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2EB96D62" w14:textId="3AA4F2B0" w:rsidR="007C45E4" w:rsidRPr="00A73659" w:rsidRDefault="00752539" w:rsidP="00716FB3">
      <w:pPr>
        <w:tabs>
          <w:tab w:val="left" w:pos="2520"/>
        </w:tabs>
        <w:spacing w:after="200" w:line="276" w:lineRule="auto"/>
        <w:jc w:val="center"/>
        <w:rPr>
          <w:rFonts w:ascii="Arial" w:hAnsi="Arial" w:cs="Arial"/>
          <w:b/>
          <w:bCs/>
        </w:rPr>
      </w:pPr>
      <w:r>
        <w:rPr>
          <w:rFonts w:ascii="Arial" w:hAnsi="Arial" w:cs="Arial"/>
          <w:b/>
        </w:rPr>
        <w:t>LEASING OF DESKTOPS AND LAPTOPS FOR A PERIOD OF THIRTY-SIX (36) MONTHS</w:t>
      </w:r>
    </w:p>
    <w:p w14:paraId="000FAC0F" w14:textId="55781006"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753D7F">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DF18DF">
        <w:rPr>
          <w:rFonts w:ascii="Calibri" w:eastAsia="Calibri" w:hAnsi="Calibri" w:cs="Tahoma"/>
          <w:b/>
          <w:color w:val="FF0000"/>
          <w:sz w:val="24"/>
          <w:szCs w:val="24"/>
          <w:lang w:val="en-ZA"/>
        </w:rPr>
        <w:t>1673</w:t>
      </w:r>
      <w:r w:rsidR="008C5809" w:rsidRPr="001949AA">
        <w:rPr>
          <w:rFonts w:ascii="Calibri" w:eastAsia="Calibri" w:hAnsi="Calibri" w:cs="Tahoma"/>
          <w:b/>
          <w:color w:val="FF0000"/>
          <w:sz w:val="24"/>
          <w:szCs w:val="24"/>
          <w:lang w:val="en-ZA"/>
        </w:rPr>
        <w:t>-202</w:t>
      </w:r>
      <w:r w:rsidR="001C0836">
        <w:rPr>
          <w:rFonts w:ascii="Calibri" w:eastAsia="Calibri" w:hAnsi="Calibri" w:cs="Tahoma"/>
          <w:b/>
          <w:color w:val="FF0000"/>
          <w:sz w:val="24"/>
          <w:szCs w:val="24"/>
          <w:lang w:val="en-ZA"/>
        </w:rPr>
        <w:t>4</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2B88B80A"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DF18DF">
        <w:rPr>
          <w:rFonts w:ascii="Arial" w:eastAsia="Calibri" w:hAnsi="Arial" w:cs="Arial"/>
          <w:b/>
          <w:sz w:val="24"/>
          <w:szCs w:val="24"/>
          <w:lang w:val="en-ZA"/>
        </w:rPr>
        <w:t>25 OCTOBER</w:t>
      </w:r>
      <w:r w:rsidR="008C5809" w:rsidRPr="001949AA">
        <w:rPr>
          <w:rFonts w:ascii="Arial" w:eastAsia="Calibri" w:hAnsi="Arial" w:cs="Arial"/>
          <w:b/>
          <w:sz w:val="24"/>
          <w:szCs w:val="24"/>
          <w:lang w:val="en-ZA"/>
        </w:rPr>
        <w:t xml:space="preserve"> 202</w:t>
      </w:r>
      <w:r w:rsidR="001C0836">
        <w:rPr>
          <w:rFonts w:ascii="Arial" w:eastAsia="Calibri" w:hAnsi="Arial" w:cs="Arial"/>
          <w:b/>
          <w:sz w:val="24"/>
          <w:szCs w:val="24"/>
          <w:lang w:val="en-ZA"/>
        </w:rPr>
        <w:t>4</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0D4D5558" w14:textId="77777777" w:rsidR="00944341" w:rsidRDefault="00944341"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D64DFBF" w14:textId="77777777" w:rsidR="00B01BB2" w:rsidRDefault="00B01BB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045AB4DE"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w:t>
        </w:r>
        <w:r w:rsidR="00B6372F">
          <w:rPr>
            <w:rFonts w:ascii="Calibri" w:eastAsia="Arial" w:hAnsi="Calibri"/>
            <w:noProof/>
            <w:position w:val="-1"/>
            <w:sz w:val="22"/>
            <w:szCs w:val="22"/>
            <w:lang w:val="en-ZA"/>
          </w:rPr>
          <w:t>S</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BE6327"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BE6327"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BE6327"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17E8BA3C"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E63275">
        <w:rPr>
          <w:rFonts w:ascii="Calibri" w:eastAsia="Calibri" w:hAnsi="Calibri"/>
          <w:noProof/>
          <w:sz w:val="22"/>
          <w:szCs w:val="22"/>
          <w:lang w:val="en-ZA"/>
        </w:rPr>
        <w:t>3</w:t>
      </w:r>
      <w:r w:rsidR="00910516">
        <w:rPr>
          <w:rFonts w:ascii="Calibri" w:eastAsia="Calibri" w:hAnsi="Calibri"/>
          <w:noProof/>
          <w:sz w:val="22"/>
          <w:szCs w:val="22"/>
          <w:lang w:val="en-ZA"/>
        </w:rPr>
        <w:t>5</w:t>
      </w:r>
    </w:p>
    <w:bookmarkStart w:id="3" w:name="_Hlk16519988"/>
    <w:p w14:paraId="0387D285" w14:textId="09FF66F0"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552620">
        <w:rPr>
          <w:rFonts w:ascii="Calibri" w:eastAsia="Calibri" w:hAnsi="Calibri"/>
          <w:noProof/>
          <w:sz w:val="22"/>
          <w:szCs w:val="22"/>
          <w:lang w:val="en-ZA"/>
        </w:rPr>
        <w:t>3</w:t>
      </w:r>
      <w:r w:rsidR="00910516">
        <w:rPr>
          <w:rFonts w:ascii="Calibri" w:eastAsia="Calibri" w:hAnsi="Calibri"/>
          <w:noProof/>
          <w:sz w:val="22"/>
          <w:szCs w:val="22"/>
          <w:lang w:val="en-ZA"/>
        </w:rPr>
        <w:t>6</w:t>
      </w:r>
    </w:p>
    <w:p w14:paraId="0CA3E640" w14:textId="3777BCD6"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910516">
        <w:rPr>
          <w:rFonts w:ascii="Calibri" w:eastAsia="Calibri" w:hAnsi="Calibri"/>
          <w:noProof/>
          <w:sz w:val="22"/>
          <w:szCs w:val="22"/>
          <w:lang w:val="en-ZA"/>
        </w:rPr>
        <w:t>7</w:t>
      </w:r>
    </w:p>
    <w:p w14:paraId="06C4E5FE" w14:textId="5953A143" w:rsidR="00716FB3" w:rsidRPr="008C5809" w:rsidRDefault="00BE632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910516">
        <w:rPr>
          <w:rFonts w:ascii="Calibri" w:eastAsia="Calibri" w:hAnsi="Calibri"/>
          <w:noProof/>
          <w:sz w:val="22"/>
          <w:szCs w:val="22"/>
          <w:lang w:val="en-ZA"/>
        </w:rPr>
        <w:t>8</w:t>
      </w:r>
    </w:p>
    <w:p w14:paraId="4AB7F25A" w14:textId="5A6A1C4C" w:rsidR="00716FB3" w:rsidRDefault="00BE6327"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910516">
        <w:rPr>
          <w:rFonts w:ascii="Calibri" w:eastAsia="Calibri" w:hAnsi="Calibri"/>
          <w:noProof/>
          <w:sz w:val="22"/>
          <w:szCs w:val="22"/>
          <w:lang w:val="en-ZA"/>
        </w:rPr>
        <w:t>39</w:t>
      </w:r>
    </w:p>
    <w:p w14:paraId="6E22F115" w14:textId="48AD7C22"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w:t>
      </w:r>
      <w:r w:rsidR="00552620">
        <w:rPr>
          <w:rFonts w:ascii="Calibri" w:eastAsia="Calibri" w:hAnsi="Calibri"/>
          <w:noProof/>
          <w:sz w:val="22"/>
          <w:szCs w:val="22"/>
          <w:lang w:val="en-ZA"/>
        </w:rPr>
        <w:t>4</w:t>
      </w:r>
      <w:r w:rsidR="00910516">
        <w:rPr>
          <w:rFonts w:ascii="Calibri" w:eastAsia="Calibri" w:hAnsi="Calibri"/>
          <w:noProof/>
          <w:sz w:val="22"/>
          <w:szCs w:val="22"/>
          <w:lang w:val="en-ZA"/>
        </w:rPr>
        <w:t>0</w:t>
      </w:r>
    </w:p>
    <w:p w14:paraId="36B3B0A7" w14:textId="4289B802" w:rsidR="008F08D3" w:rsidRDefault="008F08D3"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OEM LENNOVO LETTER……………………………………………………………………………………………………………………</w:t>
      </w:r>
      <w:r w:rsidR="00552620">
        <w:rPr>
          <w:rFonts w:ascii="Calibri" w:eastAsia="Calibri" w:hAnsi="Calibri"/>
          <w:noProof/>
          <w:sz w:val="22"/>
          <w:szCs w:val="22"/>
          <w:lang w:val="en-ZA"/>
        </w:rPr>
        <w:t>..4</w:t>
      </w:r>
      <w:r w:rsidR="00910516">
        <w:rPr>
          <w:rFonts w:ascii="Calibri" w:eastAsia="Calibri" w:hAnsi="Calibri"/>
          <w:noProof/>
          <w:sz w:val="22"/>
          <w:szCs w:val="22"/>
          <w:lang w:val="en-ZA"/>
        </w:rPr>
        <w:t>1</w:t>
      </w:r>
    </w:p>
    <w:p w14:paraId="1ECBE026" w14:textId="15F9CD2D" w:rsidR="008F08D3" w:rsidRDefault="008F08D3"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w:t>
      </w:r>
      <w:r w:rsidR="00552620">
        <w:rPr>
          <w:rFonts w:ascii="Calibri" w:eastAsia="Calibri" w:hAnsi="Calibri"/>
          <w:noProof/>
          <w:sz w:val="22"/>
          <w:szCs w:val="22"/>
          <w:lang w:val="en-ZA"/>
        </w:rPr>
        <w:t>..4</w:t>
      </w:r>
      <w:r w:rsidR="00910516">
        <w:rPr>
          <w:rFonts w:ascii="Calibri" w:eastAsia="Calibri" w:hAnsi="Calibri"/>
          <w:noProof/>
          <w:sz w:val="22"/>
          <w:szCs w:val="22"/>
          <w:lang w:val="en-ZA"/>
        </w:rPr>
        <w:t>2</w:t>
      </w:r>
    </w:p>
    <w:p w14:paraId="064BFD80" w14:textId="7F28BCAE" w:rsidR="005B1079" w:rsidRDefault="00716FB3" w:rsidP="004755E8">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261E8455" w14:textId="77777777" w:rsidR="004755E8" w:rsidRDefault="004755E8" w:rsidP="00F97D8A">
      <w:pPr>
        <w:spacing w:after="200"/>
        <w:rPr>
          <w:rFonts w:ascii="Calibri" w:eastAsia="Calibri" w:hAnsi="Calibri"/>
          <w:sz w:val="16"/>
          <w:szCs w:val="16"/>
          <w:lang w:val="en-ZA"/>
        </w:rPr>
      </w:pPr>
    </w:p>
    <w:p w14:paraId="2BF46223" w14:textId="77777777" w:rsidR="004755E8" w:rsidRDefault="004755E8" w:rsidP="00F97D8A">
      <w:pPr>
        <w:spacing w:after="200"/>
        <w:rPr>
          <w:rFonts w:ascii="Calibri" w:eastAsia="Calibri" w:hAnsi="Calibri"/>
          <w:sz w:val="16"/>
          <w:szCs w:val="16"/>
          <w:lang w:val="en-ZA"/>
        </w:rPr>
      </w:pPr>
    </w:p>
    <w:p w14:paraId="2AB12397" w14:textId="77777777" w:rsidR="004755E8" w:rsidRDefault="004755E8" w:rsidP="00F97D8A">
      <w:pPr>
        <w:spacing w:after="200"/>
        <w:rPr>
          <w:rFonts w:ascii="Calibri" w:eastAsia="Calibri" w:hAnsi="Calibri"/>
          <w:sz w:val="16"/>
          <w:szCs w:val="16"/>
          <w:lang w:val="en-ZA"/>
        </w:rPr>
      </w:pPr>
    </w:p>
    <w:p w14:paraId="232C55AF" w14:textId="77777777" w:rsidR="004755E8" w:rsidRDefault="004755E8" w:rsidP="00F97D8A">
      <w:pPr>
        <w:spacing w:after="200"/>
        <w:rPr>
          <w:rFonts w:ascii="Calibri" w:eastAsia="Calibri" w:hAnsi="Calibri"/>
          <w:sz w:val="16"/>
          <w:szCs w:val="16"/>
          <w:lang w:val="en-ZA"/>
        </w:rPr>
      </w:pPr>
    </w:p>
    <w:p w14:paraId="064933DC" w14:textId="77777777" w:rsidR="004755E8" w:rsidRDefault="004755E8" w:rsidP="00F97D8A">
      <w:pPr>
        <w:spacing w:after="200"/>
        <w:rPr>
          <w:rFonts w:ascii="Calibri" w:eastAsia="Calibri" w:hAnsi="Calibri"/>
          <w:sz w:val="16"/>
          <w:szCs w:val="16"/>
          <w:lang w:val="en-ZA"/>
        </w:rPr>
      </w:pPr>
    </w:p>
    <w:p w14:paraId="4912C647" w14:textId="10FE469E" w:rsidR="004755E8" w:rsidRDefault="00256337" w:rsidP="00256337">
      <w:pPr>
        <w:rPr>
          <w:rFonts w:ascii="Calibri" w:eastAsia="Calibri" w:hAnsi="Calibri"/>
          <w:sz w:val="16"/>
          <w:szCs w:val="16"/>
          <w:lang w:val="en-ZA"/>
        </w:rPr>
      </w:pPr>
      <w:r>
        <w:rPr>
          <w:rFonts w:ascii="Calibri" w:eastAsia="Calibri" w:hAnsi="Calibri"/>
          <w:sz w:val="16"/>
          <w:szCs w:val="16"/>
          <w:lang w:val="en-ZA"/>
        </w:rPr>
        <w:lastRenderedPageBreak/>
        <w:t xml:space="preserve">                                                                                                </w:t>
      </w:r>
    </w:p>
    <w:p w14:paraId="66BF2528" w14:textId="77777777" w:rsidR="004755E8" w:rsidRDefault="004755E8" w:rsidP="00256337">
      <w:pPr>
        <w:rPr>
          <w:rFonts w:ascii="Calibri" w:eastAsia="Calibri" w:hAnsi="Calibri"/>
          <w:sz w:val="16"/>
          <w:szCs w:val="16"/>
          <w:lang w:val="en-ZA"/>
        </w:rPr>
      </w:pPr>
    </w:p>
    <w:p w14:paraId="571BFF60" w14:textId="77777777" w:rsidR="00DF18DF" w:rsidRPr="00DF18DF" w:rsidRDefault="00DF18DF" w:rsidP="00DF18DF">
      <w:pPr>
        <w:jc w:val="center"/>
        <w:rPr>
          <w:rFonts w:ascii="Calibri" w:eastAsia="Calibri" w:hAnsi="Calibri"/>
          <w:sz w:val="16"/>
          <w:szCs w:val="16"/>
          <w:lang w:val="en-ZA"/>
        </w:rPr>
      </w:pPr>
      <w:r w:rsidRPr="00DF18DF">
        <w:rPr>
          <w:rFonts w:ascii="Calibri" w:eastAsia="Calibri" w:hAnsi="Calibri"/>
          <w:noProof/>
          <w:sz w:val="22"/>
          <w:szCs w:val="22"/>
          <w:lang w:val="en-ZA" w:eastAsia="en-ZA"/>
        </w:rPr>
        <w:drawing>
          <wp:inline distT="0" distB="0" distL="0" distR="0" wp14:anchorId="242F6B25" wp14:editId="4A2E40AF">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6820E914" w14:textId="77777777" w:rsidR="00DF18DF" w:rsidRPr="00DF18DF" w:rsidRDefault="00DF18DF" w:rsidP="00DF18DF">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DF18DF">
        <w:rPr>
          <w:rFonts w:ascii="Calibri" w:hAnsi="Calibri"/>
          <w:b/>
          <w:bCs/>
          <w:kern w:val="32"/>
          <w:sz w:val="16"/>
          <w:szCs w:val="16"/>
          <w:lang w:val="en-GB" w:eastAsia="en-GB"/>
        </w:rPr>
        <w:t>Bid Notice</w:t>
      </w:r>
      <w:bookmarkEnd w:id="4"/>
      <w:bookmarkEnd w:id="5"/>
      <w:bookmarkEnd w:id="6"/>
    </w:p>
    <w:p w14:paraId="519A90FC" w14:textId="77777777" w:rsidR="00DF18DF" w:rsidRPr="00DF18DF" w:rsidRDefault="00DF18DF" w:rsidP="00DF18DF">
      <w:pPr>
        <w:jc w:val="center"/>
        <w:rPr>
          <w:rFonts w:ascii="Calibri" w:hAnsi="Calibri" w:cs="Tahoma"/>
          <w:b/>
          <w:bCs/>
          <w:kern w:val="32"/>
          <w:sz w:val="16"/>
          <w:szCs w:val="16"/>
        </w:rPr>
      </w:pPr>
      <w:r w:rsidRPr="00DF18DF">
        <w:rPr>
          <w:rFonts w:ascii="Calibri" w:hAnsi="Calibri" w:cs="Tahoma"/>
          <w:b/>
          <w:bCs/>
          <w:kern w:val="32"/>
          <w:sz w:val="16"/>
          <w:szCs w:val="16"/>
        </w:rPr>
        <w:t>LEASING OF DESKTOPS AND LAPTOPS FOR A PERIOD OF THIRTY-SIX (36) MONTHS</w:t>
      </w:r>
    </w:p>
    <w:p w14:paraId="31B902E4" w14:textId="77777777" w:rsidR="00DF18DF" w:rsidRPr="00DF18DF" w:rsidRDefault="00DF18DF" w:rsidP="00DF18DF">
      <w:pPr>
        <w:jc w:val="center"/>
        <w:rPr>
          <w:rFonts w:ascii="Calibri" w:hAnsi="Calibri" w:cs="Tahoma"/>
          <w:b/>
          <w:bCs/>
          <w:kern w:val="32"/>
          <w:sz w:val="16"/>
          <w:szCs w:val="16"/>
        </w:rPr>
      </w:pPr>
    </w:p>
    <w:p w14:paraId="21B0BB86" w14:textId="77777777" w:rsidR="00DF18DF" w:rsidRPr="00DF18DF" w:rsidRDefault="00DF18DF" w:rsidP="00DF18DF">
      <w:pPr>
        <w:jc w:val="center"/>
        <w:rPr>
          <w:rFonts w:ascii="Calibri" w:hAnsi="Calibri" w:cs="Calibri"/>
          <w:b/>
          <w:sz w:val="18"/>
          <w:szCs w:val="18"/>
        </w:rPr>
      </w:pPr>
      <w:r w:rsidRPr="00DF18DF">
        <w:rPr>
          <w:rFonts w:ascii="Calibri" w:hAnsi="Calibri" w:cs="Calibri"/>
          <w:b/>
          <w:sz w:val="18"/>
          <w:szCs w:val="18"/>
        </w:rPr>
        <w:t>Contract No: UGU-05-1673-2024</w:t>
      </w:r>
    </w:p>
    <w:p w14:paraId="1416BD3A" w14:textId="77777777" w:rsidR="00DF18DF" w:rsidRPr="00DF18DF" w:rsidRDefault="00DF18DF" w:rsidP="00DF18DF">
      <w:pPr>
        <w:spacing w:before="1"/>
        <w:ind w:left="940" w:right="6030"/>
        <w:rPr>
          <w:rFonts w:ascii="Calibri" w:eastAsia="Calibri" w:hAnsi="Calibri"/>
          <w:b/>
          <w:bCs/>
          <w:sz w:val="22"/>
          <w:szCs w:val="22"/>
        </w:rPr>
      </w:pPr>
    </w:p>
    <w:p w14:paraId="476620BA" w14:textId="77777777" w:rsidR="00DF18DF" w:rsidRPr="00DF18DF" w:rsidRDefault="00DF18DF" w:rsidP="00DF18DF">
      <w:pPr>
        <w:spacing w:after="200" w:line="276" w:lineRule="auto"/>
        <w:jc w:val="both"/>
        <w:rPr>
          <w:rFonts w:ascii="Calibri" w:eastAsia="Calibri" w:hAnsi="Calibri" w:cs="Arial"/>
          <w:sz w:val="18"/>
          <w:szCs w:val="18"/>
          <w:lang w:val="en-ZA"/>
        </w:rPr>
      </w:pPr>
      <w:r w:rsidRPr="00DF18DF">
        <w:rPr>
          <w:rFonts w:ascii="Calibri" w:eastAsia="Calibri" w:hAnsi="Calibri" w:cs="Arial"/>
          <w:sz w:val="18"/>
          <w:szCs w:val="18"/>
          <w:lang w:val="en-ZA"/>
        </w:rPr>
        <w:t>Bids are hereby invited from accredited service providers for the Provision of Leasing of Desktops and Laptops for a period of thirty-six (36) months.</w:t>
      </w:r>
    </w:p>
    <w:p w14:paraId="3402646D" w14:textId="77777777" w:rsidR="00DF18DF" w:rsidRPr="00DF18DF" w:rsidRDefault="00DF18DF" w:rsidP="00DF18DF">
      <w:pPr>
        <w:spacing w:after="200" w:line="276" w:lineRule="auto"/>
        <w:jc w:val="both"/>
        <w:rPr>
          <w:rFonts w:ascii="Calibri" w:eastAsia="Calibri" w:hAnsi="Calibri" w:cs="Arial"/>
          <w:sz w:val="18"/>
          <w:szCs w:val="18"/>
          <w:lang w:val="en-ZA"/>
        </w:rPr>
      </w:pPr>
      <w:r w:rsidRPr="00DF18DF">
        <w:rPr>
          <w:rFonts w:ascii="Calibri" w:eastAsia="Calibri" w:hAnsi="Calibri" w:cs="Arial"/>
          <w:sz w:val="18"/>
          <w:szCs w:val="18"/>
          <w:lang w:val="en-ZA"/>
        </w:rPr>
        <w:t xml:space="preserve">Bid documents are obtainable from the </w:t>
      </w:r>
      <w:proofErr w:type="spellStart"/>
      <w:r w:rsidRPr="00DF18DF">
        <w:rPr>
          <w:rFonts w:ascii="Calibri" w:eastAsia="Calibri" w:hAnsi="Calibri" w:cs="Arial"/>
          <w:bCs/>
          <w:sz w:val="18"/>
          <w:szCs w:val="18"/>
          <w:lang w:val="en-ZA"/>
        </w:rPr>
        <w:t>U</w:t>
      </w:r>
      <w:r w:rsidRPr="00DF18DF">
        <w:rPr>
          <w:rFonts w:ascii="Calibri" w:eastAsia="Calibri" w:hAnsi="Calibri" w:cs="Arial"/>
          <w:sz w:val="18"/>
          <w:szCs w:val="18"/>
          <w:lang w:val="en-ZA"/>
        </w:rPr>
        <w:t>gu</w:t>
      </w:r>
      <w:proofErr w:type="spellEnd"/>
      <w:r w:rsidRPr="00DF18DF">
        <w:rPr>
          <w:rFonts w:ascii="Calibri" w:eastAsia="Calibri" w:hAnsi="Calibri" w:cs="Arial"/>
          <w:sz w:val="18"/>
          <w:szCs w:val="18"/>
          <w:lang w:val="en-ZA"/>
        </w:rPr>
        <w:t xml:space="preserve"> District Municipality office in Port Shepstone at No. 28 Connor Street as </w:t>
      </w:r>
      <w:r w:rsidRPr="00DF18DF">
        <w:rPr>
          <w:rFonts w:ascii="Calibri" w:eastAsia="Calibri" w:hAnsi="Calibri" w:cs="Arial"/>
          <w:color w:val="000000"/>
          <w:sz w:val="18"/>
          <w:szCs w:val="18"/>
          <w:lang w:val="en-ZA"/>
        </w:rPr>
        <w:t xml:space="preserve">from </w:t>
      </w:r>
      <w:r w:rsidRPr="00DF18DF">
        <w:rPr>
          <w:rFonts w:ascii="Calibri" w:eastAsia="Calibri" w:hAnsi="Calibri" w:cs="Arial"/>
          <w:b/>
          <w:color w:val="000000"/>
          <w:sz w:val="18"/>
          <w:szCs w:val="18"/>
          <w:lang w:val="en-ZA"/>
        </w:rPr>
        <w:t>Monday, 23 September 2024</w:t>
      </w:r>
      <w:r w:rsidRPr="00DF18DF">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and the e-tender portal, free of charge.</w:t>
      </w:r>
    </w:p>
    <w:p w14:paraId="5AD36FCE" w14:textId="77777777" w:rsidR="00DF18DF" w:rsidRPr="00DF18DF" w:rsidRDefault="00DF18DF" w:rsidP="00DF18DF">
      <w:pPr>
        <w:spacing w:after="200" w:line="276" w:lineRule="auto"/>
        <w:jc w:val="both"/>
        <w:rPr>
          <w:rFonts w:ascii="Calibri" w:eastAsia="Arial" w:hAnsi="Calibri" w:cs="Arial"/>
          <w:b/>
          <w:bCs/>
          <w:position w:val="-1"/>
          <w:sz w:val="18"/>
          <w:szCs w:val="18"/>
          <w:u w:val="thick" w:color="000000"/>
          <w:lang w:val="en-ZA"/>
        </w:rPr>
      </w:pPr>
      <w:r w:rsidRPr="00DF18DF">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DF18DF">
        <w:rPr>
          <w:rFonts w:ascii="Calibri" w:eastAsia="Calibri" w:hAnsi="Calibri" w:cs="Arial"/>
          <w:sz w:val="18"/>
          <w:szCs w:val="18"/>
          <w:lang w:val="en-ZA"/>
        </w:rPr>
        <w:t>Ugu</w:t>
      </w:r>
      <w:proofErr w:type="spellEnd"/>
      <w:r w:rsidRPr="00DF18DF">
        <w:rPr>
          <w:rFonts w:ascii="Calibri" w:eastAsia="Calibri" w:hAnsi="Calibri" w:cs="Arial"/>
          <w:sz w:val="18"/>
          <w:szCs w:val="18"/>
          <w:lang w:val="en-ZA"/>
        </w:rPr>
        <w:t xml:space="preserve"> District Municipality on 96 Marine Drive, Phase 2 Building, Oslo Beach not later than </w:t>
      </w:r>
      <w:r w:rsidRPr="00DF18DF">
        <w:rPr>
          <w:rFonts w:ascii="Calibri" w:eastAsia="Calibri" w:hAnsi="Calibri" w:cs="Arial"/>
          <w:b/>
          <w:sz w:val="18"/>
          <w:szCs w:val="18"/>
          <w:lang w:val="en-ZA"/>
        </w:rPr>
        <w:t xml:space="preserve">12h00 on </w:t>
      </w:r>
      <w:r w:rsidRPr="00DF18DF">
        <w:rPr>
          <w:rFonts w:ascii="Calibri" w:eastAsia="Calibri" w:hAnsi="Calibri" w:cs="Arial"/>
          <w:b/>
          <w:color w:val="000000"/>
          <w:sz w:val="18"/>
          <w:szCs w:val="18"/>
          <w:lang w:val="en-ZA"/>
        </w:rPr>
        <w:t>Friday, 25 October 2024</w:t>
      </w:r>
      <w:r w:rsidRPr="00DF18DF">
        <w:rPr>
          <w:rFonts w:ascii="Calibri" w:eastAsia="Calibri" w:hAnsi="Calibri" w:cs="Arial"/>
          <w:sz w:val="18"/>
          <w:szCs w:val="18"/>
          <w:lang w:val="en-ZA"/>
        </w:rPr>
        <w:t xml:space="preserve">, at which time bids will be opened in public. </w:t>
      </w:r>
      <w:r w:rsidRPr="00DF18DF">
        <w:rPr>
          <w:rFonts w:ascii="Calibri" w:eastAsia="Arial" w:hAnsi="Calibri" w:cs="Arial"/>
          <w:spacing w:val="-1"/>
          <w:sz w:val="18"/>
          <w:szCs w:val="18"/>
          <w:lang w:val="en-ZA"/>
        </w:rPr>
        <w:t>Bi</w:t>
      </w:r>
      <w:r w:rsidRPr="00DF18DF">
        <w:rPr>
          <w:rFonts w:ascii="Calibri" w:eastAsia="Arial" w:hAnsi="Calibri" w:cs="Arial"/>
          <w:sz w:val="18"/>
          <w:szCs w:val="18"/>
          <w:lang w:val="en-ZA"/>
        </w:rPr>
        <w:t>ds</w:t>
      </w:r>
      <w:r w:rsidRPr="00DF18DF">
        <w:rPr>
          <w:rFonts w:ascii="Calibri" w:eastAsia="Arial" w:hAnsi="Calibri" w:cs="Arial"/>
          <w:spacing w:val="13"/>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w:t>
      </w:r>
      <w:r w:rsidRPr="00DF18DF">
        <w:rPr>
          <w:rFonts w:ascii="Calibri" w:eastAsia="Arial" w:hAnsi="Calibri" w:cs="Arial"/>
          <w:spacing w:val="-1"/>
          <w:sz w:val="18"/>
          <w:szCs w:val="18"/>
          <w:lang w:val="en-ZA"/>
        </w:rPr>
        <w:t>a</w:t>
      </w:r>
      <w:r w:rsidRPr="00DF18DF">
        <w:rPr>
          <w:rFonts w:ascii="Calibri" w:eastAsia="Arial" w:hAnsi="Calibri" w:cs="Arial"/>
          <w:sz w:val="18"/>
          <w:szCs w:val="18"/>
          <w:lang w:val="en-ZA"/>
        </w:rPr>
        <w:t>t</w:t>
      </w:r>
      <w:r w:rsidRPr="00DF18DF">
        <w:rPr>
          <w:rFonts w:ascii="Calibri" w:eastAsia="Arial" w:hAnsi="Calibri" w:cs="Arial"/>
          <w:spacing w:val="14"/>
          <w:sz w:val="18"/>
          <w:szCs w:val="18"/>
          <w:lang w:val="en-ZA"/>
        </w:rPr>
        <w:t xml:space="preserve"> </w:t>
      </w:r>
      <w:r w:rsidRPr="00DF18DF">
        <w:rPr>
          <w:rFonts w:ascii="Calibri" w:eastAsia="Arial" w:hAnsi="Calibri" w:cs="Arial"/>
          <w:sz w:val="18"/>
          <w:szCs w:val="18"/>
          <w:lang w:val="en-ZA"/>
        </w:rPr>
        <w:t>are</w:t>
      </w:r>
      <w:r w:rsidRPr="00DF18DF">
        <w:rPr>
          <w:rFonts w:ascii="Calibri" w:eastAsia="Arial" w:hAnsi="Calibri" w:cs="Arial"/>
          <w:spacing w:val="13"/>
          <w:sz w:val="18"/>
          <w:szCs w:val="18"/>
          <w:lang w:val="en-ZA"/>
        </w:rPr>
        <w:t xml:space="preserve"> </w:t>
      </w:r>
      <w:r w:rsidRPr="00DF18DF">
        <w:rPr>
          <w:rFonts w:ascii="Calibri" w:eastAsia="Arial" w:hAnsi="Calibri" w:cs="Arial"/>
          <w:sz w:val="18"/>
          <w:szCs w:val="18"/>
          <w:lang w:val="en-ZA"/>
        </w:rPr>
        <w:t>su</w:t>
      </w:r>
      <w:r w:rsidRPr="00DF18DF">
        <w:rPr>
          <w:rFonts w:ascii="Calibri" w:eastAsia="Arial" w:hAnsi="Calibri" w:cs="Arial"/>
          <w:spacing w:val="-1"/>
          <w:sz w:val="18"/>
          <w:szCs w:val="18"/>
          <w:lang w:val="en-ZA"/>
        </w:rPr>
        <w:t>b</w:t>
      </w:r>
      <w:r w:rsidRPr="00DF18DF">
        <w:rPr>
          <w:rFonts w:ascii="Calibri" w:eastAsia="Arial" w:hAnsi="Calibri" w:cs="Arial"/>
          <w:spacing w:val="1"/>
          <w:sz w:val="18"/>
          <w:szCs w:val="18"/>
          <w:lang w:val="en-ZA"/>
        </w:rPr>
        <w:t>m</w:t>
      </w:r>
      <w:r w:rsidRPr="00DF18DF">
        <w:rPr>
          <w:rFonts w:ascii="Calibri" w:eastAsia="Arial" w:hAnsi="Calibri" w:cs="Arial"/>
          <w:spacing w:val="-1"/>
          <w:sz w:val="18"/>
          <w:szCs w:val="18"/>
          <w:lang w:val="en-ZA"/>
        </w:rPr>
        <w:t>i</w:t>
      </w:r>
      <w:r w:rsidRPr="00DF18DF">
        <w:rPr>
          <w:rFonts w:ascii="Calibri" w:eastAsia="Arial" w:hAnsi="Calibri" w:cs="Arial"/>
          <w:spacing w:val="1"/>
          <w:sz w:val="18"/>
          <w:szCs w:val="18"/>
          <w:lang w:val="en-ZA"/>
        </w:rPr>
        <w:t>tt</w:t>
      </w:r>
      <w:r w:rsidRPr="00DF18DF">
        <w:rPr>
          <w:rFonts w:ascii="Calibri" w:eastAsia="Arial" w:hAnsi="Calibri" w:cs="Arial"/>
          <w:sz w:val="18"/>
          <w:szCs w:val="18"/>
          <w:lang w:val="en-ZA"/>
        </w:rPr>
        <w:t>ed</w:t>
      </w:r>
      <w:r w:rsidRPr="00DF18DF">
        <w:rPr>
          <w:rFonts w:ascii="Calibri" w:eastAsia="Arial" w:hAnsi="Calibri" w:cs="Arial"/>
          <w:spacing w:val="12"/>
          <w:sz w:val="18"/>
          <w:szCs w:val="18"/>
          <w:lang w:val="en-ZA"/>
        </w:rPr>
        <w:t xml:space="preserve"> </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ate,</w:t>
      </w:r>
      <w:r w:rsidRPr="00DF18DF">
        <w:rPr>
          <w:rFonts w:ascii="Calibri" w:eastAsia="Arial" w:hAnsi="Calibri" w:cs="Arial"/>
          <w:spacing w:val="14"/>
          <w:sz w:val="18"/>
          <w:szCs w:val="18"/>
          <w:lang w:val="en-ZA"/>
        </w:rPr>
        <w:t xml:space="preserve"> </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nc</w:t>
      </w:r>
      <w:r w:rsidRPr="00DF18DF">
        <w:rPr>
          <w:rFonts w:ascii="Calibri" w:eastAsia="Arial" w:hAnsi="Calibri" w:cs="Arial"/>
          <w:spacing w:val="-1"/>
          <w:sz w:val="18"/>
          <w:szCs w:val="18"/>
          <w:lang w:val="en-ZA"/>
        </w:rPr>
        <w:t>o</w:t>
      </w:r>
      <w:r w:rsidRPr="00DF18DF">
        <w:rPr>
          <w:rFonts w:ascii="Calibri" w:eastAsia="Arial" w:hAnsi="Calibri" w:cs="Arial"/>
          <w:spacing w:val="1"/>
          <w:sz w:val="18"/>
          <w:szCs w:val="18"/>
          <w:lang w:val="en-ZA"/>
        </w:rPr>
        <w:t>m</w:t>
      </w:r>
      <w:r w:rsidRPr="00DF18DF">
        <w:rPr>
          <w:rFonts w:ascii="Calibri" w:eastAsia="Arial" w:hAnsi="Calibri" w:cs="Arial"/>
          <w:sz w:val="18"/>
          <w:szCs w:val="18"/>
          <w:lang w:val="en-ZA"/>
        </w:rPr>
        <w:t>p</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et</w:t>
      </w:r>
      <w:r w:rsidRPr="00DF18DF">
        <w:rPr>
          <w:rFonts w:ascii="Calibri" w:eastAsia="Arial" w:hAnsi="Calibri" w:cs="Arial"/>
          <w:spacing w:val="-2"/>
          <w:sz w:val="18"/>
          <w:szCs w:val="18"/>
          <w:lang w:val="en-ZA"/>
        </w:rPr>
        <w:t>e</w:t>
      </w:r>
      <w:r w:rsidRPr="00DF18DF">
        <w:rPr>
          <w:rFonts w:ascii="Calibri" w:eastAsia="Arial" w:hAnsi="Calibri" w:cs="Arial"/>
          <w:sz w:val="18"/>
          <w:szCs w:val="18"/>
          <w:lang w:val="en-ZA"/>
        </w:rPr>
        <w:t>,</w:t>
      </w:r>
      <w:r w:rsidRPr="00DF18DF">
        <w:rPr>
          <w:rFonts w:ascii="Calibri" w:eastAsia="Arial" w:hAnsi="Calibri" w:cs="Arial"/>
          <w:spacing w:val="14"/>
          <w:sz w:val="18"/>
          <w:szCs w:val="18"/>
          <w:lang w:val="en-ZA"/>
        </w:rPr>
        <w:t xml:space="preserve"> </w:t>
      </w:r>
      <w:r w:rsidRPr="00DF18DF">
        <w:rPr>
          <w:rFonts w:ascii="Calibri" w:eastAsia="Arial" w:hAnsi="Calibri" w:cs="Arial"/>
          <w:sz w:val="18"/>
          <w:szCs w:val="18"/>
          <w:lang w:val="en-ZA"/>
        </w:rPr>
        <w:t>u</w:t>
      </w:r>
      <w:r w:rsidRPr="00DF18DF">
        <w:rPr>
          <w:rFonts w:ascii="Calibri" w:eastAsia="Arial" w:hAnsi="Calibri" w:cs="Arial"/>
          <w:spacing w:val="-1"/>
          <w:sz w:val="18"/>
          <w:szCs w:val="18"/>
          <w:lang w:val="en-ZA"/>
        </w:rPr>
        <w:t>n</w:t>
      </w:r>
      <w:r w:rsidRPr="00DF18DF">
        <w:rPr>
          <w:rFonts w:ascii="Calibri" w:eastAsia="Arial" w:hAnsi="Calibri" w:cs="Arial"/>
          <w:sz w:val="18"/>
          <w:szCs w:val="18"/>
          <w:lang w:val="en-ZA"/>
        </w:rPr>
        <w:t>s</w:t>
      </w:r>
      <w:r w:rsidRPr="00DF18DF">
        <w:rPr>
          <w:rFonts w:ascii="Calibri" w:eastAsia="Arial" w:hAnsi="Calibri" w:cs="Arial"/>
          <w:spacing w:val="-1"/>
          <w:sz w:val="18"/>
          <w:szCs w:val="18"/>
          <w:lang w:val="en-ZA"/>
        </w:rPr>
        <w:t>i</w:t>
      </w:r>
      <w:r w:rsidRPr="00DF18DF">
        <w:rPr>
          <w:rFonts w:ascii="Calibri" w:eastAsia="Arial" w:hAnsi="Calibri" w:cs="Arial"/>
          <w:spacing w:val="2"/>
          <w:sz w:val="18"/>
          <w:szCs w:val="18"/>
          <w:lang w:val="en-ZA"/>
        </w:rPr>
        <w:t>g</w:t>
      </w:r>
      <w:r w:rsidRPr="00DF18DF">
        <w:rPr>
          <w:rFonts w:ascii="Calibri" w:eastAsia="Arial" w:hAnsi="Calibri" w:cs="Arial"/>
          <w:sz w:val="18"/>
          <w:szCs w:val="18"/>
          <w:lang w:val="en-ZA"/>
        </w:rPr>
        <w:t>n</w:t>
      </w:r>
      <w:r w:rsidRPr="00DF18DF">
        <w:rPr>
          <w:rFonts w:ascii="Calibri" w:eastAsia="Arial" w:hAnsi="Calibri" w:cs="Arial"/>
          <w:spacing w:val="-3"/>
          <w:sz w:val="18"/>
          <w:szCs w:val="18"/>
          <w:lang w:val="en-ZA"/>
        </w:rPr>
        <w:t>e</w:t>
      </w:r>
      <w:r w:rsidRPr="00DF18DF">
        <w:rPr>
          <w:rFonts w:ascii="Calibri" w:eastAsia="Arial" w:hAnsi="Calibri" w:cs="Arial"/>
          <w:sz w:val="18"/>
          <w:szCs w:val="18"/>
          <w:lang w:val="en-ZA"/>
        </w:rPr>
        <w:t>d</w:t>
      </w:r>
      <w:r w:rsidRPr="00DF18DF">
        <w:rPr>
          <w:rFonts w:ascii="Calibri" w:eastAsia="Arial" w:hAnsi="Calibri" w:cs="Arial"/>
          <w:spacing w:val="13"/>
          <w:sz w:val="18"/>
          <w:szCs w:val="18"/>
          <w:lang w:val="en-ZA"/>
        </w:rPr>
        <w:t xml:space="preserve"> </w:t>
      </w:r>
      <w:r w:rsidRPr="00DF18DF">
        <w:rPr>
          <w:rFonts w:ascii="Calibri" w:eastAsia="Arial" w:hAnsi="Calibri" w:cs="Arial"/>
          <w:sz w:val="18"/>
          <w:szCs w:val="18"/>
          <w:lang w:val="en-ZA"/>
        </w:rPr>
        <w:t>or</w:t>
      </w:r>
      <w:r w:rsidRPr="00DF18DF">
        <w:rPr>
          <w:rFonts w:ascii="Calibri" w:eastAsia="Arial" w:hAnsi="Calibri" w:cs="Arial"/>
          <w:spacing w:val="13"/>
          <w:sz w:val="18"/>
          <w:szCs w:val="18"/>
          <w:lang w:val="en-ZA"/>
        </w:rPr>
        <w:t xml:space="preserve"> </w:t>
      </w:r>
      <w:r w:rsidRPr="00DF18DF">
        <w:rPr>
          <w:rFonts w:ascii="Calibri" w:eastAsia="Arial" w:hAnsi="Calibri" w:cs="Arial"/>
          <w:sz w:val="18"/>
          <w:szCs w:val="18"/>
          <w:lang w:val="en-ZA"/>
        </w:rPr>
        <w:t>by</w:t>
      </w:r>
      <w:r w:rsidRPr="00DF18DF">
        <w:rPr>
          <w:rFonts w:ascii="Calibri" w:eastAsia="Arial" w:hAnsi="Calibri" w:cs="Arial"/>
          <w:spacing w:val="13"/>
          <w:sz w:val="18"/>
          <w:szCs w:val="18"/>
          <w:lang w:val="en-ZA"/>
        </w:rPr>
        <w:t xml:space="preserve"> </w:t>
      </w:r>
      <w:r w:rsidRPr="00DF18DF">
        <w:rPr>
          <w:rFonts w:ascii="Calibri" w:eastAsia="Arial" w:hAnsi="Calibri" w:cs="Arial"/>
          <w:spacing w:val="3"/>
          <w:sz w:val="18"/>
          <w:szCs w:val="18"/>
          <w:lang w:val="en-ZA"/>
        </w:rPr>
        <w:t>f</w:t>
      </w:r>
      <w:r w:rsidRPr="00DF18DF">
        <w:rPr>
          <w:rFonts w:ascii="Calibri" w:eastAsia="Arial" w:hAnsi="Calibri" w:cs="Arial"/>
          <w:sz w:val="18"/>
          <w:szCs w:val="18"/>
          <w:lang w:val="en-ZA"/>
        </w:rPr>
        <w:t>acs</w:t>
      </w:r>
      <w:r w:rsidRPr="00DF18DF">
        <w:rPr>
          <w:rFonts w:ascii="Calibri" w:eastAsia="Arial" w:hAnsi="Calibri" w:cs="Arial"/>
          <w:spacing w:val="-1"/>
          <w:sz w:val="18"/>
          <w:szCs w:val="18"/>
          <w:lang w:val="en-ZA"/>
        </w:rPr>
        <w:t>i</w:t>
      </w:r>
      <w:r w:rsidRPr="00DF18DF">
        <w:rPr>
          <w:rFonts w:ascii="Calibri" w:eastAsia="Arial" w:hAnsi="Calibri" w:cs="Arial"/>
          <w:spacing w:val="1"/>
          <w:sz w:val="18"/>
          <w:szCs w:val="18"/>
          <w:lang w:val="en-ZA"/>
        </w:rPr>
        <w:t>m</w:t>
      </w:r>
      <w:r w:rsidRPr="00DF18DF">
        <w:rPr>
          <w:rFonts w:ascii="Calibri" w:eastAsia="Arial" w:hAnsi="Calibri" w:cs="Arial"/>
          <w:spacing w:val="-1"/>
          <w:sz w:val="18"/>
          <w:szCs w:val="18"/>
          <w:lang w:val="en-ZA"/>
        </w:rPr>
        <w:t>il</w:t>
      </w:r>
      <w:r w:rsidRPr="00DF18DF">
        <w:rPr>
          <w:rFonts w:ascii="Calibri" w:eastAsia="Arial" w:hAnsi="Calibri" w:cs="Arial"/>
          <w:sz w:val="18"/>
          <w:szCs w:val="18"/>
          <w:lang w:val="en-ZA"/>
        </w:rPr>
        <w:t>e,</w:t>
      </w:r>
      <w:r w:rsidRPr="00DF18DF">
        <w:rPr>
          <w:rFonts w:ascii="Calibri" w:eastAsia="Arial" w:hAnsi="Calibri" w:cs="Arial"/>
          <w:spacing w:val="14"/>
          <w:sz w:val="18"/>
          <w:szCs w:val="18"/>
          <w:lang w:val="en-ZA"/>
        </w:rPr>
        <w:t xml:space="preserve"> </w:t>
      </w:r>
      <w:r w:rsidRPr="00DF18DF">
        <w:rPr>
          <w:rFonts w:ascii="Calibri" w:eastAsia="Arial" w:hAnsi="Calibri" w:cs="Arial"/>
          <w:sz w:val="18"/>
          <w:szCs w:val="18"/>
          <w:lang w:val="en-ZA"/>
        </w:rPr>
        <w:t>e</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ect</w:t>
      </w:r>
      <w:r w:rsidRPr="00DF18DF">
        <w:rPr>
          <w:rFonts w:ascii="Calibri" w:eastAsia="Arial" w:hAnsi="Calibri" w:cs="Arial"/>
          <w:spacing w:val="-1"/>
          <w:sz w:val="18"/>
          <w:szCs w:val="18"/>
          <w:lang w:val="en-ZA"/>
        </w:rPr>
        <w:t>r</w:t>
      </w:r>
      <w:r w:rsidRPr="00DF18DF">
        <w:rPr>
          <w:rFonts w:ascii="Calibri" w:eastAsia="Arial" w:hAnsi="Calibri" w:cs="Arial"/>
          <w:spacing w:val="-3"/>
          <w:sz w:val="18"/>
          <w:szCs w:val="18"/>
          <w:lang w:val="en-ZA"/>
        </w:rPr>
        <w:t>o</w:t>
      </w:r>
      <w:r w:rsidRPr="00DF18DF">
        <w:rPr>
          <w:rFonts w:ascii="Calibri" w:eastAsia="Arial" w:hAnsi="Calibri" w:cs="Arial"/>
          <w:sz w:val="18"/>
          <w:szCs w:val="18"/>
          <w:lang w:val="en-ZA"/>
        </w:rPr>
        <w:t>n</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ca</w:t>
      </w:r>
      <w:r w:rsidRPr="00DF18DF">
        <w:rPr>
          <w:rFonts w:ascii="Calibri" w:eastAsia="Arial" w:hAnsi="Calibri" w:cs="Arial"/>
          <w:spacing w:val="-1"/>
          <w:sz w:val="18"/>
          <w:szCs w:val="18"/>
          <w:lang w:val="en-ZA"/>
        </w:rPr>
        <w:t>l</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y, couriered</w:t>
      </w:r>
      <w:r w:rsidRPr="00DF18DF">
        <w:rPr>
          <w:rFonts w:ascii="Calibri" w:eastAsia="Arial" w:hAnsi="Calibri" w:cs="Arial"/>
          <w:spacing w:val="11"/>
          <w:sz w:val="18"/>
          <w:szCs w:val="18"/>
          <w:lang w:val="en-ZA"/>
        </w:rPr>
        <w:t xml:space="preserve"> </w:t>
      </w:r>
      <w:r w:rsidRPr="00DF18DF">
        <w:rPr>
          <w:rFonts w:ascii="Calibri" w:eastAsia="Arial" w:hAnsi="Calibri" w:cs="Arial"/>
          <w:sz w:val="18"/>
          <w:szCs w:val="18"/>
          <w:lang w:val="en-ZA"/>
        </w:rPr>
        <w:t>or</w:t>
      </w:r>
      <w:r w:rsidRPr="00DF18DF">
        <w:rPr>
          <w:rFonts w:ascii="Calibri" w:eastAsia="Arial" w:hAnsi="Calibri" w:cs="Arial"/>
          <w:spacing w:val="13"/>
          <w:sz w:val="18"/>
          <w:szCs w:val="18"/>
          <w:lang w:val="en-ZA"/>
        </w:rPr>
        <w:t xml:space="preserve"> </w:t>
      </w:r>
      <w:r w:rsidRPr="00DF18DF">
        <w:rPr>
          <w:rFonts w:ascii="Calibri" w:eastAsia="Arial" w:hAnsi="Calibri" w:cs="Arial"/>
          <w:sz w:val="18"/>
          <w:szCs w:val="18"/>
          <w:lang w:val="en-ZA"/>
        </w:rPr>
        <w:t>n</w:t>
      </w:r>
      <w:r w:rsidRPr="00DF18DF">
        <w:rPr>
          <w:rFonts w:ascii="Calibri" w:eastAsia="Arial" w:hAnsi="Calibri" w:cs="Arial"/>
          <w:spacing w:val="-1"/>
          <w:sz w:val="18"/>
          <w:szCs w:val="18"/>
          <w:lang w:val="en-ZA"/>
        </w:rPr>
        <w:t>o</w:t>
      </w:r>
      <w:r w:rsidRPr="00DF18DF">
        <w:rPr>
          <w:rFonts w:ascii="Calibri" w:eastAsia="Arial" w:hAnsi="Calibri" w:cs="Arial"/>
          <w:sz w:val="18"/>
          <w:szCs w:val="18"/>
          <w:lang w:val="en-ZA"/>
        </w:rPr>
        <w:t>t</w:t>
      </w:r>
      <w:r w:rsidRPr="00DF18DF">
        <w:rPr>
          <w:rFonts w:ascii="Calibri" w:eastAsia="Arial" w:hAnsi="Calibri" w:cs="Arial"/>
          <w:spacing w:val="14"/>
          <w:sz w:val="18"/>
          <w:szCs w:val="18"/>
          <w:lang w:val="en-ZA"/>
        </w:rPr>
        <w:t xml:space="preserve"> </w:t>
      </w:r>
      <w:r w:rsidRPr="00DF18DF">
        <w:rPr>
          <w:rFonts w:ascii="Calibri" w:eastAsia="Arial" w:hAnsi="Calibri" w:cs="Arial"/>
          <w:sz w:val="18"/>
          <w:szCs w:val="18"/>
          <w:lang w:val="en-ZA"/>
        </w:rPr>
        <w:t>comp</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 xml:space="preserve">eted </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n b</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ack i</w:t>
      </w:r>
      <w:r w:rsidRPr="00DF18DF">
        <w:rPr>
          <w:rFonts w:ascii="Calibri" w:eastAsia="Arial" w:hAnsi="Calibri" w:cs="Arial"/>
          <w:spacing w:val="-3"/>
          <w:sz w:val="18"/>
          <w:szCs w:val="18"/>
          <w:lang w:val="en-ZA"/>
        </w:rPr>
        <w:t>n</w:t>
      </w:r>
      <w:r w:rsidRPr="00DF18DF">
        <w:rPr>
          <w:rFonts w:ascii="Calibri" w:eastAsia="Arial" w:hAnsi="Calibri" w:cs="Arial"/>
          <w:sz w:val="18"/>
          <w:szCs w:val="18"/>
          <w:lang w:val="en-ZA"/>
        </w:rPr>
        <w:t>k</w:t>
      </w:r>
      <w:r w:rsidRPr="00DF18DF">
        <w:rPr>
          <w:rFonts w:ascii="Calibri" w:eastAsia="Arial" w:hAnsi="Calibri" w:cs="Arial"/>
          <w:spacing w:val="3"/>
          <w:sz w:val="18"/>
          <w:szCs w:val="18"/>
          <w:lang w:val="en-ZA"/>
        </w:rPr>
        <w:t xml:space="preserve"> </w:t>
      </w:r>
      <w:r w:rsidRPr="00DF18DF">
        <w:rPr>
          <w:rFonts w:ascii="Calibri" w:eastAsia="Arial" w:hAnsi="Calibri" w:cs="Arial"/>
          <w:spacing w:val="-3"/>
          <w:sz w:val="18"/>
          <w:szCs w:val="18"/>
          <w:lang w:val="en-ZA"/>
        </w:rPr>
        <w:t>w</w:t>
      </w:r>
      <w:r w:rsidRPr="00DF18DF">
        <w:rPr>
          <w:rFonts w:ascii="Calibri" w:eastAsia="Arial" w:hAnsi="Calibri" w:cs="Arial"/>
          <w:spacing w:val="-1"/>
          <w:sz w:val="18"/>
          <w:szCs w:val="18"/>
          <w:lang w:val="en-ZA"/>
        </w:rPr>
        <w:t>il</w:t>
      </w:r>
      <w:r w:rsidRPr="00DF18DF">
        <w:rPr>
          <w:rFonts w:ascii="Calibri" w:eastAsia="Arial" w:hAnsi="Calibri" w:cs="Arial"/>
          <w:sz w:val="18"/>
          <w:szCs w:val="18"/>
          <w:lang w:val="en-ZA"/>
        </w:rPr>
        <w:t xml:space="preserve">l be </w:t>
      </w:r>
      <w:r w:rsidRPr="00DF18DF">
        <w:rPr>
          <w:rFonts w:ascii="Calibri" w:eastAsia="Arial" w:hAnsi="Calibri" w:cs="Arial"/>
          <w:spacing w:val="1"/>
          <w:sz w:val="18"/>
          <w:szCs w:val="18"/>
          <w:lang w:val="en-ZA"/>
        </w:rPr>
        <w:t>r</w:t>
      </w:r>
      <w:r w:rsidRPr="00DF18DF">
        <w:rPr>
          <w:rFonts w:ascii="Calibri" w:eastAsia="Arial" w:hAnsi="Calibri" w:cs="Arial"/>
          <w:sz w:val="18"/>
          <w:szCs w:val="18"/>
          <w:lang w:val="en-ZA"/>
        </w:rPr>
        <w:t>e</w:t>
      </w:r>
      <w:r w:rsidRPr="00DF18DF">
        <w:rPr>
          <w:rFonts w:ascii="Calibri" w:eastAsia="Arial" w:hAnsi="Calibri" w:cs="Arial"/>
          <w:spacing w:val="1"/>
          <w:sz w:val="18"/>
          <w:szCs w:val="18"/>
          <w:lang w:val="en-ZA"/>
        </w:rPr>
        <w:t>j</w:t>
      </w:r>
      <w:r w:rsidRPr="00DF18DF">
        <w:rPr>
          <w:rFonts w:ascii="Calibri" w:eastAsia="Arial" w:hAnsi="Calibri" w:cs="Arial"/>
          <w:sz w:val="18"/>
          <w:szCs w:val="18"/>
          <w:lang w:val="en-ZA"/>
        </w:rPr>
        <w:t>e</w:t>
      </w:r>
      <w:r w:rsidRPr="00DF18DF">
        <w:rPr>
          <w:rFonts w:ascii="Calibri" w:eastAsia="Arial" w:hAnsi="Calibri" w:cs="Arial"/>
          <w:spacing w:val="-3"/>
          <w:sz w:val="18"/>
          <w:szCs w:val="18"/>
          <w:lang w:val="en-ZA"/>
        </w:rPr>
        <w:t>c</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ed a</w:t>
      </w:r>
      <w:r w:rsidRPr="00DF18DF">
        <w:rPr>
          <w:rFonts w:ascii="Calibri" w:eastAsia="Arial" w:hAnsi="Calibri" w:cs="Arial"/>
          <w:spacing w:val="-1"/>
          <w:sz w:val="18"/>
          <w:szCs w:val="18"/>
          <w:lang w:val="en-ZA"/>
        </w:rPr>
        <w:t>n</w:t>
      </w:r>
      <w:r w:rsidRPr="00DF18DF">
        <w:rPr>
          <w:rFonts w:ascii="Calibri" w:eastAsia="Arial" w:hAnsi="Calibri" w:cs="Arial"/>
          <w:sz w:val="18"/>
          <w:szCs w:val="18"/>
          <w:lang w:val="en-ZA"/>
        </w:rPr>
        <w:t xml:space="preserve">d </w:t>
      </w:r>
      <w:r w:rsidRPr="00DF18DF">
        <w:rPr>
          <w:rFonts w:ascii="Calibri" w:eastAsia="Arial" w:hAnsi="Calibri" w:cs="Arial"/>
          <w:spacing w:val="2"/>
          <w:sz w:val="18"/>
          <w:szCs w:val="18"/>
          <w:lang w:val="en-ZA"/>
        </w:rPr>
        <w:t>n</w:t>
      </w:r>
      <w:r w:rsidRPr="00DF18DF">
        <w:rPr>
          <w:rFonts w:ascii="Calibri" w:eastAsia="Arial" w:hAnsi="Calibri" w:cs="Arial"/>
          <w:spacing w:val="-3"/>
          <w:sz w:val="18"/>
          <w:szCs w:val="18"/>
          <w:lang w:val="en-ZA"/>
        </w:rPr>
        <w:t>o</w:t>
      </w:r>
      <w:r w:rsidRPr="00DF18DF">
        <w:rPr>
          <w:rFonts w:ascii="Calibri" w:eastAsia="Arial" w:hAnsi="Calibri" w:cs="Arial"/>
          <w:sz w:val="18"/>
          <w:szCs w:val="18"/>
          <w:lang w:val="en-ZA"/>
        </w:rPr>
        <w:t>t</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a</w:t>
      </w:r>
      <w:r w:rsidRPr="00DF18DF">
        <w:rPr>
          <w:rFonts w:ascii="Calibri" w:eastAsia="Arial" w:hAnsi="Calibri" w:cs="Arial"/>
          <w:spacing w:val="-3"/>
          <w:sz w:val="18"/>
          <w:szCs w:val="18"/>
          <w:lang w:val="en-ZA"/>
        </w:rPr>
        <w:t>c</w:t>
      </w:r>
      <w:r w:rsidRPr="00DF18DF">
        <w:rPr>
          <w:rFonts w:ascii="Calibri" w:eastAsia="Arial" w:hAnsi="Calibri" w:cs="Arial"/>
          <w:sz w:val="18"/>
          <w:szCs w:val="18"/>
          <w:lang w:val="en-ZA"/>
        </w:rPr>
        <w:t>ce</w:t>
      </w:r>
      <w:r w:rsidRPr="00DF18DF">
        <w:rPr>
          <w:rFonts w:ascii="Calibri" w:eastAsia="Arial" w:hAnsi="Calibri" w:cs="Arial"/>
          <w:spacing w:val="-1"/>
          <w:sz w:val="18"/>
          <w:szCs w:val="18"/>
          <w:lang w:val="en-ZA"/>
        </w:rPr>
        <w:t>p</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ed</w:t>
      </w:r>
      <w:r w:rsidRPr="00DF18DF">
        <w:rPr>
          <w:rFonts w:ascii="Calibri" w:eastAsia="Arial" w:hAnsi="Calibri" w:cs="Arial"/>
          <w:spacing w:val="-4"/>
          <w:sz w:val="18"/>
          <w:szCs w:val="18"/>
          <w:lang w:val="en-ZA"/>
        </w:rPr>
        <w:t xml:space="preserve"> </w:t>
      </w:r>
      <w:r w:rsidRPr="00DF18DF">
        <w:rPr>
          <w:rFonts w:ascii="Calibri" w:eastAsia="Arial" w:hAnsi="Calibri" w:cs="Arial"/>
          <w:spacing w:val="3"/>
          <w:sz w:val="18"/>
          <w:szCs w:val="18"/>
          <w:lang w:val="en-ZA"/>
        </w:rPr>
        <w:t>f</w:t>
      </w:r>
      <w:r w:rsidRPr="00DF18DF">
        <w:rPr>
          <w:rFonts w:ascii="Calibri" w:eastAsia="Arial" w:hAnsi="Calibri" w:cs="Arial"/>
          <w:spacing w:val="-3"/>
          <w:sz w:val="18"/>
          <w:szCs w:val="18"/>
          <w:lang w:val="en-ZA"/>
        </w:rPr>
        <w:t>o</w:t>
      </w:r>
      <w:r w:rsidRPr="00DF18DF">
        <w:rPr>
          <w:rFonts w:ascii="Calibri" w:eastAsia="Arial" w:hAnsi="Calibri" w:cs="Arial"/>
          <w:sz w:val="18"/>
          <w:szCs w:val="18"/>
          <w:lang w:val="en-ZA"/>
        </w:rPr>
        <w:t xml:space="preserve">r </w:t>
      </w:r>
      <w:r w:rsidRPr="00DF18DF">
        <w:rPr>
          <w:rFonts w:ascii="Calibri" w:eastAsia="Arial" w:hAnsi="Calibri" w:cs="Arial"/>
          <w:spacing w:val="-1"/>
          <w:sz w:val="18"/>
          <w:szCs w:val="18"/>
          <w:lang w:val="en-ZA"/>
        </w:rPr>
        <w:t>f</w:t>
      </w:r>
      <w:r w:rsidRPr="00DF18DF">
        <w:rPr>
          <w:rFonts w:ascii="Calibri" w:eastAsia="Arial" w:hAnsi="Calibri" w:cs="Arial"/>
          <w:sz w:val="18"/>
          <w:szCs w:val="18"/>
          <w:lang w:val="en-ZA"/>
        </w:rPr>
        <w:t>ur</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w:t>
      </w:r>
      <w:r w:rsidRPr="00DF18DF">
        <w:rPr>
          <w:rFonts w:ascii="Calibri" w:eastAsia="Arial" w:hAnsi="Calibri" w:cs="Arial"/>
          <w:spacing w:val="-3"/>
          <w:sz w:val="18"/>
          <w:szCs w:val="18"/>
          <w:lang w:val="en-ZA"/>
        </w:rPr>
        <w:t>e</w:t>
      </w:r>
      <w:r w:rsidRPr="00DF18DF">
        <w:rPr>
          <w:rFonts w:ascii="Calibri" w:eastAsia="Arial" w:hAnsi="Calibri" w:cs="Arial"/>
          <w:sz w:val="18"/>
          <w:szCs w:val="18"/>
          <w:lang w:val="en-ZA"/>
        </w:rPr>
        <w:t>r</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e</w:t>
      </w:r>
      <w:r w:rsidRPr="00DF18DF">
        <w:rPr>
          <w:rFonts w:ascii="Calibri" w:eastAsia="Arial" w:hAnsi="Calibri" w:cs="Arial"/>
          <w:spacing w:val="-3"/>
          <w:sz w:val="18"/>
          <w:szCs w:val="18"/>
          <w:lang w:val="en-ZA"/>
        </w:rPr>
        <w:t>v</w:t>
      </w:r>
      <w:r w:rsidRPr="00DF18DF">
        <w:rPr>
          <w:rFonts w:ascii="Calibri" w:eastAsia="Arial" w:hAnsi="Calibri" w:cs="Arial"/>
          <w:sz w:val="18"/>
          <w:szCs w:val="18"/>
          <w:lang w:val="en-ZA"/>
        </w:rPr>
        <w:t>a</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u</w:t>
      </w:r>
      <w:r w:rsidRPr="00DF18DF">
        <w:rPr>
          <w:rFonts w:ascii="Calibri" w:eastAsia="Arial" w:hAnsi="Calibri" w:cs="Arial"/>
          <w:spacing w:val="-1"/>
          <w:sz w:val="18"/>
          <w:szCs w:val="18"/>
          <w:lang w:val="en-ZA"/>
        </w:rPr>
        <w:t>a</w:t>
      </w:r>
      <w:r w:rsidRPr="00DF18DF">
        <w:rPr>
          <w:rFonts w:ascii="Calibri" w:eastAsia="Arial" w:hAnsi="Calibri" w:cs="Arial"/>
          <w:spacing w:val="1"/>
          <w:sz w:val="18"/>
          <w:szCs w:val="18"/>
          <w:lang w:val="en-ZA"/>
        </w:rPr>
        <w:t>t</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o</w:t>
      </w:r>
      <w:r w:rsidRPr="00DF18DF">
        <w:rPr>
          <w:rFonts w:ascii="Calibri" w:eastAsia="Arial" w:hAnsi="Calibri" w:cs="Arial"/>
          <w:spacing w:val="-1"/>
          <w:sz w:val="18"/>
          <w:szCs w:val="18"/>
          <w:lang w:val="en-ZA"/>
        </w:rPr>
        <w:t>n</w:t>
      </w:r>
      <w:r w:rsidRPr="00DF18DF">
        <w:rPr>
          <w:rFonts w:ascii="Calibri" w:eastAsia="Arial" w:hAnsi="Calibri" w:cs="Arial"/>
          <w:sz w:val="18"/>
          <w:szCs w:val="18"/>
          <w:lang w:val="en-ZA"/>
        </w:rPr>
        <w:t xml:space="preserve">. </w:t>
      </w:r>
      <w:r w:rsidRPr="00DF18DF">
        <w:rPr>
          <w:rFonts w:ascii="Calibri" w:eastAsia="Arial" w:hAnsi="Calibri" w:cs="Arial"/>
          <w:spacing w:val="-1"/>
          <w:position w:val="-1"/>
          <w:sz w:val="18"/>
          <w:szCs w:val="18"/>
          <w:lang w:val="en-ZA"/>
        </w:rPr>
        <w:t>Bi</w:t>
      </w:r>
      <w:r w:rsidRPr="00DF18DF">
        <w:rPr>
          <w:rFonts w:ascii="Calibri" w:eastAsia="Arial" w:hAnsi="Calibri" w:cs="Arial"/>
          <w:position w:val="-1"/>
          <w:sz w:val="18"/>
          <w:szCs w:val="18"/>
          <w:lang w:val="en-ZA"/>
        </w:rPr>
        <w:t>ds sub</w:t>
      </w:r>
      <w:r w:rsidRPr="00DF18DF">
        <w:rPr>
          <w:rFonts w:ascii="Calibri" w:eastAsia="Arial" w:hAnsi="Calibri" w:cs="Arial"/>
          <w:spacing w:val="1"/>
          <w:position w:val="-1"/>
          <w:sz w:val="18"/>
          <w:szCs w:val="18"/>
          <w:lang w:val="en-ZA"/>
        </w:rPr>
        <w:t>m</w:t>
      </w:r>
      <w:r w:rsidRPr="00DF18DF">
        <w:rPr>
          <w:rFonts w:ascii="Calibri" w:eastAsia="Arial" w:hAnsi="Calibri" w:cs="Arial"/>
          <w:spacing w:val="-1"/>
          <w:position w:val="-1"/>
          <w:sz w:val="18"/>
          <w:szCs w:val="18"/>
          <w:lang w:val="en-ZA"/>
        </w:rPr>
        <w:t>it</w:t>
      </w:r>
      <w:r w:rsidRPr="00DF18DF">
        <w:rPr>
          <w:rFonts w:ascii="Calibri" w:eastAsia="Arial" w:hAnsi="Calibri" w:cs="Arial"/>
          <w:spacing w:val="1"/>
          <w:position w:val="-1"/>
          <w:sz w:val="18"/>
          <w:szCs w:val="18"/>
          <w:lang w:val="en-ZA"/>
        </w:rPr>
        <w:t>t</w:t>
      </w:r>
      <w:r w:rsidRPr="00DF18DF">
        <w:rPr>
          <w:rFonts w:ascii="Calibri" w:eastAsia="Arial" w:hAnsi="Calibri" w:cs="Arial"/>
          <w:position w:val="-1"/>
          <w:sz w:val="18"/>
          <w:szCs w:val="18"/>
          <w:lang w:val="en-ZA"/>
        </w:rPr>
        <w:t xml:space="preserve">ed </w:t>
      </w:r>
      <w:r w:rsidRPr="00DF18DF">
        <w:rPr>
          <w:rFonts w:ascii="Calibri" w:eastAsia="Arial" w:hAnsi="Calibri" w:cs="Arial"/>
          <w:spacing w:val="-3"/>
          <w:position w:val="-1"/>
          <w:sz w:val="18"/>
          <w:szCs w:val="18"/>
          <w:lang w:val="en-ZA"/>
        </w:rPr>
        <w:t>must be valid</w:t>
      </w:r>
      <w:r w:rsidRPr="00DF18DF">
        <w:rPr>
          <w:rFonts w:ascii="Calibri" w:eastAsia="Arial" w:hAnsi="Calibri" w:cs="Arial"/>
          <w:spacing w:val="-2"/>
          <w:position w:val="-1"/>
          <w:sz w:val="18"/>
          <w:szCs w:val="18"/>
          <w:lang w:val="en-ZA"/>
        </w:rPr>
        <w:t xml:space="preserve"> </w:t>
      </w:r>
      <w:r w:rsidRPr="00DF18DF">
        <w:rPr>
          <w:rFonts w:ascii="Calibri" w:eastAsia="Arial" w:hAnsi="Calibri" w:cs="Arial"/>
          <w:spacing w:val="1"/>
          <w:position w:val="-1"/>
          <w:sz w:val="18"/>
          <w:szCs w:val="18"/>
          <w:lang w:val="en-ZA"/>
        </w:rPr>
        <w:t>f</w:t>
      </w:r>
      <w:r w:rsidRPr="00DF18DF">
        <w:rPr>
          <w:rFonts w:ascii="Calibri" w:eastAsia="Arial" w:hAnsi="Calibri" w:cs="Arial"/>
          <w:position w:val="-1"/>
          <w:sz w:val="18"/>
          <w:szCs w:val="18"/>
          <w:lang w:val="en-ZA"/>
        </w:rPr>
        <w:t>or</w:t>
      </w:r>
      <w:r w:rsidRPr="00DF18DF">
        <w:rPr>
          <w:rFonts w:ascii="Calibri" w:eastAsia="Arial" w:hAnsi="Calibri" w:cs="Arial"/>
          <w:spacing w:val="-1"/>
          <w:position w:val="-1"/>
          <w:sz w:val="18"/>
          <w:szCs w:val="18"/>
          <w:lang w:val="en-ZA"/>
        </w:rPr>
        <w:t xml:space="preserve"> </w:t>
      </w:r>
      <w:r w:rsidRPr="00DF18DF">
        <w:rPr>
          <w:rFonts w:ascii="Calibri" w:eastAsia="Arial" w:hAnsi="Calibri" w:cs="Arial"/>
          <w:position w:val="-1"/>
          <w:sz w:val="18"/>
          <w:szCs w:val="18"/>
          <w:lang w:val="en-ZA"/>
        </w:rPr>
        <w:t>a p</w:t>
      </w:r>
      <w:r w:rsidRPr="00DF18DF">
        <w:rPr>
          <w:rFonts w:ascii="Calibri" w:eastAsia="Arial" w:hAnsi="Calibri" w:cs="Arial"/>
          <w:spacing w:val="-2"/>
          <w:position w:val="-1"/>
          <w:sz w:val="18"/>
          <w:szCs w:val="18"/>
          <w:lang w:val="en-ZA"/>
        </w:rPr>
        <w:t>e</w:t>
      </w:r>
      <w:r w:rsidRPr="00DF18DF">
        <w:rPr>
          <w:rFonts w:ascii="Calibri" w:eastAsia="Arial" w:hAnsi="Calibri" w:cs="Arial"/>
          <w:spacing w:val="1"/>
          <w:position w:val="-1"/>
          <w:sz w:val="18"/>
          <w:szCs w:val="18"/>
          <w:lang w:val="en-ZA"/>
        </w:rPr>
        <w:t>r</w:t>
      </w:r>
      <w:r w:rsidRPr="00DF18DF">
        <w:rPr>
          <w:rFonts w:ascii="Calibri" w:eastAsia="Arial" w:hAnsi="Calibri" w:cs="Arial"/>
          <w:spacing w:val="-1"/>
          <w:position w:val="-1"/>
          <w:sz w:val="18"/>
          <w:szCs w:val="18"/>
          <w:lang w:val="en-ZA"/>
        </w:rPr>
        <w:t>i</w:t>
      </w:r>
      <w:r w:rsidRPr="00DF18DF">
        <w:rPr>
          <w:rFonts w:ascii="Calibri" w:eastAsia="Arial" w:hAnsi="Calibri" w:cs="Arial"/>
          <w:position w:val="-1"/>
          <w:sz w:val="18"/>
          <w:szCs w:val="18"/>
          <w:lang w:val="en-ZA"/>
        </w:rPr>
        <w:t xml:space="preserve">od </w:t>
      </w:r>
      <w:proofErr w:type="gramStart"/>
      <w:r w:rsidRPr="00DF18DF">
        <w:rPr>
          <w:rFonts w:ascii="Calibri" w:eastAsia="Arial" w:hAnsi="Calibri" w:cs="Arial"/>
          <w:spacing w:val="-3"/>
          <w:position w:val="-1"/>
          <w:sz w:val="18"/>
          <w:szCs w:val="18"/>
          <w:lang w:val="en-ZA"/>
        </w:rPr>
        <w:t>o</w:t>
      </w:r>
      <w:r w:rsidRPr="00DF18DF">
        <w:rPr>
          <w:rFonts w:ascii="Calibri" w:eastAsia="Arial" w:hAnsi="Calibri" w:cs="Arial"/>
          <w:position w:val="-1"/>
          <w:sz w:val="18"/>
          <w:szCs w:val="18"/>
          <w:lang w:val="en-ZA"/>
        </w:rPr>
        <w:t xml:space="preserve">f </w:t>
      </w:r>
      <w:r w:rsidRPr="00DF18DF">
        <w:rPr>
          <w:rFonts w:ascii="Calibri" w:eastAsia="Arial" w:hAnsi="Calibri" w:cs="Arial"/>
          <w:b/>
          <w:bCs/>
          <w:spacing w:val="-56"/>
          <w:position w:val="-1"/>
          <w:sz w:val="18"/>
          <w:szCs w:val="18"/>
          <w:lang w:val="en-ZA"/>
        </w:rPr>
        <w:t xml:space="preserve"> </w:t>
      </w:r>
      <w:r w:rsidRPr="00DF18DF">
        <w:rPr>
          <w:rFonts w:ascii="Calibri" w:eastAsia="Arial" w:hAnsi="Calibri" w:cs="Arial"/>
          <w:b/>
          <w:bCs/>
          <w:position w:val="-1"/>
          <w:sz w:val="18"/>
          <w:szCs w:val="18"/>
          <w:u w:val="thick" w:color="000000"/>
          <w:lang w:val="en-ZA"/>
        </w:rPr>
        <w:t>90</w:t>
      </w:r>
      <w:proofErr w:type="gramEnd"/>
      <w:r w:rsidRPr="00DF18DF">
        <w:rPr>
          <w:rFonts w:ascii="Calibri" w:eastAsia="Arial" w:hAnsi="Calibri" w:cs="Arial"/>
          <w:b/>
          <w:bCs/>
          <w:spacing w:val="-2"/>
          <w:position w:val="-1"/>
          <w:sz w:val="18"/>
          <w:szCs w:val="18"/>
          <w:u w:val="thick" w:color="000000"/>
          <w:lang w:val="en-ZA"/>
        </w:rPr>
        <w:t xml:space="preserve"> </w:t>
      </w:r>
      <w:r w:rsidRPr="00DF18DF">
        <w:rPr>
          <w:rFonts w:ascii="Calibri" w:eastAsia="Arial" w:hAnsi="Calibri" w:cs="Arial"/>
          <w:b/>
          <w:bCs/>
          <w:position w:val="-1"/>
          <w:sz w:val="18"/>
          <w:szCs w:val="18"/>
          <w:u w:val="thick" w:color="000000"/>
          <w:lang w:val="en-ZA"/>
        </w:rPr>
        <w:t>d</w:t>
      </w:r>
      <w:r w:rsidRPr="00DF18DF">
        <w:rPr>
          <w:rFonts w:ascii="Calibri" w:eastAsia="Arial" w:hAnsi="Calibri" w:cs="Arial"/>
          <w:b/>
          <w:bCs/>
          <w:spacing w:val="-1"/>
          <w:position w:val="-1"/>
          <w:sz w:val="18"/>
          <w:szCs w:val="18"/>
          <w:u w:val="thick" w:color="000000"/>
          <w:lang w:val="en-ZA"/>
        </w:rPr>
        <w:t>a</w:t>
      </w:r>
      <w:r w:rsidRPr="00DF18DF">
        <w:rPr>
          <w:rFonts w:ascii="Calibri" w:eastAsia="Arial" w:hAnsi="Calibri" w:cs="Arial"/>
          <w:b/>
          <w:bCs/>
          <w:spacing w:val="-5"/>
          <w:position w:val="-1"/>
          <w:sz w:val="18"/>
          <w:szCs w:val="18"/>
          <w:u w:val="thick" w:color="000000"/>
          <w:lang w:val="en-ZA"/>
        </w:rPr>
        <w:t>y</w:t>
      </w:r>
      <w:r w:rsidRPr="00DF18DF">
        <w:rPr>
          <w:rFonts w:ascii="Calibri" w:eastAsia="Arial" w:hAnsi="Calibri" w:cs="Arial"/>
          <w:b/>
          <w:bCs/>
          <w:position w:val="-1"/>
          <w:sz w:val="18"/>
          <w:szCs w:val="18"/>
          <w:u w:val="thick" w:color="000000"/>
          <w:lang w:val="en-ZA"/>
        </w:rPr>
        <w:t>s.</w:t>
      </w:r>
    </w:p>
    <w:p w14:paraId="7C75133D" w14:textId="77777777" w:rsidR="00DF18DF" w:rsidRPr="00DF18DF" w:rsidRDefault="00DF18DF" w:rsidP="00DF18DF">
      <w:pPr>
        <w:spacing w:after="200" w:line="276" w:lineRule="auto"/>
        <w:jc w:val="both"/>
        <w:rPr>
          <w:rFonts w:ascii="Calibri" w:eastAsia="Arial" w:hAnsi="Calibri" w:cs="Arial"/>
          <w:bCs/>
          <w:position w:val="-1"/>
          <w:sz w:val="18"/>
          <w:szCs w:val="18"/>
          <w:u w:color="000000"/>
          <w:lang w:val="en-ZA"/>
        </w:rPr>
      </w:pPr>
      <w:r w:rsidRPr="00DF18DF">
        <w:rPr>
          <w:rFonts w:ascii="Calibri" w:eastAsia="Arial" w:hAnsi="Calibri" w:cs="Arial"/>
          <w:bCs/>
          <w:position w:val="-1"/>
          <w:sz w:val="18"/>
          <w:szCs w:val="18"/>
          <w:u w:color="000000"/>
          <w:lang w:val="en-ZA"/>
        </w:rPr>
        <w:t>There will be no briefing session for this bid.</w:t>
      </w:r>
    </w:p>
    <w:p w14:paraId="32701075" w14:textId="77777777" w:rsidR="00DF18DF" w:rsidRPr="00DF18DF" w:rsidRDefault="00DF18DF" w:rsidP="00DF18DF">
      <w:pPr>
        <w:spacing w:after="200" w:line="276" w:lineRule="auto"/>
        <w:jc w:val="both"/>
        <w:rPr>
          <w:rFonts w:ascii="Calibri" w:hAnsi="Calibri" w:cs="Calibri"/>
          <w:sz w:val="18"/>
          <w:szCs w:val="18"/>
        </w:rPr>
      </w:pPr>
      <w:r w:rsidRPr="00DF18DF">
        <w:rPr>
          <w:rFonts w:ascii="Calibri" w:eastAsia="Calibri" w:hAnsi="Calibri" w:cs="Calibri"/>
          <w:sz w:val="18"/>
          <w:szCs w:val="18"/>
          <w:lang w:val="en-ZA"/>
        </w:rPr>
        <w:t xml:space="preserve">All bid enquiries are to be directed to </w:t>
      </w:r>
      <w:r w:rsidRPr="00DF18DF">
        <w:rPr>
          <w:rFonts w:ascii="Calibri" w:hAnsi="Calibri" w:cs="Calibri"/>
          <w:sz w:val="18"/>
          <w:szCs w:val="18"/>
        </w:rPr>
        <w:t xml:space="preserve">Manager ICT, </w:t>
      </w:r>
      <w:proofErr w:type="spellStart"/>
      <w:r w:rsidRPr="00DF18DF">
        <w:rPr>
          <w:rFonts w:ascii="Calibri" w:hAnsi="Calibri" w:cs="Calibri"/>
          <w:sz w:val="18"/>
          <w:szCs w:val="18"/>
        </w:rPr>
        <w:t>Ms</w:t>
      </w:r>
      <w:proofErr w:type="spellEnd"/>
      <w:r w:rsidRPr="00DF18DF">
        <w:rPr>
          <w:rFonts w:ascii="Calibri" w:hAnsi="Calibri" w:cs="Calibri"/>
          <w:sz w:val="18"/>
          <w:szCs w:val="18"/>
        </w:rPr>
        <w:t xml:space="preserve"> Norma Grobler on </w:t>
      </w:r>
      <w:hyperlink r:id="rId13" w:history="1">
        <w:r w:rsidRPr="00DF18DF">
          <w:rPr>
            <w:rFonts w:ascii="Calibri" w:hAnsi="Calibri" w:cs="Calibri"/>
            <w:color w:val="0000FF"/>
            <w:sz w:val="18"/>
            <w:szCs w:val="18"/>
            <w:u w:val="single"/>
          </w:rPr>
          <w:t>Norma.Grobler@ugu.gov.za</w:t>
        </w:r>
      </w:hyperlink>
      <w:r w:rsidRPr="00DF18DF">
        <w:rPr>
          <w:rFonts w:ascii="Calibri" w:hAnsi="Calibri" w:cs="Calibri"/>
          <w:sz w:val="18"/>
          <w:szCs w:val="18"/>
        </w:rPr>
        <w:t xml:space="preserve"> . </w:t>
      </w:r>
    </w:p>
    <w:p w14:paraId="103437BE" w14:textId="77777777" w:rsidR="00DF18DF" w:rsidRPr="00DF18DF" w:rsidRDefault="00DF18DF" w:rsidP="00DF18DF">
      <w:pPr>
        <w:spacing w:after="200" w:line="276" w:lineRule="auto"/>
        <w:jc w:val="both"/>
        <w:rPr>
          <w:rFonts w:ascii="Calibri" w:eastAsia="Calibri" w:hAnsi="Calibri" w:cs="Arial"/>
          <w:b/>
          <w:sz w:val="18"/>
          <w:szCs w:val="18"/>
          <w:lang w:val="en-ZA"/>
        </w:rPr>
      </w:pPr>
      <w:r w:rsidRPr="00DF18DF">
        <w:rPr>
          <w:rFonts w:ascii="Calibri" w:eastAsia="Calibri" w:hAnsi="Calibri" w:cs="Arial"/>
          <w:b/>
          <w:sz w:val="18"/>
          <w:szCs w:val="18"/>
          <w:lang w:val="en-ZA"/>
        </w:rPr>
        <w:t>The bid will be evaluated on Price and Preference.</w:t>
      </w:r>
    </w:p>
    <w:p w14:paraId="3E4B2254" w14:textId="77777777" w:rsidR="00DF18DF" w:rsidRPr="00DF18DF" w:rsidRDefault="00DF18DF" w:rsidP="00DF18DF">
      <w:pPr>
        <w:spacing w:after="200" w:line="276" w:lineRule="auto"/>
        <w:jc w:val="both"/>
        <w:rPr>
          <w:rFonts w:ascii="Calibri" w:eastAsia="Calibri" w:hAnsi="Calibri" w:cs="Arial"/>
          <w:sz w:val="18"/>
          <w:szCs w:val="18"/>
          <w:lang w:val="en-ZA"/>
        </w:rPr>
      </w:pPr>
      <w:proofErr w:type="spellStart"/>
      <w:r w:rsidRPr="00DF18DF">
        <w:rPr>
          <w:rFonts w:ascii="Calibri" w:eastAsia="Calibri" w:hAnsi="Calibri" w:cs="Arial"/>
          <w:sz w:val="18"/>
          <w:szCs w:val="18"/>
          <w:lang w:val="en-ZA"/>
        </w:rPr>
        <w:t>Ugu</w:t>
      </w:r>
      <w:proofErr w:type="spellEnd"/>
      <w:r w:rsidRPr="00DF18DF">
        <w:rPr>
          <w:rFonts w:ascii="Calibri" w:eastAsia="Calibri" w:hAnsi="Calibri" w:cs="Arial"/>
          <w:sz w:val="18"/>
          <w:szCs w:val="18"/>
          <w:lang w:val="en-ZA"/>
        </w:rPr>
        <w:t xml:space="preserve"> District Municipality subscribes to the Preferential Procurement Regulations </w:t>
      </w:r>
      <w:r w:rsidRPr="00DF18DF">
        <w:rPr>
          <w:rFonts w:ascii="Calibri" w:eastAsia="Calibri" w:hAnsi="Calibri" w:cs="Arial"/>
          <w:b/>
          <w:bCs/>
          <w:color w:val="FF0000"/>
          <w:sz w:val="18"/>
          <w:szCs w:val="18"/>
          <w:lang w:val="en-ZA"/>
        </w:rPr>
        <w:t>2022</w:t>
      </w:r>
      <w:r w:rsidRPr="00DF18DF">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DF18DF">
        <w:rPr>
          <w:rFonts w:ascii="Calibri" w:eastAsia="Calibri" w:hAnsi="Calibri" w:cs="Arial"/>
          <w:b/>
          <w:bCs/>
          <w:color w:val="FF0000"/>
          <w:sz w:val="18"/>
          <w:szCs w:val="18"/>
          <w:lang w:val="en-ZA"/>
        </w:rPr>
        <w:t>Specific Goals</w:t>
      </w:r>
      <w:r w:rsidRPr="00DF18DF">
        <w:rPr>
          <w:rFonts w:ascii="Calibri" w:eastAsia="Calibri" w:hAnsi="Calibri" w:cs="Arial"/>
          <w:sz w:val="18"/>
          <w:szCs w:val="18"/>
          <w:lang w:val="en-ZA"/>
        </w:rPr>
        <w:t xml:space="preserve">. </w:t>
      </w:r>
    </w:p>
    <w:p w14:paraId="6370D418" w14:textId="77777777" w:rsidR="00DF18DF" w:rsidRPr="00DF18DF" w:rsidRDefault="00DF18DF" w:rsidP="00DF18DF">
      <w:pPr>
        <w:spacing w:after="200" w:line="276" w:lineRule="auto"/>
        <w:jc w:val="both"/>
        <w:rPr>
          <w:rFonts w:ascii="Calibri" w:eastAsia="Calibri" w:hAnsi="Calibri" w:cs="Arial"/>
          <w:bCs/>
          <w:sz w:val="18"/>
          <w:szCs w:val="18"/>
          <w:lang w:val="en-ZA"/>
        </w:rPr>
      </w:pPr>
      <w:r w:rsidRPr="00DF18DF">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DF18DF">
        <w:rPr>
          <w:rFonts w:ascii="Calibri" w:eastAsia="Calibri" w:hAnsi="Calibri" w:cs="Arial"/>
          <w:bCs/>
          <w:i/>
          <w:iCs/>
          <w:sz w:val="18"/>
          <w:szCs w:val="18"/>
          <w:lang w:val="en-ZA"/>
        </w:rPr>
        <w:t>See below table)</w:t>
      </w:r>
      <w:r w:rsidRPr="00DF18DF">
        <w:rPr>
          <w:rFonts w:ascii="Calibri" w:eastAsia="Calibri" w:hAnsi="Calibri" w:cs="Arial"/>
          <w:bCs/>
          <w:sz w:val="18"/>
          <w:szCs w:val="18"/>
          <w:lang w:val="en-ZA"/>
        </w:rPr>
        <w:t xml:space="preserve">, in terms of revised Preferential Procurement Regulation in effect from </w:t>
      </w:r>
      <w:r w:rsidRPr="00DF18DF">
        <w:rPr>
          <w:rFonts w:ascii="Calibri" w:eastAsia="Calibri" w:hAnsi="Calibri" w:cs="Arial"/>
          <w:bCs/>
          <w:sz w:val="18"/>
          <w:szCs w:val="18"/>
          <w:highlight w:val="yellow"/>
          <w:lang w:val="en-ZA"/>
        </w:rPr>
        <w:t>16 January 2023 Gazette Notice No. 47452 dated 04 November 2022.</w:t>
      </w:r>
    </w:p>
    <w:p w14:paraId="7A8585EA" w14:textId="77777777" w:rsidR="00DF18DF" w:rsidRPr="00DF18DF" w:rsidRDefault="00DF18DF" w:rsidP="00DF18DF">
      <w:pPr>
        <w:spacing w:after="200" w:line="276" w:lineRule="auto"/>
        <w:jc w:val="both"/>
        <w:rPr>
          <w:rFonts w:ascii="Calibri" w:eastAsia="Calibri" w:hAnsi="Calibri" w:cs="Arial"/>
          <w:bCs/>
          <w:sz w:val="16"/>
          <w:szCs w:val="16"/>
          <w:lang w:val="en-ZA"/>
        </w:rPr>
      </w:pPr>
      <w:r w:rsidRPr="00DF18DF">
        <w:rPr>
          <w:rFonts w:ascii="Calibri" w:eastAsia="Calibri" w:hAnsi="Calibri" w:cs="Arial"/>
          <w:bCs/>
          <w:sz w:val="18"/>
          <w:szCs w:val="18"/>
          <w:lang w:val="en-ZA"/>
        </w:rPr>
        <w:t xml:space="preserve"> Points to be allocated as follows: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61"/>
        <w:gridCol w:w="1275"/>
        <w:gridCol w:w="1276"/>
        <w:gridCol w:w="1408"/>
      </w:tblGrid>
      <w:tr w:rsidR="00DF18DF" w:rsidRPr="00DF18DF" w14:paraId="3905D372"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F6F631B" w14:textId="77777777" w:rsidR="00DF18DF" w:rsidRPr="00DF18DF" w:rsidRDefault="00DF18DF" w:rsidP="00DF18DF"/>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F3A01D0" w14:textId="77777777" w:rsidR="00DF18DF" w:rsidRPr="00DF18DF" w:rsidRDefault="00DF18DF" w:rsidP="00DF18DF">
            <w:pPr>
              <w:tabs>
                <w:tab w:val="left" w:pos="993"/>
                <w:tab w:val="left" w:pos="1134"/>
              </w:tabs>
              <w:rPr>
                <w:rFonts w:ascii="Arial" w:hAnsi="Arial" w:cs="Arial"/>
                <w:b/>
                <w:bCs/>
                <w:color w:val="FFFFFF"/>
                <w:lang w:val="en-GB"/>
              </w:rPr>
            </w:pPr>
            <w:r w:rsidRPr="00DF18DF">
              <w:rPr>
                <w:rFonts w:ascii="Arial" w:hAnsi="Arial" w:cs="Arial"/>
                <w:b/>
                <w:bCs/>
                <w:color w:val="FFFFFF"/>
                <w:lang w:val="en-GB"/>
              </w:rPr>
              <w:t>Categories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F645DE9"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87362DA"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80|20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hideMark/>
          </w:tcPr>
          <w:p w14:paraId="1DA4094F"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POE</w:t>
            </w:r>
          </w:p>
        </w:tc>
      </w:tr>
      <w:tr w:rsidR="00DF18DF" w:rsidRPr="00DF18DF" w14:paraId="5BB89C71"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F8D9BA6"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669903F9"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Ownership</w:t>
            </w:r>
          </w:p>
        </w:tc>
        <w:tc>
          <w:tcPr>
            <w:tcW w:w="1275" w:type="dxa"/>
            <w:tcBorders>
              <w:top w:val="single" w:sz="4" w:space="0" w:color="000000"/>
              <w:left w:val="single" w:sz="4" w:space="0" w:color="000000"/>
              <w:bottom w:val="single" w:sz="4" w:space="0" w:color="000000"/>
              <w:right w:val="single" w:sz="4" w:space="0" w:color="000000"/>
            </w:tcBorders>
            <w:noWrap/>
            <w:hideMark/>
          </w:tcPr>
          <w:p w14:paraId="173A4B0A"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60%</w:t>
            </w:r>
          </w:p>
        </w:tc>
        <w:tc>
          <w:tcPr>
            <w:tcW w:w="1276" w:type="dxa"/>
            <w:tcBorders>
              <w:top w:val="single" w:sz="4" w:space="0" w:color="000000"/>
              <w:left w:val="single" w:sz="4" w:space="0" w:color="000000"/>
              <w:bottom w:val="single" w:sz="4" w:space="0" w:color="000000"/>
              <w:right w:val="single" w:sz="4" w:space="0" w:color="000000"/>
            </w:tcBorders>
            <w:noWrap/>
            <w:hideMark/>
          </w:tcPr>
          <w:p w14:paraId="325D8178"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12</w:t>
            </w:r>
          </w:p>
        </w:tc>
        <w:tc>
          <w:tcPr>
            <w:tcW w:w="1408" w:type="dxa"/>
            <w:tcBorders>
              <w:top w:val="single" w:sz="4" w:space="0" w:color="000000"/>
              <w:left w:val="single" w:sz="4" w:space="0" w:color="000000"/>
              <w:bottom w:val="single" w:sz="4" w:space="0" w:color="000000"/>
              <w:right w:val="single" w:sz="4" w:space="0" w:color="000000"/>
            </w:tcBorders>
          </w:tcPr>
          <w:p w14:paraId="483CB355" w14:textId="77777777" w:rsidR="00DF18DF" w:rsidRPr="00DF18DF" w:rsidRDefault="00DF18DF" w:rsidP="00DF18DF">
            <w:pPr>
              <w:tabs>
                <w:tab w:val="left" w:pos="993"/>
                <w:tab w:val="left" w:pos="1134"/>
              </w:tabs>
              <w:jc w:val="center"/>
              <w:rPr>
                <w:rFonts w:ascii="Arial" w:hAnsi="Arial" w:cs="Arial"/>
                <w:spacing w:val="1"/>
                <w:sz w:val="18"/>
                <w:szCs w:val="18"/>
                <w:lang w:val="en-GB"/>
              </w:rPr>
            </w:pPr>
          </w:p>
        </w:tc>
      </w:tr>
      <w:tr w:rsidR="00DF18DF" w:rsidRPr="00DF18DF" w14:paraId="05372C98"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4568FB7"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noWrap/>
            <w:hideMark/>
          </w:tcPr>
          <w:p w14:paraId="17D43234"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Reconstruction &amp; Development Programme</w:t>
            </w:r>
          </w:p>
        </w:tc>
        <w:tc>
          <w:tcPr>
            <w:tcW w:w="1275" w:type="dxa"/>
            <w:tcBorders>
              <w:top w:val="single" w:sz="4" w:space="0" w:color="000000"/>
              <w:left w:val="single" w:sz="4" w:space="0" w:color="000000"/>
              <w:bottom w:val="single" w:sz="4" w:space="0" w:color="000000"/>
              <w:right w:val="single" w:sz="4" w:space="0" w:color="000000"/>
            </w:tcBorders>
            <w:noWrap/>
            <w:hideMark/>
          </w:tcPr>
          <w:p w14:paraId="4296BCBF"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30%</w:t>
            </w:r>
          </w:p>
        </w:tc>
        <w:tc>
          <w:tcPr>
            <w:tcW w:w="1276" w:type="dxa"/>
            <w:tcBorders>
              <w:top w:val="single" w:sz="4" w:space="0" w:color="000000"/>
              <w:left w:val="single" w:sz="4" w:space="0" w:color="000000"/>
              <w:bottom w:val="single" w:sz="4" w:space="0" w:color="000000"/>
              <w:right w:val="single" w:sz="4" w:space="0" w:color="000000"/>
            </w:tcBorders>
            <w:noWrap/>
            <w:hideMark/>
          </w:tcPr>
          <w:p w14:paraId="2BD3CCA5"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6</w:t>
            </w:r>
          </w:p>
        </w:tc>
        <w:tc>
          <w:tcPr>
            <w:tcW w:w="1408" w:type="dxa"/>
            <w:tcBorders>
              <w:top w:val="single" w:sz="4" w:space="0" w:color="000000"/>
              <w:left w:val="single" w:sz="4" w:space="0" w:color="000000"/>
              <w:bottom w:val="single" w:sz="4" w:space="0" w:color="000000"/>
              <w:right w:val="single" w:sz="4" w:space="0" w:color="000000"/>
            </w:tcBorders>
          </w:tcPr>
          <w:p w14:paraId="775EA6F0" w14:textId="77777777" w:rsidR="00DF18DF" w:rsidRPr="00DF18DF" w:rsidRDefault="00DF18DF" w:rsidP="00DF18DF">
            <w:pPr>
              <w:tabs>
                <w:tab w:val="left" w:pos="993"/>
                <w:tab w:val="left" w:pos="1134"/>
              </w:tabs>
              <w:jc w:val="center"/>
              <w:rPr>
                <w:rFonts w:ascii="Arial" w:hAnsi="Arial" w:cs="Arial"/>
                <w:spacing w:val="1"/>
                <w:sz w:val="18"/>
                <w:szCs w:val="18"/>
                <w:lang w:val="en-GB"/>
              </w:rPr>
            </w:pPr>
          </w:p>
        </w:tc>
      </w:tr>
      <w:tr w:rsidR="00DF18DF" w:rsidRPr="00DF18DF" w14:paraId="2FB99BE3"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0B669CF"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noWrap/>
            <w:hideMark/>
          </w:tcPr>
          <w:p w14:paraId="6105F294"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Other Specific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3C380370"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10%</w:t>
            </w:r>
          </w:p>
        </w:tc>
        <w:tc>
          <w:tcPr>
            <w:tcW w:w="1276" w:type="dxa"/>
            <w:tcBorders>
              <w:top w:val="single" w:sz="4" w:space="0" w:color="000000"/>
              <w:left w:val="single" w:sz="4" w:space="0" w:color="000000"/>
              <w:bottom w:val="single" w:sz="4" w:space="0" w:color="000000"/>
              <w:right w:val="single" w:sz="4" w:space="0" w:color="000000"/>
            </w:tcBorders>
            <w:noWrap/>
            <w:hideMark/>
          </w:tcPr>
          <w:p w14:paraId="4BE8BA33"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tcPr>
          <w:p w14:paraId="3A3C208D" w14:textId="77777777" w:rsidR="00DF18DF" w:rsidRPr="00DF18DF" w:rsidRDefault="00DF18DF" w:rsidP="00DF18DF">
            <w:pPr>
              <w:tabs>
                <w:tab w:val="left" w:pos="993"/>
                <w:tab w:val="left" w:pos="1134"/>
              </w:tabs>
              <w:jc w:val="center"/>
              <w:rPr>
                <w:rFonts w:ascii="Arial" w:hAnsi="Arial" w:cs="Arial"/>
                <w:spacing w:val="1"/>
                <w:sz w:val="18"/>
                <w:szCs w:val="18"/>
                <w:lang w:val="en-GB"/>
              </w:rPr>
            </w:pPr>
          </w:p>
        </w:tc>
      </w:tr>
      <w:tr w:rsidR="00DF18DF" w:rsidRPr="00DF18DF" w14:paraId="3C2A2E53"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E9E250F"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1400A93D" w14:textId="77777777" w:rsidR="00DF18DF" w:rsidRPr="00DF18DF" w:rsidRDefault="00DF18DF" w:rsidP="00DF18DF">
            <w:pPr>
              <w:tabs>
                <w:tab w:val="left" w:pos="993"/>
                <w:tab w:val="left" w:pos="1134"/>
              </w:tabs>
              <w:jc w:val="both"/>
              <w:rPr>
                <w:rFonts w:ascii="Arial" w:hAnsi="Arial" w:cs="Arial"/>
                <w:color w:val="000000"/>
                <w:lang w:val="en-GB"/>
              </w:rPr>
            </w:pPr>
            <w:r w:rsidRPr="00DF18DF">
              <w:rPr>
                <w:rFonts w:ascii="Arial" w:hAnsi="Arial" w:cs="Arial"/>
                <w:color w:val="000000"/>
                <w:lang w:val="en-GB"/>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8693524"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72897D1"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6B5522EF" w14:textId="77777777" w:rsidR="00DF18DF" w:rsidRPr="00DF18DF" w:rsidRDefault="00DF18DF" w:rsidP="00DF18DF">
            <w:pPr>
              <w:tabs>
                <w:tab w:val="left" w:pos="993"/>
                <w:tab w:val="left" w:pos="1134"/>
              </w:tabs>
              <w:jc w:val="center"/>
              <w:rPr>
                <w:rFonts w:ascii="Arial" w:hAnsi="Arial" w:cs="Arial"/>
                <w:b/>
                <w:bCs/>
                <w:color w:val="FFFFFF"/>
                <w:sz w:val="18"/>
                <w:szCs w:val="18"/>
                <w:lang w:val="en-GB"/>
              </w:rPr>
            </w:pPr>
          </w:p>
        </w:tc>
      </w:tr>
      <w:tr w:rsidR="00DF18DF" w:rsidRPr="00DF18DF" w14:paraId="2D8135A2"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93FF79A" w14:textId="77777777" w:rsidR="00DF18DF" w:rsidRPr="00DF18DF" w:rsidRDefault="00DF18DF" w:rsidP="00DF18DF">
            <w:pPr>
              <w:tabs>
                <w:tab w:val="left" w:pos="993"/>
                <w:tab w:val="left" w:pos="1134"/>
              </w:tabs>
              <w:jc w:val="both"/>
              <w:rPr>
                <w:rFonts w:ascii="Arial" w:hAnsi="Arial" w:cs="Arial"/>
                <w:b/>
                <w:bCs/>
                <w:color w:val="FFFFFF"/>
                <w:lang w:val="en-GB"/>
              </w:rPr>
            </w:pPr>
            <w:r w:rsidRPr="00DF18DF">
              <w:rPr>
                <w:rFonts w:ascii="Arial" w:hAnsi="Arial" w:cs="Arial"/>
                <w:b/>
                <w:bCs/>
                <w:color w:val="FFFFFF"/>
                <w:lang w:val="en-GB"/>
              </w:rPr>
              <w:t>#</w:t>
            </w:r>
          </w:p>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60A936E" w14:textId="77777777" w:rsidR="00DF18DF" w:rsidRPr="00DF18DF" w:rsidRDefault="00DF18DF" w:rsidP="00DF18DF">
            <w:pPr>
              <w:tabs>
                <w:tab w:val="left" w:pos="993"/>
                <w:tab w:val="left" w:pos="1134"/>
              </w:tabs>
              <w:jc w:val="both"/>
              <w:rPr>
                <w:rFonts w:ascii="Arial" w:hAnsi="Arial" w:cs="Arial"/>
                <w:b/>
                <w:bCs/>
                <w:color w:val="FFFFFF"/>
                <w:lang w:val="en-GB"/>
              </w:rPr>
            </w:pPr>
            <w:r w:rsidRPr="00DF18DF">
              <w:rPr>
                <w:rFonts w:ascii="Arial" w:hAnsi="Arial" w:cs="Arial"/>
                <w:b/>
                <w:bCs/>
                <w:color w:val="FFFFFF"/>
                <w:lang w:val="en-GB"/>
              </w:rPr>
              <w:t>Specific Goal(s)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EC6BD8D"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96294D9" w14:textId="77777777" w:rsidR="00DF18DF" w:rsidRPr="00DF18DF" w:rsidRDefault="00DF18DF" w:rsidP="00DF18DF">
            <w:pPr>
              <w:tabs>
                <w:tab w:val="left" w:pos="993"/>
                <w:tab w:val="left" w:pos="1134"/>
              </w:tabs>
              <w:jc w:val="center"/>
              <w:rPr>
                <w:rFonts w:ascii="Arial" w:hAnsi="Arial" w:cs="Arial"/>
                <w:b/>
                <w:bCs/>
                <w:color w:val="FFFFFF"/>
                <w:lang w:val="en-GB"/>
              </w:rPr>
            </w:pPr>
            <w:r w:rsidRPr="00DF18DF">
              <w:rPr>
                <w:rFonts w:ascii="Arial" w:hAnsi="Arial" w:cs="Arial"/>
                <w:b/>
                <w:bCs/>
                <w:color w:val="FFFFFF"/>
                <w:lang w:val="en-GB"/>
              </w:rPr>
              <w:t>80|20 PP</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05F545BE" w14:textId="77777777" w:rsidR="00DF18DF" w:rsidRPr="00DF18DF" w:rsidRDefault="00DF18DF" w:rsidP="00DF18DF">
            <w:pPr>
              <w:tabs>
                <w:tab w:val="left" w:pos="993"/>
                <w:tab w:val="left" w:pos="1134"/>
              </w:tabs>
              <w:jc w:val="center"/>
              <w:rPr>
                <w:rFonts w:ascii="Arial" w:hAnsi="Arial" w:cs="Arial"/>
                <w:b/>
                <w:bCs/>
                <w:color w:val="FFFFFF"/>
                <w:sz w:val="18"/>
                <w:szCs w:val="18"/>
                <w:lang w:val="en-GB"/>
              </w:rPr>
            </w:pPr>
          </w:p>
        </w:tc>
      </w:tr>
      <w:tr w:rsidR="00DF18DF" w:rsidRPr="00DF18DF" w14:paraId="1767399B"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0F356C0"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253E7DB"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xml:space="preserve">Ownership </w:t>
            </w:r>
            <w:proofErr w:type="gramStart"/>
            <w:r w:rsidRPr="00DF18DF">
              <w:rPr>
                <w:rFonts w:ascii="Arial" w:hAnsi="Arial" w:cs="Arial"/>
                <w:b/>
                <w:bCs/>
                <w:color w:val="000000"/>
                <w:lang w:val="en-GB"/>
              </w:rPr>
              <w:t>Categories :</w:t>
            </w:r>
            <w:proofErr w:type="gramEnd"/>
          </w:p>
        </w:tc>
        <w:tc>
          <w:tcPr>
            <w:tcW w:w="1275" w:type="dxa"/>
            <w:tcBorders>
              <w:top w:val="single" w:sz="4" w:space="0" w:color="000000"/>
              <w:left w:val="single" w:sz="4" w:space="0" w:color="000000"/>
              <w:bottom w:val="single" w:sz="4" w:space="0" w:color="000000"/>
              <w:right w:val="single" w:sz="4" w:space="0" w:color="000000"/>
            </w:tcBorders>
            <w:noWrap/>
            <w:hideMark/>
          </w:tcPr>
          <w:p w14:paraId="07F289D0" w14:textId="77777777" w:rsidR="00DF18DF" w:rsidRPr="00DF18DF" w:rsidRDefault="00DF18DF" w:rsidP="00DF18DF">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7E9DAE73" w14:textId="77777777" w:rsidR="00DF18DF" w:rsidRPr="00DF18DF" w:rsidRDefault="00DF18DF" w:rsidP="00DF18DF">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023A7355" w14:textId="77777777" w:rsidR="00DF18DF" w:rsidRPr="00DF18DF" w:rsidRDefault="00DF18DF" w:rsidP="00DF18DF">
            <w:pPr>
              <w:rPr>
                <w:rFonts w:ascii="Arial" w:hAnsi="Arial" w:cs="Arial"/>
                <w:sz w:val="18"/>
                <w:szCs w:val="18"/>
                <w:lang w:val="en-GB"/>
              </w:rPr>
            </w:pPr>
          </w:p>
        </w:tc>
      </w:tr>
      <w:tr w:rsidR="00DF18DF" w:rsidRPr="00DF18DF" w14:paraId="7E11CB73"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E19ABDA"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69E2B20B"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Broad Based Black Economic Empowerment:</w:t>
            </w:r>
          </w:p>
        </w:tc>
        <w:tc>
          <w:tcPr>
            <w:tcW w:w="1275" w:type="dxa"/>
            <w:tcBorders>
              <w:top w:val="single" w:sz="4" w:space="0" w:color="000000"/>
              <w:left w:val="single" w:sz="4" w:space="0" w:color="000000"/>
              <w:bottom w:val="single" w:sz="4" w:space="0" w:color="000000"/>
              <w:right w:val="single" w:sz="4" w:space="0" w:color="000000"/>
            </w:tcBorders>
            <w:noWrap/>
            <w:hideMark/>
          </w:tcPr>
          <w:p w14:paraId="38D546E8" w14:textId="77777777" w:rsidR="00DF18DF" w:rsidRPr="00DF18DF" w:rsidRDefault="00DF18DF" w:rsidP="00DF18DF">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690E163C" w14:textId="77777777" w:rsidR="00DF18DF" w:rsidRPr="00DF18DF" w:rsidRDefault="00DF18DF" w:rsidP="00DF18DF">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5C77E179" w14:textId="77777777" w:rsidR="00DF18DF" w:rsidRPr="00DF18DF" w:rsidRDefault="00DF18DF" w:rsidP="00DF18DF">
            <w:pPr>
              <w:rPr>
                <w:rFonts w:ascii="Arial" w:hAnsi="Arial" w:cs="Arial"/>
                <w:sz w:val="18"/>
                <w:szCs w:val="18"/>
                <w:lang w:val="en-GB"/>
              </w:rPr>
            </w:pPr>
          </w:p>
        </w:tc>
      </w:tr>
      <w:tr w:rsidR="00DF18DF" w:rsidRPr="00DF18DF" w14:paraId="0610BEFA"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BB6FB95"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05DE3FE6"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1. BBBEE Level 1</w:t>
            </w:r>
          </w:p>
        </w:tc>
        <w:tc>
          <w:tcPr>
            <w:tcW w:w="1275" w:type="dxa"/>
            <w:tcBorders>
              <w:top w:val="single" w:sz="4" w:space="0" w:color="000000"/>
              <w:left w:val="single" w:sz="4" w:space="0" w:color="000000"/>
              <w:bottom w:val="single" w:sz="4" w:space="0" w:color="000000"/>
              <w:right w:val="single" w:sz="4" w:space="0" w:color="000000"/>
            </w:tcBorders>
            <w:noWrap/>
            <w:hideMark/>
          </w:tcPr>
          <w:p w14:paraId="3A4619F2"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2E5E2604"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12</w:t>
            </w:r>
          </w:p>
        </w:tc>
        <w:tc>
          <w:tcPr>
            <w:tcW w:w="1408" w:type="dxa"/>
            <w:vMerge w:val="restart"/>
            <w:tcBorders>
              <w:top w:val="single" w:sz="4" w:space="0" w:color="000000"/>
              <w:left w:val="single" w:sz="4" w:space="0" w:color="000000"/>
              <w:bottom w:val="single" w:sz="4" w:space="0" w:color="000000"/>
              <w:right w:val="single" w:sz="4" w:space="0" w:color="000000"/>
            </w:tcBorders>
          </w:tcPr>
          <w:p w14:paraId="6CE53DC5" w14:textId="77777777" w:rsidR="00DF18DF" w:rsidRPr="00DF18DF" w:rsidRDefault="00DF18DF" w:rsidP="00DF18DF">
            <w:pPr>
              <w:tabs>
                <w:tab w:val="left" w:pos="993"/>
                <w:tab w:val="left" w:pos="1134"/>
              </w:tabs>
              <w:jc w:val="center"/>
              <w:rPr>
                <w:rFonts w:ascii="Arial" w:hAnsi="Arial" w:cs="Arial"/>
                <w:spacing w:val="1"/>
                <w:sz w:val="18"/>
                <w:szCs w:val="18"/>
                <w:lang w:val="en-GB"/>
              </w:rPr>
            </w:pPr>
          </w:p>
          <w:p w14:paraId="317F91FF" w14:textId="77777777" w:rsidR="00DF18DF" w:rsidRPr="00DF18DF" w:rsidRDefault="00DF18DF" w:rsidP="00DF18DF">
            <w:pPr>
              <w:tabs>
                <w:tab w:val="left" w:pos="993"/>
                <w:tab w:val="left" w:pos="1134"/>
              </w:tabs>
              <w:jc w:val="center"/>
              <w:rPr>
                <w:rFonts w:ascii="Arial" w:hAnsi="Arial" w:cs="Arial"/>
                <w:spacing w:val="1"/>
                <w:sz w:val="18"/>
                <w:szCs w:val="18"/>
                <w:lang w:val="en-GB"/>
              </w:rPr>
            </w:pPr>
            <w:r w:rsidRPr="00DF18DF">
              <w:rPr>
                <w:rFonts w:ascii="Arial" w:hAnsi="Arial" w:cs="Arial"/>
                <w:spacing w:val="1"/>
                <w:sz w:val="18"/>
                <w:szCs w:val="18"/>
                <w:lang w:val="en-GB"/>
              </w:rPr>
              <w:t>BEE CERTIFICATE</w:t>
            </w:r>
          </w:p>
        </w:tc>
      </w:tr>
      <w:tr w:rsidR="00DF18DF" w:rsidRPr="00DF18DF" w14:paraId="2369AC40"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B7B4068"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5262A97A"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2.BBBEE Level 2</w:t>
            </w:r>
          </w:p>
        </w:tc>
        <w:tc>
          <w:tcPr>
            <w:tcW w:w="1275" w:type="dxa"/>
            <w:tcBorders>
              <w:top w:val="single" w:sz="4" w:space="0" w:color="000000"/>
              <w:left w:val="single" w:sz="4" w:space="0" w:color="000000"/>
              <w:bottom w:val="single" w:sz="4" w:space="0" w:color="000000"/>
              <w:right w:val="single" w:sz="4" w:space="0" w:color="000000"/>
            </w:tcBorders>
            <w:noWrap/>
            <w:hideMark/>
          </w:tcPr>
          <w:p w14:paraId="2E0C830A"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80%</w:t>
            </w:r>
          </w:p>
        </w:tc>
        <w:tc>
          <w:tcPr>
            <w:tcW w:w="1276" w:type="dxa"/>
            <w:tcBorders>
              <w:top w:val="single" w:sz="4" w:space="0" w:color="000000"/>
              <w:left w:val="single" w:sz="4" w:space="0" w:color="000000"/>
              <w:bottom w:val="single" w:sz="4" w:space="0" w:color="000000"/>
              <w:right w:val="single" w:sz="4" w:space="0" w:color="000000"/>
            </w:tcBorders>
            <w:noWrap/>
            <w:hideMark/>
          </w:tcPr>
          <w:p w14:paraId="310BE8AE"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A3114" w14:textId="77777777" w:rsidR="00DF18DF" w:rsidRPr="00DF18DF" w:rsidRDefault="00DF18DF" w:rsidP="00DF18DF">
            <w:pPr>
              <w:rPr>
                <w:rFonts w:ascii="Arial" w:hAnsi="Arial" w:cs="Arial"/>
                <w:spacing w:val="1"/>
                <w:sz w:val="18"/>
                <w:szCs w:val="18"/>
                <w:lang w:val="en-GB"/>
              </w:rPr>
            </w:pPr>
          </w:p>
        </w:tc>
      </w:tr>
      <w:tr w:rsidR="00DF18DF" w:rsidRPr="00DF18DF" w14:paraId="11539155"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801E0E1"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6B1CD21B"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3. BBBEE Level 3 to 8</w:t>
            </w:r>
          </w:p>
        </w:tc>
        <w:tc>
          <w:tcPr>
            <w:tcW w:w="1275" w:type="dxa"/>
            <w:tcBorders>
              <w:top w:val="single" w:sz="4" w:space="0" w:color="000000"/>
              <w:left w:val="single" w:sz="4" w:space="0" w:color="000000"/>
              <w:bottom w:val="single" w:sz="4" w:space="0" w:color="000000"/>
              <w:right w:val="single" w:sz="4" w:space="0" w:color="000000"/>
            </w:tcBorders>
            <w:noWrap/>
            <w:hideMark/>
          </w:tcPr>
          <w:p w14:paraId="4BB542C1"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40%</w:t>
            </w:r>
          </w:p>
        </w:tc>
        <w:tc>
          <w:tcPr>
            <w:tcW w:w="1276" w:type="dxa"/>
            <w:tcBorders>
              <w:top w:val="single" w:sz="4" w:space="0" w:color="000000"/>
              <w:left w:val="single" w:sz="4" w:space="0" w:color="000000"/>
              <w:bottom w:val="single" w:sz="4" w:space="0" w:color="000000"/>
              <w:right w:val="single" w:sz="4" w:space="0" w:color="000000"/>
            </w:tcBorders>
            <w:noWrap/>
            <w:hideMark/>
          </w:tcPr>
          <w:p w14:paraId="03CEC427"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BE12" w14:textId="77777777" w:rsidR="00DF18DF" w:rsidRPr="00DF18DF" w:rsidRDefault="00DF18DF" w:rsidP="00DF18DF">
            <w:pPr>
              <w:rPr>
                <w:rFonts w:ascii="Arial" w:hAnsi="Arial" w:cs="Arial"/>
                <w:spacing w:val="1"/>
                <w:sz w:val="18"/>
                <w:szCs w:val="18"/>
                <w:lang w:val="en-GB"/>
              </w:rPr>
            </w:pPr>
          </w:p>
        </w:tc>
      </w:tr>
      <w:tr w:rsidR="00DF18DF" w:rsidRPr="00DF18DF" w14:paraId="6130816D"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DFB26B8"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7094D91"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Promotion of Local Business(s)</w:t>
            </w:r>
          </w:p>
        </w:tc>
        <w:tc>
          <w:tcPr>
            <w:tcW w:w="1275" w:type="dxa"/>
            <w:tcBorders>
              <w:top w:val="single" w:sz="4" w:space="0" w:color="000000"/>
              <w:left w:val="single" w:sz="4" w:space="0" w:color="000000"/>
              <w:bottom w:val="single" w:sz="4" w:space="0" w:color="000000"/>
              <w:right w:val="single" w:sz="4" w:space="0" w:color="000000"/>
            </w:tcBorders>
            <w:noWrap/>
            <w:hideMark/>
          </w:tcPr>
          <w:p w14:paraId="7AF17CA7" w14:textId="77777777" w:rsidR="00DF18DF" w:rsidRPr="00DF18DF" w:rsidRDefault="00DF18DF" w:rsidP="00DF18DF">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1D480FBA" w14:textId="77777777" w:rsidR="00DF18DF" w:rsidRPr="00DF18DF" w:rsidRDefault="00DF18DF" w:rsidP="00DF18DF">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70900C30" w14:textId="77777777" w:rsidR="00DF18DF" w:rsidRPr="00DF18DF" w:rsidRDefault="00DF18DF" w:rsidP="00DF18DF">
            <w:pPr>
              <w:jc w:val="center"/>
              <w:rPr>
                <w:rFonts w:ascii="Arial" w:hAnsi="Arial" w:cs="Arial"/>
                <w:spacing w:val="1"/>
                <w:sz w:val="18"/>
                <w:szCs w:val="18"/>
                <w:lang w:val="en-GB"/>
              </w:rPr>
            </w:pPr>
          </w:p>
        </w:tc>
      </w:tr>
      <w:tr w:rsidR="00DF18DF" w:rsidRPr="00DF18DF" w14:paraId="04A3C417"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CE21355"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280C6A77"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1. Enterprise Located within the District Municipality - Rural</w:t>
            </w:r>
          </w:p>
        </w:tc>
        <w:tc>
          <w:tcPr>
            <w:tcW w:w="1275" w:type="dxa"/>
            <w:tcBorders>
              <w:top w:val="single" w:sz="4" w:space="0" w:color="000000"/>
              <w:left w:val="single" w:sz="4" w:space="0" w:color="000000"/>
              <w:bottom w:val="single" w:sz="4" w:space="0" w:color="000000"/>
              <w:right w:val="single" w:sz="4" w:space="0" w:color="000000"/>
            </w:tcBorders>
            <w:noWrap/>
            <w:hideMark/>
          </w:tcPr>
          <w:p w14:paraId="7F5D0EC0"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300BCC72"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6</w:t>
            </w:r>
          </w:p>
        </w:tc>
        <w:tc>
          <w:tcPr>
            <w:tcW w:w="1408" w:type="dxa"/>
            <w:vMerge w:val="restart"/>
            <w:tcBorders>
              <w:top w:val="single" w:sz="4" w:space="0" w:color="000000"/>
              <w:left w:val="single" w:sz="4" w:space="0" w:color="000000"/>
              <w:bottom w:val="single" w:sz="4" w:space="0" w:color="000000"/>
              <w:right w:val="single" w:sz="4" w:space="0" w:color="000000"/>
            </w:tcBorders>
            <w:hideMark/>
          </w:tcPr>
          <w:p w14:paraId="4FAEEC15" w14:textId="77777777" w:rsidR="00DF18DF" w:rsidRPr="00DF18DF" w:rsidRDefault="00DF18DF" w:rsidP="00DF18DF">
            <w:pPr>
              <w:tabs>
                <w:tab w:val="left" w:pos="993"/>
                <w:tab w:val="left" w:pos="1134"/>
              </w:tabs>
              <w:jc w:val="center"/>
              <w:rPr>
                <w:rFonts w:ascii="Arial" w:hAnsi="Arial" w:cs="Arial"/>
                <w:spacing w:val="1"/>
                <w:sz w:val="18"/>
                <w:szCs w:val="18"/>
                <w:lang w:val="en-GB"/>
              </w:rPr>
            </w:pPr>
            <w:r w:rsidRPr="00DF18DF">
              <w:rPr>
                <w:rFonts w:ascii="Arial" w:hAnsi="Arial" w:cs="Arial"/>
                <w:spacing w:val="1"/>
                <w:sz w:val="18"/>
                <w:szCs w:val="18"/>
                <w:lang w:val="en-GB"/>
              </w:rPr>
              <w:t>MUNICIPAL ACCOUNT/ LEASE AGREEMENT</w:t>
            </w:r>
          </w:p>
        </w:tc>
      </w:tr>
      <w:tr w:rsidR="00DF18DF" w:rsidRPr="00DF18DF" w14:paraId="77D1E877" w14:textId="77777777" w:rsidTr="00027660">
        <w:trPr>
          <w:trHeight w:val="172"/>
        </w:trPr>
        <w:tc>
          <w:tcPr>
            <w:tcW w:w="630" w:type="dxa"/>
            <w:tcBorders>
              <w:top w:val="single" w:sz="4" w:space="0" w:color="000000"/>
              <w:left w:val="single" w:sz="4" w:space="0" w:color="000000"/>
              <w:bottom w:val="single" w:sz="4" w:space="0" w:color="000000"/>
              <w:right w:val="single" w:sz="4" w:space="0" w:color="000000"/>
            </w:tcBorders>
            <w:noWrap/>
            <w:hideMark/>
          </w:tcPr>
          <w:p w14:paraId="19A64D65"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1BF3E785"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2. Enterprise Located within the District Municipality - Urban</w:t>
            </w:r>
          </w:p>
        </w:tc>
        <w:tc>
          <w:tcPr>
            <w:tcW w:w="1275" w:type="dxa"/>
            <w:tcBorders>
              <w:top w:val="single" w:sz="4" w:space="0" w:color="000000"/>
              <w:left w:val="single" w:sz="4" w:space="0" w:color="000000"/>
              <w:bottom w:val="single" w:sz="4" w:space="0" w:color="000000"/>
              <w:right w:val="single" w:sz="4" w:space="0" w:color="000000"/>
            </w:tcBorders>
            <w:noWrap/>
            <w:hideMark/>
          </w:tcPr>
          <w:p w14:paraId="7705AC42"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67.7%</w:t>
            </w:r>
          </w:p>
        </w:tc>
        <w:tc>
          <w:tcPr>
            <w:tcW w:w="1276" w:type="dxa"/>
            <w:tcBorders>
              <w:top w:val="single" w:sz="4" w:space="0" w:color="000000"/>
              <w:left w:val="single" w:sz="4" w:space="0" w:color="000000"/>
              <w:bottom w:val="single" w:sz="4" w:space="0" w:color="000000"/>
              <w:right w:val="single" w:sz="4" w:space="0" w:color="000000"/>
            </w:tcBorders>
            <w:noWrap/>
            <w:hideMark/>
          </w:tcPr>
          <w:p w14:paraId="2FAE631A"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CB17D" w14:textId="77777777" w:rsidR="00DF18DF" w:rsidRPr="00DF18DF" w:rsidRDefault="00DF18DF" w:rsidP="00DF18DF">
            <w:pPr>
              <w:rPr>
                <w:rFonts w:ascii="Arial" w:hAnsi="Arial" w:cs="Arial"/>
                <w:spacing w:val="1"/>
                <w:sz w:val="18"/>
                <w:szCs w:val="18"/>
                <w:lang w:val="en-GB"/>
              </w:rPr>
            </w:pPr>
          </w:p>
        </w:tc>
      </w:tr>
      <w:tr w:rsidR="00DF18DF" w:rsidRPr="00DF18DF" w14:paraId="60C144AF"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AD01830"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2C3CC620" w14:textId="77777777" w:rsidR="00DF18DF" w:rsidRPr="00DF18DF" w:rsidRDefault="00DF18DF" w:rsidP="00DF18DF">
            <w:pPr>
              <w:tabs>
                <w:tab w:val="left" w:pos="993"/>
                <w:tab w:val="left" w:pos="1134"/>
              </w:tabs>
              <w:jc w:val="both"/>
              <w:rPr>
                <w:rFonts w:ascii="Arial" w:hAnsi="Arial" w:cs="Arial"/>
                <w:spacing w:val="1"/>
                <w:lang w:val="en-GB"/>
              </w:rPr>
            </w:pPr>
            <w:r w:rsidRPr="00DF18DF">
              <w:rPr>
                <w:rFonts w:ascii="Arial" w:hAnsi="Arial" w:cs="Arial"/>
                <w:spacing w:val="1"/>
                <w:lang w:val="en-GB"/>
              </w:rPr>
              <w:t>2. Enterprise Located within the Province</w:t>
            </w:r>
          </w:p>
        </w:tc>
        <w:tc>
          <w:tcPr>
            <w:tcW w:w="1275" w:type="dxa"/>
            <w:tcBorders>
              <w:top w:val="single" w:sz="4" w:space="0" w:color="000000"/>
              <w:left w:val="single" w:sz="4" w:space="0" w:color="000000"/>
              <w:bottom w:val="single" w:sz="4" w:space="0" w:color="000000"/>
              <w:right w:val="single" w:sz="4" w:space="0" w:color="000000"/>
            </w:tcBorders>
            <w:noWrap/>
            <w:hideMark/>
          </w:tcPr>
          <w:p w14:paraId="3289878D"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33.3%</w:t>
            </w:r>
          </w:p>
        </w:tc>
        <w:tc>
          <w:tcPr>
            <w:tcW w:w="1276" w:type="dxa"/>
            <w:tcBorders>
              <w:top w:val="single" w:sz="4" w:space="0" w:color="000000"/>
              <w:left w:val="single" w:sz="4" w:space="0" w:color="000000"/>
              <w:bottom w:val="single" w:sz="4" w:space="0" w:color="000000"/>
              <w:right w:val="single" w:sz="4" w:space="0" w:color="000000"/>
            </w:tcBorders>
            <w:noWrap/>
            <w:hideMark/>
          </w:tcPr>
          <w:p w14:paraId="61220277"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56BB0" w14:textId="77777777" w:rsidR="00DF18DF" w:rsidRPr="00DF18DF" w:rsidRDefault="00DF18DF" w:rsidP="00DF18DF">
            <w:pPr>
              <w:rPr>
                <w:rFonts w:ascii="Arial" w:hAnsi="Arial" w:cs="Arial"/>
                <w:spacing w:val="1"/>
                <w:sz w:val="18"/>
                <w:szCs w:val="18"/>
                <w:lang w:val="en-GB"/>
              </w:rPr>
            </w:pPr>
          </w:p>
        </w:tc>
      </w:tr>
      <w:tr w:rsidR="00DF18DF" w:rsidRPr="00DF18DF" w14:paraId="7C194118"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174D041"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9662FEC"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t>Other Specified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50493033" w14:textId="77777777" w:rsidR="00DF18DF" w:rsidRPr="00DF18DF" w:rsidRDefault="00DF18DF" w:rsidP="00DF18DF">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22CAE899" w14:textId="77777777" w:rsidR="00DF18DF" w:rsidRPr="00DF18DF" w:rsidRDefault="00DF18DF" w:rsidP="00DF18DF">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5D4A07C7" w14:textId="77777777" w:rsidR="00DF18DF" w:rsidRPr="00DF18DF" w:rsidRDefault="00DF18DF" w:rsidP="00DF18DF">
            <w:pPr>
              <w:jc w:val="center"/>
              <w:rPr>
                <w:rFonts w:ascii="Arial" w:hAnsi="Arial" w:cs="Arial"/>
                <w:spacing w:val="1"/>
                <w:sz w:val="18"/>
                <w:szCs w:val="18"/>
                <w:lang w:val="en-GB"/>
              </w:rPr>
            </w:pPr>
          </w:p>
        </w:tc>
      </w:tr>
      <w:tr w:rsidR="00DF18DF" w:rsidRPr="00DF18DF" w14:paraId="6DBA7092" w14:textId="77777777" w:rsidTr="0002766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FE333D2" w14:textId="77777777" w:rsidR="00DF18DF" w:rsidRPr="00DF18DF" w:rsidRDefault="00DF18DF" w:rsidP="00DF18DF">
            <w:pPr>
              <w:tabs>
                <w:tab w:val="left" w:pos="993"/>
                <w:tab w:val="left" w:pos="1134"/>
              </w:tabs>
              <w:jc w:val="both"/>
              <w:rPr>
                <w:rFonts w:ascii="Arial" w:hAnsi="Arial" w:cs="Arial"/>
                <w:b/>
                <w:bCs/>
                <w:color w:val="000000"/>
                <w:lang w:val="en-GB"/>
              </w:rPr>
            </w:pPr>
            <w:r w:rsidRPr="00DF18DF">
              <w:rPr>
                <w:rFonts w:ascii="Arial" w:hAnsi="Arial" w:cs="Arial"/>
                <w:b/>
                <w:bCs/>
                <w:color w:val="000000"/>
                <w:lang w:val="en-GB"/>
              </w:rPr>
              <w:lastRenderedPageBreak/>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7A47F419" w14:textId="77777777" w:rsidR="00DF18DF" w:rsidRPr="00DF18DF" w:rsidRDefault="00DF18DF" w:rsidP="00DF18DF">
            <w:pPr>
              <w:tabs>
                <w:tab w:val="left" w:pos="993"/>
                <w:tab w:val="left" w:pos="1134"/>
              </w:tabs>
              <w:jc w:val="both"/>
              <w:rPr>
                <w:rFonts w:ascii="Arial" w:hAnsi="Arial" w:cs="Arial"/>
                <w:color w:val="000000"/>
                <w:lang w:val="en-GB"/>
              </w:rPr>
            </w:pPr>
            <w:r w:rsidRPr="00DF18DF">
              <w:rPr>
                <w:rFonts w:ascii="Arial" w:hAnsi="Arial" w:cs="Arial"/>
                <w:lang w:val="en-GB"/>
              </w:rPr>
              <w:t>1. Enterprise 100% owned by Youth/Women/Disabled/ Military V</w:t>
            </w:r>
          </w:p>
        </w:tc>
        <w:tc>
          <w:tcPr>
            <w:tcW w:w="1275" w:type="dxa"/>
            <w:tcBorders>
              <w:top w:val="single" w:sz="4" w:space="0" w:color="000000"/>
              <w:left w:val="single" w:sz="4" w:space="0" w:color="000000"/>
              <w:bottom w:val="single" w:sz="4" w:space="0" w:color="000000"/>
              <w:right w:val="single" w:sz="4" w:space="0" w:color="000000"/>
            </w:tcBorders>
            <w:noWrap/>
            <w:hideMark/>
          </w:tcPr>
          <w:p w14:paraId="356C6A2E"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1B322D5F"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hideMark/>
          </w:tcPr>
          <w:p w14:paraId="6F035400" w14:textId="77777777" w:rsidR="00DF18DF" w:rsidRPr="00DF18DF" w:rsidRDefault="00DF18DF" w:rsidP="00DF18DF">
            <w:pPr>
              <w:tabs>
                <w:tab w:val="left" w:pos="993"/>
                <w:tab w:val="left" w:pos="1134"/>
              </w:tabs>
              <w:jc w:val="center"/>
              <w:rPr>
                <w:rFonts w:ascii="Arial" w:hAnsi="Arial" w:cs="Arial"/>
                <w:spacing w:val="1"/>
                <w:lang w:val="en-GB"/>
              </w:rPr>
            </w:pPr>
            <w:r w:rsidRPr="00DF18DF">
              <w:rPr>
                <w:rFonts w:ascii="Arial" w:hAnsi="Arial" w:cs="Arial"/>
                <w:spacing w:val="1"/>
                <w:lang w:val="en-GB"/>
              </w:rPr>
              <w:t>CIPC/CSD</w:t>
            </w:r>
          </w:p>
        </w:tc>
      </w:tr>
    </w:tbl>
    <w:p w14:paraId="247D7286" w14:textId="77777777" w:rsidR="00DF18DF" w:rsidRPr="00DF18DF" w:rsidRDefault="00DF18DF" w:rsidP="00DF18DF">
      <w:pPr>
        <w:jc w:val="both"/>
        <w:rPr>
          <w:rFonts w:ascii="Calibri" w:eastAsia="Calibri" w:hAnsi="Calibri" w:cs="Arial"/>
          <w:sz w:val="16"/>
          <w:szCs w:val="16"/>
          <w:lang w:val="en-ZA"/>
        </w:rPr>
      </w:pPr>
    </w:p>
    <w:p w14:paraId="7B9F3E4A" w14:textId="77777777" w:rsidR="00DF18DF" w:rsidRPr="00DF18DF" w:rsidRDefault="00DF18DF" w:rsidP="00DF18DF">
      <w:pPr>
        <w:jc w:val="both"/>
        <w:rPr>
          <w:rFonts w:ascii="Calibri" w:eastAsia="Calibri" w:hAnsi="Calibri" w:cs="Arial"/>
          <w:sz w:val="16"/>
          <w:szCs w:val="16"/>
          <w:lang w:val="en-ZA"/>
        </w:rPr>
      </w:pPr>
    </w:p>
    <w:p w14:paraId="2725A541" w14:textId="77777777" w:rsidR="00DF18DF" w:rsidRPr="00DF18DF" w:rsidRDefault="00DF18DF" w:rsidP="00DF18DF">
      <w:pPr>
        <w:spacing w:after="200" w:line="276" w:lineRule="auto"/>
        <w:jc w:val="both"/>
        <w:rPr>
          <w:rFonts w:ascii="Calibri" w:eastAsia="Arial" w:hAnsi="Calibri" w:cs="Arial"/>
          <w:spacing w:val="1"/>
          <w:sz w:val="18"/>
          <w:szCs w:val="18"/>
          <w:lang w:val="en-ZA"/>
        </w:rPr>
      </w:pPr>
      <w:r w:rsidRPr="00DF18DF">
        <w:rPr>
          <w:rFonts w:ascii="Calibri" w:eastAsia="Arial" w:hAnsi="Calibri" w:cs="Arial"/>
          <w:spacing w:val="2"/>
          <w:sz w:val="18"/>
          <w:szCs w:val="18"/>
          <w:lang w:val="en-ZA"/>
        </w:rPr>
        <w:t>T</w:t>
      </w:r>
      <w:r w:rsidRPr="00DF18DF">
        <w:rPr>
          <w:rFonts w:ascii="Calibri" w:eastAsia="Arial" w:hAnsi="Calibri" w:cs="Arial"/>
          <w:sz w:val="18"/>
          <w:szCs w:val="18"/>
          <w:lang w:val="en-ZA"/>
        </w:rPr>
        <w:t>he</w:t>
      </w:r>
      <w:r w:rsidRPr="00DF18DF">
        <w:rPr>
          <w:rFonts w:ascii="Calibri" w:eastAsia="Arial" w:hAnsi="Calibri" w:cs="Arial"/>
          <w:spacing w:val="27"/>
          <w:sz w:val="18"/>
          <w:szCs w:val="18"/>
          <w:lang w:val="en-ZA"/>
        </w:rPr>
        <w:t xml:space="preserve"> </w:t>
      </w:r>
      <w:r w:rsidRPr="00DF18DF">
        <w:rPr>
          <w:rFonts w:ascii="Calibri" w:eastAsia="Arial" w:hAnsi="Calibri" w:cs="Arial"/>
          <w:spacing w:val="-1"/>
          <w:sz w:val="18"/>
          <w:szCs w:val="18"/>
          <w:lang w:val="en-ZA"/>
        </w:rPr>
        <w:t>C</w:t>
      </w:r>
      <w:r w:rsidRPr="00DF18DF">
        <w:rPr>
          <w:rFonts w:ascii="Calibri" w:eastAsia="Arial" w:hAnsi="Calibri" w:cs="Arial"/>
          <w:sz w:val="18"/>
          <w:szCs w:val="18"/>
          <w:lang w:val="en-ZA"/>
        </w:rPr>
        <w:t>o</w:t>
      </w:r>
      <w:r w:rsidRPr="00DF18DF">
        <w:rPr>
          <w:rFonts w:ascii="Calibri" w:eastAsia="Arial" w:hAnsi="Calibri" w:cs="Arial"/>
          <w:spacing w:val="-1"/>
          <w:sz w:val="18"/>
          <w:szCs w:val="18"/>
          <w:lang w:val="en-ZA"/>
        </w:rPr>
        <w:t>u</w:t>
      </w:r>
      <w:r w:rsidRPr="00DF18DF">
        <w:rPr>
          <w:rFonts w:ascii="Calibri" w:eastAsia="Arial" w:hAnsi="Calibri" w:cs="Arial"/>
          <w:sz w:val="18"/>
          <w:szCs w:val="18"/>
          <w:lang w:val="en-ZA"/>
        </w:rPr>
        <w:t>nc</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l</w:t>
      </w:r>
      <w:r w:rsidRPr="00DF18DF">
        <w:rPr>
          <w:rFonts w:ascii="Calibri" w:eastAsia="Arial" w:hAnsi="Calibri" w:cs="Arial"/>
          <w:spacing w:val="26"/>
          <w:sz w:val="18"/>
          <w:szCs w:val="18"/>
          <w:lang w:val="en-ZA"/>
        </w:rPr>
        <w:t xml:space="preserve"> </w:t>
      </w:r>
      <w:r w:rsidRPr="00DF18DF">
        <w:rPr>
          <w:rFonts w:ascii="Calibri" w:eastAsia="Arial" w:hAnsi="Calibri" w:cs="Arial"/>
          <w:spacing w:val="1"/>
          <w:sz w:val="18"/>
          <w:szCs w:val="18"/>
          <w:lang w:val="en-ZA"/>
        </w:rPr>
        <w:t>r</w:t>
      </w:r>
      <w:r w:rsidRPr="00DF18DF">
        <w:rPr>
          <w:rFonts w:ascii="Calibri" w:eastAsia="Arial" w:hAnsi="Calibri" w:cs="Arial"/>
          <w:sz w:val="18"/>
          <w:szCs w:val="18"/>
          <w:lang w:val="en-ZA"/>
        </w:rPr>
        <w:t>es</w:t>
      </w:r>
      <w:r w:rsidRPr="00DF18DF">
        <w:rPr>
          <w:rFonts w:ascii="Calibri" w:eastAsia="Arial" w:hAnsi="Calibri" w:cs="Arial"/>
          <w:spacing w:val="-3"/>
          <w:sz w:val="18"/>
          <w:szCs w:val="18"/>
          <w:lang w:val="en-ZA"/>
        </w:rPr>
        <w:t>e</w:t>
      </w:r>
      <w:r w:rsidRPr="00DF18DF">
        <w:rPr>
          <w:rFonts w:ascii="Calibri" w:eastAsia="Arial" w:hAnsi="Calibri" w:cs="Arial"/>
          <w:spacing w:val="1"/>
          <w:sz w:val="18"/>
          <w:szCs w:val="18"/>
          <w:lang w:val="en-ZA"/>
        </w:rPr>
        <w:t>r</w:t>
      </w:r>
      <w:r w:rsidRPr="00DF18DF">
        <w:rPr>
          <w:rFonts w:ascii="Calibri" w:eastAsia="Arial" w:hAnsi="Calibri" w:cs="Arial"/>
          <w:spacing w:val="-2"/>
          <w:sz w:val="18"/>
          <w:szCs w:val="18"/>
          <w:lang w:val="en-ZA"/>
        </w:rPr>
        <w:t>v</w:t>
      </w:r>
      <w:r w:rsidRPr="00DF18DF">
        <w:rPr>
          <w:rFonts w:ascii="Calibri" w:eastAsia="Arial" w:hAnsi="Calibri" w:cs="Arial"/>
          <w:sz w:val="18"/>
          <w:szCs w:val="18"/>
          <w:lang w:val="en-ZA"/>
        </w:rPr>
        <w:t>es</w:t>
      </w:r>
      <w:r w:rsidRPr="00DF18DF">
        <w:rPr>
          <w:rFonts w:ascii="Calibri" w:eastAsia="Arial" w:hAnsi="Calibri" w:cs="Arial"/>
          <w:spacing w:val="27"/>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pacing w:val="-3"/>
          <w:sz w:val="18"/>
          <w:szCs w:val="18"/>
          <w:lang w:val="en-ZA"/>
        </w:rPr>
        <w:t>h</w:t>
      </w:r>
      <w:r w:rsidRPr="00DF18DF">
        <w:rPr>
          <w:rFonts w:ascii="Calibri" w:eastAsia="Arial" w:hAnsi="Calibri" w:cs="Arial"/>
          <w:sz w:val="18"/>
          <w:szCs w:val="18"/>
          <w:lang w:val="en-ZA"/>
        </w:rPr>
        <w:t>e</w:t>
      </w:r>
      <w:r w:rsidRPr="00DF18DF">
        <w:rPr>
          <w:rFonts w:ascii="Calibri" w:eastAsia="Arial" w:hAnsi="Calibri" w:cs="Arial"/>
          <w:spacing w:val="27"/>
          <w:sz w:val="18"/>
          <w:szCs w:val="18"/>
          <w:lang w:val="en-ZA"/>
        </w:rPr>
        <w:t xml:space="preserve"> </w:t>
      </w:r>
      <w:r w:rsidRPr="00DF18DF">
        <w:rPr>
          <w:rFonts w:ascii="Calibri" w:eastAsia="Arial" w:hAnsi="Calibri" w:cs="Arial"/>
          <w:spacing w:val="1"/>
          <w:sz w:val="18"/>
          <w:szCs w:val="18"/>
          <w:lang w:val="en-ZA"/>
        </w:rPr>
        <w:t>r</w:t>
      </w:r>
      <w:r w:rsidRPr="00DF18DF">
        <w:rPr>
          <w:rFonts w:ascii="Calibri" w:eastAsia="Arial" w:hAnsi="Calibri" w:cs="Arial"/>
          <w:spacing w:val="-1"/>
          <w:sz w:val="18"/>
          <w:szCs w:val="18"/>
          <w:lang w:val="en-ZA"/>
        </w:rPr>
        <w:t>i</w:t>
      </w:r>
      <w:r w:rsidRPr="00DF18DF">
        <w:rPr>
          <w:rFonts w:ascii="Calibri" w:eastAsia="Arial" w:hAnsi="Calibri" w:cs="Arial"/>
          <w:spacing w:val="2"/>
          <w:sz w:val="18"/>
          <w:szCs w:val="18"/>
          <w:lang w:val="en-ZA"/>
        </w:rPr>
        <w:t>g</w:t>
      </w:r>
      <w:r w:rsidRPr="00DF18DF">
        <w:rPr>
          <w:rFonts w:ascii="Calibri" w:eastAsia="Arial" w:hAnsi="Calibri" w:cs="Arial"/>
          <w:spacing w:val="-3"/>
          <w:sz w:val="18"/>
          <w:szCs w:val="18"/>
          <w:lang w:val="en-ZA"/>
        </w:rPr>
        <w:t>h</w:t>
      </w:r>
      <w:r w:rsidRPr="00DF18DF">
        <w:rPr>
          <w:rFonts w:ascii="Calibri" w:eastAsia="Arial" w:hAnsi="Calibri" w:cs="Arial"/>
          <w:sz w:val="18"/>
          <w:szCs w:val="18"/>
          <w:lang w:val="en-ZA"/>
        </w:rPr>
        <w:t>t</w:t>
      </w:r>
      <w:r w:rsidRPr="00DF18DF">
        <w:rPr>
          <w:rFonts w:ascii="Calibri" w:eastAsia="Arial" w:hAnsi="Calibri" w:cs="Arial"/>
          <w:spacing w:val="28"/>
          <w:sz w:val="18"/>
          <w:szCs w:val="18"/>
          <w:lang w:val="en-ZA"/>
        </w:rPr>
        <w:t xml:space="preserve"> </w:t>
      </w:r>
      <w:r w:rsidRPr="00DF18DF">
        <w:rPr>
          <w:rFonts w:ascii="Calibri" w:eastAsia="Arial" w:hAnsi="Calibri" w:cs="Arial"/>
          <w:sz w:val="18"/>
          <w:szCs w:val="18"/>
          <w:lang w:val="en-ZA"/>
        </w:rPr>
        <w:t>n</w:t>
      </w:r>
      <w:r w:rsidRPr="00DF18DF">
        <w:rPr>
          <w:rFonts w:ascii="Calibri" w:eastAsia="Arial" w:hAnsi="Calibri" w:cs="Arial"/>
          <w:spacing w:val="-1"/>
          <w:sz w:val="18"/>
          <w:szCs w:val="18"/>
          <w:lang w:val="en-ZA"/>
        </w:rPr>
        <w:t>o</w:t>
      </w:r>
      <w:r w:rsidRPr="00DF18DF">
        <w:rPr>
          <w:rFonts w:ascii="Calibri" w:eastAsia="Arial" w:hAnsi="Calibri" w:cs="Arial"/>
          <w:sz w:val="18"/>
          <w:szCs w:val="18"/>
          <w:lang w:val="en-ZA"/>
        </w:rPr>
        <w:t>t</w:t>
      </w:r>
      <w:r w:rsidRPr="00DF18DF">
        <w:rPr>
          <w:rFonts w:ascii="Calibri" w:eastAsia="Arial" w:hAnsi="Calibri" w:cs="Arial"/>
          <w:spacing w:val="26"/>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o</w:t>
      </w:r>
      <w:r w:rsidRPr="00DF18DF">
        <w:rPr>
          <w:rFonts w:ascii="Calibri" w:eastAsia="Arial" w:hAnsi="Calibri" w:cs="Arial"/>
          <w:spacing w:val="27"/>
          <w:sz w:val="18"/>
          <w:szCs w:val="18"/>
          <w:lang w:val="en-ZA"/>
        </w:rPr>
        <w:t xml:space="preserve"> </w:t>
      </w:r>
      <w:r w:rsidRPr="00DF18DF">
        <w:rPr>
          <w:rFonts w:ascii="Calibri" w:eastAsia="Arial" w:hAnsi="Calibri" w:cs="Arial"/>
          <w:sz w:val="18"/>
          <w:szCs w:val="18"/>
          <w:lang w:val="en-ZA"/>
        </w:rPr>
        <w:t>a</w:t>
      </w:r>
      <w:r w:rsidRPr="00DF18DF">
        <w:rPr>
          <w:rFonts w:ascii="Calibri" w:eastAsia="Arial" w:hAnsi="Calibri" w:cs="Arial"/>
          <w:spacing w:val="-3"/>
          <w:sz w:val="18"/>
          <w:szCs w:val="18"/>
          <w:lang w:val="en-ZA"/>
        </w:rPr>
        <w:t>c</w:t>
      </w:r>
      <w:r w:rsidRPr="00DF18DF">
        <w:rPr>
          <w:rFonts w:ascii="Calibri" w:eastAsia="Arial" w:hAnsi="Calibri" w:cs="Arial"/>
          <w:sz w:val="18"/>
          <w:szCs w:val="18"/>
          <w:lang w:val="en-ZA"/>
        </w:rPr>
        <w:t>ce</w:t>
      </w:r>
      <w:r w:rsidRPr="00DF18DF">
        <w:rPr>
          <w:rFonts w:ascii="Calibri" w:eastAsia="Arial" w:hAnsi="Calibri" w:cs="Arial"/>
          <w:spacing w:val="-1"/>
          <w:sz w:val="18"/>
          <w:szCs w:val="18"/>
          <w:lang w:val="en-ZA"/>
        </w:rPr>
        <w:t>p</w:t>
      </w:r>
      <w:r w:rsidRPr="00DF18DF">
        <w:rPr>
          <w:rFonts w:ascii="Calibri" w:eastAsia="Arial" w:hAnsi="Calibri" w:cs="Arial"/>
          <w:sz w:val="18"/>
          <w:szCs w:val="18"/>
          <w:lang w:val="en-ZA"/>
        </w:rPr>
        <w:t>t</w:t>
      </w:r>
      <w:r w:rsidRPr="00DF18DF">
        <w:rPr>
          <w:rFonts w:ascii="Calibri" w:eastAsia="Arial" w:hAnsi="Calibri" w:cs="Arial"/>
          <w:spacing w:val="26"/>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he</w:t>
      </w:r>
      <w:r w:rsidRPr="00DF18DF">
        <w:rPr>
          <w:rFonts w:ascii="Calibri" w:eastAsia="Arial" w:hAnsi="Calibri" w:cs="Arial"/>
          <w:spacing w:val="24"/>
          <w:sz w:val="18"/>
          <w:szCs w:val="18"/>
          <w:lang w:val="en-ZA"/>
        </w:rPr>
        <w:t xml:space="preserve"> </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o</w:t>
      </w:r>
      <w:r w:rsidRPr="00DF18DF">
        <w:rPr>
          <w:rFonts w:ascii="Calibri" w:eastAsia="Arial" w:hAnsi="Calibri" w:cs="Arial"/>
          <w:spacing w:val="-4"/>
          <w:sz w:val="18"/>
          <w:szCs w:val="18"/>
          <w:lang w:val="en-ZA"/>
        </w:rPr>
        <w:t>w</w:t>
      </w:r>
      <w:r w:rsidRPr="00DF18DF">
        <w:rPr>
          <w:rFonts w:ascii="Calibri" w:eastAsia="Arial" w:hAnsi="Calibri" w:cs="Arial"/>
          <w:sz w:val="18"/>
          <w:szCs w:val="18"/>
          <w:lang w:val="en-ZA"/>
        </w:rPr>
        <w:t>est</w:t>
      </w:r>
      <w:r w:rsidRPr="00DF18DF">
        <w:rPr>
          <w:rFonts w:ascii="Calibri" w:eastAsia="Arial" w:hAnsi="Calibri" w:cs="Arial"/>
          <w:spacing w:val="28"/>
          <w:sz w:val="18"/>
          <w:szCs w:val="18"/>
          <w:lang w:val="en-ZA"/>
        </w:rPr>
        <w:t xml:space="preserve"> </w:t>
      </w:r>
      <w:r w:rsidRPr="00DF18DF">
        <w:rPr>
          <w:rFonts w:ascii="Calibri" w:eastAsia="Arial" w:hAnsi="Calibri" w:cs="Arial"/>
          <w:sz w:val="18"/>
          <w:szCs w:val="18"/>
          <w:lang w:val="en-ZA"/>
        </w:rPr>
        <w:t>b</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d</w:t>
      </w:r>
      <w:r w:rsidRPr="00DF18DF">
        <w:rPr>
          <w:rFonts w:ascii="Calibri" w:eastAsia="Arial" w:hAnsi="Calibri" w:cs="Arial"/>
          <w:spacing w:val="27"/>
          <w:sz w:val="18"/>
          <w:szCs w:val="18"/>
          <w:lang w:val="en-ZA"/>
        </w:rPr>
        <w:t xml:space="preserve"> </w:t>
      </w:r>
      <w:r w:rsidRPr="00DF18DF">
        <w:rPr>
          <w:rFonts w:ascii="Calibri" w:eastAsia="Arial" w:hAnsi="Calibri" w:cs="Arial"/>
          <w:sz w:val="18"/>
          <w:szCs w:val="18"/>
          <w:lang w:val="en-ZA"/>
        </w:rPr>
        <w:t>or</w:t>
      </w:r>
      <w:r w:rsidRPr="00DF18DF">
        <w:rPr>
          <w:rFonts w:ascii="Calibri" w:eastAsia="Arial" w:hAnsi="Calibri" w:cs="Arial"/>
          <w:spacing w:val="28"/>
          <w:sz w:val="18"/>
          <w:szCs w:val="18"/>
          <w:lang w:val="en-ZA"/>
        </w:rPr>
        <w:t xml:space="preserve"> </w:t>
      </w:r>
      <w:r w:rsidRPr="00DF18DF">
        <w:rPr>
          <w:rFonts w:ascii="Calibri" w:eastAsia="Arial" w:hAnsi="Calibri" w:cs="Arial"/>
          <w:sz w:val="18"/>
          <w:szCs w:val="18"/>
          <w:lang w:val="en-ZA"/>
        </w:rPr>
        <w:t>a</w:t>
      </w:r>
      <w:r w:rsidRPr="00DF18DF">
        <w:rPr>
          <w:rFonts w:ascii="Calibri" w:eastAsia="Arial" w:hAnsi="Calibri" w:cs="Arial"/>
          <w:spacing w:val="-1"/>
          <w:sz w:val="18"/>
          <w:szCs w:val="18"/>
          <w:lang w:val="en-ZA"/>
        </w:rPr>
        <w:t>n</w:t>
      </w:r>
      <w:r w:rsidRPr="00DF18DF">
        <w:rPr>
          <w:rFonts w:ascii="Calibri" w:eastAsia="Arial" w:hAnsi="Calibri" w:cs="Arial"/>
          <w:sz w:val="18"/>
          <w:szCs w:val="18"/>
          <w:lang w:val="en-ZA"/>
        </w:rPr>
        <w:t>y</w:t>
      </w:r>
      <w:r w:rsidRPr="00DF18DF">
        <w:rPr>
          <w:rFonts w:ascii="Calibri" w:eastAsia="Arial" w:hAnsi="Calibri" w:cs="Arial"/>
          <w:spacing w:val="25"/>
          <w:sz w:val="18"/>
          <w:szCs w:val="18"/>
          <w:lang w:val="en-ZA"/>
        </w:rPr>
        <w:t xml:space="preserve"> </w:t>
      </w:r>
      <w:r w:rsidRPr="00DF18DF">
        <w:rPr>
          <w:rFonts w:ascii="Calibri" w:eastAsia="Arial" w:hAnsi="Calibri" w:cs="Arial"/>
          <w:spacing w:val="5"/>
          <w:sz w:val="18"/>
          <w:szCs w:val="18"/>
          <w:lang w:val="en-ZA"/>
        </w:rPr>
        <w:t>b</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d</w:t>
      </w:r>
      <w:r w:rsidRPr="00DF18DF">
        <w:rPr>
          <w:rFonts w:ascii="Calibri" w:eastAsia="Arial" w:hAnsi="Calibri" w:cs="Arial"/>
          <w:spacing w:val="27"/>
          <w:sz w:val="18"/>
          <w:szCs w:val="18"/>
          <w:lang w:val="en-ZA"/>
        </w:rPr>
        <w:t xml:space="preserve"> </w:t>
      </w:r>
      <w:r w:rsidRPr="00DF18DF">
        <w:rPr>
          <w:rFonts w:ascii="Calibri" w:eastAsia="Arial" w:hAnsi="Calibri" w:cs="Arial"/>
          <w:spacing w:val="2"/>
          <w:sz w:val="18"/>
          <w:szCs w:val="18"/>
          <w:lang w:val="en-ZA"/>
        </w:rPr>
        <w:t>a</w:t>
      </w:r>
      <w:r w:rsidRPr="00DF18DF">
        <w:rPr>
          <w:rFonts w:ascii="Calibri" w:eastAsia="Arial" w:hAnsi="Calibri" w:cs="Arial"/>
          <w:sz w:val="18"/>
          <w:szCs w:val="18"/>
          <w:lang w:val="en-ZA"/>
        </w:rPr>
        <w:t>nd</w:t>
      </w:r>
      <w:r w:rsidRPr="00DF18DF">
        <w:rPr>
          <w:rFonts w:ascii="Calibri" w:eastAsia="Arial" w:hAnsi="Calibri" w:cs="Arial"/>
          <w:spacing w:val="27"/>
          <w:sz w:val="18"/>
          <w:szCs w:val="18"/>
          <w:lang w:val="en-ZA"/>
        </w:rPr>
        <w:t xml:space="preserve"> </w:t>
      </w:r>
      <w:r w:rsidRPr="00DF18DF">
        <w:rPr>
          <w:rFonts w:ascii="Calibri" w:eastAsia="Arial" w:hAnsi="Calibri" w:cs="Arial"/>
          <w:spacing w:val="1"/>
          <w:sz w:val="18"/>
          <w:szCs w:val="18"/>
          <w:lang w:val="en-ZA"/>
        </w:rPr>
        <w:t>r</w:t>
      </w:r>
      <w:r w:rsidRPr="00DF18DF">
        <w:rPr>
          <w:rFonts w:ascii="Calibri" w:eastAsia="Arial" w:hAnsi="Calibri" w:cs="Arial"/>
          <w:sz w:val="18"/>
          <w:szCs w:val="18"/>
          <w:lang w:val="en-ZA"/>
        </w:rPr>
        <w:t>es</w:t>
      </w:r>
      <w:r w:rsidRPr="00DF18DF">
        <w:rPr>
          <w:rFonts w:ascii="Calibri" w:eastAsia="Arial" w:hAnsi="Calibri" w:cs="Arial"/>
          <w:spacing w:val="-1"/>
          <w:sz w:val="18"/>
          <w:szCs w:val="18"/>
          <w:lang w:val="en-ZA"/>
        </w:rPr>
        <w:t>e</w:t>
      </w:r>
      <w:r w:rsidRPr="00DF18DF">
        <w:rPr>
          <w:rFonts w:ascii="Calibri" w:eastAsia="Arial" w:hAnsi="Calibri" w:cs="Arial"/>
          <w:spacing w:val="1"/>
          <w:sz w:val="18"/>
          <w:szCs w:val="18"/>
          <w:lang w:val="en-ZA"/>
        </w:rPr>
        <w:t>r</w:t>
      </w:r>
      <w:r w:rsidRPr="00DF18DF">
        <w:rPr>
          <w:rFonts w:ascii="Calibri" w:eastAsia="Arial" w:hAnsi="Calibri" w:cs="Arial"/>
          <w:spacing w:val="-2"/>
          <w:sz w:val="18"/>
          <w:szCs w:val="18"/>
          <w:lang w:val="en-ZA"/>
        </w:rPr>
        <w:t>v</w:t>
      </w:r>
      <w:r w:rsidRPr="00DF18DF">
        <w:rPr>
          <w:rFonts w:ascii="Calibri" w:eastAsia="Arial" w:hAnsi="Calibri" w:cs="Arial"/>
          <w:sz w:val="18"/>
          <w:szCs w:val="18"/>
          <w:lang w:val="en-ZA"/>
        </w:rPr>
        <w:t>es</w:t>
      </w:r>
      <w:r w:rsidRPr="00DF18DF">
        <w:rPr>
          <w:rFonts w:ascii="Calibri" w:eastAsia="Arial" w:hAnsi="Calibri" w:cs="Arial"/>
          <w:spacing w:val="27"/>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he</w:t>
      </w:r>
      <w:r w:rsidRPr="00DF18DF">
        <w:rPr>
          <w:rFonts w:ascii="Calibri" w:eastAsia="Arial" w:hAnsi="Calibri" w:cs="Arial"/>
          <w:spacing w:val="24"/>
          <w:sz w:val="18"/>
          <w:szCs w:val="18"/>
          <w:lang w:val="en-ZA"/>
        </w:rPr>
        <w:t xml:space="preserve"> </w:t>
      </w:r>
      <w:r w:rsidRPr="00DF18DF">
        <w:rPr>
          <w:rFonts w:ascii="Calibri" w:eastAsia="Arial" w:hAnsi="Calibri" w:cs="Arial"/>
          <w:spacing w:val="1"/>
          <w:sz w:val="18"/>
          <w:szCs w:val="18"/>
          <w:lang w:val="en-ZA"/>
        </w:rPr>
        <w:t>r</w:t>
      </w:r>
      <w:r w:rsidRPr="00DF18DF">
        <w:rPr>
          <w:rFonts w:ascii="Calibri" w:eastAsia="Arial" w:hAnsi="Calibri" w:cs="Arial"/>
          <w:spacing w:val="-3"/>
          <w:sz w:val="18"/>
          <w:szCs w:val="18"/>
          <w:lang w:val="en-ZA"/>
        </w:rPr>
        <w:t>i</w:t>
      </w:r>
      <w:r w:rsidRPr="00DF18DF">
        <w:rPr>
          <w:rFonts w:ascii="Calibri" w:eastAsia="Arial" w:hAnsi="Calibri" w:cs="Arial"/>
          <w:spacing w:val="2"/>
          <w:sz w:val="18"/>
          <w:szCs w:val="18"/>
          <w:lang w:val="en-ZA"/>
        </w:rPr>
        <w:t>g</w:t>
      </w:r>
      <w:r w:rsidRPr="00DF18DF">
        <w:rPr>
          <w:rFonts w:ascii="Calibri" w:eastAsia="Arial" w:hAnsi="Calibri" w:cs="Arial"/>
          <w:sz w:val="18"/>
          <w:szCs w:val="18"/>
          <w:lang w:val="en-ZA"/>
        </w:rPr>
        <w:t>ht</w:t>
      </w:r>
      <w:r w:rsidRPr="00DF18DF">
        <w:rPr>
          <w:rFonts w:ascii="Calibri" w:eastAsia="Arial" w:hAnsi="Calibri" w:cs="Arial"/>
          <w:spacing w:val="26"/>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o acc</w:t>
      </w:r>
      <w:r w:rsidRPr="00DF18DF">
        <w:rPr>
          <w:rFonts w:ascii="Calibri" w:eastAsia="Arial" w:hAnsi="Calibri" w:cs="Arial"/>
          <w:spacing w:val="-1"/>
          <w:sz w:val="18"/>
          <w:szCs w:val="18"/>
          <w:lang w:val="en-ZA"/>
        </w:rPr>
        <w:t>e</w:t>
      </w:r>
      <w:r w:rsidRPr="00DF18DF">
        <w:rPr>
          <w:rFonts w:ascii="Calibri" w:eastAsia="Arial" w:hAnsi="Calibri" w:cs="Arial"/>
          <w:sz w:val="18"/>
          <w:szCs w:val="18"/>
          <w:lang w:val="en-ZA"/>
        </w:rPr>
        <w:t xml:space="preserve">pt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he</w:t>
      </w:r>
      <w:r w:rsidRPr="00DF18DF">
        <w:rPr>
          <w:rFonts w:ascii="Calibri" w:eastAsia="Arial" w:hAnsi="Calibri" w:cs="Arial"/>
          <w:spacing w:val="-2"/>
          <w:sz w:val="18"/>
          <w:szCs w:val="18"/>
          <w:lang w:val="en-ZA"/>
        </w:rPr>
        <w:t xml:space="preserve"> </w:t>
      </w:r>
      <w:r w:rsidRPr="00DF18DF">
        <w:rPr>
          <w:rFonts w:ascii="Calibri" w:eastAsia="Arial" w:hAnsi="Calibri" w:cs="Arial"/>
          <w:spacing w:val="-3"/>
          <w:sz w:val="18"/>
          <w:szCs w:val="18"/>
          <w:lang w:val="en-ZA"/>
        </w:rPr>
        <w:t>w</w:t>
      </w:r>
      <w:r w:rsidRPr="00DF18DF">
        <w:rPr>
          <w:rFonts w:ascii="Calibri" w:eastAsia="Arial" w:hAnsi="Calibri" w:cs="Arial"/>
          <w:sz w:val="18"/>
          <w:szCs w:val="18"/>
          <w:lang w:val="en-ZA"/>
        </w:rPr>
        <w:t>h</w:t>
      </w:r>
      <w:r w:rsidRPr="00DF18DF">
        <w:rPr>
          <w:rFonts w:ascii="Calibri" w:eastAsia="Arial" w:hAnsi="Calibri" w:cs="Arial"/>
          <w:spacing w:val="-1"/>
          <w:sz w:val="18"/>
          <w:szCs w:val="18"/>
          <w:lang w:val="en-ZA"/>
        </w:rPr>
        <w:t>ol</w:t>
      </w:r>
      <w:r w:rsidRPr="00DF18DF">
        <w:rPr>
          <w:rFonts w:ascii="Calibri" w:eastAsia="Arial" w:hAnsi="Calibri" w:cs="Arial"/>
          <w:sz w:val="18"/>
          <w:szCs w:val="18"/>
          <w:lang w:val="en-ZA"/>
        </w:rPr>
        <w:t>e or</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p</w:t>
      </w:r>
      <w:r w:rsidRPr="00DF18DF">
        <w:rPr>
          <w:rFonts w:ascii="Calibri" w:eastAsia="Arial" w:hAnsi="Calibri" w:cs="Arial"/>
          <w:spacing w:val="-1"/>
          <w:sz w:val="18"/>
          <w:szCs w:val="18"/>
          <w:lang w:val="en-ZA"/>
        </w:rPr>
        <w:t>a</w:t>
      </w:r>
      <w:r w:rsidRPr="00DF18DF">
        <w:rPr>
          <w:rFonts w:ascii="Calibri" w:eastAsia="Arial" w:hAnsi="Calibri" w:cs="Arial"/>
          <w:spacing w:val="-2"/>
          <w:sz w:val="18"/>
          <w:szCs w:val="18"/>
          <w:lang w:val="en-ZA"/>
        </w:rPr>
        <w:t>r</w:t>
      </w:r>
      <w:r w:rsidRPr="00DF18DF">
        <w:rPr>
          <w:rFonts w:ascii="Calibri" w:eastAsia="Arial" w:hAnsi="Calibri" w:cs="Arial"/>
          <w:sz w:val="18"/>
          <w:szCs w:val="18"/>
          <w:lang w:val="en-ZA"/>
        </w:rPr>
        <w:t xml:space="preserve">t </w:t>
      </w:r>
      <w:r w:rsidRPr="00DF18DF">
        <w:rPr>
          <w:rFonts w:ascii="Calibri" w:eastAsia="Arial" w:hAnsi="Calibri" w:cs="Arial"/>
          <w:spacing w:val="-3"/>
          <w:sz w:val="18"/>
          <w:szCs w:val="18"/>
          <w:lang w:val="en-ZA"/>
        </w:rPr>
        <w:t>o</w:t>
      </w:r>
      <w:r w:rsidRPr="00DF18DF">
        <w:rPr>
          <w:rFonts w:ascii="Calibri" w:eastAsia="Arial" w:hAnsi="Calibri" w:cs="Arial"/>
          <w:sz w:val="18"/>
          <w:szCs w:val="18"/>
          <w:lang w:val="en-ZA"/>
        </w:rPr>
        <w:t>f</w:t>
      </w:r>
      <w:r w:rsidRPr="00DF18DF">
        <w:rPr>
          <w:rFonts w:ascii="Calibri" w:eastAsia="Arial" w:hAnsi="Calibri" w:cs="Arial"/>
          <w:spacing w:val="2"/>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he b</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d,</w:t>
      </w:r>
      <w:r w:rsidRPr="00DF18DF">
        <w:rPr>
          <w:rFonts w:ascii="Calibri" w:eastAsia="Arial" w:hAnsi="Calibri" w:cs="Arial"/>
          <w:spacing w:val="-1"/>
          <w:sz w:val="18"/>
          <w:szCs w:val="18"/>
          <w:lang w:val="en-ZA"/>
        </w:rPr>
        <w:t xml:space="preserve"> </w:t>
      </w:r>
      <w:r w:rsidRPr="00DF18DF">
        <w:rPr>
          <w:rFonts w:ascii="Calibri" w:eastAsia="Arial" w:hAnsi="Calibri" w:cs="Arial"/>
          <w:sz w:val="18"/>
          <w:szCs w:val="18"/>
          <w:lang w:val="en-ZA"/>
        </w:rPr>
        <w:t>or</w:t>
      </w:r>
      <w:r w:rsidRPr="00DF18DF">
        <w:rPr>
          <w:rFonts w:ascii="Calibri" w:eastAsia="Arial" w:hAnsi="Calibri" w:cs="Arial"/>
          <w:spacing w:val="-1"/>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o</w:t>
      </w:r>
      <w:r w:rsidRPr="00DF18DF">
        <w:rPr>
          <w:rFonts w:ascii="Calibri" w:eastAsia="Arial" w:hAnsi="Calibri" w:cs="Arial"/>
          <w:spacing w:val="-2"/>
          <w:sz w:val="18"/>
          <w:szCs w:val="18"/>
          <w:lang w:val="en-ZA"/>
        </w:rPr>
        <w:t xml:space="preserve"> </w:t>
      </w:r>
      <w:r w:rsidRPr="00DF18DF">
        <w:rPr>
          <w:rFonts w:ascii="Calibri" w:eastAsia="Arial" w:hAnsi="Calibri" w:cs="Arial"/>
          <w:spacing w:val="1"/>
          <w:sz w:val="18"/>
          <w:szCs w:val="18"/>
          <w:lang w:val="en-ZA"/>
        </w:rPr>
        <w:t>r</w:t>
      </w:r>
      <w:r w:rsidRPr="00DF18DF">
        <w:rPr>
          <w:rFonts w:ascii="Calibri" w:eastAsia="Arial" w:hAnsi="Calibri" w:cs="Arial"/>
          <w:spacing w:val="-3"/>
          <w:sz w:val="18"/>
          <w:szCs w:val="18"/>
          <w:lang w:val="en-ZA"/>
        </w:rPr>
        <w:t>e</w:t>
      </w:r>
      <w:r w:rsidRPr="00DF18DF">
        <w:rPr>
          <w:rFonts w:ascii="Calibri" w:eastAsia="Arial" w:hAnsi="Calibri" w:cs="Arial"/>
          <w:spacing w:val="1"/>
          <w:sz w:val="18"/>
          <w:szCs w:val="18"/>
          <w:lang w:val="en-ZA"/>
        </w:rPr>
        <w:t>j</w:t>
      </w:r>
      <w:r w:rsidRPr="00DF18DF">
        <w:rPr>
          <w:rFonts w:ascii="Calibri" w:eastAsia="Arial" w:hAnsi="Calibri" w:cs="Arial"/>
          <w:sz w:val="18"/>
          <w:szCs w:val="18"/>
          <w:lang w:val="en-ZA"/>
        </w:rPr>
        <w:t>e</w:t>
      </w:r>
      <w:r w:rsidRPr="00DF18DF">
        <w:rPr>
          <w:rFonts w:ascii="Calibri" w:eastAsia="Arial" w:hAnsi="Calibri" w:cs="Arial"/>
          <w:spacing w:val="-3"/>
          <w:sz w:val="18"/>
          <w:szCs w:val="18"/>
          <w:lang w:val="en-ZA"/>
        </w:rPr>
        <w:t>c</w:t>
      </w:r>
      <w:r w:rsidRPr="00DF18DF">
        <w:rPr>
          <w:rFonts w:ascii="Calibri" w:eastAsia="Arial" w:hAnsi="Calibri" w:cs="Arial"/>
          <w:sz w:val="18"/>
          <w:szCs w:val="18"/>
          <w:lang w:val="en-ZA"/>
        </w:rPr>
        <w:t>t</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a</w:t>
      </w:r>
      <w:r w:rsidRPr="00DF18DF">
        <w:rPr>
          <w:rFonts w:ascii="Calibri" w:eastAsia="Arial" w:hAnsi="Calibri" w:cs="Arial"/>
          <w:spacing w:val="-1"/>
          <w:sz w:val="18"/>
          <w:szCs w:val="18"/>
          <w:lang w:val="en-ZA"/>
        </w:rPr>
        <w:t>l</w:t>
      </w:r>
      <w:r w:rsidRPr="00DF18DF">
        <w:rPr>
          <w:rFonts w:ascii="Calibri" w:eastAsia="Arial" w:hAnsi="Calibri" w:cs="Arial"/>
          <w:sz w:val="18"/>
          <w:szCs w:val="18"/>
          <w:lang w:val="en-ZA"/>
        </w:rPr>
        <w:t>l</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b</w:t>
      </w:r>
      <w:r w:rsidRPr="00DF18DF">
        <w:rPr>
          <w:rFonts w:ascii="Calibri" w:eastAsia="Arial" w:hAnsi="Calibri" w:cs="Arial"/>
          <w:spacing w:val="-1"/>
          <w:sz w:val="18"/>
          <w:szCs w:val="18"/>
          <w:lang w:val="en-ZA"/>
        </w:rPr>
        <w:t>i</w:t>
      </w:r>
      <w:r w:rsidRPr="00DF18DF">
        <w:rPr>
          <w:rFonts w:ascii="Calibri" w:eastAsia="Arial" w:hAnsi="Calibri" w:cs="Arial"/>
          <w:sz w:val="18"/>
          <w:szCs w:val="18"/>
          <w:lang w:val="en-ZA"/>
        </w:rPr>
        <w:t>ds and cancel</w:t>
      </w:r>
      <w:r w:rsidRPr="00DF18DF">
        <w:rPr>
          <w:rFonts w:ascii="Calibri" w:eastAsia="Arial" w:hAnsi="Calibri" w:cs="Arial"/>
          <w:spacing w:val="-3"/>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he</w:t>
      </w:r>
      <w:r w:rsidRPr="00DF18DF">
        <w:rPr>
          <w:rFonts w:ascii="Calibri" w:eastAsia="Arial" w:hAnsi="Calibri" w:cs="Arial"/>
          <w:spacing w:val="-2"/>
          <w:sz w:val="18"/>
          <w:szCs w:val="18"/>
          <w:lang w:val="en-ZA"/>
        </w:rPr>
        <w:t xml:space="preserve"> </w:t>
      </w:r>
      <w:r w:rsidRPr="00DF18DF">
        <w:rPr>
          <w:rFonts w:ascii="Calibri" w:eastAsia="Arial" w:hAnsi="Calibri" w:cs="Arial"/>
          <w:sz w:val="18"/>
          <w:szCs w:val="18"/>
          <w:lang w:val="en-ZA"/>
        </w:rPr>
        <w:t>n</w:t>
      </w:r>
      <w:r w:rsidRPr="00DF18DF">
        <w:rPr>
          <w:rFonts w:ascii="Calibri" w:eastAsia="Arial" w:hAnsi="Calibri" w:cs="Arial"/>
          <w:spacing w:val="-1"/>
          <w:sz w:val="18"/>
          <w:szCs w:val="18"/>
          <w:lang w:val="en-ZA"/>
        </w:rPr>
        <w:t>o</w:t>
      </w:r>
      <w:r w:rsidRPr="00DF18DF">
        <w:rPr>
          <w:rFonts w:ascii="Calibri" w:eastAsia="Arial" w:hAnsi="Calibri" w:cs="Arial"/>
          <w:spacing w:val="1"/>
          <w:sz w:val="18"/>
          <w:szCs w:val="18"/>
          <w:lang w:val="en-ZA"/>
        </w:rPr>
        <w:t>t</w:t>
      </w:r>
      <w:r w:rsidRPr="00DF18DF">
        <w:rPr>
          <w:rFonts w:ascii="Calibri" w:eastAsia="Arial" w:hAnsi="Calibri" w:cs="Arial"/>
          <w:spacing w:val="-1"/>
          <w:sz w:val="18"/>
          <w:szCs w:val="18"/>
          <w:lang w:val="en-ZA"/>
        </w:rPr>
        <w:t>i</w:t>
      </w:r>
      <w:r w:rsidRPr="00DF18DF">
        <w:rPr>
          <w:rFonts w:ascii="Calibri" w:eastAsia="Arial" w:hAnsi="Calibri" w:cs="Arial"/>
          <w:spacing w:val="-2"/>
          <w:sz w:val="18"/>
          <w:szCs w:val="18"/>
          <w:lang w:val="en-ZA"/>
        </w:rPr>
        <w:t>c</w:t>
      </w:r>
      <w:r w:rsidRPr="00DF18DF">
        <w:rPr>
          <w:rFonts w:ascii="Calibri" w:eastAsia="Arial" w:hAnsi="Calibri" w:cs="Arial"/>
          <w:sz w:val="18"/>
          <w:szCs w:val="18"/>
          <w:lang w:val="en-ZA"/>
        </w:rPr>
        <w:t xml:space="preserve">e </w:t>
      </w:r>
      <w:r w:rsidRPr="00DF18DF">
        <w:rPr>
          <w:rFonts w:ascii="Calibri" w:eastAsia="Arial" w:hAnsi="Calibri" w:cs="Arial"/>
          <w:spacing w:val="2"/>
          <w:sz w:val="18"/>
          <w:szCs w:val="18"/>
          <w:lang w:val="en-ZA"/>
        </w:rPr>
        <w:t>t</w:t>
      </w:r>
      <w:r w:rsidRPr="00DF18DF">
        <w:rPr>
          <w:rFonts w:ascii="Calibri" w:eastAsia="Arial" w:hAnsi="Calibri" w:cs="Arial"/>
          <w:sz w:val="18"/>
          <w:szCs w:val="18"/>
          <w:lang w:val="en-ZA"/>
        </w:rPr>
        <w:t>o</w:t>
      </w:r>
      <w:r w:rsidRPr="00DF18DF">
        <w:rPr>
          <w:rFonts w:ascii="Calibri" w:eastAsia="Arial" w:hAnsi="Calibri" w:cs="Arial"/>
          <w:spacing w:val="-2"/>
          <w:sz w:val="18"/>
          <w:szCs w:val="18"/>
          <w:lang w:val="en-ZA"/>
        </w:rPr>
        <w:t xml:space="preserve"> </w:t>
      </w:r>
      <w:r w:rsidRPr="00DF18DF">
        <w:rPr>
          <w:rFonts w:ascii="Calibri" w:eastAsia="Arial" w:hAnsi="Calibri" w:cs="Arial"/>
          <w:spacing w:val="1"/>
          <w:sz w:val="18"/>
          <w:szCs w:val="18"/>
          <w:lang w:val="en-ZA"/>
        </w:rPr>
        <w:t>t</w:t>
      </w:r>
      <w:r w:rsidRPr="00DF18DF">
        <w:rPr>
          <w:rFonts w:ascii="Calibri" w:eastAsia="Arial" w:hAnsi="Calibri" w:cs="Arial"/>
          <w:sz w:val="18"/>
          <w:szCs w:val="18"/>
          <w:lang w:val="en-ZA"/>
        </w:rPr>
        <w:t>e</w:t>
      </w:r>
      <w:r w:rsidRPr="00DF18DF">
        <w:rPr>
          <w:rFonts w:ascii="Calibri" w:eastAsia="Arial" w:hAnsi="Calibri" w:cs="Arial"/>
          <w:spacing w:val="-1"/>
          <w:sz w:val="18"/>
          <w:szCs w:val="18"/>
          <w:lang w:val="en-ZA"/>
        </w:rPr>
        <w:t>n</w:t>
      </w:r>
      <w:r w:rsidRPr="00DF18DF">
        <w:rPr>
          <w:rFonts w:ascii="Calibri" w:eastAsia="Arial" w:hAnsi="Calibri" w:cs="Arial"/>
          <w:sz w:val="18"/>
          <w:szCs w:val="18"/>
          <w:lang w:val="en-ZA"/>
        </w:rPr>
        <w:t>d</w:t>
      </w:r>
      <w:r w:rsidRPr="00DF18DF">
        <w:rPr>
          <w:rFonts w:ascii="Calibri" w:eastAsia="Arial" w:hAnsi="Calibri" w:cs="Arial"/>
          <w:spacing w:val="-3"/>
          <w:sz w:val="18"/>
          <w:szCs w:val="18"/>
          <w:lang w:val="en-ZA"/>
        </w:rPr>
        <w:t>e</w:t>
      </w:r>
      <w:r w:rsidRPr="00DF18DF">
        <w:rPr>
          <w:rFonts w:ascii="Calibri" w:eastAsia="Arial" w:hAnsi="Calibri" w:cs="Arial"/>
          <w:spacing w:val="1"/>
          <w:sz w:val="18"/>
          <w:szCs w:val="18"/>
          <w:lang w:val="en-ZA"/>
        </w:rPr>
        <w:t>r.</w:t>
      </w:r>
    </w:p>
    <w:p w14:paraId="6A417891" w14:textId="77777777" w:rsidR="00DF18DF" w:rsidRPr="00DF18DF" w:rsidRDefault="00DF18DF" w:rsidP="00DF18DF">
      <w:pPr>
        <w:jc w:val="both"/>
        <w:rPr>
          <w:rFonts w:ascii="Calibri" w:eastAsia="Calibri" w:hAnsi="Calibri" w:cs="Arial"/>
          <w:sz w:val="16"/>
          <w:szCs w:val="16"/>
          <w:lang w:val="en-ZA"/>
        </w:rPr>
      </w:pPr>
    </w:p>
    <w:p w14:paraId="6CBB373A" w14:textId="77777777" w:rsidR="00DF18DF" w:rsidRPr="00DF18DF" w:rsidRDefault="00DF18DF" w:rsidP="00DF18DF">
      <w:pPr>
        <w:spacing w:after="200" w:line="276" w:lineRule="auto"/>
        <w:rPr>
          <w:rFonts w:ascii="Calibri" w:eastAsia="Calibri" w:hAnsi="Calibri"/>
          <w:b/>
          <w:bCs/>
        </w:rPr>
      </w:pPr>
      <w:r w:rsidRPr="00DF18DF">
        <w:rPr>
          <w:rFonts w:ascii="Calibri" w:eastAsia="Calibri" w:hAnsi="Calibri"/>
          <w:b/>
          <w:bCs/>
        </w:rPr>
        <w:t>Kindly note: Regulation 44 of Municipal Supply Chain Management Regulations states that the Municipality may not make any award to a person who is in the service of the state.</w:t>
      </w:r>
    </w:p>
    <w:p w14:paraId="6542A321" w14:textId="77777777" w:rsidR="00DF18DF" w:rsidRPr="00DF18DF" w:rsidRDefault="00DF18DF" w:rsidP="00DF18DF">
      <w:pPr>
        <w:spacing w:after="200" w:line="276" w:lineRule="auto"/>
        <w:rPr>
          <w:rFonts w:ascii="Calibri" w:eastAsia="Calibri" w:hAnsi="Calibri"/>
          <w:b/>
          <w:bCs/>
          <w:sz w:val="22"/>
          <w:szCs w:val="22"/>
        </w:rPr>
      </w:pPr>
    </w:p>
    <w:p w14:paraId="48791AF4" w14:textId="77777777" w:rsidR="00DF18DF" w:rsidRPr="00DF18DF" w:rsidRDefault="00DF18DF" w:rsidP="00DF18DF">
      <w:pPr>
        <w:spacing w:after="200"/>
        <w:contextualSpacing/>
        <w:jc w:val="both"/>
        <w:rPr>
          <w:rFonts w:ascii="Calibri" w:eastAsia="Calibri" w:hAnsi="Calibri" w:cs="Arial"/>
          <w:sz w:val="18"/>
          <w:szCs w:val="18"/>
          <w:lang w:val="en-ZA"/>
        </w:rPr>
      </w:pPr>
    </w:p>
    <w:p w14:paraId="690BE70B" w14:textId="77777777" w:rsidR="00DF18DF" w:rsidRPr="00DF18DF" w:rsidRDefault="00DF18DF" w:rsidP="00DF18DF">
      <w:pPr>
        <w:spacing w:after="200"/>
        <w:contextualSpacing/>
        <w:jc w:val="both"/>
        <w:rPr>
          <w:rFonts w:ascii="Calibri" w:eastAsia="Calibri" w:hAnsi="Calibri" w:cs="Arial"/>
          <w:sz w:val="18"/>
          <w:szCs w:val="18"/>
          <w:lang w:val="en-ZA"/>
        </w:rPr>
      </w:pPr>
      <w:r w:rsidRPr="00DF18DF">
        <w:rPr>
          <w:rFonts w:ascii="Calibri" w:eastAsia="Calibri" w:hAnsi="Calibri" w:cs="Arial"/>
          <w:sz w:val="18"/>
          <w:szCs w:val="18"/>
          <w:lang w:val="en-ZA"/>
        </w:rPr>
        <w:t>VO MAZIBUKO</w:t>
      </w:r>
    </w:p>
    <w:p w14:paraId="08AB7A20" w14:textId="77777777" w:rsidR="00DF18DF" w:rsidRPr="00DF18DF" w:rsidRDefault="00DF18DF" w:rsidP="00DF18DF">
      <w:pPr>
        <w:spacing w:after="200"/>
        <w:contextualSpacing/>
        <w:jc w:val="both"/>
        <w:rPr>
          <w:rFonts w:ascii="Calibri" w:eastAsia="Calibri" w:hAnsi="Calibri" w:cs="Arial"/>
          <w:sz w:val="18"/>
          <w:szCs w:val="18"/>
          <w:lang w:val="en-ZA"/>
        </w:rPr>
      </w:pPr>
      <w:r w:rsidRPr="00DF18DF">
        <w:rPr>
          <w:rFonts w:ascii="Calibri" w:eastAsia="Calibri" w:hAnsi="Calibri" w:cs="Arial"/>
          <w:sz w:val="18"/>
          <w:szCs w:val="18"/>
          <w:lang w:val="en-ZA"/>
        </w:rPr>
        <w:t>ACTING MUNICIPAL MANAGER</w:t>
      </w:r>
    </w:p>
    <w:p w14:paraId="3578CB08" w14:textId="77777777" w:rsidR="00DF18DF" w:rsidRPr="00DF18DF" w:rsidRDefault="00DF18DF" w:rsidP="00DF18DF">
      <w:pPr>
        <w:contextualSpacing/>
        <w:jc w:val="both"/>
        <w:rPr>
          <w:rFonts w:ascii="Calibri" w:eastAsia="Calibri" w:hAnsi="Calibri" w:cs="Arial"/>
          <w:sz w:val="18"/>
          <w:szCs w:val="18"/>
          <w:lang w:val="en-ZA"/>
        </w:rPr>
      </w:pPr>
      <w:r w:rsidRPr="00DF18DF">
        <w:rPr>
          <w:rFonts w:ascii="Calibri" w:eastAsia="Calibri" w:hAnsi="Calibri" w:cs="Arial"/>
          <w:sz w:val="18"/>
          <w:szCs w:val="18"/>
          <w:lang w:val="en-ZA"/>
        </w:rPr>
        <w:t>UGU DISTRICT MUNICIPALITY</w:t>
      </w:r>
    </w:p>
    <w:p w14:paraId="7611CE97" w14:textId="77777777" w:rsidR="00DF18DF" w:rsidRPr="00DF18DF" w:rsidRDefault="00DF18DF" w:rsidP="00DF18DF">
      <w:pPr>
        <w:spacing w:after="160" w:line="259" w:lineRule="auto"/>
        <w:rPr>
          <w:rFonts w:ascii="Aptos" w:eastAsia="Aptos" w:hAnsi="Aptos"/>
          <w:sz w:val="22"/>
          <w:szCs w:val="22"/>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3476C8">
          <w:headerReference w:type="default" r:id="rId14"/>
          <w:footerReference w:type="default" r:id="rId15"/>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58248"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58255"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8B6F1A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F65DAF">
                                    <w:rPr>
                                      <w:rFonts w:ascii="Arial Narrow" w:eastAsia="Arial Narrow" w:hAnsi="Arial Narrow" w:cs="Arial Narrow"/>
                                    </w:rPr>
                                    <w:t>05</w:t>
                                  </w:r>
                                  <w:r>
                                    <w:rPr>
                                      <w:rFonts w:ascii="Arial Narrow" w:eastAsia="Arial Narrow" w:hAnsi="Arial Narrow" w:cs="Arial Narrow"/>
                                    </w:rPr>
                                    <w:t>-</w:t>
                                  </w:r>
                                  <w:r w:rsidR="00F65DAF">
                                    <w:rPr>
                                      <w:rFonts w:ascii="Arial Narrow" w:eastAsia="Arial Narrow" w:hAnsi="Arial Narrow" w:cs="Arial Narrow"/>
                                    </w:rPr>
                                    <w:t>1673</w:t>
                                  </w:r>
                                  <w:r>
                                    <w:rPr>
                                      <w:rFonts w:ascii="Arial Narrow" w:eastAsia="Arial Narrow" w:hAnsi="Arial Narrow" w:cs="Arial Narrow"/>
                                    </w:rPr>
                                    <w:t>-202</w:t>
                                  </w:r>
                                  <w:r w:rsidR="00D7576F">
                                    <w:rPr>
                                      <w:rFonts w:ascii="Arial Narrow" w:eastAsia="Arial Narrow" w:hAnsi="Arial Narrow" w:cs="Arial Narrow"/>
                                    </w:rPr>
                                    <w:t>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6DB6A0FC" w:rsidR="007B13F0" w:rsidRDefault="00F65DAF">
                                  <w:pPr>
                                    <w:spacing w:line="220" w:lineRule="exact"/>
                                    <w:ind w:left="102"/>
                                    <w:rPr>
                                      <w:rFonts w:ascii="Arial Narrow" w:eastAsia="Arial Narrow" w:hAnsi="Arial Narrow" w:cs="Arial Narrow"/>
                                    </w:rPr>
                                  </w:pPr>
                                  <w:r>
                                    <w:rPr>
                                      <w:rFonts w:ascii="Arial Narrow" w:eastAsia="Arial Narrow" w:hAnsi="Arial Narrow" w:cs="Arial Narrow"/>
                                    </w:rPr>
                                    <w:t>25 OCTOBER</w:t>
                                  </w:r>
                                  <w:r w:rsidR="007B13F0">
                                    <w:rPr>
                                      <w:rFonts w:ascii="Arial Narrow" w:eastAsia="Arial Narrow" w:hAnsi="Arial Narrow" w:cs="Arial Narrow"/>
                                    </w:rPr>
                                    <w:t xml:space="preserve"> 202</w:t>
                                  </w:r>
                                  <w:r w:rsidR="00D7576F">
                                    <w:rPr>
                                      <w:rFonts w:ascii="Arial Narrow" w:eastAsia="Arial Narrow" w:hAnsi="Arial Narrow" w:cs="Arial Narrow"/>
                                    </w:rPr>
                                    <w:t>4</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76B52221" w:rsidR="002130F1" w:rsidRPr="002130F1" w:rsidRDefault="00D56AA9" w:rsidP="002130F1">
                                  <w:pPr>
                                    <w:tabs>
                                      <w:tab w:val="left" w:pos="2520"/>
                                    </w:tabs>
                                    <w:spacing w:after="200"/>
                                    <w:contextualSpacing/>
                                    <w:rPr>
                                      <w:rFonts w:ascii="Arial" w:eastAsia="Calibri" w:hAnsi="Arial" w:cs="Arial"/>
                                      <w:b/>
                                      <w:color w:val="FF0000"/>
                                      <w:lang w:val="en-ZA"/>
                                    </w:rPr>
                                  </w:pPr>
                                  <w:r>
                                    <w:rPr>
                                      <w:rFonts w:ascii="Arial" w:hAnsi="Arial" w:cs="Arial"/>
                                      <w:b/>
                                      <w:bCs/>
                                    </w:rPr>
                                    <w:t>LEASING OF DESKTOPS AND LAPTOPS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5822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8B6F1A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F65DAF">
                              <w:rPr>
                                <w:rFonts w:ascii="Arial Narrow" w:eastAsia="Arial Narrow" w:hAnsi="Arial Narrow" w:cs="Arial Narrow"/>
                              </w:rPr>
                              <w:t>05</w:t>
                            </w:r>
                            <w:r>
                              <w:rPr>
                                <w:rFonts w:ascii="Arial Narrow" w:eastAsia="Arial Narrow" w:hAnsi="Arial Narrow" w:cs="Arial Narrow"/>
                              </w:rPr>
                              <w:t>-</w:t>
                            </w:r>
                            <w:r w:rsidR="00F65DAF">
                              <w:rPr>
                                <w:rFonts w:ascii="Arial Narrow" w:eastAsia="Arial Narrow" w:hAnsi="Arial Narrow" w:cs="Arial Narrow"/>
                              </w:rPr>
                              <w:t>1673</w:t>
                            </w:r>
                            <w:r>
                              <w:rPr>
                                <w:rFonts w:ascii="Arial Narrow" w:eastAsia="Arial Narrow" w:hAnsi="Arial Narrow" w:cs="Arial Narrow"/>
                              </w:rPr>
                              <w:t>-202</w:t>
                            </w:r>
                            <w:r w:rsidR="00D7576F">
                              <w:rPr>
                                <w:rFonts w:ascii="Arial Narrow" w:eastAsia="Arial Narrow" w:hAnsi="Arial Narrow" w:cs="Arial Narrow"/>
                              </w:rPr>
                              <w:t>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6DB6A0FC" w:rsidR="007B13F0" w:rsidRDefault="00F65DAF">
                            <w:pPr>
                              <w:spacing w:line="220" w:lineRule="exact"/>
                              <w:ind w:left="102"/>
                              <w:rPr>
                                <w:rFonts w:ascii="Arial Narrow" w:eastAsia="Arial Narrow" w:hAnsi="Arial Narrow" w:cs="Arial Narrow"/>
                              </w:rPr>
                            </w:pPr>
                            <w:r>
                              <w:rPr>
                                <w:rFonts w:ascii="Arial Narrow" w:eastAsia="Arial Narrow" w:hAnsi="Arial Narrow" w:cs="Arial Narrow"/>
                              </w:rPr>
                              <w:t>25 OCTOBER</w:t>
                            </w:r>
                            <w:r w:rsidR="007B13F0">
                              <w:rPr>
                                <w:rFonts w:ascii="Arial Narrow" w:eastAsia="Arial Narrow" w:hAnsi="Arial Narrow" w:cs="Arial Narrow"/>
                              </w:rPr>
                              <w:t xml:space="preserve"> 202</w:t>
                            </w:r>
                            <w:r w:rsidR="00D7576F">
                              <w:rPr>
                                <w:rFonts w:ascii="Arial Narrow" w:eastAsia="Arial Narrow" w:hAnsi="Arial Narrow" w:cs="Arial Narrow"/>
                              </w:rPr>
                              <w:t>4</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76B52221" w:rsidR="002130F1" w:rsidRPr="002130F1" w:rsidRDefault="00D56AA9" w:rsidP="002130F1">
                            <w:pPr>
                              <w:tabs>
                                <w:tab w:val="left" w:pos="2520"/>
                              </w:tabs>
                              <w:spacing w:after="200"/>
                              <w:contextualSpacing/>
                              <w:rPr>
                                <w:rFonts w:ascii="Arial" w:eastAsia="Calibri" w:hAnsi="Arial" w:cs="Arial"/>
                                <w:b/>
                                <w:color w:val="FF0000"/>
                                <w:lang w:val="en-ZA"/>
                              </w:rPr>
                            </w:pPr>
                            <w:r>
                              <w:rPr>
                                <w:rFonts w:ascii="Arial" w:hAnsi="Arial" w:cs="Arial"/>
                                <w:b/>
                                <w:bCs/>
                              </w:rPr>
                              <w:t>LEASING OF DESKTOPS AND LAPTOPS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rsidP="00F65DAF">
      <w:pPr>
        <w:spacing w:line="200" w:lineRule="exact"/>
        <w:ind w:right="-34"/>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3476C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58240"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F76D6" id="Group 75" o:spid="_x0000_s1026" style="position:absolute;margin-left:215.45pt;margin-top:290.5pt;width:9.25pt;height:9.25pt;z-index:-251658240;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58241"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5D44B" id="Group 73" o:spid="_x0000_s1026" style="position:absolute;margin-left:215.45pt;margin-top:313.55pt;width:9.25pt;height:9.25pt;z-index:-251658239;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8242"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96DB1" id="Group 71" o:spid="_x0000_s1026" style="position:absolute;margin-left:452.15pt;margin-top:290.5pt;width:9.25pt;height:9.25pt;z-index:-251658238;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58243"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A77AA" id="Group 69" o:spid="_x0000_s1026" style="position:absolute;margin-left:452.15pt;margin-top:313.55pt;width:9.25pt;height:9.25pt;z-index:-251658237;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8244"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692DA" id="Group 67" o:spid="_x0000_s1026" style="position:absolute;margin-left:215.45pt;margin-top:348.45pt;width:9.25pt;height:9.25pt;z-index:-251658236;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58245"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A7814" id="Group 65" o:spid="_x0000_s1026" style="position:absolute;margin-left:298.15pt;margin-top:348.45pt;width:9.25pt;height:9.25pt;z-index:-251658235;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5824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B1B42" id="Group 63" o:spid="_x0000_s1026" style="position:absolute;margin-left:472.2pt;margin-top:496.5pt;width:9.25pt;height:9.25pt;z-index:-25165823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58247"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AAFB5" id="Group 61" o:spid="_x0000_s1026" style="position:absolute;margin-left:555.1pt;margin-top:496.5pt;width:9.25pt;height:9.25pt;z-index:-251658233;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39CBDF29" w:rsidR="00803D5F" w:rsidRPr="00212AEA" w:rsidRDefault="00803D5F">
            <w:pPr>
              <w:ind w:left="102"/>
              <w:rPr>
                <w:rFonts w:ascii="Arial Narrow" w:eastAsia="Arial Narrow" w:hAnsi="Arial Narrow" w:cs="Arial Narrow"/>
                <w:b/>
                <w:bCs/>
                <w:i/>
                <w:iCs/>
              </w:rPr>
            </w:pP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4429D97B" w:rsidR="00803D5F" w:rsidRPr="00957047" w:rsidRDefault="00C657E3"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M</w:t>
            </w:r>
            <w:r w:rsidR="0041745E" w:rsidRPr="00957047">
              <w:rPr>
                <w:rFonts w:ascii="Arial Narrow" w:eastAsia="Arial Narrow" w:hAnsi="Arial Narrow" w:cs="Arial Narrow"/>
                <w:spacing w:val="1"/>
              </w:rPr>
              <w:t xml:space="preserve">s N Grobler </w:t>
            </w:r>
            <w:r w:rsidR="00D7576F" w:rsidRPr="00957047">
              <w:rPr>
                <w:rFonts w:ascii="Arial Narrow" w:eastAsia="Arial Narrow" w:hAnsi="Arial Narrow" w:cs="Arial Narrow"/>
                <w:spacing w:val="1"/>
              </w:rPr>
              <w:t xml:space="preserve"> </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0A2E37FB" w:rsidR="00803D5F" w:rsidRPr="00957047" w:rsidRDefault="00630013"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039-</w:t>
            </w:r>
            <w:r w:rsidR="00C904B7" w:rsidRPr="00957047">
              <w:rPr>
                <w:rFonts w:ascii="Arial Narrow" w:eastAsia="Arial Narrow" w:hAnsi="Arial Narrow" w:cs="Arial Narrow"/>
                <w:spacing w:val="1"/>
              </w:rPr>
              <w:t xml:space="preserve">688 </w:t>
            </w:r>
            <w:r w:rsidR="00957047">
              <w:rPr>
                <w:rFonts w:ascii="Arial Narrow" w:eastAsia="Arial Narrow" w:hAnsi="Arial Narrow" w:cs="Arial Narrow"/>
                <w:spacing w:val="1"/>
              </w:rPr>
              <w:t>3465</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957047" w:rsidRDefault="00E41161"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302C9D5F" w:rsidR="00803D5F" w:rsidRPr="00B7774E" w:rsidRDefault="00BE6327">
            <w:hyperlink r:id="rId16" w:history="1">
              <w:r w:rsidR="0041745E" w:rsidRPr="00DC3601">
                <w:rPr>
                  <w:rStyle w:val="Hyperlink"/>
                </w:rPr>
                <w:t>Norma.Grobler@ugu.gov.za</w:t>
              </w:r>
            </w:hyperlink>
            <w:r w:rsidR="00C657E3">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BE6327" w:rsidP="005F36F1">
            <w:pPr>
              <w:spacing w:before="8"/>
              <w:rPr>
                <w:rFonts w:ascii="Arial Narrow" w:eastAsia="Arial Narrow" w:hAnsi="Arial Narrow" w:cs="Arial Narrow"/>
              </w:rPr>
            </w:pPr>
            <w:hyperlink r:id="rId17" w:history="1">
              <w:r w:rsidR="00C904B7"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3476C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16F8059B" w14:textId="4308D1BD" w:rsidR="00E12347" w:rsidRPr="00957047" w:rsidRDefault="00E12347" w:rsidP="008F03A5">
      <w:pPr>
        <w:numPr>
          <w:ilvl w:val="0"/>
          <w:numId w:val="4"/>
        </w:numPr>
        <w:tabs>
          <w:tab w:val="num" w:pos="851"/>
          <w:tab w:val="left" w:pos="1276"/>
        </w:tabs>
        <w:spacing w:after="200" w:line="283" w:lineRule="exact"/>
        <w:ind w:left="1276" w:right="-20"/>
        <w:contextualSpacing/>
        <w:rPr>
          <w:rFonts w:ascii="Calibri" w:eastAsia="Arial" w:hAnsi="Calibri" w:cs="Arial"/>
          <w:b/>
          <w:sz w:val="24"/>
          <w:szCs w:val="24"/>
          <w:u w:val="single"/>
          <w:lang w:val="en-ZA"/>
        </w:rPr>
      </w:pPr>
      <w:r w:rsidRPr="00957047">
        <w:rPr>
          <w:rFonts w:ascii="Calibri" w:eastAsia="Arial" w:hAnsi="Calibri" w:cs="Arial"/>
          <w:b/>
          <w:sz w:val="24"/>
          <w:szCs w:val="24"/>
          <w:u w:val="single"/>
          <w:lang w:val="en-ZA"/>
        </w:rPr>
        <w:t>OEM Lenovo Letter</w:t>
      </w:r>
      <w:r w:rsidR="00957047">
        <w:rPr>
          <w:rFonts w:ascii="Calibri" w:eastAsia="Arial" w:hAnsi="Calibri" w:cs="Arial"/>
          <w:b/>
          <w:sz w:val="24"/>
          <w:szCs w:val="24"/>
          <w:u w:val="single"/>
          <w:lang w:val="en-ZA"/>
        </w:rPr>
        <w:t xml:space="preserve"> in the name of the Bidder</w:t>
      </w:r>
    </w:p>
    <w:p w14:paraId="103BF735" w14:textId="761FB788" w:rsidR="00E12347" w:rsidRDefault="00E12347"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2B57E78D" w14:textId="77777777" w:rsidR="00B7774E" w:rsidRDefault="00B7774E">
      <w:pPr>
        <w:spacing w:line="480" w:lineRule="auto"/>
        <w:ind w:left="220" w:right="678"/>
        <w:jc w:val="both"/>
        <w:rPr>
          <w:rFonts w:ascii="Arial Narrow" w:eastAsia="Arial Narrow" w:hAnsi="Arial Narrow" w:cs="Arial Narrow"/>
        </w:rPr>
      </w:pPr>
    </w:p>
    <w:p w14:paraId="154D2E4F" w14:textId="77777777" w:rsidR="005C20C9" w:rsidRPr="00A13969" w:rsidRDefault="005C20C9">
      <w:pPr>
        <w:spacing w:line="480" w:lineRule="auto"/>
        <w:ind w:left="220" w:right="678"/>
        <w:jc w:val="both"/>
        <w:rPr>
          <w:rFonts w:ascii="Arial Narrow" w:eastAsia="Arial Narrow" w:hAnsi="Arial Narrow" w:cs="Arial Narrow"/>
        </w:rPr>
        <w:sectPr w:rsidR="005C20C9" w:rsidRPr="00A13969" w:rsidSect="003476C8">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58256"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7DB5F" id="Rectangle 7" o:spid="_x0000_s1026" style="position:absolute;margin-left:93.6pt;margin-top:7.3pt;width:135.35pt;height:.6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3476C8">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58257"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10EFD" id="Rectangle 9" o:spid="_x0000_s1026" style="position:absolute;margin-left:93.6pt;margin-top:12.5pt;width:135.35pt;height:.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3476C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3476C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353CC909"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965B4D" w:rsidRPr="00A13969">
        <w:rPr>
          <w:rFonts w:ascii="Arial" w:eastAsia="Arial" w:hAnsi="Arial" w:cs="Arial"/>
          <w:b/>
          <w:spacing w:val="-1"/>
        </w:rPr>
        <w:t>BE</w:t>
      </w:r>
      <w:r w:rsidR="00965B4D" w:rsidRPr="00A13969">
        <w:rPr>
          <w:rFonts w:ascii="Arial" w:eastAsia="Arial" w:hAnsi="Arial" w:cs="Arial"/>
          <w:b/>
        </w:rPr>
        <w:t xml:space="preserve">FORE </w:t>
      </w:r>
      <w:proofErr w:type="gramStart"/>
      <w:r w:rsidR="00965B4D" w:rsidRPr="00A13969">
        <w:rPr>
          <w:rFonts w:ascii="Arial" w:eastAsia="Arial" w:hAnsi="Arial" w:cs="Arial"/>
          <w:b/>
          <w:spacing w:val="33"/>
        </w:rPr>
        <w:t>COMPLETING</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w:t>
      </w:r>
      <w:proofErr w:type="gramEnd"/>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3476C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8249"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7648" id="Group 59" o:spid="_x0000_s1026" style="position:absolute;margin-left:70.6pt;margin-top:1.5pt;width:483.65pt;height:0;z-index:-251658231;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5B1E8670" w14:textId="1D4DE8ED" w:rsidR="0060379C" w:rsidRPr="004A1251" w:rsidRDefault="0060379C" w:rsidP="004A1251">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04D0602E" w:rsidR="0060379C" w:rsidRDefault="004A1251"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w:t>
      </w:r>
      <w:r w:rsidR="0060379C" w:rsidRPr="00646443">
        <w:rPr>
          <w:rFonts w:ascii="Arial" w:hAnsi="Arial" w:cs="Arial"/>
          <w:snapToGrid w:val="0"/>
          <w:color w:val="FF0000"/>
          <w:lang w:val="en-GB"/>
        </w:rPr>
        <w:t xml:space="preserve">80/20 </w:t>
      </w:r>
      <w:r w:rsidR="0060379C" w:rsidRPr="001D060B">
        <w:rPr>
          <w:rFonts w:ascii="Arial" w:hAnsi="Arial" w:cs="Arial"/>
          <w:snapToGrid w:val="0"/>
          <w:color w:val="FF0000"/>
          <w:lang w:val="en-GB"/>
        </w:rPr>
        <w:t xml:space="preserve">preference point system </w:t>
      </w:r>
      <w:r w:rsidR="0060379C"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3476C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959"/>
        <w:gridCol w:w="2410"/>
      </w:tblGrid>
      <w:tr w:rsidR="004A1251" w:rsidRPr="001A7082" w14:paraId="4BC6A202" w14:textId="77777777" w:rsidTr="004A1251">
        <w:trPr>
          <w:trHeight w:val="760"/>
        </w:trPr>
        <w:tc>
          <w:tcPr>
            <w:tcW w:w="2987" w:type="dxa"/>
            <w:tcBorders>
              <w:top w:val="nil"/>
            </w:tcBorders>
            <w:shd w:val="clear" w:color="auto" w:fill="C4BC96" w:themeFill="background2" w:themeFillShade="BF"/>
            <w:vAlign w:val="center"/>
          </w:tcPr>
          <w:p w14:paraId="23C278AD" w14:textId="77777777" w:rsidR="004A1251" w:rsidRPr="001A7082" w:rsidRDefault="004A1251"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3959" w:type="dxa"/>
            <w:shd w:val="clear" w:color="auto" w:fill="C00000"/>
            <w:vAlign w:val="center"/>
          </w:tcPr>
          <w:p w14:paraId="6ADC9567" w14:textId="77777777" w:rsidR="004A1251" w:rsidRPr="001A7082"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4A1251" w:rsidRPr="001A7082"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4A1251"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4A1251" w:rsidRDefault="004A1251"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4A1251" w:rsidRPr="001A7082" w:rsidRDefault="004A1251" w:rsidP="00216E24">
            <w:pPr>
              <w:kinsoku w:val="0"/>
              <w:overflowPunct w:val="0"/>
              <w:spacing w:before="96"/>
              <w:jc w:val="center"/>
              <w:textAlignment w:val="baseline"/>
              <w:rPr>
                <w:rFonts w:ascii="Arial" w:hAnsi="Arial" w:cs="Arial"/>
                <w:b/>
              </w:rPr>
            </w:pPr>
            <w:r>
              <w:rPr>
                <w:rFonts w:ascii="Arial" w:hAnsi="Arial" w:cs="Arial"/>
                <w:b/>
              </w:rPr>
              <w:t>PART A|B</w:t>
            </w:r>
          </w:p>
        </w:tc>
        <w:tc>
          <w:tcPr>
            <w:tcW w:w="2410" w:type="dxa"/>
            <w:shd w:val="clear" w:color="auto" w:fill="D99594" w:themeFill="accent2" w:themeFillTint="99"/>
          </w:tcPr>
          <w:p w14:paraId="2F4D0AB2" w14:textId="77777777" w:rsidR="004A1251"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4A1251" w:rsidRPr="001A7082" w:rsidRDefault="004A1251"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4A1251" w:rsidRPr="001A7082" w14:paraId="37B47798" w14:textId="77777777" w:rsidTr="004A1251">
        <w:trPr>
          <w:trHeight w:val="279"/>
        </w:trPr>
        <w:tc>
          <w:tcPr>
            <w:tcW w:w="2987" w:type="dxa"/>
            <w:shd w:val="clear" w:color="auto" w:fill="auto"/>
          </w:tcPr>
          <w:p w14:paraId="1E41F6AD"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3959" w:type="dxa"/>
            <w:shd w:val="clear" w:color="auto" w:fill="auto"/>
          </w:tcPr>
          <w:p w14:paraId="36F27228"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6A220F5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6F5179A4" w14:textId="77777777" w:rsidTr="004A1251">
        <w:trPr>
          <w:trHeight w:val="279"/>
        </w:trPr>
        <w:tc>
          <w:tcPr>
            <w:tcW w:w="2987" w:type="dxa"/>
            <w:shd w:val="clear" w:color="auto" w:fill="auto"/>
          </w:tcPr>
          <w:p w14:paraId="215CD205"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3959" w:type="dxa"/>
            <w:shd w:val="clear" w:color="auto" w:fill="auto"/>
          </w:tcPr>
          <w:p w14:paraId="5789FA4D" w14:textId="0A114837"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12</w:t>
            </w:r>
          </w:p>
        </w:tc>
        <w:tc>
          <w:tcPr>
            <w:tcW w:w="2410" w:type="dxa"/>
          </w:tcPr>
          <w:p w14:paraId="32DD4FF7"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254D173E" w14:textId="77777777" w:rsidTr="004A1251">
        <w:trPr>
          <w:trHeight w:val="279"/>
        </w:trPr>
        <w:tc>
          <w:tcPr>
            <w:tcW w:w="2987" w:type="dxa"/>
            <w:shd w:val="clear" w:color="auto" w:fill="auto"/>
          </w:tcPr>
          <w:p w14:paraId="23B46A49"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3959" w:type="dxa"/>
            <w:shd w:val="clear" w:color="auto" w:fill="auto"/>
          </w:tcPr>
          <w:p w14:paraId="4AD54068" w14:textId="033FBC0D"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10</w:t>
            </w:r>
          </w:p>
        </w:tc>
        <w:tc>
          <w:tcPr>
            <w:tcW w:w="2410" w:type="dxa"/>
          </w:tcPr>
          <w:p w14:paraId="1D0A0ACD"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6CFAE820" w14:textId="77777777" w:rsidTr="004A1251">
        <w:trPr>
          <w:trHeight w:val="279"/>
        </w:trPr>
        <w:tc>
          <w:tcPr>
            <w:tcW w:w="2987" w:type="dxa"/>
            <w:shd w:val="clear" w:color="auto" w:fill="auto"/>
          </w:tcPr>
          <w:p w14:paraId="198164EA"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3959" w:type="dxa"/>
            <w:shd w:val="clear" w:color="auto" w:fill="auto"/>
          </w:tcPr>
          <w:p w14:paraId="3FD4327D" w14:textId="3F1DF233"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6</w:t>
            </w:r>
          </w:p>
        </w:tc>
        <w:tc>
          <w:tcPr>
            <w:tcW w:w="2410" w:type="dxa"/>
          </w:tcPr>
          <w:p w14:paraId="3BA2BB5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3467ABE4" w14:textId="77777777" w:rsidTr="004A1251">
        <w:trPr>
          <w:trHeight w:val="279"/>
        </w:trPr>
        <w:tc>
          <w:tcPr>
            <w:tcW w:w="2987" w:type="dxa"/>
            <w:shd w:val="clear" w:color="auto" w:fill="auto"/>
          </w:tcPr>
          <w:p w14:paraId="70A811CD" w14:textId="77777777" w:rsidR="004A1251" w:rsidRPr="007F6592" w:rsidRDefault="004A1251"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3959" w:type="dxa"/>
            <w:shd w:val="clear" w:color="auto" w:fill="auto"/>
          </w:tcPr>
          <w:p w14:paraId="2E2E775B" w14:textId="77777777"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39595D93"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72438BB2" w14:textId="77777777" w:rsidTr="004A1251">
        <w:trPr>
          <w:trHeight w:val="279"/>
        </w:trPr>
        <w:tc>
          <w:tcPr>
            <w:tcW w:w="2987" w:type="dxa"/>
            <w:shd w:val="clear" w:color="auto" w:fill="auto"/>
          </w:tcPr>
          <w:p w14:paraId="083A1B5B"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3959" w:type="dxa"/>
            <w:shd w:val="clear" w:color="auto" w:fill="auto"/>
          </w:tcPr>
          <w:p w14:paraId="5ADCE345" w14:textId="78875DA8"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2F47D859"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662A897" w14:textId="77777777" w:rsidTr="004A1251">
        <w:trPr>
          <w:trHeight w:val="279"/>
        </w:trPr>
        <w:tc>
          <w:tcPr>
            <w:tcW w:w="2987" w:type="dxa"/>
            <w:shd w:val="clear" w:color="auto" w:fill="auto"/>
          </w:tcPr>
          <w:p w14:paraId="245322CD"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3959" w:type="dxa"/>
            <w:shd w:val="clear" w:color="auto" w:fill="auto"/>
          </w:tcPr>
          <w:p w14:paraId="33E49727" w14:textId="7C20DE8E"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5E3445B2"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70CC710" w14:textId="77777777" w:rsidTr="004A1251">
        <w:trPr>
          <w:trHeight w:val="279"/>
        </w:trPr>
        <w:tc>
          <w:tcPr>
            <w:tcW w:w="2987" w:type="dxa"/>
            <w:shd w:val="clear" w:color="auto" w:fill="auto"/>
          </w:tcPr>
          <w:p w14:paraId="61EA640C"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3959" w:type="dxa"/>
            <w:shd w:val="clear" w:color="auto" w:fill="auto"/>
          </w:tcPr>
          <w:p w14:paraId="27C1675A" w14:textId="1406D66A"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33A68A1A"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3B1822F" w14:textId="77777777" w:rsidTr="004A1251">
        <w:trPr>
          <w:trHeight w:val="279"/>
        </w:trPr>
        <w:tc>
          <w:tcPr>
            <w:tcW w:w="2987" w:type="dxa"/>
            <w:shd w:val="clear" w:color="auto" w:fill="auto"/>
          </w:tcPr>
          <w:p w14:paraId="603D6C74"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3959" w:type="dxa"/>
            <w:shd w:val="clear" w:color="auto" w:fill="auto"/>
          </w:tcPr>
          <w:p w14:paraId="7244030E"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5688A868"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2D61BC8E" w14:textId="77777777" w:rsidTr="004A1251">
        <w:trPr>
          <w:trHeight w:val="279"/>
        </w:trPr>
        <w:tc>
          <w:tcPr>
            <w:tcW w:w="2987" w:type="dxa"/>
            <w:shd w:val="clear" w:color="auto" w:fill="auto"/>
          </w:tcPr>
          <w:p w14:paraId="5BDC2E32"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3959" w:type="dxa"/>
            <w:shd w:val="clear" w:color="auto" w:fill="auto"/>
          </w:tcPr>
          <w:p w14:paraId="7B2DF64B" w14:textId="540C28AA"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6</w:t>
            </w:r>
          </w:p>
        </w:tc>
        <w:tc>
          <w:tcPr>
            <w:tcW w:w="2410" w:type="dxa"/>
          </w:tcPr>
          <w:p w14:paraId="39E55103"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5F195B7" w14:textId="77777777" w:rsidTr="004A1251">
        <w:trPr>
          <w:trHeight w:val="279"/>
        </w:trPr>
        <w:tc>
          <w:tcPr>
            <w:tcW w:w="2987" w:type="dxa"/>
            <w:shd w:val="clear" w:color="auto" w:fill="auto"/>
          </w:tcPr>
          <w:p w14:paraId="198B4C9C"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3959" w:type="dxa"/>
            <w:shd w:val="clear" w:color="auto" w:fill="auto"/>
          </w:tcPr>
          <w:p w14:paraId="6CF0C458" w14:textId="7AE16033"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4</w:t>
            </w:r>
          </w:p>
        </w:tc>
        <w:tc>
          <w:tcPr>
            <w:tcW w:w="2410" w:type="dxa"/>
          </w:tcPr>
          <w:p w14:paraId="591F0437"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081DB459" w14:textId="77777777" w:rsidTr="004A1251">
        <w:trPr>
          <w:trHeight w:val="279"/>
        </w:trPr>
        <w:tc>
          <w:tcPr>
            <w:tcW w:w="2987" w:type="dxa"/>
            <w:shd w:val="clear" w:color="auto" w:fill="auto"/>
          </w:tcPr>
          <w:p w14:paraId="700937E3"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3959" w:type="dxa"/>
            <w:shd w:val="clear" w:color="auto" w:fill="auto"/>
          </w:tcPr>
          <w:p w14:paraId="4290618B" w14:textId="333474EC"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2</w:t>
            </w:r>
          </w:p>
        </w:tc>
        <w:tc>
          <w:tcPr>
            <w:tcW w:w="2410" w:type="dxa"/>
          </w:tcPr>
          <w:p w14:paraId="2E6587F6"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42569CBD" w14:textId="77777777" w:rsidTr="004A1251">
        <w:trPr>
          <w:trHeight w:val="279"/>
        </w:trPr>
        <w:tc>
          <w:tcPr>
            <w:tcW w:w="2987" w:type="dxa"/>
            <w:shd w:val="clear" w:color="auto" w:fill="auto"/>
          </w:tcPr>
          <w:p w14:paraId="769C74D9"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3959" w:type="dxa"/>
            <w:shd w:val="clear" w:color="auto" w:fill="auto"/>
          </w:tcPr>
          <w:p w14:paraId="6A04791F"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5EAA3240"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B96148A" w14:textId="77777777" w:rsidTr="004A1251">
        <w:trPr>
          <w:trHeight w:val="279"/>
        </w:trPr>
        <w:tc>
          <w:tcPr>
            <w:tcW w:w="2987" w:type="dxa"/>
            <w:shd w:val="clear" w:color="auto" w:fill="auto"/>
          </w:tcPr>
          <w:p w14:paraId="0FC7D02F"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3959" w:type="dxa"/>
            <w:shd w:val="clear" w:color="auto" w:fill="auto"/>
          </w:tcPr>
          <w:p w14:paraId="7B8C1F82" w14:textId="7180F4EB"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2</w:t>
            </w:r>
          </w:p>
        </w:tc>
        <w:tc>
          <w:tcPr>
            <w:tcW w:w="2410" w:type="dxa"/>
          </w:tcPr>
          <w:p w14:paraId="5ADFED0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F9E143A" w14:textId="77777777" w:rsidTr="004A1251">
        <w:trPr>
          <w:trHeight w:val="279"/>
        </w:trPr>
        <w:tc>
          <w:tcPr>
            <w:tcW w:w="2987" w:type="dxa"/>
            <w:shd w:val="clear" w:color="auto" w:fill="auto"/>
          </w:tcPr>
          <w:p w14:paraId="279EE5E6" w14:textId="77777777" w:rsidR="004A1251" w:rsidRPr="001A7082" w:rsidRDefault="004A1251" w:rsidP="00216E24">
            <w:pPr>
              <w:kinsoku w:val="0"/>
              <w:overflowPunct w:val="0"/>
              <w:spacing w:before="115"/>
              <w:jc w:val="center"/>
              <w:textAlignment w:val="baseline"/>
              <w:rPr>
                <w:rFonts w:ascii="Arial" w:hAnsi="Arial" w:cs="Arial"/>
              </w:rPr>
            </w:pPr>
          </w:p>
        </w:tc>
        <w:tc>
          <w:tcPr>
            <w:tcW w:w="3959" w:type="dxa"/>
            <w:shd w:val="clear" w:color="auto" w:fill="auto"/>
          </w:tcPr>
          <w:p w14:paraId="450BA68C"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260D19A8" w14:textId="77777777" w:rsidR="004A1251" w:rsidRPr="001A7082" w:rsidRDefault="004A1251"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6D802788" w14:textId="77777777" w:rsidR="00DF18DF" w:rsidRDefault="00DF18DF">
      <w:pPr>
        <w:tabs>
          <w:tab w:val="left" w:pos="1000"/>
        </w:tabs>
        <w:spacing w:before="32" w:line="275" w:lineRule="auto"/>
        <w:ind w:left="1000" w:right="70" w:hanging="900"/>
        <w:jc w:val="both"/>
        <w:rPr>
          <w:rFonts w:ascii="Arial" w:eastAsia="Arial" w:hAnsi="Arial" w:cs="Arial"/>
        </w:rPr>
      </w:pPr>
    </w:p>
    <w:p w14:paraId="191719CD" w14:textId="77777777" w:rsidR="00DF18DF" w:rsidRDefault="00DF18DF">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9" w:name="_Hlk117764996"/>
      <w:r w:rsidRPr="001A7082">
        <w:rPr>
          <w:rFonts w:ascii="Arial" w:hAnsi="Arial" w:cs="Arial"/>
          <w:snapToGrid w:val="0"/>
          <w:lang w:val="en-GB"/>
        </w:rPr>
        <w:sym w:font="Symbol" w:char="F07F"/>
      </w:r>
      <w:bookmarkEnd w:id="9"/>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58258"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3476C8">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3476C8">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rsidSect="003476C8">
          <w:headerReference w:type="default" r:id="rId18"/>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rsidSect="003476C8">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5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F181B" id="Group 46" o:spid="_x0000_s1026" style="position:absolute;margin-left:404.4pt;margin-top:688.1pt;width:211.8pt;height:97.9pt;z-index:-25165823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8251"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D3437" id="Group 44" o:spid="_x0000_s1026" style="position:absolute;margin-left:418.5pt;margin-top:676.8pt;width:170.8pt;height:117.1pt;z-index:-251658229;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58252"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72F8F" id="Group 41" o:spid="_x0000_s1026" style="position:absolute;margin-left:180.9pt;margin-top:3.2pt;width:180pt;height:61.5pt;z-index:-251658228;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58253"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3476C8">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0" w:name="_Toc485799769"/>
      <w:bookmarkStart w:id="11" w:name="_Hlk16518483"/>
      <w:r w:rsidRPr="00F42BD2">
        <w:rPr>
          <w:rFonts w:ascii="Arial" w:eastAsia="Calibri" w:hAnsi="Arial"/>
          <w:b/>
          <w:bCs/>
          <w:kern w:val="32"/>
          <w:sz w:val="18"/>
          <w:szCs w:val="18"/>
          <w:lang w:val="en-GB" w:eastAsia="en-GB"/>
        </w:rPr>
        <w:t>CERTIFICATE FOR PAYMENT OF MUNICIPAL SERVICES</w:t>
      </w:r>
      <w:bookmarkEnd w:id="10"/>
    </w:p>
    <w:bookmarkEnd w:id="11"/>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28DB23FC"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965B4D">
        <w:rPr>
          <w:rFonts w:ascii="Arial" w:eastAsia="Calibri" w:hAnsi="Arial" w:cs="Arial"/>
          <w:sz w:val="18"/>
          <w:szCs w:val="18"/>
          <w:lang w:val="en-ZA"/>
        </w:rPr>
        <w:t>4</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5825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5825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2"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2"/>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9D77C4C"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C2D46B2"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ED8B0BE"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122EBEB5" w14:textId="1FFE037E"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3" w:name="_Toc348340009"/>
      <w:bookmarkStart w:id="14"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3"/>
      <w:bookmarkEnd w:id="14"/>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7A086209" w:rsidR="00F230FB" w:rsidRDefault="0041745E" w:rsidP="00F230FB">
      <w:pPr>
        <w:tabs>
          <w:tab w:val="left" w:pos="2520"/>
        </w:tabs>
        <w:spacing w:after="200"/>
        <w:contextualSpacing/>
        <w:jc w:val="center"/>
        <w:rPr>
          <w:rFonts w:ascii="Arial" w:hAnsi="Arial" w:cs="Arial"/>
          <w:b/>
          <w:bCs/>
        </w:rPr>
      </w:pPr>
      <w:r>
        <w:rPr>
          <w:rFonts w:ascii="Arial" w:hAnsi="Arial" w:cs="Arial"/>
          <w:b/>
          <w:bCs/>
        </w:rPr>
        <w:t>LEASING OF DESKTOPS AND LAPTOPS 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309B73EF"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C0622F">
        <w:rPr>
          <w:rFonts w:ascii="Calibri" w:eastAsia="Calibri" w:hAnsi="Calibri" w:cs="Calibri"/>
          <w:b/>
          <w:iCs/>
          <w:color w:val="FF0000"/>
          <w:lang w:val="en-ZA"/>
        </w:rPr>
        <w:t>5</w:t>
      </w:r>
      <w:r w:rsidR="00A82B84">
        <w:rPr>
          <w:rFonts w:ascii="Calibri" w:eastAsia="Calibri" w:hAnsi="Calibri" w:cs="Calibri"/>
          <w:b/>
          <w:iCs/>
          <w:color w:val="FF0000"/>
          <w:lang w:val="en-ZA"/>
        </w:rPr>
        <w:t>-</w:t>
      </w:r>
      <w:r w:rsidR="00646A5B">
        <w:rPr>
          <w:rFonts w:ascii="Calibri" w:eastAsia="Calibri" w:hAnsi="Calibri" w:cs="Calibri"/>
          <w:b/>
          <w:iCs/>
          <w:color w:val="FF0000"/>
          <w:lang w:val="en-ZA"/>
        </w:rPr>
        <w:t>1673</w:t>
      </w:r>
      <w:r w:rsidR="007A6A2B">
        <w:rPr>
          <w:rFonts w:ascii="Calibri" w:eastAsia="Calibri" w:hAnsi="Calibri" w:cs="Calibri"/>
          <w:b/>
          <w:iCs/>
          <w:color w:val="FF0000"/>
          <w:lang w:val="en-ZA"/>
        </w:rPr>
        <w:t>-202</w:t>
      </w:r>
      <w:r w:rsidR="006E07BF">
        <w:rPr>
          <w:rFonts w:ascii="Calibri" w:eastAsia="Calibri" w:hAnsi="Calibri" w:cs="Calibri"/>
          <w:b/>
          <w:iCs/>
          <w:color w:val="FF0000"/>
          <w:lang w:val="en-ZA"/>
        </w:rPr>
        <w:t>4</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5EFB7EA2" w14:textId="12287E15" w:rsidR="00B934FB" w:rsidRPr="00C97671" w:rsidRDefault="00B7774E" w:rsidP="00B934FB">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C0622F">
        <w:rPr>
          <w:rFonts w:ascii="Calibri" w:eastAsia="Calibri" w:hAnsi="Calibri" w:cs="Calibri"/>
          <w:bCs/>
          <w:lang w:val="en-ZA"/>
        </w:rPr>
        <w:t>R…………………………………………………………(in figures)……………………………………………………………………..</w:t>
      </w:r>
      <w:r w:rsidR="00B934FB">
        <w:rPr>
          <w:rFonts w:ascii="Calibri" w:eastAsia="Calibri" w:hAnsi="Calibri" w:cs="Calibri"/>
          <w:bCs/>
          <w:lang w:val="en-ZA"/>
        </w:rPr>
        <w:t>…………………………………………………………………………………………………………………………………(in words)</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5" w:name="_Toc348340010"/>
      <w:bookmarkStart w:id="16"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5"/>
      <w:bookmarkEnd w:id="16"/>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767B0AE8" w14:textId="06BF5358" w:rsidR="007B0238" w:rsidRPr="00AA6433" w:rsidRDefault="00B7774E" w:rsidP="007B0238">
      <w:pPr>
        <w:keepNext/>
        <w:numPr>
          <w:ilvl w:val="0"/>
          <w:numId w:val="2"/>
        </w:numPr>
        <w:tabs>
          <w:tab w:val="clear" w:pos="720"/>
        </w:tabs>
        <w:spacing w:before="240" w:after="60" w:line="276" w:lineRule="auto"/>
        <w:ind w:left="0" w:firstLine="0"/>
        <w:outlineLvl w:val="0"/>
        <w:rPr>
          <w:rFonts w:ascii="Arial" w:hAnsi="Arial"/>
          <w:b/>
          <w:bCs/>
          <w:kern w:val="32"/>
          <w:lang w:val="en-GB" w:eastAsia="en-GB"/>
        </w:rPr>
        <w:sectPr w:rsidR="007B0238" w:rsidRPr="00AA6433" w:rsidSect="003476C8">
          <w:footerReference w:type="default" r:id="rId19"/>
          <w:pgSz w:w="11906" w:h="16838"/>
          <w:pgMar w:top="1440" w:right="1440" w:bottom="1440" w:left="1440" w:header="708" w:footer="708" w:gutter="0"/>
          <w:cols w:space="708"/>
          <w:docGrid w:linePitch="360"/>
        </w:sectPr>
      </w:pPr>
      <w:r w:rsidRPr="00A13969">
        <w:rPr>
          <w:rFonts w:ascii="Arial" w:hAnsi="Arial"/>
          <w:b/>
          <w:bCs/>
          <w:kern w:val="32"/>
          <w:lang w:val="en-GB" w:eastAsia="en-GB"/>
        </w:rPr>
        <w:br w:type="page"/>
      </w:r>
      <w:bookmarkStart w:id="17" w:name="_Hlk16074777"/>
    </w:p>
    <w:p w14:paraId="4DD7B0FD" w14:textId="77777777" w:rsidR="001F12A2" w:rsidRPr="001F12A2" w:rsidRDefault="001F12A2" w:rsidP="00AA6433">
      <w:pPr>
        <w:keepNext/>
        <w:spacing w:before="240" w:after="60" w:line="276" w:lineRule="auto"/>
        <w:outlineLvl w:val="0"/>
        <w:rPr>
          <w:rFonts w:ascii="Calibri" w:hAnsi="Calibri" w:cs="Tahoma"/>
          <w:b/>
          <w:bCs/>
          <w:kern w:val="32"/>
          <w:sz w:val="28"/>
          <w:szCs w:val="28"/>
          <w:lang w:val="en-GB" w:eastAsia="en-GB"/>
        </w:rPr>
      </w:pPr>
      <w:r w:rsidRPr="001F12A2">
        <w:rPr>
          <w:rFonts w:ascii="Calibri" w:hAnsi="Calibri" w:cs="Tahoma"/>
          <w:b/>
          <w:bCs/>
          <w:kern w:val="32"/>
          <w:sz w:val="28"/>
          <w:szCs w:val="28"/>
          <w:lang w:val="en-GB" w:eastAsia="en-GB"/>
        </w:rPr>
        <w:lastRenderedPageBreak/>
        <w:t>TERMS OF REFERENCE</w:t>
      </w:r>
    </w:p>
    <w:p w14:paraId="66ADBB9D" w14:textId="5E04417A" w:rsidR="001F12A2" w:rsidRPr="0067797C" w:rsidRDefault="001F12A2" w:rsidP="0067797C">
      <w:pPr>
        <w:pStyle w:val="ListParagraph"/>
        <w:numPr>
          <w:ilvl w:val="0"/>
          <w:numId w:val="49"/>
        </w:numPr>
        <w:spacing w:after="200" w:line="276" w:lineRule="auto"/>
        <w:jc w:val="both"/>
        <w:rPr>
          <w:rFonts w:ascii="Calibri" w:eastAsia="Calibri" w:hAnsi="Calibri" w:cs="Tahoma"/>
          <w:b/>
          <w:u w:val="single"/>
          <w:lang w:val="en-ZA"/>
        </w:rPr>
      </w:pPr>
      <w:r w:rsidRPr="0067797C">
        <w:rPr>
          <w:rFonts w:ascii="Calibri" w:eastAsia="Calibri" w:hAnsi="Calibri" w:cs="Tahoma"/>
          <w:b/>
          <w:u w:val="single"/>
          <w:lang w:val="en-ZA"/>
        </w:rPr>
        <w:t>INTRODUCTION:</w:t>
      </w:r>
    </w:p>
    <w:p w14:paraId="320370D8" w14:textId="77777777" w:rsidR="001F12A2" w:rsidRPr="001F12A2" w:rsidRDefault="001F12A2" w:rsidP="001F12A2">
      <w:pPr>
        <w:spacing w:after="200" w:line="276" w:lineRule="auto"/>
        <w:jc w:val="both"/>
        <w:rPr>
          <w:rFonts w:ascii="Calibri" w:eastAsia="Calibri" w:hAnsi="Calibri" w:cs="Tahoma"/>
          <w:lang w:val="en-ZA"/>
        </w:rPr>
      </w:pPr>
      <w:r w:rsidRPr="001F12A2">
        <w:rPr>
          <w:rFonts w:ascii="Calibri" w:eastAsia="Calibri" w:hAnsi="Calibri" w:cs="Tahoma"/>
          <w:lang w:val="en-ZA"/>
        </w:rPr>
        <w:t xml:space="preserve">Ugu District Municipality seeks to lease computer desktop and laptop equipment for a period of 36 months. This requirement is specific to the </w:t>
      </w:r>
      <w:r w:rsidRPr="001F12A2">
        <w:rPr>
          <w:rFonts w:ascii="Calibri" w:eastAsia="Calibri" w:hAnsi="Calibri" w:cs="Tahoma"/>
          <w:b/>
          <w:bCs/>
          <w:lang w:val="en-ZA"/>
        </w:rPr>
        <w:t>LEASING</w:t>
      </w:r>
      <w:r w:rsidRPr="001F12A2">
        <w:rPr>
          <w:rFonts w:ascii="Calibri" w:eastAsia="Calibri" w:hAnsi="Calibri" w:cs="Tahoma"/>
          <w:lang w:val="en-ZA"/>
        </w:rPr>
        <w:t xml:space="preserve"> only of the hardware as per the specifications below.</w:t>
      </w:r>
    </w:p>
    <w:p w14:paraId="490CDD25" w14:textId="6D665EF1" w:rsidR="001F12A2" w:rsidRPr="001F12A2" w:rsidRDefault="001F12A2" w:rsidP="001F12A2">
      <w:pPr>
        <w:spacing w:after="200" w:line="276" w:lineRule="auto"/>
        <w:jc w:val="both"/>
        <w:rPr>
          <w:rFonts w:ascii="Calibri" w:eastAsia="Calibri" w:hAnsi="Calibri" w:cs="Tahoma"/>
          <w:i/>
          <w:iCs/>
          <w:lang w:val="en-ZA"/>
        </w:rPr>
      </w:pPr>
      <w:r w:rsidRPr="001F12A2">
        <w:rPr>
          <w:rFonts w:ascii="Calibri" w:eastAsia="Calibri" w:hAnsi="Calibri" w:cs="Tahoma"/>
          <w:i/>
          <w:iCs/>
          <w:lang w:val="en-ZA"/>
        </w:rPr>
        <w:t xml:space="preserve">The bidder needs to arrange the tentative finance and rates of this bid at time of bidding taking cognisance of the financial position of the Municipality, as </w:t>
      </w:r>
      <w:r w:rsidR="00C7707A">
        <w:rPr>
          <w:rFonts w:ascii="Calibri" w:eastAsia="Calibri" w:hAnsi="Calibri" w:cs="Tahoma"/>
          <w:i/>
          <w:iCs/>
          <w:lang w:val="en-ZA"/>
        </w:rPr>
        <w:t>the pricing</w:t>
      </w:r>
      <w:r w:rsidRPr="001F12A2">
        <w:rPr>
          <w:rFonts w:ascii="Calibri" w:eastAsia="Calibri" w:hAnsi="Calibri" w:cs="Tahoma"/>
          <w:i/>
          <w:iCs/>
          <w:lang w:val="en-ZA"/>
        </w:rPr>
        <w:t xml:space="preserve"> cannot be changed after tender award.  The Municipality’s annual reports are available on the Municipal Website with the annual financial statements included therein.</w:t>
      </w:r>
    </w:p>
    <w:p w14:paraId="0D8CA3A5" w14:textId="77777777" w:rsidR="001F12A2" w:rsidRPr="001F12A2" w:rsidRDefault="001F12A2" w:rsidP="001F12A2">
      <w:pPr>
        <w:spacing w:after="200" w:line="276" w:lineRule="auto"/>
        <w:jc w:val="both"/>
        <w:rPr>
          <w:rFonts w:ascii="Calibri" w:eastAsia="Calibri" w:hAnsi="Calibri" w:cs="Tahoma"/>
          <w:b/>
          <w:bCs/>
          <w:i/>
          <w:iCs/>
          <w:lang w:val="en-ZA"/>
        </w:rPr>
      </w:pPr>
      <w:r w:rsidRPr="001F12A2">
        <w:rPr>
          <w:rFonts w:ascii="Calibri" w:eastAsia="Calibri" w:hAnsi="Calibri" w:cs="Tahoma"/>
          <w:b/>
          <w:bCs/>
          <w:i/>
          <w:iCs/>
          <w:lang w:val="en-ZA"/>
        </w:rPr>
        <w:t>A 0% ANNUAL ESCALATION is expected.</w:t>
      </w:r>
    </w:p>
    <w:p w14:paraId="676EA431" w14:textId="77777777" w:rsidR="001F12A2" w:rsidRPr="001F12A2" w:rsidRDefault="001F12A2" w:rsidP="001F12A2">
      <w:pPr>
        <w:numPr>
          <w:ilvl w:val="0"/>
          <w:numId w:val="5"/>
        </w:numPr>
        <w:spacing w:after="200" w:line="276" w:lineRule="auto"/>
        <w:jc w:val="both"/>
        <w:rPr>
          <w:rFonts w:ascii="Calibri" w:eastAsia="Calibri" w:hAnsi="Calibri" w:cs="Tahoma"/>
          <w:b/>
          <w:u w:val="single"/>
          <w:lang w:val="en-ZA"/>
        </w:rPr>
      </w:pPr>
      <w:r w:rsidRPr="001F12A2">
        <w:rPr>
          <w:rFonts w:ascii="Calibri" w:eastAsia="Calibri" w:hAnsi="Calibri" w:cs="Tahoma"/>
          <w:b/>
          <w:u w:val="single"/>
          <w:lang w:val="en-ZA"/>
        </w:rPr>
        <w:t>INFORMATION</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
        <w:gridCol w:w="1780"/>
        <w:gridCol w:w="538"/>
        <w:gridCol w:w="6327"/>
      </w:tblGrid>
      <w:tr w:rsidR="001F12A2" w:rsidRPr="0067797C" w14:paraId="720FF757" w14:textId="77777777" w:rsidTr="003B1E98">
        <w:trPr>
          <w:trHeight w:val="288"/>
          <w:tblHeader/>
        </w:trPr>
        <w:tc>
          <w:tcPr>
            <w:tcW w:w="375" w:type="dxa"/>
          </w:tcPr>
          <w:p w14:paraId="1A9DCEEF" w14:textId="77777777" w:rsidR="001F12A2" w:rsidRPr="0067797C" w:rsidRDefault="001F12A2" w:rsidP="001F12A2">
            <w:pPr>
              <w:spacing w:after="200" w:line="276" w:lineRule="auto"/>
              <w:rPr>
                <w:rFonts w:ascii="Arial Narrow" w:eastAsia="Calibri" w:hAnsi="Arial Narrow" w:cstheme="minorHAnsi"/>
                <w:b/>
                <w:bCs/>
                <w:lang w:val="en-ZA"/>
              </w:rPr>
            </w:pPr>
          </w:p>
        </w:tc>
        <w:tc>
          <w:tcPr>
            <w:tcW w:w="1780" w:type="dxa"/>
            <w:noWrap/>
            <w:tcMar>
              <w:top w:w="0" w:type="dxa"/>
              <w:left w:w="108" w:type="dxa"/>
              <w:bottom w:w="0" w:type="dxa"/>
              <w:right w:w="108" w:type="dxa"/>
            </w:tcMar>
            <w:hideMark/>
          </w:tcPr>
          <w:p w14:paraId="33186637"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Part numbers</w:t>
            </w:r>
          </w:p>
        </w:tc>
        <w:tc>
          <w:tcPr>
            <w:tcW w:w="538" w:type="dxa"/>
            <w:tcMar>
              <w:top w:w="0" w:type="dxa"/>
              <w:left w:w="108" w:type="dxa"/>
              <w:bottom w:w="0" w:type="dxa"/>
              <w:right w:w="108" w:type="dxa"/>
            </w:tcMar>
            <w:hideMark/>
          </w:tcPr>
          <w:p w14:paraId="4A161915"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Qty</w:t>
            </w:r>
          </w:p>
        </w:tc>
        <w:tc>
          <w:tcPr>
            <w:tcW w:w="6327" w:type="dxa"/>
            <w:noWrap/>
            <w:tcMar>
              <w:top w:w="0" w:type="dxa"/>
              <w:left w:w="108" w:type="dxa"/>
              <w:bottom w:w="0" w:type="dxa"/>
              <w:right w:w="108" w:type="dxa"/>
            </w:tcMar>
            <w:hideMark/>
          </w:tcPr>
          <w:p w14:paraId="4CCD10F2"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Description</w:t>
            </w:r>
          </w:p>
        </w:tc>
      </w:tr>
      <w:tr w:rsidR="001F12A2" w:rsidRPr="0067797C" w14:paraId="7CA2A0D9" w14:textId="77777777" w:rsidTr="003B1E98">
        <w:trPr>
          <w:trHeight w:val="288"/>
        </w:trPr>
        <w:tc>
          <w:tcPr>
            <w:tcW w:w="375" w:type="dxa"/>
          </w:tcPr>
          <w:p w14:paraId="6990C63B"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w:t>
            </w:r>
          </w:p>
        </w:tc>
        <w:tc>
          <w:tcPr>
            <w:tcW w:w="1780" w:type="dxa"/>
            <w:noWrap/>
            <w:tcMar>
              <w:top w:w="0" w:type="dxa"/>
              <w:left w:w="108" w:type="dxa"/>
              <w:bottom w:w="0" w:type="dxa"/>
              <w:right w:w="108" w:type="dxa"/>
            </w:tcMar>
          </w:tcPr>
          <w:p w14:paraId="7211A890"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Calibri"/>
                <w:color w:val="000000"/>
                <w:lang w:val="en-ZA"/>
              </w:rPr>
              <w:t>21L6S1RG00</w:t>
            </w:r>
          </w:p>
        </w:tc>
        <w:tc>
          <w:tcPr>
            <w:tcW w:w="538" w:type="dxa"/>
            <w:tcMar>
              <w:top w:w="0" w:type="dxa"/>
              <w:left w:w="108" w:type="dxa"/>
              <w:bottom w:w="0" w:type="dxa"/>
              <w:right w:w="108" w:type="dxa"/>
            </w:tcMar>
          </w:tcPr>
          <w:p w14:paraId="2A7C821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60</w:t>
            </w:r>
          </w:p>
        </w:tc>
        <w:tc>
          <w:tcPr>
            <w:tcW w:w="6327" w:type="dxa"/>
            <w:noWrap/>
            <w:tcMar>
              <w:top w:w="0" w:type="dxa"/>
              <w:left w:w="108" w:type="dxa"/>
              <w:bottom w:w="0" w:type="dxa"/>
              <w:right w:w="108" w:type="dxa"/>
            </w:tcMar>
            <w:hideMark/>
          </w:tcPr>
          <w:p w14:paraId="0596936E"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color w:val="000000"/>
                <w:lang w:val="en-ZA"/>
              </w:rPr>
              <w:t>Notebook ThinkPad L14 Gen5 AMD</w:t>
            </w:r>
          </w:p>
        </w:tc>
      </w:tr>
      <w:tr w:rsidR="001F12A2" w:rsidRPr="0067797C" w14:paraId="294E1EE4" w14:textId="77777777" w:rsidTr="003B1E98">
        <w:trPr>
          <w:trHeight w:val="288"/>
        </w:trPr>
        <w:tc>
          <w:tcPr>
            <w:tcW w:w="375" w:type="dxa"/>
          </w:tcPr>
          <w:p w14:paraId="0601A663"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4.2</w:t>
            </w:r>
          </w:p>
        </w:tc>
        <w:tc>
          <w:tcPr>
            <w:tcW w:w="1780" w:type="dxa"/>
            <w:noWrap/>
            <w:tcMar>
              <w:top w:w="0" w:type="dxa"/>
              <w:left w:w="108" w:type="dxa"/>
              <w:bottom w:w="0" w:type="dxa"/>
              <w:right w:w="108" w:type="dxa"/>
            </w:tcMar>
          </w:tcPr>
          <w:p w14:paraId="0858D9B1"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Calibri"/>
                <w:color w:val="000000"/>
                <w:lang w:val="en-ZA"/>
              </w:rPr>
              <w:t>21L8S13500</w:t>
            </w:r>
          </w:p>
        </w:tc>
        <w:tc>
          <w:tcPr>
            <w:tcW w:w="538" w:type="dxa"/>
            <w:tcMar>
              <w:top w:w="0" w:type="dxa"/>
              <w:left w:w="108" w:type="dxa"/>
              <w:bottom w:w="0" w:type="dxa"/>
              <w:right w:w="108" w:type="dxa"/>
            </w:tcMar>
          </w:tcPr>
          <w:p w14:paraId="53A417D8"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220</w:t>
            </w:r>
          </w:p>
        </w:tc>
        <w:tc>
          <w:tcPr>
            <w:tcW w:w="6327" w:type="dxa"/>
            <w:noWrap/>
            <w:tcMar>
              <w:top w:w="0" w:type="dxa"/>
              <w:left w:w="108" w:type="dxa"/>
              <w:bottom w:w="0" w:type="dxa"/>
              <w:right w:w="108" w:type="dxa"/>
            </w:tcMar>
            <w:hideMark/>
          </w:tcPr>
          <w:p w14:paraId="59338A5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color w:val="000000"/>
                <w:lang w:val="en-ZA"/>
              </w:rPr>
              <w:t>Notebook ThinkPad L16 Gen 1 AMD</w:t>
            </w:r>
          </w:p>
        </w:tc>
      </w:tr>
      <w:tr w:rsidR="001F12A2" w:rsidRPr="0067797C" w14:paraId="13E0684D" w14:textId="77777777" w:rsidTr="003B1E98">
        <w:trPr>
          <w:trHeight w:val="288"/>
        </w:trPr>
        <w:tc>
          <w:tcPr>
            <w:tcW w:w="375" w:type="dxa"/>
          </w:tcPr>
          <w:p w14:paraId="3503E606"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4.3</w:t>
            </w:r>
          </w:p>
        </w:tc>
        <w:tc>
          <w:tcPr>
            <w:tcW w:w="1780" w:type="dxa"/>
            <w:noWrap/>
            <w:tcMar>
              <w:top w:w="0" w:type="dxa"/>
              <w:left w:w="108" w:type="dxa"/>
              <w:bottom w:w="0" w:type="dxa"/>
              <w:right w:w="108" w:type="dxa"/>
            </w:tcMar>
          </w:tcPr>
          <w:p w14:paraId="719C3BCF"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Calibri"/>
                <w:color w:val="000000"/>
                <w:lang w:val="en-ZA"/>
              </w:rPr>
              <w:t>21MDS1NV00</w:t>
            </w:r>
          </w:p>
        </w:tc>
        <w:tc>
          <w:tcPr>
            <w:tcW w:w="538" w:type="dxa"/>
            <w:tcMar>
              <w:top w:w="0" w:type="dxa"/>
              <w:left w:w="108" w:type="dxa"/>
              <w:bottom w:w="0" w:type="dxa"/>
              <w:right w:w="108" w:type="dxa"/>
            </w:tcMar>
          </w:tcPr>
          <w:p w14:paraId="11AF66EB"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40</w:t>
            </w:r>
          </w:p>
        </w:tc>
        <w:tc>
          <w:tcPr>
            <w:tcW w:w="6327" w:type="dxa"/>
            <w:noWrap/>
            <w:tcMar>
              <w:top w:w="0" w:type="dxa"/>
              <w:left w:w="108" w:type="dxa"/>
              <w:bottom w:w="0" w:type="dxa"/>
              <w:right w:w="108" w:type="dxa"/>
            </w:tcMar>
            <w:hideMark/>
          </w:tcPr>
          <w:p w14:paraId="110BFC72"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color w:val="000000"/>
                <w:lang w:val="en-ZA"/>
              </w:rPr>
              <w:t xml:space="preserve">Notebook ThinkPad T14 Gen 5 AMD </w:t>
            </w:r>
          </w:p>
        </w:tc>
      </w:tr>
      <w:tr w:rsidR="001F12A2" w:rsidRPr="0067797C" w14:paraId="58D28CCC" w14:textId="77777777" w:rsidTr="003B1E98">
        <w:trPr>
          <w:trHeight w:val="288"/>
        </w:trPr>
        <w:tc>
          <w:tcPr>
            <w:tcW w:w="375" w:type="dxa"/>
          </w:tcPr>
          <w:p w14:paraId="230DFF02"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4.4</w:t>
            </w:r>
          </w:p>
        </w:tc>
        <w:tc>
          <w:tcPr>
            <w:tcW w:w="1780" w:type="dxa"/>
            <w:noWrap/>
            <w:tcMar>
              <w:top w:w="0" w:type="dxa"/>
              <w:left w:w="108" w:type="dxa"/>
              <w:bottom w:w="0" w:type="dxa"/>
              <w:right w:w="108" w:type="dxa"/>
            </w:tcMar>
            <w:hideMark/>
          </w:tcPr>
          <w:p w14:paraId="6AFCA992"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lang w:val="en-ZA"/>
              </w:rPr>
              <w:t>21KFS1BA00</w:t>
            </w:r>
          </w:p>
        </w:tc>
        <w:tc>
          <w:tcPr>
            <w:tcW w:w="538" w:type="dxa"/>
            <w:tcMar>
              <w:top w:w="0" w:type="dxa"/>
              <w:left w:w="108" w:type="dxa"/>
              <w:bottom w:w="0" w:type="dxa"/>
              <w:right w:w="108" w:type="dxa"/>
            </w:tcMar>
          </w:tcPr>
          <w:p w14:paraId="7A02289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3FDB3D7C"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Notebook ThinkPad X1 2 in 1 Gen 9</w:t>
            </w:r>
          </w:p>
        </w:tc>
      </w:tr>
      <w:tr w:rsidR="001F12A2" w:rsidRPr="0067797C" w14:paraId="44089801" w14:textId="77777777" w:rsidTr="003B1E98">
        <w:trPr>
          <w:trHeight w:val="288"/>
        </w:trPr>
        <w:tc>
          <w:tcPr>
            <w:tcW w:w="375" w:type="dxa"/>
          </w:tcPr>
          <w:p w14:paraId="20704447"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4.5</w:t>
            </w:r>
          </w:p>
        </w:tc>
        <w:tc>
          <w:tcPr>
            <w:tcW w:w="1780" w:type="dxa"/>
            <w:noWrap/>
            <w:tcMar>
              <w:top w:w="0" w:type="dxa"/>
              <w:left w:w="108" w:type="dxa"/>
              <w:bottom w:w="0" w:type="dxa"/>
              <w:right w:w="108" w:type="dxa"/>
            </w:tcMar>
          </w:tcPr>
          <w:p w14:paraId="0DF82D4A"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Calibri"/>
                <w:color w:val="000000"/>
                <w:lang w:val="en-ZA"/>
              </w:rPr>
              <w:t>12RRS13900</w:t>
            </w:r>
          </w:p>
        </w:tc>
        <w:tc>
          <w:tcPr>
            <w:tcW w:w="538" w:type="dxa"/>
            <w:tcMar>
              <w:top w:w="0" w:type="dxa"/>
              <w:left w:w="108" w:type="dxa"/>
              <w:bottom w:w="0" w:type="dxa"/>
              <w:right w:w="108" w:type="dxa"/>
            </w:tcMar>
          </w:tcPr>
          <w:p w14:paraId="04EE2D07"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20</w:t>
            </w:r>
          </w:p>
        </w:tc>
        <w:tc>
          <w:tcPr>
            <w:tcW w:w="6327" w:type="dxa"/>
            <w:noWrap/>
            <w:tcMar>
              <w:top w:w="0" w:type="dxa"/>
              <w:left w:w="108" w:type="dxa"/>
              <w:bottom w:w="0" w:type="dxa"/>
              <w:right w:w="108" w:type="dxa"/>
            </w:tcMar>
            <w:hideMark/>
          </w:tcPr>
          <w:p w14:paraId="4042216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color w:val="000000"/>
                <w:lang w:val="en-ZA"/>
              </w:rPr>
              <w:t>Desktop TC M75q Gen 5_AMD_ES_Tiny_R</w:t>
            </w:r>
          </w:p>
        </w:tc>
      </w:tr>
      <w:tr w:rsidR="001F12A2" w:rsidRPr="0067797C" w14:paraId="7B489B08" w14:textId="77777777" w:rsidTr="003B1E98">
        <w:trPr>
          <w:trHeight w:val="288"/>
        </w:trPr>
        <w:tc>
          <w:tcPr>
            <w:tcW w:w="375" w:type="dxa"/>
          </w:tcPr>
          <w:p w14:paraId="18BC368E"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4.6</w:t>
            </w:r>
          </w:p>
        </w:tc>
        <w:tc>
          <w:tcPr>
            <w:tcW w:w="1780" w:type="dxa"/>
            <w:noWrap/>
            <w:tcMar>
              <w:top w:w="0" w:type="dxa"/>
              <w:left w:w="108" w:type="dxa"/>
              <w:bottom w:w="0" w:type="dxa"/>
              <w:right w:w="108" w:type="dxa"/>
            </w:tcMar>
            <w:hideMark/>
          </w:tcPr>
          <w:p w14:paraId="0785B76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12TJS04100</w:t>
            </w:r>
          </w:p>
        </w:tc>
        <w:tc>
          <w:tcPr>
            <w:tcW w:w="538" w:type="dxa"/>
            <w:tcMar>
              <w:top w:w="0" w:type="dxa"/>
              <w:left w:w="108" w:type="dxa"/>
              <w:bottom w:w="0" w:type="dxa"/>
              <w:right w:w="108" w:type="dxa"/>
            </w:tcMar>
          </w:tcPr>
          <w:p w14:paraId="2FD9F81C"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240</w:t>
            </w:r>
          </w:p>
        </w:tc>
        <w:tc>
          <w:tcPr>
            <w:tcW w:w="6327" w:type="dxa"/>
            <w:noWrap/>
            <w:tcMar>
              <w:top w:w="0" w:type="dxa"/>
              <w:left w:w="108" w:type="dxa"/>
              <w:bottom w:w="0" w:type="dxa"/>
              <w:right w:w="108" w:type="dxa"/>
            </w:tcMar>
            <w:hideMark/>
          </w:tcPr>
          <w:p w14:paraId="58101027"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Desktop TC M90q Gen 5_Q670_Tiny_ES_R</w:t>
            </w:r>
          </w:p>
        </w:tc>
      </w:tr>
      <w:tr w:rsidR="001F12A2" w:rsidRPr="0067797C" w14:paraId="715FF95C" w14:textId="77777777" w:rsidTr="003B1E98">
        <w:trPr>
          <w:trHeight w:val="288"/>
        </w:trPr>
        <w:tc>
          <w:tcPr>
            <w:tcW w:w="375" w:type="dxa"/>
          </w:tcPr>
          <w:p w14:paraId="2B706D35" w14:textId="77777777" w:rsidR="001F12A2" w:rsidRPr="0067797C" w:rsidRDefault="001F12A2" w:rsidP="001F12A2">
            <w:pPr>
              <w:spacing w:after="200" w:line="276" w:lineRule="auto"/>
              <w:rPr>
                <w:rFonts w:ascii="Arial Narrow" w:eastAsia="Calibri" w:hAnsi="Arial Narrow" w:cstheme="minorHAnsi"/>
                <w:lang w:val="en-ZA"/>
              </w:rPr>
            </w:pPr>
          </w:p>
        </w:tc>
        <w:tc>
          <w:tcPr>
            <w:tcW w:w="8645" w:type="dxa"/>
            <w:gridSpan w:val="3"/>
            <w:noWrap/>
            <w:tcMar>
              <w:top w:w="0" w:type="dxa"/>
              <w:left w:w="108" w:type="dxa"/>
              <w:bottom w:w="0" w:type="dxa"/>
              <w:right w:w="108" w:type="dxa"/>
            </w:tcMar>
          </w:tcPr>
          <w:p w14:paraId="131A41EE" w14:textId="77777777" w:rsidR="001F12A2" w:rsidRPr="0067797C" w:rsidRDefault="001F12A2" w:rsidP="001F12A2">
            <w:pPr>
              <w:spacing w:after="200" w:line="276" w:lineRule="auto"/>
              <w:rPr>
                <w:rFonts w:ascii="Arial Narrow" w:eastAsia="Calibri" w:hAnsi="Arial Narrow" w:cstheme="minorHAnsi"/>
                <w:b/>
                <w:bCs/>
                <w:color w:val="000000"/>
                <w:lang w:val="en-ZA"/>
              </w:rPr>
            </w:pPr>
            <w:r w:rsidRPr="0067797C">
              <w:rPr>
                <w:rFonts w:ascii="Arial Narrow" w:eastAsia="Calibri" w:hAnsi="Arial Narrow" w:cstheme="minorHAnsi"/>
                <w:b/>
                <w:bCs/>
                <w:lang w:val="en-ZA"/>
              </w:rPr>
              <w:t>PERIPHERAL ITEMS</w:t>
            </w:r>
          </w:p>
        </w:tc>
      </w:tr>
      <w:tr w:rsidR="001F12A2" w:rsidRPr="0067797C" w14:paraId="6188585C" w14:textId="77777777" w:rsidTr="003B1E98">
        <w:trPr>
          <w:trHeight w:val="288"/>
        </w:trPr>
        <w:tc>
          <w:tcPr>
            <w:tcW w:w="375" w:type="dxa"/>
          </w:tcPr>
          <w:p w14:paraId="09EE3D94"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4.7</w:t>
            </w:r>
          </w:p>
        </w:tc>
        <w:tc>
          <w:tcPr>
            <w:tcW w:w="1780" w:type="dxa"/>
            <w:noWrap/>
            <w:tcMar>
              <w:top w:w="0" w:type="dxa"/>
              <w:left w:w="108" w:type="dxa"/>
              <w:bottom w:w="0" w:type="dxa"/>
              <w:right w:w="108" w:type="dxa"/>
            </w:tcMar>
            <w:hideMark/>
          </w:tcPr>
          <w:p w14:paraId="13BD13AF"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4X41C12468</w:t>
            </w:r>
          </w:p>
        </w:tc>
        <w:tc>
          <w:tcPr>
            <w:tcW w:w="538" w:type="dxa"/>
            <w:tcMar>
              <w:top w:w="0" w:type="dxa"/>
              <w:left w:w="108" w:type="dxa"/>
              <w:bottom w:w="0" w:type="dxa"/>
              <w:right w:w="108" w:type="dxa"/>
            </w:tcMar>
          </w:tcPr>
          <w:p w14:paraId="57A8EDE6"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120</w:t>
            </w:r>
          </w:p>
        </w:tc>
        <w:tc>
          <w:tcPr>
            <w:tcW w:w="6327" w:type="dxa"/>
            <w:noWrap/>
            <w:tcMar>
              <w:top w:w="0" w:type="dxa"/>
              <w:left w:w="108" w:type="dxa"/>
              <w:bottom w:w="0" w:type="dxa"/>
              <w:right w:w="108" w:type="dxa"/>
            </w:tcMar>
            <w:hideMark/>
          </w:tcPr>
          <w:p w14:paraId="06BB7BC8" w14:textId="77777777" w:rsidR="001F12A2" w:rsidRPr="0067797C" w:rsidRDefault="001F12A2" w:rsidP="001F12A2">
            <w:pPr>
              <w:spacing w:after="200" w:line="276" w:lineRule="auto"/>
              <w:rPr>
                <w:rFonts w:ascii="Arial Narrow" w:eastAsia="Calibri" w:hAnsi="Arial Narrow" w:cstheme="minorHAnsi"/>
                <w:lang w:val="en-ZA"/>
              </w:rPr>
            </w:pPr>
            <w:proofErr w:type="spellStart"/>
            <w:r w:rsidRPr="0067797C">
              <w:rPr>
                <w:rFonts w:ascii="Arial Narrow" w:eastAsia="Calibri" w:hAnsi="Arial Narrow" w:cstheme="minorHAnsi"/>
                <w:lang w:val="en-ZA"/>
              </w:rPr>
              <w:t>Thinkpad</w:t>
            </w:r>
            <w:proofErr w:type="spellEnd"/>
            <w:r w:rsidRPr="0067797C">
              <w:rPr>
                <w:rFonts w:ascii="Arial Narrow" w:eastAsia="Calibri" w:hAnsi="Arial Narrow" w:cstheme="minorHAnsi"/>
                <w:lang w:val="en-ZA"/>
              </w:rPr>
              <w:t xml:space="preserve"> Professional 14inch Backpack</w:t>
            </w:r>
          </w:p>
        </w:tc>
      </w:tr>
      <w:tr w:rsidR="001F12A2" w:rsidRPr="0067797C" w14:paraId="67D99FF1" w14:textId="77777777" w:rsidTr="003B1E98">
        <w:trPr>
          <w:trHeight w:val="288"/>
        </w:trPr>
        <w:tc>
          <w:tcPr>
            <w:tcW w:w="375" w:type="dxa"/>
          </w:tcPr>
          <w:p w14:paraId="46B29DC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4.8</w:t>
            </w:r>
          </w:p>
        </w:tc>
        <w:tc>
          <w:tcPr>
            <w:tcW w:w="1780" w:type="dxa"/>
            <w:noWrap/>
            <w:tcMar>
              <w:top w:w="0" w:type="dxa"/>
              <w:left w:w="108" w:type="dxa"/>
              <w:bottom w:w="0" w:type="dxa"/>
              <w:right w:w="108" w:type="dxa"/>
            </w:tcMar>
            <w:hideMark/>
          </w:tcPr>
          <w:p w14:paraId="4D5CE69D"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4X40Q26383</w:t>
            </w:r>
          </w:p>
        </w:tc>
        <w:tc>
          <w:tcPr>
            <w:tcW w:w="538" w:type="dxa"/>
            <w:tcMar>
              <w:top w:w="0" w:type="dxa"/>
              <w:left w:w="108" w:type="dxa"/>
              <w:bottom w:w="0" w:type="dxa"/>
              <w:right w:w="108" w:type="dxa"/>
            </w:tcMar>
          </w:tcPr>
          <w:p w14:paraId="0007FBC4"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240</w:t>
            </w:r>
          </w:p>
        </w:tc>
        <w:tc>
          <w:tcPr>
            <w:tcW w:w="6327" w:type="dxa"/>
            <w:noWrap/>
            <w:tcMar>
              <w:top w:w="0" w:type="dxa"/>
              <w:left w:w="108" w:type="dxa"/>
              <w:bottom w:w="0" w:type="dxa"/>
              <w:right w:w="108" w:type="dxa"/>
            </w:tcMar>
            <w:hideMark/>
          </w:tcPr>
          <w:p w14:paraId="4D5242CD" w14:textId="77777777" w:rsidR="001F12A2" w:rsidRPr="0067797C" w:rsidRDefault="001F12A2" w:rsidP="001F12A2">
            <w:pPr>
              <w:spacing w:after="200" w:line="276" w:lineRule="auto"/>
              <w:rPr>
                <w:rFonts w:ascii="Arial Narrow" w:eastAsia="Calibri" w:hAnsi="Arial Narrow" w:cstheme="minorHAnsi"/>
                <w:lang w:val="en-ZA"/>
              </w:rPr>
            </w:pPr>
            <w:proofErr w:type="spellStart"/>
            <w:r w:rsidRPr="0067797C">
              <w:rPr>
                <w:rFonts w:ascii="Arial Narrow" w:eastAsia="Calibri" w:hAnsi="Arial Narrow" w:cstheme="minorHAnsi"/>
                <w:lang w:val="en-ZA"/>
              </w:rPr>
              <w:t>Thinkpad</w:t>
            </w:r>
            <w:proofErr w:type="spellEnd"/>
            <w:r w:rsidRPr="0067797C">
              <w:rPr>
                <w:rFonts w:ascii="Arial Narrow" w:eastAsia="Calibri" w:hAnsi="Arial Narrow" w:cstheme="minorHAnsi"/>
                <w:lang w:val="en-ZA"/>
              </w:rPr>
              <w:t xml:space="preserve"> Professional </w:t>
            </w:r>
            <w:proofErr w:type="gramStart"/>
            <w:r w:rsidRPr="0067797C">
              <w:rPr>
                <w:rFonts w:ascii="Arial Narrow" w:eastAsia="Calibri" w:hAnsi="Arial Narrow" w:cstheme="minorHAnsi"/>
                <w:lang w:val="en-ZA"/>
              </w:rPr>
              <w:t>15.6 inch</w:t>
            </w:r>
            <w:proofErr w:type="gramEnd"/>
            <w:r w:rsidRPr="0067797C">
              <w:rPr>
                <w:rFonts w:ascii="Arial Narrow" w:eastAsia="Calibri" w:hAnsi="Arial Narrow" w:cstheme="minorHAnsi"/>
                <w:lang w:val="en-ZA"/>
              </w:rPr>
              <w:t xml:space="preserve"> Backpack</w:t>
            </w:r>
          </w:p>
        </w:tc>
      </w:tr>
      <w:tr w:rsidR="001F12A2" w:rsidRPr="0067797C" w14:paraId="422F31C9" w14:textId="77777777" w:rsidTr="003B1E98">
        <w:trPr>
          <w:trHeight w:val="288"/>
        </w:trPr>
        <w:tc>
          <w:tcPr>
            <w:tcW w:w="375" w:type="dxa"/>
          </w:tcPr>
          <w:p w14:paraId="22D9D67D"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4.9</w:t>
            </w:r>
          </w:p>
        </w:tc>
        <w:tc>
          <w:tcPr>
            <w:tcW w:w="1780" w:type="dxa"/>
            <w:noWrap/>
            <w:tcMar>
              <w:top w:w="0" w:type="dxa"/>
              <w:left w:w="108" w:type="dxa"/>
              <w:bottom w:w="0" w:type="dxa"/>
              <w:right w:w="108" w:type="dxa"/>
            </w:tcMar>
            <w:hideMark/>
          </w:tcPr>
          <w:p w14:paraId="1A064F8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4X40N18009</w:t>
            </w:r>
          </w:p>
        </w:tc>
        <w:tc>
          <w:tcPr>
            <w:tcW w:w="538" w:type="dxa"/>
            <w:tcMar>
              <w:top w:w="0" w:type="dxa"/>
              <w:left w:w="108" w:type="dxa"/>
              <w:bottom w:w="0" w:type="dxa"/>
              <w:right w:w="108" w:type="dxa"/>
            </w:tcMar>
          </w:tcPr>
          <w:p w14:paraId="7F24D662"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43417B97"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sleeve for X1 Yoga</w:t>
            </w:r>
          </w:p>
        </w:tc>
      </w:tr>
      <w:tr w:rsidR="001F12A2" w:rsidRPr="0067797C" w14:paraId="59C480B0" w14:textId="77777777" w:rsidTr="003B1E98">
        <w:trPr>
          <w:trHeight w:val="288"/>
        </w:trPr>
        <w:tc>
          <w:tcPr>
            <w:tcW w:w="375" w:type="dxa"/>
          </w:tcPr>
          <w:p w14:paraId="2795D55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4.10</w:t>
            </w:r>
          </w:p>
        </w:tc>
        <w:tc>
          <w:tcPr>
            <w:tcW w:w="1780" w:type="dxa"/>
            <w:noWrap/>
            <w:tcMar>
              <w:top w:w="0" w:type="dxa"/>
              <w:left w:w="108" w:type="dxa"/>
              <w:bottom w:w="0" w:type="dxa"/>
              <w:right w:w="108" w:type="dxa"/>
            </w:tcMar>
            <w:hideMark/>
          </w:tcPr>
          <w:p w14:paraId="3A275FD3"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4X30M56887</w:t>
            </w:r>
          </w:p>
        </w:tc>
        <w:tc>
          <w:tcPr>
            <w:tcW w:w="538" w:type="dxa"/>
            <w:tcMar>
              <w:top w:w="0" w:type="dxa"/>
              <w:left w:w="108" w:type="dxa"/>
              <w:bottom w:w="0" w:type="dxa"/>
              <w:right w:w="108" w:type="dxa"/>
            </w:tcMar>
          </w:tcPr>
          <w:p w14:paraId="1393F1FA"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360</w:t>
            </w:r>
          </w:p>
        </w:tc>
        <w:tc>
          <w:tcPr>
            <w:tcW w:w="6327" w:type="dxa"/>
            <w:noWrap/>
            <w:tcMar>
              <w:top w:w="0" w:type="dxa"/>
              <w:left w:w="108" w:type="dxa"/>
              <w:bottom w:w="0" w:type="dxa"/>
              <w:right w:w="108" w:type="dxa"/>
            </w:tcMar>
            <w:hideMark/>
          </w:tcPr>
          <w:p w14:paraId="2DB6D2D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Wireless mouse</w:t>
            </w:r>
          </w:p>
        </w:tc>
      </w:tr>
      <w:tr w:rsidR="001F12A2" w:rsidRPr="0067797C" w14:paraId="4FE8E782" w14:textId="77777777" w:rsidTr="003B1E98">
        <w:trPr>
          <w:trHeight w:val="288"/>
        </w:trPr>
        <w:tc>
          <w:tcPr>
            <w:tcW w:w="375" w:type="dxa"/>
          </w:tcPr>
          <w:p w14:paraId="6289CB4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4.11</w:t>
            </w:r>
          </w:p>
        </w:tc>
        <w:tc>
          <w:tcPr>
            <w:tcW w:w="1780" w:type="dxa"/>
            <w:noWrap/>
            <w:tcMar>
              <w:top w:w="0" w:type="dxa"/>
              <w:left w:w="108" w:type="dxa"/>
              <w:bottom w:w="0" w:type="dxa"/>
              <w:right w:w="108" w:type="dxa"/>
            </w:tcMar>
            <w:hideMark/>
          </w:tcPr>
          <w:p w14:paraId="5B497AB4"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63D8MAR3SA</w:t>
            </w:r>
          </w:p>
        </w:tc>
        <w:tc>
          <w:tcPr>
            <w:tcW w:w="538" w:type="dxa"/>
            <w:tcMar>
              <w:top w:w="0" w:type="dxa"/>
              <w:left w:w="108" w:type="dxa"/>
              <w:bottom w:w="0" w:type="dxa"/>
              <w:right w:w="108" w:type="dxa"/>
            </w:tcMar>
          </w:tcPr>
          <w:p w14:paraId="2CF51F8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260</w:t>
            </w:r>
          </w:p>
        </w:tc>
        <w:tc>
          <w:tcPr>
            <w:tcW w:w="6327" w:type="dxa"/>
            <w:noWrap/>
            <w:tcMar>
              <w:top w:w="0" w:type="dxa"/>
              <w:left w:w="108" w:type="dxa"/>
              <w:bottom w:w="0" w:type="dxa"/>
              <w:right w:w="108" w:type="dxa"/>
            </w:tcMar>
            <w:hideMark/>
          </w:tcPr>
          <w:p w14:paraId="52C7A3E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T24v-30(F22238FT1)23.8inch Monitor-HDMI(Monitor for desktops)</w:t>
            </w:r>
          </w:p>
        </w:tc>
      </w:tr>
      <w:tr w:rsidR="001F12A2" w:rsidRPr="0067797C" w14:paraId="78621A16" w14:textId="77777777" w:rsidTr="003B1E98">
        <w:trPr>
          <w:trHeight w:val="288"/>
        </w:trPr>
        <w:tc>
          <w:tcPr>
            <w:tcW w:w="375" w:type="dxa"/>
          </w:tcPr>
          <w:p w14:paraId="35063E58"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4.12</w:t>
            </w:r>
          </w:p>
        </w:tc>
        <w:tc>
          <w:tcPr>
            <w:tcW w:w="1780" w:type="dxa"/>
            <w:noWrap/>
            <w:tcMar>
              <w:top w:w="0" w:type="dxa"/>
              <w:left w:w="108" w:type="dxa"/>
              <w:bottom w:w="0" w:type="dxa"/>
              <w:right w:w="108" w:type="dxa"/>
            </w:tcMar>
            <w:hideMark/>
          </w:tcPr>
          <w:p w14:paraId="4B9280D2"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63DCKAR6SA</w:t>
            </w:r>
          </w:p>
        </w:tc>
        <w:tc>
          <w:tcPr>
            <w:tcW w:w="538" w:type="dxa"/>
            <w:tcMar>
              <w:top w:w="0" w:type="dxa"/>
              <w:left w:w="108" w:type="dxa"/>
              <w:bottom w:w="0" w:type="dxa"/>
              <w:right w:w="108" w:type="dxa"/>
            </w:tcMar>
          </w:tcPr>
          <w:p w14:paraId="4E64E3BC"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80</w:t>
            </w:r>
          </w:p>
        </w:tc>
        <w:tc>
          <w:tcPr>
            <w:tcW w:w="6327" w:type="dxa"/>
            <w:noWrap/>
            <w:tcMar>
              <w:top w:w="0" w:type="dxa"/>
              <w:left w:w="108" w:type="dxa"/>
              <w:bottom w:w="0" w:type="dxa"/>
              <w:right w:w="108" w:type="dxa"/>
            </w:tcMar>
            <w:hideMark/>
          </w:tcPr>
          <w:p w14:paraId="0F818F46"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C24-40(D22238FD0)23.8inch Monitor-HDMI(Monitor for laptop users)</w:t>
            </w:r>
          </w:p>
        </w:tc>
      </w:tr>
      <w:tr w:rsidR="001F12A2" w:rsidRPr="0067797C" w14:paraId="293DA63F" w14:textId="77777777" w:rsidTr="003B1E98">
        <w:trPr>
          <w:trHeight w:val="288"/>
        </w:trPr>
        <w:tc>
          <w:tcPr>
            <w:tcW w:w="375" w:type="dxa"/>
          </w:tcPr>
          <w:p w14:paraId="668FBDE5"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4.13</w:t>
            </w:r>
          </w:p>
        </w:tc>
        <w:tc>
          <w:tcPr>
            <w:tcW w:w="1780" w:type="dxa"/>
            <w:noWrap/>
            <w:tcMar>
              <w:top w:w="0" w:type="dxa"/>
              <w:left w:w="108" w:type="dxa"/>
              <w:bottom w:w="0" w:type="dxa"/>
              <w:right w:w="108" w:type="dxa"/>
            </w:tcMar>
            <w:hideMark/>
          </w:tcPr>
          <w:p w14:paraId="3374D66E"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Calibri"/>
                <w:color w:val="000000"/>
                <w:lang w:val="en-ZA"/>
              </w:rPr>
              <w:t>4L41M24441</w:t>
            </w:r>
          </w:p>
        </w:tc>
        <w:tc>
          <w:tcPr>
            <w:tcW w:w="538" w:type="dxa"/>
            <w:tcMar>
              <w:top w:w="0" w:type="dxa"/>
              <w:left w:w="108" w:type="dxa"/>
              <w:bottom w:w="0" w:type="dxa"/>
              <w:right w:w="108" w:type="dxa"/>
            </w:tcMar>
          </w:tcPr>
          <w:p w14:paraId="2453047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327</w:t>
            </w:r>
          </w:p>
        </w:tc>
        <w:tc>
          <w:tcPr>
            <w:tcW w:w="6327" w:type="dxa"/>
            <w:noWrap/>
            <w:tcMar>
              <w:top w:w="0" w:type="dxa"/>
              <w:left w:w="108" w:type="dxa"/>
              <w:bottom w:w="0" w:type="dxa"/>
              <w:right w:w="108" w:type="dxa"/>
            </w:tcMar>
            <w:hideMark/>
          </w:tcPr>
          <w:p w14:paraId="1FDE2BA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LICENSEKEY Absolute 3 Year</w:t>
            </w:r>
          </w:p>
        </w:tc>
      </w:tr>
      <w:tr w:rsidR="001F12A2" w:rsidRPr="0067797C" w14:paraId="17D276DC" w14:textId="77777777" w:rsidTr="003B1E98">
        <w:trPr>
          <w:trHeight w:val="288"/>
        </w:trPr>
        <w:tc>
          <w:tcPr>
            <w:tcW w:w="375" w:type="dxa"/>
          </w:tcPr>
          <w:p w14:paraId="3D1F8D0A"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4.14</w:t>
            </w:r>
          </w:p>
        </w:tc>
        <w:tc>
          <w:tcPr>
            <w:tcW w:w="1780" w:type="dxa"/>
            <w:noWrap/>
            <w:tcMar>
              <w:top w:w="0" w:type="dxa"/>
              <w:left w:w="108" w:type="dxa"/>
              <w:bottom w:w="0" w:type="dxa"/>
              <w:right w:w="108" w:type="dxa"/>
            </w:tcMar>
            <w:hideMark/>
          </w:tcPr>
          <w:p w14:paraId="7E727D6A"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color w:val="000000"/>
                <w:lang w:val="en-ZA"/>
              </w:rPr>
              <w:t>40AY0090SA</w:t>
            </w:r>
          </w:p>
        </w:tc>
        <w:tc>
          <w:tcPr>
            <w:tcW w:w="538" w:type="dxa"/>
            <w:tcMar>
              <w:top w:w="0" w:type="dxa"/>
              <w:left w:w="108" w:type="dxa"/>
              <w:bottom w:w="0" w:type="dxa"/>
              <w:right w:w="108" w:type="dxa"/>
            </w:tcMar>
          </w:tcPr>
          <w:p w14:paraId="094241F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15</w:t>
            </w:r>
          </w:p>
        </w:tc>
        <w:tc>
          <w:tcPr>
            <w:tcW w:w="6327" w:type="dxa"/>
            <w:noWrap/>
            <w:tcMar>
              <w:top w:w="0" w:type="dxa"/>
              <w:left w:w="108" w:type="dxa"/>
              <w:bottom w:w="0" w:type="dxa"/>
              <w:right w:w="108" w:type="dxa"/>
            </w:tcMar>
            <w:hideMark/>
          </w:tcPr>
          <w:p w14:paraId="4DE9A7AD"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lang w:val="en-ZA"/>
              </w:rPr>
              <w:t xml:space="preserve">Lenovo  </w:t>
            </w:r>
            <w:proofErr w:type="spellStart"/>
            <w:r w:rsidRPr="0067797C">
              <w:rPr>
                <w:rFonts w:ascii="Arial Narrow" w:eastAsia="Calibri" w:hAnsi="Arial Narrow" w:cstheme="minorHAnsi"/>
                <w:lang w:val="en-ZA"/>
              </w:rPr>
              <w:t>Thinkpad</w:t>
            </w:r>
            <w:proofErr w:type="spellEnd"/>
            <w:r w:rsidRPr="0067797C">
              <w:rPr>
                <w:rFonts w:ascii="Arial Narrow" w:eastAsia="Calibri" w:hAnsi="Arial Narrow" w:cstheme="minorHAnsi"/>
                <w:lang w:val="en-ZA"/>
              </w:rPr>
              <w:t xml:space="preserve"> Universal USB – C Docking Station (ICT Admin and Managers)</w:t>
            </w:r>
          </w:p>
        </w:tc>
      </w:tr>
      <w:tr w:rsidR="001F12A2" w:rsidRPr="0067797C" w14:paraId="720464A7" w14:textId="77777777" w:rsidTr="003B1E98">
        <w:trPr>
          <w:trHeight w:val="288"/>
        </w:trPr>
        <w:tc>
          <w:tcPr>
            <w:tcW w:w="375" w:type="dxa"/>
          </w:tcPr>
          <w:p w14:paraId="002695B1"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4.15</w:t>
            </w:r>
          </w:p>
        </w:tc>
        <w:tc>
          <w:tcPr>
            <w:tcW w:w="1780" w:type="dxa"/>
            <w:noWrap/>
            <w:tcMar>
              <w:top w:w="0" w:type="dxa"/>
              <w:left w:w="108" w:type="dxa"/>
              <w:bottom w:w="0" w:type="dxa"/>
              <w:right w:w="108" w:type="dxa"/>
            </w:tcMar>
            <w:hideMark/>
          </w:tcPr>
          <w:p w14:paraId="63494A84"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color w:val="000000"/>
                <w:lang w:val="en-ZA"/>
              </w:rPr>
              <w:t>40AY0090SA</w:t>
            </w:r>
          </w:p>
        </w:tc>
        <w:tc>
          <w:tcPr>
            <w:tcW w:w="538" w:type="dxa"/>
            <w:tcMar>
              <w:top w:w="0" w:type="dxa"/>
              <w:left w:w="108" w:type="dxa"/>
              <w:bottom w:w="0" w:type="dxa"/>
              <w:right w:w="108" w:type="dxa"/>
            </w:tcMar>
          </w:tcPr>
          <w:p w14:paraId="0DBC9209"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163B0A3C"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lang w:val="en-ZA"/>
              </w:rPr>
              <w:t xml:space="preserve">Lenovo  </w:t>
            </w:r>
            <w:proofErr w:type="spellStart"/>
            <w:r w:rsidRPr="0067797C">
              <w:rPr>
                <w:rFonts w:ascii="Arial Narrow" w:eastAsia="Calibri" w:hAnsi="Arial Narrow" w:cstheme="minorHAnsi"/>
                <w:lang w:val="en-ZA"/>
              </w:rPr>
              <w:t>Thinkpad</w:t>
            </w:r>
            <w:proofErr w:type="spellEnd"/>
            <w:r w:rsidRPr="0067797C">
              <w:rPr>
                <w:rFonts w:ascii="Arial Narrow" w:eastAsia="Calibri" w:hAnsi="Arial Narrow" w:cstheme="minorHAnsi"/>
                <w:lang w:val="en-ZA"/>
              </w:rPr>
              <w:t xml:space="preserve"> Universal USB – C Docking Station Yoga docking Station</w:t>
            </w:r>
          </w:p>
        </w:tc>
      </w:tr>
      <w:tr w:rsidR="001F12A2" w:rsidRPr="0067797C" w14:paraId="1B637741" w14:textId="77777777" w:rsidTr="003B1E98">
        <w:trPr>
          <w:trHeight w:val="281"/>
        </w:trPr>
        <w:tc>
          <w:tcPr>
            <w:tcW w:w="375" w:type="dxa"/>
          </w:tcPr>
          <w:p w14:paraId="2D965819" w14:textId="77777777" w:rsidR="001F12A2" w:rsidRPr="0067797C" w:rsidRDefault="001F12A2" w:rsidP="001F12A2">
            <w:pPr>
              <w:shd w:val="clear" w:color="auto" w:fill="FFFFFF"/>
              <w:spacing w:after="115" w:line="307" w:lineRule="atLeast"/>
              <w:rPr>
                <w:rFonts w:ascii="Arial Narrow" w:eastAsia="Calibri" w:hAnsi="Arial Narrow" w:cstheme="minorHAnsi"/>
                <w:color w:val="333E48"/>
                <w:spacing w:val="-6"/>
                <w:lang w:val="en-ZA"/>
              </w:rPr>
            </w:pPr>
            <w:r w:rsidRPr="0067797C">
              <w:rPr>
                <w:rFonts w:ascii="Arial Narrow" w:eastAsia="Calibri" w:hAnsi="Arial Narrow" w:cstheme="minorHAnsi"/>
                <w:color w:val="333E48"/>
                <w:spacing w:val="-6"/>
                <w:lang w:val="en-ZA"/>
              </w:rPr>
              <w:t>4.16</w:t>
            </w:r>
          </w:p>
        </w:tc>
        <w:tc>
          <w:tcPr>
            <w:tcW w:w="1780" w:type="dxa"/>
            <w:noWrap/>
            <w:tcMar>
              <w:top w:w="0" w:type="dxa"/>
              <w:left w:w="108" w:type="dxa"/>
              <w:bottom w:w="0" w:type="dxa"/>
              <w:right w:w="108" w:type="dxa"/>
            </w:tcMar>
            <w:hideMark/>
          </w:tcPr>
          <w:p w14:paraId="7BBE939D" w14:textId="77777777" w:rsidR="001F12A2" w:rsidRPr="0067797C" w:rsidRDefault="001F12A2" w:rsidP="001F12A2">
            <w:pPr>
              <w:shd w:val="clear" w:color="auto" w:fill="FFFFFF"/>
              <w:spacing w:after="115" w:line="307" w:lineRule="atLeast"/>
              <w:rPr>
                <w:rFonts w:ascii="Arial Narrow" w:eastAsia="Calibri" w:hAnsi="Arial Narrow" w:cstheme="minorHAnsi"/>
                <w:color w:val="333E48"/>
                <w:spacing w:val="-6"/>
                <w:lang w:val="en-ZA"/>
              </w:rPr>
            </w:pPr>
            <w:r w:rsidRPr="0067797C">
              <w:rPr>
                <w:rFonts w:ascii="Arial Narrow" w:eastAsia="Calibri" w:hAnsi="Arial Narrow" w:cs="Calibri"/>
                <w:color w:val="000000"/>
                <w:lang w:val="en-ZA"/>
              </w:rPr>
              <w:t>4X41Q27251</w:t>
            </w:r>
          </w:p>
        </w:tc>
        <w:tc>
          <w:tcPr>
            <w:tcW w:w="538" w:type="dxa"/>
            <w:tcMar>
              <w:top w:w="0" w:type="dxa"/>
              <w:left w:w="108" w:type="dxa"/>
              <w:bottom w:w="0" w:type="dxa"/>
              <w:right w:w="108" w:type="dxa"/>
            </w:tcMar>
          </w:tcPr>
          <w:p w14:paraId="5931FAC0"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6D6D7662" w14:textId="77777777" w:rsidR="001F12A2" w:rsidRPr="0067797C" w:rsidRDefault="001F12A2" w:rsidP="001F12A2">
            <w:pPr>
              <w:spacing w:after="200" w:line="276" w:lineRule="auto"/>
              <w:rPr>
                <w:rFonts w:ascii="Arial Narrow" w:eastAsia="Calibri" w:hAnsi="Arial Narrow" w:cstheme="minorHAnsi"/>
                <w:lang w:val="en-ZA"/>
              </w:rPr>
            </w:pPr>
            <w:proofErr w:type="spellStart"/>
            <w:r w:rsidRPr="0067797C">
              <w:rPr>
                <w:rFonts w:ascii="Arial Narrow" w:eastAsia="Calibri" w:hAnsi="Arial Narrow" w:cstheme="minorHAnsi"/>
                <w:lang w:val="en-ZA"/>
              </w:rPr>
              <w:t>Thinkpad</w:t>
            </w:r>
            <w:proofErr w:type="spellEnd"/>
            <w:r w:rsidRPr="0067797C">
              <w:rPr>
                <w:rFonts w:ascii="Arial Narrow" w:eastAsia="Calibri" w:hAnsi="Arial Narrow" w:cstheme="minorHAnsi"/>
                <w:lang w:val="en-ZA"/>
              </w:rPr>
              <w:t xml:space="preserve"> </w:t>
            </w:r>
            <w:proofErr w:type="gramStart"/>
            <w:r w:rsidRPr="0067797C">
              <w:rPr>
                <w:rFonts w:ascii="Arial Narrow" w:eastAsia="Calibri" w:hAnsi="Arial Narrow" w:cstheme="minorHAnsi"/>
                <w:lang w:val="en-ZA"/>
              </w:rPr>
              <w:t>14 inch</w:t>
            </w:r>
            <w:proofErr w:type="gramEnd"/>
            <w:r w:rsidRPr="0067797C">
              <w:rPr>
                <w:rFonts w:ascii="Arial Narrow" w:eastAsia="Calibri" w:hAnsi="Arial Narrow" w:cstheme="minorHAnsi"/>
                <w:lang w:val="en-ZA"/>
              </w:rPr>
              <w:t xml:space="preserve"> Professional Slim </w:t>
            </w:r>
            <w:proofErr w:type="spellStart"/>
            <w:r w:rsidRPr="0067797C">
              <w:rPr>
                <w:rFonts w:ascii="Arial Narrow" w:eastAsia="Calibri" w:hAnsi="Arial Narrow" w:cstheme="minorHAnsi"/>
                <w:lang w:val="en-ZA"/>
              </w:rPr>
              <w:t>Topload</w:t>
            </w:r>
            <w:proofErr w:type="spellEnd"/>
            <w:r w:rsidRPr="0067797C">
              <w:rPr>
                <w:rFonts w:ascii="Arial Narrow" w:eastAsia="Calibri" w:hAnsi="Arial Narrow" w:cstheme="minorHAnsi"/>
                <w:lang w:val="en-ZA"/>
              </w:rPr>
              <w:t xml:space="preserve"> Notebook bag (Yoga Laptops)</w:t>
            </w:r>
          </w:p>
        </w:tc>
      </w:tr>
      <w:tr w:rsidR="001F12A2" w:rsidRPr="0067797C" w14:paraId="71B2941D" w14:textId="77777777" w:rsidTr="003B1E98">
        <w:trPr>
          <w:trHeight w:val="288"/>
        </w:trPr>
        <w:tc>
          <w:tcPr>
            <w:tcW w:w="375" w:type="dxa"/>
          </w:tcPr>
          <w:p w14:paraId="51E2B095"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lastRenderedPageBreak/>
              <w:t>4.17</w:t>
            </w:r>
          </w:p>
        </w:tc>
        <w:tc>
          <w:tcPr>
            <w:tcW w:w="1780" w:type="dxa"/>
            <w:noWrap/>
            <w:tcMar>
              <w:top w:w="0" w:type="dxa"/>
              <w:left w:w="108" w:type="dxa"/>
              <w:bottom w:w="0" w:type="dxa"/>
              <w:right w:w="108" w:type="dxa"/>
            </w:tcMar>
            <w:hideMark/>
          </w:tcPr>
          <w:p w14:paraId="009D3846"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color w:val="000000"/>
                <w:lang w:val="en-ZA"/>
              </w:rPr>
              <w:t>4X20M26275</w:t>
            </w:r>
          </w:p>
        </w:tc>
        <w:tc>
          <w:tcPr>
            <w:tcW w:w="538" w:type="dxa"/>
            <w:tcMar>
              <w:top w:w="0" w:type="dxa"/>
              <w:left w:w="108" w:type="dxa"/>
              <w:bottom w:w="0" w:type="dxa"/>
              <w:right w:w="108" w:type="dxa"/>
            </w:tcMar>
          </w:tcPr>
          <w:p w14:paraId="2A847760"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30</w:t>
            </w:r>
          </w:p>
        </w:tc>
        <w:tc>
          <w:tcPr>
            <w:tcW w:w="6327" w:type="dxa"/>
            <w:noWrap/>
            <w:tcMar>
              <w:top w:w="0" w:type="dxa"/>
              <w:left w:w="108" w:type="dxa"/>
              <w:bottom w:w="0" w:type="dxa"/>
              <w:right w:w="108" w:type="dxa"/>
            </w:tcMar>
            <w:hideMark/>
          </w:tcPr>
          <w:p w14:paraId="36E45C38"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color w:val="000000"/>
                <w:lang w:val="en-ZA"/>
              </w:rPr>
              <w:t>65W USB-C Low Cost 90% PCC 3pin AC Adapter - South Africa</w:t>
            </w:r>
          </w:p>
        </w:tc>
      </w:tr>
      <w:tr w:rsidR="001F12A2" w:rsidRPr="0067797C" w14:paraId="1E3B848D" w14:textId="77777777" w:rsidTr="003B1E98">
        <w:trPr>
          <w:trHeight w:val="288"/>
        </w:trPr>
        <w:tc>
          <w:tcPr>
            <w:tcW w:w="375" w:type="dxa"/>
          </w:tcPr>
          <w:p w14:paraId="6AE914DE"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4.18</w:t>
            </w:r>
          </w:p>
        </w:tc>
        <w:tc>
          <w:tcPr>
            <w:tcW w:w="1780" w:type="dxa"/>
            <w:noWrap/>
            <w:tcMar>
              <w:top w:w="0" w:type="dxa"/>
              <w:left w:w="108" w:type="dxa"/>
              <w:bottom w:w="0" w:type="dxa"/>
              <w:right w:w="108" w:type="dxa"/>
            </w:tcMar>
          </w:tcPr>
          <w:p w14:paraId="0AD27E11"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color w:val="000000"/>
                <w:lang w:val="en-ZA"/>
              </w:rPr>
              <w:t>4X71M23186</w:t>
            </w:r>
          </w:p>
        </w:tc>
        <w:tc>
          <w:tcPr>
            <w:tcW w:w="538" w:type="dxa"/>
            <w:tcMar>
              <w:top w:w="0" w:type="dxa"/>
              <w:left w:w="108" w:type="dxa"/>
              <w:bottom w:w="0" w:type="dxa"/>
              <w:right w:w="108" w:type="dxa"/>
            </w:tcMar>
          </w:tcPr>
          <w:p w14:paraId="483AF791" w14:textId="77777777" w:rsidR="001F12A2" w:rsidRPr="0067797C" w:rsidRDefault="001F12A2" w:rsidP="001F12A2">
            <w:pPr>
              <w:spacing w:after="200" w:line="276" w:lineRule="auto"/>
              <w:rPr>
                <w:rFonts w:ascii="Arial Narrow" w:eastAsia="Calibri" w:hAnsi="Arial Narrow" w:cstheme="minorHAnsi"/>
                <w:color w:val="000000"/>
                <w:highlight w:val="yellow"/>
                <w:lang w:val="en-ZA"/>
              </w:rPr>
            </w:pPr>
            <w:r w:rsidRPr="0067797C">
              <w:rPr>
                <w:rFonts w:ascii="Arial Narrow" w:eastAsia="Calibri" w:hAnsi="Arial Narrow" w:cstheme="minorHAnsi"/>
                <w:color w:val="000000"/>
                <w:lang w:val="en-ZA"/>
              </w:rPr>
              <w:t>15</w:t>
            </w:r>
          </w:p>
        </w:tc>
        <w:tc>
          <w:tcPr>
            <w:tcW w:w="6327" w:type="dxa"/>
            <w:noWrap/>
            <w:tcMar>
              <w:top w:w="0" w:type="dxa"/>
              <w:left w:w="108" w:type="dxa"/>
              <w:bottom w:w="0" w:type="dxa"/>
              <w:right w:w="108" w:type="dxa"/>
            </w:tcMar>
            <w:hideMark/>
          </w:tcPr>
          <w:p w14:paraId="193841A8" w14:textId="77777777" w:rsidR="001F12A2" w:rsidRPr="0067797C" w:rsidRDefault="001F12A2" w:rsidP="001F12A2">
            <w:pPr>
              <w:spacing w:after="200" w:line="276" w:lineRule="auto"/>
              <w:rPr>
                <w:rFonts w:ascii="Arial Narrow" w:eastAsia="Calibri" w:hAnsi="Arial Narrow" w:cstheme="minorHAnsi"/>
                <w:highlight w:val="yellow"/>
                <w:lang w:val="en-ZA"/>
              </w:rPr>
            </w:pPr>
            <w:r w:rsidRPr="0067797C">
              <w:rPr>
                <w:rFonts w:ascii="Arial Narrow" w:eastAsia="Calibri" w:hAnsi="Arial Narrow" w:cstheme="minorHAnsi"/>
                <w:color w:val="000000"/>
                <w:lang w:val="en-ZA"/>
              </w:rPr>
              <w:t>16 GB DDR5-5600MHz (SODIMM)</w:t>
            </w:r>
          </w:p>
        </w:tc>
      </w:tr>
    </w:tbl>
    <w:p w14:paraId="6C58E9BD"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u w:val="single"/>
          <w:lang w:val="en-ZA"/>
        </w:rPr>
      </w:pPr>
    </w:p>
    <w:p w14:paraId="2A0BF3AB" w14:textId="77777777" w:rsidR="001F12A2" w:rsidRPr="001F12A2" w:rsidRDefault="001F12A2" w:rsidP="001F12A2">
      <w:pPr>
        <w:numPr>
          <w:ilvl w:val="0"/>
          <w:numId w:val="5"/>
        </w:numPr>
        <w:autoSpaceDE w:val="0"/>
        <w:autoSpaceDN w:val="0"/>
        <w:adjustRightInd w:val="0"/>
        <w:spacing w:after="200" w:line="276" w:lineRule="auto"/>
        <w:contextualSpacing/>
        <w:jc w:val="both"/>
        <w:rPr>
          <w:rFonts w:ascii="Calibri" w:eastAsia="Calibri" w:hAnsi="Calibri" w:cs="Tahoma"/>
          <w:b/>
          <w:bCs/>
          <w:u w:val="single"/>
          <w:lang w:val="en-ZA"/>
        </w:rPr>
      </w:pPr>
      <w:r w:rsidRPr="001F12A2">
        <w:rPr>
          <w:rFonts w:ascii="Calibri" w:eastAsia="Calibri" w:hAnsi="Calibri" w:cs="Tahoma"/>
          <w:b/>
          <w:bCs/>
          <w:u w:val="single"/>
          <w:lang w:val="en-ZA"/>
        </w:rPr>
        <w:t>DELIVERY and BRIEFING SESSION IMPORTANT INFORMATION</w:t>
      </w:r>
    </w:p>
    <w:p w14:paraId="278FB247" w14:textId="3C93B01E" w:rsidR="001F12A2" w:rsidRPr="001F12A2" w:rsidRDefault="0067797C" w:rsidP="001F12A2">
      <w:pPr>
        <w:autoSpaceDE w:val="0"/>
        <w:autoSpaceDN w:val="0"/>
        <w:adjustRightInd w:val="0"/>
        <w:spacing w:after="200" w:line="276" w:lineRule="auto"/>
        <w:jc w:val="both"/>
        <w:rPr>
          <w:rFonts w:ascii="Calibri" w:eastAsia="Calibri" w:hAnsi="Calibri" w:cs="Tahoma"/>
          <w:b/>
          <w:bCs/>
          <w:u w:val="single"/>
          <w:lang w:val="en-ZA"/>
        </w:rPr>
      </w:pPr>
      <w:r>
        <w:rPr>
          <w:rFonts w:ascii="Calibri" w:eastAsia="Calibri" w:hAnsi="Calibri" w:cs="Tahoma"/>
          <w:lang w:val="en-ZA"/>
        </w:rPr>
        <w:br/>
      </w:r>
      <w:r w:rsidR="001F12A2" w:rsidRPr="001F12A2">
        <w:rPr>
          <w:rFonts w:ascii="Calibri" w:eastAsia="Calibri" w:hAnsi="Calibri" w:cs="Tahoma"/>
          <w:lang w:val="en-ZA"/>
        </w:rPr>
        <w:t xml:space="preserve">The Municipality requires a </w:t>
      </w:r>
      <w:r w:rsidR="001F12A2" w:rsidRPr="001F12A2">
        <w:rPr>
          <w:rFonts w:ascii="Calibri" w:eastAsia="Calibri" w:hAnsi="Calibri" w:cs="Tahoma"/>
          <w:b/>
          <w:bCs/>
          <w:lang w:val="en-ZA"/>
        </w:rPr>
        <w:t xml:space="preserve">DELIVERY ONLY OF THE DEVICES </w:t>
      </w:r>
      <w:r w:rsidR="001F12A2" w:rsidRPr="001F12A2">
        <w:rPr>
          <w:rFonts w:ascii="Calibri" w:eastAsia="Calibri" w:hAnsi="Calibri" w:cs="Tahoma"/>
          <w:lang w:val="en-ZA"/>
        </w:rPr>
        <w:t xml:space="preserve">above, therefore </w:t>
      </w:r>
    </w:p>
    <w:p w14:paraId="4EB70863" w14:textId="77777777" w:rsidR="001F12A2" w:rsidRPr="001F12A2" w:rsidRDefault="001F12A2" w:rsidP="001F12A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F12A2">
        <w:rPr>
          <w:rFonts w:ascii="Calibri" w:eastAsia="Calibri" w:hAnsi="Calibri" w:cs="Tahoma"/>
          <w:bCs/>
          <w:lang w:val="en-ZA"/>
        </w:rPr>
        <w:t>A compulsory briefing session will not be held for this tender.</w:t>
      </w:r>
    </w:p>
    <w:p w14:paraId="5EC99973" w14:textId="77777777" w:rsidR="001F12A2" w:rsidRPr="001F12A2" w:rsidRDefault="001F12A2" w:rsidP="001F12A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F12A2">
        <w:rPr>
          <w:rFonts w:ascii="Calibri" w:eastAsia="Calibri" w:hAnsi="Calibri" w:cs="Tahoma"/>
          <w:bCs/>
          <w:lang w:val="en-ZA"/>
        </w:rPr>
        <w:t xml:space="preserve">All questions must be e-mailed to: Norma Grobler at </w:t>
      </w:r>
      <w:hyperlink r:id="rId20" w:history="1">
        <w:r w:rsidRPr="001F12A2">
          <w:rPr>
            <w:rFonts w:ascii="Calibri" w:eastAsia="Calibri" w:hAnsi="Calibri" w:cs="Tahoma"/>
            <w:bCs/>
            <w:color w:val="0000FF"/>
            <w:u w:val="single"/>
            <w:lang w:val="en-ZA"/>
          </w:rPr>
          <w:t>Norma.Grobler@ugu.gov.za</w:t>
        </w:r>
      </w:hyperlink>
      <w:r w:rsidRPr="001F12A2">
        <w:rPr>
          <w:rFonts w:ascii="Calibri" w:eastAsia="Calibri" w:hAnsi="Calibri" w:cs="Tahoma"/>
          <w:bCs/>
          <w:lang w:val="en-ZA"/>
        </w:rPr>
        <w:t xml:space="preserve"> or faxed to 039 6824820. </w:t>
      </w:r>
    </w:p>
    <w:p w14:paraId="59EEED36" w14:textId="77777777" w:rsidR="001F12A2" w:rsidRPr="001F12A2" w:rsidRDefault="001F12A2" w:rsidP="001F12A2">
      <w:pPr>
        <w:numPr>
          <w:ilvl w:val="0"/>
          <w:numId w:val="5"/>
        </w:numPr>
        <w:spacing w:after="200" w:line="276" w:lineRule="auto"/>
        <w:contextualSpacing/>
        <w:jc w:val="both"/>
        <w:rPr>
          <w:rFonts w:ascii="Calibri" w:eastAsia="Calibri" w:hAnsi="Calibri" w:cs="Tahoma"/>
          <w:b/>
          <w:bCs/>
          <w:u w:val="single"/>
          <w:lang w:val="en-ZA"/>
        </w:rPr>
      </w:pPr>
      <w:r w:rsidRPr="001F12A2">
        <w:rPr>
          <w:rFonts w:ascii="Calibri" w:eastAsia="Calibri" w:hAnsi="Calibri" w:cs="Tahoma"/>
          <w:b/>
          <w:bCs/>
          <w:u w:val="single"/>
          <w:lang w:val="en-ZA"/>
        </w:rPr>
        <w:t>SPECIFICATIONS</w:t>
      </w:r>
    </w:p>
    <w:p w14:paraId="3E0F0729" w14:textId="77777777" w:rsidR="001F12A2" w:rsidRPr="001F12A2" w:rsidRDefault="001F12A2" w:rsidP="001F12A2">
      <w:pPr>
        <w:spacing w:before="100" w:beforeAutospacing="1" w:after="240"/>
        <w:ind w:left="720"/>
        <w:rPr>
          <w:rFonts w:ascii="Calibri" w:eastAsia="Calibri" w:hAnsi="Calibri" w:cs="Calibri"/>
          <w:bCs/>
          <w:lang w:eastAsia="en-ZA"/>
        </w:rPr>
      </w:pPr>
      <w:r w:rsidRPr="001F12A2">
        <w:rPr>
          <w:rFonts w:ascii="Calibri" w:eastAsia="Calibri" w:hAnsi="Calibri" w:cs="Tahoma"/>
          <w:bCs/>
          <w:lang w:eastAsia="en-ZA"/>
        </w:rPr>
        <w:t xml:space="preserve">All hardware specified </w:t>
      </w:r>
      <w:r w:rsidRPr="001F12A2">
        <w:rPr>
          <w:rFonts w:ascii="Calibri" w:eastAsia="Calibri" w:hAnsi="Calibri" w:cs="Calibri"/>
          <w:bCs/>
          <w:lang w:eastAsia="en-ZA"/>
        </w:rPr>
        <w:t xml:space="preserve">above must include the following in the </w:t>
      </w:r>
      <w:proofErr w:type="gramStart"/>
      <w:r w:rsidRPr="001F12A2">
        <w:rPr>
          <w:rFonts w:ascii="Calibri" w:eastAsia="Calibri" w:hAnsi="Calibri" w:cs="Calibri"/>
          <w:bCs/>
          <w:lang w:eastAsia="en-ZA"/>
        </w:rPr>
        <w:t>pricing;</w:t>
      </w:r>
      <w:proofErr w:type="gramEnd"/>
    </w:p>
    <w:p w14:paraId="619281DD"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Windows 11 Professional Operating system 64 bit</w:t>
      </w:r>
    </w:p>
    <w:p w14:paraId="4C8CF08C"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 xml:space="preserve">The Municipality is in possession of a valid Microsoft Enterprise </w:t>
      </w:r>
      <w:proofErr w:type="gramStart"/>
      <w:r w:rsidRPr="00175462">
        <w:rPr>
          <w:rFonts w:ascii="Calibri" w:eastAsia="Calibri" w:hAnsi="Calibri" w:cs="Tahoma"/>
          <w:bCs/>
          <w:lang w:val="en-ZA"/>
        </w:rPr>
        <w:t>Agreement,</w:t>
      </w:r>
      <w:proofErr w:type="gramEnd"/>
      <w:r w:rsidRPr="00175462">
        <w:rPr>
          <w:rFonts w:ascii="Calibri" w:eastAsia="Calibri" w:hAnsi="Calibri" w:cs="Tahoma"/>
          <w:bCs/>
          <w:lang w:val="en-ZA"/>
        </w:rPr>
        <w:t xml:space="preserve"> therefore software should not be included in the pricing. </w:t>
      </w:r>
    </w:p>
    <w:p w14:paraId="55F50EF6"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Absolute DDS Professional Tracking software installed on each laptop device with a 3-year licence, software should do the following;</w:t>
      </w:r>
    </w:p>
    <w:p w14:paraId="354BE6FC" w14:textId="77777777" w:rsidR="001F12A2" w:rsidRPr="001F12A2" w:rsidRDefault="001F12A2" w:rsidP="00175462">
      <w:pPr>
        <w:numPr>
          <w:ilvl w:val="1"/>
          <w:numId w:val="47"/>
        </w:numPr>
        <w:spacing w:before="100" w:beforeAutospacing="1" w:after="240" w:line="276" w:lineRule="auto"/>
        <w:ind w:left="993" w:hanging="567"/>
        <w:jc w:val="both"/>
        <w:rPr>
          <w:rFonts w:ascii="Calibri" w:eastAsia="Calibri" w:hAnsi="Calibri" w:cs="Calibri"/>
          <w:bCs/>
          <w:lang w:eastAsia="en-ZA"/>
        </w:rPr>
      </w:pPr>
      <w:r w:rsidRPr="001F12A2">
        <w:rPr>
          <w:rFonts w:ascii="Calibri" w:eastAsia="Calibri" w:hAnsi="Calibri" w:cs="Calibri"/>
          <w:lang w:eastAsia="en-ZA"/>
        </w:rPr>
        <w:t xml:space="preserve">GEOTECHNOLOGY </w:t>
      </w:r>
      <w:r w:rsidRPr="001F12A2">
        <w:rPr>
          <w:rFonts w:ascii="Calibri" w:eastAsia="Calibri" w:hAnsi="Calibri" w:cs="Calibri"/>
          <w:bCs/>
          <w:lang w:eastAsia="en-ZA"/>
        </w:rPr>
        <w:t>Track assets on a Google Map™, including recent and historical locations. Create geofences based on corporate policies. Investigate devices that are out of bounds or entering an unauthorized location.</w:t>
      </w:r>
    </w:p>
    <w:p w14:paraId="3BE90F70" w14:textId="77777777" w:rsidR="001F12A2" w:rsidRPr="001F12A2" w:rsidRDefault="001F12A2" w:rsidP="00175462">
      <w:pPr>
        <w:numPr>
          <w:ilvl w:val="1"/>
          <w:numId w:val="47"/>
        </w:numPr>
        <w:spacing w:before="100" w:beforeAutospacing="1" w:after="240" w:line="276" w:lineRule="auto"/>
        <w:ind w:left="993" w:hanging="567"/>
        <w:jc w:val="both"/>
        <w:rPr>
          <w:rFonts w:ascii="Calibri" w:eastAsia="Calibri" w:hAnsi="Calibri" w:cs="Calibri"/>
          <w:bCs/>
          <w:lang w:eastAsia="en-ZA"/>
        </w:rPr>
      </w:pPr>
      <w:r w:rsidRPr="001F12A2">
        <w:rPr>
          <w:rFonts w:ascii="Calibri" w:eastAsia="Calibri" w:hAnsi="Calibri" w:cs="Calibri"/>
          <w:lang w:eastAsia="en-ZA"/>
        </w:rPr>
        <w:t xml:space="preserve">RISK RESPONSE </w:t>
      </w:r>
      <w:r w:rsidRPr="001F12A2">
        <w:rPr>
          <w:rFonts w:ascii="Calibri" w:eastAsia="Calibri" w:hAnsi="Calibri" w:cs="Calibri"/>
          <w:bCs/>
          <w:lang w:eastAsia="en-ZA"/>
        </w:rPr>
        <w:t>Remotely recover or delete data. Set policies to ensure offline devices are automatically protected. Freeze a device and communicate with the user to verify status. Produce an audit log to prove data on a compromised device was properly secured, not accessed, and safely deleted. Use certified data delete workflows to decommission a device</w:t>
      </w:r>
    </w:p>
    <w:p w14:paraId="770216DF" w14:textId="77777777" w:rsidR="001F12A2" w:rsidRPr="001F12A2" w:rsidRDefault="001F12A2" w:rsidP="00175462">
      <w:pPr>
        <w:numPr>
          <w:ilvl w:val="1"/>
          <w:numId w:val="47"/>
        </w:numPr>
        <w:spacing w:before="100" w:beforeAutospacing="1" w:after="240" w:line="276" w:lineRule="auto"/>
        <w:ind w:left="993" w:hanging="567"/>
        <w:jc w:val="both"/>
        <w:rPr>
          <w:rFonts w:ascii="Calibri" w:eastAsia="Calibri" w:hAnsi="Calibri" w:cs="Calibri"/>
          <w:bCs/>
          <w:lang w:eastAsia="en-ZA"/>
        </w:rPr>
      </w:pPr>
      <w:r w:rsidRPr="001F12A2">
        <w:rPr>
          <w:rFonts w:ascii="Calibri" w:eastAsia="Calibri" w:hAnsi="Calibri" w:cs="Calibri"/>
          <w:lang w:eastAsia="en-ZA"/>
        </w:rPr>
        <w:t xml:space="preserve">REPORTING &amp; </w:t>
      </w:r>
      <w:proofErr w:type="gramStart"/>
      <w:r w:rsidRPr="001F12A2">
        <w:rPr>
          <w:rFonts w:ascii="Calibri" w:eastAsia="Calibri" w:hAnsi="Calibri" w:cs="Calibri"/>
          <w:lang w:eastAsia="en-ZA"/>
        </w:rPr>
        <w:t xml:space="preserve">ANALYTICS </w:t>
      </w:r>
      <w:r w:rsidRPr="001F12A2">
        <w:rPr>
          <w:rFonts w:ascii="Calibri" w:eastAsia="Calibri" w:hAnsi="Calibri" w:cs="Calibri"/>
          <w:bCs/>
          <w:lang w:eastAsia="en-ZA"/>
        </w:rPr>
        <w:t xml:space="preserve"> Collect</w:t>
      </w:r>
      <w:proofErr w:type="gramEnd"/>
      <w:r w:rsidRPr="001F12A2">
        <w:rPr>
          <w:rFonts w:ascii="Calibri" w:eastAsia="Calibri" w:hAnsi="Calibri" w:cs="Calibri"/>
          <w:bCs/>
          <w:lang w:eastAsia="en-ZA"/>
        </w:rPr>
        <w:t xml:space="preserve"> incredibly accurate information from each device, including historical data. Determine what’s installed on a device. Identify events and activities that could be precursors to a security incident including changes to IP address, location, and user; non-compliant software/ hardware installations; and many more. Receive a notification if these activities occur</w:t>
      </w:r>
    </w:p>
    <w:p w14:paraId="26346B64"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 xml:space="preserve">Term of Leasing: 36 Months including an on-site warranty for the period </w:t>
      </w:r>
    </w:p>
    <w:p w14:paraId="3360578E" w14:textId="5226D967" w:rsidR="001F12A2" w:rsidRPr="001F12A2" w:rsidRDefault="001F12A2" w:rsidP="001F12A2">
      <w:pPr>
        <w:rPr>
          <w:rFonts w:ascii="Calibri" w:eastAsia="Calibri" w:hAnsi="Calibri" w:cs="Tahoma"/>
          <w:b/>
          <w:lang w:val="en-ZA"/>
        </w:rPr>
      </w:pPr>
    </w:p>
    <w:p w14:paraId="120BBB4E"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4.1</w:t>
      </w:r>
      <w:r w:rsidRPr="001F12A2">
        <w:rPr>
          <w:rFonts w:ascii="Calibri" w:eastAsia="Calibri" w:hAnsi="Calibri" w:cs="Tahoma"/>
          <w:b/>
          <w:bCs/>
          <w:lang w:val="en-ZA"/>
        </w:rPr>
        <w:tab/>
      </w:r>
      <w:r w:rsidRPr="001F12A2">
        <w:rPr>
          <w:rFonts w:ascii="Calibri" w:eastAsia="Calibri" w:hAnsi="Calibri"/>
          <w:b/>
          <w:bCs/>
          <w:color w:val="000000"/>
          <w:lang w:val="en-ZA"/>
        </w:rPr>
        <w:t>Notebook ThinkPad L14 Gen5 AMD 21L6CTO1W</w:t>
      </w:r>
      <w:r w:rsidRPr="001F12A2">
        <w:rPr>
          <w:rFonts w:ascii="Calibri" w:eastAsia="Calibri" w:hAnsi="Calibri" w:cs="Tahoma"/>
          <w:b/>
          <w:bCs/>
          <w:lang w:val="en-ZA"/>
        </w:rPr>
        <w:t xml:space="preserve"> (QTY 60)</w:t>
      </w:r>
    </w:p>
    <w:tbl>
      <w:tblPr>
        <w:tblW w:w="92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3"/>
        <w:gridCol w:w="6852"/>
      </w:tblGrid>
      <w:tr w:rsidR="001F12A2" w:rsidRPr="0045564C" w14:paraId="13FB5EB1"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671D5535"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CTO</w:t>
            </w:r>
          </w:p>
        </w:tc>
        <w:tc>
          <w:tcPr>
            <w:tcW w:w="6852" w:type="dxa"/>
            <w:shd w:val="clear" w:color="auto" w:fill="FFFFFF"/>
            <w:noWrap/>
            <w:tcMar>
              <w:top w:w="0" w:type="dxa"/>
              <w:left w:w="108" w:type="dxa"/>
              <w:bottom w:w="0" w:type="dxa"/>
              <w:right w:w="108" w:type="dxa"/>
            </w:tcMar>
            <w:vAlign w:val="bottom"/>
            <w:hideMark/>
          </w:tcPr>
          <w:p w14:paraId="6B5AC318"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21L6CTO1WW</w:t>
            </w:r>
          </w:p>
        </w:tc>
      </w:tr>
      <w:tr w:rsidR="001F12A2" w:rsidRPr="0045564C" w14:paraId="70C12676"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2D6C603A"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Country/Region</w:t>
            </w:r>
          </w:p>
        </w:tc>
        <w:tc>
          <w:tcPr>
            <w:tcW w:w="6852" w:type="dxa"/>
            <w:shd w:val="clear" w:color="auto" w:fill="FFFFFF" w:themeFill="background1"/>
            <w:noWrap/>
            <w:tcMar>
              <w:top w:w="0" w:type="dxa"/>
              <w:left w:w="108" w:type="dxa"/>
              <w:bottom w:w="0" w:type="dxa"/>
              <w:right w:w="108" w:type="dxa"/>
            </w:tcMar>
            <w:vAlign w:val="bottom"/>
            <w:hideMark/>
          </w:tcPr>
          <w:p w14:paraId="31B46631"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ZA</w:t>
            </w:r>
          </w:p>
        </w:tc>
      </w:tr>
      <w:tr w:rsidR="001F12A2" w:rsidRPr="0045564C" w14:paraId="53B4156A"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3CED73B4"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lastRenderedPageBreak/>
              <w:t>Product Name</w:t>
            </w:r>
          </w:p>
        </w:tc>
        <w:tc>
          <w:tcPr>
            <w:tcW w:w="6852" w:type="dxa"/>
            <w:shd w:val="clear" w:color="auto" w:fill="FFFFFF"/>
            <w:noWrap/>
            <w:tcMar>
              <w:top w:w="0" w:type="dxa"/>
              <w:left w:w="108" w:type="dxa"/>
              <w:bottom w:w="0" w:type="dxa"/>
              <w:right w:w="108" w:type="dxa"/>
            </w:tcMar>
            <w:vAlign w:val="bottom"/>
            <w:hideMark/>
          </w:tcPr>
          <w:p w14:paraId="7C7C9D8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 xml:space="preserve">Notebook ThinkPad L14 Gen5 AMD </w:t>
            </w:r>
            <w:r w:rsidRPr="0045564C">
              <w:rPr>
                <w:rFonts w:ascii="Arial Narrow" w:eastAsia="Calibri" w:hAnsi="Arial Narrow" w:cs="Calibri"/>
                <w:color w:val="000000"/>
                <w:lang w:val="en-ZA"/>
              </w:rPr>
              <w:t>21L6S1RG00</w:t>
            </w:r>
          </w:p>
        </w:tc>
      </w:tr>
      <w:tr w:rsidR="001F12A2" w:rsidRPr="0045564C" w14:paraId="10DEDF6B" w14:textId="77777777" w:rsidTr="00956053">
        <w:trPr>
          <w:trHeight w:val="360"/>
        </w:trPr>
        <w:tc>
          <w:tcPr>
            <w:tcW w:w="9215" w:type="dxa"/>
            <w:gridSpan w:val="2"/>
            <w:shd w:val="clear" w:color="auto" w:fill="C0C0C0"/>
            <w:noWrap/>
            <w:tcMar>
              <w:top w:w="0" w:type="dxa"/>
              <w:left w:w="108" w:type="dxa"/>
              <w:bottom w:w="0" w:type="dxa"/>
              <w:right w:w="108" w:type="dxa"/>
            </w:tcMar>
            <w:vAlign w:val="bottom"/>
            <w:hideMark/>
          </w:tcPr>
          <w:p w14:paraId="3EA6678A"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Product Configuration Details</w:t>
            </w:r>
          </w:p>
        </w:tc>
      </w:tr>
      <w:tr w:rsidR="001F12A2" w:rsidRPr="0045564C" w14:paraId="6AC7BD8A"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512DCDE2"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Characteristics</w:t>
            </w:r>
          </w:p>
        </w:tc>
        <w:tc>
          <w:tcPr>
            <w:tcW w:w="6852" w:type="dxa"/>
            <w:shd w:val="clear" w:color="auto" w:fill="000000"/>
            <w:noWrap/>
            <w:tcMar>
              <w:top w:w="0" w:type="dxa"/>
              <w:left w:w="108" w:type="dxa"/>
              <w:bottom w:w="0" w:type="dxa"/>
              <w:right w:w="108" w:type="dxa"/>
            </w:tcMar>
            <w:vAlign w:val="bottom"/>
            <w:hideMark/>
          </w:tcPr>
          <w:p w14:paraId="654031EA"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VALUES</w:t>
            </w:r>
          </w:p>
        </w:tc>
      </w:tr>
      <w:tr w:rsidR="001F12A2" w:rsidRPr="0045564C" w14:paraId="223DE9FE"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0BBF47AE"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Country/Region</w:t>
            </w:r>
          </w:p>
        </w:tc>
        <w:tc>
          <w:tcPr>
            <w:tcW w:w="6852" w:type="dxa"/>
            <w:shd w:val="clear" w:color="auto" w:fill="FFFFFF" w:themeFill="background1"/>
            <w:noWrap/>
            <w:tcMar>
              <w:top w:w="0" w:type="dxa"/>
              <w:left w:w="108" w:type="dxa"/>
              <w:bottom w:w="0" w:type="dxa"/>
              <w:right w:w="108" w:type="dxa"/>
            </w:tcMar>
            <w:vAlign w:val="bottom"/>
            <w:hideMark/>
          </w:tcPr>
          <w:p w14:paraId="442D8B18"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South Africa</w:t>
            </w:r>
          </w:p>
        </w:tc>
      </w:tr>
      <w:tr w:rsidR="001F12A2" w:rsidRPr="0045564C" w14:paraId="65DC06E9" w14:textId="77777777" w:rsidTr="00956053">
        <w:trPr>
          <w:trHeight w:val="300"/>
        </w:trPr>
        <w:tc>
          <w:tcPr>
            <w:tcW w:w="2363" w:type="dxa"/>
            <w:noWrap/>
            <w:tcMar>
              <w:top w:w="0" w:type="dxa"/>
              <w:left w:w="108" w:type="dxa"/>
              <w:bottom w:w="0" w:type="dxa"/>
              <w:right w:w="108" w:type="dxa"/>
            </w:tcMar>
            <w:vAlign w:val="bottom"/>
            <w:hideMark/>
          </w:tcPr>
          <w:p w14:paraId="3C4679AF"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Preload Type</w:t>
            </w:r>
          </w:p>
        </w:tc>
        <w:tc>
          <w:tcPr>
            <w:tcW w:w="6852" w:type="dxa"/>
            <w:noWrap/>
            <w:tcMar>
              <w:top w:w="0" w:type="dxa"/>
              <w:left w:w="108" w:type="dxa"/>
              <w:bottom w:w="0" w:type="dxa"/>
              <w:right w:w="108" w:type="dxa"/>
            </w:tcMar>
            <w:vAlign w:val="bottom"/>
            <w:hideMark/>
          </w:tcPr>
          <w:p w14:paraId="76B70231"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Standard Image (Preload)</w:t>
            </w:r>
          </w:p>
        </w:tc>
      </w:tr>
      <w:tr w:rsidR="001F12A2" w:rsidRPr="0045564C" w14:paraId="2A856981"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45021540"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Preload OS</w:t>
            </w:r>
          </w:p>
        </w:tc>
        <w:tc>
          <w:tcPr>
            <w:tcW w:w="6852" w:type="dxa"/>
            <w:shd w:val="clear" w:color="auto" w:fill="FFFFFF" w:themeFill="background1"/>
            <w:noWrap/>
            <w:tcMar>
              <w:top w:w="0" w:type="dxa"/>
              <w:left w:w="108" w:type="dxa"/>
              <w:bottom w:w="0" w:type="dxa"/>
              <w:right w:w="108" w:type="dxa"/>
            </w:tcMar>
            <w:vAlign w:val="bottom"/>
            <w:hideMark/>
          </w:tcPr>
          <w:p w14:paraId="7BF614B5"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Windows 11 Pro 64</w:t>
            </w:r>
          </w:p>
        </w:tc>
      </w:tr>
      <w:tr w:rsidR="001F12A2" w:rsidRPr="0045564C" w14:paraId="22243048"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5B2D362E"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Operating system</w:t>
            </w:r>
          </w:p>
        </w:tc>
        <w:tc>
          <w:tcPr>
            <w:tcW w:w="6852" w:type="dxa"/>
            <w:shd w:val="clear" w:color="auto" w:fill="FFFFFF" w:themeFill="background1"/>
            <w:noWrap/>
            <w:tcMar>
              <w:top w:w="0" w:type="dxa"/>
              <w:left w:w="108" w:type="dxa"/>
              <w:bottom w:w="0" w:type="dxa"/>
              <w:right w:w="108" w:type="dxa"/>
            </w:tcMar>
            <w:vAlign w:val="bottom"/>
            <w:hideMark/>
          </w:tcPr>
          <w:p w14:paraId="70846504"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W11 Pro</w:t>
            </w:r>
          </w:p>
        </w:tc>
      </w:tr>
      <w:tr w:rsidR="001F12A2" w:rsidRPr="0045564C" w14:paraId="29061366"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615D0E4D"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Preload Language</w:t>
            </w:r>
          </w:p>
        </w:tc>
        <w:tc>
          <w:tcPr>
            <w:tcW w:w="6852" w:type="dxa"/>
            <w:shd w:val="clear" w:color="auto" w:fill="FFFFFF" w:themeFill="background1"/>
            <w:noWrap/>
            <w:tcMar>
              <w:top w:w="0" w:type="dxa"/>
              <w:left w:w="108" w:type="dxa"/>
              <w:bottom w:w="0" w:type="dxa"/>
              <w:right w:w="108" w:type="dxa"/>
            </w:tcMar>
            <w:vAlign w:val="bottom"/>
            <w:hideMark/>
          </w:tcPr>
          <w:p w14:paraId="49FA7923"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Windows 11 Pro 64 English</w:t>
            </w:r>
          </w:p>
        </w:tc>
      </w:tr>
      <w:tr w:rsidR="001F12A2" w:rsidRPr="0045564C" w14:paraId="332CDF31"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6923082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System Unit</w:t>
            </w:r>
          </w:p>
        </w:tc>
        <w:tc>
          <w:tcPr>
            <w:tcW w:w="6852" w:type="dxa"/>
            <w:shd w:val="clear" w:color="auto" w:fill="FFFFFF" w:themeFill="background1"/>
            <w:noWrap/>
            <w:tcMar>
              <w:top w:w="0" w:type="dxa"/>
              <w:left w:w="108" w:type="dxa"/>
              <w:bottom w:w="0" w:type="dxa"/>
              <w:right w:w="108" w:type="dxa"/>
            </w:tcMar>
            <w:vAlign w:val="bottom"/>
            <w:hideMark/>
          </w:tcPr>
          <w:p w14:paraId="7FFD4AD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L14G5A R7 PRO 7735U IG+725 PL</w:t>
            </w:r>
          </w:p>
        </w:tc>
      </w:tr>
      <w:tr w:rsidR="001F12A2" w:rsidRPr="0045564C" w14:paraId="28131AF2"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5B7B208F"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Processor</w:t>
            </w:r>
          </w:p>
        </w:tc>
        <w:tc>
          <w:tcPr>
            <w:tcW w:w="6852" w:type="dxa"/>
            <w:shd w:val="clear" w:color="auto" w:fill="FFFFFF" w:themeFill="background1"/>
            <w:noWrap/>
            <w:tcMar>
              <w:top w:w="0" w:type="dxa"/>
              <w:left w:w="108" w:type="dxa"/>
              <w:bottom w:w="0" w:type="dxa"/>
              <w:right w:w="108" w:type="dxa"/>
            </w:tcMar>
            <w:vAlign w:val="bottom"/>
            <w:hideMark/>
          </w:tcPr>
          <w:p w14:paraId="1D9CEBE9"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 xml:space="preserve">AMD </w:t>
            </w:r>
            <w:proofErr w:type="spellStart"/>
            <w:r w:rsidRPr="0045564C">
              <w:rPr>
                <w:rFonts w:ascii="Arial Narrow" w:eastAsia="Calibri" w:hAnsi="Arial Narrow" w:cstheme="minorHAnsi"/>
                <w:color w:val="000000"/>
                <w:lang w:val="en-ZA"/>
              </w:rPr>
              <w:t>Ryzen</w:t>
            </w:r>
            <w:proofErr w:type="spellEnd"/>
            <w:r w:rsidRPr="0045564C">
              <w:rPr>
                <w:rFonts w:ascii="Arial Narrow" w:eastAsia="Calibri" w:hAnsi="Arial Narrow" w:cstheme="minorHAnsi"/>
                <w:color w:val="000000"/>
                <w:lang w:val="en-ZA"/>
              </w:rPr>
              <w:t>™ 7 PRO 7735U Processor (2.70 GHz up to 4.75 GHz)</w:t>
            </w:r>
          </w:p>
        </w:tc>
      </w:tr>
      <w:tr w:rsidR="001F12A2" w:rsidRPr="0045564C" w14:paraId="297E15FC"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7FFD6C75"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Dash Manageability</w:t>
            </w:r>
          </w:p>
        </w:tc>
        <w:tc>
          <w:tcPr>
            <w:tcW w:w="6852" w:type="dxa"/>
            <w:shd w:val="clear" w:color="auto" w:fill="FFFFFF" w:themeFill="background1"/>
            <w:noWrap/>
            <w:tcMar>
              <w:top w:w="0" w:type="dxa"/>
              <w:left w:w="108" w:type="dxa"/>
              <w:bottom w:w="0" w:type="dxa"/>
              <w:right w:w="108" w:type="dxa"/>
            </w:tcMar>
            <w:vAlign w:val="bottom"/>
            <w:hideMark/>
          </w:tcPr>
          <w:p w14:paraId="3836CDB3"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Dash Manageability</w:t>
            </w:r>
          </w:p>
        </w:tc>
      </w:tr>
      <w:tr w:rsidR="001F12A2" w:rsidRPr="0045564C" w14:paraId="1600FDF4"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651E22BC"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Graphics</w:t>
            </w:r>
          </w:p>
        </w:tc>
        <w:tc>
          <w:tcPr>
            <w:tcW w:w="6852" w:type="dxa"/>
            <w:shd w:val="clear" w:color="auto" w:fill="FFFFFF" w:themeFill="background1"/>
            <w:noWrap/>
            <w:tcMar>
              <w:top w:w="0" w:type="dxa"/>
              <w:left w:w="108" w:type="dxa"/>
              <w:bottom w:w="0" w:type="dxa"/>
              <w:right w:w="108" w:type="dxa"/>
            </w:tcMar>
            <w:vAlign w:val="bottom"/>
            <w:hideMark/>
          </w:tcPr>
          <w:p w14:paraId="50277D5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Integrated Graphics</w:t>
            </w:r>
          </w:p>
        </w:tc>
      </w:tr>
      <w:tr w:rsidR="001F12A2" w:rsidRPr="0045564C" w14:paraId="5F0FFA2E"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3F1B30B7"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Security Chip Setting</w:t>
            </w:r>
          </w:p>
        </w:tc>
        <w:tc>
          <w:tcPr>
            <w:tcW w:w="6852" w:type="dxa"/>
            <w:shd w:val="clear" w:color="auto" w:fill="FFFFFF" w:themeFill="background1"/>
            <w:noWrap/>
            <w:tcMar>
              <w:top w:w="0" w:type="dxa"/>
              <w:left w:w="108" w:type="dxa"/>
              <w:bottom w:w="0" w:type="dxa"/>
              <w:right w:w="108" w:type="dxa"/>
            </w:tcMar>
            <w:vAlign w:val="bottom"/>
            <w:hideMark/>
          </w:tcPr>
          <w:p w14:paraId="1128A35E"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Enabled Discrete TPM2.0</w:t>
            </w:r>
          </w:p>
        </w:tc>
      </w:tr>
      <w:tr w:rsidR="001F12A2" w:rsidRPr="0045564C" w14:paraId="1A374D4B"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02FD96EC"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Display Shell</w:t>
            </w:r>
          </w:p>
        </w:tc>
        <w:tc>
          <w:tcPr>
            <w:tcW w:w="6852" w:type="dxa"/>
            <w:shd w:val="clear" w:color="auto" w:fill="FFFFFF" w:themeFill="background1"/>
            <w:noWrap/>
            <w:tcMar>
              <w:top w:w="0" w:type="dxa"/>
              <w:left w:w="108" w:type="dxa"/>
              <w:bottom w:w="0" w:type="dxa"/>
              <w:right w:w="108" w:type="dxa"/>
            </w:tcMar>
            <w:vAlign w:val="bottom"/>
            <w:hideMark/>
          </w:tcPr>
          <w:p w14:paraId="559397E7"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14" WUXGA (1920 x 1200), IPS, Anti-Glare, Non-Touch, 45%NTSC, 400 nits, 60Hz, DBEF5, 5MP RGB+IR with Microphone, WWAN, WLAN, ABS</w:t>
            </w:r>
          </w:p>
        </w:tc>
      </w:tr>
      <w:tr w:rsidR="001F12A2" w:rsidRPr="0045564C" w14:paraId="2D7D8706"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569CEE97"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Display</w:t>
            </w:r>
          </w:p>
        </w:tc>
        <w:tc>
          <w:tcPr>
            <w:tcW w:w="6852" w:type="dxa"/>
            <w:shd w:val="clear" w:color="auto" w:fill="FFFFFF" w:themeFill="background1"/>
            <w:noWrap/>
            <w:tcMar>
              <w:top w:w="0" w:type="dxa"/>
              <w:left w:w="108" w:type="dxa"/>
              <w:bottom w:w="0" w:type="dxa"/>
              <w:right w:w="108" w:type="dxa"/>
            </w:tcMar>
            <w:vAlign w:val="bottom"/>
            <w:hideMark/>
          </w:tcPr>
          <w:p w14:paraId="5D7A0779"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14" WUXGA (1920 x 1200), IPS, Anti-Glare, Non-Touch, 45%NTSC, 400 nits, 60Hz, DBEF5</w:t>
            </w:r>
          </w:p>
        </w:tc>
      </w:tr>
      <w:tr w:rsidR="001F12A2" w:rsidRPr="0045564C" w14:paraId="7EF92E30"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43B1B165"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Top Cover Material</w:t>
            </w:r>
          </w:p>
        </w:tc>
        <w:tc>
          <w:tcPr>
            <w:tcW w:w="6852" w:type="dxa"/>
            <w:shd w:val="clear" w:color="auto" w:fill="FFFFFF" w:themeFill="background1"/>
            <w:noWrap/>
            <w:tcMar>
              <w:top w:w="0" w:type="dxa"/>
              <w:left w:w="108" w:type="dxa"/>
              <w:bottom w:w="0" w:type="dxa"/>
              <w:right w:w="108" w:type="dxa"/>
            </w:tcMar>
            <w:vAlign w:val="bottom"/>
            <w:hideMark/>
          </w:tcPr>
          <w:p w14:paraId="12EF3CB9"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PC/ABS</w:t>
            </w:r>
          </w:p>
        </w:tc>
      </w:tr>
      <w:tr w:rsidR="001F12A2" w:rsidRPr="0045564C" w14:paraId="23DAF260"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386DF55A"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Base Cover Material</w:t>
            </w:r>
          </w:p>
        </w:tc>
        <w:tc>
          <w:tcPr>
            <w:tcW w:w="6852" w:type="dxa"/>
            <w:shd w:val="clear" w:color="auto" w:fill="FFFFFF" w:themeFill="background1"/>
            <w:noWrap/>
            <w:tcMar>
              <w:top w:w="0" w:type="dxa"/>
              <w:left w:w="108" w:type="dxa"/>
              <w:bottom w:w="0" w:type="dxa"/>
              <w:right w:w="108" w:type="dxa"/>
            </w:tcMar>
            <w:vAlign w:val="bottom"/>
            <w:hideMark/>
          </w:tcPr>
          <w:p w14:paraId="6D6A58B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PC/ABS</w:t>
            </w:r>
          </w:p>
        </w:tc>
      </w:tr>
      <w:tr w:rsidR="001F12A2" w:rsidRPr="0045564C" w14:paraId="11982E3C"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21910AD8"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Camera</w:t>
            </w:r>
          </w:p>
        </w:tc>
        <w:tc>
          <w:tcPr>
            <w:tcW w:w="6852" w:type="dxa"/>
            <w:shd w:val="clear" w:color="auto" w:fill="FFFFFF" w:themeFill="background1"/>
            <w:noWrap/>
            <w:tcMar>
              <w:top w:w="0" w:type="dxa"/>
              <w:left w:w="108" w:type="dxa"/>
              <w:bottom w:w="0" w:type="dxa"/>
              <w:right w:w="108" w:type="dxa"/>
            </w:tcMar>
            <w:vAlign w:val="bottom"/>
            <w:hideMark/>
          </w:tcPr>
          <w:p w14:paraId="5459BC43"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5MP RGB+IR with Dual Microphone</w:t>
            </w:r>
          </w:p>
        </w:tc>
      </w:tr>
      <w:tr w:rsidR="001F12A2" w:rsidRPr="0045564C" w14:paraId="1BF3F73B"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163269C0"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DIMM Memory</w:t>
            </w:r>
          </w:p>
        </w:tc>
        <w:tc>
          <w:tcPr>
            <w:tcW w:w="6852" w:type="dxa"/>
            <w:shd w:val="clear" w:color="auto" w:fill="FFFFFF" w:themeFill="background1"/>
            <w:noWrap/>
            <w:tcMar>
              <w:top w:w="0" w:type="dxa"/>
              <w:left w:w="108" w:type="dxa"/>
              <w:bottom w:w="0" w:type="dxa"/>
              <w:right w:w="108" w:type="dxa"/>
            </w:tcMar>
            <w:vAlign w:val="bottom"/>
            <w:hideMark/>
          </w:tcPr>
          <w:p w14:paraId="270F95D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16 GB DDR5-5600MHz (SODIMM) - (1 x 16  GB)</w:t>
            </w:r>
          </w:p>
        </w:tc>
      </w:tr>
      <w:tr w:rsidR="001F12A2" w:rsidRPr="0045564C" w14:paraId="3A9F98B9"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796046A8"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Storage Selection</w:t>
            </w:r>
          </w:p>
        </w:tc>
        <w:tc>
          <w:tcPr>
            <w:tcW w:w="6852" w:type="dxa"/>
            <w:shd w:val="clear" w:color="auto" w:fill="FFFFFF" w:themeFill="background1"/>
            <w:noWrap/>
            <w:tcMar>
              <w:top w:w="0" w:type="dxa"/>
              <w:left w:w="108" w:type="dxa"/>
              <w:bottom w:w="0" w:type="dxa"/>
              <w:right w:w="108" w:type="dxa"/>
            </w:tcMar>
            <w:vAlign w:val="bottom"/>
            <w:hideMark/>
          </w:tcPr>
          <w:p w14:paraId="7D838C05"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512 GB SSD M.2 2280 PCIe Gen4 TLC Opal</w:t>
            </w:r>
          </w:p>
        </w:tc>
      </w:tr>
      <w:tr w:rsidR="001F12A2" w:rsidRPr="0045564C" w14:paraId="5E76D0AA"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17B2C342"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Wireless LAN</w:t>
            </w:r>
          </w:p>
        </w:tc>
        <w:tc>
          <w:tcPr>
            <w:tcW w:w="6852" w:type="dxa"/>
            <w:shd w:val="clear" w:color="auto" w:fill="FFFFFF" w:themeFill="background1"/>
            <w:noWrap/>
            <w:tcMar>
              <w:top w:w="0" w:type="dxa"/>
              <w:left w:w="108" w:type="dxa"/>
              <w:bottom w:w="0" w:type="dxa"/>
              <w:right w:w="108" w:type="dxa"/>
            </w:tcMar>
            <w:vAlign w:val="bottom"/>
            <w:hideMark/>
          </w:tcPr>
          <w:p w14:paraId="3FF96A7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Qualcomm Wi-Fi 6E NFA725 2x2 AX &amp; Bluetooth® 5.1 (Windows 10) or Bluetooth® 5.3 (Windows 11)</w:t>
            </w:r>
          </w:p>
        </w:tc>
      </w:tr>
      <w:tr w:rsidR="001F12A2" w:rsidRPr="0045564C" w14:paraId="3F9B90D8"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0F2FFDC0"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WWAN Selection</w:t>
            </w:r>
          </w:p>
        </w:tc>
        <w:tc>
          <w:tcPr>
            <w:tcW w:w="6852" w:type="dxa"/>
            <w:shd w:val="clear" w:color="auto" w:fill="FFFFFF" w:themeFill="background1"/>
            <w:noWrap/>
            <w:tcMar>
              <w:top w:w="0" w:type="dxa"/>
              <w:left w:w="108" w:type="dxa"/>
              <w:bottom w:w="0" w:type="dxa"/>
              <w:right w:w="108" w:type="dxa"/>
            </w:tcMar>
            <w:vAlign w:val="bottom"/>
            <w:hideMark/>
          </w:tcPr>
          <w:p w14:paraId="3F26691F"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WWAN</w:t>
            </w:r>
          </w:p>
        </w:tc>
      </w:tr>
      <w:tr w:rsidR="001F12A2" w:rsidRPr="0045564C" w14:paraId="563D3BFF"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4E108C5A"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Wireless WAN</w:t>
            </w:r>
          </w:p>
        </w:tc>
        <w:tc>
          <w:tcPr>
            <w:tcW w:w="6852" w:type="dxa"/>
            <w:shd w:val="clear" w:color="auto" w:fill="FFFFFF" w:themeFill="background1"/>
            <w:noWrap/>
            <w:tcMar>
              <w:top w:w="0" w:type="dxa"/>
              <w:left w:w="108" w:type="dxa"/>
              <w:bottom w:w="0" w:type="dxa"/>
              <w:right w:w="108" w:type="dxa"/>
            </w:tcMar>
            <w:vAlign w:val="bottom"/>
            <w:hideMark/>
          </w:tcPr>
          <w:p w14:paraId="6BE54963" w14:textId="77777777" w:rsidR="001F12A2" w:rsidRPr="0045564C" w:rsidRDefault="001F12A2" w:rsidP="001F12A2">
            <w:pPr>
              <w:spacing w:after="200"/>
              <w:rPr>
                <w:rFonts w:ascii="Arial Narrow" w:eastAsia="Calibri" w:hAnsi="Arial Narrow" w:cstheme="minorHAnsi"/>
                <w:lang w:val="en-ZA"/>
              </w:rPr>
            </w:pPr>
            <w:proofErr w:type="spellStart"/>
            <w:r w:rsidRPr="0045564C">
              <w:rPr>
                <w:rFonts w:ascii="Arial Narrow" w:eastAsia="Calibri" w:hAnsi="Arial Narrow" w:cstheme="minorHAnsi"/>
                <w:lang w:val="en-ZA"/>
              </w:rPr>
              <w:t>Quectel</w:t>
            </w:r>
            <w:proofErr w:type="spellEnd"/>
            <w:r w:rsidRPr="0045564C">
              <w:rPr>
                <w:rFonts w:ascii="Arial Narrow" w:eastAsia="Calibri" w:hAnsi="Arial Narrow" w:cstheme="minorHAnsi"/>
                <w:lang w:val="en-ZA"/>
              </w:rPr>
              <w:t xml:space="preserve"> EM061K-GL 4G CAT6</w:t>
            </w:r>
          </w:p>
        </w:tc>
      </w:tr>
      <w:tr w:rsidR="001F12A2" w:rsidRPr="0045564C" w14:paraId="2F4EB0FB"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0633882C"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Pointing Device</w:t>
            </w:r>
          </w:p>
        </w:tc>
        <w:tc>
          <w:tcPr>
            <w:tcW w:w="6852" w:type="dxa"/>
            <w:shd w:val="clear" w:color="auto" w:fill="FFFFFF" w:themeFill="background1"/>
            <w:noWrap/>
            <w:tcMar>
              <w:top w:w="0" w:type="dxa"/>
              <w:left w:w="108" w:type="dxa"/>
              <w:bottom w:w="0" w:type="dxa"/>
              <w:right w:w="108" w:type="dxa"/>
            </w:tcMar>
            <w:vAlign w:val="bottom"/>
            <w:hideMark/>
          </w:tcPr>
          <w:p w14:paraId="01FBADFF"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ClickPad with NO NFC WWAN, NO SCR</w:t>
            </w:r>
          </w:p>
        </w:tc>
      </w:tr>
      <w:tr w:rsidR="001F12A2" w:rsidRPr="0045564C" w14:paraId="5D5B5A8B"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78E86081"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Fingerprint Reader</w:t>
            </w:r>
          </w:p>
        </w:tc>
        <w:tc>
          <w:tcPr>
            <w:tcW w:w="6852" w:type="dxa"/>
            <w:shd w:val="clear" w:color="auto" w:fill="FFFFFF" w:themeFill="background1"/>
            <w:noWrap/>
            <w:tcMar>
              <w:top w:w="0" w:type="dxa"/>
              <w:left w:w="108" w:type="dxa"/>
              <w:bottom w:w="0" w:type="dxa"/>
              <w:right w:w="108" w:type="dxa"/>
            </w:tcMar>
            <w:vAlign w:val="bottom"/>
            <w:hideMark/>
          </w:tcPr>
          <w:p w14:paraId="05CB251C"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Fingerprint Reader</w:t>
            </w:r>
          </w:p>
        </w:tc>
      </w:tr>
      <w:tr w:rsidR="001F12A2" w:rsidRPr="0045564C" w14:paraId="62F9E762"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14AD6941"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Battery</w:t>
            </w:r>
          </w:p>
        </w:tc>
        <w:tc>
          <w:tcPr>
            <w:tcW w:w="6852" w:type="dxa"/>
            <w:shd w:val="clear" w:color="auto" w:fill="FFFFFF" w:themeFill="background1"/>
            <w:noWrap/>
            <w:tcMar>
              <w:top w:w="0" w:type="dxa"/>
              <w:left w:w="108" w:type="dxa"/>
              <w:bottom w:w="0" w:type="dxa"/>
              <w:right w:w="108" w:type="dxa"/>
            </w:tcMar>
            <w:vAlign w:val="bottom"/>
            <w:hideMark/>
          </w:tcPr>
          <w:p w14:paraId="5BABA58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3 Cell Li-Polymer 57Wh</w:t>
            </w:r>
          </w:p>
        </w:tc>
      </w:tr>
      <w:tr w:rsidR="001F12A2" w:rsidRPr="0045564C" w14:paraId="4C9A667D" w14:textId="77777777" w:rsidTr="00956053">
        <w:trPr>
          <w:trHeight w:val="300"/>
        </w:trPr>
        <w:tc>
          <w:tcPr>
            <w:tcW w:w="2363" w:type="dxa"/>
            <w:noWrap/>
            <w:tcMar>
              <w:top w:w="0" w:type="dxa"/>
              <w:left w:w="108" w:type="dxa"/>
              <w:bottom w:w="0" w:type="dxa"/>
              <w:right w:w="108" w:type="dxa"/>
            </w:tcMar>
            <w:vAlign w:val="bottom"/>
            <w:hideMark/>
          </w:tcPr>
          <w:p w14:paraId="282E9569"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Rapid Charge</w:t>
            </w:r>
          </w:p>
        </w:tc>
        <w:tc>
          <w:tcPr>
            <w:tcW w:w="6852" w:type="dxa"/>
            <w:noWrap/>
            <w:tcMar>
              <w:top w:w="0" w:type="dxa"/>
              <w:left w:w="108" w:type="dxa"/>
              <w:bottom w:w="0" w:type="dxa"/>
              <w:right w:w="108" w:type="dxa"/>
            </w:tcMar>
            <w:vAlign w:val="bottom"/>
            <w:hideMark/>
          </w:tcPr>
          <w:p w14:paraId="1E26ABD2"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Rapid Charge</w:t>
            </w:r>
          </w:p>
        </w:tc>
      </w:tr>
      <w:tr w:rsidR="001F12A2" w:rsidRPr="0045564C" w14:paraId="7371BC73"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5A5AA30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lastRenderedPageBreak/>
              <w:t>Power Adapter</w:t>
            </w:r>
          </w:p>
        </w:tc>
        <w:tc>
          <w:tcPr>
            <w:tcW w:w="6852" w:type="dxa"/>
            <w:shd w:val="clear" w:color="auto" w:fill="FFFFFF" w:themeFill="background1"/>
            <w:noWrap/>
            <w:tcMar>
              <w:top w:w="0" w:type="dxa"/>
              <w:left w:w="108" w:type="dxa"/>
              <w:bottom w:w="0" w:type="dxa"/>
              <w:right w:w="108" w:type="dxa"/>
            </w:tcMar>
            <w:vAlign w:val="bottom"/>
            <w:hideMark/>
          </w:tcPr>
          <w:p w14:paraId="622D004F"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65W USB-C Low Cost 90% PCC 3pin AC Adapter - South Africa</w:t>
            </w:r>
          </w:p>
        </w:tc>
      </w:tr>
      <w:tr w:rsidR="001F12A2" w:rsidRPr="0045564C" w14:paraId="6F782E7A"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6D577B3D"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Keyboard</w:t>
            </w:r>
          </w:p>
        </w:tc>
        <w:tc>
          <w:tcPr>
            <w:tcW w:w="6852" w:type="dxa"/>
            <w:shd w:val="clear" w:color="auto" w:fill="FFFFFF" w:themeFill="background1"/>
            <w:noWrap/>
            <w:tcMar>
              <w:top w:w="0" w:type="dxa"/>
              <w:left w:w="108" w:type="dxa"/>
              <w:bottom w:w="0" w:type="dxa"/>
              <w:right w:w="108" w:type="dxa"/>
            </w:tcMar>
            <w:vAlign w:val="bottom"/>
            <w:hideMark/>
          </w:tcPr>
          <w:p w14:paraId="501FCFEA"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Backlit Keyboard Black US International (EURO)</w:t>
            </w:r>
          </w:p>
        </w:tc>
      </w:tr>
      <w:tr w:rsidR="001F12A2" w:rsidRPr="0045564C" w14:paraId="7CDFE5ED"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709C02CA"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Publication</w:t>
            </w:r>
          </w:p>
        </w:tc>
        <w:tc>
          <w:tcPr>
            <w:tcW w:w="6852" w:type="dxa"/>
            <w:shd w:val="clear" w:color="auto" w:fill="FFFFFF" w:themeFill="background1"/>
            <w:noWrap/>
            <w:tcMar>
              <w:top w:w="0" w:type="dxa"/>
              <w:left w:w="108" w:type="dxa"/>
              <w:bottom w:w="0" w:type="dxa"/>
              <w:right w:w="108" w:type="dxa"/>
            </w:tcMar>
            <w:vAlign w:val="bottom"/>
            <w:hideMark/>
          </w:tcPr>
          <w:p w14:paraId="2C2404F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Publication - Polish/Portuguese/English</w:t>
            </w:r>
          </w:p>
        </w:tc>
      </w:tr>
      <w:tr w:rsidR="001F12A2" w:rsidRPr="0045564C" w14:paraId="53DBF4AB"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34849FA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Absolute BIOS Selection</w:t>
            </w:r>
          </w:p>
        </w:tc>
        <w:tc>
          <w:tcPr>
            <w:tcW w:w="6852" w:type="dxa"/>
            <w:shd w:val="clear" w:color="auto" w:fill="FFFFFF" w:themeFill="background1"/>
            <w:noWrap/>
            <w:tcMar>
              <w:top w:w="0" w:type="dxa"/>
              <w:left w:w="108" w:type="dxa"/>
              <w:bottom w:w="0" w:type="dxa"/>
              <w:right w:w="108" w:type="dxa"/>
            </w:tcMar>
            <w:vAlign w:val="bottom"/>
            <w:hideMark/>
          </w:tcPr>
          <w:p w14:paraId="5EED622B"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BIOS Absolute Enabled</w:t>
            </w:r>
          </w:p>
        </w:tc>
      </w:tr>
      <w:tr w:rsidR="001F12A2" w:rsidRPr="0045564C" w14:paraId="0A828012" w14:textId="77777777" w:rsidTr="00956053">
        <w:trPr>
          <w:trHeight w:val="300"/>
        </w:trPr>
        <w:tc>
          <w:tcPr>
            <w:tcW w:w="2363" w:type="dxa"/>
            <w:shd w:val="clear" w:color="auto" w:fill="FFFFFF" w:themeFill="background1"/>
            <w:noWrap/>
            <w:tcMar>
              <w:top w:w="0" w:type="dxa"/>
              <w:left w:w="108" w:type="dxa"/>
              <w:bottom w:w="0" w:type="dxa"/>
              <w:right w:w="108" w:type="dxa"/>
            </w:tcMar>
            <w:vAlign w:val="bottom"/>
            <w:hideMark/>
          </w:tcPr>
          <w:p w14:paraId="38463749"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Package Box Type</w:t>
            </w:r>
          </w:p>
        </w:tc>
        <w:tc>
          <w:tcPr>
            <w:tcW w:w="6852" w:type="dxa"/>
            <w:shd w:val="clear" w:color="auto" w:fill="FFFFFF" w:themeFill="background1"/>
            <w:noWrap/>
            <w:tcMar>
              <w:top w:w="0" w:type="dxa"/>
              <w:left w:w="108" w:type="dxa"/>
              <w:bottom w:w="0" w:type="dxa"/>
              <w:right w:w="108" w:type="dxa"/>
            </w:tcMar>
            <w:vAlign w:val="bottom"/>
            <w:hideMark/>
          </w:tcPr>
          <w:p w14:paraId="78C3CC53"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Single Standard Packaging</w:t>
            </w:r>
          </w:p>
        </w:tc>
      </w:tr>
      <w:tr w:rsidR="001F12A2" w:rsidRPr="0045564C" w14:paraId="4CC51A04" w14:textId="77777777" w:rsidTr="00956053">
        <w:trPr>
          <w:trHeight w:val="300"/>
        </w:trPr>
        <w:tc>
          <w:tcPr>
            <w:tcW w:w="2363" w:type="dxa"/>
            <w:noWrap/>
            <w:tcMar>
              <w:top w:w="0" w:type="dxa"/>
              <w:left w:w="108" w:type="dxa"/>
              <w:bottom w:w="0" w:type="dxa"/>
              <w:right w:w="108" w:type="dxa"/>
            </w:tcMar>
            <w:vAlign w:val="bottom"/>
            <w:hideMark/>
          </w:tcPr>
          <w:p w14:paraId="4B77E604"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Base Warranty</w:t>
            </w:r>
          </w:p>
        </w:tc>
        <w:tc>
          <w:tcPr>
            <w:tcW w:w="6852" w:type="dxa"/>
            <w:noWrap/>
            <w:tcMar>
              <w:top w:w="0" w:type="dxa"/>
              <w:left w:w="108" w:type="dxa"/>
              <w:bottom w:w="0" w:type="dxa"/>
              <w:right w:w="108" w:type="dxa"/>
            </w:tcMar>
            <w:vAlign w:val="bottom"/>
            <w:hideMark/>
          </w:tcPr>
          <w:p w14:paraId="51BFF920"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3 Year Courier or Carry-in</w:t>
            </w:r>
          </w:p>
        </w:tc>
      </w:tr>
      <w:tr w:rsidR="001F12A2" w:rsidRPr="0045564C" w14:paraId="1D42B3F7" w14:textId="77777777" w:rsidTr="00956053">
        <w:trPr>
          <w:trHeight w:val="360"/>
        </w:trPr>
        <w:tc>
          <w:tcPr>
            <w:tcW w:w="9215" w:type="dxa"/>
            <w:gridSpan w:val="2"/>
            <w:shd w:val="clear" w:color="auto" w:fill="C0C0C0"/>
            <w:noWrap/>
            <w:tcMar>
              <w:top w:w="0" w:type="dxa"/>
              <w:left w:w="108" w:type="dxa"/>
              <w:bottom w:w="0" w:type="dxa"/>
              <w:right w:w="108" w:type="dxa"/>
            </w:tcMar>
            <w:vAlign w:val="bottom"/>
            <w:hideMark/>
          </w:tcPr>
          <w:p w14:paraId="4083D9AE"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Services</w:t>
            </w:r>
          </w:p>
        </w:tc>
      </w:tr>
      <w:tr w:rsidR="001F12A2" w:rsidRPr="0045564C" w14:paraId="30C147BC"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22FED6B6"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Part Number</w:t>
            </w:r>
          </w:p>
        </w:tc>
        <w:tc>
          <w:tcPr>
            <w:tcW w:w="6852" w:type="dxa"/>
            <w:shd w:val="clear" w:color="auto" w:fill="000000"/>
            <w:noWrap/>
            <w:tcMar>
              <w:top w:w="0" w:type="dxa"/>
              <w:left w:w="108" w:type="dxa"/>
              <w:bottom w:w="0" w:type="dxa"/>
              <w:right w:w="108" w:type="dxa"/>
            </w:tcMar>
            <w:vAlign w:val="bottom"/>
            <w:hideMark/>
          </w:tcPr>
          <w:p w14:paraId="257FBEA3"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Description</w:t>
            </w:r>
          </w:p>
        </w:tc>
      </w:tr>
      <w:tr w:rsidR="001F12A2" w:rsidRPr="0045564C" w14:paraId="0E866E7C" w14:textId="77777777" w:rsidTr="00956053">
        <w:trPr>
          <w:trHeight w:val="300"/>
        </w:trPr>
        <w:tc>
          <w:tcPr>
            <w:tcW w:w="2363" w:type="dxa"/>
            <w:noWrap/>
            <w:tcMar>
              <w:top w:w="0" w:type="dxa"/>
              <w:left w:w="108" w:type="dxa"/>
              <w:bottom w:w="0" w:type="dxa"/>
              <w:right w:w="108" w:type="dxa"/>
            </w:tcMar>
            <w:vAlign w:val="bottom"/>
            <w:hideMark/>
          </w:tcPr>
          <w:p w14:paraId="01E9CCF2"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5WS1B20503</w:t>
            </w:r>
          </w:p>
        </w:tc>
        <w:tc>
          <w:tcPr>
            <w:tcW w:w="6852" w:type="dxa"/>
            <w:noWrap/>
            <w:tcMar>
              <w:top w:w="0" w:type="dxa"/>
              <w:left w:w="108" w:type="dxa"/>
              <w:bottom w:w="0" w:type="dxa"/>
              <w:right w:w="108" w:type="dxa"/>
            </w:tcMar>
            <w:vAlign w:val="bottom"/>
            <w:hideMark/>
          </w:tcPr>
          <w:p w14:paraId="016804A2"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lang w:val="en-ZA"/>
              </w:rPr>
              <w:t>3Y Premier Pub Seg Promo (CPN)</w:t>
            </w:r>
          </w:p>
        </w:tc>
      </w:tr>
      <w:tr w:rsidR="001F12A2" w:rsidRPr="0045564C" w14:paraId="40A72B53" w14:textId="77777777" w:rsidTr="00956053">
        <w:trPr>
          <w:trHeight w:val="300"/>
        </w:trPr>
        <w:tc>
          <w:tcPr>
            <w:tcW w:w="2363" w:type="dxa"/>
            <w:noWrap/>
            <w:tcMar>
              <w:top w:w="0" w:type="dxa"/>
              <w:left w:w="108" w:type="dxa"/>
              <w:bottom w:w="0" w:type="dxa"/>
              <w:right w:w="108" w:type="dxa"/>
            </w:tcMar>
            <w:vAlign w:val="bottom"/>
            <w:hideMark/>
          </w:tcPr>
          <w:p w14:paraId="564934ED" w14:textId="77777777" w:rsidR="001F12A2" w:rsidRPr="0045564C" w:rsidRDefault="001F12A2" w:rsidP="001F12A2">
            <w:pPr>
              <w:spacing w:after="200"/>
              <w:rPr>
                <w:rFonts w:ascii="Arial Narrow" w:eastAsia="Calibri" w:hAnsi="Arial Narrow" w:cstheme="minorHAnsi"/>
                <w:lang w:val="en-ZA"/>
              </w:rPr>
            </w:pPr>
          </w:p>
        </w:tc>
        <w:tc>
          <w:tcPr>
            <w:tcW w:w="6852" w:type="dxa"/>
            <w:noWrap/>
            <w:tcMar>
              <w:top w:w="0" w:type="dxa"/>
              <w:left w:w="108" w:type="dxa"/>
              <w:bottom w:w="0" w:type="dxa"/>
              <w:right w:w="108" w:type="dxa"/>
            </w:tcMar>
            <w:vAlign w:val="bottom"/>
            <w:hideMark/>
          </w:tcPr>
          <w:p w14:paraId="5180436A" w14:textId="77777777" w:rsidR="001F12A2" w:rsidRPr="0045564C" w:rsidRDefault="001F12A2" w:rsidP="001F12A2">
            <w:pPr>
              <w:spacing w:after="200"/>
              <w:rPr>
                <w:rFonts w:ascii="Arial Narrow" w:hAnsi="Arial Narrow" w:cstheme="minorHAnsi"/>
                <w:lang w:val="en-ZA"/>
              </w:rPr>
            </w:pPr>
          </w:p>
        </w:tc>
      </w:tr>
      <w:tr w:rsidR="001F12A2" w:rsidRPr="0045564C" w14:paraId="5E4D6539"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6835E59E"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CTO</w:t>
            </w:r>
          </w:p>
        </w:tc>
        <w:tc>
          <w:tcPr>
            <w:tcW w:w="6852" w:type="dxa"/>
            <w:shd w:val="clear" w:color="auto" w:fill="FFFFFF" w:themeFill="background1"/>
            <w:noWrap/>
            <w:tcMar>
              <w:top w:w="0" w:type="dxa"/>
              <w:left w:w="108" w:type="dxa"/>
              <w:bottom w:w="0" w:type="dxa"/>
              <w:right w:w="108" w:type="dxa"/>
            </w:tcMar>
            <w:vAlign w:val="bottom"/>
            <w:hideMark/>
          </w:tcPr>
          <w:p w14:paraId="76B6CFC3"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21L8CTO1WW</w:t>
            </w:r>
          </w:p>
        </w:tc>
      </w:tr>
      <w:tr w:rsidR="001F12A2" w:rsidRPr="0045564C" w14:paraId="0F096D5E" w14:textId="77777777" w:rsidTr="00956053">
        <w:trPr>
          <w:trHeight w:val="300"/>
        </w:trPr>
        <w:tc>
          <w:tcPr>
            <w:tcW w:w="2363" w:type="dxa"/>
            <w:shd w:val="clear" w:color="auto" w:fill="000000"/>
            <w:noWrap/>
            <w:tcMar>
              <w:top w:w="0" w:type="dxa"/>
              <w:left w:w="108" w:type="dxa"/>
              <w:bottom w:w="0" w:type="dxa"/>
              <w:right w:w="108" w:type="dxa"/>
            </w:tcMar>
            <w:vAlign w:val="bottom"/>
            <w:hideMark/>
          </w:tcPr>
          <w:p w14:paraId="5A311F6F" w14:textId="77777777" w:rsidR="001F12A2" w:rsidRPr="0045564C" w:rsidRDefault="001F12A2" w:rsidP="001F12A2">
            <w:pPr>
              <w:spacing w:after="200"/>
              <w:rPr>
                <w:rFonts w:ascii="Arial Narrow" w:eastAsia="Calibri" w:hAnsi="Arial Narrow" w:cstheme="minorHAnsi"/>
                <w:color w:val="FFFFFF"/>
                <w:lang w:val="en-ZA"/>
              </w:rPr>
            </w:pPr>
            <w:r w:rsidRPr="0045564C">
              <w:rPr>
                <w:rFonts w:ascii="Arial Narrow" w:eastAsia="Calibri" w:hAnsi="Arial Narrow" w:cstheme="minorHAnsi"/>
                <w:color w:val="FFFFFF"/>
                <w:lang w:val="en-ZA"/>
              </w:rPr>
              <w:t>Country/Region</w:t>
            </w:r>
          </w:p>
        </w:tc>
        <w:tc>
          <w:tcPr>
            <w:tcW w:w="6852" w:type="dxa"/>
            <w:shd w:val="clear" w:color="auto" w:fill="FFFFFF" w:themeFill="background1"/>
            <w:noWrap/>
            <w:tcMar>
              <w:top w:w="0" w:type="dxa"/>
              <w:left w:w="108" w:type="dxa"/>
              <w:bottom w:w="0" w:type="dxa"/>
              <w:right w:w="108" w:type="dxa"/>
            </w:tcMar>
            <w:vAlign w:val="bottom"/>
            <w:hideMark/>
          </w:tcPr>
          <w:p w14:paraId="298FDC76" w14:textId="77777777" w:rsidR="001F12A2" w:rsidRPr="0045564C" w:rsidRDefault="001F12A2" w:rsidP="001F12A2">
            <w:pPr>
              <w:spacing w:after="200"/>
              <w:rPr>
                <w:rFonts w:ascii="Arial Narrow" w:eastAsia="Calibri" w:hAnsi="Arial Narrow" w:cstheme="minorHAnsi"/>
                <w:lang w:val="en-ZA"/>
              </w:rPr>
            </w:pPr>
            <w:r w:rsidRPr="0045564C">
              <w:rPr>
                <w:rFonts w:ascii="Arial Narrow" w:eastAsia="Calibri" w:hAnsi="Arial Narrow" w:cstheme="minorHAnsi"/>
                <w:color w:val="000000"/>
                <w:lang w:val="en-ZA"/>
              </w:rPr>
              <w:t>ZA</w:t>
            </w:r>
          </w:p>
        </w:tc>
      </w:tr>
    </w:tbl>
    <w:p w14:paraId="77B56219" w14:textId="77777777" w:rsidR="001F12A2" w:rsidRPr="001F12A2" w:rsidRDefault="001F12A2" w:rsidP="001F12A2">
      <w:pPr>
        <w:spacing w:after="200" w:line="276" w:lineRule="auto"/>
        <w:jc w:val="both"/>
        <w:rPr>
          <w:rFonts w:ascii="Calibri" w:eastAsia="Calibri" w:hAnsi="Calibri" w:cs="Tahoma"/>
          <w:b/>
          <w:bCs/>
          <w:lang w:val="en-ZA"/>
        </w:rPr>
      </w:pPr>
    </w:p>
    <w:p w14:paraId="048146B5"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 xml:space="preserve">   4.2</w:t>
      </w:r>
      <w:r w:rsidRPr="001F12A2">
        <w:rPr>
          <w:rFonts w:ascii="Calibri" w:eastAsia="Calibri" w:hAnsi="Calibri" w:cs="Tahoma"/>
          <w:b/>
          <w:bCs/>
          <w:lang w:val="en-ZA"/>
        </w:rPr>
        <w:tab/>
        <w:t>Notebook ThinkPad L16 Gen 1 AMD 21L8CTO1 (Qty 220)</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6"/>
        <w:gridCol w:w="7507"/>
      </w:tblGrid>
      <w:tr w:rsidR="001F12A2" w:rsidRPr="00F73996" w14:paraId="39F8B9C8" w14:textId="77777777" w:rsidTr="00956053">
        <w:trPr>
          <w:trHeight w:val="300"/>
        </w:trPr>
        <w:tc>
          <w:tcPr>
            <w:tcW w:w="856" w:type="pct"/>
            <w:shd w:val="clear" w:color="auto" w:fill="000000"/>
            <w:noWrap/>
            <w:tcMar>
              <w:top w:w="0" w:type="dxa"/>
              <w:left w:w="108" w:type="dxa"/>
              <w:bottom w:w="0" w:type="dxa"/>
              <w:right w:w="108" w:type="dxa"/>
            </w:tcMar>
            <w:vAlign w:val="bottom"/>
            <w:hideMark/>
          </w:tcPr>
          <w:p w14:paraId="6E823756"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Product Name</w:t>
            </w:r>
          </w:p>
        </w:tc>
        <w:tc>
          <w:tcPr>
            <w:tcW w:w="4144" w:type="pct"/>
            <w:shd w:val="clear" w:color="auto" w:fill="FFFFFF"/>
            <w:noWrap/>
            <w:tcMar>
              <w:top w:w="0" w:type="dxa"/>
              <w:left w:w="108" w:type="dxa"/>
              <w:bottom w:w="0" w:type="dxa"/>
              <w:right w:w="108" w:type="dxa"/>
            </w:tcMar>
            <w:vAlign w:val="bottom"/>
            <w:hideMark/>
          </w:tcPr>
          <w:p w14:paraId="1491D72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 xml:space="preserve">Notebook ThinkPad L16 Gen 1 AMD </w:t>
            </w:r>
            <w:r w:rsidRPr="00F73996">
              <w:rPr>
                <w:rFonts w:ascii="Arial Narrow" w:eastAsia="Calibri" w:hAnsi="Arial Narrow" w:cs="Calibri"/>
                <w:color w:val="000000"/>
                <w:lang w:val="en-ZA"/>
              </w:rPr>
              <w:t>21L8S13500</w:t>
            </w:r>
          </w:p>
        </w:tc>
      </w:tr>
      <w:tr w:rsidR="001F12A2" w:rsidRPr="00F73996" w14:paraId="7F6813F0" w14:textId="77777777" w:rsidTr="00956053">
        <w:trPr>
          <w:trHeight w:val="360"/>
        </w:trPr>
        <w:tc>
          <w:tcPr>
            <w:tcW w:w="5000" w:type="pct"/>
            <w:gridSpan w:val="2"/>
            <w:shd w:val="clear" w:color="auto" w:fill="C0C0C0"/>
            <w:noWrap/>
            <w:tcMar>
              <w:top w:w="0" w:type="dxa"/>
              <w:left w:w="108" w:type="dxa"/>
              <w:bottom w:w="0" w:type="dxa"/>
              <w:right w:w="108" w:type="dxa"/>
            </w:tcMar>
            <w:vAlign w:val="bottom"/>
            <w:hideMark/>
          </w:tcPr>
          <w:p w14:paraId="15FBFEBB"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Product Configuration Details</w:t>
            </w:r>
          </w:p>
        </w:tc>
      </w:tr>
      <w:tr w:rsidR="001F12A2" w:rsidRPr="00F73996" w14:paraId="09F81836" w14:textId="77777777" w:rsidTr="00956053">
        <w:trPr>
          <w:trHeight w:val="300"/>
        </w:trPr>
        <w:tc>
          <w:tcPr>
            <w:tcW w:w="856" w:type="pct"/>
            <w:shd w:val="clear" w:color="auto" w:fill="000000"/>
            <w:noWrap/>
            <w:tcMar>
              <w:top w:w="0" w:type="dxa"/>
              <w:left w:w="108" w:type="dxa"/>
              <w:bottom w:w="0" w:type="dxa"/>
              <w:right w:w="108" w:type="dxa"/>
            </w:tcMar>
            <w:vAlign w:val="bottom"/>
            <w:hideMark/>
          </w:tcPr>
          <w:p w14:paraId="56D1CD61"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Characteristics</w:t>
            </w:r>
          </w:p>
        </w:tc>
        <w:tc>
          <w:tcPr>
            <w:tcW w:w="4144" w:type="pct"/>
            <w:shd w:val="clear" w:color="auto" w:fill="000000"/>
            <w:noWrap/>
            <w:tcMar>
              <w:top w:w="0" w:type="dxa"/>
              <w:left w:w="108" w:type="dxa"/>
              <w:bottom w:w="0" w:type="dxa"/>
              <w:right w:w="108" w:type="dxa"/>
            </w:tcMar>
            <w:vAlign w:val="bottom"/>
            <w:hideMark/>
          </w:tcPr>
          <w:p w14:paraId="49C0F15B"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VALUES</w:t>
            </w:r>
          </w:p>
        </w:tc>
      </w:tr>
      <w:tr w:rsidR="001F12A2" w:rsidRPr="00F73996" w14:paraId="3642F3D2"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0DC5958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Country/Region</w:t>
            </w:r>
          </w:p>
        </w:tc>
        <w:tc>
          <w:tcPr>
            <w:tcW w:w="4144" w:type="pct"/>
            <w:shd w:val="clear" w:color="auto" w:fill="FFFFFF" w:themeFill="background1"/>
            <w:noWrap/>
            <w:tcMar>
              <w:top w:w="0" w:type="dxa"/>
              <w:left w:w="108" w:type="dxa"/>
              <w:bottom w:w="0" w:type="dxa"/>
              <w:right w:w="108" w:type="dxa"/>
            </w:tcMar>
            <w:vAlign w:val="bottom"/>
            <w:hideMark/>
          </w:tcPr>
          <w:p w14:paraId="7006219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South Africa</w:t>
            </w:r>
          </w:p>
        </w:tc>
      </w:tr>
      <w:tr w:rsidR="001F12A2" w:rsidRPr="00F73996" w14:paraId="5C56A719"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41909D0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Preload Type</w:t>
            </w:r>
          </w:p>
        </w:tc>
        <w:tc>
          <w:tcPr>
            <w:tcW w:w="4144" w:type="pct"/>
            <w:shd w:val="clear" w:color="auto" w:fill="FFFFFF" w:themeFill="background1"/>
            <w:noWrap/>
            <w:tcMar>
              <w:top w:w="0" w:type="dxa"/>
              <w:left w:w="108" w:type="dxa"/>
              <w:bottom w:w="0" w:type="dxa"/>
              <w:right w:w="108" w:type="dxa"/>
            </w:tcMar>
            <w:vAlign w:val="bottom"/>
            <w:hideMark/>
          </w:tcPr>
          <w:p w14:paraId="63E4D1E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Standard Image (Preload)</w:t>
            </w:r>
          </w:p>
        </w:tc>
      </w:tr>
      <w:tr w:rsidR="001F12A2" w:rsidRPr="00F73996" w14:paraId="6AE18BB1"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03554BC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Preload OS</w:t>
            </w:r>
          </w:p>
        </w:tc>
        <w:tc>
          <w:tcPr>
            <w:tcW w:w="4144" w:type="pct"/>
            <w:shd w:val="clear" w:color="auto" w:fill="FFFFFF" w:themeFill="background1"/>
            <w:noWrap/>
            <w:tcMar>
              <w:top w:w="0" w:type="dxa"/>
              <w:left w:w="108" w:type="dxa"/>
              <w:bottom w:w="0" w:type="dxa"/>
              <w:right w:w="108" w:type="dxa"/>
            </w:tcMar>
            <w:vAlign w:val="bottom"/>
            <w:hideMark/>
          </w:tcPr>
          <w:p w14:paraId="7A4958D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Windows 11 Pro 64</w:t>
            </w:r>
          </w:p>
        </w:tc>
      </w:tr>
      <w:tr w:rsidR="001F12A2" w:rsidRPr="00F73996" w14:paraId="0640DDDD"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69B8EB9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Operating system</w:t>
            </w:r>
          </w:p>
        </w:tc>
        <w:tc>
          <w:tcPr>
            <w:tcW w:w="4144" w:type="pct"/>
            <w:shd w:val="clear" w:color="auto" w:fill="FFFFFF" w:themeFill="background1"/>
            <w:noWrap/>
            <w:tcMar>
              <w:top w:w="0" w:type="dxa"/>
              <w:left w:w="108" w:type="dxa"/>
              <w:bottom w:w="0" w:type="dxa"/>
              <w:right w:w="108" w:type="dxa"/>
            </w:tcMar>
            <w:vAlign w:val="bottom"/>
            <w:hideMark/>
          </w:tcPr>
          <w:p w14:paraId="7632645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W11 Pro</w:t>
            </w:r>
          </w:p>
        </w:tc>
      </w:tr>
      <w:tr w:rsidR="001F12A2" w:rsidRPr="00F73996" w14:paraId="48C9332C"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018C22D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Preload Language</w:t>
            </w:r>
          </w:p>
        </w:tc>
        <w:tc>
          <w:tcPr>
            <w:tcW w:w="4144" w:type="pct"/>
            <w:shd w:val="clear" w:color="auto" w:fill="FFFFFF" w:themeFill="background1"/>
            <w:noWrap/>
            <w:tcMar>
              <w:top w:w="0" w:type="dxa"/>
              <w:left w:w="108" w:type="dxa"/>
              <w:bottom w:w="0" w:type="dxa"/>
              <w:right w:w="108" w:type="dxa"/>
            </w:tcMar>
            <w:vAlign w:val="bottom"/>
            <w:hideMark/>
          </w:tcPr>
          <w:p w14:paraId="7821EE8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Windows 11 Pro 64 English</w:t>
            </w:r>
          </w:p>
        </w:tc>
      </w:tr>
      <w:tr w:rsidR="001F12A2" w:rsidRPr="00F73996" w14:paraId="3308467B"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69BCFAE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System Unit</w:t>
            </w:r>
          </w:p>
        </w:tc>
        <w:tc>
          <w:tcPr>
            <w:tcW w:w="4144" w:type="pct"/>
            <w:shd w:val="clear" w:color="auto" w:fill="FFFFFF" w:themeFill="background1"/>
            <w:noWrap/>
            <w:tcMar>
              <w:top w:w="0" w:type="dxa"/>
              <w:left w:w="108" w:type="dxa"/>
              <w:bottom w:w="0" w:type="dxa"/>
              <w:right w:w="108" w:type="dxa"/>
            </w:tcMar>
            <w:vAlign w:val="bottom"/>
            <w:hideMark/>
          </w:tcPr>
          <w:p w14:paraId="11F304B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L16G1A R7 PRO 7735U IG+725 PL</w:t>
            </w:r>
          </w:p>
        </w:tc>
      </w:tr>
      <w:tr w:rsidR="001F12A2" w:rsidRPr="00F73996" w14:paraId="25A295BA"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5F84B56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Processor</w:t>
            </w:r>
          </w:p>
        </w:tc>
        <w:tc>
          <w:tcPr>
            <w:tcW w:w="4144" w:type="pct"/>
            <w:shd w:val="clear" w:color="auto" w:fill="FFFFFF" w:themeFill="background1"/>
            <w:noWrap/>
            <w:tcMar>
              <w:top w:w="0" w:type="dxa"/>
              <w:left w:w="108" w:type="dxa"/>
              <w:bottom w:w="0" w:type="dxa"/>
              <w:right w:w="108" w:type="dxa"/>
            </w:tcMar>
            <w:vAlign w:val="bottom"/>
            <w:hideMark/>
          </w:tcPr>
          <w:p w14:paraId="012FE64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 xml:space="preserve">AMD </w:t>
            </w:r>
            <w:proofErr w:type="spellStart"/>
            <w:r w:rsidRPr="00F73996">
              <w:rPr>
                <w:rFonts w:ascii="Arial Narrow" w:eastAsia="Calibri" w:hAnsi="Arial Narrow" w:cstheme="minorHAnsi"/>
                <w:color w:val="000000"/>
                <w:lang w:val="en-ZA"/>
              </w:rPr>
              <w:t>Ryzen</w:t>
            </w:r>
            <w:proofErr w:type="spellEnd"/>
            <w:r w:rsidRPr="00F73996">
              <w:rPr>
                <w:rFonts w:ascii="Arial Narrow" w:eastAsia="Calibri" w:hAnsi="Arial Narrow" w:cstheme="minorHAnsi"/>
                <w:color w:val="000000"/>
                <w:lang w:val="en-ZA"/>
              </w:rPr>
              <w:t>™ 7 PRO 7735U Processor (2.70 GHz up to 4.75 GHz)</w:t>
            </w:r>
          </w:p>
        </w:tc>
      </w:tr>
      <w:tr w:rsidR="001F12A2" w:rsidRPr="00F73996" w14:paraId="1A12A794"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6956C92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Graphics</w:t>
            </w:r>
          </w:p>
        </w:tc>
        <w:tc>
          <w:tcPr>
            <w:tcW w:w="4144" w:type="pct"/>
            <w:shd w:val="clear" w:color="auto" w:fill="FFFFFF" w:themeFill="background1"/>
            <w:noWrap/>
            <w:tcMar>
              <w:top w:w="0" w:type="dxa"/>
              <w:left w:w="108" w:type="dxa"/>
              <w:bottom w:w="0" w:type="dxa"/>
              <w:right w:w="108" w:type="dxa"/>
            </w:tcMar>
            <w:vAlign w:val="bottom"/>
            <w:hideMark/>
          </w:tcPr>
          <w:p w14:paraId="4170A91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Integrated Graphics</w:t>
            </w:r>
          </w:p>
        </w:tc>
      </w:tr>
      <w:tr w:rsidR="001F12A2" w:rsidRPr="00F73996" w14:paraId="737222C4"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58B3874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Security Chip Setting</w:t>
            </w:r>
          </w:p>
        </w:tc>
        <w:tc>
          <w:tcPr>
            <w:tcW w:w="4144" w:type="pct"/>
            <w:shd w:val="clear" w:color="auto" w:fill="FFFFFF" w:themeFill="background1"/>
            <w:noWrap/>
            <w:tcMar>
              <w:top w:w="0" w:type="dxa"/>
              <w:left w:w="108" w:type="dxa"/>
              <w:bottom w:w="0" w:type="dxa"/>
              <w:right w:w="108" w:type="dxa"/>
            </w:tcMar>
            <w:vAlign w:val="bottom"/>
            <w:hideMark/>
          </w:tcPr>
          <w:p w14:paraId="7A5A40B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Enabled Discrete TPM2.0</w:t>
            </w:r>
          </w:p>
        </w:tc>
      </w:tr>
      <w:tr w:rsidR="001F12A2" w:rsidRPr="00F73996" w14:paraId="2AA25C6A"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7CACBB8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Display Shell</w:t>
            </w:r>
          </w:p>
        </w:tc>
        <w:tc>
          <w:tcPr>
            <w:tcW w:w="4144" w:type="pct"/>
            <w:shd w:val="clear" w:color="auto" w:fill="FFFFFF" w:themeFill="background1"/>
            <w:noWrap/>
            <w:tcMar>
              <w:top w:w="0" w:type="dxa"/>
              <w:left w:w="108" w:type="dxa"/>
              <w:bottom w:w="0" w:type="dxa"/>
              <w:right w:w="108" w:type="dxa"/>
            </w:tcMar>
            <w:vAlign w:val="bottom"/>
            <w:hideMark/>
          </w:tcPr>
          <w:p w14:paraId="09A218E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16" WUXGA (1920 x 1200), IPS, Anti-Glare, Non-Touch, 45%NTSC, 300 nits, 60Hz, 5MP RGB+IR with Dual Mic, WWAN</w:t>
            </w:r>
          </w:p>
        </w:tc>
      </w:tr>
      <w:tr w:rsidR="001F12A2" w:rsidRPr="00F73996" w14:paraId="0338733E"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31C02A1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Display</w:t>
            </w:r>
          </w:p>
        </w:tc>
        <w:tc>
          <w:tcPr>
            <w:tcW w:w="4144" w:type="pct"/>
            <w:shd w:val="clear" w:color="auto" w:fill="FFFFFF" w:themeFill="background1"/>
            <w:noWrap/>
            <w:tcMar>
              <w:top w:w="0" w:type="dxa"/>
              <w:left w:w="108" w:type="dxa"/>
              <w:bottom w:w="0" w:type="dxa"/>
              <w:right w:w="108" w:type="dxa"/>
            </w:tcMar>
            <w:vAlign w:val="bottom"/>
            <w:hideMark/>
          </w:tcPr>
          <w:p w14:paraId="341ACD0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16" WUXGA (1920 x 1200), IPS, Anti-Glare, Non-Touch, 45%NTSC, 300 nits, 60Hz</w:t>
            </w:r>
          </w:p>
        </w:tc>
      </w:tr>
      <w:tr w:rsidR="001F12A2" w:rsidRPr="00F73996" w14:paraId="1090C541"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27A9C20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lastRenderedPageBreak/>
              <w:t>Camera</w:t>
            </w:r>
          </w:p>
        </w:tc>
        <w:tc>
          <w:tcPr>
            <w:tcW w:w="4144" w:type="pct"/>
            <w:shd w:val="clear" w:color="auto" w:fill="FFFFFF" w:themeFill="background1"/>
            <w:noWrap/>
            <w:tcMar>
              <w:top w:w="0" w:type="dxa"/>
              <w:left w:w="108" w:type="dxa"/>
              <w:bottom w:w="0" w:type="dxa"/>
              <w:right w:w="108" w:type="dxa"/>
            </w:tcMar>
            <w:vAlign w:val="bottom"/>
            <w:hideMark/>
          </w:tcPr>
          <w:p w14:paraId="368467D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5MP RGB+IR with Dual Microphone</w:t>
            </w:r>
          </w:p>
        </w:tc>
      </w:tr>
      <w:tr w:rsidR="001F12A2" w:rsidRPr="00F73996" w14:paraId="4CBD0FFF"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1CEC04C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DIMM Memory</w:t>
            </w:r>
          </w:p>
        </w:tc>
        <w:tc>
          <w:tcPr>
            <w:tcW w:w="4144" w:type="pct"/>
            <w:shd w:val="clear" w:color="auto" w:fill="FFFFFF" w:themeFill="background1"/>
            <w:noWrap/>
            <w:tcMar>
              <w:top w:w="0" w:type="dxa"/>
              <w:left w:w="108" w:type="dxa"/>
              <w:bottom w:w="0" w:type="dxa"/>
              <w:right w:w="108" w:type="dxa"/>
            </w:tcMar>
            <w:vAlign w:val="bottom"/>
            <w:hideMark/>
          </w:tcPr>
          <w:p w14:paraId="2580796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16 GB DDR5-5600MHz (SODIMM) - (1 x 16GB)</w:t>
            </w:r>
          </w:p>
        </w:tc>
      </w:tr>
      <w:tr w:rsidR="001F12A2" w:rsidRPr="00F73996" w14:paraId="666630ED"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0C1B855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Storage Selection</w:t>
            </w:r>
          </w:p>
        </w:tc>
        <w:tc>
          <w:tcPr>
            <w:tcW w:w="4144" w:type="pct"/>
            <w:shd w:val="clear" w:color="auto" w:fill="FFFFFF" w:themeFill="background1"/>
            <w:noWrap/>
            <w:tcMar>
              <w:top w:w="0" w:type="dxa"/>
              <w:left w:w="108" w:type="dxa"/>
              <w:bottom w:w="0" w:type="dxa"/>
              <w:right w:w="108" w:type="dxa"/>
            </w:tcMar>
            <w:vAlign w:val="bottom"/>
            <w:hideMark/>
          </w:tcPr>
          <w:p w14:paraId="16D78DC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512 GB SSD M.2 2280 PCIe Gen4 TLC Opal</w:t>
            </w:r>
          </w:p>
        </w:tc>
      </w:tr>
      <w:tr w:rsidR="001F12A2" w:rsidRPr="00F73996" w14:paraId="304ACD9D"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796FF20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Wireless LAN</w:t>
            </w:r>
          </w:p>
        </w:tc>
        <w:tc>
          <w:tcPr>
            <w:tcW w:w="4144" w:type="pct"/>
            <w:shd w:val="clear" w:color="auto" w:fill="FFFFFF" w:themeFill="background1"/>
            <w:noWrap/>
            <w:tcMar>
              <w:top w:w="0" w:type="dxa"/>
              <w:left w:w="108" w:type="dxa"/>
              <w:bottom w:w="0" w:type="dxa"/>
              <w:right w:w="108" w:type="dxa"/>
            </w:tcMar>
            <w:vAlign w:val="bottom"/>
            <w:hideMark/>
          </w:tcPr>
          <w:p w14:paraId="56A5C38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Qualcomm Wi-Fi 6E NFA725 2x2 AX &amp; Bluetooth® 5.1 (Windows 10) or Bluetooth® 5.3 (Windows 11)</w:t>
            </w:r>
          </w:p>
        </w:tc>
      </w:tr>
      <w:tr w:rsidR="001F12A2" w:rsidRPr="00F73996" w14:paraId="1EC3D519"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40BEC30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WWAN Selection</w:t>
            </w:r>
          </w:p>
        </w:tc>
        <w:tc>
          <w:tcPr>
            <w:tcW w:w="4144" w:type="pct"/>
            <w:shd w:val="clear" w:color="auto" w:fill="FFFFFF" w:themeFill="background1"/>
            <w:noWrap/>
            <w:tcMar>
              <w:top w:w="0" w:type="dxa"/>
              <w:left w:w="108" w:type="dxa"/>
              <w:bottom w:w="0" w:type="dxa"/>
              <w:right w:w="108" w:type="dxa"/>
            </w:tcMar>
            <w:vAlign w:val="bottom"/>
            <w:hideMark/>
          </w:tcPr>
          <w:p w14:paraId="714C7F7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WWAN</w:t>
            </w:r>
          </w:p>
        </w:tc>
      </w:tr>
      <w:tr w:rsidR="001F12A2" w:rsidRPr="00F73996" w14:paraId="2A7672EB"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59D2EF2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Wireless WAN</w:t>
            </w:r>
          </w:p>
        </w:tc>
        <w:tc>
          <w:tcPr>
            <w:tcW w:w="4144" w:type="pct"/>
            <w:shd w:val="clear" w:color="auto" w:fill="FFFFFF" w:themeFill="background1"/>
            <w:noWrap/>
            <w:tcMar>
              <w:top w:w="0" w:type="dxa"/>
              <w:left w:w="108" w:type="dxa"/>
              <w:bottom w:w="0" w:type="dxa"/>
              <w:right w:w="108" w:type="dxa"/>
            </w:tcMar>
            <w:vAlign w:val="bottom"/>
            <w:hideMark/>
          </w:tcPr>
          <w:p w14:paraId="0C2CB708" w14:textId="77777777" w:rsidR="001F12A2" w:rsidRPr="00F73996" w:rsidRDefault="001F12A2" w:rsidP="001F12A2">
            <w:pPr>
              <w:spacing w:after="200"/>
              <w:rPr>
                <w:rFonts w:ascii="Arial Narrow" w:eastAsia="Calibri" w:hAnsi="Arial Narrow" w:cstheme="minorHAnsi"/>
                <w:lang w:val="en-ZA"/>
              </w:rPr>
            </w:pPr>
            <w:proofErr w:type="spellStart"/>
            <w:r w:rsidRPr="00F73996">
              <w:rPr>
                <w:rFonts w:ascii="Arial Narrow" w:eastAsia="Calibri" w:hAnsi="Arial Narrow" w:cstheme="minorHAnsi"/>
                <w:color w:val="000000"/>
                <w:lang w:val="en-ZA"/>
              </w:rPr>
              <w:t>Quectel</w:t>
            </w:r>
            <w:proofErr w:type="spellEnd"/>
            <w:r w:rsidRPr="00F73996">
              <w:rPr>
                <w:rFonts w:ascii="Arial Narrow" w:eastAsia="Calibri" w:hAnsi="Arial Narrow" w:cstheme="minorHAnsi"/>
                <w:color w:val="000000"/>
                <w:lang w:val="en-ZA"/>
              </w:rPr>
              <w:t xml:space="preserve"> EM061K-GL 4G CAT6</w:t>
            </w:r>
          </w:p>
        </w:tc>
      </w:tr>
      <w:tr w:rsidR="001F12A2" w:rsidRPr="00F73996" w14:paraId="061901F7"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1D23600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Pointing Device</w:t>
            </w:r>
          </w:p>
        </w:tc>
        <w:tc>
          <w:tcPr>
            <w:tcW w:w="4144" w:type="pct"/>
            <w:shd w:val="clear" w:color="auto" w:fill="FFFFFF" w:themeFill="background1"/>
            <w:noWrap/>
            <w:tcMar>
              <w:top w:w="0" w:type="dxa"/>
              <w:left w:w="108" w:type="dxa"/>
              <w:bottom w:w="0" w:type="dxa"/>
              <w:right w:w="108" w:type="dxa"/>
            </w:tcMar>
            <w:vAlign w:val="bottom"/>
            <w:hideMark/>
          </w:tcPr>
          <w:p w14:paraId="7127273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ClickPad with NO NFC WWAN, NO SCR</w:t>
            </w:r>
          </w:p>
        </w:tc>
      </w:tr>
      <w:tr w:rsidR="001F12A2" w:rsidRPr="00F73996" w14:paraId="0DF0A2BE"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086D1A3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Fingerprint Reader</w:t>
            </w:r>
          </w:p>
        </w:tc>
        <w:tc>
          <w:tcPr>
            <w:tcW w:w="4144" w:type="pct"/>
            <w:shd w:val="clear" w:color="auto" w:fill="FFFFFF" w:themeFill="background1"/>
            <w:noWrap/>
            <w:tcMar>
              <w:top w:w="0" w:type="dxa"/>
              <w:left w:w="108" w:type="dxa"/>
              <w:bottom w:w="0" w:type="dxa"/>
              <w:right w:w="108" w:type="dxa"/>
            </w:tcMar>
            <w:vAlign w:val="bottom"/>
            <w:hideMark/>
          </w:tcPr>
          <w:p w14:paraId="5C92FC9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Fingerprint Reader</w:t>
            </w:r>
          </w:p>
        </w:tc>
      </w:tr>
      <w:tr w:rsidR="001F12A2" w:rsidRPr="00F73996" w14:paraId="16297E97"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63A018D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Battery</w:t>
            </w:r>
          </w:p>
        </w:tc>
        <w:tc>
          <w:tcPr>
            <w:tcW w:w="4144" w:type="pct"/>
            <w:shd w:val="clear" w:color="auto" w:fill="FFFFFF" w:themeFill="background1"/>
            <w:noWrap/>
            <w:tcMar>
              <w:top w:w="0" w:type="dxa"/>
              <w:left w:w="108" w:type="dxa"/>
              <w:bottom w:w="0" w:type="dxa"/>
              <w:right w:w="108" w:type="dxa"/>
            </w:tcMar>
            <w:vAlign w:val="bottom"/>
            <w:hideMark/>
          </w:tcPr>
          <w:p w14:paraId="0FE66E7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 Cell Li-Polymer 57Wh</w:t>
            </w:r>
          </w:p>
        </w:tc>
      </w:tr>
      <w:tr w:rsidR="001F12A2" w:rsidRPr="00F73996" w14:paraId="52260195"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50EA1DC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Rapid Charge</w:t>
            </w:r>
          </w:p>
        </w:tc>
        <w:tc>
          <w:tcPr>
            <w:tcW w:w="4144" w:type="pct"/>
            <w:shd w:val="clear" w:color="auto" w:fill="FFFFFF" w:themeFill="background1"/>
            <w:noWrap/>
            <w:tcMar>
              <w:top w:w="0" w:type="dxa"/>
              <w:left w:w="108" w:type="dxa"/>
              <w:bottom w:w="0" w:type="dxa"/>
              <w:right w:w="108" w:type="dxa"/>
            </w:tcMar>
            <w:vAlign w:val="bottom"/>
            <w:hideMark/>
          </w:tcPr>
          <w:p w14:paraId="40853A9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Rapid Charge</w:t>
            </w:r>
          </w:p>
        </w:tc>
      </w:tr>
      <w:tr w:rsidR="001F12A2" w:rsidRPr="00F73996" w14:paraId="2E92C765"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1717909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Power Adapter</w:t>
            </w:r>
          </w:p>
        </w:tc>
        <w:tc>
          <w:tcPr>
            <w:tcW w:w="4144" w:type="pct"/>
            <w:shd w:val="clear" w:color="auto" w:fill="FFFFFF" w:themeFill="background1"/>
            <w:noWrap/>
            <w:tcMar>
              <w:top w:w="0" w:type="dxa"/>
              <w:left w:w="108" w:type="dxa"/>
              <w:bottom w:w="0" w:type="dxa"/>
              <w:right w:w="108" w:type="dxa"/>
            </w:tcMar>
            <w:vAlign w:val="bottom"/>
            <w:hideMark/>
          </w:tcPr>
          <w:p w14:paraId="7E12B41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65W USB-C Low Cost 90% PCC 3pin AC Adapter - South Africa</w:t>
            </w:r>
          </w:p>
        </w:tc>
      </w:tr>
      <w:tr w:rsidR="001F12A2" w:rsidRPr="00F73996" w14:paraId="2ABB5695"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4FF831A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Keyboard</w:t>
            </w:r>
          </w:p>
        </w:tc>
        <w:tc>
          <w:tcPr>
            <w:tcW w:w="4144" w:type="pct"/>
            <w:shd w:val="clear" w:color="auto" w:fill="FFFFFF" w:themeFill="background1"/>
            <w:noWrap/>
            <w:tcMar>
              <w:top w:w="0" w:type="dxa"/>
              <w:left w:w="108" w:type="dxa"/>
              <w:bottom w:w="0" w:type="dxa"/>
              <w:right w:w="108" w:type="dxa"/>
            </w:tcMar>
            <w:vAlign w:val="bottom"/>
            <w:hideMark/>
          </w:tcPr>
          <w:p w14:paraId="7F95A3D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Backlit, Black with Number Pad - US International (EURO)</w:t>
            </w:r>
          </w:p>
        </w:tc>
      </w:tr>
      <w:tr w:rsidR="001F12A2" w:rsidRPr="00F73996" w14:paraId="3AD0271F"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6FF5661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Publication</w:t>
            </w:r>
          </w:p>
        </w:tc>
        <w:tc>
          <w:tcPr>
            <w:tcW w:w="4144" w:type="pct"/>
            <w:shd w:val="clear" w:color="auto" w:fill="FFFFFF" w:themeFill="background1"/>
            <w:noWrap/>
            <w:tcMar>
              <w:top w:w="0" w:type="dxa"/>
              <w:left w:w="108" w:type="dxa"/>
              <w:bottom w:w="0" w:type="dxa"/>
              <w:right w:w="108" w:type="dxa"/>
            </w:tcMar>
            <w:vAlign w:val="bottom"/>
            <w:hideMark/>
          </w:tcPr>
          <w:p w14:paraId="345BA4D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Publication - Polish/Portuguese/English</w:t>
            </w:r>
          </w:p>
        </w:tc>
      </w:tr>
      <w:tr w:rsidR="001F12A2" w:rsidRPr="00F73996" w14:paraId="0A42A6E6"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5E79A7A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Absolute BIOS Selection</w:t>
            </w:r>
          </w:p>
        </w:tc>
        <w:tc>
          <w:tcPr>
            <w:tcW w:w="4144" w:type="pct"/>
            <w:shd w:val="clear" w:color="auto" w:fill="FFFFFF" w:themeFill="background1"/>
            <w:noWrap/>
            <w:tcMar>
              <w:top w:w="0" w:type="dxa"/>
              <w:left w:w="108" w:type="dxa"/>
              <w:bottom w:w="0" w:type="dxa"/>
              <w:right w:w="108" w:type="dxa"/>
            </w:tcMar>
            <w:vAlign w:val="bottom"/>
            <w:hideMark/>
          </w:tcPr>
          <w:p w14:paraId="7C209D6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BIOS Absolute Enabled</w:t>
            </w:r>
          </w:p>
        </w:tc>
      </w:tr>
      <w:tr w:rsidR="001F12A2" w:rsidRPr="00F73996" w14:paraId="0F66E72A"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3A09876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Package Box Type</w:t>
            </w:r>
          </w:p>
        </w:tc>
        <w:tc>
          <w:tcPr>
            <w:tcW w:w="4144" w:type="pct"/>
            <w:shd w:val="clear" w:color="auto" w:fill="FFFFFF" w:themeFill="background1"/>
            <w:noWrap/>
            <w:tcMar>
              <w:top w:w="0" w:type="dxa"/>
              <w:left w:w="108" w:type="dxa"/>
              <w:bottom w:w="0" w:type="dxa"/>
              <w:right w:w="108" w:type="dxa"/>
            </w:tcMar>
            <w:vAlign w:val="bottom"/>
            <w:hideMark/>
          </w:tcPr>
          <w:p w14:paraId="1A9CE0C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Single Standard Packaging</w:t>
            </w:r>
          </w:p>
        </w:tc>
      </w:tr>
      <w:tr w:rsidR="001F12A2" w:rsidRPr="00F73996" w14:paraId="25250F86"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79BEFFA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Dash Manageability</w:t>
            </w:r>
          </w:p>
        </w:tc>
        <w:tc>
          <w:tcPr>
            <w:tcW w:w="4144" w:type="pct"/>
            <w:shd w:val="clear" w:color="auto" w:fill="FFFFFF" w:themeFill="background1"/>
            <w:noWrap/>
            <w:tcMar>
              <w:top w:w="0" w:type="dxa"/>
              <w:left w:w="108" w:type="dxa"/>
              <w:bottom w:w="0" w:type="dxa"/>
              <w:right w:w="108" w:type="dxa"/>
            </w:tcMar>
            <w:vAlign w:val="bottom"/>
            <w:hideMark/>
          </w:tcPr>
          <w:p w14:paraId="2F63DD1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Dash Manageability</w:t>
            </w:r>
          </w:p>
        </w:tc>
      </w:tr>
      <w:tr w:rsidR="001F12A2" w:rsidRPr="00F73996" w14:paraId="40DF4BD7" w14:textId="77777777" w:rsidTr="00956053">
        <w:trPr>
          <w:trHeight w:val="300"/>
        </w:trPr>
        <w:tc>
          <w:tcPr>
            <w:tcW w:w="856" w:type="pct"/>
            <w:shd w:val="clear" w:color="auto" w:fill="FFFFFF" w:themeFill="background1"/>
            <w:noWrap/>
            <w:tcMar>
              <w:top w:w="0" w:type="dxa"/>
              <w:left w:w="108" w:type="dxa"/>
              <w:bottom w:w="0" w:type="dxa"/>
              <w:right w:w="108" w:type="dxa"/>
            </w:tcMar>
            <w:vAlign w:val="bottom"/>
            <w:hideMark/>
          </w:tcPr>
          <w:p w14:paraId="19D1578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Base Warranty</w:t>
            </w:r>
          </w:p>
        </w:tc>
        <w:tc>
          <w:tcPr>
            <w:tcW w:w="4144" w:type="pct"/>
            <w:shd w:val="clear" w:color="auto" w:fill="FFFFFF" w:themeFill="background1"/>
            <w:noWrap/>
            <w:tcMar>
              <w:top w:w="0" w:type="dxa"/>
              <w:left w:w="108" w:type="dxa"/>
              <w:bottom w:w="0" w:type="dxa"/>
              <w:right w:w="108" w:type="dxa"/>
            </w:tcMar>
            <w:vAlign w:val="bottom"/>
            <w:hideMark/>
          </w:tcPr>
          <w:p w14:paraId="0F18AE3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 Year Courier or Carry-in</w:t>
            </w:r>
          </w:p>
        </w:tc>
      </w:tr>
      <w:tr w:rsidR="001F12A2" w:rsidRPr="00F73996" w14:paraId="6C118B33" w14:textId="77777777" w:rsidTr="00956053">
        <w:trPr>
          <w:trHeight w:val="360"/>
        </w:trPr>
        <w:tc>
          <w:tcPr>
            <w:tcW w:w="5000" w:type="pct"/>
            <w:gridSpan w:val="2"/>
            <w:shd w:val="clear" w:color="auto" w:fill="C0C0C0"/>
            <w:noWrap/>
            <w:tcMar>
              <w:top w:w="0" w:type="dxa"/>
              <w:left w:w="108" w:type="dxa"/>
              <w:bottom w:w="0" w:type="dxa"/>
              <w:right w:w="108" w:type="dxa"/>
            </w:tcMar>
            <w:vAlign w:val="bottom"/>
            <w:hideMark/>
          </w:tcPr>
          <w:p w14:paraId="516D603B"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Services</w:t>
            </w:r>
          </w:p>
        </w:tc>
      </w:tr>
      <w:tr w:rsidR="001F12A2" w:rsidRPr="00F73996" w14:paraId="2593417E" w14:textId="77777777" w:rsidTr="00956053">
        <w:trPr>
          <w:trHeight w:val="300"/>
        </w:trPr>
        <w:tc>
          <w:tcPr>
            <w:tcW w:w="856" w:type="pct"/>
            <w:shd w:val="clear" w:color="auto" w:fill="000000"/>
            <w:noWrap/>
            <w:tcMar>
              <w:top w:w="0" w:type="dxa"/>
              <w:left w:w="108" w:type="dxa"/>
              <w:bottom w:w="0" w:type="dxa"/>
              <w:right w:w="108" w:type="dxa"/>
            </w:tcMar>
            <w:vAlign w:val="bottom"/>
            <w:hideMark/>
          </w:tcPr>
          <w:p w14:paraId="78162693"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Part Number</w:t>
            </w:r>
          </w:p>
        </w:tc>
        <w:tc>
          <w:tcPr>
            <w:tcW w:w="4144" w:type="pct"/>
            <w:shd w:val="clear" w:color="auto" w:fill="000000"/>
            <w:noWrap/>
            <w:tcMar>
              <w:top w:w="0" w:type="dxa"/>
              <w:left w:w="108" w:type="dxa"/>
              <w:bottom w:w="0" w:type="dxa"/>
              <w:right w:w="108" w:type="dxa"/>
            </w:tcMar>
            <w:vAlign w:val="bottom"/>
            <w:hideMark/>
          </w:tcPr>
          <w:p w14:paraId="04D2C9C5"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Description</w:t>
            </w:r>
          </w:p>
        </w:tc>
      </w:tr>
      <w:tr w:rsidR="001F12A2" w:rsidRPr="00F73996" w14:paraId="594D7324" w14:textId="77777777" w:rsidTr="00956053">
        <w:trPr>
          <w:trHeight w:val="300"/>
        </w:trPr>
        <w:tc>
          <w:tcPr>
            <w:tcW w:w="856" w:type="pct"/>
            <w:noWrap/>
            <w:tcMar>
              <w:top w:w="0" w:type="dxa"/>
              <w:left w:w="108" w:type="dxa"/>
              <w:bottom w:w="0" w:type="dxa"/>
              <w:right w:w="108" w:type="dxa"/>
            </w:tcMar>
            <w:vAlign w:val="bottom"/>
            <w:hideMark/>
          </w:tcPr>
          <w:p w14:paraId="1D4437B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5WS1B20503</w:t>
            </w:r>
          </w:p>
        </w:tc>
        <w:tc>
          <w:tcPr>
            <w:tcW w:w="4144" w:type="pct"/>
            <w:noWrap/>
            <w:tcMar>
              <w:top w:w="0" w:type="dxa"/>
              <w:left w:w="108" w:type="dxa"/>
              <w:bottom w:w="0" w:type="dxa"/>
              <w:right w:w="108" w:type="dxa"/>
            </w:tcMar>
            <w:vAlign w:val="bottom"/>
            <w:hideMark/>
          </w:tcPr>
          <w:p w14:paraId="5D1A697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3Y Premier Pub Seg Promo (CPN)</w:t>
            </w:r>
          </w:p>
        </w:tc>
      </w:tr>
      <w:tr w:rsidR="001F12A2" w:rsidRPr="00F73996" w14:paraId="170E8E6D" w14:textId="77777777" w:rsidTr="00956053">
        <w:trPr>
          <w:trHeight w:val="300"/>
        </w:trPr>
        <w:tc>
          <w:tcPr>
            <w:tcW w:w="856" w:type="pct"/>
            <w:noWrap/>
            <w:tcMar>
              <w:top w:w="0" w:type="dxa"/>
              <w:left w:w="108" w:type="dxa"/>
              <w:bottom w:w="0" w:type="dxa"/>
              <w:right w:w="108" w:type="dxa"/>
            </w:tcMar>
            <w:vAlign w:val="bottom"/>
            <w:hideMark/>
          </w:tcPr>
          <w:p w14:paraId="0B4715A8" w14:textId="77777777" w:rsidR="001F12A2" w:rsidRPr="00F73996" w:rsidRDefault="001F12A2" w:rsidP="001F12A2">
            <w:pPr>
              <w:spacing w:after="200"/>
              <w:rPr>
                <w:rFonts w:ascii="Arial Narrow" w:eastAsia="Calibri" w:hAnsi="Arial Narrow" w:cstheme="minorHAnsi"/>
                <w:lang w:val="en-ZA"/>
              </w:rPr>
            </w:pPr>
          </w:p>
        </w:tc>
        <w:tc>
          <w:tcPr>
            <w:tcW w:w="4144" w:type="pct"/>
            <w:noWrap/>
            <w:tcMar>
              <w:top w:w="0" w:type="dxa"/>
              <w:left w:w="108" w:type="dxa"/>
              <w:bottom w:w="0" w:type="dxa"/>
              <w:right w:w="108" w:type="dxa"/>
            </w:tcMar>
            <w:vAlign w:val="bottom"/>
            <w:hideMark/>
          </w:tcPr>
          <w:p w14:paraId="41167EE2" w14:textId="77777777" w:rsidR="001F12A2" w:rsidRPr="00F73996" w:rsidRDefault="001F12A2" w:rsidP="001F12A2">
            <w:pPr>
              <w:spacing w:after="200"/>
              <w:rPr>
                <w:rFonts w:ascii="Arial Narrow" w:hAnsi="Arial Narrow" w:cstheme="minorHAnsi"/>
                <w:lang w:val="en-ZA"/>
              </w:rPr>
            </w:pPr>
          </w:p>
        </w:tc>
      </w:tr>
    </w:tbl>
    <w:p w14:paraId="247ABBC6" w14:textId="77777777" w:rsidR="001F12A2" w:rsidRPr="001F12A2" w:rsidRDefault="001F12A2" w:rsidP="001F12A2">
      <w:pPr>
        <w:spacing w:after="200" w:line="276" w:lineRule="auto"/>
        <w:jc w:val="both"/>
        <w:rPr>
          <w:rFonts w:ascii="Calibri" w:eastAsia="Calibri" w:hAnsi="Calibri" w:cs="Tahoma"/>
          <w:b/>
          <w:lang w:val="en-ZA"/>
        </w:rPr>
      </w:pPr>
    </w:p>
    <w:p w14:paraId="13825C0C"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4.3</w:t>
      </w:r>
      <w:r w:rsidRPr="001F12A2">
        <w:rPr>
          <w:rFonts w:ascii="Calibri" w:eastAsia="Calibri" w:hAnsi="Calibri" w:cs="Tahoma"/>
          <w:b/>
          <w:bCs/>
          <w:lang w:val="en-ZA"/>
        </w:rPr>
        <w:tab/>
      </w:r>
      <w:r w:rsidRPr="001F12A2">
        <w:rPr>
          <w:rFonts w:ascii="Calibri" w:eastAsia="Calibri" w:hAnsi="Calibri"/>
          <w:b/>
          <w:bCs/>
          <w:color w:val="000000"/>
          <w:sz w:val="22"/>
          <w:szCs w:val="22"/>
          <w:lang w:val="en-ZA"/>
        </w:rPr>
        <w:t>Notebook ThinkPad T14 Gen 5 AMD</w:t>
      </w:r>
      <w:r w:rsidRPr="001F12A2">
        <w:rPr>
          <w:rFonts w:ascii="Calibri" w:eastAsia="Calibri" w:hAnsi="Calibri" w:cs="Tahoma"/>
          <w:b/>
          <w:bCs/>
          <w:lang w:val="en-ZA"/>
        </w:rPr>
        <w:t xml:space="preserve"> (Qty 40)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6997"/>
      </w:tblGrid>
      <w:tr w:rsidR="001F12A2" w:rsidRPr="00F73996" w14:paraId="5CF30889"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0B11E5EB"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CTO</w:t>
            </w:r>
          </w:p>
        </w:tc>
        <w:tc>
          <w:tcPr>
            <w:tcW w:w="6997" w:type="dxa"/>
            <w:shd w:val="clear" w:color="auto" w:fill="FFFFFF" w:themeFill="background1"/>
            <w:noWrap/>
            <w:tcMar>
              <w:top w:w="0" w:type="dxa"/>
              <w:left w:w="108" w:type="dxa"/>
              <w:bottom w:w="0" w:type="dxa"/>
              <w:right w:w="108" w:type="dxa"/>
            </w:tcMar>
            <w:vAlign w:val="bottom"/>
            <w:hideMark/>
          </w:tcPr>
          <w:p w14:paraId="48AE2CA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21MDCTO1WW</w:t>
            </w:r>
          </w:p>
        </w:tc>
      </w:tr>
      <w:tr w:rsidR="001F12A2" w:rsidRPr="00F73996" w14:paraId="1009CC84"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729B46C2"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Country/Region</w:t>
            </w:r>
          </w:p>
        </w:tc>
        <w:tc>
          <w:tcPr>
            <w:tcW w:w="6997" w:type="dxa"/>
            <w:shd w:val="clear" w:color="auto" w:fill="FFFFFF" w:themeFill="background1"/>
            <w:noWrap/>
            <w:tcMar>
              <w:top w:w="0" w:type="dxa"/>
              <w:left w:w="108" w:type="dxa"/>
              <w:bottom w:w="0" w:type="dxa"/>
              <w:right w:w="108" w:type="dxa"/>
            </w:tcMar>
            <w:vAlign w:val="bottom"/>
            <w:hideMark/>
          </w:tcPr>
          <w:p w14:paraId="49F67C4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ZA</w:t>
            </w:r>
          </w:p>
        </w:tc>
      </w:tr>
      <w:tr w:rsidR="001F12A2" w:rsidRPr="00F73996" w14:paraId="6607BBFB"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62F7A3F1"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Product Name</w:t>
            </w:r>
          </w:p>
        </w:tc>
        <w:tc>
          <w:tcPr>
            <w:tcW w:w="6997" w:type="dxa"/>
            <w:shd w:val="clear" w:color="auto" w:fill="FFFFFF"/>
            <w:noWrap/>
            <w:tcMar>
              <w:top w:w="0" w:type="dxa"/>
              <w:left w:w="108" w:type="dxa"/>
              <w:bottom w:w="0" w:type="dxa"/>
              <w:right w:w="108" w:type="dxa"/>
            </w:tcMar>
            <w:vAlign w:val="bottom"/>
            <w:hideMark/>
          </w:tcPr>
          <w:p w14:paraId="5159330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 xml:space="preserve">Notebook ThinkPad T14 Gen 5 AMD </w:t>
            </w:r>
            <w:r w:rsidRPr="00F73996">
              <w:rPr>
                <w:rFonts w:ascii="Arial Narrow" w:eastAsia="Calibri" w:hAnsi="Arial Narrow" w:cs="Calibri"/>
                <w:color w:val="000000"/>
                <w:lang w:val="en-ZA"/>
              </w:rPr>
              <w:t>21MDS1NV00</w:t>
            </w:r>
          </w:p>
        </w:tc>
      </w:tr>
      <w:tr w:rsidR="001F12A2" w:rsidRPr="00F73996" w14:paraId="5210B020" w14:textId="77777777" w:rsidTr="00956053">
        <w:trPr>
          <w:trHeight w:val="360"/>
        </w:trPr>
        <w:tc>
          <w:tcPr>
            <w:tcW w:w="9067" w:type="dxa"/>
            <w:gridSpan w:val="2"/>
            <w:shd w:val="clear" w:color="auto" w:fill="C0C0C0"/>
            <w:noWrap/>
            <w:tcMar>
              <w:top w:w="0" w:type="dxa"/>
              <w:left w:w="108" w:type="dxa"/>
              <w:bottom w:w="0" w:type="dxa"/>
              <w:right w:w="108" w:type="dxa"/>
            </w:tcMar>
            <w:vAlign w:val="bottom"/>
            <w:hideMark/>
          </w:tcPr>
          <w:p w14:paraId="51C3729C"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Product Configuration Details</w:t>
            </w:r>
          </w:p>
        </w:tc>
      </w:tr>
      <w:tr w:rsidR="001F12A2" w:rsidRPr="00F73996" w14:paraId="2C345997"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65419337"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Characteristics</w:t>
            </w:r>
          </w:p>
        </w:tc>
        <w:tc>
          <w:tcPr>
            <w:tcW w:w="6997" w:type="dxa"/>
            <w:shd w:val="clear" w:color="auto" w:fill="000000"/>
            <w:noWrap/>
            <w:tcMar>
              <w:top w:w="0" w:type="dxa"/>
              <w:left w:w="108" w:type="dxa"/>
              <w:bottom w:w="0" w:type="dxa"/>
              <w:right w:w="108" w:type="dxa"/>
            </w:tcMar>
            <w:vAlign w:val="bottom"/>
            <w:hideMark/>
          </w:tcPr>
          <w:p w14:paraId="1FB98BC9"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VALUES</w:t>
            </w:r>
          </w:p>
        </w:tc>
      </w:tr>
      <w:tr w:rsidR="001F12A2" w:rsidRPr="00F73996" w14:paraId="16BCE10F"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F5DB8D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lastRenderedPageBreak/>
              <w:t>Country/Region</w:t>
            </w:r>
          </w:p>
        </w:tc>
        <w:tc>
          <w:tcPr>
            <w:tcW w:w="6997" w:type="dxa"/>
            <w:shd w:val="clear" w:color="auto" w:fill="FFFFFF" w:themeFill="background1"/>
            <w:noWrap/>
            <w:tcMar>
              <w:top w:w="0" w:type="dxa"/>
              <w:left w:w="108" w:type="dxa"/>
              <w:bottom w:w="0" w:type="dxa"/>
              <w:right w:w="108" w:type="dxa"/>
            </w:tcMar>
            <w:vAlign w:val="bottom"/>
            <w:hideMark/>
          </w:tcPr>
          <w:p w14:paraId="7988F8C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South Africa</w:t>
            </w:r>
          </w:p>
        </w:tc>
      </w:tr>
      <w:tr w:rsidR="001F12A2" w:rsidRPr="00F73996" w14:paraId="6874F86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712AC2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Preload Type</w:t>
            </w:r>
          </w:p>
        </w:tc>
        <w:tc>
          <w:tcPr>
            <w:tcW w:w="6997" w:type="dxa"/>
            <w:shd w:val="clear" w:color="auto" w:fill="FFFFFF" w:themeFill="background1"/>
            <w:noWrap/>
            <w:tcMar>
              <w:top w:w="0" w:type="dxa"/>
              <w:left w:w="108" w:type="dxa"/>
              <w:bottom w:w="0" w:type="dxa"/>
              <w:right w:w="108" w:type="dxa"/>
            </w:tcMar>
            <w:vAlign w:val="bottom"/>
            <w:hideMark/>
          </w:tcPr>
          <w:p w14:paraId="52642F3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Standard Image (Preload)</w:t>
            </w:r>
          </w:p>
        </w:tc>
      </w:tr>
      <w:tr w:rsidR="001F12A2" w:rsidRPr="00F73996" w14:paraId="1EF7CE1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A6B291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Operating system</w:t>
            </w:r>
          </w:p>
        </w:tc>
        <w:tc>
          <w:tcPr>
            <w:tcW w:w="6997" w:type="dxa"/>
            <w:shd w:val="clear" w:color="auto" w:fill="FFFFFF" w:themeFill="background1"/>
            <w:noWrap/>
            <w:tcMar>
              <w:top w:w="0" w:type="dxa"/>
              <w:left w:w="108" w:type="dxa"/>
              <w:bottom w:w="0" w:type="dxa"/>
              <w:right w:w="108" w:type="dxa"/>
            </w:tcMar>
            <w:vAlign w:val="bottom"/>
            <w:hideMark/>
          </w:tcPr>
          <w:p w14:paraId="2C1439B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W11 Pro</w:t>
            </w:r>
          </w:p>
        </w:tc>
      </w:tr>
      <w:tr w:rsidR="001F12A2" w:rsidRPr="00F73996" w14:paraId="1F7B7E96"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3AA3EA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Preload Language</w:t>
            </w:r>
          </w:p>
        </w:tc>
        <w:tc>
          <w:tcPr>
            <w:tcW w:w="6997" w:type="dxa"/>
            <w:shd w:val="clear" w:color="auto" w:fill="FFFFFF" w:themeFill="background1"/>
            <w:noWrap/>
            <w:tcMar>
              <w:top w:w="0" w:type="dxa"/>
              <w:left w:w="108" w:type="dxa"/>
              <w:bottom w:w="0" w:type="dxa"/>
              <w:right w:w="108" w:type="dxa"/>
            </w:tcMar>
            <w:vAlign w:val="bottom"/>
            <w:hideMark/>
          </w:tcPr>
          <w:p w14:paraId="5532F8B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Windows 11 Pro 64 English</w:t>
            </w:r>
          </w:p>
        </w:tc>
      </w:tr>
      <w:tr w:rsidR="001F12A2" w:rsidRPr="00F73996" w14:paraId="3AC1A5BE"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5FB403A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Preload OS</w:t>
            </w:r>
          </w:p>
        </w:tc>
        <w:tc>
          <w:tcPr>
            <w:tcW w:w="6997" w:type="dxa"/>
            <w:shd w:val="clear" w:color="auto" w:fill="FFFFFF" w:themeFill="background1"/>
            <w:noWrap/>
            <w:tcMar>
              <w:top w:w="0" w:type="dxa"/>
              <w:left w:w="108" w:type="dxa"/>
              <w:bottom w:w="0" w:type="dxa"/>
              <w:right w:w="108" w:type="dxa"/>
            </w:tcMar>
            <w:vAlign w:val="bottom"/>
            <w:hideMark/>
          </w:tcPr>
          <w:p w14:paraId="17FC07B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Windows 11 Pro 64</w:t>
            </w:r>
          </w:p>
        </w:tc>
      </w:tr>
      <w:tr w:rsidR="001F12A2" w:rsidRPr="00F73996" w14:paraId="042B910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20039D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System Unit</w:t>
            </w:r>
          </w:p>
        </w:tc>
        <w:tc>
          <w:tcPr>
            <w:tcW w:w="6997" w:type="dxa"/>
            <w:shd w:val="clear" w:color="auto" w:fill="FFFFFF" w:themeFill="background1"/>
            <w:noWrap/>
            <w:tcMar>
              <w:top w:w="0" w:type="dxa"/>
              <w:left w:w="108" w:type="dxa"/>
              <w:bottom w:w="0" w:type="dxa"/>
              <w:right w:w="108" w:type="dxa"/>
            </w:tcMar>
            <w:vAlign w:val="bottom"/>
            <w:hideMark/>
          </w:tcPr>
          <w:p w14:paraId="4DB7184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T14G5A R7PRO 8840U+725A PL</w:t>
            </w:r>
          </w:p>
        </w:tc>
      </w:tr>
      <w:tr w:rsidR="001F12A2" w:rsidRPr="00F73996" w14:paraId="31200F24"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6683BC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Processor</w:t>
            </w:r>
          </w:p>
        </w:tc>
        <w:tc>
          <w:tcPr>
            <w:tcW w:w="6997" w:type="dxa"/>
            <w:shd w:val="clear" w:color="auto" w:fill="FFFFFF" w:themeFill="background1"/>
            <w:noWrap/>
            <w:tcMar>
              <w:top w:w="0" w:type="dxa"/>
              <w:left w:w="108" w:type="dxa"/>
              <w:bottom w:w="0" w:type="dxa"/>
              <w:right w:w="108" w:type="dxa"/>
            </w:tcMar>
            <w:vAlign w:val="bottom"/>
            <w:hideMark/>
          </w:tcPr>
          <w:p w14:paraId="37C8E5A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 xml:space="preserve">AMD </w:t>
            </w:r>
            <w:proofErr w:type="spellStart"/>
            <w:r w:rsidRPr="00F73996">
              <w:rPr>
                <w:rFonts w:ascii="Arial Narrow" w:eastAsia="Calibri" w:hAnsi="Arial Narrow" w:cstheme="minorHAnsi"/>
                <w:color w:val="000000"/>
                <w:lang w:val="en-ZA"/>
              </w:rPr>
              <w:t>Ryzen</w:t>
            </w:r>
            <w:proofErr w:type="spellEnd"/>
            <w:r w:rsidRPr="00F73996">
              <w:rPr>
                <w:rFonts w:ascii="Arial Narrow" w:eastAsia="Calibri" w:hAnsi="Arial Narrow" w:cstheme="minorHAnsi"/>
                <w:color w:val="000000"/>
                <w:lang w:val="en-ZA"/>
              </w:rPr>
              <w:t>™ 7 PRO 8840U Processor (3.30 GHz up to 5.10 GHz)</w:t>
            </w:r>
          </w:p>
        </w:tc>
      </w:tr>
      <w:tr w:rsidR="001F12A2" w:rsidRPr="00F73996" w14:paraId="33ACA181"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5F1A42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Dash Manageability</w:t>
            </w:r>
          </w:p>
        </w:tc>
        <w:tc>
          <w:tcPr>
            <w:tcW w:w="6997" w:type="dxa"/>
            <w:shd w:val="clear" w:color="auto" w:fill="FFFFFF" w:themeFill="background1"/>
            <w:noWrap/>
            <w:tcMar>
              <w:top w:w="0" w:type="dxa"/>
              <w:left w:w="108" w:type="dxa"/>
              <w:bottom w:w="0" w:type="dxa"/>
              <w:right w:w="108" w:type="dxa"/>
            </w:tcMar>
            <w:vAlign w:val="bottom"/>
            <w:hideMark/>
          </w:tcPr>
          <w:p w14:paraId="12326DD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Dash Manageability</w:t>
            </w:r>
          </w:p>
        </w:tc>
      </w:tr>
      <w:tr w:rsidR="001F12A2" w:rsidRPr="00F73996" w14:paraId="5C0028C7"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00BCA7E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Display Shell</w:t>
            </w:r>
          </w:p>
        </w:tc>
        <w:tc>
          <w:tcPr>
            <w:tcW w:w="6997" w:type="dxa"/>
            <w:shd w:val="clear" w:color="auto" w:fill="FFFFFF" w:themeFill="background1"/>
            <w:noWrap/>
            <w:tcMar>
              <w:top w:w="0" w:type="dxa"/>
              <w:left w:w="108" w:type="dxa"/>
              <w:bottom w:w="0" w:type="dxa"/>
              <w:right w:w="108" w:type="dxa"/>
            </w:tcMar>
            <w:vAlign w:val="bottom"/>
            <w:hideMark/>
          </w:tcPr>
          <w:p w14:paraId="608150A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14" WUXGA (1920 x 1200), IPS, Anti-Glare, Non-Touch, 45%NTSC, 400 nits, 60Hz, 5MP RGB+IR with Privacy Shutter, Mic, Black</w:t>
            </w:r>
          </w:p>
        </w:tc>
      </w:tr>
      <w:tr w:rsidR="001F12A2" w:rsidRPr="00F73996" w14:paraId="7E2D0FAF"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0D29473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Display</w:t>
            </w:r>
          </w:p>
        </w:tc>
        <w:tc>
          <w:tcPr>
            <w:tcW w:w="6997" w:type="dxa"/>
            <w:shd w:val="clear" w:color="auto" w:fill="FFFFFF" w:themeFill="background1"/>
            <w:noWrap/>
            <w:tcMar>
              <w:top w:w="0" w:type="dxa"/>
              <w:left w:w="108" w:type="dxa"/>
              <w:bottom w:w="0" w:type="dxa"/>
              <w:right w:w="108" w:type="dxa"/>
            </w:tcMar>
            <w:vAlign w:val="bottom"/>
            <w:hideMark/>
          </w:tcPr>
          <w:p w14:paraId="039ECD0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14" WUXGA (1920 x 1200), IPS, Anti-Glare, Non-Touch, 45%NTSC, 400 nits, 60Hz</w:t>
            </w:r>
          </w:p>
        </w:tc>
      </w:tr>
      <w:tr w:rsidR="001F12A2" w:rsidRPr="00F73996" w14:paraId="7DC5B57E"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1BFB3F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Camera</w:t>
            </w:r>
          </w:p>
        </w:tc>
        <w:tc>
          <w:tcPr>
            <w:tcW w:w="6997" w:type="dxa"/>
            <w:shd w:val="clear" w:color="auto" w:fill="FFFFFF" w:themeFill="background1"/>
            <w:noWrap/>
            <w:tcMar>
              <w:top w:w="0" w:type="dxa"/>
              <w:left w:w="108" w:type="dxa"/>
              <w:bottom w:w="0" w:type="dxa"/>
              <w:right w:w="108" w:type="dxa"/>
            </w:tcMar>
            <w:vAlign w:val="bottom"/>
            <w:hideMark/>
          </w:tcPr>
          <w:p w14:paraId="526813A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5MP RGB+IR with Microphone</w:t>
            </w:r>
          </w:p>
        </w:tc>
      </w:tr>
      <w:tr w:rsidR="001F12A2" w:rsidRPr="00F73996" w14:paraId="01EFDB7F"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4D090D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DIMM Memory</w:t>
            </w:r>
          </w:p>
        </w:tc>
        <w:tc>
          <w:tcPr>
            <w:tcW w:w="6997" w:type="dxa"/>
            <w:shd w:val="clear" w:color="auto" w:fill="FFFFFF" w:themeFill="background1"/>
            <w:noWrap/>
            <w:tcMar>
              <w:top w:w="0" w:type="dxa"/>
              <w:left w:w="108" w:type="dxa"/>
              <w:bottom w:w="0" w:type="dxa"/>
              <w:right w:w="108" w:type="dxa"/>
            </w:tcMar>
            <w:vAlign w:val="bottom"/>
            <w:hideMark/>
          </w:tcPr>
          <w:p w14:paraId="705181D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32 GB DDR5-5600MHz (SODIMM) - (2 x 16 GB)</w:t>
            </w:r>
          </w:p>
        </w:tc>
      </w:tr>
      <w:tr w:rsidR="001F12A2" w:rsidRPr="00F73996" w14:paraId="00141D7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9C4534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WWAN Selection</w:t>
            </w:r>
          </w:p>
        </w:tc>
        <w:tc>
          <w:tcPr>
            <w:tcW w:w="6997" w:type="dxa"/>
            <w:shd w:val="clear" w:color="auto" w:fill="FFFFFF" w:themeFill="background1"/>
            <w:noWrap/>
            <w:tcMar>
              <w:top w:w="0" w:type="dxa"/>
              <w:left w:w="108" w:type="dxa"/>
              <w:bottom w:w="0" w:type="dxa"/>
              <w:right w:w="108" w:type="dxa"/>
            </w:tcMar>
            <w:vAlign w:val="bottom"/>
            <w:hideMark/>
          </w:tcPr>
          <w:p w14:paraId="2BBCABB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WWAN</w:t>
            </w:r>
          </w:p>
        </w:tc>
      </w:tr>
      <w:tr w:rsidR="001F12A2" w:rsidRPr="00F73996" w14:paraId="4570E16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EBB287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Wireless WAN</w:t>
            </w:r>
          </w:p>
        </w:tc>
        <w:tc>
          <w:tcPr>
            <w:tcW w:w="6997" w:type="dxa"/>
            <w:shd w:val="clear" w:color="auto" w:fill="FFFFFF" w:themeFill="background1"/>
            <w:noWrap/>
            <w:tcMar>
              <w:top w:w="0" w:type="dxa"/>
              <w:left w:w="108" w:type="dxa"/>
              <w:bottom w:w="0" w:type="dxa"/>
              <w:right w:w="108" w:type="dxa"/>
            </w:tcMar>
            <w:vAlign w:val="bottom"/>
            <w:hideMark/>
          </w:tcPr>
          <w:p w14:paraId="0D0CF71E" w14:textId="77777777" w:rsidR="001F12A2" w:rsidRPr="00F73996" w:rsidRDefault="001F12A2" w:rsidP="001F12A2">
            <w:pPr>
              <w:spacing w:after="200"/>
              <w:rPr>
                <w:rFonts w:ascii="Arial Narrow" w:eastAsia="Calibri" w:hAnsi="Arial Narrow" w:cstheme="minorHAnsi"/>
                <w:lang w:val="en-ZA"/>
              </w:rPr>
            </w:pPr>
            <w:proofErr w:type="spellStart"/>
            <w:r w:rsidRPr="00F73996">
              <w:rPr>
                <w:rFonts w:ascii="Arial Narrow" w:eastAsia="Calibri" w:hAnsi="Arial Narrow" w:cstheme="minorHAnsi"/>
                <w:lang w:val="en-ZA"/>
              </w:rPr>
              <w:t>Quectel</w:t>
            </w:r>
            <w:proofErr w:type="spellEnd"/>
            <w:r w:rsidRPr="00F73996">
              <w:rPr>
                <w:rFonts w:ascii="Arial Narrow" w:eastAsia="Calibri" w:hAnsi="Arial Narrow" w:cstheme="minorHAnsi"/>
                <w:lang w:val="en-ZA"/>
              </w:rPr>
              <w:t xml:space="preserve"> EM061K-GL 4G CAT6</w:t>
            </w:r>
          </w:p>
        </w:tc>
      </w:tr>
      <w:tr w:rsidR="001F12A2" w:rsidRPr="00F73996" w14:paraId="0142BE09"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683623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Wireless LAN</w:t>
            </w:r>
          </w:p>
        </w:tc>
        <w:tc>
          <w:tcPr>
            <w:tcW w:w="6997" w:type="dxa"/>
            <w:shd w:val="clear" w:color="auto" w:fill="FFFFFF" w:themeFill="background1"/>
            <w:noWrap/>
            <w:tcMar>
              <w:top w:w="0" w:type="dxa"/>
              <w:left w:w="108" w:type="dxa"/>
              <w:bottom w:w="0" w:type="dxa"/>
              <w:right w:w="108" w:type="dxa"/>
            </w:tcMar>
            <w:vAlign w:val="bottom"/>
            <w:hideMark/>
          </w:tcPr>
          <w:p w14:paraId="495C9EB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Qualcomm Wi-Fi 6E NFA725A 2x2 AX &amp; Bluetooth® 5.1 (Windows 10) or Bluetooth® 5.3 (Windows 11)</w:t>
            </w:r>
          </w:p>
        </w:tc>
      </w:tr>
      <w:tr w:rsidR="001F12A2" w:rsidRPr="00F73996" w14:paraId="1AA0297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8811F0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Graphics</w:t>
            </w:r>
          </w:p>
        </w:tc>
        <w:tc>
          <w:tcPr>
            <w:tcW w:w="6997" w:type="dxa"/>
            <w:shd w:val="clear" w:color="auto" w:fill="FFFFFF" w:themeFill="background1"/>
            <w:noWrap/>
            <w:tcMar>
              <w:top w:w="0" w:type="dxa"/>
              <w:left w:w="108" w:type="dxa"/>
              <w:bottom w:w="0" w:type="dxa"/>
              <w:right w:w="108" w:type="dxa"/>
            </w:tcMar>
            <w:vAlign w:val="bottom"/>
            <w:hideMark/>
          </w:tcPr>
          <w:p w14:paraId="0C9065D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Integrated Graphics</w:t>
            </w:r>
          </w:p>
        </w:tc>
      </w:tr>
      <w:tr w:rsidR="001F12A2" w:rsidRPr="00F73996" w14:paraId="50DBAFB6"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0D62DEA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Storage Selection</w:t>
            </w:r>
          </w:p>
        </w:tc>
        <w:tc>
          <w:tcPr>
            <w:tcW w:w="6997" w:type="dxa"/>
            <w:shd w:val="clear" w:color="auto" w:fill="FFFFFF" w:themeFill="background1"/>
            <w:noWrap/>
            <w:tcMar>
              <w:top w:w="0" w:type="dxa"/>
              <w:left w:w="108" w:type="dxa"/>
              <w:bottom w:w="0" w:type="dxa"/>
              <w:right w:w="108" w:type="dxa"/>
            </w:tcMar>
            <w:vAlign w:val="bottom"/>
            <w:hideMark/>
          </w:tcPr>
          <w:p w14:paraId="2505215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512 GB SSD M.2 2280 PCIe Gen4 TLC Opal</w:t>
            </w:r>
          </w:p>
        </w:tc>
      </w:tr>
      <w:tr w:rsidR="001F12A2" w:rsidRPr="00F73996" w14:paraId="6A6E852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6F0B50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Battery</w:t>
            </w:r>
          </w:p>
        </w:tc>
        <w:tc>
          <w:tcPr>
            <w:tcW w:w="6997" w:type="dxa"/>
            <w:shd w:val="clear" w:color="auto" w:fill="FFFFFF" w:themeFill="background1"/>
            <w:noWrap/>
            <w:tcMar>
              <w:top w:w="0" w:type="dxa"/>
              <w:left w:w="108" w:type="dxa"/>
              <w:bottom w:w="0" w:type="dxa"/>
              <w:right w:w="108" w:type="dxa"/>
            </w:tcMar>
            <w:vAlign w:val="bottom"/>
            <w:hideMark/>
          </w:tcPr>
          <w:p w14:paraId="2B5EAF0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4 Cell Li-Polymer 52.5Wh</w:t>
            </w:r>
          </w:p>
        </w:tc>
      </w:tr>
      <w:tr w:rsidR="001F12A2" w:rsidRPr="00F73996" w14:paraId="2052DF34"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CF7E81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Pointing Device</w:t>
            </w:r>
          </w:p>
        </w:tc>
        <w:tc>
          <w:tcPr>
            <w:tcW w:w="6997" w:type="dxa"/>
            <w:shd w:val="clear" w:color="auto" w:fill="FFFFFF" w:themeFill="background1"/>
            <w:noWrap/>
            <w:tcMar>
              <w:top w:w="0" w:type="dxa"/>
              <w:left w:w="108" w:type="dxa"/>
              <w:bottom w:w="0" w:type="dxa"/>
              <w:right w:w="108" w:type="dxa"/>
            </w:tcMar>
            <w:vAlign w:val="bottom"/>
            <w:hideMark/>
          </w:tcPr>
          <w:p w14:paraId="3D8E8A0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Fingerprint, NO NFC, Black, WWAN</w:t>
            </w:r>
          </w:p>
        </w:tc>
      </w:tr>
      <w:tr w:rsidR="001F12A2" w:rsidRPr="00F73996" w14:paraId="7EC02AD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649967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Fingerprint Reader</w:t>
            </w:r>
          </w:p>
        </w:tc>
        <w:tc>
          <w:tcPr>
            <w:tcW w:w="6997" w:type="dxa"/>
            <w:shd w:val="clear" w:color="auto" w:fill="FFFFFF" w:themeFill="background1"/>
            <w:noWrap/>
            <w:tcMar>
              <w:top w:w="0" w:type="dxa"/>
              <w:left w:w="108" w:type="dxa"/>
              <w:bottom w:w="0" w:type="dxa"/>
              <w:right w:w="108" w:type="dxa"/>
            </w:tcMar>
            <w:vAlign w:val="bottom"/>
            <w:hideMark/>
          </w:tcPr>
          <w:p w14:paraId="701F605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Fingerprint Reader</w:t>
            </w:r>
          </w:p>
        </w:tc>
      </w:tr>
      <w:tr w:rsidR="001F12A2" w:rsidRPr="00F73996" w14:paraId="453CBE6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D388BB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Ethernet</w:t>
            </w:r>
          </w:p>
        </w:tc>
        <w:tc>
          <w:tcPr>
            <w:tcW w:w="6997" w:type="dxa"/>
            <w:shd w:val="clear" w:color="auto" w:fill="FFFFFF" w:themeFill="background1"/>
            <w:noWrap/>
            <w:tcMar>
              <w:top w:w="0" w:type="dxa"/>
              <w:left w:w="108" w:type="dxa"/>
              <w:bottom w:w="0" w:type="dxa"/>
              <w:right w:w="108" w:type="dxa"/>
            </w:tcMar>
            <w:vAlign w:val="bottom"/>
            <w:hideMark/>
          </w:tcPr>
          <w:p w14:paraId="6D53DC7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Wired Ethernet</w:t>
            </w:r>
          </w:p>
        </w:tc>
      </w:tr>
      <w:tr w:rsidR="001F12A2" w:rsidRPr="00F73996" w14:paraId="65038196"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4661703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Ethernet Dongle</w:t>
            </w:r>
          </w:p>
        </w:tc>
        <w:tc>
          <w:tcPr>
            <w:tcW w:w="6997" w:type="dxa"/>
            <w:shd w:val="clear" w:color="auto" w:fill="FFFFFF" w:themeFill="background1"/>
            <w:noWrap/>
            <w:tcMar>
              <w:top w:w="0" w:type="dxa"/>
              <w:left w:w="108" w:type="dxa"/>
              <w:bottom w:w="0" w:type="dxa"/>
              <w:right w:w="108" w:type="dxa"/>
            </w:tcMar>
            <w:vAlign w:val="bottom"/>
            <w:hideMark/>
          </w:tcPr>
          <w:p w14:paraId="231B2FB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USB-C to RJ45</w:t>
            </w:r>
          </w:p>
        </w:tc>
      </w:tr>
      <w:tr w:rsidR="001F12A2" w:rsidRPr="00F73996" w14:paraId="0C45CBF2"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528F311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Rapid Charge</w:t>
            </w:r>
          </w:p>
        </w:tc>
        <w:tc>
          <w:tcPr>
            <w:tcW w:w="6997" w:type="dxa"/>
            <w:shd w:val="clear" w:color="auto" w:fill="FFFFFF" w:themeFill="background1"/>
            <w:noWrap/>
            <w:tcMar>
              <w:top w:w="0" w:type="dxa"/>
              <w:left w:w="108" w:type="dxa"/>
              <w:bottom w:w="0" w:type="dxa"/>
              <w:right w:w="108" w:type="dxa"/>
            </w:tcMar>
            <w:vAlign w:val="bottom"/>
            <w:hideMark/>
          </w:tcPr>
          <w:p w14:paraId="5A5BBBF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Rapid Charge</w:t>
            </w:r>
          </w:p>
        </w:tc>
      </w:tr>
      <w:tr w:rsidR="001F12A2" w:rsidRPr="00F73996" w14:paraId="37BA43FA"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CADA9A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Power Adapter</w:t>
            </w:r>
          </w:p>
        </w:tc>
        <w:tc>
          <w:tcPr>
            <w:tcW w:w="6997" w:type="dxa"/>
            <w:shd w:val="clear" w:color="auto" w:fill="FFFFFF" w:themeFill="background1"/>
            <w:noWrap/>
            <w:tcMar>
              <w:top w:w="0" w:type="dxa"/>
              <w:left w:w="108" w:type="dxa"/>
              <w:bottom w:w="0" w:type="dxa"/>
              <w:right w:w="108" w:type="dxa"/>
            </w:tcMar>
            <w:vAlign w:val="bottom"/>
            <w:hideMark/>
          </w:tcPr>
          <w:p w14:paraId="5D5241F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65W USB-C Low Cost 90% PCC 3pin AC Adapter - South Africa</w:t>
            </w:r>
          </w:p>
        </w:tc>
      </w:tr>
      <w:tr w:rsidR="001F12A2" w:rsidRPr="00F73996" w14:paraId="542ED190"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FCEA91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Security Chip Setting</w:t>
            </w:r>
          </w:p>
        </w:tc>
        <w:tc>
          <w:tcPr>
            <w:tcW w:w="6997" w:type="dxa"/>
            <w:shd w:val="clear" w:color="auto" w:fill="FFFFFF" w:themeFill="background1"/>
            <w:noWrap/>
            <w:tcMar>
              <w:top w:w="0" w:type="dxa"/>
              <w:left w:w="108" w:type="dxa"/>
              <w:bottom w:w="0" w:type="dxa"/>
              <w:right w:w="108" w:type="dxa"/>
            </w:tcMar>
            <w:vAlign w:val="bottom"/>
            <w:hideMark/>
          </w:tcPr>
          <w:p w14:paraId="36396D9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Enabled Discrete TPM2.0</w:t>
            </w:r>
          </w:p>
        </w:tc>
      </w:tr>
      <w:tr w:rsidR="001F12A2" w:rsidRPr="00F73996" w14:paraId="338E8FE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32A5DA0" w14:textId="77777777" w:rsidR="001F12A2" w:rsidRPr="00F73996" w:rsidRDefault="001F12A2" w:rsidP="001F12A2">
            <w:pPr>
              <w:spacing w:after="200"/>
              <w:rPr>
                <w:rFonts w:ascii="Arial Narrow" w:eastAsia="Calibri" w:hAnsi="Arial Narrow" w:cstheme="minorHAnsi"/>
                <w:lang w:val="en-ZA"/>
              </w:rPr>
            </w:pPr>
            <w:proofErr w:type="spellStart"/>
            <w:r w:rsidRPr="00F73996">
              <w:rPr>
                <w:rFonts w:ascii="Arial Narrow" w:eastAsia="Calibri" w:hAnsi="Arial Narrow" w:cstheme="minorHAnsi"/>
                <w:lang w:val="en-ZA"/>
              </w:rPr>
              <w:t>Color</w:t>
            </w:r>
            <w:proofErr w:type="spellEnd"/>
          </w:p>
        </w:tc>
        <w:tc>
          <w:tcPr>
            <w:tcW w:w="6997" w:type="dxa"/>
            <w:shd w:val="clear" w:color="auto" w:fill="FFFFFF" w:themeFill="background1"/>
            <w:noWrap/>
            <w:tcMar>
              <w:top w:w="0" w:type="dxa"/>
              <w:left w:w="108" w:type="dxa"/>
              <w:bottom w:w="0" w:type="dxa"/>
              <w:right w:w="108" w:type="dxa"/>
            </w:tcMar>
            <w:vAlign w:val="bottom"/>
            <w:hideMark/>
          </w:tcPr>
          <w:p w14:paraId="2B56949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Black</w:t>
            </w:r>
          </w:p>
        </w:tc>
      </w:tr>
      <w:tr w:rsidR="001F12A2" w:rsidRPr="00F73996" w14:paraId="37339C06"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F32D20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Keyboard</w:t>
            </w:r>
          </w:p>
        </w:tc>
        <w:tc>
          <w:tcPr>
            <w:tcW w:w="6997" w:type="dxa"/>
            <w:shd w:val="clear" w:color="auto" w:fill="FFFFFF" w:themeFill="background1"/>
            <w:noWrap/>
            <w:tcMar>
              <w:top w:w="0" w:type="dxa"/>
              <w:left w:w="108" w:type="dxa"/>
              <w:bottom w:w="0" w:type="dxa"/>
              <w:right w:w="108" w:type="dxa"/>
            </w:tcMar>
            <w:vAlign w:val="bottom"/>
            <w:hideMark/>
          </w:tcPr>
          <w:p w14:paraId="5BB12DB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Backlit Keyboard Black US International (EURO)</w:t>
            </w:r>
          </w:p>
        </w:tc>
      </w:tr>
      <w:tr w:rsidR="001F12A2" w:rsidRPr="00F73996" w14:paraId="561F9F47"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51F5642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Publication</w:t>
            </w:r>
          </w:p>
        </w:tc>
        <w:tc>
          <w:tcPr>
            <w:tcW w:w="6997" w:type="dxa"/>
            <w:shd w:val="clear" w:color="auto" w:fill="FFFFFF" w:themeFill="background1"/>
            <w:noWrap/>
            <w:tcMar>
              <w:top w:w="0" w:type="dxa"/>
              <w:left w:w="108" w:type="dxa"/>
              <w:bottom w:w="0" w:type="dxa"/>
              <w:right w:w="108" w:type="dxa"/>
            </w:tcMar>
            <w:vAlign w:val="bottom"/>
            <w:hideMark/>
          </w:tcPr>
          <w:p w14:paraId="4E0FFB1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Publication - Polish/Portuguese/English</w:t>
            </w:r>
          </w:p>
        </w:tc>
      </w:tr>
      <w:tr w:rsidR="001F12A2" w:rsidRPr="00F73996" w14:paraId="77593074"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62E5A6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lastRenderedPageBreak/>
              <w:t>Absolute BIOS Selection</w:t>
            </w:r>
          </w:p>
        </w:tc>
        <w:tc>
          <w:tcPr>
            <w:tcW w:w="6997" w:type="dxa"/>
            <w:shd w:val="clear" w:color="auto" w:fill="FFFFFF" w:themeFill="background1"/>
            <w:noWrap/>
            <w:tcMar>
              <w:top w:w="0" w:type="dxa"/>
              <w:left w:w="108" w:type="dxa"/>
              <w:bottom w:w="0" w:type="dxa"/>
              <w:right w:w="108" w:type="dxa"/>
            </w:tcMar>
            <w:vAlign w:val="bottom"/>
            <w:hideMark/>
          </w:tcPr>
          <w:p w14:paraId="0B4F2C0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BIOS Absolute Enabled</w:t>
            </w:r>
          </w:p>
        </w:tc>
      </w:tr>
      <w:tr w:rsidR="001F12A2" w:rsidRPr="00F73996" w14:paraId="372AAAC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3A4D48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Package Box Type</w:t>
            </w:r>
          </w:p>
        </w:tc>
        <w:tc>
          <w:tcPr>
            <w:tcW w:w="6997" w:type="dxa"/>
            <w:shd w:val="clear" w:color="auto" w:fill="FFFFFF" w:themeFill="background1"/>
            <w:noWrap/>
            <w:tcMar>
              <w:top w:w="0" w:type="dxa"/>
              <w:left w:w="108" w:type="dxa"/>
              <w:bottom w:w="0" w:type="dxa"/>
              <w:right w:w="108" w:type="dxa"/>
            </w:tcMar>
            <w:vAlign w:val="bottom"/>
            <w:hideMark/>
          </w:tcPr>
          <w:p w14:paraId="5579A7E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Single Standard Packaging</w:t>
            </w:r>
          </w:p>
        </w:tc>
      </w:tr>
      <w:tr w:rsidR="001F12A2" w:rsidRPr="00F73996" w14:paraId="3AD0E4C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AE72D3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Base Warranty</w:t>
            </w:r>
          </w:p>
        </w:tc>
        <w:tc>
          <w:tcPr>
            <w:tcW w:w="6997" w:type="dxa"/>
            <w:shd w:val="clear" w:color="auto" w:fill="FFFFFF" w:themeFill="background1"/>
            <w:noWrap/>
            <w:tcMar>
              <w:top w:w="0" w:type="dxa"/>
              <w:left w:w="108" w:type="dxa"/>
              <w:bottom w:w="0" w:type="dxa"/>
              <w:right w:w="108" w:type="dxa"/>
            </w:tcMar>
            <w:vAlign w:val="bottom"/>
            <w:hideMark/>
          </w:tcPr>
          <w:p w14:paraId="11BDD63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3 Year On-site</w:t>
            </w:r>
          </w:p>
        </w:tc>
      </w:tr>
      <w:tr w:rsidR="001F12A2" w:rsidRPr="00F73996" w14:paraId="38252D65" w14:textId="77777777" w:rsidTr="00956053">
        <w:trPr>
          <w:trHeight w:val="360"/>
        </w:trPr>
        <w:tc>
          <w:tcPr>
            <w:tcW w:w="9067" w:type="dxa"/>
            <w:gridSpan w:val="2"/>
            <w:shd w:val="clear" w:color="auto" w:fill="C0C0C0"/>
            <w:noWrap/>
            <w:tcMar>
              <w:top w:w="0" w:type="dxa"/>
              <w:left w:w="108" w:type="dxa"/>
              <w:bottom w:w="0" w:type="dxa"/>
              <w:right w:w="108" w:type="dxa"/>
            </w:tcMar>
            <w:vAlign w:val="bottom"/>
            <w:hideMark/>
          </w:tcPr>
          <w:p w14:paraId="7AE4D751"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Services</w:t>
            </w:r>
          </w:p>
        </w:tc>
      </w:tr>
      <w:tr w:rsidR="001F12A2" w:rsidRPr="00F73996" w14:paraId="2A3E9800"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054B55FC"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Part Number</w:t>
            </w:r>
          </w:p>
        </w:tc>
        <w:tc>
          <w:tcPr>
            <w:tcW w:w="6997" w:type="dxa"/>
            <w:shd w:val="clear" w:color="auto" w:fill="000000"/>
            <w:noWrap/>
            <w:tcMar>
              <w:top w:w="0" w:type="dxa"/>
              <w:left w:w="108" w:type="dxa"/>
              <w:bottom w:w="0" w:type="dxa"/>
              <w:right w:w="108" w:type="dxa"/>
            </w:tcMar>
            <w:vAlign w:val="bottom"/>
            <w:hideMark/>
          </w:tcPr>
          <w:p w14:paraId="362E534E"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Description</w:t>
            </w:r>
          </w:p>
        </w:tc>
      </w:tr>
      <w:tr w:rsidR="001F12A2" w:rsidRPr="00F73996" w14:paraId="73BF9559" w14:textId="77777777" w:rsidTr="00956053">
        <w:trPr>
          <w:trHeight w:val="300"/>
        </w:trPr>
        <w:tc>
          <w:tcPr>
            <w:tcW w:w="2070" w:type="dxa"/>
            <w:noWrap/>
            <w:tcMar>
              <w:top w:w="0" w:type="dxa"/>
              <w:left w:w="108" w:type="dxa"/>
              <w:bottom w:w="0" w:type="dxa"/>
              <w:right w:w="108" w:type="dxa"/>
            </w:tcMar>
            <w:vAlign w:val="bottom"/>
            <w:hideMark/>
          </w:tcPr>
          <w:p w14:paraId="3E5A087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5WS0Q58797</w:t>
            </w:r>
          </w:p>
        </w:tc>
        <w:tc>
          <w:tcPr>
            <w:tcW w:w="6997" w:type="dxa"/>
            <w:noWrap/>
            <w:tcMar>
              <w:top w:w="0" w:type="dxa"/>
              <w:left w:w="108" w:type="dxa"/>
              <w:bottom w:w="0" w:type="dxa"/>
              <w:right w:w="108" w:type="dxa"/>
            </w:tcMar>
            <w:vAlign w:val="bottom"/>
            <w:hideMark/>
          </w:tcPr>
          <w:p w14:paraId="1F03E6F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3Y Premier Pub Seg Promo (CPN)</w:t>
            </w:r>
          </w:p>
        </w:tc>
      </w:tr>
    </w:tbl>
    <w:p w14:paraId="56E1372D" w14:textId="77777777" w:rsidR="001F12A2" w:rsidRPr="001F12A2" w:rsidRDefault="001F12A2" w:rsidP="001F12A2">
      <w:pPr>
        <w:rPr>
          <w:rFonts w:ascii="Calibri" w:eastAsia="Calibri" w:hAnsi="Calibri" w:cs="Tahoma"/>
          <w:b/>
          <w:lang w:val="en-ZA"/>
        </w:rPr>
      </w:pPr>
    </w:p>
    <w:p w14:paraId="190E919E"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4.4</w:t>
      </w:r>
      <w:r w:rsidRPr="001F12A2">
        <w:rPr>
          <w:rFonts w:ascii="Calibri" w:eastAsia="Calibri" w:hAnsi="Calibri" w:cs="Tahoma"/>
          <w:b/>
          <w:bCs/>
          <w:lang w:val="en-ZA"/>
        </w:rPr>
        <w:tab/>
      </w:r>
      <w:r w:rsidRPr="001F12A2">
        <w:rPr>
          <w:rFonts w:ascii="Calibri" w:eastAsia="Calibri" w:hAnsi="Calibri"/>
          <w:b/>
          <w:bCs/>
          <w:color w:val="000000"/>
          <w:sz w:val="22"/>
          <w:szCs w:val="22"/>
          <w:lang w:val="en-ZA"/>
        </w:rPr>
        <w:t>Notebook ThinkPad X1 2 in 1 Gen 9 (7)</w:t>
      </w:r>
    </w:p>
    <w:p w14:paraId="79F9DDDB" w14:textId="77777777" w:rsidR="001F12A2" w:rsidRPr="001F12A2" w:rsidRDefault="001F12A2" w:rsidP="001F12A2">
      <w:pPr>
        <w:rPr>
          <w:rFonts w:ascii="Calibri" w:eastAsia="Calibri" w:hAnsi="Calibri" w:cs="Tahoma"/>
          <w:b/>
          <w:lang w:val="en-ZA"/>
        </w:rPr>
      </w:pPr>
      <w:r w:rsidRPr="001F12A2">
        <w:rPr>
          <w:rFonts w:ascii="Calibri" w:eastAsia="Calibri" w:hAnsi="Calibri"/>
          <w:noProof/>
          <w:sz w:val="22"/>
          <w:szCs w:val="22"/>
          <w:lang w:val="en-ZA"/>
        </w:rPr>
        <w:drawing>
          <wp:inline distT="0" distB="0" distL="0" distR="0" wp14:anchorId="4B75E4FF" wp14:editId="04DEE05C">
            <wp:extent cx="5650173" cy="5943600"/>
            <wp:effectExtent l="0" t="0" r="8255" b="0"/>
            <wp:docPr id="1313126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7278" cy="5951074"/>
                    </a:xfrm>
                    <a:prstGeom prst="rect">
                      <a:avLst/>
                    </a:prstGeom>
                    <a:noFill/>
                    <a:ln>
                      <a:noFill/>
                    </a:ln>
                  </pic:spPr>
                </pic:pic>
              </a:graphicData>
            </a:graphic>
          </wp:inline>
        </w:drawing>
      </w:r>
      <w:r w:rsidRPr="001F12A2">
        <w:rPr>
          <w:rFonts w:ascii="Calibri" w:eastAsia="Calibri" w:hAnsi="Calibri" w:cs="Tahoma"/>
          <w:b/>
          <w:lang w:val="en-ZA"/>
        </w:rPr>
        <w:br w:type="page"/>
      </w:r>
    </w:p>
    <w:p w14:paraId="01C10749"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lastRenderedPageBreak/>
        <w:t>4.5</w:t>
      </w:r>
      <w:r w:rsidRPr="001F12A2">
        <w:rPr>
          <w:rFonts w:ascii="Calibri" w:eastAsia="Calibri" w:hAnsi="Calibri" w:cs="Tahoma"/>
          <w:b/>
          <w:bCs/>
          <w:lang w:val="en-ZA"/>
        </w:rPr>
        <w:tab/>
      </w:r>
      <w:r w:rsidRPr="001F12A2">
        <w:rPr>
          <w:rFonts w:ascii="Calibri" w:eastAsia="Calibri" w:hAnsi="Calibri"/>
          <w:b/>
          <w:bCs/>
          <w:color w:val="000000"/>
          <w:sz w:val="22"/>
          <w:szCs w:val="22"/>
          <w:lang w:val="en-ZA"/>
        </w:rPr>
        <w:t>DESKTOP TC M75Q GEN 5_AMD_ES_TINY_R (20)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7139"/>
      </w:tblGrid>
      <w:tr w:rsidR="001F12A2" w:rsidRPr="00F73996" w14:paraId="03592596"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65411E36"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CTO</w:t>
            </w:r>
          </w:p>
        </w:tc>
        <w:tc>
          <w:tcPr>
            <w:tcW w:w="7139" w:type="dxa"/>
            <w:shd w:val="clear" w:color="auto" w:fill="FFFFFF" w:themeFill="background1"/>
            <w:noWrap/>
            <w:tcMar>
              <w:top w:w="0" w:type="dxa"/>
              <w:left w:w="108" w:type="dxa"/>
              <w:bottom w:w="0" w:type="dxa"/>
              <w:right w:w="108" w:type="dxa"/>
            </w:tcMar>
            <w:vAlign w:val="bottom"/>
            <w:hideMark/>
          </w:tcPr>
          <w:p w14:paraId="0E30DB4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12RRCTO1WW</w:t>
            </w:r>
          </w:p>
        </w:tc>
      </w:tr>
      <w:tr w:rsidR="001F12A2" w:rsidRPr="00F73996" w14:paraId="44935E49"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0E03A976"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Country/Region</w:t>
            </w:r>
          </w:p>
        </w:tc>
        <w:tc>
          <w:tcPr>
            <w:tcW w:w="7139" w:type="dxa"/>
            <w:shd w:val="clear" w:color="auto" w:fill="FFFFFF" w:themeFill="background1"/>
            <w:noWrap/>
            <w:tcMar>
              <w:top w:w="0" w:type="dxa"/>
              <w:left w:w="108" w:type="dxa"/>
              <w:bottom w:w="0" w:type="dxa"/>
              <w:right w:w="108" w:type="dxa"/>
            </w:tcMar>
            <w:vAlign w:val="bottom"/>
            <w:hideMark/>
          </w:tcPr>
          <w:p w14:paraId="3D88CFA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ZA</w:t>
            </w:r>
          </w:p>
        </w:tc>
      </w:tr>
      <w:tr w:rsidR="001F12A2" w:rsidRPr="00F73996" w14:paraId="1BF0D781"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6494F2D4" w14:textId="77777777" w:rsidR="001F12A2" w:rsidRPr="00F73996" w:rsidRDefault="001F12A2" w:rsidP="001F12A2">
            <w:pPr>
              <w:spacing w:after="200"/>
              <w:rPr>
                <w:rFonts w:ascii="Arial Narrow" w:eastAsia="Calibri" w:hAnsi="Arial Narrow" w:cstheme="minorHAnsi"/>
                <w:color w:val="FFFFFF"/>
                <w:lang w:val="en-ZA"/>
              </w:rPr>
            </w:pPr>
            <w:r w:rsidRPr="00F73996">
              <w:rPr>
                <w:rFonts w:ascii="Arial Narrow" w:eastAsia="Calibri" w:hAnsi="Arial Narrow" w:cstheme="minorHAnsi"/>
                <w:color w:val="FFFFFF"/>
                <w:lang w:val="en-ZA"/>
              </w:rPr>
              <w:t>Product Name</w:t>
            </w:r>
          </w:p>
        </w:tc>
        <w:tc>
          <w:tcPr>
            <w:tcW w:w="7139" w:type="dxa"/>
            <w:shd w:val="clear" w:color="auto" w:fill="FFFFFF"/>
            <w:noWrap/>
            <w:tcMar>
              <w:top w:w="0" w:type="dxa"/>
              <w:left w:w="108" w:type="dxa"/>
              <w:bottom w:w="0" w:type="dxa"/>
              <w:right w:w="108" w:type="dxa"/>
            </w:tcMar>
            <w:vAlign w:val="bottom"/>
            <w:hideMark/>
          </w:tcPr>
          <w:p w14:paraId="4134A6D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 xml:space="preserve">Desktop TC M75q Gen 5_AMD_ES_Tiny_R </w:t>
            </w:r>
            <w:r w:rsidRPr="00F73996">
              <w:rPr>
                <w:rFonts w:ascii="Arial Narrow" w:eastAsia="Calibri" w:hAnsi="Arial Narrow" w:cs="Calibri"/>
                <w:color w:val="000000"/>
                <w:lang w:val="en-ZA"/>
              </w:rPr>
              <w:t>12RRS13900</w:t>
            </w:r>
          </w:p>
        </w:tc>
      </w:tr>
      <w:tr w:rsidR="001F12A2" w:rsidRPr="00F73996" w14:paraId="5EDD50FC" w14:textId="77777777" w:rsidTr="00956053">
        <w:trPr>
          <w:trHeight w:val="360"/>
        </w:trPr>
        <w:tc>
          <w:tcPr>
            <w:tcW w:w="9209" w:type="dxa"/>
            <w:gridSpan w:val="2"/>
            <w:shd w:val="clear" w:color="auto" w:fill="C0C0C0"/>
            <w:noWrap/>
            <w:tcMar>
              <w:top w:w="0" w:type="dxa"/>
              <w:left w:w="108" w:type="dxa"/>
              <w:bottom w:w="0" w:type="dxa"/>
              <w:right w:w="108" w:type="dxa"/>
            </w:tcMar>
            <w:vAlign w:val="bottom"/>
            <w:hideMark/>
          </w:tcPr>
          <w:p w14:paraId="01882418"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Product Configuration Details</w:t>
            </w:r>
          </w:p>
        </w:tc>
      </w:tr>
      <w:tr w:rsidR="001F12A2" w:rsidRPr="00F73996" w14:paraId="29115FB4"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6B78AA17"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Characteristics</w:t>
            </w:r>
          </w:p>
        </w:tc>
        <w:tc>
          <w:tcPr>
            <w:tcW w:w="7139" w:type="dxa"/>
            <w:shd w:val="clear" w:color="auto" w:fill="000000"/>
            <w:noWrap/>
            <w:tcMar>
              <w:top w:w="0" w:type="dxa"/>
              <w:left w:w="108" w:type="dxa"/>
              <w:bottom w:w="0" w:type="dxa"/>
              <w:right w:w="108" w:type="dxa"/>
            </w:tcMar>
            <w:vAlign w:val="bottom"/>
            <w:hideMark/>
          </w:tcPr>
          <w:p w14:paraId="0F2211CB"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VALUES</w:t>
            </w:r>
          </w:p>
        </w:tc>
      </w:tr>
      <w:tr w:rsidR="001F12A2" w:rsidRPr="00F73996" w14:paraId="7F8CB56E"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A9156C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Country/Region</w:t>
            </w:r>
          </w:p>
        </w:tc>
        <w:tc>
          <w:tcPr>
            <w:tcW w:w="7139" w:type="dxa"/>
            <w:shd w:val="clear" w:color="auto" w:fill="FFFFFF" w:themeFill="background1"/>
            <w:noWrap/>
            <w:tcMar>
              <w:top w:w="0" w:type="dxa"/>
              <w:left w:w="108" w:type="dxa"/>
              <w:bottom w:w="0" w:type="dxa"/>
              <w:right w:w="108" w:type="dxa"/>
            </w:tcMar>
            <w:vAlign w:val="bottom"/>
            <w:hideMark/>
          </w:tcPr>
          <w:p w14:paraId="54BA063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South Africa</w:t>
            </w:r>
          </w:p>
        </w:tc>
      </w:tr>
      <w:tr w:rsidR="001F12A2" w:rsidRPr="00F73996" w14:paraId="4324D1D7"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5419342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Preload Type</w:t>
            </w:r>
          </w:p>
        </w:tc>
        <w:tc>
          <w:tcPr>
            <w:tcW w:w="7139" w:type="dxa"/>
            <w:shd w:val="clear" w:color="auto" w:fill="FFFFFF" w:themeFill="background1"/>
            <w:noWrap/>
            <w:tcMar>
              <w:top w:w="0" w:type="dxa"/>
              <w:left w:w="108" w:type="dxa"/>
              <w:bottom w:w="0" w:type="dxa"/>
              <w:right w:w="108" w:type="dxa"/>
            </w:tcMar>
            <w:vAlign w:val="bottom"/>
            <w:hideMark/>
          </w:tcPr>
          <w:p w14:paraId="65F35586"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Standard Image (Preload)</w:t>
            </w:r>
          </w:p>
        </w:tc>
      </w:tr>
      <w:tr w:rsidR="001F12A2" w:rsidRPr="00F73996" w14:paraId="14E1E77D"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6930EF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Preload OS</w:t>
            </w:r>
          </w:p>
        </w:tc>
        <w:tc>
          <w:tcPr>
            <w:tcW w:w="7139" w:type="dxa"/>
            <w:shd w:val="clear" w:color="auto" w:fill="FFFFFF" w:themeFill="background1"/>
            <w:noWrap/>
            <w:tcMar>
              <w:top w:w="0" w:type="dxa"/>
              <w:left w:w="108" w:type="dxa"/>
              <w:bottom w:w="0" w:type="dxa"/>
              <w:right w:w="108" w:type="dxa"/>
            </w:tcMar>
            <w:vAlign w:val="bottom"/>
            <w:hideMark/>
          </w:tcPr>
          <w:p w14:paraId="02B27FE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Windows 11 Pro 64</w:t>
            </w:r>
          </w:p>
        </w:tc>
      </w:tr>
      <w:tr w:rsidR="001F12A2" w:rsidRPr="00F73996" w14:paraId="5A161951"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97A51B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Preload Language</w:t>
            </w:r>
          </w:p>
        </w:tc>
        <w:tc>
          <w:tcPr>
            <w:tcW w:w="7139" w:type="dxa"/>
            <w:shd w:val="clear" w:color="auto" w:fill="FFFFFF" w:themeFill="background1"/>
            <w:noWrap/>
            <w:tcMar>
              <w:top w:w="0" w:type="dxa"/>
              <w:left w:w="108" w:type="dxa"/>
              <w:bottom w:w="0" w:type="dxa"/>
              <w:right w:w="108" w:type="dxa"/>
            </w:tcMar>
            <w:vAlign w:val="bottom"/>
            <w:hideMark/>
          </w:tcPr>
          <w:p w14:paraId="249DF03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Windows 11 Pro 64 English</w:t>
            </w:r>
          </w:p>
        </w:tc>
      </w:tr>
      <w:tr w:rsidR="001F12A2" w:rsidRPr="00F73996" w14:paraId="4845A9A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CD62B5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Platform</w:t>
            </w:r>
          </w:p>
        </w:tc>
        <w:tc>
          <w:tcPr>
            <w:tcW w:w="7139" w:type="dxa"/>
            <w:shd w:val="clear" w:color="auto" w:fill="FFFFFF" w:themeFill="background1"/>
            <w:noWrap/>
            <w:tcMar>
              <w:top w:w="0" w:type="dxa"/>
              <w:left w:w="108" w:type="dxa"/>
              <w:bottom w:w="0" w:type="dxa"/>
              <w:right w:w="108" w:type="dxa"/>
            </w:tcMar>
            <w:vAlign w:val="bottom"/>
            <w:hideMark/>
          </w:tcPr>
          <w:p w14:paraId="5F4A810D"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Tiny Phoenix WW</w:t>
            </w:r>
          </w:p>
        </w:tc>
      </w:tr>
      <w:tr w:rsidR="001F12A2" w:rsidRPr="00F73996" w14:paraId="30FE5B9E"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389AAD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Processor</w:t>
            </w:r>
          </w:p>
        </w:tc>
        <w:tc>
          <w:tcPr>
            <w:tcW w:w="7139" w:type="dxa"/>
            <w:shd w:val="clear" w:color="auto" w:fill="FFFFFF" w:themeFill="background1"/>
            <w:noWrap/>
            <w:tcMar>
              <w:top w:w="0" w:type="dxa"/>
              <w:left w:w="108" w:type="dxa"/>
              <w:bottom w:w="0" w:type="dxa"/>
              <w:right w:w="108" w:type="dxa"/>
            </w:tcMar>
            <w:vAlign w:val="bottom"/>
            <w:hideMark/>
          </w:tcPr>
          <w:p w14:paraId="436C68D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 xml:space="preserve">AMD </w:t>
            </w:r>
            <w:proofErr w:type="spellStart"/>
            <w:r w:rsidRPr="00F73996">
              <w:rPr>
                <w:rFonts w:ascii="Arial Narrow" w:eastAsia="Calibri" w:hAnsi="Arial Narrow" w:cstheme="minorHAnsi"/>
                <w:lang w:val="en-ZA"/>
              </w:rPr>
              <w:t>Ryzen</w:t>
            </w:r>
            <w:proofErr w:type="spellEnd"/>
            <w:r w:rsidRPr="00F73996">
              <w:rPr>
                <w:rFonts w:ascii="Arial Narrow" w:eastAsia="Calibri" w:hAnsi="Arial Narrow" w:cstheme="minorHAnsi"/>
                <w:lang w:val="en-ZA"/>
              </w:rPr>
              <w:t>™ 7 PRO 8700GE Processor (3.65 GHz up to 5.10 GHz)</w:t>
            </w:r>
          </w:p>
        </w:tc>
      </w:tr>
      <w:tr w:rsidR="001F12A2" w:rsidRPr="00F73996" w14:paraId="274A5777"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90D84A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DIMM Memory</w:t>
            </w:r>
          </w:p>
        </w:tc>
        <w:tc>
          <w:tcPr>
            <w:tcW w:w="7139" w:type="dxa"/>
            <w:shd w:val="clear" w:color="auto" w:fill="FFFFFF" w:themeFill="background1"/>
            <w:noWrap/>
            <w:tcMar>
              <w:top w:w="0" w:type="dxa"/>
              <w:left w:w="108" w:type="dxa"/>
              <w:bottom w:w="0" w:type="dxa"/>
              <w:right w:w="108" w:type="dxa"/>
            </w:tcMar>
            <w:vAlign w:val="bottom"/>
            <w:hideMark/>
          </w:tcPr>
          <w:p w14:paraId="06A5F23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16 GB DDR5-5200MHz (SODIMM) - (1 x 16 GB)</w:t>
            </w:r>
          </w:p>
        </w:tc>
      </w:tr>
      <w:tr w:rsidR="001F12A2" w:rsidRPr="00F73996" w14:paraId="7DDB6C76"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A0A332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Storage Selection</w:t>
            </w:r>
          </w:p>
        </w:tc>
        <w:tc>
          <w:tcPr>
            <w:tcW w:w="7139" w:type="dxa"/>
            <w:shd w:val="clear" w:color="auto" w:fill="FFFFFF" w:themeFill="background1"/>
            <w:noWrap/>
            <w:tcMar>
              <w:top w:w="0" w:type="dxa"/>
              <w:left w:w="108" w:type="dxa"/>
              <w:bottom w:w="0" w:type="dxa"/>
              <w:right w:w="108" w:type="dxa"/>
            </w:tcMar>
            <w:vAlign w:val="bottom"/>
            <w:hideMark/>
          </w:tcPr>
          <w:p w14:paraId="2458CDC9"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512 GB SSD M.2 2280 PCIe Gen4 TLC Opal</w:t>
            </w:r>
          </w:p>
        </w:tc>
      </w:tr>
      <w:tr w:rsidR="001F12A2" w:rsidRPr="00F73996" w14:paraId="774D8609"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5DCDFE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Graphics</w:t>
            </w:r>
          </w:p>
        </w:tc>
        <w:tc>
          <w:tcPr>
            <w:tcW w:w="7139" w:type="dxa"/>
            <w:shd w:val="clear" w:color="auto" w:fill="FFFFFF" w:themeFill="background1"/>
            <w:noWrap/>
            <w:tcMar>
              <w:top w:w="0" w:type="dxa"/>
              <w:left w:w="108" w:type="dxa"/>
              <w:bottom w:w="0" w:type="dxa"/>
              <w:right w:w="108" w:type="dxa"/>
            </w:tcMar>
            <w:vAlign w:val="bottom"/>
            <w:hideMark/>
          </w:tcPr>
          <w:p w14:paraId="658696A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Integrated Graphics</w:t>
            </w:r>
          </w:p>
        </w:tc>
      </w:tr>
      <w:tr w:rsidR="001F12A2" w:rsidRPr="00F73996" w14:paraId="297E6A4B"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41C088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Ethernet</w:t>
            </w:r>
          </w:p>
        </w:tc>
        <w:tc>
          <w:tcPr>
            <w:tcW w:w="7139" w:type="dxa"/>
            <w:shd w:val="clear" w:color="auto" w:fill="FFFFFF" w:themeFill="background1"/>
            <w:noWrap/>
            <w:tcMar>
              <w:top w:w="0" w:type="dxa"/>
              <w:left w:w="108" w:type="dxa"/>
              <w:bottom w:w="0" w:type="dxa"/>
              <w:right w:w="108" w:type="dxa"/>
            </w:tcMar>
            <w:vAlign w:val="bottom"/>
            <w:hideMark/>
          </w:tcPr>
          <w:p w14:paraId="727FBCE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Integrated Ethernet (Permanent, cannot be removed)</w:t>
            </w:r>
          </w:p>
        </w:tc>
      </w:tr>
      <w:tr w:rsidR="001F12A2" w:rsidRPr="00F73996" w14:paraId="2BD4F62E"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1C095A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Internal Speakers</w:t>
            </w:r>
          </w:p>
        </w:tc>
        <w:tc>
          <w:tcPr>
            <w:tcW w:w="7139" w:type="dxa"/>
            <w:shd w:val="clear" w:color="auto" w:fill="FFFFFF" w:themeFill="background1"/>
            <w:noWrap/>
            <w:tcMar>
              <w:top w:w="0" w:type="dxa"/>
              <w:left w:w="108" w:type="dxa"/>
              <w:bottom w:w="0" w:type="dxa"/>
              <w:right w:w="108" w:type="dxa"/>
            </w:tcMar>
            <w:vAlign w:val="bottom"/>
            <w:hideMark/>
          </w:tcPr>
          <w:p w14:paraId="0439789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Internal Speaker</w:t>
            </w:r>
          </w:p>
        </w:tc>
      </w:tr>
      <w:tr w:rsidR="001F12A2" w:rsidRPr="00F73996" w14:paraId="3DA9D0AD"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23F4FFB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Cable Lock</w:t>
            </w:r>
          </w:p>
        </w:tc>
        <w:tc>
          <w:tcPr>
            <w:tcW w:w="7139" w:type="dxa"/>
            <w:shd w:val="clear" w:color="auto" w:fill="FFFFFF" w:themeFill="background1"/>
            <w:noWrap/>
            <w:tcMar>
              <w:top w:w="0" w:type="dxa"/>
              <w:left w:w="108" w:type="dxa"/>
              <w:bottom w:w="0" w:type="dxa"/>
              <w:right w:w="108" w:type="dxa"/>
            </w:tcMar>
            <w:vAlign w:val="bottom"/>
            <w:hideMark/>
          </w:tcPr>
          <w:p w14:paraId="090270B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Kensington Cable Lock</w:t>
            </w:r>
          </w:p>
        </w:tc>
      </w:tr>
      <w:tr w:rsidR="001F12A2" w:rsidRPr="00F73996" w14:paraId="7B4A508F"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6B7544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Vertical Stand</w:t>
            </w:r>
          </w:p>
        </w:tc>
        <w:tc>
          <w:tcPr>
            <w:tcW w:w="7139" w:type="dxa"/>
            <w:shd w:val="clear" w:color="auto" w:fill="FFFFFF" w:themeFill="background1"/>
            <w:noWrap/>
            <w:tcMar>
              <w:top w:w="0" w:type="dxa"/>
              <w:left w:w="108" w:type="dxa"/>
              <w:bottom w:w="0" w:type="dxa"/>
              <w:right w:w="108" w:type="dxa"/>
            </w:tcMar>
            <w:vAlign w:val="bottom"/>
            <w:hideMark/>
          </w:tcPr>
          <w:p w14:paraId="322973C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Vertical Stand Tiny</w:t>
            </w:r>
          </w:p>
        </w:tc>
      </w:tr>
      <w:tr w:rsidR="001F12A2" w:rsidRPr="00F73996" w14:paraId="37981903"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D01668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Keyboard</w:t>
            </w:r>
          </w:p>
        </w:tc>
        <w:tc>
          <w:tcPr>
            <w:tcW w:w="7139" w:type="dxa"/>
            <w:shd w:val="clear" w:color="auto" w:fill="FFFFFF" w:themeFill="background1"/>
            <w:noWrap/>
            <w:tcMar>
              <w:top w:w="0" w:type="dxa"/>
              <w:left w:w="108" w:type="dxa"/>
              <w:bottom w:w="0" w:type="dxa"/>
              <w:right w:w="108" w:type="dxa"/>
            </w:tcMar>
            <w:vAlign w:val="bottom"/>
            <w:hideMark/>
          </w:tcPr>
          <w:p w14:paraId="69C7F893"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USB, Traditional, Black - English (EU)</w:t>
            </w:r>
          </w:p>
        </w:tc>
      </w:tr>
      <w:tr w:rsidR="001F12A2" w:rsidRPr="00F73996" w14:paraId="735C5FC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1045A5C"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Mouse</w:t>
            </w:r>
          </w:p>
        </w:tc>
        <w:tc>
          <w:tcPr>
            <w:tcW w:w="7139" w:type="dxa"/>
            <w:shd w:val="clear" w:color="auto" w:fill="FFFFFF" w:themeFill="background1"/>
            <w:noWrap/>
            <w:tcMar>
              <w:top w:w="0" w:type="dxa"/>
              <w:left w:w="108" w:type="dxa"/>
              <w:bottom w:w="0" w:type="dxa"/>
              <w:right w:w="108" w:type="dxa"/>
            </w:tcMar>
            <w:vAlign w:val="bottom"/>
            <w:hideMark/>
          </w:tcPr>
          <w:p w14:paraId="7F0B663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USB Calliope Mouse Black</w:t>
            </w:r>
          </w:p>
        </w:tc>
      </w:tr>
      <w:tr w:rsidR="001F12A2" w:rsidRPr="00F73996" w14:paraId="53C3E0A9"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39D370C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USB to Parallel Port</w:t>
            </w:r>
          </w:p>
        </w:tc>
        <w:tc>
          <w:tcPr>
            <w:tcW w:w="7139" w:type="dxa"/>
            <w:shd w:val="clear" w:color="auto" w:fill="FFFFFF" w:themeFill="background1"/>
            <w:noWrap/>
            <w:tcMar>
              <w:top w:w="0" w:type="dxa"/>
              <w:left w:w="108" w:type="dxa"/>
              <w:bottom w:w="0" w:type="dxa"/>
              <w:right w:w="108" w:type="dxa"/>
            </w:tcMar>
            <w:vAlign w:val="bottom"/>
            <w:hideMark/>
          </w:tcPr>
          <w:p w14:paraId="7F9A0BC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NO_USB_TO_PARALLEL_PORT</w:t>
            </w:r>
          </w:p>
        </w:tc>
      </w:tr>
      <w:tr w:rsidR="001F12A2" w:rsidRPr="00F73996" w14:paraId="48B22CA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1C8E92E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Wireless LAN</w:t>
            </w:r>
          </w:p>
        </w:tc>
        <w:tc>
          <w:tcPr>
            <w:tcW w:w="7139" w:type="dxa"/>
            <w:shd w:val="clear" w:color="auto" w:fill="FFFFFF" w:themeFill="background1"/>
            <w:noWrap/>
            <w:tcMar>
              <w:top w:w="0" w:type="dxa"/>
              <w:left w:w="108" w:type="dxa"/>
              <w:bottom w:w="0" w:type="dxa"/>
              <w:right w:w="108" w:type="dxa"/>
            </w:tcMar>
            <w:vAlign w:val="bottom"/>
            <w:hideMark/>
          </w:tcPr>
          <w:p w14:paraId="24A77EA4"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Realtek Wi-Fi 6 RTL8852BE 2x2 AX &amp; Bluetooth® 5.1 or above</w:t>
            </w:r>
          </w:p>
        </w:tc>
      </w:tr>
      <w:tr w:rsidR="001F12A2" w:rsidRPr="00F73996" w14:paraId="3630A284"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7668AD2E"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Power Adapter</w:t>
            </w:r>
          </w:p>
        </w:tc>
        <w:tc>
          <w:tcPr>
            <w:tcW w:w="7139" w:type="dxa"/>
            <w:shd w:val="clear" w:color="auto" w:fill="FFFFFF" w:themeFill="background1"/>
            <w:noWrap/>
            <w:tcMar>
              <w:top w:w="0" w:type="dxa"/>
              <w:left w:w="108" w:type="dxa"/>
              <w:bottom w:w="0" w:type="dxa"/>
              <w:right w:w="108" w:type="dxa"/>
            </w:tcMar>
            <w:vAlign w:val="bottom"/>
            <w:hideMark/>
          </w:tcPr>
          <w:p w14:paraId="28C8B0B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90W 89% Adapter Black</w:t>
            </w:r>
          </w:p>
        </w:tc>
      </w:tr>
      <w:tr w:rsidR="001F12A2" w:rsidRPr="00F73996" w14:paraId="4798C000"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02D77EB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HDMI Port</w:t>
            </w:r>
          </w:p>
        </w:tc>
        <w:tc>
          <w:tcPr>
            <w:tcW w:w="7139" w:type="dxa"/>
            <w:shd w:val="clear" w:color="auto" w:fill="FFFFFF" w:themeFill="background1"/>
            <w:noWrap/>
            <w:tcMar>
              <w:top w:w="0" w:type="dxa"/>
              <w:left w:w="108" w:type="dxa"/>
              <w:bottom w:w="0" w:type="dxa"/>
              <w:right w:w="108" w:type="dxa"/>
            </w:tcMar>
            <w:vAlign w:val="bottom"/>
            <w:hideMark/>
          </w:tcPr>
          <w:p w14:paraId="2025076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Optional HDMI Port</w:t>
            </w:r>
          </w:p>
        </w:tc>
      </w:tr>
      <w:tr w:rsidR="001F12A2" w:rsidRPr="00F73996" w14:paraId="32C1D1B9"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4A0A8D7A"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Dust Shield</w:t>
            </w:r>
          </w:p>
        </w:tc>
        <w:tc>
          <w:tcPr>
            <w:tcW w:w="7139" w:type="dxa"/>
            <w:shd w:val="clear" w:color="auto" w:fill="FFFFFF" w:themeFill="background1"/>
            <w:noWrap/>
            <w:tcMar>
              <w:top w:w="0" w:type="dxa"/>
              <w:left w:w="108" w:type="dxa"/>
              <w:bottom w:w="0" w:type="dxa"/>
              <w:right w:w="108" w:type="dxa"/>
            </w:tcMar>
            <w:vAlign w:val="bottom"/>
            <w:hideMark/>
          </w:tcPr>
          <w:p w14:paraId="11E2541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Dust Shield Tiny</w:t>
            </w:r>
          </w:p>
        </w:tc>
      </w:tr>
      <w:tr w:rsidR="001F12A2" w:rsidRPr="00F73996" w14:paraId="2F5F257C"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50978358"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Publication</w:t>
            </w:r>
          </w:p>
        </w:tc>
        <w:tc>
          <w:tcPr>
            <w:tcW w:w="7139" w:type="dxa"/>
            <w:shd w:val="clear" w:color="auto" w:fill="FFFFFF" w:themeFill="background1"/>
            <w:noWrap/>
            <w:tcMar>
              <w:top w:w="0" w:type="dxa"/>
              <w:left w:w="108" w:type="dxa"/>
              <w:bottom w:w="0" w:type="dxa"/>
              <w:right w:w="108" w:type="dxa"/>
            </w:tcMar>
            <w:vAlign w:val="bottom"/>
            <w:hideMark/>
          </w:tcPr>
          <w:p w14:paraId="5F969857"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Publication - French/Arabic/English</w:t>
            </w:r>
          </w:p>
        </w:tc>
      </w:tr>
      <w:tr w:rsidR="001F12A2" w:rsidRPr="00F73996" w14:paraId="4161D013" w14:textId="77777777" w:rsidTr="00956053">
        <w:trPr>
          <w:trHeight w:val="300"/>
        </w:trPr>
        <w:tc>
          <w:tcPr>
            <w:tcW w:w="2070" w:type="dxa"/>
            <w:noWrap/>
            <w:tcMar>
              <w:top w:w="0" w:type="dxa"/>
              <w:left w:w="108" w:type="dxa"/>
              <w:bottom w:w="0" w:type="dxa"/>
              <w:right w:w="108" w:type="dxa"/>
            </w:tcMar>
            <w:vAlign w:val="bottom"/>
            <w:hideMark/>
          </w:tcPr>
          <w:p w14:paraId="702DE4C1"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Absolute BIOS Selection</w:t>
            </w:r>
          </w:p>
        </w:tc>
        <w:tc>
          <w:tcPr>
            <w:tcW w:w="7139" w:type="dxa"/>
            <w:noWrap/>
            <w:tcMar>
              <w:top w:w="0" w:type="dxa"/>
              <w:left w:w="108" w:type="dxa"/>
              <w:bottom w:w="0" w:type="dxa"/>
              <w:right w:w="108" w:type="dxa"/>
            </w:tcMar>
            <w:vAlign w:val="bottom"/>
            <w:hideMark/>
          </w:tcPr>
          <w:p w14:paraId="2BADB0BB"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BIOS Absolute Enabled</w:t>
            </w:r>
          </w:p>
        </w:tc>
      </w:tr>
      <w:tr w:rsidR="001F12A2" w:rsidRPr="00F73996" w14:paraId="1CCC3B48" w14:textId="77777777" w:rsidTr="00956053">
        <w:trPr>
          <w:trHeight w:val="300"/>
        </w:trPr>
        <w:tc>
          <w:tcPr>
            <w:tcW w:w="2070" w:type="dxa"/>
            <w:shd w:val="clear" w:color="auto" w:fill="FFFFFF" w:themeFill="background1"/>
            <w:noWrap/>
            <w:tcMar>
              <w:top w:w="0" w:type="dxa"/>
              <w:left w:w="108" w:type="dxa"/>
              <w:bottom w:w="0" w:type="dxa"/>
              <w:right w:w="108" w:type="dxa"/>
            </w:tcMar>
            <w:vAlign w:val="bottom"/>
            <w:hideMark/>
          </w:tcPr>
          <w:p w14:paraId="6078301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Modern Standby</w:t>
            </w:r>
          </w:p>
        </w:tc>
        <w:tc>
          <w:tcPr>
            <w:tcW w:w="7139" w:type="dxa"/>
            <w:shd w:val="clear" w:color="auto" w:fill="FFFFFF" w:themeFill="background1"/>
            <w:noWrap/>
            <w:tcMar>
              <w:top w:w="0" w:type="dxa"/>
              <w:left w:w="108" w:type="dxa"/>
              <w:bottom w:w="0" w:type="dxa"/>
              <w:right w:w="108" w:type="dxa"/>
            </w:tcMar>
            <w:vAlign w:val="bottom"/>
            <w:hideMark/>
          </w:tcPr>
          <w:p w14:paraId="7DD984E5"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color w:val="000000"/>
                <w:lang w:val="en-ZA"/>
              </w:rPr>
              <w:t>Modern Standby Disabled</w:t>
            </w:r>
          </w:p>
        </w:tc>
      </w:tr>
      <w:tr w:rsidR="001F12A2" w:rsidRPr="00F73996" w14:paraId="2D623333" w14:textId="77777777" w:rsidTr="00956053">
        <w:trPr>
          <w:trHeight w:val="300"/>
        </w:trPr>
        <w:tc>
          <w:tcPr>
            <w:tcW w:w="2070" w:type="dxa"/>
            <w:noWrap/>
            <w:tcMar>
              <w:top w:w="0" w:type="dxa"/>
              <w:left w:w="108" w:type="dxa"/>
              <w:bottom w:w="0" w:type="dxa"/>
              <w:right w:w="108" w:type="dxa"/>
            </w:tcMar>
            <w:vAlign w:val="bottom"/>
            <w:hideMark/>
          </w:tcPr>
          <w:p w14:paraId="620AF6D2"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lastRenderedPageBreak/>
              <w:t>Base Warranty</w:t>
            </w:r>
          </w:p>
        </w:tc>
        <w:tc>
          <w:tcPr>
            <w:tcW w:w="7139" w:type="dxa"/>
            <w:noWrap/>
            <w:tcMar>
              <w:top w:w="0" w:type="dxa"/>
              <w:left w:w="108" w:type="dxa"/>
              <w:bottom w:w="0" w:type="dxa"/>
              <w:right w:w="108" w:type="dxa"/>
            </w:tcMar>
            <w:vAlign w:val="bottom"/>
            <w:hideMark/>
          </w:tcPr>
          <w:p w14:paraId="59ABC2E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 Year On-site</w:t>
            </w:r>
          </w:p>
        </w:tc>
      </w:tr>
      <w:tr w:rsidR="001F12A2" w:rsidRPr="00F73996" w14:paraId="2B271724" w14:textId="77777777" w:rsidTr="00956053">
        <w:trPr>
          <w:trHeight w:val="360"/>
        </w:trPr>
        <w:tc>
          <w:tcPr>
            <w:tcW w:w="9209" w:type="dxa"/>
            <w:gridSpan w:val="2"/>
            <w:shd w:val="clear" w:color="auto" w:fill="C0C0C0"/>
            <w:noWrap/>
            <w:tcMar>
              <w:top w:w="0" w:type="dxa"/>
              <w:left w:w="108" w:type="dxa"/>
              <w:bottom w:w="0" w:type="dxa"/>
              <w:right w:w="108" w:type="dxa"/>
            </w:tcMar>
            <w:vAlign w:val="bottom"/>
            <w:hideMark/>
          </w:tcPr>
          <w:p w14:paraId="2B530658" w14:textId="77777777" w:rsidR="001F12A2" w:rsidRPr="00F73996" w:rsidRDefault="001F12A2" w:rsidP="001F12A2">
            <w:pPr>
              <w:spacing w:after="200"/>
              <w:jc w:val="center"/>
              <w:rPr>
                <w:rFonts w:ascii="Arial Narrow" w:eastAsia="Calibri" w:hAnsi="Arial Narrow" w:cstheme="minorHAnsi"/>
                <w:lang w:val="en-ZA"/>
              </w:rPr>
            </w:pPr>
            <w:r w:rsidRPr="00F73996">
              <w:rPr>
                <w:rFonts w:ascii="Arial Narrow" w:eastAsia="Calibri" w:hAnsi="Arial Narrow" w:cstheme="minorHAnsi"/>
                <w:color w:val="000000"/>
                <w:lang w:val="en-ZA"/>
              </w:rPr>
              <w:t>Services</w:t>
            </w:r>
          </w:p>
        </w:tc>
      </w:tr>
      <w:tr w:rsidR="001F12A2" w:rsidRPr="00F73996" w14:paraId="672F723C" w14:textId="77777777" w:rsidTr="00956053">
        <w:trPr>
          <w:trHeight w:val="300"/>
        </w:trPr>
        <w:tc>
          <w:tcPr>
            <w:tcW w:w="2070" w:type="dxa"/>
            <w:shd w:val="clear" w:color="auto" w:fill="000000"/>
            <w:noWrap/>
            <w:tcMar>
              <w:top w:w="0" w:type="dxa"/>
              <w:left w:w="108" w:type="dxa"/>
              <w:bottom w:w="0" w:type="dxa"/>
              <w:right w:w="108" w:type="dxa"/>
            </w:tcMar>
            <w:vAlign w:val="bottom"/>
            <w:hideMark/>
          </w:tcPr>
          <w:p w14:paraId="15AF8A43"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Part Number</w:t>
            </w:r>
          </w:p>
        </w:tc>
        <w:tc>
          <w:tcPr>
            <w:tcW w:w="7139" w:type="dxa"/>
            <w:shd w:val="clear" w:color="auto" w:fill="000000"/>
            <w:noWrap/>
            <w:tcMar>
              <w:top w:w="0" w:type="dxa"/>
              <w:left w:w="108" w:type="dxa"/>
              <w:bottom w:w="0" w:type="dxa"/>
              <w:right w:w="108" w:type="dxa"/>
            </w:tcMar>
            <w:vAlign w:val="bottom"/>
            <w:hideMark/>
          </w:tcPr>
          <w:p w14:paraId="0A57D913" w14:textId="77777777" w:rsidR="001F12A2" w:rsidRPr="00F73996" w:rsidRDefault="001F12A2" w:rsidP="001F12A2">
            <w:pPr>
              <w:spacing w:after="200"/>
              <w:jc w:val="center"/>
              <w:rPr>
                <w:rFonts w:ascii="Arial Narrow" w:eastAsia="Calibri" w:hAnsi="Arial Narrow" w:cstheme="minorHAnsi"/>
                <w:color w:val="FFFFFF"/>
                <w:lang w:val="en-ZA"/>
              </w:rPr>
            </w:pPr>
            <w:r w:rsidRPr="00F73996">
              <w:rPr>
                <w:rFonts w:ascii="Arial Narrow" w:eastAsia="Calibri" w:hAnsi="Arial Narrow" w:cstheme="minorHAnsi"/>
                <w:color w:val="FFFFFF"/>
                <w:lang w:val="en-ZA"/>
              </w:rPr>
              <w:t>Description</w:t>
            </w:r>
          </w:p>
        </w:tc>
      </w:tr>
      <w:tr w:rsidR="001F12A2" w:rsidRPr="00F73996" w14:paraId="1333681F" w14:textId="77777777" w:rsidTr="00956053">
        <w:trPr>
          <w:trHeight w:val="300"/>
        </w:trPr>
        <w:tc>
          <w:tcPr>
            <w:tcW w:w="2070" w:type="dxa"/>
            <w:noWrap/>
            <w:tcMar>
              <w:top w:w="0" w:type="dxa"/>
              <w:left w:w="108" w:type="dxa"/>
              <w:bottom w:w="0" w:type="dxa"/>
              <w:right w:w="108" w:type="dxa"/>
            </w:tcMar>
            <w:vAlign w:val="bottom"/>
            <w:hideMark/>
          </w:tcPr>
          <w:p w14:paraId="223E5AD0"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5WS0Q58797</w:t>
            </w:r>
          </w:p>
        </w:tc>
        <w:tc>
          <w:tcPr>
            <w:tcW w:w="7139" w:type="dxa"/>
            <w:noWrap/>
            <w:tcMar>
              <w:top w:w="0" w:type="dxa"/>
              <w:left w:w="108" w:type="dxa"/>
              <w:bottom w:w="0" w:type="dxa"/>
              <w:right w:w="108" w:type="dxa"/>
            </w:tcMar>
            <w:vAlign w:val="bottom"/>
            <w:hideMark/>
          </w:tcPr>
          <w:p w14:paraId="4D2EB06F" w14:textId="77777777" w:rsidR="001F12A2" w:rsidRPr="00F73996" w:rsidRDefault="001F12A2" w:rsidP="001F12A2">
            <w:pPr>
              <w:spacing w:after="200"/>
              <w:rPr>
                <w:rFonts w:ascii="Arial Narrow" w:eastAsia="Calibri" w:hAnsi="Arial Narrow" w:cstheme="minorHAnsi"/>
                <w:lang w:val="en-ZA"/>
              </w:rPr>
            </w:pPr>
            <w:r w:rsidRPr="00F73996">
              <w:rPr>
                <w:rFonts w:ascii="Arial Narrow" w:eastAsia="Calibri" w:hAnsi="Arial Narrow" w:cstheme="minorHAnsi"/>
                <w:lang w:val="en-ZA"/>
              </w:rPr>
              <w:t>3Y Premier Pub Seg Promo (CPN)</w:t>
            </w:r>
          </w:p>
        </w:tc>
      </w:tr>
    </w:tbl>
    <w:p w14:paraId="362E1FEA" w14:textId="77777777" w:rsidR="001F12A2" w:rsidRPr="001F12A2" w:rsidRDefault="001F12A2" w:rsidP="001F12A2">
      <w:pPr>
        <w:spacing w:after="200" w:line="276" w:lineRule="auto"/>
        <w:jc w:val="both"/>
        <w:rPr>
          <w:rFonts w:ascii="Calibri" w:eastAsia="Calibri" w:hAnsi="Calibri" w:cs="Calibri"/>
          <w:b/>
          <w:lang w:val="en-ZA"/>
        </w:rPr>
      </w:pPr>
    </w:p>
    <w:p w14:paraId="228B25C2"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4.6</w:t>
      </w:r>
      <w:r w:rsidRPr="001F12A2">
        <w:rPr>
          <w:rFonts w:ascii="Calibri" w:eastAsia="Calibri" w:hAnsi="Calibri" w:cs="Tahoma"/>
          <w:b/>
          <w:bCs/>
          <w:lang w:val="en-ZA"/>
        </w:rPr>
        <w:tab/>
        <w:t>DESKTOP TC M90Q GEN 5_Q670_TINY_ES_R  (QTY 240)</w:t>
      </w:r>
    </w:p>
    <w:p w14:paraId="4F343D78" w14:textId="77777777"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noProof/>
          <w:sz w:val="22"/>
          <w:szCs w:val="22"/>
          <w:lang w:val="en-ZA"/>
        </w:rPr>
        <w:drawing>
          <wp:inline distT="0" distB="0" distL="0" distR="0" wp14:anchorId="7551D51A" wp14:editId="5F6942AD">
            <wp:extent cx="5923128" cy="5118100"/>
            <wp:effectExtent l="0" t="0" r="1905" b="6350"/>
            <wp:docPr id="146387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6045" cy="5120621"/>
                    </a:xfrm>
                    <a:prstGeom prst="rect">
                      <a:avLst/>
                    </a:prstGeom>
                    <a:noFill/>
                    <a:ln>
                      <a:noFill/>
                    </a:ln>
                  </pic:spPr>
                </pic:pic>
              </a:graphicData>
            </a:graphic>
          </wp:inline>
        </w:drawing>
      </w:r>
    </w:p>
    <w:p w14:paraId="0796DCE8" w14:textId="77777777" w:rsidR="004317BF" w:rsidRDefault="004317BF" w:rsidP="001F12A2">
      <w:pPr>
        <w:autoSpaceDE w:val="0"/>
        <w:autoSpaceDN w:val="0"/>
        <w:adjustRightInd w:val="0"/>
        <w:rPr>
          <w:rFonts w:ascii="Arial" w:eastAsia="Calibri" w:hAnsi="Arial" w:cs="Arial"/>
          <w:b/>
          <w:bCs/>
          <w:color w:val="000000"/>
          <w:sz w:val="18"/>
          <w:szCs w:val="18"/>
          <w:lang w:val="en-GB" w:eastAsia="en-ZA"/>
        </w:rPr>
      </w:pPr>
    </w:p>
    <w:p w14:paraId="22271510" w14:textId="753EDC50" w:rsidR="001F12A2" w:rsidRPr="001F12A2" w:rsidRDefault="001F12A2" w:rsidP="001F12A2">
      <w:pPr>
        <w:autoSpaceDE w:val="0"/>
        <w:autoSpaceDN w:val="0"/>
        <w:adjustRightInd w:val="0"/>
        <w:rPr>
          <w:rFonts w:ascii="Arial" w:eastAsia="Calibri" w:hAnsi="Arial" w:cs="Arial"/>
          <w:b/>
          <w:bCs/>
          <w:color w:val="000000"/>
          <w:sz w:val="18"/>
          <w:szCs w:val="18"/>
          <w:lang w:val="en-GB" w:eastAsia="en-ZA"/>
        </w:rPr>
      </w:pPr>
      <w:r w:rsidRPr="001F12A2">
        <w:rPr>
          <w:rFonts w:ascii="Arial" w:eastAsia="Calibri" w:hAnsi="Arial" w:cs="Arial"/>
          <w:b/>
          <w:bCs/>
          <w:color w:val="000000"/>
          <w:sz w:val="18"/>
          <w:szCs w:val="18"/>
          <w:lang w:val="en-GB" w:eastAsia="en-ZA"/>
        </w:rPr>
        <w:t>4.17 – 4.18 PERIPHERALS (AS PER SCHEDULE AND PART NUMBERS)</w:t>
      </w:r>
    </w:p>
    <w:p w14:paraId="505FD2F0" w14:textId="77777777" w:rsidR="001F12A2" w:rsidRPr="001F12A2" w:rsidRDefault="001F12A2" w:rsidP="001F12A2">
      <w:pPr>
        <w:spacing w:after="200" w:line="276" w:lineRule="auto"/>
        <w:jc w:val="both"/>
        <w:rPr>
          <w:rFonts w:ascii="Arial" w:eastAsia="Calibri" w:hAnsi="Arial" w:cs="Arial"/>
          <w:sz w:val="18"/>
          <w:szCs w:val="18"/>
        </w:rPr>
      </w:pPr>
    </w:p>
    <w:p w14:paraId="072C3003" w14:textId="77777777" w:rsidR="001F12A2" w:rsidRPr="001F12A2" w:rsidRDefault="001F12A2" w:rsidP="001F12A2">
      <w:pPr>
        <w:numPr>
          <w:ilvl w:val="0"/>
          <w:numId w:val="5"/>
        </w:numPr>
        <w:spacing w:after="200" w:line="276" w:lineRule="auto"/>
        <w:jc w:val="both"/>
        <w:rPr>
          <w:rFonts w:ascii="Calibri" w:eastAsia="Calibri" w:hAnsi="Calibri" w:cs="Tahoma"/>
          <w:b/>
          <w:u w:val="single"/>
          <w:lang w:val="en-ZA"/>
        </w:rPr>
      </w:pPr>
      <w:r w:rsidRPr="001F12A2">
        <w:rPr>
          <w:rFonts w:ascii="Calibri" w:eastAsia="Calibri" w:hAnsi="Calibri" w:cs="Tahoma"/>
          <w:b/>
          <w:u w:val="single"/>
          <w:lang w:val="en-ZA"/>
        </w:rPr>
        <w:t>DURATION OF CONTRACT:</w:t>
      </w:r>
    </w:p>
    <w:p w14:paraId="453A8901" w14:textId="77777777" w:rsidR="001F12A2" w:rsidRPr="001F12A2" w:rsidRDefault="001F12A2" w:rsidP="001F12A2">
      <w:pPr>
        <w:spacing w:after="200" w:line="276" w:lineRule="auto"/>
        <w:ind w:left="360"/>
        <w:jc w:val="both"/>
        <w:rPr>
          <w:rFonts w:ascii="Calibri" w:eastAsia="Calibri" w:hAnsi="Calibri" w:cs="Tahoma"/>
          <w:lang w:val="en-ZA"/>
        </w:rPr>
      </w:pPr>
      <w:r w:rsidRPr="001F12A2">
        <w:rPr>
          <w:rFonts w:ascii="Calibri" w:eastAsia="Calibri" w:hAnsi="Calibri" w:cs="Tahoma"/>
          <w:lang w:val="en-ZA"/>
        </w:rPr>
        <w:t>36 MONTHS</w:t>
      </w:r>
    </w:p>
    <w:p w14:paraId="71A6C1C1" w14:textId="77777777" w:rsidR="001F12A2" w:rsidRPr="001F12A2" w:rsidRDefault="001F12A2" w:rsidP="001F12A2">
      <w:pPr>
        <w:numPr>
          <w:ilvl w:val="0"/>
          <w:numId w:val="5"/>
        </w:numPr>
        <w:spacing w:after="200" w:line="276" w:lineRule="auto"/>
        <w:jc w:val="both"/>
        <w:rPr>
          <w:rFonts w:ascii="Calibri" w:eastAsia="Calibri" w:hAnsi="Calibri" w:cs="Tahoma"/>
          <w:b/>
          <w:bCs/>
          <w:u w:val="single"/>
          <w:lang w:val="en-ZA"/>
        </w:rPr>
      </w:pPr>
      <w:r w:rsidRPr="001F12A2">
        <w:rPr>
          <w:rFonts w:ascii="Calibri" w:eastAsia="Calibri" w:hAnsi="Calibri" w:cs="Tahoma"/>
          <w:b/>
          <w:bCs/>
          <w:u w:val="single"/>
          <w:lang w:val="en-ZA"/>
        </w:rPr>
        <w:lastRenderedPageBreak/>
        <w:t>NORM / QUALITY</w:t>
      </w:r>
    </w:p>
    <w:p w14:paraId="2563F383" w14:textId="77777777" w:rsidR="001F12A2" w:rsidRPr="001F12A2" w:rsidRDefault="001F12A2" w:rsidP="001F12A2">
      <w:pPr>
        <w:autoSpaceDE w:val="0"/>
        <w:autoSpaceDN w:val="0"/>
        <w:adjustRightInd w:val="0"/>
        <w:ind w:left="1080" w:hanging="360"/>
        <w:jc w:val="both"/>
        <w:rPr>
          <w:rFonts w:ascii="Calibri" w:eastAsia="Calibri" w:hAnsi="Calibri" w:cs="Tahoma"/>
          <w:lang w:val="en-ZA"/>
        </w:rPr>
      </w:pPr>
      <w:r w:rsidRPr="001F12A2">
        <w:rPr>
          <w:rFonts w:ascii="Calibri" w:eastAsia="Calibri" w:hAnsi="Calibri" w:cs="Tahoma"/>
          <w:lang w:val="en-ZA"/>
        </w:rPr>
        <w:t>6.1</w:t>
      </w:r>
      <w:r w:rsidRPr="001F12A2">
        <w:rPr>
          <w:rFonts w:ascii="Calibri" w:eastAsia="Calibri" w:hAnsi="Calibri" w:cs="Tahoma"/>
          <w:lang w:val="en-ZA"/>
        </w:rPr>
        <w:tab/>
        <w:t>The norm / quality of the security service to be rendered, must be in accordance with the acceptable standards of the trade concerned.</w:t>
      </w:r>
    </w:p>
    <w:p w14:paraId="0681BFBC" w14:textId="77777777" w:rsidR="001F12A2" w:rsidRPr="001F12A2" w:rsidRDefault="001F12A2" w:rsidP="001F12A2">
      <w:pPr>
        <w:numPr>
          <w:ilvl w:val="1"/>
          <w:numId w:val="7"/>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All possible steps must be taken by the Contractor to ensure that the correct intended execution of this agreement will take place. These steps include, inter alia, the following:</w:t>
      </w:r>
    </w:p>
    <w:p w14:paraId="3AA54C4A" w14:textId="77777777" w:rsidR="001F12A2" w:rsidRPr="001F12A2" w:rsidRDefault="001F12A2" w:rsidP="001F12A2">
      <w:pPr>
        <w:numPr>
          <w:ilvl w:val="1"/>
          <w:numId w:val="7"/>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protection of property of the Municipality at the intended site and the protection of the said property against theft, vandalism and any other unlawful act.</w:t>
      </w:r>
    </w:p>
    <w:p w14:paraId="726C872D" w14:textId="77777777" w:rsidR="001F12A2" w:rsidRPr="001F12A2" w:rsidRDefault="001F12A2" w:rsidP="001F12A2">
      <w:pPr>
        <w:numPr>
          <w:ilvl w:val="1"/>
          <w:numId w:val="7"/>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protection of the Municipality’s officials against unlawful acts, including offences referred to in schedule 1 of the Criminal Procedure Act, 1977 (Act 512 of 1977).</w:t>
      </w:r>
    </w:p>
    <w:p w14:paraId="488AB073" w14:textId="77777777" w:rsidR="001F12A2" w:rsidRPr="001F12A2" w:rsidRDefault="001F12A2" w:rsidP="001F12A2">
      <w:pPr>
        <w:autoSpaceDE w:val="0"/>
        <w:autoSpaceDN w:val="0"/>
        <w:adjustRightInd w:val="0"/>
        <w:ind w:left="1080"/>
        <w:jc w:val="both"/>
        <w:rPr>
          <w:rFonts w:ascii="Calibri" w:eastAsia="Calibri" w:hAnsi="Calibri" w:cs="Tahoma"/>
          <w:lang w:val="en-ZA"/>
        </w:rPr>
      </w:pPr>
    </w:p>
    <w:p w14:paraId="0BA00339" w14:textId="77777777" w:rsidR="001F12A2" w:rsidRPr="001F12A2" w:rsidRDefault="001F12A2" w:rsidP="001F12A2">
      <w:pPr>
        <w:numPr>
          <w:ilvl w:val="0"/>
          <w:numId w:val="5"/>
        </w:numPr>
        <w:spacing w:after="200" w:line="276" w:lineRule="auto"/>
        <w:jc w:val="both"/>
        <w:rPr>
          <w:rFonts w:ascii="Calibri" w:eastAsia="Calibri" w:hAnsi="Calibri" w:cs="Tahoma"/>
          <w:b/>
          <w:bCs/>
          <w:u w:val="single"/>
          <w:lang w:val="en-ZA"/>
        </w:rPr>
      </w:pPr>
      <w:r w:rsidRPr="001F12A2">
        <w:rPr>
          <w:rFonts w:ascii="Calibri" w:eastAsia="Calibri" w:hAnsi="Calibri" w:cs="Tahoma"/>
          <w:b/>
          <w:bCs/>
          <w:u w:val="single"/>
          <w:lang w:val="en-ZA"/>
        </w:rPr>
        <w:t>TERMINATION OF SERVICE</w:t>
      </w:r>
    </w:p>
    <w:p w14:paraId="14A8543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The stipulations of the Supply Chain Management Policies and Procedures and General Conditions of contract apply </w:t>
      </w:r>
      <w:proofErr w:type="gramStart"/>
      <w:r w:rsidRPr="001F12A2">
        <w:rPr>
          <w:rFonts w:ascii="Calibri" w:eastAsia="Calibri" w:hAnsi="Calibri" w:cs="Tahoma"/>
          <w:lang w:val="en-ZA"/>
        </w:rPr>
        <w:t>in particular to</w:t>
      </w:r>
      <w:proofErr w:type="gramEnd"/>
      <w:r w:rsidRPr="001F12A2">
        <w:rPr>
          <w:rFonts w:ascii="Calibri" w:eastAsia="Calibri" w:hAnsi="Calibri" w:cs="Tahoma"/>
          <w:lang w:val="en-ZA"/>
        </w:rPr>
        <w:t xml:space="preserve"> cases of any failure with any of the conditions of contract, or where an unsatisfactory service is rendered.    The contracts are </w:t>
      </w:r>
      <w:r w:rsidRPr="001F12A2">
        <w:rPr>
          <w:rFonts w:ascii="Calibri" w:eastAsia="Calibri" w:hAnsi="Calibri" w:cs="Tahoma"/>
          <w:b/>
          <w:lang w:val="en-ZA"/>
        </w:rPr>
        <w:t>NOT</w:t>
      </w:r>
      <w:r w:rsidRPr="001F12A2">
        <w:rPr>
          <w:rFonts w:ascii="Calibri" w:eastAsia="Calibri" w:hAnsi="Calibri" w:cs="Tahoma"/>
          <w:lang w:val="en-ZA"/>
        </w:rPr>
        <w:t xml:space="preserve"> automatically renewable upon the end of the 36-month period and should be considered </w:t>
      </w:r>
      <w:r w:rsidRPr="001F12A2">
        <w:rPr>
          <w:rFonts w:ascii="Calibri" w:eastAsia="Calibri" w:hAnsi="Calibri" w:cs="Tahoma"/>
          <w:b/>
          <w:lang w:val="en-ZA"/>
        </w:rPr>
        <w:t xml:space="preserve">TERMINATED </w:t>
      </w:r>
      <w:r w:rsidRPr="001F12A2">
        <w:rPr>
          <w:rFonts w:ascii="Calibri" w:eastAsia="Calibri" w:hAnsi="Calibri" w:cs="Tahoma"/>
          <w:lang w:val="en-ZA"/>
        </w:rPr>
        <w:t>at contract expiry.</w:t>
      </w:r>
    </w:p>
    <w:p w14:paraId="18B35F6E" w14:textId="77777777" w:rsidR="001F12A2" w:rsidRPr="00F73996" w:rsidRDefault="001F12A2" w:rsidP="001F12A2">
      <w:pPr>
        <w:autoSpaceDE w:val="0"/>
        <w:autoSpaceDN w:val="0"/>
        <w:adjustRightInd w:val="0"/>
        <w:spacing w:after="200" w:line="276" w:lineRule="auto"/>
        <w:jc w:val="both"/>
        <w:rPr>
          <w:rFonts w:ascii="Calibri" w:eastAsia="Calibri" w:hAnsi="Calibri" w:cs="Tahoma"/>
          <w:b/>
          <w:bCs/>
          <w:sz w:val="24"/>
          <w:szCs w:val="24"/>
          <w:u w:val="single"/>
          <w:lang w:val="en-ZA"/>
        </w:rPr>
      </w:pPr>
      <w:r w:rsidRPr="00F73996">
        <w:rPr>
          <w:rFonts w:ascii="Calibri" w:eastAsia="Calibri" w:hAnsi="Calibri" w:cs="Tahoma"/>
          <w:b/>
          <w:bCs/>
          <w:sz w:val="24"/>
          <w:szCs w:val="24"/>
          <w:u w:val="single"/>
          <w:lang w:val="en-ZA"/>
        </w:rPr>
        <w:t>There is an expectation that at the end of the contract period, that the devices on lease can be sold directly to Ugu employees at the cost of the equivalent of 3 months rental value per device.</w:t>
      </w:r>
    </w:p>
    <w:p w14:paraId="3460C133"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bCs/>
          <w:lang w:val="en-ZA"/>
        </w:rPr>
        <w:t xml:space="preserve">NOTE: </w:t>
      </w:r>
      <w:r w:rsidRPr="001F12A2">
        <w:rPr>
          <w:rFonts w:ascii="Calibri" w:eastAsia="Calibri" w:hAnsi="Calibri" w:cs="Tahoma"/>
          <w:lang w:val="en-ZA"/>
        </w:rPr>
        <w:t>Any amendment(s) or waiving from the stipulations of this contract must occur in writing by mutual consent with the prior approval of the National Municipal Bid Committee.</w:t>
      </w:r>
    </w:p>
    <w:p w14:paraId="7EE08AE1"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INDEMINIFACTION</w:t>
      </w:r>
    </w:p>
    <w:p w14:paraId="073CD347"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Ugu District Municipality accepts no responsibility for any loss or damage to the equipment and materials of the contractor and the contractor should ensure that insurance is in place.  </w:t>
      </w:r>
    </w:p>
    <w:p w14:paraId="4381EFE2"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INSURANCE</w:t>
      </w:r>
    </w:p>
    <w:p w14:paraId="6ADC8791"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i/>
          <w:lang w:val="en-ZA"/>
        </w:rPr>
      </w:pPr>
      <w:r w:rsidRPr="001F12A2">
        <w:rPr>
          <w:rFonts w:ascii="Calibri" w:eastAsia="Calibri" w:hAnsi="Calibri" w:cs="Tahoma"/>
          <w:b/>
          <w:bCs/>
          <w:i/>
          <w:lang w:val="en-ZA"/>
        </w:rPr>
        <w:t>PLEASE NOTE:</w:t>
      </w:r>
    </w:p>
    <w:p w14:paraId="2949B70B"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i/>
          <w:sz w:val="24"/>
          <w:szCs w:val="24"/>
          <w:lang w:val="en-ZA"/>
        </w:rPr>
      </w:pPr>
      <w:r w:rsidRPr="001F12A2">
        <w:rPr>
          <w:rFonts w:ascii="Calibri" w:eastAsia="Calibri" w:hAnsi="Calibri" w:cs="Tahoma"/>
          <w:b/>
          <w:i/>
          <w:sz w:val="24"/>
          <w:szCs w:val="24"/>
          <w:lang w:val="en-ZA"/>
        </w:rPr>
        <w:t>Insurance is covered under the Municipality’s insurance contract and should not be included in the bid price.</w:t>
      </w:r>
    </w:p>
    <w:p w14:paraId="0BFFF418"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MINIMUM SPECIFICATIONS</w:t>
      </w:r>
    </w:p>
    <w:p w14:paraId="7544010D"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4CE942BD"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COMPLIANCE</w:t>
      </w:r>
    </w:p>
    <w:p w14:paraId="2BB21F9B"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Where necessary the service provider must attach explanatory information reference to a paragraph number. The service provider must fully describe how the required functionality will be achieved. Failure to provide sufficient </w:t>
      </w:r>
      <w:r w:rsidRPr="001F12A2">
        <w:rPr>
          <w:rFonts w:ascii="Calibri" w:eastAsia="Calibri" w:hAnsi="Calibri" w:cs="Tahoma"/>
          <w:lang w:val="en-ZA"/>
        </w:rPr>
        <w:lastRenderedPageBreak/>
        <w:t>information may disqualify the service provider. Any condition imposed by the service provider that is restrictive or contrary to any part of this tender will automatically disqualify the service provider.</w:t>
      </w:r>
    </w:p>
    <w:p w14:paraId="6B735A11"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BID PRICE</w:t>
      </w:r>
    </w:p>
    <w:p w14:paraId="4353396F"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Please give all the prices, itemized as far as possible and as indicated in the attached spreadsheet format:</w:t>
      </w:r>
    </w:p>
    <w:p w14:paraId="6ACF2985"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i/>
          <w:lang w:val="en-ZA"/>
        </w:rPr>
      </w:pPr>
      <w:r w:rsidRPr="001F12A2" w:rsidDel="00FA379E">
        <w:rPr>
          <w:rFonts w:ascii="Calibri" w:eastAsia="Calibri" w:hAnsi="Calibri" w:cs="Tahoma"/>
          <w:bCs/>
          <w:lang w:val="en-ZA"/>
        </w:rPr>
        <w:t xml:space="preserve"> </w:t>
      </w:r>
      <w:r w:rsidRPr="001F12A2">
        <w:rPr>
          <w:rFonts w:ascii="Calibri" w:eastAsia="Calibri" w:hAnsi="Calibri" w:cs="Tahoma"/>
          <w:b/>
          <w:bCs/>
          <w:i/>
          <w:lang w:val="en-ZA"/>
        </w:rPr>
        <w:t>(to be completed on the Price Schedule)</w:t>
      </w:r>
    </w:p>
    <w:p w14:paraId="2878B71F"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BID FORMAT</w:t>
      </w:r>
    </w:p>
    <w:p w14:paraId="3A15F801"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1 (one) original bid must be submitted in the following format :-</w:t>
      </w:r>
    </w:p>
    <w:p w14:paraId="77D80CBC"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must be </w:t>
      </w:r>
      <w:r w:rsidRPr="001F12A2">
        <w:rPr>
          <w:rFonts w:ascii="Calibri" w:eastAsia="Calibri" w:hAnsi="Calibri" w:cs="Tahoma"/>
          <w:bCs/>
          <w:lang w:val="en-ZA"/>
        </w:rPr>
        <w:t xml:space="preserve">SIGNED IN INK </w:t>
      </w:r>
      <w:r w:rsidRPr="001F12A2">
        <w:rPr>
          <w:rFonts w:ascii="Calibri" w:eastAsia="Calibri" w:hAnsi="Calibri" w:cs="Tahoma"/>
          <w:lang w:val="en-ZA"/>
        </w:rPr>
        <w:t>by an authorized employee, agent or representative of the Bidder and all pages of the Bid must be initialled</w:t>
      </w:r>
    </w:p>
    <w:p w14:paraId="366D885A"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Bid response and supporting documents must be neatly bound in one file.</w:t>
      </w:r>
    </w:p>
    <w:p w14:paraId="2314A882"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written delegation of authority to sign all documents must form part of the Bid.</w:t>
      </w:r>
    </w:p>
    <w:p w14:paraId="6A914576"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All documents as required MUST be included in the bid </w:t>
      </w:r>
      <w:proofErr w:type="gramStart"/>
      <w:r w:rsidRPr="001F12A2">
        <w:rPr>
          <w:rFonts w:ascii="Calibri" w:eastAsia="Calibri" w:hAnsi="Calibri" w:cs="Tahoma"/>
          <w:lang w:val="en-ZA"/>
        </w:rPr>
        <w:t>in order for</w:t>
      </w:r>
      <w:proofErr w:type="gramEnd"/>
      <w:r w:rsidRPr="001F12A2">
        <w:rPr>
          <w:rFonts w:ascii="Calibri" w:eastAsia="Calibri" w:hAnsi="Calibri" w:cs="Tahoma"/>
          <w:lang w:val="en-ZA"/>
        </w:rPr>
        <w:t xml:space="preserve"> the bid to be considered.</w:t>
      </w:r>
    </w:p>
    <w:p w14:paraId="6222AF95" w14:textId="77777777" w:rsidR="001F12A2" w:rsidRPr="001F12A2" w:rsidRDefault="001F12A2" w:rsidP="001F12A2">
      <w:pPr>
        <w:autoSpaceDE w:val="0"/>
        <w:autoSpaceDN w:val="0"/>
        <w:adjustRightInd w:val="0"/>
        <w:spacing w:after="200" w:line="276" w:lineRule="auto"/>
        <w:ind w:left="720" w:hanging="720"/>
        <w:jc w:val="both"/>
        <w:rPr>
          <w:rFonts w:ascii="Calibri" w:eastAsia="Calibri" w:hAnsi="Calibri" w:cs="Tahoma"/>
          <w:b/>
          <w:bCs/>
          <w:lang w:val="en-ZA"/>
        </w:rPr>
      </w:pPr>
      <w:r w:rsidRPr="001F12A2">
        <w:rPr>
          <w:rFonts w:ascii="Calibri" w:eastAsia="Calibri" w:hAnsi="Calibri" w:cs="Tahoma"/>
          <w:b/>
          <w:bCs/>
          <w:lang w:val="en-ZA"/>
        </w:rPr>
        <w:br/>
        <w:t>Ugu District Municipality reserves the right to investigate and verify all the information supplied by the bidder.</w:t>
      </w:r>
    </w:p>
    <w:p w14:paraId="67B6E0A9" w14:textId="005BECF9"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DOMICILIUM</w:t>
      </w:r>
    </w:p>
    <w:p w14:paraId="6DD5A50F"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The parties hereby choose as their </w:t>
      </w:r>
      <w:proofErr w:type="spellStart"/>
      <w:r w:rsidRPr="001F12A2">
        <w:rPr>
          <w:rFonts w:ascii="Calibri" w:eastAsia="Calibri" w:hAnsi="Calibri" w:cs="Tahoma"/>
          <w:lang w:val="en-ZA"/>
        </w:rPr>
        <w:t>domiciluim</w:t>
      </w:r>
      <w:proofErr w:type="spellEnd"/>
      <w:r w:rsidRPr="001F12A2">
        <w:rPr>
          <w:rFonts w:ascii="Calibri" w:eastAsia="Calibri" w:hAnsi="Calibri" w:cs="Tahoma"/>
          <w:lang w:val="en-ZA"/>
        </w:rPr>
        <w:t xml:space="preserve"> </w:t>
      </w:r>
      <w:proofErr w:type="spellStart"/>
      <w:r w:rsidRPr="001F12A2">
        <w:rPr>
          <w:rFonts w:ascii="Calibri" w:eastAsia="Calibri" w:hAnsi="Calibri" w:cs="Tahoma"/>
          <w:lang w:val="en-ZA"/>
        </w:rPr>
        <w:t>citandi</w:t>
      </w:r>
      <w:proofErr w:type="spellEnd"/>
      <w:r w:rsidRPr="001F12A2">
        <w:rPr>
          <w:rFonts w:ascii="Calibri" w:eastAsia="Calibri" w:hAnsi="Calibri" w:cs="Tahoma"/>
          <w:lang w:val="en-ZA"/>
        </w:rPr>
        <w:t xml:space="preserve"> et </w:t>
      </w:r>
      <w:proofErr w:type="spellStart"/>
      <w:r w:rsidRPr="001F12A2">
        <w:rPr>
          <w:rFonts w:ascii="Calibri" w:eastAsia="Calibri" w:hAnsi="Calibri" w:cs="Tahoma"/>
          <w:lang w:val="en-ZA"/>
        </w:rPr>
        <w:t>executandi</w:t>
      </w:r>
      <w:proofErr w:type="spellEnd"/>
      <w:r w:rsidRPr="001F12A2">
        <w:rPr>
          <w:rFonts w:ascii="Calibri" w:eastAsia="Calibri" w:hAnsi="Calibri" w:cs="Tahoma"/>
          <w:lang w:val="en-ZA"/>
        </w:rPr>
        <w:t xml:space="preserve"> for the service of notices and legal document the following street addresses:</w:t>
      </w:r>
    </w:p>
    <w:p w14:paraId="382A1F58"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b/>
          <w:lang w:val="en-ZA"/>
        </w:rPr>
        <w:t>Bidder</w:t>
      </w:r>
      <w:r w:rsidRPr="001F12A2">
        <w:rPr>
          <w:rFonts w:ascii="Calibri" w:eastAsia="Calibri" w:hAnsi="Calibri" w:cs="Tahoma"/>
          <w:lang w:val="en-ZA"/>
        </w:rPr>
        <w:t xml:space="preserve"> : </w:t>
      </w:r>
    </w:p>
    <w:p w14:paraId="43014637"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t>
      </w:r>
    </w:p>
    <w:p w14:paraId="22EF7E41"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t>
      </w:r>
    </w:p>
    <w:p w14:paraId="58CB480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t>
      </w:r>
    </w:p>
    <w:p w14:paraId="0996E1CE"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Tel/Fax Number:- ………………………………</w:t>
      </w:r>
    </w:p>
    <w:p w14:paraId="7C614438"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lang w:val="en-ZA"/>
        </w:rPr>
      </w:pPr>
      <w:r w:rsidRPr="001F12A2">
        <w:rPr>
          <w:rFonts w:ascii="Calibri" w:eastAsia="Calibri" w:hAnsi="Calibri" w:cs="Tahoma"/>
          <w:b/>
          <w:lang w:val="en-ZA"/>
        </w:rPr>
        <w:t>Ugu District Municipality</w:t>
      </w:r>
    </w:p>
    <w:p w14:paraId="3A8314E0"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Municipal Manager</w:t>
      </w:r>
    </w:p>
    <w:p w14:paraId="51C4AB04"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28 Connor Street</w:t>
      </w:r>
    </w:p>
    <w:p w14:paraId="00E1A9E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Port Shepstone</w:t>
      </w:r>
    </w:p>
    <w:p w14:paraId="6C3F902E"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4240</w:t>
      </w:r>
    </w:p>
    <w:p w14:paraId="5D8B1452"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CONTACT DETAILS</w:t>
      </w:r>
    </w:p>
    <w:p w14:paraId="3B976A7A"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lastRenderedPageBreak/>
        <w:t>The following person may be contacted for more information:-</w:t>
      </w:r>
    </w:p>
    <w:p w14:paraId="3ADC983F" w14:textId="77777777" w:rsidR="001F12A2" w:rsidRPr="001F12A2" w:rsidRDefault="001F12A2" w:rsidP="001F12A2">
      <w:pPr>
        <w:autoSpaceDE w:val="0"/>
        <w:autoSpaceDN w:val="0"/>
        <w:adjustRightInd w:val="0"/>
        <w:spacing w:after="200"/>
        <w:rPr>
          <w:rFonts w:ascii="Calibri" w:eastAsia="Calibri" w:hAnsi="Calibri" w:cs="Tahoma"/>
          <w:lang w:val="en-ZA"/>
        </w:rPr>
      </w:pPr>
      <w:r w:rsidRPr="001F12A2">
        <w:rPr>
          <w:rFonts w:ascii="Calibri" w:eastAsia="Calibri" w:hAnsi="Calibri" w:cs="Tahoma"/>
          <w:lang w:val="de-DE"/>
        </w:rPr>
        <w:t>Ms Norma Grobler</w:t>
      </w:r>
      <w:r w:rsidRPr="001F12A2">
        <w:rPr>
          <w:rFonts w:ascii="Calibri" w:eastAsia="Calibri" w:hAnsi="Calibri" w:cs="Tahoma"/>
          <w:lang w:val="de-DE"/>
        </w:rPr>
        <w:br/>
        <w:t xml:space="preserve">E-mail : </w:t>
      </w:r>
      <w:hyperlink r:id="rId23" w:history="1">
        <w:r w:rsidRPr="001F12A2">
          <w:rPr>
            <w:rFonts w:ascii="Calibri" w:eastAsia="Calibri" w:hAnsi="Calibri" w:cs="Tahoma"/>
            <w:color w:val="0000FF"/>
            <w:u w:val="single"/>
            <w:lang w:val="de-DE"/>
          </w:rPr>
          <w:t>Norma.Grobler@ugu.gov.za</w:t>
        </w:r>
      </w:hyperlink>
      <w:r w:rsidRPr="001F12A2">
        <w:rPr>
          <w:rFonts w:ascii="Calibri" w:eastAsia="Calibri" w:hAnsi="Calibri" w:cs="Tahoma"/>
          <w:lang w:val="en-ZA"/>
        </w:rPr>
        <w:br/>
        <w:t>Tel:  039 688 3465</w:t>
      </w:r>
    </w:p>
    <w:p w14:paraId="3BC97F21"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I/We hereby declare that all the information supplied is true and exact.</w:t>
      </w:r>
    </w:p>
    <w:p w14:paraId="3C1EF173"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lang w:val="en-ZA"/>
        </w:rPr>
        <w:t>____________________________________________</w:t>
      </w:r>
      <w:r w:rsidRPr="001F12A2">
        <w:rPr>
          <w:rFonts w:ascii="Calibri" w:eastAsia="Calibri" w:hAnsi="Calibri" w:cs="Tahoma"/>
          <w:bCs/>
          <w:lang w:val="en-ZA"/>
        </w:rPr>
        <w:br/>
        <w:t>SIGNATURE OWNER / MANAGER DIRECTOR</w:t>
      </w:r>
    </w:p>
    <w:p w14:paraId="0A21A82A"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DATE: ___________________________</w:t>
      </w:r>
    </w:p>
    <w:p w14:paraId="483D0F80"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WITNESS: ________________________(State occupation in company)</w:t>
      </w:r>
    </w:p>
    <w:p w14:paraId="69887CD6"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DATE: _____________________________</w:t>
      </w:r>
    </w:p>
    <w:p w14:paraId="342A07B1"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i/>
          <w:lang w:val="en-ZA"/>
        </w:rPr>
      </w:pPr>
      <w:r w:rsidRPr="001F12A2">
        <w:rPr>
          <w:rFonts w:ascii="Calibri" w:eastAsia="Calibri" w:hAnsi="Calibri" w:cs="Tahoma"/>
          <w:bCs/>
          <w:i/>
          <w:lang w:val="en-ZA"/>
        </w:rPr>
        <w:t>If it is found that any of the above-mentioned information provided is false, the Municipality reserves the right to terminate this contract with immediate effect. The Municipality may VET the successful bidder.</w:t>
      </w:r>
    </w:p>
    <w:p w14:paraId="41488942" w14:textId="77777777" w:rsidR="00B838CF" w:rsidRDefault="00B838CF" w:rsidP="0053746A">
      <w:pPr>
        <w:rPr>
          <w:lang w:val="en-GB" w:eastAsia="en-GB"/>
        </w:rPr>
      </w:pPr>
    </w:p>
    <w:p w14:paraId="5C3F4424" w14:textId="022605E1" w:rsidR="00E60DC6" w:rsidRDefault="00E60DC6" w:rsidP="0053746A">
      <w:pPr>
        <w:rPr>
          <w:lang w:val="en-GB" w:eastAsia="en-GB"/>
        </w:rPr>
      </w:pPr>
    </w:p>
    <w:p w14:paraId="6184A42B" w14:textId="77777777" w:rsidR="00B62ED0" w:rsidRDefault="00B62ED0" w:rsidP="003D3573">
      <w:pPr>
        <w:keepNext/>
        <w:spacing w:before="240" w:after="60" w:line="276" w:lineRule="auto"/>
        <w:outlineLvl w:val="0"/>
        <w:rPr>
          <w:rFonts w:ascii="Arial" w:hAnsi="Arial"/>
          <w:kern w:val="32"/>
          <w:lang w:val="en-GB" w:eastAsia="en-GB"/>
        </w:rPr>
      </w:pPr>
    </w:p>
    <w:p w14:paraId="2C4CD792" w14:textId="77777777" w:rsidR="00B62ED0" w:rsidRDefault="00B62ED0" w:rsidP="003D3573">
      <w:pPr>
        <w:keepNext/>
        <w:spacing w:before="240" w:after="60" w:line="276" w:lineRule="auto"/>
        <w:outlineLvl w:val="0"/>
        <w:rPr>
          <w:rFonts w:ascii="Arial" w:hAnsi="Arial"/>
          <w:kern w:val="32"/>
          <w:lang w:val="en-GB" w:eastAsia="en-GB"/>
        </w:rPr>
      </w:pPr>
    </w:p>
    <w:p w14:paraId="616A2A19" w14:textId="77777777" w:rsidR="00B62ED0" w:rsidRDefault="00B62ED0" w:rsidP="003D3573">
      <w:pPr>
        <w:keepNext/>
        <w:spacing w:before="240" w:after="60" w:line="276" w:lineRule="auto"/>
        <w:outlineLvl w:val="0"/>
        <w:rPr>
          <w:rFonts w:ascii="Arial" w:hAnsi="Arial"/>
          <w:kern w:val="32"/>
          <w:lang w:val="en-GB" w:eastAsia="en-GB"/>
        </w:rPr>
      </w:pPr>
    </w:p>
    <w:p w14:paraId="541C6419" w14:textId="77777777" w:rsidR="00B62ED0" w:rsidRDefault="00B62ED0" w:rsidP="003D3573">
      <w:pPr>
        <w:keepNext/>
        <w:spacing w:before="240" w:after="60" w:line="276" w:lineRule="auto"/>
        <w:outlineLvl w:val="0"/>
        <w:rPr>
          <w:rFonts w:ascii="Arial" w:hAnsi="Arial"/>
          <w:kern w:val="32"/>
          <w:lang w:val="en-GB" w:eastAsia="en-GB"/>
        </w:rPr>
      </w:pPr>
    </w:p>
    <w:p w14:paraId="065E2373" w14:textId="77777777" w:rsidR="00B62ED0" w:rsidRDefault="00B62ED0" w:rsidP="003D3573">
      <w:pPr>
        <w:keepNext/>
        <w:spacing w:before="240" w:after="60" w:line="276" w:lineRule="auto"/>
        <w:outlineLvl w:val="0"/>
        <w:rPr>
          <w:rFonts w:ascii="Arial" w:hAnsi="Arial"/>
          <w:kern w:val="32"/>
          <w:lang w:val="en-GB" w:eastAsia="en-GB"/>
        </w:rPr>
      </w:pPr>
    </w:p>
    <w:p w14:paraId="1A0A8293" w14:textId="77777777" w:rsidR="00B62ED0" w:rsidRDefault="00B62ED0" w:rsidP="003D3573">
      <w:pPr>
        <w:keepNext/>
        <w:spacing w:before="240" w:after="60" w:line="276" w:lineRule="auto"/>
        <w:outlineLvl w:val="0"/>
        <w:rPr>
          <w:rFonts w:ascii="Arial" w:hAnsi="Arial"/>
          <w:kern w:val="32"/>
          <w:lang w:val="en-GB" w:eastAsia="en-GB"/>
        </w:rPr>
      </w:pPr>
    </w:p>
    <w:p w14:paraId="2F16A24D" w14:textId="77777777" w:rsidR="00B62ED0" w:rsidRDefault="00B62ED0" w:rsidP="003D3573">
      <w:pPr>
        <w:keepNext/>
        <w:spacing w:before="240" w:after="60" w:line="276" w:lineRule="auto"/>
        <w:outlineLvl w:val="0"/>
        <w:rPr>
          <w:rFonts w:ascii="Arial" w:hAnsi="Arial"/>
          <w:kern w:val="32"/>
          <w:lang w:val="en-GB" w:eastAsia="en-GB"/>
        </w:rPr>
      </w:pPr>
    </w:p>
    <w:p w14:paraId="50601062" w14:textId="77777777" w:rsidR="00B62ED0" w:rsidRDefault="00B62ED0" w:rsidP="003D3573">
      <w:pPr>
        <w:keepNext/>
        <w:spacing w:before="240" w:after="60" w:line="276" w:lineRule="auto"/>
        <w:outlineLvl w:val="0"/>
        <w:rPr>
          <w:rFonts w:ascii="Arial" w:hAnsi="Arial"/>
          <w:kern w:val="32"/>
          <w:lang w:val="en-GB" w:eastAsia="en-GB"/>
        </w:rPr>
      </w:pPr>
    </w:p>
    <w:p w14:paraId="5E3D3CC0" w14:textId="77777777" w:rsidR="00F73996" w:rsidRDefault="00F73996">
      <w:pPr>
        <w:rPr>
          <w:rFonts w:ascii="Arial" w:hAnsi="Arial"/>
          <w:kern w:val="32"/>
          <w:lang w:val="en-GB" w:eastAsia="en-GB"/>
        </w:rPr>
      </w:pPr>
      <w:r>
        <w:rPr>
          <w:rFonts w:ascii="Arial" w:hAnsi="Arial"/>
          <w:kern w:val="32"/>
          <w:lang w:val="en-GB" w:eastAsia="en-GB"/>
        </w:rPr>
        <w:br w:type="page"/>
      </w:r>
    </w:p>
    <w:p w14:paraId="7E812B76" w14:textId="3C35279B" w:rsidR="003D3573" w:rsidRPr="009761E9" w:rsidRDefault="003D3573" w:rsidP="003D3573">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lastRenderedPageBreak/>
        <w:t>CERTIFIED CK DOCUMENT</w:t>
      </w:r>
      <w:r w:rsidR="009655CD" w:rsidRPr="009761E9">
        <w:rPr>
          <w:rFonts w:ascii="Arial" w:hAnsi="Arial"/>
          <w:kern w:val="32"/>
          <w:lang w:val="en-GB" w:eastAsia="en-GB"/>
        </w:rPr>
        <w:t xml:space="preserve"> OR ID DOCUMENT (FOR </w:t>
      </w:r>
      <w:r w:rsidR="00E60DC6" w:rsidRPr="009761E9">
        <w:rPr>
          <w:rFonts w:ascii="Arial" w:hAnsi="Arial"/>
          <w:kern w:val="32"/>
          <w:lang w:val="en-GB" w:eastAsia="en-GB"/>
        </w:rPr>
        <w:t>SOLE PROPRIETORS</w:t>
      </w:r>
      <w:r w:rsidR="009655CD" w:rsidRPr="009761E9">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8"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18"/>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3476C8">
          <w:headerReference w:type="default" r:id="rId24"/>
          <w:footerReference w:type="default" r:id="rId25"/>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0" w:name="_Toc485799776"/>
      <w:bookmarkEnd w:id="17"/>
    </w:p>
    <w:bookmarkEnd w:id="20"/>
    <w:p w14:paraId="7898C633" w14:textId="69EEA089" w:rsidR="003D3573" w:rsidRPr="009761E9" w:rsidRDefault="003D3573" w:rsidP="003C2CFD">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33E7D026"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00F827B4" w14:textId="6254AE14" w:rsidR="003D3573" w:rsidRPr="009761E9" w:rsidRDefault="003D3573" w:rsidP="003D3573">
      <w:pPr>
        <w:keepNext/>
        <w:spacing w:before="240" w:after="60" w:line="276" w:lineRule="auto"/>
        <w:outlineLvl w:val="0"/>
        <w:rPr>
          <w:rFonts w:ascii="Arial" w:hAnsi="Arial"/>
          <w:kern w:val="32"/>
          <w:lang w:val="en-GB" w:eastAsia="en-GB"/>
        </w:rPr>
      </w:pPr>
      <w:bookmarkStart w:id="21" w:name="_Toc485799777"/>
      <w:r w:rsidRPr="009761E9">
        <w:rPr>
          <w:rFonts w:ascii="Arial" w:hAnsi="Arial"/>
          <w:kern w:val="32"/>
          <w:lang w:val="en-GB" w:eastAsia="en-GB"/>
        </w:rPr>
        <w:lastRenderedPageBreak/>
        <w:t>JOINT VENTURE</w:t>
      </w:r>
      <w:r w:rsidR="003C2CFD" w:rsidRPr="009761E9">
        <w:rPr>
          <w:rFonts w:ascii="Arial" w:hAnsi="Arial"/>
          <w:kern w:val="32"/>
          <w:lang w:val="en-GB" w:eastAsia="en-GB"/>
        </w:rPr>
        <w:t xml:space="preserve"> AGREEMENT</w:t>
      </w:r>
      <w:r w:rsidRPr="009761E9">
        <w:rPr>
          <w:rFonts w:ascii="Arial" w:hAnsi="Arial"/>
          <w:kern w:val="32"/>
          <w:lang w:val="en-GB" w:eastAsia="en-GB"/>
        </w:rPr>
        <w:t xml:space="preserve"> (WHERE APPLICABLE)</w:t>
      </w:r>
      <w:bookmarkEnd w:id="21"/>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3FDE7BB6" w14:textId="77777777" w:rsidR="003D3573" w:rsidRPr="009761E9" w:rsidRDefault="003D3573" w:rsidP="003D3573">
      <w:pPr>
        <w:keepNext/>
        <w:spacing w:before="240" w:after="60" w:line="276" w:lineRule="auto"/>
        <w:outlineLvl w:val="0"/>
        <w:rPr>
          <w:rFonts w:ascii="Arial" w:hAnsi="Arial"/>
          <w:kern w:val="32"/>
          <w:lang w:val="en-GB" w:eastAsia="en-GB"/>
        </w:rPr>
      </w:pPr>
      <w:bookmarkStart w:id="22" w:name="_Toc485799778"/>
      <w:r w:rsidRPr="009761E9">
        <w:rPr>
          <w:rFonts w:ascii="Arial" w:hAnsi="Arial"/>
          <w:kern w:val="32"/>
          <w:lang w:val="en-GB" w:eastAsia="en-GB"/>
        </w:rPr>
        <w:lastRenderedPageBreak/>
        <w:t>CERTIFIED VALID BBBEE CERTIFICATE</w:t>
      </w:r>
      <w:bookmarkEnd w:id="22"/>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271A3FF6" w14:textId="4E804CAA" w:rsidR="003D3573" w:rsidRPr="009761E9" w:rsidRDefault="003D3573" w:rsidP="003D3573">
      <w:pPr>
        <w:keepNext/>
        <w:spacing w:before="240" w:after="60" w:line="276" w:lineRule="auto"/>
        <w:outlineLvl w:val="0"/>
        <w:rPr>
          <w:rFonts w:ascii="Arial" w:hAnsi="Arial"/>
          <w:kern w:val="32"/>
          <w:lang w:val="en-GB" w:eastAsia="en-GB"/>
        </w:rPr>
      </w:pPr>
      <w:bookmarkStart w:id="23" w:name="_Toc485799779"/>
      <w:bookmarkStart w:id="24" w:name="_Hlk61859291"/>
      <w:r w:rsidRPr="009761E9">
        <w:rPr>
          <w:rFonts w:ascii="Arial" w:hAnsi="Arial"/>
          <w:kern w:val="32"/>
          <w:lang w:val="en-GB" w:eastAsia="en-GB"/>
        </w:rPr>
        <w:lastRenderedPageBreak/>
        <w:t>CENTRAL SUPPLIER DATABASE REGISTRATION</w:t>
      </w:r>
      <w:bookmarkEnd w:id="23"/>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5" w:name="_Hlk165307483"/>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4"/>
    <w:bookmarkEnd w:id="25"/>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9799902" w14:textId="6694CCFA" w:rsidR="0063007F" w:rsidRPr="00F73996" w:rsidRDefault="0063007F" w:rsidP="00F73996">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lastRenderedPageBreak/>
        <w:t>SPECIFIC GOALS SUPPORTING DOCUMENTS</w:t>
      </w:r>
    </w:p>
    <w:p w14:paraId="6BCEA87F" w14:textId="77777777" w:rsidR="00F82A5F" w:rsidRPr="001533F6" w:rsidRDefault="00F82A5F" w:rsidP="00F73996">
      <w:pPr>
        <w:keepNext/>
        <w:spacing w:before="240" w:after="60" w:line="276" w:lineRule="auto"/>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72F07F7" w14:textId="77777777" w:rsidR="00F73996" w:rsidRDefault="00F73996">
      <w:pPr>
        <w:rPr>
          <w:rFonts w:ascii="Arial" w:hAnsi="Arial"/>
          <w:b/>
          <w:bCs/>
          <w:kern w:val="32"/>
          <w:lang w:val="en-GB" w:eastAsia="en-GB"/>
        </w:rPr>
      </w:pPr>
      <w:r>
        <w:rPr>
          <w:rFonts w:ascii="Arial" w:hAnsi="Arial"/>
          <w:b/>
          <w:bCs/>
          <w:kern w:val="32"/>
          <w:lang w:val="en-GB" w:eastAsia="en-GB"/>
        </w:rPr>
        <w:br w:type="page"/>
      </w:r>
    </w:p>
    <w:p w14:paraId="0FE2ECA8" w14:textId="40653A89" w:rsidR="00E12347" w:rsidRPr="00A13969" w:rsidRDefault="00E12347" w:rsidP="00F73996">
      <w:pPr>
        <w:keepNext/>
        <w:spacing w:before="240" w:after="60" w:line="276" w:lineRule="auto"/>
        <w:outlineLvl w:val="0"/>
        <w:rPr>
          <w:rFonts w:ascii="Arial" w:hAnsi="Arial"/>
          <w:b/>
          <w:bCs/>
          <w:kern w:val="32"/>
          <w:lang w:val="en-GB" w:eastAsia="en-GB"/>
        </w:rPr>
      </w:pPr>
      <w:r w:rsidRPr="00F73996">
        <w:rPr>
          <w:rFonts w:ascii="Arial" w:hAnsi="Arial"/>
          <w:b/>
          <w:bCs/>
          <w:kern w:val="32"/>
          <w:lang w:val="en-GB" w:eastAsia="en-GB"/>
        </w:rPr>
        <w:lastRenderedPageBreak/>
        <w:t>OEM LENNOVO LETTER</w:t>
      </w:r>
    </w:p>
    <w:p w14:paraId="7DAA75C9" w14:textId="77777777" w:rsidR="00F73996" w:rsidRDefault="00F73996"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p>
    <w:p w14:paraId="0F9DB3BD" w14:textId="06837EF7" w:rsidR="00E12347" w:rsidRPr="00A13969" w:rsidRDefault="00E12347"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0C260323" w14:textId="77777777" w:rsidR="00E455FA" w:rsidRDefault="00E455FA" w:rsidP="00627950">
      <w:pPr>
        <w:keepNext/>
        <w:spacing w:before="240" w:after="60" w:line="276" w:lineRule="auto"/>
        <w:outlineLvl w:val="0"/>
        <w:rPr>
          <w:rFonts w:ascii="Arial" w:hAnsi="Arial"/>
          <w:b/>
          <w:bCs/>
          <w:kern w:val="32"/>
          <w:lang w:val="en-GB" w:eastAsia="en-GB"/>
        </w:rPr>
      </w:pPr>
    </w:p>
    <w:p w14:paraId="70AB98F2" w14:textId="77777777" w:rsidR="00E455FA" w:rsidRDefault="00E455FA" w:rsidP="00627950">
      <w:pPr>
        <w:keepNext/>
        <w:spacing w:before="240" w:after="60" w:line="276" w:lineRule="auto"/>
        <w:outlineLvl w:val="0"/>
        <w:rPr>
          <w:rFonts w:ascii="Arial" w:hAnsi="Arial"/>
          <w:b/>
          <w:bCs/>
          <w:kern w:val="32"/>
          <w:lang w:val="en-GB" w:eastAsia="en-GB"/>
        </w:rPr>
      </w:pPr>
    </w:p>
    <w:p w14:paraId="012C6B07" w14:textId="77777777" w:rsidR="00F73996" w:rsidRDefault="00F73996">
      <w:pPr>
        <w:rPr>
          <w:rFonts w:ascii="Arial" w:hAnsi="Arial"/>
          <w:b/>
          <w:bCs/>
          <w:kern w:val="32"/>
          <w:lang w:val="en-GB" w:eastAsia="en-GB"/>
        </w:rPr>
      </w:pPr>
      <w:r>
        <w:rPr>
          <w:rFonts w:ascii="Arial" w:hAnsi="Arial"/>
          <w:b/>
          <w:bCs/>
          <w:kern w:val="32"/>
          <w:lang w:val="en-GB" w:eastAsia="en-GB"/>
        </w:rPr>
        <w:br w:type="page"/>
      </w:r>
    </w:p>
    <w:p w14:paraId="559D98A4" w14:textId="02513A0B" w:rsidR="00563AC5" w:rsidRDefault="00513C31" w:rsidP="00627950">
      <w:pPr>
        <w:keepNext/>
        <w:spacing w:before="240" w:after="60" w:line="276" w:lineRule="auto"/>
        <w:outlineLvl w:val="0"/>
        <w:rPr>
          <w:rFonts w:ascii="Arial" w:hAnsi="Arial"/>
          <w:b/>
          <w:bCs/>
          <w:kern w:val="32"/>
          <w:lang w:val="en-GB" w:eastAsia="en-GB"/>
        </w:rPr>
      </w:pPr>
      <w:r>
        <w:rPr>
          <w:rFonts w:ascii="Arial" w:hAnsi="Arial"/>
          <w:b/>
          <w:bCs/>
          <w:kern w:val="32"/>
          <w:lang w:val="en-GB" w:eastAsia="en-GB"/>
        </w:rPr>
        <w:lastRenderedPageBreak/>
        <w:t>PRICING SCHEDULE</w:t>
      </w:r>
    </w:p>
    <w:p w14:paraId="0B39B3E5" w14:textId="77777777" w:rsidR="00120412" w:rsidRDefault="00120412" w:rsidP="00627950">
      <w:pPr>
        <w:keepNext/>
        <w:spacing w:before="240" w:after="60" w:line="276" w:lineRule="auto"/>
        <w:outlineLvl w:val="0"/>
        <w:rPr>
          <w:rFonts w:ascii="Arial" w:hAnsi="Arial"/>
          <w:b/>
          <w:bCs/>
          <w:kern w:val="32"/>
          <w:lang w:val="en-GB" w:eastAsia="en-GB"/>
        </w:rPr>
      </w:pPr>
    </w:p>
    <w:p w14:paraId="6C10D33F" w14:textId="77777777" w:rsidR="00120412" w:rsidRDefault="00120412" w:rsidP="00627950">
      <w:pPr>
        <w:keepNext/>
        <w:spacing w:before="240" w:after="60" w:line="276" w:lineRule="auto"/>
        <w:outlineLvl w:val="0"/>
        <w:rPr>
          <w:rFonts w:ascii="Arial" w:hAnsi="Arial"/>
          <w:b/>
          <w:bCs/>
          <w:kern w:val="32"/>
          <w:lang w:val="en-GB" w:eastAsia="en-GB"/>
        </w:rPr>
      </w:pPr>
    </w:p>
    <w:p w14:paraId="79251A3C" w14:textId="77777777" w:rsidR="00120412" w:rsidRDefault="00120412" w:rsidP="00627950">
      <w:pPr>
        <w:keepNext/>
        <w:spacing w:before="240" w:after="60" w:line="276" w:lineRule="auto"/>
        <w:outlineLvl w:val="0"/>
        <w:rPr>
          <w:rFonts w:ascii="Arial" w:hAnsi="Arial"/>
          <w:b/>
          <w:bCs/>
          <w:kern w:val="32"/>
          <w:lang w:val="en-GB" w:eastAsia="en-GB"/>
        </w:rPr>
      </w:pPr>
    </w:p>
    <w:p w14:paraId="1C933306" w14:textId="77777777" w:rsidR="00120412" w:rsidRDefault="00120412" w:rsidP="00627950">
      <w:pPr>
        <w:keepNext/>
        <w:spacing w:before="240" w:after="60" w:line="276" w:lineRule="auto"/>
        <w:outlineLvl w:val="0"/>
        <w:rPr>
          <w:rFonts w:ascii="Arial" w:hAnsi="Arial"/>
          <w:b/>
          <w:bCs/>
          <w:kern w:val="32"/>
          <w:lang w:val="en-GB" w:eastAsia="en-GB"/>
        </w:rPr>
      </w:pPr>
    </w:p>
    <w:p w14:paraId="20B2946A" w14:textId="77777777" w:rsidR="00120412" w:rsidRDefault="00120412" w:rsidP="00627950">
      <w:pPr>
        <w:keepNext/>
        <w:spacing w:before="240" w:after="60" w:line="276" w:lineRule="auto"/>
        <w:outlineLvl w:val="0"/>
        <w:rPr>
          <w:rFonts w:ascii="Arial" w:hAnsi="Arial"/>
          <w:b/>
          <w:bCs/>
          <w:kern w:val="32"/>
          <w:lang w:val="en-GB" w:eastAsia="en-GB"/>
        </w:rPr>
      </w:pPr>
    </w:p>
    <w:p w14:paraId="27209130" w14:textId="77777777" w:rsidR="00120412" w:rsidRDefault="00120412" w:rsidP="00627950">
      <w:pPr>
        <w:keepNext/>
        <w:spacing w:before="240" w:after="60" w:line="276" w:lineRule="auto"/>
        <w:outlineLvl w:val="0"/>
        <w:rPr>
          <w:rFonts w:ascii="Arial" w:hAnsi="Arial"/>
          <w:b/>
          <w:bCs/>
          <w:kern w:val="32"/>
          <w:lang w:val="en-GB" w:eastAsia="en-GB"/>
        </w:rPr>
      </w:pPr>
    </w:p>
    <w:p w14:paraId="5B6CE6D0" w14:textId="77777777" w:rsidR="00120412" w:rsidRDefault="00120412" w:rsidP="00627950">
      <w:pPr>
        <w:keepNext/>
        <w:spacing w:before="240" w:after="60" w:line="276" w:lineRule="auto"/>
        <w:outlineLvl w:val="0"/>
        <w:rPr>
          <w:rFonts w:ascii="Arial" w:hAnsi="Arial"/>
          <w:b/>
          <w:bCs/>
          <w:kern w:val="32"/>
          <w:lang w:val="en-GB" w:eastAsia="en-GB"/>
        </w:rPr>
      </w:pPr>
    </w:p>
    <w:p w14:paraId="4B65E53F" w14:textId="77777777" w:rsidR="00120412" w:rsidRDefault="00120412" w:rsidP="00627950">
      <w:pPr>
        <w:keepNext/>
        <w:spacing w:before="240" w:after="60" w:line="276" w:lineRule="auto"/>
        <w:outlineLvl w:val="0"/>
        <w:rPr>
          <w:rFonts w:ascii="Arial" w:hAnsi="Arial"/>
          <w:b/>
          <w:bCs/>
          <w:kern w:val="32"/>
          <w:lang w:val="en-GB" w:eastAsia="en-GB"/>
        </w:rPr>
      </w:pPr>
    </w:p>
    <w:p w14:paraId="07277914" w14:textId="77777777" w:rsidR="00120412" w:rsidRDefault="00120412" w:rsidP="00627950">
      <w:pPr>
        <w:keepNext/>
        <w:spacing w:before="240" w:after="60" w:line="276" w:lineRule="auto"/>
        <w:outlineLvl w:val="0"/>
        <w:rPr>
          <w:rFonts w:ascii="Arial" w:hAnsi="Arial"/>
          <w:b/>
          <w:bCs/>
          <w:kern w:val="32"/>
          <w:lang w:val="en-GB" w:eastAsia="en-GB"/>
        </w:rPr>
      </w:pPr>
    </w:p>
    <w:p w14:paraId="4B62CF4D" w14:textId="77777777" w:rsidR="00120412" w:rsidRDefault="00120412" w:rsidP="00627950">
      <w:pPr>
        <w:keepNext/>
        <w:spacing w:before="240" w:after="60" w:line="276" w:lineRule="auto"/>
        <w:outlineLvl w:val="0"/>
        <w:rPr>
          <w:rFonts w:ascii="Arial" w:hAnsi="Arial"/>
          <w:b/>
          <w:bCs/>
          <w:kern w:val="32"/>
          <w:lang w:val="en-GB" w:eastAsia="en-GB"/>
        </w:rPr>
      </w:pPr>
    </w:p>
    <w:p w14:paraId="279CEA2A" w14:textId="77777777" w:rsidR="00120412" w:rsidRDefault="00120412" w:rsidP="00627950">
      <w:pPr>
        <w:keepNext/>
        <w:spacing w:before="240" w:after="60" w:line="276" w:lineRule="auto"/>
        <w:outlineLvl w:val="0"/>
        <w:rPr>
          <w:rFonts w:ascii="Arial" w:hAnsi="Arial"/>
          <w:b/>
          <w:bCs/>
          <w:kern w:val="32"/>
          <w:lang w:val="en-GB" w:eastAsia="en-GB"/>
        </w:rPr>
      </w:pPr>
    </w:p>
    <w:p w14:paraId="505F086D" w14:textId="77777777" w:rsidR="00120412" w:rsidRDefault="00120412" w:rsidP="00627950">
      <w:pPr>
        <w:keepNext/>
        <w:spacing w:before="240" w:after="60" w:line="276" w:lineRule="auto"/>
        <w:outlineLvl w:val="0"/>
        <w:rPr>
          <w:rFonts w:ascii="Arial" w:hAnsi="Arial"/>
          <w:b/>
          <w:bCs/>
          <w:kern w:val="32"/>
          <w:lang w:val="en-GB" w:eastAsia="en-GB"/>
        </w:rPr>
      </w:pPr>
    </w:p>
    <w:p w14:paraId="56AA719A" w14:textId="77777777" w:rsidR="00120412" w:rsidRDefault="00120412" w:rsidP="00627950">
      <w:pPr>
        <w:keepNext/>
        <w:spacing w:before="240" w:after="60" w:line="276" w:lineRule="auto"/>
        <w:outlineLvl w:val="0"/>
        <w:rPr>
          <w:rFonts w:ascii="Arial" w:hAnsi="Arial"/>
          <w:b/>
          <w:bCs/>
          <w:kern w:val="32"/>
          <w:lang w:val="en-GB" w:eastAsia="en-GB"/>
        </w:rPr>
      </w:pPr>
    </w:p>
    <w:p w14:paraId="00DBB233" w14:textId="77777777" w:rsidR="00120412" w:rsidRDefault="00120412" w:rsidP="00627950">
      <w:pPr>
        <w:keepNext/>
        <w:spacing w:before="240" w:after="60" w:line="276" w:lineRule="auto"/>
        <w:outlineLvl w:val="0"/>
        <w:rPr>
          <w:rFonts w:ascii="Arial" w:hAnsi="Arial"/>
          <w:b/>
          <w:bCs/>
          <w:kern w:val="32"/>
          <w:lang w:val="en-GB" w:eastAsia="en-GB"/>
        </w:rPr>
      </w:pPr>
    </w:p>
    <w:p w14:paraId="21B7A591" w14:textId="77777777" w:rsidR="00120412" w:rsidRDefault="00120412" w:rsidP="00627950">
      <w:pPr>
        <w:keepNext/>
        <w:spacing w:before="240" w:after="60" w:line="276" w:lineRule="auto"/>
        <w:outlineLvl w:val="0"/>
        <w:rPr>
          <w:rFonts w:ascii="Arial" w:hAnsi="Arial"/>
          <w:b/>
          <w:bCs/>
          <w:kern w:val="32"/>
          <w:lang w:val="en-GB" w:eastAsia="en-GB"/>
        </w:rPr>
      </w:pPr>
    </w:p>
    <w:p w14:paraId="3ED6FB27" w14:textId="77777777" w:rsidR="00120412" w:rsidRDefault="00120412" w:rsidP="00627950">
      <w:pPr>
        <w:keepNext/>
        <w:spacing w:before="240" w:after="60" w:line="276" w:lineRule="auto"/>
        <w:outlineLvl w:val="0"/>
        <w:rPr>
          <w:rFonts w:ascii="Arial" w:hAnsi="Arial"/>
          <w:b/>
          <w:bCs/>
          <w:kern w:val="32"/>
          <w:lang w:val="en-GB" w:eastAsia="en-GB"/>
        </w:rPr>
      </w:pPr>
    </w:p>
    <w:p w14:paraId="07852C26" w14:textId="77777777" w:rsidR="00120412" w:rsidRDefault="00120412" w:rsidP="00627950">
      <w:pPr>
        <w:keepNext/>
        <w:spacing w:before="240" w:after="60" w:line="276" w:lineRule="auto"/>
        <w:outlineLvl w:val="0"/>
        <w:rPr>
          <w:rFonts w:ascii="Arial" w:hAnsi="Arial"/>
          <w:b/>
          <w:bCs/>
          <w:kern w:val="32"/>
          <w:lang w:val="en-GB" w:eastAsia="en-GB"/>
        </w:rPr>
      </w:pPr>
    </w:p>
    <w:p w14:paraId="398D904B" w14:textId="77777777" w:rsidR="00120412" w:rsidRDefault="00120412" w:rsidP="00627950">
      <w:pPr>
        <w:keepNext/>
        <w:spacing w:before="240" w:after="60" w:line="276" w:lineRule="auto"/>
        <w:outlineLvl w:val="0"/>
        <w:rPr>
          <w:rFonts w:ascii="Arial" w:hAnsi="Arial"/>
          <w:b/>
          <w:bCs/>
          <w:kern w:val="32"/>
          <w:lang w:val="en-GB" w:eastAsia="en-GB"/>
        </w:rPr>
      </w:pPr>
    </w:p>
    <w:p w14:paraId="090818CF" w14:textId="77777777" w:rsidR="00513C31" w:rsidRDefault="00513C31" w:rsidP="00627950">
      <w:pPr>
        <w:keepNext/>
        <w:spacing w:before="240" w:after="60" w:line="276" w:lineRule="auto"/>
        <w:outlineLvl w:val="0"/>
        <w:rPr>
          <w:rFonts w:ascii="Arial" w:hAnsi="Arial"/>
          <w:b/>
          <w:bCs/>
          <w:kern w:val="32"/>
          <w:lang w:val="en-GB" w:eastAsia="en-GB"/>
        </w:rPr>
      </w:pPr>
    </w:p>
    <w:p w14:paraId="7242D94F" w14:textId="77777777" w:rsidR="00513C31" w:rsidRDefault="00513C31" w:rsidP="00627950">
      <w:pPr>
        <w:keepNext/>
        <w:spacing w:before="240" w:after="60" w:line="276" w:lineRule="auto"/>
        <w:outlineLvl w:val="0"/>
        <w:rPr>
          <w:rFonts w:ascii="Arial" w:hAnsi="Arial"/>
          <w:b/>
          <w:bCs/>
          <w:kern w:val="32"/>
          <w:lang w:val="en-GB" w:eastAsia="en-GB"/>
        </w:rPr>
      </w:pPr>
    </w:p>
    <w:p w14:paraId="170CF84F" w14:textId="77777777" w:rsidR="00513C31" w:rsidRDefault="00513C31" w:rsidP="00627950">
      <w:pPr>
        <w:keepNext/>
        <w:spacing w:before="240" w:after="60" w:line="276" w:lineRule="auto"/>
        <w:outlineLvl w:val="0"/>
        <w:rPr>
          <w:rFonts w:ascii="Arial" w:hAnsi="Arial"/>
          <w:b/>
          <w:bCs/>
          <w:kern w:val="32"/>
          <w:lang w:val="en-GB" w:eastAsia="en-GB"/>
        </w:rPr>
      </w:pPr>
    </w:p>
    <w:p w14:paraId="501E97B6" w14:textId="77777777" w:rsidR="00513C31" w:rsidRDefault="00513C31" w:rsidP="00627950">
      <w:pPr>
        <w:keepNext/>
        <w:spacing w:before="240" w:after="60" w:line="276" w:lineRule="auto"/>
        <w:outlineLvl w:val="0"/>
        <w:rPr>
          <w:rFonts w:ascii="Arial" w:hAnsi="Arial"/>
          <w:b/>
          <w:bCs/>
          <w:kern w:val="32"/>
          <w:lang w:val="en-GB" w:eastAsia="en-GB"/>
        </w:rPr>
      </w:pPr>
    </w:p>
    <w:sectPr w:rsidR="00513C31">
      <w:headerReference w:type="default" r:id="rId26"/>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FC11" w14:textId="77777777" w:rsidR="00ED6930" w:rsidRDefault="00ED6930">
      <w:r>
        <w:separator/>
      </w:r>
    </w:p>
  </w:endnote>
  <w:endnote w:type="continuationSeparator" w:id="0">
    <w:p w14:paraId="04BCB066" w14:textId="77777777" w:rsidR="00ED6930" w:rsidRDefault="00ED6930">
      <w:r>
        <w:continuationSeparator/>
      </w:r>
    </w:p>
  </w:endnote>
  <w:endnote w:type="continuationNotice" w:id="1">
    <w:p w14:paraId="1BF2CB99" w14:textId="77777777" w:rsidR="00190093" w:rsidRDefault="00190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1A6CF" w14:textId="58E7EBD2"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DF18DF">
      <w:rPr>
        <w:rFonts w:ascii="Calibri" w:eastAsia="Calibri" w:hAnsi="Calibri"/>
        <w:color w:val="7F7F7F"/>
        <w:spacing w:val="60"/>
        <w:sz w:val="16"/>
        <w:szCs w:val="16"/>
        <w:lang w:val="en-ZA"/>
      </w:rPr>
      <w:t>September</w:t>
    </w:r>
    <w:r w:rsidR="00807A8D">
      <w:rPr>
        <w:rFonts w:ascii="Calibri" w:eastAsia="Calibri" w:hAnsi="Calibri"/>
        <w:color w:val="7F7F7F"/>
        <w:spacing w:val="60"/>
        <w:sz w:val="16"/>
        <w:szCs w:val="16"/>
        <w:lang w:val="en-ZA"/>
      </w:rPr>
      <w:t xml:space="preserve"> </w:t>
    </w:r>
    <w:r w:rsidR="004A5D60">
      <w:rPr>
        <w:rFonts w:ascii="Calibri" w:eastAsia="Calibri" w:hAnsi="Calibri"/>
        <w:color w:val="7F7F7F"/>
        <w:spacing w:val="60"/>
        <w:sz w:val="16"/>
        <w:szCs w:val="16"/>
        <w:lang w:val="en-ZA"/>
      </w:rPr>
      <w:t>202</w:t>
    </w:r>
    <w:r w:rsidR="00807A8D">
      <w:rPr>
        <w:rFonts w:ascii="Calibri" w:eastAsia="Calibri" w:hAnsi="Calibri"/>
        <w:color w:val="7F7F7F"/>
        <w:spacing w:val="60"/>
        <w:sz w:val="16"/>
        <w:szCs w:val="16"/>
        <w:lang w:val="en-ZA"/>
      </w:rPr>
      <w:t>4</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7A7B" w14:textId="67475752" w:rsidR="00547F67" w:rsidRPr="005A4CCA" w:rsidRDefault="00547F67" w:rsidP="00547F67">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Pr>
        <w:rFonts w:ascii="Calibri" w:eastAsia="Calibri" w:hAnsi="Calibri"/>
        <w:sz w:val="16"/>
        <w:szCs w:val="16"/>
      </w:rPr>
      <w:t>2</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646A5B">
      <w:rPr>
        <w:rFonts w:ascii="Calibri" w:eastAsia="Calibri" w:hAnsi="Calibri"/>
        <w:color w:val="7F7F7F"/>
        <w:spacing w:val="60"/>
        <w:sz w:val="16"/>
        <w:szCs w:val="16"/>
        <w:lang w:val="en-ZA"/>
      </w:rPr>
      <w:t>September</w:t>
    </w:r>
    <w:r>
      <w:rPr>
        <w:rFonts w:ascii="Calibri" w:eastAsia="Calibri" w:hAnsi="Calibri"/>
        <w:color w:val="7F7F7F"/>
        <w:spacing w:val="60"/>
        <w:sz w:val="16"/>
        <w:szCs w:val="16"/>
        <w:lang w:val="en-ZA"/>
      </w:rPr>
      <w:t xml:space="preserve"> 2024</w:t>
    </w:r>
  </w:p>
  <w:p w14:paraId="791E6F0B" w14:textId="77777777" w:rsidR="0020280D" w:rsidRDefault="0020280D">
    <w:pPr>
      <w:pStyle w:val="BodyText"/>
      <w:spacing w:line="14" w:lineRule="auto"/>
      <w:rPr>
        <w:sz w:val="14"/>
      </w:rPr>
    </w:pPr>
    <w:r>
      <w:rPr>
        <w:noProof/>
        <w:lang w:val="en-ZA" w:eastAsia="en-ZA"/>
      </w:rPr>
      <mc:AlternateContent>
        <mc:Choice Requires="wps">
          <w:drawing>
            <wp:anchor distT="0" distB="0" distL="114300" distR="114300" simplePos="0" relativeHeight="251658240" behindDoc="1" locked="0" layoutInCell="1" allowOverlap="1" wp14:anchorId="7E0569B8" wp14:editId="6D2A9D71">
              <wp:simplePos x="0" y="0"/>
              <wp:positionH relativeFrom="page">
                <wp:posOffset>5929630</wp:posOffset>
              </wp:positionH>
              <wp:positionV relativeFrom="bottomMargin">
                <wp:align>top</wp:align>
              </wp:positionV>
              <wp:extent cx="1225550" cy="236220"/>
              <wp:effectExtent l="0" t="0" r="12700" b="1143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BEED" w14:textId="3A7F4780" w:rsidR="0020280D" w:rsidRPr="00946C8F" w:rsidRDefault="0020280D">
                          <w:pPr>
                            <w:pStyle w:val="BodyText"/>
                            <w:spacing w:line="245" w:lineRule="exact"/>
                            <w:ind w:left="60"/>
                            <w:rPr>
                              <w:rFonts w:ascii="Calibri"/>
                              <w:b w:val="0"/>
                              <w:bCs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69B8" id="_x0000_t202" coordsize="21600,21600" o:spt="202" path="m,l,21600r21600,l21600,xe">
              <v:stroke joinstyle="miter"/>
              <v:path gradientshapeok="t" o:connecttype="rect"/>
            </v:shapetype>
            <v:shape id="Text Box 8" o:spid="_x0000_s1031" type="#_x0000_t202" style="position:absolute;left:0;text-align:left;margin-left:466.9pt;margin-top:0;width:96.5pt;height:18.6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" filled="f" stroked="f">
              <v:textbox inset="0,0,0,0">
                <w:txbxContent>
                  <w:p w14:paraId="5FD5BEED" w14:textId="3A7F4780" w:rsidR="0020280D" w:rsidRPr="00946C8F" w:rsidRDefault="0020280D">
                    <w:pPr>
                      <w:pStyle w:val="BodyText"/>
                      <w:spacing w:line="245" w:lineRule="exact"/>
                      <w:ind w:left="60"/>
                      <w:rPr>
                        <w:rFonts w:ascii="Calibri"/>
                        <w:b w:val="0"/>
                        <w:bCs w:val="0"/>
                        <w:sz w:val="18"/>
                        <w:szCs w:val="18"/>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9" w:name="_Hlk17106418"/>
  <w:p w14:paraId="70B35B9B" w14:textId="79BC384A"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9"/>
    <w:r>
      <w:rPr>
        <w:color w:val="7F7F7F"/>
        <w:spacing w:val="60"/>
        <w:sz w:val="20"/>
        <w:szCs w:val="20"/>
      </w:rPr>
      <w:tab/>
    </w:r>
    <w:r>
      <w:rPr>
        <w:color w:val="7F7F7F"/>
        <w:spacing w:val="60"/>
        <w:sz w:val="20"/>
        <w:szCs w:val="20"/>
      </w:rPr>
      <w:tab/>
    </w:r>
    <w:r w:rsidR="00646A5B">
      <w:rPr>
        <w:color w:val="7F7F7F"/>
        <w:spacing w:val="60"/>
        <w:sz w:val="20"/>
        <w:szCs w:val="20"/>
      </w:rPr>
      <w:t>September</w:t>
    </w:r>
    <w:r w:rsidR="00927B88">
      <w:rPr>
        <w:color w:val="7F7F7F"/>
        <w:spacing w:val="60"/>
        <w:sz w:val="20"/>
        <w:szCs w:val="20"/>
      </w:rPr>
      <w:t xml:space="preserve"> 2024</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876DE" w14:textId="77777777" w:rsidR="00ED6930" w:rsidRDefault="00ED6930">
      <w:r>
        <w:separator/>
      </w:r>
    </w:p>
  </w:footnote>
  <w:footnote w:type="continuationSeparator" w:id="0">
    <w:p w14:paraId="42544FEB" w14:textId="77777777" w:rsidR="00ED6930" w:rsidRDefault="00ED6930">
      <w:r>
        <w:continuationSeparator/>
      </w:r>
    </w:p>
  </w:footnote>
  <w:footnote w:type="continuationNotice" w:id="1">
    <w:p w14:paraId="4BCBEECE" w14:textId="77777777" w:rsidR="00190093" w:rsidRDefault="00190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09CB1" w14:textId="53D6B409" w:rsidR="008369E0" w:rsidRPr="008369E0" w:rsidRDefault="0009467C" w:rsidP="008369E0">
    <w:pPr>
      <w:tabs>
        <w:tab w:val="left" w:pos="2520"/>
      </w:tabs>
      <w:spacing w:after="200"/>
      <w:contextualSpacing/>
      <w:rPr>
        <w:rFonts w:asciiTheme="minorHAnsi" w:eastAsia="Calibri" w:hAnsiTheme="minorHAnsi" w:cstheme="minorHAnsi"/>
        <w:b/>
        <w:color w:val="FF0000"/>
        <w:sz w:val="16"/>
        <w:szCs w:val="16"/>
        <w:lang w:val="en-ZA"/>
      </w:rPr>
    </w:pPr>
    <w:bookmarkStart w:id="7" w:name="_Hlk17100282"/>
    <w:bookmarkStart w:id="8" w:name="_Hlk17124402"/>
    <w:r>
      <w:rPr>
        <w:rFonts w:asciiTheme="minorHAnsi" w:hAnsiTheme="minorHAnsi" w:cstheme="minorHAnsi"/>
        <w:b/>
        <w:bCs/>
        <w:sz w:val="16"/>
        <w:szCs w:val="16"/>
      </w:rPr>
      <w:t>LEASING OF DESKTOPS AND LAPTOPS FOR A PERIOD OF THIRTY-SIX (36) MONTHS</w:t>
    </w:r>
  </w:p>
  <w:p w14:paraId="3899ABD2" w14:textId="55D3954E"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bookmarkEnd w:id="7"/>
    <w:bookmarkEnd w:id="8"/>
    <w:r w:rsidR="001C0836">
      <w:rPr>
        <w:rFonts w:asciiTheme="minorHAnsi" w:hAnsiTheme="minorHAnsi" w:cstheme="minorHAnsi"/>
        <w:b/>
        <w:sz w:val="16"/>
        <w:szCs w:val="16"/>
      </w:rPr>
      <w:t>0</w:t>
    </w:r>
    <w:r w:rsidR="00753D7F">
      <w:rPr>
        <w:rFonts w:asciiTheme="minorHAnsi" w:hAnsiTheme="minorHAnsi" w:cstheme="minorHAnsi"/>
        <w:b/>
        <w:sz w:val="16"/>
        <w:szCs w:val="16"/>
      </w:rPr>
      <w:t>5</w:t>
    </w:r>
    <w:r w:rsidR="001C0836">
      <w:rPr>
        <w:rFonts w:asciiTheme="minorHAnsi" w:hAnsiTheme="minorHAnsi" w:cstheme="minorHAnsi"/>
        <w:b/>
        <w:sz w:val="16"/>
        <w:szCs w:val="16"/>
      </w:rPr>
      <w:t>-</w:t>
    </w:r>
    <w:r w:rsidR="00DF18DF">
      <w:rPr>
        <w:rFonts w:asciiTheme="minorHAnsi" w:hAnsiTheme="minorHAnsi" w:cstheme="minorHAnsi"/>
        <w:b/>
        <w:sz w:val="16"/>
        <w:szCs w:val="16"/>
      </w:rPr>
      <w:t>1673</w:t>
    </w:r>
    <w:r w:rsidR="001C0836">
      <w:rPr>
        <w:rFonts w:asciiTheme="minorHAnsi" w:hAnsiTheme="minorHAnsi" w:cstheme="minorHAnsi"/>
        <w:b/>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9E4E" w14:textId="77777777" w:rsidR="0041745E" w:rsidRPr="008369E0" w:rsidRDefault="0041745E" w:rsidP="0041745E">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0003FA98" w14:textId="6BC226C7" w:rsidR="0041745E" w:rsidRPr="00DB2410" w:rsidRDefault="0041745E" w:rsidP="0041745E">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DF18DF">
      <w:rPr>
        <w:rFonts w:asciiTheme="minorHAnsi" w:hAnsiTheme="minorHAnsi" w:cstheme="minorHAnsi"/>
        <w:b/>
        <w:sz w:val="16"/>
        <w:szCs w:val="16"/>
      </w:rPr>
      <w:t>1673</w:t>
    </w:r>
    <w:r>
      <w:rPr>
        <w:rFonts w:asciiTheme="minorHAnsi" w:hAnsiTheme="minorHAnsi" w:cstheme="minorHAnsi"/>
        <w:b/>
        <w:sz w:val="16"/>
        <w:szCs w:val="16"/>
      </w:rPr>
      <w:t>-2024</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82EC" w14:textId="77777777" w:rsidR="00DB71D8" w:rsidRPr="008369E0" w:rsidRDefault="00DB71D8" w:rsidP="00DB71D8">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5D076D9A" w14:textId="740A19D5" w:rsidR="00DB71D8" w:rsidRPr="00DB2410" w:rsidRDefault="00DB71D8" w:rsidP="00DB71D8">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646A5B">
      <w:rPr>
        <w:rFonts w:asciiTheme="minorHAnsi" w:hAnsiTheme="minorHAnsi" w:cstheme="minorHAnsi"/>
        <w:b/>
        <w:sz w:val="16"/>
        <w:szCs w:val="16"/>
      </w:rPr>
      <w:t>1673</w:t>
    </w:r>
    <w:r>
      <w:rPr>
        <w:rFonts w:asciiTheme="minorHAnsi" w:hAnsiTheme="minorHAnsi" w:cstheme="minorHAnsi"/>
        <w:b/>
        <w:sz w:val="16"/>
        <w:szCs w:val="16"/>
      </w:rPr>
      <w:t>-2024</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5006" w14:textId="77777777" w:rsidR="007B13F0" w:rsidRPr="003D3573" w:rsidRDefault="007B13F0" w:rsidP="003D3573">
    <w:pPr>
      <w:pStyle w:val="Header"/>
      <w:jc w:val="both"/>
      <w:rPr>
        <w:b/>
        <w:sz w:val="16"/>
        <w:szCs w:val="16"/>
      </w:rPr>
    </w:pPr>
  </w:p>
  <w:p w14:paraId="41028E51" w14:textId="77777777" w:rsidR="0025767F" w:rsidRPr="008369E0" w:rsidRDefault="0025767F" w:rsidP="0025767F">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1A1A8614" w14:textId="3EA71E2B" w:rsidR="0025767F" w:rsidRPr="00DB2410" w:rsidRDefault="0025767F" w:rsidP="0025767F">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646A5B">
      <w:rPr>
        <w:rFonts w:asciiTheme="minorHAnsi" w:hAnsiTheme="minorHAnsi" w:cstheme="minorHAnsi"/>
        <w:b/>
        <w:sz w:val="16"/>
        <w:szCs w:val="16"/>
      </w:rPr>
      <w:t>1673</w:t>
    </w:r>
    <w:r>
      <w:rPr>
        <w:rFonts w:asciiTheme="minorHAnsi" w:hAnsiTheme="minorHAnsi" w:cstheme="minorHAnsi"/>
        <w:b/>
        <w:sz w:val="16"/>
        <w:szCs w:val="16"/>
      </w:rPr>
      <w:t>-2024</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9E6039"/>
    <w:multiLevelType w:val="hybridMultilevel"/>
    <w:tmpl w:val="89E45DEC"/>
    <w:lvl w:ilvl="0" w:tplc="1C090001">
      <w:start w:val="1"/>
      <w:numFmt w:val="bullet"/>
      <w:lvlText w:val=""/>
      <w:lvlJc w:val="left"/>
      <w:pPr>
        <w:ind w:left="1399" w:hanging="360"/>
      </w:pPr>
      <w:rPr>
        <w:rFonts w:ascii="Symbol" w:hAnsi="Symbol" w:hint="default"/>
      </w:rPr>
    </w:lvl>
    <w:lvl w:ilvl="1" w:tplc="1C090003" w:tentative="1">
      <w:start w:val="1"/>
      <w:numFmt w:val="bullet"/>
      <w:lvlText w:val="o"/>
      <w:lvlJc w:val="left"/>
      <w:pPr>
        <w:ind w:left="2119" w:hanging="360"/>
      </w:pPr>
      <w:rPr>
        <w:rFonts w:ascii="Courier New" w:hAnsi="Courier New" w:cs="Courier New" w:hint="default"/>
      </w:rPr>
    </w:lvl>
    <w:lvl w:ilvl="2" w:tplc="1C090005" w:tentative="1">
      <w:start w:val="1"/>
      <w:numFmt w:val="bullet"/>
      <w:lvlText w:val=""/>
      <w:lvlJc w:val="left"/>
      <w:pPr>
        <w:ind w:left="2839" w:hanging="360"/>
      </w:pPr>
      <w:rPr>
        <w:rFonts w:ascii="Wingdings" w:hAnsi="Wingdings" w:hint="default"/>
      </w:rPr>
    </w:lvl>
    <w:lvl w:ilvl="3" w:tplc="1C090001" w:tentative="1">
      <w:start w:val="1"/>
      <w:numFmt w:val="bullet"/>
      <w:lvlText w:val=""/>
      <w:lvlJc w:val="left"/>
      <w:pPr>
        <w:ind w:left="3559" w:hanging="360"/>
      </w:pPr>
      <w:rPr>
        <w:rFonts w:ascii="Symbol" w:hAnsi="Symbol" w:hint="default"/>
      </w:rPr>
    </w:lvl>
    <w:lvl w:ilvl="4" w:tplc="1C090003" w:tentative="1">
      <w:start w:val="1"/>
      <w:numFmt w:val="bullet"/>
      <w:lvlText w:val="o"/>
      <w:lvlJc w:val="left"/>
      <w:pPr>
        <w:ind w:left="4279" w:hanging="360"/>
      </w:pPr>
      <w:rPr>
        <w:rFonts w:ascii="Courier New" w:hAnsi="Courier New" w:cs="Courier New" w:hint="default"/>
      </w:rPr>
    </w:lvl>
    <w:lvl w:ilvl="5" w:tplc="1C090005" w:tentative="1">
      <w:start w:val="1"/>
      <w:numFmt w:val="bullet"/>
      <w:lvlText w:val=""/>
      <w:lvlJc w:val="left"/>
      <w:pPr>
        <w:ind w:left="4999" w:hanging="360"/>
      </w:pPr>
      <w:rPr>
        <w:rFonts w:ascii="Wingdings" w:hAnsi="Wingdings" w:hint="default"/>
      </w:rPr>
    </w:lvl>
    <w:lvl w:ilvl="6" w:tplc="1C090001" w:tentative="1">
      <w:start w:val="1"/>
      <w:numFmt w:val="bullet"/>
      <w:lvlText w:val=""/>
      <w:lvlJc w:val="left"/>
      <w:pPr>
        <w:ind w:left="5719" w:hanging="360"/>
      </w:pPr>
      <w:rPr>
        <w:rFonts w:ascii="Symbol" w:hAnsi="Symbol" w:hint="default"/>
      </w:rPr>
    </w:lvl>
    <w:lvl w:ilvl="7" w:tplc="1C090003" w:tentative="1">
      <w:start w:val="1"/>
      <w:numFmt w:val="bullet"/>
      <w:lvlText w:val="o"/>
      <w:lvlJc w:val="left"/>
      <w:pPr>
        <w:ind w:left="6439" w:hanging="360"/>
      </w:pPr>
      <w:rPr>
        <w:rFonts w:ascii="Courier New" w:hAnsi="Courier New" w:cs="Courier New" w:hint="default"/>
      </w:rPr>
    </w:lvl>
    <w:lvl w:ilvl="8" w:tplc="1C090005" w:tentative="1">
      <w:start w:val="1"/>
      <w:numFmt w:val="bullet"/>
      <w:lvlText w:val=""/>
      <w:lvlJc w:val="left"/>
      <w:pPr>
        <w:ind w:left="7159" w:hanging="360"/>
      </w:pPr>
      <w:rPr>
        <w:rFonts w:ascii="Wingdings" w:hAnsi="Wingding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702F88"/>
    <w:multiLevelType w:val="hybridMultilevel"/>
    <w:tmpl w:val="58F074CC"/>
    <w:lvl w:ilvl="0" w:tplc="4ABA2082">
      <w:start w:val="3"/>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85F8">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C4F3C">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729A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E659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AA71C6">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6F060">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22F22">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67C30">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1DB6"/>
    <w:multiLevelType w:val="hybridMultilevel"/>
    <w:tmpl w:val="DA80FD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CE398E"/>
    <w:multiLevelType w:val="hybridMultilevel"/>
    <w:tmpl w:val="6B9CBF50"/>
    <w:lvl w:ilvl="0" w:tplc="071062B0">
      <w:start w:val="1"/>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CFA66">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46A476">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7235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E1AB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666BA">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EBCAA">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4FBF8">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14DE5E">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9"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A6F15AB"/>
    <w:multiLevelType w:val="hybridMultilevel"/>
    <w:tmpl w:val="C68A21E2"/>
    <w:lvl w:ilvl="0" w:tplc="293063A2">
      <w:start w:val="15"/>
      <w:numFmt w:val="decimal"/>
      <w:lvlText w:val="%1"/>
      <w:lvlJc w:val="left"/>
      <w:pPr>
        <w:ind w:left="1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CA10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642B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1820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D671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2EA5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56D3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2437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3DC1A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8"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1164EA"/>
    <w:multiLevelType w:val="hybridMultilevel"/>
    <w:tmpl w:val="629EACB4"/>
    <w:lvl w:ilvl="0" w:tplc="24788CDC">
      <w:start w:val="1"/>
      <w:numFmt w:val="decimal"/>
      <w:lvlText w:val="%1."/>
      <w:lvlJc w:val="left"/>
      <w:pPr>
        <w:ind w:left="1220" w:hanging="540"/>
      </w:pPr>
      <w:rPr>
        <w:rFonts w:ascii="Times New Roman" w:eastAsia="Times New Roman" w:hAnsi="Times New Roman" w:cs="Times New Roman" w:hint="default"/>
        <w:b/>
        <w:bCs/>
        <w:spacing w:val="0"/>
        <w:w w:val="100"/>
        <w:sz w:val="28"/>
        <w:szCs w:val="28"/>
        <w:lang w:val="en-US" w:eastAsia="en-US" w:bidi="ar-SA"/>
      </w:rPr>
    </w:lvl>
    <w:lvl w:ilvl="1" w:tplc="5E5EB54E">
      <w:numFmt w:val="bullet"/>
      <w:lvlText w:val="•"/>
      <w:lvlJc w:val="left"/>
      <w:pPr>
        <w:ind w:left="2116" w:hanging="540"/>
      </w:pPr>
      <w:rPr>
        <w:rFonts w:hint="default"/>
        <w:lang w:val="en-US" w:eastAsia="en-US" w:bidi="ar-SA"/>
      </w:rPr>
    </w:lvl>
    <w:lvl w:ilvl="2" w:tplc="FE6C19AC">
      <w:numFmt w:val="bullet"/>
      <w:lvlText w:val="•"/>
      <w:lvlJc w:val="left"/>
      <w:pPr>
        <w:ind w:left="3013" w:hanging="540"/>
      </w:pPr>
      <w:rPr>
        <w:rFonts w:hint="default"/>
        <w:lang w:val="en-US" w:eastAsia="en-US" w:bidi="ar-SA"/>
      </w:rPr>
    </w:lvl>
    <w:lvl w:ilvl="3" w:tplc="39C8F52C">
      <w:numFmt w:val="bullet"/>
      <w:lvlText w:val="•"/>
      <w:lvlJc w:val="left"/>
      <w:pPr>
        <w:ind w:left="3909" w:hanging="540"/>
      </w:pPr>
      <w:rPr>
        <w:rFonts w:hint="default"/>
        <w:lang w:val="en-US" w:eastAsia="en-US" w:bidi="ar-SA"/>
      </w:rPr>
    </w:lvl>
    <w:lvl w:ilvl="4" w:tplc="2D129854">
      <w:numFmt w:val="bullet"/>
      <w:lvlText w:val="•"/>
      <w:lvlJc w:val="left"/>
      <w:pPr>
        <w:ind w:left="4806" w:hanging="540"/>
      </w:pPr>
      <w:rPr>
        <w:rFonts w:hint="default"/>
        <w:lang w:val="en-US" w:eastAsia="en-US" w:bidi="ar-SA"/>
      </w:rPr>
    </w:lvl>
    <w:lvl w:ilvl="5" w:tplc="4CAE2658">
      <w:numFmt w:val="bullet"/>
      <w:lvlText w:val="•"/>
      <w:lvlJc w:val="left"/>
      <w:pPr>
        <w:ind w:left="5703" w:hanging="540"/>
      </w:pPr>
      <w:rPr>
        <w:rFonts w:hint="default"/>
        <w:lang w:val="en-US" w:eastAsia="en-US" w:bidi="ar-SA"/>
      </w:rPr>
    </w:lvl>
    <w:lvl w:ilvl="6" w:tplc="6952C9B4">
      <w:numFmt w:val="bullet"/>
      <w:lvlText w:val="•"/>
      <w:lvlJc w:val="left"/>
      <w:pPr>
        <w:ind w:left="6599" w:hanging="540"/>
      </w:pPr>
      <w:rPr>
        <w:rFonts w:hint="default"/>
        <w:lang w:val="en-US" w:eastAsia="en-US" w:bidi="ar-SA"/>
      </w:rPr>
    </w:lvl>
    <w:lvl w:ilvl="7" w:tplc="965858CE">
      <w:numFmt w:val="bullet"/>
      <w:lvlText w:val="•"/>
      <w:lvlJc w:val="left"/>
      <w:pPr>
        <w:ind w:left="7496" w:hanging="540"/>
      </w:pPr>
      <w:rPr>
        <w:rFonts w:hint="default"/>
        <w:lang w:val="en-US" w:eastAsia="en-US" w:bidi="ar-SA"/>
      </w:rPr>
    </w:lvl>
    <w:lvl w:ilvl="8" w:tplc="34DE900A">
      <w:numFmt w:val="bullet"/>
      <w:lvlText w:val="•"/>
      <w:lvlJc w:val="left"/>
      <w:pPr>
        <w:ind w:left="8393" w:hanging="540"/>
      </w:pPr>
      <w:rPr>
        <w:rFonts w:hint="default"/>
        <w:lang w:val="en-US" w:eastAsia="en-US" w:bidi="ar-SA"/>
      </w:rPr>
    </w:lvl>
  </w:abstractNum>
  <w:abstractNum w:abstractNumId="22"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DB6943"/>
    <w:multiLevelType w:val="hybridMultilevel"/>
    <w:tmpl w:val="FDAC6A6C"/>
    <w:lvl w:ilvl="0" w:tplc="23ACE604">
      <w:numFmt w:val="bullet"/>
      <w:lvlText w:val=""/>
      <w:lvlJc w:val="left"/>
      <w:pPr>
        <w:ind w:left="424" w:hanging="360"/>
      </w:pPr>
      <w:rPr>
        <w:rFonts w:ascii="Symbol" w:eastAsia="Symbol" w:hAnsi="Symbol" w:cs="Symbol" w:hint="default"/>
        <w:w w:val="100"/>
        <w:sz w:val="24"/>
        <w:szCs w:val="24"/>
        <w:lang w:val="en-US" w:eastAsia="en-US" w:bidi="ar-SA"/>
      </w:rPr>
    </w:lvl>
    <w:lvl w:ilvl="1" w:tplc="D990F782">
      <w:numFmt w:val="bullet"/>
      <w:lvlText w:val="•"/>
      <w:lvlJc w:val="left"/>
      <w:pPr>
        <w:ind w:left="710" w:hanging="360"/>
      </w:pPr>
      <w:rPr>
        <w:rFonts w:hint="default"/>
        <w:lang w:val="en-US" w:eastAsia="en-US" w:bidi="ar-SA"/>
      </w:rPr>
    </w:lvl>
    <w:lvl w:ilvl="2" w:tplc="EB7EF7B2">
      <w:numFmt w:val="bullet"/>
      <w:lvlText w:val="•"/>
      <w:lvlJc w:val="left"/>
      <w:pPr>
        <w:ind w:left="1000" w:hanging="360"/>
      </w:pPr>
      <w:rPr>
        <w:rFonts w:hint="default"/>
        <w:lang w:val="en-US" w:eastAsia="en-US" w:bidi="ar-SA"/>
      </w:rPr>
    </w:lvl>
    <w:lvl w:ilvl="3" w:tplc="0C323230">
      <w:numFmt w:val="bullet"/>
      <w:lvlText w:val="•"/>
      <w:lvlJc w:val="left"/>
      <w:pPr>
        <w:ind w:left="1290" w:hanging="360"/>
      </w:pPr>
      <w:rPr>
        <w:rFonts w:hint="default"/>
        <w:lang w:val="en-US" w:eastAsia="en-US" w:bidi="ar-SA"/>
      </w:rPr>
    </w:lvl>
    <w:lvl w:ilvl="4" w:tplc="C3E00E64">
      <w:numFmt w:val="bullet"/>
      <w:lvlText w:val="•"/>
      <w:lvlJc w:val="left"/>
      <w:pPr>
        <w:ind w:left="1580" w:hanging="360"/>
      </w:pPr>
      <w:rPr>
        <w:rFonts w:hint="default"/>
        <w:lang w:val="en-US" w:eastAsia="en-US" w:bidi="ar-SA"/>
      </w:rPr>
    </w:lvl>
    <w:lvl w:ilvl="5" w:tplc="65C49862">
      <w:numFmt w:val="bullet"/>
      <w:lvlText w:val="•"/>
      <w:lvlJc w:val="left"/>
      <w:pPr>
        <w:ind w:left="1871" w:hanging="360"/>
      </w:pPr>
      <w:rPr>
        <w:rFonts w:hint="default"/>
        <w:lang w:val="en-US" w:eastAsia="en-US" w:bidi="ar-SA"/>
      </w:rPr>
    </w:lvl>
    <w:lvl w:ilvl="6" w:tplc="7FD21282">
      <w:numFmt w:val="bullet"/>
      <w:lvlText w:val="•"/>
      <w:lvlJc w:val="left"/>
      <w:pPr>
        <w:ind w:left="2161" w:hanging="360"/>
      </w:pPr>
      <w:rPr>
        <w:rFonts w:hint="default"/>
        <w:lang w:val="en-US" w:eastAsia="en-US" w:bidi="ar-SA"/>
      </w:rPr>
    </w:lvl>
    <w:lvl w:ilvl="7" w:tplc="74B238BC">
      <w:numFmt w:val="bullet"/>
      <w:lvlText w:val="•"/>
      <w:lvlJc w:val="left"/>
      <w:pPr>
        <w:ind w:left="2451" w:hanging="360"/>
      </w:pPr>
      <w:rPr>
        <w:rFonts w:hint="default"/>
        <w:lang w:val="en-US" w:eastAsia="en-US" w:bidi="ar-SA"/>
      </w:rPr>
    </w:lvl>
    <w:lvl w:ilvl="8" w:tplc="EABCC8D8">
      <w:numFmt w:val="bullet"/>
      <w:lvlText w:val="•"/>
      <w:lvlJc w:val="left"/>
      <w:pPr>
        <w:ind w:left="2741" w:hanging="360"/>
      </w:pPr>
      <w:rPr>
        <w:rFonts w:hint="default"/>
        <w:lang w:val="en-US" w:eastAsia="en-US" w:bidi="ar-SA"/>
      </w:rPr>
    </w:lvl>
  </w:abstractNum>
  <w:abstractNum w:abstractNumId="24"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13A1D48"/>
    <w:multiLevelType w:val="hybridMultilevel"/>
    <w:tmpl w:val="078279EC"/>
    <w:lvl w:ilvl="0" w:tplc="E0104AD2">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E05B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AFFF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6F8A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EC81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034B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20D0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2DBC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4164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CE4E3E"/>
    <w:multiLevelType w:val="hybridMultilevel"/>
    <w:tmpl w:val="B4141174"/>
    <w:lvl w:ilvl="0" w:tplc="EB84BB3E">
      <w:start w:val="1"/>
      <w:numFmt w:val="lowerRoman"/>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E347E">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8A99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AAD1E">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AAE8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9C211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7A875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2C32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2061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AFF5EF4"/>
    <w:multiLevelType w:val="multilevel"/>
    <w:tmpl w:val="C038D94A"/>
    <w:lvl w:ilvl="0">
      <w:start w:val="1"/>
      <w:numFmt w:val="decimal"/>
      <w:pStyle w:val="Heading1"/>
      <w:lvlText w:val="%1."/>
      <w:lvlJc w:val="left"/>
      <w:pPr>
        <w:tabs>
          <w:tab w:val="num" w:pos="720"/>
        </w:tabs>
        <w:ind w:left="720" w:hanging="720"/>
      </w:pPr>
      <w:rPr>
        <w:b/>
        <w:bCs w:val="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4"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57312D36"/>
    <w:multiLevelType w:val="hybridMultilevel"/>
    <w:tmpl w:val="6D3AD7A4"/>
    <w:lvl w:ilvl="0" w:tplc="5234EA18">
      <w:numFmt w:val="bullet"/>
      <w:lvlText w:val=""/>
      <w:lvlJc w:val="left"/>
      <w:pPr>
        <w:ind w:left="453" w:hanging="360"/>
      </w:pPr>
      <w:rPr>
        <w:rFonts w:ascii="Symbol" w:eastAsia="Symbol" w:hAnsi="Symbol" w:cs="Symbol" w:hint="default"/>
        <w:w w:val="100"/>
        <w:sz w:val="24"/>
        <w:szCs w:val="24"/>
        <w:lang w:val="en-US" w:eastAsia="en-US" w:bidi="ar-SA"/>
      </w:rPr>
    </w:lvl>
    <w:lvl w:ilvl="1" w:tplc="35580060">
      <w:numFmt w:val="bullet"/>
      <w:lvlText w:val="•"/>
      <w:lvlJc w:val="left"/>
      <w:pPr>
        <w:ind w:left="746" w:hanging="360"/>
      </w:pPr>
      <w:rPr>
        <w:rFonts w:hint="default"/>
        <w:lang w:val="en-US" w:eastAsia="en-US" w:bidi="ar-SA"/>
      </w:rPr>
    </w:lvl>
    <w:lvl w:ilvl="2" w:tplc="DA00F200">
      <w:numFmt w:val="bullet"/>
      <w:lvlText w:val="•"/>
      <w:lvlJc w:val="left"/>
      <w:pPr>
        <w:ind w:left="1032" w:hanging="360"/>
      </w:pPr>
      <w:rPr>
        <w:rFonts w:hint="default"/>
        <w:lang w:val="en-US" w:eastAsia="en-US" w:bidi="ar-SA"/>
      </w:rPr>
    </w:lvl>
    <w:lvl w:ilvl="3" w:tplc="7A5E0576">
      <w:numFmt w:val="bullet"/>
      <w:lvlText w:val="•"/>
      <w:lvlJc w:val="left"/>
      <w:pPr>
        <w:ind w:left="1318" w:hanging="360"/>
      </w:pPr>
      <w:rPr>
        <w:rFonts w:hint="default"/>
        <w:lang w:val="en-US" w:eastAsia="en-US" w:bidi="ar-SA"/>
      </w:rPr>
    </w:lvl>
    <w:lvl w:ilvl="4" w:tplc="FA5AE0E0">
      <w:numFmt w:val="bullet"/>
      <w:lvlText w:val="•"/>
      <w:lvlJc w:val="left"/>
      <w:pPr>
        <w:ind w:left="1604" w:hanging="360"/>
      </w:pPr>
      <w:rPr>
        <w:rFonts w:hint="default"/>
        <w:lang w:val="en-US" w:eastAsia="en-US" w:bidi="ar-SA"/>
      </w:rPr>
    </w:lvl>
    <w:lvl w:ilvl="5" w:tplc="AFFCDD46">
      <w:numFmt w:val="bullet"/>
      <w:lvlText w:val="•"/>
      <w:lvlJc w:val="left"/>
      <w:pPr>
        <w:ind w:left="1891" w:hanging="360"/>
      </w:pPr>
      <w:rPr>
        <w:rFonts w:hint="default"/>
        <w:lang w:val="en-US" w:eastAsia="en-US" w:bidi="ar-SA"/>
      </w:rPr>
    </w:lvl>
    <w:lvl w:ilvl="6" w:tplc="817E4946">
      <w:numFmt w:val="bullet"/>
      <w:lvlText w:val="•"/>
      <w:lvlJc w:val="left"/>
      <w:pPr>
        <w:ind w:left="2177" w:hanging="360"/>
      </w:pPr>
      <w:rPr>
        <w:rFonts w:hint="default"/>
        <w:lang w:val="en-US" w:eastAsia="en-US" w:bidi="ar-SA"/>
      </w:rPr>
    </w:lvl>
    <w:lvl w:ilvl="7" w:tplc="554CA402">
      <w:numFmt w:val="bullet"/>
      <w:lvlText w:val="•"/>
      <w:lvlJc w:val="left"/>
      <w:pPr>
        <w:ind w:left="2463" w:hanging="360"/>
      </w:pPr>
      <w:rPr>
        <w:rFonts w:hint="default"/>
        <w:lang w:val="en-US" w:eastAsia="en-US" w:bidi="ar-SA"/>
      </w:rPr>
    </w:lvl>
    <w:lvl w:ilvl="8" w:tplc="4C12D57C">
      <w:numFmt w:val="bullet"/>
      <w:lvlText w:val="•"/>
      <w:lvlJc w:val="left"/>
      <w:pPr>
        <w:ind w:left="2749" w:hanging="360"/>
      </w:pPr>
      <w:rPr>
        <w:rFonts w:hint="default"/>
        <w:lang w:val="en-US" w:eastAsia="en-US" w:bidi="ar-SA"/>
      </w:rPr>
    </w:lvl>
  </w:abstractNum>
  <w:abstractNum w:abstractNumId="36" w15:restartNumberingAfterBreak="0">
    <w:nsid w:val="57A34635"/>
    <w:multiLevelType w:val="hybridMultilevel"/>
    <w:tmpl w:val="65F4D0BA"/>
    <w:lvl w:ilvl="0" w:tplc="FBAA4F60">
      <w:numFmt w:val="bullet"/>
      <w:lvlText w:val=""/>
      <w:lvlJc w:val="left"/>
      <w:pPr>
        <w:ind w:left="450" w:hanging="344"/>
      </w:pPr>
      <w:rPr>
        <w:rFonts w:ascii="Symbol" w:eastAsia="Symbol" w:hAnsi="Symbol" w:cs="Symbol" w:hint="default"/>
        <w:w w:val="100"/>
        <w:sz w:val="24"/>
        <w:szCs w:val="24"/>
        <w:lang w:val="en-US" w:eastAsia="en-US" w:bidi="ar-SA"/>
      </w:rPr>
    </w:lvl>
    <w:lvl w:ilvl="1" w:tplc="9CA00D4C">
      <w:numFmt w:val="bullet"/>
      <w:lvlText w:val="•"/>
      <w:lvlJc w:val="left"/>
      <w:pPr>
        <w:ind w:left="746" w:hanging="344"/>
      </w:pPr>
      <w:rPr>
        <w:rFonts w:hint="default"/>
        <w:lang w:val="en-US" w:eastAsia="en-US" w:bidi="ar-SA"/>
      </w:rPr>
    </w:lvl>
    <w:lvl w:ilvl="2" w:tplc="7D9E8990">
      <w:numFmt w:val="bullet"/>
      <w:lvlText w:val="•"/>
      <w:lvlJc w:val="left"/>
      <w:pPr>
        <w:ind w:left="1032" w:hanging="344"/>
      </w:pPr>
      <w:rPr>
        <w:rFonts w:hint="default"/>
        <w:lang w:val="en-US" w:eastAsia="en-US" w:bidi="ar-SA"/>
      </w:rPr>
    </w:lvl>
    <w:lvl w:ilvl="3" w:tplc="F4E490FA">
      <w:numFmt w:val="bullet"/>
      <w:lvlText w:val="•"/>
      <w:lvlJc w:val="left"/>
      <w:pPr>
        <w:ind w:left="1318" w:hanging="344"/>
      </w:pPr>
      <w:rPr>
        <w:rFonts w:hint="default"/>
        <w:lang w:val="en-US" w:eastAsia="en-US" w:bidi="ar-SA"/>
      </w:rPr>
    </w:lvl>
    <w:lvl w:ilvl="4" w:tplc="70B40164">
      <w:numFmt w:val="bullet"/>
      <w:lvlText w:val="•"/>
      <w:lvlJc w:val="left"/>
      <w:pPr>
        <w:ind w:left="1604" w:hanging="344"/>
      </w:pPr>
      <w:rPr>
        <w:rFonts w:hint="default"/>
        <w:lang w:val="en-US" w:eastAsia="en-US" w:bidi="ar-SA"/>
      </w:rPr>
    </w:lvl>
    <w:lvl w:ilvl="5" w:tplc="97123496">
      <w:numFmt w:val="bullet"/>
      <w:lvlText w:val="•"/>
      <w:lvlJc w:val="left"/>
      <w:pPr>
        <w:ind w:left="1891" w:hanging="344"/>
      </w:pPr>
      <w:rPr>
        <w:rFonts w:hint="default"/>
        <w:lang w:val="en-US" w:eastAsia="en-US" w:bidi="ar-SA"/>
      </w:rPr>
    </w:lvl>
    <w:lvl w:ilvl="6" w:tplc="AB80E78E">
      <w:numFmt w:val="bullet"/>
      <w:lvlText w:val="•"/>
      <w:lvlJc w:val="left"/>
      <w:pPr>
        <w:ind w:left="2177" w:hanging="344"/>
      </w:pPr>
      <w:rPr>
        <w:rFonts w:hint="default"/>
        <w:lang w:val="en-US" w:eastAsia="en-US" w:bidi="ar-SA"/>
      </w:rPr>
    </w:lvl>
    <w:lvl w:ilvl="7" w:tplc="E50A548A">
      <w:numFmt w:val="bullet"/>
      <w:lvlText w:val="•"/>
      <w:lvlJc w:val="left"/>
      <w:pPr>
        <w:ind w:left="2463" w:hanging="344"/>
      </w:pPr>
      <w:rPr>
        <w:rFonts w:hint="default"/>
        <w:lang w:val="en-US" w:eastAsia="en-US" w:bidi="ar-SA"/>
      </w:rPr>
    </w:lvl>
    <w:lvl w:ilvl="8" w:tplc="BCAEFCD2">
      <w:numFmt w:val="bullet"/>
      <w:lvlText w:val="•"/>
      <w:lvlJc w:val="left"/>
      <w:pPr>
        <w:ind w:left="2749" w:hanging="344"/>
      </w:pPr>
      <w:rPr>
        <w:rFonts w:hint="default"/>
        <w:lang w:val="en-US" w:eastAsia="en-US" w:bidi="ar-SA"/>
      </w:rPr>
    </w:lvl>
  </w:abstractNum>
  <w:abstractNum w:abstractNumId="37"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40"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2" w15:restartNumberingAfterBreak="0">
    <w:nsid w:val="62103EAD"/>
    <w:multiLevelType w:val="hybridMultilevel"/>
    <w:tmpl w:val="45764C5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43" w15:restartNumberingAfterBreak="0">
    <w:nsid w:val="62983729"/>
    <w:multiLevelType w:val="hybridMultilevel"/>
    <w:tmpl w:val="AEEC016A"/>
    <w:lvl w:ilvl="0" w:tplc="ACFA6CF0">
      <w:start w:val="1"/>
      <w:numFmt w:val="lowerRoman"/>
      <w:lvlText w:val="(%1)"/>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252CE">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56E000">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028F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8C044">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942B28">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40E58A">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89D00">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504940">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45" w15:restartNumberingAfterBreak="0">
    <w:nsid w:val="69620FBA"/>
    <w:multiLevelType w:val="hybridMultilevel"/>
    <w:tmpl w:val="0BC02124"/>
    <w:lvl w:ilvl="0" w:tplc="AEEE5988">
      <w:start w:val="2"/>
      <w:numFmt w:val="decimal"/>
      <w:lvlText w:val="%1."/>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D611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14D8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5C6D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BA37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526E1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589CB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1A448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901A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7608947">
    <w:abstractNumId w:val="31"/>
  </w:num>
  <w:num w:numId="2" w16cid:durableId="1043990297">
    <w:abstractNumId w:val="40"/>
  </w:num>
  <w:num w:numId="3" w16cid:durableId="1814325338">
    <w:abstractNumId w:val="17"/>
  </w:num>
  <w:num w:numId="4" w16cid:durableId="610359437">
    <w:abstractNumId w:val="8"/>
  </w:num>
  <w:num w:numId="5" w16cid:durableId="1331329846">
    <w:abstractNumId w:val="28"/>
  </w:num>
  <w:num w:numId="6" w16cid:durableId="941379372">
    <w:abstractNumId w:val="37"/>
  </w:num>
  <w:num w:numId="7" w16cid:durableId="1275944153">
    <w:abstractNumId w:val="30"/>
  </w:num>
  <w:num w:numId="8" w16cid:durableId="187182704">
    <w:abstractNumId w:val="12"/>
  </w:num>
  <w:num w:numId="9" w16cid:durableId="757795061">
    <w:abstractNumId w:val="41"/>
  </w:num>
  <w:num w:numId="10" w16cid:durableId="215508350">
    <w:abstractNumId w:val="39"/>
  </w:num>
  <w:num w:numId="11" w16cid:durableId="1909459323">
    <w:abstractNumId w:val="0"/>
  </w:num>
  <w:num w:numId="12" w16cid:durableId="1907295662">
    <w:abstractNumId w:val="10"/>
  </w:num>
  <w:num w:numId="13" w16cid:durableId="637958092">
    <w:abstractNumId w:val="47"/>
  </w:num>
  <w:num w:numId="14" w16cid:durableId="717317912">
    <w:abstractNumId w:val="3"/>
  </w:num>
  <w:num w:numId="15" w16cid:durableId="1587106454">
    <w:abstractNumId w:val="27"/>
  </w:num>
  <w:num w:numId="16" w16cid:durableId="152526079">
    <w:abstractNumId w:val="16"/>
  </w:num>
  <w:num w:numId="17" w16cid:durableId="1120296161">
    <w:abstractNumId w:val="11"/>
  </w:num>
  <w:num w:numId="18" w16cid:durableId="1485899901">
    <w:abstractNumId w:val="13"/>
  </w:num>
  <w:num w:numId="19" w16cid:durableId="1114515281">
    <w:abstractNumId w:val="15"/>
  </w:num>
  <w:num w:numId="20" w16cid:durableId="126044727">
    <w:abstractNumId w:val="48"/>
  </w:num>
  <w:num w:numId="21" w16cid:durableId="1883129543">
    <w:abstractNumId w:val="26"/>
  </w:num>
  <w:num w:numId="22" w16cid:durableId="153500101">
    <w:abstractNumId w:val="22"/>
  </w:num>
  <w:num w:numId="23" w16cid:durableId="1948584335">
    <w:abstractNumId w:val="19"/>
  </w:num>
  <w:num w:numId="24" w16cid:durableId="1869755621">
    <w:abstractNumId w:val="1"/>
  </w:num>
  <w:num w:numId="25" w16cid:durableId="1936358064">
    <w:abstractNumId w:val="24"/>
  </w:num>
  <w:num w:numId="26" w16cid:durableId="2138259668">
    <w:abstractNumId w:val="18"/>
  </w:num>
  <w:num w:numId="27" w16cid:durableId="866989770">
    <w:abstractNumId w:val="44"/>
  </w:num>
  <w:num w:numId="28" w16cid:durableId="502472655">
    <w:abstractNumId w:val="33"/>
  </w:num>
  <w:num w:numId="29" w16cid:durableId="2145269580">
    <w:abstractNumId w:val="46"/>
  </w:num>
  <w:num w:numId="30" w16cid:durableId="282809914">
    <w:abstractNumId w:val="9"/>
  </w:num>
  <w:num w:numId="31" w16cid:durableId="2124033538">
    <w:abstractNumId w:val="20"/>
  </w:num>
  <w:num w:numId="32" w16cid:durableId="1359236552">
    <w:abstractNumId w:val="5"/>
  </w:num>
  <w:num w:numId="33" w16cid:durableId="1230307636">
    <w:abstractNumId w:val="38"/>
  </w:num>
  <w:num w:numId="34" w16cid:durableId="284778738">
    <w:abstractNumId w:val="42"/>
  </w:num>
  <w:num w:numId="35" w16cid:durableId="1104378987">
    <w:abstractNumId w:val="35"/>
  </w:num>
  <w:num w:numId="36" w16cid:durableId="1818959731">
    <w:abstractNumId w:val="23"/>
  </w:num>
  <w:num w:numId="37" w16cid:durableId="1167089259">
    <w:abstractNumId w:val="36"/>
  </w:num>
  <w:num w:numId="38" w16cid:durableId="69038987">
    <w:abstractNumId w:val="21"/>
  </w:num>
  <w:num w:numId="39" w16cid:durableId="1669747833">
    <w:abstractNumId w:val="2"/>
  </w:num>
  <w:num w:numId="40" w16cid:durableId="911353139">
    <w:abstractNumId w:val="45"/>
  </w:num>
  <w:num w:numId="41" w16cid:durableId="1565261980">
    <w:abstractNumId w:val="14"/>
  </w:num>
  <w:num w:numId="42" w16cid:durableId="977225536">
    <w:abstractNumId w:val="25"/>
  </w:num>
  <w:num w:numId="43" w16cid:durableId="1461919250">
    <w:abstractNumId w:val="29"/>
  </w:num>
  <w:num w:numId="44" w16cid:durableId="845483832">
    <w:abstractNumId w:val="43"/>
  </w:num>
  <w:num w:numId="45" w16cid:durableId="407965953">
    <w:abstractNumId w:val="7"/>
  </w:num>
  <w:num w:numId="46" w16cid:durableId="1711146011">
    <w:abstractNumId w:val="4"/>
  </w:num>
  <w:num w:numId="47" w16cid:durableId="2077584921">
    <w:abstractNumId w:val="34"/>
  </w:num>
  <w:num w:numId="48" w16cid:durableId="359551758">
    <w:abstractNumId w:val="32"/>
  </w:num>
  <w:num w:numId="49" w16cid:durableId="1224098699">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774D"/>
    <w:rsid w:val="00013DAE"/>
    <w:rsid w:val="000173B0"/>
    <w:rsid w:val="00026AB6"/>
    <w:rsid w:val="0003209B"/>
    <w:rsid w:val="00033066"/>
    <w:rsid w:val="00036540"/>
    <w:rsid w:val="000429B3"/>
    <w:rsid w:val="0004492C"/>
    <w:rsid w:val="000474DD"/>
    <w:rsid w:val="000510F1"/>
    <w:rsid w:val="00051C40"/>
    <w:rsid w:val="00053827"/>
    <w:rsid w:val="00060ADC"/>
    <w:rsid w:val="00065BFC"/>
    <w:rsid w:val="00066BAB"/>
    <w:rsid w:val="00071747"/>
    <w:rsid w:val="000739AF"/>
    <w:rsid w:val="000766D9"/>
    <w:rsid w:val="000828E0"/>
    <w:rsid w:val="00083BA2"/>
    <w:rsid w:val="0009034C"/>
    <w:rsid w:val="0009467C"/>
    <w:rsid w:val="000A0992"/>
    <w:rsid w:val="000C50D4"/>
    <w:rsid w:val="000D0627"/>
    <w:rsid w:val="000D4D2D"/>
    <w:rsid w:val="000D5334"/>
    <w:rsid w:val="000D669A"/>
    <w:rsid w:val="000E229D"/>
    <w:rsid w:val="000E2B36"/>
    <w:rsid w:val="000E6D36"/>
    <w:rsid w:val="000E6E75"/>
    <w:rsid w:val="000F42BD"/>
    <w:rsid w:val="000F4F39"/>
    <w:rsid w:val="000F5B7D"/>
    <w:rsid w:val="00112710"/>
    <w:rsid w:val="00114D3D"/>
    <w:rsid w:val="00117AEF"/>
    <w:rsid w:val="00120412"/>
    <w:rsid w:val="001267A3"/>
    <w:rsid w:val="001271EC"/>
    <w:rsid w:val="0013046E"/>
    <w:rsid w:val="00131476"/>
    <w:rsid w:val="00135412"/>
    <w:rsid w:val="00135C5B"/>
    <w:rsid w:val="0014063B"/>
    <w:rsid w:val="0014500C"/>
    <w:rsid w:val="001517B9"/>
    <w:rsid w:val="001533F6"/>
    <w:rsid w:val="001620C8"/>
    <w:rsid w:val="0017111E"/>
    <w:rsid w:val="00175462"/>
    <w:rsid w:val="00181EE1"/>
    <w:rsid w:val="00181F95"/>
    <w:rsid w:val="001853CF"/>
    <w:rsid w:val="00185D1A"/>
    <w:rsid w:val="00190093"/>
    <w:rsid w:val="00193759"/>
    <w:rsid w:val="001949AA"/>
    <w:rsid w:val="00197EE0"/>
    <w:rsid w:val="001A0AF0"/>
    <w:rsid w:val="001A35A2"/>
    <w:rsid w:val="001A637F"/>
    <w:rsid w:val="001B5F8C"/>
    <w:rsid w:val="001B67B3"/>
    <w:rsid w:val="001B6A8F"/>
    <w:rsid w:val="001B72CA"/>
    <w:rsid w:val="001C0836"/>
    <w:rsid w:val="001C0FE5"/>
    <w:rsid w:val="001C6EB1"/>
    <w:rsid w:val="001C727C"/>
    <w:rsid w:val="001D4138"/>
    <w:rsid w:val="001E0972"/>
    <w:rsid w:val="001F02E4"/>
    <w:rsid w:val="001F12A2"/>
    <w:rsid w:val="001F303D"/>
    <w:rsid w:val="0020280D"/>
    <w:rsid w:val="00204955"/>
    <w:rsid w:val="00205584"/>
    <w:rsid w:val="002107D1"/>
    <w:rsid w:val="00212AEA"/>
    <w:rsid w:val="002130F1"/>
    <w:rsid w:val="00214D28"/>
    <w:rsid w:val="00217A51"/>
    <w:rsid w:val="00217DC1"/>
    <w:rsid w:val="00223034"/>
    <w:rsid w:val="00224327"/>
    <w:rsid w:val="00230735"/>
    <w:rsid w:val="00230E34"/>
    <w:rsid w:val="0023238B"/>
    <w:rsid w:val="00236910"/>
    <w:rsid w:val="00251193"/>
    <w:rsid w:val="00254500"/>
    <w:rsid w:val="002545D7"/>
    <w:rsid w:val="002554FF"/>
    <w:rsid w:val="00256337"/>
    <w:rsid w:val="0025767F"/>
    <w:rsid w:val="00267ED0"/>
    <w:rsid w:val="00275BBD"/>
    <w:rsid w:val="0029261B"/>
    <w:rsid w:val="00292E49"/>
    <w:rsid w:val="002A3D41"/>
    <w:rsid w:val="002A55A2"/>
    <w:rsid w:val="002B1BB8"/>
    <w:rsid w:val="002B4099"/>
    <w:rsid w:val="002B69F0"/>
    <w:rsid w:val="002B6ABA"/>
    <w:rsid w:val="002C041F"/>
    <w:rsid w:val="002C1D85"/>
    <w:rsid w:val="002C2ACE"/>
    <w:rsid w:val="002C3BC8"/>
    <w:rsid w:val="002D43F0"/>
    <w:rsid w:val="002D7F48"/>
    <w:rsid w:val="002E046F"/>
    <w:rsid w:val="002F1DE4"/>
    <w:rsid w:val="002F4BC2"/>
    <w:rsid w:val="002F4E81"/>
    <w:rsid w:val="002F68CE"/>
    <w:rsid w:val="00302BFC"/>
    <w:rsid w:val="00317380"/>
    <w:rsid w:val="00322651"/>
    <w:rsid w:val="003476C8"/>
    <w:rsid w:val="00364520"/>
    <w:rsid w:val="00366631"/>
    <w:rsid w:val="00374F4E"/>
    <w:rsid w:val="003778EF"/>
    <w:rsid w:val="003854A5"/>
    <w:rsid w:val="003969B3"/>
    <w:rsid w:val="00396FC5"/>
    <w:rsid w:val="00397AFC"/>
    <w:rsid w:val="003A6C1A"/>
    <w:rsid w:val="003B1757"/>
    <w:rsid w:val="003B1E98"/>
    <w:rsid w:val="003B69A8"/>
    <w:rsid w:val="003C05E9"/>
    <w:rsid w:val="003C1A0F"/>
    <w:rsid w:val="003C2CFD"/>
    <w:rsid w:val="003C6D73"/>
    <w:rsid w:val="003D3308"/>
    <w:rsid w:val="003D3573"/>
    <w:rsid w:val="003D7FEB"/>
    <w:rsid w:val="003E32D6"/>
    <w:rsid w:val="003F0790"/>
    <w:rsid w:val="003F276E"/>
    <w:rsid w:val="003F4F8B"/>
    <w:rsid w:val="003F5F0C"/>
    <w:rsid w:val="003F6C2F"/>
    <w:rsid w:val="00405A1D"/>
    <w:rsid w:val="00412416"/>
    <w:rsid w:val="00415676"/>
    <w:rsid w:val="0041745E"/>
    <w:rsid w:val="00417B0F"/>
    <w:rsid w:val="004268B9"/>
    <w:rsid w:val="004317BF"/>
    <w:rsid w:val="004410CA"/>
    <w:rsid w:val="00445629"/>
    <w:rsid w:val="00454761"/>
    <w:rsid w:val="0045564C"/>
    <w:rsid w:val="00457819"/>
    <w:rsid w:val="004717D1"/>
    <w:rsid w:val="004755E8"/>
    <w:rsid w:val="00487C41"/>
    <w:rsid w:val="00495DD8"/>
    <w:rsid w:val="004A1251"/>
    <w:rsid w:val="004A5D60"/>
    <w:rsid w:val="004A6152"/>
    <w:rsid w:val="004B05DE"/>
    <w:rsid w:val="004B0A64"/>
    <w:rsid w:val="004B6806"/>
    <w:rsid w:val="004C045C"/>
    <w:rsid w:val="004C4891"/>
    <w:rsid w:val="004D2A14"/>
    <w:rsid w:val="004D7C18"/>
    <w:rsid w:val="004E091E"/>
    <w:rsid w:val="004E35CB"/>
    <w:rsid w:val="004E3831"/>
    <w:rsid w:val="004E4E4B"/>
    <w:rsid w:val="004F253B"/>
    <w:rsid w:val="00507AA5"/>
    <w:rsid w:val="00511463"/>
    <w:rsid w:val="00513C31"/>
    <w:rsid w:val="0051545F"/>
    <w:rsid w:val="00515C8E"/>
    <w:rsid w:val="00517769"/>
    <w:rsid w:val="00524AD8"/>
    <w:rsid w:val="0052559B"/>
    <w:rsid w:val="00530E8C"/>
    <w:rsid w:val="00531FF4"/>
    <w:rsid w:val="00534090"/>
    <w:rsid w:val="005362F6"/>
    <w:rsid w:val="00536EBE"/>
    <w:rsid w:val="0053746A"/>
    <w:rsid w:val="00541FE0"/>
    <w:rsid w:val="00545D44"/>
    <w:rsid w:val="005467CD"/>
    <w:rsid w:val="00547F67"/>
    <w:rsid w:val="005502FD"/>
    <w:rsid w:val="00552620"/>
    <w:rsid w:val="0055687B"/>
    <w:rsid w:val="0056240C"/>
    <w:rsid w:val="00563AC5"/>
    <w:rsid w:val="0057518A"/>
    <w:rsid w:val="00576E28"/>
    <w:rsid w:val="00585EB0"/>
    <w:rsid w:val="005A244B"/>
    <w:rsid w:val="005A4AD1"/>
    <w:rsid w:val="005A4CCA"/>
    <w:rsid w:val="005A6181"/>
    <w:rsid w:val="005A7B26"/>
    <w:rsid w:val="005B1079"/>
    <w:rsid w:val="005B6D89"/>
    <w:rsid w:val="005C20C9"/>
    <w:rsid w:val="005C2121"/>
    <w:rsid w:val="005C50DA"/>
    <w:rsid w:val="005D0D46"/>
    <w:rsid w:val="005D7C62"/>
    <w:rsid w:val="005E1E18"/>
    <w:rsid w:val="005E5D19"/>
    <w:rsid w:val="005F3481"/>
    <w:rsid w:val="005F36F1"/>
    <w:rsid w:val="005F3E48"/>
    <w:rsid w:val="005F4BFE"/>
    <w:rsid w:val="005F5EE4"/>
    <w:rsid w:val="005F6918"/>
    <w:rsid w:val="0060379C"/>
    <w:rsid w:val="00612630"/>
    <w:rsid w:val="00614F1D"/>
    <w:rsid w:val="00622015"/>
    <w:rsid w:val="00622F16"/>
    <w:rsid w:val="00627950"/>
    <w:rsid w:val="00630013"/>
    <w:rsid w:val="0063007F"/>
    <w:rsid w:val="00630ECB"/>
    <w:rsid w:val="0063324E"/>
    <w:rsid w:val="00634218"/>
    <w:rsid w:val="0064424B"/>
    <w:rsid w:val="00646A5B"/>
    <w:rsid w:val="00653F89"/>
    <w:rsid w:val="006553B9"/>
    <w:rsid w:val="00662374"/>
    <w:rsid w:val="006663CA"/>
    <w:rsid w:val="006669F7"/>
    <w:rsid w:val="006751CC"/>
    <w:rsid w:val="006776C9"/>
    <w:rsid w:val="0067797C"/>
    <w:rsid w:val="006848FB"/>
    <w:rsid w:val="00686EB9"/>
    <w:rsid w:val="00691D11"/>
    <w:rsid w:val="00694B2F"/>
    <w:rsid w:val="0069590F"/>
    <w:rsid w:val="006962E4"/>
    <w:rsid w:val="006A6AB0"/>
    <w:rsid w:val="006A725F"/>
    <w:rsid w:val="006A73FF"/>
    <w:rsid w:val="006B6EA1"/>
    <w:rsid w:val="006D56A4"/>
    <w:rsid w:val="006D70D2"/>
    <w:rsid w:val="006E005F"/>
    <w:rsid w:val="006E07BF"/>
    <w:rsid w:val="006E489C"/>
    <w:rsid w:val="006F0BB5"/>
    <w:rsid w:val="006F6B9A"/>
    <w:rsid w:val="007013C3"/>
    <w:rsid w:val="0070447D"/>
    <w:rsid w:val="00705D7C"/>
    <w:rsid w:val="00707522"/>
    <w:rsid w:val="0071126C"/>
    <w:rsid w:val="00716FB3"/>
    <w:rsid w:val="00721EA7"/>
    <w:rsid w:val="007220C4"/>
    <w:rsid w:val="00750944"/>
    <w:rsid w:val="00752539"/>
    <w:rsid w:val="00753D7F"/>
    <w:rsid w:val="007561BE"/>
    <w:rsid w:val="00757930"/>
    <w:rsid w:val="00761B82"/>
    <w:rsid w:val="00766AE9"/>
    <w:rsid w:val="007672EB"/>
    <w:rsid w:val="00767E8C"/>
    <w:rsid w:val="00773197"/>
    <w:rsid w:val="0077593A"/>
    <w:rsid w:val="007760EC"/>
    <w:rsid w:val="00780F07"/>
    <w:rsid w:val="00785887"/>
    <w:rsid w:val="007A34CC"/>
    <w:rsid w:val="007A6A2B"/>
    <w:rsid w:val="007A7A97"/>
    <w:rsid w:val="007B0238"/>
    <w:rsid w:val="007B13F0"/>
    <w:rsid w:val="007B52CF"/>
    <w:rsid w:val="007B668D"/>
    <w:rsid w:val="007C17A9"/>
    <w:rsid w:val="007C1AB2"/>
    <w:rsid w:val="007C45E4"/>
    <w:rsid w:val="007C48EC"/>
    <w:rsid w:val="007D6328"/>
    <w:rsid w:val="007D6F79"/>
    <w:rsid w:val="007D728B"/>
    <w:rsid w:val="007E122A"/>
    <w:rsid w:val="007F0EAD"/>
    <w:rsid w:val="007F1128"/>
    <w:rsid w:val="007F7843"/>
    <w:rsid w:val="008039F3"/>
    <w:rsid w:val="00803D5F"/>
    <w:rsid w:val="00805F57"/>
    <w:rsid w:val="00807A8D"/>
    <w:rsid w:val="00824B23"/>
    <w:rsid w:val="00825454"/>
    <w:rsid w:val="008369E0"/>
    <w:rsid w:val="00841467"/>
    <w:rsid w:val="008706E8"/>
    <w:rsid w:val="00870F97"/>
    <w:rsid w:val="00874AD4"/>
    <w:rsid w:val="00882FEC"/>
    <w:rsid w:val="00883A3B"/>
    <w:rsid w:val="00886E2A"/>
    <w:rsid w:val="00893033"/>
    <w:rsid w:val="008A0A17"/>
    <w:rsid w:val="008A7C64"/>
    <w:rsid w:val="008C5231"/>
    <w:rsid w:val="008C5809"/>
    <w:rsid w:val="008C5882"/>
    <w:rsid w:val="008D18D9"/>
    <w:rsid w:val="008E3728"/>
    <w:rsid w:val="008F03A5"/>
    <w:rsid w:val="008F08D3"/>
    <w:rsid w:val="008F3877"/>
    <w:rsid w:val="00905B1D"/>
    <w:rsid w:val="00910516"/>
    <w:rsid w:val="00912B05"/>
    <w:rsid w:val="00920406"/>
    <w:rsid w:val="009226A3"/>
    <w:rsid w:val="00927B88"/>
    <w:rsid w:val="0093421A"/>
    <w:rsid w:val="0093453E"/>
    <w:rsid w:val="00941DA7"/>
    <w:rsid w:val="00944341"/>
    <w:rsid w:val="00946C8F"/>
    <w:rsid w:val="00957047"/>
    <w:rsid w:val="00957AC3"/>
    <w:rsid w:val="009655CD"/>
    <w:rsid w:val="00965B4D"/>
    <w:rsid w:val="0096718D"/>
    <w:rsid w:val="0097018E"/>
    <w:rsid w:val="00971E8C"/>
    <w:rsid w:val="00974F94"/>
    <w:rsid w:val="009750EC"/>
    <w:rsid w:val="009761E9"/>
    <w:rsid w:val="00976C25"/>
    <w:rsid w:val="00983D22"/>
    <w:rsid w:val="00984352"/>
    <w:rsid w:val="00986E77"/>
    <w:rsid w:val="00992EB8"/>
    <w:rsid w:val="00994B16"/>
    <w:rsid w:val="0099519E"/>
    <w:rsid w:val="0099555A"/>
    <w:rsid w:val="009A48B6"/>
    <w:rsid w:val="009A4D3F"/>
    <w:rsid w:val="009A79D6"/>
    <w:rsid w:val="009B0BBB"/>
    <w:rsid w:val="009B36E0"/>
    <w:rsid w:val="009C1BC1"/>
    <w:rsid w:val="009C287C"/>
    <w:rsid w:val="009C6082"/>
    <w:rsid w:val="009D41A0"/>
    <w:rsid w:val="009E18BD"/>
    <w:rsid w:val="009E4AE0"/>
    <w:rsid w:val="009F02DE"/>
    <w:rsid w:val="00A06CC1"/>
    <w:rsid w:val="00A07A61"/>
    <w:rsid w:val="00A1059A"/>
    <w:rsid w:val="00A10B1E"/>
    <w:rsid w:val="00A13969"/>
    <w:rsid w:val="00A142EE"/>
    <w:rsid w:val="00A23F8D"/>
    <w:rsid w:val="00A33984"/>
    <w:rsid w:val="00A34281"/>
    <w:rsid w:val="00A348F4"/>
    <w:rsid w:val="00A3735D"/>
    <w:rsid w:val="00A45887"/>
    <w:rsid w:val="00A46ACD"/>
    <w:rsid w:val="00A528BB"/>
    <w:rsid w:val="00A5425E"/>
    <w:rsid w:val="00A6179C"/>
    <w:rsid w:val="00A66B5C"/>
    <w:rsid w:val="00A703AB"/>
    <w:rsid w:val="00A73659"/>
    <w:rsid w:val="00A82B84"/>
    <w:rsid w:val="00A86C93"/>
    <w:rsid w:val="00A87923"/>
    <w:rsid w:val="00A97930"/>
    <w:rsid w:val="00AA32ED"/>
    <w:rsid w:val="00AA3469"/>
    <w:rsid w:val="00AA6433"/>
    <w:rsid w:val="00AC237B"/>
    <w:rsid w:val="00AC410B"/>
    <w:rsid w:val="00AC714E"/>
    <w:rsid w:val="00AC7C17"/>
    <w:rsid w:val="00AD4130"/>
    <w:rsid w:val="00AD4848"/>
    <w:rsid w:val="00AE1258"/>
    <w:rsid w:val="00AF2B4D"/>
    <w:rsid w:val="00AF5EA8"/>
    <w:rsid w:val="00AF77A4"/>
    <w:rsid w:val="00B0046D"/>
    <w:rsid w:val="00B0099B"/>
    <w:rsid w:val="00B01BB2"/>
    <w:rsid w:val="00B02AE6"/>
    <w:rsid w:val="00B03D3A"/>
    <w:rsid w:val="00B0654C"/>
    <w:rsid w:val="00B102D7"/>
    <w:rsid w:val="00B15B74"/>
    <w:rsid w:val="00B209F1"/>
    <w:rsid w:val="00B25A29"/>
    <w:rsid w:val="00B33E1E"/>
    <w:rsid w:val="00B41302"/>
    <w:rsid w:val="00B41719"/>
    <w:rsid w:val="00B41946"/>
    <w:rsid w:val="00B41D9E"/>
    <w:rsid w:val="00B42DB2"/>
    <w:rsid w:val="00B45B6C"/>
    <w:rsid w:val="00B477BC"/>
    <w:rsid w:val="00B558F6"/>
    <w:rsid w:val="00B602B9"/>
    <w:rsid w:val="00B619B2"/>
    <w:rsid w:val="00B62ED0"/>
    <w:rsid w:val="00B6372F"/>
    <w:rsid w:val="00B6424B"/>
    <w:rsid w:val="00B67AE1"/>
    <w:rsid w:val="00B73368"/>
    <w:rsid w:val="00B76043"/>
    <w:rsid w:val="00B7774E"/>
    <w:rsid w:val="00B81173"/>
    <w:rsid w:val="00B811BC"/>
    <w:rsid w:val="00B838CF"/>
    <w:rsid w:val="00B85250"/>
    <w:rsid w:val="00B908E9"/>
    <w:rsid w:val="00B9301C"/>
    <w:rsid w:val="00B934FB"/>
    <w:rsid w:val="00BA10A4"/>
    <w:rsid w:val="00BA158E"/>
    <w:rsid w:val="00BA6B7E"/>
    <w:rsid w:val="00BA77A7"/>
    <w:rsid w:val="00BB194D"/>
    <w:rsid w:val="00BB2040"/>
    <w:rsid w:val="00BB2072"/>
    <w:rsid w:val="00BB2485"/>
    <w:rsid w:val="00BB2BA7"/>
    <w:rsid w:val="00BB35D3"/>
    <w:rsid w:val="00BB5D06"/>
    <w:rsid w:val="00BB740A"/>
    <w:rsid w:val="00BC1F9A"/>
    <w:rsid w:val="00BC4C44"/>
    <w:rsid w:val="00BD50B4"/>
    <w:rsid w:val="00BD7899"/>
    <w:rsid w:val="00BE5491"/>
    <w:rsid w:val="00BE6327"/>
    <w:rsid w:val="00BE7841"/>
    <w:rsid w:val="00BF253B"/>
    <w:rsid w:val="00C007CC"/>
    <w:rsid w:val="00C0622F"/>
    <w:rsid w:val="00C14949"/>
    <w:rsid w:val="00C16C83"/>
    <w:rsid w:val="00C16CCC"/>
    <w:rsid w:val="00C23256"/>
    <w:rsid w:val="00C24FBF"/>
    <w:rsid w:val="00C32C95"/>
    <w:rsid w:val="00C330E4"/>
    <w:rsid w:val="00C35286"/>
    <w:rsid w:val="00C379D9"/>
    <w:rsid w:val="00C41E39"/>
    <w:rsid w:val="00C4343B"/>
    <w:rsid w:val="00C434FF"/>
    <w:rsid w:val="00C475A1"/>
    <w:rsid w:val="00C475C5"/>
    <w:rsid w:val="00C64073"/>
    <w:rsid w:val="00C657E3"/>
    <w:rsid w:val="00C7707A"/>
    <w:rsid w:val="00C80816"/>
    <w:rsid w:val="00C82302"/>
    <w:rsid w:val="00C84546"/>
    <w:rsid w:val="00C863BC"/>
    <w:rsid w:val="00C904B7"/>
    <w:rsid w:val="00C97671"/>
    <w:rsid w:val="00CB0484"/>
    <w:rsid w:val="00CB66CE"/>
    <w:rsid w:val="00CB762B"/>
    <w:rsid w:val="00CC375C"/>
    <w:rsid w:val="00CC53B5"/>
    <w:rsid w:val="00CC58EB"/>
    <w:rsid w:val="00CD18A3"/>
    <w:rsid w:val="00CD461F"/>
    <w:rsid w:val="00CD5A1E"/>
    <w:rsid w:val="00CE38E6"/>
    <w:rsid w:val="00CE70C2"/>
    <w:rsid w:val="00CF22A3"/>
    <w:rsid w:val="00CF5391"/>
    <w:rsid w:val="00CF7BF3"/>
    <w:rsid w:val="00D00FA9"/>
    <w:rsid w:val="00D017E6"/>
    <w:rsid w:val="00D27457"/>
    <w:rsid w:val="00D27BB3"/>
    <w:rsid w:val="00D4126C"/>
    <w:rsid w:val="00D41CD5"/>
    <w:rsid w:val="00D56AA9"/>
    <w:rsid w:val="00D7576F"/>
    <w:rsid w:val="00D93B8A"/>
    <w:rsid w:val="00DA011F"/>
    <w:rsid w:val="00DA624B"/>
    <w:rsid w:val="00DB0533"/>
    <w:rsid w:val="00DB1402"/>
    <w:rsid w:val="00DB253E"/>
    <w:rsid w:val="00DB28CA"/>
    <w:rsid w:val="00DB71D8"/>
    <w:rsid w:val="00DB7547"/>
    <w:rsid w:val="00DC32B4"/>
    <w:rsid w:val="00DC3C62"/>
    <w:rsid w:val="00DD13B7"/>
    <w:rsid w:val="00DE05F4"/>
    <w:rsid w:val="00DE5832"/>
    <w:rsid w:val="00DE59B4"/>
    <w:rsid w:val="00DF18DF"/>
    <w:rsid w:val="00E005A0"/>
    <w:rsid w:val="00E063E9"/>
    <w:rsid w:val="00E06E44"/>
    <w:rsid w:val="00E12347"/>
    <w:rsid w:val="00E150C4"/>
    <w:rsid w:val="00E31712"/>
    <w:rsid w:val="00E32DFF"/>
    <w:rsid w:val="00E350F1"/>
    <w:rsid w:val="00E3651C"/>
    <w:rsid w:val="00E37B91"/>
    <w:rsid w:val="00E41161"/>
    <w:rsid w:val="00E43A34"/>
    <w:rsid w:val="00E455FA"/>
    <w:rsid w:val="00E461EF"/>
    <w:rsid w:val="00E50906"/>
    <w:rsid w:val="00E53A39"/>
    <w:rsid w:val="00E60DC6"/>
    <w:rsid w:val="00E613F5"/>
    <w:rsid w:val="00E63275"/>
    <w:rsid w:val="00E71780"/>
    <w:rsid w:val="00E72260"/>
    <w:rsid w:val="00E757BA"/>
    <w:rsid w:val="00E80D82"/>
    <w:rsid w:val="00E843D1"/>
    <w:rsid w:val="00E87587"/>
    <w:rsid w:val="00E95119"/>
    <w:rsid w:val="00E953E5"/>
    <w:rsid w:val="00E96B7C"/>
    <w:rsid w:val="00EA0688"/>
    <w:rsid w:val="00EA347A"/>
    <w:rsid w:val="00EA3B25"/>
    <w:rsid w:val="00EA4BAE"/>
    <w:rsid w:val="00EB5E8B"/>
    <w:rsid w:val="00EB6F4F"/>
    <w:rsid w:val="00EB7447"/>
    <w:rsid w:val="00EC0BB0"/>
    <w:rsid w:val="00EC2202"/>
    <w:rsid w:val="00EC3169"/>
    <w:rsid w:val="00EC4F4E"/>
    <w:rsid w:val="00ED1787"/>
    <w:rsid w:val="00ED37FD"/>
    <w:rsid w:val="00ED3C2A"/>
    <w:rsid w:val="00ED5463"/>
    <w:rsid w:val="00ED6930"/>
    <w:rsid w:val="00ED731B"/>
    <w:rsid w:val="00EE2DAA"/>
    <w:rsid w:val="00EE385A"/>
    <w:rsid w:val="00EE755D"/>
    <w:rsid w:val="00EF2AD8"/>
    <w:rsid w:val="00F03719"/>
    <w:rsid w:val="00F04AB4"/>
    <w:rsid w:val="00F05B1F"/>
    <w:rsid w:val="00F126C9"/>
    <w:rsid w:val="00F1389C"/>
    <w:rsid w:val="00F2258E"/>
    <w:rsid w:val="00F230FB"/>
    <w:rsid w:val="00F329A4"/>
    <w:rsid w:val="00F41262"/>
    <w:rsid w:val="00F42BD2"/>
    <w:rsid w:val="00F50C3A"/>
    <w:rsid w:val="00F558BA"/>
    <w:rsid w:val="00F65DAF"/>
    <w:rsid w:val="00F73106"/>
    <w:rsid w:val="00F731A6"/>
    <w:rsid w:val="00F73996"/>
    <w:rsid w:val="00F761A7"/>
    <w:rsid w:val="00F82671"/>
    <w:rsid w:val="00F82A5F"/>
    <w:rsid w:val="00F83C56"/>
    <w:rsid w:val="00F87F68"/>
    <w:rsid w:val="00F90AB3"/>
    <w:rsid w:val="00F97D8A"/>
    <w:rsid w:val="00FA2F60"/>
    <w:rsid w:val="00FB03EA"/>
    <w:rsid w:val="00FB3A41"/>
    <w:rsid w:val="00FB5586"/>
    <w:rsid w:val="00FB656E"/>
    <w:rsid w:val="00FB727B"/>
    <w:rsid w:val="00FB7C65"/>
    <w:rsid w:val="00FC1090"/>
    <w:rsid w:val="00FD0250"/>
    <w:rsid w:val="00FD0D56"/>
    <w:rsid w:val="00FD0D6A"/>
    <w:rsid w:val="00FE0053"/>
    <w:rsid w:val="00FE79F1"/>
    <w:rsid w:val="00FF16A2"/>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table" w:customStyle="1" w:styleId="TableGrid0">
    <w:name w:val="TableGrid"/>
    <w:rsid w:val="00036540"/>
    <w:rPr>
      <w:rFonts w:asciiTheme="minorHAnsi" w:eastAsiaTheme="minorEastAsia" w:hAnsiTheme="minorHAnsi" w:cstheme="minorBidi"/>
      <w:kern w:val="2"/>
      <w:sz w:val="22"/>
      <w:szCs w:val="2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tabiso.Mzotho@ugu.gov.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orma.Grobler@ugu.gov.za" TargetMode="External"/><Relationship Id="rId20" Type="http://schemas.openxmlformats.org/officeDocument/2006/relationships/hyperlink" Target="mailto:Norma.Grobler@ugu.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Norma.Grobler@ugu.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7B6F-1618-4276-8F95-27CD6204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326B5-A779-452E-9962-868C43186926}">
  <ds:schemaRefs>
    <ds:schemaRef ds:uri="http://schemas.microsoft.com/sharepoint/v3/contenttype/forms"/>
  </ds:schemaRefs>
</ds:datastoreItem>
</file>

<file path=customXml/itemProps3.xml><?xml version="1.0" encoding="utf-8"?>
<ds:datastoreItem xmlns:ds="http://schemas.openxmlformats.org/officeDocument/2006/customXml" ds:itemID="{B0A61689-0D18-4005-BE81-80A69E0B1AAC}">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7610</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2024-09-25T06:29:00Z</cp:lastPrinted>
  <dcterms:created xsi:type="dcterms:W3CDTF">2024-09-25T09:28:00Z</dcterms:created>
  <dcterms:modified xsi:type="dcterms:W3CDTF">2024-09-25T09:28:00Z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MediaServiceImageTags">
    <vt:lpwstr/>
  </property>
</Properties>
</file>