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C7C" w:rsidRDefault="00AA4C7C" w:rsidP="00AA4C7C">
      <w:pPr>
        <w:tabs>
          <w:tab w:val="left" w:pos="7875"/>
        </w:tabs>
        <w:spacing w:line="360" w:lineRule="auto"/>
        <w:rPr>
          <w:sz w:val="22"/>
          <w:szCs w:val="22"/>
        </w:rPr>
      </w:pPr>
      <w:bookmarkStart w:id="0" w:name="_Hlk75379429"/>
      <w:bookmarkEnd w:id="0"/>
      <w:r>
        <w:rPr>
          <w:rFonts w:ascii="Arial Narrow" w:eastAsia="Arial Narrow" w:hAnsi="Arial Narrow" w:cs="Arial Narrow"/>
          <w:sz w:val="22"/>
          <w:szCs w:val="22"/>
        </w:rPr>
        <w:t>                                      </w:t>
      </w:r>
      <w:r>
        <w:rPr>
          <w:rFonts w:ascii="Arial Narrow" w:eastAsia="Arial Narrow" w:hAnsi="Arial Narrow" w:cs="Arial Narrow"/>
          <w:sz w:val="22"/>
          <w:szCs w:val="22"/>
        </w:rPr>
        <w:tab/>
      </w:r>
    </w:p>
    <w:p w:rsidR="00CC4CEB" w:rsidRDefault="008D6619" w:rsidP="00831BB0">
      <w:pPr>
        <w:spacing w:line="360" w:lineRule="auto"/>
        <w:jc w:val="center"/>
        <w:rPr>
          <w:rFonts w:ascii="Arial Narrow" w:eastAsia="Arial Narrow" w:hAnsi="Arial Narrow" w:cs="Arial Narrow"/>
          <w:b/>
          <w:bCs/>
          <w:sz w:val="22"/>
          <w:szCs w:val="22"/>
        </w:rPr>
      </w:pPr>
      <w:r>
        <w:rPr>
          <w:rFonts w:ascii="Arial Narrow" w:eastAsia="Arial Narrow" w:hAnsi="Arial Narrow" w:cs="Arial Narrow"/>
          <w:b/>
          <w:bCs/>
          <w:noProof/>
          <w:sz w:val="22"/>
          <w:szCs w:val="22"/>
        </w:rPr>
        <w:drawing>
          <wp:inline distT="0" distB="0" distL="0" distR="0" wp14:anchorId="227E3664">
            <wp:extent cx="3612204" cy="1549281"/>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9527" cy="1548133"/>
                    </a:xfrm>
                    <a:prstGeom prst="rect">
                      <a:avLst/>
                    </a:prstGeom>
                    <a:noFill/>
                  </pic:spPr>
                </pic:pic>
              </a:graphicData>
            </a:graphic>
          </wp:inline>
        </w:drawing>
      </w:r>
      <w:r w:rsidR="00CC4CEB">
        <w:rPr>
          <w:rFonts w:ascii="Arial Narrow" w:eastAsia="Arial Narrow" w:hAnsi="Arial Narrow" w:cs="Arial Narrow"/>
          <w:b/>
          <w:bCs/>
          <w:sz w:val="22"/>
          <w:szCs w:val="22"/>
        </w:rPr>
        <w:t xml:space="preserve">                  </w:t>
      </w:r>
      <w:r w:rsidR="00831BB0">
        <w:rPr>
          <w:rFonts w:ascii="Arial Narrow" w:eastAsia="Arial Narrow" w:hAnsi="Arial Narrow" w:cs="Arial Narrow"/>
          <w:b/>
          <w:bCs/>
          <w:sz w:val="22"/>
          <w:szCs w:val="22"/>
        </w:rPr>
        <w:t xml:space="preserve">                        </w:t>
      </w:r>
    </w:p>
    <w:p w:rsidR="00AA4C7C" w:rsidRDefault="00B15912" w:rsidP="00B15912">
      <w:pPr>
        <w:tabs>
          <w:tab w:val="center" w:pos="4889"/>
          <w:tab w:val="right" w:pos="9779"/>
        </w:tabs>
        <w:spacing w:line="360" w:lineRule="auto"/>
        <w:rPr>
          <w:sz w:val="22"/>
          <w:szCs w:val="22"/>
        </w:rPr>
      </w:pPr>
      <w:r>
        <w:rPr>
          <w:rFonts w:ascii="Arial Narrow" w:eastAsia="Arial Narrow" w:hAnsi="Arial Narrow" w:cs="Arial Narrow"/>
          <w:b/>
          <w:bCs/>
          <w:sz w:val="22"/>
          <w:szCs w:val="22"/>
        </w:rPr>
        <w:tab/>
      </w:r>
      <w:r w:rsidR="00AA4C7C">
        <w:rPr>
          <w:rFonts w:ascii="Arial Narrow" w:eastAsia="Arial Narrow" w:hAnsi="Arial Narrow" w:cs="Arial Narrow"/>
          <w:b/>
          <w:bCs/>
          <w:sz w:val="22"/>
          <w:szCs w:val="22"/>
        </w:rPr>
        <w:t> </w:t>
      </w:r>
      <w:r>
        <w:rPr>
          <w:rFonts w:ascii="Arial Narrow" w:eastAsia="Arial Narrow" w:hAnsi="Arial Narrow" w:cs="Arial Narrow"/>
          <w:b/>
          <w:bCs/>
          <w:sz w:val="22"/>
          <w:szCs w:val="22"/>
        </w:rPr>
        <w:tab/>
      </w:r>
    </w:p>
    <w:p w:rsidR="00CC4CEB" w:rsidRDefault="00CC4CEB" w:rsidP="00CD33C0">
      <w:pPr>
        <w:spacing w:line="360" w:lineRule="auto"/>
        <w:jc w:val="center"/>
        <w:rPr>
          <w:rFonts w:ascii="Arial Narrow" w:eastAsia="Arial Narrow" w:hAnsi="Arial Narrow" w:cs="Arial Narrow"/>
          <w:b/>
          <w:bCs/>
          <w:color w:val="993300"/>
        </w:rPr>
      </w:pPr>
    </w:p>
    <w:p w:rsidR="00AA4C7C" w:rsidRPr="00D855DD" w:rsidRDefault="00AA4C7C" w:rsidP="00CD33C0">
      <w:pPr>
        <w:spacing w:line="360" w:lineRule="auto"/>
        <w:ind w:right="395"/>
        <w:jc w:val="center"/>
        <w:rPr>
          <w:rFonts w:ascii="Arial Narrow" w:hAnsi="Arial Narrow"/>
          <w:sz w:val="22"/>
          <w:szCs w:val="22"/>
        </w:rPr>
      </w:pPr>
      <w:r w:rsidRPr="00D855DD">
        <w:rPr>
          <w:rFonts w:ascii="Arial Narrow" w:eastAsia="Arial Narrow" w:hAnsi="Arial Narrow" w:cs="Arial Narrow"/>
          <w:b/>
          <w:bCs/>
          <w:color w:val="993300"/>
          <w:sz w:val="22"/>
          <w:szCs w:val="22"/>
        </w:rPr>
        <w:t>PROVINCE OF KWAZULU-NATAL DEPARTMENT OF ECONOMIC DEVELOPMENT, TOURISM AND ENVIRONMENTAL AFFAIRS</w:t>
      </w:r>
    </w:p>
    <w:p w:rsidR="006D592A" w:rsidRPr="00BB44A4" w:rsidRDefault="006D592A" w:rsidP="00CD33C0">
      <w:pPr>
        <w:spacing w:line="360" w:lineRule="auto"/>
        <w:ind w:right="395"/>
        <w:jc w:val="center"/>
        <w:rPr>
          <w:rFonts w:ascii="Arial Narrow" w:eastAsia="Arial Narrow" w:hAnsi="Arial Narrow" w:cs="Arial Narrow"/>
          <w:b/>
          <w:bCs/>
          <w:color w:val="000000" w:themeColor="text1"/>
          <w:sz w:val="22"/>
          <w:szCs w:val="22"/>
        </w:rPr>
      </w:pPr>
    </w:p>
    <w:p w:rsidR="002A71A2" w:rsidRPr="00BB44A4" w:rsidRDefault="00F61D18" w:rsidP="00CD33C0">
      <w:pPr>
        <w:spacing w:line="360" w:lineRule="auto"/>
        <w:ind w:right="395"/>
        <w:jc w:val="center"/>
        <w:rPr>
          <w:rFonts w:ascii="Arial Narrow" w:eastAsia="Arial Narrow" w:hAnsi="Arial Narrow" w:cs="Arial Narrow"/>
          <w:b/>
          <w:bCs/>
          <w:color w:val="000000" w:themeColor="text1"/>
          <w:sz w:val="22"/>
          <w:szCs w:val="22"/>
        </w:rPr>
      </w:pPr>
      <w:r w:rsidRPr="00BB44A4">
        <w:rPr>
          <w:rFonts w:ascii="Arial Narrow" w:eastAsia="Arial Narrow" w:hAnsi="Arial Narrow" w:cs="Arial Narrow"/>
          <w:b/>
          <w:bCs/>
          <w:color w:val="000000" w:themeColor="text1"/>
          <w:sz w:val="22"/>
          <w:szCs w:val="22"/>
        </w:rPr>
        <w:t>QUOTATION</w:t>
      </w:r>
      <w:r w:rsidR="00435BC1" w:rsidRPr="00BB44A4">
        <w:rPr>
          <w:rFonts w:ascii="Arial Narrow" w:eastAsia="Arial Narrow" w:hAnsi="Arial Narrow" w:cs="Arial Narrow"/>
          <w:b/>
          <w:bCs/>
          <w:color w:val="000000" w:themeColor="text1"/>
          <w:sz w:val="22"/>
          <w:szCs w:val="22"/>
        </w:rPr>
        <w:t xml:space="preserve"> NUMBER:  </w:t>
      </w:r>
      <w:bookmarkStart w:id="1" w:name="_Hlk84337606"/>
      <w:r w:rsidR="008513E2">
        <w:rPr>
          <w:rFonts w:ascii="Arial Narrow" w:eastAsia="Arial Narrow" w:hAnsi="Arial Narrow" w:cs="Arial Narrow"/>
          <w:b/>
          <w:bCs/>
          <w:color w:val="000000" w:themeColor="text1"/>
          <w:sz w:val="22"/>
          <w:szCs w:val="22"/>
        </w:rPr>
        <w:t>2021</w:t>
      </w:r>
      <w:bookmarkEnd w:id="1"/>
      <w:r w:rsidR="00F43900">
        <w:rPr>
          <w:rFonts w:ascii="Arial Narrow" w:eastAsia="Arial Narrow" w:hAnsi="Arial Narrow" w:cs="Arial Narrow"/>
          <w:b/>
          <w:bCs/>
          <w:color w:val="000000" w:themeColor="text1"/>
          <w:sz w:val="22"/>
          <w:szCs w:val="22"/>
        </w:rPr>
        <w:t>102103</w:t>
      </w:r>
    </w:p>
    <w:p w:rsidR="00AA4C7C" w:rsidRPr="00BB44A4" w:rsidRDefault="00AA4C7C" w:rsidP="00CD33C0">
      <w:pPr>
        <w:spacing w:line="360" w:lineRule="auto"/>
        <w:ind w:right="395"/>
        <w:jc w:val="center"/>
        <w:rPr>
          <w:rFonts w:ascii="Arial Narrow" w:hAnsi="Arial Narrow"/>
          <w:color w:val="000000" w:themeColor="text1"/>
          <w:sz w:val="22"/>
          <w:szCs w:val="22"/>
        </w:rPr>
      </w:pPr>
    </w:p>
    <w:p w:rsidR="00577A2D" w:rsidRPr="00705AA1" w:rsidRDefault="009423FB" w:rsidP="00CD33C0">
      <w:pPr>
        <w:spacing w:line="360" w:lineRule="auto"/>
        <w:jc w:val="center"/>
        <w:rPr>
          <w:rFonts w:ascii="Arial Narrow" w:hAnsi="Arial Narrow"/>
          <w:b/>
          <w:color w:val="FF0000"/>
          <w:sz w:val="22"/>
          <w:szCs w:val="22"/>
        </w:rPr>
      </w:pPr>
      <w:r w:rsidRPr="00BB44A4">
        <w:rPr>
          <w:rFonts w:ascii="Arial Narrow" w:eastAsia="Arial Narrow" w:hAnsi="Arial Narrow" w:cs="Arial Narrow"/>
          <w:b/>
          <w:bCs/>
          <w:color w:val="000000" w:themeColor="text1"/>
          <w:sz w:val="22"/>
          <w:szCs w:val="22"/>
        </w:rPr>
        <w:t>QUOTATION</w:t>
      </w:r>
      <w:r w:rsidR="00AA4C7C" w:rsidRPr="00BB44A4">
        <w:rPr>
          <w:rFonts w:ascii="Arial Narrow" w:eastAsia="Arial Narrow" w:hAnsi="Arial Narrow" w:cs="Arial Narrow"/>
          <w:b/>
          <w:bCs/>
          <w:color w:val="000000" w:themeColor="text1"/>
          <w:sz w:val="22"/>
          <w:szCs w:val="22"/>
        </w:rPr>
        <w:t xml:space="preserve"> D</w:t>
      </w:r>
      <w:r w:rsidR="00B15912" w:rsidRPr="00BB44A4">
        <w:rPr>
          <w:rFonts w:ascii="Arial Narrow" w:eastAsia="Arial Narrow" w:hAnsi="Arial Narrow" w:cs="Arial Narrow"/>
          <w:b/>
          <w:bCs/>
          <w:color w:val="000000" w:themeColor="text1"/>
          <w:sz w:val="22"/>
          <w:szCs w:val="22"/>
        </w:rPr>
        <w:t>ESCRIPTION</w:t>
      </w:r>
      <w:r w:rsidR="00AA4C7C" w:rsidRPr="00BB44A4">
        <w:rPr>
          <w:rFonts w:ascii="Arial Narrow" w:eastAsia="Arial Narrow" w:hAnsi="Arial Narrow" w:cs="Arial Narrow"/>
          <w:b/>
          <w:bCs/>
          <w:color w:val="000000" w:themeColor="text1"/>
          <w:sz w:val="22"/>
          <w:szCs w:val="22"/>
        </w:rPr>
        <w:t xml:space="preserve">: </w:t>
      </w:r>
      <w:r w:rsidR="00F7304C">
        <w:rPr>
          <w:rFonts w:ascii="Arial Narrow" w:eastAsia="Arial Narrow" w:hAnsi="Arial Narrow" w:cs="Arial Narrow"/>
          <w:b/>
          <w:bCs/>
          <w:sz w:val="28"/>
          <w:szCs w:val="28"/>
        </w:rPr>
        <w:t xml:space="preserve">APPOINTMENT OF A SERVICE PROVIDER TO </w:t>
      </w:r>
      <w:r w:rsidR="008513E2">
        <w:rPr>
          <w:rFonts w:ascii="Arial Narrow" w:eastAsia="Arial Narrow" w:hAnsi="Arial Narrow" w:cs="Arial Narrow"/>
          <w:b/>
          <w:bCs/>
          <w:sz w:val="28"/>
          <w:szCs w:val="28"/>
        </w:rPr>
        <w:t xml:space="preserve">SUPPLY AND DELIVER </w:t>
      </w:r>
      <w:r w:rsidR="00F43900">
        <w:rPr>
          <w:rFonts w:ascii="Arial Narrow" w:eastAsia="Arial Narrow" w:hAnsi="Arial Narrow" w:cs="Arial Narrow"/>
          <w:b/>
          <w:bCs/>
          <w:sz w:val="28"/>
          <w:szCs w:val="28"/>
        </w:rPr>
        <w:t>OF FRUIT TREES</w:t>
      </w:r>
    </w:p>
    <w:tbl>
      <w:tblPr>
        <w:tblW w:w="5000" w:type="pct"/>
        <w:tblInd w:w="108" w:type="dxa"/>
        <w:tblCellMar>
          <w:left w:w="0" w:type="dxa"/>
          <w:right w:w="0" w:type="dxa"/>
        </w:tblCellMar>
        <w:tblLook w:val="04A0" w:firstRow="1" w:lastRow="0" w:firstColumn="1" w:lastColumn="0" w:noHBand="0" w:noVBand="1"/>
      </w:tblPr>
      <w:tblGrid>
        <w:gridCol w:w="11453"/>
      </w:tblGrid>
      <w:tr w:rsidR="00AA4C7C" w:rsidRPr="00D855DD" w:rsidTr="00654053">
        <w:tc>
          <w:tcPr>
            <w:tcW w:w="5000" w:type="pct"/>
            <w:tcMar>
              <w:top w:w="0" w:type="dxa"/>
              <w:left w:w="108" w:type="dxa"/>
              <w:bottom w:w="0" w:type="dxa"/>
              <w:right w:w="108" w:type="dxa"/>
            </w:tcMar>
          </w:tcPr>
          <w:p w:rsidR="00AA4C7C" w:rsidRPr="00D855DD" w:rsidRDefault="00AA4C7C" w:rsidP="00B90010">
            <w:pPr>
              <w:spacing w:line="360" w:lineRule="auto"/>
              <w:ind w:right="395"/>
              <w:rPr>
                <w:rFonts w:ascii="Arial Narrow" w:hAnsi="Arial Narrow"/>
                <w:color w:val="000000"/>
                <w:sz w:val="22"/>
                <w:szCs w:val="22"/>
              </w:rPr>
            </w:pPr>
          </w:p>
          <w:p w:rsidR="00AA4C7C" w:rsidRPr="00D855DD" w:rsidRDefault="00AA4C7C" w:rsidP="00B90010">
            <w:pPr>
              <w:spacing w:line="360" w:lineRule="auto"/>
              <w:ind w:left="-108" w:right="395"/>
              <w:jc w:val="both"/>
              <w:rPr>
                <w:rFonts w:ascii="Arial Narrow" w:hAnsi="Arial Narrow"/>
                <w:color w:val="000000"/>
                <w:sz w:val="22"/>
                <w:szCs w:val="22"/>
              </w:rPr>
            </w:pPr>
            <w:r w:rsidRPr="00D855DD">
              <w:rPr>
                <w:rFonts w:ascii="Arial Narrow" w:eastAsia="Arial Narrow" w:hAnsi="Arial Narrow" w:cs="Arial Narrow"/>
                <w:b/>
                <w:bCs/>
                <w:color w:val="000000"/>
                <w:sz w:val="22"/>
                <w:szCs w:val="22"/>
              </w:rPr>
              <w:t>DEPARTMENT OF ECONOMIC DEVELOPMENT,TOURISM AND ENVIRONMENTAL AFFAIRS</w:t>
            </w:r>
          </w:p>
          <w:p w:rsidR="00AA4C7C" w:rsidRPr="00D855DD" w:rsidRDefault="00AA4C7C" w:rsidP="00B90010">
            <w:pPr>
              <w:spacing w:line="360" w:lineRule="auto"/>
              <w:ind w:left="-108" w:right="395"/>
              <w:jc w:val="both"/>
              <w:rPr>
                <w:rFonts w:ascii="Arial Narrow" w:hAnsi="Arial Narrow"/>
                <w:color w:val="000000"/>
                <w:sz w:val="22"/>
                <w:szCs w:val="22"/>
              </w:rPr>
            </w:pPr>
            <w:r w:rsidRPr="00D855DD">
              <w:rPr>
                <w:rFonts w:ascii="Arial Narrow" w:eastAsia="Arial Narrow" w:hAnsi="Arial Narrow" w:cs="Arial Narrow"/>
                <w:color w:val="000000"/>
                <w:sz w:val="22"/>
                <w:szCs w:val="22"/>
              </w:rPr>
              <w:t>Private Bag X9152</w:t>
            </w:r>
          </w:p>
          <w:p w:rsidR="00AA4C7C" w:rsidRPr="00D855DD" w:rsidRDefault="00AA4C7C" w:rsidP="00B90010">
            <w:pPr>
              <w:spacing w:line="360" w:lineRule="auto"/>
              <w:ind w:left="-108" w:right="395"/>
              <w:jc w:val="both"/>
              <w:rPr>
                <w:rFonts w:ascii="Arial Narrow" w:hAnsi="Arial Narrow"/>
                <w:color w:val="000000"/>
                <w:sz w:val="22"/>
                <w:szCs w:val="22"/>
              </w:rPr>
            </w:pPr>
            <w:r w:rsidRPr="00D855DD">
              <w:rPr>
                <w:rFonts w:ascii="Arial Narrow" w:eastAsia="Arial Narrow" w:hAnsi="Arial Narrow" w:cs="Arial Narrow"/>
                <w:color w:val="000000"/>
                <w:sz w:val="22"/>
                <w:szCs w:val="22"/>
              </w:rPr>
              <w:t>Pietermaritzburg</w:t>
            </w:r>
          </w:p>
          <w:p w:rsidR="002A71A2" w:rsidRDefault="00AA4C7C" w:rsidP="00B90010">
            <w:pPr>
              <w:spacing w:line="360" w:lineRule="auto"/>
              <w:ind w:left="-108" w:right="395"/>
              <w:jc w:val="both"/>
              <w:rPr>
                <w:rFonts w:ascii="Arial Narrow" w:eastAsia="Arial Narrow" w:hAnsi="Arial Narrow" w:cs="Arial Narrow"/>
                <w:i/>
                <w:iCs/>
                <w:color w:val="000000"/>
                <w:sz w:val="22"/>
                <w:szCs w:val="22"/>
              </w:rPr>
            </w:pPr>
            <w:r w:rsidRPr="00D855DD">
              <w:rPr>
                <w:rFonts w:ascii="Arial Narrow" w:eastAsia="Arial Narrow" w:hAnsi="Arial Narrow" w:cs="Arial Narrow"/>
                <w:color w:val="000000"/>
                <w:sz w:val="22"/>
                <w:szCs w:val="22"/>
              </w:rPr>
              <w:t>3200</w:t>
            </w:r>
            <w:r w:rsidR="002A71A2" w:rsidRPr="00D855DD">
              <w:rPr>
                <w:rFonts w:ascii="Arial Narrow" w:eastAsia="Arial Narrow" w:hAnsi="Arial Narrow" w:cs="Arial Narrow"/>
                <w:i/>
                <w:iCs/>
                <w:color w:val="000000"/>
                <w:sz w:val="22"/>
                <w:szCs w:val="22"/>
              </w:rPr>
              <w:t> </w:t>
            </w:r>
          </w:p>
          <w:p w:rsidR="00DA57F4" w:rsidRPr="00D855DD" w:rsidRDefault="00DA57F4" w:rsidP="00B90010">
            <w:pPr>
              <w:spacing w:line="360" w:lineRule="auto"/>
              <w:ind w:left="-108" w:right="395"/>
              <w:jc w:val="both"/>
              <w:rPr>
                <w:rFonts w:ascii="Arial Narrow" w:hAnsi="Arial Narrow"/>
                <w:color w:val="000000"/>
                <w:sz w:val="22"/>
                <w:szCs w:val="22"/>
              </w:rPr>
            </w:pPr>
          </w:p>
          <w:p w:rsidR="002A71A2" w:rsidRPr="00D855DD" w:rsidRDefault="002A71A2" w:rsidP="00B90010">
            <w:pPr>
              <w:spacing w:line="360" w:lineRule="auto"/>
              <w:ind w:left="-108" w:right="395"/>
              <w:jc w:val="both"/>
              <w:rPr>
                <w:rFonts w:ascii="Arial Narrow" w:hAnsi="Arial Narrow"/>
                <w:b/>
                <w:color w:val="000000"/>
                <w:sz w:val="22"/>
                <w:szCs w:val="22"/>
              </w:rPr>
            </w:pPr>
            <w:r w:rsidRPr="00D855DD">
              <w:rPr>
                <w:rFonts w:ascii="Arial Narrow" w:eastAsia="Arial Narrow" w:hAnsi="Arial Narrow" w:cs="Arial Narrow"/>
                <w:b/>
                <w:bCs/>
                <w:color w:val="000000"/>
                <w:sz w:val="22"/>
                <w:szCs w:val="22"/>
              </w:rPr>
              <w:t>Contact:</w:t>
            </w:r>
            <w:r w:rsidRPr="00D855DD">
              <w:rPr>
                <w:rFonts w:ascii="Arial Narrow" w:eastAsia="Arial Narrow" w:hAnsi="Arial Narrow" w:cs="Arial Narrow"/>
                <w:i/>
                <w:iCs/>
                <w:color w:val="000000"/>
                <w:sz w:val="22"/>
                <w:szCs w:val="22"/>
              </w:rPr>
              <w:t> </w:t>
            </w:r>
            <w:r w:rsidR="008513E2">
              <w:rPr>
                <w:rFonts w:ascii="Arial Narrow" w:eastAsia="Arial Narrow" w:hAnsi="Arial Narrow" w:cs="Arial Narrow"/>
                <w:b/>
                <w:iCs/>
                <w:color w:val="000000" w:themeColor="text1"/>
                <w:sz w:val="22"/>
                <w:szCs w:val="22"/>
              </w:rPr>
              <w:t>Nosipho Maphumulo</w:t>
            </w:r>
          </w:p>
          <w:p w:rsidR="00D45A67" w:rsidRPr="00D855DD" w:rsidRDefault="002A71A2" w:rsidP="00B90010">
            <w:pPr>
              <w:spacing w:line="360" w:lineRule="auto"/>
              <w:ind w:left="-108" w:right="395"/>
              <w:jc w:val="both"/>
              <w:rPr>
                <w:rFonts w:ascii="Arial Narrow" w:eastAsia="Arial Narrow" w:hAnsi="Arial Narrow" w:cs="Arial Narrow"/>
                <w:b/>
                <w:sz w:val="22"/>
                <w:szCs w:val="22"/>
              </w:rPr>
            </w:pPr>
            <w:r w:rsidRPr="00D855DD">
              <w:rPr>
                <w:rFonts w:ascii="Arial Narrow" w:eastAsia="Arial Narrow" w:hAnsi="Arial Narrow" w:cs="Arial Narrow"/>
                <w:b/>
                <w:bCs/>
                <w:color w:val="000000"/>
                <w:sz w:val="22"/>
                <w:szCs w:val="22"/>
              </w:rPr>
              <w:t>Telephone:</w:t>
            </w:r>
            <w:r w:rsidR="00C60055" w:rsidRPr="00D855DD">
              <w:rPr>
                <w:rFonts w:ascii="Arial Narrow" w:eastAsia="Arial Narrow" w:hAnsi="Arial Narrow" w:cs="Arial Narrow"/>
                <w:b/>
                <w:color w:val="000000"/>
                <w:sz w:val="22"/>
                <w:szCs w:val="22"/>
              </w:rPr>
              <w:t xml:space="preserve"> </w:t>
            </w:r>
            <w:r w:rsidR="00705AA1">
              <w:rPr>
                <w:rFonts w:ascii="Arial Narrow" w:eastAsia="Arial Narrow" w:hAnsi="Arial Narrow" w:cs="Arial Narrow"/>
                <w:b/>
                <w:color w:val="000000" w:themeColor="text1"/>
                <w:sz w:val="22"/>
                <w:szCs w:val="22"/>
              </w:rPr>
              <w:t xml:space="preserve">033 264 </w:t>
            </w:r>
            <w:r w:rsidR="00F7304C">
              <w:rPr>
                <w:rFonts w:ascii="Arial Narrow" w:eastAsia="Arial Narrow" w:hAnsi="Arial Narrow" w:cs="Arial Narrow"/>
                <w:b/>
                <w:color w:val="000000" w:themeColor="text1"/>
                <w:sz w:val="22"/>
                <w:szCs w:val="22"/>
              </w:rPr>
              <w:t>2</w:t>
            </w:r>
            <w:r w:rsidR="008513E2">
              <w:rPr>
                <w:rFonts w:ascii="Arial Narrow" w:eastAsia="Arial Narrow" w:hAnsi="Arial Narrow" w:cs="Arial Narrow"/>
                <w:b/>
                <w:color w:val="000000" w:themeColor="text1"/>
                <w:sz w:val="22"/>
                <w:szCs w:val="22"/>
              </w:rPr>
              <w:t>700</w:t>
            </w:r>
          </w:p>
          <w:p w:rsidR="008513E2" w:rsidRDefault="002A71A2" w:rsidP="00B90010">
            <w:pPr>
              <w:spacing w:line="360" w:lineRule="auto"/>
              <w:ind w:left="-108" w:right="395"/>
              <w:jc w:val="both"/>
            </w:pPr>
            <w:r w:rsidRPr="00D855DD">
              <w:rPr>
                <w:rFonts w:ascii="Arial Narrow" w:eastAsia="Arial Narrow" w:hAnsi="Arial Narrow" w:cs="Arial Narrow"/>
                <w:b/>
                <w:bCs/>
                <w:sz w:val="22"/>
                <w:szCs w:val="22"/>
              </w:rPr>
              <w:t>Email:</w:t>
            </w:r>
            <w:r w:rsidRPr="00D855DD">
              <w:rPr>
                <w:rFonts w:ascii="Arial Narrow" w:eastAsia="Arial Narrow" w:hAnsi="Arial Narrow" w:cs="Arial Narrow"/>
                <w:b/>
                <w:sz w:val="22"/>
                <w:szCs w:val="22"/>
              </w:rPr>
              <w:t xml:space="preserve"> </w:t>
            </w:r>
            <w:hyperlink r:id="rId10" w:history="1">
              <w:r w:rsidR="008513E2" w:rsidRPr="00CC7C01">
                <w:rPr>
                  <w:rStyle w:val="Hyperlink"/>
                </w:rPr>
                <w:t xml:space="preserve">Nosipho.Maphumulo@kznedtea.gov.za </w:t>
              </w:r>
            </w:hyperlink>
          </w:p>
          <w:p w:rsidR="008513E2" w:rsidRDefault="008513E2" w:rsidP="008513E2">
            <w:pPr>
              <w:tabs>
                <w:tab w:val="left" w:pos="142"/>
              </w:tabs>
              <w:spacing w:line="360" w:lineRule="auto"/>
              <w:rPr>
                <w:bCs/>
              </w:rPr>
            </w:pPr>
          </w:p>
          <w:p w:rsidR="006D73F4" w:rsidRDefault="006D73F4" w:rsidP="008513E2">
            <w:pPr>
              <w:tabs>
                <w:tab w:val="left" w:pos="142"/>
              </w:tabs>
              <w:spacing w:line="360" w:lineRule="auto"/>
              <w:rPr>
                <w:rFonts w:ascii="Arial Narrow" w:eastAsia="Arial Narrow" w:hAnsi="Arial Narrow" w:cs="Arial Narrow"/>
                <w:bCs/>
                <w:sz w:val="22"/>
                <w:szCs w:val="22"/>
              </w:rPr>
            </w:pPr>
          </w:p>
          <w:p w:rsidR="006D73F4" w:rsidRDefault="006D73F4" w:rsidP="008513E2">
            <w:pPr>
              <w:tabs>
                <w:tab w:val="left" w:pos="142"/>
              </w:tabs>
              <w:spacing w:line="360" w:lineRule="auto"/>
              <w:rPr>
                <w:rFonts w:ascii="Arial Narrow" w:eastAsia="Arial Narrow" w:hAnsi="Arial Narrow" w:cs="Arial Narrow"/>
                <w:bCs/>
                <w:sz w:val="22"/>
                <w:szCs w:val="22"/>
              </w:rPr>
            </w:pPr>
          </w:p>
          <w:p w:rsidR="006D73F4" w:rsidRDefault="006D73F4" w:rsidP="008513E2">
            <w:pPr>
              <w:tabs>
                <w:tab w:val="left" w:pos="142"/>
              </w:tabs>
              <w:spacing w:line="360" w:lineRule="auto"/>
              <w:rPr>
                <w:rFonts w:ascii="Arial Narrow" w:eastAsia="Arial Narrow" w:hAnsi="Arial Narrow" w:cs="Arial Narrow"/>
                <w:bCs/>
                <w:sz w:val="22"/>
                <w:szCs w:val="22"/>
              </w:rPr>
            </w:pPr>
          </w:p>
          <w:p w:rsidR="008513E2" w:rsidRPr="00D855DD" w:rsidRDefault="008513E2" w:rsidP="008513E2">
            <w:pPr>
              <w:tabs>
                <w:tab w:val="left" w:pos="142"/>
              </w:tabs>
              <w:spacing w:line="360" w:lineRule="auto"/>
              <w:rPr>
                <w:rFonts w:ascii="Arial Narrow" w:eastAsia="Arial Narrow" w:hAnsi="Arial Narrow" w:cs="Arial Narrow"/>
                <w:b/>
                <w:bCs/>
                <w:sz w:val="22"/>
                <w:szCs w:val="22"/>
              </w:rPr>
            </w:pPr>
            <w:r w:rsidRPr="00800C8A">
              <w:rPr>
                <w:rFonts w:ascii="Arial Narrow" w:eastAsia="Arial Narrow" w:hAnsi="Arial Narrow" w:cs="Arial Narrow"/>
                <w:bCs/>
                <w:sz w:val="22"/>
                <w:szCs w:val="22"/>
              </w:rPr>
              <w:t>Briefing session / meeting is not applicable for this Quotation. However, should bidders have questions on this quotation, kindly forward them to</w:t>
            </w:r>
            <w:r>
              <w:rPr>
                <w:rFonts w:ascii="Arial Narrow" w:eastAsia="Arial Narrow" w:hAnsi="Arial Narrow" w:cs="Arial Narrow"/>
                <w:b/>
                <w:bCs/>
                <w:sz w:val="22"/>
                <w:szCs w:val="22"/>
              </w:rPr>
              <w:t xml:space="preserve"> Ms Nosipho Maphumulo</w:t>
            </w:r>
            <w:r w:rsidRPr="0077462B">
              <w:rPr>
                <w:rFonts w:ascii="Arial Narrow" w:eastAsia="Arial Narrow" w:hAnsi="Arial Narrow" w:cs="Arial Narrow"/>
                <w:b/>
                <w:bCs/>
                <w:sz w:val="22"/>
                <w:szCs w:val="22"/>
              </w:rPr>
              <w:t xml:space="preserve"> </w:t>
            </w:r>
            <w:r w:rsidRPr="00D855DD">
              <w:rPr>
                <w:rFonts w:ascii="Arial Narrow" w:eastAsia="Arial Narrow" w:hAnsi="Arial Narrow" w:cs="Arial Narrow"/>
                <w:b/>
                <w:bCs/>
                <w:sz w:val="22"/>
                <w:szCs w:val="22"/>
              </w:rPr>
              <w:t>on email address:</w:t>
            </w:r>
            <w:r w:rsidR="006D73F4">
              <w:rPr>
                <w:rFonts w:ascii="Arial Narrow" w:eastAsia="Arial Narrow" w:hAnsi="Arial Narrow" w:cs="Arial Narrow"/>
                <w:b/>
                <w:bCs/>
                <w:sz w:val="22"/>
                <w:szCs w:val="22"/>
              </w:rPr>
              <w:t xml:space="preserve"> </w:t>
            </w:r>
            <w:r>
              <w:rPr>
                <w:rFonts w:ascii="Arial Narrow" w:eastAsia="Arial Narrow" w:hAnsi="Arial Narrow" w:cs="Arial Narrow"/>
                <w:b/>
                <w:bCs/>
                <w:sz w:val="22"/>
                <w:szCs w:val="22"/>
              </w:rPr>
              <w:t>Nosipho.Maphumulo@kznedtea.gov.za</w:t>
            </w:r>
            <w:r w:rsidRPr="00D855DD">
              <w:rPr>
                <w:rFonts w:ascii="Arial Narrow" w:eastAsia="Arial Narrow" w:hAnsi="Arial Narrow" w:cs="Arial Narrow"/>
                <w:b/>
                <w:bCs/>
                <w:sz w:val="22"/>
                <w:szCs w:val="22"/>
              </w:rPr>
              <w:t xml:space="preserve"> </w:t>
            </w:r>
            <w:r w:rsidRPr="008513E2">
              <w:rPr>
                <w:rFonts w:ascii="Arial Narrow" w:eastAsia="Arial Narrow" w:hAnsi="Arial Narrow" w:cs="Arial Narrow"/>
                <w:bCs/>
                <w:sz w:val="22"/>
                <w:szCs w:val="22"/>
              </w:rPr>
              <w:t>due</w:t>
            </w:r>
            <w:r w:rsidRPr="00D855DD">
              <w:rPr>
                <w:rFonts w:ascii="Arial Narrow" w:eastAsia="Arial Narrow" w:hAnsi="Arial Narrow" w:cs="Arial Narrow"/>
                <w:b/>
                <w:bCs/>
                <w:sz w:val="22"/>
                <w:szCs w:val="22"/>
              </w:rPr>
              <w:t xml:space="preserve"> </w:t>
            </w:r>
            <w:r w:rsidRPr="00800C8A">
              <w:rPr>
                <w:rFonts w:ascii="Arial Narrow" w:eastAsia="Arial Narrow" w:hAnsi="Arial Narrow" w:cs="Arial Narrow"/>
                <w:bCs/>
                <w:sz w:val="22"/>
                <w:szCs w:val="22"/>
              </w:rPr>
              <w:t>date for submitting questions is the</w:t>
            </w:r>
            <w:r w:rsidRPr="00D855DD">
              <w:rPr>
                <w:rFonts w:ascii="Arial Narrow" w:eastAsia="Arial Narrow" w:hAnsi="Arial Narrow" w:cs="Arial Narrow"/>
                <w:b/>
                <w:bCs/>
                <w:sz w:val="22"/>
                <w:szCs w:val="22"/>
              </w:rPr>
              <w:t xml:space="preserve"> </w:t>
            </w:r>
            <w:r w:rsidR="0055340B">
              <w:rPr>
                <w:rFonts w:ascii="Arial Narrow" w:eastAsia="Arial Narrow" w:hAnsi="Arial Narrow" w:cs="Arial Narrow"/>
                <w:b/>
                <w:bCs/>
                <w:sz w:val="22"/>
                <w:szCs w:val="22"/>
              </w:rPr>
              <w:t>2</w:t>
            </w:r>
            <w:r w:rsidR="00B816DA">
              <w:rPr>
                <w:rFonts w:ascii="Arial Narrow" w:eastAsia="Arial Narrow" w:hAnsi="Arial Narrow" w:cs="Arial Narrow"/>
                <w:b/>
                <w:bCs/>
                <w:sz w:val="22"/>
                <w:szCs w:val="22"/>
              </w:rPr>
              <w:t>2</w:t>
            </w:r>
            <w:r w:rsidRPr="00BB44A4">
              <w:rPr>
                <w:rFonts w:ascii="Arial Narrow" w:eastAsia="Arial Narrow" w:hAnsi="Arial Narrow" w:cs="Arial Narrow"/>
                <w:b/>
                <w:bCs/>
                <w:color w:val="000000" w:themeColor="text1"/>
                <w:sz w:val="22"/>
                <w:szCs w:val="22"/>
              </w:rPr>
              <w:t xml:space="preserve"> of </w:t>
            </w:r>
            <w:r w:rsidR="00B816DA">
              <w:rPr>
                <w:rFonts w:ascii="Arial Narrow" w:eastAsia="Arial Narrow" w:hAnsi="Arial Narrow" w:cs="Arial Narrow"/>
                <w:b/>
                <w:bCs/>
                <w:color w:val="000000" w:themeColor="text1"/>
                <w:sz w:val="22"/>
                <w:szCs w:val="22"/>
              </w:rPr>
              <w:t>November</w:t>
            </w:r>
            <w:r w:rsidRPr="00BB44A4">
              <w:rPr>
                <w:rFonts w:ascii="Arial Narrow" w:eastAsia="Arial Narrow" w:hAnsi="Arial Narrow" w:cs="Arial Narrow"/>
                <w:b/>
                <w:bCs/>
                <w:color w:val="000000" w:themeColor="text1"/>
                <w:sz w:val="22"/>
                <w:szCs w:val="22"/>
              </w:rPr>
              <w:t xml:space="preserve"> 2021.</w:t>
            </w:r>
          </w:p>
          <w:p w:rsidR="008513E2" w:rsidRDefault="008513E2" w:rsidP="00001B6E">
            <w:pPr>
              <w:spacing w:line="360" w:lineRule="auto"/>
              <w:ind w:left="-108" w:right="395"/>
              <w:rPr>
                <w:rFonts w:eastAsia="Arial Narrow"/>
                <w:bCs/>
                <w:i/>
                <w:iCs/>
                <w:color w:val="000000"/>
              </w:rPr>
            </w:pPr>
          </w:p>
          <w:p w:rsidR="008513E2" w:rsidRDefault="008513E2" w:rsidP="00001B6E">
            <w:pPr>
              <w:spacing w:line="360" w:lineRule="auto"/>
              <w:ind w:left="-108" w:right="395"/>
              <w:rPr>
                <w:rFonts w:eastAsia="Arial Narrow"/>
                <w:bCs/>
                <w:i/>
                <w:iCs/>
                <w:color w:val="000000"/>
              </w:rPr>
            </w:pPr>
          </w:p>
          <w:p w:rsidR="008513E2" w:rsidRDefault="008513E2" w:rsidP="00001B6E">
            <w:pPr>
              <w:spacing w:line="360" w:lineRule="auto"/>
              <w:ind w:left="-108" w:right="395"/>
              <w:rPr>
                <w:rFonts w:ascii="Arial Narrow" w:eastAsia="Arial Narrow" w:hAnsi="Arial Narrow" w:cs="Arial Narrow"/>
                <w:b/>
                <w:bCs/>
                <w:i/>
                <w:iCs/>
                <w:color w:val="000000"/>
                <w:sz w:val="22"/>
                <w:szCs w:val="22"/>
              </w:rPr>
            </w:pPr>
          </w:p>
          <w:p w:rsidR="00D02ED0" w:rsidRDefault="00D02ED0" w:rsidP="00001B6E">
            <w:pPr>
              <w:spacing w:line="360" w:lineRule="auto"/>
              <w:ind w:left="-108" w:right="395"/>
              <w:rPr>
                <w:rFonts w:ascii="Arial Narrow" w:eastAsia="Arial Narrow" w:hAnsi="Arial Narrow" w:cs="Arial Narrow"/>
                <w:b/>
                <w:bCs/>
                <w:i/>
                <w:iCs/>
                <w:color w:val="000000"/>
                <w:sz w:val="22"/>
                <w:szCs w:val="22"/>
              </w:rPr>
            </w:pPr>
          </w:p>
          <w:p w:rsidR="00D02ED0" w:rsidRDefault="00D02ED0" w:rsidP="00001B6E">
            <w:pPr>
              <w:spacing w:line="360" w:lineRule="auto"/>
              <w:ind w:left="-108" w:right="395"/>
              <w:rPr>
                <w:rFonts w:ascii="Arial Narrow" w:eastAsia="Arial Narrow" w:hAnsi="Arial Narrow" w:cs="Arial Narrow"/>
                <w:b/>
                <w:bCs/>
                <w:i/>
                <w:iCs/>
                <w:color w:val="000000"/>
                <w:sz w:val="22"/>
                <w:szCs w:val="22"/>
              </w:rPr>
            </w:pPr>
          </w:p>
          <w:p w:rsidR="00D02ED0" w:rsidRDefault="00D02ED0" w:rsidP="00001B6E">
            <w:pPr>
              <w:spacing w:line="360" w:lineRule="auto"/>
              <w:ind w:left="-108" w:right="395"/>
              <w:rPr>
                <w:rFonts w:ascii="Arial Narrow" w:eastAsia="Arial Narrow" w:hAnsi="Arial Narrow" w:cs="Arial Narrow"/>
                <w:b/>
                <w:bCs/>
                <w:i/>
                <w:iCs/>
                <w:color w:val="000000"/>
                <w:sz w:val="22"/>
                <w:szCs w:val="22"/>
              </w:rPr>
            </w:pPr>
          </w:p>
          <w:p w:rsidR="00D02ED0" w:rsidRPr="00D855DD" w:rsidRDefault="00D02ED0" w:rsidP="00001B6E">
            <w:pPr>
              <w:spacing w:line="360" w:lineRule="auto"/>
              <w:ind w:left="-108" w:right="395"/>
              <w:rPr>
                <w:rFonts w:ascii="Arial Narrow" w:eastAsia="Arial Narrow" w:hAnsi="Arial Narrow" w:cs="Arial Narrow"/>
                <w:b/>
                <w:bCs/>
                <w:i/>
                <w:iCs/>
                <w:color w:val="000000"/>
                <w:sz w:val="22"/>
                <w:szCs w:val="22"/>
              </w:rPr>
            </w:pPr>
          </w:p>
        </w:tc>
      </w:tr>
    </w:tbl>
    <w:p w:rsidR="00225022" w:rsidRPr="009423FB" w:rsidRDefault="006D73F4" w:rsidP="00545B83">
      <w:pPr>
        <w:spacing w:line="360" w:lineRule="auto"/>
        <w:ind w:left="8640" w:firstLine="720"/>
        <w:jc w:val="center"/>
        <w:rPr>
          <w:rFonts w:ascii="Arial Narrow" w:eastAsia="Arial Narrow" w:hAnsi="Arial Narrow" w:cs="Arial Narrow"/>
          <w:b/>
          <w:bCs/>
          <w:sz w:val="22"/>
          <w:szCs w:val="22"/>
        </w:rPr>
      </w:pPr>
      <w:r>
        <w:rPr>
          <w:rFonts w:ascii="Arial Narrow" w:eastAsia="Arial Narrow" w:hAnsi="Arial Narrow" w:cs="Arial Narrow"/>
          <w:b/>
          <w:bCs/>
          <w:sz w:val="22"/>
          <w:szCs w:val="22"/>
        </w:rPr>
        <w:t>SBD 1</w:t>
      </w:r>
    </w:p>
    <w:p w:rsidR="00545B83" w:rsidRDefault="00545B83" w:rsidP="00225022">
      <w:pPr>
        <w:widowControl w:val="0"/>
        <w:tabs>
          <w:tab w:val="left" w:pos="720"/>
          <w:tab w:val="left" w:pos="1944"/>
          <w:tab w:val="left" w:pos="3384"/>
          <w:tab w:val="left" w:pos="3744"/>
          <w:tab w:val="left" w:pos="4644"/>
          <w:tab w:val="left" w:pos="5760"/>
          <w:tab w:val="left" w:pos="7920"/>
        </w:tabs>
        <w:spacing w:line="213" w:lineRule="auto"/>
        <w:jc w:val="center"/>
        <w:rPr>
          <w:rFonts w:ascii="Arial Narrow" w:hAnsi="Arial Narrow"/>
          <w:b/>
          <w:snapToGrid w:val="0"/>
          <w:sz w:val="22"/>
          <w:szCs w:val="22"/>
          <w:lang w:val="en-GB" w:eastAsia="en-US"/>
        </w:rPr>
      </w:pPr>
      <w:r>
        <w:rPr>
          <w:rFonts w:ascii="Arial Narrow" w:hAnsi="Arial Narrow"/>
          <w:b/>
          <w:snapToGrid w:val="0"/>
          <w:sz w:val="22"/>
          <w:szCs w:val="22"/>
          <w:lang w:val="en-GB" w:eastAsia="en-US"/>
        </w:rPr>
        <w:lastRenderedPageBreak/>
        <w:t>SECTION A</w:t>
      </w:r>
    </w:p>
    <w:p w:rsidR="00225022" w:rsidRPr="009423FB" w:rsidRDefault="00225022" w:rsidP="00225022">
      <w:pPr>
        <w:widowControl w:val="0"/>
        <w:tabs>
          <w:tab w:val="left" w:pos="720"/>
          <w:tab w:val="left" w:pos="1944"/>
          <w:tab w:val="left" w:pos="3384"/>
          <w:tab w:val="left" w:pos="3744"/>
          <w:tab w:val="left" w:pos="4644"/>
          <w:tab w:val="left" w:pos="5760"/>
          <w:tab w:val="left" w:pos="7920"/>
        </w:tabs>
        <w:spacing w:line="213" w:lineRule="auto"/>
        <w:jc w:val="center"/>
        <w:rPr>
          <w:rFonts w:ascii="Arial Narrow" w:hAnsi="Arial Narrow"/>
          <w:b/>
          <w:snapToGrid w:val="0"/>
          <w:sz w:val="22"/>
          <w:szCs w:val="22"/>
          <w:lang w:val="en-GB" w:eastAsia="en-US"/>
        </w:rPr>
      </w:pPr>
      <w:r w:rsidRPr="009423FB">
        <w:rPr>
          <w:rFonts w:ascii="Arial Narrow" w:hAnsi="Arial Narrow"/>
          <w:b/>
          <w:snapToGrid w:val="0"/>
          <w:sz w:val="22"/>
          <w:szCs w:val="22"/>
          <w:lang w:val="en-GB" w:eastAsia="en-US"/>
        </w:rPr>
        <w:t>PART A</w:t>
      </w:r>
    </w:p>
    <w:p w:rsidR="00225022" w:rsidRPr="009423FB" w:rsidRDefault="00DB7B3E" w:rsidP="00225022">
      <w:pPr>
        <w:widowControl w:val="0"/>
        <w:tabs>
          <w:tab w:val="left" w:pos="720"/>
          <w:tab w:val="left" w:pos="1944"/>
          <w:tab w:val="left" w:pos="3384"/>
          <w:tab w:val="left" w:pos="3744"/>
          <w:tab w:val="left" w:pos="4644"/>
          <w:tab w:val="left" w:pos="5760"/>
          <w:tab w:val="left" w:pos="7920"/>
        </w:tabs>
        <w:spacing w:line="213" w:lineRule="auto"/>
        <w:jc w:val="center"/>
        <w:rPr>
          <w:rFonts w:ascii="Arial Narrow" w:hAnsi="Arial Narrow"/>
          <w:b/>
          <w:snapToGrid w:val="0"/>
          <w:sz w:val="22"/>
          <w:szCs w:val="22"/>
          <w:lang w:val="en-GB" w:eastAsia="en-US"/>
        </w:rPr>
      </w:pPr>
      <w:r>
        <w:rPr>
          <w:rFonts w:ascii="Arial Narrow" w:hAnsi="Arial Narrow"/>
          <w:b/>
          <w:snapToGrid w:val="0"/>
          <w:sz w:val="22"/>
          <w:szCs w:val="22"/>
          <w:lang w:val="en-GB" w:eastAsia="en-US"/>
        </w:rPr>
        <w:t>INVITATION TO QUOTE</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710"/>
        <w:gridCol w:w="2095"/>
        <w:gridCol w:w="1297"/>
        <w:gridCol w:w="933"/>
        <w:gridCol w:w="441"/>
        <w:gridCol w:w="894"/>
        <w:gridCol w:w="426"/>
        <w:gridCol w:w="1610"/>
        <w:gridCol w:w="1245"/>
      </w:tblGrid>
      <w:tr w:rsidR="00225022" w:rsidRPr="00D855DD" w:rsidTr="00225022">
        <w:trPr>
          <w:trHeight w:val="228"/>
          <w:jc w:val="center"/>
        </w:trPr>
        <w:tc>
          <w:tcPr>
            <w:tcW w:w="1098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b/>
                <w:snapToGrid w:val="0"/>
                <w:sz w:val="18"/>
                <w:szCs w:val="18"/>
                <w:lang w:val="en-GB" w:eastAsia="en-US"/>
              </w:rPr>
            </w:pPr>
            <w:r w:rsidRPr="00D855DD">
              <w:rPr>
                <w:rFonts w:ascii="Arial Narrow" w:hAnsi="Arial Narrow"/>
                <w:b/>
                <w:snapToGrid w:val="0"/>
                <w:sz w:val="18"/>
                <w:szCs w:val="18"/>
                <w:lang w:val="en-US" w:eastAsia="en-US"/>
              </w:rPr>
              <w:t>YOU ARE HEREBY INVITED TO</w:t>
            </w:r>
            <w:r w:rsidR="00001B6E">
              <w:rPr>
                <w:rFonts w:ascii="Arial Narrow" w:hAnsi="Arial Narrow"/>
                <w:b/>
                <w:snapToGrid w:val="0"/>
                <w:sz w:val="18"/>
                <w:szCs w:val="18"/>
                <w:lang w:val="en-US" w:eastAsia="en-US"/>
              </w:rPr>
              <w:t xml:space="preserve"> QUOTE </w:t>
            </w:r>
            <w:r w:rsidRPr="00D855DD">
              <w:rPr>
                <w:rFonts w:ascii="Arial Narrow" w:hAnsi="Arial Narrow"/>
                <w:b/>
                <w:snapToGrid w:val="0"/>
                <w:sz w:val="18"/>
                <w:szCs w:val="18"/>
                <w:lang w:val="en-US" w:eastAsia="en-US"/>
              </w:rPr>
              <w:t>FOR REQUIREMENTS OF THE (</w:t>
            </w:r>
            <w:r w:rsidRPr="00D855DD">
              <w:rPr>
                <w:rFonts w:ascii="Arial Narrow" w:hAnsi="Arial Narrow"/>
                <w:i/>
                <w:snapToGrid w:val="0"/>
                <w:sz w:val="18"/>
                <w:szCs w:val="18"/>
                <w:lang w:val="en-US" w:eastAsia="en-US"/>
              </w:rPr>
              <w:t>NAME OF DEPARTMENT/ PUBLIC ENTITY</w:t>
            </w:r>
            <w:r w:rsidRPr="00D855DD">
              <w:rPr>
                <w:rFonts w:ascii="Arial Narrow" w:hAnsi="Arial Narrow"/>
                <w:b/>
                <w:snapToGrid w:val="0"/>
                <w:sz w:val="18"/>
                <w:szCs w:val="18"/>
                <w:lang w:val="en-US" w:eastAsia="en-US"/>
              </w:rPr>
              <w:t>)</w:t>
            </w:r>
          </w:p>
        </w:tc>
      </w:tr>
      <w:tr w:rsidR="006F7157" w:rsidRPr="00D855DD" w:rsidTr="00B76CF9">
        <w:trPr>
          <w:trHeight w:val="228"/>
          <w:jc w:val="center"/>
        </w:trPr>
        <w:tc>
          <w:tcPr>
            <w:tcW w:w="1338" w:type="dxa"/>
            <w:tcBorders>
              <w:top w:val="single" w:sz="4" w:space="0" w:color="auto"/>
              <w:left w:val="single" w:sz="4" w:space="0" w:color="auto"/>
              <w:bottom w:val="single" w:sz="4" w:space="0" w:color="auto"/>
              <w:right w:val="single" w:sz="4" w:space="0" w:color="auto"/>
            </w:tcBorders>
            <w:vAlign w:val="bottom"/>
            <w:hideMark/>
          </w:tcPr>
          <w:p w:rsidR="00225022" w:rsidRPr="00D855DD" w:rsidRDefault="00F61D18">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 xml:space="preserve">QUOTATION </w:t>
            </w:r>
            <w:r w:rsidR="00225022" w:rsidRPr="00D855DD">
              <w:rPr>
                <w:rFonts w:ascii="Arial Narrow" w:hAnsi="Arial Narrow"/>
                <w:snapToGrid w:val="0"/>
                <w:sz w:val="18"/>
                <w:szCs w:val="18"/>
                <w:lang w:val="en-GB" w:eastAsia="en-US"/>
              </w:rPr>
              <w:t xml:space="preserve"> NUMBER:</w:t>
            </w:r>
          </w:p>
        </w:tc>
        <w:tc>
          <w:tcPr>
            <w:tcW w:w="2805" w:type="dxa"/>
            <w:gridSpan w:val="2"/>
            <w:tcBorders>
              <w:top w:val="single" w:sz="4" w:space="0" w:color="auto"/>
              <w:left w:val="single" w:sz="4" w:space="0" w:color="auto"/>
              <w:bottom w:val="single" w:sz="4" w:space="0" w:color="auto"/>
              <w:right w:val="single" w:sz="4" w:space="0" w:color="auto"/>
            </w:tcBorders>
            <w:vAlign w:val="bottom"/>
            <w:hideMark/>
          </w:tcPr>
          <w:p w:rsidR="00225022" w:rsidRPr="00D855DD" w:rsidRDefault="00B76CF9" w:rsidP="00F7304C">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b/>
                <w:snapToGrid w:val="0"/>
                <w:sz w:val="18"/>
                <w:szCs w:val="18"/>
                <w:lang w:val="en-GB" w:eastAsia="en-US"/>
              </w:rPr>
            </w:pPr>
            <w:r w:rsidRPr="00B76CF9">
              <w:rPr>
                <w:rFonts w:ascii="Arial Narrow" w:hAnsi="Arial Narrow"/>
                <w:b/>
                <w:snapToGrid w:val="0"/>
                <w:color w:val="FF0000"/>
                <w:sz w:val="18"/>
                <w:szCs w:val="18"/>
                <w:lang w:val="en-GB" w:eastAsia="en-US"/>
              </w:rPr>
              <w:t>2021081910</w:t>
            </w:r>
          </w:p>
        </w:tc>
        <w:tc>
          <w:tcPr>
            <w:tcW w:w="2230" w:type="dxa"/>
            <w:gridSpan w:val="2"/>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rsidP="00510E26">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color w:val="000000" w:themeColor="text1"/>
                <w:sz w:val="18"/>
                <w:szCs w:val="18"/>
                <w:lang w:val="en-GB" w:eastAsia="en-US"/>
              </w:rPr>
            </w:pPr>
            <w:r w:rsidRPr="00D855DD">
              <w:rPr>
                <w:rFonts w:ascii="Arial Narrow" w:hAnsi="Arial Narrow"/>
                <w:snapToGrid w:val="0"/>
                <w:color w:val="000000" w:themeColor="text1"/>
                <w:sz w:val="18"/>
                <w:szCs w:val="18"/>
                <w:lang w:val="en-GB" w:eastAsia="en-US"/>
              </w:rPr>
              <w:t xml:space="preserve">CLOSING DATE: </w:t>
            </w:r>
            <w:r w:rsidR="00510E26" w:rsidRPr="00D855DD">
              <w:rPr>
                <w:rFonts w:ascii="Arial Narrow" w:hAnsi="Arial Narrow"/>
                <w:snapToGrid w:val="0"/>
                <w:color w:val="000000" w:themeColor="text1"/>
                <w:sz w:val="18"/>
                <w:szCs w:val="18"/>
                <w:lang w:val="en-GB" w:eastAsia="en-US"/>
              </w:rPr>
              <w:t xml:space="preserve">        </w:t>
            </w:r>
          </w:p>
        </w:tc>
        <w:tc>
          <w:tcPr>
            <w:tcW w:w="1761" w:type="dxa"/>
            <w:gridSpan w:val="3"/>
            <w:tcBorders>
              <w:top w:val="single" w:sz="4" w:space="0" w:color="auto"/>
              <w:left w:val="single" w:sz="4" w:space="0" w:color="auto"/>
              <w:bottom w:val="single" w:sz="4" w:space="0" w:color="auto"/>
              <w:right w:val="single" w:sz="4" w:space="0" w:color="auto"/>
            </w:tcBorders>
            <w:vAlign w:val="bottom"/>
          </w:tcPr>
          <w:p w:rsidR="00225022" w:rsidRPr="00D855DD" w:rsidRDefault="0055340B" w:rsidP="00BB44A4">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b/>
                <w:snapToGrid w:val="0"/>
                <w:color w:val="000000" w:themeColor="text1"/>
                <w:sz w:val="18"/>
                <w:szCs w:val="18"/>
                <w:lang w:val="en-GB" w:eastAsia="en-US"/>
              </w:rPr>
            </w:pPr>
            <w:r>
              <w:rPr>
                <w:rFonts w:ascii="Arial Narrow" w:hAnsi="Arial Narrow"/>
                <w:b/>
                <w:snapToGrid w:val="0"/>
                <w:color w:val="FF0000"/>
                <w:sz w:val="18"/>
                <w:szCs w:val="18"/>
                <w:lang w:val="en-GB" w:eastAsia="en-US"/>
              </w:rPr>
              <w:t>2</w:t>
            </w:r>
            <w:r w:rsidR="00B816DA">
              <w:rPr>
                <w:rFonts w:ascii="Arial Narrow" w:hAnsi="Arial Narrow"/>
                <w:b/>
                <w:snapToGrid w:val="0"/>
                <w:color w:val="FF0000"/>
                <w:sz w:val="18"/>
                <w:szCs w:val="18"/>
                <w:lang w:val="en-GB" w:eastAsia="en-US"/>
              </w:rPr>
              <w:t>2</w:t>
            </w:r>
            <w:r w:rsidR="00BB44A4">
              <w:rPr>
                <w:rFonts w:ascii="Arial Narrow" w:hAnsi="Arial Narrow"/>
                <w:b/>
                <w:snapToGrid w:val="0"/>
                <w:color w:val="FF0000"/>
                <w:sz w:val="18"/>
                <w:szCs w:val="18"/>
                <w:lang w:val="en-GB" w:eastAsia="en-US"/>
              </w:rPr>
              <w:t xml:space="preserve"> </w:t>
            </w:r>
            <w:r w:rsidR="00B816DA">
              <w:rPr>
                <w:rFonts w:ascii="Arial Narrow" w:hAnsi="Arial Narrow"/>
                <w:b/>
                <w:snapToGrid w:val="0"/>
                <w:color w:val="FF0000"/>
                <w:sz w:val="18"/>
                <w:szCs w:val="18"/>
                <w:lang w:val="en-GB" w:eastAsia="en-US"/>
              </w:rPr>
              <w:t>November</w:t>
            </w:r>
            <w:r w:rsidR="00BB44A4">
              <w:rPr>
                <w:rFonts w:ascii="Arial Narrow" w:hAnsi="Arial Narrow"/>
                <w:b/>
                <w:snapToGrid w:val="0"/>
                <w:color w:val="FF0000"/>
                <w:sz w:val="18"/>
                <w:szCs w:val="18"/>
                <w:lang w:val="en-GB" w:eastAsia="en-US"/>
              </w:rPr>
              <w:t xml:space="preserve"> 2021 </w:t>
            </w:r>
          </w:p>
        </w:tc>
        <w:tc>
          <w:tcPr>
            <w:tcW w:w="1610" w:type="dxa"/>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color w:val="000000" w:themeColor="text1"/>
                <w:sz w:val="18"/>
                <w:szCs w:val="18"/>
                <w:lang w:val="en-GB" w:eastAsia="en-US"/>
              </w:rPr>
            </w:pPr>
            <w:r w:rsidRPr="00D855DD">
              <w:rPr>
                <w:rFonts w:ascii="Arial Narrow" w:hAnsi="Arial Narrow"/>
                <w:snapToGrid w:val="0"/>
                <w:color w:val="000000" w:themeColor="text1"/>
                <w:sz w:val="18"/>
                <w:szCs w:val="18"/>
                <w:lang w:val="en-GB" w:eastAsia="en-US"/>
              </w:rPr>
              <w:t>CLOSING TIME:</w:t>
            </w:r>
          </w:p>
        </w:tc>
        <w:tc>
          <w:tcPr>
            <w:tcW w:w="1245" w:type="dxa"/>
            <w:tcBorders>
              <w:top w:val="single" w:sz="4" w:space="0" w:color="auto"/>
              <w:left w:val="single" w:sz="4" w:space="0" w:color="auto"/>
              <w:bottom w:val="single" w:sz="4" w:space="0" w:color="auto"/>
              <w:right w:val="single" w:sz="4" w:space="0" w:color="auto"/>
            </w:tcBorders>
            <w:vAlign w:val="bottom"/>
            <w:hideMark/>
          </w:tcPr>
          <w:p w:rsidR="00225022" w:rsidRPr="00D855DD" w:rsidRDefault="00D36ACA">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b/>
                <w:snapToGrid w:val="0"/>
                <w:color w:val="000000" w:themeColor="text1"/>
                <w:sz w:val="18"/>
                <w:szCs w:val="18"/>
                <w:lang w:val="en-GB" w:eastAsia="en-US"/>
              </w:rPr>
            </w:pPr>
            <w:r>
              <w:rPr>
                <w:rFonts w:ascii="Arial Narrow" w:hAnsi="Arial Narrow"/>
                <w:b/>
                <w:snapToGrid w:val="0"/>
                <w:color w:val="FF0000"/>
                <w:sz w:val="18"/>
                <w:szCs w:val="18"/>
                <w:lang w:val="en-GB" w:eastAsia="en-US"/>
              </w:rPr>
              <w:t>1</w:t>
            </w:r>
            <w:r w:rsidR="00B76CF9">
              <w:rPr>
                <w:rFonts w:ascii="Arial Narrow" w:hAnsi="Arial Narrow"/>
                <w:b/>
                <w:snapToGrid w:val="0"/>
                <w:color w:val="FF0000"/>
                <w:sz w:val="18"/>
                <w:szCs w:val="18"/>
                <w:lang w:val="en-GB" w:eastAsia="en-US"/>
              </w:rPr>
              <w:t>1</w:t>
            </w:r>
            <w:r w:rsidR="00225022" w:rsidRPr="00D855DD">
              <w:rPr>
                <w:rFonts w:ascii="Arial Narrow" w:hAnsi="Arial Narrow"/>
                <w:b/>
                <w:snapToGrid w:val="0"/>
                <w:color w:val="FF0000"/>
                <w:sz w:val="18"/>
                <w:szCs w:val="18"/>
                <w:lang w:val="en-GB" w:eastAsia="en-US"/>
              </w:rPr>
              <w:t>:00</w:t>
            </w:r>
          </w:p>
        </w:tc>
      </w:tr>
      <w:tr w:rsidR="00225022" w:rsidRPr="00D855DD" w:rsidTr="00B76CF9">
        <w:trPr>
          <w:trHeight w:val="228"/>
          <w:jc w:val="center"/>
        </w:trPr>
        <w:tc>
          <w:tcPr>
            <w:tcW w:w="1338" w:type="dxa"/>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DESCRIPTION</w:t>
            </w:r>
          </w:p>
        </w:tc>
        <w:tc>
          <w:tcPr>
            <w:tcW w:w="9651" w:type="dxa"/>
            <w:gridSpan w:val="9"/>
            <w:tcBorders>
              <w:top w:val="single" w:sz="4" w:space="0" w:color="auto"/>
              <w:left w:val="single" w:sz="4" w:space="0" w:color="auto"/>
              <w:bottom w:val="single" w:sz="4" w:space="0" w:color="auto"/>
              <w:right w:val="single" w:sz="4" w:space="0" w:color="auto"/>
            </w:tcBorders>
            <w:vAlign w:val="bottom"/>
          </w:tcPr>
          <w:p w:rsidR="00225022" w:rsidRPr="00D855DD" w:rsidRDefault="00B76CF9" w:rsidP="00705AA1">
            <w:pPr>
              <w:jc w:val="both"/>
              <w:rPr>
                <w:rFonts w:ascii="Arial Narrow" w:hAnsi="Arial Narrow"/>
                <w:i/>
                <w:sz w:val="18"/>
                <w:szCs w:val="18"/>
              </w:rPr>
            </w:pPr>
            <w:r w:rsidRPr="00B76CF9">
              <w:rPr>
                <w:rFonts w:ascii="Arial Narrow" w:hAnsi="Arial Narrow"/>
                <w:i/>
                <w:sz w:val="18"/>
                <w:szCs w:val="18"/>
              </w:rPr>
              <w:t xml:space="preserve">SERVICE PROVIDER TO SUPPLY </w:t>
            </w:r>
            <w:r w:rsidR="00B816DA">
              <w:rPr>
                <w:rFonts w:ascii="Arial Narrow" w:hAnsi="Arial Narrow"/>
                <w:i/>
                <w:sz w:val="18"/>
                <w:szCs w:val="18"/>
              </w:rPr>
              <w:t>FRUIT TREES</w:t>
            </w:r>
          </w:p>
        </w:tc>
      </w:tr>
      <w:tr w:rsidR="00225022" w:rsidRPr="00D855DD" w:rsidTr="00225022">
        <w:trPr>
          <w:trHeight w:val="228"/>
          <w:jc w:val="center"/>
        </w:trPr>
        <w:tc>
          <w:tcPr>
            <w:tcW w:w="1098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rsidR="00225022" w:rsidRPr="00D855DD" w:rsidRDefault="00F61D18">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b/>
                <w:snapToGrid w:val="0"/>
                <w:sz w:val="18"/>
                <w:szCs w:val="18"/>
                <w:lang w:val="en-GB" w:eastAsia="en-US"/>
              </w:rPr>
            </w:pPr>
            <w:r w:rsidRPr="00D855DD">
              <w:rPr>
                <w:rFonts w:ascii="Arial Narrow" w:hAnsi="Arial Narrow"/>
                <w:b/>
                <w:snapToGrid w:val="0"/>
                <w:sz w:val="18"/>
                <w:szCs w:val="18"/>
                <w:lang w:val="en-GB" w:eastAsia="en-US"/>
              </w:rPr>
              <w:t xml:space="preserve">QUOTATION </w:t>
            </w:r>
            <w:r w:rsidR="00225022" w:rsidRPr="00D855DD">
              <w:rPr>
                <w:rFonts w:ascii="Arial Narrow" w:hAnsi="Arial Narrow"/>
                <w:b/>
                <w:snapToGrid w:val="0"/>
                <w:sz w:val="18"/>
                <w:szCs w:val="18"/>
                <w:lang w:val="en-GB" w:eastAsia="en-US"/>
              </w:rPr>
              <w:t xml:space="preserve"> RESPONSE DOCUMENTS MAY BE DEPOSITED IN THE BID BOX SITUATED AT </w:t>
            </w:r>
            <w:r w:rsidR="00225022" w:rsidRPr="00D855DD">
              <w:rPr>
                <w:rFonts w:ascii="Arial Narrow" w:hAnsi="Arial Narrow"/>
                <w:b/>
                <w:i/>
                <w:snapToGrid w:val="0"/>
                <w:sz w:val="18"/>
                <w:szCs w:val="18"/>
                <w:lang w:val="en-GB" w:eastAsia="en-US"/>
              </w:rPr>
              <w:t>(STREET ADDRESS)</w:t>
            </w:r>
          </w:p>
        </w:tc>
      </w:tr>
      <w:tr w:rsidR="00225022" w:rsidRPr="00D855DD" w:rsidTr="00225022">
        <w:trPr>
          <w:trHeight w:val="206"/>
          <w:jc w:val="center"/>
        </w:trPr>
        <w:tc>
          <w:tcPr>
            <w:tcW w:w="10989" w:type="dxa"/>
            <w:gridSpan w:val="10"/>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b/>
                <w:snapToGrid w:val="0"/>
                <w:sz w:val="18"/>
                <w:szCs w:val="18"/>
                <w:lang w:val="en-GB" w:eastAsia="en-US"/>
              </w:rPr>
            </w:pPr>
            <w:r w:rsidRPr="00D855DD">
              <w:rPr>
                <w:rFonts w:ascii="Arial Narrow" w:hAnsi="Arial Narrow"/>
                <w:b/>
                <w:snapToGrid w:val="0"/>
                <w:sz w:val="18"/>
                <w:szCs w:val="18"/>
                <w:lang w:val="en-GB" w:eastAsia="en-US"/>
              </w:rPr>
              <w:t>GROUND FLOOR FOYER</w:t>
            </w:r>
          </w:p>
        </w:tc>
      </w:tr>
      <w:tr w:rsidR="00225022" w:rsidRPr="00D855DD" w:rsidTr="00225022">
        <w:trPr>
          <w:trHeight w:val="281"/>
          <w:jc w:val="center"/>
        </w:trPr>
        <w:tc>
          <w:tcPr>
            <w:tcW w:w="10989" w:type="dxa"/>
            <w:gridSpan w:val="10"/>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b/>
                <w:snapToGrid w:val="0"/>
                <w:sz w:val="18"/>
                <w:szCs w:val="18"/>
                <w:lang w:val="en-GB" w:eastAsia="en-US"/>
              </w:rPr>
            </w:pPr>
            <w:r w:rsidRPr="00D855DD">
              <w:rPr>
                <w:rFonts w:ascii="Arial Narrow" w:hAnsi="Arial Narrow"/>
                <w:b/>
                <w:snapToGrid w:val="0"/>
                <w:sz w:val="18"/>
                <w:szCs w:val="18"/>
                <w:lang w:val="en-GB" w:eastAsia="en-US"/>
              </w:rPr>
              <w:t>270 JABU NDLOVU STREET</w:t>
            </w:r>
          </w:p>
        </w:tc>
      </w:tr>
      <w:tr w:rsidR="00225022" w:rsidRPr="00D855DD" w:rsidTr="00225022">
        <w:trPr>
          <w:trHeight w:val="228"/>
          <w:jc w:val="center"/>
        </w:trPr>
        <w:tc>
          <w:tcPr>
            <w:tcW w:w="10989" w:type="dxa"/>
            <w:gridSpan w:val="10"/>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b/>
                <w:snapToGrid w:val="0"/>
                <w:sz w:val="18"/>
                <w:szCs w:val="18"/>
                <w:lang w:val="en-GB" w:eastAsia="en-US"/>
              </w:rPr>
            </w:pPr>
            <w:r w:rsidRPr="00D855DD">
              <w:rPr>
                <w:rFonts w:ascii="Arial Narrow" w:hAnsi="Arial Narrow"/>
                <w:b/>
                <w:snapToGrid w:val="0"/>
                <w:sz w:val="18"/>
                <w:szCs w:val="18"/>
                <w:lang w:val="en-GB" w:eastAsia="en-US"/>
              </w:rPr>
              <w:t>PEITERMARITZBURG</w:t>
            </w:r>
          </w:p>
        </w:tc>
      </w:tr>
      <w:tr w:rsidR="006F7157" w:rsidRPr="00D855DD" w:rsidTr="00B76CF9">
        <w:trPr>
          <w:trHeight w:val="413"/>
          <w:jc w:val="center"/>
        </w:trPr>
        <w:tc>
          <w:tcPr>
            <w:tcW w:w="5440" w:type="dxa"/>
            <w:gridSpan w:val="4"/>
            <w:tcBorders>
              <w:top w:val="single" w:sz="4" w:space="0" w:color="auto"/>
              <w:left w:val="single" w:sz="4" w:space="0" w:color="auto"/>
              <w:bottom w:val="single" w:sz="4" w:space="0" w:color="auto"/>
              <w:right w:val="single" w:sz="4" w:space="0" w:color="auto"/>
            </w:tcBorders>
            <w:shd w:val="clear" w:color="auto" w:fill="DDD9C3"/>
            <w:vAlign w:val="bottom"/>
            <w:hideMark/>
          </w:tcPr>
          <w:p w:rsidR="00225022" w:rsidRPr="00D855DD" w:rsidRDefault="00455D78">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b/>
                <w:snapToGrid w:val="0"/>
                <w:sz w:val="18"/>
                <w:szCs w:val="18"/>
                <w:highlight w:val="lightGray"/>
                <w:lang w:val="en-GB" w:eastAsia="en-US"/>
              </w:rPr>
            </w:pPr>
            <w:r>
              <w:rPr>
                <w:rFonts w:ascii="Arial Narrow" w:hAnsi="Arial Narrow"/>
                <w:b/>
                <w:bCs/>
                <w:snapToGrid w:val="0"/>
                <w:sz w:val="18"/>
                <w:szCs w:val="18"/>
                <w:shd w:val="clear" w:color="auto" w:fill="DDD9C3"/>
                <w:lang w:val="en-GB" w:eastAsia="en-US"/>
              </w:rPr>
              <w:t>QUOTATION</w:t>
            </w:r>
            <w:r w:rsidR="00225022" w:rsidRPr="00D855DD">
              <w:rPr>
                <w:rFonts w:ascii="Arial Narrow" w:hAnsi="Arial Narrow"/>
                <w:b/>
                <w:bCs/>
                <w:snapToGrid w:val="0"/>
                <w:sz w:val="18"/>
                <w:szCs w:val="18"/>
                <w:shd w:val="clear" w:color="auto" w:fill="DDD9C3"/>
                <w:lang w:val="en-GB" w:eastAsia="en-US"/>
              </w:rPr>
              <w:t xml:space="preserve"> PROCEDURE ENQUIRIES MAY BE DIRECTED TO</w:t>
            </w:r>
          </w:p>
        </w:tc>
        <w:tc>
          <w:tcPr>
            <w:tcW w:w="5549" w:type="dxa"/>
            <w:gridSpan w:val="6"/>
            <w:tcBorders>
              <w:top w:val="single" w:sz="4" w:space="0" w:color="auto"/>
              <w:left w:val="single" w:sz="4" w:space="0" w:color="auto"/>
              <w:bottom w:val="single" w:sz="4" w:space="0" w:color="auto"/>
              <w:right w:val="single" w:sz="4" w:space="0" w:color="auto"/>
            </w:tcBorders>
            <w:shd w:val="clear" w:color="auto" w:fill="DDD9C3"/>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b/>
                <w:snapToGrid w:val="0"/>
                <w:sz w:val="18"/>
                <w:szCs w:val="18"/>
                <w:highlight w:val="lightGray"/>
                <w:lang w:val="en-GB" w:eastAsia="en-US"/>
              </w:rPr>
            </w:pPr>
            <w:r w:rsidRPr="00D855DD">
              <w:rPr>
                <w:rFonts w:ascii="Arial Narrow" w:hAnsi="Arial Narrow"/>
                <w:b/>
                <w:bCs/>
                <w:snapToGrid w:val="0"/>
                <w:sz w:val="18"/>
                <w:szCs w:val="18"/>
                <w:lang w:val="en-GB" w:eastAsia="en-US"/>
              </w:rPr>
              <w:t>TECHNICAL ENQUIRIES MAY BE DIRECTED TO:</w:t>
            </w:r>
          </w:p>
        </w:tc>
      </w:tr>
      <w:tr w:rsidR="006F7157" w:rsidRPr="00D855DD" w:rsidTr="00B76CF9">
        <w:trPr>
          <w:trHeight w:val="302"/>
          <w:jc w:val="center"/>
        </w:trPr>
        <w:tc>
          <w:tcPr>
            <w:tcW w:w="2048" w:type="dxa"/>
            <w:gridSpan w:val="2"/>
            <w:tcBorders>
              <w:top w:val="single" w:sz="4" w:space="0" w:color="auto"/>
              <w:left w:val="single" w:sz="4" w:space="0" w:color="auto"/>
              <w:bottom w:val="single" w:sz="4" w:space="0" w:color="auto"/>
              <w:right w:val="single" w:sz="4" w:space="0" w:color="auto"/>
            </w:tcBorders>
            <w:vAlign w:val="bottom"/>
            <w:hideMark/>
          </w:tcPr>
          <w:p w:rsidR="002A71A2" w:rsidRPr="00D855DD" w:rsidRDefault="002A71A2" w:rsidP="002A71A2">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CONTACT PERSON</w:t>
            </w:r>
          </w:p>
        </w:tc>
        <w:tc>
          <w:tcPr>
            <w:tcW w:w="3392" w:type="dxa"/>
            <w:gridSpan w:val="2"/>
            <w:tcBorders>
              <w:top w:val="single" w:sz="4" w:space="0" w:color="auto"/>
              <w:left w:val="single" w:sz="4" w:space="0" w:color="auto"/>
              <w:bottom w:val="single" w:sz="4" w:space="0" w:color="auto"/>
              <w:right w:val="single" w:sz="4" w:space="0" w:color="auto"/>
            </w:tcBorders>
            <w:vAlign w:val="bottom"/>
            <w:hideMark/>
          </w:tcPr>
          <w:p w:rsidR="002A71A2" w:rsidRPr="00D855DD" w:rsidRDefault="00B95E4D" w:rsidP="00F7304C">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color w:val="FF0000"/>
                <w:sz w:val="18"/>
                <w:szCs w:val="18"/>
                <w:lang w:val="en-GB" w:eastAsia="en-US"/>
              </w:rPr>
            </w:pPr>
            <w:r>
              <w:rPr>
                <w:rFonts w:ascii="Arial Narrow" w:hAnsi="Arial Narrow"/>
                <w:b/>
                <w:snapToGrid w:val="0"/>
                <w:sz w:val="18"/>
                <w:szCs w:val="18"/>
                <w:lang w:val="en-GB" w:eastAsia="en-US"/>
              </w:rPr>
              <w:t xml:space="preserve">Ms </w:t>
            </w:r>
            <w:r w:rsidR="00B76CF9">
              <w:rPr>
                <w:rFonts w:ascii="Arial Narrow" w:hAnsi="Arial Narrow"/>
                <w:b/>
                <w:snapToGrid w:val="0"/>
                <w:sz w:val="18"/>
                <w:szCs w:val="18"/>
                <w:lang w:val="en-GB" w:eastAsia="en-US"/>
              </w:rPr>
              <w:t>Nosipho Maphumulo</w:t>
            </w:r>
          </w:p>
        </w:tc>
        <w:tc>
          <w:tcPr>
            <w:tcW w:w="2268" w:type="dxa"/>
            <w:gridSpan w:val="3"/>
            <w:tcBorders>
              <w:top w:val="single" w:sz="4" w:space="0" w:color="auto"/>
              <w:left w:val="single" w:sz="4" w:space="0" w:color="auto"/>
              <w:bottom w:val="single" w:sz="4" w:space="0" w:color="auto"/>
              <w:right w:val="single" w:sz="4" w:space="0" w:color="auto"/>
            </w:tcBorders>
            <w:vAlign w:val="bottom"/>
            <w:hideMark/>
          </w:tcPr>
          <w:p w:rsidR="002A71A2" w:rsidRPr="00D855DD" w:rsidRDefault="004764EF" w:rsidP="002A71A2">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CONTACT PERSON</w:t>
            </w:r>
          </w:p>
        </w:tc>
        <w:tc>
          <w:tcPr>
            <w:tcW w:w="3281" w:type="dxa"/>
            <w:gridSpan w:val="3"/>
            <w:tcBorders>
              <w:top w:val="single" w:sz="4" w:space="0" w:color="auto"/>
              <w:left w:val="single" w:sz="4" w:space="0" w:color="auto"/>
              <w:bottom w:val="single" w:sz="4" w:space="0" w:color="auto"/>
              <w:right w:val="single" w:sz="4" w:space="0" w:color="auto"/>
            </w:tcBorders>
            <w:vAlign w:val="bottom"/>
            <w:hideMark/>
          </w:tcPr>
          <w:p w:rsidR="002A71A2" w:rsidRPr="0077462B" w:rsidRDefault="00A84AE5" w:rsidP="00F7304C">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color w:val="FF0000"/>
                <w:sz w:val="18"/>
                <w:szCs w:val="18"/>
                <w:lang w:val="en-GB" w:eastAsia="en-US"/>
              </w:rPr>
            </w:pPr>
            <w:r>
              <w:rPr>
                <w:rFonts w:ascii="Arial Narrow" w:hAnsi="Arial Narrow"/>
                <w:b/>
                <w:snapToGrid w:val="0"/>
                <w:color w:val="FF0000"/>
                <w:sz w:val="18"/>
                <w:szCs w:val="18"/>
                <w:lang w:val="en-GB" w:eastAsia="en-US"/>
              </w:rPr>
              <w:t>Ms Letty Mathonsi</w:t>
            </w:r>
          </w:p>
        </w:tc>
      </w:tr>
      <w:tr w:rsidR="006F7157" w:rsidRPr="00D855DD" w:rsidTr="00B76CF9">
        <w:trPr>
          <w:trHeight w:val="302"/>
          <w:jc w:val="center"/>
        </w:trPr>
        <w:tc>
          <w:tcPr>
            <w:tcW w:w="2048" w:type="dxa"/>
            <w:gridSpan w:val="2"/>
            <w:tcBorders>
              <w:top w:val="single" w:sz="4" w:space="0" w:color="auto"/>
              <w:left w:val="single" w:sz="4" w:space="0" w:color="auto"/>
              <w:bottom w:val="single" w:sz="4" w:space="0" w:color="auto"/>
              <w:right w:val="single" w:sz="4" w:space="0" w:color="auto"/>
            </w:tcBorders>
            <w:vAlign w:val="bottom"/>
            <w:hideMark/>
          </w:tcPr>
          <w:p w:rsidR="002A71A2" w:rsidRPr="00D855DD" w:rsidRDefault="002A71A2" w:rsidP="002A71A2">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TELEPHONE NUMBER</w:t>
            </w:r>
          </w:p>
        </w:tc>
        <w:tc>
          <w:tcPr>
            <w:tcW w:w="3392" w:type="dxa"/>
            <w:gridSpan w:val="2"/>
            <w:tcBorders>
              <w:top w:val="single" w:sz="4" w:space="0" w:color="auto"/>
              <w:left w:val="single" w:sz="4" w:space="0" w:color="auto"/>
              <w:bottom w:val="single" w:sz="4" w:space="0" w:color="auto"/>
              <w:right w:val="single" w:sz="4" w:space="0" w:color="auto"/>
            </w:tcBorders>
            <w:vAlign w:val="bottom"/>
            <w:hideMark/>
          </w:tcPr>
          <w:p w:rsidR="002A71A2" w:rsidRPr="00D855DD" w:rsidRDefault="00B95E4D" w:rsidP="00F7304C">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eastAsia="en-US"/>
              </w:rPr>
            </w:pPr>
            <w:r>
              <w:rPr>
                <w:rFonts w:ascii="Arial Narrow" w:hAnsi="Arial Narrow"/>
                <w:b/>
                <w:snapToGrid w:val="0"/>
                <w:sz w:val="18"/>
                <w:szCs w:val="18"/>
                <w:lang w:val="en-GB" w:eastAsia="en-US"/>
              </w:rPr>
              <w:t>033 264 2</w:t>
            </w:r>
            <w:r w:rsidR="00B76CF9">
              <w:rPr>
                <w:rFonts w:ascii="Arial Narrow" w:hAnsi="Arial Narrow"/>
                <w:b/>
                <w:snapToGrid w:val="0"/>
                <w:sz w:val="18"/>
                <w:szCs w:val="18"/>
                <w:lang w:val="en-GB" w:eastAsia="en-US"/>
              </w:rPr>
              <w:t>700</w:t>
            </w:r>
          </w:p>
        </w:tc>
        <w:tc>
          <w:tcPr>
            <w:tcW w:w="2268" w:type="dxa"/>
            <w:gridSpan w:val="3"/>
            <w:tcBorders>
              <w:top w:val="single" w:sz="4" w:space="0" w:color="auto"/>
              <w:left w:val="single" w:sz="4" w:space="0" w:color="auto"/>
              <w:bottom w:val="single" w:sz="4" w:space="0" w:color="auto"/>
              <w:right w:val="single" w:sz="4" w:space="0" w:color="auto"/>
            </w:tcBorders>
            <w:vAlign w:val="bottom"/>
            <w:hideMark/>
          </w:tcPr>
          <w:p w:rsidR="002A71A2" w:rsidRPr="00D855DD" w:rsidRDefault="002A71A2" w:rsidP="002A71A2">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TELEPHONE NUMBER</w:t>
            </w:r>
          </w:p>
        </w:tc>
        <w:tc>
          <w:tcPr>
            <w:tcW w:w="3281" w:type="dxa"/>
            <w:gridSpan w:val="3"/>
            <w:tcBorders>
              <w:top w:val="single" w:sz="4" w:space="0" w:color="auto"/>
              <w:left w:val="single" w:sz="4" w:space="0" w:color="auto"/>
              <w:bottom w:val="single" w:sz="4" w:space="0" w:color="auto"/>
              <w:right w:val="single" w:sz="4" w:space="0" w:color="auto"/>
            </w:tcBorders>
            <w:vAlign w:val="bottom"/>
            <w:hideMark/>
          </w:tcPr>
          <w:p w:rsidR="002A71A2" w:rsidRPr="00D855DD" w:rsidRDefault="00F7304C" w:rsidP="00F7304C">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color w:val="FF0000"/>
                <w:sz w:val="18"/>
                <w:szCs w:val="18"/>
                <w:lang w:val="en-GB" w:eastAsia="en-US"/>
              </w:rPr>
            </w:pPr>
            <w:r>
              <w:rPr>
                <w:rFonts w:ascii="Arial Narrow" w:hAnsi="Arial Narrow"/>
                <w:b/>
                <w:snapToGrid w:val="0"/>
                <w:sz w:val="18"/>
                <w:szCs w:val="18"/>
                <w:lang w:val="en-GB" w:eastAsia="en-US"/>
              </w:rPr>
              <w:t>0</w:t>
            </w:r>
            <w:r w:rsidR="00A84AE5">
              <w:rPr>
                <w:rFonts w:ascii="Arial Narrow" w:hAnsi="Arial Narrow"/>
                <w:b/>
                <w:snapToGrid w:val="0"/>
                <w:sz w:val="18"/>
                <w:szCs w:val="18"/>
                <w:lang w:val="en-GB" w:eastAsia="en-US"/>
              </w:rPr>
              <w:t xml:space="preserve">83 461 9167 / 082 330 1983 </w:t>
            </w:r>
          </w:p>
        </w:tc>
      </w:tr>
      <w:tr w:rsidR="006F7157" w:rsidRPr="00D855DD" w:rsidTr="00B76CF9">
        <w:trPr>
          <w:trHeight w:val="302"/>
          <w:jc w:val="center"/>
        </w:trPr>
        <w:tc>
          <w:tcPr>
            <w:tcW w:w="2048" w:type="dxa"/>
            <w:gridSpan w:val="2"/>
            <w:tcBorders>
              <w:top w:val="single" w:sz="4" w:space="0" w:color="auto"/>
              <w:left w:val="single" w:sz="4" w:space="0" w:color="auto"/>
              <w:bottom w:val="single" w:sz="4" w:space="0" w:color="auto"/>
              <w:right w:val="single" w:sz="4" w:space="0" w:color="auto"/>
            </w:tcBorders>
            <w:vAlign w:val="bottom"/>
            <w:hideMark/>
          </w:tcPr>
          <w:p w:rsidR="002A71A2" w:rsidRPr="00D855DD" w:rsidRDefault="002A71A2" w:rsidP="002A71A2">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FACSIMILE NUMBER</w:t>
            </w:r>
          </w:p>
        </w:tc>
        <w:tc>
          <w:tcPr>
            <w:tcW w:w="3392" w:type="dxa"/>
            <w:gridSpan w:val="2"/>
            <w:tcBorders>
              <w:top w:val="single" w:sz="4" w:space="0" w:color="auto"/>
              <w:left w:val="single" w:sz="4" w:space="0" w:color="auto"/>
              <w:bottom w:val="single" w:sz="4" w:space="0" w:color="auto"/>
              <w:right w:val="single" w:sz="4" w:space="0" w:color="auto"/>
            </w:tcBorders>
            <w:vAlign w:val="bottom"/>
          </w:tcPr>
          <w:p w:rsidR="002A71A2" w:rsidRPr="00D855DD" w:rsidRDefault="002A71A2" w:rsidP="002A71A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eastAsia="en-US"/>
              </w:rPr>
            </w:pPr>
          </w:p>
        </w:tc>
        <w:tc>
          <w:tcPr>
            <w:tcW w:w="2268" w:type="dxa"/>
            <w:gridSpan w:val="3"/>
            <w:tcBorders>
              <w:top w:val="single" w:sz="4" w:space="0" w:color="auto"/>
              <w:left w:val="single" w:sz="4" w:space="0" w:color="auto"/>
              <w:bottom w:val="single" w:sz="4" w:space="0" w:color="auto"/>
              <w:right w:val="single" w:sz="4" w:space="0" w:color="auto"/>
            </w:tcBorders>
            <w:vAlign w:val="bottom"/>
            <w:hideMark/>
          </w:tcPr>
          <w:p w:rsidR="002A71A2" w:rsidRPr="00D855DD" w:rsidRDefault="002A71A2" w:rsidP="002A71A2">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FACSIMILE NUMBER</w:t>
            </w:r>
          </w:p>
        </w:tc>
        <w:tc>
          <w:tcPr>
            <w:tcW w:w="3281" w:type="dxa"/>
            <w:gridSpan w:val="3"/>
            <w:tcBorders>
              <w:top w:val="single" w:sz="4" w:space="0" w:color="auto"/>
              <w:left w:val="single" w:sz="4" w:space="0" w:color="auto"/>
              <w:bottom w:val="single" w:sz="4" w:space="0" w:color="auto"/>
              <w:right w:val="single" w:sz="4" w:space="0" w:color="auto"/>
            </w:tcBorders>
            <w:vAlign w:val="bottom"/>
          </w:tcPr>
          <w:p w:rsidR="002A71A2" w:rsidRPr="00D855DD" w:rsidRDefault="002A71A2" w:rsidP="002A71A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eastAsia="en-US"/>
              </w:rPr>
            </w:pPr>
          </w:p>
        </w:tc>
      </w:tr>
      <w:tr w:rsidR="006F7157" w:rsidRPr="00D855DD" w:rsidTr="00B76CF9">
        <w:trPr>
          <w:trHeight w:val="268"/>
          <w:jc w:val="center"/>
        </w:trPr>
        <w:tc>
          <w:tcPr>
            <w:tcW w:w="2048" w:type="dxa"/>
            <w:gridSpan w:val="2"/>
            <w:tcBorders>
              <w:top w:val="single" w:sz="4" w:space="0" w:color="auto"/>
              <w:left w:val="single" w:sz="4" w:space="0" w:color="auto"/>
              <w:bottom w:val="single" w:sz="4" w:space="0" w:color="auto"/>
              <w:right w:val="single" w:sz="4" w:space="0" w:color="auto"/>
            </w:tcBorders>
            <w:vAlign w:val="bottom"/>
            <w:hideMark/>
          </w:tcPr>
          <w:p w:rsidR="002A71A2" w:rsidRPr="00D855DD" w:rsidRDefault="002A71A2" w:rsidP="002A71A2">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E-MAIL ADDRESS</w:t>
            </w:r>
          </w:p>
        </w:tc>
        <w:tc>
          <w:tcPr>
            <w:tcW w:w="3392" w:type="dxa"/>
            <w:gridSpan w:val="2"/>
            <w:tcBorders>
              <w:top w:val="single" w:sz="4" w:space="0" w:color="auto"/>
              <w:left w:val="single" w:sz="4" w:space="0" w:color="auto"/>
              <w:bottom w:val="single" w:sz="4" w:space="0" w:color="auto"/>
              <w:right w:val="single" w:sz="4" w:space="0" w:color="auto"/>
            </w:tcBorders>
            <w:vAlign w:val="bottom"/>
            <w:hideMark/>
          </w:tcPr>
          <w:p w:rsidR="002A71A2" w:rsidRPr="00B76CF9" w:rsidRDefault="00D11594" w:rsidP="00B95E4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eastAsia="en-US"/>
              </w:rPr>
            </w:pPr>
            <w:hyperlink r:id="rId11" w:history="1">
              <w:r w:rsidR="00B76CF9" w:rsidRPr="00B76CF9">
                <w:rPr>
                  <w:rStyle w:val="Hyperlink"/>
                  <w:sz w:val="18"/>
                  <w:szCs w:val="18"/>
                </w:rPr>
                <w:t>Nosipho.Maphumulo@kznedtea.gov.za</w:t>
              </w:r>
            </w:hyperlink>
            <w:r w:rsidR="00B76CF9" w:rsidRPr="00B76CF9">
              <w:rPr>
                <w:sz w:val="18"/>
                <w:szCs w:val="18"/>
              </w:rPr>
              <w:t xml:space="preserve"> </w:t>
            </w:r>
          </w:p>
        </w:tc>
        <w:tc>
          <w:tcPr>
            <w:tcW w:w="2268" w:type="dxa"/>
            <w:gridSpan w:val="3"/>
            <w:tcBorders>
              <w:top w:val="single" w:sz="4" w:space="0" w:color="auto"/>
              <w:left w:val="single" w:sz="4" w:space="0" w:color="auto"/>
              <w:bottom w:val="single" w:sz="4" w:space="0" w:color="auto"/>
              <w:right w:val="single" w:sz="4" w:space="0" w:color="auto"/>
            </w:tcBorders>
            <w:vAlign w:val="bottom"/>
            <w:hideMark/>
          </w:tcPr>
          <w:p w:rsidR="002A71A2" w:rsidRPr="00D855DD" w:rsidRDefault="002A71A2" w:rsidP="002A71A2">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E-MAIL ADDRESS</w:t>
            </w:r>
          </w:p>
        </w:tc>
        <w:tc>
          <w:tcPr>
            <w:tcW w:w="3281" w:type="dxa"/>
            <w:gridSpan w:val="3"/>
            <w:tcBorders>
              <w:top w:val="single" w:sz="4" w:space="0" w:color="auto"/>
              <w:left w:val="single" w:sz="4" w:space="0" w:color="auto"/>
              <w:bottom w:val="single" w:sz="4" w:space="0" w:color="auto"/>
              <w:right w:val="single" w:sz="4" w:space="0" w:color="auto"/>
            </w:tcBorders>
            <w:vAlign w:val="bottom"/>
            <w:hideMark/>
          </w:tcPr>
          <w:p w:rsidR="002A71A2" w:rsidRPr="00D855DD" w:rsidRDefault="00D11594" w:rsidP="0077462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bCs/>
                <w:snapToGrid w:val="0"/>
                <w:color w:val="0000FF" w:themeColor="hyperlink"/>
                <w:sz w:val="18"/>
                <w:szCs w:val="18"/>
                <w:u w:val="single"/>
                <w:lang w:val="en-GB" w:eastAsia="en-US"/>
              </w:rPr>
            </w:pPr>
            <w:hyperlink r:id="rId12" w:history="1">
              <w:r w:rsidR="00A84AE5" w:rsidRPr="00C42E8E">
                <w:rPr>
                  <w:rStyle w:val="Hyperlink"/>
                  <w:rFonts w:ascii="Arial Narrow" w:hAnsi="Arial Narrow" w:cs="Arial"/>
                  <w:b/>
                  <w:bCs/>
                  <w:snapToGrid w:val="0"/>
                  <w:sz w:val="18"/>
                  <w:szCs w:val="18"/>
                  <w:lang w:val="en-GB" w:eastAsia="en-US"/>
                </w:rPr>
                <w:t>Letty.Mathonsi@kznedtea.gov.za</w:t>
              </w:r>
            </w:hyperlink>
            <w:r w:rsidR="00A84AE5">
              <w:rPr>
                <w:rFonts w:ascii="Arial Narrow" w:hAnsi="Arial Narrow" w:cs="Arial"/>
                <w:b/>
                <w:bCs/>
                <w:snapToGrid w:val="0"/>
                <w:color w:val="0000FF" w:themeColor="hyperlink"/>
                <w:sz w:val="18"/>
                <w:szCs w:val="18"/>
                <w:u w:val="single"/>
                <w:lang w:val="en-GB" w:eastAsia="en-US"/>
              </w:rPr>
              <w:t xml:space="preserve"> </w:t>
            </w:r>
          </w:p>
        </w:tc>
      </w:tr>
      <w:tr w:rsidR="00225022" w:rsidRPr="00D855DD" w:rsidTr="00225022">
        <w:trPr>
          <w:trHeight w:val="228"/>
          <w:jc w:val="center"/>
        </w:trPr>
        <w:tc>
          <w:tcPr>
            <w:tcW w:w="1098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b/>
                <w:snapToGrid w:val="0"/>
                <w:sz w:val="18"/>
                <w:szCs w:val="18"/>
                <w:lang w:val="en-GB" w:eastAsia="en-US"/>
              </w:rPr>
            </w:pPr>
            <w:r w:rsidRPr="00D855DD">
              <w:rPr>
                <w:rFonts w:ascii="Arial Narrow" w:hAnsi="Arial Narrow"/>
                <w:b/>
                <w:snapToGrid w:val="0"/>
                <w:sz w:val="18"/>
                <w:szCs w:val="18"/>
                <w:lang w:val="en-GB" w:eastAsia="en-US"/>
              </w:rPr>
              <w:t>SUPPLIER INFORMATION</w:t>
            </w:r>
          </w:p>
        </w:tc>
      </w:tr>
      <w:tr w:rsidR="006F7157" w:rsidRPr="00D855DD" w:rsidTr="00B76CF9">
        <w:trPr>
          <w:trHeight w:val="340"/>
          <w:jc w:val="center"/>
        </w:trPr>
        <w:tc>
          <w:tcPr>
            <w:tcW w:w="2048" w:type="dxa"/>
            <w:gridSpan w:val="2"/>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NAME OF BIDDER</w:t>
            </w:r>
          </w:p>
        </w:tc>
        <w:tc>
          <w:tcPr>
            <w:tcW w:w="8941" w:type="dxa"/>
            <w:gridSpan w:val="8"/>
            <w:tcBorders>
              <w:top w:val="single" w:sz="4" w:space="0" w:color="auto"/>
              <w:left w:val="single" w:sz="4" w:space="0" w:color="auto"/>
              <w:bottom w:val="single" w:sz="4" w:space="0" w:color="auto"/>
              <w:right w:val="single" w:sz="4" w:space="0" w:color="auto"/>
            </w:tcBorders>
            <w:vAlign w:val="bottom"/>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p>
        </w:tc>
      </w:tr>
      <w:tr w:rsidR="006F7157" w:rsidRPr="00D855DD" w:rsidTr="00B76CF9">
        <w:trPr>
          <w:trHeight w:val="340"/>
          <w:jc w:val="center"/>
        </w:trPr>
        <w:tc>
          <w:tcPr>
            <w:tcW w:w="2048" w:type="dxa"/>
            <w:gridSpan w:val="2"/>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POSTAL ADDRESS</w:t>
            </w:r>
          </w:p>
        </w:tc>
        <w:tc>
          <w:tcPr>
            <w:tcW w:w="8941" w:type="dxa"/>
            <w:gridSpan w:val="8"/>
            <w:tcBorders>
              <w:top w:val="single" w:sz="4" w:space="0" w:color="auto"/>
              <w:left w:val="single" w:sz="4" w:space="0" w:color="auto"/>
              <w:bottom w:val="single" w:sz="4" w:space="0" w:color="auto"/>
              <w:right w:val="single" w:sz="4" w:space="0" w:color="auto"/>
            </w:tcBorders>
            <w:vAlign w:val="bottom"/>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p>
        </w:tc>
      </w:tr>
      <w:tr w:rsidR="006F7157" w:rsidRPr="00D855DD" w:rsidTr="00B76CF9">
        <w:trPr>
          <w:trHeight w:val="340"/>
          <w:jc w:val="center"/>
        </w:trPr>
        <w:tc>
          <w:tcPr>
            <w:tcW w:w="2048" w:type="dxa"/>
            <w:gridSpan w:val="2"/>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STREET ADDRESS</w:t>
            </w:r>
          </w:p>
        </w:tc>
        <w:tc>
          <w:tcPr>
            <w:tcW w:w="8941" w:type="dxa"/>
            <w:gridSpan w:val="8"/>
            <w:tcBorders>
              <w:top w:val="single" w:sz="4" w:space="0" w:color="auto"/>
              <w:left w:val="single" w:sz="4" w:space="0" w:color="auto"/>
              <w:bottom w:val="single" w:sz="4" w:space="0" w:color="auto"/>
              <w:right w:val="single" w:sz="4" w:space="0" w:color="auto"/>
            </w:tcBorders>
            <w:vAlign w:val="bottom"/>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p>
        </w:tc>
      </w:tr>
      <w:tr w:rsidR="006F7157" w:rsidRPr="00D855DD" w:rsidTr="00B76CF9">
        <w:trPr>
          <w:trHeight w:val="340"/>
          <w:jc w:val="center"/>
        </w:trPr>
        <w:tc>
          <w:tcPr>
            <w:tcW w:w="2048" w:type="dxa"/>
            <w:gridSpan w:val="2"/>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TELEPHONE NUMBER</w:t>
            </w:r>
          </w:p>
        </w:tc>
        <w:tc>
          <w:tcPr>
            <w:tcW w:w="2095" w:type="dxa"/>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CODE</w:t>
            </w:r>
          </w:p>
        </w:tc>
        <w:tc>
          <w:tcPr>
            <w:tcW w:w="2671" w:type="dxa"/>
            <w:gridSpan w:val="3"/>
            <w:tcBorders>
              <w:top w:val="single" w:sz="4" w:space="0" w:color="auto"/>
              <w:left w:val="single" w:sz="4" w:space="0" w:color="auto"/>
              <w:bottom w:val="single" w:sz="4" w:space="0" w:color="auto"/>
              <w:right w:val="single" w:sz="4" w:space="0" w:color="auto"/>
            </w:tcBorders>
            <w:vAlign w:val="bottom"/>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p>
        </w:tc>
        <w:tc>
          <w:tcPr>
            <w:tcW w:w="894" w:type="dxa"/>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NUMBER</w:t>
            </w:r>
          </w:p>
        </w:tc>
        <w:tc>
          <w:tcPr>
            <w:tcW w:w="3281" w:type="dxa"/>
            <w:gridSpan w:val="3"/>
            <w:tcBorders>
              <w:top w:val="single" w:sz="4" w:space="0" w:color="auto"/>
              <w:left w:val="single" w:sz="4" w:space="0" w:color="auto"/>
              <w:bottom w:val="single" w:sz="4" w:space="0" w:color="auto"/>
              <w:right w:val="single" w:sz="4" w:space="0" w:color="auto"/>
            </w:tcBorders>
            <w:vAlign w:val="bottom"/>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p>
        </w:tc>
      </w:tr>
      <w:tr w:rsidR="006F7157" w:rsidRPr="00D855DD" w:rsidTr="00B76CF9">
        <w:trPr>
          <w:trHeight w:val="340"/>
          <w:jc w:val="center"/>
        </w:trPr>
        <w:tc>
          <w:tcPr>
            <w:tcW w:w="2048" w:type="dxa"/>
            <w:gridSpan w:val="2"/>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CELLPHONE NUMBER</w:t>
            </w:r>
          </w:p>
        </w:tc>
        <w:tc>
          <w:tcPr>
            <w:tcW w:w="8941" w:type="dxa"/>
            <w:gridSpan w:val="8"/>
            <w:tcBorders>
              <w:top w:val="single" w:sz="4" w:space="0" w:color="auto"/>
              <w:left w:val="single" w:sz="4" w:space="0" w:color="auto"/>
              <w:bottom w:val="single" w:sz="4" w:space="0" w:color="auto"/>
              <w:right w:val="single" w:sz="4" w:space="0" w:color="auto"/>
            </w:tcBorders>
            <w:vAlign w:val="bottom"/>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p>
        </w:tc>
      </w:tr>
      <w:tr w:rsidR="006F7157" w:rsidRPr="00D855DD" w:rsidTr="00B76CF9">
        <w:trPr>
          <w:trHeight w:val="340"/>
          <w:jc w:val="center"/>
        </w:trPr>
        <w:tc>
          <w:tcPr>
            <w:tcW w:w="2048" w:type="dxa"/>
            <w:gridSpan w:val="2"/>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FACSIMILE NUMBER</w:t>
            </w:r>
          </w:p>
        </w:tc>
        <w:tc>
          <w:tcPr>
            <w:tcW w:w="2095" w:type="dxa"/>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CODE</w:t>
            </w:r>
          </w:p>
        </w:tc>
        <w:tc>
          <w:tcPr>
            <w:tcW w:w="2671" w:type="dxa"/>
            <w:gridSpan w:val="3"/>
            <w:tcBorders>
              <w:top w:val="single" w:sz="4" w:space="0" w:color="auto"/>
              <w:left w:val="single" w:sz="4" w:space="0" w:color="auto"/>
              <w:bottom w:val="single" w:sz="4" w:space="0" w:color="auto"/>
              <w:right w:val="single" w:sz="4" w:space="0" w:color="auto"/>
            </w:tcBorders>
            <w:vAlign w:val="bottom"/>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p>
        </w:tc>
        <w:tc>
          <w:tcPr>
            <w:tcW w:w="894" w:type="dxa"/>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NUMBER</w:t>
            </w:r>
          </w:p>
        </w:tc>
        <w:tc>
          <w:tcPr>
            <w:tcW w:w="3281" w:type="dxa"/>
            <w:gridSpan w:val="3"/>
            <w:tcBorders>
              <w:top w:val="single" w:sz="4" w:space="0" w:color="auto"/>
              <w:left w:val="single" w:sz="4" w:space="0" w:color="auto"/>
              <w:bottom w:val="single" w:sz="4" w:space="0" w:color="auto"/>
              <w:right w:val="single" w:sz="4" w:space="0" w:color="auto"/>
            </w:tcBorders>
            <w:vAlign w:val="bottom"/>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p>
        </w:tc>
      </w:tr>
      <w:tr w:rsidR="006F7157" w:rsidRPr="00D855DD" w:rsidTr="00B76CF9">
        <w:trPr>
          <w:trHeight w:val="340"/>
          <w:jc w:val="center"/>
        </w:trPr>
        <w:tc>
          <w:tcPr>
            <w:tcW w:w="2048" w:type="dxa"/>
            <w:gridSpan w:val="2"/>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E-MAIL ADDRESS</w:t>
            </w:r>
          </w:p>
        </w:tc>
        <w:tc>
          <w:tcPr>
            <w:tcW w:w="8941" w:type="dxa"/>
            <w:gridSpan w:val="8"/>
            <w:tcBorders>
              <w:top w:val="single" w:sz="4" w:space="0" w:color="auto"/>
              <w:left w:val="single" w:sz="4" w:space="0" w:color="auto"/>
              <w:bottom w:val="single" w:sz="4" w:space="0" w:color="auto"/>
              <w:right w:val="single" w:sz="4" w:space="0" w:color="auto"/>
            </w:tcBorders>
            <w:vAlign w:val="bottom"/>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p>
        </w:tc>
      </w:tr>
      <w:tr w:rsidR="006F7157" w:rsidRPr="00D855DD" w:rsidTr="00B76CF9">
        <w:trPr>
          <w:trHeight w:val="299"/>
          <w:jc w:val="center"/>
        </w:trPr>
        <w:tc>
          <w:tcPr>
            <w:tcW w:w="2048" w:type="dxa"/>
            <w:gridSpan w:val="2"/>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VAT REGISTRATION NUMBER</w:t>
            </w:r>
          </w:p>
        </w:tc>
        <w:tc>
          <w:tcPr>
            <w:tcW w:w="8941" w:type="dxa"/>
            <w:gridSpan w:val="8"/>
            <w:tcBorders>
              <w:top w:val="single" w:sz="4" w:space="0" w:color="auto"/>
              <w:left w:val="single" w:sz="4" w:space="0" w:color="auto"/>
              <w:bottom w:val="single" w:sz="4" w:space="0" w:color="auto"/>
              <w:right w:val="single" w:sz="4" w:space="0" w:color="auto"/>
            </w:tcBorders>
            <w:vAlign w:val="bottom"/>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p>
        </w:tc>
      </w:tr>
      <w:tr w:rsidR="006F7157" w:rsidRPr="00D855DD" w:rsidTr="00B76CF9">
        <w:trPr>
          <w:trHeight w:val="57"/>
          <w:jc w:val="center"/>
        </w:trPr>
        <w:tc>
          <w:tcPr>
            <w:tcW w:w="2048" w:type="dxa"/>
            <w:gridSpan w:val="2"/>
            <w:tcBorders>
              <w:top w:val="single" w:sz="4" w:space="0" w:color="auto"/>
              <w:left w:val="single" w:sz="4" w:space="0" w:color="auto"/>
              <w:bottom w:val="single" w:sz="4" w:space="0" w:color="auto"/>
              <w:right w:val="single" w:sz="4" w:space="0" w:color="auto"/>
            </w:tcBorders>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18"/>
                <w:szCs w:val="18"/>
                <w:lang w:val="en-US" w:eastAsia="en-US"/>
              </w:rPr>
            </w:pPr>
            <w:r w:rsidRPr="00D855DD">
              <w:rPr>
                <w:rFonts w:ascii="Arial Narrow" w:hAnsi="Arial Narrow"/>
                <w:snapToGrid w:val="0"/>
                <w:sz w:val="18"/>
                <w:szCs w:val="18"/>
                <w:lang w:val="en-US" w:eastAsia="en-US"/>
              </w:rPr>
              <w:t>SUPPLIER COMPLIANCE STATUS</w:t>
            </w:r>
          </w:p>
        </w:tc>
        <w:tc>
          <w:tcPr>
            <w:tcW w:w="2095" w:type="dxa"/>
            <w:tcBorders>
              <w:top w:val="single" w:sz="4" w:space="0" w:color="auto"/>
              <w:left w:val="single" w:sz="4" w:space="0" w:color="auto"/>
              <w:bottom w:val="single" w:sz="4" w:space="0" w:color="auto"/>
              <w:right w:val="single" w:sz="4" w:space="0" w:color="auto"/>
            </w:tcBorders>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18"/>
                <w:szCs w:val="18"/>
                <w:lang w:val="en-GB" w:eastAsia="en-US"/>
              </w:rPr>
            </w:pPr>
            <w:r w:rsidRPr="00D855DD">
              <w:rPr>
                <w:rFonts w:ascii="Arial Narrow" w:hAnsi="Arial Narrow"/>
                <w:snapToGrid w:val="0"/>
                <w:sz w:val="18"/>
                <w:szCs w:val="18"/>
                <w:lang w:val="en-US" w:eastAsia="en-US"/>
              </w:rPr>
              <w:t>TAX COMPLIANCE SYSTEM PIN:</w:t>
            </w:r>
          </w:p>
        </w:tc>
        <w:tc>
          <w:tcPr>
            <w:tcW w:w="1297" w:type="dxa"/>
            <w:tcBorders>
              <w:top w:val="single" w:sz="4" w:space="0" w:color="auto"/>
              <w:left w:val="single" w:sz="4" w:space="0" w:color="auto"/>
              <w:bottom w:val="single" w:sz="4" w:space="0" w:color="auto"/>
              <w:right w:val="single" w:sz="4" w:space="0" w:color="auto"/>
            </w:tcBorders>
            <w:vAlign w:val="bottom"/>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p>
        </w:tc>
        <w:tc>
          <w:tcPr>
            <w:tcW w:w="1374" w:type="dxa"/>
            <w:gridSpan w:val="2"/>
            <w:tcBorders>
              <w:top w:val="single" w:sz="4" w:space="0" w:color="auto"/>
              <w:left w:val="single" w:sz="4" w:space="0" w:color="auto"/>
              <w:bottom w:val="single" w:sz="4" w:space="0" w:color="auto"/>
              <w:right w:val="single" w:sz="4" w:space="0" w:color="auto"/>
            </w:tcBorders>
            <w:vAlign w:val="center"/>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center"/>
              <w:rPr>
                <w:rFonts w:ascii="Arial Narrow" w:hAnsi="Arial Narrow"/>
                <w:b/>
                <w:snapToGrid w:val="0"/>
                <w:sz w:val="18"/>
                <w:szCs w:val="18"/>
                <w:lang w:val="en-GB" w:eastAsia="en-US"/>
              </w:rPr>
            </w:pPr>
            <w:r w:rsidRPr="00D855DD">
              <w:rPr>
                <w:rFonts w:ascii="Arial Narrow" w:hAnsi="Arial Narrow"/>
                <w:b/>
                <w:snapToGrid w:val="0"/>
                <w:sz w:val="18"/>
                <w:szCs w:val="18"/>
                <w:lang w:val="en-GB" w:eastAsia="en-US"/>
              </w:rPr>
              <w:t>OR</w:t>
            </w:r>
          </w:p>
        </w:tc>
        <w:tc>
          <w:tcPr>
            <w:tcW w:w="1320" w:type="dxa"/>
            <w:gridSpan w:val="2"/>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r w:rsidRPr="00D855DD">
              <w:rPr>
                <w:rFonts w:ascii="Arial Narrow" w:hAnsi="Arial Narrow"/>
                <w:snapToGrid w:val="0"/>
                <w:sz w:val="18"/>
                <w:szCs w:val="18"/>
                <w:lang w:val="en-US" w:eastAsia="en-US"/>
              </w:rPr>
              <w:t xml:space="preserve">CENTRAL SUPPLIER DATABASE No: </w:t>
            </w:r>
          </w:p>
        </w:tc>
        <w:tc>
          <w:tcPr>
            <w:tcW w:w="2855" w:type="dxa"/>
            <w:gridSpan w:val="2"/>
            <w:tcBorders>
              <w:top w:val="single" w:sz="4" w:space="0" w:color="auto"/>
              <w:left w:val="single" w:sz="4" w:space="0" w:color="auto"/>
              <w:bottom w:val="single" w:sz="4" w:space="0" w:color="auto"/>
              <w:right w:val="single" w:sz="4" w:space="0" w:color="auto"/>
            </w:tcBorders>
            <w:vAlign w:val="bottom"/>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MAAA</w:t>
            </w:r>
          </w:p>
        </w:tc>
      </w:tr>
      <w:tr w:rsidR="006F7157" w:rsidRPr="00D855DD" w:rsidTr="00B76CF9">
        <w:trPr>
          <w:trHeight w:val="819"/>
          <w:jc w:val="center"/>
        </w:trPr>
        <w:tc>
          <w:tcPr>
            <w:tcW w:w="2048" w:type="dxa"/>
            <w:gridSpan w:val="2"/>
            <w:tcBorders>
              <w:top w:val="single" w:sz="4" w:space="0" w:color="auto"/>
              <w:left w:val="single" w:sz="4" w:space="0" w:color="auto"/>
              <w:bottom w:val="single" w:sz="4" w:space="0" w:color="auto"/>
              <w:right w:val="single" w:sz="4" w:space="0" w:color="auto"/>
            </w:tcBorders>
            <w:hideMark/>
          </w:tcPr>
          <w:p w:rsidR="00225022" w:rsidRPr="00D855DD" w:rsidRDefault="00225022" w:rsidP="00225022">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18"/>
                <w:szCs w:val="18"/>
                <w:lang w:val="en-US" w:eastAsia="en-US"/>
              </w:rPr>
            </w:pPr>
            <w:r w:rsidRPr="00D855DD">
              <w:rPr>
                <w:rFonts w:ascii="Arial Narrow" w:hAnsi="Arial Narrow"/>
                <w:snapToGrid w:val="0"/>
                <w:sz w:val="18"/>
                <w:szCs w:val="18"/>
                <w:lang w:val="en-US" w:eastAsia="en-US"/>
              </w:rPr>
              <w:t>B-BBEE STATUS LEVEL VERIFICATION CERTIFICATE</w:t>
            </w:r>
          </w:p>
        </w:tc>
        <w:tc>
          <w:tcPr>
            <w:tcW w:w="3392" w:type="dxa"/>
            <w:gridSpan w:val="2"/>
            <w:tcBorders>
              <w:top w:val="single" w:sz="4" w:space="0" w:color="auto"/>
              <w:left w:val="single" w:sz="4" w:space="0" w:color="auto"/>
              <w:bottom w:val="single" w:sz="4" w:space="0" w:color="auto"/>
              <w:right w:val="single" w:sz="4" w:space="0" w:color="auto"/>
            </w:tcBorders>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center"/>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TICK APPLICABLE BOX]</w:t>
            </w:r>
          </w:p>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center"/>
              <w:rPr>
                <w:rFonts w:ascii="Arial Narrow" w:hAnsi="Arial Narrow"/>
                <w:snapToGrid w:val="0"/>
                <w:sz w:val="18"/>
                <w:szCs w:val="18"/>
                <w:lang w:val="en-GB" w:eastAsia="en-US"/>
              </w:rPr>
            </w:pPr>
          </w:p>
          <w:p w:rsidR="00225022" w:rsidRPr="00D855DD" w:rsidRDefault="00225022" w:rsidP="00644F4A">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fldChar w:fldCharType="begin">
                <w:ffData>
                  <w:name w:val="Check1"/>
                  <w:enabled/>
                  <w:calcOnExit w:val="0"/>
                  <w:checkBox>
                    <w:sizeAuto/>
                    <w:default w:val="0"/>
                  </w:checkBox>
                </w:ffData>
              </w:fldChar>
            </w:r>
            <w:r w:rsidRPr="00D855DD">
              <w:rPr>
                <w:rFonts w:ascii="Arial Narrow" w:hAnsi="Arial Narrow"/>
                <w:snapToGrid w:val="0"/>
                <w:sz w:val="18"/>
                <w:szCs w:val="18"/>
                <w:lang w:val="en-GB" w:eastAsia="en-US"/>
              </w:rPr>
              <w:instrText xml:space="preserve"> FORMCHECKBOX </w:instrText>
            </w:r>
            <w:r w:rsidR="00D11594">
              <w:rPr>
                <w:rFonts w:ascii="Arial Narrow" w:hAnsi="Arial Narrow"/>
                <w:snapToGrid w:val="0"/>
                <w:sz w:val="18"/>
                <w:szCs w:val="18"/>
                <w:lang w:val="en-GB" w:eastAsia="en-US"/>
              </w:rPr>
            </w:r>
            <w:r w:rsidR="00D11594">
              <w:rPr>
                <w:rFonts w:ascii="Arial Narrow" w:hAnsi="Arial Narrow"/>
                <w:snapToGrid w:val="0"/>
                <w:sz w:val="18"/>
                <w:szCs w:val="18"/>
                <w:lang w:val="en-GB" w:eastAsia="en-US"/>
              </w:rPr>
              <w:fldChar w:fldCharType="separate"/>
            </w:r>
            <w:r w:rsidRPr="00D855DD">
              <w:rPr>
                <w:rFonts w:ascii="Arial Narrow" w:hAnsi="Arial Narrow"/>
                <w:snapToGrid w:val="0"/>
                <w:sz w:val="18"/>
                <w:szCs w:val="18"/>
                <w:lang w:val="en-GB" w:eastAsia="en-US"/>
              </w:rPr>
              <w:fldChar w:fldCharType="end"/>
            </w:r>
            <w:r w:rsidRPr="00D855DD">
              <w:rPr>
                <w:rFonts w:ascii="Arial Narrow" w:hAnsi="Arial Narrow"/>
                <w:snapToGrid w:val="0"/>
                <w:sz w:val="18"/>
                <w:szCs w:val="18"/>
                <w:lang w:val="en-GB" w:eastAsia="en-US"/>
              </w:rPr>
              <w:t xml:space="preserve"> Yes                     </w:t>
            </w:r>
            <w:r w:rsidRPr="00D855DD">
              <w:rPr>
                <w:rFonts w:ascii="Arial Narrow" w:hAnsi="Arial Narrow"/>
                <w:snapToGrid w:val="0"/>
                <w:sz w:val="18"/>
                <w:szCs w:val="18"/>
                <w:lang w:val="en-GB" w:eastAsia="en-US"/>
              </w:rPr>
              <w:fldChar w:fldCharType="begin">
                <w:ffData>
                  <w:name w:val="Check2"/>
                  <w:enabled/>
                  <w:calcOnExit w:val="0"/>
                  <w:checkBox>
                    <w:sizeAuto/>
                    <w:default w:val="0"/>
                  </w:checkBox>
                </w:ffData>
              </w:fldChar>
            </w:r>
            <w:r w:rsidRPr="00D855DD">
              <w:rPr>
                <w:rFonts w:ascii="Arial Narrow" w:hAnsi="Arial Narrow"/>
                <w:snapToGrid w:val="0"/>
                <w:sz w:val="18"/>
                <w:szCs w:val="18"/>
                <w:lang w:val="en-GB" w:eastAsia="en-US"/>
              </w:rPr>
              <w:instrText xml:space="preserve"> FORMCHECKBOX </w:instrText>
            </w:r>
            <w:r w:rsidR="00D11594">
              <w:rPr>
                <w:rFonts w:ascii="Arial Narrow" w:hAnsi="Arial Narrow"/>
                <w:snapToGrid w:val="0"/>
                <w:sz w:val="18"/>
                <w:szCs w:val="18"/>
                <w:lang w:val="en-GB" w:eastAsia="en-US"/>
              </w:rPr>
            </w:r>
            <w:r w:rsidR="00D11594">
              <w:rPr>
                <w:rFonts w:ascii="Arial Narrow" w:hAnsi="Arial Narrow"/>
                <w:snapToGrid w:val="0"/>
                <w:sz w:val="18"/>
                <w:szCs w:val="18"/>
                <w:lang w:val="en-GB" w:eastAsia="en-US"/>
              </w:rPr>
              <w:fldChar w:fldCharType="separate"/>
            </w:r>
            <w:r w:rsidRPr="00D855DD">
              <w:rPr>
                <w:rFonts w:ascii="Arial Narrow" w:hAnsi="Arial Narrow"/>
                <w:snapToGrid w:val="0"/>
                <w:sz w:val="18"/>
                <w:szCs w:val="18"/>
                <w:lang w:val="en-GB" w:eastAsia="en-US"/>
              </w:rPr>
              <w:fldChar w:fldCharType="end"/>
            </w:r>
            <w:r w:rsidRPr="00D855DD">
              <w:rPr>
                <w:rFonts w:ascii="Arial Narrow" w:hAnsi="Arial Narrow"/>
                <w:snapToGrid w:val="0"/>
                <w:sz w:val="18"/>
                <w:szCs w:val="18"/>
                <w:lang w:val="en-GB" w:eastAsia="en-US"/>
              </w:rPr>
              <w:t xml:space="preserve"> No</w:t>
            </w:r>
          </w:p>
        </w:tc>
        <w:tc>
          <w:tcPr>
            <w:tcW w:w="2268" w:type="dxa"/>
            <w:gridSpan w:val="3"/>
            <w:tcBorders>
              <w:top w:val="single" w:sz="4" w:space="0" w:color="auto"/>
              <w:left w:val="single" w:sz="4" w:space="0" w:color="auto"/>
              <w:bottom w:val="single" w:sz="4" w:space="0" w:color="auto"/>
              <w:right w:val="single" w:sz="4" w:space="0" w:color="auto"/>
            </w:tcBorders>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18"/>
                <w:szCs w:val="18"/>
                <w:lang w:val="en-US" w:eastAsia="en-US"/>
              </w:rPr>
            </w:pPr>
            <w:r w:rsidRPr="00D855DD">
              <w:rPr>
                <w:rFonts w:ascii="Arial Narrow" w:hAnsi="Arial Narrow"/>
                <w:snapToGrid w:val="0"/>
                <w:sz w:val="18"/>
                <w:szCs w:val="18"/>
                <w:lang w:val="en-US" w:eastAsia="en-US"/>
              </w:rPr>
              <w:t xml:space="preserve">B-BBEE STATUS LEVEL SWORN AFFIDAVIT  </w:t>
            </w:r>
          </w:p>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18"/>
                <w:szCs w:val="18"/>
                <w:lang w:val="en-US" w:eastAsia="en-US"/>
              </w:rPr>
            </w:pPr>
          </w:p>
        </w:tc>
        <w:tc>
          <w:tcPr>
            <w:tcW w:w="3281" w:type="dxa"/>
            <w:gridSpan w:val="3"/>
            <w:tcBorders>
              <w:top w:val="single" w:sz="4" w:space="0" w:color="auto"/>
              <w:left w:val="single" w:sz="4" w:space="0" w:color="auto"/>
              <w:bottom w:val="single" w:sz="4" w:space="0" w:color="auto"/>
              <w:right w:val="single" w:sz="4" w:space="0" w:color="auto"/>
            </w:tcBorders>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center"/>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t>[TICK APPLICABLE BOX]</w:t>
            </w:r>
          </w:p>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center"/>
              <w:rPr>
                <w:rFonts w:ascii="Arial Narrow" w:hAnsi="Arial Narrow"/>
                <w:snapToGrid w:val="0"/>
                <w:sz w:val="18"/>
                <w:szCs w:val="18"/>
                <w:lang w:val="en-GB" w:eastAsia="en-US"/>
              </w:rPr>
            </w:pPr>
          </w:p>
          <w:p w:rsidR="00225022" w:rsidRPr="00D855DD" w:rsidRDefault="00225022" w:rsidP="00644F4A">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fldChar w:fldCharType="begin">
                <w:ffData>
                  <w:name w:val="Check1"/>
                  <w:enabled/>
                  <w:calcOnExit w:val="0"/>
                  <w:checkBox>
                    <w:sizeAuto/>
                    <w:default w:val="0"/>
                  </w:checkBox>
                </w:ffData>
              </w:fldChar>
            </w:r>
            <w:r w:rsidRPr="00D855DD">
              <w:rPr>
                <w:rFonts w:ascii="Arial Narrow" w:hAnsi="Arial Narrow"/>
                <w:snapToGrid w:val="0"/>
                <w:sz w:val="18"/>
                <w:szCs w:val="18"/>
                <w:lang w:val="en-GB" w:eastAsia="en-US"/>
              </w:rPr>
              <w:instrText xml:space="preserve"> FORMCHECKBOX </w:instrText>
            </w:r>
            <w:r w:rsidR="00D11594">
              <w:rPr>
                <w:rFonts w:ascii="Arial Narrow" w:hAnsi="Arial Narrow"/>
                <w:snapToGrid w:val="0"/>
                <w:sz w:val="18"/>
                <w:szCs w:val="18"/>
                <w:lang w:val="en-GB" w:eastAsia="en-US"/>
              </w:rPr>
            </w:r>
            <w:r w:rsidR="00D11594">
              <w:rPr>
                <w:rFonts w:ascii="Arial Narrow" w:hAnsi="Arial Narrow"/>
                <w:snapToGrid w:val="0"/>
                <w:sz w:val="18"/>
                <w:szCs w:val="18"/>
                <w:lang w:val="en-GB" w:eastAsia="en-US"/>
              </w:rPr>
              <w:fldChar w:fldCharType="separate"/>
            </w:r>
            <w:r w:rsidRPr="00D855DD">
              <w:rPr>
                <w:rFonts w:ascii="Arial Narrow" w:hAnsi="Arial Narrow"/>
                <w:snapToGrid w:val="0"/>
                <w:sz w:val="18"/>
                <w:szCs w:val="18"/>
                <w:lang w:val="en-GB" w:eastAsia="en-US"/>
              </w:rPr>
              <w:fldChar w:fldCharType="end"/>
            </w:r>
            <w:r w:rsidRPr="00D855DD">
              <w:rPr>
                <w:rFonts w:ascii="Arial Narrow" w:hAnsi="Arial Narrow"/>
                <w:snapToGrid w:val="0"/>
                <w:sz w:val="18"/>
                <w:szCs w:val="18"/>
                <w:lang w:val="en-GB" w:eastAsia="en-US"/>
              </w:rPr>
              <w:t xml:space="preserve"> Yes                  </w:t>
            </w:r>
            <w:r w:rsidRPr="00D855DD">
              <w:rPr>
                <w:rFonts w:ascii="Arial Narrow" w:hAnsi="Arial Narrow"/>
                <w:snapToGrid w:val="0"/>
                <w:sz w:val="18"/>
                <w:szCs w:val="18"/>
                <w:lang w:val="en-GB" w:eastAsia="en-US"/>
              </w:rPr>
              <w:fldChar w:fldCharType="begin">
                <w:ffData>
                  <w:name w:val="Check2"/>
                  <w:enabled/>
                  <w:calcOnExit w:val="0"/>
                  <w:checkBox>
                    <w:sizeAuto/>
                    <w:default w:val="0"/>
                  </w:checkBox>
                </w:ffData>
              </w:fldChar>
            </w:r>
            <w:r w:rsidRPr="00D855DD">
              <w:rPr>
                <w:rFonts w:ascii="Arial Narrow" w:hAnsi="Arial Narrow"/>
                <w:snapToGrid w:val="0"/>
                <w:sz w:val="18"/>
                <w:szCs w:val="18"/>
                <w:lang w:val="en-GB" w:eastAsia="en-US"/>
              </w:rPr>
              <w:instrText xml:space="preserve"> FORMCHECKBOX </w:instrText>
            </w:r>
            <w:r w:rsidR="00D11594">
              <w:rPr>
                <w:rFonts w:ascii="Arial Narrow" w:hAnsi="Arial Narrow"/>
                <w:snapToGrid w:val="0"/>
                <w:sz w:val="18"/>
                <w:szCs w:val="18"/>
                <w:lang w:val="en-GB" w:eastAsia="en-US"/>
              </w:rPr>
            </w:r>
            <w:r w:rsidR="00D11594">
              <w:rPr>
                <w:rFonts w:ascii="Arial Narrow" w:hAnsi="Arial Narrow"/>
                <w:snapToGrid w:val="0"/>
                <w:sz w:val="18"/>
                <w:szCs w:val="18"/>
                <w:lang w:val="en-GB" w:eastAsia="en-US"/>
              </w:rPr>
              <w:fldChar w:fldCharType="separate"/>
            </w:r>
            <w:r w:rsidRPr="00D855DD">
              <w:rPr>
                <w:rFonts w:ascii="Arial Narrow" w:hAnsi="Arial Narrow"/>
                <w:snapToGrid w:val="0"/>
                <w:sz w:val="18"/>
                <w:szCs w:val="18"/>
                <w:lang w:val="en-GB" w:eastAsia="en-US"/>
              </w:rPr>
              <w:fldChar w:fldCharType="end"/>
            </w:r>
            <w:r w:rsidRPr="00D855DD">
              <w:rPr>
                <w:rFonts w:ascii="Arial Narrow" w:hAnsi="Arial Narrow"/>
                <w:snapToGrid w:val="0"/>
                <w:sz w:val="18"/>
                <w:szCs w:val="18"/>
                <w:lang w:val="en-GB" w:eastAsia="en-US"/>
              </w:rPr>
              <w:t xml:space="preserve"> No</w:t>
            </w:r>
          </w:p>
        </w:tc>
      </w:tr>
      <w:tr w:rsidR="00225022" w:rsidRPr="00D855DD" w:rsidTr="00225022">
        <w:trPr>
          <w:trHeight w:val="454"/>
          <w:jc w:val="center"/>
        </w:trPr>
        <w:tc>
          <w:tcPr>
            <w:tcW w:w="1098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rsidR="00225022" w:rsidRPr="00D855DD" w:rsidRDefault="00225022">
            <w:pPr>
              <w:widowControl w:val="0"/>
              <w:tabs>
                <w:tab w:val="left" w:pos="720"/>
                <w:tab w:val="left" w:pos="1944"/>
                <w:tab w:val="left" w:pos="3384"/>
                <w:tab w:val="left" w:pos="3744"/>
                <w:tab w:val="left" w:pos="4644"/>
                <w:tab w:val="left" w:pos="5760"/>
                <w:tab w:val="left" w:pos="7920"/>
              </w:tabs>
              <w:spacing w:line="276" w:lineRule="auto"/>
              <w:jc w:val="both"/>
              <w:rPr>
                <w:rFonts w:ascii="Arial Narrow" w:hAnsi="Arial Narrow"/>
                <w:b/>
                <w:i/>
                <w:snapToGrid w:val="0"/>
                <w:color w:val="FF0000"/>
                <w:sz w:val="18"/>
                <w:szCs w:val="18"/>
                <w:lang w:val="en-GB" w:eastAsia="en-US"/>
              </w:rPr>
            </w:pPr>
            <w:r w:rsidRPr="00D855DD">
              <w:rPr>
                <w:rFonts w:ascii="Arial Narrow" w:hAnsi="Arial Narrow"/>
                <w:b/>
                <w:i/>
                <w:snapToGrid w:val="0"/>
                <w:sz w:val="18"/>
                <w:szCs w:val="18"/>
                <w:lang w:val="en-GB" w:eastAsia="en-US"/>
              </w:rPr>
              <w:t>[</w:t>
            </w:r>
            <w:r w:rsidRPr="00D855DD">
              <w:rPr>
                <w:rFonts w:ascii="Arial Narrow" w:hAnsi="Arial Narrow"/>
                <w:b/>
                <w:i/>
                <w:snapToGrid w:val="0"/>
                <w:sz w:val="18"/>
                <w:szCs w:val="18"/>
                <w:shd w:val="clear" w:color="auto" w:fill="DDD9C3"/>
                <w:lang w:val="en-GB" w:eastAsia="en-US"/>
              </w:rPr>
              <w:t>A B-BBEE STATUS LEVEL VERIFICATION CERTIFICATE/ SWORN AFFIDAVIT (FOR EMES &amp; QSEs) MUST BE SUBMITTED IN ORDER TO QUALIFY FOR PREFERENCE POINTS FOR B-BBEE]</w:t>
            </w:r>
          </w:p>
        </w:tc>
      </w:tr>
      <w:tr w:rsidR="006F7157" w:rsidRPr="00D855DD" w:rsidTr="00B76CF9">
        <w:trPr>
          <w:trHeight w:val="864"/>
          <w:jc w:val="center"/>
        </w:trPr>
        <w:tc>
          <w:tcPr>
            <w:tcW w:w="2048" w:type="dxa"/>
            <w:gridSpan w:val="2"/>
            <w:tcBorders>
              <w:top w:val="single" w:sz="4" w:space="0" w:color="auto"/>
              <w:left w:val="single" w:sz="4" w:space="0" w:color="auto"/>
              <w:bottom w:val="single" w:sz="4" w:space="0" w:color="auto"/>
              <w:right w:val="single" w:sz="4" w:space="0" w:color="auto"/>
            </w:tcBorders>
            <w:vAlign w:val="center"/>
            <w:hideMark/>
          </w:tcPr>
          <w:p w:rsidR="00225022" w:rsidRPr="00D855DD" w:rsidRDefault="00225022">
            <w:pPr>
              <w:keepNext/>
              <w:widowControl w:val="0"/>
              <w:spacing w:line="276" w:lineRule="auto"/>
              <w:outlineLvl w:val="3"/>
              <w:rPr>
                <w:rFonts w:ascii="Arial Narrow" w:hAnsi="Arial Narrow"/>
                <w:b/>
                <w:snapToGrid w:val="0"/>
                <w:sz w:val="18"/>
                <w:szCs w:val="18"/>
                <w:lang w:val="en-GB" w:eastAsia="en-US"/>
              </w:rPr>
            </w:pPr>
            <w:r w:rsidRPr="00D855DD">
              <w:rPr>
                <w:rFonts w:ascii="Arial Narrow" w:hAnsi="Arial Narrow"/>
                <w:snapToGrid w:val="0"/>
                <w:sz w:val="18"/>
                <w:szCs w:val="18"/>
                <w:lang w:val="en-US" w:eastAsia="en-US"/>
              </w:rPr>
              <w:t>ARE YOU THE ACCREDITED REPRESENTATIVE IN SOUTH AFRICA FOR THE GOODS /SERVICES /WORKS OFFERED?</w:t>
            </w:r>
          </w:p>
        </w:tc>
        <w:tc>
          <w:tcPr>
            <w:tcW w:w="3392" w:type="dxa"/>
            <w:gridSpan w:val="2"/>
            <w:tcBorders>
              <w:top w:val="single" w:sz="4" w:space="0" w:color="auto"/>
              <w:left w:val="single" w:sz="4" w:space="0" w:color="auto"/>
              <w:bottom w:val="single" w:sz="4" w:space="0" w:color="auto"/>
              <w:right w:val="single" w:sz="4" w:space="0" w:color="auto"/>
            </w:tcBorders>
            <w:vAlign w:val="bottom"/>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fldChar w:fldCharType="begin">
                <w:ffData>
                  <w:name w:val="Check1"/>
                  <w:enabled/>
                  <w:calcOnExit w:val="0"/>
                  <w:checkBox>
                    <w:sizeAuto/>
                    <w:default w:val="0"/>
                  </w:checkBox>
                </w:ffData>
              </w:fldChar>
            </w:r>
            <w:r w:rsidRPr="00D855DD">
              <w:rPr>
                <w:rFonts w:ascii="Arial Narrow" w:hAnsi="Arial Narrow"/>
                <w:snapToGrid w:val="0"/>
                <w:sz w:val="18"/>
                <w:szCs w:val="18"/>
                <w:lang w:val="en-GB" w:eastAsia="en-US"/>
              </w:rPr>
              <w:instrText xml:space="preserve"> FORMCHECKBOX </w:instrText>
            </w:r>
            <w:r w:rsidR="00D11594">
              <w:rPr>
                <w:rFonts w:ascii="Arial Narrow" w:hAnsi="Arial Narrow"/>
                <w:snapToGrid w:val="0"/>
                <w:sz w:val="18"/>
                <w:szCs w:val="18"/>
                <w:lang w:val="en-GB" w:eastAsia="en-US"/>
              </w:rPr>
            </w:r>
            <w:r w:rsidR="00D11594">
              <w:rPr>
                <w:rFonts w:ascii="Arial Narrow" w:hAnsi="Arial Narrow"/>
                <w:snapToGrid w:val="0"/>
                <w:sz w:val="18"/>
                <w:szCs w:val="18"/>
                <w:lang w:val="en-GB" w:eastAsia="en-US"/>
              </w:rPr>
              <w:fldChar w:fldCharType="separate"/>
            </w:r>
            <w:r w:rsidRPr="00D855DD">
              <w:rPr>
                <w:rFonts w:ascii="Arial Narrow" w:hAnsi="Arial Narrow"/>
                <w:snapToGrid w:val="0"/>
                <w:sz w:val="18"/>
                <w:szCs w:val="18"/>
                <w:lang w:val="en-GB" w:eastAsia="en-US"/>
              </w:rPr>
              <w:fldChar w:fldCharType="end"/>
            </w:r>
            <w:r w:rsidRPr="00D855DD">
              <w:rPr>
                <w:rFonts w:ascii="Arial Narrow" w:hAnsi="Arial Narrow"/>
                <w:snapToGrid w:val="0"/>
                <w:sz w:val="18"/>
                <w:szCs w:val="18"/>
                <w:lang w:val="en-GB" w:eastAsia="en-US"/>
              </w:rPr>
              <w:t xml:space="preserve">Yes                         </w:t>
            </w:r>
            <w:r w:rsidRPr="00D855DD">
              <w:rPr>
                <w:rFonts w:ascii="Arial Narrow" w:hAnsi="Arial Narrow"/>
                <w:snapToGrid w:val="0"/>
                <w:sz w:val="18"/>
                <w:szCs w:val="18"/>
                <w:lang w:val="en-GB" w:eastAsia="en-US"/>
              </w:rPr>
              <w:fldChar w:fldCharType="begin">
                <w:ffData>
                  <w:name w:val=""/>
                  <w:enabled/>
                  <w:calcOnExit w:val="0"/>
                  <w:checkBox>
                    <w:sizeAuto/>
                    <w:default w:val="0"/>
                  </w:checkBox>
                </w:ffData>
              </w:fldChar>
            </w:r>
            <w:r w:rsidRPr="00D855DD">
              <w:rPr>
                <w:rFonts w:ascii="Arial Narrow" w:hAnsi="Arial Narrow"/>
                <w:snapToGrid w:val="0"/>
                <w:sz w:val="18"/>
                <w:szCs w:val="18"/>
                <w:lang w:val="en-GB" w:eastAsia="en-US"/>
              </w:rPr>
              <w:instrText xml:space="preserve"> FORMCHECKBOX </w:instrText>
            </w:r>
            <w:r w:rsidR="00D11594">
              <w:rPr>
                <w:rFonts w:ascii="Arial Narrow" w:hAnsi="Arial Narrow"/>
                <w:snapToGrid w:val="0"/>
                <w:sz w:val="18"/>
                <w:szCs w:val="18"/>
                <w:lang w:val="en-GB" w:eastAsia="en-US"/>
              </w:rPr>
            </w:r>
            <w:r w:rsidR="00D11594">
              <w:rPr>
                <w:rFonts w:ascii="Arial Narrow" w:hAnsi="Arial Narrow"/>
                <w:snapToGrid w:val="0"/>
                <w:sz w:val="18"/>
                <w:szCs w:val="18"/>
                <w:lang w:val="en-GB" w:eastAsia="en-US"/>
              </w:rPr>
              <w:fldChar w:fldCharType="separate"/>
            </w:r>
            <w:r w:rsidRPr="00D855DD">
              <w:rPr>
                <w:rFonts w:ascii="Arial Narrow" w:hAnsi="Arial Narrow"/>
                <w:snapToGrid w:val="0"/>
                <w:sz w:val="18"/>
                <w:szCs w:val="18"/>
                <w:lang w:val="en-GB" w:eastAsia="en-US"/>
              </w:rPr>
              <w:fldChar w:fldCharType="end"/>
            </w:r>
            <w:r w:rsidRPr="00D855DD">
              <w:rPr>
                <w:rFonts w:ascii="Arial Narrow" w:hAnsi="Arial Narrow"/>
                <w:snapToGrid w:val="0"/>
                <w:sz w:val="18"/>
                <w:szCs w:val="18"/>
                <w:lang w:val="en-GB" w:eastAsia="en-US"/>
              </w:rPr>
              <w:t xml:space="preserve">No </w:t>
            </w:r>
          </w:p>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18"/>
                <w:szCs w:val="18"/>
                <w:lang w:val="en-GB" w:eastAsia="en-US"/>
              </w:rPr>
            </w:pPr>
          </w:p>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18"/>
                <w:szCs w:val="18"/>
                <w:lang w:val="en-US" w:eastAsia="en-US"/>
              </w:rPr>
            </w:pPr>
            <w:r w:rsidRPr="00D855DD">
              <w:rPr>
                <w:rFonts w:ascii="Arial Narrow" w:hAnsi="Arial Narrow"/>
                <w:snapToGrid w:val="0"/>
                <w:sz w:val="18"/>
                <w:szCs w:val="18"/>
                <w:lang w:val="en-GB" w:eastAsia="en-US"/>
              </w:rPr>
              <w:t>[</w:t>
            </w:r>
            <w:r w:rsidRPr="00D855DD">
              <w:rPr>
                <w:rFonts w:ascii="Arial Narrow" w:hAnsi="Arial Narrow"/>
                <w:snapToGrid w:val="0"/>
                <w:sz w:val="18"/>
                <w:szCs w:val="18"/>
                <w:lang w:val="en-US" w:eastAsia="en-US"/>
              </w:rPr>
              <w:t>IF YES ENCLOSE PROOF]</w:t>
            </w:r>
          </w:p>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18"/>
                <w:szCs w:val="18"/>
                <w:lang w:val="en-GB" w:eastAsia="en-US"/>
              </w:rPr>
            </w:pP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225022" w:rsidRPr="00D855DD" w:rsidRDefault="00225022">
            <w:pPr>
              <w:keepNext/>
              <w:widowControl w:val="0"/>
              <w:spacing w:line="276" w:lineRule="auto"/>
              <w:outlineLvl w:val="3"/>
              <w:rPr>
                <w:rFonts w:ascii="Arial Narrow" w:hAnsi="Arial Narrow"/>
                <w:b/>
                <w:snapToGrid w:val="0"/>
                <w:sz w:val="18"/>
                <w:szCs w:val="18"/>
                <w:lang w:val="en-US" w:eastAsia="en-US"/>
              </w:rPr>
            </w:pPr>
            <w:r w:rsidRPr="00D855DD">
              <w:rPr>
                <w:rFonts w:ascii="Arial Narrow" w:hAnsi="Arial Narrow"/>
                <w:snapToGrid w:val="0"/>
                <w:sz w:val="18"/>
                <w:szCs w:val="18"/>
                <w:lang w:val="en-US" w:eastAsia="en-US"/>
              </w:rPr>
              <w:t>ARE YOU A FOREIGN BASED SUPPLIER FOR</w:t>
            </w:r>
            <w:r w:rsidRPr="00D855DD">
              <w:rPr>
                <w:rFonts w:ascii="Arial Narrow" w:hAnsi="Arial Narrow"/>
                <w:b/>
                <w:snapToGrid w:val="0"/>
                <w:sz w:val="18"/>
                <w:szCs w:val="18"/>
                <w:lang w:val="en-US" w:eastAsia="en-US"/>
              </w:rPr>
              <w:t xml:space="preserve"> THE GOODS /SERVICES /WORKS OFFERED?</w:t>
            </w:r>
            <w:r w:rsidRPr="00D855DD">
              <w:rPr>
                <w:rFonts w:ascii="Arial Narrow" w:hAnsi="Arial Narrow"/>
                <w:b/>
                <w:snapToGrid w:val="0"/>
                <w:sz w:val="18"/>
                <w:szCs w:val="18"/>
                <w:lang w:val="en-GB" w:eastAsia="en-US"/>
              </w:rPr>
              <w:br/>
            </w:r>
          </w:p>
        </w:tc>
        <w:tc>
          <w:tcPr>
            <w:tcW w:w="3281" w:type="dxa"/>
            <w:gridSpan w:val="3"/>
            <w:tcBorders>
              <w:top w:val="single" w:sz="4" w:space="0" w:color="auto"/>
              <w:left w:val="single" w:sz="4" w:space="0" w:color="auto"/>
              <w:bottom w:val="single" w:sz="4" w:space="0" w:color="auto"/>
              <w:right w:val="single" w:sz="4" w:space="0" w:color="auto"/>
            </w:tcBorders>
            <w:vAlign w:val="bottom"/>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r w:rsidRPr="00D855DD">
              <w:rPr>
                <w:rFonts w:ascii="Arial Narrow" w:hAnsi="Arial Narrow"/>
                <w:snapToGrid w:val="0"/>
                <w:sz w:val="18"/>
                <w:szCs w:val="18"/>
                <w:lang w:val="en-GB" w:eastAsia="en-US"/>
              </w:rPr>
              <w:fldChar w:fldCharType="begin">
                <w:ffData>
                  <w:name w:val="Check1"/>
                  <w:enabled/>
                  <w:calcOnExit w:val="0"/>
                  <w:checkBox>
                    <w:sizeAuto/>
                    <w:default w:val="0"/>
                  </w:checkBox>
                </w:ffData>
              </w:fldChar>
            </w:r>
            <w:r w:rsidRPr="00D855DD">
              <w:rPr>
                <w:rFonts w:ascii="Arial Narrow" w:hAnsi="Arial Narrow"/>
                <w:snapToGrid w:val="0"/>
                <w:sz w:val="18"/>
                <w:szCs w:val="18"/>
                <w:lang w:val="en-GB" w:eastAsia="en-US"/>
              </w:rPr>
              <w:instrText xml:space="preserve"> FORMCHECKBOX </w:instrText>
            </w:r>
            <w:r w:rsidR="00D11594">
              <w:rPr>
                <w:rFonts w:ascii="Arial Narrow" w:hAnsi="Arial Narrow"/>
                <w:snapToGrid w:val="0"/>
                <w:sz w:val="18"/>
                <w:szCs w:val="18"/>
                <w:lang w:val="en-GB" w:eastAsia="en-US"/>
              </w:rPr>
            </w:r>
            <w:r w:rsidR="00D11594">
              <w:rPr>
                <w:rFonts w:ascii="Arial Narrow" w:hAnsi="Arial Narrow"/>
                <w:snapToGrid w:val="0"/>
                <w:sz w:val="18"/>
                <w:szCs w:val="18"/>
                <w:lang w:val="en-GB" w:eastAsia="en-US"/>
              </w:rPr>
              <w:fldChar w:fldCharType="separate"/>
            </w:r>
            <w:r w:rsidRPr="00D855DD">
              <w:rPr>
                <w:rFonts w:ascii="Arial Narrow" w:hAnsi="Arial Narrow"/>
                <w:snapToGrid w:val="0"/>
                <w:sz w:val="18"/>
                <w:szCs w:val="18"/>
                <w:lang w:val="en-GB" w:eastAsia="en-US"/>
              </w:rPr>
              <w:fldChar w:fldCharType="end"/>
            </w:r>
            <w:r w:rsidRPr="00D855DD">
              <w:rPr>
                <w:rFonts w:ascii="Arial Narrow" w:hAnsi="Arial Narrow"/>
                <w:snapToGrid w:val="0"/>
                <w:sz w:val="18"/>
                <w:szCs w:val="18"/>
                <w:lang w:val="en-GB" w:eastAsia="en-US"/>
              </w:rPr>
              <w:t xml:space="preserve">Yes </w:t>
            </w:r>
            <w:r w:rsidRPr="00D855DD">
              <w:rPr>
                <w:rFonts w:ascii="Arial Narrow" w:hAnsi="Arial Narrow"/>
                <w:snapToGrid w:val="0"/>
                <w:sz w:val="18"/>
                <w:szCs w:val="18"/>
                <w:lang w:val="en-GB" w:eastAsia="en-US"/>
              </w:rPr>
              <w:fldChar w:fldCharType="begin">
                <w:ffData>
                  <w:name w:val="Check2"/>
                  <w:enabled/>
                  <w:calcOnExit w:val="0"/>
                  <w:checkBox>
                    <w:sizeAuto/>
                    <w:default w:val="0"/>
                  </w:checkBox>
                </w:ffData>
              </w:fldChar>
            </w:r>
            <w:r w:rsidRPr="00D855DD">
              <w:rPr>
                <w:rFonts w:ascii="Arial Narrow" w:hAnsi="Arial Narrow"/>
                <w:snapToGrid w:val="0"/>
                <w:sz w:val="18"/>
                <w:szCs w:val="18"/>
                <w:lang w:val="en-GB" w:eastAsia="en-US"/>
              </w:rPr>
              <w:instrText xml:space="preserve"> FORMCHECKBOX </w:instrText>
            </w:r>
            <w:r w:rsidR="00D11594">
              <w:rPr>
                <w:rFonts w:ascii="Arial Narrow" w:hAnsi="Arial Narrow"/>
                <w:snapToGrid w:val="0"/>
                <w:sz w:val="18"/>
                <w:szCs w:val="18"/>
                <w:lang w:val="en-GB" w:eastAsia="en-US"/>
              </w:rPr>
            </w:r>
            <w:r w:rsidR="00D11594">
              <w:rPr>
                <w:rFonts w:ascii="Arial Narrow" w:hAnsi="Arial Narrow"/>
                <w:snapToGrid w:val="0"/>
                <w:sz w:val="18"/>
                <w:szCs w:val="18"/>
                <w:lang w:val="en-GB" w:eastAsia="en-US"/>
              </w:rPr>
              <w:fldChar w:fldCharType="separate"/>
            </w:r>
            <w:r w:rsidRPr="00D855DD">
              <w:rPr>
                <w:rFonts w:ascii="Arial Narrow" w:hAnsi="Arial Narrow"/>
                <w:snapToGrid w:val="0"/>
                <w:sz w:val="18"/>
                <w:szCs w:val="18"/>
                <w:lang w:val="en-GB" w:eastAsia="en-US"/>
              </w:rPr>
              <w:fldChar w:fldCharType="end"/>
            </w:r>
            <w:r w:rsidRPr="00D855DD">
              <w:rPr>
                <w:rFonts w:ascii="Arial Narrow" w:hAnsi="Arial Narrow"/>
                <w:snapToGrid w:val="0"/>
                <w:sz w:val="18"/>
                <w:szCs w:val="18"/>
                <w:lang w:val="en-GB" w:eastAsia="en-US"/>
              </w:rPr>
              <w:t>No</w:t>
            </w:r>
            <w:r w:rsidRPr="00D855DD">
              <w:rPr>
                <w:rFonts w:ascii="Arial Narrow" w:hAnsi="Arial Narrow"/>
                <w:snapToGrid w:val="0"/>
                <w:sz w:val="18"/>
                <w:szCs w:val="18"/>
                <w:lang w:val="en-GB" w:eastAsia="en-US"/>
              </w:rPr>
              <w:br/>
            </w:r>
          </w:p>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18"/>
                <w:szCs w:val="18"/>
                <w:lang w:val="en-US" w:eastAsia="en-US"/>
              </w:rPr>
            </w:pPr>
            <w:r w:rsidRPr="00D855DD">
              <w:rPr>
                <w:rFonts w:ascii="Arial Narrow" w:hAnsi="Arial Narrow"/>
                <w:snapToGrid w:val="0"/>
                <w:sz w:val="18"/>
                <w:szCs w:val="18"/>
                <w:lang w:val="en-GB" w:eastAsia="en-US"/>
              </w:rPr>
              <w:t>[</w:t>
            </w:r>
            <w:r w:rsidRPr="00D855DD">
              <w:rPr>
                <w:rFonts w:ascii="Arial Narrow" w:hAnsi="Arial Narrow"/>
                <w:snapToGrid w:val="0"/>
                <w:sz w:val="18"/>
                <w:szCs w:val="18"/>
                <w:lang w:val="en-US" w:eastAsia="en-US"/>
              </w:rPr>
              <w:t>IF YES, ANSWER THE QUESTIONNAIRE BELOW ]</w:t>
            </w:r>
          </w:p>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18"/>
                <w:szCs w:val="18"/>
                <w:lang w:val="en-US" w:eastAsia="en-US"/>
              </w:rPr>
            </w:pPr>
          </w:p>
        </w:tc>
      </w:tr>
      <w:tr w:rsidR="00225022" w:rsidRPr="00D855DD" w:rsidTr="00225022">
        <w:trPr>
          <w:trHeight w:val="340"/>
          <w:jc w:val="center"/>
        </w:trPr>
        <w:tc>
          <w:tcPr>
            <w:tcW w:w="10989" w:type="dxa"/>
            <w:gridSpan w:val="10"/>
            <w:tcBorders>
              <w:top w:val="single" w:sz="4" w:space="0" w:color="auto"/>
              <w:left w:val="single" w:sz="4" w:space="0" w:color="auto"/>
              <w:bottom w:val="single" w:sz="4" w:space="0" w:color="auto"/>
              <w:right w:val="single" w:sz="4" w:space="0" w:color="auto"/>
            </w:tcBorders>
            <w:shd w:val="clear" w:color="auto" w:fill="DDD9C3"/>
            <w:vAlign w:val="center"/>
            <w:hideMark/>
          </w:tcPr>
          <w:p w:rsidR="00225022" w:rsidRPr="00D855DD" w:rsidRDefault="00225022">
            <w:pPr>
              <w:widowControl w:val="0"/>
              <w:tabs>
                <w:tab w:val="left" w:pos="720"/>
                <w:tab w:val="left" w:pos="1134"/>
                <w:tab w:val="left" w:pos="1944"/>
                <w:tab w:val="left" w:pos="3384"/>
                <w:tab w:val="left" w:pos="3744"/>
                <w:tab w:val="left" w:pos="4644"/>
                <w:tab w:val="left" w:pos="5760"/>
                <w:tab w:val="left" w:pos="7920"/>
              </w:tabs>
              <w:spacing w:line="276" w:lineRule="auto"/>
              <w:jc w:val="both"/>
              <w:rPr>
                <w:rFonts w:ascii="Arial Narrow" w:hAnsi="Arial Narrow"/>
                <w:snapToGrid w:val="0"/>
                <w:sz w:val="18"/>
                <w:szCs w:val="18"/>
                <w:lang w:val="en-GB" w:eastAsia="en-US"/>
              </w:rPr>
            </w:pPr>
            <w:r w:rsidRPr="00D855DD">
              <w:rPr>
                <w:rFonts w:ascii="Arial Narrow" w:hAnsi="Arial Narrow" w:cs="Arial Narrow"/>
                <w:b/>
                <w:snapToGrid w:val="0"/>
                <w:sz w:val="18"/>
                <w:szCs w:val="18"/>
                <w:lang w:val="en-US" w:eastAsia="en-US"/>
              </w:rPr>
              <w:t>QUESTIONNAIRE TO BIDDING FOREIGN SUPPLIERS</w:t>
            </w:r>
          </w:p>
        </w:tc>
      </w:tr>
      <w:tr w:rsidR="00225022" w:rsidRPr="00D855DD" w:rsidTr="00225022">
        <w:trPr>
          <w:trHeight w:val="20"/>
          <w:jc w:val="center"/>
        </w:trPr>
        <w:tc>
          <w:tcPr>
            <w:tcW w:w="10989" w:type="dxa"/>
            <w:gridSpan w:val="10"/>
            <w:tcBorders>
              <w:top w:val="single" w:sz="4" w:space="0" w:color="auto"/>
              <w:left w:val="single" w:sz="4" w:space="0" w:color="auto"/>
              <w:bottom w:val="single" w:sz="4" w:space="0" w:color="auto"/>
              <w:right w:val="single" w:sz="4" w:space="0" w:color="auto"/>
            </w:tcBorders>
            <w:vAlign w:val="center"/>
          </w:tcPr>
          <w:p w:rsidR="00225022" w:rsidRPr="00D855DD" w:rsidRDefault="00225022">
            <w:pPr>
              <w:widowControl w:val="0"/>
              <w:tabs>
                <w:tab w:val="left" w:pos="0"/>
                <w:tab w:val="left" w:pos="426"/>
              </w:tabs>
              <w:autoSpaceDE w:val="0"/>
              <w:autoSpaceDN w:val="0"/>
              <w:adjustRightInd w:val="0"/>
              <w:spacing w:before="120" w:line="276" w:lineRule="auto"/>
              <w:rPr>
                <w:rFonts w:ascii="Arial Narrow" w:hAnsi="Arial Narrow" w:cs="Arial Narrow"/>
                <w:b/>
                <w:snapToGrid w:val="0"/>
                <w:sz w:val="18"/>
                <w:szCs w:val="18"/>
                <w:lang w:val="en-US" w:eastAsia="en-US"/>
              </w:rPr>
            </w:pPr>
            <w:r w:rsidRPr="00D855DD">
              <w:rPr>
                <w:rFonts w:ascii="Arial Narrow" w:hAnsi="Arial Narrow"/>
                <w:snapToGrid w:val="0"/>
                <w:sz w:val="18"/>
                <w:szCs w:val="18"/>
                <w:lang w:val="en-US" w:eastAsia="en-US"/>
              </w:rPr>
              <w:t>IS THE ENTITY A RESIDENT OF THE REPUBLIC OF SOUTH AFRICA (RSA)?</w:t>
            </w:r>
            <w:r w:rsidRPr="00D855DD">
              <w:rPr>
                <w:rFonts w:ascii="Arial Narrow" w:hAnsi="Arial Narrow"/>
                <w:snapToGrid w:val="0"/>
                <w:sz w:val="18"/>
                <w:szCs w:val="18"/>
                <w:lang w:val="en-US" w:eastAsia="en-US"/>
              </w:rPr>
              <w:tab/>
            </w:r>
            <w:r w:rsidR="00D36ACA">
              <w:rPr>
                <w:rFonts w:ascii="Arial Narrow" w:hAnsi="Arial Narrow"/>
                <w:snapToGrid w:val="0"/>
                <w:sz w:val="18"/>
                <w:szCs w:val="18"/>
                <w:lang w:val="en-US" w:eastAsia="en-US"/>
              </w:rPr>
              <w:tab/>
              <w:t xml:space="preserve">                             </w:t>
            </w:r>
            <w:r w:rsidRPr="00D855DD">
              <w:rPr>
                <w:rFonts w:ascii="Arial Narrow" w:hAnsi="Arial Narrow"/>
                <w:snapToGrid w:val="0"/>
                <w:sz w:val="18"/>
                <w:szCs w:val="18"/>
                <w:lang w:val="en-US" w:eastAsia="en-US"/>
              </w:rPr>
              <w:t xml:space="preserve"> </w:t>
            </w:r>
            <w:r w:rsidRPr="00D855DD">
              <w:rPr>
                <w:rFonts w:ascii="Arial Narrow" w:hAnsi="Arial Narrow"/>
                <w:snapToGrid w:val="0"/>
                <w:sz w:val="18"/>
                <w:szCs w:val="18"/>
                <w:lang w:val="en-GB" w:eastAsia="en-US"/>
              </w:rPr>
              <w:fldChar w:fldCharType="begin">
                <w:ffData>
                  <w:name w:val="Check1"/>
                  <w:enabled/>
                  <w:calcOnExit w:val="0"/>
                  <w:checkBox>
                    <w:sizeAuto/>
                    <w:default w:val="0"/>
                  </w:checkBox>
                </w:ffData>
              </w:fldChar>
            </w:r>
            <w:r w:rsidRPr="00D855DD">
              <w:rPr>
                <w:rFonts w:ascii="Arial Narrow" w:hAnsi="Arial Narrow"/>
                <w:snapToGrid w:val="0"/>
                <w:sz w:val="18"/>
                <w:szCs w:val="18"/>
                <w:lang w:val="en-GB" w:eastAsia="en-US"/>
              </w:rPr>
              <w:instrText xml:space="preserve"> FORMCHECKBOX </w:instrText>
            </w:r>
            <w:r w:rsidR="00D11594">
              <w:rPr>
                <w:rFonts w:ascii="Arial Narrow" w:hAnsi="Arial Narrow"/>
                <w:snapToGrid w:val="0"/>
                <w:sz w:val="18"/>
                <w:szCs w:val="18"/>
                <w:lang w:val="en-GB" w:eastAsia="en-US"/>
              </w:rPr>
            </w:r>
            <w:r w:rsidR="00D11594">
              <w:rPr>
                <w:rFonts w:ascii="Arial Narrow" w:hAnsi="Arial Narrow"/>
                <w:snapToGrid w:val="0"/>
                <w:sz w:val="18"/>
                <w:szCs w:val="18"/>
                <w:lang w:val="en-GB" w:eastAsia="en-US"/>
              </w:rPr>
              <w:fldChar w:fldCharType="separate"/>
            </w:r>
            <w:r w:rsidRPr="00D855DD">
              <w:rPr>
                <w:rFonts w:ascii="Arial Narrow" w:hAnsi="Arial Narrow"/>
                <w:snapToGrid w:val="0"/>
                <w:sz w:val="18"/>
                <w:szCs w:val="18"/>
                <w:lang w:val="en-GB" w:eastAsia="en-US"/>
              </w:rPr>
              <w:fldChar w:fldCharType="end"/>
            </w:r>
            <w:r w:rsidRPr="00D855DD">
              <w:rPr>
                <w:rFonts w:ascii="Arial Narrow" w:hAnsi="Arial Narrow"/>
                <w:snapToGrid w:val="0"/>
                <w:sz w:val="18"/>
                <w:szCs w:val="18"/>
                <w:lang w:val="en-US" w:eastAsia="en-US"/>
              </w:rPr>
              <w:t xml:space="preserve">  YES  </w:t>
            </w:r>
            <w:r w:rsidRPr="00D855DD">
              <w:rPr>
                <w:rFonts w:ascii="Arial Narrow" w:hAnsi="Arial Narrow"/>
                <w:snapToGrid w:val="0"/>
                <w:sz w:val="18"/>
                <w:szCs w:val="18"/>
                <w:lang w:val="en-GB" w:eastAsia="en-US"/>
              </w:rPr>
              <w:fldChar w:fldCharType="begin">
                <w:ffData>
                  <w:name w:val="Check1"/>
                  <w:enabled/>
                  <w:calcOnExit w:val="0"/>
                  <w:checkBox>
                    <w:sizeAuto/>
                    <w:default w:val="0"/>
                  </w:checkBox>
                </w:ffData>
              </w:fldChar>
            </w:r>
            <w:r w:rsidRPr="00D855DD">
              <w:rPr>
                <w:rFonts w:ascii="Arial Narrow" w:hAnsi="Arial Narrow"/>
                <w:snapToGrid w:val="0"/>
                <w:sz w:val="18"/>
                <w:szCs w:val="18"/>
                <w:lang w:val="en-GB" w:eastAsia="en-US"/>
              </w:rPr>
              <w:instrText xml:space="preserve"> FORMCHECKBOX </w:instrText>
            </w:r>
            <w:r w:rsidR="00D11594">
              <w:rPr>
                <w:rFonts w:ascii="Arial Narrow" w:hAnsi="Arial Narrow"/>
                <w:snapToGrid w:val="0"/>
                <w:sz w:val="18"/>
                <w:szCs w:val="18"/>
                <w:lang w:val="en-GB" w:eastAsia="en-US"/>
              </w:rPr>
            </w:r>
            <w:r w:rsidR="00D11594">
              <w:rPr>
                <w:rFonts w:ascii="Arial Narrow" w:hAnsi="Arial Narrow"/>
                <w:snapToGrid w:val="0"/>
                <w:sz w:val="18"/>
                <w:szCs w:val="18"/>
                <w:lang w:val="en-GB" w:eastAsia="en-US"/>
              </w:rPr>
              <w:fldChar w:fldCharType="separate"/>
            </w:r>
            <w:r w:rsidRPr="00D855DD">
              <w:rPr>
                <w:rFonts w:ascii="Arial Narrow" w:hAnsi="Arial Narrow"/>
                <w:snapToGrid w:val="0"/>
                <w:sz w:val="18"/>
                <w:szCs w:val="18"/>
                <w:lang w:val="en-GB" w:eastAsia="en-US"/>
              </w:rPr>
              <w:fldChar w:fldCharType="end"/>
            </w:r>
            <w:r w:rsidRPr="00D855DD">
              <w:rPr>
                <w:rFonts w:ascii="Arial Narrow" w:hAnsi="Arial Narrow"/>
                <w:snapToGrid w:val="0"/>
                <w:sz w:val="18"/>
                <w:szCs w:val="18"/>
                <w:lang w:val="en-US" w:eastAsia="en-US"/>
              </w:rPr>
              <w:t xml:space="preserve"> NO</w:t>
            </w:r>
          </w:p>
          <w:p w:rsidR="00225022" w:rsidRPr="00D855DD" w:rsidRDefault="00225022">
            <w:pPr>
              <w:widowControl w:val="0"/>
              <w:tabs>
                <w:tab w:val="left" w:pos="0"/>
                <w:tab w:val="left" w:pos="426"/>
              </w:tabs>
              <w:autoSpaceDE w:val="0"/>
              <w:autoSpaceDN w:val="0"/>
              <w:adjustRightInd w:val="0"/>
              <w:spacing w:before="120" w:line="276" w:lineRule="auto"/>
              <w:rPr>
                <w:rFonts w:ascii="Arial Narrow" w:hAnsi="Arial Narrow"/>
                <w:snapToGrid w:val="0"/>
                <w:sz w:val="18"/>
                <w:szCs w:val="18"/>
                <w:lang w:val="en-US" w:eastAsia="en-US"/>
              </w:rPr>
            </w:pPr>
            <w:r w:rsidRPr="00D855DD">
              <w:rPr>
                <w:rFonts w:ascii="Arial Narrow" w:hAnsi="Arial Narrow"/>
                <w:snapToGrid w:val="0"/>
                <w:sz w:val="18"/>
                <w:szCs w:val="18"/>
                <w:lang w:val="en-US" w:eastAsia="en-US"/>
              </w:rPr>
              <w:t>DOES THE ENTITY HAVE A BRANCH IN THE RSA?</w:t>
            </w:r>
            <w:r w:rsidRPr="00D855DD">
              <w:rPr>
                <w:rFonts w:ascii="Arial Narrow" w:hAnsi="Arial Narrow"/>
                <w:snapToGrid w:val="0"/>
                <w:sz w:val="18"/>
                <w:szCs w:val="18"/>
                <w:lang w:val="en-US" w:eastAsia="en-US"/>
              </w:rPr>
              <w:tab/>
            </w:r>
            <w:r w:rsidRPr="00D855DD">
              <w:rPr>
                <w:rFonts w:ascii="Arial Narrow" w:hAnsi="Arial Narrow"/>
                <w:snapToGrid w:val="0"/>
                <w:sz w:val="18"/>
                <w:szCs w:val="18"/>
                <w:lang w:val="en-US" w:eastAsia="en-US"/>
              </w:rPr>
              <w:tab/>
            </w:r>
            <w:r w:rsidRPr="00D855DD">
              <w:rPr>
                <w:rFonts w:ascii="Arial Narrow" w:hAnsi="Arial Narrow"/>
                <w:snapToGrid w:val="0"/>
                <w:sz w:val="18"/>
                <w:szCs w:val="18"/>
                <w:lang w:val="en-US" w:eastAsia="en-US"/>
              </w:rPr>
              <w:tab/>
            </w:r>
            <w:r w:rsidRPr="00D855DD">
              <w:rPr>
                <w:rFonts w:ascii="Arial Narrow" w:hAnsi="Arial Narrow"/>
                <w:snapToGrid w:val="0"/>
                <w:sz w:val="18"/>
                <w:szCs w:val="18"/>
                <w:lang w:val="en-US" w:eastAsia="en-US"/>
              </w:rPr>
              <w:tab/>
              <w:t xml:space="preserve">                                                </w:t>
            </w:r>
            <w:r w:rsidRPr="00D855DD">
              <w:rPr>
                <w:rFonts w:ascii="Arial Narrow" w:hAnsi="Arial Narrow"/>
                <w:snapToGrid w:val="0"/>
                <w:sz w:val="18"/>
                <w:szCs w:val="18"/>
                <w:lang w:val="en-GB" w:eastAsia="en-US"/>
              </w:rPr>
              <w:fldChar w:fldCharType="begin">
                <w:ffData>
                  <w:name w:val="Check1"/>
                  <w:enabled/>
                  <w:calcOnExit w:val="0"/>
                  <w:checkBox>
                    <w:sizeAuto/>
                    <w:default w:val="0"/>
                  </w:checkBox>
                </w:ffData>
              </w:fldChar>
            </w:r>
            <w:r w:rsidRPr="00D855DD">
              <w:rPr>
                <w:rFonts w:ascii="Arial Narrow" w:hAnsi="Arial Narrow"/>
                <w:snapToGrid w:val="0"/>
                <w:sz w:val="18"/>
                <w:szCs w:val="18"/>
                <w:lang w:val="en-GB" w:eastAsia="en-US"/>
              </w:rPr>
              <w:instrText xml:space="preserve"> FORMCHECKBOX </w:instrText>
            </w:r>
            <w:r w:rsidR="00D11594">
              <w:rPr>
                <w:rFonts w:ascii="Arial Narrow" w:hAnsi="Arial Narrow"/>
                <w:snapToGrid w:val="0"/>
                <w:sz w:val="18"/>
                <w:szCs w:val="18"/>
                <w:lang w:val="en-GB" w:eastAsia="en-US"/>
              </w:rPr>
            </w:r>
            <w:r w:rsidR="00D11594">
              <w:rPr>
                <w:rFonts w:ascii="Arial Narrow" w:hAnsi="Arial Narrow"/>
                <w:snapToGrid w:val="0"/>
                <w:sz w:val="18"/>
                <w:szCs w:val="18"/>
                <w:lang w:val="en-GB" w:eastAsia="en-US"/>
              </w:rPr>
              <w:fldChar w:fldCharType="separate"/>
            </w:r>
            <w:r w:rsidRPr="00D855DD">
              <w:rPr>
                <w:rFonts w:ascii="Arial Narrow" w:hAnsi="Arial Narrow"/>
                <w:snapToGrid w:val="0"/>
                <w:sz w:val="18"/>
                <w:szCs w:val="18"/>
                <w:lang w:val="en-GB" w:eastAsia="en-US"/>
              </w:rPr>
              <w:fldChar w:fldCharType="end"/>
            </w:r>
            <w:r w:rsidRPr="00D855DD">
              <w:rPr>
                <w:rFonts w:ascii="Arial Narrow" w:hAnsi="Arial Narrow"/>
                <w:snapToGrid w:val="0"/>
                <w:sz w:val="18"/>
                <w:szCs w:val="18"/>
                <w:lang w:val="en-US" w:eastAsia="en-US"/>
              </w:rPr>
              <w:t xml:space="preserve">  YES  </w:t>
            </w:r>
            <w:r w:rsidRPr="00D855DD">
              <w:rPr>
                <w:rFonts w:ascii="Arial Narrow" w:hAnsi="Arial Narrow"/>
                <w:snapToGrid w:val="0"/>
                <w:sz w:val="18"/>
                <w:szCs w:val="18"/>
                <w:lang w:val="en-GB" w:eastAsia="en-US"/>
              </w:rPr>
              <w:fldChar w:fldCharType="begin">
                <w:ffData>
                  <w:name w:val="Check1"/>
                  <w:enabled/>
                  <w:calcOnExit w:val="0"/>
                  <w:checkBox>
                    <w:sizeAuto/>
                    <w:default w:val="0"/>
                  </w:checkBox>
                </w:ffData>
              </w:fldChar>
            </w:r>
            <w:r w:rsidRPr="00D855DD">
              <w:rPr>
                <w:rFonts w:ascii="Arial Narrow" w:hAnsi="Arial Narrow"/>
                <w:snapToGrid w:val="0"/>
                <w:sz w:val="18"/>
                <w:szCs w:val="18"/>
                <w:lang w:val="en-GB" w:eastAsia="en-US"/>
              </w:rPr>
              <w:instrText xml:space="preserve"> FORMCHECKBOX </w:instrText>
            </w:r>
            <w:r w:rsidR="00D11594">
              <w:rPr>
                <w:rFonts w:ascii="Arial Narrow" w:hAnsi="Arial Narrow"/>
                <w:snapToGrid w:val="0"/>
                <w:sz w:val="18"/>
                <w:szCs w:val="18"/>
                <w:lang w:val="en-GB" w:eastAsia="en-US"/>
              </w:rPr>
            </w:r>
            <w:r w:rsidR="00D11594">
              <w:rPr>
                <w:rFonts w:ascii="Arial Narrow" w:hAnsi="Arial Narrow"/>
                <w:snapToGrid w:val="0"/>
                <w:sz w:val="18"/>
                <w:szCs w:val="18"/>
                <w:lang w:val="en-GB" w:eastAsia="en-US"/>
              </w:rPr>
              <w:fldChar w:fldCharType="separate"/>
            </w:r>
            <w:r w:rsidRPr="00D855DD">
              <w:rPr>
                <w:rFonts w:ascii="Arial Narrow" w:hAnsi="Arial Narrow"/>
                <w:snapToGrid w:val="0"/>
                <w:sz w:val="18"/>
                <w:szCs w:val="18"/>
                <w:lang w:val="en-GB" w:eastAsia="en-US"/>
              </w:rPr>
              <w:fldChar w:fldCharType="end"/>
            </w:r>
            <w:r w:rsidRPr="00D855DD">
              <w:rPr>
                <w:rFonts w:ascii="Arial Narrow" w:hAnsi="Arial Narrow"/>
                <w:snapToGrid w:val="0"/>
                <w:sz w:val="18"/>
                <w:szCs w:val="18"/>
                <w:lang w:val="en-US" w:eastAsia="en-US"/>
              </w:rPr>
              <w:t xml:space="preserve"> NO</w:t>
            </w:r>
          </w:p>
          <w:p w:rsidR="00225022" w:rsidRPr="00D855DD" w:rsidRDefault="00225022">
            <w:pPr>
              <w:widowControl w:val="0"/>
              <w:tabs>
                <w:tab w:val="left" w:pos="0"/>
                <w:tab w:val="left" w:pos="426"/>
              </w:tabs>
              <w:autoSpaceDE w:val="0"/>
              <w:autoSpaceDN w:val="0"/>
              <w:adjustRightInd w:val="0"/>
              <w:spacing w:before="120" w:line="276" w:lineRule="auto"/>
              <w:rPr>
                <w:rFonts w:ascii="Arial Narrow" w:hAnsi="Arial Narrow"/>
                <w:snapToGrid w:val="0"/>
                <w:sz w:val="18"/>
                <w:szCs w:val="18"/>
                <w:lang w:val="en-US" w:eastAsia="en-US"/>
              </w:rPr>
            </w:pPr>
            <w:r w:rsidRPr="00D855DD">
              <w:rPr>
                <w:rFonts w:ascii="Arial Narrow" w:hAnsi="Arial Narrow"/>
                <w:snapToGrid w:val="0"/>
                <w:sz w:val="18"/>
                <w:szCs w:val="18"/>
                <w:lang w:val="en-US" w:eastAsia="en-US"/>
              </w:rPr>
              <w:t xml:space="preserve">DOES THE ENTITY HAVE A PERMANENT ESTABLISHMENT IN THE </w:t>
            </w:r>
            <w:smartTag w:uri="urn:schemas-microsoft-com:office:smarttags" w:element="stockticker">
              <w:r w:rsidRPr="00D855DD">
                <w:rPr>
                  <w:rFonts w:ascii="Arial Narrow" w:hAnsi="Arial Narrow"/>
                  <w:snapToGrid w:val="0"/>
                  <w:sz w:val="18"/>
                  <w:szCs w:val="18"/>
                  <w:lang w:val="en-US" w:eastAsia="en-US"/>
                </w:rPr>
                <w:t>RSA</w:t>
              </w:r>
            </w:smartTag>
            <w:r w:rsidRPr="00D855DD">
              <w:rPr>
                <w:rFonts w:ascii="Arial Narrow" w:hAnsi="Arial Narrow"/>
                <w:snapToGrid w:val="0"/>
                <w:sz w:val="18"/>
                <w:szCs w:val="18"/>
                <w:lang w:val="en-US" w:eastAsia="en-US"/>
              </w:rPr>
              <w:t>?</w:t>
            </w:r>
            <w:r w:rsidRPr="00D855DD">
              <w:rPr>
                <w:rFonts w:ascii="Arial Narrow" w:hAnsi="Arial Narrow"/>
                <w:snapToGrid w:val="0"/>
                <w:sz w:val="18"/>
                <w:szCs w:val="18"/>
                <w:lang w:val="en-US" w:eastAsia="en-US"/>
              </w:rPr>
              <w:tab/>
              <w:t xml:space="preserve">                                                </w:t>
            </w:r>
            <w:r w:rsidRPr="00D855DD">
              <w:rPr>
                <w:rFonts w:ascii="Arial Narrow" w:hAnsi="Arial Narrow"/>
                <w:snapToGrid w:val="0"/>
                <w:sz w:val="18"/>
                <w:szCs w:val="18"/>
                <w:lang w:val="en-GB" w:eastAsia="en-US"/>
              </w:rPr>
              <w:fldChar w:fldCharType="begin">
                <w:ffData>
                  <w:name w:val="Check1"/>
                  <w:enabled/>
                  <w:calcOnExit w:val="0"/>
                  <w:checkBox>
                    <w:sizeAuto/>
                    <w:default w:val="0"/>
                  </w:checkBox>
                </w:ffData>
              </w:fldChar>
            </w:r>
            <w:r w:rsidRPr="00D855DD">
              <w:rPr>
                <w:rFonts w:ascii="Arial Narrow" w:hAnsi="Arial Narrow"/>
                <w:snapToGrid w:val="0"/>
                <w:sz w:val="18"/>
                <w:szCs w:val="18"/>
                <w:lang w:val="en-GB" w:eastAsia="en-US"/>
              </w:rPr>
              <w:instrText xml:space="preserve"> FORMCHECKBOX </w:instrText>
            </w:r>
            <w:r w:rsidR="00D11594">
              <w:rPr>
                <w:rFonts w:ascii="Arial Narrow" w:hAnsi="Arial Narrow"/>
                <w:snapToGrid w:val="0"/>
                <w:sz w:val="18"/>
                <w:szCs w:val="18"/>
                <w:lang w:val="en-GB" w:eastAsia="en-US"/>
              </w:rPr>
            </w:r>
            <w:r w:rsidR="00D11594">
              <w:rPr>
                <w:rFonts w:ascii="Arial Narrow" w:hAnsi="Arial Narrow"/>
                <w:snapToGrid w:val="0"/>
                <w:sz w:val="18"/>
                <w:szCs w:val="18"/>
                <w:lang w:val="en-GB" w:eastAsia="en-US"/>
              </w:rPr>
              <w:fldChar w:fldCharType="separate"/>
            </w:r>
            <w:r w:rsidRPr="00D855DD">
              <w:rPr>
                <w:rFonts w:ascii="Arial Narrow" w:hAnsi="Arial Narrow"/>
                <w:snapToGrid w:val="0"/>
                <w:sz w:val="18"/>
                <w:szCs w:val="18"/>
                <w:lang w:val="en-GB" w:eastAsia="en-US"/>
              </w:rPr>
              <w:fldChar w:fldCharType="end"/>
            </w:r>
            <w:r w:rsidRPr="00D855DD">
              <w:rPr>
                <w:rFonts w:ascii="Arial Narrow" w:hAnsi="Arial Narrow"/>
                <w:snapToGrid w:val="0"/>
                <w:sz w:val="18"/>
                <w:szCs w:val="18"/>
                <w:lang w:val="en-US" w:eastAsia="en-US"/>
              </w:rPr>
              <w:t xml:space="preserve">  YES  </w:t>
            </w:r>
            <w:r w:rsidRPr="00D855DD">
              <w:rPr>
                <w:rFonts w:ascii="Arial Narrow" w:hAnsi="Arial Narrow"/>
                <w:snapToGrid w:val="0"/>
                <w:sz w:val="18"/>
                <w:szCs w:val="18"/>
                <w:lang w:val="en-GB" w:eastAsia="en-US"/>
              </w:rPr>
              <w:fldChar w:fldCharType="begin">
                <w:ffData>
                  <w:name w:val="Check1"/>
                  <w:enabled/>
                  <w:calcOnExit w:val="0"/>
                  <w:checkBox>
                    <w:sizeAuto/>
                    <w:default w:val="0"/>
                  </w:checkBox>
                </w:ffData>
              </w:fldChar>
            </w:r>
            <w:r w:rsidRPr="00D855DD">
              <w:rPr>
                <w:rFonts w:ascii="Arial Narrow" w:hAnsi="Arial Narrow"/>
                <w:snapToGrid w:val="0"/>
                <w:sz w:val="18"/>
                <w:szCs w:val="18"/>
                <w:lang w:val="en-GB" w:eastAsia="en-US"/>
              </w:rPr>
              <w:instrText xml:space="preserve"> FORMCHECKBOX </w:instrText>
            </w:r>
            <w:r w:rsidR="00D11594">
              <w:rPr>
                <w:rFonts w:ascii="Arial Narrow" w:hAnsi="Arial Narrow"/>
                <w:snapToGrid w:val="0"/>
                <w:sz w:val="18"/>
                <w:szCs w:val="18"/>
                <w:lang w:val="en-GB" w:eastAsia="en-US"/>
              </w:rPr>
            </w:r>
            <w:r w:rsidR="00D11594">
              <w:rPr>
                <w:rFonts w:ascii="Arial Narrow" w:hAnsi="Arial Narrow"/>
                <w:snapToGrid w:val="0"/>
                <w:sz w:val="18"/>
                <w:szCs w:val="18"/>
                <w:lang w:val="en-GB" w:eastAsia="en-US"/>
              </w:rPr>
              <w:fldChar w:fldCharType="separate"/>
            </w:r>
            <w:r w:rsidRPr="00D855DD">
              <w:rPr>
                <w:rFonts w:ascii="Arial Narrow" w:hAnsi="Arial Narrow"/>
                <w:snapToGrid w:val="0"/>
                <w:sz w:val="18"/>
                <w:szCs w:val="18"/>
                <w:lang w:val="en-GB" w:eastAsia="en-US"/>
              </w:rPr>
              <w:fldChar w:fldCharType="end"/>
            </w:r>
            <w:r w:rsidRPr="00D855DD">
              <w:rPr>
                <w:rFonts w:ascii="Arial Narrow" w:hAnsi="Arial Narrow"/>
                <w:snapToGrid w:val="0"/>
                <w:sz w:val="18"/>
                <w:szCs w:val="18"/>
                <w:lang w:val="en-US" w:eastAsia="en-US"/>
              </w:rPr>
              <w:t xml:space="preserve"> NO</w:t>
            </w:r>
          </w:p>
          <w:p w:rsidR="00225022" w:rsidRPr="00D855DD" w:rsidRDefault="00225022">
            <w:pPr>
              <w:widowControl w:val="0"/>
              <w:tabs>
                <w:tab w:val="left" w:pos="0"/>
                <w:tab w:val="left" w:pos="426"/>
              </w:tabs>
              <w:autoSpaceDE w:val="0"/>
              <w:autoSpaceDN w:val="0"/>
              <w:adjustRightInd w:val="0"/>
              <w:spacing w:before="120" w:line="276" w:lineRule="auto"/>
              <w:rPr>
                <w:rFonts w:ascii="Arial Narrow" w:hAnsi="Arial Narrow"/>
                <w:snapToGrid w:val="0"/>
                <w:sz w:val="18"/>
                <w:szCs w:val="18"/>
                <w:lang w:val="en-US" w:eastAsia="en-US"/>
              </w:rPr>
            </w:pPr>
            <w:r w:rsidRPr="00D855DD">
              <w:rPr>
                <w:rFonts w:ascii="Arial Narrow" w:hAnsi="Arial Narrow"/>
                <w:snapToGrid w:val="0"/>
                <w:sz w:val="18"/>
                <w:szCs w:val="18"/>
                <w:lang w:val="en-US" w:eastAsia="en-US"/>
              </w:rPr>
              <w:t>DOES THE ENTITY HAVE ANY SOURCE OF INCOME IN THE RSA?</w:t>
            </w:r>
            <w:r w:rsidRPr="00D855DD">
              <w:rPr>
                <w:rFonts w:ascii="Arial Narrow" w:hAnsi="Arial Narrow"/>
                <w:snapToGrid w:val="0"/>
                <w:sz w:val="18"/>
                <w:szCs w:val="18"/>
                <w:lang w:val="en-US" w:eastAsia="en-US"/>
              </w:rPr>
              <w:tab/>
            </w:r>
            <w:r w:rsidRPr="00D855DD">
              <w:rPr>
                <w:rFonts w:ascii="Arial Narrow" w:hAnsi="Arial Narrow"/>
                <w:snapToGrid w:val="0"/>
                <w:sz w:val="18"/>
                <w:szCs w:val="18"/>
                <w:lang w:val="en-US" w:eastAsia="en-US"/>
              </w:rPr>
              <w:tab/>
              <w:t xml:space="preserve">                 </w:t>
            </w:r>
            <w:r w:rsidR="00E25AD6" w:rsidRPr="00D855DD">
              <w:rPr>
                <w:rFonts w:ascii="Arial Narrow" w:hAnsi="Arial Narrow"/>
                <w:snapToGrid w:val="0"/>
                <w:sz w:val="18"/>
                <w:szCs w:val="18"/>
                <w:lang w:val="en-US" w:eastAsia="en-US"/>
              </w:rPr>
              <w:t xml:space="preserve">                               </w:t>
            </w:r>
            <w:r w:rsidRPr="00D855DD">
              <w:rPr>
                <w:rFonts w:ascii="Arial Narrow" w:hAnsi="Arial Narrow"/>
                <w:snapToGrid w:val="0"/>
                <w:sz w:val="18"/>
                <w:szCs w:val="18"/>
                <w:lang w:val="en-GB" w:eastAsia="en-US"/>
              </w:rPr>
              <w:fldChar w:fldCharType="begin">
                <w:ffData>
                  <w:name w:val="Check1"/>
                  <w:enabled/>
                  <w:calcOnExit w:val="0"/>
                  <w:checkBox>
                    <w:sizeAuto/>
                    <w:default w:val="0"/>
                  </w:checkBox>
                </w:ffData>
              </w:fldChar>
            </w:r>
            <w:r w:rsidRPr="00D855DD">
              <w:rPr>
                <w:rFonts w:ascii="Arial Narrow" w:hAnsi="Arial Narrow"/>
                <w:snapToGrid w:val="0"/>
                <w:sz w:val="18"/>
                <w:szCs w:val="18"/>
                <w:lang w:val="en-GB" w:eastAsia="en-US"/>
              </w:rPr>
              <w:instrText xml:space="preserve"> FORMCHECKBOX </w:instrText>
            </w:r>
            <w:r w:rsidR="00D11594">
              <w:rPr>
                <w:rFonts w:ascii="Arial Narrow" w:hAnsi="Arial Narrow"/>
                <w:snapToGrid w:val="0"/>
                <w:sz w:val="18"/>
                <w:szCs w:val="18"/>
                <w:lang w:val="en-GB" w:eastAsia="en-US"/>
              </w:rPr>
            </w:r>
            <w:r w:rsidR="00D11594">
              <w:rPr>
                <w:rFonts w:ascii="Arial Narrow" w:hAnsi="Arial Narrow"/>
                <w:snapToGrid w:val="0"/>
                <w:sz w:val="18"/>
                <w:szCs w:val="18"/>
                <w:lang w:val="en-GB" w:eastAsia="en-US"/>
              </w:rPr>
              <w:fldChar w:fldCharType="separate"/>
            </w:r>
            <w:r w:rsidRPr="00D855DD">
              <w:rPr>
                <w:rFonts w:ascii="Arial Narrow" w:hAnsi="Arial Narrow"/>
                <w:snapToGrid w:val="0"/>
                <w:sz w:val="18"/>
                <w:szCs w:val="18"/>
                <w:lang w:val="en-GB" w:eastAsia="en-US"/>
              </w:rPr>
              <w:fldChar w:fldCharType="end"/>
            </w:r>
            <w:r w:rsidRPr="00D855DD">
              <w:rPr>
                <w:rFonts w:ascii="Arial Narrow" w:hAnsi="Arial Narrow"/>
                <w:snapToGrid w:val="0"/>
                <w:sz w:val="18"/>
                <w:szCs w:val="18"/>
                <w:lang w:val="en-US" w:eastAsia="en-US"/>
              </w:rPr>
              <w:t xml:space="preserve">  YES  </w:t>
            </w:r>
            <w:r w:rsidRPr="00D855DD">
              <w:rPr>
                <w:rFonts w:ascii="Arial Narrow" w:hAnsi="Arial Narrow"/>
                <w:snapToGrid w:val="0"/>
                <w:sz w:val="18"/>
                <w:szCs w:val="18"/>
                <w:lang w:val="en-GB" w:eastAsia="en-US"/>
              </w:rPr>
              <w:fldChar w:fldCharType="begin">
                <w:ffData>
                  <w:name w:val="Check1"/>
                  <w:enabled/>
                  <w:calcOnExit w:val="0"/>
                  <w:checkBox>
                    <w:sizeAuto/>
                    <w:default w:val="0"/>
                  </w:checkBox>
                </w:ffData>
              </w:fldChar>
            </w:r>
            <w:r w:rsidRPr="00D855DD">
              <w:rPr>
                <w:rFonts w:ascii="Arial Narrow" w:hAnsi="Arial Narrow"/>
                <w:snapToGrid w:val="0"/>
                <w:sz w:val="18"/>
                <w:szCs w:val="18"/>
                <w:lang w:val="en-GB" w:eastAsia="en-US"/>
              </w:rPr>
              <w:instrText xml:space="preserve"> FORMCHECKBOX </w:instrText>
            </w:r>
            <w:r w:rsidR="00D11594">
              <w:rPr>
                <w:rFonts w:ascii="Arial Narrow" w:hAnsi="Arial Narrow"/>
                <w:snapToGrid w:val="0"/>
                <w:sz w:val="18"/>
                <w:szCs w:val="18"/>
                <w:lang w:val="en-GB" w:eastAsia="en-US"/>
              </w:rPr>
            </w:r>
            <w:r w:rsidR="00D11594">
              <w:rPr>
                <w:rFonts w:ascii="Arial Narrow" w:hAnsi="Arial Narrow"/>
                <w:snapToGrid w:val="0"/>
                <w:sz w:val="18"/>
                <w:szCs w:val="18"/>
                <w:lang w:val="en-GB" w:eastAsia="en-US"/>
              </w:rPr>
              <w:fldChar w:fldCharType="separate"/>
            </w:r>
            <w:r w:rsidRPr="00D855DD">
              <w:rPr>
                <w:rFonts w:ascii="Arial Narrow" w:hAnsi="Arial Narrow"/>
                <w:snapToGrid w:val="0"/>
                <w:sz w:val="18"/>
                <w:szCs w:val="18"/>
                <w:lang w:val="en-GB" w:eastAsia="en-US"/>
              </w:rPr>
              <w:fldChar w:fldCharType="end"/>
            </w:r>
            <w:r w:rsidRPr="00D855DD">
              <w:rPr>
                <w:rFonts w:ascii="Arial Narrow" w:hAnsi="Arial Narrow"/>
                <w:snapToGrid w:val="0"/>
                <w:sz w:val="18"/>
                <w:szCs w:val="18"/>
                <w:lang w:val="en-US" w:eastAsia="en-US"/>
              </w:rPr>
              <w:t xml:space="preserve"> NO</w:t>
            </w:r>
          </w:p>
          <w:p w:rsidR="00225022" w:rsidRPr="00D855DD" w:rsidRDefault="00225022">
            <w:pPr>
              <w:widowControl w:val="0"/>
              <w:tabs>
                <w:tab w:val="left" w:pos="0"/>
                <w:tab w:val="left" w:pos="426"/>
              </w:tabs>
              <w:autoSpaceDE w:val="0"/>
              <w:autoSpaceDN w:val="0"/>
              <w:adjustRightInd w:val="0"/>
              <w:spacing w:before="120" w:line="276" w:lineRule="auto"/>
              <w:rPr>
                <w:rFonts w:ascii="Arial Narrow" w:hAnsi="Arial Narrow"/>
                <w:snapToGrid w:val="0"/>
                <w:sz w:val="18"/>
                <w:szCs w:val="18"/>
                <w:lang w:val="en-US" w:eastAsia="en-US"/>
              </w:rPr>
            </w:pPr>
            <w:r w:rsidRPr="00D855DD">
              <w:rPr>
                <w:rFonts w:ascii="Arial Narrow" w:hAnsi="Arial Narrow"/>
                <w:snapToGrid w:val="0"/>
                <w:sz w:val="18"/>
                <w:szCs w:val="18"/>
                <w:lang w:val="en-US" w:eastAsia="en-US"/>
              </w:rPr>
              <w:t>IS THE ENTITY LIABLE IN THE RSA FOR ANY FORM OF TAXATION?</w:t>
            </w:r>
            <w:r w:rsidRPr="00D855DD">
              <w:rPr>
                <w:rFonts w:ascii="Arial Narrow" w:hAnsi="Arial Narrow"/>
                <w:snapToGrid w:val="0"/>
                <w:sz w:val="18"/>
                <w:szCs w:val="18"/>
                <w:lang w:val="en-US" w:eastAsia="en-US"/>
              </w:rPr>
              <w:tab/>
            </w:r>
            <w:r w:rsidRPr="00D855DD">
              <w:rPr>
                <w:rFonts w:ascii="Arial Narrow" w:hAnsi="Arial Narrow"/>
                <w:snapToGrid w:val="0"/>
                <w:sz w:val="18"/>
                <w:szCs w:val="18"/>
                <w:lang w:val="en-US" w:eastAsia="en-US"/>
              </w:rPr>
              <w:tab/>
              <w:t xml:space="preserve">                 </w:t>
            </w:r>
            <w:r w:rsidR="00E25AD6" w:rsidRPr="00D855DD">
              <w:rPr>
                <w:rFonts w:ascii="Arial Narrow" w:hAnsi="Arial Narrow"/>
                <w:snapToGrid w:val="0"/>
                <w:sz w:val="18"/>
                <w:szCs w:val="18"/>
                <w:lang w:val="en-US" w:eastAsia="en-US"/>
              </w:rPr>
              <w:t xml:space="preserve">                               </w:t>
            </w:r>
            <w:r w:rsidRPr="00D855DD">
              <w:rPr>
                <w:rFonts w:ascii="Arial Narrow" w:hAnsi="Arial Narrow"/>
                <w:snapToGrid w:val="0"/>
                <w:sz w:val="18"/>
                <w:szCs w:val="18"/>
                <w:lang w:val="en-GB" w:eastAsia="en-US"/>
              </w:rPr>
              <w:fldChar w:fldCharType="begin">
                <w:ffData>
                  <w:name w:val="Check1"/>
                  <w:enabled/>
                  <w:calcOnExit w:val="0"/>
                  <w:checkBox>
                    <w:sizeAuto/>
                    <w:default w:val="0"/>
                  </w:checkBox>
                </w:ffData>
              </w:fldChar>
            </w:r>
            <w:r w:rsidRPr="00D855DD">
              <w:rPr>
                <w:rFonts w:ascii="Arial Narrow" w:hAnsi="Arial Narrow"/>
                <w:snapToGrid w:val="0"/>
                <w:sz w:val="18"/>
                <w:szCs w:val="18"/>
                <w:lang w:val="en-GB" w:eastAsia="en-US"/>
              </w:rPr>
              <w:instrText xml:space="preserve"> FORMCHECKBOX </w:instrText>
            </w:r>
            <w:r w:rsidR="00D11594">
              <w:rPr>
                <w:rFonts w:ascii="Arial Narrow" w:hAnsi="Arial Narrow"/>
                <w:snapToGrid w:val="0"/>
                <w:sz w:val="18"/>
                <w:szCs w:val="18"/>
                <w:lang w:val="en-GB" w:eastAsia="en-US"/>
              </w:rPr>
            </w:r>
            <w:r w:rsidR="00D11594">
              <w:rPr>
                <w:rFonts w:ascii="Arial Narrow" w:hAnsi="Arial Narrow"/>
                <w:snapToGrid w:val="0"/>
                <w:sz w:val="18"/>
                <w:szCs w:val="18"/>
                <w:lang w:val="en-GB" w:eastAsia="en-US"/>
              </w:rPr>
              <w:fldChar w:fldCharType="separate"/>
            </w:r>
            <w:r w:rsidRPr="00D855DD">
              <w:rPr>
                <w:rFonts w:ascii="Arial Narrow" w:hAnsi="Arial Narrow"/>
                <w:snapToGrid w:val="0"/>
                <w:sz w:val="18"/>
                <w:szCs w:val="18"/>
                <w:lang w:val="en-GB" w:eastAsia="en-US"/>
              </w:rPr>
              <w:fldChar w:fldCharType="end"/>
            </w:r>
            <w:r w:rsidRPr="00D855DD">
              <w:rPr>
                <w:rFonts w:ascii="Arial Narrow" w:hAnsi="Arial Narrow"/>
                <w:snapToGrid w:val="0"/>
                <w:sz w:val="18"/>
                <w:szCs w:val="18"/>
                <w:lang w:val="en-US" w:eastAsia="en-US"/>
              </w:rPr>
              <w:t xml:space="preserve">  YES  </w:t>
            </w:r>
            <w:r w:rsidRPr="00D855DD">
              <w:rPr>
                <w:rFonts w:ascii="Arial Narrow" w:hAnsi="Arial Narrow"/>
                <w:snapToGrid w:val="0"/>
                <w:sz w:val="18"/>
                <w:szCs w:val="18"/>
                <w:lang w:val="en-GB" w:eastAsia="en-US"/>
              </w:rPr>
              <w:fldChar w:fldCharType="begin">
                <w:ffData>
                  <w:name w:val="Check1"/>
                  <w:enabled/>
                  <w:calcOnExit w:val="0"/>
                  <w:checkBox>
                    <w:sizeAuto/>
                    <w:default w:val="0"/>
                  </w:checkBox>
                </w:ffData>
              </w:fldChar>
            </w:r>
            <w:r w:rsidRPr="00D855DD">
              <w:rPr>
                <w:rFonts w:ascii="Arial Narrow" w:hAnsi="Arial Narrow"/>
                <w:snapToGrid w:val="0"/>
                <w:sz w:val="18"/>
                <w:szCs w:val="18"/>
                <w:lang w:val="en-GB" w:eastAsia="en-US"/>
              </w:rPr>
              <w:instrText xml:space="preserve"> FORMCHECKBOX </w:instrText>
            </w:r>
            <w:r w:rsidR="00D11594">
              <w:rPr>
                <w:rFonts w:ascii="Arial Narrow" w:hAnsi="Arial Narrow"/>
                <w:snapToGrid w:val="0"/>
                <w:sz w:val="18"/>
                <w:szCs w:val="18"/>
                <w:lang w:val="en-GB" w:eastAsia="en-US"/>
              </w:rPr>
            </w:r>
            <w:r w:rsidR="00D11594">
              <w:rPr>
                <w:rFonts w:ascii="Arial Narrow" w:hAnsi="Arial Narrow"/>
                <w:snapToGrid w:val="0"/>
                <w:sz w:val="18"/>
                <w:szCs w:val="18"/>
                <w:lang w:val="en-GB" w:eastAsia="en-US"/>
              </w:rPr>
              <w:fldChar w:fldCharType="separate"/>
            </w:r>
            <w:r w:rsidRPr="00D855DD">
              <w:rPr>
                <w:rFonts w:ascii="Arial Narrow" w:hAnsi="Arial Narrow"/>
                <w:snapToGrid w:val="0"/>
                <w:sz w:val="18"/>
                <w:szCs w:val="18"/>
                <w:lang w:val="en-GB" w:eastAsia="en-US"/>
              </w:rPr>
              <w:fldChar w:fldCharType="end"/>
            </w:r>
            <w:r w:rsidRPr="00D855DD">
              <w:rPr>
                <w:rFonts w:ascii="Arial Narrow" w:hAnsi="Arial Narrow"/>
                <w:snapToGrid w:val="0"/>
                <w:sz w:val="18"/>
                <w:szCs w:val="18"/>
                <w:lang w:val="en-US" w:eastAsia="en-US"/>
              </w:rPr>
              <w:t xml:space="preserve"> NO </w:t>
            </w:r>
          </w:p>
          <w:p w:rsidR="00225022" w:rsidRPr="00D855DD" w:rsidRDefault="00225022" w:rsidP="00510E26">
            <w:pPr>
              <w:widowControl w:val="0"/>
              <w:tabs>
                <w:tab w:val="left" w:pos="426"/>
              </w:tabs>
              <w:spacing w:line="213" w:lineRule="auto"/>
              <w:jc w:val="both"/>
              <w:rPr>
                <w:rFonts w:ascii="Arial Narrow" w:hAnsi="Arial Narrow"/>
                <w:snapToGrid w:val="0"/>
                <w:sz w:val="18"/>
                <w:szCs w:val="18"/>
                <w:lang w:val="en-GB" w:eastAsia="en-US"/>
              </w:rPr>
            </w:pPr>
            <w:r w:rsidRPr="00D855DD">
              <w:rPr>
                <w:rFonts w:ascii="Arial Narrow" w:hAnsi="Arial Narrow" w:cs="Arial Narrow"/>
                <w:b/>
                <w:snapToGrid w:val="0"/>
                <w:sz w:val="18"/>
                <w:szCs w:val="18"/>
                <w:lang w:val="en-US" w:eastAsia="en-US"/>
              </w:rPr>
              <w:t xml:space="preserve">IF THE ANSWER IS “NO” TO ALL OF THE ABOVE, THEN IT IS NOT A REQUIREMENT TO REGISTER FOR A TAX COMPLIANCE STATUS SYSTEM PIN CODE FROM THE SOUTH AFRICAN REVENUE SERVICE (SARS) AND IF NOT REGISTER AS PER 2.3 BELOW. </w:t>
            </w:r>
          </w:p>
        </w:tc>
      </w:tr>
    </w:tbl>
    <w:p w:rsidR="00F61197" w:rsidRDefault="00F61197" w:rsidP="00545B83">
      <w:pPr>
        <w:spacing w:line="360" w:lineRule="auto"/>
        <w:ind w:left="8640" w:firstLine="720"/>
        <w:jc w:val="center"/>
        <w:rPr>
          <w:rFonts w:ascii="Arial Narrow" w:hAnsi="Arial Narrow"/>
          <w:b/>
          <w:snapToGrid w:val="0"/>
          <w:sz w:val="18"/>
          <w:szCs w:val="18"/>
          <w:lang w:val="en-GB" w:eastAsia="en-US"/>
        </w:rPr>
      </w:pPr>
    </w:p>
    <w:p w:rsidR="00F61197" w:rsidRDefault="00F61197" w:rsidP="00545B83">
      <w:pPr>
        <w:spacing w:line="360" w:lineRule="auto"/>
        <w:ind w:left="8640" w:firstLine="720"/>
        <w:jc w:val="center"/>
        <w:rPr>
          <w:rFonts w:ascii="Arial Narrow" w:hAnsi="Arial Narrow"/>
          <w:b/>
          <w:snapToGrid w:val="0"/>
          <w:sz w:val="18"/>
          <w:szCs w:val="18"/>
          <w:lang w:val="en-GB" w:eastAsia="en-US"/>
        </w:rPr>
      </w:pPr>
    </w:p>
    <w:p w:rsidR="00F61197" w:rsidRDefault="00F61197" w:rsidP="00545B83">
      <w:pPr>
        <w:spacing w:line="360" w:lineRule="auto"/>
        <w:ind w:left="8640" w:firstLine="720"/>
        <w:jc w:val="center"/>
        <w:rPr>
          <w:rFonts w:ascii="Arial Narrow" w:hAnsi="Arial Narrow"/>
          <w:b/>
          <w:snapToGrid w:val="0"/>
          <w:sz w:val="18"/>
          <w:szCs w:val="18"/>
          <w:lang w:val="en-GB" w:eastAsia="en-US"/>
        </w:rPr>
      </w:pPr>
    </w:p>
    <w:p w:rsidR="00F61197" w:rsidRDefault="00F61197" w:rsidP="00545B83">
      <w:pPr>
        <w:spacing w:line="360" w:lineRule="auto"/>
        <w:ind w:left="8640" w:firstLine="720"/>
        <w:jc w:val="center"/>
        <w:rPr>
          <w:rFonts w:ascii="Arial Narrow" w:hAnsi="Arial Narrow"/>
          <w:b/>
          <w:snapToGrid w:val="0"/>
          <w:sz w:val="18"/>
          <w:szCs w:val="18"/>
          <w:lang w:val="en-GB" w:eastAsia="en-US"/>
        </w:rPr>
      </w:pPr>
    </w:p>
    <w:p w:rsidR="00545B83" w:rsidRPr="009423FB" w:rsidRDefault="00545B83" w:rsidP="00545B83">
      <w:pPr>
        <w:spacing w:line="360" w:lineRule="auto"/>
        <w:ind w:left="8640" w:firstLine="720"/>
        <w:jc w:val="center"/>
        <w:rPr>
          <w:rFonts w:ascii="Arial Narrow" w:eastAsia="Arial Narrow" w:hAnsi="Arial Narrow" w:cs="Arial Narrow"/>
          <w:b/>
          <w:bCs/>
          <w:sz w:val="22"/>
          <w:szCs w:val="22"/>
        </w:rPr>
      </w:pPr>
      <w:bookmarkStart w:id="2" w:name="_GoBack"/>
      <w:bookmarkEnd w:id="2"/>
      <w:r>
        <w:rPr>
          <w:rFonts w:ascii="Arial Narrow" w:hAnsi="Arial Narrow"/>
          <w:b/>
          <w:snapToGrid w:val="0"/>
          <w:sz w:val="18"/>
          <w:szCs w:val="18"/>
          <w:lang w:val="en-GB" w:eastAsia="en-US"/>
        </w:rPr>
        <w:tab/>
      </w:r>
      <w:r>
        <w:rPr>
          <w:rFonts w:ascii="Arial Narrow" w:eastAsia="Arial Narrow" w:hAnsi="Arial Narrow" w:cs="Arial Narrow"/>
          <w:b/>
          <w:bCs/>
          <w:sz w:val="22"/>
          <w:szCs w:val="22"/>
        </w:rPr>
        <w:t>SBD 1</w:t>
      </w:r>
    </w:p>
    <w:p w:rsidR="00225022" w:rsidRPr="00D855DD" w:rsidRDefault="00225022" w:rsidP="00AE6F8E">
      <w:pPr>
        <w:widowControl w:val="0"/>
        <w:tabs>
          <w:tab w:val="left" w:pos="720"/>
          <w:tab w:val="left" w:pos="1944"/>
          <w:tab w:val="left" w:pos="3384"/>
          <w:tab w:val="left" w:pos="3744"/>
          <w:tab w:val="left" w:pos="4644"/>
          <w:tab w:val="left" w:pos="5760"/>
          <w:tab w:val="left" w:pos="7920"/>
        </w:tabs>
        <w:spacing w:line="213" w:lineRule="auto"/>
        <w:jc w:val="center"/>
        <w:rPr>
          <w:rFonts w:ascii="Arial Narrow" w:hAnsi="Arial Narrow"/>
          <w:b/>
          <w:snapToGrid w:val="0"/>
          <w:sz w:val="22"/>
          <w:szCs w:val="22"/>
          <w:lang w:val="en-GB" w:eastAsia="en-US"/>
        </w:rPr>
      </w:pPr>
      <w:r w:rsidRPr="00D855DD">
        <w:rPr>
          <w:rFonts w:ascii="Arial Narrow" w:hAnsi="Arial Narrow"/>
          <w:b/>
          <w:snapToGrid w:val="0"/>
          <w:sz w:val="22"/>
          <w:szCs w:val="22"/>
          <w:lang w:val="en-GB" w:eastAsia="en-US"/>
        </w:rPr>
        <w:t>PART B</w:t>
      </w:r>
    </w:p>
    <w:p w:rsidR="00225022" w:rsidRPr="00D855DD" w:rsidRDefault="00225022" w:rsidP="00225022">
      <w:pPr>
        <w:widowControl w:val="0"/>
        <w:tabs>
          <w:tab w:val="left" w:pos="720"/>
          <w:tab w:val="left" w:pos="1944"/>
          <w:tab w:val="left" w:pos="3384"/>
          <w:tab w:val="left" w:pos="3744"/>
          <w:tab w:val="left" w:pos="4644"/>
          <w:tab w:val="left" w:pos="5760"/>
          <w:tab w:val="left" w:pos="7920"/>
        </w:tabs>
        <w:spacing w:line="213" w:lineRule="auto"/>
        <w:jc w:val="center"/>
        <w:rPr>
          <w:rFonts w:ascii="Arial Narrow" w:hAnsi="Arial Narrow"/>
          <w:b/>
          <w:bCs/>
          <w:snapToGrid w:val="0"/>
          <w:sz w:val="22"/>
          <w:szCs w:val="22"/>
          <w:lang w:val="en-GB" w:eastAsia="en-US"/>
        </w:rPr>
      </w:pPr>
    </w:p>
    <w:p w:rsidR="00225022" w:rsidRPr="00D855DD" w:rsidRDefault="00455D78" w:rsidP="00225022">
      <w:pPr>
        <w:widowControl w:val="0"/>
        <w:tabs>
          <w:tab w:val="left" w:pos="720"/>
          <w:tab w:val="left" w:pos="1944"/>
          <w:tab w:val="left" w:pos="3384"/>
          <w:tab w:val="left" w:pos="3744"/>
          <w:tab w:val="left" w:pos="4644"/>
          <w:tab w:val="left" w:pos="5760"/>
          <w:tab w:val="left" w:pos="7920"/>
        </w:tabs>
        <w:spacing w:line="213" w:lineRule="auto"/>
        <w:jc w:val="center"/>
        <w:rPr>
          <w:rFonts w:ascii="Arial Narrow" w:hAnsi="Arial Narrow"/>
          <w:b/>
          <w:bCs/>
          <w:snapToGrid w:val="0"/>
          <w:sz w:val="22"/>
          <w:szCs w:val="22"/>
          <w:lang w:val="en-GB" w:eastAsia="en-US"/>
        </w:rPr>
      </w:pPr>
      <w:r>
        <w:rPr>
          <w:rFonts w:ascii="Arial Narrow" w:hAnsi="Arial Narrow"/>
          <w:b/>
          <w:bCs/>
          <w:snapToGrid w:val="0"/>
          <w:sz w:val="22"/>
          <w:szCs w:val="22"/>
          <w:lang w:val="en-GB" w:eastAsia="en-US"/>
        </w:rPr>
        <w:t>TERMS AND CONDITIONS FOR QUOTING</w:t>
      </w:r>
    </w:p>
    <w:p w:rsidR="00225022" w:rsidRPr="00D855DD" w:rsidRDefault="00225022" w:rsidP="00225022">
      <w:pPr>
        <w:widowControl w:val="0"/>
        <w:tabs>
          <w:tab w:val="left" w:pos="720"/>
          <w:tab w:val="left" w:pos="8190"/>
        </w:tabs>
        <w:spacing w:line="213" w:lineRule="auto"/>
        <w:rPr>
          <w:rFonts w:ascii="Arial Narrow" w:hAnsi="Arial Narrow"/>
          <w:snapToGrid w:val="0"/>
          <w:sz w:val="22"/>
          <w:szCs w:val="22"/>
          <w:lang w:val="en-GB" w:eastAsia="en-US"/>
        </w:rPr>
      </w:pPr>
      <w:r w:rsidRPr="00D855DD">
        <w:rPr>
          <w:rFonts w:ascii="Arial Narrow" w:hAnsi="Arial Narrow"/>
          <w:b/>
          <w:bCs/>
          <w:snapToGrid w:val="0"/>
          <w:sz w:val="22"/>
          <w:szCs w:val="22"/>
          <w:lang w:val="en-GB" w:eastAsia="en-US"/>
        </w:rPr>
        <w:tab/>
      </w:r>
    </w:p>
    <w:tbl>
      <w:tblPr>
        <w:tblW w:w="106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4"/>
      </w:tblGrid>
      <w:tr w:rsidR="00225022" w:rsidRPr="00D855DD" w:rsidTr="006A4D16">
        <w:tc>
          <w:tcPr>
            <w:tcW w:w="10604" w:type="dxa"/>
            <w:tcBorders>
              <w:top w:val="single" w:sz="4" w:space="0" w:color="auto"/>
              <w:left w:val="single" w:sz="4" w:space="0" w:color="auto"/>
              <w:bottom w:val="single" w:sz="4" w:space="0" w:color="auto"/>
              <w:right w:val="single" w:sz="4" w:space="0" w:color="auto"/>
            </w:tcBorders>
            <w:shd w:val="clear" w:color="auto" w:fill="DDD9C3"/>
            <w:hideMark/>
          </w:tcPr>
          <w:p w:rsidR="00225022" w:rsidRPr="00D855DD" w:rsidRDefault="00F61D18" w:rsidP="009D56B2">
            <w:pPr>
              <w:widowControl w:val="0"/>
              <w:numPr>
                <w:ilvl w:val="0"/>
                <w:numId w:val="77"/>
              </w:numPr>
              <w:tabs>
                <w:tab w:val="left" w:pos="426"/>
              </w:tabs>
              <w:spacing w:line="213" w:lineRule="auto"/>
              <w:jc w:val="both"/>
              <w:rPr>
                <w:rFonts w:ascii="Arial Narrow" w:hAnsi="Arial Narrow"/>
                <w:b/>
                <w:snapToGrid w:val="0"/>
                <w:sz w:val="20"/>
                <w:szCs w:val="20"/>
                <w:lang w:val="en-GB" w:eastAsia="en-US"/>
              </w:rPr>
            </w:pPr>
            <w:r w:rsidRPr="00D855DD">
              <w:rPr>
                <w:rFonts w:ascii="Arial Narrow" w:hAnsi="Arial Narrow" w:cs="Arial"/>
                <w:b/>
                <w:bCs/>
                <w:snapToGrid w:val="0"/>
                <w:color w:val="000000"/>
                <w:sz w:val="20"/>
                <w:szCs w:val="20"/>
                <w:lang w:val="en-US" w:eastAsia="en-US"/>
              </w:rPr>
              <w:t>QUOTATION</w:t>
            </w:r>
            <w:r w:rsidR="00225022" w:rsidRPr="00D855DD">
              <w:rPr>
                <w:rFonts w:ascii="Arial Narrow" w:hAnsi="Arial Narrow" w:cs="Arial"/>
                <w:b/>
                <w:bCs/>
                <w:snapToGrid w:val="0"/>
                <w:color w:val="000000"/>
                <w:sz w:val="20"/>
                <w:szCs w:val="20"/>
                <w:lang w:val="en-US" w:eastAsia="en-US"/>
              </w:rPr>
              <w:t xml:space="preserve"> SUBMISSION:</w:t>
            </w:r>
          </w:p>
        </w:tc>
      </w:tr>
      <w:tr w:rsidR="00225022" w:rsidRPr="00D855DD" w:rsidTr="006A4D16">
        <w:trPr>
          <w:trHeight w:val="2598"/>
        </w:trPr>
        <w:tc>
          <w:tcPr>
            <w:tcW w:w="10604" w:type="dxa"/>
            <w:tcBorders>
              <w:top w:val="single" w:sz="4" w:space="0" w:color="auto"/>
              <w:left w:val="single" w:sz="4" w:space="0" w:color="auto"/>
              <w:bottom w:val="single" w:sz="4" w:space="0" w:color="auto"/>
              <w:right w:val="single" w:sz="4" w:space="0" w:color="auto"/>
            </w:tcBorders>
          </w:tcPr>
          <w:p w:rsidR="00225022" w:rsidRPr="00D855DD" w:rsidRDefault="00455D78" w:rsidP="009D56B2">
            <w:pPr>
              <w:widowControl w:val="0"/>
              <w:numPr>
                <w:ilvl w:val="1"/>
                <w:numId w:val="78"/>
              </w:numPr>
              <w:tabs>
                <w:tab w:val="left" w:pos="426"/>
              </w:tabs>
              <w:autoSpaceDE w:val="0"/>
              <w:autoSpaceDN w:val="0"/>
              <w:adjustRightInd w:val="0"/>
              <w:spacing w:after="120" w:line="276" w:lineRule="auto"/>
              <w:ind w:left="426" w:hanging="426"/>
              <w:jc w:val="both"/>
              <w:rPr>
                <w:rFonts w:ascii="Arial Narrow" w:hAnsi="Arial Narrow"/>
                <w:snapToGrid w:val="0"/>
                <w:sz w:val="20"/>
                <w:szCs w:val="20"/>
                <w:lang w:val="en-US" w:eastAsia="en-US"/>
              </w:rPr>
            </w:pPr>
            <w:r>
              <w:rPr>
                <w:rFonts w:ascii="Arial Narrow" w:hAnsi="Arial Narrow"/>
                <w:snapToGrid w:val="0"/>
                <w:sz w:val="20"/>
                <w:szCs w:val="20"/>
                <w:lang w:val="en-US" w:eastAsia="en-US"/>
              </w:rPr>
              <w:t>QUOTATION</w:t>
            </w:r>
            <w:r w:rsidR="00225022" w:rsidRPr="00D855DD">
              <w:rPr>
                <w:rFonts w:ascii="Arial Narrow" w:hAnsi="Arial Narrow"/>
                <w:snapToGrid w:val="0"/>
                <w:sz w:val="20"/>
                <w:szCs w:val="20"/>
                <w:lang w:val="en-US" w:eastAsia="en-US"/>
              </w:rPr>
              <w:t>S MUST BE DELIVERED BY THE STIPULATED TIME TO THE CORRECT ADDRESS. L</w:t>
            </w:r>
            <w:r>
              <w:rPr>
                <w:rFonts w:ascii="Arial Narrow" w:hAnsi="Arial Narrow"/>
                <w:snapToGrid w:val="0"/>
                <w:sz w:val="20"/>
                <w:szCs w:val="20"/>
                <w:lang w:val="en-US" w:eastAsia="en-US"/>
              </w:rPr>
              <w:t>ATE QUOTATION</w:t>
            </w:r>
            <w:r w:rsidRPr="00D855DD">
              <w:rPr>
                <w:rFonts w:ascii="Arial Narrow" w:hAnsi="Arial Narrow"/>
                <w:snapToGrid w:val="0"/>
                <w:sz w:val="20"/>
                <w:szCs w:val="20"/>
                <w:lang w:val="en-US" w:eastAsia="en-US"/>
              </w:rPr>
              <w:t>S</w:t>
            </w:r>
            <w:r w:rsidR="00225022" w:rsidRPr="00D855DD">
              <w:rPr>
                <w:rFonts w:ascii="Arial Narrow" w:hAnsi="Arial Narrow"/>
                <w:snapToGrid w:val="0"/>
                <w:sz w:val="20"/>
                <w:szCs w:val="20"/>
                <w:lang w:val="en-US" w:eastAsia="en-US"/>
              </w:rPr>
              <w:t xml:space="preserve"> WILL NOT BE ACCEPTED FOR CONSIDERATION.</w:t>
            </w:r>
          </w:p>
          <w:p w:rsidR="00225022" w:rsidRPr="00D855DD" w:rsidRDefault="00225022" w:rsidP="009D56B2">
            <w:pPr>
              <w:widowControl w:val="0"/>
              <w:numPr>
                <w:ilvl w:val="1"/>
                <w:numId w:val="78"/>
              </w:numPr>
              <w:tabs>
                <w:tab w:val="left" w:pos="426"/>
              </w:tabs>
              <w:autoSpaceDE w:val="0"/>
              <w:autoSpaceDN w:val="0"/>
              <w:adjustRightInd w:val="0"/>
              <w:spacing w:after="120" w:line="276" w:lineRule="auto"/>
              <w:ind w:left="426" w:hanging="426"/>
              <w:jc w:val="both"/>
              <w:rPr>
                <w:rFonts w:ascii="Arial Narrow" w:hAnsi="Arial Narrow" w:cs="Arial Narrow"/>
                <w:b/>
                <w:snapToGrid w:val="0"/>
                <w:sz w:val="20"/>
                <w:szCs w:val="20"/>
                <w:lang w:val="en-US" w:eastAsia="en-US"/>
              </w:rPr>
            </w:pPr>
            <w:r w:rsidRPr="00D855DD">
              <w:rPr>
                <w:rFonts w:ascii="Arial Narrow" w:hAnsi="Arial Narrow" w:cs="Arial Narrow"/>
                <w:b/>
                <w:snapToGrid w:val="0"/>
                <w:sz w:val="20"/>
                <w:szCs w:val="20"/>
                <w:lang w:val="en-US" w:eastAsia="en-US"/>
              </w:rPr>
              <w:t xml:space="preserve">ALL </w:t>
            </w:r>
            <w:r w:rsidR="00F61D18" w:rsidRPr="00D855DD">
              <w:rPr>
                <w:rFonts w:ascii="Arial Narrow" w:hAnsi="Arial Narrow" w:cs="Arial Narrow"/>
                <w:b/>
                <w:snapToGrid w:val="0"/>
                <w:sz w:val="20"/>
                <w:szCs w:val="20"/>
                <w:lang w:val="en-US" w:eastAsia="en-US"/>
              </w:rPr>
              <w:t>QUOTATION</w:t>
            </w:r>
            <w:r w:rsidRPr="00D855DD">
              <w:rPr>
                <w:rFonts w:ascii="Arial Narrow" w:hAnsi="Arial Narrow" w:cs="Arial Narrow"/>
                <w:b/>
                <w:snapToGrid w:val="0"/>
                <w:sz w:val="20"/>
                <w:szCs w:val="20"/>
                <w:lang w:val="en-US" w:eastAsia="en-US"/>
              </w:rPr>
              <w:t xml:space="preserve"> MUST BE SUBMITTED ON THE OFFICIAL FORMS PROVIDED–(NOT TO BE RE-TYPED) OR IN THE MANNER PRESCRIBED IN THE </w:t>
            </w:r>
            <w:r w:rsidR="00455D78" w:rsidRPr="00455D78">
              <w:rPr>
                <w:rFonts w:ascii="Arial Narrow" w:hAnsi="Arial Narrow"/>
                <w:b/>
                <w:snapToGrid w:val="0"/>
                <w:sz w:val="20"/>
                <w:szCs w:val="20"/>
                <w:lang w:val="en-US" w:eastAsia="en-US"/>
              </w:rPr>
              <w:t>QUOTATIONS</w:t>
            </w:r>
            <w:r w:rsidR="00455D78" w:rsidRPr="00455D78">
              <w:rPr>
                <w:rFonts w:ascii="Arial Narrow" w:hAnsi="Arial Narrow" w:cs="Arial Narrow"/>
                <w:b/>
                <w:snapToGrid w:val="0"/>
                <w:sz w:val="20"/>
                <w:szCs w:val="20"/>
                <w:lang w:val="en-US" w:eastAsia="en-US"/>
              </w:rPr>
              <w:t xml:space="preserve"> </w:t>
            </w:r>
            <w:r w:rsidRPr="00D855DD">
              <w:rPr>
                <w:rFonts w:ascii="Arial Narrow" w:hAnsi="Arial Narrow" w:cs="Arial Narrow"/>
                <w:b/>
                <w:snapToGrid w:val="0"/>
                <w:sz w:val="20"/>
                <w:szCs w:val="20"/>
                <w:lang w:val="en-US" w:eastAsia="en-US"/>
              </w:rPr>
              <w:t>DOCUMENT.</w:t>
            </w:r>
          </w:p>
          <w:p w:rsidR="00225022" w:rsidRPr="00D855DD" w:rsidRDefault="00225022" w:rsidP="009D56B2">
            <w:pPr>
              <w:widowControl w:val="0"/>
              <w:numPr>
                <w:ilvl w:val="1"/>
                <w:numId w:val="78"/>
              </w:numPr>
              <w:tabs>
                <w:tab w:val="left" w:pos="426"/>
              </w:tabs>
              <w:autoSpaceDE w:val="0"/>
              <w:autoSpaceDN w:val="0"/>
              <w:adjustRightInd w:val="0"/>
              <w:spacing w:after="120" w:line="276" w:lineRule="auto"/>
              <w:ind w:left="426" w:hanging="426"/>
              <w:jc w:val="both"/>
              <w:rPr>
                <w:rFonts w:ascii="Arial Narrow" w:hAnsi="Arial Narrow"/>
                <w:snapToGrid w:val="0"/>
                <w:sz w:val="20"/>
                <w:szCs w:val="20"/>
                <w:lang w:val="en-US" w:eastAsia="en-US"/>
              </w:rPr>
            </w:pPr>
            <w:r w:rsidRPr="00D855DD">
              <w:rPr>
                <w:rFonts w:ascii="Arial Narrow" w:hAnsi="Arial Narrow"/>
                <w:snapToGrid w:val="0"/>
                <w:sz w:val="20"/>
                <w:szCs w:val="20"/>
                <w:lang w:val="en-US" w:eastAsia="en-US"/>
              </w:rPr>
              <w:t xml:space="preserve">THIS </w:t>
            </w:r>
            <w:r w:rsidR="00455D78">
              <w:rPr>
                <w:rFonts w:ascii="Arial Narrow" w:hAnsi="Arial Narrow"/>
                <w:snapToGrid w:val="0"/>
                <w:sz w:val="20"/>
                <w:szCs w:val="20"/>
                <w:lang w:val="en-US" w:eastAsia="en-US"/>
              </w:rPr>
              <w:t>QUOTATION</w:t>
            </w:r>
            <w:r w:rsidRPr="00D855DD">
              <w:rPr>
                <w:rFonts w:ascii="Arial Narrow" w:hAnsi="Arial Narrow"/>
                <w:snapToGrid w:val="0"/>
                <w:sz w:val="20"/>
                <w:szCs w:val="20"/>
                <w:lang w:val="en-US" w:eastAsia="en-US"/>
              </w:rPr>
              <w:t xml:space="preserve"> IS SUBJECT TO THE PREFERENTIAL PROCUREMENT POLICY FRAMEWORK ACT, 2000 AND THE PREFERENTIAL PROCUREMENT REGULATIONS, 2017, THE GENERAL CONDITIONS OF CONTRACT (GCC) AND, IF APPLICABLE, ANY OTHER SPECIAL CONDITIONS OF CONTRACT.</w:t>
            </w:r>
          </w:p>
          <w:p w:rsidR="00225022" w:rsidRPr="00D855DD" w:rsidRDefault="00225022" w:rsidP="009D56B2">
            <w:pPr>
              <w:widowControl w:val="0"/>
              <w:numPr>
                <w:ilvl w:val="1"/>
                <w:numId w:val="78"/>
              </w:numPr>
              <w:tabs>
                <w:tab w:val="left" w:pos="426"/>
              </w:tabs>
              <w:autoSpaceDE w:val="0"/>
              <w:autoSpaceDN w:val="0"/>
              <w:adjustRightInd w:val="0"/>
              <w:spacing w:after="120" w:line="276" w:lineRule="auto"/>
              <w:ind w:left="426" w:hanging="426"/>
              <w:jc w:val="both"/>
              <w:rPr>
                <w:rFonts w:ascii="Arial Narrow" w:hAnsi="Arial Narrow"/>
                <w:snapToGrid w:val="0"/>
                <w:sz w:val="20"/>
                <w:szCs w:val="20"/>
                <w:lang w:val="en-US" w:eastAsia="en-US"/>
              </w:rPr>
            </w:pPr>
            <w:r w:rsidRPr="00D855DD">
              <w:rPr>
                <w:rFonts w:ascii="Arial Narrow" w:hAnsi="Arial Narrow"/>
                <w:b/>
                <w:snapToGrid w:val="0"/>
                <w:sz w:val="20"/>
                <w:szCs w:val="20"/>
                <w:lang w:val="en-GB" w:eastAsia="en-US"/>
              </w:rPr>
              <w:t>THE SUCCESSFUL BIDDER WILL BE REQUIRED TO FILL IN AND SIGN A WRITTEN CONTRACT FORM (SBD7).</w:t>
            </w:r>
          </w:p>
          <w:p w:rsidR="00225022" w:rsidRPr="00D855DD" w:rsidRDefault="00225022">
            <w:pPr>
              <w:widowControl w:val="0"/>
              <w:spacing w:line="213" w:lineRule="auto"/>
              <w:jc w:val="both"/>
              <w:rPr>
                <w:rFonts w:ascii="Arial Narrow" w:hAnsi="Arial Narrow"/>
                <w:snapToGrid w:val="0"/>
                <w:sz w:val="20"/>
                <w:szCs w:val="20"/>
                <w:lang w:val="en-US" w:eastAsia="en-US"/>
              </w:rPr>
            </w:pPr>
          </w:p>
        </w:tc>
      </w:tr>
      <w:tr w:rsidR="00225022" w:rsidRPr="00D855DD" w:rsidTr="006A4D16">
        <w:tc>
          <w:tcPr>
            <w:tcW w:w="10604" w:type="dxa"/>
            <w:tcBorders>
              <w:top w:val="single" w:sz="4" w:space="0" w:color="auto"/>
              <w:left w:val="single" w:sz="4" w:space="0" w:color="auto"/>
              <w:bottom w:val="single" w:sz="4" w:space="0" w:color="auto"/>
              <w:right w:val="single" w:sz="4" w:space="0" w:color="auto"/>
            </w:tcBorders>
            <w:shd w:val="clear" w:color="auto" w:fill="DDD9C3"/>
            <w:hideMark/>
          </w:tcPr>
          <w:p w:rsidR="00225022" w:rsidRPr="00D855DD" w:rsidRDefault="00225022" w:rsidP="009D56B2">
            <w:pPr>
              <w:widowControl w:val="0"/>
              <w:numPr>
                <w:ilvl w:val="0"/>
                <w:numId w:val="77"/>
              </w:numPr>
              <w:tabs>
                <w:tab w:val="left" w:pos="426"/>
              </w:tabs>
              <w:spacing w:line="213" w:lineRule="auto"/>
              <w:jc w:val="both"/>
              <w:rPr>
                <w:rFonts w:ascii="Arial Narrow" w:hAnsi="Arial Narrow" w:cs="Arial"/>
                <w:b/>
                <w:bCs/>
                <w:snapToGrid w:val="0"/>
                <w:color w:val="000081"/>
                <w:sz w:val="20"/>
                <w:szCs w:val="20"/>
                <w:lang w:val="en-US" w:eastAsia="en-US"/>
              </w:rPr>
            </w:pPr>
            <w:r w:rsidRPr="00D855DD">
              <w:rPr>
                <w:rFonts w:ascii="Arial Narrow" w:hAnsi="Arial Narrow" w:cs="Arial"/>
                <w:b/>
                <w:bCs/>
                <w:snapToGrid w:val="0"/>
                <w:color w:val="000000"/>
                <w:sz w:val="20"/>
                <w:szCs w:val="20"/>
                <w:lang w:val="en-US" w:eastAsia="en-US"/>
              </w:rPr>
              <w:t>TAX COMPLIANCE REQUIREMENTS</w:t>
            </w:r>
          </w:p>
        </w:tc>
      </w:tr>
      <w:tr w:rsidR="00225022" w:rsidRPr="00D855DD" w:rsidTr="006A4D16">
        <w:trPr>
          <w:trHeight w:val="4116"/>
        </w:trPr>
        <w:tc>
          <w:tcPr>
            <w:tcW w:w="10604" w:type="dxa"/>
            <w:tcBorders>
              <w:top w:val="single" w:sz="4" w:space="0" w:color="auto"/>
              <w:left w:val="single" w:sz="4" w:space="0" w:color="auto"/>
              <w:bottom w:val="single" w:sz="4" w:space="0" w:color="auto"/>
              <w:right w:val="single" w:sz="4" w:space="0" w:color="auto"/>
            </w:tcBorders>
            <w:shd w:val="clear" w:color="auto" w:fill="FFFFFF"/>
            <w:hideMark/>
          </w:tcPr>
          <w:p w:rsidR="00225022" w:rsidRPr="00D855DD" w:rsidRDefault="00225022" w:rsidP="009D56B2">
            <w:pPr>
              <w:widowControl w:val="0"/>
              <w:numPr>
                <w:ilvl w:val="0"/>
                <w:numId w:val="79"/>
              </w:numPr>
              <w:tabs>
                <w:tab w:val="left" w:pos="426"/>
              </w:tabs>
              <w:autoSpaceDE w:val="0"/>
              <w:autoSpaceDN w:val="0"/>
              <w:adjustRightInd w:val="0"/>
              <w:spacing w:after="120" w:line="276" w:lineRule="auto"/>
              <w:ind w:left="426" w:hanging="426"/>
              <w:jc w:val="both"/>
              <w:rPr>
                <w:rFonts w:ascii="Arial Narrow" w:hAnsi="Arial Narrow"/>
                <w:snapToGrid w:val="0"/>
                <w:sz w:val="20"/>
                <w:szCs w:val="20"/>
                <w:lang w:val="en-US" w:eastAsia="en-US"/>
              </w:rPr>
            </w:pPr>
            <w:r w:rsidRPr="00D855DD">
              <w:rPr>
                <w:rFonts w:ascii="Arial Narrow" w:hAnsi="Arial Narrow"/>
                <w:snapToGrid w:val="0"/>
                <w:sz w:val="20"/>
                <w:szCs w:val="20"/>
                <w:lang w:val="en-US" w:eastAsia="en-US"/>
              </w:rPr>
              <w:t xml:space="preserve">BIDDERS MUST ENSURE COMPLIANCE WITH THEIR TAX OBLIGATIONS. </w:t>
            </w:r>
          </w:p>
          <w:p w:rsidR="00225022" w:rsidRPr="00D855DD" w:rsidRDefault="00225022" w:rsidP="009D56B2">
            <w:pPr>
              <w:widowControl w:val="0"/>
              <w:numPr>
                <w:ilvl w:val="0"/>
                <w:numId w:val="79"/>
              </w:numPr>
              <w:tabs>
                <w:tab w:val="left" w:pos="426"/>
              </w:tabs>
              <w:autoSpaceDE w:val="0"/>
              <w:autoSpaceDN w:val="0"/>
              <w:adjustRightInd w:val="0"/>
              <w:spacing w:after="120" w:line="276" w:lineRule="auto"/>
              <w:ind w:left="426" w:hanging="426"/>
              <w:jc w:val="both"/>
              <w:rPr>
                <w:rFonts w:ascii="Arial Narrow" w:hAnsi="Arial Narrow"/>
                <w:snapToGrid w:val="0"/>
                <w:sz w:val="20"/>
                <w:szCs w:val="20"/>
                <w:lang w:val="en-US" w:eastAsia="en-US"/>
              </w:rPr>
            </w:pPr>
            <w:r w:rsidRPr="00D855DD">
              <w:rPr>
                <w:rFonts w:ascii="Arial Narrow" w:hAnsi="Arial Narrow"/>
                <w:snapToGrid w:val="0"/>
                <w:sz w:val="20"/>
                <w:szCs w:val="20"/>
                <w:lang w:val="en-US" w:eastAsia="en-US"/>
              </w:rPr>
              <w:t>BIDDERS ARE REQUIRED TO SUBMIT THEIR UNIQUE PERSONAL IDENTIFICATION NUMBER (PIN) ISSUED BY SARS TO ENABLE   THE ORGAN OF STATE TO VERIFY THE TAXPAYER’S PROFILE AND TAX STATUS.</w:t>
            </w:r>
          </w:p>
          <w:p w:rsidR="00225022" w:rsidRPr="00D855DD" w:rsidRDefault="00225022" w:rsidP="009D56B2">
            <w:pPr>
              <w:widowControl w:val="0"/>
              <w:numPr>
                <w:ilvl w:val="0"/>
                <w:numId w:val="79"/>
              </w:numPr>
              <w:tabs>
                <w:tab w:val="left" w:pos="426"/>
              </w:tabs>
              <w:autoSpaceDE w:val="0"/>
              <w:autoSpaceDN w:val="0"/>
              <w:adjustRightInd w:val="0"/>
              <w:spacing w:after="120" w:line="276" w:lineRule="auto"/>
              <w:ind w:left="426" w:hanging="426"/>
              <w:jc w:val="both"/>
              <w:rPr>
                <w:rFonts w:ascii="Arial Narrow" w:hAnsi="Arial Narrow"/>
                <w:snapToGrid w:val="0"/>
                <w:sz w:val="20"/>
                <w:szCs w:val="20"/>
                <w:lang w:val="en-US" w:eastAsia="en-US"/>
              </w:rPr>
            </w:pPr>
            <w:r w:rsidRPr="00D855DD">
              <w:rPr>
                <w:rFonts w:ascii="Arial Narrow" w:hAnsi="Arial Narrow"/>
                <w:snapToGrid w:val="0"/>
                <w:sz w:val="20"/>
                <w:szCs w:val="20"/>
                <w:lang w:val="en-US" w:eastAsia="en-US"/>
              </w:rPr>
              <w:t xml:space="preserve">APPLICATION FOR TAX COMPLIANCE STATUS (TCS) PIN MAY BE MADE VIA E-FILING THROUGH THE SARS WEBSITE </w:t>
            </w:r>
            <w:hyperlink r:id="rId13" w:history="1">
              <w:r w:rsidRPr="00D855DD">
                <w:rPr>
                  <w:rStyle w:val="Hyperlink"/>
                  <w:rFonts w:ascii="Arial Narrow" w:hAnsi="Arial Narrow"/>
                  <w:snapToGrid w:val="0"/>
                  <w:sz w:val="20"/>
                  <w:szCs w:val="20"/>
                  <w:lang w:val="en-US" w:eastAsia="en-US"/>
                </w:rPr>
                <w:t>WWW.SARS.GOV.ZA</w:t>
              </w:r>
            </w:hyperlink>
            <w:r w:rsidRPr="00D855DD">
              <w:rPr>
                <w:rFonts w:ascii="Arial Narrow" w:hAnsi="Arial Narrow"/>
                <w:snapToGrid w:val="0"/>
                <w:sz w:val="20"/>
                <w:szCs w:val="20"/>
                <w:lang w:val="en-US" w:eastAsia="en-US"/>
              </w:rPr>
              <w:t>.</w:t>
            </w:r>
          </w:p>
          <w:p w:rsidR="00225022" w:rsidRPr="00D855DD" w:rsidRDefault="00225022" w:rsidP="009D56B2">
            <w:pPr>
              <w:widowControl w:val="0"/>
              <w:numPr>
                <w:ilvl w:val="0"/>
                <w:numId w:val="79"/>
              </w:numPr>
              <w:tabs>
                <w:tab w:val="left" w:pos="426"/>
              </w:tabs>
              <w:autoSpaceDE w:val="0"/>
              <w:autoSpaceDN w:val="0"/>
              <w:adjustRightInd w:val="0"/>
              <w:spacing w:after="120" w:line="276" w:lineRule="auto"/>
              <w:ind w:left="426" w:hanging="426"/>
              <w:jc w:val="both"/>
              <w:rPr>
                <w:rFonts w:ascii="Arial Narrow" w:hAnsi="Arial Narrow"/>
                <w:snapToGrid w:val="0"/>
                <w:sz w:val="20"/>
                <w:szCs w:val="20"/>
                <w:lang w:val="en-US" w:eastAsia="en-US"/>
              </w:rPr>
            </w:pPr>
            <w:r w:rsidRPr="00D855DD">
              <w:rPr>
                <w:rFonts w:ascii="Arial Narrow" w:hAnsi="Arial Narrow"/>
                <w:snapToGrid w:val="0"/>
                <w:sz w:val="20"/>
                <w:szCs w:val="20"/>
                <w:lang w:val="en-US" w:eastAsia="en-US"/>
              </w:rPr>
              <w:t>BIDDERS MAY ALSO SUBMIT A PRINTED TCS C</w:t>
            </w:r>
            <w:r w:rsidR="005B7EAF">
              <w:rPr>
                <w:rFonts w:ascii="Arial Narrow" w:hAnsi="Arial Narrow"/>
                <w:snapToGrid w:val="0"/>
                <w:sz w:val="20"/>
                <w:szCs w:val="20"/>
                <w:lang w:val="en-US" w:eastAsia="en-US"/>
              </w:rPr>
              <w:t>ERTIFICATE TOGETHER WITH THE QUOTATION</w:t>
            </w:r>
            <w:r w:rsidRPr="00D855DD">
              <w:rPr>
                <w:rFonts w:ascii="Arial Narrow" w:hAnsi="Arial Narrow"/>
                <w:snapToGrid w:val="0"/>
                <w:sz w:val="20"/>
                <w:szCs w:val="20"/>
                <w:lang w:val="en-US" w:eastAsia="en-US"/>
              </w:rPr>
              <w:t xml:space="preserve">. </w:t>
            </w:r>
          </w:p>
          <w:p w:rsidR="00225022" w:rsidRPr="00D855DD" w:rsidRDefault="005B7EAF" w:rsidP="009D56B2">
            <w:pPr>
              <w:widowControl w:val="0"/>
              <w:numPr>
                <w:ilvl w:val="0"/>
                <w:numId w:val="79"/>
              </w:numPr>
              <w:tabs>
                <w:tab w:val="left" w:pos="426"/>
              </w:tabs>
              <w:autoSpaceDE w:val="0"/>
              <w:autoSpaceDN w:val="0"/>
              <w:adjustRightInd w:val="0"/>
              <w:spacing w:after="120" w:line="276" w:lineRule="auto"/>
              <w:ind w:left="426" w:hanging="426"/>
              <w:jc w:val="both"/>
              <w:rPr>
                <w:rFonts w:ascii="Arial Narrow" w:hAnsi="Arial Narrow"/>
                <w:snapToGrid w:val="0"/>
                <w:sz w:val="20"/>
                <w:szCs w:val="20"/>
                <w:lang w:val="en-US" w:eastAsia="en-US"/>
              </w:rPr>
            </w:pPr>
            <w:r>
              <w:rPr>
                <w:rFonts w:ascii="Arial Narrow" w:hAnsi="Arial Narrow"/>
                <w:snapToGrid w:val="0"/>
                <w:sz w:val="20"/>
                <w:szCs w:val="20"/>
                <w:lang w:val="en-US" w:eastAsia="en-US"/>
              </w:rPr>
              <w:t>IN QUOTATION</w:t>
            </w:r>
            <w:r w:rsidRPr="00D855DD">
              <w:rPr>
                <w:rFonts w:ascii="Arial Narrow" w:hAnsi="Arial Narrow"/>
                <w:snapToGrid w:val="0"/>
                <w:sz w:val="20"/>
                <w:szCs w:val="20"/>
                <w:lang w:val="en-US" w:eastAsia="en-US"/>
              </w:rPr>
              <w:t>S</w:t>
            </w:r>
            <w:r w:rsidR="00225022" w:rsidRPr="00D855DD">
              <w:rPr>
                <w:rFonts w:ascii="Arial Narrow" w:hAnsi="Arial Narrow"/>
                <w:snapToGrid w:val="0"/>
                <w:sz w:val="20"/>
                <w:szCs w:val="20"/>
                <w:lang w:val="en-US" w:eastAsia="en-US"/>
              </w:rPr>
              <w:t xml:space="preserve"> WHERE CONSORTIA / JOINT VENTURES / SUB-CONTRACTORS ARE INVOLVED, EACH PARTY MUST SUBMIT A SEPARATE   TCS CERTIFICATE / PIN / CSD NUMBER.</w:t>
            </w:r>
          </w:p>
          <w:p w:rsidR="00225022" w:rsidRPr="00D855DD" w:rsidRDefault="00225022" w:rsidP="009D56B2">
            <w:pPr>
              <w:widowControl w:val="0"/>
              <w:numPr>
                <w:ilvl w:val="0"/>
                <w:numId w:val="79"/>
              </w:numPr>
              <w:tabs>
                <w:tab w:val="left" w:pos="426"/>
              </w:tabs>
              <w:autoSpaceDE w:val="0"/>
              <w:autoSpaceDN w:val="0"/>
              <w:adjustRightInd w:val="0"/>
              <w:spacing w:after="120" w:line="276" w:lineRule="auto"/>
              <w:ind w:left="426" w:hanging="426"/>
              <w:jc w:val="both"/>
              <w:rPr>
                <w:rFonts w:ascii="Arial Narrow" w:hAnsi="Arial Narrow"/>
                <w:snapToGrid w:val="0"/>
                <w:sz w:val="20"/>
                <w:szCs w:val="20"/>
                <w:lang w:val="en-US" w:eastAsia="en-US"/>
              </w:rPr>
            </w:pPr>
            <w:r w:rsidRPr="00D855DD">
              <w:rPr>
                <w:rFonts w:ascii="Arial Narrow" w:hAnsi="Arial Narrow"/>
                <w:snapToGrid w:val="0"/>
                <w:sz w:val="20"/>
                <w:szCs w:val="20"/>
                <w:lang w:val="en-US" w:eastAsia="en-US"/>
              </w:rPr>
              <w:t xml:space="preserve">WHERE NO TCS PIN IS AVAILABLE BUT THE BIDDER IS REGISTERED ON THE CENTRAL SUPPLIER DATABASE (CSD), A CSD NUMBER MUST BE PROVIDED. </w:t>
            </w:r>
          </w:p>
          <w:p w:rsidR="00225022" w:rsidRPr="00D855DD" w:rsidRDefault="00225022" w:rsidP="009D56B2">
            <w:pPr>
              <w:widowControl w:val="0"/>
              <w:numPr>
                <w:ilvl w:val="0"/>
                <w:numId w:val="79"/>
              </w:numPr>
              <w:tabs>
                <w:tab w:val="left" w:pos="426"/>
              </w:tabs>
              <w:autoSpaceDE w:val="0"/>
              <w:autoSpaceDN w:val="0"/>
              <w:adjustRightInd w:val="0"/>
              <w:spacing w:after="120" w:line="276" w:lineRule="auto"/>
              <w:ind w:left="426" w:hanging="426"/>
              <w:jc w:val="both"/>
              <w:rPr>
                <w:rFonts w:ascii="Arial Narrow" w:hAnsi="Arial Narrow"/>
                <w:snapToGrid w:val="0"/>
                <w:sz w:val="20"/>
                <w:szCs w:val="20"/>
                <w:lang w:val="en-US" w:eastAsia="en-US"/>
              </w:rPr>
            </w:pPr>
            <w:r w:rsidRPr="00D855DD">
              <w:rPr>
                <w:rFonts w:ascii="Arial Narrow" w:hAnsi="Arial Narrow"/>
                <w:snapToGrid w:val="0"/>
                <w:sz w:val="20"/>
                <w:szCs w:val="20"/>
                <w:lang w:val="en-US" w:eastAsia="en-US"/>
              </w:rPr>
              <w:t>NO</w:t>
            </w:r>
            <w:r w:rsidR="005B7EAF">
              <w:rPr>
                <w:rFonts w:ascii="Arial Narrow" w:hAnsi="Arial Narrow"/>
                <w:snapToGrid w:val="0"/>
                <w:sz w:val="20"/>
                <w:szCs w:val="20"/>
                <w:lang w:val="en-US" w:eastAsia="en-US"/>
              </w:rPr>
              <w:t xml:space="preserve"> QUOTATION</w:t>
            </w:r>
            <w:r w:rsidR="005B7EAF" w:rsidRPr="00D855DD">
              <w:rPr>
                <w:rFonts w:ascii="Arial Narrow" w:hAnsi="Arial Narrow"/>
                <w:snapToGrid w:val="0"/>
                <w:sz w:val="20"/>
                <w:szCs w:val="20"/>
                <w:lang w:val="en-US" w:eastAsia="en-US"/>
              </w:rPr>
              <w:t>S</w:t>
            </w:r>
            <w:r w:rsidRPr="00D855DD">
              <w:rPr>
                <w:rFonts w:ascii="Arial Narrow" w:hAnsi="Arial Narrow"/>
                <w:snapToGrid w:val="0"/>
                <w:sz w:val="20"/>
                <w:szCs w:val="20"/>
                <w:lang w:val="en-US" w:eastAsia="en-US"/>
              </w:rPr>
              <w:t xml:space="preserve"> WILL BE CONSIDERED FROM PERSONS IN THE SERVICE OF THE STATE, COMPANIES WITH DIRECTORS WHO ARE PERSONS IN THE SERVICE OF THE STATE, OR CLOSE CORPORATIONS WITH MEMBERS PERSONS IN THE SERVICE OF THE STATE.”</w:t>
            </w:r>
          </w:p>
        </w:tc>
      </w:tr>
    </w:tbl>
    <w:p w:rsidR="00225022" w:rsidRPr="00D855DD" w:rsidRDefault="00225022" w:rsidP="00225022">
      <w:pPr>
        <w:widowControl w:val="0"/>
        <w:autoSpaceDE w:val="0"/>
        <w:autoSpaceDN w:val="0"/>
        <w:adjustRightInd w:val="0"/>
        <w:ind w:left="720" w:hanging="720"/>
        <w:rPr>
          <w:rFonts w:ascii="Arial Narrow" w:hAnsi="Arial Narrow" w:cs="Arial Narrow"/>
          <w:b/>
          <w:snapToGrid w:val="0"/>
          <w:sz w:val="22"/>
          <w:szCs w:val="22"/>
          <w:lang w:val="en-US" w:eastAsia="en-US"/>
        </w:rPr>
      </w:pPr>
    </w:p>
    <w:p w:rsidR="00225022" w:rsidRPr="00D855DD" w:rsidRDefault="00225022" w:rsidP="00D855DD">
      <w:pPr>
        <w:widowControl w:val="0"/>
        <w:autoSpaceDE w:val="0"/>
        <w:autoSpaceDN w:val="0"/>
        <w:adjustRightInd w:val="0"/>
        <w:rPr>
          <w:rFonts w:ascii="Arial Narrow" w:hAnsi="Arial Narrow"/>
          <w:snapToGrid w:val="0"/>
          <w:sz w:val="22"/>
          <w:szCs w:val="22"/>
          <w:lang w:val="en-GB" w:eastAsia="en-US"/>
        </w:rPr>
      </w:pPr>
      <w:r w:rsidRPr="00D855DD">
        <w:rPr>
          <w:rFonts w:ascii="Arial Narrow" w:hAnsi="Arial Narrow" w:cs="Arial Narrow"/>
          <w:b/>
          <w:snapToGrid w:val="0"/>
          <w:sz w:val="22"/>
          <w:szCs w:val="22"/>
          <w:lang w:val="en-US" w:eastAsia="en-US"/>
        </w:rPr>
        <w:t>NB: FAILURE TO PROVIDE / OR COMPLY WITH ANY OF THE ABOVE</w:t>
      </w:r>
      <w:r w:rsidR="005B7EAF">
        <w:rPr>
          <w:rFonts w:ascii="Arial Narrow" w:hAnsi="Arial Narrow" w:cs="Arial Narrow"/>
          <w:b/>
          <w:snapToGrid w:val="0"/>
          <w:sz w:val="22"/>
          <w:szCs w:val="22"/>
          <w:lang w:val="en-US" w:eastAsia="en-US"/>
        </w:rPr>
        <w:t xml:space="preserve"> PARTICULARS MAY RENDER THE </w:t>
      </w:r>
      <w:r w:rsidR="005B7EAF" w:rsidRPr="005B7EAF">
        <w:rPr>
          <w:rFonts w:ascii="Arial Narrow" w:hAnsi="Arial Narrow"/>
          <w:b/>
          <w:snapToGrid w:val="0"/>
          <w:sz w:val="20"/>
          <w:szCs w:val="20"/>
          <w:lang w:val="en-US" w:eastAsia="en-US"/>
        </w:rPr>
        <w:t>QUOTATION</w:t>
      </w:r>
      <w:r w:rsidR="00D855DD" w:rsidRPr="005B7EAF">
        <w:rPr>
          <w:rFonts w:ascii="Arial Narrow" w:hAnsi="Arial Narrow" w:cs="Arial Narrow"/>
          <w:b/>
          <w:snapToGrid w:val="0"/>
          <w:sz w:val="22"/>
          <w:szCs w:val="22"/>
          <w:lang w:val="en-US" w:eastAsia="en-US"/>
        </w:rPr>
        <w:t xml:space="preserve"> </w:t>
      </w:r>
      <w:r w:rsidRPr="00D855DD">
        <w:rPr>
          <w:rFonts w:ascii="Arial Narrow" w:hAnsi="Arial Narrow" w:cs="Arial Narrow"/>
          <w:b/>
          <w:snapToGrid w:val="0"/>
          <w:sz w:val="22"/>
          <w:szCs w:val="22"/>
          <w:lang w:val="en-US" w:eastAsia="en-US"/>
        </w:rPr>
        <w:t>INVALID</w:t>
      </w:r>
      <w:r w:rsidRPr="00D855DD">
        <w:rPr>
          <w:rFonts w:ascii="Arial Narrow" w:hAnsi="Arial Narrow" w:cs="Arial Narrow"/>
          <w:snapToGrid w:val="0"/>
          <w:sz w:val="22"/>
          <w:szCs w:val="22"/>
          <w:lang w:val="en-US" w:eastAsia="en-US"/>
        </w:rPr>
        <w:t>.</w:t>
      </w:r>
    </w:p>
    <w:p w:rsidR="00225022" w:rsidRPr="00D855DD" w:rsidRDefault="00225022" w:rsidP="00225022">
      <w:pPr>
        <w:widowControl w:val="0"/>
        <w:autoSpaceDE w:val="0"/>
        <w:autoSpaceDN w:val="0"/>
        <w:adjustRightInd w:val="0"/>
        <w:ind w:left="720" w:hanging="720"/>
        <w:rPr>
          <w:rFonts w:ascii="Arial Narrow" w:hAnsi="Arial Narrow"/>
          <w:snapToGrid w:val="0"/>
          <w:sz w:val="22"/>
          <w:szCs w:val="22"/>
          <w:lang w:val="en-GB" w:eastAsia="en-US"/>
        </w:rPr>
      </w:pPr>
    </w:p>
    <w:p w:rsidR="00225022" w:rsidRPr="00D855DD" w:rsidRDefault="00225022" w:rsidP="00225022">
      <w:pPr>
        <w:widowControl w:val="0"/>
        <w:autoSpaceDE w:val="0"/>
        <w:autoSpaceDN w:val="0"/>
        <w:adjustRightInd w:val="0"/>
        <w:ind w:left="720" w:hanging="720"/>
        <w:rPr>
          <w:rFonts w:ascii="Arial Narrow" w:hAnsi="Arial Narrow"/>
          <w:snapToGrid w:val="0"/>
          <w:sz w:val="22"/>
          <w:szCs w:val="22"/>
          <w:lang w:val="en-US" w:eastAsia="en-US"/>
        </w:rPr>
      </w:pPr>
      <w:r w:rsidRPr="00D855DD">
        <w:rPr>
          <w:rFonts w:ascii="Arial Narrow" w:hAnsi="Arial Narrow"/>
          <w:snapToGrid w:val="0"/>
          <w:sz w:val="22"/>
          <w:szCs w:val="22"/>
          <w:lang w:val="en-US" w:eastAsia="en-US"/>
        </w:rPr>
        <w:t>SIGNATURE OF BIDDER:</w:t>
      </w:r>
      <w:r w:rsidRPr="00D855DD">
        <w:rPr>
          <w:rFonts w:ascii="Arial Narrow" w:hAnsi="Arial Narrow"/>
          <w:snapToGrid w:val="0"/>
          <w:sz w:val="22"/>
          <w:szCs w:val="22"/>
          <w:lang w:val="en-US" w:eastAsia="en-US"/>
        </w:rPr>
        <w:tab/>
      </w:r>
      <w:r w:rsidRPr="00D855DD">
        <w:rPr>
          <w:rFonts w:ascii="Arial Narrow" w:hAnsi="Arial Narrow"/>
          <w:snapToGrid w:val="0"/>
          <w:sz w:val="22"/>
          <w:szCs w:val="22"/>
          <w:lang w:val="en-US" w:eastAsia="en-US"/>
        </w:rPr>
        <w:tab/>
      </w:r>
      <w:r w:rsidRPr="00D855DD">
        <w:rPr>
          <w:rFonts w:ascii="Arial Narrow" w:hAnsi="Arial Narrow"/>
          <w:snapToGrid w:val="0"/>
          <w:sz w:val="22"/>
          <w:szCs w:val="22"/>
          <w:lang w:val="en-US" w:eastAsia="en-US"/>
        </w:rPr>
        <w:tab/>
      </w:r>
      <w:r w:rsidRPr="00D855DD">
        <w:rPr>
          <w:rFonts w:ascii="Arial Narrow" w:hAnsi="Arial Narrow"/>
          <w:snapToGrid w:val="0"/>
          <w:sz w:val="22"/>
          <w:szCs w:val="22"/>
          <w:lang w:val="en-US" w:eastAsia="en-US"/>
        </w:rPr>
        <w:tab/>
      </w:r>
      <w:r w:rsidRPr="00D855DD">
        <w:rPr>
          <w:rFonts w:ascii="Arial Narrow" w:hAnsi="Arial Narrow"/>
          <w:snapToGrid w:val="0"/>
          <w:sz w:val="22"/>
          <w:szCs w:val="22"/>
          <w:lang w:val="en-US" w:eastAsia="en-US"/>
        </w:rPr>
        <w:tab/>
        <w:t>……………………………………………</w:t>
      </w:r>
    </w:p>
    <w:p w:rsidR="00225022" w:rsidRPr="00D855DD" w:rsidRDefault="00225022" w:rsidP="00225022">
      <w:pPr>
        <w:widowControl w:val="0"/>
        <w:autoSpaceDE w:val="0"/>
        <w:autoSpaceDN w:val="0"/>
        <w:adjustRightInd w:val="0"/>
        <w:ind w:left="720" w:hanging="720"/>
        <w:rPr>
          <w:rFonts w:ascii="Arial Narrow" w:hAnsi="Arial Narrow"/>
          <w:snapToGrid w:val="0"/>
          <w:sz w:val="22"/>
          <w:szCs w:val="22"/>
          <w:lang w:val="en-US" w:eastAsia="en-US"/>
        </w:rPr>
      </w:pPr>
    </w:p>
    <w:p w:rsidR="00225022" w:rsidRPr="00D855DD" w:rsidRDefault="00225022" w:rsidP="00225022">
      <w:pPr>
        <w:widowControl w:val="0"/>
        <w:autoSpaceDE w:val="0"/>
        <w:autoSpaceDN w:val="0"/>
        <w:adjustRightInd w:val="0"/>
        <w:ind w:left="720" w:hanging="720"/>
        <w:rPr>
          <w:rFonts w:ascii="Arial Narrow" w:hAnsi="Arial Narrow"/>
          <w:snapToGrid w:val="0"/>
          <w:sz w:val="22"/>
          <w:szCs w:val="22"/>
          <w:lang w:val="en-US" w:eastAsia="en-US"/>
        </w:rPr>
      </w:pPr>
      <w:r w:rsidRPr="00D855DD">
        <w:rPr>
          <w:rFonts w:ascii="Arial Narrow" w:hAnsi="Arial Narrow"/>
          <w:snapToGrid w:val="0"/>
          <w:sz w:val="22"/>
          <w:szCs w:val="22"/>
          <w:lang w:val="en-US" w:eastAsia="en-US"/>
        </w:rPr>
        <w:t xml:space="preserve">CAPACITY UNDER WHICH THIS </w:t>
      </w:r>
      <w:r w:rsidR="005B7EAF" w:rsidRPr="005B7EAF">
        <w:rPr>
          <w:rFonts w:ascii="Arial Narrow" w:hAnsi="Arial Narrow"/>
          <w:snapToGrid w:val="0"/>
          <w:sz w:val="22"/>
          <w:szCs w:val="22"/>
          <w:lang w:val="en-US" w:eastAsia="en-US"/>
        </w:rPr>
        <w:t>QUOTATION</w:t>
      </w:r>
      <w:r w:rsidRPr="00D855DD">
        <w:rPr>
          <w:rFonts w:ascii="Arial Narrow" w:hAnsi="Arial Narrow"/>
          <w:snapToGrid w:val="0"/>
          <w:sz w:val="22"/>
          <w:szCs w:val="22"/>
          <w:lang w:val="en-US" w:eastAsia="en-US"/>
        </w:rPr>
        <w:t xml:space="preserve"> IS SIGNED:</w:t>
      </w:r>
      <w:r w:rsidRPr="00D855DD">
        <w:rPr>
          <w:rFonts w:ascii="Arial Narrow" w:hAnsi="Arial Narrow"/>
          <w:snapToGrid w:val="0"/>
          <w:sz w:val="22"/>
          <w:szCs w:val="22"/>
          <w:lang w:val="en-US" w:eastAsia="en-US"/>
        </w:rPr>
        <w:tab/>
      </w:r>
      <w:r w:rsidRPr="00D855DD">
        <w:rPr>
          <w:rFonts w:ascii="Arial Narrow" w:hAnsi="Arial Narrow"/>
          <w:snapToGrid w:val="0"/>
          <w:sz w:val="22"/>
          <w:szCs w:val="22"/>
          <w:lang w:val="en-US" w:eastAsia="en-US"/>
        </w:rPr>
        <w:tab/>
        <w:t>……………………………………………</w:t>
      </w:r>
    </w:p>
    <w:p w:rsidR="00225022" w:rsidRPr="00D855DD" w:rsidRDefault="00225022" w:rsidP="00225022">
      <w:pPr>
        <w:widowControl w:val="0"/>
        <w:autoSpaceDE w:val="0"/>
        <w:autoSpaceDN w:val="0"/>
        <w:adjustRightInd w:val="0"/>
        <w:ind w:left="720" w:hanging="720"/>
        <w:rPr>
          <w:rFonts w:ascii="Arial Narrow" w:hAnsi="Arial Narrow"/>
          <w:snapToGrid w:val="0"/>
          <w:sz w:val="22"/>
          <w:szCs w:val="22"/>
          <w:lang w:val="en-US" w:eastAsia="en-US"/>
        </w:rPr>
      </w:pPr>
      <w:r w:rsidRPr="00D855DD">
        <w:rPr>
          <w:rFonts w:ascii="Arial Narrow" w:hAnsi="Arial Narrow"/>
          <w:snapToGrid w:val="0"/>
          <w:sz w:val="22"/>
          <w:szCs w:val="22"/>
          <w:lang w:val="en-US" w:eastAsia="en-US"/>
        </w:rPr>
        <w:t>(Proof of authority must be submitted e.g. company resolution)</w:t>
      </w:r>
    </w:p>
    <w:p w:rsidR="00225022" w:rsidRPr="00D855DD" w:rsidRDefault="00225022" w:rsidP="00225022">
      <w:pPr>
        <w:widowControl w:val="0"/>
        <w:autoSpaceDE w:val="0"/>
        <w:autoSpaceDN w:val="0"/>
        <w:adjustRightInd w:val="0"/>
        <w:ind w:left="720" w:hanging="720"/>
        <w:rPr>
          <w:rFonts w:ascii="Arial Narrow" w:hAnsi="Arial Narrow"/>
          <w:snapToGrid w:val="0"/>
          <w:sz w:val="22"/>
          <w:szCs w:val="22"/>
          <w:lang w:val="en-US" w:eastAsia="en-US"/>
        </w:rPr>
      </w:pPr>
    </w:p>
    <w:p w:rsidR="00225022" w:rsidRPr="00D855DD" w:rsidRDefault="00225022" w:rsidP="00225022">
      <w:pPr>
        <w:widowControl w:val="0"/>
        <w:autoSpaceDE w:val="0"/>
        <w:autoSpaceDN w:val="0"/>
        <w:adjustRightInd w:val="0"/>
        <w:ind w:left="720" w:hanging="720"/>
        <w:rPr>
          <w:rFonts w:ascii="Arial Narrow" w:hAnsi="Arial Narrow"/>
          <w:snapToGrid w:val="0"/>
          <w:sz w:val="22"/>
          <w:szCs w:val="22"/>
          <w:lang w:val="en-GB" w:eastAsia="en-US"/>
        </w:rPr>
      </w:pPr>
      <w:r w:rsidRPr="00D855DD">
        <w:rPr>
          <w:rFonts w:ascii="Arial Narrow" w:hAnsi="Arial Narrow"/>
          <w:snapToGrid w:val="0"/>
          <w:sz w:val="22"/>
          <w:szCs w:val="22"/>
          <w:lang w:val="en-US" w:eastAsia="en-US"/>
        </w:rPr>
        <w:t>DATE:</w:t>
      </w:r>
      <w:r w:rsidRPr="00D855DD">
        <w:rPr>
          <w:rFonts w:ascii="Arial Narrow" w:hAnsi="Arial Narrow"/>
          <w:snapToGrid w:val="0"/>
          <w:sz w:val="22"/>
          <w:szCs w:val="22"/>
          <w:lang w:val="en-US" w:eastAsia="en-US"/>
        </w:rPr>
        <w:tab/>
      </w:r>
      <w:r w:rsidRPr="00D855DD">
        <w:rPr>
          <w:rFonts w:ascii="Arial Narrow" w:hAnsi="Arial Narrow"/>
          <w:snapToGrid w:val="0"/>
          <w:sz w:val="22"/>
          <w:szCs w:val="22"/>
          <w:lang w:val="en-US" w:eastAsia="en-US"/>
        </w:rPr>
        <w:tab/>
      </w:r>
      <w:r w:rsidRPr="00D855DD">
        <w:rPr>
          <w:rFonts w:ascii="Arial Narrow" w:hAnsi="Arial Narrow"/>
          <w:snapToGrid w:val="0"/>
          <w:sz w:val="22"/>
          <w:szCs w:val="22"/>
          <w:lang w:val="en-US" w:eastAsia="en-US"/>
        </w:rPr>
        <w:tab/>
      </w:r>
      <w:r w:rsidRPr="00D855DD">
        <w:rPr>
          <w:rFonts w:ascii="Arial Narrow" w:hAnsi="Arial Narrow"/>
          <w:snapToGrid w:val="0"/>
          <w:sz w:val="22"/>
          <w:szCs w:val="22"/>
          <w:lang w:val="en-US" w:eastAsia="en-US"/>
        </w:rPr>
        <w:tab/>
      </w:r>
      <w:r w:rsidRPr="00D855DD">
        <w:rPr>
          <w:rFonts w:ascii="Arial Narrow" w:hAnsi="Arial Narrow"/>
          <w:snapToGrid w:val="0"/>
          <w:sz w:val="22"/>
          <w:szCs w:val="22"/>
          <w:lang w:val="en-US" w:eastAsia="en-US"/>
        </w:rPr>
        <w:tab/>
      </w:r>
      <w:r w:rsidRPr="00D855DD">
        <w:rPr>
          <w:rFonts w:ascii="Arial Narrow" w:hAnsi="Arial Narrow"/>
          <w:snapToGrid w:val="0"/>
          <w:sz w:val="22"/>
          <w:szCs w:val="22"/>
          <w:lang w:val="en-US" w:eastAsia="en-US"/>
        </w:rPr>
        <w:tab/>
      </w:r>
      <w:r w:rsidRPr="00D855DD">
        <w:rPr>
          <w:rFonts w:ascii="Arial Narrow" w:hAnsi="Arial Narrow"/>
          <w:snapToGrid w:val="0"/>
          <w:sz w:val="22"/>
          <w:szCs w:val="22"/>
          <w:lang w:val="en-US" w:eastAsia="en-US"/>
        </w:rPr>
        <w:tab/>
      </w:r>
      <w:r w:rsidRPr="00D855DD">
        <w:rPr>
          <w:rFonts w:ascii="Arial Narrow" w:hAnsi="Arial Narrow"/>
          <w:snapToGrid w:val="0"/>
          <w:sz w:val="22"/>
          <w:szCs w:val="22"/>
          <w:lang w:val="en-US" w:eastAsia="en-US"/>
        </w:rPr>
        <w:tab/>
        <w:t>…………………………………………...</w:t>
      </w:r>
    </w:p>
    <w:p w:rsidR="00225022" w:rsidRPr="00D855DD" w:rsidRDefault="00225022" w:rsidP="00225022">
      <w:pPr>
        <w:widowControl w:val="0"/>
        <w:ind w:left="720" w:hanging="720"/>
        <w:rPr>
          <w:rFonts w:ascii="Arial Narrow" w:hAnsi="Arial Narrow"/>
          <w:sz w:val="22"/>
          <w:szCs w:val="22"/>
        </w:rPr>
      </w:pPr>
      <w:r w:rsidRPr="00D855DD">
        <w:rPr>
          <w:rFonts w:ascii="Arial Narrow" w:eastAsia="Arial Narrow" w:hAnsi="Arial Narrow" w:cs="Arial Narrow"/>
          <w:b/>
          <w:bCs/>
          <w:sz w:val="22"/>
          <w:szCs w:val="22"/>
        </w:rPr>
        <w:t>NB: FAILURE TO PROVIDE ANY OF THE ABOV</w:t>
      </w:r>
      <w:r w:rsidR="005B7EAF">
        <w:rPr>
          <w:rFonts w:ascii="Arial Narrow" w:eastAsia="Arial Narrow" w:hAnsi="Arial Narrow" w:cs="Arial Narrow"/>
          <w:b/>
          <w:bCs/>
          <w:sz w:val="22"/>
          <w:szCs w:val="22"/>
        </w:rPr>
        <w:t>E PARTICULARS MAY RENDER THE QUOTATION</w:t>
      </w:r>
      <w:r w:rsidRPr="00D855DD">
        <w:rPr>
          <w:rFonts w:ascii="Arial Narrow" w:eastAsia="Arial Narrow" w:hAnsi="Arial Narrow" w:cs="Arial Narrow"/>
          <w:b/>
          <w:bCs/>
          <w:sz w:val="22"/>
          <w:szCs w:val="22"/>
        </w:rPr>
        <w:t xml:space="preserve"> INVALID</w:t>
      </w:r>
      <w:r w:rsidRPr="00D855DD">
        <w:rPr>
          <w:rFonts w:ascii="Arial Narrow" w:eastAsia="Arial Narrow" w:hAnsi="Arial Narrow" w:cs="Arial Narrow"/>
          <w:sz w:val="22"/>
          <w:szCs w:val="22"/>
        </w:rPr>
        <w:t>.</w:t>
      </w:r>
    </w:p>
    <w:p w:rsidR="00510E26" w:rsidRPr="00D855DD" w:rsidRDefault="00AA4C7C" w:rsidP="00C37E8E">
      <w:pPr>
        <w:widowControl w:val="0"/>
        <w:ind w:left="720" w:hanging="720"/>
        <w:rPr>
          <w:rFonts w:ascii="Arial Narrow" w:eastAsia="Arial Narrow" w:hAnsi="Arial Narrow" w:cs="Arial Narrow"/>
          <w:b/>
          <w:bCs/>
          <w:sz w:val="22"/>
          <w:szCs w:val="22"/>
        </w:rPr>
      </w:pPr>
      <w:r w:rsidRPr="00D855DD">
        <w:rPr>
          <w:rFonts w:ascii="Arial Narrow" w:eastAsia="Arial Narrow" w:hAnsi="Arial Narrow" w:cs="Arial Narrow"/>
          <w:b/>
          <w:bCs/>
          <w:sz w:val="22"/>
          <w:szCs w:val="22"/>
        </w:rPr>
        <w:t> </w:t>
      </w:r>
    </w:p>
    <w:p w:rsidR="00654A69" w:rsidRDefault="00654A69" w:rsidP="00654053">
      <w:pPr>
        <w:widowControl w:val="0"/>
        <w:ind w:left="720" w:hanging="720"/>
        <w:jc w:val="center"/>
        <w:rPr>
          <w:rFonts w:ascii="Arial Narrow" w:eastAsia="Arial Narrow" w:hAnsi="Arial Narrow" w:cs="Arial Narrow"/>
          <w:b/>
          <w:bCs/>
          <w:sz w:val="22"/>
          <w:szCs w:val="22"/>
        </w:rPr>
      </w:pPr>
    </w:p>
    <w:p w:rsidR="00B76CF9" w:rsidRDefault="00B76CF9" w:rsidP="00654053">
      <w:pPr>
        <w:widowControl w:val="0"/>
        <w:ind w:left="720" w:hanging="720"/>
        <w:jc w:val="center"/>
        <w:rPr>
          <w:rFonts w:ascii="Arial Narrow" w:eastAsia="Arial Narrow" w:hAnsi="Arial Narrow" w:cs="Arial Narrow"/>
          <w:b/>
          <w:bCs/>
          <w:sz w:val="22"/>
          <w:szCs w:val="22"/>
        </w:rPr>
      </w:pPr>
    </w:p>
    <w:p w:rsidR="00B76CF9" w:rsidRDefault="00B76CF9" w:rsidP="00654053">
      <w:pPr>
        <w:widowControl w:val="0"/>
        <w:ind w:left="720" w:hanging="720"/>
        <w:jc w:val="center"/>
        <w:rPr>
          <w:rFonts w:ascii="Arial Narrow" w:eastAsia="Arial Narrow" w:hAnsi="Arial Narrow" w:cs="Arial Narrow"/>
          <w:b/>
          <w:bCs/>
          <w:sz w:val="22"/>
          <w:szCs w:val="22"/>
        </w:rPr>
      </w:pPr>
    </w:p>
    <w:p w:rsidR="00B76CF9" w:rsidRDefault="00B76CF9" w:rsidP="00654053">
      <w:pPr>
        <w:widowControl w:val="0"/>
        <w:ind w:left="720" w:hanging="720"/>
        <w:jc w:val="center"/>
        <w:rPr>
          <w:rFonts w:ascii="Arial Narrow" w:eastAsia="Arial Narrow" w:hAnsi="Arial Narrow" w:cs="Arial Narrow"/>
          <w:b/>
          <w:bCs/>
          <w:sz w:val="22"/>
          <w:szCs w:val="22"/>
        </w:rPr>
      </w:pPr>
    </w:p>
    <w:p w:rsidR="00B76CF9" w:rsidRDefault="00B76CF9" w:rsidP="00654053">
      <w:pPr>
        <w:widowControl w:val="0"/>
        <w:ind w:left="720" w:hanging="720"/>
        <w:jc w:val="center"/>
        <w:rPr>
          <w:rFonts w:ascii="Arial Narrow" w:eastAsia="Arial Narrow" w:hAnsi="Arial Narrow" w:cs="Arial Narrow"/>
          <w:b/>
          <w:bCs/>
          <w:sz w:val="22"/>
          <w:szCs w:val="22"/>
        </w:rPr>
      </w:pPr>
    </w:p>
    <w:p w:rsidR="00B76CF9" w:rsidRDefault="00B76CF9" w:rsidP="00654053">
      <w:pPr>
        <w:widowControl w:val="0"/>
        <w:ind w:left="720" w:hanging="720"/>
        <w:jc w:val="center"/>
        <w:rPr>
          <w:rFonts w:ascii="Arial Narrow" w:eastAsia="Arial Narrow" w:hAnsi="Arial Narrow" w:cs="Arial Narrow"/>
          <w:b/>
          <w:bCs/>
          <w:sz w:val="22"/>
          <w:szCs w:val="22"/>
        </w:rPr>
      </w:pPr>
    </w:p>
    <w:p w:rsidR="00B76CF9" w:rsidRDefault="00B76CF9" w:rsidP="00654053">
      <w:pPr>
        <w:widowControl w:val="0"/>
        <w:ind w:left="720" w:hanging="720"/>
        <w:jc w:val="center"/>
        <w:rPr>
          <w:rFonts w:ascii="Arial Narrow" w:eastAsia="Arial Narrow" w:hAnsi="Arial Narrow" w:cs="Arial Narrow"/>
          <w:b/>
          <w:bCs/>
          <w:sz w:val="22"/>
          <w:szCs w:val="22"/>
        </w:rPr>
      </w:pPr>
    </w:p>
    <w:p w:rsidR="009425D0" w:rsidRDefault="009425D0" w:rsidP="00654053">
      <w:pPr>
        <w:widowControl w:val="0"/>
        <w:ind w:left="720" w:hanging="720"/>
        <w:jc w:val="center"/>
        <w:rPr>
          <w:rFonts w:ascii="Arial Narrow" w:eastAsia="Arial Narrow" w:hAnsi="Arial Narrow" w:cs="Arial Narrow"/>
          <w:b/>
          <w:bCs/>
          <w:sz w:val="22"/>
          <w:szCs w:val="22"/>
        </w:rPr>
      </w:pPr>
    </w:p>
    <w:p w:rsidR="005B62E0" w:rsidRDefault="005B62E0" w:rsidP="00654053">
      <w:pPr>
        <w:widowControl w:val="0"/>
        <w:ind w:left="720" w:hanging="720"/>
        <w:jc w:val="center"/>
        <w:rPr>
          <w:rFonts w:ascii="Arial Narrow" w:eastAsia="Arial Narrow" w:hAnsi="Arial Narrow" w:cs="Arial Narrow"/>
          <w:b/>
          <w:bCs/>
          <w:sz w:val="22"/>
          <w:szCs w:val="22"/>
        </w:rPr>
      </w:pPr>
    </w:p>
    <w:p w:rsidR="005B62E0" w:rsidRDefault="005B62E0" w:rsidP="00654053">
      <w:pPr>
        <w:widowControl w:val="0"/>
        <w:ind w:left="720" w:hanging="720"/>
        <w:jc w:val="center"/>
        <w:rPr>
          <w:rFonts w:ascii="Arial Narrow" w:eastAsia="Arial Narrow" w:hAnsi="Arial Narrow" w:cs="Arial Narrow"/>
          <w:b/>
          <w:bCs/>
          <w:sz w:val="22"/>
          <w:szCs w:val="22"/>
        </w:rPr>
      </w:pPr>
    </w:p>
    <w:p w:rsidR="005B62E0" w:rsidRDefault="005B62E0" w:rsidP="00654053">
      <w:pPr>
        <w:widowControl w:val="0"/>
        <w:ind w:left="720" w:hanging="720"/>
        <w:jc w:val="center"/>
        <w:rPr>
          <w:rFonts w:ascii="Arial Narrow" w:eastAsia="Arial Narrow" w:hAnsi="Arial Narrow" w:cs="Arial Narrow"/>
          <w:b/>
          <w:bCs/>
          <w:sz w:val="22"/>
          <w:szCs w:val="22"/>
        </w:rPr>
      </w:pPr>
    </w:p>
    <w:p w:rsidR="005B62E0" w:rsidRDefault="005B62E0" w:rsidP="00654053">
      <w:pPr>
        <w:widowControl w:val="0"/>
        <w:ind w:left="720" w:hanging="720"/>
        <w:jc w:val="center"/>
        <w:rPr>
          <w:rFonts w:ascii="Arial Narrow" w:eastAsia="Arial Narrow" w:hAnsi="Arial Narrow" w:cs="Arial Narrow"/>
          <w:b/>
          <w:bCs/>
          <w:sz w:val="22"/>
          <w:szCs w:val="22"/>
        </w:rPr>
      </w:pPr>
    </w:p>
    <w:p w:rsidR="005B62E0" w:rsidRDefault="005B62E0" w:rsidP="00654053">
      <w:pPr>
        <w:widowControl w:val="0"/>
        <w:ind w:left="720" w:hanging="720"/>
        <w:jc w:val="center"/>
        <w:rPr>
          <w:rFonts w:ascii="Arial Narrow" w:eastAsia="Arial Narrow" w:hAnsi="Arial Narrow" w:cs="Arial Narrow"/>
          <w:b/>
          <w:bCs/>
          <w:sz w:val="22"/>
          <w:szCs w:val="22"/>
        </w:rPr>
      </w:pPr>
    </w:p>
    <w:p w:rsidR="005B62E0" w:rsidRDefault="005B62E0" w:rsidP="00654053">
      <w:pPr>
        <w:widowControl w:val="0"/>
        <w:ind w:left="720" w:hanging="720"/>
        <w:jc w:val="center"/>
        <w:rPr>
          <w:rFonts w:ascii="Arial Narrow" w:eastAsia="Arial Narrow" w:hAnsi="Arial Narrow" w:cs="Arial Narrow"/>
          <w:b/>
          <w:bCs/>
          <w:sz w:val="22"/>
          <w:szCs w:val="22"/>
        </w:rPr>
      </w:pPr>
    </w:p>
    <w:p w:rsidR="00AA4C7C" w:rsidRPr="00D855DD" w:rsidRDefault="00AA4C7C" w:rsidP="00654053">
      <w:pPr>
        <w:widowControl w:val="0"/>
        <w:ind w:left="720" w:hanging="720"/>
        <w:jc w:val="center"/>
        <w:rPr>
          <w:rFonts w:ascii="Arial Narrow" w:hAnsi="Arial Narrow"/>
          <w:sz w:val="22"/>
          <w:szCs w:val="22"/>
        </w:rPr>
      </w:pPr>
      <w:r w:rsidRPr="00D855DD">
        <w:rPr>
          <w:rFonts w:ascii="Arial Narrow" w:eastAsia="Arial Narrow" w:hAnsi="Arial Narrow" w:cs="Arial Narrow"/>
          <w:b/>
          <w:bCs/>
          <w:sz w:val="22"/>
          <w:szCs w:val="22"/>
        </w:rPr>
        <w:t>SECTION B</w:t>
      </w:r>
    </w:p>
    <w:p w:rsidR="00AA4C7C" w:rsidRPr="00D855DD" w:rsidRDefault="00AA4C7C" w:rsidP="008756FF">
      <w:pPr>
        <w:spacing w:line="276" w:lineRule="auto"/>
        <w:jc w:val="center"/>
        <w:rPr>
          <w:rFonts w:ascii="Arial Narrow" w:hAnsi="Arial Narrow"/>
          <w:sz w:val="22"/>
          <w:szCs w:val="22"/>
        </w:rPr>
      </w:pPr>
      <w:r w:rsidRPr="00D855DD">
        <w:rPr>
          <w:rFonts w:ascii="Arial Narrow" w:eastAsia="Arial Narrow" w:hAnsi="Arial Narrow" w:cs="Arial Narrow"/>
          <w:b/>
          <w:bCs/>
          <w:sz w:val="22"/>
          <w:szCs w:val="22"/>
        </w:rPr>
        <w:t> </w:t>
      </w:r>
    </w:p>
    <w:p w:rsidR="00AA4C7C" w:rsidRPr="00D855DD" w:rsidRDefault="00AA4C7C" w:rsidP="008756FF">
      <w:pPr>
        <w:spacing w:line="276" w:lineRule="auto"/>
        <w:jc w:val="center"/>
        <w:rPr>
          <w:rFonts w:ascii="Arial Narrow" w:hAnsi="Arial Narrow"/>
          <w:sz w:val="22"/>
          <w:szCs w:val="22"/>
        </w:rPr>
      </w:pPr>
      <w:r w:rsidRPr="00D855DD">
        <w:rPr>
          <w:rFonts w:ascii="Arial Narrow" w:eastAsia="Arial Narrow" w:hAnsi="Arial Narrow" w:cs="Arial Narrow"/>
          <w:b/>
          <w:bCs/>
          <w:sz w:val="22"/>
          <w:szCs w:val="22"/>
        </w:rPr>
        <w:t xml:space="preserve">NOTICES TO </w:t>
      </w:r>
      <w:r w:rsidR="00654053" w:rsidRPr="00D855DD">
        <w:rPr>
          <w:rFonts w:ascii="Arial Narrow" w:eastAsia="Arial Narrow" w:hAnsi="Arial Narrow" w:cs="Arial Narrow"/>
          <w:b/>
          <w:bCs/>
          <w:sz w:val="22"/>
          <w:szCs w:val="22"/>
        </w:rPr>
        <w:t>BIDDERS</w:t>
      </w:r>
      <w:r w:rsidRPr="00D855DD">
        <w:rPr>
          <w:rFonts w:ascii="Arial Narrow" w:eastAsia="Arial Narrow" w:hAnsi="Arial Narrow" w:cs="Arial Narrow"/>
          <w:b/>
          <w:bCs/>
          <w:sz w:val="22"/>
          <w:szCs w:val="22"/>
        </w:rPr>
        <w:t xml:space="preserve"> REGARDING THE COMPLETION OF FORMS</w:t>
      </w:r>
    </w:p>
    <w:p w:rsidR="00AA4C7C" w:rsidRPr="00D855DD" w:rsidRDefault="00AA4C7C" w:rsidP="008756FF">
      <w:pPr>
        <w:spacing w:line="276" w:lineRule="auto"/>
        <w:jc w:val="center"/>
        <w:rPr>
          <w:rFonts w:ascii="Arial Narrow" w:hAnsi="Arial Narrow"/>
          <w:sz w:val="22"/>
          <w:szCs w:val="22"/>
        </w:rPr>
      </w:pPr>
      <w:r w:rsidRPr="00D855DD">
        <w:rPr>
          <w:rFonts w:ascii="Arial Narrow" w:eastAsia="Arial Narrow" w:hAnsi="Arial Narrow" w:cs="Arial Narrow"/>
          <w:b/>
          <w:bCs/>
          <w:sz w:val="22"/>
          <w:szCs w:val="22"/>
        </w:rPr>
        <w:t> </w:t>
      </w:r>
    </w:p>
    <w:p w:rsidR="00AA4C7C" w:rsidRPr="00D855DD" w:rsidRDefault="00AA4C7C" w:rsidP="008756FF">
      <w:pPr>
        <w:spacing w:line="276" w:lineRule="auto"/>
        <w:jc w:val="both"/>
        <w:rPr>
          <w:rFonts w:ascii="Arial Narrow" w:hAnsi="Arial Narrow"/>
          <w:sz w:val="22"/>
          <w:szCs w:val="22"/>
        </w:rPr>
      </w:pPr>
      <w:r w:rsidRPr="00D855DD">
        <w:rPr>
          <w:rFonts w:ascii="Arial Narrow" w:eastAsia="Arial Narrow" w:hAnsi="Arial Narrow" w:cs="Arial Narrow"/>
          <w:sz w:val="22"/>
          <w:szCs w:val="22"/>
        </w:rPr>
        <w:t>PLEAS</w:t>
      </w:r>
      <w:r w:rsidR="00021857" w:rsidRPr="00D855DD">
        <w:rPr>
          <w:rFonts w:ascii="Arial Narrow" w:eastAsia="Arial Narrow" w:hAnsi="Arial Narrow" w:cs="Arial Narrow"/>
          <w:sz w:val="22"/>
          <w:szCs w:val="22"/>
        </w:rPr>
        <w:t xml:space="preserve">E NOTE THAT THIS </w:t>
      </w:r>
      <w:r w:rsidR="005B7EAF" w:rsidRPr="005B7EAF">
        <w:rPr>
          <w:rFonts w:ascii="Arial Narrow" w:hAnsi="Arial Narrow"/>
          <w:snapToGrid w:val="0"/>
          <w:sz w:val="22"/>
          <w:szCs w:val="22"/>
          <w:lang w:val="en-US" w:eastAsia="en-US"/>
        </w:rPr>
        <w:t>QUOTATIONS</w:t>
      </w:r>
      <w:r w:rsidRPr="00D855DD">
        <w:rPr>
          <w:rFonts w:ascii="Arial Narrow" w:eastAsia="Arial Narrow" w:hAnsi="Arial Narrow" w:cs="Arial Narrow"/>
          <w:sz w:val="22"/>
          <w:szCs w:val="22"/>
        </w:rPr>
        <w:t xml:space="preserve"> IS SUBJECT TO TREASURY REGULATIONS 16A ISSUED IN TERMS OF THE PUBLIC FINANCE MANAGEMENT ACT, 1999, THE KWAZULU-NATAL SUPPLY CHAIN MANAGEMENT POLICY FRAMEWORK AND THE GENERAL CONDITIONS OF CONTRACT.</w:t>
      </w:r>
    </w:p>
    <w:p w:rsidR="00AA4C7C" w:rsidRPr="00D855DD" w:rsidRDefault="00AA4C7C" w:rsidP="008756FF">
      <w:pPr>
        <w:jc w:val="both"/>
        <w:rPr>
          <w:rFonts w:ascii="Arial Narrow" w:hAnsi="Arial Narrow"/>
          <w:sz w:val="22"/>
          <w:szCs w:val="22"/>
        </w:rPr>
      </w:pPr>
      <w:r w:rsidRPr="00D855DD">
        <w:rPr>
          <w:rFonts w:ascii="Arial Narrow" w:eastAsia="Arial Narrow" w:hAnsi="Arial Narrow" w:cs="Arial Narrow"/>
          <w:b/>
          <w:bCs/>
          <w:sz w:val="22"/>
          <w:szCs w:val="22"/>
        </w:rPr>
        <w:t> </w:t>
      </w:r>
    </w:p>
    <w:p w:rsidR="00AA4C7C" w:rsidRPr="00D855DD" w:rsidRDefault="00AA4C7C" w:rsidP="00DF5737">
      <w:pPr>
        <w:numPr>
          <w:ilvl w:val="0"/>
          <w:numId w:val="1"/>
        </w:numPr>
        <w:pBdr>
          <w:left w:val="none" w:sz="0" w:space="2" w:color="auto"/>
        </w:pBdr>
        <w:spacing w:line="360" w:lineRule="auto"/>
        <w:ind w:left="360" w:hanging="305"/>
        <w:jc w:val="both"/>
        <w:rPr>
          <w:rFonts w:ascii="Arial Narrow" w:eastAsia="Arial Narrow" w:hAnsi="Arial Narrow" w:cs="Arial Narrow"/>
          <w:sz w:val="22"/>
          <w:szCs w:val="22"/>
        </w:rPr>
      </w:pPr>
      <w:r w:rsidRPr="00D855DD">
        <w:rPr>
          <w:rFonts w:ascii="Arial Narrow" w:eastAsia="Arial Narrow" w:hAnsi="Arial Narrow" w:cs="Arial Narrow"/>
          <w:sz w:val="22"/>
          <w:szCs w:val="22"/>
        </w:rPr>
        <w:t>Unless inconsistent with or expressly indicated otherwise by the context, the singular shall include the plural and visa versa and with words importing the masculine gender shall include the feminine and the neuter.</w:t>
      </w:r>
    </w:p>
    <w:p w:rsidR="00AA4C7C" w:rsidRPr="00D855DD" w:rsidRDefault="00AA4C7C" w:rsidP="00DF5737">
      <w:pPr>
        <w:numPr>
          <w:ilvl w:val="0"/>
          <w:numId w:val="1"/>
        </w:numPr>
        <w:pBdr>
          <w:left w:val="none" w:sz="0" w:space="2" w:color="auto"/>
        </w:pBdr>
        <w:spacing w:line="360" w:lineRule="auto"/>
        <w:ind w:left="360" w:hanging="305"/>
        <w:jc w:val="both"/>
        <w:rPr>
          <w:rFonts w:ascii="Arial Narrow" w:eastAsia="Arial Narrow" w:hAnsi="Arial Narrow" w:cs="Arial Narrow"/>
          <w:sz w:val="22"/>
          <w:szCs w:val="22"/>
        </w:rPr>
      </w:pPr>
      <w:r w:rsidRPr="00D855DD">
        <w:rPr>
          <w:rFonts w:ascii="Arial Narrow" w:eastAsia="Arial Narrow" w:hAnsi="Arial Narrow" w:cs="Arial Narrow"/>
          <w:sz w:val="22"/>
          <w:szCs w:val="22"/>
        </w:rPr>
        <w:t xml:space="preserve">Under no circumstances whatsoever may the </w:t>
      </w:r>
      <w:r w:rsidR="005B7EAF">
        <w:rPr>
          <w:rFonts w:ascii="Arial Narrow" w:eastAsia="Arial Narrow" w:hAnsi="Arial Narrow" w:cs="Arial Narrow"/>
          <w:sz w:val="22"/>
          <w:szCs w:val="22"/>
        </w:rPr>
        <w:t>quotation</w:t>
      </w:r>
      <w:r w:rsidRPr="00D855DD">
        <w:rPr>
          <w:rFonts w:ascii="Arial Narrow" w:eastAsia="Arial Narrow" w:hAnsi="Arial Narrow" w:cs="Arial Narrow"/>
          <w:sz w:val="22"/>
          <w:szCs w:val="22"/>
        </w:rPr>
        <w:t xml:space="preserve"> forms be retyped or redrafted. </w:t>
      </w:r>
      <w:r w:rsidR="00021857" w:rsidRPr="00D855DD">
        <w:rPr>
          <w:rFonts w:ascii="Arial Narrow" w:eastAsia="Arial Narrow" w:hAnsi="Arial Narrow" w:cs="Arial Narrow"/>
          <w:sz w:val="22"/>
          <w:szCs w:val="22"/>
        </w:rPr>
        <w:t xml:space="preserve"> Photocopies of the original </w:t>
      </w:r>
      <w:r w:rsidR="005B7EAF">
        <w:rPr>
          <w:rFonts w:ascii="Arial Narrow" w:eastAsia="Arial Narrow" w:hAnsi="Arial Narrow" w:cs="Arial Narrow"/>
          <w:sz w:val="22"/>
          <w:szCs w:val="22"/>
        </w:rPr>
        <w:t>quotation</w:t>
      </w:r>
      <w:r w:rsidRPr="00D855DD">
        <w:rPr>
          <w:rFonts w:ascii="Arial Narrow" w:eastAsia="Arial Narrow" w:hAnsi="Arial Narrow" w:cs="Arial Narrow"/>
          <w:sz w:val="22"/>
          <w:szCs w:val="22"/>
        </w:rPr>
        <w:t xml:space="preserve"> documentation may be used, but an original signature must appear on such photocopies.</w:t>
      </w:r>
    </w:p>
    <w:p w:rsidR="00AA4C7C" w:rsidRPr="00D855DD" w:rsidRDefault="00AA4C7C" w:rsidP="00DF5737">
      <w:pPr>
        <w:numPr>
          <w:ilvl w:val="0"/>
          <w:numId w:val="1"/>
        </w:numPr>
        <w:pBdr>
          <w:left w:val="none" w:sz="0" w:space="2" w:color="auto"/>
        </w:pBdr>
        <w:spacing w:line="360" w:lineRule="auto"/>
        <w:ind w:left="360" w:hanging="305"/>
        <w:jc w:val="both"/>
        <w:rPr>
          <w:rFonts w:ascii="Arial Narrow" w:eastAsia="Arial Narrow" w:hAnsi="Arial Narrow" w:cs="Arial Narrow"/>
          <w:sz w:val="22"/>
          <w:szCs w:val="22"/>
        </w:rPr>
      </w:pPr>
      <w:r w:rsidRPr="00D855DD">
        <w:rPr>
          <w:rFonts w:ascii="Arial Narrow" w:eastAsia="Arial Narrow" w:hAnsi="Arial Narrow" w:cs="Arial Narrow"/>
          <w:sz w:val="22"/>
          <w:szCs w:val="22"/>
        </w:rPr>
        <w:t xml:space="preserve">The </w:t>
      </w:r>
      <w:r w:rsidR="00DA3C17" w:rsidRPr="00D855DD">
        <w:rPr>
          <w:rFonts w:ascii="Arial Narrow" w:eastAsia="Arial Narrow" w:hAnsi="Arial Narrow" w:cs="Arial Narrow"/>
          <w:sz w:val="22"/>
          <w:szCs w:val="22"/>
        </w:rPr>
        <w:t>Bidder</w:t>
      </w:r>
      <w:r w:rsidRPr="00D855DD">
        <w:rPr>
          <w:rFonts w:ascii="Arial Narrow" w:eastAsia="Arial Narrow" w:hAnsi="Arial Narrow" w:cs="Arial Narrow"/>
          <w:sz w:val="22"/>
          <w:szCs w:val="22"/>
        </w:rPr>
        <w:t xml:space="preserve"> is advised to check the number of pages and to satisfy himself that none are missing or duplicated.</w:t>
      </w:r>
    </w:p>
    <w:p w:rsidR="00AA4C7C" w:rsidRPr="00D855DD" w:rsidRDefault="005B7EAF" w:rsidP="00DF5737">
      <w:pPr>
        <w:numPr>
          <w:ilvl w:val="0"/>
          <w:numId w:val="1"/>
        </w:numPr>
        <w:pBdr>
          <w:left w:val="none" w:sz="0" w:space="2" w:color="auto"/>
        </w:pBdr>
        <w:spacing w:line="360" w:lineRule="auto"/>
        <w:ind w:left="360" w:hanging="305"/>
        <w:jc w:val="both"/>
        <w:rPr>
          <w:rFonts w:ascii="Arial Narrow" w:eastAsia="Arial Narrow" w:hAnsi="Arial Narrow" w:cs="Arial Narrow"/>
          <w:sz w:val="22"/>
          <w:szCs w:val="22"/>
        </w:rPr>
      </w:pPr>
      <w:r>
        <w:rPr>
          <w:rFonts w:ascii="Arial Narrow" w:eastAsia="Arial Narrow" w:hAnsi="Arial Narrow" w:cs="Arial Narrow"/>
          <w:sz w:val="22"/>
          <w:szCs w:val="22"/>
        </w:rPr>
        <w:t>Quotation</w:t>
      </w:r>
      <w:r w:rsidR="00AA4C7C" w:rsidRPr="00D855DD">
        <w:rPr>
          <w:rFonts w:ascii="Arial Narrow" w:eastAsia="Arial Narrow" w:hAnsi="Arial Narrow" w:cs="Arial Narrow"/>
          <w:sz w:val="22"/>
          <w:szCs w:val="22"/>
        </w:rPr>
        <w:t>s submitted must be complete in all respects.</w:t>
      </w:r>
    </w:p>
    <w:p w:rsidR="00AA4C7C" w:rsidRPr="00D855DD" w:rsidRDefault="005B7EAF" w:rsidP="00DF5737">
      <w:pPr>
        <w:numPr>
          <w:ilvl w:val="0"/>
          <w:numId w:val="1"/>
        </w:numPr>
        <w:pBdr>
          <w:left w:val="none" w:sz="0" w:space="2" w:color="auto"/>
        </w:pBdr>
        <w:spacing w:line="360" w:lineRule="auto"/>
        <w:ind w:left="360" w:hanging="305"/>
        <w:jc w:val="both"/>
        <w:rPr>
          <w:rFonts w:ascii="Arial Narrow" w:eastAsia="Arial Narrow" w:hAnsi="Arial Narrow" w:cs="Arial Narrow"/>
          <w:sz w:val="22"/>
          <w:szCs w:val="22"/>
        </w:rPr>
      </w:pPr>
      <w:r>
        <w:rPr>
          <w:rFonts w:ascii="Arial Narrow" w:eastAsia="Arial Narrow" w:hAnsi="Arial Narrow" w:cs="Arial Narrow"/>
          <w:sz w:val="22"/>
          <w:szCs w:val="22"/>
        </w:rPr>
        <w:t>Quotations</w:t>
      </w:r>
      <w:r w:rsidR="00AA4C7C" w:rsidRPr="00D855DD">
        <w:rPr>
          <w:rFonts w:ascii="Arial Narrow" w:eastAsia="Arial Narrow" w:hAnsi="Arial Narrow" w:cs="Arial Narrow"/>
          <w:sz w:val="22"/>
          <w:szCs w:val="22"/>
        </w:rPr>
        <w:t xml:space="preserve"> shall be lodged at the address indicated not later than the closing time specified for their receipt, and in accordance with the directives in the </w:t>
      </w:r>
      <w:r>
        <w:rPr>
          <w:rFonts w:ascii="Arial Narrow" w:eastAsia="Arial Narrow" w:hAnsi="Arial Narrow" w:cs="Arial Narrow"/>
          <w:sz w:val="22"/>
          <w:szCs w:val="22"/>
        </w:rPr>
        <w:t>quotation</w:t>
      </w:r>
      <w:r w:rsidRPr="00D855DD">
        <w:rPr>
          <w:rFonts w:ascii="Arial Narrow" w:eastAsia="Arial Narrow" w:hAnsi="Arial Narrow" w:cs="Arial Narrow"/>
          <w:sz w:val="22"/>
          <w:szCs w:val="22"/>
        </w:rPr>
        <w:t xml:space="preserve"> </w:t>
      </w:r>
      <w:r w:rsidR="00AA4C7C" w:rsidRPr="00D855DD">
        <w:rPr>
          <w:rFonts w:ascii="Arial Narrow" w:eastAsia="Arial Narrow" w:hAnsi="Arial Narrow" w:cs="Arial Narrow"/>
          <w:sz w:val="22"/>
          <w:szCs w:val="22"/>
        </w:rPr>
        <w:t>documents.</w:t>
      </w:r>
    </w:p>
    <w:p w:rsidR="00AA4C7C" w:rsidRPr="00D855DD" w:rsidRDefault="00021857" w:rsidP="00DF5737">
      <w:pPr>
        <w:numPr>
          <w:ilvl w:val="0"/>
          <w:numId w:val="1"/>
        </w:numPr>
        <w:pBdr>
          <w:left w:val="none" w:sz="0" w:space="2" w:color="auto"/>
        </w:pBdr>
        <w:spacing w:line="360" w:lineRule="auto"/>
        <w:ind w:left="360" w:hanging="305"/>
        <w:jc w:val="both"/>
        <w:rPr>
          <w:rFonts w:ascii="Arial Narrow" w:eastAsia="Arial Narrow" w:hAnsi="Arial Narrow" w:cs="Arial Narrow"/>
          <w:sz w:val="22"/>
          <w:szCs w:val="22"/>
        </w:rPr>
      </w:pPr>
      <w:r w:rsidRPr="00D855DD">
        <w:rPr>
          <w:rFonts w:ascii="Arial Narrow" w:eastAsia="Arial Narrow" w:hAnsi="Arial Narrow" w:cs="Arial Narrow"/>
          <w:sz w:val="22"/>
          <w:szCs w:val="22"/>
        </w:rPr>
        <w:t xml:space="preserve">Each </w:t>
      </w:r>
      <w:r w:rsidR="005B7EAF">
        <w:rPr>
          <w:rFonts w:ascii="Arial Narrow" w:eastAsia="Arial Narrow" w:hAnsi="Arial Narrow" w:cs="Arial Narrow"/>
          <w:sz w:val="22"/>
          <w:szCs w:val="22"/>
        </w:rPr>
        <w:t>quotation</w:t>
      </w:r>
      <w:r w:rsidR="005B7EAF" w:rsidRPr="00D855DD">
        <w:rPr>
          <w:rFonts w:ascii="Arial Narrow" w:eastAsia="Arial Narrow" w:hAnsi="Arial Narrow" w:cs="Arial Narrow"/>
          <w:sz w:val="22"/>
          <w:szCs w:val="22"/>
        </w:rPr>
        <w:t xml:space="preserve"> </w:t>
      </w:r>
      <w:r w:rsidR="00AA4C7C" w:rsidRPr="00D855DD">
        <w:rPr>
          <w:rFonts w:ascii="Arial Narrow" w:eastAsia="Arial Narrow" w:hAnsi="Arial Narrow" w:cs="Arial Narrow"/>
          <w:sz w:val="22"/>
          <w:szCs w:val="22"/>
        </w:rPr>
        <w:t>shall be addressed in accordance with the directives in</w:t>
      </w:r>
      <w:r w:rsidRPr="00D855DD">
        <w:rPr>
          <w:rFonts w:ascii="Arial Narrow" w:eastAsia="Arial Narrow" w:hAnsi="Arial Narrow" w:cs="Arial Narrow"/>
          <w:sz w:val="22"/>
          <w:szCs w:val="22"/>
        </w:rPr>
        <w:t xml:space="preserve"> the </w:t>
      </w:r>
      <w:r w:rsidR="005B7EAF">
        <w:rPr>
          <w:rFonts w:ascii="Arial Narrow" w:eastAsia="Arial Narrow" w:hAnsi="Arial Narrow" w:cs="Arial Narrow"/>
          <w:sz w:val="22"/>
          <w:szCs w:val="22"/>
        </w:rPr>
        <w:t>quotation</w:t>
      </w:r>
      <w:r w:rsidR="005B7EAF" w:rsidRPr="00D855DD">
        <w:rPr>
          <w:rFonts w:ascii="Arial Narrow" w:eastAsia="Arial Narrow" w:hAnsi="Arial Narrow" w:cs="Arial Narrow"/>
          <w:sz w:val="22"/>
          <w:szCs w:val="22"/>
        </w:rPr>
        <w:t xml:space="preserve"> </w:t>
      </w:r>
      <w:r w:rsidR="00AA4C7C" w:rsidRPr="00D855DD">
        <w:rPr>
          <w:rFonts w:ascii="Arial Narrow" w:eastAsia="Arial Narrow" w:hAnsi="Arial Narrow" w:cs="Arial Narrow"/>
          <w:sz w:val="22"/>
          <w:szCs w:val="22"/>
        </w:rPr>
        <w:t>documents and shall be lodged in a separate sealed envelope, with the name an</w:t>
      </w:r>
      <w:r w:rsidRPr="00D855DD">
        <w:rPr>
          <w:rFonts w:ascii="Arial Narrow" w:eastAsia="Arial Narrow" w:hAnsi="Arial Narrow" w:cs="Arial Narrow"/>
          <w:sz w:val="22"/>
          <w:szCs w:val="22"/>
        </w:rPr>
        <w:t xml:space="preserve">d address of the </w:t>
      </w:r>
      <w:r w:rsidR="00367744" w:rsidRPr="00D855DD">
        <w:rPr>
          <w:rFonts w:ascii="Arial Narrow" w:eastAsia="Arial Narrow" w:hAnsi="Arial Narrow" w:cs="Arial Narrow"/>
          <w:sz w:val="22"/>
          <w:szCs w:val="22"/>
        </w:rPr>
        <w:t>Bid</w:t>
      </w:r>
      <w:r w:rsidR="00DA3C17" w:rsidRPr="00D855DD">
        <w:rPr>
          <w:rFonts w:ascii="Arial Narrow" w:eastAsia="Arial Narrow" w:hAnsi="Arial Narrow" w:cs="Arial Narrow"/>
          <w:sz w:val="22"/>
          <w:szCs w:val="22"/>
        </w:rPr>
        <w:t>der</w:t>
      </w:r>
      <w:r w:rsidRPr="00D855DD">
        <w:rPr>
          <w:rFonts w:ascii="Arial Narrow" w:eastAsia="Arial Narrow" w:hAnsi="Arial Narrow" w:cs="Arial Narrow"/>
          <w:sz w:val="22"/>
          <w:szCs w:val="22"/>
        </w:rPr>
        <w:t xml:space="preserve">, the </w:t>
      </w:r>
      <w:r w:rsidR="005B7EAF">
        <w:rPr>
          <w:rFonts w:ascii="Arial Narrow" w:eastAsia="Arial Narrow" w:hAnsi="Arial Narrow" w:cs="Arial Narrow"/>
          <w:sz w:val="22"/>
          <w:szCs w:val="22"/>
        </w:rPr>
        <w:t>quotation</w:t>
      </w:r>
      <w:r w:rsidR="00AA4C7C" w:rsidRPr="00D855DD">
        <w:rPr>
          <w:rFonts w:ascii="Arial Narrow" w:eastAsia="Arial Narrow" w:hAnsi="Arial Narrow" w:cs="Arial Narrow"/>
          <w:sz w:val="22"/>
          <w:szCs w:val="22"/>
        </w:rPr>
        <w:t xml:space="preserve"> number and closing date indicated on the envelope. The envelope shall not conta</w:t>
      </w:r>
      <w:r w:rsidRPr="00D855DD">
        <w:rPr>
          <w:rFonts w:ascii="Arial Narrow" w:eastAsia="Arial Narrow" w:hAnsi="Arial Narrow" w:cs="Arial Narrow"/>
          <w:sz w:val="22"/>
          <w:szCs w:val="22"/>
        </w:rPr>
        <w:t xml:space="preserve">in documents relating to any </w:t>
      </w:r>
      <w:r w:rsidR="005B7EAF">
        <w:rPr>
          <w:rFonts w:ascii="Arial Narrow" w:eastAsia="Arial Narrow" w:hAnsi="Arial Narrow" w:cs="Arial Narrow"/>
          <w:sz w:val="22"/>
          <w:szCs w:val="22"/>
        </w:rPr>
        <w:t>quotation</w:t>
      </w:r>
      <w:r w:rsidR="005B7EAF" w:rsidRPr="00D855DD">
        <w:rPr>
          <w:rFonts w:ascii="Arial Narrow" w:eastAsia="Arial Narrow" w:hAnsi="Arial Narrow" w:cs="Arial Narrow"/>
          <w:sz w:val="22"/>
          <w:szCs w:val="22"/>
        </w:rPr>
        <w:t xml:space="preserve"> </w:t>
      </w:r>
      <w:r w:rsidR="00AA4C7C" w:rsidRPr="00D855DD">
        <w:rPr>
          <w:rFonts w:ascii="Arial Narrow" w:eastAsia="Arial Narrow" w:hAnsi="Arial Narrow" w:cs="Arial Narrow"/>
          <w:sz w:val="22"/>
          <w:szCs w:val="22"/>
        </w:rPr>
        <w:t>other than that shown on the envelope.  If this provisio</w:t>
      </w:r>
      <w:r w:rsidRPr="00D855DD">
        <w:rPr>
          <w:rFonts w:ascii="Arial Narrow" w:eastAsia="Arial Narrow" w:hAnsi="Arial Narrow" w:cs="Arial Narrow"/>
          <w:sz w:val="22"/>
          <w:szCs w:val="22"/>
        </w:rPr>
        <w:t xml:space="preserve">n is not complied with, such </w:t>
      </w:r>
      <w:r w:rsidR="005B7EAF">
        <w:rPr>
          <w:rFonts w:ascii="Arial Narrow" w:eastAsia="Arial Narrow" w:hAnsi="Arial Narrow" w:cs="Arial Narrow"/>
          <w:sz w:val="22"/>
          <w:szCs w:val="22"/>
        </w:rPr>
        <w:t>quotation</w:t>
      </w:r>
      <w:r w:rsidR="00AA4C7C" w:rsidRPr="00D855DD">
        <w:rPr>
          <w:rFonts w:ascii="Arial Narrow" w:eastAsia="Arial Narrow" w:hAnsi="Arial Narrow" w:cs="Arial Narrow"/>
          <w:sz w:val="22"/>
          <w:szCs w:val="22"/>
        </w:rPr>
        <w:t>s may be rejected as being invalid.</w:t>
      </w:r>
    </w:p>
    <w:p w:rsidR="00AA4C7C" w:rsidRPr="00D855DD" w:rsidRDefault="00AA4C7C" w:rsidP="00DF5737">
      <w:pPr>
        <w:numPr>
          <w:ilvl w:val="0"/>
          <w:numId w:val="1"/>
        </w:numPr>
        <w:pBdr>
          <w:left w:val="none" w:sz="0" w:space="2" w:color="auto"/>
        </w:pBdr>
        <w:spacing w:line="360" w:lineRule="auto"/>
        <w:ind w:left="360" w:hanging="305"/>
        <w:jc w:val="both"/>
        <w:rPr>
          <w:rFonts w:ascii="Arial Narrow" w:eastAsia="Arial Narrow" w:hAnsi="Arial Narrow" w:cs="Arial Narrow"/>
          <w:sz w:val="22"/>
          <w:szCs w:val="22"/>
        </w:rPr>
      </w:pPr>
      <w:r w:rsidRPr="00D855DD">
        <w:rPr>
          <w:rFonts w:ascii="Arial Narrow" w:eastAsia="Arial Narrow" w:hAnsi="Arial Narrow" w:cs="Arial Narrow"/>
          <w:sz w:val="22"/>
          <w:szCs w:val="22"/>
        </w:rPr>
        <w:t xml:space="preserve">All </w:t>
      </w:r>
      <w:r w:rsidR="005B7EAF">
        <w:rPr>
          <w:rFonts w:ascii="Arial Narrow" w:eastAsia="Arial Narrow" w:hAnsi="Arial Narrow" w:cs="Arial Narrow"/>
          <w:sz w:val="22"/>
          <w:szCs w:val="22"/>
        </w:rPr>
        <w:t>quotation</w:t>
      </w:r>
      <w:r w:rsidR="00654053" w:rsidRPr="00D855DD">
        <w:rPr>
          <w:rFonts w:ascii="Arial Narrow" w:eastAsia="Arial Narrow" w:hAnsi="Arial Narrow" w:cs="Arial Narrow"/>
          <w:sz w:val="22"/>
          <w:szCs w:val="22"/>
        </w:rPr>
        <w:t>s</w:t>
      </w:r>
      <w:r w:rsidRPr="00D855DD">
        <w:rPr>
          <w:rFonts w:ascii="Arial Narrow" w:eastAsia="Arial Narrow" w:hAnsi="Arial Narrow" w:cs="Arial Narrow"/>
          <w:sz w:val="22"/>
          <w:szCs w:val="22"/>
        </w:rPr>
        <w:t xml:space="preserve"> received in sealed</w:t>
      </w:r>
      <w:r w:rsidR="00021857" w:rsidRPr="00D855DD">
        <w:rPr>
          <w:rFonts w:ascii="Arial Narrow" w:eastAsia="Arial Narrow" w:hAnsi="Arial Narrow" w:cs="Arial Narrow"/>
          <w:sz w:val="22"/>
          <w:szCs w:val="22"/>
        </w:rPr>
        <w:t xml:space="preserve"> envelopes with the relevant </w:t>
      </w:r>
      <w:r w:rsidR="005B7EAF">
        <w:rPr>
          <w:rFonts w:ascii="Arial Narrow" w:eastAsia="Arial Narrow" w:hAnsi="Arial Narrow" w:cs="Arial Narrow"/>
          <w:sz w:val="22"/>
          <w:szCs w:val="22"/>
        </w:rPr>
        <w:t>quotation</w:t>
      </w:r>
      <w:r w:rsidR="005B7EAF" w:rsidRPr="00D855DD">
        <w:rPr>
          <w:rFonts w:ascii="Arial Narrow" w:eastAsia="Arial Narrow" w:hAnsi="Arial Narrow" w:cs="Arial Narrow"/>
          <w:sz w:val="22"/>
          <w:szCs w:val="22"/>
        </w:rPr>
        <w:t xml:space="preserve"> </w:t>
      </w:r>
      <w:r w:rsidRPr="00D855DD">
        <w:rPr>
          <w:rFonts w:ascii="Arial Narrow" w:eastAsia="Arial Narrow" w:hAnsi="Arial Narrow" w:cs="Arial Narrow"/>
          <w:sz w:val="22"/>
          <w:szCs w:val="22"/>
        </w:rPr>
        <w:t xml:space="preserve">numbers on the envelopes are kept unopened in safe custody until the closing time of the </w:t>
      </w:r>
      <w:r w:rsidR="005B7EAF">
        <w:rPr>
          <w:rFonts w:ascii="Arial Narrow" w:eastAsia="Arial Narrow" w:hAnsi="Arial Narrow" w:cs="Arial Narrow"/>
          <w:sz w:val="22"/>
          <w:szCs w:val="22"/>
        </w:rPr>
        <w:t>quotation</w:t>
      </w:r>
      <w:r w:rsidR="00654053" w:rsidRPr="00D855DD">
        <w:rPr>
          <w:rFonts w:ascii="Arial Narrow" w:eastAsia="Arial Narrow" w:hAnsi="Arial Narrow" w:cs="Arial Narrow"/>
          <w:sz w:val="22"/>
          <w:szCs w:val="22"/>
        </w:rPr>
        <w:t>s</w:t>
      </w:r>
      <w:r w:rsidRPr="00D855DD">
        <w:rPr>
          <w:rFonts w:ascii="Arial Narrow" w:eastAsia="Arial Narrow" w:hAnsi="Arial Narrow" w:cs="Arial Narrow"/>
          <w:sz w:val="22"/>
          <w:szCs w:val="22"/>
        </w:rPr>
        <w:t xml:space="preserve">. Where, however, a </w:t>
      </w:r>
      <w:r w:rsidR="005B7EAF">
        <w:rPr>
          <w:rFonts w:ascii="Arial Narrow" w:eastAsia="Arial Narrow" w:hAnsi="Arial Narrow" w:cs="Arial Narrow"/>
          <w:sz w:val="22"/>
          <w:szCs w:val="22"/>
        </w:rPr>
        <w:t>quotation</w:t>
      </w:r>
      <w:r w:rsidR="005B7EAF" w:rsidRPr="00D855DD">
        <w:rPr>
          <w:rFonts w:ascii="Arial Narrow" w:eastAsia="Arial Narrow" w:hAnsi="Arial Narrow" w:cs="Arial Narrow"/>
          <w:sz w:val="22"/>
          <w:szCs w:val="22"/>
        </w:rPr>
        <w:t xml:space="preserve"> </w:t>
      </w:r>
      <w:r w:rsidRPr="00D855DD">
        <w:rPr>
          <w:rFonts w:ascii="Arial Narrow" w:eastAsia="Arial Narrow" w:hAnsi="Arial Narrow" w:cs="Arial Narrow"/>
          <w:sz w:val="22"/>
          <w:szCs w:val="22"/>
        </w:rPr>
        <w:t xml:space="preserve">is received open, it shall be sealed. If it is received without a </w:t>
      </w:r>
      <w:r w:rsidR="005B7EAF">
        <w:rPr>
          <w:rFonts w:ascii="Arial Narrow" w:eastAsia="Arial Narrow" w:hAnsi="Arial Narrow" w:cs="Arial Narrow"/>
          <w:sz w:val="22"/>
          <w:szCs w:val="22"/>
        </w:rPr>
        <w:t>quotation</w:t>
      </w:r>
      <w:r w:rsidRPr="00D855DD">
        <w:rPr>
          <w:rFonts w:ascii="Arial Narrow" w:eastAsia="Arial Narrow" w:hAnsi="Arial Narrow" w:cs="Arial Narrow"/>
          <w:sz w:val="22"/>
          <w:szCs w:val="22"/>
        </w:rPr>
        <w:t xml:space="preserve"> number on the envelope, it shall be opened, the </w:t>
      </w:r>
      <w:r w:rsidR="005B7EAF">
        <w:rPr>
          <w:rFonts w:ascii="Arial Narrow" w:eastAsia="Arial Narrow" w:hAnsi="Arial Narrow" w:cs="Arial Narrow"/>
          <w:sz w:val="22"/>
          <w:szCs w:val="22"/>
        </w:rPr>
        <w:t>quotation</w:t>
      </w:r>
      <w:r w:rsidRPr="00D855DD">
        <w:rPr>
          <w:rFonts w:ascii="Arial Narrow" w:eastAsia="Arial Narrow" w:hAnsi="Arial Narrow" w:cs="Arial Narrow"/>
          <w:sz w:val="22"/>
          <w:szCs w:val="22"/>
        </w:rPr>
        <w:t xml:space="preserve"> number ascertained, the envelope sealed and the</w:t>
      </w:r>
      <w:r w:rsidR="005B7EAF" w:rsidRPr="005B7EAF">
        <w:rPr>
          <w:rFonts w:ascii="Arial Narrow" w:eastAsia="Arial Narrow" w:hAnsi="Arial Narrow" w:cs="Arial Narrow"/>
          <w:sz w:val="22"/>
          <w:szCs w:val="22"/>
        </w:rPr>
        <w:t xml:space="preserve"> </w:t>
      </w:r>
      <w:r w:rsidR="005B7EAF">
        <w:rPr>
          <w:rFonts w:ascii="Arial Narrow" w:eastAsia="Arial Narrow" w:hAnsi="Arial Narrow" w:cs="Arial Narrow"/>
          <w:sz w:val="22"/>
          <w:szCs w:val="22"/>
        </w:rPr>
        <w:t>quotation</w:t>
      </w:r>
      <w:r w:rsidRPr="00D855DD">
        <w:rPr>
          <w:rFonts w:ascii="Arial Narrow" w:eastAsia="Arial Narrow" w:hAnsi="Arial Narrow" w:cs="Arial Narrow"/>
          <w:sz w:val="22"/>
          <w:szCs w:val="22"/>
        </w:rPr>
        <w:t xml:space="preserve"> number written on the envelope. </w:t>
      </w:r>
    </w:p>
    <w:p w:rsidR="00AA4C7C" w:rsidRPr="00D855DD" w:rsidRDefault="00AA4C7C" w:rsidP="00DF5737">
      <w:pPr>
        <w:numPr>
          <w:ilvl w:val="0"/>
          <w:numId w:val="1"/>
        </w:numPr>
        <w:pBdr>
          <w:left w:val="none" w:sz="0" w:space="2" w:color="auto"/>
        </w:pBdr>
        <w:spacing w:line="360" w:lineRule="auto"/>
        <w:ind w:left="360" w:hanging="305"/>
        <w:jc w:val="both"/>
        <w:rPr>
          <w:rFonts w:ascii="Arial Narrow" w:eastAsia="Arial Narrow" w:hAnsi="Arial Narrow" w:cs="Arial Narrow"/>
          <w:sz w:val="22"/>
          <w:szCs w:val="22"/>
        </w:rPr>
      </w:pPr>
      <w:r w:rsidRPr="00D855DD">
        <w:rPr>
          <w:rFonts w:ascii="Arial Narrow" w:eastAsia="Arial Narrow" w:hAnsi="Arial Narrow" w:cs="Arial Narrow"/>
          <w:sz w:val="22"/>
          <w:szCs w:val="22"/>
        </w:rPr>
        <w:t xml:space="preserve">A specific box is provided for the receipt of </w:t>
      </w:r>
      <w:r w:rsidR="005B7EAF">
        <w:rPr>
          <w:rFonts w:ascii="Arial Narrow" w:eastAsia="Arial Narrow" w:hAnsi="Arial Narrow" w:cs="Arial Narrow"/>
          <w:sz w:val="22"/>
          <w:szCs w:val="22"/>
        </w:rPr>
        <w:t>quotation</w:t>
      </w:r>
      <w:r w:rsidR="00654053" w:rsidRPr="00D855DD">
        <w:rPr>
          <w:rFonts w:ascii="Arial Narrow" w:eastAsia="Arial Narrow" w:hAnsi="Arial Narrow" w:cs="Arial Narrow"/>
          <w:sz w:val="22"/>
          <w:szCs w:val="22"/>
        </w:rPr>
        <w:t>s</w:t>
      </w:r>
      <w:r w:rsidR="005B7EAF">
        <w:rPr>
          <w:rFonts w:ascii="Arial Narrow" w:eastAsia="Arial Narrow" w:hAnsi="Arial Narrow" w:cs="Arial Narrow"/>
          <w:sz w:val="22"/>
          <w:szCs w:val="22"/>
        </w:rPr>
        <w:t>, and no quotation</w:t>
      </w:r>
      <w:r w:rsidRPr="00D855DD">
        <w:rPr>
          <w:rFonts w:ascii="Arial Narrow" w:eastAsia="Arial Narrow" w:hAnsi="Arial Narrow" w:cs="Arial Narrow"/>
          <w:sz w:val="22"/>
          <w:szCs w:val="22"/>
        </w:rPr>
        <w:t xml:space="preserve"> found in any other box or elsewhere subsequent to the closing date and time of </w:t>
      </w:r>
      <w:r w:rsidR="005B7EAF">
        <w:rPr>
          <w:rFonts w:ascii="Arial Narrow" w:eastAsia="Arial Narrow" w:hAnsi="Arial Narrow" w:cs="Arial Narrow"/>
          <w:sz w:val="22"/>
          <w:szCs w:val="22"/>
        </w:rPr>
        <w:t>quotation</w:t>
      </w:r>
      <w:r w:rsidRPr="00D855DD">
        <w:rPr>
          <w:rFonts w:ascii="Arial Narrow" w:eastAsia="Arial Narrow" w:hAnsi="Arial Narrow" w:cs="Arial Narrow"/>
          <w:sz w:val="22"/>
          <w:szCs w:val="22"/>
        </w:rPr>
        <w:t xml:space="preserve"> will be considered.</w:t>
      </w:r>
    </w:p>
    <w:p w:rsidR="00AA4C7C" w:rsidRPr="00D855DD" w:rsidRDefault="00AA4C7C" w:rsidP="00DF5737">
      <w:pPr>
        <w:numPr>
          <w:ilvl w:val="0"/>
          <w:numId w:val="1"/>
        </w:numPr>
        <w:pBdr>
          <w:left w:val="none" w:sz="0" w:space="2" w:color="auto"/>
        </w:pBdr>
        <w:spacing w:line="360" w:lineRule="auto"/>
        <w:ind w:left="360" w:hanging="305"/>
        <w:jc w:val="both"/>
        <w:rPr>
          <w:rFonts w:ascii="Arial Narrow" w:eastAsia="Arial Narrow" w:hAnsi="Arial Narrow" w:cs="Arial Narrow"/>
          <w:sz w:val="22"/>
          <w:szCs w:val="22"/>
        </w:rPr>
      </w:pPr>
      <w:r w:rsidRPr="00D855DD">
        <w:rPr>
          <w:rFonts w:ascii="Arial Narrow" w:eastAsia="Arial Narrow" w:hAnsi="Arial Narrow" w:cs="Arial Narrow"/>
          <w:sz w:val="22"/>
          <w:szCs w:val="22"/>
        </w:rPr>
        <w:t xml:space="preserve">No </w:t>
      </w:r>
      <w:r w:rsidR="005B7EAF">
        <w:rPr>
          <w:rFonts w:ascii="Arial Narrow" w:eastAsia="Arial Narrow" w:hAnsi="Arial Narrow" w:cs="Arial Narrow"/>
          <w:sz w:val="22"/>
          <w:szCs w:val="22"/>
        </w:rPr>
        <w:t>quotation</w:t>
      </w:r>
      <w:r w:rsidRPr="00D855DD">
        <w:rPr>
          <w:rFonts w:ascii="Arial Narrow" w:eastAsia="Arial Narrow" w:hAnsi="Arial Narrow" w:cs="Arial Narrow"/>
          <w:sz w:val="22"/>
          <w:szCs w:val="22"/>
        </w:rPr>
        <w:t xml:space="preserve"> sent through the post will be considered if it is received after the closing date and time stipulated in the documentation, and proof of posting will not be accepted as proof of delivery.</w:t>
      </w:r>
    </w:p>
    <w:p w:rsidR="00AA4C7C" w:rsidRPr="00D855DD" w:rsidRDefault="00AA4C7C" w:rsidP="00DF5737">
      <w:pPr>
        <w:numPr>
          <w:ilvl w:val="0"/>
          <w:numId w:val="1"/>
        </w:numPr>
        <w:spacing w:line="360" w:lineRule="auto"/>
        <w:ind w:left="360" w:hanging="375"/>
        <w:jc w:val="both"/>
        <w:rPr>
          <w:rFonts w:ascii="Arial Narrow" w:eastAsia="Arial Narrow" w:hAnsi="Arial Narrow" w:cs="Arial Narrow"/>
          <w:sz w:val="22"/>
          <w:szCs w:val="22"/>
        </w:rPr>
      </w:pPr>
      <w:r w:rsidRPr="00D855DD">
        <w:rPr>
          <w:rFonts w:ascii="Arial Narrow" w:eastAsia="Arial Narrow" w:hAnsi="Arial Narrow" w:cs="Arial Narrow"/>
          <w:sz w:val="22"/>
          <w:szCs w:val="22"/>
        </w:rPr>
        <w:t xml:space="preserve">No </w:t>
      </w:r>
      <w:r w:rsidR="005B7EAF">
        <w:rPr>
          <w:rFonts w:ascii="Arial Narrow" w:eastAsia="Arial Narrow" w:hAnsi="Arial Narrow" w:cs="Arial Narrow"/>
          <w:sz w:val="22"/>
          <w:szCs w:val="22"/>
        </w:rPr>
        <w:t>quotation</w:t>
      </w:r>
      <w:r w:rsidRPr="00D855DD">
        <w:rPr>
          <w:rFonts w:ascii="Arial Narrow" w:eastAsia="Arial Narrow" w:hAnsi="Arial Narrow" w:cs="Arial Narrow"/>
          <w:sz w:val="22"/>
          <w:szCs w:val="22"/>
        </w:rPr>
        <w:t xml:space="preserve"> submitted by telefax, telegraphic or other electronic means will be considered.</w:t>
      </w:r>
    </w:p>
    <w:p w:rsidR="00AA4C7C" w:rsidRPr="00D855DD" w:rsidRDefault="00503CEF" w:rsidP="00DF5737">
      <w:pPr>
        <w:numPr>
          <w:ilvl w:val="0"/>
          <w:numId w:val="1"/>
        </w:numPr>
        <w:spacing w:line="360" w:lineRule="auto"/>
        <w:ind w:left="360" w:hanging="375"/>
        <w:jc w:val="both"/>
        <w:rPr>
          <w:rFonts w:ascii="Arial Narrow" w:eastAsia="Arial Narrow" w:hAnsi="Arial Narrow" w:cs="Arial Narrow"/>
          <w:sz w:val="22"/>
          <w:szCs w:val="22"/>
        </w:rPr>
      </w:pPr>
      <w:r>
        <w:rPr>
          <w:rFonts w:ascii="Arial Narrow" w:eastAsia="Arial Narrow" w:hAnsi="Arial Narrow" w:cs="Arial Narrow"/>
          <w:sz w:val="22"/>
          <w:szCs w:val="22"/>
        </w:rPr>
        <w:t>Quotation</w:t>
      </w:r>
      <w:r w:rsidR="00654053" w:rsidRPr="00D855DD">
        <w:rPr>
          <w:rFonts w:ascii="Arial Narrow" w:eastAsia="Arial Narrow" w:hAnsi="Arial Narrow" w:cs="Arial Narrow"/>
          <w:sz w:val="22"/>
          <w:szCs w:val="22"/>
        </w:rPr>
        <w:t>s</w:t>
      </w:r>
      <w:r w:rsidR="00AA4C7C" w:rsidRPr="00D855DD">
        <w:rPr>
          <w:rFonts w:ascii="Arial Narrow" w:eastAsia="Arial Narrow" w:hAnsi="Arial Narrow" w:cs="Arial Narrow"/>
          <w:sz w:val="22"/>
          <w:szCs w:val="22"/>
        </w:rPr>
        <w:t xml:space="preserve"> documents must not be included in packages containing samples. Such </w:t>
      </w:r>
      <w:r>
        <w:rPr>
          <w:rFonts w:ascii="Arial Narrow" w:eastAsia="Arial Narrow" w:hAnsi="Arial Narrow" w:cs="Arial Narrow"/>
          <w:sz w:val="22"/>
          <w:szCs w:val="22"/>
        </w:rPr>
        <w:t>quotation</w:t>
      </w:r>
      <w:r w:rsidR="00654053" w:rsidRPr="00D855DD">
        <w:rPr>
          <w:rFonts w:ascii="Arial Narrow" w:eastAsia="Arial Narrow" w:hAnsi="Arial Narrow" w:cs="Arial Narrow"/>
          <w:sz w:val="22"/>
          <w:szCs w:val="22"/>
        </w:rPr>
        <w:t>s</w:t>
      </w:r>
      <w:r w:rsidR="00AA4C7C" w:rsidRPr="00D855DD">
        <w:rPr>
          <w:rFonts w:ascii="Arial Narrow" w:eastAsia="Arial Narrow" w:hAnsi="Arial Narrow" w:cs="Arial Narrow"/>
          <w:sz w:val="22"/>
          <w:szCs w:val="22"/>
        </w:rPr>
        <w:t xml:space="preserve"> may be rejected as being invalid.</w:t>
      </w:r>
    </w:p>
    <w:p w:rsidR="00AA4C7C" w:rsidRPr="00D855DD" w:rsidRDefault="00AA4C7C" w:rsidP="00DF5737">
      <w:pPr>
        <w:numPr>
          <w:ilvl w:val="0"/>
          <w:numId w:val="1"/>
        </w:numPr>
        <w:spacing w:line="360" w:lineRule="auto"/>
        <w:ind w:left="360" w:hanging="375"/>
        <w:jc w:val="both"/>
        <w:rPr>
          <w:rFonts w:ascii="Arial Narrow" w:eastAsia="Arial Narrow" w:hAnsi="Arial Narrow" w:cs="Arial Narrow"/>
          <w:sz w:val="22"/>
          <w:szCs w:val="22"/>
        </w:rPr>
      </w:pPr>
      <w:r w:rsidRPr="00D855DD">
        <w:rPr>
          <w:rFonts w:ascii="Arial Narrow" w:eastAsia="Arial Narrow" w:hAnsi="Arial Narrow" w:cs="Arial Narrow"/>
          <w:sz w:val="22"/>
          <w:szCs w:val="22"/>
        </w:rPr>
        <w:t xml:space="preserve">Any alteration made by the </w:t>
      </w:r>
      <w:r w:rsidR="00DA3C17" w:rsidRPr="00D855DD">
        <w:rPr>
          <w:rFonts w:ascii="Arial Narrow" w:eastAsia="Arial Narrow" w:hAnsi="Arial Narrow" w:cs="Arial Narrow"/>
          <w:sz w:val="22"/>
          <w:szCs w:val="22"/>
        </w:rPr>
        <w:t>Bidder</w:t>
      </w:r>
      <w:r w:rsidRPr="00D855DD">
        <w:rPr>
          <w:rFonts w:ascii="Arial Narrow" w:eastAsia="Arial Narrow" w:hAnsi="Arial Narrow" w:cs="Arial Narrow"/>
          <w:sz w:val="22"/>
          <w:szCs w:val="22"/>
        </w:rPr>
        <w:t xml:space="preserve"> must be initialled.</w:t>
      </w:r>
    </w:p>
    <w:p w:rsidR="00AA4C7C" w:rsidRPr="00D855DD" w:rsidRDefault="00AA4C7C" w:rsidP="00DF5737">
      <w:pPr>
        <w:numPr>
          <w:ilvl w:val="0"/>
          <w:numId w:val="1"/>
        </w:numPr>
        <w:spacing w:line="360" w:lineRule="auto"/>
        <w:ind w:left="360" w:hanging="375"/>
        <w:jc w:val="both"/>
        <w:rPr>
          <w:rFonts w:ascii="Arial Narrow" w:eastAsia="Arial Narrow" w:hAnsi="Arial Narrow" w:cs="Arial Narrow"/>
          <w:sz w:val="22"/>
          <w:szCs w:val="22"/>
        </w:rPr>
      </w:pPr>
      <w:r w:rsidRPr="00D855DD">
        <w:rPr>
          <w:rFonts w:ascii="Arial Narrow" w:eastAsia="Arial Narrow" w:hAnsi="Arial Narrow" w:cs="Arial Narrow"/>
          <w:sz w:val="22"/>
          <w:szCs w:val="22"/>
        </w:rPr>
        <w:t>Use of correcting fluid is prohibited</w:t>
      </w:r>
    </w:p>
    <w:p w:rsidR="00AA4C7C" w:rsidRPr="00D855DD" w:rsidRDefault="00503CEF" w:rsidP="00DF5737">
      <w:pPr>
        <w:numPr>
          <w:ilvl w:val="0"/>
          <w:numId w:val="1"/>
        </w:numPr>
        <w:spacing w:line="360" w:lineRule="auto"/>
        <w:ind w:left="360" w:hanging="375"/>
        <w:jc w:val="both"/>
        <w:rPr>
          <w:rFonts w:ascii="Arial Narrow" w:eastAsia="Arial Narrow" w:hAnsi="Arial Narrow" w:cs="Arial Narrow"/>
          <w:sz w:val="22"/>
          <w:szCs w:val="22"/>
        </w:rPr>
      </w:pPr>
      <w:r>
        <w:rPr>
          <w:rFonts w:ascii="Arial Narrow" w:eastAsia="Arial Narrow" w:hAnsi="Arial Narrow" w:cs="Arial Narrow"/>
          <w:sz w:val="22"/>
          <w:szCs w:val="22"/>
        </w:rPr>
        <w:t>Quot</w:t>
      </w:r>
      <w:r w:rsidR="00B76CF9">
        <w:rPr>
          <w:rFonts w:ascii="Arial Narrow" w:eastAsia="Arial Narrow" w:hAnsi="Arial Narrow" w:cs="Arial Narrow"/>
          <w:sz w:val="22"/>
          <w:szCs w:val="22"/>
        </w:rPr>
        <w:t>a</w:t>
      </w:r>
      <w:r>
        <w:rPr>
          <w:rFonts w:ascii="Arial Narrow" w:eastAsia="Arial Narrow" w:hAnsi="Arial Narrow" w:cs="Arial Narrow"/>
          <w:sz w:val="22"/>
          <w:szCs w:val="22"/>
        </w:rPr>
        <w:t>tion</w:t>
      </w:r>
      <w:r w:rsidR="00654053" w:rsidRPr="00D855DD">
        <w:rPr>
          <w:rFonts w:ascii="Arial Narrow" w:eastAsia="Arial Narrow" w:hAnsi="Arial Narrow" w:cs="Arial Narrow"/>
          <w:sz w:val="22"/>
          <w:szCs w:val="22"/>
        </w:rPr>
        <w:t>s</w:t>
      </w:r>
      <w:r w:rsidR="00AA4C7C" w:rsidRPr="00D855DD">
        <w:rPr>
          <w:rFonts w:ascii="Arial Narrow" w:eastAsia="Arial Narrow" w:hAnsi="Arial Narrow" w:cs="Arial Narrow"/>
          <w:sz w:val="22"/>
          <w:szCs w:val="22"/>
        </w:rPr>
        <w:t xml:space="preserve"> will be opened in public as soon as practicable after the closing time of</w:t>
      </w:r>
      <w:r w:rsidRPr="00503CEF">
        <w:rPr>
          <w:rFonts w:ascii="Arial Narrow" w:eastAsia="Arial Narrow" w:hAnsi="Arial Narrow" w:cs="Arial Narrow"/>
          <w:sz w:val="22"/>
          <w:szCs w:val="22"/>
        </w:rPr>
        <w:t xml:space="preserve"> </w:t>
      </w:r>
      <w:r>
        <w:rPr>
          <w:rFonts w:ascii="Arial Narrow" w:eastAsia="Arial Narrow" w:hAnsi="Arial Narrow" w:cs="Arial Narrow"/>
          <w:sz w:val="22"/>
          <w:szCs w:val="22"/>
        </w:rPr>
        <w:t>quotation</w:t>
      </w:r>
      <w:r w:rsidR="00AA4C7C" w:rsidRPr="00D855DD">
        <w:rPr>
          <w:rFonts w:ascii="Arial Narrow" w:eastAsia="Arial Narrow" w:hAnsi="Arial Narrow" w:cs="Arial Narrow"/>
          <w:sz w:val="22"/>
          <w:szCs w:val="22"/>
        </w:rPr>
        <w:t>.</w:t>
      </w:r>
    </w:p>
    <w:p w:rsidR="00AA4C7C" w:rsidRPr="00D855DD" w:rsidRDefault="00AA4C7C" w:rsidP="00DF5737">
      <w:pPr>
        <w:numPr>
          <w:ilvl w:val="0"/>
          <w:numId w:val="1"/>
        </w:numPr>
        <w:spacing w:line="360" w:lineRule="auto"/>
        <w:ind w:left="360" w:hanging="375"/>
        <w:jc w:val="both"/>
        <w:rPr>
          <w:rFonts w:ascii="Arial Narrow" w:eastAsia="Arial Narrow" w:hAnsi="Arial Narrow" w:cs="Arial Narrow"/>
          <w:sz w:val="22"/>
          <w:szCs w:val="22"/>
        </w:rPr>
      </w:pPr>
      <w:r w:rsidRPr="00D855DD">
        <w:rPr>
          <w:rFonts w:ascii="Arial Narrow" w:eastAsia="Arial Narrow" w:hAnsi="Arial Narrow" w:cs="Arial Narrow"/>
          <w:sz w:val="22"/>
          <w:szCs w:val="22"/>
        </w:rPr>
        <w:t xml:space="preserve">Where practical, prices are made public at the time of opening </w:t>
      </w:r>
      <w:r w:rsidR="00503CEF">
        <w:rPr>
          <w:rFonts w:ascii="Arial Narrow" w:eastAsia="Arial Narrow" w:hAnsi="Arial Narrow" w:cs="Arial Narrow"/>
          <w:sz w:val="22"/>
          <w:szCs w:val="22"/>
        </w:rPr>
        <w:t>quotation</w:t>
      </w:r>
      <w:r w:rsidRPr="00D855DD">
        <w:rPr>
          <w:rFonts w:ascii="Arial Narrow" w:eastAsia="Arial Narrow" w:hAnsi="Arial Narrow" w:cs="Arial Narrow"/>
          <w:sz w:val="22"/>
          <w:szCs w:val="22"/>
        </w:rPr>
        <w:t>.</w:t>
      </w:r>
    </w:p>
    <w:p w:rsidR="00AA4C7C" w:rsidRPr="00D855DD" w:rsidRDefault="00AA4C7C" w:rsidP="00DF5737">
      <w:pPr>
        <w:numPr>
          <w:ilvl w:val="0"/>
          <w:numId w:val="1"/>
        </w:numPr>
        <w:spacing w:line="360" w:lineRule="auto"/>
        <w:ind w:left="360" w:hanging="375"/>
        <w:jc w:val="both"/>
        <w:rPr>
          <w:rFonts w:ascii="Arial Narrow" w:eastAsia="Arial Narrow" w:hAnsi="Arial Narrow" w:cs="Arial Narrow"/>
          <w:sz w:val="22"/>
          <w:szCs w:val="22"/>
        </w:rPr>
      </w:pPr>
      <w:r w:rsidRPr="00D855DD">
        <w:rPr>
          <w:rFonts w:ascii="Arial Narrow" w:eastAsia="Arial Narrow" w:hAnsi="Arial Narrow" w:cs="Arial Narrow"/>
          <w:sz w:val="22"/>
          <w:szCs w:val="22"/>
        </w:rPr>
        <w:t>If it is desired to make more than one offer against any individual item, such offers should be given on a photocopy of the page in question.  Clear indication thereof must be stated on the schedules attached.</w:t>
      </w:r>
      <w:r w:rsidRPr="00D855DD">
        <w:rPr>
          <w:rFonts w:ascii="Arial Narrow" w:eastAsia="Arial Narrow" w:hAnsi="Arial Narrow" w:cs="Arial Narrow"/>
          <w:b/>
          <w:bCs/>
          <w:sz w:val="22"/>
          <w:szCs w:val="22"/>
        </w:rPr>
        <w:t xml:space="preserve"> </w:t>
      </w:r>
    </w:p>
    <w:p w:rsidR="008756FF" w:rsidRPr="00D855DD" w:rsidRDefault="00697574" w:rsidP="008756FF">
      <w:pPr>
        <w:numPr>
          <w:ilvl w:val="0"/>
          <w:numId w:val="1"/>
        </w:numPr>
        <w:spacing w:line="360" w:lineRule="auto"/>
        <w:ind w:left="360" w:hanging="375"/>
        <w:jc w:val="both"/>
        <w:rPr>
          <w:rFonts w:ascii="Arial Narrow" w:eastAsia="Arial Narrow" w:hAnsi="Arial Narrow" w:cs="Arial Narrow"/>
          <w:sz w:val="22"/>
          <w:szCs w:val="22"/>
        </w:rPr>
      </w:pPr>
      <w:r w:rsidRPr="00D855DD">
        <w:rPr>
          <w:rFonts w:ascii="Arial Narrow" w:eastAsia="Arial Narrow" w:hAnsi="Arial Narrow" w:cs="Arial Narrow"/>
          <w:bCs/>
          <w:sz w:val="22"/>
          <w:szCs w:val="22"/>
        </w:rPr>
        <w:t xml:space="preserve">The bidder must initial each and every page of the </w:t>
      </w:r>
      <w:r w:rsidR="00503CEF">
        <w:rPr>
          <w:rFonts w:ascii="Arial Narrow" w:eastAsia="Arial Narrow" w:hAnsi="Arial Narrow" w:cs="Arial Narrow"/>
          <w:sz w:val="22"/>
          <w:szCs w:val="22"/>
        </w:rPr>
        <w:t>quotation</w:t>
      </w:r>
      <w:r w:rsidRPr="00D855DD">
        <w:rPr>
          <w:rFonts w:ascii="Arial Narrow" w:eastAsia="Arial Narrow" w:hAnsi="Arial Narrow" w:cs="Arial Narrow"/>
          <w:bCs/>
          <w:sz w:val="22"/>
          <w:szCs w:val="22"/>
        </w:rPr>
        <w:t xml:space="preserve"> document.</w:t>
      </w:r>
    </w:p>
    <w:p w:rsidR="006A4D16" w:rsidRDefault="006A4D16" w:rsidP="00AA4C7C">
      <w:pPr>
        <w:pStyle w:val="Heading3"/>
        <w:spacing w:before="0" w:after="0" w:line="360" w:lineRule="auto"/>
        <w:jc w:val="center"/>
        <w:rPr>
          <w:rFonts w:ascii="Arial Narrow" w:eastAsia="Arial Narrow" w:hAnsi="Arial Narrow" w:cs="Arial Narrow"/>
          <w:sz w:val="22"/>
          <w:szCs w:val="22"/>
        </w:rPr>
      </w:pPr>
      <w:bookmarkStart w:id="3" w:name="_Toc515261825"/>
    </w:p>
    <w:p w:rsidR="006A4D16" w:rsidRDefault="006A4D16" w:rsidP="00AA4C7C">
      <w:pPr>
        <w:pStyle w:val="Heading3"/>
        <w:spacing w:before="0" w:after="0" w:line="360" w:lineRule="auto"/>
        <w:jc w:val="center"/>
        <w:rPr>
          <w:rFonts w:ascii="Arial Narrow" w:eastAsia="Arial Narrow" w:hAnsi="Arial Narrow" w:cs="Arial Narrow"/>
          <w:sz w:val="22"/>
          <w:szCs w:val="22"/>
        </w:rPr>
      </w:pPr>
    </w:p>
    <w:p w:rsidR="006A4D16" w:rsidRDefault="006A4D16" w:rsidP="00AA4C7C">
      <w:pPr>
        <w:pStyle w:val="Heading3"/>
        <w:spacing w:before="0" w:after="0" w:line="360" w:lineRule="auto"/>
        <w:jc w:val="center"/>
        <w:rPr>
          <w:rFonts w:ascii="Arial Narrow" w:eastAsia="Arial Narrow" w:hAnsi="Arial Narrow" w:cs="Arial Narrow"/>
          <w:sz w:val="22"/>
          <w:szCs w:val="22"/>
        </w:rPr>
      </w:pPr>
    </w:p>
    <w:p w:rsidR="006A4D16" w:rsidRPr="006A4D16" w:rsidRDefault="006A4D16" w:rsidP="006A4D16">
      <w:pPr>
        <w:rPr>
          <w:rFonts w:eastAsia="Arial Narrow"/>
        </w:rPr>
      </w:pPr>
    </w:p>
    <w:p w:rsidR="006A4D16" w:rsidRDefault="006A4D16" w:rsidP="00AA4C7C">
      <w:pPr>
        <w:pStyle w:val="Heading3"/>
        <w:spacing w:before="0" w:after="0" w:line="360" w:lineRule="auto"/>
        <w:jc w:val="center"/>
        <w:rPr>
          <w:rFonts w:ascii="Arial Narrow" w:eastAsia="Arial Narrow" w:hAnsi="Arial Narrow" w:cs="Arial Narrow"/>
          <w:sz w:val="22"/>
          <w:szCs w:val="22"/>
        </w:rPr>
      </w:pPr>
    </w:p>
    <w:p w:rsidR="00AA4C7C" w:rsidRPr="00D855DD" w:rsidRDefault="00AA4C7C" w:rsidP="00AA4C7C">
      <w:pPr>
        <w:pStyle w:val="Heading3"/>
        <w:spacing w:before="0" w:after="0" w:line="360" w:lineRule="auto"/>
        <w:jc w:val="center"/>
        <w:rPr>
          <w:rFonts w:ascii="Arial Narrow" w:hAnsi="Arial Narrow"/>
          <w:sz w:val="22"/>
          <w:szCs w:val="22"/>
        </w:rPr>
      </w:pPr>
      <w:r w:rsidRPr="00D855DD">
        <w:rPr>
          <w:rFonts w:ascii="Arial Narrow" w:eastAsia="Arial Narrow" w:hAnsi="Arial Narrow" w:cs="Arial Narrow"/>
          <w:sz w:val="22"/>
          <w:szCs w:val="22"/>
        </w:rPr>
        <w:t xml:space="preserve">SECTION </w:t>
      </w:r>
      <w:bookmarkEnd w:id="3"/>
      <w:r w:rsidR="00545B83">
        <w:rPr>
          <w:rFonts w:ascii="Arial Narrow" w:eastAsia="Arial Narrow" w:hAnsi="Arial Narrow" w:cs="Arial Narrow"/>
          <w:sz w:val="22"/>
          <w:szCs w:val="22"/>
        </w:rPr>
        <w:t>C</w:t>
      </w:r>
    </w:p>
    <w:p w:rsidR="00AA4C7C" w:rsidRPr="00D855DD" w:rsidRDefault="00AA4C7C" w:rsidP="00AA4C7C">
      <w:pPr>
        <w:rPr>
          <w:rFonts w:ascii="Arial Narrow" w:hAnsi="Arial Narrow"/>
          <w:sz w:val="22"/>
          <w:szCs w:val="22"/>
        </w:rPr>
      </w:pPr>
      <w:r w:rsidRPr="00D855DD">
        <w:rPr>
          <w:rFonts w:ascii="Arial Narrow" w:hAnsi="Arial Narrow"/>
          <w:sz w:val="22"/>
          <w:szCs w:val="22"/>
        </w:rPr>
        <w:t> </w:t>
      </w:r>
    </w:p>
    <w:p w:rsidR="006B0EC9" w:rsidRPr="00D855DD" w:rsidRDefault="006B0EC9" w:rsidP="006B0EC9">
      <w:pPr>
        <w:jc w:val="center"/>
        <w:rPr>
          <w:rFonts w:ascii="Arial Narrow" w:hAnsi="Arial Narrow" w:cs="Arial"/>
          <w:b/>
          <w:bCs/>
          <w:sz w:val="22"/>
          <w:szCs w:val="22"/>
        </w:rPr>
      </w:pPr>
      <w:r w:rsidRPr="00D855DD">
        <w:rPr>
          <w:rFonts w:ascii="Arial Narrow" w:hAnsi="Arial Narrow" w:cs="Arial"/>
          <w:b/>
          <w:bCs/>
          <w:sz w:val="22"/>
          <w:szCs w:val="22"/>
        </w:rPr>
        <w:t>REGISTRATION ON THE CENTRAL SUPPLIERS DATABASE</w:t>
      </w:r>
    </w:p>
    <w:p w:rsidR="006B0EC9" w:rsidRPr="00973C47" w:rsidRDefault="006B0EC9" w:rsidP="006B0EC9">
      <w:pPr>
        <w:jc w:val="both"/>
        <w:rPr>
          <w:rFonts w:ascii="Arial Narrow" w:hAnsi="Arial Narrow" w:cs="Arial"/>
          <w:b/>
          <w:bCs/>
          <w:sz w:val="22"/>
          <w:szCs w:val="22"/>
        </w:rPr>
      </w:pPr>
    </w:p>
    <w:p w:rsidR="006B0EC9" w:rsidRPr="00973C47" w:rsidRDefault="006B0EC9" w:rsidP="009D56B2">
      <w:pPr>
        <w:pStyle w:val="Level1"/>
        <w:numPr>
          <w:ilvl w:val="0"/>
          <w:numId w:val="82"/>
        </w:numPr>
        <w:tabs>
          <w:tab w:val="left" w:pos="720"/>
        </w:tabs>
        <w:ind w:left="720" w:hanging="720"/>
        <w:jc w:val="both"/>
        <w:rPr>
          <w:rFonts w:ascii="Arial Narrow" w:hAnsi="Arial Narrow" w:cs="Arial"/>
          <w:sz w:val="22"/>
          <w:szCs w:val="22"/>
        </w:rPr>
      </w:pPr>
      <w:r w:rsidRPr="00973C47">
        <w:rPr>
          <w:rFonts w:ascii="Arial Narrow" w:hAnsi="Arial Narrow" w:cs="Arial"/>
          <w:sz w:val="22"/>
          <w:szCs w:val="22"/>
        </w:rPr>
        <w:t>In terms of the KwaZulu-Natal Supply Chain Management Policy Framework, all suppliers of goods and services are required to register on the Central Suppliers Database.</w:t>
      </w:r>
    </w:p>
    <w:p w:rsidR="006B0EC9" w:rsidRPr="00973C47" w:rsidRDefault="006B0EC9" w:rsidP="006B0EC9">
      <w:pPr>
        <w:numPr>
          <w:ilvl w:val="12"/>
          <w:numId w:val="0"/>
        </w:numPr>
        <w:jc w:val="both"/>
        <w:rPr>
          <w:rFonts w:ascii="Arial Narrow" w:hAnsi="Arial Narrow" w:cs="Arial"/>
          <w:sz w:val="22"/>
          <w:szCs w:val="22"/>
        </w:rPr>
      </w:pPr>
    </w:p>
    <w:p w:rsidR="006B0EC9" w:rsidRPr="00973C47" w:rsidRDefault="006B0EC9" w:rsidP="009D56B2">
      <w:pPr>
        <w:pStyle w:val="Level1"/>
        <w:numPr>
          <w:ilvl w:val="0"/>
          <w:numId w:val="82"/>
        </w:numPr>
        <w:tabs>
          <w:tab w:val="left" w:pos="720"/>
        </w:tabs>
        <w:ind w:left="720" w:hanging="720"/>
        <w:jc w:val="both"/>
        <w:rPr>
          <w:rFonts w:ascii="Arial Narrow" w:hAnsi="Arial Narrow" w:cs="Arial"/>
          <w:color w:val="FF0000"/>
          <w:sz w:val="22"/>
          <w:szCs w:val="22"/>
        </w:rPr>
      </w:pPr>
      <w:r w:rsidRPr="00973C47">
        <w:rPr>
          <w:rFonts w:ascii="Arial Narrow" w:hAnsi="Arial Narrow" w:cs="Arial"/>
          <w:sz w:val="22"/>
          <w:szCs w:val="22"/>
        </w:rPr>
        <w:t xml:space="preserve">If you wish to apply for Central Supplier Database (CSD) registration, suppliers may go to </w:t>
      </w:r>
      <w:hyperlink r:id="rId14" w:history="1">
        <w:r w:rsidRPr="00973C47">
          <w:rPr>
            <w:rStyle w:val="Hyperlink"/>
            <w:rFonts w:ascii="Arial Narrow" w:hAnsi="Arial Narrow" w:cs="Arial"/>
            <w:b/>
            <w:sz w:val="22"/>
            <w:szCs w:val="22"/>
          </w:rPr>
          <w:t>www.csd.gov.za</w:t>
        </w:r>
      </w:hyperlink>
      <w:r w:rsidRPr="00973C47">
        <w:rPr>
          <w:rFonts w:ascii="Arial Narrow" w:hAnsi="Arial Narrow" w:cs="Arial"/>
          <w:sz w:val="22"/>
          <w:szCs w:val="22"/>
        </w:rPr>
        <w:t xml:space="preserve">  to register or call 033 897 4223/4676/4509 for assistance.</w:t>
      </w:r>
      <w:r w:rsidRPr="00973C47">
        <w:rPr>
          <w:rFonts w:ascii="Arial Narrow" w:hAnsi="Arial Narrow" w:cs="Arial"/>
          <w:color w:val="FF0000"/>
          <w:sz w:val="22"/>
          <w:szCs w:val="22"/>
        </w:rPr>
        <w:t xml:space="preserve"> </w:t>
      </w:r>
    </w:p>
    <w:p w:rsidR="006B0EC9" w:rsidRPr="00973C47" w:rsidRDefault="006B0EC9" w:rsidP="006B0EC9">
      <w:pPr>
        <w:numPr>
          <w:ilvl w:val="12"/>
          <w:numId w:val="0"/>
        </w:numPr>
        <w:jc w:val="both"/>
        <w:rPr>
          <w:rFonts w:ascii="Arial Narrow" w:hAnsi="Arial Narrow" w:cs="Arial"/>
          <w:sz w:val="22"/>
          <w:szCs w:val="22"/>
        </w:rPr>
      </w:pPr>
    </w:p>
    <w:p w:rsidR="006B0EC9" w:rsidRPr="00973C47" w:rsidRDefault="006B0EC9" w:rsidP="009D56B2">
      <w:pPr>
        <w:pStyle w:val="Level1"/>
        <w:numPr>
          <w:ilvl w:val="0"/>
          <w:numId w:val="82"/>
        </w:numPr>
        <w:tabs>
          <w:tab w:val="left" w:pos="720"/>
        </w:tabs>
        <w:ind w:left="720" w:hanging="720"/>
        <w:jc w:val="both"/>
        <w:rPr>
          <w:rFonts w:ascii="Arial Narrow" w:hAnsi="Arial Narrow" w:cs="Arial"/>
          <w:sz w:val="22"/>
          <w:szCs w:val="22"/>
        </w:rPr>
      </w:pPr>
      <w:r w:rsidRPr="00973C47">
        <w:rPr>
          <w:rFonts w:ascii="Arial Narrow" w:hAnsi="Arial Narrow" w:cs="Arial"/>
          <w:sz w:val="22"/>
          <w:szCs w:val="22"/>
        </w:rPr>
        <w:t>If a business is registered on the Database and it is found subsequently that false or incorrect information has been supplied, then the Department may, without prejudice to any other legal rights or remedies it may;</w:t>
      </w:r>
    </w:p>
    <w:p w:rsidR="006B0EC9" w:rsidRPr="00973C47" w:rsidRDefault="006B0EC9" w:rsidP="006B0EC9">
      <w:pPr>
        <w:numPr>
          <w:ilvl w:val="12"/>
          <w:numId w:val="0"/>
        </w:numPr>
        <w:jc w:val="both"/>
        <w:rPr>
          <w:rFonts w:ascii="Arial Narrow" w:hAnsi="Arial Narrow" w:cs="Arial"/>
          <w:sz w:val="22"/>
          <w:szCs w:val="22"/>
        </w:rPr>
      </w:pPr>
    </w:p>
    <w:p w:rsidR="006B0EC9" w:rsidRPr="00973C47" w:rsidRDefault="006B0EC9" w:rsidP="006B0EC9">
      <w:pPr>
        <w:numPr>
          <w:ilvl w:val="12"/>
          <w:numId w:val="0"/>
        </w:numPr>
        <w:tabs>
          <w:tab w:val="left" w:pos="720"/>
          <w:tab w:val="left" w:pos="1440"/>
        </w:tabs>
        <w:ind w:left="1440" w:hanging="1440"/>
        <w:jc w:val="both"/>
        <w:rPr>
          <w:rFonts w:ascii="Arial Narrow" w:hAnsi="Arial Narrow" w:cs="Arial"/>
          <w:sz w:val="22"/>
          <w:szCs w:val="22"/>
        </w:rPr>
      </w:pPr>
      <w:r w:rsidRPr="00973C47">
        <w:rPr>
          <w:rFonts w:ascii="Arial Narrow" w:hAnsi="Arial Narrow" w:cs="Arial"/>
          <w:sz w:val="22"/>
          <w:szCs w:val="22"/>
        </w:rPr>
        <w:tab/>
        <w:t>3.1</w:t>
      </w:r>
      <w:r w:rsidRPr="00973C47">
        <w:rPr>
          <w:rFonts w:ascii="Arial Narrow" w:hAnsi="Arial Narrow" w:cs="Arial"/>
          <w:sz w:val="22"/>
          <w:szCs w:val="22"/>
        </w:rPr>
        <w:tab/>
        <w:t>de-register the supplier from the Database,</w:t>
      </w:r>
    </w:p>
    <w:p w:rsidR="006B0EC9" w:rsidRPr="00973C47" w:rsidRDefault="006B0EC9" w:rsidP="006B0EC9">
      <w:pPr>
        <w:numPr>
          <w:ilvl w:val="12"/>
          <w:numId w:val="0"/>
        </w:numPr>
        <w:jc w:val="both"/>
        <w:rPr>
          <w:rFonts w:ascii="Arial Narrow" w:hAnsi="Arial Narrow" w:cs="Arial"/>
          <w:sz w:val="22"/>
          <w:szCs w:val="22"/>
        </w:rPr>
      </w:pPr>
    </w:p>
    <w:p w:rsidR="006B0EC9" w:rsidRPr="00973C47" w:rsidRDefault="006B0EC9" w:rsidP="006B0EC9">
      <w:pPr>
        <w:numPr>
          <w:ilvl w:val="12"/>
          <w:numId w:val="0"/>
        </w:numPr>
        <w:tabs>
          <w:tab w:val="left" w:pos="720"/>
          <w:tab w:val="left" w:pos="1440"/>
        </w:tabs>
        <w:ind w:left="1440" w:hanging="1440"/>
        <w:jc w:val="both"/>
        <w:rPr>
          <w:rFonts w:ascii="Arial Narrow" w:hAnsi="Arial Narrow" w:cs="Arial"/>
          <w:sz w:val="22"/>
          <w:szCs w:val="22"/>
        </w:rPr>
      </w:pPr>
      <w:r w:rsidRPr="00973C47">
        <w:rPr>
          <w:rFonts w:ascii="Arial Narrow" w:hAnsi="Arial Narrow" w:cs="Arial"/>
          <w:sz w:val="22"/>
          <w:szCs w:val="22"/>
        </w:rPr>
        <w:tab/>
        <w:t>3.2</w:t>
      </w:r>
      <w:r w:rsidRPr="00973C47">
        <w:rPr>
          <w:rFonts w:ascii="Arial Narrow" w:hAnsi="Arial Narrow" w:cs="Arial"/>
          <w:sz w:val="22"/>
          <w:szCs w:val="22"/>
        </w:rPr>
        <w:tab/>
        <w:t xml:space="preserve">cancel a </w:t>
      </w:r>
      <w:r w:rsidR="00503CEF">
        <w:rPr>
          <w:rFonts w:ascii="Arial Narrow" w:hAnsi="Arial Narrow" w:cs="Arial"/>
          <w:sz w:val="22"/>
          <w:szCs w:val="22"/>
        </w:rPr>
        <w:t>Quotation</w:t>
      </w:r>
      <w:r w:rsidRPr="00973C47">
        <w:rPr>
          <w:rFonts w:ascii="Arial Narrow" w:hAnsi="Arial Narrow" w:cs="Arial"/>
          <w:sz w:val="22"/>
          <w:szCs w:val="22"/>
        </w:rPr>
        <w:t xml:space="preserve"> or a contract awarded to such supplier, and the supplier would become liable for any damages if a less favourable </w:t>
      </w:r>
      <w:r w:rsidR="00503CEF">
        <w:rPr>
          <w:rFonts w:ascii="Arial Narrow" w:hAnsi="Arial Narrow" w:cs="Arial"/>
          <w:sz w:val="22"/>
          <w:szCs w:val="22"/>
        </w:rPr>
        <w:t>quotation</w:t>
      </w:r>
      <w:r w:rsidRPr="00973C47">
        <w:rPr>
          <w:rFonts w:ascii="Arial Narrow" w:hAnsi="Arial Narrow" w:cs="Arial"/>
          <w:sz w:val="22"/>
          <w:szCs w:val="22"/>
        </w:rPr>
        <w:t xml:space="preserve"> is accepted or less favourable arrangements are made.</w:t>
      </w:r>
    </w:p>
    <w:p w:rsidR="006B0EC9" w:rsidRPr="00973C47" w:rsidRDefault="006B0EC9" w:rsidP="006B0EC9">
      <w:pPr>
        <w:numPr>
          <w:ilvl w:val="12"/>
          <w:numId w:val="0"/>
        </w:numPr>
        <w:jc w:val="both"/>
        <w:rPr>
          <w:rFonts w:ascii="Arial Narrow" w:hAnsi="Arial Narrow" w:cs="Arial"/>
          <w:b/>
          <w:sz w:val="22"/>
          <w:szCs w:val="22"/>
        </w:rPr>
      </w:pPr>
    </w:p>
    <w:p w:rsidR="006B0EC9" w:rsidRPr="00973C47" w:rsidRDefault="006B0EC9" w:rsidP="009D56B2">
      <w:pPr>
        <w:pStyle w:val="Level1"/>
        <w:numPr>
          <w:ilvl w:val="0"/>
          <w:numId w:val="82"/>
        </w:numPr>
        <w:tabs>
          <w:tab w:val="left" w:pos="720"/>
        </w:tabs>
        <w:ind w:left="720" w:hanging="720"/>
        <w:jc w:val="both"/>
        <w:rPr>
          <w:rFonts w:ascii="Arial Narrow" w:hAnsi="Arial Narrow" w:cs="Arial"/>
          <w:b/>
          <w:sz w:val="22"/>
          <w:szCs w:val="22"/>
        </w:rPr>
      </w:pPr>
      <w:r w:rsidRPr="00973C47">
        <w:rPr>
          <w:rFonts w:ascii="Arial Narrow" w:hAnsi="Arial Narrow" w:cs="Arial"/>
          <w:b/>
          <w:sz w:val="22"/>
          <w:szCs w:val="22"/>
        </w:rPr>
        <w:t>The same principles as set out in paragraph 3 above are applicable should the supplier fail to updates its information on the Central Suppliers Database, relating to changed particulars or circumstances.</w:t>
      </w:r>
    </w:p>
    <w:p w:rsidR="006B0EC9" w:rsidRPr="00D855DD" w:rsidRDefault="006B0EC9" w:rsidP="006B0EC9">
      <w:pPr>
        <w:spacing w:line="360" w:lineRule="auto"/>
        <w:jc w:val="center"/>
        <w:rPr>
          <w:rFonts w:ascii="Arial Narrow" w:hAnsi="Arial Narrow"/>
          <w:sz w:val="22"/>
          <w:szCs w:val="22"/>
        </w:rPr>
      </w:pPr>
    </w:p>
    <w:p w:rsidR="006B0EC9" w:rsidRPr="00D855DD" w:rsidRDefault="006B0EC9" w:rsidP="00AA4C7C">
      <w:pPr>
        <w:spacing w:line="360" w:lineRule="auto"/>
        <w:jc w:val="center"/>
        <w:rPr>
          <w:rFonts w:ascii="Arial Narrow" w:eastAsia="Arial Narrow" w:hAnsi="Arial Narrow" w:cs="Arial Narrow"/>
          <w:b/>
          <w:bCs/>
          <w:sz w:val="22"/>
          <w:szCs w:val="22"/>
        </w:rPr>
      </w:pP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lastRenderedPageBreak/>
        <w:t> </w:t>
      </w:r>
    </w:p>
    <w:p w:rsidR="00CF01AD" w:rsidRDefault="00AA4C7C" w:rsidP="00062E1C">
      <w:pPr>
        <w:spacing w:line="360" w:lineRule="auto"/>
        <w:rPr>
          <w:rFonts w:ascii="Arial Narrow" w:eastAsia="Arial Narrow" w:hAnsi="Arial Narrow" w:cs="Arial Narrow"/>
          <w:sz w:val="22"/>
          <w:szCs w:val="22"/>
        </w:rPr>
      </w:pPr>
      <w:r w:rsidRPr="00D855DD">
        <w:rPr>
          <w:rFonts w:ascii="Arial Narrow" w:eastAsia="Arial Narrow" w:hAnsi="Arial Narrow" w:cs="Arial Narrow"/>
          <w:sz w:val="22"/>
          <w:szCs w:val="22"/>
        </w:rPr>
        <w:t> </w:t>
      </w:r>
    </w:p>
    <w:p w:rsidR="00A94E17" w:rsidRPr="00D855DD" w:rsidRDefault="00A94E17" w:rsidP="00062E1C">
      <w:pPr>
        <w:spacing w:line="360" w:lineRule="auto"/>
        <w:rPr>
          <w:rFonts w:ascii="Arial Narrow" w:eastAsia="Arial Narrow" w:hAnsi="Arial Narrow" w:cs="Arial Narrow"/>
          <w:sz w:val="22"/>
          <w:szCs w:val="22"/>
        </w:rPr>
      </w:pPr>
    </w:p>
    <w:p w:rsidR="00D971CC" w:rsidRPr="00D855DD" w:rsidRDefault="00D971CC" w:rsidP="00D05E58">
      <w:pPr>
        <w:numPr>
          <w:ilvl w:val="12"/>
          <w:numId w:val="0"/>
        </w:numPr>
        <w:rPr>
          <w:rFonts w:ascii="Arial Narrow" w:hAnsi="Arial Narrow" w:cs="Arial"/>
          <w:b/>
          <w:bCs/>
          <w:sz w:val="22"/>
          <w:szCs w:val="22"/>
          <w:lang w:val="en-GB" w:eastAsia="en-GB"/>
        </w:rPr>
      </w:pPr>
    </w:p>
    <w:p w:rsidR="00D971CC" w:rsidRPr="00D855DD" w:rsidRDefault="00D971CC" w:rsidP="00D971CC">
      <w:pPr>
        <w:numPr>
          <w:ilvl w:val="12"/>
          <w:numId w:val="0"/>
        </w:numPr>
        <w:jc w:val="center"/>
        <w:rPr>
          <w:rFonts w:ascii="Arial Narrow" w:hAnsi="Arial Narrow" w:cs="Arial"/>
          <w:sz w:val="22"/>
          <w:szCs w:val="22"/>
          <w:lang w:val="en-GB" w:eastAsia="en-GB"/>
        </w:rPr>
      </w:pPr>
      <w:r w:rsidRPr="00D855DD">
        <w:rPr>
          <w:rFonts w:ascii="Arial Narrow" w:hAnsi="Arial Narrow" w:cs="Arial"/>
          <w:b/>
          <w:bCs/>
          <w:sz w:val="22"/>
          <w:szCs w:val="22"/>
          <w:lang w:val="en-GB" w:eastAsia="en-GB"/>
        </w:rPr>
        <w:t xml:space="preserve">DECLARATION THAT INFORMATION ON CENTRAL SUPPLIER DATABASE (CSD) IS CORRECT </w:t>
      </w:r>
      <w:smartTag w:uri="urn:schemas-microsoft-com:office:smarttags" w:element="stockticker">
        <w:r w:rsidRPr="00D855DD">
          <w:rPr>
            <w:rFonts w:ascii="Arial Narrow" w:hAnsi="Arial Narrow" w:cs="Arial"/>
            <w:b/>
            <w:bCs/>
            <w:sz w:val="22"/>
            <w:szCs w:val="22"/>
            <w:lang w:val="en-GB" w:eastAsia="en-GB"/>
          </w:rPr>
          <w:t>AND</w:t>
        </w:r>
      </w:smartTag>
      <w:r w:rsidRPr="00D855DD">
        <w:rPr>
          <w:rFonts w:ascii="Arial Narrow" w:hAnsi="Arial Narrow" w:cs="Arial"/>
          <w:b/>
          <w:bCs/>
          <w:sz w:val="22"/>
          <w:szCs w:val="22"/>
          <w:lang w:val="en-GB" w:eastAsia="en-GB"/>
        </w:rPr>
        <w:t xml:space="preserve"> UP TO DATE</w:t>
      </w:r>
    </w:p>
    <w:p w:rsidR="00D971CC" w:rsidRPr="00D855DD" w:rsidRDefault="00D971CC" w:rsidP="00D971CC">
      <w:pPr>
        <w:numPr>
          <w:ilvl w:val="12"/>
          <w:numId w:val="0"/>
        </w:numPr>
        <w:jc w:val="center"/>
        <w:rPr>
          <w:rFonts w:ascii="Arial Narrow" w:hAnsi="Arial Narrow" w:cs="Arial"/>
          <w:sz w:val="22"/>
          <w:szCs w:val="22"/>
          <w:lang w:val="en-GB" w:eastAsia="en-GB"/>
        </w:rPr>
      </w:pPr>
      <w:r w:rsidRPr="00D855DD">
        <w:rPr>
          <w:rFonts w:ascii="Arial Narrow" w:hAnsi="Arial Narrow" w:cs="Arial"/>
          <w:sz w:val="22"/>
          <w:szCs w:val="22"/>
          <w:lang w:val="en-GB" w:eastAsia="en-GB"/>
        </w:rPr>
        <w:t>(To be completed by bidder)</w:t>
      </w:r>
    </w:p>
    <w:p w:rsidR="00D971CC" w:rsidRPr="00D855DD" w:rsidRDefault="00D971CC" w:rsidP="00D971CC">
      <w:pPr>
        <w:numPr>
          <w:ilvl w:val="12"/>
          <w:numId w:val="0"/>
        </w:numPr>
        <w:jc w:val="center"/>
        <w:rPr>
          <w:rFonts w:ascii="Arial Narrow" w:hAnsi="Arial Narrow" w:cs="Arial"/>
          <w:sz w:val="22"/>
          <w:szCs w:val="22"/>
          <w:lang w:val="en-GB" w:eastAsia="en-GB"/>
        </w:rPr>
      </w:pPr>
    </w:p>
    <w:p w:rsidR="00D971CC" w:rsidRPr="00D855DD" w:rsidRDefault="00D971CC" w:rsidP="00D971CC">
      <w:pPr>
        <w:numPr>
          <w:ilvl w:val="12"/>
          <w:numId w:val="0"/>
        </w:numPr>
        <w:jc w:val="center"/>
        <w:rPr>
          <w:rFonts w:ascii="Arial Narrow" w:hAnsi="Arial Narrow" w:cs="Arial"/>
          <w:sz w:val="22"/>
          <w:szCs w:val="22"/>
          <w:lang w:val="en-GB" w:eastAsia="en-GB"/>
        </w:rPr>
      </w:pPr>
    </w:p>
    <w:p w:rsidR="00D971CC" w:rsidRPr="00D855DD" w:rsidRDefault="00D971CC" w:rsidP="00D971CC">
      <w:pPr>
        <w:numPr>
          <w:ilvl w:val="12"/>
          <w:numId w:val="0"/>
        </w:numPr>
        <w:jc w:val="center"/>
        <w:rPr>
          <w:rFonts w:ascii="Arial Narrow" w:hAnsi="Arial Narrow" w:cs="Arial"/>
          <w:sz w:val="22"/>
          <w:szCs w:val="22"/>
          <w:lang w:val="en-GB" w:eastAsia="en-GB"/>
        </w:rPr>
      </w:pPr>
    </w:p>
    <w:p w:rsidR="00D971CC" w:rsidRPr="00D855DD" w:rsidRDefault="00D971CC" w:rsidP="00D971CC">
      <w:pPr>
        <w:numPr>
          <w:ilvl w:val="12"/>
          <w:numId w:val="0"/>
        </w:numPr>
        <w:rPr>
          <w:rFonts w:ascii="Arial Narrow" w:hAnsi="Arial Narrow" w:cs="Arial"/>
          <w:sz w:val="22"/>
          <w:szCs w:val="22"/>
          <w:lang w:val="en-GB" w:eastAsia="en-GB"/>
        </w:rPr>
      </w:pPr>
      <w:r w:rsidRPr="00D855DD">
        <w:rPr>
          <w:rFonts w:ascii="Arial Narrow" w:hAnsi="Arial Narrow" w:cs="Arial"/>
          <w:sz w:val="22"/>
          <w:szCs w:val="22"/>
          <w:lang w:val="en-GB" w:eastAsia="en-GB"/>
        </w:rPr>
        <w:t xml:space="preserve">THIS IS TO CERTIFY THAT I (name of bidder/authorised representative) </w:t>
      </w:r>
    </w:p>
    <w:p w:rsidR="00D971CC" w:rsidRPr="00D855DD" w:rsidRDefault="00D971CC" w:rsidP="00D971CC">
      <w:pPr>
        <w:numPr>
          <w:ilvl w:val="12"/>
          <w:numId w:val="0"/>
        </w:numPr>
        <w:rPr>
          <w:rFonts w:ascii="Arial Narrow" w:hAnsi="Arial Narrow" w:cs="Arial"/>
          <w:sz w:val="22"/>
          <w:szCs w:val="22"/>
          <w:lang w:val="en-GB" w:eastAsia="en-GB"/>
        </w:rPr>
      </w:pPr>
    </w:p>
    <w:p w:rsidR="00D971CC" w:rsidRPr="00D855DD" w:rsidRDefault="00D971CC" w:rsidP="00D971CC">
      <w:pPr>
        <w:numPr>
          <w:ilvl w:val="12"/>
          <w:numId w:val="0"/>
        </w:numPr>
        <w:rPr>
          <w:rFonts w:ascii="Arial Narrow" w:hAnsi="Arial Narrow" w:cs="Arial"/>
          <w:sz w:val="22"/>
          <w:szCs w:val="22"/>
          <w:lang w:val="en-GB" w:eastAsia="en-GB"/>
        </w:rPr>
      </w:pPr>
      <w:r w:rsidRPr="00D855DD">
        <w:rPr>
          <w:rFonts w:ascii="Arial Narrow" w:hAnsi="Arial Narrow" w:cs="Arial"/>
          <w:sz w:val="22"/>
          <w:szCs w:val="22"/>
          <w:lang w:val="en-GB" w:eastAsia="en-GB"/>
        </w:rPr>
        <w:t xml:space="preserve">…………………………………………………………………………………………………………….. </w:t>
      </w:r>
    </w:p>
    <w:p w:rsidR="00D971CC" w:rsidRPr="00D855DD" w:rsidRDefault="00D971CC" w:rsidP="00D971CC">
      <w:pPr>
        <w:numPr>
          <w:ilvl w:val="12"/>
          <w:numId w:val="0"/>
        </w:numPr>
        <w:rPr>
          <w:rFonts w:ascii="Arial Narrow" w:hAnsi="Arial Narrow" w:cs="Arial"/>
          <w:sz w:val="22"/>
          <w:szCs w:val="22"/>
          <w:lang w:val="en-GB" w:eastAsia="en-GB"/>
        </w:rPr>
      </w:pPr>
    </w:p>
    <w:p w:rsidR="00D971CC" w:rsidRPr="00D855DD" w:rsidRDefault="00D971CC" w:rsidP="00D971CC">
      <w:pPr>
        <w:numPr>
          <w:ilvl w:val="12"/>
          <w:numId w:val="0"/>
        </w:numPr>
        <w:rPr>
          <w:rFonts w:ascii="Arial Narrow" w:hAnsi="Arial Narrow" w:cs="Arial"/>
          <w:sz w:val="22"/>
          <w:szCs w:val="22"/>
          <w:lang w:val="en-GB" w:eastAsia="en-GB"/>
        </w:rPr>
      </w:pPr>
    </w:p>
    <w:p w:rsidR="00D971CC" w:rsidRPr="00D855DD" w:rsidRDefault="00D971CC" w:rsidP="00D971CC">
      <w:pPr>
        <w:numPr>
          <w:ilvl w:val="12"/>
          <w:numId w:val="0"/>
        </w:numPr>
        <w:rPr>
          <w:rFonts w:ascii="Arial Narrow" w:hAnsi="Arial Narrow" w:cs="Arial"/>
          <w:sz w:val="22"/>
          <w:szCs w:val="22"/>
          <w:lang w:val="en-GB" w:eastAsia="en-GB"/>
        </w:rPr>
      </w:pPr>
      <w:r w:rsidRPr="00D855DD">
        <w:rPr>
          <w:rFonts w:ascii="Arial Narrow" w:hAnsi="Arial Narrow" w:cs="Arial"/>
          <w:sz w:val="22"/>
          <w:szCs w:val="22"/>
          <w:lang w:val="en-GB" w:eastAsia="en-GB"/>
        </w:rPr>
        <w:t xml:space="preserve">WHO REPRESENTS (state name of bidder) </w:t>
      </w:r>
    </w:p>
    <w:p w:rsidR="00D971CC" w:rsidRPr="00D855DD" w:rsidRDefault="00D971CC" w:rsidP="00D971CC">
      <w:pPr>
        <w:numPr>
          <w:ilvl w:val="12"/>
          <w:numId w:val="0"/>
        </w:numPr>
        <w:jc w:val="both"/>
        <w:rPr>
          <w:rFonts w:ascii="Arial Narrow" w:hAnsi="Arial Narrow" w:cs="Arial"/>
          <w:sz w:val="22"/>
          <w:szCs w:val="22"/>
          <w:lang w:val="en-GB" w:eastAsia="en-GB"/>
        </w:rPr>
      </w:pPr>
    </w:p>
    <w:p w:rsidR="00D971CC" w:rsidRPr="00D855DD" w:rsidRDefault="00D971CC" w:rsidP="00D971CC">
      <w:pPr>
        <w:numPr>
          <w:ilvl w:val="12"/>
          <w:numId w:val="0"/>
        </w:numPr>
        <w:jc w:val="both"/>
        <w:rPr>
          <w:rFonts w:ascii="Arial Narrow" w:hAnsi="Arial Narrow" w:cs="Arial"/>
          <w:sz w:val="22"/>
          <w:szCs w:val="22"/>
          <w:lang w:val="en-GB" w:eastAsia="en-GB"/>
        </w:rPr>
      </w:pPr>
      <w:r w:rsidRPr="00D855DD">
        <w:rPr>
          <w:rFonts w:ascii="Arial Narrow" w:hAnsi="Arial Narrow" w:cs="Arial"/>
          <w:sz w:val="22"/>
          <w:szCs w:val="22"/>
          <w:lang w:val="en-GB" w:eastAsia="en-GB"/>
        </w:rPr>
        <w:t>………...........................................................................................................................................</w:t>
      </w:r>
    </w:p>
    <w:p w:rsidR="00D971CC" w:rsidRPr="00D855DD" w:rsidRDefault="00D971CC" w:rsidP="00D971CC">
      <w:pPr>
        <w:numPr>
          <w:ilvl w:val="12"/>
          <w:numId w:val="0"/>
        </w:numPr>
        <w:jc w:val="both"/>
        <w:rPr>
          <w:rFonts w:ascii="Arial Narrow" w:hAnsi="Arial Narrow" w:cs="Arial"/>
          <w:sz w:val="22"/>
          <w:szCs w:val="22"/>
          <w:lang w:val="en-GB" w:eastAsia="en-GB"/>
        </w:rPr>
      </w:pPr>
    </w:p>
    <w:p w:rsidR="00D971CC" w:rsidRPr="00D855DD" w:rsidRDefault="00D971CC" w:rsidP="00D971CC">
      <w:pPr>
        <w:numPr>
          <w:ilvl w:val="12"/>
          <w:numId w:val="0"/>
        </w:numPr>
        <w:jc w:val="both"/>
        <w:rPr>
          <w:rFonts w:ascii="Arial Narrow" w:hAnsi="Arial Narrow" w:cs="Arial"/>
          <w:sz w:val="22"/>
          <w:szCs w:val="22"/>
          <w:lang w:val="en-GB" w:eastAsia="en-GB"/>
        </w:rPr>
      </w:pPr>
      <w:r w:rsidRPr="00D855DD">
        <w:rPr>
          <w:rFonts w:ascii="Arial Narrow" w:hAnsi="Arial Narrow" w:cs="Arial"/>
          <w:sz w:val="22"/>
          <w:szCs w:val="22"/>
          <w:lang w:val="en-GB" w:eastAsia="en-GB"/>
        </w:rPr>
        <w:t>I AM AWARE OF THE CONTENTS OF THE CENTRAL SUPPLIER</w:t>
      </w:r>
      <w:r w:rsidRPr="00D855DD">
        <w:rPr>
          <w:rFonts w:ascii="Arial Narrow" w:hAnsi="Arial Narrow" w:cs="Arial"/>
          <w:color w:val="FF0000"/>
          <w:sz w:val="22"/>
          <w:szCs w:val="22"/>
          <w:lang w:val="en-GB" w:eastAsia="en-GB"/>
        </w:rPr>
        <w:t xml:space="preserve"> </w:t>
      </w:r>
      <w:r w:rsidRPr="00D855DD">
        <w:rPr>
          <w:rFonts w:ascii="Arial Narrow" w:hAnsi="Arial Narrow" w:cs="Arial"/>
          <w:sz w:val="22"/>
          <w:szCs w:val="22"/>
          <w:lang w:val="en-GB" w:eastAsia="en-GB"/>
        </w:rPr>
        <w:t>DATABASE WITH RESPECT TO THE BIDDER’S DETAILS AND REGISTRATION INFORMATION, AND THAT THE SAID INFORMATION IS CORRECT AND UP TO DATE AS ON</w:t>
      </w:r>
      <w:r w:rsidR="00503CEF">
        <w:rPr>
          <w:rFonts w:ascii="Arial Narrow" w:hAnsi="Arial Narrow" w:cs="Arial"/>
          <w:sz w:val="22"/>
          <w:szCs w:val="22"/>
          <w:lang w:val="en-GB" w:eastAsia="en-GB"/>
        </w:rPr>
        <w:t xml:space="preserve"> THE DATE OF SUBMITTING THIS QUOTATION</w:t>
      </w:r>
      <w:r w:rsidRPr="00D855DD">
        <w:rPr>
          <w:rFonts w:ascii="Arial Narrow" w:hAnsi="Arial Narrow" w:cs="Arial"/>
          <w:sz w:val="22"/>
          <w:szCs w:val="22"/>
          <w:lang w:val="en-GB" w:eastAsia="en-GB"/>
        </w:rPr>
        <w:t>.</w:t>
      </w:r>
    </w:p>
    <w:p w:rsidR="00D971CC" w:rsidRPr="00D855DD" w:rsidRDefault="00D971CC" w:rsidP="00D971CC">
      <w:pPr>
        <w:numPr>
          <w:ilvl w:val="12"/>
          <w:numId w:val="0"/>
        </w:numPr>
        <w:jc w:val="both"/>
        <w:rPr>
          <w:rFonts w:ascii="Arial Narrow" w:hAnsi="Arial Narrow" w:cs="Arial"/>
          <w:sz w:val="22"/>
          <w:szCs w:val="22"/>
          <w:lang w:val="en-GB" w:eastAsia="en-GB"/>
        </w:rPr>
      </w:pPr>
    </w:p>
    <w:p w:rsidR="00D971CC" w:rsidRPr="00D855DD" w:rsidRDefault="00D971CC" w:rsidP="00D971CC">
      <w:pPr>
        <w:numPr>
          <w:ilvl w:val="12"/>
          <w:numId w:val="0"/>
        </w:numPr>
        <w:jc w:val="both"/>
        <w:rPr>
          <w:rFonts w:ascii="Arial Narrow" w:hAnsi="Arial Narrow" w:cs="Arial"/>
          <w:sz w:val="22"/>
          <w:szCs w:val="22"/>
          <w:lang w:val="en-GB" w:eastAsia="en-GB"/>
        </w:rPr>
      </w:pPr>
      <w:r w:rsidRPr="00D855DD">
        <w:rPr>
          <w:rFonts w:ascii="Arial Narrow" w:hAnsi="Arial Narrow" w:cs="Arial"/>
          <w:sz w:val="22"/>
          <w:szCs w:val="22"/>
          <w:lang w:val="en-GB" w:eastAsia="en-GB"/>
        </w:rPr>
        <w:t xml:space="preserve">AND I AM AWARE THAT INCORRECT OR OUTDATED INFORMATION MAY BE A CAUSE FOR DISQUALIFICATION OF THIS </w:t>
      </w:r>
      <w:r w:rsidR="00503CEF">
        <w:rPr>
          <w:rFonts w:ascii="Arial Narrow" w:hAnsi="Arial Narrow" w:cs="Arial"/>
          <w:sz w:val="22"/>
          <w:szCs w:val="22"/>
          <w:lang w:val="en-GB" w:eastAsia="en-GB"/>
        </w:rPr>
        <w:t>QUOTATION</w:t>
      </w:r>
      <w:r w:rsidRPr="00D855DD">
        <w:rPr>
          <w:rFonts w:ascii="Arial Narrow" w:hAnsi="Arial Narrow" w:cs="Arial"/>
          <w:sz w:val="22"/>
          <w:szCs w:val="22"/>
          <w:lang w:val="en-GB" w:eastAsia="en-GB"/>
        </w:rPr>
        <w:t xml:space="preserve"> FROM THE BIDDING PROCESS, AND/OR POSSIBLE CANCELLATION OF THE CONTRACT THAT MAY BE AWAR</w:t>
      </w:r>
      <w:r w:rsidR="00503CEF">
        <w:rPr>
          <w:rFonts w:ascii="Arial Narrow" w:hAnsi="Arial Narrow" w:cs="Arial"/>
          <w:sz w:val="22"/>
          <w:szCs w:val="22"/>
          <w:lang w:val="en-GB" w:eastAsia="en-GB"/>
        </w:rPr>
        <w:t>DED ON THE BASIS OF THIS QUOTATION</w:t>
      </w:r>
      <w:r w:rsidRPr="00D855DD">
        <w:rPr>
          <w:rFonts w:ascii="Arial Narrow" w:hAnsi="Arial Narrow" w:cs="Arial"/>
          <w:sz w:val="22"/>
          <w:szCs w:val="22"/>
          <w:lang w:val="en-GB" w:eastAsia="en-GB"/>
        </w:rPr>
        <w:t>.</w:t>
      </w:r>
    </w:p>
    <w:p w:rsidR="00D971CC" w:rsidRPr="00D855DD" w:rsidRDefault="00D971CC" w:rsidP="00D971CC">
      <w:pPr>
        <w:numPr>
          <w:ilvl w:val="12"/>
          <w:numId w:val="0"/>
        </w:numPr>
        <w:jc w:val="both"/>
        <w:rPr>
          <w:rFonts w:ascii="Arial Narrow" w:hAnsi="Arial Narrow" w:cs="Arial"/>
          <w:sz w:val="22"/>
          <w:szCs w:val="22"/>
          <w:lang w:val="en-GB" w:eastAsia="en-GB"/>
        </w:rPr>
      </w:pPr>
    </w:p>
    <w:p w:rsidR="00D971CC" w:rsidRPr="00D855DD" w:rsidRDefault="00D971CC" w:rsidP="00D971CC">
      <w:pPr>
        <w:numPr>
          <w:ilvl w:val="12"/>
          <w:numId w:val="0"/>
        </w:numPr>
        <w:jc w:val="both"/>
        <w:rPr>
          <w:rFonts w:ascii="Arial Narrow" w:hAnsi="Arial Narrow" w:cs="Arial"/>
          <w:sz w:val="22"/>
          <w:szCs w:val="22"/>
          <w:lang w:val="en-GB" w:eastAsia="en-GB"/>
        </w:rPr>
      </w:pPr>
    </w:p>
    <w:p w:rsidR="00D971CC" w:rsidRPr="00D855DD" w:rsidRDefault="00D971CC" w:rsidP="00D971CC">
      <w:pPr>
        <w:numPr>
          <w:ilvl w:val="12"/>
          <w:numId w:val="0"/>
        </w:numPr>
        <w:jc w:val="both"/>
        <w:rPr>
          <w:rFonts w:ascii="Arial Narrow" w:hAnsi="Arial Narrow" w:cs="Arial"/>
          <w:sz w:val="22"/>
          <w:szCs w:val="22"/>
          <w:lang w:val="en-GB" w:eastAsia="en-GB"/>
        </w:rPr>
      </w:pPr>
    </w:p>
    <w:p w:rsidR="00D971CC" w:rsidRPr="00D855DD" w:rsidRDefault="00D971CC" w:rsidP="00D971CC">
      <w:pPr>
        <w:numPr>
          <w:ilvl w:val="12"/>
          <w:numId w:val="0"/>
        </w:numPr>
        <w:jc w:val="both"/>
        <w:rPr>
          <w:rFonts w:ascii="Arial Narrow" w:hAnsi="Arial Narrow" w:cs="Arial"/>
          <w:sz w:val="22"/>
          <w:szCs w:val="22"/>
          <w:lang w:val="en-GB" w:eastAsia="en-GB"/>
        </w:rPr>
      </w:pPr>
      <w:r w:rsidRPr="00D855DD">
        <w:rPr>
          <w:rFonts w:ascii="Arial Narrow" w:hAnsi="Arial Narrow" w:cs="Arial"/>
          <w:sz w:val="22"/>
          <w:szCs w:val="22"/>
          <w:lang w:val="en-GB" w:eastAsia="en-GB"/>
        </w:rPr>
        <w:t>.......................................................................</w:t>
      </w:r>
    </w:p>
    <w:p w:rsidR="00D971CC" w:rsidRPr="00D855DD" w:rsidRDefault="00D971CC" w:rsidP="00D971CC">
      <w:pPr>
        <w:numPr>
          <w:ilvl w:val="12"/>
          <w:numId w:val="0"/>
        </w:numPr>
        <w:jc w:val="both"/>
        <w:rPr>
          <w:rFonts w:ascii="Arial Narrow" w:hAnsi="Arial Narrow" w:cs="Arial"/>
          <w:sz w:val="22"/>
          <w:szCs w:val="22"/>
          <w:lang w:val="en-GB" w:eastAsia="en-GB"/>
        </w:rPr>
      </w:pPr>
      <w:r w:rsidRPr="00D855DD">
        <w:rPr>
          <w:rFonts w:ascii="Arial Narrow" w:hAnsi="Arial Narrow" w:cs="Arial"/>
          <w:b/>
          <w:bCs/>
          <w:sz w:val="22"/>
          <w:szCs w:val="22"/>
          <w:lang w:val="en-GB" w:eastAsia="en-GB"/>
        </w:rPr>
        <w:t>SIGNATURE OF BIDDER OR AUTHORISED REPRESENTATIVE</w:t>
      </w:r>
    </w:p>
    <w:p w:rsidR="00D971CC" w:rsidRPr="00D855DD" w:rsidRDefault="00D971CC" w:rsidP="00D971CC">
      <w:pPr>
        <w:numPr>
          <w:ilvl w:val="12"/>
          <w:numId w:val="0"/>
        </w:numPr>
        <w:jc w:val="both"/>
        <w:rPr>
          <w:rFonts w:ascii="Arial Narrow" w:hAnsi="Arial Narrow" w:cs="Arial"/>
          <w:sz w:val="22"/>
          <w:szCs w:val="22"/>
          <w:lang w:val="en-GB" w:eastAsia="en-GB"/>
        </w:rPr>
      </w:pPr>
    </w:p>
    <w:p w:rsidR="00D971CC" w:rsidRPr="00D855DD" w:rsidRDefault="00D971CC" w:rsidP="00D971CC">
      <w:pPr>
        <w:numPr>
          <w:ilvl w:val="12"/>
          <w:numId w:val="0"/>
        </w:numPr>
        <w:jc w:val="both"/>
        <w:rPr>
          <w:rFonts w:ascii="Arial Narrow" w:hAnsi="Arial Narrow" w:cs="Arial"/>
          <w:sz w:val="22"/>
          <w:szCs w:val="22"/>
          <w:lang w:val="en-GB" w:eastAsia="en-GB"/>
        </w:rPr>
      </w:pPr>
    </w:p>
    <w:p w:rsidR="00D971CC" w:rsidRPr="00D855DD" w:rsidRDefault="00D971CC" w:rsidP="00D971CC">
      <w:pPr>
        <w:numPr>
          <w:ilvl w:val="12"/>
          <w:numId w:val="0"/>
        </w:numPr>
        <w:jc w:val="both"/>
        <w:rPr>
          <w:rFonts w:ascii="Arial Narrow" w:hAnsi="Arial Narrow" w:cs="Arial"/>
          <w:sz w:val="22"/>
          <w:szCs w:val="22"/>
          <w:lang w:val="en-GB" w:eastAsia="en-GB"/>
        </w:rPr>
      </w:pPr>
    </w:p>
    <w:p w:rsidR="00D971CC" w:rsidRPr="00D855DD" w:rsidRDefault="00D971CC" w:rsidP="00D971CC">
      <w:pPr>
        <w:numPr>
          <w:ilvl w:val="12"/>
          <w:numId w:val="0"/>
        </w:numPr>
        <w:jc w:val="both"/>
        <w:rPr>
          <w:rFonts w:ascii="Arial Narrow" w:hAnsi="Arial Narrow" w:cs="Arial"/>
          <w:sz w:val="22"/>
          <w:szCs w:val="22"/>
          <w:lang w:val="en-GB" w:eastAsia="en-GB"/>
        </w:rPr>
      </w:pPr>
      <w:r w:rsidRPr="00D855DD">
        <w:rPr>
          <w:rFonts w:ascii="Arial Narrow" w:hAnsi="Arial Narrow" w:cs="Arial"/>
          <w:b/>
          <w:bCs/>
          <w:sz w:val="22"/>
          <w:szCs w:val="22"/>
          <w:lang w:val="en-GB" w:eastAsia="en-GB"/>
        </w:rPr>
        <w:t>DATE:</w:t>
      </w:r>
      <w:r w:rsidRPr="00D855DD">
        <w:rPr>
          <w:rFonts w:ascii="Arial Narrow" w:hAnsi="Arial Narrow" w:cs="Arial"/>
          <w:sz w:val="22"/>
          <w:szCs w:val="22"/>
          <w:lang w:val="en-GB" w:eastAsia="en-GB"/>
        </w:rPr>
        <w:t>....................................................</w:t>
      </w:r>
    </w:p>
    <w:p w:rsidR="00D971CC" w:rsidRPr="00D855DD" w:rsidRDefault="00D971CC" w:rsidP="00AA4C7C">
      <w:pPr>
        <w:spacing w:line="360" w:lineRule="auto"/>
        <w:jc w:val="center"/>
        <w:rPr>
          <w:rFonts w:ascii="Arial Narrow" w:eastAsia="Arial Narrow" w:hAnsi="Arial Narrow" w:cs="Arial Narrow"/>
          <w:b/>
          <w:bCs/>
          <w:sz w:val="22"/>
          <w:szCs w:val="22"/>
        </w:rPr>
      </w:pPr>
    </w:p>
    <w:p w:rsidR="00D971CC" w:rsidRPr="00D855DD" w:rsidRDefault="00D971CC" w:rsidP="00AA4C7C">
      <w:pPr>
        <w:spacing w:line="360" w:lineRule="auto"/>
        <w:jc w:val="center"/>
        <w:rPr>
          <w:rFonts w:ascii="Arial Narrow" w:eastAsia="Arial Narrow" w:hAnsi="Arial Narrow" w:cs="Arial Narrow"/>
          <w:b/>
          <w:bCs/>
          <w:sz w:val="22"/>
          <w:szCs w:val="22"/>
        </w:rPr>
      </w:pPr>
    </w:p>
    <w:p w:rsidR="00D971CC" w:rsidRPr="00D855DD" w:rsidRDefault="00D971CC" w:rsidP="00AA4C7C">
      <w:pPr>
        <w:spacing w:line="360" w:lineRule="auto"/>
        <w:jc w:val="center"/>
        <w:rPr>
          <w:rFonts w:ascii="Arial Narrow" w:eastAsia="Arial Narrow" w:hAnsi="Arial Narrow" w:cs="Arial Narrow"/>
          <w:b/>
          <w:bCs/>
          <w:sz w:val="22"/>
          <w:szCs w:val="22"/>
        </w:rPr>
      </w:pPr>
    </w:p>
    <w:p w:rsidR="00D971CC" w:rsidRPr="00D855DD" w:rsidRDefault="00D971CC" w:rsidP="00AA4C7C">
      <w:pPr>
        <w:spacing w:line="360" w:lineRule="auto"/>
        <w:jc w:val="center"/>
        <w:rPr>
          <w:rFonts w:ascii="Arial Narrow" w:eastAsia="Arial Narrow" w:hAnsi="Arial Narrow" w:cs="Arial Narrow"/>
          <w:b/>
          <w:bCs/>
          <w:sz w:val="22"/>
          <w:szCs w:val="22"/>
        </w:rPr>
      </w:pPr>
    </w:p>
    <w:p w:rsidR="00D971CC" w:rsidRPr="00D855DD" w:rsidRDefault="00D971CC" w:rsidP="00AA4C7C">
      <w:pPr>
        <w:spacing w:line="360" w:lineRule="auto"/>
        <w:jc w:val="center"/>
        <w:rPr>
          <w:rFonts w:ascii="Arial Narrow" w:eastAsia="Arial Narrow" w:hAnsi="Arial Narrow" w:cs="Arial Narrow"/>
          <w:b/>
          <w:bCs/>
          <w:sz w:val="22"/>
          <w:szCs w:val="22"/>
        </w:rPr>
      </w:pPr>
    </w:p>
    <w:p w:rsidR="00D971CC" w:rsidRPr="00D855DD" w:rsidRDefault="00D971CC" w:rsidP="00AA4C7C">
      <w:pPr>
        <w:spacing w:line="360" w:lineRule="auto"/>
        <w:jc w:val="center"/>
        <w:rPr>
          <w:rFonts w:ascii="Arial Narrow" w:eastAsia="Arial Narrow" w:hAnsi="Arial Narrow" w:cs="Arial Narrow"/>
          <w:b/>
          <w:bCs/>
          <w:sz w:val="22"/>
          <w:szCs w:val="22"/>
        </w:rPr>
      </w:pPr>
    </w:p>
    <w:p w:rsidR="00D971CC" w:rsidRPr="00D855DD" w:rsidRDefault="00D971CC" w:rsidP="00AA4C7C">
      <w:pPr>
        <w:spacing w:line="360" w:lineRule="auto"/>
        <w:jc w:val="center"/>
        <w:rPr>
          <w:rFonts w:ascii="Arial Narrow" w:eastAsia="Arial Narrow" w:hAnsi="Arial Narrow" w:cs="Arial Narrow"/>
          <w:b/>
          <w:bCs/>
          <w:sz w:val="22"/>
          <w:szCs w:val="22"/>
        </w:rPr>
      </w:pPr>
    </w:p>
    <w:p w:rsidR="00D971CC" w:rsidRPr="00D855DD" w:rsidRDefault="00D971CC" w:rsidP="00AA4C7C">
      <w:pPr>
        <w:spacing w:line="360" w:lineRule="auto"/>
        <w:jc w:val="center"/>
        <w:rPr>
          <w:rFonts w:ascii="Arial Narrow" w:eastAsia="Arial Narrow" w:hAnsi="Arial Narrow" w:cs="Arial Narrow"/>
          <w:b/>
          <w:bCs/>
          <w:sz w:val="22"/>
          <w:szCs w:val="22"/>
        </w:rPr>
      </w:pPr>
    </w:p>
    <w:p w:rsidR="00D971CC" w:rsidRPr="00D855DD" w:rsidRDefault="00D971CC" w:rsidP="00AA4C7C">
      <w:pPr>
        <w:spacing w:line="360" w:lineRule="auto"/>
        <w:jc w:val="center"/>
        <w:rPr>
          <w:rFonts w:ascii="Arial Narrow" w:eastAsia="Arial Narrow" w:hAnsi="Arial Narrow" w:cs="Arial Narrow"/>
          <w:b/>
          <w:bCs/>
          <w:sz w:val="22"/>
          <w:szCs w:val="22"/>
        </w:rPr>
      </w:pPr>
    </w:p>
    <w:p w:rsidR="00D971CC" w:rsidRPr="00D855DD" w:rsidRDefault="00D971CC" w:rsidP="00AA4C7C">
      <w:pPr>
        <w:spacing w:line="360" w:lineRule="auto"/>
        <w:jc w:val="center"/>
        <w:rPr>
          <w:rFonts w:ascii="Arial Narrow" w:eastAsia="Arial Narrow" w:hAnsi="Arial Narrow" w:cs="Arial Narrow"/>
          <w:b/>
          <w:bCs/>
          <w:sz w:val="22"/>
          <w:szCs w:val="22"/>
        </w:rPr>
      </w:pPr>
    </w:p>
    <w:p w:rsidR="00D971CC" w:rsidRPr="00D855DD" w:rsidRDefault="00D971CC" w:rsidP="00AA4C7C">
      <w:pPr>
        <w:spacing w:line="360" w:lineRule="auto"/>
        <w:jc w:val="center"/>
        <w:rPr>
          <w:rFonts w:ascii="Arial Narrow" w:eastAsia="Arial Narrow" w:hAnsi="Arial Narrow" w:cs="Arial Narrow"/>
          <w:b/>
          <w:bCs/>
          <w:sz w:val="22"/>
          <w:szCs w:val="22"/>
        </w:rPr>
      </w:pPr>
    </w:p>
    <w:p w:rsidR="00D971CC" w:rsidRPr="00D855DD" w:rsidRDefault="00D971CC" w:rsidP="00AA4C7C">
      <w:pPr>
        <w:spacing w:line="360" w:lineRule="auto"/>
        <w:jc w:val="center"/>
        <w:rPr>
          <w:rFonts w:ascii="Arial Narrow" w:eastAsia="Arial Narrow" w:hAnsi="Arial Narrow" w:cs="Arial Narrow"/>
          <w:b/>
          <w:bCs/>
          <w:sz w:val="22"/>
          <w:szCs w:val="22"/>
        </w:rPr>
      </w:pPr>
    </w:p>
    <w:p w:rsidR="00D971CC" w:rsidRPr="00D855DD" w:rsidRDefault="00D971CC" w:rsidP="00AA4C7C">
      <w:pPr>
        <w:spacing w:line="360" w:lineRule="auto"/>
        <w:jc w:val="center"/>
        <w:rPr>
          <w:rFonts w:ascii="Arial Narrow" w:eastAsia="Arial Narrow" w:hAnsi="Arial Narrow" w:cs="Arial Narrow"/>
          <w:b/>
          <w:bCs/>
          <w:sz w:val="22"/>
          <w:szCs w:val="22"/>
        </w:rPr>
      </w:pPr>
    </w:p>
    <w:p w:rsidR="00D971CC" w:rsidRDefault="00D971CC" w:rsidP="00AA4C7C">
      <w:pPr>
        <w:spacing w:line="360" w:lineRule="auto"/>
        <w:jc w:val="center"/>
        <w:rPr>
          <w:rFonts w:ascii="Arial Narrow" w:eastAsia="Arial Narrow" w:hAnsi="Arial Narrow" w:cs="Arial Narrow"/>
          <w:b/>
          <w:bCs/>
          <w:sz w:val="22"/>
          <w:szCs w:val="22"/>
        </w:rPr>
      </w:pPr>
    </w:p>
    <w:p w:rsidR="009425D0" w:rsidRDefault="009425D0" w:rsidP="00AA4C7C">
      <w:pPr>
        <w:spacing w:line="360" w:lineRule="auto"/>
        <w:jc w:val="center"/>
        <w:rPr>
          <w:rFonts w:ascii="Arial Narrow" w:eastAsia="Arial Narrow" w:hAnsi="Arial Narrow" w:cs="Arial Narrow"/>
          <w:b/>
          <w:bCs/>
          <w:sz w:val="22"/>
          <w:szCs w:val="22"/>
        </w:rPr>
      </w:pPr>
    </w:p>
    <w:p w:rsidR="00264A3A" w:rsidRDefault="00264A3A" w:rsidP="00AA4C7C">
      <w:pPr>
        <w:spacing w:line="360" w:lineRule="auto"/>
        <w:jc w:val="center"/>
        <w:rPr>
          <w:rFonts w:ascii="Arial Narrow" w:eastAsia="Arial Narrow" w:hAnsi="Arial Narrow" w:cs="Arial Narrow"/>
          <w:b/>
          <w:bCs/>
          <w:sz w:val="22"/>
          <w:szCs w:val="22"/>
        </w:rPr>
      </w:pPr>
    </w:p>
    <w:p w:rsidR="009425D0" w:rsidRDefault="009425D0" w:rsidP="00AA4C7C">
      <w:pPr>
        <w:spacing w:line="360" w:lineRule="auto"/>
        <w:jc w:val="center"/>
        <w:rPr>
          <w:rFonts w:ascii="Arial Narrow" w:eastAsia="Arial Narrow" w:hAnsi="Arial Narrow" w:cs="Arial Narrow"/>
          <w:b/>
          <w:bCs/>
          <w:sz w:val="22"/>
          <w:szCs w:val="22"/>
        </w:rPr>
      </w:pPr>
    </w:p>
    <w:p w:rsidR="008B08B3" w:rsidRDefault="00545B83" w:rsidP="00A94E17">
      <w:pPr>
        <w:spacing w:line="360" w:lineRule="auto"/>
        <w:ind w:left="8640" w:firstLine="720"/>
        <w:rPr>
          <w:rFonts w:ascii="Arial Narrow" w:eastAsia="Arial Narrow" w:hAnsi="Arial Narrow" w:cs="Arial Narrow"/>
          <w:b/>
          <w:bCs/>
          <w:sz w:val="22"/>
          <w:szCs w:val="22"/>
        </w:rPr>
      </w:pPr>
      <w:r w:rsidRPr="00D855DD">
        <w:rPr>
          <w:rFonts w:ascii="Arial Narrow" w:eastAsia="Arial Narrow" w:hAnsi="Arial Narrow" w:cs="Arial Narrow"/>
          <w:b/>
          <w:bCs/>
          <w:sz w:val="22"/>
          <w:szCs w:val="22"/>
        </w:rPr>
        <w:t>SBD 4</w:t>
      </w:r>
    </w:p>
    <w:p w:rsidR="00AA4C7C" w:rsidRPr="00D855DD" w:rsidRDefault="00545B83" w:rsidP="00AA4C7C">
      <w:pPr>
        <w:spacing w:line="360" w:lineRule="auto"/>
        <w:jc w:val="center"/>
        <w:rPr>
          <w:rFonts w:ascii="Arial Narrow" w:hAnsi="Arial Narrow"/>
          <w:sz w:val="22"/>
          <w:szCs w:val="22"/>
        </w:rPr>
      </w:pPr>
      <w:r>
        <w:rPr>
          <w:rFonts w:ascii="Arial Narrow" w:eastAsia="Arial Narrow" w:hAnsi="Arial Narrow" w:cs="Arial Narrow"/>
          <w:b/>
          <w:bCs/>
          <w:sz w:val="22"/>
          <w:szCs w:val="22"/>
        </w:rPr>
        <w:t>SECTION D</w:t>
      </w:r>
    </w:p>
    <w:p w:rsidR="00AA4C7C" w:rsidRPr="00D855DD" w:rsidRDefault="00AA4C7C" w:rsidP="00AA4C7C">
      <w:pPr>
        <w:spacing w:line="360" w:lineRule="auto"/>
        <w:jc w:val="center"/>
        <w:rPr>
          <w:rFonts w:ascii="Arial Narrow" w:hAnsi="Arial Narrow"/>
          <w:sz w:val="22"/>
          <w:szCs w:val="22"/>
        </w:rPr>
      </w:pPr>
      <w:r w:rsidRPr="00D855DD">
        <w:rPr>
          <w:rFonts w:ascii="Arial Narrow" w:eastAsia="Arial Narrow" w:hAnsi="Arial Narrow" w:cs="Arial Narrow"/>
          <w:b/>
          <w:bCs/>
          <w:sz w:val="22"/>
          <w:szCs w:val="22"/>
        </w:rPr>
        <w:t> </w:t>
      </w:r>
    </w:p>
    <w:p w:rsidR="00AA4C7C" w:rsidRPr="00D855DD" w:rsidRDefault="00AA4C7C" w:rsidP="00697574">
      <w:pPr>
        <w:spacing w:line="360" w:lineRule="auto"/>
        <w:jc w:val="center"/>
        <w:rPr>
          <w:rFonts w:ascii="Arial Narrow" w:hAnsi="Arial Narrow"/>
          <w:sz w:val="22"/>
          <w:szCs w:val="22"/>
        </w:rPr>
      </w:pPr>
      <w:r w:rsidRPr="00D855DD">
        <w:rPr>
          <w:rFonts w:ascii="Arial Narrow" w:eastAsia="Arial Narrow" w:hAnsi="Arial Narrow" w:cs="Arial Narrow"/>
          <w:b/>
          <w:bCs/>
          <w:sz w:val="22"/>
          <w:szCs w:val="22"/>
        </w:rPr>
        <w:t>DECLARATION OF INTEREST (SBD 4)</w:t>
      </w:r>
    </w:p>
    <w:p w:rsidR="00AA4C7C" w:rsidRPr="00D855DD" w:rsidRDefault="00AA4C7C" w:rsidP="009D56B2">
      <w:pPr>
        <w:numPr>
          <w:ilvl w:val="0"/>
          <w:numId w:val="2"/>
        </w:numPr>
        <w:spacing w:line="360" w:lineRule="auto"/>
        <w:ind w:left="284" w:hanging="265"/>
        <w:jc w:val="both"/>
        <w:rPr>
          <w:rFonts w:ascii="Arial Narrow" w:eastAsia="Arial Narrow" w:hAnsi="Arial Narrow" w:cs="Arial Narrow"/>
          <w:sz w:val="22"/>
          <w:szCs w:val="22"/>
        </w:rPr>
      </w:pPr>
      <w:r w:rsidRPr="00D855DD">
        <w:rPr>
          <w:rFonts w:ascii="Arial Narrow" w:eastAsia="Arial Narrow" w:hAnsi="Arial Narrow" w:cs="Arial Narrow"/>
          <w:sz w:val="22"/>
          <w:szCs w:val="22"/>
        </w:rPr>
        <w:t xml:space="preserve">Any legal person, including persons employed by the state¹, or persons having a kinship with persons employed by the state, including a blood relationship, may make an offer or offers in terms of this invitation to </w:t>
      </w:r>
      <w:r w:rsidR="00503CEF">
        <w:rPr>
          <w:rFonts w:ascii="Arial Narrow" w:eastAsia="Arial Narrow" w:hAnsi="Arial Narrow" w:cs="Arial Narrow"/>
          <w:sz w:val="22"/>
          <w:szCs w:val="22"/>
        </w:rPr>
        <w:t>quotat</w:t>
      </w:r>
      <w:r w:rsidR="00001B6E">
        <w:rPr>
          <w:rFonts w:ascii="Arial Narrow" w:eastAsia="Arial Narrow" w:hAnsi="Arial Narrow" w:cs="Arial Narrow"/>
          <w:sz w:val="22"/>
          <w:szCs w:val="22"/>
        </w:rPr>
        <w:t>i</w:t>
      </w:r>
      <w:r w:rsidR="00503CEF">
        <w:rPr>
          <w:rFonts w:ascii="Arial Narrow" w:eastAsia="Arial Narrow" w:hAnsi="Arial Narrow" w:cs="Arial Narrow"/>
          <w:sz w:val="22"/>
          <w:szCs w:val="22"/>
        </w:rPr>
        <w:t>on</w:t>
      </w:r>
      <w:r w:rsidRPr="00D855DD">
        <w:rPr>
          <w:rFonts w:ascii="Arial Narrow" w:eastAsia="Arial Narrow" w:hAnsi="Arial Narrow" w:cs="Arial Narrow"/>
          <w:sz w:val="22"/>
          <w:szCs w:val="22"/>
        </w:rPr>
        <w:t xml:space="preserve"> (includes an advertised competitive </w:t>
      </w:r>
      <w:r w:rsidR="00001B6E">
        <w:rPr>
          <w:rFonts w:ascii="Arial Narrow" w:eastAsia="Arial Narrow" w:hAnsi="Arial Narrow" w:cs="Arial Narrow"/>
          <w:sz w:val="22"/>
          <w:szCs w:val="22"/>
        </w:rPr>
        <w:t>quotation</w:t>
      </w:r>
      <w:r w:rsidRPr="00D855DD">
        <w:rPr>
          <w:rFonts w:ascii="Arial Narrow" w:eastAsia="Arial Narrow" w:hAnsi="Arial Narrow" w:cs="Arial Narrow"/>
          <w:sz w:val="22"/>
          <w:szCs w:val="22"/>
        </w:rPr>
        <w:t xml:space="preserve">, a limited </w:t>
      </w:r>
      <w:r w:rsidR="00001B6E">
        <w:rPr>
          <w:rFonts w:ascii="Arial Narrow" w:eastAsia="Arial Narrow" w:hAnsi="Arial Narrow" w:cs="Arial Narrow"/>
          <w:sz w:val="22"/>
          <w:szCs w:val="22"/>
        </w:rPr>
        <w:t>quotation</w:t>
      </w:r>
      <w:r w:rsidRPr="00D855DD">
        <w:rPr>
          <w:rFonts w:ascii="Arial Narrow" w:eastAsia="Arial Narrow" w:hAnsi="Arial Narrow" w:cs="Arial Narrow"/>
          <w:sz w:val="22"/>
          <w:szCs w:val="22"/>
        </w:rPr>
        <w:t xml:space="preserve">, a proposal or written price </w:t>
      </w:r>
      <w:r w:rsidR="00001B6E">
        <w:rPr>
          <w:rFonts w:ascii="Arial Narrow" w:eastAsia="Arial Narrow" w:hAnsi="Arial Narrow" w:cs="Arial Narrow"/>
          <w:sz w:val="22"/>
          <w:szCs w:val="22"/>
        </w:rPr>
        <w:t>quotation</w:t>
      </w:r>
      <w:r w:rsidRPr="00D855DD">
        <w:rPr>
          <w:rFonts w:ascii="Arial Narrow" w:eastAsia="Arial Narrow" w:hAnsi="Arial Narrow" w:cs="Arial Narrow"/>
          <w:sz w:val="22"/>
          <w:szCs w:val="22"/>
        </w:rPr>
        <w:t xml:space="preserve">).  In view of possible allegations of favouritism, should the resulting </w:t>
      </w:r>
      <w:r w:rsidR="00001B6E">
        <w:rPr>
          <w:rFonts w:ascii="Arial Narrow" w:eastAsia="Arial Narrow" w:hAnsi="Arial Narrow" w:cs="Arial Narrow"/>
          <w:sz w:val="22"/>
          <w:szCs w:val="22"/>
        </w:rPr>
        <w:t>quotation</w:t>
      </w:r>
      <w:r w:rsidRPr="00D855DD">
        <w:rPr>
          <w:rFonts w:ascii="Arial Narrow" w:eastAsia="Arial Narrow" w:hAnsi="Arial Narrow" w:cs="Arial Narrow"/>
          <w:sz w:val="22"/>
          <w:szCs w:val="22"/>
        </w:rPr>
        <w:t xml:space="preserve">, or part thereof, be awarded to persons employed by the state, or to persons connected with or related to them, it is required that the </w:t>
      </w:r>
      <w:r w:rsidR="00DA3C17" w:rsidRPr="00D855DD">
        <w:rPr>
          <w:rFonts w:ascii="Arial Narrow" w:eastAsia="Arial Narrow" w:hAnsi="Arial Narrow" w:cs="Arial Narrow"/>
          <w:sz w:val="22"/>
          <w:szCs w:val="22"/>
        </w:rPr>
        <w:t>Bidder</w:t>
      </w:r>
      <w:r w:rsidRPr="00D855DD">
        <w:rPr>
          <w:rFonts w:ascii="Arial Narrow" w:eastAsia="Arial Narrow" w:hAnsi="Arial Narrow" w:cs="Arial Narrow"/>
          <w:sz w:val="22"/>
          <w:szCs w:val="22"/>
        </w:rPr>
        <w:t xml:space="preserve"> or his/her authorised representative declare his/her position in relation to the evaluating/adjudicating authority where- </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ind w:left="720" w:hanging="360"/>
        <w:jc w:val="both"/>
        <w:rPr>
          <w:rFonts w:ascii="Arial Narrow" w:hAnsi="Arial Narrow"/>
          <w:sz w:val="22"/>
          <w:szCs w:val="22"/>
        </w:rPr>
      </w:pPr>
      <w:r w:rsidRPr="00D855DD">
        <w:rPr>
          <w:rFonts w:ascii="Arial Narrow" w:eastAsia="Arial Narrow" w:hAnsi="Arial Narrow" w:cs="Arial Narrow"/>
          <w:sz w:val="22"/>
          <w:szCs w:val="22"/>
        </w:rPr>
        <w:t>1.1</w:t>
      </w:r>
      <w:r w:rsidRPr="00D855DD">
        <w:rPr>
          <w:rFonts w:ascii="Arial Narrow" w:hAnsi="Arial Narrow"/>
          <w:sz w:val="22"/>
          <w:szCs w:val="22"/>
        </w:rPr>
        <w:t xml:space="preserve"> </w:t>
      </w:r>
      <w:r w:rsidRPr="00D855DD">
        <w:rPr>
          <w:rFonts w:ascii="Arial Narrow" w:eastAsia="Arial Narrow" w:hAnsi="Arial Narrow" w:cs="Arial Narrow"/>
          <w:sz w:val="22"/>
          <w:szCs w:val="22"/>
        </w:rPr>
        <w:t xml:space="preserve">the </w:t>
      </w:r>
      <w:r w:rsidR="006825DD" w:rsidRPr="00D855DD">
        <w:rPr>
          <w:rFonts w:ascii="Arial Narrow" w:eastAsia="Arial Narrow" w:hAnsi="Arial Narrow" w:cs="Arial Narrow"/>
          <w:sz w:val="22"/>
          <w:szCs w:val="22"/>
        </w:rPr>
        <w:t>b</w:t>
      </w:r>
      <w:r w:rsidR="00DA3C17" w:rsidRPr="00D855DD">
        <w:rPr>
          <w:rFonts w:ascii="Arial Narrow" w:eastAsia="Arial Narrow" w:hAnsi="Arial Narrow" w:cs="Arial Narrow"/>
          <w:sz w:val="22"/>
          <w:szCs w:val="22"/>
        </w:rPr>
        <w:t>idder</w:t>
      </w:r>
      <w:r w:rsidRPr="00D855DD">
        <w:rPr>
          <w:rFonts w:ascii="Arial Narrow" w:eastAsia="Arial Narrow" w:hAnsi="Arial Narrow" w:cs="Arial Narrow"/>
          <w:sz w:val="22"/>
          <w:szCs w:val="22"/>
        </w:rPr>
        <w:t xml:space="preserve"> is employed by the state; and/or</w:t>
      </w:r>
    </w:p>
    <w:p w:rsidR="00AA4C7C" w:rsidRPr="00D855DD" w:rsidRDefault="00AA4C7C" w:rsidP="00AA4C7C">
      <w:pPr>
        <w:spacing w:line="360" w:lineRule="auto"/>
        <w:ind w:left="284"/>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ind w:left="720" w:hanging="360"/>
        <w:jc w:val="both"/>
        <w:rPr>
          <w:rFonts w:ascii="Arial Narrow" w:hAnsi="Arial Narrow"/>
          <w:sz w:val="22"/>
          <w:szCs w:val="22"/>
        </w:rPr>
      </w:pPr>
      <w:r w:rsidRPr="00D855DD">
        <w:rPr>
          <w:rFonts w:ascii="Arial Narrow" w:eastAsia="Arial Narrow" w:hAnsi="Arial Narrow" w:cs="Arial Narrow"/>
          <w:sz w:val="22"/>
          <w:szCs w:val="22"/>
        </w:rPr>
        <w:t>1.2</w:t>
      </w:r>
      <w:r w:rsidRPr="00D855DD">
        <w:rPr>
          <w:rFonts w:ascii="Arial Narrow" w:hAnsi="Arial Narrow"/>
          <w:sz w:val="22"/>
          <w:szCs w:val="22"/>
        </w:rPr>
        <w:t xml:space="preserve"> </w:t>
      </w:r>
      <w:r w:rsidRPr="00D855DD">
        <w:rPr>
          <w:rFonts w:ascii="Arial Narrow" w:eastAsia="Arial Narrow" w:hAnsi="Arial Narrow" w:cs="Arial Narrow"/>
          <w:sz w:val="22"/>
          <w:szCs w:val="22"/>
        </w:rPr>
        <w:t xml:space="preserve">the legal person on whose behalf the </w:t>
      </w:r>
      <w:r w:rsidR="00001B6E">
        <w:rPr>
          <w:rFonts w:ascii="Arial Narrow" w:eastAsia="Arial Narrow" w:hAnsi="Arial Narrow" w:cs="Arial Narrow"/>
          <w:sz w:val="22"/>
          <w:szCs w:val="22"/>
        </w:rPr>
        <w:t>quotation</w:t>
      </w:r>
      <w:r w:rsidR="00DA3C17" w:rsidRPr="00D855DD">
        <w:rPr>
          <w:rFonts w:ascii="Arial Narrow" w:eastAsia="Arial Narrow" w:hAnsi="Arial Narrow" w:cs="Arial Narrow"/>
          <w:sz w:val="22"/>
          <w:szCs w:val="22"/>
        </w:rPr>
        <w:t xml:space="preserve"> </w:t>
      </w:r>
      <w:r w:rsidRPr="00D855DD">
        <w:rPr>
          <w:rFonts w:ascii="Arial Narrow" w:eastAsia="Arial Narrow" w:hAnsi="Arial Narrow" w:cs="Arial Narrow"/>
          <w:sz w:val="22"/>
          <w:szCs w:val="22"/>
        </w:rPr>
        <w:t xml:space="preserve">document is signed, has a relationship with persons/a person who are/is involved in the evaluation and or adjudication of the </w:t>
      </w:r>
      <w:r w:rsidR="00001B6E">
        <w:rPr>
          <w:rFonts w:ascii="Arial Narrow" w:eastAsia="Arial Narrow" w:hAnsi="Arial Narrow" w:cs="Arial Narrow"/>
          <w:sz w:val="22"/>
          <w:szCs w:val="22"/>
        </w:rPr>
        <w:t>quotation</w:t>
      </w:r>
      <w:r w:rsidRPr="00D855DD">
        <w:rPr>
          <w:rFonts w:ascii="Arial Narrow" w:eastAsia="Arial Narrow" w:hAnsi="Arial Narrow" w:cs="Arial Narrow"/>
          <w:sz w:val="22"/>
          <w:szCs w:val="22"/>
        </w:rPr>
        <w:t xml:space="preserve">(s), or where it is known that such a relationship exists between the person or persons for or on whose behalf the declarant acts and persons who are involved with the evaluation and or adjudication of the </w:t>
      </w:r>
      <w:r w:rsidR="00001B6E">
        <w:rPr>
          <w:rFonts w:ascii="Arial Narrow" w:eastAsia="Arial Narrow" w:hAnsi="Arial Narrow" w:cs="Arial Narrow"/>
          <w:sz w:val="22"/>
          <w:szCs w:val="22"/>
        </w:rPr>
        <w:t>quotation</w:t>
      </w:r>
      <w:r w:rsidRPr="00D855DD">
        <w:rPr>
          <w:rFonts w:ascii="Arial Narrow" w:eastAsia="Arial Narrow" w:hAnsi="Arial Narrow" w:cs="Arial Narrow"/>
          <w:sz w:val="22"/>
          <w:szCs w:val="22"/>
        </w:rPr>
        <w:t xml:space="preserve">. </w:t>
      </w:r>
    </w:p>
    <w:p w:rsidR="00AA4C7C" w:rsidRPr="00D855DD" w:rsidRDefault="00AA4C7C" w:rsidP="00AA4C7C">
      <w:pPr>
        <w:spacing w:line="360" w:lineRule="auto"/>
        <w:ind w:left="851" w:hanging="851"/>
        <w:jc w:val="both"/>
        <w:rPr>
          <w:rFonts w:ascii="Arial Narrow" w:hAnsi="Arial Narrow"/>
          <w:sz w:val="22"/>
          <w:szCs w:val="22"/>
        </w:rPr>
      </w:pPr>
      <w:r w:rsidRPr="00D855DD">
        <w:rPr>
          <w:rFonts w:ascii="Arial Narrow" w:eastAsia="Arial Narrow" w:hAnsi="Arial Narrow" w:cs="Arial Narrow"/>
          <w:sz w:val="22"/>
          <w:szCs w:val="22"/>
        </w:rPr>
        <w:t> </w:t>
      </w:r>
    </w:p>
    <w:p w:rsidR="00AA4C7C" w:rsidRPr="00F7304C" w:rsidRDefault="00AA4C7C" w:rsidP="00AA4C7C">
      <w:pPr>
        <w:numPr>
          <w:ilvl w:val="0"/>
          <w:numId w:val="3"/>
        </w:numPr>
        <w:spacing w:line="360" w:lineRule="auto"/>
        <w:ind w:left="900" w:hanging="900"/>
        <w:jc w:val="both"/>
        <w:rPr>
          <w:rFonts w:ascii="Arial Narrow" w:hAnsi="Arial Narrow"/>
          <w:sz w:val="22"/>
          <w:szCs w:val="22"/>
        </w:rPr>
      </w:pPr>
      <w:r w:rsidRPr="00F7304C">
        <w:rPr>
          <w:rFonts w:ascii="Arial Narrow" w:eastAsia="Arial Narrow" w:hAnsi="Arial Narrow" w:cs="Arial Narrow"/>
          <w:b/>
          <w:bCs/>
          <w:sz w:val="22"/>
          <w:szCs w:val="22"/>
        </w:rPr>
        <w:t xml:space="preserve">In order to give effect to the above, the following questionnaire must be completed and submitted with the </w:t>
      </w:r>
      <w:r w:rsidR="00001B6E" w:rsidRPr="00F7304C">
        <w:rPr>
          <w:rFonts w:ascii="Arial Narrow" w:eastAsia="Arial Narrow" w:hAnsi="Arial Narrow" w:cs="Arial Narrow"/>
          <w:b/>
          <w:sz w:val="22"/>
          <w:szCs w:val="22"/>
        </w:rPr>
        <w:t>quotation</w:t>
      </w:r>
      <w:r w:rsidRPr="00F7304C">
        <w:rPr>
          <w:rFonts w:ascii="Arial Narrow" w:eastAsia="Arial Narrow" w:hAnsi="Arial Narrow" w:cs="Arial Narrow"/>
          <w:b/>
          <w:bCs/>
          <w:sz w:val="22"/>
          <w:szCs w:val="22"/>
        </w:rPr>
        <w:t>.</w:t>
      </w:r>
      <w:r w:rsidRPr="00F7304C">
        <w:rPr>
          <w:rFonts w:ascii="Arial Narrow" w:eastAsia="Arial Narrow" w:hAnsi="Arial Narrow" w:cs="Arial Narrow"/>
          <w:sz w:val="22"/>
          <w:szCs w:val="22"/>
        </w:rPr>
        <w:t> </w:t>
      </w:r>
    </w:p>
    <w:p w:rsidR="00AA4C7C" w:rsidRPr="00D855DD" w:rsidRDefault="00AA4C7C" w:rsidP="00AA4C7C">
      <w:pPr>
        <w:widowControl w:val="0"/>
        <w:spacing w:line="360" w:lineRule="auto"/>
        <w:ind w:left="851" w:hanging="360"/>
        <w:jc w:val="both"/>
        <w:rPr>
          <w:rFonts w:ascii="Arial Narrow" w:hAnsi="Arial Narrow"/>
          <w:sz w:val="22"/>
          <w:szCs w:val="22"/>
        </w:rPr>
      </w:pPr>
      <w:r w:rsidRPr="00D855DD">
        <w:rPr>
          <w:rFonts w:ascii="Arial Narrow" w:eastAsia="Arial Narrow" w:hAnsi="Arial Narrow" w:cs="Arial Narrow"/>
          <w:sz w:val="22"/>
          <w:szCs w:val="22"/>
        </w:rPr>
        <w:t>2.1</w:t>
      </w:r>
      <w:r w:rsidRPr="00D855DD">
        <w:rPr>
          <w:rFonts w:ascii="Arial Narrow" w:hAnsi="Arial Narrow"/>
          <w:sz w:val="22"/>
          <w:szCs w:val="22"/>
        </w:rPr>
        <w:t xml:space="preserve"> </w:t>
      </w:r>
      <w:r w:rsidRPr="00D855DD">
        <w:rPr>
          <w:rFonts w:ascii="Arial Narrow" w:eastAsia="Arial Narrow" w:hAnsi="Arial Narrow" w:cs="Arial Narrow"/>
          <w:sz w:val="22"/>
          <w:szCs w:val="22"/>
        </w:rPr>
        <w:t xml:space="preserve">Full Name of </w:t>
      </w:r>
      <w:r w:rsidR="00DA3C17" w:rsidRPr="00D855DD">
        <w:rPr>
          <w:rFonts w:ascii="Arial Narrow" w:eastAsia="Arial Narrow" w:hAnsi="Arial Narrow" w:cs="Arial Narrow"/>
          <w:sz w:val="22"/>
          <w:szCs w:val="22"/>
        </w:rPr>
        <w:t>Bidder</w:t>
      </w:r>
      <w:r w:rsidRPr="00D855DD">
        <w:rPr>
          <w:rFonts w:ascii="Arial Narrow" w:eastAsia="Arial Narrow" w:hAnsi="Arial Narrow" w:cs="Arial Narrow"/>
          <w:sz w:val="22"/>
          <w:szCs w:val="22"/>
        </w:rPr>
        <w:t xml:space="preserve"> or his or her representative:  …………………………………………</w:t>
      </w:r>
    </w:p>
    <w:p w:rsidR="00AA4C7C" w:rsidRPr="00D855DD" w:rsidRDefault="00AA4C7C" w:rsidP="00AA4C7C">
      <w:pPr>
        <w:spacing w:line="360" w:lineRule="auto"/>
        <w:ind w:left="900" w:hanging="900"/>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widowControl w:val="0"/>
        <w:spacing w:line="360" w:lineRule="auto"/>
        <w:ind w:left="851" w:hanging="360"/>
        <w:jc w:val="both"/>
        <w:rPr>
          <w:rFonts w:ascii="Arial Narrow" w:hAnsi="Arial Narrow"/>
          <w:sz w:val="22"/>
          <w:szCs w:val="22"/>
        </w:rPr>
      </w:pPr>
      <w:r w:rsidRPr="00D855DD">
        <w:rPr>
          <w:rFonts w:ascii="Arial Narrow" w:eastAsia="Arial Narrow" w:hAnsi="Arial Narrow" w:cs="Arial Narrow"/>
          <w:sz w:val="22"/>
          <w:szCs w:val="22"/>
        </w:rPr>
        <w:t>2.2</w:t>
      </w:r>
      <w:r w:rsidRPr="00D855DD">
        <w:rPr>
          <w:rFonts w:ascii="Arial Narrow" w:hAnsi="Arial Narrow"/>
          <w:sz w:val="22"/>
          <w:szCs w:val="22"/>
        </w:rPr>
        <w:t xml:space="preserve"> </w:t>
      </w:r>
      <w:r w:rsidRPr="00D855DD">
        <w:rPr>
          <w:rFonts w:ascii="Arial Narrow" w:eastAsia="Arial Narrow" w:hAnsi="Arial Narrow" w:cs="Arial Narrow"/>
          <w:sz w:val="22"/>
          <w:szCs w:val="22"/>
        </w:rPr>
        <w:t>Identity Number:……………………………………………………………………………………</w:t>
      </w:r>
    </w:p>
    <w:p w:rsidR="00AA4C7C" w:rsidRPr="00D855DD" w:rsidRDefault="00AA4C7C" w:rsidP="00AA4C7C">
      <w:pPr>
        <w:spacing w:line="360" w:lineRule="auto"/>
        <w:ind w:left="851"/>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widowControl w:val="0"/>
        <w:spacing w:line="360" w:lineRule="auto"/>
        <w:ind w:left="851" w:hanging="360"/>
        <w:rPr>
          <w:rFonts w:ascii="Arial Narrow" w:hAnsi="Arial Narrow"/>
          <w:sz w:val="22"/>
          <w:szCs w:val="22"/>
        </w:rPr>
      </w:pPr>
      <w:r w:rsidRPr="00D855DD">
        <w:rPr>
          <w:rFonts w:ascii="Arial Narrow" w:eastAsia="Arial Narrow" w:hAnsi="Arial Narrow" w:cs="Arial Narrow"/>
          <w:sz w:val="22"/>
          <w:szCs w:val="22"/>
        </w:rPr>
        <w:t>2.3</w:t>
      </w:r>
      <w:r w:rsidRPr="00D855DD">
        <w:rPr>
          <w:rFonts w:ascii="Arial Narrow" w:hAnsi="Arial Narrow"/>
          <w:sz w:val="22"/>
          <w:szCs w:val="22"/>
        </w:rPr>
        <w:t xml:space="preserve"> </w:t>
      </w:r>
      <w:r w:rsidRPr="00D855DD">
        <w:rPr>
          <w:rFonts w:ascii="Arial Narrow" w:eastAsia="Arial Narrow" w:hAnsi="Arial Narrow" w:cs="Arial Narrow"/>
          <w:sz w:val="22"/>
          <w:szCs w:val="22"/>
        </w:rPr>
        <w:t>Position occupied in the Company (director, trustee, shareholder², member): ……………</w:t>
      </w:r>
    </w:p>
    <w:p w:rsidR="00AA4C7C" w:rsidRPr="00D855DD" w:rsidRDefault="00AA4C7C" w:rsidP="00AA4C7C">
      <w:pPr>
        <w:spacing w:line="360" w:lineRule="auto"/>
        <w:ind w:left="851"/>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widowControl w:val="0"/>
        <w:spacing w:line="360" w:lineRule="auto"/>
        <w:ind w:left="851" w:hanging="360"/>
        <w:jc w:val="both"/>
        <w:rPr>
          <w:rFonts w:ascii="Arial Narrow" w:hAnsi="Arial Narrow"/>
          <w:sz w:val="22"/>
          <w:szCs w:val="22"/>
        </w:rPr>
      </w:pPr>
      <w:r w:rsidRPr="00D855DD">
        <w:rPr>
          <w:rFonts w:ascii="Arial Narrow" w:eastAsia="Arial Narrow" w:hAnsi="Arial Narrow" w:cs="Arial Narrow"/>
          <w:sz w:val="22"/>
          <w:szCs w:val="22"/>
        </w:rPr>
        <w:t>2.4</w:t>
      </w:r>
      <w:r w:rsidRPr="00D855DD">
        <w:rPr>
          <w:rFonts w:ascii="Arial Narrow" w:hAnsi="Arial Narrow"/>
          <w:sz w:val="22"/>
          <w:szCs w:val="22"/>
        </w:rPr>
        <w:t xml:space="preserve"> </w:t>
      </w:r>
      <w:r w:rsidRPr="00D855DD">
        <w:rPr>
          <w:rFonts w:ascii="Arial Narrow" w:eastAsia="Arial Narrow" w:hAnsi="Arial Narrow" w:cs="Arial Narrow"/>
          <w:sz w:val="22"/>
          <w:szCs w:val="22"/>
        </w:rPr>
        <w:t>Registration number of company, enterprise, close corporation, partnership agreement or trust:………………..</w:t>
      </w:r>
    </w:p>
    <w:p w:rsidR="00AA4C7C" w:rsidRPr="00D855DD" w:rsidRDefault="00AA4C7C" w:rsidP="00264ACF">
      <w:pPr>
        <w:spacing w:line="276" w:lineRule="auto"/>
        <w:ind w:left="851"/>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widowControl w:val="0"/>
        <w:spacing w:line="360" w:lineRule="auto"/>
        <w:ind w:left="851" w:hanging="360"/>
        <w:jc w:val="both"/>
        <w:rPr>
          <w:rFonts w:ascii="Arial Narrow" w:hAnsi="Arial Narrow"/>
          <w:sz w:val="22"/>
          <w:szCs w:val="22"/>
        </w:rPr>
      </w:pPr>
      <w:r w:rsidRPr="00D855DD">
        <w:rPr>
          <w:rFonts w:ascii="Arial Narrow" w:eastAsia="Arial Narrow" w:hAnsi="Arial Narrow" w:cs="Arial Narrow"/>
          <w:sz w:val="22"/>
          <w:szCs w:val="22"/>
        </w:rPr>
        <w:t>2.5</w:t>
      </w:r>
      <w:r w:rsidRPr="00D855DD">
        <w:rPr>
          <w:rFonts w:ascii="Arial Narrow" w:hAnsi="Arial Narrow"/>
          <w:sz w:val="22"/>
          <w:szCs w:val="22"/>
        </w:rPr>
        <w:t xml:space="preserve"> </w:t>
      </w:r>
      <w:r w:rsidRPr="00D855DD">
        <w:rPr>
          <w:rFonts w:ascii="Arial Narrow" w:eastAsia="Arial Narrow" w:hAnsi="Arial Narrow" w:cs="Arial Narrow"/>
          <w:sz w:val="22"/>
          <w:szCs w:val="22"/>
        </w:rPr>
        <w:t>Tax Reference Number:  …………………………………</w:t>
      </w:r>
    </w:p>
    <w:p w:rsidR="00AA4C7C" w:rsidRPr="00D855DD" w:rsidRDefault="00AA4C7C" w:rsidP="00264ACF">
      <w:pPr>
        <w:spacing w:line="276" w:lineRule="auto"/>
        <w:ind w:left="360" w:hanging="360"/>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widowControl w:val="0"/>
        <w:spacing w:line="360" w:lineRule="auto"/>
        <w:ind w:left="851" w:hanging="360"/>
        <w:jc w:val="both"/>
        <w:rPr>
          <w:rFonts w:ascii="Arial Narrow" w:hAnsi="Arial Narrow"/>
          <w:sz w:val="22"/>
          <w:szCs w:val="22"/>
        </w:rPr>
      </w:pPr>
      <w:r w:rsidRPr="00D855DD">
        <w:rPr>
          <w:rFonts w:ascii="Arial Narrow" w:eastAsia="Arial Narrow" w:hAnsi="Arial Narrow" w:cs="Arial Narrow"/>
          <w:sz w:val="22"/>
          <w:szCs w:val="22"/>
        </w:rPr>
        <w:t>2.6</w:t>
      </w:r>
      <w:r w:rsidRPr="00D855DD">
        <w:rPr>
          <w:rFonts w:ascii="Arial Narrow" w:hAnsi="Arial Narrow"/>
          <w:sz w:val="22"/>
          <w:szCs w:val="22"/>
        </w:rPr>
        <w:t xml:space="preserve"> </w:t>
      </w:r>
      <w:r w:rsidRPr="00D855DD">
        <w:rPr>
          <w:rFonts w:ascii="Arial Narrow" w:eastAsia="Arial Narrow" w:hAnsi="Arial Narrow" w:cs="Arial Narrow"/>
          <w:sz w:val="22"/>
          <w:szCs w:val="22"/>
        </w:rPr>
        <w:t>VAT Registration Number:  …………………………………………………………………</w:t>
      </w:r>
      <w:r w:rsidRPr="00D855DD">
        <w:rPr>
          <w:rFonts w:ascii="Arial Narrow" w:eastAsia="Arial Narrow" w:hAnsi="Arial Narrow" w:cs="Arial Narrow"/>
          <w:sz w:val="22"/>
          <w:szCs w:val="22"/>
        </w:rPr>
        <w:tab/>
      </w:r>
      <w:r w:rsidRPr="00D855DD">
        <w:rPr>
          <w:rFonts w:ascii="Arial Narrow" w:eastAsia="Arial Narrow" w:hAnsi="Arial Narrow" w:cs="Arial Narrow"/>
          <w:sz w:val="22"/>
          <w:szCs w:val="22"/>
        </w:rPr>
        <w:tab/>
      </w:r>
    </w:p>
    <w:p w:rsidR="00AA4C7C" w:rsidRPr="00D855DD" w:rsidRDefault="00AA4C7C" w:rsidP="00264ACF">
      <w:pPr>
        <w:widowControl w:val="0"/>
        <w:spacing w:line="276" w:lineRule="auto"/>
        <w:ind w:left="720"/>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widowControl w:val="0"/>
        <w:spacing w:line="360" w:lineRule="auto"/>
        <w:ind w:left="1080" w:hanging="371"/>
        <w:jc w:val="both"/>
        <w:rPr>
          <w:rFonts w:ascii="Arial Narrow" w:hAnsi="Arial Narrow"/>
          <w:sz w:val="22"/>
          <w:szCs w:val="22"/>
        </w:rPr>
      </w:pPr>
      <w:r w:rsidRPr="00D855DD">
        <w:rPr>
          <w:rFonts w:ascii="Arial Narrow" w:eastAsia="Arial Narrow" w:hAnsi="Arial Narrow" w:cs="Arial Narrow"/>
          <w:sz w:val="22"/>
          <w:szCs w:val="22"/>
        </w:rPr>
        <w:t>2.6.1</w:t>
      </w:r>
      <w:r w:rsidR="008756FF" w:rsidRPr="00D855DD">
        <w:rPr>
          <w:rFonts w:ascii="Arial Narrow" w:eastAsia="Arial Narrow" w:hAnsi="Arial Narrow" w:cs="Arial Narrow"/>
          <w:sz w:val="22"/>
          <w:szCs w:val="22"/>
        </w:rPr>
        <w:t>.</w:t>
      </w:r>
      <w:r w:rsidRPr="00D855DD">
        <w:rPr>
          <w:rFonts w:ascii="Arial Narrow" w:hAnsi="Arial Narrow"/>
          <w:sz w:val="22"/>
          <w:szCs w:val="22"/>
        </w:rPr>
        <w:t>   </w:t>
      </w:r>
      <w:r w:rsidR="008756FF" w:rsidRPr="00D855DD">
        <w:rPr>
          <w:rFonts w:ascii="Arial Narrow" w:hAnsi="Arial Narrow"/>
          <w:sz w:val="22"/>
          <w:szCs w:val="22"/>
        </w:rPr>
        <w:t> </w:t>
      </w:r>
      <w:r w:rsidRPr="00D855DD">
        <w:rPr>
          <w:rFonts w:ascii="Arial Narrow" w:eastAsia="Arial Narrow" w:hAnsi="Arial Narrow" w:cs="Arial Narrow"/>
          <w:sz w:val="22"/>
          <w:szCs w:val="22"/>
        </w:rPr>
        <w:t>The names of all directors / trustees / shareholders / members, their individual identity numbers, tax reference numbers and, if applicable, employee / PERSAL numbers must be indicated in paragraph 3 below.</w:t>
      </w:r>
    </w:p>
    <w:p w:rsidR="00AA4C7C" w:rsidRPr="00D855DD" w:rsidRDefault="00AA4C7C" w:rsidP="00E25AD6">
      <w:pPr>
        <w:spacing w:line="360" w:lineRule="auto"/>
        <w:ind w:left="360" w:hanging="360"/>
        <w:jc w:val="both"/>
        <w:rPr>
          <w:rFonts w:ascii="Arial Narrow" w:hAnsi="Arial Narrow"/>
          <w:sz w:val="22"/>
          <w:szCs w:val="22"/>
        </w:rPr>
      </w:pPr>
      <w:r w:rsidRPr="00D855DD">
        <w:rPr>
          <w:rFonts w:ascii="Arial Narrow" w:eastAsia="Arial Narrow" w:hAnsi="Arial Narrow" w:cs="Arial Narrow"/>
          <w:sz w:val="22"/>
          <w:szCs w:val="22"/>
        </w:rPr>
        <w:t>  ¹“State” means –</w:t>
      </w:r>
    </w:p>
    <w:p w:rsidR="00AA4C7C" w:rsidRPr="00D855DD" w:rsidRDefault="00AA4C7C" w:rsidP="00AA4C7C">
      <w:pPr>
        <w:spacing w:line="360" w:lineRule="auto"/>
        <w:ind w:left="720" w:hanging="360"/>
        <w:jc w:val="both"/>
        <w:rPr>
          <w:rFonts w:ascii="Arial Narrow" w:hAnsi="Arial Narrow"/>
          <w:sz w:val="22"/>
          <w:szCs w:val="22"/>
        </w:rPr>
      </w:pPr>
      <w:r w:rsidRPr="00D855DD">
        <w:rPr>
          <w:rFonts w:ascii="Arial Narrow" w:eastAsia="Arial Narrow" w:hAnsi="Arial Narrow" w:cs="Arial Narrow"/>
          <w:sz w:val="22"/>
          <w:szCs w:val="22"/>
        </w:rPr>
        <w:t>a)</w:t>
      </w:r>
      <w:r w:rsidRPr="00D855DD">
        <w:rPr>
          <w:rFonts w:ascii="Arial Narrow" w:hAnsi="Arial Narrow"/>
          <w:sz w:val="22"/>
          <w:szCs w:val="22"/>
        </w:rPr>
        <w:t xml:space="preserve">     </w:t>
      </w:r>
      <w:r w:rsidRPr="00D855DD">
        <w:rPr>
          <w:rFonts w:ascii="Arial Narrow" w:eastAsia="Arial Narrow" w:hAnsi="Arial Narrow" w:cs="Arial Narrow"/>
          <w:sz w:val="22"/>
          <w:szCs w:val="22"/>
        </w:rPr>
        <w:t>any national or provincial department, national or provincial public entity or constitutional institution within the meaning of the Public Finance Management Act, 1999 (Act No. 1 of 1999);</w:t>
      </w:r>
    </w:p>
    <w:p w:rsidR="00AA4C7C" w:rsidRPr="00D855DD" w:rsidRDefault="00AA4C7C" w:rsidP="00AA4C7C">
      <w:pPr>
        <w:spacing w:line="360" w:lineRule="auto"/>
        <w:ind w:left="720" w:hanging="360"/>
        <w:jc w:val="both"/>
        <w:rPr>
          <w:rFonts w:ascii="Arial Narrow" w:hAnsi="Arial Narrow"/>
          <w:sz w:val="22"/>
          <w:szCs w:val="22"/>
        </w:rPr>
      </w:pPr>
      <w:r w:rsidRPr="00D855DD">
        <w:rPr>
          <w:rFonts w:ascii="Arial Narrow" w:eastAsia="Arial Narrow" w:hAnsi="Arial Narrow" w:cs="Arial Narrow"/>
          <w:sz w:val="22"/>
          <w:szCs w:val="22"/>
        </w:rPr>
        <w:t>b)</w:t>
      </w:r>
      <w:r w:rsidRPr="00D855DD">
        <w:rPr>
          <w:rFonts w:ascii="Arial Narrow" w:hAnsi="Arial Narrow"/>
          <w:sz w:val="22"/>
          <w:szCs w:val="22"/>
        </w:rPr>
        <w:t xml:space="preserve">     </w:t>
      </w:r>
      <w:r w:rsidRPr="00D855DD">
        <w:rPr>
          <w:rFonts w:ascii="Arial Narrow" w:eastAsia="Arial Narrow" w:hAnsi="Arial Narrow" w:cs="Arial Narrow"/>
          <w:sz w:val="22"/>
          <w:szCs w:val="22"/>
        </w:rPr>
        <w:t>any municipality or municipal entity;</w:t>
      </w:r>
    </w:p>
    <w:p w:rsidR="00AA4C7C" w:rsidRPr="00D855DD" w:rsidRDefault="00AA4C7C" w:rsidP="00AA4C7C">
      <w:pPr>
        <w:spacing w:line="360" w:lineRule="auto"/>
        <w:ind w:left="720" w:hanging="360"/>
        <w:jc w:val="both"/>
        <w:rPr>
          <w:rFonts w:ascii="Arial Narrow" w:hAnsi="Arial Narrow"/>
          <w:sz w:val="22"/>
          <w:szCs w:val="22"/>
        </w:rPr>
      </w:pPr>
      <w:r w:rsidRPr="00D855DD">
        <w:rPr>
          <w:rFonts w:ascii="Arial Narrow" w:eastAsia="Arial Narrow" w:hAnsi="Arial Narrow" w:cs="Arial Narrow"/>
          <w:sz w:val="22"/>
          <w:szCs w:val="22"/>
        </w:rPr>
        <w:lastRenderedPageBreak/>
        <w:t>c)</w:t>
      </w:r>
      <w:r w:rsidRPr="00D855DD">
        <w:rPr>
          <w:rFonts w:ascii="Arial Narrow" w:hAnsi="Arial Narrow"/>
          <w:sz w:val="22"/>
          <w:szCs w:val="22"/>
        </w:rPr>
        <w:t xml:space="preserve">     </w:t>
      </w:r>
      <w:r w:rsidRPr="00D855DD">
        <w:rPr>
          <w:rFonts w:ascii="Arial Narrow" w:eastAsia="Arial Narrow" w:hAnsi="Arial Narrow" w:cs="Arial Narrow"/>
          <w:sz w:val="22"/>
          <w:szCs w:val="22"/>
        </w:rPr>
        <w:t>provincial legislature;</w:t>
      </w:r>
    </w:p>
    <w:p w:rsidR="00AA4C7C" w:rsidRPr="00D855DD" w:rsidRDefault="00AA4C7C" w:rsidP="00AA4C7C">
      <w:pPr>
        <w:spacing w:line="360" w:lineRule="auto"/>
        <w:ind w:left="720" w:hanging="360"/>
        <w:jc w:val="both"/>
        <w:rPr>
          <w:rFonts w:ascii="Arial Narrow" w:hAnsi="Arial Narrow"/>
          <w:sz w:val="22"/>
          <w:szCs w:val="22"/>
        </w:rPr>
      </w:pPr>
      <w:r w:rsidRPr="00D855DD">
        <w:rPr>
          <w:rFonts w:ascii="Arial Narrow" w:eastAsia="Arial Narrow" w:hAnsi="Arial Narrow" w:cs="Arial Narrow"/>
          <w:sz w:val="22"/>
          <w:szCs w:val="22"/>
        </w:rPr>
        <w:t>d)</w:t>
      </w:r>
      <w:r w:rsidRPr="00D855DD">
        <w:rPr>
          <w:rFonts w:ascii="Arial Narrow" w:hAnsi="Arial Narrow"/>
          <w:sz w:val="22"/>
          <w:szCs w:val="22"/>
        </w:rPr>
        <w:t xml:space="preserve">     </w:t>
      </w:r>
      <w:r w:rsidRPr="00D855DD">
        <w:rPr>
          <w:rFonts w:ascii="Arial Narrow" w:eastAsia="Arial Narrow" w:hAnsi="Arial Narrow" w:cs="Arial Narrow"/>
          <w:sz w:val="22"/>
          <w:szCs w:val="22"/>
        </w:rPr>
        <w:t>national Assembly or the national Council of provinces; or</w:t>
      </w:r>
    </w:p>
    <w:p w:rsidR="00AA4C7C" w:rsidRPr="00D855DD" w:rsidRDefault="00AA4C7C" w:rsidP="00AA4C7C">
      <w:pPr>
        <w:spacing w:line="360" w:lineRule="auto"/>
        <w:ind w:left="720" w:hanging="360"/>
        <w:jc w:val="both"/>
        <w:rPr>
          <w:rFonts w:ascii="Arial Narrow" w:hAnsi="Arial Narrow"/>
          <w:sz w:val="22"/>
          <w:szCs w:val="22"/>
        </w:rPr>
      </w:pPr>
      <w:r w:rsidRPr="00D855DD">
        <w:rPr>
          <w:rFonts w:ascii="Arial Narrow" w:eastAsia="Arial Narrow" w:hAnsi="Arial Narrow" w:cs="Arial Narrow"/>
          <w:sz w:val="22"/>
          <w:szCs w:val="22"/>
        </w:rPr>
        <w:t>e)</w:t>
      </w:r>
      <w:r w:rsidRPr="00D855DD">
        <w:rPr>
          <w:rFonts w:ascii="Arial Narrow" w:hAnsi="Arial Narrow"/>
          <w:sz w:val="22"/>
          <w:szCs w:val="22"/>
        </w:rPr>
        <w:t xml:space="preserve">     </w:t>
      </w:r>
      <w:r w:rsidRPr="00D855DD">
        <w:rPr>
          <w:rFonts w:ascii="Arial Narrow" w:eastAsia="Arial Narrow" w:hAnsi="Arial Narrow" w:cs="Arial Narrow"/>
          <w:sz w:val="22"/>
          <w:szCs w:val="22"/>
        </w:rPr>
        <w:t>Parliament.</w:t>
      </w:r>
    </w:p>
    <w:p w:rsidR="00AA4C7C" w:rsidRPr="00D855DD" w:rsidRDefault="00AA4C7C" w:rsidP="00AA4C7C">
      <w:pPr>
        <w:spacing w:line="360" w:lineRule="auto"/>
        <w:ind w:left="1215" w:hanging="1215"/>
        <w:jc w:val="both"/>
        <w:rPr>
          <w:rFonts w:ascii="Arial Narrow" w:hAnsi="Arial Narrow"/>
          <w:sz w:val="22"/>
          <w:szCs w:val="22"/>
        </w:rPr>
      </w:pPr>
      <w:r w:rsidRPr="00D855DD">
        <w:rPr>
          <w:rFonts w:ascii="Arial Narrow" w:hAnsi="Arial Narrow"/>
          <w:sz w:val="22"/>
          <w:szCs w:val="22"/>
        </w:rPr>
        <w:tab/>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Shareholder” means a person who owns shares in the company and is actively involved in the management of the enterprise or business and exercises control over the enterprise.</w:t>
      </w:r>
      <w:r w:rsidRPr="00D855DD">
        <w:rPr>
          <w:rFonts w:ascii="Arial Narrow" w:eastAsia="Arial Narrow" w:hAnsi="Arial Narrow" w:cs="Arial Narrow"/>
          <w:sz w:val="22"/>
          <w:szCs w:val="22"/>
        </w:rPr>
        <w:tab/>
      </w:r>
    </w:p>
    <w:p w:rsidR="00AA4C7C" w:rsidRPr="00D855DD" w:rsidRDefault="00AA4C7C" w:rsidP="00AA4C7C">
      <w:pPr>
        <w:spacing w:line="360" w:lineRule="auto"/>
        <w:ind w:left="567" w:hanging="567"/>
        <w:jc w:val="both"/>
        <w:rPr>
          <w:rFonts w:ascii="Arial Narrow" w:hAnsi="Arial Narrow"/>
          <w:sz w:val="22"/>
          <w:szCs w:val="22"/>
        </w:rPr>
      </w:pPr>
      <w:r w:rsidRPr="00D855DD">
        <w:rPr>
          <w:rFonts w:ascii="Arial Narrow" w:eastAsia="Arial Narrow" w:hAnsi="Arial Narrow" w:cs="Arial Narrow"/>
          <w:sz w:val="22"/>
          <w:szCs w:val="22"/>
        </w:rPr>
        <w:t>2.7</w:t>
      </w:r>
      <w:r w:rsidRPr="00D855DD">
        <w:rPr>
          <w:rFonts w:ascii="Arial Narrow" w:hAnsi="Arial Narrow"/>
          <w:sz w:val="22"/>
          <w:szCs w:val="22"/>
        </w:rPr>
        <w:t xml:space="preserve">        </w:t>
      </w:r>
      <w:r w:rsidRPr="00D855DD">
        <w:rPr>
          <w:rFonts w:ascii="Arial Narrow" w:eastAsia="Arial Narrow" w:hAnsi="Arial Narrow" w:cs="Arial Narrow"/>
          <w:sz w:val="22"/>
          <w:szCs w:val="22"/>
        </w:rPr>
        <w:t xml:space="preserve">Are you or any person connected with the </w:t>
      </w:r>
      <w:r w:rsidR="00DA3C17" w:rsidRPr="00D855DD">
        <w:rPr>
          <w:rFonts w:ascii="Arial Narrow" w:eastAsia="Arial Narrow" w:hAnsi="Arial Narrow" w:cs="Arial Narrow"/>
          <w:sz w:val="22"/>
          <w:szCs w:val="22"/>
        </w:rPr>
        <w:t>Bidder</w:t>
      </w:r>
      <w:r w:rsidRPr="00D855DD">
        <w:rPr>
          <w:rFonts w:ascii="Arial Narrow" w:eastAsia="Arial Narrow" w:hAnsi="Arial Narrow" w:cs="Arial Narrow"/>
          <w:sz w:val="22"/>
          <w:szCs w:val="22"/>
        </w:rPr>
        <w:t xml:space="preserve"> presently employed by the state?        </w:t>
      </w:r>
      <w:r w:rsidRPr="00D855DD">
        <w:rPr>
          <w:rFonts w:ascii="Arial Narrow" w:eastAsia="Arial Narrow" w:hAnsi="Arial Narrow" w:cs="Arial Narrow"/>
          <w:sz w:val="22"/>
          <w:szCs w:val="22"/>
        </w:rPr>
        <w:tab/>
      </w:r>
      <w:r w:rsidRPr="00D855DD">
        <w:rPr>
          <w:rFonts w:ascii="Arial Narrow" w:eastAsia="Arial Narrow" w:hAnsi="Arial Narrow" w:cs="Arial Narrow"/>
          <w:sz w:val="22"/>
          <w:szCs w:val="22"/>
        </w:rPr>
        <w:tab/>
      </w:r>
      <w:r w:rsidRPr="00D855DD">
        <w:rPr>
          <w:rFonts w:ascii="Arial Narrow" w:eastAsia="Arial Narrow" w:hAnsi="Arial Narrow" w:cs="Arial Narrow"/>
          <w:b/>
          <w:bCs/>
          <w:sz w:val="22"/>
          <w:szCs w:val="22"/>
        </w:rPr>
        <w:t>YES/NO</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ind w:left="720" w:hanging="720"/>
        <w:rPr>
          <w:rFonts w:ascii="Arial Narrow" w:hAnsi="Arial Narrow"/>
          <w:sz w:val="22"/>
          <w:szCs w:val="22"/>
        </w:rPr>
      </w:pPr>
      <w:r w:rsidRPr="00D855DD">
        <w:rPr>
          <w:rFonts w:ascii="Arial Narrow" w:eastAsia="Arial Narrow" w:hAnsi="Arial Narrow" w:cs="Arial Narrow"/>
          <w:sz w:val="22"/>
          <w:szCs w:val="22"/>
        </w:rPr>
        <w:t>2.7.1</w:t>
      </w:r>
      <w:r w:rsidRPr="00D855DD">
        <w:rPr>
          <w:rFonts w:ascii="Arial Narrow" w:hAnsi="Arial Narrow"/>
          <w:sz w:val="22"/>
          <w:szCs w:val="22"/>
        </w:rPr>
        <w:t xml:space="preserve">      </w:t>
      </w:r>
      <w:r w:rsidRPr="00D855DD">
        <w:rPr>
          <w:rFonts w:ascii="Arial Narrow" w:eastAsia="Arial Narrow" w:hAnsi="Arial Narrow" w:cs="Arial Narrow"/>
          <w:sz w:val="22"/>
          <w:szCs w:val="22"/>
        </w:rPr>
        <w:t>If so, furnish the following particulars: ....…………………………....…………………………</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Name of person / director / trustee / shareholder/ member: ……....…………………………</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 xml:space="preserve">Name of state institution at which you or the person connected to the </w:t>
      </w:r>
      <w:r w:rsidR="00DA3C17" w:rsidRPr="00D855DD">
        <w:rPr>
          <w:rFonts w:ascii="Arial Narrow" w:eastAsia="Arial Narrow" w:hAnsi="Arial Narrow" w:cs="Arial Narrow"/>
          <w:sz w:val="22"/>
          <w:szCs w:val="22"/>
        </w:rPr>
        <w:t>Bidder</w:t>
      </w:r>
      <w:r w:rsidRPr="00D855DD">
        <w:rPr>
          <w:rFonts w:ascii="Arial Narrow" w:eastAsia="Arial Narrow" w:hAnsi="Arial Narrow" w:cs="Arial Narrow"/>
          <w:sz w:val="22"/>
          <w:szCs w:val="22"/>
        </w:rPr>
        <w:t xml:space="preserve"> is employed:………………………………………………………………………………….</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Position occupied in the state institution:………………………………</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Any other particulars:</w:t>
      </w:r>
      <w:r w:rsidRPr="00D855DD">
        <w:rPr>
          <w:rFonts w:ascii="Arial Narrow" w:eastAsia="Arial Narrow" w:hAnsi="Arial Narrow" w:cs="Arial Narrow"/>
          <w:sz w:val="22"/>
          <w:szCs w:val="22"/>
        </w:rPr>
        <w:tab/>
      </w:r>
      <w:r w:rsidRPr="00D855DD">
        <w:rPr>
          <w:rFonts w:ascii="Arial Narrow" w:eastAsia="Arial Narrow" w:hAnsi="Arial Narrow" w:cs="Arial Narrow"/>
          <w:sz w:val="22"/>
          <w:szCs w:val="22"/>
        </w:rPr>
        <w:tab/>
      </w:r>
      <w:r w:rsidRPr="00D855DD">
        <w:rPr>
          <w:rFonts w:ascii="Arial Narrow" w:eastAsia="Arial Narrow" w:hAnsi="Arial Narrow" w:cs="Arial Narrow"/>
          <w:sz w:val="22"/>
          <w:szCs w:val="22"/>
        </w:rPr>
        <w:tab/>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ind w:left="720" w:hanging="720"/>
        <w:rPr>
          <w:rFonts w:ascii="Arial Narrow" w:hAnsi="Arial Narrow"/>
          <w:sz w:val="22"/>
          <w:szCs w:val="22"/>
        </w:rPr>
      </w:pPr>
      <w:r w:rsidRPr="00D855DD">
        <w:rPr>
          <w:rFonts w:ascii="Arial Narrow" w:eastAsia="Arial Narrow" w:hAnsi="Arial Narrow" w:cs="Arial Narrow"/>
          <w:sz w:val="22"/>
          <w:szCs w:val="22"/>
        </w:rPr>
        <w:t>2.7.2</w:t>
      </w:r>
      <w:r w:rsidRPr="00D855DD">
        <w:rPr>
          <w:rFonts w:ascii="Arial Narrow" w:hAnsi="Arial Narrow"/>
          <w:sz w:val="22"/>
          <w:szCs w:val="22"/>
        </w:rPr>
        <w:t xml:space="preserve">      </w:t>
      </w:r>
      <w:r w:rsidRPr="00D855DD">
        <w:rPr>
          <w:rFonts w:ascii="Arial Narrow" w:eastAsia="Arial Narrow" w:hAnsi="Arial Narrow" w:cs="Arial Narrow"/>
          <w:sz w:val="22"/>
          <w:szCs w:val="22"/>
        </w:rPr>
        <w:t>If you are presently employed by the state, did you obtain</w:t>
      </w:r>
      <w:r w:rsidRPr="00D855DD">
        <w:rPr>
          <w:rFonts w:ascii="Arial Narrow" w:eastAsia="Arial Narrow" w:hAnsi="Arial Narrow" w:cs="Arial Narrow"/>
          <w:sz w:val="22"/>
          <w:szCs w:val="22"/>
        </w:rPr>
        <w:tab/>
      </w:r>
      <w:r w:rsidRPr="00D855DD">
        <w:rPr>
          <w:rFonts w:ascii="Arial Narrow" w:eastAsia="Arial Narrow" w:hAnsi="Arial Narrow" w:cs="Arial Narrow"/>
          <w:sz w:val="22"/>
          <w:szCs w:val="22"/>
        </w:rPr>
        <w:tab/>
        <w:t>                          </w:t>
      </w:r>
      <w:r w:rsidRPr="00D855DD">
        <w:rPr>
          <w:rFonts w:ascii="Arial Narrow" w:eastAsia="Arial Narrow" w:hAnsi="Arial Narrow" w:cs="Arial Narrow"/>
          <w:sz w:val="22"/>
          <w:szCs w:val="22"/>
        </w:rPr>
        <w:tab/>
        <w:t xml:space="preserve"> </w:t>
      </w:r>
      <w:r w:rsidR="00947007">
        <w:rPr>
          <w:rFonts w:ascii="Arial Narrow" w:eastAsia="Arial Narrow" w:hAnsi="Arial Narrow" w:cs="Arial Narrow"/>
          <w:sz w:val="22"/>
          <w:szCs w:val="22"/>
        </w:rPr>
        <w:tab/>
      </w:r>
      <w:r w:rsidRPr="00D855DD">
        <w:rPr>
          <w:rFonts w:ascii="Arial Narrow" w:eastAsia="Arial Narrow" w:hAnsi="Arial Narrow" w:cs="Arial Narrow"/>
          <w:b/>
          <w:bCs/>
          <w:sz w:val="22"/>
          <w:szCs w:val="22"/>
        </w:rPr>
        <w:t>YES / NO</w:t>
      </w:r>
    </w:p>
    <w:p w:rsidR="00AA4C7C" w:rsidRPr="00D855DD" w:rsidRDefault="00AA4C7C" w:rsidP="00AA4C7C">
      <w:pPr>
        <w:spacing w:line="360" w:lineRule="auto"/>
        <w:ind w:left="709"/>
        <w:rPr>
          <w:rFonts w:ascii="Arial Narrow" w:hAnsi="Arial Narrow"/>
          <w:sz w:val="22"/>
          <w:szCs w:val="22"/>
        </w:rPr>
      </w:pPr>
      <w:r w:rsidRPr="00D855DD">
        <w:rPr>
          <w:rFonts w:ascii="Arial Narrow" w:eastAsia="Arial Narrow" w:hAnsi="Arial Narrow" w:cs="Arial Narrow"/>
          <w:sz w:val="22"/>
          <w:szCs w:val="22"/>
        </w:rPr>
        <w:t xml:space="preserve">the appropriate authority to undertake remunerative </w:t>
      </w:r>
    </w:p>
    <w:p w:rsidR="00AA4C7C" w:rsidRPr="00D855DD" w:rsidRDefault="00AA4C7C" w:rsidP="00AA4C7C">
      <w:pPr>
        <w:spacing w:line="360" w:lineRule="auto"/>
        <w:ind w:left="709"/>
        <w:rPr>
          <w:rFonts w:ascii="Arial Narrow" w:hAnsi="Arial Narrow"/>
          <w:sz w:val="22"/>
          <w:szCs w:val="22"/>
        </w:rPr>
      </w:pPr>
      <w:r w:rsidRPr="00D855DD">
        <w:rPr>
          <w:rFonts w:ascii="Arial Narrow" w:eastAsia="Arial Narrow" w:hAnsi="Arial Narrow" w:cs="Arial Narrow"/>
          <w:sz w:val="22"/>
          <w:szCs w:val="22"/>
        </w:rPr>
        <w:t>work outside employment in the public sector?</w:t>
      </w:r>
    </w:p>
    <w:p w:rsidR="00AA4C7C" w:rsidRPr="00D855DD" w:rsidRDefault="00AA4C7C" w:rsidP="00AA4C7C">
      <w:pPr>
        <w:spacing w:line="360" w:lineRule="auto"/>
        <w:ind w:left="720" w:hanging="720"/>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F6354A">
      <w:pPr>
        <w:spacing w:line="360" w:lineRule="auto"/>
        <w:ind w:left="851" w:hanging="851"/>
        <w:rPr>
          <w:rFonts w:ascii="Arial Narrow" w:hAnsi="Arial Narrow"/>
          <w:sz w:val="22"/>
          <w:szCs w:val="22"/>
        </w:rPr>
      </w:pPr>
      <w:r w:rsidRPr="00D855DD">
        <w:rPr>
          <w:rFonts w:ascii="Arial Narrow" w:eastAsia="Arial Narrow" w:hAnsi="Arial Narrow" w:cs="Arial Narrow"/>
          <w:sz w:val="22"/>
          <w:szCs w:val="22"/>
        </w:rPr>
        <w:t>2.7.2.1</w:t>
      </w:r>
      <w:r w:rsidRPr="00D855DD">
        <w:rPr>
          <w:rFonts w:ascii="Arial Narrow" w:hAnsi="Arial Narrow"/>
          <w:sz w:val="22"/>
          <w:szCs w:val="22"/>
        </w:rPr>
        <w:t xml:space="preserve">   </w:t>
      </w:r>
      <w:r w:rsidRPr="00D855DD">
        <w:rPr>
          <w:rFonts w:ascii="Arial Narrow" w:eastAsia="Arial Narrow" w:hAnsi="Arial Narrow" w:cs="Arial Narrow"/>
          <w:sz w:val="22"/>
          <w:szCs w:val="22"/>
        </w:rPr>
        <w:t xml:space="preserve">If yes, did you attach proof of such authority to the </w:t>
      </w:r>
      <w:r w:rsidR="00001B6E">
        <w:rPr>
          <w:rFonts w:ascii="Arial Narrow" w:eastAsia="Arial Narrow" w:hAnsi="Arial Narrow" w:cs="Arial Narrow"/>
          <w:sz w:val="22"/>
          <w:szCs w:val="22"/>
        </w:rPr>
        <w:t>quotation</w:t>
      </w:r>
      <w:r w:rsidRPr="00D855DD">
        <w:rPr>
          <w:rFonts w:ascii="Arial Narrow" w:eastAsia="Arial Narrow" w:hAnsi="Arial Narrow" w:cs="Arial Narrow"/>
          <w:sz w:val="22"/>
          <w:szCs w:val="22"/>
        </w:rPr>
        <w:t xml:space="preserve"> document?</w:t>
      </w:r>
      <w:r w:rsidR="00001B6E">
        <w:rPr>
          <w:rFonts w:ascii="Arial Narrow" w:eastAsia="Arial Narrow" w:hAnsi="Arial Narrow" w:cs="Arial Narrow"/>
          <w:sz w:val="22"/>
          <w:szCs w:val="22"/>
        </w:rPr>
        <w:t xml:space="preserve"> </w:t>
      </w:r>
      <w:r w:rsidR="00001B6E">
        <w:rPr>
          <w:rFonts w:ascii="Arial Narrow" w:eastAsia="Arial Narrow" w:hAnsi="Arial Narrow" w:cs="Arial Narrow"/>
          <w:sz w:val="22"/>
          <w:szCs w:val="22"/>
        </w:rPr>
        <w:tab/>
        <w:t>                 </w:t>
      </w:r>
      <w:r w:rsidR="00947007">
        <w:rPr>
          <w:rFonts w:ascii="Arial Narrow" w:eastAsia="Arial Narrow" w:hAnsi="Arial Narrow" w:cs="Arial Narrow"/>
          <w:sz w:val="22"/>
          <w:szCs w:val="22"/>
        </w:rPr>
        <w:tab/>
      </w:r>
      <w:r w:rsidRPr="00D855DD">
        <w:rPr>
          <w:rFonts w:ascii="Arial Narrow" w:eastAsia="Arial Narrow" w:hAnsi="Arial Narrow" w:cs="Arial Narrow"/>
          <w:b/>
          <w:bCs/>
          <w:sz w:val="22"/>
          <w:szCs w:val="22"/>
        </w:rPr>
        <w:t xml:space="preserve">YES / NO </w:t>
      </w:r>
      <w:r w:rsidRPr="00D855DD">
        <w:rPr>
          <w:rFonts w:ascii="Arial Narrow" w:hAnsi="Arial Narrow"/>
          <w:sz w:val="22"/>
          <w:szCs w:val="22"/>
        </w:rPr>
        <w:tab/>
      </w:r>
      <w:r w:rsidRPr="00D855DD">
        <w:rPr>
          <w:rFonts w:ascii="Arial Narrow" w:hAnsi="Arial Narrow"/>
          <w:sz w:val="22"/>
          <w:szCs w:val="22"/>
        </w:rPr>
        <w:tab/>
      </w:r>
      <w:r w:rsidRPr="00D855DD">
        <w:rPr>
          <w:rFonts w:ascii="Arial Narrow" w:hAnsi="Arial Narrow"/>
          <w:sz w:val="22"/>
          <w:szCs w:val="22"/>
        </w:rPr>
        <w:tab/>
      </w:r>
      <w:r w:rsidRPr="00D855DD">
        <w:rPr>
          <w:rFonts w:ascii="Arial Narrow" w:hAnsi="Arial Narrow"/>
          <w:sz w:val="22"/>
          <w:szCs w:val="22"/>
        </w:rPr>
        <w:tab/>
      </w:r>
      <w:r w:rsidRPr="00D855DD">
        <w:rPr>
          <w:rFonts w:ascii="Arial Narrow" w:hAnsi="Arial Narrow"/>
          <w:sz w:val="22"/>
          <w:szCs w:val="22"/>
        </w:rPr>
        <w:tab/>
      </w:r>
      <w:r w:rsidRPr="00D855DD">
        <w:rPr>
          <w:rFonts w:ascii="Arial Narrow" w:hAnsi="Arial Narrow"/>
          <w:sz w:val="22"/>
          <w:szCs w:val="22"/>
        </w:rPr>
        <w:tab/>
      </w:r>
      <w:r w:rsidRPr="00D855DD">
        <w:rPr>
          <w:rFonts w:ascii="Arial Narrow" w:hAnsi="Arial Narrow"/>
          <w:sz w:val="22"/>
          <w:szCs w:val="22"/>
        </w:rPr>
        <w:tab/>
      </w:r>
    </w:p>
    <w:p w:rsidR="00AA4C7C" w:rsidRPr="00D855DD" w:rsidRDefault="00AA4C7C" w:rsidP="00AA4C7C">
      <w:pPr>
        <w:spacing w:line="360" w:lineRule="auto"/>
        <w:ind w:left="720" w:hanging="720"/>
        <w:rPr>
          <w:rFonts w:ascii="Arial Narrow" w:hAnsi="Arial Narrow"/>
          <w:sz w:val="22"/>
          <w:szCs w:val="22"/>
        </w:rPr>
      </w:pPr>
      <w:r w:rsidRPr="00D855DD">
        <w:rPr>
          <w:rFonts w:ascii="Arial Narrow" w:eastAsia="Arial Narrow" w:hAnsi="Arial Narrow" w:cs="Arial Narrow"/>
          <w:sz w:val="22"/>
          <w:szCs w:val="22"/>
          <w:u w:val="single"/>
        </w:rPr>
        <w:t>(Note: Failure to submit proof of such authority, where</w:t>
      </w:r>
    </w:p>
    <w:p w:rsidR="00AA4C7C" w:rsidRPr="00D855DD" w:rsidRDefault="00AA4C7C" w:rsidP="00AA4C7C">
      <w:pPr>
        <w:spacing w:line="360" w:lineRule="auto"/>
        <w:ind w:left="720" w:hanging="720"/>
        <w:rPr>
          <w:rFonts w:ascii="Arial Narrow" w:hAnsi="Arial Narrow"/>
          <w:sz w:val="22"/>
          <w:szCs w:val="22"/>
        </w:rPr>
      </w:pPr>
      <w:r w:rsidRPr="00D855DD">
        <w:rPr>
          <w:rFonts w:ascii="Arial Narrow" w:eastAsia="Arial Narrow" w:hAnsi="Arial Narrow" w:cs="Arial Narrow"/>
          <w:sz w:val="22"/>
          <w:szCs w:val="22"/>
          <w:u w:val="single"/>
        </w:rPr>
        <w:t>applicable, may result in the disqualification of the</w:t>
      </w:r>
      <w:r w:rsidRPr="00001B6E">
        <w:rPr>
          <w:rFonts w:ascii="Arial Narrow" w:eastAsia="Arial Narrow" w:hAnsi="Arial Narrow" w:cs="Arial Narrow"/>
          <w:sz w:val="22"/>
          <w:szCs w:val="22"/>
          <w:u w:val="single"/>
        </w:rPr>
        <w:t xml:space="preserve"> </w:t>
      </w:r>
      <w:r w:rsidR="00001B6E" w:rsidRPr="00001B6E">
        <w:rPr>
          <w:rFonts w:ascii="Arial Narrow" w:eastAsia="Arial Narrow" w:hAnsi="Arial Narrow" w:cs="Arial Narrow"/>
          <w:sz w:val="22"/>
          <w:szCs w:val="22"/>
          <w:u w:val="single"/>
        </w:rPr>
        <w:t>quotation</w:t>
      </w:r>
      <w:r w:rsidRPr="00001B6E">
        <w:rPr>
          <w:rFonts w:ascii="Arial Narrow" w:eastAsia="Arial Narrow" w:hAnsi="Arial Narrow" w:cs="Arial Narrow"/>
          <w:sz w:val="22"/>
          <w:szCs w:val="22"/>
          <w:u w:val="single"/>
        </w:rPr>
        <w:t>.</w:t>
      </w:r>
    </w:p>
    <w:p w:rsidR="00AA4C7C" w:rsidRPr="00D855DD" w:rsidRDefault="00AA4C7C" w:rsidP="00AA4C7C">
      <w:pPr>
        <w:spacing w:line="360" w:lineRule="auto"/>
        <w:ind w:left="720" w:hanging="720"/>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ind w:left="851" w:hanging="851"/>
        <w:rPr>
          <w:rFonts w:ascii="Arial Narrow" w:hAnsi="Arial Narrow"/>
          <w:sz w:val="22"/>
          <w:szCs w:val="22"/>
        </w:rPr>
      </w:pPr>
      <w:r w:rsidRPr="00D855DD">
        <w:rPr>
          <w:rFonts w:ascii="Arial Narrow" w:eastAsia="Arial Narrow" w:hAnsi="Arial Narrow" w:cs="Arial Narrow"/>
          <w:sz w:val="22"/>
          <w:szCs w:val="22"/>
        </w:rPr>
        <w:t>2.7.2.2</w:t>
      </w:r>
      <w:r w:rsidRPr="00D855DD">
        <w:rPr>
          <w:rFonts w:ascii="Arial Narrow" w:hAnsi="Arial Narrow"/>
          <w:sz w:val="22"/>
          <w:szCs w:val="22"/>
        </w:rPr>
        <w:t xml:space="preserve">   </w:t>
      </w:r>
      <w:r w:rsidRPr="00D855DD">
        <w:rPr>
          <w:rFonts w:ascii="Arial Narrow" w:eastAsia="Arial Narrow" w:hAnsi="Arial Narrow" w:cs="Arial Narrow"/>
          <w:sz w:val="22"/>
          <w:szCs w:val="22"/>
        </w:rPr>
        <w:t>If no, furnish reasons for non-submission of such proof:</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ind w:left="567" w:hanging="567"/>
        <w:rPr>
          <w:rFonts w:ascii="Arial Narrow" w:hAnsi="Arial Narrow"/>
          <w:sz w:val="22"/>
          <w:szCs w:val="22"/>
        </w:rPr>
      </w:pPr>
      <w:r w:rsidRPr="00D855DD">
        <w:rPr>
          <w:rFonts w:ascii="Arial Narrow" w:eastAsia="Arial Narrow" w:hAnsi="Arial Narrow" w:cs="Arial Narrow"/>
          <w:sz w:val="22"/>
          <w:szCs w:val="22"/>
        </w:rPr>
        <w:t>2.8</w:t>
      </w:r>
      <w:r w:rsidRPr="00D855DD">
        <w:rPr>
          <w:rFonts w:ascii="Arial Narrow" w:hAnsi="Arial Narrow"/>
          <w:sz w:val="22"/>
          <w:szCs w:val="22"/>
        </w:rPr>
        <w:t xml:space="preserve">        </w:t>
      </w:r>
      <w:r w:rsidRPr="00D855DD">
        <w:rPr>
          <w:rFonts w:ascii="Arial Narrow" w:eastAsia="Arial Narrow" w:hAnsi="Arial Narrow" w:cs="Arial Narrow"/>
          <w:sz w:val="22"/>
          <w:szCs w:val="22"/>
        </w:rPr>
        <w:t xml:space="preserve">Did you or your spouse, or any of the company’s directors / </w:t>
      </w:r>
      <w:r w:rsidRPr="00D855DD">
        <w:rPr>
          <w:rFonts w:ascii="Arial Narrow" w:eastAsia="Arial Narrow" w:hAnsi="Arial Narrow" w:cs="Arial Narrow"/>
          <w:sz w:val="22"/>
          <w:szCs w:val="22"/>
        </w:rPr>
        <w:tab/>
      </w:r>
      <w:r w:rsidRPr="00D855DD">
        <w:rPr>
          <w:rFonts w:ascii="Arial Narrow" w:eastAsia="Arial Narrow" w:hAnsi="Arial Narrow" w:cs="Arial Narrow"/>
          <w:sz w:val="22"/>
          <w:szCs w:val="22"/>
        </w:rPr>
        <w:tab/>
      </w:r>
      <w:r w:rsidRPr="00D855DD">
        <w:rPr>
          <w:rFonts w:ascii="Arial Narrow" w:eastAsia="Arial Narrow" w:hAnsi="Arial Narrow" w:cs="Arial Narrow"/>
          <w:sz w:val="22"/>
          <w:szCs w:val="22"/>
        </w:rPr>
        <w:tab/>
      </w:r>
      <w:r w:rsidRPr="00D855DD">
        <w:rPr>
          <w:rFonts w:ascii="Arial Narrow" w:eastAsia="Arial Narrow" w:hAnsi="Arial Narrow" w:cs="Arial Narrow"/>
          <w:sz w:val="22"/>
          <w:szCs w:val="22"/>
        </w:rPr>
        <w:tab/>
      </w:r>
      <w:r w:rsidR="00947007">
        <w:rPr>
          <w:rFonts w:ascii="Arial Narrow" w:eastAsia="Arial Narrow" w:hAnsi="Arial Narrow" w:cs="Arial Narrow"/>
          <w:sz w:val="22"/>
          <w:szCs w:val="22"/>
        </w:rPr>
        <w:tab/>
      </w:r>
      <w:r w:rsidRPr="00D855DD">
        <w:rPr>
          <w:rFonts w:ascii="Arial Narrow" w:eastAsia="Arial Narrow" w:hAnsi="Arial Narrow" w:cs="Arial Narrow"/>
          <w:b/>
          <w:bCs/>
          <w:sz w:val="22"/>
          <w:szCs w:val="22"/>
        </w:rPr>
        <w:t>YES / NO</w:t>
      </w:r>
    </w:p>
    <w:p w:rsidR="00AA4C7C" w:rsidRPr="00D855DD" w:rsidRDefault="00AA4C7C" w:rsidP="00AA4C7C">
      <w:pPr>
        <w:spacing w:line="360" w:lineRule="auto"/>
        <w:ind w:left="567"/>
        <w:rPr>
          <w:rFonts w:ascii="Arial Narrow" w:hAnsi="Arial Narrow"/>
          <w:sz w:val="22"/>
          <w:szCs w:val="22"/>
        </w:rPr>
      </w:pPr>
      <w:r w:rsidRPr="00D855DD">
        <w:rPr>
          <w:rFonts w:ascii="Arial Narrow" w:eastAsia="Arial Narrow" w:hAnsi="Arial Narrow" w:cs="Arial Narrow"/>
          <w:sz w:val="22"/>
          <w:szCs w:val="22"/>
        </w:rPr>
        <w:t xml:space="preserve">trustees / shareholders / members or their spouses conduct </w:t>
      </w:r>
    </w:p>
    <w:p w:rsidR="00AA4C7C" w:rsidRPr="00D855DD" w:rsidRDefault="00AA4C7C" w:rsidP="00AA4C7C">
      <w:pPr>
        <w:spacing w:line="360" w:lineRule="auto"/>
        <w:ind w:left="567"/>
        <w:rPr>
          <w:rFonts w:ascii="Arial Narrow" w:hAnsi="Arial Narrow"/>
          <w:sz w:val="22"/>
          <w:szCs w:val="22"/>
        </w:rPr>
      </w:pPr>
      <w:r w:rsidRPr="00D855DD">
        <w:rPr>
          <w:rFonts w:ascii="Arial Narrow" w:eastAsia="Arial Narrow" w:hAnsi="Arial Narrow" w:cs="Arial Narrow"/>
          <w:sz w:val="22"/>
          <w:szCs w:val="22"/>
        </w:rPr>
        <w:t>business with the state in the previous twelve months?</w:t>
      </w:r>
    </w:p>
    <w:p w:rsidR="00AA4C7C" w:rsidRPr="00D855DD" w:rsidRDefault="00AA4C7C" w:rsidP="00AA4C7C">
      <w:pPr>
        <w:spacing w:line="360" w:lineRule="auto"/>
        <w:ind w:left="567" w:hanging="567"/>
        <w:rPr>
          <w:rFonts w:ascii="Arial Narrow" w:hAnsi="Arial Narrow"/>
          <w:sz w:val="22"/>
          <w:szCs w:val="22"/>
        </w:rPr>
      </w:pPr>
      <w:r w:rsidRPr="00D855DD">
        <w:rPr>
          <w:rFonts w:ascii="Arial Narrow" w:eastAsia="Arial Narrow" w:hAnsi="Arial Narrow" w:cs="Arial Narrow"/>
          <w:color w:val="FF0000"/>
          <w:sz w:val="22"/>
          <w:szCs w:val="22"/>
        </w:rPr>
        <w:t> </w:t>
      </w:r>
    </w:p>
    <w:p w:rsidR="00AA4C7C" w:rsidRPr="00D855DD" w:rsidRDefault="00AA4C7C" w:rsidP="00AA4C7C">
      <w:pPr>
        <w:spacing w:line="360" w:lineRule="auto"/>
        <w:ind w:left="567" w:hanging="567"/>
        <w:rPr>
          <w:rFonts w:ascii="Arial Narrow" w:hAnsi="Arial Narrow"/>
          <w:sz w:val="22"/>
          <w:szCs w:val="22"/>
        </w:rPr>
      </w:pPr>
      <w:r w:rsidRPr="00D855DD">
        <w:rPr>
          <w:rFonts w:ascii="Arial Narrow" w:eastAsia="Arial Narrow" w:hAnsi="Arial Narrow" w:cs="Arial Narrow"/>
          <w:sz w:val="22"/>
          <w:szCs w:val="22"/>
        </w:rPr>
        <w:t>2.8.1</w:t>
      </w:r>
      <w:r w:rsidRPr="00D855DD">
        <w:rPr>
          <w:rFonts w:ascii="Arial Narrow" w:hAnsi="Arial Narrow"/>
          <w:sz w:val="22"/>
          <w:szCs w:val="22"/>
        </w:rPr>
        <w:t xml:space="preserve"> </w:t>
      </w:r>
      <w:r w:rsidRPr="00D855DD">
        <w:rPr>
          <w:rFonts w:ascii="Arial Narrow" w:eastAsia="Arial Narrow" w:hAnsi="Arial Narrow" w:cs="Arial Narrow"/>
          <w:sz w:val="22"/>
          <w:szCs w:val="22"/>
        </w:rPr>
        <w:t>If so, furnish particulars:</w:t>
      </w:r>
    </w:p>
    <w:p w:rsidR="00AA4C7C" w:rsidRPr="00D855DD" w:rsidRDefault="00AA4C7C" w:rsidP="00AA4C7C">
      <w:pPr>
        <w:spacing w:line="360" w:lineRule="auto"/>
        <w:ind w:left="567" w:hanging="567"/>
        <w:rPr>
          <w:rFonts w:ascii="Arial Narrow" w:hAnsi="Arial Narrow"/>
          <w:sz w:val="22"/>
          <w:szCs w:val="22"/>
        </w:rPr>
      </w:pPr>
      <w:r w:rsidRPr="00D855DD">
        <w:rPr>
          <w:rFonts w:ascii="Arial Narrow" w:eastAsia="Arial Narrow" w:hAnsi="Arial Narrow" w:cs="Arial Narrow"/>
          <w:sz w:val="22"/>
          <w:szCs w:val="22"/>
        </w:rPr>
        <w:lastRenderedPageBreak/>
        <w:t>…………………………………………………………………..</w:t>
      </w:r>
    </w:p>
    <w:p w:rsidR="00AA4C7C" w:rsidRPr="00D855DD" w:rsidRDefault="00AA4C7C" w:rsidP="00AA4C7C">
      <w:pPr>
        <w:spacing w:line="360" w:lineRule="auto"/>
        <w:ind w:left="567" w:hanging="567"/>
        <w:rPr>
          <w:rFonts w:ascii="Arial Narrow" w:hAnsi="Arial Narrow"/>
          <w:sz w:val="22"/>
          <w:szCs w:val="22"/>
        </w:rPr>
      </w:pPr>
      <w:r w:rsidRPr="00D855DD">
        <w:rPr>
          <w:rFonts w:ascii="Arial Narrow" w:eastAsia="Arial Narrow" w:hAnsi="Arial Narrow" w:cs="Arial Narrow"/>
          <w:sz w:val="22"/>
          <w:szCs w:val="22"/>
        </w:rPr>
        <w:t xml:space="preserve">………………………………………………………………….. </w:t>
      </w:r>
    </w:p>
    <w:p w:rsidR="00AA4C7C" w:rsidRPr="00D855DD" w:rsidRDefault="00AA4C7C" w:rsidP="00AA4C7C">
      <w:pPr>
        <w:spacing w:line="360" w:lineRule="auto"/>
        <w:ind w:left="567" w:hanging="567"/>
        <w:rPr>
          <w:rFonts w:ascii="Arial Narrow" w:hAnsi="Arial Narrow"/>
          <w:sz w:val="22"/>
          <w:szCs w:val="22"/>
        </w:rPr>
      </w:pPr>
      <w:r w:rsidRPr="00D855DD">
        <w:rPr>
          <w:rFonts w:ascii="Arial Narrow" w:eastAsia="Arial Narrow" w:hAnsi="Arial Narrow" w:cs="Arial Narrow"/>
          <w:sz w:val="22"/>
          <w:szCs w:val="22"/>
        </w:rPr>
        <w:t>…………………………………………………………………...</w:t>
      </w:r>
    </w:p>
    <w:p w:rsidR="00AA4C7C" w:rsidRPr="00D855DD" w:rsidRDefault="00AA4C7C" w:rsidP="00AA4C7C">
      <w:pPr>
        <w:spacing w:line="360" w:lineRule="auto"/>
        <w:ind w:left="567" w:hanging="567"/>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widowControl w:val="0"/>
        <w:tabs>
          <w:tab w:val="left" w:pos="6521"/>
        </w:tabs>
        <w:spacing w:line="360" w:lineRule="auto"/>
        <w:ind w:left="567" w:hanging="567"/>
        <w:jc w:val="both"/>
        <w:rPr>
          <w:rFonts w:ascii="Arial Narrow" w:hAnsi="Arial Narrow"/>
          <w:sz w:val="22"/>
          <w:szCs w:val="22"/>
        </w:rPr>
      </w:pPr>
      <w:r w:rsidRPr="00D855DD">
        <w:rPr>
          <w:rFonts w:ascii="Arial Narrow" w:eastAsia="Arial Narrow" w:hAnsi="Arial Narrow" w:cs="Arial Narrow"/>
          <w:sz w:val="22"/>
          <w:szCs w:val="22"/>
        </w:rPr>
        <w:t>2.9</w:t>
      </w:r>
      <w:r w:rsidRPr="00D855DD">
        <w:rPr>
          <w:rFonts w:ascii="Arial Narrow" w:hAnsi="Arial Narrow"/>
          <w:sz w:val="22"/>
          <w:szCs w:val="22"/>
        </w:rPr>
        <w:t xml:space="preserve">        </w:t>
      </w:r>
      <w:r w:rsidRPr="00D855DD">
        <w:rPr>
          <w:rFonts w:ascii="Arial Narrow" w:eastAsia="Arial Narrow" w:hAnsi="Arial Narrow" w:cs="Arial Narrow"/>
          <w:sz w:val="22"/>
          <w:szCs w:val="22"/>
        </w:rPr>
        <w:t xml:space="preserve">Do you, or any person connected with the </w:t>
      </w:r>
      <w:r w:rsidR="006825DD" w:rsidRPr="00D855DD">
        <w:rPr>
          <w:rFonts w:ascii="Arial Narrow" w:eastAsia="Arial Narrow" w:hAnsi="Arial Narrow" w:cs="Arial Narrow"/>
          <w:sz w:val="22"/>
          <w:szCs w:val="22"/>
        </w:rPr>
        <w:t>b</w:t>
      </w:r>
      <w:r w:rsidR="00DA3C17" w:rsidRPr="00D855DD">
        <w:rPr>
          <w:rFonts w:ascii="Arial Narrow" w:eastAsia="Arial Narrow" w:hAnsi="Arial Narrow" w:cs="Arial Narrow"/>
          <w:sz w:val="22"/>
          <w:szCs w:val="22"/>
        </w:rPr>
        <w:t>idder</w:t>
      </w:r>
      <w:r w:rsidRPr="00D855DD">
        <w:rPr>
          <w:rFonts w:ascii="Arial Narrow" w:eastAsia="Arial Narrow" w:hAnsi="Arial Narrow" w:cs="Arial Narrow"/>
          <w:sz w:val="22"/>
          <w:szCs w:val="22"/>
        </w:rPr>
        <w:t>, have</w:t>
      </w:r>
      <w:r w:rsidRPr="00D855DD">
        <w:rPr>
          <w:rFonts w:ascii="Arial Narrow" w:eastAsia="Arial Narrow" w:hAnsi="Arial Narrow" w:cs="Arial Narrow"/>
          <w:sz w:val="22"/>
          <w:szCs w:val="22"/>
        </w:rPr>
        <w:tab/>
      </w:r>
      <w:r w:rsidRPr="00D855DD">
        <w:rPr>
          <w:rFonts w:ascii="Arial Narrow" w:eastAsia="Arial Narrow" w:hAnsi="Arial Narrow" w:cs="Arial Narrow"/>
          <w:sz w:val="22"/>
          <w:szCs w:val="22"/>
        </w:rPr>
        <w:tab/>
        <w:t>               </w:t>
      </w:r>
      <w:r w:rsidR="00947007">
        <w:rPr>
          <w:rFonts w:ascii="Arial Narrow" w:eastAsia="Arial Narrow" w:hAnsi="Arial Narrow" w:cs="Arial Narrow"/>
          <w:sz w:val="22"/>
          <w:szCs w:val="22"/>
        </w:rPr>
        <w:tab/>
      </w:r>
      <w:r w:rsidRPr="00D855DD">
        <w:rPr>
          <w:rFonts w:ascii="Arial Narrow" w:eastAsia="Arial Narrow" w:hAnsi="Arial Narrow" w:cs="Arial Narrow"/>
          <w:b/>
          <w:bCs/>
          <w:sz w:val="22"/>
          <w:szCs w:val="22"/>
        </w:rPr>
        <w:t>YES / NO</w:t>
      </w:r>
    </w:p>
    <w:p w:rsidR="00AA4C7C" w:rsidRPr="00D855DD" w:rsidRDefault="00AA4C7C" w:rsidP="00AA4C7C">
      <w:pPr>
        <w:tabs>
          <w:tab w:val="right" w:pos="9752"/>
        </w:tabs>
        <w:spacing w:line="360" w:lineRule="auto"/>
        <w:ind w:left="567" w:hanging="567"/>
        <w:jc w:val="both"/>
        <w:rPr>
          <w:rFonts w:ascii="Arial Narrow" w:hAnsi="Arial Narrow"/>
          <w:sz w:val="22"/>
          <w:szCs w:val="22"/>
        </w:rPr>
      </w:pPr>
      <w:r w:rsidRPr="00D855DD">
        <w:rPr>
          <w:rFonts w:ascii="Arial Narrow" w:hAnsi="Arial Narrow"/>
          <w:sz w:val="22"/>
          <w:szCs w:val="22"/>
        </w:rPr>
        <w:tab/>
      </w:r>
      <w:r w:rsidRPr="00D855DD">
        <w:rPr>
          <w:rFonts w:ascii="Arial Narrow" w:eastAsia="Arial Narrow" w:hAnsi="Arial Narrow" w:cs="Arial Narrow"/>
          <w:sz w:val="22"/>
          <w:szCs w:val="22"/>
        </w:rPr>
        <w:t xml:space="preserve">any relationship (family, friend, other) with a person </w:t>
      </w:r>
      <w:r w:rsidRPr="00D855DD">
        <w:rPr>
          <w:rFonts w:ascii="Arial Narrow" w:eastAsia="Arial Narrow" w:hAnsi="Arial Narrow" w:cs="Arial Narrow"/>
          <w:sz w:val="22"/>
          <w:szCs w:val="22"/>
        </w:rPr>
        <w:tab/>
      </w:r>
    </w:p>
    <w:p w:rsidR="00AA4C7C" w:rsidRPr="00D855DD" w:rsidRDefault="00AA4C7C" w:rsidP="00AA4C7C">
      <w:pPr>
        <w:spacing w:line="360" w:lineRule="auto"/>
        <w:ind w:left="567" w:hanging="567"/>
        <w:jc w:val="both"/>
        <w:rPr>
          <w:rFonts w:ascii="Arial Narrow" w:hAnsi="Arial Narrow"/>
          <w:sz w:val="22"/>
          <w:szCs w:val="22"/>
        </w:rPr>
      </w:pPr>
      <w:r w:rsidRPr="00D855DD">
        <w:rPr>
          <w:rFonts w:ascii="Arial Narrow" w:hAnsi="Arial Narrow"/>
          <w:sz w:val="22"/>
          <w:szCs w:val="22"/>
        </w:rPr>
        <w:tab/>
      </w:r>
      <w:r w:rsidRPr="00D855DD">
        <w:rPr>
          <w:rFonts w:ascii="Arial Narrow" w:eastAsia="Arial Narrow" w:hAnsi="Arial Narrow" w:cs="Arial Narrow"/>
          <w:sz w:val="22"/>
          <w:szCs w:val="22"/>
        </w:rPr>
        <w:t>employed by the</w:t>
      </w:r>
      <w:r w:rsidRPr="00D855DD">
        <w:rPr>
          <w:rFonts w:ascii="Arial Narrow" w:eastAsia="Arial Narrow" w:hAnsi="Arial Narrow" w:cs="Arial Narrow"/>
          <w:b/>
          <w:bCs/>
          <w:sz w:val="22"/>
          <w:szCs w:val="22"/>
        </w:rPr>
        <w:t xml:space="preserve"> </w:t>
      </w:r>
      <w:r w:rsidRPr="00D855DD">
        <w:rPr>
          <w:rFonts w:ascii="Arial Narrow" w:eastAsia="Arial Narrow" w:hAnsi="Arial Narrow" w:cs="Arial Narrow"/>
          <w:sz w:val="22"/>
          <w:szCs w:val="22"/>
        </w:rPr>
        <w:t xml:space="preserve">state and who may be involved with </w:t>
      </w:r>
    </w:p>
    <w:p w:rsidR="00AA4C7C" w:rsidRPr="00D855DD" w:rsidRDefault="00AA4C7C" w:rsidP="00AA4C7C">
      <w:pPr>
        <w:spacing w:line="360" w:lineRule="auto"/>
        <w:ind w:left="567" w:hanging="567"/>
        <w:jc w:val="both"/>
        <w:rPr>
          <w:rFonts w:ascii="Arial Narrow" w:hAnsi="Arial Narrow"/>
          <w:sz w:val="22"/>
          <w:szCs w:val="22"/>
        </w:rPr>
      </w:pPr>
      <w:r w:rsidRPr="00D855DD">
        <w:rPr>
          <w:rFonts w:ascii="Arial Narrow" w:hAnsi="Arial Narrow"/>
          <w:sz w:val="22"/>
          <w:szCs w:val="22"/>
        </w:rPr>
        <w:tab/>
      </w:r>
      <w:r w:rsidRPr="00D855DD">
        <w:rPr>
          <w:rFonts w:ascii="Arial Narrow" w:eastAsia="Arial Narrow" w:hAnsi="Arial Narrow" w:cs="Arial Narrow"/>
          <w:sz w:val="22"/>
          <w:szCs w:val="22"/>
        </w:rPr>
        <w:t xml:space="preserve">the evaluation and or adjudication of this </w:t>
      </w:r>
      <w:r w:rsidR="00001B6E">
        <w:rPr>
          <w:rFonts w:ascii="Arial Narrow" w:eastAsia="Arial Narrow" w:hAnsi="Arial Narrow" w:cs="Arial Narrow"/>
          <w:sz w:val="22"/>
          <w:szCs w:val="22"/>
        </w:rPr>
        <w:t>quotation</w:t>
      </w:r>
      <w:r w:rsidRPr="00D855DD">
        <w:rPr>
          <w:rFonts w:ascii="Arial Narrow" w:eastAsia="Arial Narrow" w:hAnsi="Arial Narrow" w:cs="Arial Narrow"/>
          <w:sz w:val="22"/>
          <w:szCs w:val="22"/>
        </w:rPr>
        <w:t>?</w:t>
      </w:r>
    </w:p>
    <w:p w:rsidR="00AA4C7C" w:rsidRPr="00D855DD" w:rsidRDefault="00AA4C7C" w:rsidP="00AA4C7C">
      <w:pPr>
        <w:spacing w:line="360" w:lineRule="auto"/>
        <w:ind w:left="567" w:hanging="567"/>
        <w:jc w:val="both"/>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spacing w:line="360" w:lineRule="auto"/>
        <w:ind w:left="567" w:hanging="567"/>
        <w:jc w:val="both"/>
        <w:rPr>
          <w:rFonts w:ascii="Arial Narrow" w:hAnsi="Arial Narrow"/>
          <w:sz w:val="22"/>
          <w:szCs w:val="22"/>
        </w:rPr>
      </w:pPr>
      <w:r w:rsidRPr="00D855DD">
        <w:rPr>
          <w:rFonts w:ascii="Arial Narrow" w:hAnsi="Arial Narrow"/>
          <w:sz w:val="22"/>
          <w:szCs w:val="22"/>
        </w:rPr>
        <w:tab/>
      </w:r>
      <w:r w:rsidRPr="00D855DD">
        <w:rPr>
          <w:rFonts w:ascii="Arial Narrow" w:eastAsia="Arial Narrow" w:hAnsi="Arial Narrow" w:cs="Arial Narrow"/>
          <w:sz w:val="22"/>
          <w:szCs w:val="22"/>
        </w:rPr>
        <w:t>2.9.1 If so, furnish particulars.</w:t>
      </w:r>
    </w:p>
    <w:p w:rsidR="00AA4C7C" w:rsidRPr="00D855DD" w:rsidRDefault="00AA4C7C" w:rsidP="00AA4C7C">
      <w:pPr>
        <w:spacing w:line="360" w:lineRule="auto"/>
        <w:ind w:left="900" w:hanging="900"/>
        <w:jc w:val="both"/>
        <w:rPr>
          <w:rFonts w:ascii="Arial Narrow" w:hAnsi="Arial Narrow"/>
          <w:sz w:val="22"/>
          <w:szCs w:val="22"/>
        </w:rPr>
      </w:pPr>
      <w:r w:rsidRPr="00D855DD">
        <w:rPr>
          <w:rFonts w:ascii="Arial Narrow" w:hAnsi="Arial Narrow"/>
          <w:sz w:val="22"/>
          <w:szCs w:val="22"/>
        </w:rPr>
        <w:tab/>
      </w:r>
      <w:r w:rsidRPr="00D855DD">
        <w:rPr>
          <w:rFonts w:ascii="Arial Narrow" w:eastAsia="Arial Narrow" w:hAnsi="Arial Narrow" w:cs="Arial Narrow"/>
          <w:sz w:val="22"/>
          <w:szCs w:val="22"/>
        </w:rPr>
        <w:t>……………………………………………………………...</w:t>
      </w:r>
    </w:p>
    <w:p w:rsidR="00AA4C7C" w:rsidRPr="00D855DD" w:rsidRDefault="00AA4C7C" w:rsidP="00AA4C7C">
      <w:pPr>
        <w:spacing w:line="360" w:lineRule="auto"/>
        <w:ind w:left="900" w:hanging="900"/>
        <w:jc w:val="both"/>
        <w:rPr>
          <w:rFonts w:ascii="Arial Narrow" w:hAnsi="Arial Narrow"/>
          <w:sz w:val="22"/>
          <w:szCs w:val="22"/>
        </w:rPr>
      </w:pPr>
      <w:r w:rsidRPr="00D855DD">
        <w:rPr>
          <w:rFonts w:ascii="Arial Narrow" w:hAnsi="Arial Narrow"/>
          <w:sz w:val="22"/>
          <w:szCs w:val="22"/>
        </w:rPr>
        <w:tab/>
      </w:r>
      <w:r w:rsidRPr="00D855DD">
        <w:rPr>
          <w:rFonts w:ascii="Arial Narrow" w:eastAsia="Arial Narrow" w:hAnsi="Arial Narrow" w:cs="Arial Narrow"/>
          <w:sz w:val="22"/>
          <w:szCs w:val="22"/>
        </w:rPr>
        <w:t>…………………………………………………………..….</w:t>
      </w:r>
    </w:p>
    <w:p w:rsidR="00AA4C7C" w:rsidRPr="00D855DD" w:rsidRDefault="00AA4C7C" w:rsidP="00C65B1D">
      <w:pPr>
        <w:spacing w:line="360" w:lineRule="auto"/>
        <w:ind w:left="180" w:firstLine="720"/>
        <w:rPr>
          <w:rFonts w:ascii="Arial Narrow" w:hAnsi="Arial Narrow"/>
          <w:sz w:val="22"/>
          <w:szCs w:val="22"/>
        </w:rPr>
      </w:pPr>
      <w:r w:rsidRPr="00D855DD">
        <w:rPr>
          <w:rFonts w:ascii="Arial Narrow" w:eastAsia="Arial Narrow" w:hAnsi="Arial Narrow" w:cs="Arial Narrow"/>
          <w:sz w:val="22"/>
          <w:szCs w:val="22"/>
        </w:rPr>
        <w:t>………………………………………………………………</w:t>
      </w:r>
    </w:p>
    <w:p w:rsidR="00AA4C7C" w:rsidRPr="00D855DD" w:rsidRDefault="00AA4C7C" w:rsidP="00AA4C7C">
      <w:pPr>
        <w:tabs>
          <w:tab w:val="left" w:pos="709"/>
        </w:tabs>
        <w:spacing w:line="360" w:lineRule="auto"/>
        <w:jc w:val="both"/>
        <w:rPr>
          <w:rFonts w:ascii="Arial Narrow" w:hAnsi="Arial Narrow"/>
          <w:sz w:val="22"/>
          <w:szCs w:val="22"/>
        </w:rPr>
      </w:pPr>
      <w:r w:rsidRPr="00D855DD">
        <w:rPr>
          <w:rFonts w:ascii="Arial Narrow" w:hAnsi="Arial Narrow"/>
          <w:sz w:val="22"/>
          <w:szCs w:val="22"/>
        </w:rPr>
        <w:tab/>
      </w:r>
    </w:p>
    <w:p w:rsidR="00AA4C7C" w:rsidRPr="00D855DD" w:rsidRDefault="00AA4C7C" w:rsidP="00AA4C7C">
      <w:pPr>
        <w:tabs>
          <w:tab w:val="left" w:pos="567"/>
        </w:tabs>
        <w:spacing w:line="360" w:lineRule="auto"/>
        <w:rPr>
          <w:rFonts w:ascii="Arial Narrow" w:hAnsi="Arial Narrow"/>
          <w:sz w:val="22"/>
          <w:szCs w:val="22"/>
        </w:rPr>
      </w:pPr>
      <w:r w:rsidRPr="00D855DD">
        <w:rPr>
          <w:rFonts w:ascii="Arial Narrow" w:eastAsia="Arial Narrow" w:hAnsi="Arial Narrow" w:cs="Arial Narrow"/>
          <w:sz w:val="22"/>
          <w:szCs w:val="22"/>
        </w:rPr>
        <w:t>2.10</w:t>
      </w:r>
      <w:r w:rsidRPr="00D855DD">
        <w:rPr>
          <w:rFonts w:ascii="Arial Narrow" w:eastAsia="Arial Narrow" w:hAnsi="Arial Narrow" w:cs="Arial Narrow"/>
          <w:sz w:val="22"/>
          <w:szCs w:val="22"/>
        </w:rPr>
        <w:tab/>
        <w:t xml:space="preserve"> Are you, or any person connected with the </w:t>
      </w:r>
      <w:r w:rsidR="006825DD" w:rsidRPr="00D855DD">
        <w:rPr>
          <w:rFonts w:ascii="Arial Narrow" w:eastAsia="Arial Narrow" w:hAnsi="Arial Narrow" w:cs="Arial Narrow"/>
          <w:sz w:val="22"/>
          <w:szCs w:val="22"/>
        </w:rPr>
        <w:t>b</w:t>
      </w:r>
      <w:r w:rsidR="00DA3C17" w:rsidRPr="00D855DD">
        <w:rPr>
          <w:rFonts w:ascii="Arial Narrow" w:eastAsia="Arial Narrow" w:hAnsi="Arial Narrow" w:cs="Arial Narrow"/>
          <w:sz w:val="22"/>
          <w:szCs w:val="22"/>
        </w:rPr>
        <w:t>idder</w:t>
      </w:r>
      <w:r w:rsidRPr="00D855DD">
        <w:rPr>
          <w:rFonts w:ascii="Arial Narrow" w:eastAsia="Arial Narrow" w:hAnsi="Arial Narrow" w:cs="Arial Narrow"/>
          <w:sz w:val="22"/>
          <w:szCs w:val="22"/>
        </w:rPr>
        <w:t>,</w:t>
      </w:r>
      <w:r w:rsidRPr="00D855DD">
        <w:rPr>
          <w:rFonts w:ascii="Arial Narrow" w:eastAsia="Arial Narrow" w:hAnsi="Arial Narrow" w:cs="Arial Narrow"/>
          <w:sz w:val="22"/>
          <w:szCs w:val="22"/>
        </w:rPr>
        <w:tab/>
      </w:r>
      <w:r w:rsidRPr="00D855DD">
        <w:rPr>
          <w:rFonts w:ascii="Arial Narrow" w:eastAsia="Arial Narrow" w:hAnsi="Arial Narrow" w:cs="Arial Narrow"/>
          <w:sz w:val="22"/>
          <w:szCs w:val="22"/>
        </w:rPr>
        <w:tab/>
      </w:r>
      <w:r w:rsidRPr="00D855DD">
        <w:rPr>
          <w:rFonts w:ascii="Arial Narrow" w:eastAsia="Arial Narrow" w:hAnsi="Arial Narrow" w:cs="Arial Narrow"/>
          <w:sz w:val="22"/>
          <w:szCs w:val="22"/>
        </w:rPr>
        <w:tab/>
        <w:t>                             </w:t>
      </w:r>
      <w:r w:rsidR="00947007">
        <w:rPr>
          <w:rFonts w:ascii="Arial Narrow" w:eastAsia="Arial Narrow" w:hAnsi="Arial Narrow" w:cs="Arial Narrow"/>
          <w:sz w:val="22"/>
          <w:szCs w:val="22"/>
        </w:rPr>
        <w:tab/>
      </w:r>
      <w:r w:rsidRPr="00D855DD">
        <w:rPr>
          <w:rFonts w:ascii="Arial Narrow" w:eastAsia="Arial Narrow" w:hAnsi="Arial Narrow" w:cs="Arial Narrow"/>
          <w:sz w:val="22"/>
          <w:szCs w:val="22"/>
        </w:rPr>
        <w:t> </w:t>
      </w:r>
      <w:r w:rsidRPr="00D855DD">
        <w:rPr>
          <w:rFonts w:ascii="Arial Narrow" w:eastAsia="Arial Narrow" w:hAnsi="Arial Narrow" w:cs="Arial Narrow"/>
          <w:b/>
          <w:bCs/>
          <w:sz w:val="22"/>
          <w:szCs w:val="22"/>
        </w:rPr>
        <w:t>YES / NO</w:t>
      </w:r>
    </w:p>
    <w:p w:rsidR="00AA4C7C" w:rsidRPr="00D855DD" w:rsidRDefault="00AA4C7C" w:rsidP="00AA4C7C">
      <w:pPr>
        <w:tabs>
          <w:tab w:val="left" w:pos="567"/>
        </w:tabs>
        <w:spacing w:line="360" w:lineRule="auto"/>
        <w:jc w:val="both"/>
        <w:rPr>
          <w:rFonts w:ascii="Arial Narrow" w:hAnsi="Arial Narrow"/>
          <w:sz w:val="22"/>
          <w:szCs w:val="22"/>
        </w:rPr>
      </w:pPr>
      <w:r w:rsidRPr="00D855DD">
        <w:rPr>
          <w:rFonts w:ascii="Arial Narrow" w:hAnsi="Arial Narrow"/>
          <w:sz w:val="22"/>
          <w:szCs w:val="22"/>
        </w:rPr>
        <w:tab/>
      </w:r>
      <w:r w:rsidRPr="00D855DD">
        <w:rPr>
          <w:rFonts w:ascii="Arial Narrow" w:eastAsia="Arial Narrow" w:hAnsi="Arial Narrow" w:cs="Arial Narrow"/>
          <w:sz w:val="22"/>
          <w:szCs w:val="22"/>
        </w:rPr>
        <w:t xml:space="preserve">aware of any relationship (family, friend, other) between </w:t>
      </w:r>
    </w:p>
    <w:p w:rsidR="00AA4C7C" w:rsidRPr="00D855DD" w:rsidRDefault="00AA4C7C" w:rsidP="00AA4C7C">
      <w:pPr>
        <w:spacing w:line="360" w:lineRule="auto"/>
        <w:ind w:left="426" w:firstLine="141"/>
        <w:jc w:val="both"/>
        <w:rPr>
          <w:rFonts w:ascii="Arial Narrow" w:hAnsi="Arial Narrow"/>
          <w:sz w:val="22"/>
          <w:szCs w:val="22"/>
        </w:rPr>
      </w:pPr>
      <w:r w:rsidRPr="00D855DD">
        <w:rPr>
          <w:rFonts w:ascii="Arial Narrow" w:eastAsia="Arial Narrow" w:hAnsi="Arial Narrow" w:cs="Arial Narrow"/>
          <w:sz w:val="22"/>
          <w:szCs w:val="22"/>
        </w:rPr>
        <w:t xml:space="preserve">any other </w:t>
      </w:r>
      <w:r w:rsidR="006825DD" w:rsidRPr="00D855DD">
        <w:rPr>
          <w:rFonts w:ascii="Arial Narrow" w:eastAsia="Arial Narrow" w:hAnsi="Arial Narrow" w:cs="Arial Narrow"/>
          <w:sz w:val="22"/>
          <w:szCs w:val="22"/>
        </w:rPr>
        <w:t>b</w:t>
      </w:r>
      <w:r w:rsidR="00DA3C17" w:rsidRPr="00D855DD">
        <w:rPr>
          <w:rFonts w:ascii="Arial Narrow" w:eastAsia="Arial Narrow" w:hAnsi="Arial Narrow" w:cs="Arial Narrow"/>
          <w:sz w:val="22"/>
          <w:szCs w:val="22"/>
        </w:rPr>
        <w:t>idder</w:t>
      </w:r>
      <w:r w:rsidRPr="00D855DD">
        <w:rPr>
          <w:rFonts w:ascii="Arial Narrow" w:eastAsia="Arial Narrow" w:hAnsi="Arial Narrow" w:cs="Arial Narrow"/>
          <w:sz w:val="22"/>
          <w:szCs w:val="22"/>
        </w:rPr>
        <w:t xml:space="preserve"> and any person employed by the state</w:t>
      </w:r>
    </w:p>
    <w:p w:rsidR="00AA4C7C" w:rsidRPr="00D855DD" w:rsidRDefault="00AA4C7C" w:rsidP="00AA4C7C">
      <w:pPr>
        <w:spacing w:line="360" w:lineRule="auto"/>
        <w:ind w:left="426" w:firstLine="141"/>
        <w:jc w:val="both"/>
        <w:rPr>
          <w:rFonts w:ascii="Arial Narrow" w:hAnsi="Arial Narrow"/>
          <w:sz w:val="22"/>
          <w:szCs w:val="22"/>
        </w:rPr>
      </w:pPr>
      <w:r w:rsidRPr="00D855DD">
        <w:rPr>
          <w:rFonts w:ascii="Arial Narrow" w:eastAsia="Arial Narrow" w:hAnsi="Arial Narrow" w:cs="Arial Narrow"/>
          <w:sz w:val="22"/>
          <w:szCs w:val="22"/>
        </w:rPr>
        <w:t>who may be involved with the evaluation and or adjudication</w:t>
      </w:r>
    </w:p>
    <w:p w:rsidR="00AA4C7C" w:rsidRPr="00D855DD" w:rsidRDefault="00AA4C7C" w:rsidP="00AA4C7C">
      <w:pPr>
        <w:spacing w:line="360" w:lineRule="auto"/>
        <w:ind w:left="426" w:firstLine="141"/>
        <w:jc w:val="both"/>
        <w:rPr>
          <w:rFonts w:ascii="Arial Narrow" w:hAnsi="Arial Narrow"/>
          <w:sz w:val="22"/>
          <w:szCs w:val="22"/>
        </w:rPr>
      </w:pPr>
      <w:r w:rsidRPr="00D855DD">
        <w:rPr>
          <w:rFonts w:ascii="Arial Narrow" w:eastAsia="Arial Narrow" w:hAnsi="Arial Narrow" w:cs="Arial Narrow"/>
          <w:sz w:val="22"/>
          <w:szCs w:val="22"/>
        </w:rPr>
        <w:t xml:space="preserve">of this </w:t>
      </w:r>
      <w:r w:rsidR="00001B6E">
        <w:rPr>
          <w:rFonts w:ascii="Arial Narrow" w:eastAsia="Arial Narrow" w:hAnsi="Arial Narrow" w:cs="Arial Narrow"/>
          <w:sz w:val="22"/>
          <w:szCs w:val="22"/>
        </w:rPr>
        <w:t>quotation</w:t>
      </w:r>
      <w:r w:rsidRPr="00D855DD">
        <w:rPr>
          <w:rFonts w:ascii="Arial Narrow" w:eastAsia="Arial Narrow" w:hAnsi="Arial Narrow" w:cs="Arial Narrow"/>
          <w:sz w:val="22"/>
          <w:szCs w:val="22"/>
        </w:rPr>
        <w:t>?</w:t>
      </w:r>
    </w:p>
    <w:p w:rsidR="00AA4C7C" w:rsidRPr="00D855DD" w:rsidRDefault="00AA4C7C" w:rsidP="00AA4C7C">
      <w:pPr>
        <w:tabs>
          <w:tab w:val="left" w:pos="709"/>
        </w:tabs>
        <w:spacing w:line="360" w:lineRule="auto"/>
        <w:jc w:val="both"/>
        <w:rPr>
          <w:rFonts w:ascii="Arial Narrow" w:hAnsi="Arial Narrow"/>
          <w:sz w:val="22"/>
          <w:szCs w:val="22"/>
        </w:rPr>
      </w:pPr>
      <w:r w:rsidRPr="00D855DD">
        <w:rPr>
          <w:rFonts w:ascii="Arial Narrow" w:hAnsi="Arial Narrow"/>
          <w:sz w:val="22"/>
          <w:szCs w:val="22"/>
        </w:rPr>
        <w:tab/>
      </w:r>
    </w:p>
    <w:p w:rsidR="00AA4C7C" w:rsidRPr="00D855DD" w:rsidRDefault="00AA4C7C" w:rsidP="00AA4C7C">
      <w:pPr>
        <w:tabs>
          <w:tab w:val="left" w:pos="709"/>
        </w:tabs>
        <w:spacing w:line="360" w:lineRule="auto"/>
        <w:rPr>
          <w:rFonts w:ascii="Arial Narrow" w:hAnsi="Arial Narrow"/>
          <w:sz w:val="22"/>
          <w:szCs w:val="22"/>
        </w:rPr>
      </w:pPr>
      <w:r w:rsidRPr="00D855DD">
        <w:rPr>
          <w:rFonts w:ascii="Arial Narrow" w:eastAsia="Arial Narrow" w:hAnsi="Arial Narrow" w:cs="Arial Narrow"/>
          <w:sz w:val="22"/>
          <w:szCs w:val="22"/>
        </w:rPr>
        <w:t>2.10.1</w:t>
      </w:r>
      <w:r w:rsidRPr="00D855DD">
        <w:rPr>
          <w:rFonts w:ascii="Arial Narrow" w:eastAsia="Arial Narrow" w:hAnsi="Arial Narrow" w:cs="Arial Narrow"/>
          <w:sz w:val="22"/>
          <w:szCs w:val="22"/>
        </w:rPr>
        <w:tab/>
        <w:t>If so, furnish particulars</w:t>
      </w:r>
      <w:r w:rsidRPr="00D855DD">
        <w:rPr>
          <w:rFonts w:ascii="Arial Narrow" w:eastAsia="Arial Narrow" w:hAnsi="Arial Narrow" w:cs="Arial Narrow"/>
          <w:b/>
          <w:bCs/>
          <w:sz w:val="22"/>
          <w:szCs w:val="22"/>
        </w:rPr>
        <w:t>.</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sz w:val="22"/>
          <w:szCs w:val="22"/>
        </w:rPr>
        <w:t> </w:t>
      </w:r>
    </w:p>
    <w:p w:rsidR="00AA4C7C" w:rsidRPr="00D855DD" w:rsidRDefault="00AA4C7C" w:rsidP="00AA4C7C">
      <w:pPr>
        <w:tabs>
          <w:tab w:val="left" w:pos="567"/>
        </w:tabs>
        <w:spacing w:line="360" w:lineRule="auto"/>
        <w:rPr>
          <w:rFonts w:ascii="Arial Narrow" w:hAnsi="Arial Narrow"/>
          <w:sz w:val="22"/>
          <w:szCs w:val="22"/>
        </w:rPr>
      </w:pPr>
      <w:r w:rsidRPr="00D855DD">
        <w:rPr>
          <w:rFonts w:ascii="Arial Narrow" w:eastAsia="Arial Narrow" w:hAnsi="Arial Narrow" w:cs="Arial Narrow"/>
          <w:sz w:val="22"/>
          <w:szCs w:val="22"/>
        </w:rPr>
        <w:t>2.11</w:t>
      </w:r>
      <w:r w:rsidRPr="00D855DD">
        <w:rPr>
          <w:rFonts w:ascii="Arial Narrow" w:eastAsia="Arial Narrow" w:hAnsi="Arial Narrow" w:cs="Arial Narrow"/>
          <w:sz w:val="22"/>
          <w:szCs w:val="22"/>
        </w:rPr>
        <w:tab/>
        <w:t xml:space="preserve">Do you or any of the directors / trustees / shareholders / members </w:t>
      </w:r>
      <w:r w:rsidRPr="00D855DD">
        <w:rPr>
          <w:rFonts w:ascii="Arial Narrow" w:eastAsia="Arial Narrow" w:hAnsi="Arial Narrow" w:cs="Arial Narrow"/>
          <w:sz w:val="22"/>
          <w:szCs w:val="22"/>
        </w:rPr>
        <w:tab/>
        <w:t xml:space="preserve">                                  </w:t>
      </w:r>
      <w:r w:rsidR="00947007">
        <w:rPr>
          <w:rFonts w:ascii="Arial Narrow" w:eastAsia="Arial Narrow" w:hAnsi="Arial Narrow" w:cs="Arial Narrow"/>
          <w:sz w:val="22"/>
          <w:szCs w:val="22"/>
        </w:rPr>
        <w:tab/>
      </w:r>
      <w:r w:rsidRPr="00D855DD">
        <w:rPr>
          <w:rFonts w:ascii="Arial Narrow" w:eastAsia="Arial Narrow" w:hAnsi="Arial Narrow" w:cs="Arial Narrow"/>
          <w:b/>
          <w:bCs/>
          <w:sz w:val="22"/>
          <w:szCs w:val="22"/>
        </w:rPr>
        <w:t>YES / NO</w:t>
      </w:r>
    </w:p>
    <w:p w:rsidR="00AA4C7C" w:rsidRPr="00D855DD" w:rsidRDefault="00AA4C7C" w:rsidP="00AA4C7C">
      <w:pPr>
        <w:spacing w:line="360" w:lineRule="auto"/>
        <w:ind w:left="709" w:hanging="142"/>
        <w:rPr>
          <w:rFonts w:ascii="Arial Narrow" w:hAnsi="Arial Narrow"/>
          <w:sz w:val="22"/>
          <w:szCs w:val="22"/>
        </w:rPr>
      </w:pPr>
      <w:r w:rsidRPr="00D855DD">
        <w:rPr>
          <w:rFonts w:ascii="Arial Narrow" w:eastAsia="Arial Narrow" w:hAnsi="Arial Narrow" w:cs="Arial Narrow"/>
          <w:sz w:val="22"/>
          <w:szCs w:val="22"/>
        </w:rPr>
        <w:t xml:space="preserve">of the company have any interest in any other related companies </w:t>
      </w:r>
    </w:p>
    <w:p w:rsidR="00AA4C7C" w:rsidRPr="00D855DD" w:rsidRDefault="00AA4C7C" w:rsidP="00AA4C7C">
      <w:pPr>
        <w:spacing w:line="360" w:lineRule="auto"/>
        <w:ind w:left="709" w:hanging="142"/>
        <w:rPr>
          <w:rFonts w:ascii="Arial Narrow" w:hAnsi="Arial Narrow"/>
          <w:sz w:val="22"/>
          <w:szCs w:val="22"/>
        </w:rPr>
      </w:pPr>
      <w:r w:rsidRPr="00D855DD">
        <w:rPr>
          <w:rFonts w:ascii="Arial Narrow" w:eastAsia="Arial Narrow" w:hAnsi="Arial Narrow" w:cs="Arial Narrow"/>
          <w:sz w:val="22"/>
          <w:szCs w:val="22"/>
        </w:rPr>
        <w:t xml:space="preserve">whether or not they are </w:t>
      </w:r>
      <w:r w:rsidR="00DA3C17" w:rsidRPr="00D855DD">
        <w:rPr>
          <w:rFonts w:ascii="Arial Narrow" w:eastAsia="Arial Narrow" w:hAnsi="Arial Narrow" w:cs="Arial Narrow"/>
          <w:sz w:val="22"/>
          <w:szCs w:val="22"/>
        </w:rPr>
        <w:t>quot</w:t>
      </w:r>
      <w:r w:rsidRPr="00D855DD">
        <w:rPr>
          <w:rFonts w:ascii="Arial Narrow" w:eastAsia="Arial Narrow" w:hAnsi="Arial Narrow" w:cs="Arial Narrow"/>
          <w:sz w:val="22"/>
          <w:szCs w:val="22"/>
        </w:rPr>
        <w:t>ing for this contract?</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 2.11.1</w:t>
      </w:r>
      <w:r w:rsidRPr="00D855DD">
        <w:rPr>
          <w:rFonts w:ascii="Arial Narrow" w:eastAsia="Arial Narrow" w:hAnsi="Arial Narrow" w:cs="Arial Narrow"/>
          <w:sz w:val="22"/>
          <w:szCs w:val="22"/>
        </w:rPr>
        <w:tab/>
        <w:t>If so, furnish particulars:</w:t>
      </w:r>
    </w:p>
    <w:p w:rsidR="00D05E58" w:rsidRDefault="00AA4C7C" w:rsidP="00AA4C7C">
      <w:pPr>
        <w:spacing w:line="360" w:lineRule="auto"/>
        <w:jc w:val="both"/>
        <w:rPr>
          <w:rFonts w:ascii="Arial Narrow" w:eastAsia="Arial Narrow" w:hAnsi="Arial Narrow" w:cs="Arial Narrow"/>
          <w:sz w:val="22"/>
          <w:szCs w:val="22"/>
        </w:rPr>
      </w:pPr>
      <w:r w:rsidRPr="00D855DD">
        <w:rPr>
          <w:rFonts w:ascii="Arial Narrow" w:eastAsia="Arial Narrow" w:hAnsi="Arial Narrow" w:cs="Arial Narrow"/>
          <w:sz w:val="22"/>
          <w:szCs w:val="22"/>
        </w:rPr>
        <w:t>…………………………………………………………………………………………………………</w:t>
      </w:r>
    </w:p>
    <w:p w:rsidR="00D05E58" w:rsidRDefault="00D05E58" w:rsidP="00AA4C7C">
      <w:pPr>
        <w:spacing w:line="360" w:lineRule="auto"/>
        <w:jc w:val="both"/>
        <w:rPr>
          <w:rFonts w:ascii="Arial Narrow" w:eastAsia="Arial Narrow" w:hAnsi="Arial Narrow" w:cs="Arial Narrow"/>
          <w:sz w:val="22"/>
          <w:szCs w:val="22"/>
        </w:rPr>
      </w:pPr>
    </w:p>
    <w:p w:rsidR="00AA4C7C" w:rsidRPr="00D855DD" w:rsidRDefault="00AA4C7C" w:rsidP="009D56B2">
      <w:pPr>
        <w:pStyle w:val="ListParagraph"/>
        <w:numPr>
          <w:ilvl w:val="0"/>
          <w:numId w:val="3"/>
        </w:numPr>
        <w:spacing w:line="360" w:lineRule="auto"/>
        <w:jc w:val="both"/>
        <w:rPr>
          <w:rFonts w:ascii="Arial Narrow" w:eastAsia="Arial Narrow" w:hAnsi="Arial Narrow" w:cs="Arial Narrow"/>
        </w:rPr>
      </w:pPr>
      <w:bookmarkStart w:id="4" w:name="_Toc515261826"/>
      <w:r w:rsidRPr="00D855DD">
        <w:rPr>
          <w:rFonts w:ascii="Arial Narrow" w:eastAsia="Arial Narrow" w:hAnsi="Arial Narrow" w:cs="Arial Narrow"/>
        </w:rPr>
        <w:t>Full details of directors / trustees / members / shareholders.</w:t>
      </w:r>
      <w:bookmarkEnd w:id="4"/>
    </w:p>
    <w:tbl>
      <w:tblPr>
        <w:tblW w:w="5000" w:type="pct"/>
        <w:tblInd w:w="116" w:type="dxa"/>
        <w:tblCellMar>
          <w:left w:w="0" w:type="dxa"/>
          <w:right w:w="0" w:type="dxa"/>
        </w:tblCellMar>
        <w:tblLook w:val="04A0" w:firstRow="1" w:lastRow="0" w:firstColumn="1" w:lastColumn="0" w:noHBand="0" w:noVBand="1"/>
      </w:tblPr>
      <w:tblGrid>
        <w:gridCol w:w="3509"/>
        <w:gridCol w:w="2181"/>
        <w:gridCol w:w="2877"/>
        <w:gridCol w:w="2886"/>
      </w:tblGrid>
      <w:tr w:rsidR="00AA4C7C" w:rsidRPr="00D855DD" w:rsidTr="00654053">
        <w:trPr>
          <w:trHeight w:val="803"/>
        </w:trPr>
        <w:tc>
          <w:tcPr>
            <w:tcW w:w="153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jc w:val="both"/>
              <w:rPr>
                <w:rFonts w:ascii="Arial Narrow" w:hAnsi="Arial Narrow"/>
                <w:color w:val="000000"/>
                <w:sz w:val="22"/>
                <w:szCs w:val="22"/>
              </w:rPr>
            </w:pPr>
            <w:r w:rsidRPr="00D855DD">
              <w:rPr>
                <w:rFonts w:ascii="Arial Narrow" w:eastAsia="Arial Narrow" w:hAnsi="Arial Narrow" w:cs="Arial Narrow"/>
                <w:b/>
                <w:bCs/>
                <w:color w:val="000000"/>
                <w:sz w:val="22"/>
                <w:szCs w:val="22"/>
              </w:rPr>
              <w:t>Full Name</w:t>
            </w:r>
          </w:p>
        </w:tc>
        <w:tc>
          <w:tcPr>
            <w:tcW w:w="9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jc w:val="both"/>
              <w:rPr>
                <w:rFonts w:ascii="Arial Narrow" w:hAnsi="Arial Narrow"/>
                <w:color w:val="000000"/>
                <w:sz w:val="22"/>
                <w:szCs w:val="22"/>
              </w:rPr>
            </w:pPr>
            <w:r w:rsidRPr="00D855DD">
              <w:rPr>
                <w:rFonts w:ascii="Arial Narrow" w:eastAsia="Arial Narrow" w:hAnsi="Arial Narrow" w:cs="Arial Narrow"/>
                <w:b/>
                <w:bCs/>
                <w:color w:val="000000"/>
                <w:sz w:val="22"/>
                <w:szCs w:val="22"/>
              </w:rPr>
              <w:t>Identity Number</w:t>
            </w:r>
          </w:p>
        </w:tc>
        <w:tc>
          <w:tcPr>
            <w:tcW w:w="125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jc w:val="both"/>
              <w:rPr>
                <w:rFonts w:ascii="Arial Narrow" w:hAnsi="Arial Narrow"/>
                <w:color w:val="000000"/>
                <w:sz w:val="22"/>
                <w:szCs w:val="22"/>
              </w:rPr>
            </w:pPr>
            <w:r w:rsidRPr="00D855DD">
              <w:rPr>
                <w:rFonts w:ascii="Arial Narrow" w:eastAsia="Arial Narrow" w:hAnsi="Arial Narrow" w:cs="Arial Narrow"/>
                <w:b/>
                <w:bCs/>
                <w:color w:val="000000"/>
                <w:sz w:val="22"/>
                <w:szCs w:val="22"/>
              </w:rPr>
              <w:t>Personal Income Tax Reference Number</w:t>
            </w:r>
          </w:p>
        </w:tc>
        <w:tc>
          <w:tcPr>
            <w:tcW w:w="1260"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b/>
                <w:bCs/>
                <w:color w:val="000000"/>
                <w:sz w:val="22"/>
                <w:szCs w:val="22"/>
              </w:rPr>
              <w:t xml:space="preserve">State Employee Number / Persal Number </w:t>
            </w:r>
          </w:p>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b/>
                <w:bCs/>
                <w:color w:val="000000"/>
                <w:sz w:val="22"/>
                <w:szCs w:val="22"/>
              </w:rPr>
              <w:t> </w:t>
            </w:r>
          </w:p>
        </w:tc>
      </w:tr>
      <w:tr w:rsidR="00AA4C7C" w:rsidRPr="00D855DD" w:rsidTr="00654053">
        <w:trPr>
          <w:trHeight w:val="487"/>
        </w:trPr>
        <w:tc>
          <w:tcPr>
            <w:tcW w:w="153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tc>
        <w:tc>
          <w:tcPr>
            <w:tcW w:w="9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tc>
        <w:tc>
          <w:tcPr>
            <w:tcW w:w="125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tc>
        <w:tc>
          <w:tcPr>
            <w:tcW w:w="1260"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tc>
      </w:tr>
      <w:tr w:rsidR="00AA4C7C" w:rsidRPr="00D855DD" w:rsidTr="00654053">
        <w:trPr>
          <w:trHeight w:val="474"/>
        </w:trPr>
        <w:tc>
          <w:tcPr>
            <w:tcW w:w="153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lastRenderedPageBreak/>
              <w:t> </w:t>
            </w:r>
          </w:p>
        </w:tc>
        <w:tc>
          <w:tcPr>
            <w:tcW w:w="9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tc>
        <w:tc>
          <w:tcPr>
            <w:tcW w:w="125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tc>
        <w:tc>
          <w:tcPr>
            <w:tcW w:w="1260"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tc>
      </w:tr>
      <w:tr w:rsidR="00AA4C7C" w:rsidRPr="00D855DD" w:rsidTr="00654053">
        <w:trPr>
          <w:trHeight w:val="487"/>
        </w:trPr>
        <w:tc>
          <w:tcPr>
            <w:tcW w:w="153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tc>
        <w:tc>
          <w:tcPr>
            <w:tcW w:w="9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tc>
        <w:tc>
          <w:tcPr>
            <w:tcW w:w="125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tc>
        <w:tc>
          <w:tcPr>
            <w:tcW w:w="1260"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tc>
      </w:tr>
      <w:tr w:rsidR="00AA4C7C" w:rsidRPr="00D855DD" w:rsidTr="00654053">
        <w:trPr>
          <w:trHeight w:val="474"/>
        </w:trPr>
        <w:tc>
          <w:tcPr>
            <w:tcW w:w="153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tc>
        <w:tc>
          <w:tcPr>
            <w:tcW w:w="9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tc>
        <w:tc>
          <w:tcPr>
            <w:tcW w:w="125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tc>
        <w:tc>
          <w:tcPr>
            <w:tcW w:w="1260"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p w:rsidR="00AA4C7C" w:rsidRPr="00D855DD" w:rsidRDefault="00AA4C7C" w:rsidP="00654053">
            <w:pPr>
              <w:spacing w:line="360" w:lineRule="auto"/>
              <w:rPr>
                <w:rFonts w:ascii="Arial Narrow" w:hAnsi="Arial Narrow"/>
                <w:color w:val="000000"/>
                <w:sz w:val="22"/>
                <w:szCs w:val="22"/>
              </w:rPr>
            </w:pPr>
            <w:r w:rsidRPr="00D855DD">
              <w:rPr>
                <w:rFonts w:ascii="Arial Narrow" w:eastAsia="Arial Narrow" w:hAnsi="Arial Narrow" w:cs="Arial Narrow"/>
                <w:color w:val="000000"/>
                <w:sz w:val="22"/>
                <w:szCs w:val="22"/>
              </w:rPr>
              <w:t> </w:t>
            </w:r>
          </w:p>
        </w:tc>
      </w:tr>
    </w:tbl>
    <w:p w:rsidR="006F7157" w:rsidRPr="009423FB" w:rsidRDefault="00AA4C7C" w:rsidP="009423FB">
      <w:pPr>
        <w:pStyle w:val="Heading1"/>
        <w:spacing w:before="0" w:after="0" w:line="360" w:lineRule="auto"/>
        <w:rPr>
          <w:rFonts w:ascii="Arial Narrow" w:eastAsia="Arial Narrow" w:hAnsi="Arial Narrow" w:cs="Arial Narrow"/>
          <w:sz w:val="22"/>
          <w:szCs w:val="22"/>
        </w:rPr>
      </w:pPr>
      <w:r w:rsidRPr="00D855DD">
        <w:rPr>
          <w:rFonts w:ascii="Arial Narrow" w:eastAsia="Arial Narrow" w:hAnsi="Arial Narrow" w:cs="Arial Narrow"/>
          <w:sz w:val="22"/>
          <w:szCs w:val="22"/>
        </w:rPr>
        <w:t> </w:t>
      </w:r>
    </w:p>
    <w:p w:rsidR="006F7157" w:rsidRPr="00D855DD" w:rsidRDefault="006F7157" w:rsidP="006F7157">
      <w:pPr>
        <w:rPr>
          <w:rFonts w:ascii="Arial Narrow" w:hAnsi="Arial Narrow"/>
          <w:sz w:val="22"/>
          <w:szCs w:val="22"/>
        </w:rPr>
      </w:pPr>
    </w:p>
    <w:p w:rsidR="00AA4C7C" w:rsidRPr="00D855DD" w:rsidRDefault="00AA4C7C" w:rsidP="00AA4C7C">
      <w:pPr>
        <w:pStyle w:val="Heading1"/>
        <w:widowControl w:val="0"/>
        <w:spacing w:before="0" w:after="0" w:line="360" w:lineRule="auto"/>
        <w:ind w:left="568" w:hanging="568"/>
        <w:jc w:val="both"/>
        <w:rPr>
          <w:rFonts w:ascii="Arial Narrow" w:hAnsi="Arial Narrow"/>
          <w:sz w:val="22"/>
          <w:szCs w:val="22"/>
        </w:rPr>
      </w:pPr>
      <w:bookmarkStart w:id="5" w:name="_Toc515261827"/>
      <w:r w:rsidRPr="00D855DD">
        <w:rPr>
          <w:rFonts w:ascii="Arial Narrow" w:eastAsia="Arial Narrow" w:hAnsi="Arial Narrow" w:cs="Arial Narrow"/>
          <w:sz w:val="22"/>
          <w:szCs w:val="22"/>
        </w:rPr>
        <w:t>4.</w:t>
      </w:r>
      <w:r w:rsidRPr="00D855DD">
        <w:rPr>
          <w:rFonts w:ascii="Arial Narrow" w:hAnsi="Arial Narrow"/>
          <w:b w:val="0"/>
          <w:bCs w:val="0"/>
          <w:sz w:val="22"/>
          <w:szCs w:val="22"/>
        </w:rPr>
        <w:t xml:space="preserve">            </w:t>
      </w:r>
      <w:r w:rsidRPr="00D855DD">
        <w:rPr>
          <w:rFonts w:ascii="Arial Narrow" w:eastAsia="Arial Narrow" w:hAnsi="Arial Narrow" w:cs="Arial Narrow"/>
          <w:sz w:val="22"/>
          <w:szCs w:val="22"/>
        </w:rPr>
        <w:t>DECLARATION</w:t>
      </w:r>
      <w:bookmarkEnd w:id="5"/>
    </w:p>
    <w:p w:rsidR="00AA4C7C" w:rsidRPr="00D855DD" w:rsidRDefault="00AA4C7C" w:rsidP="00AA4C7C">
      <w:pPr>
        <w:spacing w:line="360" w:lineRule="auto"/>
        <w:ind w:firstLine="540"/>
        <w:rPr>
          <w:rFonts w:ascii="Arial Narrow" w:hAnsi="Arial Narrow"/>
          <w:sz w:val="22"/>
          <w:szCs w:val="22"/>
        </w:rPr>
      </w:pPr>
      <w:r w:rsidRPr="00D855DD">
        <w:rPr>
          <w:rFonts w:ascii="Arial Narrow" w:eastAsia="Arial Narrow" w:hAnsi="Arial Narrow" w:cs="Arial Narrow"/>
          <w:b/>
          <w:bCs/>
          <w:sz w:val="22"/>
          <w:szCs w:val="22"/>
        </w:rPr>
        <w:t> </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I, THE UNDERSIGNED (NAME)………………………………………………………………………</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 xml:space="preserve">CERTIFY THAT THE INFORMATION FURNISHED IN PARAGRAPHS 2 and 3 ABOVE IS CORRECT. </w:t>
      </w:r>
    </w:p>
    <w:p w:rsidR="00AA4C7C" w:rsidRPr="00D855DD" w:rsidRDefault="00AA4C7C" w:rsidP="00AA4C7C">
      <w:pPr>
        <w:spacing w:line="360" w:lineRule="auto"/>
        <w:jc w:val="both"/>
        <w:rPr>
          <w:rFonts w:ascii="Arial Narrow" w:hAnsi="Arial Narrow"/>
          <w:sz w:val="22"/>
          <w:szCs w:val="22"/>
        </w:rPr>
      </w:pPr>
      <w:r w:rsidRPr="00D855DD">
        <w:rPr>
          <w:rFonts w:ascii="Arial Narrow" w:eastAsia="Arial Narrow" w:hAnsi="Arial Narrow" w:cs="Arial Narrow"/>
          <w:sz w:val="22"/>
          <w:szCs w:val="22"/>
        </w:rPr>
        <w:t xml:space="preserve">I ACCEPT THAT THE STATE MAY REJECT THE </w:t>
      </w:r>
      <w:r w:rsidR="00001B6E">
        <w:rPr>
          <w:rFonts w:ascii="Arial Narrow" w:eastAsia="Arial Narrow" w:hAnsi="Arial Narrow" w:cs="Arial Narrow"/>
          <w:sz w:val="22"/>
          <w:szCs w:val="22"/>
        </w:rPr>
        <w:t xml:space="preserve">QUOTATION </w:t>
      </w:r>
      <w:r w:rsidRPr="00D855DD">
        <w:rPr>
          <w:rFonts w:ascii="Arial Narrow" w:eastAsia="Arial Narrow" w:hAnsi="Arial Narrow" w:cs="Arial Narrow"/>
          <w:sz w:val="22"/>
          <w:szCs w:val="22"/>
        </w:rPr>
        <w:t xml:space="preserve">OR ACT AGAINST ME SHOULD THIS DECLARATION PROVE TO BE FALSE. </w:t>
      </w:r>
    </w:p>
    <w:p w:rsidR="00AA4C7C" w:rsidRPr="00D855DD" w:rsidRDefault="00AA4C7C" w:rsidP="00AA4C7C">
      <w:pPr>
        <w:tabs>
          <w:tab w:val="left" w:pos="4395"/>
          <w:tab w:val="left" w:pos="7020"/>
        </w:tabs>
        <w:spacing w:line="360" w:lineRule="auto"/>
        <w:rPr>
          <w:rFonts w:ascii="Arial Narrow" w:hAnsi="Arial Narrow"/>
          <w:sz w:val="22"/>
          <w:szCs w:val="22"/>
        </w:rPr>
      </w:pPr>
      <w:r w:rsidRPr="00D855DD">
        <w:rPr>
          <w:rFonts w:ascii="Arial Narrow" w:eastAsia="Arial Narrow" w:hAnsi="Arial Narrow" w:cs="Arial Narrow"/>
          <w:b/>
          <w:bCs/>
          <w:sz w:val="22"/>
          <w:szCs w:val="22"/>
        </w:rPr>
        <w:t>…………………………………..</w:t>
      </w:r>
      <w:r w:rsidRPr="00D855DD">
        <w:rPr>
          <w:rFonts w:ascii="Arial Narrow" w:eastAsia="Arial Narrow" w:hAnsi="Arial Narrow" w:cs="Arial Narrow"/>
          <w:b/>
          <w:bCs/>
          <w:sz w:val="22"/>
          <w:szCs w:val="22"/>
        </w:rPr>
        <w:tab/>
        <w:t xml:space="preserve">.…………………………………………… </w:t>
      </w:r>
      <w:r w:rsidRPr="00D855DD">
        <w:rPr>
          <w:rFonts w:ascii="Arial Narrow" w:eastAsia="Arial Narrow" w:hAnsi="Arial Narrow" w:cs="Arial Narrow"/>
          <w:b/>
          <w:bCs/>
          <w:sz w:val="22"/>
          <w:szCs w:val="22"/>
        </w:rPr>
        <w:tab/>
      </w:r>
    </w:p>
    <w:p w:rsidR="00AA4C7C" w:rsidRPr="00D855DD" w:rsidRDefault="00AA4C7C" w:rsidP="00AA4C7C">
      <w:pPr>
        <w:tabs>
          <w:tab w:val="left" w:pos="1080"/>
          <w:tab w:val="left" w:pos="4395"/>
        </w:tabs>
        <w:spacing w:line="360" w:lineRule="auto"/>
        <w:rPr>
          <w:rFonts w:ascii="Arial Narrow" w:hAnsi="Arial Narrow"/>
          <w:sz w:val="22"/>
          <w:szCs w:val="22"/>
        </w:rPr>
      </w:pPr>
      <w:r w:rsidRPr="00D855DD">
        <w:rPr>
          <w:rFonts w:ascii="Arial Narrow" w:eastAsia="Arial Narrow" w:hAnsi="Arial Narrow" w:cs="Arial Narrow"/>
          <w:b/>
          <w:bCs/>
          <w:sz w:val="22"/>
          <w:szCs w:val="22"/>
        </w:rPr>
        <w:t>Signature</w:t>
      </w:r>
      <w:r w:rsidRPr="00D855DD">
        <w:rPr>
          <w:rFonts w:ascii="Arial Narrow" w:eastAsia="Arial Narrow" w:hAnsi="Arial Narrow" w:cs="Arial Narrow"/>
          <w:b/>
          <w:bCs/>
          <w:sz w:val="22"/>
          <w:szCs w:val="22"/>
        </w:rPr>
        <w:tab/>
      </w:r>
      <w:r w:rsidRPr="00D855DD">
        <w:rPr>
          <w:rFonts w:ascii="Arial Narrow" w:eastAsia="Arial Narrow" w:hAnsi="Arial Narrow" w:cs="Arial Narrow"/>
          <w:b/>
          <w:bCs/>
          <w:sz w:val="22"/>
          <w:szCs w:val="22"/>
        </w:rPr>
        <w:tab/>
        <w:t xml:space="preserve"> Date</w:t>
      </w:r>
    </w:p>
    <w:p w:rsidR="00AA4C7C" w:rsidRPr="00D855DD" w:rsidRDefault="00AA4C7C" w:rsidP="00AA4C7C">
      <w:pPr>
        <w:spacing w:line="360" w:lineRule="auto"/>
        <w:rPr>
          <w:rFonts w:ascii="Arial Narrow" w:hAnsi="Arial Narrow"/>
          <w:sz w:val="22"/>
          <w:szCs w:val="22"/>
        </w:rPr>
      </w:pPr>
      <w:r w:rsidRPr="00D855DD">
        <w:rPr>
          <w:rFonts w:ascii="Arial Narrow" w:eastAsia="Arial Narrow" w:hAnsi="Arial Narrow" w:cs="Arial Narrow"/>
          <w:b/>
          <w:bCs/>
          <w:sz w:val="22"/>
          <w:szCs w:val="22"/>
        </w:rPr>
        <w:t> </w:t>
      </w:r>
    </w:p>
    <w:p w:rsidR="00AA4C7C" w:rsidRPr="00D855DD" w:rsidRDefault="00AA4C7C" w:rsidP="00AA4C7C">
      <w:pPr>
        <w:tabs>
          <w:tab w:val="left" w:pos="4395"/>
        </w:tabs>
        <w:spacing w:line="360" w:lineRule="auto"/>
        <w:rPr>
          <w:rFonts w:ascii="Arial Narrow" w:hAnsi="Arial Narrow"/>
          <w:sz w:val="22"/>
          <w:szCs w:val="22"/>
        </w:rPr>
      </w:pPr>
      <w:r w:rsidRPr="00D855DD">
        <w:rPr>
          <w:rFonts w:ascii="Arial Narrow" w:eastAsia="Arial Narrow" w:hAnsi="Arial Narrow" w:cs="Arial Narrow"/>
          <w:b/>
          <w:bCs/>
          <w:sz w:val="22"/>
          <w:szCs w:val="22"/>
        </w:rPr>
        <w:t>………………………………….</w:t>
      </w:r>
      <w:r w:rsidRPr="00D855DD">
        <w:rPr>
          <w:rFonts w:ascii="Arial Narrow" w:eastAsia="Arial Narrow" w:hAnsi="Arial Narrow" w:cs="Arial Narrow"/>
          <w:b/>
          <w:bCs/>
          <w:sz w:val="22"/>
          <w:szCs w:val="22"/>
        </w:rPr>
        <w:tab/>
        <w:t>………………………………………………</w:t>
      </w:r>
    </w:p>
    <w:p w:rsidR="00AA4C7C" w:rsidRPr="00D855DD" w:rsidRDefault="00AA4C7C" w:rsidP="00AA4C7C">
      <w:pPr>
        <w:tabs>
          <w:tab w:val="left" w:pos="1080"/>
          <w:tab w:val="left" w:pos="4395"/>
        </w:tabs>
        <w:spacing w:line="360" w:lineRule="auto"/>
        <w:rPr>
          <w:rFonts w:ascii="Arial Narrow" w:hAnsi="Arial Narrow"/>
          <w:sz w:val="22"/>
          <w:szCs w:val="22"/>
        </w:rPr>
      </w:pPr>
      <w:r w:rsidRPr="00D855DD">
        <w:rPr>
          <w:rFonts w:ascii="Arial Narrow" w:eastAsia="Arial Narrow" w:hAnsi="Arial Narrow" w:cs="Arial Narrow"/>
          <w:b/>
          <w:bCs/>
          <w:sz w:val="22"/>
          <w:szCs w:val="22"/>
        </w:rPr>
        <w:t xml:space="preserve">Position </w:t>
      </w:r>
      <w:r w:rsidRPr="00D855DD">
        <w:rPr>
          <w:rFonts w:ascii="Arial Narrow" w:eastAsia="Arial Narrow" w:hAnsi="Arial Narrow" w:cs="Arial Narrow"/>
          <w:b/>
          <w:bCs/>
          <w:sz w:val="22"/>
          <w:szCs w:val="22"/>
        </w:rPr>
        <w:tab/>
      </w:r>
      <w:r w:rsidRPr="00D855DD">
        <w:rPr>
          <w:rFonts w:ascii="Arial Narrow" w:eastAsia="Arial Narrow" w:hAnsi="Arial Narrow" w:cs="Arial Narrow"/>
          <w:b/>
          <w:bCs/>
          <w:sz w:val="22"/>
          <w:szCs w:val="22"/>
        </w:rPr>
        <w:tab/>
        <w:t xml:space="preserve">Name of </w:t>
      </w:r>
      <w:r w:rsidR="00DA3C17" w:rsidRPr="00D855DD">
        <w:rPr>
          <w:rFonts w:ascii="Arial Narrow" w:eastAsia="Arial Narrow" w:hAnsi="Arial Narrow" w:cs="Arial Narrow"/>
          <w:b/>
          <w:bCs/>
          <w:sz w:val="22"/>
          <w:szCs w:val="22"/>
        </w:rPr>
        <w:t>Bidder</w:t>
      </w:r>
    </w:p>
    <w:p w:rsidR="00AA4C7C" w:rsidRPr="00D855DD" w:rsidRDefault="00AA4C7C" w:rsidP="00AA4C7C">
      <w:pPr>
        <w:spacing w:line="360" w:lineRule="auto"/>
        <w:jc w:val="both"/>
        <w:rPr>
          <w:rFonts w:ascii="Arial Narrow" w:eastAsia="Arial Narrow" w:hAnsi="Arial Narrow" w:cs="Arial Narrow"/>
          <w:b/>
          <w:bCs/>
          <w:sz w:val="22"/>
          <w:szCs w:val="22"/>
        </w:rPr>
      </w:pPr>
      <w:r w:rsidRPr="00D855DD">
        <w:rPr>
          <w:rFonts w:ascii="Arial Narrow" w:eastAsia="Arial Narrow" w:hAnsi="Arial Narrow" w:cs="Arial Narrow"/>
          <w:b/>
          <w:bCs/>
          <w:sz w:val="22"/>
          <w:szCs w:val="22"/>
        </w:rPr>
        <w:t> </w:t>
      </w:r>
    </w:p>
    <w:p w:rsidR="009425D0" w:rsidRPr="00D855DD" w:rsidRDefault="009425D0" w:rsidP="001A67DD">
      <w:pPr>
        <w:spacing w:line="360" w:lineRule="auto"/>
        <w:rPr>
          <w:rFonts w:ascii="Arial Narrow" w:eastAsia="Arial Narrow" w:hAnsi="Arial Narrow" w:cs="Arial Narrow"/>
          <w:b/>
          <w:bCs/>
          <w:sz w:val="22"/>
          <w:szCs w:val="22"/>
        </w:rPr>
      </w:pPr>
    </w:p>
    <w:p w:rsidR="009425D0" w:rsidRDefault="009425D0" w:rsidP="009425D0">
      <w:pPr>
        <w:rPr>
          <w:rFonts w:ascii="Arial Narrow" w:eastAsia="Arial Narrow" w:hAnsi="Arial Narrow" w:cs="Arial Narrow"/>
          <w:b/>
          <w:bCs/>
          <w:sz w:val="22"/>
          <w:szCs w:val="22"/>
        </w:rPr>
      </w:pPr>
    </w:p>
    <w:p w:rsidR="001A67DD" w:rsidRDefault="001A67DD" w:rsidP="009425D0">
      <w:pPr>
        <w:rPr>
          <w:rFonts w:eastAsia="Arial Narrow"/>
        </w:rPr>
      </w:pPr>
    </w:p>
    <w:p w:rsidR="001A67DD" w:rsidRDefault="001A67DD" w:rsidP="009425D0">
      <w:pPr>
        <w:rPr>
          <w:rFonts w:eastAsia="Arial Narrow"/>
        </w:rPr>
      </w:pPr>
    </w:p>
    <w:p w:rsidR="00D15116" w:rsidRPr="00D15116" w:rsidRDefault="00D15116" w:rsidP="00D15116">
      <w:pPr>
        <w:rPr>
          <w:rFonts w:eastAsia="Arial Narrow"/>
        </w:rPr>
      </w:pPr>
    </w:p>
    <w:p w:rsidR="001A67DD" w:rsidRPr="001A67DD" w:rsidRDefault="001A67DD" w:rsidP="001A67DD">
      <w:pPr>
        <w:spacing w:line="276" w:lineRule="auto"/>
        <w:jc w:val="both"/>
        <w:rPr>
          <w:rFonts w:ascii="Arial Narrow" w:hAnsi="Arial Narrow"/>
          <w:sz w:val="22"/>
          <w:szCs w:val="22"/>
        </w:rPr>
      </w:pPr>
    </w:p>
    <w:p w:rsidR="00AA4C7C" w:rsidRPr="00480825" w:rsidRDefault="00AA4C7C" w:rsidP="004267E6">
      <w:pPr>
        <w:ind w:left="6480" w:hanging="6480"/>
        <w:jc w:val="center"/>
        <w:rPr>
          <w:rFonts w:ascii="Arial Narrow" w:eastAsia="Arial Narrow" w:hAnsi="Arial Narrow" w:cs="Arial Narrow"/>
          <w:b/>
          <w:bCs/>
          <w:sz w:val="22"/>
          <w:szCs w:val="22"/>
        </w:rPr>
      </w:pPr>
    </w:p>
    <w:p w:rsidR="00545B83" w:rsidRDefault="00545B83" w:rsidP="00A163FB">
      <w:pPr>
        <w:spacing w:line="360" w:lineRule="auto"/>
        <w:ind w:left="3600" w:firstLine="720"/>
        <w:rPr>
          <w:rFonts w:ascii="Arial Narrow" w:eastAsia="Arial Narrow" w:hAnsi="Arial Narrow" w:cs="Arial Narrow"/>
          <w:b/>
          <w:sz w:val="22"/>
          <w:szCs w:val="22"/>
        </w:rPr>
      </w:pPr>
      <w:bookmarkStart w:id="6" w:name="_Toc515261829"/>
    </w:p>
    <w:p w:rsidR="009411AE" w:rsidRDefault="009411AE" w:rsidP="00A163FB">
      <w:pPr>
        <w:spacing w:line="360" w:lineRule="auto"/>
        <w:ind w:left="3600" w:firstLine="720"/>
        <w:rPr>
          <w:rFonts w:ascii="Arial Narrow" w:eastAsia="Arial Narrow" w:hAnsi="Arial Narrow" w:cs="Arial Narrow"/>
          <w:b/>
          <w:sz w:val="22"/>
          <w:szCs w:val="22"/>
        </w:rPr>
      </w:pPr>
    </w:p>
    <w:p w:rsidR="009411AE" w:rsidRDefault="009411AE" w:rsidP="00A163FB">
      <w:pPr>
        <w:spacing w:line="360" w:lineRule="auto"/>
        <w:ind w:left="3600" w:firstLine="720"/>
        <w:rPr>
          <w:rFonts w:ascii="Arial Narrow" w:eastAsia="Arial Narrow" w:hAnsi="Arial Narrow" w:cs="Arial Narrow"/>
          <w:b/>
          <w:sz w:val="22"/>
          <w:szCs w:val="22"/>
        </w:rPr>
      </w:pPr>
    </w:p>
    <w:p w:rsidR="009411AE" w:rsidRDefault="009411AE" w:rsidP="00A163FB">
      <w:pPr>
        <w:spacing w:line="360" w:lineRule="auto"/>
        <w:ind w:left="3600" w:firstLine="720"/>
        <w:rPr>
          <w:rFonts w:ascii="Arial Narrow" w:eastAsia="Arial Narrow" w:hAnsi="Arial Narrow" w:cs="Arial Narrow"/>
          <w:b/>
          <w:sz w:val="22"/>
          <w:szCs w:val="22"/>
        </w:rPr>
      </w:pPr>
    </w:p>
    <w:p w:rsidR="0055340B" w:rsidRDefault="0055340B" w:rsidP="00A163FB">
      <w:pPr>
        <w:spacing w:line="360" w:lineRule="auto"/>
        <w:ind w:left="3600" w:firstLine="720"/>
        <w:rPr>
          <w:rFonts w:ascii="Arial Narrow" w:eastAsia="Arial Narrow" w:hAnsi="Arial Narrow" w:cs="Arial Narrow"/>
          <w:b/>
          <w:sz w:val="22"/>
          <w:szCs w:val="22"/>
        </w:rPr>
      </w:pPr>
    </w:p>
    <w:p w:rsidR="0055340B" w:rsidRDefault="0055340B" w:rsidP="00A163FB">
      <w:pPr>
        <w:spacing w:line="360" w:lineRule="auto"/>
        <w:ind w:left="3600" w:firstLine="720"/>
        <w:rPr>
          <w:rFonts w:ascii="Arial Narrow" w:eastAsia="Arial Narrow" w:hAnsi="Arial Narrow" w:cs="Arial Narrow"/>
          <w:b/>
          <w:sz w:val="22"/>
          <w:szCs w:val="22"/>
        </w:rPr>
      </w:pPr>
    </w:p>
    <w:p w:rsidR="0055340B" w:rsidRDefault="0055340B" w:rsidP="00A163FB">
      <w:pPr>
        <w:spacing w:line="360" w:lineRule="auto"/>
        <w:ind w:left="3600" w:firstLine="720"/>
        <w:rPr>
          <w:rFonts w:ascii="Arial Narrow" w:eastAsia="Arial Narrow" w:hAnsi="Arial Narrow" w:cs="Arial Narrow"/>
          <w:b/>
          <w:sz w:val="22"/>
          <w:szCs w:val="22"/>
        </w:rPr>
      </w:pPr>
    </w:p>
    <w:p w:rsidR="0055340B" w:rsidRDefault="0055340B" w:rsidP="00A163FB">
      <w:pPr>
        <w:spacing w:line="360" w:lineRule="auto"/>
        <w:ind w:left="3600" w:firstLine="720"/>
        <w:rPr>
          <w:rFonts w:ascii="Arial Narrow" w:eastAsia="Arial Narrow" w:hAnsi="Arial Narrow" w:cs="Arial Narrow"/>
          <w:b/>
          <w:sz w:val="22"/>
          <w:szCs w:val="22"/>
        </w:rPr>
      </w:pPr>
    </w:p>
    <w:p w:rsidR="0055340B" w:rsidRDefault="0055340B" w:rsidP="00A163FB">
      <w:pPr>
        <w:spacing w:line="360" w:lineRule="auto"/>
        <w:ind w:left="3600" w:firstLine="720"/>
        <w:rPr>
          <w:rFonts w:ascii="Arial Narrow" w:eastAsia="Arial Narrow" w:hAnsi="Arial Narrow" w:cs="Arial Narrow"/>
          <w:b/>
          <w:sz w:val="22"/>
          <w:szCs w:val="22"/>
        </w:rPr>
      </w:pPr>
    </w:p>
    <w:p w:rsidR="0055340B" w:rsidRDefault="0055340B" w:rsidP="00A163FB">
      <w:pPr>
        <w:spacing w:line="360" w:lineRule="auto"/>
        <w:ind w:left="3600" w:firstLine="720"/>
        <w:rPr>
          <w:rFonts w:ascii="Arial Narrow" w:eastAsia="Arial Narrow" w:hAnsi="Arial Narrow" w:cs="Arial Narrow"/>
          <w:b/>
          <w:sz w:val="22"/>
          <w:szCs w:val="22"/>
        </w:rPr>
      </w:pPr>
    </w:p>
    <w:p w:rsidR="0055340B" w:rsidRDefault="0055340B" w:rsidP="00A163FB">
      <w:pPr>
        <w:spacing w:line="360" w:lineRule="auto"/>
        <w:ind w:left="3600" w:firstLine="720"/>
        <w:rPr>
          <w:rFonts w:ascii="Arial Narrow" w:eastAsia="Arial Narrow" w:hAnsi="Arial Narrow" w:cs="Arial Narrow"/>
          <w:b/>
          <w:sz w:val="22"/>
          <w:szCs w:val="22"/>
        </w:rPr>
      </w:pPr>
    </w:p>
    <w:p w:rsidR="0055340B" w:rsidRDefault="0055340B" w:rsidP="00A163FB">
      <w:pPr>
        <w:spacing w:line="360" w:lineRule="auto"/>
        <w:ind w:left="3600" w:firstLine="720"/>
        <w:rPr>
          <w:rFonts w:ascii="Arial Narrow" w:eastAsia="Arial Narrow" w:hAnsi="Arial Narrow" w:cs="Arial Narrow"/>
          <w:b/>
          <w:sz w:val="22"/>
          <w:szCs w:val="22"/>
        </w:rPr>
      </w:pPr>
    </w:p>
    <w:p w:rsidR="0055340B" w:rsidRDefault="0055340B" w:rsidP="00A163FB">
      <w:pPr>
        <w:spacing w:line="360" w:lineRule="auto"/>
        <w:ind w:left="3600" w:firstLine="720"/>
        <w:rPr>
          <w:rFonts w:ascii="Arial Narrow" w:eastAsia="Arial Narrow" w:hAnsi="Arial Narrow" w:cs="Arial Narrow"/>
          <w:b/>
          <w:sz w:val="22"/>
          <w:szCs w:val="22"/>
        </w:rPr>
      </w:pPr>
    </w:p>
    <w:p w:rsidR="0055340B" w:rsidRDefault="0055340B" w:rsidP="00A163FB">
      <w:pPr>
        <w:spacing w:line="360" w:lineRule="auto"/>
        <w:ind w:left="3600" w:firstLine="720"/>
        <w:rPr>
          <w:rFonts w:ascii="Arial Narrow" w:eastAsia="Arial Narrow" w:hAnsi="Arial Narrow" w:cs="Arial Narrow"/>
          <w:b/>
          <w:sz w:val="22"/>
          <w:szCs w:val="22"/>
        </w:rPr>
      </w:pPr>
    </w:p>
    <w:p w:rsidR="009411AE" w:rsidRPr="009411AE" w:rsidRDefault="009411AE" w:rsidP="009411AE">
      <w:pPr>
        <w:keepNext/>
        <w:spacing w:line="360" w:lineRule="auto"/>
        <w:jc w:val="center"/>
        <w:outlineLvl w:val="1"/>
        <w:rPr>
          <w:rFonts w:ascii="Arial Narrow" w:hAnsi="Arial Narrow"/>
          <w:b/>
          <w:bCs/>
          <w:iCs/>
          <w:sz w:val="22"/>
          <w:szCs w:val="22"/>
        </w:rPr>
      </w:pPr>
      <w:r w:rsidRPr="009411AE">
        <w:rPr>
          <w:rFonts w:ascii="Arial Narrow" w:eastAsia="Arial Narrow" w:hAnsi="Arial Narrow" w:cs="Arial Narrow"/>
          <w:b/>
          <w:bCs/>
          <w:sz w:val="22"/>
          <w:szCs w:val="22"/>
        </w:rPr>
        <w:t xml:space="preserve">SECTION </w:t>
      </w:r>
      <w:r>
        <w:rPr>
          <w:rFonts w:ascii="Arial Narrow" w:eastAsia="Arial Narrow" w:hAnsi="Arial Narrow" w:cs="Arial Narrow"/>
          <w:b/>
          <w:bCs/>
          <w:sz w:val="22"/>
          <w:szCs w:val="22"/>
        </w:rPr>
        <w:t>E</w:t>
      </w:r>
    </w:p>
    <w:p w:rsidR="009411AE" w:rsidRPr="009411AE" w:rsidRDefault="009411AE" w:rsidP="009411AE">
      <w:pPr>
        <w:jc w:val="center"/>
        <w:rPr>
          <w:rFonts w:ascii="Arial Narrow" w:hAnsi="Arial Narrow"/>
          <w:sz w:val="22"/>
          <w:szCs w:val="22"/>
        </w:rPr>
      </w:pPr>
      <w:r>
        <w:rPr>
          <w:rFonts w:ascii="Arial Narrow" w:eastAsia="Arial Narrow" w:hAnsi="Arial Narrow" w:cs="Arial Narrow"/>
          <w:b/>
          <w:bCs/>
          <w:sz w:val="22"/>
          <w:szCs w:val="22"/>
        </w:rPr>
        <w:t>QUOTATION</w:t>
      </w:r>
      <w:r w:rsidRPr="009411AE">
        <w:rPr>
          <w:rFonts w:ascii="Arial Narrow" w:eastAsia="Arial Narrow" w:hAnsi="Arial Narrow" w:cs="Arial Narrow"/>
          <w:b/>
          <w:bCs/>
          <w:sz w:val="22"/>
          <w:szCs w:val="22"/>
        </w:rPr>
        <w:t xml:space="preserve"> OFFER</w:t>
      </w:r>
    </w:p>
    <w:p w:rsidR="009411AE" w:rsidRPr="009411AE" w:rsidRDefault="009411AE" w:rsidP="009411AE">
      <w:pPr>
        <w:jc w:val="center"/>
        <w:rPr>
          <w:rFonts w:ascii="Arial Narrow" w:hAnsi="Arial Narrow"/>
          <w:sz w:val="22"/>
          <w:szCs w:val="22"/>
        </w:rPr>
      </w:pPr>
      <w:r w:rsidRPr="009411AE">
        <w:rPr>
          <w:rFonts w:ascii="Arial Narrow" w:eastAsia="Arial Narrow" w:hAnsi="Arial Narrow" w:cs="Arial Narrow"/>
          <w:sz w:val="22"/>
          <w:szCs w:val="22"/>
        </w:rPr>
        <w:t>(To be completed by Bidder)</w:t>
      </w:r>
    </w:p>
    <w:p w:rsidR="009411AE" w:rsidRPr="009411AE" w:rsidRDefault="009411AE" w:rsidP="009411AE">
      <w:pPr>
        <w:jc w:val="center"/>
        <w:rPr>
          <w:rFonts w:ascii="Arial Narrow" w:hAnsi="Arial Narrow"/>
          <w:sz w:val="22"/>
          <w:szCs w:val="22"/>
        </w:rPr>
      </w:pPr>
      <w:r w:rsidRPr="009411AE">
        <w:rPr>
          <w:rFonts w:ascii="Arial Narrow" w:eastAsia="Arial Narrow" w:hAnsi="Arial Narrow" w:cs="Arial Narrow"/>
          <w:sz w:val="22"/>
          <w:szCs w:val="22"/>
        </w:rPr>
        <w:t> </w:t>
      </w:r>
    </w:p>
    <w:p w:rsidR="009411AE" w:rsidRPr="009411AE" w:rsidRDefault="009411AE" w:rsidP="009411AE">
      <w:pPr>
        <w:jc w:val="both"/>
        <w:rPr>
          <w:rFonts w:ascii="Arial Narrow" w:hAnsi="Arial Narrow"/>
          <w:sz w:val="22"/>
          <w:szCs w:val="22"/>
        </w:rPr>
      </w:pPr>
      <w:r w:rsidRPr="009411AE">
        <w:rPr>
          <w:rFonts w:ascii="Arial Narrow" w:eastAsia="Arial Narrow" w:hAnsi="Arial Narrow" w:cs="Arial Narrow"/>
          <w:sz w:val="22"/>
          <w:szCs w:val="22"/>
        </w:rPr>
        <w:t> </w:t>
      </w:r>
    </w:p>
    <w:p w:rsidR="009411AE" w:rsidRPr="009411AE" w:rsidRDefault="009411AE" w:rsidP="009411AE">
      <w:pPr>
        <w:rPr>
          <w:rFonts w:ascii="Arial Narrow" w:hAnsi="Arial Narrow"/>
          <w:sz w:val="22"/>
          <w:szCs w:val="22"/>
        </w:rPr>
      </w:pPr>
      <w:r w:rsidRPr="00947007">
        <w:rPr>
          <w:rFonts w:ascii="Arial Narrow" w:eastAsia="Arial Narrow" w:hAnsi="Arial Narrow" w:cs="Arial Narrow"/>
          <w:b/>
          <w:bCs/>
          <w:sz w:val="22"/>
          <w:szCs w:val="22"/>
        </w:rPr>
        <w:t>REQUISITION N</w:t>
      </w:r>
      <w:r w:rsidRPr="009411AE">
        <w:rPr>
          <w:rFonts w:ascii="Arial Narrow" w:eastAsia="Arial Narrow" w:hAnsi="Arial Narrow" w:cs="Arial Narrow"/>
          <w:b/>
          <w:bCs/>
          <w:sz w:val="22"/>
          <w:szCs w:val="22"/>
        </w:rPr>
        <w:t>UMBER:</w:t>
      </w:r>
      <w:r w:rsidRPr="00947007">
        <w:rPr>
          <w:rFonts w:ascii="Arial Narrow" w:eastAsia="Arial Narrow" w:hAnsi="Arial Narrow" w:cs="Arial Narrow"/>
          <w:b/>
          <w:bCs/>
          <w:sz w:val="22"/>
          <w:szCs w:val="22"/>
        </w:rPr>
        <w:t xml:space="preserve"> 2021081910</w:t>
      </w:r>
    </w:p>
    <w:p w:rsidR="009411AE" w:rsidRPr="009411AE" w:rsidRDefault="009411AE" w:rsidP="009411AE">
      <w:pPr>
        <w:jc w:val="center"/>
        <w:rPr>
          <w:rFonts w:ascii="Arial Narrow" w:hAnsi="Arial Narrow"/>
          <w:sz w:val="22"/>
          <w:szCs w:val="22"/>
        </w:rPr>
      </w:pPr>
      <w:r w:rsidRPr="009411AE">
        <w:rPr>
          <w:rFonts w:ascii="Arial Narrow" w:eastAsia="Arial Narrow" w:hAnsi="Arial Narrow" w:cs="Arial Narrow"/>
          <w:sz w:val="22"/>
          <w:szCs w:val="22"/>
        </w:rPr>
        <w:t> </w:t>
      </w:r>
    </w:p>
    <w:p w:rsidR="009411AE" w:rsidRPr="009411AE" w:rsidRDefault="009411AE" w:rsidP="009411AE">
      <w:pPr>
        <w:spacing w:line="2" w:lineRule="atLeast"/>
        <w:rPr>
          <w:rFonts w:ascii="Arial Narrow" w:hAnsi="Arial Narrow"/>
          <w:sz w:val="22"/>
          <w:szCs w:val="22"/>
        </w:rPr>
      </w:pPr>
      <w:r w:rsidRPr="009411AE">
        <w:rPr>
          <w:rFonts w:ascii="Arial Narrow" w:eastAsia="Arial Narrow" w:hAnsi="Arial Narrow" w:cs="Arial Narrow"/>
          <w:sz w:val="22"/>
          <w:szCs w:val="22"/>
        </w:rPr>
        <w:t> </w:t>
      </w:r>
    </w:p>
    <w:p w:rsidR="009411AE" w:rsidRPr="009411AE" w:rsidRDefault="009411AE" w:rsidP="009411AE">
      <w:pPr>
        <w:ind w:left="720" w:hanging="720"/>
        <w:jc w:val="both"/>
        <w:rPr>
          <w:rFonts w:ascii="Arial Narrow" w:hAnsi="Arial Narrow"/>
          <w:sz w:val="22"/>
          <w:szCs w:val="22"/>
        </w:rPr>
      </w:pPr>
      <w:r w:rsidRPr="009411AE">
        <w:rPr>
          <w:rFonts w:ascii="Arial Narrow" w:eastAsia="Arial" w:hAnsi="Arial Narrow" w:cs="Arial"/>
          <w:sz w:val="22"/>
          <w:szCs w:val="22"/>
        </w:rPr>
        <w:t>1.</w:t>
      </w:r>
      <w:r w:rsidRPr="009411AE">
        <w:rPr>
          <w:rFonts w:ascii="Arial Narrow" w:hAnsi="Arial Narrow"/>
          <w:sz w:val="22"/>
          <w:szCs w:val="22"/>
        </w:rPr>
        <w:t xml:space="preserve">                  </w:t>
      </w:r>
      <w:r w:rsidRPr="009411AE">
        <w:rPr>
          <w:rFonts w:ascii="Arial Narrow" w:eastAsia="Arial Narrow" w:hAnsi="Arial Narrow" w:cs="Arial Narrow"/>
          <w:sz w:val="22"/>
          <w:szCs w:val="22"/>
        </w:rPr>
        <w:t>BID PRICE INCLUDING VAT: R……………….......................................................................................</w:t>
      </w:r>
    </w:p>
    <w:p w:rsidR="009411AE" w:rsidRPr="009411AE" w:rsidRDefault="009411AE" w:rsidP="009411AE">
      <w:pPr>
        <w:jc w:val="both"/>
        <w:rPr>
          <w:rFonts w:ascii="Arial Narrow" w:hAnsi="Arial Narrow"/>
          <w:sz w:val="22"/>
          <w:szCs w:val="22"/>
        </w:rPr>
      </w:pPr>
      <w:r w:rsidRPr="009411AE">
        <w:rPr>
          <w:rFonts w:ascii="Arial Narrow" w:eastAsia="Arial Narrow" w:hAnsi="Arial Narrow" w:cs="Arial Narrow"/>
          <w:sz w:val="22"/>
          <w:szCs w:val="22"/>
        </w:rPr>
        <w:t> </w:t>
      </w:r>
    </w:p>
    <w:p w:rsidR="009411AE" w:rsidRPr="009411AE" w:rsidRDefault="009411AE" w:rsidP="009411AE">
      <w:pPr>
        <w:ind w:left="720" w:hanging="720"/>
        <w:rPr>
          <w:rFonts w:ascii="Arial Narrow" w:hAnsi="Arial Narrow"/>
          <w:sz w:val="22"/>
          <w:szCs w:val="22"/>
        </w:rPr>
      </w:pPr>
      <w:r w:rsidRPr="009411AE">
        <w:rPr>
          <w:rFonts w:ascii="Arial Narrow" w:eastAsia="Arial" w:hAnsi="Arial Narrow" w:cs="Arial"/>
          <w:sz w:val="22"/>
          <w:szCs w:val="22"/>
        </w:rPr>
        <w:t>2.</w:t>
      </w:r>
      <w:r w:rsidRPr="009411AE">
        <w:rPr>
          <w:rFonts w:ascii="Arial Narrow" w:hAnsi="Arial Narrow"/>
          <w:sz w:val="22"/>
          <w:szCs w:val="22"/>
        </w:rPr>
        <w:t xml:space="preserve">                  </w:t>
      </w:r>
      <w:r w:rsidRPr="009411AE">
        <w:rPr>
          <w:rFonts w:ascii="Arial Narrow" w:eastAsia="Arial Narrow" w:hAnsi="Arial Narrow" w:cs="Arial Narrow"/>
          <w:sz w:val="22"/>
          <w:szCs w:val="22"/>
        </w:rPr>
        <w:t>AMOUNT IN WORDS: …..........................................................................................................................</w:t>
      </w:r>
    </w:p>
    <w:p w:rsidR="009411AE" w:rsidRPr="009411AE" w:rsidRDefault="009411AE" w:rsidP="009411AE">
      <w:pPr>
        <w:ind w:left="720"/>
        <w:rPr>
          <w:rFonts w:ascii="Arial Narrow" w:hAnsi="Arial Narrow"/>
          <w:sz w:val="22"/>
          <w:szCs w:val="22"/>
        </w:rPr>
      </w:pPr>
      <w:r w:rsidRPr="009411AE">
        <w:rPr>
          <w:rFonts w:ascii="Arial Narrow" w:eastAsia="Arial Narrow" w:hAnsi="Arial Narrow" w:cs="Arial Narrow"/>
          <w:sz w:val="22"/>
          <w:szCs w:val="22"/>
        </w:rPr>
        <w:t> </w:t>
      </w:r>
    </w:p>
    <w:p w:rsidR="009411AE" w:rsidRPr="009411AE" w:rsidRDefault="009411AE" w:rsidP="009411AE">
      <w:pPr>
        <w:ind w:firstLine="720"/>
        <w:jc w:val="both"/>
        <w:rPr>
          <w:rFonts w:ascii="Arial Narrow" w:hAnsi="Arial Narrow"/>
          <w:sz w:val="22"/>
          <w:szCs w:val="22"/>
        </w:rPr>
      </w:pPr>
      <w:r w:rsidRPr="009411AE">
        <w:rPr>
          <w:rFonts w:ascii="Arial Narrow" w:eastAsia="Arial Narrow" w:hAnsi="Arial Narrow" w:cs="Arial Narrow"/>
          <w:sz w:val="22"/>
          <w:szCs w:val="22"/>
        </w:rPr>
        <w:t>................................................................................................................................................................</w:t>
      </w:r>
    </w:p>
    <w:p w:rsidR="009411AE" w:rsidRPr="009411AE" w:rsidRDefault="009411AE" w:rsidP="009411AE">
      <w:pPr>
        <w:jc w:val="both"/>
        <w:rPr>
          <w:rFonts w:ascii="Arial Narrow" w:hAnsi="Arial Narrow"/>
          <w:sz w:val="22"/>
          <w:szCs w:val="22"/>
        </w:rPr>
      </w:pPr>
      <w:r w:rsidRPr="009411AE">
        <w:rPr>
          <w:rFonts w:ascii="Arial Narrow" w:eastAsia="Arial Narrow" w:hAnsi="Arial Narrow" w:cs="Arial Narrow"/>
          <w:sz w:val="22"/>
          <w:szCs w:val="22"/>
        </w:rPr>
        <w:t> </w:t>
      </w:r>
    </w:p>
    <w:p w:rsidR="009411AE" w:rsidRPr="009411AE" w:rsidRDefault="009411AE" w:rsidP="009411AE">
      <w:pPr>
        <w:ind w:left="720" w:hanging="720"/>
        <w:jc w:val="both"/>
        <w:rPr>
          <w:rFonts w:ascii="Arial Narrow" w:hAnsi="Arial Narrow"/>
          <w:sz w:val="22"/>
          <w:szCs w:val="22"/>
        </w:rPr>
      </w:pPr>
      <w:r w:rsidRPr="009411AE">
        <w:rPr>
          <w:rFonts w:ascii="Arial Narrow" w:eastAsia="Arial" w:hAnsi="Arial Narrow" w:cs="Arial"/>
          <w:sz w:val="22"/>
          <w:szCs w:val="22"/>
        </w:rPr>
        <w:t>3.</w:t>
      </w:r>
      <w:r w:rsidRPr="009411AE">
        <w:rPr>
          <w:rFonts w:ascii="Arial Narrow" w:hAnsi="Arial Narrow"/>
          <w:sz w:val="22"/>
          <w:szCs w:val="22"/>
        </w:rPr>
        <w:t xml:space="preserve">                  </w:t>
      </w:r>
      <w:r w:rsidRPr="009411AE">
        <w:rPr>
          <w:rFonts w:ascii="Arial Narrow" w:eastAsia="Arial Narrow" w:hAnsi="Arial Narrow" w:cs="Arial Narrow"/>
          <w:sz w:val="22"/>
          <w:szCs w:val="22"/>
        </w:rPr>
        <w:t>TIME FOR COMPLETION/ DELIVERY:  ………………………..calendar months</w:t>
      </w:r>
    </w:p>
    <w:p w:rsidR="009411AE" w:rsidRPr="009411AE" w:rsidRDefault="009411AE" w:rsidP="009411AE">
      <w:pPr>
        <w:ind w:left="720"/>
        <w:jc w:val="both"/>
        <w:rPr>
          <w:rFonts w:ascii="Arial Narrow" w:hAnsi="Arial Narrow"/>
          <w:sz w:val="22"/>
          <w:szCs w:val="22"/>
        </w:rPr>
      </w:pPr>
      <w:r w:rsidRPr="009411AE">
        <w:rPr>
          <w:rFonts w:ascii="Arial Narrow" w:eastAsia="Arial Narrow" w:hAnsi="Arial Narrow" w:cs="Arial Narrow"/>
          <w:sz w:val="22"/>
          <w:szCs w:val="22"/>
        </w:rPr>
        <w:t> </w:t>
      </w:r>
    </w:p>
    <w:p w:rsidR="009411AE" w:rsidRPr="009411AE" w:rsidRDefault="009411AE" w:rsidP="009411AE">
      <w:pPr>
        <w:spacing w:line="360" w:lineRule="auto"/>
        <w:jc w:val="center"/>
        <w:rPr>
          <w:rFonts w:ascii="Arial Narrow" w:hAnsi="Arial Narrow"/>
          <w:sz w:val="22"/>
          <w:szCs w:val="22"/>
        </w:rPr>
      </w:pPr>
      <w:r w:rsidRPr="009411AE">
        <w:rPr>
          <w:rFonts w:ascii="Arial Narrow" w:eastAsia="Arial Narrow" w:hAnsi="Arial Narrow" w:cs="Arial Narrow"/>
          <w:b/>
          <w:bCs/>
          <w:sz w:val="22"/>
          <w:szCs w:val="22"/>
        </w:rPr>
        <w:t> </w:t>
      </w:r>
    </w:p>
    <w:p w:rsidR="009411AE" w:rsidRPr="009411AE" w:rsidRDefault="009411AE" w:rsidP="009411AE">
      <w:pPr>
        <w:spacing w:line="360" w:lineRule="auto"/>
        <w:jc w:val="both"/>
        <w:rPr>
          <w:rFonts w:ascii="Arial Narrow" w:hAnsi="Arial Narrow"/>
          <w:sz w:val="22"/>
          <w:szCs w:val="22"/>
        </w:rPr>
      </w:pPr>
      <w:r w:rsidRPr="009411AE">
        <w:rPr>
          <w:rFonts w:ascii="Arial Narrow" w:eastAsia="Arial Narrow" w:hAnsi="Arial Narrow" w:cs="Arial Narrow"/>
          <w:sz w:val="22"/>
          <w:szCs w:val="22"/>
        </w:rPr>
        <w:t> </w:t>
      </w:r>
    </w:p>
    <w:tbl>
      <w:tblPr>
        <w:tblW w:w="5000" w:type="pct"/>
        <w:tblInd w:w="116" w:type="dxa"/>
        <w:tblCellMar>
          <w:left w:w="0" w:type="dxa"/>
          <w:right w:w="0" w:type="dxa"/>
        </w:tblCellMar>
        <w:tblLook w:val="04A0" w:firstRow="1" w:lastRow="0" w:firstColumn="1" w:lastColumn="0" w:noHBand="0" w:noVBand="1"/>
      </w:tblPr>
      <w:tblGrid>
        <w:gridCol w:w="11453"/>
      </w:tblGrid>
      <w:tr w:rsidR="009411AE" w:rsidRPr="009411AE" w:rsidTr="0055340B">
        <w:tc>
          <w:tcPr>
            <w:tcW w:w="5000"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9411AE" w:rsidRPr="009411AE" w:rsidRDefault="009411AE" w:rsidP="009411AE">
            <w:pPr>
              <w:spacing w:line="360" w:lineRule="auto"/>
              <w:jc w:val="both"/>
              <w:rPr>
                <w:rFonts w:ascii="Arial Narrow" w:hAnsi="Arial Narrow"/>
                <w:color w:val="000000"/>
                <w:sz w:val="22"/>
                <w:szCs w:val="22"/>
              </w:rPr>
            </w:pPr>
            <w:r w:rsidRPr="009411AE">
              <w:rPr>
                <w:rFonts w:ascii="Arial Narrow" w:eastAsia="Arial Narrow" w:hAnsi="Arial Narrow" w:cs="Arial Narrow"/>
                <w:b/>
                <w:bCs/>
                <w:color w:val="000000"/>
                <w:sz w:val="22"/>
                <w:szCs w:val="22"/>
              </w:rPr>
              <w:t> </w:t>
            </w:r>
          </w:p>
          <w:p w:rsidR="009411AE" w:rsidRPr="009411AE" w:rsidRDefault="009411AE" w:rsidP="009411AE">
            <w:pPr>
              <w:tabs>
                <w:tab w:val="left" w:pos="2160"/>
                <w:tab w:val="left" w:pos="2880"/>
                <w:tab w:val="left" w:pos="3600"/>
                <w:tab w:val="left" w:pos="5040"/>
                <w:tab w:val="left" w:pos="5760"/>
                <w:tab w:val="left" w:pos="6480"/>
                <w:tab w:val="left" w:pos="7200"/>
                <w:tab w:val="left" w:pos="7920"/>
              </w:tabs>
              <w:spacing w:line="360" w:lineRule="auto"/>
              <w:jc w:val="both"/>
              <w:rPr>
                <w:rFonts w:ascii="Arial Narrow" w:hAnsi="Arial Narrow"/>
                <w:color w:val="000000"/>
                <w:sz w:val="22"/>
                <w:szCs w:val="22"/>
              </w:rPr>
            </w:pPr>
            <w:r w:rsidRPr="009411AE">
              <w:rPr>
                <w:rFonts w:ascii="Arial Narrow" w:eastAsia="Arial Narrow" w:hAnsi="Arial Narrow" w:cs="Arial Narrow"/>
                <w:b/>
                <w:bCs/>
                <w:color w:val="000000"/>
                <w:sz w:val="22"/>
                <w:szCs w:val="22"/>
              </w:rPr>
              <w:t>NAME OF BIDDER:</w:t>
            </w:r>
            <w:r w:rsidRPr="009411AE">
              <w:rPr>
                <w:rFonts w:ascii="Arial Narrow" w:eastAsia="Arial Narrow" w:hAnsi="Arial Narrow" w:cs="Arial Narrow"/>
                <w:color w:val="000000"/>
                <w:sz w:val="22"/>
                <w:szCs w:val="22"/>
              </w:rPr>
              <w:tab/>
            </w:r>
            <w:r w:rsidRPr="009411AE">
              <w:rPr>
                <w:rFonts w:ascii="Arial Narrow" w:eastAsia="Arial Narrow" w:hAnsi="Arial Narrow" w:cs="Arial Narrow"/>
                <w:color w:val="000000"/>
                <w:sz w:val="22"/>
                <w:szCs w:val="22"/>
              </w:rPr>
              <w:tab/>
            </w:r>
            <w:r w:rsidRPr="009411AE">
              <w:rPr>
                <w:rFonts w:ascii="Arial Narrow" w:eastAsia="Arial Narrow" w:hAnsi="Arial Narrow" w:cs="Arial Narrow"/>
                <w:color w:val="000000"/>
                <w:sz w:val="22"/>
                <w:szCs w:val="22"/>
              </w:rPr>
              <w:tab/>
            </w:r>
            <w:r w:rsidRPr="009411AE">
              <w:rPr>
                <w:rFonts w:ascii="Arial Narrow" w:eastAsia="Arial Narrow" w:hAnsi="Arial Narrow" w:cs="Arial Narrow"/>
                <w:b/>
                <w:bCs/>
                <w:color w:val="000000"/>
                <w:sz w:val="22"/>
                <w:szCs w:val="22"/>
              </w:rPr>
              <w:t>SIGNATURE</w:t>
            </w:r>
            <w:r w:rsidRPr="009411AE">
              <w:rPr>
                <w:rFonts w:ascii="Arial Narrow" w:eastAsia="Arial Narrow" w:hAnsi="Arial Narrow" w:cs="Arial Narrow"/>
                <w:color w:val="000000"/>
                <w:sz w:val="22"/>
                <w:szCs w:val="22"/>
              </w:rPr>
              <w:tab/>
            </w:r>
            <w:r w:rsidRPr="009411AE">
              <w:rPr>
                <w:rFonts w:ascii="Arial Narrow" w:eastAsia="Arial Narrow" w:hAnsi="Arial Narrow" w:cs="Arial Narrow"/>
                <w:color w:val="000000"/>
                <w:sz w:val="22"/>
                <w:szCs w:val="22"/>
              </w:rPr>
              <w:tab/>
            </w:r>
            <w:r w:rsidRPr="009411AE">
              <w:rPr>
                <w:rFonts w:ascii="Arial Narrow" w:eastAsia="Arial Narrow" w:hAnsi="Arial Narrow" w:cs="Arial Narrow"/>
                <w:color w:val="000000"/>
                <w:sz w:val="22"/>
                <w:szCs w:val="22"/>
              </w:rPr>
              <w:tab/>
            </w:r>
            <w:r w:rsidRPr="009411AE">
              <w:rPr>
                <w:rFonts w:ascii="Arial Narrow" w:eastAsia="Arial Narrow" w:hAnsi="Arial Narrow" w:cs="Arial Narrow"/>
                <w:color w:val="000000"/>
                <w:sz w:val="22"/>
                <w:szCs w:val="22"/>
              </w:rPr>
              <w:tab/>
            </w:r>
            <w:r w:rsidRPr="009411AE">
              <w:rPr>
                <w:rFonts w:ascii="Arial Narrow" w:eastAsia="Arial Narrow" w:hAnsi="Arial Narrow" w:cs="Arial Narrow"/>
                <w:b/>
                <w:bCs/>
                <w:color w:val="000000"/>
                <w:sz w:val="22"/>
                <w:szCs w:val="22"/>
              </w:rPr>
              <w:t>DATE:</w:t>
            </w:r>
            <w:r w:rsidRPr="009411AE">
              <w:rPr>
                <w:rFonts w:ascii="Arial Narrow" w:eastAsia="Arial Narrow" w:hAnsi="Arial Narrow" w:cs="Arial Narrow"/>
                <w:color w:val="000000"/>
                <w:sz w:val="22"/>
                <w:szCs w:val="22"/>
              </w:rPr>
              <w:tab/>
            </w:r>
          </w:p>
          <w:p w:rsidR="009411AE" w:rsidRPr="009411AE" w:rsidRDefault="009411AE" w:rsidP="009411AE">
            <w:pPr>
              <w:spacing w:line="360" w:lineRule="auto"/>
              <w:jc w:val="both"/>
              <w:rPr>
                <w:rFonts w:ascii="Arial Narrow" w:hAnsi="Arial Narrow"/>
                <w:color w:val="000000"/>
                <w:sz w:val="22"/>
                <w:szCs w:val="22"/>
              </w:rPr>
            </w:pPr>
            <w:r w:rsidRPr="009411AE">
              <w:rPr>
                <w:rFonts w:ascii="Arial Narrow" w:eastAsia="Arial Narrow" w:hAnsi="Arial Narrow" w:cs="Arial Narrow"/>
                <w:b/>
                <w:bCs/>
                <w:color w:val="000000"/>
                <w:sz w:val="22"/>
                <w:szCs w:val="22"/>
              </w:rPr>
              <w:t> </w:t>
            </w:r>
          </w:p>
          <w:p w:rsidR="009411AE" w:rsidRPr="009411AE" w:rsidRDefault="009411AE" w:rsidP="009411AE">
            <w:pPr>
              <w:spacing w:line="360" w:lineRule="auto"/>
              <w:jc w:val="both"/>
              <w:rPr>
                <w:rFonts w:ascii="Arial Narrow" w:hAnsi="Arial Narrow"/>
                <w:color w:val="000000"/>
                <w:sz w:val="22"/>
                <w:szCs w:val="22"/>
              </w:rPr>
            </w:pPr>
            <w:r w:rsidRPr="009411AE">
              <w:rPr>
                <w:rFonts w:ascii="Arial Narrow" w:eastAsia="Arial Narrow" w:hAnsi="Arial Narrow" w:cs="Arial Narrow"/>
                <w:color w:val="000000"/>
                <w:sz w:val="22"/>
                <w:szCs w:val="22"/>
              </w:rPr>
              <w:t>….................................................</w:t>
            </w:r>
            <w:r w:rsidRPr="009411AE">
              <w:rPr>
                <w:rFonts w:ascii="Arial Narrow" w:eastAsia="Arial Narrow" w:hAnsi="Arial Narrow" w:cs="Arial Narrow"/>
                <w:color w:val="000000"/>
                <w:sz w:val="22"/>
                <w:szCs w:val="22"/>
              </w:rPr>
              <w:tab/>
            </w:r>
            <w:r w:rsidRPr="009411AE">
              <w:rPr>
                <w:rFonts w:ascii="Arial Narrow" w:eastAsia="Arial Narrow" w:hAnsi="Arial Narrow" w:cs="Arial Narrow"/>
                <w:color w:val="000000"/>
                <w:sz w:val="22"/>
                <w:szCs w:val="22"/>
              </w:rPr>
              <w:tab/>
              <w:t>…….....................................</w:t>
            </w:r>
            <w:r w:rsidRPr="009411AE">
              <w:rPr>
                <w:rFonts w:ascii="Arial Narrow" w:eastAsia="Arial Narrow" w:hAnsi="Arial Narrow" w:cs="Arial Narrow"/>
                <w:color w:val="000000"/>
                <w:sz w:val="22"/>
                <w:szCs w:val="22"/>
              </w:rPr>
              <w:tab/>
            </w:r>
            <w:r w:rsidRPr="009411AE">
              <w:rPr>
                <w:rFonts w:ascii="Arial Narrow" w:eastAsia="Arial Narrow" w:hAnsi="Arial Narrow" w:cs="Arial Narrow"/>
                <w:color w:val="000000"/>
                <w:sz w:val="22"/>
                <w:szCs w:val="22"/>
              </w:rPr>
              <w:tab/>
              <w:t>....................</w:t>
            </w:r>
          </w:p>
          <w:p w:rsidR="009411AE" w:rsidRPr="009411AE" w:rsidRDefault="009411AE" w:rsidP="009411AE">
            <w:pPr>
              <w:spacing w:line="360" w:lineRule="auto"/>
              <w:jc w:val="both"/>
              <w:rPr>
                <w:rFonts w:ascii="Arial Narrow" w:hAnsi="Arial Narrow"/>
                <w:color w:val="000000"/>
                <w:sz w:val="22"/>
                <w:szCs w:val="22"/>
              </w:rPr>
            </w:pPr>
            <w:r w:rsidRPr="009411AE">
              <w:rPr>
                <w:rFonts w:ascii="Arial Narrow" w:eastAsia="Arial Narrow" w:hAnsi="Arial Narrow" w:cs="Arial Narrow"/>
                <w:color w:val="000000"/>
                <w:sz w:val="22"/>
                <w:szCs w:val="22"/>
              </w:rPr>
              <w:t> </w:t>
            </w:r>
          </w:p>
        </w:tc>
      </w:tr>
    </w:tbl>
    <w:p w:rsidR="009411AE" w:rsidRPr="009411AE" w:rsidRDefault="009411AE" w:rsidP="009411AE">
      <w:pPr>
        <w:spacing w:line="360" w:lineRule="auto"/>
        <w:jc w:val="both"/>
        <w:rPr>
          <w:rFonts w:ascii="Arial Narrow" w:hAnsi="Arial Narrow"/>
          <w:sz w:val="22"/>
          <w:szCs w:val="22"/>
        </w:rPr>
      </w:pPr>
      <w:r w:rsidRPr="009411AE">
        <w:rPr>
          <w:rFonts w:ascii="Arial Narrow" w:eastAsia="Arial Narrow" w:hAnsi="Arial Narrow" w:cs="Arial Narrow"/>
          <w:sz w:val="22"/>
          <w:szCs w:val="22"/>
        </w:rPr>
        <w:t> </w:t>
      </w:r>
    </w:p>
    <w:p w:rsidR="009411AE" w:rsidRPr="009411AE" w:rsidRDefault="009411AE" w:rsidP="009411AE">
      <w:pPr>
        <w:spacing w:line="360" w:lineRule="auto"/>
        <w:jc w:val="both"/>
        <w:rPr>
          <w:rFonts w:ascii="Arial Narrow" w:hAnsi="Arial Narrow"/>
          <w:sz w:val="22"/>
          <w:szCs w:val="22"/>
        </w:rPr>
      </w:pPr>
      <w:r w:rsidRPr="009411AE">
        <w:rPr>
          <w:rFonts w:ascii="Arial Narrow" w:eastAsia="Arial Narrow" w:hAnsi="Arial Narrow" w:cs="Arial Narrow"/>
          <w:sz w:val="22"/>
          <w:szCs w:val="22"/>
        </w:rPr>
        <w:t> </w:t>
      </w:r>
    </w:p>
    <w:tbl>
      <w:tblPr>
        <w:tblW w:w="5000" w:type="pct"/>
        <w:tblInd w:w="116" w:type="dxa"/>
        <w:tblCellMar>
          <w:left w:w="0" w:type="dxa"/>
          <w:right w:w="0" w:type="dxa"/>
        </w:tblCellMar>
        <w:tblLook w:val="04A0" w:firstRow="1" w:lastRow="0" w:firstColumn="1" w:lastColumn="0" w:noHBand="0" w:noVBand="1"/>
      </w:tblPr>
      <w:tblGrid>
        <w:gridCol w:w="11453"/>
      </w:tblGrid>
      <w:tr w:rsidR="009411AE" w:rsidRPr="009411AE" w:rsidTr="0055340B">
        <w:trPr>
          <w:trHeight w:val="64"/>
        </w:trPr>
        <w:tc>
          <w:tcPr>
            <w:tcW w:w="5000"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9411AE" w:rsidRPr="009411AE" w:rsidRDefault="009411AE" w:rsidP="009411AE">
            <w:pPr>
              <w:spacing w:line="360" w:lineRule="auto"/>
              <w:jc w:val="both"/>
              <w:rPr>
                <w:rFonts w:ascii="Arial Narrow" w:hAnsi="Arial Narrow"/>
                <w:color w:val="000000"/>
                <w:sz w:val="22"/>
                <w:szCs w:val="22"/>
              </w:rPr>
            </w:pPr>
            <w:r w:rsidRPr="009411AE">
              <w:rPr>
                <w:rFonts w:ascii="Arial Narrow" w:eastAsia="Arial Narrow" w:hAnsi="Arial Narrow" w:cs="Arial Narrow"/>
                <w:b/>
                <w:bCs/>
                <w:color w:val="000000"/>
                <w:sz w:val="22"/>
                <w:szCs w:val="22"/>
              </w:rPr>
              <w:t>FOR OFFICE PURPOSES ONLY</w:t>
            </w:r>
          </w:p>
          <w:p w:rsidR="009411AE" w:rsidRPr="009411AE" w:rsidRDefault="009411AE" w:rsidP="009411AE">
            <w:pPr>
              <w:spacing w:line="360" w:lineRule="auto"/>
              <w:jc w:val="both"/>
              <w:rPr>
                <w:rFonts w:ascii="Arial Narrow" w:hAnsi="Arial Narrow"/>
                <w:color w:val="000000"/>
                <w:sz w:val="22"/>
                <w:szCs w:val="22"/>
              </w:rPr>
            </w:pPr>
            <w:r w:rsidRPr="009411AE">
              <w:rPr>
                <w:rFonts w:ascii="Arial Narrow" w:eastAsia="Arial Narrow" w:hAnsi="Arial Narrow" w:cs="Arial Narrow"/>
                <w:color w:val="000000"/>
                <w:sz w:val="22"/>
                <w:szCs w:val="22"/>
              </w:rPr>
              <w:t> </w:t>
            </w:r>
          </w:p>
          <w:tbl>
            <w:tblPr>
              <w:tblW w:w="0" w:type="auto"/>
              <w:tblInd w:w="2710" w:type="dxa"/>
              <w:tblCellMar>
                <w:left w:w="0" w:type="dxa"/>
                <w:right w:w="0" w:type="dxa"/>
              </w:tblCellMar>
              <w:tblLook w:val="04A0" w:firstRow="1" w:lastRow="0" w:firstColumn="1" w:lastColumn="0" w:noHBand="0" w:noVBand="1"/>
            </w:tblPr>
            <w:tblGrid>
              <w:gridCol w:w="3705"/>
            </w:tblGrid>
            <w:tr w:rsidR="009411AE" w:rsidRPr="009411AE" w:rsidTr="0055340B">
              <w:trPr>
                <w:trHeight w:val="517"/>
              </w:trPr>
              <w:tc>
                <w:tcPr>
                  <w:tcW w:w="3705" w:type="dxa"/>
                  <w:tcBorders>
                    <w:top w:val="single" w:sz="6" w:space="0" w:color="000000"/>
                    <w:left w:val="single" w:sz="6" w:space="0" w:color="000000"/>
                    <w:right w:val="single" w:sz="6" w:space="0" w:color="000000"/>
                  </w:tcBorders>
                  <w:shd w:val="clear" w:color="auto" w:fill="808080"/>
                  <w:tcMar>
                    <w:top w:w="8" w:type="dxa"/>
                    <w:left w:w="100" w:type="dxa"/>
                    <w:bottom w:w="0" w:type="dxa"/>
                    <w:right w:w="100" w:type="dxa"/>
                  </w:tcMar>
                </w:tcPr>
                <w:p w:rsidR="009411AE" w:rsidRPr="009411AE" w:rsidRDefault="009411AE" w:rsidP="009411AE">
                  <w:pPr>
                    <w:spacing w:line="360" w:lineRule="auto"/>
                    <w:jc w:val="center"/>
                    <w:rPr>
                      <w:rFonts w:ascii="Arial Narrow" w:hAnsi="Arial Narrow"/>
                      <w:color w:val="000000"/>
                      <w:sz w:val="22"/>
                      <w:szCs w:val="22"/>
                    </w:rPr>
                  </w:pPr>
                  <w:r w:rsidRPr="009411AE">
                    <w:rPr>
                      <w:rFonts w:ascii="Arial Narrow" w:eastAsia="Arial Narrow" w:hAnsi="Arial Narrow" w:cs="Arial Narrow"/>
                      <w:b/>
                      <w:bCs/>
                      <w:i/>
                      <w:iCs/>
                      <w:color w:val="000000"/>
                      <w:sz w:val="22"/>
                      <w:szCs w:val="22"/>
                    </w:rPr>
                    <w:t>IMPORTANT</w:t>
                  </w:r>
                </w:p>
              </w:tc>
            </w:tr>
            <w:tr w:rsidR="009411AE" w:rsidRPr="009411AE" w:rsidTr="0055340B">
              <w:trPr>
                <w:trHeight w:val="537"/>
              </w:trPr>
              <w:tc>
                <w:tcPr>
                  <w:tcW w:w="3705" w:type="dxa"/>
                  <w:tcBorders>
                    <w:top w:val="single" w:sz="6" w:space="0" w:color="000000"/>
                    <w:left w:val="single" w:sz="6" w:space="0" w:color="000000"/>
                    <w:bottom w:val="single" w:sz="6" w:space="0" w:color="000000"/>
                    <w:right w:val="single" w:sz="6" w:space="0" w:color="000000"/>
                  </w:tcBorders>
                  <w:shd w:val="clear" w:color="auto" w:fill="808080"/>
                  <w:tcMar>
                    <w:top w:w="8" w:type="dxa"/>
                    <w:left w:w="100" w:type="dxa"/>
                    <w:bottom w:w="8" w:type="dxa"/>
                    <w:right w:w="100" w:type="dxa"/>
                  </w:tcMar>
                </w:tcPr>
                <w:p w:rsidR="009411AE" w:rsidRPr="009411AE" w:rsidRDefault="009411AE" w:rsidP="009411AE">
                  <w:pPr>
                    <w:spacing w:line="360" w:lineRule="auto"/>
                    <w:rPr>
                      <w:rFonts w:ascii="Arial Narrow" w:hAnsi="Arial Narrow"/>
                      <w:color w:val="000000"/>
                      <w:sz w:val="22"/>
                      <w:szCs w:val="22"/>
                    </w:rPr>
                  </w:pPr>
                  <w:r w:rsidRPr="009411AE">
                    <w:rPr>
                      <w:rFonts w:ascii="Arial Narrow" w:eastAsia="Arial Narrow" w:hAnsi="Arial Narrow" w:cs="Arial Narrow"/>
                      <w:b/>
                      <w:bCs/>
                      <w:color w:val="000000"/>
                      <w:sz w:val="22"/>
                      <w:szCs w:val="22"/>
                    </w:rPr>
                    <w:t>Mark appropriate block with “X”</w:t>
                  </w:r>
                </w:p>
              </w:tc>
            </w:tr>
          </w:tbl>
          <w:p w:rsidR="009411AE" w:rsidRPr="009411AE" w:rsidRDefault="009411AE" w:rsidP="009411AE">
            <w:pPr>
              <w:spacing w:line="360" w:lineRule="auto"/>
              <w:jc w:val="both"/>
              <w:rPr>
                <w:rFonts w:ascii="Arial Narrow" w:hAnsi="Arial Narrow"/>
                <w:color w:val="000000"/>
                <w:sz w:val="22"/>
                <w:szCs w:val="22"/>
              </w:rPr>
            </w:pPr>
            <w:r w:rsidRPr="009411AE">
              <w:rPr>
                <w:rFonts w:ascii="Arial Narrow" w:eastAsia="Arial Narrow" w:hAnsi="Arial Narrow" w:cs="Arial Narrow"/>
                <w:b/>
                <w:bCs/>
                <w:color w:val="000000"/>
                <w:sz w:val="22"/>
                <w:szCs w:val="22"/>
              </w:rPr>
              <w:t> </w:t>
            </w:r>
          </w:p>
          <w:p w:rsidR="009411AE" w:rsidRPr="009411AE" w:rsidRDefault="009411AE" w:rsidP="009411AE">
            <w:pPr>
              <w:numPr>
                <w:ilvl w:val="0"/>
                <w:numId w:val="12"/>
              </w:numPr>
              <w:pBdr>
                <w:left w:val="none" w:sz="0" w:space="2" w:color="auto"/>
              </w:pBdr>
              <w:spacing w:line="360" w:lineRule="auto"/>
              <w:ind w:hanging="305"/>
              <w:jc w:val="both"/>
              <w:rPr>
                <w:rFonts w:ascii="Arial Narrow" w:eastAsia="Arial Narrow" w:hAnsi="Arial Narrow" w:cs="Arial Narrow"/>
                <w:color w:val="000000"/>
                <w:sz w:val="22"/>
                <w:szCs w:val="22"/>
              </w:rPr>
            </w:pPr>
            <w:r w:rsidRPr="009411AE">
              <w:rPr>
                <w:rFonts w:ascii="Arial Narrow" w:eastAsia="Arial Narrow" w:hAnsi="Arial Narrow" w:cs="Arial Narrow"/>
                <w:color w:val="000000"/>
                <w:sz w:val="22"/>
                <w:szCs w:val="22"/>
              </w:rPr>
              <w:t>HAVE ANY ALTERATIONS BEEN MADE?</w:t>
            </w:r>
            <w:r w:rsidRPr="009411AE">
              <w:rPr>
                <w:rFonts w:ascii="Arial Narrow" w:eastAsia="Arial Narrow" w:hAnsi="Arial Narrow" w:cs="Arial Narrow"/>
                <w:color w:val="000000"/>
                <w:sz w:val="22"/>
                <w:szCs w:val="22"/>
              </w:rPr>
              <w:tab/>
            </w:r>
            <w:r w:rsidRPr="009411AE">
              <w:rPr>
                <w:rFonts w:ascii="Arial Narrow" w:eastAsia="Arial Narrow" w:hAnsi="Arial Narrow" w:cs="Arial Narrow"/>
                <w:color w:val="000000"/>
                <w:sz w:val="22"/>
                <w:szCs w:val="22"/>
              </w:rPr>
              <w:tab/>
            </w:r>
            <w:r w:rsidRPr="009411AE">
              <w:rPr>
                <w:rFonts w:ascii="Arial Narrow" w:eastAsia="Arial Narrow" w:hAnsi="Arial Narrow" w:cs="Arial Narrow"/>
                <w:color w:val="000000"/>
                <w:sz w:val="22"/>
                <w:szCs w:val="22"/>
              </w:rPr>
              <w:tab/>
            </w:r>
            <w:r w:rsidRPr="009411AE">
              <w:rPr>
                <w:rFonts w:ascii="Arial Narrow" w:eastAsia="Arial Narrow" w:hAnsi="Arial Narrow" w:cs="Arial Narrow"/>
                <w:color w:val="000000"/>
                <w:sz w:val="22"/>
                <w:szCs w:val="22"/>
              </w:rPr>
              <w:tab/>
              <w:t>YES</w:t>
            </w:r>
            <w:r w:rsidRPr="009411AE">
              <w:rPr>
                <w:rFonts w:ascii="Arial Narrow" w:eastAsia="Arial Narrow" w:hAnsi="Arial Narrow" w:cs="Arial Narrow"/>
                <w:color w:val="000000"/>
                <w:sz w:val="22"/>
                <w:szCs w:val="22"/>
              </w:rPr>
              <w:tab/>
              <w:t>NO</w:t>
            </w:r>
          </w:p>
          <w:p w:rsidR="009411AE" w:rsidRPr="009411AE" w:rsidRDefault="009411AE" w:rsidP="009411AE">
            <w:pPr>
              <w:spacing w:line="360" w:lineRule="auto"/>
              <w:jc w:val="both"/>
              <w:rPr>
                <w:rFonts w:ascii="Arial Narrow" w:hAnsi="Arial Narrow"/>
                <w:color w:val="000000"/>
                <w:sz w:val="22"/>
                <w:szCs w:val="22"/>
              </w:rPr>
            </w:pPr>
            <w:r w:rsidRPr="009411AE">
              <w:rPr>
                <w:rFonts w:ascii="Arial Narrow" w:eastAsia="Arial Narrow" w:hAnsi="Arial Narrow" w:cs="Arial Narrow"/>
                <w:color w:val="000000"/>
                <w:sz w:val="22"/>
                <w:szCs w:val="22"/>
              </w:rPr>
              <w:t> </w:t>
            </w:r>
          </w:p>
          <w:p w:rsidR="009411AE" w:rsidRPr="009411AE" w:rsidRDefault="009411AE" w:rsidP="009411AE">
            <w:pPr>
              <w:numPr>
                <w:ilvl w:val="0"/>
                <w:numId w:val="13"/>
              </w:numPr>
              <w:pBdr>
                <w:left w:val="none" w:sz="0" w:space="2" w:color="auto"/>
              </w:pBdr>
              <w:spacing w:line="360" w:lineRule="auto"/>
              <w:ind w:hanging="305"/>
              <w:jc w:val="both"/>
              <w:rPr>
                <w:rFonts w:ascii="Arial Narrow" w:eastAsia="Arial Narrow" w:hAnsi="Arial Narrow" w:cs="Arial Narrow"/>
                <w:color w:val="000000"/>
                <w:sz w:val="22"/>
                <w:szCs w:val="22"/>
              </w:rPr>
            </w:pPr>
            <w:r w:rsidRPr="009411AE">
              <w:rPr>
                <w:rFonts w:ascii="Arial Narrow" w:eastAsia="Arial Narrow" w:hAnsi="Arial Narrow" w:cs="Arial Narrow"/>
                <w:color w:val="000000"/>
                <w:sz w:val="22"/>
                <w:szCs w:val="22"/>
              </w:rPr>
              <w:t>HAS AN ALTERNATIVE BID BEEN SUBMITTED?</w:t>
            </w:r>
            <w:r w:rsidRPr="009411AE">
              <w:rPr>
                <w:rFonts w:ascii="Arial Narrow" w:eastAsia="Arial Narrow" w:hAnsi="Arial Narrow" w:cs="Arial Narrow"/>
                <w:color w:val="000000"/>
                <w:sz w:val="22"/>
                <w:szCs w:val="22"/>
              </w:rPr>
              <w:tab/>
            </w:r>
            <w:r w:rsidRPr="009411AE">
              <w:rPr>
                <w:rFonts w:ascii="Arial Narrow" w:eastAsia="Arial Narrow" w:hAnsi="Arial Narrow" w:cs="Arial Narrow"/>
                <w:color w:val="000000"/>
                <w:sz w:val="22"/>
                <w:szCs w:val="22"/>
              </w:rPr>
              <w:tab/>
            </w:r>
            <w:r w:rsidRPr="009411AE">
              <w:rPr>
                <w:rFonts w:ascii="Arial Narrow" w:eastAsia="Arial Narrow" w:hAnsi="Arial Narrow" w:cs="Arial Narrow"/>
                <w:color w:val="000000"/>
                <w:sz w:val="22"/>
                <w:szCs w:val="22"/>
              </w:rPr>
              <w:tab/>
              <w:t>YES</w:t>
            </w:r>
            <w:r w:rsidRPr="009411AE">
              <w:rPr>
                <w:rFonts w:ascii="Arial Narrow" w:eastAsia="Arial Narrow" w:hAnsi="Arial Narrow" w:cs="Arial Narrow"/>
                <w:color w:val="000000"/>
                <w:sz w:val="22"/>
                <w:szCs w:val="22"/>
              </w:rPr>
              <w:tab/>
              <w:t>NO</w:t>
            </w:r>
          </w:p>
          <w:p w:rsidR="009411AE" w:rsidRPr="009411AE" w:rsidRDefault="009411AE" w:rsidP="009411AE">
            <w:pPr>
              <w:spacing w:line="360" w:lineRule="auto"/>
              <w:jc w:val="both"/>
              <w:rPr>
                <w:rFonts w:ascii="Arial Narrow" w:hAnsi="Arial Narrow"/>
                <w:color w:val="000000"/>
                <w:sz w:val="22"/>
                <w:szCs w:val="22"/>
              </w:rPr>
            </w:pPr>
            <w:r w:rsidRPr="009411AE">
              <w:rPr>
                <w:rFonts w:ascii="Arial Narrow" w:eastAsia="Arial Narrow" w:hAnsi="Arial Narrow" w:cs="Arial Narrow"/>
                <w:color w:val="000000"/>
                <w:sz w:val="22"/>
                <w:szCs w:val="22"/>
              </w:rPr>
              <w:t> </w:t>
            </w:r>
          </w:p>
          <w:p w:rsidR="009411AE" w:rsidRPr="009411AE" w:rsidRDefault="009411AE" w:rsidP="009411AE">
            <w:pPr>
              <w:numPr>
                <w:ilvl w:val="0"/>
                <w:numId w:val="14"/>
              </w:numPr>
              <w:pBdr>
                <w:left w:val="none" w:sz="0" w:space="2" w:color="auto"/>
              </w:pBdr>
              <w:spacing w:line="360" w:lineRule="auto"/>
              <w:ind w:hanging="305"/>
              <w:jc w:val="both"/>
              <w:rPr>
                <w:rFonts w:ascii="Arial Narrow" w:eastAsia="Arial Narrow" w:hAnsi="Arial Narrow" w:cs="Arial Narrow"/>
                <w:color w:val="000000"/>
                <w:sz w:val="22"/>
                <w:szCs w:val="22"/>
              </w:rPr>
            </w:pPr>
            <w:r w:rsidRPr="009411AE">
              <w:rPr>
                <w:rFonts w:ascii="Arial Narrow" w:eastAsia="Arial Narrow" w:hAnsi="Arial Narrow" w:cs="Arial Narrow"/>
                <w:b/>
                <w:bCs/>
                <w:i/>
                <w:iCs/>
                <w:color w:val="000000"/>
                <w:sz w:val="22"/>
                <w:szCs w:val="22"/>
              </w:rPr>
              <w:t>IF APPLICABLE</w:t>
            </w:r>
            <w:r w:rsidRPr="009411AE">
              <w:rPr>
                <w:rFonts w:ascii="Arial Narrow" w:eastAsia="Arial Narrow" w:hAnsi="Arial Narrow" w:cs="Arial Narrow"/>
                <w:b/>
                <w:bCs/>
                <w:color w:val="000000"/>
                <w:sz w:val="22"/>
                <w:szCs w:val="22"/>
              </w:rPr>
              <w:t>:</w:t>
            </w:r>
            <w:r w:rsidRPr="009411AE">
              <w:rPr>
                <w:rFonts w:ascii="Arial Narrow" w:eastAsia="Arial Narrow" w:hAnsi="Arial Narrow" w:cs="Arial Narrow"/>
                <w:color w:val="000000"/>
                <w:sz w:val="22"/>
                <w:szCs w:val="22"/>
              </w:rPr>
              <w:t xml:space="preserve"> DID THE BIDDER ATTEND THE OFFICIAL BRIEFING SESSION/ COMPULSORY SITE </w:t>
            </w:r>
          </w:p>
          <w:p w:rsidR="009411AE" w:rsidRPr="009411AE" w:rsidRDefault="009411AE" w:rsidP="009411AE">
            <w:pPr>
              <w:tabs>
                <w:tab w:val="left" w:pos="720"/>
                <w:tab w:val="left" w:pos="1440"/>
                <w:tab w:val="left" w:pos="2160"/>
                <w:tab w:val="left" w:pos="2880"/>
                <w:tab w:val="left" w:pos="3600"/>
                <w:tab w:val="left" w:pos="4320"/>
                <w:tab w:val="left" w:pos="6480"/>
                <w:tab w:val="left" w:pos="7200"/>
              </w:tabs>
              <w:spacing w:line="360" w:lineRule="auto"/>
              <w:ind w:left="6480" w:hanging="6480"/>
              <w:jc w:val="both"/>
              <w:rPr>
                <w:rFonts w:ascii="Arial Narrow" w:hAnsi="Arial Narrow"/>
                <w:color w:val="000000"/>
                <w:sz w:val="22"/>
                <w:szCs w:val="22"/>
              </w:rPr>
            </w:pPr>
            <w:r>
              <w:rPr>
                <w:rFonts w:ascii="Arial Narrow" w:eastAsia="Arial Narrow" w:hAnsi="Arial Narrow" w:cs="Arial Narrow"/>
                <w:color w:val="000000"/>
                <w:sz w:val="22"/>
                <w:szCs w:val="22"/>
              </w:rPr>
              <w:t>INSPECTION?</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sidRPr="009411AE">
              <w:rPr>
                <w:rFonts w:ascii="Arial Narrow" w:eastAsia="Arial Narrow" w:hAnsi="Arial Narrow" w:cs="Arial Narrow"/>
                <w:color w:val="000000"/>
                <w:sz w:val="22"/>
                <w:szCs w:val="22"/>
              </w:rPr>
              <w:t>YES</w:t>
            </w:r>
            <w:r w:rsidRPr="009411AE">
              <w:rPr>
                <w:rFonts w:ascii="Arial Narrow" w:eastAsia="Arial Narrow" w:hAnsi="Arial Narrow" w:cs="Arial Narrow"/>
                <w:color w:val="000000"/>
                <w:sz w:val="22"/>
                <w:szCs w:val="22"/>
              </w:rPr>
              <w:tab/>
              <w:t>NO</w:t>
            </w:r>
          </w:p>
        </w:tc>
      </w:tr>
    </w:tbl>
    <w:p w:rsidR="009411AE" w:rsidRPr="009411AE" w:rsidRDefault="009411AE" w:rsidP="009411AE">
      <w:pPr>
        <w:rPr>
          <w:rFonts w:eastAsia="Arial Narrow"/>
        </w:rPr>
      </w:pPr>
    </w:p>
    <w:p w:rsidR="009411AE" w:rsidRPr="009411AE" w:rsidRDefault="009411AE" w:rsidP="009411AE">
      <w:pPr>
        <w:rPr>
          <w:rFonts w:eastAsia="Arial Narrow"/>
        </w:rPr>
      </w:pPr>
    </w:p>
    <w:p w:rsidR="009411AE" w:rsidRDefault="009411AE" w:rsidP="00A163FB">
      <w:pPr>
        <w:spacing w:line="360" w:lineRule="auto"/>
        <w:ind w:left="3600" w:firstLine="720"/>
        <w:rPr>
          <w:rFonts w:ascii="Arial Narrow" w:eastAsia="Arial Narrow" w:hAnsi="Arial Narrow" w:cs="Arial Narrow"/>
          <w:b/>
          <w:sz w:val="22"/>
          <w:szCs w:val="22"/>
        </w:rPr>
      </w:pPr>
    </w:p>
    <w:p w:rsidR="009411AE" w:rsidRDefault="009411AE" w:rsidP="00A163FB">
      <w:pPr>
        <w:spacing w:line="360" w:lineRule="auto"/>
        <w:ind w:left="3600" w:firstLine="720"/>
        <w:rPr>
          <w:rFonts w:ascii="Arial Narrow" w:eastAsia="Arial Narrow" w:hAnsi="Arial Narrow" w:cs="Arial Narrow"/>
          <w:b/>
          <w:sz w:val="22"/>
          <w:szCs w:val="22"/>
        </w:rPr>
      </w:pPr>
    </w:p>
    <w:p w:rsidR="00545B83" w:rsidRDefault="00545B83" w:rsidP="00545B83">
      <w:pPr>
        <w:spacing w:line="360" w:lineRule="auto"/>
        <w:ind w:left="8640" w:firstLine="720"/>
        <w:rPr>
          <w:rFonts w:ascii="Arial Narrow" w:eastAsia="Arial Narrow" w:hAnsi="Arial Narrow" w:cs="Arial Narrow"/>
          <w:b/>
          <w:sz w:val="22"/>
          <w:szCs w:val="22"/>
        </w:rPr>
      </w:pPr>
      <w:r w:rsidRPr="00480825">
        <w:rPr>
          <w:rFonts w:ascii="Arial Narrow" w:hAnsi="Arial Narrow"/>
          <w:b/>
          <w:sz w:val="22"/>
          <w:szCs w:val="22"/>
          <w:lang w:val="en-US" w:eastAsia="en-US"/>
        </w:rPr>
        <w:t>SBD 8</w:t>
      </w:r>
    </w:p>
    <w:p w:rsidR="00AA4C7C" w:rsidRPr="00480825" w:rsidRDefault="00AA4C7C" w:rsidP="00A163FB">
      <w:pPr>
        <w:spacing w:line="360" w:lineRule="auto"/>
        <w:ind w:left="3600" w:firstLine="720"/>
        <w:rPr>
          <w:rFonts w:ascii="Arial Narrow" w:hAnsi="Arial Narrow"/>
          <w:b/>
          <w:sz w:val="22"/>
          <w:szCs w:val="22"/>
        </w:rPr>
      </w:pPr>
      <w:r w:rsidRPr="00480825">
        <w:rPr>
          <w:rFonts w:ascii="Arial Narrow" w:eastAsia="Arial Narrow" w:hAnsi="Arial Narrow" w:cs="Arial Narrow"/>
          <w:b/>
          <w:sz w:val="22"/>
          <w:szCs w:val="22"/>
        </w:rPr>
        <w:lastRenderedPageBreak/>
        <w:t xml:space="preserve">SECTION </w:t>
      </w:r>
      <w:bookmarkEnd w:id="6"/>
      <w:r w:rsidR="009411AE">
        <w:rPr>
          <w:rFonts w:ascii="Arial Narrow" w:eastAsia="Arial Narrow" w:hAnsi="Arial Narrow" w:cs="Arial Narrow"/>
          <w:b/>
          <w:sz w:val="22"/>
          <w:szCs w:val="22"/>
        </w:rPr>
        <w:t>G</w:t>
      </w:r>
    </w:p>
    <w:p w:rsidR="00F55034" w:rsidRPr="00480825" w:rsidRDefault="00AA4C7C" w:rsidP="00F55034">
      <w:pPr>
        <w:jc w:val="right"/>
        <w:rPr>
          <w:rFonts w:ascii="Arial Narrow" w:hAnsi="Arial Narrow"/>
          <w:b/>
          <w:sz w:val="22"/>
          <w:szCs w:val="22"/>
          <w:lang w:val="en-US" w:eastAsia="en-US"/>
        </w:rPr>
      </w:pPr>
      <w:r w:rsidRPr="00480825">
        <w:rPr>
          <w:rFonts w:ascii="Arial Narrow" w:eastAsia="Arial Narrow" w:hAnsi="Arial Narrow" w:cs="Arial Narrow"/>
          <w:sz w:val="22"/>
          <w:szCs w:val="22"/>
        </w:rPr>
        <w:t> </w:t>
      </w:r>
    </w:p>
    <w:p w:rsidR="00F55034" w:rsidRPr="00480825" w:rsidRDefault="00F55034" w:rsidP="00F55034">
      <w:pPr>
        <w:rPr>
          <w:rFonts w:ascii="Arial Narrow" w:hAnsi="Arial Narrow"/>
          <w:sz w:val="22"/>
          <w:szCs w:val="22"/>
          <w:lang w:val="en-US" w:eastAsia="en-US"/>
        </w:rPr>
      </w:pPr>
    </w:p>
    <w:p w:rsidR="00F55034" w:rsidRPr="00480825" w:rsidRDefault="00F55034" w:rsidP="00F55034">
      <w:pPr>
        <w:keepNext/>
        <w:jc w:val="center"/>
        <w:outlineLvl w:val="0"/>
        <w:rPr>
          <w:rFonts w:ascii="Arial Narrow" w:hAnsi="Arial Narrow"/>
          <w:b/>
          <w:bCs/>
          <w:sz w:val="22"/>
          <w:szCs w:val="22"/>
          <w:lang w:val="en-US" w:eastAsia="en-US"/>
        </w:rPr>
      </w:pPr>
      <w:r w:rsidRPr="00480825">
        <w:rPr>
          <w:rFonts w:ascii="Arial Narrow" w:hAnsi="Arial Narrow"/>
          <w:b/>
          <w:bCs/>
          <w:sz w:val="22"/>
          <w:szCs w:val="22"/>
          <w:lang w:val="en-US" w:eastAsia="en-US"/>
        </w:rPr>
        <w:t>DECLARATION OF BIDDER’S PAST SUPPLY CHAIN MANAGEMENT PRACTICES</w:t>
      </w:r>
      <w:r w:rsidR="006B0EC9" w:rsidRPr="00480825">
        <w:rPr>
          <w:rFonts w:ascii="Arial Narrow" w:hAnsi="Arial Narrow"/>
          <w:b/>
          <w:bCs/>
          <w:sz w:val="22"/>
          <w:szCs w:val="22"/>
          <w:lang w:val="en-US" w:eastAsia="en-US"/>
        </w:rPr>
        <w:t xml:space="preserve"> (</w:t>
      </w:r>
      <w:r w:rsidR="006B0EC9" w:rsidRPr="00480825">
        <w:rPr>
          <w:rFonts w:ascii="Arial Narrow" w:hAnsi="Arial Narrow"/>
          <w:b/>
          <w:sz w:val="22"/>
          <w:szCs w:val="22"/>
          <w:lang w:val="en-US" w:eastAsia="en-US"/>
        </w:rPr>
        <w:t>SBD 8)</w:t>
      </w:r>
    </w:p>
    <w:p w:rsidR="00F55034" w:rsidRPr="00480825" w:rsidRDefault="00F55034" w:rsidP="00F55034">
      <w:pPr>
        <w:rPr>
          <w:rFonts w:ascii="Arial Narrow" w:hAnsi="Arial Narrow"/>
          <w:b/>
          <w:bCs/>
          <w:sz w:val="22"/>
          <w:szCs w:val="22"/>
          <w:lang w:val="en-US" w:eastAsia="en-US"/>
        </w:rPr>
      </w:pPr>
    </w:p>
    <w:p w:rsidR="00F55034" w:rsidRPr="00480825" w:rsidRDefault="00F55034" w:rsidP="009D56B2">
      <w:pPr>
        <w:numPr>
          <w:ilvl w:val="0"/>
          <w:numId w:val="85"/>
        </w:numPr>
        <w:jc w:val="both"/>
        <w:rPr>
          <w:rFonts w:ascii="Arial Narrow" w:hAnsi="Arial Narrow"/>
          <w:sz w:val="22"/>
          <w:szCs w:val="22"/>
          <w:lang w:val="en-US" w:eastAsia="en-US"/>
        </w:rPr>
      </w:pPr>
      <w:r w:rsidRPr="00480825">
        <w:rPr>
          <w:rFonts w:ascii="Arial Narrow" w:hAnsi="Arial Narrow"/>
          <w:sz w:val="22"/>
          <w:szCs w:val="22"/>
          <w:lang w:val="en-US" w:eastAsia="en-US"/>
        </w:rPr>
        <w:t>This Standard Bidding Do</w:t>
      </w:r>
      <w:r w:rsidR="00377A22" w:rsidRPr="00480825">
        <w:rPr>
          <w:rFonts w:ascii="Arial Narrow" w:hAnsi="Arial Narrow"/>
          <w:sz w:val="22"/>
          <w:szCs w:val="22"/>
          <w:lang w:val="en-US" w:eastAsia="en-US"/>
        </w:rPr>
        <w:t>cument must form part of all quotation</w:t>
      </w:r>
      <w:r w:rsidRPr="00480825">
        <w:rPr>
          <w:rFonts w:ascii="Arial Narrow" w:hAnsi="Arial Narrow"/>
          <w:sz w:val="22"/>
          <w:szCs w:val="22"/>
          <w:lang w:val="en-US" w:eastAsia="en-US"/>
        </w:rPr>
        <w:t xml:space="preserve">s invited.  </w:t>
      </w:r>
    </w:p>
    <w:p w:rsidR="00F55034" w:rsidRPr="00480825" w:rsidRDefault="00F55034" w:rsidP="00F55034">
      <w:pPr>
        <w:ind w:left="360"/>
        <w:jc w:val="both"/>
        <w:rPr>
          <w:rFonts w:ascii="Arial Narrow" w:hAnsi="Arial Narrow"/>
          <w:sz w:val="22"/>
          <w:szCs w:val="22"/>
          <w:lang w:val="en-US" w:eastAsia="en-US"/>
        </w:rPr>
      </w:pPr>
    </w:p>
    <w:p w:rsidR="00F55034" w:rsidRPr="00480825" w:rsidRDefault="00F55034" w:rsidP="009D56B2">
      <w:pPr>
        <w:numPr>
          <w:ilvl w:val="0"/>
          <w:numId w:val="85"/>
        </w:numPr>
        <w:jc w:val="both"/>
        <w:rPr>
          <w:rFonts w:ascii="Arial Narrow" w:hAnsi="Arial Narrow"/>
          <w:sz w:val="22"/>
          <w:szCs w:val="22"/>
          <w:lang w:val="en-US" w:eastAsia="en-US"/>
        </w:rPr>
      </w:pPr>
      <w:r w:rsidRPr="00480825">
        <w:rPr>
          <w:rFonts w:ascii="Arial Narrow" w:hAnsi="Arial Narrow"/>
          <w:sz w:val="22"/>
          <w:szCs w:val="22"/>
          <w:lang w:val="en-US" w:eastAsia="en-US"/>
        </w:rPr>
        <w:t xml:space="preserve">It serves as a declaration to be used by institutions in ensuring that when goods and services are being procured, all reasonable steps are taken to combat the abuse of the supply chain management system. </w:t>
      </w:r>
    </w:p>
    <w:p w:rsidR="00F55034" w:rsidRPr="00480825" w:rsidRDefault="00F55034" w:rsidP="00F55034">
      <w:pPr>
        <w:jc w:val="both"/>
        <w:rPr>
          <w:rFonts w:ascii="Arial Narrow" w:hAnsi="Arial Narrow"/>
          <w:sz w:val="22"/>
          <w:szCs w:val="22"/>
          <w:lang w:val="en-US" w:eastAsia="en-US"/>
        </w:rPr>
      </w:pPr>
    </w:p>
    <w:p w:rsidR="00F55034" w:rsidRPr="00480825" w:rsidRDefault="00377A22" w:rsidP="009D56B2">
      <w:pPr>
        <w:numPr>
          <w:ilvl w:val="0"/>
          <w:numId w:val="85"/>
        </w:numPr>
        <w:jc w:val="both"/>
        <w:rPr>
          <w:rFonts w:ascii="Arial Narrow" w:hAnsi="Arial Narrow"/>
          <w:sz w:val="22"/>
          <w:szCs w:val="22"/>
          <w:lang w:val="en-US" w:eastAsia="en-US"/>
        </w:rPr>
      </w:pPr>
      <w:r w:rsidRPr="00480825">
        <w:rPr>
          <w:rFonts w:ascii="Arial Narrow" w:hAnsi="Arial Narrow"/>
          <w:sz w:val="22"/>
          <w:szCs w:val="22"/>
          <w:lang w:val="en-US" w:eastAsia="en-US"/>
        </w:rPr>
        <w:t>The quotation</w:t>
      </w:r>
      <w:r w:rsidR="00F55034" w:rsidRPr="00480825">
        <w:rPr>
          <w:rFonts w:ascii="Arial Narrow" w:hAnsi="Arial Narrow"/>
          <w:sz w:val="22"/>
          <w:szCs w:val="22"/>
          <w:lang w:val="en-US" w:eastAsia="en-US"/>
        </w:rPr>
        <w:t xml:space="preserve"> of any bidder may be disregarded if that bidder, or any of its directors have-</w:t>
      </w:r>
    </w:p>
    <w:p w:rsidR="00F55034" w:rsidRPr="00480825" w:rsidRDefault="00F55034" w:rsidP="00F55034">
      <w:pPr>
        <w:jc w:val="both"/>
        <w:rPr>
          <w:rFonts w:ascii="Arial Narrow" w:hAnsi="Arial Narrow"/>
          <w:sz w:val="22"/>
          <w:szCs w:val="22"/>
          <w:lang w:val="en-US" w:eastAsia="en-US"/>
        </w:rPr>
      </w:pPr>
    </w:p>
    <w:p w:rsidR="00F55034" w:rsidRPr="00480825" w:rsidRDefault="00F55034" w:rsidP="009D56B2">
      <w:pPr>
        <w:numPr>
          <w:ilvl w:val="1"/>
          <w:numId w:val="85"/>
        </w:numPr>
        <w:jc w:val="both"/>
        <w:rPr>
          <w:rFonts w:ascii="Arial Narrow" w:hAnsi="Arial Narrow"/>
          <w:sz w:val="22"/>
          <w:szCs w:val="22"/>
          <w:lang w:val="en-US" w:eastAsia="en-US"/>
        </w:rPr>
      </w:pPr>
      <w:r w:rsidRPr="00480825">
        <w:rPr>
          <w:rFonts w:ascii="Arial Narrow" w:hAnsi="Arial Narrow"/>
          <w:sz w:val="22"/>
          <w:szCs w:val="22"/>
          <w:lang w:val="en-US" w:eastAsia="en-US"/>
        </w:rPr>
        <w:t>abused the institution’s supply chain management system;</w:t>
      </w:r>
    </w:p>
    <w:p w:rsidR="00F55034" w:rsidRPr="00480825" w:rsidRDefault="00F55034" w:rsidP="009D56B2">
      <w:pPr>
        <w:numPr>
          <w:ilvl w:val="1"/>
          <w:numId w:val="85"/>
        </w:numPr>
        <w:jc w:val="both"/>
        <w:rPr>
          <w:rFonts w:ascii="Arial Narrow" w:hAnsi="Arial Narrow"/>
          <w:sz w:val="22"/>
          <w:szCs w:val="22"/>
          <w:lang w:val="en-US" w:eastAsia="en-US"/>
        </w:rPr>
      </w:pPr>
      <w:r w:rsidRPr="00480825">
        <w:rPr>
          <w:rFonts w:ascii="Arial Narrow" w:hAnsi="Arial Narrow"/>
          <w:sz w:val="22"/>
          <w:szCs w:val="22"/>
          <w:lang w:val="en-US" w:eastAsia="en-US"/>
        </w:rPr>
        <w:t>committed fraud or any other improper conduct in relation to such system; or</w:t>
      </w:r>
    </w:p>
    <w:p w:rsidR="00F55034" w:rsidRPr="00480825" w:rsidRDefault="00F55034" w:rsidP="009D56B2">
      <w:pPr>
        <w:numPr>
          <w:ilvl w:val="1"/>
          <w:numId w:val="85"/>
        </w:numPr>
        <w:jc w:val="both"/>
        <w:rPr>
          <w:rFonts w:ascii="Arial Narrow" w:hAnsi="Arial Narrow"/>
          <w:sz w:val="22"/>
          <w:szCs w:val="22"/>
          <w:lang w:val="en-US" w:eastAsia="en-US"/>
        </w:rPr>
      </w:pPr>
      <w:r w:rsidRPr="00480825">
        <w:rPr>
          <w:rFonts w:ascii="Arial Narrow" w:hAnsi="Arial Narrow"/>
          <w:sz w:val="22"/>
          <w:szCs w:val="22"/>
          <w:lang w:val="en-US" w:eastAsia="en-US"/>
        </w:rPr>
        <w:t>failed to perform on any previous contract.</w:t>
      </w:r>
    </w:p>
    <w:p w:rsidR="001B478E" w:rsidRDefault="001B478E" w:rsidP="00F55034">
      <w:pPr>
        <w:ind w:left="1080"/>
        <w:jc w:val="both"/>
        <w:rPr>
          <w:rFonts w:ascii="Arial Narrow" w:hAnsi="Arial Narrow"/>
          <w:sz w:val="22"/>
          <w:szCs w:val="22"/>
          <w:lang w:val="en-US" w:eastAsia="en-US"/>
        </w:rPr>
      </w:pPr>
    </w:p>
    <w:p w:rsidR="001B478E" w:rsidRPr="00480825" w:rsidRDefault="001B478E" w:rsidP="00F55034">
      <w:pPr>
        <w:ind w:left="1080"/>
        <w:jc w:val="both"/>
        <w:rPr>
          <w:rFonts w:ascii="Arial Narrow" w:hAnsi="Arial Narrow"/>
          <w:sz w:val="22"/>
          <w:szCs w:val="22"/>
          <w:lang w:val="en-US" w:eastAsia="en-US"/>
        </w:rPr>
      </w:pPr>
    </w:p>
    <w:p w:rsidR="00F55034" w:rsidRPr="00480825" w:rsidRDefault="00F55034" w:rsidP="009D56B2">
      <w:pPr>
        <w:numPr>
          <w:ilvl w:val="0"/>
          <w:numId w:val="85"/>
        </w:numPr>
        <w:jc w:val="both"/>
        <w:rPr>
          <w:rFonts w:ascii="Arial Narrow" w:hAnsi="Arial Narrow"/>
          <w:b/>
          <w:bCs/>
          <w:sz w:val="22"/>
          <w:szCs w:val="22"/>
          <w:lang w:val="en-US" w:eastAsia="en-US"/>
        </w:rPr>
      </w:pPr>
      <w:r w:rsidRPr="00480825">
        <w:rPr>
          <w:rFonts w:ascii="Arial Narrow" w:hAnsi="Arial Narrow"/>
          <w:b/>
          <w:bCs/>
          <w:sz w:val="22"/>
          <w:szCs w:val="22"/>
          <w:lang w:val="en-US" w:eastAsia="en-US"/>
        </w:rPr>
        <w:t>In order to give effect to the above, the following questionnaire must be comp</w:t>
      </w:r>
      <w:r w:rsidR="00377A22" w:rsidRPr="00480825">
        <w:rPr>
          <w:rFonts w:ascii="Arial Narrow" w:hAnsi="Arial Narrow"/>
          <w:b/>
          <w:bCs/>
          <w:sz w:val="22"/>
          <w:szCs w:val="22"/>
          <w:lang w:val="en-US" w:eastAsia="en-US"/>
        </w:rPr>
        <w:t>leted and submitted with the quotation</w:t>
      </w:r>
      <w:r w:rsidRPr="00480825">
        <w:rPr>
          <w:rFonts w:ascii="Arial Narrow" w:hAnsi="Arial Narrow"/>
          <w:b/>
          <w:bCs/>
          <w:sz w:val="22"/>
          <w:szCs w:val="22"/>
          <w:lang w:val="en-US" w:eastAsia="en-US"/>
        </w:rPr>
        <w:t>.</w:t>
      </w:r>
    </w:p>
    <w:p w:rsidR="00F55034" w:rsidRPr="00480825" w:rsidRDefault="00F55034" w:rsidP="00F55034">
      <w:pPr>
        <w:ind w:left="360"/>
        <w:jc w:val="both"/>
        <w:rPr>
          <w:rFonts w:ascii="Arial Narrow" w:hAnsi="Arial Narrow"/>
          <w:b/>
          <w:bCs/>
          <w:sz w:val="22"/>
          <w:szCs w:val="22"/>
          <w:lang w:val="en-US" w:eastAsia="en-U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F55034" w:rsidRPr="00480825" w:rsidTr="00010F3F">
        <w:tc>
          <w:tcPr>
            <w:tcW w:w="696" w:type="dxa"/>
            <w:shd w:val="clear" w:color="auto" w:fill="000000"/>
          </w:tcPr>
          <w:p w:rsidR="00F55034" w:rsidRPr="00480825" w:rsidRDefault="00F55034" w:rsidP="00F55034">
            <w:pPr>
              <w:rPr>
                <w:rFonts w:ascii="Arial Narrow" w:hAnsi="Arial Narrow"/>
                <w:b/>
                <w:bCs/>
                <w:color w:val="FFFFFF"/>
                <w:sz w:val="22"/>
                <w:szCs w:val="22"/>
                <w:lang w:val="en-GB" w:eastAsia="en-US"/>
              </w:rPr>
            </w:pPr>
            <w:r w:rsidRPr="00480825">
              <w:rPr>
                <w:rFonts w:ascii="Arial Narrow" w:hAnsi="Arial Narrow"/>
                <w:b/>
                <w:bCs/>
                <w:color w:val="FFFFFF"/>
                <w:sz w:val="22"/>
                <w:szCs w:val="22"/>
                <w:lang w:val="en-GB" w:eastAsia="en-US"/>
              </w:rPr>
              <w:t>Item</w:t>
            </w:r>
          </w:p>
        </w:tc>
        <w:tc>
          <w:tcPr>
            <w:tcW w:w="7152" w:type="dxa"/>
            <w:shd w:val="clear" w:color="auto" w:fill="000000"/>
          </w:tcPr>
          <w:p w:rsidR="00F55034" w:rsidRPr="00480825" w:rsidRDefault="00F55034" w:rsidP="00F55034">
            <w:pPr>
              <w:rPr>
                <w:rFonts w:ascii="Arial Narrow" w:hAnsi="Arial Narrow"/>
                <w:b/>
                <w:bCs/>
                <w:color w:val="FFFFFF"/>
                <w:sz w:val="22"/>
                <w:szCs w:val="22"/>
                <w:lang w:val="en-GB" w:eastAsia="en-US"/>
              </w:rPr>
            </w:pPr>
            <w:r w:rsidRPr="00480825">
              <w:rPr>
                <w:rFonts w:ascii="Arial Narrow" w:hAnsi="Arial Narrow"/>
                <w:b/>
                <w:bCs/>
                <w:color w:val="FFFFFF"/>
                <w:sz w:val="22"/>
                <w:szCs w:val="22"/>
                <w:lang w:val="en-GB" w:eastAsia="en-US"/>
              </w:rPr>
              <w:t>Question</w:t>
            </w:r>
          </w:p>
        </w:tc>
        <w:tc>
          <w:tcPr>
            <w:tcW w:w="735" w:type="dxa"/>
            <w:shd w:val="clear" w:color="auto" w:fill="000000"/>
          </w:tcPr>
          <w:p w:rsidR="00F55034" w:rsidRPr="00480825" w:rsidRDefault="00F55034" w:rsidP="00F55034">
            <w:pPr>
              <w:jc w:val="center"/>
              <w:rPr>
                <w:rFonts w:ascii="Arial Narrow" w:hAnsi="Arial Narrow"/>
                <w:b/>
                <w:bCs/>
                <w:color w:val="FFFFFF"/>
                <w:sz w:val="22"/>
                <w:szCs w:val="22"/>
                <w:lang w:val="en-GB" w:eastAsia="en-US"/>
              </w:rPr>
            </w:pPr>
            <w:r w:rsidRPr="00480825">
              <w:rPr>
                <w:rFonts w:ascii="Arial Narrow" w:hAnsi="Arial Narrow"/>
                <w:b/>
                <w:bCs/>
                <w:color w:val="FFFFFF"/>
                <w:sz w:val="22"/>
                <w:szCs w:val="22"/>
                <w:lang w:val="en-GB" w:eastAsia="en-US"/>
              </w:rPr>
              <w:t>Yes</w:t>
            </w:r>
          </w:p>
        </w:tc>
        <w:tc>
          <w:tcPr>
            <w:tcW w:w="633" w:type="dxa"/>
            <w:shd w:val="clear" w:color="auto" w:fill="000000"/>
          </w:tcPr>
          <w:p w:rsidR="00F55034" w:rsidRPr="00480825" w:rsidRDefault="00F55034" w:rsidP="00F55034">
            <w:pPr>
              <w:jc w:val="center"/>
              <w:rPr>
                <w:rFonts w:ascii="Arial Narrow" w:hAnsi="Arial Narrow"/>
                <w:b/>
                <w:bCs/>
                <w:color w:val="FFFFFF"/>
                <w:sz w:val="22"/>
                <w:szCs w:val="22"/>
                <w:lang w:val="en-GB" w:eastAsia="en-US"/>
              </w:rPr>
            </w:pPr>
            <w:r w:rsidRPr="00480825">
              <w:rPr>
                <w:rFonts w:ascii="Arial Narrow" w:hAnsi="Arial Narrow"/>
                <w:b/>
                <w:bCs/>
                <w:color w:val="FFFFFF"/>
                <w:sz w:val="22"/>
                <w:szCs w:val="22"/>
                <w:lang w:val="en-GB" w:eastAsia="en-US"/>
              </w:rPr>
              <w:t>No</w:t>
            </w:r>
          </w:p>
        </w:tc>
      </w:tr>
      <w:tr w:rsidR="00F55034" w:rsidRPr="00480825" w:rsidTr="00010F3F">
        <w:trPr>
          <w:cantSplit/>
        </w:trPr>
        <w:tc>
          <w:tcPr>
            <w:tcW w:w="696" w:type="dxa"/>
          </w:tcPr>
          <w:p w:rsidR="00F55034" w:rsidRPr="00480825" w:rsidRDefault="00F55034" w:rsidP="00F55034">
            <w:pPr>
              <w:rPr>
                <w:rFonts w:ascii="Arial Narrow" w:hAnsi="Arial Narrow"/>
                <w:sz w:val="22"/>
                <w:szCs w:val="22"/>
                <w:lang w:val="en-GB" w:eastAsia="en-US"/>
              </w:rPr>
            </w:pPr>
            <w:r w:rsidRPr="00480825">
              <w:rPr>
                <w:rFonts w:ascii="Arial Narrow" w:hAnsi="Arial Narrow"/>
                <w:sz w:val="22"/>
                <w:szCs w:val="22"/>
                <w:lang w:val="en-GB" w:eastAsia="en-US"/>
              </w:rPr>
              <w:t>4.1</w:t>
            </w:r>
          </w:p>
        </w:tc>
        <w:tc>
          <w:tcPr>
            <w:tcW w:w="7152" w:type="dxa"/>
          </w:tcPr>
          <w:p w:rsidR="00F55034" w:rsidRPr="00480825" w:rsidRDefault="00F55034" w:rsidP="00F55034">
            <w:pPr>
              <w:jc w:val="both"/>
              <w:rPr>
                <w:rFonts w:ascii="Arial Narrow" w:hAnsi="Arial Narrow"/>
                <w:sz w:val="22"/>
                <w:szCs w:val="22"/>
                <w:lang w:val="en-US" w:eastAsia="en-US"/>
              </w:rPr>
            </w:pPr>
            <w:r w:rsidRPr="00480825">
              <w:rPr>
                <w:rFonts w:ascii="Arial Narrow" w:hAnsi="Arial Narrow"/>
                <w:sz w:val="22"/>
                <w:szCs w:val="22"/>
                <w:lang w:val="en-US" w:eastAsia="en-US"/>
              </w:rPr>
              <w:t>Is the bidder or any of its directors listed on the National Treasury’s Database of Restricted Suppliers as companies or persons prohibited from doing business with the public sector?</w:t>
            </w:r>
          </w:p>
          <w:p w:rsidR="00F55034" w:rsidRPr="00480825" w:rsidRDefault="00F55034" w:rsidP="00F55034">
            <w:pPr>
              <w:jc w:val="both"/>
              <w:rPr>
                <w:rFonts w:ascii="Arial Narrow" w:hAnsi="Arial Narrow"/>
                <w:b/>
                <w:bCs/>
                <w:sz w:val="22"/>
                <w:szCs w:val="22"/>
                <w:lang w:val="en-US" w:eastAsia="en-US"/>
              </w:rPr>
            </w:pPr>
            <w:r w:rsidRPr="00480825">
              <w:rPr>
                <w:rFonts w:ascii="Arial Narrow" w:hAnsi="Arial Narrow"/>
                <w:b/>
                <w:bCs/>
                <w:sz w:val="22"/>
                <w:szCs w:val="22"/>
                <w:lang w:val="en-US" w:eastAsia="en-US"/>
              </w:rPr>
              <w:t xml:space="preserve">(Companies or persons who are listed on this Database were informed in writing of this restriction by the Accounting Officer/Authority of the institution that imposed the restriction after the </w:t>
            </w:r>
            <w:r w:rsidRPr="00480825">
              <w:rPr>
                <w:rFonts w:ascii="Arial Narrow" w:hAnsi="Arial Narrow"/>
                <w:b/>
                <w:bCs/>
                <w:i/>
                <w:iCs/>
                <w:sz w:val="22"/>
                <w:szCs w:val="22"/>
                <w:lang w:val="en-US" w:eastAsia="en-US"/>
              </w:rPr>
              <w:t>audi alteram partem</w:t>
            </w:r>
            <w:r w:rsidRPr="00480825">
              <w:rPr>
                <w:rFonts w:ascii="Arial Narrow" w:hAnsi="Arial Narrow"/>
                <w:b/>
                <w:bCs/>
                <w:sz w:val="22"/>
                <w:szCs w:val="22"/>
                <w:lang w:val="en-US" w:eastAsia="en-US"/>
              </w:rPr>
              <w:t xml:space="preserve"> rule was applied).</w:t>
            </w:r>
          </w:p>
          <w:p w:rsidR="00F55034" w:rsidRPr="00480825" w:rsidRDefault="00F55034" w:rsidP="00F55034">
            <w:pPr>
              <w:jc w:val="both"/>
              <w:rPr>
                <w:rFonts w:ascii="Arial Narrow" w:hAnsi="Arial Narrow"/>
                <w:b/>
                <w:bCs/>
                <w:sz w:val="22"/>
                <w:szCs w:val="22"/>
                <w:lang w:val="en-US" w:eastAsia="en-US"/>
              </w:rPr>
            </w:pPr>
          </w:p>
          <w:p w:rsidR="00F55034" w:rsidRPr="00480825" w:rsidRDefault="00F55034" w:rsidP="00F55034">
            <w:pPr>
              <w:jc w:val="both"/>
              <w:rPr>
                <w:rFonts w:ascii="Arial Narrow" w:hAnsi="Arial Narrow"/>
                <w:sz w:val="22"/>
                <w:szCs w:val="22"/>
                <w:lang w:val="en-US" w:eastAsia="en-US"/>
              </w:rPr>
            </w:pPr>
            <w:r w:rsidRPr="00480825">
              <w:rPr>
                <w:rFonts w:ascii="Arial Narrow" w:hAnsi="Arial Narrow"/>
                <w:sz w:val="22"/>
                <w:szCs w:val="22"/>
                <w:lang w:val="en-US" w:eastAsia="en-US"/>
              </w:rPr>
              <w:t>The Database of Restricted Suppliers now resides on the National Treasury’s website(</w:t>
            </w:r>
            <w:hyperlink r:id="rId15" w:history="1">
              <w:r w:rsidRPr="00480825">
                <w:rPr>
                  <w:rFonts w:ascii="Arial Narrow" w:hAnsi="Arial Narrow"/>
                  <w:b/>
                  <w:bCs/>
                  <w:color w:val="0000FF"/>
                  <w:sz w:val="22"/>
                  <w:szCs w:val="22"/>
                  <w:u w:val="single"/>
                  <w:lang w:val="en-US" w:eastAsia="en-US"/>
                </w:rPr>
                <w:t>www.treasury.gov.za</w:t>
              </w:r>
            </w:hyperlink>
            <w:r w:rsidRPr="00480825">
              <w:rPr>
                <w:rFonts w:ascii="Arial Narrow" w:hAnsi="Arial Narrow"/>
                <w:sz w:val="22"/>
                <w:szCs w:val="22"/>
                <w:lang w:val="en-US" w:eastAsia="en-US"/>
              </w:rPr>
              <w:t xml:space="preserve">) and can be accessed by clicking on its link at the bottom of the home page. </w:t>
            </w:r>
          </w:p>
          <w:p w:rsidR="00F55034" w:rsidRPr="00480825" w:rsidRDefault="00F55034" w:rsidP="00F55034">
            <w:pPr>
              <w:jc w:val="both"/>
              <w:rPr>
                <w:rFonts w:ascii="Arial Narrow" w:hAnsi="Arial Narrow"/>
                <w:b/>
                <w:bCs/>
                <w:i/>
                <w:iCs/>
                <w:sz w:val="22"/>
                <w:szCs w:val="22"/>
                <w:lang w:val="en-US" w:eastAsia="en-US"/>
              </w:rPr>
            </w:pPr>
          </w:p>
        </w:tc>
        <w:tc>
          <w:tcPr>
            <w:tcW w:w="735" w:type="dxa"/>
          </w:tcPr>
          <w:p w:rsidR="00F55034" w:rsidRPr="00480825" w:rsidRDefault="00F55034" w:rsidP="00F55034">
            <w:pPr>
              <w:jc w:val="center"/>
              <w:rPr>
                <w:rFonts w:ascii="Arial Narrow" w:hAnsi="Arial Narrow"/>
                <w:sz w:val="22"/>
                <w:szCs w:val="22"/>
                <w:lang w:val="en-GB" w:eastAsia="en-US"/>
              </w:rPr>
            </w:pPr>
            <w:r w:rsidRPr="00480825">
              <w:rPr>
                <w:rFonts w:ascii="Arial Narrow" w:hAnsi="Arial Narrow"/>
                <w:sz w:val="22"/>
                <w:szCs w:val="22"/>
                <w:lang w:val="en-GB" w:eastAsia="en-US"/>
              </w:rPr>
              <w:t>Yes</w:t>
            </w:r>
          </w:p>
          <w:p w:rsidR="00F55034" w:rsidRPr="00480825" w:rsidRDefault="00F55034" w:rsidP="00F55034">
            <w:pPr>
              <w:jc w:val="center"/>
              <w:rPr>
                <w:rFonts w:ascii="Arial Narrow" w:hAnsi="Arial Narrow"/>
                <w:sz w:val="22"/>
                <w:szCs w:val="22"/>
                <w:lang w:val="en-GB" w:eastAsia="en-US"/>
              </w:rPr>
            </w:pPr>
            <w:r w:rsidRPr="00480825">
              <w:rPr>
                <w:rFonts w:ascii="Arial Narrow" w:hAnsi="Arial Narrow"/>
                <w:sz w:val="22"/>
                <w:szCs w:val="22"/>
                <w:lang w:val="en-GB" w:eastAsia="en-US"/>
              </w:rPr>
              <w:fldChar w:fldCharType="begin">
                <w:ffData>
                  <w:name w:val="Check2"/>
                  <w:enabled/>
                  <w:calcOnExit w:val="0"/>
                  <w:checkBox>
                    <w:sizeAuto/>
                    <w:default w:val="0"/>
                  </w:checkBox>
                </w:ffData>
              </w:fldChar>
            </w:r>
            <w:bookmarkStart w:id="7" w:name="Check2"/>
            <w:r w:rsidRPr="00480825">
              <w:rPr>
                <w:rFonts w:ascii="Arial Narrow" w:hAnsi="Arial Narrow"/>
                <w:sz w:val="22"/>
                <w:szCs w:val="22"/>
                <w:lang w:val="en-GB" w:eastAsia="en-US"/>
              </w:rPr>
              <w:instrText xml:space="preserve"> FORMCHECKBOX </w:instrText>
            </w:r>
            <w:r w:rsidR="00D11594">
              <w:rPr>
                <w:rFonts w:ascii="Arial Narrow" w:hAnsi="Arial Narrow"/>
                <w:sz w:val="22"/>
                <w:szCs w:val="22"/>
                <w:lang w:val="en-GB" w:eastAsia="en-US"/>
              </w:rPr>
            </w:r>
            <w:r w:rsidR="00D11594">
              <w:rPr>
                <w:rFonts w:ascii="Arial Narrow" w:hAnsi="Arial Narrow"/>
                <w:sz w:val="22"/>
                <w:szCs w:val="22"/>
                <w:lang w:val="en-GB" w:eastAsia="en-US"/>
              </w:rPr>
              <w:fldChar w:fldCharType="separate"/>
            </w:r>
            <w:r w:rsidRPr="00480825">
              <w:rPr>
                <w:rFonts w:ascii="Arial Narrow" w:hAnsi="Arial Narrow"/>
                <w:sz w:val="22"/>
                <w:szCs w:val="22"/>
                <w:lang w:val="en-GB" w:eastAsia="en-US"/>
              </w:rPr>
              <w:fldChar w:fldCharType="end"/>
            </w:r>
            <w:bookmarkEnd w:id="7"/>
          </w:p>
          <w:p w:rsidR="00F55034" w:rsidRPr="00480825" w:rsidRDefault="00F55034" w:rsidP="00F55034">
            <w:pPr>
              <w:jc w:val="center"/>
              <w:rPr>
                <w:rFonts w:ascii="Arial Narrow" w:hAnsi="Arial Narrow"/>
                <w:sz w:val="22"/>
                <w:szCs w:val="22"/>
                <w:lang w:val="en-GB" w:eastAsia="en-US"/>
              </w:rPr>
            </w:pPr>
          </w:p>
          <w:p w:rsidR="00F55034" w:rsidRPr="00480825" w:rsidRDefault="00F55034" w:rsidP="00F55034">
            <w:pPr>
              <w:jc w:val="center"/>
              <w:rPr>
                <w:rFonts w:ascii="Arial Narrow" w:hAnsi="Arial Narrow"/>
                <w:sz w:val="22"/>
                <w:szCs w:val="22"/>
                <w:lang w:val="en-GB" w:eastAsia="en-US"/>
              </w:rPr>
            </w:pPr>
          </w:p>
        </w:tc>
        <w:tc>
          <w:tcPr>
            <w:tcW w:w="633" w:type="dxa"/>
          </w:tcPr>
          <w:p w:rsidR="00F55034" w:rsidRPr="00480825" w:rsidRDefault="00F55034" w:rsidP="00F55034">
            <w:pPr>
              <w:jc w:val="center"/>
              <w:rPr>
                <w:rFonts w:ascii="Arial Narrow" w:hAnsi="Arial Narrow"/>
                <w:sz w:val="22"/>
                <w:szCs w:val="22"/>
                <w:lang w:val="en-GB" w:eastAsia="en-US"/>
              </w:rPr>
            </w:pPr>
            <w:r w:rsidRPr="00480825">
              <w:rPr>
                <w:rFonts w:ascii="Arial Narrow" w:hAnsi="Arial Narrow"/>
                <w:sz w:val="22"/>
                <w:szCs w:val="22"/>
                <w:lang w:val="en-GB" w:eastAsia="en-US"/>
              </w:rPr>
              <w:t>No</w:t>
            </w:r>
          </w:p>
          <w:p w:rsidR="00F55034" w:rsidRPr="00480825" w:rsidRDefault="00F55034" w:rsidP="00F55034">
            <w:pPr>
              <w:jc w:val="center"/>
              <w:rPr>
                <w:rFonts w:ascii="Arial Narrow" w:hAnsi="Arial Narrow"/>
                <w:sz w:val="22"/>
                <w:szCs w:val="22"/>
                <w:lang w:val="en-GB" w:eastAsia="en-US"/>
              </w:rPr>
            </w:pPr>
            <w:r w:rsidRPr="00480825">
              <w:rPr>
                <w:rFonts w:ascii="Arial Narrow" w:hAnsi="Arial Narrow"/>
                <w:sz w:val="22"/>
                <w:szCs w:val="22"/>
                <w:lang w:val="en-GB" w:eastAsia="en-US"/>
              </w:rPr>
              <w:fldChar w:fldCharType="begin">
                <w:ffData>
                  <w:name w:val="Check3"/>
                  <w:enabled/>
                  <w:calcOnExit w:val="0"/>
                  <w:checkBox>
                    <w:sizeAuto/>
                    <w:default w:val="0"/>
                  </w:checkBox>
                </w:ffData>
              </w:fldChar>
            </w:r>
            <w:r w:rsidRPr="00480825">
              <w:rPr>
                <w:rFonts w:ascii="Arial Narrow" w:hAnsi="Arial Narrow"/>
                <w:sz w:val="22"/>
                <w:szCs w:val="22"/>
                <w:lang w:val="en-GB" w:eastAsia="en-US"/>
              </w:rPr>
              <w:instrText xml:space="preserve"> FORMCHECKBOX </w:instrText>
            </w:r>
            <w:r w:rsidR="00D11594">
              <w:rPr>
                <w:rFonts w:ascii="Arial Narrow" w:hAnsi="Arial Narrow"/>
                <w:sz w:val="22"/>
                <w:szCs w:val="22"/>
                <w:lang w:val="en-GB" w:eastAsia="en-US"/>
              </w:rPr>
            </w:r>
            <w:r w:rsidR="00D11594">
              <w:rPr>
                <w:rFonts w:ascii="Arial Narrow" w:hAnsi="Arial Narrow"/>
                <w:sz w:val="22"/>
                <w:szCs w:val="22"/>
                <w:lang w:val="en-GB" w:eastAsia="en-US"/>
              </w:rPr>
              <w:fldChar w:fldCharType="separate"/>
            </w:r>
            <w:r w:rsidRPr="00480825">
              <w:rPr>
                <w:rFonts w:ascii="Arial Narrow" w:hAnsi="Arial Narrow"/>
                <w:sz w:val="22"/>
                <w:szCs w:val="22"/>
                <w:lang w:val="en-GB" w:eastAsia="en-US"/>
              </w:rPr>
              <w:fldChar w:fldCharType="end"/>
            </w:r>
          </w:p>
          <w:p w:rsidR="00F55034" w:rsidRPr="00480825" w:rsidRDefault="00F55034" w:rsidP="00F55034">
            <w:pPr>
              <w:jc w:val="center"/>
              <w:rPr>
                <w:rFonts w:ascii="Arial Narrow" w:hAnsi="Arial Narrow"/>
                <w:sz w:val="22"/>
                <w:szCs w:val="22"/>
                <w:lang w:val="en-GB" w:eastAsia="en-US"/>
              </w:rPr>
            </w:pPr>
          </w:p>
        </w:tc>
      </w:tr>
      <w:tr w:rsidR="00F55034" w:rsidRPr="00480825" w:rsidTr="00010F3F">
        <w:trPr>
          <w:cantSplit/>
          <w:trHeight w:val="343"/>
        </w:trPr>
        <w:tc>
          <w:tcPr>
            <w:tcW w:w="696" w:type="dxa"/>
          </w:tcPr>
          <w:p w:rsidR="00F55034" w:rsidRPr="00480825" w:rsidRDefault="00F55034" w:rsidP="00F55034">
            <w:pPr>
              <w:rPr>
                <w:rFonts w:ascii="Arial Narrow" w:hAnsi="Arial Narrow"/>
                <w:sz w:val="22"/>
                <w:szCs w:val="22"/>
                <w:lang w:val="en-GB" w:eastAsia="en-US"/>
              </w:rPr>
            </w:pPr>
            <w:r w:rsidRPr="00480825">
              <w:rPr>
                <w:rFonts w:ascii="Arial Narrow" w:hAnsi="Arial Narrow"/>
                <w:sz w:val="22"/>
                <w:szCs w:val="22"/>
                <w:lang w:val="en-GB" w:eastAsia="en-US"/>
              </w:rPr>
              <w:t>4.1.1</w:t>
            </w:r>
          </w:p>
        </w:tc>
        <w:tc>
          <w:tcPr>
            <w:tcW w:w="8520" w:type="dxa"/>
            <w:gridSpan w:val="3"/>
          </w:tcPr>
          <w:p w:rsidR="00F55034" w:rsidRPr="00480825" w:rsidRDefault="00F55034" w:rsidP="00473569">
            <w:pPr>
              <w:rPr>
                <w:rFonts w:ascii="Arial Narrow" w:hAnsi="Arial Narrow"/>
                <w:sz w:val="22"/>
                <w:szCs w:val="22"/>
                <w:lang w:val="en-GB" w:eastAsia="en-US"/>
              </w:rPr>
            </w:pPr>
            <w:r w:rsidRPr="00480825">
              <w:rPr>
                <w:rFonts w:ascii="Arial Narrow" w:hAnsi="Arial Narrow"/>
                <w:sz w:val="22"/>
                <w:szCs w:val="22"/>
                <w:lang w:val="en-GB" w:eastAsia="en-US"/>
              </w:rPr>
              <w:t>If so, furnish particulars:</w:t>
            </w:r>
          </w:p>
        </w:tc>
      </w:tr>
      <w:tr w:rsidR="00F55034" w:rsidRPr="00480825" w:rsidTr="00010F3F">
        <w:trPr>
          <w:cantSplit/>
        </w:trPr>
        <w:tc>
          <w:tcPr>
            <w:tcW w:w="696" w:type="dxa"/>
          </w:tcPr>
          <w:p w:rsidR="00F55034" w:rsidRPr="00480825" w:rsidRDefault="00F55034" w:rsidP="00F55034">
            <w:pPr>
              <w:rPr>
                <w:rFonts w:ascii="Arial Narrow" w:hAnsi="Arial Narrow"/>
                <w:sz w:val="22"/>
                <w:szCs w:val="22"/>
                <w:lang w:val="en-GB" w:eastAsia="en-US"/>
              </w:rPr>
            </w:pPr>
            <w:r w:rsidRPr="00480825">
              <w:rPr>
                <w:rFonts w:ascii="Arial Narrow" w:hAnsi="Arial Narrow"/>
                <w:sz w:val="22"/>
                <w:szCs w:val="22"/>
                <w:lang w:val="en-GB" w:eastAsia="en-US"/>
              </w:rPr>
              <w:t>4.2</w:t>
            </w:r>
          </w:p>
        </w:tc>
        <w:tc>
          <w:tcPr>
            <w:tcW w:w="7152" w:type="dxa"/>
          </w:tcPr>
          <w:p w:rsidR="00F55034" w:rsidRPr="00480825" w:rsidRDefault="00F55034" w:rsidP="00F55034">
            <w:pPr>
              <w:rPr>
                <w:rFonts w:ascii="Arial Narrow" w:hAnsi="Arial Narrow"/>
                <w:sz w:val="22"/>
                <w:szCs w:val="22"/>
                <w:lang w:val="en-GB" w:eastAsia="en-US"/>
              </w:rPr>
            </w:pPr>
            <w:r w:rsidRPr="00480825">
              <w:rPr>
                <w:rFonts w:ascii="Arial Narrow" w:hAnsi="Arial Narrow"/>
                <w:sz w:val="22"/>
                <w:szCs w:val="22"/>
                <w:lang w:val="en-GB" w:eastAsia="en-US"/>
              </w:rPr>
              <w:t xml:space="preserve">Is the bidder or any of its directors listed on the Register for Tender Defaulters in terms of section 29 of the Prevention and Combating of Corrupt Activities Act (No 12 of 2004)? </w:t>
            </w:r>
          </w:p>
          <w:p w:rsidR="00F55034" w:rsidRPr="00480825" w:rsidRDefault="00F55034" w:rsidP="00F55034">
            <w:pPr>
              <w:ind w:left="2"/>
              <w:jc w:val="both"/>
              <w:rPr>
                <w:rFonts w:ascii="Arial Narrow" w:hAnsi="Arial Narrow"/>
                <w:b/>
                <w:bCs/>
                <w:sz w:val="22"/>
                <w:szCs w:val="22"/>
                <w:lang w:val="en-US" w:eastAsia="en-US"/>
              </w:rPr>
            </w:pPr>
            <w:r w:rsidRPr="00480825">
              <w:rPr>
                <w:rFonts w:ascii="Arial Narrow" w:hAnsi="Arial Narrow"/>
                <w:b/>
                <w:bCs/>
                <w:sz w:val="22"/>
                <w:szCs w:val="22"/>
                <w:lang w:val="en-US" w:eastAsia="en-US"/>
              </w:rPr>
              <w:t>The Register for Tender Defaulters can be accessed on the National Treasury’s website (</w:t>
            </w:r>
            <w:hyperlink r:id="rId16" w:history="1">
              <w:r w:rsidRPr="00480825">
                <w:rPr>
                  <w:rFonts w:ascii="Arial Narrow" w:hAnsi="Arial Narrow"/>
                  <w:b/>
                  <w:bCs/>
                  <w:color w:val="0000FF"/>
                  <w:sz w:val="22"/>
                  <w:szCs w:val="22"/>
                  <w:u w:val="single"/>
                  <w:lang w:val="en-US" w:eastAsia="en-US"/>
                </w:rPr>
                <w:t>www.treasury.gov.za</w:t>
              </w:r>
            </w:hyperlink>
            <w:r w:rsidRPr="00480825">
              <w:rPr>
                <w:rFonts w:ascii="Arial Narrow" w:hAnsi="Arial Narrow"/>
                <w:b/>
                <w:bCs/>
                <w:sz w:val="22"/>
                <w:szCs w:val="22"/>
                <w:lang w:val="en-US" w:eastAsia="en-US"/>
              </w:rPr>
              <w:t xml:space="preserve">) by clicking on its link at the bottom of the home page. </w:t>
            </w:r>
          </w:p>
          <w:p w:rsidR="00F55034" w:rsidRPr="00480825" w:rsidRDefault="00F55034" w:rsidP="00F55034">
            <w:pPr>
              <w:ind w:left="2"/>
              <w:jc w:val="both"/>
              <w:rPr>
                <w:rFonts w:ascii="Arial Narrow" w:hAnsi="Arial Narrow"/>
                <w:i/>
                <w:iCs/>
                <w:sz w:val="22"/>
                <w:szCs w:val="22"/>
                <w:lang w:val="en-US" w:eastAsia="en-US"/>
              </w:rPr>
            </w:pPr>
          </w:p>
        </w:tc>
        <w:tc>
          <w:tcPr>
            <w:tcW w:w="735" w:type="dxa"/>
          </w:tcPr>
          <w:p w:rsidR="00F55034" w:rsidRPr="00480825" w:rsidRDefault="00F55034" w:rsidP="00F55034">
            <w:pPr>
              <w:jc w:val="center"/>
              <w:rPr>
                <w:rFonts w:ascii="Arial Narrow" w:hAnsi="Arial Narrow"/>
                <w:sz w:val="22"/>
                <w:szCs w:val="22"/>
                <w:lang w:val="en-GB" w:eastAsia="en-US"/>
              </w:rPr>
            </w:pPr>
            <w:r w:rsidRPr="00480825">
              <w:rPr>
                <w:rFonts w:ascii="Arial Narrow" w:hAnsi="Arial Narrow"/>
                <w:sz w:val="22"/>
                <w:szCs w:val="22"/>
                <w:lang w:val="en-GB" w:eastAsia="en-US"/>
              </w:rPr>
              <w:t>Yes</w:t>
            </w:r>
          </w:p>
          <w:p w:rsidR="00F55034" w:rsidRPr="00480825" w:rsidRDefault="00F55034" w:rsidP="00F55034">
            <w:pPr>
              <w:jc w:val="center"/>
              <w:rPr>
                <w:rFonts w:ascii="Arial Narrow" w:hAnsi="Arial Narrow"/>
                <w:sz w:val="22"/>
                <w:szCs w:val="22"/>
                <w:lang w:val="en-GB" w:eastAsia="en-US"/>
              </w:rPr>
            </w:pPr>
            <w:r w:rsidRPr="00480825">
              <w:rPr>
                <w:rFonts w:ascii="Arial Narrow" w:hAnsi="Arial Narrow"/>
                <w:sz w:val="22"/>
                <w:szCs w:val="22"/>
                <w:lang w:val="en-GB" w:eastAsia="en-US"/>
              </w:rPr>
              <w:fldChar w:fldCharType="begin">
                <w:ffData>
                  <w:name w:val="Check1"/>
                  <w:enabled/>
                  <w:calcOnExit w:val="0"/>
                  <w:checkBox>
                    <w:sizeAuto/>
                    <w:default w:val="0"/>
                  </w:checkBox>
                </w:ffData>
              </w:fldChar>
            </w:r>
            <w:bookmarkStart w:id="8" w:name="Check1"/>
            <w:r w:rsidRPr="00480825">
              <w:rPr>
                <w:rFonts w:ascii="Arial Narrow" w:hAnsi="Arial Narrow"/>
                <w:sz w:val="22"/>
                <w:szCs w:val="22"/>
                <w:lang w:val="en-GB" w:eastAsia="en-US"/>
              </w:rPr>
              <w:instrText xml:space="preserve"> FORMCHECKBOX </w:instrText>
            </w:r>
            <w:r w:rsidR="00D11594">
              <w:rPr>
                <w:rFonts w:ascii="Arial Narrow" w:hAnsi="Arial Narrow"/>
                <w:sz w:val="22"/>
                <w:szCs w:val="22"/>
                <w:lang w:val="en-GB" w:eastAsia="en-US"/>
              </w:rPr>
            </w:r>
            <w:r w:rsidR="00D11594">
              <w:rPr>
                <w:rFonts w:ascii="Arial Narrow" w:hAnsi="Arial Narrow"/>
                <w:sz w:val="22"/>
                <w:szCs w:val="22"/>
                <w:lang w:val="en-GB" w:eastAsia="en-US"/>
              </w:rPr>
              <w:fldChar w:fldCharType="separate"/>
            </w:r>
            <w:r w:rsidRPr="00480825">
              <w:rPr>
                <w:rFonts w:ascii="Arial Narrow" w:hAnsi="Arial Narrow"/>
                <w:sz w:val="22"/>
                <w:szCs w:val="22"/>
                <w:lang w:val="en-GB" w:eastAsia="en-US"/>
              </w:rPr>
              <w:fldChar w:fldCharType="end"/>
            </w:r>
            <w:bookmarkEnd w:id="8"/>
          </w:p>
        </w:tc>
        <w:tc>
          <w:tcPr>
            <w:tcW w:w="633" w:type="dxa"/>
          </w:tcPr>
          <w:p w:rsidR="00F55034" w:rsidRPr="00480825" w:rsidRDefault="00F55034" w:rsidP="00F55034">
            <w:pPr>
              <w:jc w:val="center"/>
              <w:rPr>
                <w:rFonts w:ascii="Arial Narrow" w:hAnsi="Arial Narrow"/>
                <w:sz w:val="22"/>
                <w:szCs w:val="22"/>
                <w:lang w:val="en-GB" w:eastAsia="en-US"/>
              </w:rPr>
            </w:pPr>
            <w:r w:rsidRPr="00480825">
              <w:rPr>
                <w:rFonts w:ascii="Arial Narrow" w:hAnsi="Arial Narrow"/>
                <w:sz w:val="22"/>
                <w:szCs w:val="22"/>
                <w:lang w:val="en-GB" w:eastAsia="en-US"/>
              </w:rPr>
              <w:t>No</w:t>
            </w:r>
          </w:p>
          <w:p w:rsidR="00F55034" w:rsidRPr="00480825" w:rsidRDefault="00F55034" w:rsidP="00F55034">
            <w:pPr>
              <w:jc w:val="center"/>
              <w:rPr>
                <w:rFonts w:ascii="Arial Narrow" w:hAnsi="Arial Narrow"/>
                <w:sz w:val="22"/>
                <w:szCs w:val="22"/>
                <w:lang w:val="en-GB" w:eastAsia="en-US"/>
              </w:rPr>
            </w:pPr>
            <w:r w:rsidRPr="00480825">
              <w:rPr>
                <w:rFonts w:ascii="Arial Narrow" w:hAnsi="Arial Narrow"/>
                <w:sz w:val="22"/>
                <w:szCs w:val="22"/>
                <w:lang w:val="en-GB" w:eastAsia="en-US"/>
              </w:rPr>
              <w:fldChar w:fldCharType="begin">
                <w:ffData>
                  <w:name w:val="Check4"/>
                  <w:enabled/>
                  <w:calcOnExit w:val="0"/>
                  <w:checkBox>
                    <w:sizeAuto/>
                    <w:default w:val="0"/>
                  </w:checkBox>
                </w:ffData>
              </w:fldChar>
            </w:r>
            <w:r w:rsidRPr="00480825">
              <w:rPr>
                <w:rFonts w:ascii="Arial Narrow" w:hAnsi="Arial Narrow"/>
                <w:sz w:val="22"/>
                <w:szCs w:val="22"/>
                <w:lang w:val="en-GB" w:eastAsia="en-US"/>
              </w:rPr>
              <w:instrText xml:space="preserve"> FORMCHECKBOX </w:instrText>
            </w:r>
            <w:r w:rsidR="00D11594">
              <w:rPr>
                <w:rFonts w:ascii="Arial Narrow" w:hAnsi="Arial Narrow"/>
                <w:sz w:val="22"/>
                <w:szCs w:val="22"/>
                <w:lang w:val="en-GB" w:eastAsia="en-US"/>
              </w:rPr>
            </w:r>
            <w:r w:rsidR="00D11594">
              <w:rPr>
                <w:rFonts w:ascii="Arial Narrow" w:hAnsi="Arial Narrow"/>
                <w:sz w:val="22"/>
                <w:szCs w:val="22"/>
                <w:lang w:val="en-GB" w:eastAsia="en-US"/>
              </w:rPr>
              <w:fldChar w:fldCharType="separate"/>
            </w:r>
            <w:r w:rsidRPr="00480825">
              <w:rPr>
                <w:rFonts w:ascii="Arial Narrow" w:hAnsi="Arial Narrow"/>
                <w:sz w:val="22"/>
                <w:szCs w:val="22"/>
                <w:lang w:val="en-GB" w:eastAsia="en-US"/>
              </w:rPr>
              <w:fldChar w:fldCharType="end"/>
            </w:r>
          </w:p>
        </w:tc>
      </w:tr>
      <w:tr w:rsidR="00F55034" w:rsidRPr="00480825" w:rsidTr="00010F3F">
        <w:trPr>
          <w:cantSplit/>
        </w:trPr>
        <w:tc>
          <w:tcPr>
            <w:tcW w:w="696" w:type="dxa"/>
          </w:tcPr>
          <w:p w:rsidR="00F55034" w:rsidRPr="00480825" w:rsidRDefault="00F55034" w:rsidP="00F55034">
            <w:pPr>
              <w:rPr>
                <w:rFonts w:ascii="Arial Narrow" w:hAnsi="Arial Narrow"/>
                <w:sz w:val="22"/>
                <w:szCs w:val="22"/>
                <w:lang w:val="en-GB" w:eastAsia="en-US"/>
              </w:rPr>
            </w:pPr>
            <w:r w:rsidRPr="00480825">
              <w:rPr>
                <w:rFonts w:ascii="Arial Narrow" w:hAnsi="Arial Narrow"/>
                <w:sz w:val="22"/>
                <w:szCs w:val="22"/>
                <w:lang w:val="en-GB" w:eastAsia="en-US"/>
              </w:rPr>
              <w:t>4.2.1</w:t>
            </w:r>
          </w:p>
        </w:tc>
        <w:tc>
          <w:tcPr>
            <w:tcW w:w="8520" w:type="dxa"/>
            <w:gridSpan w:val="3"/>
          </w:tcPr>
          <w:p w:rsidR="00F55034" w:rsidRPr="00480825" w:rsidRDefault="00F55034" w:rsidP="00473569">
            <w:pPr>
              <w:rPr>
                <w:rFonts w:ascii="Arial Narrow" w:hAnsi="Arial Narrow"/>
                <w:sz w:val="22"/>
                <w:szCs w:val="22"/>
                <w:lang w:val="en-GB" w:eastAsia="en-US"/>
              </w:rPr>
            </w:pPr>
            <w:r w:rsidRPr="00480825">
              <w:rPr>
                <w:rFonts w:ascii="Arial Narrow" w:hAnsi="Arial Narrow"/>
                <w:sz w:val="22"/>
                <w:szCs w:val="22"/>
                <w:lang w:val="en-GB" w:eastAsia="en-US"/>
              </w:rPr>
              <w:t>If so, furnish particulars:</w:t>
            </w:r>
          </w:p>
        </w:tc>
      </w:tr>
      <w:tr w:rsidR="00F55034" w:rsidRPr="00480825" w:rsidTr="00010F3F">
        <w:trPr>
          <w:cantSplit/>
        </w:trPr>
        <w:tc>
          <w:tcPr>
            <w:tcW w:w="696" w:type="dxa"/>
          </w:tcPr>
          <w:p w:rsidR="00F55034" w:rsidRPr="00480825" w:rsidRDefault="00F55034" w:rsidP="00F55034">
            <w:pPr>
              <w:rPr>
                <w:rFonts w:ascii="Arial Narrow" w:hAnsi="Arial Narrow"/>
                <w:sz w:val="22"/>
                <w:szCs w:val="22"/>
                <w:lang w:val="en-GB" w:eastAsia="en-US"/>
              </w:rPr>
            </w:pPr>
            <w:r w:rsidRPr="00480825">
              <w:rPr>
                <w:rFonts w:ascii="Arial Narrow" w:hAnsi="Arial Narrow"/>
                <w:sz w:val="22"/>
                <w:szCs w:val="22"/>
                <w:lang w:val="en-GB" w:eastAsia="en-US"/>
              </w:rPr>
              <w:t>4.3</w:t>
            </w:r>
          </w:p>
        </w:tc>
        <w:tc>
          <w:tcPr>
            <w:tcW w:w="7152" w:type="dxa"/>
          </w:tcPr>
          <w:p w:rsidR="00F55034" w:rsidRPr="00480825" w:rsidRDefault="00F55034" w:rsidP="00F55034">
            <w:pPr>
              <w:rPr>
                <w:rFonts w:ascii="Arial Narrow" w:hAnsi="Arial Narrow"/>
                <w:sz w:val="22"/>
                <w:szCs w:val="22"/>
                <w:lang w:val="en-GB" w:eastAsia="en-US"/>
              </w:rPr>
            </w:pPr>
            <w:r w:rsidRPr="00480825">
              <w:rPr>
                <w:rFonts w:ascii="Arial Narrow" w:hAnsi="Arial Narrow"/>
                <w:sz w:val="22"/>
                <w:szCs w:val="22"/>
                <w:lang w:val="en-GB" w:eastAsia="en-US"/>
              </w:rPr>
              <w:t>Was the bidder or any of its directors convicted by a court of law (including a court outside of the Republic of South Africa) for fraud or corruption during the past five years?</w:t>
            </w:r>
          </w:p>
          <w:p w:rsidR="00F55034" w:rsidRPr="00480825" w:rsidRDefault="00F55034" w:rsidP="00F55034">
            <w:pPr>
              <w:rPr>
                <w:rFonts w:ascii="Arial Narrow" w:hAnsi="Arial Narrow"/>
                <w:sz w:val="22"/>
                <w:szCs w:val="22"/>
                <w:lang w:val="en-GB" w:eastAsia="en-US"/>
              </w:rPr>
            </w:pPr>
          </w:p>
        </w:tc>
        <w:tc>
          <w:tcPr>
            <w:tcW w:w="735" w:type="dxa"/>
          </w:tcPr>
          <w:p w:rsidR="00F55034" w:rsidRPr="00480825" w:rsidRDefault="00F55034" w:rsidP="00F55034">
            <w:pPr>
              <w:jc w:val="center"/>
              <w:rPr>
                <w:rFonts w:ascii="Arial Narrow" w:hAnsi="Arial Narrow"/>
                <w:sz w:val="22"/>
                <w:szCs w:val="22"/>
                <w:lang w:val="en-GB" w:eastAsia="en-US"/>
              </w:rPr>
            </w:pPr>
            <w:r w:rsidRPr="00480825">
              <w:rPr>
                <w:rFonts w:ascii="Arial Narrow" w:hAnsi="Arial Narrow"/>
                <w:sz w:val="22"/>
                <w:szCs w:val="22"/>
                <w:lang w:val="en-GB" w:eastAsia="en-US"/>
              </w:rPr>
              <w:t>Yes</w:t>
            </w:r>
          </w:p>
          <w:p w:rsidR="00F55034" w:rsidRPr="00480825" w:rsidRDefault="00F55034" w:rsidP="00F55034">
            <w:pPr>
              <w:jc w:val="center"/>
              <w:rPr>
                <w:rFonts w:ascii="Arial Narrow" w:hAnsi="Arial Narrow"/>
                <w:sz w:val="22"/>
                <w:szCs w:val="22"/>
                <w:lang w:val="en-GB" w:eastAsia="en-US"/>
              </w:rPr>
            </w:pPr>
            <w:r w:rsidRPr="00480825">
              <w:rPr>
                <w:rFonts w:ascii="Arial Narrow" w:hAnsi="Arial Narrow"/>
                <w:sz w:val="22"/>
                <w:szCs w:val="22"/>
                <w:lang w:val="en-GB" w:eastAsia="en-US"/>
              </w:rPr>
              <w:fldChar w:fldCharType="begin">
                <w:ffData>
                  <w:name w:val="Check8"/>
                  <w:enabled/>
                  <w:calcOnExit w:val="0"/>
                  <w:checkBox>
                    <w:sizeAuto/>
                    <w:default w:val="0"/>
                  </w:checkBox>
                </w:ffData>
              </w:fldChar>
            </w:r>
            <w:r w:rsidRPr="00480825">
              <w:rPr>
                <w:rFonts w:ascii="Arial Narrow" w:hAnsi="Arial Narrow"/>
                <w:sz w:val="22"/>
                <w:szCs w:val="22"/>
                <w:lang w:val="en-GB" w:eastAsia="en-US"/>
              </w:rPr>
              <w:instrText xml:space="preserve"> FORMCHECKBOX </w:instrText>
            </w:r>
            <w:r w:rsidR="00D11594">
              <w:rPr>
                <w:rFonts w:ascii="Arial Narrow" w:hAnsi="Arial Narrow"/>
                <w:sz w:val="22"/>
                <w:szCs w:val="22"/>
                <w:lang w:val="en-GB" w:eastAsia="en-US"/>
              </w:rPr>
            </w:r>
            <w:r w:rsidR="00D11594">
              <w:rPr>
                <w:rFonts w:ascii="Arial Narrow" w:hAnsi="Arial Narrow"/>
                <w:sz w:val="22"/>
                <w:szCs w:val="22"/>
                <w:lang w:val="en-GB" w:eastAsia="en-US"/>
              </w:rPr>
              <w:fldChar w:fldCharType="separate"/>
            </w:r>
            <w:r w:rsidRPr="00480825">
              <w:rPr>
                <w:rFonts w:ascii="Arial Narrow" w:hAnsi="Arial Narrow"/>
                <w:sz w:val="22"/>
                <w:szCs w:val="22"/>
                <w:lang w:val="en-GB" w:eastAsia="en-US"/>
              </w:rPr>
              <w:fldChar w:fldCharType="end"/>
            </w:r>
          </w:p>
        </w:tc>
        <w:tc>
          <w:tcPr>
            <w:tcW w:w="633" w:type="dxa"/>
          </w:tcPr>
          <w:p w:rsidR="00F55034" w:rsidRPr="00480825" w:rsidRDefault="00F55034" w:rsidP="00F55034">
            <w:pPr>
              <w:jc w:val="center"/>
              <w:rPr>
                <w:rFonts w:ascii="Arial Narrow" w:hAnsi="Arial Narrow"/>
                <w:sz w:val="22"/>
                <w:szCs w:val="22"/>
                <w:lang w:val="en-GB" w:eastAsia="en-US"/>
              </w:rPr>
            </w:pPr>
            <w:r w:rsidRPr="00480825">
              <w:rPr>
                <w:rFonts w:ascii="Arial Narrow" w:hAnsi="Arial Narrow"/>
                <w:sz w:val="22"/>
                <w:szCs w:val="22"/>
                <w:lang w:val="en-GB" w:eastAsia="en-US"/>
              </w:rPr>
              <w:t>No</w:t>
            </w:r>
          </w:p>
          <w:p w:rsidR="00F55034" w:rsidRPr="00480825" w:rsidRDefault="00F55034" w:rsidP="00F55034">
            <w:pPr>
              <w:jc w:val="center"/>
              <w:rPr>
                <w:rFonts w:ascii="Arial Narrow" w:hAnsi="Arial Narrow"/>
                <w:sz w:val="22"/>
                <w:szCs w:val="22"/>
                <w:lang w:val="en-GB" w:eastAsia="en-US"/>
              </w:rPr>
            </w:pPr>
            <w:r w:rsidRPr="00480825">
              <w:rPr>
                <w:rFonts w:ascii="Arial Narrow" w:hAnsi="Arial Narrow"/>
                <w:sz w:val="22"/>
                <w:szCs w:val="22"/>
                <w:lang w:val="en-GB" w:eastAsia="en-US"/>
              </w:rPr>
              <w:fldChar w:fldCharType="begin">
                <w:ffData>
                  <w:name w:val="Check7"/>
                  <w:enabled/>
                  <w:calcOnExit w:val="0"/>
                  <w:checkBox>
                    <w:sizeAuto/>
                    <w:default w:val="0"/>
                  </w:checkBox>
                </w:ffData>
              </w:fldChar>
            </w:r>
            <w:r w:rsidRPr="00480825">
              <w:rPr>
                <w:rFonts w:ascii="Arial Narrow" w:hAnsi="Arial Narrow"/>
                <w:sz w:val="22"/>
                <w:szCs w:val="22"/>
                <w:lang w:val="en-GB" w:eastAsia="en-US"/>
              </w:rPr>
              <w:instrText xml:space="preserve"> FORMCHECKBOX </w:instrText>
            </w:r>
            <w:r w:rsidR="00D11594">
              <w:rPr>
                <w:rFonts w:ascii="Arial Narrow" w:hAnsi="Arial Narrow"/>
                <w:sz w:val="22"/>
                <w:szCs w:val="22"/>
                <w:lang w:val="en-GB" w:eastAsia="en-US"/>
              </w:rPr>
            </w:r>
            <w:r w:rsidR="00D11594">
              <w:rPr>
                <w:rFonts w:ascii="Arial Narrow" w:hAnsi="Arial Narrow"/>
                <w:sz w:val="22"/>
                <w:szCs w:val="22"/>
                <w:lang w:val="en-GB" w:eastAsia="en-US"/>
              </w:rPr>
              <w:fldChar w:fldCharType="separate"/>
            </w:r>
            <w:r w:rsidRPr="00480825">
              <w:rPr>
                <w:rFonts w:ascii="Arial Narrow" w:hAnsi="Arial Narrow"/>
                <w:sz w:val="22"/>
                <w:szCs w:val="22"/>
                <w:lang w:val="en-GB" w:eastAsia="en-US"/>
              </w:rPr>
              <w:fldChar w:fldCharType="end"/>
            </w:r>
          </w:p>
        </w:tc>
      </w:tr>
      <w:tr w:rsidR="00F55034" w:rsidRPr="00480825" w:rsidTr="00010F3F">
        <w:trPr>
          <w:cantSplit/>
        </w:trPr>
        <w:tc>
          <w:tcPr>
            <w:tcW w:w="696" w:type="dxa"/>
          </w:tcPr>
          <w:p w:rsidR="00F55034" w:rsidRPr="00480825" w:rsidRDefault="00F55034" w:rsidP="00F55034">
            <w:pPr>
              <w:rPr>
                <w:rFonts w:ascii="Arial Narrow" w:hAnsi="Arial Narrow"/>
                <w:sz w:val="22"/>
                <w:szCs w:val="22"/>
                <w:lang w:val="en-GB" w:eastAsia="en-US"/>
              </w:rPr>
            </w:pPr>
            <w:r w:rsidRPr="00480825">
              <w:rPr>
                <w:rFonts w:ascii="Arial Narrow" w:hAnsi="Arial Narrow"/>
                <w:sz w:val="22"/>
                <w:szCs w:val="22"/>
                <w:lang w:val="en-GB" w:eastAsia="en-US"/>
              </w:rPr>
              <w:t>4.3.1</w:t>
            </w:r>
          </w:p>
        </w:tc>
        <w:tc>
          <w:tcPr>
            <w:tcW w:w="8520" w:type="dxa"/>
            <w:gridSpan w:val="3"/>
          </w:tcPr>
          <w:p w:rsidR="00F55034" w:rsidRPr="00480825" w:rsidRDefault="00F55034" w:rsidP="00473569">
            <w:pPr>
              <w:rPr>
                <w:rFonts w:ascii="Arial Narrow" w:hAnsi="Arial Narrow"/>
                <w:sz w:val="22"/>
                <w:szCs w:val="22"/>
                <w:lang w:val="en-GB" w:eastAsia="en-US"/>
              </w:rPr>
            </w:pPr>
            <w:r w:rsidRPr="00480825">
              <w:rPr>
                <w:rFonts w:ascii="Arial Narrow" w:hAnsi="Arial Narrow"/>
                <w:sz w:val="22"/>
                <w:szCs w:val="22"/>
                <w:lang w:val="en-GB" w:eastAsia="en-US"/>
              </w:rPr>
              <w:t>If so, furnish particulars:</w:t>
            </w:r>
          </w:p>
        </w:tc>
      </w:tr>
      <w:tr w:rsidR="00F55034" w:rsidRPr="00480825" w:rsidTr="00010F3F">
        <w:trPr>
          <w:cantSplit/>
        </w:trPr>
        <w:tc>
          <w:tcPr>
            <w:tcW w:w="696" w:type="dxa"/>
          </w:tcPr>
          <w:p w:rsidR="00F55034" w:rsidRPr="00480825" w:rsidRDefault="00F55034" w:rsidP="00F55034">
            <w:pPr>
              <w:rPr>
                <w:rFonts w:ascii="Arial Narrow" w:hAnsi="Arial Narrow"/>
                <w:sz w:val="22"/>
                <w:szCs w:val="22"/>
                <w:lang w:val="en-GB" w:eastAsia="en-US"/>
              </w:rPr>
            </w:pPr>
            <w:r w:rsidRPr="00480825">
              <w:rPr>
                <w:rFonts w:ascii="Arial Narrow" w:hAnsi="Arial Narrow"/>
                <w:sz w:val="22"/>
                <w:szCs w:val="22"/>
                <w:lang w:val="en-GB" w:eastAsia="en-US"/>
              </w:rPr>
              <w:t>4.4</w:t>
            </w:r>
          </w:p>
        </w:tc>
        <w:tc>
          <w:tcPr>
            <w:tcW w:w="7152" w:type="dxa"/>
          </w:tcPr>
          <w:p w:rsidR="00F55034" w:rsidRPr="00480825" w:rsidRDefault="00F55034" w:rsidP="00F55034">
            <w:pPr>
              <w:rPr>
                <w:rFonts w:ascii="Arial Narrow" w:hAnsi="Arial Narrow"/>
                <w:sz w:val="22"/>
                <w:szCs w:val="22"/>
                <w:lang w:val="en-GB" w:eastAsia="en-US"/>
              </w:rPr>
            </w:pPr>
            <w:r w:rsidRPr="00480825">
              <w:rPr>
                <w:rFonts w:ascii="Arial Narrow" w:hAnsi="Arial Narrow"/>
                <w:sz w:val="22"/>
                <w:szCs w:val="22"/>
                <w:lang w:val="en-GB" w:eastAsia="en-US"/>
              </w:rPr>
              <w:t>Was any contract between the bidder and any organ of state terminated during the past five years on account of failure to perform on or comply with the contract?</w:t>
            </w:r>
          </w:p>
          <w:p w:rsidR="00F55034" w:rsidRPr="00480825" w:rsidRDefault="00F55034" w:rsidP="00F55034">
            <w:pPr>
              <w:rPr>
                <w:rFonts w:ascii="Arial Narrow" w:hAnsi="Arial Narrow"/>
                <w:sz w:val="22"/>
                <w:szCs w:val="22"/>
                <w:lang w:val="en-GB" w:eastAsia="en-US"/>
              </w:rPr>
            </w:pPr>
          </w:p>
        </w:tc>
        <w:tc>
          <w:tcPr>
            <w:tcW w:w="735" w:type="dxa"/>
          </w:tcPr>
          <w:p w:rsidR="00F55034" w:rsidRPr="00480825" w:rsidRDefault="00F55034" w:rsidP="00F55034">
            <w:pPr>
              <w:jc w:val="center"/>
              <w:rPr>
                <w:rFonts w:ascii="Arial Narrow" w:hAnsi="Arial Narrow"/>
                <w:sz w:val="22"/>
                <w:szCs w:val="22"/>
                <w:lang w:val="en-GB" w:eastAsia="en-US"/>
              </w:rPr>
            </w:pPr>
            <w:r w:rsidRPr="00480825">
              <w:rPr>
                <w:rFonts w:ascii="Arial Narrow" w:hAnsi="Arial Narrow"/>
                <w:sz w:val="22"/>
                <w:szCs w:val="22"/>
                <w:lang w:val="en-GB" w:eastAsia="en-US"/>
              </w:rPr>
              <w:t>Yes</w:t>
            </w:r>
          </w:p>
          <w:p w:rsidR="00F55034" w:rsidRPr="00480825" w:rsidRDefault="00F55034" w:rsidP="00F55034">
            <w:pPr>
              <w:jc w:val="center"/>
              <w:rPr>
                <w:rFonts w:ascii="Arial Narrow" w:hAnsi="Arial Narrow"/>
                <w:sz w:val="22"/>
                <w:szCs w:val="22"/>
                <w:lang w:val="en-GB" w:eastAsia="en-US"/>
              </w:rPr>
            </w:pPr>
            <w:r w:rsidRPr="00480825">
              <w:rPr>
                <w:rFonts w:ascii="Arial Narrow" w:hAnsi="Arial Narrow"/>
                <w:sz w:val="22"/>
                <w:szCs w:val="22"/>
                <w:lang w:val="en-GB" w:eastAsia="en-US"/>
              </w:rPr>
              <w:fldChar w:fldCharType="begin">
                <w:ffData>
                  <w:name w:val="Check8"/>
                  <w:enabled/>
                  <w:calcOnExit w:val="0"/>
                  <w:checkBox>
                    <w:sizeAuto/>
                    <w:default w:val="0"/>
                  </w:checkBox>
                </w:ffData>
              </w:fldChar>
            </w:r>
            <w:r w:rsidRPr="00480825">
              <w:rPr>
                <w:rFonts w:ascii="Arial Narrow" w:hAnsi="Arial Narrow"/>
                <w:sz w:val="22"/>
                <w:szCs w:val="22"/>
                <w:lang w:val="en-GB" w:eastAsia="en-US"/>
              </w:rPr>
              <w:instrText xml:space="preserve"> FORMCHECKBOX </w:instrText>
            </w:r>
            <w:r w:rsidR="00D11594">
              <w:rPr>
                <w:rFonts w:ascii="Arial Narrow" w:hAnsi="Arial Narrow"/>
                <w:sz w:val="22"/>
                <w:szCs w:val="22"/>
                <w:lang w:val="en-GB" w:eastAsia="en-US"/>
              </w:rPr>
            </w:r>
            <w:r w:rsidR="00D11594">
              <w:rPr>
                <w:rFonts w:ascii="Arial Narrow" w:hAnsi="Arial Narrow"/>
                <w:sz w:val="22"/>
                <w:szCs w:val="22"/>
                <w:lang w:val="en-GB" w:eastAsia="en-US"/>
              </w:rPr>
              <w:fldChar w:fldCharType="separate"/>
            </w:r>
            <w:r w:rsidRPr="00480825">
              <w:rPr>
                <w:rFonts w:ascii="Arial Narrow" w:hAnsi="Arial Narrow"/>
                <w:sz w:val="22"/>
                <w:szCs w:val="22"/>
                <w:lang w:val="en-GB" w:eastAsia="en-US"/>
              </w:rPr>
              <w:fldChar w:fldCharType="end"/>
            </w:r>
          </w:p>
        </w:tc>
        <w:tc>
          <w:tcPr>
            <w:tcW w:w="633" w:type="dxa"/>
          </w:tcPr>
          <w:p w:rsidR="00F55034" w:rsidRPr="00480825" w:rsidRDefault="00F55034" w:rsidP="00F55034">
            <w:pPr>
              <w:jc w:val="center"/>
              <w:rPr>
                <w:rFonts w:ascii="Arial Narrow" w:hAnsi="Arial Narrow"/>
                <w:sz w:val="22"/>
                <w:szCs w:val="22"/>
                <w:lang w:val="en-GB" w:eastAsia="en-US"/>
              </w:rPr>
            </w:pPr>
            <w:r w:rsidRPr="00480825">
              <w:rPr>
                <w:rFonts w:ascii="Arial Narrow" w:hAnsi="Arial Narrow"/>
                <w:sz w:val="22"/>
                <w:szCs w:val="22"/>
                <w:lang w:val="en-GB" w:eastAsia="en-US"/>
              </w:rPr>
              <w:t>No</w:t>
            </w:r>
          </w:p>
          <w:p w:rsidR="00F55034" w:rsidRPr="00480825" w:rsidRDefault="00F55034" w:rsidP="00F55034">
            <w:pPr>
              <w:jc w:val="center"/>
              <w:rPr>
                <w:rFonts w:ascii="Arial Narrow" w:hAnsi="Arial Narrow"/>
                <w:sz w:val="22"/>
                <w:szCs w:val="22"/>
                <w:lang w:val="en-GB" w:eastAsia="en-US"/>
              </w:rPr>
            </w:pPr>
            <w:r w:rsidRPr="00480825">
              <w:rPr>
                <w:rFonts w:ascii="Arial Narrow" w:hAnsi="Arial Narrow"/>
                <w:sz w:val="22"/>
                <w:szCs w:val="22"/>
                <w:lang w:val="en-GB" w:eastAsia="en-US"/>
              </w:rPr>
              <w:fldChar w:fldCharType="begin">
                <w:ffData>
                  <w:name w:val="Check7"/>
                  <w:enabled/>
                  <w:calcOnExit w:val="0"/>
                  <w:checkBox>
                    <w:sizeAuto/>
                    <w:default w:val="0"/>
                  </w:checkBox>
                </w:ffData>
              </w:fldChar>
            </w:r>
            <w:r w:rsidRPr="00480825">
              <w:rPr>
                <w:rFonts w:ascii="Arial Narrow" w:hAnsi="Arial Narrow"/>
                <w:sz w:val="22"/>
                <w:szCs w:val="22"/>
                <w:lang w:val="en-GB" w:eastAsia="en-US"/>
              </w:rPr>
              <w:instrText xml:space="preserve"> FORMCHECKBOX </w:instrText>
            </w:r>
            <w:r w:rsidR="00D11594">
              <w:rPr>
                <w:rFonts w:ascii="Arial Narrow" w:hAnsi="Arial Narrow"/>
                <w:sz w:val="22"/>
                <w:szCs w:val="22"/>
                <w:lang w:val="en-GB" w:eastAsia="en-US"/>
              </w:rPr>
            </w:r>
            <w:r w:rsidR="00D11594">
              <w:rPr>
                <w:rFonts w:ascii="Arial Narrow" w:hAnsi="Arial Narrow"/>
                <w:sz w:val="22"/>
                <w:szCs w:val="22"/>
                <w:lang w:val="en-GB" w:eastAsia="en-US"/>
              </w:rPr>
              <w:fldChar w:fldCharType="separate"/>
            </w:r>
            <w:r w:rsidRPr="00480825">
              <w:rPr>
                <w:rFonts w:ascii="Arial Narrow" w:hAnsi="Arial Narrow"/>
                <w:sz w:val="22"/>
                <w:szCs w:val="22"/>
                <w:lang w:val="en-GB" w:eastAsia="en-US"/>
              </w:rPr>
              <w:fldChar w:fldCharType="end"/>
            </w:r>
          </w:p>
        </w:tc>
      </w:tr>
      <w:tr w:rsidR="00F55034" w:rsidRPr="00480825" w:rsidTr="00010F3F">
        <w:trPr>
          <w:cantSplit/>
        </w:trPr>
        <w:tc>
          <w:tcPr>
            <w:tcW w:w="696" w:type="dxa"/>
          </w:tcPr>
          <w:p w:rsidR="00F55034" w:rsidRPr="00480825" w:rsidRDefault="00F55034" w:rsidP="00F55034">
            <w:pPr>
              <w:rPr>
                <w:rFonts w:ascii="Arial Narrow" w:hAnsi="Arial Narrow"/>
                <w:sz w:val="22"/>
                <w:szCs w:val="22"/>
                <w:lang w:val="en-GB" w:eastAsia="en-US"/>
              </w:rPr>
            </w:pPr>
            <w:r w:rsidRPr="00480825">
              <w:rPr>
                <w:rFonts w:ascii="Arial Narrow" w:hAnsi="Arial Narrow"/>
                <w:sz w:val="22"/>
                <w:szCs w:val="22"/>
                <w:lang w:val="en-GB" w:eastAsia="en-US"/>
              </w:rPr>
              <w:t>4.4.1</w:t>
            </w:r>
          </w:p>
        </w:tc>
        <w:tc>
          <w:tcPr>
            <w:tcW w:w="8520" w:type="dxa"/>
            <w:gridSpan w:val="3"/>
          </w:tcPr>
          <w:p w:rsidR="00F55034" w:rsidRPr="00480825" w:rsidRDefault="00F55034" w:rsidP="00F55034">
            <w:pPr>
              <w:rPr>
                <w:rFonts w:ascii="Arial Narrow" w:hAnsi="Arial Narrow"/>
                <w:sz w:val="22"/>
                <w:szCs w:val="22"/>
                <w:lang w:val="en-GB" w:eastAsia="en-US"/>
              </w:rPr>
            </w:pPr>
            <w:r w:rsidRPr="00480825">
              <w:rPr>
                <w:rFonts w:ascii="Arial Narrow" w:hAnsi="Arial Narrow"/>
                <w:sz w:val="22"/>
                <w:szCs w:val="22"/>
                <w:lang w:val="en-GB" w:eastAsia="en-US"/>
              </w:rPr>
              <w:t>If so, furnish particulars:</w:t>
            </w:r>
          </w:p>
          <w:p w:rsidR="00F55034" w:rsidRPr="00480825" w:rsidRDefault="00F55034" w:rsidP="00F55034">
            <w:pPr>
              <w:rPr>
                <w:rFonts w:ascii="Arial Narrow" w:hAnsi="Arial Narrow"/>
                <w:sz w:val="22"/>
                <w:szCs w:val="22"/>
                <w:lang w:val="en-GB" w:eastAsia="en-US"/>
              </w:rPr>
            </w:pPr>
          </w:p>
        </w:tc>
      </w:tr>
    </w:tbl>
    <w:p w:rsidR="00337F41" w:rsidRDefault="00337F41" w:rsidP="00F55034">
      <w:pPr>
        <w:tabs>
          <w:tab w:val="left" w:pos="900"/>
          <w:tab w:val="left" w:pos="1080"/>
        </w:tabs>
        <w:ind w:left="900" w:hanging="720"/>
        <w:jc w:val="center"/>
        <w:rPr>
          <w:rFonts w:ascii="Arial Narrow" w:hAnsi="Arial Narrow"/>
          <w:b/>
          <w:bCs/>
          <w:sz w:val="22"/>
          <w:szCs w:val="22"/>
          <w:lang w:val="en-US" w:eastAsia="en-US"/>
        </w:rPr>
      </w:pPr>
    </w:p>
    <w:p w:rsidR="009411AE" w:rsidRDefault="009411AE" w:rsidP="00F55034">
      <w:pPr>
        <w:tabs>
          <w:tab w:val="left" w:pos="900"/>
          <w:tab w:val="left" w:pos="1080"/>
        </w:tabs>
        <w:ind w:left="900" w:hanging="720"/>
        <w:jc w:val="center"/>
        <w:rPr>
          <w:rFonts w:ascii="Arial Narrow" w:hAnsi="Arial Narrow"/>
          <w:b/>
          <w:bCs/>
          <w:sz w:val="22"/>
          <w:szCs w:val="22"/>
          <w:lang w:val="en-US" w:eastAsia="en-US"/>
        </w:rPr>
      </w:pPr>
    </w:p>
    <w:p w:rsidR="009411AE" w:rsidRDefault="009411AE" w:rsidP="00F55034">
      <w:pPr>
        <w:tabs>
          <w:tab w:val="left" w:pos="900"/>
          <w:tab w:val="left" w:pos="1080"/>
        </w:tabs>
        <w:ind w:left="900" w:hanging="720"/>
        <w:jc w:val="center"/>
        <w:rPr>
          <w:rFonts w:ascii="Arial Narrow" w:hAnsi="Arial Narrow"/>
          <w:b/>
          <w:bCs/>
          <w:sz w:val="22"/>
          <w:szCs w:val="22"/>
          <w:lang w:val="en-US" w:eastAsia="en-US"/>
        </w:rPr>
      </w:pPr>
    </w:p>
    <w:p w:rsidR="009411AE" w:rsidRDefault="009411AE" w:rsidP="00F55034">
      <w:pPr>
        <w:tabs>
          <w:tab w:val="left" w:pos="900"/>
          <w:tab w:val="left" w:pos="1080"/>
        </w:tabs>
        <w:ind w:left="900" w:hanging="720"/>
        <w:jc w:val="center"/>
        <w:rPr>
          <w:rFonts w:ascii="Arial Narrow" w:hAnsi="Arial Narrow"/>
          <w:b/>
          <w:bCs/>
          <w:sz w:val="22"/>
          <w:szCs w:val="22"/>
          <w:lang w:val="en-US" w:eastAsia="en-US"/>
        </w:rPr>
      </w:pPr>
    </w:p>
    <w:p w:rsidR="00A84AE5" w:rsidRDefault="00A84AE5" w:rsidP="00F55034">
      <w:pPr>
        <w:tabs>
          <w:tab w:val="left" w:pos="900"/>
          <w:tab w:val="left" w:pos="1080"/>
        </w:tabs>
        <w:ind w:left="900" w:hanging="720"/>
        <w:jc w:val="center"/>
        <w:rPr>
          <w:rFonts w:ascii="Arial Narrow" w:hAnsi="Arial Narrow"/>
          <w:b/>
          <w:bCs/>
          <w:sz w:val="22"/>
          <w:szCs w:val="22"/>
          <w:lang w:val="en-US" w:eastAsia="en-US"/>
        </w:rPr>
      </w:pPr>
    </w:p>
    <w:p w:rsidR="00A84AE5" w:rsidRDefault="00A84AE5" w:rsidP="00F55034">
      <w:pPr>
        <w:tabs>
          <w:tab w:val="left" w:pos="900"/>
          <w:tab w:val="left" w:pos="1080"/>
        </w:tabs>
        <w:ind w:left="900" w:hanging="720"/>
        <w:jc w:val="center"/>
        <w:rPr>
          <w:rFonts w:ascii="Arial Narrow" w:hAnsi="Arial Narrow"/>
          <w:b/>
          <w:bCs/>
          <w:sz w:val="22"/>
          <w:szCs w:val="22"/>
          <w:lang w:val="en-US" w:eastAsia="en-US"/>
        </w:rPr>
      </w:pPr>
    </w:p>
    <w:p w:rsidR="00A84AE5" w:rsidRDefault="00A84AE5" w:rsidP="00F55034">
      <w:pPr>
        <w:tabs>
          <w:tab w:val="left" w:pos="900"/>
          <w:tab w:val="left" w:pos="1080"/>
        </w:tabs>
        <w:ind w:left="900" w:hanging="720"/>
        <w:jc w:val="center"/>
        <w:rPr>
          <w:rFonts w:ascii="Arial Narrow" w:hAnsi="Arial Narrow"/>
          <w:b/>
          <w:bCs/>
          <w:sz w:val="22"/>
          <w:szCs w:val="22"/>
          <w:lang w:val="en-US" w:eastAsia="en-US"/>
        </w:rPr>
      </w:pPr>
    </w:p>
    <w:p w:rsidR="00F55034" w:rsidRPr="00480825" w:rsidRDefault="00F55034" w:rsidP="00F55034">
      <w:pPr>
        <w:tabs>
          <w:tab w:val="left" w:pos="900"/>
          <w:tab w:val="left" w:pos="1080"/>
        </w:tabs>
        <w:ind w:left="900" w:hanging="720"/>
        <w:jc w:val="center"/>
        <w:rPr>
          <w:rFonts w:ascii="Arial Narrow" w:hAnsi="Arial Narrow"/>
          <w:b/>
          <w:bCs/>
          <w:sz w:val="22"/>
          <w:szCs w:val="22"/>
          <w:lang w:val="en-US" w:eastAsia="en-US"/>
        </w:rPr>
      </w:pPr>
      <w:r w:rsidRPr="00480825">
        <w:rPr>
          <w:rFonts w:ascii="Arial Narrow" w:hAnsi="Arial Narrow"/>
          <w:b/>
          <w:bCs/>
          <w:sz w:val="22"/>
          <w:szCs w:val="22"/>
          <w:lang w:val="en-US" w:eastAsia="en-US"/>
        </w:rPr>
        <w:t>CERTIFICATION</w:t>
      </w:r>
    </w:p>
    <w:p w:rsidR="00F55034" w:rsidRPr="00480825" w:rsidRDefault="00F55034" w:rsidP="00F55034">
      <w:pPr>
        <w:tabs>
          <w:tab w:val="left" w:pos="900"/>
          <w:tab w:val="left" w:pos="1080"/>
        </w:tabs>
        <w:ind w:left="900" w:hanging="720"/>
        <w:jc w:val="center"/>
        <w:rPr>
          <w:rFonts w:ascii="Arial Narrow" w:hAnsi="Arial Narrow"/>
          <w:b/>
          <w:bCs/>
          <w:sz w:val="22"/>
          <w:szCs w:val="22"/>
          <w:lang w:val="en-US" w:eastAsia="en-US"/>
        </w:rPr>
      </w:pPr>
    </w:p>
    <w:p w:rsidR="00F55034" w:rsidRPr="00480825" w:rsidRDefault="00F55034" w:rsidP="00F55034">
      <w:pPr>
        <w:tabs>
          <w:tab w:val="left" w:pos="900"/>
          <w:tab w:val="left" w:pos="1080"/>
        </w:tabs>
        <w:ind w:left="900" w:hanging="720"/>
        <w:jc w:val="both"/>
        <w:rPr>
          <w:rFonts w:ascii="Arial Narrow" w:hAnsi="Arial Narrow"/>
          <w:b/>
          <w:bCs/>
          <w:sz w:val="22"/>
          <w:szCs w:val="22"/>
          <w:lang w:val="en-US" w:eastAsia="en-US"/>
        </w:rPr>
      </w:pPr>
      <w:r w:rsidRPr="00480825">
        <w:rPr>
          <w:rFonts w:ascii="Arial Narrow" w:hAnsi="Arial Narrow"/>
          <w:b/>
          <w:bCs/>
          <w:sz w:val="22"/>
          <w:szCs w:val="22"/>
          <w:lang w:val="en-US" w:eastAsia="en-US"/>
        </w:rPr>
        <w:t>I, THE UNDERSIGNED (FULL NAME)…………………………………………………</w:t>
      </w:r>
    </w:p>
    <w:p w:rsidR="00F55034" w:rsidRPr="00480825" w:rsidRDefault="00F55034" w:rsidP="00F55034">
      <w:pPr>
        <w:tabs>
          <w:tab w:val="left" w:pos="180"/>
          <w:tab w:val="left" w:pos="1080"/>
        </w:tabs>
        <w:ind w:left="180" w:hanging="720"/>
        <w:jc w:val="both"/>
        <w:rPr>
          <w:rFonts w:ascii="Arial Narrow" w:hAnsi="Arial Narrow"/>
          <w:b/>
          <w:bCs/>
          <w:sz w:val="22"/>
          <w:szCs w:val="22"/>
          <w:lang w:val="en-US" w:eastAsia="en-US"/>
        </w:rPr>
      </w:pPr>
      <w:r w:rsidRPr="00480825">
        <w:rPr>
          <w:rFonts w:ascii="Arial Narrow" w:hAnsi="Arial Narrow"/>
          <w:b/>
          <w:bCs/>
          <w:sz w:val="22"/>
          <w:szCs w:val="22"/>
          <w:lang w:val="en-US" w:eastAsia="en-US"/>
        </w:rPr>
        <w:tab/>
        <w:t>CERTIFY THAT THE INFORMATION FURNISHED ON THIS DECLARATION FORM IS TRUE AND CORRECT.</w:t>
      </w:r>
    </w:p>
    <w:p w:rsidR="00F55034" w:rsidRPr="00480825" w:rsidRDefault="00F55034" w:rsidP="00F55034">
      <w:pPr>
        <w:tabs>
          <w:tab w:val="left" w:pos="180"/>
          <w:tab w:val="left" w:pos="360"/>
          <w:tab w:val="left" w:pos="1080"/>
        </w:tabs>
        <w:ind w:left="180" w:hanging="720"/>
        <w:jc w:val="both"/>
        <w:rPr>
          <w:rFonts w:ascii="Arial Narrow" w:hAnsi="Arial Narrow"/>
          <w:b/>
          <w:bCs/>
          <w:sz w:val="22"/>
          <w:szCs w:val="22"/>
          <w:lang w:val="en-US" w:eastAsia="en-US"/>
        </w:rPr>
      </w:pPr>
    </w:p>
    <w:p w:rsidR="00F55034" w:rsidRPr="00480825" w:rsidRDefault="00F55034" w:rsidP="00F55034">
      <w:pPr>
        <w:tabs>
          <w:tab w:val="left" w:pos="180"/>
          <w:tab w:val="left" w:pos="360"/>
          <w:tab w:val="left" w:pos="1080"/>
        </w:tabs>
        <w:ind w:left="180" w:hanging="720"/>
        <w:jc w:val="both"/>
        <w:rPr>
          <w:rFonts w:ascii="Arial Narrow" w:hAnsi="Arial Narrow"/>
          <w:b/>
          <w:bCs/>
          <w:sz w:val="22"/>
          <w:szCs w:val="22"/>
          <w:lang w:val="en-US" w:eastAsia="en-US"/>
        </w:rPr>
      </w:pPr>
      <w:r w:rsidRPr="00480825">
        <w:rPr>
          <w:rFonts w:ascii="Arial Narrow" w:hAnsi="Arial Narrow"/>
          <w:b/>
          <w:bCs/>
          <w:sz w:val="22"/>
          <w:szCs w:val="22"/>
          <w:lang w:val="en-US" w:eastAsia="en-US"/>
        </w:rPr>
        <w:tab/>
        <w:t>I ACCEPT THAT, IN ADDITION TO CANCELLATION OF A CONTRACT, ACTION MAY BE TAKEN AGAINST ME SHOULD THIS DECLARATION PROVE TO BE FALSE.</w:t>
      </w:r>
    </w:p>
    <w:p w:rsidR="00F55034" w:rsidRPr="00480825" w:rsidRDefault="00F55034" w:rsidP="00F55034">
      <w:pPr>
        <w:tabs>
          <w:tab w:val="left" w:pos="180"/>
          <w:tab w:val="left" w:pos="360"/>
          <w:tab w:val="left" w:pos="1080"/>
        </w:tabs>
        <w:ind w:left="180" w:hanging="720"/>
        <w:jc w:val="both"/>
        <w:rPr>
          <w:rFonts w:ascii="Arial Narrow" w:hAnsi="Arial Narrow"/>
          <w:b/>
          <w:bCs/>
          <w:sz w:val="22"/>
          <w:szCs w:val="22"/>
          <w:lang w:val="en-US" w:eastAsia="en-US"/>
        </w:rPr>
      </w:pPr>
    </w:p>
    <w:p w:rsidR="00F55034" w:rsidRPr="00480825" w:rsidRDefault="00F55034" w:rsidP="00F55034">
      <w:pPr>
        <w:tabs>
          <w:tab w:val="left" w:pos="180"/>
          <w:tab w:val="left" w:pos="360"/>
          <w:tab w:val="left" w:pos="1080"/>
        </w:tabs>
        <w:ind w:left="180" w:hanging="720"/>
        <w:jc w:val="both"/>
        <w:rPr>
          <w:rFonts w:ascii="Arial Narrow" w:hAnsi="Arial Narrow"/>
          <w:b/>
          <w:bCs/>
          <w:sz w:val="22"/>
          <w:szCs w:val="22"/>
          <w:lang w:val="en-US" w:eastAsia="en-US"/>
        </w:rPr>
      </w:pPr>
    </w:p>
    <w:p w:rsidR="00F55034" w:rsidRPr="00480825" w:rsidRDefault="00F55034" w:rsidP="00F55034">
      <w:pPr>
        <w:tabs>
          <w:tab w:val="left" w:pos="180"/>
          <w:tab w:val="left" w:pos="360"/>
          <w:tab w:val="left" w:pos="1080"/>
        </w:tabs>
        <w:ind w:left="180" w:hanging="720"/>
        <w:jc w:val="both"/>
        <w:rPr>
          <w:rFonts w:ascii="Arial Narrow" w:hAnsi="Arial Narrow"/>
          <w:b/>
          <w:bCs/>
          <w:sz w:val="22"/>
          <w:szCs w:val="22"/>
          <w:lang w:val="en-US" w:eastAsia="en-US"/>
        </w:rPr>
      </w:pPr>
      <w:r w:rsidRPr="00480825">
        <w:rPr>
          <w:rFonts w:ascii="Arial Narrow" w:hAnsi="Arial Narrow"/>
          <w:b/>
          <w:bCs/>
          <w:sz w:val="22"/>
          <w:szCs w:val="22"/>
          <w:lang w:val="en-US" w:eastAsia="en-US"/>
        </w:rPr>
        <w:tab/>
        <w:t>………………………………………...</w:t>
      </w:r>
      <w:r w:rsidRPr="00480825">
        <w:rPr>
          <w:rFonts w:ascii="Arial Narrow" w:hAnsi="Arial Narrow"/>
          <w:b/>
          <w:bCs/>
          <w:sz w:val="22"/>
          <w:szCs w:val="22"/>
          <w:lang w:val="en-US" w:eastAsia="en-US"/>
        </w:rPr>
        <w:tab/>
      </w:r>
      <w:r w:rsidRPr="00480825">
        <w:rPr>
          <w:rFonts w:ascii="Arial Narrow" w:hAnsi="Arial Narrow"/>
          <w:b/>
          <w:bCs/>
          <w:sz w:val="22"/>
          <w:szCs w:val="22"/>
          <w:lang w:val="en-US" w:eastAsia="en-US"/>
        </w:rPr>
        <w:tab/>
      </w:r>
      <w:r w:rsidRPr="00480825">
        <w:rPr>
          <w:rFonts w:ascii="Arial Narrow" w:hAnsi="Arial Narrow"/>
          <w:b/>
          <w:bCs/>
          <w:sz w:val="22"/>
          <w:szCs w:val="22"/>
          <w:lang w:val="en-US" w:eastAsia="en-US"/>
        </w:rPr>
        <w:tab/>
        <w:t>…………………………..</w:t>
      </w:r>
    </w:p>
    <w:p w:rsidR="00F55034" w:rsidRPr="00480825" w:rsidRDefault="00F55034" w:rsidP="00F55034">
      <w:pPr>
        <w:tabs>
          <w:tab w:val="left" w:pos="180"/>
          <w:tab w:val="left" w:pos="360"/>
          <w:tab w:val="left" w:pos="1080"/>
        </w:tabs>
        <w:ind w:left="180" w:hanging="720"/>
        <w:jc w:val="both"/>
        <w:rPr>
          <w:rFonts w:ascii="Arial Narrow" w:hAnsi="Arial Narrow"/>
          <w:b/>
          <w:bCs/>
          <w:sz w:val="22"/>
          <w:szCs w:val="22"/>
          <w:lang w:val="en-US" w:eastAsia="en-US"/>
        </w:rPr>
      </w:pPr>
      <w:r w:rsidRPr="00480825">
        <w:rPr>
          <w:rFonts w:ascii="Arial Narrow" w:hAnsi="Arial Narrow"/>
          <w:b/>
          <w:bCs/>
          <w:sz w:val="22"/>
          <w:szCs w:val="22"/>
          <w:lang w:val="en-US" w:eastAsia="en-US"/>
        </w:rPr>
        <w:tab/>
        <w:t xml:space="preserve">Signature </w:t>
      </w:r>
      <w:r w:rsidRPr="00480825">
        <w:rPr>
          <w:rFonts w:ascii="Arial Narrow" w:hAnsi="Arial Narrow"/>
          <w:b/>
          <w:bCs/>
          <w:sz w:val="22"/>
          <w:szCs w:val="22"/>
          <w:lang w:val="en-US" w:eastAsia="en-US"/>
        </w:rPr>
        <w:tab/>
      </w:r>
      <w:r w:rsidRPr="00480825">
        <w:rPr>
          <w:rFonts w:ascii="Arial Narrow" w:hAnsi="Arial Narrow"/>
          <w:b/>
          <w:bCs/>
          <w:sz w:val="22"/>
          <w:szCs w:val="22"/>
          <w:lang w:val="en-US" w:eastAsia="en-US"/>
        </w:rPr>
        <w:tab/>
      </w:r>
      <w:r w:rsidRPr="00480825">
        <w:rPr>
          <w:rFonts w:ascii="Arial Narrow" w:hAnsi="Arial Narrow"/>
          <w:b/>
          <w:bCs/>
          <w:sz w:val="22"/>
          <w:szCs w:val="22"/>
          <w:lang w:val="en-US" w:eastAsia="en-US"/>
        </w:rPr>
        <w:tab/>
      </w:r>
      <w:r w:rsidRPr="00480825">
        <w:rPr>
          <w:rFonts w:ascii="Arial Narrow" w:hAnsi="Arial Narrow"/>
          <w:b/>
          <w:bCs/>
          <w:sz w:val="22"/>
          <w:szCs w:val="22"/>
          <w:lang w:val="en-US" w:eastAsia="en-US"/>
        </w:rPr>
        <w:tab/>
      </w:r>
      <w:r w:rsidRPr="00480825">
        <w:rPr>
          <w:rFonts w:ascii="Arial Narrow" w:hAnsi="Arial Narrow"/>
          <w:b/>
          <w:bCs/>
          <w:sz w:val="22"/>
          <w:szCs w:val="22"/>
          <w:lang w:val="en-US" w:eastAsia="en-US"/>
        </w:rPr>
        <w:tab/>
      </w:r>
      <w:r w:rsidRPr="00480825">
        <w:rPr>
          <w:rFonts w:ascii="Arial Narrow" w:hAnsi="Arial Narrow"/>
          <w:b/>
          <w:bCs/>
          <w:sz w:val="22"/>
          <w:szCs w:val="22"/>
          <w:lang w:val="en-US" w:eastAsia="en-US"/>
        </w:rPr>
        <w:tab/>
      </w:r>
      <w:r w:rsidRPr="00480825">
        <w:rPr>
          <w:rFonts w:ascii="Arial Narrow" w:hAnsi="Arial Narrow"/>
          <w:b/>
          <w:bCs/>
          <w:sz w:val="22"/>
          <w:szCs w:val="22"/>
          <w:lang w:val="en-US" w:eastAsia="en-US"/>
        </w:rPr>
        <w:tab/>
        <w:t>Date</w:t>
      </w:r>
    </w:p>
    <w:p w:rsidR="00F55034" w:rsidRPr="00480825" w:rsidRDefault="00F55034" w:rsidP="00F55034">
      <w:pPr>
        <w:tabs>
          <w:tab w:val="left" w:pos="180"/>
          <w:tab w:val="left" w:pos="360"/>
          <w:tab w:val="left" w:pos="1080"/>
        </w:tabs>
        <w:jc w:val="both"/>
        <w:rPr>
          <w:rFonts w:ascii="Arial Narrow" w:hAnsi="Arial Narrow"/>
          <w:b/>
          <w:bCs/>
          <w:sz w:val="22"/>
          <w:szCs w:val="22"/>
          <w:lang w:val="en-US" w:eastAsia="en-US"/>
        </w:rPr>
      </w:pPr>
    </w:p>
    <w:p w:rsidR="00F55034" w:rsidRPr="00480825" w:rsidRDefault="00F55034" w:rsidP="00F55034">
      <w:pPr>
        <w:tabs>
          <w:tab w:val="left" w:pos="180"/>
          <w:tab w:val="left" w:pos="360"/>
          <w:tab w:val="left" w:pos="1080"/>
        </w:tabs>
        <w:ind w:left="180" w:hanging="720"/>
        <w:jc w:val="both"/>
        <w:rPr>
          <w:rFonts w:ascii="Arial Narrow" w:hAnsi="Arial Narrow"/>
          <w:b/>
          <w:bCs/>
          <w:sz w:val="22"/>
          <w:szCs w:val="22"/>
          <w:lang w:val="en-US" w:eastAsia="en-US"/>
        </w:rPr>
      </w:pPr>
      <w:r w:rsidRPr="00480825">
        <w:rPr>
          <w:rFonts w:ascii="Arial Narrow" w:hAnsi="Arial Narrow"/>
          <w:b/>
          <w:bCs/>
          <w:sz w:val="22"/>
          <w:szCs w:val="22"/>
          <w:lang w:val="en-US" w:eastAsia="en-US"/>
        </w:rPr>
        <w:tab/>
        <w:t>……………………………………….</w:t>
      </w:r>
      <w:r w:rsidRPr="00480825">
        <w:rPr>
          <w:rFonts w:ascii="Arial Narrow" w:hAnsi="Arial Narrow"/>
          <w:b/>
          <w:bCs/>
          <w:sz w:val="22"/>
          <w:szCs w:val="22"/>
          <w:lang w:val="en-US" w:eastAsia="en-US"/>
        </w:rPr>
        <w:tab/>
      </w:r>
      <w:r w:rsidRPr="00480825">
        <w:rPr>
          <w:rFonts w:ascii="Arial Narrow" w:hAnsi="Arial Narrow"/>
          <w:b/>
          <w:bCs/>
          <w:sz w:val="22"/>
          <w:szCs w:val="22"/>
          <w:lang w:val="en-US" w:eastAsia="en-US"/>
        </w:rPr>
        <w:tab/>
      </w:r>
      <w:r w:rsidRPr="00480825">
        <w:rPr>
          <w:rFonts w:ascii="Arial Narrow" w:hAnsi="Arial Narrow"/>
          <w:b/>
          <w:bCs/>
          <w:sz w:val="22"/>
          <w:szCs w:val="22"/>
          <w:lang w:val="en-US" w:eastAsia="en-US"/>
        </w:rPr>
        <w:tab/>
        <w:t>…………………………..</w:t>
      </w:r>
    </w:p>
    <w:p w:rsidR="00F55034" w:rsidRPr="00480825" w:rsidRDefault="0041795B" w:rsidP="00F55034">
      <w:pPr>
        <w:tabs>
          <w:tab w:val="left" w:pos="180"/>
          <w:tab w:val="left" w:pos="360"/>
          <w:tab w:val="left" w:pos="1080"/>
        </w:tabs>
        <w:ind w:left="180" w:hanging="720"/>
        <w:jc w:val="both"/>
        <w:rPr>
          <w:rFonts w:ascii="Arial Narrow" w:hAnsi="Arial Narrow"/>
          <w:sz w:val="22"/>
          <w:szCs w:val="22"/>
          <w:lang w:val="en-US" w:eastAsia="en-US"/>
        </w:rPr>
      </w:pPr>
      <w:r w:rsidRPr="00480825">
        <w:rPr>
          <w:rFonts w:ascii="Arial Narrow" w:hAnsi="Arial Narrow"/>
          <w:b/>
          <w:bCs/>
          <w:sz w:val="22"/>
          <w:szCs w:val="22"/>
          <w:lang w:val="en-US" w:eastAsia="en-US"/>
        </w:rPr>
        <w:tab/>
        <w:t>Position</w:t>
      </w:r>
      <w:r w:rsidRPr="00480825">
        <w:rPr>
          <w:rFonts w:ascii="Arial Narrow" w:hAnsi="Arial Narrow"/>
          <w:b/>
          <w:bCs/>
          <w:sz w:val="22"/>
          <w:szCs w:val="22"/>
          <w:lang w:val="en-US" w:eastAsia="en-US"/>
        </w:rPr>
        <w:tab/>
      </w:r>
      <w:r w:rsidRPr="00480825">
        <w:rPr>
          <w:rFonts w:ascii="Arial Narrow" w:hAnsi="Arial Narrow"/>
          <w:b/>
          <w:bCs/>
          <w:sz w:val="22"/>
          <w:szCs w:val="22"/>
          <w:lang w:val="en-US" w:eastAsia="en-US"/>
        </w:rPr>
        <w:tab/>
      </w:r>
      <w:r w:rsidRPr="00480825">
        <w:rPr>
          <w:rFonts w:ascii="Arial Narrow" w:hAnsi="Arial Narrow"/>
          <w:b/>
          <w:bCs/>
          <w:sz w:val="22"/>
          <w:szCs w:val="22"/>
          <w:lang w:val="en-US" w:eastAsia="en-US"/>
        </w:rPr>
        <w:tab/>
      </w:r>
      <w:r w:rsidRPr="00480825">
        <w:rPr>
          <w:rFonts w:ascii="Arial Narrow" w:hAnsi="Arial Narrow"/>
          <w:b/>
          <w:bCs/>
          <w:sz w:val="22"/>
          <w:szCs w:val="22"/>
          <w:lang w:val="en-US" w:eastAsia="en-US"/>
        </w:rPr>
        <w:tab/>
      </w:r>
      <w:r w:rsidRPr="00480825">
        <w:rPr>
          <w:rFonts w:ascii="Arial Narrow" w:hAnsi="Arial Narrow"/>
          <w:b/>
          <w:bCs/>
          <w:sz w:val="22"/>
          <w:szCs w:val="22"/>
          <w:lang w:val="en-US" w:eastAsia="en-US"/>
        </w:rPr>
        <w:tab/>
      </w:r>
      <w:r w:rsidRPr="00480825">
        <w:rPr>
          <w:rFonts w:ascii="Arial Narrow" w:hAnsi="Arial Narrow"/>
          <w:b/>
          <w:bCs/>
          <w:sz w:val="22"/>
          <w:szCs w:val="22"/>
          <w:lang w:val="en-US" w:eastAsia="en-US"/>
        </w:rPr>
        <w:tab/>
      </w:r>
      <w:r w:rsidRPr="00480825">
        <w:rPr>
          <w:rFonts w:ascii="Arial Narrow" w:hAnsi="Arial Narrow"/>
          <w:b/>
          <w:bCs/>
          <w:sz w:val="22"/>
          <w:szCs w:val="22"/>
          <w:lang w:val="en-US" w:eastAsia="en-US"/>
        </w:rPr>
        <w:tab/>
      </w:r>
      <w:r w:rsidR="00F55034" w:rsidRPr="00480825">
        <w:rPr>
          <w:rFonts w:ascii="Arial Narrow" w:hAnsi="Arial Narrow"/>
          <w:b/>
          <w:bCs/>
          <w:sz w:val="22"/>
          <w:szCs w:val="22"/>
          <w:lang w:val="en-US" w:eastAsia="en-US"/>
        </w:rPr>
        <w:t>Name of Bidder</w:t>
      </w:r>
    </w:p>
    <w:p w:rsidR="00F55034" w:rsidRPr="00480825" w:rsidRDefault="00F55034" w:rsidP="00F55034">
      <w:pPr>
        <w:tabs>
          <w:tab w:val="left" w:pos="900"/>
          <w:tab w:val="left" w:pos="1080"/>
        </w:tabs>
        <w:ind w:left="900" w:hanging="720"/>
        <w:jc w:val="right"/>
        <w:rPr>
          <w:rFonts w:ascii="Arial Narrow" w:hAnsi="Arial Narrow"/>
          <w:sz w:val="22"/>
          <w:szCs w:val="22"/>
          <w:lang w:val="en-US" w:eastAsia="en-US"/>
        </w:rPr>
      </w:pPr>
      <w:r w:rsidRPr="00480825">
        <w:rPr>
          <w:rFonts w:ascii="Arial Narrow" w:hAnsi="Arial Narrow"/>
          <w:sz w:val="22"/>
          <w:szCs w:val="22"/>
          <w:lang w:val="en-US" w:eastAsia="en-US"/>
        </w:rPr>
        <w:tab/>
      </w:r>
      <w:r w:rsidRPr="00480825">
        <w:rPr>
          <w:rFonts w:ascii="Arial Narrow" w:hAnsi="Arial Narrow"/>
          <w:sz w:val="22"/>
          <w:szCs w:val="22"/>
          <w:lang w:val="en-US" w:eastAsia="en-US"/>
        </w:rPr>
        <w:tab/>
      </w:r>
      <w:r w:rsidRPr="00480825">
        <w:rPr>
          <w:rFonts w:ascii="Arial Narrow" w:hAnsi="Arial Narrow"/>
          <w:sz w:val="22"/>
          <w:szCs w:val="22"/>
          <w:lang w:val="en-US" w:eastAsia="en-US"/>
        </w:rPr>
        <w:tab/>
      </w:r>
      <w:r w:rsidRPr="00480825">
        <w:rPr>
          <w:rFonts w:ascii="Arial Narrow" w:hAnsi="Arial Narrow"/>
          <w:sz w:val="22"/>
          <w:szCs w:val="22"/>
          <w:lang w:val="en-US" w:eastAsia="en-US"/>
        </w:rPr>
        <w:tab/>
      </w:r>
    </w:p>
    <w:p w:rsidR="00F55034" w:rsidRPr="00480825" w:rsidRDefault="00F55034" w:rsidP="00F55034">
      <w:pPr>
        <w:rPr>
          <w:rFonts w:ascii="Arial Narrow" w:hAnsi="Arial Narrow"/>
          <w:sz w:val="22"/>
          <w:szCs w:val="22"/>
          <w:lang w:val="en-GB" w:eastAsia="en-US"/>
        </w:rPr>
      </w:pPr>
    </w:p>
    <w:p w:rsidR="00AA4C7C" w:rsidRPr="00480825" w:rsidRDefault="00AA4C7C" w:rsidP="00AA4C7C">
      <w:pPr>
        <w:spacing w:line="360" w:lineRule="auto"/>
        <w:rPr>
          <w:rFonts w:ascii="Arial Narrow" w:hAnsi="Arial Narrow"/>
          <w:sz w:val="22"/>
          <w:szCs w:val="22"/>
        </w:rPr>
      </w:pPr>
    </w:p>
    <w:p w:rsidR="00AA4C7C" w:rsidRPr="00480825" w:rsidRDefault="00AA4C7C" w:rsidP="00AA4C7C">
      <w:pPr>
        <w:spacing w:line="360" w:lineRule="auto"/>
        <w:ind w:left="720" w:hanging="720"/>
        <w:rPr>
          <w:rFonts w:ascii="Arial Narrow" w:hAnsi="Arial Narrow"/>
          <w:sz w:val="22"/>
          <w:szCs w:val="22"/>
        </w:rPr>
      </w:pPr>
      <w:r w:rsidRPr="00480825">
        <w:rPr>
          <w:rFonts w:ascii="Arial Narrow" w:hAnsi="Arial Narrow"/>
          <w:sz w:val="22"/>
          <w:szCs w:val="22"/>
        </w:rPr>
        <w:tab/>
      </w:r>
      <w:r w:rsidRPr="00480825">
        <w:rPr>
          <w:rFonts w:ascii="Arial Narrow" w:hAnsi="Arial Narrow"/>
          <w:sz w:val="22"/>
          <w:szCs w:val="22"/>
        </w:rPr>
        <w:tab/>
      </w:r>
      <w:r w:rsidRPr="00480825">
        <w:rPr>
          <w:rFonts w:ascii="Arial Narrow" w:hAnsi="Arial Narrow"/>
          <w:sz w:val="22"/>
          <w:szCs w:val="22"/>
        </w:rPr>
        <w:tab/>
      </w:r>
    </w:p>
    <w:p w:rsidR="00AA4C7C" w:rsidRPr="00480825" w:rsidRDefault="00AA4C7C" w:rsidP="00AA4C7C">
      <w:pPr>
        <w:spacing w:line="360" w:lineRule="auto"/>
        <w:ind w:left="720" w:hanging="720"/>
        <w:rPr>
          <w:rFonts w:ascii="Arial Narrow" w:hAnsi="Arial Narrow"/>
          <w:sz w:val="22"/>
          <w:szCs w:val="22"/>
        </w:rPr>
      </w:pPr>
      <w:r w:rsidRPr="00480825">
        <w:rPr>
          <w:rFonts w:ascii="Arial Narrow" w:hAnsi="Arial Narrow"/>
          <w:sz w:val="22"/>
          <w:szCs w:val="22"/>
        </w:rPr>
        <w:tab/>
      </w:r>
      <w:r w:rsidRPr="00480825">
        <w:rPr>
          <w:rFonts w:ascii="Arial Narrow" w:hAnsi="Arial Narrow"/>
          <w:sz w:val="22"/>
          <w:szCs w:val="22"/>
        </w:rPr>
        <w:tab/>
      </w:r>
      <w:r w:rsidRPr="00480825">
        <w:rPr>
          <w:rFonts w:ascii="Arial Narrow" w:hAnsi="Arial Narrow"/>
          <w:sz w:val="22"/>
          <w:szCs w:val="22"/>
        </w:rPr>
        <w:tab/>
      </w:r>
    </w:p>
    <w:p w:rsidR="00AA4C7C" w:rsidRPr="00480825" w:rsidRDefault="00AA4C7C" w:rsidP="00AA4C7C">
      <w:pPr>
        <w:spacing w:line="360" w:lineRule="auto"/>
        <w:ind w:left="720" w:hanging="720"/>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AA4C7C">
      <w:pPr>
        <w:spacing w:line="360" w:lineRule="auto"/>
        <w:ind w:left="720" w:hanging="720"/>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AA4C7C">
      <w:pPr>
        <w:spacing w:line="360" w:lineRule="auto"/>
        <w:ind w:left="720" w:hanging="720"/>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AA4C7C">
      <w:pPr>
        <w:spacing w:line="360" w:lineRule="auto"/>
        <w:ind w:left="720" w:hanging="720"/>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AA4C7C">
      <w:pPr>
        <w:spacing w:line="360" w:lineRule="auto"/>
        <w:ind w:left="720" w:hanging="720"/>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AA4C7C">
      <w:pPr>
        <w:spacing w:line="360" w:lineRule="auto"/>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AA4C7C">
      <w:pPr>
        <w:spacing w:line="360" w:lineRule="auto"/>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AA4C7C">
      <w:pPr>
        <w:spacing w:line="360" w:lineRule="auto"/>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AA4C7C">
      <w:pPr>
        <w:spacing w:line="360" w:lineRule="auto"/>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AA4C7C">
      <w:pPr>
        <w:spacing w:line="360" w:lineRule="auto"/>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AA4C7C">
      <w:pPr>
        <w:spacing w:line="360" w:lineRule="auto"/>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AA4C7C">
      <w:pPr>
        <w:spacing w:line="360" w:lineRule="auto"/>
        <w:rPr>
          <w:rFonts w:ascii="Arial Narrow" w:hAnsi="Arial Narrow"/>
          <w:sz w:val="22"/>
          <w:szCs w:val="22"/>
        </w:rPr>
      </w:pPr>
      <w:r w:rsidRPr="00480825">
        <w:rPr>
          <w:rFonts w:ascii="Arial Narrow" w:eastAsia="Arial Narrow" w:hAnsi="Arial Narrow" w:cs="Arial Narrow"/>
          <w:sz w:val="22"/>
          <w:szCs w:val="22"/>
        </w:rPr>
        <w:t> </w:t>
      </w:r>
    </w:p>
    <w:p w:rsidR="00F55034" w:rsidRPr="00480825" w:rsidRDefault="00AA4C7C" w:rsidP="001A67DD">
      <w:pPr>
        <w:spacing w:line="276" w:lineRule="auto"/>
        <w:jc w:val="center"/>
        <w:rPr>
          <w:rFonts w:ascii="Arial Narrow" w:eastAsia="Arial Narrow" w:hAnsi="Arial Narrow" w:cs="Arial Narrow"/>
          <w:b/>
          <w:bCs/>
          <w:sz w:val="22"/>
          <w:szCs w:val="22"/>
        </w:rPr>
      </w:pPr>
      <w:r w:rsidRPr="00480825">
        <w:rPr>
          <w:rFonts w:ascii="Arial Narrow" w:hAnsi="Arial Narrow"/>
          <w:sz w:val="22"/>
          <w:szCs w:val="22"/>
        </w:rPr>
        <w:br w:type="page"/>
      </w:r>
    </w:p>
    <w:p w:rsidR="00B25076" w:rsidRPr="00480825" w:rsidRDefault="00B25076" w:rsidP="00AA4C7C">
      <w:pPr>
        <w:spacing w:line="360" w:lineRule="auto"/>
        <w:jc w:val="center"/>
        <w:rPr>
          <w:rFonts w:ascii="Arial Narrow" w:eastAsia="Arial Narrow" w:hAnsi="Arial Narrow" w:cs="Arial Narrow"/>
          <w:b/>
          <w:bCs/>
          <w:sz w:val="22"/>
          <w:szCs w:val="22"/>
        </w:rPr>
      </w:pPr>
    </w:p>
    <w:p w:rsidR="00AA4C7C" w:rsidRPr="00480825" w:rsidRDefault="00AA4C7C" w:rsidP="00AA4C7C">
      <w:pPr>
        <w:spacing w:line="360" w:lineRule="auto"/>
        <w:jc w:val="center"/>
        <w:rPr>
          <w:rFonts w:ascii="Arial Narrow" w:hAnsi="Arial Narrow"/>
          <w:sz w:val="22"/>
          <w:szCs w:val="22"/>
        </w:rPr>
      </w:pPr>
      <w:r w:rsidRPr="00480825">
        <w:rPr>
          <w:rFonts w:ascii="Arial Narrow" w:eastAsia="Arial Narrow" w:hAnsi="Arial Narrow" w:cs="Arial Narrow"/>
          <w:b/>
          <w:bCs/>
          <w:sz w:val="22"/>
          <w:szCs w:val="22"/>
        </w:rPr>
        <w:t xml:space="preserve">SECTION </w:t>
      </w:r>
      <w:r w:rsidR="009411AE">
        <w:rPr>
          <w:rFonts w:ascii="Arial Narrow" w:eastAsia="Arial Narrow" w:hAnsi="Arial Narrow" w:cs="Arial Narrow"/>
          <w:b/>
          <w:bCs/>
          <w:sz w:val="22"/>
          <w:szCs w:val="22"/>
        </w:rPr>
        <w:t>H</w:t>
      </w:r>
    </w:p>
    <w:p w:rsidR="00AA4C7C" w:rsidRPr="00480825" w:rsidRDefault="00AA4C7C" w:rsidP="00AA4C7C">
      <w:pPr>
        <w:spacing w:line="360" w:lineRule="auto"/>
        <w:jc w:val="center"/>
        <w:rPr>
          <w:rFonts w:ascii="Arial Narrow" w:hAnsi="Arial Narrow"/>
          <w:sz w:val="22"/>
          <w:szCs w:val="22"/>
        </w:rPr>
      </w:pPr>
      <w:r w:rsidRPr="00480825">
        <w:rPr>
          <w:rFonts w:ascii="Arial Narrow" w:eastAsia="Arial Narrow" w:hAnsi="Arial Narrow" w:cs="Arial Narrow"/>
          <w:b/>
          <w:bCs/>
          <w:sz w:val="22"/>
          <w:szCs w:val="22"/>
        </w:rPr>
        <w:t> </w:t>
      </w:r>
    </w:p>
    <w:p w:rsidR="00AA4C7C" w:rsidRPr="00480825" w:rsidRDefault="00AA4C7C" w:rsidP="00AA4C7C">
      <w:pPr>
        <w:spacing w:line="360" w:lineRule="auto"/>
        <w:jc w:val="center"/>
        <w:rPr>
          <w:rFonts w:ascii="Arial Narrow" w:hAnsi="Arial Narrow"/>
          <w:sz w:val="22"/>
          <w:szCs w:val="22"/>
        </w:rPr>
      </w:pPr>
      <w:r w:rsidRPr="00480825">
        <w:rPr>
          <w:rFonts w:ascii="Arial Narrow" w:eastAsia="Arial Narrow" w:hAnsi="Arial Narrow" w:cs="Arial Narrow"/>
          <w:b/>
          <w:bCs/>
          <w:sz w:val="22"/>
          <w:szCs w:val="22"/>
        </w:rPr>
        <w:t xml:space="preserve">CERTIFICATE OF INDEPENDENT </w:t>
      </w:r>
      <w:r w:rsidR="006325A9" w:rsidRPr="00480825">
        <w:rPr>
          <w:rFonts w:ascii="Arial Narrow" w:eastAsia="Arial Narrow" w:hAnsi="Arial Narrow" w:cs="Arial Narrow"/>
          <w:b/>
          <w:bCs/>
          <w:sz w:val="22"/>
          <w:szCs w:val="22"/>
        </w:rPr>
        <w:t>BID</w:t>
      </w:r>
      <w:r w:rsidR="00377A22" w:rsidRPr="00480825">
        <w:rPr>
          <w:rFonts w:ascii="Arial Narrow" w:eastAsia="Arial Narrow" w:hAnsi="Arial Narrow" w:cs="Arial Narrow"/>
          <w:b/>
          <w:bCs/>
          <w:sz w:val="22"/>
          <w:szCs w:val="22"/>
        </w:rPr>
        <w:t xml:space="preserve"> DETERMINATION </w:t>
      </w:r>
    </w:p>
    <w:p w:rsidR="00AA4C7C" w:rsidRPr="00480825" w:rsidRDefault="00AA4C7C" w:rsidP="00AA4C7C">
      <w:pPr>
        <w:spacing w:line="360" w:lineRule="auto"/>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9D56B2">
      <w:pPr>
        <w:numPr>
          <w:ilvl w:val="0"/>
          <w:numId w:val="48"/>
        </w:numPr>
        <w:pBdr>
          <w:left w:val="none" w:sz="0" w:space="5" w:color="auto"/>
        </w:pBdr>
        <w:spacing w:line="360" w:lineRule="auto"/>
        <w:ind w:left="426" w:hanging="371"/>
        <w:jc w:val="both"/>
        <w:rPr>
          <w:rFonts w:ascii="Arial Narrow" w:eastAsia="Arial Narrow" w:hAnsi="Arial Narrow" w:cs="Arial Narrow"/>
          <w:sz w:val="22"/>
          <w:szCs w:val="22"/>
        </w:rPr>
      </w:pPr>
      <w:r w:rsidRPr="00480825">
        <w:rPr>
          <w:rFonts w:ascii="Arial Narrow" w:eastAsia="Arial Narrow" w:hAnsi="Arial Narrow" w:cs="Arial Narrow"/>
          <w:sz w:val="22"/>
          <w:szCs w:val="22"/>
        </w:rPr>
        <w:t xml:space="preserve">This Standard </w:t>
      </w:r>
      <w:r w:rsidR="00377A22"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 xml:space="preserve"> Document must form part of all </w:t>
      </w:r>
      <w:r w:rsidR="00377A22" w:rsidRPr="00480825">
        <w:rPr>
          <w:rFonts w:ascii="Arial Narrow" w:eastAsia="Arial Narrow" w:hAnsi="Arial Narrow" w:cs="Arial Narrow"/>
          <w:sz w:val="22"/>
          <w:szCs w:val="22"/>
        </w:rPr>
        <w:t>quotations</w:t>
      </w:r>
      <w:r w:rsidRPr="00480825">
        <w:rPr>
          <w:rFonts w:ascii="Arial Narrow" w:eastAsia="Arial Narrow" w:hAnsi="Arial Narrow" w:cs="Arial Narrow"/>
          <w:sz w:val="22"/>
          <w:szCs w:val="22"/>
        </w:rPr>
        <w:t>¹ invited.</w:t>
      </w:r>
    </w:p>
    <w:p w:rsidR="00AA4C7C" w:rsidRPr="00480825" w:rsidRDefault="00AA4C7C" w:rsidP="009D56B2">
      <w:pPr>
        <w:numPr>
          <w:ilvl w:val="0"/>
          <w:numId w:val="48"/>
        </w:numPr>
        <w:pBdr>
          <w:left w:val="none" w:sz="0" w:space="5" w:color="auto"/>
        </w:pBdr>
        <w:spacing w:line="360" w:lineRule="auto"/>
        <w:ind w:left="426" w:hanging="371"/>
        <w:jc w:val="both"/>
        <w:rPr>
          <w:rFonts w:ascii="Arial Narrow" w:eastAsia="Arial Narrow" w:hAnsi="Arial Narrow" w:cs="Arial Narrow"/>
          <w:sz w:val="22"/>
          <w:szCs w:val="22"/>
        </w:rPr>
      </w:pPr>
      <w:r w:rsidRPr="00480825">
        <w:rPr>
          <w:rFonts w:ascii="Arial Narrow" w:eastAsia="Arial Narrow" w:hAnsi="Arial Narrow" w:cs="Arial Narrow"/>
          <w:sz w:val="22"/>
          <w:szCs w:val="22"/>
        </w:rPr>
        <w:t xml:space="preserve">Section 4 (1) (b) (iii) of the Competition Act No. 89 of 1998, as amended, prohibits an agreement between, or concerted practice by, firms, or a decision by an association of firms, if it is between parties in a horizontal relationship and if it involves collusive </w:t>
      </w:r>
      <w:r w:rsidR="00AA579E" w:rsidRPr="00480825">
        <w:rPr>
          <w:rFonts w:ascii="Arial Narrow" w:eastAsia="Arial Narrow" w:hAnsi="Arial Narrow" w:cs="Arial Narrow"/>
          <w:sz w:val="22"/>
          <w:szCs w:val="22"/>
        </w:rPr>
        <w:t>quot</w:t>
      </w:r>
      <w:r w:rsidRPr="00480825">
        <w:rPr>
          <w:rFonts w:ascii="Arial Narrow" w:eastAsia="Arial Narrow" w:hAnsi="Arial Narrow" w:cs="Arial Narrow"/>
          <w:sz w:val="22"/>
          <w:szCs w:val="22"/>
        </w:rPr>
        <w:t xml:space="preserve">ing (or </w:t>
      </w:r>
      <w:r w:rsidR="00913E6F" w:rsidRPr="00480825">
        <w:rPr>
          <w:rFonts w:ascii="Arial Narrow" w:eastAsia="Arial Narrow" w:hAnsi="Arial Narrow" w:cs="Arial Narrow"/>
          <w:sz w:val="22"/>
          <w:szCs w:val="22"/>
        </w:rPr>
        <w:t>bid</w:t>
      </w:r>
      <w:r w:rsidRPr="00480825">
        <w:rPr>
          <w:rFonts w:ascii="Arial Narrow" w:eastAsia="Arial Narrow" w:hAnsi="Arial Narrow" w:cs="Arial Narrow"/>
          <w:sz w:val="22"/>
          <w:szCs w:val="22"/>
        </w:rPr>
        <w:t xml:space="preserve"> rigging).² Collusive </w:t>
      </w:r>
      <w:r w:rsidR="00AA579E" w:rsidRPr="00480825">
        <w:rPr>
          <w:rFonts w:ascii="Arial Narrow" w:eastAsia="Arial Narrow" w:hAnsi="Arial Narrow" w:cs="Arial Narrow"/>
          <w:sz w:val="22"/>
          <w:szCs w:val="22"/>
        </w:rPr>
        <w:t>quot</w:t>
      </w:r>
      <w:r w:rsidRPr="00480825">
        <w:rPr>
          <w:rFonts w:ascii="Arial Narrow" w:eastAsia="Arial Narrow" w:hAnsi="Arial Narrow" w:cs="Arial Narrow"/>
          <w:sz w:val="22"/>
          <w:szCs w:val="22"/>
        </w:rPr>
        <w:t xml:space="preserve">ing is a </w:t>
      </w:r>
      <w:r w:rsidRPr="00480825">
        <w:rPr>
          <w:rFonts w:ascii="Arial Narrow" w:eastAsia="Arial Narrow" w:hAnsi="Arial Narrow" w:cs="Arial Narrow"/>
          <w:i/>
          <w:iCs/>
          <w:sz w:val="22"/>
          <w:szCs w:val="22"/>
        </w:rPr>
        <w:t>pe se</w:t>
      </w:r>
      <w:r w:rsidRPr="00480825">
        <w:rPr>
          <w:rFonts w:ascii="Arial Narrow" w:eastAsia="Arial Narrow" w:hAnsi="Arial Narrow" w:cs="Arial Narrow"/>
          <w:sz w:val="22"/>
          <w:szCs w:val="22"/>
        </w:rPr>
        <w:t xml:space="preserve"> prohibition meaning that it cannot be justified under any grounds.</w:t>
      </w:r>
    </w:p>
    <w:p w:rsidR="00AA4C7C" w:rsidRPr="00480825" w:rsidRDefault="00AA4C7C" w:rsidP="009D56B2">
      <w:pPr>
        <w:numPr>
          <w:ilvl w:val="0"/>
          <w:numId w:val="48"/>
        </w:numPr>
        <w:pBdr>
          <w:left w:val="none" w:sz="0" w:space="5" w:color="auto"/>
        </w:pBdr>
        <w:spacing w:line="360" w:lineRule="auto"/>
        <w:ind w:left="426" w:hanging="371"/>
        <w:jc w:val="both"/>
        <w:rPr>
          <w:rFonts w:ascii="Arial Narrow" w:eastAsia="Arial Narrow" w:hAnsi="Arial Narrow" w:cs="Arial Narrow"/>
          <w:sz w:val="22"/>
          <w:szCs w:val="22"/>
        </w:rPr>
      </w:pPr>
      <w:r w:rsidRPr="00480825">
        <w:rPr>
          <w:rFonts w:ascii="Arial Narrow" w:eastAsia="Arial Narrow" w:hAnsi="Arial Narrow" w:cs="Arial Narrow"/>
          <w:sz w:val="22"/>
          <w:szCs w:val="22"/>
        </w:rPr>
        <w:t>Treasury Regulation 16A9 prescribes that accounting officers and accounting authorities must take all reasonable steps to prevent abuse of the supply chain management system and authorizes accounting officers and accounting authorities to:</w:t>
      </w:r>
    </w:p>
    <w:p w:rsidR="00AA4C7C" w:rsidRPr="00480825" w:rsidRDefault="00AA4C7C" w:rsidP="00AA4C7C">
      <w:pPr>
        <w:spacing w:line="360" w:lineRule="auto"/>
        <w:ind w:left="1080" w:hanging="1080"/>
        <w:jc w:val="both"/>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9D56B2">
      <w:pPr>
        <w:numPr>
          <w:ilvl w:val="0"/>
          <w:numId w:val="49"/>
        </w:numPr>
        <w:pBdr>
          <w:left w:val="none" w:sz="0" w:space="2" w:color="auto"/>
        </w:pBdr>
        <w:spacing w:line="360" w:lineRule="auto"/>
        <w:ind w:left="644" w:hanging="293"/>
        <w:jc w:val="both"/>
        <w:rPr>
          <w:rFonts w:ascii="Arial Narrow" w:eastAsia="Arial Narrow" w:hAnsi="Arial Narrow" w:cs="Arial Narrow"/>
          <w:sz w:val="22"/>
          <w:szCs w:val="22"/>
        </w:rPr>
      </w:pPr>
      <w:r w:rsidRPr="00480825">
        <w:rPr>
          <w:rFonts w:ascii="Arial Narrow" w:eastAsia="Arial Narrow" w:hAnsi="Arial Narrow" w:cs="Arial Narrow"/>
          <w:sz w:val="22"/>
          <w:szCs w:val="22"/>
        </w:rPr>
        <w:t xml:space="preserve">disregard the </w:t>
      </w:r>
      <w:r w:rsidR="00377A22"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 xml:space="preserve"> of any </w:t>
      </w:r>
      <w:r w:rsidR="00DA3C17" w:rsidRPr="00480825">
        <w:rPr>
          <w:rFonts w:ascii="Arial Narrow" w:eastAsia="Arial Narrow" w:hAnsi="Arial Narrow" w:cs="Arial Narrow"/>
          <w:sz w:val="22"/>
          <w:szCs w:val="22"/>
        </w:rPr>
        <w:t>Bidder</w:t>
      </w:r>
      <w:r w:rsidRPr="00480825">
        <w:rPr>
          <w:rFonts w:ascii="Arial Narrow" w:eastAsia="Arial Narrow" w:hAnsi="Arial Narrow" w:cs="Arial Narrow"/>
          <w:sz w:val="22"/>
          <w:szCs w:val="22"/>
        </w:rPr>
        <w:t xml:space="preserve"> if that </w:t>
      </w:r>
      <w:r w:rsidR="00DA3C17" w:rsidRPr="00480825">
        <w:rPr>
          <w:rFonts w:ascii="Arial Narrow" w:eastAsia="Arial Narrow" w:hAnsi="Arial Narrow" w:cs="Arial Narrow"/>
          <w:sz w:val="22"/>
          <w:szCs w:val="22"/>
        </w:rPr>
        <w:t>Bidder</w:t>
      </w:r>
      <w:r w:rsidRPr="00480825">
        <w:rPr>
          <w:rFonts w:ascii="Arial Narrow" w:eastAsia="Arial Narrow" w:hAnsi="Arial Narrow" w:cs="Arial Narrow"/>
          <w:sz w:val="22"/>
          <w:szCs w:val="22"/>
        </w:rPr>
        <w:t>, or any of its directors have abused the institution’s supply chain management system and or committed fraud or any other improper conduct in relation to such system.</w:t>
      </w:r>
    </w:p>
    <w:p w:rsidR="00AA4C7C" w:rsidRPr="00480825" w:rsidRDefault="00AA4C7C" w:rsidP="00AA4C7C">
      <w:pPr>
        <w:spacing w:line="360" w:lineRule="auto"/>
        <w:ind w:left="1080" w:hanging="1080"/>
        <w:jc w:val="both"/>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9D56B2">
      <w:pPr>
        <w:numPr>
          <w:ilvl w:val="0"/>
          <w:numId w:val="50"/>
        </w:numPr>
        <w:pBdr>
          <w:left w:val="none" w:sz="0" w:space="2" w:color="auto"/>
        </w:pBdr>
        <w:spacing w:line="360" w:lineRule="auto"/>
        <w:ind w:left="644" w:hanging="305"/>
        <w:jc w:val="both"/>
        <w:rPr>
          <w:rFonts w:ascii="Arial Narrow" w:eastAsia="Arial Narrow" w:hAnsi="Arial Narrow" w:cs="Arial Narrow"/>
          <w:sz w:val="22"/>
          <w:szCs w:val="22"/>
        </w:rPr>
      </w:pPr>
      <w:r w:rsidRPr="00480825">
        <w:rPr>
          <w:rFonts w:ascii="Arial Narrow" w:eastAsia="Arial Narrow" w:hAnsi="Arial Narrow" w:cs="Arial Narrow"/>
          <w:sz w:val="22"/>
          <w:szCs w:val="22"/>
        </w:rPr>
        <w:t xml:space="preserve">cancel a contract awarded to a supplier of goods and services if the supplier committed any corrupt or fraudulent act during the </w:t>
      </w:r>
      <w:r w:rsidR="00AA579E" w:rsidRPr="00480825">
        <w:rPr>
          <w:rFonts w:ascii="Arial Narrow" w:eastAsia="Arial Narrow" w:hAnsi="Arial Narrow" w:cs="Arial Narrow"/>
          <w:sz w:val="22"/>
          <w:szCs w:val="22"/>
        </w:rPr>
        <w:t>quot</w:t>
      </w:r>
      <w:r w:rsidRPr="00480825">
        <w:rPr>
          <w:rFonts w:ascii="Arial Narrow" w:eastAsia="Arial Narrow" w:hAnsi="Arial Narrow" w:cs="Arial Narrow"/>
          <w:sz w:val="22"/>
          <w:szCs w:val="22"/>
        </w:rPr>
        <w:t>ing process or the execution of that contract.</w:t>
      </w:r>
    </w:p>
    <w:p w:rsidR="00AA4C7C" w:rsidRPr="00480825" w:rsidRDefault="00AA4C7C" w:rsidP="00AA4C7C">
      <w:pPr>
        <w:spacing w:line="360" w:lineRule="auto"/>
        <w:ind w:left="720" w:hanging="720"/>
        <w:jc w:val="both"/>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9D56B2">
      <w:pPr>
        <w:numPr>
          <w:ilvl w:val="0"/>
          <w:numId w:val="51"/>
        </w:numPr>
        <w:pBdr>
          <w:left w:val="none" w:sz="0" w:space="5" w:color="auto"/>
        </w:pBdr>
        <w:spacing w:line="360" w:lineRule="auto"/>
        <w:ind w:left="426" w:hanging="371"/>
        <w:jc w:val="both"/>
        <w:rPr>
          <w:rFonts w:ascii="Arial Narrow" w:eastAsia="Arial Narrow" w:hAnsi="Arial Narrow" w:cs="Arial Narrow"/>
          <w:sz w:val="22"/>
          <w:szCs w:val="22"/>
        </w:rPr>
      </w:pPr>
      <w:r w:rsidRPr="00480825">
        <w:rPr>
          <w:rFonts w:ascii="Arial Narrow" w:eastAsia="Arial Narrow" w:hAnsi="Arial Narrow" w:cs="Arial Narrow"/>
          <w:sz w:val="22"/>
          <w:szCs w:val="22"/>
        </w:rPr>
        <w:t xml:space="preserve">This SBD serves as a certificate of declaration that would be used by institutions to ensure that, when </w:t>
      </w:r>
      <w:r w:rsidR="00377A22" w:rsidRPr="00480825">
        <w:rPr>
          <w:rFonts w:ascii="Arial Narrow" w:eastAsia="Arial Narrow" w:hAnsi="Arial Narrow" w:cs="Arial Narrow"/>
          <w:sz w:val="22"/>
          <w:szCs w:val="22"/>
        </w:rPr>
        <w:t>quotation</w:t>
      </w:r>
      <w:r w:rsidR="00654053" w:rsidRPr="00480825">
        <w:rPr>
          <w:rFonts w:ascii="Arial Narrow" w:eastAsia="Arial Narrow" w:hAnsi="Arial Narrow" w:cs="Arial Narrow"/>
          <w:sz w:val="22"/>
          <w:szCs w:val="22"/>
        </w:rPr>
        <w:t>s</w:t>
      </w:r>
      <w:r w:rsidRPr="00480825">
        <w:rPr>
          <w:rFonts w:ascii="Arial Narrow" w:eastAsia="Arial Narrow" w:hAnsi="Arial Narrow" w:cs="Arial Narrow"/>
          <w:sz w:val="22"/>
          <w:szCs w:val="22"/>
        </w:rPr>
        <w:t xml:space="preserve"> are considered, reasonable steps are taken to prevent any form of </w:t>
      </w:r>
      <w:r w:rsidR="00913E6F" w:rsidRPr="00480825">
        <w:rPr>
          <w:rFonts w:ascii="Arial Narrow" w:eastAsia="Arial Narrow" w:hAnsi="Arial Narrow" w:cs="Arial Narrow"/>
          <w:sz w:val="22"/>
          <w:szCs w:val="22"/>
        </w:rPr>
        <w:t>bid</w:t>
      </w:r>
      <w:r w:rsidRPr="00480825">
        <w:rPr>
          <w:rFonts w:ascii="Arial Narrow" w:eastAsia="Arial Narrow" w:hAnsi="Arial Narrow" w:cs="Arial Narrow"/>
          <w:sz w:val="22"/>
          <w:szCs w:val="22"/>
        </w:rPr>
        <w:t xml:space="preserve">-rigging. </w:t>
      </w:r>
    </w:p>
    <w:p w:rsidR="00AA4C7C" w:rsidRPr="00480825" w:rsidRDefault="00AA4C7C" w:rsidP="009D56B2">
      <w:pPr>
        <w:numPr>
          <w:ilvl w:val="0"/>
          <w:numId w:val="51"/>
        </w:numPr>
        <w:pBdr>
          <w:left w:val="none" w:sz="0" w:space="5" w:color="auto"/>
        </w:pBdr>
        <w:spacing w:line="360" w:lineRule="auto"/>
        <w:ind w:left="426" w:hanging="371"/>
        <w:jc w:val="both"/>
        <w:rPr>
          <w:rFonts w:ascii="Arial Narrow" w:eastAsia="Arial Narrow" w:hAnsi="Arial Narrow" w:cs="Arial Narrow"/>
          <w:sz w:val="22"/>
          <w:szCs w:val="22"/>
        </w:rPr>
      </w:pPr>
      <w:r w:rsidRPr="00480825">
        <w:rPr>
          <w:rFonts w:ascii="Arial Narrow" w:eastAsia="Arial Narrow" w:hAnsi="Arial Narrow" w:cs="Arial Narrow"/>
          <w:sz w:val="22"/>
          <w:szCs w:val="22"/>
        </w:rPr>
        <w:t xml:space="preserve">In order to give effect to the above, the attached Certificate of </w:t>
      </w:r>
      <w:r w:rsidR="00913E6F" w:rsidRPr="00480825">
        <w:rPr>
          <w:rFonts w:ascii="Arial Narrow" w:eastAsia="Arial Narrow" w:hAnsi="Arial Narrow" w:cs="Arial Narrow"/>
          <w:sz w:val="22"/>
          <w:szCs w:val="22"/>
        </w:rPr>
        <w:t>bid</w:t>
      </w:r>
      <w:r w:rsidRPr="00480825">
        <w:rPr>
          <w:rFonts w:ascii="Arial Narrow" w:eastAsia="Arial Narrow" w:hAnsi="Arial Narrow" w:cs="Arial Narrow"/>
          <w:sz w:val="22"/>
          <w:szCs w:val="22"/>
        </w:rPr>
        <w:t xml:space="preserve"> Determination (SBD 9) must be completed and submitted with the </w:t>
      </w:r>
      <w:r w:rsidR="00377A22"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w:t>
      </w:r>
    </w:p>
    <w:p w:rsidR="00AA4C7C" w:rsidRPr="00480825" w:rsidRDefault="00AA4C7C" w:rsidP="00AA4C7C">
      <w:pPr>
        <w:spacing w:line="360" w:lineRule="auto"/>
        <w:jc w:val="both"/>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AA4C7C">
      <w:pPr>
        <w:spacing w:line="360" w:lineRule="auto"/>
        <w:jc w:val="both"/>
        <w:rPr>
          <w:rFonts w:ascii="Arial Narrow" w:hAnsi="Arial Narrow"/>
          <w:sz w:val="22"/>
          <w:szCs w:val="22"/>
        </w:rPr>
      </w:pPr>
      <w:r w:rsidRPr="00480825">
        <w:rPr>
          <w:rFonts w:ascii="Arial Narrow" w:eastAsia="Arial Narrow" w:hAnsi="Arial Narrow" w:cs="Arial Narrow"/>
          <w:b/>
          <w:bCs/>
          <w:sz w:val="22"/>
          <w:szCs w:val="22"/>
        </w:rPr>
        <w:t xml:space="preserve">¹ Includes price </w:t>
      </w:r>
      <w:r w:rsidR="00377A22" w:rsidRPr="00480825">
        <w:rPr>
          <w:rFonts w:ascii="Arial Narrow" w:eastAsia="Arial Narrow" w:hAnsi="Arial Narrow" w:cs="Arial Narrow"/>
          <w:b/>
          <w:bCs/>
          <w:sz w:val="22"/>
          <w:szCs w:val="22"/>
        </w:rPr>
        <w:t>quotation</w:t>
      </w:r>
      <w:r w:rsidRPr="00480825">
        <w:rPr>
          <w:rFonts w:ascii="Arial Narrow" w:eastAsia="Arial Narrow" w:hAnsi="Arial Narrow" w:cs="Arial Narrow"/>
          <w:b/>
          <w:bCs/>
          <w:sz w:val="22"/>
          <w:szCs w:val="22"/>
        </w:rPr>
        <w:t xml:space="preserve">s, advertised competitive </w:t>
      </w:r>
      <w:r w:rsidR="00377A22" w:rsidRPr="00480825">
        <w:rPr>
          <w:rFonts w:ascii="Arial Narrow" w:eastAsia="Arial Narrow" w:hAnsi="Arial Narrow" w:cs="Arial Narrow"/>
          <w:b/>
          <w:bCs/>
          <w:sz w:val="22"/>
          <w:szCs w:val="22"/>
        </w:rPr>
        <w:t>quotation</w:t>
      </w:r>
      <w:r w:rsidR="00654053" w:rsidRPr="00480825">
        <w:rPr>
          <w:rFonts w:ascii="Arial Narrow" w:eastAsia="Arial Narrow" w:hAnsi="Arial Narrow" w:cs="Arial Narrow"/>
          <w:b/>
          <w:bCs/>
          <w:sz w:val="22"/>
          <w:szCs w:val="22"/>
        </w:rPr>
        <w:t>s</w:t>
      </w:r>
      <w:r w:rsidRPr="00480825">
        <w:rPr>
          <w:rFonts w:ascii="Arial Narrow" w:eastAsia="Arial Narrow" w:hAnsi="Arial Narrow" w:cs="Arial Narrow"/>
          <w:b/>
          <w:bCs/>
          <w:sz w:val="22"/>
          <w:szCs w:val="22"/>
        </w:rPr>
        <w:t xml:space="preserve">, limited </w:t>
      </w:r>
      <w:r w:rsidR="00377A22" w:rsidRPr="00480825">
        <w:rPr>
          <w:rFonts w:ascii="Arial Narrow" w:eastAsia="Arial Narrow" w:hAnsi="Arial Narrow" w:cs="Arial Narrow"/>
          <w:b/>
          <w:bCs/>
          <w:sz w:val="22"/>
          <w:szCs w:val="22"/>
        </w:rPr>
        <w:t>quotation</w:t>
      </w:r>
      <w:r w:rsidR="00654053" w:rsidRPr="00480825">
        <w:rPr>
          <w:rFonts w:ascii="Arial Narrow" w:eastAsia="Arial Narrow" w:hAnsi="Arial Narrow" w:cs="Arial Narrow"/>
          <w:b/>
          <w:bCs/>
          <w:sz w:val="22"/>
          <w:szCs w:val="22"/>
        </w:rPr>
        <w:t>s</w:t>
      </w:r>
      <w:r w:rsidRPr="00480825">
        <w:rPr>
          <w:rFonts w:ascii="Arial Narrow" w:eastAsia="Arial Narrow" w:hAnsi="Arial Narrow" w:cs="Arial Narrow"/>
          <w:b/>
          <w:bCs/>
          <w:sz w:val="22"/>
          <w:szCs w:val="22"/>
        </w:rPr>
        <w:t xml:space="preserve"> and proposals.</w:t>
      </w:r>
    </w:p>
    <w:p w:rsidR="00AA4C7C" w:rsidRPr="00480825" w:rsidRDefault="00AA4C7C" w:rsidP="00AA4C7C">
      <w:pPr>
        <w:spacing w:line="360" w:lineRule="auto"/>
        <w:jc w:val="both"/>
        <w:rPr>
          <w:rFonts w:ascii="Arial Narrow" w:hAnsi="Arial Narrow"/>
          <w:sz w:val="22"/>
          <w:szCs w:val="22"/>
        </w:rPr>
      </w:pPr>
      <w:r w:rsidRPr="00480825">
        <w:rPr>
          <w:rFonts w:ascii="Arial Narrow" w:eastAsia="Arial Narrow" w:hAnsi="Arial Narrow" w:cs="Arial Narrow"/>
          <w:b/>
          <w:bCs/>
          <w:sz w:val="22"/>
          <w:szCs w:val="22"/>
        </w:rPr>
        <w:t xml:space="preserve">² </w:t>
      </w:r>
      <w:r w:rsidR="006325A9" w:rsidRPr="00480825">
        <w:rPr>
          <w:rFonts w:ascii="Arial Narrow" w:eastAsia="Arial Narrow" w:hAnsi="Arial Narrow" w:cs="Arial Narrow"/>
          <w:b/>
          <w:bCs/>
          <w:sz w:val="22"/>
          <w:szCs w:val="22"/>
        </w:rPr>
        <w:t>BID</w:t>
      </w:r>
      <w:r w:rsidRPr="00480825">
        <w:rPr>
          <w:rFonts w:ascii="Arial Narrow" w:eastAsia="Arial Narrow" w:hAnsi="Arial Narrow" w:cs="Arial Narrow"/>
          <w:b/>
          <w:bCs/>
          <w:sz w:val="22"/>
          <w:szCs w:val="22"/>
        </w:rPr>
        <w:t xml:space="preserve"> rigging (or collusive </w:t>
      </w:r>
      <w:r w:rsidR="00AA579E" w:rsidRPr="00480825">
        <w:rPr>
          <w:rFonts w:ascii="Arial Narrow" w:eastAsia="Arial Narrow" w:hAnsi="Arial Narrow" w:cs="Arial Narrow"/>
          <w:b/>
          <w:bCs/>
          <w:sz w:val="22"/>
          <w:szCs w:val="22"/>
        </w:rPr>
        <w:t>quot</w:t>
      </w:r>
      <w:r w:rsidRPr="00480825">
        <w:rPr>
          <w:rFonts w:ascii="Arial Narrow" w:eastAsia="Arial Narrow" w:hAnsi="Arial Narrow" w:cs="Arial Narrow"/>
          <w:b/>
          <w:bCs/>
          <w:sz w:val="22"/>
          <w:szCs w:val="22"/>
        </w:rPr>
        <w:t xml:space="preserve">ing) occurs when businesses, that would otherwise be expected to compete, secretly conspire to raise prices or lower the quality of goods and / or services for purchasers who wish to acquire goods and / or services through a </w:t>
      </w:r>
      <w:r w:rsidR="00AA579E" w:rsidRPr="00480825">
        <w:rPr>
          <w:rFonts w:ascii="Arial Narrow" w:eastAsia="Arial Narrow" w:hAnsi="Arial Narrow" w:cs="Arial Narrow"/>
          <w:b/>
          <w:bCs/>
          <w:sz w:val="22"/>
          <w:szCs w:val="22"/>
        </w:rPr>
        <w:t>quot</w:t>
      </w:r>
      <w:r w:rsidRPr="00480825">
        <w:rPr>
          <w:rFonts w:ascii="Arial Narrow" w:eastAsia="Arial Narrow" w:hAnsi="Arial Narrow" w:cs="Arial Narrow"/>
          <w:b/>
          <w:bCs/>
          <w:sz w:val="22"/>
          <w:szCs w:val="22"/>
        </w:rPr>
        <w:t xml:space="preserve">ing process.  </w:t>
      </w:r>
      <w:r w:rsidR="00913E6F" w:rsidRPr="00480825">
        <w:rPr>
          <w:rFonts w:ascii="Arial Narrow" w:eastAsia="Arial Narrow" w:hAnsi="Arial Narrow" w:cs="Arial Narrow"/>
          <w:b/>
          <w:bCs/>
          <w:sz w:val="22"/>
          <w:szCs w:val="22"/>
        </w:rPr>
        <w:t>Bid</w:t>
      </w:r>
      <w:r w:rsidRPr="00480825">
        <w:rPr>
          <w:rFonts w:ascii="Arial Narrow" w:eastAsia="Arial Narrow" w:hAnsi="Arial Narrow" w:cs="Arial Narrow"/>
          <w:b/>
          <w:bCs/>
          <w:sz w:val="22"/>
          <w:szCs w:val="22"/>
        </w:rPr>
        <w:t xml:space="preserve"> rigging is, therefore, an agreement between competitors not to compete.</w:t>
      </w:r>
    </w:p>
    <w:p w:rsidR="00AA4C7C" w:rsidRPr="00480825" w:rsidRDefault="00AA4C7C" w:rsidP="00887988">
      <w:pPr>
        <w:spacing w:line="360" w:lineRule="auto"/>
        <w:jc w:val="both"/>
        <w:rPr>
          <w:rFonts w:ascii="Arial Narrow" w:eastAsia="Arial Narrow" w:hAnsi="Arial Narrow" w:cs="Arial Narrow"/>
          <w:b/>
          <w:bCs/>
          <w:sz w:val="22"/>
          <w:szCs w:val="22"/>
        </w:rPr>
      </w:pPr>
      <w:r w:rsidRPr="00480825">
        <w:rPr>
          <w:rFonts w:ascii="Arial Narrow" w:eastAsia="Arial Narrow" w:hAnsi="Arial Narrow" w:cs="Arial Narrow"/>
          <w:sz w:val="22"/>
          <w:szCs w:val="22"/>
        </w:rPr>
        <w:t> </w:t>
      </w:r>
      <w:r w:rsidRPr="00480825">
        <w:rPr>
          <w:rFonts w:ascii="Arial Narrow" w:eastAsia="Arial Narrow" w:hAnsi="Arial Narrow" w:cs="Arial Narrow"/>
          <w:b/>
          <w:bCs/>
          <w:sz w:val="22"/>
          <w:szCs w:val="22"/>
        </w:rPr>
        <w:t> </w:t>
      </w:r>
    </w:p>
    <w:p w:rsidR="00D21A79" w:rsidRPr="00480825" w:rsidRDefault="00D21A79" w:rsidP="00887988">
      <w:pPr>
        <w:spacing w:line="360" w:lineRule="auto"/>
        <w:jc w:val="both"/>
        <w:rPr>
          <w:rFonts w:ascii="Arial Narrow" w:eastAsia="Arial Narrow" w:hAnsi="Arial Narrow" w:cs="Arial Narrow"/>
          <w:b/>
          <w:bCs/>
          <w:sz w:val="22"/>
          <w:szCs w:val="22"/>
        </w:rPr>
      </w:pPr>
    </w:p>
    <w:p w:rsidR="00D21A79" w:rsidRPr="00480825" w:rsidRDefault="00D21A79" w:rsidP="00887988">
      <w:pPr>
        <w:spacing w:line="360" w:lineRule="auto"/>
        <w:jc w:val="both"/>
        <w:rPr>
          <w:rFonts w:ascii="Arial Narrow" w:eastAsia="Arial Narrow" w:hAnsi="Arial Narrow" w:cs="Arial Narrow"/>
          <w:b/>
          <w:bCs/>
          <w:sz w:val="22"/>
          <w:szCs w:val="22"/>
        </w:rPr>
      </w:pPr>
    </w:p>
    <w:p w:rsidR="00D21A79" w:rsidRPr="00480825" w:rsidRDefault="00D21A79" w:rsidP="00887988">
      <w:pPr>
        <w:spacing w:line="360" w:lineRule="auto"/>
        <w:jc w:val="both"/>
        <w:rPr>
          <w:rFonts w:ascii="Arial Narrow" w:eastAsia="Arial Narrow" w:hAnsi="Arial Narrow" w:cs="Arial Narrow"/>
          <w:b/>
          <w:bCs/>
          <w:sz w:val="22"/>
          <w:szCs w:val="22"/>
        </w:rPr>
      </w:pPr>
    </w:p>
    <w:p w:rsidR="005F33D8" w:rsidRPr="00480825" w:rsidRDefault="005F33D8" w:rsidP="00887988">
      <w:pPr>
        <w:spacing w:line="360" w:lineRule="auto"/>
        <w:jc w:val="both"/>
        <w:rPr>
          <w:rFonts w:ascii="Arial Narrow" w:eastAsia="Arial Narrow" w:hAnsi="Arial Narrow" w:cs="Arial Narrow"/>
          <w:b/>
          <w:bCs/>
          <w:sz w:val="22"/>
          <w:szCs w:val="22"/>
        </w:rPr>
      </w:pPr>
    </w:p>
    <w:p w:rsidR="005F33D8" w:rsidRPr="00480825" w:rsidRDefault="005F33D8" w:rsidP="00887988">
      <w:pPr>
        <w:spacing w:line="360" w:lineRule="auto"/>
        <w:jc w:val="both"/>
        <w:rPr>
          <w:rFonts w:ascii="Arial Narrow" w:eastAsia="Arial Narrow" w:hAnsi="Arial Narrow" w:cs="Arial Narrow"/>
          <w:b/>
          <w:bCs/>
          <w:sz w:val="22"/>
          <w:szCs w:val="22"/>
        </w:rPr>
      </w:pPr>
    </w:p>
    <w:p w:rsidR="005F33D8" w:rsidRPr="00480825" w:rsidRDefault="005F33D8" w:rsidP="00887988">
      <w:pPr>
        <w:spacing w:line="360" w:lineRule="auto"/>
        <w:jc w:val="both"/>
        <w:rPr>
          <w:rFonts w:ascii="Arial Narrow" w:eastAsia="Arial Narrow" w:hAnsi="Arial Narrow" w:cs="Arial Narrow"/>
          <w:b/>
          <w:bCs/>
          <w:sz w:val="22"/>
          <w:szCs w:val="22"/>
        </w:rPr>
      </w:pPr>
    </w:p>
    <w:p w:rsidR="00CD6A45" w:rsidRDefault="00CD6A45" w:rsidP="00AA4C7C">
      <w:pPr>
        <w:spacing w:line="360" w:lineRule="auto"/>
        <w:jc w:val="center"/>
        <w:rPr>
          <w:rFonts w:ascii="Arial Narrow" w:eastAsia="Arial Narrow" w:hAnsi="Arial Narrow" w:cs="Arial Narrow"/>
          <w:b/>
          <w:bCs/>
          <w:sz w:val="22"/>
          <w:szCs w:val="22"/>
        </w:rPr>
      </w:pPr>
    </w:p>
    <w:p w:rsidR="009411AE" w:rsidRDefault="009411AE" w:rsidP="00AA4C7C">
      <w:pPr>
        <w:spacing w:line="360" w:lineRule="auto"/>
        <w:jc w:val="center"/>
        <w:rPr>
          <w:rFonts w:ascii="Arial Narrow" w:eastAsia="Arial Narrow" w:hAnsi="Arial Narrow" w:cs="Arial Narrow"/>
          <w:b/>
          <w:bCs/>
          <w:sz w:val="22"/>
          <w:szCs w:val="22"/>
        </w:rPr>
      </w:pPr>
    </w:p>
    <w:p w:rsidR="009411AE" w:rsidRDefault="009411AE" w:rsidP="00AA4C7C">
      <w:pPr>
        <w:spacing w:line="360" w:lineRule="auto"/>
        <w:jc w:val="center"/>
        <w:rPr>
          <w:rFonts w:ascii="Arial Narrow" w:eastAsia="Arial Narrow" w:hAnsi="Arial Narrow" w:cs="Arial Narrow"/>
          <w:b/>
          <w:bCs/>
          <w:sz w:val="22"/>
          <w:szCs w:val="22"/>
        </w:rPr>
      </w:pPr>
    </w:p>
    <w:p w:rsidR="009411AE" w:rsidRDefault="009411AE" w:rsidP="00AA4C7C">
      <w:pPr>
        <w:spacing w:line="360" w:lineRule="auto"/>
        <w:jc w:val="center"/>
        <w:rPr>
          <w:rFonts w:ascii="Arial Narrow" w:eastAsia="Arial Narrow" w:hAnsi="Arial Narrow" w:cs="Arial Narrow"/>
          <w:b/>
          <w:bCs/>
          <w:sz w:val="22"/>
          <w:szCs w:val="22"/>
        </w:rPr>
      </w:pPr>
    </w:p>
    <w:p w:rsidR="00AA4C7C" w:rsidRPr="00480825" w:rsidRDefault="00AA4C7C" w:rsidP="00AA4C7C">
      <w:pPr>
        <w:spacing w:line="360" w:lineRule="auto"/>
        <w:jc w:val="center"/>
        <w:rPr>
          <w:rFonts w:ascii="Arial Narrow" w:hAnsi="Arial Narrow"/>
          <w:sz w:val="22"/>
          <w:szCs w:val="22"/>
        </w:rPr>
      </w:pPr>
      <w:r w:rsidRPr="00480825">
        <w:rPr>
          <w:rFonts w:ascii="Arial Narrow" w:eastAsia="Arial Narrow" w:hAnsi="Arial Narrow" w:cs="Arial Narrow"/>
          <w:b/>
          <w:bCs/>
          <w:sz w:val="22"/>
          <w:szCs w:val="22"/>
        </w:rPr>
        <w:lastRenderedPageBreak/>
        <w:t xml:space="preserve">CERTIFICATE OF INDEPENDENT </w:t>
      </w:r>
      <w:r w:rsidR="006325A9" w:rsidRPr="00480825">
        <w:rPr>
          <w:rFonts w:ascii="Arial Narrow" w:eastAsia="Arial Narrow" w:hAnsi="Arial Narrow" w:cs="Arial Narrow"/>
          <w:b/>
          <w:bCs/>
          <w:sz w:val="22"/>
          <w:szCs w:val="22"/>
        </w:rPr>
        <w:t>BID</w:t>
      </w:r>
      <w:r w:rsidRPr="00480825">
        <w:rPr>
          <w:rFonts w:ascii="Arial Narrow" w:eastAsia="Arial Narrow" w:hAnsi="Arial Narrow" w:cs="Arial Narrow"/>
          <w:b/>
          <w:bCs/>
          <w:sz w:val="22"/>
          <w:szCs w:val="22"/>
        </w:rPr>
        <w:t xml:space="preserve"> DETERMINATION</w:t>
      </w:r>
    </w:p>
    <w:p w:rsidR="00AA4C7C" w:rsidRPr="00480825" w:rsidRDefault="00AA4C7C" w:rsidP="004014F8">
      <w:pPr>
        <w:spacing w:line="360" w:lineRule="auto"/>
        <w:jc w:val="center"/>
        <w:rPr>
          <w:rFonts w:ascii="Arial Narrow" w:hAnsi="Arial Narrow"/>
          <w:sz w:val="22"/>
          <w:szCs w:val="22"/>
        </w:rPr>
      </w:pPr>
    </w:p>
    <w:p w:rsidR="00AA4C7C" w:rsidRPr="00480825" w:rsidRDefault="00AA4C7C" w:rsidP="004014F8">
      <w:pPr>
        <w:spacing w:line="360" w:lineRule="auto"/>
        <w:jc w:val="center"/>
        <w:rPr>
          <w:rFonts w:ascii="Arial Narrow" w:hAnsi="Arial Narrow"/>
          <w:sz w:val="22"/>
          <w:szCs w:val="22"/>
        </w:rPr>
      </w:pPr>
      <w:r w:rsidRPr="00480825">
        <w:rPr>
          <w:rFonts w:ascii="Arial Narrow" w:eastAsia="Arial Narrow" w:hAnsi="Arial Narrow" w:cs="Arial Narrow"/>
          <w:sz w:val="22"/>
          <w:szCs w:val="22"/>
        </w:rPr>
        <w:t xml:space="preserve">I, the undersigned, in submitting the accompanying </w:t>
      </w:r>
      <w:r w:rsidR="00377A22"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w:t>
      </w:r>
    </w:p>
    <w:p w:rsidR="00AA4C7C" w:rsidRPr="00480825" w:rsidRDefault="00AA4C7C" w:rsidP="004014F8">
      <w:pPr>
        <w:spacing w:line="360" w:lineRule="auto"/>
        <w:jc w:val="center"/>
        <w:rPr>
          <w:rFonts w:ascii="Arial Narrow" w:hAnsi="Arial Narrow"/>
          <w:sz w:val="22"/>
          <w:szCs w:val="22"/>
        </w:rPr>
      </w:pPr>
      <w:r w:rsidRPr="00480825">
        <w:rPr>
          <w:rFonts w:ascii="Arial Narrow" w:eastAsia="Arial Narrow" w:hAnsi="Arial Narrow" w:cs="Arial Narrow"/>
          <w:sz w:val="22"/>
          <w:szCs w:val="22"/>
        </w:rPr>
        <w:t>________________________________________________________________________</w:t>
      </w:r>
    </w:p>
    <w:p w:rsidR="00AA4C7C" w:rsidRPr="00480825" w:rsidRDefault="00AA4C7C" w:rsidP="004014F8">
      <w:pPr>
        <w:spacing w:line="360" w:lineRule="auto"/>
        <w:jc w:val="center"/>
        <w:rPr>
          <w:rFonts w:ascii="Arial Narrow" w:hAnsi="Arial Narrow"/>
          <w:sz w:val="22"/>
          <w:szCs w:val="22"/>
        </w:rPr>
      </w:pPr>
      <w:r w:rsidRPr="00480825">
        <w:rPr>
          <w:rFonts w:ascii="Arial Narrow" w:eastAsia="Arial Narrow" w:hAnsi="Arial Narrow" w:cs="Arial Narrow"/>
          <w:sz w:val="22"/>
          <w:szCs w:val="22"/>
        </w:rPr>
        <w:t>(</w:t>
      </w:r>
      <w:r w:rsidR="00377A22"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 xml:space="preserve"> Number and Description)</w:t>
      </w:r>
    </w:p>
    <w:p w:rsidR="00AA4C7C" w:rsidRPr="00480825" w:rsidRDefault="00AA4C7C" w:rsidP="004014F8">
      <w:pPr>
        <w:spacing w:line="360" w:lineRule="auto"/>
        <w:jc w:val="center"/>
        <w:rPr>
          <w:rFonts w:ascii="Arial Narrow" w:hAnsi="Arial Narrow"/>
          <w:sz w:val="22"/>
          <w:szCs w:val="22"/>
        </w:rPr>
      </w:pPr>
    </w:p>
    <w:p w:rsidR="00AA4C7C" w:rsidRPr="00480825" w:rsidRDefault="00AA4C7C" w:rsidP="004014F8">
      <w:pPr>
        <w:spacing w:line="360" w:lineRule="auto"/>
        <w:jc w:val="center"/>
        <w:rPr>
          <w:rFonts w:ascii="Arial Narrow" w:hAnsi="Arial Narrow"/>
          <w:sz w:val="22"/>
          <w:szCs w:val="22"/>
        </w:rPr>
      </w:pPr>
      <w:r w:rsidRPr="00480825">
        <w:rPr>
          <w:rFonts w:ascii="Arial Narrow" w:eastAsia="Arial Narrow" w:hAnsi="Arial Narrow" w:cs="Arial Narrow"/>
          <w:sz w:val="22"/>
          <w:szCs w:val="22"/>
        </w:rPr>
        <w:t xml:space="preserve">in response to the invitation for the </w:t>
      </w:r>
      <w:r w:rsidR="00377A22"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 xml:space="preserve"> made by:</w:t>
      </w:r>
    </w:p>
    <w:p w:rsidR="00AA4C7C" w:rsidRPr="00480825" w:rsidRDefault="00AA4C7C" w:rsidP="004014F8">
      <w:pPr>
        <w:spacing w:line="360" w:lineRule="auto"/>
        <w:jc w:val="center"/>
        <w:rPr>
          <w:rFonts w:ascii="Arial Narrow" w:hAnsi="Arial Narrow"/>
          <w:sz w:val="22"/>
          <w:szCs w:val="22"/>
        </w:rPr>
      </w:pPr>
      <w:r w:rsidRPr="00480825">
        <w:rPr>
          <w:rFonts w:ascii="Arial Narrow" w:eastAsia="Arial Narrow" w:hAnsi="Arial Narrow" w:cs="Arial Narrow"/>
          <w:sz w:val="22"/>
          <w:szCs w:val="22"/>
        </w:rPr>
        <w:t>______________________________________________________________________________</w:t>
      </w:r>
    </w:p>
    <w:p w:rsidR="00AA4C7C" w:rsidRPr="00480825" w:rsidRDefault="00AA4C7C" w:rsidP="004014F8">
      <w:pPr>
        <w:spacing w:line="360" w:lineRule="auto"/>
        <w:jc w:val="center"/>
        <w:rPr>
          <w:rFonts w:ascii="Arial Narrow" w:hAnsi="Arial Narrow"/>
          <w:sz w:val="22"/>
          <w:szCs w:val="22"/>
        </w:rPr>
      </w:pPr>
      <w:r w:rsidRPr="00480825">
        <w:rPr>
          <w:rFonts w:ascii="Arial Narrow" w:eastAsia="Arial Narrow" w:hAnsi="Arial Narrow" w:cs="Arial Narrow"/>
          <w:sz w:val="22"/>
          <w:szCs w:val="22"/>
        </w:rPr>
        <w:t>(Name of Institution)</w:t>
      </w:r>
    </w:p>
    <w:p w:rsidR="00AA4C7C" w:rsidRPr="00480825" w:rsidRDefault="00AA4C7C" w:rsidP="004014F8">
      <w:pPr>
        <w:spacing w:line="360" w:lineRule="auto"/>
        <w:jc w:val="center"/>
        <w:rPr>
          <w:rFonts w:ascii="Arial Narrow" w:hAnsi="Arial Narrow"/>
          <w:sz w:val="22"/>
          <w:szCs w:val="22"/>
        </w:rPr>
      </w:pPr>
    </w:p>
    <w:p w:rsidR="00AA4C7C" w:rsidRPr="00480825" w:rsidRDefault="00AA4C7C" w:rsidP="004014F8">
      <w:pPr>
        <w:spacing w:line="360" w:lineRule="auto"/>
        <w:jc w:val="center"/>
        <w:rPr>
          <w:rFonts w:ascii="Arial Narrow" w:hAnsi="Arial Narrow"/>
          <w:sz w:val="22"/>
          <w:szCs w:val="22"/>
        </w:rPr>
      </w:pPr>
      <w:r w:rsidRPr="00480825">
        <w:rPr>
          <w:rFonts w:ascii="Arial Narrow" w:eastAsia="Arial Narrow" w:hAnsi="Arial Narrow" w:cs="Arial Narrow"/>
          <w:sz w:val="22"/>
          <w:szCs w:val="22"/>
        </w:rPr>
        <w:t>do hereby make the following statements that I certify to be true and complete in every respect:</w:t>
      </w:r>
    </w:p>
    <w:p w:rsidR="00AA4C7C" w:rsidRPr="00480825" w:rsidRDefault="00AA4C7C" w:rsidP="004014F8">
      <w:pPr>
        <w:spacing w:line="360" w:lineRule="auto"/>
        <w:jc w:val="center"/>
        <w:rPr>
          <w:rFonts w:ascii="Arial Narrow" w:hAnsi="Arial Narrow"/>
          <w:sz w:val="22"/>
          <w:szCs w:val="22"/>
        </w:rPr>
      </w:pPr>
    </w:p>
    <w:p w:rsidR="00AA4C7C" w:rsidRPr="00480825" w:rsidRDefault="00AA4C7C" w:rsidP="004014F8">
      <w:pPr>
        <w:spacing w:line="360" w:lineRule="auto"/>
        <w:jc w:val="center"/>
        <w:rPr>
          <w:rFonts w:ascii="Arial Narrow" w:hAnsi="Arial Narrow"/>
          <w:sz w:val="22"/>
          <w:szCs w:val="22"/>
        </w:rPr>
      </w:pPr>
      <w:r w:rsidRPr="00480825">
        <w:rPr>
          <w:rFonts w:ascii="Arial Narrow" w:eastAsia="Arial Narrow" w:hAnsi="Arial Narrow" w:cs="Arial Narrow"/>
          <w:sz w:val="22"/>
          <w:szCs w:val="22"/>
        </w:rPr>
        <w:t>I certify, on behalf of: _______________________________________________________that:</w:t>
      </w:r>
    </w:p>
    <w:p w:rsidR="00AA4C7C" w:rsidRPr="00480825" w:rsidRDefault="00AA4C7C" w:rsidP="004014F8">
      <w:pPr>
        <w:spacing w:line="360" w:lineRule="auto"/>
        <w:jc w:val="center"/>
        <w:rPr>
          <w:rFonts w:ascii="Arial Narrow" w:hAnsi="Arial Narrow"/>
          <w:sz w:val="22"/>
          <w:szCs w:val="22"/>
        </w:rPr>
      </w:pPr>
      <w:r w:rsidRPr="00480825">
        <w:rPr>
          <w:rFonts w:ascii="Arial Narrow" w:eastAsia="Arial Narrow" w:hAnsi="Arial Narrow" w:cs="Arial Narrow"/>
          <w:sz w:val="22"/>
          <w:szCs w:val="22"/>
        </w:rPr>
        <w:t xml:space="preserve">(Name of </w:t>
      </w:r>
      <w:r w:rsidR="00DA3C17" w:rsidRPr="00480825">
        <w:rPr>
          <w:rFonts w:ascii="Arial Narrow" w:eastAsia="Arial Narrow" w:hAnsi="Arial Narrow" w:cs="Arial Narrow"/>
          <w:sz w:val="22"/>
          <w:szCs w:val="22"/>
        </w:rPr>
        <w:t>Bidder</w:t>
      </w:r>
      <w:r w:rsidRPr="00480825">
        <w:rPr>
          <w:rFonts w:ascii="Arial Narrow" w:eastAsia="Arial Narrow" w:hAnsi="Arial Narrow" w:cs="Arial Narrow"/>
          <w:sz w:val="22"/>
          <w:szCs w:val="22"/>
        </w:rPr>
        <w:t>)</w:t>
      </w:r>
    </w:p>
    <w:p w:rsidR="00AA4C7C" w:rsidRPr="00480825" w:rsidRDefault="00AA4C7C" w:rsidP="009D56B2">
      <w:pPr>
        <w:numPr>
          <w:ilvl w:val="0"/>
          <w:numId w:val="52"/>
        </w:numPr>
        <w:pBdr>
          <w:left w:val="none" w:sz="0" w:space="2" w:color="auto"/>
        </w:pBdr>
        <w:spacing w:line="360" w:lineRule="auto"/>
        <w:ind w:left="360" w:hanging="305"/>
        <w:jc w:val="both"/>
        <w:rPr>
          <w:rFonts w:ascii="Arial Narrow" w:eastAsia="Arial Narrow" w:hAnsi="Arial Narrow" w:cs="Arial Narrow"/>
          <w:sz w:val="22"/>
          <w:szCs w:val="22"/>
        </w:rPr>
      </w:pPr>
      <w:r w:rsidRPr="00480825">
        <w:rPr>
          <w:rFonts w:ascii="Arial Narrow" w:eastAsia="Arial Narrow" w:hAnsi="Arial Narrow" w:cs="Arial Narrow"/>
          <w:sz w:val="22"/>
          <w:szCs w:val="22"/>
        </w:rPr>
        <w:t>I have read and I understand the contents of this Certificate;</w:t>
      </w:r>
    </w:p>
    <w:p w:rsidR="00AA4C7C" w:rsidRPr="00480825" w:rsidRDefault="00AA4C7C" w:rsidP="00AA4C7C">
      <w:pPr>
        <w:spacing w:line="360" w:lineRule="auto"/>
        <w:ind w:left="360"/>
        <w:jc w:val="both"/>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9D56B2">
      <w:pPr>
        <w:numPr>
          <w:ilvl w:val="0"/>
          <w:numId w:val="53"/>
        </w:numPr>
        <w:pBdr>
          <w:left w:val="none" w:sz="0" w:space="2" w:color="auto"/>
        </w:pBdr>
        <w:spacing w:line="360" w:lineRule="auto"/>
        <w:ind w:left="360" w:hanging="305"/>
        <w:jc w:val="both"/>
        <w:rPr>
          <w:rFonts w:ascii="Arial Narrow" w:eastAsia="Arial Narrow" w:hAnsi="Arial Narrow" w:cs="Arial Narrow"/>
          <w:sz w:val="22"/>
          <w:szCs w:val="22"/>
        </w:rPr>
      </w:pPr>
      <w:r w:rsidRPr="00480825">
        <w:rPr>
          <w:rFonts w:ascii="Arial Narrow" w:eastAsia="Arial Narrow" w:hAnsi="Arial Narrow" w:cs="Arial Narrow"/>
          <w:sz w:val="22"/>
          <w:szCs w:val="22"/>
        </w:rPr>
        <w:t xml:space="preserve">I understand that the accompanying </w:t>
      </w:r>
      <w:r w:rsidR="00377A22"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 xml:space="preserve"> will be disqualified if this Certificate is found not to be true and complete in every respect;</w:t>
      </w:r>
    </w:p>
    <w:p w:rsidR="00AA4C7C" w:rsidRPr="00480825" w:rsidRDefault="00AA4C7C" w:rsidP="00AA4C7C">
      <w:pPr>
        <w:spacing w:line="360" w:lineRule="auto"/>
        <w:ind w:left="360"/>
        <w:jc w:val="both"/>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9D56B2">
      <w:pPr>
        <w:numPr>
          <w:ilvl w:val="0"/>
          <w:numId w:val="54"/>
        </w:numPr>
        <w:pBdr>
          <w:left w:val="none" w:sz="0" w:space="2" w:color="auto"/>
        </w:pBdr>
        <w:spacing w:line="360" w:lineRule="auto"/>
        <w:ind w:left="360" w:hanging="305"/>
        <w:jc w:val="both"/>
        <w:rPr>
          <w:rFonts w:ascii="Arial Narrow" w:eastAsia="Arial Narrow" w:hAnsi="Arial Narrow" w:cs="Arial Narrow"/>
          <w:sz w:val="22"/>
          <w:szCs w:val="22"/>
        </w:rPr>
      </w:pPr>
      <w:r w:rsidRPr="00480825">
        <w:rPr>
          <w:rFonts w:ascii="Arial Narrow" w:eastAsia="Arial Narrow" w:hAnsi="Arial Narrow" w:cs="Arial Narrow"/>
          <w:sz w:val="22"/>
          <w:szCs w:val="22"/>
        </w:rPr>
        <w:t xml:space="preserve">I am authorized by the </w:t>
      </w:r>
      <w:r w:rsidR="00DA3C17" w:rsidRPr="00480825">
        <w:rPr>
          <w:rFonts w:ascii="Arial Narrow" w:eastAsia="Arial Narrow" w:hAnsi="Arial Narrow" w:cs="Arial Narrow"/>
          <w:sz w:val="22"/>
          <w:szCs w:val="22"/>
        </w:rPr>
        <w:t>Bidder</w:t>
      </w:r>
      <w:r w:rsidRPr="00480825">
        <w:rPr>
          <w:rFonts w:ascii="Arial Narrow" w:eastAsia="Arial Narrow" w:hAnsi="Arial Narrow" w:cs="Arial Narrow"/>
          <w:sz w:val="22"/>
          <w:szCs w:val="22"/>
        </w:rPr>
        <w:t xml:space="preserve"> to sign this Certificate, and to submit the accompanying </w:t>
      </w:r>
      <w:r w:rsidR="00377A22"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 xml:space="preserve">, on behalf of the </w:t>
      </w:r>
      <w:r w:rsidR="00DA3C17" w:rsidRPr="00480825">
        <w:rPr>
          <w:rFonts w:ascii="Arial Narrow" w:eastAsia="Arial Narrow" w:hAnsi="Arial Narrow" w:cs="Arial Narrow"/>
          <w:sz w:val="22"/>
          <w:szCs w:val="22"/>
        </w:rPr>
        <w:t>Bidder</w:t>
      </w:r>
      <w:r w:rsidRPr="00480825">
        <w:rPr>
          <w:rFonts w:ascii="Arial Narrow" w:eastAsia="Arial Narrow" w:hAnsi="Arial Narrow" w:cs="Arial Narrow"/>
          <w:sz w:val="22"/>
          <w:szCs w:val="22"/>
        </w:rPr>
        <w:t>;</w:t>
      </w:r>
    </w:p>
    <w:p w:rsidR="00AA4C7C" w:rsidRPr="00480825" w:rsidRDefault="00AA4C7C" w:rsidP="00AA4C7C">
      <w:pPr>
        <w:spacing w:line="360" w:lineRule="auto"/>
        <w:jc w:val="both"/>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9D56B2">
      <w:pPr>
        <w:numPr>
          <w:ilvl w:val="0"/>
          <w:numId w:val="55"/>
        </w:numPr>
        <w:pBdr>
          <w:left w:val="none" w:sz="0" w:space="2" w:color="auto"/>
        </w:pBdr>
        <w:spacing w:line="360" w:lineRule="auto"/>
        <w:ind w:left="360" w:hanging="305"/>
        <w:jc w:val="both"/>
        <w:rPr>
          <w:rFonts w:ascii="Arial Narrow" w:eastAsia="Arial Narrow" w:hAnsi="Arial Narrow" w:cs="Arial Narrow"/>
          <w:sz w:val="22"/>
          <w:szCs w:val="22"/>
        </w:rPr>
      </w:pPr>
      <w:r w:rsidRPr="00480825">
        <w:rPr>
          <w:rFonts w:ascii="Arial Narrow" w:eastAsia="Arial Narrow" w:hAnsi="Arial Narrow" w:cs="Arial Narrow"/>
          <w:sz w:val="22"/>
          <w:szCs w:val="22"/>
        </w:rPr>
        <w:t xml:space="preserve">Each person whose signature appears on the accompanying </w:t>
      </w:r>
      <w:r w:rsidR="00913E6F" w:rsidRPr="00480825">
        <w:rPr>
          <w:rFonts w:ascii="Arial Narrow" w:eastAsia="Arial Narrow" w:hAnsi="Arial Narrow" w:cs="Arial Narrow"/>
          <w:sz w:val="22"/>
          <w:szCs w:val="22"/>
        </w:rPr>
        <w:t>bid</w:t>
      </w:r>
      <w:r w:rsidRPr="00480825">
        <w:rPr>
          <w:rFonts w:ascii="Arial Narrow" w:eastAsia="Arial Narrow" w:hAnsi="Arial Narrow" w:cs="Arial Narrow"/>
          <w:sz w:val="22"/>
          <w:szCs w:val="22"/>
        </w:rPr>
        <w:t xml:space="preserve"> has been authorized by the </w:t>
      </w:r>
      <w:r w:rsidR="00DA3C17" w:rsidRPr="00480825">
        <w:rPr>
          <w:rFonts w:ascii="Arial Narrow" w:eastAsia="Arial Narrow" w:hAnsi="Arial Narrow" w:cs="Arial Narrow"/>
          <w:sz w:val="22"/>
          <w:szCs w:val="22"/>
        </w:rPr>
        <w:t>Bidder</w:t>
      </w:r>
      <w:r w:rsidRPr="00480825">
        <w:rPr>
          <w:rFonts w:ascii="Arial Narrow" w:eastAsia="Arial Narrow" w:hAnsi="Arial Narrow" w:cs="Arial Narrow"/>
          <w:sz w:val="22"/>
          <w:szCs w:val="22"/>
        </w:rPr>
        <w:t xml:space="preserve"> to determine the terms of, and to sign the </w:t>
      </w:r>
      <w:r w:rsidR="00913E6F" w:rsidRPr="00480825">
        <w:rPr>
          <w:rFonts w:ascii="Arial Narrow" w:eastAsia="Arial Narrow" w:hAnsi="Arial Narrow" w:cs="Arial Narrow"/>
          <w:sz w:val="22"/>
          <w:szCs w:val="22"/>
        </w:rPr>
        <w:t>bid</w:t>
      </w:r>
      <w:r w:rsidRPr="00480825">
        <w:rPr>
          <w:rFonts w:ascii="Arial Narrow" w:eastAsia="Arial Narrow" w:hAnsi="Arial Narrow" w:cs="Arial Narrow"/>
          <w:sz w:val="22"/>
          <w:szCs w:val="22"/>
        </w:rPr>
        <w:t xml:space="preserve">, on behalf of the </w:t>
      </w:r>
      <w:r w:rsidR="00DA3C17" w:rsidRPr="00480825">
        <w:rPr>
          <w:rFonts w:ascii="Arial Narrow" w:eastAsia="Arial Narrow" w:hAnsi="Arial Narrow" w:cs="Arial Narrow"/>
          <w:sz w:val="22"/>
          <w:szCs w:val="22"/>
        </w:rPr>
        <w:t>Bidder</w:t>
      </w:r>
      <w:r w:rsidRPr="00480825">
        <w:rPr>
          <w:rFonts w:ascii="Arial Narrow" w:eastAsia="Arial Narrow" w:hAnsi="Arial Narrow" w:cs="Arial Narrow"/>
          <w:sz w:val="22"/>
          <w:szCs w:val="22"/>
        </w:rPr>
        <w:t>;</w:t>
      </w:r>
    </w:p>
    <w:p w:rsidR="00AA4C7C" w:rsidRPr="00480825" w:rsidRDefault="00AA4C7C" w:rsidP="00AA4C7C">
      <w:pPr>
        <w:spacing w:line="360" w:lineRule="auto"/>
        <w:ind w:left="360"/>
        <w:jc w:val="both"/>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9D56B2">
      <w:pPr>
        <w:numPr>
          <w:ilvl w:val="0"/>
          <w:numId w:val="56"/>
        </w:numPr>
        <w:pBdr>
          <w:left w:val="none" w:sz="0" w:space="2" w:color="auto"/>
        </w:pBdr>
        <w:spacing w:line="360" w:lineRule="auto"/>
        <w:ind w:left="360" w:hanging="305"/>
        <w:jc w:val="both"/>
        <w:rPr>
          <w:rFonts w:ascii="Arial Narrow" w:eastAsia="Arial Narrow" w:hAnsi="Arial Narrow" w:cs="Arial Narrow"/>
          <w:sz w:val="22"/>
          <w:szCs w:val="22"/>
        </w:rPr>
      </w:pPr>
      <w:r w:rsidRPr="00480825">
        <w:rPr>
          <w:rFonts w:ascii="Arial Narrow" w:eastAsia="Arial Narrow" w:hAnsi="Arial Narrow" w:cs="Arial Narrow"/>
          <w:sz w:val="22"/>
          <w:szCs w:val="22"/>
        </w:rPr>
        <w:t xml:space="preserve">For the purposes of this Certificate and the accompanying </w:t>
      </w:r>
      <w:r w:rsidR="00377A22"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 xml:space="preserve">, I understand that the word “competitor” shall include any individual or organization, other than the </w:t>
      </w:r>
      <w:r w:rsidR="00DA3C17" w:rsidRPr="00480825">
        <w:rPr>
          <w:rFonts w:ascii="Arial Narrow" w:eastAsia="Arial Narrow" w:hAnsi="Arial Narrow" w:cs="Arial Narrow"/>
          <w:sz w:val="22"/>
          <w:szCs w:val="22"/>
        </w:rPr>
        <w:t>Bidder</w:t>
      </w:r>
      <w:r w:rsidRPr="00480825">
        <w:rPr>
          <w:rFonts w:ascii="Arial Narrow" w:eastAsia="Arial Narrow" w:hAnsi="Arial Narrow" w:cs="Arial Narrow"/>
          <w:sz w:val="22"/>
          <w:szCs w:val="22"/>
        </w:rPr>
        <w:t xml:space="preserve">, whether or not affiliated with the </w:t>
      </w:r>
      <w:r w:rsidR="00DA3C17" w:rsidRPr="00480825">
        <w:rPr>
          <w:rFonts w:ascii="Arial Narrow" w:eastAsia="Arial Narrow" w:hAnsi="Arial Narrow" w:cs="Arial Narrow"/>
          <w:sz w:val="22"/>
          <w:szCs w:val="22"/>
        </w:rPr>
        <w:t>Bidder</w:t>
      </w:r>
      <w:r w:rsidRPr="00480825">
        <w:rPr>
          <w:rFonts w:ascii="Arial Narrow" w:eastAsia="Arial Narrow" w:hAnsi="Arial Narrow" w:cs="Arial Narrow"/>
          <w:sz w:val="22"/>
          <w:szCs w:val="22"/>
        </w:rPr>
        <w:t>, who:</w:t>
      </w:r>
    </w:p>
    <w:p w:rsidR="00AA4C7C" w:rsidRPr="00480825" w:rsidRDefault="00AA4C7C" w:rsidP="00AA4C7C">
      <w:pPr>
        <w:spacing w:line="360" w:lineRule="auto"/>
        <w:ind w:left="720" w:hanging="360"/>
        <w:jc w:val="both"/>
        <w:rPr>
          <w:rFonts w:ascii="Arial Narrow" w:hAnsi="Arial Narrow"/>
          <w:sz w:val="22"/>
          <w:szCs w:val="22"/>
        </w:rPr>
      </w:pPr>
      <w:r w:rsidRPr="00480825">
        <w:rPr>
          <w:rFonts w:ascii="Arial Narrow" w:eastAsia="Arial Narrow" w:hAnsi="Arial Narrow" w:cs="Arial Narrow"/>
          <w:sz w:val="22"/>
          <w:szCs w:val="22"/>
        </w:rPr>
        <w:t>a)</w:t>
      </w:r>
      <w:r w:rsidRPr="00480825">
        <w:rPr>
          <w:rFonts w:ascii="Arial Narrow" w:hAnsi="Arial Narrow"/>
          <w:sz w:val="22"/>
          <w:szCs w:val="22"/>
        </w:rPr>
        <w:t xml:space="preserve">     </w:t>
      </w:r>
      <w:r w:rsidRPr="00480825">
        <w:rPr>
          <w:rFonts w:ascii="Arial Narrow" w:eastAsia="Arial Narrow" w:hAnsi="Arial Narrow" w:cs="Arial Narrow"/>
          <w:sz w:val="22"/>
          <w:szCs w:val="22"/>
        </w:rPr>
        <w:t xml:space="preserve">has been requested to submit a </w:t>
      </w:r>
      <w:r w:rsidR="00377A22"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 xml:space="preserve"> in response to this </w:t>
      </w:r>
      <w:r w:rsidR="00377A22"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 xml:space="preserve"> invitation;</w:t>
      </w:r>
    </w:p>
    <w:p w:rsidR="00AA4C7C" w:rsidRPr="00480825" w:rsidRDefault="00AA4C7C" w:rsidP="00AA4C7C">
      <w:pPr>
        <w:spacing w:line="360" w:lineRule="auto"/>
        <w:ind w:left="720" w:hanging="360"/>
        <w:jc w:val="both"/>
        <w:rPr>
          <w:rFonts w:ascii="Arial Narrow" w:hAnsi="Arial Narrow"/>
          <w:sz w:val="22"/>
          <w:szCs w:val="22"/>
        </w:rPr>
      </w:pPr>
      <w:r w:rsidRPr="00480825">
        <w:rPr>
          <w:rFonts w:ascii="Arial Narrow" w:eastAsia="Arial Narrow" w:hAnsi="Arial Narrow" w:cs="Arial Narrow"/>
          <w:sz w:val="22"/>
          <w:szCs w:val="22"/>
        </w:rPr>
        <w:t>b)</w:t>
      </w:r>
      <w:r w:rsidRPr="00480825">
        <w:rPr>
          <w:rFonts w:ascii="Arial Narrow" w:hAnsi="Arial Narrow"/>
          <w:sz w:val="22"/>
          <w:szCs w:val="22"/>
        </w:rPr>
        <w:t xml:space="preserve">     </w:t>
      </w:r>
      <w:r w:rsidRPr="00480825">
        <w:rPr>
          <w:rFonts w:ascii="Arial Narrow" w:eastAsia="Arial Narrow" w:hAnsi="Arial Narrow" w:cs="Arial Narrow"/>
          <w:sz w:val="22"/>
          <w:szCs w:val="22"/>
        </w:rPr>
        <w:t xml:space="preserve">could potentially submit a </w:t>
      </w:r>
      <w:r w:rsidR="00377A22"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 xml:space="preserve"> in response to this </w:t>
      </w:r>
      <w:r w:rsidR="00377A22"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 xml:space="preserve"> invitation, based on their qualifications, abilities or experience; and</w:t>
      </w:r>
    </w:p>
    <w:p w:rsidR="00AA4C7C" w:rsidRPr="00480825" w:rsidRDefault="00AA4C7C" w:rsidP="00AA4C7C">
      <w:pPr>
        <w:spacing w:line="360" w:lineRule="auto"/>
        <w:ind w:left="720" w:hanging="360"/>
        <w:jc w:val="both"/>
        <w:rPr>
          <w:rFonts w:ascii="Arial Narrow" w:hAnsi="Arial Narrow"/>
          <w:sz w:val="22"/>
          <w:szCs w:val="22"/>
        </w:rPr>
      </w:pPr>
      <w:r w:rsidRPr="00480825">
        <w:rPr>
          <w:rFonts w:ascii="Arial Narrow" w:eastAsia="Arial Narrow" w:hAnsi="Arial Narrow" w:cs="Arial Narrow"/>
          <w:sz w:val="22"/>
          <w:szCs w:val="22"/>
        </w:rPr>
        <w:t>c)</w:t>
      </w:r>
      <w:r w:rsidRPr="00480825">
        <w:rPr>
          <w:rFonts w:ascii="Arial Narrow" w:hAnsi="Arial Narrow"/>
          <w:sz w:val="22"/>
          <w:szCs w:val="22"/>
        </w:rPr>
        <w:t xml:space="preserve">     </w:t>
      </w:r>
      <w:r w:rsidRPr="00480825">
        <w:rPr>
          <w:rFonts w:ascii="Arial Narrow" w:eastAsia="Arial Narrow" w:hAnsi="Arial Narrow" w:cs="Arial Narrow"/>
          <w:sz w:val="22"/>
          <w:szCs w:val="22"/>
        </w:rPr>
        <w:t xml:space="preserve">provides the same goods and services as the </w:t>
      </w:r>
      <w:r w:rsidR="00DA3C17" w:rsidRPr="00480825">
        <w:rPr>
          <w:rFonts w:ascii="Arial Narrow" w:eastAsia="Arial Narrow" w:hAnsi="Arial Narrow" w:cs="Arial Narrow"/>
          <w:sz w:val="22"/>
          <w:szCs w:val="22"/>
        </w:rPr>
        <w:t>Bidder</w:t>
      </w:r>
      <w:r w:rsidRPr="00480825">
        <w:rPr>
          <w:rFonts w:ascii="Arial Narrow" w:eastAsia="Arial Narrow" w:hAnsi="Arial Narrow" w:cs="Arial Narrow"/>
          <w:sz w:val="22"/>
          <w:szCs w:val="22"/>
        </w:rPr>
        <w:t xml:space="preserve"> and/or is in the same line of business as the </w:t>
      </w:r>
      <w:r w:rsidR="00DA3C17" w:rsidRPr="00480825">
        <w:rPr>
          <w:rFonts w:ascii="Arial Narrow" w:eastAsia="Arial Narrow" w:hAnsi="Arial Narrow" w:cs="Arial Narrow"/>
          <w:sz w:val="22"/>
          <w:szCs w:val="22"/>
        </w:rPr>
        <w:t>Bidder</w:t>
      </w:r>
    </w:p>
    <w:p w:rsidR="00AA4C7C" w:rsidRPr="00480825" w:rsidRDefault="00AA4C7C" w:rsidP="00AA4C7C">
      <w:pPr>
        <w:spacing w:line="360" w:lineRule="auto"/>
        <w:jc w:val="both"/>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9D56B2">
      <w:pPr>
        <w:numPr>
          <w:ilvl w:val="0"/>
          <w:numId w:val="57"/>
        </w:numPr>
        <w:pBdr>
          <w:left w:val="none" w:sz="0" w:space="2" w:color="auto"/>
        </w:pBdr>
        <w:spacing w:line="360" w:lineRule="auto"/>
        <w:ind w:left="360" w:hanging="305"/>
        <w:jc w:val="both"/>
        <w:rPr>
          <w:rFonts w:ascii="Arial Narrow" w:eastAsia="Arial Narrow" w:hAnsi="Arial Narrow" w:cs="Arial Narrow"/>
          <w:sz w:val="22"/>
          <w:szCs w:val="22"/>
        </w:rPr>
      </w:pPr>
      <w:r w:rsidRPr="00480825">
        <w:rPr>
          <w:rFonts w:ascii="Arial Narrow" w:eastAsia="Arial Narrow" w:hAnsi="Arial Narrow" w:cs="Arial Narrow"/>
          <w:sz w:val="22"/>
          <w:szCs w:val="22"/>
        </w:rPr>
        <w:t xml:space="preserve">The </w:t>
      </w:r>
      <w:r w:rsidR="00DA3C17" w:rsidRPr="00480825">
        <w:rPr>
          <w:rFonts w:ascii="Arial Narrow" w:eastAsia="Arial Narrow" w:hAnsi="Arial Narrow" w:cs="Arial Narrow"/>
          <w:sz w:val="22"/>
          <w:szCs w:val="22"/>
        </w:rPr>
        <w:t>Bidder</w:t>
      </w:r>
      <w:r w:rsidRPr="00480825">
        <w:rPr>
          <w:rFonts w:ascii="Arial Narrow" w:eastAsia="Arial Narrow" w:hAnsi="Arial Narrow" w:cs="Arial Narrow"/>
          <w:sz w:val="22"/>
          <w:szCs w:val="22"/>
        </w:rPr>
        <w:t xml:space="preserve"> has arrived at the accompanying</w:t>
      </w:r>
      <w:r w:rsidR="00377A22" w:rsidRPr="00480825">
        <w:rPr>
          <w:rFonts w:ascii="Arial Narrow" w:eastAsia="Arial Narrow" w:hAnsi="Arial Narrow" w:cs="Arial Narrow"/>
          <w:sz w:val="22"/>
          <w:szCs w:val="22"/>
        </w:rPr>
        <w:t xml:space="preserve"> quotation</w:t>
      </w:r>
      <w:r w:rsidRPr="00480825">
        <w:rPr>
          <w:rFonts w:ascii="Arial Narrow" w:eastAsia="Arial Narrow" w:hAnsi="Arial Narrow" w:cs="Arial Narrow"/>
          <w:sz w:val="22"/>
          <w:szCs w:val="22"/>
        </w:rPr>
        <w:t xml:space="preserve"> independently from, and without consultation, communication, agreement or arrangement with any competitor. However communication between partners in a joint venture or consortium³ will not be construed as collusive </w:t>
      </w:r>
      <w:r w:rsidR="00AA579E" w:rsidRPr="00480825">
        <w:rPr>
          <w:rFonts w:ascii="Arial Narrow" w:eastAsia="Arial Narrow" w:hAnsi="Arial Narrow" w:cs="Arial Narrow"/>
          <w:sz w:val="22"/>
          <w:szCs w:val="22"/>
        </w:rPr>
        <w:t>quot</w:t>
      </w:r>
      <w:r w:rsidRPr="00480825">
        <w:rPr>
          <w:rFonts w:ascii="Arial Narrow" w:eastAsia="Arial Narrow" w:hAnsi="Arial Narrow" w:cs="Arial Narrow"/>
          <w:sz w:val="22"/>
          <w:szCs w:val="22"/>
        </w:rPr>
        <w:t>ing.</w:t>
      </w:r>
    </w:p>
    <w:p w:rsidR="00AA4C7C" w:rsidRPr="00480825" w:rsidRDefault="00AA4C7C" w:rsidP="00AA4C7C">
      <w:pPr>
        <w:spacing w:line="360" w:lineRule="auto"/>
        <w:ind w:left="360"/>
        <w:jc w:val="both"/>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9D56B2">
      <w:pPr>
        <w:numPr>
          <w:ilvl w:val="0"/>
          <w:numId w:val="58"/>
        </w:numPr>
        <w:pBdr>
          <w:left w:val="none" w:sz="0" w:space="2" w:color="auto"/>
        </w:pBdr>
        <w:spacing w:line="360" w:lineRule="auto"/>
        <w:ind w:left="360" w:hanging="305"/>
        <w:jc w:val="both"/>
        <w:rPr>
          <w:rFonts w:ascii="Arial Narrow" w:eastAsia="Arial Narrow" w:hAnsi="Arial Narrow" w:cs="Arial Narrow"/>
          <w:sz w:val="22"/>
          <w:szCs w:val="22"/>
        </w:rPr>
      </w:pPr>
      <w:r w:rsidRPr="00480825">
        <w:rPr>
          <w:rFonts w:ascii="Arial Narrow" w:eastAsia="Arial Narrow" w:hAnsi="Arial Narrow" w:cs="Arial Narrow"/>
          <w:sz w:val="22"/>
          <w:szCs w:val="22"/>
        </w:rPr>
        <w:t> In particular, without limiting the generality of paragraphs 6 above, there has been no consultation, communication, agreement or arrangement with any competitor regarding:</w:t>
      </w:r>
    </w:p>
    <w:p w:rsidR="00AA4C7C" w:rsidRPr="00480825" w:rsidRDefault="00AA4C7C" w:rsidP="00AA4C7C">
      <w:pPr>
        <w:spacing w:line="360" w:lineRule="auto"/>
        <w:ind w:left="720" w:hanging="360"/>
        <w:jc w:val="both"/>
        <w:rPr>
          <w:rFonts w:ascii="Arial Narrow" w:hAnsi="Arial Narrow"/>
          <w:sz w:val="22"/>
          <w:szCs w:val="22"/>
        </w:rPr>
      </w:pPr>
      <w:r w:rsidRPr="00480825">
        <w:rPr>
          <w:rFonts w:ascii="Arial Narrow" w:eastAsia="Arial Narrow" w:hAnsi="Arial Narrow" w:cs="Arial Narrow"/>
          <w:sz w:val="22"/>
          <w:szCs w:val="22"/>
        </w:rPr>
        <w:t>a)</w:t>
      </w:r>
      <w:r w:rsidRPr="00480825">
        <w:rPr>
          <w:rFonts w:ascii="Arial Narrow" w:hAnsi="Arial Narrow"/>
          <w:sz w:val="22"/>
          <w:szCs w:val="22"/>
        </w:rPr>
        <w:t xml:space="preserve">     </w:t>
      </w:r>
      <w:r w:rsidRPr="00480825">
        <w:rPr>
          <w:rFonts w:ascii="Arial Narrow" w:eastAsia="Arial Narrow" w:hAnsi="Arial Narrow" w:cs="Arial Narrow"/>
          <w:sz w:val="22"/>
          <w:szCs w:val="22"/>
        </w:rPr>
        <w:t xml:space="preserve">prices;      </w:t>
      </w:r>
    </w:p>
    <w:p w:rsidR="00AA4C7C" w:rsidRPr="00480825" w:rsidRDefault="00AA4C7C" w:rsidP="00AA4C7C">
      <w:pPr>
        <w:spacing w:line="360" w:lineRule="auto"/>
        <w:ind w:left="720" w:hanging="360"/>
        <w:jc w:val="both"/>
        <w:rPr>
          <w:rFonts w:ascii="Arial Narrow" w:hAnsi="Arial Narrow"/>
          <w:sz w:val="22"/>
          <w:szCs w:val="22"/>
        </w:rPr>
      </w:pPr>
      <w:r w:rsidRPr="00480825">
        <w:rPr>
          <w:rFonts w:ascii="Arial Narrow" w:eastAsia="Arial Narrow" w:hAnsi="Arial Narrow" w:cs="Arial Narrow"/>
          <w:sz w:val="22"/>
          <w:szCs w:val="22"/>
        </w:rPr>
        <w:t>b)</w:t>
      </w:r>
      <w:r w:rsidRPr="00480825">
        <w:rPr>
          <w:rFonts w:ascii="Arial Narrow" w:hAnsi="Arial Narrow"/>
          <w:sz w:val="22"/>
          <w:szCs w:val="22"/>
        </w:rPr>
        <w:t xml:space="preserve">     </w:t>
      </w:r>
      <w:r w:rsidRPr="00480825">
        <w:rPr>
          <w:rFonts w:ascii="Arial Narrow" w:eastAsia="Arial Narrow" w:hAnsi="Arial Narrow" w:cs="Arial Narrow"/>
          <w:sz w:val="22"/>
          <w:szCs w:val="22"/>
        </w:rPr>
        <w:t xml:space="preserve">geographical area where product or service will be rendered (market allocation)  </w:t>
      </w:r>
    </w:p>
    <w:p w:rsidR="00AA4C7C" w:rsidRPr="00480825" w:rsidRDefault="00AA4C7C" w:rsidP="00AA4C7C">
      <w:pPr>
        <w:spacing w:line="360" w:lineRule="auto"/>
        <w:ind w:left="720" w:hanging="360"/>
        <w:jc w:val="both"/>
        <w:rPr>
          <w:rFonts w:ascii="Arial Narrow" w:hAnsi="Arial Narrow"/>
          <w:sz w:val="22"/>
          <w:szCs w:val="22"/>
        </w:rPr>
      </w:pPr>
      <w:r w:rsidRPr="00480825">
        <w:rPr>
          <w:rFonts w:ascii="Arial Narrow" w:eastAsia="Arial Narrow" w:hAnsi="Arial Narrow" w:cs="Arial Narrow"/>
          <w:sz w:val="22"/>
          <w:szCs w:val="22"/>
        </w:rPr>
        <w:lastRenderedPageBreak/>
        <w:t>c)</w:t>
      </w:r>
      <w:r w:rsidRPr="00480825">
        <w:rPr>
          <w:rFonts w:ascii="Arial Narrow" w:hAnsi="Arial Narrow"/>
          <w:sz w:val="22"/>
          <w:szCs w:val="22"/>
        </w:rPr>
        <w:t xml:space="preserve">     </w:t>
      </w:r>
      <w:r w:rsidRPr="00480825">
        <w:rPr>
          <w:rFonts w:ascii="Arial Narrow" w:eastAsia="Arial Narrow" w:hAnsi="Arial Narrow" w:cs="Arial Narrow"/>
          <w:sz w:val="22"/>
          <w:szCs w:val="22"/>
        </w:rPr>
        <w:t>methods, factors or formulas used to calculate prices;</w:t>
      </w:r>
    </w:p>
    <w:p w:rsidR="00AA4C7C" w:rsidRPr="00480825" w:rsidRDefault="00AA4C7C" w:rsidP="00AA4C7C">
      <w:pPr>
        <w:spacing w:line="360" w:lineRule="auto"/>
        <w:ind w:left="720" w:hanging="360"/>
        <w:jc w:val="both"/>
        <w:rPr>
          <w:rFonts w:ascii="Arial Narrow" w:hAnsi="Arial Narrow"/>
          <w:sz w:val="22"/>
          <w:szCs w:val="22"/>
        </w:rPr>
      </w:pPr>
      <w:r w:rsidRPr="00480825">
        <w:rPr>
          <w:rFonts w:ascii="Arial Narrow" w:eastAsia="Arial Narrow" w:hAnsi="Arial Narrow" w:cs="Arial Narrow"/>
          <w:sz w:val="22"/>
          <w:szCs w:val="22"/>
        </w:rPr>
        <w:t>d)</w:t>
      </w:r>
      <w:r w:rsidRPr="00480825">
        <w:rPr>
          <w:rFonts w:ascii="Arial Narrow" w:hAnsi="Arial Narrow"/>
          <w:sz w:val="22"/>
          <w:szCs w:val="22"/>
        </w:rPr>
        <w:t xml:space="preserve">     </w:t>
      </w:r>
      <w:r w:rsidRPr="00480825">
        <w:rPr>
          <w:rFonts w:ascii="Arial Narrow" w:eastAsia="Arial Narrow" w:hAnsi="Arial Narrow" w:cs="Arial Narrow"/>
          <w:sz w:val="22"/>
          <w:szCs w:val="22"/>
        </w:rPr>
        <w:t xml:space="preserve">the intention or decision to submit or not to submit, a </w:t>
      </w:r>
      <w:r w:rsidR="006C59D5"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 xml:space="preserve">; </w:t>
      </w:r>
    </w:p>
    <w:p w:rsidR="00AA4C7C" w:rsidRPr="00480825" w:rsidRDefault="00AA4C7C" w:rsidP="00AA4C7C">
      <w:pPr>
        <w:spacing w:line="360" w:lineRule="auto"/>
        <w:ind w:left="720" w:hanging="360"/>
        <w:jc w:val="both"/>
        <w:rPr>
          <w:rFonts w:ascii="Arial Narrow" w:hAnsi="Arial Narrow"/>
          <w:sz w:val="22"/>
          <w:szCs w:val="22"/>
        </w:rPr>
      </w:pPr>
      <w:r w:rsidRPr="00480825">
        <w:rPr>
          <w:rFonts w:ascii="Arial Narrow" w:eastAsia="Arial Narrow" w:hAnsi="Arial Narrow" w:cs="Arial Narrow"/>
          <w:sz w:val="22"/>
          <w:szCs w:val="22"/>
        </w:rPr>
        <w:t>e)</w:t>
      </w:r>
      <w:r w:rsidRPr="00480825">
        <w:rPr>
          <w:rFonts w:ascii="Arial Narrow" w:hAnsi="Arial Narrow"/>
          <w:sz w:val="22"/>
          <w:szCs w:val="22"/>
        </w:rPr>
        <w:t xml:space="preserve">     </w:t>
      </w:r>
      <w:r w:rsidRPr="00480825">
        <w:rPr>
          <w:rFonts w:ascii="Arial Narrow" w:eastAsia="Arial Narrow" w:hAnsi="Arial Narrow" w:cs="Arial Narrow"/>
          <w:sz w:val="22"/>
          <w:szCs w:val="22"/>
        </w:rPr>
        <w:t xml:space="preserve">the submission of a </w:t>
      </w:r>
      <w:r w:rsidR="006C59D5"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 xml:space="preserve"> which does not meet the specifications and conditions of the </w:t>
      </w:r>
      <w:r w:rsidR="006C59D5"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 or</w:t>
      </w:r>
    </w:p>
    <w:p w:rsidR="00AA4C7C" w:rsidRPr="00480825" w:rsidRDefault="00AA4C7C" w:rsidP="00AA4C7C">
      <w:pPr>
        <w:spacing w:line="360" w:lineRule="auto"/>
        <w:ind w:left="720" w:hanging="360"/>
        <w:jc w:val="both"/>
        <w:rPr>
          <w:rFonts w:ascii="Arial Narrow" w:hAnsi="Arial Narrow"/>
          <w:sz w:val="22"/>
          <w:szCs w:val="22"/>
        </w:rPr>
      </w:pPr>
      <w:r w:rsidRPr="00480825">
        <w:rPr>
          <w:rFonts w:ascii="Arial Narrow" w:eastAsia="Arial Narrow" w:hAnsi="Arial Narrow" w:cs="Arial Narrow"/>
          <w:sz w:val="22"/>
          <w:szCs w:val="22"/>
        </w:rPr>
        <w:t>f)</w:t>
      </w:r>
      <w:r w:rsidRPr="00480825">
        <w:rPr>
          <w:rFonts w:ascii="Arial Narrow" w:hAnsi="Arial Narrow"/>
          <w:sz w:val="22"/>
          <w:szCs w:val="22"/>
        </w:rPr>
        <w:t xml:space="preserve">     </w:t>
      </w:r>
      <w:r w:rsidR="006325A9" w:rsidRPr="00480825">
        <w:rPr>
          <w:rFonts w:ascii="Arial Narrow" w:eastAsia="Arial Narrow" w:hAnsi="Arial Narrow" w:cs="Arial Narrow"/>
          <w:sz w:val="22"/>
          <w:szCs w:val="22"/>
        </w:rPr>
        <w:t>bidding</w:t>
      </w:r>
      <w:r w:rsidRPr="00480825">
        <w:rPr>
          <w:rFonts w:ascii="Arial Narrow" w:eastAsia="Arial Narrow" w:hAnsi="Arial Narrow" w:cs="Arial Narrow"/>
          <w:sz w:val="22"/>
          <w:szCs w:val="22"/>
        </w:rPr>
        <w:t xml:space="preserve"> with the intention not to win the </w:t>
      </w:r>
      <w:r w:rsidR="006C59D5"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w:t>
      </w:r>
    </w:p>
    <w:p w:rsidR="00AA4C7C" w:rsidRPr="00480825" w:rsidRDefault="00AA4C7C" w:rsidP="00AA4C7C">
      <w:pPr>
        <w:spacing w:line="360" w:lineRule="auto"/>
        <w:ind w:left="720"/>
        <w:jc w:val="both"/>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9D56B2">
      <w:pPr>
        <w:numPr>
          <w:ilvl w:val="0"/>
          <w:numId w:val="59"/>
        </w:numPr>
        <w:pBdr>
          <w:left w:val="none" w:sz="0" w:space="2" w:color="auto"/>
        </w:pBdr>
        <w:spacing w:line="360" w:lineRule="auto"/>
        <w:ind w:left="360" w:hanging="305"/>
        <w:jc w:val="both"/>
        <w:rPr>
          <w:rFonts w:ascii="Arial Narrow" w:eastAsia="Arial Narrow" w:hAnsi="Arial Narrow" w:cs="Arial Narrow"/>
          <w:sz w:val="22"/>
          <w:szCs w:val="22"/>
        </w:rPr>
      </w:pPr>
      <w:r w:rsidRPr="00480825">
        <w:rPr>
          <w:rFonts w:ascii="Arial Narrow" w:eastAsia="Arial Narrow" w:hAnsi="Arial Narrow" w:cs="Arial Narrow"/>
          <w:sz w:val="22"/>
          <w:szCs w:val="22"/>
        </w:rPr>
        <w:t xml:space="preserve">In addition, there have been no consultations, communications, agreements or arrangements with any competitor regarding the quality, quantity, specifications and conditions or delivery particulars of the products or services to which this </w:t>
      </w:r>
      <w:r w:rsidR="006C59D5"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 xml:space="preserve"> invitation relates.</w:t>
      </w:r>
    </w:p>
    <w:p w:rsidR="00AA4C7C" w:rsidRPr="00480825" w:rsidRDefault="00AA4C7C" w:rsidP="00AA4C7C">
      <w:pPr>
        <w:spacing w:line="360" w:lineRule="auto"/>
        <w:ind w:left="360"/>
        <w:jc w:val="both"/>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9D56B2">
      <w:pPr>
        <w:numPr>
          <w:ilvl w:val="0"/>
          <w:numId w:val="60"/>
        </w:numPr>
        <w:pBdr>
          <w:left w:val="none" w:sz="0" w:space="2" w:color="auto"/>
        </w:pBdr>
        <w:spacing w:line="360" w:lineRule="auto"/>
        <w:ind w:left="360" w:hanging="305"/>
        <w:jc w:val="both"/>
        <w:rPr>
          <w:rFonts w:ascii="Arial Narrow" w:eastAsia="Arial Narrow" w:hAnsi="Arial Narrow" w:cs="Arial Narrow"/>
          <w:sz w:val="22"/>
          <w:szCs w:val="22"/>
        </w:rPr>
      </w:pPr>
      <w:r w:rsidRPr="00480825">
        <w:rPr>
          <w:rFonts w:ascii="Arial Narrow" w:eastAsia="Arial Narrow" w:hAnsi="Arial Narrow" w:cs="Arial Narrow"/>
          <w:sz w:val="22"/>
          <w:szCs w:val="22"/>
        </w:rPr>
        <w:t xml:space="preserve">The terms of the accompanying </w:t>
      </w:r>
      <w:r w:rsidR="006C59D5"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 xml:space="preserve"> have not been, and will not be, disclosed by the </w:t>
      </w:r>
      <w:r w:rsidR="00DA3C17" w:rsidRPr="00480825">
        <w:rPr>
          <w:rFonts w:ascii="Arial Narrow" w:eastAsia="Arial Narrow" w:hAnsi="Arial Narrow" w:cs="Arial Narrow"/>
          <w:sz w:val="22"/>
          <w:szCs w:val="22"/>
        </w:rPr>
        <w:t>Bidder</w:t>
      </w:r>
      <w:r w:rsidRPr="00480825">
        <w:rPr>
          <w:rFonts w:ascii="Arial Narrow" w:eastAsia="Arial Narrow" w:hAnsi="Arial Narrow" w:cs="Arial Narrow"/>
          <w:sz w:val="22"/>
          <w:szCs w:val="22"/>
        </w:rPr>
        <w:t xml:space="preserve">, directly or indirectly, to any competitor, prior to the date and time of the official </w:t>
      </w:r>
      <w:r w:rsidR="006C59D5" w:rsidRPr="00480825">
        <w:rPr>
          <w:rFonts w:ascii="Arial Narrow" w:eastAsia="Arial Narrow" w:hAnsi="Arial Narrow" w:cs="Arial Narrow"/>
          <w:sz w:val="22"/>
          <w:szCs w:val="22"/>
        </w:rPr>
        <w:t>quotation</w:t>
      </w:r>
      <w:r w:rsidRPr="00480825">
        <w:rPr>
          <w:rFonts w:ascii="Arial Narrow" w:eastAsia="Arial Narrow" w:hAnsi="Arial Narrow" w:cs="Arial Narrow"/>
          <w:sz w:val="22"/>
          <w:szCs w:val="22"/>
        </w:rPr>
        <w:t xml:space="preserve"> opening or of the awarding of the contract.</w:t>
      </w:r>
    </w:p>
    <w:p w:rsidR="00AA4C7C" w:rsidRPr="00480825" w:rsidRDefault="00AA4C7C" w:rsidP="00AA4C7C">
      <w:pPr>
        <w:spacing w:line="360" w:lineRule="auto"/>
        <w:rPr>
          <w:rFonts w:ascii="Arial Narrow" w:hAnsi="Arial Narrow"/>
          <w:sz w:val="22"/>
          <w:szCs w:val="22"/>
        </w:rPr>
      </w:pPr>
      <w:r w:rsidRPr="00480825">
        <w:rPr>
          <w:rFonts w:ascii="Arial Narrow" w:eastAsia="Arial Narrow" w:hAnsi="Arial Narrow" w:cs="Arial Narrow"/>
          <w:b/>
          <w:bCs/>
          <w:sz w:val="22"/>
          <w:szCs w:val="22"/>
        </w:rPr>
        <w:t>³ Joint venture or Consortium means an association of persons for the purpose of combining their expertise, property, capital, efforts, skill and knowledge in an activity for the execution of a contract.</w:t>
      </w:r>
    </w:p>
    <w:p w:rsidR="00AA4C7C" w:rsidRPr="00480825" w:rsidRDefault="00AA4C7C" w:rsidP="00AA4C7C">
      <w:pPr>
        <w:spacing w:line="360" w:lineRule="auto"/>
        <w:jc w:val="both"/>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9D56B2">
      <w:pPr>
        <w:numPr>
          <w:ilvl w:val="0"/>
          <w:numId w:val="61"/>
        </w:numPr>
        <w:spacing w:line="360" w:lineRule="auto"/>
        <w:ind w:left="360" w:hanging="375"/>
        <w:jc w:val="both"/>
        <w:rPr>
          <w:rFonts w:ascii="Arial Narrow" w:eastAsia="Arial Narrow" w:hAnsi="Arial Narrow" w:cs="Arial Narrow"/>
          <w:sz w:val="22"/>
          <w:szCs w:val="22"/>
        </w:rPr>
      </w:pPr>
      <w:r w:rsidRPr="00480825">
        <w:rPr>
          <w:rFonts w:ascii="Arial Narrow" w:eastAsia="Arial Narrow" w:hAnsi="Arial Narrow" w:cs="Arial Narrow"/>
          <w:sz w:val="22"/>
          <w:szCs w:val="22"/>
        </w:rPr>
        <w:t xml:space="preserve">  I am aware that, in addition and without prejudice to any other remedy provided to combat any restrictive practices related to </w:t>
      </w:r>
      <w:r w:rsidR="006C59D5" w:rsidRPr="00480825">
        <w:rPr>
          <w:rFonts w:ascii="Arial Narrow" w:eastAsia="Arial Narrow" w:hAnsi="Arial Narrow" w:cs="Arial Narrow"/>
          <w:sz w:val="22"/>
          <w:szCs w:val="22"/>
        </w:rPr>
        <w:t xml:space="preserve">quotations </w:t>
      </w:r>
      <w:r w:rsidRPr="00480825">
        <w:rPr>
          <w:rFonts w:ascii="Arial Narrow" w:eastAsia="Arial Narrow" w:hAnsi="Arial Narrow" w:cs="Arial Narrow"/>
          <w:sz w:val="22"/>
          <w:szCs w:val="22"/>
        </w:rPr>
        <w:t xml:space="preserve">and contracts, </w:t>
      </w:r>
      <w:r w:rsidR="00913E6F" w:rsidRPr="00480825">
        <w:rPr>
          <w:rFonts w:ascii="Arial Narrow" w:eastAsia="Arial Narrow" w:hAnsi="Arial Narrow" w:cs="Arial Narrow"/>
          <w:sz w:val="22"/>
          <w:szCs w:val="22"/>
        </w:rPr>
        <w:t>bid</w:t>
      </w:r>
      <w:r w:rsidR="00654053" w:rsidRPr="00480825">
        <w:rPr>
          <w:rFonts w:ascii="Arial Narrow" w:eastAsia="Arial Narrow" w:hAnsi="Arial Narrow" w:cs="Arial Narrow"/>
          <w:sz w:val="22"/>
          <w:szCs w:val="22"/>
        </w:rPr>
        <w:t>s</w:t>
      </w:r>
      <w:r w:rsidRPr="00480825">
        <w:rPr>
          <w:rFonts w:ascii="Arial Narrow" w:eastAsia="Arial Narrow" w:hAnsi="Arial Narrow" w:cs="Arial Narrow"/>
          <w:sz w:val="22"/>
          <w:szCs w:val="22"/>
        </w:rPr>
        <w:t xml:space="preserve">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AA4C7C" w:rsidRPr="00480825" w:rsidRDefault="00AA4C7C" w:rsidP="00AA4C7C">
      <w:pPr>
        <w:spacing w:line="360" w:lineRule="auto"/>
        <w:jc w:val="both"/>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AA4C7C">
      <w:pPr>
        <w:spacing w:line="360" w:lineRule="auto"/>
        <w:jc w:val="both"/>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AA4C7C">
      <w:pPr>
        <w:spacing w:line="360" w:lineRule="auto"/>
        <w:jc w:val="both"/>
        <w:rPr>
          <w:rFonts w:ascii="Arial Narrow" w:hAnsi="Arial Narrow"/>
          <w:sz w:val="22"/>
          <w:szCs w:val="22"/>
        </w:rPr>
      </w:pPr>
      <w:r w:rsidRPr="00480825">
        <w:rPr>
          <w:rFonts w:ascii="Arial Narrow" w:eastAsia="Arial Narrow" w:hAnsi="Arial Narrow" w:cs="Arial Narrow"/>
          <w:sz w:val="22"/>
          <w:szCs w:val="22"/>
        </w:rPr>
        <w:t>…………………………………………………</w:t>
      </w:r>
      <w:r w:rsidRPr="00480825">
        <w:rPr>
          <w:rFonts w:ascii="Arial Narrow" w:eastAsia="Arial Narrow" w:hAnsi="Arial Narrow" w:cs="Arial Narrow"/>
          <w:sz w:val="22"/>
          <w:szCs w:val="22"/>
        </w:rPr>
        <w:tab/>
      </w:r>
      <w:r w:rsidRPr="00480825">
        <w:rPr>
          <w:rFonts w:ascii="Arial Narrow" w:eastAsia="Arial Narrow" w:hAnsi="Arial Narrow" w:cs="Arial Narrow"/>
          <w:sz w:val="22"/>
          <w:szCs w:val="22"/>
        </w:rPr>
        <w:tab/>
      </w:r>
      <w:r w:rsidRPr="00480825">
        <w:rPr>
          <w:rFonts w:ascii="Arial Narrow" w:eastAsia="Arial Narrow" w:hAnsi="Arial Narrow" w:cs="Arial Narrow"/>
          <w:sz w:val="22"/>
          <w:szCs w:val="22"/>
        </w:rPr>
        <w:tab/>
        <w:t>…………………………………</w:t>
      </w:r>
    </w:p>
    <w:p w:rsidR="00AA4C7C" w:rsidRPr="00480825" w:rsidRDefault="00AA4C7C" w:rsidP="00AA4C7C">
      <w:pPr>
        <w:spacing w:line="360" w:lineRule="auto"/>
        <w:jc w:val="both"/>
        <w:rPr>
          <w:rFonts w:ascii="Arial Narrow" w:hAnsi="Arial Narrow"/>
          <w:sz w:val="22"/>
          <w:szCs w:val="22"/>
        </w:rPr>
      </w:pPr>
      <w:r w:rsidRPr="00480825">
        <w:rPr>
          <w:rFonts w:ascii="Arial Narrow" w:eastAsia="Arial Narrow" w:hAnsi="Arial Narrow" w:cs="Arial Narrow"/>
          <w:sz w:val="22"/>
          <w:szCs w:val="22"/>
        </w:rPr>
        <w:t>Signature</w:t>
      </w:r>
      <w:r w:rsidRPr="00480825">
        <w:rPr>
          <w:rFonts w:ascii="Arial Narrow" w:eastAsia="Arial Narrow" w:hAnsi="Arial Narrow" w:cs="Arial Narrow"/>
          <w:sz w:val="22"/>
          <w:szCs w:val="22"/>
        </w:rPr>
        <w:tab/>
      </w:r>
      <w:r w:rsidRPr="00480825">
        <w:rPr>
          <w:rFonts w:ascii="Arial Narrow" w:eastAsia="Arial Narrow" w:hAnsi="Arial Narrow" w:cs="Arial Narrow"/>
          <w:sz w:val="22"/>
          <w:szCs w:val="22"/>
        </w:rPr>
        <w:tab/>
      </w:r>
      <w:r w:rsidRPr="00480825">
        <w:rPr>
          <w:rFonts w:ascii="Arial Narrow" w:eastAsia="Arial Narrow" w:hAnsi="Arial Narrow" w:cs="Arial Narrow"/>
          <w:sz w:val="22"/>
          <w:szCs w:val="22"/>
        </w:rPr>
        <w:tab/>
      </w:r>
      <w:r w:rsidRPr="00480825">
        <w:rPr>
          <w:rFonts w:ascii="Arial Narrow" w:eastAsia="Arial Narrow" w:hAnsi="Arial Narrow" w:cs="Arial Narrow"/>
          <w:sz w:val="22"/>
          <w:szCs w:val="22"/>
        </w:rPr>
        <w:tab/>
      </w:r>
      <w:r w:rsidRPr="00480825">
        <w:rPr>
          <w:rFonts w:ascii="Arial Narrow" w:eastAsia="Arial Narrow" w:hAnsi="Arial Narrow" w:cs="Arial Narrow"/>
          <w:sz w:val="22"/>
          <w:szCs w:val="22"/>
        </w:rPr>
        <w:tab/>
      </w:r>
      <w:r w:rsidRPr="00480825">
        <w:rPr>
          <w:rFonts w:ascii="Arial Narrow" w:eastAsia="Arial Narrow" w:hAnsi="Arial Narrow" w:cs="Arial Narrow"/>
          <w:sz w:val="22"/>
          <w:szCs w:val="22"/>
        </w:rPr>
        <w:tab/>
        <w:t>Date</w:t>
      </w:r>
    </w:p>
    <w:p w:rsidR="00AA4C7C" w:rsidRPr="00480825" w:rsidRDefault="00AA4C7C" w:rsidP="00AA4C7C">
      <w:pPr>
        <w:spacing w:line="360" w:lineRule="auto"/>
        <w:jc w:val="both"/>
        <w:rPr>
          <w:rFonts w:ascii="Arial Narrow" w:hAnsi="Arial Narrow"/>
          <w:sz w:val="22"/>
          <w:szCs w:val="22"/>
        </w:rPr>
      </w:pPr>
      <w:r w:rsidRPr="00480825">
        <w:rPr>
          <w:rFonts w:ascii="Arial Narrow" w:eastAsia="Arial Narrow" w:hAnsi="Arial Narrow" w:cs="Arial Narrow"/>
          <w:sz w:val="22"/>
          <w:szCs w:val="22"/>
        </w:rPr>
        <w:t> </w:t>
      </w:r>
    </w:p>
    <w:p w:rsidR="00AA4C7C" w:rsidRPr="00480825" w:rsidRDefault="00AA4C7C" w:rsidP="00AA4C7C">
      <w:pPr>
        <w:spacing w:line="360" w:lineRule="auto"/>
        <w:jc w:val="both"/>
        <w:rPr>
          <w:rFonts w:ascii="Arial Narrow" w:hAnsi="Arial Narrow"/>
          <w:sz w:val="22"/>
          <w:szCs w:val="22"/>
        </w:rPr>
      </w:pPr>
      <w:r w:rsidRPr="00480825">
        <w:rPr>
          <w:rFonts w:ascii="Arial Narrow" w:eastAsia="Arial Narrow" w:hAnsi="Arial Narrow" w:cs="Arial Narrow"/>
          <w:sz w:val="22"/>
          <w:szCs w:val="22"/>
        </w:rPr>
        <w:t>………………………………………………….</w:t>
      </w:r>
      <w:r w:rsidRPr="00480825">
        <w:rPr>
          <w:rFonts w:ascii="Arial Narrow" w:eastAsia="Arial Narrow" w:hAnsi="Arial Narrow" w:cs="Arial Narrow"/>
          <w:sz w:val="22"/>
          <w:szCs w:val="22"/>
        </w:rPr>
        <w:tab/>
      </w:r>
      <w:r w:rsidRPr="00480825">
        <w:rPr>
          <w:rFonts w:ascii="Arial Narrow" w:eastAsia="Arial Narrow" w:hAnsi="Arial Narrow" w:cs="Arial Narrow"/>
          <w:sz w:val="22"/>
          <w:szCs w:val="22"/>
        </w:rPr>
        <w:tab/>
      </w:r>
      <w:r w:rsidRPr="00480825">
        <w:rPr>
          <w:rFonts w:ascii="Arial Narrow" w:eastAsia="Arial Narrow" w:hAnsi="Arial Narrow" w:cs="Arial Narrow"/>
          <w:sz w:val="22"/>
          <w:szCs w:val="22"/>
        </w:rPr>
        <w:tab/>
        <w:t>…………………………………</w:t>
      </w:r>
    </w:p>
    <w:p w:rsidR="00F55034" w:rsidRPr="00480825" w:rsidRDefault="00AA4C7C" w:rsidP="00BE4AB2">
      <w:pPr>
        <w:spacing w:line="360" w:lineRule="auto"/>
        <w:jc w:val="both"/>
        <w:rPr>
          <w:rFonts w:ascii="Arial Narrow" w:hAnsi="Arial Narrow"/>
          <w:sz w:val="22"/>
          <w:szCs w:val="22"/>
        </w:rPr>
      </w:pPr>
      <w:r w:rsidRPr="00480825">
        <w:rPr>
          <w:rFonts w:ascii="Arial Narrow" w:eastAsia="Arial Narrow" w:hAnsi="Arial Narrow" w:cs="Arial Narrow"/>
          <w:sz w:val="22"/>
          <w:szCs w:val="22"/>
        </w:rPr>
        <w:t xml:space="preserve">Position </w:t>
      </w:r>
      <w:r w:rsidRPr="00480825">
        <w:rPr>
          <w:rFonts w:ascii="Arial Narrow" w:eastAsia="Arial Narrow" w:hAnsi="Arial Narrow" w:cs="Arial Narrow"/>
          <w:sz w:val="22"/>
          <w:szCs w:val="22"/>
        </w:rPr>
        <w:tab/>
      </w:r>
      <w:r w:rsidRPr="00480825">
        <w:rPr>
          <w:rFonts w:ascii="Arial Narrow" w:eastAsia="Arial Narrow" w:hAnsi="Arial Narrow" w:cs="Arial Narrow"/>
          <w:sz w:val="22"/>
          <w:szCs w:val="22"/>
        </w:rPr>
        <w:tab/>
      </w:r>
      <w:r w:rsidRPr="00480825">
        <w:rPr>
          <w:rFonts w:ascii="Arial Narrow" w:eastAsia="Arial Narrow" w:hAnsi="Arial Narrow" w:cs="Arial Narrow"/>
          <w:sz w:val="22"/>
          <w:szCs w:val="22"/>
        </w:rPr>
        <w:tab/>
      </w:r>
      <w:r w:rsidRPr="00480825">
        <w:rPr>
          <w:rFonts w:ascii="Arial Narrow" w:eastAsia="Arial Narrow" w:hAnsi="Arial Narrow" w:cs="Arial Narrow"/>
          <w:sz w:val="22"/>
          <w:szCs w:val="22"/>
        </w:rPr>
        <w:tab/>
      </w:r>
      <w:r w:rsidRPr="00480825">
        <w:rPr>
          <w:rFonts w:ascii="Arial Narrow" w:eastAsia="Arial Narrow" w:hAnsi="Arial Narrow" w:cs="Arial Narrow"/>
          <w:sz w:val="22"/>
          <w:szCs w:val="22"/>
        </w:rPr>
        <w:tab/>
      </w:r>
      <w:r w:rsidRPr="00480825">
        <w:rPr>
          <w:rFonts w:ascii="Arial Narrow" w:eastAsia="Arial Narrow" w:hAnsi="Arial Narrow" w:cs="Arial Narrow"/>
          <w:sz w:val="22"/>
          <w:szCs w:val="22"/>
        </w:rPr>
        <w:tab/>
      </w:r>
      <w:r w:rsidRPr="00480825">
        <w:rPr>
          <w:rFonts w:ascii="Arial Narrow" w:eastAsia="Arial Narrow" w:hAnsi="Arial Narrow" w:cs="Arial Narrow"/>
          <w:sz w:val="22"/>
          <w:szCs w:val="22"/>
        </w:rPr>
        <w:tab/>
        <w:t xml:space="preserve">Name of </w:t>
      </w:r>
      <w:r w:rsidR="00DA3C17" w:rsidRPr="00480825">
        <w:rPr>
          <w:rFonts w:ascii="Arial Narrow" w:eastAsia="Arial Narrow" w:hAnsi="Arial Narrow" w:cs="Arial Narrow"/>
          <w:sz w:val="22"/>
          <w:szCs w:val="22"/>
        </w:rPr>
        <w:t>Bidder</w:t>
      </w:r>
    </w:p>
    <w:p w:rsidR="00473569" w:rsidRPr="00480825" w:rsidRDefault="00473569" w:rsidP="00AA4C7C">
      <w:pPr>
        <w:spacing w:line="360" w:lineRule="auto"/>
        <w:ind w:left="720" w:hanging="720"/>
        <w:jc w:val="center"/>
        <w:rPr>
          <w:rFonts w:ascii="Arial Narrow" w:eastAsia="Arial Narrow" w:hAnsi="Arial Narrow" w:cs="Arial Narrow"/>
          <w:b/>
          <w:bCs/>
          <w:sz w:val="22"/>
          <w:szCs w:val="22"/>
        </w:rPr>
      </w:pPr>
    </w:p>
    <w:p w:rsidR="005F33D8" w:rsidRPr="00480825" w:rsidRDefault="005F33D8" w:rsidP="00AA4C7C">
      <w:pPr>
        <w:spacing w:line="360" w:lineRule="auto"/>
        <w:ind w:left="720" w:hanging="720"/>
        <w:jc w:val="center"/>
        <w:rPr>
          <w:rFonts w:ascii="Arial Narrow" w:eastAsia="Arial Narrow" w:hAnsi="Arial Narrow" w:cs="Arial Narrow"/>
          <w:b/>
          <w:bCs/>
          <w:sz w:val="22"/>
          <w:szCs w:val="22"/>
        </w:rPr>
      </w:pPr>
    </w:p>
    <w:p w:rsidR="005F33D8" w:rsidRPr="00480825" w:rsidRDefault="005F33D8" w:rsidP="00AA4C7C">
      <w:pPr>
        <w:spacing w:line="360" w:lineRule="auto"/>
        <w:ind w:left="720" w:hanging="720"/>
        <w:jc w:val="center"/>
        <w:rPr>
          <w:rFonts w:ascii="Arial Narrow" w:eastAsia="Arial Narrow" w:hAnsi="Arial Narrow" w:cs="Arial Narrow"/>
          <w:b/>
          <w:bCs/>
          <w:sz w:val="22"/>
          <w:szCs w:val="22"/>
        </w:rPr>
      </w:pPr>
    </w:p>
    <w:p w:rsidR="005F33D8" w:rsidRPr="00480825" w:rsidRDefault="005F33D8" w:rsidP="00AA4C7C">
      <w:pPr>
        <w:spacing w:line="360" w:lineRule="auto"/>
        <w:ind w:left="720" w:hanging="720"/>
        <w:jc w:val="center"/>
        <w:rPr>
          <w:rFonts w:ascii="Arial Narrow" w:eastAsia="Arial Narrow" w:hAnsi="Arial Narrow" w:cs="Arial Narrow"/>
          <w:b/>
          <w:bCs/>
          <w:sz w:val="22"/>
          <w:szCs w:val="22"/>
        </w:rPr>
      </w:pPr>
    </w:p>
    <w:p w:rsidR="005F33D8" w:rsidRPr="00480825" w:rsidRDefault="005F33D8" w:rsidP="00AA4C7C">
      <w:pPr>
        <w:spacing w:line="360" w:lineRule="auto"/>
        <w:ind w:left="720" w:hanging="720"/>
        <w:jc w:val="center"/>
        <w:rPr>
          <w:rFonts w:ascii="Arial Narrow" w:eastAsia="Arial Narrow" w:hAnsi="Arial Narrow" w:cs="Arial Narrow"/>
          <w:b/>
          <w:bCs/>
          <w:sz w:val="22"/>
          <w:szCs w:val="22"/>
        </w:rPr>
      </w:pPr>
    </w:p>
    <w:p w:rsidR="005F33D8" w:rsidRDefault="005F33D8" w:rsidP="00AA4C7C">
      <w:pPr>
        <w:spacing w:line="360" w:lineRule="auto"/>
        <w:ind w:left="720" w:hanging="720"/>
        <w:jc w:val="center"/>
        <w:rPr>
          <w:rFonts w:ascii="Arial Narrow" w:eastAsia="Arial Narrow" w:hAnsi="Arial Narrow" w:cs="Arial Narrow"/>
          <w:b/>
          <w:bCs/>
          <w:sz w:val="22"/>
          <w:szCs w:val="22"/>
        </w:rPr>
      </w:pPr>
    </w:p>
    <w:p w:rsidR="009411AE" w:rsidRDefault="009411AE" w:rsidP="002C2621">
      <w:pPr>
        <w:keepNext/>
        <w:keepLines/>
        <w:spacing w:before="240" w:line="259" w:lineRule="auto"/>
        <w:jc w:val="center"/>
        <w:outlineLvl w:val="0"/>
        <w:rPr>
          <w:rFonts w:ascii="Arial Narrow" w:eastAsia="Arial Narrow" w:hAnsi="Arial Narrow" w:cs="Arial Narrow"/>
          <w:b/>
          <w:bCs/>
          <w:kern w:val="36"/>
          <w:lang w:val="en-US" w:eastAsia="en-US"/>
        </w:rPr>
      </w:pPr>
      <w:bookmarkStart w:id="9" w:name="_Toc82154149"/>
      <w:bookmarkStart w:id="10" w:name="_Toc82583107"/>
    </w:p>
    <w:p w:rsidR="009411AE" w:rsidRDefault="009411AE" w:rsidP="002C2621">
      <w:pPr>
        <w:keepNext/>
        <w:keepLines/>
        <w:spacing w:before="240" w:line="259" w:lineRule="auto"/>
        <w:jc w:val="center"/>
        <w:outlineLvl w:val="0"/>
        <w:rPr>
          <w:rFonts w:ascii="Arial Narrow" w:eastAsia="Arial Narrow" w:hAnsi="Arial Narrow" w:cs="Arial Narrow"/>
          <w:b/>
          <w:bCs/>
          <w:kern w:val="36"/>
          <w:lang w:val="en-US" w:eastAsia="en-US"/>
        </w:rPr>
      </w:pPr>
    </w:p>
    <w:p w:rsidR="00185FD3" w:rsidRDefault="00185FD3" w:rsidP="004014F8">
      <w:pPr>
        <w:keepNext/>
        <w:keepLines/>
        <w:spacing w:before="240" w:line="259" w:lineRule="auto"/>
        <w:outlineLvl w:val="0"/>
        <w:rPr>
          <w:rFonts w:ascii="Arial Narrow" w:eastAsia="Arial Narrow" w:hAnsi="Arial Narrow" w:cs="Arial Narrow"/>
          <w:b/>
          <w:bCs/>
          <w:kern w:val="36"/>
          <w:lang w:val="en-US" w:eastAsia="en-US"/>
        </w:rPr>
      </w:pPr>
    </w:p>
    <w:p w:rsidR="004014F8" w:rsidRDefault="004014F8" w:rsidP="00185FD3">
      <w:pPr>
        <w:spacing w:line="300" w:lineRule="auto"/>
        <w:jc w:val="both"/>
        <w:rPr>
          <w:rFonts w:ascii="Arial Narrow" w:eastAsia="Arial Narrow" w:hAnsi="Arial Narrow" w:cs="Arial Narrow"/>
          <w:b/>
          <w:bCs/>
          <w:kern w:val="36"/>
          <w:lang w:val="en-US" w:eastAsia="en-US"/>
        </w:rPr>
      </w:pPr>
    </w:p>
    <w:p w:rsidR="004014F8" w:rsidRDefault="004014F8" w:rsidP="00185FD3">
      <w:pPr>
        <w:spacing w:line="300" w:lineRule="auto"/>
        <w:jc w:val="both"/>
        <w:rPr>
          <w:rFonts w:asciiTheme="minorHAnsi" w:eastAsia="Times" w:hAnsiTheme="minorHAnsi" w:cs="Calibri"/>
          <w:b/>
          <w:sz w:val="22"/>
          <w:szCs w:val="22"/>
          <w:lang w:val="en-US" w:eastAsia="en-US"/>
        </w:rPr>
      </w:pPr>
    </w:p>
    <w:p w:rsidR="00202249" w:rsidRDefault="00202249" w:rsidP="00185FD3">
      <w:pPr>
        <w:spacing w:line="300" w:lineRule="auto"/>
        <w:jc w:val="both"/>
        <w:rPr>
          <w:rFonts w:asciiTheme="minorHAnsi" w:eastAsia="Times" w:hAnsiTheme="minorHAnsi" w:cs="Calibri"/>
          <w:b/>
          <w:sz w:val="22"/>
          <w:szCs w:val="22"/>
          <w:lang w:val="en-US" w:eastAsia="en-US"/>
        </w:rPr>
      </w:pPr>
    </w:p>
    <w:bookmarkEnd w:id="9"/>
    <w:bookmarkEnd w:id="10"/>
    <w:p w:rsidR="00F43900" w:rsidRPr="00F43900" w:rsidRDefault="00F43900" w:rsidP="00F43900">
      <w:pPr>
        <w:spacing w:line="300" w:lineRule="auto"/>
        <w:jc w:val="both"/>
        <w:rPr>
          <w:rFonts w:asciiTheme="minorHAnsi" w:eastAsia="Times" w:hAnsiTheme="minorHAnsi" w:cs="Calibri"/>
          <w:b/>
          <w:sz w:val="22"/>
          <w:szCs w:val="22"/>
          <w:lang w:val="en-US" w:eastAsia="en-US"/>
        </w:rPr>
      </w:pPr>
      <w:r w:rsidRPr="00F43900">
        <w:rPr>
          <w:rFonts w:asciiTheme="minorHAnsi" w:eastAsia="Times" w:hAnsiTheme="minorHAnsi" w:cs="Calibri"/>
          <w:b/>
          <w:sz w:val="22"/>
          <w:szCs w:val="22"/>
          <w:lang w:val="en-US" w:eastAsia="en-US"/>
        </w:rPr>
        <w:t xml:space="preserve">      INSTRUCTIONS TO POTENTIAL SERVICE PROVIDERS</w:t>
      </w:r>
    </w:p>
    <w:p w:rsidR="00F43900" w:rsidRPr="00F43900" w:rsidRDefault="00F43900" w:rsidP="00F43900">
      <w:pPr>
        <w:spacing w:line="300" w:lineRule="auto"/>
        <w:jc w:val="both"/>
        <w:rPr>
          <w:rFonts w:asciiTheme="minorHAnsi" w:eastAsia="Times" w:hAnsiTheme="minorHAnsi" w:cs="Calibri"/>
          <w:b/>
          <w:sz w:val="22"/>
          <w:szCs w:val="22"/>
          <w:lang w:val="en-US" w:eastAsia="en-US"/>
        </w:rPr>
      </w:pPr>
    </w:p>
    <w:p w:rsidR="00F43900" w:rsidRPr="00F43900" w:rsidRDefault="00F43900" w:rsidP="00F43900">
      <w:pPr>
        <w:numPr>
          <w:ilvl w:val="0"/>
          <w:numId w:val="97"/>
        </w:numPr>
        <w:tabs>
          <w:tab w:val="left" w:pos="360"/>
          <w:tab w:val="left" w:pos="720"/>
          <w:tab w:val="center" w:pos="4320"/>
          <w:tab w:val="right" w:pos="8640"/>
        </w:tabs>
        <w:spacing w:after="200" w:line="360" w:lineRule="auto"/>
        <w:ind w:left="360" w:hanging="720"/>
        <w:jc w:val="both"/>
        <w:rPr>
          <w:rFonts w:asciiTheme="minorHAnsi" w:eastAsia="Times" w:hAnsiTheme="minorHAnsi" w:cs="Calibri"/>
          <w:sz w:val="22"/>
          <w:szCs w:val="22"/>
          <w:lang w:val="en-US" w:eastAsia="en-US"/>
        </w:rPr>
      </w:pPr>
      <w:r w:rsidRPr="00F43900">
        <w:rPr>
          <w:rFonts w:asciiTheme="minorHAnsi" w:eastAsia="Times" w:hAnsiTheme="minorHAnsi" w:cs="Calibri"/>
          <w:sz w:val="22"/>
          <w:szCs w:val="22"/>
          <w:lang w:val="en-US" w:eastAsia="en-US"/>
        </w:rPr>
        <w:t>Please quote as per specification attached.</w:t>
      </w:r>
    </w:p>
    <w:p w:rsidR="00F43900" w:rsidRPr="00F43900" w:rsidRDefault="00F43900" w:rsidP="00F43900">
      <w:pPr>
        <w:numPr>
          <w:ilvl w:val="0"/>
          <w:numId w:val="97"/>
        </w:numPr>
        <w:tabs>
          <w:tab w:val="left" w:pos="360"/>
          <w:tab w:val="left" w:pos="720"/>
          <w:tab w:val="center" w:pos="4320"/>
          <w:tab w:val="right" w:pos="8640"/>
        </w:tabs>
        <w:spacing w:after="200" w:line="360" w:lineRule="auto"/>
        <w:ind w:left="360" w:hanging="720"/>
        <w:jc w:val="both"/>
        <w:rPr>
          <w:rFonts w:asciiTheme="minorHAnsi" w:eastAsia="Times" w:hAnsiTheme="minorHAnsi" w:cs="Calibri"/>
          <w:sz w:val="22"/>
          <w:szCs w:val="22"/>
          <w:lang w:val="en-US" w:eastAsia="en-US"/>
        </w:rPr>
      </w:pPr>
      <w:r w:rsidRPr="00F43900">
        <w:rPr>
          <w:rFonts w:asciiTheme="minorHAnsi" w:eastAsia="Times" w:hAnsiTheme="minorHAnsi" w:cs="Calibri"/>
          <w:sz w:val="22"/>
          <w:szCs w:val="22"/>
          <w:lang w:val="en-US" w:eastAsia="en-US"/>
        </w:rPr>
        <w:t>The bidder must be registered with National Treasury’s Central Suppliers Database.  (Proof to be furnished herewith}</w:t>
      </w:r>
    </w:p>
    <w:p w:rsidR="00F43900" w:rsidRPr="00F43900" w:rsidRDefault="00F43900" w:rsidP="00F43900">
      <w:pPr>
        <w:numPr>
          <w:ilvl w:val="0"/>
          <w:numId w:val="97"/>
        </w:numPr>
        <w:tabs>
          <w:tab w:val="left" w:pos="360"/>
          <w:tab w:val="left" w:pos="720"/>
          <w:tab w:val="center" w:pos="4320"/>
          <w:tab w:val="right" w:pos="8640"/>
        </w:tabs>
        <w:spacing w:after="200" w:line="360" w:lineRule="auto"/>
        <w:ind w:left="360" w:hanging="720"/>
        <w:jc w:val="both"/>
        <w:rPr>
          <w:rFonts w:asciiTheme="minorHAnsi" w:eastAsia="Times" w:hAnsiTheme="minorHAnsi" w:cs="Calibri"/>
          <w:sz w:val="22"/>
          <w:szCs w:val="22"/>
          <w:lang w:val="en-US" w:eastAsia="en-US"/>
        </w:rPr>
      </w:pPr>
      <w:r w:rsidRPr="00F43900">
        <w:rPr>
          <w:rFonts w:asciiTheme="minorHAnsi" w:eastAsia="Times" w:hAnsiTheme="minorHAnsi" w:cs="Calibri"/>
          <w:sz w:val="22"/>
          <w:szCs w:val="22"/>
          <w:lang w:val="en-US" w:eastAsia="en-US"/>
        </w:rPr>
        <w:t>The bidder’s quotation should clearly indicate the validity period.</w:t>
      </w:r>
    </w:p>
    <w:p w:rsidR="00F43900" w:rsidRPr="00F43900" w:rsidRDefault="00F43900" w:rsidP="00F43900">
      <w:pPr>
        <w:numPr>
          <w:ilvl w:val="0"/>
          <w:numId w:val="97"/>
        </w:numPr>
        <w:tabs>
          <w:tab w:val="left" w:pos="360"/>
          <w:tab w:val="left" w:pos="720"/>
          <w:tab w:val="center" w:pos="4320"/>
          <w:tab w:val="right" w:pos="8640"/>
        </w:tabs>
        <w:spacing w:after="200" w:line="360" w:lineRule="auto"/>
        <w:ind w:left="360" w:hanging="720"/>
        <w:jc w:val="both"/>
        <w:rPr>
          <w:rFonts w:asciiTheme="minorHAnsi" w:eastAsia="Times" w:hAnsiTheme="minorHAnsi" w:cs="Calibri"/>
          <w:sz w:val="22"/>
          <w:szCs w:val="22"/>
          <w:lang w:val="en-US" w:eastAsia="en-US"/>
        </w:rPr>
      </w:pPr>
      <w:r w:rsidRPr="00F43900">
        <w:rPr>
          <w:rFonts w:asciiTheme="minorHAnsi" w:eastAsia="Times" w:hAnsiTheme="minorHAnsi" w:cs="Calibri"/>
          <w:sz w:val="22"/>
          <w:szCs w:val="22"/>
          <w:lang w:val="en-US" w:eastAsia="en-US"/>
        </w:rPr>
        <w:t>Quotations must be fully completed in all respects.</w:t>
      </w:r>
    </w:p>
    <w:p w:rsidR="00F43900" w:rsidRPr="00F43900" w:rsidRDefault="00F43900" w:rsidP="00F43900">
      <w:pPr>
        <w:numPr>
          <w:ilvl w:val="0"/>
          <w:numId w:val="97"/>
        </w:numPr>
        <w:tabs>
          <w:tab w:val="left" w:pos="360"/>
          <w:tab w:val="left" w:pos="720"/>
          <w:tab w:val="center" w:pos="4320"/>
          <w:tab w:val="right" w:pos="8640"/>
        </w:tabs>
        <w:spacing w:after="200" w:line="360" w:lineRule="auto"/>
        <w:ind w:left="360" w:hanging="720"/>
        <w:jc w:val="both"/>
        <w:rPr>
          <w:rFonts w:asciiTheme="minorHAnsi" w:eastAsia="Times" w:hAnsiTheme="minorHAnsi" w:cs="Calibri"/>
          <w:sz w:val="22"/>
          <w:szCs w:val="22"/>
          <w:lang w:val="en-US" w:eastAsia="en-US"/>
        </w:rPr>
      </w:pPr>
      <w:r w:rsidRPr="00F43900">
        <w:rPr>
          <w:rFonts w:asciiTheme="minorHAnsi" w:eastAsia="Times" w:hAnsiTheme="minorHAnsi" w:cs="Calibri"/>
          <w:sz w:val="22"/>
          <w:szCs w:val="22"/>
          <w:lang w:val="en-US" w:eastAsia="en-US"/>
        </w:rPr>
        <w:t>If you are a VAT vendor, please indicate your VAT number.</w:t>
      </w:r>
    </w:p>
    <w:p w:rsidR="00F43900" w:rsidRPr="00F43900" w:rsidRDefault="00F43900" w:rsidP="00F43900">
      <w:pPr>
        <w:numPr>
          <w:ilvl w:val="0"/>
          <w:numId w:val="97"/>
        </w:numPr>
        <w:tabs>
          <w:tab w:val="left" w:pos="360"/>
          <w:tab w:val="left" w:pos="720"/>
          <w:tab w:val="center" w:pos="4320"/>
          <w:tab w:val="right" w:pos="8640"/>
        </w:tabs>
        <w:spacing w:after="200" w:line="360" w:lineRule="auto"/>
        <w:ind w:left="360"/>
        <w:jc w:val="both"/>
        <w:rPr>
          <w:rFonts w:asciiTheme="minorHAnsi" w:eastAsia="Times" w:hAnsiTheme="minorHAnsi" w:cs="Calibri"/>
          <w:sz w:val="22"/>
          <w:szCs w:val="22"/>
          <w:lang w:val="en-US" w:eastAsia="en-US"/>
        </w:rPr>
      </w:pPr>
      <w:r w:rsidRPr="00F43900">
        <w:rPr>
          <w:rFonts w:asciiTheme="minorHAnsi" w:eastAsia="Times" w:hAnsiTheme="minorHAnsi" w:cs="Calibri"/>
          <w:sz w:val="22"/>
          <w:szCs w:val="22"/>
          <w:lang w:val="en-US" w:eastAsia="en-US"/>
        </w:rPr>
        <w:t>Please confirm that your banking details are still the same. If these have changed, please contact the Department for a new Bas Entity Registration form.</w:t>
      </w:r>
    </w:p>
    <w:p w:rsidR="00F43900" w:rsidRPr="00F43900" w:rsidRDefault="00F43900" w:rsidP="00F43900">
      <w:pPr>
        <w:numPr>
          <w:ilvl w:val="0"/>
          <w:numId w:val="97"/>
        </w:numPr>
        <w:tabs>
          <w:tab w:val="left" w:pos="360"/>
          <w:tab w:val="left" w:pos="720"/>
          <w:tab w:val="center" w:pos="4320"/>
          <w:tab w:val="right" w:pos="8640"/>
        </w:tabs>
        <w:spacing w:after="200" w:line="360" w:lineRule="auto"/>
        <w:ind w:left="360"/>
        <w:jc w:val="both"/>
        <w:rPr>
          <w:rFonts w:asciiTheme="minorHAnsi" w:eastAsia="Times" w:hAnsiTheme="minorHAnsi" w:cs="Calibri"/>
          <w:sz w:val="22"/>
          <w:szCs w:val="22"/>
          <w:lang w:val="en-US" w:eastAsia="en-US"/>
        </w:rPr>
      </w:pPr>
      <w:r w:rsidRPr="00F43900">
        <w:rPr>
          <w:rFonts w:asciiTheme="minorHAnsi" w:eastAsia="Times" w:hAnsiTheme="minorHAnsi" w:cs="Calibri"/>
          <w:sz w:val="22"/>
          <w:szCs w:val="22"/>
          <w:lang w:val="en-US" w:eastAsia="en-US"/>
        </w:rPr>
        <w:t>The attached SBD forms must be completed and returned. Failure to submit may invalidate your quotation.</w:t>
      </w:r>
    </w:p>
    <w:p w:rsidR="00F43900" w:rsidRPr="00F43900" w:rsidRDefault="00F43900" w:rsidP="00F43900">
      <w:pPr>
        <w:numPr>
          <w:ilvl w:val="0"/>
          <w:numId w:val="97"/>
        </w:numPr>
        <w:tabs>
          <w:tab w:val="left" w:pos="360"/>
          <w:tab w:val="left" w:pos="720"/>
          <w:tab w:val="center" w:pos="4320"/>
          <w:tab w:val="right" w:pos="8640"/>
        </w:tabs>
        <w:spacing w:after="200" w:line="360" w:lineRule="auto"/>
        <w:ind w:left="360"/>
        <w:jc w:val="both"/>
        <w:rPr>
          <w:rFonts w:asciiTheme="minorHAnsi" w:eastAsia="Times" w:hAnsiTheme="minorHAnsi" w:cs="Calibri"/>
          <w:b/>
          <w:sz w:val="22"/>
          <w:szCs w:val="22"/>
          <w:lang w:val="en-US" w:eastAsia="en-US"/>
        </w:rPr>
      </w:pPr>
      <w:r w:rsidRPr="00F43900">
        <w:rPr>
          <w:rFonts w:asciiTheme="minorHAnsi" w:eastAsia="Times" w:hAnsiTheme="minorHAnsi" w:cs="Calibri"/>
          <w:b/>
          <w:sz w:val="22"/>
          <w:szCs w:val="22"/>
          <w:lang w:val="en-US" w:eastAsia="en-US"/>
        </w:rPr>
        <w:t xml:space="preserve">The attached ownership demographic schedule MUST be completed. </w:t>
      </w:r>
    </w:p>
    <w:p w:rsidR="00F43900" w:rsidRPr="00F43900" w:rsidRDefault="00F43900" w:rsidP="00F43900">
      <w:pPr>
        <w:numPr>
          <w:ilvl w:val="0"/>
          <w:numId w:val="97"/>
        </w:numPr>
        <w:tabs>
          <w:tab w:val="left" w:pos="360"/>
          <w:tab w:val="left" w:pos="720"/>
          <w:tab w:val="center" w:pos="4320"/>
          <w:tab w:val="right" w:pos="8640"/>
        </w:tabs>
        <w:spacing w:after="200" w:line="360" w:lineRule="auto"/>
        <w:ind w:left="360"/>
        <w:jc w:val="both"/>
        <w:rPr>
          <w:rFonts w:asciiTheme="minorHAnsi" w:eastAsia="Times" w:hAnsiTheme="minorHAnsi" w:cs="Calibri"/>
          <w:sz w:val="22"/>
          <w:szCs w:val="22"/>
          <w:lang w:val="en-US" w:eastAsia="en-US"/>
        </w:rPr>
      </w:pPr>
      <w:r w:rsidRPr="00F43900">
        <w:rPr>
          <w:rFonts w:asciiTheme="minorHAnsi" w:eastAsia="Times" w:hAnsiTheme="minorHAnsi" w:cs="Calibri"/>
          <w:sz w:val="22"/>
          <w:szCs w:val="22"/>
          <w:lang w:val="x-none" w:eastAsia="x-none"/>
        </w:rPr>
        <w:t>Bidders/</w:t>
      </w:r>
      <w:r w:rsidRPr="00F43900">
        <w:rPr>
          <w:rFonts w:asciiTheme="minorHAnsi" w:eastAsia="Times" w:hAnsiTheme="minorHAnsi" w:cs="Calibri"/>
          <w:sz w:val="22"/>
          <w:szCs w:val="22"/>
          <w:lang w:val="en-US" w:eastAsia="x-none"/>
        </w:rPr>
        <w:t>S</w:t>
      </w:r>
      <w:r w:rsidRPr="00F43900">
        <w:rPr>
          <w:rFonts w:asciiTheme="minorHAnsi" w:eastAsia="Times" w:hAnsiTheme="minorHAnsi" w:cs="Calibri"/>
          <w:sz w:val="22"/>
          <w:szCs w:val="22"/>
          <w:lang w:val="x-none" w:eastAsia="x-none"/>
        </w:rPr>
        <w:t>ervice providers are required to submit together with their</w:t>
      </w:r>
      <w:r w:rsidRPr="00F43900">
        <w:rPr>
          <w:rFonts w:asciiTheme="minorHAnsi" w:eastAsia="Times" w:hAnsiTheme="minorHAnsi" w:cs="Calibri"/>
          <w:sz w:val="22"/>
          <w:szCs w:val="22"/>
          <w:lang w:val="en-US" w:eastAsia="x-none"/>
        </w:rPr>
        <w:t xml:space="preserve"> </w:t>
      </w:r>
      <w:r w:rsidRPr="00F43900">
        <w:rPr>
          <w:rFonts w:asciiTheme="minorHAnsi" w:eastAsia="Times" w:hAnsiTheme="minorHAnsi" w:cs="Calibri"/>
          <w:sz w:val="22"/>
          <w:szCs w:val="22"/>
          <w:lang w:val="x-none" w:eastAsia="x-none"/>
        </w:rPr>
        <w:t xml:space="preserve">quotations </w:t>
      </w:r>
      <w:r w:rsidRPr="00F43900">
        <w:rPr>
          <w:rFonts w:asciiTheme="minorHAnsi" w:eastAsia="Times" w:hAnsiTheme="minorHAnsi" w:cs="Calibri"/>
          <w:sz w:val="22"/>
          <w:szCs w:val="22"/>
          <w:lang w:val="en-US" w:eastAsia="x-none"/>
        </w:rPr>
        <w:t xml:space="preserve">a </w:t>
      </w:r>
      <w:r w:rsidRPr="00F43900">
        <w:rPr>
          <w:rFonts w:asciiTheme="minorHAnsi" w:eastAsia="Times" w:hAnsiTheme="minorHAnsi" w:cs="Calibri"/>
          <w:sz w:val="22"/>
          <w:szCs w:val="22"/>
          <w:lang w:val="x-none" w:eastAsia="x-none"/>
        </w:rPr>
        <w:t xml:space="preserve">certified copy of </w:t>
      </w:r>
      <w:r w:rsidRPr="00F43900">
        <w:rPr>
          <w:rFonts w:asciiTheme="minorHAnsi" w:eastAsia="Times" w:hAnsiTheme="minorHAnsi" w:cs="Calibri"/>
          <w:sz w:val="22"/>
          <w:szCs w:val="22"/>
          <w:lang w:val="en-US" w:eastAsia="x-none"/>
        </w:rPr>
        <w:t xml:space="preserve">their </w:t>
      </w:r>
      <w:r w:rsidRPr="00F43900">
        <w:rPr>
          <w:rFonts w:asciiTheme="minorHAnsi" w:eastAsia="Times" w:hAnsiTheme="minorHAnsi" w:cs="Calibri"/>
          <w:sz w:val="22"/>
          <w:szCs w:val="22"/>
          <w:lang w:val="x-none" w:eastAsia="x-none"/>
        </w:rPr>
        <w:t>B-BBEE Status Level Verification</w:t>
      </w:r>
      <w:r w:rsidRPr="00F43900">
        <w:rPr>
          <w:rFonts w:asciiTheme="minorHAnsi" w:eastAsia="Times" w:hAnsiTheme="minorHAnsi" w:cs="Calibri"/>
          <w:sz w:val="22"/>
          <w:szCs w:val="22"/>
          <w:lang w:val="en-US" w:eastAsia="x-none"/>
        </w:rPr>
        <w:t xml:space="preserve"> </w:t>
      </w:r>
      <w:r w:rsidRPr="00F43900">
        <w:rPr>
          <w:rFonts w:asciiTheme="minorHAnsi" w:eastAsia="Times" w:hAnsiTheme="minorHAnsi" w:cs="Calibri"/>
          <w:b/>
          <w:sz w:val="22"/>
          <w:szCs w:val="22"/>
          <w:lang w:val="en-US" w:eastAsia="x-none"/>
        </w:rPr>
        <w:t>NOT LATER THAN 3 MONTHS.</w:t>
      </w:r>
    </w:p>
    <w:p w:rsidR="00F43900" w:rsidRPr="00F43900" w:rsidRDefault="00F43900" w:rsidP="00F43900">
      <w:pPr>
        <w:numPr>
          <w:ilvl w:val="0"/>
          <w:numId w:val="97"/>
        </w:numPr>
        <w:tabs>
          <w:tab w:val="left" w:pos="360"/>
          <w:tab w:val="left" w:pos="720"/>
          <w:tab w:val="center" w:pos="4320"/>
          <w:tab w:val="right" w:pos="8640"/>
        </w:tabs>
        <w:spacing w:after="200" w:line="360" w:lineRule="auto"/>
        <w:ind w:left="360"/>
        <w:jc w:val="both"/>
        <w:rPr>
          <w:rFonts w:asciiTheme="minorHAnsi" w:eastAsia="Times" w:hAnsiTheme="minorHAnsi" w:cs="Calibri"/>
          <w:sz w:val="22"/>
          <w:szCs w:val="22"/>
          <w:lang w:val="en-US" w:eastAsia="en-US"/>
        </w:rPr>
      </w:pPr>
      <w:r w:rsidRPr="00F43900">
        <w:rPr>
          <w:rFonts w:asciiTheme="minorHAnsi" w:eastAsia="Times" w:hAnsiTheme="minorHAnsi" w:cs="Calibri"/>
          <w:sz w:val="22"/>
          <w:szCs w:val="22"/>
          <w:lang w:val="en-US" w:eastAsia="en-US"/>
        </w:rPr>
        <w:t>Quotations received after the closing date and time will not be accepted.</w:t>
      </w:r>
    </w:p>
    <w:p w:rsidR="00F43900" w:rsidRPr="00F43900" w:rsidRDefault="00F43900" w:rsidP="00F43900">
      <w:pPr>
        <w:numPr>
          <w:ilvl w:val="0"/>
          <w:numId w:val="97"/>
        </w:numPr>
        <w:tabs>
          <w:tab w:val="left" w:pos="360"/>
          <w:tab w:val="center" w:pos="4320"/>
          <w:tab w:val="right" w:pos="8640"/>
        </w:tabs>
        <w:spacing w:after="200" w:line="360" w:lineRule="auto"/>
        <w:ind w:left="426" w:hanging="426"/>
        <w:jc w:val="both"/>
        <w:rPr>
          <w:rFonts w:asciiTheme="minorHAnsi" w:eastAsia="Times" w:hAnsiTheme="minorHAnsi" w:cs="Calibri"/>
          <w:sz w:val="22"/>
          <w:szCs w:val="22"/>
          <w:lang w:val="en-US" w:eastAsia="en-US"/>
        </w:rPr>
      </w:pPr>
      <w:r w:rsidRPr="00F43900">
        <w:rPr>
          <w:rFonts w:asciiTheme="minorHAnsi" w:eastAsia="Times" w:hAnsiTheme="minorHAnsi" w:cstheme="minorHAnsi"/>
          <w:sz w:val="22"/>
          <w:szCs w:val="22"/>
          <w:lang w:val="x-none" w:eastAsia="x-none"/>
        </w:rPr>
        <w:t>Bidders/</w:t>
      </w:r>
      <w:r w:rsidRPr="00F43900">
        <w:rPr>
          <w:rFonts w:asciiTheme="minorHAnsi" w:eastAsia="Times" w:hAnsiTheme="minorHAnsi" w:cstheme="minorHAnsi"/>
          <w:sz w:val="22"/>
          <w:szCs w:val="22"/>
          <w:lang w:val="en-US" w:eastAsia="x-none"/>
        </w:rPr>
        <w:t>S</w:t>
      </w:r>
      <w:r w:rsidRPr="00F43900">
        <w:rPr>
          <w:rFonts w:asciiTheme="minorHAnsi" w:eastAsia="Times" w:hAnsiTheme="minorHAnsi" w:cstheme="minorHAnsi"/>
          <w:sz w:val="22"/>
          <w:szCs w:val="22"/>
          <w:lang w:val="x-none" w:eastAsia="x-none"/>
        </w:rPr>
        <w:t>ervice providers</w:t>
      </w:r>
      <w:r w:rsidRPr="00F43900">
        <w:rPr>
          <w:rFonts w:asciiTheme="minorHAnsi" w:eastAsia="Times" w:hAnsiTheme="minorHAnsi" w:cstheme="minorHAnsi"/>
          <w:sz w:val="22"/>
          <w:szCs w:val="22"/>
          <w:lang w:eastAsia="x-none"/>
        </w:rPr>
        <w:t xml:space="preserve"> are to be evaluated based on company experience and are required to </w:t>
      </w:r>
      <w:r w:rsidRPr="00F43900">
        <w:rPr>
          <w:rFonts w:asciiTheme="minorHAnsi" w:eastAsia="Times" w:hAnsiTheme="minorHAnsi" w:cstheme="minorHAnsi"/>
          <w:sz w:val="22"/>
          <w:szCs w:val="22"/>
          <w:lang w:eastAsia="x-none"/>
        </w:rPr>
        <w:tab/>
      </w:r>
      <w:r w:rsidRPr="00F43900">
        <w:rPr>
          <w:rFonts w:asciiTheme="minorHAnsi" w:eastAsiaTheme="minorEastAsia" w:hAnsiTheme="minorHAnsi" w:cstheme="minorHAnsi"/>
          <w:color w:val="000000"/>
          <w:sz w:val="22"/>
          <w:szCs w:val="22"/>
          <w:lang w:eastAsia="en-US"/>
        </w:rPr>
        <w:t>provide 5 detailed reference  letters from clients detailing the actual work completed. The letter          must include the company name, contactable references and contact numbers, duration of the contract and value of the contract as per Annexure A</w:t>
      </w:r>
      <w:r w:rsidRPr="00F43900">
        <w:rPr>
          <w:rFonts w:asciiTheme="minorHAnsi" w:eastAsia="Times" w:hAnsiTheme="minorHAnsi" w:cstheme="minorHAnsi"/>
          <w:sz w:val="22"/>
          <w:szCs w:val="22"/>
          <w:lang w:eastAsia="x-none"/>
        </w:rPr>
        <w:t xml:space="preserve"> and in order to be evaluated further, </w:t>
      </w:r>
      <w:r w:rsidRPr="00F43900">
        <w:rPr>
          <w:rFonts w:asciiTheme="minorHAnsi" w:eastAsia="Times" w:hAnsiTheme="minorHAnsi" w:cstheme="minorHAnsi"/>
          <w:sz w:val="22"/>
          <w:szCs w:val="22"/>
          <w:lang w:val="x-none" w:eastAsia="x-none"/>
        </w:rPr>
        <w:t>Bidders/</w:t>
      </w:r>
      <w:r w:rsidRPr="00F43900">
        <w:rPr>
          <w:rFonts w:asciiTheme="minorHAnsi" w:eastAsia="Times" w:hAnsiTheme="minorHAnsi" w:cstheme="minorHAnsi"/>
          <w:sz w:val="22"/>
          <w:szCs w:val="22"/>
          <w:lang w:val="en-US" w:eastAsia="x-none"/>
        </w:rPr>
        <w:t>S</w:t>
      </w:r>
      <w:r w:rsidRPr="00F43900">
        <w:rPr>
          <w:rFonts w:asciiTheme="minorHAnsi" w:eastAsia="Times" w:hAnsiTheme="minorHAnsi" w:cstheme="minorHAnsi"/>
          <w:sz w:val="22"/>
          <w:szCs w:val="22"/>
          <w:lang w:val="x-none" w:eastAsia="x-none"/>
        </w:rPr>
        <w:t>ervice providers</w:t>
      </w:r>
      <w:r w:rsidRPr="00F43900">
        <w:rPr>
          <w:rFonts w:asciiTheme="minorHAnsi" w:eastAsia="Times" w:hAnsiTheme="minorHAnsi" w:cstheme="minorHAnsi"/>
          <w:sz w:val="22"/>
          <w:szCs w:val="22"/>
          <w:lang w:eastAsia="x-none"/>
        </w:rPr>
        <w:t xml:space="preserve"> must meet the minimum passing score of 60%.</w:t>
      </w:r>
    </w:p>
    <w:p w:rsidR="00F43900" w:rsidRPr="00F43900" w:rsidRDefault="00F43900" w:rsidP="00F43900">
      <w:pPr>
        <w:spacing w:line="300" w:lineRule="auto"/>
        <w:jc w:val="both"/>
        <w:rPr>
          <w:rFonts w:asciiTheme="minorHAnsi" w:eastAsia="Times" w:hAnsiTheme="minorHAnsi" w:cs="Calibri"/>
          <w:sz w:val="22"/>
          <w:szCs w:val="22"/>
          <w:lang w:val="en-US" w:eastAsia="en-US"/>
        </w:rPr>
      </w:pPr>
    </w:p>
    <w:p w:rsidR="00F43900" w:rsidRPr="00F43900" w:rsidRDefault="00F43900" w:rsidP="00F43900">
      <w:pPr>
        <w:spacing w:line="300" w:lineRule="auto"/>
        <w:jc w:val="both"/>
        <w:rPr>
          <w:rFonts w:asciiTheme="minorHAnsi" w:eastAsia="Times" w:hAnsiTheme="minorHAnsi" w:cs="Calibri"/>
          <w:sz w:val="22"/>
          <w:szCs w:val="22"/>
          <w:lang w:val="en-US" w:eastAsia="en-US"/>
        </w:rPr>
      </w:pPr>
      <w:r w:rsidRPr="00F43900">
        <w:rPr>
          <w:rFonts w:asciiTheme="minorHAnsi" w:eastAsia="Times" w:hAnsiTheme="minorHAnsi" w:cs="Calibri"/>
          <w:sz w:val="22"/>
          <w:szCs w:val="22"/>
          <w:lang w:val="en-US" w:eastAsia="en-US"/>
        </w:rPr>
        <w:t>QUOTATION NUMBER: 2021102103</w:t>
      </w:r>
    </w:p>
    <w:tbl>
      <w:tblPr>
        <w:tblpPr w:leftFromText="180" w:rightFromText="180" w:vertAnchor="tex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1701"/>
        <w:gridCol w:w="1701"/>
        <w:gridCol w:w="1842"/>
      </w:tblGrid>
      <w:tr w:rsidR="00F43900" w:rsidRPr="00F43900" w:rsidTr="00F43900">
        <w:tc>
          <w:tcPr>
            <w:tcW w:w="5070" w:type="dxa"/>
          </w:tcPr>
          <w:p w:rsidR="00F43900" w:rsidRPr="00F43900" w:rsidRDefault="00F43900" w:rsidP="00F43900">
            <w:pPr>
              <w:rPr>
                <w:rFonts w:asciiTheme="minorHAnsi" w:eastAsia="Times" w:hAnsiTheme="minorHAnsi" w:cs="Calibri"/>
                <w:b/>
                <w:bCs/>
                <w:sz w:val="22"/>
                <w:szCs w:val="22"/>
                <w:lang w:val="en-US" w:eastAsia="en-US"/>
              </w:rPr>
            </w:pPr>
          </w:p>
          <w:p w:rsidR="00F43900" w:rsidRPr="00F43900" w:rsidRDefault="00F43900" w:rsidP="00F43900">
            <w:pPr>
              <w:rPr>
                <w:rFonts w:asciiTheme="minorHAnsi" w:eastAsia="Times" w:hAnsiTheme="minorHAnsi" w:cs="Calibri"/>
                <w:b/>
                <w:bCs/>
                <w:sz w:val="22"/>
                <w:szCs w:val="22"/>
                <w:lang w:val="en-US" w:eastAsia="en-US"/>
              </w:rPr>
            </w:pPr>
            <w:r w:rsidRPr="00F43900">
              <w:rPr>
                <w:rFonts w:asciiTheme="minorHAnsi" w:eastAsia="Times" w:hAnsiTheme="minorHAnsi" w:cs="Calibri"/>
                <w:b/>
                <w:bCs/>
                <w:sz w:val="22"/>
                <w:szCs w:val="22"/>
                <w:lang w:val="en-US" w:eastAsia="en-US"/>
              </w:rPr>
              <w:t>SUPPLY AND DELIVERY OF FRUIT TREES</w:t>
            </w:r>
          </w:p>
        </w:tc>
        <w:tc>
          <w:tcPr>
            <w:tcW w:w="1701" w:type="dxa"/>
          </w:tcPr>
          <w:p w:rsidR="00F43900" w:rsidRPr="00F43900" w:rsidRDefault="00F43900" w:rsidP="00F43900">
            <w:pPr>
              <w:rPr>
                <w:rFonts w:asciiTheme="minorHAnsi" w:eastAsia="Times" w:hAnsiTheme="minorHAnsi" w:cs="Calibri"/>
                <w:b/>
                <w:bCs/>
                <w:sz w:val="22"/>
                <w:szCs w:val="22"/>
                <w:lang w:val="en-US" w:eastAsia="en-US"/>
              </w:rPr>
            </w:pPr>
          </w:p>
          <w:p w:rsidR="00F43900" w:rsidRPr="00F43900" w:rsidRDefault="00F43900" w:rsidP="00F43900">
            <w:pPr>
              <w:rPr>
                <w:rFonts w:asciiTheme="minorHAnsi" w:eastAsia="Times" w:hAnsiTheme="minorHAnsi" w:cs="Calibri"/>
                <w:b/>
                <w:bCs/>
                <w:sz w:val="22"/>
                <w:szCs w:val="22"/>
                <w:lang w:val="en-US" w:eastAsia="en-US"/>
              </w:rPr>
            </w:pPr>
            <w:r w:rsidRPr="00F43900">
              <w:rPr>
                <w:rFonts w:asciiTheme="minorHAnsi" w:eastAsia="Times" w:hAnsiTheme="minorHAnsi" w:cs="Calibri"/>
                <w:b/>
                <w:bCs/>
                <w:sz w:val="22"/>
                <w:szCs w:val="22"/>
                <w:lang w:val="en-US" w:eastAsia="en-US"/>
              </w:rPr>
              <w:t>QUANTITY</w:t>
            </w:r>
          </w:p>
        </w:tc>
        <w:tc>
          <w:tcPr>
            <w:tcW w:w="1701" w:type="dxa"/>
          </w:tcPr>
          <w:p w:rsidR="00F43900" w:rsidRPr="00F43900" w:rsidRDefault="00F43900" w:rsidP="00F43900">
            <w:pPr>
              <w:rPr>
                <w:rFonts w:asciiTheme="minorHAnsi" w:eastAsia="Times" w:hAnsiTheme="minorHAnsi" w:cs="Calibri"/>
                <w:b/>
                <w:bCs/>
                <w:sz w:val="22"/>
                <w:szCs w:val="22"/>
                <w:lang w:val="en-US" w:eastAsia="en-US"/>
              </w:rPr>
            </w:pPr>
          </w:p>
          <w:p w:rsidR="00F43900" w:rsidRPr="00F43900" w:rsidRDefault="00F43900" w:rsidP="00F43900">
            <w:pPr>
              <w:rPr>
                <w:rFonts w:asciiTheme="minorHAnsi" w:eastAsia="Times" w:hAnsiTheme="minorHAnsi" w:cs="Calibri"/>
                <w:b/>
                <w:bCs/>
                <w:sz w:val="22"/>
                <w:szCs w:val="22"/>
                <w:lang w:val="en-US" w:eastAsia="en-US"/>
              </w:rPr>
            </w:pPr>
            <w:r w:rsidRPr="00F43900">
              <w:rPr>
                <w:rFonts w:asciiTheme="minorHAnsi" w:eastAsia="Times" w:hAnsiTheme="minorHAnsi" w:cs="Calibri"/>
                <w:b/>
                <w:bCs/>
                <w:sz w:val="22"/>
                <w:szCs w:val="22"/>
                <w:lang w:val="en-US" w:eastAsia="en-US"/>
              </w:rPr>
              <w:t>UNIT PRICE</w:t>
            </w:r>
          </w:p>
        </w:tc>
        <w:tc>
          <w:tcPr>
            <w:tcW w:w="1842" w:type="dxa"/>
          </w:tcPr>
          <w:p w:rsidR="00F43900" w:rsidRPr="00F43900" w:rsidRDefault="00F43900" w:rsidP="00F43900">
            <w:pPr>
              <w:jc w:val="center"/>
              <w:rPr>
                <w:rFonts w:asciiTheme="minorHAnsi" w:eastAsia="Times" w:hAnsiTheme="minorHAnsi" w:cs="Calibri"/>
                <w:b/>
                <w:bCs/>
                <w:sz w:val="22"/>
                <w:szCs w:val="22"/>
                <w:lang w:val="en-US" w:eastAsia="en-US"/>
              </w:rPr>
            </w:pPr>
          </w:p>
          <w:p w:rsidR="00F43900" w:rsidRPr="00F43900" w:rsidRDefault="00F43900" w:rsidP="00F43900">
            <w:pPr>
              <w:jc w:val="center"/>
              <w:rPr>
                <w:rFonts w:asciiTheme="minorHAnsi" w:eastAsia="Times" w:hAnsiTheme="minorHAnsi" w:cs="Calibri"/>
                <w:b/>
                <w:bCs/>
                <w:sz w:val="22"/>
                <w:szCs w:val="22"/>
                <w:lang w:val="en-US" w:eastAsia="en-US"/>
              </w:rPr>
            </w:pPr>
            <w:r w:rsidRPr="00F43900">
              <w:rPr>
                <w:rFonts w:asciiTheme="minorHAnsi" w:eastAsia="Times" w:hAnsiTheme="minorHAnsi" w:cs="Calibri"/>
                <w:b/>
                <w:bCs/>
                <w:sz w:val="22"/>
                <w:szCs w:val="22"/>
                <w:lang w:val="en-US" w:eastAsia="en-US"/>
              </w:rPr>
              <w:t>TOTAL PRICE</w:t>
            </w:r>
          </w:p>
        </w:tc>
      </w:tr>
      <w:tr w:rsidR="00F43900" w:rsidRPr="00F43900" w:rsidTr="00F43900">
        <w:trPr>
          <w:trHeight w:val="311"/>
        </w:trPr>
        <w:tc>
          <w:tcPr>
            <w:tcW w:w="5070" w:type="dxa"/>
          </w:tcPr>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All trees to be 1.5m  to 2 metre in height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Trees must be in 10 litres bags with a growth/ support Stick for each and every tree.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Trees must be labelled.</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NB: The Service Provider will deliver Trees in All ten (10) District including EThekwini Metro.</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The appointed service provider is  required to  contacts the official requesting the goods prior to the delivery of goods to avoid any </w:t>
            </w:r>
            <w:r w:rsidRPr="00F43900">
              <w:rPr>
                <w:rFonts w:ascii="Calibri" w:eastAsia="Times" w:hAnsi="Calibri" w:cs="Calibri"/>
                <w:b/>
                <w:sz w:val="22"/>
                <w:szCs w:val="22"/>
                <w:lang w:val="en-US" w:eastAsia="en-US"/>
              </w:rPr>
              <w:lastRenderedPageBreak/>
              <w:t>confusion</w:t>
            </w:r>
          </w:p>
          <w:p w:rsidR="00F43900" w:rsidRPr="00F43900" w:rsidRDefault="00F43900" w:rsidP="00F43900">
            <w:pPr>
              <w:autoSpaceDE w:val="0"/>
              <w:autoSpaceDN w:val="0"/>
              <w:adjustRightInd w:val="0"/>
              <w:rPr>
                <w:rFonts w:ascii="Calibri" w:eastAsia="Times" w:hAnsi="Calibri" w:cs="Calibri"/>
                <w:b/>
                <w:sz w:val="22"/>
                <w:szCs w:val="22"/>
                <w:lang w:val="en-US" w:eastAsia="en-US"/>
              </w:rPr>
            </w:pP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11"/>
        </w:trPr>
        <w:tc>
          <w:tcPr>
            <w:tcW w:w="5070" w:type="dxa"/>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lastRenderedPageBreak/>
              <w:t>FRUIT  TREES:</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11"/>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p>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 xml:space="preserve">Lemons </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50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11"/>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Avocado</w:t>
            </w:r>
          </w:p>
        </w:tc>
        <w:tc>
          <w:tcPr>
            <w:tcW w:w="1701" w:type="dxa"/>
          </w:tcPr>
          <w:p w:rsidR="00F43900" w:rsidRPr="00F43900" w:rsidRDefault="00F43900" w:rsidP="00F43900">
            <w:pPr>
              <w:spacing w:after="200" w:line="276" w:lineRule="auto"/>
              <w:rPr>
                <w:rFonts w:asciiTheme="minorHAnsi" w:eastAsiaTheme="minorHAnsi" w:hAnsiTheme="minorHAnsi" w:cstheme="minorBidi"/>
                <w:sz w:val="22"/>
                <w:szCs w:val="22"/>
                <w:lang w:eastAsia="en-US"/>
              </w:rPr>
            </w:pPr>
            <w:r w:rsidRPr="00F43900">
              <w:rPr>
                <w:rFonts w:asciiTheme="minorHAnsi" w:eastAsia="Times" w:hAnsiTheme="minorHAnsi" w:cs="Calibri"/>
                <w:color w:val="000000" w:themeColor="text1"/>
                <w:sz w:val="22"/>
                <w:szCs w:val="22"/>
                <w:lang w:val="en-US" w:eastAsia="en-US"/>
              </w:rPr>
              <w:t>45</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11"/>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 xml:space="preserve">Oranges </w:t>
            </w:r>
          </w:p>
        </w:tc>
        <w:tc>
          <w:tcPr>
            <w:tcW w:w="1701" w:type="dxa"/>
          </w:tcPr>
          <w:p w:rsidR="00F43900" w:rsidRPr="00F43900" w:rsidRDefault="00F43900" w:rsidP="00F43900">
            <w:pPr>
              <w:spacing w:after="200" w:line="276" w:lineRule="auto"/>
              <w:rPr>
                <w:rFonts w:asciiTheme="minorHAnsi" w:eastAsiaTheme="minorHAnsi" w:hAnsiTheme="minorHAnsi" w:cstheme="minorBidi"/>
                <w:sz w:val="22"/>
                <w:szCs w:val="22"/>
                <w:lang w:eastAsia="en-US"/>
              </w:rPr>
            </w:pPr>
            <w:r w:rsidRPr="00F43900">
              <w:rPr>
                <w:rFonts w:asciiTheme="minorHAnsi" w:eastAsia="Times" w:hAnsiTheme="minorHAnsi" w:cs="Calibri"/>
                <w:color w:val="000000" w:themeColor="text1"/>
                <w:sz w:val="22"/>
                <w:szCs w:val="22"/>
                <w:lang w:val="en-US" w:eastAsia="en-US"/>
              </w:rPr>
              <w:t>45</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11"/>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 xml:space="preserve">Banana </w:t>
            </w:r>
          </w:p>
        </w:tc>
        <w:tc>
          <w:tcPr>
            <w:tcW w:w="1701" w:type="dxa"/>
          </w:tcPr>
          <w:p w:rsidR="00F43900" w:rsidRPr="00F43900" w:rsidRDefault="00F43900" w:rsidP="00F43900">
            <w:pPr>
              <w:spacing w:after="200" w:line="276" w:lineRule="auto"/>
              <w:rPr>
                <w:rFonts w:asciiTheme="minorHAnsi" w:eastAsiaTheme="minorHAnsi" w:hAnsiTheme="minorHAnsi" w:cstheme="minorBidi"/>
                <w:sz w:val="22"/>
                <w:szCs w:val="22"/>
                <w:lang w:eastAsia="en-US"/>
              </w:rPr>
            </w:pPr>
            <w:r w:rsidRPr="00F43900">
              <w:rPr>
                <w:rFonts w:asciiTheme="minorHAnsi" w:eastAsia="Times" w:hAnsiTheme="minorHAnsi" w:cs="Calibri"/>
                <w:color w:val="000000" w:themeColor="text1"/>
                <w:sz w:val="22"/>
                <w:szCs w:val="22"/>
                <w:lang w:val="en-US" w:eastAsia="en-US"/>
              </w:rPr>
              <w:t>50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11"/>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 xml:space="preserve">Mango </w:t>
            </w:r>
          </w:p>
        </w:tc>
        <w:tc>
          <w:tcPr>
            <w:tcW w:w="1701" w:type="dxa"/>
          </w:tcPr>
          <w:p w:rsidR="00F43900" w:rsidRPr="00F43900" w:rsidRDefault="00F43900" w:rsidP="00F43900">
            <w:pPr>
              <w:spacing w:after="200" w:line="276" w:lineRule="auto"/>
              <w:rPr>
                <w:rFonts w:asciiTheme="minorHAnsi" w:eastAsiaTheme="minorHAnsi" w:hAnsiTheme="minorHAnsi" w:cstheme="minorBidi"/>
                <w:sz w:val="22"/>
                <w:szCs w:val="22"/>
                <w:lang w:eastAsia="en-US"/>
              </w:rPr>
            </w:pPr>
            <w:r w:rsidRPr="00F43900">
              <w:rPr>
                <w:rFonts w:asciiTheme="minorHAnsi" w:eastAsiaTheme="minorHAnsi" w:hAnsiTheme="minorHAnsi" w:cstheme="minorBidi"/>
                <w:sz w:val="22"/>
                <w:szCs w:val="22"/>
                <w:lang w:eastAsia="en-US"/>
              </w:rPr>
              <w:t>45</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For enquiries please contact Ms Nomalanga Hlophe on 082 922 9275</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To be delivered at 40 A.B Xuma Street, EThekwini Metro / Durban, 4000</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tabs>
                <w:tab w:val="center" w:pos="1971"/>
              </w:tabs>
              <w:rPr>
                <w:rFonts w:asciiTheme="minorHAnsi" w:eastAsia="Times" w:hAnsiTheme="minorHAnsi" w:cs="Calibri"/>
                <w:b/>
                <w:bCs/>
                <w:sz w:val="22"/>
                <w:szCs w:val="22"/>
                <w:lang w:val="en-US" w:eastAsia="en-US"/>
              </w:rPr>
            </w:pPr>
          </w:p>
          <w:p w:rsidR="00F43900" w:rsidRPr="00F43900" w:rsidRDefault="00F43900" w:rsidP="00F43900">
            <w:pPr>
              <w:tabs>
                <w:tab w:val="center" w:pos="1971"/>
              </w:tabs>
              <w:rPr>
                <w:rFonts w:asciiTheme="minorHAnsi" w:eastAsia="Times" w:hAnsiTheme="minorHAnsi" w:cs="Calibri"/>
                <w:b/>
                <w:bCs/>
                <w:sz w:val="22"/>
                <w:szCs w:val="22"/>
                <w:lang w:val="en-US" w:eastAsia="en-US"/>
              </w:rPr>
            </w:pPr>
            <w:r w:rsidRPr="00F43900">
              <w:rPr>
                <w:rFonts w:asciiTheme="minorHAnsi" w:eastAsia="Times" w:hAnsiTheme="minorHAnsi" w:cs="Calibri"/>
                <w:b/>
                <w:bCs/>
                <w:sz w:val="22"/>
                <w:szCs w:val="22"/>
                <w:lang w:val="en-US" w:eastAsia="en-US"/>
              </w:rPr>
              <w:t>SUB-TOTAL PRICE  FOR ETHEKWINI</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sz w:val="22"/>
                <w:szCs w:val="22"/>
                <w:lang w:val="en-US" w:eastAsia="en-US"/>
              </w:rPr>
            </w:pPr>
          </w:p>
        </w:tc>
      </w:tr>
      <w:tr w:rsidR="00F43900" w:rsidRPr="00F43900" w:rsidTr="00F43900">
        <w:trPr>
          <w:trHeight w:val="345"/>
        </w:trPr>
        <w:tc>
          <w:tcPr>
            <w:tcW w:w="5070" w:type="dxa"/>
          </w:tcPr>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All trees to be 1.5m to 2 metre in height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Trees must be in 10 litres bags with a growth/ support Stick for each and every tree.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Trees must be labelled.</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The appointed service provider is  required to  contacts the official requesting the goods prior to the delivery of goods to avoid any confusion</w:t>
            </w:r>
          </w:p>
          <w:p w:rsidR="00F43900" w:rsidRPr="00F43900" w:rsidRDefault="00F43900" w:rsidP="00F43900">
            <w:pPr>
              <w:autoSpaceDE w:val="0"/>
              <w:autoSpaceDN w:val="0"/>
              <w:adjustRightInd w:val="0"/>
              <w:rPr>
                <w:rFonts w:ascii="Calibri" w:eastAsia="Times" w:hAnsi="Calibri" w:cs="Calibri"/>
                <w:b/>
                <w:sz w:val="22"/>
                <w:szCs w:val="22"/>
                <w:lang w:val="en-US" w:eastAsia="en-US"/>
              </w:rPr>
            </w:pP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Tommy Atkins Mango</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70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Valencia Oranges</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70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Clementine Gold</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70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For enquiries please contact Ms Reena Dawnarain   on 083 7981688 or 082 922 0461</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To be delivered at Laviour Pier Building , KwaDukuza Municipality , (ILembe District , Stanger )</w:t>
            </w:r>
          </w:p>
          <w:p w:rsidR="00F43900" w:rsidRPr="00F43900" w:rsidRDefault="00F43900" w:rsidP="00F43900">
            <w:pPr>
              <w:autoSpaceDE w:val="0"/>
              <w:autoSpaceDN w:val="0"/>
              <w:adjustRightInd w:val="0"/>
              <w:rPr>
                <w:rFonts w:ascii="Calibri" w:eastAsia="Times" w:hAnsi="Calibri" w:cs="Calibri"/>
                <w:b/>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bCs/>
                <w:sz w:val="22"/>
                <w:szCs w:val="22"/>
                <w:lang w:val="en-US" w:eastAsia="en-US"/>
              </w:rPr>
              <w:t>SUB-TOTAL PRICE FOR STANGER</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All trees to be 1.5m  to 2 metre in height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Trees must be in 10 litres bags with a growth/ support Stick for each and every tree.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Trees must be labelled.</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The appointed service provider is  required to  contacts the official requesting the goods prior to the delivery of goods to avoid any confusion</w:t>
            </w:r>
          </w:p>
          <w:p w:rsidR="00F43900" w:rsidRPr="00F43900" w:rsidRDefault="00F43900" w:rsidP="00F43900">
            <w:pPr>
              <w:autoSpaceDE w:val="0"/>
              <w:autoSpaceDN w:val="0"/>
              <w:adjustRightInd w:val="0"/>
              <w:rPr>
                <w:rFonts w:ascii="Calibri" w:eastAsia="Times" w:hAnsi="Calibri" w:cs="Calibri"/>
                <w:b/>
                <w:sz w:val="22"/>
                <w:szCs w:val="22"/>
                <w:lang w:val="en-US" w:eastAsia="en-US"/>
              </w:rPr>
            </w:pP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lastRenderedPageBreak/>
              <w:t>Nectarines</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70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541"/>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 xml:space="preserve">Peaches </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70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 xml:space="preserve">Plums </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70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 xml:space="preserve">Mango </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10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 xml:space="preserve">Litchis </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10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 xml:space="preserve">Apples </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10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For enquiries please contact Andile Kunene on 081 763 8512</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To be delivered at 8 Warwick Road, Cascades, 3202 (UMgungundlovu / PMB )</w:t>
            </w:r>
          </w:p>
          <w:p w:rsidR="00F43900" w:rsidRPr="00F43900" w:rsidRDefault="00F43900" w:rsidP="00F43900">
            <w:pPr>
              <w:autoSpaceDE w:val="0"/>
              <w:autoSpaceDN w:val="0"/>
              <w:adjustRightInd w:val="0"/>
              <w:rPr>
                <w:rFonts w:ascii="Calibri" w:eastAsia="Times" w:hAnsi="Calibri" w:cs="Calibri"/>
                <w:b/>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bCs/>
                <w:sz w:val="22"/>
                <w:szCs w:val="22"/>
                <w:lang w:val="en-US" w:eastAsia="en-US"/>
              </w:rPr>
              <w:t xml:space="preserve">SUB-TOTAL PRICE FOR CASCADES </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All trees to be 1.5m  to 2 metre in height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Trees must be in 10 litres bags with a growth/ support Stick for each and every tree.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Trees must be labelled.</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The appointed service provider is  required to  contacts the official requesting the goods prior to the delivery of goods to avoid any confusion</w:t>
            </w:r>
          </w:p>
          <w:p w:rsidR="00F43900" w:rsidRPr="00F43900" w:rsidRDefault="00F43900" w:rsidP="00F43900">
            <w:pPr>
              <w:autoSpaceDE w:val="0"/>
              <w:autoSpaceDN w:val="0"/>
              <w:adjustRightInd w:val="0"/>
              <w:rPr>
                <w:rFonts w:ascii="Calibri" w:eastAsia="Times" w:hAnsi="Calibri" w:cs="Calibri"/>
                <w:b/>
                <w:sz w:val="22"/>
                <w:szCs w:val="22"/>
                <w:lang w:val="en-US" w:eastAsia="en-US"/>
              </w:rPr>
            </w:pP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Oom Sarel Peaches</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60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Naval Oranges</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60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 xml:space="preserve">Nectarines </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60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Peacan Nuts</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60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For enquiries please contact Mr Benton Mchunu on 081 551 0601</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To be delivered at R56 Road, Aloe Farm, Ixopo, 3276 (Harry Gwala , Ixopo) </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bCs/>
                <w:sz w:val="22"/>
                <w:szCs w:val="22"/>
                <w:lang w:val="en-US" w:eastAsia="en-US"/>
              </w:rPr>
              <w:t>SUB-TOTAL PRICE FOR HARRY GWALA</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All trees to be 1.5m  to 2 metre in height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Trees must be in 10 litres bags with a growth/ support Stick for each and every tree.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Trees must be labelled.</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The appointed service provider is  required to  contacts the official requesting the goods prior to the delivery of goods to avoid any confusion</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Peaches</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80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 xml:space="preserve">Plums </w:t>
            </w:r>
          </w:p>
        </w:tc>
        <w:tc>
          <w:tcPr>
            <w:tcW w:w="1701" w:type="dxa"/>
          </w:tcPr>
          <w:p w:rsidR="00F43900" w:rsidRPr="00F43900" w:rsidRDefault="00F43900" w:rsidP="00F43900">
            <w:pPr>
              <w:spacing w:after="200" w:line="276" w:lineRule="auto"/>
              <w:rPr>
                <w:rFonts w:asciiTheme="minorHAnsi" w:eastAsiaTheme="minorHAnsi" w:hAnsiTheme="minorHAnsi" w:cstheme="minorBidi"/>
                <w:sz w:val="22"/>
                <w:szCs w:val="22"/>
                <w:lang w:eastAsia="en-US"/>
              </w:rPr>
            </w:pPr>
            <w:r w:rsidRPr="00F43900">
              <w:rPr>
                <w:rFonts w:asciiTheme="minorHAnsi" w:eastAsia="Times" w:hAnsiTheme="minorHAnsi" w:cs="Calibri"/>
                <w:color w:val="000000" w:themeColor="text1"/>
                <w:sz w:val="22"/>
                <w:szCs w:val="22"/>
                <w:lang w:val="en-US" w:eastAsia="en-US"/>
              </w:rPr>
              <w:t>80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Nectarines</w:t>
            </w:r>
          </w:p>
        </w:tc>
        <w:tc>
          <w:tcPr>
            <w:tcW w:w="1701" w:type="dxa"/>
          </w:tcPr>
          <w:p w:rsidR="00F43900" w:rsidRPr="00F43900" w:rsidRDefault="00F43900" w:rsidP="00F43900">
            <w:pPr>
              <w:spacing w:after="200" w:line="276" w:lineRule="auto"/>
              <w:rPr>
                <w:rFonts w:asciiTheme="minorHAnsi" w:eastAsiaTheme="minorHAnsi" w:hAnsiTheme="minorHAnsi" w:cstheme="minorBidi"/>
                <w:sz w:val="22"/>
                <w:szCs w:val="22"/>
                <w:lang w:eastAsia="en-US"/>
              </w:rPr>
            </w:pPr>
            <w:r w:rsidRPr="00F43900">
              <w:rPr>
                <w:rFonts w:asciiTheme="minorHAnsi" w:eastAsia="Times" w:hAnsiTheme="minorHAnsi" w:cs="Calibri"/>
                <w:color w:val="000000" w:themeColor="text1"/>
                <w:sz w:val="22"/>
                <w:szCs w:val="22"/>
                <w:lang w:val="en-US" w:eastAsia="en-US"/>
              </w:rPr>
              <w:t>80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lastRenderedPageBreak/>
              <w:t>Compost 25kg</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35 bags</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For enquiries please contact Mr Bhekithemba Ndlovu on 082 776 6299</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To be delivered at Department of Agriculture Office, No.1 Colenso Road, Ezakheni Industrial Area, Pieters, Ladysmith ( UThukela District)</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bCs/>
                <w:sz w:val="22"/>
                <w:szCs w:val="22"/>
                <w:lang w:val="en-US" w:eastAsia="en-US"/>
              </w:rPr>
              <w:t>SUB-TOTAL PRICE FOR UTHUKELA</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All trees to be 1.5m  to 2 metre in height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Trees must be in 10 litres bags with a growth/ support Stick for each and every tree.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Trees must be labelled.</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The appointed service provider is  required to  contacts the official requesting the goods prior to the delivery of goods to avoid any confusion</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 xml:space="preserve">Apricot </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60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Black Mulberry</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60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Yellow Cling Peaches</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50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 xml:space="preserve">Apples </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60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For enquiries please contact Ms Ntombifuthi Sibiya on 082 322 1690</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To be delivered at 43 Harding Street, Newcastle , 2940 (Amajuba District/ Newcastle)</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bCs/>
                <w:sz w:val="22"/>
                <w:szCs w:val="22"/>
                <w:lang w:val="en-US" w:eastAsia="en-US"/>
              </w:rPr>
              <w:t>SUB-TOTAL PRICE FOR NEWCASTLE</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All trees to be 1.5m  to 2 metre in height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Trees must be in 10 litres bags with a growth/ support Stick for each and every tree.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Trees must be labelled.</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The appointed service provider is  required to  contacts the official requesting the goods prior to the delivery of goods to avoid any confusion</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 xml:space="preserve">Nectarines </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80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 xml:space="preserve">Peaches </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80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 xml:space="preserve">Plums </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80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For enquiries please contact Mr Dan Matsane on 072 486 6782</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To be delivered at 26 Beaconsfield Street, UMzinyathi EDTEA Offices</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bCs/>
                <w:sz w:val="22"/>
                <w:szCs w:val="22"/>
                <w:lang w:val="en-US" w:eastAsia="en-US"/>
              </w:rPr>
              <w:t>SUB-TOTAL PRICE FOR UMZINYATHI</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All trees to be 1.5m  to 2 metre in height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Trees must be in 10 litres bags with a growth/ support Stick for each and every tree.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lastRenderedPageBreak/>
              <w:t>Trees must be labelled.</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The appointed service provider is  required to  contacts the official requesting the goods prior to the delivery of goods to avoid any confusion</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bCs/>
                <w:sz w:val="22"/>
                <w:szCs w:val="22"/>
                <w:lang w:val="en-US" w:eastAsia="en-US"/>
              </w:rPr>
            </w:pPr>
            <w:r w:rsidRPr="00F43900">
              <w:rPr>
                <w:rFonts w:ascii="Calibri" w:eastAsia="Times" w:hAnsi="Calibri" w:cs="Calibri"/>
                <w:bCs/>
                <w:sz w:val="22"/>
                <w:szCs w:val="22"/>
                <w:lang w:val="en-US" w:eastAsia="en-US"/>
              </w:rPr>
              <w:lastRenderedPageBreak/>
              <w:t>Mango</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100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bCs/>
                <w:sz w:val="22"/>
                <w:szCs w:val="22"/>
                <w:lang w:val="en-US" w:eastAsia="en-US"/>
              </w:rPr>
            </w:pPr>
            <w:r w:rsidRPr="00F43900">
              <w:rPr>
                <w:rFonts w:ascii="Calibri" w:eastAsia="Times" w:hAnsi="Calibri" w:cs="Calibri"/>
                <w:bCs/>
                <w:sz w:val="22"/>
                <w:szCs w:val="22"/>
                <w:lang w:val="en-US" w:eastAsia="en-US"/>
              </w:rPr>
              <w:t>Paw paw</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40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bCs/>
                <w:sz w:val="22"/>
                <w:szCs w:val="22"/>
                <w:lang w:val="en-US" w:eastAsia="en-US"/>
              </w:rPr>
            </w:pPr>
            <w:r w:rsidRPr="00F43900">
              <w:rPr>
                <w:rFonts w:ascii="Calibri" w:eastAsia="Times" w:hAnsi="Calibri" w:cs="Calibri"/>
                <w:bCs/>
                <w:sz w:val="22"/>
                <w:szCs w:val="22"/>
                <w:lang w:val="en-US" w:eastAsia="en-US"/>
              </w:rPr>
              <w:t>Litchis</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100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bCs/>
                <w:sz w:val="22"/>
                <w:szCs w:val="22"/>
                <w:lang w:val="en-US" w:eastAsia="en-US"/>
              </w:rPr>
            </w:pPr>
            <w:r w:rsidRPr="00F43900">
              <w:rPr>
                <w:rFonts w:ascii="Calibri" w:eastAsia="Times" w:hAnsi="Calibri" w:cs="Calibri"/>
                <w:b/>
                <w:bCs/>
                <w:sz w:val="22"/>
                <w:szCs w:val="22"/>
                <w:lang w:val="en-US" w:eastAsia="en-US"/>
              </w:rPr>
              <w:t>For enquiries please contact Ms Lulu Dlomo on 082 330 2052</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bCs/>
                <w:sz w:val="22"/>
                <w:szCs w:val="22"/>
                <w:lang w:val="en-US" w:eastAsia="en-US"/>
              </w:rPr>
            </w:pPr>
            <w:r w:rsidRPr="00F43900">
              <w:rPr>
                <w:rFonts w:ascii="Calibri" w:eastAsia="Times" w:hAnsi="Calibri" w:cs="Calibri"/>
                <w:b/>
                <w:bCs/>
                <w:sz w:val="22"/>
                <w:szCs w:val="22"/>
                <w:lang w:val="en-US" w:eastAsia="en-US"/>
              </w:rPr>
              <w:t>To be delivered at Next to Queen kwaMsweli Building ZDM, Ulundi Nursery  DAFF (Zululand District / Ulundi</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bCs/>
                <w:sz w:val="22"/>
                <w:szCs w:val="22"/>
                <w:lang w:val="en-US" w:eastAsia="en-US"/>
              </w:rPr>
            </w:pPr>
            <w:r w:rsidRPr="00F43900">
              <w:rPr>
                <w:rFonts w:ascii="Calibri" w:eastAsia="Times" w:hAnsi="Calibri" w:cs="Calibri"/>
                <w:b/>
                <w:bCs/>
                <w:sz w:val="22"/>
                <w:szCs w:val="22"/>
                <w:lang w:val="en-US" w:eastAsia="en-US"/>
              </w:rPr>
              <w:t>SUB-TOTAL PRICE FOR ULUNDI</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All trees to be 1.5m  to 2 metre in height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Trees must be in 10 litres bags with a growth/ support Stick for each and every tree.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Trees must be labelled.</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The appointed service provider is  required to  contacts the official requesting the goods prior to the delivery of goods to avoid any confusion</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bCs/>
                <w:sz w:val="22"/>
                <w:szCs w:val="22"/>
                <w:lang w:val="en-US" w:eastAsia="en-US"/>
              </w:rPr>
            </w:pPr>
            <w:r w:rsidRPr="00F43900">
              <w:rPr>
                <w:rFonts w:ascii="Calibri" w:eastAsia="Times" w:hAnsi="Calibri" w:cs="Calibri"/>
                <w:bCs/>
                <w:sz w:val="22"/>
                <w:szCs w:val="22"/>
                <w:lang w:val="en-US" w:eastAsia="en-US"/>
              </w:rPr>
              <w:t>Litchis</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60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bCs/>
                <w:sz w:val="22"/>
                <w:szCs w:val="22"/>
                <w:lang w:val="en-US" w:eastAsia="en-US"/>
              </w:rPr>
            </w:pPr>
            <w:r w:rsidRPr="00F43900">
              <w:rPr>
                <w:rFonts w:ascii="Calibri" w:eastAsia="Times" w:hAnsi="Calibri" w:cs="Calibri"/>
                <w:bCs/>
                <w:sz w:val="22"/>
                <w:szCs w:val="22"/>
                <w:lang w:val="en-US" w:eastAsia="en-US"/>
              </w:rPr>
              <w:t>Nectarines</w:t>
            </w:r>
          </w:p>
        </w:tc>
        <w:tc>
          <w:tcPr>
            <w:tcW w:w="1701" w:type="dxa"/>
          </w:tcPr>
          <w:p w:rsidR="00F43900" w:rsidRPr="00F43900" w:rsidRDefault="00F43900" w:rsidP="00F43900">
            <w:pPr>
              <w:spacing w:after="200" w:line="276" w:lineRule="auto"/>
              <w:rPr>
                <w:rFonts w:asciiTheme="minorHAnsi" w:eastAsiaTheme="minorHAnsi" w:hAnsiTheme="minorHAnsi" w:cstheme="minorBidi"/>
                <w:sz w:val="22"/>
                <w:szCs w:val="22"/>
                <w:lang w:eastAsia="en-US"/>
              </w:rPr>
            </w:pPr>
            <w:r w:rsidRPr="00F43900">
              <w:rPr>
                <w:rFonts w:asciiTheme="minorHAnsi" w:eastAsia="Times" w:hAnsiTheme="minorHAnsi" w:cs="Calibri"/>
                <w:color w:val="000000" w:themeColor="text1"/>
                <w:sz w:val="22"/>
                <w:szCs w:val="22"/>
                <w:lang w:val="en-US" w:eastAsia="en-US"/>
              </w:rPr>
              <w:t>60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bCs/>
                <w:sz w:val="22"/>
                <w:szCs w:val="22"/>
                <w:lang w:val="en-US" w:eastAsia="en-US"/>
              </w:rPr>
            </w:pPr>
            <w:r w:rsidRPr="00F43900">
              <w:rPr>
                <w:rFonts w:ascii="Calibri" w:eastAsia="Times" w:hAnsi="Calibri" w:cs="Calibri"/>
                <w:bCs/>
                <w:sz w:val="22"/>
                <w:szCs w:val="22"/>
                <w:lang w:val="en-US" w:eastAsia="en-US"/>
              </w:rPr>
              <w:t>Mangoes</w:t>
            </w:r>
          </w:p>
        </w:tc>
        <w:tc>
          <w:tcPr>
            <w:tcW w:w="1701" w:type="dxa"/>
          </w:tcPr>
          <w:p w:rsidR="00F43900" w:rsidRPr="00F43900" w:rsidRDefault="00F43900" w:rsidP="00F43900">
            <w:pPr>
              <w:spacing w:after="200" w:line="276" w:lineRule="auto"/>
              <w:rPr>
                <w:rFonts w:asciiTheme="minorHAnsi" w:eastAsiaTheme="minorHAnsi" w:hAnsiTheme="minorHAnsi" w:cstheme="minorBidi"/>
                <w:sz w:val="22"/>
                <w:szCs w:val="22"/>
                <w:lang w:eastAsia="en-US"/>
              </w:rPr>
            </w:pPr>
            <w:r w:rsidRPr="00F43900">
              <w:rPr>
                <w:rFonts w:asciiTheme="minorHAnsi" w:eastAsia="Times" w:hAnsiTheme="minorHAnsi" w:cs="Calibri"/>
                <w:color w:val="000000" w:themeColor="text1"/>
                <w:sz w:val="22"/>
                <w:szCs w:val="22"/>
                <w:lang w:val="en-US" w:eastAsia="en-US"/>
              </w:rPr>
              <w:t>60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bCs/>
                <w:sz w:val="22"/>
                <w:szCs w:val="22"/>
                <w:lang w:val="en-US" w:eastAsia="en-US"/>
              </w:rPr>
            </w:pPr>
            <w:r w:rsidRPr="00F43900">
              <w:rPr>
                <w:rFonts w:ascii="Calibri" w:eastAsia="Times" w:hAnsi="Calibri" w:cs="Calibri"/>
                <w:bCs/>
                <w:sz w:val="22"/>
                <w:szCs w:val="22"/>
                <w:lang w:val="en-US" w:eastAsia="en-US"/>
              </w:rPr>
              <w:t>Avocados</w:t>
            </w:r>
          </w:p>
        </w:tc>
        <w:tc>
          <w:tcPr>
            <w:tcW w:w="1701" w:type="dxa"/>
          </w:tcPr>
          <w:p w:rsidR="00F43900" w:rsidRPr="00F43900" w:rsidRDefault="00F43900" w:rsidP="00F43900">
            <w:pPr>
              <w:spacing w:after="200" w:line="276" w:lineRule="auto"/>
              <w:rPr>
                <w:rFonts w:asciiTheme="minorHAnsi" w:eastAsiaTheme="minorHAnsi" w:hAnsiTheme="minorHAnsi" w:cstheme="minorBidi"/>
                <w:sz w:val="22"/>
                <w:szCs w:val="22"/>
                <w:lang w:eastAsia="en-US"/>
              </w:rPr>
            </w:pPr>
            <w:r w:rsidRPr="00F43900">
              <w:rPr>
                <w:rFonts w:asciiTheme="minorHAnsi" w:eastAsia="Times" w:hAnsiTheme="minorHAnsi" w:cs="Calibri"/>
                <w:color w:val="000000" w:themeColor="text1"/>
                <w:sz w:val="22"/>
                <w:szCs w:val="22"/>
                <w:lang w:val="en-US" w:eastAsia="en-US"/>
              </w:rPr>
              <w:t>60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bCs/>
                <w:sz w:val="22"/>
                <w:szCs w:val="22"/>
                <w:lang w:val="en-US" w:eastAsia="en-US"/>
              </w:rPr>
            </w:pPr>
            <w:r w:rsidRPr="00F43900">
              <w:rPr>
                <w:rFonts w:ascii="Calibri" w:eastAsia="Times" w:hAnsi="Calibri" w:cs="Calibri"/>
                <w:b/>
                <w:bCs/>
                <w:sz w:val="22"/>
                <w:szCs w:val="22"/>
                <w:lang w:val="en-US" w:eastAsia="en-US"/>
              </w:rPr>
              <w:t>For enquiries please contact Ms Philile Gumbi on 081 758 1403</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bCs/>
                <w:sz w:val="22"/>
                <w:szCs w:val="22"/>
                <w:lang w:val="en-US" w:eastAsia="en-US"/>
              </w:rPr>
            </w:pPr>
            <w:r w:rsidRPr="00F43900">
              <w:rPr>
                <w:rFonts w:ascii="Calibri" w:eastAsia="Times" w:hAnsi="Calibri" w:cs="Calibri"/>
                <w:b/>
                <w:bCs/>
                <w:sz w:val="22"/>
                <w:szCs w:val="22"/>
                <w:lang w:val="en-US" w:eastAsia="en-US"/>
              </w:rPr>
              <w:t>To be delivered at Lot 55 within Department of Public Works premises- Fiddle Wood Road, River view Mtubatuba 3935, (uMkhanyakude District / Mtubatuba)</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bCs/>
                <w:sz w:val="22"/>
                <w:szCs w:val="22"/>
                <w:lang w:val="en-US" w:eastAsia="en-US"/>
              </w:rPr>
            </w:pPr>
            <w:r w:rsidRPr="00F43900">
              <w:rPr>
                <w:rFonts w:ascii="Calibri" w:eastAsia="Times" w:hAnsi="Calibri" w:cs="Calibri"/>
                <w:b/>
                <w:bCs/>
                <w:sz w:val="22"/>
                <w:szCs w:val="22"/>
                <w:lang w:val="en-US" w:eastAsia="en-US"/>
              </w:rPr>
              <w:t>SUB-TOTAL PRICE FOR MTUBATUBA</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All trees to be 1.5m  to 2 metre in height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Trees must be in 10 litres bags with a growth/ support Stick for each and every tree.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Trees must be labelled.</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The appointed service provider is  required to  contacts the official requesting the goods prior to the delivery of goods to avoid any confusion</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bCs/>
                <w:sz w:val="22"/>
                <w:szCs w:val="22"/>
                <w:lang w:val="en-US" w:eastAsia="en-US"/>
              </w:rPr>
            </w:pPr>
            <w:r w:rsidRPr="00F43900">
              <w:rPr>
                <w:rFonts w:ascii="Calibri" w:eastAsia="Times" w:hAnsi="Calibri" w:cs="Calibri"/>
                <w:bCs/>
                <w:sz w:val="22"/>
                <w:szCs w:val="22"/>
                <w:lang w:val="en-US" w:eastAsia="en-US"/>
              </w:rPr>
              <w:t>Citrus</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60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bCs/>
                <w:sz w:val="22"/>
                <w:szCs w:val="22"/>
                <w:lang w:val="en-US" w:eastAsia="en-US"/>
              </w:rPr>
            </w:pPr>
            <w:r w:rsidRPr="00F43900">
              <w:rPr>
                <w:rFonts w:ascii="Calibri" w:eastAsia="Times" w:hAnsi="Calibri" w:cs="Calibri"/>
                <w:bCs/>
                <w:sz w:val="22"/>
                <w:szCs w:val="22"/>
                <w:lang w:val="en-US" w:eastAsia="en-US"/>
              </w:rPr>
              <w:lastRenderedPageBreak/>
              <w:t>Mangoes</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60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bCs/>
                <w:sz w:val="22"/>
                <w:szCs w:val="22"/>
                <w:lang w:val="en-US" w:eastAsia="en-US"/>
              </w:rPr>
            </w:pPr>
            <w:r w:rsidRPr="00F43900">
              <w:rPr>
                <w:rFonts w:ascii="Calibri" w:eastAsia="Times" w:hAnsi="Calibri" w:cs="Calibri"/>
                <w:bCs/>
                <w:sz w:val="22"/>
                <w:szCs w:val="22"/>
                <w:lang w:val="en-US" w:eastAsia="en-US"/>
              </w:rPr>
              <w:t>Avocado</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60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tcPr>
          <w:p w:rsidR="00F43900" w:rsidRPr="00F43900" w:rsidRDefault="00F43900" w:rsidP="00F43900">
            <w:pPr>
              <w:autoSpaceDE w:val="0"/>
              <w:autoSpaceDN w:val="0"/>
              <w:adjustRightInd w:val="0"/>
              <w:rPr>
                <w:rFonts w:ascii="Calibri" w:eastAsia="Times" w:hAnsi="Calibri" w:cs="Calibri"/>
                <w:bCs/>
                <w:sz w:val="22"/>
                <w:szCs w:val="22"/>
                <w:lang w:val="en-US" w:eastAsia="en-US"/>
              </w:rPr>
            </w:pPr>
            <w:r w:rsidRPr="00F43900">
              <w:rPr>
                <w:rFonts w:ascii="Calibri" w:eastAsia="Times" w:hAnsi="Calibri" w:cs="Calibri"/>
                <w:bCs/>
                <w:sz w:val="22"/>
                <w:szCs w:val="22"/>
                <w:lang w:val="en-US" w:eastAsia="en-US"/>
              </w:rPr>
              <w:t>Litchi</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60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bCs/>
                <w:sz w:val="22"/>
                <w:szCs w:val="22"/>
                <w:lang w:val="en-US" w:eastAsia="en-US"/>
              </w:rPr>
            </w:pPr>
            <w:r w:rsidRPr="00F43900">
              <w:rPr>
                <w:rFonts w:ascii="Calibri" w:eastAsia="Times" w:hAnsi="Calibri" w:cs="Calibri"/>
                <w:b/>
                <w:bCs/>
                <w:sz w:val="22"/>
                <w:szCs w:val="22"/>
                <w:lang w:val="en-US" w:eastAsia="en-US"/>
              </w:rPr>
              <w:t>For enquiries please contact Ms  Nosipho Mkhwanazi on 082 461 7670</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4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bCs/>
                <w:sz w:val="22"/>
                <w:szCs w:val="22"/>
                <w:lang w:val="en-US" w:eastAsia="en-US"/>
              </w:rPr>
            </w:pPr>
            <w:r w:rsidRPr="00F43900">
              <w:rPr>
                <w:rFonts w:ascii="Calibri" w:eastAsia="Times" w:hAnsi="Calibri" w:cs="Calibri"/>
                <w:b/>
                <w:bCs/>
                <w:sz w:val="22"/>
                <w:szCs w:val="22"/>
                <w:lang w:val="en-US" w:eastAsia="en-US"/>
              </w:rPr>
              <w:t xml:space="preserve">To be delivered at Lot No. 11634, North Park Offices, Cnr of Aloe Loop &amp; Via Verberna Street, Veldenvlei, Richards BAY, 3900 (King Cetshwayo/ Richards Bay) </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95"/>
        </w:trPr>
        <w:tc>
          <w:tcPr>
            <w:tcW w:w="5070" w:type="dxa"/>
            <w:shd w:val="clear" w:color="auto" w:fill="A6A6A6" w:themeFill="background1" w:themeFillShade="A6"/>
          </w:tcPr>
          <w:p w:rsidR="00F43900" w:rsidRPr="00F43900" w:rsidRDefault="00F43900" w:rsidP="00F43900">
            <w:pPr>
              <w:tabs>
                <w:tab w:val="center" w:pos="1971"/>
              </w:tabs>
              <w:rPr>
                <w:rFonts w:asciiTheme="minorHAnsi" w:eastAsia="Times" w:hAnsiTheme="minorHAnsi" w:cs="Calibri"/>
                <w:b/>
                <w:bCs/>
                <w:color w:val="000000" w:themeColor="text1"/>
                <w:sz w:val="22"/>
                <w:szCs w:val="22"/>
                <w:lang w:val="en-US" w:eastAsia="en-US"/>
              </w:rPr>
            </w:pPr>
            <w:r w:rsidRPr="00F43900">
              <w:rPr>
                <w:rFonts w:asciiTheme="minorHAnsi" w:eastAsia="Times" w:hAnsiTheme="minorHAnsi" w:cs="Calibri"/>
                <w:b/>
                <w:bCs/>
                <w:color w:val="000000" w:themeColor="text1"/>
                <w:sz w:val="22"/>
                <w:szCs w:val="22"/>
                <w:lang w:val="en-US" w:eastAsia="en-US"/>
              </w:rPr>
              <w:t>SUB-TOTAL PRICE FOR RICHARDSBAY</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95"/>
        </w:trPr>
        <w:tc>
          <w:tcPr>
            <w:tcW w:w="5070" w:type="dxa"/>
          </w:tcPr>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All trees to be 1.5m  to 2 metre in height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 xml:space="preserve">Trees must be in 10 litres bags with a growth/ support Stick for each and every tree. </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Trees must be labelled.</w:t>
            </w:r>
          </w:p>
          <w:p w:rsidR="00F43900" w:rsidRPr="00F43900" w:rsidRDefault="00F43900" w:rsidP="00F43900">
            <w:pPr>
              <w:numPr>
                <w:ilvl w:val="0"/>
                <w:numId w:val="100"/>
              </w:numPr>
              <w:autoSpaceDE w:val="0"/>
              <w:autoSpaceDN w:val="0"/>
              <w:adjustRightInd w:val="0"/>
              <w:spacing w:after="200" w:line="276" w:lineRule="auto"/>
              <w:contextualSpacing/>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The appointed service provider is  required to  contacts the official requesting the goods prior to the delivery of goods to avoid any confusion</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9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Mango</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80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9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Oranges</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80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95"/>
        </w:trPr>
        <w:tc>
          <w:tcPr>
            <w:tcW w:w="5070" w:type="dxa"/>
          </w:tcPr>
          <w:p w:rsidR="00F43900" w:rsidRPr="00F43900" w:rsidRDefault="00F43900" w:rsidP="00F43900">
            <w:pPr>
              <w:autoSpaceDE w:val="0"/>
              <w:autoSpaceDN w:val="0"/>
              <w:adjustRightInd w:val="0"/>
              <w:rPr>
                <w:rFonts w:ascii="Calibri" w:eastAsia="Times" w:hAnsi="Calibri" w:cs="Calibri"/>
                <w:sz w:val="22"/>
                <w:szCs w:val="22"/>
                <w:lang w:val="en-US" w:eastAsia="en-US"/>
              </w:rPr>
            </w:pPr>
            <w:r w:rsidRPr="00F43900">
              <w:rPr>
                <w:rFonts w:ascii="Calibri" w:eastAsia="Times" w:hAnsi="Calibri" w:cs="Calibri"/>
                <w:sz w:val="22"/>
                <w:szCs w:val="22"/>
                <w:lang w:val="en-US" w:eastAsia="en-US"/>
              </w:rPr>
              <w:t>Litchis</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r w:rsidRPr="00F43900">
              <w:rPr>
                <w:rFonts w:asciiTheme="minorHAnsi" w:eastAsia="Times" w:hAnsiTheme="minorHAnsi" w:cs="Calibri"/>
                <w:color w:val="000000" w:themeColor="text1"/>
                <w:sz w:val="22"/>
                <w:szCs w:val="22"/>
                <w:lang w:val="en-US" w:eastAsia="en-US"/>
              </w:rPr>
              <w:t>80</w:t>
            </w:r>
          </w:p>
        </w:tc>
        <w:tc>
          <w:tcPr>
            <w:tcW w:w="1701"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9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For enquiries please contact Mr Xolani Biyela on 083 461 9167</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9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To be delivered at Nyangwini Training Centre,Umzumbe(Ugu Distrct)</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95"/>
        </w:trPr>
        <w:tc>
          <w:tcPr>
            <w:tcW w:w="5070" w:type="dxa"/>
            <w:shd w:val="clear" w:color="auto" w:fill="A6A6A6" w:themeFill="background1" w:themeFillShade="A6"/>
          </w:tcPr>
          <w:p w:rsidR="00F43900" w:rsidRPr="00F43900" w:rsidRDefault="00F43900" w:rsidP="00F43900">
            <w:pPr>
              <w:autoSpaceDE w:val="0"/>
              <w:autoSpaceDN w:val="0"/>
              <w:adjustRightInd w:val="0"/>
              <w:rPr>
                <w:rFonts w:ascii="Calibri" w:eastAsia="Times" w:hAnsi="Calibri" w:cs="Calibri"/>
                <w:b/>
                <w:sz w:val="22"/>
                <w:szCs w:val="22"/>
                <w:lang w:val="en-US" w:eastAsia="en-US"/>
              </w:rPr>
            </w:pPr>
            <w:r w:rsidRPr="00F43900">
              <w:rPr>
                <w:rFonts w:ascii="Calibri" w:eastAsia="Times" w:hAnsi="Calibri" w:cs="Calibri"/>
                <w:b/>
                <w:sz w:val="22"/>
                <w:szCs w:val="22"/>
                <w:lang w:val="en-US" w:eastAsia="en-US"/>
              </w:rPr>
              <w:t>SUB-TOTAL PRICE FOR UGU DISTRICT</w:t>
            </w: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A6A6A6" w:themeFill="background1" w:themeFillShade="A6"/>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95"/>
        </w:trPr>
        <w:tc>
          <w:tcPr>
            <w:tcW w:w="5070" w:type="dxa"/>
            <w:shd w:val="clear" w:color="auto" w:fill="808080" w:themeFill="background1" w:themeFillShade="80"/>
          </w:tcPr>
          <w:p w:rsidR="00F43900" w:rsidRPr="00F43900" w:rsidRDefault="00F43900" w:rsidP="00F43900">
            <w:pPr>
              <w:tabs>
                <w:tab w:val="center" w:pos="1971"/>
              </w:tabs>
              <w:rPr>
                <w:rFonts w:asciiTheme="minorHAnsi" w:eastAsia="Times" w:hAnsiTheme="minorHAnsi" w:cs="Calibri"/>
                <w:b/>
                <w:bCs/>
                <w:color w:val="000000" w:themeColor="text1"/>
                <w:sz w:val="22"/>
                <w:szCs w:val="22"/>
                <w:lang w:val="en-US" w:eastAsia="en-US"/>
              </w:rPr>
            </w:pPr>
            <w:r w:rsidRPr="00F43900">
              <w:rPr>
                <w:rFonts w:asciiTheme="minorHAnsi" w:eastAsia="Times" w:hAnsiTheme="minorHAnsi" w:cs="Calibri"/>
                <w:b/>
                <w:bCs/>
                <w:color w:val="000000" w:themeColor="text1"/>
                <w:sz w:val="22"/>
                <w:szCs w:val="22"/>
                <w:lang w:val="en-US" w:eastAsia="en-US"/>
              </w:rPr>
              <w:t>SUB-TOTAL PRICE FOR ALL DISTRICTS</w:t>
            </w:r>
          </w:p>
        </w:tc>
        <w:tc>
          <w:tcPr>
            <w:tcW w:w="1701" w:type="dxa"/>
            <w:shd w:val="clear" w:color="auto" w:fill="808080" w:themeFill="background1" w:themeFillShade="80"/>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808080" w:themeFill="background1" w:themeFillShade="80"/>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808080" w:themeFill="background1" w:themeFillShade="80"/>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95"/>
        </w:trPr>
        <w:tc>
          <w:tcPr>
            <w:tcW w:w="5070" w:type="dxa"/>
            <w:shd w:val="clear" w:color="auto" w:fill="808080" w:themeFill="background1" w:themeFillShade="80"/>
          </w:tcPr>
          <w:p w:rsidR="00F43900" w:rsidRPr="00F43900" w:rsidRDefault="00F43900" w:rsidP="00F43900">
            <w:pPr>
              <w:tabs>
                <w:tab w:val="center" w:pos="1971"/>
              </w:tabs>
              <w:rPr>
                <w:rFonts w:asciiTheme="minorHAnsi" w:eastAsia="Times" w:hAnsiTheme="minorHAnsi" w:cs="Calibri"/>
                <w:b/>
                <w:bCs/>
                <w:color w:val="000000" w:themeColor="text1"/>
                <w:sz w:val="22"/>
                <w:szCs w:val="22"/>
                <w:lang w:val="en-US" w:eastAsia="en-US"/>
              </w:rPr>
            </w:pPr>
            <w:r w:rsidRPr="00F43900">
              <w:rPr>
                <w:rFonts w:asciiTheme="minorHAnsi" w:eastAsia="Times" w:hAnsiTheme="minorHAnsi" w:cs="Calibri"/>
                <w:b/>
                <w:bCs/>
                <w:color w:val="000000" w:themeColor="text1"/>
                <w:sz w:val="22"/>
                <w:szCs w:val="22"/>
                <w:lang w:val="en-US" w:eastAsia="en-US"/>
              </w:rPr>
              <w:t>VAT (only include if VAT registered)</w:t>
            </w:r>
          </w:p>
        </w:tc>
        <w:tc>
          <w:tcPr>
            <w:tcW w:w="1701" w:type="dxa"/>
            <w:shd w:val="clear" w:color="auto" w:fill="808080" w:themeFill="background1" w:themeFillShade="80"/>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808080" w:themeFill="background1" w:themeFillShade="80"/>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808080" w:themeFill="background1" w:themeFillShade="80"/>
          </w:tcPr>
          <w:p w:rsidR="00F43900" w:rsidRPr="00F43900" w:rsidRDefault="00F43900" w:rsidP="00F43900">
            <w:pPr>
              <w:rPr>
                <w:rFonts w:asciiTheme="minorHAnsi" w:eastAsia="Times" w:hAnsiTheme="minorHAnsi" w:cs="Calibri"/>
                <w:color w:val="000000" w:themeColor="text1"/>
                <w:sz w:val="22"/>
                <w:szCs w:val="22"/>
                <w:lang w:val="en-US" w:eastAsia="en-US"/>
              </w:rPr>
            </w:pPr>
          </w:p>
        </w:tc>
      </w:tr>
      <w:tr w:rsidR="00F43900" w:rsidRPr="00F43900" w:rsidTr="00F43900">
        <w:trPr>
          <w:trHeight w:val="395"/>
        </w:trPr>
        <w:tc>
          <w:tcPr>
            <w:tcW w:w="5070" w:type="dxa"/>
            <w:shd w:val="clear" w:color="auto" w:fill="808080" w:themeFill="background1" w:themeFillShade="80"/>
          </w:tcPr>
          <w:p w:rsidR="00F43900" w:rsidRPr="00F43900" w:rsidRDefault="00F43900" w:rsidP="00F43900">
            <w:pPr>
              <w:tabs>
                <w:tab w:val="center" w:pos="1971"/>
              </w:tabs>
              <w:rPr>
                <w:rFonts w:asciiTheme="minorHAnsi" w:eastAsia="Times" w:hAnsiTheme="minorHAnsi" w:cs="Calibri"/>
                <w:b/>
                <w:bCs/>
                <w:color w:val="000000" w:themeColor="text1"/>
                <w:sz w:val="22"/>
                <w:szCs w:val="22"/>
                <w:lang w:val="en-US" w:eastAsia="en-US"/>
              </w:rPr>
            </w:pPr>
            <w:r w:rsidRPr="00F43900">
              <w:rPr>
                <w:rFonts w:asciiTheme="minorHAnsi" w:eastAsia="Times" w:hAnsiTheme="minorHAnsi" w:cs="Calibri"/>
                <w:b/>
                <w:bCs/>
                <w:color w:val="000000" w:themeColor="text1"/>
                <w:sz w:val="22"/>
                <w:szCs w:val="22"/>
                <w:lang w:val="en-US" w:eastAsia="en-US"/>
              </w:rPr>
              <w:t>GRAND TOTAL PRICE FOR ALL DISTRICT</w:t>
            </w:r>
          </w:p>
        </w:tc>
        <w:tc>
          <w:tcPr>
            <w:tcW w:w="1701" w:type="dxa"/>
            <w:shd w:val="clear" w:color="auto" w:fill="808080" w:themeFill="background1" w:themeFillShade="80"/>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701" w:type="dxa"/>
            <w:shd w:val="clear" w:color="auto" w:fill="808080" w:themeFill="background1" w:themeFillShade="80"/>
          </w:tcPr>
          <w:p w:rsidR="00F43900" w:rsidRPr="00F43900" w:rsidRDefault="00F43900" w:rsidP="00F43900">
            <w:pPr>
              <w:rPr>
                <w:rFonts w:asciiTheme="minorHAnsi" w:eastAsia="Times" w:hAnsiTheme="minorHAnsi" w:cs="Calibri"/>
                <w:color w:val="000000" w:themeColor="text1"/>
                <w:sz w:val="22"/>
                <w:szCs w:val="22"/>
                <w:lang w:val="en-US" w:eastAsia="en-US"/>
              </w:rPr>
            </w:pPr>
          </w:p>
        </w:tc>
        <w:tc>
          <w:tcPr>
            <w:tcW w:w="1842" w:type="dxa"/>
            <w:shd w:val="clear" w:color="auto" w:fill="808080" w:themeFill="background1" w:themeFillShade="80"/>
          </w:tcPr>
          <w:p w:rsidR="00F43900" w:rsidRPr="00F43900" w:rsidRDefault="00F43900" w:rsidP="00F43900">
            <w:pPr>
              <w:rPr>
                <w:rFonts w:asciiTheme="minorHAnsi" w:eastAsia="Times" w:hAnsiTheme="minorHAnsi" w:cs="Calibri"/>
                <w:color w:val="000000" w:themeColor="text1"/>
                <w:sz w:val="22"/>
                <w:szCs w:val="22"/>
                <w:lang w:val="en-US" w:eastAsia="en-US"/>
              </w:rPr>
            </w:pPr>
          </w:p>
        </w:tc>
      </w:tr>
    </w:tbl>
    <w:p w:rsidR="00F43900" w:rsidRPr="00F43900" w:rsidRDefault="00F43900" w:rsidP="00F43900">
      <w:pPr>
        <w:tabs>
          <w:tab w:val="center" w:pos="4320"/>
          <w:tab w:val="right" w:pos="8640"/>
        </w:tabs>
        <w:rPr>
          <w:rFonts w:asciiTheme="minorHAnsi" w:eastAsia="Times" w:hAnsiTheme="minorHAnsi" w:cs="Calibri"/>
          <w:b/>
          <w:bCs/>
          <w:color w:val="000000" w:themeColor="text1"/>
          <w:sz w:val="22"/>
          <w:szCs w:val="22"/>
          <w:lang w:val="en-US" w:eastAsia="en-US"/>
        </w:rPr>
      </w:pPr>
    </w:p>
    <w:p w:rsidR="00F43900" w:rsidRPr="00F43900" w:rsidRDefault="00F43900" w:rsidP="00F43900">
      <w:pPr>
        <w:tabs>
          <w:tab w:val="center" w:pos="4320"/>
          <w:tab w:val="right" w:pos="8640"/>
        </w:tabs>
        <w:rPr>
          <w:rFonts w:asciiTheme="minorHAnsi" w:eastAsia="Times" w:hAnsiTheme="minorHAnsi" w:cs="Calibri"/>
          <w:b/>
          <w:bCs/>
          <w:color w:val="000000" w:themeColor="text1"/>
          <w:sz w:val="22"/>
          <w:szCs w:val="22"/>
          <w:lang w:val="en-US" w:eastAsia="en-US"/>
        </w:rPr>
      </w:pPr>
    </w:p>
    <w:p w:rsidR="00F43900" w:rsidRPr="00F43900" w:rsidRDefault="00F43900" w:rsidP="00F43900">
      <w:pPr>
        <w:tabs>
          <w:tab w:val="center" w:pos="4320"/>
          <w:tab w:val="right" w:pos="8640"/>
        </w:tabs>
        <w:rPr>
          <w:rFonts w:asciiTheme="minorHAnsi" w:eastAsia="Times" w:hAnsiTheme="minorHAnsi" w:cs="Calibri"/>
          <w:b/>
          <w:bCs/>
          <w:color w:val="000000" w:themeColor="text1"/>
          <w:sz w:val="22"/>
          <w:szCs w:val="22"/>
          <w:lang w:eastAsia="x-none"/>
        </w:rPr>
      </w:pPr>
      <w:r w:rsidRPr="00F43900">
        <w:rPr>
          <w:rFonts w:asciiTheme="minorHAnsi" w:eastAsia="Times" w:hAnsiTheme="minorHAnsi" w:cs="Calibri"/>
          <w:b/>
          <w:bCs/>
          <w:color w:val="000000" w:themeColor="text1"/>
          <w:sz w:val="22"/>
          <w:szCs w:val="22"/>
          <w:lang w:val="en-US" w:eastAsia="en-US"/>
        </w:rPr>
        <w:t xml:space="preserve"> </w:t>
      </w:r>
    </w:p>
    <w:p w:rsidR="00F43900" w:rsidRPr="00F43900" w:rsidRDefault="00F43900" w:rsidP="00F43900">
      <w:pPr>
        <w:tabs>
          <w:tab w:val="center" w:pos="4320"/>
          <w:tab w:val="right" w:pos="8640"/>
        </w:tabs>
        <w:rPr>
          <w:rFonts w:asciiTheme="minorHAnsi" w:eastAsia="Times" w:hAnsiTheme="minorHAnsi" w:cs="Calibri"/>
          <w:b/>
          <w:bCs/>
          <w:color w:val="000000" w:themeColor="text1"/>
          <w:sz w:val="22"/>
          <w:szCs w:val="22"/>
          <w:lang w:val="en-US" w:eastAsia="x-none"/>
        </w:rPr>
      </w:pPr>
      <w:r w:rsidRPr="00F43900">
        <w:rPr>
          <w:rFonts w:asciiTheme="minorHAnsi" w:eastAsia="Times" w:hAnsiTheme="minorHAnsi" w:cs="Calibri"/>
          <w:b/>
          <w:bCs/>
          <w:color w:val="000000" w:themeColor="text1"/>
          <w:sz w:val="22"/>
          <w:szCs w:val="22"/>
          <w:lang w:val="x-none" w:eastAsia="x-none"/>
        </w:rPr>
        <w:t>Name of Company………………………………………………………</w:t>
      </w:r>
      <w:r w:rsidRPr="00F43900">
        <w:rPr>
          <w:rFonts w:asciiTheme="minorHAnsi" w:eastAsia="Times" w:hAnsiTheme="minorHAnsi" w:cs="Calibri"/>
          <w:b/>
          <w:bCs/>
          <w:color w:val="000000" w:themeColor="text1"/>
          <w:sz w:val="22"/>
          <w:szCs w:val="22"/>
          <w:lang w:val="en-US" w:eastAsia="x-none"/>
        </w:rPr>
        <w:t>……………………………………………</w:t>
      </w:r>
    </w:p>
    <w:p w:rsidR="00F43900" w:rsidRPr="00F43900" w:rsidRDefault="00F43900" w:rsidP="00F43900">
      <w:pPr>
        <w:tabs>
          <w:tab w:val="center" w:pos="4320"/>
          <w:tab w:val="right" w:pos="8640"/>
        </w:tabs>
        <w:rPr>
          <w:rFonts w:asciiTheme="minorHAnsi" w:eastAsia="Times" w:hAnsiTheme="minorHAnsi" w:cs="Calibri"/>
          <w:b/>
          <w:bCs/>
          <w:color w:val="000000" w:themeColor="text1"/>
          <w:sz w:val="22"/>
          <w:szCs w:val="22"/>
          <w:lang w:val="x-none" w:eastAsia="x-none"/>
        </w:rPr>
      </w:pPr>
    </w:p>
    <w:p w:rsidR="00F43900" w:rsidRPr="00F43900" w:rsidRDefault="00F43900" w:rsidP="00F43900">
      <w:pPr>
        <w:tabs>
          <w:tab w:val="center" w:pos="4320"/>
          <w:tab w:val="right" w:pos="8640"/>
        </w:tabs>
        <w:rPr>
          <w:rFonts w:asciiTheme="minorHAnsi" w:eastAsia="Times" w:hAnsiTheme="minorHAnsi" w:cs="Calibri"/>
          <w:b/>
          <w:bCs/>
          <w:color w:val="000000" w:themeColor="text1"/>
          <w:sz w:val="22"/>
          <w:szCs w:val="22"/>
          <w:lang w:val="x-none" w:eastAsia="x-none"/>
        </w:rPr>
      </w:pPr>
    </w:p>
    <w:p w:rsidR="00F43900" w:rsidRPr="00F43900" w:rsidRDefault="00F43900" w:rsidP="00F43900">
      <w:pPr>
        <w:tabs>
          <w:tab w:val="center" w:pos="4320"/>
          <w:tab w:val="right" w:pos="8640"/>
        </w:tabs>
        <w:rPr>
          <w:rFonts w:asciiTheme="minorHAnsi" w:eastAsia="Times" w:hAnsiTheme="minorHAnsi" w:cs="Calibri"/>
          <w:b/>
          <w:bCs/>
          <w:color w:val="000000" w:themeColor="text1"/>
          <w:sz w:val="22"/>
          <w:szCs w:val="22"/>
          <w:lang w:val="en-US" w:eastAsia="x-none"/>
        </w:rPr>
      </w:pPr>
      <w:r w:rsidRPr="00F43900">
        <w:rPr>
          <w:rFonts w:asciiTheme="minorHAnsi" w:eastAsia="Times" w:hAnsiTheme="minorHAnsi" w:cs="Calibri"/>
          <w:b/>
          <w:bCs/>
          <w:color w:val="000000" w:themeColor="text1"/>
          <w:sz w:val="22"/>
          <w:szCs w:val="22"/>
          <w:lang w:val="x-none" w:eastAsia="x-none"/>
        </w:rPr>
        <w:t>Name of Representative……………………………………………………………Designation………………………………………</w:t>
      </w:r>
    </w:p>
    <w:p w:rsidR="00F43900" w:rsidRPr="00F43900" w:rsidRDefault="00F43900" w:rsidP="00F43900">
      <w:pPr>
        <w:tabs>
          <w:tab w:val="center" w:pos="4320"/>
          <w:tab w:val="right" w:pos="8640"/>
        </w:tabs>
        <w:rPr>
          <w:rFonts w:asciiTheme="minorHAnsi" w:eastAsia="Times" w:hAnsiTheme="minorHAnsi" w:cs="Calibri"/>
          <w:b/>
          <w:bCs/>
          <w:color w:val="000000" w:themeColor="text1"/>
          <w:sz w:val="22"/>
          <w:szCs w:val="22"/>
          <w:lang w:val="en-US" w:eastAsia="x-none"/>
        </w:rPr>
      </w:pPr>
    </w:p>
    <w:p w:rsidR="00F43900" w:rsidRPr="00F43900" w:rsidRDefault="00F43900" w:rsidP="00F43900">
      <w:pPr>
        <w:tabs>
          <w:tab w:val="center" w:pos="4320"/>
          <w:tab w:val="right" w:pos="8640"/>
        </w:tabs>
        <w:rPr>
          <w:rFonts w:asciiTheme="minorHAnsi" w:eastAsia="Times" w:hAnsiTheme="minorHAnsi" w:cs="Calibri"/>
          <w:b/>
          <w:bCs/>
          <w:color w:val="000000" w:themeColor="text1"/>
          <w:sz w:val="22"/>
          <w:szCs w:val="22"/>
          <w:lang w:val="en-US" w:eastAsia="x-none"/>
        </w:rPr>
      </w:pPr>
      <w:r w:rsidRPr="00F43900">
        <w:rPr>
          <w:rFonts w:asciiTheme="minorHAnsi" w:eastAsia="Times" w:hAnsiTheme="minorHAnsi" w:cs="Calibri"/>
          <w:b/>
          <w:bCs/>
          <w:color w:val="000000" w:themeColor="text1"/>
          <w:sz w:val="22"/>
          <w:szCs w:val="22"/>
          <w:lang w:val="x-none" w:eastAsia="x-none"/>
        </w:rPr>
        <w:t>Authorized Signature……………………………</w:t>
      </w:r>
      <w:r w:rsidRPr="00F43900">
        <w:rPr>
          <w:rFonts w:asciiTheme="minorHAnsi" w:eastAsia="Times" w:hAnsiTheme="minorHAnsi" w:cs="Calibri"/>
          <w:b/>
          <w:bCs/>
          <w:color w:val="000000" w:themeColor="text1"/>
          <w:sz w:val="22"/>
          <w:szCs w:val="22"/>
          <w:lang w:val="en-US" w:eastAsia="x-none"/>
        </w:rPr>
        <w:t xml:space="preserve">     </w:t>
      </w:r>
    </w:p>
    <w:p w:rsidR="00F43900" w:rsidRPr="00F43900" w:rsidRDefault="00F43900" w:rsidP="00F43900">
      <w:pPr>
        <w:tabs>
          <w:tab w:val="center" w:pos="4320"/>
          <w:tab w:val="right" w:pos="8640"/>
        </w:tabs>
        <w:rPr>
          <w:rFonts w:asciiTheme="minorHAnsi" w:eastAsia="Times" w:hAnsiTheme="minorHAnsi" w:cs="Calibri"/>
          <w:b/>
          <w:bCs/>
          <w:color w:val="000000" w:themeColor="text1"/>
          <w:sz w:val="22"/>
          <w:szCs w:val="22"/>
          <w:lang w:val="en-US" w:eastAsia="x-none"/>
        </w:rPr>
      </w:pPr>
    </w:p>
    <w:p w:rsidR="00F43900" w:rsidRPr="00F43900" w:rsidRDefault="00F43900" w:rsidP="00F43900">
      <w:pPr>
        <w:tabs>
          <w:tab w:val="center" w:pos="4320"/>
          <w:tab w:val="right" w:pos="8640"/>
        </w:tabs>
        <w:rPr>
          <w:rFonts w:asciiTheme="minorHAnsi" w:eastAsia="Times" w:hAnsiTheme="minorHAnsi" w:cs="Calibri"/>
          <w:b/>
          <w:bCs/>
          <w:color w:val="000000" w:themeColor="text1"/>
          <w:sz w:val="22"/>
          <w:szCs w:val="22"/>
          <w:lang w:val="en-US" w:eastAsia="x-none"/>
        </w:rPr>
      </w:pPr>
      <w:r w:rsidRPr="00F43900">
        <w:rPr>
          <w:rFonts w:asciiTheme="minorHAnsi" w:eastAsia="Times" w:hAnsiTheme="minorHAnsi" w:cs="Calibri"/>
          <w:b/>
          <w:bCs/>
          <w:color w:val="000000" w:themeColor="text1"/>
          <w:sz w:val="22"/>
          <w:szCs w:val="22"/>
          <w:lang w:val="x-none" w:eastAsia="x-none"/>
        </w:rPr>
        <w:t>Date………………………………………</w:t>
      </w:r>
      <w:r w:rsidRPr="00F43900">
        <w:rPr>
          <w:rFonts w:asciiTheme="minorHAnsi" w:eastAsia="Times" w:hAnsiTheme="minorHAnsi" w:cs="Calibri"/>
          <w:b/>
          <w:bCs/>
          <w:color w:val="000000" w:themeColor="text1"/>
          <w:sz w:val="22"/>
          <w:szCs w:val="22"/>
          <w:lang w:val="en-US" w:eastAsia="x-none"/>
        </w:rPr>
        <w:t>……….</w:t>
      </w:r>
    </w:p>
    <w:p w:rsidR="00F43900" w:rsidRPr="00F43900" w:rsidRDefault="00F43900" w:rsidP="00F43900">
      <w:pPr>
        <w:tabs>
          <w:tab w:val="center" w:pos="4320"/>
          <w:tab w:val="right" w:pos="8640"/>
        </w:tabs>
        <w:rPr>
          <w:rFonts w:asciiTheme="minorHAnsi" w:eastAsia="Times" w:hAnsiTheme="minorHAnsi" w:cs="Calibri"/>
          <w:b/>
          <w:bCs/>
          <w:color w:val="000000" w:themeColor="text1"/>
          <w:sz w:val="22"/>
          <w:szCs w:val="22"/>
          <w:lang w:val="en-US" w:eastAsia="x-none"/>
        </w:rPr>
      </w:pPr>
    </w:p>
    <w:p w:rsidR="00F43900" w:rsidRPr="00F43900" w:rsidRDefault="00F43900" w:rsidP="00F43900">
      <w:pPr>
        <w:tabs>
          <w:tab w:val="center" w:pos="4320"/>
          <w:tab w:val="right" w:pos="8640"/>
        </w:tabs>
        <w:rPr>
          <w:rFonts w:asciiTheme="minorHAnsi" w:eastAsia="Times" w:hAnsiTheme="minorHAnsi" w:cs="Calibri"/>
          <w:b/>
          <w:bCs/>
          <w:color w:val="000000" w:themeColor="text1"/>
          <w:sz w:val="22"/>
          <w:szCs w:val="22"/>
          <w:lang w:val="en-US" w:eastAsia="x-none"/>
        </w:rPr>
      </w:pPr>
    </w:p>
    <w:p w:rsidR="00F43900" w:rsidRPr="00F43900" w:rsidRDefault="00F43900" w:rsidP="00F43900">
      <w:pPr>
        <w:tabs>
          <w:tab w:val="center" w:pos="4320"/>
          <w:tab w:val="right" w:pos="8640"/>
        </w:tabs>
        <w:rPr>
          <w:rFonts w:asciiTheme="minorHAnsi" w:eastAsia="Times" w:hAnsiTheme="minorHAnsi" w:cs="Calibri"/>
          <w:b/>
          <w:bCs/>
          <w:color w:val="000000" w:themeColor="text1"/>
          <w:sz w:val="22"/>
          <w:szCs w:val="22"/>
          <w:lang w:val="en-US" w:eastAsia="x-none"/>
        </w:rPr>
      </w:pPr>
      <w:r w:rsidRPr="00F43900">
        <w:rPr>
          <w:rFonts w:asciiTheme="minorHAnsi" w:eastAsia="Times" w:hAnsiTheme="minorHAnsi" w:cs="Calibri"/>
          <w:b/>
          <w:bCs/>
          <w:color w:val="000000" w:themeColor="text1"/>
          <w:sz w:val="22"/>
          <w:szCs w:val="22"/>
          <w:lang w:val="en-US" w:eastAsia="x-none"/>
        </w:rPr>
        <w:t>Validity period: …………………………</w:t>
      </w:r>
    </w:p>
    <w:p w:rsidR="00F43900" w:rsidRPr="00F43900" w:rsidRDefault="00F43900" w:rsidP="00F43900">
      <w:pPr>
        <w:tabs>
          <w:tab w:val="center" w:pos="4320"/>
          <w:tab w:val="right" w:pos="8640"/>
        </w:tabs>
        <w:rPr>
          <w:rFonts w:asciiTheme="minorHAnsi" w:eastAsia="Times" w:hAnsiTheme="minorHAnsi" w:cs="Calibri"/>
          <w:b/>
          <w:bCs/>
          <w:color w:val="000000" w:themeColor="text1"/>
          <w:sz w:val="22"/>
          <w:szCs w:val="22"/>
          <w:lang w:val="en-US" w:eastAsia="x-none"/>
        </w:rPr>
      </w:pPr>
    </w:p>
    <w:p w:rsidR="00F43900" w:rsidRPr="00F43900" w:rsidRDefault="00F43900" w:rsidP="00F43900">
      <w:pPr>
        <w:tabs>
          <w:tab w:val="center" w:pos="4320"/>
          <w:tab w:val="right" w:pos="8640"/>
        </w:tabs>
        <w:rPr>
          <w:rFonts w:asciiTheme="minorHAnsi" w:eastAsia="Times" w:hAnsiTheme="minorHAnsi" w:cs="Calibri"/>
          <w:b/>
          <w:bCs/>
          <w:color w:val="000000" w:themeColor="text1"/>
          <w:sz w:val="22"/>
          <w:szCs w:val="22"/>
          <w:lang w:val="en-US" w:eastAsia="x-none"/>
        </w:rPr>
      </w:pPr>
      <w:r w:rsidRPr="00F43900">
        <w:rPr>
          <w:rFonts w:asciiTheme="minorHAnsi" w:eastAsia="Times" w:hAnsiTheme="minorHAnsi" w:cs="Calibri"/>
          <w:b/>
          <w:bCs/>
          <w:color w:val="000000" w:themeColor="text1"/>
          <w:sz w:val="22"/>
          <w:szCs w:val="22"/>
          <w:lang w:val="en-US" w:eastAsia="x-none"/>
        </w:rPr>
        <w:t>VAT Vendor Number…………………..(if applicable)</w:t>
      </w:r>
    </w:p>
    <w:p w:rsidR="00F43900" w:rsidRPr="00F43900" w:rsidRDefault="00F43900" w:rsidP="00F43900">
      <w:pPr>
        <w:tabs>
          <w:tab w:val="center" w:pos="4320"/>
          <w:tab w:val="right" w:pos="8640"/>
        </w:tabs>
        <w:rPr>
          <w:rFonts w:asciiTheme="minorHAnsi" w:eastAsia="Times" w:hAnsiTheme="minorHAnsi" w:cs="Calibri"/>
          <w:b/>
          <w:bCs/>
          <w:color w:val="000000" w:themeColor="text1"/>
          <w:sz w:val="22"/>
          <w:szCs w:val="22"/>
          <w:lang w:val="en-US" w:eastAsia="x-none"/>
        </w:rPr>
      </w:pPr>
    </w:p>
    <w:p w:rsidR="00F43900" w:rsidRPr="00F43900" w:rsidRDefault="00F43900" w:rsidP="00F43900">
      <w:pPr>
        <w:tabs>
          <w:tab w:val="center" w:pos="4320"/>
          <w:tab w:val="right" w:pos="8640"/>
        </w:tabs>
        <w:rPr>
          <w:rFonts w:asciiTheme="minorHAnsi" w:hAnsiTheme="minorHAnsi" w:cs="Calibri"/>
          <w:b/>
          <w:snapToGrid w:val="0"/>
          <w:color w:val="000000" w:themeColor="text1"/>
          <w:sz w:val="22"/>
          <w:szCs w:val="22"/>
          <w:lang w:val="en-GB" w:eastAsia="x-none"/>
        </w:rPr>
      </w:pPr>
      <w:r w:rsidRPr="00F43900">
        <w:rPr>
          <w:rFonts w:asciiTheme="minorHAnsi" w:eastAsia="Times" w:hAnsiTheme="minorHAnsi" w:cs="Calibri"/>
          <w:b/>
          <w:bCs/>
          <w:color w:val="000000" w:themeColor="text1"/>
          <w:sz w:val="22"/>
          <w:szCs w:val="22"/>
          <w:lang w:val="en-US" w:eastAsia="x-none"/>
        </w:rPr>
        <w:t>Banking details same?     Yes………… No………..( please indicate with a tick)</w:t>
      </w:r>
    </w:p>
    <w:tbl>
      <w:tblPr>
        <w:tblpPr w:leftFromText="180" w:rightFromText="180" w:vertAnchor="page" w:horzAnchor="margin" w:tblpXSpec="right" w:tblpY="12556"/>
        <w:tblW w:w="2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tblGrid>
      <w:tr w:rsidR="00F43900" w:rsidRPr="00F43900" w:rsidTr="00F43900">
        <w:trPr>
          <w:trHeight w:val="1887"/>
        </w:trPr>
        <w:tc>
          <w:tcPr>
            <w:tcW w:w="2700" w:type="dxa"/>
          </w:tcPr>
          <w:p w:rsidR="00F43900" w:rsidRPr="00F43900" w:rsidRDefault="00F43900" w:rsidP="00F43900">
            <w:pPr>
              <w:tabs>
                <w:tab w:val="center" w:pos="4320"/>
                <w:tab w:val="right" w:pos="8640"/>
              </w:tabs>
              <w:jc w:val="center"/>
              <w:rPr>
                <w:rFonts w:asciiTheme="minorHAnsi" w:eastAsia="Times" w:hAnsiTheme="minorHAnsi" w:cs="Calibri"/>
                <w:b/>
                <w:color w:val="000000" w:themeColor="text1"/>
                <w:sz w:val="22"/>
                <w:szCs w:val="22"/>
                <w:lang w:val="en-US" w:eastAsia="en-US"/>
              </w:rPr>
            </w:pPr>
          </w:p>
          <w:p w:rsidR="00F43900" w:rsidRPr="00F43900" w:rsidRDefault="00F43900" w:rsidP="00F43900">
            <w:pPr>
              <w:tabs>
                <w:tab w:val="center" w:pos="4320"/>
                <w:tab w:val="right" w:pos="8640"/>
              </w:tabs>
              <w:jc w:val="center"/>
              <w:rPr>
                <w:rFonts w:asciiTheme="minorHAnsi" w:eastAsia="Times" w:hAnsiTheme="minorHAnsi" w:cs="Calibri"/>
                <w:b/>
                <w:color w:val="000000" w:themeColor="text1"/>
                <w:sz w:val="22"/>
                <w:szCs w:val="22"/>
                <w:lang w:val="en-US" w:eastAsia="en-US"/>
              </w:rPr>
            </w:pPr>
          </w:p>
          <w:p w:rsidR="00F43900" w:rsidRPr="00F43900" w:rsidRDefault="00F43900" w:rsidP="00F43900">
            <w:pPr>
              <w:tabs>
                <w:tab w:val="center" w:pos="4320"/>
                <w:tab w:val="right" w:pos="8640"/>
              </w:tabs>
              <w:jc w:val="center"/>
              <w:rPr>
                <w:rFonts w:asciiTheme="minorHAnsi" w:eastAsia="Times" w:hAnsiTheme="minorHAnsi" w:cs="Calibri"/>
                <w:b/>
                <w:color w:val="000000" w:themeColor="text1"/>
                <w:sz w:val="22"/>
                <w:szCs w:val="22"/>
                <w:lang w:val="en-US" w:eastAsia="en-US"/>
              </w:rPr>
            </w:pPr>
          </w:p>
          <w:p w:rsidR="00F43900" w:rsidRPr="00F43900" w:rsidRDefault="00F43900" w:rsidP="00F43900">
            <w:pPr>
              <w:tabs>
                <w:tab w:val="center" w:pos="4320"/>
                <w:tab w:val="right" w:pos="8640"/>
              </w:tabs>
              <w:jc w:val="center"/>
              <w:rPr>
                <w:rFonts w:asciiTheme="minorHAnsi" w:eastAsia="Times" w:hAnsiTheme="minorHAnsi" w:cs="Calibri"/>
                <w:b/>
                <w:color w:val="000000" w:themeColor="text1"/>
                <w:sz w:val="22"/>
                <w:szCs w:val="22"/>
                <w:lang w:val="en-US" w:eastAsia="en-US"/>
              </w:rPr>
            </w:pPr>
            <w:r w:rsidRPr="00F43900">
              <w:rPr>
                <w:rFonts w:asciiTheme="minorHAnsi" w:eastAsia="Times" w:hAnsiTheme="minorHAnsi" w:cs="Calibri"/>
                <w:b/>
                <w:color w:val="000000" w:themeColor="text1"/>
                <w:sz w:val="22"/>
                <w:szCs w:val="22"/>
                <w:lang w:val="en-US" w:eastAsia="en-US"/>
              </w:rPr>
              <w:t>COMPANY STAMP</w:t>
            </w:r>
          </w:p>
        </w:tc>
      </w:tr>
    </w:tbl>
    <w:p w:rsidR="00F43900" w:rsidRPr="00F43900" w:rsidRDefault="00F43900" w:rsidP="00F43900">
      <w:pPr>
        <w:keepNext/>
        <w:jc w:val="center"/>
        <w:rPr>
          <w:rFonts w:asciiTheme="minorHAnsi" w:hAnsiTheme="minorHAnsi" w:cstheme="minorHAnsi"/>
          <w:sz w:val="22"/>
          <w:szCs w:val="22"/>
          <w:lang w:val="en-US" w:eastAsia="en-US"/>
        </w:rPr>
      </w:pPr>
      <w:r w:rsidRPr="00F43900">
        <w:rPr>
          <w:rFonts w:asciiTheme="minorHAnsi" w:hAnsiTheme="minorHAnsi" w:cstheme="minorHAnsi"/>
          <w:sz w:val="22"/>
          <w:szCs w:val="22"/>
          <w:lang w:val="en-US" w:eastAsia="en-US"/>
        </w:rPr>
        <w:t>To be completed for tender by each evaluator.</w:t>
      </w:r>
    </w:p>
    <w:p w:rsidR="00F43900" w:rsidRPr="00F43900" w:rsidRDefault="00F43900" w:rsidP="00F43900">
      <w:pPr>
        <w:keepNext/>
        <w:rPr>
          <w:rFonts w:asciiTheme="minorHAnsi" w:hAnsiTheme="minorHAnsi" w:cstheme="minorHAnsi"/>
          <w:sz w:val="22"/>
          <w:szCs w:val="22"/>
          <w:lang w:val="en-GB" w:eastAsia="en-US"/>
        </w:rPr>
      </w:pPr>
    </w:p>
    <w:p w:rsidR="00F43900" w:rsidRPr="00F43900" w:rsidRDefault="00F43900" w:rsidP="00F43900">
      <w:pPr>
        <w:keepNext/>
        <w:jc w:val="center"/>
        <w:rPr>
          <w:rFonts w:asciiTheme="minorHAnsi" w:hAnsiTheme="minorHAnsi" w:cstheme="minorHAnsi"/>
          <w:b/>
          <w:sz w:val="22"/>
          <w:szCs w:val="22"/>
          <w:lang w:val="en-US" w:eastAsia="en-US"/>
        </w:rPr>
      </w:pPr>
      <w:r w:rsidRPr="00F43900">
        <w:rPr>
          <w:rFonts w:asciiTheme="minorHAnsi" w:hAnsiTheme="minorHAnsi" w:cstheme="minorHAnsi"/>
          <w:b/>
          <w:sz w:val="22"/>
          <w:szCs w:val="22"/>
          <w:lang w:val="en-GB" w:eastAsia="en-US"/>
        </w:rPr>
        <w:t>ANNEXURE A</w:t>
      </w:r>
      <w:r w:rsidRPr="00F43900">
        <w:rPr>
          <w:rFonts w:asciiTheme="minorHAnsi" w:hAnsiTheme="minorHAnsi" w:cstheme="minorHAnsi"/>
          <w:b/>
          <w:sz w:val="22"/>
          <w:szCs w:val="22"/>
          <w:lang w:val="en-US" w:eastAsia="en-US"/>
        </w:rPr>
        <w:t>: EVALUATION GRID</w:t>
      </w:r>
    </w:p>
    <w:tbl>
      <w:tblPr>
        <w:tblpPr w:leftFromText="180" w:rightFromText="180" w:vertAnchor="text" w:horzAnchor="margin" w:tblpY="880"/>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6"/>
        <w:gridCol w:w="2873"/>
        <w:gridCol w:w="3561"/>
      </w:tblGrid>
      <w:tr w:rsidR="00F43900" w:rsidRPr="00F43900" w:rsidTr="00F43900">
        <w:trPr>
          <w:cantSplit/>
          <w:trHeight w:val="517"/>
        </w:trPr>
        <w:tc>
          <w:tcPr>
            <w:tcW w:w="2158" w:type="pct"/>
            <w:shd w:val="clear" w:color="auto" w:fill="DBE5F1" w:themeFill="accent1" w:themeFillTint="33"/>
          </w:tcPr>
          <w:p w:rsidR="00F43900" w:rsidRPr="00F43900" w:rsidRDefault="00F43900" w:rsidP="00F43900">
            <w:pPr>
              <w:keepNext/>
              <w:widowControl w:val="0"/>
              <w:snapToGrid w:val="0"/>
              <w:ind w:right="360"/>
              <w:jc w:val="center"/>
              <w:rPr>
                <w:rFonts w:asciiTheme="minorHAnsi" w:hAnsiTheme="minorHAnsi" w:cstheme="minorHAnsi"/>
                <w:color w:val="000000" w:themeColor="text1"/>
                <w:sz w:val="22"/>
                <w:szCs w:val="22"/>
                <w:lang w:val="en-GB" w:eastAsia="en-US"/>
              </w:rPr>
            </w:pPr>
            <w:r w:rsidRPr="00F43900">
              <w:rPr>
                <w:rFonts w:asciiTheme="minorHAnsi" w:hAnsiTheme="minorHAnsi" w:cstheme="minorHAnsi"/>
                <w:color w:val="000000" w:themeColor="text1"/>
                <w:sz w:val="22"/>
                <w:szCs w:val="22"/>
                <w:lang w:val="en-GB" w:eastAsia="en-US"/>
              </w:rPr>
              <w:t>Name of project</w:t>
            </w:r>
          </w:p>
          <w:p w:rsidR="00F43900" w:rsidRPr="00F43900" w:rsidRDefault="00F43900" w:rsidP="00F43900">
            <w:pPr>
              <w:keepNext/>
              <w:jc w:val="center"/>
              <w:rPr>
                <w:rFonts w:asciiTheme="minorHAnsi" w:eastAsiaTheme="minorHAnsi" w:hAnsiTheme="minorHAnsi" w:cstheme="minorHAnsi"/>
                <w:color w:val="000000" w:themeColor="text1"/>
                <w:sz w:val="22"/>
                <w:szCs w:val="22"/>
                <w:lang w:eastAsia="en-US"/>
              </w:rPr>
            </w:pPr>
          </w:p>
        </w:tc>
        <w:tc>
          <w:tcPr>
            <w:tcW w:w="1269" w:type="pct"/>
            <w:shd w:val="clear" w:color="auto" w:fill="DBE5F1" w:themeFill="accent1" w:themeFillTint="33"/>
          </w:tcPr>
          <w:p w:rsidR="00F43900" w:rsidRPr="00F43900" w:rsidRDefault="00F43900" w:rsidP="00F43900">
            <w:pPr>
              <w:keepNext/>
              <w:jc w:val="center"/>
              <w:rPr>
                <w:rFonts w:asciiTheme="minorHAnsi" w:eastAsiaTheme="minorHAnsi" w:hAnsiTheme="minorHAnsi" w:cstheme="minorHAnsi"/>
                <w:color w:val="000000" w:themeColor="text1"/>
                <w:sz w:val="22"/>
                <w:szCs w:val="22"/>
                <w:lang w:eastAsia="en-US"/>
              </w:rPr>
            </w:pPr>
            <w:r w:rsidRPr="00F43900">
              <w:rPr>
                <w:rFonts w:asciiTheme="minorHAnsi" w:eastAsiaTheme="minorHAnsi" w:hAnsiTheme="minorHAnsi" w:cstheme="minorHAnsi"/>
                <w:color w:val="000000" w:themeColor="text1"/>
                <w:sz w:val="22"/>
                <w:szCs w:val="22"/>
                <w:lang w:eastAsia="en-US"/>
              </w:rPr>
              <w:t>Maximum</w:t>
            </w:r>
          </w:p>
        </w:tc>
        <w:tc>
          <w:tcPr>
            <w:tcW w:w="1573" w:type="pct"/>
            <w:shd w:val="clear" w:color="auto" w:fill="DBE5F1" w:themeFill="accent1" w:themeFillTint="33"/>
          </w:tcPr>
          <w:p w:rsidR="00F43900" w:rsidRPr="00F43900" w:rsidRDefault="00F43900" w:rsidP="00F43900">
            <w:pPr>
              <w:keepNext/>
              <w:jc w:val="center"/>
              <w:rPr>
                <w:rFonts w:asciiTheme="minorHAnsi" w:eastAsiaTheme="minorHAnsi" w:hAnsiTheme="minorHAnsi" w:cstheme="minorHAnsi"/>
                <w:color w:val="000000" w:themeColor="text1"/>
                <w:sz w:val="22"/>
                <w:szCs w:val="22"/>
                <w:lang w:eastAsia="en-US"/>
              </w:rPr>
            </w:pPr>
            <w:r w:rsidRPr="00F43900">
              <w:rPr>
                <w:rFonts w:asciiTheme="minorHAnsi" w:eastAsiaTheme="minorHAnsi" w:hAnsiTheme="minorHAnsi" w:cstheme="minorHAnsi"/>
                <w:color w:val="000000" w:themeColor="text1"/>
                <w:sz w:val="22"/>
                <w:szCs w:val="22"/>
                <w:lang w:eastAsia="en-US"/>
              </w:rPr>
              <w:t>Initial assessment</w:t>
            </w:r>
          </w:p>
        </w:tc>
      </w:tr>
      <w:tr w:rsidR="00F43900" w:rsidRPr="00F43900" w:rsidTr="00F43900">
        <w:trPr>
          <w:cantSplit/>
          <w:trHeight w:val="245"/>
        </w:trPr>
        <w:tc>
          <w:tcPr>
            <w:tcW w:w="2158" w:type="pct"/>
            <w:shd w:val="clear" w:color="auto" w:fill="9BBB59" w:themeFill="accent3"/>
          </w:tcPr>
          <w:p w:rsidR="00F43900" w:rsidRPr="00F43900" w:rsidRDefault="00F43900" w:rsidP="00F43900">
            <w:pPr>
              <w:keepNext/>
              <w:spacing w:after="200" w:line="276" w:lineRule="auto"/>
              <w:rPr>
                <w:rFonts w:asciiTheme="minorHAnsi" w:eastAsiaTheme="minorHAnsi" w:hAnsiTheme="minorHAnsi" w:cstheme="minorHAnsi"/>
                <w:b/>
                <w:color w:val="000000" w:themeColor="text1"/>
                <w:sz w:val="22"/>
                <w:szCs w:val="22"/>
                <w:lang w:eastAsia="en-US"/>
              </w:rPr>
            </w:pPr>
            <w:r w:rsidRPr="00F43900">
              <w:rPr>
                <w:rFonts w:asciiTheme="minorHAnsi" w:eastAsiaTheme="minorHAnsi" w:hAnsiTheme="minorHAnsi" w:cstheme="minorHAnsi"/>
                <w:b/>
                <w:color w:val="000000" w:themeColor="text1"/>
                <w:sz w:val="22"/>
                <w:szCs w:val="22"/>
                <w:lang w:eastAsia="en-US"/>
              </w:rPr>
              <w:lastRenderedPageBreak/>
              <w:t xml:space="preserve">Name of the project: </w:t>
            </w:r>
            <w:r w:rsidRPr="00F43900">
              <w:rPr>
                <w:rFonts w:asciiTheme="minorHAnsi" w:eastAsia="Times" w:hAnsiTheme="minorHAnsi" w:cs="Calibri"/>
                <w:b/>
                <w:bCs/>
                <w:sz w:val="22"/>
                <w:szCs w:val="22"/>
                <w:lang w:val="en-US" w:eastAsia="en-US"/>
              </w:rPr>
              <w:t xml:space="preserve"> SUPPLY AND DELIVERY OF FRUIT TREES</w:t>
            </w:r>
          </w:p>
        </w:tc>
        <w:tc>
          <w:tcPr>
            <w:tcW w:w="1269" w:type="pct"/>
            <w:shd w:val="clear" w:color="auto" w:fill="9BBB59" w:themeFill="accent3"/>
          </w:tcPr>
          <w:p w:rsidR="00F43900" w:rsidRPr="00F43900" w:rsidRDefault="00F43900" w:rsidP="00F43900">
            <w:pPr>
              <w:keepNext/>
              <w:spacing w:after="200" w:line="276" w:lineRule="auto"/>
              <w:jc w:val="center"/>
              <w:rPr>
                <w:rFonts w:asciiTheme="minorHAnsi" w:eastAsiaTheme="minorHAnsi" w:hAnsiTheme="minorHAnsi" w:cstheme="minorHAnsi"/>
                <w:color w:val="000000" w:themeColor="text1"/>
                <w:sz w:val="22"/>
                <w:szCs w:val="22"/>
                <w:lang w:eastAsia="en-US"/>
              </w:rPr>
            </w:pPr>
          </w:p>
        </w:tc>
        <w:tc>
          <w:tcPr>
            <w:tcW w:w="1573" w:type="pct"/>
            <w:shd w:val="clear" w:color="auto" w:fill="9BBB59" w:themeFill="accent3"/>
          </w:tcPr>
          <w:p w:rsidR="00F43900" w:rsidRPr="00F43900" w:rsidRDefault="00F43900" w:rsidP="00F43900">
            <w:pPr>
              <w:keepNext/>
              <w:spacing w:after="200" w:line="276" w:lineRule="auto"/>
              <w:jc w:val="center"/>
              <w:rPr>
                <w:rFonts w:asciiTheme="minorHAnsi" w:eastAsiaTheme="minorHAnsi" w:hAnsiTheme="minorHAnsi" w:cstheme="minorHAnsi"/>
                <w:color w:val="000000" w:themeColor="text1"/>
                <w:sz w:val="22"/>
                <w:szCs w:val="22"/>
                <w:lang w:eastAsia="en-US"/>
              </w:rPr>
            </w:pPr>
          </w:p>
        </w:tc>
      </w:tr>
      <w:tr w:rsidR="00F43900" w:rsidRPr="00F43900" w:rsidTr="00F43900">
        <w:trPr>
          <w:cantSplit/>
          <w:trHeight w:val="245"/>
        </w:trPr>
        <w:tc>
          <w:tcPr>
            <w:tcW w:w="2158" w:type="pct"/>
            <w:tcBorders>
              <w:top w:val="single" w:sz="4" w:space="0" w:color="000000"/>
              <w:bottom w:val="single" w:sz="4" w:space="0" w:color="000000"/>
              <w:right w:val="single" w:sz="4" w:space="0" w:color="000000"/>
            </w:tcBorders>
            <w:shd w:val="clear" w:color="auto" w:fill="FFFF00"/>
          </w:tcPr>
          <w:p w:rsidR="00F43900" w:rsidRPr="00F43900" w:rsidRDefault="00F43900" w:rsidP="00F43900">
            <w:pPr>
              <w:keepNext/>
              <w:spacing w:after="200"/>
              <w:rPr>
                <w:rFonts w:asciiTheme="minorHAnsi" w:eastAsiaTheme="minorEastAsia" w:hAnsiTheme="minorHAnsi" w:cstheme="minorHAnsi"/>
                <w:color w:val="000000"/>
                <w:sz w:val="22"/>
                <w:szCs w:val="22"/>
                <w:lang w:eastAsia="en-US"/>
              </w:rPr>
            </w:pPr>
            <w:r w:rsidRPr="00F43900">
              <w:rPr>
                <w:rFonts w:asciiTheme="minorHAnsi" w:eastAsiaTheme="minorEastAsia" w:hAnsiTheme="minorHAnsi" w:cstheme="minorHAnsi"/>
                <w:b/>
                <w:bCs/>
                <w:color w:val="000000"/>
                <w:sz w:val="22"/>
                <w:szCs w:val="22"/>
                <w:lang w:eastAsia="en-US"/>
              </w:rPr>
              <w:t>COMPANY EXPERIENCE</w:t>
            </w:r>
          </w:p>
          <w:p w:rsidR="00F43900" w:rsidRPr="00F43900" w:rsidRDefault="00F43900" w:rsidP="00F43900">
            <w:pPr>
              <w:keepNext/>
              <w:spacing w:after="200"/>
              <w:rPr>
                <w:rFonts w:asciiTheme="minorHAnsi" w:eastAsiaTheme="minorEastAsia" w:hAnsiTheme="minorHAnsi" w:cstheme="minorHAnsi"/>
                <w:color w:val="000000"/>
                <w:sz w:val="22"/>
                <w:szCs w:val="22"/>
                <w:lang w:eastAsia="en-US"/>
              </w:rPr>
            </w:pPr>
            <w:r w:rsidRPr="00F43900">
              <w:rPr>
                <w:rFonts w:asciiTheme="minorHAnsi" w:eastAsiaTheme="minorEastAsia" w:hAnsiTheme="minorHAnsi" w:cstheme="minorHAnsi"/>
                <w:b/>
                <w:bCs/>
                <w:color w:val="000000"/>
                <w:sz w:val="22"/>
                <w:szCs w:val="22"/>
                <w:lang w:eastAsia="en-US"/>
              </w:rPr>
              <w:t>References provided from Clients</w:t>
            </w:r>
            <w:r w:rsidRPr="00F43900">
              <w:rPr>
                <w:rFonts w:asciiTheme="minorHAnsi" w:eastAsiaTheme="minorEastAsia" w:hAnsiTheme="minorHAnsi" w:cstheme="minorHAnsi"/>
                <w:color w:val="000000"/>
                <w:sz w:val="22"/>
                <w:szCs w:val="22"/>
                <w:lang w:eastAsia="en-US"/>
              </w:rPr>
              <w:t>:</w:t>
            </w:r>
          </w:p>
          <w:p w:rsidR="00F43900" w:rsidRPr="00F43900" w:rsidRDefault="00F43900" w:rsidP="00F43900">
            <w:pPr>
              <w:keepNext/>
              <w:spacing w:after="200"/>
              <w:rPr>
                <w:rFonts w:asciiTheme="minorHAnsi" w:eastAsiaTheme="minorEastAsia" w:hAnsiTheme="minorHAnsi" w:cstheme="minorHAnsi"/>
                <w:color w:val="000000"/>
                <w:sz w:val="22"/>
                <w:szCs w:val="22"/>
                <w:lang w:eastAsia="en-US"/>
              </w:rPr>
            </w:pPr>
            <w:r w:rsidRPr="00F43900">
              <w:rPr>
                <w:rFonts w:asciiTheme="minorHAnsi" w:eastAsiaTheme="minorEastAsia" w:hAnsiTheme="minorHAnsi" w:cstheme="minorHAnsi"/>
                <w:color w:val="000000"/>
                <w:sz w:val="22"/>
                <w:szCs w:val="22"/>
                <w:lang w:eastAsia="en-US"/>
              </w:rPr>
              <w:t>Provide 5 detailed reference letters from clients detailing the actual work completed. The letter must include the company name, contactable references and contact numbers, duration of the contract and value of the contract.</w:t>
            </w:r>
          </w:p>
        </w:tc>
        <w:tc>
          <w:tcPr>
            <w:tcW w:w="1269" w:type="pct"/>
            <w:shd w:val="clear" w:color="auto" w:fill="FFFF00"/>
          </w:tcPr>
          <w:p w:rsidR="00F43900" w:rsidRPr="00F43900" w:rsidRDefault="00F43900" w:rsidP="00F43900">
            <w:pPr>
              <w:keepNext/>
              <w:spacing w:after="200" w:line="276" w:lineRule="auto"/>
              <w:jc w:val="center"/>
              <w:rPr>
                <w:rFonts w:asciiTheme="minorHAnsi" w:eastAsiaTheme="minorHAnsi" w:hAnsiTheme="minorHAnsi" w:cstheme="minorHAnsi"/>
                <w:color w:val="000000" w:themeColor="text1"/>
                <w:sz w:val="22"/>
                <w:szCs w:val="22"/>
                <w:lang w:eastAsia="en-US"/>
              </w:rPr>
            </w:pPr>
            <w:r w:rsidRPr="00F43900">
              <w:rPr>
                <w:rFonts w:asciiTheme="minorHAnsi" w:eastAsiaTheme="minorHAnsi" w:hAnsiTheme="minorHAnsi" w:cstheme="minorHAnsi"/>
                <w:color w:val="000000" w:themeColor="text1"/>
                <w:sz w:val="22"/>
                <w:szCs w:val="22"/>
                <w:lang w:eastAsia="en-US"/>
              </w:rPr>
              <w:t>(20)</w:t>
            </w:r>
          </w:p>
        </w:tc>
        <w:tc>
          <w:tcPr>
            <w:tcW w:w="1573" w:type="pct"/>
            <w:shd w:val="clear" w:color="auto" w:fill="FFFF00"/>
          </w:tcPr>
          <w:p w:rsidR="00F43900" w:rsidRPr="00F43900" w:rsidRDefault="00F43900" w:rsidP="00F43900">
            <w:pPr>
              <w:keepNext/>
              <w:spacing w:after="200" w:line="276" w:lineRule="auto"/>
              <w:jc w:val="center"/>
              <w:rPr>
                <w:rFonts w:asciiTheme="minorHAnsi" w:eastAsiaTheme="minorHAnsi" w:hAnsiTheme="minorHAnsi" w:cstheme="minorHAnsi"/>
                <w:color w:val="000000" w:themeColor="text1"/>
                <w:sz w:val="22"/>
                <w:szCs w:val="22"/>
                <w:lang w:eastAsia="en-US"/>
              </w:rPr>
            </w:pPr>
          </w:p>
        </w:tc>
      </w:tr>
      <w:tr w:rsidR="00F43900" w:rsidRPr="00F43900" w:rsidTr="00F43900">
        <w:trPr>
          <w:cantSplit/>
          <w:trHeight w:val="245"/>
        </w:trPr>
        <w:tc>
          <w:tcPr>
            <w:tcW w:w="2158" w:type="pct"/>
            <w:tcBorders>
              <w:top w:val="single" w:sz="4" w:space="0" w:color="000000"/>
              <w:bottom w:val="single" w:sz="4" w:space="0" w:color="000000"/>
              <w:right w:val="single" w:sz="4" w:space="0" w:color="000000"/>
            </w:tcBorders>
            <w:shd w:val="clear" w:color="auto" w:fill="FFFFFF"/>
          </w:tcPr>
          <w:p w:rsidR="00F43900" w:rsidRPr="00F43900" w:rsidRDefault="00F43900" w:rsidP="00F43900">
            <w:pPr>
              <w:keepNext/>
              <w:spacing w:after="200" w:line="276" w:lineRule="auto"/>
              <w:rPr>
                <w:rFonts w:asciiTheme="minorHAnsi" w:eastAsiaTheme="minorEastAsia" w:hAnsiTheme="minorHAnsi" w:cstheme="minorHAnsi"/>
                <w:color w:val="000000"/>
                <w:sz w:val="22"/>
                <w:szCs w:val="22"/>
                <w:lang w:eastAsia="en-US"/>
              </w:rPr>
            </w:pPr>
            <w:r w:rsidRPr="00F43900">
              <w:rPr>
                <w:rFonts w:asciiTheme="minorHAnsi" w:eastAsiaTheme="minorEastAsia" w:hAnsiTheme="minorHAnsi" w:cstheme="minorHAnsi"/>
                <w:color w:val="000000"/>
                <w:sz w:val="22"/>
                <w:szCs w:val="22"/>
                <w:lang w:eastAsia="en-US"/>
              </w:rPr>
              <w:t>5 Projects= 20 Points</w:t>
            </w:r>
          </w:p>
        </w:tc>
        <w:tc>
          <w:tcPr>
            <w:tcW w:w="1269" w:type="pct"/>
            <w:shd w:val="clear" w:color="auto" w:fill="FFFFFF" w:themeFill="background1"/>
          </w:tcPr>
          <w:p w:rsidR="00F43900" w:rsidRPr="00F43900" w:rsidRDefault="00F43900" w:rsidP="00F43900">
            <w:pPr>
              <w:keepNext/>
              <w:spacing w:after="200" w:line="276" w:lineRule="auto"/>
              <w:jc w:val="center"/>
              <w:rPr>
                <w:rFonts w:asciiTheme="minorHAnsi" w:eastAsiaTheme="minorHAnsi" w:hAnsiTheme="minorHAnsi" w:cstheme="minorHAnsi"/>
                <w:color w:val="000000" w:themeColor="text1"/>
                <w:sz w:val="22"/>
                <w:szCs w:val="22"/>
                <w:lang w:eastAsia="en-US"/>
              </w:rPr>
            </w:pPr>
          </w:p>
        </w:tc>
        <w:tc>
          <w:tcPr>
            <w:tcW w:w="1573" w:type="pct"/>
            <w:shd w:val="clear" w:color="auto" w:fill="FFFFFF" w:themeFill="background1"/>
          </w:tcPr>
          <w:p w:rsidR="00F43900" w:rsidRPr="00F43900" w:rsidRDefault="00F43900" w:rsidP="00F43900">
            <w:pPr>
              <w:keepNext/>
              <w:spacing w:after="200" w:line="276" w:lineRule="auto"/>
              <w:jc w:val="center"/>
              <w:rPr>
                <w:rFonts w:asciiTheme="minorHAnsi" w:eastAsiaTheme="minorHAnsi" w:hAnsiTheme="minorHAnsi" w:cstheme="minorHAnsi"/>
                <w:color w:val="000000" w:themeColor="text1"/>
                <w:sz w:val="22"/>
                <w:szCs w:val="22"/>
                <w:lang w:eastAsia="en-US"/>
              </w:rPr>
            </w:pPr>
          </w:p>
        </w:tc>
      </w:tr>
      <w:tr w:rsidR="00F43900" w:rsidRPr="00F43900" w:rsidTr="00F43900">
        <w:trPr>
          <w:cantSplit/>
          <w:trHeight w:val="235"/>
        </w:trPr>
        <w:tc>
          <w:tcPr>
            <w:tcW w:w="2158" w:type="pct"/>
            <w:tcBorders>
              <w:top w:val="single" w:sz="4" w:space="0" w:color="000000"/>
              <w:bottom w:val="single" w:sz="4" w:space="0" w:color="000000"/>
              <w:right w:val="single" w:sz="4" w:space="0" w:color="000000"/>
            </w:tcBorders>
            <w:shd w:val="clear" w:color="auto" w:fill="FFFFFF"/>
          </w:tcPr>
          <w:p w:rsidR="00F43900" w:rsidRPr="00F43900" w:rsidRDefault="00F43900" w:rsidP="00F43900">
            <w:pPr>
              <w:keepNext/>
              <w:spacing w:after="200" w:line="276" w:lineRule="auto"/>
              <w:rPr>
                <w:rFonts w:asciiTheme="minorHAnsi" w:eastAsiaTheme="minorEastAsia" w:hAnsiTheme="minorHAnsi" w:cstheme="minorHAnsi"/>
                <w:color w:val="000000"/>
                <w:sz w:val="22"/>
                <w:szCs w:val="22"/>
                <w:lang w:eastAsia="en-US"/>
              </w:rPr>
            </w:pPr>
            <w:r w:rsidRPr="00F43900">
              <w:rPr>
                <w:rFonts w:asciiTheme="minorHAnsi" w:eastAsiaTheme="minorEastAsia" w:hAnsiTheme="minorHAnsi" w:cstheme="minorHAnsi"/>
                <w:color w:val="000000"/>
                <w:sz w:val="22"/>
                <w:szCs w:val="22"/>
                <w:lang w:eastAsia="en-US"/>
              </w:rPr>
              <w:t>4 Project = 15 Points</w:t>
            </w:r>
          </w:p>
        </w:tc>
        <w:tc>
          <w:tcPr>
            <w:tcW w:w="1269" w:type="pct"/>
            <w:shd w:val="clear" w:color="auto" w:fill="FFFFFF" w:themeFill="background1"/>
          </w:tcPr>
          <w:p w:rsidR="00F43900" w:rsidRPr="00F43900" w:rsidRDefault="00F43900" w:rsidP="00F43900">
            <w:pPr>
              <w:keepNext/>
              <w:spacing w:after="200" w:line="276" w:lineRule="auto"/>
              <w:jc w:val="center"/>
              <w:rPr>
                <w:rFonts w:asciiTheme="minorHAnsi" w:eastAsiaTheme="minorHAnsi" w:hAnsiTheme="minorHAnsi" w:cstheme="minorHAnsi"/>
                <w:color w:val="000000" w:themeColor="text1"/>
                <w:sz w:val="22"/>
                <w:szCs w:val="22"/>
                <w:lang w:eastAsia="en-US"/>
              </w:rPr>
            </w:pPr>
          </w:p>
        </w:tc>
        <w:tc>
          <w:tcPr>
            <w:tcW w:w="1573" w:type="pct"/>
            <w:shd w:val="clear" w:color="auto" w:fill="FFFFFF" w:themeFill="background1"/>
          </w:tcPr>
          <w:p w:rsidR="00F43900" w:rsidRPr="00F43900" w:rsidRDefault="00F43900" w:rsidP="00F43900">
            <w:pPr>
              <w:keepNext/>
              <w:spacing w:after="200" w:line="276" w:lineRule="auto"/>
              <w:jc w:val="center"/>
              <w:rPr>
                <w:rFonts w:asciiTheme="minorHAnsi" w:eastAsiaTheme="minorHAnsi" w:hAnsiTheme="minorHAnsi" w:cstheme="minorHAnsi"/>
                <w:color w:val="000000" w:themeColor="text1"/>
                <w:sz w:val="22"/>
                <w:szCs w:val="22"/>
                <w:lang w:eastAsia="en-US"/>
              </w:rPr>
            </w:pPr>
          </w:p>
        </w:tc>
      </w:tr>
      <w:tr w:rsidR="00F43900" w:rsidRPr="00F43900" w:rsidTr="00F43900">
        <w:trPr>
          <w:cantSplit/>
          <w:trHeight w:val="245"/>
        </w:trPr>
        <w:tc>
          <w:tcPr>
            <w:tcW w:w="2158" w:type="pct"/>
            <w:tcBorders>
              <w:top w:val="single" w:sz="4" w:space="0" w:color="000000"/>
              <w:bottom w:val="single" w:sz="4" w:space="0" w:color="000000"/>
              <w:right w:val="single" w:sz="4" w:space="0" w:color="000000"/>
            </w:tcBorders>
            <w:shd w:val="clear" w:color="auto" w:fill="FFFFFF"/>
          </w:tcPr>
          <w:p w:rsidR="00F43900" w:rsidRPr="00F43900" w:rsidRDefault="00F43900" w:rsidP="00F43900">
            <w:pPr>
              <w:keepNext/>
              <w:spacing w:after="200" w:line="276" w:lineRule="auto"/>
              <w:rPr>
                <w:rFonts w:asciiTheme="minorHAnsi" w:eastAsiaTheme="minorEastAsia" w:hAnsiTheme="minorHAnsi" w:cstheme="minorHAnsi"/>
                <w:color w:val="000000"/>
                <w:sz w:val="22"/>
                <w:szCs w:val="22"/>
                <w:lang w:eastAsia="en-US"/>
              </w:rPr>
            </w:pPr>
            <w:r w:rsidRPr="00F43900">
              <w:rPr>
                <w:rFonts w:asciiTheme="minorHAnsi" w:eastAsiaTheme="minorEastAsia" w:hAnsiTheme="minorHAnsi" w:cstheme="minorHAnsi"/>
                <w:color w:val="000000"/>
                <w:sz w:val="22"/>
                <w:szCs w:val="22"/>
                <w:lang w:eastAsia="en-US"/>
              </w:rPr>
              <w:t>3 Projects = 10 Points</w:t>
            </w:r>
          </w:p>
        </w:tc>
        <w:tc>
          <w:tcPr>
            <w:tcW w:w="1269" w:type="pct"/>
            <w:shd w:val="clear" w:color="auto" w:fill="FFFFFF" w:themeFill="background1"/>
          </w:tcPr>
          <w:p w:rsidR="00F43900" w:rsidRPr="00F43900" w:rsidRDefault="00F43900" w:rsidP="00F43900">
            <w:pPr>
              <w:keepNext/>
              <w:spacing w:after="200" w:line="276" w:lineRule="auto"/>
              <w:jc w:val="center"/>
              <w:rPr>
                <w:rFonts w:asciiTheme="minorHAnsi" w:eastAsiaTheme="minorHAnsi" w:hAnsiTheme="minorHAnsi" w:cstheme="minorHAnsi"/>
                <w:color w:val="000000" w:themeColor="text1"/>
                <w:sz w:val="22"/>
                <w:szCs w:val="22"/>
                <w:lang w:eastAsia="en-US"/>
              </w:rPr>
            </w:pPr>
          </w:p>
        </w:tc>
        <w:tc>
          <w:tcPr>
            <w:tcW w:w="1573" w:type="pct"/>
            <w:shd w:val="clear" w:color="auto" w:fill="FFFFFF" w:themeFill="background1"/>
          </w:tcPr>
          <w:p w:rsidR="00F43900" w:rsidRPr="00F43900" w:rsidRDefault="00F43900" w:rsidP="00F43900">
            <w:pPr>
              <w:keepNext/>
              <w:spacing w:after="200" w:line="276" w:lineRule="auto"/>
              <w:jc w:val="center"/>
              <w:rPr>
                <w:rFonts w:asciiTheme="minorHAnsi" w:eastAsiaTheme="minorHAnsi" w:hAnsiTheme="minorHAnsi" w:cstheme="minorHAnsi"/>
                <w:color w:val="000000" w:themeColor="text1"/>
                <w:sz w:val="22"/>
                <w:szCs w:val="22"/>
                <w:lang w:eastAsia="en-US"/>
              </w:rPr>
            </w:pPr>
          </w:p>
        </w:tc>
      </w:tr>
      <w:tr w:rsidR="00F43900" w:rsidRPr="00F43900" w:rsidTr="00F43900">
        <w:trPr>
          <w:cantSplit/>
          <w:trHeight w:val="245"/>
        </w:trPr>
        <w:tc>
          <w:tcPr>
            <w:tcW w:w="2158" w:type="pct"/>
            <w:tcBorders>
              <w:top w:val="single" w:sz="4" w:space="0" w:color="000000"/>
              <w:bottom w:val="single" w:sz="4" w:space="0" w:color="000000"/>
              <w:right w:val="single" w:sz="4" w:space="0" w:color="000000"/>
            </w:tcBorders>
            <w:shd w:val="clear" w:color="auto" w:fill="FFFFFF"/>
          </w:tcPr>
          <w:p w:rsidR="00F43900" w:rsidRPr="00F43900" w:rsidRDefault="00F43900" w:rsidP="00F43900">
            <w:pPr>
              <w:keepNext/>
              <w:spacing w:after="200" w:line="276" w:lineRule="auto"/>
              <w:rPr>
                <w:rFonts w:asciiTheme="minorHAnsi" w:eastAsiaTheme="minorEastAsia" w:hAnsiTheme="minorHAnsi" w:cstheme="minorHAnsi"/>
                <w:color w:val="000000"/>
                <w:sz w:val="22"/>
                <w:szCs w:val="22"/>
                <w:lang w:eastAsia="en-US"/>
              </w:rPr>
            </w:pPr>
            <w:r w:rsidRPr="00F43900">
              <w:rPr>
                <w:rFonts w:asciiTheme="minorHAnsi" w:eastAsiaTheme="minorEastAsia" w:hAnsiTheme="minorHAnsi" w:cstheme="minorHAnsi"/>
                <w:color w:val="000000"/>
                <w:sz w:val="22"/>
                <w:szCs w:val="22"/>
                <w:lang w:eastAsia="en-US"/>
              </w:rPr>
              <w:t>2 Projects = 5 points</w:t>
            </w:r>
          </w:p>
        </w:tc>
        <w:tc>
          <w:tcPr>
            <w:tcW w:w="1269" w:type="pct"/>
            <w:shd w:val="clear" w:color="auto" w:fill="FFFFFF" w:themeFill="background1"/>
          </w:tcPr>
          <w:p w:rsidR="00F43900" w:rsidRPr="00F43900" w:rsidRDefault="00F43900" w:rsidP="00F43900">
            <w:pPr>
              <w:keepNext/>
              <w:spacing w:after="200" w:line="276" w:lineRule="auto"/>
              <w:jc w:val="center"/>
              <w:rPr>
                <w:rFonts w:asciiTheme="minorHAnsi" w:eastAsiaTheme="minorHAnsi" w:hAnsiTheme="minorHAnsi" w:cstheme="minorHAnsi"/>
                <w:color w:val="000000" w:themeColor="text1"/>
                <w:sz w:val="22"/>
                <w:szCs w:val="22"/>
                <w:lang w:eastAsia="en-US"/>
              </w:rPr>
            </w:pPr>
          </w:p>
        </w:tc>
        <w:tc>
          <w:tcPr>
            <w:tcW w:w="1573" w:type="pct"/>
            <w:shd w:val="clear" w:color="auto" w:fill="FFFFFF" w:themeFill="background1"/>
          </w:tcPr>
          <w:p w:rsidR="00F43900" w:rsidRPr="00F43900" w:rsidRDefault="00F43900" w:rsidP="00F43900">
            <w:pPr>
              <w:keepNext/>
              <w:spacing w:after="200" w:line="276" w:lineRule="auto"/>
              <w:jc w:val="center"/>
              <w:rPr>
                <w:rFonts w:asciiTheme="minorHAnsi" w:eastAsiaTheme="minorHAnsi" w:hAnsiTheme="minorHAnsi" w:cstheme="minorHAnsi"/>
                <w:color w:val="000000" w:themeColor="text1"/>
                <w:sz w:val="22"/>
                <w:szCs w:val="22"/>
                <w:lang w:eastAsia="en-US"/>
              </w:rPr>
            </w:pPr>
          </w:p>
        </w:tc>
      </w:tr>
      <w:tr w:rsidR="00F43900" w:rsidRPr="00F43900" w:rsidTr="00F43900">
        <w:trPr>
          <w:cantSplit/>
          <w:trHeight w:val="245"/>
        </w:trPr>
        <w:tc>
          <w:tcPr>
            <w:tcW w:w="2158" w:type="pct"/>
            <w:tcBorders>
              <w:top w:val="single" w:sz="4" w:space="0" w:color="000000"/>
              <w:bottom w:val="single" w:sz="4" w:space="0" w:color="000000"/>
              <w:right w:val="single" w:sz="4" w:space="0" w:color="000000"/>
            </w:tcBorders>
            <w:shd w:val="clear" w:color="auto" w:fill="FFFFFF"/>
          </w:tcPr>
          <w:p w:rsidR="00F43900" w:rsidRPr="00F43900" w:rsidRDefault="00F43900" w:rsidP="00F43900">
            <w:pPr>
              <w:keepNext/>
              <w:spacing w:after="200" w:line="276" w:lineRule="auto"/>
              <w:rPr>
                <w:rFonts w:asciiTheme="minorHAnsi" w:eastAsiaTheme="minorEastAsia" w:hAnsiTheme="minorHAnsi" w:cstheme="minorHAnsi"/>
                <w:color w:val="000000"/>
                <w:sz w:val="22"/>
                <w:szCs w:val="22"/>
                <w:lang w:eastAsia="en-US"/>
              </w:rPr>
            </w:pPr>
            <w:r w:rsidRPr="00F43900">
              <w:rPr>
                <w:rFonts w:asciiTheme="minorHAnsi" w:eastAsiaTheme="minorEastAsia" w:hAnsiTheme="minorHAnsi" w:cstheme="minorHAnsi"/>
                <w:color w:val="000000"/>
                <w:sz w:val="22"/>
                <w:szCs w:val="22"/>
                <w:lang w:eastAsia="en-US"/>
              </w:rPr>
              <w:t>Less than 2 Projects = 0 Points</w:t>
            </w:r>
          </w:p>
        </w:tc>
        <w:tc>
          <w:tcPr>
            <w:tcW w:w="1269" w:type="pct"/>
            <w:shd w:val="clear" w:color="auto" w:fill="FFFFFF" w:themeFill="background1"/>
          </w:tcPr>
          <w:p w:rsidR="00F43900" w:rsidRPr="00F43900" w:rsidRDefault="00F43900" w:rsidP="00F43900">
            <w:pPr>
              <w:keepNext/>
              <w:spacing w:after="200" w:line="276" w:lineRule="auto"/>
              <w:jc w:val="center"/>
              <w:rPr>
                <w:rFonts w:asciiTheme="minorHAnsi" w:eastAsiaTheme="minorHAnsi" w:hAnsiTheme="minorHAnsi" w:cstheme="minorHAnsi"/>
                <w:color w:val="000000" w:themeColor="text1"/>
                <w:sz w:val="22"/>
                <w:szCs w:val="22"/>
                <w:lang w:eastAsia="en-US"/>
              </w:rPr>
            </w:pPr>
          </w:p>
        </w:tc>
        <w:tc>
          <w:tcPr>
            <w:tcW w:w="1573" w:type="pct"/>
            <w:shd w:val="clear" w:color="auto" w:fill="FFFFFF" w:themeFill="background1"/>
          </w:tcPr>
          <w:p w:rsidR="00F43900" w:rsidRPr="00F43900" w:rsidRDefault="00F43900" w:rsidP="00F43900">
            <w:pPr>
              <w:keepNext/>
              <w:spacing w:after="200" w:line="276" w:lineRule="auto"/>
              <w:jc w:val="center"/>
              <w:rPr>
                <w:rFonts w:asciiTheme="minorHAnsi" w:eastAsiaTheme="minorHAnsi" w:hAnsiTheme="minorHAnsi" w:cstheme="minorHAnsi"/>
                <w:color w:val="000000" w:themeColor="text1"/>
                <w:sz w:val="22"/>
                <w:szCs w:val="22"/>
                <w:lang w:eastAsia="en-US"/>
              </w:rPr>
            </w:pPr>
          </w:p>
        </w:tc>
      </w:tr>
      <w:tr w:rsidR="00F43900" w:rsidRPr="00F43900" w:rsidTr="00F43900">
        <w:trPr>
          <w:cantSplit/>
          <w:trHeight w:val="422"/>
        </w:trPr>
        <w:tc>
          <w:tcPr>
            <w:tcW w:w="2158" w:type="pct"/>
            <w:shd w:val="clear" w:color="auto" w:fill="C6D9F1" w:themeFill="text2" w:themeFillTint="33"/>
          </w:tcPr>
          <w:p w:rsidR="00F43900" w:rsidRPr="00F43900" w:rsidRDefault="00F43900" w:rsidP="00F43900">
            <w:pPr>
              <w:keepNext/>
              <w:rPr>
                <w:rFonts w:asciiTheme="minorHAnsi" w:eastAsiaTheme="minorHAnsi" w:hAnsiTheme="minorHAnsi" w:cstheme="minorHAnsi"/>
                <w:color w:val="000000" w:themeColor="text1"/>
                <w:sz w:val="22"/>
                <w:szCs w:val="22"/>
                <w:lang w:eastAsia="en-US"/>
              </w:rPr>
            </w:pPr>
            <w:r w:rsidRPr="00F43900">
              <w:rPr>
                <w:rFonts w:asciiTheme="minorHAnsi" w:eastAsiaTheme="minorHAnsi" w:hAnsiTheme="minorHAnsi" w:cstheme="minorHAnsi"/>
                <w:color w:val="000000" w:themeColor="text1"/>
                <w:sz w:val="22"/>
                <w:szCs w:val="22"/>
                <w:lang w:eastAsia="en-US"/>
              </w:rPr>
              <w:t>Total Evaluation Score</w:t>
            </w:r>
          </w:p>
        </w:tc>
        <w:tc>
          <w:tcPr>
            <w:tcW w:w="1269" w:type="pct"/>
            <w:shd w:val="clear" w:color="auto" w:fill="C6D9F1" w:themeFill="text2" w:themeFillTint="33"/>
          </w:tcPr>
          <w:p w:rsidR="00F43900" w:rsidRPr="00F43900" w:rsidRDefault="00F43900" w:rsidP="00F43900">
            <w:pPr>
              <w:keepNext/>
              <w:rPr>
                <w:rFonts w:asciiTheme="minorHAnsi" w:eastAsiaTheme="minorHAnsi" w:hAnsiTheme="minorHAnsi" w:cstheme="minorHAnsi"/>
                <w:color w:val="000000" w:themeColor="text1"/>
                <w:sz w:val="22"/>
                <w:szCs w:val="22"/>
                <w:lang w:eastAsia="en-US"/>
              </w:rPr>
            </w:pPr>
            <w:r w:rsidRPr="00F43900">
              <w:rPr>
                <w:rFonts w:asciiTheme="minorHAnsi" w:eastAsiaTheme="minorHAnsi" w:hAnsiTheme="minorHAnsi" w:cstheme="minorHAnsi"/>
                <w:color w:val="000000" w:themeColor="text1"/>
                <w:sz w:val="22"/>
                <w:szCs w:val="22"/>
                <w:lang w:eastAsia="en-US"/>
              </w:rPr>
              <w:t xml:space="preserve">                  20</w:t>
            </w:r>
          </w:p>
        </w:tc>
        <w:tc>
          <w:tcPr>
            <w:tcW w:w="1573" w:type="pct"/>
            <w:shd w:val="clear" w:color="auto" w:fill="C6D9F1" w:themeFill="text2" w:themeFillTint="33"/>
          </w:tcPr>
          <w:p w:rsidR="00F43900" w:rsidRPr="00F43900" w:rsidRDefault="00F43900" w:rsidP="00F43900">
            <w:pPr>
              <w:keepNext/>
              <w:jc w:val="center"/>
              <w:rPr>
                <w:rFonts w:asciiTheme="minorHAnsi" w:eastAsiaTheme="minorHAnsi" w:hAnsiTheme="minorHAnsi" w:cstheme="minorHAnsi"/>
                <w:color w:val="000000" w:themeColor="text1"/>
                <w:sz w:val="22"/>
                <w:szCs w:val="22"/>
                <w:lang w:eastAsia="en-US"/>
              </w:rPr>
            </w:pPr>
          </w:p>
        </w:tc>
      </w:tr>
      <w:tr w:rsidR="00F43900" w:rsidRPr="00F43900" w:rsidTr="00F43900">
        <w:trPr>
          <w:cantSplit/>
          <w:trHeight w:val="422"/>
        </w:trPr>
        <w:tc>
          <w:tcPr>
            <w:tcW w:w="2158" w:type="pct"/>
            <w:shd w:val="clear" w:color="auto" w:fill="C6D9F1" w:themeFill="text2" w:themeFillTint="33"/>
          </w:tcPr>
          <w:p w:rsidR="00F43900" w:rsidRPr="00F43900" w:rsidRDefault="00F43900" w:rsidP="00F43900">
            <w:pPr>
              <w:keepNext/>
              <w:rPr>
                <w:rFonts w:asciiTheme="minorHAnsi" w:eastAsiaTheme="minorHAnsi" w:hAnsiTheme="minorHAnsi" w:cstheme="minorHAnsi"/>
                <w:color w:val="000000" w:themeColor="text1"/>
                <w:sz w:val="22"/>
                <w:szCs w:val="22"/>
                <w:lang w:eastAsia="en-US"/>
              </w:rPr>
            </w:pPr>
            <w:r w:rsidRPr="00F43900">
              <w:rPr>
                <w:rFonts w:asciiTheme="minorHAnsi" w:eastAsiaTheme="minorHAnsi" w:hAnsiTheme="minorHAnsi" w:cstheme="minorHAnsi"/>
                <w:color w:val="000000" w:themeColor="text1"/>
                <w:sz w:val="22"/>
                <w:szCs w:val="22"/>
                <w:lang w:eastAsia="en-US"/>
              </w:rPr>
              <w:t>Minimum passing score</w:t>
            </w:r>
          </w:p>
        </w:tc>
        <w:tc>
          <w:tcPr>
            <w:tcW w:w="1269" w:type="pct"/>
            <w:shd w:val="clear" w:color="auto" w:fill="C6D9F1" w:themeFill="text2" w:themeFillTint="33"/>
          </w:tcPr>
          <w:p w:rsidR="00F43900" w:rsidRPr="00F43900" w:rsidRDefault="00F43900" w:rsidP="00F43900">
            <w:pPr>
              <w:keepNext/>
              <w:jc w:val="center"/>
              <w:rPr>
                <w:rFonts w:asciiTheme="minorHAnsi" w:eastAsiaTheme="minorHAnsi" w:hAnsiTheme="minorHAnsi" w:cstheme="minorHAnsi"/>
                <w:color w:val="000000" w:themeColor="text1"/>
                <w:sz w:val="22"/>
                <w:szCs w:val="22"/>
                <w:lang w:eastAsia="en-US"/>
              </w:rPr>
            </w:pPr>
            <w:r w:rsidRPr="00F43900">
              <w:rPr>
                <w:rFonts w:asciiTheme="minorHAnsi" w:eastAsiaTheme="minorHAnsi" w:hAnsiTheme="minorHAnsi" w:cstheme="minorHAnsi"/>
                <w:color w:val="000000" w:themeColor="text1"/>
                <w:sz w:val="22"/>
                <w:szCs w:val="22"/>
                <w:lang w:eastAsia="en-US"/>
              </w:rPr>
              <w:t>60%</w:t>
            </w:r>
          </w:p>
        </w:tc>
        <w:tc>
          <w:tcPr>
            <w:tcW w:w="1573" w:type="pct"/>
            <w:shd w:val="clear" w:color="auto" w:fill="C6D9F1" w:themeFill="text2" w:themeFillTint="33"/>
          </w:tcPr>
          <w:p w:rsidR="00F43900" w:rsidRPr="00F43900" w:rsidRDefault="00F43900" w:rsidP="00F43900">
            <w:pPr>
              <w:keepNext/>
              <w:jc w:val="center"/>
              <w:rPr>
                <w:rFonts w:asciiTheme="minorHAnsi" w:eastAsiaTheme="minorHAnsi" w:hAnsiTheme="minorHAnsi" w:cstheme="minorHAnsi"/>
                <w:color w:val="000000" w:themeColor="text1"/>
                <w:sz w:val="22"/>
                <w:szCs w:val="22"/>
                <w:lang w:eastAsia="en-US"/>
              </w:rPr>
            </w:pPr>
          </w:p>
        </w:tc>
      </w:tr>
    </w:tbl>
    <w:p w:rsidR="00F43900" w:rsidRPr="00F43900" w:rsidRDefault="00F43900" w:rsidP="00F43900">
      <w:pPr>
        <w:spacing w:after="200" w:line="276" w:lineRule="auto"/>
        <w:rPr>
          <w:rFonts w:asciiTheme="minorHAnsi" w:eastAsiaTheme="minorHAnsi" w:hAnsiTheme="minorHAnsi" w:cstheme="minorBidi"/>
          <w:color w:val="000000" w:themeColor="text1"/>
          <w:sz w:val="22"/>
          <w:szCs w:val="22"/>
          <w:lang w:eastAsia="en-US"/>
        </w:rPr>
      </w:pPr>
    </w:p>
    <w:p w:rsidR="00F43900" w:rsidRPr="00F43900" w:rsidRDefault="00F43900" w:rsidP="00F43900">
      <w:pPr>
        <w:spacing w:after="200" w:line="276" w:lineRule="auto"/>
        <w:rPr>
          <w:rFonts w:asciiTheme="minorHAnsi" w:eastAsiaTheme="minorHAnsi" w:hAnsiTheme="minorHAnsi" w:cstheme="minorBidi"/>
          <w:color w:val="000000" w:themeColor="text1"/>
          <w:sz w:val="22"/>
          <w:szCs w:val="22"/>
          <w:lang w:eastAsia="en-US"/>
        </w:rPr>
      </w:pPr>
    </w:p>
    <w:p w:rsidR="00F43900" w:rsidRPr="00F43900" w:rsidRDefault="00F43900" w:rsidP="00F43900">
      <w:pPr>
        <w:keepNext/>
        <w:rPr>
          <w:rFonts w:asciiTheme="minorHAnsi" w:hAnsiTheme="minorHAnsi" w:cstheme="minorHAnsi"/>
          <w:sz w:val="22"/>
          <w:szCs w:val="22"/>
          <w:lang w:val="en-US" w:eastAsia="en-US"/>
        </w:rPr>
      </w:pPr>
      <w:r w:rsidRPr="00F43900">
        <w:rPr>
          <w:rFonts w:asciiTheme="minorHAnsi" w:hAnsiTheme="minorHAnsi" w:cstheme="minorHAnsi"/>
          <w:sz w:val="22"/>
          <w:szCs w:val="22"/>
          <w:lang w:val="en-US" w:eastAsia="en-US"/>
        </w:rPr>
        <w:t>The minimum pass mark for this project is 60%</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7"/>
        <w:gridCol w:w="4802"/>
      </w:tblGrid>
      <w:tr w:rsidR="00F43900" w:rsidRPr="00F43900" w:rsidTr="00F43900">
        <w:trPr>
          <w:trHeight w:val="589"/>
        </w:trPr>
        <w:tc>
          <w:tcPr>
            <w:tcW w:w="4237" w:type="dxa"/>
            <w:shd w:val="clear" w:color="auto" w:fill="C6D9F1" w:themeFill="text2" w:themeFillTint="33"/>
          </w:tcPr>
          <w:p w:rsidR="00F43900" w:rsidRPr="00F43900" w:rsidRDefault="00F43900" w:rsidP="00F43900">
            <w:pPr>
              <w:rPr>
                <w:rFonts w:asciiTheme="minorHAnsi" w:hAnsiTheme="minorHAnsi" w:cstheme="minorHAnsi"/>
                <w:color w:val="000000" w:themeColor="text1"/>
                <w:sz w:val="22"/>
                <w:szCs w:val="22"/>
                <w:lang w:val="en-US" w:eastAsia="en-US"/>
              </w:rPr>
            </w:pPr>
            <w:r w:rsidRPr="00F43900">
              <w:rPr>
                <w:rFonts w:asciiTheme="minorHAnsi" w:hAnsiTheme="minorHAnsi" w:cstheme="minorHAnsi"/>
                <w:color w:val="000000" w:themeColor="text1"/>
                <w:sz w:val="22"/>
                <w:szCs w:val="22"/>
                <w:lang w:val="en-US" w:eastAsia="en-US"/>
              </w:rPr>
              <w:t>Name</w:t>
            </w:r>
          </w:p>
        </w:tc>
        <w:tc>
          <w:tcPr>
            <w:tcW w:w="4802" w:type="dxa"/>
          </w:tcPr>
          <w:p w:rsidR="00F43900" w:rsidRPr="00F43900" w:rsidRDefault="00F43900" w:rsidP="00F43900">
            <w:pPr>
              <w:rPr>
                <w:rFonts w:asciiTheme="minorHAnsi" w:hAnsiTheme="minorHAnsi" w:cstheme="minorHAnsi"/>
                <w:color w:val="000000" w:themeColor="text1"/>
                <w:sz w:val="22"/>
                <w:szCs w:val="22"/>
                <w:lang w:val="en-US" w:eastAsia="en-US"/>
              </w:rPr>
            </w:pPr>
          </w:p>
        </w:tc>
      </w:tr>
      <w:tr w:rsidR="00F43900" w:rsidRPr="00F43900" w:rsidTr="00F43900">
        <w:trPr>
          <w:trHeight w:val="589"/>
        </w:trPr>
        <w:tc>
          <w:tcPr>
            <w:tcW w:w="4237" w:type="dxa"/>
            <w:shd w:val="clear" w:color="auto" w:fill="C6D9F1" w:themeFill="text2" w:themeFillTint="33"/>
          </w:tcPr>
          <w:p w:rsidR="00F43900" w:rsidRPr="00F43900" w:rsidRDefault="00F43900" w:rsidP="00F43900">
            <w:pPr>
              <w:rPr>
                <w:rFonts w:asciiTheme="minorHAnsi" w:hAnsiTheme="minorHAnsi" w:cstheme="minorHAnsi"/>
                <w:color w:val="000000" w:themeColor="text1"/>
                <w:sz w:val="22"/>
                <w:szCs w:val="22"/>
                <w:lang w:val="en-US" w:eastAsia="en-US"/>
              </w:rPr>
            </w:pPr>
            <w:r w:rsidRPr="00F43900">
              <w:rPr>
                <w:rFonts w:asciiTheme="minorHAnsi" w:hAnsiTheme="minorHAnsi" w:cstheme="minorHAnsi"/>
                <w:color w:val="000000" w:themeColor="text1"/>
                <w:sz w:val="22"/>
                <w:szCs w:val="22"/>
                <w:lang w:val="en-US" w:eastAsia="en-US"/>
              </w:rPr>
              <w:t>Signature</w:t>
            </w:r>
          </w:p>
        </w:tc>
        <w:tc>
          <w:tcPr>
            <w:tcW w:w="4802" w:type="dxa"/>
          </w:tcPr>
          <w:p w:rsidR="00F43900" w:rsidRPr="00F43900" w:rsidRDefault="00F43900" w:rsidP="00F43900">
            <w:pPr>
              <w:rPr>
                <w:rFonts w:asciiTheme="minorHAnsi" w:hAnsiTheme="minorHAnsi" w:cstheme="minorHAnsi"/>
                <w:color w:val="000000" w:themeColor="text1"/>
                <w:sz w:val="22"/>
                <w:szCs w:val="22"/>
                <w:lang w:val="en-US" w:eastAsia="en-US"/>
              </w:rPr>
            </w:pPr>
          </w:p>
        </w:tc>
      </w:tr>
      <w:tr w:rsidR="00F43900" w:rsidRPr="00F43900" w:rsidTr="00F43900">
        <w:trPr>
          <w:trHeight w:val="626"/>
        </w:trPr>
        <w:tc>
          <w:tcPr>
            <w:tcW w:w="4237" w:type="dxa"/>
            <w:shd w:val="clear" w:color="auto" w:fill="C6D9F1" w:themeFill="text2" w:themeFillTint="33"/>
          </w:tcPr>
          <w:p w:rsidR="00F43900" w:rsidRPr="00F43900" w:rsidRDefault="00F43900" w:rsidP="00F43900">
            <w:pPr>
              <w:rPr>
                <w:rFonts w:asciiTheme="minorHAnsi" w:hAnsiTheme="minorHAnsi" w:cstheme="minorHAnsi"/>
                <w:color w:val="000000" w:themeColor="text1"/>
                <w:sz w:val="22"/>
                <w:szCs w:val="22"/>
                <w:lang w:val="en-US" w:eastAsia="en-US"/>
              </w:rPr>
            </w:pPr>
            <w:r w:rsidRPr="00F43900">
              <w:rPr>
                <w:rFonts w:asciiTheme="minorHAnsi" w:hAnsiTheme="minorHAnsi" w:cstheme="minorHAnsi"/>
                <w:color w:val="000000" w:themeColor="text1"/>
                <w:sz w:val="22"/>
                <w:szCs w:val="22"/>
                <w:lang w:val="en-US" w:eastAsia="en-US"/>
              </w:rPr>
              <w:t>Date</w:t>
            </w:r>
          </w:p>
        </w:tc>
        <w:tc>
          <w:tcPr>
            <w:tcW w:w="4802" w:type="dxa"/>
          </w:tcPr>
          <w:p w:rsidR="00F43900" w:rsidRPr="00F43900" w:rsidRDefault="00F43900" w:rsidP="00F43900">
            <w:pPr>
              <w:rPr>
                <w:rFonts w:asciiTheme="minorHAnsi" w:hAnsiTheme="minorHAnsi" w:cstheme="minorHAnsi"/>
                <w:color w:val="000000" w:themeColor="text1"/>
                <w:sz w:val="22"/>
                <w:szCs w:val="22"/>
                <w:lang w:val="en-US" w:eastAsia="en-US"/>
              </w:rPr>
            </w:pPr>
          </w:p>
        </w:tc>
      </w:tr>
    </w:tbl>
    <w:p w:rsidR="00F43900" w:rsidRPr="00F43900" w:rsidRDefault="00F43900" w:rsidP="00F43900">
      <w:pPr>
        <w:spacing w:after="200" w:line="276" w:lineRule="auto"/>
        <w:rPr>
          <w:rFonts w:asciiTheme="minorHAnsi" w:eastAsiaTheme="minorHAnsi" w:hAnsiTheme="minorHAnsi" w:cstheme="minorBidi"/>
          <w:color w:val="000000" w:themeColor="text1"/>
          <w:sz w:val="22"/>
          <w:szCs w:val="22"/>
          <w:lang w:eastAsia="en-US"/>
        </w:rPr>
      </w:pPr>
    </w:p>
    <w:p w:rsidR="002C2621" w:rsidRPr="002C2621" w:rsidRDefault="002C2621" w:rsidP="00F43900">
      <w:pPr>
        <w:spacing w:line="300" w:lineRule="auto"/>
        <w:jc w:val="both"/>
        <w:rPr>
          <w:rFonts w:ascii="Calibri" w:eastAsia="Calibri" w:hAnsi="Calibri" w:cs="Calibri"/>
          <w:lang w:val="en-US" w:eastAsia="en-US"/>
        </w:rPr>
      </w:pPr>
    </w:p>
    <w:sectPr w:rsidR="002C2621" w:rsidRPr="002C2621" w:rsidSect="009411AE">
      <w:headerReference w:type="default" r:id="rId17"/>
      <w:footerReference w:type="default" r:id="rId18"/>
      <w:footerReference w:type="first" r:id="rId19"/>
      <w:pgSz w:w="11906" w:h="16838"/>
      <w:pgMar w:top="426" w:right="244" w:bottom="1077" w:left="425"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594" w:rsidRDefault="00D11594" w:rsidP="00AA4C7C">
      <w:r>
        <w:separator/>
      </w:r>
    </w:p>
  </w:endnote>
  <w:endnote w:type="continuationSeparator" w:id="0">
    <w:p w:rsidR="00D11594" w:rsidRDefault="00D11594" w:rsidP="00AA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MLGAK+TimesNewRoman,Bold">
    <w:altName w:val="Times New Roman"/>
    <w:panose1 w:val="00000000000000000000"/>
    <w:charset w:val="00"/>
    <w:family w:val="roman"/>
    <w:notTrueType/>
    <w:pitch w:val="default"/>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GOCND+TimesNewRoman">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Univers 45 Light">
    <w:panose1 w:val="00000000000000000000"/>
    <w:charset w:val="00"/>
    <w:family w:val="swiss"/>
    <w:notTrueType/>
    <w:pitch w:val="variable"/>
    <w:sig w:usb0="00000003" w:usb1="00000000" w:usb2="00000000" w:usb3="00000000" w:csb0="00000001"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184291"/>
      <w:docPartObj>
        <w:docPartGallery w:val="Page Numbers (Bottom of Page)"/>
        <w:docPartUnique/>
      </w:docPartObj>
    </w:sdtPr>
    <w:sdtEndPr>
      <w:rPr>
        <w:color w:val="808080" w:themeColor="background1" w:themeShade="80"/>
        <w:spacing w:val="60"/>
      </w:rPr>
    </w:sdtEndPr>
    <w:sdtContent>
      <w:p w:rsidR="00F43900" w:rsidRDefault="00F43900">
        <w:pPr>
          <w:pStyle w:val="Footer"/>
          <w:pBdr>
            <w:top w:val="single" w:sz="4" w:space="1" w:color="D9D9D9" w:themeColor="background1" w:themeShade="D9"/>
          </w:pBdr>
          <w:jc w:val="right"/>
        </w:pPr>
        <w:r>
          <w:fldChar w:fldCharType="begin"/>
        </w:r>
        <w:r>
          <w:instrText xml:space="preserve"> PAGE   \* MERGEFORMAT </w:instrText>
        </w:r>
        <w:r>
          <w:fldChar w:fldCharType="separate"/>
        </w:r>
        <w:r w:rsidR="00F61197">
          <w:rPr>
            <w:noProof/>
          </w:rPr>
          <w:t>8</w:t>
        </w:r>
        <w:r>
          <w:rPr>
            <w:noProof/>
          </w:rPr>
          <w:fldChar w:fldCharType="end"/>
        </w:r>
        <w:r>
          <w:t xml:space="preserve"> | </w:t>
        </w:r>
        <w:r>
          <w:rPr>
            <w:color w:val="808080" w:themeColor="background1" w:themeShade="80"/>
            <w:spacing w:val="60"/>
          </w:rPr>
          <w:t>Page</w:t>
        </w:r>
      </w:p>
    </w:sdtContent>
  </w:sdt>
  <w:p w:rsidR="00F43900" w:rsidRDefault="00F43900" w:rsidP="00973C47">
    <w:pPr>
      <w:pStyle w:val="Footer"/>
      <w:pBdr>
        <w:top w:val="single" w:sz="4" w:space="1" w:color="D9D9D9" w:themeColor="background1" w:themeShade="D9"/>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552987"/>
      <w:docPartObj>
        <w:docPartGallery w:val="Page Numbers (Bottom of Page)"/>
        <w:docPartUnique/>
      </w:docPartObj>
    </w:sdtPr>
    <w:sdtEndPr>
      <w:rPr>
        <w:color w:val="808080" w:themeColor="background1" w:themeShade="80"/>
        <w:spacing w:val="60"/>
      </w:rPr>
    </w:sdtEndPr>
    <w:sdtContent>
      <w:p w:rsidR="00F43900" w:rsidRDefault="00F43900">
        <w:pPr>
          <w:pStyle w:val="Footer"/>
          <w:pBdr>
            <w:top w:val="single" w:sz="4" w:space="1" w:color="D9D9D9" w:themeColor="background1" w:themeShade="D9"/>
          </w:pBdr>
          <w:jc w:val="right"/>
        </w:pPr>
        <w:r>
          <w:fldChar w:fldCharType="begin"/>
        </w:r>
        <w:r>
          <w:instrText xml:space="preserve"> PAGE   \* MERGEFORMAT </w:instrText>
        </w:r>
        <w:r>
          <w:fldChar w:fldCharType="separate"/>
        </w:r>
        <w:r w:rsidR="00F61197">
          <w:rPr>
            <w:noProof/>
          </w:rPr>
          <w:t>1</w:t>
        </w:r>
        <w:r>
          <w:rPr>
            <w:noProof/>
          </w:rPr>
          <w:fldChar w:fldCharType="end"/>
        </w:r>
        <w:r>
          <w:t xml:space="preserve"> | </w:t>
        </w:r>
        <w:r>
          <w:rPr>
            <w:color w:val="808080" w:themeColor="background1" w:themeShade="80"/>
            <w:spacing w:val="60"/>
          </w:rPr>
          <w:t>Page</w:t>
        </w:r>
      </w:p>
    </w:sdtContent>
  </w:sdt>
  <w:p w:rsidR="00F43900" w:rsidRDefault="00F43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594" w:rsidRDefault="00D11594" w:rsidP="00AA4C7C">
      <w:r>
        <w:separator/>
      </w:r>
    </w:p>
  </w:footnote>
  <w:footnote w:type="continuationSeparator" w:id="0">
    <w:p w:rsidR="00D11594" w:rsidRDefault="00D11594" w:rsidP="00AA4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00" w:rsidRDefault="00F43900" w:rsidP="0031110A">
    <w:pPr>
      <w:pStyle w:val="Header"/>
    </w:pPr>
    <w:r w:rsidRPr="00D15116">
      <w:t xml:space="preserve">Initial___________                                                            </w:t>
    </w:r>
    <w:r>
      <w:t xml:space="preserve">                        </w:t>
    </w:r>
    <w:r w:rsidRPr="00337F41">
      <w:t>2021</w:t>
    </w:r>
    <w:r w:rsidR="00B816DA">
      <w:t>102103</w:t>
    </w:r>
  </w:p>
  <w:p w:rsidR="00F43900" w:rsidRPr="00A2359F" w:rsidRDefault="00F43900" w:rsidP="0031110A">
    <w:pPr>
      <w:pBdr>
        <w:bottom w:val="single" w:sz="6" w:space="1" w:color="000000"/>
      </w:pBdr>
      <w:rPr>
        <w:rFonts w:ascii="Arial Narrow" w:hAnsi="Arial Narrow"/>
        <w:b/>
        <w:sz w:val="22"/>
        <w:szCs w:val="22"/>
      </w:rPr>
    </w:pPr>
    <w:r>
      <w:rPr>
        <w:rFonts w:ascii="Arial Narrow" w:hAnsi="Arial Narrow"/>
        <w:b/>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Continue4"/>
      <w:lvlText w:val="%1."/>
      <w:lvlJc w:val="left"/>
      <w:pPr>
        <w:tabs>
          <w:tab w:val="num" w:pos="1492"/>
        </w:tabs>
        <w:ind w:left="1492" w:hanging="360"/>
      </w:pPr>
    </w:lvl>
  </w:abstractNum>
  <w:abstractNum w:abstractNumId="1">
    <w:nsid w:val="FFFFFF7D"/>
    <w:multiLevelType w:val="singleLevel"/>
    <w:tmpl w:val="CE262FEC"/>
    <w:lvl w:ilvl="0">
      <w:start w:val="1"/>
      <w:numFmt w:val="decimal"/>
      <w:pStyle w:val="ListContinue3"/>
      <w:lvlText w:val="%1."/>
      <w:lvlJc w:val="left"/>
      <w:pPr>
        <w:tabs>
          <w:tab w:val="num" w:pos="1209"/>
        </w:tabs>
        <w:ind w:left="1209" w:hanging="360"/>
      </w:pPr>
    </w:lvl>
  </w:abstractNum>
  <w:abstractNum w:abstractNumId="2">
    <w:nsid w:val="FFFFFF7F"/>
    <w:multiLevelType w:val="singleLevel"/>
    <w:tmpl w:val="3C90D686"/>
    <w:lvl w:ilvl="0">
      <w:start w:val="1"/>
      <w:numFmt w:val="decimal"/>
      <w:pStyle w:val="ListContinue"/>
      <w:lvlText w:val="%1."/>
      <w:lvlJc w:val="left"/>
      <w:pPr>
        <w:tabs>
          <w:tab w:val="num" w:pos="360"/>
        </w:tabs>
        <w:ind w:left="360" w:hanging="360"/>
      </w:pPr>
      <w:rPr>
        <w:rFonts w:ascii="Arial" w:hAnsi="Arial" w:cs="Arial" w:hint="default"/>
        <w:i w:val="0"/>
        <w:sz w:val="22"/>
        <w:szCs w:val="22"/>
      </w:rPr>
    </w:lvl>
  </w:abstractNum>
  <w:abstractNum w:abstractNumId="3">
    <w:nsid w:val="FFFFFF89"/>
    <w:multiLevelType w:val="singleLevel"/>
    <w:tmpl w:val="A8DED660"/>
    <w:lvl w:ilvl="0">
      <w:start w:val="1"/>
      <w:numFmt w:val="bullet"/>
      <w:pStyle w:val="normaltableresearch"/>
      <w:lvlText w:val=""/>
      <w:lvlJc w:val="left"/>
      <w:pPr>
        <w:tabs>
          <w:tab w:val="num" w:pos="360"/>
        </w:tabs>
        <w:ind w:left="360" w:hanging="360"/>
      </w:pPr>
      <w:rPr>
        <w:rFonts w:ascii="Symbol" w:hAnsi="Symbol" w:hint="default"/>
      </w:rPr>
    </w:lvl>
  </w:abstractNum>
  <w:abstractNum w:abstractNumId="4">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2"/>
    <w:multiLevelType w:val="hybridMultilevel"/>
    <w:tmpl w:val="00000002"/>
    <w:lvl w:ilvl="0" w:tplc="45B6C598">
      <w:start w:val="1"/>
      <w:numFmt w:val="lowerLetter"/>
      <w:lvlText w:val="(%1)"/>
      <w:lvlJc w:val="left"/>
      <w:pPr>
        <w:ind w:left="0" w:firstLine="0"/>
      </w:pPr>
      <w:rPr>
        <w:rFonts w:ascii="Arial Narrow" w:eastAsia="Arial Narrow" w:hAnsi="Arial Narrow" w:cs="Arial Narrow"/>
        <w:sz w:val="22"/>
        <w:szCs w:val="22"/>
      </w:rPr>
    </w:lvl>
    <w:lvl w:ilvl="1" w:tplc="F8EC3680">
      <w:start w:val="1"/>
      <w:numFmt w:val="bullet"/>
      <w:lvlText w:val="o"/>
      <w:lvlJc w:val="left"/>
      <w:pPr>
        <w:tabs>
          <w:tab w:val="num" w:pos="1440"/>
        </w:tabs>
        <w:ind w:left="1440" w:hanging="360"/>
      </w:pPr>
      <w:rPr>
        <w:rFonts w:ascii="Courier New" w:hAnsi="Courier New"/>
      </w:rPr>
    </w:lvl>
    <w:lvl w:ilvl="2" w:tplc="3F029AA8">
      <w:start w:val="1"/>
      <w:numFmt w:val="bullet"/>
      <w:lvlText w:val=""/>
      <w:lvlJc w:val="left"/>
      <w:pPr>
        <w:tabs>
          <w:tab w:val="num" w:pos="2160"/>
        </w:tabs>
        <w:ind w:left="2160" w:hanging="360"/>
      </w:pPr>
      <w:rPr>
        <w:rFonts w:ascii="Wingdings" w:hAnsi="Wingdings"/>
      </w:rPr>
    </w:lvl>
    <w:lvl w:ilvl="3" w:tplc="A40AAC1C">
      <w:start w:val="1"/>
      <w:numFmt w:val="bullet"/>
      <w:lvlText w:val=""/>
      <w:lvlJc w:val="left"/>
      <w:pPr>
        <w:tabs>
          <w:tab w:val="num" w:pos="2880"/>
        </w:tabs>
        <w:ind w:left="2880" w:hanging="360"/>
      </w:pPr>
      <w:rPr>
        <w:rFonts w:ascii="Symbol" w:hAnsi="Symbol"/>
      </w:rPr>
    </w:lvl>
    <w:lvl w:ilvl="4" w:tplc="5ECC1476">
      <w:start w:val="1"/>
      <w:numFmt w:val="bullet"/>
      <w:lvlText w:val="o"/>
      <w:lvlJc w:val="left"/>
      <w:pPr>
        <w:tabs>
          <w:tab w:val="num" w:pos="3600"/>
        </w:tabs>
        <w:ind w:left="3600" w:hanging="360"/>
      </w:pPr>
      <w:rPr>
        <w:rFonts w:ascii="Courier New" w:hAnsi="Courier New"/>
      </w:rPr>
    </w:lvl>
    <w:lvl w:ilvl="5" w:tplc="4CDCED1A">
      <w:start w:val="1"/>
      <w:numFmt w:val="bullet"/>
      <w:lvlText w:val=""/>
      <w:lvlJc w:val="left"/>
      <w:pPr>
        <w:tabs>
          <w:tab w:val="num" w:pos="4320"/>
        </w:tabs>
        <w:ind w:left="4320" w:hanging="360"/>
      </w:pPr>
      <w:rPr>
        <w:rFonts w:ascii="Wingdings" w:hAnsi="Wingdings"/>
      </w:rPr>
    </w:lvl>
    <w:lvl w:ilvl="6" w:tplc="C28E7076">
      <w:start w:val="1"/>
      <w:numFmt w:val="bullet"/>
      <w:lvlText w:val=""/>
      <w:lvlJc w:val="left"/>
      <w:pPr>
        <w:tabs>
          <w:tab w:val="num" w:pos="5040"/>
        </w:tabs>
        <w:ind w:left="5040" w:hanging="360"/>
      </w:pPr>
      <w:rPr>
        <w:rFonts w:ascii="Symbol" w:hAnsi="Symbol"/>
      </w:rPr>
    </w:lvl>
    <w:lvl w:ilvl="7" w:tplc="B9BE3A5A">
      <w:start w:val="1"/>
      <w:numFmt w:val="bullet"/>
      <w:lvlText w:val="o"/>
      <w:lvlJc w:val="left"/>
      <w:pPr>
        <w:tabs>
          <w:tab w:val="num" w:pos="5760"/>
        </w:tabs>
        <w:ind w:left="5760" w:hanging="360"/>
      </w:pPr>
      <w:rPr>
        <w:rFonts w:ascii="Courier New" w:hAnsi="Courier New"/>
      </w:rPr>
    </w:lvl>
    <w:lvl w:ilvl="8" w:tplc="EE140196">
      <w:start w:val="1"/>
      <w:numFmt w:val="bullet"/>
      <w:lvlText w:val=""/>
      <w:lvlJc w:val="left"/>
      <w:pPr>
        <w:tabs>
          <w:tab w:val="num" w:pos="6480"/>
        </w:tabs>
        <w:ind w:left="6480" w:hanging="360"/>
      </w:pPr>
      <w:rPr>
        <w:rFonts w:ascii="Wingdings" w:hAnsi="Wingdings"/>
      </w:rPr>
    </w:lvl>
  </w:abstractNum>
  <w:abstractNum w:abstractNumId="6">
    <w:nsid w:val="00000003"/>
    <w:multiLevelType w:val="hybridMultilevel"/>
    <w:tmpl w:val="00000003"/>
    <w:lvl w:ilvl="0" w:tplc="338837E6">
      <w:start w:val="1"/>
      <w:numFmt w:val="bullet"/>
      <w:lvlText w:val=""/>
      <w:lvlJc w:val="left"/>
      <w:pPr>
        <w:ind w:left="0" w:firstLine="0"/>
      </w:pPr>
      <w:rPr>
        <w:rFonts w:ascii="Wingdings" w:eastAsia="Wingdings" w:hAnsi="Wingdings" w:cs="Wingdings"/>
        <w:spacing w:val="-3"/>
        <w:sz w:val="24"/>
        <w:szCs w:val="24"/>
      </w:rPr>
    </w:lvl>
    <w:lvl w:ilvl="1" w:tplc="FE8E3298">
      <w:start w:val="1"/>
      <w:numFmt w:val="bullet"/>
      <w:lvlText w:val=""/>
      <w:lvlJc w:val="left"/>
      <w:pPr>
        <w:ind w:left="0" w:firstLine="0"/>
      </w:pPr>
      <w:rPr>
        <w:rFonts w:ascii="Wingdings" w:eastAsia="Wingdings" w:hAnsi="Wingdings" w:cs="Wingdings"/>
        <w:sz w:val="24"/>
        <w:szCs w:val="24"/>
      </w:rPr>
    </w:lvl>
    <w:lvl w:ilvl="2" w:tplc="5B0EBBC2">
      <w:start w:val="1"/>
      <w:numFmt w:val="bullet"/>
      <w:lvlText w:val=""/>
      <w:lvlJc w:val="left"/>
      <w:pPr>
        <w:tabs>
          <w:tab w:val="num" w:pos="2160"/>
        </w:tabs>
        <w:ind w:left="2160" w:hanging="360"/>
      </w:pPr>
      <w:rPr>
        <w:rFonts w:ascii="Wingdings" w:hAnsi="Wingdings"/>
      </w:rPr>
    </w:lvl>
    <w:lvl w:ilvl="3" w:tplc="A81CB9F4">
      <w:start w:val="1"/>
      <w:numFmt w:val="bullet"/>
      <w:lvlText w:val=""/>
      <w:lvlJc w:val="left"/>
      <w:pPr>
        <w:tabs>
          <w:tab w:val="num" w:pos="2880"/>
        </w:tabs>
        <w:ind w:left="2880" w:hanging="360"/>
      </w:pPr>
      <w:rPr>
        <w:rFonts w:ascii="Symbol" w:hAnsi="Symbol"/>
      </w:rPr>
    </w:lvl>
    <w:lvl w:ilvl="4" w:tplc="4610531C">
      <w:start w:val="1"/>
      <w:numFmt w:val="bullet"/>
      <w:lvlText w:val="o"/>
      <w:lvlJc w:val="left"/>
      <w:pPr>
        <w:tabs>
          <w:tab w:val="num" w:pos="3600"/>
        </w:tabs>
        <w:ind w:left="3600" w:hanging="360"/>
      </w:pPr>
      <w:rPr>
        <w:rFonts w:ascii="Courier New" w:hAnsi="Courier New"/>
      </w:rPr>
    </w:lvl>
    <w:lvl w:ilvl="5" w:tplc="BB36A810">
      <w:start w:val="1"/>
      <w:numFmt w:val="bullet"/>
      <w:lvlText w:val=""/>
      <w:lvlJc w:val="left"/>
      <w:pPr>
        <w:tabs>
          <w:tab w:val="num" w:pos="4320"/>
        </w:tabs>
        <w:ind w:left="4320" w:hanging="360"/>
      </w:pPr>
      <w:rPr>
        <w:rFonts w:ascii="Wingdings" w:hAnsi="Wingdings"/>
      </w:rPr>
    </w:lvl>
    <w:lvl w:ilvl="6" w:tplc="ECD2C44E">
      <w:start w:val="1"/>
      <w:numFmt w:val="bullet"/>
      <w:lvlText w:val=""/>
      <w:lvlJc w:val="left"/>
      <w:pPr>
        <w:tabs>
          <w:tab w:val="num" w:pos="5040"/>
        </w:tabs>
        <w:ind w:left="5040" w:hanging="360"/>
      </w:pPr>
      <w:rPr>
        <w:rFonts w:ascii="Symbol" w:hAnsi="Symbol"/>
      </w:rPr>
    </w:lvl>
    <w:lvl w:ilvl="7" w:tplc="6EF67190">
      <w:start w:val="1"/>
      <w:numFmt w:val="bullet"/>
      <w:lvlText w:val="o"/>
      <w:lvlJc w:val="left"/>
      <w:pPr>
        <w:tabs>
          <w:tab w:val="num" w:pos="5760"/>
        </w:tabs>
        <w:ind w:left="5760" w:hanging="360"/>
      </w:pPr>
      <w:rPr>
        <w:rFonts w:ascii="Courier New" w:hAnsi="Courier New"/>
      </w:rPr>
    </w:lvl>
    <w:lvl w:ilvl="8" w:tplc="0F407F44">
      <w:start w:val="1"/>
      <w:numFmt w:val="bullet"/>
      <w:lvlText w:val=""/>
      <w:lvlJc w:val="left"/>
      <w:pPr>
        <w:tabs>
          <w:tab w:val="num" w:pos="6480"/>
        </w:tabs>
        <w:ind w:left="6480" w:hanging="360"/>
      </w:pPr>
      <w:rPr>
        <w:rFonts w:ascii="Wingdings" w:hAnsi="Wingdings"/>
      </w:rPr>
    </w:lvl>
  </w:abstractNum>
  <w:abstractNum w:abstractNumId="7">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5"/>
    <w:multiLevelType w:val="hybridMultilevel"/>
    <w:tmpl w:val="00000005"/>
    <w:lvl w:ilvl="0" w:tplc="1AA482C6">
      <w:start w:val="1"/>
      <w:numFmt w:val="bullet"/>
      <w:lvlText w:val=""/>
      <w:lvlJc w:val="left"/>
      <w:pPr>
        <w:ind w:left="720" w:hanging="360"/>
      </w:pPr>
      <w:rPr>
        <w:rFonts w:ascii="Symbol" w:hAnsi="Symbol"/>
        <w:b w:val="0"/>
        <w:bCs w:val="0"/>
      </w:rPr>
    </w:lvl>
    <w:lvl w:ilvl="1" w:tplc="8B2CB138">
      <w:start w:val="1"/>
      <w:numFmt w:val="bullet"/>
      <w:lvlText w:val="o"/>
      <w:lvlJc w:val="left"/>
      <w:pPr>
        <w:tabs>
          <w:tab w:val="num" w:pos="1440"/>
        </w:tabs>
        <w:ind w:left="1440" w:hanging="360"/>
      </w:pPr>
      <w:rPr>
        <w:rFonts w:ascii="Courier New" w:hAnsi="Courier New"/>
      </w:rPr>
    </w:lvl>
    <w:lvl w:ilvl="2" w:tplc="1F22CD24">
      <w:start w:val="1"/>
      <w:numFmt w:val="bullet"/>
      <w:lvlText w:val=""/>
      <w:lvlJc w:val="left"/>
      <w:pPr>
        <w:tabs>
          <w:tab w:val="num" w:pos="2160"/>
        </w:tabs>
        <w:ind w:left="2160" w:hanging="360"/>
      </w:pPr>
      <w:rPr>
        <w:rFonts w:ascii="Wingdings" w:hAnsi="Wingdings"/>
      </w:rPr>
    </w:lvl>
    <w:lvl w:ilvl="3" w:tplc="874A8B50">
      <w:start w:val="1"/>
      <w:numFmt w:val="bullet"/>
      <w:lvlText w:val=""/>
      <w:lvlJc w:val="left"/>
      <w:pPr>
        <w:tabs>
          <w:tab w:val="num" w:pos="2880"/>
        </w:tabs>
        <w:ind w:left="2880" w:hanging="360"/>
      </w:pPr>
      <w:rPr>
        <w:rFonts w:ascii="Symbol" w:hAnsi="Symbol"/>
      </w:rPr>
    </w:lvl>
    <w:lvl w:ilvl="4" w:tplc="26A25A92">
      <w:start w:val="1"/>
      <w:numFmt w:val="bullet"/>
      <w:lvlText w:val="o"/>
      <w:lvlJc w:val="left"/>
      <w:pPr>
        <w:tabs>
          <w:tab w:val="num" w:pos="3600"/>
        </w:tabs>
        <w:ind w:left="3600" w:hanging="360"/>
      </w:pPr>
      <w:rPr>
        <w:rFonts w:ascii="Courier New" w:hAnsi="Courier New"/>
      </w:rPr>
    </w:lvl>
    <w:lvl w:ilvl="5" w:tplc="028C28DA">
      <w:start w:val="1"/>
      <w:numFmt w:val="bullet"/>
      <w:lvlText w:val=""/>
      <w:lvlJc w:val="left"/>
      <w:pPr>
        <w:tabs>
          <w:tab w:val="num" w:pos="4320"/>
        </w:tabs>
        <w:ind w:left="4320" w:hanging="360"/>
      </w:pPr>
      <w:rPr>
        <w:rFonts w:ascii="Wingdings" w:hAnsi="Wingdings"/>
      </w:rPr>
    </w:lvl>
    <w:lvl w:ilvl="6" w:tplc="B4A0E754">
      <w:start w:val="1"/>
      <w:numFmt w:val="bullet"/>
      <w:lvlText w:val=""/>
      <w:lvlJc w:val="left"/>
      <w:pPr>
        <w:tabs>
          <w:tab w:val="num" w:pos="5040"/>
        </w:tabs>
        <w:ind w:left="5040" w:hanging="360"/>
      </w:pPr>
      <w:rPr>
        <w:rFonts w:ascii="Symbol" w:hAnsi="Symbol"/>
      </w:rPr>
    </w:lvl>
    <w:lvl w:ilvl="7" w:tplc="46CEAC88">
      <w:start w:val="1"/>
      <w:numFmt w:val="bullet"/>
      <w:lvlText w:val="o"/>
      <w:lvlJc w:val="left"/>
      <w:pPr>
        <w:tabs>
          <w:tab w:val="num" w:pos="5760"/>
        </w:tabs>
        <w:ind w:left="5760" w:hanging="360"/>
      </w:pPr>
      <w:rPr>
        <w:rFonts w:ascii="Courier New" w:hAnsi="Courier New"/>
      </w:rPr>
    </w:lvl>
    <w:lvl w:ilvl="8" w:tplc="60FC3378">
      <w:start w:val="1"/>
      <w:numFmt w:val="bullet"/>
      <w:lvlText w:val=""/>
      <w:lvlJc w:val="left"/>
      <w:pPr>
        <w:tabs>
          <w:tab w:val="num" w:pos="6480"/>
        </w:tabs>
        <w:ind w:left="6480" w:hanging="360"/>
      </w:pPr>
      <w:rPr>
        <w:rFonts w:ascii="Wingdings" w:hAnsi="Wingdings"/>
      </w:rPr>
    </w:lvl>
  </w:abstractNum>
  <w:abstractNum w:abstractNumId="9">
    <w:nsid w:val="00000006"/>
    <w:multiLevelType w:val="multilevel"/>
    <w:tmpl w:val="07BAD50A"/>
    <w:lvl w:ilvl="0">
      <w:start w:val="3"/>
      <w:numFmt w:val="decimal"/>
      <w:lvlText w:val=""/>
      <w:lvlJc w:val="left"/>
      <w:pPr>
        <w:tabs>
          <w:tab w:val="num" w:pos="720"/>
        </w:tabs>
        <w:ind w:left="720" w:hanging="360"/>
      </w:pPr>
      <w:rPr>
        <w:rFonts w:ascii="Symbol" w:hAnsi="Symbol"/>
      </w:rPr>
    </w:lvl>
    <w:lvl w:ilvl="1">
      <w:start w:val="3"/>
      <w:numFmt w:val="decimal"/>
      <w:lvlText w:val="%1.%2."/>
      <w:lvlJc w:val="left"/>
      <w:pPr>
        <w:ind w:left="0" w:firstLine="0"/>
      </w:pPr>
      <w:rPr>
        <w:rFonts w:ascii="Arial Narrow" w:eastAsia="Arial Narrow" w:hAnsi="Arial Narrow" w:cs="Arial Narrow"/>
        <w:b/>
        <w:bCs/>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7"/>
    <w:multiLevelType w:val="multilevel"/>
    <w:tmpl w:val="74D0C11A"/>
    <w:lvl w:ilvl="0">
      <w:start w:val="4"/>
      <w:numFmt w:val="decimal"/>
      <w:lvlText w:val="%1."/>
      <w:lvlJc w:val="left"/>
      <w:pPr>
        <w:ind w:left="0" w:firstLine="0"/>
      </w:pPr>
      <w:rPr>
        <w:rFonts w:ascii="Arial Narrow" w:eastAsia="Arial Narrow" w:hAnsi="Arial Narrow" w:cs="Arial Narrow"/>
        <w:b/>
        <w:bCs/>
        <w:sz w:val="24"/>
        <w:szCs w:val="24"/>
      </w:rPr>
    </w:lvl>
    <w:lvl w:ilvl="1">
      <w:start w:val="1"/>
      <w:numFmt w:val="decimal"/>
      <w:lvlText w:val="%1.%2."/>
      <w:lvlJc w:val="left"/>
      <w:pPr>
        <w:ind w:left="0" w:firstLine="0"/>
      </w:pPr>
      <w:rPr>
        <w:rFonts w:ascii="Arial Narrow" w:eastAsia="Arial Narrow" w:hAnsi="Arial Narrow" w:cs="Arial Narrow"/>
        <w:b/>
        <w:bCs/>
        <w:sz w:val="24"/>
        <w:szCs w:val="24"/>
      </w:rPr>
    </w:lvl>
    <w:lvl w:ilvl="2">
      <w:start w:val="1"/>
      <w:numFmt w:val="decimal"/>
      <w:lvlText w:val="%1.%2.%3."/>
      <w:lvlJc w:val="left"/>
      <w:pPr>
        <w:ind w:left="0" w:firstLine="0"/>
      </w:pPr>
      <w:rPr>
        <w:rFonts w:ascii="Arial Narrow" w:eastAsia="Arial Narrow" w:hAnsi="Arial Narrow" w:cs="Arial Narrow"/>
        <w:b/>
        <w:bCs/>
        <w:sz w:val="22"/>
        <w:szCs w:val="22"/>
      </w:rPr>
    </w:lvl>
    <w:lvl w:ilvl="3">
      <w:start w:val="1"/>
      <w:numFmt w:val="decimal"/>
      <w:lvlText w:val="%1.%2.%3.%4."/>
      <w:lvlJc w:val="left"/>
      <w:pPr>
        <w:ind w:left="0" w:firstLine="0"/>
      </w:pPr>
      <w:rPr>
        <w:rFonts w:ascii="Arial Narrow" w:eastAsia="Arial Narrow" w:hAnsi="Arial Narrow" w:cs="Arial Narrow"/>
        <w:b/>
        <w:bCs/>
        <w:spacing w:val="-3"/>
        <w:sz w:val="24"/>
        <w:szCs w:val="24"/>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9"/>
    <w:multiLevelType w:val="multilevel"/>
    <w:tmpl w:val="00000009"/>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A"/>
    <w:multiLevelType w:val="multilevel"/>
    <w:tmpl w:val="0000000A"/>
    <w:lvl w:ilvl="0">
      <w:start w:val="1"/>
      <w:numFmt w:val="decimal"/>
      <w:lvlText w:val="%1."/>
      <w:lvlJc w:val="left"/>
      <w:pPr>
        <w:ind w:left="720" w:hanging="360"/>
      </w:pPr>
    </w:lvl>
    <w:lvl w:ilvl="1">
      <w:start w:val="1"/>
      <w:numFmt w:val="decimal"/>
      <w:suff w:val="nothing"/>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B"/>
    <w:multiLevelType w:val="multilevel"/>
    <w:tmpl w:val="0000000B"/>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C"/>
    <w:multiLevelType w:val="multilevel"/>
    <w:tmpl w:val="0000000C"/>
    <w:lvl w:ilvl="0">
      <w:start w:val="3"/>
      <w:numFmt w:val="decimal"/>
      <w:lvlText w:val="%1."/>
      <w:lvlJc w:val="left"/>
      <w:pPr>
        <w:ind w:left="720" w:hanging="360"/>
      </w:pPr>
    </w:lvl>
    <w:lvl w:ilvl="1">
      <w:start w:val="1"/>
      <w:numFmt w:val="decimal"/>
      <w:suff w:val="nothing"/>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D"/>
    <w:multiLevelType w:val="multilevel"/>
    <w:tmpl w:val="0000000D"/>
    <w:lvl w:ilvl="0">
      <w:start w:val="4"/>
      <w:numFmt w:val="decimal"/>
      <w:lvlText w:val="%1."/>
      <w:lvlJc w:val="left"/>
      <w:pPr>
        <w:ind w:left="720" w:hanging="360"/>
      </w:pPr>
    </w:lvl>
    <w:lvl w:ilvl="1">
      <w:start w:val="1"/>
      <w:numFmt w:val="decimal"/>
      <w:suff w:val="nothing"/>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E"/>
    <w:multiLevelType w:val="multilevel"/>
    <w:tmpl w:val="0000000E"/>
    <w:lvl w:ilvl="0">
      <w:start w:val="5"/>
      <w:numFmt w:val="decimal"/>
      <w:lvlText w:val="%1."/>
      <w:lvlJc w:val="left"/>
      <w:pPr>
        <w:ind w:left="720" w:hanging="360"/>
      </w:pPr>
    </w:lvl>
    <w:lvl w:ilvl="1">
      <w:start w:val="1"/>
      <w:numFmt w:val="decimal"/>
      <w:suff w:val="nothing"/>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F"/>
    <w:multiLevelType w:val="multilevel"/>
    <w:tmpl w:val="0000000F"/>
    <w:lvl w:ilvl="0">
      <w:start w:val="1"/>
      <w:numFmt w:val="decimal"/>
      <w:lvlText w:val="%1."/>
      <w:lvlJc w:val="left"/>
      <w:pPr>
        <w:tabs>
          <w:tab w:val="num" w:pos="720"/>
        </w:tabs>
        <w:ind w:left="720" w:hanging="360"/>
      </w:pPr>
    </w:lvl>
    <w:lvl w:ilvl="1">
      <w:start w:val="1"/>
      <w:numFmt w:val="decimal"/>
      <w:suff w:val="nothing"/>
      <w:lvlText w:val="6.%1"/>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10"/>
    <w:multiLevelType w:val="multilevel"/>
    <w:tmpl w:val="00000010"/>
    <w:lvl w:ilvl="0">
      <w:start w:val="7"/>
      <w:numFmt w:val="decimal"/>
      <w:lvlText w:val="%1."/>
      <w:lvlJc w:val="left"/>
      <w:pPr>
        <w:ind w:left="720" w:hanging="360"/>
      </w:pPr>
    </w:lvl>
    <w:lvl w:ilvl="1">
      <w:start w:val="1"/>
      <w:numFmt w:val="decimal"/>
      <w:suff w:val="nothing"/>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1"/>
    <w:multiLevelType w:val="multilevel"/>
    <w:tmpl w:val="00000011"/>
    <w:lvl w:ilvl="0">
      <w:start w:val="8"/>
      <w:numFmt w:val="decimal"/>
      <w:lvlText w:val="%1."/>
      <w:lvlJc w:val="left"/>
      <w:pPr>
        <w:ind w:left="720" w:hanging="360"/>
      </w:pPr>
    </w:lvl>
    <w:lvl w:ilvl="1">
      <w:start w:val="1"/>
      <w:numFmt w:val="decimal"/>
      <w:suff w:val="nothing"/>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2"/>
    <w:multiLevelType w:val="multilevel"/>
    <w:tmpl w:val="000000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3"/>
    <w:multiLevelType w:val="multilevel"/>
    <w:tmpl w:val="00000013"/>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4"/>
    <w:multiLevelType w:val="multilevel"/>
    <w:tmpl w:val="00000014"/>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5"/>
    <w:multiLevelType w:val="multilevel"/>
    <w:tmpl w:val="0000001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6"/>
    <w:multiLevelType w:val="multilevel"/>
    <w:tmpl w:val="00000016"/>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7"/>
    <w:multiLevelType w:val="multilevel"/>
    <w:tmpl w:val="00000017"/>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8"/>
    <w:multiLevelType w:val="multilevel"/>
    <w:tmpl w:val="00000018"/>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9"/>
    <w:multiLevelType w:val="multilevel"/>
    <w:tmpl w:val="00000019"/>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A"/>
    <w:multiLevelType w:val="multilevel"/>
    <w:tmpl w:val="0000001A"/>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B"/>
    <w:multiLevelType w:val="multilevel"/>
    <w:tmpl w:val="0000001B"/>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000001C"/>
    <w:multiLevelType w:val="multilevel"/>
    <w:tmpl w:val="0000001C"/>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000001D"/>
    <w:multiLevelType w:val="multilevel"/>
    <w:tmpl w:val="0000001D"/>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0000001E"/>
    <w:multiLevelType w:val="hybridMultilevel"/>
    <w:tmpl w:val="0000001E"/>
    <w:lvl w:ilvl="0" w:tplc="3660490A">
      <w:start w:val="1"/>
      <w:numFmt w:val="bullet"/>
      <w:lvlText w:val=""/>
      <w:lvlJc w:val="left"/>
      <w:pPr>
        <w:ind w:left="720" w:hanging="360"/>
      </w:pPr>
      <w:rPr>
        <w:rFonts w:ascii="Symbol" w:hAnsi="Symbol"/>
        <w:b w:val="0"/>
        <w:bCs w:val="0"/>
      </w:rPr>
    </w:lvl>
    <w:lvl w:ilvl="1" w:tplc="7A06C968">
      <w:start w:val="1"/>
      <w:numFmt w:val="bullet"/>
      <w:lvlText w:val="o"/>
      <w:lvlJc w:val="left"/>
      <w:pPr>
        <w:tabs>
          <w:tab w:val="num" w:pos="1440"/>
        </w:tabs>
        <w:ind w:left="1440" w:hanging="360"/>
      </w:pPr>
      <w:rPr>
        <w:rFonts w:ascii="Courier New" w:hAnsi="Courier New"/>
      </w:rPr>
    </w:lvl>
    <w:lvl w:ilvl="2" w:tplc="3C46A11A">
      <w:start w:val="1"/>
      <w:numFmt w:val="bullet"/>
      <w:lvlText w:val=""/>
      <w:lvlJc w:val="left"/>
      <w:pPr>
        <w:tabs>
          <w:tab w:val="num" w:pos="2160"/>
        </w:tabs>
        <w:ind w:left="2160" w:hanging="360"/>
      </w:pPr>
      <w:rPr>
        <w:rFonts w:ascii="Wingdings" w:hAnsi="Wingdings"/>
      </w:rPr>
    </w:lvl>
    <w:lvl w:ilvl="3" w:tplc="F4AC354C">
      <w:start w:val="1"/>
      <w:numFmt w:val="bullet"/>
      <w:lvlText w:val=""/>
      <w:lvlJc w:val="left"/>
      <w:pPr>
        <w:tabs>
          <w:tab w:val="num" w:pos="2880"/>
        </w:tabs>
        <w:ind w:left="2880" w:hanging="360"/>
      </w:pPr>
      <w:rPr>
        <w:rFonts w:ascii="Symbol" w:hAnsi="Symbol"/>
      </w:rPr>
    </w:lvl>
    <w:lvl w:ilvl="4" w:tplc="24089B26">
      <w:start w:val="1"/>
      <w:numFmt w:val="bullet"/>
      <w:lvlText w:val="o"/>
      <w:lvlJc w:val="left"/>
      <w:pPr>
        <w:tabs>
          <w:tab w:val="num" w:pos="3600"/>
        </w:tabs>
        <w:ind w:left="3600" w:hanging="360"/>
      </w:pPr>
      <w:rPr>
        <w:rFonts w:ascii="Courier New" w:hAnsi="Courier New"/>
      </w:rPr>
    </w:lvl>
    <w:lvl w:ilvl="5" w:tplc="6E0A13E2">
      <w:start w:val="1"/>
      <w:numFmt w:val="bullet"/>
      <w:lvlText w:val=""/>
      <w:lvlJc w:val="left"/>
      <w:pPr>
        <w:tabs>
          <w:tab w:val="num" w:pos="4320"/>
        </w:tabs>
        <w:ind w:left="4320" w:hanging="360"/>
      </w:pPr>
      <w:rPr>
        <w:rFonts w:ascii="Wingdings" w:hAnsi="Wingdings"/>
      </w:rPr>
    </w:lvl>
    <w:lvl w:ilvl="6" w:tplc="41DCEA12">
      <w:start w:val="1"/>
      <w:numFmt w:val="bullet"/>
      <w:lvlText w:val=""/>
      <w:lvlJc w:val="left"/>
      <w:pPr>
        <w:tabs>
          <w:tab w:val="num" w:pos="5040"/>
        </w:tabs>
        <w:ind w:left="5040" w:hanging="360"/>
      </w:pPr>
      <w:rPr>
        <w:rFonts w:ascii="Symbol" w:hAnsi="Symbol"/>
      </w:rPr>
    </w:lvl>
    <w:lvl w:ilvl="7" w:tplc="71DEC838">
      <w:start w:val="1"/>
      <w:numFmt w:val="bullet"/>
      <w:lvlText w:val="o"/>
      <w:lvlJc w:val="left"/>
      <w:pPr>
        <w:tabs>
          <w:tab w:val="num" w:pos="5760"/>
        </w:tabs>
        <w:ind w:left="5760" w:hanging="360"/>
      </w:pPr>
      <w:rPr>
        <w:rFonts w:ascii="Courier New" w:hAnsi="Courier New"/>
      </w:rPr>
    </w:lvl>
    <w:lvl w:ilvl="8" w:tplc="AE9AE132">
      <w:start w:val="1"/>
      <w:numFmt w:val="bullet"/>
      <w:lvlText w:val=""/>
      <w:lvlJc w:val="left"/>
      <w:pPr>
        <w:tabs>
          <w:tab w:val="num" w:pos="6480"/>
        </w:tabs>
        <w:ind w:left="6480" w:hanging="360"/>
      </w:pPr>
      <w:rPr>
        <w:rFonts w:ascii="Wingdings" w:hAnsi="Wingdings"/>
      </w:rPr>
    </w:lvl>
  </w:abstractNum>
  <w:abstractNum w:abstractNumId="34">
    <w:nsid w:val="0000001F"/>
    <w:multiLevelType w:val="hybridMultilevel"/>
    <w:tmpl w:val="0000001F"/>
    <w:lvl w:ilvl="0" w:tplc="E65CDE1C">
      <w:start w:val="1"/>
      <w:numFmt w:val="bullet"/>
      <w:lvlText w:val=""/>
      <w:lvlJc w:val="left"/>
      <w:pPr>
        <w:ind w:left="720" w:hanging="360"/>
      </w:pPr>
      <w:rPr>
        <w:rFonts w:ascii="Symbol" w:hAnsi="Symbol"/>
        <w:b w:val="0"/>
        <w:bCs w:val="0"/>
      </w:rPr>
    </w:lvl>
    <w:lvl w:ilvl="1" w:tplc="943AD7EC">
      <w:start w:val="1"/>
      <w:numFmt w:val="bullet"/>
      <w:lvlText w:val="o"/>
      <w:lvlJc w:val="left"/>
      <w:pPr>
        <w:tabs>
          <w:tab w:val="num" w:pos="1440"/>
        </w:tabs>
        <w:ind w:left="1440" w:hanging="360"/>
      </w:pPr>
      <w:rPr>
        <w:rFonts w:ascii="Courier New" w:hAnsi="Courier New"/>
      </w:rPr>
    </w:lvl>
    <w:lvl w:ilvl="2" w:tplc="0A300DE4">
      <w:start w:val="1"/>
      <w:numFmt w:val="bullet"/>
      <w:lvlText w:val=""/>
      <w:lvlJc w:val="left"/>
      <w:pPr>
        <w:tabs>
          <w:tab w:val="num" w:pos="2160"/>
        </w:tabs>
        <w:ind w:left="2160" w:hanging="360"/>
      </w:pPr>
      <w:rPr>
        <w:rFonts w:ascii="Wingdings" w:hAnsi="Wingdings"/>
      </w:rPr>
    </w:lvl>
    <w:lvl w:ilvl="3" w:tplc="1FDC9F0E">
      <w:start w:val="1"/>
      <w:numFmt w:val="bullet"/>
      <w:lvlText w:val=""/>
      <w:lvlJc w:val="left"/>
      <w:pPr>
        <w:tabs>
          <w:tab w:val="num" w:pos="2880"/>
        </w:tabs>
        <w:ind w:left="2880" w:hanging="360"/>
      </w:pPr>
      <w:rPr>
        <w:rFonts w:ascii="Symbol" w:hAnsi="Symbol"/>
      </w:rPr>
    </w:lvl>
    <w:lvl w:ilvl="4" w:tplc="45BA7E0C">
      <w:start w:val="1"/>
      <w:numFmt w:val="bullet"/>
      <w:lvlText w:val="o"/>
      <w:lvlJc w:val="left"/>
      <w:pPr>
        <w:tabs>
          <w:tab w:val="num" w:pos="3600"/>
        </w:tabs>
        <w:ind w:left="3600" w:hanging="360"/>
      </w:pPr>
      <w:rPr>
        <w:rFonts w:ascii="Courier New" w:hAnsi="Courier New"/>
      </w:rPr>
    </w:lvl>
    <w:lvl w:ilvl="5" w:tplc="1F3ECD84">
      <w:start w:val="1"/>
      <w:numFmt w:val="bullet"/>
      <w:lvlText w:val=""/>
      <w:lvlJc w:val="left"/>
      <w:pPr>
        <w:tabs>
          <w:tab w:val="num" w:pos="4320"/>
        </w:tabs>
        <w:ind w:left="4320" w:hanging="360"/>
      </w:pPr>
      <w:rPr>
        <w:rFonts w:ascii="Wingdings" w:hAnsi="Wingdings"/>
      </w:rPr>
    </w:lvl>
    <w:lvl w:ilvl="6" w:tplc="F6582EA6">
      <w:start w:val="1"/>
      <w:numFmt w:val="bullet"/>
      <w:lvlText w:val=""/>
      <w:lvlJc w:val="left"/>
      <w:pPr>
        <w:tabs>
          <w:tab w:val="num" w:pos="5040"/>
        </w:tabs>
        <w:ind w:left="5040" w:hanging="360"/>
      </w:pPr>
      <w:rPr>
        <w:rFonts w:ascii="Symbol" w:hAnsi="Symbol"/>
      </w:rPr>
    </w:lvl>
    <w:lvl w:ilvl="7" w:tplc="152EDE2C">
      <w:start w:val="1"/>
      <w:numFmt w:val="bullet"/>
      <w:lvlText w:val="o"/>
      <w:lvlJc w:val="left"/>
      <w:pPr>
        <w:tabs>
          <w:tab w:val="num" w:pos="5760"/>
        </w:tabs>
        <w:ind w:left="5760" w:hanging="360"/>
      </w:pPr>
      <w:rPr>
        <w:rFonts w:ascii="Courier New" w:hAnsi="Courier New"/>
      </w:rPr>
    </w:lvl>
    <w:lvl w:ilvl="8" w:tplc="CFA45CA2">
      <w:start w:val="1"/>
      <w:numFmt w:val="bullet"/>
      <w:lvlText w:val=""/>
      <w:lvlJc w:val="left"/>
      <w:pPr>
        <w:tabs>
          <w:tab w:val="num" w:pos="6480"/>
        </w:tabs>
        <w:ind w:left="6480" w:hanging="360"/>
      </w:pPr>
      <w:rPr>
        <w:rFonts w:ascii="Wingdings" w:hAnsi="Wingdings"/>
      </w:rPr>
    </w:lvl>
  </w:abstractNum>
  <w:abstractNum w:abstractNumId="35">
    <w:nsid w:val="00000020"/>
    <w:multiLevelType w:val="multilevel"/>
    <w:tmpl w:val="0000002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00000021"/>
    <w:multiLevelType w:val="multilevel"/>
    <w:tmpl w:val="00000021"/>
    <w:lvl w:ilvl="0">
      <w:start w:val="1"/>
      <w:numFmt w:val="lowerLetter"/>
      <w:lvlText w:val="%1."/>
      <w:lvlJc w:val="left"/>
      <w:pPr>
        <w:ind w:left="720" w:hanging="360"/>
      </w:pPr>
    </w:lvl>
    <w:lvl w:ilvl="1">
      <w:start w:val="3"/>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00000022"/>
    <w:multiLevelType w:val="multilevel"/>
    <w:tmpl w:val="0000002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00000023"/>
    <w:multiLevelType w:val="multilevel"/>
    <w:tmpl w:val="00000023"/>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0000024"/>
    <w:multiLevelType w:val="multilevel"/>
    <w:tmpl w:val="00000024"/>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00000025"/>
    <w:multiLevelType w:val="multilevel"/>
    <w:tmpl w:val="00000025"/>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00000026"/>
    <w:multiLevelType w:val="multilevel"/>
    <w:tmpl w:val="00000026"/>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00000027"/>
    <w:multiLevelType w:val="multilevel"/>
    <w:tmpl w:val="00000027"/>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00000028"/>
    <w:multiLevelType w:val="multilevel"/>
    <w:tmpl w:val="00000028"/>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00000029"/>
    <w:multiLevelType w:val="multilevel"/>
    <w:tmpl w:val="00000029"/>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0000002A"/>
    <w:multiLevelType w:val="multilevel"/>
    <w:tmpl w:val="0000002A"/>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0000002B"/>
    <w:multiLevelType w:val="multilevel"/>
    <w:tmpl w:val="0000002B"/>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0000002C"/>
    <w:multiLevelType w:val="multilevel"/>
    <w:tmpl w:val="0000002C"/>
    <w:lvl w:ilvl="0">
      <w:start w:val="11"/>
      <w:numFmt w:val="decimal"/>
      <w:lvlText w:val="%1."/>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0000002D"/>
    <w:multiLevelType w:val="multilevel"/>
    <w:tmpl w:val="0000002D"/>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0000002E"/>
    <w:multiLevelType w:val="multilevel"/>
    <w:tmpl w:val="0000002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0000002F"/>
    <w:multiLevelType w:val="multilevel"/>
    <w:tmpl w:val="0000002F"/>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00000030"/>
    <w:multiLevelType w:val="multilevel"/>
    <w:tmpl w:val="00000030"/>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00000031"/>
    <w:multiLevelType w:val="multilevel"/>
    <w:tmpl w:val="00000031"/>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00000032"/>
    <w:multiLevelType w:val="multilevel"/>
    <w:tmpl w:val="00000032"/>
    <w:lvl w:ilvl="0">
      <w:start w:val="3"/>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00000033"/>
    <w:multiLevelType w:val="multilevel"/>
    <w:tmpl w:val="00000033"/>
    <w:lvl w:ilvl="0">
      <w:start w:val="4"/>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00000034"/>
    <w:multiLevelType w:val="multilevel"/>
    <w:tmpl w:val="00000034"/>
    <w:lvl w:ilvl="0">
      <w:start w:val="5"/>
      <w:numFmt w:val="upperLetter"/>
      <w:lvlText w:val="%1."/>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00000035"/>
    <w:multiLevelType w:val="multilevel"/>
    <w:tmpl w:val="00000035"/>
    <w:lvl w:ilvl="0">
      <w:start w:val="6"/>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0000003F"/>
    <w:multiLevelType w:val="multilevel"/>
    <w:tmpl w:val="0000003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00000040"/>
    <w:multiLevelType w:val="multilevel"/>
    <w:tmpl w:val="0000004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00000041"/>
    <w:multiLevelType w:val="multilevel"/>
    <w:tmpl w:val="00000041"/>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00000042"/>
    <w:multiLevelType w:val="multilevel"/>
    <w:tmpl w:val="00000042"/>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00000043"/>
    <w:multiLevelType w:val="multilevel"/>
    <w:tmpl w:val="0000004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00000044"/>
    <w:multiLevelType w:val="multilevel"/>
    <w:tmpl w:val="00000044"/>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00000045"/>
    <w:multiLevelType w:val="multilevel"/>
    <w:tmpl w:val="00000045"/>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00000046"/>
    <w:multiLevelType w:val="multilevel"/>
    <w:tmpl w:val="00000046"/>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00000047"/>
    <w:multiLevelType w:val="multilevel"/>
    <w:tmpl w:val="00000047"/>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00000048"/>
    <w:multiLevelType w:val="multilevel"/>
    <w:tmpl w:val="00000048"/>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00000049"/>
    <w:multiLevelType w:val="multilevel"/>
    <w:tmpl w:val="00000049"/>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0000004A"/>
    <w:multiLevelType w:val="multilevel"/>
    <w:tmpl w:val="0000004A"/>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0000004B"/>
    <w:multiLevelType w:val="multilevel"/>
    <w:tmpl w:val="0000004B"/>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0000004C"/>
    <w:multiLevelType w:val="multilevel"/>
    <w:tmpl w:val="0000004C"/>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0000004D"/>
    <w:multiLevelType w:val="multilevel"/>
    <w:tmpl w:val="0000004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0000004E"/>
    <w:multiLevelType w:val="multilevel"/>
    <w:tmpl w:val="0000004E"/>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4">
    <w:nsid w:val="0AA45DC3"/>
    <w:multiLevelType w:val="hybridMultilevel"/>
    <w:tmpl w:val="7FFEBC3C"/>
    <w:lvl w:ilvl="0" w:tplc="239A1060">
      <w:start w:val="1"/>
      <w:numFmt w:val="lowerLetter"/>
      <w:lvlText w:val="%1."/>
      <w:lvlJc w:val="left"/>
      <w:pPr>
        <w:ind w:left="1699" w:hanging="720"/>
      </w:pPr>
      <w:rPr>
        <w:rFonts w:ascii="Arial MT" w:eastAsia="Arial MT" w:hAnsi="Arial MT" w:cs="Arial MT" w:hint="default"/>
        <w:w w:val="100"/>
        <w:sz w:val="24"/>
        <w:szCs w:val="24"/>
        <w:lang w:val="en-US" w:eastAsia="en-US" w:bidi="ar-SA"/>
      </w:rPr>
    </w:lvl>
    <w:lvl w:ilvl="1" w:tplc="AD0E65D4">
      <w:numFmt w:val="bullet"/>
      <w:lvlText w:val="•"/>
      <w:lvlJc w:val="left"/>
      <w:pPr>
        <w:ind w:left="2542" w:hanging="720"/>
      </w:pPr>
      <w:rPr>
        <w:rFonts w:hint="default"/>
        <w:lang w:val="en-US" w:eastAsia="en-US" w:bidi="ar-SA"/>
      </w:rPr>
    </w:lvl>
    <w:lvl w:ilvl="2" w:tplc="0492A970">
      <w:numFmt w:val="bullet"/>
      <w:lvlText w:val="•"/>
      <w:lvlJc w:val="left"/>
      <w:pPr>
        <w:ind w:left="3384" w:hanging="720"/>
      </w:pPr>
      <w:rPr>
        <w:rFonts w:hint="default"/>
        <w:lang w:val="en-US" w:eastAsia="en-US" w:bidi="ar-SA"/>
      </w:rPr>
    </w:lvl>
    <w:lvl w:ilvl="3" w:tplc="C0C873F0">
      <w:numFmt w:val="bullet"/>
      <w:lvlText w:val="•"/>
      <w:lvlJc w:val="left"/>
      <w:pPr>
        <w:ind w:left="4227" w:hanging="720"/>
      </w:pPr>
      <w:rPr>
        <w:rFonts w:hint="default"/>
        <w:lang w:val="en-US" w:eastAsia="en-US" w:bidi="ar-SA"/>
      </w:rPr>
    </w:lvl>
    <w:lvl w:ilvl="4" w:tplc="3BFA656A">
      <w:numFmt w:val="bullet"/>
      <w:lvlText w:val="•"/>
      <w:lvlJc w:val="left"/>
      <w:pPr>
        <w:ind w:left="5069" w:hanging="720"/>
      </w:pPr>
      <w:rPr>
        <w:rFonts w:hint="default"/>
        <w:lang w:val="en-US" w:eastAsia="en-US" w:bidi="ar-SA"/>
      </w:rPr>
    </w:lvl>
    <w:lvl w:ilvl="5" w:tplc="0AF0F236">
      <w:numFmt w:val="bullet"/>
      <w:lvlText w:val="•"/>
      <w:lvlJc w:val="left"/>
      <w:pPr>
        <w:ind w:left="5912" w:hanging="720"/>
      </w:pPr>
      <w:rPr>
        <w:rFonts w:hint="default"/>
        <w:lang w:val="en-US" w:eastAsia="en-US" w:bidi="ar-SA"/>
      </w:rPr>
    </w:lvl>
    <w:lvl w:ilvl="6" w:tplc="A55EAC44">
      <w:numFmt w:val="bullet"/>
      <w:lvlText w:val="•"/>
      <w:lvlJc w:val="left"/>
      <w:pPr>
        <w:ind w:left="6754" w:hanging="720"/>
      </w:pPr>
      <w:rPr>
        <w:rFonts w:hint="default"/>
        <w:lang w:val="en-US" w:eastAsia="en-US" w:bidi="ar-SA"/>
      </w:rPr>
    </w:lvl>
    <w:lvl w:ilvl="7" w:tplc="279AA894">
      <w:numFmt w:val="bullet"/>
      <w:lvlText w:val="•"/>
      <w:lvlJc w:val="left"/>
      <w:pPr>
        <w:ind w:left="7597" w:hanging="720"/>
      </w:pPr>
      <w:rPr>
        <w:rFonts w:hint="default"/>
        <w:lang w:val="en-US" w:eastAsia="en-US" w:bidi="ar-SA"/>
      </w:rPr>
    </w:lvl>
    <w:lvl w:ilvl="8" w:tplc="B5CE254C">
      <w:numFmt w:val="bullet"/>
      <w:lvlText w:val="•"/>
      <w:lvlJc w:val="left"/>
      <w:pPr>
        <w:ind w:left="8439" w:hanging="720"/>
      </w:pPr>
      <w:rPr>
        <w:rFonts w:hint="default"/>
        <w:lang w:val="en-US" w:eastAsia="en-US" w:bidi="ar-SA"/>
      </w:rPr>
    </w:lvl>
  </w:abstractNum>
  <w:abstractNum w:abstractNumId="75">
    <w:nsid w:val="0C914490"/>
    <w:multiLevelType w:val="multilevel"/>
    <w:tmpl w:val="73D4F1BA"/>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ascii="Arial Narrow" w:eastAsia="Arial Narrow" w:hAnsi="Arial Narrow" w:cs="Arial Narrow" w:hint="default"/>
      </w:rPr>
    </w:lvl>
    <w:lvl w:ilvl="2">
      <w:start w:val="1"/>
      <w:numFmt w:val="decimal"/>
      <w:isLgl/>
      <w:lvlText w:val="%1.%2.%3"/>
      <w:lvlJc w:val="left"/>
      <w:pPr>
        <w:ind w:left="1080" w:hanging="720"/>
      </w:pPr>
      <w:rPr>
        <w:rFonts w:ascii="Arial Narrow" w:eastAsia="Arial Narrow" w:hAnsi="Arial Narrow" w:cs="Arial Narrow" w:hint="default"/>
      </w:rPr>
    </w:lvl>
    <w:lvl w:ilvl="3">
      <w:start w:val="1"/>
      <w:numFmt w:val="decimal"/>
      <w:isLgl/>
      <w:lvlText w:val="%1.%2.%3.%4"/>
      <w:lvlJc w:val="left"/>
      <w:pPr>
        <w:ind w:left="1080" w:hanging="720"/>
      </w:pPr>
      <w:rPr>
        <w:rFonts w:ascii="Arial Narrow" w:eastAsia="Arial Narrow" w:hAnsi="Arial Narrow" w:cs="Arial Narrow" w:hint="default"/>
      </w:rPr>
    </w:lvl>
    <w:lvl w:ilvl="4">
      <w:start w:val="1"/>
      <w:numFmt w:val="decimal"/>
      <w:isLgl/>
      <w:lvlText w:val="%1.%2.%3.%4.%5"/>
      <w:lvlJc w:val="left"/>
      <w:pPr>
        <w:ind w:left="1440" w:hanging="1080"/>
      </w:pPr>
      <w:rPr>
        <w:rFonts w:ascii="Arial Narrow" w:eastAsia="Arial Narrow" w:hAnsi="Arial Narrow" w:cs="Arial Narrow" w:hint="default"/>
      </w:rPr>
    </w:lvl>
    <w:lvl w:ilvl="5">
      <w:start w:val="1"/>
      <w:numFmt w:val="decimal"/>
      <w:isLgl/>
      <w:lvlText w:val="%1.%2.%3.%4.%5.%6"/>
      <w:lvlJc w:val="left"/>
      <w:pPr>
        <w:ind w:left="1440" w:hanging="1080"/>
      </w:pPr>
      <w:rPr>
        <w:rFonts w:ascii="Arial Narrow" w:eastAsia="Arial Narrow" w:hAnsi="Arial Narrow" w:cs="Arial Narrow" w:hint="default"/>
      </w:rPr>
    </w:lvl>
    <w:lvl w:ilvl="6">
      <w:start w:val="1"/>
      <w:numFmt w:val="decimal"/>
      <w:isLgl/>
      <w:lvlText w:val="%1.%2.%3.%4.%5.%6.%7"/>
      <w:lvlJc w:val="left"/>
      <w:pPr>
        <w:ind w:left="1800" w:hanging="1440"/>
      </w:pPr>
      <w:rPr>
        <w:rFonts w:ascii="Arial Narrow" w:eastAsia="Arial Narrow" w:hAnsi="Arial Narrow" w:cs="Arial Narrow" w:hint="default"/>
      </w:rPr>
    </w:lvl>
    <w:lvl w:ilvl="7">
      <w:start w:val="1"/>
      <w:numFmt w:val="decimal"/>
      <w:isLgl/>
      <w:lvlText w:val="%1.%2.%3.%4.%5.%6.%7.%8"/>
      <w:lvlJc w:val="left"/>
      <w:pPr>
        <w:ind w:left="1800" w:hanging="1440"/>
      </w:pPr>
      <w:rPr>
        <w:rFonts w:ascii="Arial Narrow" w:eastAsia="Arial Narrow" w:hAnsi="Arial Narrow" w:cs="Arial Narrow" w:hint="default"/>
      </w:rPr>
    </w:lvl>
    <w:lvl w:ilvl="8">
      <w:start w:val="1"/>
      <w:numFmt w:val="decimal"/>
      <w:isLgl/>
      <w:lvlText w:val="%1.%2.%3.%4.%5.%6.%7.%8.%9"/>
      <w:lvlJc w:val="left"/>
      <w:pPr>
        <w:ind w:left="1800" w:hanging="1440"/>
      </w:pPr>
      <w:rPr>
        <w:rFonts w:ascii="Arial Narrow" w:eastAsia="Arial Narrow" w:hAnsi="Arial Narrow" w:cs="Arial Narrow" w:hint="default"/>
      </w:rPr>
    </w:lvl>
  </w:abstractNum>
  <w:abstractNum w:abstractNumId="76">
    <w:nsid w:val="106938A3"/>
    <w:multiLevelType w:val="hybridMultilevel"/>
    <w:tmpl w:val="248EB97C"/>
    <w:lvl w:ilvl="0" w:tplc="D114AC80">
      <w:start w:val="1"/>
      <w:numFmt w:val="bullet"/>
      <w:lvlText w:val="▪"/>
      <w:lvlJc w:val="left"/>
      <w:pPr>
        <w:tabs>
          <w:tab w:val="num" w:pos="360"/>
        </w:tabs>
        <w:ind w:left="170" w:hanging="170"/>
      </w:pPr>
      <w:rPr>
        <w:rFonts w:ascii="Bookman Old Style" w:hAnsi="Bookman Old Style" w:cs="Times New Roman" w:hint="default"/>
        <w:sz w:val="16"/>
      </w:rPr>
    </w:lvl>
    <w:lvl w:ilvl="1" w:tplc="375AF9D2">
      <w:start w:val="1"/>
      <w:numFmt w:val="bullet"/>
      <w:pStyle w:val="bullets2"/>
      <w:lvlText w:val=""/>
      <w:lvlJc w:val="left"/>
      <w:pPr>
        <w:tabs>
          <w:tab w:val="num" w:pos="700"/>
        </w:tabs>
        <w:ind w:left="680" w:hanging="340"/>
      </w:pPr>
      <w:rPr>
        <w:rFonts w:ascii="Symbol" w:hAnsi="Symbol" w:hint="default"/>
        <w:sz w:val="16"/>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140B2369"/>
    <w:multiLevelType w:val="hybridMultilevel"/>
    <w:tmpl w:val="4CACC7C4"/>
    <w:lvl w:ilvl="0" w:tplc="68808D84">
      <w:numFmt w:val="bullet"/>
      <w:lvlText w:val=""/>
      <w:lvlJc w:val="left"/>
      <w:pPr>
        <w:ind w:left="1308" w:hanging="351"/>
      </w:pPr>
      <w:rPr>
        <w:rFonts w:ascii="Symbol" w:eastAsia="Symbol" w:hAnsi="Symbol" w:cs="Symbol" w:hint="default"/>
        <w:w w:val="100"/>
        <w:sz w:val="24"/>
        <w:szCs w:val="24"/>
        <w:lang w:val="en-US" w:eastAsia="en-US" w:bidi="ar-SA"/>
      </w:rPr>
    </w:lvl>
    <w:lvl w:ilvl="1" w:tplc="72FE005C">
      <w:numFmt w:val="bullet"/>
      <w:lvlText w:val="•"/>
      <w:lvlJc w:val="left"/>
      <w:pPr>
        <w:ind w:left="2182" w:hanging="351"/>
      </w:pPr>
      <w:rPr>
        <w:rFonts w:hint="default"/>
        <w:lang w:val="en-US" w:eastAsia="en-US" w:bidi="ar-SA"/>
      </w:rPr>
    </w:lvl>
    <w:lvl w:ilvl="2" w:tplc="1A907710">
      <w:numFmt w:val="bullet"/>
      <w:lvlText w:val="•"/>
      <w:lvlJc w:val="left"/>
      <w:pPr>
        <w:ind w:left="3064" w:hanging="351"/>
      </w:pPr>
      <w:rPr>
        <w:rFonts w:hint="default"/>
        <w:lang w:val="en-US" w:eastAsia="en-US" w:bidi="ar-SA"/>
      </w:rPr>
    </w:lvl>
    <w:lvl w:ilvl="3" w:tplc="105AAF4A">
      <w:numFmt w:val="bullet"/>
      <w:lvlText w:val="•"/>
      <w:lvlJc w:val="left"/>
      <w:pPr>
        <w:ind w:left="3947" w:hanging="351"/>
      </w:pPr>
      <w:rPr>
        <w:rFonts w:hint="default"/>
        <w:lang w:val="en-US" w:eastAsia="en-US" w:bidi="ar-SA"/>
      </w:rPr>
    </w:lvl>
    <w:lvl w:ilvl="4" w:tplc="5B7C16DA">
      <w:numFmt w:val="bullet"/>
      <w:lvlText w:val="•"/>
      <w:lvlJc w:val="left"/>
      <w:pPr>
        <w:ind w:left="4829" w:hanging="351"/>
      </w:pPr>
      <w:rPr>
        <w:rFonts w:hint="default"/>
        <w:lang w:val="en-US" w:eastAsia="en-US" w:bidi="ar-SA"/>
      </w:rPr>
    </w:lvl>
    <w:lvl w:ilvl="5" w:tplc="1F9CFAF2">
      <w:numFmt w:val="bullet"/>
      <w:lvlText w:val="•"/>
      <w:lvlJc w:val="left"/>
      <w:pPr>
        <w:ind w:left="5712" w:hanging="351"/>
      </w:pPr>
      <w:rPr>
        <w:rFonts w:hint="default"/>
        <w:lang w:val="en-US" w:eastAsia="en-US" w:bidi="ar-SA"/>
      </w:rPr>
    </w:lvl>
    <w:lvl w:ilvl="6" w:tplc="B3703C46">
      <w:numFmt w:val="bullet"/>
      <w:lvlText w:val="•"/>
      <w:lvlJc w:val="left"/>
      <w:pPr>
        <w:ind w:left="6594" w:hanging="351"/>
      </w:pPr>
      <w:rPr>
        <w:rFonts w:hint="default"/>
        <w:lang w:val="en-US" w:eastAsia="en-US" w:bidi="ar-SA"/>
      </w:rPr>
    </w:lvl>
    <w:lvl w:ilvl="7" w:tplc="9586E0E6">
      <w:numFmt w:val="bullet"/>
      <w:lvlText w:val="•"/>
      <w:lvlJc w:val="left"/>
      <w:pPr>
        <w:ind w:left="7477" w:hanging="351"/>
      </w:pPr>
      <w:rPr>
        <w:rFonts w:hint="default"/>
        <w:lang w:val="en-US" w:eastAsia="en-US" w:bidi="ar-SA"/>
      </w:rPr>
    </w:lvl>
    <w:lvl w:ilvl="8" w:tplc="7B143182">
      <w:numFmt w:val="bullet"/>
      <w:lvlText w:val="•"/>
      <w:lvlJc w:val="left"/>
      <w:pPr>
        <w:ind w:left="8359" w:hanging="351"/>
      </w:pPr>
      <w:rPr>
        <w:rFonts w:hint="default"/>
        <w:lang w:val="en-US" w:eastAsia="en-US" w:bidi="ar-SA"/>
      </w:rPr>
    </w:lvl>
  </w:abstractNum>
  <w:abstractNum w:abstractNumId="78">
    <w:nsid w:val="14A831F2"/>
    <w:multiLevelType w:val="hybridMultilevel"/>
    <w:tmpl w:val="97B0C5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27466251"/>
    <w:multiLevelType w:val="hybridMultilevel"/>
    <w:tmpl w:val="E94CA88A"/>
    <w:lvl w:ilvl="0" w:tplc="166A2076">
      <w:start w:val="1"/>
      <w:numFmt w:val="bullet"/>
      <w:pStyle w:val="TableNormal1"/>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360"/>
        </w:tabs>
        <w:ind w:left="-360" w:hanging="360"/>
      </w:pPr>
    </w:lvl>
    <w:lvl w:ilvl="2" w:tplc="561A7828">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81">
    <w:nsid w:val="2F9A6768"/>
    <w:multiLevelType w:val="singleLevel"/>
    <w:tmpl w:val="B66838DE"/>
    <w:lvl w:ilvl="0">
      <w:numFmt w:val="bullet"/>
      <w:lvlText w:val="-"/>
      <w:lvlJc w:val="left"/>
      <w:pPr>
        <w:tabs>
          <w:tab w:val="num" w:pos="720"/>
        </w:tabs>
        <w:ind w:left="720" w:hanging="720"/>
      </w:pPr>
      <w:rPr>
        <w:rFonts w:hint="default"/>
      </w:rPr>
    </w:lvl>
  </w:abstractNum>
  <w:abstractNum w:abstractNumId="82">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3">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nsid w:val="392927F7"/>
    <w:multiLevelType w:val="hybridMultilevel"/>
    <w:tmpl w:val="F8567D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nsid w:val="3BCD6E52"/>
    <w:multiLevelType w:val="singleLevel"/>
    <w:tmpl w:val="93907D12"/>
    <w:lvl w:ilvl="0">
      <w:start w:val="1"/>
      <w:numFmt w:val="lowerRoman"/>
      <w:pStyle w:val="Sub1"/>
      <w:lvlText w:val="(%1)"/>
      <w:lvlJc w:val="right"/>
      <w:pPr>
        <w:tabs>
          <w:tab w:val="num" w:pos="567"/>
        </w:tabs>
        <w:ind w:left="567" w:hanging="397"/>
      </w:pPr>
      <w:rPr>
        <w:u w:val="none"/>
      </w:rPr>
    </w:lvl>
  </w:abstractNum>
  <w:abstractNum w:abstractNumId="86">
    <w:nsid w:val="477810D6"/>
    <w:multiLevelType w:val="multilevel"/>
    <w:tmpl w:val="289A0FDC"/>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7">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88">
    <w:nsid w:val="50E362D3"/>
    <w:multiLevelType w:val="multilevel"/>
    <w:tmpl w:val="67742F18"/>
    <w:lvl w:ilvl="0">
      <w:start w:val="1"/>
      <w:numFmt w:val="decimal"/>
      <w:lvlText w:val="%1"/>
      <w:lvlJc w:val="left"/>
      <w:pPr>
        <w:ind w:left="980" w:hanging="721"/>
        <w:jc w:val="right"/>
      </w:pPr>
      <w:rPr>
        <w:rFonts w:ascii="Arial" w:eastAsia="Arial" w:hAnsi="Arial" w:cs="Arial" w:hint="default"/>
        <w:b/>
        <w:bCs/>
        <w:w w:val="99"/>
        <w:sz w:val="24"/>
        <w:szCs w:val="24"/>
        <w:lang w:val="en-US" w:eastAsia="en-US" w:bidi="ar-SA"/>
      </w:rPr>
    </w:lvl>
    <w:lvl w:ilvl="1">
      <w:start w:val="1"/>
      <w:numFmt w:val="decimal"/>
      <w:lvlText w:val="%1.%2"/>
      <w:lvlJc w:val="left"/>
      <w:pPr>
        <w:ind w:left="969" w:hanging="720"/>
        <w:jc w:val="right"/>
      </w:pPr>
      <w:rPr>
        <w:rFonts w:ascii="Arial MT" w:eastAsia="Arial MT" w:hAnsi="Arial MT" w:cs="Arial MT" w:hint="default"/>
        <w:spacing w:val="-1"/>
        <w:w w:val="99"/>
        <w:sz w:val="24"/>
        <w:szCs w:val="24"/>
        <w:lang w:val="en-US" w:eastAsia="en-US" w:bidi="ar-SA"/>
      </w:rPr>
    </w:lvl>
    <w:lvl w:ilvl="2">
      <w:start w:val="1"/>
      <w:numFmt w:val="lowerLetter"/>
      <w:lvlText w:val="(%3)"/>
      <w:lvlJc w:val="left"/>
      <w:pPr>
        <w:ind w:left="1960" w:hanging="992"/>
      </w:pPr>
      <w:rPr>
        <w:rFonts w:ascii="Arial MT" w:eastAsia="Arial MT" w:hAnsi="Arial MT" w:cs="Arial MT" w:hint="default"/>
        <w:spacing w:val="-1"/>
        <w:w w:val="99"/>
        <w:sz w:val="24"/>
        <w:szCs w:val="24"/>
        <w:lang w:val="en-US" w:eastAsia="en-US" w:bidi="ar-SA"/>
      </w:rPr>
    </w:lvl>
    <w:lvl w:ilvl="3">
      <w:numFmt w:val="bullet"/>
      <w:lvlText w:val="•"/>
      <w:lvlJc w:val="left"/>
      <w:pPr>
        <w:ind w:left="2980" w:hanging="992"/>
      </w:pPr>
      <w:rPr>
        <w:rFonts w:hint="default"/>
        <w:lang w:val="en-US" w:eastAsia="en-US" w:bidi="ar-SA"/>
      </w:rPr>
    </w:lvl>
    <w:lvl w:ilvl="4">
      <w:numFmt w:val="bullet"/>
      <w:lvlText w:val="•"/>
      <w:lvlJc w:val="left"/>
      <w:pPr>
        <w:ind w:left="4001" w:hanging="992"/>
      </w:pPr>
      <w:rPr>
        <w:rFonts w:hint="default"/>
        <w:lang w:val="en-US" w:eastAsia="en-US" w:bidi="ar-SA"/>
      </w:rPr>
    </w:lvl>
    <w:lvl w:ilvl="5">
      <w:numFmt w:val="bullet"/>
      <w:lvlText w:val="•"/>
      <w:lvlJc w:val="left"/>
      <w:pPr>
        <w:ind w:left="5021" w:hanging="992"/>
      </w:pPr>
      <w:rPr>
        <w:rFonts w:hint="default"/>
        <w:lang w:val="en-US" w:eastAsia="en-US" w:bidi="ar-SA"/>
      </w:rPr>
    </w:lvl>
    <w:lvl w:ilvl="6">
      <w:numFmt w:val="bullet"/>
      <w:lvlText w:val="•"/>
      <w:lvlJc w:val="left"/>
      <w:pPr>
        <w:ind w:left="6042" w:hanging="992"/>
      </w:pPr>
      <w:rPr>
        <w:rFonts w:hint="default"/>
        <w:lang w:val="en-US" w:eastAsia="en-US" w:bidi="ar-SA"/>
      </w:rPr>
    </w:lvl>
    <w:lvl w:ilvl="7">
      <w:numFmt w:val="bullet"/>
      <w:lvlText w:val="•"/>
      <w:lvlJc w:val="left"/>
      <w:pPr>
        <w:ind w:left="7062" w:hanging="992"/>
      </w:pPr>
      <w:rPr>
        <w:rFonts w:hint="default"/>
        <w:lang w:val="en-US" w:eastAsia="en-US" w:bidi="ar-SA"/>
      </w:rPr>
    </w:lvl>
    <w:lvl w:ilvl="8">
      <w:numFmt w:val="bullet"/>
      <w:lvlText w:val="•"/>
      <w:lvlJc w:val="left"/>
      <w:pPr>
        <w:ind w:left="8083" w:hanging="992"/>
      </w:pPr>
      <w:rPr>
        <w:rFonts w:hint="default"/>
        <w:lang w:val="en-US" w:eastAsia="en-US" w:bidi="ar-SA"/>
      </w:rPr>
    </w:lvl>
  </w:abstractNum>
  <w:abstractNum w:abstractNumId="89">
    <w:nsid w:val="534A7BC9"/>
    <w:multiLevelType w:val="hybridMultilevel"/>
    <w:tmpl w:val="E3BA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A1D4447"/>
    <w:multiLevelType w:val="hybridMultilevel"/>
    <w:tmpl w:val="E9225326"/>
    <w:lvl w:ilvl="0" w:tplc="FFFFFFFF">
      <w:start w:val="1"/>
      <w:numFmt w:val="decimal"/>
      <w:pStyle w:val="Style1"/>
      <w:lvlText w:val="%1."/>
      <w:lvlJc w:val="left"/>
      <w:pPr>
        <w:tabs>
          <w:tab w:val="num" w:pos="1224"/>
        </w:tabs>
        <w:ind w:left="1224" w:hanging="360"/>
      </w:pPr>
      <w:rPr>
        <w:rFonts w:hint="default"/>
      </w:rPr>
    </w:lvl>
    <w:lvl w:ilvl="1" w:tplc="FFFFFFFF">
      <w:start w:val="1"/>
      <w:numFmt w:val="lowerLetter"/>
      <w:lvlText w:val="%2."/>
      <w:lvlJc w:val="left"/>
      <w:pPr>
        <w:tabs>
          <w:tab w:val="num" w:pos="1944"/>
        </w:tabs>
        <w:ind w:left="1944" w:hanging="360"/>
      </w:pPr>
    </w:lvl>
    <w:lvl w:ilvl="2" w:tplc="FFFFFFFF" w:tentative="1">
      <w:start w:val="1"/>
      <w:numFmt w:val="lowerRoman"/>
      <w:lvlText w:val="%3."/>
      <w:lvlJc w:val="right"/>
      <w:pPr>
        <w:tabs>
          <w:tab w:val="num" w:pos="2664"/>
        </w:tabs>
        <w:ind w:left="2664" w:hanging="180"/>
      </w:pPr>
    </w:lvl>
    <w:lvl w:ilvl="3" w:tplc="FFFFFFFF" w:tentative="1">
      <w:start w:val="1"/>
      <w:numFmt w:val="decimal"/>
      <w:lvlText w:val="%4."/>
      <w:lvlJc w:val="left"/>
      <w:pPr>
        <w:tabs>
          <w:tab w:val="num" w:pos="3384"/>
        </w:tabs>
        <w:ind w:left="3384" w:hanging="360"/>
      </w:pPr>
    </w:lvl>
    <w:lvl w:ilvl="4" w:tplc="FFFFFFFF" w:tentative="1">
      <w:start w:val="1"/>
      <w:numFmt w:val="lowerLetter"/>
      <w:lvlText w:val="%5."/>
      <w:lvlJc w:val="left"/>
      <w:pPr>
        <w:tabs>
          <w:tab w:val="num" w:pos="4104"/>
        </w:tabs>
        <w:ind w:left="4104" w:hanging="360"/>
      </w:pPr>
    </w:lvl>
    <w:lvl w:ilvl="5" w:tplc="FFFFFFFF" w:tentative="1">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91">
    <w:nsid w:val="5D597929"/>
    <w:multiLevelType w:val="multilevel"/>
    <w:tmpl w:val="E2FC5F62"/>
    <w:lvl w:ilvl="0">
      <w:start w:val="1"/>
      <w:numFmt w:val="bullet"/>
      <w:pStyle w:val="indentbulletattachment"/>
      <w:lvlText w:val=""/>
      <w:lvlJc w:val="left"/>
      <w:pPr>
        <w:tabs>
          <w:tab w:val="num" w:pos="1080"/>
        </w:tabs>
        <w:ind w:left="1080" w:hanging="360"/>
      </w:pPr>
      <w:rPr>
        <w:rFonts w:ascii="Symbol" w:hAnsi="Symbol" w:hint="default"/>
      </w:rPr>
    </w:lvl>
    <w:lvl w:ilvl="1">
      <w:start w:val="1"/>
      <w:numFmt w:val="decimal"/>
      <w:lvlText w:val="%1.%2"/>
      <w:lvlJc w:val="left"/>
      <w:pPr>
        <w:tabs>
          <w:tab w:val="num" w:pos="1440"/>
        </w:tabs>
        <w:ind w:left="720" w:firstLine="0"/>
      </w:pPr>
    </w:lvl>
    <w:lvl w:ilvl="2">
      <w:start w:val="1"/>
      <w:numFmt w:val="decimal"/>
      <w:lvlText w:val="%1.%2.%3"/>
      <w:lvlJc w:val="left"/>
      <w:pPr>
        <w:tabs>
          <w:tab w:val="num" w:pos="2194"/>
        </w:tabs>
        <w:ind w:left="2194" w:hanging="754"/>
      </w:pPr>
      <w:rPr>
        <w:rFonts w:ascii="Times New Roman" w:hAnsi="Times New Roman" w:hint="default"/>
        <w:b w:val="0"/>
        <w:i w:val="0"/>
        <w:sz w:val="20"/>
        <w:u w:val="none"/>
      </w:rPr>
    </w:lvl>
    <w:lvl w:ilvl="3">
      <w:start w:val="1"/>
      <w:numFmt w:val="decimal"/>
      <w:lvlText w:val="%1.%2.%3.%4"/>
      <w:lvlJc w:val="left"/>
      <w:pPr>
        <w:tabs>
          <w:tab w:val="num" w:pos="2988"/>
        </w:tabs>
        <w:ind w:left="2988" w:hanging="794"/>
      </w:pPr>
      <w:rPr>
        <w:rFonts w:ascii="Times New Roman" w:hAnsi="Times New Roman" w:hint="default"/>
        <w:b w:val="0"/>
        <w:i w:val="0"/>
        <w:sz w:val="20"/>
      </w:rPr>
    </w:lvl>
    <w:lvl w:ilvl="4">
      <w:start w:val="1"/>
      <w:numFmt w:val="decimal"/>
      <w:lvlText w:val="%1.%2.%3.%4.%5"/>
      <w:lvlJc w:val="left"/>
      <w:pPr>
        <w:tabs>
          <w:tab w:val="num" w:pos="3765"/>
        </w:tabs>
        <w:ind w:left="720" w:firstLine="2325"/>
      </w:pPr>
      <w:rPr>
        <w:rFonts w:ascii="Times New Roman" w:hAnsi="Times New Roman" w:hint="default"/>
        <w:b w:val="0"/>
        <w:i w:val="0"/>
        <w:sz w:val="20"/>
      </w:rPr>
    </w:lvl>
    <w:lvl w:ilvl="5">
      <w:start w:val="1"/>
      <w:numFmt w:val="decimal"/>
      <w:lvlText w:val="%1.%2.%3.%4.%5.%6"/>
      <w:lvlJc w:val="left"/>
      <w:pPr>
        <w:tabs>
          <w:tab w:val="num" w:pos="720"/>
        </w:tabs>
        <w:ind w:left="720" w:firstLine="0"/>
      </w:pPr>
    </w:lvl>
    <w:lvl w:ilvl="6">
      <w:start w:val="1"/>
      <w:numFmt w:val="decimal"/>
      <w:lvlText w:val="%1.%2.%3.%4.%5.%6.%7"/>
      <w:lvlJc w:val="left"/>
      <w:pPr>
        <w:tabs>
          <w:tab w:val="num" w:pos="720"/>
        </w:tabs>
        <w:ind w:left="720" w:firstLine="0"/>
      </w:pPr>
    </w:lvl>
    <w:lvl w:ilvl="7">
      <w:start w:val="1"/>
      <w:numFmt w:val="decimal"/>
      <w:lvlText w:val="%1.%2.%3.%4.%5.%6.%7.%8"/>
      <w:lvlJc w:val="left"/>
      <w:pPr>
        <w:tabs>
          <w:tab w:val="num" w:pos="720"/>
        </w:tabs>
        <w:ind w:left="720" w:firstLine="0"/>
      </w:pPr>
    </w:lvl>
    <w:lvl w:ilvl="8">
      <w:start w:val="1"/>
      <w:numFmt w:val="decimal"/>
      <w:lvlText w:val="%1.%2.%3.%4.%5.%6.%7.%8.%9"/>
      <w:lvlJc w:val="left"/>
      <w:pPr>
        <w:tabs>
          <w:tab w:val="num" w:pos="720"/>
        </w:tabs>
        <w:ind w:left="720" w:firstLine="0"/>
      </w:pPr>
    </w:lvl>
  </w:abstractNum>
  <w:abstractNum w:abstractNumId="92">
    <w:nsid w:val="6297160E"/>
    <w:multiLevelType w:val="singleLevel"/>
    <w:tmpl w:val="82EC1892"/>
    <w:lvl w:ilvl="0">
      <w:start w:val="1"/>
      <w:numFmt w:val="lowerLetter"/>
      <w:pStyle w:val="NormalIndent"/>
      <w:lvlText w:val="(%1)"/>
      <w:lvlJc w:val="left"/>
      <w:pPr>
        <w:tabs>
          <w:tab w:val="num" w:pos="567"/>
        </w:tabs>
        <w:ind w:left="567" w:hanging="567"/>
      </w:pPr>
      <w:rPr>
        <w:u w:val="none"/>
      </w:rPr>
    </w:lvl>
  </w:abstractNum>
  <w:abstractNum w:abstractNumId="93">
    <w:nsid w:val="65A23641"/>
    <w:multiLevelType w:val="hybridMultilevel"/>
    <w:tmpl w:val="233622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nsid w:val="672D6F49"/>
    <w:multiLevelType w:val="multilevel"/>
    <w:tmpl w:val="CC4AD4BE"/>
    <w:lvl w:ilvl="0">
      <w:start w:val="1"/>
      <w:numFmt w:val="bullet"/>
      <w:pStyle w:val="Bullet"/>
      <w:lvlText w:val="■"/>
      <w:lvlJc w:val="left"/>
      <w:pPr>
        <w:ind w:left="284" w:hanging="284"/>
      </w:pPr>
      <w:rPr>
        <w:rFonts w:ascii="Arial" w:hAnsi="Arial" w:hint="default"/>
        <w:color w:val="97989A"/>
        <w:sz w:val="24"/>
      </w:rPr>
    </w:lvl>
    <w:lvl w:ilvl="1">
      <w:start w:val="1"/>
      <w:numFmt w:val="bullet"/>
      <w:lvlText w:val="–"/>
      <w:lvlJc w:val="left"/>
      <w:pPr>
        <w:ind w:left="567" w:hanging="283"/>
      </w:pPr>
      <w:rPr>
        <w:rFonts w:ascii="Arial" w:hAnsi="Arial" w:hint="default"/>
        <w:color w:val="97989A"/>
      </w:rPr>
    </w:lvl>
    <w:lvl w:ilvl="2">
      <w:start w:val="1"/>
      <w:numFmt w:val="bullet"/>
      <w:lvlRestart w:val="1"/>
      <w:lvlText w:val="■"/>
      <w:lvlJc w:val="left"/>
      <w:pPr>
        <w:tabs>
          <w:tab w:val="num" w:pos="851"/>
        </w:tabs>
        <w:ind w:left="851" w:hanging="284"/>
      </w:pPr>
      <w:rPr>
        <w:rFonts w:ascii="Arial" w:hAnsi="Arial" w:hint="default"/>
        <w:color w:val="97989A"/>
      </w:rPr>
    </w:lvl>
    <w:lvl w:ilvl="3">
      <w:start w:val="1"/>
      <w:numFmt w:val="bullet"/>
      <w:lvlText w:val="–"/>
      <w:lvlJc w:val="left"/>
      <w:pPr>
        <w:ind w:left="1134" w:hanging="283"/>
      </w:pPr>
      <w:rPr>
        <w:rFonts w:ascii="Arial" w:hAnsi="Arial" w:hint="default"/>
        <w:color w:val="97989A"/>
      </w:rPr>
    </w:lvl>
    <w:lvl w:ilvl="4">
      <w:start w:val="1"/>
      <w:numFmt w:val="bullet"/>
      <w:lvlText w:val="■"/>
      <w:lvlJc w:val="left"/>
      <w:pPr>
        <w:ind w:left="1701" w:hanging="281"/>
      </w:pPr>
      <w:rPr>
        <w:rFonts w:ascii="Arial" w:hAnsi="Arial" w:hint="default"/>
        <w:color w:val="97989A"/>
      </w:rPr>
    </w:lvl>
    <w:lvl w:ilvl="5">
      <w:start w:val="1"/>
      <w:numFmt w:val="bullet"/>
      <w:lvlText w:val="–"/>
      <w:lvlJc w:val="left"/>
      <w:pPr>
        <w:ind w:left="2066" w:hanging="362"/>
      </w:pPr>
      <w:rPr>
        <w:rFonts w:ascii="Arial" w:hAnsi="Arial" w:hint="default"/>
        <w:color w:val="97989A"/>
      </w:rPr>
    </w:lvl>
    <w:lvl w:ilvl="6">
      <w:start w:val="1"/>
      <w:numFmt w:val="bullet"/>
      <w:lvlText w:val=""/>
      <w:lvlJc w:val="left"/>
      <w:pPr>
        <w:ind w:left="2350" w:hanging="362"/>
      </w:pPr>
      <w:rPr>
        <w:rFonts w:ascii="Symbol" w:hAnsi="Symbol" w:hint="default"/>
      </w:rPr>
    </w:lvl>
    <w:lvl w:ilvl="7">
      <w:start w:val="1"/>
      <w:numFmt w:val="bullet"/>
      <w:lvlText w:val="o"/>
      <w:lvlJc w:val="left"/>
      <w:pPr>
        <w:ind w:left="2634" w:hanging="362"/>
      </w:pPr>
      <w:rPr>
        <w:rFonts w:ascii="Courier New" w:hAnsi="Courier New" w:cs="Courier New" w:hint="default"/>
      </w:rPr>
    </w:lvl>
    <w:lvl w:ilvl="8">
      <w:start w:val="1"/>
      <w:numFmt w:val="bullet"/>
      <w:lvlText w:val=""/>
      <w:lvlJc w:val="left"/>
      <w:pPr>
        <w:ind w:left="2918" w:hanging="362"/>
      </w:pPr>
      <w:rPr>
        <w:rFonts w:ascii="Wingdings" w:hAnsi="Wingdings" w:hint="default"/>
      </w:rPr>
    </w:lvl>
  </w:abstractNum>
  <w:abstractNum w:abstractNumId="95">
    <w:nsid w:val="6A865830"/>
    <w:multiLevelType w:val="hybridMultilevel"/>
    <w:tmpl w:val="06DEECCC"/>
    <w:lvl w:ilvl="0" w:tplc="FFFFFFFF">
      <w:start w:val="1"/>
      <w:numFmt w:val="decimal"/>
      <w:lvlText w:val="%1."/>
      <w:legacy w:legacy="1" w:legacySpace="0" w:legacyIndent="1"/>
      <w:lvlJc w:val="left"/>
      <w:pPr>
        <w:ind w:left="1" w:hanging="1"/>
      </w:pPr>
      <w:rPr>
        <w:rFonts w:ascii="Arial" w:hAnsi="Arial" w:cs="Arial" w:hint="default"/>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6">
    <w:nsid w:val="711A3BB1"/>
    <w:multiLevelType w:val="singleLevel"/>
    <w:tmpl w:val="DE8662CA"/>
    <w:lvl w:ilvl="0">
      <w:start w:val="1"/>
      <w:numFmt w:val="bullet"/>
      <w:pStyle w:val="Bullet1"/>
      <w:lvlText w:val=""/>
      <w:lvlJc w:val="left"/>
      <w:pPr>
        <w:tabs>
          <w:tab w:val="num" w:pos="360"/>
        </w:tabs>
        <w:ind w:left="360" w:hanging="360"/>
      </w:pPr>
      <w:rPr>
        <w:rFonts w:ascii="Symbol" w:hAnsi="Symbol" w:hint="default"/>
      </w:rPr>
    </w:lvl>
  </w:abstractNum>
  <w:abstractNum w:abstractNumId="97">
    <w:nsid w:val="7262698E"/>
    <w:multiLevelType w:val="singleLevel"/>
    <w:tmpl w:val="0B84373E"/>
    <w:lvl w:ilvl="0">
      <w:start w:val="27"/>
      <w:numFmt w:val="lowerLetter"/>
      <w:pStyle w:val="SubHeading"/>
      <w:lvlText w:val="(%1)"/>
      <w:lvlJc w:val="left"/>
      <w:pPr>
        <w:tabs>
          <w:tab w:val="num" w:pos="567"/>
        </w:tabs>
        <w:ind w:left="567" w:hanging="567"/>
      </w:pPr>
      <w:rPr>
        <w:u w:val="none"/>
      </w:rPr>
    </w:lvl>
  </w:abstractNum>
  <w:abstractNum w:abstractNumId="98">
    <w:nsid w:val="72A625BE"/>
    <w:multiLevelType w:val="hybridMultilevel"/>
    <w:tmpl w:val="D6DE998E"/>
    <w:lvl w:ilvl="0" w:tplc="FFFFFFFF">
      <w:start w:val="1"/>
      <w:numFmt w:val="bullet"/>
      <w:pStyle w:val="bullet10"/>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99">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37"/>
  </w:num>
  <w:num w:numId="29">
    <w:abstractNumId w:val="38"/>
  </w:num>
  <w:num w:numId="30">
    <w:abstractNumId w:val="39"/>
  </w:num>
  <w:num w:numId="31">
    <w:abstractNumId w:val="40"/>
  </w:num>
  <w:num w:numId="32">
    <w:abstractNumId w:val="41"/>
  </w:num>
  <w:num w:numId="33">
    <w:abstractNumId w:val="42"/>
  </w:num>
  <w:num w:numId="34">
    <w:abstractNumId w:val="43"/>
  </w:num>
  <w:num w:numId="35">
    <w:abstractNumId w:val="44"/>
  </w:num>
  <w:num w:numId="36">
    <w:abstractNumId w:val="45"/>
  </w:num>
  <w:num w:numId="37">
    <w:abstractNumId w:val="46"/>
  </w:num>
  <w:num w:numId="38">
    <w:abstractNumId w:val="47"/>
  </w:num>
  <w:num w:numId="39">
    <w:abstractNumId w:val="48"/>
  </w:num>
  <w:num w:numId="40">
    <w:abstractNumId w:val="49"/>
  </w:num>
  <w:num w:numId="41">
    <w:abstractNumId w:val="50"/>
  </w:num>
  <w:num w:numId="42">
    <w:abstractNumId w:val="51"/>
  </w:num>
  <w:num w:numId="43">
    <w:abstractNumId w:val="52"/>
  </w:num>
  <w:num w:numId="44">
    <w:abstractNumId w:val="53"/>
  </w:num>
  <w:num w:numId="45">
    <w:abstractNumId w:val="54"/>
  </w:num>
  <w:num w:numId="46">
    <w:abstractNumId w:val="55"/>
  </w:num>
  <w:num w:numId="47">
    <w:abstractNumId w:val="56"/>
  </w:num>
  <w:num w:numId="48">
    <w:abstractNumId w:val="57"/>
  </w:num>
  <w:num w:numId="49">
    <w:abstractNumId w:val="58"/>
  </w:num>
  <w:num w:numId="50">
    <w:abstractNumId w:val="59"/>
  </w:num>
  <w:num w:numId="51">
    <w:abstractNumId w:val="60"/>
  </w:num>
  <w:num w:numId="52">
    <w:abstractNumId w:val="61"/>
  </w:num>
  <w:num w:numId="53">
    <w:abstractNumId w:val="62"/>
  </w:num>
  <w:num w:numId="54">
    <w:abstractNumId w:val="63"/>
  </w:num>
  <w:num w:numId="55">
    <w:abstractNumId w:val="64"/>
  </w:num>
  <w:num w:numId="56">
    <w:abstractNumId w:val="65"/>
  </w:num>
  <w:num w:numId="57">
    <w:abstractNumId w:val="66"/>
  </w:num>
  <w:num w:numId="58">
    <w:abstractNumId w:val="67"/>
  </w:num>
  <w:num w:numId="59">
    <w:abstractNumId w:val="68"/>
  </w:num>
  <w:num w:numId="60">
    <w:abstractNumId w:val="69"/>
  </w:num>
  <w:num w:numId="61">
    <w:abstractNumId w:val="70"/>
  </w:num>
  <w:num w:numId="62">
    <w:abstractNumId w:val="71"/>
  </w:num>
  <w:num w:numId="63">
    <w:abstractNumId w:val="72"/>
  </w:num>
  <w:num w:numId="64">
    <w:abstractNumId w:val="80"/>
  </w:num>
  <w:num w:numId="65">
    <w:abstractNumId w:val="91"/>
  </w:num>
  <w:num w:numId="66">
    <w:abstractNumId w:val="3"/>
  </w:num>
  <w:num w:numId="67">
    <w:abstractNumId w:val="90"/>
  </w:num>
  <w:num w:numId="68">
    <w:abstractNumId w:val="92"/>
  </w:num>
  <w:num w:numId="69">
    <w:abstractNumId w:val="97"/>
  </w:num>
  <w:num w:numId="70">
    <w:abstractNumId w:val="85"/>
  </w:num>
  <w:num w:numId="71">
    <w:abstractNumId w:val="98"/>
  </w:num>
  <w:num w:numId="72">
    <w:abstractNumId w:val="76"/>
  </w:num>
  <w:num w:numId="73">
    <w:abstractNumId w:val="2"/>
  </w:num>
  <w:num w:numId="74">
    <w:abstractNumId w:val="1"/>
  </w:num>
  <w:num w:numId="75">
    <w:abstractNumId w:val="0"/>
  </w:num>
  <w:num w:numId="76">
    <w:abstractNumId w:val="94"/>
  </w:num>
  <w:num w:numId="7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5"/>
  </w:num>
  <w:num w:numId="81">
    <w:abstractNumId w:val="96"/>
  </w:num>
  <w:num w:numId="82">
    <w:abstractNumId w:val="95"/>
  </w:num>
  <w:num w:numId="83">
    <w:abstractNumId w:val="86"/>
  </w:num>
  <w:num w:numId="84">
    <w:abstractNumId w:val="82"/>
  </w:num>
  <w:num w:numId="85">
    <w:abstractNumId w:val="79"/>
  </w:num>
  <w:num w:numId="86">
    <w:abstractNumId w:val="81"/>
  </w:num>
  <w:num w:numId="87">
    <w:abstractNumId w:val="87"/>
  </w:num>
  <w:num w:numId="88">
    <w:abstractNumId w:val="74"/>
  </w:num>
  <w:num w:numId="89">
    <w:abstractNumId w:val="77"/>
  </w:num>
  <w:num w:numId="90">
    <w:abstractNumId w:val="88"/>
  </w:num>
  <w:num w:numId="91">
    <w:abstractNumId w:val="4"/>
  </w:num>
  <w:num w:numId="92">
    <w:abstractNumId w:val="5"/>
  </w:num>
  <w:num w:numId="93">
    <w:abstractNumId w:val="6"/>
  </w:num>
  <w:num w:numId="94">
    <w:abstractNumId w:val="8"/>
  </w:num>
  <w:num w:numId="95">
    <w:abstractNumId w:val="9"/>
  </w:num>
  <w:num w:numId="96">
    <w:abstractNumId w:val="10"/>
  </w:num>
  <w:num w:numId="97">
    <w:abstractNumId w:val="89"/>
  </w:num>
  <w:num w:numId="98">
    <w:abstractNumId w:val="93"/>
  </w:num>
  <w:num w:numId="99">
    <w:abstractNumId w:val="84"/>
  </w:num>
  <w:num w:numId="100">
    <w:abstractNumId w:val="7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C7C"/>
    <w:rsid w:val="0000017E"/>
    <w:rsid w:val="00001B6E"/>
    <w:rsid w:val="0000547E"/>
    <w:rsid w:val="00010F3F"/>
    <w:rsid w:val="00014558"/>
    <w:rsid w:val="00015402"/>
    <w:rsid w:val="00021857"/>
    <w:rsid w:val="00025080"/>
    <w:rsid w:val="00027BF0"/>
    <w:rsid w:val="000306D1"/>
    <w:rsid w:val="00037F53"/>
    <w:rsid w:val="00061C54"/>
    <w:rsid w:val="00062E1C"/>
    <w:rsid w:val="00067E48"/>
    <w:rsid w:val="00075ABF"/>
    <w:rsid w:val="0009722C"/>
    <w:rsid w:val="00097576"/>
    <w:rsid w:val="000A02BF"/>
    <w:rsid w:val="000A0A9F"/>
    <w:rsid w:val="000A3CAA"/>
    <w:rsid w:val="000B23FD"/>
    <w:rsid w:val="000B3FE2"/>
    <w:rsid w:val="000C1A51"/>
    <w:rsid w:val="000C3D44"/>
    <w:rsid w:val="000D5317"/>
    <w:rsid w:val="000E56E8"/>
    <w:rsid w:val="000E79AB"/>
    <w:rsid w:val="000F1ADF"/>
    <w:rsid w:val="000F7D22"/>
    <w:rsid w:val="00100749"/>
    <w:rsid w:val="00101481"/>
    <w:rsid w:val="00110E44"/>
    <w:rsid w:val="001162ED"/>
    <w:rsid w:val="00130E68"/>
    <w:rsid w:val="00140149"/>
    <w:rsid w:val="0014065E"/>
    <w:rsid w:val="00146E78"/>
    <w:rsid w:val="00153DF7"/>
    <w:rsid w:val="00160D77"/>
    <w:rsid w:val="00160F4F"/>
    <w:rsid w:val="00185FD3"/>
    <w:rsid w:val="001A0FEC"/>
    <w:rsid w:val="001A4A17"/>
    <w:rsid w:val="001A67DD"/>
    <w:rsid w:val="001B478E"/>
    <w:rsid w:val="001B61ED"/>
    <w:rsid w:val="001B7A2E"/>
    <w:rsid w:val="001C14BF"/>
    <w:rsid w:val="001D38B2"/>
    <w:rsid w:val="001E5855"/>
    <w:rsid w:val="001F11DD"/>
    <w:rsid w:val="001F4DA5"/>
    <w:rsid w:val="001F5412"/>
    <w:rsid w:val="001F7881"/>
    <w:rsid w:val="00202249"/>
    <w:rsid w:val="0021525F"/>
    <w:rsid w:val="0021588F"/>
    <w:rsid w:val="00215AAD"/>
    <w:rsid w:val="00225022"/>
    <w:rsid w:val="002262B4"/>
    <w:rsid w:val="0022754D"/>
    <w:rsid w:val="00236FCB"/>
    <w:rsid w:val="00237C6C"/>
    <w:rsid w:val="00256869"/>
    <w:rsid w:val="00264A3A"/>
    <w:rsid w:val="00264ACF"/>
    <w:rsid w:val="0028188E"/>
    <w:rsid w:val="002956B7"/>
    <w:rsid w:val="002A71A2"/>
    <w:rsid w:val="002B4529"/>
    <w:rsid w:val="002B631D"/>
    <w:rsid w:val="002C2621"/>
    <w:rsid w:val="002D6E6D"/>
    <w:rsid w:val="002D7214"/>
    <w:rsid w:val="002E388B"/>
    <w:rsid w:val="002F0FD6"/>
    <w:rsid w:val="00302F4F"/>
    <w:rsid w:val="00307CA9"/>
    <w:rsid w:val="0031110A"/>
    <w:rsid w:val="0032590B"/>
    <w:rsid w:val="00337F41"/>
    <w:rsid w:val="00351628"/>
    <w:rsid w:val="00352344"/>
    <w:rsid w:val="003562F7"/>
    <w:rsid w:val="00356CD2"/>
    <w:rsid w:val="00365501"/>
    <w:rsid w:val="00367744"/>
    <w:rsid w:val="00367C24"/>
    <w:rsid w:val="00377A22"/>
    <w:rsid w:val="003849CD"/>
    <w:rsid w:val="00387084"/>
    <w:rsid w:val="00397FEB"/>
    <w:rsid w:val="003A726A"/>
    <w:rsid w:val="003B1C7B"/>
    <w:rsid w:val="003B250C"/>
    <w:rsid w:val="003D2810"/>
    <w:rsid w:val="003D2AA0"/>
    <w:rsid w:val="003D560A"/>
    <w:rsid w:val="003F07C0"/>
    <w:rsid w:val="003F2BA9"/>
    <w:rsid w:val="004014F8"/>
    <w:rsid w:val="00413D45"/>
    <w:rsid w:val="0041795B"/>
    <w:rsid w:val="004255BB"/>
    <w:rsid w:val="004267E6"/>
    <w:rsid w:val="00435BC1"/>
    <w:rsid w:val="00454206"/>
    <w:rsid w:val="00455D78"/>
    <w:rsid w:val="0046508D"/>
    <w:rsid w:val="00473569"/>
    <w:rsid w:val="004764EF"/>
    <w:rsid w:val="00480825"/>
    <w:rsid w:val="00482449"/>
    <w:rsid w:val="00487D20"/>
    <w:rsid w:val="00497900"/>
    <w:rsid w:val="004B30D9"/>
    <w:rsid w:val="004D0A05"/>
    <w:rsid w:val="004D2CEA"/>
    <w:rsid w:val="004E2FC4"/>
    <w:rsid w:val="004E4EF8"/>
    <w:rsid w:val="004F64CA"/>
    <w:rsid w:val="00503CEF"/>
    <w:rsid w:val="00510E26"/>
    <w:rsid w:val="00515A2A"/>
    <w:rsid w:val="00517A5A"/>
    <w:rsid w:val="00521140"/>
    <w:rsid w:val="005213B5"/>
    <w:rsid w:val="00545B83"/>
    <w:rsid w:val="00547188"/>
    <w:rsid w:val="005508E6"/>
    <w:rsid w:val="0055340B"/>
    <w:rsid w:val="0055489F"/>
    <w:rsid w:val="00554C68"/>
    <w:rsid w:val="00555DFF"/>
    <w:rsid w:val="00562BF0"/>
    <w:rsid w:val="00567080"/>
    <w:rsid w:val="00572D10"/>
    <w:rsid w:val="00574D67"/>
    <w:rsid w:val="00577A2D"/>
    <w:rsid w:val="00581189"/>
    <w:rsid w:val="005835CE"/>
    <w:rsid w:val="00592E12"/>
    <w:rsid w:val="005955A5"/>
    <w:rsid w:val="005A3A39"/>
    <w:rsid w:val="005A3AB4"/>
    <w:rsid w:val="005A44C4"/>
    <w:rsid w:val="005A667F"/>
    <w:rsid w:val="005B1766"/>
    <w:rsid w:val="005B28CC"/>
    <w:rsid w:val="005B62E0"/>
    <w:rsid w:val="005B7EAF"/>
    <w:rsid w:val="005D50A4"/>
    <w:rsid w:val="005D792E"/>
    <w:rsid w:val="005F33D8"/>
    <w:rsid w:val="005F4405"/>
    <w:rsid w:val="005F46B0"/>
    <w:rsid w:val="00602424"/>
    <w:rsid w:val="00603637"/>
    <w:rsid w:val="00611278"/>
    <w:rsid w:val="0061136C"/>
    <w:rsid w:val="00613813"/>
    <w:rsid w:val="00622AEC"/>
    <w:rsid w:val="00623620"/>
    <w:rsid w:val="006325A9"/>
    <w:rsid w:val="00642CA9"/>
    <w:rsid w:val="00644F4A"/>
    <w:rsid w:val="00646D4E"/>
    <w:rsid w:val="006472D5"/>
    <w:rsid w:val="00654053"/>
    <w:rsid w:val="00654A69"/>
    <w:rsid w:val="006551EB"/>
    <w:rsid w:val="00657676"/>
    <w:rsid w:val="00662F72"/>
    <w:rsid w:val="00674EDB"/>
    <w:rsid w:val="00680A1D"/>
    <w:rsid w:val="006822FD"/>
    <w:rsid w:val="006825DD"/>
    <w:rsid w:val="00684E1A"/>
    <w:rsid w:val="006921A2"/>
    <w:rsid w:val="00695F39"/>
    <w:rsid w:val="00697574"/>
    <w:rsid w:val="006A4D16"/>
    <w:rsid w:val="006A5D6E"/>
    <w:rsid w:val="006B0EC9"/>
    <w:rsid w:val="006C59D5"/>
    <w:rsid w:val="006C6AB3"/>
    <w:rsid w:val="006D592A"/>
    <w:rsid w:val="006D626F"/>
    <w:rsid w:val="006D73F4"/>
    <w:rsid w:val="006E0CEB"/>
    <w:rsid w:val="006E2FC2"/>
    <w:rsid w:val="006E4773"/>
    <w:rsid w:val="006F1911"/>
    <w:rsid w:val="006F7157"/>
    <w:rsid w:val="00705AA1"/>
    <w:rsid w:val="00715C77"/>
    <w:rsid w:val="00720E05"/>
    <w:rsid w:val="0073197F"/>
    <w:rsid w:val="00735D37"/>
    <w:rsid w:val="007502E4"/>
    <w:rsid w:val="00753177"/>
    <w:rsid w:val="00755D2C"/>
    <w:rsid w:val="007653D5"/>
    <w:rsid w:val="00770B0D"/>
    <w:rsid w:val="00770DC4"/>
    <w:rsid w:val="0077462B"/>
    <w:rsid w:val="007750D0"/>
    <w:rsid w:val="00781E2B"/>
    <w:rsid w:val="007828B0"/>
    <w:rsid w:val="00791D04"/>
    <w:rsid w:val="007A0438"/>
    <w:rsid w:val="007A6480"/>
    <w:rsid w:val="007D1E1E"/>
    <w:rsid w:val="007D59D9"/>
    <w:rsid w:val="007E6CAD"/>
    <w:rsid w:val="007F19C9"/>
    <w:rsid w:val="007F21AC"/>
    <w:rsid w:val="007F6560"/>
    <w:rsid w:val="007F6F13"/>
    <w:rsid w:val="00800C8A"/>
    <w:rsid w:val="00802068"/>
    <w:rsid w:val="008170CE"/>
    <w:rsid w:val="00831BB0"/>
    <w:rsid w:val="00833DF0"/>
    <w:rsid w:val="00840BF3"/>
    <w:rsid w:val="00842C58"/>
    <w:rsid w:val="0084489C"/>
    <w:rsid w:val="008505ED"/>
    <w:rsid w:val="00850AB8"/>
    <w:rsid w:val="008513E2"/>
    <w:rsid w:val="00866235"/>
    <w:rsid w:val="008756FF"/>
    <w:rsid w:val="00882239"/>
    <w:rsid w:val="00886739"/>
    <w:rsid w:val="00887988"/>
    <w:rsid w:val="00890C6C"/>
    <w:rsid w:val="008B08B3"/>
    <w:rsid w:val="008B74F6"/>
    <w:rsid w:val="008B7B4C"/>
    <w:rsid w:val="008C7208"/>
    <w:rsid w:val="008D4085"/>
    <w:rsid w:val="008D6619"/>
    <w:rsid w:val="008F5977"/>
    <w:rsid w:val="009017D5"/>
    <w:rsid w:val="00913E6F"/>
    <w:rsid w:val="00916CDC"/>
    <w:rsid w:val="0092634A"/>
    <w:rsid w:val="0093170A"/>
    <w:rsid w:val="009411AE"/>
    <w:rsid w:val="009423FB"/>
    <w:rsid w:val="009425D0"/>
    <w:rsid w:val="009449AE"/>
    <w:rsid w:val="00945997"/>
    <w:rsid w:val="00947007"/>
    <w:rsid w:val="00947A46"/>
    <w:rsid w:val="00955573"/>
    <w:rsid w:val="009566F4"/>
    <w:rsid w:val="00973C47"/>
    <w:rsid w:val="009860BD"/>
    <w:rsid w:val="009909A2"/>
    <w:rsid w:val="009A48BD"/>
    <w:rsid w:val="009B2B23"/>
    <w:rsid w:val="009B57B0"/>
    <w:rsid w:val="009C6C8C"/>
    <w:rsid w:val="009C7C8A"/>
    <w:rsid w:val="009D17B5"/>
    <w:rsid w:val="009D56B2"/>
    <w:rsid w:val="009D5CC4"/>
    <w:rsid w:val="009E0C1D"/>
    <w:rsid w:val="009E1FBD"/>
    <w:rsid w:val="009E31B9"/>
    <w:rsid w:val="009F3777"/>
    <w:rsid w:val="009F490D"/>
    <w:rsid w:val="00A00231"/>
    <w:rsid w:val="00A05F19"/>
    <w:rsid w:val="00A163FB"/>
    <w:rsid w:val="00A2359F"/>
    <w:rsid w:val="00A25096"/>
    <w:rsid w:val="00A25A73"/>
    <w:rsid w:val="00A31347"/>
    <w:rsid w:val="00A37262"/>
    <w:rsid w:val="00A40F60"/>
    <w:rsid w:val="00A56806"/>
    <w:rsid w:val="00A630AC"/>
    <w:rsid w:val="00A659D5"/>
    <w:rsid w:val="00A6732E"/>
    <w:rsid w:val="00A7165D"/>
    <w:rsid w:val="00A82569"/>
    <w:rsid w:val="00A832C4"/>
    <w:rsid w:val="00A84AE5"/>
    <w:rsid w:val="00A87F32"/>
    <w:rsid w:val="00A91131"/>
    <w:rsid w:val="00A93350"/>
    <w:rsid w:val="00A94E17"/>
    <w:rsid w:val="00A97624"/>
    <w:rsid w:val="00AA0E1A"/>
    <w:rsid w:val="00AA4C7C"/>
    <w:rsid w:val="00AA579E"/>
    <w:rsid w:val="00AB1BD6"/>
    <w:rsid w:val="00AC6410"/>
    <w:rsid w:val="00AD3099"/>
    <w:rsid w:val="00AE34C8"/>
    <w:rsid w:val="00AE6F8E"/>
    <w:rsid w:val="00AF4162"/>
    <w:rsid w:val="00B01D86"/>
    <w:rsid w:val="00B15912"/>
    <w:rsid w:val="00B22808"/>
    <w:rsid w:val="00B25076"/>
    <w:rsid w:val="00B25127"/>
    <w:rsid w:val="00B26EE5"/>
    <w:rsid w:val="00B33AF8"/>
    <w:rsid w:val="00B46063"/>
    <w:rsid w:val="00B47585"/>
    <w:rsid w:val="00B55BEA"/>
    <w:rsid w:val="00B637F2"/>
    <w:rsid w:val="00B76CF9"/>
    <w:rsid w:val="00B816DA"/>
    <w:rsid w:val="00B84BE4"/>
    <w:rsid w:val="00B84CB4"/>
    <w:rsid w:val="00B90010"/>
    <w:rsid w:val="00B95E4D"/>
    <w:rsid w:val="00BA55AD"/>
    <w:rsid w:val="00BB0F9F"/>
    <w:rsid w:val="00BB44A4"/>
    <w:rsid w:val="00BC2597"/>
    <w:rsid w:val="00BC4563"/>
    <w:rsid w:val="00BE4AB2"/>
    <w:rsid w:val="00BE543D"/>
    <w:rsid w:val="00C009A9"/>
    <w:rsid w:val="00C02B6B"/>
    <w:rsid w:val="00C155A9"/>
    <w:rsid w:val="00C27FCF"/>
    <w:rsid w:val="00C3029F"/>
    <w:rsid w:val="00C32532"/>
    <w:rsid w:val="00C37E8E"/>
    <w:rsid w:val="00C44061"/>
    <w:rsid w:val="00C50AF7"/>
    <w:rsid w:val="00C51349"/>
    <w:rsid w:val="00C60055"/>
    <w:rsid w:val="00C65B1D"/>
    <w:rsid w:val="00C8183A"/>
    <w:rsid w:val="00C84C50"/>
    <w:rsid w:val="00C94791"/>
    <w:rsid w:val="00CA6BEA"/>
    <w:rsid w:val="00CB0240"/>
    <w:rsid w:val="00CC32EE"/>
    <w:rsid w:val="00CC4CEB"/>
    <w:rsid w:val="00CC737D"/>
    <w:rsid w:val="00CD1604"/>
    <w:rsid w:val="00CD33C0"/>
    <w:rsid w:val="00CD6A45"/>
    <w:rsid w:val="00CD7916"/>
    <w:rsid w:val="00CE0922"/>
    <w:rsid w:val="00CF01AD"/>
    <w:rsid w:val="00CF5BFA"/>
    <w:rsid w:val="00D00C1F"/>
    <w:rsid w:val="00D02ED0"/>
    <w:rsid w:val="00D05E58"/>
    <w:rsid w:val="00D11594"/>
    <w:rsid w:val="00D15116"/>
    <w:rsid w:val="00D21A79"/>
    <w:rsid w:val="00D23A50"/>
    <w:rsid w:val="00D36ACA"/>
    <w:rsid w:val="00D37BEE"/>
    <w:rsid w:val="00D41A4F"/>
    <w:rsid w:val="00D45A67"/>
    <w:rsid w:val="00D63FE1"/>
    <w:rsid w:val="00D81583"/>
    <w:rsid w:val="00D855DD"/>
    <w:rsid w:val="00D9377A"/>
    <w:rsid w:val="00D971CC"/>
    <w:rsid w:val="00DA0872"/>
    <w:rsid w:val="00DA3C17"/>
    <w:rsid w:val="00DA57F4"/>
    <w:rsid w:val="00DA5F2A"/>
    <w:rsid w:val="00DA7FD7"/>
    <w:rsid w:val="00DB7B3E"/>
    <w:rsid w:val="00DC6467"/>
    <w:rsid w:val="00DF3A7E"/>
    <w:rsid w:val="00DF5737"/>
    <w:rsid w:val="00DF5A2D"/>
    <w:rsid w:val="00E02D55"/>
    <w:rsid w:val="00E17C79"/>
    <w:rsid w:val="00E211F3"/>
    <w:rsid w:val="00E25AD6"/>
    <w:rsid w:val="00E31290"/>
    <w:rsid w:val="00E316BF"/>
    <w:rsid w:val="00E46AB5"/>
    <w:rsid w:val="00E63C70"/>
    <w:rsid w:val="00E70A38"/>
    <w:rsid w:val="00E725EC"/>
    <w:rsid w:val="00E733E8"/>
    <w:rsid w:val="00E81106"/>
    <w:rsid w:val="00E909A3"/>
    <w:rsid w:val="00EA1EB9"/>
    <w:rsid w:val="00EA4177"/>
    <w:rsid w:val="00EA6D8E"/>
    <w:rsid w:val="00EB222F"/>
    <w:rsid w:val="00EC3BF8"/>
    <w:rsid w:val="00ED1F61"/>
    <w:rsid w:val="00ED52A8"/>
    <w:rsid w:val="00ED623E"/>
    <w:rsid w:val="00ED66A5"/>
    <w:rsid w:val="00EE03BE"/>
    <w:rsid w:val="00EE4BD2"/>
    <w:rsid w:val="00EE5C1F"/>
    <w:rsid w:val="00EE5D21"/>
    <w:rsid w:val="00F03295"/>
    <w:rsid w:val="00F03FD1"/>
    <w:rsid w:val="00F05513"/>
    <w:rsid w:val="00F12788"/>
    <w:rsid w:val="00F17758"/>
    <w:rsid w:val="00F26415"/>
    <w:rsid w:val="00F26D47"/>
    <w:rsid w:val="00F320E0"/>
    <w:rsid w:val="00F42F26"/>
    <w:rsid w:val="00F43900"/>
    <w:rsid w:val="00F44EE3"/>
    <w:rsid w:val="00F470D0"/>
    <w:rsid w:val="00F55034"/>
    <w:rsid w:val="00F61197"/>
    <w:rsid w:val="00F61C68"/>
    <w:rsid w:val="00F61D18"/>
    <w:rsid w:val="00F6354A"/>
    <w:rsid w:val="00F669E7"/>
    <w:rsid w:val="00F7304C"/>
    <w:rsid w:val="00F7447C"/>
    <w:rsid w:val="00F8189B"/>
    <w:rsid w:val="00F87EF4"/>
    <w:rsid w:val="00F9040F"/>
    <w:rsid w:val="00FA2C93"/>
    <w:rsid w:val="00FB1EF9"/>
    <w:rsid w:val="00FB6294"/>
    <w:rsid w:val="00FC3840"/>
    <w:rsid w:val="00FD1D53"/>
    <w:rsid w:val="00FD497A"/>
    <w:rsid w:val="00FF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3" w:uiPriority="0"/>
    <w:lsdException w:name="List Continue 4"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Classic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F4"/>
    <w:pPr>
      <w:spacing w:after="0" w:line="240" w:lineRule="auto"/>
    </w:pPr>
    <w:rPr>
      <w:rFonts w:ascii="Times New Roman" w:eastAsia="Times New Roman" w:hAnsi="Times New Roman" w:cs="Times New Roman"/>
      <w:sz w:val="24"/>
      <w:szCs w:val="24"/>
      <w:lang w:val="en-ZA" w:eastAsia="en-ZA"/>
    </w:rPr>
  </w:style>
  <w:style w:type="paragraph" w:styleId="Heading1">
    <w:name w:val="heading 1"/>
    <w:basedOn w:val="Normal"/>
    <w:next w:val="Normal"/>
    <w:link w:val="Heading1Char"/>
    <w:qFormat/>
    <w:rsid w:val="00AA4C7C"/>
    <w:pPr>
      <w:keepNext/>
      <w:spacing w:before="240" w:after="60"/>
      <w:outlineLvl w:val="0"/>
    </w:pPr>
    <w:rPr>
      <w:b/>
      <w:bCs/>
      <w:kern w:val="36"/>
      <w:sz w:val="48"/>
      <w:szCs w:val="48"/>
    </w:rPr>
  </w:style>
  <w:style w:type="paragraph" w:styleId="Heading2">
    <w:name w:val="heading 2"/>
    <w:aliases w:val="head2"/>
    <w:basedOn w:val="Normal"/>
    <w:next w:val="Normal"/>
    <w:link w:val="Heading2Char"/>
    <w:qFormat/>
    <w:rsid w:val="00AA4C7C"/>
    <w:pPr>
      <w:keepNext/>
      <w:spacing w:before="240" w:after="60"/>
      <w:outlineLvl w:val="1"/>
    </w:pPr>
    <w:rPr>
      <w:b/>
      <w:bCs/>
      <w:iCs/>
      <w:sz w:val="36"/>
      <w:szCs w:val="36"/>
    </w:rPr>
  </w:style>
  <w:style w:type="paragraph" w:styleId="Heading3">
    <w:name w:val="heading 3"/>
    <w:basedOn w:val="Normal"/>
    <w:next w:val="Normal"/>
    <w:link w:val="Heading3Char"/>
    <w:qFormat/>
    <w:rsid w:val="00AA4C7C"/>
    <w:pPr>
      <w:keepNext/>
      <w:spacing w:before="240" w:after="60"/>
      <w:outlineLvl w:val="2"/>
    </w:pPr>
    <w:rPr>
      <w:b/>
      <w:bCs/>
      <w:sz w:val="28"/>
      <w:szCs w:val="28"/>
    </w:rPr>
  </w:style>
  <w:style w:type="paragraph" w:styleId="Heading4">
    <w:name w:val="heading 4"/>
    <w:basedOn w:val="Normal"/>
    <w:next w:val="Normal"/>
    <w:link w:val="Heading4Char"/>
    <w:qFormat/>
    <w:rsid w:val="00AA4C7C"/>
    <w:pPr>
      <w:keepNext/>
      <w:spacing w:before="240" w:after="60"/>
      <w:outlineLvl w:val="3"/>
    </w:pPr>
    <w:rPr>
      <w:b/>
      <w:bCs/>
    </w:rPr>
  </w:style>
  <w:style w:type="paragraph" w:styleId="Heading5">
    <w:name w:val="heading 5"/>
    <w:basedOn w:val="Normal"/>
    <w:next w:val="Normal"/>
    <w:link w:val="Heading5Char"/>
    <w:qFormat/>
    <w:rsid w:val="00AA4C7C"/>
    <w:pPr>
      <w:spacing w:before="240" w:after="60"/>
      <w:outlineLvl w:val="4"/>
    </w:pPr>
    <w:rPr>
      <w:b/>
      <w:bCs/>
      <w:iCs/>
      <w:sz w:val="20"/>
      <w:szCs w:val="20"/>
    </w:rPr>
  </w:style>
  <w:style w:type="paragraph" w:styleId="Heading6">
    <w:name w:val="heading 6"/>
    <w:basedOn w:val="Normal"/>
    <w:next w:val="Normal"/>
    <w:link w:val="Heading6Char"/>
    <w:qFormat/>
    <w:rsid w:val="00AA4C7C"/>
    <w:pPr>
      <w:spacing w:before="240" w:after="60"/>
      <w:outlineLvl w:val="5"/>
    </w:pPr>
    <w:rPr>
      <w:b/>
      <w:bCs/>
      <w:sz w:val="16"/>
      <w:szCs w:val="16"/>
    </w:rPr>
  </w:style>
  <w:style w:type="paragraph" w:styleId="Heading7">
    <w:name w:val="heading 7"/>
    <w:basedOn w:val="Normal"/>
    <w:next w:val="Normal"/>
    <w:link w:val="Heading7Char"/>
    <w:qFormat/>
    <w:rsid w:val="00AA4C7C"/>
    <w:pPr>
      <w:keepNext/>
      <w:ind w:left="720"/>
      <w:jc w:val="both"/>
      <w:outlineLvl w:val="6"/>
    </w:pPr>
    <w:rPr>
      <w:rFonts w:ascii="Times" w:eastAsia="Times" w:hAnsi="Times"/>
      <w:i/>
      <w:iCs/>
      <w:szCs w:val="20"/>
      <w:lang w:val="en-US" w:eastAsia="en-US"/>
    </w:rPr>
  </w:style>
  <w:style w:type="paragraph" w:styleId="Heading8">
    <w:name w:val="heading 8"/>
    <w:basedOn w:val="Normal"/>
    <w:next w:val="Normal"/>
    <w:link w:val="Heading8Char"/>
    <w:qFormat/>
    <w:rsid w:val="00AA4C7C"/>
    <w:pPr>
      <w:keepNext/>
      <w:jc w:val="both"/>
      <w:outlineLvl w:val="7"/>
    </w:pPr>
    <w:rPr>
      <w:rFonts w:ascii="Arial Narrow" w:eastAsia="Times" w:hAnsi="Arial Narrow"/>
      <w:b/>
      <w:bCs/>
      <w:szCs w:val="20"/>
      <w:lang w:val="en-US" w:eastAsia="en-US"/>
    </w:rPr>
  </w:style>
  <w:style w:type="paragraph" w:styleId="Heading9">
    <w:name w:val="heading 9"/>
    <w:basedOn w:val="Normal"/>
    <w:next w:val="Normal"/>
    <w:link w:val="Heading9Char"/>
    <w:qFormat/>
    <w:rsid w:val="00AA4C7C"/>
    <w:pPr>
      <w:tabs>
        <w:tab w:val="num" w:pos="1584"/>
      </w:tabs>
      <w:spacing w:before="240" w:after="60"/>
      <w:ind w:left="1584" w:hanging="1584"/>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C7C"/>
    <w:rPr>
      <w:rFonts w:ascii="Times New Roman" w:eastAsia="Times New Roman" w:hAnsi="Times New Roman" w:cs="Times New Roman"/>
      <w:b/>
      <w:bCs/>
      <w:kern w:val="36"/>
      <w:sz w:val="48"/>
      <w:szCs w:val="48"/>
      <w:lang w:val="en-ZA" w:eastAsia="en-ZA"/>
    </w:rPr>
  </w:style>
  <w:style w:type="character" w:customStyle="1" w:styleId="Heading2Char">
    <w:name w:val="Heading 2 Char"/>
    <w:aliases w:val="head2 Char"/>
    <w:basedOn w:val="DefaultParagraphFont"/>
    <w:link w:val="Heading2"/>
    <w:rsid w:val="00AA4C7C"/>
    <w:rPr>
      <w:rFonts w:ascii="Times New Roman" w:eastAsia="Times New Roman" w:hAnsi="Times New Roman" w:cs="Times New Roman"/>
      <w:b/>
      <w:bCs/>
      <w:iCs/>
      <w:sz w:val="36"/>
      <w:szCs w:val="36"/>
      <w:lang w:val="en-ZA" w:eastAsia="en-ZA"/>
    </w:rPr>
  </w:style>
  <w:style w:type="character" w:customStyle="1" w:styleId="Heading3Char">
    <w:name w:val="Heading 3 Char"/>
    <w:basedOn w:val="DefaultParagraphFont"/>
    <w:link w:val="Heading3"/>
    <w:rsid w:val="00AA4C7C"/>
    <w:rPr>
      <w:rFonts w:ascii="Times New Roman" w:eastAsia="Times New Roman" w:hAnsi="Times New Roman" w:cs="Times New Roman"/>
      <w:b/>
      <w:bCs/>
      <w:sz w:val="28"/>
      <w:szCs w:val="28"/>
      <w:lang w:val="en-ZA" w:eastAsia="en-ZA"/>
    </w:rPr>
  </w:style>
  <w:style w:type="character" w:customStyle="1" w:styleId="Heading4Char">
    <w:name w:val="Heading 4 Char"/>
    <w:basedOn w:val="DefaultParagraphFont"/>
    <w:link w:val="Heading4"/>
    <w:rsid w:val="00AA4C7C"/>
    <w:rPr>
      <w:rFonts w:ascii="Times New Roman" w:eastAsia="Times New Roman" w:hAnsi="Times New Roman" w:cs="Times New Roman"/>
      <w:b/>
      <w:bCs/>
      <w:sz w:val="24"/>
      <w:szCs w:val="24"/>
      <w:lang w:val="en-ZA" w:eastAsia="en-ZA"/>
    </w:rPr>
  </w:style>
  <w:style w:type="character" w:customStyle="1" w:styleId="Heading5Char">
    <w:name w:val="Heading 5 Char"/>
    <w:basedOn w:val="DefaultParagraphFont"/>
    <w:link w:val="Heading5"/>
    <w:rsid w:val="00AA4C7C"/>
    <w:rPr>
      <w:rFonts w:ascii="Times New Roman" w:eastAsia="Times New Roman" w:hAnsi="Times New Roman" w:cs="Times New Roman"/>
      <w:b/>
      <w:bCs/>
      <w:iCs/>
      <w:sz w:val="20"/>
      <w:szCs w:val="20"/>
      <w:lang w:val="en-ZA" w:eastAsia="en-ZA"/>
    </w:rPr>
  </w:style>
  <w:style w:type="character" w:customStyle="1" w:styleId="Heading6Char">
    <w:name w:val="Heading 6 Char"/>
    <w:basedOn w:val="DefaultParagraphFont"/>
    <w:link w:val="Heading6"/>
    <w:rsid w:val="00AA4C7C"/>
    <w:rPr>
      <w:rFonts w:ascii="Times New Roman" w:eastAsia="Times New Roman" w:hAnsi="Times New Roman" w:cs="Times New Roman"/>
      <w:b/>
      <w:bCs/>
      <w:sz w:val="16"/>
      <w:szCs w:val="16"/>
      <w:lang w:val="en-ZA" w:eastAsia="en-ZA"/>
    </w:rPr>
  </w:style>
  <w:style w:type="character" w:customStyle="1" w:styleId="Heading7Char">
    <w:name w:val="Heading 7 Char"/>
    <w:basedOn w:val="DefaultParagraphFont"/>
    <w:link w:val="Heading7"/>
    <w:rsid w:val="00AA4C7C"/>
    <w:rPr>
      <w:rFonts w:ascii="Times" w:eastAsia="Times" w:hAnsi="Times" w:cs="Times New Roman"/>
      <w:i/>
      <w:iCs/>
      <w:sz w:val="24"/>
      <w:szCs w:val="20"/>
    </w:rPr>
  </w:style>
  <w:style w:type="character" w:customStyle="1" w:styleId="Heading8Char">
    <w:name w:val="Heading 8 Char"/>
    <w:basedOn w:val="DefaultParagraphFont"/>
    <w:link w:val="Heading8"/>
    <w:rsid w:val="00AA4C7C"/>
    <w:rPr>
      <w:rFonts w:ascii="Arial Narrow" w:eastAsia="Times" w:hAnsi="Arial Narrow" w:cs="Times New Roman"/>
      <w:b/>
      <w:bCs/>
      <w:sz w:val="24"/>
      <w:szCs w:val="20"/>
    </w:rPr>
  </w:style>
  <w:style w:type="character" w:customStyle="1" w:styleId="Heading9Char">
    <w:name w:val="Heading 9 Char"/>
    <w:basedOn w:val="DefaultParagraphFont"/>
    <w:link w:val="Heading9"/>
    <w:rsid w:val="00AA4C7C"/>
    <w:rPr>
      <w:rFonts w:ascii="Arial" w:eastAsia="Times New Roman" w:hAnsi="Arial" w:cs="Arial"/>
      <w:lang w:val="en-GB" w:eastAsia="en-GB"/>
    </w:rPr>
  </w:style>
  <w:style w:type="character" w:customStyle="1" w:styleId="PlaceholderText1">
    <w:name w:val="Placeholder Text1"/>
    <w:basedOn w:val="DefaultParagraphFont"/>
    <w:uiPriority w:val="99"/>
    <w:semiHidden/>
    <w:rsid w:val="00AA4C7C"/>
    <w:rPr>
      <w:color w:val="808080"/>
    </w:rPr>
  </w:style>
  <w:style w:type="paragraph" w:styleId="BalloonText">
    <w:name w:val="Balloon Text"/>
    <w:basedOn w:val="Normal"/>
    <w:link w:val="BalloonTextChar"/>
    <w:uiPriority w:val="99"/>
    <w:unhideWhenUsed/>
    <w:rsid w:val="00AA4C7C"/>
    <w:rPr>
      <w:rFonts w:ascii="Tahoma" w:hAnsi="Tahoma" w:cs="Tahoma"/>
      <w:sz w:val="16"/>
      <w:szCs w:val="16"/>
    </w:rPr>
  </w:style>
  <w:style w:type="character" w:customStyle="1" w:styleId="BalloonTextChar">
    <w:name w:val="Balloon Text Char"/>
    <w:basedOn w:val="DefaultParagraphFont"/>
    <w:link w:val="BalloonText"/>
    <w:uiPriority w:val="99"/>
    <w:rsid w:val="00AA4C7C"/>
    <w:rPr>
      <w:rFonts w:ascii="Tahoma" w:eastAsia="Times New Roman" w:hAnsi="Tahoma" w:cs="Tahoma"/>
      <w:sz w:val="16"/>
      <w:szCs w:val="16"/>
      <w:lang w:val="en-ZA" w:eastAsia="en-ZA"/>
    </w:rPr>
  </w:style>
  <w:style w:type="paragraph" w:styleId="Header">
    <w:name w:val="header"/>
    <w:aliases w:val="hd"/>
    <w:basedOn w:val="Normal"/>
    <w:link w:val="HeaderChar"/>
    <w:uiPriority w:val="99"/>
    <w:unhideWhenUsed/>
    <w:rsid w:val="00AA4C7C"/>
    <w:pPr>
      <w:tabs>
        <w:tab w:val="center" w:pos="4513"/>
        <w:tab w:val="right" w:pos="9026"/>
      </w:tabs>
    </w:pPr>
  </w:style>
  <w:style w:type="character" w:customStyle="1" w:styleId="HeaderChar">
    <w:name w:val="Header Char"/>
    <w:aliases w:val="hd Char"/>
    <w:basedOn w:val="DefaultParagraphFont"/>
    <w:link w:val="Header"/>
    <w:uiPriority w:val="99"/>
    <w:rsid w:val="00AA4C7C"/>
    <w:rPr>
      <w:rFonts w:ascii="Times New Roman" w:eastAsia="Times New Roman" w:hAnsi="Times New Roman" w:cs="Times New Roman"/>
      <w:sz w:val="24"/>
      <w:szCs w:val="24"/>
      <w:lang w:val="en-ZA" w:eastAsia="en-ZA"/>
    </w:rPr>
  </w:style>
  <w:style w:type="paragraph" w:styleId="Footer">
    <w:name w:val="footer"/>
    <w:aliases w:val="Footer1"/>
    <w:basedOn w:val="Normal"/>
    <w:link w:val="FooterChar"/>
    <w:uiPriority w:val="99"/>
    <w:unhideWhenUsed/>
    <w:rsid w:val="00AA4C7C"/>
    <w:pPr>
      <w:tabs>
        <w:tab w:val="center" w:pos="4513"/>
        <w:tab w:val="right" w:pos="9026"/>
      </w:tabs>
    </w:pPr>
  </w:style>
  <w:style w:type="character" w:customStyle="1" w:styleId="FooterChar">
    <w:name w:val="Footer Char"/>
    <w:aliases w:val="Footer1 Char"/>
    <w:basedOn w:val="DefaultParagraphFont"/>
    <w:link w:val="Footer"/>
    <w:uiPriority w:val="99"/>
    <w:rsid w:val="00AA4C7C"/>
    <w:rPr>
      <w:rFonts w:ascii="Times New Roman" w:eastAsia="Times New Roman" w:hAnsi="Times New Roman" w:cs="Times New Roman"/>
      <w:sz w:val="24"/>
      <w:szCs w:val="24"/>
      <w:lang w:val="en-ZA" w:eastAsia="en-ZA"/>
    </w:rPr>
  </w:style>
  <w:style w:type="character" w:styleId="Hyperlink">
    <w:name w:val="Hyperlink"/>
    <w:basedOn w:val="DefaultParagraphFont"/>
    <w:uiPriority w:val="99"/>
    <w:unhideWhenUsed/>
    <w:rsid w:val="00AA4C7C"/>
    <w:rPr>
      <w:color w:val="0000FF" w:themeColor="hyperlink"/>
      <w:u w:val="single"/>
    </w:rPr>
  </w:style>
  <w:style w:type="paragraph" w:customStyle="1" w:styleId="Default">
    <w:name w:val="Default"/>
    <w:rsid w:val="00AA4C7C"/>
    <w:pPr>
      <w:autoSpaceDE w:val="0"/>
      <w:autoSpaceDN w:val="0"/>
      <w:adjustRightInd w:val="0"/>
      <w:spacing w:after="0" w:line="240" w:lineRule="auto"/>
    </w:pPr>
    <w:rPr>
      <w:rFonts w:ascii="Arial" w:hAnsi="Arial" w:cs="Arial"/>
      <w:color w:val="000000"/>
      <w:sz w:val="24"/>
      <w:szCs w:val="24"/>
      <w:lang w:val="en-ZA"/>
    </w:rPr>
  </w:style>
  <w:style w:type="numbering" w:customStyle="1" w:styleId="NoList1">
    <w:name w:val="No List1"/>
    <w:next w:val="NoList"/>
    <w:uiPriority w:val="99"/>
    <w:semiHidden/>
    <w:unhideWhenUsed/>
    <w:rsid w:val="00AA4C7C"/>
  </w:style>
  <w:style w:type="paragraph" w:styleId="BodyTextIndent">
    <w:name w:val="Body Text Indent"/>
    <w:basedOn w:val="Normal"/>
    <w:link w:val="BodyTextIndentChar"/>
    <w:rsid w:val="00AA4C7C"/>
    <w:pPr>
      <w:ind w:left="-720"/>
    </w:pPr>
    <w:rPr>
      <w:rFonts w:ascii="Times" w:eastAsia="Times" w:hAnsi="Times"/>
      <w:szCs w:val="20"/>
      <w:lang w:val="en-US" w:eastAsia="en-US"/>
    </w:rPr>
  </w:style>
  <w:style w:type="character" w:customStyle="1" w:styleId="BodyTextIndentChar">
    <w:name w:val="Body Text Indent Char"/>
    <w:basedOn w:val="DefaultParagraphFont"/>
    <w:link w:val="BodyTextIndent"/>
    <w:rsid w:val="00AA4C7C"/>
    <w:rPr>
      <w:rFonts w:ascii="Times" w:eastAsia="Times" w:hAnsi="Times" w:cs="Times New Roman"/>
      <w:sz w:val="24"/>
      <w:szCs w:val="20"/>
    </w:rPr>
  </w:style>
  <w:style w:type="paragraph" w:styleId="Index1">
    <w:name w:val="index 1"/>
    <w:basedOn w:val="Normal"/>
    <w:next w:val="Normal"/>
    <w:autoRedefine/>
    <w:rsid w:val="00AA4C7C"/>
    <w:pPr>
      <w:ind w:left="240" w:hanging="240"/>
    </w:pPr>
    <w:rPr>
      <w:rFonts w:ascii="Times" w:eastAsia="Times" w:hAnsi="Times"/>
      <w:szCs w:val="20"/>
      <w:lang w:val="en-US" w:eastAsia="en-US"/>
    </w:rPr>
  </w:style>
  <w:style w:type="paragraph" w:styleId="Index2">
    <w:name w:val="index 2"/>
    <w:basedOn w:val="Normal"/>
    <w:next w:val="Normal"/>
    <w:autoRedefine/>
    <w:rsid w:val="00AA4C7C"/>
    <w:pPr>
      <w:ind w:left="480" w:hanging="240"/>
    </w:pPr>
    <w:rPr>
      <w:rFonts w:ascii="Times" w:eastAsia="Times" w:hAnsi="Times"/>
      <w:szCs w:val="20"/>
      <w:lang w:val="en-US" w:eastAsia="en-US"/>
    </w:rPr>
  </w:style>
  <w:style w:type="paragraph" w:styleId="Index3">
    <w:name w:val="index 3"/>
    <w:basedOn w:val="Normal"/>
    <w:next w:val="Normal"/>
    <w:autoRedefine/>
    <w:rsid w:val="00AA4C7C"/>
    <w:pPr>
      <w:ind w:left="720" w:hanging="240"/>
    </w:pPr>
    <w:rPr>
      <w:rFonts w:ascii="Times" w:eastAsia="Times" w:hAnsi="Times"/>
      <w:szCs w:val="20"/>
      <w:lang w:val="en-US" w:eastAsia="en-US"/>
    </w:rPr>
  </w:style>
  <w:style w:type="paragraph" w:styleId="Index4">
    <w:name w:val="index 4"/>
    <w:basedOn w:val="Normal"/>
    <w:next w:val="Normal"/>
    <w:autoRedefine/>
    <w:rsid w:val="00AA4C7C"/>
    <w:pPr>
      <w:ind w:left="960" w:hanging="240"/>
    </w:pPr>
    <w:rPr>
      <w:rFonts w:ascii="Times" w:eastAsia="Times" w:hAnsi="Times"/>
      <w:szCs w:val="20"/>
      <w:lang w:val="en-US" w:eastAsia="en-US"/>
    </w:rPr>
  </w:style>
  <w:style w:type="paragraph" w:styleId="Index5">
    <w:name w:val="index 5"/>
    <w:basedOn w:val="Normal"/>
    <w:next w:val="Normal"/>
    <w:autoRedefine/>
    <w:rsid w:val="00AA4C7C"/>
    <w:pPr>
      <w:ind w:left="1200" w:hanging="240"/>
    </w:pPr>
    <w:rPr>
      <w:rFonts w:ascii="Times" w:eastAsia="Times" w:hAnsi="Times"/>
      <w:szCs w:val="20"/>
      <w:lang w:val="en-US" w:eastAsia="en-US"/>
    </w:rPr>
  </w:style>
  <w:style w:type="paragraph" w:styleId="Index6">
    <w:name w:val="index 6"/>
    <w:basedOn w:val="Normal"/>
    <w:next w:val="Normal"/>
    <w:autoRedefine/>
    <w:rsid w:val="00AA4C7C"/>
    <w:pPr>
      <w:ind w:left="1440" w:hanging="240"/>
    </w:pPr>
    <w:rPr>
      <w:rFonts w:ascii="Times" w:eastAsia="Times" w:hAnsi="Times"/>
      <w:szCs w:val="20"/>
      <w:lang w:val="en-US" w:eastAsia="en-US"/>
    </w:rPr>
  </w:style>
  <w:style w:type="paragraph" w:styleId="Index7">
    <w:name w:val="index 7"/>
    <w:basedOn w:val="Normal"/>
    <w:next w:val="Normal"/>
    <w:autoRedefine/>
    <w:rsid w:val="00AA4C7C"/>
    <w:pPr>
      <w:ind w:left="1680" w:hanging="240"/>
    </w:pPr>
    <w:rPr>
      <w:rFonts w:ascii="Times" w:eastAsia="Times" w:hAnsi="Times"/>
      <w:szCs w:val="20"/>
      <w:lang w:val="en-US" w:eastAsia="en-US"/>
    </w:rPr>
  </w:style>
  <w:style w:type="paragraph" w:styleId="Index8">
    <w:name w:val="index 8"/>
    <w:basedOn w:val="Normal"/>
    <w:next w:val="Normal"/>
    <w:autoRedefine/>
    <w:rsid w:val="00AA4C7C"/>
    <w:pPr>
      <w:ind w:left="1920" w:hanging="240"/>
    </w:pPr>
    <w:rPr>
      <w:rFonts w:ascii="Times" w:eastAsia="Times" w:hAnsi="Times"/>
      <w:szCs w:val="20"/>
      <w:lang w:val="en-US" w:eastAsia="en-US"/>
    </w:rPr>
  </w:style>
  <w:style w:type="paragraph" w:styleId="Index9">
    <w:name w:val="index 9"/>
    <w:basedOn w:val="Normal"/>
    <w:next w:val="Normal"/>
    <w:autoRedefine/>
    <w:rsid w:val="00AA4C7C"/>
    <w:pPr>
      <w:ind w:left="2160" w:hanging="240"/>
    </w:pPr>
    <w:rPr>
      <w:rFonts w:ascii="Times" w:eastAsia="Times" w:hAnsi="Times"/>
      <w:szCs w:val="20"/>
      <w:lang w:val="en-US" w:eastAsia="en-US"/>
    </w:rPr>
  </w:style>
  <w:style w:type="paragraph" w:styleId="IndexHeading">
    <w:name w:val="index heading"/>
    <w:basedOn w:val="Normal"/>
    <w:next w:val="Index1"/>
    <w:rsid w:val="00AA4C7C"/>
    <w:rPr>
      <w:rFonts w:ascii="Times" w:eastAsia="Times" w:hAnsi="Times"/>
      <w:szCs w:val="20"/>
      <w:lang w:val="en-US" w:eastAsia="en-US"/>
    </w:rPr>
  </w:style>
  <w:style w:type="paragraph" w:styleId="BlockText">
    <w:name w:val="Block Text"/>
    <w:basedOn w:val="Normal"/>
    <w:rsid w:val="00AA4C7C"/>
    <w:pPr>
      <w:ind w:left="-720" w:right="-720"/>
    </w:pPr>
    <w:rPr>
      <w:rFonts w:ascii="Times" w:eastAsia="Times" w:hAnsi="Times"/>
      <w:szCs w:val="20"/>
      <w:lang w:val="en-US" w:eastAsia="en-US"/>
    </w:rPr>
  </w:style>
  <w:style w:type="paragraph" w:styleId="Title">
    <w:name w:val="Title"/>
    <w:basedOn w:val="Normal"/>
    <w:link w:val="TitleChar"/>
    <w:qFormat/>
    <w:rsid w:val="00AA4C7C"/>
    <w:pPr>
      <w:jc w:val="center"/>
    </w:pPr>
    <w:rPr>
      <w:rFonts w:ascii="Arial" w:hAnsi="Arial" w:cs="Arial"/>
      <w:b/>
      <w:bCs/>
      <w:sz w:val="22"/>
      <w:lang w:val="en-US" w:eastAsia="en-US"/>
    </w:rPr>
  </w:style>
  <w:style w:type="character" w:customStyle="1" w:styleId="TitleChar">
    <w:name w:val="Title Char"/>
    <w:basedOn w:val="DefaultParagraphFont"/>
    <w:link w:val="Title"/>
    <w:rsid w:val="00AA4C7C"/>
    <w:rPr>
      <w:rFonts w:ascii="Arial" w:eastAsia="Times New Roman" w:hAnsi="Arial" w:cs="Arial"/>
      <w:b/>
      <w:bCs/>
      <w:szCs w:val="24"/>
    </w:rPr>
  </w:style>
  <w:style w:type="paragraph" w:styleId="BodyText">
    <w:name w:val="Body Text"/>
    <w:basedOn w:val="Normal"/>
    <w:link w:val="BodyTextChar"/>
    <w:rsid w:val="00AA4C7C"/>
    <w:pPr>
      <w:spacing w:line="300" w:lineRule="auto"/>
      <w:jc w:val="both"/>
    </w:pPr>
    <w:rPr>
      <w:rFonts w:ascii="Arial" w:hAnsi="Arial" w:cs="Arial"/>
      <w:sz w:val="22"/>
      <w:lang w:val="en-US" w:eastAsia="en-US"/>
    </w:rPr>
  </w:style>
  <w:style w:type="character" w:customStyle="1" w:styleId="BodyTextChar">
    <w:name w:val="Body Text Char"/>
    <w:basedOn w:val="DefaultParagraphFont"/>
    <w:link w:val="BodyText"/>
    <w:rsid w:val="00AA4C7C"/>
    <w:rPr>
      <w:rFonts w:ascii="Arial" w:eastAsia="Times New Roman" w:hAnsi="Arial" w:cs="Arial"/>
      <w:szCs w:val="24"/>
    </w:rPr>
  </w:style>
  <w:style w:type="character" w:customStyle="1" w:styleId="NaidooSh">
    <w:name w:val="NaidooSh"/>
    <w:semiHidden/>
    <w:rsid w:val="00AA4C7C"/>
    <w:rPr>
      <w:rFonts w:ascii="Arial" w:hAnsi="Arial" w:cs="Arial"/>
      <w:color w:val="auto"/>
      <w:sz w:val="20"/>
      <w:szCs w:val="20"/>
    </w:rPr>
  </w:style>
  <w:style w:type="paragraph" w:styleId="BodyTextIndent2">
    <w:name w:val="Body Text Indent 2"/>
    <w:basedOn w:val="Normal"/>
    <w:link w:val="BodyTextIndent2Char"/>
    <w:rsid w:val="00AA4C7C"/>
    <w:pPr>
      <w:ind w:left="1440" w:hanging="1440"/>
    </w:pPr>
    <w:rPr>
      <w:rFonts w:ascii="Times" w:eastAsia="Times" w:hAnsi="Times"/>
      <w:b/>
      <w:bCs/>
      <w:szCs w:val="20"/>
      <w:lang w:val="en-US" w:eastAsia="en-US"/>
    </w:rPr>
  </w:style>
  <w:style w:type="character" w:customStyle="1" w:styleId="BodyTextIndent2Char">
    <w:name w:val="Body Text Indent 2 Char"/>
    <w:basedOn w:val="DefaultParagraphFont"/>
    <w:link w:val="BodyTextIndent2"/>
    <w:rsid w:val="00AA4C7C"/>
    <w:rPr>
      <w:rFonts w:ascii="Times" w:eastAsia="Times" w:hAnsi="Times" w:cs="Times New Roman"/>
      <w:b/>
      <w:bCs/>
      <w:sz w:val="24"/>
      <w:szCs w:val="20"/>
    </w:rPr>
  </w:style>
  <w:style w:type="paragraph" w:styleId="BodyText2">
    <w:name w:val="Body Text 2"/>
    <w:basedOn w:val="Normal"/>
    <w:link w:val="BodyText2Char"/>
    <w:rsid w:val="00AA4C7C"/>
    <w:pPr>
      <w:jc w:val="both"/>
    </w:pPr>
    <w:rPr>
      <w:rFonts w:ascii="Times" w:eastAsia="Times" w:hAnsi="Times"/>
      <w:b/>
      <w:bCs/>
      <w:szCs w:val="20"/>
      <w:lang w:val="en-US" w:eastAsia="en-US"/>
    </w:rPr>
  </w:style>
  <w:style w:type="character" w:customStyle="1" w:styleId="BodyText2Char">
    <w:name w:val="Body Text 2 Char"/>
    <w:basedOn w:val="DefaultParagraphFont"/>
    <w:link w:val="BodyText2"/>
    <w:rsid w:val="00AA4C7C"/>
    <w:rPr>
      <w:rFonts w:ascii="Times" w:eastAsia="Times" w:hAnsi="Times" w:cs="Times New Roman"/>
      <w:b/>
      <w:bCs/>
      <w:sz w:val="24"/>
      <w:szCs w:val="20"/>
    </w:rPr>
  </w:style>
  <w:style w:type="paragraph" w:styleId="BodyTextIndent3">
    <w:name w:val="Body Text Indent 3"/>
    <w:basedOn w:val="Normal"/>
    <w:link w:val="BodyTextIndent3Char"/>
    <w:rsid w:val="00AA4C7C"/>
    <w:pPr>
      <w:ind w:left="720"/>
      <w:jc w:val="both"/>
    </w:pPr>
    <w:rPr>
      <w:rFonts w:ascii="Times" w:eastAsia="Times" w:hAnsi="Times"/>
      <w:szCs w:val="20"/>
      <w:lang w:val="en-US" w:eastAsia="en-US"/>
    </w:rPr>
  </w:style>
  <w:style w:type="character" w:customStyle="1" w:styleId="BodyTextIndent3Char">
    <w:name w:val="Body Text Indent 3 Char"/>
    <w:basedOn w:val="DefaultParagraphFont"/>
    <w:link w:val="BodyTextIndent3"/>
    <w:rsid w:val="00AA4C7C"/>
    <w:rPr>
      <w:rFonts w:ascii="Times" w:eastAsia="Times" w:hAnsi="Times" w:cs="Times New Roman"/>
      <w:sz w:val="24"/>
      <w:szCs w:val="20"/>
    </w:rPr>
  </w:style>
  <w:style w:type="character" w:styleId="PageNumber">
    <w:name w:val="page number"/>
    <w:basedOn w:val="DefaultParagraphFont"/>
    <w:rsid w:val="00AA4C7C"/>
  </w:style>
  <w:style w:type="paragraph" w:styleId="BodyText3">
    <w:name w:val="Body Text 3"/>
    <w:basedOn w:val="Normal"/>
    <w:link w:val="BodyText3Char"/>
    <w:rsid w:val="00AA4C7C"/>
    <w:pPr>
      <w:jc w:val="center"/>
    </w:pPr>
    <w:rPr>
      <w:rFonts w:ascii="Times" w:eastAsia="Times" w:hAnsi="Times"/>
      <w:b/>
      <w:szCs w:val="20"/>
      <w:lang w:val="en-US" w:eastAsia="en-US"/>
    </w:rPr>
  </w:style>
  <w:style w:type="character" w:customStyle="1" w:styleId="BodyText3Char">
    <w:name w:val="Body Text 3 Char"/>
    <w:basedOn w:val="DefaultParagraphFont"/>
    <w:link w:val="BodyText3"/>
    <w:rsid w:val="00AA4C7C"/>
    <w:rPr>
      <w:rFonts w:ascii="Times" w:eastAsia="Times" w:hAnsi="Times" w:cs="Times New Roman"/>
      <w:b/>
      <w:sz w:val="24"/>
      <w:szCs w:val="20"/>
    </w:rPr>
  </w:style>
  <w:style w:type="paragraph" w:styleId="DocumentMap">
    <w:name w:val="Document Map"/>
    <w:basedOn w:val="Normal"/>
    <w:link w:val="DocumentMapChar"/>
    <w:rsid w:val="00AA4C7C"/>
    <w:pPr>
      <w:shd w:val="clear" w:color="auto" w:fill="000080"/>
    </w:pPr>
    <w:rPr>
      <w:rFonts w:ascii="Tahoma" w:eastAsia="Times" w:hAnsi="Tahoma" w:cs="Tahoma"/>
      <w:sz w:val="20"/>
      <w:szCs w:val="20"/>
      <w:lang w:val="en-US" w:eastAsia="en-US"/>
    </w:rPr>
  </w:style>
  <w:style w:type="character" w:customStyle="1" w:styleId="DocumentMapChar">
    <w:name w:val="Document Map Char"/>
    <w:basedOn w:val="DefaultParagraphFont"/>
    <w:link w:val="DocumentMap"/>
    <w:rsid w:val="00AA4C7C"/>
    <w:rPr>
      <w:rFonts w:ascii="Tahoma" w:eastAsia="Times" w:hAnsi="Tahoma" w:cs="Tahoma"/>
      <w:sz w:val="20"/>
      <w:szCs w:val="20"/>
      <w:shd w:val="clear" w:color="auto" w:fill="000080"/>
    </w:rPr>
  </w:style>
  <w:style w:type="table" w:styleId="TableGrid">
    <w:name w:val="Table Grid"/>
    <w:basedOn w:val="TableNormal"/>
    <w:rsid w:val="00AA4C7C"/>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uluv">
    <w:name w:val="zuluv"/>
    <w:semiHidden/>
    <w:rsid w:val="00AA4C7C"/>
    <w:rPr>
      <w:rFonts w:ascii="Arial" w:hAnsi="Arial" w:cs="Arial"/>
      <w:color w:val="auto"/>
      <w:sz w:val="20"/>
      <w:szCs w:val="20"/>
    </w:rPr>
  </w:style>
  <w:style w:type="character" w:styleId="Strong">
    <w:name w:val="Strong"/>
    <w:uiPriority w:val="22"/>
    <w:qFormat/>
    <w:rsid w:val="00AA4C7C"/>
    <w:rPr>
      <w:b/>
      <w:bCs/>
    </w:rPr>
  </w:style>
  <w:style w:type="paragraph" w:styleId="ListParagraph">
    <w:name w:val="List Paragraph"/>
    <w:aliases w:val="Riana Table Bullets 1"/>
    <w:basedOn w:val="Normal"/>
    <w:link w:val="ListParagraphChar"/>
    <w:uiPriority w:val="34"/>
    <w:qFormat/>
    <w:rsid w:val="00AA4C7C"/>
    <w:pPr>
      <w:spacing w:after="200" w:line="276" w:lineRule="auto"/>
      <w:ind w:left="720"/>
      <w:contextualSpacing/>
    </w:pPr>
    <w:rPr>
      <w:rFonts w:ascii="Calibri" w:hAnsi="Calibri"/>
      <w:sz w:val="22"/>
      <w:szCs w:val="22"/>
      <w:lang w:val="en-US" w:eastAsia="en-US"/>
    </w:rPr>
  </w:style>
  <w:style w:type="numbering" w:customStyle="1" w:styleId="NoList11">
    <w:name w:val="No List11"/>
    <w:next w:val="NoList"/>
    <w:uiPriority w:val="99"/>
    <w:semiHidden/>
    <w:unhideWhenUsed/>
    <w:rsid w:val="00AA4C7C"/>
  </w:style>
  <w:style w:type="table" w:customStyle="1" w:styleId="TableGrid1">
    <w:name w:val="Table Grid1"/>
    <w:basedOn w:val="TableNormal"/>
    <w:next w:val="TableGrid"/>
    <w:rsid w:val="00AA4C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A4C7C"/>
    <w:rPr>
      <w:color w:val="800080"/>
      <w:u w:val="single"/>
    </w:rPr>
  </w:style>
  <w:style w:type="paragraph" w:customStyle="1" w:styleId="Level1">
    <w:name w:val="Level 1"/>
    <w:rsid w:val="00AA4C7C"/>
    <w:pPr>
      <w:autoSpaceDE w:val="0"/>
      <w:autoSpaceDN w:val="0"/>
      <w:adjustRightInd w:val="0"/>
      <w:spacing w:after="0" w:line="240" w:lineRule="auto"/>
      <w:ind w:left="720"/>
    </w:pPr>
    <w:rPr>
      <w:rFonts w:ascii="Times New Roman" w:eastAsia="Times New Roman" w:hAnsi="Times New Roman" w:cs="Times New Roman"/>
      <w:sz w:val="20"/>
      <w:szCs w:val="24"/>
    </w:rPr>
  </w:style>
  <w:style w:type="character" w:customStyle="1" w:styleId="SYSHYPERTEXT">
    <w:name w:val="SYS_HYPERTEXT"/>
    <w:rsid w:val="00AA4C7C"/>
    <w:rPr>
      <w:color w:val="0000FF"/>
      <w:u w:val="single"/>
    </w:rPr>
  </w:style>
  <w:style w:type="paragraph" w:customStyle="1" w:styleId="Heading1Body">
    <w:name w:val="Heading 1 Body"/>
    <w:rsid w:val="00AA4C7C"/>
    <w:pPr>
      <w:spacing w:before="120" w:after="120" w:line="240" w:lineRule="auto"/>
      <w:ind w:left="504"/>
      <w:jc w:val="both"/>
    </w:pPr>
    <w:rPr>
      <w:rFonts w:ascii="Arial" w:eastAsia="Times New Roman" w:hAnsi="Arial" w:cs="Arial"/>
      <w:bCs/>
      <w:iCs/>
      <w:sz w:val="24"/>
      <w:szCs w:val="28"/>
      <w:lang w:val="en-GB" w:eastAsia="en-GB"/>
    </w:rPr>
  </w:style>
  <w:style w:type="paragraph" w:customStyle="1" w:styleId="Heading1BodyText">
    <w:name w:val="Heading 1 Body Text"/>
    <w:link w:val="Heading1BodyTextChar"/>
    <w:rsid w:val="00AA4C7C"/>
    <w:pPr>
      <w:spacing w:before="120" w:after="120" w:line="240" w:lineRule="auto"/>
      <w:ind w:left="432"/>
      <w:jc w:val="both"/>
    </w:pPr>
    <w:rPr>
      <w:rFonts w:ascii="Arial" w:eastAsia="Times New Roman" w:hAnsi="Arial" w:cs="Arial"/>
      <w:bCs/>
      <w:iCs/>
      <w:sz w:val="24"/>
      <w:szCs w:val="28"/>
      <w:lang w:val="en-GB" w:eastAsia="en-GB"/>
    </w:rPr>
  </w:style>
  <w:style w:type="character" w:customStyle="1" w:styleId="Heading1BodyTextChar">
    <w:name w:val="Heading 1 Body Text Char"/>
    <w:link w:val="Heading1BodyText"/>
    <w:rsid w:val="00AA4C7C"/>
    <w:rPr>
      <w:rFonts w:ascii="Arial" w:eastAsia="Times New Roman" w:hAnsi="Arial" w:cs="Arial"/>
      <w:bCs/>
      <w:iCs/>
      <w:sz w:val="24"/>
      <w:szCs w:val="28"/>
      <w:lang w:val="en-GB" w:eastAsia="en-GB"/>
    </w:rPr>
  </w:style>
  <w:style w:type="character" w:styleId="LineNumber">
    <w:name w:val="line number"/>
    <w:rsid w:val="00AA4C7C"/>
  </w:style>
  <w:style w:type="character" w:customStyle="1" w:styleId="Heading1BodyTextCharChar">
    <w:name w:val="Heading 1 Body Text Char Char"/>
    <w:rsid w:val="00AA4C7C"/>
    <w:rPr>
      <w:rFonts w:ascii="Arial" w:hAnsi="Arial" w:cs="Arial"/>
      <w:bCs/>
      <w:iCs/>
      <w:sz w:val="24"/>
      <w:szCs w:val="28"/>
      <w:lang w:val="en-GB" w:eastAsia="en-GB" w:bidi="ar-SA"/>
    </w:rPr>
  </w:style>
  <w:style w:type="paragraph" w:customStyle="1" w:styleId="Level3">
    <w:name w:val="Level 3"/>
    <w:basedOn w:val="Normal"/>
    <w:rsid w:val="00AA4C7C"/>
    <w:pPr>
      <w:widowControl w:val="0"/>
      <w:autoSpaceDE w:val="0"/>
      <w:autoSpaceDN w:val="0"/>
      <w:adjustRightInd w:val="0"/>
      <w:outlineLvl w:val="2"/>
    </w:pPr>
    <w:rPr>
      <w:lang w:val="en-US" w:eastAsia="en-US"/>
    </w:rPr>
  </w:style>
  <w:style w:type="paragraph" w:customStyle="1" w:styleId="1Paragraph">
    <w:name w:val="1Paragraph"/>
    <w:basedOn w:val="Normal"/>
    <w:next w:val="Normal"/>
    <w:rsid w:val="00AA4C7C"/>
    <w:pPr>
      <w:widowControl w:val="0"/>
      <w:autoSpaceDE w:val="0"/>
      <w:autoSpaceDN w:val="0"/>
      <w:adjustRightInd w:val="0"/>
    </w:pPr>
    <w:rPr>
      <w:rFonts w:ascii="BMLGAK+TimesNewRoman,Bold" w:hAnsi="BMLGAK+TimesNewRoman,Bold" w:cs="BMLGAK+TimesNewRoman,Bold"/>
      <w:lang w:val="en-US" w:eastAsia="en-US"/>
    </w:rPr>
  </w:style>
  <w:style w:type="paragraph" w:customStyle="1" w:styleId="Char">
    <w:name w:val="Char"/>
    <w:basedOn w:val="Normal"/>
    <w:rsid w:val="00AA4C7C"/>
    <w:pPr>
      <w:spacing w:after="160" w:line="240" w:lineRule="exact"/>
    </w:pPr>
    <w:rPr>
      <w:rFonts w:ascii="Arial" w:hAnsi="Arial"/>
      <w:bCs/>
      <w:sz w:val="22"/>
      <w:lang w:val="en-US" w:eastAsia="en-US"/>
    </w:rPr>
  </w:style>
  <w:style w:type="paragraph" w:styleId="NormalWeb">
    <w:name w:val="Normal (Web)"/>
    <w:basedOn w:val="Normal"/>
    <w:uiPriority w:val="99"/>
    <w:unhideWhenUsed/>
    <w:rsid w:val="00AA4C7C"/>
    <w:pPr>
      <w:spacing w:before="100" w:beforeAutospacing="1" w:after="100" w:afterAutospacing="1"/>
    </w:pPr>
    <w:rPr>
      <w:lang w:val="en-US" w:eastAsia="en-US"/>
    </w:rPr>
  </w:style>
  <w:style w:type="character" w:styleId="Emphasis">
    <w:name w:val="Emphasis"/>
    <w:uiPriority w:val="20"/>
    <w:qFormat/>
    <w:rsid w:val="00AA4C7C"/>
    <w:rPr>
      <w:i/>
      <w:iCs/>
    </w:rPr>
  </w:style>
  <w:style w:type="paragraph" w:styleId="NoSpacing">
    <w:name w:val="No Spacing"/>
    <w:link w:val="NoSpacingChar"/>
    <w:uiPriority w:val="1"/>
    <w:qFormat/>
    <w:rsid w:val="00AA4C7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AA4C7C"/>
    <w:rPr>
      <w:rFonts w:ascii="Calibri" w:eastAsia="Times New Roman" w:hAnsi="Calibri" w:cs="Times New Roman"/>
    </w:rPr>
  </w:style>
  <w:style w:type="paragraph" w:styleId="Subtitle">
    <w:name w:val="Subtitle"/>
    <w:basedOn w:val="Normal"/>
    <w:link w:val="SubtitleChar"/>
    <w:qFormat/>
    <w:rsid w:val="00AA4C7C"/>
    <w:pPr>
      <w:spacing w:line="360" w:lineRule="auto"/>
      <w:ind w:left="57"/>
      <w:jc w:val="both"/>
    </w:pPr>
    <w:rPr>
      <w:rFonts w:ascii="Arial" w:hAnsi="Arial" w:cs="Arial"/>
      <w:b/>
      <w:sz w:val="22"/>
      <w:lang w:val="en-GB" w:eastAsia="en-US"/>
    </w:rPr>
  </w:style>
  <w:style w:type="character" w:customStyle="1" w:styleId="SubtitleChar">
    <w:name w:val="Subtitle Char"/>
    <w:basedOn w:val="DefaultParagraphFont"/>
    <w:link w:val="Subtitle"/>
    <w:rsid w:val="00AA4C7C"/>
    <w:rPr>
      <w:rFonts w:ascii="Arial" w:eastAsia="Times New Roman" w:hAnsi="Arial" w:cs="Arial"/>
      <w:b/>
      <w:szCs w:val="24"/>
      <w:lang w:val="en-GB"/>
    </w:rPr>
  </w:style>
  <w:style w:type="paragraph" w:customStyle="1" w:styleId="Paragraph12pt">
    <w:name w:val="Paragraph 12pt"/>
    <w:basedOn w:val="Normal"/>
    <w:rsid w:val="00AA4C7C"/>
    <w:pPr>
      <w:spacing w:after="240"/>
      <w:jc w:val="both"/>
    </w:pPr>
    <w:rPr>
      <w:rFonts w:ascii="Arial" w:hAnsi="Arial"/>
      <w:szCs w:val="20"/>
      <w:lang w:eastAsia="en-US"/>
    </w:rPr>
  </w:style>
  <w:style w:type="numbering" w:customStyle="1" w:styleId="NoList111">
    <w:name w:val="No List111"/>
    <w:next w:val="NoList"/>
    <w:uiPriority w:val="99"/>
    <w:semiHidden/>
    <w:unhideWhenUsed/>
    <w:rsid w:val="00AA4C7C"/>
  </w:style>
  <w:style w:type="paragraph" w:customStyle="1" w:styleId="X-Text">
    <w:name w:val="X-Text"/>
    <w:basedOn w:val="Normal"/>
    <w:rsid w:val="00AA4C7C"/>
    <w:pPr>
      <w:tabs>
        <w:tab w:val="left" w:pos="425"/>
      </w:tabs>
      <w:ind w:left="425" w:hanging="425"/>
      <w:jc w:val="center"/>
    </w:pPr>
    <w:rPr>
      <w:rFonts w:ascii="Arial" w:hAnsi="Arial"/>
      <w:sz w:val="22"/>
      <w:szCs w:val="20"/>
      <w:lang w:val="en-GB" w:eastAsia="en-US"/>
    </w:rPr>
  </w:style>
  <w:style w:type="paragraph" w:customStyle="1" w:styleId="X-TopicHeading">
    <w:name w:val="X-Topic Heading"/>
    <w:basedOn w:val="Heading1"/>
    <w:rsid w:val="00AA4C7C"/>
    <w:pPr>
      <w:jc w:val="center"/>
      <w:outlineLvl w:val="9"/>
    </w:pPr>
    <w:rPr>
      <w:rFonts w:ascii="Arial Bold" w:hAnsi="Arial Bold"/>
      <w:bCs w:val="0"/>
      <w:caps/>
      <w:kern w:val="28"/>
      <w:sz w:val="32"/>
      <w:szCs w:val="20"/>
      <w:lang w:val="en-GB" w:eastAsia="en-US"/>
    </w:rPr>
  </w:style>
  <w:style w:type="paragraph" w:customStyle="1" w:styleId="X-AgendaHeadings">
    <w:name w:val="X-Agenda Headings"/>
    <w:basedOn w:val="Normal"/>
    <w:rsid w:val="00AA4C7C"/>
    <w:pPr>
      <w:shd w:val="pct20" w:color="auto" w:fill="auto"/>
      <w:jc w:val="center"/>
    </w:pPr>
    <w:rPr>
      <w:rFonts w:ascii="Arial" w:hAnsi="Arial"/>
      <w:b/>
      <w:szCs w:val="20"/>
      <w:lang w:val="en-GB" w:eastAsia="en-US"/>
    </w:rPr>
  </w:style>
  <w:style w:type="paragraph" w:customStyle="1" w:styleId="XTitle">
    <w:name w:val="X Title"/>
    <w:basedOn w:val="Heading2"/>
    <w:rsid w:val="00AA4C7C"/>
    <w:pPr>
      <w:keepNext w:val="0"/>
      <w:keepLines/>
      <w:spacing w:before="0" w:after="0" w:line="220" w:lineRule="atLeast"/>
      <w:ind w:left="1080"/>
      <w:outlineLvl w:val="9"/>
    </w:pPr>
    <w:rPr>
      <w:rFonts w:ascii="Arial" w:hAnsi="Arial"/>
      <w:bCs w:val="0"/>
      <w:i/>
      <w:iCs w:val="0"/>
      <w:spacing w:val="-4"/>
      <w:kern w:val="28"/>
      <w:sz w:val="28"/>
      <w:szCs w:val="20"/>
      <w:lang w:val="en-GB" w:eastAsia="x-none"/>
    </w:rPr>
  </w:style>
  <w:style w:type="paragraph" w:styleId="TOC1">
    <w:name w:val="toc 1"/>
    <w:basedOn w:val="Normal"/>
    <w:next w:val="Normal"/>
    <w:autoRedefine/>
    <w:uiPriority w:val="39"/>
    <w:qFormat/>
    <w:rsid w:val="00AA4C7C"/>
    <w:pPr>
      <w:tabs>
        <w:tab w:val="right" w:pos="9072"/>
      </w:tabs>
      <w:spacing w:before="360"/>
    </w:pPr>
    <w:rPr>
      <w:rFonts w:ascii="Arial Bold" w:hAnsi="Arial Bold"/>
      <w:b/>
      <w:sz w:val="22"/>
      <w:lang w:val="en-GB" w:eastAsia="en-US"/>
    </w:rPr>
  </w:style>
  <w:style w:type="paragraph" w:styleId="TOC2">
    <w:name w:val="toc 2"/>
    <w:basedOn w:val="Normal"/>
    <w:next w:val="Normal"/>
    <w:autoRedefine/>
    <w:uiPriority w:val="39"/>
    <w:qFormat/>
    <w:rsid w:val="00AA4C7C"/>
    <w:pPr>
      <w:tabs>
        <w:tab w:val="left" w:pos="600"/>
        <w:tab w:val="right" w:leader="dot" w:pos="9019"/>
      </w:tabs>
      <w:ind w:left="630" w:right="1170" w:hanging="630"/>
    </w:pPr>
    <w:rPr>
      <w:rFonts w:ascii="Arial" w:hAnsi="Arial"/>
      <w:sz w:val="22"/>
      <w:lang w:val="en-US" w:eastAsia="en-US"/>
    </w:rPr>
  </w:style>
  <w:style w:type="paragraph" w:styleId="TOC3">
    <w:name w:val="toc 3"/>
    <w:basedOn w:val="Normal"/>
    <w:next w:val="Normal"/>
    <w:autoRedefine/>
    <w:uiPriority w:val="39"/>
    <w:qFormat/>
    <w:rsid w:val="00AA4C7C"/>
    <w:pPr>
      <w:ind w:left="440"/>
    </w:pPr>
    <w:rPr>
      <w:rFonts w:ascii="Arial" w:hAnsi="Arial"/>
      <w:sz w:val="22"/>
      <w:lang w:val="en-US" w:eastAsia="en-US"/>
    </w:rPr>
  </w:style>
  <w:style w:type="paragraph" w:styleId="TOC4">
    <w:name w:val="toc 4"/>
    <w:basedOn w:val="Normal"/>
    <w:next w:val="Normal"/>
    <w:autoRedefine/>
    <w:rsid w:val="00AA4C7C"/>
    <w:pPr>
      <w:ind w:left="660"/>
    </w:pPr>
    <w:rPr>
      <w:rFonts w:ascii="Arial" w:hAnsi="Arial"/>
      <w:sz w:val="22"/>
      <w:lang w:val="en-US" w:eastAsia="en-US"/>
    </w:rPr>
  </w:style>
  <w:style w:type="paragraph" w:styleId="TOC5">
    <w:name w:val="toc 5"/>
    <w:basedOn w:val="Normal"/>
    <w:next w:val="Normal"/>
    <w:autoRedefine/>
    <w:rsid w:val="00AA4C7C"/>
    <w:pPr>
      <w:ind w:left="880"/>
    </w:pPr>
    <w:rPr>
      <w:rFonts w:ascii="Arial" w:hAnsi="Arial"/>
      <w:sz w:val="22"/>
      <w:lang w:val="en-US" w:eastAsia="en-US"/>
    </w:rPr>
  </w:style>
  <w:style w:type="paragraph" w:styleId="TOC6">
    <w:name w:val="toc 6"/>
    <w:basedOn w:val="Normal"/>
    <w:next w:val="Normal"/>
    <w:autoRedefine/>
    <w:rsid w:val="00AA4C7C"/>
    <w:pPr>
      <w:ind w:left="1100"/>
    </w:pPr>
    <w:rPr>
      <w:rFonts w:ascii="Arial" w:hAnsi="Arial"/>
      <w:sz w:val="22"/>
      <w:lang w:val="en-US" w:eastAsia="en-US"/>
    </w:rPr>
  </w:style>
  <w:style w:type="paragraph" w:styleId="TOC7">
    <w:name w:val="toc 7"/>
    <w:basedOn w:val="Normal"/>
    <w:next w:val="Normal"/>
    <w:autoRedefine/>
    <w:rsid w:val="00AA4C7C"/>
    <w:pPr>
      <w:ind w:left="1320"/>
    </w:pPr>
    <w:rPr>
      <w:rFonts w:ascii="Arial" w:hAnsi="Arial"/>
      <w:sz w:val="22"/>
      <w:lang w:val="en-US" w:eastAsia="en-US"/>
    </w:rPr>
  </w:style>
  <w:style w:type="paragraph" w:styleId="TOC8">
    <w:name w:val="toc 8"/>
    <w:basedOn w:val="Normal"/>
    <w:next w:val="Normal"/>
    <w:autoRedefine/>
    <w:rsid w:val="00AA4C7C"/>
    <w:pPr>
      <w:jc w:val="both"/>
    </w:pPr>
    <w:rPr>
      <w:rFonts w:ascii="Arial" w:hAnsi="Arial"/>
      <w:b/>
      <w:sz w:val="22"/>
      <w:lang w:val="en-US" w:eastAsia="en-US"/>
    </w:rPr>
  </w:style>
  <w:style w:type="paragraph" w:styleId="TOC9">
    <w:name w:val="toc 9"/>
    <w:basedOn w:val="Normal"/>
    <w:next w:val="Normal"/>
    <w:autoRedefine/>
    <w:rsid w:val="00AA4C7C"/>
    <w:pPr>
      <w:ind w:left="1760"/>
    </w:pPr>
    <w:rPr>
      <w:rFonts w:ascii="Arial" w:hAnsi="Arial"/>
      <w:sz w:val="22"/>
      <w:lang w:val="en-US" w:eastAsia="en-US"/>
    </w:rPr>
  </w:style>
  <w:style w:type="paragraph" w:styleId="Caption">
    <w:name w:val="caption"/>
    <w:basedOn w:val="Normal"/>
    <w:next w:val="Normal"/>
    <w:qFormat/>
    <w:rsid w:val="00AA4C7C"/>
    <w:pPr>
      <w:spacing w:before="120" w:after="120"/>
    </w:pPr>
    <w:rPr>
      <w:rFonts w:ascii="Arial" w:hAnsi="Arial"/>
      <w:b/>
      <w:bCs/>
      <w:sz w:val="20"/>
      <w:szCs w:val="20"/>
      <w:lang w:val="en-US" w:eastAsia="en-US"/>
    </w:rPr>
  </w:style>
  <w:style w:type="paragraph" w:customStyle="1" w:styleId="X-GlossText">
    <w:name w:val="X-Gloss Text"/>
    <w:basedOn w:val="Normal"/>
    <w:rsid w:val="00AA4C7C"/>
    <w:pPr>
      <w:tabs>
        <w:tab w:val="left" w:pos="425"/>
      </w:tabs>
    </w:pPr>
    <w:rPr>
      <w:rFonts w:ascii="Arial" w:hAnsi="Arial"/>
      <w:sz w:val="20"/>
      <w:szCs w:val="20"/>
      <w:lang w:val="en-GB" w:eastAsia="en-US"/>
    </w:rPr>
  </w:style>
  <w:style w:type="paragraph" w:customStyle="1" w:styleId="TemplateNote">
    <w:name w:val="Template Note"/>
    <w:basedOn w:val="Normal"/>
    <w:link w:val="TemplateNoteChar"/>
    <w:rsid w:val="00AA4C7C"/>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i/>
      <w:snapToGrid w:val="0"/>
      <w:color w:val="0000FF"/>
      <w:sz w:val="20"/>
      <w:szCs w:val="20"/>
      <w:lang w:val="x-none" w:eastAsia="x-none"/>
    </w:rPr>
  </w:style>
  <w:style w:type="character" w:customStyle="1" w:styleId="TemplateNoteChar">
    <w:name w:val="Template Note Char"/>
    <w:link w:val="TemplateNote"/>
    <w:rsid w:val="00AA4C7C"/>
    <w:rPr>
      <w:rFonts w:ascii="Times New Roman" w:eastAsia="Times New Roman" w:hAnsi="Times New Roman" w:cs="Times New Roman"/>
      <w:i/>
      <w:snapToGrid w:val="0"/>
      <w:color w:val="0000FF"/>
      <w:sz w:val="20"/>
      <w:szCs w:val="20"/>
      <w:shd w:val="pct5" w:color="auto" w:fill="auto"/>
      <w:lang w:val="x-none" w:eastAsia="x-none"/>
    </w:rPr>
  </w:style>
  <w:style w:type="table" w:customStyle="1" w:styleId="TableGrid11">
    <w:name w:val="Table Grid11"/>
    <w:basedOn w:val="TableNormal"/>
    <w:next w:val="TableGrid"/>
    <w:uiPriority w:val="59"/>
    <w:rsid w:val="00AA4C7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rsid w:val="00AA4C7C"/>
    <w:pPr>
      <w:ind w:left="14"/>
    </w:pPr>
    <w:rPr>
      <w:rFonts w:ascii="Arial" w:hAnsi="Arial"/>
      <w:spacing w:val="-5"/>
      <w:sz w:val="16"/>
      <w:szCs w:val="20"/>
      <w:lang w:val="en-US" w:eastAsia="en-US"/>
    </w:rPr>
  </w:style>
  <w:style w:type="character" w:customStyle="1" w:styleId="head1">
    <w:name w:val="head1"/>
    <w:rsid w:val="00AA4C7C"/>
    <w:rPr>
      <w:rFonts w:ascii="Verdana" w:hAnsi="Verdana" w:cs="Tahoma" w:hint="default"/>
      <w:b/>
      <w:bCs/>
      <w:color w:val="F98E00"/>
      <w:sz w:val="20"/>
      <w:szCs w:val="20"/>
    </w:rPr>
  </w:style>
  <w:style w:type="character" w:customStyle="1" w:styleId="normal1">
    <w:name w:val="normal1"/>
    <w:rsid w:val="00AA4C7C"/>
    <w:rPr>
      <w:rFonts w:ascii="Tahoma" w:hAnsi="Tahoma" w:cs="Tahoma" w:hint="default"/>
      <w:b w:val="0"/>
      <w:bCs w:val="0"/>
      <w:sz w:val="17"/>
      <w:szCs w:val="17"/>
    </w:rPr>
  </w:style>
  <w:style w:type="paragraph" w:styleId="FootnoteText">
    <w:name w:val="footnote text"/>
    <w:basedOn w:val="Normal"/>
    <w:link w:val="FootnoteTextChar"/>
    <w:rsid w:val="00AA4C7C"/>
    <w:rPr>
      <w:sz w:val="20"/>
      <w:szCs w:val="20"/>
      <w:lang w:val="en-US" w:eastAsia="en-US"/>
    </w:rPr>
  </w:style>
  <w:style w:type="character" w:customStyle="1" w:styleId="FootnoteTextChar">
    <w:name w:val="Footnote Text Char"/>
    <w:basedOn w:val="DefaultParagraphFont"/>
    <w:link w:val="FootnoteText"/>
    <w:rsid w:val="00AA4C7C"/>
    <w:rPr>
      <w:rFonts w:ascii="Times New Roman" w:eastAsia="Times New Roman" w:hAnsi="Times New Roman" w:cs="Times New Roman"/>
      <w:sz w:val="20"/>
      <w:szCs w:val="20"/>
    </w:rPr>
  </w:style>
  <w:style w:type="character" w:styleId="FootnoteReference">
    <w:name w:val="footnote reference"/>
    <w:rsid w:val="00AA4C7C"/>
    <w:rPr>
      <w:vertAlign w:val="superscript"/>
    </w:rPr>
  </w:style>
  <w:style w:type="paragraph" w:customStyle="1" w:styleId="ABLOCKPARA">
    <w:name w:val="A BLOCK PARA"/>
    <w:basedOn w:val="Normal"/>
    <w:rsid w:val="00AA4C7C"/>
    <w:pPr>
      <w:widowControl w:val="0"/>
    </w:pPr>
    <w:rPr>
      <w:rFonts w:ascii="Book Antiqua" w:hAnsi="Book Antiqua"/>
      <w:sz w:val="22"/>
      <w:szCs w:val="20"/>
      <w:lang w:val="en-US" w:eastAsia="en-US"/>
    </w:rPr>
  </w:style>
  <w:style w:type="paragraph" w:customStyle="1" w:styleId="Blockquote">
    <w:name w:val="Blockquote"/>
    <w:basedOn w:val="Normal"/>
    <w:rsid w:val="00AA4C7C"/>
    <w:pPr>
      <w:widowControl w:val="0"/>
      <w:snapToGrid w:val="0"/>
      <w:spacing w:before="100" w:after="100"/>
      <w:ind w:left="360" w:right="360"/>
    </w:pPr>
    <w:rPr>
      <w:szCs w:val="20"/>
      <w:lang w:val="en-US" w:eastAsia="en-US"/>
    </w:rPr>
  </w:style>
  <w:style w:type="numbering" w:customStyle="1" w:styleId="NoList1111">
    <w:name w:val="No List1111"/>
    <w:next w:val="NoList"/>
    <w:uiPriority w:val="99"/>
    <w:semiHidden/>
    <w:unhideWhenUsed/>
    <w:rsid w:val="00AA4C7C"/>
  </w:style>
  <w:style w:type="table" w:customStyle="1" w:styleId="TableGrid111">
    <w:name w:val="Table Grid111"/>
    <w:basedOn w:val="TableNormal"/>
    <w:next w:val="TableGrid"/>
    <w:uiPriority w:val="59"/>
    <w:rsid w:val="00AA4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AA4C7C"/>
  </w:style>
  <w:style w:type="paragraph" w:customStyle="1" w:styleId="xl65">
    <w:name w:val="xl65"/>
    <w:basedOn w:val="Normal"/>
    <w:rsid w:val="00AA4C7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lang w:val="en-US" w:eastAsia="en-US"/>
    </w:rPr>
  </w:style>
  <w:style w:type="paragraph" w:customStyle="1" w:styleId="xl66">
    <w:name w:val="xl66"/>
    <w:basedOn w:val="Normal"/>
    <w:rsid w:val="00AA4C7C"/>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8"/>
      <w:szCs w:val="18"/>
      <w:lang w:val="en-US" w:eastAsia="en-US"/>
    </w:rPr>
  </w:style>
  <w:style w:type="paragraph" w:customStyle="1" w:styleId="xl67">
    <w:name w:val="xl67"/>
    <w:basedOn w:val="Normal"/>
    <w:rsid w:val="00AA4C7C"/>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8"/>
      <w:szCs w:val="18"/>
      <w:lang w:val="en-US" w:eastAsia="en-US"/>
    </w:rPr>
  </w:style>
  <w:style w:type="numbering" w:customStyle="1" w:styleId="NoList2">
    <w:name w:val="No List2"/>
    <w:next w:val="NoList"/>
    <w:semiHidden/>
    <w:rsid w:val="00AA4C7C"/>
  </w:style>
  <w:style w:type="paragraph" w:customStyle="1" w:styleId="bullet0">
    <w:name w:val="bullet"/>
    <w:basedOn w:val="Normal"/>
    <w:rsid w:val="00AA4C7C"/>
    <w:pPr>
      <w:spacing w:after="60" w:line="360" w:lineRule="auto"/>
    </w:pPr>
    <w:rPr>
      <w:rFonts w:ascii="Arial" w:hAnsi="Arial"/>
      <w:lang w:val="en-GB" w:eastAsia="en-US"/>
    </w:rPr>
  </w:style>
  <w:style w:type="paragraph" w:customStyle="1" w:styleId="pre-headerspace">
    <w:name w:val="pre-header space"/>
    <w:basedOn w:val="BodyText"/>
    <w:rsid w:val="00AA4C7C"/>
  </w:style>
  <w:style w:type="paragraph" w:customStyle="1" w:styleId="indentbullet">
    <w:name w:val="indent bullet"/>
    <w:basedOn w:val="Normal"/>
    <w:rsid w:val="00AA4C7C"/>
    <w:pPr>
      <w:spacing w:before="240" w:after="240" w:line="360" w:lineRule="auto"/>
      <w:ind w:left="1224" w:right="864" w:hanging="1"/>
      <w:jc w:val="both"/>
    </w:pPr>
    <w:rPr>
      <w:rFonts w:ascii="Arial" w:hAnsi="Arial"/>
      <w:i/>
      <w:iCs/>
      <w:lang w:val="en-GB" w:eastAsia="en-US"/>
    </w:rPr>
  </w:style>
  <w:style w:type="paragraph" w:customStyle="1" w:styleId="indentnormal">
    <w:name w:val="indent normal"/>
    <w:basedOn w:val="indentbullet"/>
    <w:rsid w:val="00AA4C7C"/>
    <w:pPr>
      <w:ind w:left="864" w:firstLine="0"/>
    </w:pPr>
  </w:style>
  <w:style w:type="paragraph" w:customStyle="1" w:styleId="TableNormal1">
    <w:name w:val="Table Normal1"/>
    <w:basedOn w:val="Normal"/>
    <w:rsid w:val="00AA4C7C"/>
    <w:pPr>
      <w:numPr>
        <w:numId w:val="64"/>
      </w:numPr>
      <w:tabs>
        <w:tab w:val="clear" w:pos="360"/>
      </w:tabs>
      <w:spacing w:before="60" w:after="60" w:line="288" w:lineRule="auto"/>
      <w:ind w:left="0" w:firstLine="0"/>
    </w:pPr>
    <w:rPr>
      <w:rFonts w:ascii="Arial" w:hAnsi="Arial"/>
      <w:lang w:val="en-GB" w:eastAsia="en-US"/>
    </w:rPr>
  </w:style>
  <w:style w:type="paragraph" w:customStyle="1" w:styleId="Style1">
    <w:name w:val="Style1"/>
    <w:basedOn w:val="Normal"/>
    <w:rsid w:val="00AA4C7C"/>
    <w:pPr>
      <w:numPr>
        <w:numId w:val="67"/>
      </w:numPr>
      <w:tabs>
        <w:tab w:val="clear" w:pos="1224"/>
        <w:tab w:val="num" w:pos="360"/>
      </w:tabs>
      <w:spacing w:before="240" w:after="240" w:line="360" w:lineRule="auto"/>
      <w:ind w:left="360"/>
      <w:jc w:val="both"/>
    </w:pPr>
    <w:rPr>
      <w:rFonts w:ascii="Arial" w:hAnsi="Arial"/>
      <w:lang w:val="en-GB" w:eastAsia="en-US"/>
    </w:rPr>
  </w:style>
  <w:style w:type="paragraph" w:customStyle="1" w:styleId="indentnormalattachment">
    <w:name w:val="indent normal attachment"/>
    <w:basedOn w:val="indentnormal"/>
    <w:rsid w:val="00AA4C7C"/>
    <w:rPr>
      <w:i w:val="0"/>
    </w:rPr>
  </w:style>
  <w:style w:type="paragraph" w:customStyle="1" w:styleId="indentbulletattachment">
    <w:name w:val="indent bullet attachment"/>
    <w:basedOn w:val="indentnormalattachment"/>
    <w:rsid w:val="00AA4C7C"/>
    <w:pPr>
      <w:numPr>
        <w:numId w:val="65"/>
      </w:numPr>
      <w:tabs>
        <w:tab w:val="clear" w:pos="1080"/>
        <w:tab w:val="num" w:pos="1224"/>
      </w:tabs>
      <w:spacing w:before="120" w:after="120"/>
      <w:ind w:left="1224"/>
      <w:jc w:val="left"/>
    </w:pPr>
  </w:style>
  <w:style w:type="paragraph" w:customStyle="1" w:styleId="bullet2">
    <w:name w:val="b ullet"/>
    <w:basedOn w:val="Footer"/>
    <w:rsid w:val="00AA4C7C"/>
    <w:pPr>
      <w:tabs>
        <w:tab w:val="clear" w:pos="4513"/>
        <w:tab w:val="clear" w:pos="9026"/>
      </w:tabs>
      <w:spacing w:before="240" w:after="240" w:line="360" w:lineRule="auto"/>
      <w:ind w:left="547" w:hanging="1"/>
      <w:jc w:val="both"/>
    </w:pPr>
    <w:rPr>
      <w:rFonts w:ascii="Arial" w:hAnsi="Arial"/>
      <w:lang w:val="en-GB" w:eastAsia="en-US"/>
    </w:rPr>
  </w:style>
  <w:style w:type="paragraph" w:customStyle="1" w:styleId="number">
    <w:name w:val="number"/>
    <w:basedOn w:val="Normal"/>
    <w:rsid w:val="00AA4C7C"/>
    <w:pPr>
      <w:tabs>
        <w:tab w:val="num" w:pos="720"/>
      </w:tabs>
      <w:spacing w:before="240" w:after="240" w:line="360" w:lineRule="auto"/>
      <w:ind w:left="720" w:hanging="720"/>
      <w:jc w:val="both"/>
    </w:pPr>
    <w:rPr>
      <w:rFonts w:ascii="Arial" w:hAnsi="Arial"/>
      <w:lang w:val="en-GB" w:eastAsia="en-US"/>
    </w:rPr>
  </w:style>
  <w:style w:type="paragraph" w:customStyle="1" w:styleId="FrontPage">
    <w:name w:val="Front Page"/>
    <w:basedOn w:val="Normal"/>
    <w:rsid w:val="00AA4C7C"/>
    <w:pPr>
      <w:jc w:val="center"/>
    </w:pPr>
    <w:rPr>
      <w:rFonts w:ascii="Arial" w:hAnsi="Arial"/>
      <w:b/>
      <w:szCs w:val="20"/>
      <w:lang w:val="en-GB" w:eastAsia="en-US"/>
    </w:rPr>
  </w:style>
  <w:style w:type="paragraph" w:styleId="EndnoteText">
    <w:name w:val="endnote text"/>
    <w:basedOn w:val="Normal"/>
    <w:link w:val="EndnoteTextChar"/>
    <w:rsid w:val="00AA4C7C"/>
    <w:pPr>
      <w:spacing w:before="240" w:after="240" w:line="264" w:lineRule="auto"/>
      <w:jc w:val="both"/>
    </w:pPr>
    <w:rPr>
      <w:rFonts w:ascii="Arial" w:hAnsi="Arial"/>
      <w:szCs w:val="20"/>
      <w:lang w:val="en-GB" w:eastAsia="en-US"/>
    </w:rPr>
  </w:style>
  <w:style w:type="character" w:customStyle="1" w:styleId="EndnoteTextChar">
    <w:name w:val="Endnote Text Char"/>
    <w:basedOn w:val="DefaultParagraphFont"/>
    <w:link w:val="EndnoteText"/>
    <w:rsid w:val="00AA4C7C"/>
    <w:rPr>
      <w:rFonts w:ascii="Arial" w:eastAsia="Times New Roman" w:hAnsi="Arial" w:cs="Times New Roman"/>
      <w:sz w:val="24"/>
      <w:szCs w:val="20"/>
      <w:lang w:val="en-GB"/>
    </w:rPr>
  </w:style>
  <w:style w:type="character" w:styleId="EndnoteReference">
    <w:name w:val="endnote reference"/>
    <w:rsid w:val="00AA4C7C"/>
    <w:rPr>
      <w:vertAlign w:val="superscript"/>
    </w:rPr>
  </w:style>
  <w:style w:type="paragraph" w:styleId="HTMLPreformatted">
    <w:name w:val="HTML Preformatted"/>
    <w:basedOn w:val="Normal"/>
    <w:link w:val="HTMLPreformattedChar"/>
    <w:rsid w:val="00AA4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character" w:customStyle="1" w:styleId="HTMLPreformattedChar">
    <w:name w:val="HTML Preformatted Char"/>
    <w:basedOn w:val="DefaultParagraphFont"/>
    <w:link w:val="HTMLPreformatted"/>
    <w:rsid w:val="00AA4C7C"/>
    <w:rPr>
      <w:rFonts w:ascii="Courier New" w:eastAsia="Courier New" w:hAnsi="Courier New" w:cs="Courier New"/>
      <w:sz w:val="20"/>
      <w:szCs w:val="20"/>
      <w:lang w:val="en-GB"/>
    </w:rPr>
  </w:style>
  <w:style w:type="paragraph" w:customStyle="1" w:styleId="TableNormal2">
    <w:name w:val="Table Normal2"/>
    <w:basedOn w:val="Normal"/>
    <w:rsid w:val="00AA4C7C"/>
    <w:pPr>
      <w:spacing w:before="80" w:after="80" w:line="312" w:lineRule="auto"/>
    </w:pPr>
    <w:rPr>
      <w:lang w:val="en-GB" w:eastAsia="en-US"/>
    </w:rPr>
  </w:style>
  <w:style w:type="paragraph" w:customStyle="1" w:styleId="objectinserted">
    <w:name w:val="object inserted"/>
    <w:basedOn w:val="Normal"/>
    <w:rsid w:val="00AA4C7C"/>
    <w:pPr>
      <w:keepNext/>
      <w:spacing w:before="120"/>
      <w:jc w:val="center"/>
    </w:pPr>
    <w:rPr>
      <w:lang w:val="en-GB" w:eastAsia="en-US"/>
    </w:rPr>
  </w:style>
  <w:style w:type="paragraph" w:customStyle="1" w:styleId="BodyText4">
    <w:name w:val="Body Text 4"/>
    <w:basedOn w:val="Normal"/>
    <w:rsid w:val="00AA4C7C"/>
    <w:pPr>
      <w:spacing w:after="240"/>
      <w:ind w:left="2268"/>
      <w:jc w:val="both"/>
    </w:pPr>
    <w:rPr>
      <w:rFonts w:ascii="Arial" w:hAnsi="Arial"/>
      <w:szCs w:val="20"/>
      <w:lang w:eastAsia="en-US"/>
    </w:rPr>
  </w:style>
  <w:style w:type="paragraph" w:customStyle="1" w:styleId="BodyText5">
    <w:name w:val="Body Text 5"/>
    <w:basedOn w:val="Normal"/>
    <w:rsid w:val="00AA4C7C"/>
    <w:pPr>
      <w:spacing w:after="240"/>
      <w:ind w:left="2835"/>
      <w:jc w:val="both"/>
    </w:pPr>
    <w:rPr>
      <w:rFonts w:ascii="Arial" w:hAnsi="Arial"/>
      <w:szCs w:val="20"/>
      <w:lang w:eastAsia="en-US"/>
    </w:rPr>
  </w:style>
  <w:style w:type="paragraph" w:customStyle="1" w:styleId="BodyText6">
    <w:name w:val="Body Text 6"/>
    <w:basedOn w:val="Normal"/>
    <w:rsid w:val="00AA4C7C"/>
    <w:pPr>
      <w:spacing w:after="240"/>
      <w:ind w:left="3402"/>
      <w:jc w:val="both"/>
    </w:pPr>
    <w:rPr>
      <w:rFonts w:ascii="Arial" w:hAnsi="Arial"/>
      <w:szCs w:val="20"/>
      <w:lang w:eastAsia="en-US"/>
    </w:rPr>
  </w:style>
  <w:style w:type="paragraph" w:customStyle="1" w:styleId="BodyText7">
    <w:name w:val="Body Text 7"/>
    <w:basedOn w:val="Normal"/>
    <w:rsid w:val="00AA4C7C"/>
    <w:pPr>
      <w:spacing w:after="240"/>
      <w:ind w:left="3969"/>
      <w:jc w:val="both"/>
    </w:pPr>
    <w:rPr>
      <w:rFonts w:ascii="Arial" w:hAnsi="Arial"/>
      <w:szCs w:val="20"/>
      <w:lang w:eastAsia="en-US"/>
    </w:rPr>
  </w:style>
  <w:style w:type="paragraph" w:customStyle="1" w:styleId="BodyText8">
    <w:name w:val="Body Text 8"/>
    <w:basedOn w:val="Normal"/>
    <w:rsid w:val="00AA4C7C"/>
    <w:pPr>
      <w:spacing w:after="240"/>
      <w:ind w:left="4536"/>
      <w:jc w:val="both"/>
    </w:pPr>
    <w:rPr>
      <w:rFonts w:ascii="Arial" w:hAnsi="Arial"/>
      <w:szCs w:val="20"/>
      <w:lang w:eastAsia="en-US"/>
    </w:rPr>
  </w:style>
  <w:style w:type="paragraph" w:customStyle="1" w:styleId="BodyText9">
    <w:name w:val="Body Text 9"/>
    <w:basedOn w:val="Normal"/>
    <w:rsid w:val="00AA4C7C"/>
    <w:pPr>
      <w:spacing w:after="240"/>
      <w:ind w:left="5103"/>
      <w:jc w:val="both"/>
    </w:pPr>
    <w:rPr>
      <w:rFonts w:ascii="Arial" w:hAnsi="Arial"/>
      <w:szCs w:val="20"/>
      <w:lang w:eastAsia="en-US"/>
    </w:rPr>
  </w:style>
  <w:style w:type="paragraph" w:customStyle="1" w:styleId="FootnoteSeparator">
    <w:name w:val="Footnote Separator"/>
    <w:basedOn w:val="Footer"/>
    <w:rsid w:val="00AA4C7C"/>
    <w:pPr>
      <w:pBdr>
        <w:top w:val="single" w:sz="4" w:space="1" w:color="auto"/>
      </w:pBdr>
      <w:tabs>
        <w:tab w:val="clear" w:pos="4513"/>
        <w:tab w:val="clear" w:pos="9026"/>
        <w:tab w:val="center" w:pos="4320"/>
        <w:tab w:val="right" w:pos="8640"/>
      </w:tabs>
      <w:jc w:val="both"/>
    </w:pPr>
    <w:rPr>
      <w:rFonts w:ascii="Arial" w:hAnsi="Arial"/>
      <w:szCs w:val="20"/>
      <w:lang w:val="en-GB" w:eastAsia="en-US"/>
    </w:rPr>
  </w:style>
  <w:style w:type="paragraph" w:styleId="List">
    <w:name w:val="List"/>
    <w:basedOn w:val="Heading1"/>
    <w:next w:val="BodyText"/>
    <w:rsid w:val="00AA4C7C"/>
    <w:pPr>
      <w:keepNext w:val="0"/>
      <w:tabs>
        <w:tab w:val="num" w:pos="567"/>
      </w:tabs>
      <w:spacing w:before="0" w:after="240"/>
      <w:ind w:left="567" w:hanging="567"/>
      <w:jc w:val="both"/>
    </w:pPr>
    <w:rPr>
      <w:rFonts w:ascii="Arial" w:hAnsi="Arial"/>
      <w:bCs w:val="0"/>
      <w:kern w:val="0"/>
      <w:sz w:val="28"/>
      <w:szCs w:val="20"/>
      <w:lang w:eastAsia="en-US"/>
    </w:rPr>
  </w:style>
  <w:style w:type="paragraph" w:styleId="List2">
    <w:name w:val="List 2"/>
    <w:basedOn w:val="Heading2"/>
    <w:next w:val="BodyText2"/>
    <w:rsid w:val="00AA4C7C"/>
    <w:pPr>
      <w:keepNext w:val="0"/>
      <w:tabs>
        <w:tab w:val="num" w:pos="1134"/>
      </w:tabs>
      <w:spacing w:before="0" w:after="240"/>
      <w:ind w:left="1134" w:hanging="1134"/>
      <w:jc w:val="both"/>
    </w:pPr>
    <w:rPr>
      <w:rFonts w:ascii="Arial (W1)" w:hAnsi="Arial (W1)"/>
      <w:bCs w:val="0"/>
      <w:iCs w:val="0"/>
      <w:sz w:val="24"/>
      <w:szCs w:val="20"/>
      <w:lang w:eastAsia="en-US"/>
    </w:rPr>
  </w:style>
  <w:style w:type="paragraph" w:styleId="List3">
    <w:name w:val="List 3"/>
    <w:basedOn w:val="Heading3"/>
    <w:next w:val="BodyText3"/>
    <w:rsid w:val="00AA4C7C"/>
    <w:pPr>
      <w:keepNext w:val="0"/>
      <w:tabs>
        <w:tab w:val="num" w:pos="1474"/>
        <w:tab w:val="num" w:pos="1701"/>
      </w:tabs>
      <w:spacing w:before="0" w:after="240"/>
      <w:ind w:left="1701" w:hanging="1701"/>
      <w:jc w:val="both"/>
    </w:pPr>
    <w:rPr>
      <w:rFonts w:ascii="Arial (W1)" w:hAnsi="Arial (W1)"/>
      <w:b w:val="0"/>
      <w:bCs w:val="0"/>
      <w:sz w:val="24"/>
      <w:szCs w:val="24"/>
      <w:lang w:eastAsia="en-US"/>
    </w:rPr>
  </w:style>
  <w:style w:type="paragraph" w:styleId="List4">
    <w:name w:val="List 4"/>
    <w:basedOn w:val="Heading4"/>
    <w:next w:val="BodyText4"/>
    <w:rsid w:val="00AA4C7C"/>
    <w:pPr>
      <w:keepNext w:val="0"/>
      <w:tabs>
        <w:tab w:val="left" w:pos="900"/>
        <w:tab w:val="num" w:pos="2268"/>
      </w:tabs>
      <w:spacing w:before="0" w:after="240"/>
      <w:ind w:left="2268" w:hanging="2268"/>
      <w:jc w:val="both"/>
    </w:pPr>
    <w:rPr>
      <w:rFonts w:ascii="Arial" w:hAnsi="Arial"/>
      <w:b w:val="0"/>
      <w:bCs w:val="0"/>
      <w:szCs w:val="20"/>
      <w:lang w:eastAsia="en-US"/>
    </w:rPr>
  </w:style>
  <w:style w:type="paragraph" w:styleId="List5">
    <w:name w:val="List 5"/>
    <w:basedOn w:val="Heading5"/>
    <w:next w:val="BodyText5"/>
    <w:rsid w:val="00AA4C7C"/>
    <w:pPr>
      <w:tabs>
        <w:tab w:val="num" w:pos="2268"/>
        <w:tab w:val="num" w:pos="2835"/>
      </w:tabs>
      <w:spacing w:before="0" w:after="240"/>
      <w:ind w:left="2835" w:hanging="2835"/>
      <w:jc w:val="both"/>
    </w:pPr>
    <w:rPr>
      <w:rFonts w:ascii="Arial" w:hAnsi="Arial"/>
      <w:b w:val="0"/>
      <w:bCs w:val="0"/>
      <w:iCs w:val="0"/>
      <w:sz w:val="24"/>
      <w:lang w:eastAsia="en-US"/>
    </w:rPr>
  </w:style>
  <w:style w:type="paragraph" w:customStyle="1" w:styleId="List6">
    <w:name w:val="List 6"/>
    <w:basedOn w:val="Heading6"/>
    <w:next w:val="BodyText6"/>
    <w:rsid w:val="00AA4C7C"/>
    <w:pPr>
      <w:tabs>
        <w:tab w:val="num" w:pos="3402"/>
      </w:tabs>
      <w:spacing w:before="0" w:after="240"/>
      <w:ind w:left="3402" w:hanging="3402"/>
      <w:jc w:val="both"/>
    </w:pPr>
    <w:rPr>
      <w:rFonts w:ascii="Arial" w:hAnsi="Arial"/>
      <w:b w:val="0"/>
      <w:bCs w:val="0"/>
      <w:sz w:val="24"/>
      <w:szCs w:val="20"/>
      <w:lang w:eastAsia="en-US"/>
    </w:rPr>
  </w:style>
  <w:style w:type="paragraph" w:customStyle="1" w:styleId="List7">
    <w:name w:val="List 7"/>
    <w:basedOn w:val="Heading7"/>
    <w:next w:val="BodyText7"/>
    <w:rsid w:val="00AA4C7C"/>
    <w:pPr>
      <w:keepNext w:val="0"/>
      <w:tabs>
        <w:tab w:val="num" w:pos="3175"/>
      </w:tabs>
      <w:spacing w:after="240"/>
      <w:ind w:left="3175" w:hanging="3175"/>
    </w:pPr>
    <w:rPr>
      <w:rFonts w:ascii="Arial" w:eastAsia="Times New Roman" w:hAnsi="Arial"/>
      <w:i w:val="0"/>
      <w:iCs w:val="0"/>
      <w:lang w:val="en-ZA"/>
    </w:rPr>
  </w:style>
  <w:style w:type="paragraph" w:styleId="NormalIndent">
    <w:name w:val="Normal Indent"/>
    <w:basedOn w:val="Normal"/>
    <w:rsid w:val="00AA4C7C"/>
    <w:pPr>
      <w:numPr>
        <w:numId w:val="68"/>
      </w:numPr>
      <w:tabs>
        <w:tab w:val="clear" w:pos="567"/>
      </w:tabs>
      <w:ind w:left="720" w:firstLine="0"/>
      <w:jc w:val="both"/>
    </w:pPr>
    <w:rPr>
      <w:rFonts w:ascii="Arial" w:hAnsi="Arial"/>
      <w:szCs w:val="20"/>
      <w:lang w:eastAsia="en-US"/>
    </w:rPr>
  </w:style>
  <w:style w:type="paragraph" w:customStyle="1" w:styleId="SubHeading">
    <w:name w:val="Sub Heading"/>
    <w:basedOn w:val="Normal"/>
    <w:next w:val="BodyTextIndent"/>
    <w:rsid w:val="00AA4C7C"/>
    <w:pPr>
      <w:keepNext/>
      <w:numPr>
        <w:numId w:val="69"/>
      </w:numPr>
      <w:pBdr>
        <w:bottom w:val="single" w:sz="6" w:space="3" w:color="auto"/>
      </w:pBdr>
      <w:tabs>
        <w:tab w:val="clear" w:pos="567"/>
      </w:tabs>
      <w:spacing w:before="240" w:after="240"/>
      <w:ind w:left="0" w:firstLine="0"/>
      <w:jc w:val="right"/>
    </w:pPr>
    <w:rPr>
      <w:rFonts w:ascii="Arial" w:hAnsi="Arial"/>
      <w:b/>
      <w:smallCaps/>
      <w:sz w:val="28"/>
      <w:szCs w:val="20"/>
      <w:lang w:eastAsia="en-US"/>
    </w:rPr>
  </w:style>
  <w:style w:type="paragraph" w:customStyle="1" w:styleId="Sub1">
    <w:name w:val="Sub1"/>
    <w:basedOn w:val="Normal"/>
    <w:next w:val="Normal"/>
    <w:rsid w:val="00AA4C7C"/>
    <w:pPr>
      <w:numPr>
        <w:numId w:val="70"/>
      </w:numPr>
      <w:ind w:hanging="567"/>
      <w:jc w:val="both"/>
    </w:pPr>
    <w:rPr>
      <w:rFonts w:ascii="Arial" w:hAnsi="Arial"/>
      <w:szCs w:val="20"/>
      <w:lang w:eastAsia="en-US"/>
    </w:rPr>
  </w:style>
  <w:style w:type="paragraph" w:customStyle="1" w:styleId="Sub2">
    <w:name w:val="Sub2"/>
    <w:basedOn w:val="Normal"/>
    <w:next w:val="Normal"/>
    <w:rsid w:val="00AA4C7C"/>
    <w:pPr>
      <w:ind w:left="1134" w:hanging="1"/>
      <w:jc w:val="both"/>
    </w:pPr>
    <w:rPr>
      <w:rFonts w:ascii="Arial" w:hAnsi="Arial"/>
      <w:szCs w:val="20"/>
      <w:lang w:eastAsia="en-US"/>
    </w:rPr>
  </w:style>
  <w:style w:type="paragraph" w:customStyle="1" w:styleId="Sub3">
    <w:name w:val="Sub3"/>
    <w:basedOn w:val="Normal"/>
    <w:next w:val="Normal"/>
    <w:rsid w:val="00AA4C7C"/>
    <w:pPr>
      <w:ind w:left="1" w:hanging="1"/>
      <w:jc w:val="both"/>
    </w:pPr>
    <w:rPr>
      <w:rFonts w:ascii="Arial" w:hAnsi="Arial"/>
      <w:szCs w:val="20"/>
      <w:lang w:eastAsia="en-US"/>
    </w:rPr>
  </w:style>
  <w:style w:type="paragraph" w:customStyle="1" w:styleId="TableofContents">
    <w:name w:val="Table of Contents"/>
    <w:basedOn w:val="Normal"/>
    <w:next w:val="Normal"/>
    <w:rsid w:val="00AA4C7C"/>
    <w:pPr>
      <w:keepNext/>
      <w:pBdr>
        <w:top w:val="double" w:sz="4" w:space="3" w:color="auto"/>
        <w:left w:val="double" w:sz="4" w:space="4" w:color="auto"/>
        <w:bottom w:val="double" w:sz="4" w:space="3" w:color="auto"/>
        <w:right w:val="double" w:sz="4" w:space="4" w:color="auto"/>
      </w:pBdr>
      <w:shd w:val="pct10" w:color="auto" w:fill="FFFFFF"/>
      <w:jc w:val="center"/>
    </w:pPr>
    <w:rPr>
      <w:rFonts w:ascii="Arial" w:hAnsi="Arial"/>
      <w:b/>
      <w:smallCaps/>
      <w:sz w:val="32"/>
      <w:szCs w:val="20"/>
      <w:lang w:eastAsia="en-US"/>
    </w:rPr>
  </w:style>
  <w:style w:type="paragraph" w:customStyle="1" w:styleId="StyleHeading3NotItalic">
    <w:name w:val="Style Heading 3 + Not Italic"/>
    <w:basedOn w:val="Heading3"/>
    <w:rsid w:val="00AA4C7C"/>
    <w:pPr>
      <w:keepNext w:val="0"/>
      <w:tabs>
        <w:tab w:val="num" w:pos="360"/>
        <w:tab w:val="num" w:pos="1474"/>
      </w:tabs>
      <w:spacing w:before="0" w:after="240"/>
      <w:ind w:left="360" w:hanging="360"/>
      <w:jc w:val="both"/>
    </w:pPr>
    <w:rPr>
      <w:rFonts w:ascii="Arial (W1)" w:hAnsi="Arial (W1)"/>
      <w:b w:val="0"/>
      <w:bCs w:val="0"/>
      <w:i/>
      <w:sz w:val="24"/>
      <w:szCs w:val="24"/>
      <w:lang w:eastAsia="en-US"/>
    </w:rPr>
  </w:style>
  <w:style w:type="paragraph" w:customStyle="1" w:styleId="normaltableresearch">
    <w:name w:val="normal table research"/>
    <w:basedOn w:val="TableNormal1"/>
    <w:rsid w:val="00AA4C7C"/>
    <w:pPr>
      <w:numPr>
        <w:numId w:val="66"/>
      </w:numPr>
      <w:tabs>
        <w:tab w:val="clear" w:pos="360"/>
      </w:tabs>
      <w:ind w:left="0" w:firstLine="0"/>
    </w:pPr>
    <w:rPr>
      <w:sz w:val="20"/>
    </w:rPr>
  </w:style>
  <w:style w:type="paragraph" w:customStyle="1" w:styleId="normalreference">
    <w:name w:val="normal reference"/>
    <w:basedOn w:val="Normal"/>
    <w:rsid w:val="00AA4C7C"/>
    <w:pPr>
      <w:spacing w:before="480" w:after="480" w:line="360" w:lineRule="auto"/>
    </w:pPr>
    <w:rPr>
      <w:rFonts w:ascii="Arial" w:hAnsi="Arial"/>
      <w:lang w:val="en-GB" w:eastAsia="en-US"/>
    </w:rPr>
  </w:style>
  <w:style w:type="paragraph" w:styleId="ListBullet">
    <w:name w:val="List Bullet"/>
    <w:basedOn w:val="Normal"/>
    <w:autoRedefine/>
    <w:rsid w:val="00AA4C7C"/>
    <w:pPr>
      <w:tabs>
        <w:tab w:val="num" w:pos="1440"/>
      </w:tabs>
      <w:ind w:left="1440" w:hanging="360"/>
    </w:pPr>
    <w:rPr>
      <w:rFonts w:ascii="Arial" w:hAnsi="Arial"/>
      <w:sz w:val="22"/>
      <w:szCs w:val="20"/>
      <w:lang w:eastAsia="en-US"/>
    </w:rPr>
  </w:style>
  <w:style w:type="paragraph" w:customStyle="1" w:styleId="figureheading">
    <w:name w:val="figure heading"/>
    <w:basedOn w:val="Footer"/>
    <w:rsid w:val="00AA4C7C"/>
    <w:pPr>
      <w:keepNext/>
      <w:tabs>
        <w:tab w:val="clear" w:pos="4513"/>
        <w:tab w:val="clear" w:pos="9026"/>
      </w:tabs>
      <w:spacing w:before="240" w:line="288" w:lineRule="auto"/>
      <w:jc w:val="both"/>
    </w:pPr>
    <w:rPr>
      <w:rFonts w:ascii="Arial" w:hAnsi="Arial"/>
      <w:b/>
      <w:bCs/>
      <w:sz w:val="22"/>
      <w:u w:val="single"/>
      <w:lang w:val="en-GB" w:eastAsia="en-US"/>
    </w:rPr>
  </w:style>
  <w:style w:type="character" w:customStyle="1" w:styleId="emailstyle15">
    <w:name w:val="emailstyle15"/>
    <w:rsid w:val="00AA4C7C"/>
    <w:rPr>
      <w:rFonts w:ascii="Arial" w:hAnsi="Arial" w:cs="Arial"/>
      <w:color w:val="000000"/>
      <w:sz w:val="20"/>
    </w:rPr>
  </w:style>
  <w:style w:type="paragraph" w:styleId="TableofFigures">
    <w:name w:val="table of figures"/>
    <w:basedOn w:val="Normal"/>
    <w:next w:val="Normal"/>
    <w:uiPriority w:val="99"/>
    <w:rsid w:val="00AA4C7C"/>
    <w:pPr>
      <w:spacing w:before="240" w:after="240" w:line="360" w:lineRule="auto"/>
      <w:jc w:val="both"/>
    </w:pPr>
    <w:rPr>
      <w:rFonts w:ascii="Arial" w:hAnsi="Arial"/>
      <w:lang w:val="en-GB" w:eastAsia="en-US"/>
    </w:rPr>
  </w:style>
  <w:style w:type="paragraph" w:customStyle="1" w:styleId="numberalpha">
    <w:name w:val="number alpha"/>
    <w:basedOn w:val="Normal"/>
    <w:rsid w:val="00AA4C7C"/>
    <w:pPr>
      <w:tabs>
        <w:tab w:val="num" w:pos="930"/>
      </w:tabs>
      <w:spacing w:before="240" w:after="240" w:line="360" w:lineRule="auto"/>
      <w:ind w:left="930" w:hanging="930"/>
      <w:jc w:val="both"/>
    </w:pPr>
    <w:rPr>
      <w:rFonts w:ascii="Arial" w:hAnsi="Arial"/>
      <w:lang w:val="en-GB" w:eastAsia="en-US"/>
    </w:rPr>
  </w:style>
  <w:style w:type="paragraph" w:customStyle="1" w:styleId="inline">
    <w:name w:val="inline"/>
    <w:basedOn w:val="Normal"/>
    <w:rsid w:val="00AA4C7C"/>
    <w:pPr>
      <w:spacing w:before="100" w:beforeAutospacing="1" w:after="100" w:afterAutospacing="1"/>
    </w:pPr>
    <w:rPr>
      <w:lang w:val="en-US" w:eastAsia="en-US"/>
    </w:rPr>
  </w:style>
  <w:style w:type="character" w:customStyle="1" w:styleId="italic1">
    <w:name w:val="italic1"/>
    <w:rsid w:val="00AA4C7C"/>
    <w:rPr>
      <w:i/>
      <w:iCs/>
    </w:rPr>
  </w:style>
  <w:style w:type="table" w:customStyle="1" w:styleId="TableGrid2">
    <w:name w:val="Table Grid2"/>
    <w:basedOn w:val="TableNormal"/>
    <w:next w:val="TableGrid"/>
    <w:rsid w:val="00AA4C7C"/>
    <w:pPr>
      <w:spacing w:before="240" w:after="24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2">
    <w:name w:val="Light Grid Accent 2"/>
    <w:basedOn w:val="TableNormal"/>
    <w:uiPriority w:val="62"/>
    <w:rsid w:val="00AA4C7C"/>
    <w:pPr>
      <w:spacing w:after="0" w:line="240" w:lineRule="auto"/>
    </w:pPr>
    <w:rPr>
      <w:rFonts w:ascii="Calibri" w:eastAsia="Calibri" w:hAnsi="Calibri" w:cs="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Normal10">
    <w:name w:val="Normal1"/>
    <w:basedOn w:val="Normal"/>
    <w:link w:val="normalChar"/>
    <w:rsid w:val="00AA4C7C"/>
    <w:pPr>
      <w:spacing w:before="120" w:after="120"/>
      <w:jc w:val="both"/>
    </w:pPr>
    <w:rPr>
      <w:rFonts w:ascii="Arial" w:hAnsi="Arial" w:cs="Arial"/>
      <w:lang w:val="en-GB" w:eastAsia="en-US"/>
    </w:rPr>
  </w:style>
  <w:style w:type="paragraph" w:customStyle="1" w:styleId="Heading3Body">
    <w:name w:val="Heading 3 Body"/>
    <w:basedOn w:val="Normal"/>
    <w:rsid w:val="00AA4C7C"/>
    <w:pPr>
      <w:spacing w:before="120" w:after="120"/>
      <w:ind w:left="2160"/>
      <w:jc w:val="both"/>
    </w:pPr>
    <w:rPr>
      <w:rFonts w:ascii="Arial" w:hAnsi="Arial" w:cs="Arial"/>
      <w:sz w:val="22"/>
      <w:lang w:val="en-GB" w:eastAsia="en-GB"/>
    </w:rPr>
  </w:style>
  <w:style w:type="paragraph" w:customStyle="1" w:styleId="Annexetitle">
    <w:name w:val="Annexe_title"/>
    <w:basedOn w:val="Heading1"/>
    <w:next w:val="Normal"/>
    <w:autoRedefine/>
    <w:rsid w:val="00AA4C7C"/>
    <w:pPr>
      <w:keepNext w:val="0"/>
      <w:pageBreakBefore/>
      <w:tabs>
        <w:tab w:val="left" w:pos="1701"/>
        <w:tab w:val="left" w:pos="2552"/>
      </w:tabs>
      <w:spacing w:after="240"/>
      <w:jc w:val="center"/>
      <w:outlineLvl w:val="9"/>
    </w:pPr>
    <w:rPr>
      <w:rFonts w:ascii="Arial" w:hAnsi="Arial"/>
      <w:bCs w:val="0"/>
      <w:caps/>
      <w:kern w:val="0"/>
      <w:sz w:val="24"/>
      <w:szCs w:val="20"/>
      <w:lang w:val="en-GB" w:eastAsia="en-GB"/>
    </w:rPr>
  </w:style>
  <w:style w:type="paragraph" w:customStyle="1" w:styleId="CVstandaard">
    <w:name w:val="CVstandaard"/>
    <w:basedOn w:val="Normal"/>
    <w:rsid w:val="00AA4C7C"/>
    <w:pPr>
      <w:tabs>
        <w:tab w:val="left" w:pos="3119"/>
      </w:tabs>
      <w:ind w:right="-2"/>
    </w:pPr>
    <w:rPr>
      <w:rFonts w:ascii="Arial" w:hAnsi="Arial" w:cs="Arial"/>
      <w:noProof/>
      <w:sz w:val="22"/>
      <w:szCs w:val="20"/>
      <w:lang w:val="en-US" w:eastAsia="en-US"/>
    </w:rPr>
  </w:style>
  <w:style w:type="paragraph" w:customStyle="1" w:styleId="SV">
    <w:name w:val="SV"/>
    <w:basedOn w:val="Normal"/>
    <w:rsid w:val="00AA4C7C"/>
    <w:pPr>
      <w:widowControl w:val="0"/>
      <w:tabs>
        <w:tab w:val="left" w:pos="1134"/>
        <w:tab w:val="left" w:pos="1985"/>
      </w:tabs>
      <w:spacing w:before="120"/>
      <w:ind w:left="567"/>
      <w:jc w:val="both"/>
    </w:pPr>
    <w:rPr>
      <w:rFonts w:ascii="Arial" w:hAnsi="Arial" w:cs="Arial"/>
      <w:color w:val="000000"/>
      <w:sz w:val="20"/>
      <w:szCs w:val="20"/>
      <w:lang w:val="en-US" w:eastAsia="en-US"/>
    </w:rPr>
  </w:style>
  <w:style w:type="paragraph" w:customStyle="1" w:styleId="xDefaultParagraphFontCharCharCharChar">
    <w:name w:val="xDefault Paragraph Font Char Char Char Char"/>
    <w:basedOn w:val="Normal"/>
    <w:rsid w:val="00AA4C7C"/>
    <w:pPr>
      <w:spacing w:after="160" w:line="240" w:lineRule="exact"/>
    </w:pPr>
    <w:rPr>
      <w:rFonts w:ascii="Arial" w:hAnsi="Arial"/>
      <w:sz w:val="20"/>
      <w:szCs w:val="20"/>
      <w:lang w:val="en-GB" w:eastAsia="en-US"/>
    </w:rPr>
  </w:style>
  <w:style w:type="paragraph" w:customStyle="1" w:styleId="Normal7">
    <w:name w:val="Normal+7"/>
    <w:basedOn w:val="Default"/>
    <w:next w:val="Default"/>
    <w:uiPriority w:val="99"/>
    <w:rsid w:val="00AA4C7C"/>
    <w:rPr>
      <w:rFonts w:ascii="HGOCND+TimesNewRoman" w:eastAsia="Times New Roman" w:hAnsi="HGOCND+TimesNewRoman" w:cs="Times New Roman"/>
      <w:color w:val="auto"/>
      <w:lang w:val="en-US"/>
    </w:rPr>
  </w:style>
  <w:style w:type="paragraph" w:customStyle="1" w:styleId="bullet10">
    <w:name w:val="bullet 1"/>
    <w:basedOn w:val="BodyText3"/>
    <w:autoRedefine/>
    <w:rsid w:val="00AA4C7C"/>
    <w:pPr>
      <w:numPr>
        <w:numId w:val="71"/>
      </w:numPr>
      <w:jc w:val="both"/>
    </w:pPr>
    <w:rPr>
      <w:rFonts w:ascii="Arial" w:eastAsia="Times New Roman" w:hAnsi="Arial" w:cs="Arial"/>
      <w:b w:val="0"/>
      <w:szCs w:val="24"/>
      <w:lang w:val="en-GB"/>
    </w:rPr>
  </w:style>
  <w:style w:type="paragraph" w:customStyle="1" w:styleId="bullets2">
    <w:name w:val="bullets 2"/>
    <w:basedOn w:val="Normal"/>
    <w:rsid w:val="00AA4C7C"/>
    <w:pPr>
      <w:numPr>
        <w:ilvl w:val="1"/>
        <w:numId w:val="72"/>
      </w:numPr>
      <w:jc w:val="both"/>
    </w:pPr>
    <w:rPr>
      <w:rFonts w:ascii="Verdana" w:hAnsi="Verdana" w:cs="Arial"/>
      <w:lang w:val="en-GB" w:eastAsia="en-US"/>
    </w:rPr>
  </w:style>
  <w:style w:type="numbering" w:customStyle="1" w:styleId="NoList3">
    <w:name w:val="No List3"/>
    <w:next w:val="NoList"/>
    <w:uiPriority w:val="99"/>
    <w:semiHidden/>
    <w:unhideWhenUsed/>
    <w:rsid w:val="00AA4C7C"/>
  </w:style>
  <w:style w:type="table" w:customStyle="1" w:styleId="TableGrid3">
    <w:name w:val="Table Grid3"/>
    <w:basedOn w:val="TableNormal"/>
    <w:next w:val="TableGrid"/>
    <w:rsid w:val="00AA4C7C"/>
    <w:pPr>
      <w:spacing w:before="240" w:after="24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
    <w:name w:val="Heading1"/>
    <w:basedOn w:val="Normal"/>
    <w:next w:val="Normal"/>
    <w:rsid w:val="00AA4C7C"/>
    <w:pPr>
      <w:spacing w:line="360" w:lineRule="auto"/>
      <w:jc w:val="both"/>
    </w:pPr>
    <w:rPr>
      <w:rFonts w:ascii="Arial" w:hAnsi="Arial"/>
      <w:b/>
      <w:caps/>
      <w:szCs w:val="20"/>
      <w:lang w:val="en-GB" w:eastAsia="en-US"/>
    </w:rPr>
  </w:style>
  <w:style w:type="paragraph" w:styleId="TOCHeading">
    <w:name w:val="TOC Heading"/>
    <w:basedOn w:val="Heading1"/>
    <w:next w:val="Normal"/>
    <w:uiPriority w:val="39"/>
    <w:unhideWhenUsed/>
    <w:qFormat/>
    <w:rsid w:val="00AA4C7C"/>
    <w:pPr>
      <w:outlineLvl w:val="9"/>
    </w:pPr>
    <w:rPr>
      <w:rFonts w:ascii="Cambria" w:hAnsi="Cambria"/>
      <w:kern w:val="32"/>
      <w:sz w:val="32"/>
      <w:szCs w:val="32"/>
      <w:lang w:val="en-US" w:eastAsia="en-US"/>
    </w:rPr>
  </w:style>
  <w:style w:type="numbering" w:customStyle="1" w:styleId="NoList4">
    <w:name w:val="No List4"/>
    <w:next w:val="NoList"/>
    <w:uiPriority w:val="99"/>
    <w:semiHidden/>
    <w:unhideWhenUsed/>
    <w:rsid w:val="00AA4C7C"/>
  </w:style>
  <w:style w:type="numbering" w:customStyle="1" w:styleId="NoList12">
    <w:name w:val="No List12"/>
    <w:next w:val="NoList"/>
    <w:semiHidden/>
    <w:rsid w:val="00AA4C7C"/>
  </w:style>
  <w:style w:type="paragraph" w:customStyle="1" w:styleId="STCL">
    <w:name w:val="STCL"/>
    <w:basedOn w:val="Normal"/>
    <w:rsid w:val="00AA4C7C"/>
    <w:pPr>
      <w:widowControl w:val="0"/>
    </w:pPr>
    <w:rPr>
      <w:rFonts w:ascii="Arial" w:hAnsi="Arial" w:cs="Arial"/>
      <w:color w:val="000000"/>
      <w:sz w:val="20"/>
      <w:szCs w:val="20"/>
      <w:lang w:val="en-US" w:eastAsia="en-US"/>
    </w:rPr>
  </w:style>
  <w:style w:type="character" w:styleId="CommentReference">
    <w:name w:val="annotation reference"/>
    <w:uiPriority w:val="99"/>
    <w:rsid w:val="00AA4C7C"/>
    <w:rPr>
      <w:sz w:val="16"/>
      <w:szCs w:val="16"/>
    </w:rPr>
  </w:style>
  <w:style w:type="paragraph" w:styleId="CommentText">
    <w:name w:val="annotation text"/>
    <w:basedOn w:val="Normal"/>
    <w:link w:val="CommentTextChar"/>
    <w:uiPriority w:val="99"/>
    <w:rsid w:val="00AA4C7C"/>
    <w:pPr>
      <w:autoSpaceDE w:val="0"/>
      <w:autoSpaceDN w:val="0"/>
      <w:adjustRightInd w:val="0"/>
      <w:spacing w:after="120"/>
      <w:jc w:val="both"/>
    </w:pPr>
    <w:rPr>
      <w:rFonts w:ascii="Arial" w:hAnsi="Arial"/>
      <w:sz w:val="20"/>
      <w:szCs w:val="20"/>
      <w:lang w:eastAsia="en-US"/>
    </w:rPr>
  </w:style>
  <w:style w:type="character" w:customStyle="1" w:styleId="CommentTextChar">
    <w:name w:val="Comment Text Char"/>
    <w:basedOn w:val="DefaultParagraphFont"/>
    <w:link w:val="CommentText"/>
    <w:uiPriority w:val="99"/>
    <w:rsid w:val="00AA4C7C"/>
    <w:rPr>
      <w:rFonts w:ascii="Arial" w:eastAsia="Times New Roman" w:hAnsi="Arial" w:cs="Times New Roman"/>
      <w:sz w:val="20"/>
      <w:szCs w:val="20"/>
      <w:lang w:val="en-ZA"/>
    </w:rPr>
  </w:style>
  <w:style w:type="paragraph" w:styleId="CommentSubject">
    <w:name w:val="annotation subject"/>
    <w:basedOn w:val="CommentText"/>
    <w:next w:val="CommentText"/>
    <w:link w:val="CommentSubjectChar"/>
    <w:uiPriority w:val="99"/>
    <w:rsid w:val="00AA4C7C"/>
    <w:rPr>
      <w:b/>
      <w:bCs/>
    </w:rPr>
  </w:style>
  <w:style w:type="character" w:customStyle="1" w:styleId="CommentSubjectChar">
    <w:name w:val="Comment Subject Char"/>
    <w:basedOn w:val="CommentTextChar"/>
    <w:link w:val="CommentSubject"/>
    <w:uiPriority w:val="99"/>
    <w:rsid w:val="00AA4C7C"/>
    <w:rPr>
      <w:rFonts w:ascii="Arial" w:eastAsia="Times New Roman" w:hAnsi="Arial" w:cs="Times New Roman"/>
      <w:b/>
      <w:bCs/>
      <w:sz w:val="20"/>
      <w:szCs w:val="20"/>
      <w:lang w:val="en-ZA"/>
    </w:rPr>
  </w:style>
  <w:style w:type="paragraph" w:styleId="Revision">
    <w:name w:val="Revision"/>
    <w:hidden/>
    <w:uiPriority w:val="99"/>
    <w:semiHidden/>
    <w:rsid w:val="00AA4C7C"/>
    <w:pPr>
      <w:spacing w:after="0" w:line="240" w:lineRule="auto"/>
    </w:pPr>
    <w:rPr>
      <w:rFonts w:ascii="Arial" w:eastAsia="Times New Roman" w:hAnsi="Arial" w:cs="Times New Roman"/>
      <w:sz w:val="20"/>
      <w:szCs w:val="24"/>
      <w:lang w:val="en-ZA"/>
    </w:rPr>
  </w:style>
  <w:style w:type="table" w:customStyle="1" w:styleId="TableGrid4">
    <w:name w:val="Table Grid4"/>
    <w:basedOn w:val="TableNormal"/>
    <w:next w:val="TableGrid"/>
    <w:uiPriority w:val="59"/>
    <w:rsid w:val="00AA4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rsid w:val="00AA4C7C"/>
  </w:style>
  <w:style w:type="table" w:customStyle="1" w:styleId="TableGrid5">
    <w:name w:val="Table Grid5"/>
    <w:basedOn w:val="TableNormal"/>
    <w:next w:val="TableGrid"/>
    <w:rsid w:val="00AA4C7C"/>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rsid w:val="00AA4C7C"/>
    <w:pPr>
      <w:spacing w:after="0" w:line="240" w:lineRule="auto"/>
    </w:pPr>
    <w:rPr>
      <w:rFonts w:ascii="Times" w:eastAsia="Times" w:hAnsi="Times"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SV">
    <w:name w:val="SSV"/>
    <w:basedOn w:val="Normal"/>
    <w:rsid w:val="00AA4C7C"/>
    <w:pPr>
      <w:widowControl w:val="0"/>
      <w:tabs>
        <w:tab w:val="left" w:pos="1985"/>
        <w:tab w:val="left" w:pos="2552"/>
      </w:tabs>
      <w:spacing w:before="120"/>
      <w:ind w:left="576"/>
      <w:jc w:val="both"/>
    </w:pPr>
    <w:rPr>
      <w:rFonts w:ascii="Arial" w:hAnsi="Arial"/>
      <w:sz w:val="20"/>
      <w:szCs w:val="20"/>
      <w:lang w:val="en-US" w:eastAsia="en-US"/>
    </w:rPr>
  </w:style>
  <w:style w:type="numbering" w:customStyle="1" w:styleId="NoList6">
    <w:name w:val="No List6"/>
    <w:next w:val="NoList"/>
    <w:semiHidden/>
    <w:rsid w:val="00AA4C7C"/>
  </w:style>
  <w:style w:type="table" w:customStyle="1" w:styleId="TableGrid6">
    <w:name w:val="Table Grid6"/>
    <w:basedOn w:val="TableNormal"/>
    <w:next w:val="TableGrid"/>
    <w:rsid w:val="00AA4C7C"/>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A4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
    <w:name w:val="List Continue"/>
    <w:basedOn w:val="Normal"/>
    <w:rsid w:val="00AA4C7C"/>
    <w:pPr>
      <w:numPr>
        <w:numId w:val="73"/>
      </w:numPr>
      <w:spacing w:after="120"/>
      <w:ind w:left="283" w:firstLine="0"/>
      <w:jc w:val="both"/>
    </w:pPr>
    <w:rPr>
      <w:rFonts w:ascii="Arial" w:hAnsi="Arial"/>
      <w:sz w:val="20"/>
      <w:szCs w:val="20"/>
      <w:lang w:val="en-GB" w:eastAsia="en-US"/>
    </w:rPr>
  </w:style>
  <w:style w:type="paragraph" w:styleId="ListContinue3">
    <w:name w:val="List Continue 3"/>
    <w:basedOn w:val="Normal"/>
    <w:rsid w:val="00AA4C7C"/>
    <w:pPr>
      <w:numPr>
        <w:numId w:val="74"/>
      </w:numPr>
      <w:tabs>
        <w:tab w:val="clear" w:pos="1209"/>
      </w:tabs>
      <w:spacing w:after="120"/>
      <w:ind w:left="849" w:firstLine="0"/>
      <w:jc w:val="both"/>
    </w:pPr>
    <w:rPr>
      <w:rFonts w:ascii="Arial" w:hAnsi="Arial"/>
      <w:sz w:val="20"/>
      <w:szCs w:val="20"/>
      <w:lang w:val="en-GB" w:eastAsia="en-US"/>
    </w:rPr>
  </w:style>
  <w:style w:type="paragraph" w:styleId="ListContinue4">
    <w:name w:val="List Continue 4"/>
    <w:basedOn w:val="Normal"/>
    <w:rsid w:val="00AA4C7C"/>
    <w:pPr>
      <w:numPr>
        <w:numId w:val="75"/>
      </w:numPr>
      <w:tabs>
        <w:tab w:val="clear" w:pos="1492"/>
      </w:tabs>
      <w:spacing w:after="120"/>
      <w:ind w:left="1132" w:firstLine="0"/>
      <w:jc w:val="both"/>
    </w:pPr>
    <w:rPr>
      <w:rFonts w:ascii="Arial" w:hAnsi="Arial"/>
      <w:sz w:val="20"/>
      <w:szCs w:val="20"/>
      <w:lang w:val="en-GB" w:eastAsia="en-US"/>
    </w:rPr>
  </w:style>
  <w:style w:type="table" w:customStyle="1" w:styleId="TableGrid8">
    <w:name w:val="Table Grid8"/>
    <w:basedOn w:val="TableNormal"/>
    <w:next w:val="TableGrid"/>
    <w:uiPriority w:val="59"/>
    <w:rsid w:val="00AA4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nyName">
    <w:name w:val="Company Name"/>
    <w:basedOn w:val="Normal"/>
    <w:rsid w:val="00AA4C7C"/>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lang w:val="en-US" w:eastAsia="en-US"/>
    </w:rPr>
  </w:style>
  <w:style w:type="paragraph" w:customStyle="1" w:styleId="Text1">
    <w:name w:val="Text 1"/>
    <w:basedOn w:val="Normal"/>
    <w:rsid w:val="00AA4C7C"/>
    <w:pPr>
      <w:spacing w:after="240"/>
      <w:ind w:left="482"/>
      <w:jc w:val="both"/>
    </w:pPr>
    <w:rPr>
      <w:rFonts w:ascii="Arial" w:hAnsi="Arial"/>
      <w:sz w:val="22"/>
      <w:szCs w:val="20"/>
      <w:lang w:val="en-GB" w:eastAsia="en-US"/>
    </w:rPr>
  </w:style>
  <w:style w:type="paragraph" w:customStyle="1" w:styleId="NumPar3">
    <w:name w:val="NumPar 3"/>
    <w:basedOn w:val="Heading3"/>
    <w:next w:val="Normal"/>
    <w:rsid w:val="00AA4C7C"/>
    <w:pPr>
      <w:keepNext w:val="0"/>
      <w:numPr>
        <w:ilvl w:val="2"/>
      </w:numPr>
      <w:tabs>
        <w:tab w:val="left" w:pos="851"/>
      </w:tabs>
      <w:spacing w:before="0" w:after="240" w:line="480" w:lineRule="auto"/>
      <w:ind w:left="40" w:hanging="720"/>
      <w:jc w:val="both"/>
      <w:outlineLvl w:val="9"/>
    </w:pPr>
    <w:rPr>
      <w:rFonts w:ascii="Arial" w:hAnsi="Arial"/>
      <w:b w:val="0"/>
      <w:i/>
      <w:iCs/>
      <w:sz w:val="22"/>
      <w:szCs w:val="20"/>
      <w:lang w:val="en-GB" w:eastAsia="en-US"/>
    </w:rPr>
  </w:style>
  <w:style w:type="paragraph" w:customStyle="1" w:styleId="Text">
    <w:name w:val="Text"/>
    <w:basedOn w:val="Normal"/>
    <w:rsid w:val="00AA4C7C"/>
    <w:pPr>
      <w:spacing w:after="180" w:line="260" w:lineRule="atLeast"/>
    </w:pPr>
    <w:rPr>
      <w:rFonts w:ascii="Arial" w:hAnsi="Arial"/>
      <w:sz w:val="22"/>
      <w:lang w:val="en-US" w:eastAsia="en-US"/>
    </w:rPr>
  </w:style>
  <w:style w:type="character" w:customStyle="1" w:styleId="ListParagraphChar">
    <w:name w:val="List Paragraph Char"/>
    <w:aliases w:val="Riana Table Bullets 1 Char"/>
    <w:link w:val="ListParagraph"/>
    <w:uiPriority w:val="34"/>
    <w:rsid w:val="00AA4C7C"/>
    <w:rPr>
      <w:rFonts w:ascii="Calibri" w:eastAsia="Times New Roman" w:hAnsi="Calibri" w:cs="Times New Roman"/>
    </w:rPr>
  </w:style>
  <w:style w:type="table" w:customStyle="1" w:styleId="EinfacheTabelle21">
    <w:name w:val="Einfache Tabelle 21"/>
    <w:basedOn w:val="TableNormal"/>
    <w:uiPriority w:val="42"/>
    <w:rsid w:val="00AA4C7C"/>
    <w:pPr>
      <w:spacing w:after="0" w:line="240" w:lineRule="auto"/>
    </w:pPr>
    <w:rPr>
      <w:rFonts w:ascii="Times New Roman" w:eastAsia="Times New Roman" w:hAnsi="Times New Roman" w:cs="Times New Roman"/>
      <w:sz w:val="20"/>
      <w:szCs w:val="20"/>
      <w:lang w:val="en-ZA" w:eastAsia="en-Z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tyle7">
    <w:name w:val="style7"/>
    <w:basedOn w:val="Normal"/>
    <w:uiPriority w:val="99"/>
    <w:rsid w:val="00AA4C7C"/>
    <w:pPr>
      <w:spacing w:before="100" w:beforeAutospacing="1" w:after="100" w:afterAutospacing="1"/>
    </w:pPr>
    <w:rPr>
      <w:b/>
      <w:bCs/>
      <w:color w:val="0000FF"/>
      <w:lang w:val="en-US" w:eastAsia="en-US"/>
    </w:rPr>
  </w:style>
  <w:style w:type="paragraph" w:customStyle="1" w:styleId="style8">
    <w:name w:val="style8"/>
    <w:basedOn w:val="Normal"/>
    <w:uiPriority w:val="99"/>
    <w:rsid w:val="00AA4C7C"/>
    <w:pPr>
      <w:spacing w:before="100" w:beforeAutospacing="1" w:after="100" w:afterAutospacing="1"/>
    </w:pPr>
    <w:rPr>
      <w:b/>
      <w:bCs/>
      <w:color w:val="FF0000"/>
      <w:sz w:val="18"/>
      <w:szCs w:val="18"/>
      <w:lang w:val="en-US" w:eastAsia="en-US"/>
    </w:rPr>
  </w:style>
  <w:style w:type="character" w:customStyle="1" w:styleId="style71">
    <w:name w:val="style71"/>
    <w:uiPriority w:val="99"/>
    <w:rsid w:val="00AA4C7C"/>
    <w:rPr>
      <w:rFonts w:cs="Times New Roman"/>
      <w:b/>
      <w:bCs/>
      <w:color w:val="0000FF"/>
    </w:rPr>
  </w:style>
  <w:style w:type="paragraph" w:customStyle="1" w:styleId="Level2">
    <w:name w:val="Level 2"/>
    <w:basedOn w:val="Normal"/>
    <w:uiPriority w:val="99"/>
    <w:rsid w:val="00AA4C7C"/>
    <w:pPr>
      <w:widowControl w:val="0"/>
      <w:autoSpaceDE w:val="0"/>
      <w:autoSpaceDN w:val="0"/>
      <w:adjustRightInd w:val="0"/>
      <w:ind w:left="1440" w:hanging="720"/>
      <w:outlineLvl w:val="1"/>
    </w:pPr>
    <w:rPr>
      <w:lang w:val="en-US" w:eastAsia="en-US"/>
    </w:rPr>
  </w:style>
  <w:style w:type="character" w:customStyle="1" w:styleId="Heading2Char1">
    <w:name w:val="Heading 2 Char1"/>
    <w:aliases w:val="head2 Char1"/>
    <w:semiHidden/>
    <w:rsid w:val="00AA4C7C"/>
    <w:rPr>
      <w:rFonts w:ascii="Cambria" w:eastAsia="Times New Roman" w:hAnsi="Cambria" w:cs="Times New Roman"/>
      <w:b/>
      <w:bCs/>
      <w:color w:val="4F81BD"/>
      <w:sz w:val="26"/>
      <w:szCs w:val="26"/>
    </w:rPr>
  </w:style>
  <w:style w:type="character" w:customStyle="1" w:styleId="FooterChar1">
    <w:name w:val="Footer Char1"/>
    <w:aliases w:val="Footer1 Char1"/>
    <w:uiPriority w:val="99"/>
    <w:semiHidden/>
    <w:rsid w:val="00AA4C7C"/>
    <w:rPr>
      <w:rFonts w:ascii="Calibri" w:eastAsia="Calibri" w:hAnsi="Calibri" w:cs="Calibri"/>
    </w:rPr>
  </w:style>
  <w:style w:type="numbering" w:customStyle="1" w:styleId="NoList7">
    <w:name w:val="No List7"/>
    <w:next w:val="NoList"/>
    <w:semiHidden/>
    <w:unhideWhenUsed/>
    <w:rsid w:val="00AA4C7C"/>
  </w:style>
  <w:style w:type="table" w:customStyle="1" w:styleId="TableGrid9">
    <w:name w:val="Table Grid9"/>
    <w:basedOn w:val="TableNormal"/>
    <w:next w:val="TableGrid"/>
    <w:rsid w:val="00AA4C7C"/>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AA4C7C"/>
  </w:style>
  <w:style w:type="table" w:customStyle="1" w:styleId="TableGrid12">
    <w:name w:val="Table Grid12"/>
    <w:basedOn w:val="TableNormal"/>
    <w:next w:val="TableGrid"/>
    <w:uiPriority w:val="99"/>
    <w:rsid w:val="00AA4C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AA4C7C"/>
  </w:style>
  <w:style w:type="table" w:customStyle="1" w:styleId="TableGrid112">
    <w:name w:val="Table Grid112"/>
    <w:basedOn w:val="TableNormal"/>
    <w:next w:val="TableGrid"/>
    <w:rsid w:val="00AA4C7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AA4C7C"/>
  </w:style>
  <w:style w:type="table" w:customStyle="1" w:styleId="TableGrid1111">
    <w:name w:val="Table Grid1111"/>
    <w:basedOn w:val="TableNormal"/>
    <w:next w:val="TableGrid"/>
    <w:uiPriority w:val="59"/>
    <w:rsid w:val="00AA4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uiPriority w:val="99"/>
    <w:semiHidden/>
    <w:unhideWhenUsed/>
    <w:rsid w:val="00AA4C7C"/>
  </w:style>
  <w:style w:type="numbering" w:customStyle="1" w:styleId="NoList21">
    <w:name w:val="No List21"/>
    <w:next w:val="NoList"/>
    <w:semiHidden/>
    <w:rsid w:val="00AA4C7C"/>
  </w:style>
  <w:style w:type="table" w:customStyle="1" w:styleId="TableGrid21">
    <w:name w:val="Table Grid21"/>
    <w:basedOn w:val="TableNormal"/>
    <w:next w:val="TableGrid"/>
    <w:rsid w:val="00AA4C7C"/>
    <w:pPr>
      <w:spacing w:before="240" w:after="24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
    <w:name w:val="Light Grid - Accent 21"/>
    <w:basedOn w:val="TableNormal"/>
    <w:next w:val="LightGrid-Accent2"/>
    <w:uiPriority w:val="62"/>
    <w:rsid w:val="00AA4C7C"/>
    <w:pPr>
      <w:spacing w:after="0" w:line="240" w:lineRule="auto"/>
    </w:pPr>
    <w:rPr>
      <w:rFonts w:ascii="Calibri" w:eastAsia="Calibri" w:hAnsi="Calibri" w:cs="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NoList31">
    <w:name w:val="No List31"/>
    <w:next w:val="NoList"/>
    <w:semiHidden/>
    <w:unhideWhenUsed/>
    <w:rsid w:val="00AA4C7C"/>
  </w:style>
  <w:style w:type="table" w:customStyle="1" w:styleId="TableGrid31">
    <w:name w:val="Table Grid31"/>
    <w:basedOn w:val="TableNormal"/>
    <w:next w:val="TableGrid"/>
    <w:rsid w:val="00AA4C7C"/>
    <w:pPr>
      <w:spacing w:before="240" w:after="24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AA4C7C"/>
  </w:style>
  <w:style w:type="numbering" w:customStyle="1" w:styleId="NoList121">
    <w:name w:val="No List121"/>
    <w:next w:val="NoList"/>
    <w:semiHidden/>
    <w:rsid w:val="00AA4C7C"/>
  </w:style>
  <w:style w:type="table" w:customStyle="1" w:styleId="TableGrid41">
    <w:name w:val="Table Grid41"/>
    <w:basedOn w:val="TableNormal"/>
    <w:next w:val="TableGrid"/>
    <w:uiPriority w:val="59"/>
    <w:rsid w:val="00AA4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semiHidden/>
    <w:rsid w:val="00AA4C7C"/>
  </w:style>
  <w:style w:type="table" w:customStyle="1" w:styleId="TableGrid51">
    <w:name w:val="Table Grid51"/>
    <w:basedOn w:val="TableNormal"/>
    <w:next w:val="TableGrid"/>
    <w:rsid w:val="00AA4C7C"/>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31">
    <w:name w:val="Table Classic 31"/>
    <w:basedOn w:val="TableNormal"/>
    <w:next w:val="TableClassic3"/>
    <w:rsid w:val="00AA4C7C"/>
    <w:pPr>
      <w:spacing w:after="0" w:line="240" w:lineRule="auto"/>
    </w:pPr>
    <w:rPr>
      <w:rFonts w:ascii="Times" w:eastAsia="Times" w:hAnsi="Times"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61">
    <w:name w:val="No List61"/>
    <w:next w:val="NoList"/>
    <w:semiHidden/>
    <w:rsid w:val="00AA4C7C"/>
  </w:style>
  <w:style w:type="table" w:customStyle="1" w:styleId="TableGrid61">
    <w:name w:val="Table Grid61"/>
    <w:basedOn w:val="TableNormal"/>
    <w:next w:val="TableGrid"/>
    <w:rsid w:val="00AA4C7C"/>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AA4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AA4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infacheTabelle211">
    <w:name w:val="Einfache Tabelle 211"/>
    <w:basedOn w:val="TableNormal"/>
    <w:uiPriority w:val="42"/>
    <w:rsid w:val="00AA4C7C"/>
    <w:pPr>
      <w:spacing w:after="0" w:line="240" w:lineRule="auto"/>
    </w:pPr>
    <w:rPr>
      <w:rFonts w:ascii="Times New Roman" w:eastAsia="Times New Roman" w:hAnsi="Times New Roman" w:cs="Times New Roman"/>
      <w:sz w:val="20"/>
      <w:szCs w:val="20"/>
      <w:lang w:val="en-ZA" w:eastAsia="en-Z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
    <w:name w:val="Table Grid13"/>
    <w:basedOn w:val="TableNormal"/>
    <w:next w:val="TableGrid"/>
    <w:rsid w:val="00D81583"/>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D81583"/>
    <w:pPr>
      <w:spacing w:after="0" w:line="240" w:lineRule="auto"/>
    </w:pPr>
    <w:rPr>
      <w:rFonts w:ascii="Calibri" w:eastAsia="Calibri" w:hAnsi="Calibri" w:cs="Times New Roman"/>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D81583"/>
    <w:pPr>
      <w:spacing w:after="0" w:line="240" w:lineRule="auto"/>
    </w:pPr>
    <w:rPr>
      <w:rFonts w:ascii="Calibri" w:eastAsia="Calibri" w:hAnsi="Calibri" w:cs="Times New Roman"/>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D81583"/>
    <w:pPr>
      <w:spacing w:after="0" w:line="240" w:lineRule="auto"/>
    </w:pPr>
    <w:rPr>
      <w:rFonts w:ascii="Times New Roman" w:eastAsia="Arial Narrow"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semiHidden/>
    <w:unhideWhenUsed/>
    <w:rsid w:val="00574D67"/>
  </w:style>
  <w:style w:type="table" w:customStyle="1" w:styleId="TableGrid10">
    <w:name w:val="Table Grid10"/>
    <w:basedOn w:val="TableNormal"/>
    <w:next w:val="TableGrid"/>
    <w:uiPriority w:val="39"/>
    <w:rsid w:val="00574D67"/>
    <w:pPr>
      <w:spacing w:after="0" w:line="240" w:lineRule="auto"/>
    </w:pPr>
    <w:rPr>
      <w:rFonts w:ascii="Times" w:eastAsia="Times" w:hAnsi="Times"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32">
    <w:name w:val="Table Classic 32"/>
    <w:basedOn w:val="TableNormal"/>
    <w:next w:val="TableClassic3"/>
    <w:rsid w:val="00574D67"/>
    <w:pPr>
      <w:spacing w:after="0" w:line="240" w:lineRule="auto"/>
    </w:pPr>
    <w:rPr>
      <w:rFonts w:ascii="Times" w:eastAsia="Times" w:hAnsi="Times" w:cs="Times New Roman"/>
      <w:color w:val="000080"/>
      <w:sz w:val="20"/>
      <w:szCs w:val="20"/>
      <w:lang w:val="en-ZA" w:eastAsia="en-Z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Char2">
    <w:name w:val="Char2"/>
    <w:basedOn w:val="Normal"/>
    <w:rsid w:val="00574D67"/>
    <w:pPr>
      <w:spacing w:after="160" w:line="240" w:lineRule="exact"/>
    </w:pPr>
    <w:rPr>
      <w:rFonts w:ascii="Arial" w:hAnsi="Arial"/>
      <w:bCs/>
      <w:sz w:val="22"/>
      <w:lang w:val="en-US" w:eastAsia="en-US"/>
    </w:rPr>
  </w:style>
  <w:style w:type="table" w:customStyle="1" w:styleId="TableGrid32">
    <w:name w:val="Table Grid32"/>
    <w:basedOn w:val="TableNormal"/>
    <w:next w:val="TableGrid"/>
    <w:uiPriority w:val="59"/>
    <w:rsid w:val="00CC32EE"/>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CC32EE"/>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59"/>
    <w:rsid w:val="00CC32EE"/>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CC32EE"/>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rsid w:val="00A56806"/>
    <w:pPr>
      <w:numPr>
        <w:numId w:val="76"/>
      </w:numPr>
      <w:spacing w:before="70" w:after="70" w:line="276" w:lineRule="auto"/>
    </w:pPr>
    <w:rPr>
      <w:rFonts w:ascii="Calibri" w:eastAsia="Univers 45 Light" w:hAnsi="Calibri" w:cs="Latha"/>
      <w:sz w:val="20"/>
      <w:szCs w:val="22"/>
    </w:rPr>
  </w:style>
  <w:style w:type="table" w:customStyle="1" w:styleId="TableGrid14">
    <w:name w:val="Table Grid14"/>
    <w:basedOn w:val="TableNormal"/>
    <w:next w:val="TableGrid"/>
    <w:uiPriority w:val="59"/>
    <w:rsid w:val="00A56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AC6410"/>
  </w:style>
  <w:style w:type="table" w:customStyle="1" w:styleId="TableGrid15">
    <w:name w:val="Table Grid15"/>
    <w:basedOn w:val="TableNormal"/>
    <w:next w:val="TableGrid"/>
    <w:uiPriority w:val="59"/>
    <w:rsid w:val="00AC6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1F5412"/>
  </w:style>
  <w:style w:type="table" w:customStyle="1" w:styleId="TableGrid16">
    <w:name w:val="Table Grid16"/>
    <w:basedOn w:val="TableNormal"/>
    <w:next w:val="TableGrid"/>
    <w:uiPriority w:val="59"/>
    <w:rsid w:val="001F5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A05F19"/>
  </w:style>
  <w:style w:type="table" w:customStyle="1" w:styleId="TableGrid17">
    <w:name w:val="Table Grid17"/>
    <w:basedOn w:val="TableNormal"/>
    <w:next w:val="TableGrid"/>
    <w:uiPriority w:val="99"/>
    <w:rsid w:val="00A05F1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2A71A2"/>
  </w:style>
  <w:style w:type="paragraph" w:customStyle="1" w:styleId="Bullet1Last">
    <w:name w:val="Bullet 1 Last"/>
    <w:basedOn w:val="Bullet1"/>
    <w:next w:val="Normal"/>
    <w:rsid w:val="002A71A2"/>
    <w:pPr>
      <w:spacing w:after="312"/>
    </w:pPr>
  </w:style>
  <w:style w:type="paragraph" w:customStyle="1" w:styleId="Bullet1">
    <w:name w:val="Bullet 1"/>
    <w:basedOn w:val="Normal"/>
    <w:rsid w:val="002A71A2"/>
    <w:pPr>
      <w:numPr>
        <w:numId w:val="81"/>
      </w:numPr>
      <w:spacing w:after="160" w:line="312" w:lineRule="exact"/>
      <w:ind w:left="357" w:hanging="357"/>
      <w:jc w:val="both"/>
    </w:pPr>
    <w:rPr>
      <w:sz w:val="22"/>
      <w:szCs w:val="20"/>
      <w:lang w:val="en-GB" w:eastAsia="en-US"/>
    </w:rPr>
  </w:style>
  <w:style w:type="character" w:customStyle="1" w:styleId="normalChar">
    <w:name w:val="normal Char"/>
    <w:link w:val="Normal10"/>
    <w:rsid w:val="002A71A2"/>
    <w:rPr>
      <w:rFonts w:ascii="Arial" w:eastAsia="Times New Roman" w:hAnsi="Arial" w:cs="Arial"/>
      <w:sz w:val="24"/>
      <w:szCs w:val="24"/>
      <w:lang w:val="en-GB"/>
    </w:rPr>
  </w:style>
  <w:style w:type="table" w:customStyle="1" w:styleId="TableGrid18">
    <w:name w:val="Table Grid18"/>
    <w:basedOn w:val="TableNormal"/>
    <w:next w:val="TableGrid"/>
    <w:uiPriority w:val="59"/>
    <w:rsid w:val="002A71A2"/>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6D59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647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581189"/>
  </w:style>
  <w:style w:type="numbering" w:customStyle="1" w:styleId="NoList17">
    <w:name w:val="No List17"/>
    <w:next w:val="NoList"/>
    <w:uiPriority w:val="99"/>
    <w:semiHidden/>
    <w:unhideWhenUsed/>
    <w:rsid w:val="00A659D5"/>
  </w:style>
  <w:style w:type="table" w:customStyle="1" w:styleId="TableGrid110">
    <w:name w:val="Table Grid110"/>
    <w:basedOn w:val="TableNormal"/>
    <w:next w:val="TableGrid"/>
    <w:rsid w:val="00A2359F"/>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semiHidden/>
    <w:rsid w:val="00B25076"/>
  </w:style>
  <w:style w:type="table" w:customStyle="1" w:styleId="TableGrid23">
    <w:name w:val="Table Grid23"/>
    <w:basedOn w:val="TableNormal"/>
    <w:next w:val="TableGrid"/>
    <w:rsid w:val="00B25076"/>
    <w:pPr>
      <w:spacing w:after="0" w:line="240" w:lineRule="auto"/>
    </w:pPr>
    <w:rPr>
      <w:rFonts w:ascii="Times" w:eastAsia="Times" w:hAnsi="Times" w:cs="Times New Roman"/>
      <w:sz w:val="20"/>
      <w:szCs w:val="20"/>
      <w:lang w:val="en-ZA"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basedOn w:val="TableNormal"/>
    <w:next w:val="TableGrid"/>
    <w:rsid w:val="00B25076"/>
    <w:pPr>
      <w:spacing w:after="0" w:line="240" w:lineRule="auto"/>
    </w:pPr>
    <w:rPr>
      <w:rFonts w:ascii="Times" w:eastAsia="Times" w:hAnsi="Times" w:cs="Times New Roman"/>
      <w:sz w:val="20"/>
      <w:szCs w:val="20"/>
      <w:lang w:val="en-ZA"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A82569"/>
  </w:style>
  <w:style w:type="paragraph" w:customStyle="1" w:styleId="Heading">
    <w:name w:val="Heading"/>
    <w:basedOn w:val="Normal"/>
    <w:next w:val="BodyText"/>
    <w:rsid w:val="00A82569"/>
    <w:pPr>
      <w:keepNext/>
      <w:suppressAutoHyphens/>
      <w:spacing w:before="240" w:after="120"/>
    </w:pPr>
    <w:rPr>
      <w:rFonts w:ascii="Arial" w:eastAsia="Arial" w:hAnsi="Arial" w:cs="Tahoma"/>
      <w:sz w:val="28"/>
      <w:szCs w:val="28"/>
      <w:lang w:eastAsia="ar-SA"/>
    </w:rPr>
  </w:style>
  <w:style w:type="paragraph" w:customStyle="1" w:styleId="Index">
    <w:name w:val="Index"/>
    <w:basedOn w:val="Normal"/>
    <w:rsid w:val="00A82569"/>
    <w:pPr>
      <w:suppressLineNumbers/>
      <w:suppressAutoHyphens/>
    </w:pPr>
    <w:rPr>
      <w:rFonts w:cs="Tahoma"/>
      <w:lang w:eastAsia="ar-SA"/>
    </w:rPr>
  </w:style>
  <w:style w:type="paragraph" w:customStyle="1" w:styleId="WW-Default">
    <w:name w:val="WW-Default"/>
    <w:rsid w:val="00A82569"/>
    <w:pPr>
      <w:widowControl w:val="0"/>
      <w:tabs>
        <w:tab w:val="left" w:pos="709"/>
      </w:tabs>
      <w:suppressAutoHyphens/>
      <w:spacing w:after="0" w:line="200" w:lineRule="atLeast"/>
    </w:pPr>
    <w:rPr>
      <w:rFonts w:ascii="Times New Roman" w:eastAsia="Arial" w:hAnsi="Times New Roman" w:cs="Tahoma"/>
      <w:sz w:val="24"/>
      <w:szCs w:val="24"/>
      <w:lang w:val="en-ZA" w:eastAsia="ar-SA"/>
    </w:rPr>
  </w:style>
  <w:style w:type="paragraph" w:customStyle="1" w:styleId="TableContents">
    <w:name w:val="Table Contents"/>
    <w:basedOn w:val="Normal"/>
    <w:rsid w:val="00A82569"/>
    <w:pPr>
      <w:suppressLineNumbers/>
      <w:suppressAutoHyphens/>
    </w:pPr>
    <w:rPr>
      <w:lang w:eastAsia="ar-SA"/>
    </w:rPr>
  </w:style>
  <w:style w:type="paragraph" w:customStyle="1" w:styleId="TableHeading">
    <w:name w:val="Table Heading"/>
    <w:basedOn w:val="TableContents"/>
    <w:rsid w:val="00A82569"/>
    <w:pPr>
      <w:jc w:val="center"/>
    </w:pPr>
    <w:rPr>
      <w:b/>
      <w:bCs/>
    </w:rPr>
  </w:style>
  <w:style w:type="character" w:customStyle="1" w:styleId="sidered1">
    <w:name w:val="sidered1"/>
    <w:rsid w:val="00A82569"/>
    <w:rPr>
      <w:rFonts w:ascii="Verdana" w:hAnsi="Verdana" w:hint="default"/>
      <w:color w:val="1E743D"/>
      <w:sz w:val="17"/>
      <w:szCs w:val="17"/>
    </w:rPr>
  </w:style>
  <w:style w:type="character" w:customStyle="1" w:styleId="apple-style-span">
    <w:name w:val="apple-style-span"/>
    <w:basedOn w:val="DefaultParagraphFont"/>
    <w:rsid w:val="00A82569"/>
  </w:style>
  <w:style w:type="character" w:customStyle="1" w:styleId="apple-converted-space">
    <w:name w:val="apple-converted-space"/>
    <w:basedOn w:val="DefaultParagraphFont"/>
    <w:rsid w:val="00A82569"/>
  </w:style>
  <w:style w:type="table" w:customStyle="1" w:styleId="TableGrid24">
    <w:name w:val="Table Grid24"/>
    <w:basedOn w:val="TableNormal"/>
    <w:next w:val="TableGrid"/>
    <w:uiPriority w:val="59"/>
    <w:rsid w:val="00A82569"/>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rsid w:val="00A82569"/>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A82569"/>
    <w:pPr>
      <w:spacing w:after="0" w:line="240" w:lineRule="auto"/>
    </w:pPr>
    <w:rPr>
      <w:rFonts w:ascii="Calibri" w:eastAsia="Calibri" w:hAnsi="Calibri" w:cs="Times New Roman"/>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5F33D8"/>
  </w:style>
  <w:style w:type="table" w:customStyle="1" w:styleId="TableGrid26">
    <w:name w:val="Table Grid26"/>
    <w:basedOn w:val="TableNormal"/>
    <w:next w:val="TableGrid"/>
    <w:uiPriority w:val="59"/>
    <w:rsid w:val="005F33D8"/>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infacheTabelle212">
    <w:name w:val="Einfache Tabelle 212"/>
    <w:basedOn w:val="TableNormal"/>
    <w:uiPriority w:val="42"/>
    <w:rsid w:val="005F33D8"/>
    <w:pPr>
      <w:spacing w:after="0" w:line="240" w:lineRule="auto"/>
    </w:pPr>
    <w:rPr>
      <w:rFonts w:ascii="Times New Roman" w:eastAsia="Times New Roman" w:hAnsi="Times New Roman" w:cs="Times New Roman"/>
      <w:sz w:val="20"/>
      <w:szCs w:val="20"/>
      <w:lang w:val="en-ZA" w:eastAsia="en-Z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basedOn w:val="DefaultParagraphFont"/>
    <w:uiPriority w:val="99"/>
    <w:semiHidden/>
    <w:unhideWhenUsed/>
    <w:rsid w:val="005F33D8"/>
    <w:rPr>
      <w:color w:val="605E5C"/>
      <w:shd w:val="clear" w:color="auto" w:fill="E1DFDD"/>
    </w:rPr>
  </w:style>
  <w:style w:type="table" w:customStyle="1" w:styleId="PlainTable11">
    <w:name w:val="Plain Table 11"/>
    <w:basedOn w:val="TableNormal"/>
    <w:uiPriority w:val="41"/>
    <w:rsid w:val="00256869"/>
    <w:pPr>
      <w:spacing w:after="0" w:line="240" w:lineRule="auto"/>
    </w:pPr>
    <w:rPr>
      <w:rFonts w:ascii="Calibri" w:eastAsia="Calibri" w:hAnsi="Calibri" w:cs="Times New Roman"/>
      <w:lang w:val="en-ZA"/>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2">
    <w:name w:val="No List22"/>
    <w:next w:val="NoList"/>
    <w:uiPriority w:val="99"/>
    <w:semiHidden/>
    <w:unhideWhenUsed/>
    <w:rsid w:val="002C2621"/>
  </w:style>
  <w:style w:type="character" w:customStyle="1" w:styleId="UnresolvedMention2">
    <w:name w:val="Unresolved Mention2"/>
    <w:basedOn w:val="DefaultParagraphFont"/>
    <w:uiPriority w:val="99"/>
    <w:semiHidden/>
    <w:unhideWhenUsed/>
    <w:rsid w:val="008513E2"/>
    <w:rPr>
      <w:color w:val="605E5C"/>
      <w:shd w:val="clear" w:color="auto" w:fill="E1DFDD"/>
    </w:rPr>
  </w:style>
  <w:style w:type="character" w:customStyle="1" w:styleId="UnresolvedMention">
    <w:name w:val="Unresolved Mention"/>
    <w:basedOn w:val="DefaultParagraphFont"/>
    <w:uiPriority w:val="99"/>
    <w:semiHidden/>
    <w:unhideWhenUsed/>
    <w:rsid w:val="00A84AE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3" w:uiPriority="0"/>
    <w:lsdException w:name="List Continue 4"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Classic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F4"/>
    <w:pPr>
      <w:spacing w:after="0" w:line="240" w:lineRule="auto"/>
    </w:pPr>
    <w:rPr>
      <w:rFonts w:ascii="Times New Roman" w:eastAsia="Times New Roman" w:hAnsi="Times New Roman" w:cs="Times New Roman"/>
      <w:sz w:val="24"/>
      <w:szCs w:val="24"/>
      <w:lang w:val="en-ZA" w:eastAsia="en-ZA"/>
    </w:rPr>
  </w:style>
  <w:style w:type="paragraph" w:styleId="Heading1">
    <w:name w:val="heading 1"/>
    <w:basedOn w:val="Normal"/>
    <w:next w:val="Normal"/>
    <w:link w:val="Heading1Char"/>
    <w:qFormat/>
    <w:rsid w:val="00AA4C7C"/>
    <w:pPr>
      <w:keepNext/>
      <w:spacing w:before="240" w:after="60"/>
      <w:outlineLvl w:val="0"/>
    </w:pPr>
    <w:rPr>
      <w:b/>
      <w:bCs/>
      <w:kern w:val="36"/>
      <w:sz w:val="48"/>
      <w:szCs w:val="48"/>
    </w:rPr>
  </w:style>
  <w:style w:type="paragraph" w:styleId="Heading2">
    <w:name w:val="heading 2"/>
    <w:aliases w:val="head2"/>
    <w:basedOn w:val="Normal"/>
    <w:next w:val="Normal"/>
    <w:link w:val="Heading2Char"/>
    <w:qFormat/>
    <w:rsid w:val="00AA4C7C"/>
    <w:pPr>
      <w:keepNext/>
      <w:spacing w:before="240" w:after="60"/>
      <w:outlineLvl w:val="1"/>
    </w:pPr>
    <w:rPr>
      <w:b/>
      <w:bCs/>
      <w:iCs/>
      <w:sz w:val="36"/>
      <w:szCs w:val="36"/>
    </w:rPr>
  </w:style>
  <w:style w:type="paragraph" w:styleId="Heading3">
    <w:name w:val="heading 3"/>
    <w:basedOn w:val="Normal"/>
    <w:next w:val="Normal"/>
    <w:link w:val="Heading3Char"/>
    <w:qFormat/>
    <w:rsid w:val="00AA4C7C"/>
    <w:pPr>
      <w:keepNext/>
      <w:spacing w:before="240" w:after="60"/>
      <w:outlineLvl w:val="2"/>
    </w:pPr>
    <w:rPr>
      <w:b/>
      <w:bCs/>
      <w:sz w:val="28"/>
      <w:szCs w:val="28"/>
    </w:rPr>
  </w:style>
  <w:style w:type="paragraph" w:styleId="Heading4">
    <w:name w:val="heading 4"/>
    <w:basedOn w:val="Normal"/>
    <w:next w:val="Normal"/>
    <w:link w:val="Heading4Char"/>
    <w:qFormat/>
    <w:rsid w:val="00AA4C7C"/>
    <w:pPr>
      <w:keepNext/>
      <w:spacing w:before="240" w:after="60"/>
      <w:outlineLvl w:val="3"/>
    </w:pPr>
    <w:rPr>
      <w:b/>
      <w:bCs/>
    </w:rPr>
  </w:style>
  <w:style w:type="paragraph" w:styleId="Heading5">
    <w:name w:val="heading 5"/>
    <w:basedOn w:val="Normal"/>
    <w:next w:val="Normal"/>
    <w:link w:val="Heading5Char"/>
    <w:qFormat/>
    <w:rsid w:val="00AA4C7C"/>
    <w:pPr>
      <w:spacing w:before="240" w:after="60"/>
      <w:outlineLvl w:val="4"/>
    </w:pPr>
    <w:rPr>
      <w:b/>
      <w:bCs/>
      <w:iCs/>
      <w:sz w:val="20"/>
      <w:szCs w:val="20"/>
    </w:rPr>
  </w:style>
  <w:style w:type="paragraph" w:styleId="Heading6">
    <w:name w:val="heading 6"/>
    <w:basedOn w:val="Normal"/>
    <w:next w:val="Normal"/>
    <w:link w:val="Heading6Char"/>
    <w:qFormat/>
    <w:rsid w:val="00AA4C7C"/>
    <w:pPr>
      <w:spacing w:before="240" w:after="60"/>
      <w:outlineLvl w:val="5"/>
    </w:pPr>
    <w:rPr>
      <w:b/>
      <w:bCs/>
      <w:sz w:val="16"/>
      <w:szCs w:val="16"/>
    </w:rPr>
  </w:style>
  <w:style w:type="paragraph" w:styleId="Heading7">
    <w:name w:val="heading 7"/>
    <w:basedOn w:val="Normal"/>
    <w:next w:val="Normal"/>
    <w:link w:val="Heading7Char"/>
    <w:qFormat/>
    <w:rsid w:val="00AA4C7C"/>
    <w:pPr>
      <w:keepNext/>
      <w:ind w:left="720"/>
      <w:jc w:val="both"/>
      <w:outlineLvl w:val="6"/>
    </w:pPr>
    <w:rPr>
      <w:rFonts w:ascii="Times" w:eastAsia="Times" w:hAnsi="Times"/>
      <w:i/>
      <w:iCs/>
      <w:szCs w:val="20"/>
      <w:lang w:val="en-US" w:eastAsia="en-US"/>
    </w:rPr>
  </w:style>
  <w:style w:type="paragraph" w:styleId="Heading8">
    <w:name w:val="heading 8"/>
    <w:basedOn w:val="Normal"/>
    <w:next w:val="Normal"/>
    <w:link w:val="Heading8Char"/>
    <w:qFormat/>
    <w:rsid w:val="00AA4C7C"/>
    <w:pPr>
      <w:keepNext/>
      <w:jc w:val="both"/>
      <w:outlineLvl w:val="7"/>
    </w:pPr>
    <w:rPr>
      <w:rFonts w:ascii="Arial Narrow" w:eastAsia="Times" w:hAnsi="Arial Narrow"/>
      <w:b/>
      <w:bCs/>
      <w:szCs w:val="20"/>
      <w:lang w:val="en-US" w:eastAsia="en-US"/>
    </w:rPr>
  </w:style>
  <w:style w:type="paragraph" w:styleId="Heading9">
    <w:name w:val="heading 9"/>
    <w:basedOn w:val="Normal"/>
    <w:next w:val="Normal"/>
    <w:link w:val="Heading9Char"/>
    <w:qFormat/>
    <w:rsid w:val="00AA4C7C"/>
    <w:pPr>
      <w:tabs>
        <w:tab w:val="num" w:pos="1584"/>
      </w:tabs>
      <w:spacing w:before="240" w:after="60"/>
      <w:ind w:left="1584" w:hanging="1584"/>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C7C"/>
    <w:rPr>
      <w:rFonts w:ascii="Times New Roman" w:eastAsia="Times New Roman" w:hAnsi="Times New Roman" w:cs="Times New Roman"/>
      <w:b/>
      <w:bCs/>
      <w:kern w:val="36"/>
      <w:sz w:val="48"/>
      <w:szCs w:val="48"/>
      <w:lang w:val="en-ZA" w:eastAsia="en-ZA"/>
    </w:rPr>
  </w:style>
  <w:style w:type="character" w:customStyle="1" w:styleId="Heading2Char">
    <w:name w:val="Heading 2 Char"/>
    <w:aliases w:val="head2 Char"/>
    <w:basedOn w:val="DefaultParagraphFont"/>
    <w:link w:val="Heading2"/>
    <w:rsid w:val="00AA4C7C"/>
    <w:rPr>
      <w:rFonts w:ascii="Times New Roman" w:eastAsia="Times New Roman" w:hAnsi="Times New Roman" w:cs="Times New Roman"/>
      <w:b/>
      <w:bCs/>
      <w:iCs/>
      <w:sz w:val="36"/>
      <w:szCs w:val="36"/>
      <w:lang w:val="en-ZA" w:eastAsia="en-ZA"/>
    </w:rPr>
  </w:style>
  <w:style w:type="character" w:customStyle="1" w:styleId="Heading3Char">
    <w:name w:val="Heading 3 Char"/>
    <w:basedOn w:val="DefaultParagraphFont"/>
    <w:link w:val="Heading3"/>
    <w:rsid w:val="00AA4C7C"/>
    <w:rPr>
      <w:rFonts w:ascii="Times New Roman" w:eastAsia="Times New Roman" w:hAnsi="Times New Roman" w:cs="Times New Roman"/>
      <w:b/>
      <w:bCs/>
      <w:sz w:val="28"/>
      <w:szCs w:val="28"/>
      <w:lang w:val="en-ZA" w:eastAsia="en-ZA"/>
    </w:rPr>
  </w:style>
  <w:style w:type="character" w:customStyle="1" w:styleId="Heading4Char">
    <w:name w:val="Heading 4 Char"/>
    <w:basedOn w:val="DefaultParagraphFont"/>
    <w:link w:val="Heading4"/>
    <w:rsid w:val="00AA4C7C"/>
    <w:rPr>
      <w:rFonts w:ascii="Times New Roman" w:eastAsia="Times New Roman" w:hAnsi="Times New Roman" w:cs="Times New Roman"/>
      <w:b/>
      <w:bCs/>
      <w:sz w:val="24"/>
      <w:szCs w:val="24"/>
      <w:lang w:val="en-ZA" w:eastAsia="en-ZA"/>
    </w:rPr>
  </w:style>
  <w:style w:type="character" w:customStyle="1" w:styleId="Heading5Char">
    <w:name w:val="Heading 5 Char"/>
    <w:basedOn w:val="DefaultParagraphFont"/>
    <w:link w:val="Heading5"/>
    <w:rsid w:val="00AA4C7C"/>
    <w:rPr>
      <w:rFonts w:ascii="Times New Roman" w:eastAsia="Times New Roman" w:hAnsi="Times New Roman" w:cs="Times New Roman"/>
      <w:b/>
      <w:bCs/>
      <w:iCs/>
      <w:sz w:val="20"/>
      <w:szCs w:val="20"/>
      <w:lang w:val="en-ZA" w:eastAsia="en-ZA"/>
    </w:rPr>
  </w:style>
  <w:style w:type="character" w:customStyle="1" w:styleId="Heading6Char">
    <w:name w:val="Heading 6 Char"/>
    <w:basedOn w:val="DefaultParagraphFont"/>
    <w:link w:val="Heading6"/>
    <w:rsid w:val="00AA4C7C"/>
    <w:rPr>
      <w:rFonts w:ascii="Times New Roman" w:eastAsia="Times New Roman" w:hAnsi="Times New Roman" w:cs="Times New Roman"/>
      <w:b/>
      <w:bCs/>
      <w:sz w:val="16"/>
      <w:szCs w:val="16"/>
      <w:lang w:val="en-ZA" w:eastAsia="en-ZA"/>
    </w:rPr>
  </w:style>
  <w:style w:type="character" w:customStyle="1" w:styleId="Heading7Char">
    <w:name w:val="Heading 7 Char"/>
    <w:basedOn w:val="DefaultParagraphFont"/>
    <w:link w:val="Heading7"/>
    <w:rsid w:val="00AA4C7C"/>
    <w:rPr>
      <w:rFonts w:ascii="Times" w:eastAsia="Times" w:hAnsi="Times" w:cs="Times New Roman"/>
      <w:i/>
      <w:iCs/>
      <w:sz w:val="24"/>
      <w:szCs w:val="20"/>
    </w:rPr>
  </w:style>
  <w:style w:type="character" w:customStyle="1" w:styleId="Heading8Char">
    <w:name w:val="Heading 8 Char"/>
    <w:basedOn w:val="DefaultParagraphFont"/>
    <w:link w:val="Heading8"/>
    <w:rsid w:val="00AA4C7C"/>
    <w:rPr>
      <w:rFonts w:ascii="Arial Narrow" w:eastAsia="Times" w:hAnsi="Arial Narrow" w:cs="Times New Roman"/>
      <w:b/>
      <w:bCs/>
      <w:sz w:val="24"/>
      <w:szCs w:val="20"/>
    </w:rPr>
  </w:style>
  <w:style w:type="character" w:customStyle="1" w:styleId="Heading9Char">
    <w:name w:val="Heading 9 Char"/>
    <w:basedOn w:val="DefaultParagraphFont"/>
    <w:link w:val="Heading9"/>
    <w:rsid w:val="00AA4C7C"/>
    <w:rPr>
      <w:rFonts w:ascii="Arial" w:eastAsia="Times New Roman" w:hAnsi="Arial" w:cs="Arial"/>
      <w:lang w:val="en-GB" w:eastAsia="en-GB"/>
    </w:rPr>
  </w:style>
  <w:style w:type="character" w:customStyle="1" w:styleId="PlaceholderText1">
    <w:name w:val="Placeholder Text1"/>
    <w:basedOn w:val="DefaultParagraphFont"/>
    <w:uiPriority w:val="99"/>
    <w:semiHidden/>
    <w:rsid w:val="00AA4C7C"/>
    <w:rPr>
      <w:color w:val="808080"/>
    </w:rPr>
  </w:style>
  <w:style w:type="paragraph" w:styleId="BalloonText">
    <w:name w:val="Balloon Text"/>
    <w:basedOn w:val="Normal"/>
    <w:link w:val="BalloonTextChar"/>
    <w:uiPriority w:val="99"/>
    <w:unhideWhenUsed/>
    <w:rsid w:val="00AA4C7C"/>
    <w:rPr>
      <w:rFonts w:ascii="Tahoma" w:hAnsi="Tahoma" w:cs="Tahoma"/>
      <w:sz w:val="16"/>
      <w:szCs w:val="16"/>
    </w:rPr>
  </w:style>
  <w:style w:type="character" w:customStyle="1" w:styleId="BalloonTextChar">
    <w:name w:val="Balloon Text Char"/>
    <w:basedOn w:val="DefaultParagraphFont"/>
    <w:link w:val="BalloonText"/>
    <w:uiPriority w:val="99"/>
    <w:rsid w:val="00AA4C7C"/>
    <w:rPr>
      <w:rFonts w:ascii="Tahoma" w:eastAsia="Times New Roman" w:hAnsi="Tahoma" w:cs="Tahoma"/>
      <w:sz w:val="16"/>
      <w:szCs w:val="16"/>
      <w:lang w:val="en-ZA" w:eastAsia="en-ZA"/>
    </w:rPr>
  </w:style>
  <w:style w:type="paragraph" w:styleId="Header">
    <w:name w:val="header"/>
    <w:aliases w:val="hd"/>
    <w:basedOn w:val="Normal"/>
    <w:link w:val="HeaderChar"/>
    <w:uiPriority w:val="99"/>
    <w:unhideWhenUsed/>
    <w:rsid w:val="00AA4C7C"/>
    <w:pPr>
      <w:tabs>
        <w:tab w:val="center" w:pos="4513"/>
        <w:tab w:val="right" w:pos="9026"/>
      </w:tabs>
    </w:pPr>
  </w:style>
  <w:style w:type="character" w:customStyle="1" w:styleId="HeaderChar">
    <w:name w:val="Header Char"/>
    <w:aliases w:val="hd Char"/>
    <w:basedOn w:val="DefaultParagraphFont"/>
    <w:link w:val="Header"/>
    <w:uiPriority w:val="99"/>
    <w:rsid w:val="00AA4C7C"/>
    <w:rPr>
      <w:rFonts w:ascii="Times New Roman" w:eastAsia="Times New Roman" w:hAnsi="Times New Roman" w:cs="Times New Roman"/>
      <w:sz w:val="24"/>
      <w:szCs w:val="24"/>
      <w:lang w:val="en-ZA" w:eastAsia="en-ZA"/>
    </w:rPr>
  </w:style>
  <w:style w:type="paragraph" w:styleId="Footer">
    <w:name w:val="footer"/>
    <w:aliases w:val="Footer1"/>
    <w:basedOn w:val="Normal"/>
    <w:link w:val="FooterChar"/>
    <w:uiPriority w:val="99"/>
    <w:unhideWhenUsed/>
    <w:rsid w:val="00AA4C7C"/>
    <w:pPr>
      <w:tabs>
        <w:tab w:val="center" w:pos="4513"/>
        <w:tab w:val="right" w:pos="9026"/>
      </w:tabs>
    </w:pPr>
  </w:style>
  <w:style w:type="character" w:customStyle="1" w:styleId="FooterChar">
    <w:name w:val="Footer Char"/>
    <w:aliases w:val="Footer1 Char"/>
    <w:basedOn w:val="DefaultParagraphFont"/>
    <w:link w:val="Footer"/>
    <w:uiPriority w:val="99"/>
    <w:rsid w:val="00AA4C7C"/>
    <w:rPr>
      <w:rFonts w:ascii="Times New Roman" w:eastAsia="Times New Roman" w:hAnsi="Times New Roman" w:cs="Times New Roman"/>
      <w:sz w:val="24"/>
      <w:szCs w:val="24"/>
      <w:lang w:val="en-ZA" w:eastAsia="en-ZA"/>
    </w:rPr>
  </w:style>
  <w:style w:type="character" w:styleId="Hyperlink">
    <w:name w:val="Hyperlink"/>
    <w:basedOn w:val="DefaultParagraphFont"/>
    <w:uiPriority w:val="99"/>
    <w:unhideWhenUsed/>
    <w:rsid w:val="00AA4C7C"/>
    <w:rPr>
      <w:color w:val="0000FF" w:themeColor="hyperlink"/>
      <w:u w:val="single"/>
    </w:rPr>
  </w:style>
  <w:style w:type="paragraph" w:customStyle="1" w:styleId="Default">
    <w:name w:val="Default"/>
    <w:rsid w:val="00AA4C7C"/>
    <w:pPr>
      <w:autoSpaceDE w:val="0"/>
      <w:autoSpaceDN w:val="0"/>
      <w:adjustRightInd w:val="0"/>
      <w:spacing w:after="0" w:line="240" w:lineRule="auto"/>
    </w:pPr>
    <w:rPr>
      <w:rFonts w:ascii="Arial" w:hAnsi="Arial" w:cs="Arial"/>
      <w:color w:val="000000"/>
      <w:sz w:val="24"/>
      <w:szCs w:val="24"/>
      <w:lang w:val="en-ZA"/>
    </w:rPr>
  </w:style>
  <w:style w:type="numbering" w:customStyle="1" w:styleId="NoList1">
    <w:name w:val="No List1"/>
    <w:next w:val="NoList"/>
    <w:uiPriority w:val="99"/>
    <w:semiHidden/>
    <w:unhideWhenUsed/>
    <w:rsid w:val="00AA4C7C"/>
  </w:style>
  <w:style w:type="paragraph" w:styleId="BodyTextIndent">
    <w:name w:val="Body Text Indent"/>
    <w:basedOn w:val="Normal"/>
    <w:link w:val="BodyTextIndentChar"/>
    <w:rsid w:val="00AA4C7C"/>
    <w:pPr>
      <w:ind w:left="-720"/>
    </w:pPr>
    <w:rPr>
      <w:rFonts w:ascii="Times" w:eastAsia="Times" w:hAnsi="Times"/>
      <w:szCs w:val="20"/>
      <w:lang w:val="en-US" w:eastAsia="en-US"/>
    </w:rPr>
  </w:style>
  <w:style w:type="character" w:customStyle="1" w:styleId="BodyTextIndentChar">
    <w:name w:val="Body Text Indent Char"/>
    <w:basedOn w:val="DefaultParagraphFont"/>
    <w:link w:val="BodyTextIndent"/>
    <w:rsid w:val="00AA4C7C"/>
    <w:rPr>
      <w:rFonts w:ascii="Times" w:eastAsia="Times" w:hAnsi="Times" w:cs="Times New Roman"/>
      <w:sz w:val="24"/>
      <w:szCs w:val="20"/>
    </w:rPr>
  </w:style>
  <w:style w:type="paragraph" w:styleId="Index1">
    <w:name w:val="index 1"/>
    <w:basedOn w:val="Normal"/>
    <w:next w:val="Normal"/>
    <w:autoRedefine/>
    <w:rsid w:val="00AA4C7C"/>
    <w:pPr>
      <w:ind w:left="240" w:hanging="240"/>
    </w:pPr>
    <w:rPr>
      <w:rFonts w:ascii="Times" w:eastAsia="Times" w:hAnsi="Times"/>
      <w:szCs w:val="20"/>
      <w:lang w:val="en-US" w:eastAsia="en-US"/>
    </w:rPr>
  </w:style>
  <w:style w:type="paragraph" w:styleId="Index2">
    <w:name w:val="index 2"/>
    <w:basedOn w:val="Normal"/>
    <w:next w:val="Normal"/>
    <w:autoRedefine/>
    <w:rsid w:val="00AA4C7C"/>
    <w:pPr>
      <w:ind w:left="480" w:hanging="240"/>
    </w:pPr>
    <w:rPr>
      <w:rFonts w:ascii="Times" w:eastAsia="Times" w:hAnsi="Times"/>
      <w:szCs w:val="20"/>
      <w:lang w:val="en-US" w:eastAsia="en-US"/>
    </w:rPr>
  </w:style>
  <w:style w:type="paragraph" w:styleId="Index3">
    <w:name w:val="index 3"/>
    <w:basedOn w:val="Normal"/>
    <w:next w:val="Normal"/>
    <w:autoRedefine/>
    <w:rsid w:val="00AA4C7C"/>
    <w:pPr>
      <w:ind w:left="720" w:hanging="240"/>
    </w:pPr>
    <w:rPr>
      <w:rFonts w:ascii="Times" w:eastAsia="Times" w:hAnsi="Times"/>
      <w:szCs w:val="20"/>
      <w:lang w:val="en-US" w:eastAsia="en-US"/>
    </w:rPr>
  </w:style>
  <w:style w:type="paragraph" w:styleId="Index4">
    <w:name w:val="index 4"/>
    <w:basedOn w:val="Normal"/>
    <w:next w:val="Normal"/>
    <w:autoRedefine/>
    <w:rsid w:val="00AA4C7C"/>
    <w:pPr>
      <w:ind w:left="960" w:hanging="240"/>
    </w:pPr>
    <w:rPr>
      <w:rFonts w:ascii="Times" w:eastAsia="Times" w:hAnsi="Times"/>
      <w:szCs w:val="20"/>
      <w:lang w:val="en-US" w:eastAsia="en-US"/>
    </w:rPr>
  </w:style>
  <w:style w:type="paragraph" w:styleId="Index5">
    <w:name w:val="index 5"/>
    <w:basedOn w:val="Normal"/>
    <w:next w:val="Normal"/>
    <w:autoRedefine/>
    <w:rsid w:val="00AA4C7C"/>
    <w:pPr>
      <w:ind w:left="1200" w:hanging="240"/>
    </w:pPr>
    <w:rPr>
      <w:rFonts w:ascii="Times" w:eastAsia="Times" w:hAnsi="Times"/>
      <w:szCs w:val="20"/>
      <w:lang w:val="en-US" w:eastAsia="en-US"/>
    </w:rPr>
  </w:style>
  <w:style w:type="paragraph" w:styleId="Index6">
    <w:name w:val="index 6"/>
    <w:basedOn w:val="Normal"/>
    <w:next w:val="Normal"/>
    <w:autoRedefine/>
    <w:rsid w:val="00AA4C7C"/>
    <w:pPr>
      <w:ind w:left="1440" w:hanging="240"/>
    </w:pPr>
    <w:rPr>
      <w:rFonts w:ascii="Times" w:eastAsia="Times" w:hAnsi="Times"/>
      <w:szCs w:val="20"/>
      <w:lang w:val="en-US" w:eastAsia="en-US"/>
    </w:rPr>
  </w:style>
  <w:style w:type="paragraph" w:styleId="Index7">
    <w:name w:val="index 7"/>
    <w:basedOn w:val="Normal"/>
    <w:next w:val="Normal"/>
    <w:autoRedefine/>
    <w:rsid w:val="00AA4C7C"/>
    <w:pPr>
      <w:ind w:left="1680" w:hanging="240"/>
    </w:pPr>
    <w:rPr>
      <w:rFonts w:ascii="Times" w:eastAsia="Times" w:hAnsi="Times"/>
      <w:szCs w:val="20"/>
      <w:lang w:val="en-US" w:eastAsia="en-US"/>
    </w:rPr>
  </w:style>
  <w:style w:type="paragraph" w:styleId="Index8">
    <w:name w:val="index 8"/>
    <w:basedOn w:val="Normal"/>
    <w:next w:val="Normal"/>
    <w:autoRedefine/>
    <w:rsid w:val="00AA4C7C"/>
    <w:pPr>
      <w:ind w:left="1920" w:hanging="240"/>
    </w:pPr>
    <w:rPr>
      <w:rFonts w:ascii="Times" w:eastAsia="Times" w:hAnsi="Times"/>
      <w:szCs w:val="20"/>
      <w:lang w:val="en-US" w:eastAsia="en-US"/>
    </w:rPr>
  </w:style>
  <w:style w:type="paragraph" w:styleId="Index9">
    <w:name w:val="index 9"/>
    <w:basedOn w:val="Normal"/>
    <w:next w:val="Normal"/>
    <w:autoRedefine/>
    <w:rsid w:val="00AA4C7C"/>
    <w:pPr>
      <w:ind w:left="2160" w:hanging="240"/>
    </w:pPr>
    <w:rPr>
      <w:rFonts w:ascii="Times" w:eastAsia="Times" w:hAnsi="Times"/>
      <w:szCs w:val="20"/>
      <w:lang w:val="en-US" w:eastAsia="en-US"/>
    </w:rPr>
  </w:style>
  <w:style w:type="paragraph" w:styleId="IndexHeading">
    <w:name w:val="index heading"/>
    <w:basedOn w:val="Normal"/>
    <w:next w:val="Index1"/>
    <w:rsid w:val="00AA4C7C"/>
    <w:rPr>
      <w:rFonts w:ascii="Times" w:eastAsia="Times" w:hAnsi="Times"/>
      <w:szCs w:val="20"/>
      <w:lang w:val="en-US" w:eastAsia="en-US"/>
    </w:rPr>
  </w:style>
  <w:style w:type="paragraph" w:styleId="BlockText">
    <w:name w:val="Block Text"/>
    <w:basedOn w:val="Normal"/>
    <w:rsid w:val="00AA4C7C"/>
    <w:pPr>
      <w:ind w:left="-720" w:right="-720"/>
    </w:pPr>
    <w:rPr>
      <w:rFonts w:ascii="Times" w:eastAsia="Times" w:hAnsi="Times"/>
      <w:szCs w:val="20"/>
      <w:lang w:val="en-US" w:eastAsia="en-US"/>
    </w:rPr>
  </w:style>
  <w:style w:type="paragraph" w:styleId="Title">
    <w:name w:val="Title"/>
    <w:basedOn w:val="Normal"/>
    <w:link w:val="TitleChar"/>
    <w:qFormat/>
    <w:rsid w:val="00AA4C7C"/>
    <w:pPr>
      <w:jc w:val="center"/>
    </w:pPr>
    <w:rPr>
      <w:rFonts w:ascii="Arial" w:hAnsi="Arial" w:cs="Arial"/>
      <w:b/>
      <w:bCs/>
      <w:sz w:val="22"/>
      <w:lang w:val="en-US" w:eastAsia="en-US"/>
    </w:rPr>
  </w:style>
  <w:style w:type="character" w:customStyle="1" w:styleId="TitleChar">
    <w:name w:val="Title Char"/>
    <w:basedOn w:val="DefaultParagraphFont"/>
    <w:link w:val="Title"/>
    <w:rsid w:val="00AA4C7C"/>
    <w:rPr>
      <w:rFonts w:ascii="Arial" w:eastAsia="Times New Roman" w:hAnsi="Arial" w:cs="Arial"/>
      <w:b/>
      <w:bCs/>
      <w:szCs w:val="24"/>
    </w:rPr>
  </w:style>
  <w:style w:type="paragraph" w:styleId="BodyText">
    <w:name w:val="Body Text"/>
    <w:basedOn w:val="Normal"/>
    <w:link w:val="BodyTextChar"/>
    <w:rsid w:val="00AA4C7C"/>
    <w:pPr>
      <w:spacing w:line="300" w:lineRule="auto"/>
      <w:jc w:val="both"/>
    </w:pPr>
    <w:rPr>
      <w:rFonts w:ascii="Arial" w:hAnsi="Arial" w:cs="Arial"/>
      <w:sz w:val="22"/>
      <w:lang w:val="en-US" w:eastAsia="en-US"/>
    </w:rPr>
  </w:style>
  <w:style w:type="character" w:customStyle="1" w:styleId="BodyTextChar">
    <w:name w:val="Body Text Char"/>
    <w:basedOn w:val="DefaultParagraphFont"/>
    <w:link w:val="BodyText"/>
    <w:rsid w:val="00AA4C7C"/>
    <w:rPr>
      <w:rFonts w:ascii="Arial" w:eastAsia="Times New Roman" w:hAnsi="Arial" w:cs="Arial"/>
      <w:szCs w:val="24"/>
    </w:rPr>
  </w:style>
  <w:style w:type="character" w:customStyle="1" w:styleId="NaidooSh">
    <w:name w:val="NaidooSh"/>
    <w:semiHidden/>
    <w:rsid w:val="00AA4C7C"/>
    <w:rPr>
      <w:rFonts w:ascii="Arial" w:hAnsi="Arial" w:cs="Arial"/>
      <w:color w:val="auto"/>
      <w:sz w:val="20"/>
      <w:szCs w:val="20"/>
    </w:rPr>
  </w:style>
  <w:style w:type="paragraph" w:styleId="BodyTextIndent2">
    <w:name w:val="Body Text Indent 2"/>
    <w:basedOn w:val="Normal"/>
    <w:link w:val="BodyTextIndent2Char"/>
    <w:rsid w:val="00AA4C7C"/>
    <w:pPr>
      <w:ind w:left="1440" w:hanging="1440"/>
    </w:pPr>
    <w:rPr>
      <w:rFonts w:ascii="Times" w:eastAsia="Times" w:hAnsi="Times"/>
      <w:b/>
      <w:bCs/>
      <w:szCs w:val="20"/>
      <w:lang w:val="en-US" w:eastAsia="en-US"/>
    </w:rPr>
  </w:style>
  <w:style w:type="character" w:customStyle="1" w:styleId="BodyTextIndent2Char">
    <w:name w:val="Body Text Indent 2 Char"/>
    <w:basedOn w:val="DefaultParagraphFont"/>
    <w:link w:val="BodyTextIndent2"/>
    <w:rsid w:val="00AA4C7C"/>
    <w:rPr>
      <w:rFonts w:ascii="Times" w:eastAsia="Times" w:hAnsi="Times" w:cs="Times New Roman"/>
      <w:b/>
      <w:bCs/>
      <w:sz w:val="24"/>
      <w:szCs w:val="20"/>
    </w:rPr>
  </w:style>
  <w:style w:type="paragraph" w:styleId="BodyText2">
    <w:name w:val="Body Text 2"/>
    <w:basedOn w:val="Normal"/>
    <w:link w:val="BodyText2Char"/>
    <w:rsid w:val="00AA4C7C"/>
    <w:pPr>
      <w:jc w:val="both"/>
    </w:pPr>
    <w:rPr>
      <w:rFonts w:ascii="Times" w:eastAsia="Times" w:hAnsi="Times"/>
      <w:b/>
      <w:bCs/>
      <w:szCs w:val="20"/>
      <w:lang w:val="en-US" w:eastAsia="en-US"/>
    </w:rPr>
  </w:style>
  <w:style w:type="character" w:customStyle="1" w:styleId="BodyText2Char">
    <w:name w:val="Body Text 2 Char"/>
    <w:basedOn w:val="DefaultParagraphFont"/>
    <w:link w:val="BodyText2"/>
    <w:rsid w:val="00AA4C7C"/>
    <w:rPr>
      <w:rFonts w:ascii="Times" w:eastAsia="Times" w:hAnsi="Times" w:cs="Times New Roman"/>
      <w:b/>
      <w:bCs/>
      <w:sz w:val="24"/>
      <w:szCs w:val="20"/>
    </w:rPr>
  </w:style>
  <w:style w:type="paragraph" w:styleId="BodyTextIndent3">
    <w:name w:val="Body Text Indent 3"/>
    <w:basedOn w:val="Normal"/>
    <w:link w:val="BodyTextIndent3Char"/>
    <w:rsid w:val="00AA4C7C"/>
    <w:pPr>
      <w:ind w:left="720"/>
      <w:jc w:val="both"/>
    </w:pPr>
    <w:rPr>
      <w:rFonts w:ascii="Times" w:eastAsia="Times" w:hAnsi="Times"/>
      <w:szCs w:val="20"/>
      <w:lang w:val="en-US" w:eastAsia="en-US"/>
    </w:rPr>
  </w:style>
  <w:style w:type="character" w:customStyle="1" w:styleId="BodyTextIndent3Char">
    <w:name w:val="Body Text Indent 3 Char"/>
    <w:basedOn w:val="DefaultParagraphFont"/>
    <w:link w:val="BodyTextIndent3"/>
    <w:rsid w:val="00AA4C7C"/>
    <w:rPr>
      <w:rFonts w:ascii="Times" w:eastAsia="Times" w:hAnsi="Times" w:cs="Times New Roman"/>
      <w:sz w:val="24"/>
      <w:szCs w:val="20"/>
    </w:rPr>
  </w:style>
  <w:style w:type="character" w:styleId="PageNumber">
    <w:name w:val="page number"/>
    <w:basedOn w:val="DefaultParagraphFont"/>
    <w:rsid w:val="00AA4C7C"/>
  </w:style>
  <w:style w:type="paragraph" w:styleId="BodyText3">
    <w:name w:val="Body Text 3"/>
    <w:basedOn w:val="Normal"/>
    <w:link w:val="BodyText3Char"/>
    <w:rsid w:val="00AA4C7C"/>
    <w:pPr>
      <w:jc w:val="center"/>
    </w:pPr>
    <w:rPr>
      <w:rFonts w:ascii="Times" w:eastAsia="Times" w:hAnsi="Times"/>
      <w:b/>
      <w:szCs w:val="20"/>
      <w:lang w:val="en-US" w:eastAsia="en-US"/>
    </w:rPr>
  </w:style>
  <w:style w:type="character" w:customStyle="1" w:styleId="BodyText3Char">
    <w:name w:val="Body Text 3 Char"/>
    <w:basedOn w:val="DefaultParagraphFont"/>
    <w:link w:val="BodyText3"/>
    <w:rsid w:val="00AA4C7C"/>
    <w:rPr>
      <w:rFonts w:ascii="Times" w:eastAsia="Times" w:hAnsi="Times" w:cs="Times New Roman"/>
      <w:b/>
      <w:sz w:val="24"/>
      <w:szCs w:val="20"/>
    </w:rPr>
  </w:style>
  <w:style w:type="paragraph" w:styleId="DocumentMap">
    <w:name w:val="Document Map"/>
    <w:basedOn w:val="Normal"/>
    <w:link w:val="DocumentMapChar"/>
    <w:rsid w:val="00AA4C7C"/>
    <w:pPr>
      <w:shd w:val="clear" w:color="auto" w:fill="000080"/>
    </w:pPr>
    <w:rPr>
      <w:rFonts w:ascii="Tahoma" w:eastAsia="Times" w:hAnsi="Tahoma" w:cs="Tahoma"/>
      <w:sz w:val="20"/>
      <w:szCs w:val="20"/>
      <w:lang w:val="en-US" w:eastAsia="en-US"/>
    </w:rPr>
  </w:style>
  <w:style w:type="character" w:customStyle="1" w:styleId="DocumentMapChar">
    <w:name w:val="Document Map Char"/>
    <w:basedOn w:val="DefaultParagraphFont"/>
    <w:link w:val="DocumentMap"/>
    <w:rsid w:val="00AA4C7C"/>
    <w:rPr>
      <w:rFonts w:ascii="Tahoma" w:eastAsia="Times" w:hAnsi="Tahoma" w:cs="Tahoma"/>
      <w:sz w:val="20"/>
      <w:szCs w:val="20"/>
      <w:shd w:val="clear" w:color="auto" w:fill="000080"/>
    </w:rPr>
  </w:style>
  <w:style w:type="table" w:styleId="TableGrid">
    <w:name w:val="Table Grid"/>
    <w:basedOn w:val="TableNormal"/>
    <w:rsid w:val="00AA4C7C"/>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uluv">
    <w:name w:val="zuluv"/>
    <w:semiHidden/>
    <w:rsid w:val="00AA4C7C"/>
    <w:rPr>
      <w:rFonts w:ascii="Arial" w:hAnsi="Arial" w:cs="Arial"/>
      <w:color w:val="auto"/>
      <w:sz w:val="20"/>
      <w:szCs w:val="20"/>
    </w:rPr>
  </w:style>
  <w:style w:type="character" w:styleId="Strong">
    <w:name w:val="Strong"/>
    <w:uiPriority w:val="22"/>
    <w:qFormat/>
    <w:rsid w:val="00AA4C7C"/>
    <w:rPr>
      <w:b/>
      <w:bCs/>
    </w:rPr>
  </w:style>
  <w:style w:type="paragraph" w:styleId="ListParagraph">
    <w:name w:val="List Paragraph"/>
    <w:aliases w:val="Riana Table Bullets 1"/>
    <w:basedOn w:val="Normal"/>
    <w:link w:val="ListParagraphChar"/>
    <w:uiPriority w:val="34"/>
    <w:qFormat/>
    <w:rsid w:val="00AA4C7C"/>
    <w:pPr>
      <w:spacing w:after="200" w:line="276" w:lineRule="auto"/>
      <w:ind w:left="720"/>
      <w:contextualSpacing/>
    </w:pPr>
    <w:rPr>
      <w:rFonts w:ascii="Calibri" w:hAnsi="Calibri"/>
      <w:sz w:val="22"/>
      <w:szCs w:val="22"/>
      <w:lang w:val="en-US" w:eastAsia="en-US"/>
    </w:rPr>
  </w:style>
  <w:style w:type="numbering" w:customStyle="1" w:styleId="NoList11">
    <w:name w:val="No List11"/>
    <w:next w:val="NoList"/>
    <w:uiPriority w:val="99"/>
    <w:semiHidden/>
    <w:unhideWhenUsed/>
    <w:rsid w:val="00AA4C7C"/>
  </w:style>
  <w:style w:type="table" w:customStyle="1" w:styleId="TableGrid1">
    <w:name w:val="Table Grid1"/>
    <w:basedOn w:val="TableNormal"/>
    <w:next w:val="TableGrid"/>
    <w:rsid w:val="00AA4C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A4C7C"/>
    <w:rPr>
      <w:color w:val="800080"/>
      <w:u w:val="single"/>
    </w:rPr>
  </w:style>
  <w:style w:type="paragraph" w:customStyle="1" w:styleId="Level1">
    <w:name w:val="Level 1"/>
    <w:rsid w:val="00AA4C7C"/>
    <w:pPr>
      <w:autoSpaceDE w:val="0"/>
      <w:autoSpaceDN w:val="0"/>
      <w:adjustRightInd w:val="0"/>
      <w:spacing w:after="0" w:line="240" w:lineRule="auto"/>
      <w:ind w:left="720"/>
    </w:pPr>
    <w:rPr>
      <w:rFonts w:ascii="Times New Roman" w:eastAsia="Times New Roman" w:hAnsi="Times New Roman" w:cs="Times New Roman"/>
      <w:sz w:val="20"/>
      <w:szCs w:val="24"/>
    </w:rPr>
  </w:style>
  <w:style w:type="character" w:customStyle="1" w:styleId="SYSHYPERTEXT">
    <w:name w:val="SYS_HYPERTEXT"/>
    <w:rsid w:val="00AA4C7C"/>
    <w:rPr>
      <w:color w:val="0000FF"/>
      <w:u w:val="single"/>
    </w:rPr>
  </w:style>
  <w:style w:type="paragraph" w:customStyle="1" w:styleId="Heading1Body">
    <w:name w:val="Heading 1 Body"/>
    <w:rsid w:val="00AA4C7C"/>
    <w:pPr>
      <w:spacing w:before="120" w:after="120" w:line="240" w:lineRule="auto"/>
      <w:ind w:left="504"/>
      <w:jc w:val="both"/>
    </w:pPr>
    <w:rPr>
      <w:rFonts w:ascii="Arial" w:eastAsia="Times New Roman" w:hAnsi="Arial" w:cs="Arial"/>
      <w:bCs/>
      <w:iCs/>
      <w:sz w:val="24"/>
      <w:szCs w:val="28"/>
      <w:lang w:val="en-GB" w:eastAsia="en-GB"/>
    </w:rPr>
  </w:style>
  <w:style w:type="paragraph" w:customStyle="1" w:styleId="Heading1BodyText">
    <w:name w:val="Heading 1 Body Text"/>
    <w:link w:val="Heading1BodyTextChar"/>
    <w:rsid w:val="00AA4C7C"/>
    <w:pPr>
      <w:spacing w:before="120" w:after="120" w:line="240" w:lineRule="auto"/>
      <w:ind w:left="432"/>
      <w:jc w:val="both"/>
    </w:pPr>
    <w:rPr>
      <w:rFonts w:ascii="Arial" w:eastAsia="Times New Roman" w:hAnsi="Arial" w:cs="Arial"/>
      <w:bCs/>
      <w:iCs/>
      <w:sz w:val="24"/>
      <w:szCs w:val="28"/>
      <w:lang w:val="en-GB" w:eastAsia="en-GB"/>
    </w:rPr>
  </w:style>
  <w:style w:type="character" w:customStyle="1" w:styleId="Heading1BodyTextChar">
    <w:name w:val="Heading 1 Body Text Char"/>
    <w:link w:val="Heading1BodyText"/>
    <w:rsid w:val="00AA4C7C"/>
    <w:rPr>
      <w:rFonts w:ascii="Arial" w:eastAsia="Times New Roman" w:hAnsi="Arial" w:cs="Arial"/>
      <w:bCs/>
      <w:iCs/>
      <w:sz w:val="24"/>
      <w:szCs w:val="28"/>
      <w:lang w:val="en-GB" w:eastAsia="en-GB"/>
    </w:rPr>
  </w:style>
  <w:style w:type="character" w:styleId="LineNumber">
    <w:name w:val="line number"/>
    <w:rsid w:val="00AA4C7C"/>
  </w:style>
  <w:style w:type="character" w:customStyle="1" w:styleId="Heading1BodyTextCharChar">
    <w:name w:val="Heading 1 Body Text Char Char"/>
    <w:rsid w:val="00AA4C7C"/>
    <w:rPr>
      <w:rFonts w:ascii="Arial" w:hAnsi="Arial" w:cs="Arial"/>
      <w:bCs/>
      <w:iCs/>
      <w:sz w:val="24"/>
      <w:szCs w:val="28"/>
      <w:lang w:val="en-GB" w:eastAsia="en-GB" w:bidi="ar-SA"/>
    </w:rPr>
  </w:style>
  <w:style w:type="paragraph" w:customStyle="1" w:styleId="Level3">
    <w:name w:val="Level 3"/>
    <w:basedOn w:val="Normal"/>
    <w:rsid w:val="00AA4C7C"/>
    <w:pPr>
      <w:widowControl w:val="0"/>
      <w:autoSpaceDE w:val="0"/>
      <w:autoSpaceDN w:val="0"/>
      <w:adjustRightInd w:val="0"/>
      <w:outlineLvl w:val="2"/>
    </w:pPr>
    <w:rPr>
      <w:lang w:val="en-US" w:eastAsia="en-US"/>
    </w:rPr>
  </w:style>
  <w:style w:type="paragraph" w:customStyle="1" w:styleId="1Paragraph">
    <w:name w:val="1Paragraph"/>
    <w:basedOn w:val="Normal"/>
    <w:next w:val="Normal"/>
    <w:rsid w:val="00AA4C7C"/>
    <w:pPr>
      <w:widowControl w:val="0"/>
      <w:autoSpaceDE w:val="0"/>
      <w:autoSpaceDN w:val="0"/>
      <w:adjustRightInd w:val="0"/>
    </w:pPr>
    <w:rPr>
      <w:rFonts w:ascii="BMLGAK+TimesNewRoman,Bold" w:hAnsi="BMLGAK+TimesNewRoman,Bold" w:cs="BMLGAK+TimesNewRoman,Bold"/>
      <w:lang w:val="en-US" w:eastAsia="en-US"/>
    </w:rPr>
  </w:style>
  <w:style w:type="paragraph" w:customStyle="1" w:styleId="Char">
    <w:name w:val="Char"/>
    <w:basedOn w:val="Normal"/>
    <w:rsid w:val="00AA4C7C"/>
    <w:pPr>
      <w:spacing w:after="160" w:line="240" w:lineRule="exact"/>
    </w:pPr>
    <w:rPr>
      <w:rFonts w:ascii="Arial" w:hAnsi="Arial"/>
      <w:bCs/>
      <w:sz w:val="22"/>
      <w:lang w:val="en-US" w:eastAsia="en-US"/>
    </w:rPr>
  </w:style>
  <w:style w:type="paragraph" w:styleId="NormalWeb">
    <w:name w:val="Normal (Web)"/>
    <w:basedOn w:val="Normal"/>
    <w:uiPriority w:val="99"/>
    <w:unhideWhenUsed/>
    <w:rsid w:val="00AA4C7C"/>
    <w:pPr>
      <w:spacing w:before="100" w:beforeAutospacing="1" w:after="100" w:afterAutospacing="1"/>
    </w:pPr>
    <w:rPr>
      <w:lang w:val="en-US" w:eastAsia="en-US"/>
    </w:rPr>
  </w:style>
  <w:style w:type="character" w:styleId="Emphasis">
    <w:name w:val="Emphasis"/>
    <w:uiPriority w:val="20"/>
    <w:qFormat/>
    <w:rsid w:val="00AA4C7C"/>
    <w:rPr>
      <w:i/>
      <w:iCs/>
    </w:rPr>
  </w:style>
  <w:style w:type="paragraph" w:styleId="NoSpacing">
    <w:name w:val="No Spacing"/>
    <w:link w:val="NoSpacingChar"/>
    <w:uiPriority w:val="1"/>
    <w:qFormat/>
    <w:rsid w:val="00AA4C7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AA4C7C"/>
    <w:rPr>
      <w:rFonts w:ascii="Calibri" w:eastAsia="Times New Roman" w:hAnsi="Calibri" w:cs="Times New Roman"/>
    </w:rPr>
  </w:style>
  <w:style w:type="paragraph" w:styleId="Subtitle">
    <w:name w:val="Subtitle"/>
    <w:basedOn w:val="Normal"/>
    <w:link w:val="SubtitleChar"/>
    <w:qFormat/>
    <w:rsid w:val="00AA4C7C"/>
    <w:pPr>
      <w:spacing w:line="360" w:lineRule="auto"/>
      <w:ind w:left="57"/>
      <w:jc w:val="both"/>
    </w:pPr>
    <w:rPr>
      <w:rFonts w:ascii="Arial" w:hAnsi="Arial" w:cs="Arial"/>
      <w:b/>
      <w:sz w:val="22"/>
      <w:lang w:val="en-GB" w:eastAsia="en-US"/>
    </w:rPr>
  </w:style>
  <w:style w:type="character" w:customStyle="1" w:styleId="SubtitleChar">
    <w:name w:val="Subtitle Char"/>
    <w:basedOn w:val="DefaultParagraphFont"/>
    <w:link w:val="Subtitle"/>
    <w:rsid w:val="00AA4C7C"/>
    <w:rPr>
      <w:rFonts w:ascii="Arial" w:eastAsia="Times New Roman" w:hAnsi="Arial" w:cs="Arial"/>
      <w:b/>
      <w:szCs w:val="24"/>
      <w:lang w:val="en-GB"/>
    </w:rPr>
  </w:style>
  <w:style w:type="paragraph" w:customStyle="1" w:styleId="Paragraph12pt">
    <w:name w:val="Paragraph 12pt"/>
    <w:basedOn w:val="Normal"/>
    <w:rsid w:val="00AA4C7C"/>
    <w:pPr>
      <w:spacing w:after="240"/>
      <w:jc w:val="both"/>
    </w:pPr>
    <w:rPr>
      <w:rFonts w:ascii="Arial" w:hAnsi="Arial"/>
      <w:szCs w:val="20"/>
      <w:lang w:eastAsia="en-US"/>
    </w:rPr>
  </w:style>
  <w:style w:type="numbering" w:customStyle="1" w:styleId="NoList111">
    <w:name w:val="No List111"/>
    <w:next w:val="NoList"/>
    <w:uiPriority w:val="99"/>
    <w:semiHidden/>
    <w:unhideWhenUsed/>
    <w:rsid w:val="00AA4C7C"/>
  </w:style>
  <w:style w:type="paragraph" w:customStyle="1" w:styleId="X-Text">
    <w:name w:val="X-Text"/>
    <w:basedOn w:val="Normal"/>
    <w:rsid w:val="00AA4C7C"/>
    <w:pPr>
      <w:tabs>
        <w:tab w:val="left" w:pos="425"/>
      </w:tabs>
      <w:ind w:left="425" w:hanging="425"/>
      <w:jc w:val="center"/>
    </w:pPr>
    <w:rPr>
      <w:rFonts w:ascii="Arial" w:hAnsi="Arial"/>
      <w:sz w:val="22"/>
      <w:szCs w:val="20"/>
      <w:lang w:val="en-GB" w:eastAsia="en-US"/>
    </w:rPr>
  </w:style>
  <w:style w:type="paragraph" w:customStyle="1" w:styleId="X-TopicHeading">
    <w:name w:val="X-Topic Heading"/>
    <w:basedOn w:val="Heading1"/>
    <w:rsid w:val="00AA4C7C"/>
    <w:pPr>
      <w:jc w:val="center"/>
      <w:outlineLvl w:val="9"/>
    </w:pPr>
    <w:rPr>
      <w:rFonts w:ascii="Arial Bold" w:hAnsi="Arial Bold"/>
      <w:bCs w:val="0"/>
      <w:caps/>
      <w:kern w:val="28"/>
      <w:sz w:val="32"/>
      <w:szCs w:val="20"/>
      <w:lang w:val="en-GB" w:eastAsia="en-US"/>
    </w:rPr>
  </w:style>
  <w:style w:type="paragraph" w:customStyle="1" w:styleId="X-AgendaHeadings">
    <w:name w:val="X-Agenda Headings"/>
    <w:basedOn w:val="Normal"/>
    <w:rsid w:val="00AA4C7C"/>
    <w:pPr>
      <w:shd w:val="pct20" w:color="auto" w:fill="auto"/>
      <w:jc w:val="center"/>
    </w:pPr>
    <w:rPr>
      <w:rFonts w:ascii="Arial" w:hAnsi="Arial"/>
      <w:b/>
      <w:szCs w:val="20"/>
      <w:lang w:val="en-GB" w:eastAsia="en-US"/>
    </w:rPr>
  </w:style>
  <w:style w:type="paragraph" w:customStyle="1" w:styleId="XTitle">
    <w:name w:val="X Title"/>
    <w:basedOn w:val="Heading2"/>
    <w:rsid w:val="00AA4C7C"/>
    <w:pPr>
      <w:keepNext w:val="0"/>
      <w:keepLines/>
      <w:spacing w:before="0" w:after="0" w:line="220" w:lineRule="atLeast"/>
      <w:ind w:left="1080"/>
      <w:outlineLvl w:val="9"/>
    </w:pPr>
    <w:rPr>
      <w:rFonts w:ascii="Arial" w:hAnsi="Arial"/>
      <w:bCs w:val="0"/>
      <w:i/>
      <w:iCs w:val="0"/>
      <w:spacing w:val="-4"/>
      <w:kern w:val="28"/>
      <w:sz w:val="28"/>
      <w:szCs w:val="20"/>
      <w:lang w:val="en-GB" w:eastAsia="x-none"/>
    </w:rPr>
  </w:style>
  <w:style w:type="paragraph" w:styleId="TOC1">
    <w:name w:val="toc 1"/>
    <w:basedOn w:val="Normal"/>
    <w:next w:val="Normal"/>
    <w:autoRedefine/>
    <w:uiPriority w:val="39"/>
    <w:qFormat/>
    <w:rsid w:val="00AA4C7C"/>
    <w:pPr>
      <w:tabs>
        <w:tab w:val="right" w:pos="9072"/>
      </w:tabs>
      <w:spacing w:before="360"/>
    </w:pPr>
    <w:rPr>
      <w:rFonts w:ascii="Arial Bold" w:hAnsi="Arial Bold"/>
      <w:b/>
      <w:sz w:val="22"/>
      <w:lang w:val="en-GB" w:eastAsia="en-US"/>
    </w:rPr>
  </w:style>
  <w:style w:type="paragraph" w:styleId="TOC2">
    <w:name w:val="toc 2"/>
    <w:basedOn w:val="Normal"/>
    <w:next w:val="Normal"/>
    <w:autoRedefine/>
    <w:uiPriority w:val="39"/>
    <w:qFormat/>
    <w:rsid w:val="00AA4C7C"/>
    <w:pPr>
      <w:tabs>
        <w:tab w:val="left" w:pos="600"/>
        <w:tab w:val="right" w:leader="dot" w:pos="9019"/>
      </w:tabs>
      <w:ind w:left="630" w:right="1170" w:hanging="630"/>
    </w:pPr>
    <w:rPr>
      <w:rFonts w:ascii="Arial" w:hAnsi="Arial"/>
      <w:sz w:val="22"/>
      <w:lang w:val="en-US" w:eastAsia="en-US"/>
    </w:rPr>
  </w:style>
  <w:style w:type="paragraph" w:styleId="TOC3">
    <w:name w:val="toc 3"/>
    <w:basedOn w:val="Normal"/>
    <w:next w:val="Normal"/>
    <w:autoRedefine/>
    <w:uiPriority w:val="39"/>
    <w:qFormat/>
    <w:rsid w:val="00AA4C7C"/>
    <w:pPr>
      <w:ind w:left="440"/>
    </w:pPr>
    <w:rPr>
      <w:rFonts w:ascii="Arial" w:hAnsi="Arial"/>
      <w:sz w:val="22"/>
      <w:lang w:val="en-US" w:eastAsia="en-US"/>
    </w:rPr>
  </w:style>
  <w:style w:type="paragraph" w:styleId="TOC4">
    <w:name w:val="toc 4"/>
    <w:basedOn w:val="Normal"/>
    <w:next w:val="Normal"/>
    <w:autoRedefine/>
    <w:rsid w:val="00AA4C7C"/>
    <w:pPr>
      <w:ind w:left="660"/>
    </w:pPr>
    <w:rPr>
      <w:rFonts w:ascii="Arial" w:hAnsi="Arial"/>
      <w:sz w:val="22"/>
      <w:lang w:val="en-US" w:eastAsia="en-US"/>
    </w:rPr>
  </w:style>
  <w:style w:type="paragraph" w:styleId="TOC5">
    <w:name w:val="toc 5"/>
    <w:basedOn w:val="Normal"/>
    <w:next w:val="Normal"/>
    <w:autoRedefine/>
    <w:rsid w:val="00AA4C7C"/>
    <w:pPr>
      <w:ind w:left="880"/>
    </w:pPr>
    <w:rPr>
      <w:rFonts w:ascii="Arial" w:hAnsi="Arial"/>
      <w:sz w:val="22"/>
      <w:lang w:val="en-US" w:eastAsia="en-US"/>
    </w:rPr>
  </w:style>
  <w:style w:type="paragraph" w:styleId="TOC6">
    <w:name w:val="toc 6"/>
    <w:basedOn w:val="Normal"/>
    <w:next w:val="Normal"/>
    <w:autoRedefine/>
    <w:rsid w:val="00AA4C7C"/>
    <w:pPr>
      <w:ind w:left="1100"/>
    </w:pPr>
    <w:rPr>
      <w:rFonts w:ascii="Arial" w:hAnsi="Arial"/>
      <w:sz w:val="22"/>
      <w:lang w:val="en-US" w:eastAsia="en-US"/>
    </w:rPr>
  </w:style>
  <w:style w:type="paragraph" w:styleId="TOC7">
    <w:name w:val="toc 7"/>
    <w:basedOn w:val="Normal"/>
    <w:next w:val="Normal"/>
    <w:autoRedefine/>
    <w:rsid w:val="00AA4C7C"/>
    <w:pPr>
      <w:ind w:left="1320"/>
    </w:pPr>
    <w:rPr>
      <w:rFonts w:ascii="Arial" w:hAnsi="Arial"/>
      <w:sz w:val="22"/>
      <w:lang w:val="en-US" w:eastAsia="en-US"/>
    </w:rPr>
  </w:style>
  <w:style w:type="paragraph" w:styleId="TOC8">
    <w:name w:val="toc 8"/>
    <w:basedOn w:val="Normal"/>
    <w:next w:val="Normal"/>
    <w:autoRedefine/>
    <w:rsid w:val="00AA4C7C"/>
    <w:pPr>
      <w:jc w:val="both"/>
    </w:pPr>
    <w:rPr>
      <w:rFonts w:ascii="Arial" w:hAnsi="Arial"/>
      <w:b/>
      <w:sz w:val="22"/>
      <w:lang w:val="en-US" w:eastAsia="en-US"/>
    </w:rPr>
  </w:style>
  <w:style w:type="paragraph" w:styleId="TOC9">
    <w:name w:val="toc 9"/>
    <w:basedOn w:val="Normal"/>
    <w:next w:val="Normal"/>
    <w:autoRedefine/>
    <w:rsid w:val="00AA4C7C"/>
    <w:pPr>
      <w:ind w:left="1760"/>
    </w:pPr>
    <w:rPr>
      <w:rFonts w:ascii="Arial" w:hAnsi="Arial"/>
      <w:sz w:val="22"/>
      <w:lang w:val="en-US" w:eastAsia="en-US"/>
    </w:rPr>
  </w:style>
  <w:style w:type="paragraph" w:styleId="Caption">
    <w:name w:val="caption"/>
    <w:basedOn w:val="Normal"/>
    <w:next w:val="Normal"/>
    <w:qFormat/>
    <w:rsid w:val="00AA4C7C"/>
    <w:pPr>
      <w:spacing w:before="120" w:after="120"/>
    </w:pPr>
    <w:rPr>
      <w:rFonts w:ascii="Arial" w:hAnsi="Arial"/>
      <w:b/>
      <w:bCs/>
      <w:sz w:val="20"/>
      <w:szCs w:val="20"/>
      <w:lang w:val="en-US" w:eastAsia="en-US"/>
    </w:rPr>
  </w:style>
  <w:style w:type="paragraph" w:customStyle="1" w:styleId="X-GlossText">
    <w:name w:val="X-Gloss Text"/>
    <w:basedOn w:val="Normal"/>
    <w:rsid w:val="00AA4C7C"/>
    <w:pPr>
      <w:tabs>
        <w:tab w:val="left" w:pos="425"/>
      </w:tabs>
    </w:pPr>
    <w:rPr>
      <w:rFonts w:ascii="Arial" w:hAnsi="Arial"/>
      <w:sz w:val="20"/>
      <w:szCs w:val="20"/>
      <w:lang w:val="en-GB" w:eastAsia="en-US"/>
    </w:rPr>
  </w:style>
  <w:style w:type="paragraph" w:customStyle="1" w:styleId="TemplateNote">
    <w:name w:val="Template Note"/>
    <w:basedOn w:val="Normal"/>
    <w:link w:val="TemplateNoteChar"/>
    <w:rsid w:val="00AA4C7C"/>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i/>
      <w:snapToGrid w:val="0"/>
      <w:color w:val="0000FF"/>
      <w:sz w:val="20"/>
      <w:szCs w:val="20"/>
      <w:lang w:val="x-none" w:eastAsia="x-none"/>
    </w:rPr>
  </w:style>
  <w:style w:type="character" w:customStyle="1" w:styleId="TemplateNoteChar">
    <w:name w:val="Template Note Char"/>
    <w:link w:val="TemplateNote"/>
    <w:rsid w:val="00AA4C7C"/>
    <w:rPr>
      <w:rFonts w:ascii="Times New Roman" w:eastAsia="Times New Roman" w:hAnsi="Times New Roman" w:cs="Times New Roman"/>
      <w:i/>
      <w:snapToGrid w:val="0"/>
      <w:color w:val="0000FF"/>
      <w:sz w:val="20"/>
      <w:szCs w:val="20"/>
      <w:shd w:val="pct5" w:color="auto" w:fill="auto"/>
      <w:lang w:val="x-none" w:eastAsia="x-none"/>
    </w:rPr>
  </w:style>
  <w:style w:type="table" w:customStyle="1" w:styleId="TableGrid11">
    <w:name w:val="Table Grid11"/>
    <w:basedOn w:val="TableNormal"/>
    <w:next w:val="TableGrid"/>
    <w:uiPriority w:val="59"/>
    <w:rsid w:val="00AA4C7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rsid w:val="00AA4C7C"/>
    <w:pPr>
      <w:ind w:left="14"/>
    </w:pPr>
    <w:rPr>
      <w:rFonts w:ascii="Arial" w:hAnsi="Arial"/>
      <w:spacing w:val="-5"/>
      <w:sz w:val="16"/>
      <w:szCs w:val="20"/>
      <w:lang w:val="en-US" w:eastAsia="en-US"/>
    </w:rPr>
  </w:style>
  <w:style w:type="character" w:customStyle="1" w:styleId="head1">
    <w:name w:val="head1"/>
    <w:rsid w:val="00AA4C7C"/>
    <w:rPr>
      <w:rFonts w:ascii="Verdana" w:hAnsi="Verdana" w:cs="Tahoma" w:hint="default"/>
      <w:b/>
      <w:bCs/>
      <w:color w:val="F98E00"/>
      <w:sz w:val="20"/>
      <w:szCs w:val="20"/>
    </w:rPr>
  </w:style>
  <w:style w:type="character" w:customStyle="1" w:styleId="normal1">
    <w:name w:val="normal1"/>
    <w:rsid w:val="00AA4C7C"/>
    <w:rPr>
      <w:rFonts w:ascii="Tahoma" w:hAnsi="Tahoma" w:cs="Tahoma" w:hint="default"/>
      <w:b w:val="0"/>
      <w:bCs w:val="0"/>
      <w:sz w:val="17"/>
      <w:szCs w:val="17"/>
    </w:rPr>
  </w:style>
  <w:style w:type="paragraph" w:styleId="FootnoteText">
    <w:name w:val="footnote text"/>
    <w:basedOn w:val="Normal"/>
    <w:link w:val="FootnoteTextChar"/>
    <w:rsid w:val="00AA4C7C"/>
    <w:rPr>
      <w:sz w:val="20"/>
      <w:szCs w:val="20"/>
      <w:lang w:val="en-US" w:eastAsia="en-US"/>
    </w:rPr>
  </w:style>
  <w:style w:type="character" w:customStyle="1" w:styleId="FootnoteTextChar">
    <w:name w:val="Footnote Text Char"/>
    <w:basedOn w:val="DefaultParagraphFont"/>
    <w:link w:val="FootnoteText"/>
    <w:rsid w:val="00AA4C7C"/>
    <w:rPr>
      <w:rFonts w:ascii="Times New Roman" w:eastAsia="Times New Roman" w:hAnsi="Times New Roman" w:cs="Times New Roman"/>
      <w:sz w:val="20"/>
      <w:szCs w:val="20"/>
    </w:rPr>
  </w:style>
  <w:style w:type="character" w:styleId="FootnoteReference">
    <w:name w:val="footnote reference"/>
    <w:rsid w:val="00AA4C7C"/>
    <w:rPr>
      <w:vertAlign w:val="superscript"/>
    </w:rPr>
  </w:style>
  <w:style w:type="paragraph" w:customStyle="1" w:styleId="ABLOCKPARA">
    <w:name w:val="A BLOCK PARA"/>
    <w:basedOn w:val="Normal"/>
    <w:rsid w:val="00AA4C7C"/>
    <w:pPr>
      <w:widowControl w:val="0"/>
    </w:pPr>
    <w:rPr>
      <w:rFonts w:ascii="Book Antiqua" w:hAnsi="Book Antiqua"/>
      <w:sz w:val="22"/>
      <w:szCs w:val="20"/>
      <w:lang w:val="en-US" w:eastAsia="en-US"/>
    </w:rPr>
  </w:style>
  <w:style w:type="paragraph" w:customStyle="1" w:styleId="Blockquote">
    <w:name w:val="Blockquote"/>
    <w:basedOn w:val="Normal"/>
    <w:rsid w:val="00AA4C7C"/>
    <w:pPr>
      <w:widowControl w:val="0"/>
      <w:snapToGrid w:val="0"/>
      <w:spacing w:before="100" w:after="100"/>
      <w:ind w:left="360" w:right="360"/>
    </w:pPr>
    <w:rPr>
      <w:szCs w:val="20"/>
      <w:lang w:val="en-US" w:eastAsia="en-US"/>
    </w:rPr>
  </w:style>
  <w:style w:type="numbering" w:customStyle="1" w:styleId="NoList1111">
    <w:name w:val="No List1111"/>
    <w:next w:val="NoList"/>
    <w:uiPriority w:val="99"/>
    <w:semiHidden/>
    <w:unhideWhenUsed/>
    <w:rsid w:val="00AA4C7C"/>
  </w:style>
  <w:style w:type="table" w:customStyle="1" w:styleId="TableGrid111">
    <w:name w:val="Table Grid111"/>
    <w:basedOn w:val="TableNormal"/>
    <w:next w:val="TableGrid"/>
    <w:uiPriority w:val="59"/>
    <w:rsid w:val="00AA4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AA4C7C"/>
  </w:style>
  <w:style w:type="paragraph" w:customStyle="1" w:styleId="xl65">
    <w:name w:val="xl65"/>
    <w:basedOn w:val="Normal"/>
    <w:rsid w:val="00AA4C7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lang w:val="en-US" w:eastAsia="en-US"/>
    </w:rPr>
  </w:style>
  <w:style w:type="paragraph" w:customStyle="1" w:styleId="xl66">
    <w:name w:val="xl66"/>
    <w:basedOn w:val="Normal"/>
    <w:rsid w:val="00AA4C7C"/>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8"/>
      <w:szCs w:val="18"/>
      <w:lang w:val="en-US" w:eastAsia="en-US"/>
    </w:rPr>
  </w:style>
  <w:style w:type="paragraph" w:customStyle="1" w:styleId="xl67">
    <w:name w:val="xl67"/>
    <w:basedOn w:val="Normal"/>
    <w:rsid w:val="00AA4C7C"/>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8"/>
      <w:szCs w:val="18"/>
      <w:lang w:val="en-US" w:eastAsia="en-US"/>
    </w:rPr>
  </w:style>
  <w:style w:type="numbering" w:customStyle="1" w:styleId="NoList2">
    <w:name w:val="No List2"/>
    <w:next w:val="NoList"/>
    <w:semiHidden/>
    <w:rsid w:val="00AA4C7C"/>
  </w:style>
  <w:style w:type="paragraph" w:customStyle="1" w:styleId="bullet0">
    <w:name w:val="bullet"/>
    <w:basedOn w:val="Normal"/>
    <w:rsid w:val="00AA4C7C"/>
    <w:pPr>
      <w:spacing w:after="60" w:line="360" w:lineRule="auto"/>
    </w:pPr>
    <w:rPr>
      <w:rFonts w:ascii="Arial" w:hAnsi="Arial"/>
      <w:lang w:val="en-GB" w:eastAsia="en-US"/>
    </w:rPr>
  </w:style>
  <w:style w:type="paragraph" w:customStyle="1" w:styleId="pre-headerspace">
    <w:name w:val="pre-header space"/>
    <w:basedOn w:val="BodyText"/>
    <w:rsid w:val="00AA4C7C"/>
  </w:style>
  <w:style w:type="paragraph" w:customStyle="1" w:styleId="indentbullet">
    <w:name w:val="indent bullet"/>
    <w:basedOn w:val="Normal"/>
    <w:rsid w:val="00AA4C7C"/>
    <w:pPr>
      <w:spacing w:before="240" w:after="240" w:line="360" w:lineRule="auto"/>
      <w:ind w:left="1224" w:right="864" w:hanging="1"/>
      <w:jc w:val="both"/>
    </w:pPr>
    <w:rPr>
      <w:rFonts w:ascii="Arial" w:hAnsi="Arial"/>
      <w:i/>
      <w:iCs/>
      <w:lang w:val="en-GB" w:eastAsia="en-US"/>
    </w:rPr>
  </w:style>
  <w:style w:type="paragraph" w:customStyle="1" w:styleId="indentnormal">
    <w:name w:val="indent normal"/>
    <w:basedOn w:val="indentbullet"/>
    <w:rsid w:val="00AA4C7C"/>
    <w:pPr>
      <w:ind w:left="864" w:firstLine="0"/>
    </w:pPr>
  </w:style>
  <w:style w:type="paragraph" w:customStyle="1" w:styleId="TableNormal1">
    <w:name w:val="Table Normal1"/>
    <w:basedOn w:val="Normal"/>
    <w:rsid w:val="00AA4C7C"/>
    <w:pPr>
      <w:numPr>
        <w:numId w:val="64"/>
      </w:numPr>
      <w:tabs>
        <w:tab w:val="clear" w:pos="360"/>
      </w:tabs>
      <w:spacing w:before="60" w:after="60" w:line="288" w:lineRule="auto"/>
      <w:ind w:left="0" w:firstLine="0"/>
    </w:pPr>
    <w:rPr>
      <w:rFonts w:ascii="Arial" w:hAnsi="Arial"/>
      <w:lang w:val="en-GB" w:eastAsia="en-US"/>
    </w:rPr>
  </w:style>
  <w:style w:type="paragraph" w:customStyle="1" w:styleId="Style1">
    <w:name w:val="Style1"/>
    <w:basedOn w:val="Normal"/>
    <w:rsid w:val="00AA4C7C"/>
    <w:pPr>
      <w:numPr>
        <w:numId w:val="67"/>
      </w:numPr>
      <w:tabs>
        <w:tab w:val="clear" w:pos="1224"/>
        <w:tab w:val="num" w:pos="360"/>
      </w:tabs>
      <w:spacing w:before="240" w:after="240" w:line="360" w:lineRule="auto"/>
      <w:ind w:left="360"/>
      <w:jc w:val="both"/>
    </w:pPr>
    <w:rPr>
      <w:rFonts w:ascii="Arial" w:hAnsi="Arial"/>
      <w:lang w:val="en-GB" w:eastAsia="en-US"/>
    </w:rPr>
  </w:style>
  <w:style w:type="paragraph" w:customStyle="1" w:styleId="indentnormalattachment">
    <w:name w:val="indent normal attachment"/>
    <w:basedOn w:val="indentnormal"/>
    <w:rsid w:val="00AA4C7C"/>
    <w:rPr>
      <w:i w:val="0"/>
    </w:rPr>
  </w:style>
  <w:style w:type="paragraph" w:customStyle="1" w:styleId="indentbulletattachment">
    <w:name w:val="indent bullet attachment"/>
    <w:basedOn w:val="indentnormalattachment"/>
    <w:rsid w:val="00AA4C7C"/>
    <w:pPr>
      <w:numPr>
        <w:numId w:val="65"/>
      </w:numPr>
      <w:tabs>
        <w:tab w:val="clear" w:pos="1080"/>
        <w:tab w:val="num" w:pos="1224"/>
      </w:tabs>
      <w:spacing w:before="120" w:after="120"/>
      <w:ind w:left="1224"/>
      <w:jc w:val="left"/>
    </w:pPr>
  </w:style>
  <w:style w:type="paragraph" w:customStyle="1" w:styleId="bullet2">
    <w:name w:val="b ullet"/>
    <w:basedOn w:val="Footer"/>
    <w:rsid w:val="00AA4C7C"/>
    <w:pPr>
      <w:tabs>
        <w:tab w:val="clear" w:pos="4513"/>
        <w:tab w:val="clear" w:pos="9026"/>
      </w:tabs>
      <w:spacing w:before="240" w:after="240" w:line="360" w:lineRule="auto"/>
      <w:ind w:left="547" w:hanging="1"/>
      <w:jc w:val="both"/>
    </w:pPr>
    <w:rPr>
      <w:rFonts w:ascii="Arial" w:hAnsi="Arial"/>
      <w:lang w:val="en-GB" w:eastAsia="en-US"/>
    </w:rPr>
  </w:style>
  <w:style w:type="paragraph" w:customStyle="1" w:styleId="number">
    <w:name w:val="number"/>
    <w:basedOn w:val="Normal"/>
    <w:rsid w:val="00AA4C7C"/>
    <w:pPr>
      <w:tabs>
        <w:tab w:val="num" w:pos="720"/>
      </w:tabs>
      <w:spacing w:before="240" w:after="240" w:line="360" w:lineRule="auto"/>
      <w:ind w:left="720" w:hanging="720"/>
      <w:jc w:val="both"/>
    </w:pPr>
    <w:rPr>
      <w:rFonts w:ascii="Arial" w:hAnsi="Arial"/>
      <w:lang w:val="en-GB" w:eastAsia="en-US"/>
    </w:rPr>
  </w:style>
  <w:style w:type="paragraph" w:customStyle="1" w:styleId="FrontPage">
    <w:name w:val="Front Page"/>
    <w:basedOn w:val="Normal"/>
    <w:rsid w:val="00AA4C7C"/>
    <w:pPr>
      <w:jc w:val="center"/>
    </w:pPr>
    <w:rPr>
      <w:rFonts w:ascii="Arial" w:hAnsi="Arial"/>
      <w:b/>
      <w:szCs w:val="20"/>
      <w:lang w:val="en-GB" w:eastAsia="en-US"/>
    </w:rPr>
  </w:style>
  <w:style w:type="paragraph" w:styleId="EndnoteText">
    <w:name w:val="endnote text"/>
    <w:basedOn w:val="Normal"/>
    <w:link w:val="EndnoteTextChar"/>
    <w:rsid w:val="00AA4C7C"/>
    <w:pPr>
      <w:spacing w:before="240" w:after="240" w:line="264" w:lineRule="auto"/>
      <w:jc w:val="both"/>
    </w:pPr>
    <w:rPr>
      <w:rFonts w:ascii="Arial" w:hAnsi="Arial"/>
      <w:szCs w:val="20"/>
      <w:lang w:val="en-GB" w:eastAsia="en-US"/>
    </w:rPr>
  </w:style>
  <w:style w:type="character" w:customStyle="1" w:styleId="EndnoteTextChar">
    <w:name w:val="Endnote Text Char"/>
    <w:basedOn w:val="DefaultParagraphFont"/>
    <w:link w:val="EndnoteText"/>
    <w:rsid w:val="00AA4C7C"/>
    <w:rPr>
      <w:rFonts w:ascii="Arial" w:eastAsia="Times New Roman" w:hAnsi="Arial" w:cs="Times New Roman"/>
      <w:sz w:val="24"/>
      <w:szCs w:val="20"/>
      <w:lang w:val="en-GB"/>
    </w:rPr>
  </w:style>
  <w:style w:type="character" w:styleId="EndnoteReference">
    <w:name w:val="endnote reference"/>
    <w:rsid w:val="00AA4C7C"/>
    <w:rPr>
      <w:vertAlign w:val="superscript"/>
    </w:rPr>
  </w:style>
  <w:style w:type="paragraph" w:styleId="HTMLPreformatted">
    <w:name w:val="HTML Preformatted"/>
    <w:basedOn w:val="Normal"/>
    <w:link w:val="HTMLPreformattedChar"/>
    <w:rsid w:val="00AA4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character" w:customStyle="1" w:styleId="HTMLPreformattedChar">
    <w:name w:val="HTML Preformatted Char"/>
    <w:basedOn w:val="DefaultParagraphFont"/>
    <w:link w:val="HTMLPreformatted"/>
    <w:rsid w:val="00AA4C7C"/>
    <w:rPr>
      <w:rFonts w:ascii="Courier New" w:eastAsia="Courier New" w:hAnsi="Courier New" w:cs="Courier New"/>
      <w:sz w:val="20"/>
      <w:szCs w:val="20"/>
      <w:lang w:val="en-GB"/>
    </w:rPr>
  </w:style>
  <w:style w:type="paragraph" w:customStyle="1" w:styleId="TableNormal2">
    <w:name w:val="Table Normal2"/>
    <w:basedOn w:val="Normal"/>
    <w:rsid w:val="00AA4C7C"/>
    <w:pPr>
      <w:spacing w:before="80" w:after="80" w:line="312" w:lineRule="auto"/>
    </w:pPr>
    <w:rPr>
      <w:lang w:val="en-GB" w:eastAsia="en-US"/>
    </w:rPr>
  </w:style>
  <w:style w:type="paragraph" w:customStyle="1" w:styleId="objectinserted">
    <w:name w:val="object inserted"/>
    <w:basedOn w:val="Normal"/>
    <w:rsid w:val="00AA4C7C"/>
    <w:pPr>
      <w:keepNext/>
      <w:spacing w:before="120"/>
      <w:jc w:val="center"/>
    </w:pPr>
    <w:rPr>
      <w:lang w:val="en-GB" w:eastAsia="en-US"/>
    </w:rPr>
  </w:style>
  <w:style w:type="paragraph" w:customStyle="1" w:styleId="BodyText4">
    <w:name w:val="Body Text 4"/>
    <w:basedOn w:val="Normal"/>
    <w:rsid w:val="00AA4C7C"/>
    <w:pPr>
      <w:spacing w:after="240"/>
      <w:ind w:left="2268"/>
      <w:jc w:val="both"/>
    </w:pPr>
    <w:rPr>
      <w:rFonts w:ascii="Arial" w:hAnsi="Arial"/>
      <w:szCs w:val="20"/>
      <w:lang w:eastAsia="en-US"/>
    </w:rPr>
  </w:style>
  <w:style w:type="paragraph" w:customStyle="1" w:styleId="BodyText5">
    <w:name w:val="Body Text 5"/>
    <w:basedOn w:val="Normal"/>
    <w:rsid w:val="00AA4C7C"/>
    <w:pPr>
      <w:spacing w:after="240"/>
      <w:ind w:left="2835"/>
      <w:jc w:val="both"/>
    </w:pPr>
    <w:rPr>
      <w:rFonts w:ascii="Arial" w:hAnsi="Arial"/>
      <w:szCs w:val="20"/>
      <w:lang w:eastAsia="en-US"/>
    </w:rPr>
  </w:style>
  <w:style w:type="paragraph" w:customStyle="1" w:styleId="BodyText6">
    <w:name w:val="Body Text 6"/>
    <w:basedOn w:val="Normal"/>
    <w:rsid w:val="00AA4C7C"/>
    <w:pPr>
      <w:spacing w:after="240"/>
      <w:ind w:left="3402"/>
      <w:jc w:val="both"/>
    </w:pPr>
    <w:rPr>
      <w:rFonts w:ascii="Arial" w:hAnsi="Arial"/>
      <w:szCs w:val="20"/>
      <w:lang w:eastAsia="en-US"/>
    </w:rPr>
  </w:style>
  <w:style w:type="paragraph" w:customStyle="1" w:styleId="BodyText7">
    <w:name w:val="Body Text 7"/>
    <w:basedOn w:val="Normal"/>
    <w:rsid w:val="00AA4C7C"/>
    <w:pPr>
      <w:spacing w:after="240"/>
      <w:ind w:left="3969"/>
      <w:jc w:val="both"/>
    </w:pPr>
    <w:rPr>
      <w:rFonts w:ascii="Arial" w:hAnsi="Arial"/>
      <w:szCs w:val="20"/>
      <w:lang w:eastAsia="en-US"/>
    </w:rPr>
  </w:style>
  <w:style w:type="paragraph" w:customStyle="1" w:styleId="BodyText8">
    <w:name w:val="Body Text 8"/>
    <w:basedOn w:val="Normal"/>
    <w:rsid w:val="00AA4C7C"/>
    <w:pPr>
      <w:spacing w:after="240"/>
      <w:ind w:left="4536"/>
      <w:jc w:val="both"/>
    </w:pPr>
    <w:rPr>
      <w:rFonts w:ascii="Arial" w:hAnsi="Arial"/>
      <w:szCs w:val="20"/>
      <w:lang w:eastAsia="en-US"/>
    </w:rPr>
  </w:style>
  <w:style w:type="paragraph" w:customStyle="1" w:styleId="BodyText9">
    <w:name w:val="Body Text 9"/>
    <w:basedOn w:val="Normal"/>
    <w:rsid w:val="00AA4C7C"/>
    <w:pPr>
      <w:spacing w:after="240"/>
      <w:ind w:left="5103"/>
      <w:jc w:val="both"/>
    </w:pPr>
    <w:rPr>
      <w:rFonts w:ascii="Arial" w:hAnsi="Arial"/>
      <w:szCs w:val="20"/>
      <w:lang w:eastAsia="en-US"/>
    </w:rPr>
  </w:style>
  <w:style w:type="paragraph" w:customStyle="1" w:styleId="FootnoteSeparator">
    <w:name w:val="Footnote Separator"/>
    <w:basedOn w:val="Footer"/>
    <w:rsid w:val="00AA4C7C"/>
    <w:pPr>
      <w:pBdr>
        <w:top w:val="single" w:sz="4" w:space="1" w:color="auto"/>
      </w:pBdr>
      <w:tabs>
        <w:tab w:val="clear" w:pos="4513"/>
        <w:tab w:val="clear" w:pos="9026"/>
        <w:tab w:val="center" w:pos="4320"/>
        <w:tab w:val="right" w:pos="8640"/>
      </w:tabs>
      <w:jc w:val="both"/>
    </w:pPr>
    <w:rPr>
      <w:rFonts w:ascii="Arial" w:hAnsi="Arial"/>
      <w:szCs w:val="20"/>
      <w:lang w:val="en-GB" w:eastAsia="en-US"/>
    </w:rPr>
  </w:style>
  <w:style w:type="paragraph" w:styleId="List">
    <w:name w:val="List"/>
    <w:basedOn w:val="Heading1"/>
    <w:next w:val="BodyText"/>
    <w:rsid w:val="00AA4C7C"/>
    <w:pPr>
      <w:keepNext w:val="0"/>
      <w:tabs>
        <w:tab w:val="num" w:pos="567"/>
      </w:tabs>
      <w:spacing w:before="0" w:after="240"/>
      <w:ind w:left="567" w:hanging="567"/>
      <w:jc w:val="both"/>
    </w:pPr>
    <w:rPr>
      <w:rFonts w:ascii="Arial" w:hAnsi="Arial"/>
      <w:bCs w:val="0"/>
      <w:kern w:val="0"/>
      <w:sz w:val="28"/>
      <w:szCs w:val="20"/>
      <w:lang w:eastAsia="en-US"/>
    </w:rPr>
  </w:style>
  <w:style w:type="paragraph" w:styleId="List2">
    <w:name w:val="List 2"/>
    <w:basedOn w:val="Heading2"/>
    <w:next w:val="BodyText2"/>
    <w:rsid w:val="00AA4C7C"/>
    <w:pPr>
      <w:keepNext w:val="0"/>
      <w:tabs>
        <w:tab w:val="num" w:pos="1134"/>
      </w:tabs>
      <w:spacing w:before="0" w:after="240"/>
      <w:ind w:left="1134" w:hanging="1134"/>
      <w:jc w:val="both"/>
    </w:pPr>
    <w:rPr>
      <w:rFonts w:ascii="Arial (W1)" w:hAnsi="Arial (W1)"/>
      <w:bCs w:val="0"/>
      <w:iCs w:val="0"/>
      <w:sz w:val="24"/>
      <w:szCs w:val="20"/>
      <w:lang w:eastAsia="en-US"/>
    </w:rPr>
  </w:style>
  <w:style w:type="paragraph" w:styleId="List3">
    <w:name w:val="List 3"/>
    <w:basedOn w:val="Heading3"/>
    <w:next w:val="BodyText3"/>
    <w:rsid w:val="00AA4C7C"/>
    <w:pPr>
      <w:keepNext w:val="0"/>
      <w:tabs>
        <w:tab w:val="num" w:pos="1474"/>
        <w:tab w:val="num" w:pos="1701"/>
      </w:tabs>
      <w:spacing w:before="0" w:after="240"/>
      <w:ind w:left="1701" w:hanging="1701"/>
      <w:jc w:val="both"/>
    </w:pPr>
    <w:rPr>
      <w:rFonts w:ascii="Arial (W1)" w:hAnsi="Arial (W1)"/>
      <w:b w:val="0"/>
      <w:bCs w:val="0"/>
      <w:sz w:val="24"/>
      <w:szCs w:val="24"/>
      <w:lang w:eastAsia="en-US"/>
    </w:rPr>
  </w:style>
  <w:style w:type="paragraph" w:styleId="List4">
    <w:name w:val="List 4"/>
    <w:basedOn w:val="Heading4"/>
    <w:next w:val="BodyText4"/>
    <w:rsid w:val="00AA4C7C"/>
    <w:pPr>
      <w:keepNext w:val="0"/>
      <w:tabs>
        <w:tab w:val="left" w:pos="900"/>
        <w:tab w:val="num" w:pos="2268"/>
      </w:tabs>
      <w:spacing w:before="0" w:after="240"/>
      <w:ind w:left="2268" w:hanging="2268"/>
      <w:jc w:val="both"/>
    </w:pPr>
    <w:rPr>
      <w:rFonts w:ascii="Arial" w:hAnsi="Arial"/>
      <w:b w:val="0"/>
      <w:bCs w:val="0"/>
      <w:szCs w:val="20"/>
      <w:lang w:eastAsia="en-US"/>
    </w:rPr>
  </w:style>
  <w:style w:type="paragraph" w:styleId="List5">
    <w:name w:val="List 5"/>
    <w:basedOn w:val="Heading5"/>
    <w:next w:val="BodyText5"/>
    <w:rsid w:val="00AA4C7C"/>
    <w:pPr>
      <w:tabs>
        <w:tab w:val="num" w:pos="2268"/>
        <w:tab w:val="num" w:pos="2835"/>
      </w:tabs>
      <w:spacing w:before="0" w:after="240"/>
      <w:ind w:left="2835" w:hanging="2835"/>
      <w:jc w:val="both"/>
    </w:pPr>
    <w:rPr>
      <w:rFonts w:ascii="Arial" w:hAnsi="Arial"/>
      <w:b w:val="0"/>
      <w:bCs w:val="0"/>
      <w:iCs w:val="0"/>
      <w:sz w:val="24"/>
      <w:lang w:eastAsia="en-US"/>
    </w:rPr>
  </w:style>
  <w:style w:type="paragraph" w:customStyle="1" w:styleId="List6">
    <w:name w:val="List 6"/>
    <w:basedOn w:val="Heading6"/>
    <w:next w:val="BodyText6"/>
    <w:rsid w:val="00AA4C7C"/>
    <w:pPr>
      <w:tabs>
        <w:tab w:val="num" w:pos="3402"/>
      </w:tabs>
      <w:spacing w:before="0" w:after="240"/>
      <w:ind w:left="3402" w:hanging="3402"/>
      <w:jc w:val="both"/>
    </w:pPr>
    <w:rPr>
      <w:rFonts w:ascii="Arial" w:hAnsi="Arial"/>
      <w:b w:val="0"/>
      <w:bCs w:val="0"/>
      <w:sz w:val="24"/>
      <w:szCs w:val="20"/>
      <w:lang w:eastAsia="en-US"/>
    </w:rPr>
  </w:style>
  <w:style w:type="paragraph" w:customStyle="1" w:styleId="List7">
    <w:name w:val="List 7"/>
    <w:basedOn w:val="Heading7"/>
    <w:next w:val="BodyText7"/>
    <w:rsid w:val="00AA4C7C"/>
    <w:pPr>
      <w:keepNext w:val="0"/>
      <w:tabs>
        <w:tab w:val="num" w:pos="3175"/>
      </w:tabs>
      <w:spacing w:after="240"/>
      <w:ind w:left="3175" w:hanging="3175"/>
    </w:pPr>
    <w:rPr>
      <w:rFonts w:ascii="Arial" w:eastAsia="Times New Roman" w:hAnsi="Arial"/>
      <w:i w:val="0"/>
      <w:iCs w:val="0"/>
      <w:lang w:val="en-ZA"/>
    </w:rPr>
  </w:style>
  <w:style w:type="paragraph" w:styleId="NormalIndent">
    <w:name w:val="Normal Indent"/>
    <w:basedOn w:val="Normal"/>
    <w:rsid w:val="00AA4C7C"/>
    <w:pPr>
      <w:numPr>
        <w:numId w:val="68"/>
      </w:numPr>
      <w:tabs>
        <w:tab w:val="clear" w:pos="567"/>
      </w:tabs>
      <w:ind w:left="720" w:firstLine="0"/>
      <w:jc w:val="both"/>
    </w:pPr>
    <w:rPr>
      <w:rFonts w:ascii="Arial" w:hAnsi="Arial"/>
      <w:szCs w:val="20"/>
      <w:lang w:eastAsia="en-US"/>
    </w:rPr>
  </w:style>
  <w:style w:type="paragraph" w:customStyle="1" w:styleId="SubHeading">
    <w:name w:val="Sub Heading"/>
    <w:basedOn w:val="Normal"/>
    <w:next w:val="BodyTextIndent"/>
    <w:rsid w:val="00AA4C7C"/>
    <w:pPr>
      <w:keepNext/>
      <w:numPr>
        <w:numId w:val="69"/>
      </w:numPr>
      <w:pBdr>
        <w:bottom w:val="single" w:sz="6" w:space="3" w:color="auto"/>
      </w:pBdr>
      <w:tabs>
        <w:tab w:val="clear" w:pos="567"/>
      </w:tabs>
      <w:spacing w:before="240" w:after="240"/>
      <w:ind w:left="0" w:firstLine="0"/>
      <w:jc w:val="right"/>
    </w:pPr>
    <w:rPr>
      <w:rFonts w:ascii="Arial" w:hAnsi="Arial"/>
      <w:b/>
      <w:smallCaps/>
      <w:sz w:val="28"/>
      <w:szCs w:val="20"/>
      <w:lang w:eastAsia="en-US"/>
    </w:rPr>
  </w:style>
  <w:style w:type="paragraph" w:customStyle="1" w:styleId="Sub1">
    <w:name w:val="Sub1"/>
    <w:basedOn w:val="Normal"/>
    <w:next w:val="Normal"/>
    <w:rsid w:val="00AA4C7C"/>
    <w:pPr>
      <w:numPr>
        <w:numId w:val="70"/>
      </w:numPr>
      <w:ind w:hanging="567"/>
      <w:jc w:val="both"/>
    </w:pPr>
    <w:rPr>
      <w:rFonts w:ascii="Arial" w:hAnsi="Arial"/>
      <w:szCs w:val="20"/>
      <w:lang w:eastAsia="en-US"/>
    </w:rPr>
  </w:style>
  <w:style w:type="paragraph" w:customStyle="1" w:styleId="Sub2">
    <w:name w:val="Sub2"/>
    <w:basedOn w:val="Normal"/>
    <w:next w:val="Normal"/>
    <w:rsid w:val="00AA4C7C"/>
    <w:pPr>
      <w:ind w:left="1134" w:hanging="1"/>
      <w:jc w:val="both"/>
    </w:pPr>
    <w:rPr>
      <w:rFonts w:ascii="Arial" w:hAnsi="Arial"/>
      <w:szCs w:val="20"/>
      <w:lang w:eastAsia="en-US"/>
    </w:rPr>
  </w:style>
  <w:style w:type="paragraph" w:customStyle="1" w:styleId="Sub3">
    <w:name w:val="Sub3"/>
    <w:basedOn w:val="Normal"/>
    <w:next w:val="Normal"/>
    <w:rsid w:val="00AA4C7C"/>
    <w:pPr>
      <w:ind w:left="1" w:hanging="1"/>
      <w:jc w:val="both"/>
    </w:pPr>
    <w:rPr>
      <w:rFonts w:ascii="Arial" w:hAnsi="Arial"/>
      <w:szCs w:val="20"/>
      <w:lang w:eastAsia="en-US"/>
    </w:rPr>
  </w:style>
  <w:style w:type="paragraph" w:customStyle="1" w:styleId="TableofContents">
    <w:name w:val="Table of Contents"/>
    <w:basedOn w:val="Normal"/>
    <w:next w:val="Normal"/>
    <w:rsid w:val="00AA4C7C"/>
    <w:pPr>
      <w:keepNext/>
      <w:pBdr>
        <w:top w:val="double" w:sz="4" w:space="3" w:color="auto"/>
        <w:left w:val="double" w:sz="4" w:space="4" w:color="auto"/>
        <w:bottom w:val="double" w:sz="4" w:space="3" w:color="auto"/>
        <w:right w:val="double" w:sz="4" w:space="4" w:color="auto"/>
      </w:pBdr>
      <w:shd w:val="pct10" w:color="auto" w:fill="FFFFFF"/>
      <w:jc w:val="center"/>
    </w:pPr>
    <w:rPr>
      <w:rFonts w:ascii="Arial" w:hAnsi="Arial"/>
      <w:b/>
      <w:smallCaps/>
      <w:sz w:val="32"/>
      <w:szCs w:val="20"/>
      <w:lang w:eastAsia="en-US"/>
    </w:rPr>
  </w:style>
  <w:style w:type="paragraph" w:customStyle="1" w:styleId="StyleHeading3NotItalic">
    <w:name w:val="Style Heading 3 + Not Italic"/>
    <w:basedOn w:val="Heading3"/>
    <w:rsid w:val="00AA4C7C"/>
    <w:pPr>
      <w:keepNext w:val="0"/>
      <w:tabs>
        <w:tab w:val="num" w:pos="360"/>
        <w:tab w:val="num" w:pos="1474"/>
      </w:tabs>
      <w:spacing w:before="0" w:after="240"/>
      <w:ind w:left="360" w:hanging="360"/>
      <w:jc w:val="both"/>
    </w:pPr>
    <w:rPr>
      <w:rFonts w:ascii="Arial (W1)" w:hAnsi="Arial (W1)"/>
      <w:b w:val="0"/>
      <w:bCs w:val="0"/>
      <w:i/>
      <w:sz w:val="24"/>
      <w:szCs w:val="24"/>
      <w:lang w:eastAsia="en-US"/>
    </w:rPr>
  </w:style>
  <w:style w:type="paragraph" w:customStyle="1" w:styleId="normaltableresearch">
    <w:name w:val="normal table research"/>
    <w:basedOn w:val="TableNormal1"/>
    <w:rsid w:val="00AA4C7C"/>
    <w:pPr>
      <w:numPr>
        <w:numId w:val="66"/>
      </w:numPr>
      <w:tabs>
        <w:tab w:val="clear" w:pos="360"/>
      </w:tabs>
      <w:ind w:left="0" w:firstLine="0"/>
    </w:pPr>
    <w:rPr>
      <w:sz w:val="20"/>
    </w:rPr>
  </w:style>
  <w:style w:type="paragraph" w:customStyle="1" w:styleId="normalreference">
    <w:name w:val="normal reference"/>
    <w:basedOn w:val="Normal"/>
    <w:rsid w:val="00AA4C7C"/>
    <w:pPr>
      <w:spacing w:before="480" w:after="480" w:line="360" w:lineRule="auto"/>
    </w:pPr>
    <w:rPr>
      <w:rFonts w:ascii="Arial" w:hAnsi="Arial"/>
      <w:lang w:val="en-GB" w:eastAsia="en-US"/>
    </w:rPr>
  </w:style>
  <w:style w:type="paragraph" w:styleId="ListBullet">
    <w:name w:val="List Bullet"/>
    <w:basedOn w:val="Normal"/>
    <w:autoRedefine/>
    <w:rsid w:val="00AA4C7C"/>
    <w:pPr>
      <w:tabs>
        <w:tab w:val="num" w:pos="1440"/>
      </w:tabs>
      <w:ind w:left="1440" w:hanging="360"/>
    </w:pPr>
    <w:rPr>
      <w:rFonts w:ascii="Arial" w:hAnsi="Arial"/>
      <w:sz w:val="22"/>
      <w:szCs w:val="20"/>
      <w:lang w:eastAsia="en-US"/>
    </w:rPr>
  </w:style>
  <w:style w:type="paragraph" w:customStyle="1" w:styleId="figureheading">
    <w:name w:val="figure heading"/>
    <w:basedOn w:val="Footer"/>
    <w:rsid w:val="00AA4C7C"/>
    <w:pPr>
      <w:keepNext/>
      <w:tabs>
        <w:tab w:val="clear" w:pos="4513"/>
        <w:tab w:val="clear" w:pos="9026"/>
      </w:tabs>
      <w:spacing w:before="240" w:line="288" w:lineRule="auto"/>
      <w:jc w:val="both"/>
    </w:pPr>
    <w:rPr>
      <w:rFonts w:ascii="Arial" w:hAnsi="Arial"/>
      <w:b/>
      <w:bCs/>
      <w:sz w:val="22"/>
      <w:u w:val="single"/>
      <w:lang w:val="en-GB" w:eastAsia="en-US"/>
    </w:rPr>
  </w:style>
  <w:style w:type="character" w:customStyle="1" w:styleId="emailstyle15">
    <w:name w:val="emailstyle15"/>
    <w:rsid w:val="00AA4C7C"/>
    <w:rPr>
      <w:rFonts w:ascii="Arial" w:hAnsi="Arial" w:cs="Arial"/>
      <w:color w:val="000000"/>
      <w:sz w:val="20"/>
    </w:rPr>
  </w:style>
  <w:style w:type="paragraph" w:styleId="TableofFigures">
    <w:name w:val="table of figures"/>
    <w:basedOn w:val="Normal"/>
    <w:next w:val="Normal"/>
    <w:uiPriority w:val="99"/>
    <w:rsid w:val="00AA4C7C"/>
    <w:pPr>
      <w:spacing w:before="240" w:after="240" w:line="360" w:lineRule="auto"/>
      <w:jc w:val="both"/>
    </w:pPr>
    <w:rPr>
      <w:rFonts w:ascii="Arial" w:hAnsi="Arial"/>
      <w:lang w:val="en-GB" w:eastAsia="en-US"/>
    </w:rPr>
  </w:style>
  <w:style w:type="paragraph" w:customStyle="1" w:styleId="numberalpha">
    <w:name w:val="number alpha"/>
    <w:basedOn w:val="Normal"/>
    <w:rsid w:val="00AA4C7C"/>
    <w:pPr>
      <w:tabs>
        <w:tab w:val="num" w:pos="930"/>
      </w:tabs>
      <w:spacing w:before="240" w:after="240" w:line="360" w:lineRule="auto"/>
      <w:ind w:left="930" w:hanging="930"/>
      <w:jc w:val="both"/>
    </w:pPr>
    <w:rPr>
      <w:rFonts w:ascii="Arial" w:hAnsi="Arial"/>
      <w:lang w:val="en-GB" w:eastAsia="en-US"/>
    </w:rPr>
  </w:style>
  <w:style w:type="paragraph" w:customStyle="1" w:styleId="inline">
    <w:name w:val="inline"/>
    <w:basedOn w:val="Normal"/>
    <w:rsid w:val="00AA4C7C"/>
    <w:pPr>
      <w:spacing w:before="100" w:beforeAutospacing="1" w:after="100" w:afterAutospacing="1"/>
    </w:pPr>
    <w:rPr>
      <w:lang w:val="en-US" w:eastAsia="en-US"/>
    </w:rPr>
  </w:style>
  <w:style w:type="character" w:customStyle="1" w:styleId="italic1">
    <w:name w:val="italic1"/>
    <w:rsid w:val="00AA4C7C"/>
    <w:rPr>
      <w:i/>
      <w:iCs/>
    </w:rPr>
  </w:style>
  <w:style w:type="table" w:customStyle="1" w:styleId="TableGrid2">
    <w:name w:val="Table Grid2"/>
    <w:basedOn w:val="TableNormal"/>
    <w:next w:val="TableGrid"/>
    <w:rsid w:val="00AA4C7C"/>
    <w:pPr>
      <w:spacing w:before="240" w:after="24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2">
    <w:name w:val="Light Grid Accent 2"/>
    <w:basedOn w:val="TableNormal"/>
    <w:uiPriority w:val="62"/>
    <w:rsid w:val="00AA4C7C"/>
    <w:pPr>
      <w:spacing w:after="0" w:line="240" w:lineRule="auto"/>
    </w:pPr>
    <w:rPr>
      <w:rFonts w:ascii="Calibri" w:eastAsia="Calibri" w:hAnsi="Calibri" w:cs="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Normal10">
    <w:name w:val="Normal1"/>
    <w:basedOn w:val="Normal"/>
    <w:link w:val="normalChar"/>
    <w:rsid w:val="00AA4C7C"/>
    <w:pPr>
      <w:spacing w:before="120" w:after="120"/>
      <w:jc w:val="both"/>
    </w:pPr>
    <w:rPr>
      <w:rFonts w:ascii="Arial" w:hAnsi="Arial" w:cs="Arial"/>
      <w:lang w:val="en-GB" w:eastAsia="en-US"/>
    </w:rPr>
  </w:style>
  <w:style w:type="paragraph" w:customStyle="1" w:styleId="Heading3Body">
    <w:name w:val="Heading 3 Body"/>
    <w:basedOn w:val="Normal"/>
    <w:rsid w:val="00AA4C7C"/>
    <w:pPr>
      <w:spacing w:before="120" w:after="120"/>
      <w:ind w:left="2160"/>
      <w:jc w:val="both"/>
    </w:pPr>
    <w:rPr>
      <w:rFonts w:ascii="Arial" w:hAnsi="Arial" w:cs="Arial"/>
      <w:sz w:val="22"/>
      <w:lang w:val="en-GB" w:eastAsia="en-GB"/>
    </w:rPr>
  </w:style>
  <w:style w:type="paragraph" w:customStyle="1" w:styleId="Annexetitle">
    <w:name w:val="Annexe_title"/>
    <w:basedOn w:val="Heading1"/>
    <w:next w:val="Normal"/>
    <w:autoRedefine/>
    <w:rsid w:val="00AA4C7C"/>
    <w:pPr>
      <w:keepNext w:val="0"/>
      <w:pageBreakBefore/>
      <w:tabs>
        <w:tab w:val="left" w:pos="1701"/>
        <w:tab w:val="left" w:pos="2552"/>
      </w:tabs>
      <w:spacing w:after="240"/>
      <w:jc w:val="center"/>
      <w:outlineLvl w:val="9"/>
    </w:pPr>
    <w:rPr>
      <w:rFonts w:ascii="Arial" w:hAnsi="Arial"/>
      <w:bCs w:val="0"/>
      <w:caps/>
      <w:kern w:val="0"/>
      <w:sz w:val="24"/>
      <w:szCs w:val="20"/>
      <w:lang w:val="en-GB" w:eastAsia="en-GB"/>
    </w:rPr>
  </w:style>
  <w:style w:type="paragraph" w:customStyle="1" w:styleId="CVstandaard">
    <w:name w:val="CVstandaard"/>
    <w:basedOn w:val="Normal"/>
    <w:rsid w:val="00AA4C7C"/>
    <w:pPr>
      <w:tabs>
        <w:tab w:val="left" w:pos="3119"/>
      </w:tabs>
      <w:ind w:right="-2"/>
    </w:pPr>
    <w:rPr>
      <w:rFonts w:ascii="Arial" w:hAnsi="Arial" w:cs="Arial"/>
      <w:noProof/>
      <w:sz w:val="22"/>
      <w:szCs w:val="20"/>
      <w:lang w:val="en-US" w:eastAsia="en-US"/>
    </w:rPr>
  </w:style>
  <w:style w:type="paragraph" w:customStyle="1" w:styleId="SV">
    <w:name w:val="SV"/>
    <w:basedOn w:val="Normal"/>
    <w:rsid w:val="00AA4C7C"/>
    <w:pPr>
      <w:widowControl w:val="0"/>
      <w:tabs>
        <w:tab w:val="left" w:pos="1134"/>
        <w:tab w:val="left" w:pos="1985"/>
      </w:tabs>
      <w:spacing w:before="120"/>
      <w:ind w:left="567"/>
      <w:jc w:val="both"/>
    </w:pPr>
    <w:rPr>
      <w:rFonts w:ascii="Arial" w:hAnsi="Arial" w:cs="Arial"/>
      <w:color w:val="000000"/>
      <w:sz w:val="20"/>
      <w:szCs w:val="20"/>
      <w:lang w:val="en-US" w:eastAsia="en-US"/>
    </w:rPr>
  </w:style>
  <w:style w:type="paragraph" w:customStyle="1" w:styleId="xDefaultParagraphFontCharCharCharChar">
    <w:name w:val="xDefault Paragraph Font Char Char Char Char"/>
    <w:basedOn w:val="Normal"/>
    <w:rsid w:val="00AA4C7C"/>
    <w:pPr>
      <w:spacing w:after="160" w:line="240" w:lineRule="exact"/>
    </w:pPr>
    <w:rPr>
      <w:rFonts w:ascii="Arial" w:hAnsi="Arial"/>
      <w:sz w:val="20"/>
      <w:szCs w:val="20"/>
      <w:lang w:val="en-GB" w:eastAsia="en-US"/>
    </w:rPr>
  </w:style>
  <w:style w:type="paragraph" w:customStyle="1" w:styleId="Normal7">
    <w:name w:val="Normal+7"/>
    <w:basedOn w:val="Default"/>
    <w:next w:val="Default"/>
    <w:uiPriority w:val="99"/>
    <w:rsid w:val="00AA4C7C"/>
    <w:rPr>
      <w:rFonts w:ascii="HGOCND+TimesNewRoman" w:eastAsia="Times New Roman" w:hAnsi="HGOCND+TimesNewRoman" w:cs="Times New Roman"/>
      <w:color w:val="auto"/>
      <w:lang w:val="en-US"/>
    </w:rPr>
  </w:style>
  <w:style w:type="paragraph" w:customStyle="1" w:styleId="bullet10">
    <w:name w:val="bullet 1"/>
    <w:basedOn w:val="BodyText3"/>
    <w:autoRedefine/>
    <w:rsid w:val="00AA4C7C"/>
    <w:pPr>
      <w:numPr>
        <w:numId w:val="71"/>
      </w:numPr>
      <w:jc w:val="both"/>
    </w:pPr>
    <w:rPr>
      <w:rFonts w:ascii="Arial" w:eastAsia="Times New Roman" w:hAnsi="Arial" w:cs="Arial"/>
      <w:b w:val="0"/>
      <w:szCs w:val="24"/>
      <w:lang w:val="en-GB"/>
    </w:rPr>
  </w:style>
  <w:style w:type="paragraph" w:customStyle="1" w:styleId="bullets2">
    <w:name w:val="bullets 2"/>
    <w:basedOn w:val="Normal"/>
    <w:rsid w:val="00AA4C7C"/>
    <w:pPr>
      <w:numPr>
        <w:ilvl w:val="1"/>
        <w:numId w:val="72"/>
      </w:numPr>
      <w:jc w:val="both"/>
    </w:pPr>
    <w:rPr>
      <w:rFonts w:ascii="Verdana" w:hAnsi="Verdana" w:cs="Arial"/>
      <w:lang w:val="en-GB" w:eastAsia="en-US"/>
    </w:rPr>
  </w:style>
  <w:style w:type="numbering" w:customStyle="1" w:styleId="NoList3">
    <w:name w:val="No List3"/>
    <w:next w:val="NoList"/>
    <w:uiPriority w:val="99"/>
    <w:semiHidden/>
    <w:unhideWhenUsed/>
    <w:rsid w:val="00AA4C7C"/>
  </w:style>
  <w:style w:type="table" w:customStyle="1" w:styleId="TableGrid3">
    <w:name w:val="Table Grid3"/>
    <w:basedOn w:val="TableNormal"/>
    <w:next w:val="TableGrid"/>
    <w:rsid w:val="00AA4C7C"/>
    <w:pPr>
      <w:spacing w:before="240" w:after="24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
    <w:name w:val="Heading1"/>
    <w:basedOn w:val="Normal"/>
    <w:next w:val="Normal"/>
    <w:rsid w:val="00AA4C7C"/>
    <w:pPr>
      <w:spacing w:line="360" w:lineRule="auto"/>
      <w:jc w:val="both"/>
    </w:pPr>
    <w:rPr>
      <w:rFonts w:ascii="Arial" w:hAnsi="Arial"/>
      <w:b/>
      <w:caps/>
      <w:szCs w:val="20"/>
      <w:lang w:val="en-GB" w:eastAsia="en-US"/>
    </w:rPr>
  </w:style>
  <w:style w:type="paragraph" w:styleId="TOCHeading">
    <w:name w:val="TOC Heading"/>
    <w:basedOn w:val="Heading1"/>
    <w:next w:val="Normal"/>
    <w:uiPriority w:val="39"/>
    <w:unhideWhenUsed/>
    <w:qFormat/>
    <w:rsid w:val="00AA4C7C"/>
    <w:pPr>
      <w:outlineLvl w:val="9"/>
    </w:pPr>
    <w:rPr>
      <w:rFonts w:ascii="Cambria" w:hAnsi="Cambria"/>
      <w:kern w:val="32"/>
      <w:sz w:val="32"/>
      <w:szCs w:val="32"/>
      <w:lang w:val="en-US" w:eastAsia="en-US"/>
    </w:rPr>
  </w:style>
  <w:style w:type="numbering" w:customStyle="1" w:styleId="NoList4">
    <w:name w:val="No List4"/>
    <w:next w:val="NoList"/>
    <w:uiPriority w:val="99"/>
    <w:semiHidden/>
    <w:unhideWhenUsed/>
    <w:rsid w:val="00AA4C7C"/>
  </w:style>
  <w:style w:type="numbering" w:customStyle="1" w:styleId="NoList12">
    <w:name w:val="No List12"/>
    <w:next w:val="NoList"/>
    <w:semiHidden/>
    <w:rsid w:val="00AA4C7C"/>
  </w:style>
  <w:style w:type="paragraph" w:customStyle="1" w:styleId="STCL">
    <w:name w:val="STCL"/>
    <w:basedOn w:val="Normal"/>
    <w:rsid w:val="00AA4C7C"/>
    <w:pPr>
      <w:widowControl w:val="0"/>
    </w:pPr>
    <w:rPr>
      <w:rFonts w:ascii="Arial" w:hAnsi="Arial" w:cs="Arial"/>
      <w:color w:val="000000"/>
      <w:sz w:val="20"/>
      <w:szCs w:val="20"/>
      <w:lang w:val="en-US" w:eastAsia="en-US"/>
    </w:rPr>
  </w:style>
  <w:style w:type="character" w:styleId="CommentReference">
    <w:name w:val="annotation reference"/>
    <w:uiPriority w:val="99"/>
    <w:rsid w:val="00AA4C7C"/>
    <w:rPr>
      <w:sz w:val="16"/>
      <w:szCs w:val="16"/>
    </w:rPr>
  </w:style>
  <w:style w:type="paragraph" w:styleId="CommentText">
    <w:name w:val="annotation text"/>
    <w:basedOn w:val="Normal"/>
    <w:link w:val="CommentTextChar"/>
    <w:uiPriority w:val="99"/>
    <w:rsid w:val="00AA4C7C"/>
    <w:pPr>
      <w:autoSpaceDE w:val="0"/>
      <w:autoSpaceDN w:val="0"/>
      <w:adjustRightInd w:val="0"/>
      <w:spacing w:after="120"/>
      <w:jc w:val="both"/>
    </w:pPr>
    <w:rPr>
      <w:rFonts w:ascii="Arial" w:hAnsi="Arial"/>
      <w:sz w:val="20"/>
      <w:szCs w:val="20"/>
      <w:lang w:eastAsia="en-US"/>
    </w:rPr>
  </w:style>
  <w:style w:type="character" w:customStyle="1" w:styleId="CommentTextChar">
    <w:name w:val="Comment Text Char"/>
    <w:basedOn w:val="DefaultParagraphFont"/>
    <w:link w:val="CommentText"/>
    <w:uiPriority w:val="99"/>
    <w:rsid w:val="00AA4C7C"/>
    <w:rPr>
      <w:rFonts w:ascii="Arial" w:eastAsia="Times New Roman" w:hAnsi="Arial" w:cs="Times New Roman"/>
      <w:sz w:val="20"/>
      <w:szCs w:val="20"/>
      <w:lang w:val="en-ZA"/>
    </w:rPr>
  </w:style>
  <w:style w:type="paragraph" w:styleId="CommentSubject">
    <w:name w:val="annotation subject"/>
    <w:basedOn w:val="CommentText"/>
    <w:next w:val="CommentText"/>
    <w:link w:val="CommentSubjectChar"/>
    <w:uiPriority w:val="99"/>
    <w:rsid w:val="00AA4C7C"/>
    <w:rPr>
      <w:b/>
      <w:bCs/>
    </w:rPr>
  </w:style>
  <w:style w:type="character" w:customStyle="1" w:styleId="CommentSubjectChar">
    <w:name w:val="Comment Subject Char"/>
    <w:basedOn w:val="CommentTextChar"/>
    <w:link w:val="CommentSubject"/>
    <w:uiPriority w:val="99"/>
    <w:rsid w:val="00AA4C7C"/>
    <w:rPr>
      <w:rFonts w:ascii="Arial" w:eastAsia="Times New Roman" w:hAnsi="Arial" w:cs="Times New Roman"/>
      <w:b/>
      <w:bCs/>
      <w:sz w:val="20"/>
      <w:szCs w:val="20"/>
      <w:lang w:val="en-ZA"/>
    </w:rPr>
  </w:style>
  <w:style w:type="paragraph" w:styleId="Revision">
    <w:name w:val="Revision"/>
    <w:hidden/>
    <w:uiPriority w:val="99"/>
    <w:semiHidden/>
    <w:rsid w:val="00AA4C7C"/>
    <w:pPr>
      <w:spacing w:after="0" w:line="240" w:lineRule="auto"/>
    </w:pPr>
    <w:rPr>
      <w:rFonts w:ascii="Arial" w:eastAsia="Times New Roman" w:hAnsi="Arial" w:cs="Times New Roman"/>
      <w:sz w:val="20"/>
      <w:szCs w:val="24"/>
      <w:lang w:val="en-ZA"/>
    </w:rPr>
  </w:style>
  <w:style w:type="table" w:customStyle="1" w:styleId="TableGrid4">
    <w:name w:val="Table Grid4"/>
    <w:basedOn w:val="TableNormal"/>
    <w:next w:val="TableGrid"/>
    <w:uiPriority w:val="59"/>
    <w:rsid w:val="00AA4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rsid w:val="00AA4C7C"/>
  </w:style>
  <w:style w:type="table" w:customStyle="1" w:styleId="TableGrid5">
    <w:name w:val="Table Grid5"/>
    <w:basedOn w:val="TableNormal"/>
    <w:next w:val="TableGrid"/>
    <w:rsid w:val="00AA4C7C"/>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rsid w:val="00AA4C7C"/>
    <w:pPr>
      <w:spacing w:after="0" w:line="240" w:lineRule="auto"/>
    </w:pPr>
    <w:rPr>
      <w:rFonts w:ascii="Times" w:eastAsia="Times" w:hAnsi="Times"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SV">
    <w:name w:val="SSV"/>
    <w:basedOn w:val="Normal"/>
    <w:rsid w:val="00AA4C7C"/>
    <w:pPr>
      <w:widowControl w:val="0"/>
      <w:tabs>
        <w:tab w:val="left" w:pos="1985"/>
        <w:tab w:val="left" w:pos="2552"/>
      </w:tabs>
      <w:spacing w:before="120"/>
      <w:ind w:left="576"/>
      <w:jc w:val="both"/>
    </w:pPr>
    <w:rPr>
      <w:rFonts w:ascii="Arial" w:hAnsi="Arial"/>
      <w:sz w:val="20"/>
      <w:szCs w:val="20"/>
      <w:lang w:val="en-US" w:eastAsia="en-US"/>
    </w:rPr>
  </w:style>
  <w:style w:type="numbering" w:customStyle="1" w:styleId="NoList6">
    <w:name w:val="No List6"/>
    <w:next w:val="NoList"/>
    <w:semiHidden/>
    <w:rsid w:val="00AA4C7C"/>
  </w:style>
  <w:style w:type="table" w:customStyle="1" w:styleId="TableGrid6">
    <w:name w:val="Table Grid6"/>
    <w:basedOn w:val="TableNormal"/>
    <w:next w:val="TableGrid"/>
    <w:rsid w:val="00AA4C7C"/>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A4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
    <w:name w:val="List Continue"/>
    <w:basedOn w:val="Normal"/>
    <w:rsid w:val="00AA4C7C"/>
    <w:pPr>
      <w:numPr>
        <w:numId w:val="73"/>
      </w:numPr>
      <w:spacing w:after="120"/>
      <w:ind w:left="283" w:firstLine="0"/>
      <w:jc w:val="both"/>
    </w:pPr>
    <w:rPr>
      <w:rFonts w:ascii="Arial" w:hAnsi="Arial"/>
      <w:sz w:val="20"/>
      <w:szCs w:val="20"/>
      <w:lang w:val="en-GB" w:eastAsia="en-US"/>
    </w:rPr>
  </w:style>
  <w:style w:type="paragraph" w:styleId="ListContinue3">
    <w:name w:val="List Continue 3"/>
    <w:basedOn w:val="Normal"/>
    <w:rsid w:val="00AA4C7C"/>
    <w:pPr>
      <w:numPr>
        <w:numId w:val="74"/>
      </w:numPr>
      <w:tabs>
        <w:tab w:val="clear" w:pos="1209"/>
      </w:tabs>
      <w:spacing w:after="120"/>
      <w:ind w:left="849" w:firstLine="0"/>
      <w:jc w:val="both"/>
    </w:pPr>
    <w:rPr>
      <w:rFonts w:ascii="Arial" w:hAnsi="Arial"/>
      <w:sz w:val="20"/>
      <w:szCs w:val="20"/>
      <w:lang w:val="en-GB" w:eastAsia="en-US"/>
    </w:rPr>
  </w:style>
  <w:style w:type="paragraph" w:styleId="ListContinue4">
    <w:name w:val="List Continue 4"/>
    <w:basedOn w:val="Normal"/>
    <w:rsid w:val="00AA4C7C"/>
    <w:pPr>
      <w:numPr>
        <w:numId w:val="75"/>
      </w:numPr>
      <w:tabs>
        <w:tab w:val="clear" w:pos="1492"/>
      </w:tabs>
      <w:spacing w:after="120"/>
      <w:ind w:left="1132" w:firstLine="0"/>
      <w:jc w:val="both"/>
    </w:pPr>
    <w:rPr>
      <w:rFonts w:ascii="Arial" w:hAnsi="Arial"/>
      <w:sz w:val="20"/>
      <w:szCs w:val="20"/>
      <w:lang w:val="en-GB" w:eastAsia="en-US"/>
    </w:rPr>
  </w:style>
  <w:style w:type="table" w:customStyle="1" w:styleId="TableGrid8">
    <w:name w:val="Table Grid8"/>
    <w:basedOn w:val="TableNormal"/>
    <w:next w:val="TableGrid"/>
    <w:uiPriority w:val="59"/>
    <w:rsid w:val="00AA4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nyName">
    <w:name w:val="Company Name"/>
    <w:basedOn w:val="Normal"/>
    <w:rsid w:val="00AA4C7C"/>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lang w:val="en-US" w:eastAsia="en-US"/>
    </w:rPr>
  </w:style>
  <w:style w:type="paragraph" w:customStyle="1" w:styleId="Text1">
    <w:name w:val="Text 1"/>
    <w:basedOn w:val="Normal"/>
    <w:rsid w:val="00AA4C7C"/>
    <w:pPr>
      <w:spacing w:after="240"/>
      <w:ind w:left="482"/>
      <w:jc w:val="both"/>
    </w:pPr>
    <w:rPr>
      <w:rFonts w:ascii="Arial" w:hAnsi="Arial"/>
      <w:sz w:val="22"/>
      <w:szCs w:val="20"/>
      <w:lang w:val="en-GB" w:eastAsia="en-US"/>
    </w:rPr>
  </w:style>
  <w:style w:type="paragraph" w:customStyle="1" w:styleId="NumPar3">
    <w:name w:val="NumPar 3"/>
    <w:basedOn w:val="Heading3"/>
    <w:next w:val="Normal"/>
    <w:rsid w:val="00AA4C7C"/>
    <w:pPr>
      <w:keepNext w:val="0"/>
      <w:numPr>
        <w:ilvl w:val="2"/>
      </w:numPr>
      <w:tabs>
        <w:tab w:val="left" w:pos="851"/>
      </w:tabs>
      <w:spacing w:before="0" w:after="240" w:line="480" w:lineRule="auto"/>
      <w:ind w:left="40" w:hanging="720"/>
      <w:jc w:val="both"/>
      <w:outlineLvl w:val="9"/>
    </w:pPr>
    <w:rPr>
      <w:rFonts w:ascii="Arial" w:hAnsi="Arial"/>
      <w:b w:val="0"/>
      <w:i/>
      <w:iCs/>
      <w:sz w:val="22"/>
      <w:szCs w:val="20"/>
      <w:lang w:val="en-GB" w:eastAsia="en-US"/>
    </w:rPr>
  </w:style>
  <w:style w:type="paragraph" w:customStyle="1" w:styleId="Text">
    <w:name w:val="Text"/>
    <w:basedOn w:val="Normal"/>
    <w:rsid w:val="00AA4C7C"/>
    <w:pPr>
      <w:spacing w:after="180" w:line="260" w:lineRule="atLeast"/>
    </w:pPr>
    <w:rPr>
      <w:rFonts w:ascii="Arial" w:hAnsi="Arial"/>
      <w:sz w:val="22"/>
      <w:lang w:val="en-US" w:eastAsia="en-US"/>
    </w:rPr>
  </w:style>
  <w:style w:type="character" w:customStyle="1" w:styleId="ListParagraphChar">
    <w:name w:val="List Paragraph Char"/>
    <w:aliases w:val="Riana Table Bullets 1 Char"/>
    <w:link w:val="ListParagraph"/>
    <w:uiPriority w:val="34"/>
    <w:rsid w:val="00AA4C7C"/>
    <w:rPr>
      <w:rFonts w:ascii="Calibri" w:eastAsia="Times New Roman" w:hAnsi="Calibri" w:cs="Times New Roman"/>
    </w:rPr>
  </w:style>
  <w:style w:type="table" w:customStyle="1" w:styleId="EinfacheTabelle21">
    <w:name w:val="Einfache Tabelle 21"/>
    <w:basedOn w:val="TableNormal"/>
    <w:uiPriority w:val="42"/>
    <w:rsid w:val="00AA4C7C"/>
    <w:pPr>
      <w:spacing w:after="0" w:line="240" w:lineRule="auto"/>
    </w:pPr>
    <w:rPr>
      <w:rFonts w:ascii="Times New Roman" w:eastAsia="Times New Roman" w:hAnsi="Times New Roman" w:cs="Times New Roman"/>
      <w:sz w:val="20"/>
      <w:szCs w:val="20"/>
      <w:lang w:val="en-ZA" w:eastAsia="en-Z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tyle7">
    <w:name w:val="style7"/>
    <w:basedOn w:val="Normal"/>
    <w:uiPriority w:val="99"/>
    <w:rsid w:val="00AA4C7C"/>
    <w:pPr>
      <w:spacing w:before="100" w:beforeAutospacing="1" w:after="100" w:afterAutospacing="1"/>
    </w:pPr>
    <w:rPr>
      <w:b/>
      <w:bCs/>
      <w:color w:val="0000FF"/>
      <w:lang w:val="en-US" w:eastAsia="en-US"/>
    </w:rPr>
  </w:style>
  <w:style w:type="paragraph" w:customStyle="1" w:styleId="style8">
    <w:name w:val="style8"/>
    <w:basedOn w:val="Normal"/>
    <w:uiPriority w:val="99"/>
    <w:rsid w:val="00AA4C7C"/>
    <w:pPr>
      <w:spacing w:before="100" w:beforeAutospacing="1" w:after="100" w:afterAutospacing="1"/>
    </w:pPr>
    <w:rPr>
      <w:b/>
      <w:bCs/>
      <w:color w:val="FF0000"/>
      <w:sz w:val="18"/>
      <w:szCs w:val="18"/>
      <w:lang w:val="en-US" w:eastAsia="en-US"/>
    </w:rPr>
  </w:style>
  <w:style w:type="character" w:customStyle="1" w:styleId="style71">
    <w:name w:val="style71"/>
    <w:uiPriority w:val="99"/>
    <w:rsid w:val="00AA4C7C"/>
    <w:rPr>
      <w:rFonts w:cs="Times New Roman"/>
      <w:b/>
      <w:bCs/>
      <w:color w:val="0000FF"/>
    </w:rPr>
  </w:style>
  <w:style w:type="paragraph" w:customStyle="1" w:styleId="Level2">
    <w:name w:val="Level 2"/>
    <w:basedOn w:val="Normal"/>
    <w:uiPriority w:val="99"/>
    <w:rsid w:val="00AA4C7C"/>
    <w:pPr>
      <w:widowControl w:val="0"/>
      <w:autoSpaceDE w:val="0"/>
      <w:autoSpaceDN w:val="0"/>
      <w:adjustRightInd w:val="0"/>
      <w:ind w:left="1440" w:hanging="720"/>
      <w:outlineLvl w:val="1"/>
    </w:pPr>
    <w:rPr>
      <w:lang w:val="en-US" w:eastAsia="en-US"/>
    </w:rPr>
  </w:style>
  <w:style w:type="character" w:customStyle="1" w:styleId="Heading2Char1">
    <w:name w:val="Heading 2 Char1"/>
    <w:aliases w:val="head2 Char1"/>
    <w:semiHidden/>
    <w:rsid w:val="00AA4C7C"/>
    <w:rPr>
      <w:rFonts w:ascii="Cambria" w:eastAsia="Times New Roman" w:hAnsi="Cambria" w:cs="Times New Roman"/>
      <w:b/>
      <w:bCs/>
      <w:color w:val="4F81BD"/>
      <w:sz w:val="26"/>
      <w:szCs w:val="26"/>
    </w:rPr>
  </w:style>
  <w:style w:type="character" w:customStyle="1" w:styleId="FooterChar1">
    <w:name w:val="Footer Char1"/>
    <w:aliases w:val="Footer1 Char1"/>
    <w:uiPriority w:val="99"/>
    <w:semiHidden/>
    <w:rsid w:val="00AA4C7C"/>
    <w:rPr>
      <w:rFonts w:ascii="Calibri" w:eastAsia="Calibri" w:hAnsi="Calibri" w:cs="Calibri"/>
    </w:rPr>
  </w:style>
  <w:style w:type="numbering" w:customStyle="1" w:styleId="NoList7">
    <w:name w:val="No List7"/>
    <w:next w:val="NoList"/>
    <w:semiHidden/>
    <w:unhideWhenUsed/>
    <w:rsid w:val="00AA4C7C"/>
  </w:style>
  <w:style w:type="table" w:customStyle="1" w:styleId="TableGrid9">
    <w:name w:val="Table Grid9"/>
    <w:basedOn w:val="TableNormal"/>
    <w:next w:val="TableGrid"/>
    <w:rsid w:val="00AA4C7C"/>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AA4C7C"/>
  </w:style>
  <w:style w:type="table" w:customStyle="1" w:styleId="TableGrid12">
    <w:name w:val="Table Grid12"/>
    <w:basedOn w:val="TableNormal"/>
    <w:next w:val="TableGrid"/>
    <w:uiPriority w:val="99"/>
    <w:rsid w:val="00AA4C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AA4C7C"/>
  </w:style>
  <w:style w:type="table" w:customStyle="1" w:styleId="TableGrid112">
    <w:name w:val="Table Grid112"/>
    <w:basedOn w:val="TableNormal"/>
    <w:next w:val="TableGrid"/>
    <w:rsid w:val="00AA4C7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AA4C7C"/>
  </w:style>
  <w:style w:type="table" w:customStyle="1" w:styleId="TableGrid1111">
    <w:name w:val="Table Grid1111"/>
    <w:basedOn w:val="TableNormal"/>
    <w:next w:val="TableGrid"/>
    <w:uiPriority w:val="59"/>
    <w:rsid w:val="00AA4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uiPriority w:val="99"/>
    <w:semiHidden/>
    <w:unhideWhenUsed/>
    <w:rsid w:val="00AA4C7C"/>
  </w:style>
  <w:style w:type="numbering" w:customStyle="1" w:styleId="NoList21">
    <w:name w:val="No List21"/>
    <w:next w:val="NoList"/>
    <w:semiHidden/>
    <w:rsid w:val="00AA4C7C"/>
  </w:style>
  <w:style w:type="table" w:customStyle="1" w:styleId="TableGrid21">
    <w:name w:val="Table Grid21"/>
    <w:basedOn w:val="TableNormal"/>
    <w:next w:val="TableGrid"/>
    <w:rsid w:val="00AA4C7C"/>
    <w:pPr>
      <w:spacing w:before="240" w:after="24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
    <w:name w:val="Light Grid - Accent 21"/>
    <w:basedOn w:val="TableNormal"/>
    <w:next w:val="LightGrid-Accent2"/>
    <w:uiPriority w:val="62"/>
    <w:rsid w:val="00AA4C7C"/>
    <w:pPr>
      <w:spacing w:after="0" w:line="240" w:lineRule="auto"/>
    </w:pPr>
    <w:rPr>
      <w:rFonts w:ascii="Calibri" w:eastAsia="Calibri" w:hAnsi="Calibri" w:cs="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NoList31">
    <w:name w:val="No List31"/>
    <w:next w:val="NoList"/>
    <w:semiHidden/>
    <w:unhideWhenUsed/>
    <w:rsid w:val="00AA4C7C"/>
  </w:style>
  <w:style w:type="table" w:customStyle="1" w:styleId="TableGrid31">
    <w:name w:val="Table Grid31"/>
    <w:basedOn w:val="TableNormal"/>
    <w:next w:val="TableGrid"/>
    <w:rsid w:val="00AA4C7C"/>
    <w:pPr>
      <w:spacing w:before="240" w:after="24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AA4C7C"/>
  </w:style>
  <w:style w:type="numbering" w:customStyle="1" w:styleId="NoList121">
    <w:name w:val="No List121"/>
    <w:next w:val="NoList"/>
    <w:semiHidden/>
    <w:rsid w:val="00AA4C7C"/>
  </w:style>
  <w:style w:type="table" w:customStyle="1" w:styleId="TableGrid41">
    <w:name w:val="Table Grid41"/>
    <w:basedOn w:val="TableNormal"/>
    <w:next w:val="TableGrid"/>
    <w:uiPriority w:val="59"/>
    <w:rsid w:val="00AA4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semiHidden/>
    <w:rsid w:val="00AA4C7C"/>
  </w:style>
  <w:style w:type="table" w:customStyle="1" w:styleId="TableGrid51">
    <w:name w:val="Table Grid51"/>
    <w:basedOn w:val="TableNormal"/>
    <w:next w:val="TableGrid"/>
    <w:rsid w:val="00AA4C7C"/>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31">
    <w:name w:val="Table Classic 31"/>
    <w:basedOn w:val="TableNormal"/>
    <w:next w:val="TableClassic3"/>
    <w:rsid w:val="00AA4C7C"/>
    <w:pPr>
      <w:spacing w:after="0" w:line="240" w:lineRule="auto"/>
    </w:pPr>
    <w:rPr>
      <w:rFonts w:ascii="Times" w:eastAsia="Times" w:hAnsi="Times"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61">
    <w:name w:val="No List61"/>
    <w:next w:val="NoList"/>
    <w:semiHidden/>
    <w:rsid w:val="00AA4C7C"/>
  </w:style>
  <w:style w:type="table" w:customStyle="1" w:styleId="TableGrid61">
    <w:name w:val="Table Grid61"/>
    <w:basedOn w:val="TableNormal"/>
    <w:next w:val="TableGrid"/>
    <w:rsid w:val="00AA4C7C"/>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AA4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AA4C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infacheTabelle211">
    <w:name w:val="Einfache Tabelle 211"/>
    <w:basedOn w:val="TableNormal"/>
    <w:uiPriority w:val="42"/>
    <w:rsid w:val="00AA4C7C"/>
    <w:pPr>
      <w:spacing w:after="0" w:line="240" w:lineRule="auto"/>
    </w:pPr>
    <w:rPr>
      <w:rFonts w:ascii="Times New Roman" w:eastAsia="Times New Roman" w:hAnsi="Times New Roman" w:cs="Times New Roman"/>
      <w:sz w:val="20"/>
      <w:szCs w:val="20"/>
      <w:lang w:val="en-ZA" w:eastAsia="en-Z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
    <w:name w:val="Table Grid13"/>
    <w:basedOn w:val="TableNormal"/>
    <w:next w:val="TableGrid"/>
    <w:rsid w:val="00D81583"/>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D81583"/>
    <w:pPr>
      <w:spacing w:after="0" w:line="240" w:lineRule="auto"/>
    </w:pPr>
    <w:rPr>
      <w:rFonts w:ascii="Calibri" w:eastAsia="Calibri" w:hAnsi="Calibri" w:cs="Times New Roman"/>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D81583"/>
    <w:pPr>
      <w:spacing w:after="0" w:line="240" w:lineRule="auto"/>
    </w:pPr>
    <w:rPr>
      <w:rFonts w:ascii="Calibri" w:eastAsia="Calibri" w:hAnsi="Calibri" w:cs="Times New Roman"/>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D81583"/>
    <w:pPr>
      <w:spacing w:after="0" w:line="240" w:lineRule="auto"/>
    </w:pPr>
    <w:rPr>
      <w:rFonts w:ascii="Times New Roman" w:eastAsia="Arial Narrow"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semiHidden/>
    <w:unhideWhenUsed/>
    <w:rsid w:val="00574D67"/>
  </w:style>
  <w:style w:type="table" w:customStyle="1" w:styleId="TableGrid10">
    <w:name w:val="Table Grid10"/>
    <w:basedOn w:val="TableNormal"/>
    <w:next w:val="TableGrid"/>
    <w:uiPriority w:val="39"/>
    <w:rsid w:val="00574D67"/>
    <w:pPr>
      <w:spacing w:after="0" w:line="240" w:lineRule="auto"/>
    </w:pPr>
    <w:rPr>
      <w:rFonts w:ascii="Times" w:eastAsia="Times" w:hAnsi="Times"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32">
    <w:name w:val="Table Classic 32"/>
    <w:basedOn w:val="TableNormal"/>
    <w:next w:val="TableClassic3"/>
    <w:rsid w:val="00574D67"/>
    <w:pPr>
      <w:spacing w:after="0" w:line="240" w:lineRule="auto"/>
    </w:pPr>
    <w:rPr>
      <w:rFonts w:ascii="Times" w:eastAsia="Times" w:hAnsi="Times" w:cs="Times New Roman"/>
      <w:color w:val="000080"/>
      <w:sz w:val="20"/>
      <w:szCs w:val="20"/>
      <w:lang w:val="en-ZA" w:eastAsia="en-Z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Char2">
    <w:name w:val="Char2"/>
    <w:basedOn w:val="Normal"/>
    <w:rsid w:val="00574D67"/>
    <w:pPr>
      <w:spacing w:after="160" w:line="240" w:lineRule="exact"/>
    </w:pPr>
    <w:rPr>
      <w:rFonts w:ascii="Arial" w:hAnsi="Arial"/>
      <w:bCs/>
      <w:sz w:val="22"/>
      <w:lang w:val="en-US" w:eastAsia="en-US"/>
    </w:rPr>
  </w:style>
  <w:style w:type="table" w:customStyle="1" w:styleId="TableGrid32">
    <w:name w:val="Table Grid32"/>
    <w:basedOn w:val="TableNormal"/>
    <w:next w:val="TableGrid"/>
    <w:uiPriority w:val="59"/>
    <w:rsid w:val="00CC32EE"/>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CC32EE"/>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59"/>
    <w:rsid w:val="00CC32EE"/>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CC32EE"/>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rsid w:val="00A56806"/>
    <w:pPr>
      <w:numPr>
        <w:numId w:val="76"/>
      </w:numPr>
      <w:spacing w:before="70" w:after="70" w:line="276" w:lineRule="auto"/>
    </w:pPr>
    <w:rPr>
      <w:rFonts w:ascii="Calibri" w:eastAsia="Univers 45 Light" w:hAnsi="Calibri" w:cs="Latha"/>
      <w:sz w:val="20"/>
      <w:szCs w:val="22"/>
    </w:rPr>
  </w:style>
  <w:style w:type="table" w:customStyle="1" w:styleId="TableGrid14">
    <w:name w:val="Table Grid14"/>
    <w:basedOn w:val="TableNormal"/>
    <w:next w:val="TableGrid"/>
    <w:uiPriority w:val="59"/>
    <w:rsid w:val="00A56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AC6410"/>
  </w:style>
  <w:style w:type="table" w:customStyle="1" w:styleId="TableGrid15">
    <w:name w:val="Table Grid15"/>
    <w:basedOn w:val="TableNormal"/>
    <w:next w:val="TableGrid"/>
    <w:uiPriority w:val="59"/>
    <w:rsid w:val="00AC6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1F5412"/>
  </w:style>
  <w:style w:type="table" w:customStyle="1" w:styleId="TableGrid16">
    <w:name w:val="Table Grid16"/>
    <w:basedOn w:val="TableNormal"/>
    <w:next w:val="TableGrid"/>
    <w:uiPriority w:val="59"/>
    <w:rsid w:val="001F5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A05F19"/>
  </w:style>
  <w:style w:type="table" w:customStyle="1" w:styleId="TableGrid17">
    <w:name w:val="Table Grid17"/>
    <w:basedOn w:val="TableNormal"/>
    <w:next w:val="TableGrid"/>
    <w:uiPriority w:val="99"/>
    <w:rsid w:val="00A05F1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2A71A2"/>
  </w:style>
  <w:style w:type="paragraph" w:customStyle="1" w:styleId="Bullet1Last">
    <w:name w:val="Bullet 1 Last"/>
    <w:basedOn w:val="Bullet1"/>
    <w:next w:val="Normal"/>
    <w:rsid w:val="002A71A2"/>
    <w:pPr>
      <w:spacing w:after="312"/>
    </w:pPr>
  </w:style>
  <w:style w:type="paragraph" w:customStyle="1" w:styleId="Bullet1">
    <w:name w:val="Bullet 1"/>
    <w:basedOn w:val="Normal"/>
    <w:rsid w:val="002A71A2"/>
    <w:pPr>
      <w:numPr>
        <w:numId w:val="81"/>
      </w:numPr>
      <w:spacing w:after="160" w:line="312" w:lineRule="exact"/>
      <w:ind w:left="357" w:hanging="357"/>
      <w:jc w:val="both"/>
    </w:pPr>
    <w:rPr>
      <w:sz w:val="22"/>
      <w:szCs w:val="20"/>
      <w:lang w:val="en-GB" w:eastAsia="en-US"/>
    </w:rPr>
  </w:style>
  <w:style w:type="character" w:customStyle="1" w:styleId="normalChar">
    <w:name w:val="normal Char"/>
    <w:link w:val="Normal10"/>
    <w:rsid w:val="002A71A2"/>
    <w:rPr>
      <w:rFonts w:ascii="Arial" w:eastAsia="Times New Roman" w:hAnsi="Arial" w:cs="Arial"/>
      <w:sz w:val="24"/>
      <w:szCs w:val="24"/>
      <w:lang w:val="en-GB"/>
    </w:rPr>
  </w:style>
  <w:style w:type="table" w:customStyle="1" w:styleId="TableGrid18">
    <w:name w:val="Table Grid18"/>
    <w:basedOn w:val="TableNormal"/>
    <w:next w:val="TableGrid"/>
    <w:uiPriority w:val="59"/>
    <w:rsid w:val="002A71A2"/>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6D59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647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581189"/>
  </w:style>
  <w:style w:type="numbering" w:customStyle="1" w:styleId="NoList17">
    <w:name w:val="No List17"/>
    <w:next w:val="NoList"/>
    <w:uiPriority w:val="99"/>
    <w:semiHidden/>
    <w:unhideWhenUsed/>
    <w:rsid w:val="00A659D5"/>
  </w:style>
  <w:style w:type="table" w:customStyle="1" w:styleId="TableGrid110">
    <w:name w:val="Table Grid110"/>
    <w:basedOn w:val="TableNormal"/>
    <w:next w:val="TableGrid"/>
    <w:rsid w:val="00A2359F"/>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semiHidden/>
    <w:rsid w:val="00B25076"/>
  </w:style>
  <w:style w:type="table" w:customStyle="1" w:styleId="TableGrid23">
    <w:name w:val="Table Grid23"/>
    <w:basedOn w:val="TableNormal"/>
    <w:next w:val="TableGrid"/>
    <w:rsid w:val="00B25076"/>
    <w:pPr>
      <w:spacing w:after="0" w:line="240" w:lineRule="auto"/>
    </w:pPr>
    <w:rPr>
      <w:rFonts w:ascii="Times" w:eastAsia="Times" w:hAnsi="Times" w:cs="Times New Roman"/>
      <w:sz w:val="20"/>
      <w:szCs w:val="20"/>
      <w:lang w:val="en-ZA"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basedOn w:val="TableNormal"/>
    <w:next w:val="TableGrid"/>
    <w:rsid w:val="00B25076"/>
    <w:pPr>
      <w:spacing w:after="0" w:line="240" w:lineRule="auto"/>
    </w:pPr>
    <w:rPr>
      <w:rFonts w:ascii="Times" w:eastAsia="Times" w:hAnsi="Times" w:cs="Times New Roman"/>
      <w:sz w:val="20"/>
      <w:szCs w:val="20"/>
      <w:lang w:val="en-ZA"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A82569"/>
  </w:style>
  <w:style w:type="paragraph" w:customStyle="1" w:styleId="Heading">
    <w:name w:val="Heading"/>
    <w:basedOn w:val="Normal"/>
    <w:next w:val="BodyText"/>
    <w:rsid w:val="00A82569"/>
    <w:pPr>
      <w:keepNext/>
      <w:suppressAutoHyphens/>
      <w:spacing w:before="240" w:after="120"/>
    </w:pPr>
    <w:rPr>
      <w:rFonts w:ascii="Arial" w:eastAsia="Arial" w:hAnsi="Arial" w:cs="Tahoma"/>
      <w:sz w:val="28"/>
      <w:szCs w:val="28"/>
      <w:lang w:eastAsia="ar-SA"/>
    </w:rPr>
  </w:style>
  <w:style w:type="paragraph" w:customStyle="1" w:styleId="Index">
    <w:name w:val="Index"/>
    <w:basedOn w:val="Normal"/>
    <w:rsid w:val="00A82569"/>
    <w:pPr>
      <w:suppressLineNumbers/>
      <w:suppressAutoHyphens/>
    </w:pPr>
    <w:rPr>
      <w:rFonts w:cs="Tahoma"/>
      <w:lang w:eastAsia="ar-SA"/>
    </w:rPr>
  </w:style>
  <w:style w:type="paragraph" w:customStyle="1" w:styleId="WW-Default">
    <w:name w:val="WW-Default"/>
    <w:rsid w:val="00A82569"/>
    <w:pPr>
      <w:widowControl w:val="0"/>
      <w:tabs>
        <w:tab w:val="left" w:pos="709"/>
      </w:tabs>
      <w:suppressAutoHyphens/>
      <w:spacing w:after="0" w:line="200" w:lineRule="atLeast"/>
    </w:pPr>
    <w:rPr>
      <w:rFonts w:ascii="Times New Roman" w:eastAsia="Arial" w:hAnsi="Times New Roman" w:cs="Tahoma"/>
      <w:sz w:val="24"/>
      <w:szCs w:val="24"/>
      <w:lang w:val="en-ZA" w:eastAsia="ar-SA"/>
    </w:rPr>
  </w:style>
  <w:style w:type="paragraph" w:customStyle="1" w:styleId="TableContents">
    <w:name w:val="Table Contents"/>
    <w:basedOn w:val="Normal"/>
    <w:rsid w:val="00A82569"/>
    <w:pPr>
      <w:suppressLineNumbers/>
      <w:suppressAutoHyphens/>
    </w:pPr>
    <w:rPr>
      <w:lang w:eastAsia="ar-SA"/>
    </w:rPr>
  </w:style>
  <w:style w:type="paragraph" w:customStyle="1" w:styleId="TableHeading">
    <w:name w:val="Table Heading"/>
    <w:basedOn w:val="TableContents"/>
    <w:rsid w:val="00A82569"/>
    <w:pPr>
      <w:jc w:val="center"/>
    </w:pPr>
    <w:rPr>
      <w:b/>
      <w:bCs/>
    </w:rPr>
  </w:style>
  <w:style w:type="character" w:customStyle="1" w:styleId="sidered1">
    <w:name w:val="sidered1"/>
    <w:rsid w:val="00A82569"/>
    <w:rPr>
      <w:rFonts w:ascii="Verdana" w:hAnsi="Verdana" w:hint="default"/>
      <w:color w:val="1E743D"/>
      <w:sz w:val="17"/>
      <w:szCs w:val="17"/>
    </w:rPr>
  </w:style>
  <w:style w:type="character" w:customStyle="1" w:styleId="apple-style-span">
    <w:name w:val="apple-style-span"/>
    <w:basedOn w:val="DefaultParagraphFont"/>
    <w:rsid w:val="00A82569"/>
  </w:style>
  <w:style w:type="character" w:customStyle="1" w:styleId="apple-converted-space">
    <w:name w:val="apple-converted-space"/>
    <w:basedOn w:val="DefaultParagraphFont"/>
    <w:rsid w:val="00A82569"/>
  </w:style>
  <w:style w:type="table" w:customStyle="1" w:styleId="TableGrid24">
    <w:name w:val="Table Grid24"/>
    <w:basedOn w:val="TableNormal"/>
    <w:next w:val="TableGrid"/>
    <w:uiPriority w:val="59"/>
    <w:rsid w:val="00A82569"/>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rsid w:val="00A82569"/>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A82569"/>
    <w:pPr>
      <w:spacing w:after="0" w:line="240" w:lineRule="auto"/>
    </w:pPr>
    <w:rPr>
      <w:rFonts w:ascii="Calibri" w:eastAsia="Calibri" w:hAnsi="Calibri" w:cs="Times New Roman"/>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5F33D8"/>
  </w:style>
  <w:style w:type="table" w:customStyle="1" w:styleId="TableGrid26">
    <w:name w:val="Table Grid26"/>
    <w:basedOn w:val="TableNormal"/>
    <w:next w:val="TableGrid"/>
    <w:uiPriority w:val="59"/>
    <w:rsid w:val="005F33D8"/>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infacheTabelle212">
    <w:name w:val="Einfache Tabelle 212"/>
    <w:basedOn w:val="TableNormal"/>
    <w:uiPriority w:val="42"/>
    <w:rsid w:val="005F33D8"/>
    <w:pPr>
      <w:spacing w:after="0" w:line="240" w:lineRule="auto"/>
    </w:pPr>
    <w:rPr>
      <w:rFonts w:ascii="Times New Roman" w:eastAsia="Times New Roman" w:hAnsi="Times New Roman" w:cs="Times New Roman"/>
      <w:sz w:val="20"/>
      <w:szCs w:val="20"/>
      <w:lang w:val="en-ZA" w:eastAsia="en-Z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basedOn w:val="DefaultParagraphFont"/>
    <w:uiPriority w:val="99"/>
    <w:semiHidden/>
    <w:unhideWhenUsed/>
    <w:rsid w:val="005F33D8"/>
    <w:rPr>
      <w:color w:val="605E5C"/>
      <w:shd w:val="clear" w:color="auto" w:fill="E1DFDD"/>
    </w:rPr>
  </w:style>
  <w:style w:type="table" w:customStyle="1" w:styleId="PlainTable11">
    <w:name w:val="Plain Table 11"/>
    <w:basedOn w:val="TableNormal"/>
    <w:uiPriority w:val="41"/>
    <w:rsid w:val="00256869"/>
    <w:pPr>
      <w:spacing w:after="0" w:line="240" w:lineRule="auto"/>
    </w:pPr>
    <w:rPr>
      <w:rFonts w:ascii="Calibri" w:eastAsia="Calibri" w:hAnsi="Calibri" w:cs="Times New Roman"/>
      <w:lang w:val="en-ZA"/>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2">
    <w:name w:val="No List22"/>
    <w:next w:val="NoList"/>
    <w:uiPriority w:val="99"/>
    <w:semiHidden/>
    <w:unhideWhenUsed/>
    <w:rsid w:val="002C2621"/>
  </w:style>
  <w:style w:type="character" w:customStyle="1" w:styleId="UnresolvedMention2">
    <w:name w:val="Unresolved Mention2"/>
    <w:basedOn w:val="DefaultParagraphFont"/>
    <w:uiPriority w:val="99"/>
    <w:semiHidden/>
    <w:unhideWhenUsed/>
    <w:rsid w:val="008513E2"/>
    <w:rPr>
      <w:color w:val="605E5C"/>
      <w:shd w:val="clear" w:color="auto" w:fill="E1DFDD"/>
    </w:rPr>
  </w:style>
  <w:style w:type="character" w:customStyle="1" w:styleId="UnresolvedMention">
    <w:name w:val="Unresolved Mention"/>
    <w:basedOn w:val="DefaultParagraphFont"/>
    <w:uiPriority w:val="99"/>
    <w:semiHidden/>
    <w:unhideWhenUsed/>
    <w:rsid w:val="00A84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01270">
      <w:bodyDiv w:val="1"/>
      <w:marLeft w:val="0"/>
      <w:marRight w:val="0"/>
      <w:marTop w:val="0"/>
      <w:marBottom w:val="0"/>
      <w:divBdr>
        <w:top w:val="none" w:sz="0" w:space="0" w:color="auto"/>
        <w:left w:val="none" w:sz="0" w:space="0" w:color="auto"/>
        <w:bottom w:val="none" w:sz="0" w:space="0" w:color="auto"/>
        <w:right w:val="none" w:sz="0" w:space="0" w:color="auto"/>
      </w:divBdr>
    </w:div>
    <w:div w:id="11943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rs.gov.z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etty.Mathonsi@kznedtea.gov.z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sipho.Maphumulo@kznedtea.gov.za" TargetMode="External"/><Relationship Id="rId5" Type="http://schemas.openxmlformats.org/officeDocument/2006/relationships/settings" Target="settings.xml"/><Relationship Id="rId15" Type="http://schemas.openxmlformats.org/officeDocument/2006/relationships/hyperlink" Target="http://www.treasury.gov.za" TargetMode="External"/><Relationship Id="rId10" Type="http://schemas.openxmlformats.org/officeDocument/2006/relationships/hyperlink" Target="mailto:Nosipho.Maphumulo@kznedtea.gov.za%2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81363-D3EE-4267-B273-7D18C1C1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5408</Words>
  <Characters>30827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Mzo Cebekhulu</dc:creator>
  <cp:lastModifiedBy>Londiwe Luthuli</cp:lastModifiedBy>
  <cp:revision>2</cp:revision>
  <cp:lastPrinted>2021-10-07T07:16:00Z</cp:lastPrinted>
  <dcterms:created xsi:type="dcterms:W3CDTF">2021-11-08T10:47:00Z</dcterms:created>
  <dcterms:modified xsi:type="dcterms:W3CDTF">2021-11-08T10:47:00Z</dcterms:modified>
</cp:coreProperties>
</file>