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5D6F5BD7" w14:textId="77777777" w:rsidR="00716FB3" w:rsidRPr="00716FB3" w:rsidRDefault="00716FB3" w:rsidP="00716FB3">
      <w:pPr>
        <w:spacing w:after="200" w:line="276" w:lineRule="auto"/>
        <w:jc w:val="center"/>
        <w:rPr>
          <w:rFonts w:ascii="Calibri" w:eastAsia="Calibri" w:hAnsi="Calibri"/>
          <w:sz w:val="22"/>
          <w:szCs w:val="22"/>
          <w:lang w:val="en-ZA"/>
        </w:rPr>
      </w:pPr>
    </w:p>
    <w:p w14:paraId="2ED9D57F" w14:textId="77777777" w:rsidR="007419DB" w:rsidRPr="007419DB" w:rsidRDefault="007419DB" w:rsidP="007419DB">
      <w:pPr>
        <w:spacing w:after="200" w:line="276" w:lineRule="auto"/>
        <w:jc w:val="center"/>
        <w:rPr>
          <w:rFonts w:ascii="Calibri" w:eastAsia="Calibri" w:hAnsi="Calibri"/>
          <w:sz w:val="22"/>
          <w:szCs w:val="22"/>
          <w:lang w:val="en-ZA"/>
        </w:rPr>
      </w:pPr>
    </w:p>
    <w:p w14:paraId="75E02E11" w14:textId="77777777" w:rsidR="007419DB" w:rsidRPr="007419DB" w:rsidRDefault="007419DB" w:rsidP="007419DB">
      <w:pPr>
        <w:tabs>
          <w:tab w:val="left" w:pos="2520"/>
        </w:tabs>
        <w:spacing w:after="200" w:line="276" w:lineRule="auto"/>
        <w:jc w:val="center"/>
        <w:rPr>
          <w:rFonts w:ascii="Calibri" w:eastAsia="Calibri" w:hAnsi="Calibri" w:cs="Tahoma"/>
          <w:b/>
          <w:sz w:val="28"/>
          <w:szCs w:val="28"/>
          <w:lang w:val="en-ZA"/>
        </w:rPr>
      </w:pPr>
      <w:r w:rsidRPr="007419DB">
        <w:rPr>
          <w:rFonts w:ascii="Calibri" w:eastAsia="Calibri" w:hAnsi="Calibri" w:cs="Tahoma"/>
          <w:b/>
          <w:sz w:val="28"/>
          <w:szCs w:val="28"/>
          <w:lang w:val="en-ZA"/>
        </w:rPr>
        <w:t>PROVISION OF JETTING AND SEWAGE VACUUM TANKER SERVICES (VTS) WITHIN UGU DISTRICT MUNICIPALITY FOR A PERIOD OF THIRTY-SIX (36) MONTHS</w:t>
      </w:r>
    </w:p>
    <w:p w14:paraId="34544693" w14:textId="3198E8B0" w:rsidR="007419DB" w:rsidRPr="007419DB" w:rsidRDefault="007419DB" w:rsidP="007419DB">
      <w:pPr>
        <w:tabs>
          <w:tab w:val="left" w:pos="2520"/>
        </w:tabs>
        <w:spacing w:after="200" w:line="276" w:lineRule="auto"/>
        <w:jc w:val="center"/>
        <w:rPr>
          <w:rFonts w:ascii="Calibri" w:eastAsia="Calibri" w:hAnsi="Calibri" w:cs="Tahoma"/>
          <w:b/>
          <w:sz w:val="32"/>
          <w:szCs w:val="32"/>
          <w:lang w:val="en-ZA"/>
        </w:rPr>
      </w:pPr>
      <w:r w:rsidRPr="007419DB">
        <w:rPr>
          <w:rFonts w:ascii="Calibri" w:eastAsia="Calibri" w:hAnsi="Calibri" w:cs="Tahoma"/>
          <w:b/>
          <w:sz w:val="32"/>
          <w:szCs w:val="32"/>
          <w:lang w:val="en-ZA"/>
        </w:rPr>
        <w:t xml:space="preserve">CONTRACT NO: </w:t>
      </w:r>
      <w:r w:rsidR="00B72234">
        <w:rPr>
          <w:rFonts w:ascii="Calibri" w:eastAsia="Calibri" w:hAnsi="Calibri" w:cs="Tahoma"/>
          <w:b/>
          <w:sz w:val="32"/>
          <w:szCs w:val="32"/>
          <w:lang w:val="en-ZA"/>
        </w:rPr>
        <w:t>UGU-07-</w:t>
      </w:r>
      <w:r w:rsidR="0044109A">
        <w:rPr>
          <w:rFonts w:ascii="Calibri" w:eastAsia="Calibri" w:hAnsi="Calibri" w:cs="Tahoma"/>
          <w:b/>
          <w:sz w:val="32"/>
          <w:szCs w:val="32"/>
          <w:lang w:val="en-ZA"/>
        </w:rPr>
        <w:t>1695</w:t>
      </w:r>
      <w:r w:rsidR="00B72234">
        <w:rPr>
          <w:rFonts w:ascii="Calibri" w:eastAsia="Calibri" w:hAnsi="Calibri" w:cs="Tahoma"/>
          <w:b/>
          <w:sz w:val="32"/>
          <w:szCs w:val="32"/>
          <w:lang w:val="en-ZA"/>
        </w:rPr>
        <w:t>-2025</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233867EB" w:rsidR="00716FB3" w:rsidRPr="00716FB3" w:rsidRDefault="007219DE" w:rsidP="00716FB3">
      <w:pPr>
        <w:tabs>
          <w:tab w:val="left" w:pos="2520"/>
        </w:tabs>
        <w:spacing w:after="200" w:line="276" w:lineRule="auto"/>
        <w:rPr>
          <w:rFonts w:ascii="Calibri" w:eastAsia="Calibri" w:hAnsi="Calibri" w:cs="Tahoma"/>
          <w:b/>
          <w:sz w:val="32"/>
          <w:szCs w:val="32"/>
          <w:lang w:val="en-ZA"/>
        </w:rPr>
      </w:pPr>
      <w:r>
        <w:rPr>
          <w:rFonts w:ascii="Arial" w:eastAsia="Calibri" w:hAnsi="Arial" w:cs="Arial"/>
          <w:b/>
          <w:sz w:val="28"/>
          <w:szCs w:val="28"/>
          <w:lang w:val="en-ZA"/>
        </w:rPr>
        <w:t xml:space="preserve">BID </w:t>
      </w:r>
      <w:r w:rsidR="00716FB3" w:rsidRPr="00716FB3">
        <w:rPr>
          <w:rFonts w:ascii="Arial" w:eastAsia="Calibri" w:hAnsi="Arial" w:cs="Arial"/>
          <w:b/>
          <w:sz w:val="28"/>
          <w:szCs w:val="28"/>
          <w:lang w:val="en-ZA"/>
        </w:rPr>
        <w:t xml:space="preserve">CLOSES: 12H00 ON FRIDAY, </w:t>
      </w:r>
      <w:r w:rsidR="00056AE9">
        <w:rPr>
          <w:rFonts w:ascii="Arial" w:eastAsia="Calibri" w:hAnsi="Arial" w:cs="Arial"/>
          <w:b/>
          <w:sz w:val="28"/>
          <w:szCs w:val="28"/>
          <w:lang w:val="en-ZA"/>
        </w:rPr>
        <w:t>30 MAY</w:t>
      </w:r>
      <w:r w:rsidR="008C5809">
        <w:rPr>
          <w:rFonts w:ascii="Arial" w:eastAsia="Calibri" w:hAnsi="Arial" w:cs="Arial"/>
          <w:b/>
          <w:sz w:val="28"/>
          <w:szCs w:val="28"/>
          <w:lang w:val="en-ZA"/>
        </w:rPr>
        <w:t xml:space="preserve"> 202</w:t>
      </w:r>
      <w:r w:rsidR="00B72234">
        <w:rPr>
          <w:rFonts w:ascii="Arial" w:eastAsia="Calibri" w:hAnsi="Arial" w:cs="Arial"/>
          <w:b/>
          <w:sz w:val="28"/>
          <w:szCs w:val="28"/>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39446505" w14:textId="77777777" w:rsidR="00415676"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17A126C7" w14:textId="7F88AC3C" w:rsidR="007561BE" w:rsidRDefault="00267ED0" w:rsidP="00267ED0">
      <w:pPr>
        <w:rPr>
          <w:rFonts w:ascii="Calibri" w:eastAsia="Calibri" w:hAnsi="Calibri"/>
          <w:b/>
          <w:sz w:val="28"/>
          <w:szCs w:val="28"/>
          <w:lang w:val="en-ZA"/>
        </w:rPr>
      </w:pPr>
      <w:r>
        <w:rPr>
          <w:rFonts w:ascii="Calibri" w:eastAsia="Calibri" w:hAnsi="Calibri"/>
          <w:b/>
          <w:sz w:val="28"/>
          <w:szCs w:val="28"/>
          <w:lang w:val="en-ZA"/>
        </w:rPr>
        <w:lastRenderedPageBreak/>
        <w:t xml:space="preserve">                                        </w:t>
      </w:r>
    </w:p>
    <w:p w14:paraId="67B39C90" w14:textId="3825A7BF" w:rsidR="00716FB3" w:rsidRPr="00716FB3"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r w:rsidR="00716FB3" w:rsidRPr="00716FB3">
        <w:rPr>
          <w:rFonts w:ascii="Calibri" w:eastAsia="Calibri" w:hAnsi="Calibri"/>
          <w:b/>
          <w:sz w:val="28"/>
          <w:szCs w:val="28"/>
          <w:lang w:val="en-ZA"/>
        </w:rPr>
        <w:t>Table of Contents</w:t>
      </w:r>
    </w:p>
    <w:p w14:paraId="708A3845" w14:textId="77777777"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r w:rsidRPr="007219DE">
        <w:rPr>
          <w:rFonts w:asciiTheme="minorHAnsi" w:eastAsia="Calibri" w:hAnsiTheme="minorHAnsi" w:cstheme="minorHAnsi"/>
          <w:sz w:val="22"/>
          <w:szCs w:val="22"/>
          <w:lang w:val="en-ZA"/>
        </w:rPr>
        <w:fldChar w:fldCharType="begin"/>
      </w:r>
      <w:r w:rsidRPr="007219DE">
        <w:rPr>
          <w:rFonts w:asciiTheme="minorHAnsi" w:eastAsia="Calibri" w:hAnsiTheme="minorHAnsi" w:cstheme="minorHAnsi"/>
          <w:sz w:val="22"/>
          <w:szCs w:val="22"/>
          <w:lang w:val="en-ZA"/>
        </w:rPr>
        <w:instrText xml:space="preserve"> TOC \o "1-3" \h \z \u </w:instrText>
      </w:r>
      <w:r w:rsidRPr="007219DE">
        <w:rPr>
          <w:rFonts w:asciiTheme="minorHAnsi" w:eastAsia="Calibri" w:hAnsiTheme="minorHAnsi" w:cstheme="minorHAnsi"/>
          <w:sz w:val="22"/>
          <w:szCs w:val="22"/>
          <w:lang w:val="en-ZA"/>
        </w:rPr>
        <w:fldChar w:fldCharType="separate"/>
      </w:r>
      <w:hyperlink w:anchor="_Toc485799752" w:history="1">
        <w:r w:rsidRPr="007219DE">
          <w:rPr>
            <w:rFonts w:asciiTheme="minorHAnsi" w:eastAsia="Calibri" w:hAnsiTheme="minorHAnsi" w:cstheme="minorHAnsi"/>
            <w:noProof/>
            <w:sz w:val="22"/>
            <w:szCs w:val="22"/>
            <w:lang w:val="en-ZA"/>
          </w:rPr>
          <w:t>Bid Notice</w:t>
        </w:r>
        <w:r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3</w:t>
      </w:r>
    </w:p>
    <w:p w14:paraId="019DA7DB" w14:textId="68D2D85B"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56" w:history="1">
        <w:r w:rsidRPr="00EE2B0D">
          <w:rPr>
            <w:rFonts w:asciiTheme="minorHAnsi" w:eastAsia="Calibri" w:hAnsiTheme="minorHAnsi" w:cstheme="minorHAnsi"/>
            <w:noProof/>
            <w:sz w:val="22"/>
            <w:szCs w:val="22"/>
            <w:lang w:val="en-ZA"/>
          </w:rPr>
          <w:t>UDM / MBD 1</w:t>
        </w:r>
        <w:r w:rsidRPr="007219DE">
          <w:rPr>
            <w:rFonts w:asciiTheme="minorHAnsi" w:eastAsia="Calibri" w:hAnsiTheme="minorHAnsi" w:cstheme="minorHAnsi"/>
            <w:noProof/>
            <w:webHidden/>
            <w:sz w:val="22"/>
            <w:szCs w:val="22"/>
            <w:lang w:val="en-ZA"/>
          </w:rPr>
          <w:tab/>
        </w:r>
      </w:hyperlink>
      <w:r w:rsidR="007A0BA6">
        <w:rPr>
          <w:rFonts w:asciiTheme="minorHAnsi" w:eastAsia="Calibri" w:hAnsiTheme="minorHAnsi" w:cstheme="minorHAnsi"/>
          <w:noProof/>
          <w:sz w:val="22"/>
          <w:szCs w:val="22"/>
          <w:lang w:val="en-ZA"/>
        </w:rPr>
        <w:t>5</w:t>
      </w:r>
    </w:p>
    <w:p w14:paraId="183D288B" w14:textId="5B6D05A7"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60" w:history="1">
        <w:r w:rsidRPr="00EE2B0D">
          <w:rPr>
            <w:rFonts w:asciiTheme="minorHAnsi" w:eastAsia="Calibri" w:hAnsiTheme="minorHAnsi" w:cstheme="minorHAnsi"/>
            <w:noProof/>
            <w:sz w:val="22"/>
            <w:szCs w:val="22"/>
            <w:lang w:val="en-ZA"/>
          </w:rPr>
          <w:t>UDM /MBD 4</w:t>
        </w:r>
        <w:r w:rsidRPr="007219DE">
          <w:rPr>
            <w:rFonts w:asciiTheme="minorHAnsi" w:eastAsia="Calibri" w:hAnsiTheme="minorHAnsi" w:cstheme="minorHAnsi"/>
            <w:noProof/>
            <w:webHidden/>
            <w:sz w:val="22"/>
            <w:szCs w:val="22"/>
            <w:lang w:val="en-ZA"/>
          </w:rPr>
          <w:tab/>
        </w:r>
      </w:hyperlink>
      <w:r w:rsidR="001C4400">
        <w:rPr>
          <w:rFonts w:asciiTheme="minorHAnsi" w:eastAsia="Calibri" w:hAnsiTheme="minorHAnsi" w:cstheme="minorHAnsi"/>
          <w:noProof/>
          <w:sz w:val="22"/>
          <w:szCs w:val="22"/>
          <w:lang w:val="en-ZA"/>
        </w:rPr>
        <w:t>7</w:t>
      </w:r>
    </w:p>
    <w:p w14:paraId="7D4927DF" w14:textId="5D84C918"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64" w:history="1">
        <w:r w:rsidRPr="00EE2B0D">
          <w:rPr>
            <w:rFonts w:asciiTheme="minorHAnsi" w:eastAsia="Calibri" w:hAnsiTheme="minorHAnsi" w:cstheme="minorHAnsi"/>
            <w:noProof/>
            <w:sz w:val="22"/>
            <w:szCs w:val="22"/>
            <w:lang w:val="en-ZA"/>
          </w:rPr>
          <w:t>UDM/ MBD 6.1</w:t>
        </w:r>
        <w:r w:rsidRPr="007219DE">
          <w:rPr>
            <w:rFonts w:asciiTheme="minorHAnsi" w:eastAsia="Calibri" w:hAnsiTheme="minorHAnsi" w:cstheme="minorHAnsi"/>
            <w:noProof/>
            <w:webHidden/>
            <w:sz w:val="22"/>
            <w:szCs w:val="22"/>
            <w:lang w:val="en-ZA"/>
          </w:rPr>
          <w:tab/>
        </w:r>
      </w:hyperlink>
      <w:r w:rsidR="001C4400">
        <w:rPr>
          <w:rFonts w:asciiTheme="minorHAnsi" w:eastAsia="Calibri" w:hAnsiTheme="minorHAnsi" w:cstheme="minorHAnsi"/>
          <w:noProof/>
          <w:sz w:val="22"/>
          <w:szCs w:val="22"/>
          <w:lang w:val="en-ZA"/>
        </w:rPr>
        <w:t>1</w:t>
      </w:r>
      <w:r w:rsidR="00A56CB7">
        <w:rPr>
          <w:rFonts w:asciiTheme="minorHAnsi" w:eastAsia="Calibri" w:hAnsiTheme="minorHAnsi" w:cstheme="minorHAnsi"/>
          <w:noProof/>
          <w:sz w:val="22"/>
          <w:szCs w:val="22"/>
          <w:lang w:val="en-ZA"/>
        </w:rPr>
        <w:t>0</w:t>
      </w:r>
    </w:p>
    <w:p w14:paraId="7A8B975F" w14:textId="105010C6"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65" w:history="1">
        <w:r w:rsidRPr="00EE2B0D">
          <w:rPr>
            <w:rFonts w:asciiTheme="minorHAnsi" w:eastAsia="Calibri" w:hAnsiTheme="minorHAnsi" w:cstheme="minorHAnsi"/>
            <w:noProof/>
            <w:sz w:val="22"/>
            <w:szCs w:val="22"/>
            <w:lang w:val="en-ZA"/>
          </w:rPr>
          <w:t>UDM/MBD 7.2</w:t>
        </w:r>
        <w:r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1</w:t>
      </w:r>
      <w:r w:rsidR="00500372">
        <w:rPr>
          <w:rFonts w:asciiTheme="minorHAnsi" w:eastAsia="Calibri" w:hAnsiTheme="minorHAnsi" w:cstheme="minorHAnsi"/>
          <w:noProof/>
          <w:sz w:val="22"/>
          <w:szCs w:val="22"/>
          <w:lang w:val="en-ZA"/>
        </w:rPr>
        <w:t>6</w:t>
      </w:r>
    </w:p>
    <w:p w14:paraId="583B1BC2" w14:textId="1E4A8FF3"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66" w:history="1">
        <w:r w:rsidRPr="00EE2B0D">
          <w:rPr>
            <w:rFonts w:asciiTheme="minorHAnsi" w:eastAsia="Calibri" w:hAnsiTheme="minorHAnsi" w:cstheme="minorHAnsi"/>
            <w:noProof/>
            <w:sz w:val="22"/>
            <w:szCs w:val="22"/>
            <w:lang w:val="en-ZA"/>
          </w:rPr>
          <w:t>UDM/MBD 7.2</w:t>
        </w:r>
        <w:r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1</w:t>
      </w:r>
      <w:r w:rsidR="00375051">
        <w:rPr>
          <w:rFonts w:asciiTheme="minorHAnsi" w:eastAsia="Calibri" w:hAnsiTheme="minorHAnsi" w:cstheme="minorHAnsi"/>
          <w:noProof/>
          <w:sz w:val="22"/>
          <w:szCs w:val="22"/>
          <w:lang w:val="en-ZA"/>
        </w:rPr>
        <w:t>7</w:t>
      </w:r>
    </w:p>
    <w:p w14:paraId="7A0FFF03" w14:textId="76B6EA1F"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69" w:history="1">
        <w:r w:rsidRPr="007219DE">
          <w:rPr>
            <w:rFonts w:asciiTheme="minorHAnsi" w:eastAsia="Calibri" w:hAnsiTheme="minorHAnsi" w:cstheme="minorHAnsi"/>
            <w:noProof/>
            <w:sz w:val="22"/>
            <w:szCs w:val="22"/>
            <w:lang w:val="en-ZA"/>
          </w:rPr>
          <w:t>CERTIFICATE FOR PAYMENT OF MUNICIPAL SERVICES</w:t>
        </w:r>
        <w:r w:rsidRPr="007219DE">
          <w:rPr>
            <w:rFonts w:asciiTheme="minorHAnsi" w:eastAsia="Calibri" w:hAnsiTheme="minorHAnsi" w:cstheme="minorHAnsi"/>
            <w:noProof/>
            <w:webHidden/>
            <w:sz w:val="22"/>
            <w:szCs w:val="22"/>
            <w:lang w:val="en-ZA"/>
          </w:rPr>
          <w:tab/>
        </w:r>
      </w:hyperlink>
      <w:r w:rsidR="007C01A6">
        <w:rPr>
          <w:rFonts w:asciiTheme="minorHAnsi" w:eastAsia="Calibri" w:hAnsiTheme="minorHAnsi" w:cstheme="minorHAnsi"/>
          <w:noProof/>
          <w:sz w:val="22"/>
          <w:szCs w:val="22"/>
          <w:lang w:val="en-ZA"/>
        </w:rPr>
        <w:t>18</w:t>
      </w:r>
    </w:p>
    <w:p w14:paraId="52B70A3A" w14:textId="623AA584"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0" w:history="1">
        <w:r w:rsidRPr="007219DE">
          <w:rPr>
            <w:rFonts w:asciiTheme="minorHAnsi" w:eastAsia="Calibri" w:hAnsiTheme="minorHAnsi" w:cstheme="minorHAnsi"/>
            <w:noProof/>
            <w:sz w:val="22"/>
            <w:szCs w:val="22"/>
            <w:lang w:val="en-ZA"/>
          </w:rPr>
          <w:t>COPY OF THE LATEST MUNICIPAL ACCOUNT OR AFFIDAVIT OR LEASE AGREEMENT</w:t>
        </w:r>
        <w:r w:rsidRPr="007219DE">
          <w:rPr>
            <w:rFonts w:asciiTheme="minorHAnsi" w:eastAsia="Calibri" w:hAnsiTheme="minorHAnsi" w:cstheme="minorHAnsi"/>
            <w:noProof/>
            <w:webHidden/>
            <w:sz w:val="22"/>
            <w:szCs w:val="22"/>
            <w:lang w:val="en-ZA"/>
          </w:rPr>
          <w:tab/>
        </w:r>
      </w:hyperlink>
      <w:r w:rsidR="00BA158E" w:rsidRPr="007219DE">
        <w:rPr>
          <w:rFonts w:asciiTheme="minorHAnsi" w:eastAsia="Calibri" w:hAnsiTheme="minorHAnsi" w:cstheme="minorHAnsi"/>
          <w:noProof/>
          <w:sz w:val="22"/>
          <w:szCs w:val="22"/>
          <w:lang w:val="en-ZA"/>
        </w:rPr>
        <w:t>2</w:t>
      </w:r>
      <w:r w:rsidR="005D31F4">
        <w:rPr>
          <w:rFonts w:asciiTheme="minorHAnsi" w:eastAsia="Calibri" w:hAnsiTheme="minorHAnsi" w:cstheme="minorHAnsi"/>
          <w:noProof/>
          <w:sz w:val="22"/>
          <w:szCs w:val="22"/>
          <w:lang w:val="en-ZA"/>
        </w:rPr>
        <w:t>0</w:t>
      </w:r>
    </w:p>
    <w:p w14:paraId="531041E3" w14:textId="57F5C2D1" w:rsidR="00716FB3" w:rsidRPr="00EE2B0D" w:rsidRDefault="00716FB3" w:rsidP="00716FB3">
      <w:pPr>
        <w:tabs>
          <w:tab w:val="left" w:pos="440"/>
          <w:tab w:val="right" w:leader="dot" w:pos="9030"/>
        </w:tabs>
        <w:spacing w:after="200" w:line="276" w:lineRule="auto"/>
        <w:rPr>
          <w:rFonts w:asciiTheme="minorHAnsi" w:eastAsia="Calibri" w:hAnsiTheme="minorHAnsi" w:cstheme="minorHAnsi"/>
          <w:noProof/>
          <w:sz w:val="22"/>
          <w:szCs w:val="22"/>
          <w:lang w:val="en-ZA"/>
        </w:rPr>
      </w:pPr>
      <w:hyperlink w:anchor="_Toc485799771" w:history="1">
        <w:r w:rsidRPr="007219DE">
          <w:rPr>
            <w:rFonts w:asciiTheme="minorHAnsi" w:eastAsia="Calibri" w:hAnsiTheme="minorHAnsi" w:cstheme="minorHAnsi"/>
            <w:noProof/>
            <w:sz w:val="22"/>
            <w:szCs w:val="22"/>
            <w:lang w:val="en-ZA"/>
          </w:rPr>
          <w:t>A.</w:t>
        </w:r>
        <w:r w:rsidRPr="00EE2B0D">
          <w:rPr>
            <w:rFonts w:asciiTheme="minorHAnsi" w:eastAsia="Calibri" w:hAnsiTheme="minorHAnsi" w:cstheme="minorHAnsi"/>
            <w:noProof/>
            <w:sz w:val="22"/>
            <w:szCs w:val="22"/>
            <w:lang w:val="en-ZA"/>
          </w:rPr>
          <w:tab/>
        </w:r>
        <w:r w:rsidRPr="007219DE">
          <w:rPr>
            <w:rFonts w:asciiTheme="minorHAnsi" w:eastAsia="Calibri" w:hAnsiTheme="minorHAnsi" w:cstheme="minorHAnsi"/>
            <w:noProof/>
            <w:sz w:val="22"/>
            <w:szCs w:val="22"/>
            <w:lang w:val="en-ZA"/>
          </w:rPr>
          <w:t>OFFER</w:t>
        </w:r>
      </w:hyperlink>
      <w:r w:rsidR="00BA158E" w:rsidRPr="007219DE">
        <w:rPr>
          <w:rFonts w:asciiTheme="minorHAnsi" w:eastAsia="Calibri" w:hAnsiTheme="minorHAnsi" w:cstheme="minorHAnsi"/>
          <w:noProof/>
          <w:sz w:val="22"/>
          <w:szCs w:val="22"/>
          <w:lang w:val="en-ZA"/>
        </w:rPr>
        <w:t>………………………………………………………………………………………………………………………………………</w:t>
      </w:r>
      <w:r w:rsidR="00A6630D">
        <w:rPr>
          <w:rFonts w:asciiTheme="minorHAnsi" w:eastAsia="Calibri" w:hAnsiTheme="minorHAnsi" w:cstheme="minorHAnsi"/>
          <w:noProof/>
          <w:sz w:val="22"/>
          <w:szCs w:val="22"/>
          <w:lang w:val="en-ZA"/>
        </w:rPr>
        <w:t>2</w:t>
      </w:r>
      <w:r w:rsidR="005D31F4">
        <w:rPr>
          <w:rFonts w:asciiTheme="minorHAnsi" w:eastAsia="Calibri" w:hAnsiTheme="minorHAnsi" w:cstheme="minorHAnsi"/>
          <w:noProof/>
          <w:sz w:val="22"/>
          <w:szCs w:val="22"/>
          <w:lang w:val="en-ZA"/>
        </w:rPr>
        <w:t>1</w:t>
      </w:r>
    </w:p>
    <w:p w14:paraId="31BC941B" w14:textId="4A2B3AD1" w:rsidR="00716FB3" w:rsidRPr="00EE2B0D" w:rsidRDefault="00716FB3" w:rsidP="00716FB3">
      <w:pPr>
        <w:tabs>
          <w:tab w:val="left" w:pos="440"/>
          <w:tab w:val="right" w:leader="dot" w:pos="9030"/>
        </w:tabs>
        <w:spacing w:after="200" w:line="276" w:lineRule="auto"/>
        <w:rPr>
          <w:rFonts w:asciiTheme="minorHAnsi" w:eastAsia="Calibri" w:hAnsiTheme="minorHAnsi" w:cstheme="minorHAnsi"/>
          <w:noProof/>
          <w:sz w:val="22"/>
          <w:szCs w:val="22"/>
          <w:lang w:val="en-ZA"/>
        </w:rPr>
      </w:pPr>
      <w:hyperlink w:anchor="_Toc485799772" w:history="1">
        <w:r w:rsidRPr="007219DE">
          <w:rPr>
            <w:rFonts w:asciiTheme="minorHAnsi" w:eastAsia="Calibri" w:hAnsiTheme="minorHAnsi" w:cstheme="minorHAnsi"/>
            <w:noProof/>
            <w:sz w:val="22"/>
            <w:szCs w:val="22"/>
            <w:lang w:val="en-ZA"/>
          </w:rPr>
          <w:t>B.</w:t>
        </w:r>
        <w:r w:rsidRPr="00EE2B0D">
          <w:rPr>
            <w:rFonts w:asciiTheme="minorHAnsi" w:eastAsia="Calibri" w:hAnsiTheme="minorHAnsi" w:cstheme="minorHAnsi"/>
            <w:noProof/>
            <w:sz w:val="22"/>
            <w:szCs w:val="22"/>
            <w:lang w:val="en-ZA"/>
          </w:rPr>
          <w:tab/>
        </w:r>
        <w:r w:rsidRPr="007219DE">
          <w:rPr>
            <w:rFonts w:asciiTheme="minorHAnsi" w:eastAsia="Calibri" w:hAnsiTheme="minorHAnsi" w:cstheme="minorHAnsi"/>
            <w:noProof/>
            <w:sz w:val="22"/>
            <w:szCs w:val="22"/>
            <w:lang w:val="en-ZA"/>
          </w:rPr>
          <w:t>ACCEPTANCE</w:t>
        </w:r>
        <w:r w:rsidRPr="007219DE">
          <w:rPr>
            <w:rFonts w:asciiTheme="minorHAnsi" w:eastAsia="Calibri" w:hAnsiTheme="minorHAnsi" w:cstheme="minorHAnsi"/>
            <w:noProof/>
            <w:webHidden/>
            <w:sz w:val="22"/>
            <w:szCs w:val="22"/>
            <w:lang w:val="en-ZA"/>
          </w:rPr>
          <w:tab/>
        </w:r>
      </w:hyperlink>
      <w:r w:rsidR="00A6630D">
        <w:rPr>
          <w:rFonts w:asciiTheme="minorHAnsi" w:eastAsia="Calibri" w:hAnsiTheme="minorHAnsi" w:cstheme="minorHAnsi"/>
          <w:noProof/>
          <w:sz w:val="22"/>
          <w:szCs w:val="22"/>
          <w:lang w:val="en-ZA"/>
        </w:rPr>
        <w:t>2</w:t>
      </w:r>
      <w:r w:rsidR="005D31F4">
        <w:rPr>
          <w:rFonts w:asciiTheme="minorHAnsi" w:eastAsia="Calibri" w:hAnsiTheme="minorHAnsi" w:cstheme="minorHAnsi"/>
          <w:noProof/>
          <w:sz w:val="22"/>
          <w:szCs w:val="22"/>
          <w:lang w:val="en-ZA"/>
        </w:rPr>
        <w:t>2</w:t>
      </w:r>
    </w:p>
    <w:p w14:paraId="2A8AA634" w14:textId="777F35A9" w:rsidR="00716FB3"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3" w:history="1">
        <w:r w:rsidRPr="007219DE">
          <w:rPr>
            <w:rFonts w:asciiTheme="minorHAnsi" w:eastAsia="Calibri" w:hAnsiTheme="minorHAnsi" w:cstheme="minorHAnsi"/>
            <w:noProof/>
            <w:sz w:val="22"/>
            <w:szCs w:val="22"/>
            <w:lang w:val="en-ZA"/>
          </w:rPr>
          <w:t>TERMS OF REFERENCE</w:t>
        </w:r>
        <w:r w:rsidR="007561BE" w:rsidRPr="007219DE">
          <w:rPr>
            <w:rFonts w:asciiTheme="minorHAnsi" w:eastAsia="Calibri" w:hAnsiTheme="minorHAnsi" w:cstheme="minorHAnsi"/>
            <w:noProof/>
            <w:sz w:val="22"/>
            <w:szCs w:val="22"/>
            <w:lang w:val="en-ZA"/>
          </w:rPr>
          <w:t>/SPECIFICATION</w:t>
        </w:r>
        <w:r w:rsidRPr="007219DE">
          <w:rPr>
            <w:rFonts w:asciiTheme="minorHAnsi" w:eastAsia="Calibri" w:hAnsiTheme="minorHAnsi" w:cstheme="minorHAnsi"/>
            <w:noProof/>
            <w:webHidden/>
            <w:sz w:val="22"/>
            <w:szCs w:val="22"/>
            <w:lang w:val="en-ZA"/>
          </w:rPr>
          <w:tab/>
        </w:r>
      </w:hyperlink>
      <w:r w:rsidR="009655CD" w:rsidRPr="007219DE">
        <w:rPr>
          <w:rFonts w:asciiTheme="minorHAnsi" w:eastAsia="Calibri" w:hAnsiTheme="minorHAnsi" w:cstheme="minorHAnsi"/>
          <w:noProof/>
          <w:sz w:val="22"/>
          <w:szCs w:val="22"/>
          <w:lang w:val="en-ZA"/>
        </w:rPr>
        <w:t>…</w:t>
      </w:r>
      <w:r w:rsidR="00894652">
        <w:rPr>
          <w:rFonts w:asciiTheme="minorHAnsi" w:eastAsia="Calibri" w:hAnsiTheme="minorHAnsi" w:cstheme="minorHAnsi"/>
          <w:noProof/>
          <w:sz w:val="22"/>
          <w:szCs w:val="22"/>
          <w:lang w:val="en-ZA"/>
        </w:rPr>
        <w:t>2</w:t>
      </w:r>
      <w:r w:rsidR="005D31F4">
        <w:rPr>
          <w:rFonts w:asciiTheme="minorHAnsi" w:eastAsia="Calibri" w:hAnsiTheme="minorHAnsi" w:cstheme="minorHAnsi"/>
          <w:noProof/>
          <w:sz w:val="22"/>
          <w:szCs w:val="22"/>
          <w:lang w:val="en-ZA"/>
        </w:rPr>
        <w:t>3</w:t>
      </w:r>
    </w:p>
    <w:p w14:paraId="21D04441" w14:textId="1CAD4BB6" w:rsidR="00817CB7" w:rsidRPr="007219DE" w:rsidRDefault="00817CB7"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3" w:history="1">
        <w:r>
          <w:rPr>
            <w:rFonts w:asciiTheme="minorHAnsi" w:eastAsia="Calibri" w:hAnsiTheme="minorHAnsi" w:cstheme="minorHAnsi"/>
            <w:noProof/>
            <w:sz w:val="22"/>
            <w:szCs w:val="22"/>
            <w:lang w:val="en-ZA"/>
          </w:rPr>
          <w:t>FUNTIONAL</w:t>
        </w:r>
        <w:r w:rsidR="00051B57">
          <w:rPr>
            <w:rFonts w:asciiTheme="minorHAnsi" w:eastAsia="Calibri" w:hAnsiTheme="minorHAnsi" w:cstheme="minorHAnsi"/>
            <w:noProof/>
            <w:sz w:val="22"/>
            <w:szCs w:val="22"/>
            <w:lang w:val="en-ZA"/>
          </w:rPr>
          <w:t xml:space="preserve">ITY </w:t>
        </w:r>
        <w:r w:rsidRPr="007219DE">
          <w:rPr>
            <w:rFonts w:asciiTheme="minorHAnsi" w:eastAsia="Calibri" w:hAnsiTheme="minorHAnsi" w:cstheme="minorHAnsi"/>
            <w:noProof/>
            <w:webHidden/>
            <w:sz w:val="22"/>
            <w:szCs w:val="22"/>
            <w:lang w:val="en-ZA"/>
          </w:rPr>
          <w:tab/>
        </w:r>
      </w:hyperlink>
      <w:r w:rsidRPr="007219DE">
        <w:rPr>
          <w:rFonts w:asciiTheme="minorHAnsi" w:eastAsia="Calibri" w:hAnsiTheme="minorHAnsi" w:cstheme="minorHAnsi"/>
          <w:noProof/>
          <w:sz w:val="22"/>
          <w:szCs w:val="22"/>
          <w:lang w:val="en-ZA"/>
        </w:rPr>
        <w:t>…</w:t>
      </w:r>
      <w:r w:rsidR="005D31F4">
        <w:rPr>
          <w:rFonts w:asciiTheme="minorHAnsi" w:eastAsia="Calibri" w:hAnsiTheme="minorHAnsi" w:cstheme="minorHAnsi"/>
          <w:noProof/>
          <w:sz w:val="22"/>
          <w:szCs w:val="22"/>
          <w:lang w:val="en-ZA"/>
        </w:rPr>
        <w:t>38</w:t>
      </w:r>
    </w:p>
    <w:p w14:paraId="1C26473E" w14:textId="3FBE4B3C"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5" w:history="1">
        <w:r w:rsidRPr="007219DE">
          <w:rPr>
            <w:rFonts w:asciiTheme="minorHAnsi" w:eastAsia="Calibri" w:hAnsiTheme="minorHAnsi" w:cstheme="minorHAnsi"/>
            <w:noProof/>
            <w:sz w:val="22"/>
            <w:szCs w:val="22"/>
            <w:lang w:val="en-ZA"/>
          </w:rPr>
          <w:t>CK DOCUMENT</w:t>
        </w:r>
        <w:r w:rsidR="00941DA7" w:rsidRPr="007219DE">
          <w:rPr>
            <w:rFonts w:asciiTheme="minorHAnsi" w:eastAsia="Calibri" w:hAnsiTheme="minorHAnsi" w:cstheme="minorHAnsi"/>
            <w:noProof/>
            <w:sz w:val="22"/>
            <w:szCs w:val="22"/>
            <w:lang w:val="en-ZA"/>
          </w:rPr>
          <w:t>/ID DOCUMENT</w:t>
        </w:r>
        <w:r w:rsidRPr="007219DE">
          <w:rPr>
            <w:rFonts w:asciiTheme="minorHAnsi" w:eastAsia="Calibri" w:hAnsiTheme="minorHAnsi" w:cstheme="minorHAnsi"/>
            <w:noProof/>
            <w:sz w:val="22"/>
            <w:szCs w:val="22"/>
            <w:lang w:val="en-ZA"/>
          </w:rPr>
          <w:t xml:space="preserve"> </w:t>
        </w:r>
      </w:hyperlink>
      <w:r w:rsidR="00E87587" w:rsidRPr="007219DE">
        <w:rPr>
          <w:rFonts w:asciiTheme="minorHAnsi" w:eastAsia="Calibri" w:hAnsiTheme="minorHAnsi" w:cstheme="minorHAnsi"/>
          <w:noProof/>
          <w:sz w:val="22"/>
          <w:szCs w:val="22"/>
          <w:lang w:val="en-ZA"/>
        </w:rPr>
        <w:t>……………………………………………………………………………………</w:t>
      </w:r>
      <w:r w:rsidR="00ED37FD" w:rsidRPr="007219DE">
        <w:rPr>
          <w:rFonts w:asciiTheme="minorHAnsi" w:eastAsia="Calibri" w:hAnsiTheme="minorHAnsi" w:cstheme="minorHAnsi"/>
          <w:noProof/>
          <w:sz w:val="22"/>
          <w:szCs w:val="22"/>
          <w:lang w:val="en-ZA"/>
        </w:rPr>
        <w:t>………………</w:t>
      </w:r>
      <w:r w:rsidR="00B41946" w:rsidRPr="007219DE">
        <w:rPr>
          <w:rFonts w:asciiTheme="minorHAnsi" w:eastAsia="Calibri" w:hAnsiTheme="minorHAnsi" w:cstheme="minorHAnsi"/>
          <w:noProof/>
          <w:sz w:val="22"/>
          <w:szCs w:val="22"/>
          <w:lang w:val="en-ZA"/>
        </w:rPr>
        <w:t>…</w:t>
      </w:r>
      <w:r w:rsidR="00415676" w:rsidRPr="007219DE">
        <w:rPr>
          <w:rFonts w:asciiTheme="minorHAnsi" w:eastAsia="Calibri" w:hAnsiTheme="minorHAnsi" w:cstheme="minorHAnsi"/>
          <w:noProof/>
          <w:sz w:val="22"/>
          <w:szCs w:val="22"/>
          <w:lang w:val="en-ZA"/>
        </w:rPr>
        <w:t>..</w:t>
      </w:r>
      <w:r w:rsidR="005D31F4">
        <w:rPr>
          <w:rFonts w:asciiTheme="minorHAnsi" w:eastAsia="Calibri" w:hAnsiTheme="minorHAnsi" w:cstheme="minorHAnsi"/>
          <w:noProof/>
          <w:sz w:val="22"/>
          <w:szCs w:val="22"/>
          <w:lang w:val="en-ZA"/>
        </w:rPr>
        <w:t>39</w:t>
      </w:r>
    </w:p>
    <w:bookmarkStart w:id="3" w:name="_Hlk16519988"/>
    <w:p w14:paraId="0387D285" w14:textId="1FEA5A1C" w:rsidR="00716FB3" w:rsidRPr="00EE2B0D" w:rsidRDefault="000E2B36" w:rsidP="00716FB3">
      <w:pPr>
        <w:tabs>
          <w:tab w:val="right" w:leader="dot" w:pos="9030"/>
        </w:tabs>
        <w:spacing w:after="200" w:line="276" w:lineRule="auto"/>
        <w:rPr>
          <w:rFonts w:asciiTheme="minorHAnsi" w:eastAsia="Calibri" w:hAnsiTheme="minorHAnsi" w:cstheme="minorHAnsi"/>
          <w:noProof/>
          <w:sz w:val="22"/>
          <w:szCs w:val="22"/>
          <w:lang w:val="en-ZA"/>
        </w:rPr>
      </w:pPr>
      <w:r w:rsidRPr="007219DE">
        <w:rPr>
          <w:rFonts w:asciiTheme="minorHAnsi" w:eastAsia="Calibri" w:hAnsiTheme="minorHAnsi" w:cstheme="minorHAnsi"/>
          <w:noProof/>
          <w:sz w:val="22"/>
          <w:szCs w:val="22"/>
          <w:lang w:val="en-ZA"/>
        </w:rPr>
        <w:fldChar w:fldCharType="begin"/>
      </w:r>
      <w:r w:rsidRPr="00EE2B0D">
        <w:rPr>
          <w:rFonts w:asciiTheme="minorHAnsi" w:eastAsia="Calibri" w:hAnsiTheme="minorHAnsi" w:cstheme="minorHAnsi"/>
          <w:noProof/>
          <w:sz w:val="22"/>
          <w:szCs w:val="22"/>
          <w:lang w:val="en-ZA"/>
        </w:rPr>
        <w:instrText xml:space="preserve"> HYPERLINK \l "_Toc485799776" </w:instrText>
      </w:r>
      <w:r w:rsidRPr="007219DE">
        <w:rPr>
          <w:rFonts w:asciiTheme="minorHAnsi" w:eastAsia="Calibri" w:hAnsiTheme="minorHAnsi" w:cstheme="minorHAnsi"/>
          <w:noProof/>
          <w:sz w:val="22"/>
          <w:szCs w:val="22"/>
          <w:lang w:val="en-ZA"/>
        </w:rPr>
      </w:r>
      <w:r w:rsidRPr="007219DE">
        <w:rPr>
          <w:rFonts w:asciiTheme="minorHAnsi" w:eastAsia="Calibri" w:hAnsiTheme="minorHAnsi" w:cstheme="minorHAnsi"/>
          <w:noProof/>
          <w:sz w:val="22"/>
          <w:szCs w:val="22"/>
          <w:lang w:val="en-ZA"/>
        </w:rPr>
        <w:fldChar w:fldCharType="separate"/>
      </w:r>
      <w:r w:rsidR="001B5F8C" w:rsidRPr="007219DE">
        <w:rPr>
          <w:rFonts w:asciiTheme="minorHAnsi" w:eastAsia="Calibri" w:hAnsiTheme="minorHAnsi" w:cstheme="minorHAnsi"/>
          <w:noProof/>
          <w:sz w:val="22"/>
          <w:szCs w:val="22"/>
          <w:lang w:val="en-ZA"/>
        </w:rPr>
        <w:t>TAX</w:t>
      </w:r>
      <w:r w:rsidRPr="007219DE">
        <w:rPr>
          <w:rFonts w:asciiTheme="minorHAnsi" w:eastAsia="Calibri" w:hAnsiTheme="minorHAnsi" w:cstheme="minorHAnsi"/>
          <w:noProof/>
          <w:sz w:val="22"/>
          <w:szCs w:val="22"/>
          <w:lang w:val="en-ZA"/>
        </w:rPr>
        <w:fldChar w:fldCharType="end"/>
      </w:r>
      <w:r w:rsidR="001B5F8C" w:rsidRPr="007219DE">
        <w:rPr>
          <w:rFonts w:asciiTheme="minorHAnsi" w:eastAsia="Calibri" w:hAnsiTheme="minorHAnsi" w:cstheme="minorHAnsi"/>
          <w:noProof/>
          <w:sz w:val="22"/>
          <w:szCs w:val="22"/>
          <w:lang w:val="en-ZA"/>
        </w:rPr>
        <w:t xml:space="preserve"> REFERENCE NUMBER AND PIN</w:t>
      </w:r>
      <w:bookmarkEnd w:id="3"/>
      <w:r w:rsidR="001B5F8C" w:rsidRPr="007219DE">
        <w:rPr>
          <w:rFonts w:asciiTheme="minorHAnsi" w:eastAsia="Calibri" w:hAnsiTheme="minorHAnsi" w:cstheme="minorHAnsi"/>
          <w:noProof/>
          <w:sz w:val="22"/>
          <w:szCs w:val="22"/>
          <w:lang w:val="en-ZA"/>
        </w:rPr>
        <w:t xml:space="preserve"> …………………………………………………………………………………………………</w:t>
      </w:r>
      <w:r w:rsidR="00B41946" w:rsidRPr="007219DE">
        <w:rPr>
          <w:rFonts w:asciiTheme="minorHAnsi" w:eastAsia="Calibri" w:hAnsiTheme="minorHAnsi" w:cstheme="minorHAnsi"/>
          <w:noProof/>
          <w:sz w:val="22"/>
          <w:szCs w:val="22"/>
          <w:lang w:val="en-ZA"/>
        </w:rPr>
        <w:t>.</w:t>
      </w:r>
      <w:r w:rsidR="005D31F4">
        <w:rPr>
          <w:rFonts w:asciiTheme="minorHAnsi" w:eastAsia="Calibri" w:hAnsiTheme="minorHAnsi" w:cstheme="minorHAnsi"/>
          <w:noProof/>
          <w:sz w:val="22"/>
          <w:szCs w:val="22"/>
          <w:lang w:val="en-ZA"/>
        </w:rPr>
        <w:t>40</w:t>
      </w:r>
    </w:p>
    <w:p w14:paraId="0CA3E640" w14:textId="193B7E0C"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7" w:history="1">
        <w:r w:rsidRPr="007219DE">
          <w:rPr>
            <w:rFonts w:asciiTheme="minorHAnsi" w:eastAsia="Calibri" w:hAnsiTheme="minorHAnsi" w:cstheme="minorHAnsi"/>
            <w:noProof/>
            <w:sz w:val="22"/>
            <w:szCs w:val="22"/>
            <w:lang w:val="en-ZA"/>
          </w:rPr>
          <w:t>JOINT VENTURE</w:t>
        </w:r>
        <w:r w:rsidR="00ED37FD" w:rsidRPr="007219DE">
          <w:rPr>
            <w:rFonts w:asciiTheme="minorHAnsi" w:eastAsia="Calibri" w:hAnsiTheme="minorHAnsi" w:cstheme="minorHAnsi"/>
            <w:noProof/>
            <w:sz w:val="22"/>
            <w:szCs w:val="22"/>
            <w:lang w:val="en-ZA"/>
          </w:rPr>
          <w:t xml:space="preserve"> AGREEMENT</w:t>
        </w:r>
        <w:r w:rsidRPr="007219DE">
          <w:rPr>
            <w:rFonts w:asciiTheme="minorHAnsi" w:eastAsia="Calibri" w:hAnsiTheme="minorHAnsi" w:cstheme="minorHAnsi"/>
            <w:noProof/>
            <w:sz w:val="22"/>
            <w:szCs w:val="22"/>
            <w:lang w:val="en-ZA"/>
          </w:rPr>
          <w:t xml:space="preserve"> (WHERE APPLICABLE)</w:t>
        </w:r>
      </w:hyperlink>
      <w:r w:rsidR="00B41946" w:rsidRPr="007219DE">
        <w:rPr>
          <w:rFonts w:asciiTheme="minorHAnsi" w:eastAsia="Calibri" w:hAnsiTheme="minorHAnsi" w:cstheme="minorHAnsi"/>
          <w:noProof/>
          <w:sz w:val="22"/>
          <w:szCs w:val="22"/>
          <w:lang w:val="en-ZA"/>
        </w:rPr>
        <w:t>………………………………………………………………………</w:t>
      </w:r>
      <w:r w:rsidR="00ED37FD" w:rsidRPr="007219DE">
        <w:rPr>
          <w:rFonts w:asciiTheme="minorHAnsi" w:eastAsia="Calibri" w:hAnsiTheme="minorHAnsi" w:cstheme="minorHAnsi"/>
          <w:noProof/>
          <w:sz w:val="22"/>
          <w:szCs w:val="22"/>
          <w:lang w:val="en-ZA"/>
        </w:rPr>
        <w:t>…</w:t>
      </w:r>
      <w:r w:rsidR="005D31F4">
        <w:rPr>
          <w:rFonts w:asciiTheme="minorHAnsi" w:eastAsia="Calibri" w:hAnsiTheme="minorHAnsi" w:cstheme="minorHAnsi"/>
          <w:noProof/>
          <w:sz w:val="22"/>
          <w:szCs w:val="22"/>
          <w:lang w:val="en-ZA"/>
        </w:rPr>
        <w:t>41</w:t>
      </w:r>
    </w:p>
    <w:p w14:paraId="06C4E5FE" w14:textId="5742CF2B" w:rsidR="00716FB3" w:rsidRPr="00EE2B0D"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8" w:history="1">
        <w:r w:rsidRPr="007219DE">
          <w:rPr>
            <w:rFonts w:asciiTheme="minorHAnsi" w:eastAsia="Calibri" w:hAnsiTheme="minorHAnsi" w:cstheme="minorHAnsi"/>
            <w:noProof/>
            <w:sz w:val="22"/>
            <w:szCs w:val="22"/>
            <w:lang w:val="en-ZA"/>
          </w:rPr>
          <w:t>CERTIFIED VALID BBBEE CERTIFICATE</w:t>
        </w:r>
      </w:hyperlink>
      <w:r w:rsidR="00B41946" w:rsidRPr="007219DE">
        <w:rPr>
          <w:rFonts w:asciiTheme="minorHAnsi" w:eastAsia="Calibri" w:hAnsiTheme="minorHAnsi" w:cstheme="minorHAnsi"/>
          <w:noProof/>
          <w:sz w:val="22"/>
          <w:szCs w:val="22"/>
          <w:lang w:val="en-ZA"/>
        </w:rPr>
        <w:t>……………………………………………………………………………………………….</w:t>
      </w:r>
      <w:r w:rsidR="00894652">
        <w:rPr>
          <w:rFonts w:asciiTheme="minorHAnsi" w:eastAsia="Calibri" w:hAnsiTheme="minorHAnsi" w:cstheme="minorHAnsi"/>
          <w:noProof/>
          <w:sz w:val="22"/>
          <w:szCs w:val="22"/>
          <w:lang w:val="en-ZA"/>
        </w:rPr>
        <w:t>4</w:t>
      </w:r>
      <w:r w:rsidR="005D31F4">
        <w:rPr>
          <w:rFonts w:asciiTheme="minorHAnsi" w:eastAsia="Calibri" w:hAnsiTheme="minorHAnsi" w:cstheme="minorHAnsi"/>
          <w:noProof/>
          <w:sz w:val="22"/>
          <w:szCs w:val="22"/>
          <w:lang w:val="en-ZA"/>
        </w:rPr>
        <w:t>2</w:t>
      </w:r>
    </w:p>
    <w:p w14:paraId="4AB7F25A" w14:textId="15D5032E" w:rsidR="00716FB3" w:rsidRPr="007219DE" w:rsidRDefault="00716FB3"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9" w:history="1">
        <w:r w:rsidRPr="007219DE">
          <w:rPr>
            <w:rFonts w:asciiTheme="minorHAnsi" w:eastAsia="Calibri" w:hAnsiTheme="minorHAnsi" w:cstheme="minorHAnsi"/>
            <w:noProof/>
            <w:sz w:val="22"/>
            <w:szCs w:val="22"/>
            <w:lang w:val="en-ZA"/>
          </w:rPr>
          <w:t>CENTRAL SUPPLIER DATABASE REGISTRATION</w:t>
        </w:r>
      </w:hyperlink>
      <w:r w:rsidR="00B41946" w:rsidRPr="007219DE">
        <w:rPr>
          <w:rFonts w:asciiTheme="minorHAnsi" w:eastAsia="Calibri" w:hAnsiTheme="minorHAnsi" w:cstheme="minorHAnsi"/>
          <w:noProof/>
          <w:sz w:val="22"/>
          <w:szCs w:val="22"/>
          <w:lang w:val="en-ZA"/>
        </w:rPr>
        <w:t>………………………………………………………………………………...</w:t>
      </w:r>
      <w:r w:rsidR="00894652">
        <w:rPr>
          <w:rFonts w:asciiTheme="minorHAnsi" w:eastAsia="Calibri" w:hAnsiTheme="minorHAnsi" w:cstheme="minorHAnsi"/>
          <w:noProof/>
          <w:sz w:val="22"/>
          <w:szCs w:val="22"/>
          <w:lang w:val="en-ZA"/>
        </w:rPr>
        <w:t>4</w:t>
      </w:r>
      <w:r w:rsidR="005D31F4">
        <w:rPr>
          <w:rFonts w:asciiTheme="minorHAnsi" w:eastAsia="Calibri" w:hAnsiTheme="minorHAnsi" w:cstheme="minorHAnsi"/>
          <w:noProof/>
          <w:sz w:val="22"/>
          <w:szCs w:val="22"/>
          <w:lang w:val="en-ZA"/>
        </w:rPr>
        <w:t>3</w:t>
      </w:r>
    </w:p>
    <w:p w14:paraId="6836689C" w14:textId="7F58092C" w:rsidR="007219DE" w:rsidRPr="007219DE" w:rsidRDefault="007219DE" w:rsidP="00716FB3">
      <w:pPr>
        <w:tabs>
          <w:tab w:val="right" w:leader="dot" w:pos="9030"/>
        </w:tabs>
        <w:spacing w:after="200" w:line="276" w:lineRule="auto"/>
        <w:rPr>
          <w:rFonts w:asciiTheme="minorHAnsi" w:eastAsia="Calibri" w:hAnsiTheme="minorHAnsi" w:cstheme="minorHAnsi"/>
          <w:noProof/>
          <w:sz w:val="22"/>
          <w:szCs w:val="22"/>
          <w:lang w:val="en-ZA"/>
        </w:rPr>
      </w:pPr>
      <w:r w:rsidRPr="007219DE">
        <w:rPr>
          <w:rFonts w:asciiTheme="minorHAnsi" w:eastAsia="Calibri" w:hAnsiTheme="minorHAnsi" w:cstheme="minorHAnsi"/>
          <w:noProof/>
          <w:sz w:val="22"/>
          <w:szCs w:val="22"/>
          <w:lang w:val="en-ZA"/>
        </w:rPr>
        <w:t>PROOF OF ATTENDANCE OF COMPULSORY BRIEFING SESSION…………………………………………………………</w:t>
      </w:r>
      <w:r w:rsidR="00894652">
        <w:rPr>
          <w:rFonts w:asciiTheme="minorHAnsi" w:eastAsia="Calibri" w:hAnsiTheme="minorHAnsi" w:cstheme="minorHAnsi"/>
          <w:noProof/>
          <w:sz w:val="22"/>
          <w:szCs w:val="22"/>
          <w:lang w:val="en-ZA"/>
        </w:rPr>
        <w:t>4</w:t>
      </w:r>
      <w:r w:rsidR="005D31F4">
        <w:rPr>
          <w:rFonts w:asciiTheme="minorHAnsi" w:eastAsia="Calibri" w:hAnsiTheme="minorHAnsi" w:cstheme="minorHAnsi"/>
          <w:noProof/>
          <w:sz w:val="22"/>
          <w:szCs w:val="22"/>
          <w:lang w:val="en-ZA"/>
        </w:rPr>
        <w:t>4</w:t>
      </w:r>
    </w:p>
    <w:p w14:paraId="63FAB7B0" w14:textId="430E1BD7" w:rsidR="007219DE" w:rsidRDefault="007219DE" w:rsidP="00716FB3">
      <w:pPr>
        <w:tabs>
          <w:tab w:val="right" w:leader="dot" w:pos="9030"/>
        </w:tabs>
        <w:spacing w:after="200" w:line="276" w:lineRule="auto"/>
        <w:rPr>
          <w:rFonts w:asciiTheme="minorHAnsi" w:eastAsia="Calibri" w:hAnsiTheme="minorHAnsi" w:cstheme="minorHAnsi"/>
          <w:noProof/>
          <w:sz w:val="22"/>
          <w:szCs w:val="22"/>
          <w:lang w:val="en-ZA"/>
        </w:rPr>
      </w:pPr>
      <w:r w:rsidRPr="007219DE">
        <w:rPr>
          <w:rFonts w:asciiTheme="minorHAnsi" w:eastAsia="Calibri" w:hAnsiTheme="minorHAnsi" w:cstheme="minorHAnsi"/>
          <w:noProof/>
          <w:sz w:val="22"/>
          <w:szCs w:val="22"/>
          <w:lang w:val="en-ZA"/>
        </w:rPr>
        <w:t>CERTIFICATE OF REGISTRATION OF MOTOR VEHICLE………………………………………………………………………..</w:t>
      </w:r>
      <w:r w:rsidR="005D31F4">
        <w:rPr>
          <w:rFonts w:asciiTheme="minorHAnsi" w:eastAsia="Calibri" w:hAnsiTheme="minorHAnsi" w:cstheme="minorHAnsi"/>
          <w:noProof/>
          <w:sz w:val="22"/>
          <w:szCs w:val="22"/>
          <w:lang w:val="en-ZA"/>
        </w:rPr>
        <w:t>45</w:t>
      </w:r>
    </w:p>
    <w:p w14:paraId="68AD831E" w14:textId="17C071EF" w:rsidR="00BC301E" w:rsidRPr="007219DE" w:rsidRDefault="00EE2B0D" w:rsidP="00C14571">
      <w:pPr>
        <w:tabs>
          <w:tab w:val="left" w:pos="1276"/>
        </w:tabs>
        <w:spacing w:after="200" w:line="283" w:lineRule="exact"/>
        <w:ind w:right="-20"/>
        <w:contextualSpacing/>
        <w:rPr>
          <w:rFonts w:asciiTheme="minorHAnsi" w:eastAsia="Calibri" w:hAnsiTheme="minorHAnsi" w:cstheme="minorHAnsi"/>
          <w:noProof/>
          <w:sz w:val="22"/>
          <w:szCs w:val="22"/>
          <w:lang w:val="en-ZA"/>
        </w:rPr>
      </w:pPr>
      <w:r w:rsidRPr="00EE2B0D">
        <w:rPr>
          <w:rFonts w:asciiTheme="minorHAnsi" w:eastAsia="Calibri" w:hAnsiTheme="minorHAnsi" w:cstheme="minorHAnsi"/>
          <w:noProof/>
          <w:sz w:val="22"/>
          <w:szCs w:val="22"/>
          <w:lang w:val="en-ZA"/>
        </w:rPr>
        <w:t>JETTER / VTS TRUCK(S) TRACKING SYSTEM</w:t>
      </w:r>
      <w:r w:rsidR="00C14571">
        <w:rPr>
          <w:rFonts w:asciiTheme="minorHAnsi" w:eastAsia="Calibri" w:hAnsiTheme="minorHAnsi" w:cstheme="minorHAnsi"/>
          <w:noProof/>
          <w:sz w:val="22"/>
          <w:szCs w:val="22"/>
          <w:lang w:val="en-ZA"/>
        </w:rPr>
        <w:t>………………………………………………………………………………………..</w:t>
      </w:r>
      <w:r w:rsidR="005D31F4">
        <w:rPr>
          <w:rFonts w:asciiTheme="minorHAnsi" w:eastAsia="Calibri" w:hAnsiTheme="minorHAnsi" w:cstheme="minorHAnsi"/>
          <w:noProof/>
          <w:sz w:val="22"/>
          <w:szCs w:val="22"/>
          <w:lang w:val="en-ZA"/>
        </w:rPr>
        <w:t>46</w:t>
      </w:r>
    </w:p>
    <w:p w14:paraId="33CDEA0E" w14:textId="5C7A59B7" w:rsidR="00F97D8A" w:rsidRPr="007219DE" w:rsidRDefault="00716FB3" w:rsidP="00F97D8A">
      <w:pPr>
        <w:tabs>
          <w:tab w:val="right" w:leader="dot" w:pos="9030"/>
        </w:tabs>
        <w:spacing w:after="200" w:line="276" w:lineRule="auto"/>
        <w:rPr>
          <w:rFonts w:asciiTheme="minorHAnsi" w:eastAsia="Calibri" w:hAnsiTheme="minorHAnsi" w:cstheme="minorHAnsi"/>
          <w:sz w:val="22"/>
          <w:szCs w:val="22"/>
          <w:lang w:val="en-ZA"/>
        </w:rPr>
      </w:pPr>
      <w:r w:rsidRPr="007219DE">
        <w:rPr>
          <w:rFonts w:asciiTheme="minorHAnsi" w:eastAsia="Calibri" w:hAnsiTheme="minorHAnsi" w:cstheme="minorHAnsi"/>
          <w:sz w:val="22"/>
          <w:szCs w:val="22"/>
          <w:lang w:val="en-ZA"/>
        </w:rPr>
        <w:fldChar w:fldCharType="end"/>
      </w:r>
      <w:r w:rsidR="007219DE" w:rsidRPr="007219DE">
        <w:rPr>
          <w:rFonts w:asciiTheme="minorHAnsi" w:hAnsiTheme="minorHAnsi" w:cstheme="minorHAnsi"/>
          <w:sz w:val="22"/>
          <w:szCs w:val="22"/>
        </w:rPr>
        <w:t>PRICING SCHEDULE</w:t>
      </w:r>
      <w:r w:rsidR="007219DE">
        <w:rPr>
          <w:rFonts w:asciiTheme="minorHAnsi" w:hAnsiTheme="minorHAnsi" w:cstheme="minorHAnsi"/>
          <w:sz w:val="22"/>
          <w:szCs w:val="22"/>
        </w:rPr>
        <w:t>……………………………………………………………………………………………………………………………</w:t>
      </w:r>
      <w:r w:rsidR="005D31F4">
        <w:rPr>
          <w:rFonts w:asciiTheme="minorHAnsi" w:hAnsiTheme="minorHAnsi" w:cstheme="minorHAnsi"/>
          <w:sz w:val="22"/>
          <w:szCs w:val="22"/>
        </w:rPr>
        <w:t>47</w:t>
      </w:r>
    </w:p>
    <w:p w14:paraId="7D98E39D" w14:textId="26135457" w:rsidR="00716FB3" w:rsidRDefault="00716FB3" w:rsidP="00F97D8A">
      <w:pPr>
        <w:spacing w:after="200"/>
        <w:rPr>
          <w:rFonts w:ascii="Calibri" w:eastAsia="Calibri" w:hAnsi="Calibri"/>
          <w:sz w:val="16"/>
          <w:szCs w:val="16"/>
          <w:lang w:val="en-ZA"/>
        </w:rPr>
      </w:pPr>
    </w:p>
    <w:p w14:paraId="4E974700" w14:textId="28756FBB" w:rsidR="007561BE" w:rsidRDefault="00C14571" w:rsidP="00C14571">
      <w:pPr>
        <w:tabs>
          <w:tab w:val="left" w:pos="3420"/>
        </w:tabs>
        <w:spacing w:after="200"/>
        <w:rPr>
          <w:rFonts w:ascii="Calibri" w:eastAsia="Calibri" w:hAnsi="Calibri"/>
          <w:sz w:val="16"/>
          <w:szCs w:val="16"/>
          <w:lang w:val="en-ZA"/>
        </w:rPr>
      </w:pPr>
      <w:r>
        <w:rPr>
          <w:rFonts w:ascii="Calibri" w:eastAsia="Calibri" w:hAnsi="Calibri"/>
          <w:sz w:val="16"/>
          <w:szCs w:val="16"/>
          <w:lang w:val="en-ZA"/>
        </w:rPr>
        <w:tab/>
      </w:r>
    </w:p>
    <w:p w14:paraId="1987BCD3" w14:textId="0763B79C" w:rsidR="00941DA7" w:rsidRDefault="00941DA7" w:rsidP="00F97D8A">
      <w:pPr>
        <w:spacing w:after="200"/>
        <w:rPr>
          <w:rFonts w:ascii="Calibri" w:eastAsia="Calibri" w:hAnsi="Calibri"/>
          <w:sz w:val="16"/>
          <w:szCs w:val="16"/>
          <w:lang w:val="en-ZA"/>
        </w:rPr>
      </w:pPr>
    </w:p>
    <w:p w14:paraId="0428EFC8" w14:textId="3ACA518B" w:rsidR="007419DB" w:rsidRPr="00E855CE" w:rsidRDefault="007419DB" w:rsidP="00E855CE">
      <w:pPr>
        <w:tabs>
          <w:tab w:val="left" w:pos="4155"/>
        </w:tabs>
        <w:spacing w:after="200"/>
        <w:rPr>
          <w:rFonts w:ascii="Calibri" w:eastAsia="Calibri" w:hAnsi="Calibri"/>
          <w:sz w:val="16"/>
          <w:szCs w:val="16"/>
          <w:lang w:val="en-ZA"/>
        </w:rPr>
      </w:pPr>
    </w:p>
    <w:p w14:paraId="7FD250AC" w14:textId="77777777" w:rsidR="000D0844" w:rsidRPr="00E855CE" w:rsidRDefault="000D0844" w:rsidP="00E855CE">
      <w:pPr>
        <w:rPr>
          <w:rFonts w:ascii="Calibri" w:eastAsia="Calibri" w:hAnsi="Calibri"/>
          <w:sz w:val="16"/>
          <w:szCs w:val="16"/>
          <w:lang w:val="en-ZA"/>
        </w:rPr>
      </w:pPr>
      <w:bookmarkStart w:id="4" w:name="_Toc483482079"/>
    </w:p>
    <w:bookmarkEnd w:id="4"/>
    <w:p w14:paraId="3A2B02C3" w14:textId="77777777" w:rsidR="0044109A" w:rsidRPr="0044109A" w:rsidRDefault="0044109A" w:rsidP="0044109A">
      <w:pPr>
        <w:rPr>
          <w:rFonts w:ascii="Calibri" w:eastAsia="Calibri" w:hAnsi="Calibri"/>
          <w:sz w:val="16"/>
          <w:szCs w:val="16"/>
          <w:lang w:val="en-ZA"/>
        </w:rPr>
      </w:pPr>
      <w:r w:rsidRPr="0044109A">
        <w:rPr>
          <w:rFonts w:ascii="Calibri" w:eastAsia="Calibri" w:hAnsi="Calibri"/>
          <w:sz w:val="16"/>
          <w:szCs w:val="16"/>
          <w:lang w:val="en-ZA"/>
        </w:rPr>
        <w:lastRenderedPageBreak/>
        <w:t xml:space="preserve">                                                                                            </w:t>
      </w:r>
      <w:r w:rsidRPr="0044109A">
        <w:rPr>
          <w:rFonts w:ascii="Calibri" w:eastAsia="Calibri" w:hAnsi="Calibri"/>
          <w:noProof/>
          <w:sz w:val="22"/>
          <w:szCs w:val="22"/>
          <w:lang w:val="en-ZA" w:eastAsia="en-ZA"/>
        </w:rPr>
        <w:drawing>
          <wp:inline distT="0" distB="0" distL="0" distR="0" wp14:anchorId="5BC911EA" wp14:editId="70295093">
            <wp:extent cx="1143000" cy="617220"/>
            <wp:effectExtent l="0" t="0" r="0" b="0"/>
            <wp:docPr id="441273547"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7220"/>
                    </a:xfrm>
                    <a:prstGeom prst="rect">
                      <a:avLst/>
                    </a:prstGeom>
                    <a:noFill/>
                    <a:ln>
                      <a:noFill/>
                    </a:ln>
                  </pic:spPr>
                </pic:pic>
              </a:graphicData>
            </a:graphic>
          </wp:inline>
        </w:drawing>
      </w:r>
    </w:p>
    <w:p w14:paraId="1F15CDCE" w14:textId="77777777" w:rsidR="0044109A" w:rsidRPr="0044109A" w:rsidRDefault="0044109A" w:rsidP="0044109A">
      <w:pPr>
        <w:rPr>
          <w:rFonts w:ascii="Calibri" w:eastAsia="Calibri" w:hAnsi="Calibri"/>
          <w:sz w:val="16"/>
          <w:szCs w:val="16"/>
          <w:lang w:val="en-ZA"/>
        </w:rPr>
      </w:pPr>
    </w:p>
    <w:p w14:paraId="22851EF2" w14:textId="77777777" w:rsidR="0044109A" w:rsidRPr="0044109A" w:rsidRDefault="0044109A" w:rsidP="0044109A">
      <w:pPr>
        <w:rPr>
          <w:rFonts w:ascii="Calibri" w:hAnsi="Calibri"/>
          <w:b/>
          <w:bCs/>
          <w:kern w:val="32"/>
          <w:sz w:val="22"/>
          <w:szCs w:val="22"/>
          <w:lang w:val="en-GB" w:eastAsia="en-GB"/>
        </w:rPr>
      </w:pPr>
      <w:r w:rsidRPr="0044109A">
        <w:rPr>
          <w:rFonts w:ascii="Calibri" w:eastAsia="Calibri" w:hAnsi="Calibri"/>
          <w:sz w:val="16"/>
          <w:szCs w:val="16"/>
          <w:lang w:val="en-ZA"/>
        </w:rPr>
        <w:t xml:space="preserve">                                                                                           </w:t>
      </w:r>
      <w:r w:rsidRPr="0044109A">
        <w:rPr>
          <w:rFonts w:ascii="Calibri" w:hAnsi="Calibri"/>
          <w:b/>
          <w:bCs/>
          <w:kern w:val="32"/>
          <w:sz w:val="22"/>
          <w:szCs w:val="22"/>
          <w:lang w:val="en-GB" w:eastAsia="en-GB"/>
        </w:rPr>
        <w:t xml:space="preserve">         Bid Notice</w:t>
      </w:r>
    </w:p>
    <w:p w14:paraId="6800EBD9" w14:textId="77777777" w:rsidR="0044109A" w:rsidRPr="0044109A" w:rsidRDefault="0044109A" w:rsidP="0044109A">
      <w:pPr>
        <w:rPr>
          <w:rFonts w:ascii="Calibri" w:hAnsi="Calibri"/>
          <w:b/>
          <w:bCs/>
          <w:kern w:val="32"/>
          <w:sz w:val="22"/>
          <w:szCs w:val="22"/>
          <w:lang w:val="en-GB" w:eastAsia="en-GB"/>
        </w:rPr>
      </w:pPr>
    </w:p>
    <w:p w14:paraId="0664DE0B" w14:textId="77777777" w:rsidR="0044109A" w:rsidRPr="0044109A" w:rsidRDefault="0044109A" w:rsidP="0044109A">
      <w:pPr>
        <w:rPr>
          <w:rFonts w:ascii="Calibri" w:eastAsia="Calibri" w:hAnsi="Calibri"/>
          <w:sz w:val="16"/>
          <w:szCs w:val="16"/>
          <w:lang w:val="en-ZA"/>
        </w:rPr>
      </w:pPr>
      <w:r w:rsidRPr="0044109A">
        <w:rPr>
          <w:rFonts w:ascii="Calibri" w:eastAsia="Calibri" w:hAnsi="Calibri" w:cs="Tahoma"/>
          <w:b/>
          <w:sz w:val="18"/>
          <w:szCs w:val="18"/>
          <w:lang w:val="en-ZA"/>
        </w:rPr>
        <w:t>REQUEST FOR A PANEL OF SERVICE PROVIDERS FOR THE PROVISION OF JETTING AND SEWAGE VACUUM TANKER SERVICES (VTS) WITHIN UGU DISTRICT MUNICIPALITY FOR A PERIOD OF THIRTY-SIX (36) MONTHS</w:t>
      </w:r>
    </w:p>
    <w:p w14:paraId="66A70949" w14:textId="77777777" w:rsidR="0044109A" w:rsidRPr="0044109A" w:rsidRDefault="0044109A" w:rsidP="0044109A">
      <w:pPr>
        <w:spacing w:after="200" w:line="276" w:lineRule="auto"/>
        <w:jc w:val="both"/>
        <w:rPr>
          <w:rFonts w:ascii="Calibri" w:eastAsia="Calibri" w:hAnsi="Calibri"/>
          <w:sz w:val="22"/>
          <w:szCs w:val="22"/>
          <w:lang w:val="en-ZA"/>
        </w:rPr>
      </w:pPr>
      <w:r w:rsidRPr="0044109A">
        <w:rPr>
          <w:rFonts w:ascii="Calibri" w:eastAsia="Calibri" w:hAnsi="Calibri"/>
          <w:sz w:val="22"/>
          <w:szCs w:val="22"/>
          <w:lang w:val="en-ZA"/>
        </w:rPr>
        <w:t xml:space="preserve">                                                               </w:t>
      </w:r>
      <w:r w:rsidRPr="0044109A">
        <w:rPr>
          <w:rFonts w:ascii="Calibri" w:eastAsia="Calibri" w:hAnsi="Calibri" w:cs="Arial"/>
          <w:b/>
          <w:sz w:val="18"/>
          <w:szCs w:val="18"/>
          <w:lang w:val="en-ZA"/>
        </w:rPr>
        <w:t xml:space="preserve">Contract No: </w:t>
      </w:r>
      <w:r w:rsidRPr="0044109A">
        <w:rPr>
          <w:rFonts w:ascii="Calibri" w:eastAsia="Calibri" w:hAnsi="Calibri" w:cs="Arial"/>
          <w:b/>
          <w:color w:val="000000"/>
          <w:sz w:val="18"/>
          <w:szCs w:val="18"/>
          <w:lang w:val="en-ZA"/>
        </w:rPr>
        <w:t>UGU-07-1695-2025</w:t>
      </w:r>
    </w:p>
    <w:p w14:paraId="311C25B0" w14:textId="77777777" w:rsidR="0044109A" w:rsidRPr="0044109A" w:rsidRDefault="0044109A" w:rsidP="0044109A">
      <w:pPr>
        <w:spacing w:after="200" w:line="276" w:lineRule="auto"/>
        <w:jc w:val="both"/>
        <w:rPr>
          <w:rFonts w:ascii="Calibri" w:eastAsia="Calibri" w:hAnsi="Calibri" w:cs="Calibri"/>
          <w:sz w:val="18"/>
          <w:szCs w:val="18"/>
          <w:lang w:val="en-ZA"/>
        </w:rPr>
      </w:pPr>
      <w:r w:rsidRPr="0044109A">
        <w:rPr>
          <w:rFonts w:ascii="Calibri" w:eastAsia="Calibri" w:hAnsi="Calibri" w:cs="Calibri"/>
          <w:sz w:val="18"/>
          <w:szCs w:val="18"/>
          <w:lang w:val="en-ZA"/>
        </w:rPr>
        <w:t>Bids are requested from relevant service providers for the Provision of Jetting and Sewage Vacuum Tanker Services (VTS) within Ugu District Municipality for a Period of Thirty-Six (36) Months.</w:t>
      </w:r>
    </w:p>
    <w:p w14:paraId="1FDEA78F" w14:textId="77777777" w:rsidR="0044109A" w:rsidRPr="0044109A" w:rsidRDefault="0044109A" w:rsidP="0044109A">
      <w:pPr>
        <w:spacing w:after="200" w:line="276" w:lineRule="auto"/>
        <w:jc w:val="both"/>
        <w:rPr>
          <w:rFonts w:ascii="Calibri" w:eastAsia="Calibri" w:hAnsi="Calibri" w:cs="Calibri"/>
          <w:sz w:val="18"/>
          <w:szCs w:val="18"/>
          <w:lang w:val="en-ZA"/>
        </w:rPr>
      </w:pPr>
      <w:r w:rsidRPr="0044109A">
        <w:rPr>
          <w:rFonts w:ascii="Calibri" w:eastAsia="Calibri" w:hAnsi="Calibri" w:cs="Calibri"/>
          <w:sz w:val="18"/>
          <w:szCs w:val="18"/>
          <w:lang w:val="en-ZA"/>
        </w:rPr>
        <w:t xml:space="preserve">Bid documents are obtainable from the </w:t>
      </w:r>
      <w:r w:rsidRPr="0044109A">
        <w:rPr>
          <w:rFonts w:ascii="Calibri" w:eastAsia="Calibri" w:hAnsi="Calibri" w:cs="Calibri"/>
          <w:bCs/>
          <w:sz w:val="18"/>
          <w:szCs w:val="18"/>
          <w:lang w:val="en-ZA"/>
        </w:rPr>
        <w:t>U</w:t>
      </w:r>
      <w:r w:rsidRPr="0044109A">
        <w:rPr>
          <w:rFonts w:ascii="Calibri" w:eastAsia="Calibri" w:hAnsi="Calibri" w:cs="Calibri"/>
          <w:sz w:val="18"/>
          <w:szCs w:val="18"/>
          <w:lang w:val="en-ZA"/>
        </w:rPr>
        <w:t xml:space="preserve">gu District Municipality office in Port Shepstone at No. 28 Connor Street as </w:t>
      </w:r>
      <w:r w:rsidRPr="0044109A">
        <w:rPr>
          <w:rFonts w:ascii="Calibri" w:eastAsia="Calibri" w:hAnsi="Calibri" w:cs="Calibri"/>
          <w:color w:val="000000"/>
          <w:sz w:val="18"/>
          <w:szCs w:val="18"/>
          <w:lang w:val="en-ZA"/>
        </w:rPr>
        <w:t xml:space="preserve">from </w:t>
      </w:r>
      <w:r w:rsidRPr="0044109A">
        <w:rPr>
          <w:rFonts w:ascii="Calibri" w:eastAsia="Calibri" w:hAnsi="Calibri" w:cs="Calibri"/>
          <w:b/>
          <w:color w:val="000000"/>
          <w:sz w:val="18"/>
          <w:szCs w:val="18"/>
          <w:lang w:val="en-ZA"/>
        </w:rPr>
        <w:t>Wednesday, 30 April 2025</w:t>
      </w:r>
      <w:r w:rsidRPr="0044109A">
        <w:rPr>
          <w:rFonts w:ascii="Calibri" w:eastAsia="Calibri" w:hAnsi="Calibri" w:cs="Calibri"/>
          <w:sz w:val="18"/>
          <w:szCs w:val="18"/>
          <w:lang w:val="en-ZA"/>
        </w:rPr>
        <w:t>, at a non-refundable payment of R1000.00 (No cheques will be accepted). The bid will also be advertised on National Treasury’s E Tender portal and the municipality’s website where documents can be downloaded free of charge.</w:t>
      </w:r>
    </w:p>
    <w:p w14:paraId="3BCECB87" w14:textId="77777777" w:rsidR="0044109A" w:rsidRPr="0044109A" w:rsidRDefault="0044109A" w:rsidP="0044109A">
      <w:pPr>
        <w:spacing w:after="200" w:line="276" w:lineRule="auto"/>
        <w:jc w:val="both"/>
        <w:rPr>
          <w:rFonts w:ascii="Calibri" w:eastAsia="Arial" w:hAnsi="Calibri" w:cs="Calibri"/>
          <w:b/>
          <w:bCs/>
          <w:position w:val="-1"/>
          <w:sz w:val="18"/>
          <w:szCs w:val="18"/>
          <w:u w:val="thick" w:color="000000"/>
          <w:lang w:val="en-ZA"/>
        </w:rPr>
      </w:pPr>
      <w:r w:rsidRPr="0044109A">
        <w:rPr>
          <w:rFonts w:ascii="Calibri" w:eastAsia="Calibri" w:hAnsi="Calibri" w:cs="Calibri"/>
          <w:sz w:val="18"/>
          <w:szCs w:val="18"/>
          <w:lang w:val="en-ZA"/>
        </w:rPr>
        <w:t xml:space="preserve">Bids completed in accordance with the conditions indicated in documents, must be sealed and endorsed with the relevant contract number and be deposited in the official tender box at the foyer of </w:t>
      </w:r>
      <w:r w:rsidRPr="0044109A">
        <w:rPr>
          <w:rFonts w:ascii="Calibri" w:eastAsia="Calibri" w:hAnsi="Calibri" w:cs="Calibri"/>
          <w:b/>
          <w:sz w:val="18"/>
          <w:szCs w:val="18"/>
          <w:lang w:val="en-ZA"/>
        </w:rPr>
        <w:t>Ugu District Municipality at 96 Marine Drive, Oslo Beach, Phase 2</w:t>
      </w:r>
      <w:r w:rsidRPr="0044109A">
        <w:rPr>
          <w:rFonts w:ascii="Calibri" w:eastAsia="Calibri" w:hAnsi="Calibri" w:cs="Calibri"/>
          <w:sz w:val="18"/>
          <w:szCs w:val="18"/>
          <w:lang w:val="en-ZA"/>
        </w:rPr>
        <w:t xml:space="preserve">, not later than </w:t>
      </w:r>
      <w:r w:rsidRPr="0044109A">
        <w:rPr>
          <w:rFonts w:ascii="Calibri" w:eastAsia="Calibri" w:hAnsi="Calibri" w:cs="Calibri"/>
          <w:b/>
          <w:sz w:val="18"/>
          <w:szCs w:val="18"/>
          <w:lang w:val="en-ZA"/>
        </w:rPr>
        <w:t xml:space="preserve">12h00 on </w:t>
      </w:r>
      <w:r w:rsidRPr="0044109A">
        <w:rPr>
          <w:rFonts w:ascii="Calibri" w:eastAsia="Calibri" w:hAnsi="Calibri" w:cs="Calibri"/>
          <w:b/>
          <w:color w:val="000000"/>
          <w:sz w:val="18"/>
          <w:szCs w:val="18"/>
          <w:lang w:val="en-ZA"/>
        </w:rPr>
        <w:t>Friday 30 May 2025</w:t>
      </w:r>
      <w:r w:rsidRPr="0044109A">
        <w:rPr>
          <w:rFonts w:ascii="Calibri" w:eastAsia="Calibri" w:hAnsi="Calibri" w:cs="Calibri"/>
          <w:sz w:val="18"/>
          <w:szCs w:val="18"/>
          <w:lang w:val="en-ZA"/>
        </w:rPr>
        <w:t xml:space="preserve">, at which time bids will be opened in public. </w:t>
      </w:r>
      <w:r w:rsidRPr="0044109A">
        <w:rPr>
          <w:rFonts w:ascii="Calibri" w:eastAsia="Arial" w:hAnsi="Calibri" w:cs="Calibri"/>
          <w:spacing w:val="-1"/>
          <w:sz w:val="18"/>
          <w:szCs w:val="18"/>
          <w:lang w:val="en-ZA"/>
        </w:rPr>
        <w:t>Bi</w:t>
      </w:r>
      <w:r w:rsidRPr="0044109A">
        <w:rPr>
          <w:rFonts w:ascii="Calibri" w:eastAsia="Arial" w:hAnsi="Calibri" w:cs="Calibri"/>
          <w:sz w:val="18"/>
          <w:szCs w:val="18"/>
          <w:lang w:val="en-ZA"/>
        </w:rPr>
        <w:t>ds</w:t>
      </w:r>
      <w:r w:rsidRPr="0044109A">
        <w:rPr>
          <w:rFonts w:ascii="Calibri" w:eastAsia="Arial" w:hAnsi="Calibri" w:cs="Calibri"/>
          <w:spacing w:val="13"/>
          <w:sz w:val="18"/>
          <w:szCs w:val="18"/>
          <w:lang w:val="en-ZA"/>
        </w:rPr>
        <w:t xml:space="preserve"> </w:t>
      </w:r>
      <w:r w:rsidRPr="0044109A">
        <w:rPr>
          <w:rFonts w:ascii="Calibri" w:eastAsia="Arial" w:hAnsi="Calibri" w:cs="Calibri"/>
          <w:spacing w:val="1"/>
          <w:sz w:val="18"/>
          <w:szCs w:val="18"/>
          <w:lang w:val="en-ZA"/>
        </w:rPr>
        <w:t>t</w:t>
      </w:r>
      <w:r w:rsidRPr="0044109A">
        <w:rPr>
          <w:rFonts w:ascii="Calibri" w:eastAsia="Arial" w:hAnsi="Calibri" w:cs="Calibri"/>
          <w:sz w:val="18"/>
          <w:szCs w:val="18"/>
          <w:lang w:val="en-ZA"/>
        </w:rPr>
        <w:t>h</w:t>
      </w:r>
      <w:r w:rsidRPr="0044109A">
        <w:rPr>
          <w:rFonts w:ascii="Calibri" w:eastAsia="Arial" w:hAnsi="Calibri" w:cs="Calibri"/>
          <w:spacing w:val="-1"/>
          <w:sz w:val="18"/>
          <w:szCs w:val="18"/>
          <w:lang w:val="en-ZA"/>
        </w:rPr>
        <w:t>a</w:t>
      </w:r>
      <w:r w:rsidRPr="0044109A">
        <w:rPr>
          <w:rFonts w:ascii="Calibri" w:eastAsia="Arial" w:hAnsi="Calibri" w:cs="Calibri"/>
          <w:sz w:val="18"/>
          <w:szCs w:val="18"/>
          <w:lang w:val="en-ZA"/>
        </w:rPr>
        <w:t>t</w:t>
      </w:r>
      <w:r w:rsidRPr="0044109A">
        <w:rPr>
          <w:rFonts w:ascii="Calibri" w:eastAsia="Arial" w:hAnsi="Calibri" w:cs="Calibri"/>
          <w:spacing w:val="14"/>
          <w:sz w:val="18"/>
          <w:szCs w:val="18"/>
          <w:lang w:val="en-ZA"/>
        </w:rPr>
        <w:t xml:space="preserve"> </w:t>
      </w:r>
      <w:r w:rsidRPr="0044109A">
        <w:rPr>
          <w:rFonts w:ascii="Calibri" w:eastAsia="Arial" w:hAnsi="Calibri" w:cs="Calibri"/>
          <w:sz w:val="18"/>
          <w:szCs w:val="18"/>
          <w:lang w:val="en-ZA"/>
        </w:rPr>
        <w:t>are</w:t>
      </w:r>
      <w:r w:rsidRPr="0044109A">
        <w:rPr>
          <w:rFonts w:ascii="Calibri" w:eastAsia="Arial" w:hAnsi="Calibri" w:cs="Calibri"/>
          <w:spacing w:val="13"/>
          <w:sz w:val="18"/>
          <w:szCs w:val="18"/>
          <w:lang w:val="en-ZA"/>
        </w:rPr>
        <w:t xml:space="preserve"> </w:t>
      </w:r>
      <w:r w:rsidRPr="0044109A">
        <w:rPr>
          <w:rFonts w:ascii="Calibri" w:eastAsia="Arial" w:hAnsi="Calibri" w:cs="Calibri"/>
          <w:sz w:val="18"/>
          <w:szCs w:val="18"/>
          <w:lang w:val="en-ZA"/>
        </w:rPr>
        <w:t>su</w:t>
      </w:r>
      <w:r w:rsidRPr="0044109A">
        <w:rPr>
          <w:rFonts w:ascii="Calibri" w:eastAsia="Arial" w:hAnsi="Calibri" w:cs="Calibri"/>
          <w:spacing w:val="-1"/>
          <w:sz w:val="18"/>
          <w:szCs w:val="18"/>
          <w:lang w:val="en-ZA"/>
        </w:rPr>
        <w:t>b</w:t>
      </w:r>
      <w:r w:rsidRPr="0044109A">
        <w:rPr>
          <w:rFonts w:ascii="Calibri" w:eastAsia="Arial" w:hAnsi="Calibri" w:cs="Calibri"/>
          <w:spacing w:val="1"/>
          <w:sz w:val="18"/>
          <w:szCs w:val="18"/>
          <w:lang w:val="en-ZA"/>
        </w:rPr>
        <w:t>m</w:t>
      </w:r>
      <w:r w:rsidRPr="0044109A">
        <w:rPr>
          <w:rFonts w:ascii="Calibri" w:eastAsia="Arial" w:hAnsi="Calibri" w:cs="Calibri"/>
          <w:spacing w:val="-1"/>
          <w:sz w:val="18"/>
          <w:szCs w:val="18"/>
          <w:lang w:val="en-ZA"/>
        </w:rPr>
        <w:t>i</w:t>
      </w:r>
      <w:r w:rsidRPr="0044109A">
        <w:rPr>
          <w:rFonts w:ascii="Calibri" w:eastAsia="Arial" w:hAnsi="Calibri" w:cs="Calibri"/>
          <w:spacing w:val="1"/>
          <w:sz w:val="18"/>
          <w:szCs w:val="18"/>
          <w:lang w:val="en-ZA"/>
        </w:rPr>
        <w:t>tt</w:t>
      </w:r>
      <w:r w:rsidRPr="0044109A">
        <w:rPr>
          <w:rFonts w:ascii="Calibri" w:eastAsia="Arial" w:hAnsi="Calibri" w:cs="Calibri"/>
          <w:sz w:val="18"/>
          <w:szCs w:val="18"/>
          <w:lang w:val="en-ZA"/>
        </w:rPr>
        <w:t>ed</w:t>
      </w:r>
      <w:r w:rsidRPr="0044109A">
        <w:rPr>
          <w:rFonts w:ascii="Calibri" w:eastAsia="Arial" w:hAnsi="Calibri" w:cs="Calibri"/>
          <w:spacing w:val="12"/>
          <w:sz w:val="18"/>
          <w:szCs w:val="18"/>
          <w:lang w:val="en-ZA"/>
        </w:rPr>
        <w:t xml:space="preserve"> </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ate,</w:t>
      </w:r>
      <w:r w:rsidRPr="0044109A">
        <w:rPr>
          <w:rFonts w:ascii="Calibri" w:eastAsia="Arial" w:hAnsi="Calibri" w:cs="Calibri"/>
          <w:spacing w:val="14"/>
          <w:sz w:val="18"/>
          <w:szCs w:val="18"/>
          <w:lang w:val="en-ZA"/>
        </w:rPr>
        <w:t xml:space="preserve"> </w:t>
      </w:r>
      <w:r w:rsidRPr="0044109A">
        <w:rPr>
          <w:rFonts w:ascii="Calibri" w:eastAsia="Arial" w:hAnsi="Calibri" w:cs="Calibri"/>
          <w:spacing w:val="-1"/>
          <w:sz w:val="18"/>
          <w:szCs w:val="18"/>
          <w:lang w:val="en-ZA"/>
        </w:rPr>
        <w:t>i</w:t>
      </w:r>
      <w:r w:rsidRPr="0044109A">
        <w:rPr>
          <w:rFonts w:ascii="Calibri" w:eastAsia="Arial" w:hAnsi="Calibri" w:cs="Calibri"/>
          <w:sz w:val="18"/>
          <w:szCs w:val="18"/>
          <w:lang w:val="en-ZA"/>
        </w:rPr>
        <w:t>nc</w:t>
      </w:r>
      <w:r w:rsidRPr="0044109A">
        <w:rPr>
          <w:rFonts w:ascii="Calibri" w:eastAsia="Arial" w:hAnsi="Calibri" w:cs="Calibri"/>
          <w:spacing w:val="-1"/>
          <w:sz w:val="18"/>
          <w:szCs w:val="18"/>
          <w:lang w:val="en-ZA"/>
        </w:rPr>
        <w:t>o</w:t>
      </w:r>
      <w:r w:rsidRPr="0044109A">
        <w:rPr>
          <w:rFonts w:ascii="Calibri" w:eastAsia="Arial" w:hAnsi="Calibri" w:cs="Calibri"/>
          <w:spacing w:val="1"/>
          <w:sz w:val="18"/>
          <w:szCs w:val="18"/>
          <w:lang w:val="en-ZA"/>
        </w:rPr>
        <w:t>m</w:t>
      </w:r>
      <w:r w:rsidRPr="0044109A">
        <w:rPr>
          <w:rFonts w:ascii="Calibri" w:eastAsia="Arial" w:hAnsi="Calibri" w:cs="Calibri"/>
          <w:sz w:val="18"/>
          <w:szCs w:val="18"/>
          <w:lang w:val="en-ZA"/>
        </w:rPr>
        <w:t>p</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et</w:t>
      </w:r>
      <w:r w:rsidRPr="0044109A">
        <w:rPr>
          <w:rFonts w:ascii="Calibri" w:eastAsia="Arial" w:hAnsi="Calibri" w:cs="Calibri"/>
          <w:spacing w:val="-2"/>
          <w:sz w:val="18"/>
          <w:szCs w:val="18"/>
          <w:lang w:val="en-ZA"/>
        </w:rPr>
        <w:t>e</w:t>
      </w:r>
      <w:r w:rsidRPr="0044109A">
        <w:rPr>
          <w:rFonts w:ascii="Calibri" w:eastAsia="Arial" w:hAnsi="Calibri" w:cs="Calibri"/>
          <w:sz w:val="18"/>
          <w:szCs w:val="18"/>
          <w:lang w:val="en-ZA"/>
        </w:rPr>
        <w:t>,</w:t>
      </w:r>
      <w:r w:rsidRPr="0044109A">
        <w:rPr>
          <w:rFonts w:ascii="Calibri" w:eastAsia="Arial" w:hAnsi="Calibri" w:cs="Calibri"/>
          <w:spacing w:val="14"/>
          <w:sz w:val="18"/>
          <w:szCs w:val="18"/>
          <w:lang w:val="en-ZA"/>
        </w:rPr>
        <w:t xml:space="preserve"> </w:t>
      </w:r>
      <w:r w:rsidRPr="0044109A">
        <w:rPr>
          <w:rFonts w:ascii="Calibri" w:eastAsia="Arial" w:hAnsi="Calibri" w:cs="Calibri"/>
          <w:sz w:val="18"/>
          <w:szCs w:val="18"/>
          <w:lang w:val="en-ZA"/>
        </w:rPr>
        <w:t>u</w:t>
      </w:r>
      <w:r w:rsidRPr="0044109A">
        <w:rPr>
          <w:rFonts w:ascii="Calibri" w:eastAsia="Arial" w:hAnsi="Calibri" w:cs="Calibri"/>
          <w:spacing w:val="-1"/>
          <w:sz w:val="18"/>
          <w:szCs w:val="18"/>
          <w:lang w:val="en-ZA"/>
        </w:rPr>
        <w:t>n</w:t>
      </w:r>
      <w:r w:rsidRPr="0044109A">
        <w:rPr>
          <w:rFonts w:ascii="Calibri" w:eastAsia="Arial" w:hAnsi="Calibri" w:cs="Calibri"/>
          <w:sz w:val="18"/>
          <w:szCs w:val="18"/>
          <w:lang w:val="en-ZA"/>
        </w:rPr>
        <w:t>s</w:t>
      </w:r>
      <w:r w:rsidRPr="0044109A">
        <w:rPr>
          <w:rFonts w:ascii="Calibri" w:eastAsia="Arial" w:hAnsi="Calibri" w:cs="Calibri"/>
          <w:spacing w:val="-1"/>
          <w:sz w:val="18"/>
          <w:szCs w:val="18"/>
          <w:lang w:val="en-ZA"/>
        </w:rPr>
        <w:t>i</w:t>
      </w:r>
      <w:r w:rsidRPr="0044109A">
        <w:rPr>
          <w:rFonts w:ascii="Calibri" w:eastAsia="Arial" w:hAnsi="Calibri" w:cs="Calibri"/>
          <w:spacing w:val="2"/>
          <w:sz w:val="18"/>
          <w:szCs w:val="18"/>
          <w:lang w:val="en-ZA"/>
        </w:rPr>
        <w:t>g</w:t>
      </w:r>
      <w:r w:rsidRPr="0044109A">
        <w:rPr>
          <w:rFonts w:ascii="Calibri" w:eastAsia="Arial" w:hAnsi="Calibri" w:cs="Calibri"/>
          <w:sz w:val="18"/>
          <w:szCs w:val="18"/>
          <w:lang w:val="en-ZA"/>
        </w:rPr>
        <w:t>n</w:t>
      </w:r>
      <w:r w:rsidRPr="0044109A">
        <w:rPr>
          <w:rFonts w:ascii="Calibri" w:eastAsia="Arial" w:hAnsi="Calibri" w:cs="Calibri"/>
          <w:spacing w:val="-3"/>
          <w:sz w:val="18"/>
          <w:szCs w:val="18"/>
          <w:lang w:val="en-ZA"/>
        </w:rPr>
        <w:t>e</w:t>
      </w:r>
      <w:r w:rsidRPr="0044109A">
        <w:rPr>
          <w:rFonts w:ascii="Calibri" w:eastAsia="Arial" w:hAnsi="Calibri" w:cs="Calibri"/>
          <w:sz w:val="18"/>
          <w:szCs w:val="18"/>
          <w:lang w:val="en-ZA"/>
        </w:rPr>
        <w:t>d</w:t>
      </w:r>
      <w:r w:rsidRPr="0044109A">
        <w:rPr>
          <w:rFonts w:ascii="Calibri" w:eastAsia="Arial" w:hAnsi="Calibri" w:cs="Calibri"/>
          <w:spacing w:val="13"/>
          <w:sz w:val="18"/>
          <w:szCs w:val="18"/>
          <w:lang w:val="en-ZA"/>
        </w:rPr>
        <w:t xml:space="preserve"> </w:t>
      </w:r>
      <w:r w:rsidRPr="0044109A">
        <w:rPr>
          <w:rFonts w:ascii="Calibri" w:eastAsia="Arial" w:hAnsi="Calibri" w:cs="Calibri"/>
          <w:sz w:val="18"/>
          <w:szCs w:val="18"/>
          <w:lang w:val="en-ZA"/>
        </w:rPr>
        <w:t>or</w:t>
      </w:r>
      <w:r w:rsidRPr="0044109A">
        <w:rPr>
          <w:rFonts w:ascii="Calibri" w:eastAsia="Arial" w:hAnsi="Calibri" w:cs="Calibri"/>
          <w:spacing w:val="13"/>
          <w:sz w:val="18"/>
          <w:szCs w:val="18"/>
          <w:lang w:val="en-ZA"/>
        </w:rPr>
        <w:t xml:space="preserve"> </w:t>
      </w:r>
      <w:r w:rsidRPr="0044109A">
        <w:rPr>
          <w:rFonts w:ascii="Calibri" w:eastAsia="Arial" w:hAnsi="Calibri" w:cs="Calibri"/>
          <w:sz w:val="18"/>
          <w:szCs w:val="18"/>
          <w:lang w:val="en-ZA"/>
        </w:rPr>
        <w:t>by</w:t>
      </w:r>
      <w:r w:rsidRPr="0044109A">
        <w:rPr>
          <w:rFonts w:ascii="Calibri" w:eastAsia="Arial" w:hAnsi="Calibri" w:cs="Calibri"/>
          <w:spacing w:val="13"/>
          <w:sz w:val="18"/>
          <w:szCs w:val="18"/>
          <w:lang w:val="en-ZA"/>
        </w:rPr>
        <w:t xml:space="preserve"> </w:t>
      </w:r>
      <w:r w:rsidRPr="0044109A">
        <w:rPr>
          <w:rFonts w:ascii="Calibri" w:eastAsia="Arial" w:hAnsi="Calibri" w:cs="Calibri"/>
          <w:spacing w:val="3"/>
          <w:sz w:val="18"/>
          <w:szCs w:val="18"/>
          <w:lang w:val="en-ZA"/>
        </w:rPr>
        <w:t>f</w:t>
      </w:r>
      <w:r w:rsidRPr="0044109A">
        <w:rPr>
          <w:rFonts w:ascii="Calibri" w:eastAsia="Arial" w:hAnsi="Calibri" w:cs="Calibri"/>
          <w:sz w:val="18"/>
          <w:szCs w:val="18"/>
          <w:lang w:val="en-ZA"/>
        </w:rPr>
        <w:t>acs</w:t>
      </w:r>
      <w:r w:rsidRPr="0044109A">
        <w:rPr>
          <w:rFonts w:ascii="Calibri" w:eastAsia="Arial" w:hAnsi="Calibri" w:cs="Calibri"/>
          <w:spacing w:val="-1"/>
          <w:sz w:val="18"/>
          <w:szCs w:val="18"/>
          <w:lang w:val="en-ZA"/>
        </w:rPr>
        <w:t>i</w:t>
      </w:r>
      <w:r w:rsidRPr="0044109A">
        <w:rPr>
          <w:rFonts w:ascii="Calibri" w:eastAsia="Arial" w:hAnsi="Calibri" w:cs="Calibri"/>
          <w:spacing w:val="1"/>
          <w:sz w:val="18"/>
          <w:szCs w:val="18"/>
          <w:lang w:val="en-ZA"/>
        </w:rPr>
        <w:t>m</w:t>
      </w:r>
      <w:r w:rsidRPr="0044109A">
        <w:rPr>
          <w:rFonts w:ascii="Calibri" w:eastAsia="Arial" w:hAnsi="Calibri" w:cs="Calibri"/>
          <w:spacing w:val="-1"/>
          <w:sz w:val="18"/>
          <w:szCs w:val="18"/>
          <w:lang w:val="en-ZA"/>
        </w:rPr>
        <w:t>il</w:t>
      </w:r>
      <w:r w:rsidRPr="0044109A">
        <w:rPr>
          <w:rFonts w:ascii="Calibri" w:eastAsia="Arial" w:hAnsi="Calibri" w:cs="Calibri"/>
          <w:sz w:val="18"/>
          <w:szCs w:val="18"/>
          <w:lang w:val="en-ZA"/>
        </w:rPr>
        <w:t>e,</w:t>
      </w:r>
      <w:r w:rsidRPr="0044109A">
        <w:rPr>
          <w:rFonts w:ascii="Calibri" w:eastAsia="Arial" w:hAnsi="Calibri" w:cs="Calibri"/>
          <w:spacing w:val="14"/>
          <w:sz w:val="18"/>
          <w:szCs w:val="18"/>
          <w:lang w:val="en-ZA"/>
        </w:rPr>
        <w:t xml:space="preserve"> </w:t>
      </w:r>
      <w:r w:rsidRPr="0044109A">
        <w:rPr>
          <w:rFonts w:ascii="Calibri" w:eastAsia="Arial" w:hAnsi="Calibri" w:cs="Calibri"/>
          <w:sz w:val="18"/>
          <w:szCs w:val="18"/>
          <w:lang w:val="en-ZA"/>
        </w:rPr>
        <w:t>e</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ect</w:t>
      </w:r>
      <w:r w:rsidRPr="0044109A">
        <w:rPr>
          <w:rFonts w:ascii="Calibri" w:eastAsia="Arial" w:hAnsi="Calibri" w:cs="Calibri"/>
          <w:spacing w:val="-1"/>
          <w:sz w:val="18"/>
          <w:szCs w:val="18"/>
          <w:lang w:val="en-ZA"/>
        </w:rPr>
        <w:t>r</w:t>
      </w:r>
      <w:r w:rsidRPr="0044109A">
        <w:rPr>
          <w:rFonts w:ascii="Calibri" w:eastAsia="Arial" w:hAnsi="Calibri" w:cs="Calibri"/>
          <w:spacing w:val="-3"/>
          <w:sz w:val="18"/>
          <w:szCs w:val="18"/>
          <w:lang w:val="en-ZA"/>
        </w:rPr>
        <w:t>o</w:t>
      </w:r>
      <w:r w:rsidRPr="0044109A">
        <w:rPr>
          <w:rFonts w:ascii="Calibri" w:eastAsia="Arial" w:hAnsi="Calibri" w:cs="Calibri"/>
          <w:sz w:val="18"/>
          <w:szCs w:val="18"/>
          <w:lang w:val="en-ZA"/>
        </w:rPr>
        <w:t>n</w:t>
      </w:r>
      <w:r w:rsidRPr="0044109A">
        <w:rPr>
          <w:rFonts w:ascii="Calibri" w:eastAsia="Arial" w:hAnsi="Calibri" w:cs="Calibri"/>
          <w:spacing w:val="-1"/>
          <w:sz w:val="18"/>
          <w:szCs w:val="18"/>
          <w:lang w:val="en-ZA"/>
        </w:rPr>
        <w:t>i</w:t>
      </w:r>
      <w:r w:rsidRPr="0044109A">
        <w:rPr>
          <w:rFonts w:ascii="Calibri" w:eastAsia="Arial" w:hAnsi="Calibri" w:cs="Calibri"/>
          <w:sz w:val="18"/>
          <w:szCs w:val="18"/>
          <w:lang w:val="en-ZA"/>
        </w:rPr>
        <w:t>ca</w:t>
      </w:r>
      <w:r w:rsidRPr="0044109A">
        <w:rPr>
          <w:rFonts w:ascii="Calibri" w:eastAsia="Arial" w:hAnsi="Calibri" w:cs="Calibri"/>
          <w:spacing w:val="-1"/>
          <w:sz w:val="18"/>
          <w:szCs w:val="18"/>
          <w:lang w:val="en-ZA"/>
        </w:rPr>
        <w:t>l</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y, couriered</w:t>
      </w:r>
      <w:r w:rsidRPr="0044109A">
        <w:rPr>
          <w:rFonts w:ascii="Calibri" w:eastAsia="Arial" w:hAnsi="Calibri" w:cs="Calibri"/>
          <w:spacing w:val="11"/>
          <w:sz w:val="18"/>
          <w:szCs w:val="18"/>
          <w:lang w:val="en-ZA"/>
        </w:rPr>
        <w:t xml:space="preserve"> </w:t>
      </w:r>
      <w:r w:rsidRPr="0044109A">
        <w:rPr>
          <w:rFonts w:ascii="Calibri" w:eastAsia="Arial" w:hAnsi="Calibri" w:cs="Calibri"/>
          <w:sz w:val="18"/>
          <w:szCs w:val="18"/>
          <w:lang w:val="en-ZA"/>
        </w:rPr>
        <w:t>or</w:t>
      </w:r>
      <w:r w:rsidRPr="0044109A">
        <w:rPr>
          <w:rFonts w:ascii="Calibri" w:eastAsia="Arial" w:hAnsi="Calibri" w:cs="Calibri"/>
          <w:spacing w:val="13"/>
          <w:sz w:val="18"/>
          <w:szCs w:val="18"/>
          <w:lang w:val="en-ZA"/>
        </w:rPr>
        <w:t xml:space="preserve"> </w:t>
      </w:r>
      <w:r w:rsidRPr="0044109A">
        <w:rPr>
          <w:rFonts w:ascii="Calibri" w:eastAsia="Arial" w:hAnsi="Calibri" w:cs="Calibri"/>
          <w:sz w:val="18"/>
          <w:szCs w:val="18"/>
          <w:lang w:val="en-ZA"/>
        </w:rPr>
        <w:t>n</w:t>
      </w:r>
      <w:r w:rsidRPr="0044109A">
        <w:rPr>
          <w:rFonts w:ascii="Calibri" w:eastAsia="Arial" w:hAnsi="Calibri" w:cs="Calibri"/>
          <w:spacing w:val="-1"/>
          <w:sz w:val="18"/>
          <w:szCs w:val="18"/>
          <w:lang w:val="en-ZA"/>
        </w:rPr>
        <w:t>o</w:t>
      </w:r>
      <w:r w:rsidRPr="0044109A">
        <w:rPr>
          <w:rFonts w:ascii="Calibri" w:eastAsia="Arial" w:hAnsi="Calibri" w:cs="Calibri"/>
          <w:sz w:val="18"/>
          <w:szCs w:val="18"/>
          <w:lang w:val="en-ZA"/>
        </w:rPr>
        <w:t>t</w:t>
      </w:r>
      <w:r w:rsidRPr="0044109A">
        <w:rPr>
          <w:rFonts w:ascii="Calibri" w:eastAsia="Arial" w:hAnsi="Calibri" w:cs="Calibri"/>
          <w:spacing w:val="14"/>
          <w:sz w:val="18"/>
          <w:szCs w:val="18"/>
          <w:lang w:val="en-ZA"/>
        </w:rPr>
        <w:t xml:space="preserve"> </w:t>
      </w:r>
      <w:r w:rsidRPr="0044109A">
        <w:rPr>
          <w:rFonts w:ascii="Calibri" w:eastAsia="Arial" w:hAnsi="Calibri" w:cs="Calibri"/>
          <w:sz w:val="18"/>
          <w:szCs w:val="18"/>
          <w:lang w:val="en-ZA"/>
        </w:rPr>
        <w:t>comp</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 xml:space="preserve">eted </w:t>
      </w:r>
      <w:r w:rsidRPr="0044109A">
        <w:rPr>
          <w:rFonts w:ascii="Calibri" w:eastAsia="Arial" w:hAnsi="Calibri" w:cs="Calibri"/>
          <w:spacing w:val="-1"/>
          <w:sz w:val="18"/>
          <w:szCs w:val="18"/>
          <w:lang w:val="en-ZA"/>
        </w:rPr>
        <w:t>i</w:t>
      </w:r>
      <w:r w:rsidRPr="0044109A">
        <w:rPr>
          <w:rFonts w:ascii="Calibri" w:eastAsia="Arial" w:hAnsi="Calibri" w:cs="Calibri"/>
          <w:sz w:val="18"/>
          <w:szCs w:val="18"/>
          <w:lang w:val="en-ZA"/>
        </w:rPr>
        <w:t>n b</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ack i</w:t>
      </w:r>
      <w:r w:rsidRPr="0044109A">
        <w:rPr>
          <w:rFonts w:ascii="Calibri" w:eastAsia="Arial" w:hAnsi="Calibri" w:cs="Calibri"/>
          <w:spacing w:val="-3"/>
          <w:sz w:val="18"/>
          <w:szCs w:val="18"/>
          <w:lang w:val="en-ZA"/>
        </w:rPr>
        <w:t>n</w:t>
      </w:r>
      <w:r w:rsidRPr="0044109A">
        <w:rPr>
          <w:rFonts w:ascii="Calibri" w:eastAsia="Arial" w:hAnsi="Calibri" w:cs="Calibri"/>
          <w:sz w:val="18"/>
          <w:szCs w:val="18"/>
          <w:lang w:val="en-ZA"/>
        </w:rPr>
        <w:t>k</w:t>
      </w:r>
      <w:r w:rsidRPr="0044109A">
        <w:rPr>
          <w:rFonts w:ascii="Calibri" w:eastAsia="Arial" w:hAnsi="Calibri" w:cs="Calibri"/>
          <w:spacing w:val="3"/>
          <w:sz w:val="18"/>
          <w:szCs w:val="18"/>
          <w:lang w:val="en-ZA"/>
        </w:rPr>
        <w:t xml:space="preserve"> </w:t>
      </w:r>
      <w:r w:rsidRPr="0044109A">
        <w:rPr>
          <w:rFonts w:ascii="Calibri" w:eastAsia="Arial" w:hAnsi="Calibri" w:cs="Calibri"/>
          <w:spacing w:val="-3"/>
          <w:sz w:val="18"/>
          <w:szCs w:val="18"/>
          <w:lang w:val="en-ZA"/>
        </w:rPr>
        <w:t>w</w:t>
      </w:r>
      <w:r w:rsidRPr="0044109A">
        <w:rPr>
          <w:rFonts w:ascii="Calibri" w:eastAsia="Arial" w:hAnsi="Calibri" w:cs="Calibri"/>
          <w:spacing w:val="-1"/>
          <w:sz w:val="18"/>
          <w:szCs w:val="18"/>
          <w:lang w:val="en-ZA"/>
        </w:rPr>
        <w:t>il</w:t>
      </w:r>
      <w:r w:rsidRPr="0044109A">
        <w:rPr>
          <w:rFonts w:ascii="Calibri" w:eastAsia="Arial" w:hAnsi="Calibri" w:cs="Calibri"/>
          <w:sz w:val="18"/>
          <w:szCs w:val="18"/>
          <w:lang w:val="en-ZA"/>
        </w:rPr>
        <w:t xml:space="preserve">l be </w:t>
      </w:r>
      <w:r w:rsidRPr="0044109A">
        <w:rPr>
          <w:rFonts w:ascii="Calibri" w:eastAsia="Arial" w:hAnsi="Calibri" w:cs="Calibri"/>
          <w:spacing w:val="1"/>
          <w:sz w:val="18"/>
          <w:szCs w:val="18"/>
          <w:lang w:val="en-ZA"/>
        </w:rPr>
        <w:t>r</w:t>
      </w:r>
      <w:r w:rsidRPr="0044109A">
        <w:rPr>
          <w:rFonts w:ascii="Calibri" w:eastAsia="Arial" w:hAnsi="Calibri" w:cs="Calibri"/>
          <w:sz w:val="18"/>
          <w:szCs w:val="18"/>
          <w:lang w:val="en-ZA"/>
        </w:rPr>
        <w:t>e</w:t>
      </w:r>
      <w:r w:rsidRPr="0044109A">
        <w:rPr>
          <w:rFonts w:ascii="Calibri" w:eastAsia="Arial" w:hAnsi="Calibri" w:cs="Calibri"/>
          <w:spacing w:val="1"/>
          <w:sz w:val="18"/>
          <w:szCs w:val="18"/>
          <w:lang w:val="en-ZA"/>
        </w:rPr>
        <w:t>j</w:t>
      </w:r>
      <w:r w:rsidRPr="0044109A">
        <w:rPr>
          <w:rFonts w:ascii="Calibri" w:eastAsia="Arial" w:hAnsi="Calibri" w:cs="Calibri"/>
          <w:sz w:val="18"/>
          <w:szCs w:val="18"/>
          <w:lang w:val="en-ZA"/>
        </w:rPr>
        <w:t>e</w:t>
      </w:r>
      <w:r w:rsidRPr="0044109A">
        <w:rPr>
          <w:rFonts w:ascii="Calibri" w:eastAsia="Arial" w:hAnsi="Calibri" w:cs="Calibri"/>
          <w:spacing w:val="-3"/>
          <w:sz w:val="18"/>
          <w:szCs w:val="18"/>
          <w:lang w:val="en-ZA"/>
        </w:rPr>
        <w:t>c</w:t>
      </w:r>
      <w:r w:rsidRPr="0044109A">
        <w:rPr>
          <w:rFonts w:ascii="Calibri" w:eastAsia="Arial" w:hAnsi="Calibri" w:cs="Calibri"/>
          <w:spacing w:val="-1"/>
          <w:sz w:val="18"/>
          <w:szCs w:val="18"/>
          <w:lang w:val="en-ZA"/>
        </w:rPr>
        <w:t>t</w:t>
      </w:r>
      <w:r w:rsidRPr="0044109A">
        <w:rPr>
          <w:rFonts w:ascii="Calibri" w:eastAsia="Arial" w:hAnsi="Calibri" w:cs="Calibri"/>
          <w:sz w:val="18"/>
          <w:szCs w:val="18"/>
          <w:lang w:val="en-ZA"/>
        </w:rPr>
        <w:t>ed a</w:t>
      </w:r>
      <w:r w:rsidRPr="0044109A">
        <w:rPr>
          <w:rFonts w:ascii="Calibri" w:eastAsia="Arial" w:hAnsi="Calibri" w:cs="Calibri"/>
          <w:spacing w:val="-1"/>
          <w:sz w:val="18"/>
          <w:szCs w:val="18"/>
          <w:lang w:val="en-ZA"/>
        </w:rPr>
        <w:t>n</w:t>
      </w:r>
      <w:r w:rsidRPr="0044109A">
        <w:rPr>
          <w:rFonts w:ascii="Calibri" w:eastAsia="Arial" w:hAnsi="Calibri" w:cs="Calibri"/>
          <w:sz w:val="18"/>
          <w:szCs w:val="18"/>
          <w:lang w:val="en-ZA"/>
        </w:rPr>
        <w:t xml:space="preserve">d </w:t>
      </w:r>
      <w:r w:rsidRPr="0044109A">
        <w:rPr>
          <w:rFonts w:ascii="Calibri" w:eastAsia="Arial" w:hAnsi="Calibri" w:cs="Calibri"/>
          <w:spacing w:val="2"/>
          <w:sz w:val="18"/>
          <w:szCs w:val="18"/>
          <w:lang w:val="en-ZA"/>
        </w:rPr>
        <w:t>n</w:t>
      </w:r>
      <w:r w:rsidRPr="0044109A">
        <w:rPr>
          <w:rFonts w:ascii="Calibri" w:eastAsia="Arial" w:hAnsi="Calibri" w:cs="Calibri"/>
          <w:spacing w:val="-3"/>
          <w:sz w:val="18"/>
          <w:szCs w:val="18"/>
          <w:lang w:val="en-ZA"/>
        </w:rPr>
        <w:t>o</w:t>
      </w:r>
      <w:r w:rsidRPr="0044109A">
        <w:rPr>
          <w:rFonts w:ascii="Calibri" w:eastAsia="Arial" w:hAnsi="Calibri" w:cs="Calibri"/>
          <w:sz w:val="18"/>
          <w:szCs w:val="18"/>
          <w:lang w:val="en-ZA"/>
        </w:rPr>
        <w:t>t</w:t>
      </w:r>
      <w:r w:rsidRPr="0044109A">
        <w:rPr>
          <w:rFonts w:ascii="Calibri" w:eastAsia="Arial" w:hAnsi="Calibri" w:cs="Calibri"/>
          <w:spacing w:val="2"/>
          <w:sz w:val="18"/>
          <w:szCs w:val="18"/>
          <w:lang w:val="en-ZA"/>
        </w:rPr>
        <w:t xml:space="preserve"> </w:t>
      </w:r>
      <w:r w:rsidRPr="0044109A">
        <w:rPr>
          <w:rFonts w:ascii="Calibri" w:eastAsia="Arial" w:hAnsi="Calibri" w:cs="Calibri"/>
          <w:sz w:val="18"/>
          <w:szCs w:val="18"/>
          <w:lang w:val="en-ZA"/>
        </w:rPr>
        <w:t>a</w:t>
      </w:r>
      <w:r w:rsidRPr="0044109A">
        <w:rPr>
          <w:rFonts w:ascii="Calibri" w:eastAsia="Arial" w:hAnsi="Calibri" w:cs="Calibri"/>
          <w:spacing w:val="-3"/>
          <w:sz w:val="18"/>
          <w:szCs w:val="18"/>
          <w:lang w:val="en-ZA"/>
        </w:rPr>
        <w:t>c</w:t>
      </w:r>
      <w:r w:rsidRPr="0044109A">
        <w:rPr>
          <w:rFonts w:ascii="Calibri" w:eastAsia="Arial" w:hAnsi="Calibri" w:cs="Calibri"/>
          <w:sz w:val="18"/>
          <w:szCs w:val="18"/>
          <w:lang w:val="en-ZA"/>
        </w:rPr>
        <w:t>ce</w:t>
      </w:r>
      <w:r w:rsidRPr="0044109A">
        <w:rPr>
          <w:rFonts w:ascii="Calibri" w:eastAsia="Arial" w:hAnsi="Calibri" w:cs="Calibri"/>
          <w:spacing w:val="-1"/>
          <w:sz w:val="18"/>
          <w:szCs w:val="18"/>
          <w:lang w:val="en-ZA"/>
        </w:rPr>
        <w:t>p</w:t>
      </w:r>
      <w:r w:rsidRPr="0044109A">
        <w:rPr>
          <w:rFonts w:ascii="Calibri" w:eastAsia="Arial" w:hAnsi="Calibri" w:cs="Calibri"/>
          <w:spacing w:val="1"/>
          <w:sz w:val="18"/>
          <w:szCs w:val="18"/>
          <w:lang w:val="en-ZA"/>
        </w:rPr>
        <w:t>t</w:t>
      </w:r>
      <w:r w:rsidRPr="0044109A">
        <w:rPr>
          <w:rFonts w:ascii="Calibri" w:eastAsia="Arial" w:hAnsi="Calibri" w:cs="Calibri"/>
          <w:sz w:val="18"/>
          <w:szCs w:val="18"/>
          <w:lang w:val="en-ZA"/>
        </w:rPr>
        <w:t>ed</w:t>
      </w:r>
      <w:r w:rsidRPr="0044109A">
        <w:rPr>
          <w:rFonts w:ascii="Calibri" w:eastAsia="Arial" w:hAnsi="Calibri" w:cs="Calibri"/>
          <w:spacing w:val="-4"/>
          <w:sz w:val="18"/>
          <w:szCs w:val="18"/>
          <w:lang w:val="en-ZA"/>
        </w:rPr>
        <w:t xml:space="preserve"> </w:t>
      </w:r>
      <w:r w:rsidRPr="0044109A">
        <w:rPr>
          <w:rFonts w:ascii="Calibri" w:eastAsia="Arial" w:hAnsi="Calibri" w:cs="Calibri"/>
          <w:spacing w:val="3"/>
          <w:sz w:val="18"/>
          <w:szCs w:val="18"/>
          <w:lang w:val="en-ZA"/>
        </w:rPr>
        <w:t>f</w:t>
      </w:r>
      <w:r w:rsidRPr="0044109A">
        <w:rPr>
          <w:rFonts w:ascii="Calibri" w:eastAsia="Arial" w:hAnsi="Calibri" w:cs="Calibri"/>
          <w:spacing w:val="-3"/>
          <w:sz w:val="18"/>
          <w:szCs w:val="18"/>
          <w:lang w:val="en-ZA"/>
        </w:rPr>
        <w:t>o</w:t>
      </w:r>
      <w:r w:rsidRPr="0044109A">
        <w:rPr>
          <w:rFonts w:ascii="Calibri" w:eastAsia="Arial" w:hAnsi="Calibri" w:cs="Calibri"/>
          <w:sz w:val="18"/>
          <w:szCs w:val="18"/>
          <w:lang w:val="en-ZA"/>
        </w:rPr>
        <w:t xml:space="preserve">r </w:t>
      </w:r>
      <w:r w:rsidRPr="0044109A">
        <w:rPr>
          <w:rFonts w:ascii="Calibri" w:eastAsia="Arial" w:hAnsi="Calibri" w:cs="Calibri"/>
          <w:spacing w:val="-1"/>
          <w:sz w:val="18"/>
          <w:szCs w:val="18"/>
          <w:lang w:val="en-ZA"/>
        </w:rPr>
        <w:t>f</w:t>
      </w:r>
      <w:r w:rsidRPr="0044109A">
        <w:rPr>
          <w:rFonts w:ascii="Calibri" w:eastAsia="Arial" w:hAnsi="Calibri" w:cs="Calibri"/>
          <w:sz w:val="18"/>
          <w:szCs w:val="18"/>
          <w:lang w:val="en-ZA"/>
        </w:rPr>
        <w:t>ur</w:t>
      </w:r>
      <w:r w:rsidRPr="0044109A">
        <w:rPr>
          <w:rFonts w:ascii="Calibri" w:eastAsia="Arial" w:hAnsi="Calibri" w:cs="Calibri"/>
          <w:spacing w:val="1"/>
          <w:sz w:val="18"/>
          <w:szCs w:val="18"/>
          <w:lang w:val="en-ZA"/>
        </w:rPr>
        <w:t>t</w:t>
      </w:r>
      <w:r w:rsidRPr="0044109A">
        <w:rPr>
          <w:rFonts w:ascii="Calibri" w:eastAsia="Arial" w:hAnsi="Calibri" w:cs="Calibri"/>
          <w:sz w:val="18"/>
          <w:szCs w:val="18"/>
          <w:lang w:val="en-ZA"/>
        </w:rPr>
        <w:t>h</w:t>
      </w:r>
      <w:r w:rsidRPr="0044109A">
        <w:rPr>
          <w:rFonts w:ascii="Calibri" w:eastAsia="Arial" w:hAnsi="Calibri" w:cs="Calibri"/>
          <w:spacing w:val="-3"/>
          <w:sz w:val="18"/>
          <w:szCs w:val="18"/>
          <w:lang w:val="en-ZA"/>
        </w:rPr>
        <w:t>e</w:t>
      </w:r>
      <w:r w:rsidRPr="0044109A">
        <w:rPr>
          <w:rFonts w:ascii="Calibri" w:eastAsia="Arial" w:hAnsi="Calibri" w:cs="Calibri"/>
          <w:sz w:val="18"/>
          <w:szCs w:val="18"/>
          <w:lang w:val="en-ZA"/>
        </w:rPr>
        <w:t>r</w:t>
      </w:r>
      <w:r w:rsidRPr="0044109A">
        <w:rPr>
          <w:rFonts w:ascii="Calibri" w:eastAsia="Arial" w:hAnsi="Calibri" w:cs="Calibri"/>
          <w:spacing w:val="2"/>
          <w:sz w:val="18"/>
          <w:szCs w:val="18"/>
          <w:lang w:val="en-ZA"/>
        </w:rPr>
        <w:t xml:space="preserve"> </w:t>
      </w:r>
      <w:r w:rsidRPr="0044109A">
        <w:rPr>
          <w:rFonts w:ascii="Calibri" w:eastAsia="Arial" w:hAnsi="Calibri" w:cs="Calibri"/>
          <w:sz w:val="18"/>
          <w:szCs w:val="18"/>
          <w:lang w:val="en-ZA"/>
        </w:rPr>
        <w:t>e</w:t>
      </w:r>
      <w:r w:rsidRPr="0044109A">
        <w:rPr>
          <w:rFonts w:ascii="Calibri" w:eastAsia="Arial" w:hAnsi="Calibri" w:cs="Calibri"/>
          <w:spacing w:val="-3"/>
          <w:sz w:val="18"/>
          <w:szCs w:val="18"/>
          <w:lang w:val="en-ZA"/>
        </w:rPr>
        <w:t>v</w:t>
      </w:r>
      <w:r w:rsidRPr="0044109A">
        <w:rPr>
          <w:rFonts w:ascii="Calibri" w:eastAsia="Arial" w:hAnsi="Calibri" w:cs="Calibri"/>
          <w:sz w:val="18"/>
          <w:szCs w:val="18"/>
          <w:lang w:val="en-ZA"/>
        </w:rPr>
        <w:t>a</w:t>
      </w:r>
      <w:r w:rsidRPr="0044109A">
        <w:rPr>
          <w:rFonts w:ascii="Calibri" w:eastAsia="Arial" w:hAnsi="Calibri" w:cs="Calibri"/>
          <w:spacing w:val="-1"/>
          <w:sz w:val="18"/>
          <w:szCs w:val="18"/>
          <w:lang w:val="en-ZA"/>
        </w:rPr>
        <w:t>l</w:t>
      </w:r>
      <w:r w:rsidRPr="0044109A">
        <w:rPr>
          <w:rFonts w:ascii="Calibri" w:eastAsia="Arial" w:hAnsi="Calibri" w:cs="Calibri"/>
          <w:sz w:val="18"/>
          <w:szCs w:val="18"/>
          <w:lang w:val="en-ZA"/>
        </w:rPr>
        <w:t>u</w:t>
      </w:r>
      <w:r w:rsidRPr="0044109A">
        <w:rPr>
          <w:rFonts w:ascii="Calibri" w:eastAsia="Arial" w:hAnsi="Calibri" w:cs="Calibri"/>
          <w:spacing w:val="-1"/>
          <w:sz w:val="18"/>
          <w:szCs w:val="18"/>
          <w:lang w:val="en-ZA"/>
        </w:rPr>
        <w:t>a</w:t>
      </w:r>
      <w:r w:rsidRPr="0044109A">
        <w:rPr>
          <w:rFonts w:ascii="Calibri" w:eastAsia="Arial" w:hAnsi="Calibri" w:cs="Calibri"/>
          <w:spacing w:val="1"/>
          <w:sz w:val="18"/>
          <w:szCs w:val="18"/>
          <w:lang w:val="en-ZA"/>
        </w:rPr>
        <w:t>t</w:t>
      </w:r>
      <w:r w:rsidRPr="0044109A">
        <w:rPr>
          <w:rFonts w:ascii="Calibri" w:eastAsia="Arial" w:hAnsi="Calibri" w:cs="Calibri"/>
          <w:spacing w:val="-1"/>
          <w:sz w:val="18"/>
          <w:szCs w:val="18"/>
          <w:lang w:val="en-ZA"/>
        </w:rPr>
        <w:t>i</w:t>
      </w:r>
      <w:r w:rsidRPr="0044109A">
        <w:rPr>
          <w:rFonts w:ascii="Calibri" w:eastAsia="Arial" w:hAnsi="Calibri" w:cs="Calibri"/>
          <w:sz w:val="18"/>
          <w:szCs w:val="18"/>
          <w:lang w:val="en-ZA"/>
        </w:rPr>
        <w:t>o</w:t>
      </w:r>
      <w:r w:rsidRPr="0044109A">
        <w:rPr>
          <w:rFonts w:ascii="Calibri" w:eastAsia="Arial" w:hAnsi="Calibri" w:cs="Calibri"/>
          <w:spacing w:val="-1"/>
          <w:sz w:val="18"/>
          <w:szCs w:val="18"/>
          <w:lang w:val="en-ZA"/>
        </w:rPr>
        <w:t>n</w:t>
      </w:r>
      <w:r w:rsidRPr="0044109A">
        <w:rPr>
          <w:rFonts w:ascii="Calibri" w:eastAsia="Arial" w:hAnsi="Calibri" w:cs="Calibri"/>
          <w:sz w:val="18"/>
          <w:szCs w:val="18"/>
          <w:lang w:val="en-ZA"/>
        </w:rPr>
        <w:t xml:space="preserve">. </w:t>
      </w:r>
      <w:r w:rsidRPr="0044109A">
        <w:rPr>
          <w:rFonts w:ascii="Calibri" w:eastAsia="Arial" w:hAnsi="Calibri" w:cs="Calibri"/>
          <w:spacing w:val="-1"/>
          <w:position w:val="-1"/>
          <w:sz w:val="18"/>
          <w:szCs w:val="18"/>
          <w:lang w:val="en-ZA"/>
        </w:rPr>
        <w:t>Bi</w:t>
      </w:r>
      <w:r w:rsidRPr="0044109A">
        <w:rPr>
          <w:rFonts w:ascii="Calibri" w:eastAsia="Arial" w:hAnsi="Calibri" w:cs="Calibri"/>
          <w:position w:val="-1"/>
          <w:sz w:val="18"/>
          <w:szCs w:val="18"/>
          <w:lang w:val="en-ZA"/>
        </w:rPr>
        <w:t>ds sub</w:t>
      </w:r>
      <w:r w:rsidRPr="0044109A">
        <w:rPr>
          <w:rFonts w:ascii="Calibri" w:eastAsia="Arial" w:hAnsi="Calibri" w:cs="Calibri"/>
          <w:spacing w:val="1"/>
          <w:position w:val="-1"/>
          <w:sz w:val="18"/>
          <w:szCs w:val="18"/>
          <w:lang w:val="en-ZA"/>
        </w:rPr>
        <w:t>m</w:t>
      </w:r>
      <w:r w:rsidRPr="0044109A">
        <w:rPr>
          <w:rFonts w:ascii="Calibri" w:eastAsia="Arial" w:hAnsi="Calibri" w:cs="Calibri"/>
          <w:spacing w:val="-1"/>
          <w:position w:val="-1"/>
          <w:sz w:val="18"/>
          <w:szCs w:val="18"/>
          <w:lang w:val="en-ZA"/>
        </w:rPr>
        <w:t>it</w:t>
      </w:r>
      <w:r w:rsidRPr="0044109A">
        <w:rPr>
          <w:rFonts w:ascii="Calibri" w:eastAsia="Arial" w:hAnsi="Calibri" w:cs="Calibri"/>
          <w:spacing w:val="1"/>
          <w:position w:val="-1"/>
          <w:sz w:val="18"/>
          <w:szCs w:val="18"/>
          <w:lang w:val="en-ZA"/>
        </w:rPr>
        <w:t>t</w:t>
      </w:r>
      <w:r w:rsidRPr="0044109A">
        <w:rPr>
          <w:rFonts w:ascii="Calibri" w:eastAsia="Arial" w:hAnsi="Calibri" w:cs="Calibri"/>
          <w:position w:val="-1"/>
          <w:sz w:val="18"/>
          <w:szCs w:val="18"/>
          <w:lang w:val="en-ZA"/>
        </w:rPr>
        <w:t xml:space="preserve">ed </w:t>
      </w:r>
      <w:r w:rsidRPr="0044109A">
        <w:rPr>
          <w:rFonts w:ascii="Calibri" w:eastAsia="Arial" w:hAnsi="Calibri" w:cs="Calibri"/>
          <w:spacing w:val="-3"/>
          <w:position w:val="-1"/>
          <w:sz w:val="18"/>
          <w:szCs w:val="18"/>
          <w:lang w:val="en-ZA"/>
        </w:rPr>
        <w:t>a</w:t>
      </w:r>
      <w:r w:rsidRPr="0044109A">
        <w:rPr>
          <w:rFonts w:ascii="Calibri" w:eastAsia="Arial" w:hAnsi="Calibri" w:cs="Calibri"/>
          <w:spacing w:val="1"/>
          <w:position w:val="-1"/>
          <w:sz w:val="18"/>
          <w:szCs w:val="18"/>
          <w:lang w:val="en-ZA"/>
        </w:rPr>
        <w:t>r</w:t>
      </w:r>
      <w:r w:rsidRPr="0044109A">
        <w:rPr>
          <w:rFonts w:ascii="Calibri" w:eastAsia="Arial" w:hAnsi="Calibri" w:cs="Calibri"/>
          <w:position w:val="-1"/>
          <w:sz w:val="18"/>
          <w:szCs w:val="18"/>
          <w:lang w:val="en-ZA"/>
        </w:rPr>
        <w:t>e</w:t>
      </w:r>
      <w:r w:rsidRPr="0044109A">
        <w:rPr>
          <w:rFonts w:ascii="Calibri" w:eastAsia="Arial" w:hAnsi="Calibri" w:cs="Calibri"/>
          <w:spacing w:val="-2"/>
          <w:position w:val="-1"/>
          <w:sz w:val="18"/>
          <w:szCs w:val="18"/>
          <w:lang w:val="en-ZA"/>
        </w:rPr>
        <w:t xml:space="preserve"> </w:t>
      </w:r>
      <w:r w:rsidRPr="0044109A">
        <w:rPr>
          <w:rFonts w:ascii="Calibri" w:eastAsia="Arial" w:hAnsi="Calibri" w:cs="Calibri"/>
          <w:spacing w:val="1"/>
          <w:position w:val="-1"/>
          <w:sz w:val="18"/>
          <w:szCs w:val="18"/>
          <w:lang w:val="en-ZA"/>
        </w:rPr>
        <w:t>t</w:t>
      </w:r>
      <w:r w:rsidRPr="0044109A">
        <w:rPr>
          <w:rFonts w:ascii="Calibri" w:eastAsia="Arial" w:hAnsi="Calibri" w:cs="Calibri"/>
          <w:position w:val="-1"/>
          <w:sz w:val="18"/>
          <w:szCs w:val="18"/>
          <w:lang w:val="en-ZA"/>
        </w:rPr>
        <w:t>o ho</w:t>
      </w:r>
      <w:r w:rsidRPr="0044109A">
        <w:rPr>
          <w:rFonts w:ascii="Calibri" w:eastAsia="Arial" w:hAnsi="Calibri" w:cs="Calibri"/>
          <w:spacing w:val="-4"/>
          <w:position w:val="-1"/>
          <w:sz w:val="18"/>
          <w:szCs w:val="18"/>
          <w:lang w:val="en-ZA"/>
        </w:rPr>
        <w:t>l</w:t>
      </w:r>
      <w:r w:rsidRPr="0044109A">
        <w:rPr>
          <w:rFonts w:ascii="Calibri" w:eastAsia="Arial" w:hAnsi="Calibri" w:cs="Calibri"/>
          <w:position w:val="-1"/>
          <w:sz w:val="18"/>
          <w:szCs w:val="18"/>
          <w:lang w:val="en-ZA"/>
        </w:rPr>
        <w:t>d</w:t>
      </w:r>
      <w:r w:rsidRPr="0044109A">
        <w:rPr>
          <w:rFonts w:ascii="Calibri" w:eastAsia="Arial" w:hAnsi="Calibri" w:cs="Calibri"/>
          <w:spacing w:val="-2"/>
          <w:position w:val="-1"/>
          <w:sz w:val="18"/>
          <w:szCs w:val="18"/>
          <w:lang w:val="en-ZA"/>
        </w:rPr>
        <w:t xml:space="preserve"> </w:t>
      </w:r>
      <w:r w:rsidRPr="0044109A">
        <w:rPr>
          <w:rFonts w:ascii="Calibri" w:eastAsia="Arial" w:hAnsi="Calibri" w:cs="Calibri"/>
          <w:spacing w:val="2"/>
          <w:position w:val="-1"/>
          <w:sz w:val="18"/>
          <w:szCs w:val="18"/>
          <w:lang w:val="en-ZA"/>
        </w:rPr>
        <w:t>g</w:t>
      </w:r>
      <w:r w:rsidRPr="0044109A">
        <w:rPr>
          <w:rFonts w:ascii="Calibri" w:eastAsia="Arial" w:hAnsi="Calibri" w:cs="Calibri"/>
          <w:position w:val="-1"/>
          <w:sz w:val="18"/>
          <w:szCs w:val="18"/>
          <w:lang w:val="en-ZA"/>
        </w:rPr>
        <w:t>o</w:t>
      </w:r>
      <w:r w:rsidRPr="0044109A">
        <w:rPr>
          <w:rFonts w:ascii="Calibri" w:eastAsia="Arial" w:hAnsi="Calibri" w:cs="Calibri"/>
          <w:spacing w:val="-1"/>
          <w:position w:val="-1"/>
          <w:sz w:val="18"/>
          <w:szCs w:val="18"/>
          <w:lang w:val="en-ZA"/>
        </w:rPr>
        <w:t>o</w:t>
      </w:r>
      <w:r w:rsidRPr="0044109A">
        <w:rPr>
          <w:rFonts w:ascii="Calibri" w:eastAsia="Arial" w:hAnsi="Calibri" w:cs="Calibri"/>
          <w:position w:val="-1"/>
          <w:sz w:val="18"/>
          <w:szCs w:val="18"/>
          <w:lang w:val="en-ZA"/>
        </w:rPr>
        <w:t>d</w:t>
      </w:r>
      <w:r w:rsidRPr="0044109A">
        <w:rPr>
          <w:rFonts w:ascii="Calibri" w:eastAsia="Arial" w:hAnsi="Calibri" w:cs="Calibri"/>
          <w:spacing w:val="-2"/>
          <w:position w:val="-1"/>
          <w:sz w:val="18"/>
          <w:szCs w:val="18"/>
          <w:lang w:val="en-ZA"/>
        </w:rPr>
        <w:t xml:space="preserve"> </w:t>
      </w:r>
      <w:r w:rsidRPr="0044109A">
        <w:rPr>
          <w:rFonts w:ascii="Calibri" w:eastAsia="Arial" w:hAnsi="Calibri" w:cs="Calibri"/>
          <w:spacing w:val="1"/>
          <w:position w:val="-1"/>
          <w:sz w:val="18"/>
          <w:szCs w:val="18"/>
          <w:lang w:val="en-ZA"/>
        </w:rPr>
        <w:t>f</w:t>
      </w:r>
      <w:r w:rsidRPr="0044109A">
        <w:rPr>
          <w:rFonts w:ascii="Calibri" w:eastAsia="Arial" w:hAnsi="Calibri" w:cs="Calibri"/>
          <w:position w:val="-1"/>
          <w:sz w:val="18"/>
          <w:szCs w:val="18"/>
          <w:lang w:val="en-ZA"/>
        </w:rPr>
        <w:t>or</w:t>
      </w:r>
      <w:r w:rsidRPr="0044109A">
        <w:rPr>
          <w:rFonts w:ascii="Calibri" w:eastAsia="Arial" w:hAnsi="Calibri" w:cs="Calibri"/>
          <w:spacing w:val="-1"/>
          <w:position w:val="-1"/>
          <w:sz w:val="18"/>
          <w:szCs w:val="18"/>
          <w:lang w:val="en-ZA"/>
        </w:rPr>
        <w:t xml:space="preserve"> </w:t>
      </w:r>
      <w:r w:rsidRPr="0044109A">
        <w:rPr>
          <w:rFonts w:ascii="Calibri" w:eastAsia="Arial" w:hAnsi="Calibri" w:cs="Calibri"/>
          <w:position w:val="-1"/>
          <w:sz w:val="18"/>
          <w:szCs w:val="18"/>
          <w:lang w:val="en-ZA"/>
        </w:rPr>
        <w:t>a p</w:t>
      </w:r>
      <w:r w:rsidRPr="0044109A">
        <w:rPr>
          <w:rFonts w:ascii="Calibri" w:eastAsia="Arial" w:hAnsi="Calibri" w:cs="Calibri"/>
          <w:spacing w:val="-2"/>
          <w:position w:val="-1"/>
          <w:sz w:val="18"/>
          <w:szCs w:val="18"/>
          <w:lang w:val="en-ZA"/>
        </w:rPr>
        <w:t>e</w:t>
      </w:r>
      <w:r w:rsidRPr="0044109A">
        <w:rPr>
          <w:rFonts w:ascii="Calibri" w:eastAsia="Arial" w:hAnsi="Calibri" w:cs="Calibri"/>
          <w:spacing w:val="1"/>
          <w:position w:val="-1"/>
          <w:sz w:val="18"/>
          <w:szCs w:val="18"/>
          <w:lang w:val="en-ZA"/>
        </w:rPr>
        <w:t>r</w:t>
      </w:r>
      <w:r w:rsidRPr="0044109A">
        <w:rPr>
          <w:rFonts w:ascii="Calibri" w:eastAsia="Arial" w:hAnsi="Calibri" w:cs="Calibri"/>
          <w:spacing w:val="-1"/>
          <w:position w:val="-1"/>
          <w:sz w:val="18"/>
          <w:szCs w:val="18"/>
          <w:lang w:val="en-ZA"/>
        </w:rPr>
        <w:t>i</w:t>
      </w:r>
      <w:r w:rsidRPr="0044109A">
        <w:rPr>
          <w:rFonts w:ascii="Calibri" w:eastAsia="Arial" w:hAnsi="Calibri" w:cs="Calibri"/>
          <w:position w:val="-1"/>
          <w:sz w:val="18"/>
          <w:szCs w:val="18"/>
          <w:lang w:val="en-ZA"/>
        </w:rPr>
        <w:t xml:space="preserve">od </w:t>
      </w:r>
      <w:r w:rsidRPr="0044109A">
        <w:rPr>
          <w:rFonts w:ascii="Calibri" w:eastAsia="Arial" w:hAnsi="Calibri" w:cs="Calibri"/>
          <w:spacing w:val="-3"/>
          <w:position w:val="-1"/>
          <w:sz w:val="18"/>
          <w:szCs w:val="18"/>
          <w:lang w:val="en-ZA"/>
        </w:rPr>
        <w:t>o</w:t>
      </w:r>
      <w:r w:rsidRPr="0044109A">
        <w:rPr>
          <w:rFonts w:ascii="Calibri" w:eastAsia="Arial" w:hAnsi="Calibri" w:cs="Calibri"/>
          <w:position w:val="-1"/>
          <w:sz w:val="18"/>
          <w:szCs w:val="18"/>
          <w:lang w:val="en-ZA"/>
        </w:rPr>
        <w:t xml:space="preserve">f </w:t>
      </w:r>
      <w:r w:rsidRPr="0044109A">
        <w:rPr>
          <w:rFonts w:ascii="Calibri" w:eastAsia="Arial" w:hAnsi="Calibri" w:cs="Calibri"/>
          <w:b/>
          <w:position w:val="-1"/>
          <w:sz w:val="18"/>
          <w:szCs w:val="18"/>
          <w:lang w:val="en-ZA"/>
        </w:rPr>
        <w:t>90</w:t>
      </w:r>
      <w:r w:rsidRPr="0044109A">
        <w:rPr>
          <w:rFonts w:ascii="Calibri" w:eastAsia="Arial" w:hAnsi="Calibri" w:cs="Calibri"/>
          <w:position w:val="-1"/>
          <w:sz w:val="18"/>
          <w:szCs w:val="18"/>
          <w:lang w:val="en-ZA"/>
        </w:rPr>
        <w:t xml:space="preserve"> </w:t>
      </w:r>
      <w:r w:rsidRPr="0044109A">
        <w:rPr>
          <w:rFonts w:ascii="Calibri" w:eastAsia="Arial" w:hAnsi="Calibri" w:cs="Calibri"/>
          <w:b/>
          <w:bCs/>
          <w:position w:val="-1"/>
          <w:sz w:val="18"/>
          <w:szCs w:val="18"/>
          <w:u w:val="thick" w:color="000000"/>
          <w:lang w:val="en-ZA"/>
        </w:rPr>
        <w:t>d</w:t>
      </w:r>
      <w:r w:rsidRPr="0044109A">
        <w:rPr>
          <w:rFonts w:ascii="Calibri" w:eastAsia="Arial" w:hAnsi="Calibri" w:cs="Calibri"/>
          <w:b/>
          <w:bCs/>
          <w:spacing w:val="-1"/>
          <w:position w:val="-1"/>
          <w:sz w:val="18"/>
          <w:szCs w:val="18"/>
          <w:u w:val="thick" w:color="000000"/>
          <w:lang w:val="en-ZA"/>
        </w:rPr>
        <w:t>a</w:t>
      </w:r>
      <w:r w:rsidRPr="0044109A">
        <w:rPr>
          <w:rFonts w:ascii="Calibri" w:eastAsia="Arial" w:hAnsi="Calibri" w:cs="Calibri"/>
          <w:b/>
          <w:bCs/>
          <w:spacing w:val="-5"/>
          <w:position w:val="-1"/>
          <w:sz w:val="18"/>
          <w:szCs w:val="18"/>
          <w:u w:val="thick" w:color="000000"/>
          <w:lang w:val="en-ZA"/>
        </w:rPr>
        <w:t>y</w:t>
      </w:r>
      <w:r w:rsidRPr="0044109A">
        <w:rPr>
          <w:rFonts w:ascii="Calibri" w:eastAsia="Arial" w:hAnsi="Calibri" w:cs="Calibri"/>
          <w:b/>
          <w:bCs/>
          <w:position w:val="-1"/>
          <w:sz w:val="18"/>
          <w:szCs w:val="18"/>
          <w:u w:val="thick" w:color="000000"/>
          <w:lang w:val="en-ZA"/>
        </w:rPr>
        <w:t>s</w:t>
      </w:r>
    </w:p>
    <w:p w14:paraId="0762C4D3" w14:textId="77777777" w:rsidR="0044109A" w:rsidRPr="0044109A" w:rsidRDefault="0044109A" w:rsidP="0044109A">
      <w:pPr>
        <w:spacing w:after="200" w:line="276" w:lineRule="auto"/>
        <w:jc w:val="both"/>
        <w:rPr>
          <w:rFonts w:ascii="Calibri" w:eastAsia="Arial" w:hAnsi="Calibri" w:cs="Calibri"/>
          <w:bCs/>
          <w:position w:val="-1"/>
          <w:sz w:val="18"/>
          <w:szCs w:val="18"/>
          <w:lang w:val="en-ZA"/>
        </w:rPr>
      </w:pPr>
      <w:bookmarkStart w:id="5" w:name="_Hlk485200264"/>
      <w:r w:rsidRPr="0044109A">
        <w:rPr>
          <w:rFonts w:ascii="Calibri" w:eastAsia="Arial" w:hAnsi="Calibri" w:cs="Calibri"/>
          <w:bCs/>
          <w:position w:val="-1"/>
          <w:sz w:val="18"/>
          <w:szCs w:val="18"/>
          <w:lang w:val="en-ZA"/>
        </w:rPr>
        <w:t xml:space="preserve">A compulsory briefing session will be held at the </w:t>
      </w:r>
      <w:r w:rsidRPr="0044109A">
        <w:rPr>
          <w:rFonts w:ascii="Calibri" w:eastAsia="Arial" w:hAnsi="Calibri" w:cs="Calibri"/>
          <w:b/>
          <w:bCs/>
          <w:position w:val="-1"/>
          <w:sz w:val="18"/>
          <w:szCs w:val="18"/>
          <w:lang w:val="en-ZA"/>
        </w:rPr>
        <w:t xml:space="preserve">Ugu District Municipality Workshop Offices, No. 2 Lind Road, Marburg, </w:t>
      </w:r>
      <w:r w:rsidRPr="0044109A">
        <w:rPr>
          <w:rFonts w:ascii="Calibri" w:eastAsia="Arial" w:hAnsi="Calibri" w:cs="Calibri"/>
          <w:b/>
          <w:bCs/>
          <w:color w:val="000000"/>
          <w:position w:val="-1"/>
          <w:sz w:val="18"/>
          <w:szCs w:val="18"/>
          <w:lang w:val="en-ZA"/>
        </w:rPr>
        <w:t>4240 on Friday, 06 May 2025 at 10:00</w:t>
      </w:r>
      <w:r w:rsidRPr="0044109A">
        <w:rPr>
          <w:rFonts w:ascii="Calibri" w:eastAsia="Arial" w:hAnsi="Calibri" w:cs="Calibri"/>
          <w:bCs/>
          <w:color w:val="000000"/>
          <w:position w:val="-1"/>
          <w:sz w:val="18"/>
          <w:szCs w:val="18"/>
          <w:lang w:val="en-ZA"/>
        </w:rPr>
        <w:t xml:space="preserve">, </w:t>
      </w:r>
      <w:r w:rsidRPr="0044109A">
        <w:rPr>
          <w:rFonts w:ascii="Calibri" w:eastAsia="Arial" w:hAnsi="Calibri" w:cs="Calibri"/>
          <w:bCs/>
          <w:position w:val="-1"/>
          <w:sz w:val="18"/>
          <w:szCs w:val="18"/>
          <w:lang w:val="en-ZA"/>
        </w:rPr>
        <w:t xml:space="preserve">bidders who fail to attend this compulsory meeting will not be considered for further evaluation. </w:t>
      </w:r>
    </w:p>
    <w:p w14:paraId="732590C4" w14:textId="77777777" w:rsidR="0044109A" w:rsidRPr="0044109A" w:rsidRDefault="0044109A" w:rsidP="0044109A">
      <w:pPr>
        <w:spacing w:after="200" w:line="276" w:lineRule="auto"/>
        <w:jc w:val="both"/>
        <w:rPr>
          <w:rFonts w:ascii="Calibri" w:eastAsia="Calibri" w:hAnsi="Calibri" w:cs="Calibri"/>
          <w:sz w:val="18"/>
          <w:szCs w:val="18"/>
          <w:lang w:val="en-ZA"/>
        </w:rPr>
      </w:pPr>
      <w:r w:rsidRPr="0044109A">
        <w:rPr>
          <w:rFonts w:ascii="Calibri" w:eastAsia="Calibri" w:hAnsi="Calibri" w:cs="Calibri"/>
          <w:sz w:val="18"/>
          <w:szCs w:val="18"/>
          <w:lang w:val="en-ZA"/>
        </w:rPr>
        <w:t xml:space="preserve">All bid enquiries are to be directed to Mr Sivuyile Mkwindana: Manager: Area North Water Services Operations, during office hours on (+27) 39 976 1333 or emailed to </w:t>
      </w:r>
      <w:hyperlink r:id="rId10" w:history="1">
        <w:r w:rsidRPr="0044109A">
          <w:rPr>
            <w:rFonts w:ascii="Calibri" w:eastAsia="Calibri" w:hAnsi="Calibri" w:cs="Calibri"/>
            <w:color w:val="0000FF"/>
            <w:sz w:val="18"/>
            <w:szCs w:val="18"/>
            <w:u w:val="single"/>
            <w:lang w:val="en-ZA"/>
          </w:rPr>
          <w:t>Sivuyile.Mkwindana@ugu.gov.za</w:t>
        </w:r>
      </w:hyperlink>
      <w:r w:rsidRPr="0044109A">
        <w:rPr>
          <w:rFonts w:ascii="Calibri" w:eastAsia="Calibri" w:hAnsi="Calibri" w:cs="Calibri"/>
          <w:sz w:val="18"/>
          <w:szCs w:val="18"/>
          <w:lang w:val="en-ZA"/>
        </w:rPr>
        <w:t xml:space="preserve"> .</w:t>
      </w:r>
    </w:p>
    <w:p w14:paraId="032F9F4D" w14:textId="77777777" w:rsidR="0044109A" w:rsidRPr="0044109A" w:rsidRDefault="0044109A" w:rsidP="0044109A">
      <w:pPr>
        <w:spacing w:after="200" w:line="276" w:lineRule="auto"/>
        <w:jc w:val="both"/>
        <w:rPr>
          <w:rFonts w:ascii="Calibri" w:eastAsia="Calibri" w:hAnsi="Calibri" w:cs="Arial"/>
          <w:bCs/>
          <w:sz w:val="18"/>
          <w:szCs w:val="18"/>
          <w:lang w:val="en-ZA"/>
        </w:rPr>
      </w:pPr>
      <w:r w:rsidRPr="0044109A">
        <w:rPr>
          <w:rFonts w:ascii="Calibri" w:eastAsia="Calibri" w:hAnsi="Calibri" w:cs="Arial"/>
          <w:b/>
          <w:sz w:val="18"/>
          <w:szCs w:val="18"/>
          <w:lang w:val="en-ZA"/>
        </w:rPr>
        <w:t>Functionality, Price and Preference will be used for evaluation.</w:t>
      </w:r>
      <w:r w:rsidRPr="0044109A">
        <w:rPr>
          <w:rFonts w:ascii="Calibri" w:eastAsia="Calibri" w:hAnsi="Calibri" w:cs="Arial"/>
          <w:bCs/>
          <w:sz w:val="18"/>
          <w:szCs w:val="18"/>
          <w:lang w:val="en-ZA"/>
        </w:rPr>
        <w:t xml:space="preserve"> The 80/20 preferential point system will be applicable, with 80 points for price and 20 points for Specific Goals (</w:t>
      </w:r>
      <w:r w:rsidRPr="0044109A">
        <w:rPr>
          <w:rFonts w:ascii="Calibri" w:eastAsia="Calibri" w:hAnsi="Calibri" w:cs="Arial"/>
          <w:bCs/>
          <w:i/>
          <w:iCs/>
          <w:sz w:val="18"/>
          <w:szCs w:val="18"/>
          <w:lang w:val="en-ZA"/>
        </w:rPr>
        <w:t>See below table)</w:t>
      </w:r>
      <w:r w:rsidRPr="0044109A">
        <w:rPr>
          <w:rFonts w:ascii="Calibri" w:eastAsia="Calibri" w:hAnsi="Calibri" w:cs="Arial"/>
          <w:bCs/>
          <w:sz w:val="18"/>
          <w:szCs w:val="18"/>
          <w:lang w:val="en-ZA"/>
        </w:rPr>
        <w:t>, in terms of revised Preferential Procurement Regulation in effect from 16 January 2023 Gazette Notice No. 47452 dated 04 November 2022.</w:t>
      </w:r>
    </w:p>
    <w:p w14:paraId="54FEF642" w14:textId="77777777" w:rsidR="0044109A" w:rsidRPr="0044109A" w:rsidRDefault="0044109A" w:rsidP="0044109A">
      <w:pPr>
        <w:spacing w:after="200" w:line="276" w:lineRule="auto"/>
        <w:jc w:val="both"/>
        <w:rPr>
          <w:rFonts w:ascii="Calibri" w:eastAsia="Calibri" w:hAnsi="Calibri" w:cs="Calibri"/>
          <w:sz w:val="18"/>
          <w:szCs w:val="18"/>
          <w:lang w:val="en-ZA"/>
        </w:rPr>
      </w:pPr>
      <w:r w:rsidRPr="0044109A">
        <w:rPr>
          <w:rFonts w:ascii="Calibri" w:eastAsia="Calibri" w:hAnsi="Calibri" w:cs="Calibri"/>
          <w:sz w:val="18"/>
          <w:szCs w:val="18"/>
          <w:lang w:val="en-ZA"/>
        </w:rPr>
        <w:t>Responsive Tenders will be scored for functionality first and only those tenders that meet the specified minimum total score for functionality (60%) will be considered further. Tenderers will be evaluated for functionality based on the following criteria.</w:t>
      </w:r>
      <w:bookmarkEnd w:id="5"/>
    </w:p>
    <w:tbl>
      <w:tblPr>
        <w:tblStyle w:val="TableGrid"/>
        <w:tblW w:w="0" w:type="auto"/>
        <w:tblInd w:w="-289" w:type="dxa"/>
        <w:tblLook w:val="04A0" w:firstRow="1" w:lastRow="0" w:firstColumn="1" w:lastColumn="0" w:noHBand="0" w:noVBand="1"/>
      </w:tblPr>
      <w:tblGrid>
        <w:gridCol w:w="5671"/>
        <w:gridCol w:w="3260"/>
      </w:tblGrid>
      <w:tr w:rsidR="0044109A" w:rsidRPr="0044109A" w14:paraId="3D32F291" w14:textId="77777777" w:rsidTr="001F7AA6">
        <w:trPr>
          <w:trHeight w:val="300"/>
        </w:trPr>
        <w:tc>
          <w:tcPr>
            <w:tcW w:w="5671" w:type="dxa"/>
            <w:tcBorders>
              <w:top w:val="single" w:sz="4" w:space="0" w:color="000000"/>
              <w:left w:val="single" w:sz="4" w:space="0" w:color="000000"/>
              <w:bottom w:val="single" w:sz="4" w:space="0" w:color="000000"/>
              <w:right w:val="single" w:sz="4" w:space="0" w:color="000000"/>
            </w:tcBorders>
            <w:noWrap/>
            <w:hideMark/>
          </w:tcPr>
          <w:p w14:paraId="543A1F0A" w14:textId="77777777" w:rsidR="0044109A" w:rsidRPr="0044109A" w:rsidRDefault="0044109A" w:rsidP="0044109A">
            <w:pPr>
              <w:spacing w:after="200" w:line="276" w:lineRule="auto"/>
              <w:jc w:val="both"/>
              <w:rPr>
                <w:rFonts w:cs="Calibri"/>
                <w:b/>
                <w:bCs/>
              </w:rPr>
            </w:pPr>
            <w:r w:rsidRPr="0044109A">
              <w:rPr>
                <w:rFonts w:cs="Calibri"/>
                <w:b/>
                <w:bCs/>
              </w:rPr>
              <w:t>Criteria</w:t>
            </w:r>
          </w:p>
        </w:tc>
        <w:tc>
          <w:tcPr>
            <w:tcW w:w="3260" w:type="dxa"/>
            <w:tcBorders>
              <w:top w:val="single" w:sz="4" w:space="0" w:color="000000"/>
              <w:left w:val="single" w:sz="4" w:space="0" w:color="000000"/>
              <w:bottom w:val="single" w:sz="4" w:space="0" w:color="000000"/>
              <w:right w:val="single" w:sz="4" w:space="0" w:color="000000"/>
            </w:tcBorders>
            <w:noWrap/>
            <w:hideMark/>
          </w:tcPr>
          <w:p w14:paraId="54C5A40A" w14:textId="77777777" w:rsidR="0044109A" w:rsidRPr="0044109A" w:rsidRDefault="0044109A" w:rsidP="0044109A">
            <w:pPr>
              <w:spacing w:after="200" w:line="276" w:lineRule="auto"/>
              <w:jc w:val="both"/>
              <w:rPr>
                <w:rFonts w:cs="Calibri"/>
                <w:b/>
                <w:bCs/>
              </w:rPr>
            </w:pPr>
            <w:r w:rsidRPr="0044109A">
              <w:rPr>
                <w:rFonts w:cs="Calibri"/>
                <w:b/>
                <w:bCs/>
              </w:rPr>
              <w:t>Maximum Allocated Points</w:t>
            </w:r>
          </w:p>
        </w:tc>
      </w:tr>
      <w:tr w:rsidR="0044109A" w:rsidRPr="0044109A" w14:paraId="18B2B4C1" w14:textId="77777777" w:rsidTr="001F7AA6">
        <w:trPr>
          <w:trHeight w:val="275"/>
        </w:trPr>
        <w:tc>
          <w:tcPr>
            <w:tcW w:w="5671" w:type="dxa"/>
            <w:tcBorders>
              <w:top w:val="single" w:sz="4" w:space="0" w:color="000000"/>
              <w:left w:val="single" w:sz="4" w:space="0" w:color="000000"/>
              <w:bottom w:val="single" w:sz="4" w:space="0" w:color="000000"/>
              <w:right w:val="single" w:sz="4" w:space="0" w:color="000000"/>
            </w:tcBorders>
            <w:noWrap/>
            <w:hideMark/>
          </w:tcPr>
          <w:p w14:paraId="669083D5" w14:textId="77777777" w:rsidR="0044109A" w:rsidRPr="0044109A" w:rsidRDefault="0044109A" w:rsidP="0044109A">
            <w:pPr>
              <w:spacing w:after="200" w:line="276" w:lineRule="auto"/>
              <w:jc w:val="both"/>
              <w:rPr>
                <w:rFonts w:cs="Calibri"/>
                <w:sz w:val="18"/>
                <w:szCs w:val="18"/>
              </w:rPr>
            </w:pPr>
            <w:r w:rsidRPr="0044109A">
              <w:rPr>
                <w:rFonts w:cs="Calibri"/>
              </w:rPr>
              <w:t>Experience of a Bidder with relevant experience in providing the required services</w:t>
            </w:r>
            <w:r w:rsidRPr="0044109A">
              <w:rPr>
                <w:rFonts w:cs="Calibri"/>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noWrap/>
            <w:hideMark/>
          </w:tcPr>
          <w:p w14:paraId="511E7671" w14:textId="77777777" w:rsidR="0044109A" w:rsidRPr="0044109A" w:rsidRDefault="0044109A" w:rsidP="0044109A">
            <w:pPr>
              <w:spacing w:after="200" w:line="276" w:lineRule="auto"/>
              <w:jc w:val="both"/>
              <w:rPr>
                <w:rFonts w:cs="Calibri"/>
                <w:bCs/>
                <w:sz w:val="18"/>
                <w:szCs w:val="18"/>
              </w:rPr>
            </w:pPr>
            <w:r w:rsidRPr="0044109A">
              <w:rPr>
                <w:rFonts w:cs="Calibri"/>
                <w:bCs/>
                <w:sz w:val="18"/>
                <w:szCs w:val="18"/>
              </w:rPr>
              <w:t> 20</w:t>
            </w:r>
          </w:p>
        </w:tc>
      </w:tr>
      <w:tr w:rsidR="0044109A" w:rsidRPr="0044109A" w14:paraId="041E9392" w14:textId="77777777" w:rsidTr="001F7AA6">
        <w:trPr>
          <w:trHeight w:val="229"/>
        </w:trPr>
        <w:tc>
          <w:tcPr>
            <w:tcW w:w="5671" w:type="dxa"/>
            <w:tcBorders>
              <w:top w:val="single" w:sz="4" w:space="0" w:color="auto"/>
              <w:left w:val="single" w:sz="4" w:space="0" w:color="000000"/>
              <w:bottom w:val="single" w:sz="4" w:space="0" w:color="auto"/>
              <w:right w:val="single" w:sz="4" w:space="0" w:color="000000"/>
            </w:tcBorders>
            <w:hideMark/>
          </w:tcPr>
          <w:p w14:paraId="1ACD1294" w14:textId="77777777" w:rsidR="0044109A" w:rsidRPr="0044109A" w:rsidRDefault="0044109A" w:rsidP="0044109A">
            <w:pPr>
              <w:spacing w:after="200" w:line="276" w:lineRule="auto"/>
              <w:jc w:val="both"/>
              <w:rPr>
                <w:rFonts w:cs="Calibri"/>
                <w:sz w:val="18"/>
                <w:szCs w:val="18"/>
              </w:rPr>
            </w:pPr>
            <w:r w:rsidRPr="0044109A">
              <w:rPr>
                <w:rFonts w:cs="Calibri"/>
              </w:rPr>
              <w:t>Ownership of Required Vehicles</w:t>
            </w:r>
          </w:p>
        </w:tc>
        <w:tc>
          <w:tcPr>
            <w:tcW w:w="3260" w:type="dxa"/>
            <w:tcBorders>
              <w:top w:val="single" w:sz="4" w:space="0" w:color="000000"/>
              <w:left w:val="single" w:sz="4" w:space="0" w:color="000000"/>
              <w:bottom w:val="single" w:sz="4" w:space="0" w:color="000000"/>
              <w:right w:val="single" w:sz="4" w:space="0" w:color="000000"/>
            </w:tcBorders>
            <w:noWrap/>
            <w:hideMark/>
          </w:tcPr>
          <w:p w14:paraId="484E6FA9" w14:textId="77777777" w:rsidR="0044109A" w:rsidRPr="0044109A" w:rsidRDefault="0044109A" w:rsidP="0044109A">
            <w:pPr>
              <w:spacing w:after="200" w:line="276" w:lineRule="auto"/>
              <w:jc w:val="both"/>
              <w:rPr>
                <w:rFonts w:cs="Calibri"/>
                <w:bCs/>
                <w:sz w:val="18"/>
                <w:szCs w:val="18"/>
              </w:rPr>
            </w:pPr>
            <w:r w:rsidRPr="0044109A">
              <w:rPr>
                <w:rFonts w:cs="Calibri"/>
                <w:bCs/>
                <w:sz w:val="18"/>
                <w:szCs w:val="18"/>
              </w:rPr>
              <w:t> 30</w:t>
            </w:r>
          </w:p>
        </w:tc>
      </w:tr>
      <w:tr w:rsidR="0044109A" w:rsidRPr="0044109A" w14:paraId="13517117" w14:textId="77777777" w:rsidTr="001F7AA6">
        <w:trPr>
          <w:trHeight w:val="288"/>
        </w:trPr>
        <w:tc>
          <w:tcPr>
            <w:tcW w:w="5671" w:type="dxa"/>
            <w:tcBorders>
              <w:top w:val="single" w:sz="4" w:space="0" w:color="auto"/>
              <w:left w:val="single" w:sz="4" w:space="0" w:color="000000"/>
              <w:bottom w:val="single" w:sz="4" w:space="0" w:color="auto"/>
              <w:right w:val="single" w:sz="4" w:space="0" w:color="000000"/>
            </w:tcBorders>
            <w:hideMark/>
          </w:tcPr>
          <w:p w14:paraId="240FEE1B" w14:textId="77777777" w:rsidR="0044109A" w:rsidRPr="0044109A" w:rsidRDefault="0044109A" w:rsidP="0044109A">
            <w:pPr>
              <w:spacing w:after="200" w:line="276" w:lineRule="auto"/>
              <w:jc w:val="both"/>
              <w:rPr>
                <w:rFonts w:cs="Calibri"/>
              </w:rPr>
            </w:pPr>
            <w:r w:rsidRPr="0044109A">
              <w:rPr>
                <w:rFonts w:cs="Calibri"/>
              </w:rPr>
              <w:t>Tanker Specifications</w:t>
            </w:r>
          </w:p>
        </w:tc>
        <w:tc>
          <w:tcPr>
            <w:tcW w:w="3260" w:type="dxa"/>
            <w:tcBorders>
              <w:top w:val="single" w:sz="4" w:space="0" w:color="000000"/>
              <w:left w:val="single" w:sz="4" w:space="0" w:color="000000"/>
              <w:bottom w:val="single" w:sz="4" w:space="0" w:color="000000"/>
              <w:right w:val="single" w:sz="4" w:space="0" w:color="000000"/>
            </w:tcBorders>
            <w:noWrap/>
            <w:hideMark/>
          </w:tcPr>
          <w:p w14:paraId="122E3FC7" w14:textId="77777777" w:rsidR="0044109A" w:rsidRPr="0044109A" w:rsidRDefault="0044109A" w:rsidP="0044109A">
            <w:pPr>
              <w:spacing w:after="200" w:line="276" w:lineRule="auto"/>
              <w:jc w:val="both"/>
              <w:rPr>
                <w:rFonts w:cs="Calibri"/>
                <w:bCs/>
                <w:sz w:val="18"/>
                <w:szCs w:val="18"/>
              </w:rPr>
            </w:pPr>
            <w:r w:rsidRPr="0044109A">
              <w:rPr>
                <w:rFonts w:cs="Calibri"/>
                <w:bCs/>
                <w:sz w:val="18"/>
                <w:szCs w:val="18"/>
              </w:rPr>
              <w:t>20</w:t>
            </w:r>
          </w:p>
        </w:tc>
      </w:tr>
      <w:tr w:rsidR="0044109A" w:rsidRPr="0044109A" w14:paraId="5513F5F4" w14:textId="77777777" w:rsidTr="001F7AA6">
        <w:trPr>
          <w:trHeight w:val="288"/>
        </w:trPr>
        <w:tc>
          <w:tcPr>
            <w:tcW w:w="5671" w:type="dxa"/>
            <w:tcBorders>
              <w:top w:val="single" w:sz="4" w:space="0" w:color="auto"/>
              <w:left w:val="single" w:sz="4" w:space="0" w:color="000000"/>
              <w:bottom w:val="single" w:sz="4" w:space="0" w:color="auto"/>
              <w:right w:val="single" w:sz="4" w:space="0" w:color="000000"/>
            </w:tcBorders>
            <w:hideMark/>
          </w:tcPr>
          <w:p w14:paraId="366C30E2" w14:textId="77777777" w:rsidR="0044109A" w:rsidRPr="0044109A" w:rsidRDefault="0044109A" w:rsidP="0044109A">
            <w:pPr>
              <w:spacing w:after="200" w:line="276" w:lineRule="auto"/>
              <w:jc w:val="both"/>
              <w:rPr>
                <w:rFonts w:cs="Calibri"/>
                <w:bCs/>
                <w:sz w:val="18"/>
                <w:szCs w:val="18"/>
              </w:rPr>
            </w:pPr>
            <w:r w:rsidRPr="0044109A">
              <w:rPr>
                <w:rFonts w:cs="Calibri"/>
              </w:rPr>
              <w:t>Jetter / VTS Truck(s) Tracking System</w:t>
            </w:r>
          </w:p>
        </w:tc>
        <w:tc>
          <w:tcPr>
            <w:tcW w:w="3260" w:type="dxa"/>
            <w:tcBorders>
              <w:top w:val="single" w:sz="4" w:space="0" w:color="000000"/>
              <w:left w:val="single" w:sz="4" w:space="0" w:color="000000"/>
              <w:bottom w:val="single" w:sz="4" w:space="0" w:color="000000"/>
              <w:right w:val="single" w:sz="4" w:space="0" w:color="000000"/>
            </w:tcBorders>
            <w:noWrap/>
            <w:hideMark/>
          </w:tcPr>
          <w:p w14:paraId="6F9C2A69" w14:textId="77777777" w:rsidR="0044109A" w:rsidRPr="0044109A" w:rsidRDefault="0044109A" w:rsidP="0044109A">
            <w:pPr>
              <w:spacing w:after="200" w:line="276" w:lineRule="auto"/>
              <w:jc w:val="both"/>
              <w:rPr>
                <w:rFonts w:cs="Calibri"/>
                <w:sz w:val="18"/>
                <w:szCs w:val="18"/>
              </w:rPr>
            </w:pPr>
            <w:r w:rsidRPr="0044109A">
              <w:rPr>
                <w:rFonts w:cs="Calibri"/>
                <w:sz w:val="18"/>
                <w:szCs w:val="18"/>
              </w:rPr>
              <w:t>20</w:t>
            </w:r>
          </w:p>
        </w:tc>
      </w:tr>
      <w:tr w:rsidR="0044109A" w:rsidRPr="0044109A" w14:paraId="6A850EAB" w14:textId="77777777" w:rsidTr="001F7AA6">
        <w:trPr>
          <w:trHeight w:val="288"/>
        </w:trPr>
        <w:tc>
          <w:tcPr>
            <w:tcW w:w="5671" w:type="dxa"/>
            <w:tcBorders>
              <w:top w:val="single" w:sz="4" w:space="0" w:color="auto"/>
              <w:left w:val="single" w:sz="4" w:space="0" w:color="000000"/>
              <w:bottom w:val="single" w:sz="4" w:space="0" w:color="auto"/>
              <w:right w:val="single" w:sz="4" w:space="0" w:color="000000"/>
            </w:tcBorders>
            <w:hideMark/>
          </w:tcPr>
          <w:p w14:paraId="79CF7C8F" w14:textId="77777777" w:rsidR="0044109A" w:rsidRPr="0044109A" w:rsidRDefault="0044109A" w:rsidP="0044109A">
            <w:pPr>
              <w:spacing w:after="200" w:line="276" w:lineRule="auto"/>
              <w:jc w:val="both"/>
              <w:rPr>
                <w:rFonts w:cs="Calibri"/>
                <w:bCs/>
                <w:sz w:val="18"/>
                <w:szCs w:val="18"/>
              </w:rPr>
            </w:pPr>
            <w:r w:rsidRPr="0044109A">
              <w:rPr>
                <w:rFonts w:cs="Calibri"/>
              </w:rPr>
              <w:t>Roadworthiness Compliance of a vehicle</w:t>
            </w:r>
          </w:p>
        </w:tc>
        <w:tc>
          <w:tcPr>
            <w:tcW w:w="3260" w:type="dxa"/>
            <w:tcBorders>
              <w:top w:val="single" w:sz="4" w:space="0" w:color="000000"/>
              <w:left w:val="single" w:sz="4" w:space="0" w:color="000000"/>
              <w:bottom w:val="single" w:sz="4" w:space="0" w:color="000000"/>
              <w:right w:val="single" w:sz="4" w:space="0" w:color="000000"/>
            </w:tcBorders>
            <w:noWrap/>
            <w:hideMark/>
          </w:tcPr>
          <w:p w14:paraId="27EA81DF" w14:textId="77777777" w:rsidR="0044109A" w:rsidRPr="0044109A" w:rsidRDefault="0044109A" w:rsidP="0044109A">
            <w:pPr>
              <w:spacing w:after="200" w:line="276" w:lineRule="auto"/>
              <w:jc w:val="both"/>
              <w:rPr>
                <w:rFonts w:cs="Calibri"/>
                <w:bCs/>
                <w:sz w:val="18"/>
                <w:szCs w:val="18"/>
              </w:rPr>
            </w:pPr>
            <w:r w:rsidRPr="0044109A">
              <w:rPr>
                <w:rFonts w:cs="Calibri"/>
                <w:bCs/>
                <w:sz w:val="18"/>
                <w:szCs w:val="18"/>
              </w:rPr>
              <w:t>10</w:t>
            </w:r>
          </w:p>
        </w:tc>
      </w:tr>
      <w:tr w:rsidR="0044109A" w:rsidRPr="0044109A" w14:paraId="3F9700F3" w14:textId="77777777" w:rsidTr="001F7AA6">
        <w:trPr>
          <w:trHeight w:val="288"/>
        </w:trPr>
        <w:tc>
          <w:tcPr>
            <w:tcW w:w="5671" w:type="dxa"/>
            <w:tcBorders>
              <w:top w:val="single" w:sz="4" w:space="0" w:color="auto"/>
              <w:left w:val="single" w:sz="4" w:space="0" w:color="000000"/>
              <w:bottom w:val="single" w:sz="4" w:space="0" w:color="auto"/>
              <w:right w:val="single" w:sz="4" w:space="0" w:color="000000"/>
            </w:tcBorders>
            <w:hideMark/>
          </w:tcPr>
          <w:p w14:paraId="0D909AFA" w14:textId="77777777" w:rsidR="0044109A" w:rsidRPr="0044109A" w:rsidRDefault="0044109A" w:rsidP="0044109A">
            <w:pPr>
              <w:spacing w:after="200" w:line="276" w:lineRule="auto"/>
              <w:jc w:val="both"/>
              <w:rPr>
                <w:rFonts w:cs="Calibri"/>
                <w:b/>
                <w:sz w:val="18"/>
                <w:szCs w:val="18"/>
              </w:rPr>
            </w:pPr>
            <w:r w:rsidRPr="0044109A">
              <w:rPr>
                <w:rFonts w:cs="Calibri"/>
                <w:b/>
                <w:sz w:val="18"/>
                <w:szCs w:val="18"/>
              </w:rPr>
              <w:t>Total Maximum Points</w:t>
            </w:r>
          </w:p>
        </w:tc>
        <w:tc>
          <w:tcPr>
            <w:tcW w:w="3260" w:type="dxa"/>
            <w:tcBorders>
              <w:top w:val="single" w:sz="4" w:space="0" w:color="000000"/>
              <w:left w:val="single" w:sz="4" w:space="0" w:color="000000"/>
              <w:bottom w:val="single" w:sz="4" w:space="0" w:color="000000"/>
              <w:right w:val="single" w:sz="4" w:space="0" w:color="000000"/>
            </w:tcBorders>
            <w:noWrap/>
            <w:hideMark/>
          </w:tcPr>
          <w:p w14:paraId="7F962F06" w14:textId="77777777" w:rsidR="0044109A" w:rsidRPr="0044109A" w:rsidRDefault="0044109A" w:rsidP="0044109A">
            <w:pPr>
              <w:spacing w:after="200" w:line="276" w:lineRule="auto"/>
              <w:jc w:val="both"/>
              <w:rPr>
                <w:rFonts w:cs="Calibri"/>
                <w:b/>
                <w:sz w:val="18"/>
                <w:szCs w:val="18"/>
              </w:rPr>
            </w:pPr>
            <w:r w:rsidRPr="0044109A">
              <w:rPr>
                <w:rFonts w:cs="Calibri"/>
                <w:b/>
                <w:sz w:val="18"/>
                <w:szCs w:val="18"/>
              </w:rPr>
              <w:t>100</w:t>
            </w:r>
          </w:p>
        </w:tc>
      </w:tr>
    </w:tbl>
    <w:p w14:paraId="1F0C4937" w14:textId="77777777" w:rsidR="0044109A" w:rsidRPr="0044109A" w:rsidRDefault="0044109A" w:rsidP="0044109A">
      <w:r w:rsidRPr="0044109A">
        <w:t xml:space="preserve"> </w:t>
      </w:r>
      <w:r w:rsidRPr="0044109A">
        <w:br w:type="page"/>
      </w:r>
    </w:p>
    <w:p w14:paraId="35617BC7" w14:textId="77777777" w:rsidR="0044109A" w:rsidRPr="0044109A" w:rsidRDefault="0044109A" w:rsidP="0044109A">
      <w:pPr>
        <w:spacing w:after="200" w:line="276" w:lineRule="auto"/>
        <w:jc w:val="both"/>
        <w:rPr>
          <w:rFonts w:ascii="Calibri" w:eastAsia="Calibri" w:hAnsi="Calibri" w:cs="Arial"/>
          <w:bCs/>
          <w:sz w:val="18"/>
          <w:szCs w:val="18"/>
          <w:lang w:val="en-ZA"/>
        </w:rPr>
      </w:pPr>
      <w:r w:rsidRPr="0044109A">
        <w:rPr>
          <w:rFonts w:ascii="Calibri" w:eastAsia="Calibri" w:hAnsi="Calibri" w:cs="Arial"/>
          <w:sz w:val="18"/>
          <w:szCs w:val="18"/>
          <w:lang w:val="en-ZA"/>
        </w:rPr>
        <w:lastRenderedPageBreak/>
        <w:t xml:space="preserve">Ugu District Municipality subscribes to the Preferential Procurement Regulations </w:t>
      </w:r>
      <w:r w:rsidRPr="0044109A">
        <w:rPr>
          <w:rFonts w:ascii="Calibri" w:eastAsia="Calibri" w:hAnsi="Calibri" w:cs="Arial"/>
          <w:b/>
          <w:bCs/>
          <w:color w:val="FF0000"/>
          <w:sz w:val="18"/>
          <w:szCs w:val="18"/>
          <w:lang w:val="en-ZA"/>
        </w:rPr>
        <w:t>2022</w:t>
      </w:r>
      <w:r w:rsidRPr="0044109A">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44109A">
        <w:rPr>
          <w:rFonts w:ascii="Calibri" w:eastAsia="Calibri" w:hAnsi="Calibri" w:cs="Arial"/>
          <w:b/>
          <w:bCs/>
          <w:color w:val="FF0000"/>
          <w:sz w:val="18"/>
          <w:szCs w:val="18"/>
          <w:lang w:val="en-ZA"/>
        </w:rPr>
        <w:t>Specific Goals</w:t>
      </w:r>
      <w:r w:rsidRPr="0044109A">
        <w:rPr>
          <w:rFonts w:ascii="Calibri" w:eastAsia="Calibri" w:hAnsi="Calibri" w:cs="Arial"/>
          <w:sz w:val="18"/>
          <w:szCs w:val="18"/>
          <w:lang w:val="en-ZA"/>
        </w:rPr>
        <w:t>.</w:t>
      </w:r>
    </w:p>
    <w:p w14:paraId="77D64EFE" w14:textId="77777777" w:rsidR="0044109A" w:rsidRPr="0044109A" w:rsidRDefault="0044109A" w:rsidP="0044109A">
      <w:pPr>
        <w:spacing w:after="200" w:line="276" w:lineRule="auto"/>
        <w:jc w:val="both"/>
        <w:rPr>
          <w:rFonts w:ascii="Calibri" w:eastAsia="Calibri" w:hAnsi="Calibri" w:cs="Arial"/>
          <w:bCs/>
          <w:sz w:val="18"/>
          <w:szCs w:val="18"/>
          <w:lang w:val="en-ZA"/>
        </w:rPr>
      </w:pPr>
      <w:r w:rsidRPr="0044109A">
        <w:rPr>
          <w:rFonts w:ascii="Calibri" w:eastAsia="Calibri" w:hAnsi="Calibri" w:cs="Arial"/>
          <w:bCs/>
          <w:sz w:val="18"/>
          <w:szCs w:val="18"/>
          <w:lang w:val="en-ZA"/>
        </w:rPr>
        <w:t>Points to be allocated as follows:</w:t>
      </w:r>
    </w:p>
    <w:tbl>
      <w:tblPr>
        <w:tblStyle w:val="TableGrid"/>
        <w:tblW w:w="10201" w:type="dxa"/>
        <w:tblLook w:val="04A0" w:firstRow="1" w:lastRow="0" w:firstColumn="1" w:lastColumn="0" w:noHBand="0" w:noVBand="1"/>
      </w:tblPr>
      <w:tblGrid>
        <w:gridCol w:w="630"/>
        <w:gridCol w:w="5035"/>
        <w:gridCol w:w="1560"/>
        <w:gridCol w:w="1275"/>
        <w:gridCol w:w="1701"/>
      </w:tblGrid>
      <w:tr w:rsidR="0044109A" w:rsidRPr="0044109A" w14:paraId="1AA245C0"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3A14DF9" w14:textId="77777777" w:rsidR="0044109A" w:rsidRPr="0044109A" w:rsidRDefault="0044109A" w:rsidP="0044109A">
            <w:pPr>
              <w:rPr>
                <w:rFonts w:cs="Arial"/>
                <w:bCs/>
                <w:sz w:val="18"/>
                <w:szCs w:val="18"/>
              </w:rPr>
            </w:pPr>
          </w:p>
        </w:tc>
        <w:tc>
          <w:tcPr>
            <w:tcW w:w="503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E393249" w14:textId="77777777" w:rsidR="0044109A" w:rsidRPr="0044109A" w:rsidRDefault="0044109A" w:rsidP="0044109A">
            <w:pPr>
              <w:tabs>
                <w:tab w:val="left" w:pos="993"/>
                <w:tab w:val="left" w:pos="1134"/>
              </w:tabs>
              <w:rPr>
                <w:rFonts w:cs="Calibri"/>
                <w:b/>
                <w:bCs/>
                <w:color w:val="FFFFFF"/>
              </w:rPr>
            </w:pPr>
            <w:r w:rsidRPr="0044109A">
              <w:rPr>
                <w:rFonts w:cs="Calibri"/>
                <w:b/>
                <w:bCs/>
                <w:color w:val="FFFFFF"/>
              </w:rPr>
              <w:t>Categories</w:t>
            </w:r>
          </w:p>
        </w:tc>
        <w:tc>
          <w:tcPr>
            <w:tcW w:w="156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34AD27E"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Weight</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879F98D"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80|20</w:t>
            </w:r>
          </w:p>
        </w:tc>
        <w:tc>
          <w:tcPr>
            <w:tcW w:w="1701" w:type="dxa"/>
            <w:tcBorders>
              <w:top w:val="single" w:sz="4" w:space="0" w:color="000000"/>
              <w:left w:val="single" w:sz="4" w:space="0" w:color="000000"/>
              <w:bottom w:val="single" w:sz="4" w:space="0" w:color="000000"/>
              <w:right w:val="single" w:sz="4" w:space="0" w:color="000000"/>
            </w:tcBorders>
            <w:shd w:val="clear" w:color="auto" w:fill="2F5496"/>
            <w:hideMark/>
          </w:tcPr>
          <w:p w14:paraId="6A675E87"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POE</w:t>
            </w:r>
          </w:p>
        </w:tc>
      </w:tr>
      <w:tr w:rsidR="0044109A" w:rsidRPr="0044109A" w14:paraId="7BAD3EB5"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E5A8F05"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1</w:t>
            </w:r>
          </w:p>
        </w:tc>
        <w:tc>
          <w:tcPr>
            <w:tcW w:w="5035" w:type="dxa"/>
            <w:tcBorders>
              <w:top w:val="single" w:sz="4" w:space="0" w:color="000000"/>
              <w:left w:val="single" w:sz="4" w:space="0" w:color="000000"/>
              <w:bottom w:val="single" w:sz="4" w:space="0" w:color="000000"/>
              <w:right w:val="single" w:sz="4" w:space="0" w:color="000000"/>
            </w:tcBorders>
            <w:noWrap/>
            <w:hideMark/>
          </w:tcPr>
          <w:p w14:paraId="532D9C77"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Ownership</w:t>
            </w:r>
          </w:p>
        </w:tc>
        <w:tc>
          <w:tcPr>
            <w:tcW w:w="1560" w:type="dxa"/>
            <w:tcBorders>
              <w:top w:val="single" w:sz="4" w:space="0" w:color="000000"/>
              <w:left w:val="single" w:sz="4" w:space="0" w:color="000000"/>
              <w:bottom w:val="single" w:sz="4" w:space="0" w:color="000000"/>
              <w:right w:val="single" w:sz="4" w:space="0" w:color="000000"/>
            </w:tcBorders>
            <w:noWrap/>
            <w:hideMark/>
          </w:tcPr>
          <w:p w14:paraId="17D85F6B"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60%</w:t>
            </w:r>
          </w:p>
        </w:tc>
        <w:tc>
          <w:tcPr>
            <w:tcW w:w="1275" w:type="dxa"/>
            <w:tcBorders>
              <w:top w:val="single" w:sz="4" w:space="0" w:color="000000"/>
              <w:left w:val="single" w:sz="4" w:space="0" w:color="000000"/>
              <w:bottom w:val="single" w:sz="4" w:space="0" w:color="000000"/>
              <w:right w:val="single" w:sz="4" w:space="0" w:color="000000"/>
            </w:tcBorders>
            <w:noWrap/>
            <w:hideMark/>
          </w:tcPr>
          <w:p w14:paraId="62D14BB5"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12</w:t>
            </w:r>
          </w:p>
        </w:tc>
        <w:tc>
          <w:tcPr>
            <w:tcW w:w="1701" w:type="dxa"/>
            <w:tcBorders>
              <w:top w:val="single" w:sz="4" w:space="0" w:color="000000"/>
              <w:left w:val="single" w:sz="4" w:space="0" w:color="000000"/>
              <w:bottom w:val="single" w:sz="4" w:space="0" w:color="000000"/>
              <w:right w:val="single" w:sz="4" w:space="0" w:color="000000"/>
            </w:tcBorders>
          </w:tcPr>
          <w:p w14:paraId="125255AB" w14:textId="77777777" w:rsidR="0044109A" w:rsidRPr="0044109A" w:rsidRDefault="0044109A" w:rsidP="0044109A">
            <w:pPr>
              <w:tabs>
                <w:tab w:val="left" w:pos="993"/>
                <w:tab w:val="left" w:pos="1134"/>
              </w:tabs>
              <w:jc w:val="center"/>
              <w:rPr>
                <w:rFonts w:cs="Arial"/>
                <w:spacing w:val="1"/>
                <w:sz w:val="18"/>
                <w:szCs w:val="18"/>
              </w:rPr>
            </w:pPr>
          </w:p>
        </w:tc>
      </w:tr>
      <w:tr w:rsidR="0044109A" w:rsidRPr="0044109A" w14:paraId="2888A78F"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04BB1CC"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2</w:t>
            </w:r>
          </w:p>
        </w:tc>
        <w:tc>
          <w:tcPr>
            <w:tcW w:w="5035" w:type="dxa"/>
            <w:tcBorders>
              <w:top w:val="single" w:sz="4" w:space="0" w:color="000000"/>
              <w:left w:val="single" w:sz="4" w:space="0" w:color="000000"/>
              <w:bottom w:val="single" w:sz="4" w:space="0" w:color="000000"/>
              <w:right w:val="single" w:sz="4" w:space="0" w:color="000000"/>
            </w:tcBorders>
            <w:noWrap/>
            <w:hideMark/>
          </w:tcPr>
          <w:p w14:paraId="32F0A551"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Reconstruction &amp; Development Programme</w:t>
            </w:r>
          </w:p>
        </w:tc>
        <w:tc>
          <w:tcPr>
            <w:tcW w:w="1560" w:type="dxa"/>
            <w:tcBorders>
              <w:top w:val="single" w:sz="4" w:space="0" w:color="000000"/>
              <w:left w:val="single" w:sz="4" w:space="0" w:color="000000"/>
              <w:bottom w:val="single" w:sz="4" w:space="0" w:color="000000"/>
              <w:right w:val="single" w:sz="4" w:space="0" w:color="000000"/>
            </w:tcBorders>
            <w:noWrap/>
            <w:hideMark/>
          </w:tcPr>
          <w:p w14:paraId="5502F5D5"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30%</w:t>
            </w:r>
          </w:p>
        </w:tc>
        <w:tc>
          <w:tcPr>
            <w:tcW w:w="1275" w:type="dxa"/>
            <w:tcBorders>
              <w:top w:val="single" w:sz="4" w:space="0" w:color="000000"/>
              <w:left w:val="single" w:sz="4" w:space="0" w:color="000000"/>
              <w:bottom w:val="single" w:sz="4" w:space="0" w:color="000000"/>
              <w:right w:val="single" w:sz="4" w:space="0" w:color="000000"/>
            </w:tcBorders>
            <w:noWrap/>
            <w:hideMark/>
          </w:tcPr>
          <w:p w14:paraId="6D9DCB50"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6</w:t>
            </w:r>
          </w:p>
        </w:tc>
        <w:tc>
          <w:tcPr>
            <w:tcW w:w="1701" w:type="dxa"/>
            <w:tcBorders>
              <w:top w:val="single" w:sz="4" w:space="0" w:color="000000"/>
              <w:left w:val="single" w:sz="4" w:space="0" w:color="000000"/>
              <w:bottom w:val="single" w:sz="4" w:space="0" w:color="000000"/>
              <w:right w:val="single" w:sz="4" w:space="0" w:color="000000"/>
            </w:tcBorders>
          </w:tcPr>
          <w:p w14:paraId="598D9B38" w14:textId="77777777" w:rsidR="0044109A" w:rsidRPr="0044109A" w:rsidRDefault="0044109A" w:rsidP="0044109A">
            <w:pPr>
              <w:tabs>
                <w:tab w:val="left" w:pos="993"/>
                <w:tab w:val="left" w:pos="1134"/>
              </w:tabs>
              <w:jc w:val="center"/>
              <w:rPr>
                <w:rFonts w:cs="Arial"/>
                <w:spacing w:val="1"/>
                <w:sz w:val="18"/>
                <w:szCs w:val="18"/>
              </w:rPr>
            </w:pPr>
          </w:p>
        </w:tc>
      </w:tr>
      <w:tr w:rsidR="0044109A" w:rsidRPr="0044109A" w14:paraId="1DD2385B"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D90E83A"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3</w:t>
            </w:r>
          </w:p>
        </w:tc>
        <w:tc>
          <w:tcPr>
            <w:tcW w:w="5035" w:type="dxa"/>
            <w:tcBorders>
              <w:top w:val="single" w:sz="4" w:space="0" w:color="000000"/>
              <w:left w:val="single" w:sz="4" w:space="0" w:color="000000"/>
              <w:bottom w:val="single" w:sz="4" w:space="0" w:color="000000"/>
              <w:right w:val="single" w:sz="4" w:space="0" w:color="000000"/>
            </w:tcBorders>
            <w:noWrap/>
            <w:hideMark/>
          </w:tcPr>
          <w:p w14:paraId="5B29B34A"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Other Specific Goals-</w:t>
            </w:r>
          </w:p>
        </w:tc>
        <w:tc>
          <w:tcPr>
            <w:tcW w:w="1560" w:type="dxa"/>
            <w:tcBorders>
              <w:top w:val="single" w:sz="4" w:space="0" w:color="000000"/>
              <w:left w:val="single" w:sz="4" w:space="0" w:color="000000"/>
              <w:bottom w:val="single" w:sz="4" w:space="0" w:color="000000"/>
              <w:right w:val="single" w:sz="4" w:space="0" w:color="000000"/>
            </w:tcBorders>
            <w:noWrap/>
            <w:hideMark/>
          </w:tcPr>
          <w:p w14:paraId="69CFFCE4"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10%</w:t>
            </w:r>
          </w:p>
        </w:tc>
        <w:tc>
          <w:tcPr>
            <w:tcW w:w="1275" w:type="dxa"/>
            <w:tcBorders>
              <w:top w:val="single" w:sz="4" w:space="0" w:color="000000"/>
              <w:left w:val="single" w:sz="4" w:space="0" w:color="000000"/>
              <w:bottom w:val="single" w:sz="4" w:space="0" w:color="000000"/>
              <w:right w:val="single" w:sz="4" w:space="0" w:color="000000"/>
            </w:tcBorders>
            <w:noWrap/>
            <w:hideMark/>
          </w:tcPr>
          <w:p w14:paraId="6B259CF4"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2</w:t>
            </w:r>
          </w:p>
        </w:tc>
        <w:tc>
          <w:tcPr>
            <w:tcW w:w="1701" w:type="dxa"/>
            <w:tcBorders>
              <w:top w:val="single" w:sz="4" w:space="0" w:color="000000"/>
              <w:left w:val="single" w:sz="4" w:space="0" w:color="000000"/>
              <w:bottom w:val="single" w:sz="4" w:space="0" w:color="000000"/>
              <w:right w:val="single" w:sz="4" w:space="0" w:color="000000"/>
            </w:tcBorders>
          </w:tcPr>
          <w:p w14:paraId="1D032C96" w14:textId="77777777" w:rsidR="0044109A" w:rsidRPr="0044109A" w:rsidRDefault="0044109A" w:rsidP="0044109A">
            <w:pPr>
              <w:tabs>
                <w:tab w:val="left" w:pos="993"/>
                <w:tab w:val="left" w:pos="1134"/>
              </w:tabs>
              <w:jc w:val="center"/>
              <w:rPr>
                <w:rFonts w:cs="Arial"/>
                <w:spacing w:val="1"/>
                <w:sz w:val="18"/>
                <w:szCs w:val="18"/>
              </w:rPr>
            </w:pPr>
          </w:p>
        </w:tc>
      </w:tr>
      <w:tr w:rsidR="0044109A" w:rsidRPr="0044109A" w14:paraId="14DABF46"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4C8C7F0"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45AB039A" w14:textId="77777777" w:rsidR="0044109A" w:rsidRPr="0044109A" w:rsidRDefault="0044109A" w:rsidP="0044109A">
            <w:pPr>
              <w:tabs>
                <w:tab w:val="left" w:pos="993"/>
                <w:tab w:val="left" w:pos="1134"/>
              </w:tabs>
              <w:jc w:val="both"/>
              <w:rPr>
                <w:rFonts w:cs="Calibri"/>
                <w:color w:val="000000"/>
              </w:rPr>
            </w:pPr>
            <w:r w:rsidRPr="0044109A">
              <w:rPr>
                <w:rFonts w:cs="Calibri"/>
                <w:color w:val="000000"/>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CB5F460"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B6CE103"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2F5496"/>
          </w:tcPr>
          <w:p w14:paraId="1B011DA3" w14:textId="77777777" w:rsidR="0044109A" w:rsidRPr="0044109A" w:rsidRDefault="0044109A" w:rsidP="0044109A">
            <w:pPr>
              <w:tabs>
                <w:tab w:val="left" w:pos="993"/>
                <w:tab w:val="left" w:pos="1134"/>
              </w:tabs>
              <w:jc w:val="center"/>
              <w:rPr>
                <w:rFonts w:cs="Calibri"/>
                <w:b/>
                <w:bCs/>
                <w:color w:val="FFFFFF"/>
              </w:rPr>
            </w:pPr>
          </w:p>
        </w:tc>
      </w:tr>
      <w:tr w:rsidR="0044109A" w:rsidRPr="0044109A" w14:paraId="0B5D76E3"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6E897BB" w14:textId="77777777" w:rsidR="0044109A" w:rsidRPr="0044109A" w:rsidRDefault="0044109A" w:rsidP="0044109A">
            <w:pPr>
              <w:tabs>
                <w:tab w:val="left" w:pos="993"/>
                <w:tab w:val="left" w:pos="1134"/>
              </w:tabs>
              <w:jc w:val="both"/>
              <w:rPr>
                <w:rFonts w:cs="Calibri"/>
                <w:b/>
                <w:bCs/>
                <w:color w:val="FFFFFF"/>
              </w:rPr>
            </w:pPr>
            <w:r w:rsidRPr="0044109A">
              <w:rPr>
                <w:rFonts w:cs="Calibri"/>
                <w:b/>
                <w:bCs/>
                <w:color w:val="FFFFFF"/>
              </w:rPr>
              <w:t>#</w:t>
            </w:r>
          </w:p>
        </w:tc>
        <w:tc>
          <w:tcPr>
            <w:tcW w:w="503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411965C" w14:textId="77777777" w:rsidR="0044109A" w:rsidRPr="0044109A" w:rsidRDefault="0044109A" w:rsidP="0044109A">
            <w:pPr>
              <w:tabs>
                <w:tab w:val="left" w:pos="993"/>
                <w:tab w:val="left" w:pos="1134"/>
              </w:tabs>
              <w:jc w:val="both"/>
              <w:rPr>
                <w:rFonts w:cs="Calibri"/>
                <w:b/>
                <w:bCs/>
                <w:color w:val="FFFFFF"/>
              </w:rPr>
            </w:pPr>
            <w:r w:rsidRPr="0044109A">
              <w:rPr>
                <w:rFonts w:cs="Calibri"/>
                <w:b/>
                <w:bCs/>
                <w:color w:val="FFFFFF"/>
              </w:rPr>
              <w:t>Specific Goal(s)</w:t>
            </w:r>
          </w:p>
        </w:tc>
        <w:tc>
          <w:tcPr>
            <w:tcW w:w="156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1C20E74"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Weight</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CB15979"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80|20 PP</w:t>
            </w:r>
          </w:p>
        </w:tc>
        <w:tc>
          <w:tcPr>
            <w:tcW w:w="1701" w:type="dxa"/>
            <w:tcBorders>
              <w:top w:val="single" w:sz="4" w:space="0" w:color="000000"/>
              <w:left w:val="single" w:sz="4" w:space="0" w:color="000000"/>
              <w:bottom w:val="single" w:sz="4" w:space="0" w:color="000000"/>
              <w:right w:val="single" w:sz="4" w:space="0" w:color="000000"/>
            </w:tcBorders>
            <w:shd w:val="clear" w:color="auto" w:fill="2F5496"/>
            <w:hideMark/>
          </w:tcPr>
          <w:p w14:paraId="7AC24EFF" w14:textId="77777777" w:rsidR="0044109A" w:rsidRPr="0044109A" w:rsidRDefault="0044109A" w:rsidP="0044109A">
            <w:pPr>
              <w:tabs>
                <w:tab w:val="left" w:pos="993"/>
                <w:tab w:val="left" w:pos="1134"/>
              </w:tabs>
              <w:jc w:val="center"/>
              <w:rPr>
                <w:rFonts w:cs="Calibri"/>
                <w:b/>
                <w:bCs/>
                <w:color w:val="FFFFFF"/>
              </w:rPr>
            </w:pPr>
            <w:r w:rsidRPr="0044109A">
              <w:rPr>
                <w:rFonts w:cs="Calibri"/>
                <w:b/>
                <w:bCs/>
                <w:color w:val="FFFFFF"/>
              </w:rPr>
              <w:t>POE</w:t>
            </w:r>
          </w:p>
        </w:tc>
      </w:tr>
      <w:tr w:rsidR="0044109A" w:rsidRPr="0044109A" w14:paraId="7C2411CC"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BA6ABD2"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41A6A75"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xml:space="preserve">Ownership </w:t>
            </w:r>
            <w:proofErr w:type="gramStart"/>
            <w:r w:rsidRPr="0044109A">
              <w:rPr>
                <w:rFonts w:cs="Calibri"/>
                <w:b/>
                <w:bCs/>
                <w:color w:val="000000"/>
              </w:rPr>
              <w:t>Categories :</w:t>
            </w:r>
            <w:proofErr w:type="gramEnd"/>
          </w:p>
        </w:tc>
        <w:tc>
          <w:tcPr>
            <w:tcW w:w="1560" w:type="dxa"/>
            <w:tcBorders>
              <w:top w:val="single" w:sz="4" w:space="0" w:color="000000"/>
              <w:left w:val="single" w:sz="4" w:space="0" w:color="000000"/>
              <w:bottom w:val="single" w:sz="4" w:space="0" w:color="000000"/>
              <w:right w:val="single" w:sz="4" w:space="0" w:color="000000"/>
            </w:tcBorders>
            <w:noWrap/>
            <w:hideMark/>
          </w:tcPr>
          <w:p w14:paraId="6472FC2B" w14:textId="77777777" w:rsidR="0044109A" w:rsidRPr="0044109A" w:rsidRDefault="0044109A" w:rsidP="0044109A">
            <w:pPr>
              <w:rPr>
                <w:rFonts w:cs="Calibri"/>
                <w:b/>
                <w:bCs/>
                <w:color w:val="000000"/>
              </w:rPr>
            </w:pPr>
          </w:p>
        </w:tc>
        <w:tc>
          <w:tcPr>
            <w:tcW w:w="1275" w:type="dxa"/>
            <w:tcBorders>
              <w:top w:val="single" w:sz="4" w:space="0" w:color="000000"/>
              <w:left w:val="single" w:sz="4" w:space="0" w:color="000000"/>
              <w:bottom w:val="single" w:sz="4" w:space="0" w:color="000000"/>
              <w:right w:val="single" w:sz="4" w:space="0" w:color="000000"/>
            </w:tcBorders>
            <w:noWrap/>
            <w:hideMark/>
          </w:tcPr>
          <w:p w14:paraId="2A40EC84" w14:textId="77777777" w:rsidR="0044109A" w:rsidRPr="0044109A" w:rsidRDefault="0044109A" w:rsidP="0044109A"/>
        </w:tc>
        <w:tc>
          <w:tcPr>
            <w:tcW w:w="1701" w:type="dxa"/>
            <w:tcBorders>
              <w:top w:val="single" w:sz="4" w:space="0" w:color="000000"/>
              <w:left w:val="single" w:sz="4" w:space="0" w:color="000000"/>
              <w:bottom w:val="single" w:sz="4" w:space="0" w:color="000000"/>
              <w:right w:val="single" w:sz="4" w:space="0" w:color="000000"/>
            </w:tcBorders>
          </w:tcPr>
          <w:p w14:paraId="17BE5734" w14:textId="77777777" w:rsidR="0044109A" w:rsidRPr="0044109A" w:rsidRDefault="0044109A" w:rsidP="0044109A"/>
        </w:tc>
      </w:tr>
      <w:tr w:rsidR="0044109A" w:rsidRPr="0044109A" w14:paraId="2D3FCA24"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ECBA9E3"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1</w:t>
            </w:r>
          </w:p>
        </w:tc>
        <w:tc>
          <w:tcPr>
            <w:tcW w:w="5035" w:type="dxa"/>
            <w:tcBorders>
              <w:top w:val="single" w:sz="4" w:space="0" w:color="000000"/>
              <w:left w:val="single" w:sz="4" w:space="0" w:color="000000"/>
              <w:bottom w:val="single" w:sz="4" w:space="0" w:color="000000"/>
              <w:right w:val="single" w:sz="4" w:space="0" w:color="000000"/>
            </w:tcBorders>
            <w:noWrap/>
            <w:hideMark/>
          </w:tcPr>
          <w:p w14:paraId="364116CC"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Broad Based Black Economic Empowerment:</w:t>
            </w:r>
          </w:p>
        </w:tc>
        <w:tc>
          <w:tcPr>
            <w:tcW w:w="1560" w:type="dxa"/>
            <w:tcBorders>
              <w:top w:val="single" w:sz="4" w:space="0" w:color="000000"/>
              <w:left w:val="single" w:sz="4" w:space="0" w:color="000000"/>
              <w:bottom w:val="single" w:sz="4" w:space="0" w:color="000000"/>
              <w:right w:val="single" w:sz="4" w:space="0" w:color="000000"/>
            </w:tcBorders>
            <w:noWrap/>
            <w:hideMark/>
          </w:tcPr>
          <w:p w14:paraId="7A1465D3" w14:textId="77777777" w:rsidR="0044109A" w:rsidRPr="0044109A" w:rsidRDefault="0044109A" w:rsidP="0044109A">
            <w:pPr>
              <w:rPr>
                <w:rFonts w:cs="Calibri"/>
                <w:b/>
                <w:bCs/>
                <w:color w:val="000000"/>
              </w:rPr>
            </w:pPr>
          </w:p>
        </w:tc>
        <w:tc>
          <w:tcPr>
            <w:tcW w:w="1275" w:type="dxa"/>
            <w:tcBorders>
              <w:top w:val="single" w:sz="4" w:space="0" w:color="000000"/>
              <w:left w:val="single" w:sz="4" w:space="0" w:color="000000"/>
              <w:bottom w:val="single" w:sz="4" w:space="0" w:color="000000"/>
              <w:right w:val="single" w:sz="4" w:space="0" w:color="000000"/>
            </w:tcBorders>
            <w:noWrap/>
            <w:hideMark/>
          </w:tcPr>
          <w:p w14:paraId="7B93480F" w14:textId="77777777" w:rsidR="0044109A" w:rsidRPr="0044109A" w:rsidRDefault="0044109A" w:rsidP="0044109A"/>
        </w:tc>
        <w:tc>
          <w:tcPr>
            <w:tcW w:w="1701" w:type="dxa"/>
            <w:tcBorders>
              <w:top w:val="single" w:sz="4" w:space="0" w:color="000000"/>
              <w:left w:val="single" w:sz="4" w:space="0" w:color="000000"/>
              <w:bottom w:val="single" w:sz="4" w:space="0" w:color="000000"/>
              <w:right w:val="single" w:sz="4" w:space="0" w:color="000000"/>
            </w:tcBorders>
          </w:tcPr>
          <w:p w14:paraId="5C4063C1" w14:textId="77777777" w:rsidR="0044109A" w:rsidRPr="0044109A" w:rsidRDefault="0044109A" w:rsidP="0044109A"/>
        </w:tc>
      </w:tr>
      <w:tr w:rsidR="0044109A" w:rsidRPr="0044109A" w14:paraId="46551D74"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33A978E"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79D4D935"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1. BBBEE Level 1</w:t>
            </w:r>
          </w:p>
        </w:tc>
        <w:tc>
          <w:tcPr>
            <w:tcW w:w="1560" w:type="dxa"/>
            <w:tcBorders>
              <w:top w:val="single" w:sz="4" w:space="0" w:color="000000"/>
              <w:left w:val="single" w:sz="4" w:space="0" w:color="000000"/>
              <w:bottom w:val="single" w:sz="4" w:space="0" w:color="000000"/>
              <w:right w:val="single" w:sz="4" w:space="0" w:color="000000"/>
            </w:tcBorders>
            <w:noWrap/>
            <w:hideMark/>
          </w:tcPr>
          <w:p w14:paraId="759DB00D"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100%</w:t>
            </w:r>
          </w:p>
        </w:tc>
        <w:tc>
          <w:tcPr>
            <w:tcW w:w="1275" w:type="dxa"/>
            <w:tcBorders>
              <w:top w:val="single" w:sz="4" w:space="0" w:color="000000"/>
              <w:left w:val="single" w:sz="4" w:space="0" w:color="000000"/>
              <w:bottom w:val="single" w:sz="4" w:space="0" w:color="000000"/>
              <w:right w:val="single" w:sz="4" w:space="0" w:color="000000"/>
            </w:tcBorders>
            <w:noWrap/>
            <w:hideMark/>
          </w:tcPr>
          <w:p w14:paraId="3D77E5EC"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3BBC6AAC" w14:textId="77777777" w:rsidR="0044109A" w:rsidRPr="0044109A" w:rsidRDefault="0044109A" w:rsidP="0044109A">
            <w:pPr>
              <w:tabs>
                <w:tab w:val="left" w:pos="993"/>
                <w:tab w:val="left" w:pos="1134"/>
              </w:tabs>
              <w:jc w:val="center"/>
              <w:rPr>
                <w:rFonts w:cs="Arial"/>
                <w:b/>
                <w:bCs/>
                <w:spacing w:val="1"/>
                <w:sz w:val="18"/>
                <w:szCs w:val="18"/>
              </w:rPr>
            </w:pPr>
            <w:r w:rsidRPr="0044109A">
              <w:rPr>
                <w:rFonts w:cs="Arial"/>
                <w:b/>
                <w:bCs/>
                <w:spacing w:val="1"/>
                <w:sz w:val="18"/>
                <w:szCs w:val="18"/>
              </w:rPr>
              <w:t>BBBEE Certificate/ Affidavit</w:t>
            </w:r>
          </w:p>
        </w:tc>
      </w:tr>
      <w:tr w:rsidR="0044109A" w:rsidRPr="0044109A" w14:paraId="6EE1084F"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A57C43B"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240FE427"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2.BBBEE Level 2</w:t>
            </w:r>
          </w:p>
        </w:tc>
        <w:tc>
          <w:tcPr>
            <w:tcW w:w="1560" w:type="dxa"/>
            <w:tcBorders>
              <w:top w:val="single" w:sz="4" w:space="0" w:color="000000"/>
              <w:left w:val="single" w:sz="4" w:space="0" w:color="000000"/>
              <w:bottom w:val="single" w:sz="4" w:space="0" w:color="000000"/>
              <w:right w:val="single" w:sz="4" w:space="0" w:color="000000"/>
            </w:tcBorders>
            <w:noWrap/>
            <w:hideMark/>
          </w:tcPr>
          <w:p w14:paraId="10B0620B"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80%</w:t>
            </w:r>
          </w:p>
        </w:tc>
        <w:tc>
          <w:tcPr>
            <w:tcW w:w="1275" w:type="dxa"/>
            <w:tcBorders>
              <w:top w:val="single" w:sz="4" w:space="0" w:color="000000"/>
              <w:left w:val="single" w:sz="4" w:space="0" w:color="000000"/>
              <w:bottom w:val="single" w:sz="4" w:space="0" w:color="000000"/>
              <w:right w:val="single" w:sz="4" w:space="0" w:color="000000"/>
            </w:tcBorders>
            <w:noWrap/>
            <w:hideMark/>
          </w:tcPr>
          <w:p w14:paraId="59AE0A79"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4B2EE" w14:textId="77777777" w:rsidR="0044109A" w:rsidRPr="0044109A" w:rsidRDefault="0044109A" w:rsidP="0044109A">
            <w:pPr>
              <w:rPr>
                <w:rFonts w:cs="Arial"/>
                <w:b/>
                <w:bCs/>
                <w:spacing w:val="1"/>
                <w:sz w:val="18"/>
                <w:szCs w:val="18"/>
              </w:rPr>
            </w:pPr>
          </w:p>
        </w:tc>
      </w:tr>
      <w:tr w:rsidR="0044109A" w:rsidRPr="0044109A" w14:paraId="23F866D4"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A08B336"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4AD009D7"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3. BBBEE Level 3 to 8</w:t>
            </w:r>
          </w:p>
        </w:tc>
        <w:tc>
          <w:tcPr>
            <w:tcW w:w="1560" w:type="dxa"/>
            <w:tcBorders>
              <w:top w:val="single" w:sz="4" w:space="0" w:color="000000"/>
              <w:left w:val="single" w:sz="4" w:space="0" w:color="000000"/>
              <w:bottom w:val="single" w:sz="4" w:space="0" w:color="000000"/>
              <w:right w:val="single" w:sz="4" w:space="0" w:color="000000"/>
            </w:tcBorders>
            <w:noWrap/>
            <w:hideMark/>
          </w:tcPr>
          <w:p w14:paraId="2A16542C"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40%</w:t>
            </w:r>
          </w:p>
        </w:tc>
        <w:tc>
          <w:tcPr>
            <w:tcW w:w="1275" w:type="dxa"/>
            <w:tcBorders>
              <w:top w:val="single" w:sz="4" w:space="0" w:color="000000"/>
              <w:left w:val="single" w:sz="4" w:space="0" w:color="000000"/>
              <w:bottom w:val="single" w:sz="4" w:space="0" w:color="000000"/>
              <w:right w:val="single" w:sz="4" w:space="0" w:color="000000"/>
            </w:tcBorders>
            <w:noWrap/>
            <w:hideMark/>
          </w:tcPr>
          <w:p w14:paraId="35A7F85F"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02CEE" w14:textId="77777777" w:rsidR="0044109A" w:rsidRPr="0044109A" w:rsidRDefault="0044109A" w:rsidP="0044109A">
            <w:pPr>
              <w:rPr>
                <w:rFonts w:cs="Arial"/>
                <w:b/>
                <w:bCs/>
                <w:spacing w:val="1"/>
                <w:sz w:val="18"/>
                <w:szCs w:val="18"/>
              </w:rPr>
            </w:pPr>
          </w:p>
        </w:tc>
      </w:tr>
      <w:tr w:rsidR="0044109A" w:rsidRPr="0044109A" w14:paraId="23C7EB40"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B8D879E"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F987F81"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Promotion of Local Business(s)</w:t>
            </w:r>
          </w:p>
        </w:tc>
        <w:tc>
          <w:tcPr>
            <w:tcW w:w="1560" w:type="dxa"/>
            <w:tcBorders>
              <w:top w:val="single" w:sz="4" w:space="0" w:color="000000"/>
              <w:left w:val="single" w:sz="4" w:space="0" w:color="000000"/>
              <w:bottom w:val="single" w:sz="4" w:space="0" w:color="000000"/>
              <w:right w:val="single" w:sz="4" w:space="0" w:color="000000"/>
            </w:tcBorders>
            <w:noWrap/>
            <w:hideMark/>
          </w:tcPr>
          <w:p w14:paraId="2860602A" w14:textId="77777777" w:rsidR="0044109A" w:rsidRPr="0044109A" w:rsidRDefault="0044109A" w:rsidP="0044109A">
            <w:pPr>
              <w:rPr>
                <w:rFonts w:cs="Calibri"/>
                <w:b/>
                <w:bCs/>
                <w:color w:val="000000"/>
              </w:rPr>
            </w:pPr>
          </w:p>
        </w:tc>
        <w:tc>
          <w:tcPr>
            <w:tcW w:w="1275" w:type="dxa"/>
            <w:tcBorders>
              <w:top w:val="single" w:sz="4" w:space="0" w:color="000000"/>
              <w:left w:val="single" w:sz="4" w:space="0" w:color="000000"/>
              <w:bottom w:val="single" w:sz="4" w:space="0" w:color="000000"/>
              <w:right w:val="single" w:sz="4" w:space="0" w:color="000000"/>
            </w:tcBorders>
            <w:noWrap/>
            <w:hideMark/>
          </w:tcPr>
          <w:p w14:paraId="1455FF1B" w14:textId="77777777" w:rsidR="0044109A" w:rsidRPr="0044109A" w:rsidRDefault="0044109A" w:rsidP="0044109A"/>
        </w:tc>
        <w:tc>
          <w:tcPr>
            <w:tcW w:w="1701" w:type="dxa"/>
            <w:tcBorders>
              <w:top w:val="single" w:sz="4" w:space="0" w:color="000000"/>
              <w:left w:val="single" w:sz="4" w:space="0" w:color="000000"/>
              <w:bottom w:val="single" w:sz="4" w:space="0" w:color="000000"/>
              <w:right w:val="single" w:sz="4" w:space="0" w:color="000000"/>
            </w:tcBorders>
          </w:tcPr>
          <w:p w14:paraId="42286C1A" w14:textId="77777777" w:rsidR="0044109A" w:rsidRPr="0044109A" w:rsidRDefault="0044109A" w:rsidP="0044109A">
            <w:pPr>
              <w:rPr>
                <w:rFonts w:cs="Arial"/>
                <w:b/>
                <w:bCs/>
                <w:spacing w:val="1"/>
                <w:sz w:val="18"/>
                <w:szCs w:val="18"/>
              </w:rPr>
            </w:pPr>
          </w:p>
        </w:tc>
      </w:tr>
      <w:tr w:rsidR="0044109A" w:rsidRPr="0044109A" w14:paraId="008E4CC1"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798CCDE"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4BF83997"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1. Enterprise Located within the District Municipality - Rural</w:t>
            </w:r>
          </w:p>
        </w:tc>
        <w:tc>
          <w:tcPr>
            <w:tcW w:w="1560" w:type="dxa"/>
            <w:tcBorders>
              <w:top w:val="single" w:sz="4" w:space="0" w:color="000000"/>
              <w:left w:val="single" w:sz="4" w:space="0" w:color="000000"/>
              <w:bottom w:val="single" w:sz="4" w:space="0" w:color="000000"/>
              <w:right w:val="single" w:sz="4" w:space="0" w:color="000000"/>
            </w:tcBorders>
            <w:noWrap/>
            <w:hideMark/>
          </w:tcPr>
          <w:p w14:paraId="0CC620A3"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100%</w:t>
            </w:r>
          </w:p>
        </w:tc>
        <w:tc>
          <w:tcPr>
            <w:tcW w:w="1275" w:type="dxa"/>
            <w:tcBorders>
              <w:top w:val="single" w:sz="4" w:space="0" w:color="000000"/>
              <w:left w:val="single" w:sz="4" w:space="0" w:color="000000"/>
              <w:bottom w:val="single" w:sz="4" w:space="0" w:color="000000"/>
              <w:right w:val="single" w:sz="4" w:space="0" w:color="000000"/>
            </w:tcBorders>
            <w:noWrap/>
            <w:hideMark/>
          </w:tcPr>
          <w:p w14:paraId="27DECB55"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6</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92B459C" w14:textId="77777777" w:rsidR="0044109A" w:rsidRPr="0044109A" w:rsidRDefault="0044109A" w:rsidP="0044109A">
            <w:pPr>
              <w:tabs>
                <w:tab w:val="left" w:pos="993"/>
                <w:tab w:val="left" w:pos="1134"/>
              </w:tabs>
              <w:jc w:val="center"/>
              <w:rPr>
                <w:rFonts w:cs="Arial"/>
                <w:b/>
                <w:bCs/>
                <w:spacing w:val="1"/>
                <w:sz w:val="18"/>
                <w:szCs w:val="18"/>
              </w:rPr>
            </w:pPr>
            <w:r w:rsidRPr="0044109A">
              <w:rPr>
                <w:rFonts w:cs="Arial"/>
                <w:b/>
                <w:bCs/>
                <w:spacing w:val="1"/>
                <w:sz w:val="18"/>
                <w:szCs w:val="18"/>
              </w:rPr>
              <w:t xml:space="preserve">Municipal Utilities/ </w:t>
            </w:r>
          </w:p>
          <w:p w14:paraId="7C1A4151" w14:textId="77777777" w:rsidR="0044109A" w:rsidRPr="0044109A" w:rsidRDefault="0044109A" w:rsidP="0044109A">
            <w:pPr>
              <w:tabs>
                <w:tab w:val="left" w:pos="993"/>
                <w:tab w:val="left" w:pos="1134"/>
              </w:tabs>
              <w:jc w:val="center"/>
              <w:rPr>
                <w:rFonts w:cs="Arial"/>
                <w:b/>
                <w:bCs/>
                <w:spacing w:val="1"/>
                <w:sz w:val="18"/>
                <w:szCs w:val="18"/>
              </w:rPr>
            </w:pPr>
            <w:r w:rsidRPr="0044109A">
              <w:rPr>
                <w:rFonts w:cs="Arial"/>
                <w:b/>
                <w:bCs/>
                <w:spacing w:val="1"/>
                <w:sz w:val="18"/>
                <w:szCs w:val="18"/>
              </w:rPr>
              <w:t>Lease Agreement</w:t>
            </w:r>
          </w:p>
          <w:p w14:paraId="1648C3DA" w14:textId="77777777" w:rsidR="0044109A" w:rsidRPr="0044109A" w:rsidRDefault="0044109A" w:rsidP="0044109A">
            <w:pPr>
              <w:tabs>
                <w:tab w:val="left" w:pos="993"/>
                <w:tab w:val="left" w:pos="1134"/>
              </w:tabs>
              <w:jc w:val="center"/>
              <w:rPr>
                <w:rFonts w:cs="Arial"/>
                <w:b/>
                <w:bCs/>
                <w:spacing w:val="1"/>
                <w:sz w:val="18"/>
                <w:szCs w:val="18"/>
              </w:rPr>
            </w:pPr>
            <w:r w:rsidRPr="0044109A">
              <w:rPr>
                <w:rFonts w:cs="Arial"/>
                <w:b/>
                <w:bCs/>
                <w:spacing w:val="1"/>
                <w:sz w:val="18"/>
                <w:szCs w:val="18"/>
              </w:rPr>
              <w:t>Affidavit (Rural)</w:t>
            </w:r>
          </w:p>
        </w:tc>
      </w:tr>
      <w:tr w:rsidR="0044109A" w:rsidRPr="0044109A" w14:paraId="4BD9C51E"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E233152"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5728133F"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2. Enterprise Located within the District Municipality - Urban</w:t>
            </w:r>
          </w:p>
        </w:tc>
        <w:tc>
          <w:tcPr>
            <w:tcW w:w="1560" w:type="dxa"/>
            <w:tcBorders>
              <w:top w:val="single" w:sz="4" w:space="0" w:color="000000"/>
              <w:left w:val="single" w:sz="4" w:space="0" w:color="000000"/>
              <w:bottom w:val="single" w:sz="4" w:space="0" w:color="000000"/>
              <w:right w:val="single" w:sz="4" w:space="0" w:color="000000"/>
            </w:tcBorders>
            <w:noWrap/>
            <w:hideMark/>
          </w:tcPr>
          <w:p w14:paraId="37773207"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67.7%</w:t>
            </w:r>
          </w:p>
        </w:tc>
        <w:tc>
          <w:tcPr>
            <w:tcW w:w="1275" w:type="dxa"/>
            <w:tcBorders>
              <w:top w:val="single" w:sz="4" w:space="0" w:color="000000"/>
              <w:left w:val="single" w:sz="4" w:space="0" w:color="000000"/>
              <w:bottom w:val="single" w:sz="4" w:space="0" w:color="000000"/>
              <w:right w:val="single" w:sz="4" w:space="0" w:color="000000"/>
            </w:tcBorders>
            <w:noWrap/>
            <w:hideMark/>
          </w:tcPr>
          <w:p w14:paraId="72C6FDB9"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09179" w14:textId="77777777" w:rsidR="0044109A" w:rsidRPr="0044109A" w:rsidRDefault="0044109A" w:rsidP="0044109A">
            <w:pPr>
              <w:rPr>
                <w:rFonts w:cs="Arial"/>
                <w:b/>
                <w:bCs/>
                <w:spacing w:val="1"/>
                <w:sz w:val="18"/>
                <w:szCs w:val="18"/>
              </w:rPr>
            </w:pPr>
          </w:p>
        </w:tc>
      </w:tr>
      <w:tr w:rsidR="0044109A" w:rsidRPr="0044109A" w14:paraId="6F2C0E7E"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C6BFAE5"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55850BB7" w14:textId="77777777" w:rsidR="0044109A" w:rsidRPr="0044109A" w:rsidRDefault="0044109A" w:rsidP="0044109A">
            <w:pPr>
              <w:tabs>
                <w:tab w:val="left" w:pos="993"/>
                <w:tab w:val="left" w:pos="1134"/>
              </w:tabs>
              <w:jc w:val="both"/>
              <w:rPr>
                <w:rFonts w:cs="Arial"/>
                <w:spacing w:val="1"/>
                <w:sz w:val="18"/>
                <w:szCs w:val="18"/>
              </w:rPr>
            </w:pPr>
            <w:r w:rsidRPr="0044109A">
              <w:rPr>
                <w:rFonts w:cs="Arial"/>
                <w:spacing w:val="1"/>
                <w:sz w:val="18"/>
                <w:szCs w:val="18"/>
              </w:rPr>
              <w:t>2. Enterprise Located within the Province</w:t>
            </w:r>
          </w:p>
        </w:tc>
        <w:tc>
          <w:tcPr>
            <w:tcW w:w="1560" w:type="dxa"/>
            <w:tcBorders>
              <w:top w:val="single" w:sz="4" w:space="0" w:color="000000"/>
              <w:left w:val="single" w:sz="4" w:space="0" w:color="000000"/>
              <w:bottom w:val="single" w:sz="4" w:space="0" w:color="000000"/>
              <w:right w:val="single" w:sz="4" w:space="0" w:color="000000"/>
            </w:tcBorders>
            <w:noWrap/>
            <w:hideMark/>
          </w:tcPr>
          <w:p w14:paraId="6C1F544E"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33.3%</w:t>
            </w:r>
          </w:p>
        </w:tc>
        <w:tc>
          <w:tcPr>
            <w:tcW w:w="1275" w:type="dxa"/>
            <w:tcBorders>
              <w:top w:val="single" w:sz="4" w:space="0" w:color="000000"/>
              <w:left w:val="single" w:sz="4" w:space="0" w:color="000000"/>
              <w:bottom w:val="single" w:sz="4" w:space="0" w:color="000000"/>
              <w:right w:val="single" w:sz="4" w:space="0" w:color="000000"/>
            </w:tcBorders>
            <w:noWrap/>
            <w:hideMark/>
          </w:tcPr>
          <w:p w14:paraId="08F21299"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C03E8A" w14:textId="77777777" w:rsidR="0044109A" w:rsidRPr="0044109A" w:rsidRDefault="0044109A" w:rsidP="0044109A">
            <w:pPr>
              <w:rPr>
                <w:rFonts w:cs="Arial"/>
                <w:b/>
                <w:bCs/>
                <w:spacing w:val="1"/>
                <w:sz w:val="18"/>
                <w:szCs w:val="18"/>
              </w:rPr>
            </w:pPr>
          </w:p>
        </w:tc>
      </w:tr>
      <w:tr w:rsidR="0044109A" w:rsidRPr="0044109A" w14:paraId="6509CE03"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834FA3A"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3703FAF"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Other Specified Goals</w:t>
            </w:r>
          </w:p>
        </w:tc>
        <w:tc>
          <w:tcPr>
            <w:tcW w:w="1560" w:type="dxa"/>
            <w:tcBorders>
              <w:top w:val="single" w:sz="4" w:space="0" w:color="000000"/>
              <w:left w:val="single" w:sz="4" w:space="0" w:color="000000"/>
              <w:bottom w:val="single" w:sz="4" w:space="0" w:color="000000"/>
              <w:right w:val="single" w:sz="4" w:space="0" w:color="000000"/>
            </w:tcBorders>
            <w:noWrap/>
            <w:hideMark/>
          </w:tcPr>
          <w:p w14:paraId="34481AC1" w14:textId="77777777" w:rsidR="0044109A" w:rsidRPr="0044109A" w:rsidRDefault="0044109A" w:rsidP="0044109A">
            <w:pPr>
              <w:rPr>
                <w:rFonts w:cs="Calibri"/>
                <w:b/>
                <w:bCs/>
                <w:color w:val="000000"/>
              </w:rPr>
            </w:pPr>
          </w:p>
        </w:tc>
        <w:tc>
          <w:tcPr>
            <w:tcW w:w="1275" w:type="dxa"/>
            <w:tcBorders>
              <w:top w:val="single" w:sz="4" w:space="0" w:color="000000"/>
              <w:left w:val="single" w:sz="4" w:space="0" w:color="000000"/>
              <w:bottom w:val="single" w:sz="4" w:space="0" w:color="000000"/>
              <w:right w:val="single" w:sz="4" w:space="0" w:color="000000"/>
            </w:tcBorders>
            <w:noWrap/>
            <w:hideMark/>
          </w:tcPr>
          <w:p w14:paraId="4D373375" w14:textId="77777777" w:rsidR="0044109A" w:rsidRPr="0044109A" w:rsidRDefault="0044109A" w:rsidP="0044109A"/>
        </w:tc>
        <w:tc>
          <w:tcPr>
            <w:tcW w:w="1701" w:type="dxa"/>
            <w:tcBorders>
              <w:top w:val="single" w:sz="4" w:space="0" w:color="000000"/>
              <w:left w:val="single" w:sz="4" w:space="0" w:color="000000"/>
              <w:bottom w:val="single" w:sz="4" w:space="0" w:color="000000"/>
              <w:right w:val="single" w:sz="4" w:space="0" w:color="000000"/>
            </w:tcBorders>
          </w:tcPr>
          <w:p w14:paraId="59BDE512" w14:textId="77777777" w:rsidR="0044109A" w:rsidRPr="0044109A" w:rsidRDefault="0044109A" w:rsidP="0044109A">
            <w:pPr>
              <w:rPr>
                <w:rFonts w:cs="Arial"/>
                <w:b/>
                <w:bCs/>
                <w:spacing w:val="1"/>
                <w:sz w:val="18"/>
                <w:szCs w:val="18"/>
              </w:rPr>
            </w:pPr>
          </w:p>
        </w:tc>
      </w:tr>
      <w:tr w:rsidR="0044109A" w:rsidRPr="0044109A" w14:paraId="5F08F902" w14:textId="77777777" w:rsidTr="001F7AA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4312733" w14:textId="77777777" w:rsidR="0044109A" w:rsidRPr="0044109A" w:rsidRDefault="0044109A" w:rsidP="0044109A">
            <w:pPr>
              <w:tabs>
                <w:tab w:val="left" w:pos="993"/>
                <w:tab w:val="left" w:pos="1134"/>
              </w:tabs>
              <w:jc w:val="both"/>
              <w:rPr>
                <w:rFonts w:cs="Calibri"/>
                <w:b/>
                <w:bCs/>
                <w:color w:val="000000"/>
              </w:rPr>
            </w:pPr>
            <w:r w:rsidRPr="0044109A">
              <w:rPr>
                <w:rFonts w:cs="Calibri"/>
                <w:b/>
                <w:bCs/>
                <w:color w:val="000000"/>
              </w:rPr>
              <w:t> </w:t>
            </w:r>
          </w:p>
        </w:tc>
        <w:tc>
          <w:tcPr>
            <w:tcW w:w="5035" w:type="dxa"/>
            <w:tcBorders>
              <w:top w:val="single" w:sz="4" w:space="0" w:color="000000"/>
              <w:left w:val="single" w:sz="4" w:space="0" w:color="000000"/>
              <w:bottom w:val="single" w:sz="4" w:space="0" w:color="000000"/>
              <w:right w:val="single" w:sz="4" w:space="0" w:color="000000"/>
            </w:tcBorders>
            <w:noWrap/>
            <w:hideMark/>
          </w:tcPr>
          <w:p w14:paraId="2CB9AEC3" w14:textId="77777777" w:rsidR="0044109A" w:rsidRPr="0044109A" w:rsidRDefault="0044109A" w:rsidP="0044109A">
            <w:pPr>
              <w:tabs>
                <w:tab w:val="left" w:pos="993"/>
                <w:tab w:val="left" w:pos="1134"/>
              </w:tabs>
              <w:jc w:val="both"/>
              <w:rPr>
                <w:rFonts w:cs="Calibri"/>
                <w:color w:val="000000"/>
              </w:rPr>
            </w:pPr>
            <w:r w:rsidRPr="0044109A">
              <w:rPr>
                <w:rFonts w:cs="Arial"/>
                <w:sz w:val="18"/>
                <w:szCs w:val="18"/>
              </w:rPr>
              <w:t>1. Enterprise 100% owned by Youth/Women/Disabled/ Military V</w:t>
            </w:r>
          </w:p>
        </w:tc>
        <w:tc>
          <w:tcPr>
            <w:tcW w:w="1560" w:type="dxa"/>
            <w:tcBorders>
              <w:top w:val="single" w:sz="4" w:space="0" w:color="000000"/>
              <w:left w:val="single" w:sz="4" w:space="0" w:color="000000"/>
              <w:bottom w:val="single" w:sz="4" w:space="0" w:color="000000"/>
              <w:right w:val="single" w:sz="4" w:space="0" w:color="000000"/>
            </w:tcBorders>
            <w:noWrap/>
            <w:hideMark/>
          </w:tcPr>
          <w:p w14:paraId="6A724382"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100%</w:t>
            </w:r>
          </w:p>
        </w:tc>
        <w:tc>
          <w:tcPr>
            <w:tcW w:w="1275" w:type="dxa"/>
            <w:tcBorders>
              <w:top w:val="single" w:sz="4" w:space="0" w:color="000000"/>
              <w:left w:val="single" w:sz="4" w:space="0" w:color="000000"/>
              <w:bottom w:val="single" w:sz="4" w:space="0" w:color="000000"/>
              <w:right w:val="single" w:sz="4" w:space="0" w:color="000000"/>
            </w:tcBorders>
            <w:noWrap/>
            <w:hideMark/>
          </w:tcPr>
          <w:p w14:paraId="3C94B5CF" w14:textId="77777777" w:rsidR="0044109A" w:rsidRPr="0044109A" w:rsidRDefault="0044109A" w:rsidP="0044109A">
            <w:pPr>
              <w:tabs>
                <w:tab w:val="left" w:pos="993"/>
                <w:tab w:val="left" w:pos="1134"/>
              </w:tabs>
              <w:jc w:val="center"/>
              <w:rPr>
                <w:rFonts w:cs="Arial"/>
                <w:spacing w:val="1"/>
                <w:sz w:val="18"/>
                <w:szCs w:val="18"/>
              </w:rPr>
            </w:pPr>
            <w:r w:rsidRPr="0044109A">
              <w:rPr>
                <w:rFonts w:cs="Arial"/>
                <w:spacing w:val="1"/>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300F8909" w14:textId="77777777" w:rsidR="0044109A" w:rsidRPr="0044109A" w:rsidRDefault="0044109A" w:rsidP="0044109A">
            <w:pPr>
              <w:tabs>
                <w:tab w:val="left" w:pos="993"/>
                <w:tab w:val="left" w:pos="1134"/>
              </w:tabs>
              <w:jc w:val="center"/>
              <w:rPr>
                <w:rFonts w:cs="Arial"/>
                <w:b/>
                <w:bCs/>
                <w:spacing w:val="1"/>
                <w:sz w:val="18"/>
                <w:szCs w:val="18"/>
              </w:rPr>
            </w:pPr>
            <w:r w:rsidRPr="0044109A">
              <w:rPr>
                <w:rFonts w:cs="Arial"/>
                <w:b/>
                <w:bCs/>
                <w:spacing w:val="1"/>
                <w:sz w:val="18"/>
                <w:szCs w:val="18"/>
              </w:rPr>
              <w:t>ID/Authorized Letter of Confirmation (Disabled/Military Veteran)</w:t>
            </w:r>
          </w:p>
        </w:tc>
      </w:tr>
    </w:tbl>
    <w:p w14:paraId="76459A4A" w14:textId="77777777" w:rsidR="0044109A" w:rsidRPr="0044109A" w:rsidRDefault="0044109A" w:rsidP="0044109A">
      <w:pPr>
        <w:jc w:val="both"/>
        <w:rPr>
          <w:rFonts w:ascii="Calibri" w:eastAsia="Calibri" w:hAnsi="Calibri" w:cs="Arial"/>
          <w:sz w:val="16"/>
          <w:szCs w:val="16"/>
          <w:lang w:val="en-ZA"/>
        </w:rPr>
      </w:pPr>
    </w:p>
    <w:p w14:paraId="673CFD8B" w14:textId="77777777" w:rsidR="0044109A" w:rsidRPr="0044109A" w:rsidRDefault="0044109A" w:rsidP="0044109A">
      <w:pPr>
        <w:spacing w:after="200" w:line="276" w:lineRule="auto"/>
        <w:jc w:val="both"/>
        <w:rPr>
          <w:rFonts w:ascii="Calibri" w:eastAsia="Arial" w:hAnsi="Calibri" w:cs="Arial"/>
          <w:spacing w:val="1"/>
          <w:sz w:val="18"/>
          <w:szCs w:val="18"/>
          <w:lang w:val="en-ZA"/>
        </w:rPr>
      </w:pPr>
      <w:r w:rsidRPr="0044109A">
        <w:rPr>
          <w:rFonts w:ascii="Calibri" w:eastAsia="Arial" w:hAnsi="Calibri" w:cs="Arial"/>
          <w:spacing w:val="2"/>
          <w:sz w:val="18"/>
          <w:szCs w:val="18"/>
          <w:lang w:val="en-ZA"/>
        </w:rPr>
        <w:t>T</w:t>
      </w:r>
      <w:r w:rsidRPr="0044109A">
        <w:rPr>
          <w:rFonts w:ascii="Calibri" w:eastAsia="Arial" w:hAnsi="Calibri" w:cs="Arial"/>
          <w:sz w:val="18"/>
          <w:szCs w:val="18"/>
          <w:lang w:val="en-ZA"/>
        </w:rPr>
        <w:t>he</w:t>
      </w:r>
      <w:r w:rsidRPr="0044109A">
        <w:rPr>
          <w:rFonts w:ascii="Calibri" w:eastAsia="Arial" w:hAnsi="Calibri" w:cs="Arial"/>
          <w:spacing w:val="27"/>
          <w:sz w:val="18"/>
          <w:szCs w:val="18"/>
          <w:lang w:val="en-ZA"/>
        </w:rPr>
        <w:t xml:space="preserve"> </w:t>
      </w:r>
      <w:r w:rsidRPr="0044109A">
        <w:rPr>
          <w:rFonts w:ascii="Calibri" w:eastAsia="Arial" w:hAnsi="Calibri" w:cs="Arial"/>
          <w:spacing w:val="-1"/>
          <w:sz w:val="18"/>
          <w:szCs w:val="18"/>
          <w:lang w:val="en-ZA"/>
        </w:rPr>
        <w:t>C</w:t>
      </w:r>
      <w:r w:rsidRPr="0044109A">
        <w:rPr>
          <w:rFonts w:ascii="Calibri" w:eastAsia="Arial" w:hAnsi="Calibri" w:cs="Arial"/>
          <w:sz w:val="18"/>
          <w:szCs w:val="18"/>
          <w:lang w:val="en-ZA"/>
        </w:rPr>
        <w:t>o</w:t>
      </w:r>
      <w:r w:rsidRPr="0044109A">
        <w:rPr>
          <w:rFonts w:ascii="Calibri" w:eastAsia="Arial" w:hAnsi="Calibri" w:cs="Arial"/>
          <w:spacing w:val="-1"/>
          <w:sz w:val="18"/>
          <w:szCs w:val="18"/>
          <w:lang w:val="en-ZA"/>
        </w:rPr>
        <w:t>u</w:t>
      </w:r>
      <w:r w:rsidRPr="0044109A">
        <w:rPr>
          <w:rFonts w:ascii="Calibri" w:eastAsia="Arial" w:hAnsi="Calibri" w:cs="Arial"/>
          <w:sz w:val="18"/>
          <w:szCs w:val="18"/>
          <w:lang w:val="en-ZA"/>
        </w:rPr>
        <w:t>nc</w:t>
      </w:r>
      <w:r w:rsidRPr="0044109A">
        <w:rPr>
          <w:rFonts w:ascii="Calibri" w:eastAsia="Arial" w:hAnsi="Calibri" w:cs="Arial"/>
          <w:spacing w:val="-1"/>
          <w:sz w:val="18"/>
          <w:szCs w:val="18"/>
          <w:lang w:val="en-ZA"/>
        </w:rPr>
        <w:t>i</w:t>
      </w:r>
      <w:r w:rsidRPr="0044109A">
        <w:rPr>
          <w:rFonts w:ascii="Calibri" w:eastAsia="Arial" w:hAnsi="Calibri" w:cs="Arial"/>
          <w:sz w:val="18"/>
          <w:szCs w:val="18"/>
          <w:lang w:val="en-ZA"/>
        </w:rPr>
        <w:t>l</w:t>
      </w:r>
      <w:r w:rsidRPr="0044109A">
        <w:rPr>
          <w:rFonts w:ascii="Calibri" w:eastAsia="Arial" w:hAnsi="Calibri" w:cs="Arial"/>
          <w:spacing w:val="26"/>
          <w:sz w:val="18"/>
          <w:szCs w:val="18"/>
          <w:lang w:val="en-ZA"/>
        </w:rPr>
        <w:t xml:space="preserve"> </w:t>
      </w:r>
      <w:r w:rsidRPr="0044109A">
        <w:rPr>
          <w:rFonts w:ascii="Calibri" w:eastAsia="Arial" w:hAnsi="Calibri" w:cs="Arial"/>
          <w:spacing w:val="1"/>
          <w:sz w:val="18"/>
          <w:szCs w:val="18"/>
          <w:lang w:val="en-ZA"/>
        </w:rPr>
        <w:t>r</w:t>
      </w:r>
      <w:r w:rsidRPr="0044109A">
        <w:rPr>
          <w:rFonts w:ascii="Calibri" w:eastAsia="Arial" w:hAnsi="Calibri" w:cs="Arial"/>
          <w:sz w:val="18"/>
          <w:szCs w:val="18"/>
          <w:lang w:val="en-ZA"/>
        </w:rPr>
        <w:t>es</w:t>
      </w:r>
      <w:r w:rsidRPr="0044109A">
        <w:rPr>
          <w:rFonts w:ascii="Calibri" w:eastAsia="Arial" w:hAnsi="Calibri" w:cs="Arial"/>
          <w:spacing w:val="-3"/>
          <w:sz w:val="18"/>
          <w:szCs w:val="18"/>
          <w:lang w:val="en-ZA"/>
        </w:rPr>
        <w:t>e</w:t>
      </w:r>
      <w:r w:rsidRPr="0044109A">
        <w:rPr>
          <w:rFonts w:ascii="Calibri" w:eastAsia="Arial" w:hAnsi="Calibri" w:cs="Arial"/>
          <w:spacing w:val="1"/>
          <w:sz w:val="18"/>
          <w:szCs w:val="18"/>
          <w:lang w:val="en-ZA"/>
        </w:rPr>
        <w:t>r</w:t>
      </w:r>
      <w:r w:rsidRPr="0044109A">
        <w:rPr>
          <w:rFonts w:ascii="Calibri" w:eastAsia="Arial" w:hAnsi="Calibri" w:cs="Arial"/>
          <w:spacing w:val="-2"/>
          <w:sz w:val="18"/>
          <w:szCs w:val="18"/>
          <w:lang w:val="en-ZA"/>
        </w:rPr>
        <w:t>v</w:t>
      </w:r>
      <w:r w:rsidRPr="0044109A">
        <w:rPr>
          <w:rFonts w:ascii="Calibri" w:eastAsia="Arial" w:hAnsi="Calibri" w:cs="Arial"/>
          <w:sz w:val="18"/>
          <w:szCs w:val="18"/>
          <w:lang w:val="en-ZA"/>
        </w:rPr>
        <w:t>es</w:t>
      </w:r>
      <w:r w:rsidRPr="0044109A">
        <w:rPr>
          <w:rFonts w:ascii="Calibri" w:eastAsia="Arial" w:hAnsi="Calibri" w:cs="Arial"/>
          <w:spacing w:val="27"/>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pacing w:val="-3"/>
          <w:sz w:val="18"/>
          <w:szCs w:val="18"/>
          <w:lang w:val="en-ZA"/>
        </w:rPr>
        <w:t>h</w:t>
      </w:r>
      <w:r w:rsidRPr="0044109A">
        <w:rPr>
          <w:rFonts w:ascii="Calibri" w:eastAsia="Arial" w:hAnsi="Calibri" w:cs="Arial"/>
          <w:sz w:val="18"/>
          <w:szCs w:val="18"/>
          <w:lang w:val="en-ZA"/>
        </w:rPr>
        <w:t>e</w:t>
      </w:r>
      <w:r w:rsidRPr="0044109A">
        <w:rPr>
          <w:rFonts w:ascii="Calibri" w:eastAsia="Arial" w:hAnsi="Calibri" w:cs="Arial"/>
          <w:spacing w:val="27"/>
          <w:sz w:val="18"/>
          <w:szCs w:val="18"/>
          <w:lang w:val="en-ZA"/>
        </w:rPr>
        <w:t xml:space="preserve"> </w:t>
      </w:r>
      <w:r w:rsidRPr="0044109A">
        <w:rPr>
          <w:rFonts w:ascii="Calibri" w:eastAsia="Arial" w:hAnsi="Calibri" w:cs="Arial"/>
          <w:spacing w:val="1"/>
          <w:sz w:val="18"/>
          <w:szCs w:val="18"/>
          <w:lang w:val="en-ZA"/>
        </w:rPr>
        <w:t>r</w:t>
      </w:r>
      <w:r w:rsidRPr="0044109A">
        <w:rPr>
          <w:rFonts w:ascii="Calibri" w:eastAsia="Arial" w:hAnsi="Calibri" w:cs="Arial"/>
          <w:spacing w:val="-1"/>
          <w:sz w:val="18"/>
          <w:szCs w:val="18"/>
          <w:lang w:val="en-ZA"/>
        </w:rPr>
        <w:t>i</w:t>
      </w:r>
      <w:r w:rsidRPr="0044109A">
        <w:rPr>
          <w:rFonts w:ascii="Calibri" w:eastAsia="Arial" w:hAnsi="Calibri" w:cs="Arial"/>
          <w:spacing w:val="2"/>
          <w:sz w:val="18"/>
          <w:szCs w:val="18"/>
          <w:lang w:val="en-ZA"/>
        </w:rPr>
        <w:t>g</w:t>
      </w:r>
      <w:r w:rsidRPr="0044109A">
        <w:rPr>
          <w:rFonts w:ascii="Calibri" w:eastAsia="Arial" w:hAnsi="Calibri" w:cs="Arial"/>
          <w:spacing w:val="-3"/>
          <w:sz w:val="18"/>
          <w:szCs w:val="18"/>
          <w:lang w:val="en-ZA"/>
        </w:rPr>
        <w:t>h</w:t>
      </w:r>
      <w:r w:rsidRPr="0044109A">
        <w:rPr>
          <w:rFonts w:ascii="Calibri" w:eastAsia="Arial" w:hAnsi="Calibri" w:cs="Arial"/>
          <w:sz w:val="18"/>
          <w:szCs w:val="18"/>
          <w:lang w:val="en-ZA"/>
        </w:rPr>
        <w:t>t</w:t>
      </w:r>
      <w:r w:rsidRPr="0044109A">
        <w:rPr>
          <w:rFonts w:ascii="Calibri" w:eastAsia="Arial" w:hAnsi="Calibri" w:cs="Arial"/>
          <w:spacing w:val="28"/>
          <w:sz w:val="18"/>
          <w:szCs w:val="18"/>
          <w:lang w:val="en-ZA"/>
        </w:rPr>
        <w:t xml:space="preserve"> </w:t>
      </w:r>
      <w:r w:rsidRPr="0044109A">
        <w:rPr>
          <w:rFonts w:ascii="Calibri" w:eastAsia="Arial" w:hAnsi="Calibri" w:cs="Arial"/>
          <w:sz w:val="18"/>
          <w:szCs w:val="18"/>
          <w:lang w:val="en-ZA"/>
        </w:rPr>
        <w:t>n</w:t>
      </w:r>
      <w:r w:rsidRPr="0044109A">
        <w:rPr>
          <w:rFonts w:ascii="Calibri" w:eastAsia="Arial" w:hAnsi="Calibri" w:cs="Arial"/>
          <w:spacing w:val="-1"/>
          <w:sz w:val="18"/>
          <w:szCs w:val="18"/>
          <w:lang w:val="en-ZA"/>
        </w:rPr>
        <w:t>o</w:t>
      </w:r>
      <w:r w:rsidRPr="0044109A">
        <w:rPr>
          <w:rFonts w:ascii="Calibri" w:eastAsia="Arial" w:hAnsi="Calibri" w:cs="Arial"/>
          <w:sz w:val="18"/>
          <w:szCs w:val="18"/>
          <w:lang w:val="en-ZA"/>
        </w:rPr>
        <w:t>t</w:t>
      </w:r>
      <w:r w:rsidRPr="0044109A">
        <w:rPr>
          <w:rFonts w:ascii="Calibri" w:eastAsia="Arial" w:hAnsi="Calibri" w:cs="Arial"/>
          <w:spacing w:val="26"/>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o</w:t>
      </w:r>
      <w:r w:rsidRPr="0044109A">
        <w:rPr>
          <w:rFonts w:ascii="Calibri" w:eastAsia="Arial" w:hAnsi="Calibri" w:cs="Arial"/>
          <w:spacing w:val="27"/>
          <w:sz w:val="18"/>
          <w:szCs w:val="18"/>
          <w:lang w:val="en-ZA"/>
        </w:rPr>
        <w:t xml:space="preserve"> </w:t>
      </w:r>
      <w:r w:rsidRPr="0044109A">
        <w:rPr>
          <w:rFonts w:ascii="Calibri" w:eastAsia="Arial" w:hAnsi="Calibri" w:cs="Arial"/>
          <w:sz w:val="18"/>
          <w:szCs w:val="18"/>
          <w:lang w:val="en-ZA"/>
        </w:rPr>
        <w:t>a</w:t>
      </w:r>
      <w:r w:rsidRPr="0044109A">
        <w:rPr>
          <w:rFonts w:ascii="Calibri" w:eastAsia="Arial" w:hAnsi="Calibri" w:cs="Arial"/>
          <w:spacing w:val="-3"/>
          <w:sz w:val="18"/>
          <w:szCs w:val="18"/>
          <w:lang w:val="en-ZA"/>
        </w:rPr>
        <w:t>c</w:t>
      </w:r>
      <w:r w:rsidRPr="0044109A">
        <w:rPr>
          <w:rFonts w:ascii="Calibri" w:eastAsia="Arial" w:hAnsi="Calibri" w:cs="Arial"/>
          <w:sz w:val="18"/>
          <w:szCs w:val="18"/>
          <w:lang w:val="en-ZA"/>
        </w:rPr>
        <w:t>ce</w:t>
      </w:r>
      <w:r w:rsidRPr="0044109A">
        <w:rPr>
          <w:rFonts w:ascii="Calibri" w:eastAsia="Arial" w:hAnsi="Calibri" w:cs="Arial"/>
          <w:spacing w:val="-1"/>
          <w:sz w:val="18"/>
          <w:szCs w:val="18"/>
          <w:lang w:val="en-ZA"/>
        </w:rPr>
        <w:t>p</w:t>
      </w:r>
      <w:r w:rsidRPr="0044109A">
        <w:rPr>
          <w:rFonts w:ascii="Calibri" w:eastAsia="Arial" w:hAnsi="Calibri" w:cs="Arial"/>
          <w:sz w:val="18"/>
          <w:szCs w:val="18"/>
          <w:lang w:val="en-ZA"/>
        </w:rPr>
        <w:t>t</w:t>
      </w:r>
      <w:r w:rsidRPr="0044109A">
        <w:rPr>
          <w:rFonts w:ascii="Calibri" w:eastAsia="Arial" w:hAnsi="Calibri" w:cs="Arial"/>
          <w:spacing w:val="26"/>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he</w:t>
      </w:r>
      <w:r w:rsidRPr="0044109A">
        <w:rPr>
          <w:rFonts w:ascii="Calibri" w:eastAsia="Arial" w:hAnsi="Calibri" w:cs="Arial"/>
          <w:spacing w:val="24"/>
          <w:sz w:val="18"/>
          <w:szCs w:val="18"/>
          <w:lang w:val="en-ZA"/>
        </w:rPr>
        <w:t xml:space="preserve"> </w:t>
      </w:r>
      <w:r w:rsidRPr="0044109A">
        <w:rPr>
          <w:rFonts w:ascii="Calibri" w:eastAsia="Arial" w:hAnsi="Calibri" w:cs="Arial"/>
          <w:spacing w:val="-1"/>
          <w:sz w:val="18"/>
          <w:szCs w:val="18"/>
          <w:lang w:val="en-ZA"/>
        </w:rPr>
        <w:t>l</w:t>
      </w:r>
      <w:r w:rsidRPr="0044109A">
        <w:rPr>
          <w:rFonts w:ascii="Calibri" w:eastAsia="Arial" w:hAnsi="Calibri" w:cs="Arial"/>
          <w:sz w:val="18"/>
          <w:szCs w:val="18"/>
          <w:lang w:val="en-ZA"/>
        </w:rPr>
        <w:t>o</w:t>
      </w:r>
      <w:r w:rsidRPr="0044109A">
        <w:rPr>
          <w:rFonts w:ascii="Calibri" w:eastAsia="Arial" w:hAnsi="Calibri" w:cs="Arial"/>
          <w:spacing w:val="-4"/>
          <w:sz w:val="18"/>
          <w:szCs w:val="18"/>
          <w:lang w:val="en-ZA"/>
        </w:rPr>
        <w:t>w</w:t>
      </w:r>
      <w:r w:rsidRPr="0044109A">
        <w:rPr>
          <w:rFonts w:ascii="Calibri" w:eastAsia="Arial" w:hAnsi="Calibri" w:cs="Arial"/>
          <w:sz w:val="18"/>
          <w:szCs w:val="18"/>
          <w:lang w:val="en-ZA"/>
        </w:rPr>
        <w:t>est</w:t>
      </w:r>
      <w:r w:rsidRPr="0044109A">
        <w:rPr>
          <w:rFonts w:ascii="Calibri" w:eastAsia="Arial" w:hAnsi="Calibri" w:cs="Arial"/>
          <w:spacing w:val="28"/>
          <w:sz w:val="18"/>
          <w:szCs w:val="18"/>
          <w:lang w:val="en-ZA"/>
        </w:rPr>
        <w:t xml:space="preserve"> </w:t>
      </w:r>
      <w:r w:rsidRPr="0044109A">
        <w:rPr>
          <w:rFonts w:ascii="Calibri" w:eastAsia="Arial" w:hAnsi="Calibri" w:cs="Arial"/>
          <w:sz w:val="18"/>
          <w:szCs w:val="18"/>
          <w:lang w:val="en-ZA"/>
        </w:rPr>
        <w:t>b</w:t>
      </w:r>
      <w:r w:rsidRPr="0044109A">
        <w:rPr>
          <w:rFonts w:ascii="Calibri" w:eastAsia="Arial" w:hAnsi="Calibri" w:cs="Arial"/>
          <w:spacing w:val="-1"/>
          <w:sz w:val="18"/>
          <w:szCs w:val="18"/>
          <w:lang w:val="en-ZA"/>
        </w:rPr>
        <w:t>i</w:t>
      </w:r>
      <w:r w:rsidRPr="0044109A">
        <w:rPr>
          <w:rFonts w:ascii="Calibri" w:eastAsia="Arial" w:hAnsi="Calibri" w:cs="Arial"/>
          <w:sz w:val="18"/>
          <w:szCs w:val="18"/>
          <w:lang w:val="en-ZA"/>
        </w:rPr>
        <w:t>d</w:t>
      </w:r>
      <w:r w:rsidRPr="0044109A">
        <w:rPr>
          <w:rFonts w:ascii="Calibri" w:eastAsia="Arial" w:hAnsi="Calibri" w:cs="Arial"/>
          <w:spacing w:val="27"/>
          <w:sz w:val="18"/>
          <w:szCs w:val="18"/>
          <w:lang w:val="en-ZA"/>
        </w:rPr>
        <w:t xml:space="preserve"> </w:t>
      </w:r>
      <w:r w:rsidRPr="0044109A">
        <w:rPr>
          <w:rFonts w:ascii="Calibri" w:eastAsia="Arial" w:hAnsi="Calibri" w:cs="Arial"/>
          <w:sz w:val="18"/>
          <w:szCs w:val="18"/>
          <w:lang w:val="en-ZA"/>
        </w:rPr>
        <w:t>or</w:t>
      </w:r>
      <w:r w:rsidRPr="0044109A">
        <w:rPr>
          <w:rFonts w:ascii="Calibri" w:eastAsia="Arial" w:hAnsi="Calibri" w:cs="Arial"/>
          <w:spacing w:val="28"/>
          <w:sz w:val="18"/>
          <w:szCs w:val="18"/>
          <w:lang w:val="en-ZA"/>
        </w:rPr>
        <w:t xml:space="preserve"> </w:t>
      </w:r>
      <w:r w:rsidRPr="0044109A">
        <w:rPr>
          <w:rFonts w:ascii="Calibri" w:eastAsia="Arial" w:hAnsi="Calibri" w:cs="Arial"/>
          <w:sz w:val="18"/>
          <w:szCs w:val="18"/>
          <w:lang w:val="en-ZA"/>
        </w:rPr>
        <w:t>a</w:t>
      </w:r>
      <w:r w:rsidRPr="0044109A">
        <w:rPr>
          <w:rFonts w:ascii="Calibri" w:eastAsia="Arial" w:hAnsi="Calibri" w:cs="Arial"/>
          <w:spacing w:val="-1"/>
          <w:sz w:val="18"/>
          <w:szCs w:val="18"/>
          <w:lang w:val="en-ZA"/>
        </w:rPr>
        <w:t>n</w:t>
      </w:r>
      <w:r w:rsidRPr="0044109A">
        <w:rPr>
          <w:rFonts w:ascii="Calibri" w:eastAsia="Arial" w:hAnsi="Calibri" w:cs="Arial"/>
          <w:sz w:val="18"/>
          <w:szCs w:val="18"/>
          <w:lang w:val="en-ZA"/>
        </w:rPr>
        <w:t>y</w:t>
      </w:r>
      <w:r w:rsidRPr="0044109A">
        <w:rPr>
          <w:rFonts w:ascii="Calibri" w:eastAsia="Arial" w:hAnsi="Calibri" w:cs="Arial"/>
          <w:spacing w:val="25"/>
          <w:sz w:val="18"/>
          <w:szCs w:val="18"/>
          <w:lang w:val="en-ZA"/>
        </w:rPr>
        <w:t xml:space="preserve"> </w:t>
      </w:r>
      <w:r w:rsidRPr="0044109A">
        <w:rPr>
          <w:rFonts w:ascii="Calibri" w:eastAsia="Arial" w:hAnsi="Calibri" w:cs="Arial"/>
          <w:spacing w:val="5"/>
          <w:sz w:val="18"/>
          <w:szCs w:val="18"/>
          <w:lang w:val="en-ZA"/>
        </w:rPr>
        <w:t>b</w:t>
      </w:r>
      <w:r w:rsidRPr="0044109A">
        <w:rPr>
          <w:rFonts w:ascii="Calibri" w:eastAsia="Arial" w:hAnsi="Calibri" w:cs="Arial"/>
          <w:spacing w:val="-1"/>
          <w:sz w:val="18"/>
          <w:szCs w:val="18"/>
          <w:lang w:val="en-ZA"/>
        </w:rPr>
        <w:t>i</w:t>
      </w:r>
      <w:r w:rsidRPr="0044109A">
        <w:rPr>
          <w:rFonts w:ascii="Calibri" w:eastAsia="Arial" w:hAnsi="Calibri" w:cs="Arial"/>
          <w:sz w:val="18"/>
          <w:szCs w:val="18"/>
          <w:lang w:val="en-ZA"/>
        </w:rPr>
        <w:t>d</w:t>
      </w:r>
      <w:r w:rsidRPr="0044109A">
        <w:rPr>
          <w:rFonts w:ascii="Calibri" w:eastAsia="Arial" w:hAnsi="Calibri" w:cs="Arial"/>
          <w:spacing w:val="27"/>
          <w:sz w:val="18"/>
          <w:szCs w:val="18"/>
          <w:lang w:val="en-ZA"/>
        </w:rPr>
        <w:t xml:space="preserve"> </w:t>
      </w:r>
      <w:r w:rsidRPr="0044109A">
        <w:rPr>
          <w:rFonts w:ascii="Calibri" w:eastAsia="Arial" w:hAnsi="Calibri" w:cs="Arial"/>
          <w:spacing w:val="2"/>
          <w:sz w:val="18"/>
          <w:szCs w:val="18"/>
          <w:lang w:val="en-ZA"/>
        </w:rPr>
        <w:t>a</w:t>
      </w:r>
      <w:r w:rsidRPr="0044109A">
        <w:rPr>
          <w:rFonts w:ascii="Calibri" w:eastAsia="Arial" w:hAnsi="Calibri" w:cs="Arial"/>
          <w:sz w:val="18"/>
          <w:szCs w:val="18"/>
          <w:lang w:val="en-ZA"/>
        </w:rPr>
        <w:t>nd</w:t>
      </w:r>
      <w:r w:rsidRPr="0044109A">
        <w:rPr>
          <w:rFonts w:ascii="Calibri" w:eastAsia="Arial" w:hAnsi="Calibri" w:cs="Arial"/>
          <w:spacing w:val="27"/>
          <w:sz w:val="18"/>
          <w:szCs w:val="18"/>
          <w:lang w:val="en-ZA"/>
        </w:rPr>
        <w:t xml:space="preserve"> </w:t>
      </w:r>
      <w:r w:rsidRPr="0044109A">
        <w:rPr>
          <w:rFonts w:ascii="Calibri" w:eastAsia="Arial" w:hAnsi="Calibri" w:cs="Arial"/>
          <w:spacing w:val="1"/>
          <w:sz w:val="18"/>
          <w:szCs w:val="18"/>
          <w:lang w:val="en-ZA"/>
        </w:rPr>
        <w:t>r</w:t>
      </w:r>
      <w:r w:rsidRPr="0044109A">
        <w:rPr>
          <w:rFonts w:ascii="Calibri" w:eastAsia="Arial" w:hAnsi="Calibri" w:cs="Arial"/>
          <w:sz w:val="18"/>
          <w:szCs w:val="18"/>
          <w:lang w:val="en-ZA"/>
        </w:rPr>
        <w:t>es</w:t>
      </w:r>
      <w:r w:rsidRPr="0044109A">
        <w:rPr>
          <w:rFonts w:ascii="Calibri" w:eastAsia="Arial" w:hAnsi="Calibri" w:cs="Arial"/>
          <w:spacing w:val="-1"/>
          <w:sz w:val="18"/>
          <w:szCs w:val="18"/>
          <w:lang w:val="en-ZA"/>
        </w:rPr>
        <w:t>e</w:t>
      </w:r>
      <w:r w:rsidRPr="0044109A">
        <w:rPr>
          <w:rFonts w:ascii="Calibri" w:eastAsia="Arial" w:hAnsi="Calibri" w:cs="Arial"/>
          <w:spacing w:val="1"/>
          <w:sz w:val="18"/>
          <w:szCs w:val="18"/>
          <w:lang w:val="en-ZA"/>
        </w:rPr>
        <w:t>r</w:t>
      </w:r>
      <w:r w:rsidRPr="0044109A">
        <w:rPr>
          <w:rFonts w:ascii="Calibri" w:eastAsia="Arial" w:hAnsi="Calibri" w:cs="Arial"/>
          <w:spacing w:val="-2"/>
          <w:sz w:val="18"/>
          <w:szCs w:val="18"/>
          <w:lang w:val="en-ZA"/>
        </w:rPr>
        <w:t>v</w:t>
      </w:r>
      <w:r w:rsidRPr="0044109A">
        <w:rPr>
          <w:rFonts w:ascii="Calibri" w:eastAsia="Arial" w:hAnsi="Calibri" w:cs="Arial"/>
          <w:sz w:val="18"/>
          <w:szCs w:val="18"/>
          <w:lang w:val="en-ZA"/>
        </w:rPr>
        <w:t>es</w:t>
      </w:r>
      <w:r w:rsidRPr="0044109A">
        <w:rPr>
          <w:rFonts w:ascii="Calibri" w:eastAsia="Arial" w:hAnsi="Calibri" w:cs="Arial"/>
          <w:spacing w:val="27"/>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he</w:t>
      </w:r>
      <w:r w:rsidRPr="0044109A">
        <w:rPr>
          <w:rFonts w:ascii="Calibri" w:eastAsia="Arial" w:hAnsi="Calibri" w:cs="Arial"/>
          <w:spacing w:val="24"/>
          <w:sz w:val="18"/>
          <w:szCs w:val="18"/>
          <w:lang w:val="en-ZA"/>
        </w:rPr>
        <w:t xml:space="preserve"> </w:t>
      </w:r>
      <w:r w:rsidRPr="0044109A">
        <w:rPr>
          <w:rFonts w:ascii="Calibri" w:eastAsia="Arial" w:hAnsi="Calibri" w:cs="Arial"/>
          <w:spacing w:val="1"/>
          <w:sz w:val="18"/>
          <w:szCs w:val="18"/>
          <w:lang w:val="en-ZA"/>
        </w:rPr>
        <w:t>r</w:t>
      </w:r>
      <w:r w:rsidRPr="0044109A">
        <w:rPr>
          <w:rFonts w:ascii="Calibri" w:eastAsia="Arial" w:hAnsi="Calibri" w:cs="Arial"/>
          <w:spacing w:val="-3"/>
          <w:sz w:val="18"/>
          <w:szCs w:val="18"/>
          <w:lang w:val="en-ZA"/>
        </w:rPr>
        <w:t>i</w:t>
      </w:r>
      <w:r w:rsidRPr="0044109A">
        <w:rPr>
          <w:rFonts w:ascii="Calibri" w:eastAsia="Arial" w:hAnsi="Calibri" w:cs="Arial"/>
          <w:spacing w:val="2"/>
          <w:sz w:val="18"/>
          <w:szCs w:val="18"/>
          <w:lang w:val="en-ZA"/>
        </w:rPr>
        <w:t>g</w:t>
      </w:r>
      <w:r w:rsidRPr="0044109A">
        <w:rPr>
          <w:rFonts w:ascii="Calibri" w:eastAsia="Arial" w:hAnsi="Calibri" w:cs="Arial"/>
          <w:sz w:val="18"/>
          <w:szCs w:val="18"/>
          <w:lang w:val="en-ZA"/>
        </w:rPr>
        <w:t>ht</w:t>
      </w:r>
      <w:r w:rsidRPr="0044109A">
        <w:rPr>
          <w:rFonts w:ascii="Calibri" w:eastAsia="Arial" w:hAnsi="Calibri" w:cs="Arial"/>
          <w:spacing w:val="26"/>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o acc</w:t>
      </w:r>
      <w:r w:rsidRPr="0044109A">
        <w:rPr>
          <w:rFonts w:ascii="Calibri" w:eastAsia="Arial" w:hAnsi="Calibri" w:cs="Arial"/>
          <w:spacing w:val="-1"/>
          <w:sz w:val="18"/>
          <w:szCs w:val="18"/>
          <w:lang w:val="en-ZA"/>
        </w:rPr>
        <w:t>e</w:t>
      </w:r>
      <w:r w:rsidRPr="0044109A">
        <w:rPr>
          <w:rFonts w:ascii="Calibri" w:eastAsia="Arial" w:hAnsi="Calibri" w:cs="Arial"/>
          <w:sz w:val="18"/>
          <w:szCs w:val="18"/>
          <w:lang w:val="en-ZA"/>
        </w:rPr>
        <w:t xml:space="preserve">pt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he</w:t>
      </w:r>
      <w:r w:rsidRPr="0044109A">
        <w:rPr>
          <w:rFonts w:ascii="Calibri" w:eastAsia="Arial" w:hAnsi="Calibri" w:cs="Arial"/>
          <w:spacing w:val="-2"/>
          <w:sz w:val="18"/>
          <w:szCs w:val="18"/>
          <w:lang w:val="en-ZA"/>
        </w:rPr>
        <w:t xml:space="preserve"> </w:t>
      </w:r>
      <w:r w:rsidRPr="0044109A">
        <w:rPr>
          <w:rFonts w:ascii="Calibri" w:eastAsia="Arial" w:hAnsi="Calibri" w:cs="Arial"/>
          <w:spacing w:val="-3"/>
          <w:sz w:val="18"/>
          <w:szCs w:val="18"/>
          <w:lang w:val="en-ZA"/>
        </w:rPr>
        <w:t>w</w:t>
      </w:r>
      <w:r w:rsidRPr="0044109A">
        <w:rPr>
          <w:rFonts w:ascii="Calibri" w:eastAsia="Arial" w:hAnsi="Calibri" w:cs="Arial"/>
          <w:sz w:val="18"/>
          <w:szCs w:val="18"/>
          <w:lang w:val="en-ZA"/>
        </w:rPr>
        <w:t>h</w:t>
      </w:r>
      <w:r w:rsidRPr="0044109A">
        <w:rPr>
          <w:rFonts w:ascii="Calibri" w:eastAsia="Arial" w:hAnsi="Calibri" w:cs="Arial"/>
          <w:spacing w:val="-1"/>
          <w:sz w:val="18"/>
          <w:szCs w:val="18"/>
          <w:lang w:val="en-ZA"/>
        </w:rPr>
        <w:t>ol</w:t>
      </w:r>
      <w:r w:rsidRPr="0044109A">
        <w:rPr>
          <w:rFonts w:ascii="Calibri" w:eastAsia="Arial" w:hAnsi="Calibri" w:cs="Arial"/>
          <w:sz w:val="18"/>
          <w:szCs w:val="18"/>
          <w:lang w:val="en-ZA"/>
        </w:rPr>
        <w:t>e or</w:t>
      </w:r>
      <w:r w:rsidRPr="0044109A">
        <w:rPr>
          <w:rFonts w:ascii="Calibri" w:eastAsia="Arial" w:hAnsi="Calibri" w:cs="Arial"/>
          <w:spacing w:val="2"/>
          <w:sz w:val="18"/>
          <w:szCs w:val="18"/>
          <w:lang w:val="en-ZA"/>
        </w:rPr>
        <w:t xml:space="preserve"> </w:t>
      </w:r>
      <w:r w:rsidRPr="0044109A">
        <w:rPr>
          <w:rFonts w:ascii="Calibri" w:eastAsia="Arial" w:hAnsi="Calibri" w:cs="Arial"/>
          <w:sz w:val="18"/>
          <w:szCs w:val="18"/>
          <w:lang w:val="en-ZA"/>
        </w:rPr>
        <w:t>p</w:t>
      </w:r>
      <w:r w:rsidRPr="0044109A">
        <w:rPr>
          <w:rFonts w:ascii="Calibri" w:eastAsia="Arial" w:hAnsi="Calibri" w:cs="Arial"/>
          <w:spacing w:val="-1"/>
          <w:sz w:val="18"/>
          <w:szCs w:val="18"/>
          <w:lang w:val="en-ZA"/>
        </w:rPr>
        <w:t>a</w:t>
      </w:r>
      <w:r w:rsidRPr="0044109A">
        <w:rPr>
          <w:rFonts w:ascii="Calibri" w:eastAsia="Arial" w:hAnsi="Calibri" w:cs="Arial"/>
          <w:spacing w:val="-2"/>
          <w:sz w:val="18"/>
          <w:szCs w:val="18"/>
          <w:lang w:val="en-ZA"/>
        </w:rPr>
        <w:t>r</w:t>
      </w:r>
      <w:r w:rsidRPr="0044109A">
        <w:rPr>
          <w:rFonts w:ascii="Calibri" w:eastAsia="Arial" w:hAnsi="Calibri" w:cs="Arial"/>
          <w:sz w:val="18"/>
          <w:szCs w:val="18"/>
          <w:lang w:val="en-ZA"/>
        </w:rPr>
        <w:t xml:space="preserve">t </w:t>
      </w:r>
      <w:r w:rsidRPr="0044109A">
        <w:rPr>
          <w:rFonts w:ascii="Calibri" w:eastAsia="Arial" w:hAnsi="Calibri" w:cs="Arial"/>
          <w:spacing w:val="-3"/>
          <w:sz w:val="18"/>
          <w:szCs w:val="18"/>
          <w:lang w:val="en-ZA"/>
        </w:rPr>
        <w:t>o</w:t>
      </w:r>
      <w:r w:rsidRPr="0044109A">
        <w:rPr>
          <w:rFonts w:ascii="Calibri" w:eastAsia="Arial" w:hAnsi="Calibri" w:cs="Arial"/>
          <w:sz w:val="18"/>
          <w:szCs w:val="18"/>
          <w:lang w:val="en-ZA"/>
        </w:rPr>
        <w:t>f</w:t>
      </w:r>
      <w:r w:rsidRPr="0044109A">
        <w:rPr>
          <w:rFonts w:ascii="Calibri" w:eastAsia="Arial" w:hAnsi="Calibri" w:cs="Arial"/>
          <w:spacing w:val="2"/>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he b</w:t>
      </w:r>
      <w:r w:rsidRPr="0044109A">
        <w:rPr>
          <w:rFonts w:ascii="Calibri" w:eastAsia="Arial" w:hAnsi="Calibri" w:cs="Arial"/>
          <w:spacing w:val="-1"/>
          <w:sz w:val="18"/>
          <w:szCs w:val="18"/>
          <w:lang w:val="en-ZA"/>
        </w:rPr>
        <w:t>i</w:t>
      </w:r>
      <w:r w:rsidRPr="0044109A">
        <w:rPr>
          <w:rFonts w:ascii="Calibri" w:eastAsia="Arial" w:hAnsi="Calibri" w:cs="Arial"/>
          <w:sz w:val="18"/>
          <w:szCs w:val="18"/>
          <w:lang w:val="en-ZA"/>
        </w:rPr>
        <w:t>d,</w:t>
      </w:r>
      <w:r w:rsidRPr="0044109A">
        <w:rPr>
          <w:rFonts w:ascii="Calibri" w:eastAsia="Arial" w:hAnsi="Calibri" w:cs="Arial"/>
          <w:spacing w:val="-1"/>
          <w:sz w:val="18"/>
          <w:szCs w:val="18"/>
          <w:lang w:val="en-ZA"/>
        </w:rPr>
        <w:t xml:space="preserve"> </w:t>
      </w:r>
      <w:r w:rsidRPr="0044109A">
        <w:rPr>
          <w:rFonts w:ascii="Calibri" w:eastAsia="Arial" w:hAnsi="Calibri" w:cs="Arial"/>
          <w:sz w:val="18"/>
          <w:szCs w:val="18"/>
          <w:lang w:val="en-ZA"/>
        </w:rPr>
        <w:t>or</w:t>
      </w:r>
      <w:r w:rsidRPr="0044109A">
        <w:rPr>
          <w:rFonts w:ascii="Calibri" w:eastAsia="Arial" w:hAnsi="Calibri" w:cs="Arial"/>
          <w:spacing w:val="-1"/>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o</w:t>
      </w:r>
      <w:r w:rsidRPr="0044109A">
        <w:rPr>
          <w:rFonts w:ascii="Calibri" w:eastAsia="Arial" w:hAnsi="Calibri" w:cs="Arial"/>
          <w:spacing w:val="-2"/>
          <w:sz w:val="18"/>
          <w:szCs w:val="18"/>
          <w:lang w:val="en-ZA"/>
        </w:rPr>
        <w:t xml:space="preserve"> </w:t>
      </w:r>
      <w:r w:rsidRPr="0044109A">
        <w:rPr>
          <w:rFonts w:ascii="Calibri" w:eastAsia="Arial" w:hAnsi="Calibri" w:cs="Arial"/>
          <w:spacing w:val="1"/>
          <w:sz w:val="18"/>
          <w:szCs w:val="18"/>
          <w:lang w:val="en-ZA"/>
        </w:rPr>
        <w:t>r</w:t>
      </w:r>
      <w:r w:rsidRPr="0044109A">
        <w:rPr>
          <w:rFonts w:ascii="Calibri" w:eastAsia="Arial" w:hAnsi="Calibri" w:cs="Arial"/>
          <w:spacing w:val="-3"/>
          <w:sz w:val="18"/>
          <w:szCs w:val="18"/>
          <w:lang w:val="en-ZA"/>
        </w:rPr>
        <w:t>e</w:t>
      </w:r>
      <w:r w:rsidRPr="0044109A">
        <w:rPr>
          <w:rFonts w:ascii="Calibri" w:eastAsia="Arial" w:hAnsi="Calibri" w:cs="Arial"/>
          <w:spacing w:val="1"/>
          <w:sz w:val="18"/>
          <w:szCs w:val="18"/>
          <w:lang w:val="en-ZA"/>
        </w:rPr>
        <w:t>j</w:t>
      </w:r>
      <w:r w:rsidRPr="0044109A">
        <w:rPr>
          <w:rFonts w:ascii="Calibri" w:eastAsia="Arial" w:hAnsi="Calibri" w:cs="Arial"/>
          <w:sz w:val="18"/>
          <w:szCs w:val="18"/>
          <w:lang w:val="en-ZA"/>
        </w:rPr>
        <w:t>e</w:t>
      </w:r>
      <w:r w:rsidRPr="0044109A">
        <w:rPr>
          <w:rFonts w:ascii="Calibri" w:eastAsia="Arial" w:hAnsi="Calibri" w:cs="Arial"/>
          <w:spacing w:val="-3"/>
          <w:sz w:val="18"/>
          <w:szCs w:val="18"/>
          <w:lang w:val="en-ZA"/>
        </w:rPr>
        <w:t>c</w:t>
      </w:r>
      <w:r w:rsidRPr="0044109A">
        <w:rPr>
          <w:rFonts w:ascii="Calibri" w:eastAsia="Arial" w:hAnsi="Calibri" w:cs="Arial"/>
          <w:sz w:val="18"/>
          <w:szCs w:val="18"/>
          <w:lang w:val="en-ZA"/>
        </w:rPr>
        <w:t>t</w:t>
      </w:r>
      <w:r w:rsidRPr="0044109A">
        <w:rPr>
          <w:rFonts w:ascii="Calibri" w:eastAsia="Arial" w:hAnsi="Calibri" w:cs="Arial"/>
          <w:spacing w:val="2"/>
          <w:sz w:val="18"/>
          <w:szCs w:val="18"/>
          <w:lang w:val="en-ZA"/>
        </w:rPr>
        <w:t xml:space="preserve"> </w:t>
      </w:r>
      <w:r w:rsidRPr="0044109A">
        <w:rPr>
          <w:rFonts w:ascii="Calibri" w:eastAsia="Arial" w:hAnsi="Calibri" w:cs="Arial"/>
          <w:sz w:val="18"/>
          <w:szCs w:val="18"/>
          <w:lang w:val="en-ZA"/>
        </w:rPr>
        <w:t>a</w:t>
      </w:r>
      <w:r w:rsidRPr="0044109A">
        <w:rPr>
          <w:rFonts w:ascii="Calibri" w:eastAsia="Arial" w:hAnsi="Calibri" w:cs="Arial"/>
          <w:spacing w:val="-1"/>
          <w:sz w:val="18"/>
          <w:szCs w:val="18"/>
          <w:lang w:val="en-ZA"/>
        </w:rPr>
        <w:t>l</w:t>
      </w:r>
      <w:r w:rsidRPr="0044109A">
        <w:rPr>
          <w:rFonts w:ascii="Calibri" w:eastAsia="Arial" w:hAnsi="Calibri" w:cs="Arial"/>
          <w:sz w:val="18"/>
          <w:szCs w:val="18"/>
          <w:lang w:val="en-ZA"/>
        </w:rPr>
        <w:t>l</w:t>
      </w:r>
      <w:r w:rsidRPr="0044109A">
        <w:rPr>
          <w:rFonts w:ascii="Calibri" w:eastAsia="Arial" w:hAnsi="Calibri" w:cs="Arial"/>
          <w:spacing w:val="-2"/>
          <w:sz w:val="18"/>
          <w:szCs w:val="18"/>
          <w:lang w:val="en-ZA"/>
        </w:rPr>
        <w:t xml:space="preserve"> </w:t>
      </w:r>
      <w:r w:rsidRPr="0044109A">
        <w:rPr>
          <w:rFonts w:ascii="Calibri" w:eastAsia="Arial" w:hAnsi="Calibri" w:cs="Arial"/>
          <w:sz w:val="18"/>
          <w:szCs w:val="18"/>
          <w:lang w:val="en-ZA"/>
        </w:rPr>
        <w:t>b</w:t>
      </w:r>
      <w:r w:rsidRPr="0044109A">
        <w:rPr>
          <w:rFonts w:ascii="Calibri" w:eastAsia="Arial" w:hAnsi="Calibri" w:cs="Arial"/>
          <w:spacing w:val="-1"/>
          <w:sz w:val="18"/>
          <w:szCs w:val="18"/>
          <w:lang w:val="en-ZA"/>
        </w:rPr>
        <w:t>i</w:t>
      </w:r>
      <w:r w:rsidRPr="0044109A">
        <w:rPr>
          <w:rFonts w:ascii="Calibri" w:eastAsia="Arial" w:hAnsi="Calibri" w:cs="Arial"/>
          <w:sz w:val="18"/>
          <w:szCs w:val="18"/>
          <w:lang w:val="en-ZA"/>
        </w:rPr>
        <w:t>ds and cancel</w:t>
      </w:r>
      <w:r w:rsidRPr="0044109A">
        <w:rPr>
          <w:rFonts w:ascii="Calibri" w:eastAsia="Arial" w:hAnsi="Calibri" w:cs="Arial"/>
          <w:spacing w:val="-3"/>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he</w:t>
      </w:r>
      <w:r w:rsidRPr="0044109A">
        <w:rPr>
          <w:rFonts w:ascii="Calibri" w:eastAsia="Arial" w:hAnsi="Calibri" w:cs="Arial"/>
          <w:spacing w:val="-2"/>
          <w:sz w:val="18"/>
          <w:szCs w:val="18"/>
          <w:lang w:val="en-ZA"/>
        </w:rPr>
        <w:t xml:space="preserve"> </w:t>
      </w:r>
      <w:r w:rsidRPr="0044109A">
        <w:rPr>
          <w:rFonts w:ascii="Calibri" w:eastAsia="Arial" w:hAnsi="Calibri" w:cs="Arial"/>
          <w:sz w:val="18"/>
          <w:szCs w:val="18"/>
          <w:lang w:val="en-ZA"/>
        </w:rPr>
        <w:t>n</w:t>
      </w:r>
      <w:r w:rsidRPr="0044109A">
        <w:rPr>
          <w:rFonts w:ascii="Calibri" w:eastAsia="Arial" w:hAnsi="Calibri" w:cs="Arial"/>
          <w:spacing w:val="-1"/>
          <w:sz w:val="18"/>
          <w:szCs w:val="18"/>
          <w:lang w:val="en-ZA"/>
        </w:rPr>
        <w:t>o</w:t>
      </w:r>
      <w:r w:rsidRPr="0044109A">
        <w:rPr>
          <w:rFonts w:ascii="Calibri" w:eastAsia="Arial" w:hAnsi="Calibri" w:cs="Arial"/>
          <w:spacing w:val="1"/>
          <w:sz w:val="18"/>
          <w:szCs w:val="18"/>
          <w:lang w:val="en-ZA"/>
        </w:rPr>
        <w:t>t</w:t>
      </w:r>
      <w:r w:rsidRPr="0044109A">
        <w:rPr>
          <w:rFonts w:ascii="Calibri" w:eastAsia="Arial" w:hAnsi="Calibri" w:cs="Arial"/>
          <w:spacing w:val="-1"/>
          <w:sz w:val="18"/>
          <w:szCs w:val="18"/>
          <w:lang w:val="en-ZA"/>
        </w:rPr>
        <w:t>i</w:t>
      </w:r>
      <w:r w:rsidRPr="0044109A">
        <w:rPr>
          <w:rFonts w:ascii="Calibri" w:eastAsia="Arial" w:hAnsi="Calibri" w:cs="Arial"/>
          <w:spacing w:val="-2"/>
          <w:sz w:val="18"/>
          <w:szCs w:val="18"/>
          <w:lang w:val="en-ZA"/>
        </w:rPr>
        <w:t>c</w:t>
      </w:r>
      <w:r w:rsidRPr="0044109A">
        <w:rPr>
          <w:rFonts w:ascii="Calibri" w:eastAsia="Arial" w:hAnsi="Calibri" w:cs="Arial"/>
          <w:sz w:val="18"/>
          <w:szCs w:val="18"/>
          <w:lang w:val="en-ZA"/>
        </w:rPr>
        <w:t xml:space="preserve">e </w:t>
      </w:r>
      <w:r w:rsidRPr="0044109A">
        <w:rPr>
          <w:rFonts w:ascii="Calibri" w:eastAsia="Arial" w:hAnsi="Calibri" w:cs="Arial"/>
          <w:spacing w:val="2"/>
          <w:sz w:val="18"/>
          <w:szCs w:val="18"/>
          <w:lang w:val="en-ZA"/>
        </w:rPr>
        <w:t>t</w:t>
      </w:r>
      <w:r w:rsidRPr="0044109A">
        <w:rPr>
          <w:rFonts w:ascii="Calibri" w:eastAsia="Arial" w:hAnsi="Calibri" w:cs="Arial"/>
          <w:sz w:val="18"/>
          <w:szCs w:val="18"/>
          <w:lang w:val="en-ZA"/>
        </w:rPr>
        <w:t>o</w:t>
      </w:r>
      <w:r w:rsidRPr="0044109A">
        <w:rPr>
          <w:rFonts w:ascii="Calibri" w:eastAsia="Arial" w:hAnsi="Calibri" w:cs="Arial"/>
          <w:spacing w:val="-2"/>
          <w:sz w:val="18"/>
          <w:szCs w:val="18"/>
          <w:lang w:val="en-ZA"/>
        </w:rPr>
        <w:t xml:space="preserve"> </w:t>
      </w:r>
      <w:r w:rsidRPr="0044109A">
        <w:rPr>
          <w:rFonts w:ascii="Calibri" w:eastAsia="Arial" w:hAnsi="Calibri" w:cs="Arial"/>
          <w:spacing w:val="1"/>
          <w:sz w:val="18"/>
          <w:szCs w:val="18"/>
          <w:lang w:val="en-ZA"/>
        </w:rPr>
        <w:t>t</w:t>
      </w:r>
      <w:r w:rsidRPr="0044109A">
        <w:rPr>
          <w:rFonts w:ascii="Calibri" w:eastAsia="Arial" w:hAnsi="Calibri" w:cs="Arial"/>
          <w:sz w:val="18"/>
          <w:szCs w:val="18"/>
          <w:lang w:val="en-ZA"/>
        </w:rPr>
        <w:t>e</w:t>
      </w:r>
      <w:r w:rsidRPr="0044109A">
        <w:rPr>
          <w:rFonts w:ascii="Calibri" w:eastAsia="Arial" w:hAnsi="Calibri" w:cs="Arial"/>
          <w:spacing w:val="-1"/>
          <w:sz w:val="18"/>
          <w:szCs w:val="18"/>
          <w:lang w:val="en-ZA"/>
        </w:rPr>
        <w:t>n</w:t>
      </w:r>
      <w:r w:rsidRPr="0044109A">
        <w:rPr>
          <w:rFonts w:ascii="Calibri" w:eastAsia="Arial" w:hAnsi="Calibri" w:cs="Arial"/>
          <w:sz w:val="18"/>
          <w:szCs w:val="18"/>
          <w:lang w:val="en-ZA"/>
        </w:rPr>
        <w:t>d</w:t>
      </w:r>
      <w:r w:rsidRPr="0044109A">
        <w:rPr>
          <w:rFonts w:ascii="Calibri" w:eastAsia="Arial" w:hAnsi="Calibri" w:cs="Arial"/>
          <w:spacing w:val="-3"/>
          <w:sz w:val="18"/>
          <w:szCs w:val="18"/>
          <w:lang w:val="en-ZA"/>
        </w:rPr>
        <w:t>e</w:t>
      </w:r>
      <w:r w:rsidRPr="0044109A">
        <w:rPr>
          <w:rFonts w:ascii="Calibri" w:eastAsia="Arial" w:hAnsi="Calibri" w:cs="Arial"/>
          <w:spacing w:val="1"/>
          <w:sz w:val="18"/>
          <w:szCs w:val="18"/>
          <w:lang w:val="en-ZA"/>
        </w:rPr>
        <w:t>r.</w:t>
      </w:r>
    </w:p>
    <w:p w14:paraId="29D7B6A8" w14:textId="77777777" w:rsidR="0044109A" w:rsidRPr="0044109A" w:rsidRDefault="0044109A" w:rsidP="0044109A">
      <w:pPr>
        <w:jc w:val="both"/>
        <w:rPr>
          <w:rFonts w:ascii="Calibri" w:eastAsia="Calibri" w:hAnsi="Calibri" w:cs="Arial"/>
          <w:sz w:val="16"/>
          <w:szCs w:val="16"/>
          <w:lang w:val="en-ZA"/>
        </w:rPr>
      </w:pPr>
    </w:p>
    <w:p w14:paraId="538719DB" w14:textId="77777777" w:rsidR="0044109A" w:rsidRPr="0044109A" w:rsidRDefault="0044109A" w:rsidP="0044109A">
      <w:pPr>
        <w:spacing w:after="200" w:line="276" w:lineRule="auto"/>
        <w:rPr>
          <w:rFonts w:ascii="Calibri" w:eastAsia="Calibri" w:hAnsi="Calibri"/>
          <w:b/>
          <w:bCs/>
        </w:rPr>
      </w:pPr>
      <w:r w:rsidRPr="0044109A">
        <w:rPr>
          <w:rFonts w:ascii="Calibri" w:eastAsia="Calibri" w:hAnsi="Calibri"/>
          <w:b/>
          <w:bCs/>
        </w:rPr>
        <w:t>Kindly note: Regulation 44 of Municipal Supply Chain Management Regulations states that the Municipality may not make any award to a person who is in the service of the state</w:t>
      </w:r>
    </w:p>
    <w:p w14:paraId="00F7C3B3" w14:textId="77777777" w:rsidR="0044109A" w:rsidRPr="0044109A" w:rsidRDefault="0044109A" w:rsidP="0044109A">
      <w:pPr>
        <w:spacing w:after="200" w:line="276" w:lineRule="auto"/>
        <w:rPr>
          <w:rFonts w:ascii="Calibri" w:eastAsia="Calibri" w:hAnsi="Calibri"/>
          <w:b/>
          <w:bCs/>
          <w:sz w:val="22"/>
          <w:szCs w:val="22"/>
        </w:rPr>
      </w:pPr>
    </w:p>
    <w:p w14:paraId="3C1B5509" w14:textId="77777777" w:rsidR="0044109A" w:rsidRPr="0044109A" w:rsidRDefault="0044109A" w:rsidP="0044109A">
      <w:pPr>
        <w:jc w:val="both"/>
        <w:rPr>
          <w:rFonts w:ascii="Calibri" w:eastAsia="Calibri" w:hAnsi="Calibri" w:cs="Arial"/>
          <w:sz w:val="18"/>
          <w:szCs w:val="18"/>
          <w:lang w:val="en-ZA"/>
        </w:rPr>
      </w:pPr>
    </w:p>
    <w:p w14:paraId="7F9A1E26" w14:textId="77777777" w:rsidR="0044109A" w:rsidRPr="0044109A" w:rsidRDefault="0044109A" w:rsidP="0044109A">
      <w:pPr>
        <w:jc w:val="both"/>
        <w:rPr>
          <w:rFonts w:ascii="Calibri" w:eastAsia="Calibri" w:hAnsi="Calibri" w:cs="Arial"/>
          <w:sz w:val="18"/>
          <w:szCs w:val="18"/>
          <w:lang w:val="en-ZA"/>
        </w:rPr>
      </w:pPr>
      <w:r w:rsidRPr="0044109A">
        <w:rPr>
          <w:rFonts w:ascii="Calibri" w:eastAsia="Calibri" w:hAnsi="Calibri" w:cs="Arial"/>
          <w:sz w:val="18"/>
          <w:szCs w:val="18"/>
          <w:lang w:val="en-ZA"/>
        </w:rPr>
        <w:t>VO MAZIBUKO</w:t>
      </w:r>
    </w:p>
    <w:p w14:paraId="568381FA" w14:textId="77777777" w:rsidR="0044109A" w:rsidRPr="0044109A" w:rsidRDefault="0044109A" w:rsidP="0044109A">
      <w:pPr>
        <w:jc w:val="both"/>
        <w:rPr>
          <w:rFonts w:ascii="Calibri" w:eastAsia="Calibri" w:hAnsi="Calibri" w:cs="Arial"/>
          <w:sz w:val="18"/>
          <w:szCs w:val="18"/>
          <w:lang w:val="en-ZA"/>
        </w:rPr>
      </w:pPr>
      <w:r w:rsidRPr="0044109A">
        <w:rPr>
          <w:rFonts w:ascii="Calibri" w:eastAsia="Calibri" w:hAnsi="Calibri" w:cs="Arial"/>
          <w:sz w:val="18"/>
          <w:szCs w:val="18"/>
          <w:lang w:val="en-ZA"/>
        </w:rPr>
        <w:t>ACTING MUNICIPAL MANAGER</w:t>
      </w:r>
    </w:p>
    <w:p w14:paraId="0E1E3C80" w14:textId="77777777" w:rsidR="0044109A" w:rsidRPr="0044109A" w:rsidRDefault="0044109A" w:rsidP="0044109A">
      <w:pPr>
        <w:jc w:val="both"/>
        <w:rPr>
          <w:rFonts w:ascii="Calibri" w:eastAsia="Calibri" w:hAnsi="Calibri" w:cs="Arial"/>
          <w:sz w:val="18"/>
          <w:szCs w:val="18"/>
          <w:lang w:val="en-ZA"/>
        </w:rPr>
      </w:pPr>
      <w:r w:rsidRPr="0044109A">
        <w:rPr>
          <w:rFonts w:ascii="Calibri" w:eastAsia="Calibri" w:hAnsi="Calibri" w:cs="Arial"/>
          <w:sz w:val="18"/>
          <w:szCs w:val="18"/>
          <w:lang w:val="en-ZA"/>
        </w:rPr>
        <w:t>UGU DISTRICT MUNICIPALITY</w:t>
      </w:r>
    </w:p>
    <w:p w14:paraId="3903A476" w14:textId="77777777" w:rsidR="0044109A" w:rsidRPr="0044109A" w:rsidRDefault="0044109A" w:rsidP="0044109A">
      <w:pPr>
        <w:spacing w:after="160" w:line="278" w:lineRule="auto"/>
        <w:rPr>
          <w:rFonts w:ascii="Aptos" w:eastAsia="Aptos" w:hAnsi="Aptos"/>
          <w:kern w:val="2"/>
          <w:sz w:val="24"/>
          <w:szCs w:val="24"/>
          <w:lang w:val="en-ZA"/>
          <w14:ligatures w14:val="standardContextual"/>
        </w:rPr>
      </w:pPr>
    </w:p>
    <w:p w14:paraId="16EEC1A8" w14:textId="31838594" w:rsidR="007D6F79" w:rsidRPr="007D6F79" w:rsidRDefault="007419DB" w:rsidP="007419DB">
      <w:pPr>
        <w:spacing w:after="200"/>
        <w:contextualSpacing/>
        <w:jc w:val="both"/>
        <w:rPr>
          <w:rFonts w:ascii="Calibri" w:eastAsia="Calibri" w:hAnsi="Calibri" w:cs="Arial"/>
          <w:sz w:val="18"/>
          <w:szCs w:val="18"/>
          <w:lang w:val="en-ZA"/>
        </w:rPr>
      </w:pPr>
      <w:r w:rsidRPr="007419DB">
        <w:rPr>
          <w:rFonts w:ascii="Calibri" w:eastAsia="Calibri" w:hAnsi="Calibri" w:cs="Arial"/>
          <w:sz w:val="18"/>
          <w:szCs w:val="18"/>
          <w:lang w:val="en-ZA"/>
        </w:rPr>
        <w:br w:type="page"/>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2E76067D"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5C18877F">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E27FF6" w:rsidRDefault="00E27F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E27FF6" w:rsidRDefault="00E27FF6"/>
                  </w:txbxContent>
                </v:textbox>
                <w10:wrap anchorx="page" anchory="page"/>
              </v:shape>
            </w:pict>
          </mc:Fallback>
        </mc:AlternateContent>
      </w:r>
    </w:p>
    <w:p w14:paraId="41393330" w14:textId="00E3A92E" w:rsidR="008C5809" w:rsidRDefault="007419D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38DDECEE">
                <wp:simplePos x="0" y="0"/>
                <wp:positionH relativeFrom="margin">
                  <wp:align>left</wp:align>
                </wp:positionH>
                <wp:positionV relativeFrom="page">
                  <wp:posOffset>1581150</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E27FF6"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E27FF6"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AD9495D" w:rsidR="00E27FF6" w:rsidRDefault="00B72234">
                                  <w:pPr>
                                    <w:spacing w:line="220" w:lineRule="exact"/>
                                    <w:ind w:left="102"/>
                                    <w:rPr>
                                      <w:rFonts w:ascii="Arial Narrow" w:eastAsia="Arial Narrow" w:hAnsi="Arial Narrow" w:cs="Arial Narrow"/>
                                    </w:rPr>
                                  </w:pPr>
                                  <w:r>
                                    <w:rPr>
                                      <w:rFonts w:ascii="Arial Narrow" w:eastAsia="Arial Narrow" w:hAnsi="Arial Narrow" w:cs="Arial Narrow"/>
                                    </w:rPr>
                                    <w:t>UGU-07-</w:t>
                                  </w:r>
                                  <w:r w:rsidR="0044109A">
                                    <w:rPr>
                                      <w:rFonts w:ascii="Arial Narrow" w:eastAsia="Arial Narrow" w:hAnsi="Arial Narrow" w:cs="Arial Narrow"/>
                                    </w:rPr>
                                    <w:t>1695</w:t>
                                  </w:r>
                                  <w:r>
                                    <w:rPr>
                                      <w:rFonts w:ascii="Arial Narrow" w:eastAsia="Arial Narrow" w:hAnsi="Arial Narrow" w:cs="Arial Narrow"/>
                                    </w:rPr>
                                    <w:t>-2025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2D31D4E9" w:rsidR="00E27FF6" w:rsidRDefault="0044109A">
                                  <w:pPr>
                                    <w:spacing w:line="220" w:lineRule="exact"/>
                                    <w:ind w:left="102"/>
                                    <w:rPr>
                                      <w:rFonts w:ascii="Arial Narrow" w:eastAsia="Arial Narrow" w:hAnsi="Arial Narrow" w:cs="Arial Narrow"/>
                                    </w:rPr>
                                  </w:pPr>
                                  <w:r>
                                    <w:rPr>
                                      <w:rFonts w:ascii="Arial Narrow" w:eastAsia="Arial Narrow" w:hAnsi="Arial Narrow" w:cs="Arial Narrow"/>
                                    </w:rPr>
                                    <w:t>30 MAY</w:t>
                                  </w:r>
                                  <w:r w:rsidR="00E855CE">
                                    <w:rPr>
                                      <w:rFonts w:ascii="Arial Narrow" w:eastAsia="Arial Narrow" w:hAnsi="Arial Narrow" w:cs="Arial Narrow"/>
                                    </w:rPr>
                                    <w:t xml:space="preserve"> </w:t>
                                  </w:r>
                                  <w:r w:rsidR="00E27FF6">
                                    <w:rPr>
                                      <w:rFonts w:ascii="Arial Narrow" w:eastAsia="Arial Narrow" w:hAnsi="Arial Narrow" w:cs="Arial Narrow"/>
                                    </w:rPr>
                                    <w:t>202</w:t>
                                  </w:r>
                                  <w:r w:rsidR="0074338D">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E27FF6" w14:paraId="10F4B829" w14:textId="77777777" w:rsidTr="007419D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E27FF6" w:rsidRDefault="00E27FF6">
                                  <w:pPr>
                                    <w:spacing w:before="4" w:line="220" w:lineRule="exact"/>
                                    <w:rPr>
                                      <w:sz w:val="22"/>
                                      <w:szCs w:val="22"/>
                                    </w:rPr>
                                  </w:pPr>
                                </w:p>
                                <w:p w14:paraId="7EAC1DF2" w14:textId="77777777" w:rsidR="00E27FF6" w:rsidRDefault="00E27FF6">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C05D609" w14:textId="71E5FE9C" w:rsidR="00E27FF6" w:rsidRPr="007419DB" w:rsidRDefault="00E27FF6" w:rsidP="002C041F">
                                  <w:pPr>
                                    <w:spacing w:before="3" w:line="220" w:lineRule="exact"/>
                                    <w:ind w:left="102" w:right="71"/>
                                    <w:rPr>
                                      <w:rFonts w:ascii="Arial" w:eastAsia="Arial Narrow" w:hAnsi="Arial" w:cs="Arial"/>
                                      <w:b/>
                                      <w:lang w:val="en-ZA"/>
                                    </w:rPr>
                                  </w:pPr>
                                  <w:r>
                                    <w:rPr>
                                      <w:rFonts w:ascii="Arial" w:eastAsia="Arial Narrow" w:hAnsi="Arial" w:cs="Arial"/>
                                      <w:b/>
                                      <w:sz w:val="18"/>
                                      <w:szCs w:val="18"/>
                                      <w:lang w:val="en-ZA"/>
                                    </w:rPr>
                                    <w:t xml:space="preserve">REQUEST FOR A PANEL OF SERVICE PROVIDERS FOR THE PROVISION OF JETTING AND SEWAGE </w:t>
                                  </w:r>
                                  <w:r w:rsidRPr="007419DB">
                                    <w:rPr>
                                      <w:rFonts w:ascii="Arial" w:eastAsia="Arial Narrow" w:hAnsi="Arial" w:cs="Arial"/>
                                      <w:b/>
                                      <w:lang w:val="en-ZA"/>
                                    </w:rPr>
                                    <w:t xml:space="preserve">VACUUM TANKER SERVICES (VTS) WITHIN UGU DISTRICT MUNICIPALITY FOR A PERIOD OF THIRTY-SIX </w:t>
                                  </w:r>
                                  <w:r>
                                    <w:rPr>
                                      <w:rFonts w:ascii="Arial" w:eastAsia="Arial Narrow" w:hAnsi="Arial" w:cs="Arial"/>
                                      <w:b/>
                                      <w:lang w:val="en-ZA"/>
                                    </w:rPr>
                                    <w:t>(36) MONTHS</w:t>
                                  </w:r>
                                </w:p>
                                <w:p w14:paraId="76F0DA54" w14:textId="7ED2A063" w:rsidR="00E27FF6" w:rsidRPr="00524AD8" w:rsidRDefault="00E27FF6">
                                  <w:pPr>
                                    <w:spacing w:before="3" w:line="220" w:lineRule="exact"/>
                                    <w:ind w:left="102" w:right="71"/>
                                    <w:rPr>
                                      <w:rFonts w:ascii="Arial" w:eastAsia="Arial Narrow" w:hAnsi="Arial" w:cs="Arial"/>
                                    </w:rPr>
                                  </w:pPr>
                                  <w:r w:rsidRPr="007419DB">
                                    <w:rPr>
                                      <w:rFonts w:ascii="Arial" w:eastAsia="Arial Narrow" w:hAnsi="Arial" w:cs="Arial"/>
                                    </w:rPr>
                                    <w:t>(36) MONTHS</w:t>
                                  </w:r>
                                </w:p>
                              </w:tc>
                            </w:tr>
                            <w:tr w:rsidR="00E27FF6"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E27FF6" w:rsidRDefault="00E27FF6"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24.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E27FF6"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E27FF6"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AD9495D" w:rsidR="00E27FF6" w:rsidRDefault="00B72234">
                            <w:pPr>
                              <w:spacing w:line="220" w:lineRule="exact"/>
                              <w:ind w:left="102"/>
                              <w:rPr>
                                <w:rFonts w:ascii="Arial Narrow" w:eastAsia="Arial Narrow" w:hAnsi="Arial Narrow" w:cs="Arial Narrow"/>
                              </w:rPr>
                            </w:pPr>
                            <w:r>
                              <w:rPr>
                                <w:rFonts w:ascii="Arial Narrow" w:eastAsia="Arial Narrow" w:hAnsi="Arial Narrow" w:cs="Arial Narrow"/>
                              </w:rPr>
                              <w:t>UGU-07-</w:t>
                            </w:r>
                            <w:r w:rsidR="0044109A">
                              <w:rPr>
                                <w:rFonts w:ascii="Arial Narrow" w:eastAsia="Arial Narrow" w:hAnsi="Arial Narrow" w:cs="Arial Narrow"/>
                              </w:rPr>
                              <w:t>1695</w:t>
                            </w:r>
                            <w:r>
                              <w:rPr>
                                <w:rFonts w:ascii="Arial Narrow" w:eastAsia="Arial Narrow" w:hAnsi="Arial Narrow" w:cs="Arial Narrow"/>
                              </w:rPr>
                              <w:t>-2025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2D31D4E9" w:rsidR="00E27FF6" w:rsidRDefault="0044109A">
                            <w:pPr>
                              <w:spacing w:line="220" w:lineRule="exact"/>
                              <w:ind w:left="102"/>
                              <w:rPr>
                                <w:rFonts w:ascii="Arial Narrow" w:eastAsia="Arial Narrow" w:hAnsi="Arial Narrow" w:cs="Arial Narrow"/>
                              </w:rPr>
                            </w:pPr>
                            <w:r>
                              <w:rPr>
                                <w:rFonts w:ascii="Arial Narrow" w:eastAsia="Arial Narrow" w:hAnsi="Arial Narrow" w:cs="Arial Narrow"/>
                              </w:rPr>
                              <w:t>30 MAY</w:t>
                            </w:r>
                            <w:r w:rsidR="00E855CE">
                              <w:rPr>
                                <w:rFonts w:ascii="Arial Narrow" w:eastAsia="Arial Narrow" w:hAnsi="Arial Narrow" w:cs="Arial Narrow"/>
                              </w:rPr>
                              <w:t xml:space="preserve"> </w:t>
                            </w:r>
                            <w:r w:rsidR="00E27FF6">
                              <w:rPr>
                                <w:rFonts w:ascii="Arial Narrow" w:eastAsia="Arial Narrow" w:hAnsi="Arial Narrow" w:cs="Arial Narrow"/>
                              </w:rPr>
                              <w:t>202</w:t>
                            </w:r>
                            <w:r w:rsidR="0074338D">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E27FF6" w14:paraId="10F4B829" w14:textId="77777777" w:rsidTr="007419D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E27FF6" w:rsidRDefault="00E27FF6">
                            <w:pPr>
                              <w:spacing w:before="4" w:line="220" w:lineRule="exact"/>
                              <w:rPr>
                                <w:sz w:val="22"/>
                                <w:szCs w:val="22"/>
                              </w:rPr>
                            </w:pPr>
                          </w:p>
                          <w:p w14:paraId="7EAC1DF2" w14:textId="77777777" w:rsidR="00E27FF6" w:rsidRDefault="00E27FF6">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C05D609" w14:textId="71E5FE9C" w:rsidR="00E27FF6" w:rsidRPr="007419DB" w:rsidRDefault="00E27FF6" w:rsidP="002C041F">
                            <w:pPr>
                              <w:spacing w:before="3" w:line="220" w:lineRule="exact"/>
                              <w:ind w:left="102" w:right="71"/>
                              <w:rPr>
                                <w:rFonts w:ascii="Arial" w:eastAsia="Arial Narrow" w:hAnsi="Arial" w:cs="Arial"/>
                                <w:b/>
                                <w:lang w:val="en-ZA"/>
                              </w:rPr>
                            </w:pPr>
                            <w:r>
                              <w:rPr>
                                <w:rFonts w:ascii="Arial" w:eastAsia="Arial Narrow" w:hAnsi="Arial" w:cs="Arial"/>
                                <w:b/>
                                <w:sz w:val="18"/>
                                <w:szCs w:val="18"/>
                                <w:lang w:val="en-ZA"/>
                              </w:rPr>
                              <w:t xml:space="preserve">REQUEST FOR A PANEL OF SERVICE PROVIDERS FOR THE PROVISION OF JETTING AND SEWAGE </w:t>
                            </w:r>
                            <w:r w:rsidRPr="007419DB">
                              <w:rPr>
                                <w:rFonts w:ascii="Arial" w:eastAsia="Arial Narrow" w:hAnsi="Arial" w:cs="Arial"/>
                                <w:b/>
                                <w:lang w:val="en-ZA"/>
                              </w:rPr>
                              <w:t xml:space="preserve">VACUUM TANKER SERVICES (VTS) WITHIN UGU DISTRICT MUNICIPALITY FOR A PERIOD OF THIRTY-SIX </w:t>
                            </w:r>
                            <w:r>
                              <w:rPr>
                                <w:rFonts w:ascii="Arial" w:eastAsia="Arial Narrow" w:hAnsi="Arial" w:cs="Arial"/>
                                <w:b/>
                                <w:lang w:val="en-ZA"/>
                              </w:rPr>
                              <w:t>(36) MONTHS</w:t>
                            </w:r>
                          </w:p>
                          <w:p w14:paraId="76F0DA54" w14:textId="7ED2A063" w:rsidR="00E27FF6" w:rsidRPr="00524AD8" w:rsidRDefault="00E27FF6">
                            <w:pPr>
                              <w:spacing w:before="3" w:line="220" w:lineRule="exact"/>
                              <w:ind w:left="102" w:right="71"/>
                              <w:rPr>
                                <w:rFonts w:ascii="Arial" w:eastAsia="Arial Narrow" w:hAnsi="Arial" w:cs="Arial"/>
                              </w:rPr>
                            </w:pPr>
                            <w:r w:rsidRPr="007419DB">
                              <w:rPr>
                                <w:rFonts w:ascii="Arial" w:eastAsia="Arial Narrow" w:hAnsi="Arial" w:cs="Arial"/>
                              </w:rPr>
                              <w:t>(36) MONTHS</w:t>
                            </w:r>
                          </w:p>
                        </w:tc>
                      </w:tr>
                      <w:tr w:rsidR="00E27FF6"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E27FF6" w:rsidRDefault="00E27FF6" w:rsidP="00622F16"/>
                  </w:txbxContent>
                </v:textbox>
                <w10:wrap anchorx="margin" anchory="page"/>
              </v:shape>
            </w:pict>
          </mc:Fallback>
        </mc:AlternateContent>
      </w:r>
    </w:p>
    <w:p w14:paraId="659D817A" w14:textId="36674DBE" w:rsidR="008C5809" w:rsidRDefault="008C5809" w:rsidP="00622F16">
      <w:pPr>
        <w:spacing w:line="200" w:lineRule="exact"/>
        <w:ind w:right="-34"/>
        <w:rPr>
          <w:rFonts w:ascii="Arial Narrow" w:eastAsia="Arial Narrow" w:hAnsi="Arial Narrow" w:cs="Arial Narrow"/>
          <w:b/>
          <w:spacing w:val="-1"/>
        </w:rPr>
      </w:pPr>
    </w:p>
    <w:p w14:paraId="65B729A8" w14:textId="65603819" w:rsidR="008C5809" w:rsidRDefault="008C5809">
      <w:pPr>
        <w:spacing w:line="200" w:lineRule="exact"/>
        <w:ind w:left="4723" w:right="-34" w:firstLine="461"/>
        <w:rPr>
          <w:rFonts w:ascii="Arial Narrow" w:eastAsia="Arial Narrow" w:hAnsi="Arial Narrow" w:cs="Arial Narrow"/>
          <w:b/>
          <w:spacing w:val="-1"/>
        </w:rPr>
      </w:pPr>
    </w:p>
    <w:p w14:paraId="215638E0" w14:textId="77777777" w:rsidR="00D01F05" w:rsidRDefault="00D01F05" w:rsidP="003F5F0C">
      <w:pPr>
        <w:spacing w:line="200" w:lineRule="exact"/>
        <w:rPr>
          <w:rFonts w:ascii="Arial Narrow" w:eastAsia="Arial Narrow" w:hAnsi="Arial Narrow" w:cs="Arial Narrow"/>
          <w:b/>
          <w:spacing w:val="-1"/>
        </w:rPr>
      </w:pPr>
    </w:p>
    <w:p w14:paraId="5E01F9F2" w14:textId="32AFE7A3"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06F49BD7" w14:textId="77777777"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0A1DBD5C"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099F6"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FB82A"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650DFB72">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C3BDF"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1F53C"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proofErr w:type="gramStart"/>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w:t>
      </w:r>
      <w:proofErr w:type="gramEnd"/>
      <w:r w:rsidR="00941DA7">
        <w:rPr>
          <w:rFonts w:ascii="Arial Narrow" w:eastAsia="Arial Narrow" w:hAnsi="Arial Narrow" w:cs="Arial Narrow"/>
          <w:iCs/>
        </w:rPr>
        <w:t>____</w:t>
      </w:r>
    </w:p>
    <w:tbl>
      <w:tblPr>
        <w:tblW w:w="10874" w:type="dxa"/>
        <w:tblInd w:w="100" w:type="dxa"/>
        <w:tblLayout w:type="fixed"/>
        <w:tblCellMar>
          <w:left w:w="0" w:type="dxa"/>
          <w:right w:w="0" w:type="dxa"/>
        </w:tblCellMar>
        <w:tblLook w:val="01E0" w:firstRow="1" w:lastRow="1" w:firstColumn="1" w:lastColumn="1" w:noHBand="0" w:noVBand="0"/>
      </w:tblPr>
      <w:tblGrid>
        <w:gridCol w:w="3044"/>
        <w:gridCol w:w="1738"/>
        <w:gridCol w:w="1232"/>
        <w:gridCol w:w="90"/>
        <w:gridCol w:w="219"/>
        <w:gridCol w:w="579"/>
        <w:gridCol w:w="1092"/>
        <w:gridCol w:w="29"/>
        <w:gridCol w:w="401"/>
        <w:gridCol w:w="2450"/>
      </w:tblGrid>
      <w:tr w:rsidR="00803D5F" w14:paraId="6CAD35A7" w14:textId="77777777" w:rsidTr="00D01F05">
        <w:trPr>
          <w:trHeight w:hRule="exact" w:val="432"/>
        </w:trPr>
        <w:tc>
          <w:tcPr>
            <w:tcW w:w="6014"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60"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088BBF7F"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D01F05">
        <w:trPr>
          <w:trHeight w:hRule="exact" w:val="351"/>
        </w:trPr>
        <w:tc>
          <w:tcPr>
            <w:tcW w:w="3044"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830"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830"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830"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D01F05">
        <w:trPr>
          <w:trHeight w:hRule="exact" w:val="348"/>
        </w:trPr>
        <w:tc>
          <w:tcPr>
            <w:tcW w:w="3044"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738"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830"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738"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830"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830"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738"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3"/>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2"/>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CE30C5">
        <w:trPr>
          <w:trHeight w:hRule="exact" w:val="1080"/>
        </w:trPr>
        <w:tc>
          <w:tcPr>
            <w:tcW w:w="3044"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279" w:type="dxa"/>
            <w:gridSpan w:val="4"/>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0730A951" w14:textId="019BA41D" w:rsidR="00803D5F" w:rsidRDefault="00CE30C5" w:rsidP="00CE30C5">
            <w:pPr>
              <w:tabs>
                <w:tab w:val="left" w:pos="765"/>
              </w:tabs>
              <w:ind w:left="378"/>
              <w:rPr>
                <w:rFonts w:ascii="Arial Narrow" w:eastAsia="Arial Narrow" w:hAnsi="Arial Narrow" w:cs="Arial Narrow"/>
              </w:rPr>
            </w:pPr>
            <w:r>
              <w:rPr>
                <w:rFonts w:ascii="Arial Narrow" w:eastAsia="Arial Narrow" w:hAnsi="Arial Narrow" w:cs="Arial Narrow"/>
              </w:rPr>
              <w:tab/>
              <w:t xml:space="preserve">Yes </w:t>
            </w:r>
          </w:p>
          <w:p w14:paraId="23E0316D" w14:textId="77777777" w:rsidR="00CE30C5" w:rsidRDefault="00CE30C5" w:rsidP="00CE30C5">
            <w:pPr>
              <w:ind w:firstLine="720"/>
              <w:rPr>
                <w:rFonts w:ascii="Arial Narrow" w:eastAsia="Arial Narrow" w:hAnsi="Arial Narrow" w:cs="Arial Narrow"/>
              </w:rPr>
            </w:pPr>
          </w:p>
          <w:p w14:paraId="4E55B2F0" w14:textId="48AA7A62" w:rsidR="00CE30C5" w:rsidRPr="00CE30C5" w:rsidRDefault="00CE30C5" w:rsidP="00CE30C5">
            <w:pPr>
              <w:ind w:firstLine="720"/>
              <w:rPr>
                <w:rFonts w:ascii="Arial Narrow" w:eastAsia="Arial Narrow" w:hAnsi="Arial Narrow" w:cs="Arial Narrow"/>
              </w:rPr>
            </w:pPr>
            <w:r>
              <w:rPr>
                <w:rFonts w:ascii="Arial Narrow" w:eastAsia="Arial Narrow" w:hAnsi="Arial Narrow" w:cs="Arial Narrow"/>
              </w:rPr>
              <w:t xml:space="preserve">No </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2"/>
            <w:tcBorders>
              <w:top w:val="single" w:sz="5" w:space="0" w:color="000000"/>
              <w:left w:val="single" w:sz="5" w:space="0" w:color="000000"/>
              <w:bottom w:val="single" w:sz="5" w:space="0" w:color="000000"/>
              <w:right w:val="single" w:sz="5" w:space="0" w:color="000000"/>
            </w:tcBorders>
          </w:tcPr>
          <w:p w14:paraId="66B3F053" w14:textId="3E7514B6" w:rsidR="00D01F05" w:rsidRPr="00CE30C5" w:rsidRDefault="00CE30C5" w:rsidP="00D01F05">
            <w:pPr>
              <w:tabs>
                <w:tab w:val="left" w:pos="450"/>
              </w:tabs>
              <w:rPr>
                <w:rFonts w:ascii="Arial Narrow" w:eastAsia="Arial Narrow" w:hAnsi="Arial Narrow" w:cs="Arial Narrow"/>
              </w:rPr>
            </w:pPr>
            <w:r>
              <w:rPr>
                <w:noProof/>
              </w:rPr>
              <mc:AlternateContent>
                <mc:Choice Requires="wpg">
                  <w:drawing>
                    <wp:anchor distT="0" distB="0" distL="114300" distR="114300" simplePos="0" relativeHeight="251678720" behindDoc="1" locked="0" layoutInCell="1" allowOverlap="1" wp14:anchorId="1BEF9D12" wp14:editId="52698305">
                      <wp:simplePos x="0" y="0"/>
                      <wp:positionH relativeFrom="page">
                        <wp:posOffset>-3175</wp:posOffset>
                      </wp:positionH>
                      <wp:positionV relativeFrom="page">
                        <wp:posOffset>11430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9A584" id="Group 61" o:spid="_x0000_s1026" style="position:absolute;margin-left:-.25pt;margin-top:.9pt;width:9.25pt;height:9.25pt;z-index:-25163776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Pr>
                <w:rFonts w:ascii="Arial Narrow" w:eastAsia="Arial Narrow" w:hAnsi="Arial Narrow" w:cs="Arial Narrow"/>
                <w:sz w:val="48"/>
                <w:szCs w:val="48"/>
              </w:rPr>
              <w:t xml:space="preserve">  </w:t>
            </w:r>
            <w:r w:rsidRPr="00CE30C5">
              <w:rPr>
                <w:rFonts w:ascii="Arial Narrow" w:eastAsia="Arial Narrow" w:hAnsi="Arial Narrow" w:cs="Arial Narrow"/>
              </w:rPr>
              <w:t xml:space="preserve">Yes </w:t>
            </w:r>
          </w:p>
          <w:p w14:paraId="028F09F5" w14:textId="00532C7D" w:rsidR="00CE30C5" w:rsidRPr="00CE30C5" w:rsidRDefault="00CE30C5" w:rsidP="00CE30C5">
            <w:pPr>
              <w:rPr>
                <w:rFonts w:ascii="Arial Narrow" w:eastAsia="Arial Narrow" w:hAnsi="Arial Narrow" w:cs="Arial Narrow"/>
                <w:sz w:val="48"/>
                <w:szCs w:val="48"/>
              </w:rPr>
            </w:pPr>
            <w:r w:rsidRPr="00CE30C5">
              <w:rPr>
                <w:rFonts w:ascii="Arial Narrow" w:eastAsia="Arial Narrow" w:hAnsi="Arial Narrow" w:cs="Arial Narrow"/>
                <w:sz w:val="48"/>
                <w:szCs w:val="48"/>
              </w:rPr>
              <w:t>□</w:t>
            </w:r>
            <w:r w:rsidRPr="00CE30C5">
              <w:rPr>
                <w:rFonts w:ascii="Arial Narrow" w:eastAsia="Arial Narrow" w:hAnsi="Arial Narrow" w:cs="Arial Narrow"/>
              </w:rPr>
              <w:t>No</w:t>
            </w:r>
          </w:p>
        </w:tc>
      </w:tr>
      <w:tr w:rsidR="00803D5F" w:rsidRPr="00B7774E" w14:paraId="7F75917D" w14:textId="77777777" w:rsidTr="00D01F05">
        <w:trPr>
          <w:trHeight w:hRule="exact" w:val="1387"/>
        </w:trPr>
        <w:tc>
          <w:tcPr>
            <w:tcW w:w="3044"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60"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CF5B548" w:rsidR="00803D5F" w:rsidRDefault="00803D5F" w:rsidP="00CE30C5">
            <w:pPr>
              <w:spacing w:before="15" w:line="240" w:lineRule="exact"/>
              <w:ind w:firstLine="720"/>
              <w:rPr>
                <w:sz w:val="24"/>
                <w:szCs w:val="24"/>
              </w:rPr>
            </w:pPr>
          </w:p>
          <w:p w14:paraId="79387AB9" w14:textId="77777777" w:rsidR="00CE30C5" w:rsidRPr="00B7774E" w:rsidRDefault="00CE30C5" w:rsidP="00CE30C5">
            <w:pPr>
              <w:spacing w:before="15" w:line="240" w:lineRule="exact"/>
              <w:ind w:firstLine="720"/>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320" w:type="dxa"/>
            <w:gridSpan w:val="5"/>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D01F05">
        <w:trPr>
          <w:trHeight w:hRule="exact" w:val="605"/>
        </w:trPr>
        <w:tc>
          <w:tcPr>
            <w:tcW w:w="3044"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60"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320" w:type="dxa"/>
            <w:gridSpan w:val="5"/>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D01F05">
        <w:trPr>
          <w:trHeight w:hRule="exact" w:val="571"/>
        </w:trPr>
        <w:tc>
          <w:tcPr>
            <w:tcW w:w="3044"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60"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320" w:type="dxa"/>
            <w:gridSpan w:val="5"/>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D01F05">
        <w:trPr>
          <w:trHeight w:hRule="exact" w:val="475"/>
        </w:trPr>
        <w:tc>
          <w:tcPr>
            <w:tcW w:w="3044"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830"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D01F05">
        <w:trPr>
          <w:trHeight w:hRule="exact" w:val="240"/>
        </w:trPr>
        <w:tc>
          <w:tcPr>
            <w:tcW w:w="6014"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60"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D01F05">
        <w:trPr>
          <w:trHeight w:hRule="exact" w:val="257"/>
        </w:trPr>
        <w:tc>
          <w:tcPr>
            <w:tcW w:w="3044"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970"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80" w:type="dxa"/>
            <w:gridSpan w:val="3"/>
            <w:tcBorders>
              <w:top w:val="single" w:sz="5" w:space="0" w:color="000000"/>
              <w:left w:val="single" w:sz="5" w:space="0" w:color="000000"/>
              <w:bottom w:val="single" w:sz="5" w:space="0" w:color="000000"/>
              <w:right w:val="single" w:sz="5" w:space="0" w:color="000000"/>
            </w:tcBorders>
          </w:tcPr>
          <w:p w14:paraId="1E9D83F7" w14:textId="59B3DABB" w:rsidR="00803D5F" w:rsidRPr="00B7774E" w:rsidRDefault="00D01F05">
            <w:proofErr w:type="spellStart"/>
            <w:r>
              <w:t>Mr</w:t>
            </w:r>
            <w:proofErr w:type="spellEnd"/>
            <w:r>
              <w:t xml:space="preserve"> S </w:t>
            </w:r>
            <w:r w:rsidR="00074B5D">
              <w:t>Mkwindana</w:t>
            </w:r>
          </w:p>
        </w:tc>
      </w:tr>
      <w:tr w:rsidR="005B5A52" w:rsidRPr="00B7774E" w14:paraId="40545DFA"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71A7CB45"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970" w:type="dxa"/>
            <w:gridSpan w:val="2"/>
            <w:tcBorders>
              <w:top w:val="single" w:sz="5" w:space="0" w:color="000000"/>
              <w:left w:val="single" w:sz="5" w:space="0" w:color="000000"/>
              <w:bottom w:val="single" w:sz="5" w:space="0" w:color="000000"/>
              <w:right w:val="single" w:sz="5" w:space="0" w:color="000000"/>
            </w:tcBorders>
          </w:tcPr>
          <w:p w14:paraId="4D2E18E4" w14:textId="700D66D6" w:rsidR="005B5A52" w:rsidRPr="00B7774E" w:rsidRDefault="005B5A52" w:rsidP="005B5A52">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7C7DC25C" w14:textId="77777777" w:rsidR="005B5A52" w:rsidRPr="00B7774E" w:rsidRDefault="005B5A52" w:rsidP="005B5A52">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80" w:type="dxa"/>
            <w:gridSpan w:val="3"/>
            <w:tcBorders>
              <w:top w:val="single" w:sz="5" w:space="0" w:color="000000"/>
              <w:left w:val="single" w:sz="5" w:space="0" w:color="000000"/>
              <w:bottom w:val="single" w:sz="5" w:space="0" w:color="000000"/>
              <w:right w:val="single" w:sz="5" w:space="0" w:color="000000"/>
            </w:tcBorders>
          </w:tcPr>
          <w:p w14:paraId="7F9633F6" w14:textId="662DD6E5" w:rsidR="005B5A52" w:rsidRPr="00B7774E" w:rsidRDefault="005B5A52" w:rsidP="005B5A52">
            <w:r>
              <w:t>039-976 1333</w:t>
            </w:r>
          </w:p>
        </w:tc>
      </w:tr>
      <w:tr w:rsidR="005B5A52" w:rsidRPr="00B7774E" w14:paraId="529AF38D"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7FA6122A"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970" w:type="dxa"/>
            <w:gridSpan w:val="2"/>
            <w:tcBorders>
              <w:top w:val="single" w:sz="5" w:space="0" w:color="000000"/>
              <w:left w:val="single" w:sz="5" w:space="0" w:color="000000"/>
              <w:bottom w:val="single" w:sz="5" w:space="0" w:color="000000"/>
              <w:right w:val="single" w:sz="5" w:space="0" w:color="000000"/>
            </w:tcBorders>
          </w:tcPr>
          <w:p w14:paraId="2113C700" w14:textId="218DB3D2" w:rsidR="005B5A52" w:rsidRPr="00B7774E" w:rsidRDefault="005B5A52" w:rsidP="005B5A52">
            <w:pPr>
              <w:spacing w:before="8"/>
              <w:ind w:left="102"/>
              <w:rPr>
                <w:rFonts w:ascii="Arial Narrow" w:eastAsia="Arial Narrow" w:hAnsi="Arial Narrow" w:cs="Arial Narrow"/>
              </w:rPr>
            </w:pPr>
            <w:r>
              <w:rPr>
                <w:rFonts w:ascii="Arial Narrow" w:eastAsia="Arial Narrow" w:hAnsi="Arial Narrow" w:cs="Arial Narrow"/>
              </w:rPr>
              <w:t>039-688 5906</w:t>
            </w:r>
          </w:p>
        </w:tc>
        <w:tc>
          <w:tcPr>
            <w:tcW w:w="1980" w:type="dxa"/>
            <w:gridSpan w:val="4"/>
            <w:tcBorders>
              <w:top w:val="single" w:sz="5" w:space="0" w:color="000000"/>
              <w:left w:val="single" w:sz="5" w:space="0" w:color="000000"/>
              <w:bottom w:val="single" w:sz="5" w:space="0" w:color="000000"/>
              <w:right w:val="single" w:sz="5" w:space="0" w:color="000000"/>
            </w:tcBorders>
          </w:tcPr>
          <w:p w14:paraId="0EC61AA7" w14:textId="77777777" w:rsidR="005B5A52" w:rsidRPr="00B7774E" w:rsidRDefault="005B5A52" w:rsidP="005B5A52">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80" w:type="dxa"/>
            <w:gridSpan w:val="3"/>
            <w:tcBorders>
              <w:top w:val="single" w:sz="5" w:space="0" w:color="000000"/>
              <w:left w:val="single" w:sz="5" w:space="0" w:color="000000"/>
              <w:bottom w:val="single" w:sz="5" w:space="0" w:color="000000"/>
              <w:right w:val="single" w:sz="5" w:space="0" w:color="000000"/>
            </w:tcBorders>
          </w:tcPr>
          <w:p w14:paraId="60F92F5D" w14:textId="77777777" w:rsidR="005B5A52" w:rsidRPr="00B7774E" w:rsidRDefault="005B5A52" w:rsidP="005B5A52">
            <w:r>
              <w:t>N/A</w:t>
            </w:r>
          </w:p>
        </w:tc>
      </w:tr>
      <w:tr w:rsidR="005B5A52" w:rsidRPr="00B7774E" w14:paraId="2FBBAE80"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1D7E503A"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970" w:type="dxa"/>
            <w:gridSpan w:val="2"/>
            <w:tcBorders>
              <w:top w:val="single" w:sz="5" w:space="0" w:color="000000"/>
              <w:left w:val="single" w:sz="5" w:space="0" w:color="000000"/>
              <w:bottom w:val="single" w:sz="5" w:space="0" w:color="000000"/>
              <w:right w:val="single" w:sz="5" w:space="0" w:color="000000"/>
            </w:tcBorders>
          </w:tcPr>
          <w:p w14:paraId="11D8790B" w14:textId="0F308AA4" w:rsidR="005B5A52" w:rsidRPr="00B7774E" w:rsidRDefault="005B5A52" w:rsidP="005B5A52">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38A868C6" w14:textId="77777777" w:rsidR="005B5A52" w:rsidRPr="00B7774E" w:rsidRDefault="005B5A52" w:rsidP="005B5A52">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80" w:type="dxa"/>
            <w:gridSpan w:val="3"/>
            <w:tcBorders>
              <w:top w:val="single" w:sz="5" w:space="0" w:color="000000"/>
              <w:left w:val="single" w:sz="5" w:space="0" w:color="000000"/>
              <w:bottom w:val="single" w:sz="5" w:space="0" w:color="000000"/>
              <w:right w:val="single" w:sz="5" w:space="0" w:color="000000"/>
            </w:tcBorders>
          </w:tcPr>
          <w:p w14:paraId="2FC83C3D" w14:textId="4E8E5793" w:rsidR="005B5A52" w:rsidRPr="00B7774E" w:rsidRDefault="005B5A52" w:rsidP="005B5A52">
            <w:r>
              <w:t>Sivuyile.Mkwindana@ugu.gov.za</w:t>
            </w:r>
          </w:p>
        </w:tc>
      </w:tr>
      <w:tr w:rsidR="005B5A52" w:rsidRPr="00B7774E" w14:paraId="66557846" w14:textId="77777777" w:rsidTr="00D01F05">
        <w:trPr>
          <w:trHeight w:hRule="exact" w:val="254"/>
        </w:trPr>
        <w:tc>
          <w:tcPr>
            <w:tcW w:w="3044" w:type="dxa"/>
            <w:tcBorders>
              <w:top w:val="single" w:sz="5" w:space="0" w:color="000000"/>
              <w:left w:val="single" w:sz="5" w:space="0" w:color="000000"/>
              <w:bottom w:val="single" w:sz="5" w:space="0" w:color="000000"/>
              <w:right w:val="single" w:sz="5" w:space="0" w:color="000000"/>
            </w:tcBorders>
          </w:tcPr>
          <w:p w14:paraId="4E224322"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970" w:type="dxa"/>
            <w:gridSpan w:val="2"/>
            <w:tcBorders>
              <w:top w:val="single" w:sz="5" w:space="0" w:color="000000"/>
              <w:left w:val="single" w:sz="5" w:space="0" w:color="000000"/>
              <w:bottom w:val="single" w:sz="5" w:space="0" w:color="000000"/>
              <w:right w:val="single" w:sz="5" w:space="0" w:color="000000"/>
            </w:tcBorders>
          </w:tcPr>
          <w:p w14:paraId="13765901" w14:textId="38AC3510" w:rsidR="005B5A52" w:rsidRPr="00B7774E" w:rsidRDefault="005B5A52" w:rsidP="005B5A52">
            <w:pPr>
              <w:spacing w:before="8"/>
              <w:rPr>
                <w:rFonts w:ascii="Arial Narrow" w:eastAsia="Arial Narrow" w:hAnsi="Arial Narrow" w:cs="Arial Narrow"/>
              </w:rPr>
            </w:pPr>
            <w:hyperlink r:id="rId13" w:history="1">
              <w:r w:rsidRPr="00272972">
                <w:rPr>
                  <w:rStyle w:val="Hyperlink"/>
                </w:rPr>
                <w:t>Ntabiso.Mzotho@ugu.gov.za</w:t>
              </w:r>
            </w:hyperlink>
            <w:r>
              <w:t xml:space="preserve"> </w:t>
            </w:r>
          </w:p>
        </w:tc>
        <w:tc>
          <w:tcPr>
            <w:tcW w:w="4860" w:type="dxa"/>
            <w:gridSpan w:val="7"/>
            <w:tcBorders>
              <w:top w:val="nil"/>
              <w:left w:val="single" w:sz="5" w:space="0" w:color="000000"/>
              <w:bottom w:val="single" w:sz="5" w:space="0" w:color="000000"/>
              <w:right w:val="single" w:sz="5" w:space="0" w:color="000000"/>
            </w:tcBorders>
          </w:tcPr>
          <w:p w14:paraId="3E41332F" w14:textId="77777777" w:rsidR="005B5A52" w:rsidRPr="00B7774E" w:rsidRDefault="005B5A52" w:rsidP="005B5A52"/>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33B63558"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640E20">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621180E4"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00CE30C5">
        <w:rPr>
          <w:rFonts w:ascii="Calibri" w:eastAsia="Arial" w:hAnsi="Calibri" w:cs="Arial"/>
          <w:b/>
          <w:bCs/>
          <w:lang w:val="en-ZA"/>
        </w:rPr>
        <w:t>Registration 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CE30C5"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CE30C5">
        <w:rPr>
          <w:rFonts w:ascii="Calibri" w:eastAsia="Arial" w:hAnsi="Calibri" w:cs="Arial"/>
          <w:b/>
          <w:bCs/>
          <w:position w:val="1"/>
          <w:lang w:val="en-ZA"/>
        </w:rPr>
        <w:t>J</w:t>
      </w:r>
      <w:r w:rsidRPr="00CE30C5">
        <w:rPr>
          <w:rFonts w:ascii="Calibri" w:eastAsia="Arial" w:hAnsi="Calibri" w:cs="Arial"/>
          <w:b/>
          <w:bCs/>
          <w:spacing w:val="-1"/>
          <w:position w:val="1"/>
          <w:lang w:val="en-ZA"/>
        </w:rPr>
        <w:t>o</w:t>
      </w:r>
      <w:r w:rsidRPr="00CE30C5">
        <w:rPr>
          <w:rFonts w:ascii="Calibri" w:eastAsia="Arial" w:hAnsi="Calibri" w:cs="Arial"/>
          <w:b/>
          <w:bCs/>
          <w:spacing w:val="1"/>
          <w:position w:val="1"/>
          <w:lang w:val="en-ZA"/>
        </w:rPr>
        <w:t>i</w:t>
      </w:r>
      <w:r w:rsidRPr="00CE30C5">
        <w:rPr>
          <w:rFonts w:ascii="Calibri" w:eastAsia="Arial" w:hAnsi="Calibri" w:cs="Arial"/>
          <w:b/>
          <w:bCs/>
          <w:position w:val="1"/>
          <w:lang w:val="en-ZA"/>
        </w:rPr>
        <w:t>nt</w:t>
      </w:r>
      <w:r w:rsidRPr="00CE30C5">
        <w:rPr>
          <w:rFonts w:ascii="Calibri" w:eastAsia="Arial" w:hAnsi="Calibri" w:cs="Arial"/>
          <w:b/>
          <w:bCs/>
          <w:spacing w:val="-1"/>
          <w:position w:val="1"/>
          <w:lang w:val="en-ZA"/>
        </w:rPr>
        <w:t xml:space="preserve"> V</w:t>
      </w:r>
      <w:r w:rsidRPr="00CE30C5">
        <w:rPr>
          <w:rFonts w:ascii="Calibri" w:eastAsia="Arial" w:hAnsi="Calibri" w:cs="Arial"/>
          <w:b/>
          <w:bCs/>
          <w:position w:val="1"/>
          <w:lang w:val="en-ZA"/>
        </w:rPr>
        <w:t>e</w:t>
      </w:r>
      <w:r w:rsidRPr="00CE30C5">
        <w:rPr>
          <w:rFonts w:ascii="Calibri" w:eastAsia="Arial" w:hAnsi="Calibri" w:cs="Arial"/>
          <w:b/>
          <w:bCs/>
          <w:spacing w:val="-1"/>
          <w:position w:val="1"/>
          <w:lang w:val="en-ZA"/>
        </w:rPr>
        <w:t>n</w:t>
      </w:r>
      <w:r w:rsidRPr="00CE30C5">
        <w:rPr>
          <w:rFonts w:ascii="Calibri" w:eastAsia="Arial" w:hAnsi="Calibri" w:cs="Arial"/>
          <w:b/>
          <w:bCs/>
          <w:spacing w:val="1"/>
          <w:position w:val="1"/>
          <w:lang w:val="en-ZA"/>
        </w:rPr>
        <w:t>t</w:t>
      </w:r>
      <w:r w:rsidRPr="00CE30C5">
        <w:rPr>
          <w:rFonts w:ascii="Calibri" w:eastAsia="Arial" w:hAnsi="Calibri" w:cs="Arial"/>
          <w:b/>
          <w:bCs/>
          <w:position w:val="1"/>
          <w:lang w:val="en-ZA"/>
        </w:rPr>
        <w:t>ure</w:t>
      </w:r>
      <w:r w:rsidRPr="00CE30C5">
        <w:rPr>
          <w:rFonts w:ascii="Calibri" w:eastAsia="Arial" w:hAnsi="Calibri" w:cs="Arial"/>
          <w:b/>
          <w:bCs/>
          <w:spacing w:val="-2"/>
          <w:position w:val="1"/>
          <w:lang w:val="en-ZA"/>
        </w:rPr>
        <w:t xml:space="preserve"> </w:t>
      </w:r>
      <w:r w:rsidR="00E005A0" w:rsidRPr="00CE30C5">
        <w:rPr>
          <w:rFonts w:ascii="Calibri" w:eastAsia="Arial" w:hAnsi="Calibri" w:cs="Arial"/>
          <w:b/>
          <w:bCs/>
          <w:position w:val="1"/>
          <w:lang w:val="en-ZA"/>
        </w:rPr>
        <w:t>A</w:t>
      </w:r>
      <w:r w:rsidRPr="00CE30C5">
        <w:rPr>
          <w:rFonts w:ascii="Calibri" w:eastAsia="Arial" w:hAnsi="Calibri" w:cs="Arial"/>
          <w:b/>
          <w:bCs/>
          <w:spacing w:val="-1"/>
          <w:position w:val="1"/>
          <w:lang w:val="en-ZA"/>
        </w:rPr>
        <w:t>g</w:t>
      </w:r>
      <w:r w:rsidRPr="00CE30C5">
        <w:rPr>
          <w:rFonts w:ascii="Calibri" w:eastAsia="Arial" w:hAnsi="Calibri" w:cs="Arial"/>
          <w:b/>
          <w:bCs/>
          <w:position w:val="1"/>
          <w:lang w:val="en-ZA"/>
        </w:rPr>
        <w:t>re</w:t>
      </w:r>
      <w:r w:rsidRPr="00CE30C5">
        <w:rPr>
          <w:rFonts w:ascii="Calibri" w:eastAsia="Arial" w:hAnsi="Calibri" w:cs="Arial"/>
          <w:b/>
          <w:bCs/>
          <w:spacing w:val="-3"/>
          <w:position w:val="1"/>
          <w:lang w:val="en-ZA"/>
        </w:rPr>
        <w:t>e</w:t>
      </w:r>
      <w:r w:rsidRPr="00CE30C5">
        <w:rPr>
          <w:rFonts w:ascii="Calibri" w:eastAsia="Arial" w:hAnsi="Calibri" w:cs="Arial"/>
          <w:b/>
          <w:bCs/>
          <w:position w:val="1"/>
          <w:lang w:val="en-ZA"/>
        </w:rPr>
        <w:t>m</w:t>
      </w:r>
      <w:r w:rsidRPr="00CE30C5">
        <w:rPr>
          <w:rFonts w:ascii="Calibri" w:eastAsia="Arial" w:hAnsi="Calibri" w:cs="Arial"/>
          <w:b/>
          <w:bCs/>
          <w:spacing w:val="-2"/>
          <w:position w:val="1"/>
          <w:lang w:val="en-ZA"/>
        </w:rPr>
        <w:t>e</w:t>
      </w:r>
      <w:r w:rsidRPr="00CE30C5">
        <w:rPr>
          <w:rFonts w:ascii="Calibri" w:eastAsia="Arial" w:hAnsi="Calibri" w:cs="Arial"/>
          <w:b/>
          <w:bCs/>
          <w:position w:val="1"/>
          <w:lang w:val="en-ZA"/>
        </w:rPr>
        <w:t>nt (where applicable)</w:t>
      </w:r>
    </w:p>
    <w:p w14:paraId="051D64C3" w14:textId="37909F64" w:rsidR="00B7774E" w:rsidRPr="00CE30C5"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CE30C5">
        <w:rPr>
          <w:rFonts w:ascii="Calibri" w:eastAsia="Arial" w:hAnsi="Calibri" w:cs="Arial"/>
          <w:b/>
          <w:bCs/>
          <w:position w:val="1"/>
          <w:lang w:val="en-ZA"/>
        </w:rPr>
        <w:t>Proof of Attendance of Compulsory Briefing Session</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12DEB919" w14:textId="6B053201" w:rsidR="00CE30C5" w:rsidRPr="00E3503B" w:rsidRDefault="00B7774E" w:rsidP="00E3503B">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7028E9F3" w14:textId="415C312C" w:rsidR="00CE30C5" w:rsidRDefault="00CE30C5"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Certificate of Registration in Respect of Motor Vehicle (National Road Traffic Act, 1996 RC1 </w:t>
      </w:r>
      <w:proofErr w:type="gramStart"/>
      <w:r>
        <w:rPr>
          <w:rFonts w:ascii="Calibri" w:eastAsia="Arial" w:hAnsi="Calibri" w:cs="Arial"/>
          <w:b/>
          <w:lang w:val="en-ZA"/>
        </w:rPr>
        <w:t>Log Book</w:t>
      </w:r>
      <w:proofErr w:type="gramEnd"/>
      <w:r>
        <w:rPr>
          <w:rFonts w:ascii="Calibri" w:eastAsia="Arial" w:hAnsi="Calibri" w:cs="Arial"/>
          <w:b/>
          <w:lang w:val="en-ZA"/>
        </w:rPr>
        <w:t>) of Jetter/VTS Truck(s)</w:t>
      </w:r>
    </w:p>
    <w:p w14:paraId="0C746C72" w14:textId="77777777" w:rsidR="00D15C06" w:rsidRPr="00D15C06" w:rsidRDefault="00D15C06" w:rsidP="00D15C06">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bookmarkStart w:id="6" w:name="_Hlk189405617"/>
      <w:r w:rsidRPr="00D15C06">
        <w:rPr>
          <w:rFonts w:ascii="Calibri" w:eastAsia="Arial" w:hAnsi="Calibri" w:cs="Arial"/>
          <w:b/>
          <w:lang w:val="en-ZA"/>
        </w:rPr>
        <w:t>Jetter / VTS Truck(s) Tracking System</w:t>
      </w:r>
    </w:p>
    <w:bookmarkEnd w:id="6"/>
    <w:p w14:paraId="5D17C252" w14:textId="16F505A2" w:rsidR="00D15C06" w:rsidRDefault="007A7BBD" w:rsidP="007A7BBD">
      <w:pPr>
        <w:tabs>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w:t>
      </w:r>
      <w:r w:rsidR="00D15C06" w:rsidRPr="00D15C06">
        <w:rPr>
          <w:rFonts w:ascii="Calibri" w:eastAsia="Arial" w:hAnsi="Calibri" w:cs="Arial"/>
          <w:b/>
          <w:lang w:val="en-ZA"/>
        </w:rPr>
        <w:t>Proof of registration under the Motor Vehicle</w:t>
      </w:r>
      <w:r>
        <w:rPr>
          <w:rFonts w:ascii="Calibri" w:eastAsia="Arial" w:hAnsi="Calibri" w:cs="Arial"/>
          <w:b/>
          <w:lang w:val="en-ZA"/>
        </w:rPr>
        <w:t>)</w:t>
      </w:r>
    </w:p>
    <w:p w14:paraId="08D7328A" w14:textId="01B28854" w:rsidR="00E3503B" w:rsidRDefault="00E3503B"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0BA411C" w14:textId="093FB0D7" w:rsidR="00B7774E" w:rsidRPr="009D55E8" w:rsidRDefault="00402592" w:rsidP="00402592">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9D55E8">
        <w:rPr>
          <w:rFonts w:ascii="Calibri" w:eastAsia="Arial" w:hAnsi="Calibri" w:cs="Arial"/>
          <w:b/>
          <w:lang w:val="en-ZA"/>
        </w:rPr>
        <w:t>Bidders must include a detailed specification including diagram or photo to be deemed eligible</w:t>
      </w:r>
    </w:p>
    <w:p w14:paraId="5460814C" w14:textId="77777777" w:rsidR="00B7774E" w:rsidRPr="00A13969" w:rsidRDefault="00B7774E">
      <w:pPr>
        <w:spacing w:line="480" w:lineRule="auto"/>
        <w:ind w:left="220" w:right="678"/>
        <w:jc w:val="both"/>
        <w:rPr>
          <w:rFonts w:ascii="Arial Narrow" w:eastAsia="Arial Narrow" w:hAnsi="Arial Narrow" w:cs="Arial Narrow"/>
        </w:rPr>
      </w:pP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6FA4EC8D" w:rsidR="00803D5F" w:rsidRPr="00A13969" w:rsidRDefault="00CE30C5" w:rsidP="00CE30C5">
      <w:pPr>
        <w:tabs>
          <w:tab w:val="center" w:pos="4914"/>
        </w:tabs>
        <w:spacing w:before="68"/>
        <w:ind w:left="4528" w:right="4679"/>
        <w:rPr>
          <w:rFonts w:ascii="Arial" w:eastAsia="Arial" w:hAnsi="Arial" w:cs="Arial"/>
        </w:rPr>
      </w:pPr>
      <w:r>
        <w:rPr>
          <w:rFonts w:ascii="Arial" w:eastAsia="Arial" w:hAnsi="Arial" w:cs="Arial"/>
          <w:b/>
          <w:spacing w:val="1"/>
        </w:rPr>
        <w:lastRenderedPageBreak/>
        <w:tab/>
      </w:r>
      <w:r>
        <w:rPr>
          <w:rFonts w:ascii="Arial" w:eastAsia="Arial" w:hAnsi="Arial" w:cs="Arial"/>
          <w:b/>
          <w:spacing w:val="1"/>
        </w:rPr>
        <w:tab/>
      </w:r>
      <w:r w:rsidR="006A73FF" w:rsidRPr="00A13969">
        <w:rPr>
          <w:rFonts w:ascii="Arial" w:eastAsia="Arial" w:hAnsi="Arial" w:cs="Arial"/>
          <w:b/>
          <w:spacing w:val="1"/>
        </w:rPr>
        <w:t>M</w:t>
      </w:r>
      <w:r w:rsidR="006A73FF" w:rsidRPr="00A13969">
        <w:rPr>
          <w:rFonts w:ascii="Arial" w:eastAsia="Arial" w:hAnsi="Arial" w:cs="Arial"/>
          <w:b/>
          <w:spacing w:val="-1"/>
        </w:rPr>
        <w:t>B</w:t>
      </w:r>
      <w:r w:rsidR="006A73FF" w:rsidRPr="00A13969">
        <w:rPr>
          <w:rFonts w:ascii="Arial" w:eastAsia="Arial" w:hAnsi="Arial" w:cs="Arial"/>
          <w:b/>
        </w:rPr>
        <w:t>D 4</w:t>
      </w:r>
    </w:p>
    <w:p w14:paraId="18209D95" w14:textId="0196B1AB" w:rsidR="00803D5F" w:rsidRDefault="006A73FF" w:rsidP="0011014F">
      <w:pPr>
        <w:tabs>
          <w:tab w:val="left" w:pos="6855"/>
        </w:tabs>
        <w:spacing w:before="10" w:line="220" w:lineRule="exact"/>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2713910B" w14:textId="77777777" w:rsidR="00ED2337" w:rsidRPr="001A0AF0" w:rsidRDefault="00ED2337" w:rsidP="00ED2337">
      <w:pPr>
        <w:widowControl w:val="0"/>
        <w:numPr>
          <w:ilvl w:val="0"/>
          <w:numId w:val="2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34B01083" w14:textId="77777777" w:rsidR="00ED2337" w:rsidRPr="001A0AF0" w:rsidRDefault="00ED2337" w:rsidP="00ED2337">
      <w:pPr>
        <w:widowControl w:val="0"/>
        <w:autoSpaceDE w:val="0"/>
        <w:autoSpaceDN w:val="0"/>
        <w:rPr>
          <w:rFonts w:ascii="Arial" w:eastAsia="Arial" w:hAnsi="Arial" w:cs="Arial"/>
          <w:b/>
          <w:sz w:val="24"/>
          <w:szCs w:val="22"/>
        </w:rPr>
      </w:pPr>
    </w:p>
    <w:p w14:paraId="6176504C" w14:textId="77777777" w:rsidR="00ED2337" w:rsidRPr="00ED2337" w:rsidRDefault="00ED2337" w:rsidP="00ED2337">
      <w:pPr>
        <w:widowControl w:val="0"/>
        <w:numPr>
          <w:ilvl w:val="0"/>
          <w:numId w:val="2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7D2E699F" w14:textId="77777777" w:rsidR="00ED2337" w:rsidRPr="001A0AF0" w:rsidRDefault="00ED2337" w:rsidP="00ED2337">
      <w:pPr>
        <w:widowControl w:val="0"/>
        <w:tabs>
          <w:tab w:val="left" w:pos="830"/>
        </w:tabs>
        <w:autoSpaceDE w:val="0"/>
        <w:autoSpaceDN w:val="0"/>
        <w:ind w:left="829"/>
        <w:jc w:val="both"/>
        <w:outlineLvl w:val="1"/>
        <w:rPr>
          <w:rFonts w:ascii="Arial" w:eastAsia="Arial" w:hAnsi="Arial" w:cs="Arial"/>
          <w:b/>
          <w:bCs/>
        </w:rPr>
      </w:pPr>
    </w:p>
    <w:p w14:paraId="12F3643B" w14:textId="77777777" w:rsidR="00ED2337" w:rsidRPr="001A0AF0" w:rsidRDefault="00ED2337" w:rsidP="00ED2337">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 xml:space="preserve">Any person (natural or juristic) may make an offer or </w:t>
      </w:r>
      <w:proofErr w:type="gramStart"/>
      <w:r w:rsidRPr="001A0AF0">
        <w:rPr>
          <w:rFonts w:ascii="Arial" w:eastAsia="Arial" w:hAnsi="Arial" w:cs="Arial"/>
        </w:rPr>
        <w:t>offers</w:t>
      </w:r>
      <w:proofErr w:type="gramEnd"/>
      <w:r w:rsidRPr="001A0AF0">
        <w:rPr>
          <w:rFonts w:ascii="Arial" w:eastAsia="Arial" w:hAnsi="Arial" w:cs="Arial"/>
        </w:rPr>
        <w:t xml:space="preserve">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1E58DF23" w14:textId="77777777" w:rsidR="00ED2337" w:rsidRPr="001A0AF0" w:rsidRDefault="00ED2337" w:rsidP="00ED2337">
      <w:pPr>
        <w:widowControl w:val="0"/>
        <w:autoSpaceDE w:val="0"/>
        <w:autoSpaceDN w:val="0"/>
        <w:spacing w:before="1"/>
        <w:rPr>
          <w:rFonts w:ascii="Arial" w:eastAsia="Arial" w:hAnsi="Arial" w:cs="Arial"/>
        </w:rPr>
      </w:pPr>
    </w:p>
    <w:p w14:paraId="527501ED" w14:textId="77777777" w:rsidR="00ED2337" w:rsidRPr="001A0AF0" w:rsidRDefault="00ED2337" w:rsidP="00ED2337">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DD7D47C" w14:textId="77777777" w:rsidR="00ED2337" w:rsidRPr="001A0AF0" w:rsidRDefault="00ED2337" w:rsidP="00ED2337">
      <w:pPr>
        <w:widowControl w:val="0"/>
        <w:autoSpaceDE w:val="0"/>
        <w:autoSpaceDN w:val="0"/>
        <w:rPr>
          <w:rFonts w:ascii="Arial" w:eastAsia="Arial" w:hAnsi="Arial" w:cs="Arial"/>
        </w:rPr>
      </w:pPr>
    </w:p>
    <w:p w14:paraId="46CD6FA2" w14:textId="77777777" w:rsidR="00051C40" w:rsidRPr="00A13969" w:rsidRDefault="00051C40">
      <w:pPr>
        <w:tabs>
          <w:tab w:val="left" w:pos="660"/>
        </w:tabs>
        <w:ind w:left="667" w:right="212" w:hanging="566"/>
        <w:jc w:val="both"/>
        <w:rPr>
          <w:rFonts w:ascii="Arial" w:eastAsia="Arial" w:hAnsi="Arial" w:cs="Arial"/>
        </w:rPr>
      </w:pPr>
    </w:p>
    <w:p w14:paraId="1274982B" w14:textId="2563EB6C" w:rsidR="00131CE7" w:rsidRPr="001A0AF0" w:rsidRDefault="00051C40" w:rsidP="00131CE7">
      <w:pPr>
        <w:widowControl w:val="0"/>
        <w:numPr>
          <w:ilvl w:val="0"/>
          <w:numId w:val="27"/>
        </w:numPr>
        <w:tabs>
          <w:tab w:val="left" w:pos="830"/>
        </w:tabs>
        <w:autoSpaceDE w:val="0"/>
        <w:autoSpaceDN w:val="0"/>
        <w:spacing w:before="1"/>
        <w:jc w:val="both"/>
        <w:outlineLvl w:val="0"/>
        <w:rPr>
          <w:rFonts w:ascii="Arial" w:eastAsia="Arial" w:hAnsi="Arial" w:cs="Arial"/>
          <w:b/>
          <w:bCs/>
        </w:rPr>
      </w:pPr>
      <w:r w:rsidRPr="00A13969">
        <w:rPr>
          <w:rFonts w:ascii="Arial" w:eastAsia="Arial" w:hAnsi="Arial" w:cs="Arial"/>
        </w:rPr>
        <w:tab/>
      </w:r>
      <w:r w:rsidR="00131CE7" w:rsidRPr="001A0AF0">
        <w:rPr>
          <w:rFonts w:ascii="Arial" w:eastAsia="Arial" w:hAnsi="Arial" w:cs="Arial"/>
          <w:b/>
          <w:bCs/>
        </w:rPr>
        <w:t>Bidder’s</w:t>
      </w:r>
      <w:r w:rsidR="00131CE7" w:rsidRPr="001A0AF0">
        <w:rPr>
          <w:rFonts w:ascii="Arial" w:eastAsia="Arial" w:hAnsi="Arial" w:cs="Arial"/>
          <w:b/>
          <w:bCs/>
          <w:spacing w:val="-1"/>
        </w:rPr>
        <w:t xml:space="preserve"> </w:t>
      </w:r>
      <w:r w:rsidR="00131CE7" w:rsidRPr="001A0AF0">
        <w:rPr>
          <w:rFonts w:ascii="Arial" w:eastAsia="Arial" w:hAnsi="Arial" w:cs="Arial"/>
          <w:b/>
          <w:bCs/>
          <w:spacing w:val="-2"/>
        </w:rPr>
        <w:t>declaration</w:t>
      </w:r>
    </w:p>
    <w:p w14:paraId="1DFE7394" w14:textId="77777777" w:rsidR="00131CE7" w:rsidRPr="001A0AF0" w:rsidRDefault="00131CE7" w:rsidP="00131CE7">
      <w:pPr>
        <w:widowControl w:val="0"/>
        <w:numPr>
          <w:ilvl w:val="1"/>
          <w:numId w:val="2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45A4B2F5" w14:textId="77777777" w:rsidR="00131CE7" w:rsidRPr="001A0AF0" w:rsidRDefault="00131CE7" w:rsidP="00131CE7">
      <w:pPr>
        <w:widowControl w:val="0"/>
        <w:autoSpaceDE w:val="0"/>
        <w:autoSpaceDN w:val="0"/>
        <w:spacing w:before="2"/>
        <w:rPr>
          <w:rFonts w:ascii="Arial" w:eastAsia="Arial" w:hAnsi="Arial" w:cs="Arial"/>
          <w:b/>
        </w:rPr>
      </w:pPr>
    </w:p>
    <w:p w14:paraId="5A7231B3" w14:textId="77777777" w:rsidR="00131CE7" w:rsidRPr="001A0AF0" w:rsidRDefault="00131CE7" w:rsidP="00131CE7">
      <w:pPr>
        <w:widowControl w:val="0"/>
        <w:numPr>
          <w:ilvl w:val="2"/>
          <w:numId w:val="2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69E991EB" w14:textId="77777777" w:rsidR="00131CE7" w:rsidRPr="001A0AF0" w:rsidRDefault="00131CE7" w:rsidP="00131CE7">
      <w:pPr>
        <w:widowControl w:val="0"/>
        <w:autoSpaceDE w:val="0"/>
        <w:autoSpaceDN w:val="0"/>
        <w:spacing w:before="3"/>
        <w:rPr>
          <w:rFonts w:ascii="Arial" w:eastAsia="Arial" w:hAnsi="Arial" w:cs="Arial"/>
        </w:rPr>
      </w:pPr>
    </w:p>
    <w:p w14:paraId="0E180541" w14:textId="408FC1CF" w:rsidR="00803D5F" w:rsidRPr="00A13969" w:rsidRDefault="00803D5F" w:rsidP="00131CE7">
      <w:pPr>
        <w:tabs>
          <w:tab w:val="left" w:pos="660"/>
        </w:tabs>
        <w:ind w:left="667" w:right="212" w:hanging="566"/>
        <w:jc w:val="both"/>
        <w:rPr>
          <w:rFonts w:ascii="Arial" w:eastAsia="Arial" w:hAnsi="Arial" w:cs="Arial"/>
        </w:rPr>
      </w:pPr>
    </w:p>
    <w:p w14:paraId="3D41C14C" w14:textId="77777777" w:rsidR="00AC752F" w:rsidRPr="001A0AF0" w:rsidRDefault="00AC752F" w:rsidP="00AC752F">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AC752F" w:rsidRPr="001A0AF0" w14:paraId="0D15E195" w14:textId="77777777" w:rsidTr="0072197B">
        <w:trPr>
          <w:trHeight w:val="1259"/>
        </w:trPr>
        <w:tc>
          <w:tcPr>
            <w:tcW w:w="2237" w:type="dxa"/>
          </w:tcPr>
          <w:p w14:paraId="1EA15E0C" w14:textId="77777777" w:rsidR="00AC752F" w:rsidRPr="001A0AF0" w:rsidRDefault="00AC752F" w:rsidP="0072197B">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2FA1B93E" w14:textId="77777777" w:rsidR="00AC752F" w:rsidRPr="001A0AF0" w:rsidRDefault="00AC752F" w:rsidP="0072197B">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6A4C52EB" w14:textId="77777777" w:rsidR="00AC752F" w:rsidRPr="001A0AF0" w:rsidRDefault="00AC752F" w:rsidP="0072197B">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AC752F" w:rsidRPr="001A0AF0" w14:paraId="5F868239" w14:textId="77777777" w:rsidTr="0072197B">
        <w:trPr>
          <w:trHeight w:val="258"/>
        </w:trPr>
        <w:tc>
          <w:tcPr>
            <w:tcW w:w="2237" w:type="dxa"/>
          </w:tcPr>
          <w:p w14:paraId="1B7BCD4D" w14:textId="77777777" w:rsidR="00AC752F" w:rsidRPr="001A0AF0" w:rsidRDefault="00AC752F" w:rsidP="0072197B">
            <w:pPr>
              <w:widowControl w:val="0"/>
              <w:autoSpaceDE w:val="0"/>
              <w:autoSpaceDN w:val="0"/>
              <w:rPr>
                <w:rFonts w:eastAsia="Arial" w:hAnsi="Arial" w:cs="Arial"/>
              </w:rPr>
            </w:pPr>
          </w:p>
        </w:tc>
        <w:tc>
          <w:tcPr>
            <w:tcW w:w="2265" w:type="dxa"/>
          </w:tcPr>
          <w:p w14:paraId="777FB0FA" w14:textId="77777777" w:rsidR="00AC752F" w:rsidRPr="001A0AF0" w:rsidRDefault="00AC752F" w:rsidP="0072197B">
            <w:pPr>
              <w:widowControl w:val="0"/>
              <w:autoSpaceDE w:val="0"/>
              <w:autoSpaceDN w:val="0"/>
              <w:rPr>
                <w:rFonts w:eastAsia="Arial" w:hAnsi="Arial" w:cs="Arial"/>
              </w:rPr>
            </w:pPr>
          </w:p>
        </w:tc>
        <w:tc>
          <w:tcPr>
            <w:tcW w:w="2455" w:type="dxa"/>
          </w:tcPr>
          <w:p w14:paraId="78B554E3" w14:textId="77777777" w:rsidR="00AC752F" w:rsidRPr="001A0AF0" w:rsidRDefault="00AC752F" w:rsidP="0072197B">
            <w:pPr>
              <w:widowControl w:val="0"/>
              <w:autoSpaceDE w:val="0"/>
              <w:autoSpaceDN w:val="0"/>
              <w:rPr>
                <w:rFonts w:eastAsia="Arial" w:hAnsi="Arial" w:cs="Arial"/>
              </w:rPr>
            </w:pPr>
          </w:p>
        </w:tc>
      </w:tr>
      <w:tr w:rsidR="00AC752F" w:rsidRPr="001A0AF0" w14:paraId="7A4AA5D8" w14:textId="77777777" w:rsidTr="0072197B">
        <w:trPr>
          <w:trHeight w:val="258"/>
        </w:trPr>
        <w:tc>
          <w:tcPr>
            <w:tcW w:w="2237" w:type="dxa"/>
          </w:tcPr>
          <w:p w14:paraId="463EA4FD" w14:textId="77777777" w:rsidR="00AC752F" w:rsidRPr="001A0AF0" w:rsidRDefault="00AC752F" w:rsidP="0072197B">
            <w:pPr>
              <w:widowControl w:val="0"/>
              <w:autoSpaceDE w:val="0"/>
              <w:autoSpaceDN w:val="0"/>
              <w:rPr>
                <w:rFonts w:eastAsia="Arial" w:hAnsi="Arial" w:cs="Arial"/>
              </w:rPr>
            </w:pPr>
          </w:p>
        </w:tc>
        <w:tc>
          <w:tcPr>
            <w:tcW w:w="2265" w:type="dxa"/>
          </w:tcPr>
          <w:p w14:paraId="6C4C6768" w14:textId="77777777" w:rsidR="00AC752F" w:rsidRPr="001A0AF0" w:rsidRDefault="00AC752F" w:rsidP="0072197B">
            <w:pPr>
              <w:widowControl w:val="0"/>
              <w:autoSpaceDE w:val="0"/>
              <w:autoSpaceDN w:val="0"/>
              <w:rPr>
                <w:rFonts w:eastAsia="Arial" w:hAnsi="Arial" w:cs="Arial"/>
              </w:rPr>
            </w:pPr>
          </w:p>
        </w:tc>
        <w:tc>
          <w:tcPr>
            <w:tcW w:w="2455" w:type="dxa"/>
          </w:tcPr>
          <w:p w14:paraId="4A27F764" w14:textId="77777777" w:rsidR="00AC752F" w:rsidRPr="001A0AF0" w:rsidRDefault="00AC752F" w:rsidP="0072197B">
            <w:pPr>
              <w:widowControl w:val="0"/>
              <w:autoSpaceDE w:val="0"/>
              <w:autoSpaceDN w:val="0"/>
              <w:rPr>
                <w:rFonts w:eastAsia="Arial" w:hAnsi="Arial" w:cs="Arial"/>
              </w:rPr>
            </w:pPr>
          </w:p>
        </w:tc>
      </w:tr>
      <w:tr w:rsidR="00AC752F" w:rsidRPr="001A0AF0" w14:paraId="3C722594" w14:textId="77777777" w:rsidTr="0072197B">
        <w:trPr>
          <w:trHeight w:val="258"/>
        </w:trPr>
        <w:tc>
          <w:tcPr>
            <w:tcW w:w="2237" w:type="dxa"/>
          </w:tcPr>
          <w:p w14:paraId="1CC94C9A" w14:textId="77777777" w:rsidR="00AC752F" w:rsidRPr="001A0AF0" w:rsidRDefault="00AC752F" w:rsidP="0072197B">
            <w:pPr>
              <w:widowControl w:val="0"/>
              <w:autoSpaceDE w:val="0"/>
              <w:autoSpaceDN w:val="0"/>
              <w:rPr>
                <w:rFonts w:eastAsia="Arial" w:hAnsi="Arial" w:cs="Arial"/>
              </w:rPr>
            </w:pPr>
          </w:p>
        </w:tc>
        <w:tc>
          <w:tcPr>
            <w:tcW w:w="2265" w:type="dxa"/>
          </w:tcPr>
          <w:p w14:paraId="718C709B" w14:textId="77777777" w:rsidR="00AC752F" w:rsidRPr="001A0AF0" w:rsidRDefault="00AC752F" w:rsidP="0072197B">
            <w:pPr>
              <w:widowControl w:val="0"/>
              <w:autoSpaceDE w:val="0"/>
              <w:autoSpaceDN w:val="0"/>
              <w:rPr>
                <w:rFonts w:eastAsia="Arial" w:hAnsi="Arial" w:cs="Arial"/>
              </w:rPr>
            </w:pPr>
          </w:p>
        </w:tc>
        <w:tc>
          <w:tcPr>
            <w:tcW w:w="2455" w:type="dxa"/>
          </w:tcPr>
          <w:p w14:paraId="33C8E125" w14:textId="77777777" w:rsidR="00AC752F" w:rsidRPr="001A0AF0" w:rsidRDefault="00AC752F" w:rsidP="0072197B">
            <w:pPr>
              <w:widowControl w:val="0"/>
              <w:autoSpaceDE w:val="0"/>
              <w:autoSpaceDN w:val="0"/>
              <w:rPr>
                <w:rFonts w:eastAsia="Arial" w:hAnsi="Arial" w:cs="Arial"/>
              </w:rPr>
            </w:pPr>
          </w:p>
        </w:tc>
      </w:tr>
      <w:tr w:rsidR="00AC752F" w:rsidRPr="001A0AF0" w14:paraId="35F25ECB" w14:textId="77777777" w:rsidTr="0072197B">
        <w:trPr>
          <w:trHeight w:val="257"/>
        </w:trPr>
        <w:tc>
          <w:tcPr>
            <w:tcW w:w="2237" w:type="dxa"/>
          </w:tcPr>
          <w:p w14:paraId="02187024" w14:textId="77777777" w:rsidR="00AC752F" w:rsidRPr="001A0AF0" w:rsidRDefault="00AC752F" w:rsidP="0072197B">
            <w:pPr>
              <w:widowControl w:val="0"/>
              <w:autoSpaceDE w:val="0"/>
              <w:autoSpaceDN w:val="0"/>
              <w:rPr>
                <w:rFonts w:eastAsia="Arial" w:hAnsi="Arial" w:cs="Arial"/>
              </w:rPr>
            </w:pPr>
          </w:p>
        </w:tc>
        <w:tc>
          <w:tcPr>
            <w:tcW w:w="2265" w:type="dxa"/>
          </w:tcPr>
          <w:p w14:paraId="7E92D297" w14:textId="77777777" w:rsidR="00AC752F" w:rsidRPr="001A0AF0" w:rsidRDefault="00AC752F" w:rsidP="0072197B">
            <w:pPr>
              <w:widowControl w:val="0"/>
              <w:autoSpaceDE w:val="0"/>
              <w:autoSpaceDN w:val="0"/>
              <w:rPr>
                <w:rFonts w:eastAsia="Arial" w:hAnsi="Arial" w:cs="Arial"/>
              </w:rPr>
            </w:pPr>
          </w:p>
        </w:tc>
        <w:tc>
          <w:tcPr>
            <w:tcW w:w="2455" w:type="dxa"/>
          </w:tcPr>
          <w:p w14:paraId="61A5EFEE" w14:textId="77777777" w:rsidR="00AC752F" w:rsidRPr="001A0AF0" w:rsidRDefault="00AC752F" w:rsidP="0072197B">
            <w:pPr>
              <w:widowControl w:val="0"/>
              <w:autoSpaceDE w:val="0"/>
              <w:autoSpaceDN w:val="0"/>
              <w:rPr>
                <w:rFonts w:eastAsia="Arial" w:hAnsi="Arial" w:cs="Arial"/>
              </w:rPr>
            </w:pPr>
          </w:p>
        </w:tc>
      </w:tr>
      <w:tr w:rsidR="00AC752F" w:rsidRPr="001A0AF0" w14:paraId="0B41B077" w14:textId="77777777" w:rsidTr="0072197B">
        <w:trPr>
          <w:trHeight w:val="258"/>
        </w:trPr>
        <w:tc>
          <w:tcPr>
            <w:tcW w:w="2237" w:type="dxa"/>
          </w:tcPr>
          <w:p w14:paraId="2E2B69B7" w14:textId="77777777" w:rsidR="00AC752F" w:rsidRPr="001A0AF0" w:rsidRDefault="00AC752F" w:rsidP="0072197B">
            <w:pPr>
              <w:widowControl w:val="0"/>
              <w:autoSpaceDE w:val="0"/>
              <w:autoSpaceDN w:val="0"/>
              <w:rPr>
                <w:rFonts w:eastAsia="Arial" w:hAnsi="Arial" w:cs="Arial"/>
              </w:rPr>
            </w:pPr>
          </w:p>
        </w:tc>
        <w:tc>
          <w:tcPr>
            <w:tcW w:w="2265" w:type="dxa"/>
          </w:tcPr>
          <w:p w14:paraId="52834E65" w14:textId="77777777" w:rsidR="00AC752F" w:rsidRPr="001A0AF0" w:rsidRDefault="00AC752F" w:rsidP="0072197B">
            <w:pPr>
              <w:widowControl w:val="0"/>
              <w:autoSpaceDE w:val="0"/>
              <w:autoSpaceDN w:val="0"/>
              <w:rPr>
                <w:rFonts w:eastAsia="Arial" w:hAnsi="Arial" w:cs="Arial"/>
              </w:rPr>
            </w:pPr>
          </w:p>
        </w:tc>
        <w:tc>
          <w:tcPr>
            <w:tcW w:w="2455" w:type="dxa"/>
          </w:tcPr>
          <w:p w14:paraId="12636C62" w14:textId="77777777" w:rsidR="00AC752F" w:rsidRPr="001A0AF0" w:rsidRDefault="00AC752F" w:rsidP="0072197B">
            <w:pPr>
              <w:widowControl w:val="0"/>
              <w:autoSpaceDE w:val="0"/>
              <w:autoSpaceDN w:val="0"/>
              <w:rPr>
                <w:rFonts w:eastAsia="Arial" w:hAnsi="Arial" w:cs="Arial"/>
              </w:rPr>
            </w:pPr>
          </w:p>
        </w:tc>
      </w:tr>
      <w:tr w:rsidR="00AC752F" w:rsidRPr="001A0AF0" w14:paraId="062E4782" w14:textId="77777777" w:rsidTr="0072197B">
        <w:trPr>
          <w:trHeight w:val="257"/>
        </w:trPr>
        <w:tc>
          <w:tcPr>
            <w:tcW w:w="2237" w:type="dxa"/>
          </w:tcPr>
          <w:p w14:paraId="721B75EE" w14:textId="77777777" w:rsidR="00AC752F" w:rsidRPr="001A0AF0" w:rsidRDefault="00AC752F" w:rsidP="0072197B">
            <w:pPr>
              <w:widowControl w:val="0"/>
              <w:autoSpaceDE w:val="0"/>
              <w:autoSpaceDN w:val="0"/>
              <w:rPr>
                <w:rFonts w:eastAsia="Arial" w:hAnsi="Arial" w:cs="Arial"/>
              </w:rPr>
            </w:pPr>
          </w:p>
        </w:tc>
        <w:tc>
          <w:tcPr>
            <w:tcW w:w="2265" w:type="dxa"/>
          </w:tcPr>
          <w:p w14:paraId="22882E37" w14:textId="77777777" w:rsidR="00AC752F" w:rsidRPr="001A0AF0" w:rsidRDefault="00AC752F" w:rsidP="0072197B">
            <w:pPr>
              <w:widowControl w:val="0"/>
              <w:autoSpaceDE w:val="0"/>
              <w:autoSpaceDN w:val="0"/>
              <w:rPr>
                <w:rFonts w:eastAsia="Arial" w:hAnsi="Arial" w:cs="Arial"/>
              </w:rPr>
            </w:pPr>
          </w:p>
        </w:tc>
        <w:tc>
          <w:tcPr>
            <w:tcW w:w="2455" w:type="dxa"/>
          </w:tcPr>
          <w:p w14:paraId="5D61A61B" w14:textId="77777777" w:rsidR="00AC752F" w:rsidRPr="001A0AF0" w:rsidRDefault="00AC752F" w:rsidP="0072197B">
            <w:pPr>
              <w:widowControl w:val="0"/>
              <w:autoSpaceDE w:val="0"/>
              <w:autoSpaceDN w:val="0"/>
              <w:rPr>
                <w:rFonts w:eastAsia="Arial" w:hAnsi="Arial" w:cs="Arial"/>
              </w:rPr>
            </w:pPr>
          </w:p>
        </w:tc>
      </w:tr>
      <w:tr w:rsidR="00AC752F" w:rsidRPr="001A0AF0" w14:paraId="77133401" w14:textId="77777777" w:rsidTr="0072197B">
        <w:trPr>
          <w:trHeight w:val="258"/>
        </w:trPr>
        <w:tc>
          <w:tcPr>
            <w:tcW w:w="2237" w:type="dxa"/>
          </w:tcPr>
          <w:p w14:paraId="3879F6B5" w14:textId="77777777" w:rsidR="00AC752F" w:rsidRPr="001A0AF0" w:rsidRDefault="00AC752F" w:rsidP="0072197B">
            <w:pPr>
              <w:widowControl w:val="0"/>
              <w:autoSpaceDE w:val="0"/>
              <w:autoSpaceDN w:val="0"/>
              <w:rPr>
                <w:rFonts w:eastAsia="Arial" w:hAnsi="Arial" w:cs="Arial"/>
              </w:rPr>
            </w:pPr>
          </w:p>
        </w:tc>
        <w:tc>
          <w:tcPr>
            <w:tcW w:w="2265" w:type="dxa"/>
          </w:tcPr>
          <w:p w14:paraId="39FA453C" w14:textId="77777777" w:rsidR="00AC752F" w:rsidRPr="001A0AF0" w:rsidRDefault="00AC752F" w:rsidP="0072197B">
            <w:pPr>
              <w:widowControl w:val="0"/>
              <w:autoSpaceDE w:val="0"/>
              <w:autoSpaceDN w:val="0"/>
              <w:rPr>
                <w:rFonts w:eastAsia="Arial" w:hAnsi="Arial" w:cs="Arial"/>
              </w:rPr>
            </w:pPr>
          </w:p>
        </w:tc>
        <w:tc>
          <w:tcPr>
            <w:tcW w:w="2455" w:type="dxa"/>
          </w:tcPr>
          <w:p w14:paraId="513EF393" w14:textId="77777777" w:rsidR="00AC752F" w:rsidRPr="001A0AF0" w:rsidRDefault="00AC752F" w:rsidP="0072197B">
            <w:pPr>
              <w:widowControl w:val="0"/>
              <w:autoSpaceDE w:val="0"/>
              <w:autoSpaceDN w:val="0"/>
              <w:rPr>
                <w:rFonts w:eastAsia="Arial" w:hAnsi="Arial" w:cs="Arial"/>
              </w:rPr>
            </w:pPr>
          </w:p>
        </w:tc>
      </w:tr>
      <w:tr w:rsidR="00AC752F" w:rsidRPr="001A0AF0" w14:paraId="01D39A24" w14:textId="77777777" w:rsidTr="0072197B">
        <w:trPr>
          <w:trHeight w:val="258"/>
        </w:trPr>
        <w:tc>
          <w:tcPr>
            <w:tcW w:w="2237" w:type="dxa"/>
          </w:tcPr>
          <w:p w14:paraId="36BEEFE4" w14:textId="77777777" w:rsidR="00AC752F" w:rsidRPr="001A0AF0" w:rsidRDefault="00AC752F" w:rsidP="0072197B">
            <w:pPr>
              <w:widowControl w:val="0"/>
              <w:autoSpaceDE w:val="0"/>
              <w:autoSpaceDN w:val="0"/>
              <w:rPr>
                <w:rFonts w:eastAsia="Arial" w:hAnsi="Arial" w:cs="Arial"/>
              </w:rPr>
            </w:pPr>
          </w:p>
        </w:tc>
        <w:tc>
          <w:tcPr>
            <w:tcW w:w="2265" w:type="dxa"/>
          </w:tcPr>
          <w:p w14:paraId="5605DC76" w14:textId="77777777" w:rsidR="00AC752F" w:rsidRPr="001A0AF0" w:rsidRDefault="00AC752F" w:rsidP="0072197B">
            <w:pPr>
              <w:widowControl w:val="0"/>
              <w:autoSpaceDE w:val="0"/>
              <w:autoSpaceDN w:val="0"/>
              <w:rPr>
                <w:rFonts w:eastAsia="Arial" w:hAnsi="Arial" w:cs="Arial"/>
              </w:rPr>
            </w:pPr>
          </w:p>
        </w:tc>
        <w:tc>
          <w:tcPr>
            <w:tcW w:w="2455" w:type="dxa"/>
          </w:tcPr>
          <w:p w14:paraId="39E78484" w14:textId="77777777" w:rsidR="00AC752F" w:rsidRPr="001A0AF0" w:rsidRDefault="00AC752F" w:rsidP="0072197B">
            <w:pPr>
              <w:widowControl w:val="0"/>
              <w:autoSpaceDE w:val="0"/>
              <w:autoSpaceDN w:val="0"/>
              <w:rPr>
                <w:rFonts w:eastAsia="Arial" w:hAnsi="Arial" w:cs="Arial"/>
              </w:rPr>
            </w:pPr>
          </w:p>
        </w:tc>
      </w:tr>
      <w:tr w:rsidR="00AC752F" w:rsidRPr="001A0AF0" w14:paraId="6A198A20" w14:textId="77777777" w:rsidTr="0072197B">
        <w:trPr>
          <w:trHeight w:val="258"/>
        </w:trPr>
        <w:tc>
          <w:tcPr>
            <w:tcW w:w="2237" w:type="dxa"/>
          </w:tcPr>
          <w:p w14:paraId="2DCD16EB" w14:textId="77777777" w:rsidR="00AC752F" w:rsidRPr="001A0AF0" w:rsidRDefault="00AC752F" w:rsidP="0072197B">
            <w:pPr>
              <w:widowControl w:val="0"/>
              <w:autoSpaceDE w:val="0"/>
              <w:autoSpaceDN w:val="0"/>
              <w:rPr>
                <w:rFonts w:eastAsia="Arial" w:hAnsi="Arial" w:cs="Arial"/>
              </w:rPr>
            </w:pPr>
          </w:p>
        </w:tc>
        <w:tc>
          <w:tcPr>
            <w:tcW w:w="2265" w:type="dxa"/>
          </w:tcPr>
          <w:p w14:paraId="2FF505EC" w14:textId="77777777" w:rsidR="00AC752F" w:rsidRPr="001A0AF0" w:rsidRDefault="00AC752F" w:rsidP="0072197B">
            <w:pPr>
              <w:widowControl w:val="0"/>
              <w:autoSpaceDE w:val="0"/>
              <w:autoSpaceDN w:val="0"/>
              <w:rPr>
                <w:rFonts w:eastAsia="Arial" w:hAnsi="Arial" w:cs="Arial"/>
              </w:rPr>
            </w:pPr>
          </w:p>
        </w:tc>
        <w:tc>
          <w:tcPr>
            <w:tcW w:w="2455" w:type="dxa"/>
          </w:tcPr>
          <w:p w14:paraId="65F10354" w14:textId="77777777" w:rsidR="00AC752F" w:rsidRPr="001A0AF0" w:rsidRDefault="00AC752F" w:rsidP="0072197B">
            <w:pPr>
              <w:widowControl w:val="0"/>
              <w:autoSpaceDE w:val="0"/>
              <w:autoSpaceDN w:val="0"/>
              <w:rPr>
                <w:rFonts w:eastAsia="Arial" w:hAnsi="Arial" w:cs="Arial"/>
              </w:rPr>
            </w:pPr>
          </w:p>
        </w:tc>
      </w:tr>
    </w:tbl>
    <w:p w14:paraId="70D4DAF1" w14:textId="77777777" w:rsidR="00AC752F" w:rsidRPr="001A0AF0" w:rsidRDefault="00AC752F" w:rsidP="00AC752F">
      <w:pPr>
        <w:widowControl w:val="0"/>
        <w:autoSpaceDE w:val="0"/>
        <w:autoSpaceDN w:val="0"/>
        <w:spacing w:before="9"/>
        <w:rPr>
          <w:rFonts w:ascii="Arial" w:eastAsia="Arial" w:hAnsi="Arial" w:cs="Arial"/>
        </w:rPr>
      </w:pPr>
    </w:p>
    <w:p w14:paraId="30E05047" w14:textId="4AB4AA07" w:rsidR="00AC752F" w:rsidRPr="00F51940" w:rsidRDefault="00AC752F" w:rsidP="00F51940">
      <w:pPr>
        <w:pStyle w:val="ListParagraph"/>
        <w:widowControl w:val="0"/>
        <w:numPr>
          <w:ilvl w:val="1"/>
          <w:numId w:val="27"/>
        </w:numPr>
        <w:tabs>
          <w:tab w:val="left" w:pos="829"/>
        </w:tabs>
        <w:autoSpaceDE w:val="0"/>
        <w:autoSpaceDN w:val="0"/>
        <w:jc w:val="both"/>
        <w:rPr>
          <w:rFonts w:ascii="Arial" w:eastAsia="Arial" w:hAnsi="Arial" w:cs="Arial"/>
          <w:sz w:val="22"/>
          <w:szCs w:val="22"/>
        </w:rPr>
      </w:pPr>
      <w:r w:rsidRPr="00F51940">
        <w:rPr>
          <w:rFonts w:ascii="Arial" w:eastAsia="Arial" w:hAnsi="Arial" w:cs="Arial"/>
        </w:rPr>
        <w:t>Do</w:t>
      </w:r>
      <w:r w:rsidRPr="00F51940">
        <w:rPr>
          <w:rFonts w:ascii="Arial" w:eastAsia="Arial" w:hAnsi="Arial" w:cs="Arial"/>
          <w:spacing w:val="22"/>
        </w:rPr>
        <w:t xml:space="preserve"> </w:t>
      </w:r>
      <w:r w:rsidRPr="00F51940">
        <w:rPr>
          <w:rFonts w:ascii="Arial" w:eastAsia="Arial" w:hAnsi="Arial" w:cs="Arial"/>
        </w:rPr>
        <w:t>you,</w:t>
      </w:r>
      <w:r w:rsidRPr="00F51940">
        <w:rPr>
          <w:rFonts w:ascii="Arial" w:eastAsia="Arial" w:hAnsi="Arial" w:cs="Arial"/>
          <w:spacing w:val="22"/>
        </w:rPr>
        <w:t xml:space="preserve"> </w:t>
      </w:r>
      <w:r w:rsidRPr="00F51940">
        <w:rPr>
          <w:rFonts w:ascii="Arial" w:eastAsia="Arial" w:hAnsi="Arial" w:cs="Arial"/>
        </w:rPr>
        <w:t>or</w:t>
      </w:r>
      <w:r w:rsidRPr="00F51940">
        <w:rPr>
          <w:rFonts w:ascii="Arial" w:eastAsia="Arial" w:hAnsi="Arial" w:cs="Arial"/>
          <w:spacing w:val="19"/>
        </w:rPr>
        <w:t xml:space="preserve"> </w:t>
      </w:r>
      <w:r w:rsidRPr="00F51940">
        <w:rPr>
          <w:rFonts w:ascii="Arial" w:eastAsia="Arial" w:hAnsi="Arial" w:cs="Arial"/>
        </w:rPr>
        <w:t>any</w:t>
      </w:r>
      <w:r w:rsidRPr="00F51940">
        <w:rPr>
          <w:rFonts w:ascii="Arial" w:eastAsia="Arial" w:hAnsi="Arial" w:cs="Arial"/>
          <w:spacing w:val="23"/>
        </w:rPr>
        <w:t xml:space="preserve"> </w:t>
      </w:r>
      <w:r w:rsidRPr="00F51940">
        <w:rPr>
          <w:rFonts w:ascii="Arial" w:eastAsia="Arial" w:hAnsi="Arial" w:cs="Arial"/>
        </w:rPr>
        <w:t>person</w:t>
      </w:r>
      <w:r w:rsidRPr="00F51940">
        <w:rPr>
          <w:rFonts w:ascii="Arial" w:eastAsia="Arial" w:hAnsi="Arial" w:cs="Arial"/>
          <w:spacing w:val="25"/>
        </w:rPr>
        <w:t xml:space="preserve"> </w:t>
      </w:r>
      <w:r w:rsidRPr="00F51940">
        <w:rPr>
          <w:rFonts w:ascii="Arial" w:eastAsia="Arial" w:hAnsi="Arial" w:cs="Arial"/>
        </w:rPr>
        <w:t>connected</w:t>
      </w:r>
      <w:r w:rsidRPr="00F51940">
        <w:rPr>
          <w:rFonts w:ascii="Arial" w:eastAsia="Arial" w:hAnsi="Arial" w:cs="Arial"/>
          <w:spacing w:val="26"/>
        </w:rPr>
        <w:t xml:space="preserve"> </w:t>
      </w:r>
      <w:r w:rsidRPr="00F51940">
        <w:rPr>
          <w:rFonts w:ascii="Arial" w:eastAsia="Arial" w:hAnsi="Arial" w:cs="Arial"/>
        </w:rPr>
        <w:t>with</w:t>
      </w:r>
      <w:r w:rsidRPr="00F51940">
        <w:rPr>
          <w:rFonts w:ascii="Arial" w:eastAsia="Arial" w:hAnsi="Arial" w:cs="Arial"/>
          <w:spacing w:val="19"/>
        </w:rPr>
        <w:t xml:space="preserve"> </w:t>
      </w:r>
      <w:r w:rsidRPr="00F51940">
        <w:rPr>
          <w:rFonts w:ascii="Arial" w:eastAsia="Arial" w:hAnsi="Arial" w:cs="Arial"/>
        </w:rPr>
        <w:t>the</w:t>
      </w:r>
      <w:r w:rsidRPr="00F51940">
        <w:rPr>
          <w:rFonts w:ascii="Arial" w:eastAsia="Arial" w:hAnsi="Arial" w:cs="Arial"/>
          <w:spacing w:val="22"/>
        </w:rPr>
        <w:t xml:space="preserve"> </w:t>
      </w:r>
      <w:r w:rsidRPr="00F51940">
        <w:rPr>
          <w:rFonts w:ascii="Arial" w:eastAsia="Arial" w:hAnsi="Arial" w:cs="Arial"/>
        </w:rPr>
        <w:t>bidder,</w:t>
      </w:r>
      <w:r w:rsidRPr="00F51940">
        <w:rPr>
          <w:rFonts w:ascii="Arial" w:eastAsia="Arial" w:hAnsi="Arial" w:cs="Arial"/>
          <w:spacing w:val="23"/>
        </w:rPr>
        <w:t xml:space="preserve"> </w:t>
      </w:r>
      <w:r w:rsidRPr="00F51940">
        <w:rPr>
          <w:rFonts w:ascii="Arial" w:eastAsia="Arial" w:hAnsi="Arial" w:cs="Arial"/>
        </w:rPr>
        <w:t>have</w:t>
      </w:r>
      <w:r w:rsidRPr="00F51940">
        <w:rPr>
          <w:rFonts w:ascii="Arial" w:eastAsia="Arial" w:hAnsi="Arial" w:cs="Arial"/>
          <w:spacing w:val="19"/>
        </w:rPr>
        <w:t xml:space="preserve"> </w:t>
      </w:r>
      <w:r w:rsidRPr="00F51940">
        <w:rPr>
          <w:rFonts w:ascii="Arial" w:eastAsia="Arial" w:hAnsi="Arial" w:cs="Arial"/>
        </w:rPr>
        <w:t>a</w:t>
      </w:r>
      <w:r w:rsidRPr="00F51940">
        <w:rPr>
          <w:rFonts w:ascii="Arial" w:eastAsia="Arial" w:hAnsi="Arial" w:cs="Arial"/>
          <w:spacing w:val="19"/>
        </w:rPr>
        <w:t xml:space="preserve"> </w:t>
      </w:r>
      <w:r w:rsidRPr="00F51940">
        <w:rPr>
          <w:rFonts w:ascii="Arial" w:eastAsia="Arial" w:hAnsi="Arial" w:cs="Arial"/>
          <w:spacing w:val="-2"/>
        </w:rPr>
        <w:t>relationship</w:t>
      </w:r>
    </w:p>
    <w:p w14:paraId="28749008" w14:textId="77777777" w:rsidR="00AC752F" w:rsidRPr="001A0AF0" w:rsidRDefault="00AC752F" w:rsidP="00AC752F">
      <w:pPr>
        <w:widowControl w:val="0"/>
        <w:autoSpaceDE w:val="0"/>
        <w:autoSpaceDN w:val="0"/>
        <w:rPr>
          <w:rFonts w:ascii="Arial" w:eastAsia="Arial" w:hAnsi="Arial" w:cs="Arial"/>
          <w:szCs w:val="22"/>
        </w:rPr>
      </w:pPr>
    </w:p>
    <w:p w14:paraId="1AC64D63" w14:textId="77777777" w:rsidR="00AC752F" w:rsidRPr="001A0AF0" w:rsidRDefault="00AC752F" w:rsidP="00AC752F">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6D2A9640" wp14:editId="15D309C4">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389C" id="Rectangle 7" o:spid="_x0000_s1026" style="position:absolute;margin-left:93.6pt;margin-top:7.3pt;width:135.35pt;height:.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A8E4443" w14:textId="44939792" w:rsidR="00803D5F" w:rsidRPr="00A13969" w:rsidRDefault="00AC752F" w:rsidP="00AC752F">
      <w:pPr>
        <w:spacing w:line="260" w:lineRule="exact"/>
      </w:pPr>
      <w:r w:rsidRPr="001A0AF0">
        <w:rPr>
          <w:rFonts w:ascii="Courier New" w:eastAsia="Arial" w:hAnsi="Arial" w:cs="Arial"/>
          <w:w w:val="105"/>
          <w:sz w:val="18"/>
          <w:szCs w:val="22"/>
        </w:rPr>
        <w:t xml:space="preserve">1 the power, by one person or a group of </w:t>
      </w:r>
      <w:proofErr w:type="gramStart"/>
      <w:r w:rsidRPr="001A0AF0">
        <w:rPr>
          <w:rFonts w:ascii="Courier New" w:eastAsia="Arial" w:hAnsi="Arial" w:cs="Arial"/>
          <w:w w:val="105"/>
          <w:sz w:val="18"/>
          <w:szCs w:val="22"/>
        </w:rPr>
        <w:t>persons</w:t>
      </w:r>
      <w:proofErr w:type="gramEnd"/>
      <w:r w:rsidRPr="001A0AF0">
        <w:rPr>
          <w:rFonts w:ascii="Courier New" w:eastAsia="Arial" w:hAnsi="Arial" w:cs="Arial"/>
          <w:w w:val="105"/>
          <w:sz w:val="18"/>
          <w:szCs w:val="22"/>
        </w:rPr>
        <w:t xml:space="preserve">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206B58B8" w14:textId="77777777" w:rsidR="000139F7" w:rsidRDefault="000139F7">
      <w:pPr>
        <w:spacing w:before="69"/>
        <w:ind w:left="300"/>
        <w:rPr>
          <w:rFonts w:ascii="Courier New" w:eastAsia="Courier New" w:hAnsi="Courier New" w:cs="Courier New"/>
          <w:position w:val="9"/>
        </w:rPr>
      </w:pPr>
    </w:p>
    <w:p w14:paraId="4FBA9D52" w14:textId="77777777" w:rsidR="000139F7" w:rsidRDefault="000139F7">
      <w:pPr>
        <w:spacing w:before="69"/>
        <w:ind w:left="300"/>
        <w:rPr>
          <w:rFonts w:ascii="Courier New" w:eastAsia="Courier New" w:hAnsi="Courier New" w:cs="Courier New"/>
          <w:position w:val="9"/>
        </w:rPr>
      </w:pPr>
    </w:p>
    <w:p w14:paraId="341189B1" w14:textId="77777777" w:rsidR="000139F7" w:rsidRDefault="000139F7">
      <w:pPr>
        <w:spacing w:before="69"/>
        <w:ind w:left="300"/>
        <w:rPr>
          <w:rFonts w:ascii="Courier New" w:eastAsia="Courier New" w:hAnsi="Courier New" w:cs="Courier New"/>
          <w:position w:val="9"/>
        </w:rPr>
      </w:pPr>
    </w:p>
    <w:p w14:paraId="59C93BEC" w14:textId="77777777" w:rsidR="000139F7" w:rsidRDefault="000139F7">
      <w:pPr>
        <w:spacing w:before="69"/>
        <w:ind w:left="300"/>
        <w:rPr>
          <w:rFonts w:ascii="Courier New" w:eastAsia="Courier New" w:hAnsi="Courier New" w:cs="Courier New"/>
          <w:position w:val="9"/>
        </w:rPr>
      </w:pPr>
    </w:p>
    <w:p w14:paraId="3CA935AC" w14:textId="77777777" w:rsidR="000139F7" w:rsidRDefault="000139F7">
      <w:pPr>
        <w:spacing w:before="69"/>
        <w:ind w:left="300"/>
        <w:rPr>
          <w:rFonts w:ascii="Courier New" w:eastAsia="Courier New" w:hAnsi="Courier New" w:cs="Courier New"/>
          <w:position w:val="9"/>
        </w:rPr>
      </w:pPr>
    </w:p>
    <w:p w14:paraId="018B191A" w14:textId="77777777" w:rsidR="00A72B81" w:rsidRPr="001A0AF0" w:rsidRDefault="00A72B81" w:rsidP="00A72B81">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504EAE72" w14:textId="77777777" w:rsidR="00A72B81" w:rsidRPr="001A0AF0" w:rsidRDefault="00A72B81" w:rsidP="00A72B81">
      <w:pPr>
        <w:widowControl w:val="0"/>
        <w:autoSpaceDE w:val="0"/>
        <w:autoSpaceDN w:val="0"/>
        <w:spacing w:before="8"/>
        <w:rPr>
          <w:rFonts w:ascii="Arial" w:eastAsia="Arial" w:hAnsi="Arial" w:cs="Arial"/>
          <w:b/>
        </w:rPr>
      </w:pPr>
    </w:p>
    <w:p w14:paraId="758732FF" w14:textId="77777777" w:rsidR="00A72B81" w:rsidRPr="001A0AF0" w:rsidRDefault="00A72B81" w:rsidP="00A72B81">
      <w:pPr>
        <w:widowControl w:val="0"/>
        <w:numPr>
          <w:ilvl w:val="2"/>
          <w:numId w:val="2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5EBC6196" w14:textId="77777777" w:rsidR="00A72B81" w:rsidRPr="001A0AF0" w:rsidRDefault="00A72B81" w:rsidP="00A72B81">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7BF8A88E" w14:textId="77777777" w:rsidR="00A72B81" w:rsidRPr="001A0AF0" w:rsidRDefault="00A72B81" w:rsidP="00A72B81">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0D675377" w14:textId="77777777" w:rsidR="00A72B81" w:rsidRPr="001A0AF0" w:rsidRDefault="00A72B81" w:rsidP="00A72B81">
      <w:pPr>
        <w:widowControl w:val="0"/>
        <w:autoSpaceDE w:val="0"/>
        <w:autoSpaceDN w:val="0"/>
        <w:rPr>
          <w:rFonts w:ascii="Arial" w:eastAsia="Arial" w:hAnsi="Arial" w:cs="Arial"/>
        </w:rPr>
      </w:pPr>
    </w:p>
    <w:p w14:paraId="4FF9A3B8" w14:textId="77777777" w:rsidR="00A72B81" w:rsidRPr="001A0AF0" w:rsidRDefault="00A72B81" w:rsidP="00A72B81">
      <w:pPr>
        <w:widowControl w:val="0"/>
        <w:autoSpaceDE w:val="0"/>
        <w:autoSpaceDN w:val="0"/>
        <w:spacing w:before="9"/>
        <w:rPr>
          <w:rFonts w:ascii="Arial" w:eastAsia="Arial" w:hAnsi="Arial" w:cs="Arial"/>
        </w:rPr>
      </w:pPr>
    </w:p>
    <w:p w14:paraId="370A991E" w14:textId="77777777" w:rsidR="00A72B81" w:rsidRPr="001A0AF0" w:rsidRDefault="00A72B81" w:rsidP="00A72B81">
      <w:pPr>
        <w:widowControl w:val="0"/>
        <w:numPr>
          <w:ilvl w:val="1"/>
          <w:numId w:val="2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2CA0F47C" w14:textId="77777777" w:rsidR="00A72B81" w:rsidRPr="001A0AF0" w:rsidRDefault="00A72B81" w:rsidP="00A72B81">
      <w:pPr>
        <w:widowControl w:val="0"/>
        <w:autoSpaceDE w:val="0"/>
        <w:autoSpaceDN w:val="0"/>
        <w:spacing w:before="8"/>
        <w:rPr>
          <w:rFonts w:ascii="Arial" w:eastAsia="Arial" w:hAnsi="Arial" w:cs="Arial"/>
          <w:b/>
        </w:rPr>
      </w:pPr>
    </w:p>
    <w:p w14:paraId="35CFF1B2" w14:textId="77777777" w:rsidR="00A72B81" w:rsidRPr="001A0AF0" w:rsidRDefault="00A72B81" w:rsidP="00A72B81">
      <w:pPr>
        <w:widowControl w:val="0"/>
        <w:numPr>
          <w:ilvl w:val="2"/>
          <w:numId w:val="2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577F96F" w14:textId="77777777" w:rsidR="00A72B81" w:rsidRPr="001A0AF0" w:rsidRDefault="00A72B81" w:rsidP="00A72B81">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66A8BA8A" w14:textId="77777777" w:rsidR="00A72B81" w:rsidRPr="001A0AF0" w:rsidRDefault="00A72B81" w:rsidP="00A72B81">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72092835" w14:textId="77777777" w:rsidR="00A72B81" w:rsidRPr="001A0AF0" w:rsidRDefault="00A72B81" w:rsidP="00A72B81">
      <w:pPr>
        <w:widowControl w:val="0"/>
        <w:autoSpaceDE w:val="0"/>
        <w:autoSpaceDN w:val="0"/>
        <w:spacing w:before="8"/>
        <w:rPr>
          <w:rFonts w:ascii="Arial" w:eastAsia="Arial" w:hAnsi="Arial" w:cs="Arial"/>
        </w:rPr>
      </w:pPr>
    </w:p>
    <w:p w14:paraId="64585E8E" w14:textId="77777777" w:rsidR="00A72B81" w:rsidRPr="001A0AF0" w:rsidRDefault="00A72B81" w:rsidP="00A72B81">
      <w:pPr>
        <w:widowControl w:val="0"/>
        <w:numPr>
          <w:ilvl w:val="0"/>
          <w:numId w:val="29"/>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2D305D9B" w14:textId="77777777" w:rsidR="00A72B81" w:rsidRPr="001A0AF0" w:rsidRDefault="00A72B81" w:rsidP="00A72B81">
      <w:pPr>
        <w:widowControl w:val="0"/>
        <w:autoSpaceDE w:val="0"/>
        <w:autoSpaceDN w:val="0"/>
        <w:spacing w:before="8"/>
        <w:rPr>
          <w:rFonts w:ascii="Arial" w:eastAsia="Arial" w:hAnsi="Arial" w:cs="Arial"/>
          <w:b/>
        </w:rPr>
      </w:pPr>
    </w:p>
    <w:p w14:paraId="3383CBFD" w14:textId="77777777" w:rsidR="00A72B81" w:rsidRPr="001A0AF0" w:rsidRDefault="00A72B81" w:rsidP="00A72B81">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62358A17" w14:textId="77777777" w:rsidR="00A72B81" w:rsidRPr="001A0AF0" w:rsidRDefault="00A72B81" w:rsidP="00A72B81">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3AFF84C0" w14:textId="77777777" w:rsidR="00A72B81" w:rsidRPr="001A0AF0" w:rsidRDefault="00A72B81" w:rsidP="00A72B81">
      <w:pPr>
        <w:widowControl w:val="0"/>
        <w:autoSpaceDE w:val="0"/>
        <w:autoSpaceDN w:val="0"/>
        <w:spacing w:before="6"/>
        <w:rPr>
          <w:rFonts w:ascii="Arial" w:eastAsia="Arial" w:hAnsi="Arial" w:cs="Arial"/>
        </w:rPr>
      </w:pPr>
    </w:p>
    <w:p w14:paraId="77947EE8" w14:textId="77777777" w:rsidR="00A72B81" w:rsidRPr="001A0AF0" w:rsidRDefault="00A72B81" w:rsidP="00A72B81">
      <w:pPr>
        <w:widowControl w:val="0"/>
        <w:numPr>
          <w:ilvl w:val="1"/>
          <w:numId w:val="29"/>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6D57D39" w14:textId="77777777" w:rsidR="00A72B81" w:rsidRPr="001A0AF0" w:rsidRDefault="00A72B81" w:rsidP="00A72B81">
      <w:pPr>
        <w:widowControl w:val="0"/>
        <w:numPr>
          <w:ilvl w:val="1"/>
          <w:numId w:val="29"/>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1731BFC3" w14:textId="77777777" w:rsidR="00A72B81" w:rsidRPr="001A0AF0" w:rsidRDefault="00A72B81" w:rsidP="00A72B81">
      <w:pPr>
        <w:widowControl w:val="0"/>
        <w:numPr>
          <w:ilvl w:val="1"/>
          <w:numId w:val="29"/>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6A965D53" w14:textId="77777777" w:rsidR="00A72B81" w:rsidRPr="001A0AF0" w:rsidRDefault="00A72B81" w:rsidP="00A72B81">
      <w:pPr>
        <w:widowControl w:val="0"/>
        <w:numPr>
          <w:ilvl w:val="1"/>
          <w:numId w:val="29"/>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5872FEA" w14:textId="77777777" w:rsidR="00A72B81" w:rsidRPr="001A0AF0" w:rsidRDefault="00A72B81" w:rsidP="00A72B81">
      <w:pPr>
        <w:widowControl w:val="0"/>
        <w:numPr>
          <w:ilvl w:val="1"/>
          <w:numId w:val="2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4B9801ED" w14:textId="77777777" w:rsidR="000139F7" w:rsidRDefault="000139F7">
      <w:pPr>
        <w:spacing w:before="69"/>
        <w:ind w:left="300"/>
        <w:rPr>
          <w:rFonts w:ascii="Courier New" w:eastAsia="Courier New" w:hAnsi="Courier New" w:cs="Courier New"/>
          <w:position w:val="9"/>
        </w:rPr>
      </w:pPr>
    </w:p>
    <w:p w14:paraId="7EE7F55A" w14:textId="77777777" w:rsidR="000139F7" w:rsidRDefault="000139F7">
      <w:pPr>
        <w:spacing w:before="69"/>
        <w:ind w:left="300"/>
        <w:rPr>
          <w:rFonts w:ascii="Courier New" w:eastAsia="Courier New" w:hAnsi="Courier New" w:cs="Courier New"/>
          <w:position w:val="9"/>
        </w:rPr>
      </w:pPr>
    </w:p>
    <w:p w14:paraId="2B07F963" w14:textId="77777777" w:rsidR="00016852" w:rsidRPr="001A0AF0" w:rsidRDefault="00016852" w:rsidP="00016852">
      <w:pPr>
        <w:widowControl w:val="0"/>
        <w:numPr>
          <w:ilvl w:val="1"/>
          <w:numId w:val="2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6BF7130B" w14:textId="77777777" w:rsidR="00016852" w:rsidRPr="001A0AF0" w:rsidRDefault="00016852" w:rsidP="00016852">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2816" behindDoc="1" locked="0" layoutInCell="1" allowOverlap="1" wp14:anchorId="758E809A" wp14:editId="76E88370">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BF771" id="Rectangle 9" o:spid="_x0000_s1026" style="position:absolute;margin-left:93.6pt;margin-top:12.5pt;width:135.3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00A2832A" w14:textId="77777777" w:rsidR="00016852" w:rsidRPr="001A0AF0" w:rsidRDefault="00016852" w:rsidP="00016852">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2 Joint venture or Consortium means an association of </w:t>
      </w:r>
      <w:proofErr w:type="gramStart"/>
      <w:r w:rsidRPr="001A0AF0">
        <w:rPr>
          <w:rFonts w:ascii="Courier New" w:eastAsia="Arial" w:hAnsi="Arial" w:cs="Arial"/>
          <w:w w:val="105"/>
          <w:sz w:val="18"/>
          <w:szCs w:val="22"/>
        </w:rPr>
        <w:t>persons</w:t>
      </w:r>
      <w:proofErr w:type="gramEnd"/>
      <w:r w:rsidRPr="001A0AF0">
        <w:rPr>
          <w:rFonts w:ascii="Courier New" w:eastAsia="Arial" w:hAnsi="Arial" w:cs="Arial"/>
          <w:w w:val="105"/>
          <w:sz w:val="18"/>
          <w:szCs w:val="22"/>
        </w:rPr>
        <w:t xml:space="preserve">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10453D2B" w14:textId="77777777" w:rsidR="000139F7" w:rsidRDefault="000139F7">
      <w:pPr>
        <w:spacing w:before="69"/>
        <w:ind w:left="300"/>
        <w:rPr>
          <w:rFonts w:ascii="Courier New" w:eastAsia="Courier New" w:hAnsi="Courier New" w:cs="Courier New"/>
          <w:position w:val="9"/>
        </w:rPr>
      </w:pPr>
    </w:p>
    <w:p w14:paraId="15E13AF1" w14:textId="77777777" w:rsidR="00016852" w:rsidRDefault="00016852">
      <w:pPr>
        <w:spacing w:before="69"/>
        <w:ind w:left="300"/>
        <w:rPr>
          <w:rFonts w:ascii="Courier New" w:eastAsia="Courier New" w:hAnsi="Courier New" w:cs="Courier New"/>
          <w:position w:val="9"/>
        </w:rPr>
      </w:pPr>
    </w:p>
    <w:p w14:paraId="7A244AEC" w14:textId="77777777" w:rsidR="00016852" w:rsidRDefault="00016852">
      <w:pPr>
        <w:spacing w:before="69"/>
        <w:ind w:left="300"/>
        <w:rPr>
          <w:rFonts w:ascii="Courier New" w:eastAsia="Courier New" w:hAnsi="Courier New" w:cs="Courier New"/>
          <w:position w:val="9"/>
        </w:rPr>
      </w:pPr>
    </w:p>
    <w:p w14:paraId="0FE774FE" w14:textId="77777777" w:rsidR="00016852" w:rsidRDefault="00016852">
      <w:pPr>
        <w:spacing w:before="69"/>
        <w:ind w:left="300"/>
        <w:rPr>
          <w:rFonts w:ascii="Courier New" w:eastAsia="Courier New" w:hAnsi="Courier New" w:cs="Courier New"/>
          <w:position w:val="9"/>
        </w:rPr>
      </w:pPr>
    </w:p>
    <w:p w14:paraId="6D2176FB" w14:textId="77777777" w:rsidR="00016852" w:rsidRDefault="00016852">
      <w:pPr>
        <w:spacing w:before="69"/>
        <w:ind w:left="300"/>
        <w:rPr>
          <w:rFonts w:ascii="Courier New" w:eastAsia="Courier New" w:hAnsi="Courier New" w:cs="Courier New"/>
          <w:position w:val="9"/>
        </w:rPr>
      </w:pPr>
    </w:p>
    <w:p w14:paraId="6D94F242" w14:textId="77777777" w:rsidR="00016852" w:rsidRDefault="00016852">
      <w:pPr>
        <w:spacing w:before="69"/>
        <w:ind w:left="300"/>
        <w:rPr>
          <w:rFonts w:ascii="Courier New" w:eastAsia="Courier New" w:hAnsi="Courier New" w:cs="Courier New"/>
          <w:position w:val="9"/>
        </w:rPr>
      </w:pPr>
    </w:p>
    <w:p w14:paraId="647FC78F" w14:textId="77777777" w:rsidR="00016852" w:rsidRDefault="00016852">
      <w:pPr>
        <w:spacing w:before="69"/>
        <w:ind w:left="300"/>
        <w:rPr>
          <w:rFonts w:ascii="Courier New" w:eastAsia="Courier New" w:hAnsi="Courier New" w:cs="Courier New"/>
          <w:position w:val="9"/>
        </w:rPr>
      </w:pPr>
    </w:p>
    <w:p w14:paraId="55B4E8CA" w14:textId="77777777" w:rsidR="000C4C96" w:rsidRDefault="000C4C96">
      <w:pPr>
        <w:spacing w:before="69"/>
        <w:ind w:left="300"/>
        <w:rPr>
          <w:rFonts w:ascii="Courier New" w:eastAsia="Courier New" w:hAnsi="Courier New" w:cs="Courier New"/>
          <w:position w:val="9"/>
        </w:rPr>
      </w:pPr>
    </w:p>
    <w:p w14:paraId="548EB1A7" w14:textId="77777777" w:rsidR="000C4C96" w:rsidRDefault="000C4C96">
      <w:pPr>
        <w:spacing w:before="69"/>
        <w:ind w:left="300"/>
        <w:rPr>
          <w:rFonts w:ascii="Courier New" w:eastAsia="Courier New" w:hAnsi="Courier New" w:cs="Courier New"/>
          <w:position w:val="9"/>
        </w:rPr>
      </w:pPr>
    </w:p>
    <w:p w14:paraId="3994AA87" w14:textId="77777777" w:rsidR="0072197B" w:rsidRDefault="0072197B">
      <w:pPr>
        <w:spacing w:before="69"/>
        <w:ind w:left="300"/>
        <w:rPr>
          <w:rFonts w:ascii="Courier New" w:eastAsia="Courier New" w:hAnsi="Courier New" w:cs="Courier New"/>
          <w:position w:val="9"/>
        </w:rPr>
      </w:pPr>
    </w:p>
    <w:p w14:paraId="51915ABB" w14:textId="77777777" w:rsidR="000C4C96" w:rsidRPr="001A0AF0" w:rsidRDefault="000C4C96" w:rsidP="000C4C96">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505287A8" w14:textId="77777777" w:rsidR="000C4C96" w:rsidRPr="001A0AF0" w:rsidRDefault="000C4C96" w:rsidP="000C4C96">
      <w:pPr>
        <w:widowControl w:val="0"/>
        <w:autoSpaceDE w:val="0"/>
        <w:autoSpaceDN w:val="0"/>
        <w:spacing w:before="3"/>
        <w:rPr>
          <w:rFonts w:ascii="Arial" w:eastAsia="Arial" w:hAnsi="Arial" w:cs="Arial"/>
        </w:rPr>
      </w:pPr>
    </w:p>
    <w:p w14:paraId="092B1C10" w14:textId="77777777" w:rsidR="000C4C96" w:rsidRPr="001A0AF0" w:rsidRDefault="000C4C96" w:rsidP="000C4C96">
      <w:pPr>
        <w:widowControl w:val="0"/>
        <w:numPr>
          <w:ilvl w:val="1"/>
          <w:numId w:val="2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55E05818" w14:textId="77777777" w:rsidR="000C4C96" w:rsidRPr="001A0AF0" w:rsidRDefault="000C4C96" w:rsidP="000C4C96">
      <w:pPr>
        <w:widowControl w:val="0"/>
        <w:autoSpaceDE w:val="0"/>
        <w:autoSpaceDN w:val="0"/>
        <w:spacing w:before="6"/>
        <w:rPr>
          <w:rFonts w:ascii="Arial" w:eastAsia="Arial" w:hAnsi="Arial" w:cs="Arial"/>
        </w:rPr>
      </w:pPr>
    </w:p>
    <w:p w14:paraId="1AA07919" w14:textId="77777777" w:rsidR="000C4C96" w:rsidRPr="001A0AF0" w:rsidRDefault="000C4C96" w:rsidP="000C4C96">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9526889" w14:textId="77777777" w:rsidR="000C4C96" w:rsidRPr="001A0AF0" w:rsidRDefault="000C4C96" w:rsidP="000C4C96">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628269C7" w14:textId="77777777" w:rsidR="000C4C96" w:rsidRDefault="000C4C96">
      <w:pPr>
        <w:spacing w:before="69"/>
        <w:ind w:left="300"/>
        <w:rPr>
          <w:rFonts w:ascii="Courier New" w:eastAsia="Courier New" w:hAnsi="Courier New" w:cs="Courier New"/>
          <w:position w:val="9"/>
        </w:rPr>
      </w:pPr>
    </w:p>
    <w:p w14:paraId="66773157" w14:textId="77777777" w:rsidR="00803D5F" w:rsidRPr="00A13969" w:rsidRDefault="00803D5F">
      <w:pPr>
        <w:spacing w:line="200" w:lineRule="exact"/>
      </w:pPr>
    </w:p>
    <w:p w14:paraId="05ACC92D" w14:textId="77777777" w:rsidR="00803D5F" w:rsidRPr="00A13969" w:rsidRDefault="00803D5F">
      <w:pPr>
        <w:spacing w:line="200" w:lineRule="exact"/>
      </w:pPr>
    </w:p>
    <w:p w14:paraId="50AE6C68"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E81C04D"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62BB20BD" w14:textId="77777777" w:rsidR="00803D5F" w:rsidRPr="00A13969" w:rsidRDefault="00803D5F">
      <w:pPr>
        <w:spacing w:before="10" w:line="140" w:lineRule="exact"/>
      </w:pPr>
    </w:p>
    <w:p w14:paraId="3FE3D989" w14:textId="77777777" w:rsidR="00803D5F" w:rsidRPr="00A13969" w:rsidRDefault="00803D5F">
      <w:pPr>
        <w:spacing w:line="200" w:lineRule="exact"/>
      </w:pPr>
    </w:p>
    <w:p w14:paraId="231D45AC" w14:textId="77777777" w:rsidR="00803D5F" w:rsidRPr="00A13969" w:rsidRDefault="00803D5F">
      <w:pPr>
        <w:spacing w:line="200" w:lineRule="exact"/>
      </w:pPr>
    </w:p>
    <w:p w14:paraId="3506965A" w14:textId="77777777" w:rsidR="00803D5F" w:rsidRPr="00A13969" w:rsidRDefault="00803D5F">
      <w:pPr>
        <w:spacing w:line="200" w:lineRule="exact"/>
      </w:pPr>
    </w:p>
    <w:p w14:paraId="58C2BD61"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882A4F5" w14:textId="3ACDA99B" w:rsidR="00FA4372" w:rsidRDefault="006A73FF" w:rsidP="00FA4372">
      <w:pPr>
        <w:spacing w:line="240" w:lineRule="exact"/>
        <w:ind w:left="1585"/>
        <w:rPr>
          <w:rFonts w:ascii="Arial" w:eastAsia="Arial" w:hAnsi="Arial" w:cs="Arial"/>
          <w:b/>
        </w:r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09948B00" w14:textId="77777777" w:rsidR="00FA4372" w:rsidRDefault="00FA4372" w:rsidP="00FA4372">
      <w:pPr>
        <w:spacing w:line="240" w:lineRule="exact"/>
        <w:rPr>
          <w:rFonts w:ascii="Arial" w:eastAsia="Arial" w:hAnsi="Arial" w:cs="Arial"/>
          <w:b/>
        </w:rPr>
      </w:pPr>
    </w:p>
    <w:p w14:paraId="43CEEA7A" w14:textId="77777777" w:rsidR="00FA4372" w:rsidRDefault="00FA4372" w:rsidP="00FA4372">
      <w:pPr>
        <w:spacing w:line="240" w:lineRule="exact"/>
        <w:rPr>
          <w:rFonts w:ascii="Arial" w:eastAsia="Arial" w:hAnsi="Arial" w:cs="Arial"/>
          <w:b/>
        </w:rPr>
      </w:pPr>
    </w:p>
    <w:p w14:paraId="2BE23C58" w14:textId="77777777" w:rsidR="00FA4372" w:rsidRDefault="00FA4372" w:rsidP="00FA4372">
      <w:pPr>
        <w:spacing w:line="240" w:lineRule="exact"/>
        <w:rPr>
          <w:rFonts w:ascii="Arial" w:eastAsia="Arial" w:hAnsi="Arial" w:cs="Arial"/>
          <w:b/>
        </w:rPr>
      </w:pPr>
    </w:p>
    <w:p w14:paraId="0B216EB5" w14:textId="77777777" w:rsidR="00FA4372" w:rsidRDefault="00FA4372" w:rsidP="00FA4372">
      <w:pPr>
        <w:spacing w:line="240" w:lineRule="exact"/>
        <w:rPr>
          <w:rFonts w:ascii="Arial" w:eastAsia="Arial" w:hAnsi="Arial" w:cs="Arial"/>
          <w:b/>
        </w:rPr>
      </w:pPr>
    </w:p>
    <w:p w14:paraId="62684AAB" w14:textId="77777777" w:rsidR="00FA4372" w:rsidRDefault="00FA4372" w:rsidP="00FA4372">
      <w:pPr>
        <w:spacing w:line="240" w:lineRule="exact"/>
        <w:rPr>
          <w:rFonts w:ascii="Arial" w:eastAsia="Arial" w:hAnsi="Arial" w:cs="Arial"/>
          <w:b/>
        </w:rPr>
      </w:pPr>
    </w:p>
    <w:p w14:paraId="204A3422" w14:textId="77777777" w:rsidR="00FA4372" w:rsidRDefault="00FA4372" w:rsidP="00FA4372">
      <w:pPr>
        <w:spacing w:line="240" w:lineRule="exact"/>
        <w:rPr>
          <w:rFonts w:ascii="Arial" w:eastAsia="Arial" w:hAnsi="Arial" w:cs="Arial"/>
          <w:b/>
        </w:rPr>
      </w:pPr>
    </w:p>
    <w:p w14:paraId="064648D8" w14:textId="77777777" w:rsidR="00FA4372" w:rsidRDefault="00FA4372" w:rsidP="00FA4372">
      <w:pPr>
        <w:spacing w:line="240" w:lineRule="exact"/>
        <w:rPr>
          <w:rFonts w:ascii="Arial" w:eastAsia="Arial" w:hAnsi="Arial" w:cs="Arial"/>
          <w:b/>
        </w:rPr>
      </w:pPr>
    </w:p>
    <w:p w14:paraId="31B7DE3F" w14:textId="77777777" w:rsidR="00FA4372" w:rsidRDefault="00FA4372" w:rsidP="00FA4372">
      <w:pPr>
        <w:spacing w:line="240" w:lineRule="exact"/>
        <w:rPr>
          <w:rFonts w:ascii="Arial" w:eastAsia="Arial" w:hAnsi="Arial" w:cs="Arial"/>
          <w:b/>
        </w:rPr>
      </w:pPr>
    </w:p>
    <w:p w14:paraId="2792CE82" w14:textId="77777777" w:rsidR="00FA4372" w:rsidRDefault="00FA4372" w:rsidP="00FA4372">
      <w:pPr>
        <w:spacing w:line="240" w:lineRule="exact"/>
        <w:rPr>
          <w:rFonts w:ascii="Arial" w:eastAsia="Arial" w:hAnsi="Arial" w:cs="Arial"/>
          <w:b/>
        </w:rPr>
      </w:pPr>
    </w:p>
    <w:p w14:paraId="66649843" w14:textId="77777777" w:rsidR="00FA4372" w:rsidRDefault="00FA4372" w:rsidP="00FA4372">
      <w:pPr>
        <w:spacing w:line="240" w:lineRule="exact"/>
        <w:rPr>
          <w:rFonts w:ascii="Arial" w:eastAsia="Arial" w:hAnsi="Arial" w:cs="Arial"/>
          <w:b/>
        </w:rPr>
      </w:pPr>
    </w:p>
    <w:p w14:paraId="6DD0EFF1" w14:textId="77777777" w:rsidR="00FA4372" w:rsidRDefault="00FA4372" w:rsidP="00FA4372">
      <w:pPr>
        <w:spacing w:line="240" w:lineRule="exact"/>
        <w:rPr>
          <w:rFonts w:ascii="Arial" w:eastAsia="Arial" w:hAnsi="Arial" w:cs="Arial"/>
          <w:b/>
        </w:rPr>
      </w:pPr>
    </w:p>
    <w:p w14:paraId="1157E7A8" w14:textId="77777777" w:rsidR="00FA4372" w:rsidRDefault="00FA4372" w:rsidP="00FA4372">
      <w:pPr>
        <w:spacing w:line="240" w:lineRule="exact"/>
        <w:rPr>
          <w:rFonts w:ascii="Arial" w:eastAsia="Arial" w:hAnsi="Arial" w:cs="Arial"/>
          <w:b/>
        </w:rPr>
      </w:pPr>
    </w:p>
    <w:p w14:paraId="73C62AFE" w14:textId="77777777" w:rsidR="00FA4372" w:rsidRDefault="00FA4372" w:rsidP="00FA4372">
      <w:pPr>
        <w:spacing w:line="240" w:lineRule="exact"/>
        <w:rPr>
          <w:rFonts w:ascii="Arial" w:eastAsia="Arial" w:hAnsi="Arial" w:cs="Arial"/>
          <w:b/>
        </w:rPr>
      </w:pPr>
    </w:p>
    <w:p w14:paraId="1643D682" w14:textId="77777777" w:rsidR="00FA4372" w:rsidRDefault="00FA4372" w:rsidP="00FA4372">
      <w:pPr>
        <w:spacing w:line="240" w:lineRule="exact"/>
        <w:rPr>
          <w:rFonts w:ascii="Arial" w:eastAsia="Arial" w:hAnsi="Arial" w:cs="Arial"/>
          <w:b/>
        </w:rPr>
      </w:pPr>
    </w:p>
    <w:p w14:paraId="774C62CB" w14:textId="77777777" w:rsidR="00FA4372" w:rsidRDefault="00FA4372" w:rsidP="00FA4372">
      <w:pPr>
        <w:spacing w:line="240" w:lineRule="exact"/>
        <w:rPr>
          <w:rFonts w:ascii="Arial" w:eastAsia="Arial" w:hAnsi="Arial" w:cs="Arial"/>
          <w:b/>
        </w:rPr>
      </w:pPr>
    </w:p>
    <w:p w14:paraId="15F8D1F6" w14:textId="77777777" w:rsidR="00FA4372" w:rsidRDefault="00FA4372" w:rsidP="00FA4372">
      <w:pPr>
        <w:spacing w:line="240" w:lineRule="exact"/>
        <w:rPr>
          <w:rFonts w:ascii="Arial" w:eastAsia="Arial" w:hAnsi="Arial" w:cs="Arial"/>
          <w:b/>
        </w:rPr>
      </w:pPr>
    </w:p>
    <w:p w14:paraId="3906BB57" w14:textId="77777777" w:rsidR="00FA4372" w:rsidRDefault="00FA4372" w:rsidP="00FA4372">
      <w:pPr>
        <w:spacing w:line="240" w:lineRule="exact"/>
        <w:rPr>
          <w:rFonts w:ascii="Arial" w:eastAsia="Arial" w:hAnsi="Arial" w:cs="Arial"/>
          <w:b/>
        </w:rPr>
      </w:pPr>
    </w:p>
    <w:p w14:paraId="0D7E1D60" w14:textId="77777777" w:rsidR="00FA4372" w:rsidRDefault="00FA4372" w:rsidP="00FA4372">
      <w:pPr>
        <w:spacing w:line="240" w:lineRule="exact"/>
        <w:rPr>
          <w:rFonts w:ascii="Arial" w:eastAsia="Arial" w:hAnsi="Arial" w:cs="Arial"/>
          <w:b/>
        </w:rPr>
      </w:pPr>
    </w:p>
    <w:p w14:paraId="50BFA490" w14:textId="77777777" w:rsidR="00FA4372" w:rsidRDefault="00FA4372" w:rsidP="00FA4372">
      <w:pPr>
        <w:spacing w:line="240" w:lineRule="exact"/>
        <w:rPr>
          <w:rFonts w:ascii="Arial" w:eastAsia="Arial" w:hAnsi="Arial" w:cs="Arial"/>
          <w:b/>
        </w:rPr>
      </w:pPr>
    </w:p>
    <w:p w14:paraId="537CAC6E" w14:textId="77777777" w:rsidR="00FA4372" w:rsidRDefault="00FA4372" w:rsidP="00FA4372">
      <w:pPr>
        <w:spacing w:line="240" w:lineRule="exact"/>
        <w:rPr>
          <w:rFonts w:ascii="Arial" w:eastAsia="Arial" w:hAnsi="Arial" w:cs="Arial"/>
          <w:b/>
        </w:rPr>
      </w:pPr>
    </w:p>
    <w:p w14:paraId="3E727310" w14:textId="77777777" w:rsidR="00FA4372" w:rsidRDefault="00FA4372" w:rsidP="00FA4372">
      <w:pPr>
        <w:spacing w:line="240" w:lineRule="exact"/>
        <w:rPr>
          <w:rFonts w:ascii="Arial" w:eastAsia="Arial" w:hAnsi="Arial" w:cs="Arial"/>
          <w:b/>
        </w:rPr>
      </w:pPr>
    </w:p>
    <w:p w14:paraId="06E9C50D" w14:textId="77777777" w:rsidR="00FA4372" w:rsidRDefault="00FA4372" w:rsidP="00FA4372">
      <w:pPr>
        <w:spacing w:line="240" w:lineRule="exact"/>
        <w:rPr>
          <w:rFonts w:ascii="Arial" w:eastAsia="Arial" w:hAnsi="Arial" w:cs="Arial"/>
          <w:b/>
        </w:rPr>
      </w:pPr>
    </w:p>
    <w:p w14:paraId="1A88F6E4" w14:textId="77777777" w:rsidR="00FA4372" w:rsidRDefault="00FA4372" w:rsidP="00FA4372">
      <w:pPr>
        <w:spacing w:line="240" w:lineRule="exact"/>
        <w:rPr>
          <w:rFonts w:ascii="Arial" w:eastAsia="Arial" w:hAnsi="Arial" w:cs="Arial"/>
          <w:b/>
        </w:rPr>
      </w:pPr>
    </w:p>
    <w:p w14:paraId="71565EAC" w14:textId="77777777" w:rsidR="00FA4372" w:rsidRDefault="00FA4372" w:rsidP="00FA4372">
      <w:pPr>
        <w:spacing w:line="240" w:lineRule="exact"/>
        <w:rPr>
          <w:rFonts w:ascii="Arial" w:eastAsia="Arial" w:hAnsi="Arial" w:cs="Arial"/>
          <w:b/>
        </w:rPr>
      </w:pPr>
    </w:p>
    <w:p w14:paraId="19F4036A" w14:textId="77777777" w:rsidR="00FA4372" w:rsidRDefault="00FA4372" w:rsidP="00FA4372">
      <w:pPr>
        <w:spacing w:line="240" w:lineRule="exact"/>
        <w:rPr>
          <w:rFonts w:ascii="Arial" w:eastAsia="Arial" w:hAnsi="Arial" w:cs="Arial"/>
          <w:b/>
        </w:rPr>
      </w:pPr>
    </w:p>
    <w:p w14:paraId="77F63418" w14:textId="77777777" w:rsidR="00FA4372" w:rsidRPr="00A13969" w:rsidRDefault="00FA4372" w:rsidP="00FA4372">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3B3965D8" w14:textId="77777777" w:rsidR="00FA4372" w:rsidRPr="00A13969" w:rsidRDefault="00FA4372" w:rsidP="00FA4372">
      <w:pPr>
        <w:spacing w:before="11" w:line="240" w:lineRule="exact"/>
      </w:pPr>
    </w:p>
    <w:p w14:paraId="2404E351" w14:textId="77777777" w:rsidR="00FA4372" w:rsidRPr="00A13969" w:rsidRDefault="00FA4372" w:rsidP="00FA4372">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6A9157B7" w14:textId="77777777" w:rsidR="00FA4372" w:rsidRPr="00A13969" w:rsidRDefault="00FA4372" w:rsidP="00FA4372">
      <w:pPr>
        <w:spacing w:before="20" w:line="240" w:lineRule="exact"/>
      </w:pPr>
    </w:p>
    <w:p w14:paraId="64DEF7A5" w14:textId="77777777" w:rsidR="00FA4372" w:rsidRPr="00A13969" w:rsidRDefault="00FA4372" w:rsidP="00FA437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Pr>
          <w:rFonts w:ascii="Arial" w:eastAsia="Arial" w:hAnsi="Arial" w:cs="Arial"/>
        </w:rPr>
        <w:t>tenders</w:t>
      </w:r>
      <w:proofErr w:type="gramEnd"/>
      <w:r>
        <w:rPr>
          <w:rFonts w:ascii="Arial" w:eastAsia="Arial" w:hAnsi="Arial" w:cs="Arial"/>
        </w:rPr>
        <w:t xml:space="preserve"> invited. It contains general information and serves as a claim form for preference points for specific goals.</w:t>
      </w:r>
    </w:p>
    <w:p w14:paraId="58CF71EC" w14:textId="77777777" w:rsidR="00FA4372" w:rsidRPr="00A13969" w:rsidRDefault="00FA4372" w:rsidP="00FA4372">
      <w:pPr>
        <w:spacing w:before="7" w:line="240" w:lineRule="exact"/>
      </w:pPr>
    </w:p>
    <w:p w14:paraId="295243AD" w14:textId="77777777" w:rsidR="00FA4372" w:rsidRPr="00A13969" w:rsidRDefault="00FA4372" w:rsidP="00FA4372">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3FB0EA0" w14:textId="77777777" w:rsidR="00FA4372" w:rsidRPr="00A13969" w:rsidRDefault="00FA4372" w:rsidP="00FA4372">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616CF49A" w14:textId="77777777" w:rsidR="00FA4372" w:rsidRPr="00A13969" w:rsidRDefault="00FA4372" w:rsidP="00FA4372">
      <w:pPr>
        <w:spacing w:before="2" w:line="260" w:lineRule="exact"/>
      </w:pPr>
    </w:p>
    <w:p w14:paraId="2BF0A80A" w14:textId="77777777" w:rsidR="00FA4372" w:rsidRPr="00A13969" w:rsidRDefault="00FA4372" w:rsidP="00FA4372">
      <w:pPr>
        <w:spacing w:before="32"/>
        <w:ind w:left="100"/>
        <w:sectPr w:rsidR="00FA4372" w:rsidRPr="00A13969" w:rsidSect="00FA4372">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84864" behindDoc="1" locked="0" layoutInCell="1" allowOverlap="1" wp14:anchorId="05ED7FD5" wp14:editId="034DC4DB">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F7367" id="Group 59" o:spid="_x0000_s1026" style="position:absolute;margin-left:70.6pt;margin-top:1.5pt;width:483.65pt;height:0;z-index:-251631616;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4A6B5748" w14:textId="77777777" w:rsidR="00FA4372" w:rsidRPr="00A13969" w:rsidRDefault="00FA4372" w:rsidP="00FA4372">
      <w:pPr>
        <w:spacing w:line="200" w:lineRule="exact"/>
      </w:pPr>
      <w:r w:rsidRPr="00A13969">
        <w:br w:type="column"/>
      </w:r>
    </w:p>
    <w:p w14:paraId="13004238" w14:textId="77777777" w:rsidR="00FA4372" w:rsidRDefault="00FA4372" w:rsidP="00FA4372">
      <w:pPr>
        <w:ind w:left="286" w:right="70" w:hanging="274"/>
        <w:jc w:val="both"/>
        <w:rPr>
          <w:rFonts w:ascii="Arial" w:eastAsia="Arial" w:hAnsi="Arial" w:cs="Arial"/>
          <w:spacing w:val="-2"/>
        </w:rPr>
      </w:pPr>
    </w:p>
    <w:p w14:paraId="0BF928C0" w14:textId="77777777" w:rsidR="00FA4372" w:rsidRDefault="00FA4372" w:rsidP="00FA4372">
      <w:pPr>
        <w:ind w:left="286" w:right="70" w:hanging="274"/>
        <w:jc w:val="both"/>
        <w:rPr>
          <w:rFonts w:ascii="Arial" w:eastAsia="Arial" w:hAnsi="Arial" w:cs="Arial"/>
          <w:spacing w:val="-2"/>
        </w:rPr>
      </w:pPr>
    </w:p>
    <w:p w14:paraId="709D0F62" w14:textId="77777777" w:rsidR="00FA4372" w:rsidRDefault="00FA4372" w:rsidP="00FA4372">
      <w:pPr>
        <w:ind w:left="286" w:right="70" w:hanging="274"/>
        <w:jc w:val="both"/>
        <w:rPr>
          <w:rFonts w:ascii="Arial" w:eastAsia="Arial" w:hAnsi="Arial" w:cs="Arial"/>
          <w:spacing w:val="-2"/>
        </w:rPr>
      </w:pPr>
    </w:p>
    <w:p w14:paraId="5464274C" w14:textId="77777777" w:rsidR="00FA4372" w:rsidRDefault="00FA4372" w:rsidP="00FA4372">
      <w:pPr>
        <w:ind w:left="286" w:right="70" w:hanging="274"/>
        <w:jc w:val="both"/>
        <w:rPr>
          <w:rFonts w:ascii="Arial" w:eastAsia="Arial" w:hAnsi="Arial" w:cs="Arial"/>
          <w:spacing w:val="-2"/>
        </w:rPr>
      </w:pPr>
    </w:p>
    <w:p w14:paraId="214482D3" w14:textId="77777777" w:rsidR="00FA4372" w:rsidRPr="001A7082" w:rsidRDefault="00FA4372" w:rsidP="00FA4372">
      <w:pPr>
        <w:widowControl w:val="0"/>
        <w:numPr>
          <w:ilvl w:val="0"/>
          <w:numId w:val="3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5C5BA7ED" w14:textId="77777777" w:rsidR="00FA4372" w:rsidRPr="001A7082" w:rsidRDefault="00FA4372" w:rsidP="00FA4372">
      <w:pPr>
        <w:widowControl w:val="0"/>
        <w:numPr>
          <w:ilvl w:val="1"/>
          <w:numId w:val="3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43460FAE" w14:textId="77777777" w:rsidR="00FA4372" w:rsidRPr="001A7082" w:rsidRDefault="00FA4372" w:rsidP="00FA4372">
      <w:pPr>
        <w:widowControl w:val="0"/>
        <w:numPr>
          <w:ilvl w:val="0"/>
          <w:numId w:val="3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71D46538" w14:textId="77777777" w:rsidR="00FA4372" w:rsidRDefault="00FA4372" w:rsidP="00FA4372">
      <w:pPr>
        <w:widowControl w:val="0"/>
        <w:numPr>
          <w:ilvl w:val="0"/>
          <w:numId w:val="3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7C3BFB78" w14:textId="77777777" w:rsidR="00FA4372" w:rsidRPr="001A7082" w:rsidRDefault="00FA4372" w:rsidP="00FA4372">
      <w:pPr>
        <w:widowControl w:val="0"/>
        <w:tabs>
          <w:tab w:val="left" w:pos="900"/>
          <w:tab w:val="left" w:pos="5760"/>
          <w:tab w:val="left" w:pos="7920"/>
        </w:tabs>
        <w:ind w:left="1350"/>
        <w:jc w:val="both"/>
        <w:rPr>
          <w:rFonts w:ascii="Arial" w:hAnsi="Arial" w:cs="Arial"/>
          <w:snapToGrid w:val="0"/>
          <w:lang w:val="en-GB"/>
        </w:rPr>
      </w:pPr>
    </w:p>
    <w:p w14:paraId="242B1A9D" w14:textId="77777777" w:rsidR="00FA4372" w:rsidRDefault="00FA4372" w:rsidP="00FA4372">
      <w:pPr>
        <w:widowControl w:val="0"/>
        <w:numPr>
          <w:ilvl w:val="1"/>
          <w:numId w:val="3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24A8C1CB" w14:textId="77777777" w:rsidR="00FA4372" w:rsidRPr="00B648B8" w:rsidRDefault="00FA4372" w:rsidP="00FA437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791F4A88" w14:textId="77777777" w:rsidR="00FA4372" w:rsidRDefault="00FA4372" w:rsidP="00FA4372">
      <w:pPr>
        <w:pStyle w:val="ListParagraph"/>
        <w:widowControl w:val="0"/>
        <w:numPr>
          <w:ilvl w:val="0"/>
          <w:numId w:val="35"/>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407B2FAE" w14:textId="77777777" w:rsidR="00FA4372" w:rsidRPr="004F6951" w:rsidRDefault="00FA4372" w:rsidP="00FA437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50E0EBD2" w14:textId="77777777" w:rsidR="00FA4372" w:rsidRDefault="00FA4372" w:rsidP="00FA4372">
      <w:pPr>
        <w:pStyle w:val="ListParagraph"/>
        <w:widowControl w:val="0"/>
        <w:numPr>
          <w:ilvl w:val="0"/>
          <w:numId w:val="35"/>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5FC3A750" w14:textId="77777777" w:rsidR="00FA4372" w:rsidRDefault="00FA4372" w:rsidP="00FA437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FF68199" w14:textId="77777777" w:rsidR="00FA4372" w:rsidRDefault="00FA4372" w:rsidP="00FA4372">
      <w:pPr>
        <w:pStyle w:val="ListParagraph"/>
        <w:widowControl w:val="0"/>
        <w:numPr>
          <w:ilvl w:val="0"/>
          <w:numId w:val="35"/>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5ED6CD1B" w14:textId="77777777" w:rsidR="00FA4372" w:rsidRPr="00705695" w:rsidRDefault="00FA4372" w:rsidP="00FA4372">
      <w:pPr>
        <w:pStyle w:val="ListParagraph"/>
        <w:rPr>
          <w:rFonts w:ascii="Arial" w:hAnsi="Arial" w:cs="Arial"/>
          <w:snapToGrid w:val="0"/>
          <w:lang w:val="en-GB"/>
        </w:rPr>
      </w:pPr>
    </w:p>
    <w:p w14:paraId="71876ED4" w14:textId="77777777" w:rsidR="00FA4372" w:rsidRPr="00705695" w:rsidRDefault="00FA4372" w:rsidP="00FA4372">
      <w:pPr>
        <w:pStyle w:val="ListParagraph"/>
        <w:widowControl w:val="0"/>
        <w:numPr>
          <w:ilvl w:val="1"/>
          <w:numId w:val="32"/>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73B3BC0A" w14:textId="77777777" w:rsidR="00FA4372" w:rsidRPr="001A7082" w:rsidRDefault="00FA4372" w:rsidP="00FA4372">
      <w:pPr>
        <w:widowControl w:val="0"/>
        <w:numPr>
          <w:ilvl w:val="0"/>
          <w:numId w:val="3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5141C3BE" w14:textId="77777777" w:rsidR="00FA4372" w:rsidRDefault="00FA4372" w:rsidP="00FA4372">
      <w:pPr>
        <w:widowControl w:val="0"/>
        <w:numPr>
          <w:ilvl w:val="0"/>
          <w:numId w:val="3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62FF3074" w14:textId="77777777" w:rsidR="00FA4372" w:rsidRDefault="00FA4372" w:rsidP="00FA4372">
      <w:pPr>
        <w:ind w:left="286" w:right="70" w:hanging="274"/>
        <w:jc w:val="both"/>
        <w:rPr>
          <w:rFonts w:ascii="Arial" w:eastAsia="Arial" w:hAnsi="Arial" w:cs="Arial"/>
        </w:rPr>
      </w:pPr>
    </w:p>
    <w:p w14:paraId="72F2C993" w14:textId="77777777" w:rsidR="00FA4372" w:rsidRPr="00A13969" w:rsidRDefault="00FA4372" w:rsidP="00FA4372">
      <w:pPr>
        <w:ind w:left="286" w:right="70" w:hanging="274"/>
        <w:jc w:val="both"/>
        <w:rPr>
          <w:rFonts w:ascii="Arial" w:eastAsia="Arial" w:hAnsi="Arial" w:cs="Arial"/>
        </w:rPr>
        <w:sectPr w:rsidR="00FA4372" w:rsidRPr="00A13969" w:rsidSect="00FA4372">
          <w:type w:val="continuous"/>
          <w:pgSz w:w="11920" w:h="16840"/>
          <w:pgMar w:top="1560" w:right="740" w:bottom="280" w:left="1340" w:header="720" w:footer="720" w:gutter="0"/>
          <w:cols w:num="2" w:space="720" w:equalWidth="0">
            <w:col w:w="408" w:space="401"/>
            <w:col w:w="9031"/>
          </w:cols>
        </w:sectPr>
      </w:pPr>
    </w:p>
    <w:p w14:paraId="672BFAC5" w14:textId="77777777" w:rsidR="00FA4372" w:rsidRPr="00B648B8" w:rsidRDefault="00FA4372" w:rsidP="00FA4372">
      <w:pPr>
        <w:widowControl w:val="0"/>
        <w:numPr>
          <w:ilvl w:val="1"/>
          <w:numId w:val="3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1D4046D6" w14:textId="77777777" w:rsidR="00FA4372" w:rsidRPr="001A7082" w:rsidRDefault="00FA4372" w:rsidP="00FA437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A4372" w:rsidRPr="001A7082" w14:paraId="57010C9F" w14:textId="77777777" w:rsidTr="00A13CD7">
        <w:tc>
          <w:tcPr>
            <w:tcW w:w="5130" w:type="dxa"/>
            <w:shd w:val="clear" w:color="auto" w:fill="C00000"/>
            <w:vAlign w:val="bottom"/>
          </w:tcPr>
          <w:p w14:paraId="45EA4F77" w14:textId="77777777" w:rsidR="00FA4372" w:rsidRPr="001A7082" w:rsidRDefault="00FA4372" w:rsidP="00A13CD7">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48F76C42" w14:textId="77777777" w:rsidR="00FA4372" w:rsidRPr="001A7082" w:rsidRDefault="00FA4372" w:rsidP="00A13CD7">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FA4372" w:rsidRPr="001A7082" w14:paraId="3B730794" w14:textId="77777777" w:rsidTr="00A13CD7">
        <w:tc>
          <w:tcPr>
            <w:tcW w:w="5130" w:type="dxa"/>
            <w:shd w:val="clear" w:color="auto" w:fill="auto"/>
            <w:vAlign w:val="bottom"/>
          </w:tcPr>
          <w:p w14:paraId="5E4E1823" w14:textId="77777777" w:rsidR="00FA4372" w:rsidRPr="001A7082" w:rsidRDefault="00FA4372" w:rsidP="00A13CD7">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7500D186" w14:textId="77777777" w:rsidR="00FA4372" w:rsidRPr="001A7082" w:rsidRDefault="00FA4372" w:rsidP="00A13CD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FA4372" w:rsidRPr="001A7082" w14:paraId="67190E50" w14:textId="77777777" w:rsidTr="00A13CD7">
        <w:tc>
          <w:tcPr>
            <w:tcW w:w="5130" w:type="dxa"/>
            <w:shd w:val="clear" w:color="auto" w:fill="auto"/>
            <w:vAlign w:val="bottom"/>
          </w:tcPr>
          <w:p w14:paraId="46F68305" w14:textId="77777777" w:rsidR="00FA4372" w:rsidRPr="001A7082" w:rsidRDefault="00FA4372" w:rsidP="00A13CD7">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7A0D30E1" w14:textId="77777777" w:rsidR="00FA4372" w:rsidRPr="001A7082" w:rsidRDefault="00FA4372" w:rsidP="00A13CD7">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FA4372" w:rsidRPr="001A7082" w14:paraId="3ED58FDA" w14:textId="77777777" w:rsidTr="00A13CD7">
        <w:tc>
          <w:tcPr>
            <w:tcW w:w="5130" w:type="dxa"/>
            <w:shd w:val="clear" w:color="auto" w:fill="auto"/>
            <w:vAlign w:val="bottom"/>
          </w:tcPr>
          <w:p w14:paraId="47470687" w14:textId="77777777" w:rsidR="00FA4372" w:rsidRPr="001A7082" w:rsidRDefault="00FA4372" w:rsidP="00A13CD7">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0AD23F5D" w14:textId="77777777" w:rsidR="00FA4372" w:rsidRPr="001A7082" w:rsidRDefault="00FA4372" w:rsidP="00A13CD7">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21FC7976"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DCC607B"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49E4CDD" w14:textId="77777777" w:rsidR="00FA4372" w:rsidRDefault="00FA4372" w:rsidP="00FA4372">
      <w:pPr>
        <w:widowControl w:val="0"/>
        <w:numPr>
          <w:ilvl w:val="1"/>
          <w:numId w:val="3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57F78FA1" w14:textId="77777777" w:rsidR="00FA4372" w:rsidRPr="001A7082" w:rsidRDefault="00FA4372" w:rsidP="00FA4372">
      <w:pPr>
        <w:widowControl w:val="0"/>
        <w:tabs>
          <w:tab w:val="left" w:pos="2880"/>
          <w:tab w:val="left" w:pos="5760"/>
          <w:tab w:val="left" w:pos="7920"/>
        </w:tabs>
        <w:spacing w:after="120"/>
        <w:ind w:left="720"/>
        <w:jc w:val="both"/>
        <w:rPr>
          <w:rFonts w:ascii="Arial" w:hAnsi="Arial" w:cs="Arial"/>
          <w:snapToGrid w:val="0"/>
          <w:lang w:val="en-GB"/>
        </w:rPr>
      </w:pPr>
    </w:p>
    <w:p w14:paraId="4F4DE90E" w14:textId="77777777" w:rsidR="00FA4372" w:rsidRPr="001A7082" w:rsidRDefault="00FA4372" w:rsidP="00FA4372">
      <w:pPr>
        <w:widowControl w:val="0"/>
        <w:numPr>
          <w:ilvl w:val="1"/>
          <w:numId w:val="3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AF2A88E" w14:textId="77777777" w:rsidR="00FA4372" w:rsidRPr="001A7082" w:rsidRDefault="00FA4372" w:rsidP="00FA4372">
      <w:pPr>
        <w:widowControl w:val="0"/>
        <w:tabs>
          <w:tab w:val="left" w:pos="2880"/>
          <w:tab w:val="left" w:pos="5760"/>
          <w:tab w:val="left" w:pos="7920"/>
        </w:tabs>
        <w:spacing w:after="120"/>
        <w:jc w:val="both"/>
        <w:rPr>
          <w:rFonts w:ascii="Arial" w:hAnsi="Arial" w:cs="Arial"/>
          <w:snapToGrid w:val="0"/>
          <w:lang w:val="en-GB"/>
        </w:rPr>
      </w:pPr>
    </w:p>
    <w:p w14:paraId="4A39540F" w14:textId="77777777" w:rsidR="00FA4372" w:rsidRPr="001A7082" w:rsidRDefault="00FA4372" w:rsidP="00FA4372">
      <w:pPr>
        <w:widowControl w:val="0"/>
        <w:numPr>
          <w:ilvl w:val="0"/>
          <w:numId w:val="3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145AA2B0" w14:textId="77777777" w:rsidR="00FA4372" w:rsidRPr="001A7082" w:rsidRDefault="00FA4372" w:rsidP="00FA4372">
      <w:pPr>
        <w:widowControl w:val="0"/>
        <w:numPr>
          <w:ilvl w:val="0"/>
          <w:numId w:val="36"/>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741FE83E" w14:textId="77777777" w:rsidR="00FA4372" w:rsidRPr="00633BD2" w:rsidRDefault="00FA4372" w:rsidP="00FA4372">
      <w:pPr>
        <w:pStyle w:val="ListParagraph"/>
        <w:widowControl w:val="0"/>
        <w:numPr>
          <w:ilvl w:val="0"/>
          <w:numId w:val="36"/>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071D761B" w14:textId="77777777" w:rsidR="00FA4372" w:rsidRPr="008D6A5B" w:rsidRDefault="00FA4372" w:rsidP="00FA4372">
      <w:pPr>
        <w:pStyle w:val="ListParagraph"/>
        <w:widowControl w:val="0"/>
        <w:numPr>
          <w:ilvl w:val="0"/>
          <w:numId w:val="36"/>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1048ACB9" w14:textId="77777777" w:rsidR="00FA4372" w:rsidRPr="00F03139" w:rsidRDefault="00FA4372" w:rsidP="00FA4372">
      <w:pPr>
        <w:pStyle w:val="ListParagraph"/>
        <w:widowControl w:val="0"/>
        <w:numPr>
          <w:ilvl w:val="0"/>
          <w:numId w:val="36"/>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16F08D" w14:textId="77777777" w:rsidR="00FA4372" w:rsidRPr="00F03139" w:rsidRDefault="00FA4372" w:rsidP="00FA4372">
      <w:pPr>
        <w:pStyle w:val="ListParagraph"/>
        <w:widowControl w:val="0"/>
        <w:numPr>
          <w:ilvl w:val="0"/>
          <w:numId w:val="36"/>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3E1725AB"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90CDFCC" w14:textId="77777777" w:rsidR="00FA4372" w:rsidRDefault="00FA4372" w:rsidP="00FA4372">
      <w:pPr>
        <w:widowControl w:val="0"/>
        <w:numPr>
          <w:ilvl w:val="0"/>
          <w:numId w:val="3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1DF26450" w14:textId="77777777" w:rsidR="00FA4372" w:rsidRPr="001A7082" w:rsidRDefault="00FA4372" w:rsidP="00FA4372">
      <w:pPr>
        <w:widowControl w:val="0"/>
        <w:tabs>
          <w:tab w:val="left" w:pos="2880"/>
          <w:tab w:val="left" w:pos="5760"/>
          <w:tab w:val="left" w:pos="7920"/>
        </w:tabs>
        <w:spacing w:after="120"/>
        <w:ind w:left="900"/>
        <w:jc w:val="both"/>
        <w:rPr>
          <w:rFonts w:ascii="Arial" w:hAnsi="Arial" w:cs="Arial"/>
          <w:b/>
          <w:snapToGrid w:val="0"/>
          <w:lang w:val="en-GB"/>
        </w:rPr>
      </w:pPr>
    </w:p>
    <w:p w14:paraId="76FF044F" w14:textId="77777777" w:rsidR="00FA4372" w:rsidRDefault="00FA4372" w:rsidP="00FA4372">
      <w:pPr>
        <w:pStyle w:val="ListParagraph"/>
        <w:widowControl w:val="0"/>
        <w:numPr>
          <w:ilvl w:val="1"/>
          <w:numId w:val="37"/>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30555432" w14:textId="77777777" w:rsidR="00FA4372" w:rsidRPr="00EA1C63" w:rsidRDefault="00FA4372" w:rsidP="00FA4372">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48BC1A1" w14:textId="77777777" w:rsidR="00FA4372" w:rsidRPr="001A7082" w:rsidRDefault="00FA4372" w:rsidP="00FA437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10901190" w14:textId="77777777" w:rsidR="00FA4372" w:rsidRDefault="00FA4372" w:rsidP="00FA437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01FE6D26" w14:textId="77777777" w:rsidR="00FA4372" w:rsidRPr="001A7082" w:rsidRDefault="00FA4372" w:rsidP="00FA437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8AE0840" w14:textId="77777777" w:rsidR="00FA4372" w:rsidRPr="001A708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677F30A1" w14:textId="77777777" w:rsidR="00FA4372" w:rsidRPr="001A7082" w:rsidRDefault="00FA4372" w:rsidP="00FA437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157975DF" w14:textId="77777777" w:rsidR="00FA4372" w:rsidRPr="001A7082" w:rsidRDefault="00FA4372" w:rsidP="00FA437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6FAB9645"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24B0BFFE"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2BC22E8B"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538057F9"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DBBBE40" w14:textId="77777777" w:rsidR="00FA437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67E9271"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0C4AFD2"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49A0306" w14:textId="77777777" w:rsidR="00FA4372" w:rsidRDefault="00FA4372" w:rsidP="00FA4372">
      <w:pPr>
        <w:pStyle w:val="ListParagraph"/>
        <w:widowControl w:val="0"/>
        <w:numPr>
          <w:ilvl w:val="1"/>
          <w:numId w:val="37"/>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5372E10F" w14:textId="77777777" w:rsidR="00FA4372" w:rsidRDefault="00FA4372" w:rsidP="00FA437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930DB3B" w14:textId="77777777" w:rsidR="00FA4372" w:rsidRPr="00EA1C63" w:rsidRDefault="00FA4372" w:rsidP="00FA437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62575E04" w14:textId="77777777" w:rsidR="00FA4372" w:rsidRDefault="00FA4372" w:rsidP="00FA4372">
      <w:pPr>
        <w:pStyle w:val="ListParagraph"/>
        <w:widowControl w:val="0"/>
        <w:numPr>
          <w:ilvl w:val="2"/>
          <w:numId w:val="37"/>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4CBEBBC2" w14:textId="77777777" w:rsidR="00FA4372" w:rsidRPr="00EA1C63" w:rsidRDefault="00FA4372" w:rsidP="00FA437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4C35E86D" w14:textId="77777777" w:rsidR="00FA4372" w:rsidRPr="001A7082" w:rsidRDefault="00FA4372" w:rsidP="00FA437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B228D77" w14:textId="77777777" w:rsidR="00FA437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799EF57" w14:textId="77777777" w:rsidR="00FA437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377F9FAB" w14:textId="77777777" w:rsidR="00FA4372" w:rsidRPr="001A708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361D2C67" w14:textId="77777777" w:rsidR="00FA4372" w:rsidRPr="001A7082" w:rsidRDefault="00FA4372" w:rsidP="00FA437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183D379F" w14:textId="77777777" w:rsidR="00FA4372" w:rsidRPr="001A7082" w:rsidRDefault="00FA4372" w:rsidP="00FA437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F8B9E2F"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2A405F98"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02A02111"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54212A4B"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7606408"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7EA36C9" w14:textId="77777777" w:rsidR="00FA4372" w:rsidRPr="001A7082" w:rsidRDefault="00FA4372" w:rsidP="00FA437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F44997C" w14:textId="77777777" w:rsidR="00FA4372" w:rsidRDefault="00FA4372" w:rsidP="00FA4372">
      <w:pPr>
        <w:widowControl w:val="0"/>
        <w:numPr>
          <w:ilvl w:val="0"/>
          <w:numId w:val="37"/>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C0E312" w14:textId="77777777" w:rsidR="00FA4372" w:rsidRPr="001A7082" w:rsidRDefault="00FA4372" w:rsidP="00FA4372">
      <w:pPr>
        <w:widowControl w:val="0"/>
        <w:tabs>
          <w:tab w:val="left" w:pos="2880"/>
          <w:tab w:val="left" w:pos="5760"/>
          <w:tab w:val="left" w:pos="7920"/>
        </w:tabs>
        <w:spacing w:after="120"/>
        <w:ind w:left="720"/>
        <w:jc w:val="both"/>
        <w:rPr>
          <w:rFonts w:ascii="Arial" w:hAnsi="Arial" w:cs="Arial"/>
          <w:b/>
          <w:snapToGrid w:val="0"/>
          <w:lang w:val="en-GB"/>
        </w:rPr>
      </w:pPr>
    </w:p>
    <w:p w14:paraId="73D3E5C7" w14:textId="77777777" w:rsidR="00FA4372" w:rsidRPr="001A7082" w:rsidRDefault="00FA4372" w:rsidP="00FA4372">
      <w:pPr>
        <w:widowControl w:val="0"/>
        <w:numPr>
          <w:ilvl w:val="1"/>
          <w:numId w:val="37"/>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232304FF" w14:textId="77777777" w:rsidR="00FA4372" w:rsidRPr="001A7082" w:rsidRDefault="00FA4372" w:rsidP="00FA4372">
      <w:pPr>
        <w:widowControl w:val="0"/>
        <w:numPr>
          <w:ilvl w:val="1"/>
          <w:numId w:val="37"/>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11836E4D" w14:textId="77777777" w:rsidR="00FA4372" w:rsidRDefault="00FA4372" w:rsidP="00FA4372">
      <w:pPr>
        <w:pStyle w:val="ListParagraph"/>
        <w:widowControl w:val="0"/>
        <w:numPr>
          <w:ilvl w:val="0"/>
          <w:numId w:val="38"/>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A2B3445" w14:textId="77777777" w:rsidR="00FA4372" w:rsidRPr="00633BD2" w:rsidRDefault="00FA4372" w:rsidP="00FA437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6813306" w14:textId="77777777" w:rsidR="00FA4372" w:rsidRDefault="00FA4372" w:rsidP="00FA4372">
      <w:pPr>
        <w:pStyle w:val="ListParagraph"/>
        <w:widowControl w:val="0"/>
        <w:numPr>
          <w:ilvl w:val="0"/>
          <w:numId w:val="38"/>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58F660B" w14:textId="77777777" w:rsidR="00FA4372" w:rsidRDefault="00FA4372" w:rsidP="00FA437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694A66F2"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65C3F88"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BFE3AA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31C978B"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AEE93F9"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DAFA78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6BB9BE0"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657971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94B7E4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0395E57"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3E4E795"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F94E68A"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E5D2ACE" w14:textId="77777777" w:rsidR="00FA4372" w:rsidRDefault="00FA4372" w:rsidP="00FA437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73FDF41" w14:textId="77777777" w:rsidR="00FA4372" w:rsidRDefault="00FA4372" w:rsidP="00FA437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8647FDA" w14:textId="77777777" w:rsidR="00FA4372" w:rsidRPr="00871491" w:rsidRDefault="00FA4372" w:rsidP="00FA437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FA4372" w:rsidRPr="001A7082" w14:paraId="26F6672C" w14:textId="77777777" w:rsidTr="00A13CD7">
        <w:trPr>
          <w:trHeight w:val="760"/>
        </w:trPr>
        <w:tc>
          <w:tcPr>
            <w:tcW w:w="2987" w:type="dxa"/>
            <w:tcBorders>
              <w:top w:val="nil"/>
            </w:tcBorders>
            <w:shd w:val="clear" w:color="auto" w:fill="C4BC96" w:themeFill="background2" w:themeFillShade="BF"/>
            <w:vAlign w:val="center"/>
          </w:tcPr>
          <w:p w14:paraId="2289B3BA" w14:textId="77777777" w:rsidR="00FA4372" w:rsidRPr="001A7082" w:rsidRDefault="00FA4372" w:rsidP="00A13CD7">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17C09EC5"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5397A7E2"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7C106B67"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1CF55A9C" w14:textId="77777777" w:rsidR="00FA4372" w:rsidRPr="00C60B43" w:rsidRDefault="00FA4372" w:rsidP="00A13CD7">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0BA1E6D2" w14:textId="77777777" w:rsidR="00FA4372" w:rsidRPr="00C60B43" w:rsidRDefault="00FA4372" w:rsidP="00A13CD7">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5D20B917"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B69870A"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A6E62C0"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67CF2A9A" w14:textId="77777777" w:rsidR="00FA4372" w:rsidRDefault="00FA4372" w:rsidP="00A13CD7">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11A24165" w14:textId="77777777" w:rsidR="00FA4372" w:rsidRPr="001A7082" w:rsidRDefault="00FA4372" w:rsidP="00A13CD7">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18B3854D"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A0DAAFF"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3965D22D" w14:textId="77777777" w:rsidR="00FA4372" w:rsidRPr="001A7082" w:rsidRDefault="00FA4372" w:rsidP="00A13CD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123CE483"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4517391A" w14:textId="77777777" w:rsidR="00FA4372" w:rsidRPr="001A7082" w:rsidRDefault="00FA4372" w:rsidP="00A13CD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FA4372" w:rsidRPr="001A7082" w14:paraId="2B1D5859" w14:textId="77777777" w:rsidTr="00A13CD7">
        <w:trPr>
          <w:trHeight w:val="279"/>
        </w:trPr>
        <w:tc>
          <w:tcPr>
            <w:tcW w:w="2987" w:type="dxa"/>
            <w:shd w:val="clear" w:color="auto" w:fill="auto"/>
          </w:tcPr>
          <w:p w14:paraId="55E0DCD3" w14:textId="77777777" w:rsidR="00FA4372" w:rsidRPr="00C838DC" w:rsidRDefault="00FA4372" w:rsidP="00A13CD7">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2E845C53"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26D6B58B"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15FF63B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01A17BF7"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4724D8B2" w14:textId="77777777" w:rsidTr="00A13CD7">
        <w:trPr>
          <w:trHeight w:val="279"/>
        </w:trPr>
        <w:tc>
          <w:tcPr>
            <w:tcW w:w="2987" w:type="dxa"/>
            <w:shd w:val="clear" w:color="auto" w:fill="auto"/>
          </w:tcPr>
          <w:p w14:paraId="1FD308DB" w14:textId="77777777" w:rsidR="00FA4372" w:rsidRPr="004A1B5C" w:rsidRDefault="00FA4372" w:rsidP="00A13CD7">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7E077336"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7EDBE945"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5590EE08"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34088D63"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5EC6638F" w14:textId="77777777" w:rsidTr="00A13CD7">
        <w:trPr>
          <w:trHeight w:val="279"/>
        </w:trPr>
        <w:tc>
          <w:tcPr>
            <w:tcW w:w="2987" w:type="dxa"/>
            <w:shd w:val="clear" w:color="auto" w:fill="auto"/>
          </w:tcPr>
          <w:p w14:paraId="6B99F44F" w14:textId="77777777" w:rsidR="00FA4372" w:rsidRPr="004A1B5C" w:rsidRDefault="00FA4372" w:rsidP="00A13CD7">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0C3E7E20"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10</w:t>
            </w:r>
          </w:p>
        </w:tc>
        <w:tc>
          <w:tcPr>
            <w:tcW w:w="1790" w:type="dxa"/>
            <w:shd w:val="clear" w:color="auto" w:fill="auto"/>
          </w:tcPr>
          <w:p w14:paraId="54795C2D"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5</w:t>
            </w:r>
          </w:p>
        </w:tc>
        <w:tc>
          <w:tcPr>
            <w:tcW w:w="1643" w:type="dxa"/>
          </w:tcPr>
          <w:p w14:paraId="4ED2204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6E2D669C"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2F052534" w14:textId="77777777" w:rsidTr="00A13CD7">
        <w:trPr>
          <w:trHeight w:val="279"/>
        </w:trPr>
        <w:tc>
          <w:tcPr>
            <w:tcW w:w="2987" w:type="dxa"/>
            <w:shd w:val="clear" w:color="auto" w:fill="auto"/>
          </w:tcPr>
          <w:p w14:paraId="7BE64C92" w14:textId="77777777" w:rsidR="00FA4372" w:rsidRPr="004A1B5C" w:rsidRDefault="00FA4372" w:rsidP="00A13CD7">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4D148542" w14:textId="77777777" w:rsidR="00FA4372" w:rsidRPr="001A7082" w:rsidRDefault="00FA4372" w:rsidP="00A13CD7">
            <w:pPr>
              <w:tabs>
                <w:tab w:val="left" w:pos="645"/>
                <w:tab w:val="center" w:pos="1242"/>
              </w:tabs>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27491782"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3A17AA9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38F8774A"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4C82F048" w14:textId="77777777" w:rsidTr="00A13CD7">
        <w:trPr>
          <w:trHeight w:val="279"/>
        </w:trPr>
        <w:tc>
          <w:tcPr>
            <w:tcW w:w="2987" w:type="dxa"/>
            <w:shd w:val="clear" w:color="auto" w:fill="auto"/>
          </w:tcPr>
          <w:p w14:paraId="73711521" w14:textId="77777777" w:rsidR="00FA4372" w:rsidRPr="007F6592" w:rsidRDefault="00FA4372" w:rsidP="00A13CD7">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544479A4"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1FB5CB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0320FE60"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23CB6232"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53877338" w14:textId="77777777" w:rsidTr="00A13CD7">
        <w:trPr>
          <w:trHeight w:val="279"/>
        </w:trPr>
        <w:tc>
          <w:tcPr>
            <w:tcW w:w="2987" w:type="dxa"/>
            <w:shd w:val="clear" w:color="auto" w:fill="auto"/>
          </w:tcPr>
          <w:p w14:paraId="5648DC03" w14:textId="77777777" w:rsidR="00FA4372" w:rsidRPr="007F6592" w:rsidRDefault="00FA4372" w:rsidP="00A13CD7">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442D417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17358564"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7B4B1D46"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0BAEFF5E"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1A939169" w14:textId="77777777" w:rsidTr="00A13CD7">
        <w:trPr>
          <w:trHeight w:val="279"/>
        </w:trPr>
        <w:tc>
          <w:tcPr>
            <w:tcW w:w="2987" w:type="dxa"/>
            <w:shd w:val="clear" w:color="auto" w:fill="auto"/>
          </w:tcPr>
          <w:p w14:paraId="0E5BFC6B" w14:textId="77777777" w:rsidR="00FA4372" w:rsidRPr="007F6592" w:rsidRDefault="00FA4372" w:rsidP="00A13CD7">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79EF5CE0"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ECAEC91"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79E265CB"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7D6804F8"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18CC6603" w14:textId="77777777" w:rsidTr="00A13CD7">
        <w:trPr>
          <w:trHeight w:val="279"/>
        </w:trPr>
        <w:tc>
          <w:tcPr>
            <w:tcW w:w="2987" w:type="dxa"/>
            <w:shd w:val="clear" w:color="auto" w:fill="auto"/>
          </w:tcPr>
          <w:p w14:paraId="2A3E319A" w14:textId="77777777" w:rsidR="00FA4372" w:rsidRPr="007F6592" w:rsidRDefault="00FA4372" w:rsidP="00A13CD7">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2F01AD3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E5F3A1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5644BB7B"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25D934D4"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27AFC42B" w14:textId="77777777" w:rsidTr="00A13CD7">
        <w:trPr>
          <w:trHeight w:val="279"/>
        </w:trPr>
        <w:tc>
          <w:tcPr>
            <w:tcW w:w="2987" w:type="dxa"/>
            <w:shd w:val="clear" w:color="auto" w:fill="auto"/>
          </w:tcPr>
          <w:p w14:paraId="74722F05" w14:textId="77777777" w:rsidR="00FA4372" w:rsidRPr="00C838DC" w:rsidRDefault="00FA4372" w:rsidP="00A13CD7">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5B82B9EB"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412343D0"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00ED5B6E"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2CD94EC6"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341DBAAD" w14:textId="77777777" w:rsidTr="00A13CD7">
        <w:trPr>
          <w:trHeight w:val="279"/>
        </w:trPr>
        <w:tc>
          <w:tcPr>
            <w:tcW w:w="2987" w:type="dxa"/>
            <w:shd w:val="clear" w:color="auto" w:fill="auto"/>
          </w:tcPr>
          <w:p w14:paraId="1D057A7B"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76387C23"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6FFF3CCA"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2DCC138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091635E1"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7C7607D4" w14:textId="77777777" w:rsidTr="00A13CD7">
        <w:trPr>
          <w:trHeight w:val="279"/>
        </w:trPr>
        <w:tc>
          <w:tcPr>
            <w:tcW w:w="2987" w:type="dxa"/>
            <w:shd w:val="clear" w:color="auto" w:fill="auto"/>
          </w:tcPr>
          <w:p w14:paraId="738F52B1"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5C6433F4"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4</w:t>
            </w:r>
          </w:p>
        </w:tc>
        <w:tc>
          <w:tcPr>
            <w:tcW w:w="1790" w:type="dxa"/>
            <w:shd w:val="clear" w:color="auto" w:fill="auto"/>
          </w:tcPr>
          <w:p w14:paraId="0B2A07F6"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6680268E"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5D540CA5"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74B7BBB9" w14:textId="77777777" w:rsidTr="00A13CD7">
        <w:trPr>
          <w:trHeight w:val="279"/>
        </w:trPr>
        <w:tc>
          <w:tcPr>
            <w:tcW w:w="2987" w:type="dxa"/>
            <w:shd w:val="clear" w:color="auto" w:fill="auto"/>
          </w:tcPr>
          <w:p w14:paraId="571753D0"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34F73FE2" w14:textId="77777777" w:rsidR="00FA4372" w:rsidRPr="001A7082" w:rsidRDefault="00FA4372" w:rsidP="00A13CD7">
            <w:pPr>
              <w:kinsoku w:val="0"/>
              <w:overflowPunct w:val="0"/>
              <w:spacing w:before="115"/>
              <w:textAlignment w:val="baseline"/>
              <w:rPr>
                <w:rFonts w:ascii="Arial" w:hAnsi="Arial" w:cs="Arial"/>
              </w:rPr>
            </w:pPr>
            <w:r>
              <w:rPr>
                <w:rFonts w:ascii="Arial" w:hAnsi="Arial" w:cs="Arial"/>
              </w:rPr>
              <w:t xml:space="preserve">              2</w:t>
            </w:r>
          </w:p>
        </w:tc>
        <w:tc>
          <w:tcPr>
            <w:tcW w:w="1790" w:type="dxa"/>
            <w:shd w:val="clear" w:color="auto" w:fill="auto"/>
          </w:tcPr>
          <w:p w14:paraId="0C5A9B78"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0B0B0052"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40180655"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10BA5A6C" w14:textId="77777777" w:rsidTr="00A13CD7">
        <w:trPr>
          <w:trHeight w:val="279"/>
        </w:trPr>
        <w:tc>
          <w:tcPr>
            <w:tcW w:w="2987" w:type="dxa"/>
            <w:shd w:val="clear" w:color="auto" w:fill="auto"/>
          </w:tcPr>
          <w:p w14:paraId="47A9A809" w14:textId="77777777" w:rsidR="00FA4372" w:rsidRPr="00C838DC" w:rsidRDefault="00FA4372" w:rsidP="00A13CD7">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52A0369D"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675BFA9A"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4EA9D06B"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63AD76FB"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450E40F4" w14:textId="77777777" w:rsidTr="00A13CD7">
        <w:trPr>
          <w:trHeight w:val="279"/>
        </w:trPr>
        <w:tc>
          <w:tcPr>
            <w:tcW w:w="2987" w:type="dxa"/>
            <w:shd w:val="clear" w:color="auto" w:fill="auto"/>
          </w:tcPr>
          <w:p w14:paraId="582B8F8A"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1A2E84B7"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05A62352"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51A5B52A"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5D23E4D2"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235948C4" w14:textId="77777777" w:rsidTr="00A13CD7">
        <w:trPr>
          <w:trHeight w:val="279"/>
        </w:trPr>
        <w:tc>
          <w:tcPr>
            <w:tcW w:w="2987" w:type="dxa"/>
            <w:shd w:val="clear" w:color="auto" w:fill="auto"/>
          </w:tcPr>
          <w:p w14:paraId="4EDEA35C" w14:textId="77777777" w:rsidR="00FA4372" w:rsidRPr="001A7082" w:rsidRDefault="00FA4372" w:rsidP="00A13CD7">
            <w:pPr>
              <w:kinsoku w:val="0"/>
              <w:overflowPunct w:val="0"/>
              <w:spacing w:before="115"/>
              <w:jc w:val="center"/>
              <w:textAlignment w:val="baseline"/>
              <w:rPr>
                <w:rFonts w:ascii="Arial" w:hAnsi="Arial" w:cs="Arial"/>
              </w:rPr>
            </w:pPr>
          </w:p>
        </w:tc>
        <w:tc>
          <w:tcPr>
            <w:tcW w:w="1886" w:type="dxa"/>
            <w:shd w:val="clear" w:color="auto" w:fill="auto"/>
          </w:tcPr>
          <w:p w14:paraId="4E2DEEA4"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5328EAD6"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63C5E4BD"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39E50E10" w14:textId="77777777" w:rsidR="00FA4372" w:rsidRPr="001A7082" w:rsidRDefault="00FA4372" w:rsidP="00A13CD7">
            <w:pPr>
              <w:kinsoku w:val="0"/>
              <w:overflowPunct w:val="0"/>
              <w:spacing w:before="115"/>
              <w:jc w:val="center"/>
              <w:textAlignment w:val="baseline"/>
              <w:rPr>
                <w:rFonts w:ascii="Arial" w:hAnsi="Arial" w:cs="Arial"/>
              </w:rPr>
            </w:pPr>
          </w:p>
        </w:tc>
      </w:tr>
    </w:tbl>
    <w:p w14:paraId="33494F96" w14:textId="77777777" w:rsidR="00FA4372" w:rsidRDefault="00FA4372" w:rsidP="00FA4372">
      <w:pPr>
        <w:spacing w:after="120"/>
        <w:ind w:left="907"/>
        <w:jc w:val="both"/>
        <w:rPr>
          <w:rFonts w:ascii="Arial" w:hAnsi="Arial" w:cs="Arial"/>
          <w:snapToGrid w:val="0"/>
        </w:rPr>
      </w:pPr>
    </w:p>
    <w:p w14:paraId="1E7EF2C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7357CFD"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A08B992"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BC3F0B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6F5FAF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5AA8E5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B23253A"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E57ED85" w14:textId="77777777" w:rsidR="00FA4372" w:rsidRDefault="00FA4372" w:rsidP="00FA437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E400426" w14:textId="77777777" w:rsidR="00FA4372" w:rsidRPr="001A7082" w:rsidRDefault="00FA4372" w:rsidP="00FA437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8EBF0F5" w14:textId="77777777" w:rsidR="00FA4372" w:rsidRPr="001A7082" w:rsidRDefault="00FA4372" w:rsidP="00FA4372">
      <w:pPr>
        <w:widowControl w:val="0"/>
        <w:numPr>
          <w:ilvl w:val="1"/>
          <w:numId w:val="37"/>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1E87C7F7" w14:textId="77777777" w:rsidR="00FA4372" w:rsidRPr="001A7082" w:rsidRDefault="00FA4372" w:rsidP="00FA4372">
      <w:pPr>
        <w:widowControl w:val="0"/>
        <w:numPr>
          <w:ilvl w:val="1"/>
          <w:numId w:val="37"/>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5A0F03DA" w14:textId="77777777" w:rsidR="00FA4372" w:rsidRPr="001A7082" w:rsidRDefault="00FA4372" w:rsidP="00FA4372">
      <w:pPr>
        <w:widowControl w:val="0"/>
        <w:numPr>
          <w:ilvl w:val="1"/>
          <w:numId w:val="37"/>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0D13BA16"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48D68315"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86F9318"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6AF116" w14:textId="77777777" w:rsidR="00FA437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70AFAC03"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E66D2D2" w14:textId="77777777" w:rsidR="00FA4372" w:rsidRDefault="00FA4372" w:rsidP="00FA4372">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14:paraId="69B29322" w14:textId="77777777" w:rsidR="00FA437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02C37F2F" w14:textId="77777777" w:rsidR="00FA437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20F2DCE8" w14:textId="77777777" w:rsidR="00FA4372" w:rsidRPr="001A7082" w:rsidRDefault="00FA4372" w:rsidP="00FA4372">
      <w:pPr>
        <w:widowControl w:val="0"/>
        <w:tabs>
          <w:tab w:val="left" w:pos="-720"/>
        </w:tabs>
        <w:ind w:left="1440" w:hanging="540"/>
        <w:jc w:val="both"/>
        <w:rPr>
          <w:rFonts w:ascii="Arial" w:hAnsi="Arial" w:cs="Arial"/>
          <w:snapToGrid w:val="0"/>
          <w:lang w:val="en-GB"/>
        </w:rPr>
      </w:pPr>
    </w:p>
    <w:p w14:paraId="201177EB" w14:textId="77777777" w:rsidR="00FA4372" w:rsidRPr="001A7082" w:rsidRDefault="00FA4372" w:rsidP="00FA43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59322F5D" w14:textId="77777777" w:rsidR="00FA4372" w:rsidRDefault="00FA4372" w:rsidP="00FA43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54FD714" w14:textId="77777777" w:rsidR="00FA4372" w:rsidRPr="001A7082" w:rsidRDefault="00FA4372" w:rsidP="00FA4372">
      <w:pPr>
        <w:widowControl w:val="0"/>
        <w:numPr>
          <w:ilvl w:val="1"/>
          <w:numId w:val="37"/>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12FB015F" w14:textId="77777777" w:rsidR="00FA4372" w:rsidRPr="001A7082" w:rsidRDefault="00FA4372" w:rsidP="00FA4372">
      <w:pPr>
        <w:widowControl w:val="0"/>
        <w:numPr>
          <w:ilvl w:val="0"/>
          <w:numId w:val="39"/>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42704A97" w14:textId="77777777" w:rsidR="00FA4372" w:rsidRPr="001A7082" w:rsidRDefault="00FA4372" w:rsidP="00FA4372">
      <w:pPr>
        <w:widowControl w:val="0"/>
        <w:numPr>
          <w:ilvl w:val="0"/>
          <w:numId w:val="39"/>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68EA5BB8" w14:textId="77777777" w:rsidR="00FA4372" w:rsidRPr="001A7082" w:rsidRDefault="00FA4372" w:rsidP="00FA4372">
      <w:pPr>
        <w:widowControl w:val="0"/>
        <w:numPr>
          <w:ilvl w:val="0"/>
          <w:numId w:val="39"/>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01CD8C05" w14:textId="77777777" w:rsidR="00FA4372" w:rsidRPr="001A7082" w:rsidRDefault="00FA4372" w:rsidP="00FA4372">
      <w:pPr>
        <w:widowControl w:val="0"/>
        <w:numPr>
          <w:ilvl w:val="0"/>
          <w:numId w:val="39"/>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5815E0E" w14:textId="77777777" w:rsidR="00FA4372" w:rsidRPr="001A7082" w:rsidRDefault="00FA4372" w:rsidP="00FA437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0F020872" w14:textId="77777777" w:rsidR="00FA4372" w:rsidRPr="001A7082" w:rsidRDefault="00FA4372" w:rsidP="00FA4372">
      <w:pPr>
        <w:widowControl w:val="0"/>
        <w:numPr>
          <w:ilvl w:val="1"/>
          <w:numId w:val="40"/>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5C0AC139" w14:textId="77777777" w:rsidR="00FA4372" w:rsidRPr="001A7082" w:rsidRDefault="00FA4372" w:rsidP="00FA4372">
      <w:pPr>
        <w:widowControl w:val="0"/>
        <w:numPr>
          <w:ilvl w:val="1"/>
          <w:numId w:val="40"/>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23A3904F" w14:textId="77777777" w:rsidR="00FA4372" w:rsidRPr="001A7082" w:rsidRDefault="00FA4372" w:rsidP="00FA4372">
      <w:pPr>
        <w:widowControl w:val="0"/>
        <w:numPr>
          <w:ilvl w:val="1"/>
          <w:numId w:val="40"/>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54E3F00E" w14:textId="77777777" w:rsidR="00FA4372" w:rsidRDefault="00FA4372" w:rsidP="00FA4372">
      <w:pPr>
        <w:widowControl w:val="0"/>
        <w:numPr>
          <w:ilvl w:val="1"/>
          <w:numId w:val="40"/>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477D1C42" w14:textId="77777777" w:rsidR="00FA4372" w:rsidRPr="001A7082" w:rsidRDefault="00FA4372" w:rsidP="00FA4372">
      <w:pPr>
        <w:widowControl w:val="0"/>
        <w:numPr>
          <w:ilvl w:val="1"/>
          <w:numId w:val="40"/>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25B1DB48" w14:textId="77777777" w:rsidR="00FA4372" w:rsidRDefault="00FA4372" w:rsidP="00FA4372">
      <w:pPr>
        <w:tabs>
          <w:tab w:val="left" w:pos="1000"/>
        </w:tabs>
        <w:spacing w:before="32" w:line="275" w:lineRule="auto"/>
        <w:ind w:left="1000" w:right="70" w:hanging="900"/>
        <w:jc w:val="both"/>
        <w:rPr>
          <w:rFonts w:ascii="Arial" w:hAnsi="Arial" w:cs="Arial"/>
          <w:snapToGrid w:val="0"/>
          <w:lang w:val="en-GB"/>
        </w:rPr>
      </w:pPr>
    </w:p>
    <w:p w14:paraId="333621B0" w14:textId="77777777" w:rsidR="00FA4372" w:rsidRDefault="00FA4372" w:rsidP="00FA4372">
      <w:pPr>
        <w:tabs>
          <w:tab w:val="left" w:pos="1000"/>
        </w:tabs>
        <w:spacing w:before="32" w:line="275" w:lineRule="auto"/>
        <w:ind w:left="1000" w:right="70" w:hanging="900"/>
        <w:jc w:val="both"/>
        <w:rPr>
          <w:rFonts w:ascii="Arial" w:hAnsi="Arial" w:cs="Arial"/>
          <w:snapToGrid w:val="0"/>
          <w:lang w:val="en-GB"/>
        </w:rPr>
      </w:pPr>
    </w:p>
    <w:p w14:paraId="3EB7302F"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4C04D59"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306413B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8148916" w14:textId="77777777" w:rsidR="00FA4372" w:rsidRDefault="00FA4372" w:rsidP="00FA4372">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5888" behindDoc="0" locked="0" layoutInCell="1" allowOverlap="1" wp14:anchorId="5985BB0E" wp14:editId="7A65FC73">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546CC017" w14:textId="77777777" w:rsidR="00FA4372" w:rsidRDefault="00FA4372" w:rsidP="00FA4372">
                            <w:pPr>
                              <w:jc w:val="center"/>
                              <w:rPr>
                                <w:rFonts w:ascii="Arial" w:hAnsi="Arial" w:cs="Arial"/>
                                <w:sz w:val="18"/>
                                <w:szCs w:val="18"/>
                              </w:rPr>
                            </w:pPr>
                          </w:p>
                          <w:p w14:paraId="6B120E71" w14:textId="77777777" w:rsidR="00FA4372" w:rsidRPr="00585866" w:rsidRDefault="00FA4372" w:rsidP="00FA4372">
                            <w:pPr>
                              <w:jc w:val="center"/>
                              <w:rPr>
                                <w:rFonts w:ascii="Arial" w:hAnsi="Arial" w:cs="Arial"/>
                                <w:sz w:val="18"/>
                                <w:szCs w:val="18"/>
                              </w:rPr>
                            </w:pPr>
                            <w:r w:rsidRPr="00585866">
                              <w:rPr>
                                <w:rFonts w:ascii="Arial" w:hAnsi="Arial" w:cs="Arial"/>
                                <w:sz w:val="18"/>
                                <w:szCs w:val="18"/>
                              </w:rPr>
                              <w:t>……………………………………….</w:t>
                            </w:r>
                          </w:p>
                          <w:p w14:paraId="2EC0E7F5" w14:textId="77777777" w:rsidR="00FA4372" w:rsidRPr="00B715D9" w:rsidRDefault="00FA4372" w:rsidP="00FA4372">
                            <w:pPr>
                              <w:jc w:val="center"/>
                              <w:rPr>
                                <w:rFonts w:ascii="Arial" w:hAnsi="Arial" w:cs="Arial"/>
                                <w:b/>
                                <w:sz w:val="18"/>
                                <w:szCs w:val="18"/>
                              </w:rPr>
                            </w:pPr>
                            <w:r w:rsidRPr="00B715D9">
                              <w:rPr>
                                <w:rFonts w:ascii="Arial" w:hAnsi="Arial" w:cs="Arial"/>
                                <w:b/>
                                <w:sz w:val="18"/>
                                <w:szCs w:val="18"/>
                              </w:rPr>
                              <w:t>SIGNATURE(S) OF TENDERER(S)</w:t>
                            </w:r>
                          </w:p>
                          <w:p w14:paraId="398F72DA" w14:textId="77777777" w:rsidR="00FA4372" w:rsidRDefault="00FA4372" w:rsidP="00FA4372">
                            <w:pPr>
                              <w:rPr>
                                <w:rFonts w:ascii="Arial" w:hAnsi="Arial" w:cs="Arial"/>
                                <w:sz w:val="18"/>
                                <w:szCs w:val="18"/>
                              </w:rPr>
                            </w:pPr>
                          </w:p>
                          <w:p w14:paraId="4F35EEA9" w14:textId="77777777" w:rsidR="00FA4372" w:rsidRPr="00585866" w:rsidRDefault="00FA4372" w:rsidP="00FA437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119E96"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FDCE7D"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E75DC3" w14:textId="77777777" w:rsidR="00FA4372" w:rsidRPr="00585866" w:rsidRDefault="00FA4372" w:rsidP="00FA43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04DF34" w14:textId="77777777" w:rsidR="00FA4372"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38DCE" w14:textId="77777777" w:rsidR="00FA4372" w:rsidRPr="00585866"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E93EF5B" w14:textId="77777777" w:rsidR="00FA4372" w:rsidRDefault="00FA4372" w:rsidP="00FA43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BB0E" id="Rectangle 4" o:spid="_x0000_s1028" style="position:absolute;left:0;text-align:left;margin-left:0;margin-top:14.5pt;width:393.35pt;height:151.6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546CC017" w14:textId="77777777" w:rsidR="00FA4372" w:rsidRDefault="00FA4372" w:rsidP="00FA4372">
                      <w:pPr>
                        <w:jc w:val="center"/>
                        <w:rPr>
                          <w:rFonts w:ascii="Arial" w:hAnsi="Arial" w:cs="Arial"/>
                          <w:sz w:val="18"/>
                          <w:szCs w:val="18"/>
                        </w:rPr>
                      </w:pPr>
                    </w:p>
                    <w:p w14:paraId="6B120E71" w14:textId="77777777" w:rsidR="00FA4372" w:rsidRPr="00585866" w:rsidRDefault="00FA4372" w:rsidP="00FA4372">
                      <w:pPr>
                        <w:jc w:val="center"/>
                        <w:rPr>
                          <w:rFonts w:ascii="Arial" w:hAnsi="Arial" w:cs="Arial"/>
                          <w:sz w:val="18"/>
                          <w:szCs w:val="18"/>
                        </w:rPr>
                      </w:pPr>
                      <w:r w:rsidRPr="00585866">
                        <w:rPr>
                          <w:rFonts w:ascii="Arial" w:hAnsi="Arial" w:cs="Arial"/>
                          <w:sz w:val="18"/>
                          <w:szCs w:val="18"/>
                        </w:rPr>
                        <w:t>……………………………………….</w:t>
                      </w:r>
                    </w:p>
                    <w:p w14:paraId="2EC0E7F5" w14:textId="77777777" w:rsidR="00FA4372" w:rsidRPr="00B715D9" w:rsidRDefault="00FA4372" w:rsidP="00FA4372">
                      <w:pPr>
                        <w:jc w:val="center"/>
                        <w:rPr>
                          <w:rFonts w:ascii="Arial" w:hAnsi="Arial" w:cs="Arial"/>
                          <w:b/>
                          <w:sz w:val="18"/>
                          <w:szCs w:val="18"/>
                        </w:rPr>
                      </w:pPr>
                      <w:r w:rsidRPr="00B715D9">
                        <w:rPr>
                          <w:rFonts w:ascii="Arial" w:hAnsi="Arial" w:cs="Arial"/>
                          <w:b/>
                          <w:sz w:val="18"/>
                          <w:szCs w:val="18"/>
                        </w:rPr>
                        <w:t>SIGNATURE(S) OF TENDERER(S)</w:t>
                      </w:r>
                    </w:p>
                    <w:p w14:paraId="398F72DA" w14:textId="77777777" w:rsidR="00FA4372" w:rsidRDefault="00FA4372" w:rsidP="00FA4372">
                      <w:pPr>
                        <w:rPr>
                          <w:rFonts w:ascii="Arial" w:hAnsi="Arial" w:cs="Arial"/>
                          <w:sz w:val="18"/>
                          <w:szCs w:val="18"/>
                        </w:rPr>
                      </w:pPr>
                    </w:p>
                    <w:p w14:paraId="4F35EEA9" w14:textId="77777777" w:rsidR="00FA4372" w:rsidRPr="00585866" w:rsidRDefault="00FA4372" w:rsidP="00FA437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119E96"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FDCE7D"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E75DC3" w14:textId="77777777" w:rsidR="00FA4372" w:rsidRPr="00585866" w:rsidRDefault="00FA4372" w:rsidP="00FA43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04DF34" w14:textId="77777777" w:rsidR="00FA4372"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38DCE" w14:textId="77777777" w:rsidR="00FA4372" w:rsidRPr="00585866"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E93EF5B" w14:textId="77777777" w:rsidR="00FA4372" w:rsidRDefault="00FA4372" w:rsidP="00FA4372">
                      <w:pPr>
                        <w:jc w:val="center"/>
                      </w:pPr>
                    </w:p>
                  </w:txbxContent>
                </v:textbox>
                <w10:wrap anchorx="margin"/>
              </v:rect>
            </w:pict>
          </mc:Fallback>
        </mc:AlternateContent>
      </w:r>
    </w:p>
    <w:p w14:paraId="66DBDDCB" w14:textId="77777777" w:rsidR="00FA4372" w:rsidRDefault="00FA4372" w:rsidP="00FA437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1BD8958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EEE3623"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39FB67A"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1285763"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3AD4E8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AAB4C0A"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8910D27" w14:textId="77777777" w:rsidR="00FA4372" w:rsidRPr="00A13969" w:rsidRDefault="00FA4372" w:rsidP="00FA4372">
      <w:pPr>
        <w:tabs>
          <w:tab w:val="left" w:pos="1000"/>
        </w:tabs>
        <w:spacing w:before="32" w:line="275" w:lineRule="auto"/>
        <w:ind w:left="1000" w:right="70" w:hanging="900"/>
        <w:jc w:val="both"/>
        <w:rPr>
          <w:rFonts w:ascii="Arial" w:eastAsia="Arial" w:hAnsi="Arial" w:cs="Arial"/>
        </w:rPr>
      </w:pPr>
    </w:p>
    <w:p w14:paraId="0FB24BD7" w14:textId="77777777" w:rsidR="00FA4372" w:rsidRDefault="00FA4372" w:rsidP="00FA4372">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p>
    <w:p w14:paraId="46143333" w14:textId="77777777" w:rsidR="00FA4372" w:rsidRDefault="00FA4372" w:rsidP="00FA4372">
      <w:pPr>
        <w:spacing w:before="1" w:line="277" w:lineRule="auto"/>
        <w:ind w:left="1273" w:right="758" w:hanging="425"/>
        <w:rPr>
          <w:rFonts w:ascii="Arial" w:eastAsia="Arial" w:hAnsi="Arial" w:cs="Arial"/>
          <w:spacing w:val="46"/>
        </w:rPr>
      </w:pPr>
    </w:p>
    <w:p w14:paraId="0FFCF8EE" w14:textId="77777777" w:rsidR="00FA4372" w:rsidRDefault="00FA4372" w:rsidP="00FA4372">
      <w:pPr>
        <w:spacing w:before="1" w:line="277" w:lineRule="auto"/>
        <w:ind w:left="1273" w:right="758" w:hanging="425"/>
        <w:rPr>
          <w:rFonts w:ascii="Arial" w:eastAsia="Arial" w:hAnsi="Arial" w:cs="Arial"/>
          <w:spacing w:val="46"/>
        </w:rPr>
      </w:pPr>
    </w:p>
    <w:p w14:paraId="76E68E49" w14:textId="77777777" w:rsidR="00FA4372" w:rsidRDefault="00FA4372" w:rsidP="00FA4372">
      <w:pPr>
        <w:spacing w:before="1" w:line="277" w:lineRule="auto"/>
        <w:ind w:left="1273" w:right="758" w:hanging="425"/>
        <w:rPr>
          <w:rFonts w:ascii="Arial" w:eastAsia="Arial" w:hAnsi="Arial" w:cs="Arial"/>
          <w:spacing w:val="46"/>
        </w:rPr>
      </w:pPr>
    </w:p>
    <w:p w14:paraId="29D61950" w14:textId="77777777" w:rsidR="00FA4372" w:rsidRDefault="00FA4372" w:rsidP="00FA4372">
      <w:pPr>
        <w:spacing w:line="240" w:lineRule="exact"/>
        <w:rPr>
          <w:rFonts w:ascii="Arial" w:eastAsia="Arial" w:hAnsi="Arial" w:cs="Arial"/>
          <w:b/>
        </w:rPr>
      </w:pPr>
    </w:p>
    <w:p w14:paraId="4430759F" w14:textId="77777777" w:rsidR="00FA4372" w:rsidRDefault="00FA4372">
      <w:pPr>
        <w:spacing w:line="240" w:lineRule="exact"/>
        <w:ind w:left="1585"/>
        <w:rPr>
          <w:rFonts w:ascii="Arial" w:eastAsia="Arial" w:hAnsi="Arial" w:cs="Arial"/>
          <w:b/>
        </w:rPr>
      </w:pPr>
    </w:p>
    <w:p w14:paraId="04581E35" w14:textId="77777777" w:rsidR="00FA4372" w:rsidRDefault="00FA4372">
      <w:pPr>
        <w:spacing w:line="240" w:lineRule="exact"/>
        <w:ind w:left="1585"/>
        <w:rPr>
          <w:rFonts w:ascii="Arial" w:eastAsia="Arial" w:hAnsi="Arial" w:cs="Arial"/>
          <w:b/>
        </w:rPr>
      </w:pPr>
    </w:p>
    <w:p w14:paraId="5C1F308D" w14:textId="77777777" w:rsidR="00FA4372" w:rsidRDefault="00FA4372">
      <w:pPr>
        <w:spacing w:line="240" w:lineRule="exact"/>
        <w:ind w:left="1585"/>
        <w:rPr>
          <w:rFonts w:ascii="Arial" w:eastAsia="Arial" w:hAnsi="Arial" w:cs="Arial"/>
          <w:b/>
        </w:rPr>
      </w:pPr>
    </w:p>
    <w:p w14:paraId="2F47F773" w14:textId="77777777" w:rsidR="00FA4372" w:rsidRDefault="00FA4372">
      <w:pPr>
        <w:spacing w:line="240" w:lineRule="exact"/>
        <w:ind w:left="1585"/>
        <w:rPr>
          <w:rFonts w:ascii="Arial" w:eastAsia="Arial" w:hAnsi="Arial" w:cs="Arial"/>
          <w:b/>
        </w:rPr>
      </w:pPr>
    </w:p>
    <w:p w14:paraId="41E82567" w14:textId="77777777" w:rsidR="00FA4372" w:rsidRPr="00A13969" w:rsidRDefault="00FA4372">
      <w:pPr>
        <w:spacing w:line="240" w:lineRule="exact"/>
        <w:ind w:left="1585"/>
        <w:rPr>
          <w:rFonts w:ascii="Arial" w:eastAsia="Arial" w:hAnsi="Arial" w:cs="Arial"/>
        </w:rPr>
        <w:sectPr w:rsidR="00FA4372" w:rsidRPr="00A13969">
          <w:pgSz w:w="11920" w:h="16840"/>
          <w:pgMar w:top="760" w:right="600" w:bottom="280" w:left="1240" w:header="720" w:footer="720" w:gutter="0"/>
          <w:cols w:space="720"/>
        </w:sectPr>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77777777" w:rsidR="00803D5F" w:rsidRPr="00A13969" w:rsidRDefault="00803D5F">
      <w:pPr>
        <w:spacing w:before="9" w:line="160" w:lineRule="exact"/>
      </w:pPr>
    </w:p>
    <w:p w14:paraId="465F36CE" w14:textId="77777777"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043E85FB"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00771262">
        <w:rPr>
          <w:rFonts w:ascii="Arial" w:eastAsia="Arial" w:hAnsi="Arial" w:cs="Arial"/>
          <w:spacing w:val="-1"/>
        </w:rPr>
        <w:t>22</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34C8364A" w14:textId="77777777" w:rsidR="00803D5F" w:rsidRPr="00A13969" w:rsidRDefault="00803D5F">
      <w:pPr>
        <w:spacing w:before="9" w:line="240" w:lineRule="exact"/>
        <w:sectPr w:rsidR="00803D5F" w:rsidRPr="00A13969">
          <w:headerReference w:type="default" r:id="rId14"/>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048A2"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4E86D"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360ECF62"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7136BD1D" w14:textId="77777777" w:rsidR="00B42DB2" w:rsidRPr="00A13969" w:rsidRDefault="00B42DB2" w:rsidP="00B42DB2">
      <w:pPr>
        <w:pStyle w:val="ListParagraph"/>
        <w:tabs>
          <w:tab w:val="left" w:pos="840"/>
        </w:tabs>
        <w:ind w:left="845" w:right="1336"/>
        <w:rPr>
          <w:rFonts w:ascii="Arial" w:eastAsia="Arial" w:hAnsi="Arial" w:cs="Arial"/>
        </w:rPr>
      </w:pPr>
    </w:p>
    <w:p w14:paraId="5C01EB8F"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8398C"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E27FF6" w14:paraId="00DFB2E5" w14:textId="77777777">
                              <w:trPr>
                                <w:trHeight w:hRule="exact" w:val="496"/>
                              </w:trPr>
                              <w:tc>
                                <w:tcPr>
                                  <w:tcW w:w="2160" w:type="dxa"/>
                                  <w:tcBorders>
                                    <w:top w:val="nil"/>
                                    <w:left w:val="nil"/>
                                    <w:bottom w:val="nil"/>
                                    <w:right w:val="nil"/>
                                  </w:tcBorders>
                                </w:tcPr>
                                <w:p w14:paraId="7638C1F2" w14:textId="77777777" w:rsidR="00E27FF6" w:rsidRDefault="00E27FF6">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E27FF6" w:rsidRDefault="00E27FF6">
                                  <w:pPr>
                                    <w:spacing w:before="69"/>
                                    <w:ind w:left="40"/>
                                    <w:rPr>
                                      <w:rFonts w:ascii="Arial" w:eastAsia="Arial" w:hAnsi="Arial" w:cs="Arial"/>
                                      <w:sz w:val="24"/>
                                      <w:szCs w:val="24"/>
                                    </w:rPr>
                                  </w:pPr>
                                  <w:r>
                                    <w:rPr>
                                      <w:rFonts w:ascii="Arial" w:eastAsia="Arial" w:hAnsi="Arial" w:cs="Arial"/>
                                      <w:w w:val="345"/>
                                      <w:sz w:val="24"/>
                                      <w:szCs w:val="24"/>
                                    </w:rPr>
                                    <w:t>.................</w:t>
                                  </w:r>
                                </w:p>
                              </w:tc>
                            </w:tr>
                            <w:tr w:rsidR="00E27FF6" w14:paraId="53AF5025" w14:textId="77777777" w:rsidTr="00524AD8">
                              <w:trPr>
                                <w:trHeight w:hRule="exact" w:val="635"/>
                              </w:trPr>
                              <w:tc>
                                <w:tcPr>
                                  <w:tcW w:w="2160" w:type="dxa"/>
                                  <w:tcBorders>
                                    <w:top w:val="nil"/>
                                    <w:left w:val="nil"/>
                                    <w:bottom w:val="nil"/>
                                    <w:right w:val="nil"/>
                                  </w:tcBorders>
                                </w:tcPr>
                                <w:p w14:paraId="20DEB2DE" w14:textId="77777777" w:rsidR="00E27FF6" w:rsidRDefault="00E27FF6">
                                  <w:pPr>
                                    <w:spacing w:before="6" w:line="120" w:lineRule="exact"/>
                                    <w:rPr>
                                      <w:sz w:val="12"/>
                                      <w:szCs w:val="12"/>
                                    </w:rPr>
                                  </w:pPr>
                                </w:p>
                                <w:p w14:paraId="1A80A08E" w14:textId="77777777" w:rsidR="00E27FF6" w:rsidRDefault="00E27FF6">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E27FF6" w:rsidRDefault="00E27FF6">
                                  <w:pPr>
                                    <w:spacing w:before="6" w:line="120" w:lineRule="exact"/>
                                    <w:rPr>
                                      <w:sz w:val="12"/>
                                      <w:szCs w:val="12"/>
                                    </w:rPr>
                                  </w:pPr>
                                </w:p>
                                <w:p w14:paraId="28580472" w14:textId="77777777" w:rsidR="00E27FF6" w:rsidRDefault="00E27FF6">
                                  <w:pPr>
                                    <w:ind w:left="40"/>
                                    <w:rPr>
                                      <w:rFonts w:ascii="Arial" w:eastAsia="Arial" w:hAnsi="Arial" w:cs="Arial"/>
                                      <w:sz w:val="24"/>
                                      <w:szCs w:val="24"/>
                                    </w:rPr>
                                  </w:pPr>
                                  <w:r>
                                    <w:rPr>
                                      <w:rFonts w:ascii="Arial" w:eastAsia="Arial" w:hAnsi="Arial" w:cs="Arial"/>
                                      <w:w w:val="361"/>
                                      <w:sz w:val="24"/>
                                      <w:szCs w:val="24"/>
                                    </w:rPr>
                                    <w:t>................</w:t>
                                  </w:r>
                                </w:p>
                              </w:tc>
                            </w:tr>
                            <w:tr w:rsidR="00E27FF6" w14:paraId="0FB4102B" w14:textId="77777777">
                              <w:trPr>
                                <w:trHeight w:hRule="exact" w:val="365"/>
                              </w:trPr>
                              <w:tc>
                                <w:tcPr>
                                  <w:tcW w:w="2160" w:type="dxa"/>
                                  <w:tcBorders>
                                    <w:top w:val="nil"/>
                                    <w:left w:val="nil"/>
                                    <w:bottom w:val="nil"/>
                                    <w:right w:val="nil"/>
                                  </w:tcBorders>
                                </w:tcPr>
                                <w:p w14:paraId="07A28744" w14:textId="77777777" w:rsidR="00E27FF6" w:rsidRDefault="00E27FF6">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E27FF6" w:rsidRDefault="00E27FF6"/>
                              </w:tc>
                            </w:tr>
                          </w:tbl>
                          <w:p w14:paraId="09DCF6AD" w14:textId="77777777" w:rsidR="00E27FF6" w:rsidRDefault="00E27F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E27FF6" w14:paraId="00DFB2E5" w14:textId="77777777">
                        <w:trPr>
                          <w:trHeight w:hRule="exact" w:val="496"/>
                        </w:trPr>
                        <w:tc>
                          <w:tcPr>
                            <w:tcW w:w="2160" w:type="dxa"/>
                            <w:tcBorders>
                              <w:top w:val="nil"/>
                              <w:left w:val="nil"/>
                              <w:bottom w:val="nil"/>
                              <w:right w:val="nil"/>
                            </w:tcBorders>
                          </w:tcPr>
                          <w:p w14:paraId="7638C1F2" w14:textId="77777777" w:rsidR="00E27FF6" w:rsidRDefault="00E27FF6">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E27FF6" w:rsidRDefault="00E27FF6">
                            <w:pPr>
                              <w:spacing w:before="69"/>
                              <w:ind w:left="40"/>
                              <w:rPr>
                                <w:rFonts w:ascii="Arial" w:eastAsia="Arial" w:hAnsi="Arial" w:cs="Arial"/>
                                <w:sz w:val="24"/>
                                <w:szCs w:val="24"/>
                              </w:rPr>
                            </w:pPr>
                            <w:r>
                              <w:rPr>
                                <w:rFonts w:ascii="Arial" w:eastAsia="Arial" w:hAnsi="Arial" w:cs="Arial"/>
                                <w:w w:val="345"/>
                                <w:sz w:val="24"/>
                                <w:szCs w:val="24"/>
                              </w:rPr>
                              <w:t>.................</w:t>
                            </w:r>
                          </w:p>
                        </w:tc>
                      </w:tr>
                      <w:tr w:rsidR="00E27FF6" w14:paraId="53AF5025" w14:textId="77777777" w:rsidTr="00524AD8">
                        <w:trPr>
                          <w:trHeight w:hRule="exact" w:val="635"/>
                        </w:trPr>
                        <w:tc>
                          <w:tcPr>
                            <w:tcW w:w="2160" w:type="dxa"/>
                            <w:tcBorders>
                              <w:top w:val="nil"/>
                              <w:left w:val="nil"/>
                              <w:bottom w:val="nil"/>
                              <w:right w:val="nil"/>
                            </w:tcBorders>
                          </w:tcPr>
                          <w:p w14:paraId="20DEB2DE" w14:textId="77777777" w:rsidR="00E27FF6" w:rsidRDefault="00E27FF6">
                            <w:pPr>
                              <w:spacing w:before="6" w:line="120" w:lineRule="exact"/>
                              <w:rPr>
                                <w:sz w:val="12"/>
                                <w:szCs w:val="12"/>
                              </w:rPr>
                            </w:pPr>
                          </w:p>
                          <w:p w14:paraId="1A80A08E" w14:textId="77777777" w:rsidR="00E27FF6" w:rsidRDefault="00E27FF6">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E27FF6" w:rsidRDefault="00E27FF6">
                            <w:pPr>
                              <w:spacing w:before="6" w:line="120" w:lineRule="exact"/>
                              <w:rPr>
                                <w:sz w:val="12"/>
                                <w:szCs w:val="12"/>
                              </w:rPr>
                            </w:pPr>
                          </w:p>
                          <w:p w14:paraId="28580472" w14:textId="77777777" w:rsidR="00E27FF6" w:rsidRDefault="00E27FF6">
                            <w:pPr>
                              <w:ind w:left="40"/>
                              <w:rPr>
                                <w:rFonts w:ascii="Arial" w:eastAsia="Arial" w:hAnsi="Arial" w:cs="Arial"/>
                                <w:sz w:val="24"/>
                                <w:szCs w:val="24"/>
                              </w:rPr>
                            </w:pPr>
                            <w:r>
                              <w:rPr>
                                <w:rFonts w:ascii="Arial" w:eastAsia="Arial" w:hAnsi="Arial" w:cs="Arial"/>
                                <w:w w:val="361"/>
                                <w:sz w:val="24"/>
                                <w:szCs w:val="24"/>
                              </w:rPr>
                              <w:t>................</w:t>
                            </w:r>
                          </w:p>
                        </w:tc>
                      </w:tr>
                      <w:tr w:rsidR="00E27FF6" w14:paraId="0FB4102B" w14:textId="77777777">
                        <w:trPr>
                          <w:trHeight w:hRule="exact" w:val="365"/>
                        </w:trPr>
                        <w:tc>
                          <w:tcPr>
                            <w:tcW w:w="2160" w:type="dxa"/>
                            <w:tcBorders>
                              <w:top w:val="nil"/>
                              <w:left w:val="nil"/>
                              <w:bottom w:val="nil"/>
                              <w:right w:val="nil"/>
                            </w:tcBorders>
                          </w:tcPr>
                          <w:p w14:paraId="07A28744" w14:textId="77777777" w:rsidR="00E27FF6" w:rsidRDefault="00E27FF6">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E27FF6" w:rsidRDefault="00E27FF6"/>
                        </w:tc>
                      </w:tr>
                    </w:tbl>
                    <w:p w14:paraId="09DCF6AD" w14:textId="77777777" w:rsidR="00E27FF6" w:rsidRDefault="00E27FF6"/>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15A4109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8" w:name="_Toc485799769"/>
      <w:bookmarkStart w:id="9" w:name="_Hlk16518483"/>
      <w:r w:rsidRPr="00F42BD2">
        <w:rPr>
          <w:rFonts w:ascii="Arial" w:eastAsia="Calibri" w:hAnsi="Arial"/>
          <w:b/>
          <w:bCs/>
          <w:kern w:val="32"/>
          <w:sz w:val="18"/>
          <w:szCs w:val="18"/>
          <w:lang w:val="en-GB" w:eastAsia="en-GB"/>
        </w:rPr>
        <w:lastRenderedPageBreak/>
        <w:t>CERTIFICATE FOR PAYMENT OF MUNICIPAL SERVICES</w:t>
      </w:r>
      <w:bookmarkEnd w:id="8"/>
    </w:p>
    <w:bookmarkEnd w:id="9"/>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17B1B953"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11014F">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56578F1A"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11014F">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4B5CCE9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NB</w:t>
      </w:r>
      <w:r w:rsidR="0011014F">
        <w:rPr>
          <w:rFonts w:ascii="Arial" w:eastAsia="Calibri" w:hAnsi="Arial" w:cs="Arial"/>
          <w:b/>
          <w:bCs/>
          <w:sz w:val="18"/>
          <w:szCs w:val="18"/>
          <w:lang w:val="en-ZA"/>
        </w:rPr>
        <w:t>:  Bidders</w:t>
      </w:r>
      <w:r w:rsidRPr="00F42BD2">
        <w:rPr>
          <w:rFonts w:ascii="Arial" w:eastAsia="Calibri" w:hAnsi="Arial" w:cs="Arial"/>
          <w:b/>
          <w:bCs/>
          <w:sz w:val="18"/>
          <w:szCs w:val="18"/>
          <w:lang w:val="en-ZA"/>
        </w:rPr>
        <w:t xml:space="preserve"> 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7A3E8C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510683D5"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97598B">
        <w:rPr>
          <w:rFonts w:ascii="Arial" w:eastAsia="Calibri" w:hAnsi="Arial" w:cs="Arial"/>
          <w:sz w:val="18"/>
          <w:szCs w:val="18"/>
          <w:lang w:val="en-ZA"/>
        </w:rPr>
        <w:t>5</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E27FF6" w:rsidRPr="009044DF" w:rsidRDefault="00E27FF6" w:rsidP="00B7774E">
                            <w:pPr>
                              <w:rPr>
                                <w:b/>
                              </w:rPr>
                            </w:pPr>
                            <w:r w:rsidRPr="009044DF">
                              <w:rPr>
                                <w:b/>
                              </w:rPr>
                              <w:t>COMMISSIONER OF OATHS STAMP</w:t>
                            </w:r>
                          </w:p>
                          <w:p w14:paraId="3B0F9F9A" w14:textId="77777777" w:rsidR="00E27FF6" w:rsidRDefault="00E27FF6" w:rsidP="00B7774E"/>
                          <w:p w14:paraId="616AA8EA" w14:textId="77777777" w:rsidR="00E27FF6" w:rsidRDefault="00E27FF6" w:rsidP="00B7774E"/>
                          <w:p w14:paraId="53DF0E45" w14:textId="77777777" w:rsidR="00E27FF6" w:rsidRDefault="00E27FF6"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E27FF6" w:rsidRPr="009044DF" w:rsidRDefault="00E27FF6" w:rsidP="00B7774E">
                      <w:pPr>
                        <w:rPr>
                          <w:b/>
                        </w:rPr>
                      </w:pPr>
                      <w:r w:rsidRPr="009044DF">
                        <w:rPr>
                          <w:b/>
                        </w:rPr>
                        <w:t>COMMISSIONER OF OATHS STAMP</w:t>
                      </w:r>
                    </w:p>
                    <w:p w14:paraId="3B0F9F9A" w14:textId="77777777" w:rsidR="00E27FF6" w:rsidRDefault="00E27FF6" w:rsidP="00B7774E"/>
                    <w:p w14:paraId="616AA8EA" w14:textId="77777777" w:rsidR="00E27FF6" w:rsidRDefault="00E27FF6" w:rsidP="00B7774E"/>
                    <w:p w14:paraId="53DF0E45" w14:textId="77777777" w:rsidR="00E27FF6" w:rsidRDefault="00E27FF6"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68F8728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0086227B">
        <w:rPr>
          <w:rFonts w:ascii="Arial" w:eastAsia="Calibri" w:hAnsi="Arial" w:cs="Arial"/>
          <w:b/>
          <w:sz w:val="18"/>
          <w:szCs w:val="18"/>
          <w:lang w:val="en-ZA"/>
        </w:rPr>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04B07A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33199953"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0" w:name="_Toc485799770"/>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0"/>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77777777" w:rsidR="00BA158E" w:rsidRDefault="00BA158E"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E350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1" w:name="_Toc348340009"/>
      <w:bookmarkStart w:id="12"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1"/>
      <w:bookmarkEnd w:id="12"/>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The Employer, identified in the Acceptance signature block, has solicited offers to enter into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43DA689D" w14:textId="4B4D109D" w:rsidR="00F42BD2" w:rsidRPr="00F42BD2" w:rsidRDefault="0011014F" w:rsidP="00F42BD2">
      <w:pPr>
        <w:jc w:val="center"/>
        <w:rPr>
          <w:rFonts w:asciiTheme="minorHAnsi" w:hAnsiTheme="minorHAnsi" w:cstheme="minorHAnsi"/>
          <w:b/>
        </w:rPr>
      </w:pPr>
      <w:r>
        <w:rPr>
          <w:rFonts w:asciiTheme="minorHAnsi" w:hAnsiTheme="minorHAnsi" w:cstheme="minorHAnsi"/>
          <w:b/>
        </w:rPr>
        <w:t>REQUEST FOR A PANEL OF SERVICE PROVIDERS FOR THE PROVISION OF JETTING AND SEWAGE VACUUM TANKER SERVICES (VTS) WITHIN UGU DISTRICT MUNICIPALITY FOR A PERIOD OF THIRTY-SIX (36) MONTHS</w:t>
      </w:r>
    </w:p>
    <w:p w14:paraId="2CEC2248" w14:textId="77777777" w:rsidR="00B7774E" w:rsidRPr="00A13969" w:rsidRDefault="00B7774E" w:rsidP="00B7774E">
      <w:pPr>
        <w:widowControl w:val="0"/>
        <w:tabs>
          <w:tab w:val="center" w:pos="4513"/>
          <w:tab w:val="right" w:pos="9026"/>
        </w:tabs>
        <w:ind w:left="567"/>
        <w:jc w:val="both"/>
        <w:rPr>
          <w:rFonts w:ascii="Calibri" w:eastAsia="Calibri" w:hAnsi="Calibri"/>
          <w:b/>
          <w:lang w:val="en-ZA"/>
        </w:rPr>
      </w:pPr>
      <w:r w:rsidRPr="00A13969">
        <w:rPr>
          <w:rFonts w:ascii="Calibri" w:eastAsia="Calibri" w:hAnsi="Calibri" w:cs="Tahoma"/>
          <w:b/>
          <w:lang w:val="en-ZA"/>
        </w:rPr>
        <w:t xml:space="preserve"> </w:t>
      </w:r>
    </w:p>
    <w:p w14:paraId="79EBF66D" w14:textId="63DA29F4"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00B72234">
        <w:rPr>
          <w:rFonts w:ascii="Calibri" w:eastAsia="Calibri" w:hAnsi="Calibri" w:cs="Calibri"/>
          <w:b/>
          <w:iCs/>
          <w:color w:val="FF0000"/>
          <w:lang w:val="en-ZA"/>
        </w:rPr>
        <w:t>UGU-07-</w:t>
      </w:r>
      <w:r w:rsidR="00056AE9">
        <w:rPr>
          <w:rFonts w:ascii="Calibri" w:eastAsia="Calibri" w:hAnsi="Calibri" w:cs="Calibri"/>
          <w:b/>
          <w:iCs/>
          <w:color w:val="FF0000"/>
          <w:lang w:val="en-ZA"/>
        </w:rPr>
        <w:t>1695</w:t>
      </w:r>
      <w:r w:rsidR="00B72234">
        <w:rPr>
          <w:rFonts w:ascii="Calibri" w:eastAsia="Calibri" w:hAnsi="Calibri" w:cs="Calibri"/>
          <w:b/>
          <w:iCs/>
          <w:color w:val="FF0000"/>
          <w:lang w:val="en-ZA"/>
        </w:rPr>
        <w:t>-2025</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2437692D" w:rsidR="00824B23" w:rsidRPr="00A13969" w:rsidRDefault="00B7774E" w:rsidP="00A32D71">
      <w:pPr>
        <w:spacing w:after="200" w:line="276" w:lineRule="auto"/>
        <w:ind w:left="567"/>
        <w:jc w:val="both"/>
        <w:rPr>
          <w:rFonts w:ascii="Calibri" w:eastAsia="Calibri" w:hAnsi="Calibri" w:cs="Calibri"/>
          <w:lang w:val="en-ZA"/>
        </w:rPr>
      </w:pPr>
      <w:r w:rsidRPr="00E005A0">
        <w:rPr>
          <w:rFonts w:ascii="Calibri" w:eastAsia="Calibri" w:hAnsi="Calibri" w:cs="Calibri"/>
          <w:bCs/>
          <w:lang w:val="en-ZA"/>
        </w:rPr>
        <w:t xml:space="preserve">The offered total of the prices inclusive of Value Added Tax is: </w:t>
      </w:r>
      <w:r w:rsidR="00A32D71" w:rsidRPr="00A32D71">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4C948C55"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i/>
          <w:lang w:val="en-ZA"/>
        </w:rPr>
        <w:t>…..</w:t>
      </w:r>
      <w:proofErr w:type="gramEnd"/>
    </w:p>
    <w:p w14:paraId="79D879A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3" w:name="_Toc348340010"/>
      <w:bookmarkStart w:id="14"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3"/>
      <w:bookmarkEnd w:id="14"/>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2C19AF7B"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w:t>
      </w:r>
      <w:r w:rsidR="0011014F">
        <w:rPr>
          <w:rFonts w:ascii="Calibri" w:hAnsi="Calibri" w:cs="Calibri"/>
          <w:b/>
          <w:bCs/>
          <w:spacing w:val="-2"/>
          <w:lang w:val="en-GB"/>
        </w:rPr>
        <w:t xml:space="preserve"> Bidder</w:t>
      </w:r>
      <w:r w:rsidRPr="00A13969">
        <w:rPr>
          <w:rFonts w:ascii="Calibri" w:hAnsi="Calibri" w:cs="Calibri"/>
          <w:b/>
          <w:bCs/>
          <w:spacing w:val="-2"/>
          <w:lang w:val="en-GB"/>
        </w:rPr>
        <w:t xml:space="preserve">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39A2CBFF" w14:textId="77777777" w:rsidR="00671C13" w:rsidRPr="00671C13" w:rsidRDefault="00671C13" w:rsidP="00671C13">
      <w:pPr>
        <w:keepNext/>
        <w:numPr>
          <w:ilvl w:val="0"/>
          <w:numId w:val="2"/>
        </w:numPr>
        <w:tabs>
          <w:tab w:val="clear" w:pos="720"/>
        </w:tabs>
        <w:spacing w:before="240" w:after="60" w:line="276" w:lineRule="auto"/>
        <w:ind w:left="0" w:firstLine="0"/>
        <w:outlineLvl w:val="0"/>
        <w:rPr>
          <w:rFonts w:ascii="Calibri" w:hAnsi="Calibri"/>
          <w:b/>
          <w:bCs/>
          <w:kern w:val="32"/>
          <w:sz w:val="24"/>
          <w:szCs w:val="24"/>
          <w:lang w:val="en-GB" w:eastAsia="en-GB"/>
        </w:rPr>
      </w:pPr>
      <w:bookmarkStart w:id="15" w:name="_Toc483482100"/>
      <w:r w:rsidRPr="00671C13">
        <w:rPr>
          <w:rFonts w:ascii="Arial" w:hAnsi="Arial"/>
          <w:b/>
          <w:bCs/>
          <w:kern w:val="32"/>
          <w:sz w:val="24"/>
          <w:szCs w:val="24"/>
          <w:lang w:val="en-GB" w:eastAsia="en-GB"/>
        </w:rPr>
        <w:lastRenderedPageBreak/>
        <w:t>TERMS OF REFERENCE</w:t>
      </w:r>
      <w:bookmarkEnd w:id="15"/>
      <w:r w:rsidRPr="00671C13">
        <w:rPr>
          <w:rFonts w:ascii="Calibri" w:hAnsi="Calibri"/>
          <w:b/>
          <w:bCs/>
          <w:kern w:val="32"/>
          <w:sz w:val="24"/>
          <w:szCs w:val="24"/>
          <w:lang w:val="en-GB" w:eastAsia="en-GB"/>
        </w:rPr>
        <w:t xml:space="preserve"> </w:t>
      </w:r>
    </w:p>
    <w:p w14:paraId="3578CD27" w14:textId="77777777" w:rsidR="00671C13" w:rsidRPr="00671C13" w:rsidRDefault="00671C13" w:rsidP="00671C13">
      <w:pPr>
        <w:autoSpaceDE w:val="0"/>
        <w:autoSpaceDN w:val="0"/>
        <w:adjustRightInd w:val="0"/>
        <w:ind w:left="360"/>
        <w:jc w:val="both"/>
        <w:rPr>
          <w:rFonts w:ascii="Tahoma" w:eastAsia="Calibri" w:hAnsi="Tahoma" w:cs="Tahoma"/>
          <w:b/>
          <w:bCs/>
          <w:lang w:val="en-ZA"/>
        </w:rPr>
      </w:pPr>
    </w:p>
    <w:p w14:paraId="76633100"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r w:rsidRPr="00671C13">
        <w:rPr>
          <w:rFonts w:asciiTheme="minorHAnsi" w:eastAsiaTheme="minorEastAsia" w:hAnsiTheme="minorHAnsi" w:cs="Calibri"/>
          <w:b/>
          <w:bCs/>
          <w:sz w:val="22"/>
          <w:szCs w:val="22"/>
          <w:lang w:val="en-ZA" w:eastAsia="en-ZA"/>
        </w:rPr>
        <w:t>1.</w:t>
      </w:r>
      <w:r w:rsidRPr="00671C13">
        <w:rPr>
          <w:rFonts w:asciiTheme="minorHAnsi" w:eastAsiaTheme="minorEastAsia" w:hAnsiTheme="minorHAnsi" w:cs="Arial"/>
          <w:b/>
          <w:bCs/>
          <w:sz w:val="22"/>
          <w:szCs w:val="22"/>
          <w:lang w:val="en-ZA" w:eastAsia="en-ZA"/>
        </w:rPr>
        <w:t xml:space="preserve"> </w:t>
      </w:r>
      <w:r w:rsidRPr="00671C13">
        <w:rPr>
          <w:rFonts w:asciiTheme="minorHAnsi" w:eastAsiaTheme="minorEastAsia" w:hAnsiTheme="minorHAnsi" w:cs="Calibri"/>
          <w:b/>
          <w:bCs/>
          <w:sz w:val="22"/>
          <w:szCs w:val="22"/>
          <w:lang w:val="en-ZA" w:eastAsia="en-ZA"/>
        </w:rPr>
        <w:t xml:space="preserve">INTRODUCTION: </w:t>
      </w:r>
    </w:p>
    <w:p w14:paraId="565BB30D"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p>
    <w:p w14:paraId="160A0933" w14:textId="77777777" w:rsidR="00213779" w:rsidRDefault="00213779" w:rsidP="00213779">
      <w:pPr>
        <w:pStyle w:val="Default"/>
        <w:spacing w:line="360" w:lineRule="auto"/>
        <w:jc w:val="both"/>
        <w:rPr>
          <w:rFonts w:asciiTheme="minorHAnsi" w:hAnsiTheme="minorHAnsi" w:cs="Calibri"/>
          <w:color w:val="auto"/>
          <w:sz w:val="22"/>
          <w:szCs w:val="22"/>
        </w:rPr>
      </w:pPr>
      <w:r w:rsidRPr="006B5A6C">
        <w:rPr>
          <w:rFonts w:asciiTheme="minorHAnsi" w:hAnsiTheme="minorHAnsi" w:cs="Calibri"/>
          <w:color w:val="auto"/>
          <w:sz w:val="22"/>
          <w:szCs w:val="22"/>
        </w:rPr>
        <w:t xml:space="preserve">Ugu District Municipality seeks the provision of </w:t>
      </w:r>
      <w:r>
        <w:rPr>
          <w:rFonts w:asciiTheme="minorHAnsi" w:hAnsiTheme="minorHAnsi" w:cs="Calibri"/>
          <w:color w:val="auto"/>
          <w:sz w:val="22"/>
          <w:szCs w:val="22"/>
        </w:rPr>
        <w:t>jetting and sewage vacuum tanker services (VTS) within its four operational areas namely Area South-West (</w:t>
      </w:r>
      <w:proofErr w:type="spellStart"/>
      <w:r>
        <w:rPr>
          <w:rFonts w:asciiTheme="minorHAnsi" w:hAnsiTheme="minorHAnsi" w:cs="Calibri"/>
          <w:color w:val="auto"/>
          <w:sz w:val="22"/>
          <w:szCs w:val="22"/>
        </w:rPr>
        <w:t>Umuziwabantu</w:t>
      </w:r>
      <w:proofErr w:type="spellEnd"/>
      <w:r>
        <w:rPr>
          <w:rFonts w:asciiTheme="minorHAnsi" w:hAnsiTheme="minorHAnsi" w:cs="Calibri"/>
          <w:color w:val="auto"/>
          <w:sz w:val="22"/>
          <w:szCs w:val="22"/>
        </w:rPr>
        <w:t xml:space="preserve"> Local Municipality), </w:t>
      </w:r>
    </w:p>
    <w:p w14:paraId="1A0FB223" w14:textId="77777777" w:rsidR="00213779" w:rsidRPr="006B5A6C" w:rsidRDefault="00213779" w:rsidP="00213779">
      <w:pPr>
        <w:pStyle w:val="Default"/>
        <w:spacing w:line="360" w:lineRule="auto"/>
        <w:jc w:val="both"/>
        <w:rPr>
          <w:rFonts w:asciiTheme="minorHAnsi" w:hAnsiTheme="minorHAnsi"/>
          <w:color w:val="auto"/>
          <w:sz w:val="22"/>
          <w:szCs w:val="22"/>
        </w:rPr>
      </w:pPr>
      <w:r>
        <w:rPr>
          <w:rFonts w:asciiTheme="minorHAnsi" w:hAnsiTheme="minorHAnsi" w:cs="Calibri"/>
          <w:color w:val="auto"/>
          <w:sz w:val="22"/>
          <w:szCs w:val="22"/>
        </w:rPr>
        <w:t xml:space="preserve">Area South, Area South Central  (Ray Nkonyeni Local Municipality) and Area North (Umzumbe and Umdoni Local Municipalities) by means of a Hire and Service contract for ALL Water and Sanitation Infrastructure (Waste Water Pumpstations, Water Treatment Works, Waste Water Treatment Works, Reservoirs, Break Pressure Tanks, Sumps etc.) at specified sites as indicated in Clause 2 hereunder, </w:t>
      </w:r>
      <w:r w:rsidRPr="006B5A6C">
        <w:rPr>
          <w:rFonts w:asciiTheme="minorHAnsi" w:hAnsiTheme="minorHAnsi" w:cs="Calibri"/>
          <w:color w:val="auto"/>
          <w:sz w:val="22"/>
          <w:szCs w:val="22"/>
        </w:rPr>
        <w:t xml:space="preserve"> </w:t>
      </w:r>
      <w:r w:rsidRPr="006B5A6C">
        <w:rPr>
          <w:rFonts w:asciiTheme="minorHAnsi" w:hAnsiTheme="minorHAnsi" w:cs="Calibri"/>
          <w:b/>
          <w:bCs/>
          <w:color w:val="auto"/>
          <w:sz w:val="22"/>
          <w:szCs w:val="22"/>
        </w:rPr>
        <w:t xml:space="preserve">as and when required for a period of </w:t>
      </w:r>
      <w:r>
        <w:rPr>
          <w:rFonts w:asciiTheme="minorHAnsi" w:hAnsiTheme="minorHAnsi" w:cs="Calibri"/>
          <w:b/>
          <w:bCs/>
          <w:color w:val="auto"/>
          <w:sz w:val="22"/>
          <w:szCs w:val="22"/>
        </w:rPr>
        <w:t>T</w:t>
      </w:r>
      <w:r w:rsidRPr="006B5A6C">
        <w:rPr>
          <w:rFonts w:asciiTheme="minorHAnsi" w:hAnsiTheme="minorHAnsi" w:cs="Calibri"/>
          <w:b/>
          <w:bCs/>
          <w:color w:val="auto"/>
          <w:sz w:val="22"/>
          <w:szCs w:val="22"/>
        </w:rPr>
        <w:t>hirty</w:t>
      </w:r>
      <w:r>
        <w:rPr>
          <w:rFonts w:asciiTheme="minorHAnsi" w:hAnsiTheme="minorHAnsi" w:cs="Calibri"/>
          <w:b/>
          <w:bCs/>
          <w:color w:val="auto"/>
          <w:sz w:val="22"/>
          <w:szCs w:val="22"/>
        </w:rPr>
        <w:t>-S</w:t>
      </w:r>
      <w:r w:rsidRPr="006B5A6C">
        <w:rPr>
          <w:rFonts w:asciiTheme="minorHAnsi" w:hAnsiTheme="minorHAnsi" w:cs="Calibri"/>
          <w:b/>
          <w:bCs/>
          <w:color w:val="auto"/>
          <w:sz w:val="22"/>
          <w:szCs w:val="22"/>
        </w:rPr>
        <w:t>ix</w:t>
      </w:r>
      <w:r>
        <w:rPr>
          <w:rFonts w:asciiTheme="minorHAnsi" w:hAnsiTheme="minorHAnsi" w:cs="Calibri"/>
          <w:b/>
          <w:bCs/>
          <w:color w:val="auto"/>
          <w:sz w:val="22"/>
          <w:szCs w:val="22"/>
        </w:rPr>
        <w:t xml:space="preserve"> (36)</w:t>
      </w:r>
      <w:r w:rsidRPr="006B5A6C">
        <w:rPr>
          <w:rFonts w:asciiTheme="minorHAnsi" w:hAnsiTheme="minorHAnsi" w:cs="Calibri"/>
          <w:b/>
          <w:bCs/>
          <w:color w:val="auto"/>
          <w:sz w:val="22"/>
          <w:szCs w:val="22"/>
        </w:rPr>
        <w:t xml:space="preserve"> months from the date of award. </w:t>
      </w:r>
    </w:p>
    <w:p w14:paraId="2EA9C6C7" w14:textId="7CCABADC"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r w:rsidRPr="00671C13">
        <w:rPr>
          <w:rFonts w:asciiTheme="minorHAnsi" w:eastAsiaTheme="minorEastAsia" w:hAnsiTheme="minorHAnsi" w:cs="Calibri"/>
          <w:sz w:val="22"/>
          <w:szCs w:val="22"/>
          <w:lang w:val="en-ZA" w:eastAsia="en-ZA"/>
        </w:rPr>
        <w:t xml:space="preserve"> </w:t>
      </w:r>
      <w:r w:rsidRPr="00671C13">
        <w:rPr>
          <w:rFonts w:asciiTheme="minorHAnsi" w:eastAsiaTheme="minorEastAsia" w:hAnsiTheme="minorHAnsi" w:cs="Calibri"/>
          <w:b/>
          <w:bCs/>
          <w:sz w:val="22"/>
          <w:szCs w:val="22"/>
          <w:lang w:val="en-ZA" w:eastAsia="en-ZA"/>
        </w:rPr>
        <w:t>2.</w:t>
      </w:r>
      <w:r w:rsidRPr="00671C13">
        <w:rPr>
          <w:rFonts w:asciiTheme="minorHAnsi" w:eastAsiaTheme="minorEastAsia" w:hAnsiTheme="minorHAnsi" w:cs="Arial"/>
          <w:b/>
          <w:bCs/>
          <w:sz w:val="22"/>
          <w:szCs w:val="22"/>
          <w:lang w:val="en-ZA" w:eastAsia="en-ZA"/>
        </w:rPr>
        <w:t xml:space="preserve"> </w:t>
      </w:r>
      <w:r w:rsidRPr="00671C13">
        <w:rPr>
          <w:rFonts w:asciiTheme="minorHAnsi" w:eastAsiaTheme="minorEastAsia" w:hAnsiTheme="minorHAnsi" w:cs="Calibri"/>
          <w:b/>
          <w:bCs/>
          <w:sz w:val="22"/>
          <w:szCs w:val="22"/>
          <w:lang w:val="en-ZA" w:eastAsia="en-ZA"/>
        </w:rPr>
        <w:t xml:space="preserve">INFORMATION </w:t>
      </w:r>
    </w:p>
    <w:p w14:paraId="423B9689" w14:textId="17C774B7" w:rsidR="00671C13" w:rsidRPr="00671C13" w:rsidRDefault="00671C13" w:rsidP="00671C13">
      <w:pPr>
        <w:widowControl w:val="0"/>
        <w:tabs>
          <w:tab w:val="left" w:pos="1305"/>
        </w:tabs>
        <w:autoSpaceDE w:val="0"/>
        <w:autoSpaceDN w:val="0"/>
        <w:adjustRightInd w:val="0"/>
        <w:spacing w:line="360" w:lineRule="auto"/>
        <w:jc w:val="both"/>
        <w:rPr>
          <w:rFonts w:asciiTheme="minorHAnsi" w:eastAsiaTheme="minorEastAsia" w:hAnsiTheme="minorHAnsi"/>
          <w:sz w:val="22"/>
          <w:szCs w:val="22"/>
          <w:lang w:val="en-ZA" w:eastAsia="en-ZA"/>
        </w:rPr>
      </w:pPr>
      <w:r>
        <w:rPr>
          <w:rFonts w:asciiTheme="minorHAnsi" w:eastAsiaTheme="minorEastAsia" w:hAnsiTheme="minorHAnsi"/>
          <w:sz w:val="22"/>
          <w:szCs w:val="22"/>
          <w:lang w:val="en-ZA" w:eastAsia="en-ZA"/>
        </w:rPr>
        <w:tab/>
      </w:r>
    </w:p>
    <w:p w14:paraId="030AE23C"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r w:rsidRPr="00671C13">
        <w:rPr>
          <w:rFonts w:asciiTheme="minorHAnsi" w:eastAsiaTheme="minorEastAsia" w:hAnsiTheme="minorHAnsi" w:cs="Calibri"/>
          <w:sz w:val="22"/>
          <w:szCs w:val="22"/>
          <w:lang w:val="en-ZA" w:eastAsia="en-ZA"/>
        </w:rPr>
        <w:t>The municipality requires the Hire and Services of Jetter and Sewage Vacuum Tanker Services (TVS) Trucks in the entire jurisdiction of the district in the three operational areas namely:</w:t>
      </w:r>
    </w:p>
    <w:p w14:paraId="5395D0D1" w14:textId="46C30681"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b/>
          <w:sz w:val="22"/>
          <w:szCs w:val="22"/>
          <w:lang w:val="en-ZA" w:eastAsia="en-ZA"/>
        </w:rPr>
        <w:t xml:space="preserve">Area South-West </w:t>
      </w:r>
      <w:r w:rsidRPr="00671C13">
        <w:rPr>
          <w:rFonts w:asciiTheme="minorHAnsi" w:eastAsiaTheme="minorEastAsia" w:hAnsiTheme="minorHAnsi" w:cs="Calibri"/>
          <w:b/>
          <w:sz w:val="22"/>
          <w:szCs w:val="22"/>
          <w:lang w:val="en-ZA" w:eastAsia="en-ZA"/>
        </w:rPr>
        <w:tab/>
      </w:r>
      <w:r w:rsidR="00B0660E">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 xml:space="preserve">: </w:t>
      </w:r>
      <w:proofErr w:type="spellStart"/>
      <w:r w:rsidRPr="00671C13">
        <w:rPr>
          <w:rFonts w:asciiTheme="minorHAnsi" w:eastAsiaTheme="minorEastAsia" w:hAnsiTheme="minorHAnsi" w:cs="Calibri"/>
          <w:b/>
          <w:sz w:val="22"/>
          <w:szCs w:val="22"/>
          <w:lang w:val="en-ZA" w:eastAsia="en-ZA"/>
        </w:rPr>
        <w:t>Umuziwabantu</w:t>
      </w:r>
      <w:proofErr w:type="spellEnd"/>
      <w:r w:rsidRPr="00671C13">
        <w:rPr>
          <w:rFonts w:asciiTheme="minorHAnsi" w:eastAsiaTheme="minorEastAsia" w:hAnsiTheme="minorHAnsi" w:cs="Calibri"/>
          <w:b/>
          <w:sz w:val="22"/>
          <w:szCs w:val="22"/>
          <w:lang w:val="en-ZA" w:eastAsia="en-ZA"/>
        </w:rPr>
        <w:t xml:space="preserve"> Local Municipality</w:t>
      </w:r>
    </w:p>
    <w:p w14:paraId="3578C489" w14:textId="39877E4D"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b/>
          <w:sz w:val="22"/>
          <w:szCs w:val="22"/>
          <w:lang w:val="en-ZA" w:eastAsia="en-ZA"/>
        </w:rPr>
        <w:t xml:space="preserve">Area </w:t>
      </w:r>
      <w:r w:rsidR="001A1516">
        <w:rPr>
          <w:rFonts w:asciiTheme="minorHAnsi" w:eastAsiaTheme="minorEastAsia" w:hAnsiTheme="minorHAnsi" w:cs="Calibri"/>
          <w:b/>
          <w:sz w:val="22"/>
          <w:szCs w:val="22"/>
          <w:lang w:val="en-ZA" w:eastAsia="en-ZA"/>
        </w:rPr>
        <w:t xml:space="preserve">South Central </w:t>
      </w:r>
      <w:r w:rsidR="00B0660E">
        <w:rPr>
          <w:rFonts w:asciiTheme="minorHAnsi" w:eastAsiaTheme="minorEastAsia" w:hAnsiTheme="minorHAnsi" w:cs="Calibri"/>
          <w:b/>
          <w:sz w:val="22"/>
          <w:szCs w:val="22"/>
          <w:lang w:val="en-ZA" w:eastAsia="en-ZA"/>
        </w:rPr>
        <w:t xml:space="preserve">&amp; </w:t>
      </w:r>
      <w:r w:rsidRPr="00671C13">
        <w:rPr>
          <w:rFonts w:asciiTheme="minorHAnsi" w:eastAsiaTheme="minorEastAsia" w:hAnsiTheme="minorHAnsi" w:cs="Calibri"/>
          <w:b/>
          <w:sz w:val="22"/>
          <w:szCs w:val="22"/>
          <w:lang w:val="en-ZA" w:eastAsia="en-ZA"/>
        </w:rPr>
        <w:t>South</w:t>
      </w:r>
      <w:r w:rsidRPr="00671C13">
        <w:rPr>
          <w:rFonts w:asciiTheme="minorHAnsi" w:eastAsiaTheme="minorEastAsia" w:hAnsiTheme="minorHAnsi" w:cs="Calibri"/>
          <w:b/>
          <w:sz w:val="22"/>
          <w:szCs w:val="22"/>
          <w:lang w:val="en-ZA" w:eastAsia="en-ZA"/>
        </w:rPr>
        <w:tab/>
        <w:t>: Ray Nkonyeni Local Municipality</w:t>
      </w:r>
    </w:p>
    <w:p w14:paraId="751887BE" w14:textId="1E05275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b/>
          <w:sz w:val="22"/>
          <w:szCs w:val="22"/>
          <w:lang w:val="en-ZA" w:eastAsia="en-ZA"/>
        </w:rPr>
        <w:t>Area North</w:t>
      </w:r>
      <w:r w:rsidRPr="00671C13">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ab/>
      </w:r>
      <w:r w:rsidR="00B0660E">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 Umzumbe and Umdoni Local Municipality</w:t>
      </w:r>
    </w:p>
    <w:p w14:paraId="491C8B45"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6717AAA9"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r w:rsidRPr="00671C13">
        <w:rPr>
          <w:rFonts w:asciiTheme="minorHAnsi" w:eastAsiaTheme="minorEastAsia" w:hAnsiTheme="minorHAnsi" w:cs="Calibri"/>
          <w:sz w:val="22"/>
          <w:szCs w:val="22"/>
          <w:lang w:val="en-ZA" w:eastAsia="en-ZA"/>
        </w:rPr>
        <w:t xml:space="preserve">Tenderers shall quote a fixed amount for the thirty-six months contract period broken down on the schedule of prices as follows: </w:t>
      </w:r>
    </w:p>
    <w:p w14:paraId="11FAF202"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sz w:val="22"/>
          <w:szCs w:val="22"/>
          <w:lang w:val="en-ZA" w:eastAsia="en-ZA"/>
        </w:rPr>
      </w:pPr>
      <w:r w:rsidRPr="00671C13">
        <w:rPr>
          <w:rFonts w:asciiTheme="minorHAnsi" w:eastAsiaTheme="minorEastAsia" w:hAnsiTheme="minorHAnsi" w:cs="Calibri"/>
          <w:sz w:val="22"/>
          <w:szCs w:val="22"/>
          <w:lang w:val="en-ZA" w:eastAsia="en-ZA"/>
        </w:rPr>
        <w:t xml:space="preserve">(a) </w:t>
      </w:r>
      <w:r w:rsidRPr="00671C13">
        <w:rPr>
          <w:rFonts w:asciiTheme="minorHAnsi" w:eastAsiaTheme="minorEastAsia" w:hAnsiTheme="minorHAnsi" w:cs="Calibri"/>
          <w:sz w:val="22"/>
          <w:szCs w:val="22"/>
          <w:lang w:val="en-ZA" w:eastAsia="en-ZA"/>
        </w:rPr>
        <w:tab/>
        <w:t>VTS Truck Hire per load / week or part thereof / monthly hire rate, including travelling, fuel, maintenance, operation and disposal of sludge off-site as directed by the Engineer / Client’s Representative.</w:t>
      </w:r>
    </w:p>
    <w:p w14:paraId="6322FDAF"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sz w:val="22"/>
          <w:szCs w:val="22"/>
          <w:lang w:val="en-ZA" w:eastAsia="en-ZA"/>
        </w:rPr>
      </w:pPr>
      <w:r w:rsidRPr="00671C13">
        <w:rPr>
          <w:rFonts w:asciiTheme="minorHAnsi" w:eastAsiaTheme="minorEastAsia" w:hAnsiTheme="minorHAnsi" w:cs="Calibri"/>
          <w:sz w:val="22"/>
          <w:szCs w:val="22"/>
          <w:lang w:val="en-ZA" w:eastAsia="en-ZA"/>
        </w:rPr>
        <w:t xml:space="preserve">(b) </w:t>
      </w:r>
      <w:r w:rsidRPr="00671C13">
        <w:rPr>
          <w:rFonts w:asciiTheme="minorHAnsi" w:eastAsiaTheme="minorEastAsia" w:hAnsiTheme="minorHAnsi" w:cs="Calibri"/>
          <w:sz w:val="22"/>
          <w:szCs w:val="22"/>
          <w:lang w:val="en-ZA" w:eastAsia="en-ZA"/>
        </w:rPr>
        <w:tab/>
        <w:t xml:space="preserve">Jetting and Vacuum Tanker Services anywhere within the boundaries of Ugu District Municipality within a </w:t>
      </w:r>
      <w:proofErr w:type="gramStart"/>
      <w:r w:rsidRPr="00671C13">
        <w:rPr>
          <w:rFonts w:asciiTheme="minorHAnsi" w:eastAsiaTheme="minorEastAsia" w:hAnsiTheme="minorHAnsi" w:cs="Calibri"/>
          <w:sz w:val="22"/>
          <w:szCs w:val="22"/>
          <w:lang w:val="en-ZA" w:eastAsia="en-ZA"/>
        </w:rPr>
        <w:t>60 kilometre</w:t>
      </w:r>
      <w:proofErr w:type="gramEnd"/>
      <w:r w:rsidRPr="00671C13">
        <w:rPr>
          <w:rFonts w:asciiTheme="minorHAnsi" w:eastAsiaTheme="minorEastAsia" w:hAnsiTheme="minorHAnsi" w:cs="Calibri"/>
          <w:sz w:val="22"/>
          <w:szCs w:val="22"/>
          <w:lang w:val="en-ZA" w:eastAsia="en-ZA"/>
        </w:rPr>
        <w:t xml:space="preserve"> radius measured from the central site of the </w:t>
      </w:r>
      <w:proofErr w:type="gramStart"/>
      <w:r w:rsidRPr="00671C13">
        <w:rPr>
          <w:rFonts w:asciiTheme="minorHAnsi" w:eastAsiaTheme="minorEastAsia" w:hAnsiTheme="minorHAnsi" w:cs="Calibri"/>
          <w:sz w:val="22"/>
          <w:szCs w:val="22"/>
          <w:lang w:val="en-ZA" w:eastAsia="en-ZA"/>
        </w:rPr>
        <w:t>above mentioned</w:t>
      </w:r>
      <w:proofErr w:type="gramEnd"/>
      <w:r w:rsidRPr="00671C13">
        <w:rPr>
          <w:rFonts w:asciiTheme="minorHAnsi" w:eastAsiaTheme="minorEastAsia" w:hAnsiTheme="minorHAnsi" w:cs="Calibri"/>
          <w:sz w:val="22"/>
          <w:szCs w:val="22"/>
          <w:lang w:val="en-ZA" w:eastAsia="en-ZA"/>
        </w:rPr>
        <w:t xml:space="preserve"> operational areas which are as follows:</w:t>
      </w:r>
    </w:p>
    <w:p w14:paraId="506AFCF0" w14:textId="75A802DD"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sz w:val="22"/>
          <w:szCs w:val="22"/>
          <w:lang w:val="en-ZA" w:eastAsia="en-ZA"/>
        </w:rPr>
        <w:tab/>
      </w:r>
      <w:r w:rsidRPr="00671C13">
        <w:rPr>
          <w:rFonts w:asciiTheme="minorHAnsi" w:eastAsiaTheme="minorEastAsia" w:hAnsiTheme="minorHAnsi" w:cs="Calibri"/>
          <w:b/>
          <w:sz w:val="22"/>
          <w:szCs w:val="22"/>
          <w:lang w:val="en-ZA" w:eastAsia="en-ZA"/>
        </w:rPr>
        <w:t>Area South-West</w:t>
      </w:r>
      <w:r w:rsidRPr="00671C13">
        <w:rPr>
          <w:rFonts w:asciiTheme="minorHAnsi" w:eastAsiaTheme="minorEastAsia" w:hAnsiTheme="minorHAnsi" w:cs="Calibri"/>
          <w:b/>
          <w:sz w:val="22"/>
          <w:szCs w:val="22"/>
          <w:lang w:val="en-ZA" w:eastAsia="en-ZA"/>
        </w:rPr>
        <w:tab/>
      </w:r>
      <w:r w:rsidR="004152CB">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 xml:space="preserve">: Harding </w:t>
      </w:r>
      <w:proofErr w:type="gramStart"/>
      <w:r w:rsidRPr="00671C13">
        <w:rPr>
          <w:rFonts w:asciiTheme="minorHAnsi" w:eastAsiaTheme="minorEastAsia" w:hAnsiTheme="minorHAnsi" w:cs="Calibri"/>
          <w:b/>
          <w:sz w:val="22"/>
          <w:szCs w:val="22"/>
          <w:lang w:val="en-ZA" w:eastAsia="en-ZA"/>
        </w:rPr>
        <w:t>Waste Water</w:t>
      </w:r>
      <w:proofErr w:type="gramEnd"/>
      <w:r w:rsidRPr="00671C13">
        <w:rPr>
          <w:rFonts w:asciiTheme="minorHAnsi" w:eastAsiaTheme="minorEastAsia" w:hAnsiTheme="minorHAnsi" w:cs="Calibri"/>
          <w:b/>
          <w:sz w:val="22"/>
          <w:szCs w:val="22"/>
          <w:lang w:val="en-ZA" w:eastAsia="en-ZA"/>
        </w:rPr>
        <w:t xml:space="preserve"> Treatment Works</w:t>
      </w:r>
    </w:p>
    <w:p w14:paraId="33765F47" w14:textId="2CF95E6B"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b/>
          <w:sz w:val="22"/>
          <w:szCs w:val="22"/>
          <w:lang w:val="en-ZA" w:eastAsia="en-ZA"/>
        </w:rPr>
        <w:tab/>
        <w:t>Area South</w:t>
      </w:r>
      <w:r w:rsidR="004152CB">
        <w:rPr>
          <w:rFonts w:asciiTheme="minorHAnsi" w:eastAsiaTheme="minorEastAsia" w:hAnsiTheme="minorHAnsi" w:cs="Calibri"/>
          <w:b/>
          <w:sz w:val="22"/>
          <w:szCs w:val="22"/>
          <w:lang w:val="en-ZA" w:eastAsia="en-ZA"/>
        </w:rPr>
        <w:t xml:space="preserve"> Central &amp; South</w:t>
      </w:r>
      <w:r w:rsidR="004152CB">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 xml:space="preserve">: Mbango </w:t>
      </w:r>
      <w:proofErr w:type="gramStart"/>
      <w:r w:rsidRPr="00671C13">
        <w:rPr>
          <w:rFonts w:asciiTheme="minorHAnsi" w:eastAsiaTheme="minorEastAsia" w:hAnsiTheme="minorHAnsi" w:cs="Calibri"/>
          <w:b/>
          <w:sz w:val="22"/>
          <w:szCs w:val="22"/>
          <w:lang w:val="en-ZA" w:eastAsia="en-ZA"/>
        </w:rPr>
        <w:t>Waste Water</w:t>
      </w:r>
      <w:proofErr w:type="gramEnd"/>
      <w:r w:rsidRPr="00671C13">
        <w:rPr>
          <w:rFonts w:asciiTheme="minorHAnsi" w:eastAsiaTheme="minorEastAsia" w:hAnsiTheme="minorHAnsi" w:cs="Calibri"/>
          <w:b/>
          <w:sz w:val="22"/>
          <w:szCs w:val="22"/>
          <w:lang w:val="en-ZA" w:eastAsia="en-ZA"/>
        </w:rPr>
        <w:t xml:space="preserve"> Treatment Works</w:t>
      </w:r>
    </w:p>
    <w:p w14:paraId="5F31E355" w14:textId="4982C9E0"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b/>
          <w:sz w:val="22"/>
          <w:szCs w:val="22"/>
          <w:lang w:val="en-ZA" w:eastAsia="en-ZA"/>
        </w:rPr>
        <w:tab/>
        <w:t>Area North</w:t>
      </w:r>
      <w:r w:rsidRPr="00671C13">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ab/>
      </w:r>
      <w:r w:rsidR="004152CB">
        <w:rPr>
          <w:rFonts w:asciiTheme="minorHAnsi" w:eastAsiaTheme="minorEastAsia" w:hAnsiTheme="minorHAnsi" w:cs="Calibri"/>
          <w:b/>
          <w:sz w:val="22"/>
          <w:szCs w:val="22"/>
          <w:lang w:val="en-ZA" w:eastAsia="en-ZA"/>
        </w:rPr>
        <w:tab/>
      </w:r>
      <w:r w:rsidRPr="00671C13">
        <w:rPr>
          <w:rFonts w:asciiTheme="minorHAnsi" w:eastAsiaTheme="minorEastAsia" w:hAnsiTheme="minorHAnsi" w:cs="Calibri"/>
          <w:b/>
          <w:sz w:val="22"/>
          <w:szCs w:val="22"/>
          <w:lang w:val="en-ZA" w:eastAsia="en-ZA"/>
        </w:rPr>
        <w:t xml:space="preserve">: Scottburgh </w:t>
      </w:r>
      <w:proofErr w:type="gramStart"/>
      <w:r w:rsidRPr="00671C13">
        <w:rPr>
          <w:rFonts w:asciiTheme="minorHAnsi" w:eastAsiaTheme="minorEastAsia" w:hAnsiTheme="minorHAnsi" w:cs="Calibri"/>
          <w:b/>
          <w:sz w:val="22"/>
          <w:szCs w:val="22"/>
          <w:lang w:val="en-ZA" w:eastAsia="en-ZA"/>
        </w:rPr>
        <w:t>Waste Water</w:t>
      </w:r>
      <w:proofErr w:type="gramEnd"/>
      <w:r w:rsidRPr="00671C13">
        <w:rPr>
          <w:rFonts w:asciiTheme="minorHAnsi" w:eastAsiaTheme="minorEastAsia" w:hAnsiTheme="minorHAnsi" w:cs="Calibri"/>
          <w:b/>
          <w:sz w:val="22"/>
          <w:szCs w:val="22"/>
          <w:lang w:val="en-ZA" w:eastAsia="en-ZA"/>
        </w:rPr>
        <w:t xml:space="preserve"> Treatment Works</w:t>
      </w:r>
    </w:p>
    <w:p w14:paraId="17EB2B18"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33E0EAD2"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r w:rsidRPr="00671C13">
        <w:rPr>
          <w:rFonts w:asciiTheme="minorHAnsi" w:eastAsiaTheme="minorEastAsia" w:hAnsiTheme="minorHAnsi" w:cs="Calibri"/>
          <w:sz w:val="22"/>
          <w:szCs w:val="22"/>
          <w:lang w:val="en-ZA" w:eastAsia="en-ZA"/>
        </w:rPr>
        <w:t xml:space="preserve"> </w:t>
      </w:r>
    </w:p>
    <w:p w14:paraId="569D4F7B" w14:textId="7E94C3E2"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r>
        <w:rPr>
          <w:rFonts w:asciiTheme="minorHAnsi" w:eastAsiaTheme="minorEastAsia" w:hAnsiTheme="minorHAnsi" w:cs="Calibri"/>
          <w:b/>
          <w:bCs/>
          <w:sz w:val="22"/>
          <w:szCs w:val="22"/>
          <w:lang w:val="en-ZA" w:eastAsia="en-ZA"/>
        </w:rPr>
        <w:lastRenderedPageBreak/>
        <w:t>Bidde</w:t>
      </w:r>
      <w:r w:rsidRPr="00671C13">
        <w:rPr>
          <w:rFonts w:asciiTheme="minorHAnsi" w:eastAsiaTheme="minorEastAsia" w:hAnsiTheme="minorHAnsi" w:cs="Calibri"/>
          <w:b/>
          <w:bCs/>
          <w:sz w:val="22"/>
          <w:szCs w:val="22"/>
          <w:lang w:val="en-ZA" w:eastAsia="en-ZA"/>
        </w:rPr>
        <w:t xml:space="preserve">rs are to state clearly on the official tender form the period within which delivery will be made upon receipt of letter of award and each </w:t>
      </w:r>
      <w:proofErr w:type="gramStart"/>
      <w:r w:rsidRPr="00671C13">
        <w:rPr>
          <w:rFonts w:asciiTheme="minorHAnsi" w:eastAsiaTheme="minorEastAsia" w:hAnsiTheme="minorHAnsi" w:cs="Calibri"/>
          <w:b/>
          <w:bCs/>
          <w:sz w:val="22"/>
          <w:szCs w:val="22"/>
          <w:lang w:val="en-ZA" w:eastAsia="en-ZA"/>
        </w:rPr>
        <w:t>site specific</w:t>
      </w:r>
      <w:proofErr w:type="gramEnd"/>
      <w:r w:rsidRPr="00671C13">
        <w:rPr>
          <w:rFonts w:asciiTheme="minorHAnsi" w:eastAsiaTheme="minorEastAsia" w:hAnsiTheme="minorHAnsi" w:cs="Calibri"/>
          <w:b/>
          <w:bCs/>
          <w:sz w:val="22"/>
          <w:szCs w:val="22"/>
          <w:lang w:val="en-ZA" w:eastAsia="en-ZA"/>
        </w:rPr>
        <w:t xml:space="preserve"> order. </w:t>
      </w:r>
    </w:p>
    <w:p w14:paraId="6BFF0FAD"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33095290"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671C13">
        <w:rPr>
          <w:rFonts w:asciiTheme="minorHAnsi" w:eastAsiaTheme="minorEastAsia" w:hAnsiTheme="minorHAnsi" w:cs="Calibri"/>
          <w:b/>
          <w:sz w:val="22"/>
          <w:szCs w:val="22"/>
          <w:lang w:val="en-ZA" w:eastAsia="en-ZA"/>
        </w:rPr>
        <w:t>3.</w:t>
      </w:r>
      <w:r w:rsidRPr="00671C13">
        <w:rPr>
          <w:rFonts w:asciiTheme="minorHAnsi" w:eastAsiaTheme="minorEastAsia" w:hAnsiTheme="minorHAnsi" w:cs="Calibri"/>
          <w:b/>
          <w:sz w:val="22"/>
          <w:szCs w:val="22"/>
          <w:lang w:val="en-ZA" w:eastAsia="en-ZA"/>
        </w:rPr>
        <w:tab/>
        <w:t xml:space="preserve">MINIMUM BIDDER REQUIREMENTS: </w:t>
      </w:r>
    </w:p>
    <w:p w14:paraId="07B13BC0" w14:textId="2C2BAF3C" w:rsidR="00671C13" w:rsidRPr="00671C13" w:rsidRDefault="00671C13" w:rsidP="00671C13">
      <w:pPr>
        <w:widowControl w:val="0"/>
        <w:autoSpaceDE w:val="0"/>
        <w:autoSpaceDN w:val="0"/>
        <w:adjustRightInd w:val="0"/>
        <w:spacing w:line="360" w:lineRule="auto"/>
        <w:ind w:left="709" w:hanging="851"/>
        <w:jc w:val="both"/>
        <w:rPr>
          <w:rFonts w:asciiTheme="minorHAnsi" w:eastAsiaTheme="minorEastAsia" w:hAnsiTheme="minorHAnsi" w:cs="Calibri"/>
          <w:bCs/>
          <w:sz w:val="22"/>
          <w:szCs w:val="22"/>
          <w:lang w:val="en-ZA" w:eastAsia="en-ZA"/>
        </w:rPr>
      </w:pPr>
      <w:r w:rsidRPr="00671C13">
        <w:rPr>
          <w:rFonts w:asciiTheme="minorHAnsi" w:eastAsiaTheme="minorEastAsia" w:hAnsiTheme="minorHAnsi" w:cs="Calibri"/>
          <w:bCs/>
          <w:sz w:val="22"/>
          <w:szCs w:val="22"/>
          <w:lang w:val="en-ZA" w:eastAsia="en-ZA"/>
        </w:rPr>
        <w:t>3.1</w:t>
      </w:r>
      <w:r w:rsidRPr="00671C13">
        <w:rPr>
          <w:rFonts w:asciiTheme="minorHAnsi" w:eastAsiaTheme="minorEastAsia" w:hAnsiTheme="minorHAnsi" w:cs="Calibri"/>
          <w:bCs/>
          <w:sz w:val="22"/>
          <w:szCs w:val="22"/>
          <w:lang w:val="en-ZA" w:eastAsia="en-ZA"/>
        </w:rPr>
        <w:tab/>
        <w:t xml:space="preserve">Ownership of a minimum of one (1) Jetter Truck and / or a minimum of one (1) Vacuum Tanker Servicing / Honey Sucker Truck with a minimum tank capacity of </w:t>
      </w:r>
      <w:r w:rsidRPr="00671C13">
        <w:rPr>
          <w:rFonts w:asciiTheme="minorHAnsi" w:eastAsiaTheme="minorEastAsia" w:hAnsiTheme="minorHAnsi" w:cs="Calibri"/>
          <w:b/>
          <w:sz w:val="22"/>
          <w:szCs w:val="22"/>
          <w:lang w:val="en-ZA" w:eastAsia="en-ZA"/>
        </w:rPr>
        <w:t xml:space="preserve">6000 Litres </w:t>
      </w:r>
      <w:r w:rsidRPr="00671C13">
        <w:rPr>
          <w:rFonts w:asciiTheme="minorHAnsi" w:eastAsiaTheme="minorEastAsia" w:hAnsiTheme="minorHAnsi" w:cs="Calibri"/>
          <w:bCs/>
          <w:sz w:val="22"/>
          <w:szCs w:val="22"/>
          <w:lang w:val="en-ZA" w:eastAsia="en-ZA"/>
        </w:rPr>
        <w:t xml:space="preserve">to enable effective hiring and servicing of the consumer conservancy and septic tanks within the specified frequencies as outlined on the customer service charter of Ugu District Municipality and the Service Standards of the Water Services Department which can be made available to tenderers upon request. </w:t>
      </w:r>
    </w:p>
    <w:p w14:paraId="354DFBA2" w14:textId="77777777" w:rsidR="00671C13" w:rsidRPr="00671C13" w:rsidRDefault="00671C13" w:rsidP="00671C13">
      <w:pPr>
        <w:widowControl w:val="0"/>
        <w:autoSpaceDE w:val="0"/>
        <w:autoSpaceDN w:val="0"/>
        <w:adjustRightInd w:val="0"/>
        <w:spacing w:line="360" w:lineRule="auto"/>
        <w:ind w:left="709" w:hanging="709"/>
        <w:jc w:val="both"/>
        <w:rPr>
          <w:rFonts w:asciiTheme="minorHAnsi" w:eastAsiaTheme="minorEastAsia" w:hAnsiTheme="minorHAnsi" w:cs="Calibri"/>
          <w:bCs/>
          <w:sz w:val="22"/>
          <w:szCs w:val="22"/>
          <w:lang w:val="en-ZA" w:eastAsia="en-ZA"/>
        </w:rPr>
      </w:pPr>
      <w:r w:rsidRPr="00671C13">
        <w:rPr>
          <w:rFonts w:asciiTheme="minorHAnsi" w:eastAsiaTheme="minorEastAsia" w:hAnsiTheme="minorHAnsi" w:cs="Calibri"/>
          <w:bCs/>
          <w:sz w:val="22"/>
          <w:szCs w:val="22"/>
          <w:lang w:val="en-ZA" w:eastAsia="en-ZA"/>
        </w:rPr>
        <w:t>3.1</w:t>
      </w:r>
      <w:r w:rsidRPr="00671C13">
        <w:rPr>
          <w:rFonts w:asciiTheme="minorHAnsi" w:eastAsiaTheme="minorEastAsia" w:hAnsiTheme="minorHAnsi" w:cs="Calibri"/>
          <w:bCs/>
          <w:sz w:val="22"/>
          <w:szCs w:val="22"/>
          <w:lang w:val="en-ZA" w:eastAsia="en-ZA"/>
        </w:rPr>
        <w:tab/>
        <w:t>The tanker must be roadworthy, neat in appearance, OHASA compliant and fitted with a whisper exhaust silencer to reduce noise.</w:t>
      </w:r>
    </w:p>
    <w:p w14:paraId="0BBB4940" w14:textId="77777777" w:rsidR="00671C13" w:rsidRPr="00671C13" w:rsidRDefault="00671C13" w:rsidP="00671C13">
      <w:pPr>
        <w:widowControl w:val="0"/>
        <w:autoSpaceDE w:val="0"/>
        <w:autoSpaceDN w:val="0"/>
        <w:adjustRightInd w:val="0"/>
        <w:jc w:val="both"/>
        <w:rPr>
          <w:rFonts w:asciiTheme="minorHAnsi" w:eastAsiaTheme="minorEastAsia" w:hAnsiTheme="minorHAnsi" w:cs="Calibri"/>
          <w:bCs/>
          <w:sz w:val="22"/>
          <w:szCs w:val="22"/>
          <w:lang w:val="en-ZA" w:eastAsia="en-ZA"/>
        </w:rPr>
      </w:pPr>
      <w:r w:rsidRPr="00671C13">
        <w:rPr>
          <w:rFonts w:asciiTheme="minorHAnsi" w:eastAsiaTheme="minorEastAsia" w:hAnsiTheme="minorHAnsi" w:cs="Calibri"/>
          <w:bCs/>
          <w:sz w:val="22"/>
          <w:szCs w:val="22"/>
          <w:lang w:val="en-ZA" w:eastAsia="en-ZA"/>
        </w:rPr>
        <w:t>3.2</w:t>
      </w:r>
      <w:r w:rsidRPr="00671C13">
        <w:rPr>
          <w:rFonts w:asciiTheme="minorHAnsi" w:eastAsiaTheme="minorEastAsia" w:hAnsiTheme="minorHAnsi" w:cs="Calibri"/>
          <w:bCs/>
          <w:sz w:val="22"/>
          <w:szCs w:val="22"/>
          <w:lang w:val="en-ZA" w:eastAsia="en-ZA"/>
        </w:rPr>
        <w:tab/>
        <w:t xml:space="preserve">The tanker must be provided with a competent driver with a cell phone. </w:t>
      </w:r>
    </w:p>
    <w:p w14:paraId="2AF5D619" w14:textId="77777777" w:rsidR="00671C13" w:rsidRPr="00671C13" w:rsidRDefault="00671C13" w:rsidP="00671C13">
      <w:pPr>
        <w:widowControl w:val="0"/>
        <w:autoSpaceDE w:val="0"/>
        <w:autoSpaceDN w:val="0"/>
        <w:adjustRightInd w:val="0"/>
        <w:jc w:val="both"/>
        <w:rPr>
          <w:rFonts w:asciiTheme="minorHAnsi" w:eastAsiaTheme="minorEastAsia" w:hAnsiTheme="minorHAnsi" w:cs="Calibri"/>
          <w:bCs/>
          <w:sz w:val="22"/>
          <w:szCs w:val="22"/>
          <w:lang w:val="en-ZA" w:eastAsia="en-ZA"/>
        </w:rPr>
      </w:pPr>
      <w:r w:rsidRPr="00671C13">
        <w:rPr>
          <w:rFonts w:asciiTheme="minorHAnsi" w:eastAsiaTheme="minorEastAsia" w:hAnsiTheme="minorHAnsi" w:cs="Calibri"/>
          <w:bCs/>
          <w:sz w:val="22"/>
          <w:szCs w:val="22"/>
          <w:lang w:val="en-ZA" w:eastAsia="en-ZA"/>
        </w:rPr>
        <w:t>3.3</w:t>
      </w:r>
      <w:r w:rsidRPr="00671C13">
        <w:rPr>
          <w:rFonts w:asciiTheme="minorHAnsi" w:eastAsiaTheme="minorEastAsia" w:hAnsiTheme="minorHAnsi" w:cs="Calibri"/>
          <w:bCs/>
          <w:sz w:val="22"/>
          <w:szCs w:val="22"/>
          <w:lang w:val="en-ZA" w:eastAsia="en-ZA"/>
        </w:rPr>
        <w:tab/>
        <w:t xml:space="preserve">The tanker must be provided “wet” (self-sufficient in respect of diesel/oils etc.) </w:t>
      </w:r>
    </w:p>
    <w:p w14:paraId="34233940" w14:textId="77777777" w:rsidR="00671C13" w:rsidRPr="00671C13" w:rsidRDefault="00671C13" w:rsidP="00671C13">
      <w:pPr>
        <w:widowControl w:val="0"/>
        <w:autoSpaceDE w:val="0"/>
        <w:autoSpaceDN w:val="0"/>
        <w:adjustRightInd w:val="0"/>
        <w:jc w:val="both"/>
        <w:rPr>
          <w:rFonts w:asciiTheme="minorHAnsi" w:eastAsiaTheme="minorEastAsia" w:hAnsiTheme="minorHAnsi" w:cs="Calibri"/>
          <w:bCs/>
          <w:sz w:val="22"/>
          <w:szCs w:val="22"/>
          <w:lang w:val="en-ZA" w:eastAsia="en-ZA"/>
        </w:rPr>
      </w:pPr>
      <w:r w:rsidRPr="00671C13">
        <w:rPr>
          <w:rFonts w:asciiTheme="minorHAnsi" w:eastAsiaTheme="minorEastAsia" w:hAnsiTheme="minorHAnsi" w:cs="Calibri"/>
          <w:bCs/>
          <w:sz w:val="22"/>
          <w:szCs w:val="22"/>
          <w:lang w:val="en-ZA" w:eastAsia="en-ZA"/>
        </w:rPr>
        <w:t>3.4</w:t>
      </w:r>
      <w:r w:rsidRPr="00671C13">
        <w:rPr>
          <w:rFonts w:asciiTheme="minorHAnsi" w:eastAsiaTheme="minorEastAsia" w:hAnsiTheme="minorHAnsi" w:cs="Calibri"/>
          <w:bCs/>
          <w:sz w:val="22"/>
          <w:szCs w:val="22"/>
          <w:lang w:val="en-ZA" w:eastAsia="en-ZA"/>
        </w:rPr>
        <w:tab/>
        <w:t>The tanker must have chevron board and reflectors according to traffic legislation.</w:t>
      </w:r>
    </w:p>
    <w:p w14:paraId="4658209F" w14:textId="77777777" w:rsidR="00671C13" w:rsidRPr="00671C13" w:rsidRDefault="00671C13" w:rsidP="00671C13">
      <w:pPr>
        <w:widowControl w:val="0"/>
        <w:autoSpaceDE w:val="0"/>
        <w:autoSpaceDN w:val="0"/>
        <w:adjustRightInd w:val="0"/>
        <w:jc w:val="both"/>
        <w:rPr>
          <w:rFonts w:asciiTheme="minorHAnsi" w:eastAsiaTheme="minorEastAsia" w:hAnsiTheme="minorHAnsi" w:cs="Calibri"/>
          <w:bCs/>
          <w:sz w:val="22"/>
          <w:szCs w:val="22"/>
          <w:lang w:val="en-ZA" w:eastAsia="en-ZA"/>
        </w:rPr>
      </w:pPr>
      <w:r w:rsidRPr="00671C13">
        <w:rPr>
          <w:rFonts w:asciiTheme="minorHAnsi" w:eastAsiaTheme="minorEastAsia" w:hAnsiTheme="minorHAnsi" w:cs="Calibri"/>
          <w:bCs/>
          <w:sz w:val="22"/>
          <w:szCs w:val="22"/>
          <w:lang w:val="en-ZA" w:eastAsia="en-ZA"/>
        </w:rPr>
        <w:t>3.5</w:t>
      </w:r>
      <w:r w:rsidRPr="00671C13">
        <w:rPr>
          <w:rFonts w:asciiTheme="minorHAnsi" w:eastAsiaTheme="minorEastAsia" w:hAnsiTheme="minorHAnsi" w:cs="Calibri"/>
          <w:bCs/>
          <w:sz w:val="22"/>
          <w:szCs w:val="22"/>
          <w:lang w:val="en-ZA" w:eastAsia="en-ZA"/>
        </w:rPr>
        <w:tab/>
        <w:t xml:space="preserve">The tanker must be provided with the vehicle tracking system. </w:t>
      </w:r>
    </w:p>
    <w:p w14:paraId="3DE83B78" w14:textId="77777777" w:rsidR="00671C13" w:rsidRPr="00671C13" w:rsidRDefault="00671C13" w:rsidP="00671C13">
      <w:pPr>
        <w:widowControl w:val="0"/>
        <w:autoSpaceDE w:val="0"/>
        <w:autoSpaceDN w:val="0"/>
        <w:adjustRightInd w:val="0"/>
        <w:jc w:val="both"/>
        <w:rPr>
          <w:rFonts w:ascii="Arial" w:eastAsia="Calibri" w:hAnsi="Arial" w:cs="Arial"/>
          <w:color w:val="000000"/>
          <w:sz w:val="18"/>
          <w:szCs w:val="18"/>
          <w:lang w:val="en-ZA" w:eastAsia="en-ZA"/>
        </w:rPr>
      </w:pPr>
    </w:p>
    <w:p w14:paraId="113E3DEB"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1BDA1340"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b/>
          <w:bCs/>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4.</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SPECIFICATIONS </w:t>
      </w:r>
    </w:p>
    <w:p w14:paraId="18213E8B"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4.1</w:t>
      </w:r>
      <w:r w:rsidRPr="00671C13">
        <w:rPr>
          <w:rFonts w:asciiTheme="minorHAnsi" w:eastAsiaTheme="minorEastAsia" w:hAnsiTheme="minorHAnsi" w:cs="Calibri"/>
          <w:color w:val="000000"/>
          <w:sz w:val="22"/>
          <w:szCs w:val="22"/>
          <w:lang w:val="en-ZA" w:eastAsia="en-ZA"/>
        </w:rPr>
        <w:tab/>
        <w:t>The machinery shall be used for clearing of septic tanks and conservancy tanks in residential, industrial and peri-urban areas of Ugu District Municipality.</w:t>
      </w:r>
    </w:p>
    <w:p w14:paraId="4E690820"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4.2</w:t>
      </w:r>
      <w:r w:rsidRPr="00671C13">
        <w:rPr>
          <w:rFonts w:asciiTheme="minorHAnsi" w:eastAsiaTheme="minorEastAsia" w:hAnsiTheme="minorHAnsi" w:cs="Calibri"/>
          <w:color w:val="000000"/>
          <w:sz w:val="22"/>
          <w:szCs w:val="22"/>
          <w:lang w:val="en-ZA" w:eastAsia="en-ZA"/>
        </w:rPr>
        <w:tab/>
        <w:t>The machinery shall de-sludge and / or de-silt the Water and Sanitation Treatment Works / Pumpstations of Ugu District Municipality.</w:t>
      </w:r>
    </w:p>
    <w:p w14:paraId="2E69A538"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4.3 </w:t>
      </w:r>
      <w:r w:rsidRPr="00671C13">
        <w:rPr>
          <w:rFonts w:asciiTheme="minorHAnsi" w:eastAsiaTheme="minorEastAsia" w:hAnsiTheme="minorHAnsi" w:cs="Calibri"/>
          <w:color w:val="000000"/>
          <w:sz w:val="22"/>
          <w:szCs w:val="22"/>
          <w:lang w:val="en-ZA" w:eastAsia="en-ZA"/>
        </w:rPr>
        <w:tab/>
        <w:t xml:space="preserve">There must be strict adherence to the </w:t>
      </w:r>
      <w:proofErr w:type="gramStart"/>
      <w:r w:rsidRPr="00671C13">
        <w:rPr>
          <w:rFonts w:asciiTheme="minorHAnsi" w:eastAsiaTheme="minorEastAsia" w:hAnsiTheme="minorHAnsi" w:cs="Calibri"/>
          <w:color w:val="000000"/>
          <w:sz w:val="22"/>
          <w:szCs w:val="22"/>
          <w:lang w:val="en-ZA" w:eastAsia="en-ZA"/>
        </w:rPr>
        <w:t>site specific</w:t>
      </w:r>
      <w:proofErr w:type="gramEnd"/>
      <w:r w:rsidRPr="00671C13">
        <w:rPr>
          <w:rFonts w:asciiTheme="minorHAnsi" w:eastAsiaTheme="minorEastAsia" w:hAnsiTheme="minorHAnsi" w:cs="Calibri"/>
          <w:color w:val="000000"/>
          <w:sz w:val="22"/>
          <w:szCs w:val="22"/>
          <w:lang w:val="en-ZA" w:eastAsia="en-ZA"/>
        </w:rPr>
        <w:t xml:space="preserve"> Jetting / VTS servicing times as per schedule. </w:t>
      </w:r>
    </w:p>
    <w:p w14:paraId="25F416E8"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p>
    <w:p w14:paraId="201F99A6"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color w:val="000000"/>
          <w:sz w:val="22"/>
          <w:szCs w:val="22"/>
          <w:lang w:val="en-ZA" w:eastAsia="en-ZA"/>
        </w:rPr>
        <w:t>4.4</w:t>
      </w:r>
      <w:r w:rsidRPr="00671C13">
        <w:rPr>
          <w:rFonts w:asciiTheme="minorHAnsi" w:eastAsiaTheme="minorEastAsia" w:hAnsiTheme="minorHAnsi" w:cs="Calibri"/>
          <w:color w:val="000000"/>
          <w:sz w:val="22"/>
          <w:szCs w:val="22"/>
          <w:lang w:val="en-ZA" w:eastAsia="en-ZA"/>
        </w:rPr>
        <w:tab/>
      </w:r>
      <w:r w:rsidRPr="00671C13">
        <w:rPr>
          <w:rFonts w:asciiTheme="minorHAnsi" w:eastAsiaTheme="minorEastAsia" w:hAnsiTheme="minorHAnsi"/>
          <w:color w:val="000000"/>
          <w:sz w:val="22"/>
          <w:szCs w:val="22"/>
          <w:u w:val="single" w:color="000000"/>
          <w:lang w:val="en-ZA" w:eastAsia="en-ZA"/>
        </w:rPr>
        <w:t>Tank Specifications</w:t>
      </w:r>
      <w:r w:rsidRPr="00671C13">
        <w:rPr>
          <w:rFonts w:asciiTheme="minorHAnsi" w:eastAsiaTheme="minorEastAsia" w:hAnsiTheme="minorHAnsi"/>
          <w:color w:val="000000"/>
          <w:sz w:val="22"/>
          <w:szCs w:val="22"/>
          <w:lang w:val="en-ZA" w:eastAsia="en-ZA"/>
        </w:rPr>
        <w:t>:</w:t>
      </w:r>
    </w:p>
    <w:p w14:paraId="77564733" w14:textId="77777777" w:rsidR="00671C13" w:rsidRPr="00671C13" w:rsidRDefault="00671C13" w:rsidP="00671C13">
      <w:pPr>
        <w:spacing w:after="12" w:line="276" w:lineRule="auto"/>
        <w:ind w:left="72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43F65DD2" w14:textId="77777777" w:rsidR="00671C13" w:rsidRPr="00671C13" w:rsidRDefault="00671C13" w:rsidP="00671C13">
      <w:pPr>
        <w:numPr>
          <w:ilvl w:val="0"/>
          <w:numId w:val="22"/>
        </w:numPr>
        <w:spacing w:after="30" w:line="359"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Design:</w:t>
      </w:r>
      <w:r w:rsidRPr="00671C13">
        <w:rPr>
          <w:rFonts w:asciiTheme="minorHAnsi" w:eastAsia="Calibri" w:hAnsiTheme="minorHAnsi"/>
          <w:sz w:val="22"/>
          <w:szCs w:val="22"/>
          <w:lang w:val="en-ZA"/>
        </w:rPr>
        <w:t xml:space="preserve"> Circular cross section with spherical dished ends having two sets of removable baffles and mounted on integral runners. </w:t>
      </w:r>
    </w:p>
    <w:p w14:paraId="5D7A2983" w14:textId="77777777" w:rsidR="00671C13" w:rsidRPr="00671C13" w:rsidRDefault="00671C13" w:rsidP="00671C13">
      <w:pPr>
        <w:numPr>
          <w:ilvl w:val="0"/>
          <w:numId w:val="22"/>
        </w:numPr>
        <w:spacing w:after="143" w:line="248"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Capacity:</w:t>
      </w:r>
      <w:r w:rsidRPr="00671C13">
        <w:rPr>
          <w:rFonts w:asciiTheme="minorHAnsi" w:eastAsia="Calibri" w:hAnsiTheme="minorHAnsi"/>
          <w:sz w:val="22"/>
          <w:szCs w:val="22"/>
          <w:lang w:val="en-ZA"/>
        </w:rPr>
        <w:t xml:space="preserve"> 6,000 litres (Minimum)</w:t>
      </w:r>
    </w:p>
    <w:p w14:paraId="329779D5" w14:textId="77777777" w:rsidR="00671C13" w:rsidRPr="00671C13" w:rsidRDefault="00671C13" w:rsidP="00671C13">
      <w:pPr>
        <w:numPr>
          <w:ilvl w:val="0"/>
          <w:numId w:val="22"/>
        </w:numPr>
        <w:spacing w:after="143" w:line="248"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Material:</w:t>
      </w:r>
      <w:r w:rsidRPr="00671C13">
        <w:rPr>
          <w:rFonts w:asciiTheme="minorHAnsi" w:eastAsia="Calibri" w:hAnsiTheme="minorHAnsi"/>
          <w:sz w:val="22"/>
          <w:szCs w:val="22"/>
          <w:lang w:val="en-ZA"/>
        </w:rPr>
        <w:t xml:space="preserve"> Shell – 5mm Corten steel, domed ends – 6mm Corten steel and baffles – 6mm Corten steel </w:t>
      </w:r>
    </w:p>
    <w:p w14:paraId="7829A1CA" w14:textId="77777777" w:rsidR="00671C13" w:rsidRPr="00671C13" w:rsidRDefault="00671C13" w:rsidP="00671C13">
      <w:pPr>
        <w:numPr>
          <w:ilvl w:val="0"/>
          <w:numId w:val="22"/>
        </w:numPr>
        <w:spacing w:after="34" w:line="359"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Manhole:</w:t>
      </w:r>
      <w:r w:rsidRPr="00671C13">
        <w:rPr>
          <w:rFonts w:asciiTheme="minorHAnsi" w:eastAsia="Calibri" w:hAnsiTheme="minorHAnsi"/>
          <w:sz w:val="22"/>
          <w:szCs w:val="22"/>
          <w:lang w:val="en-ZA"/>
        </w:rPr>
        <w:t xml:space="preserve"> The diameter of the manhole to be at least 400mm fitted with a quick acting hinged Corten steel lid, and “O” ring sealing shall be fitted top rear end of the tank. </w:t>
      </w:r>
    </w:p>
    <w:p w14:paraId="7030B22C" w14:textId="77777777" w:rsidR="00671C13" w:rsidRPr="00671C13" w:rsidRDefault="00671C13" w:rsidP="00671C13">
      <w:pPr>
        <w:numPr>
          <w:ilvl w:val="0"/>
          <w:numId w:val="22"/>
        </w:numPr>
        <w:spacing w:after="34" w:line="359"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lastRenderedPageBreak/>
        <w:t>Tank Mounting:</w:t>
      </w:r>
      <w:r w:rsidRPr="00671C13">
        <w:rPr>
          <w:rFonts w:asciiTheme="minorHAnsi" w:eastAsia="Calibri" w:hAnsiTheme="minorHAnsi"/>
          <w:sz w:val="22"/>
          <w:szCs w:val="22"/>
          <w:lang w:val="en-ZA"/>
        </w:rPr>
        <w:t xml:space="preserve"> The tank shall be mounted on the chassis in accordance with the truck manufacturer’s recommendations and in such a way as not to induce undue stress in the chassis frame. A slope of at least 75mm is required. </w:t>
      </w:r>
    </w:p>
    <w:p w14:paraId="1730427D" w14:textId="77777777" w:rsidR="00671C13" w:rsidRPr="00671C13" w:rsidRDefault="00671C13" w:rsidP="00671C13">
      <w:pPr>
        <w:numPr>
          <w:ilvl w:val="0"/>
          <w:numId w:val="22"/>
        </w:numPr>
        <w:spacing w:after="34" w:line="359"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Ladder:</w:t>
      </w:r>
      <w:r w:rsidRPr="00671C13">
        <w:rPr>
          <w:rFonts w:asciiTheme="minorHAnsi" w:eastAsia="Calibri" w:hAnsiTheme="minorHAnsi"/>
          <w:sz w:val="22"/>
          <w:szCs w:val="22"/>
          <w:lang w:val="en-ZA"/>
        </w:rPr>
        <w:t xml:space="preserve"> Ladder rungs, positioned on the left side of the tank, with non-slip tread, to be provided to give access to the manhole cover. </w:t>
      </w:r>
    </w:p>
    <w:p w14:paraId="31737CAB" w14:textId="77777777" w:rsidR="00671C13" w:rsidRPr="00671C13" w:rsidRDefault="00671C13" w:rsidP="00671C13">
      <w:pPr>
        <w:numPr>
          <w:ilvl w:val="0"/>
          <w:numId w:val="22"/>
        </w:numPr>
        <w:spacing w:after="143" w:line="248"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Mudguards:</w:t>
      </w:r>
      <w:r w:rsidRPr="00671C13">
        <w:rPr>
          <w:rFonts w:asciiTheme="minorHAnsi" w:eastAsia="Calibri" w:hAnsiTheme="minorHAnsi"/>
          <w:sz w:val="22"/>
          <w:szCs w:val="22"/>
          <w:lang w:val="en-ZA"/>
        </w:rPr>
        <w:t xml:space="preserve"> Mudguards and SABS Approved mud flap assemblies shall be incorporated over the rear wheels.</w:t>
      </w:r>
      <w:r w:rsidRPr="00671C13">
        <w:rPr>
          <w:rFonts w:asciiTheme="minorHAnsi" w:eastAsia="Calibri" w:hAnsiTheme="minorHAnsi"/>
          <w:b/>
          <w:sz w:val="22"/>
          <w:szCs w:val="22"/>
          <w:lang w:val="en-ZA"/>
        </w:rPr>
        <w:t xml:space="preserve"> </w:t>
      </w:r>
    </w:p>
    <w:p w14:paraId="36827BFF" w14:textId="77777777" w:rsidR="00671C13" w:rsidRPr="00671C13" w:rsidRDefault="00671C13" w:rsidP="00671C13">
      <w:pPr>
        <w:numPr>
          <w:ilvl w:val="0"/>
          <w:numId w:val="22"/>
        </w:numPr>
        <w:spacing w:after="143" w:line="248"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Bumper:</w:t>
      </w:r>
      <w:r w:rsidRPr="00671C13">
        <w:rPr>
          <w:rFonts w:asciiTheme="minorHAnsi" w:eastAsia="Calibri" w:hAnsiTheme="minorHAnsi"/>
          <w:sz w:val="22"/>
          <w:szCs w:val="22"/>
          <w:lang w:val="en-ZA"/>
        </w:rPr>
        <w:t xml:space="preserve"> Under-run bumper and guarded lights to be fitted. </w:t>
      </w:r>
    </w:p>
    <w:p w14:paraId="46DBB13D" w14:textId="77777777" w:rsidR="00671C13" w:rsidRPr="00671C13" w:rsidRDefault="00671C13" w:rsidP="00671C13">
      <w:pPr>
        <w:numPr>
          <w:ilvl w:val="0"/>
          <w:numId w:val="22"/>
        </w:numPr>
        <w:spacing w:after="143" w:line="248" w:lineRule="auto"/>
        <w:jc w:val="both"/>
        <w:rPr>
          <w:rFonts w:asciiTheme="minorHAnsi" w:eastAsia="Calibri" w:hAnsiTheme="minorHAnsi"/>
          <w:sz w:val="22"/>
          <w:szCs w:val="22"/>
          <w:lang w:val="en-ZA"/>
        </w:rPr>
      </w:pPr>
      <w:r w:rsidRPr="00671C13">
        <w:rPr>
          <w:rFonts w:asciiTheme="minorHAnsi" w:eastAsia="Calibri" w:hAnsiTheme="minorHAnsi"/>
          <w:b/>
          <w:sz w:val="22"/>
          <w:szCs w:val="22"/>
          <w:lang w:val="en-ZA"/>
        </w:rPr>
        <w:t>Painting:</w:t>
      </w:r>
      <w:r w:rsidRPr="00671C13">
        <w:rPr>
          <w:rFonts w:asciiTheme="minorHAnsi" w:eastAsia="Calibri" w:hAnsiTheme="minorHAnsi"/>
          <w:sz w:val="22"/>
          <w:szCs w:val="22"/>
          <w:lang w:val="en-ZA"/>
        </w:rPr>
        <w:t xml:space="preserve"> The tank must be thoroughly prepared and painted white. The inside must receive a minimum of three coats of </w:t>
      </w:r>
      <w:proofErr w:type="gramStart"/>
      <w:r w:rsidRPr="00671C13">
        <w:rPr>
          <w:rFonts w:asciiTheme="minorHAnsi" w:eastAsia="Calibri" w:hAnsiTheme="minorHAnsi"/>
          <w:sz w:val="22"/>
          <w:szCs w:val="22"/>
          <w:lang w:val="en-ZA"/>
        </w:rPr>
        <w:t>high quality</w:t>
      </w:r>
      <w:proofErr w:type="gramEnd"/>
      <w:r w:rsidRPr="00671C13">
        <w:rPr>
          <w:rFonts w:asciiTheme="minorHAnsi" w:eastAsia="Calibri" w:hAnsiTheme="minorHAnsi"/>
          <w:sz w:val="22"/>
          <w:szCs w:val="22"/>
          <w:lang w:val="en-ZA"/>
        </w:rPr>
        <w:t xml:space="preserve"> epoxy paint. The exterior must have a coat of self-etch primer followed by two coats of </w:t>
      </w:r>
      <w:proofErr w:type="gramStart"/>
      <w:r w:rsidRPr="00671C13">
        <w:rPr>
          <w:rFonts w:asciiTheme="minorHAnsi" w:eastAsia="Calibri" w:hAnsiTheme="minorHAnsi"/>
          <w:sz w:val="22"/>
          <w:szCs w:val="22"/>
          <w:lang w:val="en-ZA"/>
        </w:rPr>
        <w:t>high quality</w:t>
      </w:r>
      <w:proofErr w:type="gramEnd"/>
      <w:r w:rsidRPr="00671C13">
        <w:rPr>
          <w:rFonts w:asciiTheme="minorHAnsi" w:eastAsia="Calibri" w:hAnsiTheme="minorHAnsi"/>
          <w:sz w:val="22"/>
          <w:szCs w:val="22"/>
          <w:lang w:val="en-ZA"/>
        </w:rPr>
        <w:t xml:space="preserve"> enamel spray-painted.</w:t>
      </w:r>
    </w:p>
    <w:p w14:paraId="752B5590" w14:textId="77777777" w:rsidR="00671C13" w:rsidRPr="00671C13" w:rsidRDefault="00671C13" w:rsidP="00671C13">
      <w:pPr>
        <w:keepNext/>
        <w:numPr>
          <w:ilvl w:val="0"/>
          <w:numId w:val="2"/>
        </w:numPr>
        <w:tabs>
          <w:tab w:val="clear" w:pos="720"/>
        </w:tabs>
        <w:spacing w:after="200" w:line="259" w:lineRule="auto"/>
        <w:ind w:left="355" w:firstLine="0"/>
        <w:outlineLvl w:val="1"/>
        <w:rPr>
          <w:rFonts w:asciiTheme="minorHAnsi" w:hAnsiTheme="minorHAnsi"/>
          <w:sz w:val="22"/>
          <w:szCs w:val="22"/>
          <w:u w:val="single"/>
        </w:rPr>
      </w:pPr>
      <w:r w:rsidRPr="00671C13">
        <w:rPr>
          <w:rFonts w:asciiTheme="minorHAnsi" w:hAnsiTheme="minorHAnsi"/>
          <w:sz w:val="22"/>
          <w:szCs w:val="22"/>
          <w:u w:val="single" w:color="000000"/>
        </w:rPr>
        <w:t>Fittings (Tank)</w:t>
      </w:r>
      <w:r w:rsidRPr="00671C13">
        <w:rPr>
          <w:rFonts w:asciiTheme="minorHAnsi" w:hAnsiTheme="minorHAnsi"/>
          <w:sz w:val="22"/>
          <w:szCs w:val="22"/>
          <w:u w:val="single"/>
        </w:rPr>
        <w:t xml:space="preserve"> </w:t>
      </w:r>
    </w:p>
    <w:p w14:paraId="1A7E5E71" w14:textId="77777777" w:rsidR="00671C13" w:rsidRPr="00671C13" w:rsidRDefault="00671C13" w:rsidP="00671C13">
      <w:pPr>
        <w:spacing w:after="12" w:line="276" w:lineRule="auto"/>
        <w:ind w:left="72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7CF9C287" w14:textId="77777777" w:rsidR="00671C13" w:rsidRPr="00671C13" w:rsidRDefault="00671C13" w:rsidP="00671C13">
      <w:pPr>
        <w:numPr>
          <w:ilvl w:val="0"/>
          <w:numId w:val="23"/>
        </w:numPr>
        <w:spacing w:after="35"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Exhauster:</w:t>
      </w:r>
      <w:r w:rsidRPr="00671C13">
        <w:rPr>
          <w:rFonts w:asciiTheme="minorHAnsi" w:eastAsia="Calibri" w:hAnsiTheme="minorHAnsi"/>
          <w:sz w:val="22"/>
          <w:szCs w:val="22"/>
          <w:lang w:val="en-ZA"/>
        </w:rPr>
        <w:t xml:space="preserve"> A Broom B35 vacuum pump must be fitted and belt driven from the existing power take off, at a speed of 1500rpm. Details: 65kpa (6meter water lift), 40lt per second. The unit should be capable of delivering approximately 40 litres/second at a vacuum of 65kpa. Belt guard and silencer must be fitted. The unit must be readily accessible for maintenance. The direction of the rotation of the pump must be clockwise. The mounting of the pump and pulleys to be done in such a way to give maximum ground clearance. </w:t>
      </w:r>
    </w:p>
    <w:p w14:paraId="14A8BF10" w14:textId="77777777" w:rsidR="00671C13" w:rsidRPr="00671C13" w:rsidRDefault="00671C13" w:rsidP="00671C13">
      <w:pPr>
        <w:numPr>
          <w:ilvl w:val="0"/>
          <w:numId w:val="23"/>
        </w:numPr>
        <w:spacing w:after="200"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Main Valve:</w:t>
      </w:r>
      <w:r w:rsidRPr="00671C13">
        <w:rPr>
          <w:rFonts w:asciiTheme="minorHAnsi" w:eastAsia="Calibri" w:hAnsiTheme="minorHAnsi"/>
          <w:sz w:val="22"/>
          <w:szCs w:val="22"/>
          <w:lang w:val="en-ZA"/>
        </w:rPr>
        <w:t xml:space="preserve"> A flanged 100mm diameter resilient type non-rising spindle gate valve with a 100mm male Perrot coupling must be provided at the lowest point at the rear bottom most end of the tank. </w:t>
      </w:r>
    </w:p>
    <w:p w14:paraId="28B692C5" w14:textId="77777777" w:rsidR="00671C13" w:rsidRPr="00671C13" w:rsidRDefault="00671C13" w:rsidP="00671C13">
      <w:pPr>
        <w:spacing w:after="143" w:line="248" w:lineRule="auto"/>
        <w:ind w:left="1090" w:hanging="10"/>
        <w:jc w:val="both"/>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An auxiliary valve is required to break the vacuum. </w:t>
      </w:r>
    </w:p>
    <w:p w14:paraId="7F294DC1" w14:textId="77777777" w:rsidR="00671C13" w:rsidRPr="00671C13" w:rsidRDefault="00671C13" w:rsidP="00671C13">
      <w:pPr>
        <w:numPr>
          <w:ilvl w:val="0"/>
          <w:numId w:val="23"/>
        </w:numPr>
        <w:spacing w:after="143"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Interceptor:</w:t>
      </w:r>
      <w:r w:rsidRPr="00671C13">
        <w:rPr>
          <w:rFonts w:asciiTheme="minorHAnsi" w:eastAsia="Calibri" w:hAnsiTheme="minorHAnsi"/>
          <w:sz w:val="22"/>
          <w:szCs w:val="22"/>
          <w:lang w:val="en-ZA"/>
        </w:rPr>
        <w:t xml:space="preserve"> An adequately proportioned interceptor, with internal plastic filter and automatic drain, is to be provided between tank and exhauster. </w:t>
      </w:r>
    </w:p>
    <w:p w14:paraId="6E98DC2C" w14:textId="77777777" w:rsidR="00671C13" w:rsidRPr="00671C13" w:rsidRDefault="00671C13" w:rsidP="00671C13">
      <w:pPr>
        <w:numPr>
          <w:ilvl w:val="0"/>
          <w:numId w:val="23"/>
        </w:numPr>
        <w:spacing w:after="34"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Snifter Valve:</w:t>
      </w:r>
      <w:r w:rsidRPr="00671C13">
        <w:rPr>
          <w:rFonts w:asciiTheme="minorHAnsi" w:eastAsia="Calibri" w:hAnsiTheme="minorHAnsi"/>
          <w:sz w:val="22"/>
          <w:szCs w:val="22"/>
          <w:lang w:val="en-ZA"/>
        </w:rPr>
        <w:t xml:space="preserve"> A </w:t>
      </w:r>
      <w:proofErr w:type="gramStart"/>
      <w:r w:rsidRPr="00671C13">
        <w:rPr>
          <w:rFonts w:asciiTheme="minorHAnsi" w:eastAsia="Calibri" w:hAnsiTheme="minorHAnsi"/>
          <w:sz w:val="22"/>
          <w:szCs w:val="22"/>
          <w:lang w:val="en-ZA"/>
        </w:rPr>
        <w:t>stainless steel</w:t>
      </w:r>
      <w:proofErr w:type="gramEnd"/>
      <w:r w:rsidRPr="00671C13">
        <w:rPr>
          <w:rFonts w:asciiTheme="minorHAnsi" w:eastAsia="Calibri" w:hAnsiTheme="minorHAnsi"/>
          <w:sz w:val="22"/>
          <w:szCs w:val="22"/>
          <w:lang w:val="en-ZA"/>
        </w:rPr>
        <w:t xml:space="preserve"> snifter valve must be provided (float type) which not only breaks the vacuum when the tank is </w:t>
      </w:r>
      <w:proofErr w:type="gramStart"/>
      <w:r w:rsidRPr="00671C13">
        <w:rPr>
          <w:rFonts w:asciiTheme="minorHAnsi" w:eastAsia="Calibri" w:hAnsiTheme="minorHAnsi"/>
          <w:sz w:val="22"/>
          <w:szCs w:val="22"/>
          <w:lang w:val="en-ZA"/>
        </w:rPr>
        <w:t>full, but</w:t>
      </w:r>
      <w:proofErr w:type="gramEnd"/>
      <w:r w:rsidRPr="00671C13">
        <w:rPr>
          <w:rFonts w:asciiTheme="minorHAnsi" w:eastAsia="Calibri" w:hAnsiTheme="minorHAnsi"/>
          <w:sz w:val="22"/>
          <w:szCs w:val="22"/>
          <w:lang w:val="en-ZA"/>
        </w:rPr>
        <w:t xml:space="preserve"> also shuts off the connection to the exhauster. </w:t>
      </w:r>
    </w:p>
    <w:p w14:paraId="794375F2" w14:textId="77777777" w:rsidR="00671C13" w:rsidRPr="00671C13" w:rsidRDefault="00671C13" w:rsidP="00671C13">
      <w:pPr>
        <w:numPr>
          <w:ilvl w:val="0"/>
          <w:numId w:val="23"/>
        </w:numPr>
        <w:spacing w:after="143" w:line="248"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Non-Return Valve:</w:t>
      </w:r>
      <w:r w:rsidRPr="00671C13">
        <w:rPr>
          <w:rFonts w:asciiTheme="minorHAnsi" w:eastAsia="Calibri" w:hAnsiTheme="minorHAnsi"/>
          <w:sz w:val="22"/>
          <w:szCs w:val="22"/>
          <w:lang w:val="en-ZA"/>
        </w:rPr>
        <w:t xml:space="preserve"> This must be fitted to the vacuum line. </w:t>
      </w:r>
    </w:p>
    <w:p w14:paraId="2C10CFC2" w14:textId="77777777" w:rsidR="00671C13" w:rsidRPr="00671C13" w:rsidRDefault="00671C13" w:rsidP="00671C13">
      <w:pPr>
        <w:numPr>
          <w:ilvl w:val="0"/>
          <w:numId w:val="23"/>
        </w:numPr>
        <w:spacing w:after="143" w:line="248"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Vacuum Gauge:</w:t>
      </w:r>
      <w:r w:rsidRPr="00671C13">
        <w:rPr>
          <w:rFonts w:asciiTheme="minorHAnsi" w:eastAsia="Calibri" w:hAnsiTheme="minorHAnsi"/>
          <w:sz w:val="22"/>
          <w:szCs w:val="22"/>
          <w:lang w:val="en-ZA"/>
        </w:rPr>
        <w:t xml:space="preserve"> Must be fitted so as to be clearly visible to the operator. </w:t>
      </w:r>
    </w:p>
    <w:p w14:paraId="1BFF0F49" w14:textId="77777777" w:rsidR="00671C13" w:rsidRPr="00671C13" w:rsidRDefault="00671C13" w:rsidP="00671C13">
      <w:pPr>
        <w:numPr>
          <w:ilvl w:val="0"/>
          <w:numId w:val="23"/>
        </w:numPr>
        <w:spacing w:after="34"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Capacity Indicator:</w:t>
      </w:r>
      <w:r w:rsidRPr="00671C13">
        <w:rPr>
          <w:rFonts w:asciiTheme="minorHAnsi" w:eastAsia="Calibri" w:hAnsiTheme="minorHAnsi"/>
          <w:sz w:val="22"/>
          <w:szCs w:val="22"/>
          <w:lang w:val="en-ZA"/>
        </w:rPr>
        <w:t xml:space="preserve"> An easily replaceable sight glass must be clearly visible from the rear, marked in 500 litre divisions, and be capable of being scoured internally when </w:t>
      </w:r>
      <w:r w:rsidRPr="00671C13">
        <w:rPr>
          <w:rFonts w:asciiTheme="minorHAnsi" w:eastAsia="Calibri" w:hAnsiTheme="minorHAnsi"/>
          <w:sz w:val="22"/>
          <w:szCs w:val="22"/>
          <w:lang w:val="en-ZA"/>
        </w:rPr>
        <w:lastRenderedPageBreak/>
        <w:t xml:space="preserve">required. The sight glass to be fitted between two T-pieces so that it can be cleaned with a bottle brush when required. </w:t>
      </w:r>
    </w:p>
    <w:p w14:paraId="22FA13C7" w14:textId="77777777" w:rsidR="00671C13" w:rsidRPr="00671C13" w:rsidRDefault="00671C13" w:rsidP="00671C13">
      <w:pPr>
        <w:numPr>
          <w:ilvl w:val="0"/>
          <w:numId w:val="23"/>
        </w:numPr>
        <w:spacing w:after="34"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Hoses:</w:t>
      </w:r>
      <w:r w:rsidRPr="00671C13">
        <w:rPr>
          <w:rFonts w:asciiTheme="minorHAnsi" w:eastAsia="Calibri" w:hAnsiTheme="minorHAnsi"/>
          <w:sz w:val="22"/>
          <w:szCs w:val="22"/>
          <w:lang w:val="en-ZA"/>
        </w:rPr>
        <w:t xml:space="preserve"> One 6 meter and one 12 </w:t>
      </w:r>
      <w:proofErr w:type="gramStart"/>
      <w:r w:rsidRPr="00671C13">
        <w:rPr>
          <w:rFonts w:asciiTheme="minorHAnsi" w:eastAsia="Calibri" w:hAnsiTheme="minorHAnsi"/>
          <w:sz w:val="22"/>
          <w:szCs w:val="22"/>
          <w:lang w:val="en-ZA"/>
        </w:rPr>
        <w:t>meter</w:t>
      </w:r>
      <w:proofErr w:type="gramEnd"/>
      <w:r w:rsidRPr="00671C13">
        <w:rPr>
          <w:rFonts w:asciiTheme="minorHAnsi" w:eastAsia="Calibri" w:hAnsiTheme="minorHAnsi"/>
          <w:sz w:val="22"/>
          <w:szCs w:val="22"/>
          <w:lang w:val="en-ZA"/>
        </w:rPr>
        <w:t xml:space="preserve"> by 100mm diameter green </w:t>
      </w:r>
      <w:proofErr w:type="spellStart"/>
      <w:r w:rsidRPr="00671C13">
        <w:rPr>
          <w:rFonts w:asciiTheme="minorHAnsi" w:eastAsia="Calibri" w:hAnsiTheme="minorHAnsi"/>
          <w:sz w:val="22"/>
          <w:szCs w:val="22"/>
          <w:lang w:val="en-ZA"/>
        </w:rPr>
        <w:t>Kenaflex</w:t>
      </w:r>
      <w:proofErr w:type="spellEnd"/>
      <w:r w:rsidRPr="00671C13">
        <w:rPr>
          <w:rFonts w:asciiTheme="minorHAnsi" w:eastAsia="Calibri" w:hAnsiTheme="minorHAnsi"/>
          <w:sz w:val="22"/>
          <w:szCs w:val="22"/>
          <w:lang w:val="en-ZA"/>
        </w:rPr>
        <w:t xml:space="preserve"> suction hoses with </w:t>
      </w:r>
      <w:proofErr w:type="spellStart"/>
      <w:r w:rsidRPr="00671C13">
        <w:rPr>
          <w:rFonts w:asciiTheme="minorHAnsi" w:eastAsia="Calibri" w:hAnsiTheme="minorHAnsi"/>
          <w:sz w:val="22"/>
          <w:szCs w:val="22"/>
          <w:lang w:val="en-ZA"/>
        </w:rPr>
        <w:t>quickcouplers</w:t>
      </w:r>
      <w:proofErr w:type="spellEnd"/>
      <w:r w:rsidRPr="00671C13">
        <w:rPr>
          <w:rFonts w:asciiTheme="minorHAnsi" w:eastAsia="Calibri" w:hAnsiTheme="minorHAnsi"/>
          <w:sz w:val="22"/>
          <w:szCs w:val="22"/>
          <w:lang w:val="en-ZA"/>
        </w:rPr>
        <w:t xml:space="preserve"> and suction strainer are required carried on external brackets. The 6m hose to have a 100mm male Perrot coupling fitted to that one end and a 100mm female Perrot coupling to the other end. The 12m hose to have a 100mm female Perrot coupling to the one end and a 100mm four-hole table D flange to the other end. </w:t>
      </w:r>
    </w:p>
    <w:p w14:paraId="6ED56BDE" w14:textId="77777777" w:rsidR="00671C13" w:rsidRPr="00671C13" w:rsidRDefault="00671C13" w:rsidP="00671C13">
      <w:pPr>
        <w:numPr>
          <w:ilvl w:val="0"/>
          <w:numId w:val="23"/>
        </w:numPr>
        <w:spacing w:after="143" w:line="248"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Hose Brackets:</w:t>
      </w:r>
      <w:r w:rsidRPr="00671C13">
        <w:rPr>
          <w:rFonts w:asciiTheme="minorHAnsi" w:eastAsia="Calibri" w:hAnsiTheme="minorHAnsi"/>
          <w:sz w:val="22"/>
          <w:szCs w:val="22"/>
          <w:lang w:val="en-ZA"/>
        </w:rPr>
        <w:t xml:space="preserve"> Four double brackets capable of carrying 2 hoses to be fitted to both sides of the tank. </w:t>
      </w:r>
    </w:p>
    <w:p w14:paraId="0C9814CB" w14:textId="77777777" w:rsidR="00671C13" w:rsidRPr="00671C13" w:rsidRDefault="00671C13" w:rsidP="00671C13">
      <w:pPr>
        <w:numPr>
          <w:ilvl w:val="0"/>
          <w:numId w:val="23"/>
        </w:numPr>
        <w:spacing w:after="34"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Toolbox:</w:t>
      </w:r>
      <w:r w:rsidRPr="00671C13">
        <w:rPr>
          <w:rFonts w:asciiTheme="minorHAnsi" w:eastAsia="Calibri" w:hAnsiTheme="minorHAnsi"/>
          <w:sz w:val="22"/>
          <w:szCs w:val="22"/>
          <w:lang w:val="en-ZA"/>
        </w:rPr>
        <w:t xml:space="preserve"> A lockable galvanized 800mm long by 300mm wide and 350mm deep toolbox to be mounted at an easily accessible place on the chassis of the truck. The toolbox to be painted the same colour as the vehicle. </w:t>
      </w:r>
    </w:p>
    <w:p w14:paraId="41626E03" w14:textId="77777777" w:rsidR="00671C13" w:rsidRPr="00671C13" w:rsidRDefault="00671C13" w:rsidP="00671C13">
      <w:pPr>
        <w:numPr>
          <w:ilvl w:val="0"/>
          <w:numId w:val="23"/>
        </w:numPr>
        <w:spacing w:after="34"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Work Light:</w:t>
      </w:r>
      <w:r w:rsidRPr="00671C13">
        <w:rPr>
          <w:rFonts w:asciiTheme="minorHAnsi" w:eastAsia="Calibri" w:hAnsiTheme="minorHAnsi"/>
          <w:sz w:val="22"/>
          <w:szCs w:val="22"/>
          <w:lang w:val="en-ZA"/>
        </w:rPr>
        <w:t xml:space="preserve"> One clear adjustable work light to be mounted at the top rear end of the tank facing to the rear for the purpose of working at night, with an on /off switch accessible to the operator on the dashboard of the existing cab control panel. The switch to be marked with a label – “Work Light”</w:t>
      </w:r>
    </w:p>
    <w:p w14:paraId="782340C1" w14:textId="77777777" w:rsidR="00671C13" w:rsidRPr="00671C13" w:rsidRDefault="00671C13" w:rsidP="00671C13">
      <w:pPr>
        <w:numPr>
          <w:ilvl w:val="0"/>
          <w:numId w:val="23"/>
        </w:numPr>
        <w:spacing w:after="1" w:line="359"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Revolving Light:</w:t>
      </w:r>
      <w:r w:rsidRPr="00671C13">
        <w:rPr>
          <w:rFonts w:asciiTheme="minorHAnsi" w:eastAsia="Calibri" w:hAnsiTheme="minorHAnsi"/>
          <w:sz w:val="22"/>
          <w:szCs w:val="22"/>
          <w:lang w:val="en-ZA"/>
        </w:rPr>
        <w:t xml:space="preserve"> At least one orange / amber revolving light to be mounted on top and at the rear end of the tank so as to be clearly visible from the front and rear, with an on / off switch accessible to the operator on the dashboard of the existing cab control panel. The switch be marked with a label – “Revolving Light” </w:t>
      </w:r>
    </w:p>
    <w:p w14:paraId="7B7819E1" w14:textId="77777777" w:rsidR="00671C13" w:rsidRPr="00671C13" w:rsidRDefault="00671C13" w:rsidP="00671C13">
      <w:pPr>
        <w:numPr>
          <w:ilvl w:val="0"/>
          <w:numId w:val="23"/>
        </w:numPr>
        <w:spacing w:after="1" w:line="359" w:lineRule="auto"/>
        <w:rPr>
          <w:rFonts w:asciiTheme="minorHAnsi" w:eastAsia="Calibri" w:hAnsiTheme="minorHAnsi"/>
          <w:sz w:val="22"/>
          <w:szCs w:val="22"/>
          <w:lang w:val="en-ZA"/>
        </w:rPr>
      </w:pPr>
      <w:r w:rsidRPr="00671C13">
        <w:rPr>
          <w:rFonts w:asciiTheme="minorHAnsi" w:eastAsia="Calibri" w:hAnsiTheme="minorHAnsi"/>
          <w:sz w:val="22"/>
          <w:szCs w:val="22"/>
          <w:lang w:val="en-ZA"/>
        </w:rPr>
        <w:t>The jetting machine shall be capable of providing a variable jetting pressure of at least 150 bars at a flow rate of at least 220 litres per minutes, measures at the pump.</w:t>
      </w:r>
    </w:p>
    <w:p w14:paraId="4985D0FD" w14:textId="77777777" w:rsidR="00671C13" w:rsidRPr="00671C13" w:rsidRDefault="00671C13" w:rsidP="00671C13">
      <w:pPr>
        <w:numPr>
          <w:ilvl w:val="0"/>
          <w:numId w:val="23"/>
        </w:numPr>
        <w:spacing w:after="1" w:line="359" w:lineRule="auto"/>
        <w:rPr>
          <w:rFonts w:asciiTheme="minorHAnsi" w:eastAsia="Calibri" w:hAnsiTheme="minorHAnsi"/>
          <w:sz w:val="22"/>
          <w:szCs w:val="22"/>
          <w:lang w:val="en-ZA"/>
        </w:rPr>
      </w:pPr>
      <w:r w:rsidRPr="00671C13">
        <w:rPr>
          <w:rFonts w:asciiTheme="minorHAnsi" w:eastAsia="Calibri" w:hAnsiTheme="minorHAnsi"/>
          <w:b/>
          <w:bCs/>
          <w:sz w:val="22"/>
          <w:szCs w:val="22"/>
          <w:lang w:val="en-ZA"/>
        </w:rPr>
        <w:t>The jetting machine</w:t>
      </w:r>
      <w:r w:rsidRPr="00671C13">
        <w:rPr>
          <w:rFonts w:asciiTheme="minorHAnsi" w:eastAsia="Calibri" w:hAnsiTheme="minorHAnsi"/>
          <w:sz w:val="22"/>
          <w:szCs w:val="22"/>
          <w:lang w:val="en-ZA"/>
        </w:rPr>
        <w:t xml:space="preserve"> shall be a minimum of 19mm nominal in diameter with a minimum length of 120 meters. The jetting hose shall be wound onto a hose reel, which is power driven in both directions.</w:t>
      </w:r>
    </w:p>
    <w:p w14:paraId="2DAF4451" w14:textId="77777777" w:rsidR="00671C13" w:rsidRPr="00671C13" w:rsidRDefault="00671C13" w:rsidP="00671C13">
      <w:pPr>
        <w:numPr>
          <w:ilvl w:val="0"/>
          <w:numId w:val="23"/>
        </w:numPr>
        <w:spacing w:after="1" w:line="359" w:lineRule="auto"/>
        <w:rPr>
          <w:rFonts w:asciiTheme="minorHAnsi" w:eastAsia="Calibri" w:hAnsiTheme="minorHAnsi"/>
          <w:sz w:val="22"/>
          <w:szCs w:val="22"/>
          <w:lang w:val="en-ZA"/>
        </w:rPr>
      </w:pPr>
      <w:r w:rsidRPr="00671C13">
        <w:rPr>
          <w:rFonts w:asciiTheme="minorHAnsi" w:eastAsia="Calibri" w:hAnsiTheme="minorHAnsi"/>
          <w:b/>
          <w:bCs/>
          <w:sz w:val="22"/>
          <w:szCs w:val="22"/>
          <w:lang w:val="en-ZA"/>
        </w:rPr>
        <w:t>The jetting machine unit</w:t>
      </w:r>
      <w:r w:rsidRPr="00671C13">
        <w:rPr>
          <w:rFonts w:asciiTheme="minorHAnsi" w:eastAsia="Calibri" w:hAnsiTheme="minorHAnsi"/>
          <w:sz w:val="22"/>
          <w:szCs w:val="22"/>
          <w:lang w:val="en-ZA"/>
        </w:rPr>
        <w:t xml:space="preserve"> must carry a full range of nozzles, including forward blasters for breaking blockages and root cutting equipment.</w:t>
      </w:r>
    </w:p>
    <w:p w14:paraId="37DC9910" w14:textId="2E9E7AE8" w:rsidR="00671C13" w:rsidRDefault="00671C13" w:rsidP="00671C13">
      <w:pPr>
        <w:tabs>
          <w:tab w:val="left" w:pos="3870"/>
        </w:tabs>
        <w:spacing w:after="1" w:line="359" w:lineRule="auto"/>
        <w:rPr>
          <w:rFonts w:asciiTheme="minorHAnsi" w:eastAsia="Calibri" w:hAnsiTheme="minorHAnsi"/>
          <w:sz w:val="22"/>
          <w:szCs w:val="22"/>
          <w:lang w:val="en-ZA"/>
        </w:rPr>
      </w:pPr>
      <w:r>
        <w:rPr>
          <w:rFonts w:asciiTheme="minorHAnsi" w:eastAsia="Calibri" w:hAnsiTheme="minorHAnsi"/>
          <w:b/>
          <w:sz w:val="22"/>
          <w:szCs w:val="22"/>
          <w:u w:val="single" w:color="000000"/>
          <w:lang w:val="en-ZA"/>
        </w:rPr>
        <w:t xml:space="preserve">BIDDERS </w:t>
      </w:r>
      <w:r w:rsidRPr="00671C13">
        <w:rPr>
          <w:rFonts w:asciiTheme="minorHAnsi" w:eastAsia="Calibri" w:hAnsiTheme="minorHAnsi"/>
          <w:b/>
          <w:sz w:val="22"/>
          <w:szCs w:val="22"/>
          <w:u w:val="single" w:color="000000"/>
          <w:lang w:val="en-ZA"/>
        </w:rPr>
        <w:t xml:space="preserve">ARE TO NOTE THAT THE SPECIFICATION AS DETAILED ABOVE MUST BE FULLY </w:t>
      </w:r>
      <w:proofErr w:type="gramStart"/>
      <w:r w:rsidRPr="00671C13">
        <w:rPr>
          <w:rFonts w:asciiTheme="minorHAnsi" w:eastAsia="Calibri" w:hAnsiTheme="minorHAnsi"/>
          <w:b/>
          <w:sz w:val="22"/>
          <w:szCs w:val="22"/>
          <w:u w:val="single" w:color="000000"/>
          <w:lang w:val="en-ZA"/>
        </w:rPr>
        <w:t>MET  IN</w:t>
      </w:r>
      <w:proofErr w:type="gramEnd"/>
      <w:r w:rsidRPr="00671C13">
        <w:rPr>
          <w:rFonts w:asciiTheme="minorHAnsi" w:eastAsia="Calibri" w:hAnsiTheme="minorHAnsi"/>
          <w:b/>
          <w:sz w:val="22"/>
          <w:szCs w:val="22"/>
          <w:u w:val="single" w:color="000000"/>
          <w:lang w:val="en-ZA"/>
        </w:rPr>
        <w:t xml:space="preserve"> ORDER TO BE</w:t>
      </w:r>
      <w:r w:rsidRPr="00671C13">
        <w:rPr>
          <w:rFonts w:asciiTheme="minorHAnsi" w:eastAsia="Calibri" w:hAnsiTheme="minorHAnsi"/>
          <w:b/>
          <w:sz w:val="22"/>
          <w:szCs w:val="22"/>
          <w:lang w:val="en-ZA"/>
        </w:rPr>
        <w:t xml:space="preserve"> </w:t>
      </w:r>
      <w:r w:rsidRPr="00671C13">
        <w:rPr>
          <w:rFonts w:asciiTheme="minorHAnsi" w:eastAsia="Calibri" w:hAnsiTheme="minorHAnsi"/>
          <w:b/>
          <w:sz w:val="22"/>
          <w:szCs w:val="22"/>
          <w:u w:val="single" w:color="000000"/>
          <w:lang w:val="en-ZA"/>
        </w:rPr>
        <w:t>DEEMED ELIGIBLE</w:t>
      </w:r>
      <w:r>
        <w:rPr>
          <w:rFonts w:asciiTheme="minorHAnsi" w:eastAsia="Calibri" w:hAnsiTheme="minorHAnsi"/>
          <w:sz w:val="22"/>
          <w:szCs w:val="22"/>
          <w:lang w:val="en-ZA"/>
        </w:rPr>
        <w:tab/>
      </w:r>
    </w:p>
    <w:p w14:paraId="24E8D926" w14:textId="4D22025F" w:rsidR="00671C13" w:rsidRPr="00671C13" w:rsidRDefault="00671C13" w:rsidP="00671C13">
      <w:pPr>
        <w:spacing w:line="242"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 xml:space="preserve"> </w:t>
      </w:r>
    </w:p>
    <w:p w14:paraId="7820B04F"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sectPr w:rsidR="00671C13" w:rsidRPr="00671C13" w:rsidSect="00671C13">
          <w:headerReference w:type="default" r:id="rId15"/>
          <w:footerReference w:type="default" r:id="rId16"/>
          <w:pgSz w:w="12240" w:h="15840"/>
          <w:pgMar w:top="1440" w:right="1440" w:bottom="1440" w:left="1440" w:header="709" w:footer="709" w:gutter="0"/>
          <w:cols w:space="708"/>
          <w:docGrid w:linePitch="360"/>
        </w:sectPr>
      </w:pPr>
    </w:p>
    <w:tbl>
      <w:tblPr>
        <w:tblStyle w:val="TableGrid0"/>
        <w:tblW w:w="3551" w:type="dxa"/>
        <w:tblInd w:w="5133" w:type="dxa"/>
        <w:tblCellMar>
          <w:left w:w="115" w:type="dxa"/>
          <w:right w:w="115" w:type="dxa"/>
        </w:tblCellMar>
        <w:tblLook w:val="04A0" w:firstRow="1" w:lastRow="0" w:firstColumn="1" w:lastColumn="0" w:noHBand="0" w:noVBand="1"/>
      </w:tblPr>
      <w:tblGrid>
        <w:gridCol w:w="3551"/>
      </w:tblGrid>
      <w:tr w:rsidR="00671C13" w:rsidRPr="00671C13" w14:paraId="64267999" w14:textId="77777777" w:rsidTr="00671C13">
        <w:trPr>
          <w:trHeight w:val="952"/>
        </w:trPr>
        <w:tc>
          <w:tcPr>
            <w:tcW w:w="3551"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1918B6B8" w14:textId="77777777" w:rsidR="00671C13" w:rsidRPr="00671C13" w:rsidRDefault="00671C13" w:rsidP="00671C13">
            <w:pPr>
              <w:spacing w:after="200" w:line="276" w:lineRule="auto"/>
              <w:ind w:left="43"/>
              <w:jc w:val="center"/>
            </w:pPr>
            <w:r w:rsidRPr="00671C13">
              <w:rPr>
                <w:rFonts w:cs="Garamond"/>
                <w:b/>
              </w:rPr>
              <w:lastRenderedPageBreak/>
              <w:t xml:space="preserve">CHECKLIST </w:t>
            </w:r>
          </w:p>
        </w:tc>
      </w:tr>
    </w:tbl>
    <w:p w14:paraId="3313CABC" w14:textId="77777777" w:rsidR="00671C13" w:rsidRPr="00671C13" w:rsidRDefault="00671C13" w:rsidP="00671C13">
      <w:pPr>
        <w:spacing w:line="276" w:lineRule="auto"/>
        <w:rPr>
          <w:rFonts w:asciiTheme="minorHAnsi" w:eastAsia="Calibri" w:hAnsiTheme="minorHAnsi"/>
          <w:sz w:val="22"/>
          <w:szCs w:val="22"/>
          <w:lang w:val="en-ZA"/>
        </w:rPr>
      </w:pPr>
      <w:r w:rsidRPr="00671C13">
        <w:rPr>
          <w:rFonts w:asciiTheme="minorHAnsi" w:hAnsiTheme="minorHAnsi"/>
          <w:sz w:val="22"/>
          <w:szCs w:val="22"/>
          <w:lang w:val="en-ZA"/>
        </w:rPr>
        <w:t xml:space="preserve"> </w:t>
      </w:r>
    </w:p>
    <w:p w14:paraId="19555435" w14:textId="0EF88880" w:rsidR="00671C13" w:rsidRPr="00970C7E" w:rsidRDefault="00970C7E" w:rsidP="00671C13">
      <w:pPr>
        <w:numPr>
          <w:ilvl w:val="0"/>
          <w:numId w:val="24"/>
        </w:numPr>
        <w:spacing w:after="19"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ENGINE</w:t>
      </w:r>
      <w:r w:rsidRPr="00970C7E">
        <w:rPr>
          <w:rFonts w:asciiTheme="minorHAnsi" w:eastAsia="Calibri" w:hAnsiTheme="minorHAnsi"/>
          <w:b/>
          <w:bCs/>
          <w:sz w:val="22"/>
          <w:szCs w:val="22"/>
          <w:lang w:val="en-ZA"/>
        </w:rPr>
        <w:t xml:space="preserve"> </w:t>
      </w:r>
    </w:p>
    <w:p w14:paraId="798C3AC9" w14:textId="77777777" w:rsidR="00671C13" w:rsidRPr="00671C13" w:rsidRDefault="00671C13" w:rsidP="00671C13">
      <w:pPr>
        <w:spacing w:line="276" w:lineRule="auto"/>
        <w:ind w:left="108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458" w:type="dxa"/>
        <w:jc w:val="center"/>
        <w:tblInd w:w="0" w:type="dxa"/>
        <w:tblCellMar>
          <w:top w:w="45" w:type="dxa"/>
          <w:left w:w="107" w:type="dxa"/>
          <w:right w:w="115" w:type="dxa"/>
        </w:tblCellMar>
        <w:tblLook w:val="04A0" w:firstRow="1" w:lastRow="0" w:firstColumn="1" w:lastColumn="0" w:noHBand="0" w:noVBand="1"/>
      </w:tblPr>
      <w:tblGrid>
        <w:gridCol w:w="2425"/>
        <w:gridCol w:w="2804"/>
        <w:gridCol w:w="4229"/>
      </w:tblGrid>
      <w:tr w:rsidR="00402592" w:rsidRPr="00671C13" w14:paraId="27B24AC8" w14:textId="77777777" w:rsidTr="00970C7E">
        <w:trPr>
          <w:trHeight w:val="37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3B82071" w14:textId="77777777" w:rsidR="00402592" w:rsidRPr="00671C13" w:rsidRDefault="00402592" w:rsidP="00671C13">
            <w:pPr>
              <w:spacing w:after="200" w:line="276" w:lineRule="auto"/>
              <w:ind w:left="5"/>
              <w:jc w:val="center"/>
            </w:pPr>
            <w:r w:rsidRPr="00671C13">
              <w:rPr>
                <w:b/>
                <w:u w:val="single" w:color="000000"/>
              </w:rPr>
              <w:t>CRITERIA</w:t>
            </w:r>
            <w:r w:rsidRPr="00671C13">
              <w:rPr>
                <w:b/>
              </w:rPr>
              <w:t xml:space="preserve"> </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9C1466D" w14:textId="77777777" w:rsidR="00402592" w:rsidRPr="00671C13" w:rsidRDefault="00402592" w:rsidP="00671C13">
            <w:pPr>
              <w:spacing w:after="200" w:line="276" w:lineRule="auto"/>
              <w:ind w:left="3"/>
              <w:jc w:val="center"/>
            </w:pPr>
            <w:r w:rsidRPr="00671C13">
              <w:rPr>
                <w:b/>
                <w:u w:val="single" w:color="000000"/>
              </w:rPr>
              <w:t>MINIMUM REQUIREMENTS</w:t>
            </w:r>
            <w:r w:rsidRPr="00671C13">
              <w:rPr>
                <w:b/>
              </w:rPr>
              <w:t xml:space="preserve">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68B5F62F" w14:textId="77777777" w:rsidR="00402592" w:rsidRPr="00671C13" w:rsidRDefault="00402592" w:rsidP="00671C13">
            <w:pPr>
              <w:spacing w:after="200" w:line="276" w:lineRule="auto"/>
              <w:ind w:left="1"/>
              <w:jc w:val="center"/>
            </w:pPr>
            <w:r w:rsidRPr="00671C13">
              <w:rPr>
                <w:b/>
                <w:u w:val="single" w:color="000000"/>
              </w:rPr>
              <w:t>OFFICE USE ONLY</w:t>
            </w:r>
            <w:r w:rsidRPr="00671C13">
              <w:rPr>
                <w:b/>
              </w:rPr>
              <w:t xml:space="preserve"> </w:t>
            </w:r>
          </w:p>
        </w:tc>
      </w:tr>
      <w:tr w:rsidR="00402592" w:rsidRPr="00671C13" w14:paraId="7A120498" w14:textId="77777777" w:rsidTr="00970C7E">
        <w:trPr>
          <w:trHeight w:val="370"/>
          <w:jc w:val="center"/>
        </w:trPr>
        <w:tc>
          <w:tcPr>
            <w:tcW w:w="0" w:type="auto"/>
            <w:vMerge/>
            <w:tcBorders>
              <w:top w:val="nil"/>
              <w:left w:val="single" w:sz="4" w:space="0" w:color="000000"/>
              <w:bottom w:val="single" w:sz="4" w:space="0" w:color="000000"/>
              <w:right w:val="single" w:sz="4" w:space="0" w:color="000000"/>
            </w:tcBorders>
          </w:tcPr>
          <w:p w14:paraId="7DEBAF19"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55A9471E" w14:textId="77777777" w:rsidR="00402592" w:rsidRPr="00671C13" w:rsidRDefault="00402592" w:rsidP="00671C13">
            <w:pPr>
              <w:spacing w:after="200" w:line="276" w:lineRule="auto"/>
            </w:pP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3C072B39" w14:textId="77777777" w:rsidR="00402592" w:rsidRPr="00671C13" w:rsidRDefault="00402592" w:rsidP="00671C13">
            <w:pPr>
              <w:spacing w:after="200" w:line="276" w:lineRule="auto"/>
              <w:jc w:val="center"/>
            </w:pPr>
            <w:r w:rsidRPr="00671C13">
              <w:rPr>
                <w:b/>
                <w:u w:val="single" w:color="000000"/>
              </w:rPr>
              <w:t>ACCEPTED: YES/NO</w:t>
            </w:r>
            <w:r w:rsidRPr="00671C13">
              <w:rPr>
                <w:b/>
              </w:rPr>
              <w:t xml:space="preserve"> </w:t>
            </w:r>
          </w:p>
        </w:tc>
      </w:tr>
      <w:tr w:rsidR="00402592" w:rsidRPr="00671C13" w14:paraId="0563B662" w14:textId="77777777" w:rsidTr="00970C7E">
        <w:trPr>
          <w:trHeight w:val="346"/>
          <w:jc w:val="center"/>
        </w:trPr>
        <w:tc>
          <w:tcPr>
            <w:tcW w:w="2425" w:type="dxa"/>
            <w:tcBorders>
              <w:top w:val="single" w:sz="4" w:space="0" w:color="000000"/>
              <w:left w:val="single" w:sz="4" w:space="0" w:color="000000"/>
              <w:bottom w:val="single" w:sz="4" w:space="0" w:color="000000"/>
              <w:right w:val="single" w:sz="4" w:space="0" w:color="000000"/>
            </w:tcBorders>
          </w:tcPr>
          <w:p w14:paraId="204721B9" w14:textId="77777777" w:rsidR="00402592" w:rsidRPr="00671C13" w:rsidRDefault="00402592" w:rsidP="00671C13">
            <w:pPr>
              <w:spacing w:after="200" w:line="276" w:lineRule="auto"/>
            </w:pPr>
            <w:r w:rsidRPr="00671C13">
              <w:t xml:space="preserve">No. of Cylinders </w:t>
            </w:r>
          </w:p>
        </w:tc>
        <w:tc>
          <w:tcPr>
            <w:tcW w:w="2804" w:type="dxa"/>
            <w:tcBorders>
              <w:top w:val="single" w:sz="4" w:space="0" w:color="000000"/>
              <w:left w:val="single" w:sz="4" w:space="0" w:color="000000"/>
              <w:bottom w:val="single" w:sz="4" w:space="0" w:color="000000"/>
              <w:right w:val="single" w:sz="4" w:space="0" w:color="000000"/>
            </w:tcBorders>
          </w:tcPr>
          <w:p w14:paraId="63E57C43" w14:textId="77777777" w:rsidR="00402592" w:rsidRPr="00671C13" w:rsidRDefault="00402592" w:rsidP="00671C13">
            <w:pPr>
              <w:spacing w:after="200" w:line="276" w:lineRule="auto"/>
              <w:ind w:left="8"/>
              <w:jc w:val="center"/>
            </w:pPr>
            <w:r w:rsidRPr="00671C13">
              <w:t xml:space="preserve">6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3CC24F29" w14:textId="77777777" w:rsidR="00402592" w:rsidRPr="00671C13" w:rsidRDefault="00402592" w:rsidP="00671C13">
            <w:pPr>
              <w:spacing w:after="200" w:line="276" w:lineRule="auto"/>
              <w:ind w:left="49"/>
              <w:jc w:val="center"/>
            </w:pPr>
            <w:r w:rsidRPr="00671C13">
              <w:rPr>
                <w:b/>
              </w:rPr>
              <w:t xml:space="preserve"> </w:t>
            </w:r>
          </w:p>
        </w:tc>
      </w:tr>
      <w:tr w:rsidR="00402592" w:rsidRPr="00671C13" w14:paraId="23B9C454" w14:textId="77777777" w:rsidTr="00970C7E">
        <w:trPr>
          <w:trHeight w:val="363"/>
          <w:jc w:val="center"/>
        </w:trPr>
        <w:tc>
          <w:tcPr>
            <w:tcW w:w="2425" w:type="dxa"/>
            <w:tcBorders>
              <w:top w:val="single" w:sz="4" w:space="0" w:color="000000"/>
              <w:left w:val="single" w:sz="4" w:space="0" w:color="000000"/>
              <w:bottom w:val="single" w:sz="4" w:space="0" w:color="000000"/>
              <w:right w:val="single" w:sz="4" w:space="0" w:color="000000"/>
            </w:tcBorders>
          </w:tcPr>
          <w:p w14:paraId="5D5882F3" w14:textId="77777777" w:rsidR="00402592" w:rsidRPr="00671C13" w:rsidRDefault="00402592" w:rsidP="00671C13">
            <w:pPr>
              <w:spacing w:after="200" w:line="276" w:lineRule="auto"/>
            </w:pPr>
            <w:r w:rsidRPr="00671C13">
              <w:t xml:space="preserve">Total Displacement </w:t>
            </w:r>
          </w:p>
        </w:tc>
        <w:tc>
          <w:tcPr>
            <w:tcW w:w="2804" w:type="dxa"/>
            <w:tcBorders>
              <w:top w:val="single" w:sz="4" w:space="0" w:color="000000"/>
              <w:left w:val="single" w:sz="4" w:space="0" w:color="000000"/>
              <w:bottom w:val="single" w:sz="4" w:space="0" w:color="000000"/>
              <w:right w:val="single" w:sz="4" w:space="0" w:color="000000"/>
            </w:tcBorders>
          </w:tcPr>
          <w:p w14:paraId="27A48AB5" w14:textId="77777777" w:rsidR="00402592" w:rsidRPr="00671C13" w:rsidRDefault="00402592" w:rsidP="00671C13">
            <w:pPr>
              <w:spacing w:after="200" w:line="276" w:lineRule="auto"/>
              <w:ind w:left="8"/>
              <w:jc w:val="center"/>
            </w:pPr>
            <w:r w:rsidRPr="00671C13">
              <w:t xml:space="preserve">6 in line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73AF360F" w14:textId="77777777" w:rsidR="00402592" w:rsidRPr="00671C13" w:rsidRDefault="00402592" w:rsidP="00671C13">
            <w:pPr>
              <w:spacing w:after="200" w:line="276" w:lineRule="auto"/>
              <w:ind w:left="49"/>
              <w:jc w:val="center"/>
            </w:pPr>
            <w:r w:rsidRPr="00671C13">
              <w:rPr>
                <w:b/>
              </w:rPr>
              <w:t xml:space="preserve"> </w:t>
            </w:r>
          </w:p>
        </w:tc>
      </w:tr>
      <w:tr w:rsidR="00402592" w:rsidRPr="00671C13" w14:paraId="6D534D9A" w14:textId="77777777" w:rsidTr="00970C7E">
        <w:trPr>
          <w:trHeight w:val="346"/>
          <w:jc w:val="center"/>
        </w:trPr>
        <w:tc>
          <w:tcPr>
            <w:tcW w:w="2425" w:type="dxa"/>
            <w:tcBorders>
              <w:top w:val="single" w:sz="4" w:space="0" w:color="000000"/>
              <w:left w:val="single" w:sz="4" w:space="0" w:color="000000"/>
              <w:bottom w:val="single" w:sz="4" w:space="0" w:color="000000"/>
              <w:right w:val="single" w:sz="4" w:space="0" w:color="000000"/>
            </w:tcBorders>
          </w:tcPr>
          <w:p w14:paraId="28AD8D21" w14:textId="77777777" w:rsidR="00402592" w:rsidRPr="00671C13" w:rsidRDefault="00402592" w:rsidP="00671C13">
            <w:pPr>
              <w:spacing w:after="200" w:line="276" w:lineRule="auto"/>
            </w:pPr>
            <w:r w:rsidRPr="00671C13">
              <w:t xml:space="preserve">Output </w:t>
            </w:r>
          </w:p>
        </w:tc>
        <w:tc>
          <w:tcPr>
            <w:tcW w:w="2804" w:type="dxa"/>
            <w:tcBorders>
              <w:top w:val="single" w:sz="4" w:space="0" w:color="000000"/>
              <w:left w:val="single" w:sz="4" w:space="0" w:color="000000"/>
              <w:bottom w:val="single" w:sz="4" w:space="0" w:color="000000"/>
              <w:right w:val="single" w:sz="4" w:space="0" w:color="000000"/>
            </w:tcBorders>
          </w:tcPr>
          <w:p w14:paraId="250BF0D3" w14:textId="77777777" w:rsidR="00402592" w:rsidRPr="00671C13" w:rsidRDefault="00402592" w:rsidP="00671C13">
            <w:pPr>
              <w:spacing w:after="200" w:line="276" w:lineRule="auto"/>
              <w:ind w:left="1"/>
              <w:jc w:val="center"/>
            </w:pPr>
            <w:r w:rsidRPr="00671C13">
              <w:t xml:space="preserve">205kw (279hp) @ 2200 r/min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06906A86" w14:textId="77777777" w:rsidR="00402592" w:rsidRPr="00671C13" w:rsidRDefault="00402592" w:rsidP="00671C13">
            <w:pPr>
              <w:spacing w:after="200" w:line="276" w:lineRule="auto"/>
              <w:ind w:left="49"/>
              <w:jc w:val="center"/>
            </w:pPr>
            <w:r w:rsidRPr="00671C13">
              <w:rPr>
                <w:b/>
              </w:rPr>
              <w:t xml:space="preserve"> </w:t>
            </w:r>
          </w:p>
        </w:tc>
      </w:tr>
      <w:tr w:rsidR="00402592" w:rsidRPr="00671C13" w14:paraId="4F7D01BB" w14:textId="77777777" w:rsidTr="00970C7E">
        <w:trPr>
          <w:trHeight w:val="361"/>
          <w:jc w:val="center"/>
        </w:trPr>
        <w:tc>
          <w:tcPr>
            <w:tcW w:w="2425" w:type="dxa"/>
            <w:tcBorders>
              <w:top w:val="single" w:sz="4" w:space="0" w:color="000000"/>
              <w:left w:val="single" w:sz="4" w:space="0" w:color="000000"/>
              <w:bottom w:val="single" w:sz="4" w:space="0" w:color="000000"/>
              <w:right w:val="single" w:sz="4" w:space="0" w:color="000000"/>
            </w:tcBorders>
          </w:tcPr>
          <w:p w14:paraId="2FD4EC41" w14:textId="77777777" w:rsidR="00402592" w:rsidRPr="00671C13" w:rsidRDefault="00402592" w:rsidP="00671C13">
            <w:pPr>
              <w:spacing w:after="200" w:line="276" w:lineRule="auto"/>
            </w:pPr>
            <w:r w:rsidRPr="00671C13">
              <w:t xml:space="preserve">Torque </w:t>
            </w:r>
          </w:p>
        </w:tc>
        <w:tc>
          <w:tcPr>
            <w:tcW w:w="2804" w:type="dxa"/>
            <w:tcBorders>
              <w:top w:val="single" w:sz="4" w:space="0" w:color="000000"/>
              <w:left w:val="single" w:sz="4" w:space="0" w:color="000000"/>
              <w:bottom w:val="single" w:sz="4" w:space="0" w:color="000000"/>
              <w:right w:val="single" w:sz="4" w:space="0" w:color="000000"/>
            </w:tcBorders>
          </w:tcPr>
          <w:p w14:paraId="16785541" w14:textId="77777777" w:rsidR="00402592" w:rsidRPr="00671C13" w:rsidRDefault="00402592" w:rsidP="00671C13">
            <w:pPr>
              <w:spacing w:after="200" w:line="276" w:lineRule="auto"/>
              <w:ind w:left="5"/>
              <w:jc w:val="center"/>
            </w:pPr>
            <w:r w:rsidRPr="00671C13">
              <w:t xml:space="preserve">1200 – 1600 (Nm @rpm)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2E10A454" w14:textId="77777777" w:rsidR="00402592" w:rsidRPr="00671C13" w:rsidRDefault="00402592" w:rsidP="00671C13">
            <w:pPr>
              <w:spacing w:after="200" w:line="276" w:lineRule="auto"/>
              <w:ind w:left="49"/>
              <w:jc w:val="center"/>
            </w:pPr>
            <w:r w:rsidRPr="00671C13">
              <w:rPr>
                <w:b/>
              </w:rPr>
              <w:t xml:space="preserve"> </w:t>
            </w:r>
          </w:p>
        </w:tc>
      </w:tr>
    </w:tbl>
    <w:p w14:paraId="09B84D43" w14:textId="77777777" w:rsidR="00671C13" w:rsidRPr="00671C13" w:rsidRDefault="00671C13" w:rsidP="00671C13">
      <w:pPr>
        <w:spacing w:after="11" w:line="276" w:lineRule="auto"/>
        <w:ind w:left="720"/>
        <w:rPr>
          <w:rFonts w:asciiTheme="minorHAnsi" w:eastAsia="Calibri" w:hAnsiTheme="minorHAnsi"/>
          <w:sz w:val="22"/>
          <w:szCs w:val="22"/>
          <w:lang w:val="en-ZA"/>
        </w:rPr>
      </w:pPr>
      <w:r w:rsidRPr="00671C13">
        <w:rPr>
          <w:rFonts w:asciiTheme="minorHAnsi" w:eastAsia="Calibri" w:hAnsiTheme="minorHAnsi"/>
          <w:b/>
          <w:sz w:val="22"/>
          <w:szCs w:val="22"/>
          <w:lang w:val="en-ZA"/>
        </w:rPr>
        <w:t xml:space="preserve"> </w:t>
      </w:r>
    </w:p>
    <w:p w14:paraId="7E78AD25" w14:textId="146CA21B" w:rsidR="00671C13" w:rsidRPr="00970C7E" w:rsidRDefault="00970C7E" w:rsidP="00671C13">
      <w:pPr>
        <w:numPr>
          <w:ilvl w:val="0"/>
          <w:numId w:val="24"/>
        </w:numPr>
        <w:spacing w:after="19"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CLUTCH</w:t>
      </w:r>
      <w:r w:rsidRPr="00970C7E">
        <w:rPr>
          <w:rFonts w:asciiTheme="minorHAnsi" w:eastAsia="Calibri" w:hAnsiTheme="minorHAnsi"/>
          <w:b/>
          <w:bCs/>
          <w:sz w:val="22"/>
          <w:szCs w:val="22"/>
          <w:lang w:val="en-ZA"/>
        </w:rPr>
        <w:t xml:space="preserve"> </w:t>
      </w:r>
    </w:p>
    <w:p w14:paraId="76977247" w14:textId="77777777" w:rsidR="00671C13" w:rsidRPr="00671C13" w:rsidRDefault="00671C13" w:rsidP="00671C13">
      <w:pPr>
        <w:spacing w:line="276" w:lineRule="auto"/>
        <w:ind w:right="10583"/>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458" w:type="dxa"/>
        <w:jc w:val="center"/>
        <w:tblInd w:w="0" w:type="dxa"/>
        <w:tblCellMar>
          <w:top w:w="45" w:type="dxa"/>
          <w:right w:w="115" w:type="dxa"/>
        </w:tblCellMar>
        <w:tblLook w:val="04A0" w:firstRow="1" w:lastRow="0" w:firstColumn="1" w:lastColumn="0" w:noHBand="0" w:noVBand="1"/>
      </w:tblPr>
      <w:tblGrid>
        <w:gridCol w:w="769"/>
        <w:gridCol w:w="1529"/>
        <w:gridCol w:w="2931"/>
        <w:gridCol w:w="4229"/>
      </w:tblGrid>
      <w:tr w:rsidR="00402592" w:rsidRPr="00671C13" w14:paraId="57E2A2BF" w14:textId="77777777" w:rsidTr="00970C7E">
        <w:trPr>
          <w:trHeight w:val="368"/>
          <w:jc w:val="center"/>
        </w:trPr>
        <w:tc>
          <w:tcPr>
            <w:tcW w:w="769" w:type="dxa"/>
            <w:vMerge w:val="restart"/>
            <w:tcBorders>
              <w:top w:val="single" w:sz="4" w:space="0" w:color="000000"/>
              <w:left w:val="single" w:sz="4" w:space="0" w:color="000000"/>
              <w:bottom w:val="single" w:sz="4" w:space="0" w:color="000000"/>
              <w:right w:val="nil"/>
            </w:tcBorders>
            <w:shd w:val="clear" w:color="auto" w:fill="BFBFBF"/>
          </w:tcPr>
          <w:p w14:paraId="2B080827" w14:textId="77777777" w:rsidR="00402592" w:rsidRPr="00671C13" w:rsidRDefault="00402592" w:rsidP="00671C13">
            <w:pPr>
              <w:spacing w:after="200" w:line="276" w:lineRule="auto"/>
            </w:pPr>
          </w:p>
        </w:tc>
        <w:tc>
          <w:tcPr>
            <w:tcW w:w="1529" w:type="dxa"/>
            <w:vMerge w:val="restart"/>
            <w:tcBorders>
              <w:top w:val="single" w:sz="4" w:space="0" w:color="000000"/>
              <w:left w:val="nil"/>
              <w:bottom w:val="single" w:sz="4" w:space="0" w:color="000000"/>
              <w:right w:val="single" w:sz="4" w:space="0" w:color="000000"/>
            </w:tcBorders>
            <w:shd w:val="clear" w:color="auto" w:fill="BFBFBF"/>
            <w:vAlign w:val="center"/>
          </w:tcPr>
          <w:p w14:paraId="6E2D8B78" w14:textId="77777777" w:rsidR="00402592" w:rsidRPr="00671C13" w:rsidRDefault="00402592" w:rsidP="00671C13">
            <w:pPr>
              <w:spacing w:after="200" w:line="276" w:lineRule="auto"/>
            </w:pPr>
            <w:r w:rsidRPr="00671C13">
              <w:rPr>
                <w:b/>
                <w:u w:val="single" w:color="000000"/>
              </w:rPr>
              <w:t>CRITERIA</w:t>
            </w:r>
            <w:r w:rsidRPr="00671C13">
              <w:rPr>
                <w:b/>
              </w:rPr>
              <w:t xml:space="preserve"> </w:t>
            </w:r>
          </w:p>
        </w:tc>
        <w:tc>
          <w:tcPr>
            <w:tcW w:w="293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44C697C" w14:textId="77777777" w:rsidR="00402592" w:rsidRPr="00671C13" w:rsidRDefault="00402592" w:rsidP="00671C13">
            <w:pPr>
              <w:spacing w:after="200" w:line="276" w:lineRule="auto"/>
              <w:ind w:left="107"/>
              <w:jc w:val="center"/>
            </w:pPr>
            <w:r w:rsidRPr="00671C13">
              <w:rPr>
                <w:b/>
                <w:u w:val="single" w:color="000000"/>
              </w:rPr>
              <w:t>MINIMUM REQUIREMENTS</w:t>
            </w:r>
            <w:r w:rsidRPr="00671C13">
              <w:rPr>
                <w:b/>
              </w:rPr>
              <w:t xml:space="preserve">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2534064E" w14:textId="77777777" w:rsidR="00402592" w:rsidRPr="00671C13" w:rsidRDefault="00402592" w:rsidP="00671C13">
            <w:pPr>
              <w:spacing w:after="200" w:line="276" w:lineRule="auto"/>
              <w:ind w:left="112"/>
              <w:jc w:val="center"/>
            </w:pPr>
            <w:r w:rsidRPr="00671C13">
              <w:rPr>
                <w:b/>
                <w:u w:val="single" w:color="000000"/>
              </w:rPr>
              <w:t>OFFICE USE ONLY</w:t>
            </w:r>
            <w:r w:rsidRPr="00671C13">
              <w:rPr>
                <w:b/>
              </w:rPr>
              <w:t xml:space="preserve"> </w:t>
            </w:r>
          </w:p>
        </w:tc>
      </w:tr>
      <w:tr w:rsidR="00402592" w:rsidRPr="00671C13" w14:paraId="00CDE878" w14:textId="77777777" w:rsidTr="00970C7E">
        <w:trPr>
          <w:trHeight w:val="370"/>
          <w:jc w:val="center"/>
        </w:trPr>
        <w:tc>
          <w:tcPr>
            <w:tcW w:w="0" w:type="auto"/>
            <w:vMerge/>
            <w:tcBorders>
              <w:top w:val="nil"/>
              <w:left w:val="single" w:sz="4" w:space="0" w:color="000000"/>
              <w:bottom w:val="single" w:sz="4" w:space="0" w:color="000000"/>
              <w:right w:val="nil"/>
            </w:tcBorders>
          </w:tcPr>
          <w:p w14:paraId="2C8A4D02" w14:textId="77777777" w:rsidR="00402592" w:rsidRPr="00671C13" w:rsidRDefault="00402592" w:rsidP="00671C13">
            <w:pPr>
              <w:spacing w:after="200" w:line="276" w:lineRule="auto"/>
            </w:pPr>
          </w:p>
        </w:tc>
        <w:tc>
          <w:tcPr>
            <w:tcW w:w="0" w:type="auto"/>
            <w:vMerge/>
            <w:tcBorders>
              <w:top w:val="nil"/>
              <w:left w:val="nil"/>
              <w:bottom w:val="single" w:sz="4" w:space="0" w:color="000000"/>
              <w:right w:val="single" w:sz="4" w:space="0" w:color="000000"/>
            </w:tcBorders>
          </w:tcPr>
          <w:p w14:paraId="50B9147A"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6753627C" w14:textId="77777777" w:rsidR="00402592" w:rsidRPr="00671C13" w:rsidRDefault="00402592" w:rsidP="00671C13">
            <w:pPr>
              <w:spacing w:after="200" w:line="276" w:lineRule="auto"/>
            </w:pP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72D8C36C" w14:textId="77777777" w:rsidR="00402592" w:rsidRPr="00671C13" w:rsidRDefault="00402592" w:rsidP="00671C13">
            <w:pPr>
              <w:spacing w:after="200" w:line="276" w:lineRule="auto"/>
              <w:ind w:left="112"/>
              <w:jc w:val="center"/>
            </w:pPr>
            <w:r w:rsidRPr="00671C13">
              <w:rPr>
                <w:b/>
                <w:u w:val="single" w:color="000000"/>
              </w:rPr>
              <w:t>ACCEPTED: YES/NO</w:t>
            </w:r>
            <w:r w:rsidRPr="00671C13">
              <w:rPr>
                <w:b/>
              </w:rPr>
              <w:t xml:space="preserve"> </w:t>
            </w:r>
          </w:p>
        </w:tc>
      </w:tr>
      <w:tr w:rsidR="00402592" w:rsidRPr="00671C13" w14:paraId="313EED89" w14:textId="77777777" w:rsidTr="00970C7E">
        <w:trPr>
          <w:trHeight w:val="986"/>
          <w:jc w:val="center"/>
        </w:trPr>
        <w:tc>
          <w:tcPr>
            <w:tcW w:w="769" w:type="dxa"/>
            <w:tcBorders>
              <w:top w:val="single" w:sz="4" w:space="0" w:color="000000"/>
              <w:left w:val="single" w:sz="4" w:space="0" w:color="000000"/>
              <w:bottom w:val="single" w:sz="4" w:space="0" w:color="000000"/>
              <w:right w:val="nil"/>
            </w:tcBorders>
            <w:vAlign w:val="center"/>
          </w:tcPr>
          <w:p w14:paraId="765BFC29" w14:textId="77777777" w:rsidR="00402592" w:rsidRPr="00671C13" w:rsidRDefault="00402592" w:rsidP="00671C13">
            <w:pPr>
              <w:spacing w:after="200" w:line="276" w:lineRule="auto"/>
              <w:ind w:left="107"/>
            </w:pPr>
            <w:r w:rsidRPr="00671C13">
              <w:t xml:space="preserve">Type </w:t>
            </w:r>
          </w:p>
        </w:tc>
        <w:tc>
          <w:tcPr>
            <w:tcW w:w="1529" w:type="dxa"/>
            <w:tcBorders>
              <w:top w:val="single" w:sz="4" w:space="0" w:color="000000"/>
              <w:left w:val="nil"/>
              <w:bottom w:val="single" w:sz="4" w:space="0" w:color="000000"/>
              <w:right w:val="single" w:sz="4" w:space="0" w:color="000000"/>
            </w:tcBorders>
          </w:tcPr>
          <w:p w14:paraId="41E5B66B" w14:textId="77777777" w:rsidR="00402592" w:rsidRPr="00671C13" w:rsidRDefault="00402592" w:rsidP="00671C13">
            <w:pPr>
              <w:spacing w:after="200" w:line="276" w:lineRule="auto"/>
            </w:pPr>
          </w:p>
        </w:tc>
        <w:tc>
          <w:tcPr>
            <w:tcW w:w="2931" w:type="dxa"/>
            <w:tcBorders>
              <w:top w:val="single" w:sz="4" w:space="0" w:color="000000"/>
              <w:left w:val="single" w:sz="4" w:space="0" w:color="000000"/>
              <w:bottom w:val="single" w:sz="4" w:space="0" w:color="000000"/>
              <w:right w:val="single" w:sz="4" w:space="0" w:color="000000"/>
            </w:tcBorders>
          </w:tcPr>
          <w:p w14:paraId="2494001D" w14:textId="77777777" w:rsidR="00402592" w:rsidRPr="00671C13" w:rsidRDefault="00402592" w:rsidP="00671C13">
            <w:pPr>
              <w:spacing w:after="200" w:line="242" w:lineRule="auto"/>
              <w:ind w:left="108"/>
            </w:pPr>
            <w:r w:rsidRPr="00671C13">
              <w:t xml:space="preserve">Single-plate dry clutch with diaphragm spring hydraulically released with over-centre spring </w:t>
            </w:r>
            <w:proofErr w:type="gramStart"/>
            <w:r w:rsidRPr="00671C13">
              <w:t>On</w:t>
            </w:r>
            <w:proofErr w:type="gramEnd"/>
            <w:r w:rsidRPr="00671C13">
              <w:t xml:space="preserve"> pedal.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76262AA5" w14:textId="77777777" w:rsidR="00402592" w:rsidRPr="00671C13" w:rsidRDefault="00402592" w:rsidP="00671C13">
            <w:pPr>
              <w:spacing w:after="200" w:line="276" w:lineRule="auto"/>
              <w:ind w:left="160"/>
              <w:jc w:val="center"/>
            </w:pPr>
            <w:r w:rsidRPr="00671C13">
              <w:rPr>
                <w:b/>
              </w:rPr>
              <w:t xml:space="preserve"> </w:t>
            </w:r>
          </w:p>
        </w:tc>
      </w:tr>
    </w:tbl>
    <w:p w14:paraId="562B6255" w14:textId="77777777" w:rsidR="00671C13" w:rsidRPr="00671C13" w:rsidRDefault="00671C13" w:rsidP="00671C13">
      <w:pPr>
        <w:spacing w:after="12" w:line="276" w:lineRule="auto"/>
        <w:ind w:left="720"/>
        <w:rPr>
          <w:rFonts w:asciiTheme="minorHAnsi" w:eastAsia="Calibri" w:hAnsiTheme="minorHAnsi"/>
          <w:sz w:val="22"/>
          <w:szCs w:val="22"/>
          <w:lang w:val="en-ZA"/>
        </w:rPr>
      </w:pPr>
      <w:r w:rsidRPr="00671C13">
        <w:rPr>
          <w:rFonts w:asciiTheme="minorHAnsi" w:eastAsia="Calibri" w:hAnsiTheme="minorHAnsi"/>
          <w:b/>
          <w:sz w:val="22"/>
          <w:szCs w:val="22"/>
          <w:lang w:val="en-ZA"/>
        </w:rPr>
        <w:lastRenderedPageBreak/>
        <w:t xml:space="preserve"> </w:t>
      </w:r>
    </w:p>
    <w:p w14:paraId="59682E3E" w14:textId="49867299" w:rsidR="00671C13" w:rsidRPr="00970C7E" w:rsidRDefault="00970C7E" w:rsidP="00671C13">
      <w:pPr>
        <w:numPr>
          <w:ilvl w:val="0"/>
          <w:numId w:val="24"/>
        </w:numPr>
        <w:spacing w:after="19"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TRANSMISSION</w:t>
      </w:r>
      <w:r w:rsidRPr="00970C7E">
        <w:rPr>
          <w:rFonts w:asciiTheme="minorHAnsi" w:eastAsia="Calibri" w:hAnsiTheme="minorHAnsi"/>
          <w:b/>
          <w:bCs/>
          <w:sz w:val="22"/>
          <w:szCs w:val="22"/>
          <w:lang w:val="en-ZA"/>
        </w:rPr>
        <w:t xml:space="preserve"> </w:t>
      </w:r>
    </w:p>
    <w:p w14:paraId="0CC2F8C9" w14:textId="77777777" w:rsidR="00671C13" w:rsidRPr="00671C13" w:rsidRDefault="00671C13" w:rsidP="00671C13">
      <w:pPr>
        <w:spacing w:line="276" w:lineRule="auto"/>
        <w:ind w:right="10583"/>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458" w:type="dxa"/>
        <w:jc w:val="center"/>
        <w:tblInd w:w="0" w:type="dxa"/>
        <w:tblCellMar>
          <w:top w:w="44" w:type="dxa"/>
          <w:left w:w="107" w:type="dxa"/>
          <w:right w:w="115" w:type="dxa"/>
        </w:tblCellMar>
        <w:tblLook w:val="04A0" w:firstRow="1" w:lastRow="0" w:firstColumn="1" w:lastColumn="0" w:noHBand="0" w:noVBand="1"/>
      </w:tblPr>
      <w:tblGrid>
        <w:gridCol w:w="2296"/>
        <w:gridCol w:w="2933"/>
        <w:gridCol w:w="4229"/>
      </w:tblGrid>
      <w:tr w:rsidR="00402592" w:rsidRPr="00671C13" w14:paraId="2080851F" w14:textId="77777777" w:rsidTr="00970C7E">
        <w:trPr>
          <w:trHeight w:val="368"/>
          <w:jc w:val="center"/>
        </w:trPr>
        <w:tc>
          <w:tcPr>
            <w:tcW w:w="229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ECEFEF4" w14:textId="77777777" w:rsidR="00402592" w:rsidRPr="00671C13" w:rsidRDefault="00402592" w:rsidP="00671C13">
            <w:pPr>
              <w:spacing w:after="200" w:line="276" w:lineRule="auto"/>
              <w:ind w:left="4"/>
              <w:jc w:val="center"/>
            </w:pPr>
            <w:r w:rsidRPr="00671C13">
              <w:rPr>
                <w:b/>
                <w:u w:val="single" w:color="000000"/>
              </w:rPr>
              <w:t>CRITERIA</w:t>
            </w:r>
            <w:r w:rsidRPr="00671C13">
              <w:rPr>
                <w:b/>
              </w:rPr>
              <w:t xml:space="preserve"> </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6179880" w14:textId="77777777" w:rsidR="00402592" w:rsidRPr="00671C13" w:rsidRDefault="00402592" w:rsidP="00671C13">
            <w:pPr>
              <w:spacing w:after="200" w:line="276" w:lineRule="auto"/>
              <w:ind w:left="3"/>
              <w:jc w:val="center"/>
            </w:pPr>
            <w:r w:rsidRPr="00671C13">
              <w:rPr>
                <w:b/>
                <w:u w:val="single" w:color="000000"/>
              </w:rPr>
              <w:t>MINIMUM REQUIREMENTS</w:t>
            </w:r>
            <w:r w:rsidRPr="00671C13">
              <w:rPr>
                <w:b/>
              </w:rPr>
              <w:t xml:space="preserve">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26798F70" w14:textId="77777777" w:rsidR="00402592" w:rsidRPr="00671C13" w:rsidRDefault="00402592" w:rsidP="00671C13">
            <w:pPr>
              <w:spacing w:after="200" w:line="276" w:lineRule="auto"/>
              <w:ind w:left="5"/>
              <w:jc w:val="center"/>
            </w:pPr>
            <w:r w:rsidRPr="00671C13">
              <w:rPr>
                <w:b/>
                <w:u w:val="single" w:color="000000"/>
              </w:rPr>
              <w:t>OFFICE USE ONLY</w:t>
            </w:r>
            <w:r w:rsidRPr="00671C13">
              <w:rPr>
                <w:b/>
              </w:rPr>
              <w:t xml:space="preserve"> </w:t>
            </w:r>
          </w:p>
        </w:tc>
      </w:tr>
      <w:tr w:rsidR="00402592" w:rsidRPr="00671C13" w14:paraId="38091E42" w14:textId="77777777" w:rsidTr="00970C7E">
        <w:trPr>
          <w:trHeight w:val="370"/>
          <w:jc w:val="center"/>
        </w:trPr>
        <w:tc>
          <w:tcPr>
            <w:tcW w:w="0" w:type="auto"/>
            <w:vMerge/>
            <w:tcBorders>
              <w:top w:val="nil"/>
              <w:left w:val="single" w:sz="4" w:space="0" w:color="000000"/>
              <w:bottom w:val="single" w:sz="4" w:space="0" w:color="000000"/>
              <w:right w:val="single" w:sz="4" w:space="0" w:color="000000"/>
            </w:tcBorders>
          </w:tcPr>
          <w:p w14:paraId="7D7FAA09"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25AB08D1" w14:textId="77777777" w:rsidR="00402592" w:rsidRPr="00671C13" w:rsidRDefault="00402592" w:rsidP="00671C13">
            <w:pPr>
              <w:spacing w:after="200" w:line="276" w:lineRule="auto"/>
            </w:pP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564534D8" w14:textId="77777777" w:rsidR="00402592" w:rsidRPr="00671C13" w:rsidRDefault="00402592" w:rsidP="00671C13">
            <w:pPr>
              <w:spacing w:after="200" w:line="276" w:lineRule="auto"/>
              <w:ind w:left="5"/>
              <w:jc w:val="center"/>
            </w:pPr>
            <w:r w:rsidRPr="00671C13">
              <w:rPr>
                <w:b/>
                <w:u w:val="single" w:color="000000"/>
              </w:rPr>
              <w:t>ACCEPTED: YES/NO</w:t>
            </w:r>
            <w:r w:rsidRPr="00671C13">
              <w:rPr>
                <w:b/>
              </w:rPr>
              <w:t xml:space="preserve"> </w:t>
            </w:r>
          </w:p>
        </w:tc>
      </w:tr>
      <w:tr w:rsidR="00402592" w:rsidRPr="00671C13" w14:paraId="15AFB987" w14:textId="77777777" w:rsidTr="00970C7E">
        <w:trPr>
          <w:trHeight w:val="500"/>
          <w:jc w:val="center"/>
        </w:trPr>
        <w:tc>
          <w:tcPr>
            <w:tcW w:w="2296" w:type="dxa"/>
            <w:tcBorders>
              <w:top w:val="single" w:sz="4" w:space="0" w:color="000000"/>
              <w:left w:val="single" w:sz="4" w:space="0" w:color="000000"/>
              <w:bottom w:val="single" w:sz="4" w:space="0" w:color="000000"/>
              <w:right w:val="single" w:sz="4" w:space="0" w:color="000000"/>
            </w:tcBorders>
            <w:vAlign w:val="center"/>
          </w:tcPr>
          <w:p w14:paraId="50DA9102" w14:textId="77777777" w:rsidR="00402592" w:rsidRPr="00671C13" w:rsidRDefault="00402592" w:rsidP="00671C13">
            <w:pPr>
              <w:spacing w:after="200" w:line="276" w:lineRule="auto"/>
            </w:pPr>
            <w:r w:rsidRPr="00671C13">
              <w:t xml:space="preserve">Type </w:t>
            </w:r>
          </w:p>
        </w:tc>
        <w:tc>
          <w:tcPr>
            <w:tcW w:w="2933" w:type="dxa"/>
            <w:tcBorders>
              <w:top w:val="single" w:sz="4" w:space="0" w:color="000000"/>
              <w:left w:val="single" w:sz="4" w:space="0" w:color="000000"/>
              <w:bottom w:val="single" w:sz="4" w:space="0" w:color="000000"/>
              <w:right w:val="single" w:sz="4" w:space="0" w:color="000000"/>
            </w:tcBorders>
          </w:tcPr>
          <w:p w14:paraId="6BF9DB0E" w14:textId="09757D4E" w:rsidR="00402592" w:rsidRPr="00671C13" w:rsidRDefault="00402592" w:rsidP="00671C13">
            <w:pPr>
              <w:spacing w:after="200" w:line="276" w:lineRule="auto"/>
              <w:jc w:val="center"/>
            </w:pPr>
            <w:r w:rsidRPr="00671C13">
              <w:t xml:space="preserve">9 speed, full synchromesh, with engine mounted gearshift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4FDE13F0" w14:textId="77777777" w:rsidR="00402592" w:rsidRPr="00671C13" w:rsidRDefault="00402592" w:rsidP="00671C13">
            <w:pPr>
              <w:spacing w:after="200" w:line="276" w:lineRule="auto"/>
              <w:ind w:left="53"/>
              <w:jc w:val="center"/>
            </w:pPr>
            <w:r w:rsidRPr="00671C13">
              <w:rPr>
                <w:b/>
              </w:rPr>
              <w:t xml:space="preserve"> </w:t>
            </w:r>
          </w:p>
        </w:tc>
      </w:tr>
      <w:tr w:rsidR="00402592" w:rsidRPr="00671C13" w14:paraId="5ADDF184" w14:textId="77777777" w:rsidTr="00970C7E">
        <w:trPr>
          <w:trHeight w:val="742"/>
          <w:jc w:val="center"/>
        </w:trPr>
        <w:tc>
          <w:tcPr>
            <w:tcW w:w="2296" w:type="dxa"/>
            <w:tcBorders>
              <w:top w:val="single" w:sz="4" w:space="0" w:color="000000"/>
              <w:left w:val="single" w:sz="4" w:space="0" w:color="000000"/>
              <w:bottom w:val="single" w:sz="4" w:space="0" w:color="000000"/>
              <w:right w:val="single" w:sz="4" w:space="0" w:color="000000"/>
            </w:tcBorders>
            <w:vAlign w:val="center"/>
          </w:tcPr>
          <w:p w14:paraId="116D33A2" w14:textId="77777777" w:rsidR="00402592" w:rsidRPr="00671C13" w:rsidRDefault="00402592" w:rsidP="00671C13">
            <w:pPr>
              <w:spacing w:after="200" w:line="276" w:lineRule="auto"/>
            </w:pPr>
            <w:r w:rsidRPr="00671C13">
              <w:t xml:space="preserve">Ratios </w:t>
            </w:r>
          </w:p>
        </w:tc>
        <w:tc>
          <w:tcPr>
            <w:tcW w:w="2933" w:type="dxa"/>
            <w:tcBorders>
              <w:top w:val="single" w:sz="4" w:space="0" w:color="000000"/>
              <w:left w:val="single" w:sz="4" w:space="0" w:color="000000"/>
              <w:bottom w:val="single" w:sz="4" w:space="0" w:color="000000"/>
              <w:right w:val="single" w:sz="4" w:space="0" w:color="000000"/>
            </w:tcBorders>
          </w:tcPr>
          <w:p w14:paraId="25627B2F" w14:textId="77777777" w:rsidR="00402592" w:rsidRPr="00671C13" w:rsidRDefault="00402592" w:rsidP="00671C13">
            <w:pPr>
              <w:spacing w:after="200" w:line="276" w:lineRule="auto"/>
              <w:ind w:left="4"/>
              <w:jc w:val="center"/>
            </w:pPr>
            <w:r w:rsidRPr="00671C13">
              <w:t xml:space="preserve">1st gear – 9,478:1 </w:t>
            </w:r>
          </w:p>
          <w:p w14:paraId="4E1C8FCB" w14:textId="77777777" w:rsidR="00402592" w:rsidRPr="00671C13" w:rsidRDefault="00402592" w:rsidP="00671C13">
            <w:pPr>
              <w:spacing w:after="200" w:line="276" w:lineRule="auto"/>
              <w:ind w:left="6"/>
              <w:jc w:val="center"/>
            </w:pPr>
            <w:r w:rsidRPr="00671C13">
              <w:t xml:space="preserve">9th gear- 1:1 </w:t>
            </w:r>
          </w:p>
          <w:p w14:paraId="38C530CB" w14:textId="77777777" w:rsidR="00402592" w:rsidRPr="00671C13" w:rsidRDefault="00402592" w:rsidP="00671C13">
            <w:pPr>
              <w:spacing w:after="200" w:line="276" w:lineRule="auto"/>
              <w:ind w:left="6"/>
              <w:jc w:val="center"/>
            </w:pPr>
            <w:r w:rsidRPr="00671C13">
              <w:t xml:space="preserve">Reverse- 13,862:1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5CC3B404" w14:textId="77777777" w:rsidR="00402592" w:rsidRPr="00671C13" w:rsidRDefault="00402592" w:rsidP="00671C13">
            <w:pPr>
              <w:spacing w:after="200" w:line="276" w:lineRule="auto"/>
              <w:ind w:left="53"/>
              <w:jc w:val="center"/>
            </w:pPr>
            <w:r w:rsidRPr="00671C13">
              <w:rPr>
                <w:b/>
              </w:rPr>
              <w:t xml:space="preserve"> </w:t>
            </w:r>
          </w:p>
        </w:tc>
      </w:tr>
      <w:tr w:rsidR="00402592" w:rsidRPr="00671C13" w14:paraId="42A0D2B1" w14:textId="77777777" w:rsidTr="00970C7E">
        <w:trPr>
          <w:trHeight w:val="294"/>
          <w:jc w:val="center"/>
        </w:trPr>
        <w:tc>
          <w:tcPr>
            <w:tcW w:w="2296" w:type="dxa"/>
            <w:tcBorders>
              <w:top w:val="single" w:sz="4" w:space="0" w:color="000000"/>
              <w:left w:val="single" w:sz="4" w:space="0" w:color="000000"/>
              <w:bottom w:val="single" w:sz="4" w:space="0" w:color="000000"/>
              <w:right w:val="single" w:sz="4" w:space="0" w:color="000000"/>
            </w:tcBorders>
          </w:tcPr>
          <w:p w14:paraId="0F873CA8" w14:textId="77777777" w:rsidR="00402592" w:rsidRPr="00671C13" w:rsidRDefault="00402592" w:rsidP="00671C13">
            <w:pPr>
              <w:spacing w:after="200" w:line="276" w:lineRule="auto"/>
            </w:pPr>
            <w:r w:rsidRPr="00671C13">
              <w:t xml:space="preserve">Front axle load capacity </w:t>
            </w:r>
          </w:p>
        </w:tc>
        <w:tc>
          <w:tcPr>
            <w:tcW w:w="2933" w:type="dxa"/>
            <w:tcBorders>
              <w:top w:val="single" w:sz="4" w:space="0" w:color="000000"/>
              <w:left w:val="single" w:sz="4" w:space="0" w:color="000000"/>
              <w:bottom w:val="single" w:sz="4" w:space="0" w:color="000000"/>
              <w:right w:val="single" w:sz="4" w:space="0" w:color="000000"/>
            </w:tcBorders>
          </w:tcPr>
          <w:p w14:paraId="522EBB7E" w14:textId="77777777" w:rsidR="00402592" w:rsidRPr="00671C13" w:rsidRDefault="00402592" w:rsidP="00671C13">
            <w:pPr>
              <w:spacing w:after="200" w:line="276" w:lineRule="auto"/>
              <w:ind w:left="6"/>
              <w:jc w:val="center"/>
            </w:pPr>
            <w:r w:rsidRPr="00671C13">
              <w:t xml:space="preserve">6.1 ton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37D6B314" w14:textId="77777777" w:rsidR="00402592" w:rsidRPr="00671C13" w:rsidRDefault="00402592" w:rsidP="00671C13">
            <w:pPr>
              <w:spacing w:after="200" w:line="276" w:lineRule="auto"/>
              <w:ind w:left="53"/>
              <w:jc w:val="center"/>
            </w:pPr>
            <w:r w:rsidRPr="00671C13">
              <w:rPr>
                <w:b/>
              </w:rPr>
              <w:t xml:space="preserve"> </w:t>
            </w:r>
          </w:p>
        </w:tc>
      </w:tr>
      <w:tr w:rsidR="00402592" w:rsidRPr="00671C13" w14:paraId="3EB879C0" w14:textId="77777777" w:rsidTr="00970C7E">
        <w:trPr>
          <w:trHeight w:val="311"/>
          <w:jc w:val="center"/>
        </w:trPr>
        <w:tc>
          <w:tcPr>
            <w:tcW w:w="2296" w:type="dxa"/>
            <w:tcBorders>
              <w:top w:val="single" w:sz="4" w:space="0" w:color="000000"/>
              <w:left w:val="single" w:sz="4" w:space="0" w:color="000000"/>
              <w:bottom w:val="single" w:sz="4" w:space="0" w:color="000000"/>
              <w:right w:val="single" w:sz="4" w:space="0" w:color="000000"/>
            </w:tcBorders>
          </w:tcPr>
          <w:p w14:paraId="2EBFB4A2" w14:textId="77777777" w:rsidR="00402592" w:rsidRPr="00671C13" w:rsidRDefault="00402592" w:rsidP="00671C13">
            <w:pPr>
              <w:spacing w:after="200" w:line="276" w:lineRule="auto"/>
            </w:pPr>
            <w:r w:rsidRPr="00671C13">
              <w:t xml:space="preserve">Rear axle load capacity </w:t>
            </w:r>
          </w:p>
        </w:tc>
        <w:tc>
          <w:tcPr>
            <w:tcW w:w="2933" w:type="dxa"/>
            <w:tcBorders>
              <w:top w:val="single" w:sz="4" w:space="0" w:color="000000"/>
              <w:left w:val="single" w:sz="4" w:space="0" w:color="000000"/>
              <w:bottom w:val="single" w:sz="4" w:space="0" w:color="000000"/>
              <w:right w:val="single" w:sz="4" w:space="0" w:color="000000"/>
            </w:tcBorders>
          </w:tcPr>
          <w:p w14:paraId="0B8166A6" w14:textId="77777777" w:rsidR="00402592" w:rsidRPr="00671C13" w:rsidRDefault="00402592" w:rsidP="00671C13">
            <w:pPr>
              <w:spacing w:after="200" w:line="276" w:lineRule="auto"/>
              <w:ind w:left="5"/>
              <w:jc w:val="center"/>
            </w:pPr>
            <w:r w:rsidRPr="00671C13">
              <w:t xml:space="preserve">11.0 ton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363F8AB1" w14:textId="77777777" w:rsidR="00402592" w:rsidRPr="00671C13" w:rsidRDefault="00402592" w:rsidP="00671C13">
            <w:pPr>
              <w:spacing w:after="200" w:line="276" w:lineRule="auto"/>
              <w:ind w:left="50"/>
              <w:jc w:val="center"/>
            </w:pPr>
            <w:r w:rsidRPr="00671C13">
              <w:rPr>
                <w:b/>
              </w:rPr>
              <w:t xml:space="preserve"> </w:t>
            </w:r>
          </w:p>
        </w:tc>
      </w:tr>
      <w:tr w:rsidR="00402592" w:rsidRPr="00671C13" w14:paraId="59799ACF" w14:textId="77777777" w:rsidTr="00970C7E">
        <w:trPr>
          <w:trHeight w:val="309"/>
          <w:jc w:val="center"/>
        </w:trPr>
        <w:tc>
          <w:tcPr>
            <w:tcW w:w="2296" w:type="dxa"/>
            <w:tcBorders>
              <w:top w:val="single" w:sz="4" w:space="0" w:color="000000"/>
              <w:left w:val="single" w:sz="4" w:space="0" w:color="000000"/>
              <w:bottom w:val="single" w:sz="4" w:space="0" w:color="000000"/>
              <w:right w:val="single" w:sz="4" w:space="0" w:color="000000"/>
            </w:tcBorders>
          </w:tcPr>
          <w:p w14:paraId="46237F3C" w14:textId="77777777" w:rsidR="00402592" w:rsidRPr="00671C13" w:rsidRDefault="00402592" w:rsidP="00671C13">
            <w:pPr>
              <w:spacing w:after="200" w:line="276" w:lineRule="auto"/>
            </w:pPr>
            <w:r w:rsidRPr="00671C13">
              <w:t xml:space="preserve">Axle Ratio </w:t>
            </w:r>
          </w:p>
        </w:tc>
        <w:tc>
          <w:tcPr>
            <w:tcW w:w="2933" w:type="dxa"/>
            <w:tcBorders>
              <w:top w:val="single" w:sz="4" w:space="0" w:color="000000"/>
              <w:left w:val="single" w:sz="4" w:space="0" w:color="000000"/>
              <w:bottom w:val="single" w:sz="4" w:space="0" w:color="000000"/>
              <w:right w:val="single" w:sz="4" w:space="0" w:color="000000"/>
            </w:tcBorders>
          </w:tcPr>
          <w:p w14:paraId="5AD4FB62" w14:textId="77777777" w:rsidR="00402592" w:rsidRPr="00671C13" w:rsidRDefault="00402592" w:rsidP="00671C13">
            <w:pPr>
              <w:spacing w:after="200" w:line="276" w:lineRule="auto"/>
              <w:ind w:left="4"/>
              <w:jc w:val="center"/>
            </w:pPr>
            <w:proofErr w:type="gramStart"/>
            <w:r w:rsidRPr="00671C13">
              <w:t>3,583 :</w:t>
            </w:r>
            <w:proofErr w:type="gramEnd"/>
            <w:r w:rsidRPr="00671C13">
              <w:t xml:space="preserve"> 1 </w:t>
            </w:r>
          </w:p>
        </w:tc>
        <w:tc>
          <w:tcPr>
            <w:tcW w:w="4229" w:type="dxa"/>
            <w:tcBorders>
              <w:top w:val="single" w:sz="4" w:space="0" w:color="000000"/>
              <w:left w:val="single" w:sz="4" w:space="0" w:color="000000"/>
              <w:bottom w:val="single" w:sz="4" w:space="0" w:color="000000"/>
              <w:right w:val="single" w:sz="4" w:space="0" w:color="000000"/>
            </w:tcBorders>
            <w:shd w:val="clear" w:color="auto" w:fill="BFBFBF"/>
          </w:tcPr>
          <w:p w14:paraId="6174D0C2" w14:textId="77777777" w:rsidR="00402592" w:rsidRPr="00671C13" w:rsidRDefault="00402592" w:rsidP="00671C13">
            <w:pPr>
              <w:spacing w:after="200" w:line="276" w:lineRule="auto"/>
              <w:ind w:left="50"/>
              <w:jc w:val="center"/>
            </w:pPr>
            <w:r w:rsidRPr="00671C13">
              <w:rPr>
                <w:b/>
              </w:rPr>
              <w:t xml:space="preserve"> </w:t>
            </w:r>
          </w:p>
        </w:tc>
      </w:tr>
    </w:tbl>
    <w:p w14:paraId="2934EC77" w14:textId="77777777" w:rsidR="00671C13" w:rsidRPr="00671C13" w:rsidRDefault="00671C13" w:rsidP="00671C13">
      <w:pPr>
        <w:spacing w:after="10" w:line="276" w:lineRule="auto"/>
        <w:ind w:left="72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6E604EF8" w14:textId="77777777" w:rsidR="00671C13" w:rsidRPr="00671C13" w:rsidRDefault="00671C13" w:rsidP="00671C13">
      <w:pPr>
        <w:spacing w:after="10" w:line="276" w:lineRule="auto"/>
        <w:ind w:left="720"/>
        <w:rPr>
          <w:rFonts w:asciiTheme="minorHAnsi" w:eastAsia="Calibri" w:hAnsiTheme="minorHAnsi"/>
          <w:sz w:val="22"/>
          <w:szCs w:val="22"/>
          <w:lang w:val="en-ZA"/>
        </w:rPr>
      </w:pPr>
    </w:p>
    <w:p w14:paraId="7FC273B4" w14:textId="77777777" w:rsidR="00671C13" w:rsidRPr="00671C13" w:rsidRDefault="00671C13" w:rsidP="00671C13">
      <w:pPr>
        <w:spacing w:after="10" w:line="276" w:lineRule="auto"/>
        <w:ind w:left="720"/>
        <w:rPr>
          <w:rFonts w:asciiTheme="minorHAnsi" w:eastAsia="Calibri" w:hAnsiTheme="minorHAnsi"/>
          <w:sz w:val="22"/>
          <w:szCs w:val="22"/>
          <w:lang w:val="en-ZA"/>
        </w:rPr>
      </w:pPr>
    </w:p>
    <w:p w14:paraId="61DDCB15" w14:textId="77777777" w:rsidR="00671C13" w:rsidRPr="00671C13" w:rsidRDefault="00671C13" w:rsidP="00671C13">
      <w:pPr>
        <w:spacing w:after="10" w:line="276" w:lineRule="auto"/>
        <w:ind w:left="720"/>
        <w:rPr>
          <w:rFonts w:asciiTheme="minorHAnsi" w:eastAsia="Calibri" w:hAnsiTheme="minorHAnsi"/>
          <w:sz w:val="22"/>
          <w:szCs w:val="22"/>
          <w:lang w:val="en-ZA"/>
        </w:rPr>
      </w:pPr>
    </w:p>
    <w:p w14:paraId="14C4C6DD" w14:textId="77777777" w:rsidR="00671C13" w:rsidRPr="00671C13" w:rsidRDefault="00671C13" w:rsidP="00671C13">
      <w:pPr>
        <w:spacing w:after="10" w:line="276" w:lineRule="auto"/>
        <w:ind w:left="720"/>
        <w:rPr>
          <w:rFonts w:asciiTheme="minorHAnsi" w:eastAsia="Calibri" w:hAnsiTheme="minorHAnsi"/>
          <w:sz w:val="22"/>
          <w:szCs w:val="22"/>
          <w:lang w:val="en-ZA"/>
        </w:rPr>
      </w:pPr>
    </w:p>
    <w:p w14:paraId="5C0DC4C8" w14:textId="77777777" w:rsidR="00671C13" w:rsidRPr="00671C13" w:rsidRDefault="00671C13" w:rsidP="00671C13">
      <w:pPr>
        <w:spacing w:after="10" w:line="276" w:lineRule="auto"/>
        <w:ind w:left="720"/>
        <w:rPr>
          <w:rFonts w:asciiTheme="minorHAnsi" w:eastAsia="Calibri" w:hAnsiTheme="minorHAnsi"/>
          <w:sz w:val="22"/>
          <w:szCs w:val="22"/>
          <w:lang w:val="en-ZA"/>
        </w:rPr>
      </w:pPr>
    </w:p>
    <w:p w14:paraId="174304DA" w14:textId="77777777" w:rsidR="00671C13" w:rsidRPr="00671C13" w:rsidRDefault="00671C13" w:rsidP="00671C13">
      <w:pPr>
        <w:spacing w:after="10" w:line="276" w:lineRule="auto"/>
        <w:ind w:left="720"/>
        <w:rPr>
          <w:rFonts w:asciiTheme="minorHAnsi" w:eastAsia="Calibri" w:hAnsiTheme="minorHAnsi"/>
          <w:sz w:val="22"/>
          <w:szCs w:val="22"/>
          <w:lang w:val="en-ZA"/>
        </w:rPr>
      </w:pPr>
    </w:p>
    <w:p w14:paraId="011DCAA8" w14:textId="1DFB67E2" w:rsidR="00671C13" w:rsidRPr="00970C7E" w:rsidRDefault="00970C7E" w:rsidP="00671C13">
      <w:pPr>
        <w:numPr>
          <w:ilvl w:val="0"/>
          <w:numId w:val="24"/>
        </w:numPr>
        <w:spacing w:after="200"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lastRenderedPageBreak/>
        <w:t>SUSPENSION</w:t>
      </w:r>
      <w:r w:rsidRPr="00970C7E">
        <w:rPr>
          <w:rFonts w:asciiTheme="minorHAnsi" w:eastAsia="Calibri" w:hAnsiTheme="minorHAnsi"/>
          <w:b/>
          <w:bCs/>
          <w:sz w:val="22"/>
          <w:szCs w:val="22"/>
          <w:lang w:val="en-ZA"/>
        </w:rPr>
        <w:t xml:space="preserve"> </w:t>
      </w:r>
    </w:p>
    <w:p w14:paraId="6EF44FFE" w14:textId="77777777" w:rsidR="00671C13" w:rsidRPr="00671C13" w:rsidRDefault="00671C13" w:rsidP="00671C13">
      <w:pPr>
        <w:spacing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316" w:type="dxa"/>
        <w:jc w:val="center"/>
        <w:tblInd w:w="0" w:type="dxa"/>
        <w:tblCellMar>
          <w:top w:w="45" w:type="dxa"/>
          <w:left w:w="107" w:type="dxa"/>
          <w:right w:w="70" w:type="dxa"/>
        </w:tblCellMar>
        <w:tblLook w:val="04A0" w:firstRow="1" w:lastRow="0" w:firstColumn="1" w:lastColumn="0" w:noHBand="0" w:noVBand="1"/>
      </w:tblPr>
      <w:tblGrid>
        <w:gridCol w:w="2425"/>
        <w:gridCol w:w="2804"/>
        <w:gridCol w:w="4087"/>
      </w:tblGrid>
      <w:tr w:rsidR="00402592" w:rsidRPr="00671C13" w14:paraId="1086097C" w14:textId="77777777" w:rsidTr="00970C7E">
        <w:trPr>
          <w:trHeight w:val="368"/>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DADAF9F" w14:textId="77777777" w:rsidR="00402592" w:rsidRPr="00671C13" w:rsidRDefault="00402592" w:rsidP="00671C13">
            <w:pPr>
              <w:spacing w:after="200" w:line="276" w:lineRule="auto"/>
              <w:ind w:right="40"/>
              <w:jc w:val="center"/>
            </w:pPr>
            <w:r w:rsidRPr="00671C13">
              <w:rPr>
                <w:b/>
                <w:u w:val="single" w:color="000000"/>
              </w:rPr>
              <w:t>CRITERIA</w:t>
            </w:r>
            <w:r w:rsidRPr="00671C13">
              <w:rPr>
                <w:b/>
              </w:rPr>
              <w:t xml:space="preserve"> </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B373ECD" w14:textId="77777777" w:rsidR="00402592" w:rsidRPr="00671C13" w:rsidRDefault="00402592" w:rsidP="00671C13">
            <w:pPr>
              <w:spacing w:after="200" w:line="276" w:lineRule="auto"/>
              <w:ind w:right="43"/>
              <w:jc w:val="center"/>
            </w:pPr>
            <w:r w:rsidRPr="00671C13">
              <w:rPr>
                <w:b/>
                <w:u w:val="single" w:color="000000"/>
              </w:rPr>
              <w:t>MINIMUM REQUIREMENTS</w:t>
            </w:r>
            <w:r w:rsidRPr="00671C13">
              <w:rPr>
                <w:b/>
              </w:rPr>
              <w:t xml:space="preserve">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3D340A90" w14:textId="77777777" w:rsidR="00402592" w:rsidRPr="00671C13" w:rsidRDefault="00402592" w:rsidP="00671C13">
            <w:pPr>
              <w:spacing w:after="200" w:line="276" w:lineRule="auto"/>
              <w:ind w:right="45"/>
              <w:jc w:val="center"/>
            </w:pPr>
            <w:r w:rsidRPr="00671C13">
              <w:rPr>
                <w:b/>
                <w:u w:val="single" w:color="000000"/>
              </w:rPr>
              <w:t>OFFICE USE ONLY</w:t>
            </w:r>
            <w:r w:rsidRPr="00671C13">
              <w:rPr>
                <w:b/>
              </w:rPr>
              <w:t xml:space="preserve"> </w:t>
            </w:r>
          </w:p>
        </w:tc>
      </w:tr>
      <w:tr w:rsidR="00402592" w:rsidRPr="00671C13" w14:paraId="550216A6" w14:textId="77777777" w:rsidTr="00970C7E">
        <w:trPr>
          <w:trHeight w:val="371"/>
          <w:jc w:val="center"/>
        </w:trPr>
        <w:tc>
          <w:tcPr>
            <w:tcW w:w="0" w:type="auto"/>
            <w:vMerge/>
            <w:tcBorders>
              <w:top w:val="nil"/>
              <w:left w:val="single" w:sz="4" w:space="0" w:color="000000"/>
              <w:bottom w:val="single" w:sz="4" w:space="0" w:color="000000"/>
              <w:right w:val="single" w:sz="4" w:space="0" w:color="000000"/>
            </w:tcBorders>
          </w:tcPr>
          <w:p w14:paraId="0126A55B"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42A2363A" w14:textId="77777777" w:rsidR="00402592" w:rsidRPr="00671C13" w:rsidRDefault="00402592" w:rsidP="00671C13">
            <w:pPr>
              <w:spacing w:after="200" w:line="276" w:lineRule="auto"/>
            </w:pP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00BC5B2A" w14:textId="77777777" w:rsidR="00402592" w:rsidRPr="00671C13" w:rsidRDefault="00402592" w:rsidP="00671C13">
            <w:pPr>
              <w:spacing w:after="200" w:line="276" w:lineRule="auto"/>
              <w:ind w:right="45"/>
              <w:jc w:val="center"/>
            </w:pPr>
            <w:r w:rsidRPr="00671C13">
              <w:rPr>
                <w:b/>
                <w:u w:val="single" w:color="000000"/>
              </w:rPr>
              <w:t>ACCEPTED: YES/NO</w:t>
            </w:r>
            <w:r w:rsidRPr="00671C13">
              <w:rPr>
                <w:b/>
              </w:rPr>
              <w:t xml:space="preserve"> </w:t>
            </w:r>
          </w:p>
        </w:tc>
      </w:tr>
      <w:tr w:rsidR="00402592" w:rsidRPr="00671C13" w14:paraId="4445C4F1" w14:textId="77777777" w:rsidTr="00970C7E">
        <w:trPr>
          <w:trHeight w:val="347"/>
          <w:jc w:val="center"/>
        </w:trPr>
        <w:tc>
          <w:tcPr>
            <w:tcW w:w="2425" w:type="dxa"/>
            <w:tcBorders>
              <w:top w:val="single" w:sz="4" w:space="0" w:color="000000"/>
              <w:left w:val="single" w:sz="4" w:space="0" w:color="000000"/>
              <w:bottom w:val="single" w:sz="4" w:space="0" w:color="000000"/>
              <w:right w:val="single" w:sz="4" w:space="0" w:color="000000"/>
            </w:tcBorders>
          </w:tcPr>
          <w:p w14:paraId="4C2BC794" w14:textId="77777777" w:rsidR="00402592" w:rsidRPr="00671C13" w:rsidRDefault="00402592" w:rsidP="00671C13">
            <w:pPr>
              <w:spacing w:after="200" w:line="276" w:lineRule="auto"/>
            </w:pPr>
            <w:r w:rsidRPr="00671C13">
              <w:t xml:space="preserve">Front </w:t>
            </w:r>
          </w:p>
        </w:tc>
        <w:tc>
          <w:tcPr>
            <w:tcW w:w="2804" w:type="dxa"/>
            <w:tcBorders>
              <w:top w:val="single" w:sz="4" w:space="0" w:color="000000"/>
              <w:left w:val="single" w:sz="4" w:space="0" w:color="000000"/>
              <w:bottom w:val="single" w:sz="4" w:space="0" w:color="000000"/>
              <w:right w:val="single" w:sz="4" w:space="0" w:color="000000"/>
            </w:tcBorders>
          </w:tcPr>
          <w:p w14:paraId="469465F0" w14:textId="77777777" w:rsidR="00402592" w:rsidRPr="00671C13" w:rsidRDefault="00402592" w:rsidP="00671C13">
            <w:pPr>
              <w:spacing w:after="200" w:line="276" w:lineRule="auto"/>
              <w:ind w:right="40"/>
              <w:jc w:val="center"/>
            </w:pPr>
            <w:r w:rsidRPr="00671C13">
              <w:t xml:space="preserve"> 3 leaf parabolic springs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0CE18F5E" w14:textId="77777777" w:rsidR="00402592" w:rsidRPr="00671C13" w:rsidRDefault="00402592" w:rsidP="00671C13">
            <w:pPr>
              <w:spacing w:after="200" w:line="276" w:lineRule="auto"/>
              <w:ind w:left="3"/>
              <w:jc w:val="center"/>
            </w:pPr>
            <w:r w:rsidRPr="00671C13">
              <w:rPr>
                <w:b/>
              </w:rPr>
              <w:t xml:space="preserve"> </w:t>
            </w:r>
          </w:p>
        </w:tc>
      </w:tr>
      <w:tr w:rsidR="00402592" w:rsidRPr="00671C13" w14:paraId="018817C0" w14:textId="77777777" w:rsidTr="00970C7E">
        <w:trPr>
          <w:trHeight w:val="497"/>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43A12971" w14:textId="77777777" w:rsidR="00402592" w:rsidRPr="00671C13" w:rsidRDefault="00402592" w:rsidP="00671C13">
            <w:pPr>
              <w:spacing w:after="200" w:line="276" w:lineRule="auto"/>
            </w:pPr>
            <w:r w:rsidRPr="00671C13">
              <w:t xml:space="preserve">Rear </w:t>
            </w:r>
          </w:p>
        </w:tc>
        <w:tc>
          <w:tcPr>
            <w:tcW w:w="2804" w:type="dxa"/>
            <w:tcBorders>
              <w:top w:val="single" w:sz="4" w:space="0" w:color="000000"/>
              <w:left w:val="single" w:sz="4" w:space="0" w:color="000000"/>
              <w:bottom w:val="single" w:sz="4" w:space="0" w:color="000000"/>
              <w:right w:val="single" w:sz="4" w:space="0" w:color="000000"/>
            </w:tcBorders>
          </w:tcPr>
          <w:p w14:paraId="18BFB05D" w14:textId="77777777" w:rsidR="00402592" w:rsidRPr="00671C13" w:rsidRDefault="00402592" w:rsidP="00671C13">
            <w:pPr>
              <w:spacing w:after="200" w:line="276" w:lineRule="auto"/>
              <w:jc w:val="center"/>
            </w:pPr>
            <w:proofErr w:type="spellStart"/>
            <w:r w:rsidRPr="00671C13">
              <w:t>fouri</w:t>
            </w:r>
            <w:proofErr w:type="spellEnd"/>
            <w:r w:rsidRPr="00671C13">
              <w:t xml:space="preserve">-leaf parabolic springs with support leaf springs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E50F48" w14:textId="77777777" w:rsidR="00402592" w:rsidRPr="00671C13" w:rsidRDefault="00402592" w:rsidP="00671C13">
            <w:pPr>
              <w:spacing w:after="200" w:line="276" w:lineRule="auto"/>
              <w:ind w:left="3"/>
              <w:jc w:val="center"/>
            </w:pPr>
            <w:r w:rsidRPr="00671C13">
              <w:rPr>
                <w:b/>
              </w:rPr>
              <w:t xml:space="preserve"> </w:t>
            </w:r>
          </w:p>
        </w:tc>
      </w:tr>
      <w:tr w:rsidR="00402592" w:rsidRPr="00671C13" w14:paraId="55A54949" w14:textId="77777777" w:rsidTr="00970C7E">
        <w:trPr>
          <w:trHeight w:val="499"/>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5D03C504" w14:textId="77777777" w:rsidR="00402592" w:rsidRPr="00671C13" w:rsidRDefault="00402592" w:rsidP="00671C13">
            <w:pPr>
              <w:spacing w:after="200" w:line="276" w:lineRule="auto"/>
            </w:pPr>
            <w:r w:rsidRPr="00671C13">
              <w:t xml:space="preserve">Shock Absorbers </w:t>
            </w:r>
          </w:p>
        </w:tc>
        <w:tc>
          <w:tcPr>
            <w:tcW w:w="2804" w:type="dxa"/>
            <w:tcBorders>
              <w:top w:val="single" w:sz="4" w:space="0" w:color="000000"/>
              <w:left w:val="single" w:sz="4" w:space="0" w:color="000000"/>
              <w:bottom w:val="single" w:sz="4" w:space="0" w:color="000000"/>
              <w:right w:val="single" w:sz="4" w:space="0" w:color="000000"/>
            </w:tcBorders>
          </w:tcPr>
          <w:p w14:paraId="74AA00FE" w14:textId="77777777" w:rsidR="00402592" w:rsidRPr="00671C13" w:rsidRDefault="00402592" w:rsidP="00671C13">
            <w:pPr>
              <w:spacing w:after="200" w:line="276" w:lineRule="auto"/>
              <w:jc w:val="center"/>
            </w:pPr>
            <w:r w:rsidRPr="00671C13">
              <w:t xml:space="preserve">Twin –tube shock absorbers front and rear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0FE3DC" w14:textId="77777777" w:rsidR="00402592" w:rsidRPr="00671C13" w:rsidRDefault="00402592" w:rsidP="00671C13">
            <w:pPr>
              <w:spacing w:after="200" w:line="276" w:lineRule="auto"/>
              <w:ind w:left="3"/>
              <w:jc w:val="center"/>
            </w:pPr>
            <w:r w:rsidRPr="00671C13">
              <w:rPr>
                <w:b/>
              </w:rPr>
              <w:t xml:space="preserve"> </w:t>
            </w:r>
          </w:p>
        </w:tc>
      </w:tr>
      <w:tr w:rsidR="00402592" w:rsidRPr="00671C13" w14:paraId="7B2559E0" w14:textId="77777777" w:rsidTr="00970C7E">
        <w:trPr>
          <w:trHeight w:val="361"/>
          <w:jc w:val="center"/>
        </w:trPr>
        <w:tc>
          <w:tcPr>
            <w:tcW w:w="2425" w:type="dxa"/>
            <w:tcBorders>
              <w:top w:val="single" w:sz="4" w:space="0" w:color="000000"/>
              <w:left w:val="single" w:sz="4" w:space="0" w:color="000000"/>
              <w:bottom w:val="single" w:sz="4" w:space="0" w:color="000000"/>
              <w:right w:val="single" w:sz="4" w:space="0" w:color="000000"/>
            </w:tcBorders>
          </w:tcPr>
          <w:p w14:paraId="40F9519B" w14:textId="77777777" w:rsidR="00402592" w:rsidRPr="00671C13" w:rsidRDefault="00402592" w:rsidP="00671C13">
            <w:pPr>
              <w:spacing w:after="200" w:line="276" w:lineRule="auto"/>
            </w:pPr>
            <w:r w:rsidRPr="00671C13">
              <w:t xml:space="preserve">Stabilisers </w:t>
            </w:r>
          </w:p>
        </w:tc>
        <w:tc>
          <w:tcPr>
            <w:tcW w:w="2804" w:type="dxa"/>
            <w:tcBorders>
              <w:top w:val="single" w:sz="4" w:space="0" w:color="000000"/>
              <w:left w:val="single" w:sz="4" w:space="0" w:color="000000"/>
              <w:bottom w:val="single" w:sz="4" w:space="0" w:color="000000"/>
              <w:right w:val="single" w:sz="4" w:space="0" w:color="000000"/>
            </w:tcBorders>
          </w:tcPr>
          <w:p w14:paraId="37BC8A37" w14:textId="77777777" w:rsidR="00402592" w:rsidRPr="00671C13" w:rsidRDefault="00402592" w:rsidP="00671C13">
            <w:pPr>
              <w:spacing w:after="200" w:line="276" w:lineRule="auto"/>
              <w:ind w:right="39"/>
              <w:jc w:val="center"/>
            </w:pPr>
            <w:r w:rsidRPr="00671C13">
              <w:t xml:space="preserve">Front and Rear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7CD10E7A" w14:textId="77777777" w:rsidR="00402592" w:rsidRPr="00671C13" w:rsidRDefault="00402592" w:rsidP="00671C13">
            <w:pPr>
              <w:spacing w:after="200" w:line="276" w:lineRule="auto"/>
              <w:ind w:left="3"/>
              <w:jc w:val="center"/>
            </w:pPr>
            <w:r w:rsidRPr="00671C13">
              <w:rPr>
                <w:b/>
              </w:rPr>
              <w:t xml:space="preserve"> </w:t>
            </w:r>
          </w:p>
        </w:tc>
      </w:tr>
    </w:tbl>
    <w:p w14:paraId="62F5D471" w14:textId="77777777" w:rsidR="00671C13" w:rsidRPr="00970C7E" w:rsidRDefault="00671C13" w:rsidP="00671C13">
      <w:pPr>
        <w:spacing w:after="10" w:line="276" w:lineRule="auto"/>
        <w:ind w:left="1440"/>
        <w:rPr>
          <w:rFonts w:asciiTheme="minorHAnsi" w:eastAsia="Calibri" w:hAnsiTheme="minorHAnsi"/>
          <w:b/>
          <w:bCs/>
          <w:sz w:val="22"/>
          <w:szCs w:val="22"/>
          <w:lang w:val="en-ZA"/>
        </w:rPr>
      </w:pPr>
      <w:r w:rsidRPr="00671C13">
        <w:rPr>
          <w:rFonts w:asciiTheme="minorHAnsi" w:eastAsia="Calibri" w:hAnsiTheme="minorHAnsi"/>
          <w:sz w:val="22"/>
          <w:szCs w:val="22"/>
          <w:lang w:val="en-ZA"/>
        </w:rPr>
        <w:t xml:space="preserve"> </w:t>
      </w:r>
    </w:p>
    <w:p w14:paraId="0BE3ECD0" w14:textId="34166AE6" w:rsidR="00671C13" w:rsidRPr="00970C7E" w:rsidRDefault="00970C7E" w:rsidP="00671C13">
      <w:pPr>
        <w:numPr>
          <w:ilvl w:val="0"/>
          <w:numId w:val="24"/>
        </w:numPr>
        <w:spacing w:after="200"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BRAKES</w:t>
      </w:r>
      <w:r w:rsidRPr="00970C7E">
        <w:rPr>
          <w:rFonts w:asciiTheme="minorHAnsi" w:eastAsia="Calibri" w:hAnsiTheme="minorHAnsi"/>
          <w:b/>
          <w:bCs/>
          <w:sz w:val="22"/>
          <w:szCs w:val="22"/>
          <w:lang w:val="en-ZA"/>
        </w:rPr>
        <w:t xml:space="preserve"> </w:t>
      </w:r>
    </w:p>
    <w:p w14:paraId="4200A168" w14:textId="77777777" w:rsidR="00671C13" w:rsidRPr="00671C13" w:rsidRDefault="00671C13" w:rsidP="00671C13">
      <w:pPr>
        <w:spacing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316" w:type="dxa"/>
        <w:jc w:val="center"/>
        <w:tblInd w:w="0" w:type="dxa"/>
        <w:tblCellMar>
          <w:top w:w="45" w:type="dxa"/>
          <w:left w:w="107" w:type="dxa"/>
          <w:right w:w="105" w:type="dxa"/>
        </w:tblCellMar>
        <w:tblLook w:val="04A0" w:firstRow="1" w:lastRow="0" w:firstColumn="1" w:lastColumn="0" w:noHBand="0" w:noVBand="1"/>
      </w:tblPr>
      <w:tblGrid>
        <w:gridCol w:w="2425"/>
        <w:gridCol w:w="2804"/>
        <w:gridCol w:w="4087"/>
      </w:tblGrid>
      <w:tr w:rsidR="00402592" w:rsidRPr="00671C13" w14:paraId="5E870C4F" w14:textId="77777777" w:rsidTr="00970C7E">
        <w:trPr>
          <w:trHeight w:val="368"/>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D3CF550" w14:textId="77777777" w:rsidR="00402592" w:rsidRPr="00671C13" w:rsidRDefault="00402592" w:rsidP="00671C13">
            <w:pPr>
              <w:spacing w:after="200" w:line="276" w:lineRule="auto"/>
              <w:ind w:right="5"/>
              <w:jc w:val="center"/>
            </w:pPr>
            <w:r w:rsidRPr="00671C13">
              <w:rPr>
                <w:b/>
                <w:u w:val="single" w:color="000000"/>
              </w:rPr>
              <w:t>CRITERIA</w:t>
            </w:r>
            <w:r w:rsidRPr="00671C13">
              <w:rPr>
                <w:b/>
              </w:rPr>
              <w:t xml:space="preserve"> </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69BD26F" w14:textId="77777777" w:rsidR="00402592" w:rsidRPr="00671C13" w:rsidRDefault="00402592" w:rsidP="00671C13">
            <w:pPr>
              <w:spacing w:after="200" w:line="276" w:lineRule="auto"/>
              <w:ind w:right="8"/>
              <w:jc w:val="center"/>
            </w:pPr>
            <w:r w:rsidRPr="00671C13">
              <w:rPr>
                <w:b/>
                <w:u w:val="single" w:color="000000"/>
              </w:rPr>
              <w:t>MINIMUM REQUIREMENTS</w:t>
            </w:r>
            <w:r w:rsidRPr="00671C13">
              <w:rPr>
                <w:b/>
              </w:rPr>
              <w:t xml:space="preserve">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4ADB6A3A" w14:textId="77777777" w:rsidR="00402592" w:rsidRPr="00671C13" w:rsidRDefault="00402592" w:rsidP="00671C13">
            <w:pPr>
              <w:spacing w:after="200" w:line="276" w:lineRule="auto"/>
              <w:ind w:right="10"/>
              <w:jc w:val="center"/>
            </w:pPr>
            <w:r w:rsidRPr="00671C13">
              <w:rPr>
                <w:b/>
                <w:u w:val="single" w:color="000000"/>
              </w:rPr>
              <w:t>OFFICE USE ONLY</w:t>
            </w:r>
            <w:r w:rsidRPr="00671C13">
              <w:rPr>
                <w:b/>
              </w:rPr>
              <w:t xml:space="preserve"> </w:t>
            </w:r>
          </w:p>
        </w:tc>
      </w:tr>
      <w:tr w:rsidR="00402592" w:rsidRPr="00671C13" w14:paraId="28533739" w14:textId="77777777" w:rsidTr="00970C7E">
        <w:trPr>
          <w:trHeight w:val="370"/>
          <w:jc w:val="center"/>
        </w:trPr>
        <w:tc>
          <w:tcPr>
            <w:tcW w:w="0" w:type="auto"/>
            <w:vMerge/>
            <w:tcBorders>
              <w:top w:val="nil"/>
              <w:left w:val="single" w:sz="4" w:space="0" w:color="000000"/>
              <w:bottom w:val="single" w:sz="4" w:space="0" w:color="000000"/>
              <w:right w:val="single" w:sz="4" w:space="0" w:color="000000"/>
            </w:tcBorders>
          </w:tcPr>
          <w:p w14:paraId="7DF01959"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7F0965B0" w14:textId="77777777" w:rsidR="00402592" w:rsidRPr="00671C13" w:rsidRDefault="00402592" w:rsidP="00671C13">
            <w:pPr>
              <w:spacing w:after="200" w:line="276" w:lineRule="auto"/>
            </w:pP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5763BCEA" w14:textId="77777777" w:rsidR="00402592" w:rsidRPr="00671C13" w:rsidRDefault="00402592" w:rsidP="00671C13">
            <w:pPr>
              <w:spacing w:after="200" w:line="276" w:lineRule="auto"/>
              <w:ind w:right="10"/>
              <w:jc w:val="center"/>
            </w:pPr>
            <w:r w:rsidRPr="00671C13">
              <w:rPr>
                <w:b/>
                <w:u w:val="single" w:color="000000"/>
              </w:rPr>
              <w:t>ACCEPTED: YES/NO</w:t>
            </w:r>
            <w:r w:rsidRPr="00671C13">
              <w:rPr>
                <w:b/>
              </w:rPr>
              <w:t xml:space="preserve"> </w:t>
            </w:r>
          </w:p>
        </w:tc>
      </w:tr>
      <w:tr w:rsidR="00402592" w:rsidRPr="00671C13" w14:paraId="192A666F" w14:textId="77777777" w:rsidTr="00970C7E">
        <w:trPr>
          <w:trHeight w:val="742"/>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1B7A53DC" w14:textId="77777777" w:rsidR="00402592" w:rsidRPr="00671C13" w:rsidRDefault="00402592" w:rsidP="00671C13">
            <w:pPr>
              <w:spacing w:after="200" w:line="276" w:lineRule="auto"/>
            </w:pPr>
            <w:r w:rsidRPr="00671C13">
              <w:t xml:space="preserve">Brakes Service </w:t>
            </w:r>
          </w:p>
        </w:tc>
        <w:tc>
          <w:tcPr>
            <w:tcW w:w="2804" w:type="dxa"/>
            <w:tcBorders>
              <w:top w:val="single" w:sz="4" w:space="0" w:color="000000"/>
              <w:left w:val="single" w:sz="4" w:space="0" w:color="000000"/>
              <w:bottom w:val="single" w:sz="4" w:space="0" w:color="000000"/>
              <w:right w:val="single" w:sz="4" w:space="0" w:color="000000"/>
            </w:tcBorders>
          </w:tcPr>
          <w:p w14:paraId="3EEFE3B5" w14:textId="77777777" w:rsidR="00402592" w:rsidRPr="00671C13" w:rsidRDefault="00402592" w:rsidP="00671C13">
            <w:pPr>
              <w:spacing w:after="200" w:line="276" w:lineRule="auto"/>
              <w:ind w:right="5"/>
              <w:jc w:val="center"/>
            </w:pPr>
            <w:r w:rsidRPr="00671C13">
              <w:t xml:space="preserve">Dual-circuit air brake with ABS/ALB with disc brakes front and rear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81999B4" w14:textId="77777777" w:rsidR="00402592" w:rsidRPr="00671C13" w:rsidRDefault="00402592" w:rsidP="00671C13">
            <w:pPr>
              <w:spacing w:after="200" w:line="276" w:lineRule="auto"/>
              <w:ind w:left="38"/>
              <w:jc w:val="center"/>
            </w:pPr>
            <w:r w:rsidRPr="00671C13">
              <w:rPr>
                <w:b/>
              </w:rPr>
              <w:t xml:space="preserve"> </w:t>
            </w:r>
          </w:p>
        </w:tc>
      </w:tr>
      <w:tr w:rsidR="00402592" w:rsidRPr="00671C13" w14:paraId="57AD81DF" w14:textId="77777777" w:rsidTr="00970C7E">
        <w:trPr>
          <w:trHeight w:val="498"/>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0AA87436" w14:textId="77777777" w:rsidR="00402592" w:rsidRPr="00671C13" w:rsidRDefault="00402592" w:rsidP="00671C13">
            <w:pPr>
              <w:spacing w:after="200" w:line="276" w:lineRule="auto"/>
            </w:pPr>
            <w:r w:rsidRPr="00671C13">
              <w:lastRenderedPageBreak/>
              <w:t xml:space="preserve">Parking </w:t>
            </w:r>
          </w:p>
        </w:tc>
        <w:tc>
          <w:tcPr>
            <w:tcW w:w="2804" w:type="dxa"/>
            <w:tcBorders>
              <w:top w:val="single" w:sz="4" w:space="0" w:color="000000"/>
              <w:left w:val="single" w:sz="4" w:space="0" w:color="000000"/>
              <w:bottom w:val="single" w:sz="4" w:space="0" w:color="000000"/>
              <w:right w:val="single" w:sz="4" w:space="0" w:color="000000"/>
            </w:tcBorders>
          </w:tcPr>
          <w:p w14:paraId="7B7F04D2" w14:textId="77777777" w:rsidR="00402592" w:rsidRPr="00671C13" w:rsidRDefault="00402592" w:rsidP="00671C13">
            <w:pPr>
              <w:spacing w:after="200" w:line="276" w:lineRule="auto"/>
              <w:jc w:val="center"/>
            </w:pPr>
            <w:r w:rsidRPr="00671C13">
              <w:t xml:space="preserve">Spring-loaded brake cylinders acting on rear wheels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AEF302" w14:textId="77777777" w:rsidR="00402592" w:rsidRPr="00671C13" w:rsidRDefault="00402592" w:rsidP="00671C13">
            <w:pPr>
              <w:spacing w:after="200" w:line="276" w:lineRule="auto"/>
              <w:ind w:left="38"/>
              <w:jc w:val="center"/>
            </w:pPr>
            <w:r w:rsidRPr="00671C13">
              <w:rPr>
                <w:b/>
              </w:rPr>
              <w:t xml:space="preserve"> </w:t>
            </w:r>
          </w:p>
        </w:tc>
      </w:tr>
    </w:tbl>
    <w:p w14:paraId="365C224D" w14:textId="77777777" w:rsidR="00671C13" w:rsidRPr="00671C13" w:rsidRDefault="00671C13" w:rsidP="00671C13">
      <w:pPr>
        <w:spacing w:after="9"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079CB918" w14:textId="50D1EB64" w:rsidR="00671C13" w:rsidRPr="00970C7E" w:rsidRDefault="00970C7E" w:rsidP="00671C13">
      <w:pPr>
        <w:numPr>
          <w:ilvl w:val="0"/>
          <w:numId w:val="24"/>
        </w:numPr>
        <w:spacing w:after="200"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FUEL</w:t>
      </w:r>
      <w:r w:rsidRPr="00970C7E">
        <w:rPr>
          <w:rFonts w:asciiTheme="minorHAnsi" w:eastAsia="Calibri" w:hAnsiTheme="minorHAnsi"/>
          <w:b/>
          <w:bCs/>
          <w:sz w:val="22"/>
          <w:szCs w:val="22"/>
          <w:lang w:val="en-ZA"/>
        </w:rPr>
        <w:t xml:space="preserve"> </w:t>
      </w:r>
    </w:p>
    <w:p w14:paraId="22758E62" w14:textId="77777777" w:rsidR="00671C13" w:rsidRPr="00671C13" w:rsidRDefault="00671C13" w:rsidP="00671C13">
      <w:pPr>
        <w:spacing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316" w:type="dxa"/>
        <w:jc w:val="center"/>
        <w:tblInd w:w="0" w:type="dxa"/>
        <w:tblCellMar>
          <w:top w:w="91" w:type="dxa"/>
          <w:left w:w="107" w:type="dxa"/>
          <w:right w:w="115" w:type="dxa"/>
        </w:tblCellMar>
        <w:tblLook w:val="04A0" w:firstRow="1" w:lastRow="0" w:firstColumn="1" w:lastColumn="0" w:noHBand="0" w:noVBand="1"/>
      </w:tblPr>
      <w:tblGrid>
        <w:gridCol w:w="2425"/>
        <w:gridCol w:w="2804"/>
        <w:gridCol w:w="4087"/>
      </w:tblGrid>
      <w:tr w:rsidR="00402592" w:rsidRPr="00671C13" w14:paraId="574F47D3" w14:textId="77777777" w:rsidTr="00970C7E">
        <w:trPr>
          <w:trHeight w:val="368"/>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2E41614" w14:textId="77777777" w:rsidR="00402592" w:rsidRPr="00671C13" w:rsidRDefault="00402592" w:rsidP="00671C13">
            <w:pPr>
              <w:spacing w:after="200" w:line="276" w:lineRule="auto"/>
              <w:ind w:left="5"/>
              <w:jc w:val="center"/>
            </w:pPr>
            <w:r w:rsidRPr="00671C13">
              <w:rPr>
                <w:b/>
                <w:u w:val="single" w:color="000000"/>
              </w:rPr>
              <w:t>CRITERIA</w:t>
            </w:r>
            <w:r w:rsidRPr="00671C13">
              <w:rPr>
                <w:b/>
              </w:rPr>
              <w:t xml:space="preserve"> </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32FB3E3" w14:textId="77777777" w:rsidR="00402592" w:rsidRPr="00671C13" w:rsidRDefault="00402592" w:rsidP="00671C13">
            <w:pPr>
              <w:spacing w:after="200" w:line="276" w:lineRule="auto"/>
              <w:ind w:left="3"/>
              <w:jc w:val="center"/>
            </w:pPr>
            <w:r w:rsidRPr="00671C13">
              <w:rPr>
                <w:b/>
                <w:u w:val="single" w:color="000000"/>
              </w:rPr>
              <w:t>MINIMUM REQUIREMENTS</w:t>
            </w:r>
            <w:r w:rsidRPr="00671C13">
              <w:rPr>
                <w:b/>
              </w:rPr>
              <w:t xml:space="preserve">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0711F777" w14:textId="77777777" w:rsidR="00402592" w:rsidRPr="00671C13" w:rsidRDefault="00402592" w:rsidP="00671C13">
            <w:pPr>
              <w:spacing w:after="200" w:line="276" w:lineRule="auto"/>
              <w:ind w:left="1"/>
              <w:jc w:val="center"/>
            </w:pPr>
            <w:r w:rsidRPr="00671C13">
              <w:rPr>
                <w:b/>
                <w:u w:val="single" w:color="000000"/>
              </w:rPr>
              <w:t>OFFICE USE ONLY</w:t>
            </w:r>
            <w:r w:rsidRPr="00671C13">
              <w:rPr>
                <w:b/>
              </w:rPr>
              <w:t xml:space="preserve"> </w:t>
            </w:r>
          </w:p>
        </w:tc>
      </w:tr>
      <w:tr w:rsidR="00402592" w:rsidRPr="00671C13" w14:paraId="6F74EF93" w14:textId="77777777" w:rsidTr="00970C7E">
        <w:trPr>
          <w:trHeight w:val="370"/>
          <w:jc w:val="center"/>
        </w:trPr>
        <w:tc>
          <w:tcPr>
            <w:tcW w:w="0" w:type="auto"/>
            <w:vMerge/>
            <w:tcBorders>
              <w:top w:val="nil"/>
              <w:left w:val="single" w:sz="4" w:space="0" w:color="000000"/>
              <w:bottom w:val="single" w:sz="4" w:space="0" w:color="000000"/>
              <w:right w:val="single" w:sz="4" w:space="0" w:color="000000"/>
            </w:tcBorders>
          </w:tcPr>
          <w:p w14:paraId="17836151"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263916FA" w14:textId="77777777" w:rsidR="00402592" w:rsidRPr="00671C13" w:rsidRDefault="00402592" w:rsidP="00671C13">
            <w:pPr>
              <w:spacing w:after="200" w:line="276" w:lineRule="auto"/>
            </w:pP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01F6ADC4" w14:textId="77777777" w:rsidR="00402592" w:rsidRPr="00671C13" w:rsidRDefault="00402592" w:rsidP="00671C13">
            <w:pPr>
              <w:spacing w:after="200" w:line="276" w:lineRule="auto"/>
              <w:jc w:val="center"/>
            </w:pPr>
            <w:r w:rsidRPr="00671C13">
              <w:rPr>
                <w:b/>
                <w:u w:val="single" w:color="000000"/>
              </w:rPr>
              <w:t>ACCEPTED: YES/NO</w:t>
            </w:r>
            <w:r w:rsidRPr="00671C13">
              <w:rPr>
                <w:b/>
              </w:rPr>
              <w:t xml:space="preserve"> </w:t>
            </w:r>
          </w:p>
        </w:tc>
      </w:tr>
      <w:tr w:rsidR="00402592" w:rsidRPr="00671C13" w14:paraId="62CE6C91" w14:textId="77777777" w:rsidTr="00970C7E">
        <w:trPr>
          <w:trHeight w:val="345"/>
          <w:jc w:val="center"/>
        </w:trPr>
        <w:tc>
          <w:tcPr>
            <w:tcW w:w="2425" w:type="dxa"/>
            <w:tcBorders>
              <w:top w:val="single" w:sz="4" w:space="0" w:color="000000"/>
              <w:left w:val="single" w:sz="4" w:space="0" w:color="000000"/>
              <w:bottom w:val="single" w:sz="4" w:space="0" w:color="000000"/>
              <w:right w:val="single" w:sz="4" w:space="0" w:color="000000"/>
            </w:tcBorders>
          </w:tcPr>
          <w:p w14:paraId="7417BD28" w14:textId="77777777" w:rsidR="00402592" w:rsidRPr="00671C13" w:rsidRDefault="00402592" w:rsidP="00671C13">
            <w:pPr>
              <w:spacing w:after="200" w:line="276" w:lineRule="auto"/>
            </w:pPr>
            <w:r w:rsidRPr="00671C13">
              <w:t xml:space="preserve">Capacity </w:t>
            </w:r>
          </w:p>
        </w:tc>
        <w:tc>
          <w:tcPr>
            <w:tcW w:w="2804" w:type="dxa"/>
            <w:tcBorders>
              <w:top w:val="single" w:sz="4" w:space="0" w:color="000000"/>
              <w:left w:val="single" w:sz="4" w:space="0" w:color="000000"/>
              <w:bottom w:val="single" w:sz="4" w:space="0" w:color="000000"/>
              <w:right w:val="single" w:sz="4" w:space="0" w:color="000000"/>
            </w:tcBorders>
          </w:tcPr>
          <w:p w14:paraId="4DC0A7E2" w14:textId="77777777" w:rsidR="00402592" w:rsidRPr="00671C13" w:rsidRDefault="00402592" w:rsidP="00671C13">
            <w:pPr>
              <w:spacing w:after="200" w:line="276" w:lineRule="auto"/>
              <w:ind w:left="4"/>
              <w:jc w:val="center"/>
            </w:pPr>
            <w:r w:rsidRPr="00671C13">
              <w:t xml:space="preserve">280 litres </w:t>
            </w:r>
          </w:p>
        </w:tc>
        <w:tc>
          <w:tcPr>
            <w:tcW w:w="4087" w:type="dxa"/>
            <w:tcBorders>
              <w:top w:val="single" w:sz="4" w:space="0" w:color="000000"/>
              <w:left w:val="single" w:sz="4" w:space="0" w:color="000000"/>
              <w:bottom w:val="single" w:sz="4" w:space="0" w:color="000000"/>
              <w:right w:val="single" w:sz="4" w:space="0" w:color="000000"/>
            </w:tcBorders>
            <w:shd w:val="clear" w:color="auto" w:fill="BFBFBF"/>
          </w:tcPr>
          <w:p w14:paraId="4BC1BF23" w14:textId="77777777" w:rsidR="00402592" w:rsidRPr="00671C13" w:rsidRDefault="00402592" w:rsidP="00671C13">
            <w:pPr>
              <w:spacing w:after="200" w:line="276" w:lineRule="auto"/>
              <w:ind w:left="49"/>
              <w:jc w:val="center"/>
            </w:pPr>
            <w:r w:rsidRPr="00671C13">
              <w:rPr>
                <w:b/>
              </w:rPr>
              <w:t xml:space="preserve"> </w:t>
            </w:r>
          </w:p>
        </w:tc>
      </w:tr>
    </w:tbl>
    <w:p w14:paraId="2427E220" w14:textId="77777777" w:rsidR="00671C13" w:rsidRPr="00671C13" w:rsidRDefault="00671C13" w:rsidP="00671C13">
      <w:pPr>
        <w:spacing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291AAB3C" w14:textId="77777777" w:rsidR="00671C13" w:rsidRPr="00671C13" w:rsidRDefault="00671C13" w:rsidP="00671C13">
      <w:pPr>
        <w:spacing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7F27ECD1" w14:textId="64B43360" w:rsidR="00671C13" w:rsidRPr="00970C7E" w:rsidRDefault="00970C7E" w:rsidP="00671C13">
      <w:pPr>
        <w:numPr>
          <w:ilvl w:val="0"/>
          <w:numId w:val="24"/>
        </w:numPr>
        <w:spacing w:after="200"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WHEELS</w:t>
      </w:r>
      <w:r w:rsidRPr="00970C7E">
        <w:rPr>
          <w:rFonts w:asciiTheme="minorHAnsi" w:eastAsia="Calibri" w:hAnsiTheme="minorHAnsi"/>
          <w:b/>
          <w:bCs/>
          <w:sz w:val="22"/>
          <w:szCs w:val="22"/>
          <w:lang w:val="en-ZA"/>
        </w:rPr>
        <w:t xml:space="preserve"> </w:t>
      </w:r>
    </w:p>
    <w:p w14:paraId="39B50DD4" w14:textId="77777777" w:rsidR="00671C13" w:rsidRPr="00671C13" w:rsidRDefault="00671C13" w:rsidP="00671C13">
      <w:pPr>
        <w:spacing w:line="276" w:lineRule="auto"/>
        <w:ind w:right="10578"/>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220" w:type="dxa"/>
        <w:jc w:val="center"/>
        <w:tblInd w:w="0" w:type="dxa"/>
        <w:tblCellMar>
          <w:top w:w="93" w:type="dxa"/>
          <w:left w:w="107" w:type="dxa"/>
          <w:right w:w="115" w:type="dxa"/>
        </w:tblCellMar>
        <w:tblLook w:val="04A0" w:firstRow="1" w:lastRow="0" w:firstColumn="1" w:lastColumn="0" w:noHBand="0" w:noVBand="1"/>
      </w:tblPr>
      <w:tblGrid>
        <w:gridCol w:w="2426"/>
        <w:gridCol w:w="4521"/>
        <w:gridCol w:w="2273"/>
      </w:tblGrid>
      <w:tr w:rsidR="00402592" w:rsidRPr="00671C13" w14:paraId="7D5CE53A" w14:textId="77777777" w:rsidTr="00970C7E">
        <w:trPr>
          <w:trHeight w:val="368"/>
          <w:jc w:val="center"/>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1E05A40" w14:textId="77777777" w:rsidR="00402592" w:rsidRPr="00671C13" w:rsidRDefault="00402592" w:rsidP="00671C13">
            <w:pPr>
              <w:spacing w:after="200" w:line="276" w:lineRule="auto"/>
              <w:ind w:left="5"/>
              <w:jc w:val="center"/>
            </w:pPr>
            <w:r w:rsidRPr="00671C13">
              <w:rPr>
                <w:b/>
                <w:u w:val="single" w:color="000000"/>
              </w:rPr>
              <w:t>CRITERIA</w:t>
            </w:r>
            <w:r w:rsidRPr="00671C13">
              <w:rPr>
                <w:b/>
              </w:rPr>
              <w:t xml:space="preserve"> </w:t>
            </w:r>
          </w:p>
        </w:tc>
        <w:tc>
          <w:tcPr>
            <w:tcW w:w="452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6F33A18" w14:textId="77777777" w:rsidR="00402592" w:rsidRPr="00671C13" w:rsidRDefault="00402592" w:rsidP="00671C13">
            <w:pPr>
              <w:spacing w:after="200" w:line="276" w:lineRule="auto"/>
              <w:ind w:left="4"/>
              <w:jc w:val="center"/>
            </w:pPr>
            <w:r w:rsidRPr="00671C13">
              <w:rPr>
                <w:b/>
                <w:u w:val="single" w:color="000000"/>
              </w:rPr>
              <w:t>MINIMUM REQUIREMENTS</w:t>
            </w:r>
            <w:r w:rsidRPr="00671C13">
              <w:rPr>
                <w:b/>
              </w:rPr>
              <w:t xml:space="preserve">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6B42D11B" w14:textId="77777777" w:rsidR="00402592" w:rsidRPr="00671C13" w:rsidRDefault="00402592" w:rsidP="00671C13">
            <w:pPr>
              <w:spacing w:after="200" w:line="276" w:lineRule="auto"/>
              <w:ind w:left="1"/>
              <w:jc w:val="center"/>
            </w:pPr>
            <w:r w:rsidRPr="00671C13">
              <w:rPr>
                <w:b/>
                <w:u w:val="single" w:color="000000"/>
              </w:rPr>
              <w:t>OFFICE USE ONLY</w:t>
            </w:r>
            <w:r w:rsidRPr="00671C13">
              <w:rPr>
                <w:b/>
              </w:rPr>
              <w:t xml:space="preserve"> </w:t>
            </w:r>
          </w:p>
        </w:tc>
      </w:tr>
      <w:tr w:rsidR="00402592" w:rsidRPr="00671C13" w14:paraId="051542F3" w14:textId="77777777" w:rsidTr="00970C7E">
        <w:trPr>
          <w:trHeight w:val="370"/>
          <w:jc w:val="center"/>
        </w:trPr>
        <w:tc>
          <w:tcPr>
            <w:tcW w:w="0" w:type="auto"/>
            <w:vMerge/>
            <w:tcBorders>
              <w:top w:val="nil"/>
              <w:left w:val="single" w:sz="4" w:space="0" w:color="000000"/>
              <w:bottom w:val="single" w:sz="4" w:space="0" w:color="000000"/>
              <w:right w:val="single" w:sz="4" w:space="0" w:color="000000"/>
            </w:tcBorders>
          </w:tcPr>
          <w:p w14:paraId="6FD2DBFA"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074DF40B" w14:textId="77777777" w:rsidR="00402592" w:rsidRPr="00671C13" w:rsidRDefault="00402592" w:rsidP="00671C13">
            <w:pPr>
              <w:spacing w:after="200" w:line="276" w:lineRule="auto"/>
            </w:pP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67034FB2" w14:textId="77777777" w:rsidR="00402592" w:rsidRPr="00671C13" w:rsidRDefault="00402592" w:rsidP="00671C13">
            <w:pPr>
              <w:spacing w:after="200" w:line="276" w:lineRule="auto"/>
              <w:jc w:val="center"/>
            </w:pPr>
            <w:r w:rsidRPr="00671C13">
              <w:rPr>
                <w:b/>
                <w:u w:val="single" w:color="000000"/>
              </w:rPr>
              <w:t>ACCEPTED: YES/NO</w:t>
            </w:r>
            <w:r w:rsidRPr="00671C13">
              <w:rPr>
                <w:b/>
              </w:rPr>
              <w:t xml:space="preserve"> </w:t>
            </w:r>
          </w:p>
        </w:tc>
      </w:tr>
      <w:tr w:rsidR="00402592" w:rsidRPr="00671C13" w14:paraId="213FDBA5" w14:textId="77777777" w:rsidTr="00970C7E">
        <w:trPr>
          <w:trHeight w:val="347"/>
          <w:jc w:val="center"/>
        </w:trPr>
        <w:tc>
          <w:tcPr>
            <w:tcW w:w="2426" w:type="dxa"/>
            <w:tcBorders>
              <w:top w:val="single" w:sz="4" w:space="0" w:color="000000"/>
              <w:left w:val="single" w:sz="4" w:space="0" w:color="000000"/>
              <w:bottom w:val="single" w:sz="4" w:space="0" w:color="000000"/>
              <w:right w:val="single" w:sz="4" w:space="0" w:color="000000"/>
            </w:tcBorders>
          </w:tcPr>
          <w:p w14:paraId="1BB60B3E" w14:textId="77777777" w:rsidR="00402592" w:rsidRPr="00671C13" w:rsidRDefault="00402592" w:rsidP="00671C13">
            <w:pPr>
              <w:spacing w:after="200" w:line="276" w:lineRule="auto"/>
            </w:pPr>
            <w:r w:rsidRPr="00671C13">
              <w:t xml:space="preserve">Tyres – Front </w:t>
            </w:r>
          </w:p>
        </w:tc>
        <w:tc>
          <w:tcPr>
            <w:tcW w:w="4521" w:type="dxa"/>
            <w:tcBorders>
              <w:top w:val="single" w:sz="4" w:space="0" w:color="000000"/>
              <w:left w:val="single" w:sz="4" w:space="0" w:color="000000"/>
              <w:bottom w:val="single" w:sz="4" w:space="0" w:color="000000"/>
              <w:right w:val="single" w:sz="4" w:space="0" w:color="000000"/>
            </w:tcBorders>
          </w:tcPr>
          <w:p w14:paraId="31DA0E62" w14:textId="77777777" w:rsidR="00402592" w:rsidRPr="00671C13" w:rsidRDefault="00402592" w:rsidP="00671C13">
            <w:pPr>
              <w:spacing w:after="200" w:line="276" w:lineRule="auto"/>
              <w:ind w:left="7"/>
              <w:jc w:val="center"/>
            </w:pPr>
            <w:r w:rsidRPr="00671C13">
              <w:t xml:space="preserve">11.00 R22.5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1C952883" w14:textId="77777777" w:rsidR="00402592" w:rsidRPr="00671C13" w:rsidRDefault="00402592" w:rsidP="00671C13">
            <w:pPr>
              <w:spacing w:after="200" w:line="276" w:lineRule="auto"/>
              <w:ind w:left="49"/>
              <w:jc w:val="center"/>
            </w:pPr>
            <w:r w:rsidRPr="00671C13">
              <w:rPr>
                <w:b/>
              </w:rPr>
              <w:t xml:space="preserve"> </w:t>
            </w:r>
          </w:p>
        </w:tc>
      </w:tr>
      <w:tr w:rsidR="00402592" w:rsidRPr="00671C13" w14:paraId="3ECB2285" w14:textId="77777777" w:rsidTr="00970C7E">
        <w:trPr>
          <w:trHeight w:val="360"/>
          <w:jc w:val="center"/>
        </w:trPr>
        <w:tc>
          <w:tcPr>
            <w:tcW w:w="2426" w:type="dxa"/>
            <w:tcBorders>
              <w:top w:val="single" w:sz="4" w:space="0" w:color="000000"/>
              <w:left w:val="single" w:sz="4" w:space="0" w:color="000000"/>
              <w:bottom w:val="single" w:sz="4" w:space="0" w:color="000000"/>
              <w:right w:val="single" w:sz="4" w:space="0" w:color="000000"/>
            </w:tcBorders>
          </w:tcPr>
          <w:p w14:paraId="29DA094E" w14:textId="77777777" w:rsidR="00402592" w:rsidRPr="00671C13" w:rsidRDefault="00402592" w:rsidP="00671C13">
            <w:pPr>
              <w:spacing w:after="200" w:line="276" w:lineRule="auto"/>
            </w:pPr>
            <w:r w:rsidRPr="00671C13">
              <w:t xml:space="preserve">Tyres – Rear </w:t>
            </w:r>
          </w:p>
        </w:tc>
        <w:tc>
          <w:tcPr>
            <w:tcW w:w="4521" w:type="dxa"/>
            <w:tcBorders>
              <w:top w:val="single" w:sz="4" w:space="0" w:color="000000"/>
              <w:left w:val="single" w:sz="4" w:space="0" w:color="000000"/>
              <w:bottom w:val="single" w:sz="4" w:space="0" w:color="000000"/>
              <w:right w:val="single" w:sz="4" w:space="0" w:color="000000"/>
            </w:tcBorders>
          </w:tcPr>
          <w:p w14:paraId="2CA3D04D" w14:textId="77777777" w:rsidR="00402592" w:rsidRPr="00671C13" w:rsidRDefault="00402592" w:rsidP="00671C13">
            <w:pPr>
              <w:spacing w:after="200" w:line="276" w:lineRule="auto"/>
              <w:ind w:left="7"/>
              <w:jc w:val="center"/>
            </w:pPr>
            <w:r w:rsidRPr="00671C13">
              <w:t xml:space="preserve">11.00 R22.5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3C19A491" w14:textId="77777777" w:rsidR="00402592" w:rsidRPr="00671C13" w:rsidRDefault="00402592" w:rsidP="00671C13">
            <w:pPr>
              <w:spacing w:after="200" w:line="276" w:lineRule="auto"/>
              <w:ind w:left="49"/>
              <w:jc w:val="center"/>
            </w:pPr>
            <w:r w:rsidRPr="00671C13">
              <w:rPr>
                <w:b/>
              </w:rPr>
              <w:t xml:space="preserve"> </w:t>
            </w:r>
          </w:p>
        </w:tc>
      </w:tr>
    </w:tbl>
    <w:p w14:paraId="11F82BF9" w14:textId="77777777" w:rsidR="00671C13" w:rsidRPr="00671C13" w:rsidRDefault="00671C13" w:rsidP="00671C13">
      <w:pPr>
        <w:spacing w:after="11" w:line="276" w:lineRule="auto"/>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78BBB942" w14:textId="77777777" w:rsidR="00671C13" w:rsidRPr="00671C13" w:rsidRDefault="00671C13" w:rsidP="00671C13">
      <w:pPr>
        <w:spacing w:after="11" w:line="276" w:lineRule="auto"/>
        <w:rPr>
          <w:rFonts w:asciiTheme="minorHAnsi" w:eastAsia="Calibri" w:hAnsiTheme="minorHAnsi"/>
          <w:sz w:val="22"/>
          <w:szCs w:val="22"/>
          <w:lang w:val="en-ZA"/>
        </w:rPr>
      </w:pPr>
    </w:p>
    <w:p w14:paraId="54BF15F5" w14:textId="77777777" w:rsidR="00671C13" w:rsidRPr="00671C13" w:rsidRDefault="00671C13" w:rsidP="00671C13">
      <w:pPr>
        <w:spacing w:after="11" w:line="276" w:lineRule="auto"/>
        <w:rPr>
          <w:rFonts w:asciiTheme="minorHAnsi" w:eastAsia="Calibri" w:hAnsiTheme="minorHAnsi"/>
          <w:sz w:val="22"/>
          <w:szCs w:val="22"/>
          <w:lang w:val="en-ZA"/>
        </w:rPr>
      </w:pPr>
    </w:p>
    <w:p w14:paraId="4ADACF9D" w14:textId="77777777" w:rsidR="00671C13" w:rsidRPr="00671C13" w:rsidRDefault="00671C13" w:rsidP="00671C13">
      <w:pPr>
        <w:spacing w:after="11" w:line="276" w:lineRule="auto"/>
        <w:rPr>
          <w:rFonts w:asciiTheme="minorHAnsi" w:eastAsia="Calibri" w:hAnsiTheme="minorHAnsi"/>
          <w:sz w:val="22"/>
          <w:szCs w:val="22"/>
          <w:lang w:val="en-ZA"/>
        </w:rPr>
      </w:pPr>
    </w:p>
    <w:p w14:paraId="475B9719" w14:textId="46667C7B" w:rsidR="00671C13" w:rsidRPr="00970C7E" w:rsidRDefault="00970C7E" w:rsidP="00671C13">
      <w:pPr>
        <w:numPr>
          <w:ilvl w:val="0"/>
          <w:numId w:val="24"/>
        </w:numPr>
        <w:spacing w:after="200"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TANK SPECIFICATIONS</w:t>
      </w:r>
      <w:r w:rsidRPr="00970C7E">
        <w:rPr>
          <w:rFonts w:asciiTheme="minorHAnsi" w:eastAsia="Calibri" w:hAnsiTheme="minorHAnsi"/>
          <w:b/>
          <w:bCs/>
          <w:sz w:val="22"/>
          <w:szCs w:val="22"/>
          <w:lang w:val="en-ZA"/>
        </w:rPr>
        <w:t xml:space="preserve"> </w:t>
      </w:r>
    </w:p>
    <w:p w14:paraId="1FC0647D" w14:textId="77777777" w:rsidR="00671C13" w:rsidRPr="00671C13" w:rsidRDefault="00671C13" w:rsidP="00671C13">
      <w:pPr>
        <w:spacing w:line="276" w:lineRule="auto"/>
        <w:ind w:right="10578"/>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220" w:type="dxa"/>
        <w:jc w:val="center"/>
        <w:tblInd w:w="0" w:type="dxa"/>
        <w:tblCellMar>
          <w:top w:w="45" w:type="dxa"/>
          <w:left w:w="107" w:type="dxa"/>
          <w:right w:w="78" w:type="dxa"/>
        </w:tblCellMar>
        <w:tblLook w:val="04A0" w:firstRow="1" w:lastRow="0" w:firstColumn="1" w:lastColumn="0" w:noHBand="0" w:noVBand="1"/>
      </w:tblPr>
      <w:tblGrid>
        <w:gridCol w:w="2426"/>
        <w:gridCol w:w="4521"/>
        <w:gridCol w:w="2273"/>
      </w:tblGrid>
      <w:tr w:rsidR="00402592" w:rsidRPr="00671C13" w14:paraId="0BC6BFC4" w14:textId="77777777" w:rsidTr="00970C7E">
        <w:trPr>
          <w:trHeight w:val="369"/>
          <w:jc w:val="center"/>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2DBD10C" w14:textId="77777777" w:rsidR="00402592" w:rsidRPr="00671C13" w:rsidRDefault="00402592" w:rsidP="00671C13">
            <w:pPr>
              <w:spacing w:after="200" w:line="276" w:lineRule="auto"/>
              <w:ind w:right="32"/>
              <w:jc w:val="center"/>
            </w:pPr>
            <w:r w:rsidRPr="00671C13">
              <w:rPr>
                <w:b/>
                <w:u w:val="single" w:color="000000"/>
              </w:rPr>
              <w:t>CRITERIA</w:t>
            </w:r>
            <w:r w:rsidRPr="00671C13">
              <w:rPr>
                <w:b/>
              </w:rPr>
              <w:t xml:space="preserve"> </w:t>
            </w:r>
          </w:p>
        </w:tc>
        <w:tc>
          <w:tcPr>
            <w:tcW w:w="452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5EF97B2" w14:textId="77777777" w:rsidR="00402592" w:rsidRPr="00671C13" w:rsidRDefault="00402592" w:rsidP="00671C13">
            <w:pPr>
              <w:spacing w:after="200" w:line="276" w:lineRule="auto"/>
              <w:ind w:right="33"/>
              <w:jc w:val="center"/>
            </w:pPr>
            <w:r w:rsidRPr="00671C13">
              <w:rPr>
                <w:b/>
                <w:u w:val="single" w:color="000000"/>
              </w:rPr>
              <w:t>MINIMUM REQUIREMENTS</w:t>
            </w:r>
            <w:r w:rsidRPr="00671C13">
              <w:rPr>
                <w:b/>
              </w:rPr>
              <w:t xml:space="preserve">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3929985B" w14:textId="77777777" w:rsidR="00402592" w:rsidRPr="00671C13" w:rsidRDefault="00402592" w:rsidP="00671C13">
            <w:pPr>
              <w:spacing w:after="200" w:line="276" w:lineRule="auto"/>
              <w:ind w:right="36"/>
              <w:jc w:val="center"/>
            </w:pPr>
            <w:r w:rsidRPr="00671C13">
              <w:rPr>
                <w:b/>
                <w:u w:val="single" w:color="000000"/>
              </w:rPr>
              <w:t>OFFICE USE ONLY</w:t>
            </w:r>
            <w:r w:rsidRPr="00671C13">
              <w:rPr>
                <w:b/>
              </w:rPr>
              <w:t xml:space="preserve"> </w:t>
            </w:r>
          </w:p>
        </w:tc>
      </w:tr>
      <w:tr w:rsidR="00402592" w:rsidRPr="00671C13" w14:paraId="0D6A3B5F" w14:textId="77777777" w:rsidTr="00970C7E">
        <w:trPr>
          <w:trHeight w:val="371"/>
          <w:jc w:val="center"/>
        </w:trPr>
        <w:tc>
          <w:tcPr>
            <w:tcW w:w="0" w:type="auto"/>
            <w:vMerge/>
            <w:tcBorders>
              <w:top w:val="nil"/>
              <w:left w:val="single" w:sz="4" w:space="0" w:color="000000"/>
              <w:bottom w:val="single" w:sz="4" w:space="0" w:color="000000"/>
              <w:right w:val="single" w:sz="4" w:space="0" w:color="000000"/>
            </w:tcBorders>
          </w:tcPr>
          <w:p w14:paraId="62B77A79"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33E25D9B" w14:textId="77777777" w:rsidR="00402592" w:rsidRPr="00671C13" w:rsidRDefault="00402592" w:rsidP="00671C13">
            <w:pPr>
              <w:spacing w:after="200" w:line="276" w:lineRule="auto"/>
            </w:pP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113084FB" w14:textId="77777777" w:rsidR="00402592" w:rsidRPr="00671C13" w:rsidRDefault="00402592" w:rsidP="00671C13">
            <w:pPr>
              <w:spacing w:after="200" w:line="276" w:lineRule="auto"/>
              <w:ind w:right="37"/>
              <w:jc w:val="center"/>
            </w:pPr>
            <w:r w:rsidRPr="00671C13">
              <w:rPr>
                <w:b/>
                <w:u w:val="single" w:color="000000"/>
              </w:rPr>
              <w:t>ACCEPTED: YES/NO</w:t>
            </w:r>
            <w:r w:rsidRPr="00671C13">
              <w:rPr>
                <w:b/>
              </w:rPr>
              <w:t xml:space="preserve"> </w:t>
            </w:r>
          </w:p>
        </w:tc>
      </w:tr>
      <w:tr w:rsidR="00402592" w:rsidRPr="00671C13" w14:paraId="557F3910" w14:textId="77777777" w:rsidTr="00970C7E">
        <w:trPr>
          <w:trHeight w:val="743"/>
          <w:jc w:val="center"/>
        </w:trPr>
        <w:tc>
          <w:tcPr>
            <w:tcW w:w="2426" w:type="dxa"/>
            <w:tcBorders>
              <w:top w:val="single" w:sz="4" w:space="0" w:color="000000"/>
              <w:left w:val="single" w:sz="4" w:space="0" w:color="000000"/>
              <w:bottom w:val="single" w:sz="4" w:space="0" w:color="000000"/>
              <w:right w:val="single" w:sz="4" w:space="0" w:color="000000"/>
            </w:tcBorders>
            <w:vAlign w:val="center"/>
          </w:tcPr>
          <w:p w14:paraId="3F74691A" w14:textId="77777777" w:rsidR="00402592" w:rsidRPr="00671C13" w:rsidRDefault="00402592" w:rsidP="00671C13">
            <w:pPr>
              <w:spacing w:after="200" w:line="276" w:lineRule="auto"/>
            </w:pPr>
            <w:r w:rsidRPr="00671C13">
              <w:t xml:space="preserve">Design </w:t>
            </w:r>
          </w:p>
        </w:tc>
        <w:tc>
          <w:tcPr>
            <w:tcW w:w="4521" w:type="dxa"/>
            <w:tcBorders>
              <w:top w:val="single" w:sz="4" w:space="0" w:color="000000"/>
              <w:left w:val="single" w:sz="4" w:space="0" w:color="000000"/>
              <w:bottom w:val="single" w:sz="4" w:space="0" w:color="000000"/>
              <w:right w:val="single" w:sz="4" w:space="0" w:color="000000"/>
            </w:tcBorders>
          </w:tcPr>
          <w:p w14:paraId="6FF0F01F" w14:textId="77777777" w:rsidR="00402592" w:rsidRPr="00671C13" w:rsidRDefault="00402592" w:rsidP="00671C13">
            <w:pPr>
              <w:spacing w:after="200" w:line="276" w:lineRule="auto"/>
              <w:jc w:val="center"/>
            </w:pPr>
            <w:r w:rsidRPr="00671C13">
              <w:t xml:space="preserve">Circular cross section with spherical dished ends having two sets of removable baffles and mounted on integral runners.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6E09EA" w14:textId="77777777" w:rsidR="00402592" w:rsidRPr="00671C13" w:rsidRDefault="00402592" w:rsidP="00671C13">
            <w:pPr>
              <w:spacing w:after="200" w:line="276" w:lineRule="auto"/>
              <w:ind w:left="12"/>
              <w:jc w:val="center"/>
            </w:pPr>
            <w:r w:rsidRPr="00671C13">
              <w:rPr>
                <w:b/>
              </w:rPr>
              <w:t xml:space="preserve"> </w:t>
            </w:r>
          </w:p>
        </w:tc>
      </w:tr>
      <w:tr w:rsidR="00402592" w:rsidRPr="00671C13" w14:paraId="52DEC264" w14:textId="77777777" w:rsidTr="00970C7E">
        <w:trPr>
          <w:trHeight w:val="362"/>
          <w:jc w:val="center"/>
        </w:trPr>
        <w:tc>
          <w:tcPr>
            <w:tcW w:w="2426" w:type="dxa"/>
            <w:tcBorders>
              <w:top w:val="single" w:sz="4" w:space="0" w:color="000000"/>
              <w:left w:val="single" w:sz="4" w:space="0" w:color="000000"/>
              <w:bottom w:val="single" w:sz="4" w:space="0" w:color="000000"/>
              <w:right w:val="single" w:sz="4" w:space="0" w:color="000000"/>
            </w:tcBorders>
          </w:tcPr>
          <w:p w14:paraId="0CBCF99A" w14:textId="77777777" w:rsidR="00402592" w:rsidRPr="00671C13" w:rsidRDefault="00402592" w:rsidP="00671C13">
            <w:pPr>
              <w:spacing w:after="200" w:line="276" w:lineRule="auto"/>
            </w:pPr>
            <w:r w:rsidRPr="00671C13">
              <w:t xml:space="preserve">Capacity </w:t>
            </w:r>
          </w:p>
        </w:tc>
        <w:tc>
          <w:tcPr>
            <w:tcW w:w="4521" w:type="dxa"/>
            <w:tcBorders>
              <w:top w:val="single" w:sz="4" w:space="0" w:color="000000"/>
              <w:left w:val="single" w:sz="4" w:space="0" w:color="000000"/>
              <w:bottom w:val="single" w:sz="4" w:space="0" w:color="000000"/>
              <w:right w:val="single" w:sz="4" w:space="0" w:color="000000"/>
            </w:tcBorders>
          </w:tcPr>
          <w:p w14:paraId="48C033CE" w14:textId="77777777" w:rsidR="00402592" w:rsidRPr="00671C13" w:rsidRDefault="00402592" w:rsidP="00671C13">
            <w:pPr>
              <w:spacing w:after="200" w:line="276" w:lineRule="auto"/>
              <w:ind w:right="32"/>
              <w:jc w:val="center"/>
            </w:pPr>
            <w:r w:rsidRPr="00671C13">
              <w:t xml:space="preserve">6 000 litres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08522840" w14:textId="77777777" w:rsidR="00402592" w:rsidRPr="00671C13" w:rsidRDefault="00402592" w:rsidP="00671C13">
            <w:pPr>
              <w:spacing w:after="200" w:line="276" w:lineRule="auto"/>
              <w:ind w:left="12"/>
              <w:jc w:val="center"/>
            </w:pPr>
            <w:r w:rsidRPr="00671C13">
              <w:rPr>
                <w:b/>
              </w:rPr>
              <w:t xml:space="preserve"> </w:t>
            </w:r>
          </w:p>
        </w:tc>
      </w:tr>
      <w:tr w:rsidR="00402592" w:rsidRPr="00671C13" w14:paraId="05BCA99A" w14:textId="77777777" w:rsidTr="00970C7E">
        <w:trPr>
          <w:trHeight w:val="497"/>
          <w:jc w:val="center"/>
        </w:trPr>
        <w:tc>
          <w:tcPr>
            <w:tcW w:w="2426" w:type="dxa"/>
            <w:tcBorders>
              <w:top w:val="single" w:sz="4" w:space="0" w:color="000000"/>
              <w:left w:val="single" w:sz="4" w:space="0" w:color="000000"/>
              <w:bottom w:val="single" w:sz="4" w:space="0" w:color="000000"/>
              <w:right w:val="single" w:sz="4" w:space="0" w:color="000000"/>
            </w:tcBorders>
            <w:vAlign w:val="center"/>
          </w:tcPr>
          <w:p w14:paraId="46D4576F" w14:textId="77777777" w:rsidR="00402592" w:rsidRPr="00671C13" w:rsidRDefault="00402592" w:rsidP="00671C13">
            <w:pPr>
              <w:spacing w:after="200" w:line="276" w:lineRule="auto"/>
            </w:pPr>
            <w:r w:rsidRPr="00671C13">
              <w:t xml:space="preserve">Material </w:t>
            </w:r>
          </w:p>
        </w:tc>
        <w:tc>
          <w:tcPr>
            <w:tcW w:w="4521" w:type="dxa"/>
            <w:tcBorders>
              <w:top w:val="single" w:sz="4" w:space="0" w:color="000000"/>
              <w:left w:val="single" w:sz="4" w:space="0" w:color="000000"/>
              <w:bottom w:val="single" w:sz="4" w:space="0" w:color="000000"/>
              <w:right w:val="single" w:sz="4" w:space="0" w:color="000000"/>
            </w:tcBorders>
          </w:tcPr>
          <w:p w14:paraId="5B2B26BF" w14:textId="77777777" w:rsidR="00402592" w:rsidRPr="00671C13" w:rsidRDefault="00402592" w:rsidP="00671C13">
            <w:pPr>
              <w:spacing w:after="200" w:line="276" w:lineRule="auto"/>
              <w:ind w:left="4"/>
              <w:jc w:val="center"/>
            </w:pPr>
            <w:r w:rsidRPr="00671C13">
              <w:t xml:space="preserve">Shell – 5mm Corten steel, domed ends – 6mm Corten steel and baffles – 6mm Corten steel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4FC81B" w14:textId="77777777" w:rsidR="00402592" w:rsidRPr="00671C13" w:rsidRDefault="00402592" w:rsidP="00671C13">
            <w:pPr>
              <w:spacing w:after="200" w:line="276" w:lineRule="auto"/>
              <w:ind w:left="12"/>
              <w:jc w:val="center"/>
            </w:pPr>
            <w:r w:rsidRPr="00671C13">
              <w:rPr>
                <w:b/>
              </w:rPr>
              <w:t xml:space="preserve"> </w:t>
            </w:r>
          </w:p>
        </w:tc>
      </w:tr>
      <w:tr w:rsidR="00402592" w:rsidRPr="00671C13" w14:paraId="0EC47BCA" w14:textId="77777777" w:rsidTr="00970C7E">
        <w:trPr>
          <w:trHeight w:val="986"/>
          <w:jc w:val="center"/>
        </w:trPr>
        <w:tc>
          <w:tcPr>
            <w:tcW w:w="2426" w:type="dxa"/>
            <w:tcBorders>
              <w:top w:val="single" w:sz="4" w:space="0" w:color="000000"/>
              <w:left w:val="single" w:sz="4" w:space="0" w:color="000000"/>
              <w:bottom w:val="single" w:sz="4" w:space="0" w:color="000000"/>
              <w:right w:val="single" w:sz="4" w:space="0" w:color="000000"/>
            </w:tcBorders>
            <w:vAlign w:val="center"/>
          </w:tcPr>
          <w:p w14:paraId="31C31ABD" w14:textId="77777777" w:rsidR="00402592" w:rsidRPr="00671C13" w:rsidRDefault="00402592" w:rsidP="00671C13">
            <w:pPr>
              <w:spacing w:after="200" w:line="276" w:lineRule="auto"/>
            </w:pPr>
            <w:r w:rsidRPr="00671C13">
              <w:t xml:space="preserve">Manhole </w:t>
            </w:r>
          </w:p>
        </w:tc>
        <w:tc>
          <w:tcPr>
            <w:tcW w:w="4521" w:type="dxa"/>
            <w:tcBorders>
              <w:top w:val="single" w:sz="4" w:space="0" w:color="000000"/>
              <w:left w:val="single" w:sz="4" w:space="0" w:color="000000"/>
              <w:bottom w:val="single" w:sz="4" w:space="0" w:color="000000"/>
              <w:right w:val="single" w:sz="4" w:space="0" w:color="000000"/>
            </w:tcBorders>
          </w:tcPr>
          <w:p w14:paraId="24E59B6E" w14:textId="77777777" w:rsidR="00402592" w:rsidRPr="00671C13" w:rsidRDefault="00402592" w:rsidP="00671C13">
            <w:pPr>
              <w:spacing w:after="200" w:line="276" w:lineRule="auto"/>
              <w:jc w:val="center"/>
            </w:pPr>
            <w:r w:rsidRPr="00671C13">
              <w:t xml:space="preserve">The diameter of the manhole to be at least 400mm fitted with a quick acting hinged Corten steel lid, and “O” ring sealing shall be fitted top rear end of the tank.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5B89DB" w14:textId="77777777" w:rsidR="00402592" w:rsidRPr="00671C13" w:rsidRDefault="00402592" w:rsidP="00671C13">
            <w:pPr>
              <w:spacing w:after="200" w:line="276" w:lineRule="auto"/>
              <w:ind w:left="12"/>
              <w:jc w:val="center"/>
            </w:pPr>
            <w:r w:rsidRPr="00671C13">
              <w:rPr>
                <w:b/>
              </w:rPr>
              <w:t xml:space="preserve"> </w:t>
            </w:r>
          </w:p>
        </w:tc>
      </w:tr>
    </w:tbl>
    <w:p w14:paraId="22CDB725" w14:textId="77777777" w:rsidR="00671C13" w:rsidRPr="00671C13" w:rsidRDefault="00671C13" w:rsidP="00671C13">
      <w:pPr>
        <w:spacing w:line="276" w:lineRule="auto"/>
        <w:ind w:right="10578"/>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48F7DA36"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677B264D"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7A794C42"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1A6F7C96"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420B3CAA"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44232C1C"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14600CA9"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43D264BE"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796FB372" w14:textId="77777777" w:rsidR="00671C13" w:rsidRPr="00671C13" w:rsidRDefault="00671C13" w:rsidP="00671C13">
      <w:pPr>
        <w:spacing w:after="10" w:line="276" w:lineRule="auto"/>
        <w:ind w:right="10578"/>
        <w:jc w:val="center"/>
        <w:rPr>
          <w:rFonts w:asciiTheme="minorHAnsi" w:eastAsia="Calibri" w:hAnsiTheme="minorHAnsi"/>
          <w:sz w:val="22"/>
          <w:szCs w:val="22"/>
          <w:lang w:val="en-ZA"/>
        </w:rPr>
      </w:pPr>
    </w:p>
    <w:p w14:paraId="4D44283B" w14:textId="018101F7" w:rsidR="00671C13" w:rsidRPr="00970C7E" w:rsidRDefault="00970C7E" w:rsidP="00671C13">
      <w:pPr>
        <w:numPr>
          <w:ilvl w:val="0"/>
          <w:numId w:val="24"/>
        </w:numPr>
        <w:spacing w:after="200" w:line="259" w:lineRule="auto"/>
        <w:rPr>
          <w:rFonts w:asciiTheme="minorHAnsi" w:eastAsia="Calibri" w:hAnsiTheme="minorHAnsi"/>
          <w:b/>
          <w:bCs/>
          <w:sz w:val="22"/>
          <w:szCs w:val="22"/>
          <w:lang w:val="en-ZA"/>
        </w:rPr>
      </w:pPr>
      <w:r w:rsidRPr="00970C7E">
        <w:rPr>
          <w:rFonts w:asciiTheme="minorHAnsi" w:eastAsia="Calibri" w:hAnsiTheme="minorHAnsi"/>
          <w:b/>
          <w:bCs/>
          <w:sz w:val="22"/>
          <w:szCs w:val="22"/>
          <w:u w:val="single" w:color="000000"/>
          <w:lang w:val="en-ZA"/>
        </w:rPr>
        <w:t>FITTINGS</w:t>
      </w:r>
      <w:r w:rsidRPr="00970C7E">
        <w:rPr>
          <w:rFonts w:asciiTheme="minorHAnsi" w:eastAsia="Calibri" w:hAnsiTheme="minorHAnsi"/>
          <w:b/>
          <w:bCs/>
          <w:sz w:val="22"/>
          <w:szCs w:val="22"/>
          <w:lang w:val="en-ZA"/>
        </w:rPr>
        <w:t xml:space="preserve"> </w:t>
      </w:r>
    </w:p>
    <w:p w14:paraId="4AC8372D" w14:textId="77777777" w:rsidR="00671C13" w:rsidRPr="00671C13" w:rsidRDefault="00671C13" w:rsidP="00671C13">
      <w:pPr>
        <w:spacing w:line="276" w:lineRule="auto"/>
        <w:ind w:right="10578"/>
        <w:jc w:val="center"/>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tbl>
      <w:tblPr>
        <w:tblStyle w:val="TableGrid0"/>
        <w:tblW w:w="9220" w:type="dxa"/>
        <w:jc w:val="center"/>
        <w:tblInd w:w="0" w:type="dxa"/>
        <w:tblCellMar>
          <w:top w:w="44" w:type="dxa"/>
          <w:left w:w="107" w:type="dxa"/>
          <w:right w:w="77" w:type="dxa"/>
        </w:tblCellMar>
        <w:tblLook w:val="04A0" w:firstRow="1" w:lastRow="0" w:firstColumn="1" w:lastColumn="0" w:noHBand="0" w:noVBand="1"/>
      </w:tblPr>
      <w:tblGrid>
        <w:gridCol w:w="2426"/>
        <w:gridCol w:w="4521"/>
        <w:gridCol w:w="2273"/>
      </w:tblGrid>
      <w:tr w:rsidR="00402592" w:rsidRPr="00671C13" w14:paraId="59737B52" w14:textId="77777777" w:rsidTr="00970C7E">
        <w:trPr>
          <w:trHeight w:val="368"/>
          <w:jc w:val="center"/>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DF987B8" w14:textId="77777777" w:rsidR="00402592" w:rsidRPr="00671C13" w:rsidRDefault="00402592" w:rsidP="00671C13">
            <w:pPr>
              <w:spacing w:after="200" w:line="276" w:lineRule="auto"/>
              <w:ind w:left="5"/>
              <w:jc w:val="center"/>
            </w:pPr>
            <w:r w:rsidRPr="00671C13">
              <w:rPr>
                <w:b/>
                <w:u w:val="single" w:color="000000"/>
              </w:rPr>
              <w:t>CRITERIA</w:t>
            </w:r>
            <w:r w:rsidRPr="00671C13">
              <w:rPr>
                <w:b/>
              </w:rPr>
              <w:t xml:space="preserve"> </w:t>
            </w:r>
          </w:p>
        </w:tc>
        <w:tc>
          <w:tcPr>
            <w:tcW w:w="452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8D89DE5" w14:textId="77777777" w:rsidR="00402592" w:rsidRPr="00671C13" w:rsidRDefault="00402592" w:rsidP="00671C13">
            <w:pPr>
              <w:spacing w:after="200" w:line="276" w:lineRule="auto"/>
              <w:ind w:left="4"/>
              <w:jc w:val="center"/>
            </w:pPr>
            <w:r w:rsidRPr="00671C13">
              <w:rPr>
                <w:b/>
                <w:u w:val="single" w:color="000000"/>
              </w:rPr>
              <w:t>MINIMUM REQUIREMENTS</w:t>
            </w:r>
            <w:r w:rsidRPr="00671C13">
              <w:rPr>
                <w:b/>
              </w:rPr>
              <w:t xml:space="preserve">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5F018C62" w14:textId="77777777" w:rsidR="00402592" w:rsidRPr="00671C13" w:rsidRDefault="00402592" w:rsidP="00671C13">
            <w:pPr>
              <w:spacing w:after="200" w:line="276" w:lineRule="auto"/>
              <w:ind w:left="1"/>
              <w:jc w:val="center"/>
            </w:pPr>
            <w:r w:rsidRPr="00671C13">
              <w:rPr>
                <w:b/>
                <w:u w:val="single" w:color="000000"/>
              </w:rPr>
              <w:t>OFFICE USE ONLY</w:t>
            </w:r>
            <w:r w:rsidRPr="00671C13">
              <w:rPr>
                <w:b/>
              </w:rPr>
              <w:t xml:space="preserve"> </w:t>
            </w:r>
          </w:p>
        </w:tc>
      </w:tr>
      <w:tr w:rsidR="00402592" w:rsidRPr="00671C13" w14:paraId="24222B4D" w14:textId="77777777" w:rsidTr="00970C7E">
        <w:trPr>
          <w:trHeight w:val="371"/>
          <w:jc w:val="center"/>
        </w:trPr>
        <w:tc>
          <w:tcPr>
            <w:tcW w:w="0" w:type="auto"/>
            <w:vMerge/>
            <w:tcBorders>
              <w:top w:val="nil"/>
              <w:left w:val="single" w:sz="4" w:space="0" w:color="000000"/>
              <w:bottom w:val="single" w:sz="4" w:space="0" w:color="000000"/>
              <w:right w:val="single" w:sz="4" w:space="0" w:color="000000"/>
            </w:tcBorders>
          </w:tcPr>
          <w:p w14:paraId="3E4ECBF6" w14:textId="77777777" w:rsidR="00402592" w:rsidRPr="00671C13" w:rsidRDefault="00402592" w:rsidP="00671C13">
            <w:pPr>
              <w:spacing w:after="200" w:line="276" w:lineRule="auto"/>
            </w:pPr>
          </w:p>
        </w:tc>
        <w:tc>
          <w:tcPr>
            <w:tcW w:w="0" w:type="auto"/>
            <w:vMerge/>
            <w:tcBorders>
              <w:top w:val="nil"/>
              <w:left w:val="single" w:sz="4" w:space="0" w:color="000000"/>
              <w:bottom w:val="single" w:sz="4" w:space="0" w:color="000000"/>
              <w:right w:val="single" w:sz="4" w:space="0" w:color="000000"/>
            </w:tcBorders>
          </w:tcPr>
          <w:p w14:paraId="6FF367AB" w14:textId="77777777" w:rsidR="00402592" w:rsidRPr="00671C13" w:rsidRDefault="00402592" w:rsidP="00671C13">
            <w:pPr>
              <w:spacing w:after="200" w:line="276" w:lineRule="auto"/>
            </w:pPr>
          </w:p>
        </w:tc>
        <w:tc>
          <w:tcPr>
            <w:tcW w:w="2273" w:type="dxa"/>
            <w:tcBorders>
              <w:top w:val="single" w:sz="4" w:space="0" w:color="000000"/>
              <w:left w:val="single" w:sz="4" w:space="0" w:color="000000"/>
              <w:bottom w:val="single" w:sz="4" w:space="0" w:color="000000"/>
              <w:right w:val="single" w:sz="4" w:space="0" w:color="000000"/>
            </w:tcBorders>
            <w:shd w:val="clear" w:color="auto" w:fill="BFBFBF"/>
          </w:tcPr>
          <w:p w14:paraId="23703EB3" w14:textId="77777777" w:rsidR="00402592" w:rsidRPr="00671C13" w:rsidRDefault="00402592" w:rsidP="00671C13">
            <w:pPr>
              <w:spacing w:after="200" w:line="276" w:lineRule="auto"/>
              <w:jc w:val="center"/>
            </w:pPr>
            <w:r w:rsidRPr="00671C13">
              <w:rPr>
                <w:b/>
                <w:u w:val="single" w:color="000000"/>
              </w:rPr>
              <w:t>ACCEPTED: YES/NO</w:t>
            </w:r>
            <w:r w:rsidRPr="00671C13">
              <w:rPr>
                <w:b/>
              </w:rPr>
              <w:t xml:space="preserve"> </w:t>
            </w:r>
          </w:p>
        </w:tc>
      </w:tr>
      <w:tr w:rsidR="00402592" w:rsidRPr="00671C13" w14:paraId="4EEBAEFA" w14:textId="77777777" w:rsidTr="00970C7E">
        <w:trPr>
          <w:trHeight w:val="1231"/>
          <w:jc w:val="center"/>
        </w:trPr>
        <w:tc>
          <w:tcPr>
            <w:tcW w:w="2426" w:type="dxa"/>
            <w:tcBorders>
              <w:top w:val="single" w:sz="4" w:space="0" w:color="000000"/>
              <w:left w:val="single" w:sz="4" w:space="0" w:color="000000"/>
              <w:bottom w:val="single" w:sz="4" w:space="0" w:color="000000"/>
              <w:right w:val="single" w:sz="4" w:space="0" w:color="000000"/>
            </w:tcBorders>
            <w:vAlign w:val="center"/>
          </w:tcPr>
          <w:p w14:paraId="4DE3ED62" w14:textId="77777777" w:rsidR="00402592" w:rsidRPr="00671C13" w:rsidRDefault="00402592" w:rsidP="00671C13">
            <w:pPr>
              <w:spacing w:after="200" w:line="276" w:lineRule="auto"/>
            </w:pPr>
            <w:r w:rsidRPr="00671C13">
              <w:t xml:space="preserve">Exhauster </w:t>
            </w:r>
          </w:p>
        </w:tc>
        <w:tc>
          <w:tcPr>
            <w:tcW w:w="4521" w:type="dxa"/>
            <w:tcBorders>
              <w:top w:val="single" w:sz="4" w:space="0" w:color="000000"/>
              <w:left w:val="single" w:sz="4" w:space="0" w:color="000000"/>
              <w:bottom w:val="single" w:sz="4" w:space="0" w:color="000000"/>
              <w:right w:val="single" w:sz="4" w:space="0" w:color="000000"/>
            </w:tcBorders>
          </w:tcPr>
          <w:p w14:paraId="3C169C39" w14:textId="77777777" w:rsidR="00402592" w:rsidRPr="00671C13" w:rsidRDefault="00402592" w:rsidP="00671C13">
            <w:pPr>
              <w:spacing w:after="200" w:line="276" w:lineRule="auto"/>
              <w:ind w:left="1"/>
            </w:pPr>
            <w:r w:rsidRPr="00671C13">
              <w:t xml:space="preserve">Belt driven from the existing power take-off, at a speed of 1500rpm. Details: 65kpa (6meter water lift), 40lt per second. The unit should be capable of delivering approximately 40 litres/second at a vacuum of 65kpa.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022FAB" w14:textId="77777777" w:rsidR="00402592" w:rsidRPr="00671C13" w:rsidRDefault="00402592" w:rsidP="00671C13">
            <w:pPr>
              <w:spacing w:after="200" w:line="276" w:lineRule="auto"/>
              <w:ind w:left="49"/>
              <w:jc w:val="center"/>
            </w:pPr>
            <w:r w:rsidRPr="00671C13">
              <w:rPr>
                <w:b/>
              </w:rPr>
              <w:t xml:space="preserve"> </w:t>
            </w:r>
          </w:p>
        </w:tc>
      </w:tr>
      <w:tr w:rsidR="00402592" w:rsidRPr="00671C13" w14:paraId="1380C459" w14:textId="77777777" w:rsidTr="00970C7E">
        <w:trPr>
          <w:trHeight w:val="498"/>
          <w:jc w:val="center"/>
        </w:trPr>
        <w:tc>
          <w:tcPr>
            <w:tcW w:w="2426" w:type="dxa"/>
            <w:tcBorders>
              <w:top w:val="single" w:sz="4" w:space="0" w:color="000000"/>
              <w:left w:val="single" w:sz="4" w:space="0" w:color="000000"/>
              <w:bottom w:val="single" w:sz="4" w:space="0" w:color="000000"/>
              <w:right w:val="single" w:sz="4" w:space="0" w:color="000000"/>
            </w:tcBorders>
            <w:vAlign w:val="center"/>
          </w:tcPr>
          <w:p w14:paraId="42A49053" w14:textId="77777777" w:rsidR="00402592" w:rsidRPr="00671C13" w:rsidRDefault="00402592" w:rsidP="00671C13">
            <w:pPr>
              <w:spacing w:after="200" w:line="276" w:lineRule="auto"/>
            </w:pPr>
            <w:r w:rsidRPr="00671C13">
              <w:t xml:space="preserve">Main Valve </w:t>
            </w:r>
          </w:p>
        </w:tc>
        <w:tc>
          <w:tcPr>
            <w:tcW w:w="4521" w:type="dxa"/>
            <w:tcBorders>
              <w:top w:val="single" w:sz="4" w:space="0" w:color="000000"/>
              <w:left w:val="single" w:sz="4" w:space="0" w:color="000000"/>
              <w:bottom w:val="single" w:sz="4" w:space="0" w:color="000000"/>
              <w:right w:val="single" w:sz="4" w:space="0" w:color="000000"/>
            </w:tcBorders>
          </w:tcPr>
          <w:p w14:paraId="3E41A262" w14:textId="77777777" w:rsidR="00402592" w:rsidRPr="00671C13" w:rsidRDefault="00402592" w:rsidP="00671C13">
            <w:pPr>
              <w:spacing w:after="200" w:line="276" w:lineRule="auto"/>
              <w:ind w:left="1"/>
            </w:pPr>
            <w:r w:rsidRPr="00671C13">
              <w:t xml:space="preserve">A flanged 100mm diameter resilient type non-rising spindle gate valve with a 100mm male Perrot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574F0F" w14:textId="77777777" w:rsidR="00402592" w:rsidRPr="00671C13" w:rsidRDefault="00402592" w:rsidP="00671C13">
            <w:pPr>
              <w:spacing w:after="200" w:line="276" w:lineRule="auto"/>
              <w:ind w:left="49"/>
              <w:jc w:val="center"/>
            </w:pPr>
            <w:r w:rsidRPr="00671C13">
              <w:rPr>
                <w:b/>
              </w:rPr>
              <w:t xml:space="preserve"> </w:t>
            </w:r>
          </w:p>
        </w:tc>
      </w:tr>
      <w:tr w:rsidR="00402592" w:rsidRPr="00671C13" w14:paraId="2B99792C" w14:textId="77777777" w:rsidTr="00970C7E">
        <w:trPr>
          <w:trHeight w:val="2206"/>
          <w:jc w:val="center"/>
        </w:trPr>
        <w:tc>
          <w:tcPr>
            <w:tcW w:w="2426" w:type="dxa"/>
            <w:tcBorders>
              <w:top w:val="single" w:sz="4" w:space="0" w:color="000000"/>
              <w:left w:val="single" w:sz="4" w:space="0" w:color="000000"/>
              <w:bottom w:val="single" w:sz="4" w:space="0" w:color="000000"/>
              <w:right w:val="single" w:sz="4" w:space="0" w:color="000000"/>
            </w:tcBorders>
            <w:vAlign w:val="center"/>
          </w:tcPr>
          <w:p w14:paraId="4DF95243" w14:textId="77777777" w:rsidR="00402592" w:rsidRPr="00671C13" w:rsidRDefault="00402592" w:rsidP="00671C13">
            <w:pPr>
              <w:spacing w:after="200" w:line="276" w:lineRule="auto"/>
            </w:pPr>
            <w:r w:rsidRPr="00671C13">
              <w:t xml:space="preserve">Hoses </w:t>
            </w:r>
          </w:p>
        </w:tc>
        <w:tc>
          <w:tcPr>
            <w:tcW w:w="4521" w:type="dxa"/>
            <w:tcBorders>
              <w:top w:val="single" w:sz="4" w:space="0" w:color="000000"/>
              <w:left w:val="single" w:sz="4" w:space="0" w:color="000000"/>
              <w:bottom w:val="single" w:sz="4" w:space="0" w:color="000000"/>
              <w:right w:val="single" w:sz="4" w:space="0" w:color="000000"/>
            </w:tcBorders>
          </w:tcPr>
          <w:p w14:paraId="70D5BC90" w14:textId="77777777" w:rsidR="00402592" w:rsidRPr="00671C13" w:rsidRDefault="00402592" w:rsidP="00671C13">
            <w:pPr>
              <w:spacing w:after="200" w:line="276" w:lineRule="auto"/>
            </w:pPr>
            <w:r w:rsidRPr="00671C13">
              <w:t xml:space="preserve">One 6 meter and one 12 </w:t>
            </w:r>
            <w:proofErr w:type="gramStart"/>
            <w:r w:rsidRPr="00671C13">
              <w:t>meter</w:t>
            </w:r>
            <w:proofErr w:type="gramEnd"/>
            <w:r w:rsidRPr="00671C13">
              <w:t xml:space="preserve"> by 100mm diameter green </w:t>
            </w:r>
            <w:proofErr w:type="spellStart"/>
            <w:r w:rsidRPr="00671C13">
              <w:t>Kenaflex</w:t>
            </w:r>
            <w:proofErr w:type="spellEnd"/>
            <w:r w:rsidRPr="00671C13">
              <w:t xml:space="preserve"> suction hoses with quick-couplers and suction strainer are required carried on external brackets. The 6m hose to have a 100mm male Perrot coupling fitted to that one end and a 100mm female Perrot coupling to the other end. The 12m hose to have a 100mm female Perrot coupling to the one end and a 100mm four-hole table D flange to the other end. </w:t>
            </w:r>
          </w:p>
        </w:tc>
        <w:tc>
          <w:tcPr>
            <w:tcW w:w="22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E53B026" w14:textId="77777777" w:rsidR="00402592" w:rsidRPr="00671C13" w:rsidRDefault="00402592" w:rsidP="00671C13">
            <w:pPr>
              <w:spacing w:after="200" w:line="276" w:lineRule="auto"/>
              <w:ind w:left="7"/>
              <w:jc w:val="center"/>
            </w:pPr>
            <w:r w:rsidRPr="00671C13">
              <w:rPr>
                <w:b/>
              </w:rPr>
              <w:t xml:space="preserve"> </w:t>
            </w:r>
          </w:p>
        </w:tc>
      </w:tr>
    </w:tbl>
    <w:p w14:paraId="39CA5EE2" w14:textId="77777777" w:rsidR="00671C13" w:rsidRPr="00671C13" w:rsidRDefault="00671C13" w:rsidP="00671C13">
      <w:pPr>
        <w:spacing w:line="276" w:lineRule="auto"/>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23A6CC09" w14:textId="77777777" w:rsidR="00671C13" w:rsidRPr="00671C13" w:rsidRDefault="00671C13" w:rsidP="00671C13">
      <w:pPr>
        <w:spacing w:line="276" w:lineRule="auto"/>
        <w:ind w:left="1440"/>
        <w:rPr>
          <w:rFonts w:asciiTheme="minorHAnsi" w:eastAsia="Calibri" w:hAnsiTheme="minorHAnsi"/>
          <w:sz w:val="22"/>
          <w:szCs w:val="22"/>
          <w:lang w:val="en-ZA"/>
        </w:rPr>
      </w:pPr>
      <w:r w:rsidRPr="00671C13">
        <w:rPr>
          <w:rFonts w:asciiTheme="minorHAnsi" w:eastAsia="Calibri" w:hAnsiTheme="minorHAnsi"/>
          <w:sz w:val="22"/>
          <w:szCs w:val="22"/>
          <w:lang w:val="en-ZA"/>
        </w:rPr>
        <w:lastRenderedPageBreak/>
        <w:t xml:space="preserve"> </w:t>
      </w:r>
    </w:p>
    <w:p w14:paraId="50EE3721" w14:textId="77777777" w:rsidR="00671C13" w:rsidRPr="00671C13" w:rsidRDefault="00671C13" w:rsidP="00671C13">
      <w:pPr>
        <w:spacing w:line="276"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 xml:space="preserve"> </w:t>
      </w:r>
    </w:p>
    <w:p w14:paraId="5DC5E03A" w14:textId="72BC91CE" w:rsidR="00671C13" w:rsidRPr="00671C13" w:rsidRDefault="00671C13" w:rsidP="00671C13">
      <w:pPr>
        <w:spacing w:after="5" w:line="249" w:lineRule="auto"/>
        <w:ind w:left="-5" w:hanging="10"/>
        <w:jc w:val="both"/>
        <w:rPr>
          <w:rFonts w:asciiTheme="minorHAnsi" w:eastAsia="Calibri" w:hAnsiTheme="minorHAnsi"/>
          <w:sz w:val="22"/>
          <w:szCs w:val="22"/>
          <w:lang w:val="en-ZA"/>
        </w:rPr>
      </w:pPr>
      <w:bookmarkStart w:id="16" w:name="_Hlk194487781"/>
      <w:r>
        <w:rPr>
          <w:rFonts w:asciiTheme="minorHAnsi" w:eastAsia="Calibri" w:hAnsiTheme="minorHAnsi"/>
          <w:b/>
          <w:sz w:val="22"/>
          <w:szCs w:val="22"/>
          <w:lang w:val="en-ZA"/>
        </w:rPr>
        <w:t>Bidders</w:t>
      </w:r>
      <w:r w:rsidR="00402592">
        <w:rPr>
          <w:rFonts w:asciiTheme="minorHAnsi" w:eastAsia="Calibri" w:hAnsiTheme="minorHAnsi"/>
          <w:b/>
          <w:sz w:val="22"/>
          <w:szCs w:val="22"/>
          <w:lang w:val="en-ZA"/>
        </w:rPr>
        <w:t xml:space="preserve"> must include</w:t>
      </w:r>
      <w:r w:rsidRPr="00671C13">
        <w:rPr>
          <w:rFonts w:asciiTheme="minorHAnsi" w:eastAsia="Calibri" w:hAnsiTheme="minorHAnsi"/>
          <w:b/>
          <w:sz w:val="22"/>
          <w:szCs w:val="22"/>
          <w:lang w:val="en-ZA"/>
        </w:rPr>
        <w:t xml:space="preserve"> </w:t>
      </w:r>
      <w:r w:rsidR="00402592">
        <w:rPr>
          <w:rFonts w:asciiTheme="minorHAnsi" w:eastAsia="Calibri" w:hAnsiTheme="minorHAnsi"/>
          <w:b/>
          <w:sz w:val="22"/>
          <w:szCs w:val="22"/>
          <w:lang w:val="en-ZA"/>
        </w:rPr>
        <w:t xml:space="preserve">a </w:t>
      </w:r>
      <w:r w:rsidRPr="00671C13">
        <w:rPr>
          <w:rFonts w:asciiTheme="minorHAnsi" w:eastAsia="Calibri" w:hAnsiTheme="minorHAnsi"/>
          <w:b/>
          <w:sz w:val="22"/>
          <w:szCs w:val="22"/>
          <w:lang w:val="en-ZA"/>
        </w:rPr>
        <w:t xml:space="preserve">detailed </w:t>
      </w:r>
      <w:r w:rsidR="00402592">
        <w:rPr>
          <w:rFonts w:asciiTheme="minorHAnsi" w:eastAsia="Calibri" w:hAnsiTheme="minorHAnsi"/>
          <w:b/>
          <w:sz w:val="22"/>
          <w:szCs w:val="22"/>
          <w:lang w:val="en-ZA"/>
        </w:rPr>
        <w:t>specification including diagram or photo</w:t>
      </w:r>
      <w:r w:rsidRPr="00671C13">
        <w:rPr>
          <w:rFonts w:asciiTheme="minorHAnsi" w:eastAsia="Calibri" w:hAnsiTheme="minorHAnsi"/>
          <w:b/>
          <w:sz w:val="22"/>
          <w:szCs w:val="22"/>
          <w:lang w:val="en-ZA"/>
        </w:rPr>
        <w:t xml:space="preserve"> to be deemed eligible</w:t>
      </w:r>
      <w:bookmarkEnd w:id="16"/>
      <w:r w:rsidRPr="00671C13">
        <w:rPr>
          <w:rFonts w:asciiTheme="minorHAnsi" w:eastAsia="Calibri" w:hAnsiTheme="minorHAnsi"/>
          <w:b/>
          <w:sz w:val="22"/>
          <w:szCs w:val="22"/>
          <w:lang w:val="en-ZA"/>
        </w:rPr>
        <w:t xml:space="preserve">. </w:t>
      </w:r>
    </w:p>
    <w:p w14:paraId="5D29F27A" w14:textId="6A6564AF" w:rsidR="00671C13" w:rsidRPr="00671C13" w:rsidRDefault="00671C13" w:rsidP="00671C13">
      <w:pPr>
        <w:spacing w:line="276"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 xml:space="preserve"> </w:t>
      </w:r>
    </w:p>
    <w:p w14:paraId="2D481FF1" w14:textId="2C215E92" w:rsidR="00671C13" w:rsidRPr="00671C13" w:rsidRDefault="00671C13" w:rsidP="00671C13">
      <w:pPr>
        <w:spacing w:after="5" w:line="249" w:lineRule="auto"/>
        <w:ind w:left="-5" w:hanging="10"/>
        <w:jc w:val="both"/>
        <w:rPr>
          <w:rFonts w:asciiTheme="minorHAnsi" w:eastAsia="Calibri" w:hAnsiTheme="minorHAnsi"/>
          <w:b/>
          <w:sz w:val="22"/>
          <w:szCs w:val="22"/>
          <w:lang w:val="en-ZA"/>
        </w:rPr>
      </w:pPr>
      <w:r>
        <w:rPr>
          <w:rFonts w:asciiTheme="minorHAnsi" w:eastAsia="Calibri" w:hAnsiTheme="minorHAnsi"/>
          <w:b/>
          <w:sz w:val="22"/>
          <w:szCs w:val="22"/>
          <w:lang w:val="en-ZA"/>
        </w:rPr>
        <w:t xml:space="preserve">Bidders </w:t>
      </w:r>
      <w:r w:rsidRPr="00671C13">
        <w:rPr>
          <w:rFonts w:asciiTheme="minorHAnsi" w:eastAsia="Calibri" w:hAnsiTheme="minorHAnsi"/>
          <w:b/>
          <w:sz w:val="22"/>
          <w:szCs w:val="22"/>
          <w:lang w:val="en-ZA"/>
        </w:rPr>
        <w:t xml:space="preserve">are to note that for each item listed on the Checklist supporting documentation must be attached to </w:t>
      </w:r>
      <w:r w:rsidR="00402592">
        <w:rPr>
          <w:rFonts w:asciiTheme="minorHAnsi" w:eastAsia="Calibri" w:hAnsiTheme="minorHAnsi"/>
          <w:b/>
          <w:sz w:val="22"/>
          <w:szCs w:val="22"/>
          <w:lang w:val="en-ZA"/>
        </w:rPr>
        <w:t>confirm eligibility.</w:t>
      </w:r>
    </w:p>
    <w:p w14:paraId="5A442778" w14:textId="587366FB" w:rsidR="00671C13" w:rsidRPr="00671C13" w:rsidRDefault="00671C13" w:rsidP="00671C13">
      <w:pPr>
        <w:spacing w:line="276" w:lineRule="auto"/>
        <w:rPr>
          <w:rFonts w:asciiTheme="minorHAnsi" w:eastAsia="Calibri" w:hAnsiTheme="minorHAnsi"/>
          <w:sz w:val="22"/>
          <w:szCs w:val="22"/>
          <w:lang w:val="en-ZA"/>
        </w:rPr>
      </w:pPr>
      <w:r w:rsidRPr="00671C13">
        <w:rPr>
          <w:rFonts w:asciiTheme="minorHAnsi" w:eastAsia="Calibri" w:hAnsiTheme="minorHAnsi"/>
          <w:b/>
          <w:sz w:val="22"/>
          <w:szCs w:val="22"/>
          <w:lang w:val="en-ZA"/>
        </w:rPr>
        <w:t xml:space="preserve"> </w:t>
      </w:r>
      <w:r w:rsidRPr="00671C13">
        <w:rPr>
          <w:rFonts w:asciiTheme="minorHAnsi" w:eastAsia="Calibri" w:hAnsiTheme="minorHAnsi"/>
          <w:sz w:val="22"/>
          <w:szCs w:val="22"/>
          <w:lang w:val="en-ZA"/>
        </w:rPr>
        <w:t xml:space="preserve"> </w:t>
      </w:r>
    </w:p>
    <w:tbl>
      <w:tblPr>
        <w:tblStyle w:val="TableGrid0"/>
        <w:tblW w:w="14041" w:type="dxa"/>
        <w:tblInd w:w="-107" w:type="dxa"/>
        <w:tblCellMar>
          <w:left w:w="107" w:type="dxa"/>
          <w:right w:w="115" w:type="dxa"/>
        </w:tblCellMar>
        <w:tblLook w:val="04A0" w:firstRow="1" w:lastRow="0" w:firstColumn="1" w:lastColumn="0" w:noHBand="0" w:noVBand="1"/>
      </w:tblPr>
      <w:tblGrid>
        <w:gridCol w:w="3508"/>
        <w:gridCol w:w="3513"/>
        <w:gridCol w:w="3508"/>
        <w:gridCol w:w="3512"/>
      </w:tblGrid>
      <w:tr w:rsidR="00671C13" w:rsidRPr="00671C13" w14:paraId="5B53F09B" w14:textId="77777777" w:rsidTr="00671C13">
        <w:trPr>
          <w:trHeight w:val="618"/>
        </w:trPr>
        <w:tc>
          <w:tcPr>
            <w:tcW w:w="3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AFCD7" w14:textId="77777777" w:rsidR="00671C13" w:rsidRPr="00671C13" w:rsidRDefault="00671C13" w:rsidP="00671C13">
            <w:pPr>
              <w:spacing w:after="200" w:line="276" w:lineRule="auto"/>
            </w:pPr>
            <w:r w:rsidRPr="00671C13">
              <w:rPr>
                <w:b/>
              </w:rPr>
              <w:t xml:space="preserve">SIGNATURE </w:t>
            </w:r>
          </w:p>
        </w:tc>
        <w:tc>
          <w:tcPr>
            <w:tcW w:w="3513" w:type="dxa"/>
            <w:tcBorders>
              <w:top w:val="single" w:sz="4" w:space="0" w:color="000000"/>
              <w:left w:val="single" w:sz="4" w:space="0" w:color="000000"/>
              <w:bottom w:val="single" w:sz="4" w:space="0" w:color="000000"/>
              <w:right w:val="single" w:sz="4" w:space="0" w:color="000000"/>
            </w:tcBorders>
            <w:vAlign w:val="center"/>
          </w:tcPr>
          <w:p w14:paraId="51B27A34" w14:textId="77777777" w:rsidR="00671C13" w:rsidRPr="00671C13" w:rsidRDefault="00671C13" w:rsidP="00671C13">
            <w:pPr>
              <w:spacing w:after="200" w:line="276" w:lineRule="auto"/>
              <w:ind w:left="1"/>
            </w:pPr>
            <w:r w:rsidRPr="00671C13">
              <w:t xml:space="preserve"> </w:t>
            </w:r>
          </w:p>
        </w:tc>
        <w:tc>
          <w:tcPr>
            <w:tcW w:w="3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6FC46" w14:textId="77777777" w:rsidR="00671C13" w:rsidRPr="00671C13" w:rsidRDefault="00671C13" w:rsidP="00671C13">
            <w:pPr>
              <w:spacing w:after="200" w:line="276" w:lineRule="auto"/>
            </w:pPr>
            <w:r w:rsidRPr="00671C13">
              <w:rPr>
                <w:b/>
              </w:rPr>
              <w:t xml:space="preserve">NAME (PRINT) </w:t>
            </w:r>
          </w:p>
        </w:tc>
        <w:tc>
          <w:tcPr>
            <w:tcW w:w="3512" w:type="dxa"/>
            <w:tcBorders>
              <w:top w:val="single" w:sz="4" w:space="0" w:color="000000"/>
              <w:left w:val="single" w:sz="4" w:space="0" w:color="000000"/>
              <w:bottom w:val="single" w:sz="4" w:space="0" w:color="000000"/>
              <w:right w:val="single" w:sz="4" w:space="0" w:color="000000"/>
            </w:tcBorders>
            <w:vAlign w:val="center"/>
          </w:tcPr>
          <w:p w14:paraId="7208EC08" w14:textId="77777777" w:rsidR="00671C13" w:rsidRPr="00671C13" w:rsidRDefault="00671C13" w:rsidP="00671C13">
            <w:pPr>
              <w:spacing w:after="200" w:line="276" w:lineRule="auto"/>
              <w:ind w:left="1"/>
            </w:pPr>
            <w:r w:rsidRPr="00671C13">
              <w:t xml:space="preserve"> </w:t>
            </w:r>
          </w:p>
        </w:tc>
      </w:tr>
      <w:tr w:rsidR="00671C13" w:rsidRPr="00671C13" w14:paraId="5D4EF36C" w14:textId="77777777" w:rsidTr="00671C13">
        <w:trPr>
          <w:trHeight w:val="579"/>
        </w:trPr>
        <w:tc>
          <w:tcPr>
            <w:tcW w:w="3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425455" w14:textId="77777777" w:rsidR="00671C13" w:rsidRPr="00671C13" w:rsidRDefault="00671C13" w:rsidP="00671C13">
            <w:pPr>
              <w:spacing w:after="200" w:line="276" w:lineRule="auto"/>
            </w:pPr>
            <w:r w:rsidRPr="00671C13">
              <w:rPr>
                <w:b/>
              </w:rPr>
              <w:t xml:space="preserve">CAPACITY </w:t>
            </w:r>
          </w:p>
        </w:tc>
        <w:tc>
          <w:tcPr>
            <w:tcW w:w="3513" w:type="dxa"/>
            <w:tcBorders>
              <w:top w:val="single" w:sz="4" w:space="0" w:color="000000"/>
              <w:left w:val="single" w:sz="4" w:space="0" w:color="000000"/>
              <w:bottom w:val="single" w:sz="4" w:space="0" w:color="000000"/>
              <w:right w:val="single" w:sz="4" w:space="0" w:color="000000"/>
            </w:tcBorders>
            <w:vAlign w:val="center"/>
          </w:tcPr>
          <w:p w14:paraId="11AA1B8C" w14:textId="77777777" w:rsidR="00671C13" w:rsidRPr="00671C13" w:rsidRDefault="00671C13" w:rsidP="00671C13">
            <w:pPr>
              <w:spacing w:after="200" w:line="276" w:lineRule="auto"/>
              <w:ind w:left="1"/>
            </w:pPr>
            <w:r w:rsidRPr="00671C13">
              <w:t xml:space="preserve"> </w:t>
            </w:r>
          </w:p>
        </w:tc>
        <w:tc>
          <w:tcPr>
            <w:tcW w:w="3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EF7518" w14:textId="77777777" w:rsidR="00671C13" w:rsidRPr="00671C13" w:rsidRDefault="00671C13" w:rsidP="00671C13">
            <w:pPr>
              <w:spacing w:after="200" w:line="276" w:lineRule="auto"/>
            </w:pPr>
            <w:r w:rsidRPr="00671C13">
              <w:rPr>
                <w:b/>
              </w:rPr>
              <w:t xml:space="preserve">DATE </w:t>
            </w:r>
          </w:p>
        </w:tc>
        <w:tc>
          <w:tcPr>
            <w:tcW w:w="3512" w:type="dxa"/>
            <w:tcBorders>
              <w:top w:val="single" w:sz="4" w:space="0" w:color="000000"/>
              <w:left w:val="single" w:sz="4" w:space="0" w:color="000000"/>
              <w:bottom w:val="single" w:sz="4" w:space="0" w:color="000000"/>
              <w:right w:val="single" w:sz="4" w:space="0" w:color="000000"/>
            </w:tcBorders>
            <w:vAlign w:val="center"/>
          </w:tcPr>
          <w:p w14:paraId="0E6BEC25" w14:textId="77777777" w:rsidR="00671C13" w:rsidRPr="00671C13" w:rsidRDefault="00671C13" w:rsidP="00671C13">
            <w:pPr>
              <w:spacing w:after="200" w:line="276" w:lineRule="auto"/>
              <w:ind w:left="1"/>
            </w:pPr>
            <w:r w:rsidRPr="00671C13">
              <w:t xml:space="preserve"> </w:t>
            </w:r>
          </w:p>
        </w:tc>
      </w:tr>
      <w:tr w:rsidR="00671C13" w:rsidRPr="00671C13" w14:paraId="66A165E9" w14:textId="77777777" w:rsidTr="00671C13">
        <w:trPr>
          <w:trHeight w:val="618"/>
        </w:trPr>
        <w:tc>
          <w:tcPr>
            <w:tcW w:w="3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D67FA" w14:textId="77777777" w:rsidR="00671C13" w:rsidRPr="00671C13" w:rsidRDefault="00671C13" w:rsidP="00671C13">
            <w:pPr>
              <w:spacing w:after="200" w:line="276" w:lineRule="auto"/>
            </w:pPr>
            <w:r w:rsidRPr="00671C13">
              <w:rPr>
                <w:b/>
              </w:rPr>
              <w:t xml:space="preserve">NAME OF FIRM </w:t>
            </w:r>
          </w:p>
        </w:tc>
        <w:tc>
          <w:tcPr>
            <w:tcW w:w="10533" w:type="dxa"/>
            <w:gridSpan w:val="3"/>
            <w:tcBorders>
              <w:top w:val="single" w:sz="4" w:space="0" w:color="000000"/>
              <w:left w:val="single" w:sz="4" w:space="0" w:color="000000"/>
              <w:bottom w:val="single" w:sz="4" w:space="0" w:color="000000"/>
              <w:right w:val="single" w:sz="4" w:space="0" w:color="000000"/>
            </w:tcBorders>
            <w:vAlign w:val="center"/>
          </w:tcPr>
          <w:p w14:paraId="20EAB152" w14:textId="77777777" w:rsidR="00671C13" w:rsidRPr="00671C13" w:rsidRDefault="00671C13" w:rsidP="00671C13">
            <w:pPr>
              <w:spacing w:after="200" w:line="276" w:lineRule="auto"/>
              <w:ind w:left="1"/>
            </w:pPr>
            <w:r w:rsidRPr="00671C13">
              <w:t xml:space="preserve"> </w:t>
            </w:r>
          </w:p>
        </w:tc>
      </w:tr>
    </w:tbl>
    <w:p w14:paraId="58CF94A7" w14:textId="77777777" w:rsidR="00671C13" w:rsidRPr="00671C13" w:rsidRDefault="00671C13" w:rsidP="00671C13">
      <w:pPr>
        <w:spacing w:line="276" w:lineRule="auto"/>
        <w:rPr>
          <w:rFonts w:asciiTheme="minorHAnsi" w:eastAsia="Calibri" w:hAnsiTheme="minorHAnsi"/>
          <w:sz w:val="22"/>
          <w:szCs w:val="22"/>
          <w:lang w:val="en-ZA"/>
        </w:rPr>
      </w:pPr>
      <w:r w:rsidRPr="00671C13">
        <w:rPr>
          <w:rFonts w:asciiTheme="minorHAnsi" w:eastAsia="Calibri" w:hAnsiTheme="minorHAnsi"/>
          <w:sz w:val="22"/>
          <w:szCs w:val="22"/>
          <w:lang w:val="en-ZA"/>
        </w:rPr>
        <w:t xml:space="preserve"> </w:t>
      </w:r>
    </w:p>
    <w:p w14:paraId="2E86B1EC"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006469C1"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2739BB60"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6CD6166F"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6C279044"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44D668EE"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sectPr w:rsidR="00671C13" w:rsidRPr="00671C13" w:rsidSect="00671C13">
          <w:pgSz w:w="15840" w:h="12240" w:orient="landscape"/>
          <w:pgMar w:top="1440" w:right="1440" w:bottom="1440" w:left="1440" w:header="709" w:footer="709" w:gutter="0"/>
          <w:cols w:space="708"/>
          <w:docGrid w:linePitch="360"/>
        </w:sectPr>
      </w:pPr>
    </w:p>
    <w:p w14:paraId="70843F69"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color w:val="000000"/>
          <w:sz w:val="22"/>
          <w:szCs w:val="22"/>
          <w:u w:val="single"/>
          <w:lang w:val="en-ZA" w:eastAsia="en-ZA"/>
        </w:rPr>
      </w:pPr>
      <w:r w:rsidRPr="00671C13">
        <w:rPr>
          <w:rFonts w:asciiTheme="minorHAnsi" w:eastAsiaTheme="minorEastAsia" w:hAnsiTheme="minorHAnsi" w:cs="Calibri"/>
          <w:b/>
          <w:color w:val="000000"/>
          <w:sz w:val="22"/>
          <w:szCs w:val="22"/>
          <w:u w:val="single"/>
          <w:lang w:val="en-ZA" w:eastAsia="en-ZA"/>
        </w:rPr>
        <w:lastRenderedPageBreak/>
        <w:t>ANNEXURE A: TYPICAL VACUUM TANKER DETAIL SPECIFICATION</w:t>
      </w:r>
    </w:p>
    <w:p w14:paraId="1C818DE4"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312D294A"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noProof/>
          <w:color w:val="000000"/>
          <w:sz w:val="22"/>
          <w:szCs w:val="22"/>
          <w:lang w:val="en-ZA" w:eastAsia="en-ZA"/>
        </w:rPr>
        <w:drawing>
          <wp:inline distT="0" distB="0" distL="0" distR="0" wp14:anchorId="5506BC36" wp14:editId="7E6F37E8">
            <wp:extent cx="5934075" cy="5857875"/>
            <wp:effectExtent l="0" t="0" r="9525" b="952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5857875"/>
                    </a:xfrm>
                    <a:prstGeom prst="rect">
                      <a:avLst/>
                    </a:prstGeom>
                    <a:noFill/>
                    <a:ln>
                      <a:noFill/>
                    </a:ln>
                  </pic:spPr>
                </pic:pic>
              </a:graphicData>
            </a:graphic>
          </wp:inline>
        </w:drawing>
      </w:r>
    </w:p>
    <w:p w14:paraId="2C95BDF9"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07A5B4E1"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7B18D0C9"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020E9FF1"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061A89D7"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4326B3CE"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3ECCC73C"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lastRenderedPageBreak/>
        <w:t>5.</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DURATION OF CONTRACT: </w:t>
      </w:r>
    </w:p>
    <w:p w14:paraId="51041872"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252AAA7A"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Thirty-Six (36) Months Fixed Term Contract from commencement date which shall be within 14days   from receipt of letter of award, acceptance of appointment and conclusion of a Contract / Service Level Agreement. </w:t>
      </w:r>
    </w:p>
    <w:p w14:paraId="70DAD4B9"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161FA536"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6.</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NORM / QUALITY </w:t>
      </w:r>
    </w:p>
    <w:p w14:paraId="5711C096"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5F162EA1"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6.1 </w:t>
      </w:r>
      <w:r w:rsidRPr="00671C13">
        <w:rPr>
          <w:rFonts w:asciiTheme="minorHAnsi" w:eastAsiaTheme="minorEastAsia" w:hAnsiTheme="minorHAnsi" w:cs="Calibri"/>
          <w:color w:val="000000"/>
          <w:sz w:val="22"/>
          <w:szCs w:val="22"/>
          <w:lang w:val="en-ZA" w:eastAsia="en-ZA"/>
        </w:rPr>
        <w:tab/>
        <w:t xml:space="preserve">All Jetter Trucks and Vacuum Tanker Services / Honeysucker Trucks are expected to meet the SABS standards. </w:t>
      </w:r>
    </w:p>
    <w:p w14:paraId="7107C528" w14:textId="77777777" w:rsidR="00671C13" w:rsidRPr="00671C13" w:rsidRDefault="00671C13" w:rsidP="00671C13">
      <w:pPr>
        <w:widowControl w:val="0"/>
        <w:autoSpaceDE w:val="0"/>
        <w:autoSpaceDN w:val="0"/>
        <w:adjustRightInd w:val="0"/>
        <w:spacing w:after="15"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6.2</w:t>
      </w:r>
      <w:r w:rsidRPr="00671C13">
        <w:rPr>
          <w:rFonts w:asciiTheme="minorHAnsi" w:eastAsiaTheme="minorEastAsia" w:hAnsiTheme="minorHAnsi" w:cs="Arial"/>
          <w:color w:val="000000"/>
          <w:sz w:val="22"/>
          <w:szCs w:val="22"/>
          <w:lang w:val="en-ZA" w:eastAsia="en-ZA"/>
        </w:rPr>
        <w:t xml:space="preserve"> </w:t>
      </w:r>
      <w:r w:rsidRPr="00671C13">
        <w:rPr>
          <w:rFonts w:asciiTheme="minorHAnsi" w:eastAsiaTheme="minorEastAsia" w:hAnsiTheme="minorHAnsi" w:cs="Arial"/>
          <w:color w:val="000000"/>
          <w:sz w:val="22"/>
          <w:szCs w:val="22"/>
          <w:lang w:val="en-ZA" w:eastAsia="en-ZA"/>
        </w:rPr>
        <w:tab/>
      </w:r>
      <w:r w:rsidRPr="00671C13">
        <w:rPr>
          <w:rFonts w:asciiTheme="minorHAnsi" w:eastAsiaTheme="minorEastAsia" w:hAnsiTheme="minorHAnsi" w:cs="Calibri"/>
          <w:color w:val="000000"/>
          <w:sz w:val="22"/>
          <w:szCs w:val="22"/>
          <w:lang w:val="en-ZA" w:eastAsia="en-ZA"/>
        </w:rPr>
        <w:t xml:space="preserve">All possible steps must be taken by the Contractor to ensure that the correct intended execution of this agreement will take place. These steps include, inter alia, the following: </w:t>
      </w:r>
    </w:p>
    <w:p w14:paraId="5223743C" w14:textId="77777777" w:rsidR="00671C13" w:rsidRPr="00671C13" w:rsidRDefault="00671C13" w:rsidP="00671C13">
      <w:pPr>
        <w:widowControl w:val="0"/>
        <w:autoSpaceDE w:val="0"/>
        <w:autoSpaceDN w:val="0"/>
        <w:adjustRightInd w:val="0"/>
        <w:spacing w:after="15"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6.3</w:t>
      </w:r>
      <w:r w:rsidRPr="00671C13">
        <w:rPr>
          <w:rFonts w:asciiTheme="minorHAnsi" w:eastAsiaTheme="minorEastAsia" w:hAnsiTheme="minorHAnsi" w:cs="Arial"/>
          <w:color w:val="000000"/>
          <w:sz w:val="22"/>
          <w:szCs w:val="22"/>
          <w:lang w:val="en-ZA" w:eastAsia="en-ZA"/>
        </w:rPr>
        <w:t xml:space="preserve"> </w:t>
      </w:r>
      <w:r w:rsidRPr="00671C13">
        <w:rPr>
          <w:rFonts w:asciiTheme="minorHAnsi" w:eastAsiaTheme="minorEastAsia" w:hAnsiTheme="minorHAnsi" w:cs="Arial"/>
          <w:color w:val="000000"/>
          <w:sz w:val="22"/>
          <w:szCs w:val="22"/>
          <w:lang w:val="en-ZA" w:eastAsia="en-ZA"/>
        </w:rPr>
        <w:tab/>
      </w:r>
      <w:r w:rsidRPr="00671C13">
        <w:rPr>
          <w:rFonts w:asciiTheme="minorHAnsi" w:eastAsiaTheme="minorEastAsia" w:hAnsiTheme="minorHAnsi" w:cs="Calibri"/>
          <w:color w:val="000000"/>
          <w:sz w:val="22"/>
          <w:szCs w:val="22"/>
          <w:lang w:val="en-ZA" w:eastAsia="en-ZA"/>
        </w:rPr>
        <w:t xml:space="preserve">The protection of property of the Municipality and the public at large at the intended sites and the protection of the said properties against theft, vandalism, damage and any other unlawful act. </w:t>
      </w:r>
    </w:p>
    <w:p w14:paraId="352F006F" w14:textId="77777777" w:rsidR="00671C13" w:rsidRPr="00671C13" w:rsidRDefault="00671C13" w:rsidP="00671C13">
      <w:pPr>
        <w:widowControl w:val="0"/>
        <w:autoSpaceDE w:val="0"/>
        <w:autoSpaceDN w:val="0"/>
        <w:adjustRightInd w:val="0"/>
        <w:spacing w:after="15"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6.4</w:t>
      </w:r>
      <w:r w:rsidRPr="00671C13">
        <w:rPr>
          <w:rFonts w:asciiTheme="minorHAnsi" w:eastAsiaTheme="minorEastAsia" w:hAnsiTheme="minorHAnsi" w:cs="Arial"/>
          <w:color w:val="000000"/>
          <w:sz w:val="22"/>
          <w:szCs w:val="22"/>
          <w:lang w:val="en-ZA" w:eastAsia="en-ZA"/>
        </w:rPr>
        <w:t xml:space="preserve"> </w:t>
      </w:r>
      <w:r w:rsidRPr="00671C13">
        <w:rPr>
          <w:rFonts w:asciiTheme="minorHAnsi" w:eastAsiaTheme="minorEastAsia" w:hAnsiTheme="minorHAnsi" w:cs="Arial"/>
          <w:color w:val="000000"/>
          <w:sz w:val="22"/>
          <w:szCs w:val="22"/>
          <w:lang w:val="en-ZA" w:eastAsia="en-ZA"/>
        </w:rPr>
        <w:tab/>
      </w:r>
      <w:r w:rsidRPr="00671C13">
        <w:rPr>
          <w:rFonts w:asciiTheme="minorHAnsi" w:eastAsiaTheme="minorEastAsia" w:hAnsiTheme="minorHAnsi" w:cs="Calibri"/>
          <w:color w:val="000000"/>
          <w:sz w:val="22"/>
          <w:szCs w:val="22"/>
          <w:lang w:val="en-ZA" w:eastAsia="en-ZA"/>
        </w:rPr>
        <w:t xml:space="preserve">The protection of the Municipality’s officials against unlawful acts, including offences referred to in schedule 1 of the Criminal Procedure Act, 1977 (Act 512 of 1977). </w:t>
      </w:r>
    </w:p>
    <w:p w14:paraId="6730659C" w14:textId="77777777" w:rsidR="00671C13" w:rsidRPr="00671C13" w:rsidRDefault="00671C13" w:rsidP="00671C13">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6.5</w:t>
      </w:r>
      <w:r w:rsidRPr="00671C13">
        <w:rPr>
          <w:rFonts w:asciiTheme="minorHAnsi" w:eastAsiaTheme="minorEastAsia" w:hAnsiTheme="minorHAnsi" w:cs="Arial"/>
          <w:color w:val="000000"/>
          <w:sz w:val="22"/>
          <w:szCs w:val="22"/>
          <w:lang w:val="en-ZA" w:eastAsia="en-ZA"/>
        </w:rPr>
        <w:t xml:space="preserve"> </w:t>
      </w:r>
      <w:r w:rsidRPr="00671C13">
        <w:rPr>
          <w:rFonts w:asciiTheme="minorHAnsi" w:eastAsiaTheme="minorEastAsia" w:hAnsiTheme="minorHAnsi" w:cs="Arial"/>
          <w:color w:val="000000"/>
          <w:sz w:val="22"/>
          <w:szCs w:val="22"/>
          <w:lang w:val="en-ZA" w:eastAsia="en-ZA"/>
        </w:rPr>
        <w:tab/>
      </w:r>
      <w:r w:rsidRPr="00671C13">
        <w:rPr>
          <w:rFonts w:asciiTheme="minorHAnsi" w:eastAsiaTheme="minorEastAsia" w:hAnsiTheme="minorHAnsi" w:cs="Calibri"/>
          <w:color w:val="000000"/>
          <w:sz w:val="22"/>
          <w:szCs w:val="22"/>
          <w:lang w:val="en-ZA" w:eastAsia="en-ZA"/>
        </w:rPr>
        <w:t xml:space="preserve">Tenderers </w:t>
      </w:r>
      <w:r w:rsidRPr="00671C13">
        <w:rPr>
          <w:rFonts w:asciiTheme="minorHAnsi" w:eastAsiaTheme="minorEastAsia" w:hAnsiTheme="minorHAnsi" w:cs="Calibri"/>
          <w:b/>
          <w:bCs/>
          <w:color w:val="000000"/>
          <w:sz w:val="22"/>
          <w:szCs w:val="22"/>
          <w:lang w:val="en-ZA" w:eastAsia="en-ZA"/>
        </w:rPr>
        <w:t>must</w:t>
      </w:r>
      <w:r w:rsidRPr="00671C13">
        <w:rPr>
          <w:rFonts w:asciiTheme="minorHAnsi" w:eastAsiaTheme="minorEastAsia" w:hAnsiTheme="minorHAnsi" w:cs="Calibri"/>
          <w:color w:val="000000"/>
          <w:sz w:val="22"/>
          <w:szCs w:val="22"/>
          <w:lang w:val="en-ZA" w:eastAsia="en-ZA"/>
        </w:rPr>
        <w:t xml:space="preserve"> provide an operational plan for the work to be undertaken and detail the work experience of the company and key personnel allocated to this contract. </w:t>
      </w:r>
    </w:p>
    <w:p w14:paraId="46B6EFDB"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731C8AC2"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7.</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TERMINATION OF SERVICE </w:t>
      </w:r>
    </w:p>
    <w:p w14:paraId="29042B64"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200158FF"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The stipulations of the Supply Chain Management Policies and Procedures and General Conditions of contract apply in particular to cases of any failure with any of the conditions of contract, or where an unsatisfactory service is rendered.    </w:t>
      </w:r>
    </w:p>
    <w:p w14:paraId="6EBFF4EB"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5523C3BF"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NOTE:</w:t>
      </w:r>
      <w:r w:rsidRPr="00671C13">
        <w:rPr>
          <w:rFonts w:asciiTheme="minorHAnsi" w:eastAsiaTheme="minorEastAsia" w:hAnsiTheme="minorHAnsi" w:cs="Calibri"/>
          <w:color w:val="000000"/>
          <w:sz w:val="22"/>
          <w:szCs w:val="22"/>
          <w:lang w:val="en-ZA" w:eastAsia="en-ZA"/>
        </w:rPr>
        <w:t xml:space="preserve"> Any amendment(s) or waiving from the stipulations of this contract must occur in writing by mutual consent with the prior approval of the National Municipal Bid Committee. </w:t>
      </w:r>
    </w:p>
    <w:p w14:paraId="2D51EB37"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8.</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INDEMINIFACTION </w:t>
      </w:r>
    </w:p>
    <w:p w14:paraId="3AB97B64"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Ugu District Municipality accepts no responsibility for any loss or damage to the equipment and materials of the contractor and the contractor should ensure that </w:t>
      </w:r>
      <w:r w:rsidRPr="00671C13">
        <w:rPr>
          <w:rFonts w:asciiTheme="minorHAnsi" w:eastAsiaTheme="minorEastAsia" w:hAnsiTheme="minorHAnsi" w:cs="Calibri"/>
          <w:b/>
          <w:bCs/>
          <w:color w:val="000000"/>
          <w:sz w:val="22"/>
          <w:szCs w:val="22"/>
          <w:lang w:val="en-ZA" w:eastAsia="en-ZA"/>
        </w:rPr>
        <w:t>adequate</w:t>
      </w:r>
      <w:r w:rsidRPr="00671C13">
        <w:rPr>
          <w:rFonts w:asciiTheme="minorHAnsi" w:eastAsiaTheme="minorEastAsia" w:hAnsiTheme="minorHAnsi" w:cs="Calibri"/>
          <w:color w:val="000000"/>
          <w:sz w:val="22"/>
          <w:szCs w:val="22"/>
          <w:lang w:val="en-ZA" w:eastAsia="en-ZA"/>
        </w:rPr>
        <w:t xml:space="preserve"> insurance is in place.   </w:t>
      </w:r>
    </w:p>
    <w:p w14:paraId="78BF8012"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Successful tenderers </w:t>
      </w:r>
      <w:r w:rsidRPr="00671C13">
        <w:rPr>
          <w:rFonts w:asciiTheme="minorHAnsi" w:eastAsiaTheme="minorEastAsia" w:hAnsiTheme="minorHAnsi" w:cs="Calibri"/>
          <w:b/>
          <w:bCs/>
          <w:color w:val="000000"/>
          <w:sz w:val="22"/>
          <w:szCs w:val="22"/>
          <w:lang w:val="en-ZA" w:eastAsia="en-ZA"/>
        </w:rPr>
        <w:t xml:space="preserve">shall indemnify Ugu District Municipality and hold it harmless of against any loss </w:t>
      </w:r>
      <w:r w:rsidRPr="00671C13">
        <w:rPr>
          <w:rFonts w:asciiTheme="minorHAnsi" w:eastAsiaTheme="minorEastAsia" w:hAnsiTheme="minorHAnsi" w:cs="Calibri"/>
          <w:b/>
          <w:bCs/>
          <w:color w:val="000000"/>
          <w:sz w:val="22"/>
          <w:szCs w:val="22"/>
          <w:lang w:val="en-ZA" w:eastAsia="en-ZA"/>
        </w:rPr>
        <w:lastRenderedPageBreak/>
        <w:t>or damage to Jetting and Vacuum Tanker Servicing (VTS) equipment supplied to the municipality</w:t>
      </w:r>
      <w:r w:rsidRPr="00671C13">
        <w:rPr>
          <w:rFonts w:asciiTheme="minorHAnsi" w:eastAsiaTheme="minorEastAsia" w:hAnsiTheme="minorHAnsi" w:cs="Calibri"/>
          <w:color w:val="000000"/>
          <w:sz w:val="22"/>
          <w:szCs w:val="22"/>
          <w:lang w:val="en-ZA" w:eastAsia="en-ZA"/>
        </w:rPr>
        <w:t xml:space="preserve"> in terms of this contract. </w:t>
      </w:r>
    </w:p>
    <w:p w14:paraId="65A11D16"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70E5BA38"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 xml:space="preserve">All lost, damaged and </w:t>
      </w:r>
      <w:proofErr w:type="gramStart"/>
      <w:r w:rsidRPr="00671C13">
        <w:rPr>
          <w:rFonts w:asciiTheme="minorHAnsi" w:eastAsiaTheme="minorEastAsia" w:hAnsiTheme="minorHAnsi" w:cs="Calibri"/>
          <w:b/>
          <w:bCs/>
          <w:color w:val="000000"/>
          <w:sz w:val="22"/>
          <w:szCs w:val="22"/>
          <w:lang w:val="en-ZA" w:eastAsia="en-ZA"/>
        </w:rPr>
        <w:t>broken down</w:t>
      </w:r>
      <w:proofErr w:type="gramEnd"/>
      <w:r w:rsidRPr="00671C13">
        <w:rPr>
          <w:rFonts w:asciiTheme="minorHAnsi" w:eastAsiaTheme="minorEastAsia" w:hAnsiTheme="minorHAnsi" w:cs="Calibri"/>
          <w:b/>
          <w:bCs/>
          <w:color w:val="000000"/>
          <w:sz w:val="22"/>
          <w:szCs w:val="22"/>
          <w:lang w:val="en-ZA" w:eastAsia="en-ZA"/>
        </w:rPr>
        <w:t xml:space="preserve"> equipment should be replaced immediately.  </w:t>
      </w:r>
    </w:p>
    <w:p w14:paraId="3825DF65"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It is the responsibility of the contractor to remove / recover any damaged equipment off site. </w:t>
      </w:r>
    </w:p>
    <w:p w14:paraId="1FF7F2A5"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06246C53" w14:textId="5E427D8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9.</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WAR</w:t>
      </w:r>
      <w:r>
        <w:rPr>
          <w:rFonts w:asciiTheme="minorHAnsi" w:eastAsiaTheme="minorEastAsia" w:hAnsiTheme="minorHAnsi" w:cs="Calibri"/>
          <w:b/>
          <w:bCs/>
          <w:color w:val="000000"/>
          <w:sz w:val="22"/>
          <w:szCs w:val="22"/>
          <w:lang w:val="en-ZA" w:eastAsia="en-ZA"/>
        </w:rPr>
        <w:t>R</w:t>
      </w:r>
      <w:r w:rsidRPr="00671C13">
        <w:rPr>
          <w:rFonts w:asciiTheme="minorHAnsi" w:eastAsiaTheme="minorEastAsia" w:hAnsiTheme="minorHAnsi" w:cs="Calibri"/>
          <w:b/>
          <w:bCs/>
          <w:color w:val="000000"/>
          <w:sz w:val="22"/>
          <w:szCs w:val="22"/>
          <w:lang w:val="en-ZA" w:eastAsia="en-ZA"/>
        </w:rPr>
        <w:t xml:space="preserve">ANTY </w:t>
      </w:r>
    </w:p>
    <w:p w14:paraId="3E5C7176"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7B799661"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9.1 Suppliers to provide a standard 36 </w:t>
      </w:r>
      <w:proofErr w:type="gramStart"/>
      <w:r w:rsidRPr="00671C13">
        <w:rPr>
          <w:rFonts w:asciiTheme="minorHAnsi" w:eastAsiaTheme="minorEastAsia" w:hAnsiTheme="minorHAnsi" w:cs="Calibri"/>
          <w:color w:val="000000"/>
          <w:sz w:val="22"/>
          <w:szCs w:val="22"/>
          <w:lang w:val="en-ZA" w:eastAsia="en-ZA"/>
        </w:rPr>
        <w:t>months</w:t>
      </w:r>
      <w:proofErr w:type="gramEnd"/>
      <w:r w:rsidRPr="00671C13">
        <w:rPr>
          <w:rFonts w:asciiTheme="minorHAnsi" w:eastAsiaTheme="minorEastAsia" w:hAnsiTheme="minorHAnsi" w:cs="Calibri"/>
          <w:color w:val="000000"/>
          <w:sz w:val="22"/>
          <w:szCs w:val="22"/>
          <w:lang w:val="en-ZA" w:eastAsia="en-ZA"/>
        </w:rPr>
        <w:t xml:space="preserve"> warranty on all goods supplied </w:t>
      </w:r>
    </w:p>
    <w:p w14:paraId="028AF144"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9.2 All goods to be inclusive of delivery cost to the Ugu District Municipality.  </w:t>
      </w:r>
    </w:p>
    <w:p w14:paraId="27567214"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3A6341D5"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10.</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MINIMUM SPECIFICATIONS </w:t>
      </w:r>
    </w:p>
    <w:p w14:paraId="0CE16DAF"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3F399C3B"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These specifications </w:t>
      </w:r>
      <w:r w:rsidRPr="00671C13">
        <w:rPr>
          <w:rFonts w:asciiTheme="minorHAnsi" w:eastAsiaTheme="minorEastAsia" w:hAnsiTheme="minorHAnsi" w:cs="Calibri"/>
          <w:b/>
          <w:bCs/>
          <w:color w:val="000000"/>
          <w:sz w:val="22"/>
          <w:szCs w:val="22"/>
          <w:lang w:val="en-ZA" w:eastAsia="en-ZA"/>
        </w:rPr>
        <w:t>are only minimum specifications</w:t>
      </w:r>
      <w:r w:rsidRPr="00671C13">
        <w:rPr>
          <w:rFonts w:asciiTheme="minorHAnsi" w:eastAsiaTheme="minorEastAsia" w:hAnsiTheme="minorHAnsi" w:cs="Calibri"/>
          <w:color w:val="000000"/>
          <w:sz w:val="22"/>
          <w:szCs w:val="22"/>
          <w:lang w:val="en-ZA" w:eastAsia="en-ZA"/>
        </w:rPr>
        <w:t xml:space="preserve">. Any shortcomings in the specifications should be pointed out in the quote / bid and provided for in the price.  Any additional costs incurred by the service provider because of shortcomings in the quote specifications will be for the service provider’s own account. </w:t>
      </w:r>
    </w:p>
    <w:p w14:paraId="202B4C1E"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3813D5B8"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11.</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COMPLIANCE </w:t>
      </w:r>
    </w:p>
    <w:p w14:paraId="6BFABDDF"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0D52FF8A"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 </w:t>
      </w:r>
    </w:p>
    <w:p w14:paraId="4421F76C"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color w:val="000000"/>
          <w:sz w:val="22"/>
          <w:szCs w:val="22"/>
          <w:lang w:val="en-ZA" w:eastAsia="en-ZA"/>
        </w:rPr>
        <w:t xml:space="preserve"> </w:t>
      </w:r>
    </w:p>
    <w:p w14:paraId="661DBD1A"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1DEC8A9B"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671C13">
        <w:rPr>
          <w:rFonts w:asciiTheme="minorHAnsi" w:eastAsiaTheme="minorEastAsia" w:hAnsiTheme="minorHAnsi" w:cs="Calibri"/>
          <w:b/>
          <w:bCs/>
          <w:color w:val="000000"/>
          <w:sz w:val="22"/>
          <w:szCs w:val="22"/>
          <w:lang w:val="en-ZA" w:eastAsia="en-ZA"/>
        </w:rPr>
        <w:t>12.</w:t>
      </w:r>
      <w:r w:rsidRPr="00671C13">
        <w:rPr>
          <w:rFonts w:asciiTheme="minorHAnsi" w:eastAsiaTheme="minorEastAsia" w:hAnsiTheme="minorHAnsi" w:cs="Arial"/>
          <w:b/>
          <w:bCs/>
          <w:color w:val="000000"/>
          <w:sz w:val="22"/>
          <w:szCs w:val="22"/>
          <w:lang w:val="en-ZA" w:eastAsia="en-ZA"/>
        </w:rPr>
        <w:t xml:space="preserve"> </w:t>
      </w:r>
      <w:r w:rsidRPr="00671C13">
        <w:rPr>
          <w:rFonts w:asciiTheme="minorHAnsi" w:eastAsiaTheme="minorEastAsia" w:hAnsiTheme="minorHAnsi" w:cs="Calibri"/>
          <w:b/>
          <w:bCs/>
          <w:color w:val="000000"/>
          <w:sz w:val="22"/>
          <w:szCs w:val="22"/>
          <w:lang w:val="en-ZA" w:eastAsia="en-ZA"/>
        </w:rPr>
        <w:t xml:space="preserve">BID PRICE </w:t>
      </w:r>
    </w:p>
    <w:p w14:paraId="168E0EF7"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62E0C51D" w14:textId="1312E14F"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color w:val="000000"/>
          <w:sz w:val="22"/>
          <w:szCs w:val="22"/>
          <w:lang w:val="en-ZA" w:eastAsia="en-ZA"/>
        </w:rPr>
        <w:t xml:space="preserve">Bidders </w:t>
      </w:r>
      <w:r w:rsidRPr="00671C13">
        <w:rPr>
          <w:rFonts w:asciiTheme="minorHAnsi" w:eastAsiaTheme="minorEastAsia" w:hAnsiTheme="minorHAnsi" w:cs="Calibri"/>
          <w:color w:val="000000"/>
          <w:sz w:val="22"/>
          <w:szCs w:val="22"/>
          <w:lang w:val="en-ZA" w:eastAsia="en-ZA"/>
        </w:rPr>
        <w:t xml:space="preserve">are to give all the prices, itemized as detailed as possible as outlined in the attached Bill / Schedule of Quantities: </w:t>
      </w:r>
    </w:p>
    <w:p w14:paraId="63F6C9E4" w14:textId="77777777" w:rsidR="00671C13" w:rsidRPr="00671C13" w:rsidRDefault="00671C13" w:rsidP="00671C13">
      <w:pPr>
        <w:numPr>
          <w:ilvl w:val="0"/>
          <w:numId w:val="25"/>
        </w:numPr>
        <w:autoSpaceDE w:val="0"/>
        <w:autoSpaceDN w:val="0"/>
        <w:adjustRightInd w:val="0"/>
        <w:spacing w:after="200" w:line="276" w:lineRule="auto"/>
        <w:contextualSpacing/>
        <w:jc w:val="both"/>
        <w:rPr>
          <w:rFonts w:ascii="Calibri" w:eastAsia="Calibri" w:hAnsi="Calibri" w:cs="Tahoma"/>
          <w:lang w:val="en-ZA"/>
        </w:rPr>
      </w:pPr>
      <w:r w:rsidRPr="00671C13">
        <w:rPr>
          <w:rFonts w:ascii="Calibri" w:eastAsia="Calibri" w:hAnsi="Calibri" w:cs="Tahoma"/>
          <w:lang w:val="en-ZA"/>
        </w:rPr>
        <w:t>The service provider must provide for all the above in the rate/Unity/Quantity, excluding VAT.</w:t>
      </w:r>
    </w:p>
    <w:p w14:paraId="0DAC204D" w14:textId="77777777" w:rsidR="00671C13" w:rsidRPr="00671C13" w:rsidRDefault="00671C13" w:rsidP="00671C13">
      <w:pPr>
        <w:numPr>
          <w:ilvl w:val="0"/>
          <w:numId w:val="25"/>
        </w:numPr>
        <w:autoSpaceDE w:val="0"/>
        <w:autoSpaceDN w:val="0"/>
        <w:adjustRightInd w:val="0"/>
        <w:spacing w:after="200" w:line="276" w:lineRule="auto"/>
        <w:contextualSpacing/>
        <w:jc w:val="both"/>
        <w:rPr>
          <w:rFonts w:ascii="Calibri" w:eastAsia="Calibri" w:hAnsi="Calibri" w:cs="Tahoma"/>
          <w:lang w:val="en-ZA"/>
        </w:rPr>
      </w:pPr>
      <w:r w:rsidRPr="00671C13">
        <w:rPr>
          <w:rFonts w:ascii="Calibri" w:eastAsia="Calibri" w:hAnsi="Calibri" w:cs="Tahoma"/>
          <w:lang w:val="en-ZA"/>
        </w:rPr>
        <w:lastRenderedPageBreak/>
        <w:t>The estimated quantities for the contract period in the pricing schedule are for pricing comparison purposes only (tender evaluation) and may vary.</w:t>
      </w:r>
    </w:p>
    <w:p w14:paraId="1F5FCFBD" w14:textId="05B48249" w:rsidR="00671C13" w:rsidRPr="00671C13" w:rsidRDefault="00671C13" w:rsidP="00671C13">
      <w:pPr>
        <w:numPr>
          <w:ilvl w:val="0"/>
          <w:numId w:val="25"/>
        </w:numPr>
        <w:autoSpaceDE w:val="0"/>
        <w:autoSpaceDN w:val="0"/>
        <w:adjustRightInd w:val="0"/>
        <w:spacing w:after="200" w:line="276" w:lineRule="auto"/>
        <w:contextualSpacing/>
        <w:jc w:val="both"/>
        <w:rPr>
          <w:rFonts w:ascii="Calibri" w:eastAsia="Calibri" w:hAnsi="Calibri" w:cs="Tahoma"/>
          <w:lang w:val="en-ZA"/>
        </w:rPr>
      </w:pPr>
      <w:r w:rsidRPr="00671C13">
        <w:rPr>
          <w:rFonts w:ascii="Calibri" w:eastAsia="Calibri" w:hAnsi="Calibri" w:cs="Tahoma"/>
          <w:lang w:val="en-ZA"/>
        </w:rPr>
        <w:t xml:space="preserve">The </w:t>
      </w:r>
      <w:r w:rsidR="007219DE">
        <w:rPr>
          <w:rFonts w:ascii="Calibri" w:eastAsia="Calibri" w:hAnsi="Calibri" w:cs="Tahoma"/>
          <w:lang w:val="en-ZA"/>
        </w:rPr>
        <w:t>BID</w:t>
      </w:r>
      <w:r w:rsidRPr="00671C13">
        <w:rPr>
          <w:rFonts w:ascii="Calibri" w:eastAsia="Calibri" w:hAnsi="Calibri" w:cs="Tahoma"/>
          <w:lang w:val="en-ZA"/>
        </w:rPr>
        <w:t xml:space="preserve"> will be awarded on the rates tendered.</w:t>
      </w:r>
    </w:p>
    <w:p w14:paraId="39B14E1E" w14:textId="101CA10B" w:rsidR="00671C13" w:rsidRPr="00671C13" w:rsidRDefault="00671C13" w:rsidP="00671C13">
      <w:pPr>
        <w:numPr>
          <w:ilvl w:val="0"/>
          <w:numId w:val="25"/>
        </w:numPr>
        <w:autoSpaceDE w:val="0"/>
        <w:autoSpaceDN w:val="0"/>
        <w:adjustRightInd w:val="0"/>
        <w:spacing w:after="200" w:line="276" w:lineRule="auto"/>
        <w:contextualSpacing/>
        <w:jc w:val="both"/>
        <w:rPr>
          <w:rFonts w:ascii="Calibri" w:eastAsia="Calibri" w:hAnsi="Calibri" w:cs="Tahoma"/>
          <w:lang w:val="en-ZA"/>
        </w:rPr>
      </w:pPr>
      <w:r>
        <w:rPr>
          <w:rFonts w:ascii="Calibri" w:eastAsia="Calibri" w:hAnsi="Calibri" w:cs="Tahoma"/>
          <w:lang w:val="en-ZA"/>
        </w:rPr>
        <w:t>Bid</w:t>
      </w:r>
      <w:r w:rsidRPr="00671C13">
        <w:rPr>
          <w:rFonts w:ascii="Calibri" w:eastAsia="Calibri" w:hAnsi="Calibri" w:cs="Tahoma"/>
          <w:lang w:val="en-ZA"/>
        </w:rPr>
        <w:t xml:space="preserve"> offers must be valid for a period of 90 days from closing date.</w:t>
      </w:r>
    </w:p>
    <w:p w14:paraId="620EA12C" w14:textId="77777777" w:rsidR="00671C13" w:rsidRPr="00671C13" w:rsidRDefault="00671C13" w:rsidP="00671C13">
      <w:pPr>
        <w:widowControl w:val="0"/>
        <w:autoSpaceDE w:val="0"/>
        <w:autoSpaceDN w:val="0"/>
        <w:adjustRightInd w:val="0"/>
        <w:spacing w:line="360" w:lineRule="auto"/>
        <w:jc w:val="both"/>
        <w:rPr>
          <w:rFonts w:asciiTheme="minorHAnsi" w:eastAsiaTheme="minorEastAsia" w:hAnsiTheme="minorHAnsi" w:cs="Calibri"/>
          <w:b/>
          <w:bCs/>
          <w:color w:val="000000"/>
          <w:sz w:val="22"/>
          <w:szCs w:val="22"/>
          <w:lang w:val="en-ZA" w:eastAsia="en-ZA"/>
        </w:rPr>
      </w:pPr>
    </w:p>
    <w:p w14:paraId="2014CF64" w14:textId="77777777" w:rsidR="00B15B74" w:rsidRDefault="00B15B74" w:rsidP="00B15B74">
      <w:pPr>
        <w:rPr>
          <w:b/>
          <w:bCs/>
          <w:u w:val="single"/>
        </w:rPr>
      </w:pPr>
    </w:p>
    <w:p w14:paraId="5964ED5E" w14:textId="77777777" w:rsidR="00B15B74" w:rsidRDefault="00B15B74" w:rsidP="00B15B74">
      <w:pPr>
        <w:rPr>
          <w:b/>
          <w:bCs/>
          <w:u w:val="single"/>
        </w:rPr>
      </w:pPr>
    </w:p>
    <w:p w14:paraId="0FF31847" w14:textId="7AF37CEF" w:rsidR="00B15B74" w:rsidRDefault="00B15B74" w:rsidP="00B15B74">
      <w:pPr>
        <w:rPr>
          <w:b/>
          <w:bCs/>
          <w:u w:val="single"/>
        </w:rPr>
      </w:pPr>
    </w:p>
    <w:p w14:paraId="6A0CE33E" w14:textId="0B76BCA2" w:rsidR="00B25A29" w:rsidRDefault="00B25A29" w:rsidP="00B15B74">
      <w:pPr>
        <w:rPr>
          <w:b/>
          <w:bCs/>
          <w:u w:val="single"/>
        </w:rPr>
      </w:pPr>
    </w:p>
    <w:p w14:paraId="652F5709" w14:textId="642AD959" w:rsidR="00B25A29" w:rsidRDefault="00B25A29" w:rsidP="00B15B74">
      <w:pPr>
        <w:rPr>
          <w:b/>
          <w:bCs/>
          <w:u w:val="single"/>
        </w:rPr>
      </w:pPr>
    </w:p>
    <w:p w14:paraId="5AE10672" w14:textId="05C11876" w:rsidR="00B25A29" w:rsidRDefault="00B25A29" w:rsidP="00B15B74">
      <w:pPr>
        <w:rPr>
          <w:b/>
          <w:bCs/>
          <w:u w:val="single"/>
        </w:rPr>
      </w:pPr>
    </w:p>
    <w:p w14:paraId="2DBAB938" w14:textId="77777777" w:rsidR="00B25A29" w:rsidRDefault="00B25A29" w:rsidP="00B15B74">
      <w:pPr>
        <w:rPr>
          <w:b/>
          <w:bCs/>
        </w:rPr>
      </w:pPr>
    </w:p>
    <w:p w14:paraId="624532C6" w14:textId="77777777" w:rsidR="00B25A29" w:rsidRDefault="00B25A29" w:rsidP="00B15B74">
      <w:pPr>
        <w:rPr>
          <w:b/>
          <w:bCs/>
        </w:rPr>
      </w:pPr>
    </w:p>
    <w:p w14:paraId="15F18426" w14:textId="77777777" w:rsidR="00EF6D28" w:rsidRDefault="00EF6D28" w:rsidP="00EF6D28">
      <w:pPr>
        <w:jc w:val="both"/>
        <w:rPr>
          <w:rFonts w:ascii="Arial" w:hAnsi="Arial" w:cs="Arial"/>
          <w:b/>
          <w:caps/>
          <w:lang w:val="en-GB" w:eastAsia="en-GB"/>
        </w:rPr>
      </w:pPr>
    </w:p>
    <w:p w14:paraId="30351833" w14:textId="77777777" w:rsidR="00EF6D28" w:rsidRDefault="00EF6D28" w:rsidP="00EF6D28">
      <w:pPr>
        <w:jc w:val="both"/>
        <w:rPr>
          <w:rFonts w:ascii="Arial" w:hAnsi="Arial" w:cs="Arial"/>
          <w:b/>
          <w:caps/>
          <w:lang w:val="en-GB" w:eastAsia="en-GB"/>
        </w:rPr>
      </w:pPr>
    </w:p>
    <w:p w14:paraId="714F3E51" w14:textId="77777777" w:rsidR="00EF6D28" w:rsidRDefault="00EF6D28" w:rsidP="00EF6D28">
      <w:pPr>
        <w:jc w:val="both"/>
        <w:rPr>
          <w:rFonts w:ascii="Arial" w:hAnsi="Arial" w:cs="Arial"/>
          <w:b/>
          <w:caps/>
          <w:lang w:val="en-GB" w:eastAsia="en-GB"/>
        </w:rPr>
      </w:pPr>
    </w:p>
    <w:p w14:paraId="6711E745" w14:textId="77777777" w:rsidR="00EF6D28" w:rsidRDefault="00EF6D28" w:rsidP="00EF6D28">
      <w:pPr>
        <w:jc w:val="both"/>
        <w:rPr>
          <w:rFonts w:ascii="Arial" w:hAnsi="Arial" w:cs="Arial"/>
          <w:b/>
          <w:caps/>
          <w:lang w:val="en-GB" w:eastAsia="en-GB"/>
        </w:rPr>
      </w:pPr>
    </w:p>
    <w:p w14:paraId="6426E47E" w14:textId="77777777" w:rsidR="00EF6D28" w:rsidRDefault="00EF6D28" w:rsidP="00EF6D28">
      <w:pPr>
        <w:jc w:val="both"/>
        <w:rPr>
          <w:rFonts w:ascii="Arial" w:hAnsi="Arial" w:cs="Arial"/>
          <w:b/>
          <w:caps/>
          <w:lang w:val="en-GB" w:eastAsia="en-GB"/>
        </w:rPr>
      </w:pPr>
    </w:p>
    <w:p w14:paraId="206FAA07" w14:textId="77777777" w:rsidR="00EF6D28" w:rsidRDefault="00EF6D28" w:rsidP="00EF6D28">
      <w:pPr>
        <w:jc w:val="both"/>
        <w:rPr>
          <w:rFonts w:ascii="Arial" w:hAnsi="Arial" w:cs="Arial"/>
          <w:b/>
          <w:caps/>
          <w:lang w:val="en-GB" w:eastAsia="en-GB"/>
        </w:rPr>
      </w:pPr>
    </w:p>
    <w:p w14:paraId="3B21C44E" w14:textId="77777777" w:rsidR="00EF6D28" w:rsidRDefault="00EF6D28" w:rsidP="00EF6D28">
      <w:pPr>
        <w:jc w:val="both"/>
        <w:rPr>
          <w:rFonts w:ascii="Arial" w:hAnsi="Arial" w:cs="Arial"/>
          <w:b/>
          <w:caps/>
          <w:lang w:val="en-GB" w:eastAsia="en-GB"/>
        </w:rPr>
      </w:pPr>
    </w:p>
    <w:p w14:paraId="2B7A7B02" w14:textId="77777777" w:rsidR="00EF6D28" w:rsidRDefault="00EF6D28" w:rsidP="00EF6D28">
      <w:pPr>
        <w:jc w:val="both"/>
        <w:rPr>
          <w:rFonts w:ascii="Arial" w:hAnsi="Arial" w:cs="Arial"/>
          <w:b/>
          <w:caps/>
          <w:lang w:val="en-GB" w:eastAsia="en-GB"/>
        </w:rPr>
      </w:pPr>
    </w:p>
    <w:p w14:paraId="35DD807D" w14:textId="77777777" w:rsidR="00EF6D28" w:rsidRDefault="00EF6D28" w:rsidP="00EF6D28">
      <w:pPr>
        <w:jc w:val="both"/>
        <w:rPr>
          <w:rFonts w:ascii="Arial" w:hAnsi="Arial" w:cs="Arial"/>
          <w:b/>
          <w:caps/>
          <w:lang w:val="en-GB" w:eastAsia="en-GB"/>
        </w:rPr>
      </w:pPr>
    </w:p>
    <w:p w14:paraId="7770516B" w14:textId="77777777" w:rsidR="00EF6D28" w:rsidRDefault="00EF6D28" w:rsidP="00EF6D28">
      <w:pPr>
        <w:jc w:val="both"/>
        <w:rPr>
          <w:rFonts w:ascii="Arial" w:hAnsi="Arial" w:cs="Arial"/>
          <w:b/>
          <w:caps/>
          <w:lang w:val="en-GB" w:eastAsia="en-GB"/>
        </w:rPr>
      </w:pPr>
    </w:p>
    <w:p w14:paraId="67307A2A" w14:textId="77777777" w:rsidR="00EF6D28" w:rsidRDefault="00EF6D28" w:rsidP="00EF6D28">
      <w:pPr>
        <w:jc w:val="both"/>
        <w:rPr>
          <w:rFonts w:ascii="Arial" w:hAnsi="Arial" w:cs="Arial"/>
          <w:b/>
          <w:caps/>
          <w:lang w:val="en-GB" w:eastAsia="en-GB"/>
        </w:rPr>
      </w:pPr>
    </w:p>
    <w:p w14:paraId="1E70E293" w14:textId="77777777" w:rsidR="00EF6D28" w:rsidRDefault="00EF6D28" w:rsidP="00EF6D28">
      <w:pPr>
        <w:jc w:val="both"/>
        <w:rPr>
          <w:rFonts w:ascii="Arial" w:hAnsi="Arial" w:cs="Arial"/>
          <w:b/>
          <w:caps/>
          <w:lang w:val="en-GB" w:eastAsia="en-GB"/>
        </w:rPr>
      </w:pPr>
    </w:p>
    <w:p w14:paraId="7BF7557B" w14:textId="77777777" w:rsidR="00EF6D28" w:rsidRDefault="00EF6D28" w:rsidP="00EF6D28">
      <w:pPr>
        <w:jc w:val="both"/>
        <w:rPr>
          <w:rFonts w:ascii="Arial" w:hAnsi="Arial" w:cs="Arial"/>
          <w:b/>
          <w:caps/>
          <w:lang w:val="en-GB" w:eastAsia="en-GB"/>
        </w:rPr>
      </w:pPr>
    </w:p>
    <w:p w14:paraId="7A8D0173" w14:textId="77777777" w:rsidR="00EF6D28" w:rsidRDefault="00EF6D28" w:rsidP="00EF6D28">
      <w:pPr>
        <w:jc w:val="both"/>
        <w:rPr>
          <w:rFonts w:ascii="Arial" w:hAnsi="Arial" w:cs="Arial"/>
          <w:b/>
          <w:caps/>
          <w:lang w:val="en-GB" w:eastAsia="en-GB"/>
        </w:rPr>
      </w:pPr>
    </w:p>
    <w:p w14:paraId="01CD593F" w14:textId="77777777" w:rsidR="00EF6D28" w:rsidRDefault="00EF6D28" w:rsidP="00EF6D28">
      <w:pPr>
        <w:jc w:val="both"/>
        <w:rPr>
          <w:rFonts w:ascii="Arial" w:hAnsi="Arial" w:cs="Arial"/>
          <w:b/>
          <w:caps/>
          <w:lang w:val="en-GB" w:eastAsia="en-GB"/>
        </w:rPr>
      </w:pPr>
    </w:p>
    <w:p w14:paraId="248AF7B3" w14:textId="77777777" w:rsidR="00EF6D28" w:rsidRDefault="00EF6D28" w:rsidP="00EF6D28">
      <w:pPr>
        <w:jc w:val="both"/>
        <w:rPr>
          <w:rFonts w:ascii="Arial" w:hAnsi="Arial" w:cs="Arial"/>
          <w:b/>
          <w:caps/>
          <w:lang w:val="en-GB" w:eastAsia="en-GB"/>
        </w:rPr>
      </w:pPr>
    </w:p>
    <w:p w14:paraId="69F6369A" w14:textId="77777777" w:rsidR="00EF6D28" w:rsidRDefault="00EF6D28" w:rsidP="00EF6D28">
      <w:pPr>
        <w:jc w:val="both"/>
        <w:rPr>
          <w:rFonts w:ascii="Arial" w:hAnsi="Arial" w:cs="Arial"/>
          <w:b/>
          <w:caps/>
          <w:lang w:val="en-GB" w:eastAsia="en-GB"/>
        </w:rPr>
      </w:pPr>
    </w:p>
    <w:p w14:paraId="0FFEB667" w14:textId="77777777" w:rsidR="00EF6D28" w:rsidRDefault="00EF6D28" w:rsidP="00EF6D28">
      <w:pPr>
        <w:jc w:val="both"/>
        <w:rPr>
          <w:rFonts w:ascii="Arial" w:hAnsi="Arial" w:cs="Arial"/>
          <w:b/>
          <w:caps/>
          <w:lang w:val="en-GB" w:eastAsia="en-GB"/>
        </w:rPr>
      </w:pPr>
    </w:p>
    <w:p w14:paraId="080D7483" w14:textId="77777777" w:rsidR="00EF6D28" w:rsidRDefault="00EF6D28" w:rsidP="00EF6D28">
      <w:pPr>
        <w:jc w:val="both"/>
        <w:rPr>
          <w:rFonts w:ascii="Arial" w:hAnsi="Arial" w:cs="Arial"/>
          <w:b/>
          <w:caps/>
          <w:lang w:val="en-GB" w:eastAsia="en-GB"/>
        </w:rPr>
      </w:pPr>
    </w:p>
    <w:p w14:paraId="0FFF2E95" w14:textId="77777777" w:rsidR="00EF6D28" w:rsidRDefault="00EF6D28" w:rsidP="00EF6D28">
      <w:pPr>
        <w:jc w:val="both"/>
        <w:rPr>
          <w:rFonts w:ascii="Arial" w:hAnsi="Arial" w:cs="Arial"/>
          <w:b/>
          <w:caps/>
          <w:lang w:val="en-GB" w:eastAsia="en-GB"/>
        </w:rPr>
      </w:pPr>
    </w:p>
    <w:p w14:paraId="72C5379F" w14:textId="77777777" w:rsidR="00EF6D28" w:rsidRDefault="00EF6D28" w:rsidP="00EF6D28">
      <w:pPr>
        <w:jc w:val="both"/>
        <w:rPr>
          <w:rFonts w:ascii="Arial" w:hAnsi="Arial" w:cs="Arial"/>
          <w:b/>
          <w:caps/>
          <w:lang w:val="en-GB" w:eastAsia="en-GB"/>
        </w:rPr>
      </w:pPr>
    </w:p>
    <w:p w14:paraId="2C1025A8" w14:textId="77777777" w:rsidR="00EF6D28" w:rsidRDefault="00EF6D28" w:rsidP="00EF6D28">
      <w:pPr>
        <w:jc w:val="both"/>
        <w:rPr>
          <w:rFonts w:ascii="Arial" w:hAnsi="Arial" w:cs="Arial"/>
          <w:b/>
          <w:caps/>
          <w:lang w:val="en-GB" w:eastAsia="en-GB"/>
        </w:rPr>
      </w:pPr>
    </w:p>
    <w:p w14:paraId="3AB2A543" w14:textId="77777777" w:rsidR="00EF6D28" w:rsidRDefault="00EF6D28" w:rsidP="00EF6D28">
      <w:pPr>
        <w:jc w:val="both"/>
        <w:rPr>
          <w:rFonts w:ascii="Arial" w:hAnsi="Arial" w:cs="Arial"/>
          <w:b/>
          <w:caps/>
          <w:lang w:val="en-GB" w:eastAsia="en-GB"/>
        </w:rPr>
      </w:pPr>
    </w:p>
    <w:p w14:paraId="6EDAFCAA" w14:textId="77777777" w:rsidR="00EF6D28" w:rsidRDefault="00EF6D28" w:rsidP="00EF6D28">
      <w:pPr>
        <w:jc w:val="both"/>
        <w:rPr>
          <w:rFonts w:ascii="Arial" w:hAnsi="Arial" w:cs="Arial"/>
          <w:b/>
          <w:caps/>
          <w:lang w:val="en-GB" w:eastAsia="en-GB"/>
        </w:rPr>
      </w:pPr>
    </w:p>
    <w:p w14:paraId="6856FD86" w14:textId="77777777" w:rsidR="00EF6D28" w:rsidRDefault="00EF6D28" w:rsidP="00EF6D28">
      <w:pPr>
        <w:jc w:val="both"/>
        <w:rPr>
          <w:rFonts w:ascii="Arial" w:hAnsi="Arial" w:cs="Arial"/>
          <w:b/>
          <w:caps/>
          <w:lang w:val="en-GB" w:eastAsia="en-GB"/>
        </w:rPr>
      </w:pPr>
    </w:p>
    <w:p w14:paraId="4760375A" w14:textId="77777777" w:rsidR="00EF6D28" w:rsidRDefault="00EF6D28" w:rsidP="00EF6D28">
      <w:pPr>
        <w:jc w:val="both"/>
        <w:rPr>
          <w:rFonts w:ascii="Arial" w:hAnsi="Arial" w:cs="Arial"/>
          <w:b/>
          <w:caps/>
          <w:lang w:val="en-GB" w:eastAsia="en-GB"/>
        </w:rPr>
      </w:pPr>
    </w:p>
    <w:p w14:paraId="7783131D" w14:textId="77777777" w:rsidR="00EF6D28" w:rsidRDefault="00EF6D28" w:rsidP="00EF6D28">
      <w:pPr>
        <w:jc w:val="both"/>
        <w:rPr>
          <w:rFonts w:ascii="Arial" w:hAnsi="Arial" w:cs="Arial"/>
          <w:b/>
          <w:caps/>
          <w:lang w:val="en-GB" w:eastAsia="en-GB"/>
        </w:rPr>
      </w:pPr>
    </w:p>
    <w:p w14:paraId="48AE277B" w14:textId="77777777" w:rsidR="00EF6D28" w:rsidRDefault="00EF6D28" w:rsidP="00EF6D28">
      <w:pPr>
        <w:jc w:val="both"/>
        <w:rPr>
          <w:rFonts w:ascii="Arial" w:hAnsi="Arial" w:cs="Arial"/>
          <w:b/>
          <w:caps/>
          <w:lang w:val="en-GB" w:eastAsia="en-GB"/>
        </w:rPr>
      </w:pPr>
    </w:p>
    <w:p w14:paraId="55A1B9C4" w14:textId="77777777" w:rsidR="00EF6D28" w:rsidRDefault="00EF6D28" w:rsidP="00EF6D28">
      <w:pPr>
        <w:jc w:val="both"/>
        <w:rPr>
          <w:rFonts w:ascii="Arial" w:hAnsi="Arial" w:cs="Arial"/>
          <w:b/>
          <w:caps/>
          <w:lang w:val="en-GB" w:eastAsia="en-GB"/>
        </w:rPr>
      </w:pPr>
    </w:p>
    <w:p w14:paraId="682519C0" w14:textId="77777777" w:rsidR="00EF6D28" w:rsidRDefault="00EF6D28" w:rsidP="00EF6D28">
      <w:pPr>
        <w:jc w:val="both"/>
        <w:rPr>
          <w:rFonts w:ascii="Arial" w:hAnsi="Arial" w:cs="Arial"/>
          <w:b/>
          <w:caps/>
          <w:lang w:val="en-GB" w:eastAsia="en-GB"/>
        </w:rPr>
      </w:pPr>
    </w:p>
    <w:p w14:paraId="7901390A" w14:textId="77777777" w:rsidR="00EF6D28" w:rsidRDefault="00EF6D28" w:rsidP="00EF6D28">
      <w:pPr>
        <w:jc w:val="both"/>
        <w:rPr>
          <w:rFonts w:ascii="Arial" w:hAnsi="Arial" w:cs="Arial"/>
          <w:b/>
          <w:caps/>
          <w:lang w:val="en-GB" w:eastAsia="en-GB"/>
        </w:rPr>
      </w:pPr>
    </w:p>
    <w:p w14:paraId="0375E89A" w14:textId="77777777" w:rsidR="00EF6D28" w:rsidRDefault="00EF6D28" w:rsidP="00EF6D28">
      <w:pPr>
        <w:jc w:val="both"/>
        <w:rPr>
          <w:rFonts w:ascii="Arial" w:hAnsi="Arial" w:cs="Arial"/>
          <w:b/>
          <w:caps/>
          <w:lang w:val="en-GB" w:eastAsia="en-GB"/>
        </w:rPr>
      </w:pPr>
    </w:p>
    <w:p w14:paraId="209BA9C4" w14:textId="77777777" w:rsidR="00EF6D28" w:rsidRDefault="00EF6D28" w:rsidP="00EF6D28">
      <w:pPr>
        <w:jc w:val="both"/>
        <w:rPr>
          <w:rFonts w:ascii="Arial" w:hAnsi="Arial" w:cs="Arial"/>
          <w:b/>
          <w:caps/>
          <w:lang w:val="en-GB" w:eastAsia="en-GB"/>
        </w:rPr>
      </w:pPr>
    </w:p>
    <w:p w14:paraId="55E9F671" w14:textId="77777777" w:rsidR="00EF6D28" w:rsidRDefault="00EF6D28" w:rsidP="00EF6D28">
      <w:pPr>
        <w:jc w:val="both"/>
        <w:rPr>
          <w:rFonts w:ascii="Arial" w:hAnsi="Arial" w:cs="Arial"/>
          <w:b/>
          <w:caps/>
          <w:lang w:val="en-GB" w:eastAsia="en-GB"/>
        </w:rPr>
      </w:pPr>
    </w:p>
    <w:p w14:paraId="1AD860CE" w14:textId="77777777" w:rsidR="00EF6D28" w:rsidRDefault="00EF6D28" w:rsidP="00EF6D28">
      <w:pPr>
        <w:jc w:val="both"/>
        <w:rPr>
          <w:rFonts w:ascii="Arial" w:hAnsi="Arial" w:cs="Arial"/>
          <w:b/>
          <w:caps/>
          <w:lang w:val="en-GB" w:eastAsia="en-GB"/>
        </w:rPr>
      </w:pPr>
    </w:p>
    <w:p w14:paraId="63F79D42" w14:textId="77777777" w:rsidR="00EF6D28" w:rsidRDefault="00EF6D28" w:rsidP="00EF6D28">
      <w:pPr>
        <w:jc w:val="both"/>
        <w:rPr>
          <w:rFonts w:ascii="Arial" w:hAnsi="Arial" w:cs="Arial"/>
          <w:b/>
          <w:caps/>
          <w:lang w:val="en-GB" w:eastAsia="en-GB"/>
        </w:rPr>
      </w:pPr>
    </w:p>
    <w:p w14:paraId="461FDFF0" w14:textId="77777777" w:rsidR="00EF6D28" w:rsidRDefault="00EF6D28" w:rsidP="00EF6D28">
      <w:pPr>
        <w:jc w:val="both"/>
        <w:rPr>
          <w:rFonts w:ascii="Arial" w:hAnsi="Arial" w:cs="Arial"/>
          <w:b/>
          <w:caps/>
          <w:lang w:val="en-GB" w:eastAsia="en-GB"/>
        </w:rPr>
      </w:pPr>
    </w:p>
    <w:p w14:paraId="30F7B38C" w14:textId="77777777" w:rsidR="00EF6D28" w:rsidRDefault="00EF6D28" w:rsidP="00EF6D28">
      <w:pPr>
        <w:jc w:val="both"/>
        <w:rPr>
          <w:rFonts w:ascii="Arial" w:hAnsi="Arial" w:cs="Arial"/>
          <w:b/>
          <w:caps/>
          <w:lang w:val="en-GB" w:eastAsia="en-GB"/>
        </w:rPr>
      </w:pPr>
    </w:p>
    <w:p w14:paraId="56FFDC91" w14:textId="77777777" w:rsidR="00EF6D28" w:rsidRDefault="00EF6D28" w:rsidP="00EF6D28">
      <w:pPr>
        <w:jc w:val="both"/>
        <w:rPr>
          <w:rFonts w:ascii="Arial" w:hAnsi="Arial" w:cs="Arial"/>
          <w:b/>
          <w:caps/>
          <w:lang w:val="en-GB" w:eastAsia="en-GB"/>
        </w:rPr>
      </w:pPr>
    </w:p>
    <w:p w14:paraId="70965E05" w14:textId="77777777" w:rsidR="00EF6D28" w:rsidRDefault="00EF6D28" w:rsidP="00EF6D28">
      <w:pPr>
        <w:jc w:val="both"/>
        <w:rPr>
          <w:rFonts w:ascii="Arial" w:hAnsi="Arial" w:cs="Arial"/>
          <w:b/>
          <w:caps/>
          <w:lang w:val="en-GB" w:eastAsia="en-GB"/>
        </w:rPr>
      </w:pPr>
    </w:p>
    <w:p w14:paraId="69735927" w14:textId="30BD7DF8" w:rsidR="00EF6D28" w:rsidRPr="00AF1A29" w:rsidRDefault="00EF6D28" w:rsidP="00EF6D28">
      <w:pPr>
        <w:jc w:val="both"/>
        <w:rPr>
          <w:rFonts w:asciiTheme="minorHAnsi" w:eastAsiaTheme="minorEastAsia" w:hAnsiTheme="minorHAnsi" w:cs="Calibri"/>
          <w:b/>
          <w:bCs/>
          <w:color w:val="000000"/>
          <w:sz w:val="22"/>
          <w:szCs w:val="22"/>
          <w:lang w:val="en-ZA" w:eastAsia="en-ZA"/>
        </w:rPr>
      </w:pPr>
      <w:r w:rsidRPr="00AF1A29">
        <w:rPr>
          <w:rFonts w:asciiTheme="minorHAnsi" w:eastAsiaTheme="minorEastAsia" w:hAnsiTheme="minorHAnsi" w:cs="Calibri"/>
          <w:b/>
          <w:bCs/>
          <w:color w:val="000000"/>
          <w:sz w:val="22"/>
          <w:szCs w:val="22"/>
          <w:lang w:val="en-ZA" w:eastAsia="en-ZA"/>
        </w:rPr>
        <w:lastRenderedPageBreak/>
        <w:t xml:space="preserve">FUNCTIONALITY ASSESSMENT </w:t>
      </w:r>
    </w:p>
    <w:p w14:paraId="09301266" w14:textId="77777777" w:rsidR="00EF6D28" w:rsidRPr="00225E76" w:rsidRDefault="00EF6D28" w:rsidP="00EF6D28">
      <w:pPr>
        <w:jc w:val="both"/>
        <w:rPr>
          <w:rFonts w:ascii="Arial" w:hAnsi="Arial" w:cs="Arial"/>
          <w:b/>
          <w:caps/>
          <w:lang w:val="en-GB" w:eastAsia="en-GB"/>
        </w:rPr>
      </w:pPr>
    </w:p>
    <w:p w14:paraId="24B31982" w14:textId="40254A56" w:rsidR="00EF6D28" w:rsidRDefault="00EF6D28" w:rsidP="007F686A">
      <w:pPr>
        <w:numPr>
          <w:ilvl w:val="0"/>
          <w:numId w:val="25"/>
        </w:numPr>
        <w:autoSpaceDE w:val="0"/>
        <w:autoSpaceDN w:val="0"/>
        <w:adjustRightInd w:val="0"/>
        <w:spacing w:after="200" w:line="276" w:lineRule="auto"/>
        <w:contextualSpacing/>
        <w:jc w:val="both"/>
        <w:rPr>
          <w:rFonts w:ascii="Calibri" w:eastAsia="Calibri" w:hAnsi="Calibri" w:cs="Tahoma"/>
          <w:lang w:val="en-ZA"/>
        </w:rPr>
      </w:pPr>
      <w:r w:rsidRPr="00EF6D28">
        <w:rPr>
          <w:rFonts w:ascii="Calibri" w:eastAsia="Calibri" w:hAnsi="Calibri" w:cs="Tahoma"/>
          <w:lang w:val="en-ZA"/>
        </w:rPr>
        <w:t xml:space="preserve">All Bidders are advised that this Bid is subject to a Functionality Assessment as follows: </w:t>
      </w:r>
    </w:p>
    <w:p w14:paraId="100A3F19" w14:textId="77777777" w:rsidR="002B2DBF" w:rsidRPr="007F686A" w:rsidRDefault="002B2DBF" w:rsidP="002B2DBF">
      <w:pPr>
        <w:autoSpaceDE w:val="0"/>
        <w:autoSpaceDN w:val="0"/>
        <w:adjustRightInd w:val="0"/>
        <w:spacing w:after="200" w:line="276" w:lineRule="auto"/>
        <w:ind w:left="720"/>
        <w:contextualSpacing/>
        <w:jc w:val="both"/>
        <w:rPr>
          <w:rFonts w:ascii="Calibri" w:eastAsia="Calibri" w:hAnsi="Calibri" w:cs="Tahoma"/>
          <w:lang w:val="en-ZA"/>
        </w:rPr>
      </w:pPr>
    </w:p>
    <w:p w14:paraId="701EF370" w14:textId="72077F7F"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Functionality Criteria &amp; Proof of Evidence (POE) (Total = 100 Points)</w:t>
      </w:r>
    </w:p>
    <w:tbl>
      <w:tblPr>
        <w:tblW w:w="11766" w:type="dxa"/>
        <w:tblCellSpacing w:w="15" w:type="dxa"/>
        <w:tblInd w:w="-1281" w:type="dxa"/>
        <w:tblCellMar>
          <w:top w:w="15" w:type="dxa"/>
          <w:left w:w="15" w:type="dxa"/>
          <w:bottom w:w="15" w:type="dxa"/>
          <w:right w:w="15" w:type="dxa"/>
        </w:tblCellMar>
        <w:tblLook w:val="04A0" w:firstRow="1" w:lastRow="0" w:firstColumn="1" w:lastColumn="0" w:noHBand="0" w:noVBand="1"/>
      </w:tblPr>
      <w:tblGrid>
        <w:gridCol w:w="2269"/>
        <w:gridCol w:w="3260"/>
        <w:gridCol w:w="4819"/>
        <w:gridCol w:w="1418"/>
      </w:tblGrid>
      <w:tr w:rsidR="00EF6D28" w:rsidRPr="00EF6D28" w14:paraId="6E688C94" w14:textId="77777777" w:rsidTr="00B16AEF">
        <w:trPr>
          <w:tblHeader/>
          <w:tblCellSpacing w:w="15" w:type="dxa"/>
        </w:trPr>
        <w:tc>
          <w:tcPr>
            <w:tcW w:w="2224" w:type="dxa"/>
            <w:tcBorders>
              <w:top w:val="single" w:sz="4" w:space="0" w:color="auto"/>
              <w:left w:val="single" w:sz="4" w:space="0" w:color="auto"/>
            </w:tcBorders>
            <w:vAlign w:val="center"/>
            <w:hideMark/>
          </w:tcPr>
          <w:p w14:paraId="6E6E04A6"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Criteria</w:t>
            </w:r>
          </w:p>
        </w:tc>
        <w:tc>
          <w:tcPr>
            <w:tcW w:w="3230" w:type="dxa"/>
            <w:tcBorders>
              <w:top w:val="single" w:sz="4" w:space="0" w:color="auto"/>
              <w:left w:val="single" w:sz="4" w:space="0" w:color="auto"/>
              <w:right w:val="single" w:sz="4" w:space="0" w:color="auto"/>
            </w:tcBorders>
            <w:vAlign w:val="center"/>
            <w:hideMark/>
          </w:tcPr>
          <w:p w14:paraId="0DB542FA"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Description</w:t>
            </w:r>
          </w:p>
        </w:tc>
        <w:tc>
          <w:tcPr>
            <w:tcW w:w="4789" w:type="dxa"/>
            <w:tcBorders>
              <w:top w:val="single" w:sz="4" w:space="0" w:color="auto"/>
              <w:left w:val="single" w:sz="4" w:space="0" w:color="auto"/>
              <w:right w:val="single" w:sz="4" w:space="0" w:color="auto"/>
            </w:tcBorders>
            <w:vAlign w:val="center"/>
            <w:hideMark/>
          </w:tcPr>
          <w:p w14:paraId="7DD72F3B"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Proof of Evidence (POE)</w:t>
            </w:r>
          </w:p>
        </w:tc>
        <w:tc>
          <w:tcPr>
            <w:tcW w:w="1373" w:type="dxa"/>
            <w:tcBorders>
              <w:top w:val="single" w:sz="4" w:space="0" w:color="auto"/>
              <w:right w:val="single" w:sz="4" w:space="0" w:color="auto"/>
            </w:tcBorders>
            <w:vAlign w:val="center"/>
            <w:hideMark/>
          </w:tcPr>
          <w:p w14:paraId="433BF666"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Points Allocation</w:t>
            </w:r>
          </w:p>
        </w:tc>
      </w:tr>
      <w:tr w:rsidR="008E5FE0" w:rsidRPr="00EF6D28" w14:paraId="3852DAD2" w14:textId="77777777" w:rsidTr="00B16AEF">
        <w:trPr>
          <w:trHeight w:val="924"/>
          <w:tblHeader/>
          <w:tblCellSpacing w:w="15" w:type="dxa"/>
        </w:trPr>
        <w:tc>
          <w:tcPr>
            <w:tcW w:w="2224" w:type="dxa"/>
            <w:tcBorders>
              <w:top w:val="single" w:sz="4" w:space="0" w:color="auto"/>
              <w:left w:val="single" w:sz="4" w:space="0" w:color="auto"/>
            </w:tcBorders>
            <w:vAlign w:val="center"/>
          </w:tcPr>
          <w:p w14:paraId="3BE60EB0" w14:textId="160B545D" w:rsidR="008E5FE0" w:rsidRPr="00EF6D28" w:rsidRDefault="00691309" w:rsidP="00691309">
            <w:pPr>
              <w:rPr>
                <w:rFonts w:asciiTheme="minorHAnsi" w:eastAsiaTheme="minorEastAsia" w:hAnsiTheme="minorHAnsi" w:cs="Calibri"/>
                <w:b/>
                <w:bCs/>
                <w:color w:val="000000"/>
                <w:sz w:val="22"/>
                <w:szCs w:val="22"/>
                <w:lang w:val="en-ZA" w:eastAsia="en-ZA"/>
              </w:rPr>
            </w:pPr>
            <w:r w:rsidRPr="00E12FB8">
              <w:rPr>
                <w:rFonts w:asciiTheme="minorHAnsi" w:eastAsiaTheme="minorEastAsia" w:hAnsiTheme="minorHAnsi" w:cs="Calibri"/>
                <w:b/>
                <w:bCs/>
                <w:color w:val="000000"/>
                <w:sz w:val="22"/>
                <w:szCs w:val="22"/>
                <w:lang w:val="en-ZA" w:eastAsia="en-ZA"/>
              </w:rPr>
              <w:t>Experience of Bidder:</w:t>
            </w:r>
          </w:p>
        </w:tc>
        <w:tc>
          <w:tcPr>
            <w:tcW w:w="3230" w:type="dxa"/>
            <w:vMerge w:val="restart"/>
            <w:tcBorders>
              <w:top w:val="single" w:sz="4" w:space="0" w:color="auto"/>
              <w:left w:val="single" w:sz="4" w:space="0" w:color="auto"/>
              <w:right w:val="single" w:sz="4" w:space="0" w:color="auto"/>
            </w:tcBorders>
            <w:vAlign w:val="center"/>
          </w:tcPr>
          <w:p w14:paraId="03CE58C6"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Proven track record in jetting and sewage vacuum tanker services.</w:t>
            </w:r>
          </w:p>
        </w:tc>
        <w:tc>
          <w:tcPr>
            <w:tcW w:w="4789" w:type="dxa"/>
            <w:tcBorders>
              <w:top w:val="single" w:sz="4" w:space="0" w:color="auto"/>
              <w:left w:val="single" w:sz="4" w:space="0" w:color="auto"/>
              <w:bottom w:val="single" w:sz="4" w:space="0" w:color="auto"/>
              <w:right w:val="single" w:sz="4" w:space="0" w:color="auto"/>
            </w:tcBorders>
            <w:vAlign w:val="center"/>
          </w:tcPr>
          <w:p w14:paraId="1E304773"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Award Letters and Reference Letters</w:t>
            </w:r>
            <w:r w:rsidRPr="00EF6D28">
              <w:rPr>
                <w:rFonts w:asciiTheme="minorHAnsi" w:eastAsiaTheme="minorEastAsia" w:hAnsiTheme="minorHAnsi" w:cs="Calibri"/>
                <w:color w:val="000000"/>
                <w:sz w:val="22"/>
                <w:szCs w:val="22"/>
                <w:lang w:val="en-ZA" w:eastAsia="en-ZA"/>
              </w:rPr>
              <w:br/>
            </w:r>
          </w:p>
        </w:tc>
        <w:tc>
          <w:tcPr>
            <w:tcW w:w="1373" w:type="dxa"/>
            <w:tcBorders>
              <w:top w:val="single" w:sz="4" w:space="0" w:color="auto"/>
              <w:right w:val="single" w:sz="4" w:space="0" w:color="auto"/>
            </w:tcBorders>
            <w:vAlign w:val="center"/>
          </w:tcPr>
          <w:p w14:paraId="3D31BE00" w14:textId="359FE2C8" w:rsidR="008E5FE0" w:rsidRPr="00EF6D28" w:rsidRDefault="008E5FE0"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2</w:t>
            </w:r>
            <w:r w:rsidR="0029766A">
              <w:rPr>
                <w:rFonts w:asciiTheme="minorHAnsi" w:eastAsiaTheme="minorEastAsia" w:hAnsiTheme="minorHAnsi" w:cs="Calibri"/>
                <w:b/>
                <w:bCs/>
                <w:color w:val="000000"/>
                <w:sz w:val="22"/>
                <w:szCs w:val="22"/>
                <w:lang w:val="en-ZA" w:eastAsia="en-ZA"/>
              </w:rPr>
              <w:t>0</w:t>
            </w:r>
            <w:r w:rsidRPr="00EF6D28">
              <w:rPr>
                <w:rFonts w:asciiTheme="minorHAnsi" w:eastAsiaTheme="minorEastAsia" w:hAnsiTheme="minorHAnsi" w:cs="Calibri"/>
                <w:b/>
                <w:bCs/>
                <w:color w:val="000000"/>
                <w:sz w:val="22"/>
                <w:szCs w:val="22"/>
                <w:lang w:val="en-ZA" w:eastAsia="en-ZA"/>
              </w:rPr>
              <w:t xml:space="preserve"> Points</w:t>
            </w:r>
          </w:p>
        </w:tc>
      </w:tr>
      <w:tr w:rsidR="008E5FE0" w:rsidRPr="00EF6D28" w14:paraId="26D59051" w14:textId="77777777" w:rsidTr="00B16AEF">
        <w:trPr>
          <w:trHeight w:val="332"/>
          <w:tblHeader/>
          <w:tblCellSpacing w:w="15" w:type="dxa"/>
        </w:trPr>
        <w:tc>
          <w:tcPr>
            <w:tcW w:w="2224" w:type="dxa"/>
            <w:vMerge w:val="restart"/>
            <w:tcBorders>
              <w:top w:val="single" w:sz="4" w:space="0" w:color="auto"/>
              <w:left w:val="single" w:sz="4" w:space="0" w:color="auto"/>
            </w:tcBorders>
            <w:vAlign w:val="center"/>
          </w:tcPr>
          <w:p w14:paraId="5DA17571" w14:textId="4743D157" w:rsidR="008E5FE0" w:rsidRPr="00EF6D28" w:rsidRDefault="008E5FE0"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Bidder must have relevant experience in providing the required services</w:t>
            </w:r>
          </w:p>
        </w:tc>
        <w:tc>
          <w:tcPr>
            <w:tcW w:w="3230" w:type="dxa"/>
            <w:vMerge/>
            <w:tcBorders>
              <w:left w:val="single" w:sz="4" w:space="0" w:color="auto"/>
              <w:right w:val="single" w:sz="4" w:space="0" w:color="auto"/>
            </w:tcBorders>
            <w:vAlign w:val="center"/>
          </w:tcPr>
          <w:p w14:paraId="16235103"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p>
        </w:tc>
        <w:tc>
          <w:tcPr>
            <w:tcW w:w="4789" w:type="dxa"/>
            <w:tcBorders>
              <w:top w:val="single" w:sz="4" w:space="0" w:color="auto"/>
              <w:left w:val="single" w:sz="4" w:space="0" w:color="auto"/>
              <w:bottom w:val="single" w:sz="4" w:space="0" w:color="auto"/>
              <w:right w:val="single" w:sz="4" w:space="0" w:color="auto"/>
            </w:tcBorders>
            <w:vAlign w:val="center"/>
          </w:tcPr>
          <w:p w14:paraId="63E79536" w14:textId="0CA7EA1E" w:rsidR="00EF6D28" w:rsidRPr="00B16AEF" w:rsidRDefault="00EF6D28" w:rsidP="00B16AEF">
            <w:pPr>
              <w:spacing w:after="160" w:line="278" w:lineRule="auto"/>
              <w:rPr>
                <w:rFonts w:asciiTheme="minorHAnsi" w:eastAsiaTheme="minorEastAsia" w:hAnsiTheme="minorHAnsi" w:cs="Calibri"/>
                <w:color w:val="000000"/>
                <w:sz w:val="22"/>
                <w:szCs w:val="22"/>
                <w:lang w:val="en-ZA" w:eastAsia="en-ZA"/>
              </w:rPr>
            </w:pPr>
            <w:r w:rsidRPr="00B16AEF">
              <w:rPr>
                <w:rFonts w:asciiTheme="minorHAnsi" w:eastAsiaTheme="minorEastAsia" w:hAnsiTheme="minorHAnsi" w:cs="Calibri"/>
                <w:color w:val="000000"/>
                <w:sz w:val="22"/>
                <w:szCs w:val="22"/>
                <w:lang w:val="en-ZA" w:eastAsia="en-ZA"/>
              </w:rPr>
              <w:t>3 x Appointment letters</w:t>
            </w:r>
            <w:r w:rsidR="004606DB" w:rsidRPr="00B16AEF">
              <w:rPr>
                <w:rFonts w:asciiTheme="minorHAnsi" w:eastAsiaTheme="minorEastAsia" w:hAnsiTheme="minorHAnsi" w:cs="Calibri"/>
                <w:color w:val="000000"/>
                <w:sz w:val="22"/>
                <w:szCs w:val="22"/>
                <w:lang w:val="en-ZA" w:eastAsia="en-ZA"/>
              </w:rPr>
              <w:t xml:space="preserve"> </w:t>
            </w:r>
            <w:r w:rsidR="0029444D" w:rsidRPr="00B16AEF">
              <w:rPr>
                <w:rFonts w:asciiTheme="minorHAnsi" w:eastAsiaTheme="minorEastAsia" w:hAnsiTheme="minorHAnsi" w:cs="Calibri"/>
                <w:color w:val="000000"/>
                <w:sz w:val="22"/>
                <w:szCs w:val="22"/>
                <w:lang w:val="en-ZA" w:eastAsia="en-ZA"/>
              </w:rPr>
              <w:t>and Reference Letters</w:t>
            </w:r>
            <w:r w:rsidRPr="00B16AEF">
              <w:rPr>
                <w:rFonts w:asciiTheme="minorHAnsi" w:eastAsiaTheme="minorEastAsia" w:hAnsiTheme="minorHAnsi" w:cs="Calibri"/>
                <w:color w:val="000000"/>
                <w:sz w:val="22"/>
                <w:szCs w:val="22"/>
                <w:lang w:val="en-ZA" w:eastAsia="en-ZA"/>
              </w:rPr>
              <w:t>.</w:t>
            </w:r>
          </w:p>
        </w:tc>
        <w:tc>
          <w:tcPr>
            <w:tcW w:w="1373" w:type="dxa"/>
            <w:tcBorders>
              <w:top w:val="single" w:sz="4" w:space="0" w:color="auto"/>
              <w:bottom w:val="single" w:sz="4" w:space="0" w:color="auto"/>
              <w:right w:val="single" w:sz="4" w:space="0" w:color="auto"/>
            </w:tcBorders>
            <w:vAlign w:val="center"/>
          </w:tcPr>
          <w:p w14:paraId="46543081" w14:textId="73381FCF"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2</w:t>
            </w:r>
            <w:r w:rsidR="0029766A">
              <w:rPr>
                <w:rFonts w:asciiTheme="minorHAnsi" w:eastAsiaTheme="minorEastAsia" w:hAnsiTheme="minorHAnsi" w:cs="Calibri"/>
                <w:color w:val="000000"/>
                <w:sz w:val="22"/>
                <w:szCs w:val="22"/>
                <w:lang w:val="en-ZA" w:eastAsia="en-ZA"/>
              </w:rPr>
              <w:t>0</w:t>
            </w:r>
          </w:p>
        </w:tc>
      </w:tr>
      <w:tr w:rsidR="008E5FE0" w:rsidRPr="00EF6D28" w14:paraId="7751E39B" w14:textId="77777777" w:rsidTr="00B16AEF">
        <w:trPr>
          <w:trHeight w:val="538"/>
          <w:tblHeader/>
          <w:tblCellSpacing w:w="15" w:type="dxa"/>
        </w:trPr>
        <w:tc>
          <w:tcPr>
            <w:tcW w:w="2224" w:type="dxa"/>
            <w:vMerge/>
            <w:tcBorders>
              <w:left w:val="single" w:sz="4" w:space="0" w:color="auto"/>
            </w:tcBorders>
            <w:vAlign w:val="center"/>
          </w:tcPr>
          <w:p w14:paraId="6A0E49E4" w14:textId="77777777" w:rsidR="008E5FE0" w:rsidRPr="00EF6D28" w:rsidRDefault="008E5FE0" w:rsidP="00EF6D28">
            <w:pPr>
              <w:spacing w:after="160" w:line="278" w:lineRule="auto"/>
              <w:rPr>
                <w:rFonts w:asciiTheme="minorHAnsi" w:eastAsiaTheme="minorEastAsia" w:hAnsiTheme="minorHAnsi" w:cs="Calibri"/>
                <w:b/>
                <w:bCs/>
                <w:color w:val="000000"/>
                <w:sz w:val="22"/>
                <w:szCs w:val="22"/>
                <w:lang w:val="en-ZA" w:eastAsia="en-ZA"/>
              </w:rPr>
            </w:pPr>
          </w:p>
        </w:tc>
        <w:tc>
          <w:tcPr>
            <w:tcW w:w="3230" w:type="dxa"/>
            <w:vMerge/>
            <w:tcBorders>
              <w:left w:val="single" w:sz="4" w:space="0" w:color="auto"/>
              <w:right w:val="single" w:sz="4" w:space="0" w:color="auto"/>
            </w:tcBorders>
            <w:vAlign w:val="center"/>
          </w:tcPr>
          <w:p w14:paraId="4135A132"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p>
        </w:tc>
        <w:tc>
          <w:tcPr>
            <w:tcW w:w="4789" w:type="dxa"/>
            <w:tcBorders>
              <w:top w:val="single" w:sz="4" w:space="0" w:color="auto"/>
              <w:left w:val="single" w:sz="4" w:space="0" w:color="auto"/>
              <w:bottom w:val="single" w:sz="4" w:space="0" w:color="auto"/>
              <w:right w:val="single" w:sz="4" w:space="0" w:color="auto"/>
            </w:tcBorders>
            <w:vAlign w:val="center"/>
          </w:tcPr>
          <w:p w14:paraId="4175CE2F" w14:textId="590E04E2" w:rsidR="008E5FE0" w:rsidRPr="00EF6D28" w:rsidRDefault="008E5FE0" w:rsidP="000A2291">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xml:space="preserve">2 x </w:t>
            </w:r>
            <w:r w:rsidR="004606DB" w:rsidRPr="00EF6D28">
              <w:rPr>
                <w:rFonts w:asciiTheme="minorHAnsi" w:eastAsiaTheme="minorEastAsia" w:hAnsiTheme="minorHAnsi" w:cs="Calibri"/>
                <w:color w:val="000000"/>
                <w:sz w:val="22"/>
                <w:szCs w:val="22"/>
                <w:lang w:val="en-ZA" w:eastAsia="en-ZA"/>
              </w:rPr>
              <w:t>Appointment letters</w:t>
            </w:r>
            <w:r w:rsidR="004606DB">
              <w:rPr>
                <w:rFonts w:asciiTheme="minorHAnsi" w:eastAsiaTheme="minorEastAsia" w:hAnsiTheme="minorHAnsi" w:cs="Calibri"/>
                <w:color w:val="000000"/>
                <w:sz w:val="22"/>
                <w:szCs w:val="22"/>
                <w:lang w:val="en-ZA" w:eastAsia="en-ZA"/>
              </w:rPr>
              <w:t xml:space="preserve"> and </w:t>
            </w:r>
            <w:r w:rsidR="004606DB" w:rsidRPr="0029444D">
              <w:rPr>
                <w:rFonts w:asciiTheme="minorHAnsi" w:eastAsiaTheme="minorEastAsia" w:hAnsiTheme="minorHAnsi" w:cs="Calibri"/>
                <w:color w:val="000000"/>
                <w:sz w:val="22"/>
                <w:szCs w:val="22"/>
                <w:lang w:val="en-ZA" w:eastAsia="en-ZA"/>
              </w:rPr>
              <w:t xml:space="preserve">Reference </w:t>
            </w:r>
            <w:r w:rsidR="00B16AEF">
              <w:rPr>
                <w:rFonts w:asciiTheme="minorHAnsi" w:eastAsiaTheme="minorEastAsia" w:hAnsiTheme="minorHAnsi" w:cs="Calibri"/>
                <w:color w:val="000000"/>
                <w:sz w:val="22"/>
                <w:szCs w:val="22"/>
                <w:lang w:val="en-ZA" w:eastAsia="en-ZA"/>
              </w:rPr>
              <w:t xml:space="preserve">   </w:t>
            </w:r>
            <w:r w:rsidR="004606DB" w:rsidRPr="0029444D">
              <w:rPr>
                <w:rFonts w:asciiTheme="minorHAnsi" w:eastAsiaTheme="minorEastAsia" w:hAnsiTheme="minorHAnsi" w:cs="Calibri"/>
                <w:color w:val="000000"/>
                <w:sz w:val="22"/>
                <w:szCs w:val="22"/>
                <w:lang w:val="en-ZA" w:eastAsia="en-ZA"/>
              </w:rPr>
              <w:t>Letters</w:t>
            </w:r>
            <w:r w:rsidR="004606DB" w:rsidRPr="00EF6D28">
              <w:rPr>
                <w:rFonts w:asciiTheme="minorHAnsi" w:eastAsiaTheme="minorEastAsia" w:hAnsiTheme="minorHAnsi" w:cs="Calibri"/>
                <w:color w:val="000000"/>
                <w:sz w:val="22"/>
                <w:szCs w:val="22"/>
                <w:lang w:val="en-ZA" w:eastAsia="en-ZA"/>
              </w:rPr>
              <w:t>.</w:t>
            </w:r>
          </w:p>
        </w:tc>
        <w:tc>
          <w:tcPr>
            <w:tcW w:w="1373" w:type="dxa"/>
            <w:tcBorders>
              <w:top w:val="single" w:sz="4" w:space="0" w:color="auto"/>
              <w:bottom w:val="single" w:sz="4" w:space="0" w:color="auto"/>
              <w:right w:val="single" w:sz="4" w:space="0" w:color="auto"/>
            </w:tcBorders>
            <w:vAlign w:val="center"/>
          </w:tcPr>
          <w:p w14:paraId="5F73C4CD"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15</w:t>
            </w:r>
          </w:p>
        </w:tc>
      </w:tr>
      <w:tr w:rsidR="008E5FE0" w:rsidRPr="00EF6D28" w14:paraId="138FCDB1" w14:textId="77777777" w:rsidTr="00B16AEF">
        <w:trPr>
          <w:trHeight w:val="506"/>
          <w:tblHeader/>
          <w:tblCellSpacing w:w="15" w:type="dxa"/>
        </w:trPr>
        <w:tc>
          <w:tcPr>
            <w:tcW w:w="2224" w:type="dxa"/>
            <w:vMerge/>
            <w:tcBorders>
              <w:left w:val="single" w:sz="4" w:space="0" w:color="auto"/>
            </w:tcBorders>
            <w:vAlign w:val="center"/>
          </w:tcPr>
          <w:p w14:paraId="1B95AA2C" w14:textId="77777777" w:rsidR="008E5FE0" w:rsidRPr="00EF6D28" w:rsidRDefault="008E5FE0" w:rsidP="00EF6D28">
            <w:pPr>
              <w:spacing w:after="160" w:line="278" w:lineRule="auto"/>
              <w:rPr>
                <w:rFonts w:asciiTheme="minorHAnsi" w:eastAsiaTheme="minorEastAsia" w:hAnsiTheme="minorHAnsi" w:cs="Calibri"/>
                <w:b/>
                <w:bCs/>
                <w:color w:val="000000"/>
                <w:sz w:val="22"/>
                <w:szCs w:val="22"/>
                <w:lang w:val="en-ZA" w:eastAsia="en-ZA"/>
              </w:rPr>
            </w:pPr>
          </w:p>
        </w:tc>
        <w:tc>
          <w:tcPr>
            <w:tcW w:w="3230" w:type="dxa"/>
            <w:vMerge/>
            <w:tcBorders>
              <w:left w:val="single" w:sz="4" w:space="0" w:color="auto"/>
              <w:right w:val="single" w:sz="4" w:space="0" w:color="auto"/>
            </w:tcBorders>
            <w:vAlign w:val="center"/>
          </w:tcPr>
          <w:p w14:paraId="57AE0D02"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p>
        </w:tc>
        <w:tc>
          <w:tcPr>
            <w:tcW w:w="4789" w:type="dxa"/>
            <w:tcBorders>
              <w:top w:val="single" w:sz="4" w:space="0" w:color="auto"/>
              <w:left w:val="single" w:sz="4" w:space="0" w:color="auto"/>
              <w:bottom w:val="single" w:sz="4" w:space="0" w:color="auto"/>
              <w:right w:val="single" w:sz="4" w:space="0" w:color="auto"/>
            </w:tcBorders>
            <w:vAlign w:val="center"/>
          </w:tcPr>
          <w:p w14:paraId="4B35FA51" w14:textId="1CF29A7C"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xml:space="preserve"> </w:t>
            </w:r>
            <w:r w:rsidR="000A2291">
              <w:rPr>
                <w:rFonts w:asciiTheme="minorHAnsi" w:eastAsiaTheme="minorEastAsia" w:hAnsiTheme="minorHAnsi" w:cs="Calibri"/>
                <w:color w:val="000000"/>
                <w:sz w:val="22"/>
                <w:szCs w:val="22"/>
                <w:lang w:val="en-ZA" w:eastAsia="en-ZA"/>
              </w:rPr>
              <w:t>1</w:t>
            </w:r>
            <w:r w:rsidRPr="00EF6D28">
              <w:rPr>
                <w:rFonts w:asciiTheme="minorHAnsi" w:eastAsiaTheme="minorEastAsia" w:hAnsiTheme="minorHAnsi" w:cs="Calibri"/>
                <w:color w:val="000000"/>
                <w:sz w:val="22"/>
                <w:szCs w:val="22"/>
                <w:lang w:val="en-ZA" w:eastAsia="en-ZA"/>
              </w:rPr>
              <w:t xml:space="preserve"> x </w:t>
            </w:r>
            <w:r w:rsidR="004606DB" w:rsidRPr="00EF6D28">
              <w:rPr>
                <w:rFonts w:asciiTheme="minorHAnsi" w:eastAsiaTheme="minorEastAsia" w:hAnsiTheme="minorHAnsi" w:cs="Calibri"/>
                <w:color w:val="000000"/>
                <w:sz w:val="22"/>
                <w:szCs w:val="22"/>
                <w:lang w:val="en-ZA" w:eastAsia="en-ZA"/>
              </w:rPr>
              <w:t>Appointment letters</w:t>
            </w:r>
            <w:r w:rsidR="004606DB">
              <w:rPr>
                <w:rFonts w:asciiTheme="minorHAnsi" w:eastAsiaTheme="minorEastAsia" w:hAnsiTheme="minorHAnsi" w:cs="Calibri"/>
                <w:color w:val="000000"/>
                <w:sz w:val="22"/>
                <w:szCs w:val="22"/>
                <w:lang w:val="en-ZA" w:eastAsia="en-ZA"/>
              </w:rPr>
              <w:t xml:space="preserve"> and </w:t>
            </w:r>
            <w:r w:rsidR="004606DB" w:rsidRPr="0029444D">
              <w:rPr>
                <w:rFonts w:asciiTheme="minorHAnsi" w:eastAsiaTheme="minorEastAsia" w:hAnsiTheme="minorHAnsi" w:cs="Calibri"/>
                <w:color w:val="000000"/>
                <w:sz w:val="22"/>
                <w:szCs w:val="22"/>
                <w:lang w:val="en-ZA" w:eastAsia="en-ZA"/>
              </w:rPr>
              <w:t>Reference Letters</w:t>
            </w:r>
            <w:r w:rsidR="004606DB" w:rsidRPr="00EF6D28">
              <w:rPr>
                <w:rFonts w:asciiTheme="minorHAnsi" w:eastAsiaTheme="minorEastAsia" w:hAnsiTheme="minorHAnsi" w:cs="Calibri"/>
                <w:color w:val="000000"/>
                <w:sz w:val="22"/>
                <w:szCs w:val="22"/>
                <w:lang w:val="en-ZA" w:eastAsia="en-ZA"/>
              </w:rPr>
              <w:t>.</w:t>
            </w:r>
          </w:p>
        </w:tc>
        <w:tc>
          <w:tcPr>
            <w:tcW w:w="1373" w:type="dxa"/>
            <w:tcBorders>
              <w:top w:val="single" w:sz="4" w:space="0" w:color="auto"/>
              <w:bottom w:val="single" w:sz="4" w:space="0" w:color="auto"/>
              <w:right w:val="single" w:sz="4" w:space="0" w:color="auto"/>
            </w:tcBorders>
            <w:vAlign w:val="center"/>
          </w:tcPr>
          <w:p w14:paraId="70D0C12D"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10</w:t>
            </w:r>
          </w:p>
        </w:tc>
      </w:tr>
      <w:tr w:rsidR="008E5FE0" w:rsidRPr="00EF6D28" w14:paraId="60F71796" w14:textId="77777777" w:rsidTr="00B16AEF">
        <w:trPr>
          <w:trHeight w:val="427"/>
          <w:tblHeader/>
          <w:tblCellSpacing w:w="15" w:type="dxa"/>
        </w:trPr>
        <w:tc>
          <w:tcPr>
            <w:tcW w:w="2224" w:type="dxa"/>
            <w:vMerge/>
            <w:tcBorders>
              <w:left w:val="single" w:sz="4" w:space="0" w:color="auto"/>
            </w:tcBorders>
            <w:vAlign w:val="center"/>
          </w:tcPr>
          <w:p w14:paraId="0ED2B9F9" w14:textId="77777777" w:rsidR="008E5FE0" w:rsidRPr="00EF6D28" w:rsidRDefault="008E5FE0" w:rsidP="00EF6D28">
            <w:pPr>
              <w:spacing w:after="160" w:line="278" w:lineRule="auto"/>
              <w:rPr>
                <w:rFonts w:asciiTheme="minorHAnsi" w:eastAsiaTheme="minorEastAsia" w:hAnsiTheme="minorHAnsi" w:cs="Calibri"/>
                <w:b/>
                <w:bCs/>
                <w:color w:val="000000"/>
                <w:sz w:val="22"/>
                <w:szCs w:val="22"/>
                <w:lang w:val="en-ZA" w:eastAsia="en-ZA"/>
              </w:rPr>
            </w:pPr>
          </w:p>
        </w:tc>
        <w:tc>
          <w:tcPr>
            <w:tcW w:w="3230" w:type="dxa"/>
            <w:vMerge/>
            <w:tcBorders>
              <w:left w:val="single" w:sz="4" w:space="0" w:color="auto"/>
              <w:right w:val="single" w:sz="4" w:space="0" w:color="auto"/>
            </w:tcBorders>
            <w:vAlign w:val="center"/>
          </w:tcPr>
          <w:p w14:paraId="4535418D"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p>
        </w:tc>
        <w:tc>
          <w:tcPr>
            <w:tcW w:w="4789" w:type="dxa"/>
            <w:tcBorders>
              <w:top w:val="single" w:sz="4" w:space="0" w:color="auto"/>
              <w:left w:val="single" w:sz="4" w:space="0" w:color="auto"/>
              <w:right w:val="single" w:sz="4" w:space="0" w:color="auto"/>
            </w:tcBorders>
            <w:vAlign w:val="center"/>
          </w:tcPr>
          <w:p w14:paraId="27208BA0"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Non-submission of both the Award and Reference Letters</w:t>
            </w:r>
          </w:p>
        </w:tc>
        <w:tc>
          <w:tcPr>
            <w:tcW w:w="1373" w:type="dxa"/>
            <w:tcBorders>
              <w:top w:val="single" w:sz="4" w:space="0" w:color="auto"/>
              <w:right w:val="single" w:sz="4" w:space="0" w:color="auto"/>
            </w:tcBorders>
            <w:vAlign w:val="center"/>
          </w:tcPr>
          <w:p w14:paraId="269944F4" w14:textId="77777777" w:rsidR="008E5FE0" w:rsidRPr="00EF6D28" w:rsidRDefault="008E5FE0"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0</w:t>
            </w:r>
          </w:p>
        </w:tc>
      </w:tr>
      <w:tr w:rsidR="00EF6D28" w:rsidRPr="00EF6D28" w14:paraId="0DD4CDBB" w14:textId="77777777" w:rsidTr="00B16AEF">
        <w:trPr>
          <w:trHeight w:val="1060"/>
          <w:tblHeader/>
          <w:tblCellSpacing w:w="15" w:type="dxa"/>
        </w:trPr>
        <w:tc>
          <w:tcPr>
            <w:tcW w:w="2224" w:type="dxa"/>
            <w:vMerge w:val="restart"/>
            <w:tcBorders>
              <w:top w:val="single" w:sz="4" w:space="0" w:color="auto"/>
              <w:left w:val="single" w:sz="4" w:space="0" w:color="auto"/>
            </w:tcBorders>
            <w:vAlign w:val="center"/>
          </w:tcPr>
          <w:p w14:paraId="0250B242"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Ownership of Required Vehicles</w:t>
            </w:r>
          </w:p>
        </w:tc>
        <w:tc>
          <w:tcPr>
            <w:tcW w:w="3230" w:type="dxa"/>
            <w:vMerge w:val="restart"/>
            <w:tcBorders>
              <w:top w:val="single" w:sz="4" w:space="0" w:color="auto"/>
              <w:left w:val="single" w:sz="4" w:space="0" w:color="auto"/>
              <w:right w:val="single" w:sz="4" w:space="0" w:color="auto"/>
            </w:tcBorders>
            <w:vAlign w:val="center"/>
          </w:tcPr>
          <w:p w14:paraId="6CD33C81"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Minimum of one (1) Jetter Truck and/or one (1) Vacuum Tanker (Honey Sucker) with at least 6000L capacity.</w:t>
            </w:r>
          </w:p>
        </w:tc>
        <w:tc>
          <w:tcPr>
            <w:tcW w:w="4789" w:type="dxa"/>
            <w:tcBorders>
              <w:top w:val="single" w:sz="4" w:space="0" w:color="auto"/>
              <w:left w:val="single" w:sz="4" w:space="0" w:color="auto"/>
              <w:bottom w:val="single" w:sz="4" w:space="0" w:color="auto"/>
              <w:right w:val="single" w:sz="4" w:space="0" w:color="auto"/>
            </w:tcBorders>
            <w:vAlign w:val="center"/>
          </w:tcPr>
          <w:p w14:paraId="7EC51959"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xml:space="preserve">- Copy of Logbook(s) as proof of ownership. </w:t>
            </w:r>
            <w:r w:rsidRPr="00EF6D28">
              <w:rPr>
                <w:rFonts w:asciiTheme="minorHAnsi" w:eastAsiaTheme="minorEastAsia" w:hAnsiTheme="minorHAnsi" w:cs="Calibri"/>
                <w:color w:val="000000"/>
                <w:sz w:val="22"/>
                <w:szCs w:val="22"/>
                <w:lang w:val="en-ZA" w:eastAsia="en-ZA"/>
              </w:rPr>
              <w:br/>
              <w:t xml:space="preserve">- Valid vehicle registration documents. </w:t>
            </w:r>
          </w:p>
        </w:tc>
        <w:tc>
          <w:tcPr>
            <w:tcW w:w="1373" w:type="dxa"/>
            <w:tcBorders>
              <w:top w:val="single" w:sz="4" w:space="0" w:color="auto"/>
              <w:bottom w:val="single" w:sz="4" w:space="0" w:color="auto"/>
              <w:right w:val="single" w:sz="4" w:space="0" w:color="auto"/>
            </w:tcBorders>
            <w:vAlign w:val="center"/>
          </w:tcPr>
          <w:p w14:paraId="6A6A5F3E" w14:textId="77777777" w:rsidR="00EF6D28" w:rsidRPr="00EF6D28" w:rsidRDefault="00EF6D28" w:rsidP="00EF6D28">
            <w:pPr>
              <w:spacing w:after="160" w:line="278" w:lineRule="auto"/>
              <w:rPr>
                <w:rFonts w:ascii="Aptos" w:eastAsia="Aptos" w:hAnsi="Aptos"/>
                <w:b/>
                <w:bCs/>
                <w:kern w:val="2"/>
                <w:sz w:val="24"/>
                <w:szCs w:val="24"/>
                <w:lang w:val="en-ZA"/>
                <w14:ligatures w14:val="standardContextual"/>
              </w:rPr>
            </w:pPr>
            <w:r w:rsidRPr="00EF6D28">
              <w:rPr>
                <w:rFonts w:asciiTheme="minorHAnsi" w:eastAsiaTheme="minorEastAsia" w:hAnsiTheme="minorHAnsi" w:cs="Calibri"/>
                <w:b/>
                <w:bCs/>
                <w:color w:val="000000"/>
                <w:sz w:val="22"/>
                <w:szCs w:val="22"/>
                <w:lang w:val="en-ZA" w:eastAsia="en-ZA"/>
              </w:rPr>
              <w:t>30 Points</w:t>
            </w:r>
          </w:p>
        </w:tc>
      </w:tr>
      <w:tr w:rsidR="00EF6D28" w:rsidRPr="00EF6D28" w14:paraId="00DF0234" w14:textId="77777777" w:rsidTr="00B16AEF">
        <w:trPr>
          <w:trHeight w:val="443"/>
          <w:tblHeader/>
          <w:tblCellSpacing w:w="15" w:type="dxa"/>
        </w:trPr>
        <w:tc>
          <w:tcPr>
            <w:tcW w:w="2224" w:type="dxa"/>
            <w:vMerge/>
            <w:tcBorders>
              <w:left w:val="single" w:sz="4" w:space="0" w:color="auto"/>
            </w:tcBorders>
            <w:vAlign w:val="center"/>
          </w:tcPr>
          <w:p w14:paraId="37E52A3E"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p>
        </w:tc>
        <w:tc>
          <w:tcPr>
            <w:tcW w:w="3230" w:type="dxa"/>
            <w:vMerge/>
            <w:tcBorders>
              <w:left w:val="single" w:sz="4" w:space="0" w:color="auto"/>
              <w:right w:val="single" w:sz="4" w:space="0" w:color="auto"/>
            </w:tcBorders>
            <w:vAlign w:val="center"/>
          </w:tcPr>
          <w:p w14:paraId="6D9265E9"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p>
        </w:tc>
        <w:tc>
          <w:tcPr>
            <w:tcW w:w="4789" w:type="dxa"/>
            <w:tcBorders>
              <w:top w:val="single" w:sz="4" w:space="0" w:color="auto"/>
              <w:left w:val="single" w:sz="4" w:space="0" w:color="auto"/>
              <w:right w:val="single" w:sz="4" w:space="0" w:color="auto"/>
            </w:tcBorders>
            <w:vAlign w:val="center"/>
          </w:tcPr>
          <w:p w14:paraId="245C903C"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Non submission of the required Logbook</w:t>
            </w:r>
          </w:p>
        </w:tc>
        <w:tc>
          <w:tcPr>
            <w:tcW w:w="1373" w:type="dxa"/>
            <w:tcBorders>
              <w:top w:val="single" w:sz="4" w:space="0" w:color="auto"/>
              <w:right w:val="single" w:sz="4" w:space="0" w:color="auto"/>
            </w:tcBorders>
            <w:vAlign w:val="center"/>
          </w:tcPr>
          <w:p w14:paraId="0E16198E" w14:textId="77777777" w:rsidR="00EF6D28" w:rsidRPr="00EF6D28" w:rsidRDefault="00EF6D28" w:rsidP="00EF6D28">
            <w:pPr>
              <w:spacing w:after="160" w:line="278" w:lineRule="auto"/>
              <w:rPr>
                <w:rFonts w:ascii="Aptos" w:eastAsia="Aptos" w:hAnsi="Aptos"/>
                <w:kern w:val="2"/>
                <w:sz w:val="24"/>
                <w:szCs w:val="24"/>
                <w:lang w:val="en-ZA"/>
                <w14:ligatures w14:val="standardContextual"/>
              </w:rPr>
            </w:pPr>
            <w:r w:rsidRPr="00EF6D28">
              <w:rPr>
                <w:rFonts w:asciiTheme="minorHAnsi" w:eastAsiaTheme="minorEastAsia" w:hAnsiTheme="minorHAnsi" w:cs="Calibri"/>
                <w:color w:val="000000"/>
                <w:sz w:val="22"/>
                <w:szCs w:val="22"/>
                <w:lang w:val="en-ZA" w:eastAsia="en-ZA"/>
              </w:rPr>
              <w:t>0</w:t>
            </w:r>
          </w:p>
        </w:tc>
      </w:tr>
      <w:tr w:rsidR="004B60CD" w:rsidRPr="00EF6D28" w14:paraId="7330C025" w14:textId="77777777" w:rsidTr="00B16AEF">
        <w:trPr>
          <w:tblCellSpacing w:w="15" w:type="dxa"/>
        </w:trPr>
        <w:tc>
          <w:tcPr>
            <w:tcW w:w="2224" w:type="dxa"/>
            <w:tcBorders>
              <w:top w:val="single" w:sz="4" w:space="0" w:color="auto"/>
              <w:left w:val="single" w:sz="4" w:space="0" w:color="auto"/>
            </w:tcBorders>
            <w:vAlign w:val="center"/>
          </w:tcPr>
          <w:p w14:paraId="2A8F80D8" w14:textId="13BD858E" w:rsidR="004B60CD" w:rsidRPr="00C247C5" w:rsidRDefault="0051741A" w:rsidP="00EF6D28">
            <w:pPr>
              <w:spacing w:after="160" w:line="278" w:lineRule="auto"/>
              <w:rPr>
                <w:rFonts w:asciiTheme="minorHAnsi" w:eastAsiaTheme="minorEastAsia" w:hAnsiTheme="minorHAnsi" w:cs="Calibri"/>
                <w:b/>
                <w:bCs/>
                <w:color w:val="000000"/>
                <w:sz w:val="22"/>
                <w:szCs w:val="22"/>
                <w:lang w:val="en-ZA" w:eastAsia="en-ZA"/>
              </w:rPr>
            </w:pPr>
            <w:r w:rsidRPr="00C247C5">
              <w:rPr>
                <w:rFonts w:asciiTheme="minorHAnsi" w:eastAsiaTheme="minorEastAsia" w:hAnsiTheme="minorHAnsi" w:cs="Calibri"/>
                <w:b/>
                <w:bCs/>
                <w:color w:val="000000"/>
                <w:sz w:val="22"/>
                <w:szCs w:val="22"/>
                <w:lang w:val="en-ZA" w:eastAsia="en-ZA"/>
              </w:rPr>
              <w:t>Tank</w:t>
            </w:r>
            <w:r w:rsidR="002F6A67">
              <w:rPr>
                <w:rFonts w:asciiTheme="minorHAnsi" w:eastAsiaTheme="minorEastAsia" w:hAnsiTheme="minorHAnsi" w:cs="Calibri"/>
                <w:b/>
                <w:bCs/>
                <w:color w:val="000000"/>
                <w:sz w:val="22"/>
                <w:szCs w:val="22"/>
                <w:lang w:val="en-ZA" w:eastAsia="en-ZA"/>
              </w:rPr>
              <w:t>er</w:t>
            </w:r>
            <w:r w:rsidRPr="00C247C5">
              <w:rPr>
                <w:rFonts w:asciiTheme="minorHAnsi" w:eastAsiaTheme="minorEastAsia" w:hAnsiTheme="minorHAnsi" w:cs="Calibri"/>
                <w:b/>
                <w:bCs/>
                <w:color w:val="000000"/>
                <w:sz w:val="22"/>
                <w:szCs w:val="22"/>
                <w:lang w:val="en-ZA" w:eastAsia="en-ZA"/>
              </w:rPr>
              <w:t xml:space="preserve"> Specifications:</w:t>
            </w:r>
            <w:r w:rsidR="001C0B28" w:rsidRPr="00C247C5">
              <w:rPr>
                <w:rFonts w:asciiTheme="minorHAnsi" w:eastAsiaTheme="minorEastAsia" w:hAnsiTheme="minorHAnsi" w:cs="Calibri"/>
                <w:b/>
                <w:bCs/>
                <w:color w:val="000000"/>
                <w:sz w:val="22"/>
                <w:szCs w:val="22"/>
                <w:lang w:val="en-ZA" w:eastAsia="en-ZA"/>
              </w:rPr>
              <w:t xml:space="preserve"> 600</w:t>
            </w:r>
            <w:r w:rsidR="0069489A" w:rsidRPr="00C247C5">
              <w:rPr>
                <w:rFonts w:asciiTheme="minorHAnsi" w:eastAsiaTheme="minorEastAsia" w:hAnsiTheme="minorHAnsi" w:cs="Calibri"/>
                <w:b/>
                <w:bCs/>
                <w:color w:val="000000"/>
                <w:sz w:val="22"/>
                <w:szCs w:val="22"/>
                <w:lang w:val="en-ZA" w:eastAsia="en-ZA"/>
              </w:rPr>
              <w:t>0L</w:t>
            </w:r>
          </w:p>
        </w:tc>
        <w:tc>
          <w:tcPr>
            <w:tcW w:w="3230" w:type="dxa"/>
            <w:tcBorders>
              <w:top w:val="single" w:sz="4" w:space="0" w:color="auto"/>
              <w:left w:val="single" w:sz="4" w:space="0" w:color="auto"/>
              <w:right w:val="single" w:sz="4" w:space="0" w:color="auto"/>
            </w:tcBorders>
            <w:vAlign w:val="center"/>
          </w:tcPr>
          <w:p w14:paraId="5E4EAD97" w14:textId="1B3A779B" w:rsidR="004B60CD" w:rsidRPr="00C247C5" w:rsidRDefault="001102F0" w:rsidP="00EF6D28">
            <w:pPr>
              <w:spacing w:after="160" w:line="278" w:lineRule="auto"/>
              <w:rPr>
                <w:rFonts w:asciiTheme="minorHAnsi" w:eastAsiaTheme="minorEastAsia" w:hAnsiTheme="minorHAnsi" w:cs="Calibri"/>
                <w:color w:val="000000"/>
                <w:sz w:val="22"/>
                <w:szCs w:val="22"/>
                <w:lang w:val="en-ZA" w:eastAsia="en-ZA"/>
              </w:rPr>
            </w:pPr>
            <w:r w:rsidRPr="00C247C5">
              <w:rPr>
                <w:rFonts w:asciiTheme="minorHAnsi" w:eastAsiaTheme="minorEastAsia" w:hAnsiTheme="minorHAnsi" w:cs="Calibri"/>
                <w:color w:val="000000"/>
                <w:sz w:val="22"/>
                <w:szCs w:val="22"/>
                <w:lang w:eastAsia="en-ZA"/>
              </w:rPr>
              <w:t>The tank</w:t>
            </w:r>
            <w:r w:rsidR="002F6A67">
              <w:rPr>
                <w:rFonts w:asciiTheme="minorHAnsi" w:eastAsiaTheme="minorEastAsia" w:hAnsiTheme="minorHAnsi" w:cs="Calibri"/>
                <w:color w:val="000000"/>
                <w:sz w:val="22"/>
                <w:szCs w:val="22"/>
                <w:lang w:eastAsia="en-ZA"/>
              </w:rPr>
              <w:t>er</w:t>
            </w:r>
            <w:r w:rsidRPr="00C247C5">
              <w:rPr>
                <w:rFonts w:asciiTheme="minorHAnsi" w:eastAsiaTheme="minorEastAsia" w:hAnsiTheme="minorHAnsi" w:cs="Calibri"/>
                <w:color w:val="000000"/>
                <w:sz w:val="22"/>
                <w:szCs w:val="22"/>
                <w:lang w:eastAsia="en-ZA"/>
              </w:rPr>
              <w:t xml:space="preserve"> must have a </w:t>
            </w:r>
            <w:r w:rsidRPr="00C247C5">
              <w:rPr>
                <w:rFonts w:asciiTheme="minorHAnsi" w:eastAsiaTheme="minorEastAsia" w:hAnsiTheme="minorHAnsi" w:cs="Calibri"/>
                <w:b/>
                <w:bCs/>
                <w:color w:val="000000"/>
                <w:sz w:val="22"/>
                <w:szCs w:val="22"/>
                <w:lang w:eastAsia="en-ZA"/>
              </w:rPr>
              <w:t>minimum capacity of 6000L</w:t>
            </w:r>
            <w:r w:rsidRPr="00C247C5">
              <w:rPr>
                <w:rFonts w:asciiTheme="minorHAnsi" w:eastAsiaTheme="minorEastAsia" w:hAnsiTheme="minorHAnsi" w:cs="Calibri"/>
                <w:color w:val="000000"/>
                <w:sz w:val="22"/>
                <w:szCs w:val="22"/>
                <w:lang w:eastAsia="en-ZA"/>
              </w:rPr>
              <w:t xml:space="preserve"> to ensure efficient service delivery and compliance with operational requirements.</w:t>
            </w:r>
          </w:p>
        </w:tc>
        <w:tc>
          <w:tcPr>
            <w:tcW w:w="4789" w:type="dxa"/>
            <w:tcBorders>
              <w:top w:val="single" w:sz="4" w:space="0" w:color="auto"/>
              <w:left w:val="single" w:sz="4" w:space="0" w:color="auto"/>
              <w:right w:val="single" w:sz="4" w:space="0" w:color="auto"/>
            </w:tcBorders>
            <w:vAlign w:val="center"/>
          </w:tcPr>
          <w:p w14:paraId="0B6672DE" w14:textId="58DA9E94" w:rsidR="004B60CD" w:rsidRPr="00C247C5" w:rsidRDefault="00EB7BB1" w:rsidP="00EF6D28">
            <w:pPr>
              <w:spacing w:after="160" w:line="278" w:lineRule="auto"/>
              <w:rPr>
                <w:rFonts w:asciiTheme="minorHAnsi" w:eastAsiaTheme="minorEastAsia" w:hAnsiTheme="minorHAnsi" w:cs="Calibri"/>
                <w:color w:val="000000"/>
                <w:sz w:val="22"/>
                <w:szCs w:val="22"/>
                <w:lang w:val="en-ZA" w:eastAsia="en-ZA"/>
              </w:rPr>
            </w:pPr>
            <w:r w:rsidRPr="00C247C5">
              <w:rPr>
                <w:rFonts w:asciiTheme="minorHAnsi" w:eastAsiaTheme="minorEastAsia" w:hAnsiTheme="minorHAnsi" w:cs="Calibri"/>
                <w:color w:val="000000"/>
                <w:sz w:val="22"/>
                <w:szCs w:val="22"/>
                <w:lang w:eastAsia="en-ZA"/>
              </w:rPr>
              <w:t xml:space="preserve">- </w:t>
            </w:r>
            <w:r w:rsidR="001102F0" w:rsidRPr="00C247C5">
              <w:rPr>
                <w:rFonts w:asciiTheme="minorHAnsi" w:eastAsiaTheme="minorEastAsia" w:hAnsiTheme="minorHAnsi" w:cs="Calibri"/>
                <w:color w:val="000000"/>
                <w:sz w:val="22"/>
                <w:szCs w:val="22"/>
                <w:lang w:eastAsia="en-ZA"/>
              </w:rPr>
              <w:t xml:space="preserve">Detailed technical specifications of the tank. </w:t>
            </w:r>
            <w:r w:rsidR="001102F0" w:rsidRPr="00C247C5">
              <w:rPr>
                <w:rFonts w:asciiTheme="minorHAnsi" w:eastAsiaTheme="minorEastAsia" w:hAnsiTheme="minorHAnsi" w:cs="Calibri"/>
                <w:color w:val="000000"/>
                <w:sz w:val="22"/>
                <w:szCs w:val="22"/>
                <w:lang w:eastAsia="en-ZA"/>
              </w:rPr>
              <w:br/>
              <w:t>- Manufacturer’s documents.</w:t>
            </w:r>
            <w:r w:rsidR="001102F0" w:rsidRPr="00C247C5">
              <w:rPr>
                <w:rFonts w:asciiTheme="minorHAnsi" w:eastAsiaTheme="minorEastAsia" w:hAnsiTheme="minorHAnsi" w:cs="Calibri"/>
                <w:color w:val="000000"/>
                <w:sz w:val="22"/>
                <w:szCs w:val="22"/>
                <w:lang w:eastAsia="en-ZA"/>
              </w:rPr>
              <w:br/>
              <w:t>- Recent, clear photograph of the VTS/Jetter Truck displaying the vehicle license disc or nameplate.</w:t>
            </w:r>
          </w:p>
        </w:tc>
        <w:tc>
          <w:tcPr>
            <w:tcW w:w="1373" w:type="dxa"/>
            <w:tcBorders>
              <w:top w:val="single" w:sz="4" w:space="0" w:color="auto"/>
              <w:right w:val="single" w:sz="4" w:space="0" w:color="auto"/>
            </w:tcBorders>
            <w:vAlign w:val="center"/>
          </w:tcPr>
          <w:p w14:paraId="74516F89" w14:textId="03958D24" w:rsidR="004B60CD" w:rsidRPr="00C247C5" w:rsidRDefault="001102F0" w:rsidP="00EF6D28">
            <w:pPr>
              <w:spacing w:after="160" w:line="278" w:lineRule="auto"/>
              <w:rPr>
                <w:rFonts w:asciiTheme="minorHAnsi" w:eastAsiaTheme="minorEastAsia" w:hAnsiTheme="minorHAnsi" w:cs="Calibri"/>
                <w:b/>
                <w:bCs/>
                <w:color w:val="000000"/>
                <w:sz w:val="22"/>
                <w:szCs w:val="22"/>
                <w:lang w:val="en-ZA" w:eastAsia="en-ZA"/>
              </w:rPr>
            </w:pPr>
            <w:r w:rsidRPr="00C247C5">
              <w:rPr>
                <w:rFonts w:asciiTheme="minorHAnsi" w:eastAsiaTheme="minorEastAsia" w:hAnsiTheme="minorHAnsi" w:cs="Calibri"/>
                <w:b/>
                <w:bCs/>
                <w:color w:val="000000"/>
                <w:sz w:val="22"/>
                <w:szCs w:val="22"/>
                <w:lang w:val="en-ZA" w:eastAsia="en-ZA"/>
              </w:rPr>
              <w:t>20</w:t>
            </w:r>
            <w:r w:rsidR="00F84215" w:rsidRPr="00C247C5">
              <w:rPr>
                <w:rFonts w:asciiTheme="minorHAnsi" w:eastAsiaTheme="minorEastAsia" w:hAnsiTheme="minorHAnsi" w:cs="Calibri"/>
                <w:b/>
                <w:bCs/>
                <w:color w:val="000000"/>
                <w:sz w:val="22"/>
                <w:szCs w:val="22"/>
                <w:lang w:val="en-ZA" w:eastAsia="en-ZA"/>
              </w:rPr>
              <w:t xml:space="preserve"> Points</w:t>
            </w:r>
          </w:p>
        </w:tc>
      </w:tr>
      <w:tr w:rsidR="00EF6D28" w:rsidRPr="00EF6D28" w14:paraId="3CF837AF" w14:textId="77777777" w:rsidTr="00B16AEF">
        <w:trPr>
          <w:tblCellSpacing w:w="15" w:type="dxa"/>
        </w:trPr>
        <w:tc>
          <w:tcPr>
            <w:tcW w:w="2224" w:type="dxa"/>
            <w:tcBorders>
              <w:top w:val="single" w:sz="4" w:space="0" w:color="auto"/>
              <w:left w:val="single" w:sz="4" w:space="0" w:color="auto"/>
            </w:tcBorders>
            <w:vAlign w:val="center"/>
            <w:hideMark/>
          </w:tcPr>
          <w:p w14:paraId="06643F6A"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Jetter / VTS Truck(s) Tracking System</w:t>
            </w:r>
          </w:p>
        </w:tc>
        <w:tc>
          <w:tcPr>
            <w:tcW w:w="3230" w:type="dxa"/>
            <w:tcBorders>
              <w:top w:val="single" w:sz="4" w:space="0" w:color="auto"/>
              <w:left w:val="single" w:sz="4" w:space="0" w:color="auto"/>
              <w:right w:val="single" w:sz="4" w:space="0" w:color="auto"/>
            </w:tcBorders>
            <w:vAlign w:val="center"/>
            <w:hideMark/>
          </w:tcPr>
          <w:p w14:paraId="4EE173AA"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Vehicle tracking system to monitor movement and performance, ensuring efficient service delivery. (</w:t>
            </w:r>
            <w:r w:rsidRPr="00EF6D28">
              <w:rPr>
                <w:rFonts w:asciiTheme="minorHAnsi" w:eastAsiaTheme="minorEastAsia" w:hAnsiTheme="minorHAnsi" w:cs="Calibri"/>
                <w:b/>
                <w:bCs/>
                <w:color w:val="000000"/>
                <w:sz w:val="22"/>
                <w:szCs w:val="22"/>
                <w:lang w:val="en-ZA" w:eastAsia="en-ZA"/>
              </w:rPr>
              <w:t>Critical for contract performance</w:t>
            </w:r>
            <w:r w:rsidRPr="00EF6D28">
              <w:rPr>
                <w:rFonts w:asciiTheme="minorHAnsi" w:eastAsiaTheme="minorEastAsia" w:hAnsiTheme="minorHAnsi" w:cs="Calibri"/>
                <w:color w:val="000000"/>
                <w:sz w:val="22"/>
                <w:szCs w:val="22"/>
                <w:lang w:val="en-ZA" w:eastAsia="en-ZA"/>
              </w:rPr>
              <w:t>)</w:t>
            </w:r>
          </w:p>
        </w:tc>
        <w:tc>
          <w:tcPr>
            <w:tcW w:w="4789" w:type="dxa"/>
            <w:tcBorders>
              <w:top w:val="single" w:sz="4" w:space="0" w:color="auto"/>
              <w:left w:val="single" w:sz="4" w:space="0" w:color="auto"/>
              <w:right w:val="single" w:sz="4" w:space="0" w:color="auto"/>
            </w:tcBorders>
            <w:vAlign w:val="center"/>
            <w:hideMark/>
          </w:tcPr>
          <w:p w14:paraId="3A1F21E6"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xml:space="preserve">- Proof of registration under the Motor Vehicle. </w:t>
            </w:r>
            <w:r w:rsidRPr="00EF6D28">
              <w:rPr>
                <w:rFonts w:asciiTheme="minorHAnsi" w:eastAsiaTheme="minorEastAsia" w:hAnsiTheme="minorHAnsi" w:cs="Calibri"/>
                <w:color w:val="000000"/>
                <w:sz w:val="22"/>
                <w:szCs w:val="22"/>
                <w:lang w:val="en-ZA" w:eastAsia="en-ZA"/>
              </w:rPr>
              <w:br/>
              <w:t xml:space="preserve">- GPS Tracking System Certificate. </w:t>
            </w:r>
            <w:r w:rsidRPr="00EF6D28">
              <w:rPr>
                <w:rFonts w:asciiTheme="minorHAnsi" w:eastAsiaTheme="minorEastAsia" w:hAnsiTheme="minorHAnsi" w:cs="Calibri"/>
                <w:color w:val="000000"/>
                <w:sz w:val="22"/>
                <w:szCs w:val="22"/>
                <w:lang w:val="en-ZA" w:eastAsia="en-ZA"/>
              </w:rPr>
              <w:br/>
              <w:t>- Active tracking system reports.</w:t>
            </w:r>
          </w:p>
        </w:tc>
        <w:tc>
          <w:tcPr>
            <w:tcW w:w="1373" w:type="dxa"/>
            <w:tcBorders>
              <w:top w:val="single" w:sz="4" w:space="0" w:color="auto"/>
              <w:right w:val="single" w:sz="4" w:space="0" w:color="auto"/>
            </w:tcBorders>
            <w:vAlign w:val="center"/>
            <w:hideMark/>
          </w:tcPr>
          <w:p w14:paraId="576446AD" w14:textId="3C175C89" w:rsidR="00EF6D28" w:rsidRPr="00EF6D28" w:rsidRDefault="001102F0" w:rsidP="00EF6D28">
            <w:pPr>
              <w:spacing w:after="160" w:line="278" w:lineRule="auto"/>
              <w:rPr>
                <w:rFonts w:asciiTheme="minorHAnsi" w:eastAsiaTheme="minorEastAsia" w:hAnsiTheme="minorHAnsi" w:cs="Calibri"/>
                <w:b/>
                <w:bCs/>
                <w:color w:val="000000"/>
                <w:sz w:val="22"/>
                <w:szCs w:val="22"/>
                <w:lang w:val="en-ZA" w:eastAsia="en-ZA"/>
              </w:rPr>
            </w:pPr>
            <w:r>
              <w:rPr>
                <w:rFonts w:asciiTheme="minorHAnsi" w:eastAsiaTheme="minorEastAsia" w:hAnsiTheme="minorHAnsi" w:cs="Calibri"/>
                <w:b/>
                <w:bCs/>
                <w:color w:val="000000"/>
                <w:sz w:val="22"/>
                <w:szCs w:val="22"/>
                <w:lang w:val="en-ZA" w:eastAsia="en-ZA"/>
              </w:rPr>
              <w:t>20</w:t>
            </w:r>
            <w:r w:rsidR="00EF6D28" w:rsidRPr="00EF6D28">
              <w:rPr>
                <w:rFonts w:asciiTheme="minorHAnsi" w:eastAsiaTheme="minorEastAsia" w:hAnsiTheme="minorHAnsi" w:cs="Calibri"/>
                <w:b/>
                <w:bCs/>
                <w:color w:val="000000"/>
                <w:sz w:val="22"/>
                <w:szCs w:val="22"/>
                <w:lang w:val="en-ZA" w:eastAsia="en-ZA"/>
              </w:rPr>
              <w:t xml:space="preserve"> Points</w:t>
            </w:r>
          </w:p>
        </w:tc>
      </w:tr>
      <w:tr w:rsidR="00EF6D28" w:rsidRPr="00EF6D28" w14:paraId="65707033" w14:textId="77777777" w:rsidTr="00B16AEF">
        <w:trPr>
          <w:tblCellSpacing w:w="15" w:type="dxa"/>
        </w:trPr>
        <w:tc>
          <w:tcPr>
            <w:tcW w:w="2224" w:type="dxa"/>
            <w:tcBorders>
              <w:top w:val="single" w:sz="4" w:space="0" w:color="auto"/>
              <w:left w:val="single" w:sz="4" w:space="0" w:color="auto"/>
              <w:bottom w:val="single" w:sz="4" w:space="0" w:color="auto"/>
            </w:tcBorders>
            <w:vAlign w:val="center"/>
            <w:hideMark/>
          </w:tcPr>
          <w:p w14:paraId="197D1070"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Roadworthiness Compliance</w:t>
            </w:r>
          </w:p>
        </w:tc>
        <w:tc>
          <w:tcPr>
            <w:tcW w:w="3230" w:type="dxa"/>
            <w:tcBorders>
              <w:top w:val="single" w:sz="4" w:space="0" w:color="auto"/>
              <w:left w:val="single" w:sz="4" w:space="0" w:color="auto"/>
              <w:bottom w:val="single" w:sz="4" w:space="0" w:color="auto"/>
              <w:right w:val="single" w:sz="4" w:space="0" w:color="auto"/>
            </w:tcBorders>
            <w:vAlign w:val="center"/>
            <w:hideMark/>
          </w:tcPr>
          <w:p w14:paraId="6DEC66AF"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Vehicles must be roadworthy and legally compliant.</w:t>
            </w:r>
          </w:p>
        </w:tc>
        <w:tc>
          <w:tcPr>
            <w:tcW w:w="4789" w:type="dxa"/>
            <w:tcBorders>
              <w:top w:val="single" w:sz="4" w:space="0" w:color="auto"/>
              <w:left w:val="single" w:sz="4" w:space="0" w:color="auto"/>
              <w:bottom w:val="single" w:sz="4" w:space="0" w:color="auto"/>
              <w:right w:val="single" w:sz="4" w:space="0" w:color="auto"/>
            </w:tcBorders>
            <w:vAlign w:val="center"/>
            <w:hideMark/>
          </w:tcPr>
          <w:p w14:paraId="212C4B27" w14:textId="77777777" w:rsidR="00EF6D28" w:rsidRPr="00EF6D28" w:rsidRDefault="00EF6D28" w:rsidP="00EF6D28">
            <w:pPr>
              <w:spacing w:after="160" w:line="278" w:lineRule="auto"/>
              <w:rPr>
                <w:rFonts w:asciiTheme="minorHAnsi" w:eastAsiaTheme="minorEastAsia" w:hAnsiTheme="minorHAnsi" w:cs="Calibri"/>
                <w:color w:val="000000"/>
                <w:sz w:val="22"/>
                <w:szCs w:val="22"/>
                <w:lang w:val="en-ZA" w:eastAsia="en-ZA"/>
              </w:rPr>
            </w:pPr>
            <w:r w:rsidRPr="00EF6D28">
              <w:rPr>
                <w:rFonts w:asciiTheme="minorHAnsi" w:eastAsiaTheme="minorEastAsia" w:hAnsiTheme="minorHAnsi" w:cs="Calibri"/>
                <w:color w:val="000000"/>
                <w:sz w:val="22"/>
                <w:szCs w:val="22"/>
                <w:lang w:val="en-ZA" w:eastAsia="en-ZA"/>
              </w:rPr>
              <w:t xml:space="preserve">- Valid roadworthy certificates. </w:t>
            </w:r>
            <w:r w:rsidRPr="00EF6D28">
              <w:rPr>
                <w:rFonts w:asciiTheme="minorHAnsi" w:eastAsiaTheme="minorEastAsia" w:hAnsiTheme="minorHAnsi" w:cs="Calibri"/>
                <w:color w:val="000000"/>
                <w:sz w:val="22"/>
                <w:szCs w:val="22"/>
                <w:lang w:val="en-ZA" w:eastAsia="en-ZA"/>
              </w:rPr>
              <w:br/>
            </w:r>
          </w:p>
        </w:tc>
        <w:tc>
          <w:tcPr>
            <w:tcW w:w="1373" w:type="dxa"/>
            <w:tcBorders>
              <w:top w:val="single" w:sz="4" w:space="0" w:color="auto"/>
              <w:bottom w:val="single" w:sz="4" w:space="0" w:color="auto"/>
              <w:right w:val="single" w:sz="4" w:space="0" w:color="auto"/>
            </w:tcBorders>
            <w:vAlign w:val="center"/>
            <w:hideMark/>
          </w:tcPr>
          <w:p w14:paraId="3B4BC925"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10 Points</w:t>
            </w:r>
          </w:p>
        </w:tc>
      </w:tr>
      <w:tr w:rsidR="00EF6D28" w:rsidRPr="00EF6D28" w14:paraId="30F9DF45" w14:textId="77777777" w:rsidTr="00B16AEF">
        <w:trPr>
          <w:trHeight w:val="28"/>
          <w:tblCellSpacing w:w="15" w:type="dxa"/>
        </w:trPr>
        <w:tc>
          <w:tcPr>
            <w:tcW w:w="2224" w:type="dxa"/>
            <w:tcBorders>
              <w:top w:val="single" w:sz="4" w:space="0" w:color="auto"/>
              <w:left w:val="single" w:sz="4" w:space="0" w:color="auto"/>
              <w:bottom w:val="single" w:sz="4" w:space="0" w:color="auto"/>
            </w:tcBorders>
            <w:vAlign w:val="center"/>
          </w:tcPr>
          <w:p w14:paraId="258D339D" w14:textId="77777777" w:rsidR="00EF6D28" w:rsidRPr="00EF6D28" w:rsidRDefault="00EF6D28" w:rsidP="00EF6D28">
            <w:pPr>
              <w:spacing w:after="160" w:line="278" w:lineRule="auto"/>
              <w:rPr>
                <w:rFonts w:ascii="Aptos" w:eastAsia="Aptos" w:hAnsi="Aptos"/>
                <w:b/>
                <w:bCs/>
                <w:kern w:val="2"/>
                <w:sz w:val="24"/>
                <w:szCs w:val="24"/>
                <w:lang w:val="en-ZA"/>
                <w14:ligatures w14:val="standardContextual"/>
              </w:rPr>
            </w:pPr>
            <w:r w:rsidRPr="00EF6D28">
              <w:rPr>
                <w:rFonts w:asciiTheme="minorHAnsi" w:eastAsiaTheme="minorEastAsia" w:hAnsiTheme="minorHAnsi" w:cs="Calibri"/>
                <w:b/>
                <w:bCs/>
                <w:color w:val="000000"/>
                <w:sz w:val="22"/>
                <w:szCs w:val="22"/>
                <w:lang w:val="en-ZA" w:eastAsia="en-ZA"/>
              </w:rPr>
              <w:t>TOTAL SCORING</w:t>
            </w:r>
          </w:p>
        </w:tc>
        <w:tc>
          <w:tcPr>
            <w:tcW w:w="3230" w:type="dxa"/>
            <w:tcBorders>
              <w:top w:val="single" w:sz="4" w:space="0" w:color="auto"/>
              <w:left w:val="single" w:sz="4" w:space="0" w:color="auto"/>
              <w:bottom w:val="single" w:sz="4" w:space="0" w:color="auto"/>
              <w:right w:val="single" w:sz="4" w:space="0" w:color="auto"/>
            </w:tcBorders>
            <w:vAlign w:val="center"/>
          </w:tcPr>
          <w:p w14:paraId="3501D4C5" w14:textId="77777777" w:rsidR="00EF6D28" w:rsidRPr="00EF6D28" w:rsidRDefault="00EF6D28" w:rsidP="00EF6D28">
            <w:pPr>
              <w:spacing w:after="160" w:line="278" w:lineRule="auto"/>
              <w:rPr>
                <w:rFonts w:ascii="Aptos" w:eastAsia="Aptos" w:hAnsi="Aptos"/>
                <w:kern w:val="2"/>
                <w:sz w:val="24"/>
                <w:szCs w:val="24"/>
                <w:lang w:val="en-ZA"/>
                <w14:ligatures w14:val="standardContextual"/>
              </w:rPr>
            </w:pPr>
          </w:p>
        </w:tc>
        <w:tc>
          <w:tcPr>
            <w:tcW w:w="4789" w:type="dxa"/>
            <w:tcBorders>
              <w:top w:val="single" w:sz="4" w:space="0" w:color="auto"/>
              <w:left w:val="single" w:sz="4" w:space="0" w:color="auto"/>
              <w:bottom w:val="single" w:sz="4" w:space="0" w:color="auto"/>
              <w:right w:val="single" w:sz="4" w:space="0" w:color="auto"/>
            </w:tcBorders>
            <w:vAlign w:val="center"/>
          </w:tcPr>
          <w:p w14:paraId="224C4F07" w14:textId="77777777" w:rsidR="00EF6D28" w:rsidRPr="00EF6D28" w:rsidRDefault="00EF6D28" w:rsidP="00EF6D28">
            <w:pPr>
              <w:spacing w:after="160" w:line="278" w:lineRule="auto"/>
              <w:rPr>
                <w:rFonts w:ascii="Aptos" w:eastAsia="Aptos" w:hAnsi="Aptos"/>
                <w:kern w:val="2"/>
                <w:sz w:val="24"/>
                <w:szCs w:val="24"/>
                <w:lang w:val="en-ZA"/>
                <w14:ligatures w14:val="standardContextual"/>
              </w:rPr>
            </w:pPr>
          </w:p>
        </w:tc>
        <w:tc>
          <w:tcPr>
            <w:tcW w:w="1373" w:type="dxa"/>
            <w:tcBorders>
              <w:top w:val="single" w:sz="4" w:space="0" w:color="auto"/>
              <w:bottom w:val="single" w:sz="4" w:space="0" w:color="auto"/>
              <w:right w:val="single" w:sz="4" w:space="0" w:color="auto"/>
            </w:tcBorders>
            <w:vAlign w:val="center"/>
          </w:tcPr>
          <w:p w14:paraId="648081A1" w14:textId="77777777"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100 Points</w:t>
            </w:r>
          </w:p>
        </w:tc>
      </w:tr>
    </w:tbl>
    <w:p w14:paraId="47D813CA" w14:textId="025B0F7D" w:rsidR="00EF6D28" w:rsidRDefault="00EF6D28" w:rsidP="00EF6D28">
      <w:pPr>
        <w:jc w:val="both"/>
        <w:rPr>
          <w:rFonts w:ascii="Calibri" w:eastAsia="Calibri" w:hAnsi="Calibri"/>
          <w:b/>
          <w:bCs/>
        </w:rPr>
      </w:pPr>
      <w:r w:rsidRPr="00225E76">
        <w:rPr>
          <w:rFonts w:ascii="Calibri" w:eastAsia="Calibri" w:hAnsi="Calibri"/>
          <w:b/>
          <w:bCs/>
        </w:rPr>
        <w:t>N.B: Bidders are required to submit supporting documents to score full point</w:t>
      </w:r>
      <w:r>
        <w:rPr>
          <w:rFonts w:ascii="Calibri" w:eastAsia="Calibri" w:hAnsi="Calibri"/>
          <w:b/>
          <w:bCs/>
        </w:rPr>
        <w:t>s</w:t>
      </w:r>
      <w:r w:rsidRPr="00225E76">
        <w:rPr>
          <w:rFonts w:ascii="Calibri" w:eastAsia="Calibri" w:hAnsi="Calibri"/>
          <w:b/>
          <w:bCs/>
        </w:rPr>
        <w:t>.</w:t>
      </w:r>
    </w:p>
    <w:p w14:paraId="4D3401B7" w14:textId="77777777" w:rsidR="007F686A" w:rsidRDefault="007F686A" w:rsidP="00EF6D28">
      <w:pPr>
        <w:spacing w:after="160" w:line="278" w:lineRule="auto"/>
        <w:rPr>
          <w:rFonts w:asciiTheme="minorHAnsi" w:eastAsiaTheme="minorEastAsia" w:hAnsiTheme="minorHAnsi" w:cs="Calibri"/>
          <w:b/>
          <w:bCs/>
          <w:color w:val="000000"/>
          <w:sz w:val="22"/>
          <w:szCs w:val="22"/>
          <w:lang w:val="en-ZA" w:eastAsia="en-ZA"/>
        </w:rPr>
      </w:pPr>
    </w:p>
    <w:p w14:paraId="32CB7A3D" w14:textId="7E1A2CC2" w:rsidR="00EF6D28" w:rsidRPr="00EF6D28" w:rsidRDefault="00EF6D28" w:rsidP="00EF6D28">
      <w:pPr>
        <w:spacing w:after="160" w:line="278" w:lineRule="auto"/>
        <w:rPr>
          <w:rFonts w:asciiTheme="minorHAnsi" w:eastAsiaTheme="minorEastAsia" w:hAnsiTheme="minorHAnsi" w:cs="Calibri"/>
          <w:b/>
          <w:bCs/>
          <w:color w:val="000000"/>
          <w:sz w:val="22"/>
          <w:szCs w:val="22"/>
          <w:lang w:val="en-ZA" w:eastAsia="en-ZA"/>
        </w:rPr>
      </w:pPr>
      <w:r w:rsidRPr="00EF6D28">
        <w:rPr>
          <w:rFonts w:asciiTheme="minorHAnsi" w:eastAsiaTheme="minorEastAsia" w:hAnsiTheme="minorHAnsi" w:cs="Calibri"/>
          <w:b/>
          <w:bCs/>
          <w:color w:val="000000"/>
          <w:sz w:val="22"/>
          <w:szCs w:val="22"/>
          <w:lang w:val="en-ZA" w:eastAsia="en-ZA"/>
        </w:rPr>
        <w:t>Minimum Qualification Criteria:</w:t>
      </w:r>
    </w:p>
    <w:p w14:paraId="40369C27" w14:textId="52869E24" w:rsidR="0011014F" w:rsidRPr="00407A8D" w:rsidRDefault="00EF6D28" w:rsidP="00407A8D">
      <w:pPr>
        <w:spacing w:after="160" w:line="278" w:lineRule="auto"/>
        <w:rPr>
          <w:rFonts w:asciiTheme="minorHAnsi" w:eastAsiaTheme="minorEastAsia" w:hAnsiTheme="minorHAnsi" w:cs="Calibri"/>
          <w:color w:val="000000"/>
          <w:sz w:val="22"/>
          <w:szCs w:val="22"/>
          <w:lang w:val="en-ZA" w:eastAsia="en-ZA"/>
        </w:rPr>
      </w:pPr>
      <w:r w:rsidRPr="00EF6D28">
        <w:rPr>
          <w:rFonts w:ascii="Segoe UI Emoji" w:eastAsiaTheme="minorEastAsia" w:hAnsi="Segoe UI Emoji" w:cs="Segoe UI Emoji"/>
          <w:color w:val="000000"/>
          <w:sz w:val="22"/>
          <w:szCs w:val="22"/>
          <w:lang w:val="en-ZA" w:eastAsia="en-ZA"/>
        </w:rPr>
        <w:t>🔹</w:t>
      </w:r>
      <w:r w:rsidRPr="00EF6D28">
        <w:rPr>
          <w:rFonts w:asciiTheme="minorHAnsi" w:eastAsiaTheme="minorEastAsia" w:hAnsiTheme="minorHAnsi" w:cs="Calibri"/>
          <w:color w:val="000000"/>
          <w:sz w:val="22"/>
          <w:szCs w:val="22"/>
          <w:lang w:val="en-ZA" w:eastAsia="en-ZA"/>
        </w:rPr>
        <w:t xml:space="preserve"> Only service providers who achieve </w:t>
      </w:r>
      <w:r w:rsidRPr="00EF6D28">
        <w:rPr>
          <w:rFonts w:asciiTheme="minorHAnsi" w:eastAsiaTheme="minorEastAsia" w:hAnsiTheme="minorHAnsi" w:cs="Calibri"/>
          <w:b/>
          <w:bCs/>
          <w:color w:val="000000"/>
          <w:sz w:val="22"/>
          <w:szCs w:val="22"/>
          <w:lang w:val="en-ZA" w:eastAsia="en-ZA"/>
        </w:rPr>
        <w:t xml:space="preserve">a minimum of </w:t>
      </w:r>
      <w:r w:rsidR="00C247C5">
        <w:rPr>
          <w:rFonts w:asciiTheme="minorHAnsi" w:eastAsiaTheme="minorEastAsia" w:hAnsiTheme="minorHAnsi" w:cs="Calibri"/>
          <w:b/>
          <w:bCs/>
          <w:color w:val="000000"/>
          <w:sz w:val="22"/>
          <w:szCs w:val="22"/>
          <w:lang w:val="en-ZA" w:eastAsia="en-ZA"/>
        </w:rPr>
        <w:t>6</w:t>
      </w:r>
      <w:r w:rsidRPr="00EF6D28">
        <w:rPr>
          <w:rFonts w:asciiTheme="minorHAnsi" w:eastAsiaTheme="minorEastAsia" w:hAnsiTheme="minorHAnsi" w:cs="Calibri"/>
          <w:b/>
          <w:bCs/>
          <w:color w:val="000000"/>
          <w:sz w:val="22"/>
          <w:szCs w:val="22"/>
          <w:lang w:val="en-ZA" w:eastAsia="en-ZA"/>
        </w:rPr>
        <w:t>0 points</w:t>
      </w:r>
      <w:r w:rsidRPr="00EF6D28">
        <w:rPr>
          <w:rFonts w:asciiTheme="minorHAnsi" w:eastAsiaTheme="minorEastAsia" w:hAnsiTheme="minorHAnsi" w:cs="Calibri"/>
          <w:color w:val="000000"/>
          <w:sz w:val="22"/>
          <w:szCs w:val="22"/>
          <w:lang w:val="en-ZA" w:eastAsia="en-ZA"/>
        </w:rPr>
        <w:t xml:space="preserve"> will qualify for the next round of evaluation.</w:t>
      </w:r>
      <w:bookmarkStart w:id="17" w:name="_Hlk16074777"/>
    </w:p>
    <w:p w14:paraId="7E812B76" w14:textId="2908667F"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ONE MAN CONCERNS)</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18"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18"/>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18"/>
          <w:footerReference w:type="default" r:id="rId19"/>
          <w:pgSz w:w="12240" w:h="15840"/>
          <w:pgMar w:top="1440" w:right="1440" w:bottom="1440" w:left="1440" w:header="709" w:footer="709" w:gutter="0"/>
          <w:cols w:space="708"/>
          <w:docGrid w:linePitch="360"/>
        </w:sectPr>
      </w:pPr>
    </w:p>
    <w:p w14:paraId="17DF9D0D"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0" w:name="_Toc485799776"/>
      <w:bookmarkEnd w:id="17"/>
    </w:p>
    <w:bookmarkEnd w:id="20"/>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1"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1"/>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5BC2796F" w14:textId="77777777" w:rsidR="00E3503B" w:rsidRDefault="00E3503B" w:rsidP="003D3573">
      <w:pPr>
        <w:keepNext/>
        <w:spacing w:before="240" w:after="60" w:line="276" w:lineRule="auto"/>
        <w:outlineLvl w:val="0"/>
        <w:rPr>
          <w:rFonts w:ascii="Calibri" w:eastAsia="Calibri" w:hAnsi="Calibri" w:cs="Calibri"/>
          <w:b/>
          <w:i/>
          <w:lang w:val="en-ZA"/>
        </w:rPr>
      </w:pPr>
      <w:bookmarkStart w:id="22" w:name="_Toc485799778"/>
    </w:p>
    <w:p w14:paraId="3A99110B" w14:textId="77777777" w:rsidR="00E3503B" w:rsidRDefault="00E3503B" w:rsidP="003D3573">
      <w:pPr>
        <w:keepNext/>
        <w:spacing w:before="240" w:after="60" w:line="276" w:lineRule="auto"/>
        <w:outlineLvl w:val="0"/>
        <w:rPr>
          <w:rFonts w:ascii="Calibri" w:eastAsia="Calibri" w:hAnsi="Calibri" w:cs="Calibri"/>
          <w:b/>
          <w:i/>
          <w:lang w:val="en-ZA"/>
        </w:rPr>
      </w:pPr>
    </w:p>
    <w:p w14:paraId="3FDE7BB6" w14:textId="4EB96D0B"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VALID BBBEE CERTIFICATE</w:t>
      </w:r>
      <w:bookmarkEnd w:id="22"/>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243B415B"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7219DE">
        <w:rPr>
          <w:rFonts w:ascii="Calibri" w:eastAsia="Calibri" w:hAnsi="Calibri" w:cs="Calibri"/>
          <w:b/>
          <w:i/>
          <w:lang w:val="en-ZA"/>
        </w:rPr>
        <w:t>Preferential</w:t>
      </w:r>
      <w:r w:rsidRPr="00A13969">
        <w:rPr>
          <w:rFonts w:ascii="Calibri" w:eastAsia="Calibri" w:hAnsi="Calibri" w:cs="Calibri"/>
          <w:b/>
          <w:i/>
          <w:lang w:val="en-ZA"/>
        </w:rPr>
        <w:t xml:space="preserv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27DA808E"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30E10D00" w:rsidR="003D3573" w:rsidRDefault="003D3573" w:rsidP="003D3573">
      <w:pPr>
        <w:keepNext/>
        <w:spacing w:before="240" w:after="60" w:line="276" w:lineRule="auto"/>
        <w:jc w:val="center"/>
        <w:outlineLvl w:val="0"/>
        <w:rPr>
          <w:rFonts w:ascii="Arial" w:hAnsi="Arial"/>
          <w:b/>
          <w:bCs/>
          <w:kern w:val="32"/>
          <w:lang w:val="en-GB" w:eastAsia="en-GB"/>
        </w:rPr>
      </w:pPr>
      <w:bookmarkStart w:id="23" w:name="_Toc485799779"/>
    </w:p>
    <w:p w14:paraId="44BC7491" w14:textId="77777777" w:rsidR="0086227B" w:rsidRPr="00A13969" w:rsidRDefault="0086227B"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CENTRAL SUPPLIER DATABASE REGISTRATION</w:t>
      </w:r>
      <w:bookmarkEnd w:id="23"/>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62FCEC80" w14:textId="77777777" w:rsidR="00671C13" w:rsidRDefault="00B7774E" w:rsidP="00671C13">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4172A49A" w14:textId="77777777" w:rsidR="00671C13" w:rsidRDefault="00671C13" w:rsidP="00671C13">
      <w:pPr>
        <w:keepNext/>
        <w:spacing w:before="240" w:after="60" w:line="276" w:lineRule="auto"/>
        <w:outlineLvl w:val="0"/>
        <w:rPr>
          <w:rFonts w:ascii="Calibri" w:eastAsia="Calibri" w:hAnsi="Calibri" w:cs="Calibri"/>
          <w:b/>
          <w:i/>
          <w:lang w:val="en-ZA"/>
        </w:rPr>
      </w:pPr>
    </w:p>
    <w:p w14:paraId="2BD66C37" w14:textId="77777777" w:rsidR="00671C13" w:rsidRDefault="00671C13" w:rsidP="00671C13">
      <w:pPr>
        <w:keepNext/>
        <w:spacing w:before="240" w:after="60" w:line="276" w:lineRule="auto"/>
        <w:outlineLvl w:val="0"/>
        <w:rPr>
          <w:rFonts w:ascii="Calibri" w:eastAsia="Calibri" w:hAnsi="Calibri" w:cs="Calibri"/>
          <w:b/>
          <w:i/>
          <w:lang w:val="en-ZA"/>
        </w:rPr>
      </w:pPr>
    </w:p>
    <w:p w14:paraId="28FD6884" w14:textId="35B5D6DC" w:rsidR="00671C13" w:rsidRPr="00A13969" w:rsidRDefault="00671C13" w:rsidP="00671C13">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PROOF OF ATTENDANCE OF COMPULSORY BRIEFING SESSION</w:t>
      </w:r>
    </w:p>
    <w:p w14:paraId="1C9F65C0" w14:textId="77777777" w:rsidR="00671C13" w:rsidRPr="00A13969" w:rsidRDefault="00671C13" w:rsidP="00671C13">
      <w:pPr>
        <w:keepNext/>
        <w:spacing w:before="240" w:after="60" w:line="276" w:lineRule="auto"/>
        <w:jc w:val="center"/>
        <w:outlineLvl w:val="0"/>
        <w:rPr>
          <w:rFonts w:ascii="Arial" w:hAnsi="Arial"/>
          <w:b/>
          <w:bCs/>
          <w:kern w:val="32"/>
          <w:lang w:val="en-GB" w:eastAsia="en-GB"/>
        </w:rPr>
      </w:pPr>
    </w:p>
    <w:p w14:paraId="2A0F2967" w14:textId="77777777" w:rsidR="00671C13" w:rsidRPr="00A13969" w:rsidRDefault="00671C13" w:rsidP="00671C1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443AA351" w14:textId="19867D3F" w:rsidR="00B7774E" w:rsidRDefault="00B7774E" w:rsidP="007219DE">
      <w:pPr>
        <w:ind w:firstLine="720"/>
        <w:rPr>
          <w:rFonts w:ascii="Calibri" w:eastAsia="Calibri" w:hAnsi="Calibri" w:cs="Calibri"/>
          <w:b/>
          <w:i/>
          <w:lang w:val="en-ZA"/>
        </w:rPr>
      </w:pPr>
    </w:p>
    <w:p w14:paraId="577FA6D6" w14:textId="57304E7C" w:rsidR="007219DE" w:rsidRDefault="007219DE" w:rsidP="007219DE">
      <w:pPr>
        <w:ind w:firstLine="720"/>
        <w:rPr>
          <w:rFonts w:ascii="Calibri" w:eastAsia="Calibri" w:hAnsi="Calibri" w:cs="Calibri"/>
          <w:b/>
          <w:i/>
          <w:lang w:val="en-ZA"/>
        </w:rPr>
      </w:pPr>
    </w:p>
    <w:p w14:paraId="733FD6B7" w14:textId="731D2B5B" w:rsidR="007219DE" w:rsidRDefault="007219DE" w:rsidP="007219DE">
      <w:pPr>
        <w:ind w:firstLine="720"/>
        <w:rPr>
          <w:rFonts w:ascii="Calibri" w:eastAsia="Calibri" w:hAnsi="Calibri" w:cs="Calibri"/>
          <w:b/>
          <w:i/>
          <w:lang w:val="en-ZA"/>
        </w:rPr>
      </w:pPr>
    </w:p>
    <w:p w14:paraId="41152C15" w14:textId="6448FC5D" w:rsidR="007219DE" w:rsidRDefault="007219DE" w:rsidP="007219DE">
      <w:pPr>
        <w:ind w:firstLine="720"/>
        <w:rPr>
          <w:rFonts w:ascii="Calibri" w:eastAsia="Calibri" w:hAnsi="Calibri" w:cs="Calibri"/>
          <w:b/>
          <w:i/>
          <w:lang w:val="en-ZA"/>
        </w:rPr>
      </w:pPr>
    </w:p>
    <w:p w14:paraId="5F067AB6" w14:textId="169E8CC9" w:rsidR="007219DE" w:rsidRDefault="007219DE" w:rsidP="007219DE">
      <w:pPr>
        <w:ind w:firstLine="720"/>
        <w:rPr>
          <w:rFonts w:ascii="Calibri" w:eastAsia="Calibri" w:hAnsi="Calibri" w:cs="Calibri"/>
          <w:b/>
          <w:i/>
          <w:lang w:val="en-ZA"/>
        </w:rPr>
      </w:pPr>
    </w:p>
    <w:p w14:paraId="5B8BA760" w14:textId="17A0FC19" w:rsidR="007219DE" w:rsidRDefault="007219DE" w:rsidP="007219DE">
      <w:pPr>
        <w:ind w:firstLine="720"/>
        <w:rPr>
          <w:rFonts w:ascii="Calibri" w:eastAsia="Calibri" w:hAnsi="Calibri" w:cs="Calibri"/>
          <w:b/>
          <w:i/>
          <w:lang w:val="en-ZA"/>
        </w:rPr>
      </w:pPr>
    </w:p>
    <w:p w14:paraId="15F405FB" w14:textId="4D9618D1" w:rsidR="007219DE" w:rsidRDefault="007219DE" w:rsidP="007219DE">
      <w:pPr>
        <w:ind w:firstLine="720"/>
        <w:rPr>
          <w:rFonts w:ascii="Calibri" w:eastAsia="Calibri" w:hAnsi="Calibri" w:cs="Calibri"/>
          <w:b/>
          <w:i/>
          <w:lang w:val="en-ZA"/>
        </w:rPr>
      </w:pPr>
    </w:p>
    <w:p w14:paraId="1242F154" w14:textId="2D30F078" w:rsidR="007219DE" w:rsidRDefault="007219DE" w:rsidP="007219DE">
      <w:pPr>
        <w:ind w:firstLine="720"/>
        <w:rPr>
          <w:rFonts w:ascii="Calibri" w:eastAsia="Calibri" w:hAnsi="Calibri" w:cs="Calibri"/>
          <w:b/>
          <w:i/>
          <w:lang w:val="en-ZA"/>
        </w:rPr>
      </w:pPr>
    </w:p>
    <w:p w14:paraId="4985F3F9" w14:textId="32ED8321" w:rsidR="007219DE" w:rsidRDefault="007219DE" w:rsidP="007219DE">
      <w:pPr>
        <w:ind w:firstLine="720"/>
        <w:rPr>
          <w:rFonts w:ascii="Calibri" w:eastAsia="Calibri" w:hAnsi="Calibri" w:cs="Calibri"/>
          <w:b/>
          <w:i/>
          <w:lang w:val="en-ZA"/>
        </w:rPr>
      </w:pPr>
    </w:p>
    <w:p w14:paraId="5CCC6380" w14:textId="28120F86" w:rsidR="007219DE" w:rsidRDefault="007219DE" w:rsidP="007219DE">
      <w:pPr>
        <w:ind w:firstLine="720"/>
        <w:rPr>
          <w:rFonts w:ascii="Calibri" w:eastAsia="Calibri" w:hAnsi="Calibri" w:cs="Calibri"/>
          <w:b/>
          <w:i/>
          <w:lang w:val="en-ZA"/>
        </w:rPr>
      </w:pPr>
    </w:p>
    <w:p w14:paraId="57EA6257" w14:textId="55CB9B91" w:rsidR="007219DE" w:rsidRDefault="007219DE" w:rsidP="007219DE">
      <w:pPr>
        <w:ind w:firstLine="720"/>
        <w:rPr>
          <w:rFonts w:ascii="Calibri" w:eastAsia="Calibri" w:hAnsi="Calibri" w:cs="Calibri"/>
          <w:b/>
          <w:i/>
          <w:lang w:val="en-ZA"/>
        </w:rPr>
      </w:pPr>
    </w:p>
    <w:p w14:paraId="7F1BDC18" w14:textId="6AD77D6D" w:rsidR="007219DE" w:rsidRDefault="007219DE" w:rsidP="007219DE">
      <w:pPr>
        <w:ind w:firstLine="720"/>
        <w:rPr>
          <w:rFonts w:ascii="Calibri" w:eastAsia="Calibri" w:hAnsi="Calibri" w:cs="Calibri"/>
          <w:b/>
          <w:i/>
          <w:lang w:val="en-ZA"/>
        </w:rPr>
      </w:pPr>
    </w:p>
    <w:p w14:paraId="67F3B069" w14:textId="0AC3A90E" w:rsidR="007219DE" w:rsidRDefault="007219DE" w:rsidP="007219DE">
      <w:pPr>
        <w:ind w:firstLine="720"/>
        <w:rPr>
          <w:rFonts w:ascii="Calibri" w:eastAsia="Calibri" w:hAnsi="Calibri" w:cs="Calibri"/>
          <w:b/>
          <w:i/>
          <w:lang w:val="en-ZA"/>
        </w:rPr>
      </w:pPr>
    </w:p>
    <w:p w14:paraId="0F3929B3" w14:textId="1F016091" w:rsidR="007219DE" w:rsidRDefault="007219DE" w:rsidP="007219DE">
      <w:pPr>
        <w:ind w:firstLine="720"/>
        <w:rPr>
          <w:rFonts w:ascii="Calibri" w:eastAsia="Calibri" w:hAnsi="Calibri" w:cs="Calibri"/>
          <w:b/>
          <w:i/>
          <w:lang w:val="en-ZA"/>
        </w:rPr>
      </w:pPr>
    </w:p>
    <w:p w14:paraId="12E2586B" w14:textId="1066CE20" w:rsidR="007219DE" w:rsidRDefault="007219DE" w:rsidP="007219DE">
      <w:pPr>
        <w:ind w:firstLine="720"/>
        <w:rPr>
          <w:rFonts w:ascii="Calibri" w:eastAsia="Calibri" w:hAnsi="Calibri" w:cs="Calibri"/>
          <w:b/>
          <w:i/>
          <w:lang w:val="en-ZA"/>
        </w:rPr>
      </w:pPr>
    </w:p>
    <w:p w14:paraId="52FE5F84" w14:textId="03A32625" w:rsidR="007219DE" w:rsidRDefault="007219DE" w:rsidP="007219DE">
      <w:pPr>
        <w:ind w:firstLine="720"/>
        <w:rPr>
          <w:rFonts w:ascii="Calibri" w:eastAsia="Calibri" w:hAnsi="Calibri" w:cs="Calibri"/>
          <w:b/>
          <w:i/>
          <w:lang w:val="en-ZA"/>
        </w:rPr>
      </w:pPr>
    </w:p>
    <w:p w14:paraId="24FB0F18" w14:textId="4E7EC14B" w:rsidR="007219DE" w:rsidRDefault="007219DE" w:rsidP="007219DE">
      <w:pPr>
        <w:ind w:firstLine="720"/>
        <w:rPr>
          <w:rFonts w:ascii="Calibri" w:eastAsia="Calibri" w:hAnsi="Calibri" w:cs="Calibri"/>
          <w:b/>
          <w:i/>
          <w:lang w:val="en-ZA"/>
        </w:rPr>
      </w:pPr>
    </w:p>
    <w:p w14:paraId="6FCA2F36" w14:textId="3A822A12" w:rsidR="007219DE" w:rsidRDefault="007219DE" w:rsidP="007219DE">
      <w:pPr>
        <w:ind w:firstLine="720"/>
        <w:rPr>
          <w:rFonts w:ascii="Calibri" w:eastAsia="Calibri" w:hAnsi="Calibri" w:cs="Calibri"/>
          <w:b/>
          <w:i/>
          <w:lang w:val="en-ZA"/>
        </w:rPr>
      </w:pPr>
    </w:p>
    <w:p w14:paraId="2E94CD55" w14:textId="1D95F2B9" w:rsidR="007219DE" w:rsidRDefault="007219DE" w:rsidP="007219DE">
      <w:pPr>
        <w:ind w:firstLine="720"/>
        <w:rPr>
          <w:rFonts w:ascii="Calibri" w:eastAsia="Calibri" w:hAnsi="Calibri" w:cs="Calibri"/>
          <w:b/>
          <w:i/>
          <w:lang w:val="en-ZA"/>
        </w:rPr>
      </w:pPr>
    </w:p>
    <w:p w14:paraId="1C8D6991" w14:textId="7817A8A7" w:rsidR="007219DE" w:rsidRDefault="007219DE" w:rsidP="007219DE">
      <w:pPr>
        <w:ind w:firstLine="720"/>
        <w:rPr>
          <w:rFonts w:ascii="Calibri" w:eastAsia="Calibri" w:hAnsi="Calibri" w:cs="Calibri"/>
          <w:b/>
          <w:i/>
          <w:lang w:val="en-ZA"/>
        </w:rPr>
      </w:pPr>
    </w:p>
    <w:p w14:paraId="3EAE0BB9" w14:textId="36049831" w:rsidR="007219DE" w:rsidRDefault="007219DE" w:rsidP="007219DE">
      <w:pPr>
        <w:ind w:firstLine="720"/>
        <w:rPr>
          <w:rFonts w:ascii="Calibri" w:eastAsia="Calibri" w:hAnsi="Calibri" w:cs="Calibri"/>
          <w:b/>
          <w:i/>
          <w:lang w:val="en-ZA"/>
        </w:rPr>
      </w:pPr>
    </w:p>
    <w:p w14:paraId="694F5D6D" w14:textId="24BFFF55" w:rsidR="007219DE" w:rsidRDefault="007219DE" w:rsidP="007219DE">
      <w:pPr>
        <w:ind w:firstLine="720"/>
        <w:rPr>
          <w:rFonts w:ascii="Calibri" w:eastAsia="Calibri" w:hAnsi="Calibri" w:cs="Calibri"/>
          <w:b/>
          <w:i/>
          <w:lang w:val="en-ZA"/>
        </w:rPr>
      </w:pPr>
    </w:p>
    <w:p w14:paraId="74B32675" w14:textId="17D75AC1" w:rsidR="007219DE" w:rsidRDefault="007219DE" w:rsidP="007219DE">
      <w:pPr>
        <w:ind w:firstLine="720"/>
        <w:rPr>
          <w:rFonts w:ascii="Calibri" w:eastAsia="Calibri" w:hAnsi="Calibri" w:cs="Calibri"/>
          <w:b/>
          <w:i/>
          <w:lang w:val="en-ZA"/>
        </w:rPr>
      </w:pPr>
    </w:p>
    <w:p w14:paraId="3BC16885" w14:textId="05D377F5" w:rsidR="007219DE" w:rsidRDefault="007219DE" w:rsidP="007219DE">
      <w:pPr>
        <w:ind w:firstLine="720"/>
        <w:rPr>
          <w:rFonts w:ascii="Calibri" w:eastAsia="Calibri" w:hAnsi="Calibri" w:cs="Calibri"/>
          <w:b/>
          <w:i/>
          <w:lang w:val="en-ZA"/>
        </w:rPr>
      </w:pPr>
    </w:p>
    <w:p w14:paraId="1CADA9FA" w14:textId="4D5EA998" w:rsidR="007219DE" w:rsidRDefault="007219DE" w:rsidP="007219DE">
      <w:pPr>
        <w:ind w:firstLine="720"/>
        <w:rPr>
          <w:rFonts w:ascii="Calibri" w:eastAsia="Calibri" w:hAnsi="Calibri" w:cs="Calibri"/>
          <w:b/>
          <w:i/>
          <w:lang w:val="en-ZA"/>
        </w:rPr>
      </w:pPr>
    </w:p>
    <w:p w14:paraId="439D1AE3" w14:textId="7D1D5B2A" w:rsidR="007219DE" w:rsidRDefault="007219DE" w:rsidP="007219DE">
      <w:pPr>
        <w:ind w:firstLine="720"/>
        <w:rPr>
          <w:rFonts w:ascii="Calibri" w:eastAsia="Calibri" w:hAnsi="Calibri" w:cs="Calibri"/>
          <w:b/>
          <w:i/>
          <w:lang w:val="en-ZA"/>
        </w:rPr>
      </w:pPr>
    </w:p>
    <w:p w14:paraId="6A3F5F41" w14:textId="1C362A57" w:rsidR="007219DE" w:rsidRDefault="007219DE" w:rsidP="007219DE">
      <w:pPr>
        <w:ind w:firstLine="720"/>
        <w:rPr>
          <w:rFonts w:ascii="Calibri" w:eastAsia="Calibri" w:hAnsi="Calibri" w:cs="Calibri"/>
          <w:b/>
          <w:i/>
          <w:lang w:val="en-ZA"/>
        </w:rPr>
      </w:pPr>
    </w:p>
    <w:p w14:paraId="65030A65" w14:textId="40B2A6C6" w:rsidR="007219DE" w:rsidRDefault="007219DE" w:rsidP="007219DE">
      <w:pPr>
        <w:ind w:firstLine="720"/>
        <w:rPr>
          <w:rFonts w:ascii="Calibri" w:eastAsia="Calibri" w:hAnsi="Calibri" w:cs="Calibri"/>
          <w:b/>
          <w:i/>
          <w:lang w:val="en-ZA"/>
        </w:rPr>
      </w:pPr>
    </w:p>
    <w:p w14:paraId="20B4CADB" w14:textId="52D6EDA1" w:rsidR="007219DE" w:rsidRDefault="007219DE" w:rsidP="007219DE">
      <w:pPr>
        <w:ind w:firstLine="720"/>
        <w:rPr>
          <w:rFonts w:ascii="Calibri" w:eastAsia="Calibri" w:hAnsi="Calibri" w:cs="Calibri"/>
          <w:b/>
          <w:i/>
          <w:lang w:val="en-ZA"/>
        </w:rPr>
      </w:pPr>
    </w:p>
    <w:p w14:paraId="1A670A90" w14:textId="7E0CFE51" w:rsidR="007219DE" w:rsidRDefault="007219DE" w:rsidP="007219DE">
      <w:pPr>
        <w:ind w:firstLine="720"/>
        <w:rPr>
          <w:rFonts w:ascii="Calibri" w:eastAsia="Calibri" w:hAnsi="Calibri" w:cs="Calibri"/>
          <w:b/>
          <w:i/>
          <w:lang w:val="en-ZA"/>
        </w:rPr>
      </w:pPr>
    </w:p>
    <w:p w14:paraId="5385589E" w14:textId="3DA59484" w:rsidR="007219DE" w:rsidRDefault="007219DE" w:rsidP="007219DE">
      <w:pPr>
        <w:ind w:firstLine="720"/>
        <w:rPr>
          <w:rFonts w:ascii="Calibri" w:eastAsia="Calibri" w:hAnsi="Calibri" w:cs="Calibri"/>
          <w:b/>
          <w:i/>
          <w:lang w:val="en-ZA"/>
        </w:rPr>
      </w:pPr>
    </w:p>
    <w:p w14:paraId="143F741B" w14:textId="6155F5B7" w:rsidR="007219DE" w:rsidRDefault="007219DE" w:rsidP="007219DE">
      <w:pPr>
        <w:ind w:firstLine="720"/>
        <w:rPr>
          <w:rFonts w:ascii="Calibri" w:eastAsia="Calibri" w:hAnsi="Calibri" w:cs="Calibri"/>
          <w:b/>
          <w:i/>
          <w:lang w:val="en-ZA"/>
        </w:rPr>
      </w:pPr>
    </w:p>
    <w:p w14:paraId="39C05961" w14:textId="2331A74C" w:rsidR="007219DE" w:rsidRDefault="007219DE" w:rsidP="007219DE">
      <w:pPr>
        <w:ind w:firstLine="720"/>
        <w:rPr>
          <w:rFonts w:ascii="Calibri" w:eastAsia="Calibri" w:hAnsi="Calibri" w:cs="Calibri"/>
          <w:b/>
          <w:i/>
          <w:lang w:val="en-ZA"/>
        </w:rPr>
      </w:pPr>
    </w:p>
    <w:p w14:paraId="42EBC5E8" w14:textId="6A143111" w:rsidR="007219DE" w:rsidRDefault="007219DE" w:rsidP="007219DE">
      <w:pPr>
        <w:ind w:firstLine="720"/>
        <w:rPr>
          <w:rFonts w:ascii="Calibri" w:eastAsia="Calibri" w:hAnsi="Calibri" w:cs="Calibri"/>
          <w:b/>
          <w:i/>
          <w:lang w:val="en-ZA"/>
        </w:rPr>
      </w:pPr>
    </w:p>
    <w:p w14:paraId="23AB4693" w14:textId="7CBF305E" w:rsidR="007219DE" w:rsidRDefault="007219DE" w:rsidP="007219DE">
      <w:pPr>
        <w:ind w:firstLine="720"/>
        <w:rPr>
          <w:rFonts w:ascii="Calibri" w:eastAsia="Calibri" w:hAnsi="Calibri" w:cs="Calibri"/>
          <w:b/>
          <w:i/>
          <w:lang w:val="en-ZA"/>
        </w:rPr>
      </w:pPr>
    </w:p>
    <w:p w14:paraId="4DAF847A" w14:textId="617A1FC0" w:rsidR="007219DE" w:rsidRDefault="007219DE" w:rsidP="007219DE">
      <w:pPr>
        <w:ind w:firstLine="720"/>
        <w:rPr>
          <w:rFonts w:ascii="Calibri" w:eastAsia="Calibri" w:hAnsi="Calibri" w:cs="Calibri"/>
          <w:b/>
          <w:i/>
          <w:lang w:val="en-ZA"/>
        </w:rPr>
      </w:pPr>
    </w:p>
    <w:p w14:paraId="2520E404" w14:textId="79D82A11" w:rsidR="007219DE" w:rsidRDefault="007219DE" w:rsidP="007219DE">
      <w:pPr>
        <w:ind w:firstLine="720"/>
        <w:rPr>
          <w:rFonts w:ascii="Calibri" w:eastAsia="Calibri" w:hAnsi="Calibri" w:cs="Calibri"/>
          <w:b/>
          <w:i/>
          <w:lang w:val="en-ZA"/>
        </w:rPr>
      </w:pPr>
    </w:p>
    <w:p w14:paraId="74D2CC5A" w14:textId="55F69467" w:rsidR="007219DE" w:rsidRDefault="007219DE" w:rsidP="007219DE">
      <w:pPr>
        <w:ind w:firstLine="720"/>
        <w:rPr>
          <w:rFonts w:ascii="Calibri" w:eastAsia="Calibri" w:hAnsi="Calibri" w:cs="Calibri"/>
          <w:b/>
          <w:i/>
          <w:lang w:val="en-ZA"/>
        </w:rPr>
      </w:pPr>
    </w:p>
    <w:p w14:paraId="6FA8090F" w14:textId="1C7075E5" w:rsidR="007219DE" w:rsidRDefault="007219DE" w:rsidP="007219DE">
      <w:pPr>
        <w:ind w:firstLine="720"/>
        <w:rPr>
          <w:rFonts w:ascii="Calibri" w:eastAsia="Calibri" w:hAnsi="Calibri" w:cs="Calibri"/>
          <w:b/>
          <w:i/>
          <w:lang w:val="en-ZA"/>
        </w:rPr>
      </w:pPr>
    </w:p>
    <w:p w14:paraId="216785F8" w14:textId="1B8B4247" w:rsidR="007219DE" w:rsidRDefault="007219DE" w:rsidP="007219DE">
      <w:pPr>
        <w:ind w:firstLine="720"/>
        <w:rPr>
          <w:rFonts w:ascii="Calibri" w:eastAsia="Calibri" w:hAnsi="Calibri" w:cs="Calibri"/>
          <w:b/>
          <w:i/>
          <w:lang w:val="en-ZA"/>
        </w:rPr>
      </w:pPr>
    </w:p>
    <w:p w14:paraId="487A66B3" w14:textId="1AC2B0C1" w:rsidR="007219DE" w:rsidRDefault="007219DE" w:rsidP="007219DE">
      <w:pPr>
        <w:ind w:firstLine="720"/>
        <w:rPr>
          <w:rFonts w:ascii="Calibri" w:eastAsia="Calibri" w:hAnsi="Calibri" w:cs="Calibri"/>
          <w:b/>
          <w:i/>
          <w:lang w:val="en-ZA"/>
        </w:rPr>
      </w:pPr>
    </w:p>
    <w:p w14:paraId="3A0399C8" w14:textId="372F53F1" w:rsidR="007219DE" w:rsidRDefault="007219DE" w:rsidP="007219DE">
      <w:pPr>
        <w:ind w:firstLine="720"/>
        <w:rPr>
          <w:rFonts w:ascii="Calibri" w:eastAsia="Calibri" w:hAnsi="Calibri" w:cs="Calibri"/>
          <w:b/>
          <w:i/>
          <w:lang w:val="en-ZA"/>
        </w:rPr>
      </w:pPr>
    </w:p>
    <w:p w14:paraId="2DB40690" w14:textId="6E6C9D20" w:rsidR="007219DE" w:rsidRDefault="007219DE" w:rsidP="007219DE">
      <w:pPr>
        <w:ind w:firstLine="720"/>
        <w:rPr>
          <w:rFonts w:ascii="Calibri" w:eastAsia="Calibri" w:hAnsi="Calibri" w:cs="Calibri"/>
          <w:b/>
          <w:i/>
          <w:lang w:val="en-ZA"/>
        </w:rPr>
      </w:pPr>
    </w:p>
    <w:p w14:paraId="57D4B428" w14:textId="16105327" w:rsidR="007219DE" w:rsidRDefault="007219DE" w:rsidP="007219DE">
      <w:pPr>
        <w:ind w:firstLine="720"/>
        <w:rPr>
          <w:rFonts w:ascii="Calibri" w:eastAsia="Calibri" w:hAnsi="Calibri" w:cs="Calibri"/>
          <w:b/>
          <w:i/>
          <w:lang w:val="en-ZA"/>
        </w:rPr>
      </w:pPr>
    </w:p>
    <w:p w14:paraId="0B52B2DF" w14:textId="7EA4D539" w:rsidR="007219DE" w:rsidRDefault="007219DE" w:rsidP="007219DE">
      <w:pPr>
        <w:ind w:firstLine="720"/>
        <w:rPr>
          <w:rFonts w:ascii="Calibri" w:eastAsia="Calibri" w:hAnsi="Calibri" w:cs="Calibri"/>
          <w:b/>
          <w:i/>
          <w:lang w:val="en-ZA"/>
        </w:rPr>
      </w:pPr>
    </w:p>
    <w:p w14:paraId="1494DF19" w14:textId="2E3F916F" w:rsidR="007219DE" w:rsidRDefault="007219DE" w:rsidP="007219DE">
      <w:pPr>
        <w:ind w:firstLine="720"/>
        <w:rPr>
          <w:rFonts w:ascii="Calibri" w:eastAsia="Calibri" w:hAnsi="Calibri" w:cs="Calibri"/>
          <w:b/>
          <w:i/>
          <w:lang w:val="en-ZA"/>
        </w:rPr>
      </w:pPr>
    </w:p>
    <w:p w14:paraId="57BB1083" w14:textId="3E754C7A" w:rsidR="007219DE" w:rsidRDefault="007219DE" w:rsidP="007219DE">
      <w:pPr>
        <w:ind w:firstLine="720"/>
        <w:rPr>
          <w:rFonts w:ascii="Calibri" w:eastAsia="Calibri" w:hAnsi="Calibri" w:cs="Calibri"/>
          <w:b/>
          <w:i/>
          <w:lang w:val="en-ZA"/>
        </w:rPr>
      </w:pPr>
    </w:p>
    <w:p w14:paraId="3503CAD3" w14:textId="6D88C6B5" w:rsidR="007219DE" w:rsidRDefault="007219DE" w:rsidP="007219DE">
      <w:pPr>
        <w:ind w:firstLine="720"/>
        <w:rPr>
          <w:rFonts w:ascii="Calibri" w:eastAsia="Calibri" w:hAnsi="Calibri" w:cs="Calibri"/>
          <w:b/>
          <w:i/>
          <w:lang w:val="en-ZA"/>
        </w:rPr>
      </w:pPr>
    </w:p>
    <w:p w14:paraId="333C0797" w14:textId="20FBECD2" w:rsidR="007219DE" w:rsidRDefault="007219DE" w:rsidP="007219DE">
      <w:pPr>
        <w:ind w:firstLine="720"/>
        <w:rPr>
          <w:rFonts w:ascii="Calibri" w:eastAsia="Calibri" w:hAnsi="Calibri" w:cs="Calibri"/>
          <w:b/>
          <w:i/>
          <w:lang w:val="en-ZA"/>
        </w:rPr>
      </w:pPr>
    </w:p>
    <w:p w14:paraId="7BB8FA45" w14:textId="02661BF0" w:rsidR="007219DE" w:rsidRDefault="007219DE" w:rsidP="007219DE">
      <w:pPr>
        <w:ind w:firstLine="720"/>
        <w:rPr>
          <w:rFonts w:ascii="Calibri" w:eastAsia="Calibri" w:hAnsi="Calibri" w:cs="Calibri"/>
          <w:b/>
          <w:i/>
          <w:lang w:val="en-ZA"/>
        </w:rPr>
      </w:pPr>
    </w:p>
    <w:p w14:paraId="224A64D6" w14:textId="1B0B2463" w:rsidR="007219DE" w:rsidRDefault="007219DE" w:rsidP="007219DE">
      <w:pPr>
        <w:ind w:firstLine="720"/>
        <w:rPr>
          <w:rFonts w:ascii="Calibri" w:eastAsia="Calibri" w:hAnsi="Calibri" w:cs="Calibri"/>
          <w:b/>
          <w:i/>
          <w:lang w:val="en-ZA"/>
        </w:rPr>
      </w:pPr>
    </w:p>
    <w:p w14:paraId="157FAEC0" w14:textId="5E5FCBD9" w:rsidR="007219DE" w:rsidRDefault="007219DE" w:rsidP="007219DE">
      <w:pPr>
        <w:ind w:firstLine="720"/>
        <w:rPr>
          <w:rFonts w:ascii="Calibri" w:eastAsia="Calibri" w:hAnsi="Calibri" w:cs="Calibri"/>
          <w:b/>
          <w:i/>
          <w:lang w:val="en-ZA"/>
        </w:rPr>
      </w:pPr>
    </w:p>
    <w:p w14:paraId="1C1C2458" w14:textId="7EAAF5A5" w:rsidR="007219DE" w:rsidRDefault="007219DE" w:rsidP="007219DE">
      <w:pPr>
        <w:ind w:firstLine="720"/>
        <w:rPr>
          <w:rFonts w:ascii="Calibri" w:eastAsia="Calibri" w:hAnsi="Calibri" w:cs="Calibri"/>
          <w:b/>
          <w:i/>
          <w:lang w:val="en-ZA"/>
        </w:rPr>
      </w:pPr>
    </w:p>
    <w:p w14:paraId="7F9EA530" w14:textId="04341229" w:rsidR="007219DE" w:rsidRDefault="007219DE" w:rsidP="007219DE">
      <w:pPr>
        <w:ind w:firstLine="720"/>
        <w:rPr>
          <w:rFonts w:ascii="Calibri" w:eastAsia="Calibri" w:hAnsi="Calibri" w:cs="Calibri"/>
          <w:b/>
          <w:i/>
          <w:lang w:val="en-ZA"/>
        </w:rPr>
      </w:pPr>
    </w:p>
    <w:p w14:paraId="5CA95BC6" w14:textId="6832B390" w:rsidR="007219DE" w:rsidRDefault="007219DE" w:rsidP="007219DE">
      <w:pPr>
        <w:ind w:firstLine="720"/>
        <w:rPr>
          <w:rFonts w:ascii="Calibri" w:eastAsia="Calibri" w:hAnsi="Calibri" w:cs="Calibri"/>
          <w:b/>
          <w:i/>
          <w:lang w:val="en-ZA"/>
        </w:rPr>
      </w:pPr>
    </w:p>
    <w:p w14:paraId="0947CECA" w14:textId="22D4CB30" w:rsidR="007219DE" w:rsidRDefault="007219DE" w:rsidP="007219DE">
      <w:pPr>
        <w:ind w:firstLine="720"/>
        <w:rPr>
          <w:rFonts w:ascii="Calibri" w:eastAsia="Calibri" w:hAnsi="Calibri" w:cs="Calibri"/>
          <w:b/>
          <w:i/>
          <w:lang w:val="en-ZA"/>
        </w:rPr>
      </w:pPr>
    </w:p>
    <w:p w14:paraId="5883C5EE" w14:textId="77777777" w:rsidR="007219DE" w:rsidRPr="00A13969" w:rsidRDefault="007219DE" w:rsidP="007219DE">
      <w:pPr>
        <w:ind w:firstLine="720"/>
        <w:rPr>
          <w:rFonts w:ascii="Calibri" w:eastAsia="Calibri" w:hAnsi="Calibri" w:cs="Calibri"/>
          <w:b/>
          <w:i/>
          <w:lang w:val="en-ZA"/>
        </w:rPr>
      </w:pPr>
    </w:p>
    <w:p w14:paraId="38139B17" w14:textId="51E936A0" w:rsidR="007219DE" w:rsidRPr="00A13969" w:rsidRDefault="007219DE" w:rsidP="007219DE">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CERTIFICATE OF REGISTRATION IN RESPECT OF MOTOR VEHICLE (NATIONAL ROAD TRAFFIC ACT, 1996 RC1 </w:t>
      </w:r>
      <w:proofErr w:type="gramStart"/>
      <w:r>
        <w:rPr>
          <w:rFonts w:ascii="Arial" w:hAnsi="Arial"/>
          <w:b/>
          <w:bCs/>
          <w:kern w:val="32"/>
          <w:lang w:val="en-GB" w:eastAsia="en-GB"/>
        </w:rPr>
        <w:t>LOG BOOK</w:t>
      </w:r>
      <w:proofErr w:type="gramEnd"/>
      <w:r>
        <w:rPr>
          <w:rFonts w:ascii="Arial" w:hAnsi="Arial"/>
          <w:b/>
          <w:bCs/>
          <w:kern w:val="32"/>
          <w:lang w:val="en-GB" w:eastAsia="en-GB"/>
        </w:rPr>
        <w:t>) OF JETTER/VTS TRUCK(S)</w:t>
      </w:r>
    </w:p>
    <w:p w14:paraId="63318AEF" w14:textId="77777777" w:rsidR="007219DE" w:rsidRPr="00A13969" w:rsidRDefault="007219DE" w:rsidP="007219DE">
      <w:pPr>
        <w:keepNext/>
        <w:spacing w:before="240" w:after="60" w:line="276" w:lineRule="auto"/>
        <w:jc w:val="center"/>
        <w:outlineLvl w:val="0"/>
        <w:rPr>
          <w:rFonts w:ascii="Arial" w:hAnsi="Arial"/>
          <w:b/>
          <w:bCs/>
          <w:kern w:val="32"/>
          <w:lang w:val="en-GB" w:eastAsia="en-GB"/>
        </w:rPr>
      </w:pPr>
    </w:p>
    <w:p w14:paraId="7EABDAE5" w14:textId="77777777" w:rsidR="007219DE" w:rsidRPr="00A13969" w:rsidRDefault="007219DE"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116CBA78" w14:textId="3D2FD0B6" w:rsidR="007219DE" w:rsidRDefault="007219DE" w:rsidP="007219DE">
      <w:pPr>
        <w:keepNext/>
        <w:tabs>
          <w:tab w:val="left" w:pos="1185"/>
        </w:tabs>
        <w:spacing w:before="240" w:after="60" w:line="276" w:lineRule="auto"/>
        <w:outlineLvl w:val="0"/>
        <w:rPr>
          <w:rFonts w:ascii="Arial" w:hAnsi="Arial"/>
          <w:b/>
          <w:bCs/>
          <w:kern w:val="32"/>
          <w:lang w:val="en-GB" w:eastAsia="en-GB"/>
        </w:rPr>
      </w:pPr>
      <w:r>
        <w:rPr>
          <w:rFonts w:ascii="Arial" w:hAnsi="Arial"/>
          <w:b/>
          <w:bCs/>
          <w:kern w:val="32"/>
          <w:lang w:val="en-GB" w:eastAsia="en-GB"/>
        </w:rPr>
        <w:tab/>
      </w:r>
    </w:p>
    <w:p w14:paraId="6BD954F8" w14:textId="0B9D937A" w:rsidR="007219DE" w:rsidRDefault="007219DE" w:rsidP="008E3728">
      <w:pPr>
        <w:keepNext/>
        <w:spacing w:before="240" w:after="60" w:line="276" w:lineRule="auto"/>
        <w:outlineLvl w:val="0"/>
        <w:rPr>
          <w:rFonts w:ascii="Arial" w:hAnsi="Arial"/>
          <w:b/>
          <w:bCs/>
          <w:kern w:val="32"/>
          <w:lang w:val="en-GB" w:eastAsia="en-GB"/>
        </w:rPr>
      </w:pPr>
    </w:p>
    <w:p w14:paraId="372F59A8" w14:textId="2E8F4D8F" w:rsidR="007219DE" w:rsidRDefault="007219DE" w:rsidP="008E3728">
      <w:pPr>
        <w:keepNext/>
        <w:spacing w:before="240" w:after="60" w:line="276" w:lineRule="auto"/>
        <w:outlineLvl w:val="0"/>
        <w:rPr>
          <w:rFonts w:ascii="Arial" w:hAnsi="Arial"/>
          <w:b/>
          <w:bCs/>
          <w:kern w:val="32"/>
          <w:lang w:val="en-GB" w:eastAsia="en-GB"/>
        </w:rPr>
      </w:pPr>
    </w:p>
    <w:p w14:paraId="4A9F4462" w14:textId="5B0F50D8" w:rsidR="007219DE" w:rsidRDefault="007219DE" w:rsidP="008E3728">
      <w:pPr>
        <w:keepNext/>
        <w:spacing w:before="240" w:after="60" w:line="276" w:lineRule="auto"/>
        <w:outlineLvl w:val="0"/>
        <w:rPr>
          <w:rFonts w:ascii="Arial" w:hAnsi="Arial"/>
          <w:b/>
          <w:bCs/>
          <w:kern w:val="32"/>
          <w:lang w:val="en-GB" w:eastAsia="en-GB"/>
        </w:rPr>
      </w:pPr>
    </w:p>
    <w:p w14:paraId="759D6839" w14:textId="32B45948" w:rsidR="007219DE" w:rsidRDefault="007219DE" w:rsidP="008E3728">
      <w:pPr>
        <w:keepNext/>
        <w:spacing w:before="240" w:after="60" w:line="276" w:lineRule="auto"/>
        <w:outlineLvl w:val="0"/>
        <w:rPr>
          <w:rFonts w:ascii="Arial" w:hAnsi="Arial"/>
          <w:b/>
          <w:bCs/>
          <w:kern w:val="32"/>
          <w:lang w:val="en-GB" w:eastAsia="en-GB"/>
        </w:rPr>
      </w:pPr>
    </w:p>
    <w:p w14:paraId="4BD1DB53" w14:textId="4CD7D385" w:rsidR="007219DE" w:rsidRDefault="007219DE" w:rsidP="008E3728">
      <w:pPr>
        <w:keepNext/>
        <w:spacing w:before="240" w:after="60" w:line="276" w:lineRule="auto"/>
        <w:outlineLvl w:val="0"/>
        <w:rPr>
          <w:rFonts w:ascii="Arial" w:hAnsi="Arial"/>
          <w:b/>
          <w:bCs/>
          <w:kern w:val="32"/>
          <w:lang w:val="en-GB" w:eastAsia="en-GB"/>
        </w:rPr>
      </w:pPr>
    </w:p>
    <w:p w14:paraId="0EDA8364" w14:textId="6FEF4048" w:rsidR="007219DE" w:rsidRDefault="007219DE" w:rsidP="008E3728">
      <w:pPr>
        <w:keepNext/>
        <w:spacing w:before="240" w:after="60" w:line="276" w:lineRule="auto"/>
        <w:outlineLvl w:val="0"/>
        <w:rPr>
          <w:rFonts w:ascii="Arial" w:hAnsi="Arial"/>
          <w:b/>
          <w:bCs/>
          <w:kern w:val="32"/>
          <w:lang w:val="en-GB" w:eastAsia="en-GB"/>
        </w:rPr>
      </w:pPr>
    </w:p>
    <w:p w14:paraId="488209C2" w14:textId="3FBD3E34" w:rsidR="007219DE" w:rsidRDefault="007219DE" w:rsidP="008E3728">
      <w:pPr>
        <w:keepNext/>
        <w:spacing w:before="240" w:after="60" w:line="276" w:lineRule="auto"/>
        <w:outlineLvl w:val="0"/>
        <w:rPr>
          <w:rFonts w:ascii="Arial" w:hAnsi="Arial"/>
          <w:b/>
          <w:bCs/>
          <w:kern w:val="32"/>
          <w:lang w:val="en-GB" w:eastAsia="en-GB"/>
        </w:rPr>
      </w:pPr>
    </w:p>
    <w:p w14:paraId="5A082BDA" w14:textId="068737AB" w:rsidR="007219DE" w:rsidRDefault="007219DE" w:rsidP="008E3728">
      <w:pPr>
        <w:keepNext/>
        <w:spacing w:before="240" w:after="60" w:line="276" w:lineRule="auto"/>
        <w:outlineLvl w:val="0"/>
        <w:rPr>
          <w:rFonts w:ascii="Arial" w:hAnsi="Arial"/>
          <w:b/>
          <w:bCs/>
          <w:kern w:val="32"/>
          <w:lang w:val="en-GB" w:eastAsia="en-GB"/>
        </w:rPr>
      </w:pPr>
    </w:p>
    <w:p w14:paraId="0C6F5D10" w14:textId="2751DC4C" w:rsidR="007219DE" w:rsidRDefault="007219DE" w:rsidP="008E3728">
      <w:pPr>
        <w:keepNext/>
        <w:spacing w:before="240" w:after="60" w:line="276" w:lineRule="auto"/>
        <w:outlineLvl w:val="0"/>
        <w:rPr>
          <w:rFonts w:ascii="Arial" w:hAnsi="Arial"/>
          <w:b/>
          <w:bCs/>
          <w:kern w:val="32"/>
          <w:lang w:val="en-GB" w:eastAsia="en-GB"/>
        </w:rPr>
      </w:pPr>
    </w:p>
    <w:p w14:paraId="0A7D0CE8" w14:textId="7A64C3B8" w:rsidR="007219DE" w:rsidRDefault="007219DE" w:rsidP="008E3728">
      <w:pPr>
        <w:keepNext/>
        <w:spacing w:before="240" w:after="60" w:line="276" w:lineRule="auto"/>
        <w:outlineLvl w:val="0"/>
        <w:rPr>
          <w:rFonts w:ascii="Arial" w:hAnsi="Arial"/>
          <w:b/>
          <w:bCs/>
          <w:kern w:val="32"/>
          <w:lang w:val="en-GB" w:eastAsia="en-GB"/>
        </w:rPr>
      </w:pPr>
    </w:p>
    <w:p w14:paraId="06B566D4" w14:textId="78368597" w:rsidR="007219DE" w:rsidRDefault="007219DE" w:rsidP="008E3728">
      <w:pPr>
        <w:keepNext/>
        <w:spacing w:before="240" w:after="60" w:line="276" w:lineRule="auto"/>
        <w:outlineLvl w:val="0"/>
        <w:rPr>
          <w:rFonts w:ascii="Arial" w:hAnsi="Arial"/>
          <w:b/>
          <w:bCs/>
          <w:kern w:val="32"/>
          <w:lang w:val="en-GB" w:eastAsia="en-GB"/>
        </w:rPr>
      </w:pPr>
    </w:p>
    <w:p w14:paraId="5EAFE2FF" w14:textId="1CA43545" w:rsidR="007219DE" w:rsidRDefault="007219DE" w:rsidP="008E3728">
      <w:pPr>
        <w:keepNext/>
        <w:spacing w:before="240" w:after="60" w:line="276" w:lineRule="auto"/>
        <w:outlineLvl w:val="0"/>
        <w:rPr>
          <w:rFonts w:ascii="Arial" w:hAnsi="Arial"/>
          <w:b/>
          <w:bCs/>
          <w:kern w:val="32"/>
          <w:lang w:val="en-GB" w:eastAsia="en-GB"/>
        </w:rPr>
      </w:pPr>
    </w:p>
    <w:p w14:paraId="629C495E" w14:textId="20B788EC" w:rsidR="007219DE" w:rsidRDefault="007219DE" w:rsidP="008E3728">
      <w:pPr>
        <w:keepNext/>
        <w:spacing w:before="240" w:after="60" w:line="276" w:lineRule="auto"/>
        <w:outlineLvl w:val="0"/>
        <w:rPr>
          <w:rFonts w:ascii="Arial" w:hAnsi="Arial"/>
          <w:b/>
          <w:bCs/>
          <w:kern w:val="32"/>
          <w:lang w:val="en-GB" w:eastAsia="en-GB"/>
        </w:rPr>
      </w:pPr>
    </w:p>
    <w:p w14:paraId="3C0C7D2F" w14:textId="462B376F" w:rsidR="007219DE" w:rsidRDefault="007219DE" w:rsidP="008E3728">
      <w:pPr>
        <w:keepNext/>
        <w:spacing w:before="240" w:after="60" w:line="276" w:lineRule="auto"/>
        <w:outlineLvl w:val="0"/>
        <w:rPr>
          <w:rFonts w:ascii="Arial" w:hAnsi="Arial"/>
          <w:b/>
          <w:bCs/>
          <w:kern w:val="32"/>
          <w:lang w:val="en-GB" w:eastAsia="en-GB"/>
        </w:rPr>
      </w:pPr>
    </w:p>
    <w:p w14:paraId="02FA827B" w14:textId="5F6C6466" w:rsidR="007219DE" w:rsidRDefault="007219DE" w:rsidP="008E3728">
      <w:pPr>
        <w:keepNext/>
        <w:spacing w:before="240" w:after="60" w:line="276" w:lineRule="auto"/>
        <w:outlineLvl w:val="0"/>
        <w:rPr>
          <w:rFonts w:ascii="Arial" w:hAnsi="Arial"/>
          <w:b/>
          <w:bCs/>
          <w:kern w:val="32"/>
          <w:lang w:val="en-GB" w:eastAsia="en-GB"/>
        </w:rPr>
      </w:pPr>
    </w:p>
    <w:p w14:paraId="5C549457" w14:textId="33CBC50B" w:rsidR="007219DE" w:rsidRDefault="007219DE" w:rsidP="008E3728">
      <w:pPr>
        <w:keepNext/>
        <w:spacing w:before="240" w:after="60" w:line="276" w:lineRule="auto"/>
        <w:outlineLvl w:val="0"/>
        <w:rPr>
          <w:rFonts w:ascii="Arial" w:hAnsi="Arial"/>
          <w:b/>
          <w:bCs/>
          <w:kern w:val="32"/>
          <w:lang w:val="en-GB" w:eastAsia="en-GB"/>
        </w:rPr>
      </w:pPr>
    </w:p>
    <w:p w14:paraId="2B52FF01" w14:textId="2A0D9232" w:rsidR="007219DE" w:rsidRDefault="007219DE" w:rsidP="008E3728">
      <w:pPr>
        <w:keepNext/>
        <w:spacing w:before="240" w:after="60" w:line="276" w:lineRule="auto"/>
        <w:outlineLvl w:val="0"/>
        <w:rPr>
          <w:rFonts w:ascii="Arial" w:hAnsi="Arial"/>
          <w:b/>
          <w:bCs/>
          <w:kern w:val="32"/>
          <w:lang w:val="en-GB" w:eastAsia="en-GB"/>
        </w:rPr>
      </w:pPr>
    </w:p>
    <w:p w14:paraId="65AE50EB" w14:textId="6B632F85" w:rsidR="007219DE" w:rsidRDefault="007219DE" w:rsidP="008E3728">
      <w:pPr>
        <w:keepNext/>
        <w:spacing w:before="240" w:after="60" w:line="276" w:lineRule="auto"/>
        <w:outlineLvl w:val="0"/>
        <w:rPr>
          <w:rFonts w:ascii="Arial" w:hAnsi="Arial"/>
          <w:b/>
          <w:bCs/>
          <w:kern w:val="32"/>
          <w:lang w:val="en-GB" w:eastAsia="en-GB"/>
        </w:rPr>
      </w:pPr>
    </w:p>
    <w:p w14:paraId="5722ED96" w14:textId="6E66BB1E" w:rsidR="007219DE" w:rsidRDefault="007219DE" w:rsidP="008E3728">
      <w:pPr>
        <w:keepNext/>
        <w:spacing w:before="240" w:after="60" w:line="276" w:lineRule="auto"/>
        <w:outlineLvl w:val="0"/>
        <w:rPr>
          <w:rFonts w:ascii="Arial" w:hAnsi="Arial"/>
          <w:b/>
          <w:bCs/>
          <w:kern w:val="32"/>
          <w:lang w:val="en-GB" w:eastAsia="en-GB"/>
        </w:rPr>
      </w:pPr>
    </w:p>
    <w:p w14:paraId="37622938" w14:textId="77777777" w:rsidR="003B5EA7" w:rsidRDefault="003B5EA7" w:rsidP="003B5EA7">
      <w:pPr>
        <w:keepNext/>
        <w:tabs>
          <w:tab w:val="left" w:pos="1005"/>
        </w:tabs>
        <w:spacing w:before="240" w:after="60" w:line="276" w:lineRule="auto"/>
        <w:outlineLvl w:val="0"/>
        <w:rPr>
          <w:rFonts w:ascii="Arial" w:hAnsi="Arial"/>
          <w:b/>
          <w:bCs/>
          <w:kern w:val="32"/>
          <w:lang w:val="en-ZA" w:eastAsia="en-GB"/>
        </w:rPr>
      </w:pPr>
    </w:p>
    <w:p w14:paraId="63A3C1EE" w14:textId="77777777" w:rsidR="00651B2A" w:rsidRPr="00651B2A" w:rsidRDefault="00651B2A" w:rsidP="00651B2A">
      <w:pPr>
        <w:spacing w:after="200" w:line="276" w:lineRule="auto"/>
        <w:rPr>
          <w:rFonts w:ascii="Calibri" w:eastAsia="Calibri" w:hAnsi="Calibri"/>
          <w:sz w:val="22"/>
          <w:szCs w:val="22"/>
          <w:lang w:val="en-GB" w:eastAsia="en-GB"/>
        </w:rPr>
      </w:pPr>
    </w:p>
    <w:p w14:paraId="687E02D9" w14:textId="77777777" w:rsidR="00190C5A" w:rsidRDefault="00190C5A" w:rsidP="00190C5A">
      <w:pPr>
        <w:keepNext/>
        <w:tabs>
          <w:tab w:val="left" w:pos="1005"/>
        </w:tabs>
        <w:spacing w:before="240" w:after="60" w:line="276" w:lineRule="auto"/>
        <w:outlineLvl w:val="0"/>
        <w:rPr>
          <w:rFonts w:ascii="Arial" w:hAnsi="Arial"/>
          <w:b/>
          <w:bCs/>
          <w:kern w:val="32"/>
          <w:lang w:val="en-ZA" w:eastAsia="en-GB"/>
        </w:rPr>
      </w:pPr>
    </w:p>
    <w:p w14:paraId="0E69E628" w14:textId="3BBD4E9F" w:rsidR="00190C5A" w:rsidRPr="00651B2A" w:rsidRDefault="00190C5A" w:rsidP="00190C5A">
      <w:pPr>
        <w:keepNext/>
        <w:tabs>
          <w:tab w:val="left" w:pos="1005"/>
        </w:tabs>
        <w:spacing w:before="240" w:after="60" w:line="276" w:lineRule="auto"/>
        <w:outlineLvl w:val="0"/>
        <w:rPr>
          <w:rFonts w:ascii="Arial" w:hAnsi="Arial"/>
          <w:b/>
          <w:bCs/>
          <w:kern w:val="32"/>
          <w:lang w:val="en-GB" w:eastAsia="en-GB"/>
        </w:rPr>
      </w:pPr>
      <w:r w:rsidRPr="00651B2A">
        <w:rPr>
          <w:rFonts w:ascii="Arial" w:hAnsi="Arial"/>
          <w:b/>
          <w:bCs/>
          <w:kern w:val="32"/>
          <w:lang w:val="en-ZA" w:eastAsia="en-GB"/>
        </w:rPr>
        <w:t>Jetter / VTS Truck(s) Tracking System</w:t>
      </w:r>
      <w:r w:rsidRPr="00651B2A">
        <w:rPr>
          <w:rFonts w:ascii="Arial" w:hAnsi="Arial"/>
          <w:b/>
          <w:bCs/>
          <w:kern w:val="32"/>
          <w:lang w:val="en-GB" w:eastAsia="en-GB"/>
        </w:rPr>
        <w:t xml:space="preserve"> </w:t>
      </w:r>
    </w:p>
    <w:p w14:paraId="0FAF4A6D" w14:textId="77777777" w:rsidR="00190C5A" w:rsidRPr="00651B2A" w:rsidRDefault="00190C5A" w:rsidP="00190C5A">
      <w:pPr>
        <w:spacing w:after="200" w:line="276" w:lineRule="auto"/>
        <w:rPr>
          <w:rFonts w:ascii="Calibri" w:eastAsia="Calibri" w:hAnsi="Calibri"/>
          <w:sz w:val="22"/>
          <w:szCs w:val="22"/>
          <w:lang w:val="en-GB" w:eastAsia="en-GB"/>
        </w:rPr>
      </w:pPr>
      <w:r w:rsidRPr="00651B2A">
        <w:rPr>
          <w:rFonts w:ascii="Calibri" w:eastAsia="Calibri" w:hAnsi="Calibri"/>
          <w:sz w:val="22"/>
          <w:szCs w:val="22"/>
          <w:lang w:val="en-GB" w:eastAsia="en-GB"/>
        </w:rPr>
        <w:t>(</w:t>
      </w:r>
      <w:r w:rsidRPr="00651B2A">
        <w:rPr>
          <w:rFonts w:ascii="Calibri" w:eastAsia="Calibri" w:hAnsi="Calibri"/>
          <w:sz w:val="22"/>
          <w:szCs w:val="22"/>
          <w:lang w:val="en-ZA" w:eastAsia="en-GB"/>
        </w:rPr>
        <w:t>Proof of registration under the Motor Vehicle)</w:t>
      </w:r>
    </w:p>
    <w:p w14:paraId="769C9C06" w14:textId="77777777" w:rsidR="00817D8F" w:rsidRDefault="00817D8F" w:rsidP="007219DE">
      <w:pPr>
        <w:ind w:firstLine="720"/>
        <w:rPr>
          <w:rFonts w:ascii="Arial" w:eastAsia="Arial" w:hAnsi="Arial" w:cs="Arial"/>
          <w:b/>
          <w:sz w:val="22"/>
          <w:szCs w:val="22"/>
        </w:rPr>
      </w:pPr>
    </w:p>
    <w:p w14:paraId="1FAE768C" w14:textId="77777777" w:rsidR="00817D8F" w:rsidRDefault="00817D8F" w:rsidP="007219DE">
      <w:pPr>
        <w:ind w:firstLine="720"/>
        <w:rPr>
          <w:rFonts w:ascii="Arial" w:eastAsia="Arial" w:hAnsi="Arial" w:cs="Arial"/>
          <w:b/>
          <w:sz w:val="22"/>
          <w:szCs w:val="22"/>
        </w:rPr>
      </w:pPr>
    </w:p>
    <w:p w14:paraId="45403DE9" w14:textId="77777777" w:rsidR="00190C5A" w:rsidRPr="00651B2A" w:rsidRDefault="00190C5A" w:rsidP="00190C5A">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r w:rsidRPr="00651B2A">
        <w:rPr>
          <w:rFonts w:ascii="Calibri" w:eastAsia="Calibri" w:hAnsi="Calibri" w:cs="Calibri"/>
          <w:b/>
          <w:i/>
          <w:sz w:val="22"/>
          <w:szCs w:val="22"/>
          <w:lang w:val="en-ZA"/>
        </w:rPr>
        <w:t>[Failure of a Tenderer to submit this will invalidate the tender]</w:t>
      </w:r>
    </w:p>
    <w:p w14:paraId="2D8D4D8E" w14:textId="77777777" w:rsidR="00817D8F" w:rsidRDefault="00817D8F" w:rsidP="007219DE">
      <w:pPr>
        <w:ind w:firstLine="720"/>
        <w:rPr>
          <w:rFonts w:ascii="Arial" w:eastAsia="Arial" w:hAnsi="Arial" w:cs="Arial"/>
          <w:b/>
          <w:sz w:val="22"/>
          <w:szCs w:val="22"/>
        </w:rPr>
      </w:pPr>
    </w:p>
    <w:p w14:paraId="0B93658F" w14:textId="77777777" w:rsidR="00817D8F" w:rsidRDefault="00817D8F" w:rsidP="007219DE">
      <w:pPr>
        <w:ind w:firstLine="720"/>
        <w:rPr>
          <w:rFonts w:ascii="Arial" w:eastAsia="Arial" w:hAnsi="Arial" w:cs="Arial"/>
          <w:b/>
          <w:sz w:val="22"/>
          <w:szCs w:val="22"/>
        </w:rPr>
      </w:pPr>
    </w:p>
    <w:p w14:paraId="4AC2D09F" w14:textId="77777777" w:rsidR="00817D8F" w:rsidRDefault="00817D8F" w:rsidP="007219DE">
      <w:pPr>
        <w:ind w:firstLine="720"/>
        <w:rPr>
          <w:rFonts w:ascii="Arial" w:eastAsia="Arial" w:hAnsi="Arial" w:cs="Arial"/>
          <w:b/>
          <w:sz w:val="22"/>
          <w:szCs w:val="22"/>
        </w:rPr>
      </w:pPr>
    </w:p>
    <w:p w14:paraId="224210BF" w14:textId="77777777" w:rsidR="00817D8F" w:rsidRDefault="00817D8F" w:rsidP="007219DE">
      <w:pPr>
        <w:ind w:firstLine="720"/>
        <w:rPr>
          <w:rFonts w:ascii="Arial" w:eastAsia="Arial" w:hAnsi="Arial" w:cs="Arial"/>
          <w:b/>
          <w:sz w:val="22"/>
          <w:szCs w:val="22"/>
        </w:rPr>
      </w:pPr>
    </w:p>
    <w:p w14:paraId="380B1E73" w14:textId="77777777" w:rsidR="00817D8F" w:rsidRDefault="00817D8F" w:rsidP="007219DE">
      <w:pPr>
        <w:ind w:firstLine="720"/>
        <w:rPr>
          <w:rFonts w:ascii="Arial" w:eastAsia="Arial" w:hAnsi="Arial" w:cs="Arial"/>
          <w:b/>
          <w:sz w:val="22"/>
          <w:szCs w:val="22"/>
        </w:rPr>
      </w:pPr>
    </w:p>
    <w:p w14:paraId="00C673F8" w14:textId="77777777" w:rsidR="00817D8F" w:rsidRDefault="00817D8F" w:rsidP="007219DE">
      <w:pPr>
        <w:ind w:firstLine="720"/>
        <w:rPr>
          <w:rFonts w:ascii="Arial" w:eastAsia="Arial" w:hAnsi="Arial" w:cs="Arial"/>
          <w:b/>
          <w:sz w:val="22"/>
          <w:szCs w:val="22"/>
        </w:rPr>
      </w:pPr>
    </w:p>
    <w:p w14:paraId="4BAECA47" w14:textId="77777777" w:rsidR="00817D8F" w:rsidRDefault="00817D8F" w:rsidP="007219DE">
      <w:pPr>
        <w:ind w:firstLine="720"/>
        <w:rPr>
          <w:rFonts w:ascii="Arial" w:eastAsia="Arial" w:hAnsi="Arial" w:cs="Arial"/>
          <w:b/>
          <w:sz w:val="22"/>
          <w:szCs w:val="22"/>
        </w:rPr>
      </w:pPr>
    </w:p>
    <w:p w14:paraId="1B9D26E8" w14:textId="77777777" w:rsidR="00817D8F" w:rsidRDefault="00817D8F" w:rsidP="007219DE">
      <w:pPr>
        <w:ind w:firstLine="720"/>
        <w:rPr>
          <w:rFonts w:ascii="Arial" w:eastAsia="Arial" w:hAnsi="Arial" w:cs="Arial"/>
          <w:b/>
          <w:sz w:val="22"/>
          <w:szCs w:val="22"/>
        </w:rPr>
      </w:pPr>
    </w:p>
    <w:p w14:paraId="170C97EC" w14:textId="77777777" w:rsidR="00817D8F" w:rsidRDefault="00817D8F" w:rsidP="007219DE">
      <w:pPr>
        <w:ind w:firstLine="720"/>
        <w:rPr>
          <w:rFonts w:ascii="Arial" w:eastAsia="Arial" w:hAnsi="Arial" w:cs="Arial"/>
          <w:b/>
          <w:sz w:val="22"/>
          <w:szCs w:val="22"/>
        </w:rPr>
      </w:pPr>
    </w:p>
    <w:p w14:paraId="2F84F637" w14:textId="77777777" w:rsidR="00817D8F" w:rsidRDefault="00817D8F" w:rsidP="007219DE">
      <w:pPr>
        <w:ind w:firstLine="720"/>
        <w:rPr>
          <w:rFonts w:ascii="Arial" w:eastAsia="Arial" w:hAnsi="Arial" w:cs="Arial"/>
          <w:b/>
          <w:sz w:val="22"/>
          <w:szCs w:val="22"/>
        </w:rPr>
      </w:pPr>
    </w:p>
    <w:p w14:paraId="159C1277" w14:textId="77777777" w:rsidR="00817D8F" w:rsidRDefault="00817D8F" w:rsidP="007219DE">
      <w:pPr>
        <w:ind w:firstLine="720"/>
        <w:rPr>
          <w:rFonts w:ascii="Arial" w:eastAsia="Arial" w:hAnsi="Arial" w:cs="Arial"/>
          <w:b/>
          <w:sz w:val="22"/>
          <w:szCs w:val="22"/>
        </w:rPr>
      </w:pPr>
    </w:p>
    <w:p w14:paraId="1D856CF2" w14:textId="77777777" w:rsidR="00817D8F" w:rsidRDefault="00817D8F" w:rsidP="007219DE">
      <w:pPr>
        <w:ind w:firstLine="720"/>
        <w:rPr>
          <w:rFonts w:ascii="Arial" w:eastAsia="Arial" w:hAnsi="Arial" w:cs="Arial"/>
          <w:b/>
          <w:sz w:val="22"/>
          <w:szCs w:val="22"/>
        </w:rPr>
      </w:pPr>
    </w:p>
    <w:p w14:paraId="02CE17D9" w14:textId="77777777" w:rsidR="00817D8F" w:rsidRDefault="00817D8F" w:rsidP="007219DE">
      <w:pPr>
        <w:ind w:firstLine="720"/>
        <w:rPr>
          <w:rFonts w:ascii="Arial" w:eastAsia="Arial" w:hAnsi="Arial" w:cs="Arial"/>
          <w:b/>
          <w:sz w:val="22"/>
          <w:szCs w:val="22"/>
        </w:rPr>
      </w:pPr>
    </w:p>
    <w:p w14:paraId="36A67818" w14:textId="77777777" w:rsidR="00817D8F" w:rsidRDefault="00817D8F" w:rsidP="007219DE">
      <w:pPr>
        <w:ind w:firstLine="720"/>
        <w:rPr>
          <w:rFonts w:ascii="Arial" w:eastAsia="Arial" w:hAnsi="Arial" w:cs="Arial"/>
          <w:b/>
          <w:sz w:val="22"/>
          <w:szCs w:val="22"/>
        </w:rPr>
      </w:pPr>
    </w:p>
    <w:p w14:paraId="39C6B0F0" w14:textId="77777777" w:rsidR="00817D8F" w:rsidRDefault="00817D8F" w:rsidP="007219DE">
      <w:pPr>
        <w:ind w:firstLine="720"/>
        <w:rPr>
          <w:rFonts w:ascii="Arial" w:eastAsia="Arial" w:hAnsi="Arial" w:cs="Arial"/>
          <w:b/>
          <w:sz w:val="22"/>
          <w:szCs w:val="22"/>
        </w:rPr>
      </w:pPr>
    </w:p>
    <w:p w14:paraId="1880928D" w14:textId="77777777" w:rsidR="00817D8F" w:rsidRDefault="00817D8F" w:rsidP="007219DE">
      <w:pPr>
        <w:ind w:firstLine="720"/>
        <w:rPr>
          <w:rFonts w:ascii="Arial" w:eastAsia="Arial" w:hAnsi="Arial" w:cs="Arial"/>
          <w:b/>
          <w:sz w:val="22"/>
          <w:szCs w:val="22"/>
        </w:rPr>
      </w:pPr>
    </w:p>
    <w:p w14:paraId="17327653" w14:textId="77777777" w:rsidR="00817D8F" w:rsidRDefault="00817D8F" w:rsidP="007219DE">
      <w:pPr>
        <w:ind w:firstLine="720"/>
        <w:rPr>
          <w:rFonts w:ascii="Arial" w:eastAsia="Arial" w:hAnsi="Arial" w:cs="Arial"/>
          <w:b/>
          <w:sz w:val="22"/>
          <w:szCs w:val="22"/>
        </w:rPr>
      </w:pPr>
    </w:p>
    <w:p w14:paraId="32FB4F38" w14:textId="77777777" w:rsidR="00817D8F" w:rsidRDefault="00817D8F" w:rsidP="007219DE">
      <w:pPr>
        <w:ind w:firstLine="720"/>
        <w:rPr>
          <w:rFonts w:ascii="Arial" w:eastAsia="Arial" w:hAnsi="Arial" w:cs="Arial"/>
          <w:b/>
          <w:sz w:val="22"/>
          <w:szCs w:val="22"/>
        </w:rPr>
      </w:pPr>
    </w:p>
    <w:p w14:paraId="17816DD5" w14:textId="77777777" w:rsidR="00817D8F" w:rsidRDefault="00817D8F" w:rsidP="007219DE">
      <w:pPr>
        <w:ind w:firstLine="720"/>
        <w:rPr>
          <w:rFonts w:ascii="Arial" w:eastAsia="Arial" w:hAnsi="Arial" w:cs="Arial"/>
          <w:b/>
          <w:sz w:val="22"/>
          <w:szCs w:val="22"/>
        </w:rPr>
      </w:pPr>
    </w:p>
    <w:p w14:paraId="6EB520D0" w14:textId="77777777" w:rsidR="00817D8F" w:rsidRDefault="00817D8F" w:rsidP="007219DE">
      <w:pPr>
        <w:ind w:firstLine="720"/>
        <w:rPr>
          <w:rFonts w:ascii="Arial" w:eastAsia="Arial" w:hAnsi="Arial" w:cs="Arial"/>
          <w:b/>
          <w:sz w:val="22"/>
          <w:szCs w:val="22"/>
        </w:rPr>
      </w:pPr>
    </w:p>
    <w:p w14:paraId="0E3726E7" w14:textId="77777777" w:rsidR="00817D8F" w:rsidRDefault="00817D8F" w:rsidP="007219DE">
      <w:pPr>
        <w:ind w:firstLine="720"/>
        <w:rPr>
          <w:rFonts w:ascii="Arial" w:eastAsia="Arial" w:hAnsi="Arial" w:cs="Arial"/>
          <w:b/>
          <w:sz w:val="22"/>
          <w:szCs w:val="22"/>
        </w:rPr>
      </w:pPr>
    </w:p>
    <w:p w14:paraId="39AAAE83" w14:textId="77777777" w:rsidR="00817D8F" w:rsidRDefault="00817D8F" w:rsidP="007219DE">
      <w:pPr>
        <w:ind w:firstLine="720"/>
        <w:rPr>
          <w:rFonts w:ascii="Arial" w:eastAsia="Arial" w:hAnsi="Arial" w:cs="Arial"/>
          <w:b/>
          <w:sz w:val="22"/>
          <w:szCs w:val="22"/>
        </w:rPr>
      </w:pPr>
    </w:p>
    <w:p w14:paraId="64E68C25" w14:textId="77777777" w:rsidR="00817D8F" w:rsidRDefault="00817D8F" w:rsidP="007219DE">
      <w:pPr>
        <w:ind w:firstLine="720"/>
        <w:rPr>
          <w:rFonts w:ascii="Arial" w:eastAsia="Arial" w:hAnsi="Arial" w:cs="Arial"/>
          <w:b/>
          <w:sz w:val="22"/>
          <w:szCs w:val="22"/>
        </w:rPr>
      </w:pPr>
    </w:p>
    <w:p w14:paraId="13A4B976" w14:textId="77777777" w:rsidR="00817D8F" w:rsidRDefault="00817D8F" w:rsidP="007219DE">
      <w:pPr>
        <w:ind w:firstLine="720"/>
        <w:rPr>
          <w:rFonts w:ascii="Arial" w:eastAsia="Arial" w:hAnsi="Arial" w:cs="Arial"/>
          <w:b/>
          <w:sz w:val="22"/>
          <w:szCs w:val="22"/>
        </w:rPr>
      </w:pPr>
    </w:p>
    <w:p w14:paraId="099F455E" w14:textId="77777777" w:rsidR="00817D8F" w:rsidRDefault="00817D8F" w:rsidP="007219DE">
      <w:pPr>
        <w:ind w:firstLine="720"/>
        <w:rPr>
          <w:rFonts w:ascii="Arial" w:eastAsia="Arial" w:hAnsi="Arial" w:cs="Arial"/>
          <w:b/>
          <w:sz w:val="22"/>
          <w:szCs w:val="22"/>
        </w:rPr>
      </w:pPr>
    </w:p>
    <w:p w14:paraId="0AB454D2" w14:textId="77777777" w:rsidR="00817D8F" w:rsidRDefault="00817D8F" w:rsidP="007219DE">
      <w:pPr>
        <w:ind w:firstLine="720"/>
        <w:rPr>
          <w:rFonts w:ascii="Arial" w:eastAsia="Arial" w:hAnsi="Arial" w:cs="Arial"/>
          <w:b/>
          <w:sz w:val="22"/>
          <w:szCs w:val="22"/>
        </w:rPr>
      </w:pPr>
    </w:p>
    <w:p w14:paraId="3ED2BCA2" w14:textId="77777777" w:rsidR="00817D8F" w:rsidRDefault="00817D8F" w:rsidP="007219DE">
      <w:pPr>
        <w:ind w:firstLine="720"/>
        <w:rPr>
          <w:rFonts w:ascii="Arial" w:eastAsia="Arial" w:hAnsi="Arial" w:cs="Arial"/>
          <w:b/>
          <w:sz w:val="22"/>
          <w:szCs w:val="22"/>
        </w:rPr>
      </w:pPr>
    </w:p>
    <w:p w14:paraId="267D55C9" w14:textId="77777777" w:rsidR="00817D8F" w:rsidRDefault="00817D8F" w:rsidP="007219DE">
      <w:pPr>
        <w:ind w:firstLine="720"/>
        <w:rPr>
          <w:rFonts w:ascii="Arial" w:eastAsia="Arial" w:hAnsi="Arial" w:cs="Arial"/>
          <w:b/>
          <w:sz w:val="22"/>
          <w:szCs w:val="22"/>
        </w:rPr>
      </w:pPr>
    </w:p>
    <w:p w14:paraId="02D74039" w14:textId="77777777" w:rsidR="00817D8F" w:rsidRDefault="00817D8F" w:rsidP="007219DE">
      <w:pPr>
        <w:ind w:firstLine="720"/>
        <w:rPr>
          <w:rFonts w:ascii="Arial" w:eastAsia="Arial" w:hAnsi="Arial" w:cs="Arial"/>
          <w:b/>
          <w:sz w:val="22"/>
          <w:szCs w:val="22"/>
        </w:rPr>
      </w:pPr>
    </w:p>
    <w:p w14:paraId="7DC7E82D" w14:textId="77777777" w:rsidR="00817D8F" w:rsidRDefault="00817D8F" w:rsidP="007219DE">
      <w:pPr>
        <w:ind w:firstLine="720"/>
        <w:rPr>
          <w:rFonts w:ascii="Arial" w:eastAsia="Arial" w:hAnsi="Arial" w:cs="Arial"/>
          <w:b/>
          <w:sz w:val="22"/>
          <w:szCs w:val="22"/>
        </w:rPr>
      </w:pPr>
    </w:p>
    <w:p w14:paraId="5051BA73" w14:textId="77777777" w:rsidR="00817D8F" w:rsidRDefault="00817D8F" w:rsidP="007219DE">
      <w:pPr>
        <w:ind w:firstLine="720"/>
        <w:rPr>
          <w:rFonts w:ascii="Arial" w:eastAsia="Arial" w:hAnsi="Arial" w:cs="Arial"/>
          <w:b/>
          <w:sz w:val="22"/>
          <w:szCs w:val="22"/>
        </w:rPr>
      </w:pPr>
    </w:p>
    <w:p w14:paraId="17F5325A" w14:textId="77777777" w:rsidR="00817D8F" w:rsidRDefault="00817D8F" w:rsidP="007219DE">
      <w:pPr>
        <w:ind w:firstLine="720"/>
        <w:rPr>
          <w:rFonts w:ascii="Arial" w:eastAsia="Arial" w:hAnsi="Arial" w:cs="Arial"/>
          <w:b/>
          <w:sz w:val="22"/>
          <w:szCs w:val="22"/>
        </w:rPr>
      </w:pPr>
    </w:p>
    <w:p w14:paraId="795BE4B5" w14:textId="77777777" w:rsidR="00817D8F" w:rsidRDefault="00817D8F" w:rsidP="007219DE">
      <w:pPr>
        <w:ind w:firstLine="720"/>
        <w:rPr>
          <w:rFonts w:ascii="Arial" w:eastAsia="Arial" w:hAnsi="Arial" w:cs="Arial"/>
          <w:b/>
          <w:sz w:val="22"/>
          <w:szCs w:val="22"/>
        </w:rPr>
      </w:pPr>
    </w:p>
    <w:p w14:paraId="27047058" w14:textId="77777777" w:rsidR="00817D8F" w:rsidRDefault="00817D8F" w:rsidP="007219DE">
      <w:pPr>
        <w:ind w:firstLine="720"/>
        <w:rPr>
          <w:rFonts w:ascii="Arial" w:eastAsia="Arial" w:hAnsi="Arial" w:cs="Arial"/>
          <w:b/>
          <w:sz w:val="22"/>
          <w:szCs w:val="22"/>
        </w:rPr>
      </w:pPr>
    </w:p>
    <w:p w14:paraId="45C4DE2E" w14:textId="77777777" w:rsidR="00817D8F" w:rsidRDefault="00817D8F" w:rsidP="007219DE">
      <w:pPr>
        <w:ind w:firstLine="720"/>
        <w:rPr>
          <w:rFonts w:ascii="Arial" w:eastAsia="Arial" w:hAnsi="Arial" w:cs="Arial"/>
          <w:b/>
          <w:sz w:val="22"/>
          <w:szCs w:val="22"/>
        </w:rPr>
      </w:pPr>
    </w:p>
    <w:p w14:paraId="1FB295A4" w14:textId="77777777" w:rsidR="00817D8F" w:rsidRDefault="00817D8F" w:rsidP="007219DE">
      <w:pPr>
        <w:ind w:firstLine="720"/>
        <w:rPr>
          <w:rFonts w:ascii="Arial" w:eastAsia="Arial" w:hAnsi="Arial" w:cs="Arial"/>
          <w:b/>
          <w:sz w:val="22"/>
          <w:szCs w:val="22"/>
        </w:rPr>
      </w:pPr>
    </w:p>
    <w:p w14:paraId="67B4A33D" w14:textId="77777777" w:rsidR="00817D8F" w:rsidRDefault="00817D8F" w:rsidP="007219DE">
      <w:pPr>
        <w:ind w:firstLine="720"/>
        <w:rPr>
          <w:rFonts w:ascii="Arial" w:eastAsia="Arial" w:hAnsi="Arial" w:cs="Arial"/>
          <w:b/>
          <w:sz w:val="22"/>
          <w:szCs w:val="22"/>
        </w:rPr>
      </w:pPr>
    </w:p>
    <w:p w14:paraId="1C78CC35" w14:textId="77777777" w:rsidR="00817D8F" w:rsidRDefault="00817D8F" w:rsidP="007219DE">
      <w:pPr>
        <w:ind w:firstLine="720"/>
        <w:rPr>
          <w:rFonts w:ascii="Arial" w:eastAsia="Arial" w:hAnsi="Arial" w:cs="Arial"/>
          <w:b/>
          <w:sz w:val="22"/>
          <w:szCs w:val="22"/>
        </w:rPr>
      </w:pPr>
    </w:p>
    <w:p w14:paraId="4300EEBD" w14:textId="77777777" w:rsidR="00817D8F" w:rsidRDefault="00817D8F" w:rsidP="007219DE">
      <w:pPr>
        <w:ind w:firstLine="720"/>
        <w:rPr>
          <w:rFonts w:ascii="Arial" w:eastAsia="Arial" w:hAnsi="Arial" w:cs="Arial"/>
          <w:b/>
          <w:sz w:val="22"/>
          <w:szCs w:val="22"/>
        </w:rPr>
      </w:pPr>
    </w:p>
    <w:p w14:paraId="734D1753" w14:textId="77777777" w:rsidR="00817D8F" w:rsidRDefault="00817D8F" w:rsidP="007219DE">
      <w:pPr>
        <w:ind w:firstLine="720"/>
        <w:rPr>
          <w:rFonts w:ascii="Arial" w:eastAsia="Arial" w:hAnsi="Arial" w:cs="Arial"/>
          <w:b/>
          <w:sz w:val="22"/>
          <w:szCs w:val="22"/>
        </w:rPr>
      </w:pPr>
    </w:p>
    <w:p w14:paraId="52524CA3" w14:textId="77777777" w:rsidR="00817D8F" w:rsidRDefault="00817D8F" w:rsidP="007219DE">
      <w:pPr>
        <w:ind w:firstLine="720"/>
        <w:rPr>
          <w:rFonts w:ascii="Arial" w:eastAsia="Arial" w:hAnsi="Arial" w:cs="Arial"/>
          <w:b/>
          <w:sz w:val="22"/>
          <w:szCs w:val="22"/>
        </w:rPr>
      </w:pPr>
    </w:p>
    <w:p w14:paraId="17B26F36" w14:textId="77777777" w:rsidR="00817D8F" w:rsidRDefault="00817D8F" w:rsidP="007219DE">
      <w:pPr>
        <w:ind w:firstLine="720"/>
        <w:rPr>
          <w:rFonts w:ascii="Arial" w:eastAsia="Arial" w:hAnsi="Arial" w:cs="Arial"/>
          <w:b/>
          <w:sz w:val="22"/>
          <w:szCs w:val="22"/>
        </w:rPr>
      </w:pPr>
    </w:p>
    <w:p w14:paraId="30B805CA" w14:textId="77777777" w:rsidR="00817D8F" w:rsidRDefault="00817D8F" w:rsidP="007219DE">
      <w:pPr>
        <w:ind w:firstLine="720"/>
        <w:rPr>
          <w:rFonts w:ascii="Arial" w:eastAsia="Arial" w:hAnsi="Arial" w:cs="Arial"/>
          <w:b/>
          <w:sz w:val="22"/>
          <w:szCs w:val="22"/>
        </w:rPr>
      </w:pPr>
    </w:p>
    <w:p w14:paraId="32CF42B2" w14:textId="77777777" w:rsidR="00817D8F" w:rsidRDefault="00817D8F" w:rsidP="007219DE">
      <w:pPr>
        <w:ind w:firstLine="720"/>
        <w:rPr>
          <w:rFonts w:ascii="Arial" w:eastAsia="Arial" w:hAnsi="Arial" w:cs="Arial"/>
          <w:b/>
          <w:sz w:val="22"/>
          <w:szCs w:val="22"/>
        </w:rPr>
      </w:pPr>
    </w:p>
    <w:p w14:paraId="7D6FDF8C" w14:textId="77777777" w:rsidR="00817D8F" w:rsidRDefault="00817D8F" w:rsidP="007219DE">
      <w:pPr>
        <w:ind w:firstLine="720"/>
        <w:rPr>
          <w:rFonts w:ascii="Arial" w:eastAsia="Arial" w:hAnsi="Arial" w:cs="Arial"/>
          <w:b/>
          <w:sz w:val="22"/>
          <w:szCs w:val="22"/>
        </w:rPr>
      </w:pPr>
    </w:p>
    <w:p w14:paraId="78367124" w14:textId="77777777" w:rsidR="00817D8F" w:rsidRDefault="00817D8F" w:rsidP="007219DE">
      <w:pPr>
        <w:ind w:firstLine="720"/>
        <w:rPr>
          <w:rFonts w:ascii="Arial" w:eastAsia="Arial" w:hAnsi="Arial" w:cs="Arial"/>
          <w:b/>
          <w:sz w:val="22"/>
          <w:szCs w:val="22"/>
        </w:rPr>
      </w:pPr>
    </w:p>
    <w:p w14:paraId="0E1E2F6C" w14:textId="77777777" w:rsidR="00817D8F" w:rsidRDefault="00817D8F" w:rsidP="007219DE">
      <w:pPr>
        <w:ind w:firstLine="720"/>
        <w:rPr>
          <w:rFonts w:ascii="Arial" w:eastAsia="Arial" w:hAnsi="Arial" w:cs="Arial"/>
          <w:b/>
          <w:sz w:val="22"/>
          <w:szCs w:val="22"/>
        </w:rPr>
      </w:pPr>
    </w:p>
    <w:p w14:paraId="2EB4ABFD" w14:textId="77777777" w:rsidR="00817D8F" w:rsidRDefault="00817D8F" w:rsidP="007219DE">
      <w:pPr>
        <w:ind w:firstLine="720"/>
        <w:rPr>
          <w:rFonts w:ascii="Arial" w:eastAsia="Arial" w:hAnsi="Arial" w:cs="Arial"/>
          <w:b/>
          <w:sz w:val="22"/>
          <w:szCs w:val="22"/>
        </w:rPr>
      </w:pPr>
    </w:p>
    <w:p w14:paraId="24EE3C3B" w14:textId="77777777" w:rsidR="00817D8F" w:rsidRDefault="00817D8F" w:rsidP="007219DE">
      <w:pPr>
        <w:ind w:firstLine="720"/>
        <w:rPr>
          <w:rFonts w:ascii="Arial" w:eastAsia="Arial" w:hAnsi="Arial" w:cs="Arial"/>
          <w:b/>
          <w:sz w:val="22"/>
          <w:szCs w:val="22"/>
        </w:rPr>
      </w:pPr>
    </w:p>
    <w:p w14:paraId="4CF9F63C" w14:textId="77777777" w:rsidR="00817D8F" w:rsidRDefault="00817D8F" w:rsidP="007219DE">
      <w:pPr>
        <w:ind w:firstLine="720"/>
        <w:rPr>
          <w:rFonts w:ascii="Arial" w:eastAsia="Arial" w:hAnsi="Arial" w:cs="Arial"/>
          <w:b/>
          <w:sz w:val="22"/>
          <w:szCs w:val="22"/>
        </w:rPr>
      </w:pPr>
    </w:p>
    <w:p w14:paraId="649BAB10" w14:textId="77777777" w:rsidR="00817D8F" w:rsidRDefault="00817D8F" w:rsidP="005D1847">
      <w:pPr>
        <w:rPr>
          <w:rFonts w:ascii="Arial" w:eastAsia="Arial" w:hAnsi="Arial" w:cs="Arial"/>
          <w:b/>
          <w:sz w:val="22"/>
          <w:szCs w:val="22"/>
        </w:rPr>
      </w:pPr>
    </w:p>
    <w:p w14:paraId="3716F516" w14:textId="77777777" w:rsidR="00817D8F" w:rsidRDefault="00817D8F" w:rsidP="007219DE">
      <w:pPr>
        <w:ind w:firstLine="720"/>
        <w:rPr>
          <w:rFonts w:ascii="Arial" w:eastAsia="Arial" w:hAnsi="Arial" w:cs="Arial"/>
          <w:b/>
          <w:sz w:val="22"/>
          <w:szCs w:val="22"/>
        </w:rPr>
      </w:pPr>
    </w:p>
    <w:p w14:paraId="545FA343" w14:textId="42FE768E" w:rsidR="00E32DFF" w:rsidRDefault="007219DE" w:rsidP="007219DE">
      <w:pPr>
        <w:ind w:firstLine="720"/>
        <w:rPr>
          <w:rFonts w:ascii="Arial" w:eastAsia="Arial" w:hAnsi="Arial" w:cs="Arial"/>
          <w:b/>
          <w:sz w:val="22"/>
          <w:szCs w:val="22"/>
        </w:rPr>
      </w:pPr>
      <w:r>
        <w:rPr>
          <w:rFonts w:ascii="Arial" w:eastAsia="Arial" w:hAnsi="Arial" w:cs="Arial"/>
          <w:b/>
          <w:sz w:val="22"/>
          <w:szCs w:val="22"/>
        </w:rPr>
        <w:t>PRICING SCHEDULE</w:t>
      </w:r>
    </w:p>
    <w:p w14:paraId="1220D254" w14:textId="77777777" w:rsidR="00F06D42" w:rsidRDefault="00F06D42" w:rsidP="007219DE">
      <w:pPr>
        <w:ind w:firstLine="720"/>
        <w:rPr>
          <w:rFonts w:ascii="Arial" w:eastAsia="Arial" w:hAnsi="Arial" w:cs="Arial"/>
          <w:b/>
          <w:sz w:val="22"/>
          <w:szCs w:val="22"/>
        </w:rPr>
      </w:pPr>
    </w:p>
    <w:p w14:paraId="57E21623" w14:textId="77777777" w:rsidR="00F06D42" w:rsidRDefault="00F06D42" w:rsidP="007219DE">
      <w:pPr>
        <w:ind w:firstLine="720"/>
        <w:rPr>
          <w:rFonts w:ascii="Arial" w:eastAsia="Arial" w:hAnsi="Arial" w:cs="Arial"/>
          <w:b/>
          <w:sz w:val="22"/>
          <w:szCs w:val="22"/>
        </w:rPr>
      </w:pPr>
    </w:p>
    <w:p w14:paraId="062DD645" w14:textId="77777777" w:rsidR="00F06D42" w:rsidRPr="00A13969" w:rsidRDefault="00F06D42" w:rsidP="00F06D42">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74B59AE0" w14:textId="77777777" w:rsidR="00F06D42" w:rsidRDefault="00F06D42" w:rsidP="007219DE">
      <w:pPr>
        <w:ind w:firstLine="720"/>
        <w:rPr>
          <w:rFonts w:ascii="Arial" w:eastAsia="Arial" w:hAnsi="Arial" w:cs="Arial"/>
          <w:b/>
          <w:sz w:val="22"/>
          <w:szCs w:val="22"/>
        </w:rPr>
      </w:pPr>
    </w:p>
    <w:p w14:paraId="4FDB632F" w14:textId="77777777" w:rsidR="00E32DFF" w:rsidRDefault="00E32DFF" w:rsidP="008F1802">
      <w:pPr>
        <w:jc w:val="center"/>
        <w:rPr>
          <w:rFonts w:ascii="Arial" w:eastAsia="Arial" w:hAnsi="Arial" w:cs="Arial"/>
          <w:b/>
          <w:sz w:val="22"/>
          <w:szCs w:val="22"/>
        </w:rPr>
      </w:pPr>
    </w:p>
    <w:sectPr w:rsidR="00E32DFF">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83C3" w14:textId="77777777" w:rsidR="00F862C8" w:rsidRDefault="00F862C8">
      <w:r>
        <w:separator/>
      </w:r>
    </w:p>
  </w:endnote>
  <w:endnote w:type="continuationSeparator" w:id="0">
    <w:p w14:paraId="4EA0796B" w14:textId="77777777" w:rsidR="00F862C8" w:rsidRDefault="00F8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165DF8E2" w:rsidR="00E27FF6" w:rsidRPr="005A4CCA" w:rsidRDefault="00E27FF6"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44109A">
      <w:rPr>
        <w:rFonts w:ascii="Calibri" w:eastAsia="Calibri" w:hAnsi="Calibri"/>
        <w:color w:val="7F7F7F"/>
        <w:spacing w:val="60"/>
        <w:sz w:val="16"/>
        <w:szCs w:val="16"/>
        <w:lang w:val="en-ZA"/>
      </w:rPr>
      <w:t>April</w:t>
    </w:r>
    <w:r>
      <w:rPr>
        <w:rFonts w:ascii="Calibri" w:eastAsia="Calibri" w:hAnsi="Calibri"/>
        <w:color w:val="7F7F7F"/>
        <w:spacing w:val="60"/>
        <w:sz w:val="16"/>
        <w:szCs w:val="16"/>
        <w:lang w:val="en-ZA"/>
      </w:rPr>
      <w:t xml:space="preserve"> 202</w:t>
    </w:r>
    <w:r w:rsidR="00C37D9C">
      <w:rPr>
        <w:rFonts w:ascii="Calibri" w:eastAsia="Calibri" w:hAnsi="Calibri"/>
        <w:color w:val="7F7F7F"/>
        <w:spacing w:val="60"/>
        <w:sz w:val="16"/>
        <w:szCs w:val="16"/>
        <w:lang w:val="en-ZA"/>
      </w:rPr>
      <w:t>5</w:t>
    </w:r>
  </w:p>
  <w:p w14:paraId="01D941DF" w14:textId="77777777" w:rsidR="00E27FF6" w:rsidRPr="005A4CCA" w:rsidRDefault="00E27FF6" w:rsidP="005A4CCA">
    <w:pPr>
      <w:tabs>
        <w:tab w:val="center" w:pos="4513"/>
        <w:tab w:val="right" w:pos="9026"/>
      </w:tabs>
      <w:rPr>
        <w:rFonts w:ascii="Calibri" w:eastAsia="Calibri" w:hAnsi="Calibri"/>
        <w:sz w:val="22"/>
        <w:szCs w:val="22"/>
        <w:lang w:val="en-ZA"/>
      </w:rPr>
    </w:pPr>
  </w:p>
  <w:p w14:paraId="06C0C66E" w14:textId="77777777" w:rsidR="00E27FF6" w:rsidRDefault="00E2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2EFD" w14:textId="6201198E" w:rsidR="00E27FF6" w:rsidRDefault="00E27FF6" w:rsidP="00671C13">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CD0386">
      <w:rPr>
        <w:b/>
        <w:noProof/>
        <w:sz w:val="20"/>
        <w:szCs w:val="20"/>
      </w:rPr>
      <w:t>49</w:t>
    </w:r>
    <w:r w:rsidRPr="002B1205">
      <w:rPr>
        <w:sz w:val="20"/>
        <w:szCs w:val="20"/>
      </w:rPr>
      <w:fldChar w:fldCharType="end"/>
    </w:r>
    <w:r w:rsidRPr="002B1205">
      <w:rPr>
        <w:b/>
        <w:sz w:val="20"/>
        <w:szCs w:val="20"/>
      </w:rPr>
      <w:t xml:space="preserve"> | </w:t>
    </w:r>
    <w:r w:rsidRPr="002B1205">
      <w:rPr>
        <w:color w:val="7F7F7F"/>
        <w:spacing w:val="60"/>
        <w:sz w:val="20"/>
        <w:szCs w:val="20"/>
      </w:rPr>
      <w:t>Page</w:t>
    </w:r>
    <w:r>
      <w:rPr>
        <w:color w:val="7F7F7F"/>
        <w:spacing w:val="60"/>
        <w:sz w:val="20"/>
        <w:szCs w:val="20"/>
      </w:rPr>
      <w:tab/>
    </w:r>
    <w:r>
      <w:rPr>
        <w:color w:val="7F7F7F"/>
        <w:spacing w:val="60"/>
        <w:sz w:val="20"/>
        <w:szCs w:val="20"/>
      </w:rPr>
      <w:tab/>
    </w:r>
    <w:r w:rsidR="0044109A">
      <w:rPr>
        <w:color w:val="7F7F7F"/>
        <w:spacing w:val="60"/>
        <w:sz w:val="20"/>
        <w:szCs w:val="20"/>
      </w:rPr>
      <w:t>April</w:t>
    </w:r>
    <w:r>
      <w:rPr>
        <w:color w:val="7F7F7F"/>
        <w:spacing w:val="60"/>
        <w:sz w:val="20"/>
        <w:szCs w:val="20"/>
      </w:rPr>
      <w:t xml:space="preserve"> 202</w:t>
    </w:r>
    <w:r w:rsidR="00E74F52">
      <w:rPr>
        <w:color w:val="7F7F7F"/>
        <w:spacing w:val="60"/>
        <w:sz w:val="20"/>
        <w:szCs w:val="20"/>
      </w:rPr>
      <w:t>5</w:t>
    </w:r>
  </w:p>
  <w:p w14:paraId="58F56106" w14:textId="77777777" w:rsidR="00E27FF6" w:rsidRDefault="00E2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_Hlk17106418"/>
  <w:p w14:paraId="70B35B9B" w14:textId="66736D9C" w:rsidR="00E27FF6" w:rsidRDefault="00E27FF6" w:rsidP="00230E34">
    <w:pPr>
      <w:pStyle w:val="Footer"/>
      <w:pBdr>
        <w:top w:val="single" w:sz="4" w:space="1" w:color="D9D9D9"/>
      </w:pBdr>
      <w:rPr>
        <w:color w:val="7F7F7F"/>
        <w:spacing w:val="60"/>
        <w:sz w:val="20"/>
        <w:szCs w:val="20"/>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19"/>
    <w:r>
      <w:rPr>
        <w:color w:val="7F7F7F"/>
        <w:spacing w:val="60"/>
        <w:sz w:val="20"/>
        <w:szCs w:val="20"/>
      </w:rPr>
      <w:tab/>
    </w:r>
    <w:r w:rsidR="00056AE9">
      <w:rPr>
        <w:color w:val="7F7F7F"/>
        <w:spacing w:val="60"/>
        <w:sz w:val="20"/>
        <w:szCs w:val="20"/>
      </w:rPr>
      <w:t xml:space="preserve">                                                            April</w:t>
    </w:r>
    <w:r w:rsidR="000D4121">
      <w:rPr>
        <w:color w:val="7F7F7F"/>
        <w:spacing w:val="60"/>
        <w:sz w:val="20"/>
        <w:szCs w:val="20"/>
      </w:rPr>
      <w:t xml:space="preserve"> </w:t>
    </w:r>
    <w:r>
      <w:rPr>
        <w:color w:val="7F7F7F"/>
        <w:spacing w:val="60"/>
        <w:sz w:val="20"/>
        <w:szCs w:val="20"/>
      </w:rPr>
      <w:t>202</w:t>
    </w:r>
    <w:r w:rsidR="005F2E79">
      <w:rPr>
        <w:color w:val="7F7F7F"/>
        <w:spacing w:val="60"/>
        <w:sz w:val="20"/>
        <w:szCs w:val="20"/>
      </w:rPr>
      <w:t>5</w:t>
    </w:r>
  </w:p>
  <w:p w14:paraId="527399EF" w14:textId="77777777" w:rsidR="005F2E79" w:rsidRDefault="005F2E79" w:rsidP="00230E34">
    <w:pPr>
      <w:pStyle w:val="Footer"/>
      <w:pBdr>
        <w:top w:val="single" w:sz="4" w:space="1" w:color="D9D9D9"/>
      </w:pBdr>
      <w:rPr>
        <w:b/>
      </w:rPr>
    </w:pPr>
  </w:p>
  <w:p w14:paraId="2BCE3608" w14:textId="77777777" w:rsidR="00E27FF6" w:rsidRDefault="00E2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6EDF" w14:textId="77777777" w:rsidR="00F862C8" w:rsidRDefault="00F862C8">
      <w:r>
        <w:separator/>
      </w:r>
    </w:p>
  </w:footnote>
  <w:footnote w:type="continuationSeparator" w:id="0">
    <w:p w14:paraId="08ABC4D7" w14:textId="77777777" w:rsidR="00F862C8" w:rsidRDefault="00F8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58A0" w14:textId="46C26AF9" w:rsidR="00E27FF6" w:rsidRPr="0011014F" w:rsidRDefault="00E27FF6">
    <w:pPr>
      <w:pStyle w:val="Header"/>
      <w:rPr>
        <w:b/>
        <w:bCs/>
        <w:sz w:val="18"/>
        <w:szCs w:val="18"/>
      </w:rPr>
    </w:pPr>
    <w:r w:rsidRPr="0011014F">
      <w:rPr>
        <w:b/>
        <w:bCs/>
        <w:sz w:val="18"/>
        <w:szCs w:val="18"/>
      </w:rPr>
      <w:t>REQUEST FOR A PANEL OF SERVICE PROVIDERS FOR THE PROVISION OF JETTING AND SEWAGE VACUUM TANKER SERVICES (VTS) WITHIN UGU DISTRICT MUNICIPALITY FOR A PERIOD OF THIRTY-SIX (36) MONT</w:t>
    </w:r>
    <w:r>
      <w:rPr>
        <w:b/>
        <w:bCs/>
        <w:sz w:val="18"/>
        <w:szCs w:val="18"/>
      </w:rPr>
      <w:t>HS</w:t>
    </w:r>
  </w:p>
  <w:p w14:paraId="51B4ED68" w14:textId="39A4B676" w:rsidR="00E27FF6" w:rsidRPr="0011014F" w:rsidRDefault="00E27FF6">
    <w:pPr>
      <w:pStyle w:val="Header"/>
      <w:rPr>
        <w:b/>
        <w:bCs/>
        <w:sz w:val="18"/>
        <w:szCs w:val="18"/>
      </w:rPr>
    </w:pPr>
    <w:r w:rsidRPr="0011014F">
      <w:rPr>
        <w:b/>
        <w:bCs/>
        <w:sz w:val="18"/>
        <w:szCs w:val="18"/>
      </w:rPr>
      <w:t>CONTRACT: UGU-07-</w:t>
    </w:r>
    <w:r w:rsidR="0044109A">
      <w:rPr>
        <w:b/>
        <w:bCs/>
        <w:sz w:val="18"/>
        <w:szCs w:val="18"/>
      </w:rPr>
      <w:t>1695</w:t>
    </w:r>
    <w:r w:rsidRPr="0011014F">
      <w:rPr>
        <w:b/>
        <w:bCs/>
        <w:sz w:val="18"/>
        <w:szCs w:val="18"/>
      </w:rPr>
      <w:t>-202</w:t>
    </w:r>
    <w:r w:rsidR="00B72234">
      <w:rPr>
        <w:b/>
        <w:bCs/>
        <w:sz w:val="18"/>
        <w:szCs w:val="18"/>
      </w:rPr>
      <w:t>5</w:t>
    </w:r>
  </w:p>
  <w:p w14:paraId="0391DAF4" w14:textId="77777777" w:rsidR="00E27FF6" w:rsidRDefault="00E27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F761" w14:textId="68BEF3D5" w:rsidR="00E27FF6" w:rsidRPr="0011014F" w:rsidRDefault="00E27FF6" w:rsidP="0011014F">
    <w:pPr>
      <w:pStyle w:val="Header"/>
      <w:rPr>
        <w:b/>
        <w:bCs/>
        <w:sz w:val="18"/>
        <w:szCs w:val="18"/>
      </w:rPr>
    </w:pPr>
    <w:r w:rsidRPr="0011014F">
      <w:rPr>
        <w:b/>
        <w:bCs/>
        <w:sz w:val="18"/>
        <w:szCs w:val="18"/>
      </w:rPr>
      <w:t xml:space="preserve">REQUEST FOR A PANEL OF SERVICE PROVIDERS FOR THE PROVISION OF JETTING AND SEWAGE VACUUM TANKER SERVICES (VTS) WITHIN UGU DISTRICT MUNICIPALITY FOR A PERIOD OF THIRTY-SIX (36) </w:t>
    </w:r>
    <w:r w:rsidR="00025F69" w:rsidRPr="00025F69">
      <w:rPr>
        <w:b/>
        <w:bCs/>
        <w:sz w:val="18"/>
        <w:szCs w:val="18"/>
        <w:lang w:val="en-US"/>
      </w:rPr>
      <w:t>MONTHS</w:t>
    </w:r>
  </w:p>
  <w:p w14:paraId="4EA24663" w14:textId="588D9A5A" w:rsidR="00E27FF6" w:rsidRPr="0011014F" w:rsidRDefault="00E27FF6" w:rsidP="0011014F">
    <w:pPr>
      <w:pStyle w:val="Header"/>
      <w:rPr>
        <w:b/>
        <w:bCs/>
        <w:sz w:val="18"/>
        <w:szCs w:val="18"/>
      </w:rPr>
    </w:pPr>
    <w:r w:rsidRPr="0011014F">
      <w:rPr>
        <w:b/>
        <w:bCs/>
        <w:sz w:val="18"/>
        <w:szCs w:val="18"/>
      </w:rPr>
      <w:t xml:space="preserve">CONTRACT: </w:t>
    </w:r>
    <w:r w:rsidR="00B72234">
      <w:rPr>
        <w:b/>
        <w:bCs/>
        <w:sz w:val="18"/>
        <w:szCs w:val="18"/>
      </w:rPr>
      <w:t>UGU-07</w:t>
    </w:r>
    <w:r w:rsidR="0044109A">
      <w:rPr>
        <w:b/>
        <w:bCs/>
        <w:sz w:val="18"/>
        <w:szCs w:val="18"/>
      </w:rPr>
      <w:t>-1695</w:t>
    </w:r>
    <w:r w:rsidR="00B72234">
      <w:rPr>
        <w:b/>
        <w:bCs/>
        <w:sz w:val="18"/>
        <w:szCs w:val="18"/>
      </w:rPr>
      <w:t>-2025</w:t>
    </w:r>
  </w:p>
  <w:p w14:paraId="0DA009CE" w14:textId="77777777" w:rsidR="00E27FF6" w:rsidRPr="00F1389C" w:rsidRDefault="00E27FF6" w:rsidP="00F1389C">
    <w:pPr>
      <w:pStyle w:val="Header"/>
      <w:jc w:val="both"/>
      <w:rPr>
        <w:b/>
        <w:sz w:val="16"/>
        <w:szCs w:val="16"/>
      </w:rPr>
    </w:pPr>
    <w:r>
      <w:rPr>
        <w:noProof/>
      </w:rPr>
      <mc:AlternateContent>
        <mc:Choice Requires="wps">
          <w:drawing>
            <wp:anchor distT="0" distB="0" distL="114300" distR="114300" simplePos="0" relativeHeight="251657728" behindDoc="1" locked="0" layoutInCell="1" allowOverlap="1" wp14:anchorId="07AFA8AC" wp14:editId="78E67EBC">
              <wp:simplePos x="0" y="0"/>
              <wp:positionH relativeFrom="page">
                <wp:posOffset>6405880</wp:posOffset>
              </wp:positionH>
              <wp:positionV relativeFrom="page">
                <wp:posOffset>1026795</wp:posOffset>
              </wp:positionV>
              <wp:extent cx="62611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2C0D" w14:textId="77777777" w:rsidR="00E27FF6" w:rsidRDefault="00E27FF6">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A8AC" id="_x0000_t202" coordsize="21600,21600" o:spt="202" path="m,l,21600r21600,l21600,xe">
              <v:stroke joinstyle="miter"/>
              <v:path gradientshapeok="t" o:connecttype="rect"/>
            </v:shapetype>
            <v:shape id="Text Box 1" o:spid="_x0000_s1031" type="#_x0000_t202" style="position:absolute;left:0;text-align:left;margin-left:504.4pt;margin-top:80.85pt;width:49.3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" filled="f" stroked="f">
              <v:textbox inset="0,0,0,0">
                <w:txbxContent>
                  <w:p w14:paraId="33372C0D" w14:textId="77777777" w:rsidR="00E27FF6" w:rsidRDefault="00E27FF6">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BAEE" w14:textId="73F514E6" w:rsidR="00E27FF6" w:rsidRPr="0011014F" w:rsidRDefault="00E27FF6" w:rsidP="00671C13">
    <w:pPr>
      <w:pStyle w:val="Header"/>
      <w:rPr>
        <w:b/>
        <w:bCs/>
        <w:sz w:val="18"/>
        <w:szCs w:val="18"/>
      </w:rPr>
    </w:pPr>
    <w:r w:rsidRPr="0011014F">
      <w:rPr>
        <w:b/>
        <w:bCs/>
        <w:sz w:val="18"/>
        <w:szCs w:val="18"/>
      </w:rPr>
      <w:t>REQUEST FOR A PANEL OF SERVICE PROVIDERS FOR THE PROVISION OF JETTING AND SEWAGE VACUUM TANKER SERVICES (VTS) WITHIN UGU DISTRICT MUNICIPALITY FOR A PERIOD OF THIRTY-SIX (36) MONT</w:t>
    </w:r>
    <w:r>
      <w:rPr>
        <w:b/>
        <w:bCs/>
        <w:sz w:val="18"/>
        <w:szCs w:val="18"/>
      </w:rPr>
      <w:t>HS</w:t>
    </w:r>
  </w:p>
  <w:p w14:paraId="5C933E3C" w14:textId="63A4A6E8" w:rsidR="00E27FF6" w:rsidRPr="0011014F" w:rsidRDefault="00E27FF6" w:rsidP="00671C13">
    <w:pPr>
      <w:pStyle w:val="Header"/>
      <w:rPr>
        <w:b/>
        <w:bCs/>
        <w:sz w:val="18"/>
        <w:szCs w:val="18"/>
      </w:rPr>
    </w:pPr>
    <w:r w:rsidRPr="0011014F">
      <w:rPr>
        <w:b/>
        <w:bCs/>
        <w:sz w:val="18"/>
        <w:szCs w:val="18"/>
      </w:rPr>
      <w:t xml:space="preserve">CONTRACT: </w:t>
    </w:r>
    <w:r w:rsidR="00B72234">
      <w:rPr>
        <w:b/>
        <w:bCs/>
        <w:sz w:val="18"/>
        <w:szCs w:val="18"/>
      </w:rPr>
      <w:t>UGU-07-</w:t>
    </w:r>
    <w:r w:rsidR="0044109A">
      <w:rPr>
        <w:b/>
        <w:bCs/>
        <w:sz w:val="18"/>
        <w:szCs w:val="18"/>
      </w:rPr>
      <w:t>1695</w:t>
    </w:r>
    <w:r w:rsidR="00B72234">
      <w:rPr>
        <w:b/>
        <w:bCs/>
        <w:sz w:val="18"/>
        <w:szCs w:val="18"/>
      </w:rPr>
      <w:t>-2025</w:t>
    </w:r>
  </w:p>
  <w:p w14:paraId="65BCA7E1" w14:textId="77777777" w:rsidR="00E27FF6" w:rsidRPr="0059111E" w:rsidRDefault="00E27FF6" w:rsidP="00671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DF25" w14:textId="121ABDFA" w:rsidR="00E27FF6" w:rsidRPr="0011014F" w:rsidRDefault="00E27FF6" w:rsidP="0011014F">
    <w:pPr>
      <w:pStyle w:val="Header"/>
      <w:rPr>
        <w:b/>
        <w:bCs/>
        <w:sz w:val="18"/>
        <w:szCs w:val="18"/>
      </w:rPr>
    </w:pPr>
    <w:r w:rsidRPr="0011014F">
      <w:rPr>
        <w:b/>
        <w:bCs/>
        <w:sz w:val="18"/>
        <w:szCs w:val="18"/>
      </w:rPr>
      <w:t>REQUEST FOR A PANEL OF SERVICE PROVIDERS FOR THE PROVISION OF JETTING AND SEWAGE VACUUM TANKER SERVICES (VTS) WITHIN UGU DISTRICT MUNICIPALITY FOR A PERIOD OF THIRTY-SIX (36) MONT</w:t>
    </w:r>
    <w:r w:rsidR="009C5706">
      <w:rPr>
        <w:b/>
        <w:bCs/>
        <w:sz w:val="18"/>
        <w:szCs w:val="18"/>
      </w:rPr>
      <w:t>HS</w:t>
    </w:r>
  </w:p>
  <w:p w14:paraId="5748776A" w14:textId="2212FDF9" w:rsidR="00E27FF6" w:rsidRPr="0011014F" w:rsidRDefault="00E27FF6" w:rsidP="0011014F">
    <w:pPr>
      <w:pStyle w:val="Header"/>
      <w:rPr>
        <w:b/>
        <w:bCs/>
        <w:sz w:val="18"/>
        <w:szCs w:val="18"/>
      </w:rPr>
    </w:pPr>
    <w:r w:rsidRPr="0011014F">
      <w:rPr>
        <w:b/>
        <w:bCs/>
        <w:sz w:val="18"/>
        <w:szCs w:val="18"/>
      </w:rPr>
      <w:t xml:space="preserve">CONTRACT: </w:t>
    </w:r>
    <w:r w:rsidR="00B72234">
      <w:rPr>
        <w:b/>
        <w:bCs/>
        <w:sz w:val="18"/>
        <w:szCs w:val="18"/>
      </w:rPr>
      <w:t>UGU-07-</w:t>
    </w:r>
    <w:r w:rsidR="00056AE9">
      <w:rPr>
        <w:b/>
        <w:bCs/>
        <w:sz w:val="18"/>
        <w:szCs w:val="18"/>
      </w:rPr>
      <w:t>1695</w:t>
    </w:r>
    <w:r w:rsidR="00B72234">
      <w:rPr>
        <w:b/>
        <w:bCs/>
        <w:sz w:val="18"/>
        <w:szCs w:val="18"/>
      </w:rPr>
      <w:t>-2025</w:t>
    </w:r>
  </w:p>
  <w:p w14:paraId="3C28015D" w14:textId="77777777" w:rsidR="00E27FF6" w:rsidRPr="003D3573" w:rsidRDefault="00E27FF6" w:rsidP="003D3573">
    <w:pPr>
      <w:pStyle w:val="Header"/>
      <w:jc w:val="both"/>
      <w:rPr>
        <w:b/>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E27FF6" w:rsidRPr="003D3573" w:rsidRDefault="00E27FF6" w:rsidP="003D3573">
    <w:pPr>
      <w:pStyle w:val="Header"/>
      <w:jc w:val="both"/>
      <w:rPr>
        <w:b/>
        <w:sz w:val="16"/>
        <w:szCs w:val="16"/>
      </w:rPr>
    </w:pPr>
  </w:p>
  <w:p w14:paraId="4BE50E11" w14:textId="77777777" w:rsidR="00E27FF6" w:rsidRDefault="00E27FF6" w:rsidP="00671C13">
    <w:pPr>
      <w:pStyle w:val="Header"/>
      <w:rPr>
        <w:b/>
        <w:bCs/>
        <w:sz w:val="18"/>
        <w:szCs w:val="18"/>
      </w:rPr>
    </w:pPr>
    <w:r w:rsidRPr="0011014F">
      <w:rPr>
        <w:b/>
        <w:bCs/>
        <w:sz w:val="18"/>
        <w:szCs w:val="18"/>
      </w:rPr>
      <w:t>REQUEST FOR A PANEL OF SERVICE PROVIDERS FOR THE PROVISION OF JETTING AND SEWAGE VACUUM TANKER SERVICES (VTS) WITHIN UGU DISTRICT MUNICIPALITY FOR A PERIOD OF THIRTY-SIX (36) MONT</w:t>
    </w:r>
    <w:r>
      <w:rPr>
        <w:b/>
        <w:bCs/>
        <w:sz w:val="18"/>
        <w:szCs w:val="18"/>
      </w:rPr>
      <w:t>HS</w:t>
    </w:r>
  </w:p>
  <w:p w14:paraId="020CB649" w14:textId="49B48C01" w:rsidR="00E27FF6" w:rsidRPr="0011014F" w:rsidRDefault="00E27FF6" w:rsidP="00671C13">
    <w:pPr>
      <w:pStyle w:val="Header"/>
      <w:rPr>
        <w:b/>
        <w:bCs/>
        <w:sz w:val="18"/>
        <w:szCs w:val="18"/>
      </w:rPr>
    </w:pPr>
    <w:r w:rsidRPr="0011014F">
      <w:rPr>
        <w:b/>
        <w:bCs/>
        <w:sz w:val="18"/>
        <w:szCs w:val="18"/>
      </w:rPr>
      <w:t xml:space="preserve">CONTRACT: </w:t>
    </w:r>
    <w:r w:rsidR="00B72234">
      <w:rPr>
        <w:b/>
        <w:bCs/>
        <w:sz w:val="18"/>
        <w:szCs w:val="18"/>
      </w:rPr>
      <w:t>UGU-07-</w:t>
    </w:r>
    <w:r w:rsidR="00056AE9">
      <w:rPr>
        <w:b/>
        <w:bCs/>
        <w:sz w:val="18"/>
        <w:szCs w:val="18"/>
      </w:rPr>
      <w:t>1695</w:t>
    </w:r>
    <w:r w:rsidR="00B72234">
      <w:rPr>
        <w:b/>
        <w:bCs/>
        <w:sz w:val="18"/>
        <w:szCs w:val="18"/>
      </w:rPr>
      <w:t>-2025</w:t>
    </w:r>
  </w:p>
  <w:p w14:paraId="2223FAD9" w14:textId="77777777" w:rsidR="00E27FF6" w:rsidRPr="008E3728" w:rsidRDefault="00E27FF6"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8307DB"/>
    <w:multiLevelType w:val="hybridMultilevel"/>
    <w:tmpl w:val="1A86C936"/>
    <w:lvl w:ilvl="0" w:tplc="B3D817C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18F418">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6C23E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BE09A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D0239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12AA9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70FD74">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F80A8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D81FCE">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7"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4"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34BA0B35"/>
    <w:multiLevelType w:val="hybridMultilevel"/>
    <w:tmpl w:val="30E2D1C6"/>
    <w:lvl w:ilvl="0" w:tplc="3FD8BDF4">
      <w:start w:val="1"/>
      <w:numFmt w:val="upperLetter"/>
      <w:lvlText w:val="%1."/>
      <w:lvlJc w:val="left"/>
      <w:pPr>
        <w:ind w:left="1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4655D8">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1C2236">
      <w:start w:val="1"/>
      <w:numFmt w:val="lowerRoman"/>
      <w:lvlText w:val="%3"/>
      <w:lvlJc w:val="left"/>
      <w:pPr>
        <w:ind w:left="2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94CA54">
      <w:start w:val="1"/>
      <w:numFmt w:val="decimal"/>
      <w:lvlText w:val="%4"/>
      <w:lvlJc w:val="left"/>
      <w:pPr>
        <w:ind w:left="3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DEF4F0">
      <w:start w:val="1"/>
      <w:numFmt w:val="lowerLetter"/>
      <w:lvlText w:val="%5"/>
      <w:lvlJc w:val="left"/>
      <w:pPr>
        <w:ind w:left="3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081EB6">
      <w:start w:val="1"/>
      <w:numFmt w:val="lowerRoman"/>
      <w:lvlText w:val="%6"/>
      <w:lvlJc w:val="left"/>
      <w:pPr>
        <w:ind w:left="4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9409B8">
      <w:start w:val="1"/>
      <w:numFmt w:val="decimal"/>
      <w:lvlText w:val="%7"/>
      <w:lvlJc w:val="left"/>
      <w:pPr>
        <w:ind w:left="5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4854E6">
      <w:start w:val="1"/>
      <w:numFmt w:val="lowerLetter"/>
      <w:lvlText w:val="%8"/>
      <w:lvlJc w:val="left"/>
      <w:pPr>
        <w:ind w:left="5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0399A">
      <w:start w:val="1"/>
      <w:numFmt w:val="lowerRoman"/>
      <w:lvlText w:val="%9"/>
      <w:lvlJc w:val="left"/>
      <w:pPr>
        <w:ind w:left="6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740524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1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17"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416A494A"/>
    <w:multiLevelType w:val="hybridMultilevel"/>
    <w:tmpl w:val="B5B68B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D10EB1"/>
    <w:multiLevelType w:val="hybridMultilevel"/>
    <w:tmpl w:val="A6A80084"/>
    <w:lvl w:ilvl="0" w:tplc="1120792C">
      <w:start w:val="1"/>
      <w:numFmt w:val="bullet"/>
      <w:lvlText w:val=""/>
      <w:lvlJc w:val="left"/>
      <w:pPr>
        <w:ind w:left="1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04E100">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0851A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6688CE">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06558E">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DABD2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B6DCF2">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7EA4E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0C348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846E67"/>
    <w:multiLevelType w:val="hybridMultilevel"/>
    <w:tmpl w:val="7312EF50"/>
    <w:lvl w:ilvl="0" w:tplc="4D46EB54">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BE51FD"/>
    <w:multiLevelType w:val="hybridMultilevel"/>
    <w:tmpl w:val="33803352"/>
    <w:lvl w:ilvl="0" w:tplc="2592D828">
      <w:start w:val="25"/>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28"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2"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4"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37"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685593">
    <w:abstractNumId w:val="25"/>
  </w:num>
  <w:num w:numId="2" w16cid:durableId="1187131639">
    <w:abstractNumId w:val="32"/>
  </w:num>
  <w:num w:numId="3" w16cid:durableId="158691142">
    <w:abstractNumId w:val="13"/>
  </w:num>
  <w:num w:numId="4" w16cid:durableId="135730480">
    <w:abstractNumId w:val="3"/>
  </w:num>
  <w:num w:numId="5" w16cid:durableId="6864424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435133">
    <w:abstractNumId w:val="18"/>
  </w:num>
  <w:num w:numId="7" w16cid:durableId="714428443">
    <w:abstractNumId w:val="18"/>
    <w:lvlOverride w:ilvl="0"/>
    <w:lvlOverride w:ilvl="1">
      <w:startOverride w:val="1"/>
    </w:lvlOverride>
    <w:lvlOverride w:ilvl="2"/>
    <w:lvlOverride w:ilvl="3"/>
    <w:lvlOverride w:ilvl="4"/>
    <w:lvlOverride w:ilvl="5"/>
    <w:lvlOverride w:ilvl="6"/>
    <w:lvlOverride w:ilvl="7"/>
    <w:lvlOverride w:ilvl="8"/>
  </w:num>
  <w:num w:numId="8" w16cid:durableId="272174907">
    <w:abstractNumId w:val="38"/>
  </w:num>
  <w:num w:numId="9" w16cid:durableId="1619801700">
    <w:abstractNumId w:val="30"/>
  </w:num>
  <w:num w:numId="10" w16cid:durableId="2048023581">
    <w:abstractNumId w:val="37"/>
  </w:num>
  <w:num w:numId="11" w16cid:durableId="72901887">
    <w:abstractNumId w:val="27"/>
  </w:num>
  <w:num w:numId="12" w16cid:durableId="107362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079526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03125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7378697">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217738">
    <w:abstractNumId w:val="19"/>
  </w:num>
  <w:num w:numId="17" w16cid:durableId="340551291">
    <w:abstractNumId w:val="9"/>
    <w:lvlOverride w:ilvl="0">
      <w:startOverride w:val="1"/>
    </w:lvlOverride>
  </w:num>
  <w:num w:numId="18" w16cid:durableId="1120952502">
    <w:abstractNumId w:val="14"/>
  </w:num>
  <w:num w:numId="19" w16cid:durableId="292752800">
    <w:abstractNumId w:val="36"/>
  </w:num>
  <w:num w:numId="20" w16cid:durableId="1239487517">
    <w:abstractNumId w:val="28"/>
  </w:num>
  <w:num w:numId="21" w16cid:durableId="1303197502">
    <w:abstractNumId w:val="29"/>
  </w:num>
  <w:num w:numId="22" w16cid:durableId="1835225318">
    <w:abstractNumId w:val="1"/>
  </w:num>
  <w:num w:numId="23" w16cid:durableId="2040429047">
    <w:abstractNumId w:val="21"/>
  </w:num>
  <w:num w:numId="24" w16cid:durableId="1335379658">
    <w:abstractNumId w:val="15"/>
  </w:num>
  <w:num w:numId="25" w16cid:durableId="1304505397">
    <w:abstractNumId w:val="20"/>
  </w:num>
  <w:num w:numId="26" w16cid:durableId="187182704">
    <w:abstractNumId w:val="6"/>
  </w:num>
  <w:num w:numId="27" w16cid:durableId="757795061">
    <w:abstractNumId w:val="33"/>
  </w:num>
  <w:num w:numId="28" w16cid:durableId="1955358010">
    <w:abstractNumId w:val="16"/>
  </w:num>
  <w:num w:numId="29" w16cid:durableId="215508350">
    <w:abstractNumId w:val="31"/>
  </w:num>
  <w:num w:numId="30" w16cid:durableId="235166269">
    <w:abstractNumId w:val="24"/>
  </w:num>
  <w:num w:numId="31" w16cid:durableId="1946307089">
    <w:abstractNumId w:val="23"/>
  </w:num>
  <w:num w:numId="32" w16cid:durableId="1909459323">
    <w:abstractNumId w:val="0"/>
  </w:num>
  <w:num w:numId="33" w16cid:durableId="1907295662">
    <w:abstractNumId w:val="4"/>
  </w:num>
  <w:num w:numId="34" w16cid:durableId="637958092">
    <w:abstractNumId w:val="35"/>
  </w:num>
  <w:num w:numId="35" w16cid:durableId="717317912">
    <w:abstractNumId w:val="2"/>
  </w:num>
  <w:num w:numId="36" w16cid:durableId="1587106454">
    <w:abstractNumId w:val="22"/>
  </w:num>
  <w:num w:numId="37" w16cid:durableId="152526079">
    <w:abstractNumId w:val="12"/>
  </w:num>
  <w:num w:numId="38" w16cid:durableId="1120296161">
    <w:abstractNumId w:val="5"/>
  </w:num>
  <w:num w:numId="39" w16cid:durableId="1485899901">
    <w:abstractNumId w:val="8"/>
  </w:num>
  <w:num w:numId="40" w16cid:durableId="111451528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641C"/>
    <w:rsid w:val="000139F7"/>
    <w:rsid w:val="00016852"/>
    <w:rsid w:val="00016D6A"/>
    <w:rsid w:val="00025F69"/>
    <w:rsid w:val="0004492C"/>
    <w:rsid w:val="00050855"/>
    <w:rsid w:val="00051B57"/>
    <w:rsid w:val="00051C40"/>
    <w:rsid w:val="00052B56"/>
    <w:rsid w:val="00056AE9"/>
    <w:rsid w:val="000609B7"/>
    <w:rsid w:val="00072C79"/>
    <w:rsid w:val="00074B5D"/>
    <w:rsid w:val="00077396"/>
    <w:rsid w:val="000859EF"/>
    <w:rsid w:val="000A1077"/>
    <w:rsid w:val="000A2291"/>
    <w:rsid w:val="000A22E9"/>
    <w:rsid w:val="000B5E4E"/>
    <w:rsid w:val="000B70FB"/>
    <w:rsid w:val="000C03A1"/>
    <w:rsid w:val="000C4C96"/>
    <w:rsid w:val="000D0627"/>
    <w:rsid w:val="000D0844"/>
    <w:rsid w:val="000D4121"/>
    <w:rsid w:val="000D4D2D"/>
    <w:rsid w:val="000D5334"/>
    <w:rsid w:val="000E2B36"/>
    <w:rsid w:val="000E6D36"/>
    <w:rsid w:val="000E7F06"/>
    <w:rsid w:val="0011014F"/>
    <w:rsid w:val="001102F0"/>
    <w:rsid w:val="001113B3"/>
    <w:rsid w:val="00114D3D"/>
    <w:rsid w:val="00117AEF"/>
    <w:rsid w:val="00126149"/>
    <w:rsid w:val="00131CE7"/>
    <w:rsid w:val="00135412"/>
    <w:rsid w:val="001455F4"/>
    <w:rsid w:val="00153859"/>
    <w:rsid w:val="00156143"/>
    <w:rsid w:val="001853CF"/>
    <w:rsid w:val="00190C5A"/>
    <w:rsid w:val="00193759"/>
    <w:rsid w:val="001A1516"/>
    <w:rsid w:val="001B5F8C"/>
    <w:rsid w:val="001B72CA"/>
    <w:rsid w:val="001C0B28"/>
    <w:rsid w:val="001C4400"/>
    <w:rsid w:val="001E07F9"/>
    <w:rsid w:val="001F303D"/>
    <w:rsid w:val="00213779"/>
    <w:rsid w:val="00215D32"/>
    <w:rsid w:val="00217A51"/>
    <w:rsid w:val="00217DC1"/>
    <w:rsid w:val="00230E34"/>
    <w:rsid w:val="00231751"/>
    <w:rsid w:val="00241C31"/>
    <w:rsid w:val="002545D7"/>
    <w:rsid w:val="002554D0"/>
    <w:rsid w:val="00256337"/>
    <w:rsid w:val="00267ED0"/>
    <w:rsid w:val="002708CE"/>
    <w:rsid w:val="00275BBD"/>
    <w:rsid w:val="00284F6A"/>
    <w:rsid w:val="002868DA"/>
    <w:rsid w:val="00291487"/>
    <w:rsid w:val="0029444D"/>
    <w:rsid w:val="0029766A"/>
    <w:rsid w:val="002A3D41"/>
    <w:rsid w:val="002A55A2"/>
    <w:rsid w:val="002A6EB7"/>
    <w:rsid w:val="002B2DBF"/>
    <w:rsid w:val="002C041F"/>
    <w:rsid w:val="002C1D85"/>
    <w:rsid w:val="002C35A8"/>
    <w:rsid w:val="002F4E81"/>
    <w:rsid w:val="002F6A67"/>
    <w:rsid w:val="00307675"/>
    <w:rsid w:val="00357E62"/>
    <w:rsid w:val="00375051"/>
    <w:rsid w:val="003905FA"/>
    <w:rsid w:val="00396FC5"/>
    <w:rsid w:val="003B5EA7"/>
    <w:rsid w:val="003C2CFD"/>
    <w:rsid w:val="003D3573"/>
    <w:rsid w:val="003E165B"/>
    <w:rsid w:val="003F0790"/>
    <w:rsid w:val="003F276E"/>
    <w:rsid w:val="003F5F0C"/>
    <w:rsid w:val="003F7E50"/>
    <w:rsid w:val="00401E2B"/>
    <w:rsid w:val="00402592"/>
    <w:rsid w:val="00407A8D"/>
    <w:rsid w:val="00412416"/>
    <w:rsid w:val="004152CB"/>
    <w:rsid w:val="00415676"/>
    <w:rsid w:val="00427A53"/>
    <w:rsid w:val="0044109A"/>
    <w:rsid w:val="00454761"/>
    <w:rsid w:val="004606DB"/>
    <w:rsid w:val="00462AF7"/>
    <w:rsid w:val="00473EF8"/>
    <w:rsid w:val="00487C41"/>
    <w:rsid w:val="004B60CD"/>
    <w:rsid w:val="004B6806"/>
    <w:rsid w:val="004B6C13"/>
    <w:rsid w:val="004C045C"/>
    <w:rsid w:val="004E27CB"/>
    <w:rsid w:val="004E35CB"/>
    <w:rsid w:val="004E4E4B"/>
    <w:rsid w:val="004F253B"/>
    <w:rsid w:val="00500372"/>
    <w:rsid w:val="00500D68"/>
    <w:rsid w:val="005017EE"/>
    <w:rsid w:val="005077A4"/>
    <w:rsid w:val="00507AA5"/>
    <w:rsid w:val="00512911"/>
    <w:rsid w:val="0051545F"/>
    <w:rsid w:val="0051741A"/>
    <w:rsid w:val="005225E7"/>
    <w:rsid w:val="00524AD8"/>
    <w:rsid w:val="00527DE2"/>
    <w:rsid w:val="0053746A"/>
    <w:rsid w:val="005411AF"/>
    <w:rsid w:val="005434FC"/>
    <w:rsid w:val="00545D44"/>
    <w:rsid w:val="0056780F"/>
    <w:rsid w:val="005828A0"/>
    <w:rsid w:val="00587803"/>
    <w:rsid w:val="005A2DB7"/>
    <w:rsid w:val="005A4CCA"/>
    <w:rsid w:val="005B1971"/>
    <w:rsid w:val="005B3733"/>
    <w:rsid w:val="005B5A52"/>
    <w:rsid w:val="005C50DA"/>
    <w:rsid w:val="005D1847"/>
    <w:rsid w:val="005D31F4"/>
    <w:rsid w:val="005D7C62"/>
    <w:rsid w:val="005E1E18"/>
    <w:rsid w:val="005E5941"/>
    <w:rsid w:val="005F2E79"/>
    <w:rsid w:val="005F36F1"/>
    <w:rsid w:val="0062040A"/>
    <w:rsid w:val="00622F16"/>
    <w:rsid w:val="00625740"/>
    <w:rsid w:val="00640E20"/>
    <w:rsid w:val="00651B2A"/>
    <w:rsid w:val="00653F89"/>
    <w:rsid w:val="00671C13"/>
    <w:rsid w:val="006774C5"/>
    <w:rsid w:val="00686238"/>
    <w:rsid w:val="00686EB9"/>
    <w:rsid w:val="00691309"/>
    <w:rsid w:val="00691D11"/>
    <w:rsid w:val="0069489A"/>
    <w:rsid w:val="006A73FF"/>
    <w:rsid w:val="006C48E0"/>
    <w:rsid w:val="006D416A"/>
    <w:rsid w:val="006D70D2"/>
    <w:rsid w:val="006D7201"/>
    <w:rsid w:val="006D78C8"/>
    <w:rsid w:val="00707C96"/>
    <w:rsid w:val="00716FB3"/>
    <w:rsid w:val="0072197B"/>
    <w:rsid w:val="007219DE"/>
    <w:rsid w:val="00724835"/>
    <w:rsid w:val="00741317"/>
    <w:rsid w:val="007419DB"/>
    <w:rsid w:val="0074338D"/>
    <w:rsid w:val="007561BE"/>
    <w:rsid w:val="00771262"/>
    <w:rsid w:val="00773197"/>
    <w:rsid w:val="007A0BA6"/>
    <w:rsid w:val="007A34CC"/>
    <w:rsid w:val="007A4909"/>
    <w:rsid w:val="007A6A2B"/>
    <w:rsid w:val="007A7BBD"/>
    <w:rsid w:val="007C01A6"/>
    <w:rsid w:val="007C074E"/>
    <w:rsid w:val="007C160F"/>
    <w:rsid w:val="007D6328"/>
    <w:rsid w:val="007D6F79"/>
    <w:rsid w:val="007E122A"/>
    <w:rsid w:val="007F686A"/>
    <w:rsid w:val="00803D5F"/>
    <w:rsid w:val="0081193D"/>
    <w:rsid w:val="0081216A"/>
    <w:rsid w:val="00817CB7"/>
    <w:rsid w:val="00817D8F"/>
    <w:rsid w:val="00822FFB"/>
    <w:rsid w:val="00824B23"/>
    <w:rsid w:val="0082563D"/>
    <w:rsid w:val="00835C6C"/>
    <w:rsid w:val="00841467"/>
    <w:rsid w:val="00843E1C"/>
    <w:rsid w:val="0086227B"/>
    <w:rsid w:val="00870EE0"/>
    <w:rsid w:val="008717DC"/>
    <w:rsid w:val="008879EC"/>
    <w:rsid w:val="00894652"/>
    <w:rsid w:val="008C4DCF"/>
    <w:rsid w:val="008C5231"/>
    <w:rsid w:val="008C5809"/>
    <w:rsid w:val="008C6464"/>
    <w:rsid w:val="008D0583"/>
    <w:rsid w:val="008E2B41"/>
    <w:rsid w:val="008E3728"/>
    <w:rsid w:val="008E5FE0"/>
    <w:rsid w:val="008F0DF2"/>
    <w:rsid w:val="008F1802"/>
    <w:rsid w:val="008F3877"/>
    <w:rsid w:val="00910828"/>
    <w:rsid w:val="00910C19"/>
    <w:rsid w:val="009226A3"/>
    <w:rsid w:val="00941DA7"/>
    <w:rsid w:val="00943406"/>
    <w:rsid w:val="00950CBB"/>
    <w:rsid w:val="009655CD"/>
    <w:rsid w:val="00965849"/>
    <w:rsid w:val="0097018E"/>
    <w:rsid w:val="00970C7E"/>
    <w:rsid w:val="0097598B"/>
    <w:rsid w:val="00984352"/>
    <w:rsid w:val="00994B16"/>
    <w:rsid w:val="00994F93"/>
    <w:rsid w:val="009A79D6"/>
    <w:rsid w:val="009B36E0"/>
    <w:rsid w:val="009C2291"/>
    <w:rsid w:val="009C5706"/>
    <w:rsid w:val="009C79D9"/>
    <w:rsid w:val="009D55E8"/>
    <w:rsid w:val="009E52E1"/>
    <w:rsid w:val="00A02E20"/>
    <w:rsid w:val="00A06777"/>
    <w:rsid w:val="00A10B1E"/>
    <w:rsid w:val="00A11518"/>
    <w:rsid w:val="00A133EB"/>
    <w:rsid w:val="00A13969"/>
    <w:rsid w:val="00A2157C"/>
    <w:rsid w:val="00A22A52"/>
    <w:rsid w:val="00A32D71"/>
    <w:rsid w:val="00A36D30"/>
    <w:rsid w:val="00A45887"/>
    <w:rsid w:val="00A461A8"/>
    <w:rsid w:val="00A537E1"/>
    <w:rsid w:val="00A56CB7"/>
    <w:rsid w:val="00A56E3B"/>
    <w:rsid w:val="00A63482"/>
    <w:rsid w:val="00A65FC2"/>
    <w:rsid w:val="00A6630D"/>
    <w:rsid w:val="00A72B81"/>
    <w:rsid w:val="00A7770D"/>
    <w:rsid w:val="00AA294D"/>
    <w:rsid w:val="00AA32ED"/>
    <w:rsid w:val="00AC752F"/>
    <w:rsid w:val="00AC7C17"/>
    <w:rsid w:val="00AF1A29"/>
    <w:rsid w:val="00AF2B4D"/>
    <w:rsid w:val="00AF46EC"/>
    <w:rsid w:val="00AF5EA8"/>
    <w:rsid w:val="00B0046D"/>
    <w:rsid w:val="00B0099B"/>
    <w:rsid w:val="00B0660E"/>
    <w:rsid w:val="00B102D7"/>
    <w:rsid w:val="00B15B74"/>
    <w:rsid w:val="00B16AEF"/>
    <w:rsid w:val="00B23A9E"/>
    <w:rsid w:val="00B25A29"/>
    <w:rsid w:val="00B33E1E"/>
    <w:rsid w:val="00B41946"/>
    <w:rsid w:val="00B41D9E"/>
    <w:rsid w:val="00B42274"/>
    <w:rsid w:val="00B42DB2"/>
    <w:rsid w:val="00B558F6"/>
    <w:rsid w:val="00B602B9"/>
    <w:rsid w:val="00B674A8"/>
    <w:rsid w:val="00B72234"/>
    <w:rsid w:val="00B7774E"/>
    <w:rsid w:val="00B86F3D"/>
    <w:rsid w:val="00BA158E"/>
    <w:rsid w:val="00BA5AB9"/>
    <w:rsid w:val="00BB2040"/>
    <w:rsid w:val="00BB2BA7"/>
    <w:rsid w:val="00BB35D3"/>
    <w:rsid w:val="00BC037E"/>
    <w:rsid w:val="00BC2B98"/>
    <w:rsid w:val="00BC301E"/>
    <w:rsid w:val="00BC4C44"/>
    <w:rsid w:val="00BD3020"/>
    <w:rsid w:val="00BD584E"/>
    <w:rsid w:val="00C14571"/>
    <w:rsid w:val="00C14949"/>
    <w:rsid w:val="00C247C5"/>
    <w:rsid w:val="00C330E4"/>
    <w:rsid w:val="00C37D9C"/>
    <w:rsid w:val="00C41E39"/>
    <w:rsid w:val="00C53539"/>
    <w:rsid w:val="00C535F2"/>
    <w:rsid w:val="00C60C7D"/>
    <w:rsid w:val="00C62E04"/>
    <w:rsid w:val="00C82302"/>
    <w:rsid w:val="00C84546"/>
    <w:rsid w:val="00C9301C"/>
    <w:rsid w:val="00CA13D2"/>
    <w:rsid w:val="00CB762B"/>
    <w:rsid w:val="00CC375C"/>
    <w:rsid w:val="00CD5A1E"/>
    <w:rsid w:val="00CE30C5"/>
    <w:rsid w:val="00CF5167"/>
    <w:rsid w:val="00D01090"/>
    <w:rsid w:val="00D01F05"/>
    <w:rsid w:val="00D15C06"/>
    <w:rsid w:val="00D169BD"/>
    <w:rsid w:val="00D241A2"/>
    <w:rsid w:val="00D27457"/>
    <w:rsid w:val="00D30E18"/>
    <w:rsid w:val="00D43F2A"/>
    <w:rsid w:val="00D514C5"/>
    <w:rsid w:val="00D53C2E"/>
    <w:rsid w:val="00DA5F85"/>
    <w:rsid w:val="00DA624B"/>
    <w:rsid w:val="00DB1402"/>
    <w:rsid w:val="00DB253E"/>
    <w:rsid w:val="00DB28CA"/>
    <w:rsid w:val="00DB4892"/>
    <w:rsid w:val="00DB7547"/>
    <w:rsid w:val="00DC32B4"/>
    <w:rsid w:val="00DD13B7"/>
    <w:rsid w:val="00DE2589"/>
    <w:rsid w:val="00DE5832"/>
    <w:rsid w:val="00DF1DEE"/>
    <w:rsid w:val="00E005A0"/>
    <w:rsid w:val="00E049A9"/>
    <w:rsid w:val="00E063E9"/>
    <w:rsid w:val="00E12F10"/>
    <w:rsid w:val="00E12FB8"/>
    <w:rsid w:val="00E173E5"/>
    <w:rsid w:val="00E27FF6"/>
    <w:rsid w:val="00E3057C"/>
    <w:rsid w:val="00E32DFF"/>
    <w:rsid w:val="00E33D1F"/>
    <w:rsid w:val="00E34A64"/>
    <w:rsid w:val="00E3503B"/>
    <w:rsid w:val="00E3651C"/>
    <w:rsid w:val="00E40D39"/>
    <w:rsid w:val="00E50839"/>
    <w:rsid w:val="00E51F10"/>
    <w:rsid w:val="00E53A39"/>
    <w:rsid w:val="00E558DA"/>
    <w:rsid w:val="00E70EBC"/>
    <w:rsid w:val="00E74EDA"/>
    <w:rsid w:val="00E74F52"/>
    <w:rsid w:val="00E843D1"/>
    <w:rsid w:val="00E855CE"/>
    <w:rsid w:val="00E87587"/>
    <w:rsid w:val="00EA0688"/>
    <w:rsid w:val="00EB7BB1"/>
    <w:rsid w:val="00EC0BB0"/>
    <w:rsid w:val="00ED1787"/>
    <w:rsid w:val="00ED2337"/>
    <w:rsid w:val="00ED37FD"/>
    <w:rsid w:val="00ED5463"/>
    <w:rsid w:val="00EE2B0D"/>
    <w:rsid w:val="00EE7085"/>
    <w:rsid w:val="00EF6D28"/>
    <w:rsid w:val="00F02519"/>
    <w:rsid w:val="00F03719"/>
    <w:rsid w:val="00F06D42"/>
    <w:rsid w:val="00F126C9"/>
    <w:rsid w:val="00F1389C"/>
    <w:rsid w:val="00F27963"/>
    <w:rsid w:val="00F40861"/>
    <w:rsid w:val="00F42BD2"/>
    <w:rsid w:val="00F4636E"/>
    <w:rsid w:val="00F51940"/>
    <w:rsid w:val="00F731A6"/>
    <w:rsid w:val="00F761A7"/>
    <w:rsid w:val="00F83C56"/>
    <w:rsid w:val="00F84215"/>
    <w:rsid w:val="00F862C8"/>
    <w:rsid w:val="00F97D8A"/>
    <w:rsid w:val="00FA342E"/>
    <w:rsid w:val="00FA4372"/>
    <w:rsid w:val="00FA4828"/>
    <w:rsid w:val="00FB7C5D"/>
    <w:rsid w:val="00FC1090"/>
    <w:rsid w:val="00FC376F"/>
    <w:rsid w:val="00FC4941"/>
    <w:rsid w:val="00FD0250"/>
    <w:rsid w:val="00F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044971DB-FF4B-45A5-AFA0-27445468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0D"/>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iPriority w:val="99"/>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table" w:customStyle="1" w:styleId="TableGrid0">
    <w:name w:val="TableGrid"/>
    <w:rsid w:val="00671C13"/>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paragraph" w:customStyle="1" w:styleId="Default">
    <w:name w:val="Default"/>
    <w:rsid w:val="00213779"/>
    <w:pPr>
      <w:widowControl w:val="0"/>
      <w:autoSpaceDE w:val="0"/>
      <w:autoSpaceDN w:val="0"/>
      <w:adjustRightInd w:val="0"/>
    </w:pPr>
    <w:rPr>
      <w:rFonts w:eastAsiaTheme="minorEastAsia"/>
      <w:color w:val="000000"/>
      <w:sz w:val="24"/>
      <w:szCs w:val="24"/>
      <w:lang w:val="en-ZA" w:eastAsia="en-ZA"/>
    </w:rPr>
  </w:style>
  <w:style w:type="character" w:customStyle="1" w:styleId="ListParagraphChar">
    <w:name w:val="List Paragraph Char"/>
    <w:link w:val="ListParagraph"/>
    <w:uiPriority w:val="34"/>
    <w:locked/>
    <w:rsid w:val="00FA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561527697">
      <w:bodyDiv w:val="1"/>
      <w:marLeft w:val="0"/>
      <w:marRight w:val="0"/>
      <w:marTop w:val="0"/>
      <w:marBottom w:val="0"/>
      <w:divBdr>
        <w:top w:val="none" w:sz="0" w:space="0" w:color="auto"/>
        <w:left w:val="none" w:sz="0" w:space="0" w:color="auto"/>
        <w:bottom w:val="none" w:sz="0" w:space="0" w:color="auto"/>
        <w:right w:val="none" w:sz="0" w:space="0" w:color="auto"/>
      </w:divBdr>
    </w:div>
    <w:div w:id="971205082">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473133161">
      <w:bodyDiv w:val="1"/>
      <w:marLeft w:val="0"/>
      <w:marRight w:val="0"/>
      <w:marTop w:val="0"/>
      <w:marBottom w:val="0"/>
      <w:divBdr>
        <w:top w:val="none" w:sz="0" w:space="0" w:color="auto"/>
        <w:left w:val="none" w:sz="0" w:space="0" w:color="auto"/>
        <w:bottom w:val="none" w:sz="0" w:space="0" w:color="auto"/>
        <w:right w:val="none" w:sz="0" w:space="0" w:color="auto"/>
      </w:divBdr>
    </w:div>
    <w:div w:id="1823082171">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tabiso.Mzotho@ugu.gov.z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vuyile.Mkwindana@ugu.gov.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47</Pages>
  <Words>8417</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Nokwanda.Mzobe</cp:lastModifiedBy>
  <cp:revision>2</cp:revision>
  <cp:lastPrinted>2025-05-06T06:17:00Z</cp:lastPrinted>
  <dcterms:created xsi:type="dcterms:W3CDTF">2025-05-06T10:17:00Z</dcterms:created>
  <dcterms:modified xsi:type="dcterms:W3CDTF">2025-05-06T10:17:00Z</dcterms:modified>
</cp:coreProperties>
</file>