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A0A9C" w14:textId="77777777" w:rsidR="0043796B" w:rsidRDefault="0043796B">
      <w:pPr>
        <w:spacing w:before="7" w:line="80" w:lineRule="exact"/>
        <w:rPr>
          <w:sz w:val="9"/>
          <w:szCs w:val="9"/>
        </w:rPr>
      </w:pPr>
    </w:p>
    <w:tbl>
      <w:tblPr>
        <w:tblW w:w="0" w:type="auto"/>
        <w:tblInd w:w="2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5"/>
        <w:gridCol w:w="6881"/>
        <w:gridCol w:w="5049"/>
      </w:tblGrid>
      <w:tr w:rsidR="0043796B" w14:paraId="2B53EC12" w14:textId="77777777" w:rsidTr="00D4474D">
        <w:trPr>
          <w:trHeight w:hRule="exact" w:val="401"/>
        </w:trPr>
        <w:tc>
          <w:tcPr>
            <w:tcW w:w="313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EF5D671" w14:textId="77777777" w:rsidR="0043796B" w:rsidRDefault="0043796B">
            <w:pPr>
              <w:spacing w:line="200" w:lineRule="exact"/>
            </w:pPr>
          </w:p>
          <w:p w14:paraId="283089BD" w14:textId="77777777" w:rsidR="0043796B" w:rsidRDefault="0043796B">
            <w:pPr>
              <w:spacing w:before="5" w:line="220" w:lineRule="exact"/>
              <w:rPr>
                <w:sz w:val="22"/>
                <w:szCs w:val="22"/>
              </w:rPr>
            </w:pPr>
          </w:p>
          <w:p w14:paraId="6920E595" w14:textId="77777777" w:rsidR="0043796B" w:rsidRPr="00D4474D" w:rsidRDefault="00BB3D07" w:rsidP="00D4474D">
            <w:pPr>
              <w:ind w:left="105"/>
            </w:pPr>
            <w:r>
              <w:pict w14:anchorId="223023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4pt;height:36pt">
                  <v:imagedata r:id="rId5" o:title=""/>
                </v:shape>
              </w:pict>
            </w:r>
          </w:p>
        </w:tc>
        <w:tc>
          <w:tcPr>
            <w:tcW w:w="688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E1481BC" w14:textId="77777777" w:rsidR="0043796B" w:rsidRDefault="0043796B">
            <w:pPr>
              <w:spacing w:line="200" w:lineRule="exact"/>
            </w:pPr>
          </w:p>
          <w:p w14:paraId="63C1E5C2" w14:textId="77777777" w:rsidR="0043796B" w:rsidRDefault="0043796B">
            <w:pPr>
              <w:spacing w:before="4" w:line="200" w:lineRule="exact"/>
            </w:pPr>
          </w:p>
          <w:p w14:paraId="209822DD" w14:textId="77777777" w:rsidR="00BA575E" w:rsidRDefault="00B80941" w:rsidP="00A14EB6">
            <w:pPr>
              <w:jc w:val="center"/>
              <w:rPr>
                <w:rFonts w:ascii="Arial" w:eastAsia="Arial" w:hAnsi="Arial" w:cs="Arial"/>
                <w:b/>
                <w:spacing w:val="-23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CON</w:t>
            </w:r>
            <w:r>
              <w:rPr>
                <w:rFonts w:ascii="Arial" w:eastAsia="Arial" w:hAnsi="Arial" w:cs="Arial"/>
                <w:b/>
                <w:spacing w:val="2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8"/>
                <w:szCs w:val="28"/>
              </w:rPr>
              <w:t>U</w:t>
            </w:r>
            <w:r>
              <w:rPr>
                <w:rFonts w:ascii="Arial" w:eastAsia="Arial" w:hAnsi="Arial" w:cs="Arial"/>
                <w:b/>
                <w:spacing w:val="5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b/>
                <w:spacing w:val="4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ON</w:t>
            </w:r>
            <w:r w:rsidR="00BA575E">
              <w:rPr>
                <w:rFonts w:ascii="Arial" w:eastAsia="Arial" w:hAnsi="Arial" w:cs="Arial"/>
                <w:b/>
                <w:sz w:val="28"/>
                <w:szCs w:val="28"/>
              </w:rPr>
              <w:t>/NON CONSTRUCTION</w:t>
            </w:r>
          </w:p>
          <w:p w14:paraId="077E3488" w14:textId="77777777" w:rsidR="00D4474D" w:rsidRDefault="00B80941" w:rsidP="00A14EB6">
            <w:pPr>
              <w:ind w:left="782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b/>
                <w:spacing w:val="4"/>
                <w:sz w:val="28"/>
                <w:szCs w:val="28"/>
              </w:rPr>
              <w:t>G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U</w:t>
            </w:r>
            <w:r>
              <w:rPr>
                <w:rFonts w:ascii="Arial" w:eastAsia="Arial" w:hAnsi="Arial" w:cs="Arial"/>
                <w:b/>
                <w:spacing w:val="3"/>
                <w:sz w:val="28"/>
                <w:szCs w:val="28"/>
              </w:rPr>
              <w:t>L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NS</w:t>
            </w:r>
          </w:p>
          <w:p w14:paraId="0FB1FA62" w14:textId="77777777" w:rsidR="00A14EB6" w:rsidRDefault="00D4474D" w:rsidP="00D4474D">
            <w:pPr>
              <w:ind w:left="782"/>
              <w:jc w:val="center"/>
              <w:rPr>
                <w:rFonts w:ascii="Arial" w:eastAsia="Arial" w:hAnsi="Arial" w:cs="Arial"/>
                <w:b/>
                <w:spacing w:val="-13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SECURITY CHECK SHEET</w:t>
            </w:r>
          </w:p>
          <w:p w14:paraId="39DF4530" w14:textId="77777777" w:rsidR="0043796B" w:rsidRDefault="00BA575E" w:rsidP="00A14EB6">
            <w:pPr>
              <w:ind w:left="78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pacing w:val="-4"/>
                <w:sz w:val="28"/>
                <w:szCs w:val="28"/>
              </w:rPr>
              <w:t>CHECKSHEET</w:t>
            </w:r>
          </w:p>
        </w:tc>
        <w:tc>
          <w:tcPr>
            <w:tcW w:w="5049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456E1622" w14:textId="77777777" w:rsidR="0043796B" w:rsidRPr="00B336B0" w:rsidRDefault="00B80941" w:rsidP="00B336B0">
            <w:pPr>
              <w:pStyle w:val="NoSpacing"/>
              <w:rPr>
                <w:rFonts w:ascii="Arial Narrow" w:eastAsia="Calibri" w:hAnsi="Arial Narrow" w:cs="Calibri"/>
                <w:b/>
                <w:sz w:val="22"/>
              </w:rPr>
            </w:pPr>
            <w:r w:rsidRPr="00B336B0">
              <w:rPr>
                <w:rFonts w:ascii="Arial Narrow" w:eastAsia="Arial Narrow" w:hAnsi="Arial Narrow" w:cs="Arial Narrow"/>
                <w:b/>
                <w:spacing w:val="-1"/>
                <w:sz w:val="22"/>
              </w:rPr>
              <w:t>U</w:t>
            </w:r>
            <w:r w:rsidRPr="00B336B0">
              <w:rPr>
                <w:rFonts w:ascii="Arial Narrow" w:eastAsia="Arial Narrow" w:hAnsi="Arial Narrow" w:cs="Arial Narrow"/>
                <w:b/>
                <w:sz w:val="22"/>
              </w:rPr>
              <w:t>n</w:t>
            </w:r>
            <w:r w:rsidRPr="00B336B0">
              <w:rPr>
                <w:rFonts w:ascii="Arial Narrow" w:eastAsia="Arial Narrow" w:hAnsi="Arial Narrow" w:cs="Arial Narrow"/>
                <w:b/>
                <w:spacing w:val="-3"/>
                <w:sz w:val="22"/>
              </w:rPr>
              <w:t>i</w:t>
            </w:r>
            <w:r w:rsidRPr="00B336B0">
              <w:rPr>
                <w:rFonts w:ascii="Arial Narrow" w:eastAsia="Arial Narrow" w:hAnsi="Arial Narrow" w:cs="Arial Narrow"/>
                <w:b/>
                <w:sz w:val="22"/>
              </w:rPr>
              <w:t>que</w:t>
            </w:r>
            <w:r w:rsidRPr="00B336B0">
              <w:rPr>
                <w:rFonts w:ascii="Arial Narrow" w:eastAsia="Arial Narrow" w:hAnsi="Arial Narrow" w:cs="Arial Narrow"/>
                <w:b/>
                <w:spacing w:val="-2"/>
                <w:sz w:val="22"/>
              </w:rPr>
              <w:t xml:space="preserve"> I</w:t>
            </w:r>
            <w:r w:rsidRPr="00B336B0">
              <w:rPr>
                <w:rFonts w:ascii="Arial Narrow" w:eastAsia="Arial Narrow" w:hAnsi="Arial Narrow" w:cs="Arial Narrow"/>
                <w:b/>
                <w:sz w:val="22"/>
              </w:rPr>
              <w:t>den</w:t>
            </w:r>
            <w:r w:rsidRPr="00B336B0">
              <w:rPr>
                <w:rFonts w:ascii="Arial Narrow" w:eastAsia="Arial Narrow" w:hAnsi="Arial Narrow" w:cs="Arial Narrow"/>
                <w:b/>
                <w:spacing w:val="2"/>
                <w:sz w:val="22"/>
              </w:rPr>
              <w:t>t</w:t>
            </w:r>
            <w:r w:rsidRPr="00B336B0">
              <w:rPr>
                <w:rFonts w:ascii="Arial Narrow" w:eastAsia="Arial Narrow" w:hAnsi="Arial Narrow" w:cs="Arial Narrow"/>
                <w:b/>
                <w:spacing w:val="-2"/>
                <w:sz w:val="22"/>
              </w:rPr>
              <w:t>i</w:t>
            </w:r>
            <w:r w:rsidRPr="00B336B0">
              <w:rPr>
                <w:rFonts w:ascii="Arial Narrow" w:eastAsia="Arial Narrow" w:hAnsi="Arial Narrow" w:cs="Arial Narrow"/>
                <w:b/>
                <w:spacing w:val="2"/>
                <w:sz w:val="22"/>
              </w:rPr>
              <w:t>f</w:t>
            </w:r>
            <w:r w:rsidRPr="00B336B0">
              <w:rPr>
                <w:rFonts w:ascii="Arial Narrow" w:eastAsia="Arial Narrow" w:hAnsi="Arial Narrow" w:cs="Arial Narrow"/>
                <w:b/>
                <w:spacing w:val="-2"/>
                <w:sz w:val="22"/>
              </w:rPr>
              <w:t>i</w:t>
            </w:r>
            <w:r w:rsidRPr="00B336B0">
              <w:rPr>
                <w:rFonts w:ascii="Arial Narrow" w:eastAsia="Arial Narrow" w:hAnsi="Arial Narrow" w:cs="Arial Narrow"/>
                <w:b/>
                <w:sz w:val="22"/>
              </w:rPr>
              <w:t>e</w:t>
            </w:r>
            <w:r w:rsidRPr="00B336B0">
              <w:rPr>
                <w:rFonts w:ascii="Arial Narrow" w:eastAsia="Arial Narrow" w:hAnsi="Arial Narrow" w:cs="Arial Narrow"/>
                <w:b/>
                <w:spacing w:val="2"/>
                <w:sz w:val="22"/>
              </w:rPr>
              <w:t>r</w:t>
            </w:r>
            <w:r w:rsidRPr="00B336B0">
              <w:rPr>
                <w:rFonts w:ascii="Arial Narrow" w:eastAsia="Arial Narrow" w:hAnsi="Arial Narrow" w:cs="Arial Narrow"/>
                <w:b/>
                <w:sz w:val="22"/>
              </w:rPr>
              <w:t>:</w:t>
            </w:r>
            <w:r w:rsidR="00B336B0" w:rsidRPr="00B336B0">
              <w:rPr>
                <w:rFonts w:ascii="Arial Narrow" w:eastAsia="Arial Narrow" w:hAnsi="Arial Narrow"/>
                <w:b/>
              </w:rPr>
              <w:t>240-180000215</w:t>
            </w:r>
          </w:p>
        </w:tc>
      </w:tr>
      <w:tr w:rsidR="0043796B" w14:paraId="0F90D869" w14:textId="77777777" w:rsidTr="00D4474D">
        <w:trPr>
          <w:trHeight w:hRule="exact" w:val="384"/>
        </w:trPr>
        <w:tc>
          <w:tcPr>
            <w:tcW w:w="313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D944096" w14:textId="77777777" w:rsidR="0043796B" w:rsidRDefault="0043796B"/>
        </w:tc>
        <w:tc>
          <w:tcPr>
            <w:tcW w:w="688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B7E905C" w14:textId="77777777" w:rsidR="0043796B" w:rsidRDefault="0043796B"/>
        </w:tc>
        <w:tc>
          <w:tcPr>
            <w:tcW w:w="504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174F967" w14:textId="288D7E61" w:rsidR="0043796B" w:rsidRDefault="00B80941">
            <w:pPr>
              <w:spacing w:before="52"/>
              <w:ind w:left="10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ev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.</w:t>
            </w:r>
            <w:r w:rsidR="00B73329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2</w:t>
            </w:r>
          </w:p>
        </w:tc>
      </w:tr>
      <w:tr w:rsidR="0043796B" w14:paraId="3491CC70" w14:textId="77777777" w:rsidTr="00D4474D">
        <w:trPr>
          <w:trHeight w:hRule="exact" w:val="661"/>
        </w:trPr>
        <w:tc>
          <w:tcPr>
            <w:tcW w:w="313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CAEE84" w14:textId="77777777" w:rsidR="0043796B" w:rsidRDefault="0043796B"/>
        </w:tc>
        <w:tc>
          <w:tcPr>
            <w:tcW w:w="688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2D0488" w14:textId="77777777" w:rsidR="0043796B" w:rsidRDefault="0043796B"/>
        </w:tc>
        <w:tc>
          <w:tcPr>
            <w:tcW w:w="5049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13D9A8" w14:textId="62A20D09" w:rsidR="0043796B" w:rsidRDefault="00B80941">
            <w:pPr>
              <w:spacing w:line="240" w:lineRule="exact"/>
              <w:ind w:left="10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ev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i</w:t>
            </w:r>
            <w:r w:rsidR="00B336B0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on:</w:t>
            </w:r>
            <w:r w:rsidR="00B73329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2</w:t>
            </w:r>
          </w:p>
        </w:tc>
      </w:tr>
    </w:tbl>
    <w:p w14:paraId="585CA653" w14:textId="77777777" w:rsidR="0043796B" w:rsidRDefault="0043796B">
      <w:pPr>
        <w:spacing w:before="10" w:line="160" w:lineRule="exact"/>
        <w:rPr>
          <w:sz w:val="16"/>
          <w:szCs w:val="16"/>
        </w:rPr>
      </w:pPr>
    </w:p>
    <w:p w14:paraId="75659C7C" w14:textId="77777777" w:rsidR="0043796B" w:rsidRDefault="0043796B">
      <w:pPr>
        <w:spacing w:line="200" w:lineRule="exact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9"/>
        <w:gridCol w:w="2223"/>
        <w:gridCol w:w="278"/>
        <w:gridCol w:w="2670"/>
        <w:gridCol w:w="2103"/>
        <w:gridCol w:w="860"/>
        <w:gridCol w:w="850"/>
        <w:gridCol w:w="566"/>
        <w:gridCol w:w="547"/>
        <w:gridCol w:w="1327"/>
      </w:tblGrid>
      <w:tr w:rsidR="0043796B" w14:paraId="116BE4FD" w14:textId="77777777" w:rsidTr="00D4474D">
        <w:trPr>
          <w:trHeight w:hRule="exact" w:val="341"/>
        </w:trPr>
        <w:tc>
          <w:tcPr>
            <w:tcW w:w="3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5631352F" w14:textId="77777777" w:rsidR="0043796B" w:rsidRDefault="00B80941">
            <w:pPr>
              <w:spacing w:before="51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sk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</w:rPr>
              <w:t>anag</w:t>
            </w:r>
            <w:r>
              <w:rPr>
                <w:rFonts w:ascii="Arial" w:eastAsia="Arial" w:hAnsi="Arial" w:cs="Arial"/>
                <w:b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w w:val="101"/>
                <w:sz w:val="18"/>
                <w:szCs w:val="18"/>
              </w:rPr>
              <w:t>r</w:t>
            </w:r>
          </w:p>
        </w:tc>
        <w:tc>
          <w:tcPr>
            <w:tcW w:w="517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23AE5" w14:textId="0673FB8E" w:rsidR="0043796B" w:rsidRDefault="00BB3D07">
            <w:r>
              <w:t xml:space="preserve">Mahlomola Taje </w:t>
            </w:r>
          </w:p>
        </w:tc>
        <w:tc>
          <w:tcPr>
            <w:tcW w:w="625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A2F77" w14:textId="77777777" w:rsidR="0043796B" w:rsidRDefault="00B80941">
            <w:pPr>
              <w:spacing w:before="51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2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</w:rPr>
              <w:t>gna</w:t>
            </w:r>
            <w:r>
              <w:rPr>
                <w:rFonts w:ascii="Arial" w:eastAsia="Arial" w:hAnsi="Arial" w:cs="Arial"/>
                <w:b/>
                <w:spacing w:val="-3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w w:val="101"/>
                <w:sz w:val="18"/>
                <w:szCs w:val="18"/>
              </w:rPr>
              <w:t>e</w:t>
            </w:r>
          </w:p>
        </w:tc>
      </w:tr>
      <w:tr w:rsidR="0043796B" w14:paraId="6BA9594F" w14:textId="77777777" w:rsidTr="00D4474D">
        <w:trPr>
          <w:trHeight w:hRule="exact" w:val="341"/>
        </w:trPr>
        <w:tc>
          <w:tcPr>
            <w:tcW w:w="3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733C8204" w14:textId="77777777" w:rsidR="0043796B" w:rsidRDefault="00B80941">
            <w:pPr>
              <w:spacing w:before="51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-6"/>
                <w:w w:val="10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b/>
                <w:w w:val="101"/>
                <w:sz w:val="18"/>
                <w:szCs w:val="18"/>
              </w:rPr>
              <w:t>r</w:t>
            </w:r>
          </w:p>
        </w:tc>
        <w:tc>
          <w:tcPr>
            <w:tcW w:w="25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4D7EC" w14:textId="5145BA37" w:rsidR="0043796B" w:rsidRDefault="00BB3D07">
            <w:r w:rsidRPr="00BB3D07">
              <w:t>+27 13 693 4558</w:t>
            </w:r>
          </w:p>
        </w:tc>
        <w:tc>
          <w:tcPr>
            <w:tcW w:w="2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C7E56" w14:textId="77777777" w:rsidR="0043796B" w:rsidRDefault="00B80941">
            <w:pPr>
              <w:spacing w:before="51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w w:val="10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b/>
                <w:spacing w:val="-5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w w:val="101"/>
                <w:sz w:val="18"/>
                <w:szCs w:val="18"/>
              </w:rPr>
              <w:t>e</w:t>
            </w:r>
          </w:p>
        </w:tc>
        <w:tc>
          <w:tcPr>
            <w:tcW w:w="625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7579F" w14:textId="7252CB5F" w:rsidR="0043796B" w:rsidRDefault="00B80941">
            <w:pPr>
              <w:spacing w:before="51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b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6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w w:val="101"/>
                <w:sz w:val="18"/>
                <w:szCs w:val="18"/>
              </w:rPr>
              <w:t>:</w:t>
            </w:r>
            <w:r w:rsidR="00BB3D07">
              <w:rPr>
                <w:rFonts w:ascii="Arial" w:eastAsia="Arial" w:hAnsi="Arial" w:cs="Arial"/>
                <w:b/>
                <w:w w:val="101"/>
                <w:sz w:val="18"/>
                <w:szCs w:val="18"/>
              </w:rPr>
              <w:t>tajem@eskom.co.za</w:t>
            </w:r>
            <w:proofErr w:type="gramEnd"/>
          </w:p>
        </w:tc>
      </w:tr>
      <w:tr w:rsidR="0043796B" w14:paraId="104E4A59" w14:textId="77777777" w:rsidTr="00D4474D">
        <w:trPr>
          <w:trHeight w:hRule="exact" w:val="336"/>
        </w:trPr>
        <w:tc>
          <w:tcPr>
            <w:tcW w:w="37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CCCC"/>
          </w:tcPr>
          <w:p w14:paraId="5AD410C7" w14:textId="77777777" w:rsidR="0043796B" w:rsidRDefault="00B80941">
            <w:pPr>
              <w:spacing w:before="51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b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b/>
                <w:spacing w:val="-6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w w:val="101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b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6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w w:val="101"/>
                <w:sz w:val="18"/>
                <w:szCs w:val="18"/>
              </w:rPr>
              <w:t>r</w:t>
            </w:r>
          </w:p>
        </w:tc>
        <w:tc>
          <w:tcPr>
            <w:tcW w:w="517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4947D7C" w14:textId="77777777" w:rsidR="0043796B" w:rsidRDefault="0043796B"/>
        </w:tc>
        <w:tc>
          <w:tcPr>
            <w:tcW w:w="2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EB3B3" w14:textId="77777777" w:rsidR="0043796B" w:rsidRDefault="00B80941">
            <w:pPr>
              <w:spacing w:before="51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-6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w w:val="101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b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6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w w:val="101"/>
                <w:sz w:val="18"/>
                <w:szCs w:val="18"/>
              </w:rPr>
              <w:t>r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08F9A" w14:textId="77777777" w:rsidR="0043796B" w:rsidRDefault="0043796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1DBEA" w14:textId="77777777" w:rsidR="0043796B" w:rsidRDefault="0043796B"/>
        </w:tc>
        <w:tc>
          <w:tcPr>
            <w:tcW w:w="18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80E7918" w14:textId="77777777" w:rsidR="0043796B" w:rsidRDefault="0043796B">
            <w:pPr>
              <w:spacing w:before="19" w:line="200" w:lineRule="exact"/>
            </w:pPr>
          </w:p>
          <w:p w14:paraId="0E488CCD" w14:textId="77777777" w:rsidR="0043796B" w:rsidRDefault="00B80941">
            <w:pPr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pp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3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e</w:t>
            </w:r>
          </w:p>
        </w:tc>
      </w:tr>
      <w:tr w:rsidR="0043796B" w14:paraId="1F05C5E2" w14:textId="77777777" w:rsidTr="00D4474D">
        <w:trPr>
          <w:trHeight w:hRule="exact" w:val="336"/>
        </w:trPr>
        <w:tc>
          <w:tcPr>
            <w:tcW w:w="3779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CCCCCC"/>
          </w:tcPr>
          <w:p w14:paraId="268702D0" w14:textId="77777777" w:rsidR="0043796B" w:rsidRDefault="0043796B"/>
        </w:tc>
        <w:tc>
          <w:tcPr>
            <w:tcW w:w="5171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83AE2C" w14:textId="77777777" w:rsidR="0043796B" w:rsidRDefault="0043796B"/>
        </w:tc>
        <w:tc>
          <w:tcPr>
            <w:tcW w:w="29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D81D5" w14:textId="77777777" w:rsidR="0043796B" w:rsidRDefault="00B80941">
            <w:pPr>
              <w:spacing w:before="51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2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</w:rPr>
              <w:t>ub</w:t>
            </w:r>
            <w:r>
              <w:rPr>
                <w:rFonts w:ascii="Arial" w:eastAsia="Arial" w:hAnsi="Arial" w:cs="Arial"/>
                <w:b/>
                <w:spacing w:val="2"/>
                <w:w w:val="10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b/>
                <w:spacing w:val="-6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w w:val="101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-5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w w:val="101"/>
                <w:sz w:val="18"/>
                <w:szCs w:val="18"/>
              </w:rPr>
              <w:t>r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ABCE5" w14:textId="77777777" w:rsidR="0043796B" w:rsidRDefault="0043796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D61FA" w14:textId="77777777" w:rsidR="0043796B" w:rsidRDefault="0043796B"/>
        </w:tc>
        <w:tc>
          <w:tcPr>
            <w:tcW w:w="1874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483EC" w14:textId="77777777" w:rsidR="0043796B" w:rsidRDefault="0043796B"/>
        </w:tc>
      </w:tr>
      <w:tr w:rsidR="00A14EB6" w14:paraId="2341C4F4" w14:textId="77777777" w:rsidTr="00D4474D">
        <w:trPr>
          <w:trHeight w:hRule="exact" w:val="336"/>
        </w:trPr>
        <w:tc>
          <w:tcPr>
            <w:tcW w:w="3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3B853E14" w14:textId="77777777" w:rsidR="00A14EB6" w:rsidRDefault="00A14EB6">
            <w:pPr>
              <w:spacing w:before="51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anag</w:t>
            </w:r>
            <w:r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-6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4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b/>
                <w:spacing w:val="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6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w w:val="101"/>
                <w:sz w:val="18"/>
                <w:szCs w:val="18"/>
              </w:rPr>
              <w:t>r</w:t>
            </w:r>
          </w:p>
        </w:tc>
        <w:tc>
          <w:tcPr>
            <w:tcW w:w="1142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B49FB" w14:textId="77777777" w:rsidR="00A14EB6" w:rsidRDefault="00A14EB6"/>
        </w:tc>
      </w:tr>
      <w:tr w:rsidR="0043796B" w14:paraId="40001DD1" w14:textId="77777777" w:rsidTr="00D4474D">
        <w:trPr>
          <w:trHeight w:hRule="exact" w:val="1320"/>
        </w:trPr>
        <w:tc>
          <w:tcPr>
            <w:tcW w:w="3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2D2D82E9" w14:textId="77777777" w:rsidR="0043796B" w:rsidRDefault="00B80941">
            <w:pPr>
              <w:spacing w:before="51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-6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4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b/>
                <w:spacing w:val="-3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w w:val="101"/>
                <w:sz w:val="18"/>
                <w:szCs w:val="18"/>
              </w:rPr>
              <w:t>:</w:t>
            </w:r>
          </w:p>
        </w:tc>
        <w:tc>
          <w:tcPr>
            <w:tcW w:w="517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3ECF3" w14:textId="77777777" w:rsidR="0043796B" w:rsidRDefault="0043796B"/>
        </w:tc>
        <w:tc>
          <w:tcPr>
            <w:tcW w:w="625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60AFC" w14:textId="77777777" w:rsidR="0043796B" w:rsidRDefault="00B80941">
            <w:pPr>
              <w:spacing w:before="51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-5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w w:val="101"/>
                <w:sz w:val="18"/>
                <w:szCs w:val="18"/>
              </w:rPr>
              <w:t>:</w:t>
            </w:r>
          </w:p>
        </w:tc>
      </w:tr>
      <w:tr w:rsidR="0043796B" w14:paraId="466FFE36" w14:textId="77777777" w:rsidTr="00D4474D">
        <w:trPr>
          <w:trHeight w:hRule="exact" w:val="663"/>
        </w:trPr>
        <w:tc>
          <w:tcPr>
            <w:tcW w:w="60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5F84C493" w14:textId="77777777" w:rsidR="0043796B" w:rsidRDefault="00A14EB6">
            <w:pPr>
              <w:spacing w:before="51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</w:t>
            </w:r>
            <w:r w:rsidR="00B80941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on</w:t>
            </w:r>
            <w:r w:rsidR="00B80941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tr</w:t>
            </w:r>
            <w:r w:rsidR="00B80941"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>a</w:t>
            </w:r>
            <w:r w:rsidR="00B80941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</w:t>
            </w:r>
            <w:r w:rsidR="00B80941"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 w:rsidR="00B80941">
              <w:rPr>
                <w:rFonts w:ascii="Arial" w:eastAsia="Arial" w:hAnsi="Arial" w:cs="Arial"/>
                <w:b/>
                <w:spacing w:val="7"/>
                <w:sz w:val="18"/>
                <w:szCs w:val="18"/>
              </w:rPr>
              <w:t xml:space="preserve"> </w:t>
            </w:r>
            <w:r w:rsidR="00B80941"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</w:rPr>
              <w:t>n</w:t>
            </w:r>
            <w:r w:rsidR="00B80941">
              <w:rPr>
                <w:rFonts w:ascii="Arial" w:eastAsia="Arial" w:hAnsi="Arial" w:cs="Arial"/>
                <w:b/>
                <w:spacing w:val="-6"/>
                <w:w w:val="101"/>
                <w:sz w:val="18"/>
                <w:szCs w:val="18"/>
              </w:rPr>
              <w:t>u</w:t>
            </w:r>
            <w:r w:rsidR="00B80941">
              <w:rPr>
                <w:rFonts w:ascii="Arial" w:eastAsia="Arial" w:hAnsi="Arial" w:cs="Arial"/>
                <w:b/>
                <w:spacing w:val="1"/>
                <w:w w:val="101"/>
                <w:sz w:val="18"/>
                <w:szCs w:val="18"/>
              </w:rPr>
              <w:t>m</w:t>
            </w:r>
            <w:r w:rsidR="00B80941"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</w:rPr>
              <w:t>be</w:t>
            </w:r>
            <w:r w:rsidR="00B80941">
              <w:rPr>
                <w:rFonts w:ascii="Arial" w:eastAsia="Arial" w:hAnsi="Arial" w:cs="Arial"/>
                <w:b/>
                <w:spacing w:val="-3"/>
                <w:w w:val="101"/>
                <w:sz w:val="18"/>
                <w:szCs w:val="18"/>
              </w:rPr>
              <w:t>r</w:t>
            </w:r>
            <w:r w:rsidR="00B80941">
              <w:rPr>
                <w:rFonts w:ascii="Arial" w:eastAsia="Arial" w:hAnsi="Arial" w:cs="Arial"/>
                <w:b/>
                <w:w w:val="101"/>
                <w:sz w:val="18"/>
                <w:szCs w:val="18"/>
              </w:rPr>
              <w:t>:</w:t>
            </w:r>
          </w:p>
        </w:tc>
        <w:tc>
          <w:tcPr>
            <w:tcW w:w="29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61997" w14:textId="77777777" w:rsidR="0043796B" w:rsidRDefault="00B80941">
            <w:pPr>
              <w:spacing w:before="51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b/>
                <w:spacing w:val="-6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w w:val="101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-5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w w:val="101"/>
                <w:sz w:val="18"/>
                <w:szCs w:val="18"/>
              </w:rPr>
              <w:t>:</w:t>
            </w:r>
          </w:p>
        </w:tc>
        <w:tc>
          <w:tcPr>
            <w:tcW w:w="625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075B1" w14:textId="77777777" w:rsidR="0043796B" w:rsidRDefault="0043796B"/>
        </w:tc>
      </w:tr>
      <w:tr w:rsidR="0043796B" w14:paraId="2EAE05A0" w14:textId="77777777" w:rsidTr="00D4474D">
        <w:trPr>
          <w:trHeight w:hRule="exact" w:val="664"/>
        </w:trPr>
        <w:tc>
          <w:tcPr>
            <w:tcW w:w="3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51784192" w14:textId="77777777" w:rsidR="0043796B" w:rsidRDefault="00B80941">
            <w:pPr>
              <w:spacing w:before="51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-6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4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b/>
                <w:spacing w:val="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6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w w:val="101"/>
                <w:sz w:val="18"/>
                <w:szCs w:val="18"/>
              </w:rPr>
              <w:t>r</w:t>
            </w:r>
          </w:p>
          <w:p w14:paraId="0D7863B8" w14:textId="77777777" w:rsidR="0043796B" w:rsidRDefault="0043796B">
            <w:pPr>
              <w:spacing w:before="9" w:line="100" w:lineRule="exact"/>
              <w:rPr>
                <w:sz w:val="11"/>
                <w:szCs w:val="11"/>
              </w:rPr>
            </w:pPr>
          </w:p>
          <w:p w14:paraId="5E964FFA" w14:textId="77777777" w:rsidR="0043796B" w:rsidRDefault="00B80941">
            <w:pPr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2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</w:rPr>
              <w:t>ep</w:t>
            </w:r>
            <w:r>
              <w:rPr>
                <w:rFonts w:ascii="Arial" w:eastAsia="Arial" w:hAnsi="Arial" w:cs="Arial"/>
                <w:b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</w:rPr>
              <w:t>ese</w:t>
            </w:r>
            <w:r>
              <w:rPr>
                <w:rFonts w:ascii="Arial" w:eastAsia="Arial" w:hAnsi="Arial" w:cs="Arial"/>
                <w:b/>
                <w:spacing w:val="-6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-3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w w:val="101"/>
                <w:sz w:val="18"/>
                <w:szCs w:val="18"/>
              </w:rPr>
              <w:t>e</w:t>
            </w:r>
          </w:p>
        </w:tc>
        <w:tc>
          <w:tcPr>
            <w:tcW w:w="2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70442" w14:textId="77777777" w:rsidR="0043796B" w:rsidRDefault="0043796B"/>
        </w:tc>
        <w:tc>
          <w:tcPr>
            <w:tcW w:w="29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B3B09" w14:textId="77777777" w:rsidR="0043796B" w:rsidRDefault="00B80941">
            <w:pPr>
              <w:spacing w:before="51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2"/>
                <w:w w:val="10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b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</w:rPr>
              <w:t>gn</w:t>
            </w:r>
            <w:r>
              <w:rPr>
                <w:rFonts w:ascii="Arial" w:eastAsia="Arial" w:hAnsi="Arial" w:cs="Arial"/>
                <w:b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w w:val="101"/>
                <w:sz w:val="18"/>
                <w:szCs w:val="18"/>
              </w:rPr>
              <w:t>n</w:t>
            </w:r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480B1" w14:textId="77777777" w:rsidR="0043796B" w:rsidRDefault="0043796B"/>
        </w:tc>
        <w:tc>
          <w:tcPr>
            <w:tcW w:w="415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9D786" w14:textId="77777777" w:rsidR="0043796B" w:rsidRDefault="0043796B"/>
        </w:tc>
      </w:tr>
      <w:tr w:rsidR="0043796B" w14:paraId="18E82B75" w14:textId="77777777" w:rsidTr="00D4474D">
        <w:trPr>
          <w:trHeight w:hRule="exact" w:val="666"/>
        </w:trPr>
        <w:tc>
          <w:tcPr>
            <w:tcW w:w="3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651A8BB6" w14:textId="77777777" w:rsidR="0043796B" w:rsidRDefault="00B80941">
            <w:pPr>
              <w:spacing w:before="5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-6"/>
                <w:w w:val="10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</w:rPr>
              <w:t>ese</w:t>
            </w:r>
            <w:r>
              <w:rPr>
                <w:rFonts w:ascii="Arial" w:eastAsia="Arial" w:hAnsi="Arial" w:cs="Arial"/>
                <w:b/>
                <w:spacing w:val="-6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-3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w w:val="101"/>
                <w:sz w:val="18"/>
                <w:szCs w:val="18"/>
              </w:rPr>
              <w:t>e</w:t>
            </w:r>
          </w:p>
          <w:p w14:paraId="466EB4FC" w14:textId="77777777" w:rsidR="0043796B" w:rsidRDefault="0043796B">
            <w:pPr>
              <w:spacing w:before="9" w:line="100" w:lineRule="exact"/>
              <w:rPr>
                <w:sz w:val="11"/>
                <w:szCs w:val="11"/>
              </w:rPr>
            </w:pPr>
          </w:p>
          <w:p w14:paraId="202208A8" w14:textId="77777777" w:rsidR="0043796B" w:rsidRDefault="00B80941">
            <w:pPr>
              <w:ind w:left="1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-6"/>
                <w:w w:val="10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pacing w:val="6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-6"/>
                <w:w w:val="10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w w:val="101"/>
                <w:sz w:val="18"/>
                <w:szCs w:val="18"/>
              </w:rPr>
              <w:t>:</w:t>
            </w:r>
          </w:p>
        </w:tc>
        <w:tc>
          <w:tcPr>
            <w:tcW w:w="2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2D817" w14:textId="77777777" w:rsidR="0043796B" w:rsidRDefault="0043796B"/>
        </w:tc>
        <w:tc>
          <w:tcPr>
            <w:tcW w:w="29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8D9FF" w14:textId="77777777" w:rsidR="0043796B" w:rsidRDefault="00B80941">
            <w:pPr>
              <w:spacing w:before="54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</w:rPr>
              <w:t>Facs</w:t>
            </w:r>
            <w:r>
              <w:rPr>
                <w:rFonts w:ascii="Arial" w:eastAsia="Arial" w:hAnsi="Arial" w:cs="Arial"/>
                <w:b/>
                <w:spacing w:val="-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-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w w:val="101"/>
                <w:sz w:val="18"/>
                <w:szCs w:val="18"/>
              </w:rPr>
              <w:t>e</w:t>
            </w:r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FFE35" w14:textId="77777777" w:rsidR="0043796B" w:rsidRDefault="0043796B"/>
        </w:tc>
        <w:tc>
          <w:tcPr>
            <w:tcW w:w="415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7E064" w14:textId="77777777" w:rsidR="0043796B" w:rsidRDefault="00B80941">
            <w:pPr>
              <w:spacing w:before="54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6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6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-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w w:val="101"/>
                <w:sz w:val="18"/>
                <w:szCs w:val="18"/>
              </w:rPr>
              <w:t>l</w:t>
            </w:r>
          </w:p>
        </w:tc>
      </w:tr>
      <w:tr w:rsidR="0043796B" w14:paraId="7B3A5BBF" w14:textId="77777777" w:rsidTr="00D4474D">
        <w:trPr>
          <w:trHeight w:hRule="exact" w:val="869"/>
        </w:trPr>
        <w:tc>
          <w:tcPr>
            <w:tcW w:w="3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1DD7D3CA" w14:textId="77777777" w:rsidR="0043796B" w:rsidRDefault="0043796B">
            <w:pPr>
              <w:spacing w:before="2" w:line="140" w:lineRule="exact"/>
              <w:rPr>
                <w:sz w:val="15"/>
                <w:szCs w:val="15"/>
              </w:rPr>
            </w:pPr>
          </w:p>
          <w:p w14:paraId="7BE4AD44" w14:textId="77777777" w:rsidR="0043796B" w:rsidRDefault="00B80941">
            <w:pPr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gna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b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-6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w w:val="101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b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6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w w:val="101"/>
                <w:sz w:val="18"/>
                <w:szCs w:val="18"/>
              </w:rPr>
              <w:t>r</w:t>
            </w:r>
          </w:p>
          <w:p w14:paraId="0ED81573" w14:textId="77777777" w:rsidR="0043796B" w:rsidRDefault="0043796B">
            <w:pPr>
              <w:spacing w:before="4" w:line="120" w:lineRule="exact"/>
              <w:rPr>
                <w:sz w:val="12"/>
                <w:szCs w:val="12"/>
              </w:rPr>
            </w:pPr>
          </w:p>
          <w:p w14:paraId="12BB871D" w14:textId="77777777" w:rsidR="0043796B" w:rsidRDefault="00B80941">
            <w:pPr>
              <w:ind w:left="1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2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</w:rPr>
              <w:t>ep</w:t>
            </w:r>
            <w:r>
              <w:rPr>
                <w:rFonts w:ascii="Arial" w:eastAsia="Arial" w:hAnsi="Arial" w:cs="Arial"/>
                <w:b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-5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b/>
                <w:spacing w:val="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w w:val="101"/>
                <w:sz w:val="18"/>
                <w:szCs w:val="18"/>
              </w:rPr>
              <w:t>e</w:t>
            </w:r>
          </w:p>
        </w:tc>
        <w:tc>
          <w:tcPr>
            <w:tcW w:w="2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B2F10" w14:textId="77777777" w:rsidR="0043796B" w:rsidRDefault="0043796B"/>
        </w:tc>
        <w:tc>
          <w:tcPr>
            <w:tcW w:w="29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9563F" w14:textId="77777777" w:rsidR="0043796B" w:rsidRDefault="00BA575E">
            <w:pPr>
              <w:spacing w:before="58" w:line="200" w:lineRule="exact"/>
              <w:ind w:left="105" w:right="1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Security Representative</w:t>
            </w:r>
            <w:r w:rsidR="00B80941">
              <w:rPr>
                <w:rFonts w:ascii="Arial" w:eastAsia="Arial" w:hAnsi="Arial" w:cs="Arial"/>
                <w:b/>
                <w:w w:val="101"/>
                <w:sz w:val="18"/>
                <w:szCs w:val="18"/>
              </w:rPr>
              <w:t>:</w:t>
            </w:r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E9C22" w14:textId="77777777" w:rsidR="0043796B" w:rsidRDefault="0043796B">
            <w:pPr>
              <w:spacing w:before="51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2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897BE" w14:textId="77777777" w:rsidR="0043796B" w:rsidRDefault="00B80941">
            <w:pPr>
              <w:spacing w:before="51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gna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w w:val="101"/>
                <w:sz w:val="18"/>
                <w:szCs w:val="18"/>
              </w:rPr>
              <w:t>: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25A97" w14:textId="77777777" w:rsidR="0043796B" w:rsidRDefault="00B80941">
            <w:pPr>
              <w:spacing w:before="51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:</w:t>
            </w:r>
          </w:p>
        </w:tc>
      </w:tr>
    </w:tbl>
    <w:p w14:paraId="08DEA933" w14:textId="77777777" w:rsidR="0043796B" w:rsidRDefault="0043796B">
      <w:pPr>
        <w:spacing w:before="1" w:line="140" w:lineRule="exact"/>
        <w:rPr>
          <w:sz w:val="15"/>
          <w:szCs w:val="15"/>
        </w:rPr>
      </w:pPr>
    </w:p>
    <w:p w14:paraId="610DB1E9" w14:textId="77777777" w:rsidR="0043796B" w:rsidRDefault="0043796B">
      <w:pPr>
        <w:spacing w:line="200" w:lineRule="exact"/>
      </w:pPr>
    </w:p>
    <w:p w14:paraId="656F342C" w14:textId="77777777" w:rsidR="0043796B" w:rsidRDefault="0043796B">
      <w:pPr>
        <w:spacing w:line="200" w:lineRule="exact"/>
      </w:pPr>
    </w:p>
    <w:p w14:paraId="763177D6" w14:textId="77777777" w:rsidR="0043796B" w:rsidRDefault="0043796B">
      <w:pPr>
        <w:spacing w:line="200" w:lineRule="exact"/>
      </w:pPr>
    </w:p>
    <w:p w14:paraId="62CF569C" w14:textId="77777777" w:rsidR="0043796B" w:rsidRDefault="0043796B">
      <w:pPr>
        <w:spacing w:line="200" w:lineRule="exact"/>
      </w:pPr>
    </w:p>
    <w:p w14:paraId="473A80E7" w14:textId="77777777" w:rsidR="0043796B" w:rsidRDefault="0043796B">
      <w:pPr>
        <w:spacing w:line="200" w:lineRule="exact"/>
      </w:pPr>
    </w:p>
    <w:p w14:paraId="2A6FFCC7" w14:textId="77777777" w:rsidR="0043796B" w:rsidRDefault="0043796B">
      <w:pPr>
        <w:spacing w:line="200" w:lineRule="exact"/>
      </w:pPr>
    </w:p>
    <w:p w14:paraId="2541367C" w14:textId="77777777" w:rsidR="0043796B" w:rsidRDefault="0043796B">
      <w:pPr>
        <w:spacing w:line="200" w:lineRule="exact"/>
      </w:pPr>
    </w:p>
    <w:p w14:paraId="51D404DE" w14:textId="77777777" w:rsidR="0043796B" w:rsidRDefault="0043796B">
      <w:pPr>
        <w:spacing w:line="200" w:lineRule="exact"/>
      </w:pPr>
    </w:p>
    <w:p w14:paraId="4DCB9FF9" w14:textId="77777777" w:rsidR="0043796B" w:rsidRDefault="00B80941">
      <w:pPr>
        <w:spacing w:before="38"/>
        <w:ind w:left="6547" w:right="6579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color w:val="FF0000"/>
          <w:spacing w:val="1"/>
          <w:position w:val="1"/>
          <w:sz w:val="21"/>
          <w:szCs w:val="21"/>
        </w:rPr>
        <w:t>C</w:t>
      </w:r>
      <w:r>
        <w:rPr>
          <w:rFonts w:ascii="Arial" w:eastAsia="Arial" w:hAnsi="Arial" w:cs="Arial"/>
          <w:b/>
          <w:color w:val="FF0000"/>
          <w:spacing w:val="-1"/>
          <w:position w:val="1"/>
          <w:sz w:val="21"/>
          <w:szCs w:val="21"/>
        </w:rPr>
        <w:t>O</w:t>
      </w:r>
      <w:r>
        <w:rPr>
          <w:rFonts w:ascii="Arial" w:eastAsia="Arial" w:hAnsi="Arial" w:cs="Arial"/>
          <w:b/>
          <w:color w:val="FF0000"/>
          <w:spacing w:val="1"/>
          <w:position w:val="1"/>
          <w:sz w:val="21"/>
          <w:szCs w:val="21"/>
        </w:rPr>
        <w:t>N</w:t>
      </w:r>
      <w:r>
        <w:rPr>
          <w:rFonts w:ascii="Arial" w:eastAsia="Arial" w:hAnsi="Arial" w:cs="Arial"/>
          <w:b/>
          <w:color w:val="FF0000"/>
          <w:position w:val="1"/>
          <w:sz w:val="21"/>
          <w:szCs w:val="21"/>
        </w:rPr>
        <w:t>T</w:t>
      </w:r>
      <w:r>
        <w:rPr>
          <w:rFonts w:ascii="Arial" w:eastAsia="Arial" w:hAnsi="Arial" w:cs="Arial"/>
          <w:b/>
          <w:color w:val="FF0000"/>
          <w:spacing w:val="1"/>
          <w:position w:val="1"/>
          <w:sz w:val="21"/>
          <w:szCs w:val="21"/>
        </w:rPr>
        <w:t>R</w:t>
      </w:r>
      <w:r>
        <w:rPr>
          <w:rFonts w:ascii="Arial" w:eastAsia="Arial" w:hAnsi="Arial" w:cs="Arial"/>
          <w:b/>
          <w:color w:val="FF0000"/>
          <w:spacing w:val="-6"/>
          <w:position w:val="1"/>
          <w:sz w:val="21"/>
          <w:szCs w:val="21"/>
        </w:rPr>
        <w:t>O</w:t>
      </w:r>
      <w:r>
        <w:rPr>
          <w:rFonts w:ascii="Arial" w:eastAsia="Arial" w:hAnsi="Arial" w:cs="Arial"/>
          <w:b/>
          <w:color w:val="FF0000"/>
          <w:position w:val="1"/>
          <w:sz w:val="21"/>
          <w:szCs w:val="21"/>
        </w:rPr>
        <w:t>L</w:t>
      </w:r>
      <w:r>
        <w:rPr>
          <w:rFonts w:ascii="Arial" w:eastAsia="Arial" w:hAnsi="Arial" w:cs="Arial"/>
          <w:b/>
          <w:color w:val="FF0000"/>
          <w:spacing w:val="1"/>
          <w:position w:val="1"/>
          <w:sz w:val="21"/>
          <w:szCs w:val="21"/>
        </w:rPr>
        <w:t>L</w:t>
      </w:r>
      <w:r>
        <w:rPr>
          <w:rFonts w:ascii="Arial" w:eastAsia="Arial" w:hAnsi="Arial" w:cs="Arial"/>
          <w:b/>
          <w:color w:val="FF0000"/>
          <w:spacing w:val="-2"/>
          <w:position w:val="1"/>
          <w:sz w:val="21"/>
          <w:szCs w:val="21"/>
        </w:rPr>
        <w:t>E</w:t>
      </w:r>
      <w:r>
        <w:rPr>
          <w:rFonts w:ascii="Arial" w:eastAsia="Arial" w:hAnsi="Arial" w:cs="Arial"/>
          <w:b/>
          <w:color w:val="FF0000"/>
          <w:spacing w:val="-74"/>
          <w:position w:val="1"/>
          <w:sz w:val="21"/>
          <w:szCs w:val="21"/>
        </w:rPr>
        <w:t>D</w:t>
      </w:r>
      <w:r>
        <w:rPr>
          <w:rFonts w:ascii="Arial" w:eastAsia="Arial" w:hAnsi="Arial" w:cs="Arial"/>
          <w:color w:val="000000"/>
          <w:spacing w:val="5"/>
          <w:sz w:val="22"/>
          <w:szCs w:val="22"/>
        </w:rPr>
        <w:t>1</w:t>
      </w:r>
      <w:r>
        <w:rPr>
          <w:rFonts w:ascii="Arial" w:eastAsia="Arial" w:hAnsi="Arial" w:cs="Arial"/>
          <w:b/>
          <w:color w:val="FF0000"/>
          <w:spacing w:val="1"/>
          <w:position w:val="1"/>
          <w:sz w:val="21"/>
          <w:szCs w:val="21"/>
        </w:rPr>
        <w:t>D</w:t>
      </w:r>
      <w:r>
        <w:rPr>
          <w:rFonts w:ascii="Arial" w:eastAsia="Arial" w:hAnsi="Arial" w:cs="Arial"/>
          <w:b/>
          <w:color w:val="FF0000"/>
          <w:spacing w:val="-1"/>
          <w:position w:val="1"/>
          <w:sz w:val="21"/>
          <w:szCs w:val="21"/>
        </w:rPr>
        <w:t>I</w:t>
      </w:r>
      <w:r>
        <w:rPr>
          <w:rFonts w:ascii="Arial" w:eastAsia="Arial" w:hAnsi="Arial" w:cs="Arial"/>
          <w:b/>
          <w:color w:val="FF0000"/>
          <w:spacing w:val="-2"/>
          <w:position w:val="1"/>
          <w:sz w:val="21"/>
          <w:szCs w:val="21"/>
        </w:rPr>
        <w:t>S</w:t>
      </w:r>
      <w:r>
        <w:rPr>
          <w:rFonts w:ascii="Arial" w:eastAsia="Arial" w:hAnsi="Arial" w:cs="Arial"/>
          <w:b/>
          <w:color w:val="FF0000"/>
          <w:spacing w:val="1"/>
          <w:position w:val="1"/>
          <w:sz w:val="21"/>
          <w:szCs w:val="21"/>
        </w:rPr>
        <w:t>C</w:t>
      </w:r>
      <w:r>
        <w:rPr>
          <w:rFonts w:ascii="Arial" w:eastAsia="Arial" w:hAnsi="Arial" w:cs="Arial"/>
          <w:b/>
          <w:color w:val="FF0000"/>
          <w:position w:val="1"/>
          <w:sz w:val="21"/>
          <w:szCs w:val="21"/>
        </w:rPr>
        <w:t>LO</w:t>
      </w:r>
      <w:r>
        <w:rPr>
          <w:rFonts w:ascii="Arial" w:eastAsia="Arial" w:hAnsi="Arial" w:cs="Arial"/>
          <w:b/>
          <w:color w:val="FF0000"/>
          <w:spacing w:val="-2"/>
          <w:position w:val="1"/>
          <w:sz w:val="21"/>
          <w:szCs w:val="21"/>
        </w:rPr>
        <w:t>S</w:t>
      </w:r>
      <w:r>
        <w:rPr>
          <w:rFonts w:ascii="Arial" w:eastAsia="Arial" w:hAnsi="Arial" w:cs="Arial"/>
          <w:b/>
          <w:color w:val="FF0000"/>
          <w:spacing w:val="1"/>
          <w:position w:val="1"/>
          <w:sz w:val="21"/>
          <w:szCs w:val="21"/>
        </w:rPr>
        <w:t>UR</w:t>
      </w:r>
      <w:r>
        <w:rPr>
          <w:rFonts w:ascii="Arial" w:eastAsia="Arial" w:hAnsi="Arial" w:cs="Arial"/>
          <w:b/>
          <w:color w:val="FF0000"/>
          <w:position w:val="1"/>
          <w:sz w:val="21"/>
          <w:szCs w:val="21"/>
        </w:rPr>
        <w:t>E</w:t>
      </w:r>
    </w:p>
    <w:p w14:paraId="17C4FFCE" w14:textId="77777777" w:rsidR="0043796B" w:rsidRDefault="00B80941">
      <w:pPr>
        <w:spacing w:line="160" w:lineRule="exact"/>
        <w:ind w:left="673"/>
        <w:rPr>
          <w:rFonts w:ascii="Arial" w:eastAsia="Arial" w:hAnsi="Arial" w:cs="Arial"/>
          <w:sz w:val="16"/>
          <w:szCs w:val="16"/>
        </w:rPr>
        <w:sectPr w:rsidR="0043796B" w:rsidSect="00D4474D">
          <w:pgSz w:w="16840" w:h="11920" w:orient="landscape"/>
          <w:pgMar w:top="284" w:right="280" w:bottom="280" w:left="460" w:header="720" w:footer="720" w:gutter="0"/>
          <w:cols w:space="720"/>
        </w:sectPr>
      </w:pPr>
      <w:r>
        <w:rPr>
          <w:rFonts w:ascii="Arial" w:eastAsia="Arial" w:hAnsi="Arial" w:cs="Arial"/>
          <w:color w:val="808080"/>
          <w:spacing w:val="9"/>
          <w:sz w:val="16"/>
          <w:szCs w:val="16"/>
        </w:rPr>
        <w:t>W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h</w:t>
      </w:r>
      <w:r>
        <w:rPr>
          <w:rFonts w:ascii="Arial" w:eastAsia="Arial" w:hAnsi="Arial" w:cs="Arial"/>
          <w:color w:val="808080"/>
          <w:spacing w:val="-6"/>
          <w:sz w:val="16"/>
          <w:szCs w:val="16"/>
        </w:rPr>
        <w:t>e</w:t>
      </w:r>
      <w:r>
        <w:rPr>
          <w:rFonts w:ascii="Arial" w:eastAsia="Arial" w:hAnsi="Arial" w:cs="Arial"/>
          <w:color w:val="808080"/>
          <w:sz w:val="16"/>
          <w:szCs w:val="16"/>
        </w:rPr>
        <w:t>n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d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808080"/>
          <w:spacing w:val="1"/>
          <w:sz w:val="16"/>
          <w:szCs w:val="16"/>
        </w:rPr>
        <w:t>w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l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oa</w:t>
      </w:r>
      <w:r>
        <w:rPr>
          <w:rFonts w:ascii="Arial" w:eastAsia="Arial" w:hAnsi="Arial" w:cs="Arial"/>
          <w:color w:val="808080"/>
          <w:spacing w:val="8"/>
          <w:sz w:val="16"/>
          <w:szCs w:val="16"/>
        </w:rPr>
        <w:t>d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e</w:t>
      </w:r>
      <w:r>
        <w:rPr>
          <w:rFonts w:ascii="Arial" w:eastAsia="Arial" w:hAnsi="Arial" w:cs="Arial"/>
          <w:color w:val="808080"/>
          <w:sz w:val="16"/>
          <w:szCs w:val="16"/>
        </w:rPr>
        <w:t>d</w:t>
      </w:r>
      <w:r>
        <w:rPr>
          <w:rFonts w:ascii="Arial" w:eastAsia="Arial" w:hAnsi="Arial" w:cs="Arial"/>
          <w:color w:val="808080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4"/>
          <w:sz w:val="16"/>
          <w:szCs w:val="16"/>
        </w:rPr>
        <w:t>f</w:t>
      </w:r>
      <w:r>
        <w:rPr>
          <w:rFonts w:ascii="Arial" w:eastAsia="Arial" w:hAnsi="Arial" w:cs="Arial"/>
          <w:color w:val="808080"/>
          <w:spacing w:val="5"/>
          <w:sz w:val="16"/>
          <w:szCs w:val="16"/>
        </w:rPr>
        <w:t>r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808080"/>
          <w:sz w:val="16"/>
          <w:szCs w:val="16"/>
        </w:rPr>
        <w:t>m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h</w:t>
      </w:r>
      <w:r>
        <w:rPr>
          <w:rFonts w:ascii="Arial" w:eastAsia="Arial" w:hAnsi="Arial" w:cs="Arial"/>
          <w:color w:val="808080"/>
          <w:sz w:val="16"/>
          <w:szCs w:val="16"/>
        </w:rPr>
        <w:t>e</w:t>
      </w:r>
      <w:r>
        <w:rPr>
          <w:rFonts w:ascii="Arial" w:eastAsia="Arial" w:hAnsi="Arial" w:cs="Arial"/>
          <w:color w:val="80808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4"/>
          <w:sz w:val="16"/>
          <w:szCs w:val="16"/>
        </w:rPr>
        <w:t>T</w:t>
      </w:r>
      <w:r>
        <w:rPr>
          <w:rFonts w:ascii="Arial" w:eastAsia="Arial" w:hAnsi="Arial" w:cs="Arial"/>
          <w:color w:val="808080"/>
          <w:spacing w:val="5"/>
          <w:sz w:val="16"/>
          <w:szCs w:val="16"/>
        </w:rPr>
        <w:t>r</w:t>
      </w:r>
      <w:r>
        <w:rPr>
          <w:rFonts w:ascii="Arial" w:eastAsia="Arial" w:hAnsi="Arial" w:cs="Arial"/>
          <w:color w:val="808080"/>
          <w:spacing w:val="-6"/>
          <w:sz w:val="16"/>
          <w:szCs w:val="16"/>
        </w:rPr>
        <w:t>a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808080"/>
          <w:spacing w:val="7"/>
          <w:sz w:val="16"/>
          <w:szCs w:val="16"/>
        </w:rPr>
        <w:t>s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mi</w:t>
      </w:r>
      <w:r>
        <w:rPr>
          <w:rFonts w:ascii="Arial" w:eastAsia="Arial" w:hAnsi="Arial" w:cs="Arial"/>
          <w:color w:val="808080"/>
          <w:spacing w:val="2"/>
          <w:sz w:val="16"/>
          <w:szCs w:val="16"/>
        </w:rPr>
        <w:t>ss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i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808080"/>
          <w:sz w:val="16"/>
          <w:szCs w:val="16"/>
        </w:rPr>
        <w:t>n</w:t>
      </w:r>
      <w:r>
        <w:rPr>
          <w:rFonts w:ascii="Arial" w:eastAsia="Arial" w:hAnsi="Arial" w:cs="Arial"/>
          <w:color w:val="80808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d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808080"/>
          <w:spacing w:val="4"/>
          <w:sz w:val="16"/>
          <w:szCs w:val="16"/>
        </w:rPr>
        <w:t>t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b</w:t>
      </w:r>
      <w:r>
        <w:rPr>
          <w:rFonts w:ascii="Arial" w:eastAsia="Arial" w:hAnsi="Arial" w:cs="Arial"/>
          <w:color w:val="808080"/>
          <w:spacing w:val="-6"/>
          <w:sz w:val="16"/>
          <w:szCs w:val="16"/>
        </w:rPr>
        <w:t>a</w:t>
      </w:r>
      <w:r>
        <w:rPr>
          <w:rFonts w:ascii="Arial" w:eastAsia="Arial" w:hAnsi="Arial" w:cs="Arial"/>
          <w:color w:val="808080"/>
          <w:spacing w:val="7"/>
          <w:sz w:val="16"/>
          <w:szCs w:val="16"/>
        </w:rPr>
        <w:t>s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e</w:t>
      </w:r>
      <w:r>
        <w:rPr>
          <w:rFonts w:ascii="Arial" w:eastAsia="Arial" w:hAnsi="Arial" w:cs="Arial"/>
          <w:color w:val="808080"/>
          <w:sz w:val="16"/>
          <w:szCs w:val="16"/>
        </w:rPr>
        <w:t>,</w:t>
      </w:r>
      <w:r>
        <w:rPr>
          <w:rFonts w:ascii="Arial" w:eastAsia="Arial" w:hAnsi="Arial" w:cs="Arial"/>
          <w:color w:val="80808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4"/>
          <w:sz w:val="16"/>
          <w:szCs w:val="16"/>
        </w:rPr>
        <w:t>t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hi</w:t>
      </w:r>
      <w:r>
        <w:rPr>
          <w:rFonts w:ascii="Arial" w:eastAsia="Arial" w:hAnsi="Arial" w:cs="Arial"/>
          <w:color w:val="808080"/>
          <w:sz w:val="16"/>
          <w:szCs w:val="16"/>
        </w:rPr>
        <w:t>s</w:t>
      </w:r>
      <w:r>
        <w:rPr>
          <w:rFonts w:ascii="Arial" w:eastAsia="Arial" w:hAnsi="Arial" w:cs="Arial"/>
          <w:color w:val="80808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d</w:t>
      </w:r>
      <w:r>
        <w:rPr>
          <w:rFonts w:ascii="Arial" w:eastAsia="Arial" w:hAnsi="Arial" w:cs="Arial"/>
          <w:color w:val="808080"/>
          <w:spacing w:val="-6"/>
          <w:sz w:val="16"/>
          <w:szCs w:val="16"/>
        </w:rPr>
        <w:t>o</w:t>
      </w:r>
      <w:r>
        <w:rPr>
          <w:rFonts w:ascii="Arial" w:eastAsia="Arial" w:hAnsi="Arial" w:cs="Arial"/>
          <w:color w:val="808080"/>
          <w:spacing w:val="2"/>
          <w:sz w:val="16"/>
          <w:szCs w:val="16"/>
        </w:rPr>
        <w:t>c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u</w:t>
      </w:r>
      <w:r>
        <w:rPr>
          <w:rFonts w:ascii="Arial" w:eastAsia="Arial" w:hAnsi="Arial" w:cs="Arial"/>
          <w:color w:val="808080"/>
          <w:spacing w:val="2"/>
          <w:sz w:val="16"/>
          <w:szCs w:val="16"/>
        </w:rPr>
        <w:t>m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en</w:t>
      </w:r>
      <w:r>
        <w:rPr>
          <w:rFonts w:ascii="Arial" w:eastAsia="Arial" w:hAnsi="Arial" w:cs="Arial"/>
          <w:color w:val="808080"/>
          <w:sz w:val="16"/>
          <w:szCs w:val="16"/>
        </w:rPr>
        <w:t>t</w:t>
      </w:r>
      <w:r>
        <w:rPr>
          <w:rFonts w:ascii="Arial" w:eastAsia="Arial" w:hAnsi="Arial" w:cs="Arial"/>
          <w:color w:val="80808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808080"/>
          <w:sz w:val="16"/>
          <w:szCs w:val="16"/>
        </w:rPr>
        <w:t>s</w:t>
      </w:r>
      <w:r>
        <w:rPr>
          <w:rFonts w:ascii="Arial" w:eastAsia="Arial" w:hAnsi="Arial" w:cs="Arial"/>
          <w:color w:val="80808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un</w:t>
      </w:r>
      <w:r>
        <w:rPr>
          <w:rFonts w:ascii="Arial" w:eastAsia="Arial" w:hAnsi="Arial" w:cs="Arial"/>
          <w:color w:val="808080"/>
          <w:spacing w:val="7"/>
          <w:sz w:val="16"/>
          <w:szCs w:val="16"/>
        </w:rPr>
        <w:t>c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on</w:t>
      </w:r>
      <w:r>
        <w:rPr>
          <w:rFonts w:ascii="Arial" w:eastAsia="Arial" w:hAnsi="Arial" w:cs="Arial"/>
          <w:color w:val="808080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808080"/>
          <w:spacing w:val="5"/>
          <w:sz w:val="16"/>
          <w:szCs w:val="16"/>
        </w:rPr>
        <w:t>r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ll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e</w:t>
      </w:r>
      <w:r>
        <w:rPr>
          <w:rFonts w:ascii="Arial" w:eastAsia="Arial" w:hAnsi="Arial" w:cs="Arial"/>
          <w:color w:val="808080"/>
          <w:sz w:val="16"/>
          <w:szCs w:val="16"/>
        </w:rPr>
        <w:t>d</w:t>
      </w:r>
      <w:r>
        <w:rPr>
          <w:rFonts w:ascii="Arial" w:eastAsia="Arial" w:hAnsi="Arial" w:cs="Arial"/>
          <w:color w:val="80808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n</w:t>
      </w:r>
      <w:r>
        <w:rPr>
          <w:rFonts w:ascii="Arial" w:eastAsia="Arial" w:hAnsi="Arial" w:cs="Arial"/>
          <w:color w:val="808080"/>
          <w:sz w:val="16"/>
          <w:szCs w:val="16"/>
        </w:rPr>
        <w:t>d</w:t>
      </w:r>
      <w:r>
        <w:rPr>
          <w:rFonts w:ascii="Arial" w:eastAsia="Arial" w:hAnsi="Arial" w:cs="Arial"/>
          <w:color w:val="80808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4"/>
          <w:sz w:val="16"/>
          <w:szCs w:val="16"/>
        </w:rPr>
        <w:t>t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h</w:t>
      </w:r>
      <w:r>
        <w:rPr>
          <w:rFonts w:ascii="Arial" w:eastAsia="Arial" w:hAnsi="Arial" w:cs="Arial"/>
          <w:color w:val="808080"/>
          <w:sz w:val="16"/>
          <w:szCs w:val="16"/>
        </w:rPr>
        <w:t>e</w:t>
      </w:r>
      <w:r>
        <w:rPr>
          <w:rFonts w:ascii="Arial" w:eastAsia="Arial" w:hAnsi="Arial" w:cs="Arial"/>
          <w:color w:val="80808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5"/>
          <w:sz w:val="16"/>
          <w:szCs w:val="16"/>
        </w:rPr>
        <w:t>r</w:t>
      </w:r>
      <w:r>
        <w:rPr>
          <w:rFonts w:ascii="Arial" w:eastAsia="Arial" w:hAnsi="Arial" w:cs="Arial"/>
          <w:color w:val="808080"/>
          <w:spacing w:val="-6"/>
          <w:sz w:val="16"/>
          <w:szCs w:val="16"/>
        </w:rPr>
        <w:t>e</w:t>
      </w:r>
      <w:r>
        <w:rPr>
          <w:rFonts w:ascii="Arial" w:eastAsia="Arial" w:hAnsi="Arial" w:cs="Arial"/>
          <w:color w:val="808080"/>
          <w:spacing w:val="2"/>
          <w:sz w:val="16"/>
          <w:szCs w:val="16"/>
        </w:rPr>
        <w:t>s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p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on</w:t>
      </w:r>
      <w:r>
        <w:rPr>
          <w:rFonts w:ascii="Arial" w:eastAsia="Arial" w:hAnsi="Arial" w:cs="Arial"/>
          <w:color w:val="808080"/>
          <w:spacing w:val="7"/>
          <w:sz w:val="16"/>
          <w:szCs w:val="16"/>
        </w:rPr>
        <w:t>s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ib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i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l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i</w:t>
      </w:r>
      <w:r>
        <w:rPr>
          <w:rFonts w:ascii="Arial" w:eastAsia="Arial" w:hAnsi="Arial" w:cs="Arial"/>
          <w:color w:val="808080"/>
          <w:spacing w:val="4"/>
          <w:sz w:val="16"/>
          <w:szCs w:val="16"/>
        </w:rPr>
        <w:t>t</w:t>
      </w:r>
      <w:r>
        <w:rPr>
          <w:rFonts w:ascii="Arial" w:eastAsia="Arial" w:hAnsi="Arial" w:cs="Arial"/>
          <w:color w:val="808080"/>
          <w:sz w:val="16"/>
          <w:szCs w:val="16"/>
        </w:rPr>
        <w:t>y</w:t>
      </w:r>
      <w:r>
        <w:rPr>
          <w:rFonts w:ascii="Arial" w:eastAsia="Arial" w:hAnsi="Arial" w:cs="Arial"/>
          <w:color w:val="80808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5"/>
          <w:sz w:val="16"/>
          <w:szCs w:val="16"/>
        </w:rPr>
        <w:t>r</w:t>
      </w:r>
      <w:r>
        <w:rPr>
          <w:rFonts w:ascii="Arial" w:eastAsia="Arial" w:hAnsi="Arial" w:cs="Arial"/>
          <w:color w:val="808080"/>
          <w:spacing w:val="-6"/>
          <w:sz w:val="16"/>
          <w:szCs w:val="16"/>
        </w:rPr>
        <w:t>e</w:t>
      </w:r>
      <w:r>
        <w:rPr>
          <w:rFonts w:ascii="Arial" w:eastAsia="Arial" w:hAnsi="Arial" w:cs="Arial"/>
          <w:color w:val="808080"/>
          <w:spacing w:val="2"/>
          <w:sz w:val="16"/>
          <w:szCs w:val="16"/>
        </w:rPr>
        <w:t>s</w:t>
      </w:r>
      <w:r>
        <w:rPr>
          <w:rFonts w:ascii="Arial" w:eastAsia="Arial" w:hAnsi="Arial" w:cs="Arial"/>
          <w:color w:val="808080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808080"/>
          <w:sz w:val="16"/>
          <w:szCs w:val="16"/>
        </w:rPr>
        <w:t>s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-4"/>
          <w:sz w:val="16"/>
          <w:szCs w:val="16"/>
        </w:rPr>
        <w:t>w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i</w:t>
      </w:r>
      <w:r>
        <w:rPr>
          <w:rFonts w:ascii="Arial" w:eastAsia="Arial" w:hAnsi="Arial" w:cs="Arial"/>
          <w:color w:val="808080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808080"/>
          <w:sz w:val="16"/>
          <w:szCs w:val="16"/>
        </w:rPr>
        <w:t>h</w:t>
      </w:r>
      <w:r>
        <w:rPr>
          <w:rFonts w:ascii="Arial" w:eastAsia="Arial" w:hAnsi="Arial" w:cs="Arial"/>
          <w:color w:val="808080"/>
          <w:spacing w:val="-1"/>
          <w:sz w:val="16"/>
          <w:szCs w:val="16"/>
        </w:rPr>
        <w:t xml:space="preserve"> t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h</w:t>
      </w:r>
      <w:r>
        <w:rPr>
          <w:rFonts w:ascii="Arial" w:eastAsia="Arial" w:hAnsi="Arial" w:cs="Arial"/>
          <w:color w:val="808080"/>
          <w:sz w:val="16"/>
          <w:szCs w:val="16"/>
        </w:rPr>
        <w:t xml:space="preserve">e 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u</w:t>
      </w:r>
      <w:r>
        <w:rPr>
          <w:rFonts w:ascii="Arial" w:eastAsia="Arial" w:hAnsi="Arial" w:cs="Arial"/>
          <w:color w:val="808080"/>
          <w:spacing w:val="7"/>
          <w:sz w:val="16"/>
          <w:szCs w:val="16"/>
        </w:rPr>
        <w:t>s</w:t>
      </w:r>
      <w:r>
        <w:rPr>
          <w:rFonts w:ascii="Arial" w:eastAsia="Arial" w:hAnsi="Arial" w:cs="Arial"/>
          <w:color w:val="808080"/>
          <w:spacing w:val="-6"/>
          <w:sz w:val="16"/>
          <w:szCs w:val="16"/>
        </w:rPr>
        <w:t>e</w:t>
      </w:r>
      <w:r>
        <w:rPr>
          <w:rFonts w:ascii="Arial" w:eastAsia="Arial" w:hAnsi="Arial" w:cs="Arial"/>
          <w:color w:val="808080"/>
          <w:sz w:val="16"/>
          <w:szCs w:val="16"/>
        </w:rPr>
        <w:t>r</w:t>
      </w:r>
      <w:r>
        <w:rPr>
          <w:rFonts w:ascii="Arial" w:eastAsia="Arial" w:hAnsi="Arial" w:cs="Arial"/>
          <w:color w:val="80808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4"/>
          <w:sz w:val="16"/>
          <w:szCs w:val="16"/>
        </w:rPr>
        <w:t>t</w:t>
      </w:r>
      <w:r>
        <w:rPr>
          <w:rFonts w:ascii="Arial" w:eastAsia="Arial" w:hAnsi="Arial" w:cs="Arial"/>
          <w:color w:val="808080"/>
          <w:sz w:val="16"/>
          <w:szCs w:val="16"/>
        </w:rPr>
        <w:t>o</w:t>
      </w:r>
      <w:r>
        <w:rPr>
          <w:rFonts w:ascii="Arial" w:eastAsia="Arial" w:hAnsi="Arial" w:cs="Arial"/>
          <w:color w:val="80808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en</w:t>
      </w:r>
      <w:r>
        <w:rPr>
          <w:rFonts w:ascii="Arial" w:eastAsia="Arial" w:hAnsi="Arial" w:cs="Arial"/>
          <w:color w:val="808080"/>
          <w:spacing w:val="2"/>
          <w:sz w:val="16"/>
          <w:szCs w:val="16"/>
        </w:rPr>
        <w:t>s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u</w:t>
      </w:r>
      <w:r>
        <w:rPr>
          <w:rFonts w:ascii="Arial" w:eastAsia="Arial" w:hAnsi="Arial" w:cs="Arial"/>
          <w:color w:val="808080"/>
          <w:spacing w:val="5"/>
          <w:sz w:val="16"/>
          <w:szCs w:val="16"/>
        </w:rPr>
        <w:t>r</w:t>
      </w:r>
      <w:r>
        <w:rPr>
          <w:rFonts w:ascii="Arial" w:eastAsia="Arial" w:hAnsi="Arial" w:cs="Arial"/>
          <w:color w:val="808080"/>
          <w:sz w:val="16"/>
          <w:szCs w:val="16"/>
        </w:rPr>
        <w:t>e</w:t>
      </w:r>
      <w:r>
        <w:rPr>
          <w:rFonts w:ascii="Arial" w:eastAsia="Arial" w:hAnsi="Arial" w:cs="Arial"/>
          <w:color w:val="80808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808080"/>
          <w:sz w:val="16"/>
          <w:szCs w:val="16"/>
        </w:rPr>
        <w:t>t</w:t>
      </w:r>
      <w:r>
        <w:rPr>
          <w:rFonts w:ascii="Arial" w:eastAsia="Arial" w:hAnsi="Arial" w:cs="Arial"/>
          <w:color w:val="80808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808080"/>
          <w:sz w:val="16"/>
          <w:szCs w:val="16"/>
        </w:rPr>
        <w:t xml:space="preserve">s 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i</w:t>
      </w:r>
      <w:r>
        <w:rPr>
          <w:rFonts w:ascii="Arial" w:eastAsia="Arial" w:hAnsi="Arial" w:cs="Arial"/>
          <w:color w:val="808080"/>
          <w:sz w:val="16"/>
          <w:szCs w:val="16"/>
        </w:rPr>
        <w:t>n</w:t>
      </w:r>
      <w:r>
        <w:rPr>
          <w:rFonts w:ascii="Arial" w:eastAsia="Arial" w:hAnsi="Arial" w:cs="Arial"/>
          <w:color w:val="80808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l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n</w:t>
      </w:r>
      <w:r>
        <w:rPr>
          <w:rFonts w:ascii="Arial" w:eastAsia="Arial" w:hAnsi="Arial" w:cs="Arial"/>
          <w:color w:val="808080"/>
          <w:sz w:val="16"/>
          <w:szCs w:val="16"/>
        </w:rPr>
        <w:t xml:space="preserve">e </w:t>
      </w:r>
      <w:r>
        <w:rPr>
          <w:rFonts w:ascii="Arial" w:eastAsia="Arial" w:hAnsi="Arial" w:cs="Arial"/>
          <w:color w:val="808080"/>
          <w:spacing w:val="-4"/>
          <w:sz w:val="16"/>
          <w:szCs w:val="16"/>
        </w:rPr>
        <w:t>w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i</w:t>
      </w:r>
      <w:r>
        <w:rPr>
          <w:rFonts w:ascii="Arial" w:eastAsia="Arial" w:hAnsi="Arial" w:cs="Arial"/>
          <w:color w:val="808080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808080"/>
          <w:sz w:val="16"/>
          <w:szCs w:val="16"/>
        </w:rPr>
        <w:t>h</w:t>
      </w:r>
      <w:r>
        <w:rPr>
          <w:rFonts w:ascii="Arial" w:eastAsia="Arial" w:hAnsi="Arial" w:cs="Arial"/>
          <w:color w:val="808080"/>
          <w:spacing w:val="-1"/>
          <w:sz w:val="16"/>
          <w:szCs w:val="16"/>
        </w:rPr>
        <w:t xml:space="preserve"> t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h</w:t>
      </w:r>
      <w:r>
        <w:rPr>
          <w:rFonts w:ascii="Arial" w:eastAsia="Arial" w:hAnsi="Arial" w:cs="Arial"/>
          <w:color w:val="808080"/>
          <w:sz w:val="16"/>
          <w:szCs w:val="16"/>
        </w:rPr>
        <w:t xml:space="preserve">e 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au</w:t>
      </w:r>
      <w:r>
        <w:rPr>
          <w:rFonts w:ascii="Arial" w:eastAsia="Arial" w:hAnsi="Arial" w:cs="Arial"/>
          <w:color w:val="808080"/>
          <w:spacing w:val="4"/>
          <w:sz w:val="16"/>
          <w:szCs w:val="16"/>
        </w:rPr>
        <w:t>t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h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808080"/>
          <w:sz w:val="16"/>
          <w:szCs w:val="16"/>
        </w:rPr>
        <w:t>r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i</w:t>
      </w:r>
      <w:r>
        <w:rPr>
          <w:rFonts w:ascii="Arial" w:eastAsia="Arial" w:hAnsi="Arial" w:cs="Arial"/>
          <w:color w:val="808080"/>
          <w:spacing w:val="2"/>
          <w:sz w:val="16"/>
          <w:szCs w:val="16"/>
        </w:rPr>
        <w:t>z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e</w:t>
      </w:r>
      <w:r>
        <w:rPr>
          <w:rFonts w:ascii="Arial" w:eastAsia="Arial" w:hAnsi="Arial" w:cs="Arial"/>
          <w:color w:val="808080"/>
          <w:sz w:val="16"/>
          <w:szCs w:val="16"/>
        </w:rPr>
        <w:t>d</w:t>
      </w:r>
      <w:r>
        <w:rPr>
          <w:rFonts w:ascii="Arial" w:eastAsia="Arial" w:hAnsi="Arial" w:cs="Arial"/>
          <w:color w:val="80808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ve</w:t>
      </w:r>
      <w:r>
        <w:rPr>
          <w:rFonts w:ascii="Arial" w:eastAsia="Arial" w:hAnsi="Arial" w:cs="Arial"/>
          <w:color w:val="808080"/>
          <w:sz w:val="16"/>
          <w:szCs w:val="16"/>
        </w:rPr>
        <w:t>r</w:t>
      </w:r>
      <w:r>
        <w:rPr>
          <w:rFonts w:ascii="Arial" w:eastAsia="Arial" w:hAnsi="Arial" w:cs="Arial"/>
          <w:color w:val="808080"/>
          <w:spacing w:val="2"/>
          <w:sz w:val="16"/>
          <w:szCs w:val="16"/>
        </w:rPr>
        <w:t>s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i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808080"/>
          <w:sz w:val="16"/>
          <w:szCs w:val="16"/>
        </w:rPr>
        <w:t>n</w:t>
      </w:r>
      <w:r>
        <w:rPr>
          <w:rFonts w:ascii="Arial" w:eastAsia="Arial" w:hAnsi="Arial" w:cs="Arial"/>
          <w:color w:val="80808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808080"/>
          <w:sz w:val="16"/>
          <w:szCs w:val="16"/>
        </w:rPr>
        <w:t>n</w:t>
      </w:r>
      <w:r>
        <w:rPr>
          <w:rFonts w:ascii="Arial" w:eastAsia="Arial" w:hAnsi="Arial" w:cs="Arial"/>
          <w:color w:val="808080"/>
          <w:spacing w:val="-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808080"/>
          <w:spacing w:val="4"/>
          <w:w w:val="99"/>
          <w:sz w:val="16"/>
          <w:szCs w:val="16"/>
        </w:rPr>
        <w:t>t</w:t>
      </w:r>
      <w:r>
        <w:rPr>
          <w:rFonts w:ascii="Arial" w:eastAsia="Arial" w:hAnsi="Arial" w:cs="Arial"/>
          <w:color w:val="808080"/>
          <w:w w:val="99"/>
          <w:sz w:val="16"/>
          <w:szCs w:val="16"/>
        </w:rPr>
        <w:t>h</w:t>
      </w:r>
      <w:proofErr w:type="spellEnd"/>
      <w:r>
        <w:rPr>
          <w:rFonts w:ascii="Arial" w:eastAsia="Arial" w:hAnsi="Arial" w:cs="Arial"/>
          <w:color w:val="808080"/>
          <w:spacing w:val="-27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z w:val="16"/>
          <w:szCs w:val="16"/>
        </w:rPr>
        <w:t>e</w:t>
      </w:r>
      <w:r>
        <w:rPr>
          <w:rFonts w:ascii="Arial" w:eastAsia="Arial" w:hAnsi="Arial" w:cs="Arial"/>
          <w:color w:val="80808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d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808080"/>
          <w:spacing w:val="4"/>
          <w:sz w:val="16"/>
          <w:szCs w:val="16"/>
        </w:rPr>
        <w:t>t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b</w:t>
      </w:r>
      <w:r>
        <w:rPr>
          <w:rFonts w:ascii="Arial" w:eastAsia="Arial" w:hAnsi="Arial" w:cs="Arial"/>
          <w:color w:val="808080"/>
          <w:spacing w:val="-6"/>
          <w:sz w:val="16"/>
          <w:szCs w:val="16"/>
        </w:rPr>
        <w:t>a</w:t>
      </w:r>
      <w:r>
        <w:rPr>
          <w:rFonts w:ascii="Arial" w:eastAsia="Arial" w:hAnsi="Arial" w:cs="Arial"/>
          <w:color w:val="808080"/>
          <w:spacing w:val="7"/>
          <w:sz w:val="16"/>
          <w:szCs w:val="16"/>
        </w:rPr>
        <w:t>s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e</w:t>
      </w:r>
      <w:r>
        <w:rPr>
          <w:rFonts w:ascii="Arial" w:eastAsia="Arial" w:hAnsi="Arial" w:cs="Arial"/>
          <w:color w:val="808080"/>
          <w:sz w:val="16"/>
          <w:szCs w:val="16"/>
        </w:rPr>
        <w:t>.</w:t>
      </w:r>
    </w:p>
    <w:p w14:paraId="7B964E56" w14:textId="77777777" w:rsidR="0043796B" w:rsidRDefault="0043796B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2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5"/>
        <w:gridCol w:w="6876"/>
        <w:gridCol w:w="5054"/>
      </w:tblGrid>
      <w:tr w:rsidR="0043796B" w14:paraId="2CB7C9BF" w14:textId="77777777" w:rsidTr="00D4474D">
        <w:trPr>
          <w:trHeight w:hRule="exact" w:val="401"/>
        </w:trPr>
        <w:tc>
          <w:tcPr>
            <w:tcW w:w="313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048248A" w14:textId="77777777" w:rsidR="0043796B" w:rsidRDefault="0043796B">
            <w:pPr>
              <w:spacing w:line="200" w:lineRule="exact"/>
            </w:pPr>
          </w:p>
          <w:p w14:paraId="7AAEA02A" w14:textId="77777777" w:rsidR="0043796B" w:rsidRDefault="0043796B">
            <w:pPr>
              <w:spacing w:before="6" w:line="220" w:lineRule="exact"/>
              <w:rPr>
                <w:sz w:val="22"/>
                <w:szCs w:val="22"/>
              </w:rPr>
            </w:pPr>
          </w:p>
          <w:p w14:paraId="184369E4" w14:textId="77777777" w:rsidR="0043796B" w:rsidRDefault="00BB3D07">
            <w:pPr>
              <w:ind w:left="105"/>
            </w:pPr>
            <w:r>
              <w:pict w14:anchorId="2BC19DFC">
                <v:shape id="_x0000_i1026" type="#_x0000_t75" style="width:94pt;height:36pt">
                  <v:imagedata r:id="rId5" o:title=""/>
                </v:shape>
              </w:pict>
            </w:r>
          </w:p>
          <w:p w14:paraId="6D420267" w14:textId="77777777" w:rsidR="0043796B" w:rsidRDefault="0043796B">
            <w:pPr>
              <w:spacing w:before="3" w:line="280" w:lineRule="exact"/>
              <w:rPr>
                <w:sz w:val="28"/>
                <w:szCs w:val="28"/>
              </w:rPr>
            </w:pPr>
          </w:p>
        </w:tc>
        <w:tc>
          <w:tcPr>
            <w:tcW w:w="687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8631A90" w14:textId="77777777" w:rsidR="0043796B" w:rsidRDefault="0043796B">
            <w:pPr>
              <w:spacing w:line="200" w:lineRule="exact"/>
            </w:pPr>
          </w:p>
          <w:p w14:paraId="2CFEC494" w14:textId="77777777" w:rsidR="0043796B" w:rsidRDefault="0043796B">
            <w:pPr>
              <w:spacing w:before="4" w:line="200" w:lineRule="exact"/>
            </w:pPr>
          </w:p>
          <w:p w14:paraId="44C8396F" w14:textId="77777777" w:rsidR="0043796B" w:rsidRDefault="00B80941">
            <w:pPr>
              <w:ind w:left="782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CON</w:t>
            </w:r>
            <w:r>
              <w:rPr>
                <w:rFonts w:ascii="Arial" w:eastAsia="Arial" w:hAnsi="Arial" w:cs="Arial"/>
                <w:b/>
                <w:spacing w:val="2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8"/>
                <w:szCs w:val="28"/>
              </w:rPr>
              <w:t>U</w:t>
            </w:r>
            <w:r>
              <w:rPr>
                <w:rFonts w:ascii="Arial" w:eastAsia="Arial" w:hAnsi="Arial" w:cs="Arial"/>
                <w:b/>
                <w:spacing w:val="5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b/>
                <w:spacing w:val="4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ON</w:t>
            </w:r>
            <w:r>
              <w:rPr>
                <w:rFonts w:ascii="Arial" w:eastAsia="Arial" w:hAnsi="Arial" w:cs="Arial"/>
                <w:b/>
                <w:spacing w:val="-23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b/>
                <w:spacing w:val="4"/>
                <w:sz w:val="28"/>
                <w:szCs w:val="28"/>
              </w:rPr>
              <w:t>G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U</w:t>
            </w:r>
            <w:r>
              <w:rPr>
                <w:rFonts w:ascii="Arial" w:eastAsia="Arial" w:hAnsi="Arial" w:cs="Arial"/>
                <w:b/>
                <w:spacing w:val="3"/>
                <w:sz w:val="28"/>
                <w:szCs w:val="28"/>
              </w:rPr>
              <w:t>L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NS</w:t>
            </w:r>
            <w:r>
              <w:rPr>
                <w:rFonts w:ascii="Arial" w:eastAsia="Arial" w:hAnsi="Arial" w:cs="Arial"/>
                <w:b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4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b/>
                <w:spacing w:val="5"/>
                <w:sz w:val="28"/>
                <w:szCs w:val="28"/>
              </w:rPr>
              <w:t>U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DIT</w:t>
            </w:r>
          </w:p>
        </w:tc>
        <w:tc>
          <w:tcPr>
            <w:tcW w:w="5054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0501EBB" w14:textId="77777777" w:rsidR="0043796B" w:rsidRDefault="00B80941" w:rsidP="00D4474D">
            <w:pPr>
              <w:spacing w:before="50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3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que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 xml:space="preserve"> I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den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:</w:t>
            </w:r>
            <w:r>
              <w:rPr>
                <w:rFonts w:ascii="Arial Narrow" w:eastAsia="Arial Narrow" w:hAnsi="Arial Narrow" w:cs="Arial Narrow"/>
                <w:b/>
                <w:spacing w:val="49"/>
                <w:sz w:val="22"/>
                <w:szCs w:val="22"/>
              </w:rPr>
              <w:t xml:space="preserve"> </w:t>
            </w:r>
            <w:r w:rsidR="00475826" w:rsidRPr="00B336B0">
              <w:rPr>
                <w:rFonts w:ascii="Arial Narrow" w:eastAsia="Arial Narrow" w:hAnsi="Arial Narrow"/>
                <w:b/>
              </w:rPr>
              <w:t>240-180000215</w:t>
            </w:r>
          </w:p>
        </w:tc>
      </w:tr>
      <w:tr w:rsidR="0043796B" w14:paraId="1DFC05E8" w14:textId="77777777" w:rsidTr="00D4474D">
        <w:trPr>
          <w:trHeight w:hRule="exact" w:val="384"/>
        </w:trPr>
        <w:tc>
          <w:tcPr>
            <w:tcW w:w="313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1C367C0" w14:textId="77777777" w:rsidR="0043796B" w:rsidRDefault="0043796B"/>
        </w:tc>
        <w:tc>
          <w:tcPr>
            <w:tcW w:w="687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06FEF8A" w14:textId="77777777" w:rsidR="0043796B" w:rsidRDefault="0043796B"/>
        </w:tc>
        <w:tc>
          <w:tcPr>
            <w:tcW w:w="505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41456337" w14:textId="77777777" w:rsidR="0043796B" w:rsidRDefault="00B80941">
            <w:pPr>
              <w:spacing w:before="52"/>
              <w:ind w:left="105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ev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.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</w:t>
            </w:r>
          </w:p>
        </w:tc>
      </w:tr>
      <w:tr w:rsidR="0043796B" w14:paraId="638EC93B" w14:textId="77777777" w:rsidTr="00D4474D">
        <w:trPr>
          <w:trHeight w:hRule="exact" w:val="661"/>
        </w:trPr>
        <w:tc>
          <w:tcPr>
            <w:tcW w:w="313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B4F59" w14:textId="77777777" w:rsidR="0043796B" w:rsidRDefault="0043796B"/>
        </w:tc>
        <w:tc>
          <w:tcPr>
            <w:tcW w:w="687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A000C4" w14:textId="77777777" w:rsidR="0043796B" w:rsidRDefault="0043796B"/>
        </w:tc>
        <w:tc>
          <w:tcPr>
            <w:tcW w:w="5054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4A4D92" w14:textId="77777777" w:rsidR="0043796B" w:rsidRDefault="00B80941">
            <w:pPr>
              <w:spacing w:line="240" w:lineRule="exact"/>
              <w:ind w:left="105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ev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on: 1</w:t>
            </w:r>
          </w:p>
        </w:tc>
      </w:tr>
    </w:tbl>
    <w:p w14:paraId="77CACB8D" w14:textId="77777777" w:rsidR="0043796B" w:rsidRDefault="0043796B">
      <w:pPr>
        <w:spacing w:line="200" w:lineRule="exact"/>
      </w:pPr>
    </w:p>
    <w:tbl>
      <w:tblPr>
        <w:tblW w:w="0" w:type="auto"/>
        <w:tblInd w:w="2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796"/>
        <w:gridCol w:w="4888"/>
        <w:gridCol w:w="567"/>
        <w:gridCol w:w="566"/>
        <w:gridCol w:w="710"/>
        <w:gridCol w:w="2343"/>
        <w:gridCol w:w="3075"/>
      </w:tblGrid>
      <w:tr w:rsidR="0043796B" w14:paraId="05CB15CC" w14:textId="77777777" w:rsidTr="00D4474D">
        <w:trPr>
          <w:trHeight w:hRule="exact" w:val="749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9EFC860" w14:textId="77777777" w:rsidR="0043796B" w:rsidRDefault="00B80941">
            <w:pPr>
              <w:spacing w:line="220" w:lineRule="exact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NU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EE6D0EF" w14:textId="77777777" w:rsidR="0043796B" w:rsidRDefault="00B80941">
            <w:pPr>
              <w:spacing w:before="86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CT</w:t>
            </w:r>
          </w:p>
        </w:tc>
        <w:tc>
          <w:tcPr>
            <w:tcW w:w="4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7EA344C" w14:textId="77777777" w:rsidR="0043796B" w:rsidRDefault="00DC13C0">
            <w:pPr>
              <w:spacing w:line="260" w:lineRule="exact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REQUIREMENTS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EE5086C" w14:textId="77777777" w:rsidR="0043796B" w:rsidRDefault="00B80941">
            <w:pPr>
              <w:spacing w:before="86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Y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380F5A5" w14:textId="77777777" w:rsidR="0043796B" w:rsidRDefault="00B80941">
            <w:pPr>
              <w:spacing w:before="86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55C8FB0" w14:textId="77777777" w:rsidR="0043796B" w:rsidRDefault="00B80941">
            <w:pPr>
              <w:spacing w:before="86"/>
              <w:ind w:left="17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NA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B01171F" w14:textId="77777777" w:rsidR="0043796B" w:rsidRDefault="00B80941">
            <w:pPr>
              <w:spacing w:before="92" w:line="260" w:lineRule="exact"/>
              <w:ind w:left="657" w:right="202" w:hanging="41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OUN</w:t>
            </w:r>
            <w:r>
              <w:rPr>
                <w:rFonts w:ascii="Arial" w:eastAsia="Arial" w:hAnsi="Arial" w:cs="Arial"/>
                <w:b/>
                <w:spacing w:val="6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ON</w:t>
            </w:r>
          </w:p>
        </w:tc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3E0E558" w14:textId="77777777" w:rsidR="0043796B" w:rsidRDefault="00B80941">
            <w:pPr>
              <w:spacing w:line="260" w:lineRule="exact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</w:p>
        </w:tc>
      </w:tr>
      <w:tr w:rsidR="0043796B" w14:paraId="75E05F3A" w14:textId="77777777" w:rsidTr="00D4474D">
        <w:trPr>
          <w:trHeight w:hRule="exact" w:val="654"/>
        </w:trPr>
        <w:tc>
          <w:tcPr>
            <w:tcW w:w="10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B0FE8C2" w14:textId="77777777" w:rsidR="0043796B" w:rsidRPr="00BA575E" w:rsidRDefault="0043796B" w:rsidP="00BA575E">
            <w:pPr>
              <w:pStyle w:val="ListParagraph"/>
              <w:numPr>
                <w:ilvl w:val="0"/>
                <w:numId w:val="2"/>
              </w:numPr>
              <w:spacing w:line="200" w:lineRule="exac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C61366B" w14:textId="77777777" w:rsidR="0043796B" w:rsidRDefault="0043796B"/>
        </w:tc>
        <w:tc>
          <w:tcPr>
            <w:tcW w:w="48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871557B" w14:textId="77777777" w:rsidR="0043796B" w:rsidRDefault="00B80941">
            <w:pPr>
              <w:spacing w:line="200" w:lineRule="exact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ll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co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10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ll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5"/>
                <w:w w:val="101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5"/>
                <w:w w:val="10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g</w:t>
            </w:r>
          </w:p>
          <w:p w14:paraId="7EE90268" w14:textId="77777777" w:rsidR="0043796B" w:rsidRDefault="0043796B">
            <w:pPr>
              <w:spacing w:before="3" w:line="100" w:lineRule="exact"/>
              <w:rPr>
                <w:sz w:val="10"/>
                <w:szCs w:val="10"/>
              </w:rPr>
            </w:pPr>
          </w:p>
          <w:p w14:paraId="4C0E4EDC" w14:textId="77777777" w:rsidR="0043796B" w:rsidRDefault="00B80941">
            <w:pPr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4"/>
                <w:w w:val="10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6"/>
                <w:w w:val="10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3"/>
                <w:w w:val="10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t: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BF42A28" w14:textId="77777777" w:rsidR="0043796B" w:rsidRDefault="0043796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1023160" w14:textId="77777777" w:rsidR="0043796B" w:rsidRDefault="0043796B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C2CF87C" w14:textId="77777777" w:rsidR="0043796B" w:rsidRDefault="0043796B"/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44560E6" w14:textId="77777777" w:rsidR="0043796B" w:rsidRDefault="0043796B"/>
        </w:tc>
        <w:tc>
          <w:tcPr>
            <w:tcW w:w="30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4A325B4" w14:textId="77777777" w:rsidR="0043796B" w:rsidRDefault="00B80941">
            <w:pPr>
              <w:spacing w:line="200" w:lineRule="exact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10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6"/>
                <w:w w:val="101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e</w:t>
            </w:r>
          </w:p>
          <w:p w14:paraId="61EA5589" w14:textId="77777777" w:rsidR="0043796B" w:rsidRDefault="00B80941">
            <w:pPr>
              <w:spacing w:before="2" w:line="348" w:lineRule="auto"/>
              <w:ind w:left="100" w:right="56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epa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be</w:t>
            </w:r>
            <w:r>
              <w:rPr>
                <w:rFonts w:ascii="Arial" w:eastAsia="Arial" w:hAnsi="Arial" w:cs="Arial"/>
                <w:spacing w:val="4"/>
                <w:w w:val="10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w w:val="10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 xml:space="preserve">e </w:t>
            </w:r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w w:val="10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k</w:t>
            </w:r>
          </w:p>
        </w:tc>
      </w:tr>
      <w:tr w:rsidR="0043796B" w14:paraId="7A7E4FC4" w14:textId="77777777" w:rsidTr="00D4474D">
        <w:trPr>
          <w:trHeight w:hRule="exact" w:val="423"/>
        </w:trPr>
        <w:tc>
          <w:tcPr>
            <w:tcW w:w="10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23AF1" w14:textId="77777777" w:rsidR="0043796B" w:rsidRDefault="0043796B"/>
        </w:tc>
        <w:tc>
          <w:tcPr>
            <w:tcW w:w="179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C0798" w14:textId="77777777" w:rsidR="0043796B" w:rsidRDefault="0043796B"/>
        </w:tc>
        <w:tc>
          <w:tcPr>
            <w:tcW w:w="48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C161A" w14:textId="77777777" w:rsidR="0043796B" w:rsidRDefault="00B80941">
            <w:pPr>
              <w:spacing w:before="90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pa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spacing w:val="3"/>
                <w:w w:val="10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6"/>
                <w:w w:val="101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ea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d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8D304" w14:textId="77777777" w:rsidR="0043796B" w:rsidRDefault="0043796B"/>
        </w:tc>
        <w:tc>
          <w:tcPr>
            <w:tcW w:w="5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405C4" w14:textId="77777777" w:rsidR="0043796B" w:rsidRDefault="0043796B"/>
        </w:tc>
        <w:tc>
          <w:tcPr>
            <w:tcW w:w="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DE45A" w14:textId="77777777" w:rsidR="0043796B" w:rsidRDefault="0043796B"/>
        </w:tc>
        <w:tc>
          <w:tcPr>
            <w:tcW w:w="23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E3AB7" w14:textId="77777777" w:rsidR="0043796B" w:rsidRDefault="0043796B"/>
        </w:tc>
        <w:tc>
          <w:tcPr>
            <w:tcW w:w="30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F7F95" w14:textId="77777777" w:rsidR="0043796B" w:rsidRDefault="0043796B"/>
        </w:tc>
      </w:tr>
      <w:tr w:rsidR="0043796B" w14:paraId="42E9B016" w14:textId="77777777" w:rsidTr="00D4474D">
        <w:trPr>
          <w:trHeight w:hRule="exact" w:val="427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70DD5" w14:textId="77777777" w:rsidR="0043796B" w:rsidRPr="00BA575E" w:rsidRDefault="0043796B" w:rsidP="00BA575E">
            <w:pPr>
              <w:pStyle w:val="ListParagraph"/>
              <w:numPr>
                <w:ilvl w:val="0"/>
                <w:numId w:val="2"/>
              </w:numPr>
              <w:spacing w:before="89"/>
              <w:ind w:right="40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A997E" w14:textId="77777777" w:rsidR="0043796B" w:rsidRDefault="0043796B"/>
        </w:tc>
        <w:tc>
          <w:tcPr>
            <w:tcW w:w="4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F4CF2" w14:textId="77777777" w:rsidR="0043796B" w:rsidRDefault="00B80941">
            <w:pPr>
              <w:spacing w:before="94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z w:val="19"/>
                <w:szCs w:val="19"/>
              </w:rPr>
              <w:t>ll 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s</w:t>
            </w:r>
            <w:r w:rsidR="00DC13C0"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6"/>
                <w:w w:val="10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3"/>
                <w:w w:val="10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be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r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78F0B" w14:textId="77777777" w:rsidR="0043796B" w:rsidRDefault="0043796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77C81" w14:textId="77777777" w:rsidR="0043796B" w:rsidRDefault="0043796B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01CBB" w14:textId="77777777" w:rsidR="0043796B" w:rsidRDefault="0043796B"/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B10CA" w14:textId="77777777" w:rsidR="0043796B" w:rsidRDefault="0043796B"/>
        </w:tc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013F0" w14:textId="77777777" w:rsidR="0043796B" w:rsidRDefault="0043796B"/>
        </w:tc>
      </w:tr>
      <w:tr w:rsidR="0043796B" w14:paraId="430BADB3" w14:textId="77777777" w:rsidTr="00D4474D">
        <w:trPr>
          <w:trHeight w:hRule="exact" w:val="432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503ED" w14:textId="77777777" w:rsidR="0043796B" w:rsidRPr="00BA575E" w:rsidRDefault="0043796B" w:rsidP="00BA575E">
            <w:pPr>
              <w:pStyle w:val="ListParagraph"/>
              <w:numPr>
                <w:ilvl w:val="0"/>
                <w:numId w:val="2"/>
              </w:numPr>
              <w:spacing w:before="94"/>
              <w:ind w:right="41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45CF6" w14:textId="77777777" w:rsidR="0043796B" w:rsidRDefault="0043796B"/>
        </w:tc>
        <w:tc>
          <w:tcPr>
            <w:tcW w:w="4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F163E" w14:textId="77777777" w:rsidR="0043796B" w:rsidRDefault="00B80941">
            <w:pPr>
              <w:spacing w:before="99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dd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ct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6"/>
                <w:w w:val="10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3"/>
                <w:w w:val="10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be</w:t>
            </w:r>
            <w:r>
              <w:rPr>
                <w:rFonts w:ascii="Arial" w:eastAsia="Arial" w:hAnsi="Arial" w:cs="Arial"/>
                <w:spacing w:val="-2"/>
                <w:w w:val="10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s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5304D" w14:textId="77777777" w:rsidR="0043796B" w:rsidRDefault="0043796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AC367" w14:textId="77777777" w:rsidR="0043796B" w:rsidRDefault="0043796B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7208E" w14:textId="77777777" w:rsidR="0043796B" w:rsidRDefault="0043796B"/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8D523" w14:textId="77777777" w:rsidR="0043796B" w:rsidRDefault="0043796B"/>
        </w:tc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54241" w14:textId="77777777" w:rsidR="0043796B" w:rsidRDefault="0043796B"/>
        </w:tc>
      </w:tr>
      <w:tr w:rsidR="00DC13C0" w14:paraId="42CD598C" w14:textId="77777777" w:rsidTr="00412399">
        <w:trPr>
          <w:trHeight w:hRule="exact" w:val="679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3900F" w14:textId="77777777" w:rsidR="00DC13C0" w:rsidRPr="00BA575E" w:rsidRDefault="00DC13C0" w:rsidP="00BA575E">
            <w:pPr>
              <w:pStyle w:val="ListParagraph"/>
              <w:numPr>
                <w:ilvl w:val="0"/>
                <w:numId w:val="2"/>
              </w:numPr>
              <w:spacing w:before="94"/>
              <w:ind w:right="41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A55BC" w14:textId="77777777" w:rsidR="00DC13C0" w:rsidRDefault="00DC13C0"/>
        </w:tc>
        <w:tc>
          <w:tcPr>
            <w:tcW w:w="4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7CF4F" w14:textId="5849C857" w:rsidR="00DC13C0" w:rsidRDefault="00412399">
            <w:pPr>
              <w:spacing w:before="99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Certified </w:t>
            </w:r>
            <w:r w:rsidR="00DC13C0">
              <w:rPr>
                <w:rFonts w:ascii="Arial" w:eastAsia="Arial" w:hAnsi="Arial" w:cs="Arial"/>
                <w:sz w:val="19"/>
                <w:szCs w:val="19"/>
              </w:rPr>
              <w:t xml:space="preserve">ID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Copies, Valid Passport, and valid working permit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8E484" w14:textId="77777777" w:rsidR="00DC13C0" w:rsidRDefault="00DC13C0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3551F" w14:textId="77777777" w:rsidR="00DC13C0" w:rsidRDefault="00DC13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576CD" w14:textId="77777777" w:rsidR="00DC13C0" w:rsidRDefault="00DC13C0"/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B8FEE" w14:textId="77777777" w:rsidR="00DC13C0" w:rsidRDefault="00DC13C0"/>
        </w:tc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D8828" w14:textId="77777777" w:rsidR="00DC13C0" w:rsidRDefault="00DC13C0"/>
        </w:tc>
      </w:tr>
      <w:tr w:rsidR="0043796B" w14:paraId="2C1FFA8E" w14:textId="77777777" w:rsidTr="00D4474D">
        <w:trPr>
          <w:trHeight w:hRule="exact" w:val="245"/>
        </w:trPr>
        <w:tc>
          <w:tcPr>
            <w:tcW w:w="10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F122BB" w14:textId="77777777" w:rsidR="0043796B" w:rsidRPr="00BA575E" w:rsidRDefault="0043796B" w:rsidP="00BA575E">
            <w:pPr>
              <w:pStyle w:val="ListParagraph"/>
              <w:numPr>
                <w:ilvl w:val="0"/>
                <w:numId w:val="2"/>
              </w:numPr>
              <w:spacing w:before="89"/>
              <w:ind w:right="41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FCE35B9" w14:textId="77777777" w:rsidR="0043796B" w:rsidRDefault="00B80941">
            <w:pPr>
              <w:spacing w:line="220" w:lineRule="exact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S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</w:p>
        </w:tc>
        <w:tc>
          <w:tcPr>
            <w:tcW w:w="48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EFF996" w14:textId="77777777" w:rsidR="0043796B" w:rsidRDefault="00B80941">
            <w:pPr>
              <w:spacing w:line="200" w:lineRule="exact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pr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oo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w w:val="10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d</w:t>
            </w:r>
          </w:p>
          <w:p w14:paraId="1546C13E" w14:textId="77777777" w:rsidR="0043796B" w:rsidRDefault="00B80941">
            <w:pPr>
              <w:spacing w:line="200" w:lineRule="exact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ce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6"/>
                <w:w w:val="10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2"/>
                <w:w w:val="10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4"/>
                <w:w w:val="10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y</w:t>
            </w:r>
          </w:p>
          <w:p w14:paraId="56702184" w14:textId="77777777" w:rsidR="0043796B" w:rsidRDefault="00B80941">
            <w:pPr>
              <w:spacing w:before="2" w:line="348" w:lineRule="auto"/>
              <w:ind w:left="100" w:right="86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epa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s 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w w:val="10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3"/>
                <w:w w:val="10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6"/>
                <w:w w:val="10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6"/>
                <w:w w:val="10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 xml:space="preserve">. </w:t>
            </w:r>
            <w:r w:rsidRPr="00DC13C0">
              <w:rPr>
                <w:rFonts w:ascii="Arial" w:eastAsia="Arial" w:hAnsi="Arial" w:cs="Arial"/>
                <w:color w:val="FF0000"/>
                <w:sz w:val="19"/>
                <w:szCs w:val="19"/>
              </w:rPr>
              <w:t>C</w:t>
            </w:r>
            <w:r w:rsidRPr="00DC13C0">
              <w:rPr>
                <w:rFonts w:ascii="Arial" w:eastAsia="Arial" w:hAnsi="Arial" w:cs="Arial"/>
                <w:color w:val="FF0000"/>
                <w:spacing w:val="-4"/>
                <w:sz w:val="19"/>
                <w:szCs w:val="19"/>
              </w:rPr>
              <w:t>l</w:t>
            </w:r>
            <w:r w:rsidRPr="00DC13C0">
              <w:rPr>
                <w:rFonts w:ascii="Arial" w:eastAsia="Arial" w:hAnsi="Arial" w:cs="Arial"/>
                <w:color w:val="FF0000"/>
                <w:spacing w:val="-1"/>
                <w:sz w:val="19"/>
                <w:szCs w:val="19"/>
              </w:rPr>
              <w:t>ea</w:t>
            </w:r>
            <w:r w:rsidRPr="00DC13C0">
              <w:rPr>
                <w:rFonts w:ascii="Arial" w:eastAsia="Arial" w:hAnsi="Arial" w:cs="Arial"/>
                <w:color w:val="FF0000"/>
                <w:spacing w:val="-2"/>
                <w:sz w:val="19"/>
                <w:szCs w:val="19"/>
              </w:rPr>
              <w:t>r</w:t>
            </w:r>
            <w:r w:rsidRPr="00DC13C0">
              <w:rPr>
                <w:rFonts w:ascii="Arial" w:eastAsia="Arial" w:hAnsi="Arial" w:cs="Arial"/>
                <w:color w:val="FF0000"/>
                <w:spacing w:val="3"/>
                <w:sz w:val="19"/>
                <w:szCs w:val="19"/>
              </w:rPr>
              <w:t>a</w:t>
            </w:r>
            <w:r w:rsidRPr="00DC13C0">
              <w:rPr>
                <w:rFonts w:ascii="Arial" w:eastAsia="Arial" w:hAnsi="Arial" w:cs="Arial"/>
                <w:color w:val="FF0000"/>
                <w:spacing w:val="-6"/>
                <w:sz w:val="19"/>
                <w:szCs w:val="19"/>
              </w:rPr>
              <w:t>n</w:t>
            </w:r>
            <w:r w:rsidRPr="00DC13C0">
              <w:rPr>
                <w:rFonts w:ascii="Arial" w:eastAsia="Arial" w:hAnsi="Arial" w:cs="Arial"/>
                <w:color w:val="FF0000"/>
                <w:sz w:val="19"/>
                <w:szCs w:val="19"/>
              </w:rPr>
              <w:t>ce</w:t>
            </w:r>
            <w:r w:rsidRPr="00DC13C0">
              <w:rPr>
                <w:rFonts w:ascii="Arial" w:eastAsia="Arial" w:hAnsi="Arial" w:cs="Arial"/>
                <w:color w:val="FF0000"/>
                <w:spacing w:val="9"/>
                <w:sz w:val="19"/>
                <w:szCs w:val="19"/>
              </w:rPr>
              <w:t xml:space="preserve"> </w:t>
            </w:r>
            <w:r w:rsidRPr="00DC13C0">
              <w:rPr>
                <w:rFonts w:ascii="Arial" w:eastAsia="Arial" w:hAnsi="Arial" w:cs="Arial"/>
                <w:color w:val="FF0000"/>
                <w:spacing w:val="-2"/>
                <w:sz w:val="19"/>
                <w:szCs w:val="19"/>
              </w:rPr>
              <w:t>r</w:t>
            </w:r>
            <w:r w:rsidRPr="00DC13C0">
              <w:rPr>
                <w:rFonts w:ascii="Arial" w:eastAsia="Arial" w:hAnsi="Arial" w:cs="Arial"/>
                <w:color w:val="FF0000"/>
                <w:spacing w:val="-1"/>
                <w:sz w:val="19"/>
                <w:szCs w:val="19"/>
              </w:rPr>
              <w:t>e</w:t>
            </w:r>
            <w:r w:rsidRPr="00DC13C0">
              <w:rPr>
                <w:rFonts w:ascii="Arial" w:eastAsia="Arial" w:hAnsi="Arial" w:cs="Arial"/>
                <w:color w:val="FF0000"/>
                <w:sz w:val="19"/>
                <w:szCs w:val="19"/>
              </w:rPr>
              <w:t>s</w:t>
            </w:r>
            <w:r w:rsidRPr="00DC13C0">
              <w:rPr>
                <w:rFonts w:ascii="Arial" w:eastAsia="Arial" w:hAnsi="Arial" w:cs="Arial"/>
                <w:color w:val="FF0000"/>
                <w:spacing w:val="-1"/>
                <w:sz w:val="19"/>
                <w:szCs w:val="19"/>
              </w:rPr>
              <w:t>u</w:t>
            </w:r>
            <w:r w:rsidRPr="00DC13C0">
              <w:rPr>
                <w:rFonts w:ascii="Arial" w:eastAsia="Arial" w:hAnsi="Arial" w:cs="Arial"/>
                <w:color w:val="FF0000"/>
                <w:spacing w:val="-4"/>
                <w:sz w:val="19"/>
                <w:szCs w:val="19"/>
              </w:rPr>
              <w:t>l</w:t>
            </w:r>
            <w:r w:rsidRPr="00DC13C0">
              <w:rPr>
                <w:rFonts w:ascii="Arial" w:eastAsia="Arial" w:hAnsi="Arial" w:cs="Arial"/>
                <w:color w:val="FF0000"/>
                <w:spacing w:val="4"/>
                <w:sz w:val="19"/>
                <w:szCs w:val="19"/>
              </w:rPr>
              <w:t>t</w:t>
            </w:r>
            <w:r w:rsidRPr="00DC13C0">
              <w:rPr>
                <w:rFonts w:ascii="Arial" w:eastAsia="Arial" w:hAnsi="Arial" w:cs="Arial"/>
                <w:color w:val="FF0000"/>
                <w:sz w:val="19"/>
                <w:szCs w:val="19"/>
              </w:rPr>
              <w:t>s</w:t>
            </w:r>
            <w:r w:rsidRPr="00DC13C0">
              <w:rPr>
                <w:rFonts w:ascii="Arial" w:eastAsia="Arial" w:hAnsi="Arial" w:cs="Arial"/>
                <w:color w:val="FF0000"/>
                <w:spacing w:val="6"/>
                <w:sz w:val="19"/>
                <w:szCs w:val="19"/>
              </w:rPr>
              <w:t xml:space="preserve"> </w:t>
            </w:r>
            <w:r w:rsidRPr="00DC13C0">
              <w:rPr>
                <w:rFonts w:ascii="Arial" w:eastAsia="Arial" w:hAnsi="Arial" w:cs="Arial"/>
                <w:color w:val="FF0000"/>
                <w:spacing w:val="-5"/>
                <w:sz w:val="19"/>
                <w:szCs w:val="19"/>
              </w:rPr>
              <w:t>v</w:t>
            </w:r>
            <w:r w:rsidRPr="00DC13C0">
              <w:rPr>
                <w:rFonts w:ascii="Arial" w:eastAsia="Arial" w:hAnsi="Arial" w:cs="Arial"/>
                <w:color w:val="FF0000"/>
                <w:spacing w:val="3"/>
                <w:sz w:val="19"/>
                <w:szCs w:val="19"/>
              </w:rPr>
              <w:t>a</w:t>
            </w:r>
            <w:r w:rsidRPr="00DC13C0">
              <w:rPr>
                <w:rFonts w:ascii="Arial" w:eastAsia="Arial" w:hAnsi="Arial" w:cs="Arial"/>
                <w:color w:val="FF0000"/>
                <w:spacing w:val="-4"/>
                <w:sz w:val="19"/>
                <w:szCs w:val="19"/>
              </w:rPr>
              <w:t>li</w:t>
            </w:r>
            <w:r w:rsidRPr="00DC13C0">
              <w:rPr>
                <w:rFonts w:ascii="Arial" w:eastAsia="Arial" w:hAnsi="Arial" w:cs="Arial"/>
                <w:color w:val="FF0000"/>
                <w:sz w:val="19"/>
                <w:szCs w:val="19"/>
              </w:rPr>
              <w:t>d</w:t>
            </w:r>
            <w:r w:rsidRPr="00DC13C0">
              <w:rPr>
                <w:rFonts w:ascii="Arial" w:eastAsia="Arial" w:hAnsi="Arial" w:cs="Arial"/>
                <w:color w:val="FF0000"/>
                <w:spacing w:val="4"/>
                <w:sz w:val="19"/>
                <w:szCs w:val="19"/>
              </w:rPr>
              <w:t xml:space="preserve"> </w:t>
            </w:r>
            <w:r w:rsidRPr="00DC13C0">
              <w:rPr>
                <w:rFonts w:ascii="Arial" w:eastAsia="Arial" w:hAnsi="Arial" w:cs="Arial"/>
                <w:color w:val="FF0000"/>
                <w:spacing w:val="3"/>
                <w:sz w:val="19"/>
                <w:szCs w:val="19"/>
              </w:rPr>
              <w:t>f</w:t>
            </w:r>
            <w:r w:rsidRPr="00DC13C0">
              <w:rPr>
                <w:rFonts w:ascii="Arial" w:eastAsia="Arial" w:hAnsi="Arial" w:cs="Arial"/>
                <w:color w:val="FF0000"/>
                <w:spacing w:val="-1"/>
                <w:sz w:val="19"/>
                <w:szCs w:val="19"/>
              </w:rPr>
              <w:t>o</w:t>
            </w:r>
            <w:r w:rsidRPr="00DC13C0">
              <w:rPr>
                <w:rFonts w:ascii="Arial" w:eastAsia="Arial" w:hAnsi="Arial" w:cs="Arial"/>
                <w:color w:val="FF0000"/>
                <w:sz w:val="19"/>
                <w:szCs w:val="19"/>
              </w:rPr>
              <w:t>r</w:t>
            </w:r>
            <w:r w:rsidRPr="00DC13C0">
              <w:rPr>
                <w:rFonts w:ascii="Arial" w:eastAsia="Arial" w:hAnsi="Arial" w:cs="Arial"/>
                <w:color w:val="FF0000"/>
                <w:spacing w:val="1"/>
                <w:sz w:val="19"/>
                <w:szCs w:val="19"/>
              </w:rPr>
              <w:t xml:space="preserve"> </w:t>
            </w:r>
            <w:r w:rsidRPr="00DC13C0">
              <w:rPr>
                <w:rFonts w:ascii="Arial" w:eastAsia="Arial" w:hAnsi="Arial" w:cs="Arial"/>
                <w:color w:val="FF0000"/>
                <w:sz w:val="19"/>
                <w:szCs w:val="19"/>
              </w:rPr>
              <w:t>12</w:t>
            </w:r>
            <w:r w:rsidRPr="00DC13C0">
              <w:rPr>
                <w:rFonts w:ascii="Arial" w:eastAsia="Arial" w:hAnsi="Arial" w:cs="Arial"/>
                <w:color w:val="FF0000"/>
                <w:spacing w:val="2"/>
                <w:sz w:val="19"/>
                <w:szCs w:val="19"/>
              </w:rPr>
              <w:t xml:space="preserve"> </w:t>
            </w:r>
            <w:r w:rsidRPr="00DC13C0">
              <w:rPr>
                <w:rFonts w:ascii="Arial" w:eastAsia="Arial" w:hAnsi="Arial" w:cs="Arial"/>
                <w:color w:val="FF0000"/>
                <w:spacing w:val="2"/>
                <w:w w:val="101"/>
                <w:sz w:val="19"/>
                <w:szCs w:val="19"/>
              </w:rPr>
              <w:t>m</w:t>
            </w:r>
            <w:r w:rsidRPr="00DC13C0">
              <w:rPr>
                <w:rFonts w:ascii="Arial" w:eastAsia="Arial" w:hAnsi="Arial" w:cs="Arial"/>
                <w:color w:val="FF0000"/>
                <w:spacing w:val="-1"/>
                <w:w w:val="101"/>
                <w:sz w:val="19"/>
                <w:szCs w:val="19"/>
              </w:rPr>
              <w:t>o</w:t>
            </w:r>
            <w:r w:rsidRPr="00DC13C0">
              <w:rPr>
                <w:rFonts w:ascii="Arial" w:eastAsia="Arial" w:hAnsi="Arial" w:cs="Arial"/>
                <w:color w:val="FF0000"/>
                <w:spacing w:val="-6"/>
                <w:w w:val="101"/>
                <w:sz w:val="19"/>
                <w:szCs w:val="19"/>
              </w:rPr>
              <w:t>n</w:t>
            </w:r>
            <w:r w:rsidRPr="00DC13C0">
              <w:rPr>
                <w:rFonts w:ascii="Arial" w:eastAsia="Arial" w:hAnsi="Arial" w:cs="Arial"/>
                <w:color w:val="FF0000"/>
                <w:spacing w:val="4"/>
                <w:w w:val="101"/>
                <w:sz w:val="19"/>
                <w:szCs w:val="19"/>
              </w:rPr>
              <w:t>t</w:t>
            </w:r>
            <w:r w:rsidRPr="00DC13C0">
              <w:rPr>
                <w:rFonts w:ascii="Arial" w:eastAsia="Arial" w:hAnsi="Arial" w:cs="Arial"/>
                <w:color w:val="FF0000"/>
                <w:spacing w:val="-6"/>
                <w:w w:val="101"/>
                <w:sz w:val="19"/>
                <w:szCs w:val="19"/>
              </w:rPr>
              <w:t>h</w:t>
            </w:r>
            <w:r w:rsidRPr="00DC13C0">
              <w:rPr>
                <w:rFonts w:ascii="Arial" w:eastAsia="Arial" w:hAnsi="Arial" w:cs="Arial"/>
                <w:color w:val="FF0000"/>
                <w:spacing w:val="-5"/>
                <w:w w:val="10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6C2B56C" w14:textId="77777777" w:rsidR="0043796B" w:rsidRDefault="0043796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6B6BC5D" w14:textId="77777777" w:rsidR="0043796B" w:rsidRDefault="0043796B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B65043D" w14:textId="77777777" w:rsidR="0043796B" w:rsidRDefault="0043796B"/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D608ACC" w14:textId="77777777" w:rsidR="0043796B" w:rsidRDefault="0043796B"/>
        </w:tc>
        <w:tc>
          <w:tcPr>
            <w:tcW w:w="30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BB9B104" w14:textId="77777777" w:rsidR="0043796B" w:rsidRDefault="00B80941">
            <w:pPr>
              <w:spacing w:line="200" w:lineRule="exact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10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6"/>
                <w:w w:val="101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e</w:t>
            </w:r>
          </w:p>
          <w:p w14:paraId="0DC8B881" w14:textId="77777777" w:rsidR="0043796B" w:rsidRDefault="00B80941">
            <w:pPr>
              <w:spacing w:line="200" w:lineRule="exact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epa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be</w:t>
            </w:r>
            <w:r>
              <w:rPr>
                <w:rFonts w:ascii="Arial" w:eastAsia="Arial" w:hAnsi="Arial" w:cs="Arial"/>
                <w:spacing w:val="4"/>
                <w:w w:val="10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w w:val="10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e</w:t>
            </w:r>
          </w:p>
          <w:p w14:paraId="685ADC5E" w14:textId="77777777" w:rsidR="0043796B" w:rsidRDefault="00B80941">
            <w:pPr>
              <w:spacing w:before="3"/>
              <w:ind w:left="100" w:right="52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w w:val="10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 xml:space="preserve">k: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ce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pr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will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ar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10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s</w:t>
            </w:r>
          </w:p>
          <w:p w14:paraId="00C4E223" w14:textId="77777777" w:rsidR="0043796B" w:rsidRDefault="0043796B">
            <w:pPr>
              <w:spacing w:before="3" w:line="100" w:lineRule="exact"/>
              <w:rPr>
                <w:sz w:val="10"/>
                <w:szCs w:val="10"/>
              </w:rPr>
            </w:pPr>
          </w:p>
          <w:p w14:paraId="1C23FFFB" w14:textId="77777777" w:rsidR="0043796B" w:rsidRDefault="00B80941">
            <w:pPr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5"/>
                <w:w w:val="10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pu</w:t>
            </w: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w w:val="10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.</w:t>
            </w:r>
          </w:p>
        </w:tc>
      </w:tr>
      <w:tr w:rsidR="0043796B" w14:paraId="6E42EF01" w14:textId="77777777" w:rsidTr="00D4474D">
        <w:trPr>
          <w:trHeight w:hRule="exact" w:val="1492"/>
        </w:trPr>
        <w:tc>
          <w:tcPr>
            <w:tcW w:w="10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BEBAB" w14:textId="77777777" w:rsidR="0043796B" w:rsidRDefault="0043796B"/>
        </w:tc>
        <w:tc>
          <w:tcPr>
            <w:tcW w:w="179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CEBA7" w14:textId="77777777" w:rsidR="0043796B" w:rsidRDefault="00B80941">
            <w:pPr>
              <w:spacing w:line="220" w:lineRule="exact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</w:p>
          <w:p w14:paraId="381956CF" w14:textId="77777777" w:rsidR="0043796B" w:rsidRDefault="00B80941">
            <w:pPr>
              <w:spacing w:line="240" w:lineRule="exact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14:paraId="3F2427AE" w14:textId="77777777" w:rsidR="0043796B" w:rsidRDefault="00B80941">
            <w:pPr>
              <w:spacing w:before="3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  <w:p w14:paraId="691307F0" w14:textId="77777777" w:rsidR="0043796B" w:rsidRDefault="00B80941">
            <w:pPr>
              <w:spacing w:before="95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</w:p>
        </w:tc>
        <w:tc>
          <w:tcPr>
            <w:tcW w:w="48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47834" w14:textId="77777777" w:rsidR="0043796B" w:rsidRDefault="0043796B"/>
        </w:tc>
        <w:tc>
          <w:tcPr>
            <w:tcW w:w="5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41998" w14:textId="77777777" w:rsidR="0043796B" w:rsidRDefault="0043796B"/>
        </w:tc>
        <w:tc>
          <w:tcPr>
            <w:tcW w:w="5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68042" w14:textId="77777777" w:rsidR="0043796B" w:rsidRDefault="0043796B"/>
        </w:tc>
        <w:tc>
          <w:tcPr>
            <w:tcW w:w="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34BFA" w14:textId="77777777" w:rsidR="0043796B" w:rsidRDefault="0043796B"/>
        </w:tc>
        <w:tc>
          <w:tcPr>
            <w:tcW w:w="23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69429" w14:textId="77777777" w:rsidR="0043796B" w:rsidRDefault="0043796B"/>
        </w:tc>
        <w:tc>
          <w:tcPr>
            <w:tcW w:w="30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E904E" w14:textId="77777777" w:rsidR="0043796B" w:rsidRDefault="0043796B"/>
        </w:tc>
      </w:tr>
      <w:tr w:rsidR="00DA5E1D" w14:paraId="251C6089" w14:textId="77777777" w:rsidTr="00D4474D">
        <w:trPr>
          <w:trHeight w:hRule="exact" w:val="1492"/>
        </w:trPr>
        <w:tc>
          <w:tcPr>
            <w:tcW w:w="108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186E5" w14:textId="37009E46" w:rsidR="00DA5E1D" w:rsidRDefault="00DA5E1D" w:rsidP="00DA5E1D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79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0E493" w14:textId="77777777" w:rsidR="00DA5E1D" w:rsidRDefault="00DA5E1D" w:rsidP="00DA5E1D">
            <w:pPr>
              <w:spacing w:line="220" w:lineRule="exact"/>
              <w:ind w:left="100"/>
              <w:rPr>
                <w:rFonts w:ascii="Arial" w:eastAsia="Arial" w:hAnsi="Arial" w:cs="Arial"/>
                <w:spacing w:val="-1"/>
                <w:sz w:val="21"/>
                <w:szCs w:val="21"/>
              </w:rPr>
            </w:pPr>
          </w:p>
        </w:tc>
        <w:tc>
          <w:tcPr>
            <w:tcW w:w="488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EC162" w14:textId="77777777" w:rsidR="00DA5E1D" w:rsidRDefault="00DA5E1D" w:rsidP="00DA5E1D">
            <w:pPr>
              <w:spacing w:line="200" w:lineRule="exac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qu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ll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ab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10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w w:val="101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3"/>
                <w:w w:val="10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l</w:t>
            </w:r>
          </w:p>
          <w:p w14:paraId="760D85A9" w14:textId="502C346A" w:rsidR="00DA5E1D" w:rsidRDefault="00DA5E1D" w:rsidP="00DA5E1D">
            <w:r>
              <w:rPr>
                <w:rFonts w:ascii="Arial" w:eastAsia="Arial" w:hAnsi="Arial" w:cs="Arial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ls</w:t>
            </w:r>
            <w:proofErr w:type="gramEnd"/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z w:val="19"/>
                <w:szCs w:val="19"/>
              </w:rPr>
              <w:t>til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kep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 xml:space="preserve">y 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y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pr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5"/>
                <w:w w:val="10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6"/>
                <w:w w:val="10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3"/>
                <w:w w:val="10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4"/>
                <w:w w:val="10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y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D8F50" w14:textId="77777777" w:rsidR="00DA5E1D" w:rsidRDefault="00DA5E1D" w:rsidP="00DA5E1D"/>
        </w:tc>
        <w:tc>
          <w:tcPr>
            <w:tcW w:w="5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FF810" w14:textId="77777777" w:rsidR="00DA5E1D" w:rsidRDefault="00DA5E1D" w:rsidP="00DA5E1D"/>
        </w:tc>
        <w:tc>
          <w:tcPr>
            <w:tcW w:w="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C24FF" w14:textId="77777777" w:rsidR="00DA5E1D" w:rsidRDefault="00DA5E1D" w:rsidP="00DA5E1D"/>
        </w:tc>
        <w:tc>
          <w:tcPr>
            <w:tcW w:w="23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44AC4" w14:textId="77777777" w:rsidR="00DA5E1D" w:rsidRDefault="00DA5E1D" w:rsidP="00DA5E1D"/>
        </w:tc>
        <w:tc>
          <w:tcPr>
            <w:tcW w:w="30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50C0F" w14:textId="2EDEEDC3" w:rsidR="00DA5E1D" w:rsidRDefault="00DA5E1D" w:rsidP="00DA5E1D"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 xml:space="preserve">Company letter head </w:t>
            </w:r>
          </w:p>
        </w:tc>
      </w:tr>
      <w:tr w:rsidR="00DA5E1D" w14:paraId="3FA14DB6" w14:textId="77777777" w:rsidTr="00D4474D">
        <w:trPr>
          <w:trHeight w:hRule="exact" w:val="1492"/>
        </w:trPr>
        <w:tc>
          <w:tcPr>
            <w:tcW w:w="108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04032" w14:textId="5D5C9875" w:rsidR="00DA5E1D" w:rsidRDefault="00DA5E1D" w:rsidP="00DA5E1D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79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B844C" w14:textId="77777777" w:rsidR="00DA5E1D" w:rsidRDefault="00DA5E1D" w:rsidP="00DA5E1D">
            <w:pPr>
              <w:spacing w:line="220" w:lineRule="exact"/>
              <w:ind w:left="100"/>
              <w:rPr>
                <w:rFonts w:ascii="Arial" w:eastAsia="Arial" w:hAnsi="Arial" w:cs="Arial"/>
                <w:spacing w:val="-1"/>
                <w:sz w:val="21"/>
                <w:szCs w:val="21"/>
              </w:rPr>
            </w:pPr>
          </w:p>
        </w:tc>
        <w:tc>
          <w:tcPr>
            <w:tcW w:w="488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1F78F" w14:textId="77777777" w:rsidR="00DA5E1D" w:rsidRDefault="00DA5E1D" w:rsidP="00DA5E1D">
            <w:pPr>
              <w:spacing w:line="200" w:lineRule="exact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be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6"/>
                <w:w w:val="10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3"/>
                <w:w w:val="10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li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d</w:t>
            </w:r>
          </w:p>
          <w:p w14:paraId="0E3308C9" w14:textId="77777777" w:rsidR="00DA5E1D" w:rsidRPr="00DC13C0" w:rsidRDefault="00DA5E1D" w:rsidP="00DA5E1D">
            <w:pPr>
              <w:spacing w:before="2"/>
              <w:ind w:left="100"/>
              <w:rPr>
                <w:rFonts w:ascii="Arial" w:eastAsia="Arial" w:hAnsi="Arial" w:cs="Arial"/>
                <w:w w:val="101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cc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ssi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f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w w:val="10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k</w:t>
            </w:r>
          </w:p>
          <w:p w14:paraId="0ACF320D" w14:textId="0CDCDA24" w:rsidR="00DA5E1D" w:rsidRDefault="00DA5E1D" w:rsidP="00DA5E1D">
            <w:pPr>
              <w:spacing w:line="200" w:lineRule="exact"/>
              <w:ind w:left="100"/>
              <w:rPr>
                <w:rFonts w:ascii="Arial" w:eastAsia="Arial" w:hAnsi="Arial" w:cs="Arial"/>
                <w:spacing w:val="1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s’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s on a company letter head 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FD96A" w14:textId="77777777" w:rsidR="00DA5E1D" w:rsidRDefault="00DA5E1D" w:rsidP="00DA5E1D"/>
        </w:tc>
        <w:tc>
          <w:tcPr>
            <w:tcW w:w="5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4964A" w14:textId="77777777" w:rsidR="00DA5E1D" w:rsidRDefault="00DA5E1D" w:rsidP="00DA5E1D"/>
        </w:tc>
        <w:tc>
          <w:tcPr>
            <w:tcW w:w="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68C78" w14:textId="77777777" w:rsidR="00DA5E1D" w:rsidRDefault="00DA5E1D" w:rsidP="00DA5E1D"/>
        </w:tc>
        <w:tc>
          <w:tcPr>
            <w:tcW w:w="23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7AD8A" w14:textId="77777777" w:rsidR="00DA5E1D" w:rsidRDefault="00DA5E1D" w:rsidP="00DA5E1D"/>
        </w:tc>
        <w:tc>
          <w:tcPr>
            <w:tcW w:w="30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947B9" w14:textId="39542C6E" w:rsidR="00DA5E1D" w:rsidRDefault="00DA5E1D" w:rsidP="00DA5E1D"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Company letter head</w:t>
            </w:r>
          </w:p>
        </w:tc>
      </w:tr>
      <w:tr w:rsidR="0043796B" w14:paraId="7C6DF349" w14:textId="77777777" w:rsidTr="00D4474D">
        <w:trPr>
          <w:trHeight w:hRule="exact" w:val="570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84293" w14:textId="77777777" w:rsidR="0043796B" w:rsidRPr="00BA575E" w:rsidRDefault="0043796B" w:rsidP="00BA575E">
            <w:pPr>
              <w:pStyle w:val="ListParagraph"/>
              <w:numPr>
                <w:ilvl w:val="0"/>
                <w:numId w:val="2"/>
              </w:numPr>
              <w:spacing w:before="89"/>
              <w:ind w:right="43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ECAE8" w14:textId="77777777" w:rsidR="0043796B" w:rsidRDefault="0043796B"/>
        </w:tc>
        <w:tc>
          <w:tcPr>
            <w:tcW w:w="4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74A63" w14:textId="41A64906" w:rsidR="0043796B" w:rsidRDefault="00DA5E1D">
            <w:pPr>
              <w:spacing w:line="200" w:lineRule="exact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Acknowledgement in writing to adhere to </w:t>
            </w:r>
            <w:proofErr w:type="spellStart"/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eskom</w:t>
            </w:r>
            <w:proofErr w:type="spellEnd"/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rules and site regulations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DA7AE" w14:textId="77777777" w:rsidR="0043796B" w:rsidRDefault="0043796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6B7BE" w14:textId="77777777" w:rsidR="0043796B" w:rsidRDefault="0043796B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3E5B0" w14:textId="77777777" w:rsidR="0043796B" w:rsidRDefault="0043796B"/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F7FE7" w14:textId="77777777" w:rsidR="0043796B" w:rsidRDefault="0043796B"/>
        </w:tc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AC180" w14:textId="4425DF53" w:rsidR="0043796B" w:rsidRDefault="00BA575E">
            <w:r>
              <w:rPr>
                <w:rFonts w:ascii="Arial" w:eastAsia="Arial" w:hAnsi="Arial" w:cs="Arial"/>
                <w:sz w:val="19"/>
                <w:szCs w:val="19"/>
              </w:rPr>
              <w:t xml:space="preserve">  </w:t>
            </w:r>
            <w:r w:rsidR="00DA5E1D">
              <w:rPr>
                <w:rFonts w:ascii="Arial" w:eastAsia="Arial" w:hAnsi="Arial" w:cs="Arial"/>
                <w:sz w:val="19"/>
                <w:szCs w:val="19"/>
              </w:rPr>
              <w:t xml:space="preserve">Commitment </w:t>
            </w:r>
          </w:p>
        </w:tc>
      </w:tr>
    </w:tbl>
    <w:p w14:paraId="211B22AB" w14:textId="77777777" w:rsidR="0043796B" w:rsidRDefault="0043796B">
      <w:pPr>
        <w:spacing w:before="10" w:line="140" w:lineRule="exact"/>
        <w:rPr>
          <w:sz w:val="14"/>
          <w:szCs w:val="14"/>
        </w:rPr>
      </w:pPr>
    </w:p>
    <w:p w14:paraId="290DCA5F" w14:textId="77777777" w:rsidR="0043796B" w:rsidRDefault="00B80941">
      <w:pPr>
        <w:spacing w:before="38"/>
        <w:ind w:left="6547" w:right="6079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color w:val="FF0000"/>
          <w:spacing w:val="1"/>
          <w:position w:val="1"/>
          <w:sz w:val="21"/>
          <w:szCs w:val="21"/>
        </w:rPr>
        <w:t>C</w:t>
      </w:r>
      <w:r>
        <w:rPr>
          <w:rFonts w:ascii="Arial" w:eastAsia="Arial" w:hAnsi="Arial" w:cs="Arial"/>
          <w:b/>
          <w:color w:val="FF0000"/>
          <w:spacing w:val="-1"/>
          <w:position w:val="1"/>
          <w:sz w:val="21"/>
          <w:szCs w:val="21"/>
        </w:rPr>
        <w:t>O</w:t>
      </w:r>
      <w:r>
        <w:rPr>
          <w:rFonts w:ascii="Arial" w:eastAsia="Arial" w:hAnsi="Arial" w:cs="Arial"/>
          <w:b/>
          <w:color w:val="FF0000"/>
          <w:spacing w:val="1"/>
          <w:position w:val="1"/>
          <w:sz w:val="21"/>
          <w:szCs w:val="21"/>
        </w:rPr>
        <w:t>N</w:t>
      </w:r>
      <w:r>
        <w:rPr>
          <w:rFonts w:ascii="Arial" w:eastAsia="Arial" w:hAnsi="Arial" w:cs="Arial"/>
          <w:b/>
          <w:color w:val="FF0000"/>
          <w:position w:val="1"/>
          <w:sz w:val="21"/>
          <w:szCs w:val="21"/>
        </w:rPr>
        <w:t>T</w:t>
      </w:r>
      <w:r>
        <w:rPr>
          <w:rFonts w:ascii="Arial" w:eastAsia="Arial" w:hAnsi="Arial" w:cs="Arial"/>
          <w:b/>
          <w:color w:val="FF0000"/>
          <w:spacing w:val="1"/>
          <w:position w:val="1"/>
          <w:sz w:val="21"/>
          <w:szCs w:val="21"/>
        </w:rPr>
        <w:t>R</w:t>
      </w:r>
      <w:r>
        <w:rPr>
          <w:rFonts w:ascii="Arial" w:eastAsia="Arial" w:hAnsi="Arial" w:cs="Arial"/>
          <w:b/>
          <w:color w:val="FF0000"/>
          <w:spacing w:val="-6"/>
          <w:position w:val="1"/>
          <w:sz w:val="21"/>
          <w:szCs w:val="21"/>
        </w:rPr>
        <w:t>O</w:t>
      </w:r>
      <w:r>
        <w:rPr>
          <w:rFonts w:ascii="Arial" w:eastAsia="Arial" w:hAnsi="Arial" w:cs="Arial"/>
          <w:b/>
          <w:color w:val="FF0000"/>
          <w:position w:val="1"/>
          <w:sz w:val="21"/>
          <w:szCs w:val="21"/>
        </w:rPr>
        <w:t>L</w:t>
      </w:r>
      <w:r>
        <w:rPr>
          <w:rFonts w:ascii="Arial" w:eastAsia="Arial" w:hAnsi="Arial" w:cs="Arial"/>
          <w:b/>
          <w:color w:val="FF0000"/>
          <w:spacing w:val="1"/>
          <w:position w:val="1"/>
          <w:sz w:val="21"/>
          <w:szCs w:val="21"/>
        </w:rPr>
        <w:t>L</w:t>
      </w:r>
      <w:r>
        <w:rPr>
          <w:rFonts w:ascii="Arial" w:eastAsia="Arial" w:hAnsi="Arial" w:cs="Arial"/>
          <w:b/>
          <w:color w:val="FF0000"/>
          <w:spacing w:val="-2"/>
          <w:position w:val="1"/>
          <w:sz w:val="21"/>
          <w:szCs w:val="21"/>
        </w:rPr>
        <w:t>E</w:t>
      </w:r>
      <w:r>
        <w:rPr>
          <w:rFonts w:ascii="Arial" w:eastAsia="Arial" w:hAnsi="Arial" w:cs="Arial"/>
          <w:b/>
          <w:color w:val="FF0000"/>
          <w:spacing w:val="-74"/>
          <w:position w:val="1"/>
          <w:sz w:val="21"/>
          <w:szCs w:val="21"/>
        </w:rPr>
        <w:t>D</w:t>
      </w:r>
      <w:r>
        <w:rPr>
          <w:rFonts w:ascii="Arial" w:eastAsia="Arial" w:hAnsi="Arial" w:cs="Arial"/>
          <w:color w:val="000000"/>
          <w:spacing w:val="5"/>
          <w:sz w:val="22"/>
          <w:szCs w:val="22"/>
        </w:rPr>
        <w:t>2</w:t>
      </w:r>
      <w:r>
        <w:rPr>
          <w:rFonts w:ascii="Arial" w:eastAsia="Arial" w:hAnsi="Arial" w:cs="Arial"/>
          <w:b/>
          <w:color w:val="FF0000"/>
          <w:spacing w:val="1"/>
          <w:position w:val="1"/>
          <w:sz w:val="21"/>
          <w:szCs w:val="21"/>
        </w:rPr>
        <w:t>D</w:t>
      </w:r>
      <w:r>
        <w:rPr>
          <w:rFonts w:ascii="Arial" w:eastAsia="Arial" w:hAnsi="Arial" w:cs="Arial"/>
          <w:b/>
          <w:color w:val="FF0000"/>
          <w:spacing w:val="-1"/>
          <w:position w:val="1"/>
          <w:sz w:val="21"/>
          <w:szCs w:val="21"/>
        </w:rPr>
        <w:t>I</w:t>
      </w:r>
      <w:r>
        <w:rPr>
          <w:rFonts w:ascii="Arial" w:eastAsia="Arial" w:hAnsi="Arial" w:cs="Arial"/>
          <w:b/>
          <w:color w:val="FF0000"/>
          <w:spacing w:val="-2"/>
          <w:position w:val="1"/>
          <w:sz w:val="21"/>
          <w:szCs w:val="21"/>
        </w:rPr>
        <w:t>S</w:t>
      </w:r>
      <w:r>
        <w:rPr>
          <w:rFonts w:ascii="Arial" w:eastAsia="Arial" w:hAnsi="Arial" w:cs="Arial"/>
          <w:b/>
          <w:color w:val="FF0000"/>
          <w:spacing w:val="1"/>
          <w:position w:val="1"/>
          <w:sz w:val="21"/>
          <w:szCs w:val="21"/>
        </w:rPr>
        <w:t>C</w:t>
      </w:r>
      <w:r>
        <w:rPr>
          <w:rFonts w:ascii="Arial" w:eastAsia="Arial" w:hAnsi="Arial" w:cs="Arial"/>
          <w:b/>
          <w:color w:val="FF0000"/>
          <w:position w:val="1"/>
          <w:sz w:val="21"/>
          <w:szCs w:val="21"/>
        </w:rPr>
        <w:t>LO</w:t>
      </w:r>
      <w:r>
        <w:rPr>
          <w:rFonts w:ascii="Arial" w:eastAsia="Arial" w:hAnsi="Arial" w:cs="Arial"/>
          <w:b/>
          <w:color w:val="FF0000"/>
          <w:spacing w:val="-2"/>
          <w:position w:val="1"/>
          <w:sz w:val="21"/>
          <w:szCs w:val="21"/>
        </w:rPr>
        <w:t>S</w:t>
      </w:r>
      <w:r>
        <w:rPr>
          <w:rFonts w:ascii="Arial" w:eastAsia="Arial" w:hAnsi="Arial" w:cs="Arial"/>
          <w:b/>
          <w:color w:val="FF0000"/>
          <w:spacing w:val="1"/>
          <w:position w:val="1"/>
          <w:sz w:val="21"/>
          <w:szCs w:val="21"/>
        </w:rPr>
        <w:t>UR</w:t>
      </w:r>
      <w:r>
        <w:rPr>
          <w:rFonts w:ascii="Arial" w:eastAsia="Arial" w:hAnsi="Arial" w:cs="Arial"/>
          <w:b/>
          <w:color w:val="FF0000"/>
          <w:position w:val="1"/>
          <w:sz w:val="21"/>
          <w:szCs w:val="21"/>
        </w:rPr>
        <w:t>E</w:t>
      </w:r>
    </w:p>
    <w:p w14:paraId="11196699" w14:textId="77777777" w:rsidR="0043796B" w:rsidRDefault="00B80941">
      <w:pPr>
        <w:spacing w:line="160" w:lineRule="exact"/>
        <w:ind w:left="673"/>
        <w:rPr>
          <w:rFonts w:ascii="Arial" w:eastAsia="Arial" w:hAnsi="Arial" w:cs="Arial"/>
          <w:sz w:val="16"/>
          <w:szCs w:val="16"/>
        </w:rPr>
        <w:sectPr w:rsidR="0043796B">
          <w:pgSz w:w="16840" w:h="11920" w:orient="landscape"/>
          <w:pgMar w:top="300" w:right="780" w:bottom="280" w:left="460" w:header="720" w:footer="720" w:gutter="0"/>
          <w:cols w:space="720"/>
        </w:sectPr>
      </w:pPr>
      <w:r>
        <w:rPr>
          <w:rFonts w:ascii="Arial" w:eastAsia="Arial" w:hAnsi="Arial" w:cs="Arial"/>
          <w:color w:val="808080"/>
          <w:spacing w:val="9"/>
          <w:sz w:val="16"/>
          <w:szCs w:val="16"/>
        </w:rPr>
        <w:t>W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h</w:t>
      </w:r>
      <w:r>
        <w:rPr>
          <w:rFonts w:ascii="Arial" w:eastAsia="Arial" w:hAnsi="Arial" w:cs="Arial"/>
          <w:color w:val="808080"/>
          <w:spacing w:val="-6"/>
          <w:sz w:val="16"/>
          <w:szCs w:val="16"/>
        </w:rPr>
        <w:t>e</w:t>
      </w:r>
      <w:r>
        <w:rPr>
          <w:rFonts w:ascii="Arial" w:eastAsia="Arial" w:hAnsi="Arial" w:cs="Arial"/>
          <w:color w:val="808080"/>
          <w:sz w:val="16"/>
          <w:szCs w:val="16"/>
        </w:rPr>
        <w:t>n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d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808080"/>
          <w:spacing w:val="1"/>
          <w:sz w:val="16"/>
          <w:szCs w:val="16"/>
        </w:rPr>
        <w:t>w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l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oa</w:t>
      </w:r>
      <w:r>
        <w:rPr>
          <w:rFonts w:ascii="Arial" w:eastAsia="Arial" w:hAnsi="Arial" w:cs="Arial"/>
          <w:color w:val="808080"/>
          <w:spacing w:val="8"/>
          <w:sz w:val="16"/>
          <w:szCs w:val="16"/>
        </w:rPr>
        <w:t>d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e</w:t>
      </w:r>
      <w:r>
        <w:rPr>
          <w:rFonts w:ascii="Arial" w:eastAsia="Arial" w:hAnsi="Arial" w:cs="Arial"/>
          <w:color w:val="808080"/>
          <w:sz w:val="16"/>
          <w:szCs w:val="16"/>
        </w:rPr>
        <w:t>d</w:t>
      </w:r>
      <w:r>
        <w:rPr>
          <w:rFonts w:ascii="Arial" w:eastAsia="Arial" w:hAnsi="Arial" w:cs="Arial"/>
          <w:color w:val="808080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4"/>
          <w:sz w:val="16"/>
          <w:szCs w:val="16"/>
        </w:rPr>
        <w:t>f</w:t>
      </w:r>
      <w:r>
        <w:rPr>
          <w:rFonts w:ascii="Arial" w:eastAsia="Arial" w:hAnsi="Arial" w:cs="Arial"/>
          <w:color w:val="808080"/>
          <w:spacing w:val="5"/>
          <w:sz w:val="16"/>
          <w:szCs w:val="16"/>
        </w:rPr>
        <w:t>r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808080"/>
          <w:sz w:val="16"/>
          <w:szCs w:val="16"/>
        </w:rPr>
        <w:t>m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h</w:t>
      </w:r>
      <w:r>
        <w:rPr>
          <w:rFonts w:ascii="Arial" w:eastAsia="Arial" w:hAnsi="Arial" w:cs="Arial"/>
          <w:color w:val="808080"/>
          <w:sz w:val="16"/>
          <w:szCs w:val="16"/>
        </w:rPr>
        <w:t>e</w:t>
      </w:r>
      <w:r>
        <w:rPr>
          <w:rFonts w:ascii="Arial" w:eastAsia="Arial" w:hAnsi="Arial" w:cs="Arial"/>
          <w:color w:val="80808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4"/>
          <w:sz w:val="16"/>
          <w:szCs w:val="16"/>
        </w:rPr>
        <w:t>T</w:t>
      </w:r>
      <w:r>
        <w:rPr>
          <w:rFonts w:ascii="Arial" w:eastAsia="Arial" w:hAnsi="Arial" w:cs="Arial"/>
          <w:color w:val="808080"/>
          <w:spacing w:val="5"/>
          <w:sz w:val="16"/>
          <w:szCs w:val="16"/>
        </w:rPr>
        <w:t>r</w:t>
      </w:r>
      <w:r>
        <w:rPr>
          <w:rFonts w:ascii="Arial" w:eastAsia="Arial" w:hAnsi="Arial" w:cs="Arial"/>
          <w:color w:val="808080"/>
          <w:spacing w:val="-6"/>
          <w:sz w:val="16"/>
          <w:szCs w:val="16"/>
        </w:rPr>
        <w:t>a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808080"/>
          <w:spacing w:val="7"/>
          <w:sz w:val="16"/>
          <w:szCs w:val="16"/>
        </w:rPr>
        <w:t>s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mi</w:t>
      </w:r>
      <w:r>
        <w:rPr>
          <w:rFonts w:ascii="Arial" w:eastAsia="Arial" w:hAnsi="Arial" w:cs="Arial"/>
          <w:color w:val="808080"/>
          <w:spacing w:val="2"/>
          <w:sz w:val="16"/>
          <w:szCs w:val="16"/>
        </w:rPr>
        <w:t>ss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i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808080"/>
          <w:sz w:val="16"/>
          <w:szCs w:val="16"/>
        </w:rPr>
        <w:t>n</w:t>
      </w:r>
      <w:r>
        <w:rPr>
          <w:rFonts w:ascii="Arial" w:eastAsia="Arial" w:hAnsi="Arial" w:cs="Arial"/>
          <w:color w:val="80808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d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808080"/>
          <w:spacing w:val="4"/>
          <w:sz w:val="16"/>
          <w:szCs w:val="16"/>
        </w:rPr>
        <w:t>t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b</w:t>
      </w:r>
      <w:r>
        <w:rPr>
          <w:rFonts w:ascii="Arial" w:eastAsia="Arial" w:hAnsi="Arial" w:cs="Arial"/>
          <w:color w:val="808080"/>
          <w:spacing w:val="-6"/>
          <w:sz w:val="16"/>
          <w:szCs w:val="16"/>
        </w:rPr>
        <w:t>a</w:t>
      </w:r>
      <w:r>
        <w:rPr>
          <w:rFonts w:ascii="Arial" w:eastAsia="Arial" w:hAnsi="Arial" w:cs="Arial"/>
          <w:color w:val="808080"/>
          <w:spacing w:val="7"/>
          <w:sz w:val="16"/>
          <w:szCs w:val="16"/>
        </w:rPr>
        <w:t>s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e</w:t>
      </w:r>
      <w:r>
        <w:rPr>
          <w:rFonts w:ascii="Arial" w:eastAsia="Arial" w:hAnsi="Arial" w:cs="Arial"/>
          <w:color w:val="808080"/>
          <w:sz w:val="16"/>
          <w:szCs w:val="16"/>
        </w:rPr>
        <w:t>,</w:t>
      </w:r>
      <w:r>
        <w:rPr>
          <w:rFonts w:ascii="Arial" w:eastAsia="Arial" w:hAnsi="Arial" w:cs="Arial"/>
          <w:color w:val="80808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4"/>
          <w:sz w:val="16"/>
          <w:szCs w:val="16"/>
        </w:rPr>
        <w:t>t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hi</w:t>
      </w:r>
      <w:r>
        <w:rPr>
          <w:rFonts w:ascii="Arial" w:eastAsia="Arial" w:hAnsi="Arial" w:cs="Arial"/>
          <w:color w:val="808080"/>
          <w:sz w:val="16"/>
          <w:szCs w:val="16"/>
        </w:rPr>
        <w:t>s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 xml:space="preserve"> d</w:t>
      </w:r>
      <w:r>
        <w:rPr>
          <w:rFonts w:ascii="Arial" w:eastAsia="Arial" w:hAnsi="Arial" w:cs="Arial"/>
          <w:color w:val="808080"/>
          <w:spacing w:val="-6"/>
          <w:sz w:val="16"/>
          <w:szCs w:val="16"/>
        </w:rPr>
        <w:t>o</w:t>
      </w:r>
      <w:r>
        <w:rPr>
          <w:rFonts w:ascii="Arial" w:eastAsia="Arial" w:hAnsi="Arial" w:cs="Arial"/>
          <w:color w:val="808080"/>
          <w:spacing w:val="2"/>
          <w:sz w:val="16"/>
          <w:szCs w:val="16"/>
        </w:rPr>
        <w:t>c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u</w:t>
      </w:r>
      <w:r>
        <w:rPr>
          <w:rFonts w:ascii="Arial" w:eastAsia="Arial" w:hAnsi="Arial" w:cs="Arial"/>
          <w:color w:val="808080"/>
          <w:spacing w:val="2"/>
          <w:sz w:val="16"/>
          <w:szCs w:val="16"/>
        </w:rPr>
        <w:t>m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en</w:t>
      </w:r>
      <w:r>
        <w:rPr>
          <w:rFonts w:ascii="Arial" w:eastAsia="Arial" w:hAnsi="Arial" w:cs="Arial"/>
          <w:color w:val="808080"/>
          <w:sz w:val="16"/>
          <w:szCs w:val="16"/>
        </w:rPr>
        <w:t>t</w:t>
      </w:r>
      <w:r>
        <w:rPr>
          <w:rFonts w:ascii="Arial" w:eastAsia="Arial" w:hAnsi="Arial" w:cs="Arial"/>
          <w:color w:val="80808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808080"/>
          <w:sz w:val="16"/>
          <w:szCs w:val="16"/>
        </w:rPr>
        <w:t>s</w:t>
      </w:r>
      <w:r>
        <w:rPr>
          <w:rFonts w:ascii="Arial" w:eastAsia="Arial" w:hAnsi="Arial" w:cs="Arial"/>
          <w:color w:val="80808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un</w:t>
      </w:r>
      <w:r>
        <w:rPr>
          <w:rFonts w:ascii="Arial" w:eastAsia="Arial" w:hAnsi="Arial" w:cs="Arial"/>
          <w:color w:val="808080"/>
          <w:spacing w:val="7"/>
          <w:sz w:val="16"/>
          <w:szCs w:val="16"/>
        </w:rPr>
        <w:t>c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on</w:t>
      </w:r>
      <w:r>
        <w:rPr>
          <w:rFonts w:ascii="Arial" w:eastAsia="Arial" w:hAnsi="Arial" w:cs="Arial"/>
          <w:color w:val="808080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808080"/>
          <w:spacing w:val="5"/>
          <w:sz w:val="16"/>
          <w:szCs w:val="16"/>
        </w:rPr>
        <w:t>r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ll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e</w:t>
      </w:r>
      <w:r>
        <w:rPr>
          <w:rFonts w:ascii="Arial" w:eastAsia="Arial" w:hAnsi="Arial" w:cs="Arial"/>
          <w:color w:val="808080"/>
          <w:sz w:val="16"/>
          <w:szCs w:val="16"/>
        </w:rPr>
        <w:t>d</w:t>
      </w:r>
      <w:r>
        <w:rPr>
          <w:rFonts w:ascii="Arial" w:eastAsia="Arial" w:hAnsi="Arial" w:cs="Arial"/>
          <w:color w:val="80808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n</w:t>
      </w:r>
      <w:r>
        <w:rPr>
          <w:rFonts w:ascii="Arial" w:eastAsia="Arial" w:hAnsi="Arial" w:cs="Arial"/>
          <w:color w:val="808080"/>
          <w:sz w:val="16"/>
          <w:szCs w:val="16"/>
        </w:rPr>
        <w:t>d</w:t>
      </w:r>
      <w:r>
        <w:rPr>
          <w:rFonts w:ascii="Arial" w:eastAsia="Arial" w:hAnsi="Arial" w:cs="Arial"/>
          <w:color w:val="80808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4"/>
          <w:sz w:val="16"/>
          <w:szCs w:val="16"/>
        </w:rPr>
        <w:t>t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h</w:t>
      </w:r>
      <w:r>
        <w:rPr>
          <w:rFonts w:ascii="Arial" w:eastAsia="Arial" w:hAnsi="Arial" w:cs="Arial"/>
          <w:color w:val="808080"/>
          <w:sz w:val="16"/>
          <w:szCs w:val="16"/>
        </w:rPr>
        <w:t>e</w:t>
      </w:r>
      <w:r>
        <w:rPr>
          <w:rFonts w:ascii="Arial" w:eastAsia="Arial" w:hAnsi="Arial" w:cs="Arial"/>
          <w:color w:val="80808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5"/>
          <w:sz w:val="16"/>
          <w:szCs w:val="16"/>
        </w:rPr>
        <w:t>r</w:t>
      </w:r>
      <w:r>
        <w:rPr>
          <w:rFonts w:ascii="Arial" w:eastAsia="Arial" w:hAnsi="Arial" w:cs="Arial"/>
          <w:color w:val="808080"/>
          <w:spacing w:val="-6"/>
          <w:sz w:val="16"/>
          <w:szCs w:val="16"/>
        </w:rPr>
        <w:t>e</w:t>
      </w:r>
      <w:r>
        <w:rPr>
          <w:rFonts w:ascii="Arial" w:eastAsia="Arial" w:hAnsi="Arial" w:cs="Arial"/>
          <w:color w:val="808080"/>
          <w:spacing w:val="2"/>
          <w:sz w:val="16"/>
          <w:szCs w:val="16"/>
        </w:rPr>
        <w:t>s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p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on</w:t>
      </w:r>
      <w:r>
        <w:rPr>
          <w:rFonts w:ascii="Arial" w:eastAsia="Arial" w:hAnsi="Arial" w:cs="Arial"/>
          <w:color w:val="808080"/>
          <w:spacing w:val="7"/>
          <w:sz w:val="16"/>
          <w:szCs w:val="16"/>
        </w:rPr>
        <w:t>s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ib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i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l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i</w:t>
      </w:r>
      <w:r>
        <w:rPr>
          <w:rFonts w:ascii="Arial" w:eastAsia="Arial" w:hAnsi="Arial" w:cs="Arial"/>
          <w:color w:val="808080"/>
          <w:spacing w:val="4"/>
          <w:sz w:val="16"/>
          <w:szCs w:val="16"/>
        </w:rPr>
        <w:t>t</w:t>
      </w:r>
      <w:r>
        <w:rPr>
          <w:rFonts w:ascii="Arial" w:eastAsia="Arial" w:hAnsi="Arial" w:cs="Arial"/>
          <w:color w:val="808080"/>
          <w:sz w:val="16"/>
          <w:szCs w:val="16"/>
        </w:rPr>
        <w:t>y</w:t>
      </w:r>
      <w:r>
        <w:rPr>
          <w:rFonts w:ascii="Arial" w:eastAsia="Arial" w:hAnsi="Arial" w:cs="Arial"/>
          <w:color w:val="80808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5"/>
          <w:sz w:val="16"/>
          <w:szCs w:val="16"/>
        </w:rPr>
        <w:t>r</w:t>
      </w:r>
      <w:r>
        <w:rPr>
          <w:rFonts w:ascii="Arial" w:eastAsia="Arial" w:hAnsi="Arial" w:cs="Arial"/>
          <w:color w:val="808080"/>
          <w:spacing w:val="-6"/>
          <w:sz w:val="16"/>
          <w:szCs w:val="16"/>
        </w:rPr>
        <w:t>e</w:t>
      </w:r>
      <w:r>
        <w:rPr>
          <w:rFonts w:ascii="Arial" w:eastAsia="Arial" w:hAnsi="Arial" w:cs="Arial"/>
          <w:color w:val="808080"/>
          <w:spacing w:val="2"/>
          <w:sz w:val="16"/>
          <w:szCs w:val="16"/>
        </w:rPr>
        <w:t>s</w:t>
      </w:r>
      <w:r>
        <w:rPr>
          <w:rFonts w:ascii="Arial" w:eastAsia="Arial" w:hAnsi="Arial" w:cs="Arial"/>
          <w:color w:val="808080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808080"/>
          <w:sz w:val="16"/>
          <w:szCs w:val="16"/>
        </w:rPr>
        <w:t>s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-4"/>
          <w:sz w:val="16"/>
          <w:szCs w:val="16"/>
        </w:rPr>
        <w:t>w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i</w:t>
      </w:r>
      <w:r>
        <w:rPr>
          <w:rFonts w:ascii="Arial" w:eastAsia="Arial" w:hAnsi="Arial" w:cs="Arial"/>
          <w:color w:val="808080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808080"/>
          <w:sz w:val="16"/>
          <w:szCs w:val="16"/>
        </w:rPr>
        <w:t>h</w:t>
      </w:r>
      <w:r>
        <w:rPr>
          <w:rFonts w:ascii="Arial" w:eastAsia="Arial" w:hAnsi="Arial" w:cs="Arial"/>
          <w:color w:val="808080"/>
          <w:spacing w:val="-1"/>
          <w:sz w:val="16"/>
          <w:szCs w:val="16"/>
        </w:rPr>
        <w:t xml:space="preserve"> t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h</w:t>
      </w:r>
      <w:r>
        <w:rPr>
          <w:rFonts w:ascii="Arial" w:eastAsia="Arial" w:hAnsi="Arial" w:cs="Arial"/>
          <w:color w:val="808080"/>
          <w:sz w:val="16"/>
          <w:szCs w:val="16"/>
        </w:rPr>
        <w:t xml:space="preserve">e 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u</w:t>
      </w:r>
      <w:r>
        <w:rPr>
          <w:rFonts w:ascii="Arial" w:eastAsia="Arial" w:hAnsi="Arial" w:cs="Arial"/>
          <w:color w:val="808080"/>
          <w:spacing w:val="7"/>
          <w:sz w:val="16"/>
          <w:szCs w:val="16"/>
        </w:rPr>
        <w:t>s</w:t>
      </w:r>
      <w:r>
        <w:rPr>
          <w:rFonts w:ascii="Arial" w:eastAsia="Arial" w:hAnsi="Arial" w:cs="Arial"/>
          <w:color w:val="808080"/>
          <w:spacing w:val="-6"/>
          <w:sz w:val="16"/>
          <w:szCs w:val="16"/>
        </w:rPr>
        <w:t>e</w:t>
      </w:r>
      <w:r>
        <w:rPr>
          <w:rFonts w:ascii="Arial" w:eastAsia="Arial" w:hAnsi="Arial" w:cs="Arial"/>
          <w:color w:val="808080"/>
          <w:sz w:val="16"/>
          <w:szCs w:val="16"/>
        </w:rPr>
        <w:t>r</w:t>
      </w:r>
      <w:r>
        <w:rPr>
          <w:rFonts w:ascii="Arial" w:eastAsia="Arial" w:hAnsi="Arial" w:cs="Arial"/>
          <w:color w:val="80808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4"/>
          <w:sz w:val="16"/>
          <w:szCs w:val="16"/>
        </w:rPr>
        <w:t>t</w:t>
      </w:r>
      <w:r>
        <w:rPr>
          <w:rFonts w:ascii="Arial" w:eastAsia="Arial" w:hAnsi="Arial" w:cs="Arial"/>
          <w:color w:val="808080"/>
          <w:sz w:val="16"/>
          <w:szCs w:val="16"/>
        </w:rPr>
        <w:t>o</w:t>
      </w:r>
      <w:r>
        <w:rPr>
          <w:rFonts w:ascii="Arial" w:eastAsia="Arial" w:hAnsi="Arial" w:cs="Arial"/>
          <w:color w:val="80808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13"/>
          <w:sz w:val="16"/>
          <w:szCs w:val="16"/>
        </w:rPr>
        <w:t>e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808080"/>
          <w:spacing w:val="2"/>
          <w:sz w:val="16"/>
          <w:szCs w:val="16"/>
        </w:rPr>
        <w:t>s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u</w:t>
      </w:r>
      <w:r>
        <w:rPr>
          <w:rFonts w:ascii="Arial" w:eastAsia="Arial" w:hAnsi="Arial" w:cs="Arial"/>
          <w:color w:val="808080"/>
          <w:spacing w:val="5"/>
          <w:sz w:val="16"/>
          <w:szCs w:val="16"/>
        </w:rPr>
        <w:t>r</w:t>
      </w:r>
      <w:r>
        <w:rPr>
          <w:rFonts w:ascii="Arial" w:eastAsia="Arial" w:hAnsi="Arial" w:cs="Arial"/>
          <w:color w:val="808080"/>
          <w:sz w:val="16"/>
          <w:szCs w:val="16"/>
        </w:rPr>
        <w:t>e</w:t>
      </w:r>
      <w:r>
        <w:rPr>
          <w:rFonts w:ascii="Arial" w:eastAsia="Arial" w:hAnsi="Arial" w:cs="Arial"/>
          <w:color w:val="80808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808080"/>
          <w:sz w:val="16"/>
          <w:szCs w:val="16"/>
        </w:rPr>
        <w:t>t</w:t>
      </w:r>
      <w:r>
        <w:rPr>
          <w:rFonts w:ascii="Arial" w:eastAsia="Arial" w:hAnsi="Arial" w:cs="Arial"/>
          <w:color w:val="80808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808080"/>
          <w:sz w:val="16"/>
          <w:szCs w:val="16"/>
        </w:rPr>
        <w:t xml:space="preserve">s 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i</w:t>
      </w:r>
      <w:r>
        <w:rPr>
          <w:rFonts w:ascii="Arial" w:eastAsia="Arial" w:hAnsi="Arial" w:cs="Arial"/>
          <w:color w:val="808080"/>
          <w:sz w:val="16"/>
          <w:szCs w:val="16"/>
        </w:rPr>
        <w:t>n</w:t>
      </w:r>
      <w:r>
        <w:rPr>
          <w:rFonts w:ascii="Arial" w:eastAsia="Arial" w:hAnsi="Arial" w:cs="Arial"/>
          <w:color w:val="80808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l</w:t>
      </w:r>
      <w:r>
        <w:rPr>
          <w:rFonts w:ascii="Arial" w:eastAsia="Arial" w:hAnsi="Arial" w:cs="Arial"/>
          <w:color w:val="808080"/>
          <w:sz w:val="16"/>
          <w:szCs w:val="16"/>
        </w:rPr>
        <w:t>i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n</w:t>
      </w:r>
      <w:r>
        <w:rPr>
          <w:rFonts w:ascii="Arial" w:eastAsia="Arial" w:hAnsi="Arial" w:cs="Arial"/>
          <w:color w:val="808080"/>
          <w:sz w:val="16"/>
          <w:szCs w:val="16"/>
        </w:rPr>
        <w:t xml:space="preserve">e </w:t>
      </w:r>
      <w:r>
        <w:rPr>
          <w:rFonts w:ascii="Arial" w:eastAsia="Arial" w:hAnsi="Arial" w:cs="Arial"/>
          <w:color w:val="808080"/>
          <w:spacing w:val="-4"/>
          <w:sz w:val="16"/>
          <w:szCs w:val="16"/>
        </w:rPr>
        <w:t>w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i</w:t>
      </w:r>
      <w:r>
        <w:rPr>
          <w:rFonts w:ascii="Arial" w:eastAsia="Arial" w:hAnsi="Arial" w:cs="Arial"/>
          <w:color w:val="808080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808080"/>
          <w:sz w:val="16"/>
          <w:szCs w:val="16"/>
        </w:rPr>
        <w:t>h</w:t>
      </w:r>
      <w:r>
        <w:rPr>
          <w:rFonts w:ascii="Arial" w:eastAsia="Arial" w:hAnsi="Arial" w:cs="Arial"/>
          <w:color w:val="808080"/>
          <w:spacing w:val="-1"/>
          <w:sz w:val="16"/>
          <w:szCs w:val="16"/>
        </w:rPr>
        <w:t xml:space="preserve"> t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h</w:t>
      </w:r>
      <w:r>
        <w:rPr>
          <w:rFonts w:ascii="Arial" w:eastAsia="Arial" w:hAnsi="Arial" w:cs="Arial"/>
          <w:color w:val="808080"/>
          <w:sz w:val="16"/>
          <w:szCs w:val="16"/>
        </w:rPr>
        <w:t xml:space="preserve">e 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au</w:t>
      </w:r>
      <w:r>
        <w:rPr>
          <w:rFonts w:ascii="Arial" w:eastAsia="Arial" w:hAnsi="Arial" w:cs="Arial"/>
          <w:color w:val="808080"/>
          <w:spacing w:val="4"/>
          <w:sz w:val="16"/>
          <w:szCs w:val="16"/>
        </w:rPr>
        <w:t>t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h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808080"/>
          <w:sz w:val="16"/>
          <w:szCs w:val="16"/>
        </w:rPr>
        <w:t>r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i</w:t>
      </w:r>
      <w:r>
        <w:rPr>
          <w:rFonts w:ascii="Arial" w:eastAsia="Arial" w:hAnsi="Arial" w:cs="Arial"/>
          <w:color w:val="808080"/>
          <w:spacing w:val="2"/>
          <w:sz w:val="16"/>
          <w:szCs w:val="16"/>
        </w:rPr>
        <w:t>z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e</w:t>
      </w:r>
      <w:r>
        <w:rPr>
          <w:rFonts w:ascii="Arial" w:eastAsia="Arial" w:hAnsi="Arial" w:cs="Arial"/>
          <w:color w:val="808080"/>
          <w:sz w:val="16"/>
          <w:szCs w:val="16"/>
        </w:rPr>
        <w:t>d</w:t>
      </w:r>
      <w:r>
        <w:rPr>
          <w:rFonts w:ascii="Arial" w:eastAsia="Arial" w:hAnsi="Arial" w:cs="Arial"/>
          <w:color w:val="80808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ve</w:t>
      </w:r>
      <w:r>
        <w:rPr>
          <w:rFonts w:ascii="Arial" w:eastAsia="Arial" w:hAnsi="Arial" w:cs="Arial"/>
          <w:color w:val="808080"/>
          <w:sz w:val="16"/>
          <w:szCs w:val="16"/>
        </w:rPr>
        <w:t>r</w:t>
      </w:r>
      <w:r>
        <w:rPr>
          <w:rFonts w:ascii="Arial" w:eastAsia="Arial" w:hAnsi="Arial" w:cs="Arial"/>
          <w:color w:val="808080"/>
          <w:spacing w:val="2"/>
          <w:sz w:val="16"/>
          <w:szCs w:val="16"/>
        </w:rPr>
        <w:t>s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i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808080"/>
          <w:sz w:val="16"/>
          <w:szCs w:val="16"/>
        </w:rPr>
        <w:t>n</w:t>
      </w:r>
      <w:r>
        <w:rPr>
          <w:rFonts w:ascii="Arial" w:eastAsia="Arial" w:hAnsi="Arial" w:cs="Arial"/>
          <w:color w:val="80808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808080"/>
          <w:sz w:val="16"/>
          <w:szCs w:val="16"/>
        </w:rPr>
        <w:t>n</w:t>
      </w:r>
      <w:r>
        <w:rPr>
          <w:rFonts w:ascii="Arial" w:eastAsia="Arial" w:hAnsi="Arial" w:cs="Arial"/>
          <w:color w:val="80808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4"/>
          <w:sz w:val="16"/>
          <w:szCs w:val="16"/>
        </w:rPr>
        <w:t>t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h</w:t>
      </w:r>
      <w:r>
        <w:rPr>
          <w:rFonts w:ascii="Arial" w:eastAsia="Arial" w:hAnsi="Arial" w:cs="Arial"/>
          <w:color w:val="808080"/>
          <w:sz w:val="16"/>
          <w:szCs w:val="16"/>
        </w:rPr>
        <w:t>e</w:t>
      </w:r>
      <w:r>
        <w:rPr>
          <w:rFonts w:ascii="Arial" w:eastAsia="Arial" w:hAnsi="Arial" w:cs="Arial"/>
          <w:color w:val="80808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d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808080"/>
          <w:spacing w:val="4"/>
          <w:sz w:val="16"/>
          <w:szCs w:val="16"/>
        </w:rPr>
        <w:t>t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b</w:t>
      </w:r>
      <w:r>
        <w:rPr>
          <w:rFonts w:ascii="Arial" w:eastAsia="Arial" w:hAnsi="Arial" w:cs="Arial"/>
          <w:color w:val="808080"/>
          <w:spacing w:val="-6"/>
          <w:sz w:val="16"/>
          <w:szCs w:val="16"/>
        </w:rPr>
        <w:t>a</w:t>
      </w:r>
      <w:r>
        <w:rPr>
          <w:rFonts w:ascii="Arial" w:eastAsia="Arial" w:hAnsi="Arial" w:cs="Arial"/>
          <w:color w:val="808080"/>
          <w:spacing w:val="7"/>
          <w:sz w:val="16"/>
          <w:szCs w:val="16"/>
        </w:rPr>
        <w:t>s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e</w:t>
      </w:r>
      <w:r>
        <w:rPr>
          <w:rFonts w:ascii="Arial" w:eastAsia="Arial" w:hAnsi="Arial" w:cs="Arial"/>
          <w:color w:val="808080"/>
          <w:sz w:val="16"/>
          <w:szCs w:val="16"/>
        </w:rPr>
        <w:t>.</w:t>
      </w:r>
    </w:p>
    <w:p w14:paraId="1681A505" w14:textId="77777777" w:rsidR="0043796B" w:rsidRDefault="0043796B">
      <w:pPr>
        <w:spacing w:before="7" w:line="80" w:lineRule="exact"/>
        <w:rPr>
          <w:sz w:val="9"/>
          <w:szCs w:val="9"/>
        </w:rPr>
      </w:pPr>
    </w:p>
    <w:tbl>
      <w:tblPr>
        <w:tblW w:w="0" w:type="auto"/>
        <w:tblInd w:w="2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5"/>
        <w:gridCol w:w="6881"/>
        <w:gridCol w:w="5049"/>
      </w:tblGrid>
      <w:tr w:rsidR="0043796B" w14:paraId="1F06351C" w14:textId="77777777" w:rsidTr="00D4474D">
        <w:trPr>
          <w:trHeight w:hRule="exact" w:val="401"/>
        </w:trPr>
        <w:tc>
          <w:tcPr>
            <w:tcW w:w="313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6A47574" w14:textId="77777777" w:rsidR="0043796B" w:rsidRDefault="0043796B">
            <w:pPr>
              <w:spacing w:line="200" w:lineRule="exact"/>
            </w:pPr>
          </w:p>
          <w:p w14:paraId="6E3AA54D" w14:textId="77777777" w:rsidR="0043796B" w:rsidRDefault="0043796B">
            <w:pPr>
              <w:spacing w:before="5" w:line="220" w:lineRule="exact"/>
              <w:rPr>
                <w:sz w:val="22"/>
                <w:szCs w:val="22"/>
              </w:rPr>
            </w:pPr>
          </w:p>
          <w:p w14:paraId="5AE463B9" w14:textId="77777777" w:rsidR="0043796B" w:rsidRDefault="00BB3D07">
            <w:pPr>
              <w:ind w:left="105"/>
            </w:pPr>
            <w:r>
              <w:pict w14:anchorId="3DD687F7">
                <v:shape id="_x0000_i1027" type="#_x0000_t75" style="width:94pt;height:36pt">
                  <v:imagedata r:id="rId5" o:title=""/>
                </v:shape>
              </w:pict>
            </w:r>
          </w:p>
          <w:p w14:paraId="06D287A7" w14:textId="77777777" w:rsidR="0043796B" w:rsidRDefault="0043796B">
            <w:pPr>
              <w:spacing w:before="4" w:line="280" w:lineRule="exact"/>
              <w:rPr>
                <w:sz w:val="28"/>
                <w:szCs w:val="28"/>
              </w:rPr>
            </w:pPr>
          </w:p>
        </w:tc>
        <w:tc>
          <w:tcPr>
            <w:tcW w:w="688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5AAC42B" w14:textId="77777777" w:rsidR="0043796B" w:rsidRDefault="0043796B">
            <w:pPr>
              <w:spacing w:line="200" w:lineRule="exact"/>
            </w:pPr>
          </w:p>
          <w:p w14:paraId="13348FCC" w14:textId="77777777" w:rsidR="0043796B" w:rsidRDefault="0043796B">
            <w:pPr>
              <w:spacing w:before="4" w:line="200" w:lineRule="exact"/>
            </w:pPr>
          </w:p>
          <w:p w14:paraId="627D4758" w14:textId="77777777" w:rsidR="0043796B" w:rsidRDefault="00B80941">
            <w:pPr>
              <w:ind w:left="782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CON</w:t>
            </w:r>
            <w:r>
              <w:rPr>
                <w:rFonts w:ascii="Arial" w:eastAsia="Arial" w:hAnsi="Arial" w:cs="Arial"/>
                <w:b/>
                <w:spacing w:val="2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8"/>
                <w:szCs w:val="28"/>
              </w:rPr>
              <w:t>U</w:t>
            </w:r>
            <w:r>
              <w:rPr>
                <w:rFonts w:ascii="Arial" w:eastAsia="Arial" w:hAnsi="Arial" w:cs="Arial"/>
                <w:b/>
                <w:spacing w:val="5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b/>
                <w:spacing w:val="4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ON</w:t>
            </w:r>
            <w:r>
              <w:rPr>
                <w:rFonts w:ascii="Arial" w:eastAsia="Arial" w:hAnsi="Arial" w:cs="Arial"/>
                <w:b/>
                <w:spacing w:val="-23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b/>
                <w:spacing w:val="4"/>
                <w:sz w:val="28"/>
                <w:szCs w:val="28"/>
              </w:rPr>
              <w:t>G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U</w:t>
            </w:r>
            <w:r>
              <w:rPr>
                <w:rFonts w:ascii="Arial" w:eastAsia="Arial" w:hAnsi="Arial" w:cs="Arial"/>
                <w:b/>
                <w:spacing w:val="3"/>
                <w:sz w:val="28"/>
                <w:szCs w:val="28"/>
              </w:rPr>
              <w:t>L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NS</w:t>
            </w:r>
            <w:r>
              <w:rPr>
                <w:rFonts w:ascii="Arial" w:eastAsia="Arial" w:hAnsi="Arial" w:cs="Arial"/>
                <w:b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4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b/>
                <w:spacing w:val="5"/>
                <w:sz w:val="28"/>
                <w:szCs w:val="28"/>
              </w:rPr>
              <w:t>U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DIT</w:t>
            </w:r>
          </w:p>
        </w:tc>
        <w:tc>
          <w:tcPr>
            <w:tcW w:w="5049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7B26EAAF" w14:textId="20837EC5" w:rsidR="0043796B" w:rsidRDefault="00B80941">
            <w:pPr>
              <w:spacing w:before="49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3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que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 xml:space="preserve"> I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den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:</w:t>
            </w:r>
            <w:r>
              <w:rPr>
                <w:rFonts w:ascii="Arial Narrow" w:eastAsia="Arial Narrow" w:hAnsi="Arial Narrow" w:cs="Arial Narrow"/>
                <w:b/>
                <w:spacing w:val="49"/>
                <w:sz w:val="22"/>
                <w:szCs w:val="22"/>
              </w:rPr>
              <w:t xml:space="preserve"> </w:t>
            </w:r>
            <w:r w:rsidR="00AB7DB9" w:rsidRPr="00B336B0">
              <w:rPr>
                <w:rFonts w:ascii="Arial Narrow" w:eastAsia="Arial Narrow" w:hAnsi="Arial Narrow"/>
                <w:b/>
              </w:rPr>
              <w:t>240-180000215</w:t>
            </w:r>
          </w:p>
        </w:tc>
      </w:tr>
      <w:tr w:rsidR="0043796B" w14:paraId="3385EDCE" w14:textId="77777777" w:rsidTr="00D4474D">
        <w:trPr>
          <w:trHeight w:hRule="exact" w:val="384"/>
        </w:trPr>
        <w:tc>
          <w:tcPr>
            <w:tcW w:w="313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C303EA0" w14:textId="77777777" w:rsidR="0043796B" w:rsidRDefault="0043796B"/>
        </w:tc>
        <w:tc>
          <w:tcPr>
            <w:tcW w:w="688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1DF5697" w14:textId="77777777" w:rsidR="0043796B" w:rsidRDefault="0043796B"/>
        </w:tc>
        <w:tc>
          <w:tcPr>
            <w:tcW w:w="504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2009D039" w14:textId="77777777" w:rsidR="0043796B" w:rsidRDefault="00B80941">
            <w:pPr>
              <w:spacing w:before="52"/>
              <w:ind w:left="10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ev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.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</w:t>
            </w:r>
          </w:p>
        </w:tc>
      </w:tr>
      <w:tr w:rsidR="0043796B" w14:paraId="390991C9" w14:textId="77777777" w:rsidTr="00D4474D">
        <w:trPr>
          <w:trHeight w:hRule="exact" w:val="661"/>
        </w:trPr>
        <w:tc>
          <w:tcPr>
            <w:tcW w:w="313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00BC2C" w14:textId="77777777" w:rsidR="0043796B" w:rsidRDefault="0043796B"/>
        </w:tc>
        <w:tc>
          <w:tcPr>
            <w:tcW w:w="688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3FB0A3" w14:textId="77777777" w:rsidR="0043796B" w:rsidRDefault="0043796B"/>
        </w:tc>
        <w:tc>
          <w:tcPr>
            <w:tcW w:w="5049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683015" w14:textId="77777777" w:rsidR="0043796B" w:rsidRDefault="00B80941">
            <w:pPr>
              <w:spacing w:line="240" w:lineRule="exact"/>
              <w:ind w:left="10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ev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on: 1</w:t>
            </w:r>
          </w:p>
        </w:tc>
      </w:tr>
    </w:tbl>
    <w:p w14:paraId="3F2AA51C" w14:textId="77777777" w:rsidR="0043796B" w:rsidRDefault="0043796B">
      <w:pPr>
        <w:spacing w:before="10" w:line="160" w:lineRule="exact"/>
        <w:rPr>
          <w:sz w:val="16"/>
          <w:szCs w:val="16"/>
        </w:rPr>
      </w:pPr>
    </w:p>
    <w:p w14:paraId="620CFBE3" w14:textId="77777777" w:rsidR="0043796B" w:rsidRDefault="0043796B">
      <w:pPr>
        <w:spacing w:line="200" w:lineRule="exact"/>
      </w:pPr>
    </w:p>
    <w:tbl>
      <w:tblPr>
        <w:tblW w:w="0" w:type="auto"/>
        <w:tblInd w:w="2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796"/>
        <w:gridCol w:w="4888"/>
        <w:gridCol w:w="567"/>
        <w:gridCol w:w="566"/>
        <w:gridCol w:w="710"/>
        <w:gridCol w:w="2343"/>
        <w:gridCol w:w="3075"/>
      </w:tblGrid>
      <w:tr w:rsidR="001121D4" w14:paraId="4384329C" w14:textId="77777777" w:rsidTr="00D4474D">
        <w:trPr>
          <w:trHeight w:hRule="exact" w:val="418"/>
        </w:trPr>
        <w:tc>
          <w:tcPr>
            <w:tcW w:w="1502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 w:themeFill="background1" w:themeFillShade="A6"/>
          </w:tcPr>
          <w:p w14:paraId="7B994F4D" w14:textId="77777777" w:rsidR="001121D4" w:rsidRDefault="001121D4">
            <w:pPr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1121D4" w14:paraId="42A33B5D" w14:textId="77777777" w:rsidTr="00D4474D">
        <w:trPr>
          <w:trHeight w:hRule="exact" w:val="418"/>
        </w:trPr>
        <w:tc>
          <w:tcPr>
            <w:tcW w:w="1502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 w:themeFill="background1" w:themeFillShade="A6"/>
          </w:tcPr>
          <w:p w14:paraId="41966B68" w14:textId="77777777" w:rsidR="001121D4" w:rsidRPr="001121D4" w:rsidRDefault="001121D4" w:rsidP="001121D4">
            <w:pPr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1121D4">
              <w:rPr>
                <w:rFonts w:ascii="Arial" w:eastAsia="Arial" w:hAnsi="Arial" w:cs="Arial"/>
                <w:b/>
                <w:sz w:val="32"/>
                <w:szCs w:val="19"/>
              </w:rPr>
              <w:t>SECURITY CONTRACTOR ONLY</w:t>
            </w:r>
          </w:p>
        </w:tc>
      </w:tr>
      <w:tr w:rsidR="0043796B" w14:paraId="55202ACB" w14:textId="77777777" w:rsidTr="00D4474D">
        <w:trPr>
          <w:trHeight w:hRule="exact" w:val="649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93CAD" w14:textId="77777777" w:rsidR="0043796B" w:rsidRPr="001121D4" w:rsidRDefault="0043796B" w:rsidP="001121D4">
            <w:pPr>
              <w:pStyle w:val="ListParagraph"/>
              <w:numPr>
                <w:ilvl w:val="0"/>
                <w:numId w:val="2"/>
              </w:numPr>
              <w:spacing w:before="89"/>
              <w:ind w:right="43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95CD0" w14:textId="77777777" w:rsidR="0043796B" w:rsidRDefault="00B80941">
            <w:pPr>
              <w:spacing w:line="200" w:lineRule="exact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w w:val="10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w w:val="10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c</w:t>
            </w:r>
          </w:p>
          <w:p w14:paraId="2A3A7899" w14:textId="77777777" w:rsidR="0043796B" w:rsidRDefault="00B80941">
            <w:pPr>
              <w:spacing w:before="98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li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ce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ct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/</w:t>
            </w:r>
          </w:p>
        </w:tc>
        <w:tc>
          <w:tcPr>
            <w:tcW w:w="4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141AD" w14:textId="77777777" w:rsidR="0043796B" w:rsidRDefault="00B80941">
            <w:pPr>
              <w:spacing w:line="200" w:lineRule="exact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eg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cc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ce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6"/>
                <w:w w:val="10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3"/>
                <w:w w:val="10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pe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w w:val="10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6"/>
                <w:w w:val="10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cy</w:t>
            </w:r>
          </w:p>
          <w:p w14:paraId="1CB15740" w14:textId="77777777" w:rsidR="0043796B" w:rsidRDefault="00B80941">
            <w:pPr>
              <w:spacing w:before="98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w w:val="10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5"/>
                <w:w w:val="10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4"/>
                <w:w w:val="10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te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CFE13" w14:textId="77777777" w:rsidR="0043796B" w:rsidRDefault="0043796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C1837" w14:textId="77777777" w:rsidR="0043796B" w:rsidRDefault="0043796B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9AC61" w14:textId="77777777" w:rsidR="0043796B" w:rsidRDefault="0043796B"/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6DA21" w14:textId="77777777" w:rsidR="0043796B" w:rsidRDefault="0043796B"/>
        </w:tc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B1C79" w14:textId="77777777" w:rsidR="0043796B" w:rsidRDefault="00B336B0" w:rsidP="00B336B0">
            <w:pPr>
              <w:spacing w:before="9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   </w:t>
            </w:r>
            <w:r w:rsidR="00B80941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="00B80941">
              <w:rPr>
                <w:rFonts w:ascii="Arial" w:eastAsia="Arial" w:hAnsi="Arial" w:cs="Arial"/>
                <w:spacing w:val="-1"/>
                <w:sz w:val="19"/>
                <w:szCs w:val="19"/>
              </w:rPr>
              <w:t>eg</w:t>
            </w:r>
            <w:r w:rsidR="00B80941"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 w:rsidR="00B80941">
              <w:rPr>
                <w:rFonts w:ascii="Arial" w:eastAsia="Arial" w:hAnsi="Arial" w:cs="Arial"/>
                <w:spacing w:val="-5"/>
                <w:sz w:val="19"/>
                <w:szCs w:val="19"/>
              </w:rPr>
              <w:t>s</w:t>
            </w:r>
            <w:r w:rsidR="00B80941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="00B80941">
              <w:rPr>
                <w:rFonts w:ascii="Arial" w:eastAsia="Arial" w:hAnsi="Arial" w:cs="Arial"/>
                <w:spacing w:val="-2"/>
                <w:sz w:val="19"/>
                <w:szCs w:val="19"/>
              </w:rPr>
              <w:t>r</w:t>
            </w:r>
            <w:r w:rsidR="00B80941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="00B80941">
              <w:rPr>
                <w:rFonts w:ascii="Arial" w:eastAsia="Arial" w:hAnsi="Arial" w:cs="Arial"/>
                <w:spacing w:val="4"/>
                <w:sz w:val="19"/>
                <w:szCs w:val="19"/>
              </w:rPr>
              <w:t>t</w:t>
            </w:r>
            <w:r w:rsidR="00B80941"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 w:rsidR="00B80941">
              <w:rPr>
                <w:rFonts w:ascii="Arial" w:eastAsia="Arial" w:hAnsi="Arial" w:cs="Arial"/>
                <w:spacing w:val="3"/>
                <w:sz w:val="19"/>
                <w:szCs w:val="19"/>
              </w:rPr>
              <w:t>o</w:t>
            </w:r>
            <w:r w:rsidR="00B80941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="00B80941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="00B80941">
              <w:rPr>
                <w:rFonts w:ascii="Arial" w:eastAsia="Arial" w:hAnsi="Arial" w:cs="Arial"/>
                <w:w w:val="101"/>
                <w:sz w:val="19"/>
                <w:szCs w:val="19"/>
              </w:rPr>
              <w:t>C</w:t>
            </w:r>
            <w:r w:rsidR="00B80941"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e</w:t>
            </w:r>
            <w:r w:rsidR="00B80941">
              <w:rPr>
                <w:rFonts w:ascii="Arial" w:eastAsia="Arial" w:hAnsi="Arial" w:cs="Arial"/>
                <w:spacing w:val="-2"/>
                <w:w w:val="101"/>
                <w:sz w:val="19"/>
                <w:szCs w:val="19"/>
              </w:rPr>
              <w:t>r</w:t>
            </w:r>
            <w:r w:rsidR="00B80941">
              <w:rPr>
                <w:rFonts w:ascii="Arial" w:eastAsia="Arial" w:hAnsi="Arial" w:cs="Arial"/>
                <w:spacing w:val="4"/>
                <w:w w:val="101"/>
                <w:sz w:val="19"/>
                <w:szCs w:val="19"/>
              </w:rPr>
              <w:t>t</w:t>
            </w:r>
            <w:r w:rsidR="00B80941"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i</w:t>
            </w:r>
            <w:r w:rsidR="00B80941">
              <w:rPr>
                <w:rFonts w:ascii="Arial" w:eastAsia="Arial" w:hAnsi="Arial" w:cs="Arial"/>
                <w:spacing w:val="4"/>
                <w:w w:val="101"/>
                <w:sz w:val="19"/>
                <w:szCs w:val="19"/>
              </w:rPr>
              <w:t>f</w:t>
            </w:r>
            <w:r w:rsidR="00B80941"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i</w:t>
            </w:r>
            <w:r w:rsidR="00B80941">
              <w:rPr>
                <w:rFonts w:ascii="Arial" w:eastAsia="Arial" w:hAnsi="Arial" w:cs="Arial"/>
                <w:w w:val="101"/>
                <w:sz w:val="19"/>
                <w:szCs w:val="19"/>
              </w:rPr>
              <w:t>c</w:t>
            </w:r>
            <w:r w:rsidR="00B80941"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a</w:t>
            </w:r>
            <w:r w:rsidR="00B80941">
              <w:rPr>
                <w:rFonts w:ascii="Arial" w:eastAsia="Arial" w:hAnsi="Arial" w:cs="Arial"/>
                <w:w w:val="101"/>
                <w:sz w:val="19"/>
                <w:szCs w:val="19"/>
              </w:rPr>
              <w:t>te</w:t>
            </w:r>
          </w:p>
        </w:tc>
      </w:tr>
      <w:tr w:rsidR="0043796B" w14:paraId="4EBC819A" w14:textId="77777777" w:rsidTr="00D4474D">
        <w:trPr>
          <w:trHeight w:hRule="exact" w:val="427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6899C" w14:textId="77777777" w:rsidR="0043796B" w:rsidRPr="001121D4" w:rsidRDefault="0043796B" w:rsidP="001121D4">
            <w:pPr>
              <w:pStyle w:val="ListParagraph"/>
              <w:numPr>
                <w:ilvl w:val="0"/>
                <w:numId w:val="2"/>
              </w:numPr>
              <w:spacing w:before="89"/>
              <w:ind w:right="40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51A9F3AC" w14:textId="77777777" w:rsidR="0043796B" w:rsidRPr="001121D4" w:rsidRDefault="001121D4">
            <w:pPr>
              <w:rPr>
                <w:rFonts w:ascii="Arial" w:hAnsi="Arial" w:cs="Arial"/>
              </w:rPr>
            </w:pPr>
            <w:r w:rsidRPr="001121D4">
              <w:rPr>
                <w:rFonts w:ascii="Arial" w:hAnsi="Arial" w:cs="Arial"/>
              </w:rPr>
              <w:t>National Key Point Act</w:t>
            </w:r>
          </w:p>
        </w:tc>
        <w:tc>
          <w:tcPr>
            <w:tcW w:w="4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5EAB1" w14:textId="5A0741E1" w:rsidR="0043796B" w:rsidRDefault="00DA5E1D">
            <w:pPr>
              <w:spacing w:before="94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Valid </w:t>
            </w:r>
            <w:r w:rsidR="00B80941">
              <w:rPr>
                <w:rFonts w:ascii="Arial" w:eastAsia="Arial" w:hAnsi="Arial" w:cs="Arial"/>
                <w:spacing w:val="1"/>
                <w:sz w:val="19"/>
                <w:szCs w:val="19"/>
              </w:rPr>
              <w:t>PS</w:t>
            </w:r>
            <w:r w:rsidR="00B80941">
              <w:rPr>
                <w:rFonts w:ascii="Arial" w:eastAsia="Arial" w:hAnsi="Arial" w:cs="Arial"/>
                <w:spacing w:val="-5"/>
                <w:sz w:val="19"/>
                <w:szCs w:val="19"/>
              </w:rPr>
              <w:t>I</w:t>
            </w:r>
            <w:r w:rsidR="00B80941">
              <w:rPr>
                <w:rFonts w:ascii="Arial" w:eastAsia="Arial" w:hAnsi="Arial" w:cs="Arial"/>
                <w:sz w:val="19"/>
                <w:szCs w:val="19"/>
              </w:rPr>
              <w:t>RA</w:t>
            </w:r>
            <w:r w:rsidR="00B80941"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 w:rsidR="00B80941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="00B80941">
              <w:rPr>
                <w:rFonts w:ascii="Arial" w:eastAsia="Arial" w:hAnsi="Arial" w:cs="Arial"/>
                <w:spacing w:val="-1"/>
                <w:sz w:val="19"/>
                <w:szCs w:val="19"/>
              </w:rPr>
              <w:t>eg</w:t>
            </w:r>
            <w:r w:rsidR="00B80941"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 w:rsidR="00B80941">
              <w:rPr>
                <w:rFonts w:ascii="Arial" w:eastAsia="Arial" w:hAnsi="Arial" w:cs="Arial"/>
                <w:spacing w:val="-5"/>
                <w:sz w:val="19"/>
                <w:szCs w:val="19"/>
              </w:rPr>
              <w:t>s</w:t>
            </w:r>
            <w:r w:rsidR="00B80941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="00B80941">
              <w:rPr>
                <w:rFonts w:ascii="Arial" w:eastAsia="Arial" w:hAnsi="Arial" w:cs="Arial"/>
                <w:spacing w:val="-2"/>
                <w:sz w:val="19"/>
                <w:szCs w:val="19"/>
              </w:rPr>
              <w:t>r</w:t>
            </w:r>
            <w:r w:rsidR="00B80941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="00B80941">
              <w:rPr>
                <w:rFonts w:ascii="Arial" w:eastAsia="Arial" w:hAnsi="Arial" w:cs="Arial"/>
                <w:spacing w:val="4"/>
                <w:sz w:val="19"/>
                <w:szCs w:val="19"/>
              </w:rPr>
              <w:t>t</w:t>
            </w:r>
            <w:r w:rsidR="00B80941"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 w:rsidR="00B80941">
              <w:rPr>
                <w:rFonts w:ascii="Arial" w:eastAsia="Arial" w:hAnsi="Arial" w:cs="Arial"/>
                <w:spacing w:val="3"/>
                <w:sz w:val="19"/>
                <w:szCs w:val="19"/>
              </w:rPr>
              <w:t>o</w:t>
            </w:r>
            <w:r w:rsidR="00B80941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="00B80941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="00B80941"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 w:rsidR="00B80941">
              <w:rPr>
                <w:rFonts w:ascii="Arial" w:eastAsia="Arial" w:hAnsi="Arial" w:cs="Arial"/>
                <w:sz w:val="19"/>
                <w:szCs w:val="19"/>
              </w:rPr>
              <w:t>f</w:t>
            </w:r>
            <w:r w:rsidR="00B80941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="00B80941">
              <w:rPr>
                <w:rFonts w:ascii="Arial" w:eastAsia="Arial" w:hAnsi="Arial" w:cs="Arial"/>
                <w:spacing w:val="-1"/>
                <w:sz w:val="19"/>
                <w:szCs w:val="19"/>
              </w:rPr>
              <w:t>co</w:t>
            </w:r>
            <w:r w:rsidR="00B80941"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 w:rsidR="00B80941">
              <w:rPr>
                <w:rFonts w:ascii="Arial" w:eastAsia="Arial" w:hAnsi="Arial" w:cs="Arial"/>
                <w:spacing w:val="-1"/>
                <w:sz w:val="19"/>
                <w:szCs w:val="19"/>
              </w:rPr>
              <w:t>pa</w:t>
            </w:r>
            <w:r w:rsidR="00B80941">
              <w:rPr>
                <w:rFonts w:ascii="Arial" w:eastAsia="Arial" w:hAnsi="Arial" w:cs="Arial"/>
                <w:spacing w:val="-6"/>
                <w:sz w:val="19"/>
                <w:szCs w:val="19"/>
              </w:rPr>
              <w:t>n</w:t>
            </w:r>
            <w:r w:rsidR="00B80941">
              <w:rPr>
                <w:rFonts w:ascii="Arial" w:eastAsia="Arial" w:hAnsi="Arial" w:cs="Arial"/>
                <w:sz w:val="19"/>
                <w:szCs w:val="19"/>
              </w:rPr>
              <w:t>y</w:t>
            </w:r>
            <w:r w:rsidR="00B80941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="00B80941">
              <w:rPr>
                <w:rFonts w:ascii="Arial" w:eastAsia="Arial" w:hAnsi="Arial" w:cs="Arial"/>
                <w:spacing w:val="-2"/>
                <w:w w:val="101"/>
                <w:sz w:val="19"/>
                <w:szCs w:val="19"/>
              </w:rPr>
              <w:t>(</w:t>
            </w:r>
            <w:r w:rsidR="00B80941">
              <w:rPr>
                <w:rFonts w:ascii="Arial" w:eastAsia="Arial" w:hAnsi="Arial" w:cs="Arial"/>
                <w:spacing w:val="1"/>
                <w:w w:val="101"/>
                <w:sz w:val="19"/>
                <w:szCs w:val="19"/>
              </w:rPr>
              <w:t>S</w:t>
            </w:r>
            <w:r w:rsidR="00B80941"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e</w:t>
            </w:r>
            <w:r w:rsidR="00B80941">
              <w:rPr>
                <w:rFonts w:ascii="Arial" w:eastAsia="Arial" w:hAnsi="Arial" w:cs="Arial"/>
                <w:w w:val="101"/>
                <w:sz w:val="19"/>
                <w:szCs w:val="19"/>
              </w:rPr>
              <w:t>c</w:t>
            </w:r>
            <w:r w:rsidR="00B80941">
              <w:rPr>
                <w:rFonts w:ascii="Arial" w:eastAsia="Arial" w:hAnsi="Arial" w:cs="Arial"/>
                <w:spacing w:val="-6"/>
                <w:w w:val="101"/>
                <w:sz w:val="19"/>
                <w:szCs w:val="19"/>
              </w:rPr>
              <w:t>u</w:t>
            </w:r>
            <w:r w:rsidR="00B80941">
              <w:rPr>
                <w:rFonts w:ascii="Arial" w:eastAsia="Arial" w:hAnsi="Arial" w:cs="Arial"/>
                <w:spacing w:val="3"/>
                <w:w w:val="101"/>
                <w:sz w:val="19"/>
                <w:szCs w:val="19"/>
              </w:rPr>
              <w:t>r</w:t>
            </w:r>
            <w:r w:rsidR="00B80941"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i</w:t>
            </w:r>
            <w:r w:rsidR="00B80941">
              <w:rPr>
                <w:rFonts w:ascii="Arial" w:eastAsia="Arial" w:hAnsi="Arial" w:cs="Arial"/>
                <w:spacing w:val="4"/>
                <w:w w:val="101"/>
                <w:sz w:val="19"/>
                <w:szCs w:val="19"/>
              </w:rPr>
              <w:t>t</w:t>
            </w:r>
            <w:r w:rsidR="00B80941">
              <w:rPr>
                <w:rFonts w:ascii="Arial" w:eastAsia="Arial" w:hAnsi="Arial" w:cs="Arial"/>
                <w:spacing w:val="-5"/>
                <w:w w:val="101"/>
                <w:sz w:val="19"/>
                <w:szCs w:val="19"/>
              </w:rPr>
              <w:t>y</w:t>
            </w:r>
            <w:r w:rsidR="00B80941">
              <w:rPr>
                <w:rFonts w:ascii="Arial" w:eastAsia="Arial" w:hAnsi="Arial" w:cs="Arial"/>
                <w:w w:val="101"/>
                <w:sz w:val="19"/>
                <w:szCs w:val="19"/>
              </w:rPr>
              <w:t>)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98702" w14:textId="77777777" w:rsidR="0043796B" w:rsidRDefault="0043796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D1132" w14:textId="77777777" w:rsidR="0043796B" w:rsidRDefault="0043796B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99138" w14:textId="77777777" w:rsidR="0043796B" w:rsidRDefault="0043796B"/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4D41A" w14:textId="77777777" w:rsidR="0043796B" w:rsidRDefault="0043796B"/>
        </w:tc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9E393" w14:textId="77777777" w:rsidR="0043796B" w:rsidRDefault="00B80941">
            <w:pPr>
              <w:spacing w:before="94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eg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w w:val="10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w w:val="10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4"/>
                <w:w w:val="10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te</w:t>
            </w:r>
          </w:p>
        </w:tc>
      </w:tr>
      <w:tr w:rsidR="0043796B" w14:paraId="5AF735B4" w14:textId="77777777" w:rsidTr="00DA5E1D">
        <w:trPr>
          <w:trHeight w:hRule="exact" w:val="715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4CCE2" w14:textId="77777777" w:rsidR="0043796B" w:rsidRPr="001121D4" w:rsidRDefault="0043796B" w:rsidP="001121D4">
            <w:pPr>
              <w:pStyle w:val="ListParagraph"/>
              <w:numPr>
                <w:ilvl w:val="0"/>
                <w:numId w:val="2"/>
              </w:numPr>
              <w:spacing w:before="89"/>
              <w:ind w:right="43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8F4CF13" w14:textId="77777777" w:rsidR="0043796B" w:rsidRDefault="0043796B"/>
        </w:tc>
        <w:tc>
          <w:tcPr>
            <w:tcW w:w="4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8BEA1" w14:textId="25695106" w:rsidR="0043796B" w:rsidRDefault="00DA5E1D">
            <w:pPr>
              <w:spacing w:line="200" w:lineRule="exact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Valid </w:t>
            </w:r>
            <w:r w:rsidR="00B80941">
              <w:rPr>
                <w:rFonts w:ascii="Arial" w:eastAsia="Arial" w:hAnsi="Arial" w:cs="Arial"/>
                <w:spacing w:val="1"/>
                <w:sz w:val="19"/>
                <w:szCs w:val="19"/>
              </w:rPr>
              <w:t>PS</w:t>
            </w:r>
            <w:r w:rsidR="00B80941">
              <w:rPr>
                <w:rFonts w:ascii="Arial" w:eastAsia="Arial" w:hAnsi="Arial" w:cs="Arial"/>
                <w:spacing w:val="-5"/>
                <w:sz w:val="19"/>
                <w:szCs w:val="19"/>
              </w:rPr>
              <w:t>I</w:t>
            </w:r>
            <w:r w:rsidR="00B80941">
              <w:rPr>
                <w:rFonts w:ascii="Arial" w:eastAsia="Arial" w:hAnsi="Arial" w:cs="Arial"/>
                <w:sz w:val="19"/>
                <w:szCs w:val="19"/>
              </w:rPr>
              <w:t>RA</w:t>
            </w:r>
            <w:r w:rsidR="00B80941"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 w:rsidR="00B80941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="00B80941">
              <w:rPr>
                <w:rFonts w:ascii="Arial" w:eastAsia="Arial" w:hAnsi="Arial" w:cs="Arial"/>
                <w:spacing w:val="-1"/>
                <w:sz w:val="19"/>
                <w:szCs w:val="19"/>
              </w:rPr>
              <w:t>eg</w:t>
            </w:r>
            <w:r w:rsidR="00B80941"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 w:rsidR="00B80941">
              <w:rPr>
                <w:rFonts w:ascii="Arial" w:eastAsia="Arial" w:hAnsi="Arial" w:cs="Arial"/>
                <w:spacing w:val="-5"/>
                <w:sz w:val="19"/>
                <w:szCs w:val="19"/>
              </w:rPr>
              <w:t>s</w:t>
            </w:r>
            <w:r w:rsidR="00B80941">
              <w:rPr>
                <w:rFonts w:ascii="Arial" w:eastAsia="Arial" w:hAnsi="Arial" w:cs="Arial"/>
                <w:sz w:val="19"/>
                <w:szCs w:val="19"/>
              </w:rPr>
              <w:t>t</w:t>
            </w:r>
            <w:r w:rsidR="00B80941">
              <w:rPr>
                <w:rFonts w:ascii="Arial" w:eastAsia="Arial" w:hAnsi="Arial" w:cs="Arial"/>
                <w:spacing w:val="-2"/>
                <w:sz w:val="19"/>
                <w:szCs w:val="19"/>
              </w:rPr>
              <w:t>r</w:t>
            </w:r>
            <w:r w:rsidR="00B80941"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 w:rsidR="00B80941">
              <w:rPr>
                <w:rFonts w:ascii="Arial" w:eastAsia="Arial" w:hAnsi="Arial" w:cs="Arial"/>
                <w:spacing w:val="4"/>
                <w:sz w:val="19"/>
                <w:szCs w:val="19"/>
              </w:rPr>
              <w:t>t</w:t>
            </w:r>
            <w:r w:rsidR="00B80941"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 w:rsidR="00B80941">
              <w:rPr>
                <w:rFonts w:ascii="Arial" w:eastAsia="Arial" w:hAnsi="Arial" w:cs="Arial"/>
                <w:spacing w:val="3"/>
                <w:sz w:val="19"/>
                <w:szCs w:val="19"/>
              </w:rPr>
              <w:t>o</w:t>
            </w:r>
            <w:r w:rsidR="00B80941"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="00B80941"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 w:rsidR="00B80941"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 w:rsidR="00B80941">
              <w:rPr>
                <w:rFonts w:ascii="Arial" w:eastAsia="Arial" w:hAnsi="Arial" w:cs="Arial"/>
                <w:sz w:val="19"/>
                <w:szCs w:val="19"/>
              </w:rPr>
              <w:t>f</w:t>
            </w:r>
            <w:r w:rsidR="00B80941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="00B80941"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 w:rsidR="00B80941">
              <w:rPr>
                <w:rFonts w:ascii="Arial" w:eastAsia="Arial" w:hAnsi="Arial" w:cs="Arial"/>
                <w:sz w:val="19"/>
                <w:szCs w:val="19"/>
              </w:rPr>
              <w:t>w</w:t>
            </w:r>
            <w:r w:rsidR="00B80941">
              <w:rPr>
                <w:rFonts w:ascii="Arial" w:eastAsia="Arial" w:hAnsi="Arial" w:cs="Arial"/>
                <w:spacing w:val="-5"/>
                <w:sz w:val="19"/>
                <w:szCs w:val="19"/>
              </w:rPr>
              <w:t>n</w:t>
            </w:r>
            <w:r w:rsidR="00B80941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="00B80941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="00B80941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="00B80941">
              <w:rPr>
                <w:rFonts w:ascii="Arial" w:eastAsia="Arial" w:hAnsi="Arial" w:cs="Arial"/>
                <w:sz w:val="19"/>
                <w:szCs w:val="19"/>
              </w:rPr>
              <w:t>/</w:t>
            </w:r>
            <w:r w:rsidR="00B80941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 w:rsidR="00B80941"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 w:rsidR="00B80941">
              <w:rPr>
                <w:rFonts w:ascii="Arial" w:eastAsia="Arial" w:hAnsi="Arial" w:cs="Arial"/>
                <w:spacing w:val="3"/>
                <w:sz w:val="19"/>
                <w:szCs w:val="19"/>
              </w:rPr>
              <w:t>a</w:t>
            </w:r>
            <w:r w:rsidR="00B80941">
              <w:rPr>
                <w:rFonts w:ascii="Arial" w:eastAsia="Arial" w:hAnsi="Arial" w:cs="Arial"/>
                <w:spacing w:val="-6"/>
                <w:sz w:val="19"/>
                <w:szCs w:val="19"/>
              </w:rPr>
              <w:t>n</w:t>
            </w:r>
            <w:r w:rsidR="00B80941">
              <w:rPr>
                <w:rFonts w:ascii="Arial" w:eastAsia="Arial" w:hAnsi="Arial" w:cs="Arial"/>
                <w:spacing w:val="-1"/>
                <w:sz w:val="19"/>
                <w:szCs w:val="19"/>
              </w:rPr>
              <w:t>age</w:t>
            </w:r>
            <w:r w:rsidR="00B80941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="00B80941"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 w:rsidR="00B80941">
              <w:rPr>
                <w:rFonts w:ascii="Arial" w:eastAsia="Arial" w:hAnsi="Arial" w:cs="Arial"/>
                <w:sz w:val="19"/>
                <w:szCs w:val="19"/>
              </w:rPr>
              <w:t>/</w:t>
            </w:r>
            <w:r w:rsidR="00B80941"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 w:rsidR="00B80941">
              <w:rPr>
                <w:rFonts w:ascii="Arial" w:eastAsia="Arial" w:hAnsi="Arial" w:cs="Arial"/>
                <w:sz w:val="19"/>
                <w:szCs w:val="19"/>
              </w:rPr>
              <w:t>D</w:t>
            </w:r>
            <w:r w:rsidR="00B80941"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 w:rsidR="00B80941">
              <w:rPr>
                <w:rFonts w:ascii="Arial" w:eastAsia="Arial" w:hAnsi="Arial" w:cs="Arial"/>
                <w:spacing w:val="-2"/>
                <w:sz w:val="19"/>
                <w:szCs w:val="19"/>
              </w:rPr>
              <w:t>r</w:t>
            </w:r>
            <w:r w:rsidR="00B80941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="00B80941">
              <w:rPr>
                <w:rFonts w:ascii="Arial" w:eastAsia="Arial" w:hAnsi="Arial" w:cs="Arial"/>
                <w:sz w:val="19"/>
                <w:szCs w:val="19"/>
              </w:rPr>
              <w:t>c</w:t>
            </w:r>
            <w:r w:rsidR="00B80941">
              <w:rPr>
                <w:rFonts w:ascii="Arial" w:eastAsia="Arial" w:hAnsi="Arial" w:cs="Arial"/>
                <w:spacing w:val="-1"/>
                <w:sz w:val="19"/>
                <w:szCs w:val="19"/>
              </w:rPr>
              <w:t>to</w:t>
            </w:r>
            <w:r w:rsidR="00B80941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="00B80941"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 w:rsidR="00B80941">
              <w:rPr>
                <w:rFonts w:ascii="Arial" w:eastAsia="Arial" w:hAnsi="Arial" w:cs="Arial"/>
                <w:spacing w:val="-2"/>
                <w:w w:val="101"/>
                <w:sz w:val="19"/>
                <w:szCs w:val="19"/>
              </w:rPr>
              <w:t>o</w:t>
            </w:r>
            <w:r w:rsidR="00B80941">
              <w:rPr>
                <w:rFonts w:ascii="Arial" w:eastAsia="Arial" w:hAnsi="Arial" w:cs="Arial"/>
                <w:w w:val="101"/>
                <w:sz w:val="19"/>
                <w:szCs w:val="19"/>
              </w:rPr>
              <w:t>f</w:t>
            </w:r>
          </w:p>
          <w:p w14:paraId="7475FF33" w14:textId="77777777" w:rsidR="0043796B" w:rsidRDefault="00B80941">
            <w:pPr>
              <w:spacing w:before="98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pa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1"/>
                <w:w w:val="10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6"/>
                <w:w w:val="10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3"/>
                <w:w w:val="10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4"/>
                <w:w w:val="10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5"/>
                <w:w w:val="101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)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C4A20" w14:textId="77777777" w:rsidR="0043796B" w:rsidRDefault="0043796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49E8B" w14:textId="77777777" w:rsidR="0043796B" w:rsidRDefault="0043796B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30A25" w14:textId="77777777" w:rsidR="0043796B" w:rsidRDefault="0043796B"/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90A80" w14:textId="77777777" w:rsidR="0043796B" w:rsidRDefault="0043796B"/>
        </w:tc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4C145" w14:textId="77777777" w:rsidR="0043796B" w:rsidRDefault="00B80941">
            <w:pPr>
              <w:spacing w:before="94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eg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w w:val="10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w w:val="10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4"/>
                <w:w w:val="10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te</w:t>
            </w:r>
          </w:p>
        </w:tc>
      </w:tr>
      <w:tr w:rsidR="0043796B" w14:paraId="2312719B" w14:textId="77777777" w:rsidTr="00D4474D">
        <w:trPr>
          <w:trHeight w:hRule="exact" w:val="427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418B9" w14:textId="77777777" w:rsidR="0043796B" w:rsidRPr="001121D4" w:rsidRDefault="0043796B" w:rsidP="001121D4">
            <w:pPr>
              <w:pStyle w:val="ListParagraph"/>
              <w:numPr>
                <w:ilvl w:val="0"/>
                <w:numId w:val="2"/>
              </w:numPr>
              <w:spacing w:before="89"/>
              <w:ind w:right="43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BC56558" w14:textId="77777777" w:rsidR="0043796B" w:rsidRDefault="0043796B"/>
        </w:tc>
        <w:tc>
          <w:tcPr>
            <w:tcW w:w="4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DCFA3" w14:textId="548A2B97" w:rsidR="0043796B" w:rsidRDefault="00DA5E1D">
            <w:pPr>
              <w:spacing w:before="94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Valid </w:t>
            </w:r>
            <w:r w:rsidR="00B80941"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 w:rsidR="00B80941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="00B80941">
              <w:rPr>
                <w:rFonts w:ascii="Arial" w:eastAsia="Arial" w:hAnsi="Arial" w:cs="Arial"/>
                <w:sz w:val="19"/>
                <w:szCs w:val="19"/>
              </w:rPr>
              <w:t>c</w:t>
            </w:r>
            <w:r w:rsidR="00B80941">
              <w:rPr>
                <w:rFonts w:ascii="Arial" w:eastAsia="Arial" w:hAnsi="Arial" w:cs="Arial"/>
                <w:spacing w:val="-6"/>
                <w:sz w:val="19"/>
                <w:szCs w:val="19"/>
              </w:rPr>
              <w:t>u</w:t>
            </w:r>
            <w:r w:rsidR="00B80941">
              <w:rPr>
                <w:rFonts w:ascii="Arial" w:eastAsia="Arial" w:hAnsi="Arial" w:cs="Arial"/>
                <w:spacing w:val="-2"/>
                <w:sz w:val="19"/>
                <w:szCs w:val="19"/>
              </w:rPr>
              <w:t>r</w:t>
            </w:r>
            <w:r w:rsidR="00B80941"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 w:rsidR="00B80941">
              <w:rPr>
                <w:rFonts w:ascii="Arial" w:eastAsia="Arial" w:hAnsi="Arial" w:cs="Arial"/>
                <w:spacing w:val="4"/>
                <w:sz w:val="19"/>
                <w:szCs w:val="19"/>
              </w:rPr>
              <w:t>t</w:t>
            </w:r>
            <w:r w:rsidR="00B80941">
              <w:rPr>
                <w:rFonts w:ascii="Arial" w:eastAsia="Arial" w:hAnsi="Arial" w:cs="Arial"/>
                <w:sz w:val="19"/>
                <w:szCs w:val="19"/>
              </w:rPr>
              <w:t>y</w:t>
            </w:r>
            <w:r w:rsidR="00B80941"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 w:rsidR="00B80941"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 w:rsidR="00B80941">
              <w:rPr>
                <w:rFonts w:ascii="Arial" w:eastAsia="Arial" w:hAnsi="Arial" w:cs="Arial"/>
                <w:spacing w:val="4"/>
                <w:sz w:val="19"/>
                <w:szCs w:val="19"/>
              </w:rPr>
              <w:t>ff</w:t>
            </w:r>
            <w:r w:rsidR="00B80941"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 w:rsidR="00B80941">
              <w:rPr>
                <w:rFonts w:ascii="Arial" w:eastAsia="Arial" w:hAnsi="Arial" w:cs="Arial"/>
                <w:sz w:val="19"/>
                <w:szCs w:val="19"/>
              </w:rPr>
              <w:t>c</w:t>
            </w:r>
            <w:r w:rsidR="00B80941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="00B80941">
              <w:rPr>
                <w:rFonts w:ascii="Arial" w:eastAsia="Arial" w:hAnsi="Arial" w:cs="Arial"/>
                <w:sz w:val="19"/>
                <w:szCs w:val="19"/>
              </w:rPr>
              <w:t>r</w:t>
            </w:r>
            <w:r w:rsidR="00B80941">
              <w:rPr>
                <w:rFonts w:ascii="Arial" w:eastAsia="Arial" w:hAnsi="Arial" w:cs="Arial"/>
                <w:spacing w:val="1"/>
                <w:sz w:val="19"/>
                <w:szCs w:val="19"/>
              </w:rPr>
              <w:t>’</w:t>
            </w:r>
            <w:r w:rsidR="00B80941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="00B80941"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 w:rsidR="00B80941">
              <w:rPr>
                <w:rFonts w:ascii="Arial" w:eastAsia="Arial" w:hAnsi="Arial" w:cs="Arial"/>
                <w:spacing w:val="1"/>
                <w:sz w:val="19"/>
                <w:szCs w:val="19"/>
              </w:rPr>
              <w:t>PS</w:t>
            </w:r>
            <w:r w:rsidR="00B80941">
              <w:rPr>
                <w:rFonts w:ascii="Arial" w:eastAsia="Arial" w:hAnsi="Arial" w:cs="Arial"/>
                <w:spacing w:val="-5"/>
                <w:sz w:val="19"/>
                <w:szCs w:val="19"/>
              </w:rPr>
              <w:t>I</w:t>
            </w:r>
            <w:r w:rsidR="00B80941">
              <w:rPr>
                <w:rFonts w:ascii="Arial" w:eastAsia="Arial" w:hAnsi="Arial" w:cs="Arial"/>
                <w:sz w:val="19"/>
                <w:szCs w:val="19"/>
              </w:rPr>
              <w:t>RA</w:t>
            </w:r>
            <w:r w:rsidR="00B80941"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 w:rsidR="00B80941">
              <w:rPr>
                <w:rFonts w:ascii="Arial" w:eastAsia="Arial" w:hAnsi="Arial" w:cs="Arial"/>
                <w:spacing w:val="-2"/>
                <w:w w:val="101"/>
                <w:sz w:val="19"/>
                <w:szCs w:val="19"/>
              </w:rPr>
              <w:t>r</w:t>
            </w:r>
            <w:r w:rsidR="00B80941"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eg</w:t>
            </w:r>
            <w:r w:rsidR="00B80941"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i</w:t>
            </w:r>
            <w:r w:rsidR="00B80941">
              <w:rPr>
                <w:rFonts w:ascii="Arial" w:eastAsia="Arial" w:hAnsi="Arial" w:cs="Arial"/>
                <w:spacing w:val="-5"/>
                <w:w w:val="101"/>
                <w:sz w:val="19"/>
                <w:szCs w:val="19"/>
              </w:rPr>
              <w:t>s</w:t>
            </w:r>
            <w:r w:rsidR="00B80941">
              <w:rPr>
                <w:rFonts w:ascii="Arial" w:eastAsia="Arial" w:hAnsi="Arial" w:cs="Arial"/>
                <w:w w:val="101"/>
                <w:sz w:val="19"/>
                <w:szCs w:val="19"/>
              </w:rPr>
              <w:t>t</w:t>
            </w:r>
            <w:r w:rsidR="00B80941">
              <w:rPr>
                <w:rFonts w:ascii="Arial" w:eastAsia="Arial" w:hAnsi="Arial" w:cs="Arial"/>
                <w:spacing w:val="-2"/>
                <w:w w:val="101"/>
                <w:sz w:val="19"/>
                <w:szCs w:val="19"/>
              </w:rPr>
              <w:t>r</w:t>
            </w:r>
            <w:r w:rsidR="00B80941"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a</w:t>
            </w:r>
            <w:r w:rsidR="00B80941">
              <w:rPr>
                <w:rFonts w:ascii="Arial" w:eastAsia="Arial" w:hAnsi="Arial" w:cs="Arial"/>
                <w:spacing w:val="4"/>
                <w:w w:val="101"/>
                <w:sz w:val="19"/>
                <w:szCs w:val="19"/>
              </w:rPr>
              <w:t>t</w:t>
            </w:r>
            <w:r w:rsidR="00B80941"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i</w:t>
            </w:r>
            <w:r w:rsidR="00B80941">
              <w:rPr>
                <w:rFonts w:ascii="Arial" w:eastAsia="Arial" w:hAnsi="Arial" w:cs="Arial"/>
                <w:spacing w:val="3"/>
                <w:w w:val="101"/>
                <w:sz w:val="19"/>
                <w:szCs w:val="19"/>
              </w:rPr>
              <w:t>o</w:t>
            </w:r>
            <w:r w:rsidR="00B80941">
              <w:rPr>
                <w:rFonts w:ascii="Arial" w:eastAsia="Arial" w:hAnsi="Arial" w:cs="Arial"/>
                <w:spacing w:val="-6"/>
                <w:w w:val="101"/>
                <w:sz w:val="19"/>
                <w:szCs w:val="19"/>
              </w:rPr>
              <w:t>n</w:t>
            </w:r>
            <w:r w:rsidR="00B80941">
              <w:rPr>
                <w:rFonts w:ascii="Arial" w:eastAsia="Arial" w:hAnsi="Arial" w:cs="Arial"/>
                <w:w w:val="101"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384EA" w14:textId="77777777" w:rsidR="0043796B" w:rsidRDefault="0043796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F0A02" w14:textId="77777777" w:rsidR="0043796B" w:rsidRDefault="0043796B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FB217" w14:textId="77777777" w:rsidR="0043796B" w:rsidRDefault="0043796B"/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FDB26" w14:textId="77777777" w:rsidR="0043796B" w:rsidRDefault="0043796B"/>
        </w:tc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6FC86" w14:textId="77777777" w:rsidR="0043796B" w:rsidRDefault="00B80941">
            <w:pPr>
              <w:spacing w:before="94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eg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w w:val="10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w w:val="10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4"/>
                <w:w w:val="10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te</w:t>
            </w:r>
          </w:p>
        </w:tc>
      </w:tr>
      <w:tr w:rsidR="0043796B" w14:paraId="602E130B" w14:textId="77777777" w:rsidTr="00D4474D">
        <w:trPr>
          <w:trHeight w:hRule="exact" w:val="428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D0162" w14:textId="77777777" w:rsidR="0043796B" w:rsidRPr="001121D4" w:rsidRDefault="0043796B" w:rsidP="001121D4">
            <w:pPr>
              <w:pStyle w:val="ListParagraph"/>
              <w:numPr>
                <w:ilvl w:val="0"/>
                <w:numId w:val="2"/>
              </w:numPr>
              <w:spacing w:before="89"/>
              <w:ind w:right="43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34AB750" w14:textId="77777777" w:rsidR="0043796B" w:rsidRDefault="0043796B"/>
        </w:tc>
        <w:tc>
          <w:tcPr>
            <w:tcW w:w="4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74012" w14:textId="77777777" w:rsidR="0043796B" w:rsidRDefault="00B80941">
            <w:pPr>
              <w:spacing w:before="41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ty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w w:val="10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spacing w:val="-2"/>
                <w:w w:val="101"/>
                <w:sz w:val="19"/>
                <w:szCs w:val="19"/>
              </w:rPr>
              <w:t>pr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5"/>
                <w:w w:val="101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ct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1BB5F" w14:textId="77777777" w:rsidR="0043796B" w:rsidRDefault="0043796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DF444" w14:textId="77777777" w:rsidR="0043796B" w:rsidRDefault="0043796B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0BCDB" w14:textId="77777777" w:rsidR="0043796B" w:rsidRDefault="0043796B"/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9E378" w14:textId="77777777" w:rsidR="0043796B" w:rsidRDefault="0043796B"/>
        </w:tc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83820" w14:textId="0768CB80" w:rsidR="0043796B" w:rsidRDefault="00DA5E1D">
            <w:pPr>
              <w:spacing w:before="94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 xml:space="preserve">Company letter head </w:t>
            </w:r>
          </w:p>
        </w:tc>
      </w:tr>
      <w:tr w:rsidR="0043796B" w14:paraId="5F11AE7F" w14:textId="77777777" w:rsidTr="00D4474D">
        <w:trPr>
          <w:trHeight w:hRule="exact" w:val="427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D6ABB" w14:textId="77777777" w:rsidR="0043796B" w:rsidRPr="001121D4" w:rsidRDefault="0043796B" w:rsidP="001121D4">
            <w:pPr>
              <w:pStyle w:val="ListParagraph"/>
              <w:numPr>
                <w:ilvl w:val="0"/>
                <w:numId w:val="2"/>
              </w:numPr>
              <w:spacing w:before="89"/>
              <w:ind w:right="43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C146AB0" w14:textId="77777777" w:rsidR="0043796B" w:rsidRDefault="0043796B"/>
        </w:tc>
        <w:tc>
          <w:tcPr>
            <w:tcW w:w="4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DCB36" w14:textId="77777777" w:rsidR="0043796B" w:rsidRDefault="00B80941">
            <w:pPr>
              <w:spacing w:before="94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ty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pe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vi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sz w:val="19"/>
                <w:szCs w:val="19"/>
              </w:rPr>
              <w:t>pr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5"/>
                <w:w w:val="101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ct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9B853" w14:textId="77777777" w:rsidR="0043796B" w:rsidRDefault="0043796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11C99" w14:textId="77777777" w:rsidR="0043796B" w:rsidRDefault="0043796B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2E842" w14:textId="77777777" w:rsidR="0043796B" w:rsidRDefault="0043796B"/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4FB2D" w14:textId="77777777" w:rsidR="0043796B" w:rsidRDefault="0043796B"/>
        </w:tc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4C6F6" w14:textId="71BE7D4E" w:rsidR="0043796B" w:rsidRDefault="00DA5E1D">
            <w:pPr>
              <w:spacing w:before="94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Company letter head</w:t>
            </w:r>
          </w:p>
        </w:tc>
      </w:tr>
      <w:tr w:rsidR="0043796B" w14:paraId="58AE684D" w14:textId="77777777" w:rsidTr="00D4474D">
        <w:trPr>
          <w:trHeight w:hRule="exact" w:val="432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023F7" w14:textId="77777777" w:rsidR="0043796B" w:rsidRPr="001121D4" w:rsidRDefault="0043796B" w:rsidP="001121D4">
            <w:pPr>
              <w:pStyle w:val="ListParagraph"/>
              <w:numPr>
                <w:ilvl w:val="0"/>
                <w:numId w:val="2"/>
              </w:numPr>
              <w:spacing w:before="89"/>
              <w:ind w:right="43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7508ECD" w14:textId="77777777" w:rsidR="0043796B" w:rsidRDefault="0043796B"/>
        </w:tc>
        <w:tc>
          <w:tcPr>
            <w:tcW w:w="4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320AC" w14:textId="77777777" w:rsidR="0043796B" w:rsidRDefault="00B80941">
            <w:pPr>
              <w:spacing w:before="94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eg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te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923ED" w14:textId="77777777" w:rsidR="0043796B" w:rsidRDefault="0043796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412D7" w14:textId="77777777" w:rsidR="0043796B" w:rsidRDefault="0043796B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3907B" w14:textId="77777777" w:rsidR="0043796B" w:rsidRDefault="0043796B"/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A9860" w14:textId="77777777" w:rsidR="0043796B" w:rsidRDefault="0043796B"/>
        </w:tc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45E9D" w14:textId="77777777" w:rsidR="0043796B" w:rsidRDefault="00B80941">
            <w:pPr>
              <w:spacing w:before="94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eg</w:t>
            </w: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5"/>
                <w:w w:val="10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w w:val="10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r</w:t>
            </w:r>
          </w:p>
        </w:tc>
      </w:tr>
      <w:tr w:rsidR="0043796B" w14:paraId="4F55EE7D" w14:textId="77777777" w:rsidTr="00D4474D">
        <w:trPr>
          <w:trHeight w:hRule="exact" w:val="428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445D0" w14:textId="77777777" w:rsidR="0043796B" w:rsidRPr="001121D4" w:rsidRDefault="0043796B" w:rsidP="001121D4">
            <w:pPr>
              <w:pStyle w:val="ListParagraph"/>
              <w:numPr>
                <w:ilvl w:val="0"/>
                <w:numId w:val="2"/>
              </w:numPr>
              <w:spacing w:before="90"/>
              <w:ind w:right="43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1570F5D" w14:textId="77777777" w:rsidR="0043796B" w:rsidRDefault="0043796B"/>
        </w:tc>
        <w:tc>
          <w:tcPr>
            <w:tcW w:w="4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50B3F" w14:textId="77777777" w:rsidR="0043796B" w:rsidRDefault="00B80941">
            <w:pPr>
              <w:spacing w:before="41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10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4"/>
                <w:w w:val="10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4"/>
                <w:w w:val="10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3"/>
                <w:w w:val="10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n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D4D05" w14:textId="77777777" w:rsidR="0043796B" w:rsidRDefault="0043796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0B08D" w14:textId="77777777" w:rsidR="0043796B" w:rsidRDefault="0043796B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1F541" w14:textId="77777777" w:rsidR="0043796B" w:rsidRDefault="0043796B"/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A84E6" w14:textId="77777777" w:rsidR="0043796B" w:rsidRDefault="0043796B"/>
        </w:tc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92D92" w14:textId="77777777" w:rsidR="0043796B" w:rsidRDefault="00B80941">
            <w:pPr>
              <w:spacing w:before="95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2"/>
                <w:w w:val="10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spacing w:val="-6"/>
                <w:w w:val="10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2"/>
                <w:w w:val="10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e</w:t>
            </w:r>
          </w:p>
        </w:tc>
      </w:tr>
      <w:tr w:rsidR="0043796B" w14:paraId="7001D997" w14:textId="77777777" w:rsidTr="00D4474D">
        <w:trPr>
          <w:trHeight w:hRule="exact" w:val="427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B10F3" w14:textId="77777777" w:rsidR="0043796B" w:rsidRPr="001121D4" w:rsidRDefault="0043796B" w:rsidP="001121D4">
            <w:pPr>
              <w:pStyle w:val="ListParagraph"/>
              <w:numPr>
                <w:ilvl w:val="0"/>
                <w:numId w:val="2"/>
              </w:numPr>
              <w:spacing w:before="89"/>
              <w:ind w:right="43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3B5F518" w14:textId="77777777" w:rsidR="0043796B" w:rsidRDefault="0043796B"/>
        </w:tc>
        <w:tc>
          <w:tcPr>
            <w:tcW w:w="4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88A1D" w14:textId="77777777" w:rsidR="0043796B" w:rsidRDefault="00B80941">
            <w:pPr>
              <w:spacing w:before="41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spacing w:val="-4"/>
                <w:w w:val="10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4"/>
                <w:w w:val="10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ts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73FB1" w14:textId="77777777" w:rsidR="0043796B" w:rsidRDefault="0043796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35C3D" w14:textId="77777777" w:rsidR="0043796B" w:rsidRDefault="0043796B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6826E" w14:textId="77777777" w:rsidR="0043796B" w:rsidRDefault="0043796B"/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66996" w14:textId="77777777" w:rsidR="0043796B" w:rsidRDefault="0043796B"/>
        </w:tc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D7F1A" w14:textId="77777777" w:rsidR="0043796B" w:rsidRDefault="00B80941">
            <w:pPr>
              <w:spacing w:before="94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6"/>
                <w:w w:val="10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3"/>
                <w:w w:val="10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6"/>
                <w:w w:val="10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t</w:t>
            </w:r>
          </w:p>
        </w:tc>
      </w:tr>
      <w:tr w:rsidR="0043796B" w14:paraId="1FF2262E" w14:textId="77777777" w:rsidTr="00D4474D">
        <w:trPr>
          <w:trHeight w:hRule="exact" w:val="648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56B32" w14:textId="77777777" w:rsidR="0043796B" w:rsidRPr="001121D4" w:rsidRDefault="0043796B" w:rsidP="001121D4">
            <w:pPr>
              <w:pStyle w:val="ListParagraph"/>
              <w:numPr>
                <w:ilvl w:val="0"/>
                <w:numId w:val="2"/>
              </w:numPr>
              <w:spacing w:before="89"/>
              <w:ind w:right="43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4EE2205" w14:textId="77777777" w:rsidR="0043796B" w:rsidRDefault="0043796B"/>
        </w:tc>
        <w:tc>
          <w:tcPr>
            <w:tcW w:w="4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C173E" w14:textId="77777777" w:rsidR="0043796B" w:rsidRDefault="00B80941">
            <w:pPr>
              <w:spacing w:line="200" w:lineRule="exact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an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po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10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2"/>
                <w:w w:val="10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m</w:t>
            </w:r>
          </w:p>
          <w:p w14:paraId="7534A86C" w14:textId="77777777" w:rsidR="0043796B" w:rsidRDefault="0043796B">
            <w:pPr>
              <w:spacing w:before="3" w:line="100" w:lineRule="exact"/>
              <w:rPr>
                <w:sz w:val="10"/>
                <w:szCs w:val="10"/>
              </w:rPr>
            </w:pPr>
          </w:p>
          <w:p w14:paraId="002E1DAA" w14:textId="77777777" w:rsidR="0043796B" w:rsidRDefault="00B80941">
            <w:pPr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w w:val="10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4C1ED" w14:textId="77777777" w:rsidR="0043796B" w:rsidRDefault="0043796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0594B" w14:textId="77777777" w:rsidR="0043796B" w:rsidRDefault="0043796B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E834C" w14:textId="77777777" w:rsidR="0043796B" w:rsidRDefault="0043796B"/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FE7A2" w14:textId="77777777" w:rsidR="0043796B" w:rsidRDefault="0043796B"/>
        </w:tc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5F057" w14:textId="77777777" w:rsidR="0043796B" w:rsidRDefault="00B80941">
            <w:pPr>
              <w:spacing w:before="94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w w:val="10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2"/>
                <w:w w:val="10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spacing w:val="-6"/>
                <w:w w:val="10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2"/>
                <w:w w:val="10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e</w:t>
            </w:r>
          </w:p>
        </w:tc>
      </w:tr>
      <w:tr w:rsidR="0043796B" w14:paraId="70926844" w14:textId="77777777" w:rsidTr="00D4474D">
        <w:trPr>
          <w:trHeight w:hRule="exact" w:val="1085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F6DD5" w14:textId="77777777" w:rsidR="0043796B" w:rsidRPr="001121D4" w:rsidRDefault="0043796B" w:rsidP="001121D4">
            <w:pPr>
              <w:pStyle w:val="ListParagraph"/>
              <w:numPr>
                <w:ilvl w:val="0"/>
                <w:numId w:val="2"/>
              </w:numPr>
              <w:ind w:right="43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543EC" w14:textId="77777777" w:rsidR="0043796B" w:rsidRDefault="0043796B"/>
        </w:tc>
        <w:tc>
          <w:tcPr>
            <w:tcW w:w="4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B6969" w14:textId="77777777" w:rsidR="0043796B" w:rsidRDefault="00B80941">
            <w:pPr>
              <w:spacing w:before="94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q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ty </w:t>
            </w:r>
            <w:r>
              <w:rPr>
                <w:rFonts w:ascii="Arial" w:eastAsia="Arial" w:hAnsi="Arial" w:cs="Arial"/>
                <w:spacing w:val="2"/>
                <w:w w:val="10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9"/>
                <w:szCs w:val="19"/>
              </w:rPr>
              <w:t>an</w:t>
            </w:r>
            <w:r>
              <w:rPr>
                <w:rFonts w:ascii="Arial" w:eastAsia="Arial" w:hAnsi="Arial" w:cs="Arial"/>
                <w:spacing w:val="-6"/>
                <w:w w:val="10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3"/>
                <w:w w:val="10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l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7AF38" w14:textId="77777777" w:rsidR="0043796B" w:rsidRDefault="0043796B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9DB87" w14:textId="77777777" w:rsidR="0043796B" w:rsidRDefault="0043796B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777F9" w14:textId="77777777" w:rsidR="0043796B" w:rsidRDefault="0043796B"/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2728E" w14:textId="77777777" w:rsidR="0043796B" w:rsidRDefault="0043796B"/>
        </w:tc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1AF64" w14:textId="77777777" w:rsidR="0043796B" w:rsidRDefault="0043796B" w:rsidP="001121D4">
            <w:pPr>
              <w:spacing w:line="200" w:lineRule="exact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p w14:paraId="3BB6E9D8" w14:textId="77777777" w:rsidR="0043796B" w:rsidRDefault="0043796B">
      <w:pPr>
        <w:spacing w:before="5" w:line="100" w:lineRule="exact"/>
        <w:rPr>
          <w:sz w:val="11"/>
          <w:szCs w:val="11"/>
        </w:rPr>
      </w:pPr>
    </w:p>
    <w:p w14:paraId="7335E818" w14:textId="77777777" w:rsidR="0043796B" w:rsidRDefault="0043796B">
      <w:pPr>
        <w:spacing w:line="200" w:lineRule="exact"/>
      </w:pPr>
    </w:p>
    <w:p w14:paraId="7615DEBF" w14:textId="77777777" w:rsidR="0043796B" w:rsidRDefault="00B80941">
      <w:pPr>
        <w:spacing w:before="38"/>
        <w:ind w:left="6547" w:right="6579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color w:val="FF0000"/>
          <w:spacing w:val="1"/>
          <w:position w:val="1"/>
          <w:sz w:val="21"/>
          <w:szCs w:val="21"/>
        </w:rPr>
        <w:t>C</w:t>
      </w:r>
      <w:r>
        <w:rPr>
          <w:rFonts w:ascii="Arial" w:eastAsia="Arial" w:hAnsi="Arial" w:cs="Arial"/>
          <w:b/>
          <w:color w:val="FF0000"/>
          <w:spacing w:val="-1"/>
          <w:position w:val="1"/>
          <w:sz w:val="21"/>
          <w:szCs w:val="21"/>
        </w:rPr>
        <w:t>O</w:t>
      </w:r>
      <w:r>
        <w:rPr>
          <w:rFonts w:ascii="Arial" w:eastAsia="Arial" w:hAnsi="Arial" w:cs="Arial"/>
          <w:b/>
          <w:color w:val="FF0000"/>
          <w:spacing w:val="1"/>
          <w:position w:val="1"/>
          <w:sz w:val="21"/>
          <w:szCs w:val="21"/>
        </w:rPr>
        <w:t>N</w:t>
      </w:r>
      <w:r>
        <w:rPr>
          <w:rFonts w:ascii="Arial" w:eastAsia="Arial" w:hAnsi="Arial" w:cs="Arial"/>
          <w:b/>
          <w:color w:val="FF0000"/>
          <w:position w:val="1"/>
          <w:sz w:val="21"/>
          <w:szCs w:val="21"/>
        </w:rPr>
        <w:t>T</w:t>
      </w:r>
      <w:r>
        <w:rPr>
          <w:rFonts w:ascii="Arial" w:eastAsia="Arial" w:hAnsi="Arial" w:cs="Arial"/>
          <w:b/>
          <w:color w:val="FF0000"/>
          <w:spacing w:val="1"/>
          <w:position w:val="1"/>
          <w:sz w:val="21"/>
          <w:szCs w:val="21"/>
        </w:rPr>
        <w:t>R</w:t>
      </w:r>
      <w:r>
        <w:rPr>
          <w:rFonts w:ascii="Arial" w:eastAsia="Arial" w:hAnsi="Arial" w:cs="Arial"/>
          <w:b/>
          <w:color w:val="FF0000"/>
          <w:spacing w:val="-6"/>
          <w:position w:val="1"/>
          <w:sz w:val="21"/>
          <w:szCs w:val="21"/>
        </w:rPr>
        <w:t>O</w:t>
      </w:r>
      <w:r>
        <w:rPr>
          <w:rFonts w:ascii="Arial" w:eastAsia="Arial" w:hAnsi="Arial" w:cs="Arial"/>
          <w:b/>
          <w:color w:val="FF0000"/>
          <w:position w:val="1"/>
          <w:sz w:val="21"/>
          <w:szCs w:val="21"/>
        </w:rPr>
        <w:t>L</w:t>
      </w:r>
      <w:r>
        <w:rPr>
          <w:rFonts w:ascii="Arial" w:eastAsia="Arial" w:hAnsi="Arial" w:cs="Arial"/>
          <w:b/>
          <w:color w:val="FF0000"/>
          <w:spacing w:val="1"/>
          <w:position w:val="1"/>
          <w:sz w:val="21"/>
          <w:szCs w:val="21"/>
        </w:rPr>
        <w:t>L</w:t>
      </w:r>
      <w:r>
        <w:rPr>
          <w:rFonts w:ascii="Arial" w:eastAsia="Arial" w:hAnsi="Arial" w:cs="Arial"/>
          <w:b/>
          <w:color w:val="FF0000"/>
          <w:spacing w:val="-2"/>
          <w:position w:val="1"/>
          <w:sz w:val="21"/>
          <w:szCs w:val="21"/>
        </w:rPr>
        <w:t>E</w:t>
      </w:r>
      <w:r>
        <w:rPr>
          <w:rFonts w:ascii="Arial" w:eastAsia="Arial" w:hAnsi="Arial" w:cs="Arial"/>
          <w:b/>
          <w:color w:val="FF0000"/>
          <w:spacing w:val="-74"/>
          <w:position w:val="1"/>
          <w:sz w:val="21"/>
          <w:szCs w:val="21"/>
        </w:rPr>
        <w:t>D</w:t>
      </w:r>
      <w:r>
        <w:rPr>
          <w:rFonts w:ascii="Arial" w:eastAsia="Arial" w:hAnsi="Arial" w:cs="Arial"/>
          <w:color w:val="000000"/>
          <w:spacing w:val="5"/>
          <w:sz w:val="22"/>
          <w:szCs w:val="22"/>
        </w:rPr>
        <w:t>3</w:t>
      </w:r>
      <w:r>
        <w:rPr>
          <w:rFonts w:ascii="Arial" w:eastAsia="Arial" w:hAnsi="Arial" w:cs="Arial"/>
          <w:b/>
          <w:color w:val="FF0000"/>
          <w:spacing w:val="1"/>
          <w:position w:val="1"/>
          <w:sz w:val="21"/>
          <w:szCs w:val="21"/>
        </w:rPr>
        <w:t>D</w:t>
      </w:r>
      <w:r>
        <w:rPr>
          <w:rFonts w:ascii="Arial" w:eastAsia="Arial" w:hAnsi="Arial" w:cs="Arial"/>
          <w:b/>
          <w:color w:val="FF0000"/>
          <w:spacing w:val="-1"/>
          <w:position w:val="1"/>
          <w:sz w:val="21"/>
          <w:szCs w:val="21"/>
        </w:rPr>
        <w:t>I</w:t>
      </w:r>
      <w:r>
        <w:rPr>
          <w:rFonts w:ascii="Arial" w:eastAsia="Arial" w:hAnsi="Arial" w:cs="Arial"/>
          <w:b/>
          <w:color w:val="FF0000"/>
          <w:spacing w:val="-2"/>
          <w:position w:val="1"/>
          <w:sz w:val="21"/>
          <w:szCs w:val="21"/>
        </w:rPr>
        <w:t>S</w:t>
      </w:r>
      <w:r>
        <w:rPr>
          <w:rFonts w:ascii="Arial" w:eastAsia="Arial" w:hAnsi="Arial" w:cs="Arial"/>
          <w:b/>
          <w:color w:val="FF0000"/>
          <w:spacing w:val="1"/>
          <w:position w:val="1"/>
          <w:sz w:val="21"/>
          <w:szCs w:val="21"/>
        </w:rPr>
        <w:t>C</w:t>
      </w:r>
      <w:r>
        <w:rPr>
          <w:rFonts w:ascii="Arial" w:eastAsia="Arial" w:hAnsi="Arial" w:cs="Arial"/>
          <w:b/>
          <w:color w:val="FF0000"/>
          <w:position w:val="1"/>
          <w:sz w:val="21"/>
          <w:szCs w:val="21"/>
        </w:rPr>
        <w:t>LO</w:t>
      </w:r>
      <w:r>
        <w:rPr>
          <w:rFonts w:ascii="Arial" w:eastAsia="Arial" w:hAnsi="Arial" w:cs="Arial"/>
          <w:b/>
          <w:color w:val="FF0000"/>
          <w:spacing w:val="-2"/>
          <w:position w:val="1"/>
          <w:sz w:val="21"/>
          <w:szCs w:val="21"/>
        </w:rPr>
        <w:t>S</w:t>
      </w:r>
      <w:r>
        <w:rPr>
          <w:rFonts w:ascii="Arial" w:eastAsia="Arial" w:hAnsi="Arial" w:cs="Arial"/>
          <w:b/>
          <w:color w:val="FF0000"/>
          <w:spacing w:val="1"/>
          <w:position w:val="1"/>
          <w:sz w:val="21"/>
          <w:szCs w:val="21"/>
        </w:rPr>
        <w:t>UR</w:t>
      </w:r>
      <w:r>
        <w:rPr>
          <w:rFonts w:ascii="Arial" w:eastAsia="Arial" w:hAnsi="Arial" w:cs="Arial"/>
          <w:b/>
          <w:color w:val="FF0000"/>
          <w:position w:val="1"/>
          <w:sz w:val="21"/>
          <w:szCs w:val="21"/>
        </w:rPr>
        <w:t>E</w:t>
      </w:r>
    </w:p>
    <w:p w14:paraId="400F334F" w14:textId="77777777" w:rsidR="0043796B" w:rsidRDefault="00B80941">
      <w:pPr>
        <w:spacing w:line="160" w:lineRule="exact"/>
        <w:ind w:left="67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808080"/>
          <w:spacing w:val="9"/>
          <w:sz w:val="16"/>
          <w:szCs w:val="16"/>
        </w:rPr>
        <w:t>W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h</w:t>
      </w:r>
      <w:r>
        <w:rPr>
          <w:rFonts w:ascii="Arial" w:eastAsia="Arial" w:hAnsi="Arial" w:cs="Arial"/>
          <w:color w:val="808080"/>
          <w:spacing w:val="-6"/>
          <w:sz w:val="16"/>
          <w:szCs w:val="16"/>
        </w:rPr>
        <w:t>e</w:t>
      </w:r>
      <w:r>
        <w:rPr>
          <w:rFonts w:ascii="Arial" w:eastAsia="Arial" w:hAnsi="Arial" w:cs="Arial"/>
          <w:color w:val="808080"/>
          <w:sz w:val="16"/>
          <w:szCs w:val="16"/>
        </w:rPr>
        <w:t>n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d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808080"/>
          <w:spacing w:val="1"/>
          <w:sz w:val="16"/>
          <w:szCs w:val="16"/>
        </w:rPr>
        <w:t>w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l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oa</w:t>
      </w:r>
      <w:r>
        <w:rPr>
          <w:rFonts w:ascii="Arial" w:eastAsia="Arial" w:hAnsi="Arial" w:cs="Arial"/>
          <w:color w:val="808080"/>
          <w:spacing w:val="8"/>
          <w:sz w:val="16"/>
          <w:szCs w:val="16"/>
        </w:rPr>
        <w:t>d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e</w:t>
      </w:r>
      <w:r>
        <w:rPr>
          <w:rFonts w:ascii="Arial" w:eastAsia="Arial" w:hAnsi="Arial" w:cs="Arial"/>
          <w:color w:val="808080"/>
          <w:sz w:val="16"/>
          <w:szCs w:val="16"/>
        </w:rPr>
        <w:t>d</w:t>
      </w:r>
      <w:r>
        <w:rPr>
          <w:rFonts w:ascii="Arial" w:eastAsia="Arial" w:hAnsi="Arial" w:cs="Arial"/>
          <w:color w:val="808080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4"/>
          <w:sz w:val="16"/>
          <w:szCs w:val="16"/>
        </w:rPr>
        <w:t>f</w:t>
      </w:r>
      <w:r>
        <w:rPr>
          <w:rFonts w:ascii="Arial" w:eastAsia="Arial" w:hAnsi="Arial" w:cs="Arial"/>
          <w:color w:val="808080"/>
          <w:spacing w:val="5"/>
          <w:sz w:val="16"/>
          <w:szCs w:val="16"/>
        </w:rPr>
        <w:t>r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808080"/>
          <w:sz w:val="16"/>
          <w:szCs w:val="16"/>
        </w:rPr>
        <w:t>m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h</w:t>
      </w:r>
      <w:r>
        <w:rPr>
          <w:rFonts w:ascii="Arial" w:eastAsia="Arial" w:hAnsi="Arial" w:cs="Arial"/>
          <w:color w:val="808080"/>
          <w:sz w:val="16"/>
          <w:szCs w:val="16"/>
        </w:rPr>
        <w:t>e</w:t>
      </w:r>
      <w:r>
        <w:rPr>
          <w:rFonts w:ascii="Arial" w:eastAsia="Arial" w:hAnsi="Arial" w:cs="Arial"/>
          <w:color w:val="80808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4"/>
          <w:sz w:val="16"/>
          <w:szCs w:val="16"/>
        </w:rPr>
        <w:t>T</w:t>
      </w:r>
      <w:r>
        <w:rPr>
          <w:rFonts w:ascii="Arial" w:eastAsia="Arial" w:hAnsi="Arial" w:cs="Arial"/>
          <w:color w:val="808080"/>
          <w:spacing w:val="5"/>
          <w:sz w:val="16"/>
          <w:szCs w:val="16"/>
        </w:rPr>
        <w:t>r</w:t>
      </w:r>
      <w:r>
        <w:rPr>
          <w:rFonts w:ascii="Arial" w:eastAsia="Arial" w:hAnsi="Arial" w:cs="Arial"/>
          <w:color w:val="808080"/>
          <w:spacing w:val="-6"/>
          <w:sz w:val="16"/>
          <w:szCs w:val="16"/>
        </w:rPr>
        <w:t>a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808080"/>
          <w:spacing w:val="7"/>
          <w:sz w:val="16"/>
          <w:szCs w:val="16"/>
        </w:rPr>
        <w:t>s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mi</w:t>
      </w:r>
      <w:r>
        <w:rPr>
          <w:rFonts w:ascii="Arial" w:eastAsia="Arial" w:hAnsi="Arial" w:cs="Arial"/>
          <w:color w:val="808080"/>
          <w:spacing w:val="2"/>
          <w:sz w:val="16"/>
          <w:szCs w:val="16"/>
        </w:rPr>
        <w:t>ss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i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808080"/>
          <w:sz w:val="16"/>
          <w:szCs w:val="16"/>
        </w:rPr>
        <w:t>n</w:t>
      </w:r>
      <w:r>
        <w:rPr>
          <w:rFonts w:ascii="Arial" w:eastAsia="Arial" w:hAnsi="Arial" w:cs="Arial"/>
          <w:color w:val="80808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d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808080"/>
          <w:spacing w:val="4"/>
          <w:sz w:val="16"/>
          <w:szCs w:val="16"/>
        </w:rPr>
        <w:t>t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b</w:t>
      </w:r>
      <w:r>
        <w:rPr>
          <w:rFonts w:ascii="Arial" w:eastAsia="Arial" w:hAnsi="Arial" w:cs="Arial"/>
          <w:color w:val="808080"/>
          <w:spacing w:val="-6"/>
          <w:sz w:val="16"/>
          <w:szCs w:val="16"/>
        </w:rPr>
        <w:t>a</w:t>
      </w:r>
      <w:r>
        <w:rPr>
          <w:rFonts w:ascii="Arial" w:eastAsia="Arial" w:hAnsi="Arial" w:cs="Arial"/>
          <w:color w:val="808080"/>
          <w:spacing w:val="7"/>
          <w:sz w:val="16"/>
          <w:szCs w:val="16"/>
        </w:rPr>
        <w:t>s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e</w:t>
      </w:r>
      <w:r>
        <w:rPr>
          <w:rFonts w:ascii="Arial" w:eastAsia="Arial" w:hAnsi="Arial" w:cs="Arial"/>
          <w:color w:val="808080"/>
          <w:sz w:val="16"/>
          <w:szCs w:val="16"/>
        </w:rPr>
        <w:t>,</w:t>
      </w:r>
      <w:r>
        <w:rPr>
          <w:rFonts w:ascii="Arial" w:eastAsia="Arial" w:hAnsi="Arial" w:cs="Arial"/>
          <w:color w:val="80808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4"/>
          <w:sz w:val="16"/>
          <w:szCs w:val="16"/>
        </w:rPr>
        <w:t>t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hi</w:t>
      </w:r>
      <w:r>
        <w:rPr>
          <w:rFonts w:ascii="Arial" w:eastAsia="Arial" w:hAnsi="Arial" w:cs="Arial"/>
          <w:color w:val="808080"/>
          <w:sz w:val="16"/>
          <w:szCs w:val="16"/>
        </w:rPr>
        <w:t>s</w:t>
      </w:r>
      <w:r>
        <w:rPr>
          <w:rFonts w:ascii="Arial" w:eastAsia="Arial" w:hAnsi="Arial" w:cs="Arial"/>
          <w:color w:val="80808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d</w:t>
      </w:r>
      <w:r>
        <w:rPr>
          <w:rFonts w:ascii="Arial" w:eastAsia="Arial" w:hAnsi="Arial" w:cs="Arial"/>
          <w:color w:val="808080"/>
          <w:spacing w:val="-6"/>
          <w:sz w:val="16"/>
          <w:szCs w:val="16"/>
        </w:rPr>
        <w:t>o</w:t>
      </w:r>
      <w:r>
        <w:rPr>
          <w:rFonts w:ascii="Arial" w:eastAsia="Arial" w:hAnsi="Arial" w:cs="Arial"/>
          <w:color w:val="808080"/>
          <w:spacing w:val="2"/>
          <w:sz w:val="16"/>
          <w:szCs w:val="16"/>
        </w:rPr>
        <w:t>c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u</w:t>
      </w:r>
      <w:r>
        <w:rPr>
          <w:rFonts w:ascii="Arial" w:eastAsia="Arial" w:hAnsi="Arial" w:cs="Arial"/>
          <w:color w:val="808080"/>
          <w:spacing w:val="2"/>
          <w:sz w:val="16"/>
          <w:szCs w:val="16"/>
        </w:rPr>
        <w:t>m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en</w:t>
      </w:r>
      <w:r>
        <w:rPr>
          <w:rFonts w:ascii="Arial" w:eastAsia="Arial" w:hAnsi="Arial" w:cs="Arial"/>
          <w:color w:val="808080"/>
          <w:sz w:val="16"/>
          <w:szCs w:val="16"/>
        </w:rPr>
        <w:t>t</w:t>
      </w:r>
      <w:r>
        <w:rPr>
          <w:rFonts w:ascii="Arial" w:eastAsia="Arial" w:hAnsi="Arial" w:cs="Arial"/>
          <w:color w:val="80808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808080"/>
          <w:sz w:val="16"/>
          <w:szCs w:val="16"/>
        </w:rPr>
        <w:t>s</w:t>
      </w:r>
      <w:r>
        <w:rPr>
          <w:rFonts w:ascii="Arial" w:eastAsia="Arial" w:hAnsi="Arial" w:cs="Arial"/>
          <w:color w:val="80808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un</w:t>
      </w:r>
      <w:r>
        <w:rPr>
          <w:rFonts w:ascii="Arial" w:eastAsia="Arial" w:hAnsi="Arial" w:cs="Arial"/>
          <w:color w:val="808080"/>
          <w:spacing w:val="7"/>
          <w:sz w:val="16"/>
          <w:szCs w:val="16"/>
        </w:rPr>
        <w:t>c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on</w:t>
      </w:r>
      <w:r>
        <w:rPr>
          <w:rFonts w:ascii="Arial" w:eastAsia="Arial" w:hAnsi="Arial" w:cs="Arial"/>
          <w:color w:val="808080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808080"/>
          <w:spacing w:val="5"/>
          <w:sz w:val="16"/>
          <w:szCs w:val="16"/>
        </w:rPr>
        <w:t>r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ll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e</w:t>
      </w:r>
      <w:r>
        <w:rPr>
          <w:rFonts w:ascii="Arial" w:eastAsia="Arial" w:hAnsi="Arial" w:cs="Arial"/>
          <w:color w:val="808080"/>
          <w:sz w:val="16"/>
          <w:szCs w:val="16"/>
        </w:rPr>
        <w:t>d</w:t>
      </w:r>
      <w:r>
        <w:rPr>
          <w:rFonts w:ascii="Arial" w:eastAsia="Arial" w:hAnsi="Arial" w:cs="Arial"/>
          <w:color w:val="80808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n</w:t>
      </w:r>
      <w:r>
        <w:rPr>
          <w:rFonts w:ascii="Arial" w:eastAsia="Arial" w:hAnsi="Arial" w:cs="Arial"/>
          <w:color w:val="808080"/>
          <w:sz w:val="16"/>
          <w:szCs w:val="16"/>
        </w:rPr>
        <w:t>d</w:t>
      </w:r>
      <w:r>
        <w:rPr>
          <w:rFonts w:ascii="Arial" w:eastAsia="Arial" w:hAnsi="Arial" w:cs="Arial"/>
          <w:color w:val="80808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4"/>
          <w:sz w:val="16"/>
          <w:szCs w:val="16"/>
        </w:rPr>
        <w:t>t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h</w:t>
      </w:r>
      <w:r>
        <w:rPr>
          <w:rFonts w:ascii="Arial" w:eastAsia="Arial" w:hAnsi="Arial" w:cs="Arial"/>
          <w:color w:val="808080"/>
          <w:sz w:val="16"/>
          <w:szCs w:val="16"/>
        </w:rPr>
        <w:t>e</w:t>
      </w:r>
      <w:r>
        <w:rPr>
          <w:rFonts w:ascii="Arial" w:eastAsia="Arial" w:hAnsi="Arial" w:cs="Arial"/>
          <w:color w:val="80808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5"/>
          <w:sz w:val="16"/>
          <w:szCs w:val="16"/>
        </w:rPr>
        <w:t>r</w:t>
      </w:r>
      <w:r>
        <w:rPr>
          <w:rFonts w:ascii="Arial" w:eastAsia="Arial" w:hAnsi="Arial" w:cs="Arial"/>
          <w:color w:val="808080"/>
          <w:spacing w:val="-6"/>
          <w:sz w:val="16"/>
          <w:szCs w:val="16"/>
        </w:rPr>
        <w:t>e</w:t>
      </w:r>
      <w:r>
        <w:rPr>
          <w:rFonts w:ascii="Arial" w:eastAsia="Arial" w:hAnsi="Arial" w:cs="Arial"/>
          <w:color w:val="808080"/>
          <w:spacing w:val="2"/>
          <w:sz w:val="16"/>
          <w:szCs w:val="16"/>
        </w:rPr>
        <w:t>s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p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on</w:t>
      </w:r>
      <w:r>
        <w:rPr>
          <w:rFonts w:ascii="Arial" w:eastAsia="Arial" w:hAnsi="Arial" w:cs="Arial"/>
          <w:color w:val="808080"/>
          <w:spacing w:val="7"/>
          <w:sz w:val="16"/>
          <w:szCs w:val="16"/>
        </w:rPr>
        <w:t>s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ib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i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l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i</w:t>
      </w:r>
      <w:r>
        <w:rPr>
          <w:rFonts w:ascii="Arial" w:eastAsia="Arial" w:hAnsi="Arial" w:cs="Arial"/>
          <w:color w:val="808080"/>
          <w:spacing w:val="4"/>
          <w:sz w:val="16"/>
          <w:szCs w:val="16"/>
        </w:rPr>
        <w:t>t</w:t>
      </w:r>
      <w:r>
        <w:rPr>
          <w:rFonts w:ascii="Arial" w:eastAsia="Arial" w:hAnsi="Arial" w:cs="Arial"/>
          <w:color w:val="808080"/>
          <w:sz w:val="16"/>
          <w:szCs w:val="16"/>
        </w:rPr>
        <w:t>y</w:t>
      </w:r>
      <w:r>
        <w:rPr>
          <w:rFonts w:ascii="Arial" w:eastAsia="Arial" w:hAnsi="Arial" w:cs="Arial"/>
          <w:color w:val="80808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5"/>
          <w:sz w:val="16"/>
          <w:szCs w:val="16"/>
        </w:rPr>
        <w:t>r</w:t>
      </w:r>
      <w:r>
        <w:rPr>
          <w:rFonts w:ascii="Arial" w:eastAsia="Arial" w:hAnsi="Arial" w:cs="Arial"/>
          <w:color w:val="808080"/>
          <w:spacing w:val="-6"/>
          <w:sz w:val="16"/>
          <w:szCs w:val="16"/>
        </w:rPr>
        <w:t>e</w:t>
      </w:r>
      <w:r>
        <w:rPr>
          <w:rFonts w:ascii="Arial" w:eastAsia="Arial" w:hAnsi="Arial" w:cs="Arial"/>
          <w:color w:val="808080"/>
          <w:spacing w:val="2"/>
          <w:sz w:val="16"/>
          <w:szCs w:val="16"/>
        </w:rPr>
        <w:t>s</w:t>
      </w:r>
      <w:r>
        <w:rPr>
          <w:rFonts w:ascii="Arial" w:eastAsia="Arial" w:hAnsi="Arial" w:cs="Arial"/>
          <w:color w:val="808080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808080"/>
          <w:sz w:val="16"/>
          <w:szCs w:val="16"/>
        </w:rPr>
        <w:t>s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-4"/>
          <w:sz w:val="16"/>
          <w:szCs w:val="16"/>
        </w:rPr>
        <w:t>w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i</w:t>
      </w:r>
      <w:r>
        <w:rPr>
          <w:rFonts w:ascii="Arial" w:eastAsia="Arial" w:hAnsi="Arial" w:cs="Arial"/>
          <w:color w:val="808080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808080"/>
          <w:sz w:val="16"/>
          <w:szCs w:val="16"/>
        </w:rPr>
        <w:t>h</w:t>
      </w:r>
      <w:r>
        <w:rPr>
          <w:rFonts w:ascii="Arial" w:eastAsia="Arial" w:hAnsi="Arial" w:cs="Arial"/>
          <w:color w:val="808080"/>
          <w:spacing w:val="-1"/>
          <w:sz w:val="16"/>
          <w:szCs w:val="16"/>
        </w:rPr>
        <w:t xml:space="preserve"> t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h</w:t>
      </w:r>
      <w:r>
        <w:rPr>
          <w:rFonts w:ascii="Arial" w:eastAsia="Arial" w:hAnsi="Arial" w:cs="Arial"/>
          <w:color w:val="808080"/>
          <w:sz w:val="16"/>
          <w:szCs w:val="16"/>
        </w:rPr>
        <w:t xml:space="preserve">e 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u</w:t>
      </w:r>
      <w:r>
        <w:rPr>
          <w:rFonts w:ascii="Arial" w:eastAsia="Arial" w:hAnsi="Arial" w:cs="Arial"/>
          <w:color w:val="808080"/>
          <w:spacing w:val="7"/>
          <w:sz w:val="16"/>
          <w:szCs w:val="16"/>
        </w:rPr>
        <w:t>s</w:t>
      </w:r>
      <w:r>
        <w:rPr>
          <w:rFonts w:ascii="Arial" w:eastAsia="Arial" w:hAnsi="Arial" w:cs="Arial"/>
          <w:color w:val="808080"/>
          <w:spacing w:val="-6"/>
          <w:sz w:val="16"/>
          <w:szCs w:val="16"/>
        </w:rPr>
        <w:t>e</w:t>
      </w:r>
      <w:r>
        <w:rPr>
          <w:rFonts w:ascii="Arial" w:eastAsia="Arial" w:hAnsi="Arial" w:cs="Arial"/>
          <w:color w:val="808080"/>
          <w:sz w:val="16"/>
          <w:szCs w:val="16"/>
        </w:rPr>
        <w:t>r</w:t>
      </w:r>
      <w:r>
        <w:rPr>
          <w:rFonts w:ascii="Arial" w:eastAsia="Arial" w:hAnsi="Arial" w:cs="Arial"/>
          <w:color w:val="80808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4"/>
          <w:sz w:val="16"/>
          <w:szCs w:val="16"/>
        </w:rPr>
        <w:t>t</w:t>
      </w:r>
      <w:r>
        <w:rPr>
          <w:rFonts w:ascii="Arial" w:eastAsia="Arial" w:hAnsi="Arial" w:cs="Arial"/>
          <w:color w:val="808080"/>
          <w:sz w:val="16"/>
          <w:szCs w:val="16"/>
        </w:rPr>
        <w:t>o</w:t>
      </w:r>
      <w:r>
        <w:rPr>
          <w:rFonts w:ascii="Arial" w:eastAsia="Arial" w:hAnsi="Arial" w:cs="Arial"/>
          <w:color w:val="80808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en</w:t>
      </w:r>
      <w:r>
        <w:rPr>
          <w:rFonts w:ascii="Arial" w:eastAsia="Arial" w:hAnsi="Arial" w:cs="Arial"/>
          <w:color w:val="808080"/>
          <w:spacing w:val="2"/>
          <w:sz w:val="16"/>
          <w:szCs w:val="16"/>
        </w:rPr>
        <w:t>s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u</w:t>
      </w:r>
      <w:r>
        <w:rPr>
          <w:rFonts w:ascii="Arial" w:eastAsia="Arial" w:hAnsi="Arial" w:cs="Arial"/>
          <w:color w:val="808080"/>
          <w:spacing w:val="5"/>
          <w:sz w:val="16"/>
          <w:szCs w:val="16"/>
        </w:rPr>
        <w:t>r</w:t>
      </w:r>
      <w:r>
        <w:rPr>
          <w:rFonts w:ascii="Arial" w:eastAsia="Arial" w:hAnsi="Arial" w:cs="Arial"/>
          <w:color w:val="808080"/>
          <w:sz w:val="16"/>
          <w:szCs w:val="16"/>
        </w:rPr>
        <w:t>e</w:t>
      </w:r>
      <w:r>
        <w:rPr>
          <w:rFonts w:ascii="Arial" w:eastAsia="Arial" w:hAnsi="Arial" w:cs="Arial"/>
          <w:color w:val="80808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808080"/>
          <w:sz w:val="16"/>
          <w:szCs w:val="16"/>
        </w:rPr>
        <w:t>t</w:t>
      </w:r>
      <w:r>
        <w:rPr>
          <w:rFonts w:ascii="Arial" w:eastAsia="Arial" w:hAnsi="Arial" w:cs="Arial"/>
          <w:color w:val="80808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808080"/>
          <w:sz w:val="16"/>
          <w:szCs w:val="16"/>
        </w:rPr>
        <w:t xml:space="preserve">s 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i</w:t>
      </w:r>
      <w:r>
        <w:rPr>
          <w:rFonts w:ascii="Arial" w:eastAsia="Arial" w:hAnsi="Arial" w:cs="Arial"/>
          <w:color w:val="808080"/>
          <w:sz w:val="16"/>
          <w:szCs w:val="16"/>
        </w:rPr>
        <w:t>n</w:t>
      </w:r>
      <w:r>
        <w:rPr>
          <w:rFonts w:ascii="Arial" w:eastAsia="Arial" w:hAnsi="Arial" w:cs="Arial"/>
          <w:color w:val="80808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l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n</w:t>
      </w:r>
      <w:r>
        <w:rPr>
          <w:rFonts w:ascii="Arial" w:eastAsia="Arial" w:hAnsi="Arial" w:cs="Arial"/>
          <w:color w:val="808080"/>
          <w:sz w:val="16"/>
          <w:szCs w:val="16"/>
        </w:rPr>
        <w:t xml:space="preserve">e </w:t>
      </w:r>
      <w:r>
        <w:rPr>
          <w:rFonts w:ascii="Arial" w:eastAsia="Arial" w:hAnsi="Arial" w:cs="Arial"/>
          <w:color w:val="808080"/>
          <w:spacing w:val="-4"/>
          <w:sz w:val="16"/>
          <w:szCs w:val="16"/>
        </w:rPr>
        <w:t>w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i</w:t>
      </w:r>
      <w:r>
        <w:rPr>
          <w:rFonts w:ascii="Arial" w:eastAsia="Arial" w:hAnsi="Arial" w:cs="Arial"/>
          <w:color w:val="808080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808080"/>
          <w:sz w:val="16"/>
          <w:szCs w:val="16"/>
        </w:rPr>
        <w:t>h</w:t>
      </w:r>
      <w:r>
        <w:rPr>
          <w:rFonts w:ascii="Arial" w:eastAsia="Arial" w:hAnsi="Arial" w:cs="Arial"/>
          <w:color w:val="808080"/>
          <w:spacing w:val="-1"/>
          <w:sz w:val="16"/>
          <w:szCs w:val="16"/>
        </w:rPr>
        <w:t xml:space="preserve"> t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h</w:t>
      </w:r>
      <w:r>
        <w:rPr>
          <w:rFonts w:ascii="Arial" w:eastAsia="Arial" w:hAnsi="Arial" w:cs="Arial"/>
          <w:color w:val="808080"/>
          <w:sz w:val="16"/>
          <w:szCs w:val="16"/>
        </w:rPr>
        <w:t xml:space="preserve">e 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au</w:t>
      </w:r>
      <w:r>
        <w:rPr>
          <w:rFonts w:ascii="Arial" w:eastAsia="Arial" w:hAnsi="Arial" w:cs="Arial"/>
          <w:color w:val="808080"/>
          <w:spacing w:val="4"/>
          <w:sz w:val="16"/>
          <w:szCs w:val="16"/>
        </w:rPr>
        <w:t>t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h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808080"/>
          <w:sz w:val="16"/>
          <w:szCs w:val="16"/>
        </w:rPr>
        <w:t>r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i</w:t>
      </w:r>
      <w:r>
        <w:rPr>
          <w:rFonts w:ascii="Arial" w:eastAsia="Arial" w:hAnsi="Arial" w:cs="Arial"/>
          <w:color w:val="808080"/>
          <w:spacing w:val="2"/>
          <w:sz w:val="16"/>
          <w:szCs w:val="16"/>
        </w:rPr>
        <w:t>z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e</w:t>
      </w:r>
      <w:r>
        <w:rPr>
          <w:rFonts w:ascii="Arial" w:eastAsia="Arial" w:hAnsi="Arial" w:cs="Arial"/>
          <w:color w:val="808080"/>
          <w:sz w:val="16"/>
          <w:szCs w:val="16"/>
        </w:rPr>
        <w:t>d</w:t>
      </w:r>
      <w:r>
        <w:rPr>
          <w:rFonts w:ascii="Arial" w:eastAsia="Arial" w:hAnsi="Arial" w:cs="Arial"/>
          <w:color w:val="80808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ve</w:t>
      </w:r>
      <w:r>
        <w:rPr>
          <w:rFonts w:ascii="Arial" w:eastAsia="Arial" w:hAnsi="Arial" w:cs="Arial"/>
          <w:color w:val="808080"/>
          <w:sz w:val="16"/>
          <w:szCs w:val="16"/>
        </w:rPr>
        <w:t>r</w:t>
      </w:r>
      <w:r>
        <w:rPr>
          <w:rFonts w:ascii="Arial" w:eastAsia="Arial" w:hAnsi="Arial" w:cs="Arial"/>
          <w:color w:val="808080"/>
          <w:spacing w:val="2"/>
          <w:sz w:val="16"/>
          <w:szCs w:val="16"/>
        </w:rPr>
        <w:t>s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i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808080"/>
          <w:sz w:val="16"/>
          <w:szCs w:val="16"/>
        </w:rPr>
        <w:t>n</w:t>
      </w:r>
      <w:r>
        <w:rPr>
          <w:rFonts w:ascii="Arial" w:eastAsia="Arial" w:hAnsi="Arial" w:cs="Arial"/>
          <w:color w:val="80808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808080"/>
          <w:sz w:val="16"/>
          <w:szCs w:val="16"/>
        </w:rPr>
        <w:t>n</w:t>
      </w:r>
      <w:r>
        <w:rPr>
          <w:rFonts w:ascii="Arial" w:eastAsia="Arial" w:hAnsi="Arial" w:cs="Arial"/>
          <w:color w:val="808080"/>
          <w:spacing w:val="-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808080"/>
          <w:spacing w:val="4"/>
          <w:w w:val="99"/>
          <w:sz w:val="16"/>
          <w:szCs w:val="16"/>
        </w:rPr>
        <w:t>t</w:t>
      </w:r>
      <w:r>
        <w:rPr>
          <w:rFonts w:ascii="Arial" w:eastAsia="Arial" w:hAnsi="Arial" w:cs="Arial"/>
          <w:color w:val="808080"/>
          <w:w w:val="99"/>
          <w:sz w:val="16"/>
          <w:szCs w:val="16"/>
        </w:rPr>
        <w:t>h</w:t>
      </w:r>
      <w:proofErr w:type="spellEnd"/>
      <w:r>
        <w:rPr>
          <w:rFonts w:ascii="Arial" w:eastAsia="Arial" w:hAnsi="Arial" w:cs="Arial"/>
          <w:color w:val="808080"/>
          <w:spacing w:val="-27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z w:val="16"/>
          <w:szCs w:val="16"/>
        </w:rPr>
        <w:t>e</w:t>
      </w:r>
      <w:r>
        <w:rPr>
          <w:rFonts w:ascii="Arial" w:eastAsia="Arial" w:hAnsi="Arial" w:cs="Arial"/>
          <w:color w:val="80808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d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808080"/>
          <w:spacing w:val="4"/>
          <w:sz w:val="16"/>
          <w:szCs w:val="16"/>
        </w:rPr>
        <w:t>t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808080"/>
          <w:spacing w:val="3"/>
          <w:sz w:val="16"/>
          <w:szCs w:val="16"/>
        </w:rPr>
        <w:t>b</w:t>
      </w:r>
      <w:r>
        <w:rPr>
          <w:rFonts w:ascii="Arial" w:eastAsia="Arial" w:hAnsi="Arial" w:cs="Arial"/>
          <w:color w:val="808080"/>
          <w:spacing w:val="-6"/>
          <w:sz w:val="16"/>
          <w:szCs w:val="16"/>
        </w:rPr>
        <w:t>a</w:t>
      </w:r>
      <w:r>
        <w:rPr>
          <w:rFonts w:ascii="Arial" w:eastAsia="Arial" w:hAnsi="Arial" w:cs="Arial"/>
          <w:color w:val="808080"/>
          <w:spacing w:val="7"/>
          <w:sz w:val="16"/>
          <w:szCs w:val="16"/>
        </w:rPr>
        <w:t>s</w:t>
      </w:r>
      <w:r>
        <w:rPr>
          <w:rFonts w:ascii="Arial" w:eastAsia="Arial" w:hAnsi="Arial" w:cs="Arial"/>
          <w:color w:val="808080"/>
          <w:spacing w:val="-2"/>
          <w:sz w:val="16"/>
          <w:szCs w:val="16"/>
        </w:rPr>
        <w:t>e</w:t>
      </w:r>
      <w:r>
        <w:rPr>
          <w:rFonts w:ascii="Arial" w:eastAsia="Arial" w:hAnsi="Arial" w:cs="Arial"/>
          <w:color w:val="808080"/>
          <w:sz w:val="16"/>
          <w:szCs w:val="16"/>
        </w:rPr>
        <w:t>.</w:t>
      </w:r>
    </w:p>
    <w:sectPr w:rsidR="0043796B">
      <w:pgSz w:w="16840" w:h="11920" w:orient="landscape"/>
      <w:pgMar w:top="520" w:right="2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E2CBE"/>
    <w:multiLevelType w:val="multilevel"/>
    <w:tmpl w:val="77DCCD3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F467779"/>
    <w:multiLevelType w:val="hybridMultilevel"/>
    <w:tmpl w:val="3FD4F2F8"/>
    <w:lvl w:ilvl="0" w:tplc="1C09000F">
      <w:start w:val="1"/>
      <w:numFmt w:val="decimal"/>
      <w:lvlText w:val="%1."/>
      <w:lvlJc w:val="left"/>
      <w:pPr>
        <w:ind w:left="640" w:hanging="360"/>
      </w:pPr>
    </w:lvl>
    <w:lvl w:ilvl="1" w:tplc="1C090019" w:tentative="1">
      <w:start w:val="1"/>
      <w:numFmt w:val="lowerLetter"/>
      <w:lvlText w:val="%2."/>
      <w:lvlJc w:val="left"/>
      <w:pPr>
        <w:ind w:left="1545" w:hanging="360"/>
      </w:pPr>
    </w:lvl>
    <w:lvl w:ilvl="2" w:tplc="1C09001B" w:tentative="1">
      <w:start w:val="1"/>
      <w:numFmt w:val="lowerRoman"/>
      <w:lvlText w:val="%3."/>
      <w:lvlJc w:val="right"/>
      <w:pPr>
        <w:ind w:left="2265" w:hanging="180"/>
      </w:pPr>
    </w:lvl>
    <w:lvl w:ilvl="3" w:tplc="1C09000F" w:tentative="1">
      <w:start w:val="1"/>
      <w:numFmt w:val="decimal"/>
      <w:lvlText w:val="%4."/>
      <w:lvlJc w:val="left"/>
      <w:pPr>
        <w:ind w:left="2985" w:hanging="360"/>
      </w:pPr>
    </w:lvl>
    <w:lvl w:ilvl="4" w:tplc="1C090019" w:tentative="1">
      <w:start w:val="1"/>
      <w:numFmt w:val="lowerLetter"/>
      <w:lvlText w:val="%5."/>
      <w:lvlJc w:val="left"/>
      <w:pPr>
        <w:ind w:left="3705" w:hanging="360"/>
      </w:pPr>
    </w:lvl>
    <w:lvl w:ilvl="5" w:tplc="1C09001B" w:tentative="1">
      <w:start w:val="1"/>
      <w:numFmt w:val="lowerRoman"/>
      <w:lvlText w:val="%6."/>
      <w:lvlJc w:val="right"/>
      <w:pPr>
        <w:ind w:left="4425" w:hanging="180"/>
      </w:pPr>
    </w:lvl>
    <w:lvl w:ilvl="6" w:tplc="1C09000F" w:tentative="1">
      <w:start w:val="1"/>
      <w:numFmt w:val="decimal"/>
      <w:lvlText w:val="%7."/>
      <w:lvlJc w:val="left"/>
      <w:pPr>
        <w:ind w:left="5145" w:hanging="360"/>
      </w:pPr>
    </w:lvl>
    <w:lvl w:ilvl="7" w:tplc="1C090019" w:tentative="1">
      <w:start w:val="1"/>
      <w:numFmt w:val="lowerLetter"/>
      <w:lvlText w:val="%8."/>
      <w:lvlJc w:val="left"/>
      <w:pPr>
        <w:ind w:left="5865" w:hanging="360"/>
      </w:pPr>
    </w:lvl>
    <w:lvl w:ilvl="8" w:tplc="1C09001B" w:tentative="1">
      <w:start w:val="1"/>
      <w:numFmt w:val="lowerRoman"/>
      <w:lvlText w:val="%9."/>
      <w:lvlJc w:val="right"/>
      <w:pPr>
        <w:ind w:left="6585" w:hanging="180"/>
      </w:pPr>
    </w:lvl>
  </w:abstractNum>
  <w:num w:numId="1" w16cid:durableId="429086094">
    <w:abstractNumId w:val="0"/>
  </w:num>
  <w:num w:numId="2" w16cid:durableId="1716734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6B"/>
    <w:rsid w:val="001121D4"/>
    <w:rsid w:val="00131541"/>
    <w:rsid w:val="002D6025"/>
    <w:rsid w:val="00412399"/>
    <w:rsid w:val="0043796B"/>
    <w:rsid w:val="00475826"/>
    <w:rsid w:val="009209CD"/>
    <w:rsid w:val="009E085E"/>
    <w:rsid w:val="00A14EB6"/>
    <w:rsid w:val="00AB7DB9"/>
    <w:rsid w:val="00B336B0"/>
    <w:rsid w:val="00B73329"/>
    <w:rsid w:val="00B80941"/>
    <w:rsid w:val="00BA575E"/>
    <w:rsid w:val="00BB3D07"/>
    <w:rsid w:val="00D35912"/>
    <w:rsid w:val="00D4474D"/>
    <w:rsid w:val="00DA5E1D"/>
    <w:rsid w:val="00DC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55800"/>
  <w15:docId w15:val="{6F5D9B9F-5C69-4D7B-814A-C1F76360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399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BA575E"/>
    <w:pPr>
      <w:ind w:left="720"/>
      <w:contextualSpacing/>
    </w:pPr>
  </w:style>
  <w:style w:type="paragraph" w:styleId="NoSpacing">
    <w:name w:val="No Spacing"/>
    <w:uiPriority w:val="1"/>
    <w:qFormat/>
    <w:rsid w:val="00B33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Mlotsa</dc:creator>
  <cp:lastModifiedBy>Betty Mlotsa</cp:lastModifiedBy>
  <cp:revision>2</cp:revision>
  <dcterms:created xsi:type="dcterms:W3CDTF">2023-10-30T08:01:00Z</dcterms:created>
  <dcterms:modified xsi:type="dcterms:W3CDTF">2023-10-30T08:01:00Z</dcterms:modified>
</cp:coreProperties>
</file>