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E1CC74" w14:textId="2AA67301" w:rsidR="006243E7" w:rsidRPr="006243E7" w:rsidRDefault="006243E7" w:rsidP="006243E7">
      <w:pPr>
        <w:widowControl/>
        <w:spacing w:before="240" w:after="240"/>
        <w:jc w:val="center"/>
        <w:textAlignment w:val="auto"/>
        <w:rPr>
          <w:rFonts w:eastAsia="Times New Roman" w:cs="Times New Roman"/>
          <w:lang w:eastAsia="en-ZA" w:bidi="ar-SA"/>
        </w:rPr>
      </w:pPr>
      <w:bookmarkStart w:id="0" w:name="_Hlk145683211"/>
      <w:r w:rsidRPr="006243E7">
        <w:rPr>
          <w:rFonts w:ascii="Arial" w:eastAsia="Times New Roman" w:hAnsi="Arial" w:cs="Arial"/>
          <w:b/>
          <w:bCs/>
          <w:color w:val="000000"/>
          <w:sz w:val="44"/>
          <w:szCs w:val="44"/>
          <w:lang w:eastAsia="en-ZA" w:bidi="ar-SA"/>
        </w:rPr>
        <w:t>FREE STATE DEPARTMENT OF AGRICULTURE</w:t>
      </w:r>
      <w:r w:rsidR="00D51E95">
        <w:rPr>
          <w:rFonts w:ascii="Arial" w:eastAsia="Times New Roman" w:hAnsi="Arial" w:cs="Arial"/>
          <w:b/>
          <w:bCs/>
          <w:color w:val="000000"/>
          <w:sz w:val="44"/>
          <w:szCs w:val="44"/>
          <w:lang w:eastAsia="en-ZA" w:bidi="ar-SA"/>
        </w:rPr>
        <w:t xml:space="preserve">, </w:t>
      </w:r>
      <w:r w:rsidRPr="006243E7">
        <w:rPr>
          <w:rFonts w:ascii="Arial" w:eastAsia="Times New Roman" w:hAnsi="Arial" w:cs="Arial"/>
          <w:b/>
          <w:bCs/>
          <w:color w:val="000000"/>
          <w:sz w:val="44"/>
          <w:szCs w:val="44"/>
          <w:lang w:eastAsia="en-ZA" w:bidi="ar-SA"/>
        </w:rPr>
        <w:t>RURAL DEVELOPMENT</w:t>
      </w:r>
      <w:r w:rsidR="00D51E95">
        <w:rPr>
          <w:rFonts w:ascii="Arial" w:eastAsia="Times New Roman" w:hAnsi="Arial" w:cs="Arial"/>
          <w:b/>
          <w:bCs/>
          <w:color w:val="000000"/>
          <w:sz w:val="44"/>
          <w:szCs w:val="44"/>
          <w:lang w:eastAsia="en-ZA" w:bidi="ar-SA"/>
        </w:rPr>
        <w:t xml:space="preserve"> AND ENVIRONMENTAL AFFAIRS</w:t>
      </w:r>
    </w:p>
    <w:p w14:paraId="0A6D7DE6" w14:textId="30C6E702" w:rsidR="006243E7" w:rsidRDefault="006243E7" w:rsidP="006243E7">
      <w:pPr>
        <w:widowControl/>
        <w:jc w:val="center"/>
        <w:textAlignment w:val="auto"/>
        <w:rPr>
          <w:rFonts w:ascii="Calibri" w:eastAsia="Times New Roman" w:hAnsi="Calibri" w:cs="Calibri"/>
          <w:b/>
          <w:bCs/>
          <w:color w:val="000000"/>
          <w:sz w:val="36"/>
          <w:szCs w:val="36"/>
          <w:lang w:eastAsia="en-ZA" w:bidi="ar-SA"/>
        </w:rPr>
      </w:pPr>
      <w:r w:rsidRPr="006243E7">
        <w:rPr>
          <w:rFonts w:ascii="Calibri" w:eastAsia="Times New Roman" w:hAnsi="Calibri" w:cs="Calibri"/>
          <w:b/>
          <w:bCs/>
          <w:color w:val="000000"/>
          <w:sz w:val="36"/>
          <w:szCs w:val="36"/>
          <w:lang w:eastAsia="en-ZA" w:bidi="ar-SA"/>
        </w:rPr>
        <w:t xml:space="preserve">CONTRACT: </w:t>
      </w:r>
      <w:r w:rsidR="009829F0">
        <w:rPr>
          <w:rFonts w:ascii="Calibri" w:eastAsia="Times New Roman" w:hAnsi="Calibri" w:cs="Calibri"/>
          <w:b/>
          <w:bCs/>
          <w:color w:val="000000"/>
          <w:sz w:val="36"/>
          <w:szCs w:val="36"/>
          <w:lang w:eastAsia="en-ZA" w:bidi="ar-SA"/>
        </w:rPr>
        <w:t xml:space="preserve">DARD/RFT </w:t>
      </w:r>
      <w:r w:rsidR="00A664EB">
        <w:rPr>
          <w:rFonts w:ascii="Calibri" w:eastAsia="Times New Roman" w:hAnsi="Calibri" w:cs="Calibri"/>
          <w:b/>
          <w:bCs/>
          <w:color w:val="000000"/>
          <w:sz w:val="36"/>
          <w:szCs w:val="36"/>
          <w:lang w:eastAsia="en-ZA" w:bidi="ar-SA"/>
        </w:rPr>
        <w:t>0</w:t>
      </w:r>
      <w:r w:rsidR="00D51E95">
        <w:rPr>
          <w:rFonts w:ascii="Calibri" w:eastAsia="Times New Roman" w:hAnsi="Calibri" w:cs="Calibri"/>
          <w:b/>
          <w:bCs/>
          <w:color w:val="000000"/>
          <w:sz w:val="36"/>
          <w:szCs w:val="36"/>
          <w:lang w:eastAsia="en-ZA" w:bidi="ar-SA"/>
        </w:rPr>
        <w:t>5</w:t>
      </w:r>
      <w:r w:rsidR="009829F0">
        <w:rPr>
          <w:rFonts w:ascii="Calibri" w:eastAsia="Times New Roman" w:hAnsi="Calibri" w:cs="Calibri"/>
          <w:b/>
          <w:bCs/>
          <w:color w:val="000000"/>
          <w:sz w:val="36"/>
          <w:szCs w:val="36"/>
          <w:lang w:eastAsia="en-ZA" w:bidi="ar-SA"/>
        </w:rPr>
        <w:t>/202</w:t>
      </w:r>
      <w:r w:rsidR="00D51E95">
        <w:rPr>
          <w:rFonts w:ascii="Calibri" w:eastAsia="Times New Roman" w:hAnsi="Calibri" w:cs="Calibri"/>
          <w:b/>
          <w:bCs/>
          <w:color w:val="000000"/>
          <w:sz w:val="36"/>
          <w:szCs w:val="36"/>
          <w:lang w:eastAsia="en-ZA" w:bidi="ar-SA"/>
        </w:rPr>
        <w:t>4/2025</w:t>
      </w:r>
    </w:p>
    <w:p w14:paraId="2583887E" w14:textId="77777777" w:rsidR="004A7481" w:rsidRPr="006243E7" w:rsidRDefault="004A7481" w:rsidP="006243E7">
      <w:pPr>
        <w:widowControl/>
        <w:jc w:val="center"/>
        <w:textAlignment w:val="auto"/>
        <w:rPr>
          <w:rFonts w:eastAsia="Times New Roman" w:cs="Times New Roman"/>
          <w:lang w:eastAsia="en-ZA" w:bidi="ar-SA"/>
        </w:rPr>
      </w:pPr>
    </w:p>
    <w:p w14:paraId="42181C7F" w14:textId="7CCEDF41" w:rsidR="006243E7" w:rsidRDefault="000401CE" w:rsidP="006243E7">
      <w:pPr>
        <w:widowControl/>
        <w:spacing w:after="160"/>
        <w:jc w:val="center"/>
        <w:textAlignment w:val="auto"/>
        <w:rPr>
          <w:rFonts w:ascii="Arial" w:eastAsia="Times New Roman" w:hAnsi="Arial" w:cs="Arial"/>
          <w:b/>
          <w:bCs/>
          <w:color w:val="000000"/>
          <w:sz w:val="32"/>
          <w:szCs w:val="32"/>
          <w:lang w:eastAsia="en-ZA" w:bidi="ar-SA"/>
        </w:rPr>
      </w:pPr>
      <w:r w:rsidRPr="000401CE">
        <w:rPr>
          <w:rFonts w:ascii="Arial" w:eastAsia="Times New Roman" w:hAnsi="Arial" w:cs="Arial"/>
          <w:b/>
          <w:bCs/>
          <w:color w:val="000000"/>
          <w:sz w:val="32"/>
          <w:szCs w:val="32"/>
          <w:lang w:eastAsia="en-ZA" w:bidi="ar-SA"/>
        </w:rPr>
        <w:t xml:space="preserve">APPOINTMENT OF SERVICE PROVIDERS FOR THE </w:t>
      </w:r>
      <w:r w:rsidR="00D51E95">
        <w:rPr>
          <w:rFonts w:ascii="Arial" w:eastAsia="Times New Roman" w:hAnsi="Arial" w:cs="Arial"/>
          <w:b/>
          <w:bCs/>
          <w:color w:val="000000"/>
          <w:sz w:val="32"/>
          <w:szCs w:val="32"/>
          <w:lang w:eastAsia="en-ZA" w:bidi="ar-SA"/>
        </w:rPr>
        <w:t xml:space="preserve">SUPPLY OF AGRICULTURAL INPUTS </w:t>
      </w:r>
      <w:r w:rsidR="00D70732">
        <w:rPr>
          <w:rFonts w:ascii="Arial" w:eastAsia="Times New Roman" w:hAnsi="Arial" w:cs="Arial"/>
          <w:b/>
          <w:bCs/>
          <w:color w:val="000000"/>
          <w:sz w:val="32"/>
          <w:szCs w:val="32"/>
          <w:lang w:eastAsia="en-ZA" w:bidi="ar-SA"/>
        </w:rPr>
        <w:t xml:space="preserve">AND EQUIPMENT </w:t>
      </w:r>
      <w:r w:rsidR="00D51E95">
        <w:rPr>
          <w:rFonts w:ascii="Arial" w:eastAsia="Times New Roman" w:hAnsi="Arial" w:cs="Arial"/>
          <w:b/>
          <w:bCs/>
          <w:color w:val="000000"/>
          <w:sz w:val="32"/>
          <w:szCs w:val="32"/>
          <w:lang w:eastAsia="en-ZA" w:bidi="ar-SA"/>
        </w:rPr>
        <w:t xml:space="preserve">TO THE </w:t>
      </w:r>
      <w:r w:rsidRPr="000401CE">
        <w:rPr>
          <w:rFonts w:ascii="Arial" w:eastAsia="Times New Roman" w:hAnsi="Arial" w:cs="Arial"/>
          <w:b/>
          <w:bCs/>
          <w:color w:val="000000"/>
          <w:sz w:val="32"/>
          <w:szCs w:val="32"/>
          <w:lang w:eastAsia="en-ZA" w:bidi="ar-SA"/>
        </w:rPr>
        <w:t>FREE STATE DEPARTMENT OF AGRICULTURE</w:t>
      </w:r>
      <w:r w:rsidR="00D51E95">
        <w:rPr>
          <w:rFonts w:ascii="Arial" w:eastAsia="Times New Roman" w:hAnsi="Arial" w:cs="Arial"/>
          <w:b/>
          <w:bCs/>
          <w:color w:val="000000"/>
          <w:sz w:val="32"/>
          <w:szCs w:val="32"/>
          <w:lang w:eastAsia="en-ZA" w:bidi="ar-SA"/>
        </w:rPr>
        <w:t>,</w:t>
      </w:r>
      <w:r w:rsidRPr="000401CE">
        <w:rPr>
          <w:rFonts w:ascii="Arial" w:eastAsia="Times New Roman" w:hAnsi="Arial" w:cs="Arial"/>
          <w:b/>
          <w:bCs/>
          <w:color w:val="000000"/>
          <w:sz w:val="32"/>
          <w:szCs w:val="32"/>
          <w:lang w:eastAsia="en-ZA" w:bidi="ar-SA"/>
        </w:rPr>
        <w:t xml:space="preserve"> RURAL DEVELOPMENT </w:t>
      </w:r>
      <w:r w:rsidR="00D51E95">
        <w:rPr>
          <w:rFonts w:ascii="Arial" w:eastAsia="Times New Roman" w:hAnsi="Arial" w:cs="Arial"/>
          <w:b/>
          <w:bCs/>
          <w:color w:val="000000"/>
          <w:sz w:val="32"/>
          <w:szCs w:val="32"/>
          <w:lang w:eastAsia="en-ZA" w:bidi="ar-SA"/>
        </w:rPr>
        <w:t>AND ENVIRONMENTAL AFFAIRS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3"/>
        <w:gridCol w:w="1191"/>
      </w:tblGrid>
      <w:tr w:rsidR="00D51E95" w:rsidRPr="00777F7D" w14:paraId="519760BD" w14:textId="77777777" w:rsidTr="00D51E95">
        <w:tc>
          <w:tcPr>
            <w:tcW w:w="4374" w:type="pct"/>
            <w:tcBorders>
              <w:left w:val="single" w:sz="4" w:space="0" w:color="auto"/>
            </w:tcBorders>
            <w:shd w:val="clear" w:color="auto" w:fill="F2F2F2"/>
          </w:tcPr>
          <w:p w14:paraId="7B9F653D" w14:textId="77777777" w:rsidR="00D51E95" w:rsidRPr="00777F7D" w:rsidRDefault="00D51E95" w:rsidP="0072768E">
            <w:pPr>
              <w:jc w:val="center"/>
              <w:rPr>
                <w:rFonts w:ascii="Calibri" w:hAnsi="Calibri"/>
                <w:b/>
                <w:bCs/>
                <w:sz w:val="20"/>
                <w:szCs w:val="20"/>
              </w:rPr>
            </w:pPr>
            <w:r w:rsidRPr="00777F7D">
              <w:rPr>
                <w:rFonts w:ascii="Calibri" w:hAnsi="Calibri"/>
                <w:b/>
                <w:bCs/>
                <w:sz w:val="20"/>
                <w:szCs w:val="20"/>
              </w:rPr>
              <w:t>District</w:t>
            </w:r>
          </w:p>
        </w:tc>
        <w:tc>
          <w:tcPr>
            <w:tcW w:w="626" w:type="pct"/>
            <w:shd w:val="clear" w:color="auto" w:fill="F2F2F2"/>
          </w:tcPr>
          <w:p w14:paraId="2CFBC3E8" w14:textId="77777777" w:rsidR="00D51E95" w:rsidRPr="00777F7D" w:rsidRDefault="00D51E95" w:rsidP="0072768E">
            <w:pPr>
              <w:jc w:val="center"/>
              <w:rPr>
                <w:rFonts w:ascii="Calibri" w:hAnsi="Calibri"/>
                <w:b/>
                <w:bCs/>
                <w:sz w:val="20"/>
                <w:szCs w:val="20"/>
              </w:rPr>
            </w:pPr>
            <w:r w:rsidRPr="00777F7D">
              <w:rPr>
                <w:rFonts w:ascii="Calibri" w:hAnsi="Calibri"/>
                <w:b/>
                <w:bCs/>
                <w:sz w:val="20"/>
                <w:szCs w:val="20"/>
              </w:rPr>
              <w:t>Tick</w:t>
            </w:r>
          </w:p>
        </w:tc>
      </w:tr>
      <w:tr w:rsidR="00D51E95" w:rsidRPr="00777F7D" w14:paraId="0E599EDE" w14:textId="77777777" w:rsidTr="00D51E95">
        <w:trPr>
          <w:trHeight w:val="397"/>
        </w:trPr>
        <w:tc>
          <w:tcPr>
            <w:tcW w:w="4374" w:type="pct"/>
            <w:tcBorders>
              <w:left w:val="single" w:sz="4" w:space="0" w:color="auto"/>
            </w:tcBorders>
            <w:shd w:val="clear" w:color="auto" w:fill="auto"/>
          </w:tcPr>
          <w:p w14:paraId="2E011027" w14:textId="77777777" w:rsidR="00D51E95" w:rsidRPr="00777F7D" w:rsidRDefault="00D51E95" w:rsidP="000401CE">
            <w:pPr>
              <w:rPr>
                <w:rFonts w:ascii="Calibri" w:hAnsi="Calibri"/>
                <w:sz w:val="20"/>
                <w:szCs w:val="20"/>
              </w:rPr>
            </w:pPr>
            <w:r w:rsidRPr="00777F7D">
              <w:rPr>
                <w:rFonts w:ascii="Calibri" w:hAnsi="Calibri"/>
                <w:sz w:val="20"/>
                <w:szCs w:val="20"/>
              </w:rPr>
              <w:t>Mangaung Metro</w:t>
            </w:r>
            <w:r>
              <w:rPr>
                <w:rFonts w:ascii="Calibri" w:hAnsi="Calibri"/>
                <w:sz w:val="20"/>
                <w:szCs w:val="20"/>
              </w:rPr>
              <w:t>politan Municipality</w:t>
            </w:r>
          </w:p>
        </w:tc>
        <w:tc>
          <w:tcPr>
            <w:tcW w:w="626" w:type="pct"/>
          </w:tcPr>
          <w:p w14:paraId="79D57E42" w14:textId="77777777" w:rsidR="00D51E95" w:rsidRPr="00777F7D" w:rsidRDefault="00D51E95" w:rsidP="000401CE">
            <w:pPr>
              <w:rPr>
                <w:rFonts w:ascii="Calibri" w:hAnsi="Calibri"/>
                <w:sz w:val="20"/>
                <w:szCs w:val="20"/>
              </w:rPr>
            </w:pPr>
          </w:p>
        </w:tc>
      </w:tr>
      <w:tr w:rsidR="00D51E95" w:rsidRPr="00777F7D" w14:paraId="619055CA" w14:textId="77777777" w:rsidTr="00D51E95">
        <w:trPr>
          <w:trHeight w:val="397"/>
        </w:trPr>
        <w:tc>
          <w:tcPr>
            <w:tcW w:w="4374" w:type="pct"/>
            <w:tcBorders>
              <w:left w:val="single" w:sz="4" w:space="0" w:color="auto"/>
            </w:tcBorders>
            <w:shd w:val="clear" w:color="auto" w:fill="auto"/>
          </w:tcPr>
          <w:p w14:paraId="244AD2B8" w14:textId="77777777" w:rsidR="00D51E95" w:rsidRPr="00777F7D" w:rsidRDefault="00D51E95" w:rsidP="000401CE">
            <w:pPr>
              <w:rPr>
                <w:rFonts w:ascii="Calibri" w:hAnsi="Calibri"/>
                <w:sz w:val="20"/>
                <w:szCs w:val="20"/>
              </w:rPr>
            </w:pPr>
            <w:r w:rsidRPr="00777F7D">
              <w:rPr>
                <w:rFonts w:ascii="Calibri" w:hAnsi="Calibri"/>
                <w:sz w:val="20"/>
                <w:szCs w:val="20"/>
              </w:rPr>
              <w:t xml:space="preserve">Lejweleputswa </w:t>
            </w:r>
          </w:p>
        </w:tc>
        <w:tc>
          <w:tcPr>
            <w:tcW w:w="626" w:type="pct"/>
          </w:tcPr>
          <w:p w14:paraId="6582AF6A" w14:textId="77777777" w:rsidR="00D51E95" w:rsidRPr="00777F7D" w:rsidRDefault="00D51E95" w:rsidP="000401CE">
            <w:pPr>
              <w:rPr>
                <w:rFonts w:ascii="Calibri" w:hAnsi="Calibri"/>
                <w:sz w:val="20"/>
                <w:szCs w:val="20"/>
              </w:rPr>
            </w:pPr>
          </w:p>
        </w:tc>
      </w:tr>
      <w:tr w:rsidR="00D51E95" w:rsidRPr="00777F7D" w14:paraId="11F47148" w14:textId="77777777" w:rsidTr="00D51E95">
        <w:trPr>
          <w:trHeight w:val="397"/>
        </w:trPr>
        <w:tc>
          <w:tcPr>
            <w:tcW w:w="4374" w:type="pct"/>
            <w:tcBorders>
              <w:left w:val="single" w:sz="4" w:space="0" w:color="auto"/>
            </w:tcBorders>
            <w:shd w:val="clear" w:color="auto" w:fill="auto"/>
          </w:tcPr>
          <w:p w14:paraId="725C8A1D" w14:textId="49BC52EB" w:rsidR="00D51E95" w:rsidRPr="00777F7D" w:rsidRDefault="00D51E95" w:rsidP="000401CE">
            <w:pPr>
              <w:rPr>
                <w:rFonts w:ascii="Calibri" w:hAnsi="Calibri"/>
                <w:sz w:val="20"/>
                <w:szCs w:val="20"/>
              </w:rPr>
            </w:pPr>
            <w:r w:rsidRPr="00777F7D">
              <w:rPr>
                <w:rFonts w:ascii="Calibri" w:hAnsi="Calibri"/>
                <w:sz w:val="20"/>
                <w:szCs w:val="20"/>
              </w:rPr>
              <w:t>Thab</w:t>
            </w:r>
            <w:r>
              <w:rPr>
                <w:rFonts w:ascii="Calibri" w:hAnsi="Calibri"/>
                <w:sz w:val="20"/>
                <w:szCs w:val="20"/>
              </w:rPr>
              <w:t>o</w:t>
            </w:r>
            <w:r w:rsidRPr="00777F7D">
              <w:rPr>
                <w:rFonts w:ascii="Calibri" w:hAnsi="Calibri"/>
                <w:sz w:val="20"/>
                <w:szCs w:val="20"/>
              </w:rPr>
              <w:t xml:space="preserve"> </w:t>
            </w:r>
            <w:proofErr w:type="spellStart"/>
            <w:r w:rsidRPr="00777F7D">
              <w:rPr>
                <w:rFonts w:ascii="Calibri" w:hAnsi="Calibri"/>
                <w:sz w:val="20"/>
                <w:szCs w:val="20"/>
              </w:rPr>
              <w:t>Mofutsanyan</w:t>
            </w:r>
            <w:r>
              <w:rPr>
                <w:rFonts w:ascii="Calibri" w:hAnsi="Calibri"/>
                <w:sz w:val="20"/>
                <w:szCs w:val="20"/>
              </w:rPr>
              <w:t>a</w:t>
            </w:r>
            <w:proofErr w:type="spellEnd"/>
          </w:p>
        </w:tc>
        <w:tc>
          <w:tcPr>
            <w:tcW w:w="626" w:type="pct"/>
          </w:tcPr>
          <w:p w14:paraId="632B5F50" w14:textId="77777777" w:rsidR="00D51E95" w:rsidRPr="00777F7D" w:rsidRDefault="00D51E95" w:rsidP="000401CE">
            <w:pPr>
              <w:rPr>
                <w:rFonts w:ascii="Calibri" w:hAnsi="Calibri"/>
                <w:sz w:val="20"/>
                <w:szCs w:val="20"/>
              </w:rPr>
            </w:pPr>
          </w:p>
        </w:tc>
      </w:tr>
      <w:tr w:rsidR="00D51E95" w:rsidRPr="00777F7D" w14:paraId="28549671" w14:textId="77777777" w:rsidTr="00D51E95">
        <w:trPr>
          <w:trHeight w:val="397"/>
        </w:trPr>
        <w:tc>
          <w:tcPr>
            <w:tcW w:w="4374" w:type="pct"/>
            <w:tcBorders>
              <w:left w:val="single" w:sz="4" w:space="0" w:color="auto"/>
            </w:tcBorders>
            <w:shd w:val="clear" w:color="auto" w:fill="auto"/>
          </w:tcPr>
          <w:p w14:paraId="6D3C5EAB" w14:textId="77777777" w:rsidR="00D51E95" w:rsidRPr="00777F7D" w:rsidRDefault="00D51E95" w:rsidP="000401CE">
            <w:pPr>
              <w:rPr>
                <w:rFonts w:ascii="Calibri" w:hAnsi="Calibri"/>
                <w:sz w:val="20"/>
                <w:szCs w:val="20"/>
              </w:rPr>
            </w:pPr>
            <w:r w:rsidRPr="00777F7D">
              <w:rPr>
                <w:rFonts w:ascii="Calibri" w:hAnsi="Calibri"/>
                <w:sz w:val="20"/>
                <w:szCs w:val="20"/>
              </w:rPr>
              <w:t xml:space="preserve">Fezile Dabi </w:t>
            </w:r>
          </w:p>
        </w:tc>
        <w:tc>
          <w:tcPr>
            <w:tcW w:w="626" w:type="pct"/>
          </w:tcPr>
          <w:p w14:paraId="4008AFFF" w14:textId="77777777" w:rsidR="00D51E95" w:rsidRPr="00777F7D" w:rsidRDefault="00D51E95" w:rsidP="000401CE">
            <w:pPr>
              <w:rPr>
                <w:rFonts w:ascii="Calibri" w:hAnsi="Calibri"/>
                <w:sz w:val="20"/>
                <w:szCs w:val="20"/>
              </w:rPr>
            </w:pPr>
          </w:p>
        </w:tc>
      </w:tr>
      <w:tr w:rsidR="00D51E95" w:rsidRPr="00777F7D" w14:paraId="77F31DAE" w14:textId="77777777" w:rsidTr="00D51E95">
        <w:trPr>
          <w:trHeight w:val="397"/>
        </w:trPr>
        <w:tc>
          <w:tcPr>
            <w:tcW w:w="4374" w:type="pct"/>
            <w:tcBorders>
              <w:left w:val="single" w:sz="4" w:space="0" w:color="auto"/>
            </w:tcBorders>
            <w:shd w:val="clear" w:color="auto" w:fill="auto"/>
          </w:tcPr>
          <w:p w14:paraId="3D2F6B4E" w14:textId="77777777" w:rsidR="00D51E95" w:rsidRPr="00777F7D" w:rsidRDefault="00D51E95" w:rsidP="000401CE">
            <w:pPr>
              <w:rPr>
                <w:rFonts w:ascii="Calibri" w:hAnsi="Calibri"/>
                <w:sz w:val="20"/>
                <w:szCs w:val="20"/>
              </w:rPr>
            </w:pPr>
            <w:r>
              <w:rPr>
                <w:rFonts w:ascii="Calibri" w:hAnsi="Calibri"/>
                <w:sz w:val="20"/>
                <w:szCs w:val="20"/>
              </w:rPr>
              <w:t xml:space="preserve">Xhariep </w:t>
            </w:r>
          </w:p>
        </w:tc>
        <w:tc>
          <w:tcPr>
            <w:tcW w:w="626" w:type="pct"/>
          </w:tcPr>
          <w:p w14:paraId="5F346427" w14:textId="77777777" w:rsidR="00D51E95" w:rsidRDefault="00D51E95" w:rsidP="000401CE">
            <w:pPr>
              <w:rPr>
                <w:rFonts w:ascii="Calibri" w:hAnsi="Calibri"/>
                <w:sz w:val="20"/>
                <w:szCs w:val="20"/>
              </w:rPr>
            </w:pPr>
          </w:p>
        </w:tc>
      </w:tr>
    </w:tbl>
    <w:p w14:paraId="25B3C51A" w14:textId="77777777" w:rsidR="0072768E" w:rsidRPr="008E0EB7" w:rsidRDefault="0072768E" w:rsidP="0072768E">
      <w:pPr>
        <w:rPr>
          <w:rFonts w:ascii="Calibri" w:hAnsi="Calibri"/>
          <w:b/>
          <w:i/>
          <w:sz w:val="20"/>
          <w:szCs w:val="20"/>
        </w:rPr>
      </w:pPr>
      <w:r w:rsidRPr="008E0EB7">
        <w:rPr>
          <w:rFonts w:ascii="Calibri" w:hAnsi="Calibri"/>
          <w:b/>
          <w:i/>
          <w:sz w:val="20"/>
          <w:szCs w:val="20"/>
        </w:rPr>
        <w:t>Note:</w:t>
      </w:r>
    </w:p>
    <w:p w14:paraId="4A2EF587" w14:textId="07347907" w:rsidR="004515A0" w:rsidRDefault="004515A0" w:rsidP="000936E3">
      <w:pPr>
        <w:numPr>
          <w:ilvl w:val="0"/>
          <w:numId w:val="46"/>
        </w:numPr>
        <w:ind w:left="317"/>
        <w:rPr>
          <w:rFonts w:ascii="Calibri" w:hAnsi="Calibri"/>
          <w:b/>
          <w:i/>
          <w:sz w:val="20"/>
          <w:szCs w:val="20"/>
        </w:rPr>
      </w:pPr>
      <w:r>
        <w:rPr>
          <w:rFonts w:ascii="Calibri" w:hAnsi="Calibri"/>
          <w:b/>
          <w:i/>
          <w:sz w:val="20"/>
          <w:szCs w:val="20"/>
        </w:rPr>
        <w:t xml:space="preserve">A company can tender </w:t>
      </w:r>
      <w:r w:rsidR="00D51E95">
        <w:rPr>
          <w:rFonts w:ascii="Calibri" w:hAnsi="Calibri"/>
          <w:b/>
          <w:i/>
          <w:sz w:val="20"/>
          <w:szCs w:val="20"/>
        </w:rPr>
        <w:t>for more than one district</w:t>
      </w:r>
      <w:r>
        <w:rPr>
          <w:rFonts w:ascii="Calibri" w:hAnsi="Calibri"/>
          <w:b/>
          <w:i/>
          <w:sz w:val="20"/>
          <w:szCs w:val="20"/>
        </w:rPr>
        <w:t>.</w:t>
      </w:r>
    </w:p>
    <w:p w14:paraId="68542924" w14:textId="3F426243" w:rsidR="004515A0" w:rsidRPr="008E0EB7" w:rsidRDefault="004515A0" w:rsidP="000936E3">
      <w:pPr>
        <w:numPr>
          <w:ilvl w:val="0"/>
          <w:numId w:val="46"/>
        </w:numPr>
        <w:ind w:left="317"/>
        <w:rPr>
          <w:rFonts w:ascii="Calibri" w:hAnsi="Calibri"/>
          <w:b/>
          <w:i/>
          <w:sz w:val="20"/>
          <w:szCs w:val="20"/>
        </w:rPr>
      </w:pPr>
      <w:r w:rsidRPr="008E0EB7">
        <w:rPr>
          <w:rFonts w:ascii="Calibri" w:hAnsi="Calibri"/>
          <w:b/>
          <w:i/>
          <w:sz w:val="20"/>
          <w:szCs w:val="20"/>
        </w:rPr>
        <w:t>Tick the District</w:t>
      </w:r>
      <w:r w:rsidR="00D51E95">
        <w:rPr>
          <w:rFonts w:ascii="Calibri" w:hAnsi="Calibri"/>
          <w:b/>
          <w:i/>
          <w:sz w:val="20"/>
          <w:szCs w:val="20"/>
        </w:rPr>
        <w:t>(s)</w:t>
      </w:r>
      <w:r w:rsidRPr="008E0EB7">
        <w:rPr>
          <w:rFonts w:ascii="Calibri" w:hAnsi="Calibri"/>
          <w:b/>
          <w:i/>
          <w:sz w:val="20"/>
          <w:szCs w:val="20"/>
        </w:rPr>
        <w:t xml:space="preserve"> you are submitting this tender </w:t>
      </w:r>
      <w:r>
        <w:rPr>
          <w:rFonts w:ascii="Calibri" w:hAnsi="Calibri"/>
          <w:b/>
          <w:i/>
          <w:sz w:val="20"/>
          <w:szCs w:val="20"/>
        </w:rPr>
        <w:t>for on the right of the table</w:t>
      </w:r>
      <w:r w:rsidRPr="008E0EB7">
        <w:rPr>
          <w:rFonts w:ascii="Calibri" w:hAnsi="Calibri"/>
          <w:b/>
          <w:i/>
          <w:sz w:val="20"/>
          <w:szCs w:val="20"/>
        </w:rPr>
        <w:t>.</w:t>
      </w:r>
    </w:p>
    <w:p w14:paraId="6C825B77" w14:textId="77777777" w:rsidR="006243E7" w:rsidRDefault="006243E7" w:rsidP="006243E7">
      <w:pPr>
        <w:widowControl/>
        <w:jc w:val="left"/>
        <w:textAlignment w:val="auto"/>
        <w:rPr>
          <w:rFonts w:eastAsia="Times New Roman" w:cs="Times New Roman"/>
          <w:sz w:val="20"/>
          <w:szCs w:val="20"/>
          <w:lang w:eastAsia="en-ZA" w:bidi="ar-SA"/>
        </w:rPr>
      </w:pPr>
    </w:p>
    <w:tbl>
      <w:tblPr>
        <w:tblpPr w:leftFromText="180" w:rightFromText="180" w:vertAnchor="text" w:horzAnchor="margin" w:tblpY="-32"/>
        <w:tblW w:w="10031" w:type="dxa"/>
        <w:tblCellMar>
          <w:top w:w="15" w:type="dxa"/>
          <w:left w:w="15" w:type="dxa"/>
          <w:bottom w:w="15" w:type="dxa"/>
          <w:right w:w="15" w:type="dxa"/>
        </w:tblCellMar>
        <w:tblLook w:val="04A0" w:firstRow="1" w:lastRow="0" w:firstColumn="1" w:lastColumn="0" w:noHBand="0" w:noVBand="1"/>
      </w:tblPr>
      <w:tblGrid>
        <w:gridCol w:w="10031"/>
      </w:tblGrid>
      <w:tr w:rsidR="000168EC" w:rsidRPr="006243E7" w14:paraId="5D072D0A" w14:textId="77777777" w:rsidTr="00A85BB9">
        <w:tc>
          <w:tcPr>
            <w:tcW w:w="10031" w:type="dxa"/>
            <w:tcMar>
              <w:top w:w="0" w:type="dxa"/>
              <w:left w:w="108" w:type="dxa"/>
              <w:bottom w:w="0" w:type="dxa"/>
              <w:right w:w="108" w:type="dxa"/>
            </w:tcMar>
          </w:tcPr>
          <w:p w14:paraId="5FFBE182" w14:textId="77777777" w:rsidR="000168EC" w:rsidRPr="000168EC" w:rsidRDefault="000168EC" w:rsidP="000168EC">
            <w:pPr>
              <w:widowControl/>
              <w:jc w:val="center"/>
              <w:textAlignment w:val="auto"/>
              <w:rPr>
                <w:rFonts w:eastAsia="Times New Roman" w:cs="Times New Roman"/>
                <w:b/>
                <w:bCs/>
                <w:sz w:val="40"/>
                <w:szCs w:val="40"/>
                <w:lang w:eastAsia="en-ZA" w:bidi="ar-SA"/>
              </w:rPr>
            </w:pPr>
            <w:r w:rsidRPr="000168EC">
              <w:rPr>
                <w:rFonts w:ascii="Arial" w:eastAsia="Times New Roman" w:hAnsi="Arial" w:cs="Arial"/>
                <w:b/>
                <w:bCs/>
                <w:color w:val="000000"/>
                <w:sz w:val="40"/>
                <w:szCs w:val="40"/>
                <w:lang w:eastAsia="en-ZA" w:bidi="ar-SA"/>
              </w:rPr>
              <w:t>TENDER DOCUMENT</w:t>
            </w:r>
          </w:p>
        </w:tc>
      </w:tr>
      <w:tr w:rsidR="000168EC" w:rsidRPr="006243E7" w14:paraId="2030A25D" w14:textId="77777777" w:rsidTr="00A85BB9">
        <w:tc>
          <w:tcPr>
            <w:tcW w:w="10031" w:type="dxa"/>
            <w:tcMar>
              <w:top w:w="0" w:type="dxa"/>
              <w:left w:w="108" w:type="dxa"/>
              <w:bottom w:w="0" w:type="dxa"/>
              <w:right w:w="108" w:type="dxa"/>
            </w:tcMar>
            <w:hideMark/>
          </w:tcPr>
          <w:p w14:paraId="7757B94A" w14:textId="77777777" w:rsidR="000168EC" w:rsidRDefault="000168EC" w:rsidP="0072768E">
            <w:pPr>
              <w:widowControl/>
              <w:jc w:val="left"/>
              <w:textAlignment w:val="auto"/>
              <w:rPr>
                <w:rFonts w:eastAsia="Times New Roman" w:cs="Times New Roman"/>
                <w:lang w:eastAsia="en-ZA" w:bidi="ar-SA"/>
              </w:rPr>
            </w:pPr>
          </w:p>
          <w:tbl>
            <w:tblPr>
              <w:tblStyle w:val="TableGrid"/>
              <w:tblW w:w="5000" w:type="pct"/>
              <w:tblBorders>
                <w:insideH w:val="none" w:sz="0" w:space="0" w:color="auto"/>
              </w:tblBorders>
              <w:tblCellMar>
                <w:left w:w="28" w:type="dxa"/>
                <w:right w:w="28" w:type="dxa"/>
              </w:tblCellMar>
              <w:tblLook w:val="04A0" w:firstRow="1" w:lastRow="0" w:firstColumn="1" w:lastColumn="0" w:noHBand="0" w:noVBand="1"/>
            </w:tblPr>
            <w:tblGrid>
              <w:gridCol w:w="5099"/>
              <w:gridCol w:w="4706"/>
            </w:tblGrid>
            <w:tr w:rsidR="00795B51" w:rsidRPr="00010DE9" w14:paraId="52875F8D" w14:textId="77777777" w:rsidTr="00A664EB">
              <w:tc>
                <w:tcPr>
                  <w:tcW w:w="2600" w:type="pct"/>
                </w:tcPr>
                <w:p w14:paraId="6180EEDB" w14:textId="77777777" w:rsidR="001A6103" w:rsidRDefault="001A6103" w:rsidP="00077DC3">
                  <w:pPr>
                    <w:framePr w:hSpace="180" w:wrap="around" w:vAnchor="text" w:hAnchor="margin" w:y="-32"/>
                    <w:jc w:val="center"/>
                    <w:rPr>
                      <w:rFonts w:ascii="Arial" w:hAnsi="Arial" w:cs="Arial"/>
                      <w:b/>
                      <w:sz w:val="28"/>
                      <w:szCs w:val="28"/>
                    </w:rPr>
                  </w:pPr>
                </w:p>
                <w:p w14:paraId="50518456" w14:textId="75ABF91E" w:rsidR="00795B51" w:rsidRPr="00795B51" w:rsidRDefault="00795B51" w:rsidP="00077DC3">
                  <w:pPr>
                    <w:framePr w:hSpace="180" w:wrap="around" w:vAnchor="text" w:hAnchor="margin" w:y="-32"/>
                    <w:jc w:val="center"/>
                    <w:rPr>
                      <w:rFonts w:ascii="Arial" w:hAnsi="Arial" w:cs="Arial"/>
                      <w:b/>
                      <w:sz w:val="28"/>
                      <w:szCs w:val="28"/>
                    </w:rPr>
                  </w:pPr>
                  <w:r w:rsidRPr="00795B51">
                    <w:rPr>
                      <w:rFonts w:ascii="Arial" w:hAnsi="Arial" w:cs="Arial"/>
                      <w:b/>
                      <w:sz w:val="28"/>
                      <w:szCs w:val="28"/>
                    </w:rPr>
                    <w:t>TENDER CLOSING DATE</w:t>
                  </w:r>
                </w:p>
                <w:p w14:paraId="624EB5CD" w14:textId="69708043" w:rsidR="00795B51" w:rsidRPr="00795B51" w:rsidRDefault="00F64DF7" w:rsidP="00077DC3">
                  <w:pPr>
                    <w:framePr w:hSpace="180" w:wrap="around" w:vAnchor="text" w:hAnchor="margin" w:y="-32"/>
                    <w:jc w:val="center"/>
                    <w:rPr>
                      <w:rFonts w:ascii="Arial" w:hAnsi="Arial" w:cs="Arial"/>
                      <w:bCs/>
                      <w:sz w:val="28"/>
                      <w:szCs w:val="28"/>
                    </w:rPr>
                  </w:pPr>
                  <w:r w:rsidRPr="00F64DF7">
                    <w:rPr>
                      <w:rFonts w:ascii="Arial" w:hAnsi="Arial" w:cs="Arial"/>
                      <w:bCs/>
                      <w:sz w:val="28"/>
                      <w:szCs w:val="28"/>
                    </w:rPr>
                    <w:t>0</w:t>
                  </w:r>
                  <w:r w:rsidR="00FC6807">
                    <w:rPr>
                      <w:rFonts w:ascii="Arial" w:hAnsi="Arial" w:cs="Arial"/>
                      <w:bCs/>
                      <w:sz w:val="28"/>
                      <w:szCs w:val="28"/>
                    </w:rPr>
                    <w:t>5</w:t>
                  </w:r>
                  <w:r w:rsidR="007953D5" w:rsidRPr="00F64DF7">
                    <w:rPr>
                      <w:rFonts w:ascii="Arial" w:hAnsi="Arial" w:cs="Arial"/>
                      <w:bCs/>
                      <w:sz w:val="28"/>
                      <w:szCs w:val="28"/>
                    </w:rPr>
                    <w:t xml:space="preserve"> </w:t>
                  </w:r>
                  <w:r w:rsidRPr="00F64DF7">
                    <w:rPr>
                      <w:rFonts w:ascii="Arial" w:hAnsi="Arial" w:cs="Arial"/>
                      <w:bCs/>
                      <w:sz w:val="28"/>
                      <w:szCs w:val="28"/>
                    </w:rPr>
                    <w:t>December</w:t>
                  </w:r>
                  <w:r w:rsidR="007953D5" w:rsidRPr="00F64DF7">
                    <w:rPr>
                      <w:rFonts w:ascii="Arial" w:hAnsi="Arial" w:cs="Arial"/>
                      <w:bCs/>
                      <w:sz w:val="28"/>
                      <w:szCs w:val="28"/>
                    </w:rPr>
                    <w:t xml:space="preserve"> 2024</w:t>
                  </w:r>
                </w:p>
              </w:tc>
              <w:tc>
                <w:tcPr>
                  <w:tcW w:w="2400" w:type="pct"/>
                </w:tcPr>
                <w:p w14:paraId="71CBDDFD" w14:textId="77777777" w:rsidR="001A6103" w:rsidRDefault="001A6103" w:rsidP="00077DC3">
                  <w:pPr>
                    <w:framePr w:hSpace="180" w:wrap="around" w:vAnchor="text" w:hAnchor="margin" w:y="-32"/>
                    <w:jc w:val="center"/>
                    <w:rPr>
                      <w:rFonts w:ascii="Arial" w:hAnsi="Arial" w:cs="Arial"/>
                      <w:b/>
                      <w:sz w:val="28"/>
                      <w:szCs w:val="28"/>
                    </w:rPr>
                  </w:pPr>
                </w:p>
                <w:p w14:paraId="49F5CC50" w14:textId="2EBED0C2" w:rsidR="00795B51" w:rsidRDefault="00A664EB" w:rsidP="00077DC3">
                  <w:pPr>
                    <w:framePr w:hSpace="180" w:wrap="around" w:vAnchor="text" w:hAnchor="margin" w:y="-32"/>
                    <w:jc w:val="center"/>
                    <w:rPr>
                      <w:rFonts w:ascii="Arial" w:hAnsi="Arial" w:cs="Arial"/>
                      <w:bCs/>
                      <w:sz w:val="28"/>
                      <w:szCs w:val="28"/>
                    </w:rPr>
                  </w:pPr>
                  <w:r>
                    <w:rPr>
                      <w:rFonts w:ascii="Arial" w:hAnsi="Arial" w:cs="Arial"/>
                      <w:b/>
                      <w:sz w:val="28"/>
                      <w:szCs w:val="28"/>
                    </w:rPr>
                    <w:t>NO</w:t>
                  </w:r>
                  <w:r w:rsidRPr="001A6103">
                    <w:rPr>
                      <w:rFonts w:ascii="Arial" w:hAnsi="Arial" w:cs="Arial"/>
                      <w:b/>
                      <w:sz w:val="28"/>
                      <w:szCs w:val="28"/>
                    </w:rPr>
                    <w:t xml:space="preserve"> </w:t>
                  </w:r>
                  <w:r w:rsidR="00795B51" w:rsidRPr="001A6103">
                    <w:rPr>
                      <w:rFonts w:ascii="Arial" w:hAnsi="Arial" w:cs="Arial"/>
                      <w:b/>
                      <w:sz w:val="28"/>
                      <w:szCs w:val="28"/>
                    </w:rPr>
                    <w:t>BRIEFING</w:t>
                  </w:r>
                  <w:r>
                    <w:rPr>
                      <w:rFonts w:ascii="Arial" w:hAnsi="Arial" w:cs="Arial"/>
                      <w:b/>
                      <w:sz w:val="28"/>
                      <w:szCs w:val="28"/>
                    </w:rPr>
                    <w:t xml:space="preserve"> SESSION</w:t>
                  </w:r>
                </w:p>
                <w:p w14:paraId="7C25D5C8" w14:textId="34BC50AF" w:rsidR="001A6103" w:rsidRPr="00795B51" w:rsidRDefault="001A6103" w:rsidP="00077DC3">
                  <w:pPr>
                    <w:framePr w:hSpace="180" w:wrap="around" w:vAnchor="text" w:hAnchor="margin" w:y="-32"/>
                    <w:jc w:val="center"/>
                    <w:rPr>
                      <w:rFonts w:ascii="Arial" w:hAnsi="Arial" w:cs="Arial"/>
                      <w:bCs/>
                      <w:sz w:val="28"/>
                      <w:szCs w:val="28"/>
                    </w:rPr>
                  </w:pPr>
                </w:p>
              </w:tc>
            </w:tr>
          </w:tbl>
          <w:p w14:paraId="00C1A702" w14:textId="01C78DFE" w:rsidR="000168EC" w:rsidRPr="000168EC" w:rsidRDefault="000168EC" w:rsidP="000168EC">
            <w:pPr>
              <w:widowControl/>
              <w:jc w:val="center"/>
              <w:textAlignment w:val="auto"/>
              <w:rPr>
                <w:rFonts w:eastAsia="Times New Roman" w:cs="Times New Roman"/>
                <w:b/>
                <w:i/>
                <w:sz w:val="20"/>
                <w:szCs w:val="20"/>
                <w:lang w:eastAsia="en-ZA" w:bidi="ar-SA"/>
              </w:rPr>
            </w:pPr>
          </w:p>
        </w:tc>
      </w:tr>
    </w:tbl>
    <w:p w14:paraId="04D18AD4" w14:textId="77777777" w:rsidR="0072768E" w:rsidRDefault="0072768E" w:rsidP="006243E7">
      <w:pPr>
        <w:widowControl/>
        <w:jc w:val="left"/>
        <w:textAlignment w:val="auto"/>
        <w:rPr>
          <w:rFonts w:eastAsia="Times New Roman" w:cs="Times New Roman"/>
          <w:sz w:val="20"/>
          <w:szCs w:val="20"/>
          <w:lang w:eastAsia="en-ZA" w:bidi="ar-SA"/>
        </w:rPr>
      </w:pPr>
    </w:p>
    <w:tbl>
      <w:tblPr>
        <w:tblW w:w="10038" w:type="dxa"/>
        <w:tblCellMar>
          <w:top w:w="15" w:type="dxa"/>
          <w:left w:w="15" w:type="dxa"/>
          <w:bottom w:w="15" w:type="dxa"/>
          <w:right w:w="15" w:type="dxa"/>
        </w:tblCellMar>
        <w:tblLook w:val="04A0" w:firstRow="1" w:lastRow="0" w:firstColumn="1" w:lastColumn="0" w:noHBand="0" w:noVBand="1"/>
      </w:tblPr>
      <w:tblGrid>
        <w:gridCol w:w="5019"/>
        <w:gridCol w:w="5019"/>
      </w:tblGrid>
      <w:tr w:rsidR="006243E7" w:rsidRPr="006243E7" w14:paraId="6E8738DC" w14:textId="77777777" w:rsidTr="00A664EB">
        <w:trPr>
          <w:trHeight w:val="392"/>
        </w:trPr>
        <w:tc>
          <w:tcPr>
            <w:tcW w:w="50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5C7991A" w14:textId="77777777" w:rsidR="006243E7" w:rsidRPr="006243E7" w:rsidRDefault="006243E7" w:rsidP="000168EC">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Issued by:</w:t>
            </w:r>
          </w:p>
        </w:tc>
        <w:tc>
          <w:tcPr>
            <w:tcW w:w="50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4977D7" w14:textId="77777777" w:rsidR="006243E7" w:rsidRPr="006243E7" w:rsidRDefault="006243E7" w:rsidP="000168EC">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Prepared by:</w:t>
            </w:r>
          </w:p>
        </w:tc>
      </w:tr>
      <w:tr w:rsidR="006243E7" w:rsidRPr="006243E7" w14:paraId="6994666B" w14:textId="77777777" w:rsidTr="00A664EB">
        <w:tc>
          <w:tcPr>
            <w:tcW w:w="5019" w:type="dxa"/>
            <w:tcBorders>
              <w:top w:val="single" w:sz="4" w:space="0" w:color="auto"/>
              <w:left w:val="single" w:sz="4" w:space="0" w:color="auto"/>
              <w:right w:val="single" w:sz="4" w:space="0" w:color="auto"/>
            </w:tcBorders>
            <w:tcMar>
              <w:top w:w="0" w:type="dxa"/>
              <w:left w:w="115" w:type="dxa"/>
              <w:bottom w:w="0" w:type="dxa"/>
              <w:right w:w="115" w:type="dxa"/>
            </w:tcMar>
            <w:hideMark/>
          </w:tcPr>
          <w:p w14:paraId="549D543F" w14:textId="2341EDB2"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Department of Agriculture</w:t>
            </w:r>
            <w:r w:rsidR="00D51E95">
              <w:rPr>
                <w:rFonts w:ascii="Arial" w:eastAsia="Times New Roman" w:hAnsi="Arial" w:cs="Arial"/>
                <w:color w:val="000000"/>
                <w:sz w:val="20"/>
                <w:szCs w:val="20"/>
                <w:lang w:eastAsia="en-ZA" w:bidi="ar-SA"/>
              </w:rPr>
              <w:t>,</w:t>
            </w:r>
            <w:r w:rsidRPr="006243E7">
              <w:rPr>
                <w:rFonts w:ascii="Arial" w:eastAsia="Times New Roman" w:hAnsi="Arial" w:cs="Arial"/>
                <w:color w:val="000000"/>
                <w:sz w:val="20"/>
                <w:szCs w:val="20"/>
                <w:lang w:eastAsia="en-ZA" w:bidi="ar-SA"/>
              </w:rPr>
              <w:t xml:space="preserve"> Rural Development</w:t>
            </w:r>
            <w:r w:rsidR="00D51E95">
              <w:rPr>
                <w:rFonts w:ascii="Arial" w:eastAsia="Times New Roman" w:hAnsi="Arial" w:cs="Arial"/>
                <w:color w:val="000000"/>
                <w:sz w:val="20"/>
                <w:szCs w:val="20"/>
                <w:lang w:eastAsia="en-ZA" w:bidi="ar-SA"/>
              </w:rPr>
              <w:t xml:space="preserve"> and Environmental Affairs</w:t>
            </w:r>
          </w:p>
          <w:p w14:paraId="32B5C656"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Glen Agricultural College</w:t>
            </w:r>
          </w:p>
          <w:p w14:paraId="028695BB"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Chemistry Building 1st Floor</w:t>
            </w:r>
          </w:p>
          <w:p w14:paraId="002ADB2A"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Gielie Joubert Street</w:t>
            </w:r>
          </w:p>
          <w:p w14:paraId="07267E87"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Bloemfontein</w:t>
            </w:r>
            <w:r w:rsidRPr="006243E7">
              <w:rPr>
                <w:rFonts w:ascii="Arial" w:eastAsia="Times New Roman" w:hAnsi="Arial" w:cs="Arial"/>
                <w:color w:val="000000"/>
                <w:sz w:val="20"/>
                <w:szCs w:val="20"/>
                <w:lang w:eastAsia="en-ZA" w:bidi="ar-SA"/>
              </w:rPr>
              <w:tab/>
            </w:r>
          </w:p>
          <w:p w14:paraId="6AD0C838" w14:textId="77777777" w:rsidR="006243E7" w:rsidRPr="006243E7" w:rsidRDefault="006243E7" w:rsidP="006243E7">
            <w:pPr>
              <w:widowControl/>
              <w:ind w:right="-434"/>
              <w:jc w:val="left"/>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9301</w:t>
            </w:r>
          </w:p>
        </w:tc>
        <w:tc>
          <w:tcPr>
            <w:tcW w:w="5019" w:type="dxa"/>
            <w:tcBorders>
              <w:top w:val="single" w:sz="4" w:space="0" w:color="auto"/>
              <w:left w:val="single" w:sz="4" w:space="0" w:color="auto"/>
              <w:right w:val="single" w:sz="4" w:space="0" w:color="auto"/>
            </w:tcBorders>
            <w:tcMar>
              <w:top w:w="0" w:type="dxa"/>
              <w:left w:w="115" w:type="dxa"/>
              <w:bottom w:w="0" w:type="dxa"/>
              <w:right w:w="115" w:type="dxa"/>
            </w:tcMar>
            <w:hideMark/>
          </w:tcPr>
          <w:p w14:paraId="669DEB5C" w14:textId="084015CD" w:rsidR="006243E7" w:rsidRPr="006243E7" w:rsidRDefault="008E0EB7" w:rsidP="008E0EB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Department of Agriculture</w:t>
            </w:r>
            <w:r w:rsidR="00D51E95">
              <w:rPr>
                <w:rFonts w:ascii="Arial" w:eastAsia="Times New Roman" w:hAnsi="Arial" w:cs="Arial"/>
                <w:color w:val="000000"/>
                <w:sz w:val="20"/>
                <w:szCs w:val="20"/>
                <w:lang w:eastAsia="en-ZA" w:bidi="ar-SA"/>
              </w:rPr>
              <w:t>,</w:t>
            </w:r>
            <w:r w:rsidRPr="006243E7">
              <w:rPr>
                <w:rFonts w:ascii="Arial" w:eastAsia="Times New Roman" w:hAnsi="Arial" w:cs="Arial"/>
                <w:color w:val="000000"/>
                <w:sz w:val="20"/>
                <w:szCs w:val="20"/>
                <w:lang w:eastAsia="en-ZA" w:bidi="ar-SA"/>
              </w:rPr>
              <w:t xml:space="preserve"> Rural Development</w:t>
            </w:r>
            <w:r w:rsidR="00D51E95">
              <w:rPr>
                <w:rFonts w:ascii="Arial" w:eastAsia="Times New Roman" w:hAnsi="Arial" w:cs="Arial"/>
                <w:color w:val="000000"/>
                <w:sz w:val="20"/>
                <w:szCs w:val="20"/>
                <w:lang w:eastAsia="en-ZA" w:bidi="ar-SA"/>
              </w:rPr>
              <w:t xml:space="preserve"> and Environmental Affairs</w:t>
            </w:r>
          </w:p>
          <w:p w14:paraId="535B1DD5" w14:textId="77777777" w:rsidR="006243E7" w:rsidRPr="006243E7" w:rsidRDefault="006243E7" w:rsidP="006243E7">
            <w:pPr>
              <w:widowControl/>
              <w:jc w:val="left"/>
              <w:textAlignment w:val="auto"/>
              <w:rPr>
                <w:rFonts w:eastAsia="Times New Roman" w:cs="Times New Roman"/>
                <w:sz w:val="20"/>
                <w:szCs w:val="20"/>
                <w:lang w:eastAsia="en-ZA" w:bidi="ar-SA"/>
              </w:rPr>
            </w:pPr>
          </w:p>
        </w:tc>
      </w:tr>
      <w:tr w:rsidR="006243E7" w:rsidRPr="006243E7" w14:paraId="049FB431" w14:textId="77777777" w:rsidTr="00A664EB">
        <w:tc>
          <w:tcPr>
            <w:tcW w:w="5019" w:type="dxa"/>
            <w:tcBorders>
              <w:bottom w:val="single" w:sz="4" w:space="0" w:color="000000"/>
            </w:tcBorders>
            <w:tcMar>
              <w:top w:w="0" w:type="dxa"/>
              <w:left w:w="115" w:type="dxa"/>
              <w:bottom w:w="0" w:type="dxa"/>
              <w:right w:w="115" w:type="dxa"/>
            </w:tcMar>
            <w:hideMark/>
          </w:tcPr>
          <w:p w14:paraId="7D2A023D" w14:textId="77777777" w:rsidR="006243E7" w:rsidRPr="006243E7" w:rsidRDefault="006243E7" w:rsidP="006243E7">
            <w:pPr>
              <w:widowControl/>
              <w:jc w:val="left"/>
              <w:textAlignment w:val="auto"/>
              <w:rPr>
                <w:rFonts w:eastAsia="Times New Roman" w:cs="Times New Roman"/>
                <w:lang w:eastAsia="en-ZA" w:bidi="ar-SA"/>
              </w:rPr>
            </w:pPr>
          </w:p>
        </w:tc>
        <w:tc>
          <w:tcPr>
            <w:tcW w:w="5019" w:type="dxa"/>
            <w:tcBorders>
              <w:bottom w:val="single" w:sz="4" w:space="0" w:color="000000"/>
            </w:tcBorders>
            <w:tcMar>
              <w:top w:w="0" w:type="dxa"/>
              <w:left w:w="115" w:type="dxa"/>
              <w:bottom w:w="0" w:type="dxa"/>
              <w:right w:w="115" w:type="dxa"/>
            </w:tcMar>
            <w:hideMark/>
          </w:tcPr>
          <w:p w14:paraId="4FA4E987" w14:textId="77777777" w:rsidR="006243E7" w:rsidRPr="006243E7" w:rsidRDefault="006243E7" w:rsidP="006243E7">
            <w:pPr>
              <w:widowControl/>
              <w:jc w:val="left"/>
              <w:textAlignment w:val="auto"/>
              <w:rPr>
                <w:rFonts w:eastAsia="Times New Roman" w:cs="Times New Roman"/>
                <w:lang w:eastAsia="en-ZA" w:bidi="ar-SA"/>
              </w:rPr>
            </w:pPr>
          </w:p>
        </w:tc>
      </w:tr>
    </w:tbl>
    <w:p w14:paraId="7DD06E99" w14:textId="18617671" w:rsidR="00FE0EFB" w:rsidRPr="00F61799" w:rsidRDefault="00DC4134" w:rsidP="00F61799">
      <w:pPr>
        <w:pStyle w:val="Heading1"/>
        <w:numPr>
          <w:ilvl w:val="0"/>
          <w:numId w:val="0"/>
        </w:numPr>
        <w:ind w:left="851"/>
        <w:jc w:val="center"/>
        <w:rPr>
          <w:sz w:val="28"/>
          <w:szCs w:val="28"/>
          <w:lang w:val="en-US"/>
        </w:rPr>
      </w:pPr>
      <w:r>
        <w:rPr>
          <w:lang w:val="en-US"/>
        </w:rPr>
        <w:br w:type="page"/>
      </w:r>
      <w:bookmarkEnd w:id="0"/>
      <w:r w:rsidR="00FE0EFB" w:rsidRPr="00F61799">
        <w:rPr>
          <w:sz w:val="28"/>
          <w:szCs w:val="28"/>
          <w:lang w:val="en-US"/>
        </w:rPr>
        <w:lastRenderedPageBreak/>
        <w:t>DOCUMENTS IN THE BID DOCUMENT PACK</w:t>
      </w:r>
    </w:p>
    <w:p w14:paraId="402FE9A1" w14:textId="77777777" w:rsidR="00FE0EFB" w:rsidRPr="003B7D7E" w:rsidRDefault="00FE0EFB" w:rsidP="00FE0EFB">
      <w:pPr>
        <w:autoSpaceDE w:val="0"/>
        <w:autoSpaceDN w:val="0"/>
        <w:adjustRightInd w:val="0"/>
        <w:rPr>
          <w:rFonts w:ascii="Arial" w:hAnsi="Arial" w:cs="Arial"/>
          <w:sz w:val="18"/>
          <w:szCs w:val="18"/>
          <w:lang w:val="en-US"/>
        </w:rPr>
      </w:pPr>
    </w:p>
    <w:p w14:paraId="09229DAF" w14:textId="77777777" w:rsidR="00FE0EFB" w:rsidRPr="0003498C" w:rsidRDefault="00FE0EFB" w:rsidP="00FE0EFB">
      <w:pPr>
        <w:autoSpaceDE w:val="0"/>
        <w:autoSpaceDN w:val="0"/>
        <w:adjustRightInd w:val="0"/>
        <w:rPr>
          <w:rFonts w:ascii="Arial" w:hAnsi="Arial" w:cs="Arial"/>
          <w:lang w:val="en-US"/>
        </w:rPr>
      </w:pPr>
      <w:r w:rsidRPr="0003498C">
        <w:rPr>
          <w:rFonts w:ascii="Arial" w:hAnsi="Arial" w:cs="Arial"/>
          <w:lang w:val="en-US"/>
        </w:rPr>
        <w:t>Bidders are to ensure that the</w:t>
      </w:r>
      <w:r>
        <w:rPr>
          <w:rFonts w:ascii="Arial" w:hAnsi="Arial" w:cs="Arial"/>
          <w:lang w:val="en-US"/>
        </w:rPr>
        <w:t>y have received all pages of thi</w:t>
      </w:r>
      <w:r w:rsidRPr="0003498C">
        <w:rPr>
          <w:rFonts w:ascii="Arial" w:hAnsi="Arial" w:cs="Arial"/>
          <w:lang w:val="en-US"/>
        </w:rPr>
        <w:t>s document, which consist of the following documents:</w:t>
      </w:r>
    </w:p>
    <w:p w14:paraId="1007EE09" w14:textId="77777777" w:rsidR="00FE0EFB" w:rsidRDefault="00FE0EFB" w:rsidP="00FE0EFB">
      <w:pPr>
        <w:pStyle w:val="ListParagraph"/>
        <w:autoSpaceDE w:val="0"/>
        <w:autoSpaceDN w:val="0"/>
        <w:adjustRightInd w:val="0"/>
        <w:rPr>
          <w:rFonts w:ascii="Arial" w:hAnsi="Arial" w:cs="Arial"/>
          <w:sz w:val="21"/>
          <w:szCs w:val="21"/>
          <w:lang w:val="en-US"/>
        </w:rPr>
      </w:pPr>
    </w:p>
    <w:p w14:paraId="1B43903C" w14:textId="77777777" w:rsidR="00FE0EFB" w:rsidRPr="00B72A51" w:rsidRDefault="00FE0EFB" w:rsidP="00131A9D">
      <w:pPr>
        <w:pStyle w:val="ListParagraph"/>
        <w:numPr>
          <w:ilvl w:val="0"/>
          <w:numId w:val="7"/>
        </w:numPr>
        <w:suppressAutoHyphens w:val="0"/>
        <w:autoSpaceDE w:val="0"/>
        <w:autoSpaceDN w:val="0"/>
        <w:adjustRightInd w:val="0"/>
        <w:ind w:left="851" w:hanging="567"/>
        <w:contextualSpacing/>
        <w:textAlignment w:val="auto"/>
        <w:rPr>
          <w:rFonts w:ascii="Arial" w:hAnsi="Arial" w:cs="Arial"/>
          <w:sz w:val="21"/>
          <w:szCs w:val="21"/>
          <w:lang w:val="en-US"/>
        </w:rPr>
      </w:pPr>
      <w:r w:rsidRPr="00B72A51">
        <w:rPr>
          <w:rFonts w:ascii="Arial" w:hAnsi="Arial" w:cs="Arial"/>
          <w:sz w:val="21"/>
          <w:szCs w:val="21"/>
          <w:lang w:val="en-US"/>
        </w:rPr>
        <w:t>Bid Submission Checklist</w:t>
      </w:r>
    </w:p>
    <w:p w14:paraId="0A0113C9" w14:textId="77777777" w:rsidR="00FE0EFB" w:rsidRPr="00241663" w:rsidRDefault="00FE0EFB" w:rsidP="00FE0EFB">
      <w:pPr>
        <w:autoSpaceDE w:val="0"/>
        <w:autoSpaceDN w:val="0"/>
        <w:adjustRightInd w:val="0"/>
        <w:ind w:left="720"/>
        <w:rPr>
          <w:rFonts w:ascii="Arial" w:hAnsi="Arial" w:cs="Arial"/>
          <w:b/>
          <w:sz w:val="21"/>
          <w:szCs w:val="21"/>
          <w:lang w:val="en-US"/>
        </w:rPr>
      </w:pPr>
    </w:p>
    <w:p w14:paraId="6660AC28"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1</w:t>
      </w:r>
    </w:p>
    <w:p w14:paraId="25B965D5" w14:textId="77777777" w:rsidR="00FE0EFB"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Invitation to Bid (SBD 1)</w:t>
      </w:r>
    </w:p>
    <w:p w14:paraId="5484540D" w14:textId="77777777" w:rsidR="001E6FB3" w:rsidRDefault="001E6FB3" w:rsidP="001E6FB3">
      <w:pPr>
        <w:pStyle w:val="ListParagraph"/>
        <w:suppressAutoHyphens w:val="0"/>
        <w:autoSpaceDE w:val="0"/>
        <w:autoSpaceDN w:val="0"/>
        <w:adjustRightInd w:val="0"/>
        <w:contextualSpacing/>
        <w:textAlignment w:val="auto"/>
        <w:rPr>
          <w:rFonts w:ascii="Arial" w:hAnsi="Arial" w:cs="Arial"/>
          <w:sz w:val="21"/>
          <w:szCs w:val="21"/>
          <w:lang w:val="en-US"/>
        </w:rPr>
      </w:pPr>
    </w:p>
    <w:p w14:paraId="73994EFC" w14:textId="77777777" w:rsidR="00FE0EFB"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Declaration of Interest (SBD 4)</w:t>
      </w:r>
    </w:p>
    <w:p w14:paraId="5B7818B3" w14:textId="77777777" w:rsidR="001E6FB3" w:rsidRDefault="001E6FB3" w:rsidP="001E6FB3">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29586E4F" w14:textId="77777777" w:rsidR="00FE0EFB"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sz w:val="21"/>
          <w:szCs w:val="21"/>
          <w:lang w:val="en-US"/>
        </w:rPr>
      </w:pPr>
      <w:r w:rsidRPr="001E6FB3">
        <w:rPr>
          <w:rFonts w:ascii="Arial" w:hAnsi="Arial" w:cs="Arial"/>
          <w:sz w:val="21"/>
          <w:szCs w:val="21"/>
          <w:lang w:val="en-GB"/>
        </w:rPr>
        <w:t xml:space="preserve">Preference Points Claim Form </w:t>
      </w:r>
      <w:r w:rsidR="00253778">
        <w:rPr>
          <w:rFonts w:ascii="Arial" w:hAnsi="Arial" w:cs="Arial"/>
          <w:sz w:val="21"/>
          <w:szCs w:val="21"/>
          <w:lang w:val="en-GB"/>
        </w:rPr>
        <w:t>i</w:t>
      </w:r>
      <w:r w:rsidRPr="001E6FB3">
        <w:rPr>
          <w:rFonts w:ascii="Arial" w:hAnsi="Arial" w:cs="Arial"/>
          <w:sz w:val="21"/>
          <w:szCs w:val="21"/>
          <w:lang w:val="en-GB"/>
        </w:rPr>
        <w:t xml:space="preserve">n Terms </w:t>
      </w:r>
      <w:r w:rsidR="00EE58E3">
        <w:rPr>
          <w:rFonts w:ascii="Arial" w:hAnsi="Arial" w:cs="Arial"/>
          <w:sz w:val="21"/>
          <w:szCs w:val="21"/>
          <w:lang w:val="en-GB"/>
        </w:rPr>
        <w:t>o</w:t>
      </w:r>
      <w:r w:rsidRPr="001E6FB3">
        <w:rPr>
          <w:rFonts w:ascii="Arial" w:hAnsi="Arial" w:cs="Arial"/>
          <w:sz w:val="21"/>
          <w:szCs w:val="21"/>
          <w:lang w:val="en-GB"/>
        </w:rPr>
        <w:t>f The Preferential Procur</w:t>
      </w:r>
      <w:r w:rsidR="001B3018">
        <w:rPr>
          <w:rFonts w:ascii="Arial" w:hAnsi="Arial" w:cs="Arial"/>
          <w:sz w:val="21"/>
          <w:szCs w:val="21"/>
          <w:lang w:val="en-GB"/>
        </w:rPr>
        <w:t>ement Regulations 2022</w:t>
      </w:r>
      <w:r w:rsidRPr="001E6FB3">
        <w:rPr>
          <w:rFonts w:ascii="Arial" w:hAnsi="Arial" w:cs="Arial"/>
          <w:sz w:val="21"/>
          <w:szCs w:val="21"/>
          <w:lang w:val="en-US"/>
        </w:rPr>
        <w:t xml:space="preserve"> (SBD 6.1)</w:t>
      </w:r>
    </w:p>
    <w:p w14:paraId="408C9A07" w14:textId="77777777" w:rsidR="001E6FB3" w:rsidRPr="001E6FB3" w:rsidRDefault="001E6FB3" w:rsidP="001E6FB3">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6CFDC366" w14:textId="77777777" w:rsidR="00FE0EFB" w:rsidRPr="00B973CD"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Proof of the following documentation will be required:</w:t>
      </w:r>
    </w:p>
    <w:p w14:paraId="5E3E1D7C" w14:textId="77777777" w:rsidR="00FE0EFB" w:rsidRPr="00B973CD" w:rsidRDefault="00FE0EFB" w:rsidP="00FE0EFB">
      <w:pPr>
        <w:pStyle w:val="ListParagraph"/>
        <w:autoSpaceDE w:val="0"/>
        <w:autoSpaceDN w:val="0"/>
        <w:adjustRightInd w:val="0"/>
        <w:rPr>
          <w:rFonts w:ascii="Arial" w:hAnsi="Arial" w:cs="Arial"/>
          <w:sz w:val="21"/>
          <w:szCs w:val="21"/>
          <w:lang w:val="en-US"/>
        </w:rPr>
      </w:pPr>
    </w:p>
    <w:p w14:paraId="0FFDFA96" w14:textId="77777777" w:rsidR="00312422" w:rsidRPr="000A74FE" w:rsidRDefault="00312422" w:rsidP="00C017B7">
      <w:pPr>
        <w:pStyle w:val="ListParagraph"/>
        <w:suppressAutoHyphens w:val="0"/>
        <w:autoSpaceDE w:val="0"/>
        <w:autoSpaceDN w:val="0"/>
        <w:adjustRightInd w:val="0"/>
        <w:ind w:left="360"/>
        <w:contextualSpacing/>
        <w:textAlignment w:val="auto"/>
        <w:rPr>
          <w:rFonts w:ascii="Arial" w:hAnsi="Arial" w:cs="Arial"/>
          <w:sz w:val="21"/>
          <w:szCs w:val="21"/>
          <w:lang w:val="en-GB"/>
        </w:rPr>
      </w:pPr>
      <w:r w:rsidRPr="000A74FE">
        <w:rPr>
          <w:rFonts w:ascii="Arial" w:hAnsi="Arial" w:cs="Arial"/>
          <w:b/>
          <w:sz w:val="21"/>
          <w:szCs w:val="21"/>
          <w:lang w:val="en-GB"/>
        </w:rPr>
        <w:t xml:space="preserve">Mandatory </w:t>
      </w:r>
      <w:r w:rsidR="000D4227" w:rsidRPr="000A74FE">
        <w:rPr>
          <w:rFonts w:ascii="Arial" w:hAnsi="Arial" w:cs="Arial"/>
          <w:b/>
          <w:sz w:val="21"/>
          <w:szCs w:val="21"/>
          <w:lang w:val="en-GB"/>
        </w:rPr>
        <w:t>requirements</w:t>
      </w:r>
      <w:r w:rsidRPr="000A74FE">
        <w:rPr>
          <w:rFonts w:ascii="Arial" w:hAnsi="Arial" w:cs="Arial"/>
          <w:b/>
          <w:sz w:val="21"/>
          <w:szCs w:val="21"/>
          <w:lang w:val="en-GB"/>
        </w:rPr>
        <w:t xml:space="preserve"> </w:t>
      </w:r>
      <w:r w:rsidRPr="000A74FE">
        <w:rPr>
          <w:rFonts w:ascii="Arial" w:hAnsi="Arial" w:cs="Arial"/>
          <w:sz w:val="21"/>
          <w:szCs w:val="21"/>
          <w:lang w:val="en-GB"/>
        </w:rPr>
        <w:t>(</w:t>
      </w:r>
      <w:r w:rsidR="000D4227" w:rsidRPr="000A74FE">
        <w:rPr>
          <w:rFonts w:ascii="Arial" w:hAnsi="Arial" w:cs="Arial"/>
          <w:sz w:val="21"/>
          <w:szCs w:val="21"/>
          <w:lang w:val="en-GB"/>
        </w:rPr>
        <w:t>failure to comply with these requirements shall disqualify the bid</w:t>
      </w:r>
      <w:r w:rsidRPr="000A74FE">
        <w:rPr>
          <w:rFonts w:ascii="Arial" w:hAnsi="Arial" w:cs="Arial"/>
          <w:sz w:val="21"/>
          <w:szCs w:val="21"/>
          <w:lang w:val="en-GB"/>
        </w:rPr>
        <w:t>)</w:t>
      </w:r>
    </w:p>
    <w:p w14:paraId="1D830C7C" w14:textId="77777777" w:rsidR="00312422" w:rsidRPr="000A74FE" w:rsidRDefault="00312422" w:rsidP="00725F8C">
      <w:pPr>
        <w:pStyle w:val="ListParagraph"/>
        <w:suppressAutoHyphens w:val="0"/>
        <w:autoSpaceDE w:val="0"/>
        <w:autoSpaceDN w:val="0"/>
        <w:adjustRightInd w:val="0"/>
        <w:ind w:left="0"/>
        <w:contextualSpacing/>
        <w:rPr>
          <w:rFonts w:ascii="Arial" w:hAnsi="Arial" w:cs="Arial"/>
          <w:sz w:val="21"/>
          <w:szCs w:val="21"/>
          <w:lang w:val="en-GB"/>
        </w:rPr>
      </w:pPr>
    </w:p>
    <w:p w14:paraId="4782A92B" w14:textId="1603925D" w:rsidR="000D4227" w:rsidRPr="000A74FE" w:rsidRDefault="00FC1376" w:rsidP="00131A9D">
      <w:pPr>
        <w:pStyle w:val="ListParagraph"/>
        <w:numPr>
          <w:ilvl w:val="0"/>
          <w:numId w:val="5"/>
        </w:numPr>
        <w:suppressAutoHyphens w:val="0"/>
        <w:autoSpaceDE w:val="0"/>
        <w:autoSpaceDN w:val="0"/>
        <w:adjustRightInd w:val="0"/>
        <w:contextualSpacing/>
        <w:rPr>
          <w:rFonts w:ascii="Arial" w:hAnsi="Arial" w:cs="Arial"/>
          <w:sz w:val="21"/>
          <w:szCs w:val="21"/>
          <w:lang w:val="en-GB"/>
        </w:rPr>
      </w:pPr>
      <w:r>
        <w:rPr>
          <w:rFonts w:ascii="Arial" w:hAnsi="Arial" w:cs="Arial"/>
          <w:sz w:val="21"/>
          <w:szCs w:val="21"/>
        </w:rPr>
        <w:t>Tax Compliance Status Pin</w:t>
      </w:r>
      <w:r w:rsidR="000D4227" w:rsidRPr="000A74FE">
        <w:rPr>
          <w:rFonts w:ascii="Arial" w:hAnsi="Arial" w:cs="Arial"/>
          <w:sz w:val="21"/>
          <w:szCs w:val="21"/>
        </w:rPr>
        <w:t>;</w:t>
      </w:r>
    </w:p>
    <w:p w14:paraId="7AA0B254" w14:textId="36D4630C" w:rsidR="00E3588D" w:rsidRDefault="00CF013D" w:rsidP="00131A9D">
      <w:pPr>
        <w:pStyle w:val="ListParagraph"/>
        <w:numPr>
          <w:ilvl w:val="0"/>
          <w:numId w:val="5"/>
        </w:numPr>
        <w:suppressAutoHyphens w:val="0"/>
        <w:autoSpaceDE w:val="0"/>
        <w:autoSpaceDN w:val="0"/>
        <w:adjustRightInd w:val="0"/>
        <w:contextualSpacing/>
        <w:rPr>
          <w:rFonts w:ascii="Arial" w:hAnsi="Arial" w:cs="Arial"/>
          <w:sz w:val="21"/>
          <w:szCs w:val="21"/>
          <w:lang w:val="en-GB"/>
        </w:rPr>
      </w:pPr>
      <w:r w:rsidRPr="000A74FE">
        <w:rPr>
          <w:rFonts w:ascii="Arial" w:hAnsi="Arial" w:cs="Arial"/>
          <w:sz w:val="21"/>
          <w:szCs w:val="21"/>
          <w:lang w:val="en-GB"/>
        </w:rPr>
        <w:t xml:space="preserve">Pricing schedule (Bidders are required to </w:t>
      </w:r>
      <w:r w:rsidR="006243E7" w:rsidRPr="000A74FE">
        <w:rPr>
          <w:rFonts w:ascii="Arial" w:hAnsi="Arial" w:cs="Arial"/>
          <w:sz w:val="21"/>
          <w:szCs w:val="21"/>
          <w:lang w:val="en-GB"/>
        </w:rPr>
        <w:t>complete the</w:t>
      </w:r>
      <w:r w:rsidRPr="000A74FE">
        <w:rPr>
          <w:rFonts w:ascii="Arial" w:hAnsi="Arial" w:cs="Arial"/>
          <w:sz w:val="21"/>
          <w:szCs w:val="21"/>
          <w:lang w:val="en-GB"/>
        </w:rPr>
        <w:t xml:space="preserve"> pricing schedule </w:t>
      </w:r>
      <w:r w:rsidR="002F2F13" w:rsidRPr="000A74FE">
        <w:rPr>
          <w:rFonts w:ascii="Arial" w:hAnsi="Arial" w:cs="Arial"/>
          <w:sz w:val="21"/>
          <w:szCs w:val="21"/>
          <w:lang w:val="en-GB"/>
        </w:rPr>
        <w:t xml:space="preserve">in full </w:t>
      </w:r>
      <w:r w:rsidR="008E0EB7" w:rsidRPr="000A74FE">
        <w:rPr>
          <w:rFonts w:ascii="Arial" w:hAnsi="Arial" w:cs="Arial"/>
          <w:sz w:val="21"/>
          <w:szCs w:val="21"/>
          <w:lang w:val="en-GB"/>
        </w:rPr>
        <w:t xml:space="preserve">for all </w:t>
      </w:r>
      <w:r w:rsidR="00D51E95">
        <w:rPr>
          <w:rFonts w:ascii="Arial" w:hAnsi="Arial" w:cs="Arial"/>
          <w:sz w:val="21"/>
          <w:szCs w:val="21"/>
          <w:lang w:val="en-GB"/>
        </w:rPr>
        <w:t>Districts</w:t>
      </w:r>
      <w:r w:rsidR="008E0EB7" w:rsidRPr="000A74FE">
        <w:rPr>
          <w:rFonts w:ascii="Arial" w:hAnsi="Arial" w:cs="Arial"/>
          <w:sz w:val="21"/>
          <w:szCs w:val="21"/>
          <w:lang w:val="en-GB"/>
        </w:rPr>
        <w:t xml:space="preserve"> selected</w:t>
      </w:r>
      <w:r w:rsidR="002F2F13" w:rsidRPr="000A74FE">
        <w:rPr>
          <w:rFonts w:ascii="Arial" w:hAnsi="Arial" w:cs="Arial"/>
          <w:sz w:val="21"/>
          <w:szCs w:val="21"/>
          <w:lang w:val="en-GB"/>
        </w:rPr>
        <w:t xml:space="preserve"> </w:t>
      </w:r>
      <w:r w:rsidR="006243E7" w:rsidRPr="000A74FE">
        <w:rPr>
          <w:rFonts w:ascii="Arial" w:hAnsi="Arial" w:cs="Arial"/>
          <w:sz w:val="21"/>
          <w:szCs w:val="21"/>
          <w:lang w:val="en-GB"/>
        </w:rPr>
        <w:t>and quote on all items indicated).</w:t>
      </w:r>
    </w:p>
    <w:p w14:paraId="7B743AC8" w14:textId="77777777" w:rsidR="00A951B5" w:rsidRDefault="00A951B5" w:rsidP="00C017B7">
      <w:pPr>
        <w:pStyle w:val="ListParagraph"/>
        <w:suppressAutoHyphens w:val="0"/>
        <w:autoSpaceDE w:val="0"/>
        <w:autoSpaceDN w:val="0"/>
        <w:adjustRightInd w:val="0"/>
        <w:contextualSpacing/>
        <w:rPr>
          <w:rFonts w:ascii="Arial" w:hAnsi="Arial" w:cs="Arial"/>
          <w:sz w:val="21"/>
          <w:szCs w:val="21"/>
          <w:lang w:val="en-GB"/>
        </w:rPr>
      </w:pPr>
    </w:p>
    <w:p w14:paraId="2F1A6612" w14:textId="5EA1C099" w:rsidR="00A951B5" w:rsidRPr="00C017B7" w:rsidRDefault="00A951B5" w:rsidP="00C017B7">
      <w:pPr>
        <w:pStyle w:val="ListParagraph"/>
        <w:numPr>
          <w:ilvl w:val="0"/>
          <w:numId w:val="7"/>
        </w:numPr>
        <w:suppressAutoHyphens w:val="0"/>
        <w:autoSpaceDE w:val="0"/>
        <w:autoSpaceDN w:val="0"/>
        <w:adjustRightInd w:val="0"/>
        <w:ind w:hanging="479"/>
        <w:contextualSpacing/>
        <w:textAlignment w:val="auto"/>
        <w:rPr>
          <w:rFonts w:ascii="Arial" w:hAnsi="Arial" w:cs="Arial"/>
          <w:sz w:val="21"/>
          <w:szCs w:val="21"/>
          <w:lang w:val="en-US"/>
        </w:rPr>
      </w:pPr>
      <w:r>
        <w:rPr>
          <w:rFonts w:ascii="Arial" w:hAnsi="Arial" w:cs="Arial"/>
          <w:sz w:val="21"/>
          <w:szCs w:val="21"/>
          <w:lang w:val="en-US"/>
        </w:rPr>
        <w:t>Other returnable documents</w:t>
      </w:r>
    </w:p>
    <w:p w14:paraId="7B308EDC" w14:textId="77777777" w:rsidR="00FE0EFB" w:rsidRPr="00B973CD" w:rsidRDefault="00FE0EFB" w:rsidP="00312422">
      <w:pPr>
        <w:pStyle w:val="ListParagraph"/>
        <w:suppressAutoHyphens w:val="0"/>
        <w:autoSpaceDE w:val="0"/>
        <w:autoSpaceDN w:val="0"/>
        <w:adjustRightInd w:val="0"/>
        <w:ind w:left="1701" w:hanging="567"/>
        <w:contextualSpacing/>
        <w:textAlignment w:val="auto"/>
        <w:rPr>
          <w:rFonts w:ascii="Arial" w:hAnsi="Arial" w:cs="Arial"/>
          <w:sz w:val="21"/>
          <w:szCs w:val="21"/>
          <w:lang w:val="en-US"/>
        </w:rPr>
      </w:pPr>
    </w:p>
    <w:p w14:paraId="10E592DA"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2</w:t>
      </w:r>
    </w:p>
    <w:p w14:paraId="523F623A" w14:textId="77777777" w:rsidR="00FE0EFB" w:rsidRPr="00B973CD" w:rsidRDefault="00FE0EFB" w:rsidP="00FE0EFB">
      <w:pPr>
        <w:autoSpaceDE w:val="0"/>
        <w:autoSpaceDN w:val="0"/>
        <w:adjustRightInd w:val="0"/>
        <w:ind w:left="360" w:firstLine="360"/>
        <w:rPr>
          <w:rFonts w:ascii="Arial" w:hAnsi="Arial" w:cs="Arial"/>
          <w:b/>
          <w:sz w:val="21"/>
          <w:szCs w:val="21"/>
          <w:lang w:val="en-US"/>
        </w:rPr>
      </w:pPr>
    </w:p>
    <w:p w14:paraId="64A82B47" w14:textId="77777777" w:rsidR="00FE0EFB" w:rsidRPr="00B973CD" w:rsidRDefault="00FE0EFB" w:rsidP="00131A9D">
      <w:pPr>
        <w:pStyle w:val="ListParagraph"/>
        <w:numPr>
          <w:ilvl w:val="0"/>
          <w:numId w:val="7"/>
        </w:numPr>
        <w:suppressAutoHyphens w:val="0"/>
        <w:autoSpaceDE w:val="0"/>
        <w:autoSpaceDN w:val="0"/>
        <w:adjustRightInd w:val="0"/>
        <w:contextualSpacing/>
        <w:textAlignment w:val="auto"/>
        <w:rPr>
          <w:rFonts w:ascii="Arial" w:hAnsi="Arial" w:cs="Arial"/>
          <w:sz w:val="21"/>
          <w:szCs w:val="21"/>
          <w:lang w:val="en-US"/>
        </w:rPr>
      </w:pPr>
      <w:r w:rsidRPr="00B973CD">
        <w:rPr>
          <w:rFonts w:ascii="Arial" w:hAnsi="Arial" w:cs="Arial"/>
          <w:sz w:val="21"/>
          <w:szCs w:val="21"/>
          <w:lang w:val="en-US"/>
        </w:rPr>
        <w:t xml:space="preserve">Special Conditions of Contract (SCC) </w:t>
      </w:r>
    </w:p>
    <w:p w14:paraId="22912553" w14:textId="77777777" w:rsidR="00FE0EFB" w:rsidRPr="00B973CD" w:rsidRDefault="00FE0EFB" w:rsidP="00FE0EFB">
      <w:pPr>
        <w:pStyle w:val="ListParagraph"/>
        <w:autoSpaceDE w:val="0"/>
        <w:autoSpaceDN w:val="0"/>
        <w:adjustRightInd w:val="0"/>
        <w:rPr>
          <w:rFonts w:ascii="Arial" w:hAnsi="Arial" w:cs="Arial"/>
          <w:b/>
          <w:sz w:val="21"/>
          <w:szCs w:val="21"/>
          <w:lang w:val="en-US"/>
        </w:rPr>
      </w:pPr>
    </w:p>
    <w:p w14:paraId="3551B586"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3</w:t>
      </w:r>
    </w:p>
    <w:p w14:paraId="1AAD9D63" w14:textId="77777777" w:rsidR="00FE0EFB" w:rsidRPr="00B973CD" w:rsidRDefault="00FE0EFB" w:rsidP="00EB64A7">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117BB24A" w14:textId="77777777" w:rsidR="00FE0EFB" w:rsidRPr="00962542" w:rsidRDefault="00EB64A7" w:rsidP="00131A9D">
      <w:pPr>
        <w:pStyle w:val="ListParagraph"/>
        <w:numPr>
          <w:ilvl w:val="0"/>
          <w:numId w:val="7"/>
        </w:numPr>
        <w:suppressAutoHyphens w:val="0"/>
        <w:autoSpaceDE w:val="0"/>
        <w:autoSpaceDN w:val="0"/>
        <w:adjustRightInd w:val="0"/>
        <w:contextualSpacing/>
        <w:textAlignment w:val="auto"/>
        <w:rPr>
          <w:rFonts w:ascii="Arial" w:hAnsi="Arial" w:cs="Arial"/>
          <w:b/>
          <w:sz w:val="21"/>
          <w:szCs w:val="21"/>
          <w:lang w:val="en-US"/>
        </w:rPr>
      </w:pPr>
      <w:r w:rsidRPr="00B973CD">
        <w:rPr>
          <w:rFonts w:ascii="Arial" w:hAnsi="Arial" w:cs="Arial"/>
          <w:sz w:val="21"/>
          <w:szCs w:val="21"/>
          <w:lang w:val="en-US"/>
        </w:rPr>
        <w:t>General Conditions of Contra</w:t>
      </w:r>
      <w:r>
        <w:rPr>
          <w:rFonts w:ascii="Arial" w:hAnsi="Arial" w:cs="Arial"/>
          <w:sz w:val="21"/>
          <w:szCs w:val="21"/>
          <w:lang w:val="en-US"/>
        </w:rPr>
        <w:t>ct (GCC)</w:t>
      </w:r>
    </w:p>
    <w:p w14:paraId="517373C2" w14:textId="77777777" w:rsidR="00C4725A" w:rsidRPr="00B973CD" w:rsidRDefault="00C4725A" w:rsidP="00FE0EFB">
      <w:pPr>
        <w:autoSpaceDE w:val="0"/>
        <w:autoSpaceDN w:val="0"/>
        <w:adjustRightInd w:val="0"/>
        <w:rPr>
          <w:rFonts w:ascii="Arial" w:hAnsi="Arial" w:cs="Arial"/>
          <w:b/>
          <w:sz w:val="21"/>
          <w:szCs w:val="21"/>
          <w:lang w:val="en-US"/>
        </w:rPr>
      </w:pPr>
    </w:p>
    <w:p w14:paraId="552CC021" w14:textId="62C1C156" w:rsidR="00FE0EFB" w:rsidRPr="004D1D24" w:rsidRDefault="004D1D24" w:rsidP="00FE0EFB">
      <w:pPr>
        <w:autoSpaceDE w:val="0"/>
        <w:autoSpaceDN w:val="0"/>
        <w:adjustRightInd w:val="0"/>
        <w:rPr>
          <w:rFonts w:ascii="Arial" w:hAnsi="Arial" w:cs="Arial"/>
          <w:sz w:val="21"/>
          <w:szCs w:val="21"/>
          <w:lang w:val="en-US"/>
        </w:rPr>
      </w:pPr>
      <w:r>
        <w:rPr>
          <w:rFonts w:ascii="Arial" w:hAnsi="Arial" w:cs="Arial"/>
          <w:b/>
          <w:sz w:val="21"/>
          <w:szCs w:val="21"/>
          <w:lang w:val="en-US"/>
        </w:rPr>
        <w:t>ANNEXURE</w:t>
      </w:r>
      <w:r w:rsidRPr="00F94281">
        <w:rPr>
          <w:rFonts w:ascii="Arial" w:hAnsi="Arial" w:cs="Arial"/>
          <w:b/>
          <w:sz w:val="21"/>
          <w:szCs w:val="21"/>
          <w:lang w:val="en-US"/>
        </w:rPr>
        <w:t xml:space="preserve">S </w:t>
      </w:r>
      <w:r w:rsidRPr="00F94281">
        <w:rPr>
          <w:rFonts w:ascii="Arial" w:hAnsi="Arial" w:cs="Arial"/>
          <w:sz w:val="21"/>
          <w:szCs w:val="21"/>
          <w:lang w:val="en-US"/>
        </w:rPr>
        <w:t xml:space="preserve">(including scope, pricing schedule and </w:t>
      </w:r>
      <w:proofErr w:type="spellStart"/>
      <w:r w:rsidRPr="00F94281">
        <w:rPr>
          <w:rFonts w:ascii="Arial" w:hAnsi="Arial" w:cs="Arial"/>
          <w:sz w:val="21"/>
          <w:szCs w:val="21"/>
          <w:lang w:val="en-US"/>
        </w:rPr>
        <w:t>returnables</w:t>
      </w:r>
      <w:proofErr w:type="spellEnd"/>
      <w:r w:rsidR="002F2F13" w:rsidRPr="00F94281">
        <w:rPr>
          <w:rFonts w:ascii="Arial" w:hAnsi="Arial" w:cs="Arial"/>
          <w:sz w:val="21"/>
          <w:szCs w:val="21"/>
          <w:lang w:val="en-US"/>
        </w:rPr>
        <w:t xml:space="preserve"> particular to </w:t>
      </w:r>
      <w:r w:rsidR="00F94281" w:rsidRPr="00F94281">
        <w:rPr>
          <w:rFonts w:ascii="Arial" w:hAnsi="Arial" w:cs="Arial"/>
          <w:sz w:val="21"/>
          <w:szCs w:val="21"/>
          <w:lang w:val="en-US"/>
        </w:rPr>
        <w:t>District</w:t>
      </w:r>
      <w:r w:rsidRPr="00F94281">
        <w:rPr>
          <w:rFonts w:ascii="Arial" w:hAnsi="Arial" w:cs="Arial"/>
          <w:sz w:val="21"/>
          <w:szCs w:val="21"/>
          <w:lang w:val="en-US"/>
        </w:rPr>
        <w:t>)</w:t>
      </w:r>
    </w:p>
    <w:p w14:paraId="30D385FC" w14:textId="77777777" w:rsidR="001E6FB3" w:rsidRDefault="001E6FB3" w:rsidP="00FE0EFB">
      <w:pPr>
        <w:autoSpaceDE w:val="0"/>
        <w:autoSpaceDN w:val="0"/>
        <w:adjustRightInd w:val="0"/>
        <w:rPr>
          <w:rFonts w:ascii="Arial" w:hAnsi="Arial" w:cs="Arial"/>
          <w:b/>
          <w:sz w:val="21"/>
          <w:szCs w:val="21"/>
          <w:lang w:val="en-US"/>
        </w:rPr>
      </w:pPr>
    </w:p>
    <w:p w14:paraId="3DC7DFC6" w14:textId="161CC9DE" w:rsidR="002F2F13" w:rsidRPr="002F2F13" w:rsidRDefault="002F2F13" w:rsidP="002F2F13">
      <w:pPr>
        <w:rPr>
          <w:rFonts w:ascii="Arial" w:hAnsi="Arial" w:cs="Arial"/>
          <w:sz w:val="21"/>
          <w:szCs w:val="21"/>
        </w:rPr>
      </w:pPr>
      <w:bookmarkStart w:id="1" w:name="_Hlk181096881"/>
      <w:r>
        <w:rPr>
          <w:rFonts w:ascii="Arial" w:hAnsi="Arial" w:cs="Arial"/>
          <w:sz w:val="21"/>
          <w:szCs w:val="21"/>
        </w:rPr>
        <w:t>A</w:t>
      </w:r>
      <w:r w:rsidRPr="002F2F13">
        <w:rPr>
          <w:rFonts w:ascii="Arial" w:hAnsi="Arial" w:cs="Arial"/>
          <w:sz w:val="21"/>
          <w:szCs w:val="21"/>
        </w:rPr>
        <w:tab/>
      </w:r>
      <w:r w:rsidR="008E51A3">
        <w:rPr>
          <w:rFonts w:ascii="Arial" w:hAnsi="Arial" w:cs="Arial"/>
          <w:sz w:val="21"/>
          <w:szCs w:val="21"/>
        </w:rPr>
        <w:t>Mangaung Metro</w:t>
      </w:r>
    </w:p>
    <w:p w14:paraId="37E096DB" w14:textId="1B8BFD57" w:rsidR="002F2F13" w:rsidRPr="002F2F13" w:rsidRDefault="002F2F13" w:rsidP="002F2F13">
      <w:pPr>
        <w:rPr>
          <w:rFonts w:ascii="Arial" w:hAnsi="Arial" w:cs="Arial"/>
          <w:sz w:val="21"/>
          <w:szCs w:val="21"/>
        </w:rPr>
      </w:pPr>
      <w:r>
        <w:rPr>
          <w:rFonts w:ascii="Arial" w:hAnsi="Arial" w:cs="Arial"/>
          <w:sz w:val="21"/>
          <w:szCs w:val="21"/>
        </w:rPr>
        <w:t>B</w:t>
      </w:r>
      <w:r w:rsidRPr="002F2F13">
        <w:rPr>
          <w:rFonts w:ascii="Arial" w:hAnsi="Arial" w:cs="Arial"/>
          <w:sz w:val="21"/>
          <w:szCs w:val="21"/>
        </w:rPr>
        <w:tab/>
      </w:r>
      <w:r w:rsidR="008E51A3">
        <w:rPr>
          <w:rFonts w:ascii="Arial" w:hAnsi="Arial" w:cs="Arial"/>
          <w:sz w:val="21"/>
          <w:szCs w:val="21"/>
        </w:rPr>
        <w:t>Xhariep</w:t>
      </w:r>
    </w:p>
    <w:p w14:paraId="3E0826ED" w14:textId="78B2DE95" w:rsidR="002F2F13" w:rsidRPr="002F2F13" w:rsidRDefault="002F2F13" w:rsidP="002F2F13">
      <w:pPr>
        <w:rPr>
          <w:rFonts w:ascii="Arial" w:hAnsi="Arial" w:cs="Arial"/>
          <w:sz w:val="21"/>
          <w:szCs w:val="21"/>
        </w:rPr>
      </w:pPr>
      <w:r>
        <w:rPr>
          <w:rFonts w:ascii="Arial" w:hAnsi="Arial" w:cs="Arial"/>
          <w:sz w:val="21"/>
          <w:szCs w:val="21"/>
        </w:rPr>
        <w:t>C</w:t>
      </w:r>
      <w:r w:rsidRPr="002F2F13">
        <w:rPr>
          <w:rFonts w:ascii="Arial" w:hAnsi="Arial" w:cs="Arial"/>
          <w:sz w:val="21"/>
          <w:szCs w:val="21"/>
        </w:rPr>
        <w:tab/>
      </w:r>
      <w:r w:rsidR="008E51A3">
        <w:rPr>
          <w:rFonts w:ascii="Arial" w:hAnsi="Arial" w:cs="Arial"/>
          <w:sz w:val="21"/>
          <w:szCs w:val="21"/>
        </w:rPr>
        <w:t xml:space="preserve">Thabo </w:t>
      </w:r>
      <w:proofErr w:type="spellStart"/>
      <w:r w:rsidR="008E51A3">
        <w:rPr>
          <w:rFonts w:ascii="Arial" w:hAnsi="Arial" w:cs="Arial"/>
          <w:sz w:val="21"/>
          <w:szCs w:val="21"/>
        </w:rPr>
        <w:t>Mofutsanyana</w:t>
      </w:r>
      <w:proofErr w:type="spellEnd"/>
    </w:p>
    <w:p w14:paraId="59CA23FE" w14:textId="4EA92572" w:rsidR="002F2F13" w:rsidRPr="002F2F13" w:rsidRDefault="002F2F13" w:rsidP="002F2F13">
      <w:pPr>
        <w:rPr>
          <w:rFonts w:ascii="Arial" w:hAnsi="Arial" w:cs="Arial"/>
          <w:sz w:val="21"/>
          <w:szCs w:val="21"/>
        </w:rPr>
      </w:pPr>
      <w:r>
        <w:rPr>
          <w:rFonts w:ascii="Arial" w:hAnsi="Arial" w:cs="Arial"/>
          <w:sz w:val="21"/>
          <w:szCs w:val="21"/>
        </w:rPr>
        <w:t>D</w:t>
      </w:r>
      <w:r w:rsidRPr="002F2F13">
        <w:rPr>
          <w:rFonts w:ascii="Arial" w:hAnsi="Arial" w:cs="Arial"/>
          <w:sz w:val="21"/>
          <w:szCs w:val="21"/>
        </w:rPr>
        <w:tab/>
      </w:r>
      <w:r w:rsidR="008E51A3">
        <w:rPr>
          <w:rFonts w:ascii="Arial" w:hAnsi="Arial" w:cs="Arial"/>
          <w:sz w:val="21"/>
          <w:szCs w:val="21"/>
        </w:rPr>
        <w:t>Fezile Dabi</w:t>
      </w:r>
    </w:p>
    <w:p w14:paraId="7D769085" w14:textId="36C3CF26" w:rsidR="002F2F13" w:rsidRPr="002F2F13" w:rsidRDefault="002F2F13" w:rsidP="008E51A3">
      <w:pPr>
        <w:rPr>
          <w:rFonts w:ascii="Arial" w:hAnsi="Arial" w:cs="Arial"/>
          <w:sz w:val="21"/>
          <w:szCs w:val="21"/>
        </w:rPr>
      </w:pPr>
      <w:r>
        <w:rPr>
          <w:rFonts w:ascii="Arial" w:hAnsi="Arial" w:cs="Arial"/>
          <w:sz w:val="21"/>
          <w:szCs w:val="21"/>
        </w:rPr>
        <w:t>E</w:t>
      </w:r>
      <w:r w:rsidRPr="002F2F13">
        <w:rPr>
          <w:rFonts w:ascii="Arial" w:hAnsi="Arial" w:cs="Arial"/>
          <w:sz w:val="21"/>
          <w:szCs w:val="21"/>
        </w:rPr>
        <w:tab/>
      </w:r>
      <w:r w:rsidR="008E51A3">
        <w:rPr>
          <w:rFonts w:ascii="Arial" w:hAnsi="Arial" w:cs="Arial"/>
          <w:sz w:val="21"/>
          <w:szCs w:val="21"/>
        </w:rPr>
        <w:t>Lejweleputswa</w:t>
      </w:r>
    </w:p>
    <w:bookmarkEnd w:id="1"/>
    <w:p w14:paraId="48932E1C" w14:textId="77777777" w:rsidR="001E6FB3" w:rsidRDefault="001E6FB3">
      <w:pPr>
        <w:rPr>
          <w:rFonts w:ascii="Arial" w:hAnsi="Arial" w:cs="Arial"/>
          <w:sz w:val="16"/>
          <w:szCs w:val="16"/>
        </w:rPr>
      </w:pPr>
    </w:p>
    <w:p w14:paraId="515CC24F" w14:textId="77777777" w:rsidR="00943B70" w:rsidRPr="003B7D7E" w:rsidRDefault="00E3588D" w:rsidP="003B7D7E">
      <w:pPr>
        <w:pStyle w:val="ListParagraph"/>
        <w:suppressAutoHyphens w:val="0"/>
        <w:autoSpaceDE w:val="0"/>
        <w:autoSpaceDN w:val="0"/>
        <w:adjustRightInd w:val="0"/>
        <w:ind w:left="0"/>
        <w:contextualSpacing/>
        <w:textAlignment w:val="auto"/>
        <w:rPr>
          <w:rFonts w:ascii="Arial" w:hAnsi="Arial" w:cs="Arial"/>
          <w:sz w:val="21"/>
          <w:szCs w:val="21"/>
          <w:u w:val="single"/>
        </w:rPr>
      </w:pPr>
      <w:r>
        <w:rPr>
          <w:rFonts w:ascii="Arial" w:hAnsi="Arial" w:cs="Arial"/>
          <w:sz w:val="21"/>
          <w:szCs w:val="21"/>
          <w:u w:val="single"/>
        </w:rPr>
        <w:br w:type="page"/>
      </w:r>
      <w:r w:rsidR="0035423A" w:rsidRPr="003B7D7E">
        <w:rPr>
          <w:rFonts w:ascii="Arial" w:hAnsi="Arial" w:cs="Arial"/>
          <w:sz w:val="21"/>
          <w:szCs w:val="21"/>
          <w:u w:val="single"/>
        </w:rPr>
        <w:lastRenderedPageBreak/>
        <w:t>Supply Chain Management E</w:t>
      </w:r>
      <w:r w:rsidR="00943B70" w:rsidRPr="003B7D7E">
        <w:rPr>
          <w:rFonts w:ascii="Arial" w:hAnsi="Arial" w:cs="Arial"/>
          <w:sz w:val="21"/>
          <w:szCs w:val="21"/>
          <w:u w:val="single"/>
        </w:rPr>
        <w:t>nquiries</w:t>
      </w:r>
    </w:p>
    <w:p w14:paraId="6E973E3E" w14:textId="77777777" w:rsidR="00663446" w:rsidRPr="003B7D7E" w:rsidRDefault="00663446" w:rsidP="003B7D7E">
      <w:pPr>
        <w:pStyle w:val="ListParagraph"/>
        <w:suppressAutoHyphens w:val="0"/>
        <w:autoSpaceDE w:val="0"/>
        <w:autoSpaceDN w:val="0"/>
        <w:adjustRightInd w:val="0"/>
        <w:ind w:left="0"/>
        <w:contextualSpacing/>
        <w:textAlignment w:val="auto"/>
        <w:rPr>
          <w:rFonts w:ascii="Arial" w:hAnsi="Arial" w:cs="Arial"/>
          <w:sz w:val="21"/>
          <w:szCs w:val="21"/>
        </w:rPr>
      </w:pPr>
    </w:p>
    <w:p w14:paraId="3B3BBFCB" w14:textId="322739AF" w:rsidR="001B3018" w:rsidRDefault="00253778" w:rsidP="001B3018">
      <w:pPr>
        <w:pStyle w:val="ListParagraph"/>
        <w:autoSpaceDE w:val="0"/>
        <w:autoSpaceDN w:val="0"/>
        <w:adjustRightInd w:val="0"/>
        <w:ind w:left="0"/>
        <w:contextualSpacing/>
        <w:textAlignment w:val="auto"/>
        <w:rPr>
          <w:rFonts w:ascii="Arial" w:eastAsia="Arial Narrow" w:hAnsi="Arial" w:cs="Arial"/>
          <w:sz w:val="24"/>
          <w:szCs w:val="24"/>
        </w:rPr>
      </w:pPr>
      <w:r w:rsidRPr="00253778">
        <w:rPr>
          <w:rFonts w:ascii="Arial" w:eastAsia="Arial Narrow" w:hAnsi="Arial" w:cs="Arial"/>
          <w:sz w:val="24"/>
          <w:szCs w:val="24"/>
        </w:rPr>
        <w:t>M</w:t>
      </w:r>
      <w:r w:rsidR="00FC6807">
        <w:rPr>
          <w:rFonts w:ascii="Arial" w:eastAsia="Arial Narrow" w:hAnsi="Arial" w:cs="Arial"/>
          <w:sz w:val="24"/>
          <w:szCs w:val="24"/>
        </w:rPr>
        <w:t>e.</w:t>
      </w:r>
      <w:r w:rsidRPr="00253778">
        <w:rPr>
          <w:rFonts w:ascii="Arial" w:eastAsia="Arial Narrow" w:hAnsi="Arial" w:cs="Arial"/>
          <w:sz w:val="24"/>
          <w:szCs w:val="24"/>
        </w:rPr>
        <w:t xml:space="preserve"> </w:t>
      </w:r>
      <w:r w:rsidR="00FC6807">
        <w:rPr>
          <w:rFonts w:ascii="Arial" w:eastAsia="Arial Narrow" w:hAnsi="Arial" w:cs="Arial"/>
          <w:sz w:val="24"/>
          <w:szCs w:val="24"/>
        </w:rPr>
        <w:t>S</w:t>
      </w:r>
      <w:r w:rsidRPr="00253778">
        <w:rPr>
          <w:rFonts w:ascii="Arial" w:eastAsia="Arial Narrow" w:hAnsi="Arial" w:cs="Arial"/>
          <w:sz w:val="24"/>
          <w:szCs w:val="24"/>
        </w:rPr>
        <w:t xml:space="preserve">. </w:t>
      </w:r>
      <w:r w:rsidR="00FC6807">
        <w:rPr>
          <w:rFonts w:ascii="Arial" w:eastAsia="Arial Narrow" w:hAnsi="Arial" w:cs="Arial"/>
          <w:sz w:val="24"/>
          <w:szCs w:val="24"/>
        </w:rPr>
        <w:t>Maliehe</w:t>
      </w:r>
    </w:p>
    <w:p w14:paraId="0384257F" w14:textId="6DA743C6" w:rsidR="001B3018" w:rsidRPr="001B3018" w:rsidRDefault="001B3018" w:rsidP="001B3018">
      <w:pPr>
        <w:pStyle w:val="ListParagraph"/>
        <w:autoSpaceDE w:val="0"/>
        <w:autoSpaceDN w:val="0"/>
        <w:adjustRightInd w:val="0"/>
        <w:ind w:left="0"/>
        <w:contextualSpacing/>
        <w:textAlignment w:val="auto"/>
        <w:rPr>
          <w:rFonts w:ascii="Arial" w:eastAsia="Arial Narrow" w:hAnsi="Arial" w:cs="Arial"/>
          <w:sz w:val="24"/>
          <w:szCs w:val="24"/>
        </w:rPr>
      </w:pPr>
      <w:r>
        <w:rPr>
          <w:rFonts w:ascii="Arial" w:eastAsia="Arial Narrow" w:hAnsi="Arial" w:cs="Arial"/>
          <w:sz w:val="24"/>
          <w:szCs w:val="24"/>
        </w:rPr>
        <w:t xml:space="preserve">Cell: </w:t>
      </w:r>
      <w:r w:rsidR="00253778" w:rsidRPr="00253778">
        <w:rPr>
          <w:rFonts w:ascii="Arial" w:eastAsia="Arial Narrow" w:hAnsi="Arial" w:cs="Arial"/>
          <w:sz w:val="24"/>
          <w:szCs w:val="24"/>
        </w:rPr>
        <w:t>06</w:t>
      </w:r>
      <w:r w:rsidR="006118F7">
        <w:rPr>
          <w:rFonts w:ascii="Arial" w:eastAsia="Arial Narrow" w:hAnsi="Arial" w:cs="Arial"/>
          <w:sz w:val="24"/>
          <w:szCs w:val="24"/>
        </w:rPr>
        <w:t>5 576 6268</w:t>
      </w:r>
    </w:p>
    <w:p w14:paraId="7F9F3B4B" w14:textId="7772C310" w:rsidR="004C67F7" w:rsidRDefault="001B3018" w:rsidP="001B3018">
      <w:pPr>
        <w:pStyle w:val="ListParagraph"/>
        <w:suppressAutoHyphens w:val="0"/>
        <w:autoSpaceDE w:val="0"/>
        <w:autoSpaceDN w:val="0"/>
        <w:adjustRightInd w:val="0"/>
        <w:ind w:left="0"/>
        <w:contextualSpacing/>
        <w:textAlignment w:val="auto"/>
        <w:rPr>
          <w:rFonts w:ascii="Arial" w:hAnsi="Arial" w:cs="Arial"/>
          <w:sz w:val="21"/>
          <w:szCs w:val="21"/>
          <w:u w:val="single"/>
        </w:rPr>
      </w:pPr>
      <w:r>
        <w:rPr>
          <w:rFonts w:ascii="Arial" w:eastAsia="Arial Narrow" w:hAnsi="Arial" w:cs="Arial"/>
          <w:sz w:val="24"/>
          <w:szCs w:val="24"/>
        </w:rPr>
        <w:t xml:space="preserve">Email: </w:t>
      </w:r>
      <w:hyperlink r:id="rId8" w:history="1">
        <w:r w:rsidR="006118F7" w:rsidRPr="001A77B4">
          <w:rPr>
            <w:rStyle w:val="Hyperlink"/>
            <w:rFonts w:ascii="Arial" w:eastAsia="Arial Narrow" w:hAnsi="Arial" w:cs="Arial"/>
            <w:sz w:val="24"/>
            <w:szCs w:val="24"/>
          </w:rPr>
          <w:t>maliehe@dard.gov.za</w:t>
        </w:r>
      </w:hyperlink>
      <w:r w:rsidRPr="001B3018">
        <w:rPr>
          <w:rFonts w:ascii="Arial" w:eastAsia="Arial Narrow" w:hAnsi="Arial" w:cs="Arial"/>
          <w:sz w:val="24"/>
          <w:szCs w:val="24"/>
        </w:rPr>
        <w:t xml:space="preserve">  </w:t>
      </w:r>
    </w:p>
    <w:p w14:paraId="1AB2BB5D" w14:textId="77777777" w:rsidR="001B3018" w:rsidRDefault="001B3018" w:rsidP="00B53228">
      <w:pPr>
        <w:pStyle w:val="ListParagraph"/>
        <w:suppressAutoHyphens w:val="0"/>
        <w:autoSpaceDE w:val="0"/>
        <w:autoSpaceDN w:val="0"/>
        <w:adjustRightInd w:val="0"/>
        <w:ind w:left="0"/>
        <w:contextualSpacing/>
        <w:textAlignment w:val="auto"/>
        <w:rPr>
          <w:rFonts w:ascii="Arial" w:hAnsi="Arial" w:cs="Arial"/>
          <w:sz w:val="21"/>
          <w:szCs w:val="21"/>
          <w:u w:val="single"/>
        </w:rPr>
      </w:pPr>
    </w:p>
    <w:p w14:paraId="55CA8FDD" w14:textId="77777777" w:rsidR="006D55E6" w:rsidRDefault="0035423A" w:rsidP="00B53228">
      <w:pPr>
        <w:pStyle w:val="ListParagraph"/>
        <w:suppressAutoHyphens w:val="0"/>
        <w:autoSpaceDE w:val="0"/>
        <w:autoSpaceDN w:val="0"/>
        <w:adjustRightInd w:val="0"/>
        <w:ind w:left="0"/>
        <w:contextualSpacing/>
        <w:textAlignment w:val="auto"/>
        <w:rPr>
          <w:rFonts w:ascii="Arial" w:hAnsi="Arial" w:cs="Arial"/>
          <w:sz w:val="21"/>
          <w:szCs w:val="21"/>
          <w:u w:val="single"/>
        </w:rPr>
      </w:pPr>
      <w:r w:rsidRPr="003B7D7E">
        <w:rPr>
          <w:rFonts w:ascii="Arial" w:hAnsi="Arial" w:cs="Arial"/>
          <w:sz w:val="21"/>
          <w:szCs w:val="21"/>
          <w:u w:val="single"/>
        </w:rPr>
        <w:t>Technical E</w:t>
      </w:r>
      <w:r w:rsidR="00843CF6" w:rsidRPr="003B7D7E">
        <w:rPr>
          <w:rFonts w:ascii="Arial" w:hAnsi="Arial" w:cs="Arial"/>
          <w:sz w:val="21"/>
          <w:szCs w:val="21"/>
          <w:u w:val="single"/>
        </w:rPr>
        <w:t>nquiries</w:t>
      </w:r>
    </w:p>
    <w:p w14:paraId="56FDEA26" w14:textId="77777777" w:rsidR="006D55E6" w:rsidRDefault="006D55E6">
      <w:pPr>
        <w:rPr>
          <w:rFonts w:ascii="Arial" w:hAnsi="Arial" w:cs="Arial"/>
          <w:sz w:val="22"/>
          <w:szCs w:val="22"/>
        </w:rPr>
      </w:pPr>
    </w:p>
    <w:p w14:paraId="3FA7A67B" w14:textId="2C8319E9" w:rsidR="004A7481" w:rsidRPr="00542DF6" w:rsidRDefault="008E51A3">
      <w:pPr>
        <w:rPr>
          <w:rFonts w:ascii="Arial" w:hAnsi="Arial" w:cs="Arial"/>
          <w:sz w:val="22"/>
          <w:szCs w:val="22"/>
        </w:rPr>
      </w:pPr>
      <w:r w:rsidRPr="00542DF6">
        <w:rPr>
          <w:rFonts w:ascii="Arial" w:hAnsi="Arial" w:cs="Arial"/>
          <w:sz w:val="22"/>
          <w:szCs w:val="22"/>
        </w:rPr>
        <w:t>M</w:t>
      </w:r>
      <w:r w:rsidR="006118F7">
        <w:rPr>
          <w:rFonts w:ascii="Arial" w:hAnsi="Arial" w:cs="Arial"/>
          <w:sz w:val="22"/>
          <w:szCs w:val="22"/>
        </w:rPr>
        <w:t>r</w:t>
      </w:r>
      <w:r w:rsidRPr="00542DF6">
        <w:rPr>
          <w:rFonts w:ascii="Arial" w:hAnsi="Arial" w:cs="Arial"/>
          <w:sz w:val="22"/>
          <w:szCs w:val="22"/>
        </w:rPr>
        <w:t xml:space="preserve">. </w:t>
      </w:r>
      <w:r w:rsidR="006118F7">
        <w:rPr>
          <w:rFonts w:ascii="Arial" w:hAnsi="Arial" w:cs="Arial"/>
          <w:sz w:val="22"/>
          <w:szCs w:val="22"/>
        </w:rPr>
        <w:t>T</w:t>
      </w:r>
      <w:r w:rsidRPr="00542DF6">
        <w:rPr>
          <w:rFonts w:ascii="Arial" w:hAnsi="Arial" w:cs="Arial"/>
          <w:sz w:val="22"/>
          <w:szCs w:val="22"/>
        </w:rPr>
        <w:t xml:space="preserve">. </w:t>
      </w:r>
      <w:proofErr w:type="spellStart"/>
      <w:r w:rsidR="006118F7">
        <w:rPr>
          <w:rFonts w:ascii="Arial" w:hAnsi="Arial" w:cs="Arial"/>
          <w:sz w:val="22"/>
          <w:szCs w:val="22"/>
        </w:rPr>
        <w:t>Sehong</w:t>
      </w:r>
      <w:proofErr w:type="spellEnd"/>
    </w:p>
    <w:p w14:paraId="2E1F9FF8" w14:textId="39DB1E7C" w:rsidR="00542DF6" w:rsidRPr="00542DF6" w:rsidRDefault="00542DF6" w:rsidP="00542DF6">
      <w:pPr>
        <w:pStyle w:val="ListParagraph"/>
        <w:autoSpaceDE w:val="0"/>
        <w:autoSpaceDN w:val="0"/>
        <w:adjustRightInd w:val="0"/>
        <w:ind w:left="0"/>
        <w:contextualSpacing/>
        <w:textAlignment w:val="auto"/>
        <w:rPr>
          <w:rFonts w:ascii="Arial" w:eastAsia="Arial Narrow" w:hAnsi="Arial" w:cs="Arial"/>
          <w:sz w:val="24"/>
          <w:szCs w:val="24"/>
        </w:rPr>
      </w:pPr>
      <w:r w:rsidRPr="00542DF6">
        <w:rPr>
          <w:rFonts w:ascii="Arial" w:eastAsia="Arial Narrow" w:hAnsi="Arial" w:cs="Arial"/>
          <w:sz w:val="24"/>
          <w:szCs w:val="24"/>
        </w:rPr>
        <w:t>Cell: 0</w:t>
      </w:r>
      <w:r w:rsidR="006118F7">
        <w:rPr>
          <w:rFonts w:ascii="Arial" w:eastAsia="Arial Narrow" w:hAnsi="Arial" w:cs="Arial"/>
          <w:sz w:val="24"/>
          <w:szCs w:val="24"/>
        </w:rPr>
        <w:t>66</w:t>
      </w:r>
      <w:r w:rsidRPr="00542DF6">
        <w:rPr>
          <w:rFonts w:ascii="Arial" w:eastAsia="Arial Narrow" w:hAnsi="Arial" w:cs="Arial"/>
          <w:sz w:val="24"/>
          <w:szCs w:val="24"/>
        </w:rPr>
        <w:t> </w:t>
      </w:r>
      <w:r w:rsidR="006118F7">
        <w:rPr>
          <w:rFonts w:ascii="Arial" w:eastAsia="Arial Narrow" w:hAnsi="Arial" w:cs="Arial"/>
          <w:sz w:val="24"/>
          <w:szCs w:val="24"/>
        </w:rPr>
        <w:t>475</w:t>
      </w:r>
      <w:r w:rsidRPr="00542DF6">
        <w:rPr>
          <w:rFonts w:ascii="Arial" w:eastAsia="Arial Narrow" w:hAnsi="Arial" w:cs="Arial"/>
          <w:sz w:val="24"/>
          <w:szCs w:val="24"/>
        </w:rPr>
        <w:t xml:space="preserve"> </w:t>
      </w:r>
      <w:r w:rsidR="006118F7">
        <w:rPr>
          <w:rFonts w:ascii="Arial" w:eastAsia="Arial Narrow" w:hAnsi="Arial" w:cs="Arial"/>
          <w:sz w:val="24"/>
          <w:szCs w:val="24"/>
        </w:rPr>
        <w:t>8949</w:t>
      </w:r>
    </w:p>
    <w:p w14:paraId="4D7CFCCE" w14:textId="4D8088FC" w:rsidR="008E51A3" w:rsidRPr="00B53B6B" w:rsidRDefault="00542DF6" w:rsidP="00542DF6">
      <w:pPr>
        <w:rPr>
          <w:rFonts w:ascii="Arial" w:hAnsi="Arial" w:cs="Arial"/>
          <w:sz w:val="22"/>
          <w:szCs w:val="22"/>
        </w:rPr>
      </w:pPr>
      <w:r w:rsidRPr="00542DF6">
        <w:rPr>
          <w:rFonts w:ascii="Arial" w:eastAsia="Arial Narrow" w:hAnsi="Arial" w:cs="Arial"/>
        </w:rPr>
        <w:t>Email:</w:t>
      </w:r>
      <w:r>
        <w:rPr>
          <w:rFonts w:ascii="Arial" w:eastAsia="Arial Narrow" w:hAnsi="Arial" w:cs="Arial"/>
        </w:rPr>
        <w:t xml:space="preserve"> </w:t>
      </w:r>
      <w:r w:rsidR="008814C6">
        <w:rPr>
          <w:rFonts w:ascii="Arial" w:eastAsia="Arial Narrow" w:hAnsi="Arial" w:cs="Arial"/>
        </w:rPr>
        <w:t>sehongt@dard.gov.za</w:t>
      </w:r>
    </w:p>
    <w:p w14:paraId="1DAA9148" w14:textId="77777777" w:rsidR="006D55E6" w:rsidRPr="00B53B6B" w:rsidRDefault="006D55E6">
      <w:pPr>
        <w:rPr>
          <w:rFonts w:ascii="Arial" w:hAnsi="Arial" w:cs="Arial"/>
        </w:rPr>
      </w:pPr>
    </w:p>
    <w:p w14:paraId="33942D68" w14:textId="77777777" w:rsidR="00773A9E" w:rsidRPr="001D5937" w:rsidRDefault="00773A9E" w:rsidP="00773A9E">
      <w:pPr>
        <w:rPr>
          <w:rFonts w:ascii="Arial" w:hAnsi="Arial" w:cs="Arial"/>
          <w:b/>
          <w:bCs/>
          <w:sz w:val="22"/>
          <w:szCs w:val="22"/>
        </w:rPr>
      </w:pPr>
      <w:r w:rsidRPr="001D5937">
        <w:rPr>
          <w:rFonts w:ascii="Arial" w:hAnsi="Arial" w:cs="Arial"/>
          <w:b/>
          <w:bCs/>
          <w:sz w:val="22"/>
          <w:szCs w:val="22"/>
        </w:rPr>
        <w:t>INVITATION TO BID</w:t>
      </w:r>
    </w:p>
    <w:p w14:paraId="569EB5BD" w14:textId="77777777" w:rsidR="00943B70" w:rsidRPr="001D5937" w:rsidRDefault="00943B70">
      <w:pPr>
        <w:rPr>
          <w:rStyle w:val="DefaultParagraphFont2"/>
          <w:rFonts w:ascii="Arial" w:hAnsi="Arial" w:cs="Arial"/>
          <w:sz w:val="22"/>
          <w:szCs w:val="22"/>
        </w:rPr>
      </w:pPr>
    </w:p>
    <w:p w14:paraId="21AEEE07" w14:textId="359C8A99" w:rsidR="00943B70" w:rsidRPr="001D5937" w:rsidRDefault="00943B70" w:rsidP="0023616D">
      <w:pPr>
        <w:numPr>
          <w:ilvl w:val="0"/>
          <w:numId w:val="26"/>
        </w:numPr>
        <w:ind w:hanging="720"/>
        <w:rPr>
          <w:rFonts w:ascii="Arial" w:hAnsi="Arial" w:cs="Arial"/>
          <w:sz w:val="22"/>
          <w:szCs w:val="22"/>
        </w:rPr>
      </w:pPr>
      <w:r w:rsidRPr="001D5937">
        <w:rPr>
          <w:rFonts w:ascii="Arial" w:hAnsi="Arial" w:cs="Arial"/>
          <w:sz w:val="22"/>
          <w:szCs w:val="22"/>
        </w:rPr>
        <w:t>Bids are hereby invited for mentioned goods</w:t>
      </w:r>
      <w:r w:rsidR="00174BBD">
        <w:rPr>
          <w:rFonts w:ascii="Arial" w:hAnsi="Arial" w:cs="Arial"/>
          <w:sz w:val="22"/>
          <w:szCs w:val="22"/>
        </w:rPr>
        <w:t>/services</w:t>
      </w:r>
      <w:r w:rsidRPr="001D5937">
        <w:rPr>
          <w:rFonts w:ascii="Arial" w:hAnsi="Arial" w:cs="Arial"/>
          <w:sz w:val="22"/>
          <w:szCs w:val="22"/>
        </w:rPr>
        <w:t>.</w:t>
      </w:r>
    </w:p>
    <w:p w14:paraId="4EEE3844" w14:textId="77777777" w:rsidR="00943B70" w:rsidRPr="001D5937" w:rsidRDefault="00943B70" w:rsidP="0023616D"/>
    <w:p w14:paraId="7FBA1084" w14:textId="4859195F" w:rsidR="00943B70" w:rsidRDefault="00943B70" w:rsidP="008E51A3">
      <w:pPr>
        <w:numPr>
          <w:ilvl w:val="0"/>
          <w:numId w:val="26"/>
        </w:numPr>
        <w:ind w:hanging="720"/>
        <w:rPr>
          <w:rFonts w:ascii="Arial" w:eastAsia="Arial" w:hAnsi="Arial" w:cs="Arial"/>
          <w:b/>
        </w:rPr>
      </w:pPr>
      <w:r w:rsidRPr="008E51A3">
        <w:rPr>
          <w:rStyle w:val="DefaultParagraphFont2"/>
          <w:rFonts w:ascii="Arial" w:hAnsi="Arial" w:cs="Arial"/>
          <w:sz w:val="22"/>
          <w:szCs w:val="22"/>
        </w:rPr>
        <w:t>Bids must be in sealed envelopes subscribed “Bid No</w:t>
      </w:r>
      <w:r w:rsidRPr="008E51A3">
        <w:rPr>
          <w:rStyle w:val="DefaultParagraphFont2"/>
          <w:rFonts w:ascii="Arial" w:hAnsi="Arial" w:cs="Arial"/>
        </w:rPr>
        <w:t xml:space="preserve">. </w:t>
      </w:r>
      <w:r w:rsidR="008E51A3" w:rsidRPr="008E51A3">
        <w:rPr>
          <w:rFonts w:ascii="Arial" w:eastAsia="Arial" w:hAnsi="Arial" w:cs="Arial"/>
          <w:b/>
        </w:rPr>
        <w:t>DARD/RFT 05/2024/2025</w:t>
      </w:r>
      <w:r w:rsidR="008E51A3">
        <w:rPr>
          <w:rFonts w:ascii="Arial" w:eastAsia="Arial" w:hAnsi="Arial" w:cs="Arial"/>
          <w:b/>
        </w:rPr>
        <w:t xml:space="preserve"> </w:t>
      </w:r>
      <w:r w:rsidR="008E51A3" w:rsidRPr="008E51A3">
        <w:rPr>
          <w:rFonts w:ascii="Arial" w:eastAsia="Arial" w:hAnsi="Arial" w:cs="Arial"/>
          <w:b/>
        </w:rPr>
        <w:t xml:space="preserve">APPOINTMENT OF SERVICE PROVIDERS FOR THE SUPPLY OF AGRICULTURAL INPUTS </w:t>
      </w:r>
      <w:r w:rsidR="00D70732">
        <w:rPr>
          <w:rFonts w:ascii="Arial" w:eastAsia="Arial" w:hAnsi="Arial" w:cs="Arial"/>
          <w:b/>
        </w:rPr>
        <w:t xml:space="preserve">AND EQUIPMENT </w:t>
      </w:r>
      <w:r w:rsidR="008E51A3" w:rsidRPr="008E51A3">
        <w:rPr>
          <w:rFonts w:ascii="Arial" w:eastAsia="Arial" w:hAnsi="Arial" w:cs="Arial"/>
          <w:b/>
        </w:rPr>
        <w:t>TO THE FREE STATE DEPARTMENT OF AGRICULTURE, RURAL DEVELOPMENT AND ENVIRONMENTAL AFFAIRS</w:t>
      </w:r>
    </w:p>
    <w:p w14:paraId="2A5AA1FD" w14:textId="77777777" w:rsidR="008E51A3" w:rsidRPr="008E51A3" w:rsidRDefault="008E51A3" w:rsidP="008E51A3">
      <w:pPr>
        <w:rPr>
          <w:rFonts w:ascii="Arial" w:eastAsia="Arial" w:hAnsi="Arial" w:cs="Arial"/>
          <w:b/>
        </w:rPr>
      </w:pPr>
    </w:p>
    <w:p w14:paraId="201897C8" w14:textId="77777777" w:rsidR="00943B70" w:rsidRPr="001D5937" w:rsidRDefault="00943B70" w:rsidP="0023616D">
      <w:pPr>
        <w:numPr>
          <w:ilvl w:val="0"/>
          <w:numId w:val="26"/>
        </w:numPr>
        <w:ind w:hanging="720"/>
        <w:rPr>
          <w:rFonts w:ascii="Arial" w:hAnsi="Arial" w:cs="Arial"/>
          <w:sz w:val="22"/>
          <w:szCs w:val="22"/>
        </w:rPr>
      </w:pPr>
      <w:r w:rsidRPr="001D5937">
        <w:rPr>
          <w:rFonts w:ascii="Arial" w:hAnsi="Arial" w:cs="Arial"/>
          <w:sz w:val="22"/>
          <w:szCs w:val="22"/>
        </w:rPr>
        <w:t>Bids must be addressed to the under mentioned address:</w:t>
      </w:r>
    </w:p>
    <w:p w14:paraId="6A83A8FF" w14:textId="77777777" w:rsidR="00943B70" w:rsidRPr="001D5937" w:rsidRDefault="00943B70" w:rsidP="0023616D">
      <w:pPr>
        <w:rPr>
          <w:rFonts w:ascii="Arial" w:hAnsi="Arial" w:cs="Arial"/>
          <w:sz w:val="22"/>
          <w:szCs w:val="22"/>
        </w:rPr>
      </w:pPr>
    </w:p>
    <w:p w14:paraId="57F73A91" w14:textId="62F9E3DF" w:rsidR="00943B70" w:rsidRPr="001D5937" w:rsidRDefault="00943B70" w:rsidP="00AC6DEE">
      <w:pPr>
        <w:ind w:left="1134" w:hanging="567"/>
        <w:rPr>
          <w:rStyle w:val="DefaultParagraphFont2"/>
          <w:rFonts w:ascii="Arial" w:hAnsi="Arial" w:cs="Arial"/>
          <w:b/>
          <w:sz w:val="22"/>
          <w:szCs w:val="22"/>
        </w:rPr>
      </w:pPr>
      <w:r w:rsidRPr="001D5937">
        <w:rPr>
          <w:rStyle w:val="DefaultParagraphFont2"/>
          <w:rFonts w:ascii="Arial" w:hAnsi="Arial" w:cs="Arial"/>
          <w:sz w:val="22"/>
          <w:szCs w:val="22"/>
        </w:rPr>
        <w:t xml:space="preserve"> </w:t>
      </w:r>
      <w:r w:rsidRPr="001D5937">
        <w:rPr>
          <w:rStyle w:val="DefaultParagraphFont2"/>
          <w:rFonts w:ascii="Arial" w:hAnsi="Arial" w:cs="Arial"/>
          <w:sz w:val="22"/>
          <w:szCs w:val="22"/>
        </w:rPr>
        <w:tab/>
      </w:r>
      <w:r w:rsidR="008E51A3">
        <w:rPr>
          <w:rStyle w:val="DefaultParagraphFont2"/>
          <w:rFonts w:ascii="Arial" w:hAnsi="Arial" w:cs="Arial"/>
          <w:b/>
          <w:bCs/>
          <w:sz w:val="22"/>
          <w:szCs w:val="22"/>
        </w:rPr>
        <w:t>Free State Department of Agriculture, Rural Development and Environmental Affairs</w:t>
      </w:r>
    </w:p>
    <w:p w14:paraId="428EB726" w14:textId="77777777" w:rsidR="00943B70" w:rsidRPr="001D5937" w:rsidRDefault="00943B70" w:rsidP="0023616D">
      <w:pPr>
        <w:ind w:left="567" w:firstLine="567"/>
        <w:rPr>
          <w:rFonts w:ascii="Arial" w:hAnsi="Arial" w:cs="Arial"/>
          <w:b/>
          <w:sz w:val="22"/>
          <w:szCs w:val="22"/>
        </w:rPr>
      </w:pPr>
      <w:r w:rsidRPr="001D5937">
        <w:rPr>
          <w:rFonts w:ascii="Arial" w:hAnsi="Arial" w:cs="Arial"/>
          <w:b/>
          <w:sz w:val="22"/>
          <w:szCs w:val="22"/>
        </w:rPr>
        <w:t>Supply Chain Management</w:t>
      </w:r>
    </w:p>
    <w:p w14:paraId="78150AE9" w14:textId="77777777" w:rsidR="00943B70" w:rsidRPr="001D5937" w:rsidRDefault="00CD7A0B" w:rsidP="0023616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Private Bag X 02</w:t>
      </w:r>
    </w:p>
    <w:p w14:paraId="5A50923E" w14:textId="77777777" w:rsidR="00943B70" w:rsidRPr="001D5937" w:rsidRDefault="00CD7A0B" w:rsidP="0023616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Bloemfontein</w:t>
      </w:r>
    </w:p>
    <w:p w14:paraId="60072944" w14:textId="77777777" w:rsidR="00943B70" w:rsidRPr="001D5937" w:rsidRDefault="00CD7A0B" w:rsidP="0023616D">
      <w:pPr>
        <w:ind w:left="567" w:firstLine="567"/>
        <w:rPr>
          <w:rFonts w:ascii="Arial" w:hAnsi="Arial" w:cs="Arial"/>
          <w:b/>
          <w:sz w:val="22"/>
          <w:szCs w:val="22"/>
        </w:rPr>
      </w:pPr>
      <w:r>
        <w:rPr>
          <w:rFonts w:ascii="Arial" w:hAnsi="Arial" w:cs="Arial"/>
          <w:b/>
          <w:sz w:val="22"/>
          <w:szCs w:val="22"/>
        </w:rPr>
        <w:t>9300</w:t>
      </w:r>
    </w:p>
    <w:p w14:paraId="0DC70041" w14:textId="77777777" w:rsidR="00943B70" w:rsidRDefault="00943B70" w:rsidP="0023616D">
      <w:pPr>
        <w:rPr>
          <w:rStyle w:val="DefaultParagraphFont2"/>
        </w:rPr>
      </w:pPr>
    </w:p>
    <w:p w14:paraId="479E5736" w14:textId="77777777" w:rsidR="002A6844" w:rsidRPr="00FB19FE" w:rsidRDefault="002A6844" w:rsidP="0023616D">
      <w:pPr>
        <w:rPr>
          <w:rStyle w:val="DefaultParagraphFont2"/>
        </w:rPr>
      </w:pPr>
    </w:p>
    <w:p w14:paraId="593F5E88" w14:textId="34BDE88B" w:rsidR="00943B70" w:rsidRPr="00FB19FE" w:rsidRDefault="00ED1363" w:rsidP="0023616D">
      <w:pPr>
        <w:numPr>
          <w:ilvl w:val="0"/>
          <w:numId w:val="26"/>
        </w:numPr>
        <w:ind w:left="567" w:right="-171" w:hanging="567"/>
        <w:rPr>
          <w:rStyle w:val="DefaultParagraphFont2"/>
          <w:rFonts w:ascii="Arial" w:hAnsi="Arial" w:cs="Arial"/>
          <w:sz w:val="22"/>
          <w:szCs w:val="22"/>
        </w:rPr>
      </w:pPr>
      <w:r>
        <w:rPr>
          <w:rStyle w:val="DefaultParagraphFont2"/>
          <w:rFonts w:ascii="Arial" w:hAnsi="Arial" w:cs="Arial"/>
          <w:sz w:val="22"/>
          <w:szCs w:val="22"/>
        </w:rPr>
        <w:t>All b</w:t>
      </w:r>
      <w:r w:rsidR="00943B70" w:rsidRPr="00963417">
        <w:rPr>
          <w:rStyle w:val="DefaultParagraphFont2"/>
          <w:rFonts w:ascii="Arial" w:hAnsi="Arial" w:cs="Arial"/>
          <w:sz w:val="22"/>
          <w:szCs w:val="22"/>
        </w:rPr>
        <w:t>id</w:t>
      </w:r>
      <w:r>
        <w:rPr>
          <w:rStyle w:val="DefaultParagraphFont2"/>
          <w:rFonts w:ascii="Arial" w:hAnsi="Arial" w:cs="Arial"/>
          <w:sz w:val="22"/>
          <w:szCs w:val="22"/>
        </w:rPr>
        <w:t>s</w:t>
      </w:r>
      <w:r w:rsidR="00943B70" w:rsidRPr="00963417">
        <w:rPr>
          <w:rStyle w:val="DefaultParagraphFont2"/>
          <w:rFonts w:ascii="Arial" w:hAnsi="Arial" w:cs="Arial"/>
          <w:sz w:val="22"/>
          <w:szCs w:val="22"/>
        </w:rPr>
        <w:t xml:space="preserve"> must </w:t>
      </w:r>
      <w:r w:rsidR="008B3E00" w:rsidRPr="00963417">
        <w:rPr>
          <w:rStyle w:val="DefaultParagraphFont2"/>
          <w:rFonts w:ascii="Arial" w:hAnsi="Arial" w:cs="Arial"/>
          <w:sz w:val="22"/>
          <w:szCs w:val="22"/>
        </w:rPr>
        <w:t xml:space="preserve">be </w:t>
      </w:r>
      <w:r w:rsidR="00943B70" w:rsidRPr="00963417">
        <w:rPr>
          <w:rStyle w:val="DefaultParagraphFont2"/>
          <w:rFonts w:ascii="Arial" w:hAnsi="Arial" w:cs="Arial"/>
          <w:sz w:val="22"/>
          <w:szCs w:val="22"/>
        </w:rPr>
        <w:t xml:space="preserve">placed in the bid box not </w:t>
      </w:r>
      <w:r w:rsidR="00943B70" w:rsidRPr="004C67F7">
        <w:rPr>
          <w:rStyle w:val="DefaultParagraphFont2"/>
          <w:rFonts w:ascii="Arial" w:hAnsi="Arial" w:cs="Arial"/>
          <w:sz w:val="22"/>
          <w:szCs w:val="22"/>
        </w:rPr>
        <w:t xml:space="preserve">later than </w:t>
      </w:r>
      <w:r w:rsidR="00943B70" w:rsidRPr="00FB19FE">
        <w:rPr>
          <w:rStyle w:val="DefaultParagraphFont2"/>
          <w:rFonts w:ascii="Arial" w:hAnsi="Arial" w:cs="Arial"/>
          <w:b/>
          <w:bCs/>
          <w:sz w:val="22"/>
          <w:szCs w:val="22"/>
        </w:rPr>
        <w:t>11h00 on</w:t>
      </w:r>
      <w:r>
        <w:rPr>
          <w:rStyle w:val="DefaultParagraphFont2"/>
          <w:rFonts w:ascii="Arial" w:hAnsi="Arial" w:cs="Arial"/>
          <w:b/>
          <w:bCs/>
          <w:sz w:val="22"/>
          <w:szCs w:val="22"/>
        </w:rPr>
        <w:t xml:space="preserve"> </w:t>
      </w:r>
      <w:r w:rsidR="00F64DF7">
        <w:rPr>
          <w:rStyle w:val="DefaultParagraphFont2"/>
          <w:rFonts w:ascii="Arial" w:hAnsi="Arial" w:cs="Arial"/>
          <w:b/>
          <w:bCs/>
          <w:sz w:val="22"/>
          <w:szCs w:val="22"/>
        </w:rPr>
        <w:t>0</w:t>
      </w:r>
      <w:r w:rsidR="008814C6">
        <w:rPr>
          <w:rStyle w:val="DefaultParagraphFont2"/>
          <w:rFonts w:ascii="Arial" w:hAnsi="Arial" w:cs="Arial"/>
          <w:b/>
          <w:bCs/>
          <w:sz w:val="22"/>
          <w:szCs w:val="22"/>
        </w:rPr>
        <w:t>5</w:t>
      </w:r>
      <w:r w:rsidR="007953D5" w:rsidRPr="00F64DF7">
        <w:rPr>
          <w:rStyle w:val="DefaultParagraphFont2"/>
          <w:rFonts w:ascii="Arial" w:hAnsi="Arial" w:cs="Arial"/>
          <w:b/>
          <w:bCs/>
          <w:sz w:val="22"/>
          <w:szCs w:val="22"/>
        </w:rPr>
        <w:t xml:space="preserve"> </w:t>
      </w:r>
      <w:r w:rsidR="00F64DF7">
        <w:rPr>
          <w:rStyle w:val="DefaultParagraphFont2"/>
          <w:rFonts w:ascii="Arial" w:hAnsi="Arial" w:cs="Arial"/>
          <w:b/>
          <w:bCs/>
          <w:sz w:val="22"/>
          <w:szCs w:val="22"/>
        </w:rPr>
        <w:t>December</w:t>
      </w:r>
      <w:r w:rsidR="007953D5" w:rsidRPr="00F64DF7">
        <w:rPr>
          <w:rStyle w:val="DefaultParagraphFont2"/>
          <w:rFonts w:ascii="Arial" w:hAnsi="Arial" w:cs="Arial"/>
          <w:b/>
          <w:bCs/>
          <w:sz w:val="22"/>
          <w:szCs w:val="22"/>
        </w:rPr>
        <w:t xml:space="preserve"> 2024</w:t>
      </w:r>
      <w:r w:rsidR="00F2707D" w:rsidRPr="00FB19FE">
        <w:rPr>
          <w:rStyle w:val="DefaultParagraphFont2"/>
          <w:rFonts w:ascii="Arial" w:hAnsi="Arial" w:cs="Arial"/>
          <w:b/>
          <w:bCs/>
          <w:sz w:val="22"/>
          <w:szCs w:val="22"/>
        </w:rPr>
        <w:t xml:space="preserve"> </w:t>
      </w:r>
      <w:r w:rsidR="00943B70" w:rsidRPr="00FB19FE">
        <w:rPr>
          <w:rStyle w:val="DefaultParagraphFont2"/>
          <w:rFonts w:ascii="Arial" w:hAnsi="Arial" w:cs="Arial"/>
          <w:sz w:val="22"/>
          <w:szCs w:val="22"/>
        </w:rPr>
        <w:t>at the street address mentioned below:</w:t>
      </w:r>
    </w:p>
    <w:p w14:paraId="6F1A6776" w14:textId="77777777" w:rsidR="00943B70" w:rsidRPr="001D5937" w:rsidRDefault="00943B70" w:rsidP="0023616D">
      <w:pPr>
        <w:ind w:hanging="720"/>
      </w:pPr>
    </w:p>
    <w:p w14:paraId="630014D3" w14:textId="6AB2F6C9" w:rsidR="00943B70" w:rsidRPr="001D5937" w:rsidRDefault="008E51A3" w:rsidP="0023616D">
      <w:pPr>
        <w:ind w:firstLine="709"/>
        <w:rPr>
          <w:rStyle w:val="DefaultParagraphFont2"/>
          <w:rFonts w:ascii="Arial" w:hAnsi="Arial" w:cs="Arial"/>
          <w:b/>
          <w:sz w:val="22"/>
          <w:szCs w:val="22"/>
        </w:rPr>
      </w:pPr>
      <w:r>
        <w:rPr>
          <w:rStyle w:val="DefaultParagraphFont2"/>
          <w:rFonts w:ascii="Arial" w:hAnsi="Arial" w:cs="Arial"/>
          <w:b/>
          <w:bCs/>
          <w:sz w:val="22"/>
          <w:szCs w:val="22"/>
        </w:rPr>
        <w:t>Free State Department of Agriculture, Rural Development and Environmental Affairs</w:t>
      </w:r>
    </w:p>
    <w:p w14:paraId="152BBF57" w14:textId="77777777" w:rsidR="00943B70" w:rsidRDefault="00B073A9" w:rsidP="0023616D">
      <w:pPr>
        <w:ind w:left="426" w:firstLine="283"/>
        <w:rPr>
          <w:rFonts w:ascii="Arial" w:hAnsi="Arial" w:cs="Arial"/>
          <w:b/>
          <w:bCs/>
          <w:sz w:val="22"/>
          <w:szCs w:val="22"/>
        </w:rPr>
      </w:pPr>
      <w:r w:rsidRPr="001D5937">
        <w:rPr>
          <w:rFonts w:ascii="Arial" w:hAnsi="Arial" w:cs="Arial"/>
          <w:b/>
          <w:bCs/>
          <w:sz w:val="22"/>
          <w:szCs w:val="22"/>
        </w:rPr>
        <w:t xml:space="preserve">Administration </w:t>
      </w:r>
      <w:r w:rsidR="00943B70" w:rsidRPr="001D5937">
        <w:rPr>
          <w:rFonts w:ascii="Arial" w:hAnsi="Arial" w:cs="Arial"/>
          <w:b/>
          <w:bCs/>
          <w:sz w:val="22"/>
          <w:szCs w:val="22"/>
        </w:rPr>
        <w:t>Building</w:t>
      </w:r>
    </w:p>
    <w:p w14:paraId="4A583A88" w14:textId="77777777" w:rsidR="00275238" w:rsidRDefault="00275238" w:rsidP="0023616D">
      <w:pPr>
        <w:ind w:left="426" w:firstLine="283"/>
        <w:rPr>
          <w:rFonts w:ascii="Arial" w:hAnsi="Arial" w:cs="Arial"/>
          <w:b/>
          <w:bCs/>
          <w:sz w:val="22"/>
          <w:szCs w:val="22"/>
        </w:rPr>
      </w:pPr>
      <w:r>
        <w:rPr>
          <w:rFonts w:ascii="Arial" w:hAnsi="Arial" w:cs="Arial"/>
          <w:b/>
          <w:bCs/>
          <w:sz w:val="22"/>
          <w:szCs w:val="22"/>
        </w:rPr>
        <w:t>Ground floor</w:t>
      </w:r>
    </w:p>
    <w:p w14:paraId="35CA49A6" w14:textId="77777777" w:rsidR="00275238" w:rsidRPr="001D5937" w:rsidRDefault="00275238" w:rsidP="0023616D">
      <w:pPr>
        <w:ind w:left="426" w:firstLine="283"/>
        <w:rPr>
          <w:rFonts w:ascii="Arial" w:hAnsi="Arial" w:cs="Arial"/>
          <w:b/>
          <w:bCs/>
          <w:sz w:val="22"/>
          <w:szCs w:val="22"/>
        </w:rPr>
      </w:pPr>
      <w:r>
        <w:rPr>
          <w:rFonts w:ascii="Arial" w:hAnsi="Arial" w:cs="Arial"/>
          <w:b/>
          <w:bCs/>
          <w:sz w:val="22"/>
          <w:szCs w:val="22"/>
        </w:rPr>
        <w:t>SCM Component</w:t>
      </w:r>
    </w:p>
    <w:p w14:paraId="2C7841C5" w14:textId="77777777" w:rsidR="00943B70" w:rsidRPr="001D5937" w:rsidRDefault="00943B70" w:rsidP="0023616D">
      <w:pPr>
        <w:ind w:left="426" w:firstLine="283"/>
        <w:rPr>
          <w:rFonts w:ascii="Arial" w:hAnsi="Arial" w:cs="Arial"/>
          <w:b/>
          <w:bCs/>
          <w:sz w:val="22"/>
          <w:szCs w:val="22"/>
          <w:lang w:val="fr-FR"/>
        </w:rPr>
      </w:pPr>
      <w:r w:rsidRPr="001D5937">
        <w:rPr>
          <w:rFonts w:ascii="Arial" w:hAnsi="Arial" w:cs="Arial"/>
          <w:b/>
          <w:bCs/>
          <w:sz w:val="22"/>
          <w:szCs w:val="22"/>
          <w:lang w:val="fr-FR"/>
        </w:rPr>
        <w:t>Gielie Joubert Street</w:t>
      </w:r>
    </w:p>
    <w:p w14:paraId="1C7FDB97" w14:textId="77777777" w:rsidR="00943B70" w:rsidRPr="001D5937" w:rsidRDefault="00943B70" w:rsidP="0023616D">
      <w:pPr>
        <w:ind w:left="426" w:firstLine="283"/>
        <w:rPr>
          <w:rFonts w:ascii="Arial" w:hAnsi="Arial" w:cs="Arial"/>
          <w:b/>
          <w:bCs/>
          <w:sz w:val="22"/>
          <w:szCs w:val="22"/>
          <w:lang w:val="fr-FR"/>
        </w:rPr>
      </w:pPr>
      <w:r w:rsidRPr="001D5937">
        <w:rPr>
          <w:rFonts w:ascii="Arial" w:hAnsi="Arial" w:cs="Arial"/>
          <w:b/>
          <w:bCs/>
          <w:sz w:val="22"/>
          <w:szCs w:val="22"/>
          <w:lang w:val="fr-FR"/>
        </w:rPr>
        <w:t>GLEN</w:t>
      </w:r>
    </w:p>
    <w:p w14:paraId="7017EC18" w14:textId="77777777" w:rsidR="007E55ED" w:rsidRDefault="007E55ED" w:rsidP="0023616D">
      <w:pPr>
        <w:ind w:hanging="294"/>
        <w:rPr>
          <w:rFonts w:ascii="Arial" w:hAnsi="Arial" w:cs="Arial"/>
          <w:b/>
        </w:rPr>
        <w:sectPr w:rsidR="007E55ED" w:rsidSect="005E475F">
          <w:headerReference w:type="default" r:id="rId9"/>
          <w:footerReference w:type="default" r:id="rId10"/>
          <w:footnotePr>
            <w:pos w:val="beneathText"/>
          </w:footnotePr>
          <w:pgSz w:w="11905" w:h="16837" w:code="9"/>
          <w:pgMar w:top="1814" w:right="1134" w:bottom="1276" w:left="1247" w:header="680" w:footer="709" w:gutter="0"/>
          <w:pgNumType w:start="1"/>
          <w:cols w:space="720"/>
          <w:docGrid w:linePitch="360"/>
        </w:sectPr>
      </w:pPr>
    </w:p>
    <w:p w14:paraId="60C9566B" w14:textId="77777777" w:rsidR="00FE0EFB" w:rsidRPr="00F61799" w:rsidRDefault="00E64507" w:rsidP="00F61799">
      <w:pPr>
        <w:pStyle w:val="Heading1"/>
        <w:numPr>
          <w:ilvl w:val="0"/>
          <w:numId w:val="0"/>
        </w:numPr>
        <w:ind w:left="851"/>
        <w:jc w:val="center"/>
        <w:rPr>
          <w:sz w:val="28"/>
          <w:szCs w:val="28"/>
          <w:lang w:val="en-US"/>
        </w:rPr>
      </w:pPr>
      <w:r w:rsidRPr="00F61799">
        <w:rPr>
          <w:sz w:val="28"/>
          <w:szCs w:val="28"/>
          <w:lang w:val="en-US"/>
        </w:rPr>
        <w:lastRenderedPageBreak/>
        <w:t>CONTENTS</w:t>
      </w:r>
    </w:p>
    <w:p w14:paraId="270530E5" w14:textId="77777777" w:rsidR="00FE0EFB" w:rsidRPr="000B37CC" w:rsidRDefault="00FE0EFB" w:rsidP="00FE0EFB">
      <w:pPr>
        <w:autoSpaceDE w:val="0"/>
        <w:autoSpaceDN w:val="0"/>
        <w:adjustRightInd w:val="0"/>
        <w:jc w:val="center"/>
        <w:rPr>
          <w:rFonts w:ascii="Arial-BoldMT" w:hAnsi="Arial-BoldMT" w:cs="Arial-BoldMT"/>
          <w:b/>
          <w:bCs/>
          <w:sz w:val="8"/>
          <w:szCs w:val="8"/>
          <w:lang w:val="en-US"/>
        </w:rPr>
      </w:pPr>
    </w:p>
    <w:p w14:paraId="0D319BDC" w14:textId="0562761D" w:rsidR="00FE0EFB" w:rsidRPr="00DC478D" w:rsidRDefault="00DC478D" w:rsidP="00FE0EFB">
      <w:pPr>
        <w:autoSpaceDE w:val="0"/>
        <w:autoSpaceDN w:val="0"/>
        <w:adjustRightInd w:val="0"/>
        <w:rPr>
          <w:rFonts w:ascii="Arial-BoldMT" w:hAnsi="Arial-BoldMT" w:cs="Arial-BoldMT"/>
          <w:b/>
          <w:bCs/>
          <w:sz w:val="22"/>
          <w:szCs w:val="22"/>
          <w:lang w:val="en-US"/>
        </w:rPr>
      </w:pPr>
      <w:r w:rsidRPr="00F94281">
        <w:rPr>
          <w:rFonts w:ascii="Arial-BoldMT" w:hAnsi="Arial-BoldMT" w:cs="Arial-BoldMT"/>
          <w:b/>
          <w:bCs/>
          <w:sz w:val="22"/>
          <w:szCs w:val="22"/>
          <w:lang w:val="en-US"/>
        </w:rPr>
        <w:t xml:space="preserve">Note to tenderer: The following is applicable to all </w:t>
      </w:r>
      <w:r w:rsidR="00F94281" w:rsidRPr="00F94281">
        <w:rPr>
          <w:rFonts w:ascii="Arial-BoldMT" w:hAnsi="Arial-BoldMT" w:cs="Arial-BoldMT"/>
          <w:b/>
          <w:bCs/>
          <w:sz w:val="22"/>
          <w:szCs w:val="22"/>
          <w:lang w:val="en-US"/>
        </w:rPr>
        <w:t>Districts</w:t>
      </w:r>
      <w:r w:rsidRPr="00F94281">
        <w:rPr>
          <w:rFonts w:ascii="Arial-BoldMT" w:hAnsi="Arial-BoldMT" w:cs="Arial-BoldMT"/>
          <w:b/>
          <w:bCs/>
          <w:sz w:val="22"/>
          <w:szCs w:val="22"/>
          <w:lang w:val="en-US"/>
        </w:rPr>
        <w:t xml:space="preserve">.  </w:t>
      </w:r>
      <w:r w:rsidR="00F94281" w:rsidRPr="00F94281">
        <w:rPr>
          <w:rFonts w:ascii="Arial-BoldMT" w:hAnsi="Arial-BoldMT" w:cs="Arial-BoldMT"/>
          <w:b/>
          <w:bCs/>
          <w:sz w:val="22"/>
          <w:szCs w:val="22"/>
          <w:lang w:val="en-US"/>
        </w:rPr>
        <w:t>District</w:t>
      </w:r>
      <w:r w:rsidRPr="00F94281">
        <w:rPr>
          <w:rFonts w:ascii="Arial-BoldMT" w:hAnsi="Arial-BoldMT" w:cs="Arial-BoldMT"/>
          <w:b/>
          <w:bCs/>
          <w:sz w:val="22"/>
          <w:szCs w:val="22"/>
          <w:lang w:val="en-US"/>
        </w:rPr>
        <w:t xml:space="preserve"> specific returnable documents are attached to each </w:t>
      </w:r>
      <w:r w:rsidR="00F94281" w:rsidRPr="00F94281">
        <w:rPr>
          <w:rFonts w:ascii="Arial-BoldMT" w:hAnsi="Arial-BoldMT" w:cs="Arial-BoldMT"/>
          <w:b/>
          <w:bCs/>
          <w:sz w:val="22"/>
          <w:szCs w:val="22"/>
          <w:lang w:val="en-US"/>
        </w:rPr>
        <w:t>District</w:t>
      </w:r>
      <w:r w:rsidRPr="00F94281">
        <w:rPr>
          <w:rFonts w:ascii="Arial-BoldMT" w:hAnsi="Arial-BoldMT" w:cs="Arial-BoldMT"/>
          <w:b/>
          <w:bCs/>
          <w:sz w:val="22"/>
          <w:szCs w:val="22"/>
          <w:lang w:val="en-US"/>
        </w:rPr>
        <w:t xml:space="preserve"> in the Annexures.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8121"/>
      </w:tblGrid>
      <w:tr w:rsidR="00E64507" w:rsidRPr="00A72012" w14:paraId="2522F4FD" w14:textId="77777777" w:rsidTr="00822D4E">
        <w:trPr>
          <w:trHeight w:val="340"/>
        </w:trPr>
        <w:tc>
          <w:tcPr>
            <w:tcW w:w="732" w:type="pct"/>
            <w:shd w:val="clear" w:color="auto" w:fill="EDEDED"/>
          </w:tcPr>
          <w:p w14:paraId="4334F228"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NO</w:t>
            </w:r>
          </w:p>
        </w:tc>
        <w:tc>
          <w:tcPr>
            <w:tcW w:w="4268" w:type="pct"/>
            <w:shd w:val="clear" w:color="auto" w:fill="EDEDED"/>
          </w:tcPr>
          <w:p w14:paraId="613ABAF3"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REQUIREMENT</w:t>
            </w:r>
          </w:p>
        </w:tc>
      </w:tr>
      <w:tr w:rsidR="00E64507" w:rsidRPr="00A72012" w14:paraId="78ADEDB9" w14:textId="77777777" w:rsidTr="00822D4E">
        <w:trPr>
          <w:trHeight w:val="340"/>
        </w:trPr>
        <w:tc>
          <w:tcPr>
            <w:tcW w:w="732" w:type="pct"/>
            <w:shd w:val="clear" w:color="auto" w:fill="D9D9D9"/>
            <w:vAlign w:val="center"/>
          </w:tcPr>
          <w:p w14:paraId="491D594A"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1</w:t>
            </w:r>
          </w:p>
        </w:tc>
        <w:tc>
          <w:tcPr>
            <w:tcW w:w="4268" w:type="pct"/>
            <w:shd w:val="clear" w:color="auto" w:fill="D9D9D9"/>
            <w:vAlign w:val="center"/>
          </w:tcPr>
          <w:p w14:paraId="05F73B63" w14:textId="77777777" w:rsidR="00E64507" w:rsidRPr="00A72012" w:rsidRDefault="00E64507" w:rsidP="003052C0">
            <w:pPr>
              <w:pStyle w:val="NoSpacing"/>
              <w:rPr>
                <w:rFonts w:ascii="Arial" w:hAnsi="Arial" w:cs="Arial"/>
                <w:b/>
                <w:snapToGrid w:val="0"/>
                <w:sz w:val="21"/>
                <w:szCs w:val="21"/>
              </w:rPr>
            </w:pPr>
            <w:r w:rsidRPr="00A72012">
              <w:rPr>
                <w:rFonts w:ascii="Arial" w:hAnsi="Arial" w:cs="Arial"/>
                <w:b/>
                <w:snapToGrid w:val="0"/>
                <w:sz w:val="21"/>
                <w:szCs w:val="21"/>
                <w:lang w:val="en-US"/>
              </w:rPr>
              <w:t>SECTION 1</w:t>
            </w:r>
          </w:p>
        </w:tc>
      </w:tr>
      <w:tr w:rsidR="00E64507" w:rsidRPr="009B2F09" w14:paraId="553070AE" w14:textId="77777777" w:rsidTr="00822D4E">
        <w:trPr>
          <w:trHeight w:val="340"/>
        </w:trPr>
        <w:tc>
          <w:tcPr>
            <w:tcW w:w="732" w:type="pct"/>
            <w:shd w:val="clear" w:color="auto" w:fill="auto"/>
          </w:tcPr>
          <w:p w14:paraId="4385CB37" w14:textId="77777777" w:rsidR="00E64507" w:rsidRPr="00C017B7" w:rsidRDefault="00E64507" w:rsidP="003052C0">
            <w:pPr>
              <w:pStyle w:val="NoSpacing"/>
              <w:rPr>
                <w:rFonts w:ascii="Arial" w:hAnsi="Arial" w:cs="Arial"/>
                <w:snapToGrid w:val="0"/>
                <w:sz w:val="21"/>
                <w:szCs w:val="21"/>
                <w:lang w:val="en-US"/>
              </w:rPr>
            </w:pPr>
            <w:r w:rsidRPr="00C017B7">
              <w:rPr>
                <w:rFonts w:ascii="Arial" w:hAnsi="Arial" w:cs="Arial"/>
                <w:snapToGrid w:val="0"/>
                <w:sz w:val="21"/>
                <w:szCs w:val="21"/>
                <w:lang w:val="en-US"/>
              </w:rPr>
              <w:t>1.1</w:t>
            </w:r>
          </w:p>
        </w:tc>
        <w:tc>
          <w:tcPr>
            <w:tcW w:w="4268" w:type="pct"/>
            <w:shd w:val="clear" w:color="auto" w:fill="auto"/>
          </w:tcPr>
          <w:p w14:paraId="7ED1E44E" w14:textId="77777777" w:rsidR="00E64507" w:rsidRPr="00C017B7" w:rsidRDefault="00E64507" w:rsidP="00AA4BA6">
            <w:pPr>
              <w:pStyle w:val="NoSpacing"/>
              <w:rPr>
                <w:rFonts w:ascii="Arial" w:hAnsi="Arial" w:cs="Arial"/>
                <w:snapToGrid w:val="0"/>
                <w:sz w:val="16"/>
                <w:szCs w:val="16"/>
                <w:lang w:val="en-US"/>
              </w:rPr>
            </w:pPr>
            <w:r w:rsidRPr="00C017B7">
              <w:rPr>
                <w:rFonts w:ascii="Arial" w:hAnsi="Arial" w:cs="Arial"/>
                <w:snapToGrid w:val="0"/>
                <w:sz w:val="21"/>
                <w:szCs w:val="21"/>
                <w:lang w:val="en-US"/>
              </w:rPr>
              <w:t>Returnable Documents</w:t>
            </w:r>
          </w:p>
        </w:tc>
      </w:tr>
      <w:tr w:rsidR="00F527F6" w:rsidRPr="00A72012" w14:paraId="59D32B07" w14:textId="77777777" w:rsidTr="00822D4E">
        <w:trPr>
          <w:trHeight w:val="340"/>
        </w:trPr>
        <w:tc>
          <w:tcPr>
            <w:tcW w:w="732" w:type="pct"/>
            <w:shd w:val="clear" w:color="auto" w:fill="D9D9D9"/>
            <w:vAlign w:val="center"/>
          </w:tcPr>
          <w:p w14:paraId="73D4210E"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 xml:space="preserve">2 </w:t>
            </w:r>
          </w:p>
        </w:tc>
        <w:tc>
          <w:tcPr>
            <w:tcW w:w="4268" w:type="pct"/>
            <w:shd w:val="clear" w:color="auto" w:fill="D9D9D9"/>
            <w:vAlign w:val="center"/>
          </w:tcPr>
          <w:p w14:paraId="2C0513BE"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SECTION 2</w:t>
            </w:r>
          </w:p>
        </w:tc>
      </w:tr>
      <w:tr w:rsidR="00F527F6" w:rsidRPr="00E64507" w14:paraId="1CA2FCC5" w14:textId="77777777" w:rsidTr="00822D4E">
        <w:trPr>
          <w:trHeight w:val="340"/>
        </w:trPr>
        <w:tc>
          <w:tcPr>
            <w:tcW w:w="732" w:type="pct"/>
            <w:shd w:val="clear" w:color="auto" w:fill="auto"/>
          </w:tcPr>
          <w:p w14:paraId="15267E91" w14:textId="77777777" w:rsidR="00F527F6" w:rsidRPr="00DA5A05" w:rsidRDefault="00F527F6" w:rsidP="00F527F6">
            <w:pPr>
              <w:rPr>
                <w:rFonts w:ascii="Arial" w:hAnsi="Arial" w:cs="Arial"/>
                <w:sz w:val="20"/>
                <w:szCs w:val="20"/>
              </w:rPr>
            </w:pPr>
            <w:r w:rsidRPr="00DA5A05">
              <w:rPr>
                <w:rFonts w:ascii="Arial" w:hAnsi="Arial" w:cs="Arial"/>
                <w:sz w:val="20"/>
                <w:szCs w:val="20"/>
              </w:rPr>
              <w:t>2.1</w:t>
            </w:r>
          </w:p>
        </w:tc>
        <w:tc>
          <w:tcPr>
            <w:tcW w:w="4268" w:type="pct"/>
            <w:shd w:val="clear" w:color="auto" w:fill="auto"/>
          </w:tcPr>
          <w:p w14:paraId="00D23E0C" w14:textId="77777777" w:rsidR="00F527F6" w:rsidRPr="00DA5A05" w:rsidRDefault="00F527F6" w:rsidP="00F527F6">
            <w:pPr>
              <w:rPr>
                <w:rFonts w:ascii="Arial" w:hAnsi="Arial" w:cs="Arial"/>
                <w:sz w:val="20"/>
                <w:szCs w:val="20"/>
              </w:rPr>
            </w:pPr>
            <w:r w:rsidRPr="00DA5A05">
              <w:rPr>
                <w:rFonts w:ascii="Arial" w:hAnsi="Arial" w:cs="Arial"/>
                <w:sz w:val="20"/>
                <w:szCs w:val="20"/>
              </w:rPr>
              <w:t>Special Conditions of Contract (SCC)</w:t>
            </w:r>
          </w:p>
        </w:tc>
      </w:tr>
      <w:tr w:rsidR="00F527F6" w:rsidRPr="00A72012" w14:paraId="0BF4DC66" w14:textId="77777777" w:rsidTr="00822D4E">
        <w:trPr>
          <w:trHeight w:val="340"/>
        </w:trPr>
        <w:tc>
          <w:tcPr>
            <w:tcW w:w="732" w:type="pct"/>
            <w:shd w:val="clear" w:color="auto" w:fill="D9D9D9"/>
            <w:vAlign w:val="center"/>
          </w:tcPr>
          <w:p w14:paraId="33C7E411"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 xml:space="preserve">3 </w:t>
            </w:r>
          </w:p>
        </w:tc>
        <w:tc>
          <w:tcPr>
            <w:tcW w:w="4268" w:type="pct"/>
            <w:shd w:val="clear" w:color="auto" w:fill="D9D9D9"/>
            <w:vAlign w:val="center"/>
          </w:tcPr>
          <w:p w14:paraId="16851EA2"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SECTION 3</w:t>
            </w:r>
          </w:p>
        </w:tc>
      </w:tr>
      <w:tr w:rsidR="00F527F6" w:rsidRPr="00E64507" w14:paraId="494CCAA2" w14:textId="77777777" w:rsidTr="00822D4E">
        <w:trPr>
          <w:trHeight w:val="340"/>
        </w:trPr>
        <w:tc>
          <w:tcPr>
            <w:tcW w:w="732" w:type="pct"/>
            <w:shd w:val="clear" w:color="auto" w:fill="auto"/>
          </w:tcPr>
          <w:p w14:paraId="4BB7DEFA" w14:textId="77777777" w:rsidR="00F527F6" w:rsidRPr="00E64507" w:rsidRDefault="00F527F6" w:rsidP="00F527F6">
            <w:pPr>
              <w:rPr>
                <w:rFonts w:ascii="Arial" w:hAnsi="Arial" w:cs="Arial"/>
                <w:sz w:val="20"/>
                <w:szCs w:val="20"/>
              </w:rPr>
            </w:pPr>
            <w:r w:rsidRPr="00E64507">
              <w:rPr>
                <w:rFonts w:ascii="Arial" w:hAnsi="Arial" w:cs="Arial"/>
                <w:sz w:val="20"/>
                <w:szCs w:val="20"/>
              </w:rPr>
              <w:t>3.1</w:t>
            </w:r>
          </w:p>
        </w:tc>
        <w:tc>
          <w:tcPr>
            <w:tcW w:w="4268" w:type="pct"/>
            <w:shd w:val="clear" w:color="auto" w:fill="auto"/>
          </w:tcPr>
          <w:p w14:paraId="67F1FB91" w14:textId="77777777" w:rsidR="00F527F6" w:rsidRPr="00E64507" w:rsidRDefault="00F527F6" w:rsidP="00F527F6">
            <w:pPr>
              <w:rPr>
                <w:rFonts w:ascii="Arial" w:hAnsi="Arial" w:cs="Arial"/>
                <w:sz w:val="20"/>
                <w:szCs w:val="20"/>
              </w:rPr>
            </w:pPr>
            <w:r w:rsidRPr="00E64507">
              <w:rPr>
                <w:rFonts w:ascii="Arial" w:hAnsi="Arial" w:cs="Arial"/>
                <w:sz w:val="20"/>
                <w:szCs w:val="20"/>
              </w:rPr>
              <w:t>General Conditions of Contract (GCC)</w:t>
            </w:r>
          </w:p>
        </w:tc>
      </w:tr>
      <w:tr w:rsidR="00F527F6" w:rsidRPr="00A72012" w14:paraId="48EE3B7E" w14:textId="77777777" w:rsidTr="00822D4E">
        <w:trPr>
          <w:trHeight w:val="340"/>
        </w:trPr>
        <w:tc>
          <w:tcPr>
            <w:tcW w:w="732" w:type="pct"/>
            <w:tcBorders>
              <w:bottom w:val="single" w:sz="4" w:space="0" w:color="auto"/>
            </w:tcBorders>
            <w:shd w:val="clear" w:color="auto" w:fill="auto"/>
          </w:tcPr>
          <w:p w14:paraId="22068457" w14:textId="77777777" w:rsidR="00F527F6" w:rsidRPr="00A72012" w:rsidRDefault="00F527F6" w:rsidP="00F527F6">
            <w:pPr>
              <w:pStyle w:val="NoSpacing"/>
              <w:rPr>
                <w:rFonts w:ascii="Arial" w:hAnsi="Arial" w:cs="Arial"/>
                <w:b/>
                <w:snapToGrid w:val="0"/>
                <w:sz w:val="21"/>
                <w:szCs w:val="21"/>
                <w:highlight w:val="yellow"/>
                <w:lang w:val="en-US"/>
              </w:rPr>
            </w:pPr>
            <w:r>
              <w:rPr>
                <w:rFonts w:ascii="Arial" w:hAnsi="Arial" w:cs="Arial"/>
                <w:b/>
                <w:snapToGrid w:val="0"/>
                <w:sz w:val="21"/>
                <w:szCs w:val="21"/>
                <w:lang w:val="en-US"/>
              </w:rPr>
              <w:t>Annexures</w:t>
            </w:r>
          </w:p>
        </w:tc>
        <w:tc>
          <w:tcPr>
            <w:tcW w:w="4268" w:type="pct"/>
            <w:tcBorders>
              <w:bottom w:val="single" w:sz="4" w:space="0" w:color="auto"/>
            </w:tcBorders>
            <w:shd w:val="clear" w:color="auto" w:fill="auto"/>
          </w:tcPr>
          <w:p w14:paraId="6F0FCF20" w14:textId="4300171B" w:rsidR="00F527F6" w:rsidRDefault="008E51A3" w:rsidP="00F527F6">
            <w:pPr>
              <w:pStyle w:val="NoSpacing"/>
              <w:rPr>
                <w:rFonts w:ascii="Arial" w:hAnsi="Arial" w:cs="Arial"/>
                <w:sz w:val="21"/>
                <w:szCs w:val="21"/>
              </w:rPr>
            </w:pPr>
            <w:r>
              <w:rPr>
                <w:rFonts w:ascii="Arial" w:hAnsi="Arial" w:cs="Arial"/>
                <w:sz w:val="21"/>
                <w:szCs w:val="21"/>
              </w:rPr>
              <w:t>District</w:t>
            </w:r>
            <w:r w:rsidR="00F527F6">
              <w:rPr>
                <w:rFonts w:ascii="Arial" w:hAnsi="Arial" w:cs="Arial"/>
                <w:sz w:val="21"/>
                <w:szCs w:val="21"/>
              </w:rPr>
              <w:t xml:space="preserve"> Specific information and </w:t>
            </w:r>
            <w:r>
              <w:rPr>
                <w:rFonts w:ascii="Arial" w:hAnsi="Arial" w:cs="Arial"/>
                <w:sz w:val="21"/>
                <w:szCs w:val="21"/>
              </w:rPr>
              <w:t>pricing schedules</w:t>
            </w:r>
          </w:p>
          <w:p w14:paraId="3B456C6F" w14:textId="40A8C6C6" w:rsidR="008E51A3" w:rsidRPr="008E51A3" w:rsidRDefault="008E51A3" w:rsidP="000936E3">
            <w:pPr>
              <w:pStyle w:val="NoSpacing"/>
              <w:numPr>
                <w:ilvl w:val="0"/>
                <w:numId w:val="47"/>
              </w:numPr>
              <w:rPr>
                <w:rFonts w:ascii="Arial" w:hAnsi="Arial" w:cs="Arial"/>
                <w:sz w:val="21"/>
                <w:szCs w:val="21"/>
              </w:rPr>
            </w:pPr>
            <w:r w:rsidRPr="008E51A3">
              <w:rPr>
                <w:rFonts w:ascii="Arial" w:hAnsi="Arial" w:cs="Arial"/>
                <w:sz w:val="21"/>
                <w:szCs w:val="21"/>
              </w:rPr>
              <w:t>Mangaung Metro</w:t>
            </w:r>
          </w:p>
          <w:p w14:paraId="715DA43B" w14:textId="632B914E" w:rsidR="008E51A3" w:rsidRPr="008E51A3" w:rsidRDefault="008E51A3" w:rsidP="000936E3">
            <w:pPr>
              <w:pStyle w:val="NoSpacing"/>
              <w:numPr>
                <w:ilvl w:val="0"/>
                <w:numId w:val="47"/>
              </w:numPr>
              <w:rPr>
                <w:rFonts w:ascii="Arial" w:hAnsi="Arial" w:cs="Arial"/>
                <w:sz w:val="21"/>
                <w:szCs w:val="21"/>
              </w:rPr>
            </w:pPr>
            <w:r w:rsidRPr="008E51A3">
              <w:rPr>
                <w:rFonts w:ascii="Arial" w:hAnsi="Arial" w:cs="Arial"/>
                <w:sz w:val="21"/>
                <w:szCs w:val="21"/>
              </w:rPr>
              <w:t>Xhariep</w:t>
            </w:r>
          </w:p>
          <w:p w14:paraId="30725755" w14:textId="4F25BAB9" w:rsidR="008E51A3" w:rsidRPr="008E51A3" w:rsidRDefault="008E51A3" w:rsidP="000936E3">
            <w:pPr>
              <w:pStyle w:val="NoSpacing"/>
              <w:numPr>
                <w:ilvl w:val="0"/>
                <w:numId w:val="47"/>
              </w:numPr>
              <w:rPr>
                <w:rFonts w:ascii="Arial" w:hAnsi="Arial" w:cs="Arial"/>
                <w:sz w:val="21"/>
                <w:szCs w:val="21"/>
              </w:rPr>
            </w:pPr>
            <w:r w:rsidRPr="008E51A3">
              <w:rPr>
                <w:rFonts w:ascii="Arial" w:hAnsi="Arial" w:cs="Arial"/>
                <w:sz w:val="21"/>
                <w:szCs w:val="21"/>
              </w:rPr>
              <w:t>Thabo Mofutsanyana</w:t>
            </w:r>
          </w:p>
          <w:p w14:paraId="2D8D20EF" w14:textId="4629F107" w:rsidR="008E51A3" w:rsidRPr="008E51A3" w:rsidRDefault="008E51A3" w:rsidP="000936E3">
            <w:pPr>
              <w:pStyle w:val="NoSpacing"/>
              <w:numPr>
                <w:ilvl w:val="0"/>
                <w:numId w:val="47"/>
              </w:numPr>
              <w:rPr>
                <w:rFonts w:ascii="Arial" w:hAnsi="Arial" w:cs="Arial"/>
                <w:sz w:val="21"/>
                <w:szCs w:val="21"/>
              </w:rPr>
            </w:pPr>
            <w:r w:rsidRPr="008E51A3">
              <w:rPr>
                <w:rFonts w:ascii="Arial" w:hAnsi="Arial" w:cs="Arial"/>
                <w:sz w:val="21"/>
                <w:szCs w:val="21"/>
              </w:rPr>
              <w:t>Fezile Dabi</w:t>
            </w:r>
          </w:p>
          <w:p w14:paraId="44388FB7" w14:textId="5C8EC39E" w:rsidR="00F527F6" w:rsidRPr="00822D4E" w:rsidRDefault="008E51A3" w:rsidP="000936E3">
            <w:pPr>
              <w:pStyle w:val="NoSpacing"/>
              <w:numPr>
                <w:ilvl w:val="0"/>
                <w:numId w:val="47"/>
              </w:numPr>
              <w:rPr>
                <w:rFonts w:ascii="Arial" w:hAnsi="Arial" w:cs="Arial"/>
                <w:sz w:val="21"/>
                <w:szCs w:val="21"/>
              </w:rPr>
            </w:pPr>
            <w:r w:rsidRPr="008E51A3">
              <w:rPr>
                <w:rFonts w:ascii="Arial" w:hAnsi="Arial" w:cs="Arial"/>
                <w:sz w:val="21"/>
                <w:szCs w:val="21"/>
              </w:rPr>
              <w:t>Lejweleputswa</w:t>
            </w:r>
          </w:p>
        </w:tc>
      </w:tr>
    </w:tbl>
    <w:p w14:paraId="55591716" w14:textId="45FDE15E" w:rsidR="008E51A3" w:rsidRDefault="008E51A3" w:rsidP="0055174E">
      <w:pPr>
        <w:jc w:val="left"/>
        <w:rPr>
          <w:b/>
          <w:sz w:val="144"/>
          <w:szCs w:val="144"/>
        </w:rPr>
      </w:pPr>
      <w:r>
        <w:rPr>
          <w:b/>
          <w:sz w:val="144"/>
          <w:szCs w:val="144"/>
        </w:rPr>
        <w:br w:type="page"/>
      </w:r>
    </w:p>
    <w:p w14:paraId="37BBA44C" w14:textId="77777777" w:rsidR="00B3224C" w:rsidRDefault="00B3224C" w:rsidP="0055174E">
      <w:pPr>
        <w:jc w:val="left"/>
        <w:rPr>
          <w:b/>
          <w:sz w:val="144"/>
          <w:szCs w:val="144"/>
        </w:rPr>
      </w:pPr>
    </w:p>
    <w:p w14:paraId="55D7803B" w14:textId="77777777" w:rsidR="00E713EB" w:rsidRDefault="00E713EB" w:rsidP="00FE0EFB">
      <w:pPr>
        <w:jc w:val="center"/>
        <w:rPr>
          <w:b/>
          <w:sz w:val="144"/>
          <w:szCs w:val="144"/>
        </w:rPr>
      </w:pPr>
    </w:p>
    <w:p w14:paraId="475F3E16" w14:textId="77777777" w:rsidR="00E713EB" w:rsidRDefault="00E713EB" w:rsidP="00FE0EFB">
      <w:pPr>
        <w:jc w:val="center"/>
        <w:rPr>
          <w:b/>
          <w:sz w:val="144"/>
          <w:szCs w:val="144"/>
        </w:rPr>
      </w:pPr>
    </w:p>
    <w:p w14:paraId="2BDDA5FD" w14:textId="77777777" w:rsidR="00E713EB" w:rsidRDefault="00E713EB" w:rsidP="00FE0EFB">
      <w:pPr>
        <w:jc w:val="center"/>
        <w:rPr>
          <w:b/>
          <w:sz w:val="144"/>
          <w:szCs w:val="144"/>
        </w:rPr>
      </w:pPr>
    </w:p>
    <w:p w14:paraId="7135A623" w14:textId="77777777" w:rsidR="00FE0EFB" w:rsidRPr="00F61799" w:rsidRDefault="00FE0EFB" w:rsidP="00F61799">
      <w:pPr>
        <w:pStyle w:val="Heading1"/>
        <w:numPr>
          <w:ilvl w:val="0"/>
          <w:numId w:val="0"/>
        </w:numPr>
        <w:ind w:left="851" w:hanging="851"/>
        <w:jc w:val="center"/>
        <w:rPr>
          <w:sz w:val="144"/>
          <w:szCs w:val="144"/>
        </w:rPr>
      </w:pPr>
      <w:r w:rsidRPr="00F61799">
        <w:rPr>
          <w:sz w:val="144"/>
          <w:szCs w:val="144"/>
        </w:rPr>
        <w:t>SECTION 1</w:t>
      </w:r>
    </w:p>
    <w:p w14:paraId="323374A4" w14:textId="77777777" w:rsidR="007E55ED" w:rsidRDefault="007E55ED" w:rsidP="006B0405">
      <w:pPr>
        <w:pStyle w:val="Title"/>
        <w:rPr>
          <w:sz w:val="28"/>
        </w:rPr>
        <w:sectPr w:rsidR="007E55ED" w:rsidSect="005761CA">
          <w:footnotePr>
            <w:pos w:val="beneathText"/>
          </w:footnotePr>
          <w:pgSz w:w="11905" w:h="16837"/>
          <w:pgMar w:top="1814" w:right="1134" w:bottom="1440" w:left="1247" w:header="680" w:footer="709" w:gutter="0"/>
          <w:cols w:space="720"/>
          <w:docGrid w:linePitch="360"/>
        </w:sectPr>
      </w:pPr>
    </w:p>
    <w:p w14:paraId="7B0E8F04" w14:textId="4D7B47E9" w:rsidR="000124C5" w:rsidRPr="00651209" w:rsidRDefault="008E51A3" w:rsidP="000124C5">
      <w:pPr>
        <w:rPr>
          <w:rFonts w:ascii="Arial" w:hAnsi="Arial" w:cs="Arial"/>
          <w:b/>
        </w:rPr>
      </w:pPr>
      <w:r>
        <w:rPr>
          <w:rFonts w:ascii="Arial" w:hAnsi="Arial" w:cs="Arial"/>
          <w:b/>
        </w:rPr>
        <w:lastRenderedPageBreak/>
        <w:t>Free State Department of Agriculture, Rural Development and Environmental Affairs</w:t>
      </w:r>
    </w:p>
    <w:p w14:paraId="78918BAE" w14:textId="77777777" w:rsidR="000124C5" w:rsidRDefault="000124C5" w:rsidP="000124C5">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p>
    <w:p w14:paraId="02A87C8A" w14:textId="77777777" w:rsidR="00E64507" w:rsidRDefault="00E64507" w:rsidP="000124C5">
      <w:pPr>
        <w:pStyle w:val="ListParagraph"/>
        <w:widowControl/>
        <w:suppressAutoHyphens w:val="0"/>
        <w:autoSpaceDE w:val="0"/>
        <w:autoSpaceDN w:val="0"/>
        <w:adjustRightInd w:val="0"/>
        <w:spacing w:after="120"/>
        <w:ind w:left="0"/>
        <w:contextualSpacing/>
        <w:textAlignment w:val="auto"/>
        <w:rPr>
          <w:rFonts w:ascii="Arial" w:eastAsia="Arial" w:hAnsi="Arial" w:cs="Arial"/>
        </w:rPr>
      </w:pPr>
      <w:r w:rsidRPr="00A72012">
        <w:rPr>
          <w:rFonts w:ascii="Arial" w:hAnsi="Arial" w:cs="Arial"/>
          <w:lang w:val="en-US"/>
        </w:rPr>
        <w:t xml:space="preserve">Bidders are required to complete </w:t>
      </w:r>
      <w:r>
        <w:rPr>
          <w:rFonts w:ascii="Arial" w:hAnsi="Arial" w:cs="Arial"/>
          <w:lang w:val="en-US"/>
        </w:rPr>
        <w:t xml:space="preserve">the </w:t>
      </w:r>
      <w:r w:rsidRPr="00A72012">
        <w:rPr>
          <w:rFonts w:ascii="Arial" w:hAnsi="Arial" w:cs="Arial"/>
          <w:lang w:val="en-US"/>
        </w:rPr>
        <w:t>checklist and to submit</w:t>
      </w:r>
      <w:r>
        <w:rPr>
          <w:rFonts w:ascii="Arial" w:hAnsi="Arial" w:cs="Arial"/>
          <w:lang w:val="en-US"/>
        </w:rPr>
        <w:t xml:space="preserve"> with their bids. </w:t>
      </w:r>
      <w:r w:rsidRPr="00A72012">
        <w:rPr>
          <w:rFonts w:ascii="Arial" w:hAnsi="Arial" w:cs="Arial"/>
          <w:lang w:val="en-US"/>
        </w:rPr>
        <w:t xml:space="preserve">Please note that all the information listed below </w:t>
      </w:r>
      <w:r>
        <w:rPr>
          <w:rFonts w:ascii="Arial" w:eastAsia="Arial" w:hAnsi="Arial" w:cs="Arial"/>
        </w:rPr>
        <w:t>must be completed in full, where applicable, and be included in the bid.</w:t>
      </w:r>
    </w:p>
    <w:p w14:paraId="14BE6405" w14:textId="77777777" w:rsidR="00F61799" w:rsidRDefault="00F61799" w:rsidP="000124C5">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p>
    <w:p w14:paraId="670FDBE6" w14:textId="77777777" w:rsidR="000124C5" w:rsidRPr="000124C5" w:rsidRDefault="000124C5" w:rsidP="00F61799">
      <w:pPr>
        <w:pStyle w:val="Heading1"/>
        <w:numPr>
          <w:ilvl w:val="0"/>
          <w:numId w:val="0"/>
        </w:numPr>
        <w:rPr>
          <w:lang w:eastAsia="en-US"/>
        </w:rPr>
      </w:pPr>
      <w:r>
        <w:rPr>
          <w:lang w:eastAsia="en-US"/>
        </w:rPr>
        <w:t xml:space="preserve">List of </w:t>
      </w:r>
      <w:proofErr w:type="spellStart"/>
      <w:r>
        <w:rPr>
          <w:lang w:eastAsia="en-US"/>
        </w:rPr>
        <w:t>returnables</w:t>
      </w:r>
      <w:proofErr w:type="spellEnd"/>
      <w:r>
        <w:rPr>
          <w:lang w:eastAsia="en-US"/>
        </w:rPr>
        <w:t>:</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28"/>
        <w:gridCol w:w="2288"/>
      </w:tblGrid>
      <w:tr w:rsidR="000124C5" w:rsidRPr="00131A9D" w14:paraId="4790B8A7" w14:textId="77777777" w:rsidTr="00F4096D">
        <w:trPr>
          <w:trHeight w:val="340"/>
        </w:trPr>
        <w:tc>
          <w:tcPr>
            <w:tcW w:w="1526" w:type="dxa"/>
            <w:shd w:val="clear" w:color="auto" w:fill="D9D9D9"/>
          </w:tcPr>
          <w:p w14:paraId="6673ED5B"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FORM NO</w:t>
            </w:r>
          </w:p>
        </w:tc>
        <w:tc>
          <w:tcPr>
            <w:tcW w:w="5528" w:type="dxa"/>
            <w:shd w:val="clear" w:color="auto" w:fill="D9D9D9"/>
          </w:tcPr>
          <w:p w14:paraId="08659DFE"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FORM NAME</w:t>
            </w:r>
          </w:p>
        </w:tc>
        <w:tc>
          <w:tcPr>
            <w:tcW w:w="2288" w:type="dxa"/>
            <w:shd w:val="clear" w:color="auto" w:fill="D9D9D9"/>
          </w:tcPr>
          <w:p w14:paraId="3D6ADC43"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COMPLETED?</w:t>
            </w:r>
          </w:p>
        </w:tc>
      </w:tr>
      <w:tr w:rsidR="000124C5" w:rsidRPr="00131A9D" w14:paraId="1CC89C64" w14:textId="77777777" w:rsidTr="00F4096D">
        <w:trPr>
          <w:trHeight w:val="340"/>
        </w:trPr>
        <w:tc>
          <w:tcPr>
            <w:tcW w:w="1526" w:type="dxa"/>
            <w:shd w:val="clear" w:color="auto" w:fill="FBE4D5"/>
          </w:tcPr>
          <w:p w14:paraId="1608AEFE" w14:textId="77777777" w:rsidR="000124C5" w:rsidRPr="00131A9D" w:rsidRDefault="000124C5" w:rsidP="0023616D">
            <w:pPr>
              <w:jc w:val="left"/>
              <w:rPr>
                <w:rFonts w:ascii="Arial" w:hAnsi="Arial" w:cs="Arial"/>
                <w:b/>
                <w:bCs/>
                <w:sz w:val="20"/>
                <w:szCs w:val="20"/>
              </w:rPr>
            </w:pPr>
          </w:p>
        </w:tc>
        <w:tc>
          <w:tcPr>
            <w:tcW w:w="5528" w:type="dxa"/>
            <w:shd w:val="clear" w:color="auto" w:fill="FBE4D5"/>
          </w:tcPr>
          <w:p w14:paraId="662E1552"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Company Authority Documents &amp; Resolutions</w:t>
            </w:r>
          </w:p>
        </w:tc>
        <w:tc>
          <w:tcPr>
            <w:tcW w:w="2288" w:type="dxa"/>
            <w:shd w:val="clear" w:color="auto" w:fill="FBE4D5"/>
          </w:tcPr>
          <w:p w14:paraId="10F4DCD5" w14:textId="77777777" w:rsidR="000124C5" w:rsidRPr="00131A9D" w:rsidRDefault="000124C5" w:rsidP="0023616D">
            <w:pPr>
              <w:jc w:val="left"/>
              <w:rPr>
                <w:rFonts w:ascii="Arial" w:hAnsi="Arial" w:cs="Arial"/>
                <w:b/>
                <w:bCs/>
                <w:sz w:val="20"/>
                <w:szCs w:val="20"/>
              </w:rPr>
            </w:pPr>
          </w:p>
        </w:tc>
      </w:tr>
      <w:tr w:rsidR="000124C5" w:rsidRPr="008E7CBA" w14:paraId="2FD0A4D6" w14:textId="77777777" w:rsidTr="00F4096D">
        <w:trPr>
          <w:trHeight w:val="340"/>
        </w:trPr>
        <w:tc>
          <w:tcPr>
            <w:tcW w:w="1526" w:type="dxa"/>
            <w:shd w:val="clear" w:color="auto" w:fill="auto"/>
          </w:tcPr>
          <w:p w14:paraId="572466F8" w14:textId="77777777" w:rsidR="000124C5" w:rsidRPr="00846721" w:rsidRDefault="000124C5" w:rsidP="0023616D">
            <w:pPr>
              <w:jc w:val="left"/>
              <w:rPr>
                <w:rFonts w:ascii="Arial" w:hAnsi="Arial" w:cs="Arial"/>
                <w:sz w:val="20"/>
                <w:szCs w:val="20"/>
              </w:rPr>
            </w:pPr>
            <w:r w:rsidRPr="00846721">
              <w:rPr>
                <w:rFonts w:ascii="Arial" w:hAnsi="Arial" w:cs="Arial"/>
                <w:sz w:val="20"/>
                <w:szCs w:val="20"/>
              </w:rPr>
              <w:t>A1</w:t>
            </w:r>
          </w:p>
        </w:tc>
        <w:tc>
          <w:tcPr>
            <w:tcW w:w="5528" w:type="dxa"/>
            <w:shd w:val="clear" w:color="auto" w:fill="auto"/>
          </w:tcPr>
          <w:p w14:paraId="2A8F0C3D" w14:textId="2DCBD017" w:rsidR="000124C5" w:rsidRPr="008E7CBA" w:rsidRDefault="000124C5" w:rsidP="0023616D">
            <w:pPr>
              <w:jc w:val="left"/>
              <w:rPr>
                <w:rFonts w:ascii="Arial" w:hAnsi="Arial" w:cs="Arial"/>
                <w:sz w:val="20"/>
                <w:szCs w:val="20"/>
              </w:rPr>
            </w:pPr>
            <w:r w:rsidRPr="008E7CBA">
              <w:rPr>
                <w:rFonts w:ascii="Arial" w:hAnsi="Arial" w:cs="Arial"/>
                <w:sz w:val="20"/>
                <w:szCs w:val="20"/>
              </w:rPr>
              <w:t>Certificate of Authority for Signatory</w:t>
            </w:r>
          </w:p>
        </w:tc>
        <w:tc>
          <w:tcPr>
            <w:tcW w:w="2288" w:type="dxa"/>
            <w:shd w:val="clear" w:color="auto" w:fill="auto"/>
          </w:tcPr>
          <w:p w14:paraId="4CD55953" w14:textId="77777777" w:rsidR="000124C5" w:rsidRPr="008E7CBA" w:rsidRDefault="000124C5" w:rsidP="0023616D">
            <w:pPr>
              <w:jc w:val="left"/>
              <w:rPr>
                <w:rFonts w:ascii="Arial" w:hAnsi="Arial" w:cs="Arial"/>
                <w:sz w:val="20"/>
                <w:szCs w:val="20"/>
              </w:rPr>
            </w:pPr>
          </w:p>
        </w:tc>
      </w:tr>
      <w:tr w:rsidR="00F12433" w:rsidRPr="008E7CBA" w14:paraId="3BEEE2CC" w14:textId="77777777" w:rsidTr="00F4096D">
        <w:trPr>
          <w:trHeight w:val="340"/>
        </w:trPr>
        <w:tc>
          <w:tcPr>
            <w:tcW w:w="1526" w:type="dxa"/>
            <w:shd w:val="clear" w:color="auto" w:fill="auto"/>
          </w:tcPr>
          <w:p w14:paraId="5FC3B271" w14:textId="73FDBB8F" w:rsidR="00F12433" w:rsidRPr="00846721" w:rsidRDefault="00F12433" w:rsidP="0023616D">
            <w:pPr>
              <w:jc w:val="left"/>
              <w:rPr>
                <w:rFonts w:ascii="Arial" w:hAnsi="Arial" w:cs="Arial"/>
                <w:sz w:val="20"/>
                <w:szCs w:val="20"/>
              </w:rPr>
            </w:pPr>
            <w:r w:rsidRPr="00846721">
              <w:rPr>
                <w:rFonts w:ascii="Arial" w:hAnsi="Arial" w:cs="Arial"/>
                <w:sz w:val="20"/>
                <w:szCs w:val="20"/>
              </w:rPr>
              <w:t>A2</w:t>
            </w:r>
          </w:p>
        </w:tc>
        <w:tc>
          <w:tcPr>
            <w:tcW w:w="5528" w:type="dxa"/>
            <w:shd w:val="clear" w:color="auto" w:fill="auto"/>
          </w:tcPr>
          <w:p w14:paraId="71A18013" w14:textId="36A0ED38" w:rsidR="00F12433" w:rsidRPr="00445A73" w:rsidRDefault="00F12433" w:rsidP="0023616D">
            <w:pPr>
              <w:jc w:val="left"/>
              <w:rPr>
                <w:rFonts w:ascii="Arial" w:hAnsi="Arial" w:cs="Arial"/>
                <w:sz w:val="20"/>
                <w:szCs w:val="20"/>
              </w:rPr>
            </w:pPr>
            <w:r w:rsidRPr="00445A73">
              <w:rPr>
                <w:rFonts w:ascii="Arial" w:hAnsi="Arial" w:cs="Arial"/>
                <w:sz w:val="20"/>
                <w:szCs w:val="20"/>
              </w:rPr>
              <w:t>Form of intention to submit a tender</w:t>
            </w:r>
          </w:p>
        </w:tc>
        <w:tc>
          <w:tcPr>
            <w:tcW w:w="2288" w:type="dxa"/>
            <w:shd w:val="clear" w:color="auto" w:fill="auto"/>
          </w:tcPr>
          <w:p w14:paraId="5BBB4FBD" w14:textId="77777777" w:rsidR="00F12433" w:rsidRPr="008E7CBA" w:rsidRDefault="00F12433" w:rsidP="0023616D">
            <w:pPr>
              <w:jc w:val="left"/>
              <w:rPr>
                <w:rFonts w:ascii="Arial" w:hAnsi="Arial" w:cs="Arial"/>
                <w:sz w:val="20"/>
                <w:szCs w:val="20"/>
              </w:rPr>
            </w:pPr>
          </w:p>
        </w:tc>
      </w:tr>
      <w:tr w:rsidR="000124C5" w:rsidRPr="008E7CBA" w14:paraId="4367594E" w14:textId="77777777" w:rsidTr="00F4096D">
        <w:trPr>
          <w:trHeight w:val="340"/>
        </w:trPr>
        <w:tc>
          <w:tcPr>
            <w:tcW w:w="1526" w:type="dxa"/>
            <w:shd w:val="clear" w:color="auto" w:fill="auto"/>
          </w:tcPr>
          <w:p w14:paraId="62547ABF" w14:textId="759401BA" w:rsidR="000124C5" w:rsidRPr="00846721" w:rsidRDefault="00E559B4" w:rsidP="009B2F09">
            <w:pPr>
              <w:jc w:val="left"/>
              <w:rPr>
                <w:rFonts w:ascii="Arial" w:hAnsi="Arial" w:cs="Arial"/>
                <w:sz w:val="20"/>
                <w:szCs w:val="20"/>
              </w:rPr>
            </w:pPr>
            <w:r w:rsidRPr="00846721">
              <w:rPr>
                <w:rFonts w:ascii="Arial" w:hAnsi="Arial" w:cs="Arial"/>
                <w:sz w:val="20"/>
                <w:szCs w:val="20"/>
              </w:rPr>
              <w:t>A</w:t>
            </w:r>
            <w:r w:rsidR="00F12433" w:rsidRPr="00846721">
              <w:rPr>
                <w:rFonts w:ascii="Arial" w:hAnsi="Arial" w:cs="Arial"/>
                <w:sz w:val="20"/>
                <w:szCs w:val="20"/>
              </w:rPr>
              <w:t>3</w:t>
            </w:r>
          </w:p>
        </w:tc>
        <w:tc>
          <w:tcPr>
            <w:tcW w:w="5528" w:type="dxa"/>
            <w:shd w:val="clear" w:color="auto" w:fill="auto"/>
          </w:tcPr>
          <w:p w14:paraId="5DF5CB4D" w14:textId="4A13283E" w:rsidR="000124C5" w:rsidRPr="008E7CBA" w:rsidRDefault="000124C5" w:rsidP="0023616D">
            <w:pPr>
              <w:jc w:val="left"/>
              <w:rPr>
                <w:rFonts w:ascii="Arial" w:hAnsi="Arial" w:cs="Arial"/>
                <w:sz w:val="20"/>
                <w:szCs w:val="20"/>
              </w:rPr>
            </w:pPr>
            <w:r w:rsidRPr="008E7CBA">
              <w:rPr>
                <w:rFonts w:ascii="Arial" w:hAnsi="Arial" w:cs="Arial"/>
                <w:sz w:val="20"/>
                <w:szCs w:val="20"/>
              </w:rPr>
              <w:t xml:space="preserve">Schedule </w:t>
            </w:r>
            <w:r w:rsidR="00B25221">
              <w:rPr>
                <w:rFonts w:ascii="Arial" w:hAnsi="Arial" w:cs="Arial"/>
                <w:sz w:val="20"/>
                <w:szCs w:val="20"/>
              </w:rPr>
              <w:t>o</w:t>
            </w:r>
            <w:r w:rsidRPr="008E7CBA">
              <w:rPr>
                <w:rFonts w:ascii="Arial" w:hAnsi="Arial" w:cs="Arial"/>
                <w:sz w:val="20"/>
                <w:szCs w:val="20"/>
              </w:rPr>
              <w:t xml:space="preserve">f Addenda </w:t>
            </w:r>
            <w:r w:rsidR="00B25221">
              <w:rPr>
                <w:rFonts w:ascii="Arial" w:hAnsi="Arial" w:cs="Arial"/>
                <w:sz w:val="20"/>
                <w:szCs w:val="20"/>
              </w:rPr>
              <w:t>t</w:t>
            </w:r>
            <w:r w:rsidRPr="008E7CBA">
              <w:rPr>
                <w:rFonts w:ascii="Arial" w:hAnsi="Arial" w:cs="Arial"/>
                <w:sz w:val="20"/>
                <w:szCs w:val="20"/>
              </w:rPr>
              <w:t xml:space="preserve">o Tender Documents </w:t>
            </w:r>
          </w:p>
        </w:tc>
        <w:tc>
          <w:tcPr>
            <w:tcW w:w="2288" w:type="dxa"/>
            <w:shd w:val="clear" w:color="auto" w:fill="auto"/>
          </w:tcPr>
          <w:p w14:paraId="3985219D" w14:textId="77777777" w:rsidR="000124C5" w:rsidRPr="008E7CBA" w:rsidRDefault="000124C5" w:rsidP="0023616D">
            <w:pPr>
              <w:jc w:val="left"/>
              <w:rPr>
                <w:rFonts w:ascii="Arial" w:hAnsi="Arial" w:cs="Arial"/>
                <w:sz w:val="20"/>
                <w:szCs w:val="20"/>
              </w:rPr>
            </w:pPr>
          </w:p>
        </w:tc>
      </w:tr>
      <w:tr w:rsidR="000124C5" w:rsidRPr="00241663" w14:paraId="5629C110" w14:textId="77777777" w:rsidTr="00F4096D">
        <w:trPr>
          <w:trHeight w:val="340"/>
        </w:trPr>
        <w:tc>
          <w:tcPr>
            <w:tcW w:w="1526" w:type="dxa"/>
            <w:shd w:val="clear" w:color="auto" w:fill="auto"/>
          </w:tcPr>
          <w:p w14:paraId="6ED9D3EF" w14:textId="77777777" w:rsidR="000124C5" w:rsidRPr="00846721" w:rsidRDefault="00822D4E" w:rsidP="00F4096D">
            <w:pPr>
              <w:jc w:val="left"/>
              <w:rPr>
                <w:rFonts w:ascii="Arial" w:hAnsi="Arial" w:cs="Arial"/>
                <w:sz w:val="20"/>
                <w:szCs w:val="20"/>
              </w:rPr>
            </w:pPr>
            <w:r w:rsidRPr="00846721">
              <w:rPr>
                <w:rFonts w:ascii="Arial" w:hAnsi="Arial" w:cs="Arial"/>
                <w:sz w:val="20"/>
                <w:szCs w:val="20"/>
              </w:rPr>
              <w:t>A</w:t>
            </w:r>
            <w:r w:rsidR="00F4096D" w:rsidRPr="00846721">
              <w:rPr>
                <w:rFonts w:ascii="Arial" w:hAnsi="Arial" w:cs="Arial"/>
                <w:sz w:val="20"/>
                <w:szCs w:val="20"/>
              </w:rPr>
              <w:t>4</w:t>
            </w:r>
          </w:p>
        </w:tc>
        <w:tc>
          <w:tcPr>
            <w:tcW w:w="5528" w:type="dxa"/>
            <w:shd w:val="clear" w:color="auto" w:fill="auto"/>
          </w:tcPr>
          <w:p w14:paraId="35A4666B" w14:textId="5BFBAD1C" w:rsidR="000124C5" w:rsidRPr="00241663" w:rsidRDefault="000124C5" w:rsidP="0023616D">
            <w:pPr>
              <w:jc w:val="left"/>
              <w:rPr>
                <w:rFonts w:ascii="Arial" w:hAnsi="Arial" w:cs="Arial"/>
                <w:sz w:val="20"/>
                <w:szCs w:val="20"/>
              </w:rPr>
            </w:pPr>
            <w:r w:rsidRPr="00241663">
              <w:rPr>
                <w:rFonts w:ascii="Arial" w:hAnsi="Arial" w:cs="Arial"/>
                <w:sz w:val="20"/>
                <w:szCs w:val="20"/>
              </w:rPr>
              <w:t xml:space="preserve">Schedule </w:t>
            </w:r>
            <w:r w:rsidR="00B25221" w:rsidRPr="00241663">
              <w:rPr>
                <w:rFonts w:ascii="Arial" w:hAnsi="Arial" w:cs="Arial"/>
                <w:sz w:val="20"/>
                <w:szCs w:val="20"/>
              </w:rPr>
              <w:t>o</w:t>
            </w:r>
            <w:r w:rsidRPr="00241663">
              <w:rPr>
                <w:rFonts w:ascii="Arial" w:hAnsi="Arial" w:cs="Arial"/>
                <w:sz w:val="20"/>
                <w:szCs w:val="20"/>
              </w:rPr>
              <w:t xml:space="preserve">f Deviations </w:t>
            </w:r>
            <w:r w:rsidR="00B25221" w:rsidRPr="00241663">
              <w:rPr>
                <w:rFonts w:ascii="Arial" w:hAnsi="Arial" w:cs="Arial"/>
                <w:sz w:val="20"/>
                <w:szCs w:val="20"/>
              </w:rPr>
              <w:t>o</w:t>
            </w:r>
            <w:r w:rsidRPr="00241663">
              <w:rPr>
                <w:rFonts w:ascii="Arial" w:hAnsi="Arial" w:cs="Arial"/>
                <w:sz w:val="20"/>
                <w:szCs w:val="20"/>
              </w:rPr>
              <w:t xml:space="preserve">r Qualifications </w:t>
            </w:r>
            <w:r w:rsidR="00B25221" w:rsidRPr="00241663">
              <w:rPr>
                <w:rFonts w:ascii="Arial" w:hAnsi="Arial" w:cs="Arial"/>
                <w:sz w:val="20"/>
                <w:szCs w:val="20"/>
              </w:rPr>
              <w:t>b</w:t>
            </w:r>
            <w:r w:rsidRPr="00241663">
              <w:rPr>
                <w:rFonts w:ascii="Arial" w:hAnsi="Arial" w:cs="Arial"/>
                <w:sz w:val="20"/>
                <w:szCs w:val="20"/>
              </w:rPr>
              <w:t xml:space="preserve">y Tenderer </w:t>
            </w:r>
          </w:p>
        </w:tc>
        <w:tc>
          <w:tcPr>
            <w:tcW w:w="2288" w:type="dxa"/>
            <w:shd w:val="clear" w:color="auto" w:fill="auto"/>
          </w:tcPr>
          <w:p w14:paraId="7EF9F49A" w14:textId="64F08FB7" w:rsidR="000124C5" w:rsidRPr="00241663" w:rsidRDefault="000124C5" w:rsidP="0023616D">
            <w:pPr>
              <w:jc w:val="left"/>
              <w:rPr>
                <w:rFonts w:ascii="Arial" w:hAnsi="Arial" w:cs="Arial"/>
                <w:sz w:val="20"/>
                <w:szCs w:val="20"/>
              </w:rPr>
            </w:pPr>
          </w:p>
        </w:tc>
      </w:tr>
      <w:tr w:rsidR="000124C5" w:rsidRPr="00241663" w14:paraId="0497AD0B" w14:textId="77777777" w:rsidTr="00F4096D">
        <w:trPr>
          <w:trHeight w:val="340"/>
        </w:trPr>
        <w:tc>
          <w:tcPr>
            <w:tcW w:w="1526" w:type="dxa"/>
            <w:shd w:val="clear" w:color="auto" w:fill="auto"/>
          </w:tcPr>
          <w:p w14:paraId="1AE06C3D" w14:textId="77777777" w:rsidR="000124C5" w:rsidRPr="0061291D" w:rsidRDefault="00822D4E" w:rsidP="00F4096D">
            <w:pPr>
              <w:jc w:val="left"/>
              <w:rPr>
                <w:rFonts w:ascii="Arial" w:hAnsi="Arial" w:cs="Arial"/>
                <w:sz w:val="20"/>
                <w:szCs w:val="20"/>
              </w:rPr>
            </w:pPr>
            <w:r w:rsidRPr="0061291D">
              <w:rPr>
                <w:rFonts w:ascii="Arial" w:hAnsi="Arial" w:cs="Arial"/>
                <w:sz w:val="20"/>
                <w:szCs w:val="20"/>
              </w:rPr>
              <w:t>A</w:t>
            </w:r>
            <w:r w:rsidR="00F4096D" w:rsidRPr="0061291D">
              <w:rPr>
                <w:rFonts w:ascii="Arial" w:hAnsi="Arial" w:cs="Arial"/>
                <w:sz w:val="20"/>
                <w:szCs w:val="20"/>
              </w:rPr>
              <w:t>5</w:t>
            </w:r>
          </w:p>
        </w:tc>
        <w:tc>
          <w:tcPr>
            <w:tcW w:w="5528" w:type="dxa"/>
            <w:shd w:val="clear" w:color="auto" w:fill="auto"/>
          </w:tcPr>
          <w:p w14:paraId="2EA52971" w14:textId="77777777" w:rsidR="000124C5" w:rsidRPr="0061291D" w:rsidRDefault="002C68A1" w:rsidP="0023616D">
            <w:pPr>
              <w:ind w:left="1"/>
              <w:jc w:val="left"/>
              <w:rPr>
                <w:rFonts w:ascii="Arial" w:hAnsi="Arial" w:cs="Arial"/>
                <w:sz w:val="20"/>
                <w:szCs w:val="20"/>
              </w:rPr>
            </w:pPr>
            <w:r w:rsidRPr="0061291D">
              <w:rPr>
                <w:rFonts w:ascii="Arial" w:hAnsi="Arial" w:cs="Arial"/>
                <w:sz w:val="20"/>
                <w:szCs w:val="20"/>
              </w:rPr>
              <w:t>Tenderer’s Bank Statement or Registered Financial Service Provider Credit letter</w:t>
            </w:r>
          </w:p>
        </w:tc>
        <w:tc>
          <w:tcPr>
            <w:tcW w:w="2288" w:type="dxa"/>
            <w:shd w:val="clear" w:color="auto" w:fill="auto"/>
          </w:tcPr>
          <w:p w14:paraId="1133A042" w14:textId="7BC658B6" w:rsidR="000124C5" w:rsidRPr="00241663" w:rsidRDefault="000124C5" w:rsidP="0023616D">
            <w:pPr>
              <w:jc w:val="left"/>
              <w:rPr>
                <w:rFonts w:ascii="Arial" w:hAnsi="Arial" w:cs="Arial"/>
                <w:sz w:val="20"/>
                <w:szCs w:val="20"/>
              </w:rPr>
            </w:pPr>
          </w:p>
        </w:tc>
      </w:tr>
      <w:tr w:rsidR="00846721" w:rsidRPr="00241663" w14:paraId="77AD181F" w14:textId="77777777" w:rsidTr="00F4096D">
        <w:trPr>
          <w:trHeight w:val="340"/>
        </w:trPr>
        <w:tc>
          <w:tcPr>
            <w:tcW w:w="1526" w:type="dxa"/>
            <w:shd w:val="clear" w:color="auto" w:fill="auto"/>
          </w:tcPr>
          <w:p w14:paraId="75D24014" w14:textId="588B67D6" w:rsidR="00846721" w:rsidRPr="00846721" w:rsidRDefault="00846721" w:rsidP="00846721">
            <w:pPr>
              <w:jc w:val="left"/>
              <w:rPr>
                <w:rFonts w:ascii="Arial" w:hAnsi="Arial" w:cs="Arial"/>
                <w:sz w:val="20"/>
                <w:szCs w:val="20"/>
              </w:rPr>
            </w:pPr>
            <w:r w:rsidRPr="00846721">
              <w:rPr>
                <w:rFonts w:ascii="Arial" w:hAnsi="Arial" w:cs="Arial"/>
                <w:sz w:val="20"/>
                <w:szCs w:val="20"/>
              </w:rPr>
              <w:t>DIST – A1</w:t>
            </w:r>
          </w:p>
        </w:tc>
        <w:tc>
          <w:tcPr>
            <w:tcW w:w="5528" w:type="dxa"/>
            <w:shd w:val="clear" w:color="auto" w:fill="auto"/>
          </w:tcPr>
          <w:p w14:paraId="1DF1344E" w14:textId="56CAB257" w:rsidR="00846721" w:rsidRPr="00846721" w:rsidRDefault="00846721" w:rsidP="00846721">
            <w:pPr>
              <w:ind w:left="1"/>
              <w:jc w:val="left"/>
              <w:rPr>
                <w:rFonts w:ascii="Arial" w:hAnsi="Arial" w:cs="Arial"/>
                <w:sz w:val="20"/>
                <w:szCs w:val="20"/>
              </w:rPr>
            </w:pPr>
            <w:r w:rsidRPr="00846721">
              <w:rPr>
                <w:rFonts w:ascii="Arial" w:hAnsi="Arial" w:cs="Arial"/>
                <w:sz w:val="20"/>
                <w:szCs w:val="20"/>
              </w:rPr>
              <w:t>Joint venture agreement</w:t>
            </w:r>
          </w:p>
        </w:tc>
        <w:tc>
          <w:tcPr>
            <w:tcW w:w="2288" w:type="dxa"/>
            <w:shd w:val="clear" w:color="auto" w:fill="auto"/>
          </w:tcPr>
          <w:p w14:paraId="497063AF" w14:textId="39288714" w:rsidR="00846721" w:rsidRPr="00846721" w:rsidRDefault="00846721" w:rsidP="00846721">
            <w:pPr>
              <w:jc w:val="left"/>
              <w:rPr>
                <w:rFonts w:ascii="Arial" w:hAnsi="Arial" w:cs="Arial"/>
                <w:sz w:val="20"/>
                <w:szCs w:val="20"/>
              </w:rPr>
            </w:pPr>
            <w:r w:rsidRPr="00846721">
              <w:rPr>
                <w:rFonts w:ascii="Arial" w:hAnsi="Arial" w:cs="Arial"/>
                <w:sz w:val="20"/>
                <w:szCs w:val="20"/>
              </w:rPr>
              <w:t>Complete separately in the Annexures.</w:t>
            </w:r>
          </w:p>
        </w:tc>
      </w:tr>
      <w:tr w:rsidR="00846721" w:rsidRPr="00241663" w14:paraId="5A2BD01C" w14:textId="77777777" w:rsidTr="00F4096D">
        <w:trPr>
          <w:trHeight w:val="340"/>
        </w:trPr>
        <w:tc>
          <w:tcPr>
            <w:tcW w:w="1526" w:type="dxa"/>
            <w:shd w:val="clear" w:color="auto" w:fill="FBE4D5"/>
          </w:tcPr>
          <w:p w14:paraId="49D620CA" w14:textId="77777777" w:rsidR="00846721" w:rsidRPr="00241663" w:rsidRDefault="00846721" w:rsidP="00846721">
            <w:pPr>
              <w:jc w:val="left"/>
              <w:rPr>
                <w:rFonts w:ascii="Arial" w:hAnsi="Arial" w:cs="Arial"/>
                <w:b/>
                <w:bCs/>
                <w:sz w:val="20"/>
                <w:szCs w:val="20"/>
              </w:rPr>
            </w:pPr>
          </w:p>
        </w:tc>
        <w:tc>
          <w:tcPr>
            <w:tcW w:w="5528" w:type="dxa"/>
            <w:shd w:val="clear" w:color="auto" w:fill="FBE4D5"/>
          </w:tcPr>
          <w:p w14:paraId="36B4BC27" w14:textId="77777777" w:rsidR="00846721" w:rsidRPr="00241663" w:rsidRDefault="00846721" w:rsidP="00846721">
            <w:pPr>
              <w:jc w:val="left"/>
              <w:rPr>
                <w:rFonts w:ascii="Arial" w:hAnsi="Arial" w:cs="Arial"/>
                <w:b/>
                <w:bCs/>
                <w:sz w:val="20"/>
                <w:szCs w:val="20"/>
              </w:rPr>
            </w:pPr>
            <w:r w:rsidRPr="00241663">
              <w:rPr>
                <w:rFonts w:ascii="Arial" w:hAnsi="Arial" w:cs="Arial"/>
                <w:b/>
                <w:bCs/>
                <w:sz w:val="20"/>
                <w:szCs w:val="20"/>
              </w:rPr>
              <w:t>Standard Bidding Documents (SBD)</w:t>
            </w:r>
          </w:p>
        </w:tc>
        <w:tc>
          <w:tcPr>
            <w:tcW w:w="2288" w:type="dxa"/>
            <w:shd w:val="clear" w:color="auto" w:fill="FBE4D5"/>
          </w:tcPr>
          <w:p w14:paraId="4EA2E4AE" w14:textId="77777777" w:rsidR="00846721" w:rsidRPr="00241663" w:rsidRDefault="00846721" w:rsidP="00846721">
            <w:pPr>
              <w:jc w:val="left"/>
              <w:rPr>
                <w:rFonts w:ascii="Arial" w:hAnsi="Arial" w:cs="Arial"/>
                <w:b/>
                <w:bCs/>
                <w:sz w:val="20"/>
                <w:szCs w:val="20"/>
              </w:rPr>
            </w:pPr>
          </w:p>
        </w:tc>
      </w:tr>
      <w:tr w:rsidR="00846721" w:rsidRPr="00241663" w14:paraId="6D223E7A" w14:textId="77777777" w:rsidTr="00F4096D">
        <w:trPr>
          <w:trHeight w:val="340"/>
        </w:trPr>
        <w:tc>
          <w:tcPr>
            <w:tcW w:w="1526" w:type="dxa"/>
            <w:shd w:val="clear" w:color="auto" w:fill="auto"/>
          </w:tcPr>
          <w:p w14:paraId="5DDBA766"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SBD 1</w:t>
            </w:r>
          </w:p>
        </w:tc>
        <w:tc>
          <w:tcPr>
            <w:tcW w:w="5528" w:type="dxa"/>
            <w:shd w:val="clear" w:color="auto" w:fill="auto"/>
          </w:tcPr>
          <w:p w14:paraId="4EB1DD1B" w14:textId="612CFC29" w:rsidR="00846721" w:rsidRPr="00241663" w:rsidRDefault="00846721" w:rsidP="00846721">
            <w:pPr>
              <w:jc w:val="left"/>
              <w:rPr>
                <w:rFonts w:ascii="Arial" w:hAnsi="Arial" w:cs="Arial"/>
                <w:sz w:val="20"/>
                <w:szCs w:val="20"/>
              </w:rPr>
            </w:pPr>
            <w:r w:rsidRPr="00241663">
              <w:rPr>
                <w:rFonts w:ascii="Arial" w:hAnsi="Arial" w:cs="Arial"/>
                <w:sz w:val="20"/>
                <w:szCs w:val="20"/>
              </w:rPr>
              <w:t>Invitation to bid</w:t>
            </w:r>
          </w:p>
        </w:tc>
        <w:tc>
          <w:tcPr>
            <w:tcW w:w="2288" w:type="dxa"/>
            <w:shd w:val="clear" w:color="auto" w:fill="auto"/>
          </w:tcPr>
          <w:p w14:paraId="187C219D" w14:textId="77777777" w:rsidR="00846721" w:rsidRPr="00241663" w:rsidRDefault="00846721" w:rsidP="00846721">
            <w:pPr>
              <w:jc w:val="left"/>
              <w:rPr>
                <w:rFonts w:ascii="Arial" w:hAnsi="Arial" w:cs="Arial"/>
                <w:sz w:val="20"/>
                <w:szCs w:val="20"/>
              </w:rPr>
            </w:pPr>
          </w:p>
        </w:tc>
      </w:tr>
      <w:tr w:rsidR="00846721" w:rsidRPr="00241663" w14:paraId="4E2DFCDB" w14:textId="77777777" w:rsidTr="00F4096D">
        <w:trPr>
          <w:trHeight w:val="340"/>
        </w:trPr>
        <w:tc>
          <w:tcPr>
            <w:tcW w:w="1526" w:type="dxa"/>
            <w:shd w:val="clear" w:color="auto" w:fill="auto"/>
          </w:tcPr>
          <w:p w14:paraId="55C3C23C"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SBD 4</w:t>
            </w:r>
          </w:p>
        </w:tc>
        <w:tc>
          <w:tcPr>
            <w:tcW w:w="5528" w:type="dxa"/>
            <w:shd w:val="clear" w:color="auto" w:fill="auto"/>
          </w:tcPr>
          <w:p w14:paraId="51FF51A3" w14:textId="15D2ADCE" w:rsidR="00846721" w:rsidRPr="00241663" w:rsidRDefault="00846721" w:rsidP="00846721">
            <w:pPr>
              <w:jc w:val="left"/>
              <w:rPr>
                <w:rFonts w:ascii="Arial" w:hAnsi="Arial" w:cs="Arial"/>
                <w:sz w:val="20"/>
                <w:szCs w:val="20"/>
              </w:rPr>
            </w:pPr>
            <w:r w:rsidRPr="00241663">
              <w:rPr>
                <w:rFonts w:ascii="Arial" w:hAnsi="Arial" w:cs="Arial"/>
                <w:sz w:val="20"/>
                <w:szCs w:val="20"/>
              </w:rPr>
              <w:t>Bidder’s disclosure</w:t>
            </w:r>
          </w:p>
        </w:tc>
        <w:tc>
          <w:tcPr>
            <w:tcW w:w="2288" w:type="dxa"/>
            <w:shd w:val="clear" w:color="auto" w:fill="auto"/>
          </w:tcPr>
          <w:p w14:paraId="4AEBABE3" w14:textId="77777777" w:rsidR="00846721" w:rsidRPr="00241663" w:rsidRDefault="00846721" w:rsidP="00846721">
            <w:pPr>
              <w:jc w:val="left"/>
              <w:rPr>
                <w:rFonts w:ascii="Arial" w:hAnsi="Arial" w:cs="Arial"/>
                <w:sz w:val="20"/>
                <w:szCs w:val="20"/>
              </w:rPr>
            </w:pPr>
          </w:p>
        </w:tc>
      </w:tr>
      <w:tr w:rsidR="00846721" w:rsidRPr="00241663" w14:paraId="6DC57129" w14:textId="77777777" w:rsidTr="00F4096D">
        <w:trPr>
          <w:trHeight w:val="340"/>
        </w:trPr>
        <w:tc>
          <w:tcPr>
            <w:tcW w:w="1526" w:type="dxa"/>
            <w:shd w:val="clear" w:color="auto" w:fill="auto"/>
          </w:tcPr>
          <w:p w14:paraId="554A2BC8"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SBD 6.1</w:t>
            </w:r>
          </w:p>
        </w:tc>
        <w:tc>
          <w:tcPr>
            <w:tcW w:w="5528" w:type="dxa"/>
            <w:shd w:val="clear" w:color="auto" w:fill="auto"/>
          </w:tcPr>
          <w:p w14:paraId="197E89C6" w14:textId="286395C6" w:rsidR="00846721" w:rsidRPr="00241663" w:rsidRDefault="00846721" w:rsidP="00846721">
            <w:pPr>
              <w:jc w:val="left"/>
              <w:rPr>
                <w:rFonts w:ascii="Arial" w:hAnsi="Arial" w:cs="Arial"/>
                <w:sz w:val="20"/>
                <w:szCs w:val="20"/>
              </w:rPr>
            </w:pPr>
            <w:r w:rsidRPr="00241663">
              <w:rPr>
                <w:rFonts w:ascii="Arial" w:hAnsi="Arial" w:cs="Arial"/>
                <w:sz w:val="20"/>
                <w:szCs w:val="20"/>
              </w:rPr>
              <w:t xml:space="preserve">Preference points claim form in terms of the </w:t>
            </w:r>
            <w:r>
              <w:rPr>
                <w:rFonts w:ascii="Arial" w:hAnsi="Arial" w:cs="Arial"/>
                <w:sz w:val="20"/>
                <w:szCs w:val="20"/>
              </w:rPr>
              <w:t>P</w:t>
            </w:r>
            <w:r w:rsidRPr="00241663">
              <w:rPr>
                <w:rFonts w:ascii="Arial" w:hAnsi="Arial" w:cs="Arial"/>
                <w:sz w:val="20"/>
                <w:szCs w:val="20"/>
              </w:rPr>
              <w:t xml:space="preserve">referential </w:t>
            </w:r>
            <w:r>
              <w:rPr>
                <w:rFonts w:ascii="Arial" w:hAnsi="Arial" w:cs="Arial"/>
                <w:sz w:val="20"/>
                <w:szCs w:val="20"/>
              </w:rPr>
              <w:t>P</w:t>
            </w:r>
            <w:r w:rsidRPr="00241663">
              <w:rPr>
                <w:rFonts w:ascii="Arial" w:hAnsi="Arial" w:cs="Arial"/>
                <w:sz w:val="20"/>
                <w:szCs w:val="20"/>
              </w:rPr>
              <w:t xml:space="preserve">rocurement </w:t>
            </w:r>
            <w:r>
              <w:rPr>
                <w:rFonts w:ascii="Arial" w:hAnsi="Arial" w:cs="Arial"/>
                <w:sz w:val="20"/>
                <w:szCs w:val="20"/>
              </w:rPr>
              <w:t>R</w:t>
            </w:r>
            <w:r w:rsidRPr="00241663">
              <w:rPr>
                <w:rFonts w:ascii="Arial" w:hAnsi="Arial" w:cs="Arial"/>
                <w:sz w:val="20"/>
                <w:szCs w:val="20"/>
              </w:rPr>
              <w:t>egulations 2022.</w:t>
            </w:r>
          </w:p>
        </w:tc>
        <w:tc>
          <w:tcPr>
            <w:tcW w:w="2288" w:type="dxa"/>
            <w:shd w:val="clear" w:color="auto" w:fill="auto"/>
          </w:tcPr>
          <w:p w14:paraId="26783CE9" w14:textId="77777777" w:rsidR="00846721" w:rsidRPr="00241663" w:rsidRDefault="00846721" w:rsidP="00846721">
            <w:pPr>
              <w:jc w:val="left"/>
              <w:rPr>
                <w:rFonts w:ascii="Arial" w:hAnsi="Arial" w:cs="Arial"/>
                <w:sz w:val="20"/>
                <w:szCs w:val="20"/>
              </w:rPr>
            </w:pPr>
          </w:p>
        </w:tc>
      </w:tr>
      <w:tr w:rsidR="00846721" w:rsidRPr="00241663" w14:paraId="0A460E71" w14:textId="77777777" w:rsidTr="00F4096D">
        <w:trPr>
          <w:trHeight w:val="340"/>
        </w:trPr>
        <w:tc>
          <w:tcPr>
            <w:tcW w:w="1526" w:type="dxa"/>
            <w:shd w:val="clear" w:color="auto" w:fill="FBE4D5"/>
          </w:tcPr>
          <w:p w14:paraId="36CFA281" w14:textId="77777777" w:rsidR="00846721" w:rsidRPr="00241663" w:rsidRDefault="00846721" w:rsidP="00846721">
            <w:pPr>
              <w:jc w:val="left"/>
              <w:rPr>
                <w:rFonts w:ascii="Arial" w:hAnsi="Arial" w:cs="Arial"/>
                <w:b/>
                <w:bCs/>
                <w:sz w:val="20"/>
                <w:szCs w:val="20"/>
              </w:rPr>
            </w:pPr>
          </w:p>
        </w:tc>
        <w:tc>
          <w:tcPr>
            <w:tcW w:w="5528" w:type="dxa"/>
            <w:shd w:val="clear" w:color="auto" w:fill="FBE4D5"/>
          </w:tcPr>
          <w:p w14:paraId="5699ED21" w14:textId="77777777" w:rsidR="00846721" w:rsidRPr="00241663" w:rsidRDefault="00846721" w:rsidP="00846721">
            <w:pPr>
              <w:jc w:val="left"/>
              <w:rPr>
                <w:rFonts w:ascii="Arial" w:hAnsi="Arial" w:cs="Arial"/>
                <w:b/>
                <w:bCs/>
                <w:sz w:val="20"/>
                <w:szCs w:val="20"/>
              </w:rPr>
            </w:pPr>
            <w:r w:rsidRPr="00241663">
              <w:rPr>
                <w:rFonts w:ascii="Arial" w:hAnsi="Arial" w:cs="Arial"/>
                <w:b/>
                <w:bCs/>
                <w:sz w:val="20"/>
                <w:szCs w:val="20"/>
              </w:rPr>
              <w:t>Returnable Documents for Compliance Assessment</w:t>
            </w:r>
          </w:p>
        </w:tc>
        <w:tc>
          <w:tcPr>
            <w:tcW w:w="2288" w:type="dxa"/>
            <w:shd w:val="clear" w:color="auto" w:fill="FBE4D5"/>
          </w:tcPr>
          <w:p w14:paraId="6A2AE2A7" w14:textId="77777777" w:rsidR="00846721" w:rsidRPr="00241663" w:rsidRDefault="00846721" w:rsidP="00846721">
            <w:pPr>
              <w:jc w:val="left"/>
              <w:rPr>
                <w:rFonts w:ascii="Arial" w:hAnsi="Arial" w:cs="Arial"/>
                <w:b/>
                <w:bCs/>
                <w:sz w:val="20"/>
                <w:szCs w:val="20"/>
              </w:rPr>
            </w:pPr>
          </w:p>
        </w:tc>
      </w:tr>
      <w:tr w:rsidR="00846721" w:rsidRPr="00241663" w14:paraId="4F9FE8FC" w14:textId="77777777" w:rsidTr="00F4096D">
        <w:trPr>
          <w:trHeight w:val="340"/>
        </w:trPr>
        <w:tc>
          <w:tcPr>
            <w:tcW w:w="1526" w:type="dxa"/>
            <w:shd w:val="clear" w:color="auto" w:fill="auto"/>
          </w:tcPr>
          <w:p w14:paraId="3CA4BC80"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B1</w:t>
            </w:r>
          </w:p>
        </w:tc>
        <w:tc>
          <w:tcPr>
            <w:tcW w:w="5528" w:type="dxa"/>
            <w:shd w:val="clear" w:color="auto" w:fill="auto"/>
          </w:tcPr>
          <w:p w14:paraId="16E03DDD" w14:textId="77777777" w:rsidR="00846721" w:rsidRPr="00241663" w:rsidRDefault="00846721" w:rsidP="00846721">
            <w:pPr>
              <w:jc w:val="left"/>
              <w:rPr>
                <w:rFonts w:ascii="Arial" w:hAnsi="Arial" w:cs="Arial"/>
                <w:sz w:val="20"/>
                <w:szCs w:val="20"/>
              </w:rPr>
            </w:pPr>
            <w:r w:rsidRPr="00241663">
              <w:rPr>
                <w:rFonts w:ascii="Arial" w:hAnsi="Arial" w:cs="Arial"/>
                <w:sz w:val="20"/>
                <w:szCs w:val="20"/>
              </w:rPr>
              <w:t>B-BBEE Certificate or Sworn Affidavit</w:t>
            </w:r>
          </w:p>
        </w:tc>
        <w:tc>
          <w:tcPr>
            <w:tcW w:w="2288" w:type="dxa"/>
            <w:shd w:val="clear" w:color="auto" w:fill="auto"/>
          </w:tcPr>
          <w:p w14:paraId="33B20613" w14:textId="77777777" w:rsidR="00846721" w:rsidRPr="00241663" w:rsidRDefault="00846721" w:rsidP="00846721">
            <w:pPr>
              <w:jc w:val="left"/>
              <w:rPr>
                <w:rFonts w:ascii="Arial" w:hAnsi="Arial" w:cs="Arial"/>
                <w:sz w:val="20"/>
                <w:szCs w:val="20"/>
              </w:rPr>
            </w:pPr>
          </w:p>
        </w:tc>
      </w:tr>
      <w:tr w:rsidR="00846721" w:rsidRPr="00241663" w14:paraId="1523C668" w14:textId="77777777" w:rsidTr="00F4096D">
        <w:trPr>
          <w:trHeight w:val="340"/>
        </w:trPr>
        <w:tc>
          <w:tcPr>
            <w:tcW w:w="1526" w:type="dxa"/>
            <w:shd w:val="clear" w:color="auto" w:fill="auto"/>
          </w:tcPr>
          <w:p w14:paraId="44B9DC78"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B2</w:t>
            </w:r>
          </w:p>
        </w:tc>
        <w:tc>
          <w:tcPr>
            <w:tcW w:w="5528" w:type="dxa"/>
            <w:shd w:val="clear" w:color="auto" w:fill="auto"/>
          </w:tcPr>
          <w:p w14:paraId="294BC807" w14:textId="2F8DDB51" w:rsidR="00846721" w:rsidRPr="00241663" w:rsidRDefault="00846721" w:rsidP="00846721">
            <w:pPr>
              <w:jc w:val="left"/>
              <w:rPr>
                <w:rFonts w:ascii="Arial" w:hAnsi="Arial" w:cs="Arial"/>
                <w:sz w:val="20"/>
                <w:szCs w:val="20"/>
              </w:rPr>
            </w:pPr>
            <w:r w:rsidRPr="00241663">
              <w:rPr>
                <w:rFonts w:ascii="Arial" w:hAnsi="Arial" w:cs="Arial"/>
                <w:sz w:val="20"/>
                <w:szCs w:val="20"/>
              </w:rPr>
              <w:t>Registration on National Treasury Central Supplier Database</w:t>
            </w:r>
          </w:p>
        </w:tc>
        <w:tc>
          <w:tcPr>
            <w:tcW w:w="2288" w:type="dxa"/>
            <w:shd w:val="clear" w:color="auto" w:fill="auto"/>
          </w:tcPr>
          <w:p w14:paraId="5B45859D" w14:textId="77777777" w:rsidR="00846721" w:rsidRPr="00241663" w:rsidRDefault="00846721" w:rsidP="00846721">
            <w:pPr>
              <w:jc w:val="left"/>
              <w:rPr>
                <w:rFonts w:ascii="Arial" w:hAnsi="Arial" w:cs="Arial"/>
                <w:sz w:val="20"/>
                <w:szCs w:val="20"/>
              </w:rPr>
            </w:pPr>
          </w:p>
        </w:tc>
      </w:tr>
      <w:tr w:rsidR="00846721" w:rsidRPr="00241663" w14:paraId="033029AF" w14:textId="77777777" w:rsidTr="00F4096D">
        <w:trPr>
          <w:trHeight w:val="340"/>
        </w:trPr>
        <w:tc>
          <w:tcPr>
            <w:tcW w:w="1526" w:type="dxa"/>
            <w:shd w:val="clear" w:color="auto" w:fill="auto"/>
          </w:tcPr>
          <w:p w14:paraId="187F4C9D"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B3</w:t>
            </w:r>
          </w:p>
        </w:tc>
        <w:tc>
          <w:tcPr>
            <w:tcW w:w="5528" w:type="dxa"/>
            <w:shd w:val="clear" w:color="auto" w:fill="auto"/>
          </w:tcPr>
          <w:p w14:paraId="66AAEBCA" w14:textId="7023702A" w:rsidR="00846721" w:rsidRPr="00241663" w:rsidRDefault="00846721" w:rsidP="00846721">
            <w:pPr>
              <w:jc w:val="left"/>
              <w:rPr>
                <w:rFonts w:ascii="Arial" w:hAnsi="Arial" w:cs="Arial"/>
                <w:sz w:val="20"/>
                <w:szCs w:val="20"/>
              </w:rPr>
            </w:pPr>
            <w:r>
              <w:rPr>
                <w:rFonts w:ascii="Arial" w:eastAsia="Arial" w:hAnsi="Arial" w:cs="Arial"/>
                <w:sz w:val="20"/>
                <w:szCs w:val="20"/>
              </w:rPr>
              <w:t>Tax Compliance Status Pin</w:t>
            </w:r>
          </w:p>
        </w:tc>
        <w:tc>
          <w:tcPr>
            <w:tcW w:w="2288" w:type="dxa"/>
            <w:shd w:val="clear" w:color="auto" w:fill="auto"/>
          </w:tcPr>
          <w:p w14:paraId="46248C88" w14:textId="77777777" w:rsidR="00846721" w:rsidRPr="00241663" w:rsidRDefault="00846721" w:rsidP="00846721">
            <w:pPr>
              <w:jc w:val="left"/>
              <w:rPr>
                <w:rFonts w:ascii="Arial" w:hAnsi="Arial" w:cs="Arial"/>
                <w:sz w:val="20"/>
                <w:szCs w:val="20"/>
              </w:rPr>
            </w:pPr>
          </w:p>
        </w:tc>
      </w:tr>
      <w:tr w:rsidR="00846721" w:rsidRPr="00241663" w14:paraId="65530F33" w14:textId="77777777" w:rsidTr="00F4096D">
        <w:trPr>
          <w:trHeight w:val="340"/>
        </w:trPr>
        <w:tc>
          <w:tcPr>
            <w:tcW w:w="1526" w:type="dxa"/>
            <w:shd w:val="clear" w:color="auto" w:fill="auto"/>
          </w:tcPr>
          <w:p w14:paraId="69BBBDBE"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B4</w:t>
            </w:r>
          </w:p>
        </w:tc>
        <w:tc>
          <w:tcPr>
            <w:tcW w:w="5528" w:type="dxa"/>
            <w:shd w:val="clear" w:color="auto" w:fill="auto"/>
          </w:tcPr>
          <w:p w14:paraId="626B1171" w14:textId="77777777" w:rsidR="00846721" w:rsidRPr="00241663" w:rsidRDefault="00846721" w:rsidP="00846721">
            <w:pPr>
              <w:jc w:val="left"/>
              <w:rPr>
                <w:rFonts w:ascii="Arial" w:eastAsia="Arial" w:hAnsi="Arial" w:cs="Arial"/>
                <w:sz w:val="20"/>
                <w:szCs w:val="20"/>
              </w:rPr>
            </w:pPr>
            <w:r w:rsidRPr="00241663">
              <w:rPr>
                <w:rFonts w:ascii="Arial" w:eastAsia="Arial" w:hAnsi="Arial" w:cs="Arial"/>
                <w:sz w:val="20"/>
                <w:szCs w:val="20"/>
              </w:rPr>
              <w:t>Specific goals</w:t>
            </w:r>
          </w:p>
        </w:tc>
        <w:tc>
          <w:tcPr>
            <w:tcW w:w="2288" w:type="dxa"/>
            <w:shd w:val="clear" w:color="auto" w:fill="auto"/>
          </w:tcPr>
          <w:p w14:paraId="408910B7" w14:textId="77777777" w:rsidR="00846721" w:rsidRPr="00241663" w:rsidRDefault="00846721" w:rsidP="00846721">
            <w:pPr>
              <w:jc w:val="left"/>
              <w:rPr>
                <w:rFonts w:ascii="Arial" w:hAnsi="Arial" w:cs="Arial"/>
                <w:sz w:val="20"/>
                <w:szCs w:val="20"/>
              </w:rPr>
            </w:pPr>
          </w:p>
        </w:tc>
      </w:tr>
      <w:tr w:rsidR="00846721" w:rsidRPr="00241663" w14:paraId="74B49996" w14:textId="77777777" w:rsidTr="00F4096D">
        <w:trPr>
          <w:trHeight w:val="340"/>
        </w:trPr>
        <w:tc>
          <w:tcPr>
            <w:tcW w:w="1526" w:type="dxa"/>
            <w:shd w:val="clear" w:color="auto" w:fill="FBE4D5"/>
          </w:tcPr>
          <w:p w14:paraId="3E7B05BF" w14:textId="77777777" w:rsidR="00846721" w:rsidRPr="00241663" w:rsidRDefault="00846721" w:rsidP="00846721">
            <w:pPr>
              <w:jc w:val="left"/>
              <w:rPr>
                <w:rFonts w:ascii="Arial" w:hAnsi="Arial" w:cs="Arial"/>
                <w:b/>
                <w:bCs/>
                <w:sz w:val="20"/>
                <w:szCs w:val="20"/>
              </w:rPr>
            </w:pPr>
          </w:p>
        </w:tc>
        <w:tc>
          <w:tcPr>
            <w:tcW w:w="5528" w:type="dxa"/>
            <w:shd w:val="clear" w:color="auto" w:fill="FBE4D5"/>
          </w:tcPr>
          <w:p w14:paraId="109851A6" w14:textId="77777777" w:rsidR="00846721" w:rsidRPr="00241663" w:rsidRDefault="00846721" w:rsidP="00846721">
            <w:pPr>
              <w:jc w:val="left"/>
              <w:rPr>
                <w:rFonts w:ascii="Arial" w:hAnsi="Arial" w:cs="Arial"/>
                <w:b/>
                <w:bCs/>
                <w:sz w:val="20"/>
                <w:szCs w:val="20"/>
              </w:rPr>
            </w:pPr>
            <w:r w:rsidRPr="00241663">
              <w:rPr>
                <w:rFonts w:ascii="Arial" w:hAnsi="Arial" w:cs="Arial"/>
                <w:b/>
                <w:bCs/>
                <w:sz w:val="20"/>
                <w:szCs w:val="20"/>
              </w:rPr>
              <w:t>Returnable documents for Functionality Assessment</w:t>
            </w:r>
          </w:p>
        </w:tc>
        <w:tc>
          <w:tcPr>
            <w:tcW w:w="2288" w:type="dxa"/>
            <w:shd w:val="clear" w:color="auto" w:fill="FBE4D5"/>
          </w:tcPr>
          <w:p w14:paraId="3E80F7F0" w14:textId="77777777" w:rsidR="00846721" w:rsidRPr="00241663" w:rsidRDefault="00846721" w:rsidP="00846721">
            <w:pPr>
              <w:jc w:val="left"/>
              <w:rPr>
                <w:rFonts w:ascii="Arial" w:hAnsi="Arial" w:cs="Arial"/>
                <w:b/>
                <w:bCs/>
                <w:sz w:val="20"/>
                <w:szCs w:val="20"/>
              </w:rPr>
            </w:pPr>
          </w:p>
        </w:tc>
      </w:tr>
      <w:tr w:rsidR="00846721" w:rsidRPr="00241663" w14:paraId="43D1581C" w14:textId="77777777" w:rsidTr="00F64DF7">
        <w:trPr>
          <w:trHeight w:val="340"/>
        </w:trPr>
        <w:tc>
          <w:tcPr>
            <w:tcW w:w="1526" w:type="dxa"/>
            <w:tcBorders>
              <w:bottom w:val="single" w:sz="4" w:space="0" w:color="auto"/>
            </w:tcBorders>
            <w:shd w:val="clear" w:color="auto" w:fill="auto"/>
            <w:vAlign w:val="center"/>
          </w:tcPr>
          <w:p w14:paraId="6A67FED3" w14:textId="024F3C0F" w:rsidR="00846721" w:rsidRPr="00E84B4F" w:rsidRDefault="00846721" w:rsidP="00846721">
            <w:pPr>
              <w:jc w:val="left"/>
              <w:rPr>
                <w:rFonts w:ascii="Arial" w:hAnsi="Arial" w:cs="Arial"/>
                <w:sz w:val="20"/>
                <w:szCs w:val="20"/>
                <w:highlight w:val="yellow"/>
              </w:rPr>
            </w:pPr>
            <w:r w:rsidRPr="00A0125B">
              <w:rPr>
                <w:rFonts w:ascii="Arial" w:hAnsi="Arial" w:cs="Arial"/>
                <w:sz w:val="20"/>
                <w:szCs w:val="20"/>
              </w:rPr>
              <w:t>F1</w:t>
            </w:r>
          </w:p>
        </w:tc>
        <w:tc>
          <w:tcPr>
            <w:tcW w:w="5528" w:type="dxa"/>
            <w:tcBorders>
              <w:bottom w:val="single" w:sz="4" w:space="0" w:color="auto"/>
            </w:tcBorders>
            <w:shd w:val="clear" w:color="auto" w:fill="auto"/>
          </w:tcPr>
          <w:p w14:paraId="32A7D01A" w14:textId="0D1C2C20" w:rsidR="00846721" w:rsidRPr="00E84B4F" w:rsidRDefault="00846721" w:rsidP="00846721">
            <w:pPr>
              <w:jc w:val="left"/>
              <w:rPr>
                <w:rFonts w:ascii="Arial" w:hAnsi="Arial" w:cs="Arial"/>
                <w:sz w:val="20"/>
                <w:szCs w:val="20"/>
                <w:highlight w:val="yellow"/>
              </w:rPr>
            </w:pPr>
            <w:r w:rsidRPr="00A0125B">
              <w:rPr>
                <w:rFonts w:ascii="Arial" w:hAnsi="Arial" w:cs="Arial"/>
                <w:sz w:val="20"/>
                <w:szCs w:val="20"/>
              </w:rPr>
              <w:t>List</w:t>
            </w:r>
            <w:r w:rsidRPr="00A0125B" w:rsidDel="0076175F">
              <w:rPr>
                <w:rFonts w:ascii="Arial" w:hAnsi="Arial" w:cs="Arial"/>
                <w:sz w:val="20"/>
                <w:szCs w:val="20"/>
              </w:rPr>
              <w:t xml:space="preserve"> </w:t>
            </w:r>
            <w:r>
              <w:rPr>
                <w:rFonts w:ascii="Arial" w:hAnsi="Arial" w:cs="Arial"/>
                <w:sz w:val="20"/>
                <w:szCs w:val="20"/>
              </w:rPr>
              <w:t>of Contractual agreements / appointment letters / reference letters</w:t>
            </w:r>
          </w:p>
        </w:tc>
        <w:tc>
          <w:tcPr>
            <w:tcW w:w="2288" w:type="dxa"/>
            <w:tcBorders>
              <w:bottom w:val="single" w:sz="4" w:space="0" w:color="auto"/>
            </w:tcBorders>
            <w:shd w:val="clear" w:color="auto" w:fill="auto"/>
          </w:tcPr>
          <w:p w14:paraId="6AE73B0D" w14:textId="77777777" w:rsidR="00846721" w:rsidRPr="00E84B4F" w:rsidRDefault="00846721" w:rsidP="00846721">
            <w:pPr>
              <w:jc w:val="left"/>
              <w:rPr>
                <w:rFonts w:ascii="Arial" w:hAnsi="Arial" w:cs="Arial"/>
                <w:sz w:val="20"/>
                <w:szCs w:val="20"/>
                <w:highlight w:val="yellow"/>
              </w:rPr>
            </w:pPr>
          </w:p>
        </w:tc>
      </w:tr>
      <w:tr w:rsidR="00846721" w:rsidRPr="00241663" w14:paraId="1BB38EBB" w14:textId="77777777" w:rsidTr="00F64DF7">
        <w:trPr>
          <w:trHeight w:val="340"/>
        </w:trPr>
        <w:tc>
          <w:tcPr>
            <w:tcW w:w="1526" w:type="dxa"/>
            <w:tcBorders>
              <w:bottom w:val="single" w:sz="4" w:space="0" w:color="auto"/>
            </w:tcBorders>
            <w:shd w:val="clear" w:color="auto" w:fill="auto"/>
            <w:vAlign w:val="center"/>
          </w:tcPr>
          <w:p w14:paraId="2CD60EEE" w14:textId="38129E0B" w:rsidR="00846721" w:rsidRPr="00E84B4F" w:rsidRDefault="00846721" w:rsidP="00846721">
            <w:pPr>
              <w:jc w:val="left"/>
              <w:rPr>
                <w:rFonts w:ascii="Arial" w:hAnsi="Arial" w:cs="Arial"/>
                <w:sz w:val="20"/>
                <w:szCs w:val="20"/>
                <w:highlight w:val="yellow"/>
              </w:rPr>
            </w:pPr>
            <w:r w:rsidRPr="00A0125B">
              <w:rPr>
                <w:rFonts w:ascii="Arial" w:hAnsi="Arial" w:cs="Arial"/>
                <w:sz w:val="20"/>
                <w:szCs w:val="20"/>
              </w:rPr>
              <w:t>F2</w:t>
            </w:r>
          </w:p>
        </w:tc>
        <w:tc>
          <w:tcPr>
            <w:tcW w:w="5528" w:type="dxa"/>
            <w:tcBorders>
              <w:bottom w:val="single" w:sz="4" w:space="0" w:color="auto"/>
            </w:tcBorders>
            <w:shd w:val="clear" w:color="auto" w:fill="auto"/>
          </w:tcPr>
          <w:p w14:paraId="2B078579" w14:textId="785B7E06" w:rsidR="00846721" w:rsidRPr="00E84B4F" w:rsidRDefault="00846721" w:rsidP="00846721">
            <w:pPr>
              <w:jc w:val="left"/>
              <w:rPr>
                <w:rFonts w:ascii="Arial" w:hAnsi="Arial" w:cs="Arial"/>
                <w:sz w:val="20"/>
                <w:szCs w:val="20"/>
                <w:highlight w:val="yellow"/>
              </w:rPr>
            </w:pPr>
            <w:r w:rsidRPr="00A0125B">
              <w:rPr>
                <w:rFonts w:ascii="Arial" w:hAnsi="Arial" w:cs="Arial"/>
                <w:sz w:val="20"/>
                <w:szCs w:val="20"/>
              </w:rPr>
              <w:t>Reference</w:t>
            </w:r>
            <w:r>
              <w:rPr>
                <w:rFonts w:ascii="Arial" w:hAnsi="Arial" w:cs="Arial"/>
                <w:sz w:val="20"/>
                <w:szCs w:val="20"/>
              </w:rPr>
              <w:t xml:space="preserve"> letters</w:t>
            </w:r>
          </w:p>
        </w:tc>
        <w:tc>
          <w:tcPr>
            <w:tcW w:w="2288" w:type="dxa"/>
            <w:tcBorders>
              <w:bottom w:val="single" w:sz="4" w:space="0" w:color="auto"/>
            </w:tcBorders>
            <w:shd w:val="clear" w:color="auto" w:fill="auto"/>
          </w:tcPr>
          <w:p w14:paraId="5A983199" w14:textId="77777777" w:rsidR="00846721" w:rsidRPr="00E84B4F" w:rsidRDefault="00846721" w:rsidP="00846721">
            <w:pPr>
              <w:jc w:val="left"/>
              <w:rPr>
                <w:rFonts w:ascii="Arial" w:hAnsi="Arial" w:cs="Arial"/>
                <w:sz w:val="20"/>
                <w:szCs w:val="20"/>
                <w:highlight w:val="yellow"/>
              </w:rPr>
            </w:pPr>
          </w:p>
        </w:tc>
      </w:tr>
      <w:tr w:rsidR="00846721" w:rsidRPr="00241663" w14:paraId="03AA5C0C" w14:textId="77777777" w:rsidTr="00F64DF7">
        <w:trPr>
          <w:trHeight w:val="340"/>
        </w:trPr>
        <w:tc>
          <w:tcPr>
            <w:tcW w:w="1526" w:type="dxa"/>
            <w:tcBorders>
              <w:bottom w:val="single" w:sz="4" w:space="0" w:color="auto"/>
            </w:tcBorders>
            <w:shd w:val="clear" w:color="auto" w:fill="auto"/>
            <w:vAlign w:val="center"/>
          </w:tcPr>
          <w:p w14:paraId="73C813DB" w14:textId="3DDF90CB" w:rsidR="00846721" w:rsidRPr="00340491" w:rsidRDefault="00846721" w:rsidP="00846721">
            <w:pPr>
              <w:jc w:val="left"/>
              <w:rPr>
                <w:rFonts w:ascii="Arial" w:hAnsi="Arial" w:cs="Arial"/>
                <w:sz w:val="20"/>
                <w:szCs w:val="20"/>
              </w:rPr>
            </w:pPr>
            <w:r w:rsidRPr="00340491">
              <w:rPr>
                <w:rFonts w:ascii="Arial" w:hAnsi="Arial" w:cs="Arial"/>
                <w:sz w:val="20"/>
                <w:szCs w:val="20"/>
              </w:rPr>
              <w:t>F3</w:t>
            </w:r>
          </w:p>
        </w:tc>
        <w:tc>
          <w:tcPr>
            <w:tcW w:w="5528" w:type="dxa"/>
            <w:tcBorders>
              <w:bottom w:val="single" w:sz="4" w:space="0" w:color="auto"/>
            </w:tcBorders>
            <w:shd w:val="clear" w:color="auto" w:fill="auto"/>
          </w:tcPr>
          <w:p w14:paraId="5DAE9F5C" w14:textId="503B6AC7" w:rsidR="00846721" w:rsidRPr="00340491" w:rsidRDefault="00846721" w:rsidP="00846721">
            <w:pPr>
              <w:jc w:val="left"/>
              <w:rPr>
                <w:rFonts w:ascii="Arial" w:hAnsi="Arial" w:cs="Arial"/>
                <w:sz w:val="20"/>
                <w:szCs w:val="20"/>
              </w:rPr>
            </w:pPr>
            <w:r w:rsidRPr="00340491">
              <w:rPr>
                <w:rFonts w:ascii="Arial" w:hAnsi="Arial" w:cs="Arial"/>
                <w:sz w:val="20"/>
                <w:szCs w:val="20"/>
              </w:rPr>
              <w:t xml:space="preserve">Supply agreement(s) </w:t>
            </w:r>
            <w:r w:rsidR="00340491" w:rsidRPr="00340491">
              <w:rPr>
                <w:rFonts w:ascii="Arial" w:hAnsi="Arial" w:cs="Arial"/>
                <w:sz w:val="20"/>
                <w:szCs w:val="20"/>
              </w:rPr>
              <w:t>or letters</w:t>
            </w:r>
            <w:r w:rsidRPr="00340491">
              <w:rPr>
                <w:rFonts w:ascii="Arial" w:hAnsi="Arial" w:cs="Arial"/>
                <w:sz w:val="20"/>
                <w:szCs w:val="20"/>
              </w:rPr>
              <w:t>.</w:t>
            </w:r>
          </w:p>
        </w:tc>
        <w:tc>
          <w:tcPr>
            <w:tcW w:w="2288" w:type="dxa"/>
            <w:tcBorders>
              <w:bottom w:val="single" w:sz="4" w:space="0" w:color="auto"/>
            </w:tcBorders>
            <w:shd w:val="clear" w:color="auto" w:fill="auto"/>
          </w:tcPr>
          <w:p w14:paraId="0F246E5B" w14:textId="77777777" w:rsidR="00846721" w:rsidRPr="00E84B4F" w:rsidRDefault="00846721" w:rsidP="00846721">
            <w:pPr>
              <w:jc w:val="left"/>
              <w:rPr>
                <w:rFonts w:ascii="Arial" w:hAnsi="Arial" w:cs="Arial"/>
                <w:sz w:val="20"/>
                <w:szCs w:val="20"/>
                <w:highlight w:val="yellow"/>
              </w:rPr>
            </w:pPr>
          </w:p>
        </w:tc>
      </w:tr>
      <w:tr w:rsidR="00846721" w:rsidRPr="00241663" w14:paraId="2F2C54BF" w14:textId="77777777" w:rsidTr="00F64DF7">
        <w:trPr>
          <w:trHeight w:val="340"/>
        </w:trPr>
        <w:tc>
          <w:tcPr>
            <w:tcW w:w="1526" w:type="dxa"/>
            <w:tcBorders>
              <w:bottom w:val="single" w:sz="4" w:space="0" w:color="auto"/>
            </w:tcBorders>
            <w:shd w:val="clear" w:color="auto" w:fill="auto"/>
            <w:vAlign w:val="center"/>
          </w:tcPr>
          <w:p w14:paraId="10E79E32" w14:textId="266FC871" w:rsidR="00846721" w:rsidRPr="00E84B4F" w:rsidRDefault="00846721" w:rsidP="00846721">
            <w:pPr>
              <w:jc w:val="left"/>
              <w:rPr>
                <w:rFonts w:ascii="Arial" w:hAnsi="Arial" w:cs="Arial"/>
                <w:sz w:val="20"/>
                <w:szCs w:val="20"/>
                <w:highlight w:val="yellow"/>
              </w:rPr>
            </w:pPr>
            <w:r w:rsidRPr="00A0125B">
              <w:rPr>
                <w:rFonts w:ascii="Arial" w:hAnsi="Arial" w:cs="Arial"/>
                <w:sz w:val="20"/>
                <w:szCs w:val="20"/>
              </w:rPr>
              <w:t>F</w:t>
            </w:r>
            <w:r w:rsidR="0061291D">
              <w:rPr>
                <w:rFonts w:ascii="Arial" w:hAnsi="Arial" w:cs="Arial"/>
                <w:sz w:val="20"/>
                <w:szCs w:val="20"/>
              </w:rPr>
              <w:t>4</w:t>
            </w:r>
          </w:p>
        </w:tc>
        <w:tc>
          <w:tcPr>
            <w:tcW w:w="5528" w:type="dxa"/>
            <w:tcBorders>
              <w:bottom w:val="single" w:sz="4" w:space="0" w:color="auto"/>
            </w:tcBorders>
            <w:shd w:val="clear" w:color="auto" w:fill="auto"/>
          </w:tcPr>
          <w:p w14:paraId="20AC8DFA" w14:textId="6B0C8A11" w:rsidR="00846721" w:rsidRPr="00E84B4F" w:rsidRDefault="00846721" w:rsidP="00846721">
            <w:pPr>
              <w:jc w:val="left"/>
              <w:rPr>
                <w:rFonts w:ascii="Arial" w:hAnsi="Arial" w:cs="Arial"/>
                <w:sz w:val="20"/>
                <w:szCs w:val="20"/>
                <w:highlight w:val="yellow"/>
              </w:rPr>
            </w:pPr>
            <w:r>
              <w:rPr>
                <w:rFonts w:ascii="Arial" w:hAnsi="Arial" w:cs="Arial"/>
                <w:sz w:val="20"/>
                <w:szCs w:val="20"/>
              </w:rPr>
              <w:t>Methodology description</w:t>
            </w:r>
          </w:p>
        </w:tc>
        <w:tc>
          <w:tcPr>
            <w:tcW w:w="2288" w:type="dxa"/>
            <w:tcBorders>
              <w:bottom w:val="single" w:sz="4" w:space="0" w:color="auto"/>
            </w:tcBorders>
            <w:shd w:val="clear" w:color="auto" w:fill="auto"/>
          </w:tcPr>
          <w:p w14:paraId="16CF70F0" w14:textId="77777777" w:rsidR="00846721" w:rsidRPr="00E84B4F" w:rsidRDefault="00846721" w:rsidP="00846721">
            <w:pPr>
              <w:jc w:val="left"/>
              <w:rPr>
                <w:rFonts w:ascii="Arial" w:hAnsi="Arial" w:cs="Arial"/>
                <w:sz w:val="20"/>
                <w:szCs w:val="20"/>
                <w:highlight w:val="yellow"/>
              </w:rPr>
            </w:pPr>
          </w:p>
        </w:tc>
      </w:tr>
      <w:tr w:rsidR="00846721" w:rsidRPr="00241663" w14:paraId="38ABDDD4" w14:textId="77777777" w:rsidTr="00846721">
        <w:trPr>
          <w:trHeight w:val="340"/>
        </w:trPr>
        <w:tc>
          <w:tcPr>
            <w:tcW w:w="1526" w:type="dxa"/>
            <w:shd w:val="clear" w:color="auto" w:fill="FBE4D5" w:themeFill="accent2" w:themeFillTint="33"/>
            <w:vAlign w:val="center"/>
          </w:tcPr>
          <w:p w14:paraId="547C8541" w14:textId="77777777" w:rsidR="00846721" w:rsidRPr="00E84B4F" w:rsidRDefault="00846721" w:rsidP="00846721">
            <w:pPr>
              <w:jc w:val="left"/>
              <w:rPr>
                <w:rFonts w:ascii="Arial" w:hAnsi="Arial" w:cs="Arial"/>
                <w:sz w:val="20"/>
                <w:szCs w:val="20"/>
                <w:highlight w:val="yellow"/>
              </w:rPr>
            </w:pPr>
          </w:p>
        </w:tc>
        <w:tc>
          <w:tcPr>
            <w:tcW w:w="5528" w:type="dxa"/>
            <w:shd w:val="clear" w:color="auto" w:fill="FBE4D5" w:themeFill="accent2" w:themeFillTint="33"/>
          </w:tcPr>
          <w:p w14:paraId="4810ECA6" w14:textId="148988F0" w:rsidR="00846721" w:rsidRPr="00E84B4F" w:rsidRDefault="00846721" w:rsidP="00846721">
            <w:pPr>
              <w:jc w:val="left"/>
              <w:rPr>
                <w:rFonts w:ascii="Arial" w:hAnsi="Arial" w:cs="Arial"/>
                <w:sz w:val="20"/>
                <w:szCs w:val="20"/>
                <w:highlight w:val="yellow"/>
              </w:rPr>
            </w:pPr>
            <w:r w:rsidRPr="00A0125B">
              <w:rPr>
                <w:rFonts w:ascii="Arial" w:hAnsi="Arial" w:cs="Arial"/>
                <w:b/>
                <w:bCs/>
                <w:sz w:val="20"/>
                <w:szCs w:val="20"/>
              </w:rPr>
              <w:t>Returnable Documents pertaining to the Contract</w:t>
            </w:r>
          </w:p>
        </w:tc>
        <w:tc>
          <w:tcPr>
            <w:tcW w:w="2288" w:type="dxa"/>
            <w:shd w:val="clear" w:color="auto" w:fill="FBE4D5" w:themeFill="accent2" w:themeFillTint="33"/>
          </w:tcPr>
          <w:p w14:paraId="4C537492" w14:textId="77777777" w:rsidR="00846721" w:rsidRPr="00E84B4F" w:rsidRDefault="00846721" w:rsidP="00846721">
            <w:pPr>
              <w:jc w:val="left"/>
              <w:rPr>
                <w:rFonts w:ascii="Arial" w:hAnsi="Arial" w:cs="Arial"/>
                <w:sz w:val="20"/>
                <w:szCs w:val="20"/>
                <w:highlight w:val="yellow"/>
              </w:rPr>
            </w:pPr>
          </w:p>
        </w:tc>
      </w:tr>
      <w:tr w:rsidR="00846721" w:rsidRPr="00241663" w14:paraId="3E5EA6E6" w14:textId="77777777" w:rsidTr="00F4096D">
        <w:trPr>
          <w:trHeight w:val="340"/>
        </w:trPr>
        <w:tc>
          <w:tcPr>
            <w:tcW w:w="1526" w:type="dxa"/>
            <w:shd w:val="clear" w:color="auto" w:fill="auto"/>
          </w:tcPr>
          <w:p w14:paraId="46F1CED4" w14:textId="70EE84CA" w:rsidR="00846721" w:rsidRPr="00E84B4F" w:rsidRDefault="00846721" w:rsidP="00846721">
            <w:pPr>
              <w:jc w:val="left"/>
              <w:rPr>
                <w:rFonts w:ascii="Arial" w:hAnsi="Arial" w:cs="Arial"/>
                <w:sz w:val="20"/>
                <w:szCs w:val="20"/>
                <w:highlight w:val="yellow"/>
              </w:rPr>
            </w:pPr>
            <w:r w:rsidRPr="005E1EA6">
              <w:rPr>
                <w:rFonts w:ascii="Arial" w:hAnsi="Arial" w:cs="Arial"/>
                <w:sz w:val="20"/>
                <w:szCs w:val="20"/>
              </w:rPr>
              <w:t>SBD 7.1</w:t>
            </w:r>
          </w:p>
        </w:tc>
        <w:tc>
          <w:tcPr>
            <w:tcW w:w="5528" w:type="dxa"/>
            <w:shd w:val="clear" w:color="auto" w:fill="auto"/>
          </w:tcPr>
          <w:p w14:paraId="45986EA3" w14:textId="2129EB67" w:rsidR="00846721" w:rsidRPr="00E84B4F" w:rsidRDefault="00846721" w:rsidP="00846721">
            <w:pPr>
              <w:jc w:val="left"/>
              <w:rPr>
                <w:rFonts w:ascii="Arial" w:hAnsi="Arial" w:cs="Arial"/>
                <w:sz w:val="20"/>
                <w:szCs w:val="20"/>
                <w:highlight w:val="yellow"/>
              </w:rPr>
            </w:pPr>
            <w:r w:rsidRPr="005E1EA6">
              <w:rPr>
                <w:rFonts w:ascii="Arial" w:hAnsi="Arial" w:cs="Arial"/>
                <w:sz w:val="20"/>
                <w:szCs w:val="20"/>
              </w:rPr>
              <w:t xml:space="preserve">Contract form - </w:t>
            </w:r>
            <w:r>
              <w:rPr>
                <w:rFonts w:ascii="Arial" w:hAnsi="Arial" w:cs="Arial"/>
                <w:sz w:val="20"/>
                <w:szCs w:val="20"/>
              </w:rPr>
              <w:t>P</w:t>
            </w:r>
            <w:r w:rsidRPr="005E1EA6">
              <w:rPr>
                <w:rFonts w:ascii="Arial" w:hAnsi="Arial" w:cs="Arial"/>
                <w:sz w:val="20"/>
                <w:szCs w:val="20"/>
              </w:rPr>
              <w:t>urchase of goods/works</w:t>
            </w:r>
          </w:p>
        </w:tc>
        <w:tc>
          <w:tcPr>
            <w:tcW w:w="2288" w:type="dxa"/>
            <w:shd w:val="clear" w:color="auto" w:fill="auto"/>
          </w:tcPr>
          <w:p w14:paraId="03D931F8" w14:textId="77777777" w:rsidR="00846721" w:rsidRPr="00E84B4F" w:rsidRDefault="00846721" w:rsidP="00846721">
            <w:pPr>
              <w:jc w:val="left"/>
              <w:rPr>
                <w:rFonts w:ascii="Arial" w:hAnsi="Arial" w:cs="Arial"/>
                <w:sz w:val="20"/>
                <w:szCs w:val="20"/>
                <w:highlight w:val="yellow"/>
              </w:rPr>
            </w:pPr>
          </w:p>
        </w:tc>
      </w:tr>
      <w:tr w:rsidR="00846721" w:rsidRPr="00241663" w14:paraId="731CAF8E" w14:textId="77777777" w:rsidTr="00F4096D">
        <w:trPr>
          <w:trHeight w:val="340"/>
        </w:trPr>
        <w:tc>
          <w:tcPr>
            <w:tcW w:w="1526" w:type="dxa"/>
            <w:shd w:val="clear" w:color="auto" w:fill="auto"/>
          </w:tcPr>
          <w:p w14:paraId="3FF852E4" w14:textId="798D65A6" w:rsidR="00846721" w:rsidRPr="00E84B4F" w:rsidRDefault="00846721" w:rsidP="00846721">
            <w:pPr>
              <w:jc w:val="left"/>
              <w:rPr>
                <w:rFonts w:ascii="Arial" w:hAnsi="Arial" w:cs="Arial"/>
                <w:sz w:val="20"/>
                <w:szCs w:val="20"/>
                <w:highlight w:val="yellow"/>
              </w:rPr>
            </w:pPr>
            <w:r>
              <w:rPr>
                <w:rFonts w:ascii="Arial" w:hAnsi="Arial" w:cs="Arial"/>
                <w:sz w:val="20"/>
                <w:szCs w:val="20"/>
              </w:rPr>
              <w:t>PS</w:t>
            </w:r>
          </w:p>
        </w:tc>
        <w:tc>
          <w:tcPr>
            <w:tcW w:w="5528" w:type="dxa"/>
            <w:shd w:val="clear" w:color="auto" w:fill="auto"/>
          </w:tcPr>
          <w:p w14:paraId="3490CDB2" w14:textId="40819C86" w:rsidR="00846721" w:rsidRPr="00E84B4F" w:rsidRDefault="00846721" w:rsidP="00846721">
            <w:pPr>
              <w:jc w:val="left"/>
              <w:rPr>
                <w:rFonts w:ascii="Arial" w:hAnsi="Arial" w:cs="Arial"/>
                <w:sz w:val="20"/>
                <w:szCs w:val="20"/>
                <w:highlight w:val="yellow"/>
              </w:rPr>
            </w:pPr>
            <w:r>
              <w:rPr>
                <w:rFonts w:ascii="Arial" w:hAnsi="Arial" w:cs="Arial"/>
                <w:sz w:val="20"/>
                <w:szCs w:val="20"/>
              </w:rPr>
              <w:t>Pricing Schedule</w:t>
            </w:r>
            <w:r w:rsidRPr="00A0125B">
              <w:rPr>
                <w:rFonts w:ascii="Arial" w:hAnsi="Arial" w:cs="Arial"/>
                <w:sz w:val="20"/>
                <w:szCs w:val="20"/>
              </w:rPr>
              <w:t>*</w:t>
            </w:r>
          </w:p>
        </w:tc>
        <w:tc>
          <w:tcPr>
            <w:tcW w:w="2288" w:type="dxa"/>
            <w:shd w:val="clear" w:color="auto" w:fill="auto"/>
          </w:tcPr>
          <w:p w14:paraId="322FE97A" w14:textId="73F2D351" w:rsidR="00846721" w:rsidRPr="00846721" w:rsidRDefault="00846721" w:rsidP="00846721">
            <w:pPr>
              <w:jc w:val="left"/>
              <w:rPr>
                <w:rFonts w:ascii="Arial" w:hAnsi="Arial" w:cs="Arial"/>
                <w:sz w:val="20"/>
                <w:szCs w:val="20"/>
              </w:rPr>
            </w:pPr>
            <w:r w:rsidRPr="00846721">
              <w:rPr>
                <w:rFonts w:ascii="Arial" w:hAnsi="Arial" w:cs="Arial"/>
                <w:sz w:val="20"/>
                <w:szCs w:val="20"/>
              </w:rPr>
              <w:t>Complete separately in the Annexures.</w:t>
            </w:r>
          </w:p>
        </w:tc>
      </w:tr>
    </w:tbl>
    <w:p w14:paraId="106E329F" w14:textId="15F68E03" w:rsidR="000124C5" w:rsidRPr="00846721" w:rsidRDefault="00846721" w:rsidP="007953D5">
      <w:pPr>
        <w:ind w:left="142" w:hanging="142"/>
        <w:rPr>
          <w:rFonts w:ascii="Calibri" w:eastAsia="Calibri" w:hAnsi="Calibri" w:cs="Calibri"/>
          <w:lang w:eastAsia="en-ZA" w:bidi="ar-SA"/>
        </w:rPr>
      </w:pPr>
      <w:r w:rsidRPr="00846721">
        <w:rPr>
          <w:rFonts w:ascii="Arial" w:hAnsi="Arial" w:cs="Arial"/>
          <w:vertAlign w:val="superscript"/>
        </w:rPr>
        <w:t>*</w:t>
      </w:r>
      <w:r>
        <w:tab/>
        <w:t>COMPULSORY</w:t>
      </w:r>
      <w:r w:rsidR="000124C5">
        <w:br w:type="page"/>
      </w:r>
      <w:r w:rsidR="000124C5" w:rsidRPr="007953D5">
        <w:rPr>
          <w:rFonts w:ascii="Arial" w:hAnsi="Arial" w:cs="Arial"/>
          <w:b/>
          <w:bCs/>
          <w:lang w:eastAsia="en-ZA" w:bidi="ar-SA"/>
        </w:rPr>
        <w:lastRenderedPageBreak/>
        <w:t>FORM A1</w:t>
      </w:r>
      <w:r w:rsidR="000124C5" w:rsidRPr="007953D5">
        <w:rPr>
          <w:rFonts w:ascii="Arial" w:hAnsi="Arial" w:cs="Arial"/>
          <w:b/>
          <w:bCs/>
          <w:lang w:eastAsia="en-ZA" w:bidi="ar-SA"/>
        </w:rPr>
        <w:tab/>
        <w:t>CERTIFICATE OF AUTHORITY FOR SIGNATORY</w:t>
      </w:r>
      <w:r w:rsidR="000124C5" w:rsidRPr="000124C5">
        <w:rPr>
          <w:lang w:eastAsia="en-ZA" w:bidi="ar-SA"/>
        </w:rPr>
        <w:t xml:space="preserve"> </w:t>
      </w:r>
    </w:p>
    <w:p w14:paraId="6E98B043" w14:textId="77777777" w:rsidR="000124C5" w:rsidRPr="000124C5" w:rsidRDefault="000124C5" w:rsidP="000124C5">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72AEE483" w14:textId="77777777" w:rsidR="000124C5" w:rsidRPr="000124C5" w:rsidRDefault="000124C5" w:rsidP="000124C5">
      <w:pPr>
        <w:widowControl/>
        <w:spacing w:line="259" w:lineRule="auto"/>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Notes to tenderer: </w:t>
      </w:r>
    </w:p>
    <w:p w14:paraId="3A815E44" w14:textId="77777777" w:rsidR="000124C5" w:rsidRPr="000124C5" w:rsidRDefault="000124C5" w:rsidP="000936E3">
      <w:pPr>
        <w:widowControl/>
        <w:numPr>
          <w:ilvl w:val="0"/>
          <w:numId w:val="38"/>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The signatory for the tenderer shall confirm his/her authority thereto by attaching on the tendering company’s letterhead a duly signed and dated copy of the relevant resolution of the board of directors/partners.  </w:t>
      </w:r>
    </w:p>
    <w:p w14:paraId="100A271B" w14:textId="77777777" w:rsidR="000124C5" w:rsidRPr="000124C5" w:rsidRDefault="000124C5" w:rsidP="000936E3">
      <w:pPr>
        <w:widowControl/>
        <w:numPr>
          <w:ilvl w:val="0"/>
          <w:numId w:val="38"/>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In the event that the tenderer is a joint venture, a certificate is required from each member of the joint venture clearly setting out: </w:t>
      </w:r>
    </w:p>
    <w:p w14:paraId="708AE676" w14:textId="77777777" w:rsidR="000124C5" w:rsidRPr="000124C5" w:rsidRDefault="000124C5" w:rsidP="000936E3">
      <w:pPr>
        <w:widowControl/>
        <w:numPr>
          <w:ilvl w:val="1"/>
          <w:numId w:val="38"/>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authority for signatory, </w:t>
      </w:r>
    </w:p>
    <w:p w14:paraId="1BB82ACA" w14:textId="77777777" w:rsidR="000124C5" w:rsidRPr="000124C5" w:rsidRDefault="000124C5" w:rsidP="000936E3">
      <w:pPr>
        <w:widowControl/>
        <w:numPr>
          <w:ilvl w:val="1"/>
          <w:numId w:val="38"/>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undertaking to formally enter into a joint venture contract should an award be made to the joint venture, </w:t>
      </w:r>
    </w:p>
    <w:p w14:paraId="034E4CD8" w14:textId="77777777" w:rsidR="000124C5" w:rsidRPr="000124C5" w:rsidRDefault="000124C5" w:rsidP="000936E3">
      <w:pPr>
        <w:widowControl/>
        <w:numPr>
          <w:ilvl w:val="1"/>
          <w:numId w:val="38"/>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name of the designated lead member of the intended joint venture, as required by tender condition </w:t>
      </w:r>
    </w:p>
    <w:p w14:paraId="6DE6BC8E" w14:textId="77777777" w:rsidR="000124C5" w:rsidRPr="000124C5" w:rsidRDefault="000124C5" w:rsidP="000936E3">
      <w:pPr>
        <w:widowControl/>
        <w:numPr>
          <w:ilvl w:val="0"/>
          <w:numId w:val="38"/>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The resolution below is given as </w:t>
      </w:r>
      <w:r w:rsidRPr="000124C5">
        <w:rPr>
          <w:rFonts w:ascii="Arial" w:eastAsia="Arial" w:hAnsi="Arial" w:cs="Arial"/>
          <w:i/>
          <w:color w:val="000000"/>
          <w:sz w:val="20"/>
          <w:szCs w:val="20"/>
          <w:u w:val="single" w:color="000000"/>
          <w:lang w:eastAsia="en-ZA" w:bidi="ar-SA"/>
        </w:rPr>
        <w:t>an example</w:t>
      </w:r>
      <w:r w:rsidRPr="000124C5">
        <w:rPr>
          <w:rFonts w:ascii="Arial" w:eastAsia="Arial" w:hAnsi="Arial" w:cs="Arial"/>
          <w:i/>
          <w:color w:val="000000"/>
          <w:sz w:val="20"/>
          <w:szCs w:val="20"/>
          <w:lang w:eastAsia="en-ZA" w:bidi="ar-SA"/>
        </w:rPr>
        <w:t xml:space="preserve"> of an acceptable format for authorisation, but submission of this page with the example completed shall not be accepted as authorisation of the tenderer’s signatory. </w:t>
      </w:r>
    </w:p>
    <w:p w14:paraId="47DC755F" w14:textId="77777777" w:rsidR="000124C5" w:rsidRPr="000124C5" w:rsidRDefault="000124C5" w:rsidP="000936E3">
      <w:pPr>
        <w:widowControl/>
        <w:numPr>
          <w:ilvl w:val="0"/>
          <w:numId w:val="38"/>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In the event that authorisation is for more than one project, then all projects shall be listed in the copy of the resolution of the Board of Directors/Partners. </w:t>
      </w:r>
    </w:p>
    <w:p w14:paraId="6F8F8990" w14:textId="77777777" w:rsidR="000124C5" w:rsidRPr="009B2F09" w:rsidRDefault="000124C5" w:rsidP="000124C5">
      <w:pPr>
        <w:widowControl/>
        <w:spacing w:line="259" w:lineRule="auto"/>
        <w:jc w:val="left"/>
        <w:textAlignment w:val="auto"/>
        <w:rPr>
          <w:rFonts w:ascii="Calibri" w:eastAsia="Calibri" w:hAnsi="Calibri" w:cs="Calibri"/>
          <w:color w:val="000000"/>
          <w:sz w:val="22"/>
          <w:szCs w:val="22"/>
          <w:lang w:eastAsia="en-ZA" w:bidi="ar-SA"/>
        </w:rPr>
      </w:pPr>
      <w:r w:rsidRPr="00C017B7">
        <w:rPr>
          <w:rFonts w:ascii="Arial" w:eastAsia="Arial" w:hAnsi="Arial" w:cs="Arial"/>
          <w:color w:val="000000"/>
          <w:sz w:val="22"/>
          <w:szCs w:val="22"/>
          <w:lang w:eastAsia="en-ZA" w:bidi="ar-SA"/>
        </w:rPr>
        <w:t xml:space="preserve"> </w:t>
      </w:r>
    </w:p>
    <w:p w14:paraId="1BF4F317" w14:textId="612B8C3C" w:rsidR="00DC420C" w:rsidRPr="00C017B7" w:rsidRDefault="000124C5" w:rsidP="00DC420C">
      <w:pPr>
        <w:widowControl/>
        <w:spacing w:line="259" w:lineRule="auto"/>
        <w:jc w:val="left"/>
        <w:textAlignment w:val="auto"/>
        <w:rPr>
          <w:rFonts w:asciiTheme="minorHAnsi" w:eastAsia="Arial" w:hAnsiTheme="minorHAnsi" w:cstheme="minorHAnsi"/>
          <w:color w:val="000000"/>
          <w:sz w:val="22"/>
          <w:szCs w:val="22"/>
          <w:lang w:eastAsia="en-ZA" w:bidi="ar-SA"/>
        </w:rPr>
      </w:pPr>
      <w:r w:rsidRPr="00C017B7">
        <w:rPr>
          <w:rFonts w:asciiTheme="minorHAnsi" w:eastAsia="Arial" w:hAnsiTheme="minorHAnsi" w:cstheme="minorHAnsi"/>
          <w:color w:val="000000"/>
          <w:sz w:val="22"/>
          <w:szCs w:val="22"/>
          <w:lang w:eastAsia="en-ZA" w:bidi="ar-SA"/>
        </w:rPr>
        <w:t xml:space="preserve"> </w:t>
      </w:r>
      <w:r w:rsidR="00DC420C" w:rsidRPr="00C017B7">
        <w:rPr>
          <w:rFonts w:asciiTheme="minorHAnsi" w:eastAsia="Arial" w:hAnsiTheme="minorHAnsi" w:cstheme="minorHAnsi"/>
          <w:color w:val="000000"/>
          <w:sz w:val="22"/>
          <w:szCs w:val="22"/>
          <w:lang w:eastAsia="en-ZA" w:bidi="ar-SA"/>
        </w:rPr>
        <w:t>By resolution of the board of directors/partners passed at a meeting held on……………………</w:t>
      </w:r>
      <w:proofErr w:type="gramStart"/>
      <w:r w:rsidR="00DC420C" w:rsidRPr="00C017B7">
        <w:rPr>
          <w:rFonts w:asciiTheme="minorHAnsi" w:eastAsia="Arial" w:hAnsiTheme="minorHAnsi" w:cstheme="minorHAnsi"/>
          <w:color w:val="000000"/>
          <w:sz w:val="22"/>
          <w:szCs w:val="22"/>
          <w:lang w:eastAsia="en-ZA" w:bidi="ar-SA"/>
        </w:rPr>
        <w:t>…..</w:t>
      </w:r>
      <w:proofErr w:type="gramEnd"/>
    </w:p>
    <w:p w14:paraId="1F1E8B08" w14:textId="77777777" w:rsidR="00DC420C" w:rsidRPr="00C017B7" w:rsidRDefault="00DC420C" w:rsidP="00DC420C">
      <w:pPr>
        <w:widowControl/>
        <w:spacing w:line="259" w:lineRule="auto"/>
        <w:jc w:val="left"/>
        <w:textAlignment w:val="auto"/>
        <w:rPr>
          <w:rFonts w:asciiTheme="minorHAnsi" w:eastAsia="Arial" w:hAnsiTheme="minorHAnsi" w:cstheme="minorHAnsi"/>
          <w:color w:val="000000"/>
          <w:sz w:val="22"/>
          <w:szCs w:val="22"/>
          <w:lang w:eastAsia="en-ZA" w:bidi="ar-SA"/>
        </w:rPr>
      </w:pPr>
    </w:p>
    <w:p w14:paraId="2FD4F30D" w14:textId="2BB7CBD1" w:rsidR="00DC420C" w:rsidRPr="00C017B7" w:rsidRDefault="00DC420C" w:rsidP="00E84B4F">
      <w:pPr>
        <w:spacing w:line="360" w:lineRule="auto"/>
        <w:rPr>
          <w:rFonts w:asciiTheme="minorHAnsi" w:eastAsia="Arial" w:hAnsiTheme="minorHAnsi" w:cstheme="minorHAnsi"/>
          <w:color w:val="000000"/>
          <w:sz w:val="22"/>
          <w:szCs w:val="22"/>
          <w:lang w:eastAsia="en-ZA" w:bidi="ar-SA"/>
        </w:rPr>
      </w:pPr>
      <w:r w:rsidRPr="00C017B7">
        <w:rPr>
          <w:rFonts w:asciiTheme="minorHAnsi" w:eastAsia="Arial" w:hAnsiTheme="minorHAnsi" w:cstheme="minorHAnsi"/>
          <w:color w:val="000000"/>
          <w:sz w:val="22"/>
          <w:szCs w:val="22"/>
          <w:lang w:eastAsia="en-ZA" w:bidi="ar-SA"/>
        </w:rPr>
        <w:t xml:space="preserve">Mr/Ms………………………………………………………………………………………………………….whose signature appears below, has been duly authorised to sign all documents in connection with the tender for contract no. </w:t>
      </w:r>
      <w:r w:rsidR="00E84B4F">
        <w:rPr>
          <w:rFonts w:asciiTheme="minorHAnsi" w:eastAsia="Arial" w:hAnsiTheme="minorHAnsi" w:cstheme="minorHAnsi"/>
          <w:color w:val="000000"/>
          <w:sz w:val="22"/>
          <w:szCs w:val="22"/>
          <w:lang w:eastAsia="en-ZA" w:bidi="ar-SA"/>
        </w:rPr>
        <w:t>DARD/RFT 05/2024/2025</w:t>
      </w:r>
      <w:r w:rsidRPr="00C017B7">
        <w:rPr>
          <w:rFonts w:asciiTheme="minorHAnsi" w:eastAsia="Arial" w:hAnsiTheme="minorHAnsi" w:cstheme="minorHAnsi"/>
          <w:color w:val="000000"/>
          <w:sz w:val="22"/>
          <w:szCs w:val="22"/>
          <w:lang w:eastAsia="en-ZA" w:bidi="ar-SA"/>
        </w:rPr>
        <w:t xml:space="preserve">: </w:t>
      </w:r>
      <w:r w:rsidR="00E84B4F">
        <w:rPr>
          <w:rFonts w:asciiTheme="minorHAnsi" w:eastAsia="Arial" w:hAnsiTheme="minorHAnsi" w:cstheme="minorHAnsi"/>
          <w:color w:val="000000"/>
          <w:sz w:val="22"/>
          <w:szCs w:val="22"/>
          <w:lang w:eastAsia="en-ZA" w:bidi="ar-SA"/>
        </w:rPr>
        <w:t xml:space="preserve">APPOINTMENT OF SERVICE PROVIDERS FOR THE SUPPLY OF </w:t>
      </w:r>
      <w:r w:rsidR="00DF53DC">
        <w:rPr>
          <w:rFonts w:asciiTheme="minorHAnsi" w:eastAsia="Arial" w:hAnsiTheme="minorHAnsi" w:cstheme="minorHAnsi"/>
          <w:color w:val="000000"/>
          <w:sz w:val="22"/>
          <w:szCs w:val="22"/>
          <w:lang w:eastAsia="en-ZA" w:bidi="ar-SA"/>
        </w:rPr>
        <w:t xml:space="preserve">AGRICULTURAL INPUTS AND EQUIPMENT TO THE FREE STATE DEPARTMENT </w:t>
      </w:r>
      <w:r w:rsidR="00E84B4F">
        <w:rPr>
          <w:rFonts w:asciiTheme="minorHAnsi" w:eastAsia="Arial" w:hAnsiTheme="minorHAnsi" w:cstheme="minorHAnsi"/>
          <w:color w:val="000000"/>
          <w:sz w:val="22"/>
          <w:szCs w:val="22"/>
          <w:lang w:eastAsia="en-ZA" w:bidi="ar-SA"/>
        </w:rPr>
        <w:t xml:space="preserve">OF AGRICULTURE, RURAL DEVELOPMENT AND ENVIRONMENTAL AFFAIRS </w:t>
      </w:r>
      <w:r w:rsidRPr="00C017B7">
        <w:rPr>
          <w:rFonts w:asciiTheme="minorHAnsi" w:eastAsia="Arial" w:hAnsiTheme="minorHAnsi" w:cstheme="minorHAnsi"/>
          <w:color w:val="000000"/>
          <w:sz w:val="22"/>
          <w:szCs w:val="22"/>
          <w:lang w:eastAsia="en-ZA" w:bidi="ar-SA"/>
        </w:rPr>
        <w:t xml:space="preserve">and any contract which may arise therefrom on behalf of (enter name of tenderer in block capitals) </w:t>
      </w:r>
      <w:r>
        <w:rPr>
          <w:rFonts w:asciiTheme="minorHAnsi" w:eastAsia="Arial" w:hAnsiTheme="minorHAnsi" w:cstheme="minorHAnsi"/>
          <w:color w:val="000000"/>
          <w:sz w:val="22"/>
          <w:szCs w:val="22"/>
          <w:lang w:eastAsia="en-ZA" w:bidi="ar-SA"/>
        </w:rPr>
        <w:t>……………………………………………………………………………………………………………………………</w:t>
      </w:r>
    </w:p>
    <w:p w14:paraId="709D4129" w14:textId="4512D57C" w:rsidR="000124C5" w:rsidRPr="00C017B7" w:rsidRDefault="000124C5" w:rsidP="00DC420C">
      <w:pPr>
        <w:widowControl/>
        <w:spacing w:line="259" w:lineRule="auto"/>
        <w:jc w:val="left"/>
        <w:textAlignment w:val="auto"/>
        <w:rPr>
          <w:rFonts w:asciiTheme="minorHAnsi" w:eastAsia="Arial" w:hAnsiTheme="minorHAnsi" w:cstheme="minorHAnsi"/>
          <w:b/>
          <w:color w:val="000000"/>
          <w:sz w:val="22"/>
          <w:szCs w:val="22"/>
          <w:lang w:eastAsia="en-ZA" w:bidi="ar-SA"/>
        </w:rPr>
      </w:pPr>
    </w:p>
    <w:p w14:paraId="2A723CDF" w14:textId="77777777" w:rsidR="00DC420C" w:rsidRDefault="00DC420C" w:rsidP="000124C5">
      <w:pPr>
        <w:widowControl/>
        <w:spacing w:after="106" w:line="259" w:lineRule="auto"/>
        <w:ind w:left="-5" w:right="9"/>
        <w:jc w:val="left"/>
        <w:textAlignment w:val="auto"/>
        <w:rPr>
          <w:rFonts w:ascii="Calibri" w:eastAsia="Calibri" w:hAnsi="Calibri" w:cs="Calibri"/>
          <w:color w:val="000000"/>
          <w:sz w:val="22"/>
          <w:szCs w:val="22"/>
          <w:lang w:eastAsia="en-ZA" w:bidi="ar-SA"/>
        </w:rPr>
      </w:pPr>
    </w:p>
    <w:p w14:paraId="4A939ADD" w14:textId="77777777" w:rsidR="000124C5" w:rsidRPr="000124C5" w:rsidRDefault="000124C5" w:rsidP="000124C5">
      <w:pPr>
        <w:widowControl/>
        <w:spacing w:after="106"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SIGNED ON BEHALF OF THE COMPANY:  ............................................................................................. </w:t>
      </w:r>
    </w:p>
    <w:p w14:paraId="1BA8FCEF" w14:textId="77777777" w:rsidR="000124C5" w:rsidRPr="000124C5" w:rsidRDefault="000124C5" w:rsidP="000124C5">
      <w:pPr>
        <w:widowControl/>
        <w:spacing w:after="104"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 </w:t>
      </w:r>
    </w:p>
    <w:p w14:paraId="3CFC1ED6" w14:textId="77777777" w:rsidR="000124C5" w:rsidRPr="000124C5" w:rsidRDefault="000124C5" w:rsidP="000124C5">
      <w:pPr>
        <w:widowControl/>
        <w:spacing w:after="107"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IN HIS/HER CAPACITY </w:t>
      </w:r>
      <w:proofErr w:type="gramStart"/>
      <w:r w:rsidRPr="000124C5">
        <w:rPr>
          <w:rFonts w:ascii="Calibri" w:eastAsia="Calibri" w:hAnsi="Calibri" w:cs="Calibri"/>
          <w:color w:val="000000"/>
          <w:sz w:val="22"/>
          <w:szCs w:val="22"/>
          <w:lang w:eastAsia="en-ZA" w:bidi="ar-SA"/>
        </w:rPr>
        <w:t>AS:.......................................................................................................................</w:t>
      </w:r>
      <w:proofErr w:type="gramEnd"/>
      <w:r w:rsidRPr="000124C5">
        <w:rPr>
          <w:rFonts w:ascii="Calibri" w:eastAsia="Calibri" w:hAnsi="Calibri" w:cs="Calibri"/>
          <w:color w:val="000000"/>
          <w:sz w:val="22"/>
          <w:szCs w:val="22"/>
          <w:lang w:eastAsia="en-ZA" w:bidi="ar-SA"/>
        </w:rPr>
        <w:t xml:space="preserve"> </w:t>
      </w:r>
    </w:p>
    <w:p w14:paraId="2F37D28E" w14:textId="77777777" w:rsidR="000124C5" w:rsidRPr="000124C5" w:rsidRDefault="000124C5" w:rsidP="000124C5">
      <w:pPr>
        <w:widowControl/>
        <w:spacing w:after="98"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DATE:  ........................................................................................................................................................ </w:t>
      </w:r>
    </w:p>
    <w:p w14:paraId="0B95711F" w14:textId="77777777" w:rsidR="000124C5" w:rsidRPr="000124C5" w:rsidRDefault="000124C5" w:rsidP="000124C5">
      <w:pPr>
        <w:widowControl/>
        <w:spacing w:after="98"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SIGNATURE OF SIGNATORY:  ................................................................................................................ </w:t>
      </w:r>
    </w:p>
    <w:p w14:paraId="7F217C70" w14:textId="77777777" w:rsidR="000124C5" w:rsidRPr="000124C5" w:rsidRDefault="000124C5" w:rsidP="000124C5">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tbl>
      <w:tblPr>
        <w:tblW w:w="9047" w:type="dxa"/>
        <w:tblCellMar>
          <w:left w:w="0" w:type="dxa"/>
          <w:right w:w="0" w:type="dxa"/>
        </w:tblCellMar>
        <w:tblLook w:val="04A0" w:firstRow="1" w:lastRow="0" w:firstColumn="1" w:lastColumn="0" w:noHBand="0" w:noVBand="1"/>
      </w:tblPr>
      <w:tblGrid>
        <w:gridCol w:w="1980"/>
        <w:gridCol w:w="180"/>
        <w:gridCol w:w="3601"/>
        <w:gridCol w:w="660"/>
        <w:gridCol w:w="2626"/>
      </w:tblGrid>
      <w:tr w:rsidR="000124C5" w:rsidRPr="00131A9D" w14:paraId="6420CE05" w14:textId="77777777" w:rsidTr="00131A9D">
        <w:trPr>
          <w:trHeight w:val="226"/>
        </w:trPr>
        <w:tc>
          <w:tcPr>
            <w:tcW w:w="1980" w:type="dxa"/>
            <w:tcBorders>
              <w:top w:val="nil"/>
              <w:left w:val="nil"/>
              <w:bottom w:val="nil"/>
              <w:right w:val="nil"/>
            </w:tcBorders>
            <w:shd w:val="clear" w:color="auto" w:fill="auto"/>
          </w:tcPr>
          <w:p w14:paraId="42AFCE25"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WITNESSES: </w:t>
            </w:r>
          </w:p>
        </w:tc>
        <w:tc>
          <w:tcPr>
            <w:tcW w:w="180" w:type="dxa"/>
            <w:tcBorders>
              <w:top w:val="nil"/>
              <w:left w:val="nil"/>
              <w:bottom w:val="nil"/>
              <w:right w:val="nil"/>
            </w:tcBorders>
            <w:shd w:val="clear" w:color="auto" w:fill="auto"/>
          </w:tcPr>
          <w:p w14:paraId="6D844C36"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tcBorders>
              <w:top w:val="nil"/>
              <w:left w:val="nil"/>
              <w:bottom w:val="nil"/>
              <w:right w:val="nil"/>
            </w:tcBorders>
            <w:shd w:val="clear" w:color="auto" w:fill="auto"/>
          </w:tcPr>
          <w:p w14:paraId="076CAD9B"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660" w:type="dxa"/>
            <w:tcBorders>
              <w:top w:val="nil"/>
              <w:left w:val="nil"/>
              <w:bottom w:val="nil"/>
              <w:right w:val="nil"/>
            </w:tcBorders>
            <w:shd w:val="clear" w:color="auto" w:fill="auto"/>
          </w:tcPr>
          <w:p w14:paraId="6F4CBBB1"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tcBorders>
              <w:top w:val="nil"/>
              <w:left w:val="nil"/>
              <w:bottom w:val="nil"/>
              <w:right w:val="nil"/>
            </w:tcBorders>
            <w:shd w:val="clear" w:color="auto" w:fill="auto"/>
          </w:tcPr>
          <w:p w14:paraId="6DC971D4" w14:textId="77777777"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0124C5" w:rsidRPr="00131A9D" w14:paraId="5873F0BD" w14:textId="77777777" w:rsidTr="00131A9D">
        <w:trPr>
          <w:trHeight w:val="690"/>
        </w:trPr>
        <w:tc>
          <w:tcPr>
            <w:tcW w:w="1980" w:type="dxa"/>
            <w:tcBorders>
              <w:top w:val="nil"/>
              <w:left w:val="nil"/>
              <w:bottom w:val="nil"/>
              <w:right w:val="nil"/>
            </w:tcBorders>
            <w:shd w:val="clear" w:color="auto" w:fill="auto"/>
          </w:tcPr>
          <w:p w14:paraId="598C8755"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p w14:paraId="7F30A8D5"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80" w:type="dxa"/>
            <w:tcBorders>
              <w:top w:val="nil"/>
              <w:left w:val="nil"/>
              <w:bottom w:val="nil"/>
              <w:right w:val="nil"/>
            </w:tcBorders>
            <w:shd w:val="clear" w:color="auto" w:fill="auto"/>
          </w:tcPr>
          <w:p w14:paraId="08C9F53C"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tcBorders>
              <w:top w:val="nil"/>
              <w:left w:val="nil"/>
              <w:bottom w:val="nil"/>
              <w:right w:val="nil"/>
            </w:tcBorders>
            <w:shd w:val="clear" w:color="auto" w:fill="auto"/>
          </w:tcPr>
          <w:p w14:paraId="46D1AA08" w14:textId="77777777" w:rsidR="000124C5" w:rsidRPr="00131A9D" w:rsidRDefault="000124C5" w:rsidP="00131A9D">
            <w:pPr>
              <w:widowControl/>
              <w:tabs>
                <w:tab w:val="center" w:pos="1441"/>
                <w:tab w:val="center" w:pos="2161"/>
                <w:tab w:val="center" w:pos="2881"/>
              </w:tabs>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SIGNATURE </w:t>
            </w:r>
            <w:r w:rsidRPr="00131A9D">
              <w:rPr>
                <w:rFonts w:ascii="Calibri" w:eastAsia="Calibri" w:hAnsi="Calibri" w:cs="Calibri"/>
                <w:color w:val="000000"/>
                <w:sz w:val="22"/>
                <w:szCs w:val="22"/>
                <w:lang w:eastAsia="en-ZA" w:bidi="ar-SA"/>
              </w:rPr>
              <w:tab/>
              <w:t xml:space="preserve"> </w:t>
            </w:r>
            <w:r w:rsidRPr="00131A9D">
              <w:rPr>
                <w:rFonts w:ascii="Calibri" w:eastAsia="Calibri" w:hAnsi="Calibri" w:cs="Calibri"/>
                <w:color w:val="000000"/>
                <w:sz w:val="22"/>
                <w:szCs w:val="22"/>
                <w:lang w:eastAsia="en-ZA" w:bidi="ar-SA"/>
              </w:rPr>
              <w:tab/>
              <w:t xml:space="preserve"> </w:t>
            </w:r>
            <w:r w:rsidRPr="00131A9D">
              <w:rPr>
                <w:rFonts w:ascii="Calibri" w:eastAsia="Calibri" w:hAnsi="Calibri" w:cs="Calibri"/>
                <w:color w:val="000000"/>
                <w:sz w:val="22"/>
                <w:szCs w:val="22"/>
                <w:lang w:eastAsia="en-ZA" w:bidi="ar-SA"/>
              </w:rPr>
              <w:tab/>
              <w:t xml:space="preserve"> </w:t>
            </w:r>
          </w:p>
        </w:tc>
        <w:tc>
          <w:tcPr>
            <w:tcW w:w="660" w:type="dxa"/>
            <w:tcBorders>
              <w:top w:val="nil"/>
              <w:left w:val="nil"/>
              <w:bottom w:val="nil"/>
              <w:right w:val="nil"/>
            </w:tcBorders>
            <w:shd w:val="clear" w:color="auto" w:fill="auto"/>
          </w:tcPr>
          <w:p w14:paraId="7474C753"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tcBorders>
              <w:top w:val="nil"/>
              <w:left w:val="nil"/>
              <w:bottom w:val="nil"/>
              <w:right w:val="nil"/>
            </w:tcBorders>
            <w:shd w:val="clear" w:color="auto" w:fill="auto"/>
          </w:tcPr>
          <w:p w14:paraId="3F0FB3DD" w14:textId="77777777"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SIGNATURE </w:t>
            </w:r>
          </w:p>
        </w:tc>
      </w:tr>
      <w:tr w:rsidR="000124C5" w:rsidRPr="00131A9D" w14:paraId="4DCD24FE" w14:textId="77777777" w:rsidTr="00131A9D">
        <w:trPr>
          <w:trHeight w:val="229"/>
        </w:trPr>
        <w:tc>
          <w:tcPr>
            <w:tcW w:w="1980" w:type="dxa"/>
            <w:tcBorders>
              <w:top w:val="nil"/>
              <w:left w:val="nil"/>
              <w:bottom w:val="nil"/>
              <w:right w:val="nil"/>
            </w:tcBorders>
            <w:shd w:val="clear" w:color="auto" w:fill="auto"/>
          </w:tcPr>
          <w:p w14:paraId="72E75920"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80" w:type="dxa"/>
            <w:tcBorders>
              <w:top w:val="nil"/>
              <w:left w:val="nil"/>
              <w:bottom w:val="nil"/>
              <w:right w:val="nil"/>
            </w:tcBorders>
            <w:shd w:val="clear" w:color="auto" w:fill="auto"/>
          </w:tcPr>
          <w:p w14:paraId="305311FE"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tcBorders>
              <w:top w:val="nil"/>
              <w:left w:val="nil"/>
              <w:bottom w:val="nil"/>
              <w:right w:val="nil"/>
            </w:tcBorders>
            <w:shd w:val="clear" w:color="auto" w:fill="auto"/>
          </w:tcPr>
          <w:p w14:paraId="7DE6105E"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660" w:type="dxa"/>
            <w:tcBorders>
              <w:top w:val="nil"/>
              <w:left w:val="nil"/>
              <w:bottom w:val="nil"/>
              <w:right w:val="nil"/>
            </w:tcBorders>
            <w:shd w:val="clear" w:color="auto" w:fill="auto"/>
          </w:tcPr>
          <w:p w14:paraId="7E0ED0D8"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tcBorders>
              <w:top w:val="nil"/>
              <w:left w:val="nil"/>
              <w:bottom w:val="nil"/>
              <w:right w:val="nil"/>
            </w:tcBorders>
            <w:shd w:val="clear" w:color="auto" w:fill="auto"/>
          </w:tcPr>
          <w:p w14:paraId="196EE17D" w14:textId="77777777"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0124C5" w:rsidRPr="00131A9D" w14:paraId="6DFEB333" w14:textId="77777777" w:rsidTr="00131A9D">
        <w:trPr>
          <w:trHeight w:val="226"/>
        </w:trPr>
        <w:tc>
          <w:tcPr>
            <w:tcW w:w="1980" w:type="dxa"/>
            <w:tcBorders>
              <w:top w:val="nil"/>
              <w:left w:val="nil"/>
              <w:bottom w:val="nil"/>
              <w:right w:val="nil"/>
            </w:tcBorders>
            <w:shd w:val="clear" w:color="auto" w:fill="auto"/>
          </w:tcPr>
          <w:p w14:paraId="52110109"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80" w:type="dxa"/>
            <w:tcBorders>
              <w:top w:val="nil"/>
              <w:left w:val="nil"/>
              <w:bottom w:val="nil"/>
              <w:right w:val="nil"/>
            </w:tcBorders>
            <w:shd w:val="clear" w:color="auto" w:fill="auto"/>
          </w:tcPr>
          <w:p w14:paraId="71618B29"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tcBorders>
              <w:top w:val="nil"/>
              <w:left w:val="nil"/>
              <w:bottom w:val="nil"/>
              <w:right w:val="nil"/>
            </w:tcBorders>
            <w:shd w:val="clear" w:color="auto" w:fill="auto"/>
          </w:tcPr>
          <w:p w14:paraId="46249C61" w14:textId="7E94D79A" w:rsidR="000124C5" w:rsidRPr="00131A9D" w:rsidRDefault="000124C5" w:rsidP="00131A9D">
            <w:pPr>
              <w:widowControl/>
              <w:tabs>
                <w:tab w:val="center" w:pos="1441"/>
                <w:tab w:val="center" w:pos="2161"/>
                <w:tab w:val="center" w:pos="2881"/>
              </w:tabs>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NAME (print) </w:t>
            </w:r>
            <w:r w:rsidRPr="00131A9D">
              <w:rPr>
                <w:rFonts w:ascii="Calibri" w:eastAsia="Calibri" w:hAnsi="Calibri" w:cs="Calibri"/>
                <w:color w:val="000000"/>
                <w:sz w:val="22"/>
                <w:szCs w:val="22"/>
                <w:lang w:eastAsia="en-ZA" w:bidi="ar-SA"/>
              </w:rPr>
              <w:tab/>
              <w:t xml:space="preserve"> </w:t>
            </w:r>
            <w:r w:rsidRPr="00131A9D">
              <w:rPr>
                <w:rFonts w:ascii="Calibri" w:eastAsia="Calibri" w:hAnsi="Calibri" w:cs="Calibri"/>
                <w:color w:val="000000"/>
                <w:sz w:val="22"/>
                <w:szCs w:val="22"/>
                <w:lang w:eastAsia="en-ZA" w:bidi="ar-SA"/>
              </w:rPr>
              <w:tab/>
              <w:t xml:space="preserve"> </w:t>
            </w:r>
            <w:r w:rsidRPr="00131A9D">
              <w:rPr>
                <w:rFonts w:ascii="Calibri" w:eastAsia="Calibri" w:hAnsi="Calibri" w:cs="Calibri"/>
                <w:color w:val="000000"/>
                <w:sz w:val="22"/>
                <w:szCs w:val="22"/>
                <w:lang w:eastAsia="en-ZA" w:bidi="ar-SA"/>
              </w:rPr>
              <w:tab/>
              <w:t xml:space="preserve"> </w:t>
            </w:r>
          </w:p>
        </w:tc>
        <w:tc>
          <w:tcPr>
            <w:tcW w:w="660" w:type="dxa"/>
            <w:tcBorders>
              <w:top w:val="nil"/>
              <w:left w:val="nil"/>
              <w:bottom w:val="nil"/>
              <w:right w:val="nil"/>
            </w:tcBorders>
            <w:shd w:val="clear" w:color="auto" w:fill="auto"/>
          </w:tcPr>
          <w:p w14:paraId="05901214"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tcBorders>
              <w:top w:val="nil"/>
              <w:left w:val="nil"/>
              <w:bottom w:val="nil"/>
              <w:right w:val="nil"/>
            </w:tcBorders>
            <w:shd w:val="clear" w:color="auto" w:fill="auto"/>
          </w:tcPr>
          <w:p w14:paraId="03123EC5" w14:textId="2F201BD1"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NAME (print) </w:t>
            </w:r>
          </w:p>
        </w:tc>
      </w:tr>
    </w:tbl>
    <w:p w14:paraId="5F2DAF1A" w14:textId="77777777" w:rsidR="000124C5" w:rsidRDefault="000124C5" w:rsidP="000124C5">
      <w:pPr>
        <w:widowControl/>
        <w:tabs>
          <w:tab w:val="center" w:pos="3422"/>
        </w:tabs>
        <w:spacing w:after="5" w:line="249" w:lineRule="auto"/>
        <w:ind w:left="-15"/>
        <w:jc w:val="left"/>
        <w:textAlignment w:val="auto"/>
        <w:rPr>
          <w:rFonts w:ascii="Arial" w:eastAsia="Arial" w:hAnsi="Arial" w:cs="Arial"/>
          <w:b/>
          <w:color w:val="000000"/>
          <w:sz w:val="22"/>
          <w:szCs w:val="22"/>
          <w:lang w:eastAsia="en-ZA" w:bidi="ar-SA"/>
        </w:rPr>
      </w:pPr>
    </w:p>
    <w:p w14:paraId="335A5965" w14:textId="77777777" w:rsidR="00DC420C" w:rsidRDefault="00DC420C">
      <w:pPr>
        <w:widowControl/>
        <w:jc w:val="left"/>
        <w:textAlignment w:val="auto"/>
        <w:rPr>
          <w:lang w:eastAsia="en-ZA" w:bidi="ar-SA"/>
        </w:rPr>
      </w:pPr>
      <w:r>
        <w:rPr>
          <w:lang w:eastAsia="en-ZA" w:bidi="ar-SA"/>
        </w:rPr>
        <w:br w:type="page"/>
      </w:r>
    </w:p>
    <w:p w14:paraId="7867B1AF" w14:textId="0DC263B5" w:rsidR="000124C5" w:rsidRPr="000124C5" w:rsidRDefault="000124C5" w:rsidP="00F61799">
      <w:pPr>
        <w:pStyle w:val="Heading1"/>
        <w:numPr>
          <w:ilvl w:val="0"/>
          <w:numId w:val="0"/>
        </w:numPr>
        <w:ind w:left="851" w:hanging="851"/>
        <w:rPr>
          <w:lang w:eastAsia="en-ZA" w:bidi="ar-SA"/>
        </w:rPr>
      </w:pPr>
      <w:r w:rsidRPr="000124C5">
        <w:rPr>
          <w:lang w:eastAsia="en-ZA" w:bidi="ar-SA"/>
        </w:rPr>
        <w:lastRenderedPageBreak/>
        <w:t xml:space="preserve">FORM </w:t>
      </w:r>
      <w:r w:rsidR="00E559B4" w:rsidRPr="000124C5">
        <w:rPr>
          <w:lang w:eastAsia="en-ZA" w:bidi="ar-SA"/>
        </w:rPr>
        <w:t>A</w:t>
      </w:r>
      <w:r w:rsidR="00F12433">
        <w:rPr>
          <w:lang w:eastAsia="en-ZA" w:bidi="ar-SA"/>
        </w:rPr>
        <w:t>3</w:t>
      </w:r>
      <w:r w:rsidRPr="000124C5">
        <w:rPr>
          <w:lang w:eastAsia="en-ZA" w:bidi="ar-SA"/>
        </w:rPr>
        <w:t>:</w:t>
      </w:r>
      <w:r w:rsidRPr="000124C5">
        <w:rPr>
          <w:lang w:eastAsia="en-ZA" w:bidi="ar-SA"/>
        </w:rPr>
        <w:tab/>
        <w:t xml:space="preserve">SCHEDULE OF ADDENDA TO TENDER DOCUMENTS </w:t>
      </w:r>
    </w:p>
    <w:p w14:paraId="6CFADFE0" w14:textId="77777777" w:rsidR="000124C5" w:rsidRDefault="000124C5" w:rsidP="000124C5"/>
    <w:p w14:paraId="6F6B72EF" w14:textId="77777777" w:rsidR="000124C5" w:rsidRPr="002B5E1B" w:rsidRDefault="000124C5" w:rsidP="000124C5">
      <w:pPr>
        <w:spacing w:after="5" w:line="249" w:lineRule="auto"/>
        <w:ind w:left="-5" w:right="14"/>
        <w:rPr>
          <w:i/>
        </w:rPr>
      </w:pPr>
      <w:r w:rsidRPr="002B5E1B">
        <w:rPr>
          <w:rFonts w:ascii="Arial" w:eastAsia="Arial" w:hAnsi="Arial" w:cs="Arial"/>
          <w:i/>
        </w:rPr>
        <w:t xml:space="preserve">Note to tenderer: </w:t>
      </w:r>
    </w:p>
    <w:p w14:paraId="08251DA9" w14:textId="77777777" w:rsidR="000124C5" w:rsidRPr="002B5E1B" w:rsidRDefault="000124C5" w:rsidP="000124C5">
      <w:pPr>
        <w:rPr>
          <w:i/>
        </w:rPr>
      </w:pPr>
      <w:r w:rsidRPr="002B5E1B">
        <w:rPr>
          <w:rFonts w:ascii="Arial" w:eastAsia="Arial" w:hAnsi="Arial" w:cs="Arial"/>
          <w:i/>
        </w:rPr>
        <w:t xml:space="preserve"> If an addendum containing material amendments is not incorporated by the tenderers in his tender offer, the tender will be declared non-responsive. </w:t>
      </w:r>
    </w:p>
    <w:p w14:paraId="12EF7FFD" w14:textId="77777777" w:rsidR="000124C5" w:rsidRDefault="000124C5" w:rsidP="000124C5">
      <w:r>
        <w:t xml:space="preserve"> </w:t>
      </w:r>
    </w:p>
    <w:p w14:paraId="10C94B6E" w14:textId="77777777" w:rsidR="00AC6DEE" w:rsidRPr="00EB7E93" w:rsidRDefault="00AC6DEE" w:rsidP="00AC6DEE">
      <w:pPr>
        <w:jc w:val="center"/>
        <w:rPr>
          <w:rFonts w:ascii="Arial" w:hAnsi="Arial" w:cs="Arial"/>
          <w:b/>
          <w:bCs/>
          <w:sz w:val="22"/>
          <w:szCs w:val="22"/>
        </w:rPr>
      </w:pPr>
      <w:r w:rsidRPr="00EB7E93">
        <w:rPr>
          <w:rFonts w:ascii="Arial" w:hAnsi="Arial" w:cs="Arial"/>
          <w:b/>
          <w:bCs/>
          <w:sz w:val="22"/>
          <w:szCs w:val="22"/>
        </w:rPr>
        <w:t>Record of Addenda to Tender Documents</w:t>
      </w:r>
    </w:p>
    <w:tbl>
      <w:tblPr>
        <w:tblStyle w:val="TableGrid"/>
        <w:tblW w:w="0" w:type="auto"/>
        <w:tblCellMar>
          <w:left w:w="28" w:type="dxa"/>
          <w:right w:w="28" w:type="dxa"/>
        </w:tblCellMar>
        <w:tblLook w:val="04A0" w:firstRow="1" w:lastRow="0" w:firstColumn="1" w:lastColumn="0" w:noHBand="0" w:noVBand="1"/>
      </w:tblPr>
      <w:tblGrid>
        <w:gridCol w:w="419"/>
        <w:gridCol w:w="2243"/>
        <w:gridCol w:w="6852"/>
      </w:tblGrid>
      <w:tr w:rsidR="00AC6DEE" w14:paraId="078182DB" w14:textId="77777777" w:rsidTr="00F64DF7">
        <w:tc>
          <w:tcPr>
            <w:tcW w:w="9628" w:type="dxa"/>
            <w:gridSpan w:val="3"/>
          </w:tcPr>
          <w:p w14:paraId="155F63BA" w14:textId="77777777" w:rsidR="00AC6DEE" w:rsidRPr="00EB7E93" w:rsidRDefault="00AC6DEE" w:rsidP="00F64DF7">
            <w:pPr>
              <w:rPr>
                <w:rFonts w:ascii="Arial" w:hAnsi="Arial" w:cs="Arial"/>
                <w:sz w:val="18"/>
                <w:szCs w:val="18"/>
              </w:rPr>
            </w:pPr>
            <w:r w:rsidRPr="00EB7E93">
              <w:rPr>
                <w:rFonts w:ascii="Arial" w:hAnsi="Arial" w:cs="Arial"/>
                <w:sz w:val="18"/>
                <w:szCs w:val="18"/>
              </w:rPr>
              <w:t>The undersigned confirm that the following communications received from the employer before the submission of this tender offer, amending the tender documents, have been taken into account in this tender offer:</w:t>
            </w:r>
          </w:p>
        </w:tc>
      </w:tr>
      <w:tr w:rsidR="00AC6DEE" w14:paraId="4AD01312" w14:textId="77777777" w:rsidTr="00F64DF7">
        <w:tc>
          <w:tcPr>
            <w:tcW w:w="421" w:type="dxa"/>
          </w:tcPr>
          <w:p w14:paraId="0E85CC73" w14:textId="77777777" w:rsidR="00AC6DEE" w:rsidRPr="00EB7E93" w:rsidRDefault="00AC6DEE" w:rsidP="00F64DF7">
            <w:pPr>
              <w:rPr>
                <w:rFonts w:ascii="Arial" w:hAnsi="Arial" w:cs="Arial"/>
                <w:sz w:val="20"/>
                <w:szCs w:val="20"/>
              </w:rPr>
            </w:pPr>
          </w:p>
        </w:tc>
        <w:tc>
          <w:tcPr>
            <w:tcW w:w="2268" w:type="dxa"/>
          </w:tcPr>
          <w:p w14:paraId="3E0116CB" w14:textId="77777777" w:rsidR="00AC6DEE" w:rsidRPr="00EB7E93" w:rsidRDefault="00AC6DEE" w:rsidP="00F64DF7">
            <w:pPr>
              <w:jc w:val="center"/>
              <w:rPr>
                <w:rFonts w:ascii="Arial" w:hAnsi="Arial" w:cs="Arial"/>
                <w:b/>
                <w:bCs/>
                <w:sz w:val="20"/>
                <w:szCs w:val="20"/>
              </w:rPr>
            </w:pPr>
            <w:r w:rsidRPr="00EB7E93">
              <w:rPr>
                <w:rFonts w:ascii="Arial" w:hAnsi="Arial" w:cs="Arial"/>
                <w:b/>
                <w:bCs/>
                <w:sz w:val="20"/>
                <w:szCs w:val="20"/>
              </w:rPr>
              <w:t>Date</w:t>
            </w:r>
          </w:p>
        </w:tc>
        <w:tc>
          <w:tcPr>
            <w:tcW w:w="6939" w:type="dxa"/>
          </w:tcPr>
          <w:p w14:paraId="4AD43A5E" w14:textId="77777777" w:rsidR="00AC6DEE" w:rsidRPr="00EB7E93" w:rsidRDefault="00AC6DEE" w:rsidP="00F64DF7">
            <w:pPr>
              <w:jc w:val="center"/>
              <w:rPr>
                <w:rFonts w:ascii="Arial" w:hAnsi="Arial" w:cs="Arial"/>
                <w:b/>
                <w:bCs/>
                <w:sz w:val="20"/>
                <w:szCs w:val="20"/>
              </w:rPr>
            </w:pPr>
            <w:r w:rsidRPr="00EB7E93">
              <w:rPr>
                <w:rFonts w:ascii="Arial" w:hAnsi="Arial" w:cs="Arial"/>
                <w:b/>
                <w:bCs/>
                <w:sz w:val="20"/>
                <w:szCs w:val="20"/>
              </w:rPr>
              <w:t>Title or Details</w:t>
            </w:r>
          </w:p>
        </w:tc>
      </w:tr>
      <w:tr w:rsidR="00AC6DEE" w14:paraId="42528961" w14:textId="77777777" w:rsidTr="00F64DF7">
        <w:trPr>
          <w:trHeight w:val="454"/>
        </w:trPr>
        <w:tc>
          <w:tcPr>
            <w:tcW w:w="421" w:type="dxa"/>
            <w:vAlign w:val="center"/>
          </w:tcPr>
          <w:p w14:paraId="2B787B19" w14:textId="77777777" w:rsidR="00AC6DEE" w:rsidRPr="00EB7E93" w:rsidRDefault="00AC6DEE" w:rsidP="00F64DF7">
            <w:pPr>
              <w:rPr>
                <w:rFonts w:ascii="Arial" w:hAnsi="Arial" w:cs="Arial"/>
                <w:sz w:val="18"/>
                <w:szCs w:val="18"/>
              </w:rPr>
            </w:pPr>
            <w:r w:rsidRPr="00EB7E93">
              <w:rPr>
                <w:rFonts w:ascii="Arial" w:hAnsi="Arial" w:cs="Arial"/>
                <w:sz w:val="18"/>
                <w:szCs w:val="18"/>
              </w:rPr>
              <w:t>1.</w:t>
            </w:r>
          </w:p>
        </w:tc>
        <w:tc>
          <w:tcPr>
            <w:tcW w:w="2268" w:type="dxa"/>
            <w:vAlign w:val="center"/>
          </w:tcPr>
          <w:p w14:paraId="48173497" w14:textId="77777777" w:rsidR="00AC6DEE" w:rsidRPr="00EB7E93" w:rsidRDefault="00AC6DEE" w:rsidP="00F64DF7">
            <w:pPr>
              <w:rPr>
                <w:rFonts w:ascii="Arial" w:hAnsi="Arial" w:cs="Arial"/>
                <w:sz w:val="18"/>
                <w:szCs w:val="18"/>
              </w:rPr>
            </w:pPr>
          </w:p>
        </w:tc>
        <w:tc>
          <w:tcPr>
            <w:tcW w:w="6939" w:type="dxa"/>
            <w:vAlign w:val="center"/>
          </w:tcPr>
          <w:p w14:paraId="3D495BC6" w14:textId="77777777" w:rsidR="00AC6DEE" w:rsidRPr="00EB7E93" w:rsidRDefault="00AC6DEE" w:rsidP="00F64DF7">
            <w:pPr>
              <w:rPr>
                <w:rFonts w:ascii="Arial" w:hAnsi="Arial" w:cs="Arial"/>
                <w:sz w:val="18"/>
                <w:szCs w:val="18"/>
              </w:rPr>
            </w:pPr>
          </w:p>
        </w:tc>
      </w:tr>
      <w:tr w:rsidR="00AC6DEE" w14:paraId="033E0651" w14:textId="77777777" w:rsidTr="00F64DF7">
        <w:trPr>
          <w:trHeight w:val="454"/>
        </w:trPr>
        <w:tc>
          <w:tcPr>
            <w:tcW w:w="421" w:type="dxa"/>
            <w:vAlign w:val="center"/>
          </w:tcPr>
          <w:p w14:paraId="736D2EE5" w14:textId="77777777" w:rsidR="00AC6DEE" w:rsidRPr="00EB7E93" w:rsidRDefault="00AC6DEE" w:rsidP="00F64DF7">
            <w:pPr>
              <w:rPr>
                <w:rFonts w:ascii="Arial" w:hAnsi="Arial" w:cs="Arial"/>
                <w:sz w:val="18"/>
                <w:szCs w:val="18"/>
              </w:rPr>
            </w:pPr>
            <w:r w:rsidRPr="00EB7E93">
              <w:rPr>
                <w:rFonts w:ascii="Arial" w:hAnsi="Arial" w:cs="Arial"/>
                <w:sz w:val="18"/>
                <w:szCs w:val="18"/>
              </w:rPr>
              <w:t>2.</w:t>
            </w:r>
          </w:p>
        </w:tc>
        <w:tc>
          <w:tcPr>
            <w:tcW w:w="2268" w:type="dxa"/>
            <w:vAlign w:val="center"/>
          </w:tcPr>
          <w:p w14:paraId="3EACED2B" w14:textId="77777777" w:rsidR="00AC6DEE" w:rsidRPr="00EB7E93" w:rsidRDefault="00AC6DEE" w:rsidP="00F64DF7">
            <w:pPr>
              <w:rPr>
                <w:rFonts w:ascii="Arial" w:hAnsi="Arial" w:cs="Arial"/>
                <w:sz w:val="18"/>
                <w:szCs w:val="18"/>
              </w:rPr>
            </w:pPr>
          </w:p>
        </w:tc>
        <w:tc>
          <w:tcPr>
            <w:tcW w:w="6939" w:type="dxa"/>
            <w:vAlign w:val="center"/>
          </w:tcPr>
          <w:p w14:paraId="0B136CB5" w14:textId="77777777" w:rsidR="00AC6DEE" w:rsidRPr="00EB7E93" w:rsidRDefault="00AC6DEE" w:rsidP="00F64DF7">
            <w:pPr>
              <w:rPr>
                <w:rFonts w:ascii="Arial" w:hAnsi="Arial" w:cs="Arial"/>
                <w:sz w:val="18"/>
                <w:szCs w:val="18"/>
              </w:rPr>
            </w:pPr>
          </w:p>
        </w:tc>
      </w:tr>
      <w:tr w:rsidR="00AC6DEE" w14:paraId="39B0B633" w14:textId="77777777" w:rsidTr="00F64DF7">
        <w:trPr>
          <w:trHeight w:val="454"/>
        </w:trPr>
        <w:tc>
          <w:tcPr>
            <w:tcW w:w="421" w:type="dxa"/>
            <w:vAlign w:val="center"/>
          </w:tcPr>
          <w:p w14:paraId="7D850B7E" w14:textId="77777777" w:rsidR="00AC6DEE" w:rsidRPr="00EB7E93" w:rsidRDefault="00AC6DEE" w:rsidP="00F64DF7">
            <w:pPr>
              <w:rPr>
                <w:rFonts w:ascii="Arial" w:hAnsi="Arial" w:cs="Arial"/>
                <w:sz w:val="18"/>
                <w:szCs w:val="18"/>
              </w:rPr>
            </w:pPr>
            <w:r w:rsidRPr="00EB7E93">
              <w:rPr>
                <w:rFonts w:ascii="Arial" w:hAnsi="Arial" w:cs="Arial"/>
                <w:sz w:val="18"/>
                <w:szCs w:val="18"/>
              </w:rPr>
              <w:t>3.</w:t>
            </w:r>
          </w:p>
        </w:tc>
        <w:tc>
          <w:tcPr>
            <w:tcW w:w="2268" w:type="dxa"/>
            <w:vAlign w:val="center"/>
          </w:tcPr>
          <w:p w14:paraId="7416D835" w14:textId="77777777" w:rsidR="00AC6DEE" w:rsidRPr="00EB7E93" w:rsidRDefault="00AC6DEE" w:rsidP="00F64DF7">
            <w:pPr>
              <w:rPr>
                <w:rFonts w:ascii="Arial" w:hAnsi="Arial" w:cs="Arial"/>
                <w:sz w:val="18"/>
                <w:szCs w:val="18"/>
              </w:rPr>
            </w:pPr>
          </w:p>
        </w:tc>
        <w:tc>
          <w:tcPr>
            <w:tcW w:w="6939" w:type="dxa"/>
            <w:vAlign w:val="center"/>
          </w:tcPr>
          <w:p w14:paraId="2B716EB4" w14:textId="77777777" w:rsidR="00AC6DEE" w:rsidRPr="00EB7E93" w:rsidRDefault="00AC6DEE" w:rsidP="00F64DF7">
            <w:pPr>
              <w:rPr>
                <w:rFonts w:ascii="Arial" w:hAnsi="Arial" w:cs="Arial"/>
                <w:sz w:val="18"/>
                <w:szCs w:val="18"/>
              </w:rPr>
            </w:pPr>
          </w:p>
        </w:tc>
      </w:tr>
      <w:tr w:rsidR="00AC6DEE" w14:paraId="13E9A525" w14:textId="77777777" w:rsidTr="00F64DF7">
        <w:trPr>
          <w:trHeight w:val="454"/>
        </w:trPr>
        <w:tc>
          <w:tcPr>
            <w:tcW w:w="421" w:type="dxa"/>
            <w:vAlign w:val="center"/>
          </w:tcPr>
          <w:p w14:paraId="4B4A8EF4" w14:textId="77777777" w:rsidR="00AC6DEE" w:rsidRPr="00EB7E93" w:rsidRDefault="00AC6DEE" w:rsidP="00F64DF7">
            <w:pPr>
              <w:rPr>
                <w:rFonts w:ascii="Arial" w:hAnsi="Arial" w:cs="Arial"/>
                <w:sz w:val="18"/>
                <w:szCs w:val="18"/>
              </w:rPr>
            </w:pPr>
            <w:r w:rsidRPr="00EB7E93">
              <w:rPr>
                <w:rFonts w:ascii="Arial" w:hAnsi="Arial" w:cs="Arial"/>
                <w:sz w:val="18"/>
                <w:szCs w:val="18"/>
              </w:rPr>
              <w:t>4.</w:t>
            </w:r>
          </w:p>
        </w:tc>
        <w:tc>
          <w:tcPr>
            <w:tcW w:w="2268" w:type="dxa"/>
            <w:vAlign w:val="center"/>
          </w:tcPr>
          <w:p w14:paraId="065B0AF9" w14:textId="77777777" w:rsidR="00AC6DEE" w:rsidRPr="00EB7E93" w:rsidRDefault="00AC6DEE" w:rsidP="00F64DF7">
            <w:pPr>
              <w:rPr>
                <w:rFonts w:ascii="Arial" w:hAnsi="Arial" w:cs="Arial"/>
                <w:sz w:val="18"/>
                <w:szCs w:val="18"/>
              </w:rPr>
            </w:pPr>
          </w:p>
        </w:tc>
        <w:tc>
          <w:tcPr>
            <w:tcW w:w="6939" w:type="dxa"/>
            <w:vAlign w:val="center"/>
          </w:tcPr>
          <w:p w14:paraId="6DC0AE3F" w14:textId="77777777" w:rsidR="00AC6DEE" w:rsidRPr="00EB7E93" w:rsidRDefault="00AC6DEE" w:rsidP="00F64DF7">
            <w:pPr>
              <w:rPr>
                <w:rFonts w:ascii="Arial" w:hAnsi="Arial" w:cs="Arial"/>
                <w:sz w:val="18"/>
                <w:szCs w:val="18"/>
              </w:rPr>
            </w:pPr>
          </w:p>
        </w:tc>
      </w:tr>
      <w:tr w:rsidR="00AC6DEE" w14:paraId="51A66A15" w14:textId="77777777" w:rsidTr="00F64DF7">
        <w:trPr>
          <w:trHeight w:val="454"/>
        </w:trPr>
        <w:tc>
          <w:tcPr>
            <w:tcW w:w="421" w:type="dxa"/>
            <w:vAlign w:val="center"/>
          </w:tcPr>
          <w:p w14:paraId="05713278" w14:textId="77777777" w:rsidR="00AC6DEE" w:rsidRPr="00EB7E93" w:rsidRDefault="00AC6DEE" w:rsidP="00F64DF7">
            <w:pPr>
              <w:rPr>
                <w:rFonts w:ascii="Arial" w:hAnsi="Arial" w:cs="Arial"/>
                <w:sz w:val="18"/>
                <w:szCs w:val="18"/>
              </w:rPr>
            </w:pPr>
            <w:r w:rsidRPr="00EB7E93">
              <w:rPr>
                <w:rFonts w:ascii="Arial" w:hAnsi="Arial" w:cs="Arial"/>
                <w:sz w:val="18"/>
                <w:szCs w:val="18"/>
              </w:rPr>
              <w:t>5.</w:t>
            </w:r>
          </w:p>
        </w:tc>
        <w:tc>
          <w:tcPr>
            <w:tcW w:w="2268" w:type="dxa"/>
            <w:vAlign w:val="center"/>
          </w:tcPr>
          <w:p w14:paraId="62A9D7A5" w14:textId="77777777" w:rsidR="00AC6DEE" w:rsidRPr="00EB7E93" w:rsidRDefault="00AC6DEE" w:rsidP="00F64DF7">
            <w:pPr>
              <w:rPr>
                <w:rFonts w:ascii="Arial" w:hAnsi="Arial" w:cs="Arial"/>
                <w:sz w:val="18"/>
                <w:szCs w:val="18"/>
              </w:rPr>
            </w:pPr>
          </w:p>
        </w:tc>
        <w:tc>
          <w:tcPr>
            <w:tcW w:w="6939" w:type="dxa"/>
            <w:vAlign w:val="center"/>
          </w:tcPr>
          <w:p w14:paraId="28C2BBAB" w14:textId="77777777" w:rsidR="00AC6DEE" w:rsidRPr="00EB7E93" w:rsidRDefault="00AC6DEE" w:rsidP="00F64DF7">
            <w:pPr>
              <w:rPr>
                <w:rFonts w:ascii="Arial" w:hAnsi="Arial" w:cs="Arial"/>
                <w:sz w:val="18"/>
                <w:szCs w:val="18"/>
              </w:rPr>
            </w:pPr>
          </w:p>
        </w:tc>
      </w:tr>
      <w:tr w:rsidR="00AC6DEE" w14:paraId="4A979812" w14:textId="77777777" w:rsidTr="00F64DF7">
        <w:trPr>
          <w:trHeight w:val="454"/>
        </w:trPr>
        <w:tc>
          <w:tcPr>
            <w:tcW w:w="421" w:type="dxa"/>
            <w:vAlign w:val="center"/>
          </w:tcPr>
          <w:p w14:paraId="78409519" w14:textId="77777777" w:rsidR="00AC6DEE" w:rsidRPr="00EB7E93" w:rsidRDefault="00AC6DEE" w:rsidP="00F64DF7">
            <w:pPr>
              <w:rPr>
                <w:rFonts w:ascii="Arial" w:hAnsi="Arial" w:cs="Arial"/>
                <w:sz w:val="18"/>
                <w:szCs w:val="18"/>
              </w:rPr>
            </w:pPr>
            <w:r w:rsidRPr="00EB7E93">
              <w:rPr>
                <w:rFonts w:ascii="Arial" w:hAnsi="Arial" w:cs="Arial"/>
                <w:sz w:val="18"/>
                <w:szCs w:val="18"/>
              </w:rPr>
              <w:t>6.</w:t>
            </w:r>
          </w:p>
        </w:tc>
        <w:tc>
          <w:tcPr>
            <w:tcW w:w="2268" w:type="dxa"/>
            <w:vAlign w:val="center"/>
          </w:tcPr>
          <w:p w14:paraId="60A4C861" w14:textId="77777777" w:rsidR="00AC6DEE" w:rsidRPr="00EB7E93" w:rsidRDefault="00AC6DEE" w:rsidP="00F64DF7">
            <w:pPr>
              <w:rPr>
                <w:rFonts w:ascii="Arial" w:hAnsi="Arial" w:cs="Arial"/>
                <w:sz w:val="18"/>
                <w:szCs w:val="18"/>
              </w:rPr>
            </w:pPr>
          </w:p>
        </w:tc>
        <w:tc>
          <w:tcPr>
            <w:tcW w:w="6939" w:type="dxa"/>
            <w:vAlign w:val="center"/>
          </w:tcPr>
          <w:p w14:paraId="2CA82B73" w14:textId="77777777" w:rsidR="00AC6DEE" w:rsidRPr="00EB7E93" w:rsidRDefault="00AC6DEE" w:rsidP="00F64DF7">
            <w:pPr>
              <w:rPr>
                <w:rFonts w:ascii="Arial" w:hAnsi="Arial" w:cs="Arial"/>
                <w:sz w:val="18"/>
                <w:szCs w:val="18"/>
              </w:rPr>
            </w:pPr>
          </w:p>
        </w:tc>
      </w:tr>
      <w:tr w:rsidR="00AC6DEE" w14:paraId="6539CE1A" w14:textId="77777777" w:rsidTr="00F64DF7">
        <w:trPr>
          <w:trHeight w:val="454"/>
        </w:trPr>
        <w:tc>
          <w:tcPr>
            <w:tcW w:w="421" w:type="dxa"/>
            <w:vAlign w:val="center"/>
          </w:tcPr>
          <w:p w14:paraId="34B1B458" w14:textId="77777777" w:rsidR="00AC6DEE" w:rsidRPr="00EB7E93" w:rsidRDefault="00AC6DEE" w:rsidP="00F64DF7">
            <w:pPr>
              <w:rPr>
                <w:rFonts w:ascii="Arial" w:hAnsi="Arial" w:cs="Arial"/>
                <w:sz w:val="18"/>
                <w:szCs w:val="18"/>
              </w:rPr>
            </w:pPr>
            <w:r w:rsidRPr="00EB7E93">
              <w:rPr>
                <w:rFonts w:ascii="Arial" w:hAnsi="Arial" w:cs="Arial"/>
                <w:sz w:val="18"/>
                <w:szCs w:val="18"/>
              </w:rPr>
              <w:t>7.</w:t>
            </w:r>
          </w:p>
        </w:tc>
        <w:tc>
          <w:tcPr>
            <w:tcW w:w="2268" w:type="dxa"/>
            <w:vAlign w:val="center"/>
          </w:tcPr>
          <w:p w14:paraId="20606A97" w14:textId="77777777" w:rsidR="00AC6DEE" w:rsidRPr="00EB7E93" w:rsidRDefault="00AC6DEE" w:rsidP="00F64DF7">
            <w:pPr>
              <w:rPr>
                <w:rFonts w:ascii="Arial" w:hAnsi="Arial" w:cs="Arial"/>
                <w:sz w:val="18"/>
                <w:szCs w:val="18"/>
              </w:rPr>
            </w:pPr>
          </w:p>
        </w:tc>
        <w:tc>
          <w:tcPr>
            <w:tcW w:w="6939" w:type="dxa"/>
            <w:vAlign w:val="center"/>
          </w:tcPr>
          <w:p w14:paraId="2DE5D56F" w14:textId="77777777" w:rsidR="00AC6DEE" w:rsidRPr="00EB7E93" w:rsidRDefault="00AC6DEE" w:rsidP="00F64DF7">
            <w:pPr>
              <w:rPr>
                <w:rFonts w:ascii="Arial" w:hAnsi="Arial" w:cs="Arial"/>
                <w:sz w:val="18"/>
                <w:szCs w:val="18"/>
              </w:rPr>
            </w:pPr>
          </w:p>
        </w:tc>
      </w:tr>
      <w:tr w:rsidR="00AC6DEE" w14:paraId="0284AAD3" w14:textId="77777777" w:rsidTr="00F64DF7">
        <w:trPr>
          <w:trHeight w:val="454"/>
        </w:trPr>
        <w:tc>
          <w:tcPr>
            <w:tcW w:w="421" w:type="dxa"/>
            <w:vAlign w:val="center"/>
          </w:tcPr>
          <w:p w14:paraId="75A49FEC" w14:textId="77777777" w:rsidR="00AC6DEE" w:rsidRPr="00EB7E93" w:rsidRDefault="00AC6DEE" w:rsidP="00F64DF7">
            <w:pPr>
              <w:rPr>
                <w:rFonts w:ascii="Arial" w:hAnsi="Arial" w:cs="Arial"/>
                <w:sz w:val="18"/>
                <w:szCs w:val="18"/>
              </w:rPr>
            </w:pPr>
            <w:r w:rsidRPr="00EB7E93">
              <w:rPr>
                <w:rFonts w:ascii="Arial" w:hAnsi="Arial" w:cs="Arial"/>
                <w:sz w:val="18"/>
                <w:szCs w:val="18"/>
              </w:rPr>
              <w:t>8.</w:t>
            </w:r>
          </w:p>
        </w:tc>
        <w:tc>
          <w:tcPr>
            <w:tcW w:w="2268" w:type="dxa"/>
            <w:vAlign w:val="center"/>
          </w:tcPr>
          <w:p w14:paraId="479810D4" w14:textId="77777777" w:rsidR="00AC6DEE" w:rsidRPr="00EB7E93" w:rsidRDefault="00AC6DEE" w:rsidP="00F64DF7">
            <w:pPr>
              <w:rPr>
                <w:rFonts w:ascii="Arial" w:hAnsi="Arial" w:cs="Arial"/>
                <w:sz w:val="18"/>
                <w:szCs w:val="18"/>
              </w:rPr>
            </w:pPr>
          </w:p>
        </w:tc>
        <w:tc>
          <w:tcPr>
            <w:tcW w:w="6939" w:type="dxa"/>
            <w:vAlign w:val="center"/>
          </w:tcPr>
          <w:p w14:paraId="2FCA64AA" w14:textId="77777777" w:rsidR="00AC6DEE" w:rsidRPr="00EB7E93" w:rsidRDefault="00AC6DEE" w:rsidP="00F64DF7">
            <w:pPr>
              <w:rPr>
                <w:rFonts w:ascii="Arial" w:hAnsi="Arial" w:cs="Arial"/>
                <w:sz w:val="18"/>
                <w:szCs w:val="18"/>
              </w:rPr>
            </w:pPr>
          </w:p>
        </w:tc>
      </w:tr>
      <w:tr w:rsidR="00AC6DEE" w14:paraId="462656C6" w14:textId="77777777" w:rsidTr="00F64DF7">
        <w:trPr>
          <w:trHeight w:val="454"/>
        </w:trPr>
        <w:tc>
          <w:tcPr>
            <w:tcW w:w="421" w:type="dxa"/>
            <w:vAlign w:val="center"/>
          </w:tcPr>
          <w:p w14:paraId="369A04B2" w14:textId="77777777" w:rsidR="00AC6DEE" w:rsidRPr="00EB7E93" w:rsidRDefault="00AC6DEE" w:rsidP="00F64DF7">
            <w:pPr>
              <w:rPr>
                <w:rFonts w:ascii="Arial" w:hAnsi="Arial" w:cs="Arial"/>
                <w:sz w:val="18"/>
                <w:szCs w:val="18"/>
              </w:rPr>
            </w:pPr>
            <w:r w:rsidRPr="00EB7E93">
              <w:rPr>
                <w:rFonts w:ascii="Arial" w:hAnsi="Arial" w:cs="Arial"/>
                <w:sz w:val="18"/>
                <w:szCs w:val="18"/>
              </w:rPr>
              <w:t>9.</w:t>
            </w:r>
          </w:p>
        </w:tc>
        <w:tc>
          <w:tcPr>
            <w:tcW w:w="2268" w:type="dxa"/>
            <w:vAlign w:val="center"/>
          </w:tcPr>
          <w:p w14:paraId="4DB2E24E" w14:textId="77777777" w:rsidR="00AC6DEE" w:rsidRPr="00EB7E93" w:rsidRDefault="00AC6DEE" w:rsidP="00F64DF7">
            <w:pPr>
              <w:rPr>
                <w:rFonts w:ascii="Arial" w:hAnsi="Arial" w:cs="Arial"/>
                <w:sz w:val="18"/>
                <w:szCs w:val="18"/>
              </w:rPr>
            </w:pPr>
          </w:p>
        </w:tc>
        <w:tc>
          <w:tcPr>
            <w:tcW w:w="6939" w:type="dxa"/>
            <w:vAlign w:val="center"/>
          </w:tcPr>
          <w:p w14:paraId="62A0994F" w14:textId="77777777" w:rsidR="00AC6DEE" w:rsidRPr="00EB7E93" w:rsidRDefault="00AC6DEE" w:rsidP="00F64DF7">
            <w:pPr>
              <w:rPr>
                <w:rFonts w:ascii="Arial" w:hAnsi="Arial" w:cs="Arial"/>
                <w:sz w:val="18"/>
                <w:szCs w:val="18"/>
              </w:rPr>
            </w:pPr>
          </w:p>
        </w:tc>
      </w:tr>
      <w:tr w:rsidR="00AC6DEE" w14:paraId="264F193C" w14:textId="77777777" w:rsidTr="00F64DF7">
        <w:trPr>
          <w:trHeight w:val="454"/>
        </w:trPr>
        <w:tc>
          <w:tcPr>
            <w:tcW w:w="421" w:type="dxa"/>
            <w:vAlign w:val="center"/>
          </w:tcPr>
          <w:p w14:paraId="47DBB30F" w14:textId="77777777" w:rsidR="00AC6DEE" w:rsidRPr="00EB7E93" w:rsidRDefault="00AC6DEE" w:rsidP="00F64DF7">
            <w:pPr>
              <w:rPr>
                <w:rFonts w:ascii="Arial" w:hAnsi="Arial" w:cs="Arial"/>
                <w:sz w:val="18"/>
                <w:szCs w:val="18"/>
              </w:rPr>
            </w:pPr>
            <w:r w:rsidRPr="00EB7E93">
              <w:rPr>
                <w:rFonts w:ascii="Arial" w:hAnsi="Arial" w:cs="Arial"/>
                <w:sz w:val="18"/>
                <w:szCs w:val="18"/>
              </w:rPr>
              <w:t>10.</w:t>
            </w:r>
          </w:p>
        </w:tc>
        <w:tc>
          <w:tcPr>
            <w:tcW w:w="2268" w:type="dxa"/>
            <w:vAlign w:val="center"/>
          </w:tcPr>
          <w:p w14:paraId="52712B14" w14:textId="77777777" w:rsidR="00AC6DEE" w:rsidRPr="00EB7E93" w:rsidRDefault="00AC6DEE" w:rsidP="00F64DF7">
            <w:pPr>
              <w:rPr>
                <w:rFonts w:ascii="Arial" w:hAnsi="Arial" w:cs="Arial"/>
                <w:sz w:val="18"/>
                <w:szCs w:val="18"/>
              </w:rPr>
            </w:pPr>
          </w:p>
        </w:tc>
        <w:tc>
          <w:tcPr>
            <w:tcW w:w="6939" w:type="dxa"/>
            <w:vAlign w:val="center"/>
          </w:tcPr>
          <w:p w14:paraId="5A8E75EE" w14:textId="77777777" w:rsidR="00AC6DEE" w:rsidRPr="00EB7E93" w:rsidRDefault="00AC6DEE" w:rsidP="00F64DF7">
            <w:pPr>
              <w:rPr>
                <w:rFonts w:ascii="Arial" w:hAnsi="Arial" w:cs="Arial"/>
                <w:sz w:val="18"/>
                <w:szCs w:val="18"/>
              </w:rPr>
            </w:pPr>
          </w:p>
        </w:tc>
      </w:tr>
    </w:tbl>
    <w:p w14:paraId="4387CA3E" w14:textId="77777777" w:rsidR="00AC6DEE" w:rsidRPr="00AC6C94" w:rsidRDefault="00AC6DEE" w:rsidP="00AC6DEE">
      <w:pPr>
        <w:rPr>
          <w:rFonts w:ascii="Arial" w:hAnsi="Arial" w:cs="Arial"/>
          <w:sz w:val="18"/>
          <w:szCs w:val="18"/>
        </w:rPr>
      </w:pPr>
      <w:r>
        <w:rPr>
          <w:rFonts w:ascii="Arial" w:hAnsi="Arial" w:cs="Arial"/>
          <w:sz w:val="18"/>
          <w:szCs w:val="18"/>
        </w:rPr>
        <w:t>Attach additional pages if more space is required.</w:t>
      </w:r>
    </w:p>
    <w:p w14:paraId="090DCB1B" w14:textId="26AB32D1" w:rsidR="000124C5" w:rsidRDefault="000124C5" w:rsidP="000124C5"/>
    <w:tbl>
      <w:tblPr>
        <w:tblStyle w:val="TableGrid"/>
        <w:tblW w:w="0" w:type="auto"/>
        <w:tblLook w:val="04A0" w:firstRow="1" w:lastRow="0" w:firstColumn="1" w:lastColumn="0" w:noHBand="0" w:noVBand="1"/>
      </w:tblPr>
      <w:tblGrid>
        <w:gridCol w:w="1407"/>
        <w:gridCol w:w="3350"/>
        <w:gridCol w:w="1133"/>
        <w:gridCol w:w="3624"/>
      </w:tblGrid>
      <w:tr w:rsidR="00AC6DEE" w14:paraId="3E527882" w14:textId="77777777" w:rsidTr="00F64DF7">
        <w:trPr>
          <w:trHeight w:val="567"/>
        </w:trPr>
        <w:tc>
          <w:tcPr>
            <w:tcW w:w="1413" w:type="dxa"/>
            <w:vAlign w:val="center"/>
          </w:tcPr>
          <w:p w14:paraId="0DA6A389" w14:textId="77777777" w:rsidR="00AC6DEE" w:rsidRPr="00AC6C94" w:rsidRDefault="00AC6DEE" w:rsidP="00F64DF7">
            <w:pPr>
              <w:rPr>
                <w:rFonts w:ascii="Arial" w:hAnsi="Arial" w:cs="Arial"/>
                <w:b/>
                <w:bCs/>
                <w:sz w:val="20"/>
                <w:szCs w:val="20"/>
              </w:rPr>
            </w:pPr>
            <w:r w:rsidRPr="00AC6C94">
              <w:rPr>
                <w:rFonts w:ascii="Arial" w:hAnsi="Arial" w:cs="Arial"/>
                <w:b/>
                <w:bCs/>
                <w:sz w:val="20"/>
                <w:szCs w:val="20"/>
              </w:rPr>
              <w:t>Signed</w:t>
            </w:r>
          </w:p>
        </w:tc>
        <w:tc>
          <w:tcPr>
            <w:tcW w:w="3401" w:type="dxa"/>
            <w:vAlign w:val="center"/>
          </w:tcPr>
          <w:p w14:paraId="4CDC6415" w14:textId="77777777" w:rsidR="00AC6DEE" w:rsidRPr="00AC6C94" w:rsidRDefault="00AC6DEE" w:rsidP="00F64DF7">
            <w:pPr>
              <w:rPr>
                <w:rFonts w:ascii="Arial" w:hAnsi="Arial" w:cs="Arial"/>
                <w:sz w:val="20"/>
                <w:szCs w:val="20"/>
              </w:rPr>
            </w:pPr>
          </w:p>
        </w:tc>
        <w:tc>
          <w:tcPr>
            <w:tcW w:w="1135" w:type="dxa"/>
            <w:vAlign w:val="center"/>
          </w:tcPr>
          <w:p w14:paraId="3DF86500" w14:textId="77777777" w:rsidR="00AC6DEE" w:rsidRPr="00AC6C94" w:rsidRDefault="00AC6DEE" w:rsidP="00F64DF7">
            <w:pPr>
              <w:rPr>
                <w:rFonts w:ascii="Arial" w:hAnsi="Arial" w:cs="Arial"/>
                <w:b/>
                <w:bCs/>
                <w:sz w:val="20"/>
                <w:szCs w:val="20"/>
              </w:rPr>
            </w:pPr>
            <w:r w:rsidRPr="00AC6C94">
              <w:rPr>
                <w:rFonts w:ascii="Arial" w:hAnsi="Arial" w:cs="Arial"/>
                <w:b/>
                <w:bCs/>
                <w:sz w:val="20"/>
                <w:szCs w:val="20"/>
              </w:rPr>
              <w:t>Date</w:t>
            </w:r>
          </w:p>
        </w:tc>
        <w:tc>
          <w:tcPr>
            <w:tcW w:w="3679" w:type="dxa"/>
            <w:vAlign w:val="center"/>
          </w:tcPr>
          <w:p w14:paraId="7D479600" w14:textId="77777777" w:rsidR="00AC6DEE" w:rsidRPr="00AC6C94" w:rsidRDefault="00AC6DEE" w:rsidP="00F64DF7">
            <w:pPr>
              <w:rPr>
                <w:rFonts w:ascii="Arial" w:hAnsi="Arial" w:cs="Arial"/>
                <w:sz w:val="20"/>
                <w:szCs w:val="20"/>
              </w:rPr>
            </w:pPr>
          </w:p>
        </w:tc>
      </w:tr>
      <w:tr w:rsidR="00AC6DEE" w14:paraId="0492C969" w14:textId="77777777" w:rsidTr="00F64DF7">
        <w:trPr>
          <w:trHeight w:val="567"/>
        </w:trPr>
        <w:tc>
          <w:tcPr>
            <w:tcW w:w="1413" w:type="dxa"/>
            <w:vAlign w:val="center"/>
          </w:tcPr>
          <w:p w14:paraId="7CE5EC76" w14:textId="77777777" w:rsidR="00AC6DEE" w:rsidRPr="00AC6C94" w:rsidRDefault="00AC6DEE" w:rsidP="00F64DF7">
            <w:pPr>
              <w:rPr>
                <w:rFonts w:ascii="Arial" w:hAnsi="Arial" w:cs="Arial"/>
                <w:b/>
                <w:bCs/>
                <w:sz w:val="20"/>
                <w:szCs w:val="20"/>
              </w:rPr>
            </w:pPr>
            <w:r w:rsidRPr="00AC6C94">
              <w:rPr>
                <w:rFonts w:ascii="Arial" w:hAnsi="Arial" w:cs="Arial"/>
                <w:b/>
                <w:bCs/>
                <w:sz w:val="20"/>
                <w:szCs w:val="20"/>
              </w:rPr>
              <w:t>Name</w:t>
            </w:r>
          </w:p>
        </w:tc>
        <w:tc>
          <w:tcPr>
            <w:tcW w:w="3401" w:type="dxa"/>
            <w:vAlign w:val="center"/>
          </w:tcPr>
          <w:p w14:paraId="1BAD77E3" w14:textId="77777777" w:rsidR="00AC6DEE" w:rsidRPr="00AC6C94" w:rsidRDefault="00AC6DEE" w:rsidP="00F64DF7">
            <w:pPr>
              <w:rPr>
                <w:rFonts w:ascii="Arial" w:hAnsi="Arial" w:cs="Arial"/>
                <w:sz w:val="20"/>
                <w:szCs w:val="20"/>
              </w:rPr>
            </w:pPr>
          </w:p>
        </w:tc>
        <w:tc>
          <w:tcPr>
            <w:tcW w:w="1135" w:type="dxa"/>
            <w:vAlign w:val="center"/>
          </w:tcPr>
          <w:p w14:paraId="68DCED3E" w14:textId="77777777" w:rsidR="00AC6DEE" w:rsidRPr="00AC6C94" w:rsidRDefault="00AC6DEE" w:rsidP="00F64DF7">
            <w:pPr>
              <w:rPr>
                <w:rFonts w:ascii="Arial" w:hAnsi="Arial" w:cs="Arial"/>
                <w:b/>
                <w:bCs/>
                <w:sz w:val="20"/>
                <w:szCs w:val="20"/>
              </w:rPr>
            </w:pPr>
            <w:r w:rsidRPr="00AC6C94">
              <w:rPr>
                <w:rFonts w:ascii="Arial" w:hAnsi="Arial" w:cs="Arial"/>
                <w:b/>
                <w:bCs/>
                <w:sz w:val="20"/>
                <w:szCs w:val="20"/>
              </w:rPr>
              <w:t>Position</w:t>
            </w:r>
          </w:p>
        </w:tc>
        <w:tc>
          <w:tcPr>
            <w:tcW w:w="3679" w:type="dxa"/>
            <w:vAlign w:val="center"/>
          </w:tcPr>
          <w:p w14:paraId="7E86630C" w14:textId="77777777" w:rsidR="00AC6DEE" w:rsidRPr="00AC6C94" w:rsidRDefault="00AC6DEE" w:rsidP="00F64DF7">
            <w:pPr>
              <w:rPr>
                <w:rFonts w:ascii="Arial" w:hAnsi="Arial" w:cs="Arial"/>
                <w:sz w:val="20"/>
                <w:szCs w:val="20"/>
              </w:rPr>
            </w:pPr>
          </w:p>
        </w:tc>
      </w:tr>
      <w:tr w:rsidR="00AC6DEE" w14:paraId="750A671E" w14:textId="77777777" w:rsidTr="00F64DF7">
        <w:trPr>
          <w:trHeight w:val="567"/>
        </w:trPr>
        <w:tc>
          <w:tcPr>
            <w:tcW w:w="1413" w:type="dxa"/>
            <w:vAlign w:val="center"/>
          </w:tcPr>
          <w:p w14:paraId="0E4572FA" w14:textId="77777777" w:rsidR="00AC6DEE" w:rsidRPr="00AC6C94" w:rsidRDefault="00AC6DEE" w:rsidP="00F64DF7">
            <w:pPr>
              <w:rPr>
                <w:rFonts w:ascii="Arial" w:hAnsi="Arial" w:cs="Arial"/>
                <w:b/>
                <w:bCs/>
                <w:sz w:val="20"/>
                <w:szCs w:val="20"/>
              </w:rPr>
            </w:pPr>
            <w:r w:rsidRPr="00AC6C94">
              <w:rPr>
                <w:rFonts w:ascii="Arial" w:hAnsi="Arial" w:cs="Arial"/>
                <w:b/>
                <w:bCs/>
                <w:sz w:val="20"/>
                <w:szCs w:val="20"/>
              </w:rPr>
              <w:t>Tenderer</w:t>
            </w:r>
          </w:p>
        </w:tc>
        <w:tc>
          <w:tcPr>
            <w:tcW w:w="8215" w:type="dxa"/>
            <w:gridSpan w:val="3"/>
            <w:vAlign w:val="center"/>
          </w:tcPr>
          <w:p w14:paraId="19588C48" w14:textId="77777777" w:rsidR="00AC6DEE" w:rsidRPr="00AC6C94" w:rsidRDefault="00AC6DEE" w:rsidP="00F64DF7">
            <w:pPr>
              <w:rPr>
                <w:rFonts w:ascii="Arial" w:hAnsi="Arial" w:cs="Arial"/>
                <w:sz w:val="20"/>
                <w:szCs w:val="20"/>
              </w:rPr>
            </w:pPr>
          </w:p>
        </w:tc>
      </w:tr>
    </w:tbl>
    <w:p w14:paraId="1AC188B7" w14:textId="77777777" w:rsidR="00AC6DEE" w:rsidRDefault="00AC6DEE" w:rsidP="000124C5"/>
    <w:p w14:paraId="5F9EDA0D" w14:textId="4DF5291A" w:rsidR="008368CE" w:rsidRDefault="000124C5" w:rsidP="008368CE">
      <w:pPr>
        <w:pStyle w:val="Heading1"/>
        <w:numPr>
          <w:ilvl w:val="0"/>
          <w:numId w:val="0"/>
        </w:numPr>
        <w:ind w:left="851" w:hanging="851"/>
      </w:pPr>
      <w:r>
        <w:rPr>
          <w:rFonts w:eastAsia="Arial"/>
        </w:rPr>
        <w:br w:type="page"/>
      </w:r>
      <w:r w:rsidR="008368CE">
        <w:lastRenderedPageBreak/>
        <w:t xml:space="preserve">FORM A4: </w:t>
      </w:r>
      <w:r w:rsidR="008368CE">
        <w:tab/>
        <w:t xml:space="preserve">SCHEDULE OF DEVIATIONS OR QUALIFICATIONS BY TENDERER </w:t>
      </w:r>
    </w:p>
    <w:p w14:paraId="6C20187C" w14:textId="77777777" w:rsidR="008368CE" w:rsidRDefault="008368CE" w:rsidP="008368CE">
      <w:r>
        <w:t xml:space="preserve"> </w:t>
      </w:r>
    </w:p>
    <w:p w14:paraId="26583F3D" w14:textId="77777777" w:rsidR="008368CE" w:rsidRDefault="008368CE" w:rsidP="008368CE">
      <w:r>
        <w:t xml:space="preserve"> </w:t>
      </w:r>
    </w:p>
    <w:tbl>
      <w:tblPr>
        <w:tblW w:w="5000" w:type="pct"/>
        <w:tblCellMar>
          <w:top w:w="15" w:type="dxa"/>
          <w:left w:w="119" w:type="dxa"/>
          <w:right w:w="115" w:type="dxa"/>
        </w:tblCellMar>
        <w:tblLook w:val="04A0" w:firstRow="1" w:lastRow="0" w:firstColumn="1" w:lastColumn="0" w:noHBand="0" w:noVBand="1"/>
      </w:tblPr>
      <w:tblGrid>
        <w:gridCol w:w="1622"/>
        <w:gridCol w:w="7884"/>
      </w:tblGrid>
      <w:tr w:rsidR="008368CE" w14:paraId="554227EF" w14:textId="77777777" w:rsidTr="00F64DF7">
        <w:trPr>
          <w:trHeight w:val="641"/>
        </w:trPr>
        <w:tc>
          <w:tcPr>
            <w:tcW w:w="853" w:type="pct"/>
            <w:tcBorders>
              <w:top w:val="single" w:sz="7" w:space="0" w:color="000000"/>
              <w:left w:val="single" w:sz="7" w:space="0" w:color="000000"/>
              <w:bottom w:val="single" w:sz="7" w:space="0" w:color="000000"/>
              <w:right w:val="single" w:sz="7" w:space="0" w:color="000000"/>
            </w:tcBorders>
            <w:shd w:val="clear" w:color="auto" w:fill="auto"/>
            <w:vAlign w:val="center"/>
          </w:tcPr>
          <w:p w14:paraId="227EDA1C" w14:textId="77777777" w:rsidR="008368CE" w:rsidRPr="00A928D4" w:rsidRDefault="008368CE" w:rsidP="00F64DF7">
            <w:pPr>
              <w:ind w:left="2"/>
              <w:rPr>
                <w:rFonts w:ascii="Calibri" w:hAnsi="Calibri"/>
                <w:sz w:val="22"/>
                <w:szCs w:val="22"/>
              </w:rPr>
            </w:pPr>
            <w:r w:rsidRPr="00A928D4">
              <w:rPr>
                <w:rFonts w:ascii="Arial" w:eastAsia="Arial" w:hAnsi="Arial" w:cs="Arial"/>
                <w:b/>
                <w:sz w:val="22"/>
                <w:szCs w:val="22"/>
              </w:rPr>
              <w:t xml:space="preserve">PAGE </w:t>
            </w:r>
          </w:p>
        </w:tc>
        <w:tc>
          <w:tcPr>
            <w:tcW w:w="4147" w:type="pct"/>
            <w:tcBorders>
              <w:top w:val="single" w:sz="7" w:space="0" w:color="000000"/>
              <w:left w:val="single" w:sz="7" w:space="0" w:color="000000"/>
              <w:bottom w:val="single" w:sz="7" w:space="0" w:color="000000"/>
              <w:right w:val="single" w:sz="7" w:space="0" w:color="000000"/>
            </w:tcBorders>
            <w:shd w:val="clear" w:color="auto" w:fill="auto"/>
            <w:vAlign w:val="center"/>
          </w:tcPr>
          <w:p w14:paraId="77821A91" w14:textId="77777777" w:rsidR="008368CE" w:rsidRPr="00A928D4" w:rsidRDefault="008368CE" w:rsidP="00F64DF7">
            <w:pPr>
              <w:rPr>
                <w:rFonts w:ascii="Calibri" w:hAnsi="Calibri"/>
                <w:sz w:val="22"/>
                <w:szCs w:val="22"/>
              </w:rPr>
            </w:pPr>
            <w:r w:rsidRPr="00A928D4">
              <w:rPr>
                <w:rFonts w:ascii="Arial" w:eastAsia="Arial" w:hAnsi="Arial" w:cs="Arial"/>
                <w:b/>
                <w:sz w:val="22"/>
                <w:szCs w:val="22"/>
              </w:rPr>
              <w:t xml:space="preserve">DESCRIPTION </w:t>
            </w:r>
          </w:p>
        </w:tc>
      </w:tr>
      <w:tr w:rsidR="008368CE" w14:paraId="757D3284" w14:textId="77777777" w:rsidTr="00F64DF7">
        <w:trPr>
          <w:trHeight w:val="4388"/>
        </w:trPr>
        <w:tc>
          <w:tcPr>
            <w:tcW w:w="853" w:type="pct"/>
            <w:tcBorders>
              <w:top w:val="single" w:sz="7" w:space="0" w:color="000000"/>
              <w:left w:val="single" w:sz="7" w:space="0" w:color="000000"/>
              <w:bottom w:val="single" w:sz="7" w:space="0" w:color="000000"/>
              <w:right w:val="single" w:sz="7" w:space="0" w:color="000000"/>
            </w:tcBorders>
            <w:shd w:val="clear" w:color="auto" w:fill="auto"/>
          </w:tcPr>
          <w:p w14:paraId="6602CE05"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14A679A0"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5194A081"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4DDE433D"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62C654D9"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6DB1F2EE"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5EC17617"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3EDC4445"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2333E4D5"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18DE8A16"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2C642524"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18F1A3EE"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092AB0BD"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45CAFCE1"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175422C0"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11C5DF84"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6F1C9488"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367B0D7C"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p w14:paraId="29C10D10" w14:textId="77777777" w:rsidR="008368CE" w:rsidRPr="00A928D4" w:rsidRDefault="008368CE" w:rsidP="00F64DF7">
            <w:pPr>
              <w:ind w:left="2"/>
              <w:rPr>
                <w:rFonts w:ascii="Calibri" w:hAnsi="Calibri"/>
                <w:sz w:val="22"/>
                <w:szCs w:val="22"/>
              </w:rPr>
            </w:pPr>
            <w:r w:rsidRPr="00A928D4">
              <w:rPr>
                <w:rFonts w:ascii="Calibri" w:hAnsi="Calibri"/>
                <w:sz w:val="22"/>
                <w:szCs w:val="22"/>
              </w:rPr>
              <w:t xml:space="preserve"> </w:t>
            </w:r>
          </w:p>
        </w:tc>
        <w:tc>
          <w:tcPr>
            <w:tcW w:w="4147" w:type="pct"/>
            <w:tcBorders>
              <w:top w:val="single" w:sz="7" w:space="0" w:color="000000"/>
              <w:left w:val="single" w:sz="7" w:space="0" w:color="000000"/>
              <w:bottom w:val="single" w:sz="7" w:space="0" w:color="000000"/>
              <w:right w:val="single" w:sz="7" w:space="0" w:color="000000"/>
            </w:tcBorders>
            <w:shd w:val="clear" w:color="auto" w:fill="auto"/>
          </w:tcPr>
          <w:p w14:paraId="6E1EEF6F" w14:textId="77777777" w:rsidR="008368CE" w:rsidRPr="00A928D4" w:rsidRDefault="008368CE" w:rsidP="00F64DF7">
            <w:pPr>
              <w:rPr>
                <w:rFonts w:ascii="Calibri" w:hAnsi="Calibri"/>
                <w:sz w:val="22"/>
                <w:szCs w:val="22"/>
              </w:rPr>
            </w:pPr>
            <w:r w:rsidRPr="00A928D4">
              <w:rPr>
                <w:rFonts w:ascii="Calibri" w:hAnsi="Calibri"/>
                <w:sz w:val="22"/>
                <w:szCs w:val="22"/>
              </w:rPr>
              <w:t xml:space="preserve"> </w:t>
            </w:r>
          </w:p>
          <w:p w14:paraId="33D4603F" w14:textId="77777777" w:rsidR="008368CE" w:rsidRPr="00A928D4" w:rsidRDefault="008368CE" w:rsidP="00F64DF7">
            <w:pPr>
              <w:rPr>
                <w:rFonts w:ascii="Calibri" w:hAnsi="Calibri"/>
                <w:sz w:val="22"/>
                <w:szCs w:val="22"/>
              </w:rPr>
            </w:pPr>
            <w:r w:rsidRPr="00A928D4">
              <w:rPr>
                <w:rFonts w:ascii="Calibri" w:hAnsi="Calibri"/>
                <w:sz w:val="22"/>
                <w:szCs w:val="22"/>
              </w:rPr>
              <w:t xml:space="preserve"> </w:t>
            </w:r>
          </w:p>
        </w:tc>
      </w:tr>
    </w:tbl>
    <w:p w14:paraId="5F07E5CA" w14:textId="77777777" w:rsidR="008368CE" w:rsidRDefault="008368CE" w:rsidP="008368CE">
      <w:r>
        <w:t xml:space="preserve"> </w:t>
      </w:r>
    </w:p>
    <w:p w14:paraId="4D076FB1" w14:textId="77777777" w:rsidR="008368CE" w:rsidRDefault="008368CE" w:rsidP="008368CE">
      <w:r>
        <w:t xml:space="preserve"> </w:t>
      </w:r>
    </w:p>
    <w:tbl>
      <w:tblPr>
        <w:tblW w:w="0" w:type="auto"/>
        <w:tblLook w:val="04A0" w:firstRow="1" w:lastRow="0" w:firstColumn="1" w:lastColumn="0" w:noHBand="0" w:noVBand="1"/>
      </w:tblPr>
      <w:tblGrid>
        <w:gridCol w:w="5108"/>
        <w:gridCol w:w="4416"/>
      </w:tblGrid>
      <w:tr w:rsidR="008368CE" w14:paraId="422CE9E0" w14:textId="77777777" w:rsidTr="00F64DF7">
        <w:tc>
          <w:tcPr>
            <w:tcW w:w="4816" w:type="dxa"/>
            <w:shd w:val="clear" w:color="auto" w:fill="auto"/>
          </w:tcPr>
          <w:p w14:paraId="3154B610" w14:textId="77777777" w:rsidR="008368CE" w:rsidRPr="00A928D4" w:rsidRDefault="008368CE" w:rsidP="00F64DF7">
            <w:pPr>
              <w:rPr>
                <w:rFonts w:ascii="Calibri" w:hAnsi="Calibri"/>
              </w:rPr>
            </w:pPr>
            <w:r w:rsidRPr="00A928D4">
              <w:rPr>
                <w:rFonts w:ascii="Calibri" w:hAnsi="Calibri"/>
              </w:rPr>
              <w:t>TENDERER'S REPRESENTATIVE</w:t>
            </w:r>
          </w:p>
        </w:tc>
        <w:tc>
          <w:tcPr>
            <w:tcW w:w="4816" w:type="dxa"/>
            <w:shd w:val="clear" w:color="auto" w:fill="auto"/>
          </w:tcPr>
          <w:p w14:paraId="19D958B5" w14:textId="77777777" w:rsidR="008368CE" w:rsidRPr="00A928D4" w:rsidRDefault="008368CE" w:rsidP="00F64DF7">
            <w:pPr>
              <w:rPr>
                <w:rFonts w:ascii="Calibri" w:hAnsi="Calibri"/>
              </w:rPr>
            </w:pPr>
          </w:p>
        </w:tc>
      </w:tr>
      <w:tr w:rsidR="008368CE" w14:paraId="2A606EB0" w14:textId="77777777" w:rsidTr="00F64DF7">
        <w:trPr>
          <w:trHeight w:val="823"/>
        </w:trPr>
        <w:tc>
          <w:tcPr>
            <w:tcW w:w="4816" w:type="dxa"/>
            <w:shd w:val="clear" w:color="auto" w:fill="auto"/>
            <w:vAlign w:val="bottom"/>
          </w:tcPr>
          <w:p w14:paraId="50151336" w14:textId="77777777" w:rsidR="008368CE" w:rsidRPr="00A928D4" w:rsidRDefault="008368CE" w:rsidP="00F64DF7">
            <w:pPr>
              <w:rPr>
                <w:rFonts w:ascii="Calibri" w:hAnsi="Calibri"/>
              </w:rPr>
            </w:pPr>
            <w:r w:rsidRPr="00A928D4">
              <w:rPr>
                <w:rFonts w:ascii="Calibri" w:hAnsi="Calibri"/>
              </w:rPr>
              <w:t>(Signature)...............................................................</w:t>
            </w:r>
          </w:p>
        </w:tc>
        <w:tc>
          <w:tcPr>
            <w:tcW w:w="4816" w:type="dxa"/>
            <w:shd w:val="clear" w:color="auto" w:fill="auto"/>
            <w:vAlign w:val="bottom"/>
          </w:tcPr>
          <w:p w14:paraId="538EDA7A" w14:textId="77777777" w:rsidR="008368CE" w:rsidRPr="00A928D4" w:rsidRDefault="008368CE" w:rsidP="00F64DF7">
            <w:pPr>
              <w:ind w:left="-5" w:right="558"/>
              <w:rPr>
                <w:rFonts w:ascii="Calibri" w:hAnsi="Calibri"/>
              </w:rPr>
            </w:pPr>
            <w:r w:rsidRPr="00A928D4">
              <w:rPr>
                <w:rFonts w:ascii="Calibri" w:hAnsi="Calibri"/>
              </w:rPr>
              <w:t xml:space="preserve">Date..............................................  </w:t>
            </w:r>
          </w:p>
        </w:tc>
      </w:tr>
    </w:tbl>
    <w:p w14:paraId="50830CC9" w14:textId="77777777" w:rsidR="008368CE" w:rsidRDefault="008368CE" w:rsidP="008368CE"/>
    <w:p w14:paraId="118C42EC" w14:textId="77777777" w:rsidR="008368CE" w:rsidRDefault="008368CE" w:rsidP="00AC6DEE">
      <w:pPr>
        <w:jc w:val="right"/>
        <w:rPr>
          <w:rFonts w:eastAsia="Arial"/>
        </w:rPr>
      </w:pPr>
      <w:r>
        <w:rPr>
          <w:rFonts w:eastAsia="Arial"/>
        </w:rPr>
        <w:br w:type="page"/>
      </w:r>
    </w:p>
    <w:p w14:paraId="006C4679" w14:textId="22672DE8" w:rsidR="005F5F88" w:rsidRDefault="005F5F88" w:rsidP="005F5F88">
      <w:pPr>
        <w:tabs>
          <w:tab w:val="center" w:pos="4573"/>
        </w:tabs>
        <w:spacing w:after="5" w:line="247" w:lineRule="auto"/>
        <w:ind w:left="1418" w:hanging="1433"/>
        <w:rPr>
          <w:rFonts w:ascii="Arial" w:eastAsia="Arial" w:hAnsi="Arial" w:cs="Arial"/>
          <w:b/>
        </w:rPr>
      </w:pPr>
      <w:r>
        <w:rPr>
          <w:rFonts w:ascii="Arial" w:eastAsia="Arial" w:hAnsi="Arial" w:cs="Arial"/>
          <w:b/>
        </w:rPr>
        <w:lastRenderedPageBreak/>
        <w:t xml:space="preserve">FORM </w:t>
      </w:r>
      <w:r w:rsidRPr="00DD38F7">
        <w:rPr>
          <w:rFonts w:ascii="Arial" w:eastAsia="Arial" w:hAnsi="Arial" w:cs="Arial"/>
          <w:b/>
        </w:rPr>
        <w:t>A</w:t>
      </w:r>
      <w:r>
        <w:rPr>
          <w:rFonts w:ascii="Arial" w:eastAsia="Arial" w:hAnsi="Arial" w:cs="Arial"/>
          <w:b/>
        </w:rPr>
        <w:t>5</w:t>
      </w:r>
      <w:r w:rsidRPr="00DD38F7">
        <w:rPr>
          <w:rFonts w:ascii="Arial" w:eastAsia="Arial" w:hAnsi="Arial" w:cs="Arial"/>
          <w:b/>
        </w:rPr>
        <w:t>:</w:t>
      </w:r>
      <w:r w:rsidRPr="00DD38F7">
        <w:rPr>
          <w:rFonts w:ascii="Arial" w:eastAsia="Arial" w:hAnsi="Arial" w:cs="Arial"/>
          <w:b/>
        </w:rPr>
        <w:tab/>
        <w:t>TENDERER’S REGISTERED FINANCIAL SERVICE PROVIDER LETTER, BANK DETAILS AND/OR CREDIT LETTER</w:t>
      </w:r>
    </w:p>
    <w:p w14:paraId="54D82FCD"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p>
    <w:p w14:paraId="04AEACE2" w14:textId="77777777" w:rsidR="005F5F88" w:rsidRDefault="005F5F88" w:rsidP="005F5F88">
      <w:pPr>
        <w:widowControl/>
        <w:spacing w:line="256" w:lineRule="auto"/>
        <w:jc w:val="left"/>
        <w:rPr>
          <w:rFonts w:ascii="Calibri" w:eastAsia="Calibri" w:hAnsi="Calibri" w:cs="Calibri"/>
          <w:i/>
          <w:color w:val="000000"/>
          <w:sz w:val="22"/>
          <w:szCs w:val="22"/>
          <w:lang w:eastAsia="en-ZA" w:bidi="ar-SA"/>
        </w:rPr>
      </w:pPr>
      <w:r>
        <w:rPr>
          <w:rFonts w:ascii="Calibri" w:eastAsia="Calibri" w:hAnsi="Calibri" w:cs="Calibri"/>
          <w:color w:val="000000"/>
          <w:sz w:val="22"/>
          <w:szCs w:val="22"/>
          <w:lang w:eastAsia="en-ZA" w:bidi="ar-SA"/>
        </w:rPr>
        <w:t xml:space="preserve"> </w:t>
      </w:r>
      <w:r>
        <w:rPr>
          <w:rFonts w:ascii="Arial" w:eastAsia="Arial" w:hAnsi="Arial" w:cs="Arial"/>
          <w:i/>
          <w:color w:val="000000"/>
          <w:sz w:val="22"/>
          <w:szCs w:val="22"/>
          <w:lang w:eastAsia="en-ZA" w:bidi="ar-SA"/>
        </w:rPr>
        <w:t xml:space="preserve">Notes to tenderer: </w:t>
      </w:r>
    </w:p>
    <w:p w14:paraId="3C2B1E23" w14:textId="77777777" w:rsidR="005F5F88" w:rsidRDefault="005F5F88" w:rsidP="000936E3">
      <w:pPr>
        <w:widowControl/>
        <w:numPr>
          <w:ilvl w:val="0"/>
          <w:numId w:val="65"/>
        </w:numPr>
        <w:spacing w:after="27"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The tenderer shall attach to this form a letter (dated less than 3 months prior to the tender closing date) from the bank confirming its account. Tenderers that fail to comply may be declared nonresponsive.</w:t>
      </w:r>
    </w:p>
    <w:p w14:paraId="5D2FFBDB" w14:textId="6A9BF9DB" w:rsidR="005F5F88" w:rsidRDefault="005F5F88" w:rsidP="000936E3">
      <w:pPr>
        <w:widowControl/>
        <w:numPr>
          <w:ilvl w:val="0"/>
          <w:numId w:val="65"/>
        </w:numPr>
        <w:spacing w:after="5"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The tenderer’s banking details</w:t>
      </w:r>
      <w:r w:rsidR="00340491">
        <w:rPr>
          <w:rFonts w:ascii="Arial" w:eastAsia="Arial" w:hAnsi="Arial" w:cs="Arial"/>
          <w:i/>
          <w:color w:val="000000"/>
          <w:sz w:val="22"/>
          <w:szCs w:val="22"/>
          <w:lang w:eastAsia="en-ZA" w:bidi="ar-SA"/>
        </w:rPr>
        <w:t>,</w:t>
      </w:r>
      <w:r>
        <w:rPr>
          <w:rFonts w:ascii="Arial" w:eastAsia="Arial" w:hAnsi="Arial" w:cs="Arial"/>
          <w:i/>
          <w:color w:val="000000"/>
          <w:sz w:val="22"/>
          <w:szCs w:val="22"/>
          <w:lang w:eastAsia="en-ZA" w:bidi="ar-SA"/>
        </w:rPr>
        <w:t xml:space="preserve"> as they appear</w:t>
      </w:r>
      <w:r w:rsidR="00340491">
        <w:rPr>
          <w:rFonts w:ascii="Arial" w:eastAsia="Arial" w:hAnsi="Arial" w:cs="Arial"/>
          <w:i/>
          <w:color w:val="000000"/>
          <w:sz w:val="22"/>
          <w:szCs w:val="22"/>
          <w:lang w:eastAsia="en-ZA" w:bidi="ar-SA"/>
        </w:rPr>
        <w:t>,</w:t>
      </w:r>
      <w:r>
        <w:rPr>
          <w:rFonts w:ascii="Arial" w:eastAsia="Arial" w:hAnsi="Arial" w:cs="Arial"/>
          <w:i/>
          <w:color w:val="000000"/>
          <w:sz w:val="22"/>
          <w:szCs w:val="22"/>
          <w:lang w:eastAsia="en-ZA" w:bidi="ar-SA"/>
        </w:rPr>
        <w:t xml:space="preserve"> shall be completed</w:t>
      </w:r>
      <w:r w:rsidR="00340491">
        <w:rPr>
          <w:rFonts w:ascii="Arial" w:eastAsia="Arial" w:hAnsi="Arial" w:cs="Arial"/>
          <w:i/>
          <w:color w:val="000000"/>
          <w:sz w:val="22"/>
          <w:szCs w:val="22"/>
          <w:lang w:eastAsia="en-ZA" w:bidi="ar-SA"/>
        </w:rPr>
        <w:t xml:space="preserve"> below</w:t>
      </w:r>
      <w:r>
        <w:rPr>
          <w:rFonts w:ascii="Arial" w:eastAsia="Arial" w:hAnsi="Arial" w:cs="Arial"/>
          <w:i/>
          <w:color w:val="000000"/>
          <w:sz w:val="22"/>
          <w:szCs w:val="22"/>
          <w:lang w:eastAsia="en-ZA" w:bidi="ar-SA"/>
        </w:rPr>
        <w:t xml:space="preserve">. </w:t>
      </w:r>
    </w:p>
    <w:p w14:paraId="14DDE3EB" w14:textId="77777777" w:rsidR="005F5F88" w:rsidRDefault="005F5F88" w:rsidP="000936E3">
      <w:pPr>
        <w:widowControl/>
        <w:numPr>
          <w:ilvl w:val="0"/>
          <w:numId w:val="65"/>
        </w:numPr>
        <w:spacing w:after="5"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 xml:space="preserve">In the event that the tenderer is a joint venture enterprise, details of all the members of the joint venture shall be similarly provided and attached to this form. </w:t>
      </w:r>
    </w:p>
    <w:p w14:paraId="1F7D5C4E" w14:textId="77777777" w:rsidR="005F5F88" w:rsidRDefault="005F5F88" w:rsidP="005F5F88">
      <w:pPr>
        <w:widowControl/>
        <w:spacing w:line="256" w:lineRule="auto"/>
        <w:ind w:left="360"/>
        <w:jc w:val="left"/>
        <w:rPr>
          <w:rFonts w:ascii="Calibri" w:eastAsia="Calibri" w:hAnsi="Calibri" w:cs="Calibri"/>
          <w:color w:val="000000"/>
          <w:sz w:val="22"/>
          <w:szCs w:val="22"/>
          <w:lang w:eastAsia="en-ZA" w:bidi="ar-SA"/>
        </w:rPr>
      </w:pPr>
    </w:p>
    <w:p w14:paraId="274ADD13" w14:textId="77777777" w:rsidR="005F5F88" w:rsidRDefault="005F5F88" w:rsidP="005F5F88">
      <w:pPr>
        <w:widowControl/>
        <w:spacing w:after="160" w:line="256" w:lineRule="auto"/>
        <w:ind w:left="-5" w:right="9"/>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The tenderer shall provide the following: </w:t>
      </w:r>
    </w:p>
    <w:p w14:paraId="7E0FF957"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45DD7DD5"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proofErr w:type="spellStart"/>
      <w:r>
        <w:rPr>
          <w:rFonts w:ascii="Calibri" w:eastAsia="Calibri" w:hAnsi="Calibri" w:cs="Calibri"/>
          <w:color w:val="000000"/>
          <w:sz w:val="22"/>
          <w:szCs w:val="22"/>
          <w:lang w:eastAsia="en-ZA" w:bidi="ar-SA"/>
        </w:rPr>
        <w:t>i</w:t>
      </w:r>
      <w:proofErr w:type="spellEnd"/>
      <w:r>
        <w:rPr>
          <w:rFonts w:ascii="Calibri" w:eastAsia="Calibri" w:hAnsi="Calibri" w:cs="Calibri"/>
          <w:color w:val="000000"/>
          <w:sz w:val="22"/>
          <w:szCs w:val="22"/>
          <w:lang w:eastAsia="en-ZA" w:bidi="ar-SA"/>
        </w:rPr>
        <w:t xml:space="preserve">) Name of account holder:  .................................................................................................................  </w:t>
      </w:r>
    </w:p>
    <w:p w14:paraId="5D313EB3"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ii) Account number:  ............................................................................................................................. </w:t>
      </w:r>
    </w:p>
    <w:p w14:paraId="453F4F90" w14:textId="77777777" w:rsidR="005F5F88" w:rsidRDefault="005F5F88" w:rsidP="005F5F88">
      <w:pPr>
        <w:widowControl/>
        <w:spacing w:line="256" w:lineRule="auto"/>
        <w:ind w:left="720"/>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28DC2ECA"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iii) </w:t>
      </w:r>
      <w:r>
        <w:rPr>
          <w:rFonts w:ascii="Calibri" w:eastAsia="Calibri" w:hAnsi="Calibri" w:cs="Calibri"/>
          <w:color w:val="000000"/>
          <w:sz w:val="22"/>
          <w:szCs w:val="22"/>
          <w:lang w:eastAsia="en-ZA" w:bidi="ar-SA"/>
        </w:rPr>
        <w:tab/>
        <w:t xml:space="preserve">Bank name:  ................................................................................................................................ </w:t>
      </w:r>
    </w:p>
    <w:p w14:paraId="21FBCF4E" w14:textId="77777777" w:rsidR="005F5F88" w:rsidRDefault="005F5F88" w:rsidP="005F5F88">
      <w:pPr>
        <w:widowControl/>
        <w:spacing w:line="256" w:lineRule="auto"/>
        <w:ind w:left="720"/>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544CA798" w14:textId="77777777" w:rsidR="005F5F88" w:rsidRDefault="005F5F88" w:rsidP="005F5F88">
      <w:pPr>
        <w:widowControl/>
        <w:spacing w:after="160" w:line="256" w:lineRule="auto"/>
        <w:ind w:left="-5" w:right="569"/>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iv) </w:t>
      </w:r>
      <w:r>
        <w:rPr>
          <w:rFonts w:ascii="Calibri" w:eastAsia="Calibri" w:hAnsi="Calibri" w:cs="Calibri"/>
          <w:color w:val="000000"/>
          <w:sz w:val="22"/>
          <w:szCs w:val="22"/>
          <w:lang w:eastAsia="en-ZA" w:bidi="ar-SA"/>
        </w:rPr>
        <w:tab/>
        <w:t xml:space="preserve">Branch number:  .......................................................................................................................... </w:t>
      </w:r>
    </w:p>
    <w:p w14:paraId="1BC65E45"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241B2DB2" w14:textId="7DD7F7EA" w:rsidR="005F5F88" w:rsidRDefault="005F5F88" w:rsidP="005F5F88">
      <w:pPr>
        <w:widowControl/>
        <w:tabs>
          <w:tab w:val="center" w:pos="4819"/>
        </w:tabs>
        <w:spacing w:after="160" w:line="256" w:lineRule="auto"/>
        <w:ind w:left="-15"/>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v) </w:t>
      </w:r>
      <w:r>
        <w:rPr>
          <w:rFonts w:ascii="Calibri" w:eastAsia="Calibri" w:hAnsi="Calibri" w:cs="Calibri"/>
          <w:color w:val="000000"/>
          <w:sz w:val="22"/>
          <w:szCs w:val="22"/>
          <w:lang w:eastAsia="en-ZA" w:bidi="ar-SA"/>
        </w:rPr>
        <w:tab/>
        <w:t xml:space="preserve">Bank and branch contact details ..................................................................................................... </w:t>
      </w:r>
    </w:p>
    <w:p w14:paraId="41B4DB15"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p>
    <w:p w14:paraId="5245912A" w14:textId="77777777" w:rsidR="005F5F88" w:rsidRDefault="005F5F88" w:rsidP="000936E3">
      <w:pPr>
        <w:keepNext/>
        <w:keepLines/>
        <w:widowControl/>
        <w:numPr>
          <w:ilvl w:val="0"/>
          <w:numId w:val="65"/>
        </w:numPr>
        <w:tabs>
          <w:tab w:val="left" w:pos="709"/>
        </w:tabs>
        <w:spacing w:before="40" w:after="160" w:line="256" w:lineRule="auto"/>
        <w:ind w:left="705" w:hanging="720"/>
        <w:jc w:val="left"/>
        <w:textAlignment w:val="auto"/>
        <w:outlineLvl w:val="2"/>
        <w:rPr>
          <w:rFonts w:ascii="Arial" w:eastAsia="Calibri" w:hAnsi="Arial" w:cs="Arial"/>
          <w:b/>
          <w:bCs/>
          <w:sz w:val="22"/>
          <w:szCs w:val="22"/>
          <w:lang w:eastAsia="en-US" w:bidi="ar-SA"/>
        </w:rPr>
      </w:pPr>
      <w:r>
        <w:rPr>
          <w:rFonts w:ascii="Arial" w:eastAsia="Calibri" w:hAnsi="Arial" w:cs="Arial"/>
          <w:b/>
          <w:bCs/>
          <w:sz w:val="22"/>
          <w:szCs w:val="22"/>
          <w:lang w:eastAsia="en-US" w:bidi="ar-SA"/>
        </w:rPr>
        <w:t xml:space="preserve"> </w:t>
      </w:r>
      <w:bookmarkStart w:id="2" w:name="B10"/>
      <w:r>
        <w:rPr>
          <w:rFonts w:ascii="Arial" w:eastAsia="Calibri" w:hAnsi="Arial" w:cs="Arial"/>
          <w:b/>
          <w:bCs/>
          <w:sz w:val="22"/>
          <w:szCs w:val="22"/>
          <w:lang w:eastAsia="en-US" w:bidi="ar-SA"/>
        </w:rPr>
        <w:t>THREE MONTHS BANK STATEMENT OR CREDIT LETTER</w:t>
      </w:r>
      <w:bookmarkEnd w:id="2"/>
    </w:p>
    <w:p w14:paraId="51DEDE9C" w14:textId="77777777" w:rsidR="005F5F88" w:rsidRDefault="005F5F88" w:rsidP="005F5F88">
      <w:pPr>
        <w:widowControl/>
        <w:spacing w:after="2" w:line="256" w:lineRule="auto"/>
        <w:jc w:val="left"/>
        <w:rPr>
          <w:rFonts w:ascii="Calibri" w:eastAsia="Calibri" w:hAnsi="Calibri" w:cs="Calibri"/>
          <w:color w:val="000000"/>
          <w:sz w:val="22"/>
          <w:szCs w:val="22"/>
          <w:lang w:eastAsia="en-ZA" w:bidi="ar-SA"/>
        </w:rPr>
      </w:pPr>
    </w:p>
    <w:p w14:paraId="6E0EE527" w14:textId="77777777" w:rsidR="005F5F88" w:rsidRDefault="005F5F88" w:rsidP="005F5F88">
      <w:pPr>
        <w:widowControl/>
        <w:spacing w:after="160" w:line="256" w:lineRule="auto"/>
        <w:ind w:left="8" w:right="406"/>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A three (3) month bank statement (signed and/or stamped by the bank with original logo) and Credit letter/rating or letter of intent (signed and stamped by the institution) from a registered financial institution (FSP registration number clearly visible on the document) or evidence of any legal funding instrument which confirms the availability of funds or credit to facilitate the project must be attached to this schedule.</w:t>
      </w:r>
    </w:p>
    <w:p w14:paraId="4C7A0B3E" w14:textId="77777777" w:rsidR="005F5F88" w:rsidRDefault="005F5F88" w:rsidP="005F5F88">
      <w:pPr>
        <w:widowControl/>
        <w:spacing w:after="160" w:line="256" w:lineRule="auto"/>
        <w:ind w:right="406"/>
        <w:jc w:val="left"/>
        <w:rPr>
          <w:rFonts w:ascii="Calibri" w:eastAsia="Calibri" w:hAnsi="Calibri" w:cs="Calibri"/>
          <w:color w:val="000000"/>
          <w:sz w:val="22"/>
          <w:szCs w:val="22"/>
          <w:lang w:eastAsia="en-ZA" w:bidi="ar-SA"/>
        </w:rPr>
      </w:pPr>
    </w:p>
    <w:p w14:paraId="010E2FF4" w14:textId="6E3D1211" w:rsidR="005F5F88" w:rsidRDefault="005F5F88" w:rsidP="005F5F88">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b/>
          <w:bCs/>
          <w:color w:val="000000"/>
          <w:sz w:val="22"/>
          <w:szCs w:val="22"/>
          <w:lang w:eastAsia="en-ZA" w:bidi="ar-SA"/>
        </w:rPr>
        <w:t xml:space="preserve">ATTACH </w:t>
      </w:r>
      <w:r w:rsidR="00505BE9">
        <w:rPr>
          <w:rFonts w:ascii="Calibri" w:eastAsia="Calibri" w:hAnsi="Calibri" w:cs="Calibri"/>
          <w:b/>
          <w:bCs/>
          <w:color w:val="000000"/>
          <w:sz w:val="22"/>
          <w:szCs w:val="22"/>
          <w:lang w:eastAsia="en-ZA" w:bidi="ar-SA"/>
        </w:rPr>
        <w:t>RELEVANT DOCUMENTATION</w:t>
      </w:r>
      <w:r>
        <w:rPr>
          <w:rFonts w:ascii="Calibri" w:eastAsia="Calibri" w:hAnsi="Calibri" w:cs="Calibri"/>
          <w:b/>
          <w:bCs/>
          <w:color w:val="000000"/>
          <w:sz w:val="22"/>
          <w:szCs w:val="22"/>
          <w:lang w:eastAsia="en-ZA" w:bidi="ar-SA"/>
        </w:rPr>
        <w:t xml:space="preserve"> AFTER THIS PAGE.</w:t>
      </w:r>
    </w:p>
    <w:p w14:paraId="185262BC" w14:textId="77777777" w:rsidR="005F5F88" w:rsidRDefault="005F5F88" w:rsidP="005F5F88">
      <w:pPr>
        <w:widowControl/>
        <w:spacing w:after="160" w:line="256" w:lineRule="auto"/>
        <w:jc w:val="left"/>
        <w:rPr>
          <w:rFonts w:ascii="Calibri" w:eastAsia="Calibri" w:hAnsi="Calibri" w:cs="Calibri"/>
          <w:color w:val="000000"/>
          <w:sz w:val="22"/>
          <w:szCs w:val="22"/>
          <w:lang w:eastAsia="en-ZA" w:bidi="ar-SA"/>
        </w:rPr>
      </w:pPr>
    </w:p>
    <w:p w14:paraId="2BA27787" w14:textId="77777777" w:rsidR="005F5F88" w:rsidRDefault="005F5F88" w:rsidP="005F5F88">
      <w:pPr>
        <w:widowControl/>
        <w:spacing w:after="160" w:line="256" w:lineRule="auto"/>
        <w:ind w:left="8"/>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SIGNED BY/ON BEHALF OF BIDDER: </w:t>
      </w:r>
    </w:p>
    <w:p w14:paraId="12D041FC" w14:textId="77777777" w:rsidR="005F5F88" w:rsidRDefault="005F5F88" w:rsidP="005F5F88">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bl>
      <w:tblPr>
        <w:tblW w:w="8932" w:type="dxa"/>
        <w:tblInd w:w="5" w:type="dxa"/>
        <w:tblCellMar>
          <w:top w:w="68" w:type="dxa"/>
          <w:left w:w="115" w:type="dxa"/>
          <w:right w:w="115" w:type="dxa"/>
        </w:tblCellMar>
        <w:tblLook w:val="04A0" w:firstRow="1" w:lastRow="0" w:firstColumn="1" w:lastColumn="0" w:noHBand="0" w:noVBand="1"/>
      </w:tblPr>
      <w:tblGrid>
        <w:gridCol w:w="3120"/>
        <w:gridCol w:w="502"/>
        <w:gridCol w:w="2616"/>
        <w:gridCol w:w="394"/>
        <w:gridCol w:w="2300"/>
      </w:tblGrid>
      <w:tr w:rsidR="005F5F88" w14:paraId="6DBF88DB" w14:textId="77777777" w:rsidTr="00F64DF7">
        <w:trPr>
          <w:trHeight w:val="855"/>
        </w:trPr>
        <w:tc>
          <w:tcPr>
            <w:tcW w:w="3121" w:type="dxa"/>
            <w:tcBorders>
              <w:top w:val="single" w:sz="4" w:space="0" w:color="000000"/>
              <w:left w:val="single" w:sz="4" w:space="0" w:color="000000"/>
              <w:bottom w:val="single" w:sz="4" w:space="0" w:color="000000"/>
              <w:right w:val="single" w:sz="4" w:space="0" w:color="000000"/>
            </w:tcBorders>
            <w:hideMark/>
          </w:tcPr>
          <w:p w14:paraId="5A802AC3"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502" w:type="dxa"/>
            <w:tcBorders>
              <w:top w:val="single" w:sz="4" w:space="0" w:color="BFBFBF"/>
              <w:left w:val="single" w:sz="4" w:space="0" w:color="000000"/>
              <w:bottom w:val="single" w:sz="4" w:space="0" w:color="BFBFBF"/>
              <w:right w:val="single" w:sz="4" w:space="0" w:color="000000"/>
            </w:tcBorders>
            <w:hideMark/>
          </w:tcPr>
          <w:p w14:paraId="01F5649B"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3E213D5D"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1C3BF554"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hideMark/>
          </w:tcPr>
          <w:p w14:paraId="433F4825"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r>
      <w:tr w:rsidR="005F5F88" w14:paraId="7592E288" w14:textId="77777777" w:rsidTr="00F64DF7">
        <w:trPr>
          <w:trHeight w:val="331"/>
        </w:trPr>
        <w:tc>
          <w:tcPr>
            <w:tcW w:w="3121" w:type="dxa"/>
            <w:tcBorders>
              <w:top w:val="single" w:sz="4" w:space="0" w:color="000000"/>
              <w:left w:val="single" w:sz="4" w:space="0" w:color="BFBFBF"/>
              <w:bottom w:val="single" w:sz="4" w:space="0" w:color="BFBFBF"/>
              <w:right w:val="single" w:sz="4" w:space="0" w:color="BFBFBF"/>
            </w:tcBorders>
            <w:hideMark/>
          </w:tcPr>
          <w:p w14:paraId="67F23C75"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53063AEE"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310FA1EA"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3FC36599"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hideMark/>
          </w:tcPr>
          <w:p w14:paraId="461D8562" w14:textId="77777777" w:rsidR="005F5F88" w:rsidRDefault="005F5F88" w:rsidP="00F64DF7">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DATE </w:t>
            </w:r>
          </w:p>
        </w:tc>
      </w:tr>
    </w:tbl>
    <w:p w14:paraId="1F0964C2" w14:textId="77777777" w:rsidR="005F5F88" w:rsidRDefault="005F5F88" w:rsidP="005F5F88">
      <w:pPr>
        <w:widowControl/>
        <w:spacing w:after="160" w:line="256" w:lineRule="auto"/>
        <w:ind w:left="171" w:right="323" w:firstLine="7"/>
        <w:jc w:val="center"/>
        <w:rPr>
          <w:rFonts w:ascii="Calibri" w:eastAsia="Calibri" w:hAnsi="Calibri" w:cs="Arial"/>
          <w:b/>
          <w:color w:val="000000"/>
          <w:sz w:val="22"/>
          <w:szCs w:val="22"/>
          <w:lang w:eastAsia="en-ZA" w:bidi="ar-SA"/>
        </w:rPr>
      </w:pPr>
    </w:p>
    <w:p w14:paraId="5AEA0A6D" w14:textId="6B58E835" w:rsidR="008368CE" w:rsidRDefault="008368CE" w:rsidP="00AC6DEE">
      <w:pPr>
        <w:jc w:val="right"/>
        <w:rPr>
          <w:rFonts w:eastAsia="Arial"/>
        </w:rPr>
      </w:pPr>
    </w:p>
    <w:p w14:paraId="71357524" w14:textId="2C29CEAA" w:rsidR="00D02B21" w:rsidRPr="00AC6DEE" w:rsidRDefault="00D02B21" w:rsidP="00AC6DEE">
      <w:pPr>
        <w:jc w:val="right"/>
        <w:rPr>
          <w:rFonts w:ascii="Arial" w:hAnsi="Arial" w:cs="Arial"/>
          <w:b/>
          <w:bCs/>
        </w:rPr>
      </w:pPr>
      <w:r w:rsidRPr="00AC6DEE">
        <w:rPr>
          <w:rFonts w:ascii="Arial" w:hAnsi="Arial" w:cs="Arial"/>
          <w:b/>
          <w:bCs/>
        </w:rPr>
        <w:t>SBD 1</w:t>
      </w:r>
    </w:p>
    <w:p w14:paraId="2ADBD7F9"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A</w:t>
      </w:r>
    </w:p>
    <w:p w14:paraId="4EF92287"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8"/>
          <w:szCs w:val="20"/>
          <w:lang w:val="en-GB" w:eastAsia="en-US" w:bidi="ar-SA"/>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575"/>
        <w:gridCol w:w="1530"/>
        <w:gridCol w:w="1612"/>
        <w:gridCol w:w="86"/>
        <w:gridCol w:w="520"/>
        <w:gridCol w:w="1574"/>
        <w:gridCol w:w="370"/>
        <w:gridCol w:w="65"/>
        <w:gridCol w:w="370"/>
        <w:gridCol w:w="1007"/>
        <w:gridCol w:w="1472"/>
      </w:tblGrid>
      <w:tr w:rsidR="00D02B21" w:rsidRPr="00D02B21" w14:paraId="2FC92448" w14:textId="77777777" w:rsidTr="00311229">
        <w:trPr>
          <w:trHeight w:val="228"/>
          <w:jc w:val="center"/>
        </w:trPr>
        <w:tc>
          <w:tcPr>
            <w:tcW w:w="10989" w:type="dxa"/>
            <w:gridSpan w:val="12"/>
            <w:shd w:val="clear" w:color="auto" w:fill="DDD9C3"/>
            <w:vAlign w:val="bottom"/>
          </w:tcPr>
          <w:p w14:paraId="46AE824A"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US" w:eastAsia="en-US" w:bidi="ar-SA"/>
              </w:rPr>
              <w:t>YOU ARE HEREBY INVITED TO BID FOR REQUIREMENTS OF THE (</w:t>
            </w:r>
            <w:r w:rsidRPr="00D02B21">
              <w:rPr>
                <w:rFonts w:ascii="Arial Narrow" w:eastAsia="Times New Roman" w:hAnsi="Arial Narrow" w:cs="Times New Roman"/>
                <w:i/>
                <w:snapToGrid w:val="0"/>
                <w:sz w:val="20"/>
                <w:szCs w:val="20"/>
                <w:lang w:val="en-US" w:eastAsia="en-US" w:bidi="ar-SA"/>
              </w:rPr>
              <w:t>NAME OF DEPARTMENT/ PUBLIC ENTITY</w:t>
            </w:r>
            <w:r w:rsidRPr="00D02B21">
              <w:rPr>
                <w:rFonts w:ascii="Arial Narrow" w:eastAsia="Times New Roman" w:hAnsi="Arial Narrow" w:cs="Times New Roman"/>
                <w:b/>
                <w:snapToGrid w:val="0"/>
                <w:sz w:val="20"/>
                <w:szCs w:val="20"/>
                <w:lang w:val="en-US" w:eastAsia="en-US" w:bidi="ar-SA"/>
              </w:rPr>
              <w:t>)</w:t>
            </w:r>
          </w:p>
        </w:tc>
      </w:tr>
      <w:tr w:rsidR="00822D4E" w:rsidRPr="00D02B21" w14:paraId="1FDBAE32" w14:textId="77777777" w:rsidTr="00F64DF7">
        <w:trPr>
          <w:trHeight w:val="228"/>
          <w:jc w:val="center"/>
        </w:trPr>
        <w:tc>
          <w:tcPr>
            <w:tcW w:w="1808" w:type="dxa"/>
            <w:shd w:val="clear" w:color="auto" w:fill="auto"/>
            <w:vAlign w:val="bottom"/>
          </w:tcPr>
          <w:p w14:paraId="52819800"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BID NUMBER:</w:t>
            </w:r>
          </w:p>
        </w:tc>
        <w:tc>
          <w:tcPr>
            <w:tcW w:w="2105" w:type="dxa"/>
            <w:gridSpan w:val="2"/>
            <w:shd w:val="clear" w:color="auto" w:fill="auto"/>
            <w:vAlign w:val="bottom"/>
          </w:tcPr>
          <w:p w14:paraId="50B11A88" w14:textId="22AF7583" w:rsidR="00D02B21" w:rsidRPr="00513569" w:rsidRDefault="00E84B4F" w:rsidP="00AD551E">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Pr>
                <w:rFonts w:ascii="Arial Narrow" w:eastAsia="Times New Roman" w:hAnsi="Arial Narrow" w:cs="Times New Roman"/>
                <w:snapToGrid w:val="0"/>
                <w:sz w:val="20"/>
                <w:szCs w:val="20"/>
                <w:lang w:val="en-GB" w:eastAsia="en-US" w:bidi="ar-SA"/>
              </w:rPr>
              <w:t>DARD/RFT 05/2024/2025</w:t>
            </w:r>
          </w:p>
        </w:tc>
        <w:tc>
          <w:tcPr>
            <w:tcW w:w="2218" w:type="dxa"/>
            <w:gridSpan w:val="3"/>
            <w:shd w:val="clear" w:color="auto" w:fill="auto"/>
            <w:vAlign w:val="bottom"/>
          </w:tcPr>
          <w:p w14:paraId="3553A7C7"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CLOSING DATE:</w:t>
            </w:r>
          </w:p>
        </w:tc>
        <w:tc>
          <w:tcPr>
            <w:tcW w:w="1944" w:type="dxa"/>
            <w:gridSpan w:val="2"/>
            <w:shd w:val="clear" w:color="auto" w:fill="auto"/>
            <w:vAlign w:val="bottom"/>
          </w:tcPr>
          <w:p w14:paraId="655844FF" w14:textId="4D434321" w:rsidR="00D02B21" w:rsidRPr="00AC6DEE" w:rsidRDefault="00F64DF7"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yellow"/>
                <w:lang w:val="en-GB" w:eastAsia="en-US" w:bidi="ar-SA"/>
              </w:rPr>
            </w:pPr>
            <w:r w:rsidRPr="00F64DF7">
              <w:rPr>
                <w:rFonts w:ascii="Arial Narrow" w:eastAsia="Times New Roman" w:hAnsi="Arial Narrow" w:cs="Times New Roman"/>
                <w:snapToGrid w:val="0"/>
                <w:sz w:val="20"/>
                <w:szCs w:val="20"/>
                <w:lang w:val="en-GB" w:eastAsia="en-US" w:bidi="ar-SA"/>
              </w:rPr>
              <w:t>0</w:t>
            </w:r>
            <w:r w:rsidR="006F08E3">
              <w:rPr>
                <w:rFonts w:ascii="Arial Narrow" w:eastAsia="Times New Roman" w:hAnsi="Arial Narrow" w:cs="Times New Roman"/>
                <w:snapToGrid w:val="0"/>
                <w:sz w:val="20"/>
                <w:szCs w:val="20"/>
                <w:lang w:val="en-GB" w:eastAsia="en-US" w:bidi="ar-SA"/>
              </w:rPr>
              <w:t>5</w:t>
            </w:r>
            <w:r w:rsidRPr="00F64DF7">
              <w:rPr>
                <w:rFonts w:ascii="Arial Narrow" w:eastAsia="Times New Roman" w:hAnsi="Arial Narrow" w:cs="Times New Roman"/>
                <w:snapToGrid w:val="0"/>
                <w:sz w:val="20"/>
                <w:szCs w:val="20"/>
                <w:lang w:val="en-GB" w:eastAsia="en-US" w:bidi="ar-SA"/>
              </w:rPr>
              <w:t xml:space="preserve"> DECEMBER</w:t>
            </w:r>
            <w:r w:rsidR="007953D5" w:rsidRPr="00F64DF7">
              <w:rPr>
                <w:rFonts w:ascii="Arial Narrow" w:eastAsia="Times New Roman" w:hAnsi="Arial Narrow" w:cs="Times New Roman"/>
                <w:snapToGrid w:val="0"/>
                <w:sz w:val="20"/>
                <w:szCs w:val="20"/>
                <w:lang w:val="en-GB" w:eastAsia="en-US" w:bidi="ar-SA"/>
              </w:rPr>
              <w:t xml:space="preserve"> 2024</w:t>
            </w:r>
          </w:p>
        </w:tc>
        <w:tc>
          <w:tcPr>
            <w:tcW w:w="1442" w:type="dxa"/>
            <w:gridSpan w:val="3"/>
            <w:shd w:val="clear" w:color="auto" w:fill="auto"/>
            <w:vAlign w:val="bottom"/>
          </w:tcPr>
          <w:p w14:paraId="065BE453" w14:textId="77777777" w:rsidR="00D02B21" w:rsidRPr="001B301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green"/>
                <w:lang w:val="en-GB" w:eastAsia="en-US" w:bidi="ar-SA"/>
              </w:rPr>
            </w:pPr>
            <w:r w:rsidRPr="00513569">
              <w:rPr>
                <w:rFonts w:ascii="Arial Narrow" w:eastAsia="Times New Roman" w:hAnsi="Arial Narrow" w:cs="Times New Roman"/>
                <w:snapToGrid w:val="0"/>
                <w:sz w:val="20"/>
                <w:szCs w:val="20"/>
                <w:lang w:val="en-GB" w:eastAsia="en-US" w:bidi="ar-SA"/>
              </w:rPr>
              <w:t>CLOSING TIME:</w:t>
            </w:r>
          </w:p>
        </w:tc>
        <w:tc>
          <w:tcPr>
            <w:tcW w:w="1472" w:type="dxa"/>
            <w:shd w:val="clear" w:color="auto" w:fill="auto"/>
            <w:vAlign w:val="bottom"/>
          </w:tcPr>
          <w:p w14:paraId="0E52F708" w14:textId="77777777" w:rsidR="00D02B21" w:rsidRPr="001B3018" w:rsidRDefault="00AA180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green"/>
                <w:lang w:val="en-GB" w:eastAsia="en-US" w:bidi="ar-SA"/>
              </w:rPr>
            </w:pPr>
            <w:r w:rsidRPr="00364A5B">
              <w:rPr>
                <w:rFonts w:ascii="Arial Narrow" w:eastAsia="Times New Roman" w:hAnsi="Arial Narrow" w:cs="Times New Roman"/>
                <w:snapToGrid w:val="0"/>
                <w:sz w:val="20"/>
                <w:szCs w:val="20"/>
                <w:lang w:val="en-GB" w:eastAsia="en-US" w:bidi="ar-SA"/>
              </w:rPr>
              <w:t>11:00</w:t>
            </w:r>
          </w:p>
        </w:tc>
      </w:tr>
      <w:tr w:rsidR="00D02B21" w:rsidRPr="00D02B21" w14:paraId="5B4B8530" w14:textId="77777777" w:rsidTr="00F64DF7">
        <w:trPr>
          <w:trHeight w:val="228"/>
          <w:jc w:val="center"/>
        </w:trPr>
        <w:tc>
          <w:tcPr>
            <w:tcW w:w="1808" w:type="dxa"/>
            <w:tcBorders>
              <w:bottom w:val="single" w:sz="4" w:space="0" w:color="auto"/>
            </w:tcBorders>
            <w:shd w:val="clear" w:color="auto" w:fill="auto"/>
            <w:vAlign w:val="bottom"/>
          </w:tcPr>
          <w:p w14:paraId="49B68829"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DESCRIPTION</w:t>
            </w:r>
          </w:p>
        </w:tc>
        <w:tc>
          <w:tcPr>
            <w:tcW w:w="9181" w:type="dxa"/>
            <w:gridSpan w:val="11"/>
            <w:tcBorders>
              <w:bottom w:val="single" w:sz="4" w:space="0" w:color="auto"/>
            </w:tcBorders>
            <w:shd w:val="clear" w:color="auto" w:fill="auto"/>
            <w:vAlign w:val="bottom"/>
          </w:tcPr>
          <w:p w14:paraId="7A92581F" w14:textId="25114446" w:rsidR="00D02B21" w:rsidRPr="00513569" w:rsidRDefault="003322F6"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3322F6">
              <w:rPr>
                <w:rFonts w:ascii="Arial Narrow" w:eastAsia="Times New Roman" w:hAnsi="Arial Narrow" w:cs="Times New Roman"/>
                <w:snapToGrid w:val="0"/>
                <w:sz w:val="20"/>
                <w:szCs w:val="20"/>
                <w:lang w:val="en-GB" w:eastAsia="en-US" w:bidi="ar-SA"/>
              </w:rPr>
              <w:t xml:space="preserve">SERVICE PROVIDERS TO PROVIDE VARIOUS </w:t>
            </w:r>
            <w:r w:rsidR="00DF53DC">
              <w:rPr>
                <w:rFonts w:ascii="Arial Narrow" w:eastAsia="Times New Roman" w:hAnsi="Arial Narrow" w:cs="Times New Roman"/>
                <w:snapToGrid w:val="0"/>
                <w:sz w:val="20"/>
                <w:szCs w:val="20"/>
                <w:lang w:val="en-GB" w:eastAsia="en-US" w:bidi="ar-SA"/>
              </w:rPr>
              <w:t xml:space="preserve">AGRICULTURAL INPUTS AND EQUIPMENT TO THE FREE STATE DEPARTMENT </w:t>
            </w:r>
            <w:r w:rsidR="008E51A3">
              <w:rPr>
                <w:rFonts w:ascii="Arial Narrow" w:eastAsia="Times New Roman" w:hAnsi="Arial Narrow" w:cs="Times New Roman"/>
                <w:snapToGrid w:val="0"/>
                <w:sz w:val="20"/>
                <w:szCs w:val="20"/>
                <w:lang w:val="en-GB" w:eastAsia="en-US" w:bidi="ar-SA"/>
              </w:rPr>
              <w:t>OF AGRICULTURE, RURAL DEVELOPMENT AND ENVIRONMENTAL AFFAIRS</w:t>
            </w:r>
            <w:r w:rsidR="00AA7D23">
              <w:rPr>
                <w:rFonts w:ascii="Arial Narrow" w:eastAsia="Times New Roman" w:hAnsi="Arial Narrow" w:cs="Times New Roman"/>
                <w:snapToGrid w:val="0"/>
                <w:sz w:val="20"/>
                <w:szCs w:val="20"/>
                <w:lang w:val="en-GB" w:eastAsia="en-US" w:bidi="ar-SA"/>
              </w:rPr>
              <w:t xml:space="preserve">: </w:t>
            </w:r>
          </w:p>
        </w:tc>
      </w:tr>
      <w:tr w:rsidR="00D02B21" w:rsidRPr="00D02B21" w14:paraId="1521E59B" w14:textId="77777777" w:rsidTr="00311229">
        <w:trPr>
          <w:trHeight w:val="228"/>
          <w:jc w:val="center"/>
        </w:trPr>
        <w:tc>
          <w:tcPr>
            <w:tcW w:w="10989" w:type="dxa"/>
            <w:gridSpan w:val="12"/>
            <w:tcBorders>
              <w:bottom w:val="single" w:sz="4" w:space="0" w:color="auto"/>
            </w:tcBorders>
            <w:shd w:val="clear" w:color="auto" w:fill="DDD9C3"/>
            <w:vAlign w:val="bottom"/>
          </w:tcPr>
          <w:p w14:paraId="7B4159E0" w14:textId="77777777" w:rsidR="00D02B21" w:rsidRPr="00513569" w:rsidRDefault="00D02B21"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b/>
                <w:snapToGrid w:val="0"/>
                <w:sz w:val="20"/>
                <w:szCs w:val="20"/>
                <w:lang w:val="en-GB" w:eastAsia="en-US" w:bidi="ar-SA"/>
              </w:rPr>
              <w:t xml:space="preserve">BID RESPONSE DOCUMENTS </w:t>
            </w:r>
            <w:r w:rsidR="00513569">
              <w:rPr>
                <w:rFonts w:ascii="Arial Narrow" w:eastAsia="Times New Roman" w:hAnsi="Arial Narrow" w:cs="Times New Roman"/>
                <w:b/>
                <w:snapToGrid w:val="0"/>
                <w:sz w:val="20"/>
                <w:szCs w:val="20"/>
                <w:lang w:val="en-GB" w:eastAsia="en-US" w:bidi="ar-SA"/>
              </w:rPr>
              <w:t>MUST</w:t>
            </w:r>
            <w:r w:rsidRPr="00513569">
              <w:rPr>
                <w:rFonts w:ascii="Arial Narrow" w:eastAsia="Times New Roman" w:hAnsi="Arial Narrow" w:cs="Times New Roman"/>
                <w:b/>
                <w:snapToGrid w:val="0"/>
                <w:sz w:val="20"/>
                <w:szCs w:val="20"/>
                <w:lang w:val="en-GB" w:eastAsia="en-US" w:bidi="ar-SA"/>
              </w:rPr>
              <w:t xml:space="preserve"> BE DEPOSITED IN THE BID BOX SITUATED AT </w:t>
            </w:r>
            <w:r w:rsidRPr="00513569">
              <w:rPr>
                <w:rFonts w:ascii="Arial Narrow" w:eastAsia="Times New Roman" w:hAnsi="Arial Narrow" w:cs="Times New Roman"/>
                <w:b/>
                <w:i/>
                <w:snapToGrid w:val="0"/>
                <w:sz w:val="20"/>
                <w:szCs w:val="20"/>
                <w:lang w:val="en-GB" w:eastAsia="en-US" w:bidi="ar-SA"/>
              </w:rPr>
              <w:t>(STREET ADDRESS)</w:t>
            </w:r>
          </w:p>
        </w:tc>
      </w:tr>
      <w:tr w:rsidR="00513569" w:rsidRPr="00D02B21" w14:paraId="39FE0DD1" w14:textId="77777777" w:rsidTr="00F64DF7">
        <w:trPr>
          <w:trHeight w:val="340"/>
          <w:jc w:val="center"/>
        </w:trPr>
        <w:tc>
          <w:tcPr>
            <w:tcW w:w="5611" w:type="dxa"/>
            <w:gridSpan w:val="5"/>
            <w:tcBorders>
              <w:top w:val="single" w:sz="4" w:space="0" w:color="auto"/>
            </w:tcBorders>
            <w:shd w:val="clear" w:color="auto" w:fill="auto"/>
            <w:vAlign w:val="bottom"/>
          </w:tcPr>
          <w:p w14:paraId="50722F45"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b/>
                <w:snapToGrid w:val="0"/>
                <w:sz w:val="20"/>
                <w:szCs w:val="20"/>
                <w:lang w:val="en-GB" w:eastAsia="en-US" w:bidi="ar-SA"/>
              </w:rPr>
              <w:t>Location of tender box:</w:t>
            </w:r>
            <w:r w:rsidRPr="00513569">
              <w:rPr>
                <w:rFonts w:ascii="Arial Narrow" w:eastAsia="Times New Roman" w:hAnsi="Arial Narrow" w:cs="Times New Roman"/>
                <w:b/>
                <w:snapToGrid w:val="0"/>
                <w:sz w:val="20"/>
                <w:szCs w:val="20"/>
                <w:lang w:val="en-GB" w:eastAsia="en-US" w:bidi="ar-SA"/>
              </w:rPr>
              <w:tab/>
            </w:r>
          </w:p>
          <w:p w14:paraId="478C3A3D" w14:textId="77777777" w:rsidR="00685E7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Admin Building</w:t>
            </w:r>
            <w:r>
              <w:rPr>
                <w:rFonts w:ascii="Arial Narrow" w:eastAsia="Times New Roman" w:hAnsi="Arial Narrow" w:cs="Times New Roman"/>
                <w:snapToGrid w:val="0"/>
                <w:lang w:val="en-GB" w:eastAsia="en-US" w:bidi="ar-SA"/>
              </w:rPr>
              <w:t xml:space="preserve">: </w:t>
            </w:r>
            <w:r w:rsidRPr="00685E79">
              <w:rPr>
                <w:rFonts w:ascii="Arial Narrow" w:eastAsia="Times New Roman" w:hAnsi="Arial Narrow" w:cs="Times New Roman"/>
                <w:snapToGrid w:val="0"/>
                <w:lang w:val="en-GB" w:eastAsia="en-US" w:bidi="ar-SA"/>
              </w:rPr>
              <w:t>Ground Floor</w:t>
            </w:r>
          </w:p>
          <w:p w14:paraId="69A31DA2" w14:textId="77777777" w:rsidR="00AD551E" w:rsidRDefault="00AD551E"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Pr>
                <w:rFonts w:ascii="Arial Narrow" w:eastAsia="Times New Roman" w:hAnsi="Arial Narrow" w:cs="Times New Roman"/>
                <w:snapToGrid w:val="0"/>
                <w:lang w:val="en-GB" w:eastAsia="en-US" w:bidi="ar-SA"/>
              </w:rPr>
              <w:t>SCM Unit</w:t>
            </w:r>
          </w:p>
          <w:p w14:paraId="31B4CA23" w14:textId="77777777" w:rsidR="00685E7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Gielie Joubert</w:t>
            </w:r>
            <w:r w:rsidR="00AD551E">
              <w:rPr>
                <w:rFonts w:ascii="Arial Narrow" w:eastAsia="Times New Roman" w:hAnsi="Arial Narrow" w:cs="Times New Roman"/>
                <w:snapToGrid w:val="0"/>
                <w:lang w:val="en-GB" w:eastAsia="en-US" w:bidi="ar-SA"/>
              </w:rPr>
              <w:t xml:space="preserve"> Str</w:t>
            </w:r>
          </w:p>
          <w:p w14:paraId="7FBB64F9" w14:textId="77777777" w:rsidR="00513569" w:rsidRPr="0051356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Glen, 9360</w:t>
            </w:r>
          </w:p>
        </w:tc>
        <w:tc>
          <w:tcPr>
            <w:tcW w:w="5378" w:type="dxa"/>
            <w:gridSpan w:val="7"/>
            <w:tcBorders>
              <w:top w:val="single" w:sz="4" w:space="0" w:color="auto"/>
            </w:tcBorders>
            <w:shd w:val="clear" w:color="auto" w:fill="auto"/>
            <w:vAlign w:val="bottom"/>
          </w:tcPr>
          <w:p w14:paraId="531D9081"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Administration Building,</w:t>
            </w:r>
          </w:p>
          <w:p w14:paraId="303D7C02"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 xml:space="preserve">Gielie Joubert Street, </w:t>
            </w:r>
          </w:p>
          <w:p w14:paraId="41CB15B8"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Glen</w:t>
            </w:r>
          </w:p>
          <w:p w14:paraId="270D0824" w14:textId="2A11E585" w:rsidR="00513569" w:rsidRPr="00D02B21"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snapToGrid w:val="0"/>
                <w:lang w:val="en-GB" w:eastAsia="en-US" w:bidi="ar-SA"/>
              </w:rPr>
              <w:t>(Mang</w:t>
            </w:r>
            <w:r w:rsidR="00AC6DEE">
              <w:rPr>
                <w:rFonts w:ascii="Arial Narrow" w:eastAsia="Times New Roman" w:hAnsi="Arial Narrow" w:cs="Times New Roman"/>
                <w:snapToGrid w:val="0"/>
                <w:lang w:val="en-GB" w:eastAsia="en-US" w:bidi="ar-SA"/>
              </w:rPr>
              <w:t>au</w:t>
            </w:r>
            <w:r w:rsidRPr="00513569">
              <w:rPr>
                <w:rFonts w:ascii="Arial Narrow" w:eastAsia="Times New Roman" w:hAnsi="Arial Narrow" w:cs="Times New Roman"/>
                <w:snapToGrid w:val="0"/>
                <w:lang w:val="en-GB" w:eastAsia="en-US" w:bidi="ar-SA"/>
              </w:rPr>
              <w:t>ng Metro)</w:t>
            </w:r>
          </w:p>
        </w:tc>
      </w:tr>
      <w:tr w:rsidR="00D02B21" w:rsidRPr="00D02B21" w14:paraId="4D5FA243" w14:textId="77777777" w:rsidTr="00F64DF7">
        <w:trPr>
          <w:trHeight w:val="413"/>
          <w:jc w:val="center"/>
        </w:trPr>
        <w:tc>
          <w:tcPr>
            <w:tcW w:w="5525" w:type="dxa"/>
            <w:gridSpan w:val="4"/>
            <w:tcBorders>
              <w:top w:val="single" w:sz="4" w:space="0" w:color="auto"/>
            </w:tcBorders>
            <w:shd w:val="clear" w:color="auto" w:fill="DDD9C3"/>
            <w:vAlign w:val="bottom"/>
          </w:tcPr>
          <w:p w14:paraId="6264E25E"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shd w:val="clear" w:color="auto" w:fill="DDD9C3"/>
                <w:lang w:val="en-GB" w:eastAsia="en-US" w:bidi="ar-SA"/>
              </w:rPr>
              <w:t>BIDDING PROCEDURE ENQUIRIES MAY BE DIRECTED TO</w:t>
            </w:r>
          </w:p>
        </w:tc>
        <w:tc>
          <w:tcPr>
            <w:tcW w:w="5464" w:type="dxa"/>
            <w:gridSpan w:val="8"/>
            <w:tcBorders>
              <w:top w:val="single" w:sz="4" w:space="0" w:color="auto"/>
            </w:tcBorders>
            <w:shd w:val="clear" w:color="auto" w:fill="DDD9C3"/>
            <w:vAlign w:val="bottom"/>
          </w:tcPr>
          <w:p w14:paraId="534D090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lang w:val="en-GB" w:eastAsia="en-US" w:bidi="ar-SA"/>
              </w:rPr>
              <w:t>TECHNICAL ENQUIRIES MAY BE DIRECTED TO:</w:t>
            </w:r>
          </w:p>
        </w:tc>
      </w:tr>
      <w:tr w:rsidR="00D02B21" w:rsidRPr="001B3018" w14:paraId="72D9CFF1" w14:textId="77777777" w:rsidTr="00F64DF7">
        <w:trPr>
          <w:trHeight w:val="302"/>
          <w:jc w:val="center"/>
        </w:trPr>
        <w:tc>
          <w:tcPr>
            <w:tcW w:w="2383" w:type="dxa"/>
            <w:gridSpan w:val="2"/>
            <w:tcBorders>
              <w:top w:val="single" w:sz="4" w:space="0" w:color="auto"/>
            </w:tcBorders>
            <w:shd w:val="clear" w:color="auto" w:fill="auto"/>
            <w:vAlign w:val="bottom"/>
          </w:tcPr>
          <w:p w14:paraId="68E0CCF0" w14:textId="77777777" w:rsidR="00D02B21" w:rsidRPr="00364A5B" w:rsidRDefault="00D02B21" w:rsidP="00364A5B">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CONTACT PERSON</w:t>
            </w:r>
          </w:p>
        </w:tc>
        <w:tc>
          <w:tcPr>
            <w:tcW w:w="3142" w:type="dxa"/>
            <w:gridSpan w:val="2"/>
            <w:tcBorders>
              <w:top w:val="single" w:sz="4" w:space="0" w:color="auto"/>
            </w:tcBorders>
            <w:shd w:val="clear" w:color="auto" w:fill="auto"/>
            <w:vAlign w:val="bottom"/>
          </w:tcPr>
          <w:p w14:paraId="132302E9" w14:textId="25C6FB6A" w:rsidR="00D02B21" w:rsidRPr="00513569" w:rsidRDefault="00685E79" w:rsidP="00513569">
            <w:pPr>
              <w:pStyle w:val="ListParagraph"/>
              <w:autoSpaceDE w:val="0"/>
              <w:autoSpaceDN w:val="0"/>
              <w:adjustRightInd w:val="0"/>
              <w:ind w:left="0"/>
              <w:contextualSpacing/>
              <w:textAlignment w:val="auto"/>
              <w:rPr>
                <w:rFonts w:ascii="Arial" w:eastAsia="Arial Narrow" w:hAnsi="Arial" w:cs="Arial"/>
                <w:sz w:val="20"/>
                <w:szCs w:val="20"/>
              </w:rPr>
            </w:pPr>
            <w:r w:rsidRPr="00685E79">
              <w:rPr>
                <w:rFonts w:ascii="Arial" w:eastAsia="Arial Narrow" w:hAnsi="Arial" w:cs="Arial"/>
                <w:sz w:val="20"/>
                <w:szCs w:val="20"/>
              </w:rPr>
              <w:t>M</w:t>
            </w:r>
            <w:r w:rsidR="00AA7D23">
              <w:rPr>
                <w:rFonts w:ascii="Arial" w:eastAsia="Arial Narrow" w:hAnsi="Arial" w:cs="Arial"/>
                <w:sz w:val="20"/>
                <w:szCs w:val="20"/>
              </w:rPr>
              <w:t>e.</w:t>
            </w:r>
            <w:r w:rsidRPr="00685E79">
              <w:rPr>
                <w:rFonts w:ascii="Arial" w:eastAsia="Arial Narrow" w:hAnsi="Arial" w:cs="Arial"/>
                <w:sz w:val="20"/>
                <w:szCs w:val="20"/>
              </w:rPr>
              <w:t xml:space="preserve"> </w:t>
            </w:r>
            <w:r w:rsidR="00AA7D23">
              <w:rPr>
                <w:rFonts w:ascii="Arial" w:eastAsia="Arial Narrow" w:hAnsi="Arial" w:cs="Arial"/>
                <w:sz w:val="20"/>
                <w:szCs w:val="20"/>
              </w:rPr>
              <w:t>S</w:t>
            </w:r>
            <w:r w:rsidRPr="00685E79">
              <w:rPr>
                <w:rFonts w:ascii="Arial" w:eastAsia="Arial Narrow" w:hAnsi="Arial" w:cs="Arial"/>
                <w:sz w:val="20"/>
                <w:szCs w:val="20"/>
              </w:rPr>
              <w:t>.</w:t>
            </w:r>
            <w:r w:rsidR="00EB7C02">
              <w:rPr>
                <w:rFonts w:ascii="Arial" w:eastAsia="Arial Narrow" w:hAnsi="Arial" w:cs="Arial"/>
                <w:sz w:val="20"/>
                <w:szCs w:val="20"/>
              </w:rPr>
              <w:t xml:space="preserve"> </w:t>
            </w:r>
            <w:r w:rsidR="00AA7D23">
              <w:rPr>
                <w:rFonts w:ascii="Arial" w:eastAsia="Arial Narrow" w:hAnsi="Arial" w:cs="Arial"/>
                <w:sz w:val="20"/>
                <w:szCs w:val="20"/>
              </w:rPr>
              <w:t>Maliehe</w:t>
            </w:r>
          </w:p>
        </w:tc>
        <w:tc>
          <w:tcPr>
            <w:tcW w:w="2985" w:type="dxa"/>
            <w:gridSpan w:val="6"/>
            <w:tcBorders>
              <w:top w:val="single" w:sz="4" w:space="0" w:color="auto"/>
            </w:tcBorders>
            <w:shd w:val="clear" w:color="auto" w:fill="auto"/>
            <w:vAlign w:val="bottom"/>
          </w:tcPr>
          <w:p w14:paraId="41335174" w14:textId="77777777" w:rsidR="00D02B21" w:rsidRPr="00E65386" w:rsidRDefault="00D02B21" w:rsidP="00D02B21">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CONTACT PERSON</w:t>
            </w:r>
          </w:p>
        </w:tc>
        <w:tc>
          <w:tcPr>
            <w:tcW w:w="2479" w:type="dxa"/>
            <w:gridSpan w:val="2"/>
            <w:tcBorders>
              <w:top w:val="single" w:sz="4" w:space="0" w:color="auto"/>
            </w:tcBorders>
            <w:shd w:val="clear" w:color="auto" w:fill="auto"/>
            <w:vAlign w:val="bottom"/>
          </w:tcPr>
          <w:p w14:paraId="68C89A71" w14:textId="2D9A3280" w:rsidR="00D02B21" w:rsidRPr="00E65386" w:rsidRDefault="00542DF6" w:rsidP="003322F6">
            <w:pPr>
              <w:rPr>
                <w:rFonts w:ascii="Arial" w:hAnsi="Arial" w:cs="Arial"/>
                <w:sz w:val="20"/>
                <w:szCs w:val="20"/>
              </w:rPr>
            </w:pPr>
            <w:r w:rsidRPr="00E65386">
              <w:rPr>
                <w:rFonts w:ascii="Arial" w:hAnsi="Arial" w:cs="Arial"/>
                <w:sz w:val="20"/>
                <w:szCs w:val="20"/>
              </w:rPr>
              <w:t>M</w:t>
            </w:r>
            <w:r w:rsidR="006E4946">
              <w:rPr>
                <w:rFonts w:ascii="Arial" w:hAnsi="Arial" w:cs="Arial"/>
                <w:sz w:val="20"/>
                <w:szCs w:val="20"/>
              </w:rPr>
              <w:t xml:space="preserve">r. T. F. </w:t>
            </w:r>
            <w:proofErr w:type="spellStart"/>
            <w:r w:rsidR="006E4946">
              <w:rPr>
                <w:rFonts w:ascii="Arial" w:hAnsi="Arial" w:cs="Arial"/>
                <w:sz w:val="20"/>
                <w:szCs w:val="20"/>
              </w:rPr>
              <w:t>Sehong</w:t>
            </w:r>
            <w:proofErr w:type="spellEnd"/>
          </w:p>
        </w:tc>
      </w:tr>
      <w:tr w:rsidR="00D02B21" w:rsidRPr="001B3018" w14:paraId="7CB12AFE" w14:textId="77777777" w:rsidTr="00F64DF7">
        <w:trPr>
          <w:trHeight w:val="302"/>
          <w:jc w:val="center"/>
        </w:trPr>
        <w:tc>
          <w:tcPr>
            <w:tcW w:w="2383" w:type="dxa"/>
            <w:gridSpan w:val="2"/>
            <w:tcBorders>
              <w:top w:val="single" w:sz="4" w:space="0" w:color="auto"/>
            </w:tcBorders>
            <w:shd w:val="clear" w:color="auto" w:fill="auto"/>
            <w:vAlign w:val="bottom"/>
          </w:tcPr>
          <w:p w14:paraId="290B4A29" w14:textId="77777777" w:rsidR="00D02B21" w:rsidRPr="00364A5B" w:rsidRDefault="00D02B21" w:rsidP="00364A5B">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TELEPHONE NUMBER</w:t>
            </w:r>
          </w:p>
        </w:tc>
        <w:tc>
          <w:tcPr>
            <w:tcW w:w="3142" w:type="dxa"/>
            <w:gridSpan w:val="2"/>
            <w:tcBorders>
              <w:top w:val="single" w:sz="4" w:space="0" w:color="auto"/>
            </w:tcBorders>
            <w:shd w:val="clear" w:color="auto" w:fill="auto"/>
            <w:vAlign w:val="bottom"/>
          </w:tcPr>
          <w:p w14:paraId="3128D93E" w14:textId="2CD2F49C" w:rsidR="00D02B21" w:rsidRPr="00513569" w:rsidRDefault="00364A5B" w:rsidP="00364A5B">
            <w:pPr>
              <w:pStyle w:val="ListParagraph"/>
              <w:autoSpaceDE w:val="0"/>
              <w:autoSpaceDN w:val="0"/>
              <w:adjustRightInd w:val="0"/>
              <w:ind w:left="0"/>
              <w:contextualSpacing/>
              <w:textAlignment w:val="auto"/>
              <w:rPr>
                <w:rFonts w:ascii="Arial Narrow" w:eastAsia="Times New Roman" w:hAnsi="Arial Narrow" w:cs="Times New Roman"/>
                <w:b/>
                <w:snapToGrid w:val="0"/>
                <w:sz w:val="20"/>
                <w:szCs w:val="20"/>
                <w:highlight w:val="green"/>
                <w:lang w:val="en-GB" w:eastAsia="en-US" w:bidi="ar-SA"/>
              </w:rPr>
            </w:pPr>
            <w:r w:rsidRPr="00364A5B">
              <w:rPr>
                <w:rFonts w:ascii="Arial" w:eastAsia="Arial Narrow" w:hAnsi="Arial" w:cs="Arial"/>
                <w:sz w:val="20"/>
                <w:szCs w:val="20"/>
              </w:rPr>
              <w:t>066</w:t>
            </w:r>
            <w:r w:rsidR="00AA7D23">
              <w:rPr>
                <w:rFonts w:ascii="Arial" w:eastAsia="Arial Narrow" w:hAnsi="Arial" w:cs="Arial"/>
                <w:sz w:val="20"/>
                <w:szCs w:val="20"/>
              </w:rPr>
              <w:t> 576 5268</w:t>
            </w:r>
          </w:p>
        </w:tc>
        <w:tc>
          <w:tcPr>
            <w:tcW w:w="2985" w:type="dxa"/>
            <w:gridSpan w:val="6"/>
            <w:tcBorders>
              <w:top w:val="single" w:sz="4" w:space="0" w:color="auto"/>
            </w:tcBorders>
            <w:shd w:val="clear" w:color="auto" w:fill="auto"/>
            <w:vAlign w:val="bottom"/>
          </w:tcPr>
          <w:p w14:paraId="0722EAE8" w14:textId="77777777" w:rsidR="00D02B21" w:rsidRPr="00E65386" w:rsidRDefault="00D02B21" w:rsidP="00D02B21">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TELEPHONE NUMBER</w:t>
            </w:r>
          </w:p>
        </w:tc>
        <w:tc>
          <w:tcPr>
            <w:tcW w:w="2479" w:type="dxa"/>
            <w:gridSpan w:val="2"/>
            <w:tcBorders>
              <w:top w:val="single" w:sz="4" w:space="0" w:color="auto"/>
            </w:tcBorders>
            <w:shd w:val="clear" w:color="auto" w:fill="auto"/>
            <w:vAlign w:val="bottom"/>
          </w:tcPr>
          <w:p w14:paraId="619A6F6A" w14:textId="4C726412" w:rsidR="00D02B21" w:rsidRPr="00E65386" w:rsidRDefault="006E4946" w:rsidP="00542DF6">
            <w:pPr>
              <w:rPr>
                <w:rFonts w:ascii="Arial" w:hAnsi="Arial" w:cs="Arial"/>
                <w:sz w:val="20"/>
                <w:szCs w:val="20"/>
              </w:rPr>
            </w:pPr>
            <w:r>
              <w:rPr>
                <w:rFonts w:ascii="Arial" w:hAnsi="Arial" w:cs="Arial"/>
                <w:sz w:val="20"/>
                <w:szCs w:val="20"/>
              </w:rPr>
              <w:t>066 475 8949</w:t>
            </w:r>
          </w:p>
        </w:tc>
      </w:tr>
      <w:tr w:rsidR="00D02B21" w:rsidRPr="001B3018" w14:paraId="3ABD4714" w14:textId="77777777" w:rsidTr="00F64DF7">
        <w:trPr>
          <w:trHeight w:val="302"/>
          <w:jc w:val="center"/>
        </w:trPr>
        <w:tc>
          <w:tcPr>
            <w:tcW w:w="2383" w:type="dxa"/>
            <w:gridSpan w:val="2"/>
            <w:tcBorders>
              <w:top w:val="single" w:sz="4" w:space="0" w:color="auto"/>
            </w:tcBorders>
            <w:shd w:val="clear" w:color="auto" w:fill="auto"/>
            <w:vAlign w:val="bottom"/>
          </w:tcPr>
          <w:p w14:paraId="33CB4B49" w14:textId="77777777" w:rsidR="00D02B21" w:rsidRPr="00364A5B" w:rsidRDefault="00D02B21" w:rsidP="00364A5B">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FACSIMILE NUMBER</w:t>
            </w:r>
          </w:p>
        </w:tc>
        <w:tc>
          <w:tcPr>
            <w:tcW w:w="3142" w:type="dxa"/>
            <w:gridSpan w:val="2"/>
            <w:tcBorders>
              <w:top w:val="single" w:sz="4" w:space="0" w:color="auto"/>
            </w:tcBorders>
            <w:shd w:val="clear" w:color="auto" w:fill="auto"/>
            <w:vAlign w:val="bottom"/>
          </w:tcPr>
          <w:p w14:paraId="1913F07C"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green"/>
                <w:lang w:val="en-GB" w:eastAsia="en-US" w:bidi="ar-SA"/>
              </w:rPr>
            </w:pPr>
          </w:p>
        </w:tc>
        <w:tc>
          <w:tcPr>
            <w:tcW w:w="2985" w:type="dxa"/>
            <w:gridSpan w:val="6"/>
            <w:tcBorders>
              <w:top w:val="single" w:sz="4" w:space="0" w:color="auto"/>
            </w:tcBorders>
            <w:shd w:val="clear" w:color="auto" w:fill="auto"/>
            <w:vAlign w:val="bottom"/>
          </w:tcPr>
          <w:p w14:paraId="2CFD8B08" w14:textId="77777777" w:rsidR="00D02B21" w:rsidRPr="00E65386" w:rsidRDefault="00D02B21" w:rsidP="00D02B21">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FACSIMILE NUMBER</w:t>
            </w:r>
          </w:p>
        </w:tc>
        <w:tc>
          <w:tcPr>
            <w:tcW w:w="2479" w:type="dxa"/>
            <w:gridSpan w:val="2"/>
            <w:tcBorders>
              <w:top w:val="single" w:sz="4" w:space="0" w:color="auto"/>
            </w:tcBorders>
            <w:shd w:val="clear" w:color="auto" w:fill="auto"/>
            <w:vAlign w:val="bottom"/>
          </w:tcPr>
          <w:p w14:paraId="15CB7E69" w14:textId="77777777" w:rsidR="00D02B21" w:rsidRPr="00E65386"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p>
        </w:tc>
      </w:tr>
      <w:tr w:rsidR="00D02B21" w:rsidRPr="00D02B21" w14:paraId="395C58C3" w14:textId="77777777" w:rsidTr="00F64DF7">
        <w:trPr>
          <w:trHeight w:val="268"/>
          <w:jc w:val="center"/>
        </w:trPr>
        <w:tc>
          <w:tcPr>
            <w:tcW w:w="2383" w:type="dxa"/>
            <w:gridSpan w:val="2"/>
            <w:tcBorders>
              <w:top w:val="single" w:sz="4" w:space="0" w:color="auto"/>
            </w:tcBorders>
            <w:shd w:val="clear" w:color="auto" w:fill="auto"/>
            <w:vAlign w:val="bottom"/>
          </w:tcPr>
          <w:p w14:paraId="0A5CA84E" w14:textId="77777777" w:rsidR="00D02B21" w:rsidRPr="00364A5B" w:rsidRDefault="00D02B21" w:rsidP="00364A5B">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E-MAIL ADDRESS</w:t>
            </w:r>
          </w:p>
        </w:tc>
        <w:tc>
          <w:tcPr>
            <w:tcW w:w="3142" w:type="dxa"/>
            <w:gridSpan w:val="2"/>
            <w:tcBorders>
              <w:top w:val="single" w:sz="4" w:space="0" w:color="auto"/>
            </w:tcBorders>
            <w:shd w:val="clear" w:color="auto" w:fill="auto"/>
            <w:vAlign w:val="bottom"/>
          </w:tcPr>
          <w:p w14:paraId="74457EF3" w14:textId="54BAA55D" w:rsidR="00D02B21" w:rsidRPr="00513569" w:rsidRDefault="006E4946" w:rsidP="00513569">
            <w:pPr>
              <w:pStyle w:val="ListParagraph"/>
              <w:suppressAutoHyphens w:val="0"/>
              <w:autoSpaceDE w:val="0"/>
              <w:autoSpaceDN w:val="0"/>
              <w:adjustRightInd w:val="0"/>
              <w:ind w:left="0"/>
              <w:contextualSpacing/>
              <w:textAlignment w:val="auto"/>
              <w:rPr>
                <w:rFonts w:ascii="Arial" w:hAnsi="Arial" w:cs="Arial"/>
                <w:sz w:val="20"/>
                <w:szCs w:val="20"/>
                <w:u w:val="single"/>
              </w:rPr>
            </w:pPr>
            <w:r>
              <w:rPr>
                <w:rFonts w:ascii="Arial" w:eastAsia="Arial Narrow" w:hAnsi="Arial" w:cs="Arial"/>
                <w:sz w:val="20"/>
                <w:szCs w:val="20"/>
              </w:rPr>
              <w:t>maliehe</w:t>
            </w:r>
            <w:r w:rsidR="00364A5B" w:rsidRPr="00364A5B">
              <w:rPr>
                <w:rFonts w:ascii="Arial" w:eastAsia="Arial Narrow" w:hAnsi="Arial" w:cs="Arial"/>
                <w:sz w:val="20"/>
                <w:szCs w:val="20"/>
              </w:rPr>
              <w:t>@dard.gov.za</w:t>
            </w:r>
          </w:p>
        </w:tc>
        <w:tc>
          <w:tcPr>
            <w:tcW w:w="2985" w:type="dxa"/>
            <w:gridSpan w:val="6"/>
            <w:tcBorders>
              <w:top w:val="single" w:sz="4" w:space="0" w:color="auto"/>
            </w:tcBorders>
            <w:shd w:val="clear" w:color="auto" w:fill="auto"/>
            <w:vAlign w:val="bottom"/>
          </w:tcPr>
          <w:p w14:paraId="2924137C" w14:textId="77777777" w:rsidR="00D02B21" w:rsidRPr="00E65386" w:rsidRDefault="00D02B21" w:rsidP="00D02B21">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E-MAIL ADDRESS</w:t>
            </w:r>
          </w:p>
        </w:tc>
        <w:tc>
          <w:tcPr>
            <w:tcW w:w="2479" w:type="dxa"/>
            <w:gridSpan w:val="2"/>
            <w:tcBorders>
              <w:top w:val="single" w:sz="4" w:space="0" w:color="auto"/>
            </w:tcBorders>
            <w:shd w:val="clear" w:color="auto" w:fill="auto"/>
            <w:vAlign w:val="bottom"/>
          </w:tcPr>
          <w:p w14:paraId="680C4267" w14:textId="51127192" w:rsidR="00D02B21" w:rsidRPr="00E65386" w:rsidRDefault="006E4946" w:rsidP="003322F6">
            <w:pPr>
              <w:tabs>
                <w:tab w:val="left" w:pos="720"/>
                <w:tab w:val="left" w:pos="1134"/>
                <w:tab w:val="left" w:pos="1944"/>
                <w:tab w:val="left" w:pos="3384"/>
                <w:tab w:val="left" w:pos="3744"/>
                <w:tab w:val="left" w:pos="4644"/>
                <w:tab w:val="left" w:pos="5760"/>
                <w:tab w:val="left" w:pos="7920"/>
              </w:tabs>
              <w:textAlignment w:val="auto"/>
              <w:rPr>
                <w:rFonts w:ascii="Arial" w:eastAsia="Times New Roman" w:hAnsi="Arial" w:cs="Arial"/>
                <w:snapToGrid w:val="0"/>
                <w:sz w:val="20"/>
                <w:szCs w:val="20"/>
                <w:lang w:val="en-GB" w:eastAsia="en-US" w:bidi="ar-SA"/>
              </w:rPr>
            </w:pPr>
            <w:r>
              <w:rPr>
                <w:rFonts w:ascii="Arial" w:hAnsi="Arial" w:cs="Arial"/>
                <w:sz w:val="20"/>
                <w:szCs w:val="20"/>
              </w:rPr>
              <w:t>sehongt</w:t>
            </w:r>
            <w:r w:rsidR="00542DF6" w:rsidRPr="00E65386">
              <w:rPr>
                <w:rFonts w:ascii="Arial" w:hAnsi="Arial" w:cs="Arial"/>
                <w:sz w:val="20"/>
                <w:szCs w:val="20"/>
              </w:rPr>
              <w:t>@gmail.com</w:t>
            </w:r>
          </w:p>
        </w:tc>
      </w:tr>
      <w:tr w:rsidR="00D02B21" w:rsidRPr="00D02B21" w14:paraId="161BCC51" w14:textId="77777777" w:rsidTr="00311229">
        <w:trPr>
          <w:trHeight w:val="228"/>
          <w:jc w:val="center"/>
        </w:trPr>
        <w:tc>
          <w:tcPr>
            <w:tcW w:w="10989" w:type="dxa"/>
            <w:gridSpan w:val="12"/>
            <w:shd w:val="clear" w:color="auto" w:fill="DDD9C3"/>
            <w:vAlign w:val="bottom"/>
          </w:tcPr>
          <w:p w14:paraId="26C60789"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SUPPLIER INFORMATION</w:t>
            </w:r>
          </w:p>
        </w:tc>
      </w:tr>
      <w:tr w:rsidR="00D02B21" w:rsidRPr="00D02B21" w14:paraId="5CABB341" w14:textId="77777777" w:rsidTr="00F64DF7">
        <w:trPr>
          <w:trHeight w:val="340"/>
          <w:jc w:val="center"/>
        </w:trPr>
        <w:tc>
          <w:tcPr>
            <w:tcW w:w="2383" w:type="dxa"/>
            <w:gridSpan w:val="2"/>
            <w:shd w:val="clear" w:color="auto" w:fill="auto"/>
            <w:vAlign w:val="bottom"/>
          </w:tcPr>
          <w:p w14:paraId="437A0615"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NAME OF BIDDER</w:t>
            </w:r>
          </w:p>
        </w:tc>
        <w:tc>
          <w:tcPr>
            <w:tcW w:w="8606" w:type="dxa"/>
            <w:gridSpan w:val="10"/>
            <w:shd w:val="clear" w:color="auto" w:fill="auto"/>
            <w:vAlign w:val="bottom"/>
          </w:tcPr>
          <w:p w14:paraId="3B48387C"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09E860EA" w14:textId="77777777" w:rsidTr="00F64DF7">
        <w:trPr>
          <w:trHeight w:val="340"/>
          <w:jc w:val="center"/>
        </w:trPr>
        <w:tc>
          <w:tcPr>
            <w:tcW w:w="2383" w:type="dxa"/>
            <w:gridSpan w:val="2"/>
            <w:shd w:val="clear" w:color="auto" w:fill="auto"/>
            <w:vAlign w:val="bottom"/>
          </w:tcPr>
          <w:p w14:paraId="4208A605"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POSTAL ADDRESS</w:t>
            </w:r>
          </w:p>
        </w:tc>
        <w:tc>
          <w:tcPr>
            <w:tcW w:w="8606" w:type="dxa"/>
            <w:gridSpan w:val="10"/>
            <w:shd w:val="clear" w:color="auto" w:fill="auto"/>
            <w:vAlign w:val="bottom"/>
          </w:tcPr>
          <w:p w14:paraId="60D5ECC0"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0AE43BF3" w14:textId="77777777" w:rsidTr="00F64DF7">
        <w:trPr>
          <w:trHeight w:val="340"/>
          <w:jc w:val="center"/>
        </w:trPr>
        <w:tc>
          <w:tcPr>
            <w:tcW w:w="2383" w:type="dxa"/>
            <w:gridSpan w:val="2"/>
            <w:shd w:val="clear" w:color="auto" w:fill="auto"/>
            <w:vAlign w:val="bottom"/>
          </w:tcPr>
          <w:p w14:paraId="32DA9859"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STREET ADDRESS</w:t>
            </w:r>
          </w:p>
        </w:tc>
        <w:tc>
          <w:tcPr>
            <w:tcW w:w="8606" w:type="dxa"/>
            <w:gridSpan w:val="10"/>
            <w:shd w:val="clear" w:color="auto" w:fill="auto"/>
            <w:vAlign w:val="bottom"/>
          </w:tcPr>
          <w:p w14:paraId="07134FAC"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2FF3BB5D" w14:textId="77777777" w:rsidTr="00F64DF7">
        <w:trPr>
          <w:trHeight w:val="340"/>
          <w:jc w:val="center"/>
        </w:trPr>
        <w:tc>
          <w:tcPr>
            <w:tcW w:w="2383" w:type="dxa"/>
            <w:gridSpan w:val="2"/>
            <w:shd w:val="clear" w:color="auto" w:fill="auto"/>
            <w:vAlign w:val="bottom"/>
          </w:tcPr>
          <w:p w14:paraId="70DC912C"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TELEPHONE NUMBER</w:t>
            </w:r>
          </w:p>
        </w:tc>
        <w:tc>
          <w:tcPr>
            <w:tcW w:w="1530" w:type="dxa"/>
            <w:shd w:val="clear" w:color="auto" w:fill="auto"/>
            <w:vAlign w:val="bottom"/>
          </w:tcPr>
          <w:p w14:paraId="58BA3227"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218" w:type="dxa"/>
            <w:gridSpan w:val="3"/>
            <w:shd w:val="clear" w:color="auto" w:fill="auto"/>
            <w:vAlign w:val="bottom"/>
          </w:tcPr>
          <w:p w14:paraId="7A22F508"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2009" w:type="dxa"/>
            <w:gridSpan w:val="3"/>
            <w:shd w:val="clear" w:color="auto" w:fill="auto"/>
            <w:vAlign w:val="bottom"/>
          </w:tcPr>
          <w:p w14:paraId="2A1F1F35"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849" w:type="dxa"/>
            <w:gridSpan w:val="3"/>
            <w:shd w:val="clear" w:color="auto" w:fill="auto"/>
            <w:vAlign w:val="bottom"/>
          </w:tcPr>
          <w:p w14:paraId="06FCEBEE"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6618D807" w14:textId="77777777" w:rsidTr="00F64DF7">
        <w:trPr>
          <w:trHeight w:val="340"/>
          <w:jc w:val="center"/>
        </w:trPr>
        <w:tc>
          <w:tcPr>
            <w:tcW w:w="2383" w:type="dxa"/>
            <w:gridSpan w:val="2"/>
            <w:shd w:val="clear" w:color="auto" w:fill="auto"/>
            <w:vAlign w:val="bottom"/>
          </w:tcPr>
          <w:p w14:paraId="3467B794"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CELLPHONE NUMBER</w:t>
            </w:r>
          </w:p>
        </w:tc>
        <w:tc>
          <w:tcPr>
            <w:tcW w:w="8606" w:type="dxa"/>
            <w:gridSpan w:val="10"/>
            <w:shd w:val="clear" w:color="auto" w:fill="auto"/>
            <w:vAlign w:val="bottom"/>
          </w:tcPr>
          <w:p w14:paraId="09FA659C"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21984FE2" w14:textId="77777777" w:rsidTr="00F64DF7">
        <w:trPr>
          <w:trHeight w:val="340"/>
          <w:jc w:val="center"/>
        </w:trPr>
        <w:tc>
          <w:tcPr>
            <w:tcW w:w="2383" w:type="dxa"/>
            <w:gridSpan w:val="2"/>
            <w:shd w:val="clear" w:color="auto" w:fill="auto"/>
            <w:vAlign w:val="bottom"/>
          </w:tcPr>
          <w:p w14:paraId="622473E2"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FACSIMILE NUMBER</w:t>
            </w:r>
          </w:p>
        </w:tc>
        <w:tc>
          <w:tcPr>
            <w:tcW w:w="1530" w:type="dxa"/>
            <w:shd w:val="clear" w:color="auto" w:fill="auto"/>
            <w:vAlign w:val="bottom"/>
          </w:tcPr>
          <w:p w14:paraId="2B7EA229"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218" w:type="dxa"/>
            <w:gridSpan w:val="3"/>
            <w:shd w:val="clear" w:color="auto" w:fill="auto"/>
            <w:vAlign w:val="bottom"/>
          </w:tcPr>
          <w:p w14:paraId="341FB871"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2009" w:type="dxa"/>
            <w:gridSpan w:val="3"/>
            <w:shd w:val="clear" w:color="auto" w:fill="auto"/>
            <w:vAlign w:val="bottom"/>
          </w:tcPr>
          <w:p w14:paraId="3FF38DB5"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849" w:type="dxa"/>
            <w:gridSpan w:val="3"/>
            <w:shd w:val="clear" w:color="auto" w:fill="auto"/>
            <w:vAlign w:val="bottom"/>
          </w:tcPr>
          <w:p w14:paraId="7D903D9B"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430AD9ED" w14:textId="77777777" w:rsidTr="00F64DF7">
        <w:trPr>
          <w:trHeight w:val="340"/>
          <w:jc w:val="center"/>
        </w:trPr>
        <w:tc>
          <w:tcPr>
            <w:tcW w:w="2383" w:type="dxa"/>
            <w:gridSpan w:val="2"/>
            <w:shd w:val="clear" w:color="auto" w:fill="auto"/>
            <w:vAlign w:val="bottom"/>
          </w:tcPr>
          <w:p w14:paraId="6B3D4C38"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E-MAIL ADDRESS</w:t>
            </w:r>
          </w:p>
        </w:tc>
        <w:tc>
          <w:tcPr>
            <w:tcW w:w="8606" w:type="dxa"/>
            <w:gridSpan w:val="10"/>
            <w:shd w:val="clear" w:color="auto" w:fill="auto"/>
            <w:vAlign w:val="bottom"/>
          </w:tcPr>
          <w:p w14:paraId="29A1E63F"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2CC7CA7B" w14:textId="77777777" w:rsidTr="00F64DF7">
        <w:trPr>
          <w:trHeight w:val="299"/>
          <w:jc w:val="center"/>
        </w:trPr>
        <w:tc>
          <w:tcPr>
            <w:tcW w:w="2383" w:type="dxa"/>
            <w:gridSpan w:val="2"/>
            <w:shd w:val="clear" w:color="auto" w:fill="auto"/>
            <w:vAlign w:val="bottom"/>
          </w:tcPr>
          <w:p w14:paraId="1257272D"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VAT REGISTRATION NUMBER</w:t>
            </w:r>
          </w:p>
        </w:tc>
        <w:tc>
          <w:tcPr>
            <w:tcW w:w="8606" w:type="dxa"/>
            <w:gridSpan w:val="10"/>
            <w:shd w:val="clear" w:color="auto" w:fill="auto"/>
            <w:vAlign w:val="bottom"/>
          </w:tcPr>
          <w:p w14:paraId="3486A72A"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02B21" w:rsidRPr="00D02B21" w14:paraId="42C09D6D" w14:textId="77777777" w:rsidTr="00F64DF7">
        <w:trPr>
          <w:trHeight w:val="57"/>
          <w:jc w:val="center"/>
        </w:trPr>
        <w:tc>
          <w:tcPr>
            <w:tcW w:w="2383" w:type="dxa"/>
            <w:gridSpan w:val="2"/>
            <w:shd w:val="clear" w:color="auto" w:fill="auto"/>
          </w:tcPr>
          <w:p w14:paraId="07AF8A75"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SUPPLIER COMPLIANCE STATUS</w:t>
            </w:r>
          </w:p>
        </w:tc>
        <w:tc>
          <w:tcPr>
            <w:tcW w:w="1530" w:type="dxa"/>
            <w:shd w:val="clear" w:color="auto" w:fill="auto"/>
          </w:tcPr>
          <w:p w14:paraId="745F5FB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TAX COMPLIANCE SYSTEM PIN:</w:t>
            </w:r>
          </w:p>
        </w:tc>
        <w:tc>
          <w:tcPr>
            <w:tcW w:w="1612" w:type="dxa"/>
            <w:shd w:val="clear" w:color="auto" w:fill="auto"/>
            <w:vAlign w:val="bottom"/>
          </w:tcPr>
          <w:p w14:paraId="09E754E2"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606" w:type="dxa"/>
            <w:gridSpan w:val="2"/>
            <w:shd w:val="clear" w:color="auto" w:fill="auto"/>
            <w:vAlign w:val="center"/>
          </w:tcPr>
          <w:p w14:paraId="0AB0298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OR</w:t>
            </w:r>
          </w:p>
        </w:tc>
        <w:tc>
          <w:tcPr>
            <w:tcW w:w="1574" w:type="dxa"/>
            <w:shd w:val="clear" w:color="auto" w:fill="auto"/>
            <w:vAlign w:val="bottom"/>
          </w:tcPr>
          <w:p w14:paraId="23353E0A"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 xml:space="preserve">CENTRAL SUPPLIER DATABASE No: </w:t>
            </w:r>
          </w:p>
        </w:tc>
        <w:tc>
          <w:tcPr>
            <w:tcW w:w="3284" w:type="dxa"/>
            <w:gridSpan w:val="5"/>
            <w:shd w:val="clear" w:color="auto" w:fill="auto"/>
            <w:vAlign w:val="bottom"/>
          </w:tcPr>
          <w:p w14:paraId="4C99C8FE"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MAAA</w:t>
            </w:r>
          </w:p>
        </w:tc>
      </w:tr>
      <w:tr w:rsidR="00D02B21" w:rsidRPr="00D02B21" w14:paraId="23D23FA9" w14:textId="77777777" w:rsidTr="00F64DF7">
        <w:trPr>
          <w:trHeight w:val="864"/>
          <w:jc w:val="center"/>
        </w:trPr>
        <w:tc>
          <w:tcPr>
            <w:tcW w:w="2383" w:type="dxa"/>
            <w:gridSpan w:val="2"/>
            <w:shd w:val="clear" w:color="auto" w:fill="auto"/>
            <w:vAlign w:val="center"/>
          </w:tcPr>
          <w:p w14:paraId="726440AD" w14:textId="77777777" w:rsidR="00D02B21" w:rsidRPr="00D02B21" w:rsidRDefault="00D02B21" w:rsidP="00C017B7">
            <w:pPr>
              <w:keepNext/>
              <w:jc w:val="left"/>
              <w:textAlignment w:val="auto"/>
              <w:outlineLvl w:val="3"/>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ARE YOU THE ACCREDITED REPRESENTATIVE IN SOUTH AFRICA FOR THE GOODS /SERVICES OFFERED?</w:t>
            </w:r>
          </w:p>
        </w:tc>
        <w:tc>
          <w:tcPr>
            <w:tcW w:w="3142" w:type="dxa"/>
            <w:gridSpan w:val="2"/>
            <w:shd w:val="clear" w:color="auto" w:fill="auto"/>
            <w:vAlign w:val="bottom"/>
          </w:tcPr>
          <w:p w14:paraId="0B12242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No </w:t>
            </w:r>
          </w:p>
          <w:p w14:paraId="52010CC9"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p w14:paraId="0D544C18"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ENCLOSE PROOF]</w:t>
            </w:r>
          </w:p>
          <w:p w14:paraId="75F7FCB9"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tc>
        <w:tc>
          <w:tcPr>
            <w:tcW w:w="2615" w:type="dxa"/>
            <w:gridSpan w:val="5"/>
            <w:shd w:val="clear" w:color="auto" w:fill="auto"/>
            <w:vAlign w:val="center"/>
          </w:tcPr>
          <w:p w14:paraId="45A73467" w14:textId="77777777" w:rsidR="00D02B21" w:rsidRPr="00D02B21" w:rsidRDefault="00D02B21" w:rsidP="00C017B7">
            <w:pPr>
              <w:keepNext/>
              <w:jc w:val="left"/>
              <w:textAlignment w:val="auto"/>
              <w:outlineLvl w:val="3"/>
              <w:rPr>
                <w:rFonts w:ascii="Arial Narrow" w:eastAsia="Times New Roman" w:hAnsi="Arial Narrow" w:cs="Times New Roman"/>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ARE YOU A FOREIGN BASED SUPPLIER FOR THE GOODS /SERVICES OFFERED?</w:t>
            </w:r>
          </w:p>
        </w:tc>
        <w:tc>
          <w:tcPr>
            <w:tcW w:w="2849" w:type="dxa"/>
            <w:gridSpan w:val="3"/>
            <w:shd w:val="clear" w:color="auto" w:fill="auto"/>
            <w:vAlign w:val="bottom"/>
          </w:tcPr>
          <w:p w14:paraId="3A921C2D"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2"/>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No</w:t>
            </w:r>
            <w:r w:rsidRPr="00D02B21">
              <w:rPr>
                <w:rFonts w:ascii="Arial Narrow" w:eastAsia="Times New Roman" w:hAnsi="Arial Narrow" w:cs="Times New Roman"/>
                <w:snapToGrid w:val="0"/>
                <w:sz w:val="20"/>
                <w:szCs w:val="20"/>
                <w:lang w:val="en-GB" w:eastAsia="en-US" w:bidi="ar-SA"/>
              </w:rPr>
              <w:br/>
            </w:r>
          </w:p>
          <w:p w14:paraId="124FAC2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ANSWER THE QUESTIONNAIRE BELOW]</w:t>
            </w:r>
          </w:p>
          <w:p w14:paraId="158B80A0"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p>
        </w:tc>
      </w:tr>
      <w:tr w:rsidR="00D02B21" w:rsidRPr="00D02B21" w14:paraId="79B4BC6F" w14:textId="77777777" w:rsidTr="00311229">
        <w:trPr>
          <w:trHeight w:val="340"/>
          <w:jc w:val="center"/>
        </w:trPr>
        <w:tc>
          <w:tcPr>
            <w:tcW w:w="10989" w:type="dxa"/>
            <w:gridSpan w:val="12"/>
            <w:shd w:val="clear" w:color="auto" w:fill="DDD9C3"/>
            <w:vAlign w:val="center"/>
          </w:tcPr>
          <w:p w14:paraId="53E0FF7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Arial Narrow"/>
                <w:b/>
                <w:snapToGrid w:val="0"/>
                <w:sz w:val="20"/>
                <w:lang w:val="en-US" w:eastAsia="en-US" w:bidi="ar-SA"/>
              </w:rPr>
              <w:t>QUESTIONNAIRE TO BIDDING FOREIGN SUPPLIERS</w:t>
            </w:r>
          </w:p>
        </w:tc>
      </w:tr>
      <w:tr w:rsidR="00D02B21" w:rsidRPr="00D02B21" w14:paraId="7441CA59" w14:textId="77777777" w:rsidTr="00311229">
        <w:trPr>
          <w:trHeight w:val="20"/>
          <w:jc w:val="center"/>
        </w:trPr>
        <w:tc>
          <w:tcPr>
            <w:tcW w:w="10989" w:type="dxa"/>
            <w:gridSpan w:val="12"/>
            <w:shd w:val="clear" w:color="auto" w:fill="auto"/>
            <w:vAlign w:val="center"/>
          </w:tcPr>
          <w:p w14:paraId="25ADF07A" w14:textId="77777777" w:rsidR="00D02B21" w:rsidRPr="00D02B21" w:rsidRDefault="00D02B21" w:rsidP="00D02B21">
            <w:pPr>
              <w:tabs>
                <w:tab w:val="left" w:pos="0"/>
                <w:tab w:val="left" w:pos="426"/>
              </w:tabs>
              <w:autoSpaceDE w:val="0"/>
              <w:autoSpaceDN w:val="0"/>
              <w:adjustRightInd w:val="0"/>
              <w:spacing w:before="120"/>
              <w:jc w:val="left"/>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A RESIDENT OF THE REPUBLIC OF SOUTH AFRICA (RSA)?</w:t>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1CEF3F6E" w14:textId="77777777" w:rsidR="00D02B21" w:rsidRPr="00D02B21" w:rsidRDefault="00D02B21" w:rsidP="00D02B21">
            <w:pPr>
              <w:tabs>
                <w:tab w:val="left" w:pos="0"/>
                <w:tab w:val="left" w:pos="426"/>
              </w:tabs>
              <w:autoSpaceDE w:val="0"/>
              <w:autoSpaceDN w:val="0"/>
              <w:adjustRightInd w:val="0"/>
              <w:spacing w:before="120"/>
              <w:jc w:val="left"/>
              <w:textAlignment w:val="auto"/>
              <w:rPr>
                <w:rFonts w:eastAsia="Times New Roman"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BRANCH IN THE RSA?</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00F2707D">
              <w:rPr>
                <w:rFonts w:eastAsia="Times New Roman" w:cs="Times New Roman"/>
                <w:snapToGrid w:val="0"/>
                <w:sz w:val="20"/>
                <w:szCs w:val="20"/>
                <w:lang w:val="en-US" w:eastAsia="en-US" w:bidi="ar-SA"/>
              </w:rPr>
              <w:t xml:space="preserve">         </w:t>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216120E6" w14:textId="77777777" w:rsidR="00D02B21" w:rsidRPr="00D02B21" w:rsidRDefault="00D02B21" w:rsidP="00D02B21">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PERMANENT ESTABLISHMENT IN THE RSA?</w:t>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2637EB67" w14:textId="77777777" w:rsidR="00D02B21" w:rsidRPr="00D02B21" w:rsidRDefault="00D02B21" w:rsidP="00D02B21">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ANY SOURCE OF INCOME IN THE RSA?</w:t>
            </w:r>
            <w:r w:rsidRPr="00D02B21">
              <w:rPr>
                <w:rFonts w:ascii="Arial Narrow" w:eastAsia="Times New Roman" w:hAnsi="Arial Narrow" w:cs="Times New Roman"/>
                <w:snapToGrid w:val="0"/>
                <w:sz w:val="20"/>
                <w:szCs w:val="20"/>
                <w:lang w:val="en-US" w:eastAsia="en-US" w:bidi="ar-SA"/>
              </w:rPr>
              <w:tab/>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4A4E8BB6" w14:textId="77777777" w:rsidR="00D02B21" w:rsidRPr="00D02B21" w:rsidRDefault="00D02B21" w:rsidP="00D02B21">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LIABLE IN THE RSA FOR ANY FORM OF TAXATION?</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 </w:t>
            </w:r>
          </w:p>
          <w:p w14:paraId="42528EEC" w14:textId="77777777" w:rsidR="00D02B21" w:rsidRPr="00513569" w:rsidRDefault="00D02B21" w:rsidP="00513569">
            <w:pPr>
              <w:tabs>
                <w:tab w:val="left" w:pos="426"/>
              </w:tabs>
              <w:spacing w:line="215" w:lineRule="auto"/>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Arial Narrow"/>
                <w:b/>
                <w:snapToGrid w:val="0"/>
                <w:sz w:val="20"/>
                <w:szCs w:val="20"/>
                <w:lang w:val="en-US" w:eastAsia="en-US" w:bidi="ar-SA"/>
              </w:rPr>
              <w:t xml:space="preserve">IF THE ANSWER IS “NO” TO ALL OF THE ABOVE, THEN IT IS NOT A REQUIREMENT TO REGISTER FOR A TAX COMPLIANCE STATUS SYSTEM PIN CODE FROM THE SOUTH AFRICAN REVENUE SERVICE (SARS) AND IF NOT REGISTER AS PER 2.3 BELOW. </w:t>
            </w:r>
          </w:p>
        </w:tc>
      </w:tr>
    </w:tbl>
    <w:p w14:paraId="1AFCB7A3" w14:textId="77777777" w:rsidR="00D02B21" w:rsidRPr="008E0E65" w:rsidRDefault="00D02B21" w:rsidP="00D02B21">
      <w:pPr>
        <w:pStyle w:val="Title"/>
        <w:jc w:val="right"/>
        <w:rPr>
          <w:sz w:val="28"/>
          <w:highlight w:val="yellow"/>
        </w:rPr>
      </w:pPr>
      <w:r w:rsidRPr="00D02B21">
        <w:rPr>
          <w:rFonts w:ascii="Arial Narrow" w:eastAsia="Times New Roman" w:hAnsi="Arial Narrow" w:cs="Times New Roman"/>
          <w:snapToGrid w:val="0"/>
          <w:sz w:val="28"/>
          <w:szCs w:val="20"/>
          <w:lang w:val="en-GB" w:eastAsia="en-US" w:bidi="ar-SA"/>
        </w:rPr>
        <w:br w:type="page"/>
      </w:r>
      <w:r w:rsidRPr="001B3018">
        <w:rPr>
          <w:sz w:val="28"/>
        </w:rPr>
        <w:lastRenderedPageBreak/>
        <w:t>SBD 1</w:t>
      </w:r>
    </w:p>
    <w:p w14:paraId="6C1DB311" w14:textId="77777777" w:rsid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p>
    <w:p w14:paraId="4A6B7E9F"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B</w:t>
      </w:r>
    </w:p>
    <w:p w14:paraId="18E585E3"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bCs/>
          <w:snapToGrid w:val="0"/>
          <w:sz w:val="20"/>
          <w:szCs w:val="20"/>
          <w:lang w:val="en-GB" w:eastAsia="en-US" w:bidi="ar-SA"/>
        </w:rPr>
      </w:pPr>
      <w:r w:rsidRPr="00D02B21">
        <w:rPr>
          <w:rFonts w:ascii="Arial Narrow" w:eastAsia="Times New Roman" w:hAnsi="Arial Narrow" w:cs="Times New Roman"/>
          <w:b/>
          <w:bCs/>
          <w:snapToGrid w:val="0"/>
          <w:sz w:val="28"/>
          <w:szCs w:val="28"/>
          <w:lang w:val="en-GB" w:eastAsia="en-US" w:bidi="ar-SA"/>
        </w:rPr>
        <w:t>TERMS AND CONDITIONS FOR BIDDING</w:t>
      </w:r>
    </w:p>
    <w:p w14:paraId="384E0D10" w14:textId="77777777" w:rsidR="00D02B21" w:rsidRPr="00D02B21" w:rsidRDefault="00D02B21" w:rsidP="00D02B21">
      <w:pPr>
        <w:tabs>
          <w:tab w:val="left" w:pos="720"/>
          <w:tab w:val="left" w:pos="8190"/>
        </w:tabs>
        <w:spacing w:line="215" w:lineRule="auto"/>
        <w:jc w:val="left"/>
        <w:textAlignment w:val="auto"/>
        <w:rPr>
          <w:rFonts w:ascii="Arial Narrow" w:eastAsia="Times New Roman" w:hAnsi="Arial Narrow" w:cs="Times New Roman"/>
          <w:snapToGrid w:val="0"/>
          <w:sz w:val="14"/>
          <w:szCs w:val="20"/>
          <w:lang w:val="en-GB" w:eastAsia="en-US" w:bidi="ar-SA"/>
        </w:rPr>
      </w:pPr>
      <w:r w:rsidRPr="00D02B21">
        <w:rPr>
          <w:rFonts w:ascii="Arial Narrow" w:eastAsia="Times New Roman" w:hAnsi="Arial Narrow" w:cs="Times New Roman"/>
          <w:b/>
          <w:bCs/>
          <w:snapToGrid w:val="0"/>
          <w:sz w:val="20"/>
          <w:szCs w:val="20"/>
          <w:lang w:val="en-GB" w:eastAsia="en-US"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D02B21" w:rsidRPr="00D02B21" w14:paraId="39A33F15" w14:textId="77777777" w:rsidTr="00311229">
        <w:tc>
          <w:tcPr>
            <w:tcW w:w="10706" w:type="dxa"/>
            <w:shd w:val="clear" w:color="auto" w:fill="DDD9C3"/>
          </w:tcPr>
          <w:p w14:paraId="2557F01D" w14:textId="77777777" w:rsidR="00D02B21" w:rsidRPr="00D02B21" w:rsidRDefault="00D02B21" w:rsidP="00131A9D">
            <w:pPr>
              <w:numPr>
                <w:ilvl w:val="0"/>
                <w:numId w:val="9"/>
              </w:numPr>
              <w:tabs>
                <w:tab w:val="left" w:pos="426"/>
              </w:tabs>
              <w:spacing w:line="215" w:lineRule="auto"/>
              <w:jc w:val="left"/>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Arial"/>
                <w:b/>
                <w:bCs/>
                <w:snapToGrid w:val="0"/>
                <w:color w:val="000000"/>
                <w:sz w:val="20"/>
                <w:szCs w:val="20"/>
                <w:lang w:val="en-US" w:eastAsia="en-US" w:bidi="ar-SA"/>
              </w:rPr>
              <w:t>BID SUBMISSION:</w:t>
            </w:r>
          </w:p>
        </w:tc>
      </w:tr>
      <w:tr w:rsidR="00D02B21" w:rsidRPr="00D02B21" w14:paraId="35681ADF" w14:textId="77777777" w:rsidTr="00311229">
        <w:trPr>
          <w:trHeight w:val="1212"/>
        </w:trPr>
        <w:tc>
          <w:tcPr>
            <w:tcW w:w="10706" w:type="dxa"/>
            <w:shd w:val="clear" w:color="auto" w:fill="auto"/>
          </w:tcPr>
          <w:p w14:paraId="46B7EB76"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BIDS MUST BE DELIVERED BY THE STIPULATED TIME TO THE CORRECT ADDRESS. LATE BIDS WILL NOT BE ACCEPTED FOR CONSIDERATION.</w:t>
            </w:r>
          </w:p>
          <w:p w14:paraId="18D0D7C0"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Arial Narrow"/>
                <w:b/>
                <w:snapToGrid w:val="0"/>
                <w:sz w:val="20"/>
                <w:lang w:val="en-US" w:eastAsia="en-US" w:bidi="ar-SA"/>
              </w:rPr>
            </w:pPr>
            <w:r w:rsidRPr="00D02B21">
              <w:rPr>
                <w:rFonts w:ascii="Arial Narrow" w:eastAsia="Times New Roman" w:hAnsi="Arial Narrow" w:cs="Arial Narrow"/>
                <w:b/>
                <w:snapToGrid w:val="0"/>
                <w:sz w:val="20"/>
                <w:lang w:val="en-US" w:eastAsia="en-US" w:bidi="ar-SA"/>
              </w:rPr>
              <w:t>ALL BIDS MUST BE SUBMITTED ON THE OFFICIAL FORMS PROVIDED (NOT TO BE RE-TYPED) OR IN THE MANNER PRESCRIBED IN THE BID DOCUMENT.</w:t>
            </w:r>
          </w:p>
          <w:p w14:paraId="1EF197F9"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THIS BID IS SUBJECT TO THE PREFERENTIAL PROCUREMENT POLICY FRAMEWORK ACT, 2000 AND THE PREFERENTIAL PROCUREMENT REGULATIONS, THE GENERAL CONDITIONS OF CONTRACT (GCC) AND, IF APPLICABLE, ANY OTHER SPECIAL CONDITIONS OF CONTRACT.</w:t>
            </w:r>
          </w:p>
          <w:p w14:paraId="35600047"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b/>
                <w:snapToGrid w:val="0"/>
                <w:sz w:val="20"/>
                <w:szCs w:val="20"/>
                <w:lang w:val="en-GB" w:eastAsia="en-US" w:bidi="ar-SA"/>
              </w:rPr>
              <w:t>THE SUCCESSFUL BIDDER WILL BE REQUIRED TO FILL IN AND SIGN A WRITTEN CONTRACT FORM (SBD7).</w:t>
            </w:r>
          </w:p>
          <w:p w14:paraId="3EF76EF2" w14:textId="77777777" w:rsidR="00D02B21" w:rsidRPr="00D02B21" w:rsidRDefault="00D02B21" w:rsidP="00D02B21">
            <w:pPr>
              <w:spacing w:line="215" w:lineRule="auto"/>
              <w:textAlignment w:val="auto"/>
              <w:rPr>
                <w:rFonts w:ascii="Arial Narrow" w:eastAsia="Times New Roman" w:hAnsi="Arial Narrow" w:cs="Times New Roman"/>
                <w:snapToGrid w:val="0"/>
                <w:sz w:val="22"/>
                <w:szCs w:val="22"/>
                <w:lang w:val="en-US" w:eastAsia="en-US" w:bidi="ar-SA"/>
              </w:rPr>
            </w:pPr>
          </w:p>
        </w:tc>
      </w:tr>
      <w:tr w:rsidR="00D02B21" w:rsidRPr="00D02B21" w14:paraId="0941D807" w14:textId="77777777" w:rsidTr="00311229">
        <w:tc>
          <w:tcPr>
            <w:tcW w:w="10706" w:type="dxa"/>
            <w:shd w:val="clear" w:color="auto" w:fill="DDD9C3"/>
          </w:tcPr>
          <w:p w14:paraId="75DBB87F" w14:textId="77777777" w:rsidR="00D02B21" w:rsidRPr="00D02B21" w:rsidRDefault="00D02B21" w:rsidP="00131A9D">
            <w:pPr>
              <w:numPr>
                <w:ilvl w:val="0"/>
                <w:numId w:val="9"/>
              </w:numPr>
              <w:tabs>
                <w:tab w:val="left" w:pos="426"/>
              </w:tabs>
              <w:spacing w:line="215" w:lineRule="auto"/>
              <w:jc w:val="left"/>
              <w:textAlignment w:val="auto"/>
              <w:rPr>
                <w:rFonts w:ascii="Arial Narrow" w:eastAsia="Times New Roman" w:hAnsi="Arial Narrow" w:cs="Arial"/>
                <w:b/>
                <w:bCs/>
                <w:snapToGrid w:val="0"/>
                <w:color w:val="000081"/>
                <w:sz w:val="20"/>
                <w:szCs w:val="28"/>
                <w:lang w:val="en-US" w:eastAsia="en-US" w:bidi="ar-SA"/>
              </w:rPr>
            </w:pPr>
            <w:r w:rsidRPr="00D02B21">
              <w:rPr>
                <w:rFonts w:ascii="Arial Narrow" w:eastAsia="Times New Roman" w:hAnsi="Arial Narrow" w:cs="Arial"/>
                <w:b/>
                <w:bCs/>
                <w:snapToGrid w:val="0"/>
                <w:color w:val="000000"/>
                <w:sz w:val="20"/>
                <w:szCs w:val="22"/>
                <w:lang w:val="en-US" w:eastAsia="en-US" w:bidi="ar-SA"/>
              </w:rPr>
              <w:t>TAX COMPLIANCE REQUIREMENTS</w:t>
            </w:r>
          </w:p>
        </w:tc>
      </w:tr>
      <w:tr w:rsidR="00D02B21" w:rsidRPr="00D02B21" w14:paraId="06FD26A5" w14:textId="77777777" w:rsidTr="00311229">
        <w:tc>
          <w:tcPr>
            <w:tcW w:w="10706" w:type="dxa"/>
            <w:shd w:val="clear" w:color="auto" w:fill="FFFFFF"/>
          </w:tcPr>
          <w:p w14:paraId="3E0929A2"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MUST ENSURE COMPLIANCE WITH THEIR TAX OBLIGATIONS. </w:t>
            </w:r>
          </w:p>
          <w:p w14:paraId="008F0253"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BIDDERS ARE REQUIRED TO SUBMIT THEIR UNIQUE PERSONAL IDENTIFICATION NUMBER (PIN) ISSUED BY SARS TO ENABLE   THE ORGAN OF STATE TO VERIFY THE TAXPAYER’S PROFILE AND TAX STATUS.</w:t>
            </w:r>
          </w:p>
          <w:p w14:paraId="0958CECC"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APPLICATION FOR TAX COMPLIANCE STATUS (TCS) PIN MAY BE MADE VIA E-FILING THROUGH THE SARS WEBSITE </w:t>
            </w:r>
            <w:hyperlink r:id="rId11" w:history="1">
              <w:r w:rsidRPr="00D02B21">
                <w:rPr>
                  <w:rFonts w:ascii="Arial Narrow" w:eastAsia="Times New Roman" w:hAnsi="Arial Narrow" w:cs="Times New Roman"/>
                  <w:snapToGrid w:val="0"/>
                  <w:sz w:val="20"/>
                  <w:szCs w:val="20"/>
                  <w:lang w:val="en-US" w:eastAsia="en-US" w:bidi="ar-SA"/>
                </w:rPr>
                <w:t>WWW.SARS.GOV.ZA</w:t>
              </w:r>
            </w:hyperlink>
            <w:r w:rsidRPr="00D02B21">
              <w:rPr>
                <w:rFonts w:ascii="Arial Narrow" w:eastAsia="Times New Roman" w:hAnsi="Arial Narrow" w:cs="Times New Roman"/>
                <w:snapToGrid w:val="0"/>
                <w:sz w:val="20"/>
                <w:szCs w:val="20"/>
                <w:lang w:val="en-US" w:eastAsia="en-US" w:bidi="ar-SA"/>
              </w:rPr>
              <w:t>.</w:t>
            </w:r>
          </w:p>
          <w:p w14:paraId="2F0214C5"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MAY ALSO SUBMIT A PRINTED TCS CERTIFICATE TOGETHER WITH THE BID. </w:t>
            </w:r>
          </w:p>
          <w:p w14:paraId="7DE3926E"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IN BIDS WHERE CONSORTIA / JOINT VENTURES / SUB-CONTRACTORS ARE INVOLVED; EACH PARTY MUST SUBMIT A SEPARATE   TCS CERTIFICATE / PIN / CSD NUMBER.</w:t>
            </w:r>
          </w:p>
          <w:p w14:paraId="1E758BBF"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WHERE NO TCS PIN IS AVAILABLE BUT THE BIDDER IS REGISTERED ON THE CENTRAL SUPPLIER DATABASE (CSD), A CSD NUMBER MUST BE PROVIDED. </w:t>
            </w:r>
          </w:p>
          <w:p w14:paraId="1E7EF156"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NO BIDS WILL BE CONSIDERED FROM PERSONS IN THE SERVICE OF THE STATE, COMPANIES WITH DIRECTORS WHO ARE PERSONS IN THE SERVICE OF THE STATE, OR CLOSE CORPORATIONS WITH MEMBERS PERSONS IN THE SERVICE OF THE STATE.”</w:t>
            </w:r>
          </w:p>
        </w:tc>
      </w:tr>
    </w:tbl>
    <w:p w14:paraId="38C03679"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Arial Narrow"/>
          <w:b/>
          <w:snapToGrid w:val="0"/>
          <w:sz w:val="12"/>
          <w:szCs w:val="12"/>
          <w:lang w:val="en-US" w:eastAsia="en-US" w:bidi="ar-SA"/>
        </w:rPr>
      </w:pPr>
    </w:p>
    <w:p w14:paraId="40F69214"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Arial Narrow"/>
          <w:b/>
          <w:snapToGrid w:val="0"/>
          <w:sz w:val="20"/>
          <w:szCs w:val="20"/>
          <w:lang w:val="en-US" w:eastAsia="en-US" w:bidi="ar-SA"/>
        </w:rPr>
        <w:t>NB: FAILURE TO PROVIDE / OR COMPLY WITH ANY OF THE ABOVE PARTICULARS MAY RENDER THE BID INVALID</w:t>
      </w:r>
      <w:r w:rsidRPr="00D02B21">
        <w:rPr>
          <w:rFonts w:ascii="Arial Narrow" w:eastAsia="Times New Roman" w:hAnsi="Arial Narrow" w:cs="Arial Narrow"/>
          <w:snapToGrid w:val="0"/>
          <w:sz w:val="20"/>
          <w:szCs w:val="20"/>
          <w:lang w:val="en-US" w:eastAsia="en-US" w:bidi="ar-SA"/>
        </w:rPr>
        <w:t>.</w:t>
      </w:r>
    </w:p>
    <w:p w14:paraId="4E4EE61A"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43DE4F4F"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SIGNATURE OF BIDDER:</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p>
    <w:p w14:paraId="429557B3"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76524B3C"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CAPACITY UNDER WHICH THIS BID IS SIGNED:</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p>
    <w:p w14:paraId="4E1D3B80"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(Proof of authority must be submitted e.g. company resolution)</w:t>
      </w:r>
    </w:p>
    <w:p w14:paraId="52807D55"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26550BEF" w14:textId="77777777" w:rsidR="003C679C" w:rsidRDefault="00D02B21" w:rsidP="001B3018">
      <w:pPr>
        <w:pStyle w:val="Title"/>
        <w:jc w:val="left"/>
        <w:rPr>
          <w:rFonts w:ascii="Arial Narrow" w:eastAsia="Times New Roman" w:hAnsi="Arial Narrow" w:cs="Times New Roman"/>
          <w:b w:val="0"/>
          <w:bCs w:val="0"/>
          <w:caps w:val="0"/>
          <w:snapToGrid w:val="0"/>
          <w:szCs w:val="20"/>
          <w:lang w:val="en-US" w:eastAsia="en-US" w:bidi="ar-SA"/>
        </w:rPr>
      </w:pPr>
      <w:r w:rsidRPr="00D02B21">
        <w:rPr>
          <w:rFonts w:ascii="Arial Narrow" w:eastAsia="Times New Roman" w:hAnsi="Arial Narrow" w:cs="Times New Roman"/>
          <w:b w:val="0"/>
          <w:bCs w:val="0"/>
          <w:caps w:val="0"/>
          <w:snapToGrid w:val="0"/>
          <w:szCs w:val="20"/>
          <w:lang w:val="en-US" w:eastAsia="en-US" w:bidi="ar-SA"/>
        </w:rPr>
        <w:t>DATE:</w:t>
      </w:r>
      <w:r w:rsidRPr="00D02B21">
        <w:rPr>
          <w:rFonts w:ascii="Arial Narrow" w:eastAsia="Times New Roman" w:hAnsi="Arial Narrow" w:cs="Times New Roman"/>
          <w:b w:val="0"/>
          <w:bCs w:val="0"/>
          <w:caps w:val="0"/>
          <w:snapToGrid w:val="0"/>
          <w:szCs w:val="20"/>
          <w:lang w:val="en-US" w:eastAsia="en-US" w:bidi="ar-SA"/>
        </w:rPr>
        <w:tab/>
      </w:r>
      <w:r w:rsidR="003C679C">
        <w:rPr>
          <w:rFonts w:ascii="Arial Narrow" w:eastAsia="Times New Roman" w:hAnsi="Arial Narrow" w:cs="Times New Roman"/>
          <w:b w:val="0"/>
          <w:bCs w:val="0"/>
          <w:caps w:val="0"/>
          <w:snapToGrid w:val="0"/>
          <w:szCs w:val="20"/>
          <w:lang w:val="en-US" w:eastAsia="en-US" w:bidi="ar-SA"/>
        </w:rPr>
        <w:t>……………………………….</w:t>
      </w:r>
      <w:r w:rsidRPr="00D02B21">
        <w:rPr>
          <w:rFonts w:ascii="Arial Narrow" w:eastAsia="Times New Roman" w:hAnsi="Arial Narrow" w:cs="Times New Roman"/>
          <w:b w:val="0"/>
          <w:bCs w:val="0"/>
          <w:caps w:val="0"/>
          <w:snapToGrid w:val="0"/>
          <w:szCs w:val="20"/>
          <w:lang w:val="en-US" w:eastAsia="en-US" w:bidi="ar-SA"/>
        </w:rPr>
        <w:tab/>
      </w:r>
    </w:p>
    <w:p w14:paraId="27B79270" w14:textId="77777777" w:rsidR="00513569" w:rsidRPr="00095EEA" w:rsidRDefault="003C679C" w:rsidP="00513569">
      <w:pPr>
        <w:pStyle w:val="Title"/>
        <w:jc w:val="right"/>
        <w:rPr>
          <w:rFonts w:eastAsia="Times New Roman" w:cs="Times New Roman"/>
          <w:b w:val="0"/>
          <w:sz w:val="20"/>
          <w:szCs w:val="20"/>
          <w:lang w:val="en-US" w:eastAsia="en-US" w:bidi="ar-SA"/>
        </w:rPr>
      </w:pPr>
      <w:r>
        <w:rPr>
          <w:rFonts w:ascii="Arial Narrow" w:eastAsia="Times New Roman" w:hAnsi="Arial Narrow" w:cs="Times New Roman"/>
          <w:b w:val="0"/>
          <w:bCs w:val="0"/>
          <w:caps w:val="0"/>
          <w:snapToGrid w:val="0"/>
          <w:szCs w:val="20"/>
          <w:lang w:val="en-US" w:eastAsia="en-US" w:bidi="ar-SA"/>
        </w:rPr>
        <w:br w:type="page"/>
      </w:r>
    </w:p>
    <w:p w14:paraId="48799885" w14:textId="77777777" w:rsidR="002B75F7" w:rsidRPr="00F61799" w:rsidRDefault="00EC1483" w:rsidP="00F61799">
      <w:pPr>
        <w:pStyle w:val="Heading1"/>
        <w:numPr>
          <w:ilvl w:val="0"/>
          <w:numId w:val="0"/>
        </w:numPr>
        <w:ind w:left="851"/>
        <w:jc w:val="right"/>
        <w:rPr>
          <w:sz w:val="28"/>
          <w:szCs w:val="28"/>
        </w:rPr>
      </w:pPr>
      <w:r w:rsidRPr="00F61799">
        <w:rPr>
          <w:sz w:val="28"/>
          <w:szCs w:val="28"/>
        </w:rPr>
        <w:lastRenderedPageBreak/>
        <w:t>SBD 4</w:t>
      </w:r>
    </w:p>
    <w:p w14:paraId="7BDD0B3E" w14:textId="77777777" w:rsidR="0066343A" w:rsidRPr="001B3018" w:rsidRDefault="0066343A" w:rsidP="0066343A">
      <w:pPr>
        <w:tabs>
          <w:tab w:val="left" w:pos="7363"/>
          <w:tab w:val="center" w:pos="10530"/>
        </w:tabs>
        <w:jc w:val="center"/>
        <w:rPr>
          <w:rFonts w:ascii="Arial" w:hAnsi="Arial" w:cs="Arial"/>
          <w:b/>
          <w:sz w:val="28"/>
          <w:lang w:val="en-GB"/>
        </w:rPr>
      </w:pPr>
      <w:r w:rsidRPr="001B3018">
        <w:rPr>
          <w:rFonts w:ascii="Arial" w:hAnsi="Arial" w:cs="Arial"/>
          <w:b/>
          <w:sz w:val="28"/>
          <w:lang w:val="en-GB"/>
        </w:rPr>
        <w:t>BIDDER’S DISCLOSURE</w:t>
      </w:r>
    </w:p>
    <w:p w14:paraId="6A053D10" w14:textId="77777777" w:rsidR="0066343A" w:rsidRPr="001B3018" w:rsidRDefault="0066343A" w:rsidP="0066343A">
      <w:pPr>
        <w:tabs>
          <w:tab w:val="left" w:pos="7363"/>
          <w:tab w:val="center" w:pos="10530"/>
        </w:tabs>
        <w:rPr>
          <w:rFonts w:ascii="Arial" w:hAnsi="Arial" w:cs="Arial"/>
          <w:lang w:val="en-GB"/>
        </w:rPr>
      </w:pPr>
    </w:p>
    <w:p w14:paraId="66046C3F" w14:textId="77777777" w:rsidR="0066343A" w:rsidRPr="001B3018" w:rsidRDefault="0066343A" w:rsidP="00C66276">
      <w:pPr>
        <w:numPr>
          <w:ilvl w:val="0"/>
          <w:numId w:val="29"/>
        </w:numPr>
        <w:textAlignment w:val="auto"/>
        <w:rPr>
          <w:rFonts w:ascii="Arial" w:hAnsi="Arial" w:cs="Arial"/>
          <w:b/>
          <w:lang w:val="en-GB"/>
        </w:rPr>
      </w:pPr>
      <w:r w:rsidRPr="001B3018">
        <w:rPr>
          <w:rFonts w:ascii="Arial" w:hAnsi="Arial" w:cs="Arial"/>
          <w:b/>
          <w:lang w:val="en-GB"/>
        </w:rPr>
        <w:t>PURPOSE OF THE FORM</w:t>
      </w:r>
    </w:p>
    <w:p w14:paraId="52B99A22" w14:textId="77777777" w:rsidR="0066343A" w:rsidRPr="001B3018" w:rsidRDefault="0066343A" w:rsidP="0066343A">
      <w:pPr>
        <w:ind w:left="709"/>
        <w:rPr>
          <w:rFonts w:ascii="Arial" w:hAnsi="Arial" w:cs="Arial"/>
          <w:lang w:val="en-GB"/>
        </w:rPr>
      </w:pPr>
      <w:r w:rsidRPr="001B3018">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55ADDBF" w14:textId="77777777" w:rsidR="0066343A" w:rsidRPr="001B3018" w:rsidRDefault="0066343A" w:rsidP="0066343A">
      <w:pPr>
        <w:ind w:left="709"/>
        <w:rPr>
          <w:rFonts w:ascii="Arial" w:hAnsi="Arial" w:cs="Arial"/>
          <w:lang w:val="en-GB"/>
        </w:rPr>
      </w:pPr>
    </w:p>
    <w:p w14:paraId="79F9C897" w14:textId="77777777" w:rsidR="0066343A" w:rsidRPr="001B3018" w:rsidRDefault="0066343A" w:rsidP="0066343A">
      <w:pPr>
        <w:ind w:left="709"/>
        <w:rPr>
          <w:rFonts w:ascii="Arial" w:hAnsi="Arial" w:cs="Arial"/>
          <w:lang w:val="en-GB"/>
        </w:rPr>
      </w:pPr>
      <w:r w:rsidRPr="001B3018">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7E9151BF" w14:textId="77777777" w:rsidR="0066343A" w:rsidRPr="001B3018" w:rsidRDefault="0066343A" w:rsidP="0066343A">
      <w:pPr>
        <w:tabs>
          <w:tab w:val="left" w:pos="7363"/>
          <w:tab w:val="center" w:pos="10530"/>
        </w:tabs>
        <w:rPr>
          <w:rFonts w:ascii="Arial" w:hAnsi="Arial" w:cs="Arial"/>
          <w:lang w:val="en-GB"/>
        </w:rPr>
      </w:pPr>
    </w:p>
    <w:p w14:paraId="27FA0732" w14:textId="77777777" w:rsidR="0066343A" w:rsidRPr="001B3018" w:rsidRDefault="0066343A" w:rsidP="0066343A">
      <w:pPr>
        <w:tabs>
          <w:tab w:val="left" w:pos="-1440"/>
          <w:tab w:val="left" w:pos="-720"/>
          <w:tab w:val="left" w:pos="1123"/>
          <w:tab w:val="left" w:pos="2246"/>
          <w:tab w:val="left" w:pos="7363"/>
        </w:tabs>
        <w:rPr>
          <w:rFonts w:ascii="Arial" w:hAnsi="Arial" w:cs="Arial"/>
          <w:lang w:val="en-GB"/>
        </w:rPr>
      </w:pPr>
    </w:p>
    <w:p w14:paraId="3DF2D7EA" w14:textId="77777777" w:rsidR="0066343A" w:rsidRPr="001B3018" w:rsidRDefault="0066343A" w:rsidP="00C66276">
      <w:pPr>
        <w:numPr>
          <w:ilvl w:val="0"/>
          <w:numId w:val="29"/>
        </w:numPr>
        <w:tabs>
          <w:tab w:val="left" w:pos="-963"/>
          <w:tab w:val="left" w:pos="-720"/>
        </w:tabs>
        <w:textAlignment w:val="auto"/>
        <w:rPr>
          <w:rFonts w:ascii="Arial" w:hAnsi="Arial" w:cs="Arial"/>
          <w:b/>
          <w:sz w:val="28"/>
          <w:szCs w:val="28"/>
          <w:lang w:val="en-GB"/>
        </w:rPr>
      </w:pPr>
      <w:r w:rsidRPr="001B3018">
        <w:rPr>
          <w:rFonts w:ascii="Arial" w:hAnsi="Arial" w:cs="Arial"/>
          <w:b/>
          <w:sz w:val="28"/>
          <w:szCs w:val="28"/>
          <w:lang w:val="en-GB"/>
        </w:rPr>
        <w:t>Bidder’s declaration</w:t>
      </w:r>
    </w:p>
    <w:p w14:paraId="2852022D" w14:textId="77777777" w:rsidR="0066343A" w:rsidRPr="00095EEA" w:rsidRDefault="0066343A" w:rsidP="0066343A">
      <w:pPr>
        <w:tabs>
          <w:tab w:val="left" w:pos="-963"/>
          <w:tab w:val="left" w:pos="-720"/>
        </w:tabs>
        <w:ind w:left="720" w:hanging="720"/>
        <w:rPr>
          <w:rFonts w:ascii="Arial" w:hAnsi="Arial" w:cs="Arial"/>
          <w:lang w:val="en-GB"/>
        </w:rPr>
      </w:pPr>
      <w:r w:rsidRPr="001B3018">
        <w:rPr>
          <w:rFonts w:ascii="Arial" w:hAnsi="Arial" w:cs="Arial"/>
          <w:lang w:val="en-GB"/>
        </w:rPr>
        <w:t xml:space="preserve">2.1 </w:t>
      </w:r>
      <w:r w:rsidRPr="001B3018">
        <w:rPr>
          <w:rFonts w:ascii="Arial" w:hAnsi="Arial" w:cs="Arial"/>
          <w:lang w:val="en-GB"/>
        </w:rPr>
        <w:tab/>
        <w:t>Is the bidder, or any of its directors / trustees / shareholders / members / partners or any person having a controlling interest</w:t>
      </w:r>
      <w:r w:rsidRPr="00095EEA">
        <w:rPr>
          <w:rStyle w:val="FootnoteReference"/>
          <w:rFonts w:ascii="Arial" w:hAnsi="Arial" w:cs="Arial"/>
          <w:lang w:val="en-GB"/>
        </w:rPr>
        <w:footnoteReference w:id="1"/>
      </w:r>
      <w:r w:rsidRPr="00095EEA">
        <w:rPr>
          <w:rFonts w:ascii="Arial" w:hAnsi="Arial" w:cs="Arial"/>
          <w:lang w:val="en-GB"/>
        </w:rPr>
        <w:t xml:space="preserve"> in the enterprise, </w:t>
      </w:r>
    </w:p>
    <w:p w14:paraId="6D2A4DD7" w14:textId="77777777" w:rsidR="0066343A" w:rsidRPr="001B3018" w:rsidRDefault="0066343A" w:rsidP="0066343A">
      <w:pPr>
        <w:tabs>
          <w:tab w:val="left" w:pos="-963"/>
          <w:tab w:val="left" w:pos="-720"/>
        </w:tabs>
        <w:ind w:left="720" w:hanging="720"/>
        <w:rPr>
          <w:rFonts w:ascii="Arial" w:hAnsi="Arial" w:cs="Arial"/>
          <w:lang w:val="en-GB"/>
        </w:rPr>
      </w:pPr>
      <w:r w:rsidRPr="001B3018">
        <w:rPr>
          <w:rFonts w:ascii="Arial" w:hAnsi="Arial" w:cs="Arial"/>
          <w:lang w:val="en-GB"/>
        </w:rPr>
        <w:tab/>
        <w:t>employed by the state?</w:t>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00513569">
        <w:rPr>
          <w:rFonts w:ascii="Arial" w:hAnsi="Arial" w:cs="Arial"/>
          <w:lang w:val="en-GB"/>
        </w:rPr>
        <w:tab/>
      </w:r>
      <w:r w:rsidR="00513569">
        <w:rPr>
          <w:rFonts w:ascii="Arial" w:hAnsi="Arial" w:cs="Arial"/>
          <w:lang w:val="en-GB"/>
        </w:rPr>
        <w:tab/>
      </w:r>
      <w:r w:rsidR="00513569">
        <w:rPr>
          <w:rFonts w:ascii="Arial" w:hAnsi="Arial" w:cs="Arial"/>
          <w:lang w:val="en-GB"/>
        </w:rPr>
        <w:tab/>
      </w:r>
      <w:r w:rsidRPr="001B3018">
        <w:rPr>
          <w:rFonts w:ascii="Arial" w:hAnsi="Arial" w:cs="Arial"/>
          <w:b/>
          <w:lang w:val="en-GB"/>
        </w:rPr>
        <w:t>YES/NO</w:t>
      </w:r>
      <w:r w:rsidRPr="001B3018">
        <w:rPr>
          <w:rFonts w:ascii="Arial" w:hAnsi="Arial" w:cs="Arial"/>
          <w:lang w:val="en-GB"/>
        </w:rPr>
        <w:tab/>
      </w:r>
    </w:p>
    <w:p w14:paraId="0AF9149D" w14:textId="77777777" w:rsidR="0066343A" w:rsidRPr="001B3018" w:rsidRDefault="0066343A" w:rsidP="0066343A">
      <w:pPr>
        <w:tabs>
          <w:tab w:val="left" w:pos="-963"/>
          <w:tab w:val="left" w:pos="-720"/>
        </w:tabs>
        <w:ind w:left="720" w:hanging="720"/>
        <w:rPr>
          <w:rFonts w:ascii="Arial" w:hAnsi="Arial" w:cs="Arial"/>
          <w:lang w:val="en-GB"/>
        </w:rPr>
      </w:pPr>
      <w:r w:rsidRPr="001B3018">
        <w:rPr>
          <w:rFonts w:ascii="Arial" w:hAnsi="Arial" w:cs="Arial"/>
          <w:lang w:val="en-GB"/>
        </w:rPr>
        <w:t>2.1.1</w:t>
      </w:r>
      <w:r w:rsidRPr="001B3018">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66343A" w:rsidRPr="001B3018" w14:paraId="275A22DF" w14:textId="77777777" w:rsidTr="006A299D">
        <w:trPr>
          <w:trHeight w:val="1341"/>
        </w:trPr>
        <w:tc>
          <w:tcPr>
            <w:tcW w:w="2378" w:type="dxa"/>
            <w:shd w:val="clear" w:color="auto" w:fill="auto"/>
          </w:tcPr>
          <w:p w14:paraId="109886E8" w14:textId="77777777" w:rsidR="0066343A" w:rsidRPr="001B3018" w:rsidRDefault="0066343A" w:rsidP="006A299D">
            <w:pPr>
              <w:rPr>
                <w:rFonts w:ascii="Arial" w:hAnsi="Arial" w:cs="Arial"/>
                <w:b/>
                <w:sz w:val="22"/>
                <w:szCs w:val="22"/>
                <w:lang w:val="en-GB"/>
              </w:rPr>
            </w:pPr>
            <w:r w:rsidRPr="001B3018">
              <w:rPr>
                <w:rFonts w:ascii="Arial" w:hAnsi="Arial" w:cs="Arial"/>
                <w:b/>
                <w:sz w:val="22"/>
                <w:szCs w:val="22"/>
                <w:lang w:val="en-GB"/>
              </w:rPr>
              <w:t>Full Name</w:t>
            </w:r>
          </w:p>
        </w:tc>
        <w:tc>
          <w:tcPr>
            <w:tcW w:w="2410" w:type="dxa"/>
            <w:shd w:val="clear" w:color="auto" w:fill="auto"/>
          </w:tcPr>
          <w:p w14:paraId="467C2AC7" w14:textId="77777777" w:rsidR="0066343A" w:rsidRPr="001B3018" w:rsidRDefault="0066343A" w:rsidP="006A299D">
            <w:pPr>
              <w:rPr>
                <w:rFonts w:ascii="Arial" w:hAnsi="Arial" w:cs="Arial"/>
                <w:b/>
                <w:sz w:val="22"/>
                <w:szCs w:val="22"/>
                <w:lang w:val="en-GB"/>
              </w:rPr>
            </w:pPr>
            <w:r w:rsidRPr="001B3018">
              <w:rPr>
                <w:rFonts w:ascii="Arial" w:hAnsi="Arial" w:cs="Arial"/>
                <w:b/>
                <w:sz w:val="22"/>
                <w:szCs w:val="22"/>
                <w:lang w:val="en-GB"/>
              </w:rPr>
              <w:t>Identity Number</w:t>
            </w:r>
          </w:p>
        </w:tc>
        <w:tc>
          <w:tcPr>
            <w:tcW w:w="2610" w:type="dxa"/>
          </w:tcPr>
          <w:p w14:paraId="2481EC7C" w14:textId="77777777" w:rsidR="0066343A" w:rsidRPr="001B3018" w:rsidRDefault="0066343A" w:rsidP="006A299D">
            <w:pPr>
              <w:rPr>
                <w:rFonts w:ascii="Arial" w:hAnsi="Arial" w:cs="Arial"/>
                <w:b/>
                <w:sz w:val="22"/>
                <w:szCs w:val="22"/>
                <w:lang w:val="en-GB"/>
              </w:rPr>
            </w:pPr>
            <w:r w:rsidRPr="001B3018">
              <w:rPr>
                <w:rFonts w:ascii="Arial" w:hAnsi="Arial" w:cs="Arial"/>
                <w:b/>
                <w:sz w:val="22"/>
                <w:szCs w:val="22"/>
                <w:lang w:val="en-GB"/>
              </w:rPr>
              <w:t>Name of State institution</w:t>
            </w:r>
          </w:p>
        </w:tc>
      </w:tr>
      <w:tr w:rsidR="0066343A" w:rsidRPr="001B3018" w14:paraId="58D8A28A" w14:textId="77777777" w:rsidTr="006A299D">
        <w:trPr>
          <w:trHeight w:val="270"/>
        </w:trPr>
        <w:tc>
          <w:tcPr>
            <w:tcW w:w="2378" w:type="dxa"/>
            <w:shd w:val="clear" w:color="auto" w:fill="auto"/>
          </w:tcPr>
          <w:p w14:paraId="47F885F9" w14:textId="77777777" w:rsidR="0066343A" w:rsidRPr="001B3018" w:rsidRDefault="0066343A" w:rsidP="006A299D">
            <w:pPr>
              <w:rPr>
                <w:rFonts w:ascii="Arial" w:hAnsi="Arial" w:cs="Arial"/>
                <w:lang w:val="en-GB"/>
              </w:rPr>
            </w:pPr>
          </w:p>
        </w:tc>
        <w:tc>
          <w:tcPr>
            <w:tcW w:w="2410" w:type="dxa"/>
            <w:shd w:val="clear" w:color="auto" w:fill="auto"/>
          </w:tcPr>
          <w:p w14:paraId="24388DCE" w14:textId="77777777" w:rsidR="0066343A" w:rsidRPr="001B3018" w:rsidRDefault="0066343A" w:rsidP="006A299D">
            <w:pPr>
              <w:rPr>
                <w:rFonts w:ascii="Arial" w:hAnsi="Arial" w:cs="Arial"/>
                <w:lang w:val="en-GB"/>
              </w:rPr>
            </w:pPr>
          </w:p>
        </w:tc>
        <w:tc>
          <w:tcPr>
            <w:tcW w:w="2610" w:type="dxa"/>
          </w:tcPr>
          <w:p w14:paraId="28A4E457" w14:textId="77777777" w:rsidR="0066343A" w:rsidRPr="001B3018" w:rsidRDefault="0066343A" w:rsidP="006A299D">
            <w:pPr>
              <w:rPr>
                <w:rFonts w:ascii="Arial" w:hAnsi="Arial" w:cs="Arial"/>
                <w:lang w:val="en-GB"/>
              </w:rPr>
            </w:pPr>
          </w:p>
        </w:tc>
      </w:tr>
      <w:tr w:rsidR="0066343A" w:rsidRPr="001B3018" w14:paraId="790638D1" w14:textId="77777777" w:rsidTr="006A299D">
        <w:trPr>
          <w:trHeight w:val="256"/>
        </w:trPr>
        <w:tc>
          <w:tcPr>
            <w:tcW w:w="2378" w:type="dxa"/>
            <w:shd w:val="clear" w:color="auto" w:fill="auto"/>
          </w:tcPr>
          <w:p w14:paraId="09E0662C" w14:textId="77777777" w:rsidR="0066343A" w:rsidRPr="001B3018" w:rsidRDefault="0066343A" w:rsidP="006A299D">
            <w:pPr>
              <w:rPr>
                <w:rFonts w:ascii="Arial" w:hAnsi="Arial" w:cs="Arial"/>
                <w:lang w:val="en-GB"/>
              </w:rPr>
            </w:pPr>
          </w:p>
        </w:tc>
        <w:tc>
          <w:tcPr>
            <w:tcW w:w="2410" w:type="dxa"/>
            <w:shd w:val="clear" w:color="auto" w:fill="auto"/>
          </w:tcPr>
          <w:p w14:paraId="00BC57E4" w14:textId="77777777" w:rsidR="0066343A" w:rsidRPr="001B3018" w:rsidRDefault="0066343A" w:rsidP="006A299D">
            <w:pPr>
              <w:rPr>
                <w:rFonts w:ascii="Arial" w:hAnsi="Arial" w:cs="Arial"/>
                <w:lang w:val="en-GB"/>
              </w:rPr>
            </w:pPr>
          </w:p>
        </w:tc>
        <w:tc>
          <w:tcPr>
            <w:tcW w:w="2610" w:type="dxa"/>
          </w:tcPr>
          <w:p w14:paraId="54847841" w14:textId="77777777" w:rsidR="0066343A" w:rsidRPr="001B3018" w:rsidRDefault="0066343A" w:rsidP="006A299D">
            <w:pPr>
              <w:rPr>
                <w:rFonts w:ascii="Arial" w:hAnsi="Arial" w:cs="Arial"/>
                <w:lang w:val="en-GB"/>
              </w:rPr>
            </w:pPr>
          </w:p>
        </w:tc>
      </w:tr>
      <w:tr w:rsidR="0066343A" w:rsidRPr="001B3018" w14:paraId="2920B07F" w14:textId="77777777" w:rsidTr="006A299D">
        <w:trPr>
          <w:trHeight w:val="270"/>
        </w:trPr>
        <w:tc>
          <w:tcPr>
            <w:tcW w:w="2378" w:type="dxa"/>
            <w:shd w:val="clear" w:color="auto" w:fill="auto"/>
          </w:tcPr>
          <w:p w14:paraId="7EBEA21B" w14:textId="77777777" w:rsidR="0066343A" w:rsidRPr="001B3018" w:rsidRDefault="0066343A" w:rsidP="006A299D">
            <w:pPr>
              <w:rPr>
                <w:rFonts w:ascii="Arial" w:hAnsi="Arial" w:cs="Arial"/>
                <w:lang w:val="en-GB"/>
              </w:rPr>
            </w:pPr>
          </w:p>
        </w:tc>
        <w:tc>
          <w:tcPr>
            <w:tcW w:w="2410" w:type="dxa"/>
            <w:shd w:val="clear" w:color="auto" w:fill="auto"/>
          </w:tcPr>
          <w:p w14:paraId="725DF37F" w14:textId="77777777" w:rsidR="0066343A" w:rsidRPr="001B3018" w:rsidRDefault="0066343A" w:rsidP="006A299D">
            <w:pPr>
              <w:rPr>
                <w:rFonts w:ascii="Arial" w:hAnsi="Arial" w:cs="Arial"/>
                <w:lang w:val="en-GB"/>
              </w:rPr>
            </w:pPr>
          </w:p>
        </w:tc>
        <w:tc>
          <w:tcPr>
            <w:tcW w:w="2610" w:type="dxa"/>
          </w:tcPr>
          <w:p w14:paraId="19533B90" w14:textId="77777777" w:rsidR="0066343A" w:rsidRPr="001B3018" w:rsidRDefault="0066343A" w:rsidP="006A299D">
            <w:pPr>
              <w:rPr>
                <w:rFonts w:ascii="Arial" w:hAnsi="Arial" w:cs="Arial"/>
                <w:lang w:val="en-GB"/>
              </w:rPr>
            </w:pPr>
          </w:p>
        </w:tc>
      </w:tr>
      <w:tr w:rsidR="0066343A" w:rsidRPr="001B3018" w14:paraId="5F0E249D" w14:textId="77777777" w:rsidTr="006A299D">
        <w:trPr>
          <w:trHeight w:val="270"/>
        </w:trPr>
        <w:tc>
          <w:tcPr>
            <w:tcW w:w="2378" w:type="dxa"/>
            <w:shd w:val="clear" w:color="auto" w:fill="auto"/>
          </w:tcPr>
          <w:p w14:paraId="661FBFEB" w14:textId="77777777" w:rsidR="0066343A" w:rsidRPr="001B3018" w:rsidRDefault="0066343A" w:rsidP="006A299D">
            <w:pPr>
              <w:rPr>
                <w:rFonts w:ascii="Arial" w:hAnsi="Arial" w:cs="Arial"/>
                <w:lang w:val="en-GB"/>
              </w:rPr>
            </w:pPr>
          </w:p>
        </w:tc>
        <w:tc>
          <w:tcPr>
            <w:tcW w:w="2410" w:type="dxa"/>
            <w:shd w:val="clear" w:color="auto" w:fill="auto"/>
          </w:tcPr>
          <w:p w14:paraId="6B1274A8" w14:textId="77777777" w:rsidR="0066343A" w:rsidRPr="001B3018" w:rsidRDefault="0066343A" w:rsidP="006A299D">
            <w:pPr>
              <w:rPr>
                <w:rFonts w:ascii="Arial" w:hAnsi="Arial" w:cs="Arial"/>
                <w:lang w:val="en-GB"/>
              </w:rPr>
            </w:pPr>
          </w:p>
        </w:tc>
        <w:tc>
          <w:tcPr>
            <w:tcW w:w="2610" w:type="dxa"/>
          </w:tcPr>
          <w:p w14:paraId="3E124C83" w14:textId="77777777" w:rsidR="0066343A" w:rsidRPr="001B3018" w:rsidRDefault="0066343A" w:rsidP="006A299D">
            <w:pPr>
              <w:rPr>
                <w:rFonts w:ascii="Arial" w:hAnsi="Arial" w:cs="Arial"/>
                <w:lang w:val="en-GB"/>
              </w:rPr>
            </w:pPr>
          </w:p>
        </w:tc>
      </w:tr>
      <w:tr w:rsidR="0066343A" w:rsidRPr="001B3018" w14:paraId="6996C272" w14:textId="77777777" w:rsidTr="006A299D">
        <w:trPr>
          <w:trHeight w:val="256"/>
        </w:trPr>
        <w:tc>
          <w:tcPr>
            <w:tcW w:w="2378" w:type="dxa"/>
            <w:shd w:val="clear" w:color="auto" w:fill="auto"/>
          </w:tcPr>
          <w:p w14:paraId="3C9F91DF" w14:textId="77777777" w:rsidR="0066343A" w:rsidRPr="001B3018" w:rsidRDefault="0066343A" w:rsidP="006A299D">
            <w:pPr>
              <w:rPr>
                <w:rFonts w:ascii="Arial" w:hAnsi="Arial" w:cs="Arial"/>
                <w:lang w:val="en-GB"/>
              </w:rPr>
            </w:pPr>
          </w:p>
        </w:tc>
        <w:tc>
          <w:tcPr>
            <w:tcW w:w="2410" w:type="dxa"/>
            <w:shd w:val="clear" w:color="auto" w:fill="auto"/>
          </w:tcPr>
          <w:p w14:paraId="50ABF4FF" w14:textId="77777777" w:rsidR="0066343A" w:rsidRPr="001B3018" w:rsidRDefault="0066343A" w:rsidP="006A299D">
            <w:pPr>
              <w:rPr>
                <w:rFonts w:ascii="Arial" w:hAnsi="Arial" w:cs="Arial"/>
                <w:lang w:val="en-GB"/>
              </w:rPr>
            </w:pPr>
          </w:p>
        </w:tc>
        <w:tc>
          <w:tcPr>
            <w:tcW w:w="2610" w:type="dxa"/>
          </w:tcPr>
          <w:p w14:paraId="6FE2C46F" w14:textId="77777777" w:rsidR="0066343A" w:rsidRPr="001B3018" w:rsidRDefault="0066343A" w:rsidP="006A299D">
            <w:pPr>
              <w:rPr>
                <w:rFonts w:ascii="Arial" w:hAnsi="Arial" w:cs="Arial"/>
                <w:lang w:val="en-GB"/>
              </w:rPr>
            </w:pPr>
          </w:p>
        </w:tc>
      </w:tr>
      <w:tr w:rsidR="0066343A" w:rsidRPr="001B3018" w14:paraId="54149D39" w14:textId="77777777" w:rsidTr="006A299D">
        <w:trPr>
          <w:trHeight w:val="270"/>
        </w:trPr>
        <w:tc>
          <w:tcPr>
            <w:tcW w:w="2378" w:type="dxa"/>
            <w:shd w:val="clear" w:color="auto" w:fill="auto"/>
          </w:tcPr>
          <w:p w14:paraId="57AE6D73" w14:textId="77777777" w:rsidR="0066343A" w:rsidRPr="001B3018" w:rsidRDefault="0066343A" w:rsidP="006A299D">
            <w:pPr>
              <w:rPr>
                <w:rFonts w:ascii="Arial" w:hAnsi="Arial" w:cs="Arial"/>
                <w:lang w:val="en-GB"/>
              </w:rPr>
            </w:pPr>
          </w:p>
        </w:tc>
        <w:tc>
          <w:tcPr>
            <w:tcW w:w="2410" w:type="dxa"/>
            <w:shd w:val="clear" w:color="auto" w:fill="auto"/>
          </w:tcPr>
          <w:p w14:paraId="59A9AD0B" w14:textId="77777777" w:rsidR="0066343A" w:rsidRPr="001B3018" w:rsidRDefault="0066343A" w:rsidP="006A299D">
            <w:pPr>
              <w:rPr>
                <w:rFonts w:ascii="Arial" w:hAnsi="Arial" w:cs="Arial"/>
                <w:lang w:val="en-GB"/>
              </w:rPr>
            </w:pPr>
          </w:p>
        </w:tc>
        <w:tc>
          <w:tcPr>
            <w:tcW w:w="2610" w:type="dxa"/>
          </w:tcPr>
          <w:p w14:paraId="5D6057C9" w14:textId="77777777" w:rsidR="0066343A" w:rsidRPr="001B3018" w:rsidRDefault="0066343A" w:rsidP="006A299D">
            <w:pPr>
              <w:rPr>
                <w:rFonts w:ascii="Arial" w:hAnsi="Arial" w:cs="Arial"/>
                <w:lang w:val="en-GB"/>
              </w:rPr>
            </w:pPr>
          </w:p>
        </w:tc>
      </w:tr>
      <w:tr w:rsidR="0066343A" w:rsidRPr="001B3018" w14:paraId="52A7B26F" w14:textId="77777777" w:rsidTr="006A299D">
        <w:trPr>
          <w:trHeight w:val="256"/>
        </w:trPr>
        <w:tc>
          <w:tcPr>
            <w:tcW w:w="2378" w:type="dxa"/>
            <w:shd w:val="clear" w:color="auto" w:fill="auto"/>
          </w:tcPr>
          <w:p w14:paraId="35E0806E" w14:textId="77777777" w:rsidR="0066343A" w:rsidRPr="001B3018" w:rsidRDefault="0066343A" w:rsidP="006A299D">
            <w:pPr>
              <w:rPr>
                <w:rFonts w:ascii="Arial" w:hAnsi="Arial" w:cs="Arial"/>
                <w:lang w:val="en-GB"/>
              </w:rPr>
            </w:pPr>
          </w:p>
        </w:tc>
        <w:tc>
          <w:tcPr>
            <w:tcW w:w="2410" w:type="dxa"/>
            <w:shd w:val="clear" w:color="auto" w:fill="auto"/>
          </w:tcPr>
          <w:p w14:paraId="00ABC4F2" w14:textId="77777777" w:rsidR="0066343A" w:rsidRPr="001B3018" w:rsidRDefault="0066343A" w:rsidP="006A299D">
            <w:pPr>
              <w:rPr>
                <w:rFonts w:ascii="Arial" w:hAnsi="Arial" w:cs="Arial"/>
                <w:lang w:val="en-GB"/>
              </w:rPr>
            </w:pPr>
          </w:p>
        </w:tc>
        <w:tc>
          <w:tcPr>
            <w:tcW w:w="2610" w:type="dxa"/>
          </w:tcPr>
          <w:p w14:paraId="58AF283E" w14:textId="77777777" w:rsidR="0066343A" w:rsidRPr="001B3018" w:rsidRDefault="0066343A" w:rsidP="006A299D">
            <w:pPr>
              <w:rPr>
                <w:rFonts w:ascii="Arial" w:hAnsi="Arial" w:cs="Arial"/>
                <w:lang w:val="en-GB"/>
              </w:rPr>
            </w:pPr>
          </w:p>
        </w:tc>
      </w:tr>
      <w:tr w:rsidR="0066343A" w:rsidRPr="001B3018" w14:paraId="1531858A" w14:textId="77777777" w:rsidTr="006A299D">
        <w:trPr>
          <w:trHeight w:val="270"/>
        </w:trPr>
        <w:tc>
          <w:tcPr>
            <w:tcW w:w="2378" w:type="dxa"/>
            <w:shd w:val="clear" w:color="auto" w:fill="auto"/>
          </w:tcPr>
          <w:p w14:paraId="06751E73" w14:textId="77777777" w:rsidR="0066343A" w:rsidRPr="001B3018" w:rsidRDefault="0066343A" w:rsidP="006A299D">
            <w:pPr>
              <w:rPr>
                <w:rFonts w:ascii="Arial" w:hAnsi="Arial" w:cs="Arial"/>
                <w:lang w:val="en-GB"/>
              </w:rPr>
            </w:pPr>
          </w:p>
        </w:tc>
        <w:tc>
          <w:tcPr>
            <w:tcW w:w="2410" w:type="dxa"/>
            <w:shd w:val="clear" w:color="auto" w:fill="auto"/>
          </w:tcPr>
          <w:p w14:paraId="561DD840" w14:textId="77777777" w:rsidR="0066343A" w:rsidRPr="001B3018" w:rsidRDefault="0066343A" w:rsidP="006A299D">
            <w:pPr>
              <w:rPr>
                <w:rFonts w:ascii="Arial" w:hAnsi="Arial" w:cs="Arial"/>
                <w:lang w:val="en-GB"/>
              </w:rPr>
            </w:pPr>
          </w:p>
        </w:tc>
        <w:tc>
          <w:tcPr>
            <w:tcW w:w="2610" w:type="dxa"/>
          </w:tcPr>
          <w:p w14:paraId="51FDEB1C" w14:textId="77777777" w:rsidR="0066343A" w:rsidRPr="001B3018" w:rsidRDefault="0066343A" w:rsidP="006A299D">
            <w:pPr>
              <w:rPr>
                <w:rFonts w:ascii="Arial" w:hAnsi="Arial" w:cs="Arial"/>
                <w:lang w:val="en-GB"/>
              </w:rPr>
            </w:pPr>
          </w:p>
        </w:tc>
      </w:tr>
      <w:tr w:rsidR="0066343A" w:rsidRPr="001B3018" w14:paraId="2404B1C6" w14:textId="77777777" w:rsidTr="006A299D">
        <w:trPr>
          <w:trHeight w:val="256"/>
        </w:trPr>
        <w:tc>
          <w:tcPr>
            <w:tcW w:w="2378" w:type="dxa"/>
            <w:shd w:val="clear" w:color="auto" w:fill="auto"/>
          </w:tcPr>
          <w:p w14:paraId="27DCB5FB" w14:textId="77777777" w:rsidR="0066343A" w:rsidRPr="001B3018" w:rsidRDefault="0066343A" w:rsidP="006A299D">
            <w:pPr>
              <w:rPr>
                <w:rFonts w:ascii="Arial" w:hAnsi="Arial" w:cs="Arial"/>
                <w:lang w:val="en-GB"/>
              </w:rPr>
            </w:pPr>
          </w:p>
        </w:tc>
        <w:tc>
          <w:tcPr>
            <w:tcW w:w="2410" w:type="dxa"/>
            <w:shd w:val="clear" w:color="auto" w:fill="auto"/>
          </w:tcPr>
          <w:p w14:paraId="593E3686" w14:textId="77777777" w:rsidR="0066343A" w:rsidRPr="001B3018" w:rsidRDefault="0066343A" w:rsidP="006A299D">
            <w:pPr>
              <w:rPr>
                <w:rFonts w:ascii="Arial" w:hAnsi="Arial" w:cs="Arial"/>
                <w:lang w:val="en-GB"/>
              </w:rPr>
            </w:pPr>
          </w:p>
        </w:tc>
        <w:tc>
          <w:tcPr>
            <w:tcW w:w="2610" w:type="dxa"/>
          </w:tcPr>
          <w:p w14:paraId="42BE9270" w14:textId="77777777" w:rsidR="0066343A" w:rsidRPr="001B3018" w:rsidRDefault="0066343A" w:rsidP="006A299D">
            <w:pPr>
              <w:rPr>
                <w:rFonts w:ascii="Arial" w:hAnsi="Arial" w:cs="Arial"/>
                <w:lang w:val="en-GB"/>
              </w:rPr>
            </w:pPr>
          </w:p>
        </w:tc>
      </w:tr>
    </w:tbl>
    <w:p w14:paraId="6324BFA9" w14:textId="77777777" w:rsidR="0066343A" w:rsidRPr="001B3018" w:rsidRDefault="0066343A" w:rsidP="0066343A">
      <w:pPr>
        <w:tabs>
          <w:tab w:val="left" w:pos="-963"/>
          <w:tab w:val="left" w:pos="-720"/>
          <w:tab w:val="left" w:pos="142"/>
          <w:tab w:val="left" w:pos="1215"/>
          <w:tab w:val="left" w:pos="2250"/>
          <w:tab w:val="left" w:pos="7363"/>
        </w:tabs>
        <w:ind w:left="142" w:hanging="142"/>
        <w:rPr>
          <w:rFonts w:ascii="Arial" w:hAnsi="Arial" w:cs="Arial"/>
          <w:sz w:val="20"/>
          <w:lang w:val="en-GB"/>
        </w:rPr>
      </w:pPr>
      <w:r w:rsidRPr="001B3018">
        <w:rPr>
          <w:rFonts w:ascii="Arial" w:hAnsi="Arial" w:cs="Arial"/>
          <w:sz w:val="20"/>
          <w:lang w:val="en-GB"/>
        </w:rPr>
        <w:tab/>
      </w:r>
    </w:p>
    <w:p w14:paraId="13D9A238"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1F31006F"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35EA5DBE"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7B1B1D6F"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5A451C3D"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2859462D"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03E5E30D"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25440DC4"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3ED0D9D7"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6D41EB70"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14F21BD4"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27225C79"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6C425A3B"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488C8630"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5204C9E9" w14:textId="77777777" w:rsidR="0066343A" w:rsidRPr="001B3018" w:rsidRDefault="0066343A" w:rsidP="0066343A">
      <w:pPr>
        <w:tabs>
          <w:tab w:val="left" w:pos="-963"/>
          <w:tab w:val="left" w:pos="-720"/>
          <w:tab w:val="left" w:pos="900"/>
          <w:tab w:val="left" w:pos="1215"/>
          <w:tab w:val="left" w:pos="2250"/>
          <w:tab w:val="left" w:pos="7363"/>
        </w:tabs>
        <w:rPr>
          <w:rFonts w:ascii="Arial" w:hAnsi="Arial" w:cs="Arial"/>
          <w:lang w:val="en-GB"/>
        </w:rPr>
      </w:pPr>
    </w:p>
    <w:p w14:paraId="1CC2CDC2" w14:textId="77777777" w:rsidR="0066343A" w:rsidRPr="001B3018" w:rsidRDefault="0066343A" w:rsidP="0066343A">
      <w:pPr>
        <w:tabs>
          <w:tab w:val="left" w:pos="-963"/>
          <w:tab w:val="left" w:pos="-720"/>
        </w:tabs>
        <w:ind w:left="720" w:hanging="720"/>
        <w:rPr>
          <w:rFonts w:ascii="Arial" w:hAnsi="Arial" w:cs="Arial"/>
          <w:b/>
          <w:lang w:val="en-GB"/>
        </w:rPr>
      </w:pPr>
      <w:r w:rsidRPr="001B3018">
        <w:rPr>
          <w:rFonts w:ascii="Arial" w:hAnsi="Arial" w:cs="Arial"/>
          <w:lang w:val="en-GB"/>
        </w:rPr>
        <w:t>2.2</w:t>
      </w:r>
      <w:r w:rsidRPr="001B3018">
        <w:rPr>
          <w:rFonts w:ascii="Arial" w:hAnsi="Arial" w:cs="Arial"/>
          <w:lang w:val="en-GB"/>
        </w:rPr>
        <w:tab/>
        <w:t>Do you, or any person connected with the bidder, have a relationship with any person who is employed by the procuring institution?</w:t>
      </w:r>
      <w:r w:rsidRPr="001B3018">
        <w:rPr>
          <w:rFonts w:ascii="Arial" w:hAnsi="Arial" w:cs="Arial"/>
          <w:b/>
          <w:lang w:val="en-GB"/>
        </w:rPr>
        <w:t xml:space="preserve"> </w:t>
      </w:r>
      <w:r w:rsidR="00513569">
        <w:rPr>
          <w:rFonts w:ascii="Arial" w:hAnsi="Arial" w:cs="Arial"/>
          <w:b/>
          <w:lang w:val="en-GB"/>
        </w:rPr>
        <w:tab/>
      </w:r>
      <w:r w:rsidR="00513569">
        <w:rPr>
          <w:rFonts w:ascii="Arial" w:hAnsi="Arial" w:cs="Arial"/>
          <w:b/>
          <w:lang w:val="en-GB"/>
        </w:rPr>
        <w:tab/>
      </w:r>
      <w:r w:rsidR="00513569">
        <w:rPr>
          <w:rFonts w:ascii="Arial" w:hAnsi="Arial" w:cs="Arial"/>
          <w:b/>
          <w:lang w:val="en-GB"/>
        </w:rPr>
        <w:tab/>
      </w:r>
      <w:r w:rsidR="00513569">
        <w:rPr>
          <w:rFonts w:ascii="Arial" w:hAnsi="Arial" w:cs="Arial"/>
          <w:b/>
          <w:lang w:val="en-GB"/>
        </w:rPr>
        <w:tab/>
      </w:r>
      <w:r w:rsidRPr="001B3018">
        <w:rPr>
          <w:rFonts w:ascii="Arial" w:hAnsi="Arial" w:cs="Arial"/>
          <w:b/>
          <w:lang w:val="en-GB"/>
        </w:rPr>
        <w:t>YES/NO</w:t>
      </w:r>
      <w:r w:rsidRPr="001B3018">
        <w:rPr>
          <w:rFonts w:ascii="Arial" w:hAnsi="Arial" w:cs="Arial"/>
          <w:lang w:val="en-GB"/>
        </w:rPr>
        <w:lastRenderedPageBreak/>
        <w:tab/>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Pr="001B3018">
        <w:rPr>
          <w:rFonts w:ascii="Arial" w:hAnsi="Arial" w:cs="Arial"/>
          <w:lang w:val="en-GB"/>
        </w:rPr>
        <w:tab/>
      </w:r>
      <w:r w:rsidRPr="001B3018">
        <w:rPr>
          <w:rFonts w:ascii="Arial" w:hAnsi="Arial" w:cs="Arial"/>
          <w:b/>
          <w:lang w:val="en-GB"/>
        </w:rPr>
        <w:t xml:space="preserve">                                          </w:t>
      </w:r>
    </w:p>
    <w:p w14:paraId="785C4458" w14:textId="77777777" w:rsidR="0066343A" w:rsidRPr="001B3018" w:rsidRDefault="0066343A" w:rsidP="0066343A">
      <w:pPr>
        <w:tabs>
          <w:tab w:val="left" w:pos="-963"/>
          <w:tab w:val="left" w:pos="-720"/>
          <w:tab w:val="left" w:pos="990"/>
          <w:tab w:val="left" w:pos="1215"/>
          <w:tab w:val="left" w:pos="2250"/>
          <w:tab w:val="left" w:pos="7363"/>
        </w:tabs>
        <w:ind w:left="900" w:hanging="900"/>
        <w:rPr>
          <w:rFonts w:ascii="Arial" w:hAnsi="Arial" w:cs="Arial"/>
          <w:lang w:val="en-GB"/>
        </w:rPr>
      </w:pPr>
      <w:r w:rsidRPr="001B3018">
        <w:rPr>
          <w:rFonts w:ascii="Arial" w:hAnsi="Arial" w:cs="Arial"/>
          <w:lang w:val="en-GB"/>
        </w:rPr>
        <w:t>2.2.1     If so, furnish particulars:</w:t>
      </w:r>
    </w:p>
    <w:p w14:paraId="06B6DF01" w14:textId="77777777" w:rsidR="0066343A" w:rsidRPr="001B3018" w:rsidRDefault="0066343A" w:rsidP="0066343A">
      <w:pPr>
        <w:ind w:left="1800" w:hanging="1080"/>
        <w:rPr>
          <w:rFonts w:ascii="Arial" w:hAnsi="Arial" w:cs="Arial"/>
          <w:lang w:val="en-GB"/>
        </w:rPr>
      </w:pPr>
      <w:r w:rsidRPr="001B3018">
        <w:rPr>
          <w:rFonts w:ascii="Arial" w:hAnsi="Arial" w:cs="Arial"/>
          <w:lang w:val="en-GB"/>
        </w:rPr>
        <w:t>……………………………………………………………………………………</w:t>
      </w:r>
    </w:p>
    <w:p w14:paraId="3095E6BB" w14:textId="77777777" w:rsidR="0066343A" w:rsidRPr="001B3018" w:rsidRDefault="0066343A" w:rsidP="0066343A">
      <w:pPr>
        <w:ind w:left="1800" w:hanging="1080"/>
        <w:rPr>
          <w:rFonts w:ascii="Arial" w:hAnsi="Arial" w:cs="Arial"/>
          <w:lang w:val="en-GB"/>
        </w:rPr>
      </w:pPr>
      <w:r w:rsidRPr="001B3018">
        <w:rPr>
          <w:rFonts w:ascii="Arial" w:hAnsi="Arial" w:cs="Arial"/>
          <w:lang w:val="en-GB"/>
        </w:rPr>
        <w:t>……………………………………………………………………………………</w:t>
      </w:r>
    </w:p>
    <w:p w14:paraId="01C164B6" w14:textId="77777777" w:rsidR="0066343A" w:rsidRPr="001B3018" w:rsidRDefault="0066343A" w:rsidP="0066343A">
      <w:pPr>
        <w:ind w:left="810"/>
        <w:rPr>
          <w:rFonts w:ascii="Arial" w:hAnsi="Arial" w:cs="Arial"/>
        </w:rPr>
      </w:pPr>
    </w:p>
    <w:p w14:paraId="7341463F" w14:textId="77777777" w:rsidR="0066343A" w:rsidRPr="001B3018" w:rsidRDefault="0066343A" w:rsidP="0066343A">
      <w:pPr>
        <w:rPr>
          <w:rFonts w:ascii="Arial" w:hAnsi="Arial" w:cs="Arial"/>
        </w:rPr>
      </w:pPr>
    </w:p>
    <w:p w14:paraId="2A30DE92" w14:textId="77777777" w:rsidR="0066343A" w:rsidRPr="001B3018" w:rsidRDefault="0066343A" w:rsidP="0066343A">
      <w:pPr>
        <w:ind w:left="720" w:hanging="720"/>
        <w:rPr>
          <w:rFonts w:ascii="Arial" w:hAnsi="Arial" w:cs="Arial"/>
        </w:rPr>
      </w:pPr>
      <w:r w:rsidRPr="001B3018">
        <w:rPr>
          <w:rFonts w:ascii="Arial" w:hAnsi="Arial" w:cs="Arial"/>
        </w:rPr>
        <w:t xml:space="preserve">2.3 </w:t>
      </w:r>
      <w:r w:rsidRPr="001B3018">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1B3018">
        <w:rPr>
          <w:rFonts w:ascii="Arial" w:hAnsi="Arial" w:cs="Arial"/>
        </w:rPr>
        <w:tab/>
      </w:r>
      <w:r w:rsidRPr="001B3018">
        <w:rPr>
          <w:rFonts w:ascii="Arial" w:hAnsi="Arial" w:cs="Arial"/>
        </w:rPr>
        <w:tab/>
      </w:r>
      <w:r w:rsidRPr="001B3018">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00513569">
        <w:rPr>
          <w:rFonts w:ascii="Arial" w:hAnsi="Arial" w:cs="Arial"/>
        </w:rPr>
        <w:tab/>
      </w:r>
      <w:r w:rsidRPr="001B3018">
        <w:rPr>
          <w:rFonts w:ascii="Arial" w:hAnsi="Arial" w:cs="Arial"/>
        </w:rPr>
        <w:tab/>
      </w:r>
      <w:r w:rsidRPr="001B3018">
        <w:rPr>
          <w:rFonts w:ascii="Arial" w:hAnsi="Arial" w:cs="Arial"/>
          <w:b/>
          <w:lang w:val="en-GB"/>
        </w:rPr>
        <w:t>YES/NO</w:t>
      </w:r>
    </w:p>
    <w:p w14:paraId="2FD73F03" w14:textId="77777777" w:rsidR="0066343A" w:rsidRPr="001B3018" w:rsidRDefault="0066343A" w:rsidP="0066343A">
      <w:pPr>
        <w:rPr>
          <w:rFonts w:ascii="Arial" w:hAnsi="Arial" w:cs="Arial"/>
        </w:rPr>
      </w:pPr>
    </w:p>
    <w:p w14:paraId="6F9923DD" w14:textId="77777777" w:rsidR="0066343A" w:rsidRPr="001B3018" w:rsidRDefault="0066343A" w:rsidP="00C66276">
      <w:pPr>
        <w:numPr>
          <w:ilvl w:val="2"/>
          <w:numId w:val="30"/>
        </w:numPr>
        <w:textAlignment w:val="auto"/>
        <w:rPr>
          <w:rFonts w:ascii="Arial" w:hAnsi="Arial" w:cs="Arial"/>
        </w:rPr>
      </w:pPr>
      <w:r w:rsidRPr="001B3018">
        <w:rPr>
          <w:rFonts w:ascii="Arial" w:hAnsi="Arial" w:cs="Arial"/>
        </w:rPr>
        <w:t>If so, furnish particulars:</w:t>
      </w:r>
    </w:p>
    <w:p w14:paraId="6101C3F4" w14:textId="77777777" w:rsidR="0066343A" w:rsidRPr="001B3018" w:rsidRDefault="0066343A" w:rsidP="0066343A">
      <w:pPr>
        <w:ind w:left="720"/>
        <w:rPr>
          <w:rFonts w:ascii="Arial" w:hAnsi="Arial" w:cs="Arial"/>
        </w:rPr>
      </w:pPr>
      <w:r w:rsidRPr="001B3018">
        <w:rPr>
          <w:rFonts w:ascii="Arial" w:hAnsi="Arial" w:cs="Arial"/>
        </w:rPr>
        <w:t>…………………………………………………………………………….</w:t>
      </w:r>
    </w:p>
    <w:p w14:paraId="1BC74C6C" w14:textId="77777777" w:rsidR="0066343A" w:rsidRPr="001B3018" w:rsidRDefault="0066343A" w:rsidP="0066343A">
      <w:pPr>
        <w:ind w:left="720"/>
        <w:rPr>
          <w:rFonts w:ascii="Arial" w:hAnsi="Arial" w:cs="Arial"/>
        </w:rPr>
      </w:pPr>
      <w:r w:rsidRPr="001B3018">
        <w:rPr>
          <w:rFonts w:ascii="Arial" w:hAnsi="Arial" w:cs="Arial"/>
        </w:rPr>
        <w:t>…………………………………………………………………………….</w:t>
      </w:r>
    </w:p>
    <w:p w14:paraId="47CB8A79" w14:textId="77777777" w:rsidR="0066343A" w:rsidRPr="001B3018" w:rsidRDefault="0066343A" w:rsidP="0066343A">
      <w:pPr>
        <w:rPr>
          <w:rFonts w:ascii="Arial" w:hAnsi="Arial" w:cs="Arial"/>
        </w:rPr>
      </w:pPr>
    </w:p>
    <w:p w14:paraId="668C297C" w14:textId="77777777" w:rsidR="0066343A" w:rsidRPr="001B3018" w:rsidRDefault="0066343A" w:rsidP="00C66276">
      <w:pPr>
        <w:numPr>
          <w:ilvl w:val="0"/>
          <w:numId w:val="30"/>
        </w:numPr>
        <w:textAlignment w:val="auto"/>
        <w:rPr>
          <w:rFonts w:ascii="Arial" w:hAnsi="Arial" w:cs="Arial"/>
          <w:b/>
        </w:rPr>
      </w:pPr>
      <w:r w:rsidRPr="001B3018">
        <w:rPr>
          <w:rFonts w:ascii="Arial" w:hAnsi="Arial" w:cs="Arial"/>
          <w:b/>
        </w:rPr>
        <w:t>DECLARATION</w:t>
      </w:r>
    </w:p>
    <w:p w14:paraId="2A20589C" w14:textId="77777777" w:rsidR="0066343A" w:rsidRPr="001B3018" w:rsidRDefault="0066343A" w:rsidP="0066343A">
      <w:pPr>
        <w:ind w:left="360"/>
        <w:rPr>
          <w:rFonts w:ascii="Arial" w:hAnsi="Arial" w:cs="Arial"/>
          <w:b/>
        </w:rPr>
      </w:pPr>
    </w:p>
    <w:p w14:paraId="35F414FD" w14:textId="77777777" w:rsidR="0066343A" w:rsidRPr="001B3018" w:rsidRDefault="0066343A" w:rsidP="0066343A">
      <w:pPr>
        <w:ind w:left="720"/>
        <w:rPr>
          <w:rFonts w:ascii="Arial" w:hAnsi="Arial" w:cs="Arial"/>
        </w:rPr>
      </w:pPr>
      <w:r w:rsidRPr="001B3018">
        <w:rPr>
          <w:rFonts w:ascii="Arial" w:hAnsi="Arial" w:cs="Arial"/>
        </w:rPr>
        <w:t>I, the undersigned, (name)………………………………………………. in submitting the accompanying bid, do hereby make the following statements that I certify to be true and complete in every respect:</w:t>
      </w:r>
    </w:p>
    <w:p w14:paraId="6FD61037" w14:textId="77777777" w:rsidR="0066343A" w:rsidRPr="001B3018" w:rsidRDefault="0066343A" w:rsidP="0066343A">
      <w:pPr>
        <w:ind w:left="720"/>
        <w:rPr>
          <w:rFonts w:ascii="Arial" w:hAnsi="Arial" w:cs="Arial"/>
        </w:rPr>
      </w:pPr>
    </w:p>
    <w:p w14:paraId="0238F3D0" w14:textId="77777777" w:rsidR="0066343A" w:rsidRPr="001B3018" w:rsidRDefault="0066343A" w:rsidP="0066343A">
      <w:pPr>
        <w:ind w:left="720" w:hanging="720"/>
        <w:rPr>
          <w:rFonts w:ascii="Arial" w:hAnsi="Arial" w:cs="Arial"/>
        </w:rPr>
      </w:pPr>
      <w:r w:rsidRPr="001B3018">
        <w:rPr>
          <w:rFonts w:ascii="Arial" w:hAnsi="Arial" w:cs="Arial"/>
        </w:rPr>
        <w:t xml:space="preserve">3.1 </w:t>
      </w:r>
      <w:r w:rsidRPr="001B3018">
        <w:rPr>
          <w:rFonts w:ascii="Arial" w:hAnsi="Arial" w:cs="Arial"/>
        </w:rPr>
        <w:tab/>
        <w:t>I have read and I understand the contents of this disclosure;</w:t>
      </w:r>
    </w:p>
    <w:p w14:paraId="5DEE2058" w14:textId="77777777" w:rsidR="0066343A" w:rsidRPr="001B3018" w:rsidRDefault="0066343A" w:rsidP="0066343A">
      <w:pPr>
        <w:ind w:left="720" w:hanging="720"/>
        <w:rPr>
          <w:rFonts w:ascii="Arial" w:hAnsi="Arial" w:cs="Arial"/>
        </w:rPr>
      </w:pPr>
      <w:r w:rsidRPr="001B3018">
        <w:rPr>
          <w:rFonts w:ascii="Arial" w:hAnsi="Arial" w:cs="Arial"/>
        </w:rPr>
        <w:t>3.2</w:t>
      </w:r>
      <w:r w:rsidRPr="001B3018">
        <w:rPr>
          <w:rFonts w:ascii="Arial" w:hAnsi="Arial" w:cs="Arial"/>
        </w:rPr>
        <w:tab/>
        <w:t>I understand that the accompanying bid will be disqualified if this disclosure is found not to be true and complete in every respect;</w:t>
      </w:r>
    </w:p>
    <w:p w14:paraId="135BA924" w14:textId="77777777" w:rsidR="0066343A" w:rsidRPr="00095EEA" w:rsidRDefault="0066343A" w:rsidP="0066343A">
      <w:pPr>
        <w:ind w:left="720" w:hanging="720"/>
        <w:rPr>
          <w:rFonts w:ascii="Arial" w:hAnsi="Arial" w:cs="Arial"/>
        </w:rPr>
      </w:pPr>
      <w:r w:rsidRPr="001B3018">
        <w:rPr>
          <w:rFonts w:ascii="Arial" w:hAnsi="Arial" w:cs="Arial"/>
        </w:rPr>
        <w:t xml:space="preserve">3.3 </w:t>
      </w:r>
      <w:r w:rsidRPr="001B3018">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095EEA">
        <w:rPr>
          <w:rStyle w:val="FootnoteReference"/>
          <w:rFonts w:ascii="Arial" w:hAnsi="Arial" w:cs="Arial"/>
        </w:rPr>
        <w:footnoteReference w:id="2"/>
      </w:r>
      <w:r w:rsidRPr="00095EEA">
        <w:rPr>
          <w:rFonts w:ascii="Arial" w:hAnsi="Arial" w:cs="Arial"/>
        </w:rPr>
        <w:t xml:space="preserve"> will not be construed as collusive bidding.</w:t>
      </w:r>
    </w:p>
    <w:p w14:paraId="3E74740A" w14:textId="77777777" w:rsidR="0066343A" w:rsidRPr="001B3018" w:rsidRDefault="0066343A" w:rsidP="0066343A">
      <w:pPr>
        <w:ind w:left="720" w:hanging="720"/>
        <w:rPr>
          <w:rFonts w:ascii="Arial" w:hAnsi="Arial" w:cs="Arial"/>
          <w:b/>
        </w:rPr>
      </w:pPr>
      <w:r w:rsidRPr="001B3018">
        <w:rPr>
          <w:rFonts w:ascii="Arial" w:hAnsi="Arial" w:cs="Arial"/>
        </w:rPr>
        <w:t>3.4</w:t>
      </w:r>
      <w:r w:rsidRPr="001B3018">
        <w:rPr>
          <w:rFonts w:ascii="Arial" w:hAnsi="Arial" w:cs="Arial"/>
          <w:b/>
        </w:rPr>
        <w:tab/>
      </w:r>
      <w:r w:rsidRPr="001B3018">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49472AF" w14:textId="77777777" w:rsidR="0066343A" w:rsidRPr="001B3018" w:rsidRDefault="004A4B49" w:rsidP="0066343A">
      <w:pPr>
        <w:ind w:left="720" w:hanging="720"/>
        <w:rPr>
          <w:rFonts w:ascii="Arial" w:hAnsi="Arial" w:cs="Arial"/>
        </w:rPr>
      </w:pPr>
      <w:r w:rsidRPr="001B3018">
        <w:rPr>
          <w:rFonts w:ascii="Arial" w:hAnsi="Arial" w:cs="Arial"/>
        </w:rPr>
        <w:t>3.5</w:t>
      </w:r>
      <w:r w:rsidR="0066343A" w:rsidRPr="001B3018">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E006F41" w14:textId="77777777" w:rsidR="0066343A" w:rsidRPr="001B3018" w:rsidRDefault="004A4B49" w:rsidP="0066343A">
      <w:pPr>
        <w:ind w:left="720" w:hanging="720"/>
        <w:rPr>
          <w:rFonts w:ascii="Arial" w:hAnsi="Arial" w:cs="Arial"/>
        </w:rPr>
      </w:pPr>
      <w:r w:rsidRPr="001B3018">
        <w:rPr>
          <w:rFonts w:ascii="Arial" w:hAnsi="Arial" w:cs="Arial"/>
        </w:rPr>
        <w:t>3.6</w:t>
      </w:r>
      <w:r w:rsidR="0066343A" w:rsidRPr="001B3018">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1B8D5A0" w14:textId="77777777" w:rsidR="0066343A" w:rsidRPr="001B3018" w:rsidRDefault="0066343A" w:rsidP="0066343A">
      <w:pPr>
        <w:ind w:left="720" w:hanging="720"/>
        <w:rPr>
          <w:rFonts w:ascii="Arial" w:hAnsi="Arial" w:cs="Arial"/>
        </w:rPr>
      </w:pPr>
    </w:p>
    <w:p w14:paraId="7AE819C3" w14:textId="77777777" w:rsidR="0066343A" w:rsidRPr="001B3018" w:rsidRDefault="0066343A" w:rsidP="00C66276">
      <w:pPr>
        <w:numPr>
          <w:ilvl w:val="1"/>
          <w:numId w:val="31"/>
        </w:numPr>
        <w:tabs>
          <w:tab w:val="left" w:pos="709"/>
        </w:tabs>
        <w:ind w:left="709" w:hanging="709"/>
        <w:textAlignment w:val="auto"/>
        <w:rPr>
          <w:rFonts w:ascii="Arial" w:hAnsi="Arial" w:cs="Arial"/>
        </w:rPr>
      </w:pPr>
      <w:r w:rsidRPr="001B3018">
        <w:rPr>
          <w:rFonts w:ascii="Arial" w:hAnsi="Arial" w:cs="Arial"/>
        </w:rPr>
        <w:t xml:space="preserve">I am aware that, in addition and without prejudice to any other remedy provided to </w:t>
      </w:r>
      <w:r w:rsidRPr="001B3018">
        <w:rPr>
          <w:rFonts w:ascii="Arial" w:hAnsi="Arial" w:cs="Arial"/>
        </w:rPr>
        <w:lastRenderedPageBreak/>
        <w:t>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5314859" w14:textId="77777777" w:rsidR="0066343A" w:rsidRPr="001B3018" w:rsidRDefault="0066343A" w:rsidP="0066343A">
      <w:pPr>
        <w:tabs>
          <w:tab w:val="left" w:pos="1418"/>
          <w:tab w:val="right" w:pos="9752"/>
        </w:tabs>
        <w:rPr>
          <w:rFonts w:ascii="Arial" w:hAnsi="Arial" w:cs="Arial"/>
          <w:lang w:val="en-GB"/>
        </w:rPr>
      </w:pPr>
    </w:p>
    <w:p w14:paraId="3EB15792" w14:textId="77777777" w:rsidR="0066343A" w:rsidRPr="001B3018" w:rsidRDefault="0066343A" w:rsidP="0066343A">
      <w:pPr>
        <w:tabs>
          <w:tab w:val="left" w:pos="1418"/>
          <w:tab w:val="right" w:pos="9752"/>
        </w:tabs>
        <w:ind w:left="720"/>
        <w:rPr>
          <w:rFonts w:ascii="Arial" w:hAnsi="Arial" w:cs="Arial"/>
          <w:lang w:val="en-GB"/>
        </w:rPr>
      </w:pPr>
      <w:r w:rsidRPr="001B3018">
        <w:rPr>
          <w:rFonts w:ascii="Arial" w:hAnsi="Arial" w:cs="Arial"/>
          <w:lang w:val="en-GB"/>
        </w:rPr>
        <w:t xml:space="preserve">I CERTIFY THAT THE INFORMATION FURNISHED IN PARAGRAPHS 1, 2 and 3 ABOVE IS CORRECT. </w:t>
      </w:r>
    </w:p>
    <w:p w14:paraId="347962B1" w14:textId="77777777" w:rsidR="0066343A" w:rsidRPr="001B3018" w:rsidRDefault="0066343A" w:rsidP="0066343A">
      <w:pPr>
        <w:pStyle w:val="BodyTextIndent2"/>
        <w:ind w:left="720"/>
        <w:rPr>
          <w:rFonts w:cs="Arial"/>
        </w:rPr>
      </w:pPr>
      <w:r w:rsidRPr="001B3018">
        <w:rPr>
          <w:rFonts w:cs="Arial"/>
        </w:rPr>
        <w:t xml:space="preserve">I ACCEPT THAT THE STATE MAY REJECT THE BID OR ACT AGAINST ME IN TERMS OF PARAGRAPH 6 OF PFMA SCM INSTRUCTION 03 OF 2021/22 ON </w:t>
      </w:r>
      <w:r w:rsidRPr="001B3018">
        <w:rPr>
          <w:rFonts w:cs="Arial"/>
          <w:bCs/>
        </w:rPr>
        <w:t>PREVENTING AND COMBATING ABUSE IN THE SUPPLY CHAIN MANAGEMENT SYSTEM</w:t>
      </w:r>
      <w:r w:rsidRPr="001B3018">
        <w:rPr>
          <w:rFonts w:cs="Arial"/>
        </w:rPr>
        <w:t xml:space="preserve"> SHOULD THIS DECLARATION PROVE TO BE FALSE.  </w:t>
      </w:r>
    </w:p>
    <w:p w14:paraId="2FCBF44C" w14:textId="77777777" w:rsidR="0066343A" w:rsidRPr="001B3018" w:rsidRDefault="0066343A" w:rsidP="0066343A">
      <w:pPr>
        <w:tabs>
          <w:tab w:val="left" w:pos="900"/>
          <w:tab w:val="left" w:pos="2250"/>
          <w:tab w:val="right" w:pos="9752"/>
        </w:tabs>
        <w:ind w:firstLine="540"/>
        <w:rPr>
          <w:rFonts w:ascii="Arial" w:hAnsi="Arial" w:cs="Arial"/>
          <w:lang w:val="en-GB"/>
        </w:rPr>
      </w:pPr>
    </w:p>
    <w:p w14:paraId="3E67D2D6" w14:textId="77777777" w:rsidR="0066343A" w:rsidRPr="001B3018" w:rsidRDefault="0066343A" w:rsidP="0066343A">
      <w:pPr>
        <w:tabs>
          <w:tab w:val="left" w:pos="900"/>
          <w:tab w:val="left" w:pos="2250"/>
          <w:tab w:val="right" w:pos="9752"/>
        </w:tabs>
        <w:ind w:firstLine="540"/>
        <w:rPr>
          <w:rFonts w:ascii="Arial" w:hAnsi="Arial" w:cs="Arial"/>
          <w:lang w:val="en-GB"/>
        </w:rPr>
      </w:pPr>
    </w:p>
    <w:p w14:paraId="301043AB" w14:textId="77777777" w:rsidR="0066343A" w:rsidRPr="001B3018" w:rsidRDefault="0066343A" w:rsidP="0066343A">
      <w:pPr>
        <w:tabs>
          <w:tab w:val="left" w:pos="3960"/>
          <w:tab w:val="left" w:pos="7020"/>
          <w:tab w:val="right" w:pos="9752"/>
        </w:tabs>
        <w:ind w:left="720"/>
        <w:rPr>
          <w:rFonts w:ascii="Arial" w:hAnsi="Arial" w:cs="Arial"/>
          <w:lang w:val="en-GB"/>
        </w:rPr>
      </w:pPr>
      <w:r w:rsidRPr="001B3018">
        <w:rPr>
          <w:rFonts w:ascii="Arial" w:hAnsi="Arial" w:cs="Arial"/>
          <w:lang w:val="en-GB"/>
        </w:rPr>
        <w:t>………………………………</w:t>
      </w:r>
      <w:r w:rsidRPr="001B3018">
        <w:rPr>
          <w:rFonts w:ascii="Arial" w:hAnsi="Arial" w:cs="Arial"/>
          <w:lang w:val="en-GB"/>
        </w:rPr>
        <w:tab/>
        <w:t xml:space="preserve"> ..…………………………………………… </w:t>
      </w:r>
      <w:r w:rsidRPr="001B3018">
        <w:rPr>
          <w:rFonts w:ascii="Arial" w:hAnsi="Arial" w:cs="Arial"/>
          <w:lang w:val="en-GB"/>
        </w:rPr>
        <w:tab/>
      </w:r>
    </w:p>
    <w:p w14:paraId="7B00CE7C" w14:textId="77777777" w:rsidR="0066343A" w:rsidRPr="001B3018" w:rsidRDefault="0066343A" w:rsidP="0066343A">
      <w:pPr>
        <w:tabs>
          <w:tab w:val="left" w:pos="1080"/>
          <w:tab w:val="left" w:pos="4320"/>
          <w:tab w:val="left" w:pos="7920"/>
          <w:tab w:val="right" w:pos="9752"/>
        </w:tabs>
        <w:ind w:left="540"/>
        <w:rPr>
          <w:rFonts w:ascii="Arial" w:hAnsi="Arial" w:cs="Arial"/>
          <w:lang w:val="en-GB"/>
        </w:rPr>
      </w:pPr>
      <w:r w:rsidRPr="001B3018">
        <w:rPr>
          <w:rFonts w:ascii="Arial" w:hAnsi="Arial" w:cs="Arial"/>
          <w:lang w:val="en-GB"/>
        </w:rPr>
        <w:tab/>
        <w:t>Signature</w:t>
      </w:r>
      <w:r w:rsidRPr="001B3018">
        <w:rPr>
          <w:rFonts w:ascii="Arial" w:hAnsi="Arial" w:cs="Arial"/>
          <w:lang w:val="en-GB"/>
        </w:rPr>
        <w:tab/>
        <w:t xml:space="preserve">                          Date</w:t>
      </w:r>
    </w:p>
    <w:p w14:paraId="68FE634E" w14:textId="77777777" w:rsidR="0066343A" w:rsidRPr="001B3018" w:rsidRDefault="0066343A" w:rsidP="0066343A">
      <w:pPr>
        <w:tabs>
          <w:tab w:val="left" w:pos="3960"/>
          <w:tab w:val="left" w:pos="7020"/>
          <w:tab w:val="right" w:pos="9752"/>
        </w:tabs>
        <w:ind w:left="540"/>
        <w:rPr>
          <w:rFonts w:ascii="Arial" w:hAnsi="Arial" w:cs="Arial"/>
          <w:lang w:val="en-GB"/>
        </w:rPr>
      </w:pPr>
    </w:p>
    <w:p w14:paraId="023495B6" w14:textId="77777777" w:rsidR="0066343A" w:rsidRPr="001B3018" w:rsidRDefault="0066343A" w:rsidP="0066343A">
      <w:pPr>
        <w:tabs>
          <w:tab w:val="left" w:pos="3960"/>
          <w:tab w:val="left" w:pos="7020"/>
          <w:tab w:val="right" w:pos="9752"/>
        </w:tabs>
        <w:ind w:left="720"/>
        <w:rPr>
          <w:rFonts w:ascii="Arial" w:hAnsi="Arial" w:cs="Arial"/>
          <w:lang w:val="en-GB"/>
        </w:rPr>
      </w:pPr>
      <w:r w:rsidRPr="001B3018">
        <w:rPr>
          <w:rFonts w:ascii="Arial" w:hAnsi="Arial" w:cs="Arial"/>
          <w:lang w:val="en-GB"/>
        </w:rPr>
        <w:t>………………………………</w:t>
      </w:r>
      <w:r w:rsidRPr="001B3018">
        <w:rPr>
          <w:rFonts w:ascii="Arial" w:hAnsi="Arial" w:cs="Arial"/>
          <w:lang w:val="en-GB"/>
        </w:rPr>
        <w:tab/>
        <w:t>………………………………………………</w:t>
      </w:r>
    </w:p>
    <w:p w14:paraId="36600996" w14:textId="77777777" w:rsidR="0066343A" w:rsidRPr="001B3018" w:rsidRDefault="0066343A" w:rsidP="0066343A">
      <w:pPr>
        <w:tabs>
          <w:tab w:val="left" w:pos="1080"/>
          <w:tab w:val="left" w:pos="5760"/>
          <w:tab w:val="left" w:pos="7020"/>
          <w:tab w:val="right" w:pos="9752"/>
        </w:tabs>
        <w:ind w:left="540"/>
        <w:rPr>
          <w:rFonts w:ascii="Arial" w:hAnsi="Arial" w:cs="Arial"/>
          <w:lang w:val="en-GB"/>
        </w:rPr>
      </w:pPr>
      <w:r w:rsidRPr="001B3018">
        <w:rPr>
          <w:rFonts w:ascii="Arial" w:hAnsi="Arial" w:cs="Arial"/>
          <w:lang w:val="en-GB"/>
        </w:rPr>
        <w:tab/>
        <w:t xml:space="preserve">Position </w:t>
      </w:r>
      <w:r w:rsidRPr="001B3018">
        <w:rPr>
          <w:rFonts w:ascii="Arial" w:hAnsi="Arial" w:cs="Arial"/>
          <w:lang w:val="en-GB"/>
        </w:rPr>
        <w:tab/>
        <w:t>Name of bidder</w:t>
      </w:r>
    </w:p>
    <w:p w14:paraId="1D5C8841" w14:textId="77777777" w:rsidR="002B75F7" w:rsidRPr="001B3018" w:rsidRDefault="002B75F7" w:rsidP="002B75F7">
      <w:pPr>
        <w:tabs>
          <w:tab w:val="left" w:pos="1080"/>
          <w:tab w:val="left" w:pos="5760"/>
          <w:tab w:val="left" w:pos="7020"/>
          <w:tab w:val="right" w:pos="9752"/>
        </w:tabs>
        <w:ind w:left="540"/>
        <w:rPr>
          <w:rFonts w:ascii="Arial Narrow" w:hAnsi="Arial Narrow" w:cs="Arial Narrow"/>
          <w:highlight w:val="yellow"/>
        </w:rPr>
      </w:pPr>
    </w:p>
    <w:p w14:paraId="01E3D80B" w14:textId="77777777" w:rsidR="00EC1483" w:rsidRPr="001B3018" w:rsidRDefault="00EC1483">
      <w:pPr>
        <w:tabs>
          <w:tab w:val="left" w:pos="2160"/>
          <w:tab w:val="left" w:pos="6840"/>
          <w:tab w:val="left" w:pos="8100"/>
          <w:tab w:val="right" w:pos="10832"/>
        </w:tabs>
        <w:spacing w:after="58"/>
        <w:ind w:left="540"/>
        <w:jc w:val="center"/>
        <w:rPr>
          <w:rFonts w:ascii="Arial Narrow" w:hAnsi="Arial Narrow"/>
          <w:smallCaps/>
          <w:sz w:val="16"/>
          <w:szCs w:val="16"/>
          <w:highlight w:val="yellow"/>
        </w:rPr>
        <w:sectPr w:rsidR="00EC1483" w:rsidRPr="001B3018" w:rsidSect="005761CA">
          <w:footerReference w:type="default" r:id="rId12"/>
          <w:footnotePr>
            <w:pos w:val="beneathText"/>
          </w:footnotePr>
          <w:pgSz w:w="11905" w:h="16837"/>
          <w:pgMar w:top="1814" w:right="1134" w:bottom="1440" w:left="1247" w:header="680" w:footer="709" w:gutter="0"/>
          <w:cols w:space="720"/>
          <w:docGrid w:linePitch="360"/>
        </w:sectPr>
      </w:pPr>
    </w:p>
    <w:p w14:paraId="1CE3DAD7" w14:textId="77777777" w:rsidR="003C679C" w:rsidRPr="00F61799" w:rsidRDefault="003C679C" w:rsidP="00F61799">
      <w:pPr>
        <w:pStyle w:val="Heading1"/>
        <w:numPr>
          <w:ilvl w:val="0"/>
          <w:numId w:val="0"/>
        </w:numPr>
        <w:ind w:left="851"/>
        <w:jc w:val="right"/>
        <w:rPr>
          <w:snapToGrid w:val="0"/>
          <w:sz w:val="28"/>
          <w:szCs w:val="28"/>
          <w:lang w:val="en-GB"/>
        </w:rPr>
      </w:pPr>
      <w:r w:rsidRPr="00F61799">
        <w:rPr>
          <w:snapToGrid w:val="0"/>
          <w:sz w:val="28"/>
          <w:szCs w:val="28"/>
          <w:lang w:val="en-GB"/>
        </w:rPr>
        <w:lastRenderedPageBreak/>
        <w:t>SBD 6.1</w:t>
      </w:r>
    </w:p>
    <w:p w14:paraId="6C4F3077" w14:textId="77777777" w:rsidR="003C679C" w:rsidRPr="001A7082" w:rsidRDefault="003C679C" w:rsidP="003C679C">
      <w:pPr>
        <w:tabs>
          <w:tab w:val="left" w:pos="900"/>
          <w:tab w:val="left" w:pos="2880"/>
          <w:tab w:val="left" w:pos="5760"/>
          <w:tab w:val="left" w:pos="7920"/>
        </w:tabs>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35032537" w14:textId="77777777" w:rsidR="003C679C" w:rsidRPr="001A7082" w:rsidRDefault="003C679C" w:rsidP="003C679C">
      <w:pPr>
        <w:jc w:val="center"/>
        <w:rPr>
          <w:rFonts w:ascii="Arial" w:eastAsia="Times New Roman" w:hAnsi="Arial" w:cs="Arial"/>
          <w:snapToGrid w:val="0"/>
          <w:lang w:val="en-US"/>
        </w:rPr>
      </w:pPr>
    </w:p>
    <w:p w14:paraId="54B77CAE" w14:textId="77777777" w:rsidR="003C679C" w:rsidRPr="001A7082" w:rsidRDefault="003C679C" w:rsidP="003C679C">
      <w:pPr>
        <w:tabs>
          <w:tab w:val="left" w:pos="900"/>
          <w:tab w:val="left" w:pos="2880"/>
          <w:tab w:val="left" w:pos="5760"/>
          <w:tab w:val="left" w:pos="7920"/>
        </w:tabs>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3706EA" w14:textId="77777777" w:rsidR="003C679C" w:rsidRPr="001A7082" w:rsidRDefault="003C679C" w:rsidP="003C679C">
      <w:pPr>
        <w:tabs>
          <w:tab w:val="left" w:pos="900"/>
          <w:tab w:val="left" w:pos="2880"/>
          <w:tab w:val="left" w:pos="5760"/>
          <w:tab w:val="left" w:pos="7920"/>
        </w:tabs>
        <w:rPr>
          <w:rFonts w:ascii="Arial" w:eastAsia="Times New Roman" w:hAnsi="Arial" w:cs="Arial"/>
          <w:snapToGrid w:val="0"/>
          <w:lang w:val="en-GB"/>
        </w:rPr>
      </w:pPr>
    </w:p>
    <w:p w14:paraId="40110178" w14:textId="77777777" w:rsidR="003C679C" w:rsidRPr="001A7082" w:rsidRDefault="003C679C" w:rsidP="003C679C">
      <w:pPr>
        <w:tabs>
          <w:tab w:val="left" w:pos="900"/>
          <w:tab w:val="left" w:pos="2880"/>
          <w:tab w:val="left" w:pos="576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77236DA" w14:textId="77777777" w:rsidR="003C679C" w:rsidRPr="001A7082" w:rsidRDefault="003C679C" w:rsidP="003C679C">
      <w:pPr>
        <w:pBdr>
          <w:bottom w:val="single" w:sz="6" w:space="1" w:color="auto"/>
        </w:pBdr>
        <w:tabs>
          <w:tab w:val="left" w:pos="900"/>
          <w:tab w:val="left" w:pos="2880"/>
          <w:tab w:val="left" w:pos="5760"/>
          <w:tab w:val="left" w:pos="7920"/>
        </w:tabs>
        <w:ind w:left="900" w:hanging="900"/>
        <w:rPr>
          <w:rFonts w:ascii="Arial" w:eastAsia="Times New Roman" w:hAnsi="Arial" w:cs="Arial"/>
          <w:snapToGrid w:val="0"/>
          <w:lang w:val="en-GB"/>
        </w:rPr>
      </w:pPr>
    </w:p>
    <w:p w14:paraId="23AF365E" w14:textId="77777777" w:rsidR="003C679C" w:rsidRPr="001A7082" w:rsidRDefault="003C679C" w:rsidP="003C679C">
      <w:pPr>
        <w:tabs>
          <w:tab w:val="left" w:pos="900"/>
          <w:tab w:val="left" w:pos="2880"/>
          <w:tab w:val="left" w:pos="5760"/>
          <w:tab w:val="left" w:pos="7920"/>
        </w:tabs>
        <w:ind w:left="900" w:hanging="900"/>
        <w:rPr>
          <w:rFonts w:ascii="Arial" w:eastAsia="Times New Roman" w:hAnsi="Arial" w:cs="Arial"/>
          <w:snapToGrid w:val="0"/>
          <w:lang w:val="en-GB"/>
        </w:rPr>
      </w:pPr>
    </w:p>
    <w:p w14:paraId="13C58094" w14:textId="77777777" w:rsidR="003C679C" w:rsidRPr="001A7082" w:rsidRDefault="003C679C" w:rsidP="00131A9D">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AE26BBC" w14:textId="77777777" w:rsidR="003C679C" w:rsidRPr="001A7082"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B4BC716" w14:textId="77777777" w:rsidR="003C679C" w:rsidRPr="001A7082" w:rsidRDefault="003C679C" w:rsidP="00131A9D">
      <w:pPr>
        <w:numPr>
          <w:ilvl w:val="0"/>
          <w:numId w:val="3"/>
        </w:numPr>
        <w:tabs>
          <w:tab w:val="left" w:pos="900"/>
          <w:tab w:val="left" w:pos="5760"/>
          <w:tab w:val="left" w:pos="7920"/>
        </w:tabs>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5219540" w14:textId="77777777" w:rsidR="003C679C" w:rsidRPr="00B13D8B" w:rsidRDefault="003C679C" w:rsidP="00131A9D">
      <w:pPr>
        <w:numPr>
          <w:ilvl w:val="0"/>
          <w:numId w:val="3"/>
        </w:numPr>
        <w:tabs>
          <w:tab w:val="left" w:pos="900"/>
          <w:tab w:val="left" w:pos="5760"/>
          <w:tab w:val="left" w:pos="7920"/>
        </w:tabs>
        <w:textAlignment w:val="auto"/>
        <w:rPr>
          <w:rFonts w:ascii="Arial" w:eastAsia="Times New Roman" w:hAnsi="Arial" w:cs="Arial"/>
          <w:strike/>
          <w:snapToGrid w:val="0"/>
          <w:lang w:val="en-GB"/>
        </w:rPr>
      </w:pPr>
      <w:r w:rsidRPr="00B13D8B">
        <w:rPr>
          <w:rFonts w:ascii="Arial" w:eastAsia="Times New Roman" w:hAnsi="Arial" w:cs="Arial"/>
          <w:strike/>
          <w:snapToGrid w:val="0"/>
          <w:lang w:val="en-GB"/>
        </w:rPr>
        <w:t>the 90/10 system for requirements with a Rand value above R50 000 000 (all applicable taxes included).</w:t>
      </w:r>
    </w:p>
    <w:p w14:paraId="14676E47" w14:textId="77777777" w:rsidR="003C679C" w:rsidRPr="001A7082" w:rsidRDefault="003C679C" w:rsidP="003C679C">
      <w:pPr>
        <w:tabs>
          <w:tab w:val="left" w:pos="900"/>
          <w:tab w:val="left" w:pos="5760"/>
          <w:tab w:val="left" w:pos="7920"/>
        </w:tabs>
        <w:ind w:left="1350"/>
        <w:rPr>
          <w:rFonts w:ascii="Arial" w:eastAsia="Times New Roman" w:hAnsi="Arial" w:cs="Arial"/>
          <w:snapToGrid w:val="0"/>
          <w:lang w:val="en-GB"/>
        </w:rPr>
      </w:pPr>
    </w:p>
    <w:p w14:paraId="5EFE4BD8" w14:textId="77777777" w:rsidR="003C679C" w:rsidRDefault="003C679C" w:rsidP="00131A9D">
      <w:pPr>
        <w:numPr>
          <w:ilvl w:val="1"/>
          <w:numId w:val="2"/>
        </w:numPr>
        <w:tabs>
          <w:tab w:val="num" w:pos="993"/>
          <w:tab w:val="left" w:pos="2880"/>
          <w:tab w:val="left" w:pos="5760"/>
          <w:tab w:val="left" w:pos="7920"/>
        </w:tabs>
        <w:spacing w:after="120"/>
        <w:ind w:left="993" w:hanging="993"/>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CB08432" w14:textId="77777777" w:rsidR="003C679C" w:rsidRPr="001B3018" w:rsidRDefault="003C679C" w:rsidP="003C679C">
      <w:pPr>
        <w:tabs>
          <w:tab w:val="num" w:pos="993"/>
          <w:tab w:val="left" w:pos="2880"/>
          <w:tab w:val="left" w:pos="5760"/>
          <w:tab w:val="left" w:pos="7920"/>
        </w:tabs>
        <w:spacing w:after="120"/>
        <w:rPr>
          <w:rFonts w:ascii="Arial" w:eastAsia="Times New Roman" w:hAnsi="Arial" w:cs="Arial"/>
          <w:b/>
          <w:snapToGrid w:val="0"/>
          <w:color w:val="00000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B3018">
        <w:rPr>
          <w:rFonts w:ascii="Arial" w:eastAsia="Times New Roman" w:hAnsi="Arial" w:cs="Arial"/>
          <w:i/>
          <w:snapToGrid w:val="0"/>
          <w:color w:val="000000"/>
          <w:lang w:val="en-GB"/>
        </w:rPr>
        <w:t>delete whichever is not applicable for this tender</w:t>
      </w:r>
      <w:r w:rsidRPr="001B3018">
        <w:rPr>
          <w:rFonts w:ascii="Arial" w:eastAsia="Times New Roman" w:hAnsi="Arial" w:cs="Arial"/>
          <w:snapToGrid w:val="0"/>
          <w:color w:val="000000"/>
          <w:lang w:val="en-GB"/>
        </w:rPr>
        <w:t>).</w:t>
      </w:r>
    </w:p>
    <w:p w14:paraId="7ACC4D20" w14:textId="77777777" w:rsidR="003C679C" w:rsidRPr="001B3018" w:rsidRDefault="003C679C" w:rsidP="003C679C">
      <w:pPr>
        <w:pStyle w:val="ListParagraph"/>
        <w:spacing w:after="120"/>
        <w:ind w:left="1069"/>
        <w:rPr>
          <w:rFonts w:ascii="Arial" w:eastAsia="Times New Roman" w:hAnsi="Arial" w:cs="Arial"/>
          <w:snapToGrid w:val="0"/>
          <w:color w:val="000000"/>
          <w:lang w:val="en-GB"/>
        </w:rPr>
      </w:pPr>
    </w:p>
    <w:p w14:paraId="0AB7B219" w14:textId="77777777" w:rsidR="003C679C" w:rsidRPr="001B3018" w:rsidRDefault="003C679C" w:rsidP="00C66276">
      <w:pPr>
        <w:pStyle w:val="ListParagraph"/>
        <w:numPr>
          <w:ilvl w:val="0"/>
          <w:numId w:val="35"/>
        </w:numPr>
        <w:suppressAutoHyphens w:val="0"/>
        <w:spacing w:after="120"/>
        <w:contextualSpacing/>
        <w:textAlignment w:val="auto"/>
        <w:rPr>
          <w:rFonts w:ascii="Arial" w:eastAsia="Times New Roman" w:hAnsi="Arial" w:cs="Arial"/>
          <w:snapToGrid w:val="0"/>
          <w:color w:val="000000"/>
          <w:lang w:val="en-GB"/>
        </w:rPr>
      </w:pPr>
      <w:r w:rsidRPr="001B3018">
        <w:rPr>
          <w:rFonts w:ascii="Arial" w:eastAsia="Times New Roman" w:hAnsi="Arial" w:cs="Arial"/>
          <w:snapToGrid w:val="0"/>
          <w:color w:val="000000"/>
          <w:lang w:val="en-GB"/>
        </w:rPr>
        <w:t>The applicable preference point system for this tender is the 80/20 preference point system.</w:t>
      </w:r>
    </w:p>
    <w:p w14:paraId="44382B18" w14:textId="77777777" w:rsidR="003C679C" w:rsidRPr="001B3018" w:rsidRDefault="003C679C" w:rsidP="003C679C">
      <w:pPr>
        <w:pStyle w:val="ListParagraph"/>
        <w:spacing w:after="120"/>
        <w:ind w:left="1069"/>
        <w:rPr>
          <w:rFonts w:ascii="Arial" w:eastAsia="Times New Roman" w:hAnsi="Arial" w:cs="Arial"/>
          <w:snapToGrid w:val="0"/>
          <w:color w:val="000000"/>
          <w:lang w:val="en-GB"/>
        </w:rPr>
      </w:pPr>
    </w:p>
    <w:p w14:paraId="39DA1288" w14:textId="77777777" w:rsidR="003C679C" w:rsidRPr="001B3018" w:rsidRDefault="00513569" w:rsidP="00C66276">
      <w:pPr>
        <w:pStyle w:val="ListParagraph"/>
        <w:numPr>
          <w:ilvl w:val="0"/>
          <w:numId w:val="35"/>
        </w:numPr>
        <w:suppressAutoHyphens w:val="0"/>
        <w:spacing w:after="120"/>
        <w:contextualSpacing/>
        <w:textAlignment w:val="auto"/>
        <w:rPr>
          <w:rFonts w:ascii="Arial" w:eastAsia="Times New Roman" w:hAnsi="Arial" w:cs="Arial"/>
          <w:snapToGrid w:val="0"/>
          <w:color w:val="000000"/>
          <w:lang w:val="en-GB"/>
        </w:rPr>
      </w:pPr>
      <w:r w:rsidRPr="00513569">
        <w:rPr>
          <w:rFonts w:ascii="Arial" w:eastAsia="Times New Roman" w:hAnsi="Arial" w:cs="Arial"/>
          <w:snapToGrid w:val="0"/>
          <w:color w:val="000000"/>
          <w:lang w:val="en-GB"/>
        </w:rPr>
        <w:t>The</w:t>
      </w:r>
      <w:r w:rsidR="003C679C" w:rsidRPr="00513569">
        <w:rPr>
          <w:rFonts w:ascii="Arial" w:eastAsia="Times New Roman" w:hAnsi="Arial" w:cs="Arial"/>
          <w:snapToGrid w:val="0"/>
          <w:color w:val="000000"/>
          <w:lang w:val="en-GB"/>
        </w:rPr>
        <w:t xml:space="preserve"> 80</w:t>
      </w:r>
      <w:r w:rsidR="003C679C" w:rsidRPr="001B3018">
        <w:rPr>
          <w:rFonts w:ascii="Arial" w:eastAsia="Times New Roman" w:hAnsi="Arial" w:cs="Arial"/>
          <w:snapToGrid w:val="0"/>
          <w:color w:val="000000"/>
          <w:lang w:val="en-GB"/>
        </w:rPr>
        <w:t>/20 preference point system will be applicable in this tender. The lowest/ highest acceptable tender will be used to determine the accurate system once tenders are received.</w:t>
      </w:r>
    </w:p>
    <w:p w14:paraId="7E05CAF0" w14:textId="77777777" w:rsidR="003C679C" w:rsidRPr="001B3018" w:rsidRDefault="003C679C" w:rsidP="003C679C">
      <w:pPr>
        <w:pStyle w:val="ListParagraph"/>
        <w:rPr>
          <w:rFonts w:ascii="Arial" w:eastAsia="Times New Roman" w:hAnsi="Arial" w:cs="Arial"/>
          <w:snapToGrid w:val="0"/>
          <w:color w:val="000000"/>
          <w:lang w:val="en-GB"/>
        </w:rPr>
      </w:pPr>
    </w:p>
    <w:p w14:paraId="3F4749BB" w14:textId="77777777" w:rsidR="003C679C" w:rsidRPr="00705695" w:rsidRDefault="003C679C" w:rsidP="00131A9D">
      <w:pPr>
        <w:pStyle w:val="ListParagraph"/>
        <w:numPr>
          <w:ilvl w:val="1"/>
          <w:numId w:val="2"/>
        </w:numPr>
        <w:tabs>
          <w:tab w:val="left" w:pos="2880"/>
          <w:tab w:val="left" w:pos="5760"/>
          <w:tab w:val="left" w:pos="7920"/>
        </w:tabs>
        <w:suppressAutoHyphens w:val="0"/>
        <w:spacing w:after="120"/>
        <w:contextualSpacing/>
        <w:textAlignment w:val="auto"/>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2CE45E2E" w14:textId="77777777" w:rsidR="003C679C" w:rsidRPr="001A7082" w:rsidRDefault="003C679C" w:rsidP="00131A9D">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sidRPr="001A7082">
        <w:rPr>
          <w:rFonts w:ascii="Arial" w:eastAsia="Times New Roman" w:hAnsi="Arial" w:cs="Arial"/>
          <w:snapToGrid w:val="0"/>
          <w:lang w:val="en-GB"/>
        </w:rPr>
        <w:t>Price; and</w:t>
      </w:r>
    </w:p>
    <w:p w14:paraId="4FFDDCFB" w14:textId="77777777" w:rsidR="003C679C" w:rsidRDefault="003C679C" w:rsidP="00131A9D">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591373F5" w14:textId="77777777" w:rsidR="003C679C" w:rsidRPr="00B648B8"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A54519F"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C679C" w:rsidRPr="001A7082" w14:paraId="73BDB223" w14:textId="77777777" w:rsidTr="00311229">
        <w:tc>
          <w:tcPr>
            <w:tcW w:w="5130" w:type="dxa"/>
            <w:shd w:val="clear" w:color="auto" w:fill="C00000"/>
            <w:vAlign w:val="bottom"/>
          </w:tcPr>
          <w:p w14:paraId="6FCC35DF"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p>
        </w:tc>
        <w:tc>
          <w:tcPr>
            <w:tcW w:w="1800" w:type="dxa"/>
            <w:shd w:val="clear" w:color="auto" w:fill="C00000"/>
            <w:vAlign w:val="bottom"/>
          </w:tcPr>
          <w:p w14:paraId="083BA88C"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C679C" w:rsidRPr="001A7082" w14:paraId="678B2FAA" w14:textId="77777777" w:rsidTr="00311229">
        <w:tc>
          <w:tcPr>
            <w:tcW w:w="5130" w:type="dxa"/>
            <w:shd w:val="clear" w:color="auto" w:fill="auto"/>
            <w:vAlign w:val="bottom"/>
          </w:tcPr>
          <w:p w14:paraId="4F67DA28"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E290AAB" w14:textId="77777777" w:rsidR="003C679C" w:rsidRPr="001A7082" w:rsidRDefault="00095EEA" w:rsidP="001B3018">
            <w:pPr>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3C679C" w:rsidRPr="001A7082" w14:paraId="00E55CBD" w14:textId="77777777" w:rsidTr="00311229">
        <w:tc>
          <w:tcPr>
            <w:tcW w:w="5130" w:type="dxa"/>
            <w:shd w:val="clear" w:color="auto" w:fill="auto"/>
            <w:vAlign w:val="bottom"/>
          </w:tcPr>
          <w:p w14:paraId="61B07C06"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4A92E844" w14:textId="77777777" w:rsidR="003C679C" w:rsidRPr="001A7082" w:rsidRDefault="00095EEA" w:rsidP="001B3018">
            <w:pPr>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3C679C" w:rsidRPr="001A7082" w14:paraId="50401781" w14:textId="77777777" w:rsidTr="00311229">
        <w:tc>
          <w:tcPr>
            <w:tcW w:w="5130" w:type="dxa"/>
            <w:shd w:val="clear" w:color="auto" w:fill="auto"/>
            <w:vAlign w:val="bottom"/>
          </w:tcPr>
          <w:p w14:paraId="7A235E94"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39F03C25"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5D29551" w14:textId="77777777" w:rsidR="003C679C"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Pr>
          <w:rFonts w:ascii="Arial" w:eastAsia="Times New Roman" w:hAnsi="Arial" w:cs="Arial"/>
          <w:snapToGrid w:val="0"/>
          <w:lang w:val="en-GB"/>
        </w:rPr>
        <w:br w:type="page"/>
      </w:r>
      <w:r w:rsidRPr="001A7082">
        <w:rPr>
          <w:rFonts w:ascii="Arial" w:eastAsia="Times New Roman" w:hAnsi="Arial" w:cs="Arial"/>
          <w:snapToGrid w:val="0"/>
          <w:lang w:val="en-GB"/>
        </w:rPr>
        <w:lastRenderedPageBreak/>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3AB71C05"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p>
    <w:p w14:paraId="1DBAAC42" w14:textId="77777777" w:rsidR="003C679C" w:rsidRPr="001A7082"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D6F1B8C" w14:textId="77777777" w:rsidR="003C679C" w:rsidRPr="001A7082" w:rsidRDefault="003C679C" w:rsidP="003C679C">
      <w:pPr>
        <w:tabs>
          <w:tab w:val="left" w:pos="2880"/>
          <w:tab w:val="left" w:pos="5760"/>
          <w:tab w:val="left" w:pos="7920"/>
        </w:tabs>
        <w:spacing w:after="120"/>
        <w:rPr>
          <w:rFonts w:ascii="Arial" w:eastAsia="Times New Roman" w:hAnsi="Arial" w:cs="Arial"/>
          <w:snapToGrid w:val="0"/>
          <w:lang w:val="en-GB"/>
        </w:rPr>
      </w:pPr>
    </w:p>
    <w:p w14:paraId="4A808CD8" w14:textId="77777777" w:rsidR="003C679C" w:rsidRPr="001A7082" w:rsidRDefault="003C679C" w:rsidP="00131A9D">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40A82325" w14:textId="77777777" w:rsidR="003C679C" w:rsidRPr="00513569" w:rsidRDefault="003C679C" w:rsidP="00C66276">
      <w:pPr>
        <w:numPr>
          <w:ilvl w:val="0"/>
          <w:numId w:val="33"/>
        </w:numPr>
        <w:tabs>
          <w:tab w:val="left" w:pos="567"/>
        </w:tabs>
        <w:spacing w:after="120"/>
        <w:ind w:left="1276" w:hanging="567"/>
        <w:textAlignment w:val="auto"/>
        <w:rPr>
          <w:rFonts w:ascii="Arial" w:eastAsia="Times New Roman" w:hAnsi="Arial" w:cs="Arial"/>
          <w:snapToGrid w:val="0"/>
          <w:lang w:val="en-US"/>
        </w:rPr>
      </w:pPr>
      <w:r w:rsidRPr="00513569" w:rsidDel="00FF3035">
        <w:rPr>
          <w:rFonts w:ascii="Arial" w:eastAsia="Times New Roman" w:hAnsi="Arial" w:cs="Arial"/>
          <w:b/>
          <w:snapToGrid w:val="0"/>
          <w:lang w:val="en-US"/>
        </w:rPr>
        <w:t xml:space="preserve"> </w:t>
      </w:r>
      <w:r w:rsidRPr="00513569">
        <w:rPr>
          <w:rFonts w:ascii="Arial" w:eastAsia="Times New Roman" w:hAnsi="Arial" w:cs="Arial"/>
          <w:b/>
          <w:snapToGrid w:val="0"/>
          <w:lang w:val="en-US"/>
        </w:rPr>
        <w:t>“tender</w:t>
      </w:r>
      <w:r w:rsidRPr="00513569">
        <w:rPr>
          <w:rFonts w:ascii="Arial" w:eastAsia="Times New Roman" w:hAnsi="Arial" w:cs="Arial"/>
          <w:b/>
          <w:bCs/>
          <w:snapToGrid w:val="0"/>
          <w:lang w:val="en-US"/>
        </w:rPr>
        <w:t>”</w:t>
      </w:r>
      <w:r w:rsidRPr="00513569">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0D5912C5" w14:textId="77777777" w:rsidR="003C679C" w:rsidRPr="00513569" w:rsidRDefault="003C679C" w:rsidP="00C66276">
      <w:pPr>
        <w:pStyle w:val="ListParagraph"/>
        <w:numPr>
          <w:ilvl w:val="0"/>
          <w:numId w:val="33"/>
        </w:numPr>
        <w:suppressAutoHyphens w:val="0"/>
        <w:spacing w:after="120"/>
        <w:ind w:left="1276" w:right="682" w:hanging="567"/>
        <w:contextualSpacing/>
        <w:textAlignment w:val="auto"/>
        <w:rPr>
          <w:rFonts w:ascii="Arial" w:eastAsia="Arial" w:hAnsi="Arial" w:cs="Arial"/>
          <w:color w:val="000000"/>
          <w:sz w:val="24"/>
          <w:szCs w:val="24"/>
          <w:lang w:eastAsia="en-ZA"/>
        </w:rPr>
      </w:pPr>
      <w:r w:rsidRPr="00513569">
        <w:rPr>
          <w:rFonts w:ascii="Arial" w:eastAsia="Times New Roman" w:hAnsi="Arial" w:cs="Arial"/>
          <w:b/>
          <w:snapToGrid w:val="0"/>
          <w:sz w:val="24"/>
          <w:szCs w:val="24"/>
          <w:lang w:val="en-US"/>
        </w:rPr>
        <w:t xml:space="preserve">“price” </w:t>
      </w:r>
      <w:r w:rsidRPr="00513569">
        <w:rPr>
          <w:rFonts w:ascii="Arial" w:eastAsia="Arial" w:hAnsi="Arial" w:cs="Arial"/>
          <w:bCs/>
          <w:color w:val="000000"/>
          <w:sz w:val="24"/>
          <w:szCs w:val="24"/>
          <w:lang w:eastAsia="en-ZA"/>
        </w:rPr>
        <w:t>means an amount of money tendered for goods or services, and</w:t>
      </w:r>
      <w:r w:rsidRPr="00513569">
        <w:rPr>
          <w:rFonts w:ascii="Arial" w:eastAsia="Arial" w:hAnsi="Arial" w:cs="Arial"/>
          <w:b/>
          <w:color w:val="000000"/>
          <w:sz w:val="24"/>
          <w:szCs w:val="24"/>
          <w:lang w:eastAsia="en-ZA"/>
        </w:rPr>
        <w:t xml:space="preserve"> </w:t>
      </w:r>
      <w:r w:rsidRPr="00513569">
        <w:rPr>
          <w:rFonts w:ascii="Arial" w:eastAsia="Arial" w:hAnsi="Arial" w:cs="Arial"/>
          <w:color w:val="000000"/>
          <w:sz w:val="24"/>
          <w:szCs w:val="24"/>
          <w:lang w:eastAsia="en-ZA"/>
        </w:rPr>
        <w:t>includes all applicable taxes less all unconditional discounts;</w:t>
      </w:r>
      <w:r w:rsidRPr="00513569">
        <w:rPr>
          <w:rFonts w:ascii="Arial" w:eastAsia="Arial" w:hAnsi="Arial" w:cs="Arial"/>
          <w:b/>
          <w:color w:val="000000"/>
          <w:sz w:val="24"/>
          <w:szCs w:val="24"/>
          <w:lang w:eastAsia="en-ZA"/>
        </w:rPr>
        <w:t xml:space="preserve"> </w:t>
      </w:r>
    </w:p>
    <w:p w14:paraId="2D31B841" w14:textId="77777777" w:rsidR="003C679C" w:rsidRPr="00513569" w:rsidRDefault="003C679C" w:rsidP="00C66276">
      <w:pPr>
        <w:pStyle w:val="ListParagraph"/>
        <w:numPr>
          <w:ilvl w:val="0"/>
          <w:numId w:val="33"/>
        </w:numPr>
        <w:suppressAutoHyphens w:val="0"/>
        <w:spacing w:after="120"/>
        <w:ind w:left="1276" w:hanging="567"/>
        <w:contextualSpacing/>
        <w:textAlignment w:val="auto"/>
        <w:rPr>
          <w:rFonts w:ascii="Arial" w:eastAsia="Times New Roman" w:hAnsi="Arial" w:cs="Arial"/>
          <w:i/>
          <w:snapToGrid w:val="0"/>
          <w:sz w:val="24"/>
          <w:szCs w:val="24"/>
          <w:lang w:val="en-US"/>
        </w:rPr>
      </w:pPr>
      <w:r w:rsidRPr="00513569">
        <w:rPr>
          <w:rFonts w:ascii="Arial" w:eastAsia="Times New Roman" w:hAnsi="Arial" w:cs="Arial"/>
          <w:b/>
          <w:snapToGrid w:val="0"/>
          <w:sz w:val="24"/>
          <w:szCs w:val="24"/>
          <w:lang w:val="en-US"/>
        </w:rPr>
        <w:t>“rand value”</w:t>
      </w:r>
      <w:r w:rsidRPr="00513569">
        <w:rPr>
          <w:rFonts w:ascii="Arial" w:eastAsia="Times New Roman" w:hAnsi="Arial" w:cs="Arial"/>
          <w:snapToGrid w:val="0"/>
          <w:sz w:val="24"/>
          <w:szCs w:val="24"/>
          <w:lang w:val="en-US"/>
        </w:rPr>
        <w:t xml:space="preserve"> means the total estimated value of a contract in Rand, calculated at the time of bid invitation, and includes all applicable taxes; </w:t>
      </w:r>
    </w:p>
    <w:p w14:paraId="6776614A" w14:textId="77777777" w:rsidR="003C679C" w:rsidRPr="00513569" w:rsidRDefault="003C679C" w:rsidP="00C66276">
      <w:pPr>
        <w:pStyle w:val="ListParagraph"/>
        <w:numPr>
          <w:ilvl w:val="0"/>
          <w:numId w:val="33"/>
        </w:numPr>
        <w:suppressAutoHyphens w:val="0"/>
        <w:spacing w:after="120"/>
        <w:ind w:left="1276" w:hanging="567"/>
        <w:contextualSpacing/>
        <w:textAlignment w:val="auto"/>
        <w:rPr>
          <w:rFonts w:ascii="Arial" w:eastAsia="Times New Roman" w:hAnsi="Arial" w:cs="Arial"/>
          <w:snapToGrid w:val="0"/>
          <w:sz w:val="24"/>
          <w:szCs w:val="24"/>
          <w:lang w:val="en-US"/>
        </w:rPr>
      </w:pPr>
      <w:r w:rsidRPr="00513569">
        <w:rPr>
          <w:rFonts w:ascii="Arial" w:eastAsia="Times New Roman" w:hAnsi="Arial" w:cs="Arial"/>
          <w:b/>
          <w:snapToGrid w:val="0"/>
          <w:sz w:val="24"/>
          <w:szCs w:val="24"/>
          <w:lang w:val="en-US"/>
        </w:rPr>
        <w:t>“tender for income-generating contracts”</w:t>
      </w:r>
      <w:r w:rsidRPr="00513569">
        <w:rPr>
          <w:rFonts w:ascii="Arial" w:eastAsia="Times New Roman" w:hAnsi="Arial" w:cs="Arial"/>
          <w:snapToGrid w:val="0"/>
          <w:sz w:val="24"/>
          <w:szCs w:val="24"/>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37F3F41" w14:textId="77777777" w:rsidR="003C679C" w:rsidRPr="00513569" w:rsidRDefault="003C679C" w:rsidP="00C66276">
      <w:pPr>
        <w:pStyle w:val="ListParagraph"/>
        <w:numPr>
          <w:ilvl w:val="0"/>
          <w:numId w:val="33"/>
        </w:numPr>
        <w:suppressAutoHyphens w:val="0"/>
        <w:spacing w:after="120"/>
        <w:ind w:left="1276" w:hanging="567"/>
        <w:contextualSpacing/>
        <w:textAlignment w:val="auto"/>
        <w:rPr>
          <w:rFonts w:ascii="Arial" w:eastAsia="Times New Roman" w:hAnsi="Arial" w:cs="Arial"/>
          <w:snapToGrid w:val="0"/>
          <w:sz w:val="24"/>
          <w:szCs w:val="24"/>
          <w:lang w:val="en-US"/>
        </w:rPr>
      </w:pPr>
      <w:r w:rsidRPr="00513569">
        <w:rPr>
          <w:rFonts w:ascii="Arial" w:eastAsia="Times New Roman" w:hAnsi="Arial" w:cs="Arial"/>
          <w:b/>
          <w:snapToGrid w:val="0"/>
          <w:sz w:val="24"/>
          <w:szCs w:val="24"/>
          <w:lang w:val="en-US"/>
        </w:rPr>
        <w:t xml:space="preserve">“the Act” </w:t>
      </w:r>
      <w:r w:rsidRPr="00513569">
        <w:rPr>
          <w:rFonts w:ascii="Arial" w:eastAsia="Times New Roman" w:hAnsi="Arial" w:cs="Arial"/>
          <w:snapToGrid w:val="0"/>
          <w:sz w:val="24"/>
          <w:szCs w:val="24"/>
          <w:lang w:val="en-US"/>
        </w:rPr>
        <w:t xml:space="preserve">means the Preferential Procurement Policy Framework Act, 2000 (Act No. 5 of 2000).  </w:t>
      </w:r>
    </w:p>
    <w:p w14:paraId="03AA859F" w14:textId="77777777" w:rsidR="003C679C" w:rsidRPr="001A7082" w:rsidRDefault="003C679C" w:rsidP="003C679C">
      <w:pPr>
        <w:tabs>
          <w:tab w:val="left" w:pos="7920"/>
        </w:tabs>
        <w:spacing w:after="120"/>
        <w:ind w:left="1080"/>
        <w:rPr>
          <w:rFonts w:ascii="Arial" w:eastAsia="Times New Roman" w:hAnsi="Arial" w:cs="Arial"/>
          <w:i/>
          <w:snapToGrid w:val="0"/>
          <w:lang w:val="en-US"/>
        </w:rPr>
      </w:pPr>
    </w:p>
    <w:p w14:paraId="3FD4D28B" w14:textId="77777777" w:rsidR="003C679C" w:rsidRDefault="003C679C" w:rsidP="00131A9D">
      <w:pPr>
        <w:numPr>
          <w:ilvl w:val="0"/>
          <w:numId w:val="2"/>
        </w:numPr>
        <w:tabs>
          <w:tab w:val="left" w:pos="2880"/>
          <w:tab w:val="left" w:pos="5760"/>
          <w:tab w:val="left" w:pos="7920"/>
        </w:tabs>
        <w:spacing w:after="120"/>
        <w:textAlignment w:val="auto"/>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629DF7A9" w14:textId="77777777" w:rsidR="003C679C" w:rsidRPr="001A7082" w:rsidRDefault="003C679C" w:rsidP="003C679C">
      <w:pPr>
        <w:tabs>
          <w:tab w:val="left" w:pos="2880"/>
          <w:tab w:val="left" w:pos="5760"/>
          <w:tab w:val="left" w:pos="7920"/>
        </w:tabs>
        <w:spacing w:after="120"/>
        <w:ind w:left="900"/>
        <w:rPr>
          <w:rFonts w:ascii="Arial" w:eastAsia="Times New Roman" w:hAnsi="Arial" w:cs="Arial"/>
          <w:b/>
          <w:snapToGrid w:val="0"/>
          <w:lang w:val="en-GB"/>
        </w:rPr>
      </w:pPr>
    </w:p>
    <w:p w14:paraId="6132EE14" w14:textId="77777777" w:rsidR="003C679C" w:rsidRDefault="003C679C" w:rsidP="00C66276">
      <w:pPr>
        <w:pStyle w:val="ListParagraph"/>
        <w:numPr>
          <w:ilvl w:val="1"/>
          <w:numId w:val="34"/>
        </w:numPr>
        <w:tabs>
          <w:tab w:val="left" w:pos="2880"/>
          <w:tab w:val="left" w:pos="5760"/>
          <w:tab w:val="left" w:pos="7920"/>
        </w:tabs>
        <w:suppressAutoHyphens w:val="0"/>
        <w:spacing w:after="120"/>
        <w:ind w:left="851" w:hanging="851"/>
        <w:contextualSpacing/>
        <w:textAlignment w:val="auto"/>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9E44D61" w14:textId="77777777" w:rsidR="003C679C" w:rsidRPr="00EA1C63" w:rsidRDefault="003C679C" w:rsidP="003C679C">
      <w:pPr>
        <w:pStyle w:val="ListParagraph"/>
        <w:tabs>
          <w:tab w:val="left" w:pos="2880"/>
          <w:tab w:val="left" w:pos="5760"/>
          <w:tab w:val="left" w:pos="7920"/>
        </w:tabs>
        <w:spacing w:after="120"/>
        <w:ind w:left="851"/>
        <w:rPr>
          <w:rFonts w:ascii="Arial" w:eastAsia="Times New Roman" w:hAnsi="Arial" w:cs="Arial"/>
          <w:b/>
          <w:snapToGrid w:val="0"/>
          <w:lang w:val="en-GB"/>
        </w:rPr>
      </w:pPr>
    </w:p>
    <w:p w14:paraId="46797374" w14:textId="0E93C143" w:rsidR="003C679C" w:rsidRPr="008918E6" w:rsidRDefault="003C679C" w:rsidP="003C679C">
      <w:pPr>
        <w:tabs>
          <w:tab w:val="left" w:pos="2880"/>
          <w:tab w:val="left" w:pos="5760"/>
          <w:tab w:val="left" w:pos="7920"/>
        </w:tabs>
        <w:spacing w:after="120"/>
        <w:ind w:left="720" w:hanging="720"/>
        <w:rPr>
          <w:rFonts w:ascii="Arial" w:eastAsia="Times New Roman" w:hAnsi="Arial" w:cs="Arial"/>
          <w:b/>
          <w:snapToGrid w:val="0"/>
          <w:lang w:val="en-GB"/>
        </w:rPr>
      </w:pPr>
      <w:r w:rsidRPr="008918E6">
        <w:rPr>
          <w:rFonts w:ascii="Arial" w:eastAsia="Times New Roman" w:hAnsi="Arial" w:cs="Arial"/>
          <w:snapToGrid w:val="0"/>
          <w:lang w:val="en-GB"/>
        </w:rPr>
        <w:t>3.1.1</w:t>
      </w:r>
      <w:r w:rsidRPr="008918E6">
        <w:rPr>
          <w:rFonts w:ascii="Arial" w:eastAsia="Times New Roman" w:hAnsi="Arial" w:cs="Arial"/>
          <w:b/>
          <w:snapToGrid w:val="0"/>
          <w:lang w:val="en-GB"/>
        </w:rPr>
        <w:t xml:space="preserve">   THE 80/20 </w:t>
      </w:r>
      <w:r w:rsidRPr="00C017B7">
        <w:rPr>
          <w:rFonts w:ascii="Arial" w:eastAsia="Times New Roman" w:hAnsi="Arial" w:cs="Arial"/>
          <w:b/>
          <w:snapToGrid w:val="0"/>
          <w:lang w:val="en-GB"/>
        </w:rPr>
        <w:t>OR 90/10</w:t>
      </w:r>
      <w:r w:rsidRPr="008918E6">
        <w:rPr>
          <w:rFonts w:ascii="Arial" w:eastAsia="Times New Roman" w:hAnsi="Arial" w:cs="Arial"/>
          <w:b/>
          <w:snapToGrid w:val="0"/>
          <w:lang w:val="en-GB"/>
        </w:rPr>
        <w:t xml:space="preserve"> PREFERENCE POINT SYSTEMS </w:t>
      </w:r>
    </w:p>
    <w:p w14:paraId="3C4F14AA" w14:textId="35F2C2A6" w:rsidR="003C679C" w:rsidRPr="008918E6" w:rsidRDefault="003C679C" w:rsidP="003C679C">
      <w:pPr>
        <w:tabs>
          <w:tab w:val="left" w:pos="900"/>
          <w:tab w:val="left" w:pos="1260"/>
          <w:tab w:val="left" w:pos="2880"/>
          <w:tab w:val="left" w:pos="5760"/>
          <w:tab w:val="left" w:pos="7920"/>
        </w:tabs>
        <w:ind w:left="900" w:hanging="900"/>
        <w:rPr>
          <w:rFonts w:ascii="Arial" w:eastAsia="Times New Roman" w:hAnsi="Arial" w:cs="Arial"/>
          <w:snapToGrid w:val="0"/>
          <w:lang w:val="en-GB"/>
        </w:rPr>
      </w:pPr>
      <w:r w:rsidRPr="008918E6">
        <w:rPr>
          <w:rFonts w:ascii="Arial" w:eastAsia="Times New Roman" w:hAnsi="Arial" w:cs="Arial"/>
          <w:b/>
          <w:snapToGrid w:val="0"/>
          <w:lang w:val="en-GB"/>
        </w:rPr>
        <w:tab/>
      </w:r>
      <w:r w:rsidRPr="008918E6">
        <w:rPr>
          <w:rFonts w:ascii="Arial" w:eastAsia="Times New Roman" w:hAnsi="Arial" w:cs="Arial"/>
          <w:snapToGrid w:val="0"/>
          <w:lang w:val="en-GB"/>
        </w:rPr>
        <w:t xml:space="preserve">A maximum of 80 </w:t>
      </w:r>
      <w:r w:rsidRPr="00C017B7">
        <w:rPr>
          <w:rFonts w:ascii="Arial" w:eastAsia="Times New Roman" w:hAnsi="Arial" w:cs="Arial"/>
          <w:snapToGrid w:val="0"/>
          <w:lang w:val="en-GB"/>
        </w:rPr>
        <w:t>or 90</w:t>
      </w:r>
      <w:r w:rsidRPr="008918E6">
        <w:rPr>
          <w:rFonts w:ascii="Arial" w:eastAsia="Times New Roman" w:hAnsi="Arial" w:cs="Arial"/>
          <w:snapToGrid w:val="0"/>
          <w:lang w:val="en-GB"/>
        </w:rPr>
        <w:t xml:space="preserve"> points is allocated for price on the following basis:</w:t>
      </w:r>
    </w:p>
    <w:p w14:paraId="40D88A56" w14:textId="77777777" w:rsidR="003C679C" w:rsidRPr="008918E6" w:rsidRDefault="003C679C" w:rsidP="003C679C">
      <w:pPr>
        <w:tabs>
          <w:tab w:val="left" w:pos="900"/>
          <w:tab w:val="left" w:pos="1260"/>
          <w:tab w:val="left" w:pos="2880"/>
          <w:tab w:val="left" w:pos="5760"/>
          <w:tab w:val="left" w:pos="7920"/>
        </w:tabs>
        <w:ind w:left="900" w:hanging="900"/>
        <w:rPr>
          <w:rFonts w:ascii="Arial" w:eastAsia="Times New Roman" w:hAnsi="Arial" w:cs="Arial"/>
          <w:snapToGrid w:val="0"/>
          <w:lang w:val="en-GB"/>
        </w:rPr>
      </w:pPr>
    </w:p>
    <w:p w14:paraId="4E3FD125" w14:textId="564BC577" w:rsidR="003C679C" w:rsidRPr="008918E6" w:rsidRDefault="003C679C" w:rsidP="003F4B89">
      <w:pPr>
        <w:rPr>
          <w:snapToGrid w:val="0"/>
          <w:lang w:val="en-GB"/>
        </w:rPr>
      </w:pPr>
      <w:r w:rsidRPr="008918E6">
        <w:rPr>
          <w:snapToGrid w:val="0"/>
          <w:lang w:val="en-GB"/>
        </w:rPr>
        <w:tab/>
      </w:r>
      <w:r w:rsidRPr="008918E6">
        <w:rPr>
          <w:snapToGrid w:val="0"/>
          <w:lang w:val="en-GB"/>
        </w:rPr>
        <w:tab/>
      </w:r>
      <w:r w:rsidR="003F4B89" w:rsidRPr="008918E6">
        <w:rPr>
          <w:snapToGrid w:val="0"/>
          <w:lang w:val="en-GB"/>
        </w:rPr>
        <w:tab/>
      </w:r>
      <w:r w:rsidR="003F4B89" w:rsidRPr="008918E6">
        <w:rPr>
          <w:snapToGrid w:val="0"/>
          <w:lang w:val="en-GB"/>
        </w:rPr>
        <w:tab/>
      </w:r>
      <w:r w:rsidRPr="008918E6">
        <w:rPr>
          <w:snapToGrid w:val="0"/>
          <w:lang w:val="en-GB"/>
        </w:rPr>
        <w:t>80/20</w:t>
      </w:r>
      <w:r w:rsidRPr="008918E6">
        <w:rPr>
          <w:snapToGrid w:val="0"/>
          <w:lang w:val="en-GB"/>
        </w:rPr>
        <w:tab/>
      </w:r>
      <w:r w:rsidR="003F4B89" w:rsidRPr="008918E6">
        <w:rPr>
          <w:snapToGrid w:val="0"/>
          <w:lang w:val="en-GB"/>
        </w:rPr>
        <w:tab/>
      </w:r>
      <w:r w:rsidR="003F4B89" w:rsidRPr="008918E6">
        <w:rPr>
          <w:snapToGrid w:val="0"/>
          <w:lang w:val="en-GB"/>
        </w:rPr>
        <w:tab/>
      </w:r>
      <w:r w:rsidRPr="008918E6">
        <w:rPr>
          <w:snapToGrid w:val="0"/>
          <w:lang w:val="en-GB"/>
        </w:rPr>
        <w:t>or</w:t>
      </w:r>
      <w:r w:rsidRPr="008918E6">
        <w:rPr>
          <w:snapToGrid w:val="0"/>
          <w:lang w:val="en-GB"/>
        </w:rPr>
        <w:tab/>
      </w:r>
      <w:r w:rsidR="003F4B89" w:rsidRPr="008918E6">
        <w:rPr>
          <w:snapToGrid w:val="0"/>
          <w:lang w:val="en-GB"/>
        </w:rPr>
        <w:tab/>
      </w:r>
      <w:r w:rsidR="003F4B89" w:rsidRPr="008918E6">
        <w:rPr>
          <w:snapToGrid w:val="0"/>
          <w:lang w:val="en-GB"/>
        </w:rPr>
        <w:tab/>
      </w:r>
      <w:r w:rsidR="003F4B89" w:rsidRPr="008918E6">
        <w:rPr>
          <w:snapToGrid w:val="0"/>
          <w:lang w:val="en-GB"/>
        </w:rPr>
        <w:tab/>
      </w:r>
      <w:r w:rsidRPr="00C017B7">
        <w:rPr>
          <w:snapToGrid w:val="0"/>
          <w:lang w:val="en-GB"/>
        </w:rPr>
        <w:t>90/10</w:t>
      </w:r>
      <w:r w:rsidRPr="008918E6">
        <w:rPr>
          <w:snapToGrid w:val="0"/>
          <w:lang w:val="en-GB"/>
        </w:rPr>
        <w:tab/>
      </w:r>
    </w:p>
    <w:p w14:paraId="0147525C" w14:textId="77777777" w:rsidR="003C679C" w:rsidRPr="008918E6" w:rsidRDefault="003C679C" w:rsidP="003C679C">
      <w:pPr>
        <w:tabs>
          <w:tab w:val="left" w:pos="900"/>
          <w:tab w:val="left" w:pos="1260"/>
          <w:tab w:val="left" w:pos="2880"/>
          <w:tab w:val="left" w:pos="5760"/>
          <w:tab w:val="left" w:pos="7920"/>
        </w:tabs>
        <w:ind w:left="900" w:hanging="900"/>
        <w:rPr>
          <w:rFonts w:ascii="Arial" w:eastAsia="Times New Roman" w:hAnsi="Arial" w:cs="Arial"/>
          <w:b/>
          <w:snapToGrid w:val="0"/>
          <w:lang w:val="en-GB"/>
        </w:rPr>
      </w:pPr>
    </w:p>
    <w:p w14:paraId="282F45B3" w14:textId="1C9D36CB" w:rsidR="003C679C" w:rsidRPr="001A7082" w:rsidRDefault="003C679C" w:rsidP="003C679C">
      <w:pPr>
        <w:tabs>
          <w:tab w:val="left" w:pos="900"/>
          <w:tab w:val="left" w:pos="1440"/>
          <w:tab w:val="left" w:pos="2340"/>
          <w:tab w:val="left" w:pos="4050"/>
          <w:tab w:val="left" w:pos="531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891B94C"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Where</w:t>
      </w:r>
    </w:p>
    <w:p w14:paraId="497E72B6"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13038709"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96032B9"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4A869D80" w14:textId="77777777" w:rsidR="003C679C"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p>
    <w:p w14:paraId="29551D7B" w14:textId="77777777" w:rsidR="003C679C"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p>
    <w:p w14:paraId="4158B354" w14:textId="77777777" w:rsidR="003C679C" w:rsidRDefault="003C679C" w:rsidP="00C66276">
      <w:pPr>
        <w:pStyle w:val="ListParagraph"/>
        <w:numPr>
          <w:ilvl w:val="1"/>
          <w:numId w:val="34"/>
        </w:numPr>
        <w:tabs>
          <w:tab w:val="left" w:pos="900"/>
          <w:tab w:val="left" w:pos="1620"/>
          <w:tab w:val="left" w:pos="2160"/>
          <w:tab w:val="left" w:pos="2700"/>
          <w:tab w:val="left" w:pos="7920"/>
        </w:tabs>
        <w:suppressAutoHyphens w:val="0"/>
        <w:spacing w:after="120"/>
        <w:ind w:left="851" w:hanging="851"/>
        <w:contextualSpacing/>
        <w:textAlignment w:val="auto"/>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02E46779" w14:textId="77777777" w:rsidR="003C679C" w:rsidRDefault="003C679C" w:rsidP="003C679C">
      <w:pPr>
        <w:pStyle w:val="ListParagraph"/>
        <w:tabs>
          <w:tab w:val="left" w:pos="900"/>
          <w:tab w:val="left" w:pos="1620"/>
          <w:tab w:val="left" w:pos="2160"/>
          <w:tab w:val="left" w:pos="2700"/>
          <w:tab w:val="left" w:pos="7920"/>
        </w:tabs>
        <w:spacing w:after="120"/>
        <w:ind w:left="851"/>
        <w:rPr>
          <w:rFonts w:ascii="Arial" w:eastAsia="Times New Roman" w:hAnsi="Arial" w:cs="Arial"/>
          <w:b/>
          <w:snapToGrid w:val="0"/>
          <w:lang w:val="en-GB"/>
        </w:rPr>
      </w:pPr>
    </w:p>
    <w:p w14:paraId="0F624B27" w14:textId="77777777" w:rsidR="003C679C" w:rsidRPr="00EA1C63" w:rsidRDefault="003C679C" w:rsidP="003C679C">
      <w:pPr>
        <w:pStyle w:val="ListParagraph"/>
        <w:tabs>
          <w:tab w:val="left" w:pos="900"/>
          <w:tab w:val="left" w:pos="1620"/>
          <w:tab w:val="left" w:pos="2160"/>
          <w:tab w:val="left" w:pos="2700"/>
          <w:tab w:val="left" w:pos="7920"/>
        </w:tabs>
        <w:spacing w:after="120"/>
        <w:ind w:left="851"/>
        <w:rPr>
          <w:rFonts w:ascii="Arial" w:eastAsia="Times New Roman" w:hAnsi="Arial" w:cs="Arial"/>
          <w:b/>
          <w:snapToGrid w:val="0"/>
          <w:lang w:val="en-GB"/>
        </w:rPr>
      </w:pPr>
    </w:p>
    <w:p w14:paraId="48E9C181" w14:textId="77777777" w:rsidR="003C679C" w:rsidRDefault="003C679C" w:rsidP="00C66276">
      <w:pPr>
        <w:pStyle w:val="ListParagraph"/>
        <w:numPr>
          <w:ilvl w:val="2"/>
          <w:numId w:val="34"/>
        </w:numPr>
        <w:tabs>
          <w:tab w:val="left" w:pos="900"/>
          <w:tab w:val="left" w:pos="1620"/>
          <w:tab w:val="left" w:pos="2160"/>
          <w:tab w:val="left" w:pos="2700"/>
          <w:tab w:val="left" w:pos="7920"/>
        </w:tabs>
        <w:suppressAutoHyphens w:val="0"/>
        <w:spacing w:after="120"/>
        <w:ind w:hanging="2520"/>
        <w:contextualSpacing/>
        <w:textAlignment w:val="auto"/>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AB15465" w14:textId="77777777" w:rsidR="003C679C" w:rsidRPr="00EA1C63" w:rsidRDefault="003C679C" w:rsidP="003C679C">
      <w:pPr>
        <w:pStyle w:val="ListParagraph"/>
        <w:tabs>
          <w:tab w:val="left" w:pos="900"/>
          <w:tab w:val="left" w:pos="1620"/>
          <w:tab w:val="left" w:pos="2160"/>
          <w:tab w:val="left" w:pos="2700"/>
          <w:tab w:val="left" w:pos="7920"/>
        </w:tabs>
        <w:spacing w:after="120"/>
        <w:ind w:left="2520"/>
        <w:rPr>
          <w:rFonts w:ascii="Arial" w:eastAsia="Times New Roman" w:hAnsi="Arial" w:cs="Arial"/>
          <w:b/>
          <w:snapToGrid w:val="0"/>
          <w:lang w:val="en-GB"/>
        </w:rPr>
      </w:pPr>
    </w:p>
    <w:p w14:paraId="0FFF7B10" w14:textId="506DD483" w:rsidR="003C679C" w:rsidRPr="001A7082" w:rsidRDefault="003C679C" w:rsidP="003C679C">
      <w:pPr>
        <w:tabs>
          <w:tab w:val="left" w:pos="1620"/>
          <w:tab w:val="left" w:pos="2160"/>
          <w:tab w:val="left" w:pos="2700"/>
          <w:tab w:val="left" w:pos="7920"/>
        </w:tabs>
        <w:spacing w:after="120"/>
        <w:ind w:left="851"/>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5720DC85" w14:textId="77777777" w:rsidR="003C679C" w:rsidRDefault="003C679C" w:rsidP="003F4B89">
      <w:pPr>
        <w:rPr>
          <w:snapToGrid w:val="0"/>
          <w:lang w:val="en-GB"/>
        </w:rPr>
      </w:pPr>
      <w:r w:rsidRPr="001A7082">
        <w:rPr>
          <w:snapToGrid w:val="0"/>
          <w:lang w:val="en-GB"/>
        </w:rPr>
        <w:tab/>
      </w:r>
    </w:p>
    <w:p w14:paraId="22B8ADA4" w14:textId="77777777" w:rsidR="003C679C" w:rsidRDefault="003C679C" w:rsidP="003F4B89">
      <w:pPr>
        <w:rPr>
          <w:snapToGrid w:val="0"/>
          <w:lang w:val="en-GB"/>
        </w:rPr>
      </w:pPr>
    </w:p>
    <w:p w14:paraId="21EA1F75" w14:textId="5C23DF35" w:rsidR="003C679C" w:rsidRPr="001A7082" w:rsidRDefault="003C679C" w:rsidP="003F4B89">
      <w:pPr>
        <w:rPr>
          <w:snapToGrid w:val="0"/>
          <w:lang w:val="en-GB"/>
        </w:rPr>
      </w:pPr>
      <w:r>
        <w:rPr>
          <w:snapToGrid w:val="0"/>
          <w:lang w:val="en-GB"/>
        </w:rPr>
        <w:tab/>
      </w:r>
      <w:r>
        <w:rPr>
          <w:snapToGrid w:val="0"/>
          <w:lang w:val="en-GB"/>
        </w:rPr>
        <w:tab/>
        <w:t xml:space="preserve">            </w:t>
      </w:r>
      <w:r w:rsidRPr="001A7082">
        <w:rPr>
          <w:snapToGrid w:val="0"/>
          <w:lang w:val="en-GB"/>
        </w:rPr>
        <w:t>80/20</w:t>
      </w:r>
      <w:r w:rsidRPr="001A7082">
        <w:rPr>
          <w:snapToGrid w:val="0"/>
          <w:lang w:val="en-GB"/>
        </w:rPr>
        <w:tab/>
      </w:r>
      <w:r>
        <w:rPr>
          <w:snapToGrid w:val="0"/>
          <w:lang w:val="en-GB"/>
        </w:rPr>
        <w:t xml:space="preserve">     </w:t>
      </w:r>
      <w:r w:rsidR="003F4B89">
        <w:rPr>
          <w:snapToGrid w:val="0"/>
          <w:lang w:val="en-GB"/>
        </w:rPr>
        <w:t xml:space="preserve">      </w:t>
      </w:r>
      <w:r>
        <w:rPr>
          <w:snapToGrid w:val="0"/>
          <w:lang w:val="en-GB"/>
        </w:rPr>
        <w:t xml:space="preserve">          </w:t>
      </w:r>
      <w:r w:rsidRPr="001A7082">
        <w:rPr>
          <w:snapToGrid w:val="0"/>
          <w:lang w:val="en-GB"/>
        </w:rPr>
        <w:t>or</w:t>
      </w:r>
      <w:r w:rsidRPr="001A7082">
        <w:rPr>
          <w:snapToGrid w:val="0"/>
          <w:lang w:val="en-GB"/>
        </w:rPr>
        <w:tab/>
      </w:r>
      <w:r>
        <w:rPr>
          <w:snapToGrid w:val="0"/>
          <w:lang w:val="en-GB"/>
        </w:rPr>
        <w:t xml:space="preserve">           </w:t>
      </w:r>
      <w:r w:rsidR="003F4B89">
        <w:rPr>
          <w:snapToGrid w:val="0"/>
          <w:lang w:val="en-GB"/>
        </w:rPr>
        <w:t xml:space="preserve">                            </w:t>
      </w:r>
      <w:r>
        <w:rPr>
          <w:snapToGrid w:val="0"/>
          <w:lang w:val="en-GB"/>
        </w:rPr>
        <w:t xml:space="preserve"> </w:t>
      </w:r>
      <w:r w:rsidRPr="001A7082">
        <w:rPr>
          <w:snapToGrid w:val="0"/>
          <w:lang w:val="en-GB"/>
        </w:rPr>
        <w:t>90/10</w:t>
      </w:r>
      <w:r w:rsidRPr="001A7082">
        <w:rPr>
          <w:snapToGrid w:val="0"/>
          <w:lang w:val="en-GB"/>
        </w:rPr>
        <w:tab/>
      </w:r>
    </w:p>
    <w:p w14:paraId="2DC58BCB" w14:textId="77777777" w:rsidR="003C679C" w:rsidRPr="001A7082" w:rsidRDefault="003C679C" w:rsidP="003C679C">
      <w:pPr>
        <w:tabs>
          <w:tab w:val="left" w:pos="900"/>
          <w:tab w:val="left" w:pos="1260"/>
          <w:tab w:val="left" w:pos="2880"/>
          <w:tab w:val="left" w:pos="5760"/>
          <w:tab w:val="left" w:pos="7920"/>
        </w:tabs>
        <w:ind w:left="900" w:hanging="900"/>
        <w:rPr>
          <w:rFonts w:ascii="Arial" w:eastAsia="Times New Roman" w:hAnsi="Arial" w:cs="Arial"/>
          <w:b/>
          <w:snapToGrid w:val="0"/>
          <w:lang w:val="en-GB"/>
        </w:rPr>
      </w:pPr>
    </w:p>
    <w:p w14:paraId="0E90BEBE" w14:textId="6498FCB7" w:rsidR="003C679C" w:rsidRPr="001A7082" w:rsidRDefault="003C679C" w:rsidP="003C679C">
      <w:pPr>
        <w:tabs>
          <w:tab w:val="left" w:pos="900"/>
          <w:tab w:val="left" w:pos="1440"/>
          <w:tab w:val="left" w:pos="2340"/>
          <w:tab w:val="left" w:pos="4050"/>
          <w:tab w:val="left" w:pos="531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1F24A40"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r>
    </w:p>
    <w:p w14:paraId="2717612D"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Where</w:t>
      </w:r>
    </w:p>
    <w:p w14:paraId="46F7D2B7"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2C5B8861"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4E8BB92B"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614B8ED8" w14:textId="77777777" w:rsidR="003C679C" w:rsidRPr="001A7082" w:rsidRDefault="003C679C" w:rsidP="003C679C">
      <w:pPr>
        <w:tabs>
          <w:tab w:val="left" w:pos="900"/>
          <w:tab w:val="left" w:pos="1620"/>
          <w:tab w:val="left" w:pos="2160"/>
          <w:tab w:val="left" w:pos="2700"/>
          <w:tab w:val="left" w:pos="7920"/>
        </w:tabs>
        <w:spacing w:after="120"/>
        <w:ind w:left="900"/>
        <w:rPr>
          <w:rFonts w:ascii="Arial" w:eastAsia="Times New Roman" w:hAnsi="Arial" w:cs="Arial"/>
          <w:b/>
          <w:snapToGrid w:val="0"/>
          <w:lang w:val="en-GB"/>
        </w:rPr>
      </w:pPr>
    </w:p>
    <w:p w14:paraId="2AB3E7B6" w14:textId="77777777" w:rsidR="003C679C" w:rsidRDefault="003C679C" w:rsidP="00C66276">
      <w:pPr>
        <w:numPr>
          <w:ilvl w:val="0"/>
          <w:numId w:val="34"/>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52CCF287" w14:textId="77777777" w:rsidR="003C679C" w:rsidRPr="001A7082" w:rsidRDefault="003C679C" w:rsidP="003C679C">
      <w:pPr>
        <w:tabs>
          <w:tab w:val="left" w:pos="2880"/>
          <w:tab w:val="left" w:pos="5760"/>
          <w:tab w:val="left" w:pos="7920"/>
        </w:tabs>
        <w:spacing w:after="120"/>
        <w:ind w:left="720"/>
        <w:rPr>
          <w:rFonts w:ascii="Arial" w:eastAsia="Times New Roman" w:hAnsi="Arial" w:cs="Arial"/>
          <w:b/>
          <w:snapToGrid w:val="0"/>
          <w:lang w:val="en-GB"/>
        </w:rPr>
      </w:pPr>
    </w:p>
    <w:p w14:paraId="1B8114D7" w14:textId="77777777" w:rsidR="003C679C" w:rsidRPr="001A7082" w:rsidRDefault="003C679C" w:rsidP="00C66276">
      <w:pPr>
        <w:numPr>
          <w:ilvl w:val="1"/>
          <w:numId w:val="34"/>
        </w:numPr>
        <w:tabs>
          <w:tab w:val="num" w:pos="720"/>
        </w:tabs>
        <w:spacing w:after="120"/>
        <w:ind w:left="720"/>
        <w:textAlignment w:val="auto"/>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2092FE2" w14:textId="77777777" w:rsidR="003C679C" w:rsidRPr="001A7082" w:rsidRDefault="003C679C" w:rsidP="00C66276">
      <w:pPr>
        <w:numPr>
          <w:ilvl w:val="1"/>
          <w:numId w:val="34"/>
        </w:numPr>
        <w:spacing w:after="120"/>
        <w:ind w:left="709" w:hanging="709"/>
        <w:textAlignment w:val="auto"/>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57EB848" w14:textId="77777777" w:rsidR="003C679C" w:rsidRDefault="003C679C" w:rsidP="00C66276">
      <w:pPr>
        <w:pStyle w:val="ListParagraph"/>
        <w:numPr>
          <w:ilvl w:val="0"/>
          <w:numId w:val="32"/>
        </w:numPr>
        <w:suppressAutoHyphens w:val="0"/>
        <w:spacing w:after="120"/>
        <w:contextualSpacing/>
        <w:textAlignment w:val="auto"/>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70916D" w14:textId="77777777" w:rsidR="003C679C" w:rsidRPr="00633BD2" w:rsidRDefault="003C679C" w:rsidP="003C679C">
      <w:pPr>
        <w:pStyle w:val="ListParagraph"/>
        <w:spacing w:after="120"/>
        <w:ind w:left="1620"/>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0E87D266" w14:textId="77777777" w:rsidR="003C679C" w:rsidRDefault="003C679C" w:rsidP="00C66276">
      <w:pPr>
        <w:pStyle w:val="ListParagraph"/>
        <w:numPr>
          <w:ilvl w:val="0"/>
          <w:numId w:val="32"/>
        </w:numPr>
        <w:suppressAutoHyphens w:val="0"/>
        <w:spacing w:after="120"/>
        <w:contextualSpacing/>
        <w:textAlignment w:val="auto"/>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0B9F57B1" w14:textId="77777777" w:rsidR="003C679C" w:rsidRDefault="003C679C" w:rsidP="003C679C">
      <w:pPr>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7AF3E376" w14:textId="77777777" w:rsidR="00E713EB" w:rsidRDefault="00E713EB" w:rsidP="003C679C">
      <w:pPr>
        <w:spacing w:after="120"/>
        <w:rPr>
          <w:rFonts w:ascii="Arial" w:eastAsia="Times New Roman" w:hAnsi="Arial" w:cs="Arial"/>
          <w:b/>
          <w:snapToGrid w:val="0"/>
          <w:lang w:val="en-GB"/>
        </w:rPr>
      </w:pPr>
    </w:p>
    <w:p w14:paraId="796A0E9D" w14:textId="77777777" w:rsidR="003F4B89" w:rsidRDefault="003F4B89" w:rsidP="003C679C">
      <w:pPr>
        <w:spacing w:after="120"/>
        <w:rPr>
          <w:rFonts w:ascii="Arial" w:eastAsia="Times New Roman" w:hAnsi="Arial" w:cs="Arial"/>
          <w:b/>
          <w:snapToGrid w:val="0"/>
          <w:lang w:val="en-GB"/>
        </w:rPr>
      </w:pPr>
    </w:p>
    <w:p w14:paraId="75A4030B" w14:textId="77777777" w:rsidR="003C679C" w:rsidRDefault="003C679C" w:rsidP="003C679C">
      <w:pPr>
        <w:spacing w:after="120"/>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6"/>
        <w:gridCol w:w="2411"/>
        <w:gridCol w:w="1275"/>
        <w:gridCol w:w="2661"/>
        <w:gridCol w:w="1725"/>
      </w:tblGrid>
      <w:tr w:rsidR="005F3399" w:rsidRPr="001A7082" w14:paraId="5AD4234D" w14:textId="77777777" w:rsidTr="005F3399">
        <w:trPr>
          <w:trHeight w:val="863"/>
        </w:trPr>
        <w:tc>
          <w:tcPr>
            <w:tcW w:w="2060" w:type="pct"/>
            <w:gridSpan w:val="2"/>
            <w:tcBorders>
              <w:top w:val="nil"/>
            </w:tcBorders>
            <w:shd w:val="clear" w:color="auto" w:fill="AEAAAA"/>
            <w:vAlign w:val="center"/>
          </w:tcPr>
          <w:p w14:paraId="073466D4" w14:textId="0A54B02F" w:rsidR="005F3399" w:rsidRPr="00554540" w:rsidRDefault="005F3399" w:rsidP="00554540">
            <w:pPr>
              <w:kinsoku w:val="0"/>
              <w:overflowPunct w:val="0"/>
              <w:spacing w:before="96"/>
              <w:jc w:val="center"/>
              <w:rPr>
                <w:rFonts w:ascii="Arial" w:hAnsi="Arial" w:cs="Arial"/>
                <w:b/>
              </w:rPr>
            </w:pPr>
            <w:r w:rsidRPr="001A7082">
              <w:rPr>
                <w:rFonts w:ascii="Arial" w:eastAsia="Times New Roman" w:hAnsi="Arial" w:cs="Arial"/>
                <w:b/>
                <w:kern w:val="24"/>
                <w:lang w:val="en-US"/>
              </w:rPr>
              <w:t>The specific goals allocated points in terms of this tender</w:t>
            </w:r>
          </w:p>
        </w:tc>
        <w:tc>
          <w:tcPr>
            <w:tcW w:w="662" w:type="pct"/>
            <w:shd w:val="clear" w:color="auto" w:fill="C00000"/>
            <w:vAlign w:val="center"/>
          </w:tcPr>
          <w:p w14:paraId="4AC93924" w14:textId="2EB5957B" w:rsidR="005F3399" w:rsidRPr="001B3018" w:rsidRDefault="005F3399" w:rsidP="00554540">
            <w:pPr>
              <w:kinsoku w:val="0"/>
              <w:overflowPunct w:val="0"/>
              <w:spacing w:before="96"/>
              <w:jc w:val="center"/>
              <w:rPr>
                <w:rFonts w:ascii="Arial" w:eastAsia="Times New Roman" w:hAnsi="Arial" w:cs="Arial"/>
                <w:b/>
                <w:lang w:val="en-US"/>
              </w:rPr>
            </w:pPr>
            <w:r w:rsidRPr="00554540">
              <w:rPr>
                <w:rFonts w:ascii="Arial" w:hAnsi="Arial" w:cs="Arial"/>
                <w:b/>
              </w:rPr>
              <w:t>Maximum points</w:t>
            </w:r>
          </w:p>
        </w:tc>
        <w:tc>
          <w:tcPr>
            <w:tcW w:w="1382" w:type="pct"/>
            <w:shd w:val="clear" w:color="auto" w:fill="F4B083"/>
            <w:vAlign w:val="center"/>
          </w:tcPr>
          <w:p w14:paraId="24A1E6A8" w14:textId="77777777" w:rsidR="005F3399" w:rsidRPr="001A7082" w:rsidRDefault="005F3399" w:rsidP="00554540">
            <w:pPr>
              <w:kinsoku w:val="0"/>
              <w:overflowPunct w:val="0"/>
              <w:spacing w:before="96"/>
              <w:jc w:val="center"/>
              <w:rPr>
                <w:rFonts w:ascii="Arial" w:eastAsia="Times New Roman" w:hAnsi="Arial" w:cs="Arial"/>
                <w:b/>
                <w:kern w:val="24"/>
                <w:lang w:val="en-US"/>
              </w:rPr>
            </w:pPr>
            <w:r>
              <w:rPr>
                <w:rFonts w:ascii="Arial" w:eastAsia="Times New Roman" w:hAnsi="Arial" w:cs="Arial"/>
                <w:b/>
                <w:kern w:val="24"/>
                <w:lang w:val="en-US"/>
              </w:rPr>
              <w:t>Documentary proof</w:t>
            </w:r>
            <w:r w:rsidRPr="001B3018">
              <w:rPr>
                <w:rFonts w:ascii="Arial" w:eastAsia="Times New Roman" w:hAnsi="Arial" w:cs="Arial"/>
                <w:b/>
                <w:kern w:val="24"/>
                <w:lang w:val="en-US"/>
              </w:rPr>
              <w:t xml:space="preserve"> to be attached.</w:t>
            </w:r>
          </w:p>
        </w:tc>
        <w:tc>
          <w:tcPr>
            <w:tcW w:w="896" w:type="pct"/>
            <w:shd w:val="clear" w:color="auto" w:fill="F4B083"/>
            <w:vAlign w:val="center"/>
          </w:tcPr>
          <w:p w14:paraId="721A86EE" w14:textId="77777777" w:rsidR="005F3399" w:rsidRDefault="005F3399" w:rsidP="00554540">
            <w:pPr>
              <w:kinsoku w:val="0"/>
              <w:overflowPunct w:val="0"/>
              <w:spacing w:before="96"/>
              <w:jc w:val="center"/>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EB758BC" w14:textId="77777777" w:rsidR="005F3399" w:rsidRPr="001A7082" w:rsidRDefault="005F3399" w:rsidP="00554540">
            <w:pPr>
              <w:kinsoku w:val="0"/>
              <w:overflowPunct w:val="0"/>
              <w:spacing w:before="96"/>
              <w:jc w:val="center"/>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C043BB" w:rsidRPr="00AC4724" w14:paraId="0DCC6860" w14:textId="77777777" w:rsidTr="005F3399">
        <w:trPr>
          <w:trHeight w:val="317"/>
        </w:trPr>
        <w:tc>
          <w:tcPr>
            <w:tcW w:w="2060" w:type="pct"/>
            <w:gridSpan w:val="2"/>
            <w:shd w:val="clear" w:color="auto" w:fill="auto"/>
          </w:tcPr>
          <w:p w14:paraId="06F67106" w14:textId="4FB6AE9C" w:rsidR="00C043BB" w:rsidRPr="002804A3" w:rsidRDefault="00C043BB" w:rsidP="000744AE">
            <w:pPr>
              <w:kinsoku w:val="0"/>
              <w:overflowPunct w:val="0"/>
              <w:spacing w:before="115"/>
              <w:jc w:val="left"/>
              <w:rPr>
                <w:rFonts w:ascii="Arial" w:eastAsia="Times New Roman" w:hAnsi="Arial" w:cs="Arial"/>
                <w:lang w:val="en-US" w:eastAsia="en-US"/>
              </w:rPr>
            </w:pPr>
            <w:r w:rsidRPr="002804A3">
              <w:rPr>
                <w:rFonts w:ascii="Arial" w:eastAsia="Times New Roman" w:hAnsi="Arial" w:cs="Arial"/>
                <w:lang w:val="en-US" w:eastAsia="en-US"/>
              </w:rPr>
              <w:t>Enterprise with ownership of 51% or more by person/s who are woman.</w:t>
            </w:r>
          </w:p>
        </w:tc>
        <w:tc>
          <w:tcPr>
            <w:tcW w:w="662" w:type="pct"/>
            <w:shd w:val="clear" w:color="auto" w:fill="auto"/>
          </w:tcPr>
          <w:p w14:paraId="1C73F6FF" w14:textId="00599003" w:rsidR="00C043BB" w:rsidRPr="002804A3" w:rsidRDefault="00C043BB" w:rsidP="00C043BB">
            <w:pPr>
              <w:kinsoku w:val="0"/>
              <w:overflowPunct w:val="0"/>
              <w:spacing w:before="115"/>
              <w:jc w:val="center"/>
              <w:rPr>
                <w:rFonts w:ascii="Arial" w:eastAsia="Times New Roman" w:hAnsi="Arial" w:cs="Arial"/>
                <w:lang w:val="en-US"/>
              </w:rPr>
            </w:pPr>
            <w:r w:rsidRPr="002804A3">
              <w:rPr>
                <w:rFonts w:ascii="Arial" w:eastAsia="Times New Roman" w:hAnsi="Arial" w:cs="Arial"/>
                <w:lang w:val="en-US" w:eastAsia="en-US"/>
              </w:rPr>
              <w:t>5</w:t>
            </w:r>
          </w:p>
        </w:tc>
        <w:tc>
          <w:tcPr>
            <w:tcW w:w="1382" w:type="pct"/>
          </w:tcPr>
          <w:p w14:paraId="27D758C0" w14:textId="5C5B57DA" w:rsidR="00C043BB" w:rsidRPr="002804A3" w:rsidRDefault="00C043BB" w:rsidP="00C043BB">
            <w:pPr>
              <w:kinsoku w:val="0"/>
              <w:overflowPunct w:val="0"/>
              <w:spacing w:before="115"/>
              <w:jc w:val="center"/>
              <w:rPr>
                <w:rFonts w:ascii="Arial" w:eastAsia="Times New Roman" w:hAnsi="Arial" w:cs="Arial"/>
                <w:lang w:val="en-US"/>
              </w:rPr>
            </w:pPr>
            <w:r w:rsidRPr="009F2FB9">
              <w:rPr>
                <w:rFonts w:ascii="Arial" w:eastAsia="Times New Roman" w:hAnsi="Arial" w:cs="Arial"/>
                <w:lang w:val="en-US" w:eastAsia="en-US"/>
              </w:rPr>
              <w:t>BBBEE certificate (certified) or sworn affidavit.</w:t>
            </w:r>
          </w:p>
        </w:tc>
        <w:tc>
          <w:tcPr>
            <w:tcW w:w="896" w:type="pct"/>
          </w:tcPr>
          <w:p w14:paraId="0B747580" w14:textId="77777777" w:rsidR="00C043BB" w:rsidRPr="00AC4724" w:rsidRDefault="00C043BB" w:rsidP="00C043BB">
            <w:pPr>
              <w:kinsoku w:val="0"/>
              <w:overflowPunct w:val="0"/>
              <w:spacing w:before="115"/>
              <w:jc w:val="center"/>
              <w:rPr>
                <w:rFonts w:ascii="Arial" w:eastAsia="Times New Roman" w:hAnsi="Arial" w:cs="Arial"/>
                <w:highlight w:val="yellow"/>
                <w:lang w:val="en-US"/>
              </w:rPr>
            </w:pPr>
          </w:p>
        </w:tc>
      </w:tr>
      <w:tr w:rsidR="00C043BB" w:rsidRPr="00AC4724" w14:paraId="4738699B" w14:textId="77777777" w:rsidTr="005F3399">
        <w:trPr>
          <w:trHeight w:val="317"/>
        </w:trPr>
        <w:tc>
          <w:tcPr>
            <w:tcW w:w="2060" w:type="pct"/>
            <w:gridSpan w:val="2"/>
            <w:shd w:val="clear" w:color="auto" w:fill="auto"/>
          </w:tcPr>
          <w:p w14:paraId="2DB52431" w14:textId="3B070EE9" w:rsidR="00C043BB" w:rsidRPr="002804A3" w:rsidRDefault="00C043BB" w:rsidP="000744AE">
            <w:pPr>
              <w:kinsoku w:val="0"/>
              <w:overflowPunct w:val="0"/>
              <w:spacing w:before="115"/>
              <w:jc w:val="left"/>
              <w:rPr>
                <w:rFonts w:ascii="Arial" w:eastAsia="Times New Roman" w:hAnsi="Arial" w:cs="Arial"/>
                <w:lang w:val="en-US" w:eastAsia="en-US"/>
              </w:rPr>
            </w:pPr>
            <w:r w:rsidRPr="002804A3">
              <w:rPr>
                <w:rFonts w:ascii="Arial" w:eastAsia="Times New Roman" w:hAnsi="Arial" w:cs="Arial"/>
                <w:lang w:val="en-US" w:eastAsia="en-US"/>
              </w:rPr>
              <w:t>Enterprise with ownership of 51% or more by person/s who are youth.</w:t>
            </w:r>
          </w:p>
        </w:tc>
        <w:tc>
          <w:tcPr>
            <w:tcW w:w="662" w:type="pct"/>
            <w:shd w:val="clear" w:color="auto" w:fill="auto"/>
          </w:tcPr>
          <w:p w14:paraId="4EB49D4A" w14:textId="375AB3EC" w:rsidR="00C043BB" w:rsidRPr="002804A3" w:rsidRDefault="00C043BB" w:rsidP="00C043BB">
            <w:pPr>
              <w:kinsoku w:val="0"/>
              <w:overflowPunct w:val="0"/>
              <w:spacing w:before="115"/>
              <w:jc w:val="center"/>
              <w:rPr>
                <w:rFonts w:ascii="Arial" w:eastAsia="Times New Roman" w:hAnsi="Arial" w:cs="Arial"/>
                <w:lang w:val="en-US"/>
              </w:rPr>
            </w:pPr>
            <w:r w:rsidRPr="002804A3">
              <w:rPr>
                <w:rFonts w:ascii="Arial" w:eastAsia="Times New Roman" w:hAnsi="Arial" w:cs="Arial"/>
                <w:lang w:val="en-US" w:eastAsia="en-US"/>
              </w:rPr>
              <w:t>5</w:t>
            </w:r>
          </w:p>
        </w:tc>
        <w:tc>
          <w:tcPr>
            <w:tcW w:w="1382" w:type="pct"/>
          </w:tcPr>
          <w:p w14:paraId="02030929" w14:textId="19673E03" w:rsidR="00C043BB" w:rsidRPr="002804A3" w:rsidRDefault="00C043BB" w:rsidP="00C043BB">
            <w:pPr>
              <w:kinsoku w:val="0"/>
              <w:overflowPunct w:val="0"/>
              <w:spacing w:before="115"/>
              <w:jc w:val="center"/>
              <w:rPr>
                <w:rFonts w:ascii="Arial" w:eastAsia="Times New Roman" w:hAnsi="Arial" w:cs="Arial"/>
                <w:lang w:val="en-US"/>
              </w:rPr>
            </w:pPr>
            <w:r w:rsidRPr="009F2FB9">
              <w:rPr>
                <w:rFonts w:ascii="Arial" w:eastAsia="Times New Roman" w:hAnsi="Arial" w:cs="Arial"/>
                <w:lang w:val="en-US" w:eastAsia="en-US"/>
              </w:rPr>
              <w:t>BBBEE certificate (certified) or sworn affidavit</w:t>
            </w:r>
          </w:p>
        </w:tc>
        <w:tc>
          <w:tcPr>
            <w:tcW w:w="896" w:type="pct"/>
          </w:tcPr>
          <w:p w14:paraId="4983253D" w14:textId="77777777" w:rsidR="00C043BB" w:rsidRPr="00AC4724" w:rsidRDefault="00C043BB" w:rsidP="00C043BB">
            <w:pPr>
              <w:kinsoku w:val="0"/>
              <w:overflowPunct w:val="0"/>
              <w:spacing w:before="115"/>
              <w:jc w:val="center"/>
              <w:rPr>
                <w:rFonts w:ascii="Arial" w:eastAsia="Times New Roman" w:hAnsi="Arial" w:cs="Arial"/>
                <w:highlight w:val="yellow"/>
                <w:lang w:val="en-US"/>
              </w:rPr>
            </w:pPr>
          </w:p>
        </w:tc>
      </w:tr>
      <w:tr w:rsidR="00C043BB" w:rsidRPr="00AC4724" w14:paraId="463E2D06" w14:textId="77777777" w:rsidTr="005F3399">
        <w:trPr>
          <w:trHeight w:val="317"/>
        </w:trPr>
        <w:tc>
          <w:tcPr>
            <w:tcW w:w="2060" w:type="pct"/>
            <w:gridSpan w:val="2"/>
            <w:shd w:val="clear" w:color="auto" w:fill="auto"/>
          </w:tcPr>
          <w:p w14:paraId="6866BA97" w14:textId="631838C9" w:rsidR="00C043BB" w:rsidRPr="002804A3" w:rsidRDefault="00C043BB" w:rsidP="000744AE">
            <w:pPr>
              <w:kinsoku w:val="0"/>
              <w:overflowPunct w:val="0"/>
              <w:spacing w:before="115"/>
              <w:jc w:val="left"/>
              <w:rPr>
                <w:rFonts w:ascii="Arial" w:eastAsia="Times New Roman" w:hAnsi="Arial" w:cs="Arial"/>
                <w:kern w:val="24"/>
                <w:lang w:val="en-US" w:eastAsia="en-US"/>
              </w:rPr>
            </w:pPr>
            <w:r w:rsidRPr="002804A3">
              <w:rPr>
                <w:rFonts w:ascii="Arial" w:eastAsia="Times New Roman" w:hAnsi="Arial" w:cs="Arial"/>
                <w:lang w:val="en-US" w:eastAsia="en-US"/>
              </w:rPr>
              <w:t>Promotion of enterprises located in the Free State.</w:t>
            </w:r>
          </w:p>
        </w:tc>
        <w:tc>
          <w:tcPr>
            <w:tcW w:w="662" w:type="pct"/>
            <w:shd w:val="clear" w:color="auto" w:fill="auto"/>
          </w:tcPr>
          <w:p w14:paraId="3BBB640B" w14:textId="193A3096" w:rsidR="00C043BB" w:rsidRPr="002804A3" w:rsidRDefault="00C043BB" w:rsidP="00C043BB">
            <w:pPr>
              <w:kinsoku w:val="0"/>
              <w:overflowPunct w:val="0"/>
              <w:spacing w:before="115"/>
              <w:jc w:val="center"/>
              <w:rPr>
                <w:rFonts w:ascii="Arial" w:eastAsia="Times New Roman" w:hAnsi="Arial" w:cs="Arial"/>
                <w:lang w:val="en-US"/>
              </w:rPr>
            </w:pPr>
            <w:r w:rsidRPr="002804A3">
              <w:rPr>
                <w:rFonts w:ascii="Arial" w:eastAsia="Times New Roman" w:hAnsi="Arial" w:cs="Arial"/>
                <w:kern w:val="24"/>
                <w:lang w:val="en-US" w:eastAsia="en-US"/>
              </w:rPr>
              <w:t>5</w:t>
            </w:r>
          </w:p>
        </w:tc>
        <w:tc>
          <w:tcPr>
            <w:tcW w:w="1382" w:type="pct"/>
          </w:tcPr>
          <w:p w14:paraId="1EF9D470" w14:textId="6CE93C11" w:rsidR="00C043BB" w:rsidRPr="002804A3" w:rsidRDefault="00C043BB" w:rsidP="00C043BB">
            <w:pPr>
              <w:kinsoku w:val="0"/>
              <w:overflowPunct w:val="0"/>
              <w:spacing w:before="115"/>
              <w:jc w:val="center"/>
              <w:rPr>
                <w:rFonts w:ascii="Arial" w:eastAsia="Times New Roman" w:hAnsi="Arial" w:cs="Arial"/>
                <w:lang w:val="en-US"/>
              </w:rPr>
            </w:pPr>
            <w:r w:rsidRPr="002804A3">
              <w:rPr>
                <w:rFonts w:ascii="Arial" w:eastAsia="Times New Roman" w:hAnsi="Arial" w:cs="Arial"/>
                <w:lang w:val="en-US" w:eastAsia="en-US"/>
              </w:rPr>
              <w:t xml:space="preserve">Municipal rates and / or </w:t>
            </w:r>
            <w:r>
              <w:rPr>
                <w:rFonts w:ascii="Arial" w:eastAsia="Times New Roman" w:hAnsi="Arial" w:cs="Arial"/>
                <w:lang w:val="en-US" w:eastAsia="en-US"/>
              </w:rPr>
              <w:t xml:space="preserve">valid </w:t>
            </w:r>
            <w:r w:rsidRPr="002804A3">
              <w:rPr>
                <w:rFonts w:ascii="Arial" w:eastAsia="Times New Roman" w:hAnsi="Arial" w:cs="Arial"/>
                <w:lang w:val="en-US" w:eastAsia="en-US"/>
              </w:rPr>
              <w:t xml:space="preserve">lease agreement with landlord’s municipal rates </w:t>
            </w:r>
            <w:r>
              <w:rPr>
                <w:rFonts w:ascii="Arial" w:eastAsia="Times New Roman" w:hAnsi="Arial" w:cs="Arial"/>
                <w:lang w:val="en-US" w:eastAsia="en-US"/>
              </w:rPr>
              <w:t>not older than 3 months.</w:t>
            </w:r>
          </w:p>
        </w:tc>
        <w:tc>
          <w:tcPr>
            <w:tcW w:w="896" w:type="pct"/>
          </w:tcPr>
          <w:p w14:paraId="71578960" w14:textId="77777777" w:rsidR="00C043BB" w:rsidRPr="00AC4724" w:rsidRDefault="00C043BB" w:rsidP="00C043BB">
            <w:pPr>
              <w:kinsoku w:val="0"/>
              <w:overflowPunct w:val="0"/>
              <w:spacing w:before="115"/>
              <w:jc w:val="center"/>
              <w:rPr>
                <w:rFonts w:ascii="Arial" w:eastAsia="Times New Roman" w:hAnsi="Arial" w:cs="Arial"/>
                <w:highlight w:val="yellow"/>
                <w:lang w:val="en-US"/>
              </w:rPr>
            </w:pPr>
          </w:p>
        </w:tc>
      </w:tr>
      <w:tr w:rsidR="005F3399" w:rsidRPr="00AC4724" w14:paraId="0CEBD6B8" w14:textId="77777777" w:rsidTr="005F3399">
        <w:trPr>
          <w:trHeight w:val="317"/>
        </w:trPr>
        <w:tc>
          <w:tcPr>
            <w:tcW w:w="808" w:type="pct"/>
            <w:vMerge w:val="restart"/>
            <w:shd w:val="clear" w:color="auto" w:fill="auto"/>
          </w:tcPr>
          <w:p w14:paraId="5A52107A" w14:textId="20A3121D" w:rsidR="005F3399" w:rsidRPr="002804A3" w:rsidRDefault="005F3399" w:rsidP="005F3399">
            <w:pPr>
              <w:kinsoku w:val="0"/>
              <w:overflowPunct w:val="0"/>
              <w:spacing w:before="115"/>
              <w:jc w:val="left"/>
              <w:rPr>
                <w:rFonts w:ascii="Arial" w:eastAsia="Times New Roman" w:hAnsi="Arial" w:cs="Arial"/>
                <w:lang w:val="en-US"/>
              </w:rPr>
            </w:pPr>
            <w:r w:rsidRPr="002804A3">
              <w:rPr>
                <w:rFonts w:ascii="Arial" w:eastAsia="Times New Roman" w:hAnsi="Arial" w:cs="Arial"/>
                <w:lang w:val="en-US" w:eastAsia="en-US"/>
              </w:rPr>
              <w:t>Promotion of enterprises located in the District tendering for.</w:t>
            </w:r>
          </w:p>
        </w:tc>
        <w:tc>
          <w:tcPr>
            <w:tcW w:w="1252" w:type="pct"/>
            <w:shd w:val="clear" w:color="auto" w:fill="auto"/>
          </w:tcPr>
          <w:p w14:paraId="5220AED3" w14:textId="2AFA9F27"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100% of Districts tendered for.</w:t>
            </w:r>
          </w:p>
        </w:tc>
        <w:tc>
          <w:tcPr>
            <w:tcW w:w="662" w:type="pct"/>
            <w:shd w:val="clear" w:color="auto" w:fill="auto"/>
          </w:tcPr>
          <w:p w14:paraId="194EF53C" w14:textId="1E2002E5" w:rsidR="005F3399" w:rsidRPr="002804A3" w:rsidRDefault="005F3399" w:rsidP="005F3399">
            <w:pPr>
              <w:kinsoku w:val="0"/>
              <w:overflowPunct w:val="0"/>
              <w:spacing w:before="115"/>
              <w:jc w:val="center"/>
              <w:rPr>
                <w:rFonts w:ascii="Arial" w:eastAsia="Times New Roman" w:hAnsi="Arial" w:cs="Arial"/>
                <w:lang w:val="en-US"/>
              </w:rPr>
            </w:pPr>
            <w:r w:rsidRPr="002804A3">
              <w:rPr>
                <w:rFonts w:ascii="Arial" w:eastAsia="Times New Roman" w:hAnsi="Arial" w:cs="Arial"/>
                <w:kern w:val="24"/>
                <w:lang w:val="en-US" w:eastAsia="en-US"/>
              </w:rPr>
              <w:t>5</w:t>
            </w:r>
          </w:p>
        </w:tc>
        <w:tc>
          <w:tcPr>
            <w:tcW w:w="1382" w:type="pct"/>
            <w:vMerge w:val="restart"/>
          </w:tcPr>
          <w:p w14:paraId="0522BB45" w14:textId="0F80ADDD" w:rsidR="005F3399" w:rsidRPr="002804A3" w:rsidRDefault="005F3399" w:rsidP="005F3399">
            <w:pPr>
              <w:kinsoku w:val="0"/>
              <w:overflowPunct w:val="0"/>
              <w:spacing w:before="115"/>
              <w:jc w:val="center"/>
              <w:rPr>
                <w:rFonts w:ascii="Arial" w:eastAsia="Times New Roman" w:hAnsi="Arial" w:cs="Arial"/>
                <w:lang w:val="en-US"/>
              </w:rPr>
            </w:pPr>
            <w:r w:rsidRPr="009F2FB9">
              <w:rPr>
                <w:rFonts w:ascii="Arial" w:eastAsia="Times New Roman" w:hAnsi="Arial" w:cs="Arial"/>
                <w:lang w:val="en-US" w:eastAsia="en-US"/>
              </w:rPr>
              <w:t>Municipal rates and / or valid lease agreement with landlord’s municipal rates not older than 3 months</w:t>
            </w:r>
            <w:r>
              <w:rPr>
                <w:rFonts w:ascii="Arial" w:eastAsia="Times New Roman" w:hAnsi="Arial" w:cs="Arial"/>
                <w:lang w:val="en-US" w:eastAsia="en-US"/>
              </w:rPr>
              <w:t xml:space="preserve"> submitted to indicate location within each of the districts tendered for</w:t>
            </w:r>
            <w:r w:rsidRPr="009F2FB9">
              <w:rPr>
                <w:rFonts w:ascii="Arial" w:eastAsia="Times New Roman" w:hAnsi="Arial" w:cs="Arial"/>
                <w:lang w:val="en-US" w:eastAsia="en-US"/>
              </w:rPr>
              <w:t>.</w:t>
            </w:r>
          </w:p>
        </w:tc>
        <w:tc>
          <w:tcPr>
            <w:tcW w:w="896" w:type="pct"/>
          </w:tcPr>
          <w:p w14:paraId="2076E996" w14:textId="77777777" w:rsidR="005F3399" w:rsidRPr="00AC4724" w:rsidRDefault="005F3399" w:rsidP="005F3399">
            <w:pPr>
              <w:kinsoku w:val="0"/>
              <w:overflowPunct w:val="0"/>
              <w:spacing w:before="115"/>
              <w:jc w:val="center"/>
              <w:rPr>
                <w:rFonts w:ascii="Arial" w:eastAsia="Times New Roman" w:hAnsi="Arial" w:cs="Arial"/>
                <w:highlight w:val="yellow"/>
                <w:lang w:val="en-US"/>
              </w:rPr>
            </w:pPr>
          </w:p>
        </w:tc>
      </w:tr>
      <w:tr w:rsidR="005F3399" w:rsidRPr="00AC4724" w14:paraId="5CAADAD4" w14:textId="77777777" w:rsidTr="005F3399">
        <w:trPr>
          <w:trHeight w:val="317"/>
        </w:trPr>
        <w:tc>
          <w:tcPr>
            <w:tcW w:w="808" w:type="pct"/>
            <w:vMerge/>
            <w:shd w:val="clear" w:color="auto" w:fill="auto"/>
          </w:tcPr>
          <w:p w14:paraId="65E53ED7" w14:textId="77777777" w:rsidR="005F3399" w:rsidRPr="002804A3" w:rsidRDefault="005F3399" w:rsidP="00C043BB">
            <w:pPr>
              <w:kinsoku w:val="0"/>
              <w:overflowPunct w:val="0"/>
              <w:spacing w:before="115"/>
              <w:jc w:val="left"/>
              <w:rPr>
                <w:rFonts w:ascii="Arial" w:eastAsia="Times New Roman" w:hAnsi="Arial" w:cs="Arial"/>
                <w:lang w:val="en-US" w:eastAsia="en-US"/>
              </w:rPr>
            </w:pPr>
          </w:p>
        </w:tc>
        <w:tc>
          <w:tcPr>
            <w:tcW w:w="1252" w:type="pct"/>
            <w:shd w:val="clear" w:color="auto" w:fill="auto"/>
          </w:tcPr>
          <w:p w14:paraId="04AB6D20" w14:textId="4D1BBA78"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&gt;61% and &lt;100% of Districts tendered for.</w:t>
            </w:r>
          </w:p>
        </w:tc>
        <w:tc>
          <w:tcPr>
            <w:tcW w:w="662" w:type="pct"/>
            <w:shd w:val="clear" w:color="auto" w:fill="auto"/>
          </w:tcPr>
          <w:p w14:paraId="26A89AB8" w14:textId="3BCD7F09" w:rsidR="005F3399" w:rsidRPr="002804A3" w:rsidRDefault="005F3399" w:rsidP="00C043BB">
            <w:pPr>
              <w:kinsoku w:val="0"/>
              <w:overflowPunct w:val="0"/>
              <w:spacing w:before="115"/>
              <w:jc w:val="center"/>
              <w:rPr>
                <w:rFonts w:ascii="Arial" w:eastAsia="Times New Roman" w:hAnsi="Arial" w:cs="Arial"/>
                <w:kern w:val="24"/>
                <w:lang w:val="en-US" w:eastAsia="en-US"/>
              </w:rPr>
            </w:pPr>
            <w:r>
              <w:rPr>
                <w:rFonts w:ascii="Arial" w:eastAsia="Times New Roman" w:hAnsi="Arial" w:cs="Arial"/>
                <w:kern w:val="24"/>
                <w:lang w:val="en-US" w:eastAsia="en-US"/>
              </w:rPr>
              <w:t>4</w:t>
            </w:r>
          </w:p>
        </w:tc>
        <w:tc>
          <w:tcPr>
            <w:tcW w:w="1382" w:type="pct"/>
            <w:vMerge/>
          </w:tcPr>
          <w:p w14:paraId="2D444BCD" w14:textId="77777777" w:rsidR="005F3399" w:rsidRPr="009F2FB9" w:rsidRDefault="005F3399" w:rsidP="00C043BB">
            <w:pPr>
              <w:kinsoku w:val="0"/>
              <w:overflowPunct w:val="0"/>
              <w:spacing w:before="115"/>
              <w:jc w:val="center"/>
              <w:rPr>
                <w:rFonts w:ascii="Arial" w:eastAsia="Times New Roman" w:hAnsi="Arial" w:cs="Arial"/>
                <w:lang w:val="en-US" w:eastAsia="en-US"/>
              </w:rPr>
            </w:pPr>
          </w:p>
        </w:tc>
        <w:tc>
          <w:tcPr>
            <w:tcW w:w="896" w:type="pct"/>
          </w:tcPr>
          <w:p w14:paraId="301CD1D6" w14:textId="77777777" w:rsidR="005F3399" w:rsidRPr="00AC4724" w:rsidRDefault="005F3399" w:rsidP="00C043BB">
            <w:pPr>
              <w:kinsoku w:val="0"/>
              <w:overflowPunct w:val="0"/>
              <w:spacing w:before="115"/>
              <w:jc w:val="center"/>
              <w:rPr>
                <w:rFonts w:ascii="Arial" w:eastAsia="Times New Roman" w:hAnsi="Arial" w:cs="Arial"/>
                <w:highlight w:val="yellow"/>
                <w:lang w:val="en-US"/>
              </w:rPr>
            </w:pPr>
          </w:p>
        </w:tc>
      </w:tr>
      <w:tr w:rsidR="005F3399" w:rsidRPr="00AC4724" w14:paraId="681995D4" w14:textId="77777777" w:rsidTr="005F3399">
        <w:trPr>
          <w:trHeight w:val="317"/>
        </w:trPr>
        <w:tc>
          <w:tcPr>
            <w:tcW w:w="808" w:type="pct"/>
            <w:vMerge/>
            <w:shd w:val="clear" w:color="auto" w:fill="auto"/>
          </w:tcPr>
          <w:p w14:paraId="2E503848" w14:textId="77777777" w:rsidR="005F3399" w:rsidRPr="002804A3" w:rsidRDefault="005F3399" w:rsidP="00C043BB">
            <w:pPr>
              <w:kinsoku w:val="0"/>
              <w:overflowPunct w:val="0"/>
              <w:spacing w:before="115"/>
              <w:jc w:val="left"/>
              <w:rPr>
                <w:rFonts w:ascii="Arial" w:eastAsia="Times New Roman" w:hAnsi="Arial" w:cs="Arial"/>
                <w:lang w:val="en-US" w:eastAsia="en-US"/>
              </w:rPr>
            </w:pPr>
          </w:p>
        </w:tc>
        <w:tc>
          <w:tcPr>
            <w:tcW w:w="1252" w:type="pct"/>
            <w:shd w:val="clear" w:color="auto" w:fill="auto"/>
          </w:tcPr>
          <w:p w14:paraId="1900B078" w14:textId="558F5642"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&gt;41% and &lt;61% of Districts tendered for.</w:t>
            </w:r>
          </w:p>
        </w:tc>
        <w:tc>
          <w:tcPr>
            <w:tcW w:w="662" w:type="pct"/>
            <w:shd w:val="clear" w:color="auto" w:fill="auto"/>
          </w:tcPr>
          <w:p w14:paraId="568BF27A" w14:textId="76ED0195" w:rsidR="005F3399" w:rsidRPr="002804A3" w:rsidRDefault="005F3399" w:rsidP="00C043BB">
            <w:pPr>
              <w:kinsoku w:val="0"/>
              <w:overflowPunct w:val="0"/>
              <w:spacing w:before="115"/>
              <w:jc w:val="center"/>
              <w:rPr>
                <w:rFonts w:ascii="Arial" w:eastAsia="Times New Roman" w:hAnsi="Arial" w:cs="Arial"/>
                <w:kern w:val="24"/>
                <w:lang w:val="en-US" w:eastAsia="en-US"/>
              </w:rPr>
            </w:pPr>
            <w:r>
              <w:rPr>
                <w:rFonts w:ascii="Arial" w:eastAsia="Times New Roman" w:hAnsi="Arial" w:cs="Arial"/>
                <w:kern w:val="24"/>
                <w:lang w:val="en-US" w:eastAsia="en-US"/>
              </w:rPr>
              <w:t>3</w:t>
            </w:r>
          </w:p>
        </w:tc>
        <w:tc>
          <w:tcPr>
            <w:tcW w:w="1382" w:type="pct"/>
            <w:vMerge/>
          </w:tcPr>
          <w:p w14:paraId="51E227BB" w14:textId="77777777" w:rsidR="005F3399" w:rsidRPr="009F2FB9" w:rsidRDefault="005F3399" w:rsidP="00C043BB">
            <w:pPr>
              <w:kinsoku w:val="0"/>
              <w:overflowPunct w:val="0"/>
              <w:spacing w:before="115"/>
              <w:jc w:val="center"/>
              <w:rPr>
                <w:rFonts w:ascii="Arial" w:eastAsia="Times New Roman" w:hAnsi="Arial" w:cs="Arial"/>
                <w:lang w:val="en-US" w:eastAsia="en-US"/>
              </w:rPr>
            </w:pPr>
          </w:p>
        </w:tc>
        <w:tc>
          <w:tcPr>
            <w:tcW w:w="896" w:type="pct"/>
          </w:tcPr>
          <w:p w14:paraId="6C1B22F9" w14:textId="77777777" w:rsidR="005F3399" w:rsidRPr="00AC4724" w:rsidRDefault="005F3399" w:rsidP="00C043BB">
            <w:pPr>
              <w:kinsoku w:val="0"/>
              <w:overflowPunct w:val="0"/>
              <w:spacing w:before="115"/>
              <w:jc w:val="center"/>
              <w:rPr>
                <w:rFonts w:ascii="Arial" w:eastAsia="Times New Roman" w:hAnsi="Arial" w:cs="Arial"/>
                <w:highlight w:val="yellow"/>
                <w:lang w:val="en-US"/>
              </w:rPr>
            </w:pPr>
          </w:p>
        </w:tc>
      </w:tr>
      <w:tr w:rsidR="005F3399" w:rsidRPr="00AC4724" w14:paraId="1DCC7DA1" w14:textId="77777777" w:rsidTr="005F3399">
        <w:trPr>
          <w:trHeight w:val="317"/>
        </w:trPr>
        <w:tc>
          <w:tcPr>
            <w:tcW w:w="808" w:type="pct"/>
            <w:vMerge/>
            <w:shd w:val="clear" w:color="auto" w:fill="auto"/>
          </w:tcPr>
          <w:p w14:paraId="366F7971" w14:textId="77777777" w:rsidR="005F3399" w:rsidRPr="002804A3" w:rsidRDefault="005F3399" w:rsidP="00C043BB">
            <w:pPr>
              <w:kinsoku w:val="0"/>
              <w:overflowPunct w:val="0"/>
              <w:spacing w:before="115"/>
              <w:jc w:val="left"/>
              <w:rPr>
                <w:rFonts w:ascii="Arial" w:eastAsia="Times New Roman" w:hAnsi="Arial" w:cs="Arial"/>
                <w:lang w:val="en-US" w:eastAsia="en-US"/>
              </w:rPr>
            </w:pPr>
          </w:p>
        </w:tc>
        <w:tc>
          <w:tcPr>
            <w:tcW w:w="1252" w:type="pct"/>
            <w:shd w:val="clear" w:color="auto" w:fill="auto"/>
          </w:tcPr>
          <w:p w14:paraId="79B44429" w14:textId="7D62A8A3"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&gt;30% and &lt;41% of Districts tendered for.</w:t>
            </w:r>
          </w:p>
        </w:tc>
        <w:tc>
          <w:tcPr>
            <w:tcW w:w="662" w:type="pct"/>
            <w:shd w:val="clear" w:color="auto" w:fill="auto"/>
          </w:tcPr>
          <w:p w14:paraId="6D92C288" w14:textId="4CEC6AA1" w:rsidR="005F3399" w:rsidRPr="002804A3" w:rsidRDefault="005F3399" w:rsidP="00C043BB">
            <w:pPr>
              <w:kinsoku w:val="0"/>
              <w:overflowPunct w:val="0"/>
              <w:spacing w:before="115"/>
              <w:jc w:val="center"/>
              <w:rPr>
                <w:rFonts w:ascii="Arial" w:eastAsia="Times New Roman" w:hAnsi="Arial" w:cs="Arial"/>
                <w:kern w:val="24"/>
                <w:lang w:val="en-US" w:eastAsia="en-US"/>
              </w:rPr>
            </w:pPr>
            <w:r>
              <w:rPr>
                <w:rFonts w:ascii="Arial" w:eastAsia="Times New Roman" w:hAnsi="Arial" w:cs="Arial"/>
                <w:kern w:val="24"/>
                <w:lang w:val="en-US" w:eastAsia="en-US"/>
              </w:rPr>
              <w:t>2</w:t>
            </w:r>
          </w:p>
        </w:tc>
        <w:tc>
          <w:tcPr>
            <w:tcW w:w="1382" w:type="pct"/>
            <w:vMerge/>
          </w:tcPr>
          <w:p w14:paraId="323DDD7C" w14:textId="77777777" w:rsidR="005F3399" w:rsidRPr="009F2FB9" w:rsidRDefault="005F3399" w:rsidP="00C043BB">
            <w:pPr>
              <w:kinsoku w:val="0"/>
              <w:overflowPunct w:val="0"/>
              <w:spacing w:before="115"/>
              <w:jc w:val="center"/>
              <w:rPr>
                <w:rFonts w:ascii="Arial" w:eastAsia="Times New Roman" w:hAnsi="Arial" w:cs="Arial"/>
                <w:lang w:val="en-US" w:eastAsia="en-US"/>
              </w:rPr>
            </w:pPr>
          </w:p>
        </w:tc>
        <w:tc>
          <w:tcPr>
            <w:tcW w:w="896" w:type="pct"/>
          </w:tcPr>
          <w:p w14:paraId="0A669E1D" w14:textId="77777777" w:rsidR="005F3399" w:rsidRPr="00AC4724" w:rsidRDefault="005F3399" w:rsidP="00C043BB">
            <w:pPr>
              <w:kinsoku w:val="0"/>
              <w:overflowPunct w:val="0"/>
              <w:spacing w:before="115"/>
              <w:jc w:val="center"/>
              <w:rPr>
                <w:rFonts w:ascii="Arial" w:eastAsia="Times New Roman" w:hAnsi="Arial" w:cs="Arial"/>
                <w:highlight w:val="yellow"/>
                <w:lang w:val="en-US"/>
              </w:rPr>
            </w:pPr>
          </w:p>
        </w:tc>
      </w:tr>
      <w:tr w:rsidR="005F3399" w:rsidRPr="00AC4724" w14:paraId="51CEB8A0" w14:textId="77777777" w:rsidTr="005F3399">
        <w:trPr>
          <w:trHeight w:val="317"/>
        </w:trPr>
        <w:tc>
          <w:tcPr>
            <w:tcW w:w="808" w:type="pct"/>
            <w:vMerge/>
            <w:shd w:val="clear" w:color="auto" w:fill="auto"/>
          </w:tcPr>
          <w:p w14:paraId="2626CD3D" w14:textId="77777777" w:rsidR="005F3399" w:rsidRPr="002804A3" w:rsidRDefault="005F3399" w:rsidP="00C043BB">
            <w:pPr>
              <w:kinsoku w:val="0"/>
              <w:overflowPunct w:val="0"/>
              <w:spacing w:before="115"/>
              <w:jc w:val="left"/>
              <w:rPr>
                <w:rFonts w:ascii="Arial" w:eastAsia="Times New Roman" w:hAnsi="Arial" w:cs="Arial"/>
                <w:lang w:val="en-US" w:eastAsia="en-US"/>
              </w:rPr>
            </w:pPr>
          </w:p>
        </w:tc>
        <w:tc>
          <w:tcPr>
            <w:tcW w:w="1252" w:type="pct"/>
            <w:shd w:val="clear" w:color="auto" w:fill="auto"/>
          </w:tcPr>
          <w:p w14:paraId="288B4DE7" w14:textId="24C36E3E"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&gt;0% and &lt;30% of Districts tendered for.</w:t>
            </w:r>
          </w:p>
        </w:tc>
        <w:tc>
          <w:tcPr>
            <w:tcW w:w="662" w:type="pct"/>
            <w:shd w:val="clear" w:color="auto" w:fill="auto"/>
          </w:tcPr>
          <w:p w14:paraId="399C573B" w14:textId="78690C7F" w:rsidR="005F3399" w:rsidRPr="002804A3" w:rsidRDefault="005F3399" w:rsidP="00C043BB">
            <w:pPr>
              <w:kinsoku w:val="0"/>
              <w:overflowPunct w:val="0"/>
              <w:spacing w:before="115"/>
              <w:jc w:val="center"/>
              <w:rPr>
                <w:rFonts w:ascii="Arial" w:eastAsia="Times New Roman" w:hAnsi="Arial" w:cs="Arial"/>
                <w:kern w:val="24"/>
                <w:lang w:val="en-US" w:eastAsia="en-US"/>
              </w:rPr>
            </w:pPr>
            <w:r>
              <w:rPr>
                <w:rFonts w:ascii="Arial" w:eastAsia="Times New Roman" w:hAnsi="Arial" w:cs="Arial"/>
                <w:kern w:val="24"/>
                <w:lang w:val="en-US" w:eastAsia="en-US"/>
              </w:rPr>
              <w:t>1</w:t>
            </w:r>
          </w:p>
        </w:tc>
        <w:tc>
          <w:tcPr>
            <w:tcW w:w="1382" w:type="pct"/>
            <w:vMerge/>
          </w:tcPr>
          <w:p w14:paraId="3DCB4382" w14:textId="77777777" w:rsidR="005F3399" w:rsidRPr="009F2FB9" w:rsidRDefault="005F3399" w:rsidP="00C043BB">
            <w:pPr>
              <w:kinsoku w:val="0"/>
              <w:overflowPunct w:val="0"/>
              <w:spacing w:before="115"/>
              <w:jc w:val="center"/>
              <w:rPr>
                <w:rFonts w:ascii="Arial" w:eastAsia="Times New Roman" w:hAnsi="Arial" w:cs="Arial"/>
                <w:lang w:val="en-US" w:eastAsia="en-US"/>
              </w:rPr>
            </w:pPr>
          </w:p>
        </w:tc>
        <w:tc>
          <w:tcPr>
            <w:tcW w:w="896" w:type="pct"/>
          </w:tcPr>
          <w:p w14:paraId="39E99A3C" w14:textId="77777777" w:rsidR="005F3399" w:rsidRPr="00AC4724" w:rsidRDefault="005F3399" w:rsidP="00C043BB">
            <w:pPr>
              <w:kinsoku w:val="0"/>
              <w:overflowPunct w:val="0"/>
              <w:spacing w:before="115"/>
              <w:jc w:val="center"/>
              <w:rPr>
                <w:rFonts w:ascii="Arial" w:eastAsia="Times New Roman" w:hAnsi="Arial" w:cs="Arial"/>
                <w:highlight w:val="yellow"/>
                <w:lang w:val="en-US"/>
              </w:rPr>
            </w:pPr>
          </w:p>
        </w:tc>
      </w:tr>
      <w:tr w:rsidR="005F3399" w:rsidRPr="00AC4724" w14:paraId="40B918C3" w14:textId="77777777" w:rsidTr="005F3399">
        <w:trPr>
          <w:trHeight w:val="317"/>
        </w:trPr>
        <w:tc>
          <w:tcPr>
            <w:tcW w:w="808" w:type="pct"/>
            <w:vMerge/>
            <w:shd w:val="clear" w:color="auto" w:fill="auto"/>
          </w:tcPr>
          <w:p w14:paraId="47FDA15E" w14:textId="77777777" w:rsidR="005F3399" w:rsidRPr="002804A3" w:rsidRDefault="005F3399" w:rsidP="00C043BB">
            <w:pPr>
              <w:kinsoku w:val="0"/>
              <w:overflowPunct w:val="0"/>
              <w:spacing w:before="115"/>
              <w:jc w:val="left"/>
              <w:rPr>
                <w:rFonts w:ascii="Arial" w:eastAsia="Times New Roman" w:hAnsi="Arial" w:cs="Arial"/>
                <w:lang w:val="en-US" w:eastAsia="en-US"/>
              </w:rPr>
            </w:pPr>
          </w:p>
        </w:tc>
        <w:tc>
          <w:tcPr>
            <w:tcW w:w="1252" w:type="pct"/>
            <w:shd w:val="clear" w:color="auto" w:fill="auto"/>
          </w:tcPr>
          <w:p w14:paraId="25E34451" w14:textId="71116B61" w:rsidR="005F3399" w:rsidRPr="002804A3" w:rsidRDefault="005F3399" w:rsidP="005F3399">
            <w:pPr>
              <w:kinsoku w:val="0"/>
              <w:overflowPunct w:val="0"/>
              <w:spacing w:before="115"/>
              <w:jc w:val="left"/>
              <w:rPr>
                <w:rFonts w:ascii="Arial" w:eastAsia="Times New Roman" w:hAnsi="Arial" w:cs="Arial"/>
                <w:kern w:val="24"/>
                <w:lang w:val="en-US" w:eastAsia="en-US"/>
              </w:rPr>
            </w:pPr>
            <w:r>
              <w:rPr>
                <w:rFonts w:ascii="Arial" w:eastAsia="Times New Roman" w:hAnsi="Arial" w:cs="Arial"/>
                <w:lang w:val="en-US"/>
              </w:rPr>
              <w:t>Proof for 0% of Districts tendered for.</w:t>
            </w:r>
          </w:p>
        </w:tc>
        <w:tc>
          <w:tcPr>
            <w:tcW w:w="662" w:type="pct"/>
            <w:shd w:val="clear" w:color="auto" w:fill="auto"/>
          </w:tcPr>
          <w:p w14:paraId="682462B8" w14:textId="44516332" w:rsidR="005F3399" w:rsidRPr="002804A3" w:rsidRDefault="005F3399" w:rsidP="00C043BB">
            <w:pPr>
              <w:kinsoku w:val="0"/>
              <w:overflowPunct w:val="0"/>
              <w:spacing w:before="115"/>
              <w:jc w:val="center"/>
              <w:rPr>
                <w:rFonts w:ascii="Arial" w:eastAsia="Times New Roman" w:hAnsi="Arial" w:cs="Arial"/>
                <w:kern w:val="24"/>
                <w:lang w:val="en-US" w:eastAsia="en-US"/>
              </w:rPr>
            </w:pPr>
            <w:r>
              <w:rPr>
                <w:rFonts w:ascii="Arial" w:eastAsia="Times New Roman" w:hAnsi="Arial" w:cs="Arial"/>
                <w:kern w:val="24"/>
                <w:lang w:val="en-US" w:eastAsia="en-US"/>
              </w:rPr>
              <w:t>0</w:t>
            </w:r>
          </w:p>
        </w:tc>
        <w:tc>
          <w:tcPr>
            <w:tcW w:w="1382" w:type="pct"/>
            <w:vMerge/>
          </w:tcPr>
          <w:p w14:paraId="56EC294C" w14:textId="77777777" w:rsidR="005F3399" w:rsidRPr="009F2FB9" w:rsidRDefault="005F3399" w:rsidP="00C043BB">
            <w:pPr>
              <w:kinsoku w:val="0"/>
              <w:overflowPunct w:val="0"/>
              <w:spacing w:before="115"/>
              <w:jc w:val="center"/>
              <w:rPr>
                <w:rFonts w:ascii="Arial" w:eastAsia="Times New Roman" w:hAnsi="Arial" w:cs="Arial"/>
                <w:lang w:val="en-US" w:eastAsia="en-US"/>
              </w:rPr>
            </w:pPr>
          </w:p>
        </w:tc>
        <w:tc>
          <w:tcPr>
            <w:tcW w:w="896" w:type="pct"/>
          </w:tcPr>
          <w:p w14:paraId="3CF93D7F" w14:textId="77777777" w:rsidR="005F3399" w:rsidRPr="00AC4724" w:rsidRDefault="005F3399" w:rsidP="00C043BB">
            <w:pPr>
              <w:kinsoku w:val="0"/>
              <w:overflowPunct w:val="0"/>
              <w:spacing w:before="115"/>
              <w:jc w:val="center"/>
              <w:rPr>
                <w:rFonts w:ascii="Arial" w:eastAsia="Times New Roman" w:hAnsi="Arial" w:cs="Arial"/>
                <w:highlight w:val="yellow"/>
                <w:lang w:val="en-US"/>
              </w:rPr>
            </w:pPr>
          </w:p>
        </w:tc>
      </w:tr>
      <w:tr w:rsidR="00C043BB" w:rsidRPr="001A7082" w14:paraId="03257600" w14:textId="77777777" w:rsidTr="005F3399">
        <w:trPr>
          <w:trHeight w:val="317"/>
        </w:trPr>
        <w:tc>
          <w:tcPr>
            <w:tcW w:w="808" w:type="pct"/>
            <w:shd w:val="clear" w:color="auto" w:fill="F2F2F2"/>
          </w:tcPr>
          <w:p w14:paraId="4E98FF4C" w14:textId="77777777" w:rsidR="00C043BB" w:rsidRPr="001A7082" w:rsidRDefault="00C043BB" w:rsidP="00C043BB">
            <w:pPr>
              <w:kinsoku w:val="0"/>
              <w:overflowPunct w:val="0"/>
              <w:spacing w:before="115"/>
              <w:jc w:val="left"/>
              <w:rPr>
                <w:rFonts w:ascii="Arial" w:eastAsia="Times New Roman" w:hAnsi="Arial" w:cs="Arial"/>
                <w:lang w:val="en-US"/>
              </w:rPr>
            </w:pPr>
            <w:r w:rsidRPr="008E4114">
              <w:rPr>
                <w:rFonts w:ascii="Arial" w:eastAsia="Times New Roman" w:hAnsi="Arial" w:cs="Arial"/>
                <w:b/>
                <w:lang w:val="en-US" w:eastAsia="en-US"/>
              </w:rPr>
              <w:t>TOTAL</w:t>
            </w:r>
          </w:p>
        </w:tc>
        <w:tc>
          <w:tcPr>
            <w:tcW w:w="1252" w:type="pct"/>
            <w:shd w:val="clear" w:color="auto" w:fill="F2F2F2"/>
          </w:tcPr>
          <w:p w14:paraId="15C921BD" w14:textId="77777777" w:rsidR="00C043BB" w:rsidRPr="008E4114" w:rsidRDefault="00C043BB" w:rsidP="00C043BB">
            <w:pPr>
              <w:kinsoku w:val="0"/>
              <w:overflowPunct w:val="0"/>
              <w:spacing w:before="115"/>
              <w:jc w:val="center"/>
              <w:rPr>
                <w:rFonts w:ascii="Arial" w:eastAsia="Times New Roman" w:hAnsi="Arial" w:cs="Arial"/>
                <w:b/>
                <w:kern w:val="24"/>
                <w:lang w:val="en-US" w:eastAsia="en-US"/>
              </w:rPr>
            </w:pPr>
          </w:p>
        </w:tc>
        <w:tc>
          <w:tcPr>
            <w:tcW w:w="662" w:type="pct"/>
            <w:shd w:val="clear" w:color="auto" w:fill="F2F2F2"/>
          </w:tcPr>
          <w:p w14:paraId="5E86F820" w14:textId="66EFBA40" w:rsidR="00C043BB" w:rsidRPr="001A7082" w:rsidRDefault="00C043BB" w:rsidP="00C043BB">
            <w:pPr>
              <w:kinsoku w:val="0"/>
              <w:overflowPunct w:val="0"/>
              <w:spacing w:before="115"/>
              <w:jc w:val="center"/>
              <w:rPr>
                <w:rFonts w:ascii="Arial" w:eastAsia="Times New Roman" w:hAnsi="Arial" w:cs="Arial"/>
                <w:lang w:val="en-US"/>
              </w:rPr>
            </w:pPr>
            <w:r w:rsidRPr="008E4114">
              <w:rPr>
                <w:rFonts w:ascii="Arial" w:eastAsia="Times New Roman" w:hAnsi="Arial" w:cs="Arial"/>
                <w:b/>
                <w:kern w:val="24"/>
                <w:lang w:val="en-US" w:eastAsia="en-US"/>
              </w:rPr>
              <w:t>20</w:t>
            </w:r>
          </w:p>
        </w:tc>
        <w:tc>
          <w:tcPr>
            <w:tcW w:w="1382" w:type="pct"/>
            <w:shd w:val="clear" w:color="auto" w:fill="F2F2F2"/>
          </w:tcPr>
          <w:p w14:paraId="7AE9C494" w14:textId="77777777" w:rsidR="00C043BB" w:rsidRPr="001A7082" w:rsidRDefault="00C043BB" w:rsidP="00C043BB">
            <w:pPr>
              <w:kinsoku w:val="0"/>
              <w:overflowPunct w:val="0"/>
              <w:spacing w:before="115"/>
              <w:jc w:val="center"/>
              <w:rPr>
                <w:rFonts w:ascii="Arial" w:eastAsia="Times New Roman" w:hAnsi="Arial" w:cs="Arial"/>
                <w:lang w:val="en-US"/>
              </w:rPr>
            </w:pPr>
          </w:p>
        </w:tc>
        <w:tc>
          <w:tcPr>
            <w:tcW w:w="896" w:type="pct"/>
            <w:shd w:val="clear" w:color="auto" w:fill="F2F2F2"/>
          </w:tcPr>
          <w:p w14:paraId="7527639D" w14:textId="77777777" w:rsidR="00C043BB" w:rsidRPr="001A7082" w:rsidRDefault="00C043BB" w:rsidP="00C043BB">
            <w:pPr>
              <w:kinsoku w:val="0"/>
              <w:overflowPunct w:val="0"/>
              <w:spacing w:before="115"/>
              <w:jc w:val="center"/>
              <w:rPr>
                <w:rFonts w:ascii="Arial" w:eastAsia="Times New Roman" w:hAnsi="Arial" w:cs="Arial"/>
                <w:lang w:val="en-US"/>
              </w:rPr>
            </w:pPr>
          </w:p>
        </w:tc>
      </w:tr>
    </w:tbl>
    <w:p w14:paraId="4F2C8A22" w14:textId="62174D31" w:rsidR="00095EEA" w:rsidRDefault="00095EEA"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1F7A9DFF"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6F9F217C"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603E3E23"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679E971C"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134B0127"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75477D92" w14:textId="77777777" w:rsidR="00645CCD" w:rsidRDefault="00645CCD"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b/>
          <w:snapToGrid w:val="0"/>
          <w:lang w:val="en-US"/>
        </w:rPr>
      </w:pPr>
    </w:p>
    <w:p w14:paraId="7ABC13AA" w14:textId="3F77E2E0" w:rsidR="003C679C" w:rsidRDefault="003C679C"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1C4B6562" w14:textId="77777777" w:rsidR="003C679C" w:rsidRPr="001A7082" w:rsidRDefault="003C679C"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US"/>
        </w:rPr>
      </w:pPr>
    </w:p>
    <w:p w14:paraId="137D2790" w14:textId="77777777" w:rsidR="003C679C" w:rsidRPr="001A7082" w:rsidRDefault="003C679C" w:rsidP="00C66276">
      <w:pPr>
        <w:numPr>
          <w:ilvl w:val="1"/>
          <w:numId w:val="34"/>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p>
    <w:p w14:paraId="43637350" w14:textId="77777777" w:rsidR="003C679C" w:rsidRPr="001A7082" w:rsidRDefault="003C679C" w:rsidP="00C66276">
      <w:pPr>
        <w:numPr>
          <w:ilvl w:val="1"/>
          <w:numId w:val="34"/>
        </w:numPr>
        <w:tabs>
          <w:tab w:val="left" w:pos="900"/>
        </w:tabs>
        <w:spacing w:after="120" w:line="312" w:lineRule="auto"/>
        <w:ind w:left="907" w:right="95"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594BA026" w14:textId="77777777" w:rsidR="003C679C" w:rsidRPr="001A7082" w:rsidRDefault="003C679C" w:rsidP="00C66276">
      <w:pPr>
        <w:numPr>
          <w:ilvl w:val="1"/>
          <w:numId w:val="34"/>
        </w:numPr>
        <w:tabs>
          <w:tab w:val="left" w:pos="900"/>
        </w:tabs>
        <w:spacing w:after="120" w:line="312" w:lineRule="auto"/>
        <w:ind w:left="907" w:right="95"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TYPE OF COMPANY/ FIRM</w:t>
      </w:r>
      <w:r w:rsidR="00732378">
        <w:rPr>
          <w:rFonts w:ascii="Arial" w:eastAsia="Times New Roman" w:hAnsi="Arial" w:cs="Arial"/>
          <w:snapToGrid w:val="0"/>
          <w:lang w:val="en-GB"/>
        </w:rPr>
        <w:t xml:space="preserve"> </w:t>
      </w:r>
      <w:r w:rsidR="00732378" w:rsidRPr="00732378">
        <w:rPr>
          <w:rFonts w:ascii="Arial" w:eastAsia="Times New Roman" w:hAnsi="Arial" w:cs="Arial"/>
          <w:snapToGrid w:val="0"/>
          <w:lang w:val="en-GB"/>
        </w:rPr>
        <w:t>[TICK APPLICABLE BOX]</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73"/>
      </w:tblGrid>
      <w:tr w:rsidR="00513569" w:rsidRPr="00131A9D" w14:paraId="045A2F33" w14:textId="77777777" w:rsidTr="00131A9D">
        <w:tc>
          <w:tcPr>
            <w:tcW w:w="697" w:type="dxa"/>
            <w:shd w:val="clear" w:color="auto" w:fill="E7E6E6"/>
          </w:tcPr>
          <w:p w14:paraId="454BB4B6" w14:textId="77777777" w:rsidR="00513569" w:rsidRPr="00131A9D" w:rsidRDefault="00513569" w:rsidP="00131A9D">
            <w:pPr>
              <w:tabs>
                <w:tab w:val="left" w:pos="-720"/>
              </w:tabs>
              <w:rPr>
                <w:rFonts w:ascii="Arial" w:eastAsia="Times New Roman" w:hAnsi="Arial" w:cs="Arial"/>
                <w:b/>
                <w:snapToGrid w:val="0"/>
                <w:lang w:val="en-GB"/>
              </w:rPr>
            </w:pPr>
            <w:r w:rsidRPr="00131A9D">
              <w:rPr>
                <w:rFonts w:ascii="Arial" w:eastAsia="Times New Roman" w:hAnsi="Arial" w:cs="Arial"/>
                <w:b/>
                <w:snapToGrid w:val="0"/>
                <w:lang w:val="en-GB"/>
              </w:rPr>
              <w:t>Tick</w:t>
            </w:r>
          </w:p>
        </w:tc>
        <w:tc>
          <w:tcPr>
            <w:tcW w:w="4973" w:type="dxa"/>
            <w:shd w:val="clear" w:color="auto" w:fill="E7E6E6"/>
          </w:tcPr>
          <w:p w14:paraId="04607AF8" w14:textId="77777777" w:rsidR="00513569" w:rsidRPr="00131A9D" w:rsidRDefault="00513569" w:rsidP="00131A9D">
            <w:pPr>
              <w:tabs>
                <w:tab w:val="left" w:pos="-720"/>
              </w:tabs>
              <w:rPr>
                <w:rFonts w:ascii="Arial" w:eastAsia="Times New Roman" w:hAnsi="Arial" w:cs="Arial"/>
                <w:b/>
                <w:snapToGrid w:val="0"/>
                <w:lang w:val="en-GB"/>
              </w:rPr>
            </w:pPr>
            <w:r w:rsidRPr="00131A9D">
              <w:rPr>
                <w:rFonts w:ascii="Arial" w:eastAsia="Times New Roman" w:hAnsi="Arial" w:cs="Arial"/>
                <w:b/>
                <w:snapToGrid w:val="0"/>
                <w:lang w:val="en-GB"/>
              </w:rPr>
              <w:t>Type</w:t>
            </w:r>
          </w:p>
        </w:tc>
      </w:tr>
      <w:tr w:rsidR="00513569" w:rsidRPr="00131A9D" w14:paraId="5DF2A870" w14:textId="77777777" w:rsidTr="00131A9D">
        <w:tc>
          <w:tcPr>
            <w:tcW w:w="697" w:type="dxa"/>
            <w:shd w:val="clear" w:color="auto" w:fill="auto"/>
          </w:tcPr>
          <w:p w14:paraId="12D1665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6509F0F"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Partnership/Joint Venture / Consortium</w:t>
            </w:r>
          </w:p>
        </w:tc>
      </w:tr>
      <w:tr w:rsidR="00513569" w:rsidRPr="00131A9D" w14:paraId="06BA8CBC" w14:textId="77777777" w:rsidTr="00131A9D">
        <w:tc>
          <w:tcPr>
            <w:tcW w:w="697" w:type="dxa"/>
            <w:shd w:val="clear" w:color="auto" w:fill="auto"/>
          </w:tcPr>
          <w:p w14:paraId="4134AE0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1D05E8A4"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One-person business/sole propriety</w:t>
            </w:r>
          </w:p>
        </w:tc>
      </w:tr>
      <w:tr w:rsidR="00513569" w:rsidRPr="00131A9D" w14:paraId="61E14096" w14:textId="77777777" w:rsidTr="00131A9D">
        <w:tc>
          <w:tcPr>
            <w:tcW w:w="697" w:type="dxa"/>
            <w:shd w:val="clear" w:color="auto" w:fill="auto"/>
          </w:tcPr>
          <w:p w14:paraId="3DB5C1C4"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0D76242"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Close corporation</w:t>
            </w:r>
          </w:p>
        </w:tc>
      </w:tr>
      <w:tr w:rsidR="00513569" w:rsidRPr="00131A9D" w14:paraId="7CC0E809" w14:textId="77777777" w:rsidTr="00131A9D">
        <w:tc>
          <w:tcPr>
            <w:tcW w:w="697" w:type="dxa"/>
            <w:shd w:val="clear" w:color="auto" w:fill="auto"/>
          </w:tcPr>
          <w:p w14:paraId="1977A6B1"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1E429E55"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Public Company</w:t>
            </w:r>
          </w:p>
        </w:tc>
      </w:tr>
      <w:tr w:rsidR="00513569" w:rsidRPr="00131A9D" w14:paraId="68C932F8" w14:textId="77777777" w:rsidTr="00131A9D">
        <w:tc>
          <w:tcPr>
            <w:tcW w:w="697" w:type="dxa"/>
            <w:shd w:val="clear" w:color="auto" w:fill="auto"/>
          </w:tcPr>
          <w:p w14:paraId="0F929436"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54CA7AC"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Personal Liability Company</w:t>
            </w:r>
          </w:p>
        </w:tc>
      </w:tr>
      <w:tr w:rsidR="00513569" w:rsidRPr="00131A9D" w14:paraId="6E7BBA52" w14:textId="77777777" w:rsidTr="00131A9D">
        <w:tc>
          <w:tcPr>
            <w:tcW w:w="697" w:type="dxa"/>
            <w:shd w:val="clear" w:color="auto" w:fill="auto"/>
          </w:tcPr>
          <w:p w14:paraId="09B54AD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B058994"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(Pty) Limited</w:t>
            </w:r>
          </w:p>
        </w:tc>
      </w:tr>
      <w:tr w:rsidR="00513569" w:rsidRPr="00131A9D" w14:paraId="797BA0E4" w14:textId="77777777" w:rsidTr="00131A9D">
        <w:tc>
          <w:tcPr>
            <w:tcW w:w="697" w:type="dxa"/>
            <w:shd w:val="clear" w:color="auto" w:fill="auto"/>
          </w:tcPr>
          <w:p w14:paraId="1BA7C78A"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E9EB468"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Non-Profit Company</w:t>
            </w:r>
          </w:p>
        </w:tc>
      </w:tr>
      <w:tr w:rsidR="00513569" w:rsidRPr="00131A9D" w14:paraId="1A2C5C4E" w14:textId="77777777" w:rsidTr="00131A9D">
        <w:tc>
          <w:tcPr>
            <w:tcW w:w="697" w:type="dxa"/>
            <w:shd w:val="clear" w:color="auto" w:fill="auto"/>
          </w:tcPr>
          <w:p w14:paraId="16D843FD"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1B50FD0"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State Owned Company</w:t>
            </w:r>
          </w:p>
        </w:tc>
      </w:tr>
    </w:tbl>
    <w:p w14:paraId="06571AC1" w14:textId="77777777" w:rsidR="003F4B89" w:rsidRDefault="003F4B89" w:rsidP="00E713EB">
      <w:pPr>
        <w:tabs>
          <w:tab w:val="left" w:pos="900"/>
        </w:tabs>
        <w:spacing w:after="120" w:line="312" w:lineRule="auto"/>
        <w:ind w:left="907"/>
        <w:textAlignment w:val="auto"/>
        <w:rPr>
          <w:rFonts w:ascii="Arial" w:eastAsia="Times New Roman" w:hAnsi="Arial" w:cs="Arial"/>
          <w:snapToGrid w:val="0"/>
          <w:lang w:val="en-GB"/>
        </w:rPr>
      </w:pPr>
    </w:p>
    <w:p w14:paraId="56AA09DF" w14:textId="77777777" w:rsidR="003C679C" w:rsidRPr="001A7082" w:rsidRDefault="003C679C" w:rsidP="00C66276">
      <w:pPr>
        <w:numPr>
          <w:ilvl w:val="1"/>
          <w:numId w:val="34"/>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54498CD9"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4AD3CB2"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24FE46AB"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49E9C4F8"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28363670" w14:textId="77777777" w:rsidR="003C679C" w:rsidRPr="001A7082" w:rsidRDefault="003C679C" w:rsidP="00E713E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s>
        <w:ind w:left="900" w:right="-1" w:hanging="900"/>
        <w:rPr>
          <w:rFonts w:ascii="Arial" w:eastAsia="Times New Roman" w:hAnsi="Arial" w:cs="Arial"/>
          <w:snapToGrid w:val="0"/>
          <w:lang w:val="en-GB"/>
        </w:rPr>
      </w:pPr>
    </w:p>
    <w:p w14:paraId="42D32015"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882A4B7"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06F5C737" w14:textId="77777777" w:rsidR="003C679C"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3F508F36" w14:textId="77777777" w:rsidR="00645CCD" w:rsidRDefault="00645CCD" w:rsidP="00645CCD">
      <w:pPr>
        <w:tabs>
          <w:tab w:val="left" w:pos="1980"/>
        </w:tabs>
        <w:spacing w:after="120"/>
        <w:ind w:right="-1"/>
        <w:textAlignment w:val="auto"/>
        <w:rPr>
          <w:rFonts w:ascii="Arial" w:eastAsia="Times New Roman" w:hAnsi="Arial" w:cs="Arial"/>
          <w:snapToGrid w:val="0"/>
          <w:lang w:val="en-GB"/>
        </w:rPr>
      </w:pPr>
    </w:p>
    <w:p w14:paraId="4435AA4E" w14:textId="77777777" w:rsidR="00645CCD" w:rsidRDefault="00645CCD" w:rsidP="00645CCD">
      <w:pPr>
        <w:tabs>
          <w:tab w:val="left" w:pos="1980"/>
        </w:tabs>
        <w:spacing w:after="120"/>
        <w:ind w:right="-1"/>
        <w:textAlignment w:val="auto"/>
        <w:rPr>
          <w:rFonts w:ascii="Arial" w:eastAsia="Times New Roman" w:hAnsi="Arial" w:cs="Arial"/>
          <w:snapToGrid w:val="0"/>
          <w:lang w:val="en-GB"/>
        </w:rPr>
      </w:pPr>
    </w:p>
    <w:p w14:paraId="18C81B69" w14:textId="77777777" w:rsidR="00645CCD" w:rsidRDefault="00645CCD" w:rsidP="00645CCD">
      <w:pPr>
        <w:tabs>
          <w:tab w:val="left" w:pos="1980"/>
        </w:tabs>
        <w:spacing w:after="120"/>
        <w:ind w:right="-1"/>
        <w:textAlignment w:val="auto"/>
        <w:rPr>
          <w:rFonts w:ascii="Arial" w:eastAsia="Times New Roman" w:hAnsi="Arial" w:cs="Arial"/>
          <w:snapToGrid w:val="0"/>
          <w:lang w:val="en-GB"/>
        </w:rPr>
      </w:pPr>
    </w:p>
    <w:p w14:paraId="076E985B" w14:textId="77777777" w:rsidR="00645CCD" w:rsidRPr="001A7082" w:rsidRDefault="00645CCD" w:rsidP="00645CCD">
      <w:pPr>
        <w:tabs>
          <w:tab w:val="left" w:pos="1980"/>
        </w:tabs>
        <w:spacing w:after="120"/>
        <w:ind w:right="-1"/>
        <w:textAlignment w:val="auto"/>
        <w:rPr>
          <w:rFonts w:ascii="Arial" w:eastAsia="Times New Roman" w:hAnsi="Arial" w:cs="Arial"/>
          <w:snapToGrid w:val="0"/>
          <w:lang w:val="en-GB"/>
        </w:rPr>
      </w:pPr>
    </w:p>
    <w:p w14:paraId="1DE84E71"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74160722"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C1CAB80" w14:textId="44BF1617" w:rsidR="003C679C" w:rsidRPr="001A7082" w:rsidRDefault="00C26E40" w:rsidP="003C679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eastAsia="Times New Roman" w:hAnsi="Arial" w:cs="Arial"/>
          <w:b/>
          <w:snapToGrid w:val="0"/>
          <w:lang w:val="en-GB"/>
        </w:rPr>
      </w:pPr>
      <w:r>
        <w:rPr>
          <w:noProof/>
          <w:lang w:eastAsia="en-ZA" w:bidi="ar-SA"/>
        </w:rPr>
        <mc:AlternateContent>
          <mc:Choice Requires="wps">
            <w:drawing>
              <wp:anchor distT="0" distB="0" distL="114300" distR="114300" simplePos="0" relativeHeight="251643904" behindDoc="0" locked="0" layoutInCell="1" allowOverlap="1" wp14:anchorId="6070585D" wp14:editId="267DD773">
                <wp:simplePos x="0" y="0"/>
                <wp:positionH relativeFrom="column">
                  <wp:posOffset>819150</wp:posOffset>
                </wp:positionH>
                <wp:positionV relativeFrom="paragraph">
                  <wp:posOffset>71120</wp:posOffset>
                </wp:positionV>
                <wp:extent cx="4800600" cy="2109470"/>
                <wp:effectExtent l="0" t="0" r="0" b="5080"/>
                <wp:wrapNone/>
                <wp:docPr id="12228652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109470"/>
                        </a:xfrm>
                        <a:prstGeom prst="rect">
                          <a:avLst/>
                        </a:prstGeom>
                        <a:solidFill>
                          <a:srgbClr val="FFFFFF"/>
                        </a:solidFill>
                        <a:ln w="9525">
                          <a:solidFill>
                            <a:srgbClr val="000000"/>
                          </a:solidFill>
                          <a:miter lim="800000"/>
                          <a:headEnd/>
                          <a:tailEnd/>
                        </a:ln>
                      </wps:spPr>
                      <wps:txbx>
                        <w:txbxContent>
                          <w:p w14:paraId="7A4EA17E" w14:textId="77777777" w:rsidR="00F64DF7" w:rsidRDefault="00F64DF7" w:rsidP="003C679C">
                            <w:pPr>
                              <w:jc w:val="center"/>
                              <w:rPr>
                                <w:rFonts w:ascii="Arial" w:hAnsi="Arial" w:cs="Arial"/>
                                <w:sz w:val="18"/>
                                <w:szCs w:val="18"/>
                              </w:rPr>
                            </w:pPr>
                          </w:p>
                          <w:p w14:paraId="35966AD1" w14:textId="77777777" w:rsidR="00F64DF7" w:rsidRPr="00585866" w:rsidRDefault="00F64DF7" w:rsidP="001B3018">
                            <w:pPr>
                              <w:spacing w:after="120"/>
                              <w:jc w:val="center"/>
                              <w:rPr>
                                <w:rFonts w:ascii="Arial" w:hAnsi="Arial" w:cs="Arial"/>
                                <w:sz w:val="18"/>
                                <w:szCs w:val="18"/>
                              </w:rPr>
                            </w:pPr>
                            <w:r w:rsidRPr="00585866">
                              <w:rPr>
                                <w:rFonts w:ascii="Arial" w:hAnsi="Arial" w:cs="Arial"/>
                                <w:sz w:val="18"/>
                                <w:szCs w:val="18"/>
                              </w:rPr>
                              <w:t>……………………………………….</w:t>
                            </w:r>
                          </w:p>
                          <w:p w14:paraId="668C9A22" w14:textId="77777777" w:rsidR="00F64DF7" w:rsidRPr="00B715D9" w:rsidRDefault="00F64DF7" w:rsidP="001B3018">
                            <w:pPr>
                              <w:spacing w:after="120"/>
                              <w:jc w:val="center"/>
                              <w:rPr>
                                <w:rFonts w:ascii="Arial" w:hAnsi="Arial" w:cs="Arial"/>
                                <w:b/>
                                <w:sz w:val="18"/>
                                <w:szCs w:val="18"/>
                              </w:rPr>
                            </w:pPr>
                            <w:r w:rsidRPr="00B715D9">
                              <w:rPr>
                                <w:rFonts w:ascii="Arial" w:hAnsi="Arial" w:cs="Arial"/>
                                <w:b/>
                                <w:sz w:val="18"/>
                                <w:szCs w:val="18"/>
                              </w:rPr>
                              <w:t>SIGNATURE(S) OF TENDERER(S)</w:t>
                            </w:r>
                          </w:p>
                          <w:p w14:paraId="3B01EBC2" w14:textId="77777777" w:rsidR="00F64DF7" w:rsidRDefault="00F64DF7" w:rsidP="001B3018">
                            <w:pPr>
                              <w:spacing w:after="120"/>
                              <w:rPr>
                                <w:rFonts w:ascii="Arial" w:hAnsi="Arial" w:cs="Arial"/>
                                <w:sz w:val="18"/>
                                <w:szCs w:val="18"/>
                              </w:rPr>
                            </w:pPr>
                          </w:p>
                          <w:p w14:paraId="53BE5069" w14:textId="77777777" w:rsidR="00F64DF7" w:rsidRPr="00585866" w:rsidRDefault="00F64DF7" w:rsidP="001B3018">
                            <w:pPr>
                              <w:spacing w:after="120"/>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71FAB4E" w14:textId="77777777" w:rsidR="00F64DF7" w:rsidRPr="00585866" w:rsidRDefault="00F64DF7" w:rsidP="00095EE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4FB9D0A" w14:textId="77777777" w:rsidR="00F64DF7" w:rsidRPr="00585866" w:rsidRDefault="00F64DF7" w:rsidP="001B301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C449F8" w14:textId="77777777" w:rsidR="00F64DF7" w:rsidRPr="00585866" w:rsidRDefault="00F64DF7" w:rsidP="001B301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5697EA" w14:textId="77777777" w:rsidR="00F64DF7" w:rsidRDefault="00F64DF7" w:rsidP="001B3018">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10EF0A2" w14:textId="77777777" w:rsidR="00F64DF7" w:rsidRPr="00585866" w:rsidRDefault="00F64DF7" w:rsidP="001B3018">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5323DCF" w14:textId="77777777" w:rsidR="00F64DF7" w:rsidRDefault="00F64DF7" w:rsidP="003C67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585D" id="Rectangle 4" o:spid="_x0000_s1026" style="position:absolute;left:0;text-align:left;margin-left:64.5pt;margin-top:5.6pt;width:378pt;height:16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">
                <v:textbox>
                  <w:txbxContent>
                    <w:p w14:paraId="7A4EA17E" w14:textId="77777777" w:rsidR="00F64DF7" w:rsidRDefault="00F64DF7" w:rsidP="003C679C">
                      <w:pPr>
                        <w:jc w:val="center"/>
                        <w:rPr>
                          <w:rFonts w:ascii="Arial" w:hAnsi="Arial" w:cs="Arial"/>
                          <w:sz w:val="18"/>
                          <w:szCs w:val="18"/>
                        </w:rPr>
                      </w:pPr>
                    </w:p>
                    <w:p w14:paraId="35966AD1" w14:textId="77777777" w:rsidR="00F64DF7" w:rsidRPr="00585866" w:rsidRDefault="00F64DF7" w:rsidP="001B3018">
                      <w:pPr>
                        <w:spacing w:after="120"/>
                        <w:jc w:val="center"/>
                        <w:rPr>
                          <w:rFonts w:ascii="Arial" w:hAnsi="Arial" w:cs="Arial"/>
                          <w:sz w:val="18"/>
                          <w:szCs w:val="18"/>
                        </w:rPr>
                      </w:pPr>
                      <w:r w:rsidRPr="00585866">
                        <w:rPr>
                          <w:rFonts w:ascii="Arial" w:hAnsi="Arial" w:cs="Arial"/>
                          <w:sz w:val="18"/>
                          <w:szCs w:val="18"/>
                        </w:rPr>
                        <w:t>……………………………………….</w:t>
                      </w:r>
                    </w:p>
                    <w:p w14:paraId="668C9A22" w14:textId="77777777" w:rsidR="00F64DF7" w:rsidRPr="00B715D9" w:rsidRDefault="00F64DF7" w:rsidP="001B3018">
                      <w:pPr>
                        <w:spacing w:after="120"/>
                        <w:jc w:val="center"/>
                        <w:rPr>
                          <w:rFonts w:ascii="Arial" w:hAnsi="Arial" w:cs="Arial"/>
                          <w:b/>
                          <w:sz w:val="18"/>
                          <w:szCs w:val="18"/>
                        </w:rPr>
                      </w:pPr>
                      <w:r w:rsidRPr="00B715D9">
                        <w:rPr>
                          <w:rFonts w:ascii="Arial" w:hAnsi="Arial" w:cs="Arial"/>
                          <w:b/>
                          <w:sz w:val="18"/>
                          <w:szCs w:val="18"/>
                        </w:rPr>
                        <w:t>SIGNATURE(S) OF TENDERER(S)</w:t>
                      </w:r>
                    </w:p>
                    <w:p w14:paraId="3B01EBC2" w14:textId="77777777" w:rsidR="00F64DF7" w:rsidRDefault="00F64DF7" w:rsidP="001B3018">
                      <w:pPr>
                        <w:spacing w:after="120"/>
                        <w:rPr>
                          <w:rFonts w:ascii="Arial" w:hAnsi="Arial" w:cs="Arial"/>
                          <w:sz w:val="18"/>
                          <w:szCs w:val="18"/>
                        </w:rPr>
                      </w:pPr>
                    </w:p>
                    <w:p w14:paraId="53BE5069" w14:textId="77777777" w:rsidR="00F64DF7" w:rsidRPr="00585866" w:rsidRDefault="00F64DF7" w:rsidP="001B3018">
                      <w:pPr>
                        <w:spacing w:after="120"/>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71FAB4E" w14:textId="77777777" w:rsidR="00F64DF7" w:rsidRPr="00585866" w:rsidRDefault="00F64DF7" w:rsidP="00095EE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4FB9D0A" w14:textId="77777777" w:rsidR="00F64DF7" w:rsidRPr="00585866" w:rsidRDefault="00F64DF7" w:rsidP="001B301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C449F8" w14:textId="77777777" w:rsidR="00F64DF7" w:rsidRPr="00585866" w:rsidRDefault="00F64DF7" w:rsidP="001B301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5697EA" w14:textId="77777777" w:rsidR="00F64DF7" w:rsidRDefault="00F64DF7" w:rsidP="001B3018">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10EF0A2" w14:textId="77777777" w:rsidR="00F64DF7" w:rsidRPr="00585866" w:rsidRDefault="00F64DF7" w:rsidP="001B3018">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5323DCF" w14:textId="77777777" w:rsidR="00F64DF7" w:rsidRDefault="00F64DF7" w:rsidP="003C679C">
                      <w:pPr>
                        <w:jc w:val="center"/>
                      </w:pPr>
                    </w:p>
                  </w:txbxContent>
                </v:textbox>
              </v:rect>
            </w:pict>
          </mc:Fallback>
        </mc:AlternateContent>
      </w:r>
    </w:p>
    <w:p w14:paraId="42EC02A0"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732D85A5"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346CFCC2" w14:textId="77777777" w:rsidR="003C679C" w:rsidRDefault="003C679C" w:rsidP="003C679C"/>
    <w:p w14:paraId="54297505" w14:textId="77777777" w:rsidR="00744703" w:rsidRPr="001D5937" w:rsidRDefault="00744703" w:rsidP="003F4B89"/>
    <w:p w14:paraId="728959D1" w14:textId="3770500A" w:rsidR="00DC7A2A" w:rsidRDefault="0055174E" w:rsidP="00C017B7">
      <w:pPr>
        <w:pStyle w:val="Heading1"/>
        <w:numPr>
          <w:ilvl w:val="0"/>
          <w:numId w:val="0"/>
        </w:numPr>
        <w:ind w:left="432" w:hanging="432"/>
        <w:jc w:val="right"/>
      </w:pPr>
      <w:r>
        <w:br w:type="page"/>
      </w:r>
      <w:bookmarkStart w:id="3" w:name="B1"/>
    </w:p>
    <w:p w14:paraId="6D8C9E48" w14:textId="77777777" w:rsidR="0055174E" w:rsidRPr="003F4B89" w:rsidRDefault="0055174E" w:rsidP="00F61799">
      <w:pPr>
        <w:pStyle w:val="Heading1"/>
        <w:numPr>
          <w:ilvl w:val="0"/>
          <w:numId w:val="0"/>
        </w:numPr>
        <w:ind w:left="851" w:hanging="851"/>
      </w:pPr>
      <w:r w:rsidRPr="003F4B89">
        <w:lastRenderedPageBreak/>
        <w:t>FORM B1:</w:t>
      </w:r>
      <w:r w:rsidRPr="003F4B89">
        <w:tab/>
      </w:r>
      <w:bookmarkStart w:id="4" w:name="_Hlk117402400"/>
      <w:r w:rsidRPr="003F4B89">
        <w:t>B-BBEE CERTIFICATE OR SWORN AFFIDAVIT</w:t>
      </w:r>
      <w:bookmarkEnd w:id="3"/>
      <w:bookmarkEnd w:id="4"/>
    </w:p>
    <w:p w14:paraId="46A11443" w14:textId="77777777" w:rsidR="0055174E" w:rsidRPr="000124C5" w:rsidRDefault="0055174E" w:rsidP="0055174E">
      <w:pPr>
        <w:widowControl/>
        <w:spacing w:after="160" w:line="259" w:lineRule="auto"/>
        <w:textAlignment w:val="auto"/>
        <w:rPr>
          <w:rFonts w:ascii="Calibri" w:eastAsia="Arial" w:hAnsi="Calibri" w:cs="Arial"/>
          <w:b/>
          <w:color w:val="000000"/>
          <w:szCs w:val="22"/>
          <w:lang w:eastAsia="en-ZA" w:bidi="ar-SA"/>
        </w:rPr>
      </w:pPr>
    </w:p>
    <w:p w14:paraId="2C931B98" w14:textId="77777777" w:rsidR="0055174E" w:rsidRPr="000124C5" w:rsidRDefault="0055174E" w:rsidP="0055174E">
      <w:pPr>
        <w:widowControl/>
        <w:spacing w:after="77" w:line="259" w:lineRule="auto"/>
        <w:ind w:right="10"/>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In terms of Regulation </w:t>
      </w:r>
      <w:r>
        <w:rPr>
          <w:rFonts w:ascii="Calibri" w:eastAsia="Calibri" w:hAnsi="Calibri" w:cs="Calibri"/>
          <w:color w:val="000000"/>
          <w:sz w:val="22"/>
          <w:szCs w:val="22"/>
          <w:lang w:eastAsia="en-ZA" w:bidi="ar-SA"/>
        </w:rPr>
        <w:t>3</w:t>
      </w:r>
      <w:r w:rsidRPr="000124C5">
        <w:rPr>
          <w:rFonts w:ascii="Calibri" w:eastAsia="Calibri" w:hAnsi="Calibri" w:cs="Calibri"/>
          <w:color w:val="000000"/>
          <w:sz w:val="22"/>
          <w:szCs w:val="22"/>
          <w:lang w:eastAsia="en-ZA" w:bidi="ar-SA"/>
        </w:rPr>
        <w:t>(1)(</w:t>
      </w:r>
      <w:r w:rsidR="00734027">
        <w:rPr>
          <w:rFonts w:ascii="Calibri" w:eastAsia="Calibri" w:hAnsi="Calibri" w:cs="Calibri"/>
          <w:color w:val="000000"/>
          <w:sz w:val="22"/>
          <w:szCs w:val="22"/>
          <w:lang w:eastAsia="en-ZA" w:bidi="ar-SA"/>
        </w:rPr>
        <w:t>a</w:t>
      </w:r>
      <w:r w:rsidRPr="000124C5">
        <w:rPr>
          <w:rFonts w:ascii="Calibri" w:eastAsia="Calibri" w:hAnsi="Calibri" w:cs="Calibri"/>
          <w:color w:val="000000"/>
          <w:sz w:val="22"/>
          <w:szCs w:val="22"/>
          <w:lang w:eastAsia="en-ZA" w:bidi="ar-SA"/>
        </w:rPr>
        <w:t xml:space="preserve">) </w:t>
      </w:r>
      <w:r w:rsidR="00734027">
        <w:rPr>
          <w:rFonts w:ascii="Calibri" w:eastAsia="Calibri" w:hAnsi="Calibri" w:cs="Calibri"/>
          <w:color w:val="000000"/>
          <w:sz w:val="22"/>
          <w:szCs w:val="22"/>
          <w:lang w:eastAsia="en-ZA" w:bidi="ar-SA"/>
        </w:rPr>
        <w:t xml:space="preserve">and 3(1)(b) </w:t>
      </w:r>
      <w:r w:rsidRPr="000124C5">
        <w:rPr>
          <w:rFonts w:ascii="Calibri" w:eastAsia="Calibri" w:hAnsi="Calibri" w:cs="Calibri"/>
          <w:color w:val="000000"/>
          <w:sz w:val="22"/>
          <w:szCs w:val="22"/>
          <w:lang w:eastAsia="en-ZA" w:bidi="ar-SA"/>
        </w:rPr>
        <w:t>of the Preferential Procurement Regulations (20</w:t>
      </w:r>
      <w:r>
        <w:rPr>
          <w:rFonts w:ascii="Calibri" w:eastAsia="Calibri" w:hAnsi="Calibri" w:cs="Calibri"/>
          <w:color w:val="000000"/>
          <w:sz w:val="22"/>
          <w:szCs w:val="22"/>
          <w:lang w:eastAsia="en-ZA" w:bidi="ar-SA"/>
        </w:rPr>
        <w:t>22</w:t>
      </w:r>
      <w:r w:rsidRPr="000124C5">
        <w:rPr>
          <w:rFonts w:ascii="Calibri" w:eastAsia="Calibri" w:hAnsi="Calibri" w:cs="Calibri"/>
          <w:color w:val="000000"/>
          <w:sz w:val="22"/>
          <w:szCs w:val="22"/>
          <w:lang w:eastAsia="en-ZA" w:bidi="ar-SA"/>
        </w:rPr>
        <w:t xml:space="preserve">), </w:t>
      </w:r>
      <w:r>
        <w:rPr>
          <w:rFonts w:ascii="Calibri" w:eastAsia="Calibri" w:hAnsi="Calibri" w:cs="Calibri"/>
          <w:color w:val="000000"/>
          <w:sz w:val="22"/>
          <w:szCs w:val="22"/>
          <w:lang w:eastAsia="en-ZA" w:bidi="ar-SA"/>
        </w:rPr>
        <w:t>specific goals</w:t>
      </w:r>
      <w:r w:rsidRPr="000124C5">
        <w:rPr>
          <w:rFonts w:ascii="Calibri" w:eastAsia="Calibri" w:hAnsi="Calibri" w:cs="Calibri"/>
          <w:color w:val="000000"/>
          <w:sz w:val="22"/>
          <w:szCs w:val="22"/>
          <w:lang w:eastAsia="en-ZA" w:bidi="ar-SA"/>
        </w:rPr>
        <w:t xml:space="preserve"> based on BBBEE status level is applicable to this tender.</w:t>
      </w:r>
    </w:p>
    <w:p w14:paraId="2296541D" w14:textId="77777777" w:rsidR="0055174E" w:rsidRPr="000124C5" w:rsidRDefault="0055174E" w:rsidP="0055174E">
      <w:pPr>
        <w:widowControl/>
        <w:spacing w:after="160" w:line="259" w:lineRule="auto"/>
        <w:textAlignment w:val="auto"/>
        <w:rPr>
          <w:rFonts w:ascii="Calibri" w:eastAsia="Calibri" w:hAnsi="Calibri" w:cs="Calibri"/>
          <w:color w:val="000000"/>
          <w:sz w:val="22"/>
          <w:szCs w:val="22"/>
          <w:lang w:eastAsia="en-ZA" w:bidi="ar-SA"/>
        </w:rPr>
      </w:pPr>
    </w:p>
    <w:p w14:paraId="7C25915B" w14:textId="77777777" w:rsidR="0055174E" w:rsidRPr="000124C5" w:rsidRDefault="0055174E" w:rsidP="0055174E">
      <w:pPr>
        <w:widowControl/>
        <w:spacing w:after="160" w:line="259" w:lineRule="auto"/>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A trust, consortium or joint venture (including unincorporated consortia and joint ventures) must submit a consolidated B-BBEE status level verification certificate.</w:t>
      </w:r>
    </w:p>
    <w:p w14:paraId="4846526F"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4CD54843" w14:textId="77777777" w:rsidR="0055174E" w:rsidRPr="000124C5" w:rsidRDefault="0055174E" w:rsidP="0055174E">
      <w:pPr>
        <w:widowControl/>
        <w:spacing w:after="160" w:line="259" w:lineRule="auto"/>
        <w:ind w:right="10"/>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In order to claim B-BBEE points, tenderers must submit valid (original or certified copy) B-BBEE verification certificate issued by a verification agency accredited by the South African Accreditation System (SANAS) (Entities other than EME’s and OSE’s) or a valid sworn affidavit (original or certified copy) completed in the format supplied by Department of Trade, Industry and Competition (DTIC), signed by the EME/QSE representative and attested by a commissioner of oath (EME’s and QSE’s).</w:t>
      </w:r>
    </w:p>
    <w:p w14:paraId="2D42074F"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591F3ACA" w14:textId="77777777" w:rsidR="0055174E" w:rsidRPr="000124C5" w:rsidRDefault="0055174E" w:rsidP="0055174E">
      <w:pPr>
        <w:widowControl/>
        <w:spacing w:after="160" w:line="259" w:lineRule="auto"/>
        <w:ind w:right="10"/>
        <w:textAlignment w:val="auto"/>
        <w:rPr>
          <w:rFonts w:ascii="Calibri" w:eastAsia="Calibri" w:hAnsi="Calibri" w:cs="Calibri"/>
          <w:color w:val="000000"/>
          <w:sz w:val="22"/>
          <w:szCs w:val="22"/>
          <w:lang w:eastAsia="en-ZA" w:bidi="ar-SA"/>
        </w:rPr>
      </w:pPr>
    </w:p>
    <w:p w14:paraId="1E1F301A"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2D850B52" w14:textId="77777777" w:rsidR="0055174E" w:rsidRPr="000124C5" w:rsidRDefault="0055174E" w:rsidP="0055174E">
      <w:pPr>
        <w:widowControl/>
        <w:spacing w:after="14" w:line="259" w:lineRule="auto"/>
        <w:jc w:val="center"/>
        <w:textAlignment w:val="auto"/>
        <w:rPr>
          <w:rFonts w:ascii="Calibri" w:eastAsia="Calibri" w:hAnsi="Calibri" w:cs="Calibri"/>
          <w:color w:val="000000"/>
          <w:sz w:val="22"/>
          <w:szCs w:val="22"/>
          <w:u w:val="single"/>
          <w:lang w:eastAsia="en-ZA" w:bidi="ar-SA"/>
        </w:rPr>
      </w:pPr>
      <w:bookmarkStart w:id="5" w:name="_Hlk117402511"/>
      <w:r w:rsidRPr="000124C5">
        <w:rPr>
          <w:rFonts w:ascii="Calibri" w:eastAsia="Calibri" w:hAnsi="Calibri" w:cs="Calibri"/>
          <w:b/>
          <w:bCs/>
          <w:color w:val="000000"/>
          <w:sz w:val="22"/>
          <w:szCs w:val="22"/>
          <w:u w:val="single"/>
          <w:lang w:eastAsia="en-ZA" w:bidi="ar-SA"/>
        </w:rPr>
        <w:t>ATTACH B-BBEE CERTIFICATE OR SWORN AFFIDAVIT IMMEDIATELY AFTER THIS PAGE.</w:t>
      </w:r>
    </w:p>
    <w:bookmarkEnd w:id="5"/>
    <w:p w14:paraId="64101344"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57C006AC"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7CCCCEB2" w14:textId="77777777" w:rsidR="0055174E" w:rsidRPr="000124C5" w:rsidRDefault="0055174E" w:rsidP="0055174E">
      <w:pPr>
        <w:widowControl/>
        <w:spacing w:after="16" w:line="259" w:lineRule="auto"/>
        <w:textAlignment w:val="auto"/>
        <w:rPr>
          <w:rFonts w:ascii="Calibri" w:eastAsia="Calibri" w:hAnsi="Calibri" w:cs="Calibri"/>
          <w:color w:val="000000"/>
          <w:sz w:val="22"/>
          <w:szCs w:val="22"/>
          <w:lang w:eastAsia="en-ZA" w:bidi="ar-SA"/>
        </w:rPr>
      </w:pPr>
    </w:p>
    <w:p w14:paraId="5822772D"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3D42E492"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p>
    <w:p w14:paraId="4A478C1B" w14:textId="77777777" w:rsidR="0055174E" w:rsidRPr="000124C5" w:rsidRDefault="0055174E" w:rsidP="0055174E">
      <w:pPr>
        <w:widowControl/>
        <w:spacing w:after="160" w:line="259" w:lineRule="auto"/>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35D6C432"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pPr>
    </w:p>
    <w:p w14:paraId="0B318A95" w14:textId="77777777" w:rsidR="0055174E"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pPr>
    </w:p>
    <w:p w14:paraId="069E367F" w14:textId="77777777" w:rsidR="00AF7C10" w:rsidRDefault="00AF7C10" w:rsidP="0055174E">
      <w:pPr>
        <w:widowControl/>
        <w:spacing w:after="160" w:line="259" w:lineRule="auto"/>
        <w:jc w:val="left"/>
        <w:textAlignment w:val="auto"/>
        <w:rPr>
          <w:rFonts w:ascii="Calibri" w:eastAsia="Calibri" w:hAnsi="Calibri" w:cs="Calibri"/>
          <w:color w:val="000000"/>
          <w:sz w:val="22"/>
          <w:szCs w:val="22"/>
          <w:lang w:eastAsia="en-ZA" w:bidi="ar-SA"/>
        </w:rPr>
      </w:pPr>
    </w:p>
    <w:p w14:paraId="7E9D5ABC" w14:textId="77777777" w:rsidR="00AF7C10" w:rsidRPr="000124C5" w:rsidRDefault="00AF7C10" w:rsidP="0055174E">
      <w:pPr>
        <w:widowControl/>
        <w:spacing w:after="160" w:line="259" w:lineRule="auto"/>
        <w:jc w:val="left"/>
        <w:textAlignment w:val="auto"/>
        <w:rPr>
          <w:rFonts w:ascii="Calibri" w:eastAsia="Calibri" w:hAnsi="Calibri" w:cs="Calibri"/>
          <w:color w:val="000000"/>
          <w:sz w:val="22"/>
          <w:szCs w:val="22"/>
          <w:lang w:eastAsia="en-ZA" w:bidi="ar-SA"/>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4CB5C277"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5AECBC4"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4DCC0694"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72536A8"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9AE8B2B"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81DDD0C"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5E0BB803"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73F23667"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2E1E1231"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52ACB68B"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46E3DD0B"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2EA3D413"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029F4680"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pPr>
    </w:p>
    <w:p w14:paraId="33605632"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pPr>
    </w:p>
    <w:p w14:paraId="11D790C3"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sectPr w:rsidR="0055174E" w:rsidRPr="000124C5" w:rsidSect="000124C5">
          <w:headerReference w:type="even" r:id="rId13"/>
          <w:footerReference w:type="even" r:id="rId14"/>
          <w:headerReference w:type="first" r:id="rId15"/>
          <w:footerReference w:type="first" r:id="rId16"/>
          <w:pgSz w:w="11906" w:h="16838" w:code="9"/>
          <w:pgMar w:top="1418" w:right="1134" w:bottom="1418" w:left="1134" w:header="720" w:footer="720" w:gutter="0"/>
          <w:cols w:space="720"/>
          <w:docGrid w:linePitch="272"/>
        </w:sectPr>
      </w:pPr>
    </w:p>
    <w:p w14:paraId="15D95618" w14:textId="77777777" w:rsidR="00D04C99" w:rsidRDefault="00D04C99" w:rsidP="0055174E">
      <w:pPr>
        <w:widowControl/>
        <w:spacing w:after="213" w:line="259" w:lineRule="auto"/>
        <w:jc w:val="left"/>
        <w:textAlignment w:val="auto"/>
        <w:rPr>
          <w:rFonts w:ascii="Arial" w:eastAsia="Arial" w:hAnsi="Arial" w:cs="Arial"/>
          <w:b/>
          <w:color w:val="000000"/>
          <w:sz w:val="22"/>
          <w:szCs w:val="22"/>
          <w:lang w:eastAsia="en-ZA" w:bidi="ar-SA"/>
        </w:rPr>
      </w:pPr>
    </w:p>
    <w:p w14:paraId="4DC8949C" w14:textId="77777777" w:rsidR="0055174E" w:rsidRPr="000124C5" w:rsidRDefault="0055174E" w:rsidP="00F61799">
      <w:pPr>
        <w:pStyle w:val="Heading1"/>
        <w:numPr>
          <w:ilvl w:val="0"/>
          <w:numId w:val="0"/>
        </w:numPr>
        <w:ind w:left="1418" w:hanging="1418"/>
        <w:rPr>
          <w:rFonts w:ascii="Calibri" w:eastAsia="Calibri" w:hAnsi="Calibri" w:cs="Calibri"/>
          <w:lang w:eastAsia="en-ZA" w:bidi="ar-SA"/>
        </w:rPr>
      </w:pPr>
      <w:r w:rsidRPr="000124C5">
        <w:rPr>
          <w:lang w:eastAsia="en-ZA" w:bidi="ar-SA"/>
        </w:rPr>
        <w:t>FORM B</w:t>
      </w:r>
      <w:r>
        <w:rPr>
          <w:lang w:eastAsia="en-ZA" w:bidi="ar-SA"/>
        </w:rPr>
        <w:t>2</w:t>
      </w:r>
      <w:r w:rsidRPr="000124C5">
        <w:rPr>
          <w:lang w:eastAsia="en-ZA" w:bidi="ar-SA"/>
        </w:rPr>
        <w:t xml:space="preserve">: </w:t>
      </w:r>
      <w:r w:rsidRPr="000124C5">
        <w:rPr>
          <w:lang w:eastAsia="en-ZA" w:bidi="ar-SA"/>
        </w:rPr>
        <w:tab/>
        <w:t xml:space="preserve">REGISTRATION ON NATIONAL TREASURY CENTRAL SUPPLIER DATABASE </w:t>
      </w:r>
    </w:p>
    <w:p w14:paraId="22F9FFDD"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6BD976EE" w14:textId="62A18C61" w:rsidR="0055174E" w:rsidRPr="000124C5" w:rsidRDefault="0055174E" w:rsidP="00A664EB">
      <w:pPr>
        <w:widowControl/>
        <w:spacing w:after="160" w:line="259" w:lineRule="auto"/>
        <w:ind w:left="-5" w:right="9"/>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Tenderers who are not registered on the Central Supplier Database at tender closure will be declared non-responsive. In the case of a Joint Venture or a Targeted Enterprise, a </w:t>
      </w:r>
      <w:r w:rsidR="00ED1363" w:rsidRPr="00ED1363">
        <w:rPr>
          <w:rFonts w:ascii="Calibri" w:eastAsia="Calibri" w:hAnsi="Calibri" w:cs="Calibri"/>
          <w:color w:val="000000"/>
          <w:sz w:val="22"/>
          <w:szCs w:val="22"/>
          <w:lang w:eastAsia="en-ZA" w:bidi="ar-SA"/>
        </w:rPr>
        <w:t>Central Supplier Database Supplier Number</w:t>
      </w:r>
      <w:r w:rsidR="00ED1363" w:rsidRPr="00ED1363" w:rsidDel="00ED1363">
        <w:rPr>
          <w:rFonts w:ascii="Calibri" w:eastAsia="Calibri" w:hAnsi="Calibri" w:cs="Calibri"/>
          <w:color w:val="000000"/>
          <w:sz w:val="22"/>
          <w:szCs w:val="22"/>
          <w:lang w:eastAsia="en-ZA" w:bidi="ar-SA"/>
        </w:rPr>
        <w:t xml:space="preserve"> </w:t>
      </w:r>
      <w:r w:rsidRPr="000124C5">
        <w:rPr>
          <w:rFonts w:ascii="Calibri" w:eastAsia="Calibri" w:hAnsi="Calibri" w:cs="Calibri"/>
          <w:color w:val="000000"/>
          <w:sz w:val="22"/>
          <w:szCs w:val="22"/>
          <w:lang w:eastAsia="en-ZA" w:bidi="ar-SA"/>
        </w:rPr>
        <w:t xml:space="preserve">must be provided for each member of the Joint Venture or Targeted Enterprise. </w:t>
      </w:r>
    </w:p>
    <w:p w14:paraId="10B48AC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793C2FE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1505D12A" w14:textId="77777777" w:rsidR="0055174E" w:rsidRPr="000124C5" w:rsidRDefault="0055174E" w:rsidP="0055174E">
      <w:pPr>
        <w:widowControl/>
        <w:spacing w:after="160"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Name of Service Provider: ......................................................................................................................... </w:t>
      </w:r>
    </w:p>
    <w:p w14:paraId="1B35E6A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7DDDE5C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44C44EEB"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A14688F"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BFC11F6" w14:textId="77777777" w:rsidR="0055174E" w:rsidRPr="000124C5" w:rsidRDefault="0055174E" w:rsidP="0055174E">
      <w:pPr>
        <w:widowControl/>
        <w:spacing w:after="160"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Central Supplier Database Supplier Number:  </w:t>
      </w:r>
      <w:r w:rsidRPr="00E54A57">
        <w:rPr>
          <w:rFonts w:ascii="Calibri" w:eastAsia="Calibri" w:hAnsi="Calibri" w:cs="Calibri"/>
          <w:b/>
          <w:color w:val="000000"/>
          <w:sz w:val="22"/>
          <w:szCs w:val="22"/>
          <w:lang w:eastAsia="en-ZA" w:bidi="ar-SA"/>
        </w:rPr>
        <w:t>MAAA</w:t>
      </w:r>
      <w:r w:rsidRPr="000124C5">
        <w:rPr>
          <w:rFonts w:ascii="Calibri" w:eastAsia="Calibri" w:hAnsi="Calibri" w:cs="Calibri"/>
          <w:color w:val="000000"/>
          <w:sz w:val="22"/>
          <w:szCs w:val="22"/>
          <w:lang w:eastAsia="en-ZA" w:bidi="ar-SA"/>
        </w:rPr>
        <w:t xml:space="preserve">.................................................................................... </w:t>
      </w:r>
    </w:p>
    <w:p w14:paraId="5049E64E"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E15134E"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4992706D"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11EFDE51"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A307F4D"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1907773"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4E4365BF"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0AA32AAE"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0A903F8"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F0A01C1"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1DF23FF4"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18C2A43"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93E362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2AFC8D6"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CB897B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10A0A5B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15C9BA9B"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E012DD8"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0E48C0AA"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81403B7"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2DF41AC"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9E7342E"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4B752101"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77088361"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1CA50D7C"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03032199"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2A2C8C00"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0A03B64B"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6780015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4BF9E73"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r w:rsidRPr="000124C5">
        <w:rPr>
          <w:rFonts w:ascii="Calibri" w:eastAsia="Calibri" w:hAnsi="Calibri" w:cs="Calibri"/>
          <w:color w:val="000000"/>
          <w:sz w:val="22"/>
          <w:szCs w:val="22"/>
          <w:lang w:eastAsia="en-ZA" w:bidi="ar-SA"/>
        </w:rPr>
        <w:tab/>
        <w:t xml:space="preserve"> </w:t>
      </w:r>
    </w:p>
    <w:p w14:paraId="362E7EB0"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sectPr w:rsidR="0055174E" w:rsidRPr="000124C5" w:rsidSect="00513A97">
          <w:headerReference w:type="even" r:id="rId17"/>
          <w:footerReference w:type="even" r:id="rId18"/>
          <w:footerReference w:type="first" r:id="rId19"/>
          <w:pgSz w:w="11906" w:h="16841"/>
          <w:pgMar w:top="857" w:right="845" w:bottom="851" w:left="1419" w:header="720" w:footer="551" w:gutter="0"/>
          <w:cols w:space="720"/>
          <w:docGrid w:linePitch="326"/>
        </w:sectPr>
      </w:pPr>
    </w:p>
    <w:p w14:paraId="30BF08C5" w14:textId="2DBF75C0" w:rsidR="0055174E" w:rsidRPr="000124C5" w:rsidRDefault="0055174E" w:rsidP="00F61799">
      <w:pPr>
        <w:pStyle w:val="Heading1"/>
        <w:numPr>
          <w:ilvl w:val="0"/>
          <w:numId w:val="0"/>
        </w:numPr>
        <w:ind w:left="851" w:hanging="851"/>
        <w:rPr>
          <w:rFonts w:ascii="Calibri" w:eastAsia="Calibri" w:hAnsi="Calibri" w:cs="Calibri"/>
          <w:lang w:eastAsia="en-ZA" w:bidi="ar-SA"/>
        </w:rPr>
      </w:pPr>
      <w:r w:rsidRPr="000124C5">
        <w:rPr>
          <w:lang w:eastAsia="en-ZA" w:bidi="ar-SA"/>
        </w:rPr>
        <w:lastRenderedPageBreak/>
        <w:t>FORM B</w:t>
      </w:r>
      <w:r>
        <w:rPr>
          <w:lang w:eastAsia="en-ZA" w:bidi="ar-SA"/>
        </w:rPr>
        <w:t>3</w:t>
      </w:r>
      <w:r w:rsidRPr="000124C5">
        <w:rPr>
          <w:lang w:eastAsia="en-ZA" w:bidi="ar-SA"/>
        </w:rPr>
        <w:t xml:space="preserve">: TAX COMPLIANCE </w:t>
      </w:r>
    </w:p>
    <w:p w14:paraId="2BC0377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081BEE0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2864AD2" w14:textId="77777777" w:rsidR="0055174E" w:rsidRPr="000124C5" w:rsidRDefault="0055174E" w:rsidP="0055174E">
      <w:pPr>
        <w:widowControl/>
        <w:spacing w:after="160"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The Tenderer shall complete the declaration below.  </w:t>
      </w:r>
    </w:p>
    <w:p w14:paraId="64F1257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12364103"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4668C537" w14:textId="77777777" w:rsidR="0055174E" w:rsidRPr="000124C5" w:rsidRDefault="0055174E" w:rsidP="0055174E">
      <w:pPr>
        <w:widowControl/>
        <w:spacing w:after="98"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C62A081" w14:textId="77777777" w:rsidR="0055174E" w:rsidRPr="000124C5" w:rsidRDefault="0055174E" w:rsidP="0055174E">
      <w:pPr>
        <w:widowControl/>
        <w:spacing w:after="160" w:line="361" w:lineRule="auto"/>
        <w:ind w:left="-5" w:right="572"/>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I</w:t>
      </w:r>
      <w:proofErr w:type="gramStart"/>
      <w:r w:rsidRPr="000124C5">
        <w:rPr>
          <w:rFonts w:ascii="Calibri" w:eastAsia="Calibri" w:hAnsi="Calibri" w:cs="Calibri"/>
          <w:color w:val="000000"/>
          <w:sz w:val="22"/>
          <w:szCs w:val="22"/>
          <w:lang w:eastAsia="en-ZA" w:bidi="ar-SA"/>
        </w:rPr>
        <w:t>,  ....................................................................................................................................................</w:t>
      </w:r>
      <w:proofErr w:type="gramEnd"/>
      <w:r w:rsidRPr="000124C5">
        <w:rPr>
          <w:rFonts w:ascii="Calibri" w:eastAsia="Calibri" w:hAnsi="Calibri" w:cs="Calibri"/>
          <w:color w:val="000000"/>
          <w:sz w:val="22"/>
          <w:szCs w:val="22"/>
          <w:lang w:eastAsia="en-ZA" w:bidi="ar-SA"/>
        </w:rPr>
        <w:t xml:space="preserve">  (name) the undersigned in my capacity </w:t>
      </w:r>
      <w:proofErr w:type="gramStart"/>
      <w:r w:rsidRPr="000124C5">
        <w:rPr>
          <w:rFonts w:ascii="Calibri" w:eastAsia="Calibri" w:hAnsi="Calibri" w:cs="Calibri"/>
          <w:color w:val="000000"/>
          <w:sz w:val="22"/>
          <w:szCs w:val="22"/>
          <w:lang w:eastAsia="en-ZA" w:bidi="ar-SA"/>
        </w:rPr>
        <w:t>as  ............................................................................................</w:t>
      </w:r>
      <w:proofErr w:type="gramEnd"/>
      <w:r w:rsidRPr="000124C5">
        <w:rPr>
          <w:rFonts w:ascii="Calibri" w:eastAsia="Calibri" w:hAnsi="Calibri" w:cs="Calibri"/>
          <w:color w:val="000000"/>
          <w:sz w:val="22"/>
          <w:szCs w:val="22"/>
          <w:lang w:eastAsia="en-ZA" w:bidi="ar-SA"/>
        </w:rPr>
        <w:t xml:space="preserve"> (position) on behalf </w:t>
      </w:r>
      <w:proofErr w:type="gramStart"/>
      <w:r w:rsidRPr="000124C5">
        <w:rPr>
          <w:rFonts w:ascii="Calibri" w:eastAsia="Calibri" w:hAnsi="Calibri" w:cs="Calibri"/>
          <w:color w:val="000000"/>
          <w:sz w:val="22"/>
          <w:szCs w:val="22"/>
          <w:lang w:eastAsia="en-ZA" w:bidi="ar-SA"/>
        </w:rPr>
        <w:t>of  ............................................................................................</w:t>
      </w:r>
      <w:proofErr w:type="gramEnd"/>
      <w:r w:rsidRPr="000124C5">
        <w:rPr>
          <w:rFonts w:ascii="Calibri" w:eastAsia="Calibri" w:hAnsi="Calibri" w:cs="Calibri"/>
          <w:color w:val="000000"/>
          <w:sz w:val="22"/>
          <w:szCs w:val="22"/>
          <w:lang w:eastAsia="en-ZA" w:bidi="ar-SA"/>
        </w:rPr>
        <w:t xml:space="preserve">  (name of company) </w:t>
      </w:r>
    </w:p>
    <w:p w14:paraId="2EB44051" w14:textId="4FC14AFB" w:rsidR="0055174E" w:rsidRPr="000124C5" w:rsidRDefault="0055174E" w:rsidP="0055174E">
      <w:pPr>
        <w:widowControl/>
        <w:spacing w:after="160" w:line="362"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herewith grant consent that SARS may disclose to the </w:t>
      </w:r>
      <w:r w:rsidR="008E51A3">
        <w:rPr>
          <w:rFonts w:ascii="Calibri" w:eastAsia="Calibri" w:hAnsi="Calibri" w:cs="Calibri"/>
          <w:color w:val="000000"/>
          <w:sz w:val="22"/>
          <w:szCs w:val="22"/>
          <w:lang w:eastAsia="en-ZA" w:bidi="ar-SA"/>
        </w:rPr>
        <w:t>Free State Department of Agriculture, Rural Development and Environmental Affairs</w:t>
      </w:r>
      <w:r>
        <w:rPr>
          <w:rFonts w:ascii="Calibri" w:eastAsia="Calibri" w:hAnsi="Calibri" w:cs="Calibri"/>
          <w:color w:val="000000"/>
          <w:sz w:val="22"/>
          <w:szCs w:val="22"/>
          <w:lang w:eastAsia="en-ZA" w:bidi="ar-SA"/>
        </w:rPr>
        <w:t xml:space="preserve"> </w:t>
      </w:r>
      <w:r w:rsidRPr="000124C5">
        <w:rPr>
          <w:rFonts w:ascii="Calibri" w:eastAsia="Calibri" w:hAnsi="Calibri" w:cs="Calibri"/>
          <w:color w:val="000000"/>
          <w:sz w:val="22"/>
          <w:szCs w:val="22"/>
          <w:lang w:eastAsia="en-ZA" w:bidi="ar-SA"/>
        </w:rPr>
        <w:t xml:space="preserve">our </w:t>
      </w:r>
      <w:r w:rsidR="008918E6">
        <w:rPr>
          <w:rFonts w:ascii="Calibri" w:eastAsia="Calibri" w:hAnsi="Calibri" w:cs="Calibri"/>
          <w:color w:val="000000"/>
          <w:sz w:val="22"/>
          <w:szCs w:val="22"/>
          <w:lang w:eastAsia="en-ZA" w:bidi="ar-SA"/>
        </w:rPr>
        <w:t>tax compliance status pin</w:t>
      </w:r>
      <w:r w:rsidRPr="000124C5">
        <w:rPr>
          <w:rFonts w:ascii="Calibri" w:eastAsia="Calibri" w:hAnsi="Calibri" w:cs="Calibri"/>
          <w:color w:val="000000"/>
          <w:sz w:val="22"/>
          <w:szCs w:val="22"/>
          <w:lang w:eastAsia="en-ZA" w:bidi="ar-SA"/>
        </w:rPr>
        <w:t xml:space="preserve">. </w:t>
      </w:r>
    </w:p>
    <w:p w14:paraId="541439E4" w14:textId="77777777" w:rsidR="0055174E" w:rsidRPr="000124C5" w:rsidRDefault="0055174E" w:rsidP="0055174E">
      <w:pPr>
        <w:widowControl/>
        <w:spacing w:after="96"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26FDD132" w14:textId="77777777" w:rsidR="0055174E" w:rsidRPr="000124C5" w:rsidRDefault="0055174E" w:rsidP="0055174E">
      <w:pPr>
        <w:widowControl/>
        <w:spacing w:after="106"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For this purpose our unique security personal identification number (PIN) </w:t>
      </w:r>
      <w:proofErr w:type="gramStart"/>
      <w:r w:rsidRPr="000124C5">
        <w:rPr>
          <w:rFonts w:ascii="Calibri" w:eastAsia="Calibri" w:hAnsi="Calibri" w:cs="Calibri"/>
          <w:color w:val="000000"/>
          <w:sz w:val="22"/>
          <w:szCs w:val="22"/>
          <w:lang w:eastAsia="en-ZA" w:bidi="ar-SA"/>
        </w:rPr>
        <w:t>is  ...........................................</w:t>
      </w:r>
      <w:proofErr w:type="gramEnd"/>
      <w:r w:rsidRPr="000124C5">
        <w:rPr>
          <w:rFonts w:ascii="Calibri" w:eastAsia="Calibri" w:hAnsi="Calibri" w:cs="Calibri"/>
          <w:color w:val="000000"/>
          <w:sz w:val="22"/>
          <w:szCs w:val="22"/>
          <w:lang w:eastAsia="en-ZA" w:bidi="ar-SA"/>
        </w:rPr>
        <w:t xml:space="preserve"> </w:t>
      </w:r>
    </w:p>
    <w:p w14:paraId="724F3E2F" w14:textId="77777777" w:rsidR="0055174E" w:rsidRPr="000124C5" w:rsidRDefault="0055174E" w:rsidP="0055174E">
      <w:pPr>
        <w:widowControl/>
        <w:spacing w:after="98"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651174CD" w14:textId="77777777" w:rsidR="0055174E" w:rsidRPr="000124C5" w:rsidRDefault="0055174E" w:rsidP="0055174E">
      <w:pPr>
        <w:widowControl/>
        <w:spacing w:after="160"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In the event of a joint venture or a Targeted Enterprise each member shall comply with the above requirements.  </w:t>
      </w:r>
    </w:p>
    <w:p w14:paraId="69BAD3AE"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F57BA0A" w14:textId="77777777" w:rsidR="0055174E" w:rsidRPr="000124C5" w:rsidRDefault="0055174E" w:rsidP="0055174E">
      <w:pPr>
        <w:widowControl/>
        <w:spacing w:after="14" w:line="259" w:lineRule="auto"/>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r w:rsidRPr="000124C5">
        <w:rPr>
          <w:rFonts w:ascii="Calibri" w:eastAsia="Calibri" w:hAnsi="Calibri" w:cs="Calibri"/>
          <w:b/>
          <w:bCs/>
          <w:color w:val="000000"/>
          <w:sz w:val="22"/>
          <w:szCs w:val="22"/>
          <w:lang w:eastAsia="en-ZA" w:bidi="ar-SA"/>
        </w:rPr>
        <w:t>ATTACH VALID TAX STATUS PIN IMMEDIATELY AFTER THIS PAGE.</w:t>
      </w:r>
    </w:p>
    <w:p w14:paraId="2388E6D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60C1AA5"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29671EA9"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740FF06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286129B"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0C849BE7"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565DAD5B"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62D05DFD"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6EB29C42"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552178A7" w14:textId="77777777" w:rsidR="00AF7C10" w:rsidRPr="000124C5"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001E6F1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A97B532" w14:textId="77777777" w:rsidR="0055174E" w:rsidRPr="000124C5" w:rsidRDefault="0055174E" w:rsidP="0055174E">
      <w:pPr>
        <w:widowControl/>
        <w:spacing w:after="213"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4BD1027F"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190F06BA"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7081BAF9"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BEEE582"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6E77A3A"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948E049"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10579910"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2C59A1E6"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05A4AD47"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19984387"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01635781"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5B20B1F3"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0B97BB54" w14:textId="77777777" w:rsidR="0055174E" w:rsidRPr="000124C5" w:rsidRDefault="0055174E" w:rsidP="0055174E">
      <w:pPr>
        <w:widowControl/>
        <w:spacing w:after="213" w:line="259" w:lineRule="auto"/>
        <w:jc w:val="left"/>
        <w:textAlignment w:val="auto"/>
        <w:rPr>
          <w:rFonts w:ascii="Calibri" w:eastAsia="Calibri" w:hAnsi="Calibri" w:cs="Calibri"/>
          <w:color w:val="000000"/>
          <w:sz w:val="22"/>
          <w:szCs w:val="22"/>
          <w:lang w:eastAsia="en-ZA" w:bidi="ar-SA"/>
        </w:rPr>
      </w:pPr>
    </w:p>
    <w:p w14:paraId="56FA480D" w14:textId="77777777" w:rsidR="0055174E" w:rsidRPr="000124C5" w:rsidRDefault="0055174E" w:rsidP="00F61799">
      <w:pPr>
        <w:pStyle w:val="Heading1"/>
        <w:numPr>
          <w:ilvl w:val="0"/>
          <w:numId w:val="0"/>
        </w:numPr>
        <w:ind w:left="851" w:hanging="851"/>
        <w:rPr>
          <w:rFonts w:ascii="Calibri" w:eastAsia="Calibri" w:hAnsi="Calibri" w:cs="Calibri"/>
          <w:lang w:eastAsia="en-ZA" w:bidi="ar-SA"/>
        </w:rPr>
      </w:pPr>
      <w:r w:rsidRPr="000124C5">
        <w:rPr>
          <w:rFonts w:ascii="Calibri" w:eastAsia="Calibri" w:hAnsi="Calibri" w:cs="Calibri"/>
          <w:lang w:eastAsia="en-ZA" w:bidi="ar-SA"/>
        </w:rPr>
        <w:br w:type="page"/>
      </w:r>
      <w:r w:rsidRPr="000124C5">
        <w:rPr>
          <w:lang w:eastAsia="en-ZA" w:bidi="ar-SA"/>
        </w:rPr>
        <w:lastRenderedPageBreak/>
        <w:t>FORM B</w:t>
      </w:r>
      <w:r>
        <w:rPr>
          <w:lang w:eastAsia="en-ZA" w:bidi="ar-SA"/>
        </w:rPr>
        <w:t>4</w:t>
      </w:r>
      <w:r w:rsidRPr="000124C5">
        <w:rPr>
          <w:lang w:eastAsia="en-ZA" w:bidi="ar-SA"/>
        </w:rPr>
        <w:t xml:space="preserve">: SPECIFIC GOALS </w:t>
      </w:r>
    </w:p>
    <w:p w14:paraId="6D29F653" w14:textId="375A9134"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DDBC150" w14:textId="77777777" w:rsidR="0055174E" w:rsidRPr="00DC2C87" w:rsidRDefault="0055174E" w:rsidP="0055174E">
      <w:pPr>
        <w:widowControl/>
        <w:spacing w:after="160" w:line="259" w:lineRule="auto"/>
        <w:ind w:left="-5" w:right="9"/>
        <w:jc w:val="left"/>
        <w:textAlignment w:val="auto"/>
        <w:rPr>
          <w:rFonts w:ascii="Calibri" w:eastAsia="Calibri" w:hAnsi="Calibri" w:cs="Calibri"/>
          <w:b/>
          <w:color w:val="000000"/>
          <w:sz w:val="22"/>
          <w:szCs w:val="22"/>
          <w:lang w:eastAsia="en-ZA" w:bidi="ar-SA"/>
        </w:rPr>
      </w:pPr>
      <w:r w:rsidRPr="00DC2C87">
        <w:rPr>
          <w:rFonts w:ascii="Calibri" w:eastAsia="Calibri" w:hAnsi="Calibri" w:cs="Calibri"/>
          <w:b/>
          <w:color w:val="000000"/>
          <w:sz w:val="22"/>
          <w:szCs w:val="22"/>
          <w:lang w:eastAsia="en-ZA" w:bidi="ar-SA"/>
        </w:rPr>
        <w:t>Note:</w:t>
      </w:r>
    </w:p>
    <w:p w14:paraId="7294214E" w14:textId="77777777" w:rsidR="0055174E" w:rsidRPr="000124C5" w:rsidRDefault="0055174E" w:rsidP="0055174E">
      <w:pPr>
        <w:widowControl/>
        <w:spacing w:after="160" w:line="259" w:lineRule="auto"/>
        <w:ind w:left="-5" w:right="9"/>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Points will be forfeited if </w:t>
      </w:r>
      <w:r w:rsidR="00DC2C87">
        <w:rPr>
          <w:rFonts w:ascii="Calibri" w:eastAsia="Calibri" w:hAnsi="Calibri" w:cs="Calibri"/>
          <w:color w:val="000000"/>
          <w:sz w:val="22"/>
          <w:szCs w:val="22"/>
          <w:lang w:eastAsia="en-ZA" w:bidi="ar-SA"/>
        </w:rPr>
        <w:t>documentary proof</w:t>
      </w:r>
      <w:r>
        <w:rPr>
          <w:rFonts w:ascii="Calibri" w:eastAsia="Calibri" w:hAnsi="Calibri" w:cs="Calibri"/>
          <w:color w:val="000000"/>
          <w:sz w:val="22"/>
          <w:szCs w:val="22"/>
          <w:lang w:eastAsia="en-ZA" w:bidi="ar-SA"/>
        </w:rPr>
        <w:t xml:space="preserve"> as indicated in the last column of the table here below</w:t>
      </w:r>
      <w:r w:rsidR="00DC2C87">
        <w:rPr>
          <w:rFonts w:ascii="Calibri" w:eastAsia="Calibri" w:hAnsi="Calibri" w:cs="Calibri"/>
          <w:color w:val="000000"/>
          <w:sz w:val="22"/>
          <w:szCs w:val="22"/>
          <w:lang w:eastAsia="en-ZA" w:bidi="ar-SA"/>
        </w:rPr>
        <w:t xml:space="preserve"> are not attached.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3121"/>
        <w:gridCol w:w="2207"/>
        <w:gridCol w:w="2491"/>
      </w:tblGrid>
      <w:tr w:rsidR="0055174E" w:rsidRPr="000124C5" w14:paraId="4D7392A2" w14:textId="77777777" w:rsidTr="0070727A">
        <w:trPr>
          <w:trHeight w:val="863"/>
        </w:trPr>
        <w:tc>
          <w:tcPr>
            <w:tcW w:w="2530" w:type="pct"/>
            <w:gridSpan w:val="2"/>
            <w:tcBorders>
              <w:top w:val="nil"/>
            </w:tcBorders>
            <w:shd w:val="clear" w:color="auto" w:fill="AEAAAA"/>
            <w:vAlign w:val="center"/>
          </w:tcPr>
          <w:p w14:paraId="37CEA84B" w14:textId="77777777" w:rsidR="0055174E" w:rsidRPr="00645CCD" w:rsidRDefault="0055174E" w:rsidP="00546334">
            <w:pPr>
              <w:widowControl/>
              <w:kinsoku w:val="0"/>
              <w:overflowPunct w:val="0"/>
              <w:spacing w:before="96"/>
              <w:jc w:val="left"/>
              <w:rPr>
                <w:rFonts w:ascii="Arial" w:eastAsia="Times New Roman" w:hAnsi="Arial" w:cs="Arial"/>
                <w:b/>
                <w:sz w:val="22"/>
                <w:szCs w:val="22"/>
                <w:lang w:val="en-US" w:eastAsia="en-US" w:bidi="ar-SA"/>
              </w:rPr>
            </w:pPr>
            <w:r w:rsidRPr="00645CCD">
              <w:rPr>
                <w:rFonts w:ascii="Arial" w:eastAsia="Times New Roman" w:hAnsi="Arial" w:cs="Arial"/>
                <w:b/>
                <w:kern w:val="24"/>
                <w:sz w:val="22"/>
                <w:szCs w:val="22"/>
                <w:lang w:val="en-US" w:eastAsia="en-US" w:bidi="ar-SA"/>
              </w:rPr>
              <w:t>The specific goals allocated points in terms of this tender</w:t>
            </w:r>
          </w:p>
        </w:tc>
        <w:tc>
          <w:tcPr>
            <w:tcW w:w="1160" w:type="pct"/>
            <w:shd w:val="clear" w:color="auto" w:fill="C00000"/>
            <w:vAlign w:val="center"/>
          </w:tcPr>
          <w:p w14:paraId="0E1B21F0"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Number of points</w:t>
            </w:r>
          </w:p>
          <w:p w14:paraId="41F19BC0"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allocated</w:t>
            </w:r>
          </w:p>
          <w:p w14:paraId="6CF0EAFD"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(80/20 system)</w:t>
            </w:r>
          </w:p>
          <w:p w14:paraId="7173EEBB"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(To be completed by the organ of state)</w:t>
            </w:r>
          </w:p>
        </w:tc>
        <w:tc>
          <w:tcPr>
            <w:tcW w:w="1309" w:type="pct"/>
            <w:shd w:val="clear" w:color="auto" w:fill="C00000"/>
          </w:tcPr>
          <w:p w14:paraId="079A81D6" w14:textId="77777777" w:rsidR="0055174E" w:rsidRPr="00645CCD" w:rsidRDefault="00DC2C87" w:rsidP="00546334">
            <w:pPr>
              <w:widowControl/>
              <w:kinsoku w:val="0"/>
              <w:overflowPunct w:val="0"/>
              <w:spacing w:before="96"/>
              <w:jc w:val="center"/>
              <w:rPr>
                <w:rFonts w:ascii="Calibri" w:eastAsia="Calibri" w:hAnsi="Calibri" w:cs="Calibri"/>
                <w:b/>
                <w:color w:val="000000"/>
                <w:sz w:val="22"/>
                <w:szCs w:val="22"/>
                <w:lang w:eastAsia="en-ZA" w:bidi="ar-SA"/>
              </w:rPr>
            </w:pPr>
            <w:r w:rsidRPr="00645CCD">
              <w:rPr>
                <w:rFonts w:ascii="Arial" w:eastAsia="Times New Roman" w:hAnsi="Arial" w:cs="Arial"/>
                <w:b/>
                <w:sz w:val="22"/>
                <w:szCs w:val="22"/>
                <w:lang w:val="en-US" w:eastAsia="en-US" w:bidi="ar-SA"/>
              </w:rPr>
              <w:t>Documentary proof</w:t>
            </w:r>
            <w:r w:rsidR="0055174E" w:rsidRPr="00645CCD">
              <w:rPr>
                <w:rFonts w:ascii="Arial" w:eastAsia="Times New Roman" w:hAnsi="Arial" w:cs="Arial"/>
                <w:b/>
                <w:sz w:val="22"/>
                <w:szCs w:val="22"/>
                <w:lang w:val="en-US" w:eastAsia="en-US" w:bidi="ar-SA"/>
              </w:rPr>
              <w:t xml:space="preserve"> to be attached.</w:t>
            </w:r>
          </w:p>
        </w:tc>
      </w:tr>
      <w:tr w:rsidR="00944A89" w:rsidRPr="00AC4724" w14:paraId="225149AB" w14:textId="77777777" w:rsidTr="0070727A">
        <w:trPr>
          <w:trHeight w:val="317"/>
        </w:trPr>
        <w:tc>
          <w:tcPr>
            <w:tcW w:w="2530" w:type="pct"/>
            <w:gridSpan w:val="2"/>
            <w:shd w:val="clear" w:color="auto" w:fill="auto"/>
          </w:tcPr>
          <w:p w14:paraId="65CD2AEA" w14:textId="77777777" w:rsidR="00944A89" w:rsidRPr="00645CCD" w:rsidRDefault="00944A89" w:rsidP="00944A89">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Enterprise with ownership of 51% or more by person/s who are woman.</w:t>
            </w:r>
          </w:p>
        </w:tc>
        <w:tc>
          <w:tcPr>
            <w:tcW w:w="1160" w:type="pct"/>
            <w:shd w:val="clear" w:color="auto" w:fill="auto"/>
          </w:tcPr>
          <w:p w14:paraId="0AF43997" w14:textId="77777777"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5</w:t>
            </w:r>
          </w:p>
        </w:tc>
        <w:tc>
          <w:tcPr>
            <w:tcW w:w="1309" w:type="pct"/>
          </w:tcPr>
          <w:p w14:paraId="5651FC84" w14:textId="25150D1C"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BBBEE certificate (certified) or sworn affidavit.</w:t>
            </w:r>
          </w:p>
        </w:tc>
      </w:tr>
      <w:tr w:rsidR="00944A89" w:rsidRPr="00AC4724" w14:paraId="16A053B3" w14:textId="77777777" w:rsidTr="0070727A">
        <w:trPr>
          <w:trHeight w:val="317"/>
        </w:trPr>
        <w:tc>
          <w:tcPr>
            <w:tcW w:w="2530" w:type="pct"/>
            <w:gridSpan w:val="2"/>
            <w:shd w:val="clear" w:color="auto" w:fill="auto"/>
          </w:tcPr>
          <w:p w14:paraId="2383E650" w14:textId="77777777" w:rsidR="00944A89" w:rsidRPr="00645CCD" w:rsidRDefault="00944A89" w:rsidP="00944A89">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Enterprise with ownership of 51% or more by person/s who are youth.</w:t>
            </w:r>
          </w:p>
        </w:tc>
        <w:tc>
          <w:tcPr>
            <w:tcW w:w="1160" w:type="pct"/>
            <w:shd w:val="clear" w:color="auto" w:fill="auto"/>
          </w:tcPr>
          <w:p w14:paraId="16273F97" w14:textId="77777777"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5</w:t>
            </w:r>
          </w:p>
        </w:tc>
        <w:tc>
          <w:tcPr>
            <w:tcW w:w="1309" w:type="pct"/>
          </w:tcPr>
          <w:p w14:paraId="7ABF43FE" w14:textId="33A4B427"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BBBEE certificate (certified) or sworn affidavit</w:t>
            </w:r>
          </w:p>
        </w:tc>
      </w:tr>
      <w:tr w:rsidR="00944A89" w:rsidRPr="00AC4724" w14:paraId="6C991616" w14:textId="77777777" w:rsidTr="0070727A">
        <w:trPr>
          <w:trHeight w:val="317"/>
        </w:trPr>
        <w:tc>
          <w:tcPr>
            <w:tcW w:w="2530" w:type="pct"/>
            <w:gridSpan w:val="2"/>
            <w:shd w:val="clear" w:color="auto" w:fill="auto"/>
          </w:tcPr>
          <w:p w14:paraId="1FB7A736" w14:textId="77777777" w:rsidR="00944A89" w:rsidRPr="00645CCD" w:rsidRDefault="00944A89" w:rsidP="00944A89">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Promotion of enterprises located in the Free State.</w:t>
            </w:r>
          </w:p>
        </w:tc>
        <w:tc>
          <w:tcPr>
            <w:tcW w:w="1160" w:type="pct"/>
            <w:shd w:val="clear" w:color="auto" w:fill="auto"/>
          </w:tcPr>
          <w:p w14:paraId="63968A66" w14:textId="77777777"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kern w:val="24"/>
                <w:sz w:val="22"/>
                <w:szCs w:val="22"/>
                <w:lang w:val="en-US" w:eastAsia="en-US"/>
              </w:rPr>
              <w:t>5</w:t>
            </w:r>
          </w:p>
        </w:tc>
        <w:tc>
          <w:tcPr>
            <w:tcW w:w="1309" w:type="pct"/>
          </w:tcPr>
          <w:p w14:paraId="21484558" w14:textId="36ECB34D" w:rsidR="00944A89" w:rsidRPr="00645CCD" w:rsidRDefault="00944A89"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Municipal rates and / or valid lease agreement with landlord’s municipal rates not older than 3 months.</w:t>
            </w:r>
          </w:p>
        </w:tc>
      </w:tr>
      <w:tr w:rsidR="0070727A" w:rsidRPr="000124C5" w14:paraId="592DE456" w14:textId="77777777" w:rsidTr="0070727A">
        <w:trPr>
          <w:trHeight w:val="317"/>
        </w:trPr>
        <w:tc>
          <w:tcPr>
            <w:tcW w:w="891" w:type="pct"/>
            <w:vMerge w:val="restart"/>
            <w:shd w:val="clear" w:color="auto" w:fill="auto"/>
          </w:tcPr>
          <w:p w14:paraId="6287C774" w14:textId="77777777" w:rsidR="0070727A" w:rsidRPr="00645CCD" w:rsidRDefault="0070727A" w:rsidP="00944A89">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Promotion of enterprises located in the District tendering for.</w:t>
            </w:r>
          </w:p>
        </w:tc>
        <w:tc>
          <w:tcPr>
            <w:tcW w:w="1640" w:type="pct"/>
            <w:shd w:val="clear" w:color="auto" w:fill="auto"/>
          </w:tcPr>
          <w:p w14:paraId="47F13105" w14:textId="4FE754E1" w:rsidR="0070727A" w:rsidRPr="00645CCD" w:rsidRDefault="0070727A" w:rsidP="00944A89">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rPr>
              <w:t>Proof for 100% of Districts tendered for.</w:t>
            </w:r>
          </w:p>
        </w:tc>
        <w:tc>
          <w:tcPr>
            <w:tcW w:w="1160" w:type="pct"/>
            <w:shd w:val="clear" w:color="auto" w:fill="auto"/>
          </w:tcPr>
          <w:p w14:paraId="0AF25D5E" w14:textId="77777777" w:rsidR="0070727A" w:rsidRPr="00645CCD" w:rsidRDefault="0070727A"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kern w:val="24"/>
                <w:sz w:val="22"/>
                <w:szCs w:val="22"/>
                <w:lang w:val="en-US" w:eastAsia="en-US"/>
              </w:rPr>
              <w:t>5</w:t>
            </w:r>
          </w:p>
        </w:tc>
        <w:tc>
          <w:tcPr>
            <w:tcW w:w="1309" w:type="pct"/>
            <w:vMerge w:val="restart"/>
          </w:tcPr>
          <w:p w14:paraId="0EF49CBE" w14:textId="12AD8E9D" w:rsidR="0070727A" w:rsidRPr="00645CCD" w:rsidRDefault="0070727A" w:rsidP="00944A89">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Municipal rates and / or valid lease agreement with landlord’s municipal rates not older than 3 months submitted to indicate location within each of the districts tendered for.</w:t>
            </w:r>
          </w:p>
        </w:tc>
      </w:tr>
      <w:tr w:rsidR="0070727A" w:rsidRPr="000124C5" w14:paraId="34D718E4" w14:textId="77777777" w:rsidTr="0070727A">
        <w:trPr>
          <w:trHeight w:val="317"/>
        </w:trPr>
        <w:tc>
          <w:tcPr>
            <w:tcW w:w="891" w:type="pct"/>
            <w:vMerge/>
            <w:shd w:val="clear" w:color="auto" w:fill="auto"/>
          </w:tcPr>
          <w:p w14:paraId="6DDA50DB" w14:textId="77777777" w:rsidR="0070727A" w:rsidRPr="00645CCD" w:rsidRDefault="0070727A" w:rsidP="0070727A">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7CEB4898" w14:textId="21FCA792" w:rsidR="0070727A" w:rsidRPr="00645CCD" w:rsidRDefault="0070727A" w:rsidP="0070727A">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&gt;6</w:t>
            </w:r>
            <w:r w:rsidR="00C043BB" w:rsidRPr="00645CCD">
              <w:rPr>
                <w:rFonts w:ascii="Arial" w:eastAsia="Times New Roman" w:hAnsi="Arial" w:cs="Arial"/>
                <w:sz w:val="22"/>
                <w:szCs w:val="22"/>
                <w:lang w:val="en-US"/>
              </w:rPr>
              <w:t>1</w:t>
            </w:r>
            <w:r w:rsidRPr="00645CCD">
              <w:rPr>
                <w:rFonts w:ascii="Arial" w:eastAsia="Times New Roman" w:hAnsi="Arial" w:cs="Arial"/>
                <w:sz w:val="22"/>
                <w:szCs w:val="22"/>
                <w:lang w:val="en-US"/>
              </w:rPr>
              <w:t>% and &lt;100% of Districts tendered for.</w:t>
            </w:r>
          </w:p>
        </w:tc>
        <w:tc>
          <w:tcPr>
            <w:tcW w:w="1160" w:type="pct"/>
            <w:shd w:val="clear" w:color="auto" w:fill="auto"/>
          </w:tcPr>
          <w:p w14:paraId="694CF4AA" w14:textId="5672FA1E" w:rsidR="0070727A" w:rsidRPr="00645CCD" w:rsidRDefault="0070727A" w:rsidP="0070727A">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4</w:t>
            </w:r>
          </w:p>
        </w:tc>
        <w:tc>
          <w:tcPr>
            <w:tcW w:w="1309" w:type="pct"/>
            <w:vMerge/>
          </w:tcPr>
          <w:p w14:paraId="48530AEE" w14:textId="77777777" w:rsidR="0070727A" w:rsidRPr="009F2FB9" w:rsidRDefault="0070727A" w:rsidP="0070727A">
            <w:pPr>
              <w:kinsoku w:val="0"/>
              <w:overflowPunct w:val="0"/>
              <w:spacing w:before="115"/>
              <w:jc w:val="center"/>
              <w:rPr>
                <w:rFonts w:ascii="Arial" w:eastAsia="Times New Roman" w:hAnsi="Arial" w:cs="Arial"/>
                <w:lang w:val="en-US" w:eastAsia="en-US"/>
              </w:rPr>
            </w:pPr>
          </w:p>
        </w:tc>
      </w:tr>
      <w:tr w:rsidR="0070727A" w:rsidRPr="000124C5" w14:paraId="65AAC1F5" w14:textId="77777777" w:rsidTr="0070727A">
        <w:trPr>
          <w:trHeight w:val="317"/>
        </w:trPr>
        <w:tc>
          <w:tcPr>
            <w:tcW w:w="891" w:type="pct"/>
            <w:vMerge/>
            <w:shd w:val="clear" w:color="auto" w:fill="auto"/>
          </w:tcPr>
          <w:p w14:paraId="33371B9E" w14:textId="77777777" w:rsidR="0070727A" w:rsidRPr="00645CCD" w:rsidRDefault="0070727A" w:rsidP="0070727A">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486CD2BB" w14:textId="06BD9FB6" w:rsidR="0070727A" w:rsidRPr="00645CCD" w:rsidRDefault="0070727A" w:rsidP="0070727A">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&gt;4</w:t>
            </w:r>
            <w:r w:rsidR="00C043BB" w:rsidRPr="00645CCD">
              <w:rPr>
                <w:rFonts w:ascii="Arial" w:eastAsia="Times New Roman" w:hAnsi="Arial" w:cs="Arial"/>
                <w:sz w:val="22"/>
                <w:szCs w:val="22"/>
                <w:lang w:val="en-US"/>
              </w:rPr>
              <w:t>1</w:t>
            </w:r>
            <w:r w:rsidRPr="00645CCD">
              <w:rPr>
                <w:rFonts w:ascii="Arial" w:eastAsia="Times New Roman" w:hAnsi="Arial" w:cs="Arial"/>
                <w:sz w:val="22"/>
                <w:szCs w:val="22"/>
                <w:lang w:val="en-US"/>
              </w:rPr>
              <w:t>% and &lt;</w:t>
            </w:r>
            <w:r w:rsidR="00C043BB" w:rsidRPr="00645CCD">
              <w:rPr>
                <w:rFonts w:ascii="Arial" w:eastAsia="Times New Roman" w:hAnsi="Arial" w:cs="Arial"/>
                <w:sz w:val="22"/>
                <w:szCs w:val="22"/>
                <w:lang w:val="en-US"/>
              </w:rPr>
              <w:t>61</w:t>
            </w:r>
            <w:r w:rsidRPr="00645CCD">
              <w:rPr>
                <w:rFonts w:ascii="Arial" w:eastAsia="Times New Roman" w:hAnsi="Arial" w:cs="Arial"/>
                <w:sz w:val="22"/>
                <w:szCs w:val="22"/>
                <w:lang w:val="en-US"/>
              </w:rPr>
              <w:t>% of Districts tendered for.</w:t>
            </w:r>
          </w:p>
        </w:tc>
        <w:tc>
          <w:tcPr>
            <w:tcW w:w="1160" w:type="pct"/>
            <w:shd w:val="clear" w:color="auto" w:fill="auto"/>
          </w:tcPr>
          <w:p w14:paraId="11DD298E" w14:textId="13F22B7D" w:rsidR="0070727A" w:rsidRPr="00645CCD" w:rsidRDefault="0070727A" w:rsidP="0070727A">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3</w:t>
            </w:r>
          </w:p>
        </w:tc>
        <w:tc>
          <w:tcPr>
            <w:tcW w:w="1309" w:type="pct"/>
            <w:vMerge/>
          </w:tcPr>
          <w:p w14:paraId="6C8FD9FD" w14:textId="77777777" w:rsidR="0070727A" w:rsidRPr="009F2FB9" w:rsidRDefault="0070727A" w:rsidP="0070727A">
            <w:pPr>
              <w:kinsoku w:val="0"/>
              <w:overflowPunct w:val="0"/>
              <w:spacing w:before="115"/>
              <w:jc w:val="center"/>
              <w:rPr>
                <w:rFonts w:ascii="Arial" w:eastAsia="Times New Roman" w:hAnsi="Arial" w:cs="Arial"/>
                <w:lang w:val="en-US" w:eastAsia="en-US"/>
              </w:rPr>
            </w:pPr>
          </w:p>
        </w:tc>
      </w:tr>
      <w:tr w:rsidR="0070727A" w:rsidRPr="000124C5" w14:paraId="46A20219" w14:textId="77777777" w:rsidTr="0070727A">
        <w:trPr>
          <w:trHeight w:val="317"/>
        </w:trPr>
        <w:tc>
          <w:tcPr>
            <w:tcW w:w="891" w:type="pct"/>
            <w:vMerge/>
            <w:shd w:val="clear" w:color="auto" w:fill="auto"/>
          </w:tcPr>
          <w:p w14:paraId="133DF582" w14:textId="77777777" w:rsidR="0070727A" w:rsidRPr="00645CCD" w:rsidRDefault="0070727A" w:rsidP="0070727A">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4B004A4D" w14:textId="65E47E9C" w:rsidR="0070727A" w:rsidRPr="00645CCD" w:rsidRDefault="0070727A" w:rsidP="0070727A">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&gt;30% and &lt;4</w:t>
            </w:r>
            <w:r w:rsidR="00C043BB" w:rsidRPr="00645CCD">
              <w:rPr>
                <w:rFonts w:ascii="Arial" w:eastAsia="Times New Roman" w:hAnsi="Arial" w:cs="Arial"/>
                <w:sz w:val="22"/>
                <w:szCs w:val="22"/>
                <w:lang w:val="en-US"/>
              </w:rPr>
              <w:t>1</w:t>
            </w:r>
            <w:r w:rsidRPr="00645CCD">
              <w:rPr>
                <w:rFonts w:ascii="Arial" w:eastAsia="Times New Roman" w:hAnsi="Arial" w:cs="Arial"/>
                <w:sz w:val="22"/>
                <w:szCs w:val="22"/>
                <w:lang w:val="en-US"/>
              </w:rPr>
              <w:t>% of Districts tendered for.</w:t>
            </w:r>
          </w:p>
        </w:tc>
        <w:tc>
          <w:tcPr>
            <w:tcW w:w="1160" w:type="pct"/>
            <w:shd w:val="clear" w:color="auto" w:fill="auto"/>
          </w:tcPr>
          <w:p w14:paraId="652F5026" w14:textId="78B03083" w:rsidR="0070727A" w:rsidRPr="00645CCD" w:rsidRDefault="0070727A" w:rsidP="0070727A">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2</w:t>
            </w:r>
          </w:p>
        </w:tc>
        <w:tc>
          <w:tcPr>
            <w:tcW w:w="1309" w:type="pct"/>
            <w:vMerge/>
          </w:tcPr>
          <w:p w14:paraId="6322BC63" w14:textId="77777777" w:rsidR="0070727A" w:rsidRPr="009F2FB9" w:rsidRDefault="0070727A" w:rsidP="0070727A">
            <w:pPr>
              <w:kinsoku w:val="0"/>
              <w:overflowPunct w:val="0"/>
              <w:spacing w:before="115"/>
              <w:jc w:val="center"/>
              <w:rPr>
                <w:rFonts w:ascii="Arial" w:eastAsia="Times New Roman" w:hAnsi="Arial" w:cs="Arial"/>
                <w:lang w:val="en-US" w:eastAsia="en-US"/>
              </w:rPr>
            </w:pPr>
          </w:p>
        </w:tc>
      </w:tr>
      <w:tr w:rsidR="0070727A" w:rsidRPr="000124C5" w14:paraId="25EBFB65" w14:textId="77777777" w:rsidTr="0070727A">
        <w:trPr>
          <w:trHeight w:val="317"/>
        </w:trPr>
        <w:tc>
          <w:tcPr>
            <w:tcW w:w="891" w:type="pct"/>
            <w:vMerge/>
            <w:shd w:val="clear" w:color="auto" w:fill="auto"/>
          </w:tcPr>
          <w:p w14:paraId="7E760C40" w14:textId="77777777" w:rsidR="0070727A" w:rsidRPr="00645CCD" w:rsidRDefault="0070727A" w:rsidP="0070727A">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3A08526B" w14:textId="6C5F26CD" w:rsidR="0070727A" w:rsidRPr="00645CCD" w:rsidRDefault="0070727A" w:rsidP="0070727A">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&gt;0% and &lt;</w:t>
            </w:r>
            <w:r w:rsidR="00C043BB" w:rsidRPr="00645CCD">
              <w:rPr>
                <w:rFonts w:ascii="Arial" w:eastAsia="Times New Roman" w:hAnsi="Arial" w:cs="Arial"/>
                <w:sz w:val="22"/>
                <w:szCs w:val="22"/>
                <w:lang w:val="en-US"/>
              </w:rPr>
              <w:t>3</w:t>
            </w:r>
            <w:r w:rsidRPr="00645CCD">
              <w:rPr>
                <w:rFonts w:ascii="Arial" w:eastAsia="Times New Roman" w:hAnsi="Arial" w:cs="Arial"/>
                <w:sz w:val="22"/>
                <w:szCs w:val="22"/>
                <w:lang w:val="en-US"/>
              </w:rPr>
              <w:t>0% of Districts tendered for.</w:t>
            </w:r>
          </w:p>
        </w:tc>
        <w:tc>
          <w:tcPr>
            <w:tcW w:w="1160" w:type="pct"/>
            <w:shd w:val="clear" w:color="auto" w:fill="auto"/>
          </w:tcPr>
          <w:p w14:paraId="6C4EA78A" w14:textId="700854A7" w:rsidR="0070727A" w:rsidRPr="00645CCD" w:rsidRDefault="0070727A" w:rsidP="0070727A">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1</w:t>
            </w:r>
          </w:p>
        </w:tc>
        <w:tc>
          <w:tcPr>
            <w:tcW w:w="1309" w:type="pct"/>
            <w:vMerge/>
          </w:tcPr>
          <w:p w14:paraId="207E3CB7" w14:textId="77777777" w:rsidR="0070727A" w:rsidRPr="009F2FB9" w:rsidRDefault="0070727A" w:rsidP="0070727A">
            <w:pPr>
              <w:kinsoku w:val="0"/>
              <w:overflowPunct w:val="0"/>
              <w:spacing w:before="115"/>
              <w:jc w:val="center"/>
              <w:rPr>
                <w:rFonts w:ascii="Arial" w:eastAsia="Times New Roman" w:hAnsi="Arial" w:cs="Arial"/>
                <w:lang w:val="en-US" w:eastAsia="en-US"/>
              </w:rPr>
            </w:pPr>
          </w:p>
        </w:tc>
      </w:tr>
      <w:tr w:rsidR="0070727A" w:rsidRPr="000124C5" w14:paraId="4E04AE9D" w14:textId="77777777" w:rsidTr="0070727A">
        <w:trPr>
          <w:trHeight w:val="317"/>
        </w:trPr>
        <w:tc>
          <w:tcPr>
            <w:tcW w:w="891" w:type="pct"/>
            <w:vMerge/>
            <w:shd w:val="clear" w:color="auto" w:fill="auto"/>
          </w:tcPr>
          <w:p w14:paraId="760033D5" w14:textId="77777777" w:rsidR="0070727A" w:rsidRPr="00645CCD" w:rsidRDefault="0070727A" w:rsidP="0070727A">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24333942" w14:textId="0B6F31F9" w:rsidR="0070727A" w:rsidRPr="00645CCD" w:rsidRDefault="0070727A" w:rsidP="0070727A">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0% of Districts tendered for.</w:t>
            </w:r>
          </w:p>
        </w:tc>
        <w:tc>
          <w:tcPr>
            <w:tcW w:w="1160" w:type="pct"/>
            <w:shd w:val="clear" w:color="auto" w:fill="auto"/>
          </w:tcPr>
          <w:p w14:paraId="5C285598" w14:textId="0AA46BC7" w:rsidR="0070727A" w:rsidRPr="00645CCD" w:rsidRDefault="0070727A" w:rsidP="0070727A">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0</w:t>
            </w:r>
          </w:p>
        </w:tc>
        <w:tc>
          <w:tcPr>
            <w:tcW w:w="1309" w:type="pct"/>
            <w:vMerge/>
          </w:tcPr>
          <w:p w14:paraId="1268800A" w14:textId="77777777" w:rsidR="0070727A" w:rsidRPr="009F2FB9" w:rsidRDefault="0070727A" w:rsidP="0070727A">
            <w:pPr>
              <w:kinsoku w:val="0"/>
              <w:overflowPunct w:val="0"/>
              <w:spacing w:before="115"/>
              <w:jc w:val="center"/>
              <w:rPr>
                <w:rFonts w:ascii="Arial" w:eastAsia="Times New Roman" w:hAnsi="Arial" w:cs="Arial"/>
                <w:lang w:val="en-US" w:eastAsia="en-US"/>
              </w:rPr>
            </w:pPr>
          </w:p>
        </w:tc>
      </w:tr>
    </w:tbl>
    <w:p w14:paraId="509DA3BD"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4A9F6419" w14:textId="77D9B9BA" w:rsidR="0055174E" w:rsidRPr="000124C5" w:rsidRDefault="00513A97" w:rsidP="0055174E">
      <w:pPr>
        <w:widowControl/>
        <w:spacing w:after="98" w:line="259" w:lineRule="auto"/>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In order to claim the relevant </w:t>
      </w:r>
      <w:r w:rsidR="00EB7C02">
        <w:rPr>
          <w:rFonts w:ascii="Calibri" w:eastAsia="Calibri" w:hAnsi="Calibri" w:cs="Calibri"/>
          <w:color w:val="000000"/>
          <w:sz w:val="22"/>
          <w:szCs w:val="22"/>
          <w:lang w:eastAsia="en-ZA" w:bidi="ar-SA"/>
        </w:rPr>
        <w:t>points,</w:t>
      </w:r>
      <w:r>
        <w:rPr>
          <w:rFonts w:ascii="Calibri" w:eastAsia="Calibri" w:hAnsi="Calibri" w:cs="Calibri"/>
          <w:color w:val="000000"/>
          <w:sz w:val="22"/>
          <w:szCs w:val="22"/>
          <w:lang w:eastAsia="en-ZA" w:bidi="ar-SA"/>
        </w:rPr>
        <w:t xml:space="preserve"> attach hereto relevant documentary proof as indicated in column 3 of the table directly above.</w:t>
      </w: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5B9E8C76"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642F29D4"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0064A0DB"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7BA82F"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35EFD683"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D0533BC"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42B5E950"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6C7F6A8C"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6F277B56"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58B38375"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79C70B06"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63FED81E"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57C489E9"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59894EC" w14:textId="77777777" w:rsidR="007953D5" w:rsidRDefault="007953D5" w:rsidP="003322F6">
      <w:pPr>
        <w:widowControl/>
        <w:spacing w:line="259" w:lineRule="auto"/>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6252DDDC" w14:textId="639CE007" w:rsidR="00322FE6" w:rsidRPr="00D302F3" w:rsidRDefault="00322FE6" w:rsidP="00322FE6">
      <w:pPr>
        <w:pStyle w:val="Heading1"/>
        <w:numPr>
          <w:ilvl w:val="0"/>
          <w:numId w:val="0"/>
        </w:numPr>
        <w:ind w:left="1701" w:hanging="1701"/>
      </w:pPr>
      <w:r w:rsidRPr="00D302F3">
        <w:lastRenderedPageBreak/>
        <w:t>FORM F1</w:t>
      </w:r>
      <w:r>
        <w:t>:</w:t>
      </w:r>
      <w:r>
        <w:tab/>
      </w:r>
      <w:r w:rsidRPr="00D302F3">
        <w:t xml:space="preserve">LIST OF CONTRACTUAL AGREEMENTS / APPOINTMENT LETTERS / REFERENCE LETTERS </w:t>
      </w:r>
    </w:p>
    <w:p w14:paraId="20163EBB" w14:textId="77777777" w:rsidR="00322FE6" w:rsidRDefault="00322FE6" w:rsidP="00322FE6">
      <w:pPr>
        <w:rPr>
          <w:rFonts w:ascii="Arial" w:hAnsi="Arial" w:cs="Arial"/>
          <w:b/>
          <w:sz w:val="20"/>
          <w:szCs w:val="20"/>
        </w:rPr>
      </w:pPr>
    </w:p>
    <w:p w14:paraId="10713E70" w14:textId="77777777" w:rsidR="00322FE6" w:rsidRPr="00D302F3" w:rsidRDefault="00322FE6" w:rsidP="00322FE6">
      <w:pPr>
        <w:rPr>
          <w:rFonts w:ascii="Arial" w:hAnsi="Arial" w:cs="Arial"/>
          <w:b/>
          <w:i/>
          <w:sz w:val="20"/>
          <w:szCs w:val="20"/>
        </w:rPr>
      </w:pPr>
      <w:r w:rsidRPr="00D302F3">
        <w:rPr>
          <w:rFonts w:ascii="Arial" w:hAnsi="Arial" w:cs="Arial"/>
          <w:b/>
          <w:i/>
          <w:sz w:val="20"/>
          <w:szCs w:val="20"/>
        </w:rPr>
        <w:t>Note to bidder:</w:t>
      </w:r>
    </w:p>
    <w:p w14:paraId="6375127F" w14:textId="77777777" w:rsidR="00322FE6" w:rsidRPr="00D302F3" w:rsidRDefault="00322FE6" w:rsidP="00322FE6">
      <w:pPr>
        <w:widowControl/>
        <w:spacing w:after="24" w:line="256" w:lineRule="auto"/>
        <w:jc w:val="left"/>
        <w:textAlignment w:val="auto"/>
        <w:rPr>
          <w:rFonts w:ascii="Calibri" w:eastAsia="Calibri" w:hAnsi="Calibri" w:cs="Calibri"/>
          <w:i/>
          <w:color w:val="000000"/>
          <w:sz w:val="22"/>
          <w:szCs w:val="22"/>
          <w:lang w:eastAsia="en-ZA" w:bidi="ar-SA"/>
        </w:rPr>
      </w:pPr>
      <w:r w:rsidRPr="00D302F3">
        <w:rPr>
          <w:rFonts w:ascii="Calibri" w:eastAsia="Calibri" w:hAnsi="Calibri" w:cs="Calibri"/>
          <w:i/>
          <w:color w:val="000000"/>
          <w:sz w:val="22"/>
          <w:szCs w:val="22"/>
          <w:lang w:eastAsia="en-ZA" w:bidi="ar-SA"/>
        </w:rPr>
        <w:t>The information supplied will be used to evaluate functionality.  Non submission will influence the functionality score negatively.</w:t>
      </w:r>
    </w:p>
    <w:p w14:paraId="1D537ABD" w14:textId="77777777" w:rsidR="00322FE6" w:rsidRPr="00D302F3" w:rsidRDefault="00322FE6" w:rsidP="00322FE6">
      <w:pPr>
        <w:widowControl/>
        <w:spacing w:after="24" w:line="256" w:lineRule="auto"/>
        <w:jc w:val="left"/>
        <w:textAlignment w:val="auto"/>
        <w:rPr>
          <w:rFonts w:ascii="Calibri" w:eastAsia="Calibri" w:hAnsi="Calibri" w:cs="Calibri"/>
          <w:i/>
          <w:color w:val="000000"/>
          <w:sz w:val="22"/>
          <w:szCs w:val="22"/>
          <w:lang w:eastAsia="en-ZA" w:bidi="ar-SA"/>
        </w:rPr>
      </w:pPr>
    </w:p>
    <w:p w14:paraId="26986E04" w14:textId="77777777" w:rsidR="00322FE6" w:rsidRPr="00D302F3" w:rsidRDefault="00322FE6" w:rsidP="00322FE6">
      <w:pPr>
        <w:widowControl/>
        <w:spacing w:after="4" w:line="256" w:lineRule="auto"/>
        <w:ind w:hanging="10"/>
        <w:textAlignment w:val="auto"/>
        <w:rPr>
          <w:rFonts w:ascii="Calibri" w:eastAsia="Calibri" w:hAnsi="Calibri" w:cs="Calibri"/>
          <w:i/>
          <w:color w:val="000000"/>
          <w:sz w:val="22"/>
          <w:szCs w:val="22"/>
          <w:lang w:eastAsia="en-ZA" w:bidi="ar-SA"/>
        </w:rPr>
      </w:pPr>
      <w:r w:rsidRPr="00D302F3">
        <w:rPr>
          <w:rFonts w:ascii="Calibri" w:eastAsia="Arial" w:hAnsi="Calibri" w:cs="Arial"/>
          <w:b/>
          <w:i/>
          <w:color w:val="000000"/>
          <w:sz w:val="22"/>
          <w:szCs w:val="22"/>
          <w:u w:val="single" w:color="000000"/>
          <w:lang w:eastAsia="en-ZA" w:bidi="ar-SA"/>
        </w:rPr>
        <w:t>Lists of Completed Contracts over the last five (5) years to be submitted in Table below.</w:t>
      </w:r>
      <w:r w:rsidRPr="00D302F3">
        <w:rPr>
          <w:rFonts w:ascii="Calibri" w:eastAsia="Arial" w:hAnsi="Calibri" w:cs="Arial"/>
          <w:b/>
          <w:i/>
          <w:color w:val="000000"/>
          <w:sz w:val="22"/>
          <w:szCs w:val="22"/>
          <w:lang w:eastAsia="en-ZA" w:bidi="ar-SA"/>
        </w:rPr>
        <w:t xml:space="preserve">  </w:t>
      </w:r>
    </w:p>
    <w:p w14:paraId="40C162A0" w14:textId="77777777" w:rsidR="00322FE6" w:rsidRPr="00D302F3" w:rsidRDefault="00322FE6" w:rsidP="00322FE6">
      <w:pPr>
        <w:widowControl/>
        <w:spacing w:after="160" w:line="256" w:lineRule="auto"/>
        <w:textAlignment w:val="auto"/>
        <w:rPr>
          <w:rFonts w:ascii="Calibri" w:eastAsia="Calibri" w:hAnsi="Calibri" w:cs="Calibri"/>
          <w:i/>
          <w:color w:val="000000"/>
          <w:sz w:val="22"/>
          <w:szCs w:val="22"/>
          <w:lang w:eastAsia="en-ZA" w:bidi="ar-SA"/>
        </w:rPr>
      </w:pPr>
      <w:r w:rsidRPr="00D302F3">
        <w:rPr>
          <w:rFonts w:ascii="Calibri" w:eastAsia="Arial" w:hAnsi="Calibri" w:cs="Arial"/>
          <w:b/>
          <w:i/>
          <w:color w:val="000000"/>
          <w:sz w:val="22"/>
          <w:szCs w:val="22"/>
          <w:lang w:eastAsia="en-ZA" w:bidi="ar-SA"/>
        </w:rPr>
        <w:t xml:space="preserve"> </w:t>
      </w:r>
      <w:r w:rsidRPr="00D302F3">
        <w:rPr>
          <w:rFonts w:ascii="Calibri" w:eastAsia="Calibri" w:hAnsi="Calibri" w:cs="Calibri"/>
          <w:i/>
          <w:color w:val="000000"/>
          <w:sz w:val="22"/>
          <w:szCs w:val="22"/>
          <w:lang w:eastAsia="en-ZA" w:bidi="ar-SA"/>
        </w:rPr>
        <w:t xml:space="preserve">Bidders must familiarise themselves with the evaluation criteria and submit a list of completed contracts to support the allocation of points.  </w:t>
      </w:r>
    </w:p>
    <w:p w14:paraId="55F15F6D" w14:textId="77777777" w:rsidR="00322FE6" w:rsidRPr="00D302F3" w:rsidRDefault="00322FE6" w:rsidP="00322FE6">
      <w:pPr>
        <w:widowControl/>
        <w:spacing w:after="113" w:line="256" w:lineRule="auto"/>
        <w:ind w:right="140"/>
        <w:textAlignment w:val="auto"/>
        <w:rPr>
          <w:rFonts w:ascii="Calibri" w:eastAsia="Calibri" w:hAnsi="Calibri" w:cs="Calibri"/>
          <w:i/>
          <w:color w:val="000000"/>
          <w:sz w:val="22"/>
          <w:szCs w:val="22"/>
          <w:lang w:eastAsia="en-ZA" w:bidi="ar-SA"/>
        </w:rPr>
      </w:pPr>
      <w:r w:rsidRPr="00D302F3">
        <w:rPr>
          <w:rFonts w:ascii="Calibri" w:eastAsia="Calibri" w:hAnsi="Calibri" w:cs="Calibri"/>
          <w:i/>
          <w:color w:val="000000"/>
          <w:sz w:val="22"/>
          <w:szCs w:val="22"/>
          <w:lang w:eastAsia="en-ZA" w:bidi="ar-SA"/>
        </w:rPr>
        <w:t xml:space="preserve">The list of completed contracts must be supported with contractual agreements or appointment letters or reference letters </w:t>
      </w:r>
      <w:r>
        <w:rPr>
          <w:rFonts w:ascii="Calibri" w:eastAsia="Calibri" w:hAnsi="Calibri" w:cs="Calibri"/>
          <w:i/>
          <w:color w:val="000000"/>
          <w:sz w:val="22"/>
          <w:szCs w:val="22"/>
          <w:lang w:eastAsia="en-ZA" w:bidi="ar-SA"/>
        </w:rPr>
        <w:t xml:space="preserve">(see next form) </w:t>
      </w:r>
      <w:r w:rsidRPr="00D302F3">
        <w:rPr>
          <w:rFonts w:ascii="Calibri" w:eastAsia="Calibri" w:hAnsi="Calibri" w:cs="Calibri"/>
          <w:i/>
          <w:color w:val="000000"/>
          <w:sz w:val="22"/>
          <w:szCs w:val="22"/>
          <w:lang w:eastAsia="en-ZA" w:bidi="ar-SA"/>
        </w:rPr>
        <w:t>which must be attached directly after this page</w:t>
      </w:r>
      <w:r>
        <w:rPr>
          <w:rFonts w:ascii="Calibri" w:eastAsia="Calibri" w:hAnsi="Calibri" w:cs="Calibri"/>
          <w:i/>
          <w:color w:val="000000"/>
          <w:sz w:val="22"/>
          <w:szCs w:val="22"/>
          <w:lang w:eastAsia="en-ZA" w:bidi="ar-SA"/>
        </w:rPr>
        <w:t xml:space="preserve"> (or the next in case of reference letters)</w:t>
      </w:r>
      <w:r w:rsidRPr="00D302F3">
        <w:rPr>
          <w:rFonts w:ascii="Calibri" w:eastAsia="Calibri" w:hAnsi="Calibri" w:cs="Calibri"/>
          <w:i/>
          <w:color w:val="000000"/>
          <w:sz w:val="22"/>
          <w:szCs w:val="22"/>
          <w:lang w:eastAsia="en-ZA" w:bidi="ar-SA"/>
        </w:rPr>
        <w:t>.  A listed contract which is not substantiated with evidence will not be considered in the evaluation of functionality.</w:t>
      </w:r>
    </w:p>
    <w:p w14:paraId="27E6C77E" w14:textId="77777777" w:rsidR="00322FE6" w:rsidRPr="0098746A" w:rsidRDefault="00322FE6" w:rsidP="00322FE6">
      <w:pPr>
        <w:widowControl/>
        <w:spacing w:after="160" w:line="256" w:lineRule="auto"/>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List of Previous and Completed contracts</w:t>
      </w:r>
    </w:p>
    <w:p w14:paraId="5B800004" w14:textId="77777777" w:rsidR="00322FE6" w:rsidRPr="0098746A" w:rsidRDefault="00322FE6" w:rsidP="00322FE6">
      <w:pPr>
        <w:widowControl/>
        <w:spacing w:after="160" w:line="256" w:lineRule="auto"/>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NAME OF COMPANY:</w:t>
      </w:r>
      <w:r w:rsidRPr="0098746A">
        <w:rPr>
          <w:rFonts w:ascii="Calibri" w:eastAsia="Arial" w:hAnsi="Calibri" w:cs="Arial"/>
          <w:b/>
          <w:color w:val="000000"/>
          <w:sz w:val="22"/>
          <w:szCs w:val="22"/>
          <w:lang w:eastAsia="en-ZA" w:bidi="ar-SA"/>
        </w:rPr>
        <w:tab/>
        <w:t>___________________________________________________________</w:t>
      </w:r>
    </w:p>
    <w:tbl>
      <w:tblPr>
        <w:tblW w:w="5000" w:type="pct"/>
        <w:tblCellMar>
          <w:top w:w="65" w:type="dxa"/>
          <w:left w:w="115" w:type="dxa"/>
        </w:tblCellMar>
        <w:tblLook w:val="04A0" w:firstRow="1" w:lastRow="0" w:firstColumn="1" w:lastColumn="0" w:noHBand="0" w:noVBand="1"/>
      </w:tblPr>
      <w:tblGrid>
        <w:gridCol w:w="2379"/>
        <w:gridCol w:w="3638"/>
        <w:gridCol w:w="1958"/>
        <w:gridCol w:w="1539"/>
      </w:tblGrid>
      <w:tr w:rsidR="00322FE6" w:rsidRPr="0098746A" w14:paraId="5D222FFC" w14:textId="77777777" w:rsidTr="00F64DF7">
        <w:trPr>
          <w:trHeight w:val="554"/>
          <w:tblHeader/>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88D9216"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PROJECT/EMPLOYER</w:t>
            </w:r>
          </w:p>
          <w:p w14:paraId="4A2A40C4"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(Name, Tel. No)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20372D3" w14:textId="77777777" w:rsidR="00322FE6" w:rsidRPr="0098746A" w:rsidRDefault="00322FE6" w:rsidP="00F64DF7">
            <w:pPr>
              <w:widowControl/>
              <w:ind w:left="1"/>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NATURE OF CONTRACT</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958D766" w14:textId="77777777" w:rsidR="00322FE6" w:rsidRPr="0098746A" w:rsidRDefault="00322FE6" w:rsidP="00F64DF7">
            <w:pPr>
              <w:widowControl/>
              <w:ind w:left="2"/>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VALUE OF CONTRACT </w:t>
            </w: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04C6097"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YEAR OF COMPLETION</w:t>
            </w:r>
          </w:p>
        </w:tc>
      </w:tr>
      <w:tr w:rsidR="00322FE6" w:rsidRPr="0098746A" w14:paraId="4294D62E" w14:textId="77777777" w:rsidTr="00F64DF7">
        <w:trPr>
          <w:trHeight w:val="1160"/>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397BA0E"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6EC966F3"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3F7F7D80"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18FE6FD8"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74156ADC"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4B17F5E" w14:textId="77777777" w:rsidR="00322FE6" w:rsidRPr="0098746A" w:rsidRDefault="00322FE6" w:rsidP="00F64DF7">
            <w:pPr>
              <w:widowControl/>
              <w:ind w:left="1"/>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8702651" w14:textId="77777777" w:rsidR="00322FE6" w:rsidRPr="0098746A" w:rsidRDefault="00322FE6" w:rsidP="00F64DF7">
            <w:pPr>
              <w:widowControl/>
              <w:ind w:left="2"/>
              <w:jc w:val="left"/>
              <w:textAlignment w:val="auto"/>
              <w:rPr>
                <w:rFonts w:ascii="Calibri" w:eastAsia="Calibri" w:hAnsi="Calibri" w:cs="Calibri"/>
                <w:color w:val="000000"/>
                <w:sz w:val="22"/>
                <w:szCs w:val="22"/>
                <w:lang w:eastAsia="en-ZA" w:bidi="ar-S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17AE44A"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r>
      <w:tr w:rsidR="00322FE6" w:rsidRPr="0098746A" w14:paraId="585055C7" w14:textId="77777777" w:rsidTr="00F64DF7">
        <w:trPr>
          <w:trHeight w:val="1157"/>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2E980BE"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32FCF7A7"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2DB59A76"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2AF35DB6"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555ED579"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230724D" w14:textId="77777777" w:rsidR="00322FE6" w:rsidRPr="0098746A" w:rsidRDefault="00322FE6" w:rsidP="00F64DF7">
            <w:pPr>
              <w:widowControl/>
              <w:ind w:left="1"/>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079DCAAB" w14:textId="77777777" w:rsidR="00322FE6" w:rsidRPr="0098746A" w:rsidRDefault="00322FE6" w:rsidP="00F64DF7">
            <w:pPr>
              <w:widowControl/>
              <w:ind w:left="2"/>
              <w:jc w:val="left"/>
              <w:textAlignment w:val="auto"/>
              <w:rPr>
                <w:rFonts w:ascii="Calibri" w:eastAsia="Calibri" w:hAnsi="Calibri" w:cs="Calibri"/>
                <w:color w:val="000000"/>
                <w:sz w:val="22"/>
                <w:szCs w:val="22"/>
                <w:lang w:eastAsia="en-ZA" w:bidi="ar-S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B74BBAA"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r>
      <w:tr w:rsidR="00322FE6" w:rsidRPr="0098746A" w14:paraId="30F92B17" w14:textId="77777777" w:rsidTr="00F64DF7">
        <w:trPr>
          <w:trHeight w:val="1157"/>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CF79826"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6194B003"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20314480"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1D1D9B13"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13D2E0B3"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C0300BB" w14:textId="77777777" w:rsidR="00322FE6" w:rsidRPr="0098746A" w:rsidRDefault="00322FE6" w:rsidP="00F64DF7">
            <w:pPr>
              <w:widowControl/>
              <w:ind w:left="1"/>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3A3FC746" w14:textId="77777777" w:rsidR="00322FE6" w:rsidRPr="0098746A" w:rsidRDefault="00322FE6" w:rsidP="00F64DF7">
            <w:pPr>
              <w:widowControl/>
              <w:ind w:left="2"/>
              <w:jc w:val="left"/>
              <w:textAlignment w:val="auto"/>
              <w:rPr>
                <w:rFonts w:ascii="Calibri" w:eastAsia="Calibri" w:hAnsi="Calibri" w:cs="Calibri"/>
                <w:color w:val="000000"/>
                <w:sz w:val="22"/>
                <w:szCs w:val="22"/>
                <w:lang w:eastAsia="en-ZA" w:bidi="ar-S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BCC8AE4"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r>
      <w:tr w:rsidR="00322FE6" w:rsidRPr="0098746A" w14:paraId="06FCDE3A" w14:textId="77777777" w:rsidTr="00F64DF7">
        <w:trPr>
          <w:trHeight w:val="1159"/>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1F6D829"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55CF8FAF"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16C810E8"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143D5014"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p w14:paraId="0F35C0CC"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C32080F" w14:textId="77777777" w:rsidR="00322FE6" w:rsidRPr="0098746A" w:rsidRDefault="00322FE6" w:rsidP="00F64DF7">
            <w:pPr>
              <w:widowControl/>
              <w:ind w:left="1"/>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466BF8E5" w14:textId="77777777" w:rsidR="00322FE6" w:rsidRPr="0098746A" w:rsidRDefault="00322FE6" w:rsidP="00F64DF7">
            <w:pPr>
              <w:widowControl/>
              <w:ind w:left="2"/>
              <w:jc w:val="left"/>
              <w:textAlignment w:val="auto"/>
              <w:rPr>
                <w:rFonts w:ascii="Calibri" w:eastAsia="Calibri" w:hAnsi="Calibri" w:cs="Calibri"/>
                <w:color w:val="000000"/>
                <w:sz w:val="22"/>
                <w:szCs w:val="22"/>
                <w:lang w:eastAsia="en-ZA" w:bidi="ar-S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738540A" w14:textId="77777777" w:rsidR="00322FE6" w:rsidRPr="0098746A" w:rsidRDefault="00322FE6" w:rsidP="00F64DF7">
            <w:pPr>
              <w:widowControl/>
              <w:jc w:val="left"/>
              <w:textAlignment w:val="auto"/>
              <w:rPr>
                <w:rFonts w:ascii="Calibri" w:eastAsia="Calibri" w:hAnsi="Calibri" w:cs="Calibri"/>
                <w:color w:val="000000"/>
                <w:sz w:val="22"/>
                <w:szCs w:val="22"/>
                <w:lang w:eastAsia="en-ZA" w:bidi="ar-SA"/>
              </w:rPr>
            </w:pPr>
            <w:r w:rsidRPr="0098746A">
              <w:rPr>
                <w:rFonts w:ascii="Calibri" w:eastAsia="Arial" w:hAnsi="Calibri" w:cs="Arial"/>
                <w:b/>
                <w:color w:val="000000"/>
                <w:sz w:val="22"/>
                <w:szCs w:val="22"/>
                <w:lang w:eastAsia="en-ZA" w:bidi="ar-SA"/>
              </w:rPr>
              <w:t xml:space="preserve"> </w:t>
            </w:r>
          </w:p>
        </w:tc>
      </w:tr>
    </w:tbl>
    <w:p w14:paraId="2DE5FB56" w14:textId="77777777" w:rsidR="00322FE6" w:rsidRDefault="00322FE6" w:rsidP="00322FE6">
      <w:pPr>
        <w:widowControl/>
        <w:spacing w:after="160" w:line="259" w:lineRule="auto"/>
        <w:jc w:val="left"/>
        <w:textAlignment w:val="auto"/>
        <w:rPr>
          <w:rFonts w:ascii="Arial" w:eastAsia="Arial" w:hAnsi="Arial" w:cs="Arial"/>
          <w:b/>
          <w:color w:val="000000"/>
          <w:sz w:val="22"/>
          <w:szCs w:val="22"/>
          <w:lang w:eastAsia="en-ZA" w:bidi="ar-S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322FE6" w14:paraId="07BC10F9" w14:textId="77777777" w:rsidTr="00F64DF7">
        <w:trPr>
          <w:trHeight w:val="906"/>
        </w:trPr>
        <w:tc>
          <w:tcPr>
            <w:tcW w:w="1851" w:type="pct"/>
            <w:tcBorders>
              <w:top w:val="single" w:sz="4" w:space="0" w:color="000000"/>
              <w:left w:val="single" w:sz="4" w:space="0" w:color="000000"/>
              <w:bottom w:val="single" w:sz="4" w:space="0" w:color="000000"/>
              <w:right w:val="single" w:sz="4" w:space="0" w:color="000000"/>
            </w:tcBorders>
            <w:shd w:val="clear" w:color="auto" w:fill="auto"/>
          </w:tcPr>
          <w:p w14:paraId="6AE7E8C8" w14:textId="77777777" w:rsidR="00322FE6" w:rsidRPr="009D403D" w:rsidRDefault="00322FE6" w:rsidP="00F64DF7">
            <w:pPr>
              <w:spacing w:line="259" w:lineRule="auto"/>
              <w:ind w:left="2"/>
              <w:rPr>
                <w:rFonts w:ascii="Calibri" w:hAnsi="Calibri"/>
              </w:rPr>
            </w:pPr>
          </w:p>
        </w:tc>
        <w:tc>
          <w:tcPr>
            <w:tcW w:w="272" w:type="pct"/>
            <w:tcBorders>
              <w:top w:val="single" w:sz="4" w:space="0" w:color="BFBFBF"/>
              <w:left w:val="single" w:sz="4" w:space="0" w:color="000000"/>
              <w:bottom w:val="single" w:sz="4" w:space="0" w:color="BFBFBF"/>
              <w:right w:val="single" w:sz="4" w:space="0" w:color="000000"/>
            </w:tcBorders>
            <w:shd w:val="clear" w:color="auto" w:fill="auto"/>
          </w:tcPr>
          <w:p w14:paraId="5DDA38FD" w14:textId="77777777" w:rsidR="00322FE6" w:rsidRPr="009D403D" w:rsidRDefault="00322FE6" w:rsidP="00F64DF7">
            <w:pPr>
              <w:spacing w:line="259" w:lineRule="auto"/>
              <w:rPr>
                <w:rFonts w:ascii="Calibri" w:hAnsi="Calibri"/>
              </w:rPr>
            </w:pPr>
            <w:r w:rsidRPr="009D403D">
              <w:rPr>
                <w:rFonts w:ascii="Calibri" w:hAnsi="Calibri"/>
              </w:rPr>
              <w:t xml:space="preserve"> </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17C93753" w14:textId="77777777" w:rsidR="00322FE6" w:rsidRPr="009D403D" w:rsidRDefault="00322FE6" w:rsidP="00F64DF7">
            <w:pPr>
              <w:spacing w:line="259" w:lineRule="auto"/>
              <w:ind w:left="2"/>
              <w:rPr>
                <w:rFonts w:ascii="Calibri" w:hAnsi="Calibri"/>
              </w:rPr>
            </w:pPr>
            <w:r w:rsidRPr="009D403D">
              <w:rPr>
                <w:rFonts w:ascii="Calibri" w:hAnsi="Calibri"/>
              </w:rPr>
              <w:t xml:space="preserve"> </w:t>
            </w:r>
          </w:p>
        </w:tc>
        <w:tc>
          <w:tcPr>
            <w:tcW w:w="213" w:type="pct"/>
            <w:tcBorders>
              <w:top w:val="single" w:sz="4" w:space="0" w:color="BFBFBF"/>
              <w:left w:val="single" w:sz="4" w:space="0" w:color="000000"/>
              <w:bottom w:val="single" w:sz="4" w:space="0" w:color="BFBFBF"/>
              <w:right w:val="single" w:sz="4" w:space="0" w:color="000000"/>
            </w:tcBorders>
            <w:shd w:val="clear" w:color="auto" w:fill="auto"/>
          </w:tcPr>
          <w:p w14:paraId="1D5C36D5" w14:textId="77777777" w:rsidR="00322FE6" w:rsidRPr="009D403D" w:rsidRDefault="00322FE6" w:rsidP="00F64DF7">
            <w:pPr>
              <w:spacing w:line="259" w:lineRule="auto"/>
              <w:ind w:left="2"/>
              <w:rPr>
                <w:rFonts w:ascii="Calibri" w:hAnsi="Calibri"/>
              </w:rPr>
            </w:pPr>
            <w:r w:rsidRPr="009D403D">
              <w:rPr>
                <w:rFonts w:ascii="Calibri" w:hAnsi="Calibri"/>
              </w:rPr>
              <w:t xml:space="preserve"> </w:t>
            </w: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75B04E63" w14:textId="77777777" w:rsidR="00322FE6" w:rsidRPr="009D403D" w:rsidRDefault="00322FE6" w:rsidP="00F64DF7">
            <w:pPr>
              <w:spacing w:line="259" w:lineRule="auto"/>
              <w:ind w:left="2"/>
              <w:rPr>
                <w:rFonts w:ascii="Calibri" w:hAnsi="Calibri"/>
              </w:rPr>
            </w:pPr>
            <w:r w:rsidRPr="009D403D">
              <w:rPr>
                <w:rFonts w:ascii="Calibri" w:hAnsi="Calibri"/>
              </w:rPr>
              <w:t xml:space="preserve"> </w:t>
            </w:r>
          </w:p>
        </w:tc>
      </w:tr>
      <w:tr w:rsidR="00322FE6" w14:paraId="0100D062" w14:textId="77777777" w:rsidTr="00F64DF7">
        <w:trPr>
          <w:trHeight w:val="331"/>
        </w:trPr>
        <w:tc>
          <w:tcPr>
            <w:tcW w:w="1851" w:type="pct"/>
            <w:tcBorders>
              <w:top w:val="single" w:sz="4" w:space="0" w:color="000000"/>
              <w:left w:val="single" w:sz="4" w:space="0" w:color="BFBFBF"/>
              <w:bottom w:val="single" w:sz="4" w:space="0" w:color="BFBFBF"/>
              <w:right w:val="single" w:sz="4" w:space="0" w:color="BFBFBF"/>
            </w:tcBorders>
            <w:shd w:val="clear" w:color="auto" w:fill="auto"/>
          </w:tcPr>
          <w:p w14:paraId="54E3CE3D" w14:textId="77777777" w:rsidR="00322FE6" w:rsidRPr="009D403D" w:rsidRDefault="00322FE6" w:rsidP="00F64DF7">
            <w:pPr>
              <w:spacing w:line="259" w:lineRule="auto"/>
              <w:ind w:left="2"/>
              <w:rPr>
                <w:rFonts w:ascii="Calibri" w:hAnsi="Calibri"/>
              </w:rPr>
            </w:pPr>
            <w:r w:rsidRPr="009D403D">
              <w:rPr>
                <w:rFonts w:ascii="Calibri" w:eastAsia="Arial" w:hAnsi="Calibri" w:cs="Arial"/>
                <w:b/>
              </w:rPr>
              <w:t xml:space="preserve">NAME </w:t>
            </w:r>
          </w:p>
        </w:tc>
        <w:tc>
          <w:tcPr>
            <w:tcW w:w="272" w:type="pct"/>
            <w:tcBorders>
              <w:top w:val="single" w:sz="4" w:space="0" w:color="BFBFBF"/>
              <w:left w:val="single" w:sz="4" w:space="0" w:color="BFBFBF"/>
              <w:bottom w:val="single" w:sz="4" w:space="0" w:color="BFBFBF"/>
              <w:right w:val="single" w:sz="4" w:space="0" w:color="BFBFBF"/>
            </w:tcBorders>
            <w:shd w:val="clear" w:color="auto" w:fill="auto"/>
          </w:tcPr>
          <w:p w14:paraId="426BD353" w14:textId="77777777" w:rsidR="00322FE6" w:rsidRPr="009D403D" w:rsidRDefault="00322FE6" w:rsidP="00F64DF7">
            <w:pPr>
              <w:spacing w:line="259" w:lineRule="auto"/>
              <w:rPr>
                <w:rFonts w:ascii="Calibri" w:hAnsi="Calibri"/>
              </w:rPr>
            </w:pPr>
            <w:r w:rsidRPr="009D403D">
              <w:rPr>
                <w:rFonts w:ascii="Calibri" w:eastAsia="Arial" w:hAnsi="Calibri" w:cs="Arial"/>
                <w:b/>
              </w:rPr>
              <w:t xml:space="preserve"> </w:t>
            </w:r>
          </w:p>
        </w:tc>
        <w:tc>
          <w:tcPr>
            <w:tcW w:w="1417" w:type="pct"/>
            <w:tcBorders>
              <w:top w:val="single" w:sz="4" w:space="0" w:color="000000"/>
              <w:left w:val="single" w:sz="4" w:space="0" w:color="BFBFBF"/>
              <w:bottom w:val="single" w:sz="4" w:space="0" w:color="BFBFBF"/>
              <w:right w:val="single" w:sz="4" w:space="0" w:color="BFBFBF"/>
            </w:tcBorders>
            <w:shd w:val="clear" w:color="auto" w:fill="auto"/>
          </w:tcPr>
          <w:p w14:paraId="3D96F6D6" w14:textId="77777777" w:rsidR="00322FE6" w:rsidRPr="009D403D" w:rsidRDefault="00322FE6" w:rsidP="00F64DF7">
            <w:pPr>
              <w:spacing w:line="259" w:lineRule="auto"/>
              <w:ind w:left="2"/>
              <w:rPr>
                <w:rFonts w:ascii="Calibri" w:hAnsi="Calibri"/>
              </w:rPr>
            </w:pPr>
            <w:r w:rsidRPr="009D403D">
              <w:rPr>
                <w:rFonts w:ascii="Calibri" w:eastAsia="Arial" w:hAnsi="Calibri" w:cs="Arial"/>
                <w:b/>
              </w:rPr>
              <w:t xml:space="preserve">SIGNATURE </w:t>
            </w:r>
          </w:p>
        </w:tc>
        <w:tc>
          <w:tcPr>
            <w:tcW w:w="213" w:type="pct"/>
            <w:tcBorders>
              <w:top w:val="single" w:sz="4" w:space="0" w:color="BFBFBF"/>
              <w:left w:val="single" w:sz="4" w:space="0" w:color="BFBFBF"/>
              <w:bottom w:val="single" w:sz="4" w:space="0" w:color="BFBFBF"/>
              <w:right w:val="single" w:sz="4" w:space="0" w:color="BFBFBF"/>
            </w:tcBorders>
            <w:shd w:val="clear" w:color="auto" w:fill="auto"/>
          </w:tcPr>
          <w:p w14:paraId="638847DB" w14:textId="77777777" w:rsidR="00322FE6" w:rsidRPr="009D403D" w:rsidRDefault="00322FE6" w:rsidP="00F64DF7">
            <w:pPr>
              <w:spacing w:line="259" w:lineRule="auto"/>
              <w:ind w:left="2"/>
              <w:rPr>
                <w:rFonts w:ascii="Calibri" w:hAnsi="Calibri"/>
              </w:rPr>
            </w:pPr>
            <w:r w:rsidRPr="009D403D">
              <w:rPr>
                <w:rFonts w:ascii="Calibri" w:eastAsia="Arial" w:hAnsi="Calibri" w:cs="Arial"/>
                <w:b/>
              </w:rPr>
              <w:t xml:space="preserve"> </w:t>
            </w:r>
          </w:p>
        </w:tc>
        <w:tc>
          <w:tcPr>
            <w:tcW w:w="1246" w:type="pct"/>
            <w:tcBorders>
              <w:top w:val="single" w:sz="4" w:space="0" w:color="000000"/>
              <w:left w:val="single" w:sz="4" w:space="0" w:color="BFBFBF"/>
              <w:bottom w:val="single" w:sz="4" w:space="0" w:color="BFBFBF"/>
              <w:right w:val="single" w:sz="4" w:space="0" w:color="BFBFBF"/>
            </w:tcBorders>
            <w:shd w:val="clear" w:color="auto" w:fill="auto"/>
          </w:tcPr>
          <w:p w14:paraId="7E398DC6" w14:textId="77777777" w:rsidR="00322FE6" w:rsidRPr="009D403D" w:rsidRDefault="00322FE6" w:rsidP="00F64DF7">
            <w:pPr>
              <w:spacing w:line="259" w:lineRule="auto"/>
              <w:ind w:left="2"/>
              <w:rPr>
                <w:rFonts w:ascii="Calibri" w:hAnsi="Calibri"/>
              </w:rPr>
            </w:pPr>
            <w:r w:rsidRPr="009D403D">
              <w:rPr>
                <w:rFonts w:ascii="Calibri" w:eastAsia="Arial" w:hAnsi="Calibri" w:cs="Arial"/>
                <w:b/>
              </w:rPr>
              <w:t xml:space="preserve">DATE </w:t>
            </w:r>
          </w:p>
        </w:tc>
      </w:tr>
    </w:tbl>
    <w:p w14:paraId="1746DF00" w14:textId="77777777" w:rsidR="00322FE6" w:rsidRDefault="00322FE6" w:rsidP="00322FE6">
      <w:pPr>
        <w:rPr>
          <w:rFonts w:ascii="Arial" w:eastAsia="Arial" w:hAnsi="Arial" w:cs="Arial"/>
          <w:b/>
          <w:color w:val="000000"/>
          <w:sz w:val="22"/>
          <w:szCs w:val="22"/>
          <w:lang w:eastAsia="en-ZA" w:bidi="ar-SA"/>
        </w:rPr>
      </w:pPr>
      <w:r w:rsidRPr="0098746A">
        <w:rPr>
          <w:b/>
          <w:lang w:eastAsia="en-ZA" w:bidi="ar-SA"/>
        </w:rPr>
        <w:br w:type="page"/>
      </w:r>
    </w:p>
    <w:p w14:paraId="14E5BA9A" w14:textId="29954FB8" w:rsidR="00322FE6" w:rsidRPr="00D302F3" w:rsidRDefault="00322FE6" w:rsidP="00322FE6">
      <w:pPr>
        <w:pStyle w:val="Heading1"/>
        <w:numPr>
          <w:ilvl w:val="0"/>
          <w:numId w:val="0"/>
        </w:numPr>
        <w:ind w:left="851" w:hanging="851"/>
      </w:pPr>
      <w:r w:rsidRPr="00D302F3">
        <w:lastRenderedPageBreak/>
        <w:t>FORM F2: REFERENCE LETTERS</w:t>
      </w:r>
    </w:p>
    <w:p w14:paraId="4C345C61" w14:textId="77777777" w:rsidR="00322FE6" w:rsidRDefault="00322FE6" w:rsidP="00322FE6">
      <w:pPr>
        <w:rPr>
          <w:rFonts w:ascii="Arial" w:hAnsi="Arial" w:cs="Arial"/>
          <w:b/>
          <w:sz w:val="20"/>
          <w:szCs w:val="20"/>
        </w:rPr>
      </w:pPr>
    </w:p>
    <w:p w14:paraId="0FC8E0CD" w14:textId="77777777" w:rsidR="00322FE6" w:rsidRPr="0098746A" w:rsidRDefault="00322FE6" w:rsidP="00322FE6">
      <w:pPr>
        <w:widowControl/>
        <w:ind w:left="-5" w:right="14"/>
        <w:jc w:val="left"/>
        <w:textAlignment w:val="auto"/>
        <w:rPr>
          <w:rFonts w:ascii="Arial" w:eastAsia="Arial" w:hAnsi="Arial" w:cs="Arial"/>
          <w:i/>
          <w:color w:val="000000"/>
          <w:sz w:val="22"/>
          <w:szCs w:val="22"/>
          <w:lang w:eastAsia="en-ZA" w:bidi="ar-SA"/>
        </w:rPr>
      </w:pPr>
      <w:r w:rsidRPr="0098746A">
        <w:rPr>
          <w:rFonts w:ascii="Arial" w:eastAsia="Arial" w:hAnsi="Arial" w:cs="Arial"/>
          <w:i/>
          <w:color w:val="000000"/>
          <w:sz w:val="22"/>
          <w:szCs w:val="22"/>
          <w:lang w:eastAsia="en-ZA" w:bidi="ar-SA"/>
        </w:rPr>
        <w:t xml:space="preserve">Note to tenderer: </w:t>
      </w:r>
    </w:p>
    <w:p w14:paraId="2864D551" w14:textId="77777777" w:rsidR="00322FE6" w:rsidRPr="0098746A" w:rsidRDefault="00322FE6" w:rsidP="000936E3">
      <w:pPr>
        <w:widowControl/>
        <w:numPr>
          <w:ilvl w:val="0"/>
          <w:numId w:val="55"/>
        </w:numPr>
        <w:spacing w:after="160" w:line="259" w:lineRule="auto"/>
        <w:ind w:left="284" w:right="14"/>
        <w:contextualSpacing/>
        <w:jc w:val="left"/>
        <w:textAlignment w:val="auto"/>
        <w:rPr>
          <w:rFonts w:ascii="Calibri" w:eastAsia="Calibri" w:hAnsi="Calibri" w:cs="Calibri"/>
          <w:i/>
          <w:color w:val="000000"/>
          <w:sz w:val="22"/>
          <w:szCs w:val="22"/>
          <w:lang w:eastAsia="en-ZA" w:bidi="ar-SA"/>
        </w:rPr>
      </w:pPr>
      <w:r w:rsidRPr="0098746A">
        <w:rPr>
          <w:rFonts w:ascii="Arial" w:eastAsia="Arial" w:hAnsi="Arial" w:cs="Arial"/>
          <w:i/>
          <w:color w:val="000000"/>
          <w:sz w:val="22"/>
          <w:szCs w:val="22"/>
          <w:lang w:eastAsia="en-ZA" w:bidi="ar-SA"/>
        </w:rPr>
        <w:t xml:space="preserve">The tenderer must submit this form for </w:t>
      </w:r>
      <w:r>
        <w:rPr>
          <w:rFonts w:ascii="Arial" w:eastAsia="Arial" w:hAnsi="Arial" w:cs="Arial"/>
          <w:i/>
          <w:color w:val="000000"/>
          <w:sz w:val="22"/>
          <w:szCs w:val="22"/>
          <w:lang w:eastAsia="en-ZA" w:bidi="ar-SA"/>
        </w:rPr>
        <w:t>preferably for each</w:t>
      </w:r>
      <w:r w:rsidRPr="0098746A">
        <w:rPr>
          <w:rFonts w:ascii="Arial" w:eastAsia="Arial" w:hAnsi="Arial" w:cs="Arial"/>
          <w:i/>
          <w:color w:val="000000"/>
          <w:sz w:val="22"/>
          <w:szCs w:val="22"/>
          <w:lang w:eastAsia="en-ZA" w:bidi="ar-SA"/>
        </w:rPr>
        <w:t xml:space="preserve"> relevant project given under project reference.</w:t>
      </w:r>
    </w:p>
    <w:p w14:paraId="3F584AC9" w14:textId="77777777" w:rsidR="00322FE6" w:rsidRPr="0098746A" w:rsidRDefault="00322FE6" w:rsidP="000936E3">
      <w:pPr>
        <w:widowControl/>
        <w:numPr>
          <w:ilvl w:val="0"/>
          <w:numId w:val="55"/>
        </w:numPr>
        <w:spacing w:after="160" w:line="259" w:lineRule="auto"/>
        <w:ind w:left="284"/>
        <w:contextualSpacing/>
        <w:jc w:val="left"/>
        <w:textAlignment w:val="auto"/>
        <w:rPr>
          <w:rFonts w:ascii="Arial" w:eastAsia="Arial" w:hAnsi="Arial" w:cs="Arial"/>
          <w:i/>
          <w:color w:val="000000"/>
          <w:sz w:val="22"/>
          <w:szCs w:val="22"/>
          <w:lang w:eastAsia="en-ZA" w:bidi="ar-SA"/>
        </w:rPr>
      </w:pPr>
      <w:r w:rsidRPr="0098746A">
        <w:rPr>
          <w:rFonts w:ascii="Arial" w:eastAsia="Arial" w:hAnsi="Arial" w:cs="Arial"/>
          <w:i/>
          <w:color w:val="000000"/>
          <w:sz w:val="22"/>
          <w:szCs w:val="22"/>
          <w:lang w:eastAsia="en-ZA" w:bidi="ar-SA"/>
        </w:rPr>
        <w:t xml:space="preserve">Letter to be on Client’s letterhead stating the following: </w:t>
      </w:r>
    </w:p>
    <w:p w14:paraId="3939CA00"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790738B0"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Department of Agriculture and Rural Development</w:t>
      </w:r>
    </w:p>
    <w:p w14:paraId="2516BE36"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Glen Agricultural College</w:t>
      </w:r>
    </w:p>
    <w:p w14:paraId="748BE446"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Chemistry Building 1st Floor</w:t>
      </w:r>
    </w:p>
    <w:p w14:paraId="35C13649"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Gielie Joubert Street</w:t>
      </w:r>
    </w:p>
    <w:p w14:paraId="504C54E0"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Bloemfontein</w:t>
      </w:r>
      <w:r w:rsidRPr="0098746A">
        <w:rPr>
          <w:rFonts w:ascii="Calibri" w:eastAsia="Calibri" w:hAnsi="Calibri" w:cs="Calibri"/>
          <w:color w:val="000000"/>
          <w:sz w:val="22"/>
          <w:szCs w:val="22"/>
          <w:lang w:eastAsia="en-ZA" w:bidi="ar-SA"/>
        </w:rPr>
        <w:tab/>
      </w:r>
    </w:p>
    <w:p w14:paraId="1B6104B9"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9301 </w:t>
      </w:r>
    </w:p>
    <w:p w14:paraId="73FEDD88"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1385B0AE" w14:textId="77777777" w:rsidR="00322FE6" w:rsidRPr="0098746A" w:rsidRDefault="00322FE6" w:rsidP="00322FE6">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ATTENTION:   Procurement Department </w:t>
      </w:r>
    </w:p>
    <w:p w14:paraId="0AD7C9DF"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13682E81"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Arial" w:eastAsia="Arial" w:hAnsi="Arial" w:cs="Arial"/>
          <w:b/>
          <w:color w:val="000000"/>
          <w:sz w:val="22"/>
          <w:szCs w:val="22"/>
          <w:lang w:eastAsia="en-ZA" w:bidi="ar-SA"/>
        </w:rPr>
        <w:t xml:space="preserve">REFERENCE LETTER FOR PAST PERFORMANCE RELATED TO ………………. </w:t>
      </w:r>
      <w:r w:rsidRPr="0098746A">
        <w:rPr>
          <w:rFonts w:ascii="Arial" w:eastAsia="Arial" w:hAnsi="Arial" w:cs="Arial"/>
          <w:i/>
          <w:color w:val="000000"/>
          <w:sz w:val="22"/>
          <w:szCs w:val="22"/>
          <w:lang w:eastAsia="en-ZA" w:bidi="ar-SA"/>
        </w:rPr>
        <w:t>(insert project number)</w:t>
      </w:r>
      <w:r w:rsidRPr="0098746A">
        <w:rPr>
          <w:rFonts w:ascii="Arial" w:eastAsia="Arial" w:hAnsi="Arial" w:cs="Arial"/>
          <w:b/>
          <w:color w:val="000000"/>
          <w:sz w:val="22"/>
          <w:szCs w:val="22"/>
          <w:lang w:eastAsia="en-ZA" w:bidi="ar-SA"/>
        </w:rPr>
        <w:t xml:space="preserve"> FOR THE ……………………………………………………………</w:t>
      </w:r>
      <w:proofErr w:type="gramStart"/>
      <w:r w:rsidRPr="0098746A">
        <w:rPr>
          <w:rFonts w:ascii="Arial" w:eastAsia="Arial" w:hAnsi="Arial" w:cs="Arial"/>
          <w:b/>
          <w:color w:val="000000"/>
          <w:sz w:val="22"/>
          <w:szCs w:val="22"/>
          <w:lang w:eastAsia="en-ZA" w:bidi="ar-SA"/>
        </w:rPr>
        <w:t>…..</w:t>
      </w:r>
      <w:proofErr w:type="gramEnd"/>
      <w:r w:rsidRPr="0098746A">
        <w:rPr>
          <w:rFonts w:ascii="Arial" w:eastAsia="Arial" w:hAnsi="Arial" w:cs="Arial"/>
          <w:b/>
          <w:color w:val="000000"/>
          <w:sz w:val="22"/>
          <w:szCs w:val="22"/>
          <w:lang w:eastAsia="en-ZA" w:bidi="ar-SA"/>
        </w:rPr>
        <w:t xml:space="preserve"> </w:t>
      </w:r>
      <w:r w:rsidRPr="0098746A">
        <w:rPr>
          <w:rFonts w:ascii="Arial" w:eastAsia="Arial" w:hAnsi="Arial" w:cs="Arial"/>
          <w:i/>
          <w:color w:val="000000"/>
          <w:sz w:val="22"/>
          <w:szCs w:val="22"/>
          <w:lang w:eastAsia="en-ZA" w:bidi="ar-SA"/>
        </w:rPr>
        <w:t>(insert project description)</w:t>
      </w:r>
      <w:r w:rsidRPr="0098746A">
        <w:rPr>
          <w:rFonts w:ascii="Calibri" w:eastAsia="Calibri" w:hAnsi="Calibri" w:cs="Calibri"/>
          <w:color w:val="000000"/>
          <w:sz w:val="22"/>
          <w:szCs w:val="22"/>
          <w:lang w:eastAsia="en-ZA" w:bidi="ar-SA"/>
        </w:rPr>
        <w:t xml:space="preserve"> </w:t>
      </w:r>
    </w:p>
    <w:p w14:paraId="1ECCD113"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327D80F2" w14:textId="77777777" w:rsidR="00322FE6" w:rsidRPr="0098746A" w:rsidRDefault="00322FE6" w:rsidP="00322FE6">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This letter serves to confirm that ……………………. </w:t>
      </w:r>
      <w:r w:rsidRPr="0098746A">
        <w:rPr>
          <w:rFonts w:ascii="Arial" w:eastAsia="Arial" w:hAnsi="Arial" w:cs="Arial"/>
          <w:i/>
          <w:color w:val="000000"/>
          <w:sz w:val="22"/>
          <w:szCs w:val="22"/>
          <w:lang w:eastAsia="en-ZA" w:bidi="ar-SA"/>
        </w:rPr>
        <w:t>(insert name of tenderer)</w:t>
      </w:r>
      <w:r w:rsidRPr="0098746A">
        <w:rPr>
          <w:rFonts w:ascii="Calibri" w:eastAsia="Calibri" w:hAnsi="Calibri" w:cs="Calibri"/>
          <w:color w:val="000000"/>
          <w:sz w:val="22"/>
          <w:szCs w:val="22"/>
          <w:lang w:eastAsia="en-ZA" w:bidi="ar-SA"/>
        </w:rPr>
        <w:t xml:space="preserve"> completed the subject project to the value of R……………… </w:t>
      </w:r>
      <w:r w:rsidRPr="0098746A">
        <w:rPr>
          <w:rFonts w:ascii="Arial" w:eastAsia="Arial" w:hAnsi="Arial" w:cs="Arial"/>
          <w:i/>
          <w:color w:val="000000"/>
          <w:sz w:val="22"/>
          <w:szCs w:val="22"/>
          <w:lang w:eastAsia="en-ZA" w:bidi="ar-SA"/>
        </w:rPr>
        <w:t>(insert value of project)</w:t>
      </w:r>
      <w:r w:rsidRPr="0098746A">
        <w:rPr>
          <w:rFonts w:ascii="Calibri" w:eastAsia="Calibri" w:hAnsi="Calibri" w:cs="Calibri"/>
          <w:color w:val="000000"/>
          <w:sz w:val="22"/>
          <w:szCs w:val="22"/>
          <w:lang w:eastAsia="en-ZA" w:bidi="ar-SA"/>
        </w:rPr>
        <w:t xml:space="preserve"> on …………………… </w:t>
      </w:r>
      <w:r w:rsidRPr="0098746A">
        <w:rPr>
          <w:rFonts w:ascii="Arial" w:eastAsia="Arial" w:hAnsi="Arial" w:cs="Arial"/>
          <w:i/>
          <w:color w:val="000000"/>
          <w:sz w:val="22"/>
          <w:szCs w:val="22"/>
          <w:lang w:eastAsia="en-ZA" w:bidi="ar-SA"/>
        </w:rPr>
        <w:t>(insert date)</w:t>
      </w:r>
      <w:r w:rsidRPr="0098746A">
        <w:rPr>
          <w:rFonts w:ascii="Calibri" w:eastAsia="Calibri" w:hAnsi="Calibri" w:cs="Calibri"/>
          <w:color w:val="000000"/>
          <w:sz w:val="22"/>
          <w:szCs w:val="22"/>
          <w:lang w:eastAsia="en-ZA" w:bidi="ar-SA"/>
        </w:rPr>
        <w:t xml:space="preserve">. </w:t>
      </w:r>
    </w:p>
    <w:p w14:paraId="13C8A2DA"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131C3DFE" w14:textId="77777777" w:rsidR="00322FE6" w:rsidRPr="0098746A" w:rsidRDefault="00322FE6" w:rsidP="00322FE6">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Rate the performance of the tenderer for the reference project on the table below: </w:t>
      </w:r>
    </w:p>
    <w:p w14:paraId="3D8306F9"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Pr>
          <w:noProof/>
          <w:lang w:eastAsia="en-ZA" w:bidi="ar-SA"/>
        </w:rPr>
        <mc:AlternateContent>
          <mc:Choice Requires="wpg">
            <w:drawing>
              <wp:inline distT="0" distB="0" distL="0" distR="0" wp14:anchorId="45D71948" wp14:editId="67F1B519">
                <wp:extent cx="7981315" cy="2138680"/>
                <wp:effectExtent l="0" t="305435" r="4445" b="3810"/>
                <wp:docPr id="551678365" name="Group 147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1315" cy="2138680"/>
                          <a:chOff x="0" y="298107"/>
                          <a:chExt cx="7981544" cy="2138633"/>
                        </a:xfrm>
                      </wpg:grpSpPr>
                      <pic:pic xmlns:pic="http://schemas.openxmlformats.org/drawingml/2006/picture">
                        <pic:nvPicPr>
                          <pic:cNvPr id="1215199259" name="Picture 187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36102">
                            <a:off x="894679" y="873716"/>
                            <a:ext cx="3969990" cy="643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078914" name="Shape 18739"/>
                        <wps:cNvSpPr>
                          <a:spLocks/>
                        </wps:cNvSpPr>
                        <wps:spPr bwMode="auto">
                          <a:xfrm>
                            <a:off x="4371671" y="497624"/>
                            <a:ext cx="109601" cy="149987"/>
                          </a:xfrm>
                          <a:custGeom>
                            <a:avLst/>
                            <a:gdLst>
                              <a:gd name="T0" fmla="*/ 89535 w 109601"/>
                              <a:gd name="T1" fmla="*/ 0 h 149987"/>
                              <a:gd name="T2" fmla="*/ 43434 w 109601"/>
                              <a:gd name="T3" fmla="*/ 53848 h 149987"/>
                              <a:gd name="T4" fmla="*/ 3937 w 109601"/>
                              <a:gd name="T5" fmla="*/ 106172 h 149987"/>
                              <a:gd name="T6" fmla="*/ 4064 w 109601"/>
                              <a:gd name="T7" fmla="*/ 134366 h 149987"/>
                              <a:gd name="T8" fmla="*/ 25781 w 109601"/>
                              <a:gd name="T9" fmla="*/ 149098 h 149987"/>
                              <a:gd name="T10" fmla="*/ 60960 w 109601"/>
                              <a:gd name="T11" fmla="*/ 136398 h 149987"/>
                              <a:gd name="T12" fmla="*/ 95250 w 109601"/>
                              <a:gd name="T13" fmla="*/ 99314 h 149987"/>
                              <a:gd name="T14" fmla="*/ 109093 w 109601"/>
                              <a:gd name="T15" fmla="*/ 58166 h 149987"/>
                              <a:gd name="T16" fmla="*/ 98806 w 109601"/>
                              <a:gd name="T17" fmla="*/ 18161 h 149987"/>
                              <a:gd name="T18" fmla="*/ 89535 w 109601"/>
                              <a:gd name="T19" fmla="*/ 0 h 149987"/>
                              <a:gd name="T20" fmla="*/ 0 w 109601"/>
                              <a:gd name="T21" fmla="*/ 0 h 149987"/>
                              <a:gd name="T22" fmla="*/ 109601 w 109601"/>
                              <a:gd name="T23" fmla="*/ 149987 h 149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09601" h="149987">
                                <a:moveTo>
                                  <a:pt x="89535" y="0"/>
                                </a:moveTo>
                                <a:cubicBezTo>
                                  <a:pt x="75311" y="18288"/>
                                  <a:pt x="59944" y="36195"/>
                                  <a:pt x="43434" y="53848"/>
                                </a:cubicBezTo>
                                <a:cubicBezTo>
                                  <a:pt x="20955" y="78232"/>
                                  <a:pt x="7747" y="95504"/>
                                  <a:pt x="3937" y="106172"/>
                                </a:cubicBezTo>
                                <a:cubicBezTo>
                                  <a:pt x="0" y="117221"/>
                                  <a:pt x="0" y="126619"/>
                                  <a:pt x="4064" y="134366"/>
                                </a:cubicBezTo>
                                <a:cubicBezTo>
                                  <a:pt x="8636" y="143383"/>
                                  <a:pt x="15875" y="148336"/>
                                  <a:pt x="25781" y="149098"/>
                                </a:cubicBezTo>
                                <a:cubicBezTo>
                                  <a:pt x="35687" y="149987"/>
                                  <a:pt x="47498" y="145796"/>
                                  <a:pt x="60960" y="136398"/>
                                </a:cubicBezTo>
                                <a:cubicBezTo>
                                  <a:pt x="75057" y="126492"/>
                                  <a:pt x="86487" y="114046"/>
                                  <a:pt x="95250" y="99314"/>
                                </a:cubicBezTo>
                                <a:cubicBezTo>
                                  <a:pt x="104140" y="84455"/>
                                  <a:pt x="108712" y="70739"/>
                                  <a:pt x="109093" y="58166"/>
                                </a:cubicBezTo>
                                <a:cubicBezTo>
                                  <a:pt x="109601" y="45593"/>
                                  <a:pt x="106172" y="32258"/>
                                  <a:pt x="98806" y="18161"/>
                                </a:cubicBezTo>
                                <a:cubicBezTo>
                                  <a:pt x="95758" y="12065"/>
                                  <a:pt x="92583" y="6096"/>
                                  <a:pt x="89535" y="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214146" name="Shape 18740"/>
                        <wps:cNvSpPr>
                          <a:spLocks/>
                        </wps:cNvSpPr>
                        <wps:spPr bwMode="auto">
                          <a:xfrm>
                            <a:off x="2847797" y="1156627"/>
                            <a:ext cx="176657" cy="171069"/>
                          </a:xfrm>
                          <a:custGeom>
                            <a:avLst/>
                            <a:gdLst>
                              <a:gd name="T0" fmla="*/ 49403 w 176657"/>
                              <a:gd name="T1" fmla="*/ 7620 h 171069"/>
                              <a:gd name="T2" fmla="*/ 7112 w 176657"/>
                              <a:gd name="T3" fmla="*/ 46736 h 171069"/>
                              <a:gd name="T4" fmla="*/ 16637 w 176657"/>
                              <a:gd name="T5" fmla="*/ 112903 h 171069"/>
                              <a:gd name="T6" fmla="*/ 67183 w 176657"/>
                              <a:gd name="T7" fmla="*/ 163703 h 171069"/>
                              <a:gd name="T8" fmla="*/ 128270 w 176657"/>
                              <a:gd name="T9" fmla="*/ 163068 h 171069"/>
                              <a:gd name="T10" fmla="*/ 169799 w 176657"/>
                              <a:gd name="T11" fmla="*/ 124714 h 171069"/>
                              <a:gd name="T12" fmla="*/ 158877 w 176657"/>
                              <a:gd name="T13" fmla="*/ 57023 h 171069"/>
                              <a:gd name="T14" fmla="*/ 109093 w 176657"/>
                              <a:gd name="T15" fmla="*/ 7366 h 171069"/>
                              <a:gd name="T16" fmla="*/ 49403 w 176657"/>
                              <a:gd name="T17" fmla="*/ 7620 h 171069"/>
                              <a:gd name="T18" fmla="*/ 0 w 176657"/>
                              <a:gd name="T19" fmla="*/ 0 h 171069"/>
                              <a:gd name="T20" fmla="*/ 176657 w 176657"/>
                              <a:gd name="T21" fmla="*/ 171069 h 17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6657" h="171069">
                                <a:moveTo>
                                  <a:pt x="49403" y="7620"/>
                                </a:moveTo>
                                <a:cubicBezTo>
                                  <a:pt x="28448" y="15748"/>
                                  <a:pt x="14351" y="28829"/>
                                  <a:pt x="7112" y="46736"/>
                                </a:cubicBezTo>
                                <a:cubicBezTo>
                                  <a:pt x="0" y="64770"/>
                                  <a:pt x="3175" y="86868"/>
                                  <a:pt x="16637" y="112903"/>
                                </a:cubicBezTo>
                                <a:cubicBezTo>
                                  <a:pt x="30226" y="139319"/>
                                  <a:pt x="47117" y="156210"/>
                                  <a:pt x="67183" y="163703"/>
                                </a:cubicBezTo>
                                <a:cubicBezTo>
                                  <a:pt x="87376" y="171069"/>
                                  <a:pt x="107696" y="170942"/>
                                  <a:pt x="128270" y="163068"/>
                                </a:cubicBezTo>
                                <a:cubicBezTo>
                                  <a:pt x="148971" y="155067"/>
                                  <a:pt x="162814" y="142240"/>
                                  <a:pt x="169799" y="124714"/>
                                </a:cubicBezTo>
                                <a:cubicBezTo>
                                  <a:pt x="176657" y="107061"/>
                                  <a:pt x="173101" y="84582"/>
                                  <a:pt x="158877" y="57023"/>
                                </a:cubicBezTo>
                                <a:cubicBezTo>
                                  <a:pt x="145669" y="31242"/>
                                  <a:pt x="129032" y="14732"/>
                                  <a:pt x="109093" y="7366"/>
                                </a:cubicBezTo>
                                <a:cubicBezTo>
                                  <a:pt x="89154" y="0"/>
                                  <a:pt x="69215" y="127"/>
                                  <a:pt x="49403" y="762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862864" name="Shape 18741"/>
                        <wps:cNvSpPr>
                          <a:spLocks/>
                        </wps:cNvSpPr>
                        <wps:spPr bwMode="auto">
                          <a:xfrm>
                            <a:off x="2088083" y="1462443"/>
                            <a:ext cx="173609" cy="175387"/>
                          </a:xfrm>
                          <a:custGeom>
                            <a:avLst/>
                            <a:gdLst>
                              <a:gd name="T0" fmla="*/ 47625 w 173609"/>
                              <a:gd name="T1" fmla="*/ 9652 h 175387"/>
                              <a:gd name="T2" fmla="*/ 6731 w 173609"/>
                              <a:gd name="T3" fmla="*/ 51943 h 175387"/>
                              <a:gd name="T4" fmla="*/ 16764 w 173609"/>
                              <a:gd name="T5" fmla="*/ 119380 h 175387"/>
                              <a:gd name="T6" fmla="*/ 66802 w 173609"/>
                              <a:gd name="T7" fmla="*/ 168910 h 175387"/>
                              <a:gd name="T8" fmla="*/ 126492 w 173609"/>
                              <a:gd name="T9" fmla="*/ 165100 h 175387"/>
                              <a:gd name="T10" fmla="*/ 166878 w 173609"/>
                              <a:gd name="T11" fmla="*/ 124079 h 175387"/>
                              <a:gd name="T12" fmla="*/ 155575 w 173609"/>
                              <a:gd name="T13" fmla="*/ 55499 h 175387"/>
                              <a:gd name="T14" fmla="*/ 106299 w 173609"/>
                              <a:gd name="T15" fmla="*/ 6731 h 175387"/>
                              <a:gd name="T16" fmla="*/ 47625 w 173609"/>
                              <a:gd name="T17" fmla="*/ 9652 h 175387"/>
                              <a:gd name="T18" fmla="*/ 0 w 173609"/>
                              <a:gd name="T19" fmla="*/ 0 h 175387"/>
                              <a:gd name="T20" fmla="*/ 173609 w 173609"/>
                              <a:gd name="T21" fmla="*/ 175387 h 175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609" h="175387">
                                <a:moveTo>
                                  <a:pt x="47625" y="9652"/>
                                </a:moveTo>
                                <a:cubicBezTo>
                                  <a:pt x="27051" y="18923"/>
                                  <a:pt x="13462" y="33020"/>
                                  <a:pt x="6731" y="51943"/>
                                </a:cubicBezTo>
                                <a:cubicBezTo>
                                  <a:pt x="0" y="70866"/>
                                  <a:pt x="3302" y="93345"/>
                                  <a:pt x="16764" y="119380"/>
                                </a:cubicBezTo>
                                <a:cubicBezTo>
                                  <a:pt x="30353" y="145796"/>
                                  <a:pt x="46990" y="162306"/>
                                  <a:pt x="66802" y="168910"/>
                                </a:cubicBezTo>
                                <a:cubicBezTo>
                                  <a:pt x="86487" y="175387"/>
                                  <a:pt x="106426" y="174117"/>
                                  <a:pt x="126492" y="165100"/>
                                </a:cubicBezTo>
                                <a:cubicBezTo>
                                  <a:pt x="146812" y="155956"/>
                                  <a:pt x="160274" y="142367"/>
                                  <a:pt x="166878" y="124079"/>
                                </a:cubicBezTo>
                                <a:cubicBezTo>
                                  <a:pt x="173609" y="105918"/>
                                  <a:pt x="169799" y="82931"/>
                                  <a:pt x="155575" y="55499"/>
                                </a:cubicBezTo>
                                <a:cubicBezTo>
                                  <a:pt x="142367" y="29718"/>
                                  <a:pt x="125984" y="13462"/>
                                  <a:pt x="106299" y="6731"/>
                                </a:cubicBezTo>
                                <a:cubicBezTo>
                                  <a:pt x="86614" y="0"/>
                                  <a:pt x="67056" y="1016"/>
                                  <a:pt x="47625" y="9652"/>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174270" name="Shape 18742"/>
                        <wps:cNvSpPr>
                          <a:spLocks/>
                        </wps:cNvSpPr>
                        <wps:spPr bwMode="auto">
                          <a:xfrm>
                            <a:off x="4185742" y="298107"/>
                            <a:ext cx="481965" cy="470408"/>
                          </a:xfrm>
                          <a:custGeom>
                            <a:avLst/>
                            <a:gdLst>
                              <a:gd name="T0" fmla="*/ 132334 w 481965"/>
                              <a:gd name="T1" fmla="*/ 80137 h 470408"/>
                              <a:gd name="T2" fmla="*/ 225171 w 481965"/>
                              <a:gd name="T3" fmla="*/ 19685 h 470408"/>
                              <a:gd name="T4" fmla="*/ 292989 w 481965"/>
                              <a:gd name="T5" fmla="*/ 381 h 470408"/>
                              <a:gd name="T6" fmla="*/ 335534 w 481965"/>
                              <a:gd name="T7" fmla="*/ 16510 h 470408"/>
                              <a:gd name="T8" fmla="*/ 367030 w 481965"/>
                              <a:gd name="T9" fmla="*/ 53340 h 470408"/>
                              <a:gd name="T10" fmla="*/ 434467 w 481965"/>
                              <a:gd name="T11" fmla="*/ 184277 h 470408"/>
                              <a:gd name="T12" fmla="*/ 454152 w 481965"/>
                              <a:gd name="T13" fmla="*/ 214757 h 470408"/>
                              <a:gd name="T14" fmla="*/ 481965 w 481965"/>
                              <a:gd name="T15" fmla="*/ 234950 h 470408"/>
                              <a:gd name="T16" fmla="*/ 368300 w 481965"/>
                              <a:gd name="T17" fmla="*/ 324993 h 470408"/>
                              <a:gd name="T18" fmla="*/ 350266 w 481965"/>
                              <a:gd name="T19" fmla="*/ 314325 h 470408"/>
                              <a:gd name="T20" fmla="*/ 336169 w 481965"/>
                              <a:gd name="T21" fmla="*/ 298704 h 470408"/>
                              <a:gd name="T22" fmla="*/ 303403 w 481965"/>
                              <a:gd name="T23" fmla="*/ 365125 h 470408"/>
                              <a:gd name="T24" fmla="*/ 231521 w 481965"/>
                              <a:gd name="T25" fmla="*/ 431927 h 470408"/>
                              <a:gd name="T26" fmla="*/ 127381 w 481965"/>
                              <a:gd name="T27" fmla="*/ 467360 h 470408"/>
                              <a:gd name="T28" fmla="*/ 64389 w 481965"/>
                              <a:gd name="T29" fmla="*/ 426720 h 470408"/>
                              <a:gd name="T30" fmla="*/ 58674 w 481965"/>
                              <a:gd name="T31" fmla="*/ 356870 h 470408"/>
                              <a:gd name="T32" fmla="*/ 125349 w 481965"/>
                              <a:gd name="T33" fmla="*/ 270256 h 470408"/>
                              <a:gd name="T34" fmla="*/ 208788 w 481965"/>
                              <a:gd name="T35" fmla="*/ 188087 h 470408"/>
                              <a:gd name="T36" fmla="*/ 245872 w 481965"/>
                              <a:gd name="T37" fmla="*/ 142240 h 470408"/>
                              <a:gd name="T38" fmla="*/ 221361 w 481965"/>
                              <a:gd name="T39" fmla="*/ 120015 h 470408"/>
                              <a:gd name="T40" fmla="*/ 183515 w 481965"/>
                              <a:gd name="T41" fmla="*/ 135890 h 470408"/>
                              <a:gd name="T42" fmla="*/ 141605 w 481965"/>
                              <a:gd name="T43" fmla="*/ 177673 h 470408"/>
                              <a:gd name="T44" fmla="*/ 135509 w 481965"/>
                              <a:gd name="T45" fmla="*/ 217551 h 470408"/>
                              <a:gd name="T46" fmla="*/ 5969 w 481965"/>
                              <a:gd name="T47" fmla="*/ 286766 h 470408"/>
                              <a:gd name="T48" fmla="*/ 3302 w 481965"/>
                              <a:gd name="T49" fmla="*/ 229108 h 470408"/>
                              <a:gd name="T50" fmla="*/ 26797 w 481965"/>
                              <a:gd name="T51" fmla="*/ 176276 h 470408"/>
                              <a:gd name="T52" fmla="*/ 68580 w 481965"/>
                              <a:gd name="T53" fmla="*/ 130556 h 470408"/>
                              <a:gd name="T54" fmla="*/ 132334 w 481965"/>
                              <a:gd name="T55" fmla="*/ 80137 h 470408"/>
                              <a:gd name="T56" fmla="*/ 0 w 481965"/>
                              <a:gd name="T57" fmla="*/ 0 h 470408"/>
                              <a:gd name="T58" fmla="*/ 481965 w 481965"/>
                              <a:gd name="T59" fmla="*/ 470408 h 470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81965" h="470408">
                                <a:moveTo>
                                  <a:pt x="132334" y="80137"/>
                                </a:moveTo>
                                <a:cubicBezTo>
                                  <a:pt x="170180" y="53340"/>
                                  <a:pt x="200914" y="32893"/>
                                  <a:pt x="225171" y="19685"/>
                                </a:cubicBezTo>
                                <a:cubicBezTo>
                                  <a:pt x="249555" y="6477"/>
                                  <a:pt x="272034" y="0"/>
                                  <a:pt x="292989" y="381"/>
                                </a:cubicBezTo>
                                <a:cubicBezTo>
                                  <a:pt x="307467" y="635"/>
                                  <a:pt x="321691" y="5969"/>
                                  <a:pt x="335534" y="16510"/>
                                </a:cubicBezTo>
                                <a:cubicBezTo>
                                  <a:pt x="349250" y="27051"/>
                                  <a:pt x="359791" y="39370"/>
                                  <a:pt x="367030" y="53340"/>
                                </a:cubicBezTo>
                                <a:cubicBezTo>
                                  <a:pt x="389509" y="96901"/>
                                  <a:pt x="411988" y="140589"/>
                                  <a:pt x="434467" y="184277"/>
                                </a:cubicBezTo>
                                <a:cubicBezTo>
                                  <a:pt x="441706" y="198120"/>
                                  <a:pt x="448310" y="208407"/>
                                  <a:pt x="454152" y="214757"/>
                                </a:cubicBezTo>
                                <a:cubicBezTo>
                                  <a:pt x="460121" y="221107"/>
                                  <a:pt x="469392" y="227838"/>
                                  <a:pt x="481965" y="234950"/>
                                </a:cubicBezTo>
                                <a:cubicBezTo>
                                  <a:pt x="444754" y="265938"/>
                                  <a:pt x="406781" y="295910"/>
                                  <a:pt x="368300" y="324993"/>
                                </a:cubicBezTo>
                                <a:cubicBezTo>
                                  <a:pt x="359664" y="320929"/>
                                  <a:pt x="353695" y="317373"/>
                                  <a:pt x="350266" y="314325"/>
                                </a:cubicBezTo>
                                <a:cubicBezTo>
                                  <a:pt x="346710" y="311404"/>
                                  <a:pt x="342011" y="306197"/>
                                  <a:pt x="336169" y="298704"/>
                                </a:cubicBezTo>
                                <a:cubicBezTo>
                                  <a:pt x="327406" y="325120"/>
                                  <a:pt x="316484" y="347345"/>
                                  <a:pt x="303403" y="365125"/>
                                </a:cubicBezTo>
                                <a:cubicBezTo>
                                  <a:pt x="285369" y="389255"/>
                                  <a:pt x="261493" y="411607"/>
                                  <a:pt x="231521" y="431927"/>
                                </a:cubicBezTo>
                                <a:cubicBezTo>
                                  <a:pt x="191770" y="458851"/>
                                  <a:pt x="156718" y="470408"/>
                                  <a:pt x="127381" y="467360"/>
                                </a:cubicBezTo>
                                <a:cubicBezTo>
                                  <a:pt x="97790" y="464312"/>
                                  <a:pt x="76835" y="450723"/>
                                  <a:pt x="64389" y="426720"/>
                                </a:cubicBezTo>
                                <a:cubicBezTo>
                                  <a:pt x="52832" y="404114"/>
                                  <a:pt x="50927" y="380873"/>
                                  <a:pt x="58674" y="356870"/>
                                </a:cubicBezTo>
                                <a:cubicBezTo>
                                  <a:pt x="66421" y="332740"/>
                                  <a:pt x="88900" y="304165"/>
                                  <a:pt x="125349" y="270256"/>
                                </a:cubicBezTo>
                                <a:cubicBezTo>
                                  <a:pt x="169164" y="229489"/>
                                  <a:pt x="196596" y="201549"/>
                                  <a:pt x="208788" y="188087"/>
                                </a:cubicBezTo>
                                <a:cubicBezTo>
                                  <a:pt x="220980" y="174625"/>
                                  <a:pt x="233299" y="159385"/>
                                  <a:pt x="245872" y="142240"/>
                                </a:cubicBezTo>
                                <a:cubicBezTo>
                                  <a:pt x="238760" y="128397"/>
                                  <a:pt x="230505" y="120904"/>
                                  <a:pt x="221361" y="120015"/>
                                </a:cubicBezTo>
                                <a:cubicBezTo>
                                  <a:pt x="212090" y="118999"/>
                                  <a:pt x="199644" y="124460"/>
                                  <a:pt x="183515" y="135890"/>
                                </a:cubicBezTo>
                                <a:cubicBezTo>
                                  <a:pt x="163068" y="150749"/>
                                  <a:pt x="148971" y="164592"/>
                                  <a:pt x="141605" y="177673"/>
                                </a:cubicBezTo>
                                <a:cubicBezTo>
                                  <a:pt x="135890" y="187960"/>
                                  <a:pt x="133858" y="201295"/>
                                  <a:pt x="135509" y="217551"/>
                                </a:cubicBezTo>
                                <a:cubicBezTo>
                                  <a:pt x="92837" y="241427"/>
                                  <a:pt x="49657" y="264541"/>
                                  <a:pt x="5969" y="286766"/>
                                </a:cubicBezTo>
                                <a:cubicBezTo>
                                  <a:pt x="889" y="264922"/>
                                  <a:pt x="0" y="245618"/>
                                  <a:pt x="3302" y="229108"/>
                                </a:cubicBezTo>
                                <a:cubicBezTo>
                                  <a:pt x="6477" y="212598"/>
                                  <a:pt x="14351" y="195072"/>
                                  <a:pt x="26797" y="176276"/>
                                </a:cubicBezTo>
                                <a:cubicBezTo>
                                  <a:pt x="35687" y="162814"/>
                                  <a:pt x="49657" y="147701"/>
                                  <a:pt x="68580" y="130556"/>
                                </a:cubicBezTo>
                                <a:cubicBezTo>
                                  <a:pt x="87630" y="113538"/>
                                  <a:pt x="108839" y="96774"/>
                                  <a:pt x="132334" y="80137"/>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190597" name="Shape 18743"/>
                        <wps:cNvSpPr>
                          <a:spLocks/>
                        </wps:cNvSpPr>
                        <wps:spPr bwMode="auto">
                          <a:xfrm>
                            <a:off x="3464128" y="578142"/>
                            <a:ext cx="763905" cy="569595"/>
                          </a:xfrm>
                          <a:custGeom>
                            <a:avLst/>
                            <a:gdLst>
                              <a:gd name="T0" fmla="*/ 254762 w 763905"/>
                              <a:gd name="T1" fmla="*/ 148717 h 569595"/>
                              <a:gd name="T2" fmla="*/ 329692 w 763905"/>
                              <a:gd name="T3" fmla="*/ 127508 h 569595"/>
                              <a:gd name="T4" fmla="*/ 390017 w 763905"/>
                              <a:gd name="T5" fmla="*/ 144018 h 569595"/>
                              <a:gd name="T6" fmla="*/ 428498 w 763905"/>
                              <a:gd name="T7" fmla="*/ 73914 h 569595"/>
                              <a:gd name="T8" fmla="*/ 488188 w 763905"/>
                              <a:gd name="T9" fmla="*/ 28321 h 569595"/>
                              <a:gd name="T10" fmla="*/ 590804 w 763905"/>
                              <a:gd name="T11" fmla="*/ 6731 h 569595"/>
                              <a:gd name="T12" fmla="*/ 667893 w 763905"/>
                              <a:gd name="T13" fmla="*/ 76962 h 569595"/>
                              <a:gd name="T14" fmla="*/ 763905 w 763905"/>
                              <a:gd name="T15" fmla="*/ 263144 h 569595"/>
                              <a:gd name="T16" fmla="*/ 629285 w 763905"/>
                              <a:gd name="T17" fmla="*/ 339725 h 569595"/>
                              <a:gd name="T18" fmla="*/ 542290 w 763905"/>
                              <a:gd name="T19" fmla="*/ 170815 h 569595"/>
                              <a:gd name="T20" fmla="*/ 517525 w 763905"/>
                              <a:gd name="T21" fmla="*/ 146050 h 569595"/>
                              <a:gd name="T22" fmla="*/ 475615 w 763905"/>
                              <a:gd name="T23" fmla="*/ 148971 h 569595"/>
                              <a:gd name="T24" fmla="*/ 444246 w 763905"/>
                              <a:gd name="T25" fmla="*/ 183896 h 569595"/>
                              <a:gd name="T26" fmla="*/ 453517 w 763905"/>
                              <a:gd name="T27" fmla="*/ 238252 h 569595"/>
                              <a:gd name="T28" fmla="*/ 532384 w 763905"/>
                              <a:gd name="T29" fmla="*/ 391160 h 569595"/>
                              <a:gd name="T30" fmla="*/ 393700 w 763905"/>
                              <a:gd name="T31" fmla="*/ 460248 h 569595"/>
                              <a:gd name="T32" fmla="*/ 309499 w 763905"/>
                              <a:gd name="T33" fmla="*/ 296799 h 569595"/>
                              <a:gd name="T34" fmla="*/ 293116 w 763905"/>
                              <a:gd name="T35" fmla="*/ 271653 h 569595"/>
                              <a:gd name="T36" fmla="*/ 268351 w 763905"/>
                              <a:gd name="T37" fmla="*/ 260985 h 569595"/>
                              <a:gd name="T38" fmla="*/ 239014 w 763905"/>
                              <a:gd name="T39" fmla="*/ 266446 h 569595"/>
                              <a:gd name="T40" fmla="*/ 206883 w 763905"/>
                              <a:gd name="T41" fmla="*/ 299720 h 569595"/>
                              <a:gd name="T42" fmla="*/ 216408 w 763905"/>
                              <a:gd name="T43" fmla="*/ 355473 h 569595"/>
                              <a:gd name="T44" fmla="*/ 294386 w 763905"/>
                              <a:gd name="T45" fmla="*/ 506730 h 569595"/>
                              <a:gd name="T46" fmla="*/ 152908 w 763905"/>
                              <a:gd name="T47" fmla="*/ 569595 h 569595"/>
                              <a:gd name="T48" fmla="*/ 0 w 763905"/>
                              <a:gd name="T49" fmla="*/ 273177 h 569595"/>
                              <a:gd name="T50" fmla="*/ 131953 w 763905"/>
                              <a:gd name="T51" fmla="*/ 214630 h 569595"/>
                              <a:gd name="T52" fmla="*/ 154178 w 763905"/>
                              <a:gd name="T53" fmla="*/ 257937 h 569595"/>
                              <a:gd name="T54" fmla="*/ 191516 w 763905"/>
                              <a:gd name="T55" fmla="*/ 193040 h 569595"/>
                              <a:gd name="T56" fmla="*/ 254762 w 763905"/>
                              <a:gd name="T57" fmla="*/ 148717 h 569595"/>
                              <a:gd name="T58" fmla="*/ 0 w 763905"/>
                              <a:gd name="T59" fmla="*/ 0 h 569595"/>
                              <a:gd name="T60" fmla="*/ 763905 w 763905"/>
                              <a:gd name="T61" fmla="*/ 569595 h 569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763905" h="569595">
                                <a:moveTo>
                                  <a:pt x="254762" y="148717"/>
                                </a:moveTo>
                                <a:cubicBezTo>
                                  <a:pt x="283718" y="134620"/>
                                  <a:pt x="308610" y="127508"/>
                                  <a:pt x="329692" y="127508"/>
                                </a:cubicBezTo>
                                <a:cubicBezTo>
                                  <a:pt x="350774" y="127381"/>
                                  <a:pt x="370967" y="132969"/>
                                  <a:pt x="390017" y="144018"/>
                                </a:cubicBezTo>
                                <a:cubicBezTo>
                                  <a:pt x="401701" y="113665"/>
                                  <a:pt x="414528" y="90170"/>
                                  <a:pt x="428498" y="73914"/>
                                </a:cubicBezTo>
                                <a:cubicBezTo>
                                  <a:pt x="442595" y="57531"/>
                                  <a:pt x="462534" y="42418"/>
                                  <a:pt x="488188" y="28321"/>
                                </a:cubicBezTo>
                                <a:cubicBezTo>
                                  <a:pt x="526034" y="7366"/>
                                  <a:pt x="560070" y="0"/>
                                  <a:pt x="590804" y="6731"/>
                                </a:cubicBezTo>
                                <a:cubicBezTo>
                                  <a:pt x="621538" y="13335"/>
                                  <a:pt x="647192" y="36703"/>
                                  <a:pt x="667893" y="76962"/>
                                </a:cubicBezTo>
                                <a:cubicBezTo>
                                  <a:pt x="699897" y="138938"/>
                                  <a:pt x="731901" y="201041"/>
                                  <a:pt x="763905" y="263144"/>
                                </a:cubicBezTo>
                                <a:cubicBezTo>
                                  <a:pt x="719455" y="289560"/>
                                  <a:pt x="674624" y="315087"/>
                                  <a:pt x="629285" y="339725"/>
                                </a:cubicBezTo>
                                <a:cubicBezTo>
                                  <a:pt x="600329" y="283464"/>
                                  <a:pt x="571246" y="227203"/>
                                  <a:pt x="542290" y="170815"/>
                                </a:cubicBezTo>
                                <a:cubicBezTo>
                                  <a:pt x="535305" y="157480"/>
                                  <a:pt x="527050" y="149225"/>
                                  <a:pt x="517525" y="146050"/>
                                </a:cubicBezTo>
                                <a:cubicBezTo>
                                  <a:pt x="503174" y="140716"/>
                                  <a:pt x="489204" y="141732"/>
                                  <a:pt x="475615" y="148971"/>
                                </a:cubicBezTo>
                                <a:cubicBezTo>
                                  <a:pt x="459613" y="157480"/>
                                  <a:pt x="449199" y="169164"/>
                                  <a:pt x="444246" y="183896"/>
                                </a:cubicBezTo>
                                <a:cubicBezTo>
                                  <a:pt x="439420" y="198755"/>
                                  <a:pt x="442468" y="216789"/>
                                  <a:pt x="453517" y="238252"/>
                                </a:cubicBezTo>
                                <a:cubicBezTo>
                                  <a:pt x="479806" y="289179"/>
                                  <a:pt x="506095" y="340233"/>
                                  <a:pt x="532384" y="391160"/>
                                </a:cubicBezTo>
                                <a:cubicBezTo>
                                  <a:pt x="486537" y="414909"/>
                                  <a:pt x="440309" y="437896"/>
                                  <a:pt x="393700" y="460248"/>
                                </a:cubicBezTo>
                                <a:cubicBezTo>
                                  <a:pt x="365633" y="405765"/>
                                  <a:pt x="337566" y="351282"/>
                                  <a:pt x="309499" y="296799"/>
                                </a:cubicBezTo>
                                <a:cubicBezTo>
                                  <a:pt x="302768" y="283845"/>
                                  <a:pt x="297307" y="275463"/>
                                  <a:pt x="293116" y="271653"/>
                                </a:cubicBezTo>
                                <a:cubicBezTo>
                                  <a:pt x="286258" y="265684"/>
                                  <a:pt x="278003" y="262128"/>
                                  <a:pt x="268351" y="260985"/>
                                </a:cubicBezTo>
                                <a:cubicBezTo>
                                  <a:pt x="258699" y="259969"/>
                                  <a:pt x="248920" y="261747"/>
                                  <a:pt x="239014" y="266446"/>
                                </a:cubicBezTo>
                                <a:cubicBezTo>
                                  <a:pt x="222885" y="273939"/>
                                  <a:pt x="212217" y="284988"/>
                                  <a:pt x="206883" y="299720"/>
                                </a:cubicBezTo>
                                <a:cubicBezTo>
                                  <a:pt x="201676" y="314325"/>
                                  <a:pt x="204851" y="332867"/>
                                  <a:pt x="216408" y="355473"/>
                                </a:cubicBezTo>
                                <a:cubicBezTo>
                                  <a:pt x="242443" y="405892"/>
                                  <a:pt x="268351" y="456311"/>
                                  <a:pt x="294386" y="506730"/>
                                </a:cubicBezTo>
                                <a:cubicBezTo>
                                  <a:pt x="247396" y="528193"/>
                                  <a:pt x="200279" y="549148"/>
                                  <a:pt x="152908" y="569595"/>
                                </a:cubicBezTo>
                                <a:cubicBezTo>
                                  <a:pt x="101981" y="470789"/>
                                  <a:pt x="50927" y="371983"/>
                                  <a:pt x="0" y="273177"/>
                                </a:cubicBezTo>
                                <a:cubicBezTo>
                                  <a:pt x="44196" y="254127"/>
                                  <a:pt x="88138" y="234569"/>
                                  <a:pt x="131953" y="214630"/>
                                </a:cubicBezTo>
                                <a:cubicBezTo>
                                  <a:pt x="139319" y="229108"/>
                                  <a:pt x="146812" y="243459"/>
                                  <a:pt x="154178" y="257937"/>
                                </a:cubicBezTo>
                                <a:cubicBezTo>
                                  <a:pt x="163830" y="231267"/>
                                  <a:pt x="176276" y="209550"/>
                                  <a:pt x="191516" y="193040"/>
                                </a:cubicBezTo>
                                <a:cubicBezTo>
                                  <a:pt x="206756" y="176403"/>
                                  <a:pt x="227838" y="161671"/>
                                  <a:pt x="254762" y="148717"/>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959276" name="Shape 18744"/>
                        <wps:cNvSpPr>
                          <a:spLocks/>
                        </wps:cNvSpPr>
                        <wps:spPr bwMode="auto">
                          <a:xfrm>
                            <a:off x="3145740" y="870877"/>
                            <a:ext cx="298323" cy="407924"/>
                          </a:xfrm>
                          <a:custGeom>
                            <a:avLst/>
                            <a:gdLst>
                              <a:gd name="T0" fmla="*/ 221361 w 298323"/>
                              <a:gd name="T1" fmla="*/ 13462 h 407924"/>
                              <a:gd name="T2" fmla="*/ 298323 w 298323"/>
                              <a:gd name="T3" fmla="*/ 0 h 407924"/>
                              <a:gd name="T4" fmla="*/ 296037 w 298323"/>
                              <a:gd name="T5" fmla="*/ 99695 h 407924"/>
                              <a:gd name="T6" fmla="*/ 251841 w 298323"/>
                              <a:gd name="T7" fmla="*/ 108077 h 407924"/>
                              <a:gd name="T8" fmla="*/ 217805 w 298323"/>
                              <a:gd name="T9" fmla="*/ 144399 h 407924"/>
                              <a:gd name="T10" fmla="*/ 245745 w 298323"/>
                              <a:gd name="T11" fmla="*/ 250698 h 407924"/>
                              <a:gd name="T12" fmla="*/ 296926 w 298323"/>
                              <a:gd name="T13" fmla="*/ 350012 h 407924"/>
                              <a:gd name="T14" fmla="*/ 152908 w 298323"/>
                              <a:gd name="T15" fmla="*/ 407924 h 407924"/>
                              <a:gd name="T16" fmla="*/ 0 w 298323"/>
                              <a:gd name="T17" fmla="*/ 111379 h 407924"/>
                              <a:gd name="T18" fmla="*/ 134239 w 298323"/>
                              <a:gd name="T19" fmla="*/ 57531 h 407924"/>
                              <a:gd name="T20" fmla="*/ 159385 w 298323"/>
                              <a:gd name="T21" fmla="*/ 106172 h 407924"/>
                              <a:gd name="T22" fmla="*/ 176784 w 298323"/>
                              <a:gd name="T23" fmla="*/ 46355 h 407924"/>
                              <a:gd name="T24" fmla="*/ 221361 w 298323"/>
                              <a:gd name="T25" fmla="*/ 13462 h 407924"/>
                              <a:gd name="T26" fmla="*/ 0 w 298323"/>
                              <a:gd name="T27" fmla="*/ 0 h 407924"/>
                              <a:gd name="T28" fmla="*/ 298323 w 298323"/>
                              <a:gd name="T29" fmla="*/ 407924 h 407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8323" h="407924">
                                <a:moveTo>
                                  <a:pt x="221361" y="13462"/>
                                </a:moveTo>
                                <a:cubicBezTo>
                                  <a:pt x="242443" y="4699"/>
                                  <a:pt x="267970" y="254"/>
                                  <a:pt x="298323" y="0"/>
                                </a:cubicBezTo>
                                <a:cubicBezTo>
                                  <a:pt x="297561" y="33274"/>
                                  <a:pt x="296799" y="66421"/>
                                  <a:pt x="296037" y="99695"/>
                                </a:cubicBezTo>
                                <a:cubicBezTo>
                                  <a:pt x="276352" y="101219"/>
                                  <a:pt x="261620" y="103886"/>
                                  <a:pt x="251841" y="108077"/>
                                </a:cubicBezTo>
                                <a:cubicBezTo>
                                  <a:pt x="233045" y="115824"/>
                                  <a:pt x="221742" y="127889"/>
                                  <a:pt x="217805" y="144399"/>
                                </a:cubicBezTo>
                                <a:cubicBezTo>
                                  <a:pt x="211963" y="167767"/>
                                  <a:pt x="221234" y="203200"/>
                                  <a:pt x="245745" y="250698"/>
                                </a:cubicBezTo>
                                <a:cubicBezTo>
                                  <a:pt x="262763" y="283845"/>
                                  <a:pt x="279908" y="316865"/>
                                  <a:pt x="296926" y="350012"/>
                                </a:cubicBezTo>
                                <a:cubicBezTo>
                                  <a:pt x="249047" y="369570"/>
                                  <a:pt x="201041" y="388874"/>
                                  <a:pt x="152908" y="407924"/>
                                </a:cubicBezTo>
                                <a:cubicBezTo>
                                  <a:pt x="101981" y="308991"/>
                                  <a:pt x="51054" y="210185"/>
                                  <a:pt x="0" y="111379"/>
                                </a:cubicBezTo>
                                <a:cubicBezTo>
                                  <a:pt x="44831" y="93599"/>
                                  <a:pt x="89662" y="75819"/>
                                  <a:pt x="134239" y="57531"/>
                                </a:cubicBezTo>
                                <a:cubicBezTo>
                                  <a:pt x="142621" y="73787"/>
                                  <a:pt x="151003" y="89916"/>
                                  <a:pt x="159385" y="106172"/>
                                </a:cubicBezTo>
                                <a:cubicBezTo>
                                  <a:pt x="161417" y="79883"/>
                                  <a:pt x="167259" y="59944"/>
                                  <a:pt x="176784" y="46355"/>
                                </a:cubicBezTo>
                                <a:cubicBezTo>
                                  <a:pt x="186436" y="32893"/>
                                  <a:pt x="201295" y="21844"/>
                                  <a:pt x="221361" y="13462"/>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4752072" name="Shape 18745"/>
                        <wps:cNvSpPr>
                          <a:spLocks/>
                        </wps:cNvSpPr>
                        <wps:spPr bwMode="auto">
                          <a:xfrm>
                            <a:off x="2696667" y="1053376"/>
                            <a:ext cx="478282" cy="373126"/>
                          </a:xfrm>
                          <a:custGeom>
                            <a:avLst/>
                            <a:gdLst>
                              <a:gd name="T0" fmla="*/ 158115 w 478282"/>
                              <a:gd name="T1" fmla="*/ 33528 h 373126"/>
                              <a:gd name="T2" fmla="*/ 355473 w 478282"/>
                              <a:gd name="T3" fmla="*/ 19431 h 373126"/>
                              <a:gd name="T4" fmla="*/ 454660 w 478282"/>
                              <a:gd name="T5" fmla="*/ 103886 h 373126"/>
                              <a:gd name="T6" fmla="*/ 454914 w 478282"/>
                              <a:gd name="T7" fmla="*/ 238379 h 373126"/>
                              <a:gd name="T8" fmla="*/ 318262 w 478282"/>
                              <a:gd name="T9" fmla="*/ 343281 h 373126"/>
                              <a:gd name="T10" fmla="*/ 152781 w 478282"/>
                              <a:gd name="T11" fmla="*/ 363347 h 373126"/>
                              <a:gd name="T12" fmla="*/ 23368 w 478282"/>
                              <a:gd name="T13" fmla="*/ 272034 h 373126"/>
                              <a:gd name="T14" fmla="*/ 23749 w 478282"/>
                              <a:gd name="T15" fmla="*/ 137795 h 373126"/>
                              <a:gd name="T16" fmla="*/ 158115 w 478282"/>
                              <a:gd name="T17" fmla="*/ 33528 h 373126"/>
                              <a:gd name="T18" fmla="*/ 0 w 478282"/>
                              <a:gd name="T19" fmla="*/ 0 h 373126"/>
                              <a:gd name="T20" fmla="*/ 478282 w 478282"/>
                              <a:gd name="T21" fmla="*/ 373126 h 373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78282" h="373126">
                                <a:moveTo>
                                  <a:pt x="158115" y="33528"/>
                                </a:moveTo>
                                <a:cubicBezTo>
                                  <a:pt x="233553" y="4699"/>
                                  <a:pt x="299339" y="0"/>
                                  <a:pt x="355473" y="19431"/>
                                </a:cubicBezTo>
                                <a:cubicBezTo>
                                  <a:pt x="400685" y="35179"/>
                                  <a:pt x="433705" y="63373"/>
                                  <a:pt x="454660" y="103886"/>
                                </a:cubicBezTo>
                                <a:cubicBezTo>
                                  <a:pt x="478155" y="149479"/>
                                  <a:pt x="478282" y="194310"/>
                                  <a:pt x="454914" y="238379"/>
                                </a:cubicBezTo>
                                <a:cubicBezTo>
                                  <a:pt x="431673" y="282321"/>
                                  <a:pt x="386080" y="317373"/>
                                  <a:pt x="318262" y="343281"/>
                                </a:cubicBezTo>
                                <a:cubicBezTo>
                                  <a:pt x="257683" y="366522"/>
                                  <a:pt x="202565" y="373126"/>
                                  <a:pt x="152781" y="363347"/>
                                </a:cubicBezTo>
                                <a:cubicBezTo>
                                  <a:pt x="91567" y="351028"/>
                                  <a:pt x="48387" y="320675"/>
                                  <a:pt x="23368" y="272034"/>
                                </a:cubicBezTo>
                                <a:cubicBezTo>
                                  <a:pt x="0" y="226822"/>
                                  <a:pt x="127" y="181991"/>
                                  <a:pt x="23749" y="137795"/>
                                </a:cubicBezTo>
                                <a:cubicBezTo>
                                  <a:pt x="47371" y="93599"/>
                                  <a:pt x="92202" y="58801"/>
                                  <a:pt x="158115" y="33528"/>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889436" name="Shape 18746"/>
                        <wps:cNvSpPr>
                          <a:spLocks/>
                        </wps:cNvSpPr>
                        <wps:spPr bwMode="auto">
                          <a:xfrm>
                            <a:off x="1941271" y="1355128"/>
                            <a:ext cx="468884" cy="386334"/>
                          </a:xfrm>
                          <a:custGeom>
                            <a:avLst/>
                            <a:gdLst>
                              <a:gd name="T0" fmla="*/ 152146 w 468884"/>
                              <a:gd name="T1" fmla="*/ 39751 h 386334"/>
                              <a:gd name="T2" fmla="*/ 346456 w 468884"/>
                              <a:gd name="T3" fmla="*/ 18288 h 386334"/>
                              <a:gd name="T4" fmla="*/ 445135 w 468884"/>
                              <a:gd name="T5" fmla="*/ 101600 h 386334"/>
                              <a:gd name="T6" fmla="*/ 446024 w 468884"/>
                              <a:gd name="T7" fmla="*/ 237490 h 386334"/>
                              <a:gd name="T8" fmla="*/ 312166 w 468884"/>
                              <a:gd name="T9" fmla="*/ 349504 h 386334"/>
                              <a:gd name="T10" fmla="*/ 151003 w 468884"/>
                              <a:gd name="T11" fmla="*/ 379476 h 386334"/>
                              <a:gd name="T12" fmla="*/ 24130 w 468884"/>
                              <a:gd name="T13" fmla="*/ 294005 h 386334"/>
                              <a:gd name="T14" fmla="*/ 22352 w 468884"/>
                              <a:gd name="T15" fmla="*/ 154813 h 386334"/>
                              <a:gd name="T16" fmla="*/ 152146 w 468884"/>
                              <a:gd name="T17" fmla="*/ 39751 h 386334"/>
                              <a:gd name="T18" fmla="*/ 0 w 468884"/>
                              <a:gd name="T19" fmla="*/ 0 h 386334"/>
                              <a:gd name="T20" fmla="*/ 468884 w 468884"/>
                              <a:gd name="T21" fmla="*/ 386334 h 386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884" h="386334">
                                <a:moveTo>
                                  <a:pt x="152146" y="39751"/>
                                </a:moveTo>
                                <a:cubicBezTo>
                                  <a:pt x="225679" y="6604"/>
                                  <a:pt x="290703" y="0"/>
                                  <a:pt x="346456" y="18288"/>
                                </a:cubicBezTo>
                                <a:cubicBezTo>
                                  <a:pt x="391287" y="33147"/>
                                  <a:pt x="424180" y="60960"/>
                                  <a:pt x="445135" y="101600"/>
                                </a:cubicBezTo>
                                <a:cubicBezTo>
                                  <a:pt x="468630" y="147193"/>
                                  <a:pt x="468884" y="192405"/>
                                  <a:pt x="446024" y="237490"/>
                                </a:cubicBezTo>
                                <a:cubicBezTo>
                                  <a:pt x="423164" y="282829"/>
                                  <a:pt x="378333" y="319659"/>
                                  <a:pt x="312166" y="349504"/>
                                </a:cubicBezTo>
                                <a:cubicBezTo>
                                  <a:pt x="253111" y="376174"/>
                                  <a:pt x="199517" y="386334"/>
                                  <a:pt x="151003" y="379476"/>
                                </a:cubicBezTo>
                                <a:cubicBezTo>
                                  <a:pt x="91440" y="370840"/>
                                  <a:pt x="49149" y="342645"/>
                                  <a:pt x="24130" y="294005"/>
                                </a:cubicBezTo>
                                <a:cubicBezTo>
                                  <a:pt x="762" y="248793"/>
                                  <a:pt x="0" y="202311"/>
                                  <a:pt x="22352" y="154813"/>
                                </a:cubicBezTo>
                                <a:cubicBezTo>
                                  <a:pt x="44577" y="107569"/>
                                  <a:pt x="87757" y="68834"/>
                                  <a:pt x="152146" y="3975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5640933" name="Shape 18747"/>
                        <wps:cNvSpPr>
                          <a:spLocks/>
                        </wps:cNvSpPr>
                        <wps:spPr bwMode="auto">
                          <a:xfrm>
                            <a:off x="1603451" y="1512100"/>
                            <a:ext cx="287909" cy="438531"/>
                          </a:xfrm>
                          <a:custGeom>
                            <a:avLst/>
                            <a:gdLst>
                              <a:gd name="T0" fmla="*/ 208915 w 287909"/>
                              <a:gd name="T1" fmla="*/ 18161 h 438531"/>
                              <a:gd name="T2" fmla="*/ 283591 w 287909"/>
                              <a:gd name="T3" fmla="*/ 0 h 438531"/>
                              <a:gd name="T4" fmla="*/ 282575 w 287909"/>
                              <a:gd name="T5" fmla="*/ 102489 h 438531"/>
                              <a:gd name="T6" fmla="*/ 239903 w 287909"/>
                              <a:gd name="T7" fmla="*/ 113919 h 438531"/>
                              <a:gd name="T8" fmla="*/ 207772 w 287909"/>
                              <a:gd name="T9" fmla="*/ 154432 h 438531"/>
                              <a:gd name="T10" fmla="*/ 236728 w 287909"/>
                              <a:gd name="T11" fmla="*/ 262891 h 438531"/>
                              <a:gd name="T12" fmla="*/ 287909 w 287909"/>
                              <a:gd name="T13" fmla="*/ 362204 h 438531"/>
                              <a:gd name="T14" fmla="*/ 152781 w 287909"/>
                              <a:gd name="T15" fmla="*/ 438531 h 438531"/>
                              <a:gd name="T16" fmla="*/ 0 w 287909"/>
                              <a:gd name="T17" fmla="*/ 142113 h 438531"/>
                              <a:gd name="T18" fmla="*/ 125857 w 287909"/>
                              <a:gd name="T19" fmla="*/ 70866 h 438531"/>
                              <a:gd name="T20" fmla="*/ 150876 w 287909"/>
                              <a:gd name="T21" fmla="*/ 119380 h 438531"/>
                              <a:gd name="T22" fmla="*/ 166370 w 287909"/>
                              <a:gd name="T23" fmla="*/ 55626 h 438531"/>
                              <a:gd name="T24" fmla="*/ 208915 w 287909"/>
                              <a:gd name="T25" fmla="*/ 18161 h 438531"/>
                              <a:gd name="T26" fmla="*/ 0 w 287909"/>
                              <a:gd name="T27" fmla="*/ 0 h 438531"/>
                              <a:gd name="T28" fmla="*/ 287909 w 287909"/>
                              <a:gd name="T29" fmla="*/ 438531 h 438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7909" h="438531">
                                <a:moveTo>
                                  <a:pt x="208915" y="18161"/>
                                </a:moveTo>
                                <a:cubicBezTo>
                                  <a:pt x="229108" y="7747"/>
                                  <a:pt x="254000" y="1651"/>
                                  <a:pt x="283591" y="0"/>
                                </a:cubicBezTo>
                                <a:cubicBezTo>
                                  <a:pt x="283210" y="34036"/>
                                  <a:pt x="282956" y="68326"/>
                                  <a:pt x="282575" y="102489"/>
                                </a:cubicBezTo>
                                <a:cubicBezTo>
                                  <a:pt x="263525" y="105156"/>
                                  <a:pt x="249301" y="109093"/>
                                  <a:pt x="239903" y="113919"/>
                                </a:cubicBezTo>
                                <a:cubicBezTo>
                                  <a:pt x="221869" y="123317"/>
                                  <a:pt x="211201" y="136906"/>
                                  <a:pt x="207772" y="154432"/>
                                </a:cubicBezTo>
                                <a:cubicBezTo>
                                  <a:pt x="202565" y="179197"/>
                                  <a:pt x="212217" y="215392"/>
                                  <a:pt x="236728" y="262891"/>
                                </a:cubicBezTo>
                                <a:cubicBezTo>
                                  <a:pt x="253873" y="296037"/>
                                  <a:pt x="270891" y="329184"/>
                                  <a:pt x="287909" y="362204"/>
                                </a:cubicBezTo>
                                <a:cubicBezTo>
                                  <a:pt x="242443" y="386842"/>
                                  <a:pt x="197358" y="412369"/>
                                  <a:pt x="152781" y="438531"/>
                                </a:cubicBezTo>
                                <a:cubicBezTo>
                                  <a:pt x="101854" y="339725"/>
                                  <a:pt x="50927" y="240919"/>
                                  <a:pt x="0" y="142113"/>
                                </a:cubicBezTo>
                                <a:cubicBezTo>
                                  <a:pt x="41529" y="117602"/>
                                  <a:pt x="83439" y="93853"/>
                                  <a:pt x="125857" y="70866"/>
                                </a:cubicBezTo>
                                <a:cubicBezTo>
                                  <a:pt x="134112" y="86995"/>
                                  <a:pt x="142494" y="103251"/>
                                  <a:pt x="150876" y="119380"/>
                                </a:cubicBezTo>
                                <a:cubicBezTo>
                                  <a:pt x="152273" y="91694"/>
                                  <a:pt x="157353" y="70485"/>
                                  <a:pt x="166370" y="55626"/>
                                </a:cubicBezTo>
                                <a:cubicBezTo>
                                  <a:pt x="175387" y="40767"/>
                                  <a:pt x="189484" y="28194"/>
                                  <a:pt x="208915" y="1816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587968" name="Shape 18748"/>
                        <wps:cNvSpPr>
                          <a:spLocks/>
                        </wps:cNvSpPr>
                        <wps:spPr bwMode="auto">
                          <a:xfrm>
                            <a:off x="1269822" y="1779181"/>
                            <a:ext cx="138176" cy="146939"/>
                          </a:xfrm>
                          <a:custGeom>
                            <a:avLst/>
                            <a:gdLst>
                              <a:gd name="T0" fmla="*/ 0 w 138176"/>
                              <a:gd name="T1" fmla="*/ 55626 h 146939"/>
                              <a:gd name="T2" fmla="*/ 47117 w 138176"/>
                              <a:gd name="T3" fmla="*/ 146939 h 146939"/>
                              <a:gd name="T4" fmla="*/ 81026 w 138176"/>
                              <a:gd name="T5" fmla="*/ 122047 h 146939"/>
                              <a:gd name="T6" fmla="*/ 131572 w 138176"/>
                              <a:gd name="T7" fmla="*/ 68961 h 146939"/>
                              <a:gd name="T8" fmla="*/ 131318 w 138176"/>
                              <a:gd name="T9" fmla="*/ 25146 h 146939"/>
                              <a:gd name="T10" fmla="*/ 100203 w 138176"/>
                              <a:gd name="T11" fmla="*/ 2286 h 146939"/>
                              <a:gd name="T12" fmla="*/ 39497 w 138176"/>
                              <a:gd name="T13" fmla="*/ 26797 h 146939"/>
                              <a:gd name="T14" fmla="*/ 0 w 138176"/>
                              <a:gd name="T15" fmla="*/ 55626 h 146939"/>
                              <a:gd name="T16" fmla="*/ 0 w 138176"/>
                              <a:gd name="T17" fmla="*/ 0 h 146939"/>
                              <a:gd name="T18" fmla="*/ 138176 w 138176"/>
                              <a:gd name="T19" fmla="*/ 146939 h 14693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8176" h="146939">
                                <a:moveTo>
                                  <a:pt x="0" y="55626"/>
                                </a:moveTo>
                                <a:cubicBezTo>
                                  <a:pt x="15748" y="86106"/>
                                  <a:pt x="31369" y="116460"/>
                                  <a:pt x="47117" y="146939"/>
                                </a:cubicBezTo>
                                <a:cubicBezTo>
                                  <a:pt x="58420" y="138557"/>
                                  <a:pt x="69723" y="130302"/>
                                  <a:pt x="81026" y="122047"/>
                                </a:cubicBezTo>
                                <a:cubicBezTo>
                                  <a:pt x="107950" y="102616"/>
                                  <a:pt x="124841" y="85090"/>
                                  <a:pt x="131572" y="68961"/>
                                </a:cubicBezTo>
                                <a:cubicBezTo>
                                  <a:pt x="138176" y="52960"/>
                                  <a:pt x="138176" y="38354"/>
                                  <a:pt x="131318" y="25146"/>
                                </a:cubicBezTo>
                                <a:cubicBezTo>
                                  <a:pt x="124714" y="12192"/>
                                  <a:pt x="114300" y="4572"/>
                                  <a:pt x="100203" y="2286"/>
                                </a:cubicBezTo>
                                <a:cubicBezTo>
                                  <a:pt x="85979" y="0"/>
                                  <a:pt x="65659" y="8001"/>
                                  <a:pt x="39497" y="26797"/>
                                </a:cubicBezTo>
                                <a:cubicBezTo>
                                  <a:pt x="26289" y="36322"/>
                                  <a:pt x="13081" y="45847"/>
                                  <a:pt x="0" y="55626"/>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85980" name="Shape 18749"/>
                        <wps:cNvSpPr>
                          <a:spLocks/>
                        </wps:cNvSpPr>
                        <wps:spPr bwMode="auto">
                          <a:xfrm>
                            <a:off x="1091133" y="1636052"/>
                            <a:ext cx="472059" cy="631570"/>
                          </a:xfrm>
                          <a:custGeom>
                            <a:avLst/>
                            <a:gdLst>
                              <a:gd name="T0" fmla="*/ 0 w 472059"/>
                              <a:gd name="T1" fmla="*/ 222250 h 631570"/>
                              <a:gd name="T2" fmla="*/ 227838 w 472059"/>
                              <a:gd name="T3" fmla="*/ 49657 h 631570"/>
                              <a:gd name="T4" fmla="*/ 361188 w 472059"/>
                              <a:gd name="T5" fmla="*/ 5080 h 631570"/>
                              <a:gd name="T6" fmla="*/ 448564 w 472059"/>
                              <a:gd name="T7" fmla="*/ 73406 h 631570"/>
                              <a:gd name="T8" fmla="*/ 455549 w 472059"/>
                              <a:gd name="T9" fmla="*/ 197231 h 631570"/>
                              <a:gd name="T10" fmla="*/ 344932 w 472059"/>
                              <a:gd name="T11" fmla="*/ 317881 h 631570"/>
                              <a:gd name="T12" fmla="*/ 268478 w 472059"/>
                              <a:gd name="T13" fmla="*/ 372999 h 631570"/>
                              <a:gd name="T14" fmla="*/ 346837 w 472059"/>
                              <a:gd name="T15" fmla="*/ 524891 h 631570"/>
                              <a:gd name="T16" fmla="*/ 210947 w 472059"/>
                              <a:gd name="T17" fmla="*/ 631570 h 631570"/>
                              <a:gd name="T18" fmla="*/ 0 w 472059"/>
                              <a:gd name="T19" fmla="*/ 222250 h 631570"/>
                              <a:gd name="T20" fmla="*/ 0 w 472059"/>
                              <a:gd name="T21" fmla="*/ 0 h 631570"/>
                              <a:gd name="T22" fmla="*/ 472059 w 472059"/>
                              <a:gd name="T23" fmla="*/ 631570 h 63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2059" h="631570">
                                <a:moveTo>
                                  <a:pt x="0" y="222250"/>
                                </a:moveTo>
                                <a:cubicBezTo>
                                  <a:pt x="73279" y="161290"/>
                                  <a:pt x="149479" y="103886"/>
                                  <a:pt x="227838" y="49657"/>
                                </a:cubicBezTo>
                                <a:cubicBezTo>
                                  <a:pt x="279019" y="14351"/>
                                  <a:pt x="323977" y="0"/>
                                  <a:pt x="361188" y="5080"/>
                                </a:cubicBezTo>
                                <a:cubicBezTo>
                                  <a:pt x="398653" y="10287"/>
                                  <a:pt x="427863" y="33274"/>
                                  <a:pt x="448564" y="73406"/>
                                </a:cubicBezTo>
                                <a:cubicBezTo>
                                  <a:pt x="469900" y="114681"/>
                                  <a:pt x="472059" y="155829"/>
                                  <a:pt x="455549" y="197231"/>
                                </a:cubicBezTo>
                                <a:cubicBezTo>
                                  <a:pt x="439039" y="238760"/>
                                  <a:pt x="401701" y="278257"/>
                                  <a:pt x="344932" y="317881"/>
                                </a:cubicBezTo>
                                <a:cubicBezTo>
                                  <a:pt x="319151" y="335915"/>
                                  <a:pt x="293751" y="354203"/>
                                  <a:pt x="268478" y="372999"/>
                                </a:cubicBezTo>
                                <a:cubicBezTo>
                                  <a:pt x="294640" y="423545"/>
                                  <a:pt x="320675" y="474218"/>
                                  <a:pt x="346837" y="524891"/>
                                </a:cubicBezTo>
                                <a:cubicBezTo>
                                  <a:pt x="300609" y="559181"/>
                                  <a:pt x="255270" y="594741"/>
                                  <a:pt x="210947" y="631570"/>
                                </a:cubicBezTo>
                                <a:cubicBezTo>
                                  <a:pt x="140589" y="495045"/>
                                  <a:pt x="70358" y="358648"/>
                                  <a:pt x="0" y="22225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602800" name="Shape 18750"/>
                        <wps:cNvSpPr>
                          <a:spLocks/>
                        </wps:cNvSpPr>
                        <wps:spPr bwMode="auto">
                          <a:xfrm>
                            <a:off x="2341321" y="1065568"/>
                            <a:ext cx="350139" cy="505587"/>
                          </a:xfrm>
                          <a:custGeom>
                            <a:avLst/>
                            <a:gdLst>
                              <a:gd name="T0" fmla="*/ 124968 w 350139"/>
                              <a:gd name="T1" fmla="*/ 35941 h 505587"/>
                              <a:gd name="T2" fmla="*/ 238506 w 350139"/>
                              <a:gd name="T3" fmla="*/ 0 h 505587"/>
                              <a:gd name="T4" fmla="*/ 257937 w 350139"/>
                              <a:gd name="T5" fmla="*/ 74803 h 505587"/>
                              <a:gd name="T6" fmla="*/ 214503 w 350139"/>
                              <a:gd name="T7" fmla="*/ 87757 h 505587"/>
                              <a:gd name="T8" fmla="*/ 189230 w 350139"/>
                              <a:gd name="T9" fmla="*/ 103886 h 505587"/>
                              <a:gd name="T10" fmla="*/ 185674 w 350139"/>
                              <a:gd name="T11" fmla="*/ 124968 h 505587"/>
                              <a:gd name="T12" fmla="*/ 197231 w 350139"/>
                              <a:gd name="T13" fmla="*/ 151511 h 505587"/>
                              <a:gd name="T14" fmla="*/ 265811 w 350139"/>
                              <a:gd name="T15" fmla="*/ 124714 h 505587"/>
                              <a:gd name="T16" fmla="*/ 308737 w 350139"/>
                              <a:gd name="T17" fmla="*/ 207899 h 505587"/>
                              <a:gd name="T18" fmla="*/ 240157 w 350139"/>
                              <a:gd name="T19" fmla="*/ 234823 h 505587"/>
                              <a:gd name="T20" fmla="*/ 350139 w 350139"/>
                              <a:gd name="T21" fmla="*/ 448056 h 505587"/>
                              <a:gd name="T22" fmla="*/ 206248 w 350139"/>
                              <a:gd name="T23" fmla="*/ 505587 h 505587"/>
                              <a:gd name="T24" fmla="*/ 96393 w 350139"/>
                              <a:gd name="T25" fmla="*/ 292227 h 505587"/>
                              <a:gd name="T26" fmla="*/ 42926 w 350139"/>
                              <a:gd name="T27" fmla="*/ 314071 h 505587"/>
                              <a:gd name="T28" fmla="*/ 0 w 350139"/>
                              <a:gd name="T29" fmla="*/ 230886 h 505587"/>
                              <a:gd name="T30" fmla="*/ 53467 w 350139"/>
                              <a:gd name="T31" fmla="*/ 209042 h 505587"/>
                              <a:gd name="T32" fmla="*/ 46609 w 350139"/>
                              <a:gd name="T33" fmla="*/ 195580 h 505587"/>
                              <a:gd name="T34" fmla="*/ 30861 w 350139"/>
                              <a:gd name="T35" fmla="*/ 153670 h 505587"/>
                              <a:gd name="T36" fmla="*/ 30988 w 350139"/>
                              <a:gd name="T37" fmla="*/ 110617 h 505587"/>
                              <a:gd name="T38" fmla="*/ 57531 w 350139"/>
                              <a:gd name="T39" fmla="*/ 73025 h 505587"/>
                              <a:gd name="T40" fmla="*/ 124968 w 350139"/>
                              <a:gd name="T41" fmla="*/ 35941 h 505587"/>
                              <a:gd name="T42" fmla="*/ 0 w 350139"/>
                              <a:gd name="T43" fmla="*/ 0 h 505587"/>
                              <a:gd name="T44" fmla="*/ 350139 w 350139"/>
                              <a:gd name="T45" fmla="*/ 505587 h 505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0139" h="505587">
                                <a:moveTo>
                                  <a:pt x="124968" y="35941"/>
                                </a:moveTo>
                                <a:cubicBezTo>
                                  <a:pt x="150114" y="26035"/>
                                  <a:pt x="187960" y="13970"/>
                                  <a:pt x="238506" y="0"/>
                                </a:cubicBezTo>
                                <a:cubicBezTo>
                                  <a:pt x="244983" y="24892"/>
                                  <a:pt x="251460" y="49911"/>
                                  <a:pt x="257937" y="74803"/>
                                </a:cubicBezTo>
                                <a:cubicBezTo>
                                  <a:pt x="239649" y="79248"/>
                                  <a:pt x="225171" y="83566"/>
                                  <a:pt x="214503" y="87757"/>
                                </a:cubicBezTo>
                                <a:cubicBezTo>
                                  <a:pt x="201549" y="92837"/>
                                  <a:pt x="193167" y="98171"/>
                                  <a:pt x="189230" y="103886"/>
                                </a:cubicBezTo>
                                <a:cubicBezTo>
                                  <a:pt x="185420" y="109474"/>
                                  <a:pt x="184150" y="116586"/>
                                  <a:pt x="185674" y="124968"/>
                                </a:cubicBezTo>
                                <a:cubicBezTo>
                                  <a:pt x="186563" y="129413"/>
                                  <a:pt x="190500" y="138303"/>
                                  <a:pt x="197231" y="151511"/>
                                </a:cubicBezTo>
                                <a:cubicBezTo>
                                  <a:pt x="220091" y="142621"/>
                                  <a:pt x="242951" y="133604"/>
                                  <a:pt x="265811" y="124714"/>
                                </a:cubicBezTo>
                                <a:cubicBezTo>
                                  <a:pt x="280162" y="152527"/>
                                  <a:pt x="294513" y="180213"/>
                                  <a:pt x="308737" y="207899"/>
                                </a:cubicBezTo>
                                <a:cubicBezTo>
                                  <a:pt x="285877" y="216789"/>
                                  <a:pt x="263017" y="225806"/>
                                  <a:pt x="240157" y="234823"/>
                                </a:cubicBezTo>
                                <a:cubicBezTo>
                                  <a:pt x="276860" y="305816"/>
                                  <a:pt x="313436" y="376936"/>
                                  <a:pt x="350139" y="448056"/>
                                </a:cubicBezTo>
                                <a:cubicBezTo>
                                  <a:pt x="302006" y="466979"/>
                                  <a:pt x="254127" y="486029"/>
                                  <a:pt x="206248" y="505587"/>
                                </a:cubicBezTo>
                                <a:cubicBezTo>
                                  <a:pt x="169672" y="434467"/>
                                  <a:pt x="132969" y="363347"/>
                                  <a:pt x="96393" y="292227"/>
                                </a:cubicBezTo>
                                <a:cubicBezTo>
                                  <a:pt x="78486" y="299466"/>
                                  <a:pt x="60706" y="306705"/>
                                  <a:pt x="42926" y="314071"/>
                                </a:cubicBezTo>
                                <a:cubicBezTo>
                                  <a:pt x="28702" y="286385"/>
                                  <a:pt x="14351" y="258572"/>
                                  <a:pt x="0" y="230886"/>
                                </a:cubicBezTo>
                                <a:cubicBezTo>
                                  <a:pt x="17780" y="223520"/>
                                  <a:pt x="35687" y="216281"/>
                                  <a:pt x="53467" y="209042"/>
                                </a:cubicBezTo>
                                <a:cubicBezTo>
                                  <a:pt x="51181" y="204597"/>
                                  <a:pt x="48895" y="200152"/>
                                  <a:pt x="46609" y="195580"/>
                                </a:cubicBezTo>
                                <a:cubicBezTo>
                                  <a:pt x="40259" y="183515"/>
                                  <a:pt x="35052" y="169545"/>
                                  <a:pt x="30861" y="153670"/>
                                </a:cubicBezTo>
                                <a:cubicBezTo>
                                  <a:pt x="26670" y="137795"/>
                                  <a:pt x="26797" y="123444"/>
                                  <a:pt x="30988" y="110617"/>
                                </a:cubicBezTo>
                                <a:cubicBezTo>
                                  <a:pt x="35306" y="97790"/>
                                  <a:pt x="44196" y="85217"/>
                                  <a:pt x="57531" y="73025"/>
                                </a:cubicBezTo>
                                <a:cubicBezTo>
                                  <a:pt x="70993" y="60833"/>
                                  <a:pt x="93472" y="48387"/>
                                  <a:pt x="124968" y="3594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826614" name="Rectangle 18819"/>
                        <wps:cNvSpPr>
                          <a:spLocks noChangeArrowheads="1"/>
                        </wps:cNvSpPr>
                        <wps:spPr bwMode="auto">
                          <a:xfrm>
                            <a:off x="539445" y="505450"/>
                            <a:ext cx="52371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7E7A" w14:textId="77777777" w:rsidR="00F64DF7" w:rsidRDefault="00F64DF7" w:rsidP="00322FE6">
                              <w:r>
                                <w:rPr>
                                  <w:rFonts w:ascii="Arial" w:eastAsia="Arial" w:hAnsi="Arial" w:cs="Arial"/>
                                  <w:b/>
                                </w:rPr>
                                <w:t>Rating</w:t>
                              </w:r>
                            </w:p>
                          </w:txbxContent>
                        </wps:txbx>
                        <wps:bodyPr rot="0" vert="horz" wrap="square" lIns="0" tIns="0" rIns="0" bIns="0" anchor="t" anchorCtr="0" upright="1">
                          <a:noAutofit/>
                        </wps:bodyPr>
                      </wps:wsp>
                      <wps:wsp>
                        <wps:cNvPr id="1934636272" name="Rectangle 18820"/>
                        <wps:cNvSpPr>
                          <a:spLocks noChangeArrowheads="1"/>
                        </wps:cNvSpPr>
                        <wps:spPr bwMode="auto">
                          <a:xfrm>
                            <a:off x="934161" y="50545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F199"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1586464159" name="Rectangle 18821"/>
                        <wps:cNvSpPr>
                          <a:spLocks noChangeArrowheads="1"/>
                        </wps:cNvSpPr>
                        <wps:spPr bwMode="auto">
                          <a:xfrm>
                            <a:off x="1728546" y="432298"/>
                            <a:ext cx="38326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6E58" w14:textId="77777777" w:rsidR="00F64DF7" w:rsidRDefault="00F64DF7" w:rsidP="00322FE6">
                              <w:r>
                                <w:rPr>
                                  <w:rFonts w:ascii="Arial" w:eastAsia="Arial" w:hAnsi="Arial" w:cs="Arial"/>
                                  <w:b/>
                                </w:rPr>
                                <w:t>Poor</w:t>
                              </w:r>
                            </w:p>
                          </w:txbxContent>
                        </wps:txbx>
                        <wps:bodyPr rot="0" vert="horz" wrap="square" lIns="0" tIns="0" rIns="0" bIns="0" anchor="t" anchorCtr="0" upright="1">
                          <a:noAutofit/>
                        </wps:bodyPr>
                      </wps:wsp>
                      <wps:wsp>
                        <wps:cNvPr id="535327901" name="Rectangle 18822"/>
                        <wps:cNvSpPr>
                          <a:spLocks noChangeArrowheads="1"/>
                        </wps:cNvSpPr>
                        <wps:spPr bwMode="auto">
                          <a:xfrm>
                            <a:off x="2018106"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183D"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105389693" name="Rectangle 18823"/>
                        <wps:cNvSpPr>
                          <a:spLocks noChangeArrowheads="1"/>
                        </wps:cNvSpPr>
                        <wps:spPr bwMode="auto">
                          <a:xfrm>
                            <a:off x="1873326"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8FCA"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926885493" name="Rectangle 18824"/>
                        <wps:cNvSpPr>
                          <a:spLocks noChangeArrowheads="1"/>
                        </wps:cNvSpPr>
                        <wps:spPr bwMode="auto">
                          <a:xfrm>
                            <a:off x="2751150" y="432298"/>
                            <a:ext cx="767653"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F1A1" w14:textId="77777777" w:rsidR="00F64DF7" w:rsidRDefault="00F64DF7" w:rsidP="00322FE6">
                              <w:r>
                                <w:rPr>
                                  <w:rFonts w:ascii="Arial" w:eastAsia="Arial" w:hAnsi="Arial" w:cs="Arial"/>
                                  <w:b/>
                                </w:rPr>
                                <w:t>Adequate</w:t>
                              </w:r>
                            </w:p>
                          </w:txbxContent>
                        </wps:txbx>
                        <wps:bodyPr rot="0" vert="horz" wrap="square" lIns="0" tIns="0" rIns="0" bIns="0" anchor="t" anchorCtr="0" upright="1">
                          <a:noAutofit/>
                        </wps:bodyPr>
                      </wps:wsp>
                      <wps:wsp>
                        <wps:cNvPr id="242284300" name="Rectangle 18825"/>
                        <wps:cNvSpPr>
                          <a:spLocks noChangeArrowheads="1"/>
                        </wps:cNvSpPr>
                        <wps:spPr bwMode="auto">
                          <a:xfrm>
                            <a:off x="3330524"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7EA3"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822200891" name="Rectangle 18826"/>
                        <wps:cNvSpPr>
                          <a:spLocks noChangeArrowheads="1"/>
                        </wps:cNvSpPr>
                        <wps:spPr bwMode="auto">
                          <a:xfrm>
                            <a:off x="3040710"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0230" w14:textId="77777777" w:rsidR="00F64DF7" w:rsidRDefault="00F64DF7" w:rsidP="00322FE6">
                              <w:r>
                                <w:t xml:space="preserve"> </w:t>
                              </w:r>
                            </w:p>
                          </w:txbxContent>
                        </wps:txbx>
                        <wps:bodyPr rot="0" vert="horz" wrap="square" lIns="0" tIns="0" rIns="0" bIns="0" anchor="t" anchorCtr="0" upright="1">
                          <a:noAutofit/>
                        </wps:bodyPr>
                      </wps:wsp>
                      <wps:wsp>
                        <wps:cNvPr id="1545916229" name="Rectangle 18827"/>
                        <wps:cNvSpPr>
                          <a:spLocks noChangeArrowheads="1"/>
                        </wps:cNvSpPr>
                        <wps:spPr bwMode="auto">
                          <a:xfrm>
                            <a:off x="4089476" y="432298"/>
                            <a:ext cx="44060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D682" w14:textId="77777777" w:rsidR="00F64DF7" w:rsidRDefault="00F64DF7" w:rsidP="00322FE6">
                              <w:r>
                                <w:rPr>
                                  <w:rFonts w:ascii="Arial" w:eastAsia="Arial" w:hAnsi="Arial" w:cs="Arial"/>
                                  <w:b/>
                                </w:rPr>
                                <w:t>Good</w:t>
                              </w:r>
                            </w:p>
                          </w:txbxContent>
                        </wps:txbx>
                        <wps:bodyPr rot="0" vert="horz" wrap="square" lIns="0" tIns="0" rIns="0" bIns="0" anchor="t" anchorCtr="0" upright="1">
                          <a:noAutofit/>
                        </wps:bodyPr>
                      </wps:wsp>
                      <wps:wsp>
                        <wps:cNvPr id="1931434900" name="Rectangle 18828"/>
                        <wps:cNvSpPr>
                          <a:spLocks noChangeArrowheads="1"/>
                        </wps:cNvSpPr>
                        <wps:spPr bwMode="auto">
                          <a:xfrm>
                            <a:off x="4421708"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B28B9"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405994133" name="Rectangle 18829"/>
                        <wps:cNvSpPr>
                          <a:spLocks noChangeArrowheads="1"/>
                        </wps:cNvSpPr>
                        <wps:spPr bwMode="auto">
                          <a:xfrm>
                            <a:off x="4255592"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FF7A"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1934655402" name="Rectangle 18830"/>
                        <wps:cNvSpPr>
                          <a:spLocks noChangeArrowheads="1"/>
                        </wps:cNvSpPr>
                        <wps:spPr bwMode="auto">
                          <a:xfrm>
                            <a:off x="5115509" y="432298"/>
                            <a:ext cx="738550"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9C9F" w14:textId="77777777" w:rsidR="00F64DF7" w:rsidRDefault="00F64DF7" w:rsidP="00322FE6">
                              <w:r>
                                <w:rPr>
                                  <w:rFonts w:ascii="Arial" w:eastAsia="Arial" w:hAnsi="Arial" w:cs="Arial"/>
                                  <w:b/>
                                </w:rPr>
                                <w:t>Excellent</w:t>
                              </w:r>
                            </w:p>
                          </w:txbxContent>
                        </wps:txbx>
                        <wps:bodyPr rot="0" vert="horz" wrap="square" lIns="0" tIns="0" rIns="0" bIns="0" anchor="t" anchorCtr="0" upright="1">
                          <a:noAutofit/>
                        </wps:bodyPr>
                      </wps:wsp>
                      <wps:wsp>
                        <wps:cNvPr id="1703992417" name="Rectangle 18831"/>
                        <wps:cNvSpPr>
                          <a:spLocks noChangeArrowheads="1"/>
                        </wps:cNvSpPr>
                        <wps:spPr bwMode="auto">
                          <a:xfrm>
                            <a:off x="5673293"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6D89"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2104995221" name="Rectangle 18832"/>
                        <wps:cNvSpPr>
                          <a:spLocks noChangeArrowheads="1"/>
                        </wps:cNvSpPr>
                        <wps:spPr bwMode="auto">
                          <a:xfrm>
                            <a:off x="5394402"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D84A" w14:textId="77777777" w:rsidR="00F64DF7" w:rsidRDefault="00F64DF7" w:rsidP="00322FE6">
                              <w:r>
                                <w:rPr>
                                  <w:rFonts w:ascii="Arial" w:eastAsia="Arial" w:hAnsi="Arial" w:cs="Arial"/>
                                  <w:b/>
                                </w:rPr>
                                <w:t xml:space="preserve"> </w:t>
                              </w:r>
                            </w:p>
                          </w:txbxContent>
                        </wps:txbx>
                        <wps:bodyPr rot="0" vert="horz" wrap="square" lIns="0" tIns="0" rIns="0" bIns="0" anchor="t" anchorCtr="0" upright="1">
                          <a:noAutofit/>
                        </wps:bodyPr>
                      </wps:wsp>
                      <wps:wsp>
                        <wps:cNvPr id="1585982782" name="Shape 171711"/>
                        <wps:cNvSpPr>
                          <a:spLocks/>
                        </wps:cNvSpPr>
                        <wps:spPr bwMode="auto">
                          <a:xfrm>
                            <a:off x="158496"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38534533" name="Shape 171712"/>
                        <wps:cNvSpPr>
                          <a:spLocks/>
                        </wps:cNvSpPr>
                        <wps:spPr bwMode="auto">
                          <a:xfrm>
                            <a:off x="164592" y="353225"/>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28028710" name="Shape 171713"/>
                        <wps:cNvSpPr>
                          <a:spLocks/>
                        </wps:cNvSpPr>
                        <wps:spPr bwMode="auto">
                          <a:xfrm>
                            <a:off x="1312113"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6890724" name="Shape 171714"/>
                        <wps:cNvSpPr>
                          <a:spLocks/>
                        </wps:cNvSpPr>
                        <wps:spPr bwMode="auto">
                          <a:xfrm>
                            <a:off x="1318209" y="353225"/>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80029163" name="Shape 171715"/>
                        <wps:cNvSpPr>
                          <a:spLocks/>
                        </wps:cNvSpPr>
                        <wps:spPr bwMode="auto">
                          <a:xfrm>
                            <a:off x="2431110"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35294238" name="Shape 171716"/>
                        <wps:cNvSpPr>
                          <a:spLocks/>
                        </wps:cNvSpPr>
                        <wps:spPr bwMode="auto">
                          <a:xfrm>
                            <a:off x="2437206" y="353225"/>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30750931" name="Shape 171717"/>
                        <wps:cNvSpPr>
                          <a:spLocks/>
                        </wps:cNvSpPr>
                        <wps:spPr bwMode="auto">
                          <a:xfrm>
                            <a:off x="3647516"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57301532" name="Shape 171718"/>
                        <wps:cNvSpPr>
                          <a:spLocks/>
                        </wps:cNvSpPr>
                        <wps:spPr bwMode="auto">
                          <a:xfrm>
                            <a:off x="3653612" y="353225"/>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89796155" name="Shape 171719"/>
                        <wps:cNvSpPr>
                          <a:spLocks/>
                        </wps:cNvSpPr>
                        <wps:spPr bwMode="auto">
                          <a:xfrm>
                            <a:off x="4862145"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37212989" name="Shape 171720"/>
                        <wps:cNvSpPr>
                          <a:spLocks/>
                        </wps:cNvSpPr>
                        <wps:spPr bwMode="auto">
                          <a:xfrm>
                            <a:off x="4868240" y="353225"/>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46554964" name="Shape 171721"/>
                        <wps:cNvSpPr>
                          <a:spLocks/>
                        </wps:cNvSpPr>
                        <wps:spPr bwMode="auto">
                          <a:xfrm>
                            <a:off x="5920181"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95489113" name="Shape 171722"/>
                        <wps:cNvSpPr>
                          <a:spLocks/>
                        </wps:cNvSpPr>
                        <wps:spPr bwMode="auto">
                          <a:xfrm>
                            <a:off x="158496"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5608823" name="Shape 171723"/>
                        <wps:cNvSpPr>
                          <a:spLocks/>
                        </wps:cNvSpPr>
                        <wps:spPr bwMode="auto">
                          <a:xfrm>
                            <a:off x="1312113"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90521258" name="Shape 171724"/>
                        <wps:cNvSpPr>
                          <a:spLocks/>
                        </wps:cNvSpPr>
                        <wps:spPr bwMode="auto">
                          <a:xfrm>
                            <a:off x="2431110"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480017" name="Shape 171725"/>
                        <wps:cNvSpPr>
                          <a:spLocks/>
                        </wps:cNvSpPr>
                        <wps:spPr bwMode="auto">
                          <a:xfrm>
                            <a:off x="3647516"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2387737" name="Shape 171726"/>
                        <wps:cNvSpPr>
                          <a:spLocks/>
                        </wps:cNvSpPr>
                        <wps:spPr bwMode="auto">
                          <a:xfrm>
                            <a:off x="4862145"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02387206" name="Shape 171727"/>
                        <wps:cNvSpPr>
                          <a:spLocks/>
                        </wps:cNvSpPr>
                        <wps:spPr bwMode="auto">
                          <a:xfrm>
                            <a:off x="5920181"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42599205" name="Rectangle 18852"/>
                        <wps:cNvSpPr>
                          <a:spLocks noChangeArrowheads="1"/>
                        </wps:cNvSpPr>
                        <wps:spPr bwMode="auto">
                          <a:xfrm>
                            <a:off x="230124" y="860796"/>
                            <a:ext cx="113440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7F93" w14:textId="77777777" w:rsidR="00F64DF7" w:rsidRDefault="00F64DF7" w:rsidP="00322FE6">
                              <w:r>
                                <w:t>Client score</w:t>
                              </w:r>
                            </w:p>
                          </w:txbxContent>
                        </wps:txbx>
                        <wps:bodyPr rot="0" vert="horz" wrap="square" lIns="0" tIns="0" rIns="0" bIns="0" anchor="t" anchorCtr="0" upright="1">
                          <a:noAutofit/>
                        </wps:bodyPr>
                      </wps:wsp>
                      <wps:wsp>
                        <wps:cNvPr id="1312383347" name="Rectangle 18853"/>
                        <wps:cNvSpPr>
                          <a:spLocks noChangeArrowheads="1"/>
                        </wps:cNvSpPr>
                        <wps:spPr bwMode="auto">
                          <a:xfrm>
                            <a:off x="1083513"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0B6F" w14:textId="77777777" w:rsidR="00F64DF7" w:rsidRDefault="00F64DF7" w:rsidP="00322FE6">
                              <w:r>
                                <w:t xml:space="preserve"> </w:t>
                              </w:r>
                            </w:p>
                          </w:txbxContent>
                        </wps:txbx>
                        <wps:bodyPr rot="0" vert="horz" wrap="square" lIns="0" tIns="0" rIns="0" bIns="0" anchor="t" anchorCtr="0" upright="1">
                          <a:noAutofit/>
                        </wps:bodyPr>
                      </wps:wsp>
                      <wps:wsp>
                        <wps:cNvPr id="540060139" name="Rectangle 18854"/>
                        <wps:cNvSpPr>
                          <a:spLocks noChangeArrowheads="1"/>
                        </wps:cNvSpPr>
                        <wps:spPr bwMode="auto">
                          <a:xfrm>
                            <a:off x="1838274"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83C7" w14:textId="77777777" w:rsidR="00F64DF7" w:rsidRDefault="00F64DF7" w:rsidP="00322FE6">
                              <w:r>
                                <w:t>1</w:t>
                              </w:r>
                            </w:p>
                          </w:txbxContent>
                        </wps:txbx>
                        <wps:bodyPr rot="0" vert="horz" wrap="square" lIns="0" tIns="0" rIns="0" bIns="0" anchor="t" anchorCtr="0" upright="1">
                          <a:noAutofit/>
                        </wps:bodyPr>
                      </wps:wsp>
                      <wps:wsp>
                        <wps:cNvPr id="1366693788" name="Rectangle 18855"/>
                        <wps:cNvSpPr>
                          <a:spLocks noChangeArrowheads="1"/>
                        </wps:cNvSpPr>
                        <wps:spPr bwMode="auto">
                          <a:xfrm>
                            <a:off x="1908378"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5D0E" w14:textId="77777777" w:rsidR="00F64DF7" w:rsidRDefault="00F64DF7" w:rsidP="00322FE6">
                              <w:r>
                                <w:t xml:space="preserve"> </w:t>
                              </w:r>
                            </w:p>
                          </w:txbxContent>
                        </wps:txbx>
                        <wps:bodyPr rot="0" vert="horz" wrap="square" lIns="0" tIns="0" rIns="0" bIns="0" anchor="t" anchorCtr="0" upright="1">
                          <a:noAutofit/>
                        </wps:bodyPr>
                      </wps:wsp>
                      <wps:wsp>
                        <wps:cNvPr id="1382549499" name="Rectangle 18856"/>
                        <wps:cNvSpPr>
                          <a:spLocks noChangeArrowheads="1"/>
                        </wps:cNvSpPr>
                        <wps:spPr bwMode="auto">
                          <a:xfrm>
                            <a:off x="3005658" y="79983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BD459" w14:textId="77777777" w:rsidR="00F64DF7" w:rsidRDefault="00F64DF7" w:rsidP="00322FE6">
                              <w:r>
                                <w:t>3</w:t>
                              </w:r>
                            </w:p>
                          </w:txbxContent>
                        </wps:txbx>
                        <wps:bodyPr rot="0" vert="horz" wrap="square" lIns="0" tIns="0" rIns="0" bIns="0" anchor="t" anchorCtr="0" upright="1">
                          <a:noAutofit/>
                        </wps:bodyPr>
                      </wps:wsp>
                      <wps:wsp>
                        <wps:cNvPr id="969904454" name="Rectangle 18857"/>
                        <wps:cNvSpPr>
                          <a:spLocks noChangeArrowheads="1"/>
                        </wps:cNvSpPr>
                        <wps:spPr bwMode="auto">
                          <a:xfrm>
                            <a:off x="3075762" y="79983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5A9D" w14:textId="77777777" w:rsidR="00F64DF7" w:rsidRDefault="00F64DF7" w:rsidP="00322FE6">
                              <w:r>
                                <w:t xml:space="preserve"> </w:t>
                              </w:r>
                            </w:p>
                          </w:txbxContent>
                        </wps:txbx>
                        <wps:bodyPr rot="0" vert="horz" wrap="square" lIns="0" tIns="0" rIns="0" bIns="0" anchor="t" anchorCtr="0" upright="1">
                          <a:noAutofit/>
                        </wps:bodyPr>
                      </wps:wsp>
                      <wps:wsp>
                        <wps:cNvPr id="846614547" name="Rectangle 18858"/>
                        <wps:cNvSpPr>
                          <a:spLocks noChangeArrowheads="1"/>
                        </wps:cNvSpPr>
                        <wps:spPr bwMode="auto">
                          <a:xfrm>
                            <a:off x="4220540"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6EB50" w14:textId="77777777" w:rsidR="00F64DF7" w:rsidRDefault="00F64DF7" w:rsidP="00322FE6">
                              <w:r>
                                <w:t>4</w:t>
                              </w:r>
                            </w:p>
                          </w:txbxContent>
                        </wps:txbx>
                        <wps:bodyPr rot="0" vert="horz" wrap="square" lIns="0" tIns="0" rIns="0" bIns="0" anchor="t" anchorCtr="0" upright="1">
                          <a:noAutofit/>
                        </wps:bodyPr>
                      </wps:wsp>
                      <wps:wsp>
                        <wps:cNvPr id="80468735" name="Rectangle 18859"/>
                        <wps:cNvSpPr>
                          <a:spLocks noChangeArrowheads="1"/>
                        </wps:cNvSpPr>
                        <wps:spPr bwMode="auto">
                          <a:xfrm>
                            <a:off x="4290645"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3155" w14:textId="77777777" w:rsidR="00F64DF7" w:rsidRDefault="00F64DF7" w:rsidP="00322FE6">
                              <w:r>
                                <w:t xml:space="preserve"> </w:t>
                              </w:r>
                            </w:p>
                          </w:txbxContent>
                        </wps:txbx>
                        <wps:bodyPr rot="0" vert="horz" wrap="square" lIns="0" tIns="0" rIns="0" bIns="0" anchor="t" anchorCtr="0" upright="1">
                          <a:noAutofit/>
                        </wps:bodyPr>
                      </wps:wsp>
                      <wps:wsp>
                        <wps:cNvPr id="620282508" name="Rectangle 18860"/>
                        <wps:cNvSpPr>
                          <a:spLocks noChangeArrowheads="1"/>
                        </wps:cNvSpPr>
                        <wps:spPr bwMode="auto">
                          <a:xfrm>
                            <a:off x="5359349"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587A" w14:textId="77777777" w:rsidR="00F64DF7" w:rsidRDefault="00F64DF7" w:rsidP="00322FE6">
                              <w:r>
                                <w:t>5</w:t>
                              </w:r>
                            </w:p>
                          </w:txbxContent>
                        </wps:txbx>
                        <wps:bodyPr rot="0" vert="horz" wrap="square" lIns="0" tIns="0" rIns="0" bIns="0" anchor="t" anchorCtr="0" upright="1">
                          <a:noAutofit/>
                        </wps:bodyPr>
                      </wps:wsp>
                      <wps:wsp>
                        <wps:cNvPr id="2045923208" name="Rectangle 18861"/>
                        <wps:cNvSpPr>
                          <a:spLocks noChangeArrowheads="1"/>
                        </wps:cNvSpPr>
                        <wps:spPr bwMode="auto">
                          <a:xfrm>
                            <a:off x="5429453"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2EEA" w14:textId="77777777" w:rsidR="00F64DF7" w:rsidRDefault="00F64DF7" w:rsidP="00322FE6">
                              <w:r>
                                <w:t xml:space="preserve"> </w:t>
                              </w:r>
                            </w:p>
                          </w:txbxContent>
                        </wps:txbx>
                        <wps:bodyPr rot="0" vert="horz" wrap="square" lIns="0" tIns="0" rIns="0" bIns="0" anchor="t" anchorCtr="0" upright="1">
                          <a:noAutofit/>
                        </wps:bodyPr>
                      </wps:wsp>
                      <wps:wsp>
                        <wps:cNvPr id="1492266806" name="Shape 171728"/>
                        <wps:cNvSpPr>
                          <a:spLocks/>
                        </wps:cNvSpPr>
                        <wps:spPr bwMode="auto">
                          <a:xfrm>
                            <a:off x="158496"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57282614" name="Shape 171729"/>
                        <wps:cNvSpPr>
                          <a:spLocks/>
                        </wps:cNvSpPr>
                        <wps:spPr bwMode="auto">
                          <a:xfrm>
                            <a:off x="164592" y="789343"/>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6775657" name="Shape 171730"/>
                        <wps:cNvSpPr>
                          <a:spLocks/>
                        </wps:cNvSpPr>
                        <wps:spPr bwMode="auto">
                          <a:xfrm>
                            <a:off x="1312113"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3023467" name="Shape 171731"/>
                        <wps:cNvSpPr>
                          <a:spLocks/>
                        </wps:cNvSpPr>
                        <wps:spPr bwMode="auto">
                          <a:xfrm>
                            <a:off x="1318209" y="789343"/>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42933884" name="Shape 171732"/>
                        <wps:cNvSpPr>
                          <a:spLocks/>
                        </wps:cNvSpPr>
                        <wps:spPr bwMode="auto">
                          <a:xfrm>
                            <a:off x="2431110"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61587788" name="Shape 171733"/>
                        <wps:cNvSpPr>
                          <a:spLocks/>
                        </wps:cNvSpPr>
                        <wps:spPr bwMode="auto">
                          <a:xfrm>
                            <a:off x="2437206" y="789343"/>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35129319" name="Shape 171734"/>
                        <wps:cNvSpPr>
                          <a:spLocks/>
                        </wps:cNvSpPr>
                        <wps:spPr bwMode="auto">
                          <a:xfrm>
                            <a:off x="3647516"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39902090" name="Shape 171735"/>
                        <wps:cNvSpPr>
                          <a:spLocks/>
                        </wps:cNvSpPr>
                        <wps:spPr bwMode="auto">
                          <a:xfrm>
                            <a:off x="3653612" y="789343"/>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28170627" name="Shape 171736"/>
                        <wps:cNvSpPr>
                          <a:spLocks/>
                        </wps:cNvSpPr>
                        <wps:spPr bwMode="auto">
                          <a:xfrm>
                            <a:off x="4862145"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590520" name="Shape 171737"/>
                        <wps:cNvSpPr>
                          <a:spLocks/>
                        </wps:cNvSpPr>
                        <wps:spPr bwMode="auto">
                          <a:xfrm>
                            <a:off x="4868240" y="789343"/>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30909269" name="Shape 171738"/>
                        <wps:cNvSpPr>
                          <a:spLocks/>
                        </wps:cNvSpPr>
                        <wps:spPr bwMode="auto">
                          <a:xfrm>
                            <a:off x="5920181"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79264456" name="Shape 171739"/>
                        <wps:cNvSpPr>
                          <a:spLocks/>
                        </wps:cNvSpPr>
                        <wps:spPr bwMode="auto">
                          <a:xfrm>
                            <a:off x="158496"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01820423" name="Shape 171740"/>
                        <wps:cNvSpPr>
                          <a:spLocks/>
                        </wps:cNvSpPr>
                        <wps:spPr bwMode="auto">
                          <a:xfrm>
                            <a:off x="1312113"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56406844" name="Shape 171741"/>
                        <wps:cNvSpPr>
                          <a:spLocks/>
                        </wps:cNvSpPr>
                        <wps:spPr bwMode="auto">
                          <a:xfrm>
                            <a:off x="2431110"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21903494" name="Shape 171742"/>
                        <wps:cNvSpPr>
                          <a:spLocks/>
                        </wps:cNvSpPr>
                        <wps:spPr bwMode="auto">
                          <a:xfrm>
                            <a:off x="3647516"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50441804" name="Shape 171743"/>
                        <wps:cNvSpPr>
                          <a:spLocks/>
                        </wps:cNvSpPr>
                        <wps:spPr bwMode="auto">
                          <a:xfrm>
                            <a:off x="4862145"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9469814" name="Shape 171744"/>
                        <wps:cNvSpPr>
                          <a:spLocks/>
                        </wps:cNvSpPr>
                        <wps:spPr bwMode="auto">
                          <a:xfrm>
                            <a:off x="5920181"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70871158" name="Rectangle 18879"/>
                        <wps:cNvSpPr>
                          <a:spLocks noChangeArrowheads="1"/>
                        </wps:cNvSpPr>
                        <wps:spPr bwMode="auto">
                          <a:xfrm>
                            <a:off x="230124" y="1075680"/>
                            <a:ext cx="134957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6A4BE" w14:textId="77777777" w:rsidR="00F64DF7" w:rsidRDefault="00F64DF7" w:rsidP="00322FE6">
                              <w:r>
                                <w:t xml:space="preserve">Mark the relevant </w:t>
                              </w:r>
                            </w:p>
                          </w:txbxContent>
                        </wps:txbx>
                        <wps:bodyPr rot="0" vert="horz" wrap="square" lIns="0" tIns="0" rIns="0" bIns="0" anchor="t" anchorCtr="0" upright="1">
                          <a:noAutofit/>
                        </wps:bodyPr>
                      </wps:wsp>
                      <wps:wsp>
                        <wps:cNvPr id="612567715" name="Rectangle 18880"/>
                        <wps:cNvSpPr>
                          <a:spLocks noChangeArrowheads="1"/>
                        </wps:cNvSpPr>
                        <wps:spPr bwMode="auto">
                          <a:xfrm>
                            <a:off x="306324" y="1206814"/>
                            <a:ext cx="862201"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EFC7" w14:textId="77777777" w:rsidR="00F64DF7" w:rsidRDefault="00F64DF7" w:rsidP="00322FE6">
                              <w:r>
                                <w:t>box with “x”</w:t>
                              </w:r>
                            </w:p>
                          </w:txbxContent>
                        </wps:txbx>
                        <wps:bodyPr rot="0" vert="horz" wrap="square" lIns="0" tIns="0" rIns="0" bIns="0" anchor="t" anchorCtr="0" upright="1">
                          <a:noAutofit/>
                        </wps:bodyPr>
                      </wps:wsp>
                      <wps:wsp>
                        <wps:cNvPr id="670333387" name="Rectangle 18881"/>
                        <wps:cNvSpPr>
                          <a:spLocks noChangeArrowheads="1"/>
                        </wps:cNvSpPr>
                        <wps:spPr bwMode="auto">
                          <a:xfrm>
                            <a:off x="879297" y="122046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8E92" w14:textId="77777777" w:rsidR="00F64DF7" w:rsidRDefault="00F64DF7" w:rsidP="00322FE6">
                              <w:r>
                                <w:t xml:space="preserve"> </w:t>
                              </w:r>
                            </w:p>
                          </w:txbxContent>
                        </wps:txbx>
                        <wps:bodyPr rot="0" vert="horz" wrap="square" lIns="0" tIns="0" rIns="0" bIns="0" anchor="t" anchorCtr="0" upright="1">
                          <a:noAutofit/>
                        </wps:bodyPr>
                      </wps:wsp>
                      <wps:wsp>
                        <wps:cNvPr id="820121420" name="Rectangle 18882"/>
                        <wps:cNvSpPr>
                          <a:spLocks noChangeArrowheads="1"/>
                        </wps:cNvSpPr>
                        <wps:spPr bwMode="auto">
                          <a:xfrm>
                            <a:off x="1873326"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3275" w14:textId="77777777" w:rsidR="00F64DF7" w:rsidRDefault="00F64DF7" w:rsidP="00322FE6">
                              <w:r>
                                <w:t xml:space="preserve"> </w:t>
                              </w:r>
                            </w:p>
                          </w:txbxContent>
                        </wps:txbx>
                        <wps:bodyPr rot="0" vert="horz" wrap="square" lIns="0" tIns="0" rIns="0" bIns="0" anchor="t" anchorCtr="0" upright="1">
                          <a:noAutofit/>
                        </wps:bodyPr>
                      </wps:wsp>
                      <wps:wsp>
                        <wps:cNvPr id="1223147156" name="Rectangle 18883"/>
                        <wps:cNvSpPr>
                          <a:spLocks noChangeArrowheads="1"/>
                        </wps:cNvSpPr>
                        <wps:spPr bwMode="auto">
                          <a:xfrm>
                            <a:off x="3040710"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8DEB" w14:textId="77777777" w:rsidR="00F64DF7" w:rsidRDefault="00F64DF7" w:rsidP="00322FE6">
                              <w:r>
                                <w:t xml:space="preserve"> </w:t>
                              </w:r>
                            </w:p>
                          </w:txbxContent>
                        </wps:txbx>
                        <wps:bodyPr rot="0" vert="horz" wrap="square" lIns="0" tIns="0" rIns="0" bIns="0" anchor="t" anchorCtr="0" upright="1">
                          <a:noAutofit/>
                        </wps:bodyPr>
                      </wps:wsp>
                      <wps:wsp>
                        <wps:cNvPr id="1581754958" name="Rectangle 18884"/>
                        <wps:cNvSpPr>
                          <a:spLocks noChangeArrowheads="1"/>
                        </wps:cNvSpPr>
                        <wps:spPr bwMode="auto">
                          <a:xfrm>
                            <a:off x="4255592"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3AED" w14:textId="77777777" w:rsidR="00F64DF7" w:rsidRDefault="00F64DF7" w:rsidP="00322FE6">
                              <w:r>
                                <w:t xml:space="preserve"> </w:t>
                              </w:r>
                            </w:p>
                          </w:txbxContent>
                        </wps:txbx>
                        <wps:bodyPr rot="0" vert="horz" wrap="square" lIns="0" tIns="0" rIns="0" bIns="0" anchor="t" anchorCtr="0" upright="1">
                          <a:noAutofit/>
                        </wps:bodyPr>
                      </wps:wsp>
                      <wps:wsp>
                        <wps:cNvPr id="215985141" name="Rectangle 18885"/>
                        <wps:cNvSpPr>
                          <a:spLocks noChangeArrowheads="1"/>
                        </wps:cNvSpPr>
                        <wps:spPr bwMode="auto">
                          <a:xfrm>
                            <a:off x="5394402"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65AC" w14:textId="77777777" w:rsidR="00F64DF7" w:rsidRDefault="00F64DF7" w:rsidP="00322FE6">
                              <w:r>
                                <w:t xml:space="preserve"> </w:t>
                              </w:r>
                            </w:p>
                          </w:txbxContent>
                        </wps:txbx>
                        <wps:bodyPr rot="0" vert="horz" wrap="square" lIns="0" tIns="0" rIns="0" bIns="0" anchor="t" anchorCtr="0" upright="1">
                          <a:noAutofit/>
                        </wps:bodyPr>
                      </wps:wsp>
                      <wps:wsp>
                        <wps:cNvPr id="787895419" name="Shape 171745"/>
                        <wps:cNvSpPr>
                          <a:spLocks/>
                        </wps:cNvSpPr>
                        <wps:spPr bwMode="auto">
                          <a:xfrm>
                            <a:off x="158496"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41767352" name="Shape 171746"/>
                        <wps:cNvSpPr>
                          <a:spLocks/>
                        </wps:cNvSpPr>
                        <wps:spPr bwMode="auto">
                          <a:xfrm>
                            <a:off x="164592" y="1065187"/>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68705846" name="Shape 171747"/>
                        <wps:cNvSpPr>
                          <a:spLocks/>
                        </wps:cNvSpPr>
                        <wps:spPr bwMode="auto">
                          <a:xfrm>
                            <a:off x="1312113"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86914" name="Shape 171748"/>
                        <wps:cNvSpPr>
                          <a:spLocks/>
                        </wps:cNvSpPr>
                        <wps:spPr bwMode="auto">
                          <a:xfrm>
                            <a:off x="1318209" y="1065187"/>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1000290" name="Shape 171749"/>
                        <wps:cNvSpPr>
                          <a:spLocks/>
                        </wps:cNvSpPr>
                        <wps:spPr bwMode="auto">
                          <a:xfrm>
                            <a:off x="2431110"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99380722" name="Shape 171750"/>
                        <wps:cNvSpPr>
                          <a:spLocks/>
                        </wps:cNvSpPr>
                        <wps:spPr bwMode="auto">
                          <a:xfrm>
                            <a:off x="2437206" y="1065187"/>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41921385" name="Shape 171751"/>
                        <wps:cNvSpPr>
                          <a:spLocks/>
                        </wps:cNvSpPr>
                        <wps:spPr bwMode="auto">
                          <a:xfrm>
                            <a:off x="3647516"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16870928" name="Shape 171752"/>
                        <wps:cNvSpPr>
                          <a:spLocks/>
                        </wps:cNvSpPr>
                        <wps:spPr bwMode="auto">
                          <a:xfrm>
                            <a:off x="3653612" y="1065187"/>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31764958" name="Shape 171753"/>
                        <wps:cNvSpPr>
                          <a:spLocks/>
                        </wps:cNvSpPr>
                        <wps:spPr bwMode="auto">
                          <a:xfrm>
                            <a:off x="4862145"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19937187" name="Shape 171754"/>
                        <wps:cNvSpPr>
                          <a:spLocks/>
                        </wps:cNvSpPr>
                        <wps:spPr bwMode="auto">
                          <a:xfrm>
                            <a:off x="4868240" y="1065187"/>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90893907" name="Shape 171755"/>
                        <wps:cNvSpPr>
                          <a:spLocks/>
                        </wps:cNvSpPr>
                        <wps:spPr bwMode="auto">
                          <a:xfrm>
                            <a:off x="5920181"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24243509" name="Shape 171756"/>
                        <wps:cNvSpPr>
                          <a:spLocks/>
                        </wps:cNvSpPr>
                        <wps:spPr bwMode="auto">
                          <a:xfrm>
                            <a:off x="158496"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89305896" name="Shape 171757"/>
                        <wps:cNvSpPr>
                          <a:spLocks/>
                        </wps:cNvSpPr>
                        <wps:spPr bwMode="auto">
                          <a:xfrm>
                            <a:off x="158496"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23681829" name="Shape 171758"/>
                        <wps:cNvSpPr>
                          <a:spLocks/>
                        </wps:cNvSpPr>
                        <wps:spPr bwMode="auto">
                          <a:xfrm>
                            <a:off x="164592" y="1363891"/>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3307769" name="Shape 171759"/>
                        <wps:cNvSpPr>
                          <a:spLocks/>
                        </wps:cNvSpPr>
                        <wps:spPr bwMode="auto">
                          <a:xfrm>
                            <a:off x="1312113"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68217353" name="Shape 171760"/>
                        <wps:cNvSpPr>
                          <a:spLocks/>
                        </wps:cNvSpPr>
                        <wps:spPr bwMode="auto">
                          <a:xfrm>
                            <a:off x="1312113"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40368202" name="Shape 171761"/>
                        <wps:cNvSpPr>
                          <a:spLocks/>
                        </wps:cNvSpPr>
                        <wps:spPr bwMode="auto">
                          <a:xfrm>
                            <a:off x="1318209" y="1363891"/>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48787036" name="Shape 171762"/>
                        <wps:cNvSpPr>
                          <a:spLocks/>
                        </wps:cNvSpPr>
                        <wps:spPr bwMode="auto">
                          <a:xfrm>
                            <a:off x="2431110"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87897115" name="Shape 171763"/>
                        <wps:cNvSpPr>
                          <a:spLocks/>
                        </wps:cNvSpPr>
                        <wps:spPr bwMode="auto">
                          <a:xfrm>
                            <a:off x="2431110"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1237782" name="Shape 171764"/>
                        <wps:cNvSpPr>
                          <a:spLocks/>
                        </wps:cNvSpPr>
                        <wps:spPr bwMode="auto">
                          <a:xfrm>
                            <a:off x="2437206" y="1363891"/>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26996635" name="Shape 171765"/>
                        <wps:cNvSpPr>
                          <a:spLocks/>
                        </wps:cNvSpPr>
                        <wps:spPr bwMode="auto">
                          <a:xfrm>
                            <a:off x="3647516"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6617618" name="Shape 171766"/>
                        <wps:cNvSpPr>
                          <a:spLocks/>
                        </wps:cNvSpPr>
                        <wps:spPr bwMode="auto">
                          <a:xfrm>
                            <a:off x="3647516"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02149900" name="Shape 171767"/>
                        <wps:cNvSpPr>
                          <a:spLocks/>
                        </wps:cNvSpPr>
                        <wps:spPr bwMode="auto">
                          <a:xfrm>
                            <a:off x="3653612" y="1363891"/>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3138074" name="Shape 171768"/>
                        <wps:cNvSpPr>
                          <a:spLocks/>
                        </wps:cNvSpPr>
                        <wps:spPr bwMode="auto">
                          <a:xfrm>
                            <a:off x="4862145"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86644439" name="Shape 171769"/>
                        <wps:cNvSpPr>
                          <a:spLocks/>
                        </wps:cNvSpPr>
                        <wps:spPr bwMode="auto">
                          <a:xfrm>
                            <a:off x="4862145"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71389438" name="Shape 171770"/>
                        <wps:cNvSpPr>
                          <a:spLocks/>
                        </wps:cNvSpPr>
                        <wps:spPr bwMode="auto">
                          <a:xfrm>
                            <a:off x="4868240" y="1363891"/>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76660342" name="Shape 171771"/>
                        <wps:cNvSpPr>
                          <a:spLocks/>
                        </wps:cNvSpPr>
                        <wps:spPr bwMode="auto">
                          <a:xfrm>
                            <a:off x="5920181"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54163403" name="Shape 171772"/>
                        <wps:cNvSpPr>
                          <a:spLocks/>
                        </wps:cNvSpPr>
                        <wps:spPr bwMode="auto">
                          <a:xfrm>
                            <a:off x="5920181"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07334413" name="Rectangle 18917"/>
                        <wps:cNvSpPr>
                          <a:spLocks noChangeArrowheads="1"/>
                        </wps:cNvSpPr>
                        <wps:spPr bwMode="auto">
                          <a:xfrm>
                            <a:off x="457149" y="137286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4D94" w14:textId="77777777" w:rsidR="00F64DF7" w:rsidRDefault="00F64DF7" w:rsidP="00322FE6">
                              <w:r>
                                <w:t xml:space="preserve"> </w:t>
                              </w:r>
                            </w:p>
                          </w:txbxContent>
                        </wps:txbx>
                        <wps:bodyPr rot="0" vert="horz" wrap="square" lIns="0" tIns="0" rIns="0" bIns="0" anchor="t" anchorCtr="0" upright="1">
                          <a:noAutofit/>
                        </wps:bodyPr>
                      </wps:wsp>
                      <wps:wsp>
                        <wps:cNvPr id="1066980439" name="Rectangle 18919"/>
                        <wps:cNvSpPr>
                          <a:spLocks noChangeArrowheads="1"/>
                        </wps:cNvSpPr>
                        <wps:spPr bwMode="auto">
                          <a:xfrm>
                            <a:off x="0" y="1665468"/>
                            <a:ext cx="3487498"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F54A" w14:textId="77777777" w:rsidR="00F64DF7" w:rsidRDefault="00F64DF7" w:rsidP="00322FE6">
                              <w:r>
                                <w:t>Were the quality /specifications complied with?</w:t>
                              </w:r>
                            </w:p>
                          </w:txbxContent>
                        </wps:txbx>
                        <wps:bodyPr rot="0" vert="horz" wrap="square" lIns="0" tIns="0" rIns="0" bIns="0" anchor="t" anchorCtr="0" upright="1">
                          <a:noAutofit/>
                        </wps:bodyPr>
                      </wps:wsp>
                      <wps:wsp>
                        <wps:cNvPr id="1477614558" name="Rectangle 18920"/>
                        <wps:cNvSpPr>
                          <a:spLocks noChangeArrowheads="1"/>
                        </wps:cNvSpPr>
                        <wps:spPr bwMode="auto">
                          <a:xfrm>
                            <a:off x="2626182"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FF82" w14:textId="77777777" w:rsidR="00F64DF7" w:rsidRDefault="00F64DF7" w:rsidP="00322FE6">
                              <w:r>
                                <w:t xml:space="preserve"> </w:t>
                              </w:r>
                            </w:p>
                          </w:txbxContent>
                        </wps:txbx>
                        <wps:bodyPr rot="0" vert="horz" wrap="square" lIns="0" tIns="0" rIns="0" bIns="0" anchor="t" anchorCtr="0" upright="1">
                          <a:noAutofit/>
                        </wps:bodyPr>
                      </wps:wsp>
                      <wps:wsp>
                        <wps:cNvPr id="1603985727" name="Rectangle 18921"/>
                        <wps:cNvSpPr>
                          <a:spLocks noChangeArrowheads="1"/>
                        </wps:cNvSpPr>
                        <wps:spPr bwMode="auto">
                          <a:xfrm>
                            <a:off x="2743530"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0015" w14:textId="77777777" w:rsidR="00F64DF7" w:rsidRDefault="00F64DF7" w:rsidP="00322FE6">
                              <w:r>
                                <w:t xml:space="preserve"> </w:t>
                              </w:r>
                            </w:p>
                          </w:txbxContent>
                        </wps:txbx>
                        <wps:bodyPr rot="0" vert="horz" wrap="square" lIns="0" tIns="0" rIns="0" bIns="0" anchor="t" anchorCtr="0" upright="1">
                          <a:noAutofit/>
                        </wps:bodyPr>
                      </wps:wsp>
                      <wps:wsp>
                        <wps:cNvPr id="172798996" name="Rectangle 18922"/>
                        <wps:cNvSpPr>
                          <a:spLocks noChangeArrowheads="1"/>
                        </wps:cNvSpPr>
                        <wps:spPr bwMode="auto">
                          <a:xfrm>
                            <a:off x="3200730"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30802" w14:textId="77777777" w:rsidR="00F64DF7" w:rsidRDefault="00F64DF7" w:rsidP="00322FE6">
                              <w:r>
                                <w:t xml:space="preserve"> </w:t>
                              </w:r>
                            </w:p>
                          </w:txbxContent>
                        </wps:txbx>
                        <wps:bodyPr rot="0" vert="horz" wrap="square" lIns="0" tIns="0" rIns="0" bIns="0" anchor="t" anchorCtr="0" upright="1">
                          <a:noAutofit/>
                        </wps:bodyPr>
                      </wps:wsp>
                      <wps:wsp>
                        <wps:cNvPr id="372250488" name="Rectangle 18923"/>
                        <wps:cNvSpPr>
                          <a:spLocks noChangeArrowheads="1"/>
                        </wps:cNvSpPr>
                        <wps:spPr bwMode="auto">
                          <a:xfrm>
                            <a:off x="36581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2186" w14:textId="77777777" w:rsidR="00F64DF7" w:rsidRDefault="00F64DF7" w:rsidP="00322FE6">
                              <w:r>
                                <w:t xml:space="preserve"> </w:t>
                              </w:r>
                            </w:p>
                          </w:txbxContent>
                        </wps:txbx>
                        <wps:bodyPr rot="0" vert="horz" wrap="square" lIns="0" tIns="0" rIns="0" bIns="0" anchor="t" anchorCtr="0" upright="1">
                          <a:noAutofit/>
                        </wps:bodyPr>
                      </wps:wsp>
                      <wps:wsp>
                        <wps:cNvPr id="181477632" name="Rectangle 18924"/>
                        <wps:cNvSpPr>
                          <a:spLocks noChangeArrowheads="1"/>
                        </wps:cNvSpPr>
                        <wps:spPr bwMode="auto">
                          <a:xfrm>
                            <a:off x="41153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DE1A1" w14:textId="77777777" w:rsidR="00F64DF7" w:rsidRDefault="00F64DF7" w:rsidP="00322FE6">
                              <w:r>
                                <w:t xml:space="preserve"> </w:t>
                              </w:r>
                            </w:p>
                          </w:txbxContent>
                        </wps:txbx>
                        <wps:bodyPr rot="0" vert="horz" wrap="square" lIns="0" tIns="0" rIns="0" bIns="0" anchor="t" anchorCtr="0" upright="1">
                          <a:noAutofit/>
                        </wps:bodyPr>
                      </wps:wsp>
                      <wps:wsp>
                        <wps:cNvPr id="1205988600" name="Rectangle 18925"/>
                        <wps:cNvSpPr>
                          <a:spLocks noChangeArrowheads="1"/>
                        </wps:cNvSpPr>
                        <wps:spPr bwMode="auto">
                          <a:xfrm>
                            <a:off x="45725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B00F" w14:textId="77777777" w:rsidR="00F64DF7" w:rsidRDefault="00F64DF7" w:rsidP="00322FE6">
                              <w:r>
                                <w:t xml:space="preserve"> </w:t>
                              </w:r>
                            </w:p>
                          </w:txbxContent>
                        </wps:txbx>
                        <wps:bodyPr rot="0" vert="horz" wrap="square" lIns="0" tIns="0" rIns="0" bIns="0" anchor="t" anchorCtr="0" upright="1">
                          <a:noAutofit/>
                        </wps:bodyPr>
                      </wps:wsp>
                      <wps:wsp>
                        <wps:cNvPr id="1827980707" name="Rectangle 18926"/>
                        <wps:cNvSpPr>
                          <a:spLocks noChangeArrowheads="1"/>
                        </wps:cNvSpPr>
                        <wps:spPr bwMode="auto">
                          <a:xfrm>
                            <a:off x="5030165" y="1665468"/>
                            <a:ext cx="79692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00FBB" w14:textId="77777777" w:rsidR="00F64DF7" w:rsidRDefault="00F64DF7" w:rsidP="00322FE6">
                              <w:r>
                                <w:t>YES / NO*</w:t>
                              </w:r>
                            </w:p>
                          </w:txbxContent>
                        </wps:txbx>
                        <wps:bodyPr rot="0" vert="horz" wrap="square" lIns="0" tIns="0" rIns="0" bIns="0" anchor="t" anchorCtr="0" upright="1">
                          <a:noAutofit/>
                        </wps:bodyPr>
                      </wps:wsp>
                      <wps:wsp>
                        <wps:cNvPr id="1426111100" name="Rectangle 18927"/>
                        <wps:cNvSpPr>
                          <a:spLocks noChangeArrowheads="1"/>
                        </wps:cNvSpPr>
                        <wps:spPr bwMode="auto">
                          <a:xfrm>
                            <a:off x="5630621"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626F" w14:textId="77777777" w:rsidR="00F64DF7" w:rsidRDefault="00F64DF7" w:rsidP="00322FE6">
                              <w:r>
                                <w:t xml:space="preserve"> </w:t>
                              </w:r>
                            </w:p>
                          </w:txbxContent>
                        </wps:txbx>
                        <wps:bodyPr rot="0" vert="horz" wrap="square" lIns="0" tIns="0" rIns="0" bIns="0" anchor="t" anchorCtr="0" upright="1">
                          <a:noAutofit/>
                        </wps:bodyPr>
                      </wps:wsp>
                      <wps:wsp>
                        <wps:cNvPr id="766699124" name="Rectangle 18929"/>
                        <wps:cNvSpPr>
                          <a:spLocks noChangeArrowheads="1"/>
                        </wps:cNvSpPr>
                        <wps:spPr bwMode="auto">
                          <a:xfrm>
                            <a:off x="0" y="1958076"/>
                            <a:ext cx="1077878" cy="18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0C93" w14:textId="77777777" w:rsidR="00F64DF7" w:rsidRDefault="00F64DF7" w:rsidP="00322FE6">
                              <w:r>
                                <w:t xml:space="preserve">* If no, please </w:t>
                              </w:r>
                            </w:p>
                          </w:txbxContent>
                        </wps:txbx>
                        <wps:bodyPr rot="0" vert="horz" wrap="square" lIns="0" tIns="0" rIns="0" bIns="0" anchor="t" anchorCtr="0" upright="1">
                          <a:noAutofit/>
                        </wps:bodyPr>
                      </wps:wsp>
                      <wps:wsp>
                        <wps:cNvPr id="2116097709" name="Rectangle 18930"/>
                        <wps:cNvSpPr>
                          <a:spLocks noChangeArrowheads="1"/>
                        </wps:cNvSpPr>
                        <wps:spPr bwMode="auto">
                          <a:xfrm>
                            <a:off x="810717" y="1980462"/>
                            <a:ext cx="6923181"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2B7D" w14:textId="77777777" w:rsidR="00F64DF7" w:rsidRDefault="00F64DF7" w:rsidP="00322FE6">
                              <w:r>
                                <w:t>furnish details:  …………………………………………………………………………………………</w:t>
                              </w:r>
                            </w:p>
                          </w:txbxContent>
                        </wps:txbx>
                        <wps:bodyPr rot="0" vert="horz" wrap="square" lIns="0" tIns="0" rIns="0" bIns="0" anchor="t" anchorCtr="0" upright="1">
                          <a:noAutofit/>
                        </wps:bodyPr>
                      </wps:wsp>
                      <wps:wsp>
                        <wps:cNvPr id="1923067778" name="Rectangle 18931"/>
                        <wps:cNvSpPr>
                          <a:spLocks noChangeArrowheads="1"/>
                        </wps:cNvSpPr>
                        <wps:spPr bwMode="auto">
                          <a:xfrm>
                            <a:off x="6020766" y="1958076"/>
                            <a:ext cx="46741" cy="18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03D9" w14:textId="77777777" w:rsidR="00F64DF7" w:rsidRDefault="00F64DF7" w:rsidP="00322FE6">
                              <w:r>
                                <w:t xml:space="preserve"> </w:t>
                              </w:r>
                            </w:p>
                          </w:txbxContent>
                        </wps:txbx>
                        <wps:bodyPr rot="0" vert="horz" wrap="square" lIns="0" tIns="0" rIns="0" bIns="0" anchor="t" anchorCtr="0" upright="1">
                          <a:noAutofit/>
                        </wps:bodyPr>
                      </wps:wsp>
                      <wps:wsp>
                        <wps:cNvPr id="272754370" name="Rectangle 18933"/>
                        <wps:cNvSpPr>
                          <a:spLocks noChangeArrowheads="1"/>
                        </wps:cNvSpPr>
                        <wps:spPr bwMode="auto">
                          <a:xfrm>
                            <a:off x="0" y="2271545"/>
                            <a:ext cx="7981544"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6077" w14:textId="77777777" w:rsidR="00F64DF7" w:rsidRDefault="00F64DF7" w:rsidP="00322FE6">
                              <w:r>
                                <w:t>…………………………………………………………………………………………………………………………….</w:t>
                              </w:r>
                            </w:p>
                          </w:txbxContent>
                        </wps:txbx>
                        <wps:bodyPr rot="0" vert="horz" wrap="square" lIns="0" tIns="0" rIns="0" bIns="0" anchor="t" anchorCtr="0" upright="1">
                          <a:noAutofit/>
                        </wps:bodyPr>
                      </wps:wsp>
                      <wps:wsp>
                        <wps:cNvPr id="1218181779" name="Rectangle 18934"/>
                        <wps:cNvSpPr>
                          <a:spLocks noChangeArrowheads="1"/>
                        </wps:cNvSpPr>
                        <wps:spPr bwMode="auto">
                          <a:xfrm>
                            <a:off x="6005526" y="2249160"/>
                            <a:ext cx="46741" cy="18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A9DC1" w14:textId="77777777" w:rsidR="00F64DF7" w:rsidRDefault="00F64DF7" w:rsidP="00322FE6">
                              <w:r>
                                <w:t xml:space="preserve"> </w:t>
                              </w:r>
                            </w:p>
                          </w:txbxContent>
                        </wps:txbx>
                        <wps:bodyPr rot="0" vert="horz" wrap="square" lIns="0" tIns="0" rIns="0" bIns="0" anchor="t" anchorCtr="0" upright="1">
                          <a:noAutofit/>
                        </wps:bodyPr>
                      </wps:wsp>
                    </wpg:wgp>
                  </a:graphicData>
                </a:graphic>
              </wp:inline>
            </w:drawing>
          </mc:Choice>
          <mc:Fallback>
            <w:pict>
              <v:group w14:anchorId="45D71948" id="Group 147271" o:spid="_x0000_s1027" style="width:628.45pt;height:168.4pt;mso-position-horizontal-relative:char;mso-position-vertical-relative:line" coordorigin=",2981" coordsize="79815,21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37" o:spid="_x0000_s1028" type="#_x0000_t75" style="position:absolute;left:8946;top:8737;width:39700;height:6431;rotation:-178706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">
                  <v:imagedata r:id="rId22" o:title=""/>
                </v:shape>
                <v:shape id="Shape 18739" o:spid="_x0000_s1029" style="position:absolute;left:43716;top:4976;width:1096;height:1500;visibility:visible;mso-wrap-style:square;v-text-anchor:top" coordsize="109601,1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" path="m89535,c75311,18288,59944,36195,43434,53848,20955,78232,7747,95504,3937,106172,,117221,,126619,4064,134366v4572,9017,11811,13970,21717,14732c35687,149987,47498,145796,60960,136398,75057,126492,86487,114046,95250,99314v8890,-14859,13462,-28575,13843,-41148c109601,45593,106172,32258,98806,18161,95758,12065,92583,6096,89535,xe" filled="f">
                  <v:path arrowok="t" o:connecttype="custom" o:connectlocs="89535,0;43434,53848;3937,106172;4064,134366;25781,149098;60960,136398;95250,99314;109093,58166;98806,18161;89535,0" o:connectangles="0,0,0,0,0,0,0,0,0,0" textboxrect="0,0,109601,149987"/>
                </v:shape>
                <v:shape id="Shape 18740" o:spid="_x0000_s1030" style="position:absolute;left:28477;top:11566;width:1767;height:1710;visibility:visible;mso-wrap-style:square;v-text-anchor:top" coordsize="176657,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" path="m49403,7620c28448,15748,14351,28829,7112,46736,,64770,3175,86868,16637,112903v13589,26416,30480,43307,50546,50800c87376,171069,107696,170942,128270,163068v20701,-8001,34544,-20828,41529,-38354c176657,107061,173101,84582,158877,57023,145669,31242,129032,14732,109093,7366,89154,,69215,127,49403,7620xe" filled="f">
                  <v:path arrowok="t" o:connecttype="custom" o:connectlocs="49403,7620;7112,46736;16637,112903;67183,163703;128270,163068;169799,124714;158877,57023;109093,7366;49403,7620" o:connectangles="0,0,0,0,0,0,0,0,0" textboxrect="0,0,176657,171069"/>
                </v:shape>
                <v:shape id="Shape 18741" o:spid="_x0000_s1031" style="position:absolute;left:20880;top:14624;width:1736;height:1754;visibility:visible;mso-wrap-style:square;v-text-anchor:top" coordsize="173609,1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" path="m47625,9652c27051,18923,13462,33020,6731,51943,,70866,3302,93345,16764,119380v13589,26416,30226,42926,50038,49530c86487,175387,106426,174117,126492,165100v20320,-9144,33782,-22733,40386,-41021c173609,105918,169799,82931,155575,55499,142367,29718,125984,13462,106299,6731,86614,,67056,1016,47625,9652xe" filled="f">
                  <v:path arrowok="t" o:connecttype="custom" o:connectlocs="47625,9652;6731,51943;16764,119380;66802,168910;126492,165100;166878,124079;155575,55499;106299,6731;47625,9652" o:connectangles="0,0,0,0,0,0,0,0,0" textboxrect="0,0,173609,175387"/>
                </v:shape>
                <v:shape id="Shape 18742" o:spid="_x0000_s1032" style="position:absolute;left:41857;top:2981;width:4820;height:4704;visibility:visible;mso-wrap-style:square;v-text-anchor:top" coordsize="481965,4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" path="m132334,80137c170180,53340,200914,32893,225171,19685,249555,6477,272034,,292989,381v14478,254,28702,5588,42545,16129c349250,27051,359791,39370,367030,53340v22479,43561,44958,87249,67437,130937c441706,198120,448310,208407,454152,214757v5969,6350,15240,13081,27813,20193c444754,265938,406781,295910,368300,324993v-8636,-4064,-14605,-7620,-18034,-10668c346710,311404,342011,306197,336169,298704v-8763,26416,-19685,48641,-32766,66421c285369,389255,261493,411607,231521,431927v-39751,26924,-74803,38481,-104140,35433c97790,464312,76835,450723,64389,426720,52832,404114,50927,380873,58674,356870v7747,-24130,30226,-52705,66675,-86614c169164,229489,196596,201549,208788,188087v12192,-13462,24511,-28702,37084,-45847c238760,128397,230505,120904,221361,120015v-9271,-1016,-21717,4445,-37846,15875c163068,150749,148971,164592,141605,177673v-5715,10287,-7747,23622,-6096,39878c92837,241427,49657,264541,5969,286766,889,264922,,245618,3302,229108,6477,212598,14351,195072,26797,176276v8890,-13462,22860,-28575,41783,-45720c87630,113538,108839,96774,132334,80137xe" filled="f">
                  <v:path arrowok="t" o:connecttype="custom" o:connectlocs="132334,80137;225171,19685;292989,381;335534,16510;367030,53340;434467,184277;454152,214757;481965,234950;368300,324993;350266,314325;336169,298704;303403,365125;231521,431927;127381,467360;64389,426720;58674,356870;125349,270256;208788,188087;245872,142240;221361,120015;183515,135890;141605,177673;135509,217551;5969,286766;3302,229108;26797,176276;68580,130556;132334,80137" o:connectangles="0,0,0,0,0,0,0,0,0,0,0,0,0,0,0,0,0,0,0,0,0,0,0,0,0,0,0,0" textboxrect="0,0,481965,470408"/>
                </v:shape>
                <v:shape id="Shape 18743" o:spid="_x0000_s1033" style="position:absolute;left:34641;top:5781;width:7639;height:5696;visibility:visible;mso-wrap-style:square;v-text-anchor:top" coordsize="76390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" path="m254762,148717v28956,-14097,53848,-21209,74930,-21209c350774,127381,370967,132969,390017,144018v11684,-30353,24511,-53848,38481,-70104c442595,57531,462534,42418,488188,28321,526034,7366,560070,,590804,6731v30734,6604,56388,29972,77089,70231c699897,138938,731901,201041,763905,263144v-44450,26416,-89281,51943,-134620,76581c600329,283464,571246,227203,542290,170815v-6985,-13335,-15240,-21590,-24765,-24765c503174,140716,489204,141732,475615,148971v-16002,8509,-26416,20193,-31369,34925c439420,198755,442468,216789,453517,238252v26289,50927,52578,101981,78867,152908c486537,414909,440309,437896,393700,460248,365633,405765,337566,351282,309499,296799v-6731,-12954,-12192,-21336,-16383,-25146c286258,265684,278003,262128,268351,260985v-9652,-1016,-19431,762,-29337,5461c222885,273939,212217,284988,206883,299720v-5207,14605,-2032,33147,9525,55753c242443,405892,268351,456311,294386,506730v-46990,21463,-94107,42418,-141478,62865c101981,470789,50927,371983,,273177,44196,254127,88138,234569,131953,214630v7366,14478,14859,28829,22225,43307c163830,231267,176276,209550,191516,193040v15240,-16637,36322,-31369,63246,-44323xe" filled="f">
                  <v:path arrowok="t" o:connecttype="custom" o:connectlocs="254762,148717;329692,127508;390017,144018;428498,73914;488188,28321;590804,6731;667893,76962;763905,263144;629285,339725;542290,170815;517525,146050;475615,148971;444246,183896;453517,238252;532384,391160;393700,460248;309499,296799;293116,271653;268351,260985;239014,266446;206883,299720;216408,355473;294386,506730;152908,569595;0,273177;131953,214630;154178,257937;191516,193040;254762,148717" o:connectangles="0,0,0,0,0,0,0,0,0,0,0,0,0,0,0,0,0,0,0,0,0,0,0,0,0,0,0,0,0" textboxrect="0,0,763905,569595"/>
                </v:shape>
                <v:shape id="Shape 18744" o:spid="_x0000_s1034" style="position:absolute;left:31457;top:8708;width:2983;height:4080;visibility:visible;mso-wrap-style:square;v-text-anchor:top" coordsize="298323,40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" path="m221361,13462c242443,4699,267970,254,298323,v-762,33274,-1524,66421,-2286,99695c276352,101219,261620,103886,251841,108077v-18796,7747,-30099,19812,-34036,36322c211963,167767,221234,203200,245745,250698v17018,33147,34163,66167,51181,99314c249047,369570,201041,388874,152908,407924,101981,308991,51054,210185,,111379,44831,93599,89662,75819,134239,57531v8382,16256,16764,32385,25146,48641c161417,79883,167259,59944,176784,46355v9652,-13462,24511,-24511,44577,-32893xe" filled="f">
                  <v:path arrowok="t" o:connecttype="custom" o:connectlocs="221361,13462;298323,0;296037,99695;251841,108077;217805,144399;245745,250698;296926,350012;152908,407924;0,111379;134239,57531;159385,106172;176784,46355;221361,13462" o:connectangles="0,0,0,0,0,0,0,0,0,0,0,0,0" textboxrect="0,0,298323,407924"/>
                </v:shape>
                <v:shape id="Shape 18745" o:spid="_x0000_s1035" style="position:absolute;left:26966;top:10533;width:4783;height:3732;visibility:visible;mso-wrap-style:square;v-text-anchor:top" coordsize="478282,37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" path="m158115,33528c233553,4699,299339,,355473,19431v45212,15748,78232,43942,99187,84455c478155,149479,478282,194310,454914,238379v-23241,43942,-68834,78994,-136652,104902c257683,366522,202565,373126,152781,363347,91567,351028,48387,320675,23368,272034,,226822,127,181991,23749,137795,47371,93599,92202,58801,158115,33528xe" filled="f">
                  <v:path arrowok="t" o:connecttype="custom" o:connectlocs="158115,33528;355473,19431;454660,103886;454914,238379;318262,343281;152781,363347;23368,272034;23749,137795;158115,33528" o:connectangles="0,0,0,0,0,0,0,0,0" textboxrect="0,0,478282,373126"/>
                </v:shape>
                <v:shape id="Shape 18746" o:spid="_x0000_s1036" style="position:absolute;left:19412;top:13551;width:4689;height:3863;visibility:visible;mso-wrap-style:square;v-text-anchor:top" coordsize="468884,38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" path="m152146,39751c225679,6604,290703,,346456,18288v44831,14859,77724,42672,98679,83312c468630,147193,468884,192405,446024,237490v-22860,45339,-67691,82169,-133858,112014c253111,376174,199517,386334,151003,379476,91440,370840,49149,342645,24130,294005,762,248793,,202311,22352,154813,44577,107569,87757,68834,152146,39751xe" filled="f">
                  <v:path arrowok="t" o:connecttype="custom" o:connectlocs="152146,39751;346456,18288;445135,101600;446024,237490;312166,349504;151003,379476;24130,294005;22352,154813;152146,39751" o:connectangles="0,0,0,0,0,0,0,0,0" textboxrect="0,0,468884,386334"/>
                </v:shape>
                <v:shape id="Shape 18747" o:spid="_x0000_s1037" style="position:absolute;left:16034;top:15121;width:2879;height:4385;visibility:visible;mso-wrap-style:square;v-text-anchor:top" coordsize="287909,43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" path="m208915,18161c229108,7747,254000,1651,283591,v-381,34036,-635,68326,-1016,102489c263525,105156,249301,109093,239903,113919v-18034,9398,-28702,22987,-32131,40513c202565,179197,212217,215392,236728,262891v17145,33146,34163,66293,51181,99313c242443,386842,197358,412369,152781,438531,101854,339725,50927,240919,,142113,41529,117602,83439,93853,125857,70866v8255,16129,16637,32385,25019,48514c152273,91694,157353,70485,166370,55626v9017,-14859,23114,-27432,42545,-37465xe" filled="f">
                  <v:path arrowok="t" o:connecttype="custom" o:connectlocs="208915,18161;283591,0;282575,102489;239903,113919;207772,154432;236728,262891;287909,362204;152781,438531;0,142113;125857,70866;150876,119380;166370,55626;208915,18161" o:connectangles="0,0,0,0,0,0,0,0,0,0,0,0,0" textboxrect="0,0,287909,438531"/>
                </v:shape>
                <v:shape id="Shape 18748" o:spid="_x0000_s1038" style="position:absolute;left:12698;top:17791;width:1381;height:1470;visibility:visible;mso-wrap-style:square;v-text-anchor:top" coordsize="138176,1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" path="m,55626v15748,30480,31369,60834,47117,91313c58420,138557,69723,130302,81026,122047v26924,-19431,43815,-36957,50546,-53086c138176,52960,138176,38354,131318,25146,124714,12192,114300,4572,100203,2286,85979,,65659,8001,39497,26797,26289,36322,13081,45847,,55626xe" filled="f">
                  <v:path arrowok="t" o:connecttype="custom" o:connectlocs="0,55626;47117,146939;81026,122047;131572,68961;131318,25146;100203,2286;39497,26797;0,55626" o:connectangles="0,0,0,0,0,0,0,0" textboxrect="0,0,138176,146939"/>
                </v:shape>
                <v:shape id="Shape 18749" o:spid="_x0000_s1039" style="position:absolute;left:10911;top:16360;width:4720;height:6316;visibility:visible;mso-wrap-style:square;v-text-anchor:top" coordsize="472059,63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" path="m,222250c73279,161290,149479,103886,227838,49657,279019,14351,323977,,361188,5080v37465,5207,66675,28194,87376,68326c469900,114681,472059,155829,455549,197231v-16510,41529,-53848,81026,-110617,120650c319151,335915,293751,354203,268478,372999v26162,50546,52197,101219,78359,151892c300609,559181,255270,594741,210947,631570,140589,495045,70358,358648,,222250xe" filled="f">
                  <v:path arrowok="t" o:connecttype="custom" o:connectlocs="0,222250;227838,49657;361188,5080;448564,73406;455549,197231;344932,317881;268478,372999;346837,524891;210947,631570;0,222250" o:connectangles="0,0,0,0,0,0,0,0,0,0" textboxrect="0,0,472059,631570"/>
                </v:shape>
                <v:shape id="Shape 18750" o:spid="_x0000_s1040" style="position:absolute;left:23413;top:10655;width:3501;height:5056;visibility:visible;mso-wrap-style:square;v-text-anchor:top" coordsize="350139,50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" path="m124968,35941c150114,26035,187960,13970,238506,v6477,24892,12954,49911,19431,74803c239649,79248,225171,83566,214503,87757v-12954,5080,-21336,10414,-25273,16129c185420,109474,184150,116586,185674,124968v889,4445,4826,13335,11557,26543c220091,142621,242951,133604,265811,124714v14351,27813,28702,55499,42926,83185c285877,216789,263017,225806,240157,234823v36703,70993,73279,142113,109982,213233c302006,466979,254127,486029,206248,505587,169672,434467,132969,363347,96393,292227v-17907,7239,-35687,14478,-53467,21844c28702,286385,14351,258572,,230886v17780,-7366,35687,-14605,53467,-21844c51181,204597,48895,200152,46609,195580,40259,183515,35052,169545,30861,153670v-4191,-15875,-4064,-30226,127,-43053c35306,97790,44196,85217,57531,73025,70993,60833,93472,48387,124968,35941xe" filled="f">
                  <v:path arrowok="t" o:connecttype="custom" o:connectlocs="124968,35941;238506,0;257937,74803;214503,87757;189230,103886;185674,124968;197231,151511;265811,124714;308737,207899;240157,234823;350139,448056;206248,505587;96393,292227;42926,314071;0,230886;53467,209042;46609,195580;30861,153670;30988,110617;57531,73025;124968,35941" o:connectangles="0,0,0,0,0,0,0,0,0,0,0,0,0,0,0,0,0,0,0,0,0" textboxrect="0,0,350139,505587"/>
                </v:shape>
                <v:rect id="Rectangle 18819" o:spid="_x0000_s1041" style="position:absolute;left:5394;top:5054;width:52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" filled="f" stroked="f">
                  <v:textbox inset="0,0,0,0">
                    <w:txbxContent>
                      <w:p w14:paraId="74D37E7A" w14:textId="77777777" w:rsidR="00F64DF7" w:rsidRDefault="00F64DF7" w:rsidP="00322FE6">
                        <w:r>
                          <w:rPr>
                            <w:rFonts w:ascii="Arial" w:eastAsia="Arial" w:hAnsi="Arial" w:cs="Arial"/>
                            <w:b/>
                          </w:rPr>
                          <w:t>Rating</w:t>
                        </w:r>
                      </w:p>
                    </w:txbxContent>
                  </v:textbox>
                </v:rect>
                <v:rect id="Rectangle 18820" o:spid="_x0000_s1042" style="position:absolute;left:9341;top:50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" filled="f" stroked="f">
                  <v:textbox inset="0,0,0,0">
                    <w:txbxContent>
                      <w:p w14:paraId="70A7F199" w14:textId="77777777" w:rsidR="00F64DF7" w:rsidRDefault="00F64DF7" w:rsidP="00322FE6">
                        <w:r>
                          <w:rPr>
                            <w:rFonts w:ascii="Arial" w:eastAsia="Arial" w:hAnsi="Arial" w:cs="Arial"/>
                            <w:b/>
                          </w:rPr>
                          <w:t xml:space="preserve"> </w:t>
                        </w:r>
                      </w:p>
                    </w:txbxContent>
                  </v:textbox>
                </v:rect>
                <v:rect id="Rectangle 18821" o:spid="_x0000_s1043" style="position:absolute;left:17285;top:4322;width:38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" filled="f" stroked="f">
                  <v:textbox inset="0,0,0,0">
                    <w:txbxContent>
                      <w:p w14:paraId="75EC6E58" w14:textId="77777777" w:rsidR="00F64DF7" w:rsidRDefault="00F64DF7" w:rsidP="00322FE6">
                        <w:r>
                          <w:rPr>
                            <w:rFonts w:ascii="Arial" w:eastAsia="Arial" w:hAnsi="Arial" w:cs="Arial"/>
                            <w:b/>
                          </w:rPr>
                          <w:t>Poor</w:t>
                        </w:r>
                      </w:p>
                    </w:txbxContent>
                  </v:textbox>
                </v:rect>
                <v:rect id="Rectangle 18822" o:spid="_x0000_s1044" style="position:absolute;left:20181;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" filled="f" stroked="f">
                  <v:textbox inset="0,0,0,0">
                    <w:txbxContent>
                      <w:p w14:paraId="0A52183D" w14:textId="77777777" w:rsidR="00F64DF7" w:rsidRDefault="00F64DF7" w:rsidP="00322FE6">
                        <w:r>
                          <w:rPr>
                            <w:rFonts w:ascii="Arial" w:eastAsia="Arial" w:hAnsi="Arial" w:cs="Arial"/>
                            <w:b/>
                          </w:rPr>
                          <w:t xml:space="preserve"> </w:t>
                        </w:r>
                      </w:p>
                    </w:txbxContent>
                  </v:textbox>
                </v:rect>
                <v:rect id="Rectangle 18823" o:spid="_x0000_s1045" style="position:absolute;left:18733;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" filled="f" stroked="f">
                  <v:textbox inset="0,0,0,0">
                    <w:txbxContent>
                      <w:p w14:paraId="0A788FCA" w14:textId="77777777" w:rsidR="00F64DF7" w:rsidRDefault="00F64DF7" w:rsidP="00322FE6">
                        <w:r>
                          <w:rPr>
                            <w:rFonts w:ascii="Arial" w:eastAsia="Arial" w:hAnsi="Arial" w:cs="Arial"/>
                            <w:b/>
                          </w:rPr>
                          <w:t xml:space="preserve"> </w:t>
                        </w:r>
                      </w:p>
                    </w:txbxContent>
                  </v:textbox>
                </v:rect>
                <v:rect id="Rectangle 18824" o:spid="_x0000_s1046" style="position:absolute;left:27511;top:4322;width:76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" filled="f" stroked="f">
                  <v:textbox inset="0,0,0,0">
                    <w:txbxContent>
                      <w:p w14:paraId="4E30F1A1" w14:textId="77777777" w:rsidR="00F64DF7" w:rsidRDefault="00F64DF7" w:rsidP="00322FE6">
                        <w:r>
                          <w:rPr>
                            <w:rFonts w:ascii="Arial" w:eastAsia="Arial" w:hAnsi="Arial" w:cs="Arial"/>
                            <w:b/>
                          </w:rPr>
                          <w:t>Adequate</w:t>
                        </w:r>
                      </w:p>
                    </w:txbxContent>
                  </v:textbox>
                </v:rect>
                <v:rect id="Rectangle 18825" o:spid="_x0000_s1047" style="position:absolute;left:33305;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" filled="f" stroked="f">
                  <v:textbox inset="0,0,0,0">
                    <w:txbxContent>
                      <w:p w14:paraId="46B27EA3" w14:textId="77777777" w:rsidR="00F64DF7" w:rsidRDefault="00F64DF7" w:rsidP="00322FE6">
                        <w:r>
                          <w:rPr>
                            <w:rFonts w:ascii="Arial" w:eastAsia="Arial" w:hAnsi="Arial" w:cs="Arial"/>
                            <w:b/>
                          </w:rPr>
                          <w:t xml:space="preserve"> </w:t>
                        </w:r>
                      </w:p>
                    </w:txbxContent>
                  </v:textbox>
                </v:rect>
                <v:rect id="Rectangle 18826" o:spid="_x0000_s1048" style="position:absolute;left:30407;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" filled="f" stroked="f">
                  <v:textbox inset="0,0,0,0">
                    <w:txbxContent>
                      <w:p w14:paraId="48B10230" w14:textId="77777777" w:rsidR="00F64DF7" w:rsidRDefault="00F64DF7" w:rsidP="00322FE6">
                        <w:r>
                          <w:t xml:space="preserve"> </w:t>
                        </w:r>
                      </w:p>
                    </w:txbxContent>
                  </v:textbox>
                </v:rect>
                <v:rect id="Rectangle 18827" o:spid="_x0000_s1049" style="position:absolute;left:40894;top:4322;width:440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" filled="f" stroked="f">
                  <v:textbox inset="0,0,0,0">
                    <w:txbxContent>
                      <w:p w14:paraId="49ADD682" w14:textId="77777777" w:rsidR="00F64DF7" w:rsidRDefault="00F64DF7" w:rsidP="00322FE6">
                        <w:r>
                          <w:rPr>
                            <w:rFonts w:ascii="Arial" w:eastAsia="Arial" w:hAnsi="Arial" w:cs="Arial"/>
                            <w:b/>
                          </w:rPr>
                          <w:t>Good</w:t>
                        </w:r>
                      </w:p>
                    </w:txbxContent>
                  </v:textbox>
                </v:rect>
                <v:rect id="Rectangle 18828" o:spid="_x0000_s1050" style="position:absolute;left:44217;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" filled="f" stroked="f">
                  <v:textbox inset="0,0,0,0">
                    <w:txbxContent>
                      <w:p w14:paraId="2D0B28B9" w14:textId="77777777" w:rsidR="00F64DF7" w:rsidRDefault="00F64DF7" w:rsidP="00322FE6">
                        <w:r>
                          <w:rPr>
                            <w:rFonts w:ascii="Arial" w:eastAsia="Arial" w:hAnsi="Arial" w:cs="Arial"/>
                            <w:b/>
                          </w:rPr>
                          <w:t xml:space="preserve"> </w:t>
                        </w:r>
                      </w:p>
                    </w:txbxContent>
                  </v:textbox>
                </v:rect>
                <v:rect id="Rectangle 18829" o:spid="_x0000_s1051" style="position:absolute;left:42555;top:578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" filled="f" stroked="f">
                  <v:textbox inset="0,0,0,0">
                    <w:txbxContent>
                      <w:p w14:paraId="2025FF7A" w14:textId="77777777" w:rsidR="00F64DF7" w:rsidRDefault="00F64DF7" w:rsidP="00322FE6">
                        <w:r>
                          <w:rPr>
                            <w:rFonts w:ascii="Arial" w:eastAsia="Arial" w:hAnsi="Arial" w:cs="Arial"/>
                            <w:b/>
                          </w:rPr>
                          <w:t xml:space="preserve"> </w:t>
                        </w:r>
                      </w:p>
                    </w:txbxContent>
                  </v:textbox>
                </v:rect>
                <v:rect id="Rectangle 18830" o:spid="_x0000_s1052" style="position:absolute;left:51155;top:4322;width:73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" filled="f" stroked="f">
                  <v:textbox inset="0,0,0,0">
                    <w:txbxContent>
                      <w:p w14:paraId="6CC69C9F" w14:textId="77777777" w:rsidR="00F64DF7" w:rsidRDefault="00F64DF7" w:rsidP="00322FE6">
                        <w:r>
                          <w:rPr>
                            <w:rFonts w:ascii="Arial" w:eastAsia="Arial" w:hAnsi="Arial" w:cs="Arial"/>
                            <w:b/>
                          </w:rPr>
                          <w:t>Excellent</w:t>
                        </w:r>
                      </w:p>
                    </w:txbxContent>
                  </v:textbox>
                </v:rect>
                <v:rect id="Rectangle 18831" o:spid="_x0000_s1053" style="position:absolute;left:56732;top:432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" filled="f" stroked="f">
                  <v:textbox inset="0,0,0,0">
                    <w:txbxContent>
                      <w:p w14:paraId="1A736D89" w14:textId="77777777" w:rsidR="00F64DF7" w:rsidRDefault="00F64DF7" w:rsidP="00322FE6">
                        <w:r>
                          <w:rPr>
                            <w:rFonts w:ascii="Arial" w:eastAsia="Arial" w:hAnsi="Arial" w:cs="Arial"/>
                            <w:b/>
                          </w:rPr>
                          <w:t xml:space="preserve"> </w:t>
                        </w:r>
                      </w:p>
                    </w:txbxContent>
                  </v:textbox>
                </v:rect>
                <v:rect id="Rectangle 18832" o:spid="_x0000_s1054" style="position:absolute;left:53944;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" filled="f" stroked="f">
                  <v:textbox inset="0,0,0,0">
                    <w:txbxContent>
                      <w:p w14:paraId="593DD84A" w14:textId="77777777" w:rsidR="00F64DF7" w:rsidRDefault="00F64DF7" w:rsidP="00322FE6">
                        <w:r>
                          <w:rPr>
                            <w:rFonts w:ascii="Arial" w:eastAsia="Arial" w:hAnsi="Arial" w:cs="Arial"/>
                            <w:b/>
                          </w:rPr>
                          <w:t xml:space="preserve"> </w:t>
                        </w:r>
                      </w:p>
                    </w:txbxContent>
                  </v:textbox>
                </v:rect>
                <v:shape id="Shape 171711" o:spid="_x0000_s1055" style="position:absolute;left:1584;top:3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12" o:spid="_x0000_s1056" style="position:absolute;left:1645;top:3532;width:11476;height:91;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" path="m,l1147572,r,9144l,9144,,e" fillcolor="black" stroked="f" strokeweight="0">
                  <v:stroke miterlimit="83231f" joinstyle="miter"/>
                  <v:path arrowok="t" o:connecttype="custom" o:connectlocs="0,0;1147572,0;1147572,9144;0,9144;0,0" o:connectangles="0,0,0,0,0" textboxrect="0,0,1147572,9144"/>
                </v:shape>
                <v:shape id="Shape 171713" o:spid="_x0000_s1057" style="position:absolute;left:1312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14" o:spid="_x0000_s1058" style="position:absolute;left:13182;top:3532;width:11128;height:91;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" path="m,l1112825,r,9144l,9144,,e" fillcolor="black" stroked="f" strokeweight="0">
                  <v:stroke miterlimit="83231f" joinstyle="miter"/>
                  <v:path arrowok="t" o:connecttype="custom" o:connectlocs="0,0;1112825,0;1112825,9144;0,9144;0,0" o:connectangles="0,0,0,0,0" textboxrect="0,0,1112825,9144"/>
                </v:shape>
                <v:shape id="Shape 171715" o:spid="_x0000_s1059" style="position:absolute;left:2431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16" o:spid="_x0000_s1060" style="position:absolute;left:24372;top:3532;width:12103;height:91;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" path="m,l1210361,r,9144l,9144,,e" fillcolor="black" stroked="f" strokeweight="0">
                  <v:stroke miterlimit="83231f" joinstyle="miter"/>
                  <v:path arrowok="t" o:connecttype="custom" o:connectlocs="0,0;1210361,0;1210361,9144;0,9144;0,0" o:connectangles="0,0,0,0,0" textboxrect="0,0,1210361,9144"/>
                </v:shape>
                <v:shape id="Shape 171717" o:spid="_x0000_s1061" style="position:absolute;left:36475;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18" o:spid="_x0000_s1062" style="position:absolute;left:36536;top:3532;width:12085;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" path="m,l1208532,r,9144l,9144,,e" fillcolor="black" stroked="f" strokeweight="0">
                  <v:stroke miterlimit="83231f" joinstyle="miter"/>
                  <v:path arrowok="t" o:connecttype="custom" o:connectlocs="0,0;1208532,0;1208532,9144;0,9144;0,0" o:connectangles="0,0,0,0,0" textboxrect="0,0,1208532,9144"/>
                </v:shape>
                <v:shape id="Shape 171719" o:spid="_x0000_s1063" style="position:absolute;left:4862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20" o:spid="_x0000_s1064" style="position:absolute;left:48682;top:3532;width:10519;height:91;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" path="m,l1051865,r,9144l,9144,,e" fillcolor="black" stroked="f" strokeweight="0">
                  <v:stroke miterlimit="83231f" joinstyle="miter"/>
                  <v:path arrowok="t" o:connecttype="custom" o:connectlocs="0,0;1051865,0;1051865,9144;0,9144;0,0" o:connectangles="0,0,0,0,0" textboxrect="0,0,1051865,9144"/>
                </v:shape>
                <v:shape id="Shape 171721" o:spid="_x0000_s1065" style="position:absolute;left:59201;top:3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22" o:spid="_x0000_s1066" style="position:absolute;left:1584;top:3592;width:92;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" path="m,l9144,r,430073l,430073,,e" fillcolor="black" stroked="f" strokeweight="0">
                  <v:stroke miterlimit="83231f" joinstyle="miter"/>
                  <v:path arrowok="t" o:connecttype="custom" o:connectlocs="0,0;9144,0;9144,430073;0,430073;0,0" o:connectangles="0,0,0,0,0" textboxrect="0,0,9144,430073"/>
                </v:shape>
                <v:shape id="Shape 171723" o:spid="_x0000_s1067" style="position:absolute;left:1312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" path="m,l9144,r,430073l,430073,,e" fillcolor="black" stroked="f" strokeweight="0">
                  <v:stroke miterlimit="83231f" joinstyle="miter"/>
                  <v:path arrowok="t" o:connecttype="custom" o:connectlocs="0,0;9144,0;9144,430073;0,430073;0,0" o:connectangles="0,0,0,0,0" textboxrect="0,0,9144,430073"/>
                </v:shape>
                <v:shape id="Shape 171724" o:spid="_x0000_s1068" style="position:absolute;left:2431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" path="m,l9144,r,430073l,430073,,e" fillcolor="black" stroked="f" strokeweight="0">
                  <v:stroke miterlimit="83231f" joinstyle="miter"/>
                  <v:path arrowok="t" o:connecttype="custom" o:connectlocs="0,0;9144,0;9144,430073;0,430073;0,0" o:connectangles="0,0,0,0,0" textboxrect="0,0,9144,430073"/>
                </v:shape>
                <v:shape id="Shape 171725" o:spid="_x0000_s1069" style="position:absolute;left:36475;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" path="m,l9144,r,430073l,430073,,e" fillcolor="black" stroked="f" strokeweight="0">
                  <v:stroke miterlimit="83231f" joinstyle="miter"/>
                  <v:path arrowok="t" o:connecttype="custom" o:connectlocs="0,0;9144,0;9144,430073;0,430073;0,0" o:connectangles="0,0,0,0,0" textboxrect="0,0,9144,430073"/>
                </v:shape>
                <v:shape id="Shape 171726" o:spid="_x0000_s1070" style="position:absolute;left:4862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" path="m,l9144,r,430073l,430073,,e" fillcolor="black" stroked="f" strokeweight="0">
                  <v:stroke miterlimit="83231f" joinstyle="miter"/>
                  <v:path arrowok="t" o:connecttype="custom" o:connectlocs="0,0;9144,0;9144,430073;0,430073;0,0" o:connectangles="0,0,0,0,0" textboxrect="0,0,9144,430073"/>
                </v:shape>
                <v:shape id="Shape 171727" o:spid="_x0000_s1071" style="position:absolute;left:59201;top:3592;width:92;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" path="m,l9144,r,430073l,430073,,e" fillcolor="black" stroked="f" strokeweight="0">
                  <v:stroke miterlimit="83231f" joinstyle="miter"/>
                  <v:path arrowok="t" o:connecttype="custom" o:connectlocs="0,0;9144,0;9144,430073;0,430073;0,0" o:connectangles="0,0,0,0,0" textboxrect="0,0,9144,430073"/>
                </v:shape>
                <v:rect id="Rectangle 18852" o:spid="_x0000_s1072" style="position:absolute;left:2301;top:8607;width:113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" filled="f" stroked="f">
                  <v:textbox inset="0,0,0,0">
                    <w:txbxContent>
                      <w:p w14:paraId="349F7F93" w14:textId="77777777" w:rsidR="00F64DF7" w:rsidRDefault="00F64DF7" w:rsidP="00322FE6">
                        <w:r>
                          <w:t>Client score</w:t>
                        </w:r>
                      </w:p>
                    </w:txbxContent>
                  </v:textbox>
                </v:rect>
                <v:rect id="Rectangle 18853" o:spid="_x0000_s1073" style="position:absolute;left:10835;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" filled="f" stroked="f">
                  <v:textbox inset="0,0,0,0">
                    <w:txbxContent>
                      <w:p w14:paraId="65EE0B6F" w14:textId="77777777" w:rsidR="00F64DF7" w:rsidRDefault="00F64DF7" w:rsidP="00322FE6">
                        <w:r>
                          <w:t xml:space="preserve"> </w:t>
                        </w:r>
                      </w:p>
                    </w:txbxContent>
                  </v:textbox>
                </v:rect>
                <v:rect id="Rectangle 18854" o:spid="_x0000_s1074" style="position:absolute;left:18382;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" filled="f" stroked="f">
                  <v:textbox inset="0,0,0,0">
                    <w:txbxContent>
                      <w:p w14:paraId="783983C7" w14:textId="77777777" w:rsidR="00F64DF7" w:rsidRDefault="00F64DF7" w:rsidP="00322FE6">
                        <w:r>
                          <w:t>1</w:t>
                        </w:r>
                      </w:p>
                    </w:txbxContent>
                  </v:textbox>
                </v:rect>
                <v:rect id="Rectangle 18855" o:spid="_x0000_s1075" style="position:absolute;left:19083;top:860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" filled="f" stroked="f">
                  <v:textbox inset="0,0,0,0">
                    <w:txbxContent>
                      <w:p w14:paraId="51815D0E" w14:textId="77777777" w:rsidR="00F64DF7" w:rsidRDefault="00F64DF7" w:rsidP="00322FE6">
                        <w:r>
                          <w:t xml:space="preserve"> </w:t>
                        </w:r>
                      </w:p>
                    </w:txbxContent>
                  </v:textbox>
                </v:rect>
                <v:rect id="Rectangle 18856" o:spid="_x0000_s1076" style="position:absolute;left:30056;top:7998;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" filled="f" stroked="f">
                  <v:textbox inset="0,0,0,0">
                    <w:txbxContent>
                      <w:p w14:paraId="6ADBD459" w14:textId="77777777" w:rsidR="00F64DF7" w:rsidRDefault="00F64DF7" w:rsidP="00322FE6">
                        <w:r>
                          <w:t>3</w:t>
                        </w:r>
                      </w:p>
                    </w:txbxContent>
                  </v:textbox>
                </v:rect>
                <v:rect id="Rectangle 18857" o:spid="_x0000_s1077" style="position:absolute;left:30757;top:79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" filled="f" stroked="f">
                  <v:textbox inset="0,0,0,0">
                    <w:txbxContent>
                      <w:p w14:paraId="0E6E5A9D" w14:textId="77777777" w:rsidR="00F64DF7" w:rsidRDefault="00F64DF7" w:rsidP="00322FE6">
                        <w:r>
                          <w:t xml:space="preserve"> </w:t>
                        </w:r>
                      </w:p>
                    </w:txbxContent>
                  </v:textbox>
                </v:rect>
                <v:rect id="Rectangle 18858" o:spid="_x0000_s1078" style="position:absolute;left:42205;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" filled="f" stroked="f">
                  <v:textbox inset="0,0,0,0">
                    <w:txbxContent>
                      <w:p w14:paraId="3A96EB50" w14:textId="77777777" w:rsidR="00F64DF7" w:rsidRDefault="00F64DF7" w:rsidP="00322FE6">
                        <w:r>
                          <w:t>4</w:t>
                        </w:r>
                      </w:p>
                    </w:txbxContent>
                  </v:textbox>
                </v:rect>
                <v:rect id="Rectangle 18859" o:spid="_x0000_s1079" style="position:absolute;left:42906;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" filled="f" stroked="f">
                  <v:textbox inset="0,0,0,0">
                    <w:txbxContent>
                      <w:p w14:paraId="4ACE3155" w14:textId="77777777" w:rsidR="00F64DF7" w:rsidRDefault="00F64DF7" w:rsidP="00322FE6">
                        <w:r>
                          <w:t xml:space="preserve"> </w:t>
                        </w:r>
                      </w:p>
                    </w:txbxContent>
                  </v:textbox>
                </v:rect>
                <v:rect id="Rectangle 18860" o:spid="_x0000_s1080" style="position:absolute;left:53593;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" filled="f" stroked="f">
                  <v:textbox inset="0,0,0,0">
                    <w:txbxContent>
                      <w:p w14:paraId="6347587A" w14:textId="77777777" w:rsidR="00F64DF7" w:rsidRDefault="00F64DF7" w:rsidP="00322FE6">
                        <w:r>
                          <w:t>5</w:t>
                        </w:r>
                      </w:p>
                    </w:txbxContent>
                  </v:textbox>
                </v:rect>
                <v:rect id="Rectangle 18861" o:spid="_x0000_s1081" style="position:absolute;left:54294;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" filled="f" stroked="f">
                  <v:textbox inset="0,0,0,0">
                    <w:txbxContent>
                      <w:p w14:paraId="431A2EEA" w14:textId="77777777" w:rsidR="00F64DF7" w:rsidRDefault="00F64DF7" w:rsidP="00322FE6">
                        <w:r>
                          <w:t xml:space="preserve"> </w:t>
                        </w:r>
                      </w:p>
                    </w:txbxContent>
                  </v:textbox>
                </v:rect>
                <v:shape id="Shape 171728" o:spid="_x0000_s1082" style="position:absolute;left:1584;top:78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" path="m,l9144,r,9144l,9144,,e" fillcolor="black" stroked="f" strokeweight="0">
                  <v:stroke miterlimit="83231f" joinstyle="miter"/>
                  <v:path arrowok="t" o:connecttype="custom" o:connectlocs="0,0;9144,0;9144,9144;0,9144;0,0" o:connectangles="0,0,0,0,0" textboxrect="0,0,9144,9144"/>
                </v:shape>
                <v:shape id="Shape 171729" o:spid="_x0000_s1083" style="position:absolute;left:1645;top:7893;width:11476;height:91;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" path="m,l1147572,r,9144l,9144,,e" fillcolor="black" stroked="f" strokeweight="0">
                  <v:stroke miterlimit="83231f" joinstyle="miter"/>
                  <v:path arrowok="t" o:connecttype="custom" o:connectlocs="0,0;1147572,0;1147572,9144;0,9144;0,0" o:connectangles="0,0,0,0,0" textboxrect="0,0,1147572,9144"/>
                </v:shape>
                <v:shape id="Shape 171730" o:spid="_x0000_s1084" style="position:absolute;left:1312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31" o:spid="_x0000_s1085" style="position:absolute;left:13182;top:7893;width:11128;height:91;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" path="m,l1112825,r,9144l,9144,,e" fillcolor="black" stroked="f" strokeweight="0">
                  <v:stroke miterlimit="83231f" joinstyle="miter"/>
                  <v:path arrowok="t" o:connecttype="custom" o:connectlocs="0,0;1112825,0;1112825,9144;0,9144;0,0" o:connectangles="0,0,0,0,0" textboxrect="0,0,1112825,9144"/>
                </v:shape>
                <v:shape id="Shape 171732" o:spid="_x0000_s1086" style="position:absolute;left:2431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" path="m,l9144,r,9144l,9144,,e" fillcolor="black" stroked="f" strokeweight="0">
                  <v:stroke miterlimit="83231f" joinstyle="miter"/>
                  <v:path arrowok="t" o:connecttype="custom" o:connectlocs="0,0;9144,0;9144,9144;0,9144;0,0" o:connectangles="0,0,0,0,0" textboxrect="0,0,9144,9144"/>
                </v:shape>
                <v:shape id="Shape 171733" o:spid="_x0000_s1087" style="position:absolute;left:24372;top:7893;width:12103;height:91;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" path="m,l1210361,r,9144l,9144,,e" fillcolor="black" stroked="f" strokeweight="0">
                  <v:stroke miterlimit="83231f" joinstyle="miter"/>
                  <v:path arrowok="t" o:connecttype="custom" o:connectlocs="0,0;1210361,0;1210361,9144;0,9144;0,0" o:connectangles="0,0,0,0,0" textboxrect="0,0,1210361,9144"/>
                </v:shape>
                <v:shape id="Shape 171734" o:spid="_x0000_s1088" style="position:absolute;left:36475;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&#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35" o:spid="_x0000_s1089" style="position:absolute;left:36536;top:7893;width:12085;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" path="m,l1208532,r,9144l,9144,,e" fillcolor="black" stroked="f" strokeweight="0">
                  <v:stroke miterlimit="83231f" joinstyle="miter"/>
                  <v:path arrowok="t" o:connecttype="custom" o:connectlocs="0,0;1208532,0;1208532,9144;0,9144;0,0" o:connectangles="0,0,0,0,0" textboxrect="0,0,1208532,9144"/>
                </v:shape>
                <v:shape id="Shape 171736" o:spid="_x0000_s1090" style="position:absolute;left:4862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37" o:spid="_x0000_s1091" style="position:absolute;left:48682;top:7893;width:10519;height:91;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" path="m,l1051865,r,9144l,9144,,e" fillcolor="black" stroked="f" strokeweight="0">
                  <v:stroke miterlimit="83231f" joinstyle="miter"/>
                  <v:path arrowok="t" o:connecttype="custom" o:connectlocs="0,0;1051865,0;1051865,9144;0,9144;0,0" o:connectangles="0,0,0,0,0" textboxrect="0,0,1051865,9144"/>
                </v:shape>
                <v:shape id="Shape 171738" o:spid="_x0000_s1092" style="position:absolute;left:59201;top:78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" path="m,l9144,r,9144l,9144,,e" fillcolor="black" stroked="f" strokeweight="0">
                  <v:stroke miterlimit="83231f" joinstyle="miter"/>
                  <v:path arrowok="t" o:connecttype="custom" o:connectlocs="0,0;9144,0;9144,9144;0,9144;0,0" o:connectangles="0,0,0,0,0" textboxrect="0,0,9144,9144"/>
                </v:shape>
                <v:shape id="Shape 171739" o:spid="_x0000_s1093" style="position:absolute;left:1584;top:7954;width:92;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" path="m,l9144,r,269748l,269748,,e" fillcolor="black" stroked="f" strokeweight="0">
                  <v:stroke miterlimit="83231f" joinstyle="miter"/>
                  <v:path arrowok="t" o:connecttype="custom" o:connectlocs="0,0;9144,0;9144,269748;0,269748;0,0" o:connectangles="0,0,0,0,0" textboxrect="0,0,9144,269748"/>
                </v:shape>
                <v:shape id="Shape 171740" o:spid="_x0000_s1094" style="position:absolute;left:1312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" path="m,l9144,r,269748l,269748,,e" fillcolor="black" stroked="f" strokeweight="0">
                  <v:stroke miterlimit="83231f" joinstyle="miter"/>
                  <v:path arrowok="t" o:connecttype="custom" o:connectlocs="0,0;9144,0;9144,269748;0,269748;0,0" o:connectangles="0,0,0,0,0" textboxrect="0,0,9144,269748"/>
                </v:shape>
                <v:shape id="Shape 171741" o:spid="_x0000_s1095" style="position:absolute;left:2431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" path="m,l9144,r,269748l,269748,,e" fillcolor="black" stroked="f" strokeweight="0">
                  <v:stroke miterlimit="83231f" joinstyle="miter"/>
                  <v:path arrowok="t" o:connecttype="custom" o:connectlocs="0,0;9144,0;9144,269748;0,269748;0,0" o:connectangles="0,0,0,0,0" textboxrect="0,0,9144,269748"/>
                </v:shape>
                <v:shape id="Shape 171742" o:spid="_x0000_s1096" style="position:absolute;left:36475;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" path="m,l9144,r,269748l,269748,,e" fillcolor="black" stroked="f" strokeweight="0">
                  <v:stroke miterlimit="83231f" joinstyle="miter"/>
                  <v:path arrowok="t" o:connecttype="custom" o:connectlocs="0,0;9144,0;9144,269748;0,269748;0,0" o:connectangles="0,0,0,0,0" textboxrect="0,0,9144,269748"/>
                </v:shape>
                <v:shape id="Shape 171743" o:spid="_x0000_s1097" style="position:absolute;left:4862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" path="m,l9144,r,269748l,269748,,e" fillcolor="black" stroked="f" strokeweight="0">
                  <v:stroke miterlimit="83231f" joinstyle="miter"/>
                  <v:path arrowok="t" o:connecttype="custom" o:connectlocs="0,0;9144,0;9144,269748;0,269748;0,0" o:connectangles="0,0,0,0,0" textboxrect="0,0,9144,269748"/>
                </v:shape>
                <v:shape id="Shape 171744" o:spid="_x0000_s1098" style="position:absolute;left:59201;top:7954;width:92;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" path="m,l9144,r,269748l,269748,,e" fillcolor="black" stroked="f" strokeweight="0">
                  <v:stroke miterlimit="83231f" joinstyle="miter"/>
                  <v:path arrowok="t" o:connecttype="custom" o:connectlocs="0,0;9144,0;9144,269748;0,269748;0,0" o:connectangles="0,0,0,0,0" textboxrect="0,0,9144,269748"/>
                </v:shape>
                <v:rect id="Rectangle 18879" o:spid="_x0000_s1099" style="position:absolute;left:2301;top:10756;width:134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" filled="f" stroked="f">
                  <v:textbox inset="0,0,0,0">
                    <w:txbxContent>
                      <w:p w14:paraId="5E86A4BE" w14:textId="77777777" w:rsidR="00F64DF7" w:rsidRDefault="00F64DF7" w:rsidP="00322FE6">
                        <w:r>
                          <w:t xml:space="preserve">Mark the relevant </w:t>
                        </w:r>
                      </w:p>
                    </w:txbxContent>
                  </v:textbox>
                </v:rect>
                <v:rect id="Rectangle 18880" o:spid="_x0000_s1100" style="position:absolute;left:3063;top:12068;width:86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" filled="f" stroked="f">
                  <v:textbox inset="0,0,0,0">
                    <w:txbxContent>
                      <w:p w14:paraId="6E6AEFC7" w14:textId="77777777" w:rsidR="00F64DF7" w:rsidRDefault="00F64DF7" w:rsidP="00322FE6">
                        <w:r>
                          <w:t>box with “x”</w:t>
                        </w:r>
                      </w:p>
                    </w:txbxContent>
                  </v:textbox>
                </v:rect>
                <v:rect id="Rectangle 18881" o:spid="_x0000_s1101" style="position:absolute;left:8792;top:1220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" filled="f" stroked="f">
                  <v:textbox inset="0,0,0,0">
                    <w:txbxContent>
                      <w:p w14:paraId="177D8E92" w14:textId="77777777" w:rsidR="00F64DF7" w:rsidRDefault="00F64DF7" w:rsidP="00322FE6">
                        <w:r>
                          <w:t xml:space="preserve"> </w:t>
                        </w:r>
                      </w:p>
                    </w:txbxContent>
                  </v:textbox>
                </v:rect>
                <v:rect id="Rectangle 18882" o:spid="_x0000_s1102" style="position:absolute;left:18733;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" filled="f" stroked="f">
                  <v:textbox inset="0,0,0,0">
                    <w:txbxContent>
                      <w:p w14:paraId="46D33275" w14:textId="77777777" w:rsidR="00F64DF7" w:rsidRDefault="00F64DF7" w:rsidP="00322FE6">
                        <w:r>
                          <w:t xml:space="preserve"> </w:t>
                        </w:r>
                      </w:p>
                    </w:txbxContent>
                  </v:textbox>
                </v:rect>
                <v:rect id="Rectangle 18883" o:spid="_x0000_s1103" style="position:absolute;left:30407;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" filled="f" stroked="f">
                  <v:textbox inset="0,0,0,0">
                    <w:txbxContent>
                      <w:p w14:paraId="2F438DEB" w14:textId="77777777" w:rsidR="00F64DF7" w:rsidRDefault="00F64DF7" w:rsidP="00322FE6">
                        <w:r>
                          <w:t xml:space="preserve"> </w:t>
                        </w:r>
                      </w:p>
                    </w:txbxContent>
                  </v:textbox>
                </v:rect>
                <v:rect id="Rectangle 18884" o:spid="_x0000_s1104" style="position:absolute;left:42555;top:1148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" filled="f" stroked="f">
                  <v:textbox inset="0,0,0,0">
                    <w:txbxContent>
                      <w:p w14:paraId="4DA83AED" w14:textId="77777777" w:rsidR="00F64DF7" w:rsidRDefault="00F64DF7" w:rsidP="00322FE6">
                        <w:r>
                          <w:t xml:space="preserve"> </w:t>
                        </w:r>
                      </w:p>
                    </w:txbxContent>
                  </v:textbox>
                </v:rect>
                <v:rect id="Rectangle 18885" o:spid="_x0000_s1105" style="position:absolute;left:53944;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" filled="f" stroked="f">
                  <v:textbox inset="0,0,0,0">
                    <w:txbxContent>
                      <w:p w14:paraId="49E965AC" w14:textId="77777777" w:rsidR="00F64DF7" w:rsidRDefault="00F64DF7" w:rsidP="00322FE6">
                        <w:r>
                          <w:t xml:space="preserve"> </w:t>
                        </w:r>
                      </w:p>
                    </w:txbxContent>
                  </v:textbox>
                </v:rect>
                <v:shape id="Shape 171745" o:spid="_x0000_s1106" style="position:absolute;left:1584;top:106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46" o:spid="_x0000_s1107" style="position:absolute;left:1645;top:10651;width:11476;height:92;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" path="m,l1147572,r,9144l,9144,,e" fillcolor="black" stroked="f" strokeweight="0">
                  <v:stroke miterlimit="83231f" joinstyle="miter"/>
                  <v:path arrowok="t" o:connecttype="custom" o:connectlocs="0,0;1147572,0;1147572,9144;0,9144;0,0" o:connectangles="0,0,0,0,0" textboxrect="0,0,1147572,9144"/>
                </v:shape>
                <v:shape id="Shape 171747" o:spid="_x0000_s1108" style="position:absolute;left:1312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48" o:spid="_x0000_s1109" style="position:absolute;left:13182;top:10651;width:11128;height:92;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" path="m,l1112825,r,9144l,9144,,e" fillcolor="black" stroked="f" strokeweight="0">
                  <v:stroke miterlimit="83231f" joinstyle="miter"/>
                  <v:path arrowok="t" o:connecttype="custom" o:connectlocs="0,0;1112825,0;1112825,9144;0,9144;0,0" o:connectangles="0,0,0,0,0" textboxrect="0,0,1112825,9144"/>
                </v:shape>
                <v:shape id="Shape 171749" o:spid="_x0000_s1110" style="position:absolute;left:2431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" path="m,l9144,r,9144l,9144,,e" fillcolor="black" stroked="f" strokeweight="0">
                  <v:stroke miterlimit="83231f" joinstyle="miter"/>
                  <v:path arrowok="t" o:connecttype="custom" o:connectlocs="0,0;9144,0;9144,9144;0,9144;0,0" o:connectangles="0,0,0,0,0" textboxrect="0,0,9144,9144"/>
                </v:shape>
                <v:shape id="Shape 171750" o:spid="_x0000_s1111" style="position:absolute;left:24372;top:10651;width:12103;height:92;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" path="m,l1210361,r,9144l,9144,,e" fillcolor="black" stroked="f" strokeweight="0">
                  <v:stroke miterlimit="83231f" joinstyle="miter"/>
                  <v:path arrowok="t" o:connecttype="custom" o:connectlocs="0,0;1210361,0;1210361,9144;0,9144;0,0" o:connectangles="0,0,0,0,0" textboxrect="0,0,1210361,9144"/>
                </v:shape>
                <v:shape id="Shape 171751" o:spid="_x0000_s1112" style="position:absolute;left:36475;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52" o:spid="_x0000_s1113" style="position:absolute;left:36536;top:10651;width:12085;height:92;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" path="m,l1208532,r,9144l,9144,,e" fillcolor="black" stroked="f" strokeweight="0">
                  <v:stroke miterlimit="83231f" joinstyle="miter"/>
                  <v:path arrowok="t" o:connecttype="custom" o:connectlocs="0,0;1208532,0;1208532,9144;0,9144;0,0" o:connectangles="0,0,0,0,0" textboxrect="0,0,1208532,9144"/>
                </v:shape>
                <v:shape id="Shape 171753" o:spid="_x0000_s1114" style="position:absolute;left:4862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54" o:spid="_x0000_s1115" style="position:absolute;left:48682;top:10651;width:10519;height:92;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" path="m,l1051865,r,9144l,9144,,e" fillcolor="black" stroked="f" strokeweight="0">
                  <v:stroke miterlimit="83231f" joinstyle="miter"/>
                  <v:path arrowok="t" o:connecttype="custom" o:connectlocs="0,0;1051865,0;1051865,9144;0,9144;0,0" o:connectangles="0,0,0,0,0" textboxrect="0,0,1051865,9144"/>
                </v:shape>
                <v:shape id="Shape 171755" o:spid="_x0000_s1116" style="position:absolute;left:59201;top:106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&#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56" o:spid="_x0000_s1117" style="position:absolute;left:1584;top:10712;width:92;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" path="m,l9144,r,292608l,292608,,e" fillcolor="black" stroked="f" strokeweight="0">
                  <v:stroke miterlimit="83231f" joinstyle="miter"/>
                  <v:path arrowok="t" o:connecttype="custom" o:connectlocs="0,0;9144,0;9144,292608;0,292608;0,0" o:connectangles="0,0,0,0,0" textboxrect="0,0,9144,292608"/>
                </v:shape>
                <v:shape id="Shape 171757" o:spid="_x0000_s1118" style="position:absolute;left:1584;top:136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171758" o:spid="_x0000_s1119" style="position:absolute;left:1645;top:13638;width:11476;height:92;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" path="m,l1147572,r,9144l,9144,,e" fillcolor="black" stroked="f" strokeweight="0">
                  <v:stroke miterlimit="83231f" joinstyle="miter"/>
                  <v:path arrowok="t" o:connecttype="custom" o:connectlocs="0,0;1147572,0;1147572,9144;0,9144;0,0" o:connectangles="0,0,0,0,0" textboxrect="0,0,1147572,9144"/>
                </v:shape>
                <v:shape id="Shape 171759" o:spid="_x0000_s1120" style="position:absolute;left:1312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" path="m,l9144,r,292608l,292608,,e" fillcolor="black" stroked="f" strokeweight="0">
                  <v:stroke miterlimit="83231f" joinstyle="miter"/>
                  <v:path arrowok="t" o:connecttype="custom" o:connectlocs="0,0;9144,0;9144,292608;0,292608;0,0" o:connectangles="0,0,0,0,0" textboxrect="0,0,9144,292608"/>
                </v:shape>
                <v:shape id="Shape 171760" o:spid="_x0000_s1121" style="position:absolute;left:1312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61" o:spid="_x0000_s1122" style="position:absolute;left:13182;top:13638;width:11128;height:92;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" path="m,l1112825,r,9144l,9144,,e" fillcolor="black" stroked="f" strokeweight="0">
                  <v:stroke miterlimit="83231f" joinstyle="miter"/>
                  <v:path arrowok="t" o:connecttype="custom" o:connectlocs="0,0;1112825,0;1112825,9144;0,9144;0,0" o:connectangles="0,0,0,0,0" textboxrect="0,0,1112825,9144"/>
                </v:shape>
                <v:shape id="Shape 171762" o:spid="_x0000_s1123" style="position:absolute;left:2431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" path="m,l9144,r,292608l,292608,,e" fillcolor="black" stroked="f" strokeweight="0">
                  <v:stroke miterlimit="83231f" joinstyle="miter"/>
                  <v:path arrowok="t" o:connecttype="custom" o:connectlocs="0,0;9144,0;9144,292608;0,292608;0,0" o:connectangles="0,0,0,0,0" textboxrect="0,0,9144,292608"/>
                </v:shape>
                <v:shape id="Shape 171763" o:spid="_x0000_s1124" style="position:absolute;left:2431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64" o:spid="_x0000_s1125" style="position:absolute;left:24372;top:13638;width:12103;height:92;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" path="m,l1210361,r,9144l,9144,,e" fillcolor="black" stroked="f" strokeweight="0">
                  <v:stroke miterlimit="83231f" joinstyle="miter"/>
                  <v:path arrowok="t" o:connecttype="custom" o:connectlocs="0,0;1210361,0;1210361,9144;0,9144;0,0" o:connectangles="0,0,0,0,0" textboxrect="0,0,1210361,9144"/>
                </v:shape>
                <v:shape id="Shape 171765" o:spid="_x0000_s1126" style="position:absolute;left:36475;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" path="m,l9144,r,292608l,292608,,e" fillcolor="black" stroked="f" strokeweight="0">
                  <v:stroke miterlimit="83231f" joinstyle="miter"/>
                  <v:path arrowok="t" o:connecttype="custom" o:connectlocs="0,0;9144,0;9144,292608;0,292608;0,0" o:connectangles="0,0,0,0,0" textboxrect="0,0,9144,292608"/>
                </v:shape>
                <v:shape id="Shape 171766" o:spid="_x0000_s1127" style="position:absolute;left:36475;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" path="m,l9144,r,9144l,9144,,e" fillcolor="black" stroked="f" strokeweight="0">
                  <v:stroke miterlimit="83231f" joinstyle="miter"/>
                  <v:path arrowok="t" o:connecttype="custom" o:connectlocs="0,0;9144,0;9144,9144;0,9144;0,0" o:connectangles="0,0,0,0,0" textboxrect="0,0,9144,9144"/>
                </v:shape>
                <v:shape id="Shape 171767" o:spid="_x0000_s1128" style="position:absolute;left:36536;top:13638;width:12085;height:92;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" path="m,l1208532,r,9144l,9144,,e" fillcolor="black" stroked="f" strokeweight="0">
                  <v:stroke miterlimit="83231f" joinstyle="miter"/>
                  <v:path arrowok="t" o:connecttype="custom" o:connectlocs="0,0;1208532,0;1208532,9144;0,9144;0,0" o:connectangles="0,0,0,0,0" textboxrect="0,0,1208532,9144"/>
                </v:shape>
                <v:shape id="Shape 171768" o:spid="_x0000_s1129" style="position:absolute;left:4862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" path="m,l9144,r,292608l,292608,,e" fillcolor="black" stroked="f" strokeweight="0">
                  <v:stroke miterlimit="83231f" joinstyle="miter"/>
                  <v:path arrowok="t" o:connecttype="custom" o:connectlocs="0,0;9144,0;9144,292608;0,292608;0,0" o:connectangles="0,0,0,0,0" textboxrect="0,0,9144,292608"/>
                </v:shape>
                <v:shape id="Shape 171769" o:spid="_x0000_s1130" style="position:absolute;left:4862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171770" o:spid="_x0000_s1131" style="position:absolute;left:48682;top:13638;width:10519;height:92;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" path="m,l1051865,r,9144l,9144,,e" fillcolor="black" stroked="f" strokeweight="0">
                  <v:stroke miterlimit="83231f" joinstyle="miter"/>
                  <v:path arrowok="t" o:connecttype="custom" o:connectlocs="0,0;1051865,0;1051865,9144;0,9144;0,0" o:connectangles="0,0,0,0,0" textboxrect="0,0,1051865,9144"/>
                </v:shape>
                <v:shape id="Shape 171771" o:spid="_x0000_s1132" style="position:absolute;left:59201;top:10712;width:92;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" path="m,l9144,r,292608l,292608,,e" fillcolor="black" stroked="f" strokeweight="0">
                  <v:stroke miterlimit="83231f" joinstyle="miter"/>
                  <v:path arrowok="t" o:connecttype="custom" o:connectlocs="0,0;9144,0;9144,292608;0,292608;0,0" o:connectangles="0,0,0,0,0" textboxrect="0,0,9144,292608"/>
                </v:shape>
                <v:shape id="Shape 171772" o:spid="_x0000_s1133" style="position:absolute;left:59201;top:136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rect id="Rectangle 18917" o:spid="_x0000_s1134" style="position:absolute;left:4571;top:1372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" filled="f" stroked="f">
                  <v:textbox inset="0,0,0,0">
                    <w:txbxContent>
                      <w:p w14:paraId="19EE4D94" w14:textId="77777777" w:rsidR="00F64DF7" w:rsidRDefault="00F64DF7" w:rsidP="00322FE6">
                        <w:r>
                          <w:t xml:space="preserve"> </w:t>
                        </w:r>
                      </w:p>
                    </w:txbxContent>
                  </v:textbox>
                </v:rect>
                <v:rect id="Rectangle 18919" o:spid="_x0000_s1135" style="position:absolute;top:16654;width:3487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" filled="f" stroked="f">
                  <v:textbox inset="0,0,0,0">
                    <w:txbxContent>
                      <w:p w14:paraId="6622F54A" w14:textId="77777777" w:rsidR="00F64DF7" w:rsidRDefault="00F64DF7" w:rsidP="00322FE6">
                        <w:r>
                          <w:t>Were the quality /specifications complied with?</w:t>
                        </w:r>
                      </w:p>
                    </w:txbxContent>
                  </v:textbox>
                </v:rect>
                <v:rect id="Rectangle 18920" o:spid="_x0000_s1136" style="position:absolute;left:26261;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" filled="f" stroked="f">
                  <v:textbox inset="0,0,0,0">
                    <w:txbxContent>
                      <w:p w14:paraId="6628FF82" w14:textId="77777777" w:rsidR="00F64DF7" w:rsidRDefault="00F64DF7" w:rsidP="00322FE6">
                        <w:r>
                          <w:t xml:space="preserve"> </w:t>
                        </w:r>
                      </w:p>
                    </w:txbxContent>
                  </v:textbox>
                </v:rect>
                <v:rect id="Rectangle 18921" o:spid="_x0000_s1137" style="position:absolute;left:27435;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" filled="f" stroked="f">
                  <v:textbox inset="0,0,0,0">
                    <w:txbxContent>
                      <w:p w14:paraId="4DDF0015" w14:textId="77777777" w:rsidR="00F64DF7" w:rsidRDefault="00F64DF7" w:rsidP="00322FE6">
                        <w:r>
                          <w:t xml:space="preserve"> </w:t>
                        </w:r>
                      </w:p>
                    </w:txbxContent>
                  </v:textbox>
                </v:rect>
                <v:rect id="Rectangle 18922" o:spid="_x0000_s1138" style="position:absolute;left:32007;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" filled="f" stroked="f">
                  <v:textbox inset="0,0,0,0">
                    <w:txbxContent>
                      <w:p w14:paraId="7F130802" w14:textId="77777777" w:rsidR="00F64DF7" w:rsidRDefault="00F64DF7" w:rsidP="00322FE6">
                        <w:r>
                          <w:t xml:space="preserve"> </w:t>
                        </w:r>
                      </w:p>
                    </w:txbxContent>
                  </v:textbox>
                </v:rect>
                <v:rect id="Rectangle 18923" o:spid="_x0000_s1139" style="position:absolute;left:36581;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" filled="f" stroked="f">
                  <v:textbox inset="0,0,0,0">
                    <w:txbxContent>
                      <w:p w14:paraId="18272186" w14:textId="77777777" w:rsidR="00F64DF7" w:rsidRDefault="00F64DF7" w:rsidP="00322FE6">
                        <w:r>
                          <w:t xml:space="preserve"> </w:t>
                        </w:r>
                      </w:p>
                    </w:txbxContent>
                  </v:textbox>
                </v:rect>
                <v:rect id="Rectangle 18924" o:spid="_x0000_s1140" style="position:absolute;left:41153;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" filled="f" stroked="f">
                  <v:textbox inset="0,0,0,0">
                    <w:txbxContent>
                      <w:p w14:paraId="303DE1A1" w14:textId="77777777" w:rsidR="00F64DF7" w:rsidRDefault="00F64DF7" w:rsidP="00322FE6">
                        <w:r>
                          <w:t xml:space="preserve"> </w:t>
                        </w:r>
                      </w:p>
                    </w:txbxContent>
                  </v:textbox>
                </v:rect>
                <v:rect id="Rectangle 18925" o:spid="_x0000_s1141" style="position:absolute;left:45725;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" filled="f" stroked="f">
                  <v:textbox inset="0,0,0,0">
                    <w:txbxContent>
                      <w:p w14:paraId="5105B00F" w14:textId="77777777" w:rsidR="00F64DF7" w:rsidRDefault="00F64DF7" w:rsidP="00322FE6">
                        <w:r>
                          <w:t xml:space="preserve"> </w:t>
                        </w:r>
                      </w:p>
                    </w:txbxContent>
                  </v:textbox>
                </v:rect>
                <v:rect id="Rectangle 18926" o:spid="_x0000_s1142" style="position:absolute;left:50301;top:16654;width:796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" filled="f" stroked="f">
                  <v:textbox inset="0,0,0,0">
                    <w:txbxContent>
                      <w:p w14:paraId="62400FBB" w14:textId="77777777" w:rsidR="00F64DF7" w:rsidRDefault="00F64DF7" w:rsidP="00322FE6">
                        <w:r>
                          <w:t>YES / NO*</w:t>
                        </w:r>
                      </w:p>
                    </w:txbxContent>
                  </v:textbox>
                </v:rect>
                <v:rect id="Rectangle 18927" o:spid="_x0000_s1143" style="position:absolute;left:56306;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" filled="f" stroked="f">
                  <v:textbox inset="0,0,0,0">
                    <w:txbxContent>
                      <w:p w14:paraId="4EA8626F" w14:textId="77777777" w:rsidR="00F64DF7" w:rsidRDefault="00F64DF7" w:rsidP="00322FE6">
                        <w:r>
                          <w:t xml:space="preserve"> </w:t>
                        </w:r>
                      </w:p>
                    </w:txbxContent>
                  </v:textbox>
                </v:rect>
                <v:rect id="Rectangle 18929" o:spid="_x0000_s1144" style="position:absolute;top:19580;width:1077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" filled="f" stroked="f">
                  <v:textbox inset="0,0,0,0">
                    <w:txbxContent>
                      <w:p w14:paraId="2CD50C93" w14:textId="77777777" w:rsidR="00F64DF7" w:rsidRDefault="00F64DF7" w:rsidP="00322FE6">
                        <w:r>
                          <w:t xml:space="preserve">* If no, please </w:t>
                        </w:r>
                      </w:p>
                    </w:txbxContent>
                  </v:textbox>
                </v:rect>
                <v:rect id="Rectangle 18930" o:spid="_x0000_s1145" style="position:absolute;left:8107;top:19804;width:692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" filled="f" stroked="f">
                  <v:textbox inset="0,0,0,0">
                    <w:txbxContent>
                      <w:p w14:paraId="04502B7D" w14:textId="77777777" w:rsidR="00F64DF7" w:rsidRDefault="00F64DF7" w:rsidP="00322FE6">
                        <w:r>
                          <w:t>furnish details:  …………………………………………………………………………………………</w:t>
                        </w:r>
                      </w:p>
                    </w:txbxContent>
                  </v:textbox>
                </v:rect>
                <v:rect id="Rectangle 18931" o:spid="_x0000_s1146" style="position:absolute;left:60207;top:1958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" filled="f" stroked="f">
                  <v:textbox inset="0,0,0,0">
                    <w:txbxContent>
                      <w:p w14:paraId="12A103D9" w14:textId="77777777" w:rsidR="00F64DF7" w:rsidRDefault="00F64DF7" w:rsidP="00322FE6">
                        <w:r>
                          <w:t xml:space="preserve"> </w:t>
                        </w:r>
                      </w:p>
                    </w:txbxContent>
                  </v:textbox>
                </v:rect>
                <v:rect id="Rectangle 18933" o:spid="_x0000_s1147" style="position:absolute;top:22715;width:7981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" filled="f" stroked="f">
                  <v:textbox inset="0,0,0,0">
                    <w:txbxContent>
                      <w:p w14:paraId="461D6077" w14:textId="77777777" w:rsidR="00F64DF7" w:rsidRDefault="00F64DF7" w:rsidP="00322FE6">
                        <w:r>
                          <w:t>…………………………………………………………………………………………………………………………….</w:t>
                        </w:r>
                      </w:p>
                    </w:txbxContent>
                  </v:textbox>
                </v:rect>
                <v:rect id="Rectangle 18934" o:spid="_x0000_s1148" style="position:absolute;left:60055;top:224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" filled="f" stroked="f">
                  <v:textbox inset="0,0,0,0">
                    <w:txbxContent>
                      <w:p w14:paraId="700A9DC1" w14:textId="77777777" w:rsidR="00F64DF7" w:rsidRDefault="00F64DF7" w:rsidP="00322FE6">
                        <w:r>
                          <w:t xml:space="preserve"> </w:t>
                        </w:r>
                      </w:p>
                    </w:txbxContent>
                  </v:textbox>
                </v:rect>
                <w10:anchorlock/>
              </v:group>
            </w:pict>
          </mc:Fallback>
        </mc:AlternateContent>
      </w:r>
    </w:p>
    <w:p w14:paraId="66AF6628"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71EEF55A" w14:textId="77777777" w:rsidR="00322FE6" w:rsidRPr="0098746A" w:rsidRDefault="00322FE6" w:rsidP="00322FE6">
      <w:pPr>
        <w:widowControl/>
        <w:tabs>
          <w:tab w:val="center" w:pos="6913"/>
        </w:tabs>
        <w:ind w:left="-15"/>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Will you recommend this supplier to anyone without reservations? </w:t>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t xml:space="preserve">YES / NO </w:t>
      </w:r>
    </w:p>
    <w:p w14:paraId="77478251"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0D5F4AC0" w14:textId="77777777" w:rsidR="00322FE6" w:rsidRPr="0098746A" w:rsidRDefault="00322FE6" w:rsidP="00322FE6">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Any enquiries relating to this project can be addressed to ……………</w:t>
      </w:r>
      <w:proofErr w:type="gramStart"/>
      <w:r w:rsidRPr="0098746A">
        <w:rPr>
          <w:rFonts w:ascii="Calibri" w:eastAsia="Calibri" w:hAnsi="Calibri" w:cs="Calibri"/>
          <w:color w:val="000000"/>
          <w:sz w:val="22"/>
          <w:szCs w:val="22"/>
          <w:lang w:eastAsia="en-ZA" w:bidi="ar-SA"/>
        </w:rPr>
        <w:t>…..</w:t>
      </w:r>
      <w:proofErr w:type="gramEnd"/>
      <w:r w:rsidRPr="0098746A">
        <w:rPr>
          <w:rFonts w:ascii="Calibri" w:eastAsia="Calibri" w:hAnsi="Calibri" w:cs="Calibri"/>
          <w:color w:val="000000"/>
          <w:sz w:val="22"/>
          <w:szCs w:val="22"/>
          <w:lang w:eastAsia="en-ZA" w:bidi="ar-SA"/>
        </w:rPr>
        <w:t xml:space="preserve"> </w:t>
      </w:r>
      <w:r w:rsidRPr="0098746A">
        <w:rPr>
          <w:rFonts w:ascii="Arial" w:eastAsia="Arial" w:hAnsi="Arial" w:cs="Arial"/>
          <w:i/>
          <w:color w:val="000000"/>
          <w:sz w:val="22"/>
          <w:szCs w:val="22"/>
          <w:lang w:eastAsia="en-ZA" w:bidi="ar-SA"/>
        </w:rPr>
        <w:t>(insert the name, contact number and e-mail address of reference)</w:t>
      </w:r>
      <w:r w:rsidRPr="0098746A">
        <w:rPr>
          <w:rFonts w:ascii="Calibri" w:eastAsia="Calibri" w:hAnsi="Calibri" w:cs="Calibri"/>
          <w:color w:val="000000"/>
          <w:sz w:val="22"/>
          <w:szCs w:val="22"/>
          <w:lang w:eastAsia="en-ZA" w:bidi="ar-SA"/>
        </w:rPr>
        <w:t xml:space="preserve">. </w:t>
      </w:r>
    </w:p>
    <w:p w14:paraId="1BC35BD4"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30A690B5"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Signed by: </w:t>
      </w:r>
      <w:r w:rsidRPr="0098746A">
        <w:rPr>
          <w:rFonts w:ascii="Calibri" w:eastAsia="Calibri" w:hAnsi="Calibri" w:cs="Calibri"/>
          <w:color w:val="000000"/>
          <w:sz w:val="22"/>
          <w:szCs w:val="22"/>
          <w:lang w:eastAsia="en-ZA" w:bidi="ar-SA"/>
        </w:rPr>
        <w:tab/>
        <w:t xml:space="preserve">……………………………………………… </w:t>
      </w:r>
    </w:p>
    <w:p w14:paraId="010A4E8B"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0373D55C"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p>
    <w:p w14:paraId="0DCCDA02" w14:textId="77777777" w:rsidR="00322FE6" w:rsidRPr="0098746A" w:rsidRDefault="00322FE6" w:rsidP="00322FE6">
      <w:pPr>
        <w:widowControl/>
        <w:tabs>
          <w:tab w:val="center" w:pos="720"/>
          <w:tab w:val="center" w:pos="2550"/>
          <w:tab w:val="center" w:pos="4321"/>
          <w:tab w:val="center" w:pos="5041"/>
          <w:tab w:val="center" w:pos="5761"/>
          <w:tab w:val="center" w:pos="6481"/>
          <w:tab w:val="center" w:pos="7411"/>
        </w:tabs>
        <w:ind w:left="-15"/>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(Print Name of signatory)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Date </w:t>
      </w:r>
    </w:p>
    <w:p w14:paraId="06D42474" w14:textId="77777777" w:rsidR="00322FE6" w:rsidRPr="0098746A" w:rsidRDefault="00322FE6" w:rsidP="00322FE6">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Designation of signatory: </w:t>
      </w:r>
      <w:r w:rsidRPr="0098746A">
        <w:rPr>
          <w:rFonts w:ascii="Calibri" w:eastAsia="Calibri" w:hAnsi="Calibri" w:cs="Calibri"/>
          <w:color w:val="000000"/>
          <w:sz w:val="22"/>
          <w:szCs w:val="22"/>
          <w:lang w:eastAsia="en-ZA" w:bidi="ar-SA"/>
        </w:rPr>
        <w:tab/>
        <w:t>………………………………………….</w:t>
      </w:r>
      <w:r w:rsidRPr="0098746A">
        <w:rPr>
          <w:rFonts w:ascii="Arial" w:eastAsia="Arial" w:hAnsi="Arial" w:cs="Arial"/>
          <w:b/>
          <w:color w:val="000000"/>
          <w:sz w:val="22"/>
          <w:szCs w:val="22"/>
          <w:lang w:eastAsia="en-ZA" w:bidi="ar-SA"/>
        </w:rPr>
        <w:t xml:space="preserve"> </w:t>
      </w:r>
    </w:p>
    <w:p w14:paraId="1387204F" w14:textId="77777777" w:rsidR="00322FE6" w:rsidRPr="00A74DAE" w:rsidRDefault="00322FE6" w:rsidP="00322FE6">
      <w:pPr>
        <w:rPr>
          <w:rFonts w:ascii="Arial" w:eastAsia="Arial" w:hAnsi="Arial" w:cs="Arial"/>
          <w:b/>
          <w:color w:val="000000"/>
          <w:sz w:val="22"/>
          <w:szCs w:val="22"/>
          <w:lang w:eastAsia="en-ZA" w:bidi="ar-SA"/>
        </w:rPr>
      </w:pPr>
      <w:r w:rsidRPr="0098746A">
        <w:rPr>
          <w:rFonts w:ascii="Arial" w:eastAsia="Arial" w:hAnsi="Arial" w:cs="Arial"/>
          <w:b/>
          <w:color w:val="000000"/>
          <w:sz w:val="22"/>
          <w:szCs w:val="22"/>
          <w:lang w:eastAsia="en-ZA" w:bidi="ar-SA"/>
        </w:rPr>
        <w:br w:type="page"/>
      </w:r>
    </w:p>
    <w:p w14:paraId="41EF3C24" w14:textId="329B8F67" w:rsidR="00322FE6" w:rsidRDefault="00322FE6" w:rsidP="00322FE6">
      <w:pPr>
        <w:pStyle w:val="Heading1"/>
        <w:numPr>
          <w:ilvl w:val="0"/>
          <w:numId w:val="0"/>
        </w:numPr>
        <w:ind w:left="1701" w:hanging="1701"/>
      </w:pPr>
      <w:r>
        <w:lastRenderedPageBreak/>
        <w:t xml:space="preserve">FORM </w:t>
      </w:r>
      <w:r w:rsidRPr="005172E8">
        <w:t>F3</w:t>
      </w:r>
      <w:r>
        <w:t xml:space="preserve">: </w:t>
      </w:r>
      <w:r w:rsidRPr="005172E8">
        <w:tab/>
        <w:t xml:space="preserve">SUPPLY AGREEMENT(S) WITH </w:t>
      </w:r>
      <w:r>
        <w:t xml:space="preserve">REPUTABLE </w:t>
      </w:r>
      <w:r w:rsidRPr="005172E8">
        <w:t>AGRICULTUR</w:t>
      </w:r>
      <w:r>
        <w:t>AL INPUT</w:t>
      </w:r>
      <w:r w:rsidR="003B4D60">
        <w:t xml:space="preserve"> AND/OR EQUIPMENT</w:t>
      </w:r>
      <w:r>
        <w:t xml:space="preserve"> SUPPLIERS / RETAILERS</w:t>
      </w:r>
      <w:r w:rsidR="003B4D60">
        <w:t xml:space="preserve"> OR LETTER FROM </w:t>
      </w:r>
      <w:r w:rsidR="00904F52">
        <w:t xml:space="preserve">PROSPECTIVE </w:t>
      </w:r>
      <w:r w:rsidR="003B4D60">
        <w:t>SUPPLIER</w:t>
      </w:r>
      <w:r w:rsidR="00340491">
        <w:t xml:space="preserve"> WHO IS AN </w:t>
      </w:r>
      <w:r w:rsidR="00340491" w:rsidRPr="005172E8">
        <w:t>AGRICULTUR</w:t>
      </w:r>
      <w:r w:rsidR="00340491">
        <w:t>AL INPUT AND/OR EQUIPMENT SUPPLIER / RETAILER</w:t>
      </w:r>
    </w:p>
    <w:p w14:paraId="11E2FB04" w14:textId="77777777" w:rsidR="00322FE6" w:rsidRDefault="00322FE6" w:rsidP="00322FE6">
      <w:pPr>
        <w:tabs>
          <w:tab w:val="center" w:pos="4573"/>
        </w:tabs>
        <w:spacing w:after="5" w:line="249" w:lineRule="auto"/>
        <w:ind w:left="-15"/>
        <w:rPr>
          <w:rFonts w:ascii="Arial" w:eastAsia="Arial" w:hAnsi="Arial" w:cs="Arial"/>
          <w:b/>
        </w:rPr>
      </w:pPr>
    </w:p>
    <w:p w14:paraId="4BC48E83" w14:textId="77777777" w:rsidR="00322FE6" w:rsidRPr="005172E8" w:rsidRDefault="00322FE6" w:rsidP="00322FE6">
      <w:pPr>
        <w:autoSpaceDE w:val="0"/>
        <w:autoSpaceDN w:val="0"/>
        <w:adjustRightInd w:val="0"/>
        <w:textAlignment w:val="auto"/>
        <w:rPr>
          <w:rFonts w:ascii="Arial" w:eastAsia="Calibri" w:hAnsi="Arial" w:cs="Arial"/>
          <w:b/>
          <w:bCs/>
          <w:sz w:val="22"/>
          <w:szCs w:val="22"/>
          <w:lang w:val="af-ZA" w:eastAsia="en-US" w:bidi="ar-SA"/>
        </w:rPr>
      </w:pPr>
      <w:r w:rsidRPr="005172E8">
        <w:rPr>
          <w:rFonts w:ascii="Arial" w:eastAsia="Calibri" w:hAnsi="Arial" w:cs="Arial"/>
          <w:b/>
          <w:bCs/>
          <w:sz w:val="22"/>
          <w:szCs w:val="22"/>
          <w:lang w:val="af-ZA" w:eastAsia="en-US" w:bidi="ar-SA"/>
        </w:rPr>
        <w:t>Notes:</w:t>
      </w:r>
    </w:p>
    <w:p w14:paraId="7563E7E9" w14:textId="77777777" w:rsidR="003B4D60" w:rsidRDefault="00322FE6" w:rsidP="000936E3">
      <w:pPr>
        <w:pStyle w:val="ListParagraph"/>
        <w:numPr>
          <w:ilvl w:val="0"/>
          <w:numId w:val="78"/>
        </w:numPr>
        <w:autoSpaceDE w:val="0"/>
        <w:autoSpaceDN w:val="0"/>
        <w:adjustRightInd w:val="0"/>
        <w:ind w:left="567" w:hanging="567"/>
        <w:textAlignment w:val="auto"/>
        <w:rPr>
          <w:rFonts w:ascii="Arial" w:eastAsia="Calibri" w:hAnsi="Arial" w:cs="Arial"/>
          <w:bCs/>
          <w:lang w:val="af-ZA" w:eastAsia="en-US" w:bidi="ar-SA"/>
        </w:rPr>
      </w:pPr>
      <w:r w:rsidRPr="003B4D60">
        <w:rPr>
          <w:rFonts w:ascii="Arial" w:eastAsia="Calibri" w:hAnsi="Arial" w:cs="Arial"/>
          <w:bCs/>
          <w:lang w:val="af-ZA" w:eastAsia="en-US" w:bidi="ar-SA"/>
        </w:rPr>
        <w:t>Attach, to this page,</w:t>
      </w:r>
    </w:p>
    <w:p w14:paraId="6D1BDEA6" w14:textId="30A69DFC" w:rsidR="003B4D60" w:rsidRDefault="0035334F" w:rsidP="000936E3">
      <w:pPr>
        <w:pStyle w:val="ListParagraph"/>
        <w:numPr>
          <w:ilvl w:val="1"/>
          <w:numId w:val="78"/>
        </w:numPr>
        <w:autoSpaceDE w:val="0"/>
        <w:autoSpaceDN w:val="0"/>
        <w:adjustRightInd w:val="0"/>
        <w:textAlignment w:val="auto"/>
        <w:rPr>
          <w:rFonts w:ascii="Arial" w:eastAsia="Calibri" w:hAnsi="Arial" w:cs="Arial"/>
          <w:bCs/>
          <w:lang w:val="af-ZA" w:eastAsia="en-US" w:bidi="ar-SA"/>
        </w:rPr>
      </w:pPr>
      <w:r>
        <w:rPr>
          <w:rFonts w:ascii="Arial" w:eastAsia="Calibri" w:hAnsi="Arial" w:cs="Arial"/>
          <w:bCs/>
          <w:lang w:val="af-ZA" w:eastAsia="en-US" w:bidi="ar-SA"/>
        </w:rPr>
        <w:t>Intention to s</w:t>
      </w:r>
      <w:r w:rsidR="00322FE6" w:rsidRPr="003B4D60">
        <w:rPr>
          <w:rFonts w:ascii="Arial" w:eastAsia="Calibri" w:hAnsi="Arial" w:cs="Arial"/>
          <w:bCs/>
          <w:lang w:val="af-ZA" w:eastAsia="en-US" w:bidi="ar-SA"/>
        </w:rPr>
        <w:t>upply agreements with</w:t>
      </w:r>
      <w:r w:rsidR="003B4D60" w:rsidRPr="003B4D60">
        <w:rPr>
          <w:rFonts w:ascii="Arial" w:eastAsia="Calibri" w:hAnsi="Arial" w:cs="Arial"/>
          <w:bCs/>
          <w:lang w:val="af-ZA" w:eastAsia="en-US" w:bidi="ar-SA"/>
        </w:rPr>
        <w:t xml:space="preserve"> </w:t>
      </w:r>
      <w:r>
        <w:rPr>
          <w:rFonts w:ascii="Arial" w:eastAsia="Calibri" w:hAnsi="Arial" w:cs="Arial"/>
          <w:bCs/>
          <w:lang w:val="af-ZA" w:eastAsia="en-US" w:bidi="ar-SA"/>
        </w:rPr>
        <w:t>a</w:t>
      </w:r>
      <w:r w:rsidR="00322FE6" w:rsidRPr="003B4D60">
        <w:rPr>
          <w:rFonts w:ascii="Arial" w:eastAsia="Calibri" w:hAnsi="Arial" w:cs="Arial"/>
          <w:bCs/>
          <w:lang w:val="af-ZA" w:eastAsia="en-US" w:bidi="ar-SA"/>
        </w:rPr>
        <w:t xml:space="preserve">gricultural inputs </w:t>
      </w:r>
      <w:r>
        <w:rPr>
          <w:rFonts w:ascii="Arial" w:eastAsia="Calibri" w:hAnsi="Arial" w:cs="Arial"/>
          <w:bCs/>
          <w:lang w:val="af-ZA" w:eastAsia="en-US" w:bidi="ar-SA"/>
        </w:rPr>
        <w:t xml:space="preserve">and equipment </w:t>
      </w:r>
      <w:r w:rsidR="00322FE6" w:rsidRPr="003B4D60">
        <w:rPr>
          <w:rFonts w:ascii="Arial" w:eastAsia="Calibri" w:hAnsi="Arial" w:cs="Arial"/>
          <w:bCs/>
          <w:lang w:val="af-ZA" w:eastAsia="en-US" w:bidi="ar-SA"/>
        </w:rPr>
        <w:t>suppliers</w:t>
      </w:r>
      <w:r w:rsidR="003B4D60" w:rsidRPr="003B4D60">
        <w:rPr>
          <w:rFonts w:ascii="Arial" w:eastAsia="Calibri" w:hAnsi="Arial" w:cs="Arial"/>
          <w:bCs/>
          <w:lang w:val="af-ZA" w:eastAsia="en-US" w:bidi="ar-SA"/>
        </w:rPr>
        <w:t xml:space="preserve"> / retailers </w:t>
      </w:r>
      <w:r w:rsidR="003B4D60">
        <w:rPr>
          <w:rFonts w:ascii="Arial" w:eastAsia="Calibri" w:hAnsi="Arial" w:cs="Arial"/>
          <w:bCs/>
          <w:lang w:val="af-ZA" w:eastAsia="en-US" w:bidi="ar-SA"/>
        </w:rPr>
        <w:t>f</w:t>
      </w:r>
      <w:r w:rsidR="003B4D60" w:rsidRPr="003B4D60">
        <w:rPr>
          <w:rFonts w:ascii="Arial" w:eastAsia="Calibri" w:hAnsi="Arial" w:cs="Arial"/>
          <w:bCs/>
          <w:lang w:val="af-ZA" w:eastAsia="en-US" w:bidi="ar-SA"/>
        </w:rPr>
        <w:t xml:space="preserve">or the </w:t>
      </w:r>
      <w:r w:rsidR="003B4D60" w:rsidRPr="003B4D60">
        <w:rPr>
          <w:rFonts w:ascii="Arial" w:eastAsia="Calibri" w:hAnsi="Arial" w:cs="Arial"/>
          <w:bCs/>
          <w:u w:val="single"/>
          <w:lang w:val="af-ZA" w:eastAsia="en-US" w:bidi="ar-SA"/>
        </w:rPr>
        <w:t>supply per category(ies) of agricultural inputs</w:t>
      </w:r>
      <w:r w:rsidR="003B4D60" w:rsidRPr="003B4D60">
        <w:rPr>
          <w:rFonts w:ascii="Arial" w:eastAsia="Calibri" w:hAnsi="Arial" w:cs="Arial"/>
          <w:bCs/>
          <w:lang w:val="af-ZA" w:eastAsia="en-US" w:bidi="ar-SA"/>
        </w:rPr>
        <w:t xml:space="preserve"> as listed in the scope, in order to claim points under functionality</w:t>
      </w:r>
      <w:r w:rsidR="003B4D60">
        <w:rPr>
          <w:rFonts w:ascii="Arial" w:eastAsia="Calibri" w:hAnsi="Arial" w:cs="Arial"/>
          <w:bCs/>
          <w:lang w:val="af-ZA" w:eastAsia="en-US" w:bidi="ar-SA"/>
        </w:rPr>
        <w:t xml:space="preserve"> </w:t>
      </w:r>
      <w:r w:rsidR="00CE2307">
        <w:rPr>
          <w:rFonts w:ascii="Arial" w:eastAsia="Calibri" w:hAnsi="Arial" w:cs="Arial"/>
          <w:bCs/>
          <w:lang w:val="af-ZA" w:eastAsia="en-US" w:bidi="ar-SA"/>
        </w:rPr>
        <w:t>and/or</w:t>
      </w:r>
      <w:r w:rsidR="003B4D60">
        <w:rPr>
          <w:rFonts w:ascii="Arial" w:eastAsia="Calibri" w:hAnsi="Arial" w:cs="Arial"/>
          <w:bCs/>
          <w:lang w:val="af-ZA" w:eastAsia="en-US" w:bidi="ar-SA"/>
        </w:rPr>
        <w:t>;</w:t>
      </w:r>
    </w:p>
    <w:p w14:paraId="5A2A6D04" w14:textId="07A62681" w:rsidR="003B4D60" w:rsidRPr="003B4D60" w:rsidRDefault="003B4D60" w:rsidP="000936E3">
      <w:pPr>
        <w:pStyle w:val="ListParagraph"/>
        <w:numPr>
          <w:ilvl w:val="1"/>
          <w:numId w:val="78"/>
        </w:numPr>
        <w:autoSpaceDE w:val="0"/>
        <w:autoSpaceDN w:val="0"/>
        <w:adjustRightInd w:val="0"/>
        <w:textAlignment w:val="auto"/>
        <w:rPr>
          <w:rFonts w:ascii="Arial" w:eastAsia="Calibri" w:hAnsi="Arial" w:cs="Arial"/>
          <w:bCs/>
          <w:lang w:val="af-ZA" w:eastAsia="en-US" w:bidi="ar-SA"/>
        </w:rPr>
      </w:pPr>
      <w:r w:rsidRPr="003B4D60">
        <w:rPr>
          <w:rFonts w:ascii="Arial" w:eastAsia="Calibri" w:hAnsi="Arial" w:cs="Arial"/>
          <w:bCs/>
          <w:lang w:val="af-ZA" w:eastAsia="en-US" w:bidi="ar-SA"/>
        </w:rPr>
        <w:t xml:space="preserve">a letter from </w:t>
      </w:r>
      <w:r>
        <w:rPr>
          <w:rFonts w:ascii="Arial" w:eastAsia="Calibri" w:hAnsi="Arial" w:cs="Arial"/>
          <w:bCs/>
          <w:lang w:val="af-ZA" w:eastAsia="en-US" w:bidi="ar-SA"/>
        </w:rPr>
        <w:t xml:space="preserve">the prospective </w:t>
      </w:r>
      <w:r w:rsidRPr="003B4D60">
        <w:rPr>
          <w:rFonts w:ascii="Arial" w:eastAsia="Calibri" w:hAnsi="Arial" w:cs="Arial"/>
          <w:bCs/>
          <w:lang w:val="af-ZA" w:eastAsia="en-US" w:bidi="ar-SA"/>
        </w:rPr>
        <w:t>supplier</w:t>
      </w:r>
      <w:r w:rsidR="00CE2307">
        <w:rPr>
          <w:rFonts w:ascii="Arial" w:eastAsia="Calibri" w:hAnsi="Arial" w:cs="Arial"/>
          <w:bCs/>
          <w:lang w:val="af-ZA" w:eastAsia="en-US" w:bidi="ar-SA"/>
        </w:rPr>
        <w:t xml:space="preserve"> to confirm the categories being supplied </w:t>
      </w:r>
      <w:r w:rsidR="00CE2307" w:rsidRPr="00CE2307">
        <w:rPr>
          <w:rFonts w:ascii="Arial" w:eastAsia="Calibri" w:hAnsi="Arial" w:cs="Arial"/>
          <w:bCs/>
          <w:lang w:val="af-ZA" w:eastAsia="en-US" w:bidi="ar-SA"/>
        </w:rPr>
        <w:t>as an .agricultural inputs and equipment supplier/retailer</w:t>
      </w:r>
      <w:r>
        <w:rPr>
          <w:rFonts w:ascii="Arial" w:eastAsia="Calibri" w:hAnsi="Arial" w:cs="Arial"/>
          <w:bCs/>
          <w:lang w:val="af-ZA" w:eastAsia="en-US" w:bidi="ar-SA"/>
        </w:rPr>
        <w:t>.</w:t>
      </w:r>
    </w:p>
    <w:p w14:paraId="3A2AE184" w14:textId="72974CD6" w:rsidR="00322FE6" w:rsidRPr="003B4D60" w:rsidRDefault="00322FE6" w:rsidP="004037C5">
      <w:pPr>
        <w:pStyle w:val="ListParagraph"/>
        <w:autoSpaceDE w:val="0"/>
        <w:autoSpaceDN w:val="0"/>
        <w:adjustRightInd w:val="0"/>
        <w:ind w:left="567" w:hanging="567"/>
        <w:textAlignment w:val="auto"/>
        <w:rPr>
          <w:rFonts w:ascii="Arial" w:eastAsia="Calibri" w:hAnsi="Arial" w:cs="Arial"/>
          <w:bCs/>
          <w:lang w:val="af-ZA" w:eastAsia="en-US" w:bidi="ar-SA"/>
        </w:rPr>
      </w:pPr>
    </w:p>
    <w:p w14:paraId="1A1A4924" w14:textId="72A0D549" w:rsidR="00322FE6" w:rsidRDefault="00322FE6" w:rsidP="000936E3">
      <w:pPr>
        <w:pStyle w:val="ListParagraph"/>
        <w:numPr>
          <w:ilvl w:val="0"/>
          <w:numId w:val="78"/>
        </w:numPr>
        <w:autoSpaceDE w:val="0"/>
        <w:autoSpaceDN w:val="0"/>
        <w:adjustRightInd w:val="0"/>
        <w:ind w:left="567" w:hanging="567"/>
        <w:textAlignment w:val="auto"/>
        <w:rPr>
          <w:rFonts w:ascii="Arial" w:eastAsia="Calibri" w:hAnsi="Arial" w:cs="Arial"/>
          <w:bCs/>
          <w:lang w:val="af-ZA" w:eastAsia="en-US" w:bidi="ar-SA"/>
        </w:rPr>
      </w:pPr>
      <w:r w:rsidRPr="004037C5">
        <w:rPr>
          <w:rFonts w:ascii="Arial" w:eastAsia="Calibri" w:hAnsi="Arial" w:cs="Arial"/>
          <w:bCs/>
          <w:lang w:val="af-ZA" w:eastAsia="en-US" w:bidi="ar-SA"/>
        </w:rPr>
        <w:t xml:space="preserve">The agreement </w:t>
      </w:r>
      <w:r w:rsidR="00CE2307">
        <w:rPr>
          <w:rFonts w:ascii="Arial" w:eastAsia="Calibri" w:hAnsi="Arial" w:cs="Arial"/>
          <w:bCs/>
          <w:lang w:val="af-ZA" w:eastAsia="en-US" w:bidi="ar-SA"/>
        </w:rPr>
        <w:t xml:space="preserve">and/or letter </w:t>
      </w:r>
      <w:r w:rsidRPr="004037C5">
        <w:rPr>
          <w:rFonts w:ascii="Arial" w:eastAsia="Calibri" w:hAnsi="Arial" w:cs="Arial"/>
          <w:bCs/>
          <w:u w:val="single"/>
          <w:lang w:val="af-ZA" w:eastAsia="en-US" w:bidi="ar-SA"/>
        </w:rPr>
        <w:t xml:space="preserve">must indicate </w:t>
      </w:r>
      <w:r w:rsidR="00CE2307">
        <w:rPr>
          <w:rFonts w:ascii="Arial" w:eastAsia="Calibri" w:hAnsi="Arial" w:cs="Arial"/>
          <w:bCs/>
          <w:u w:val="single"/>
          <w:lang w:val="af-ZA" w:eastAsia="en-US" w:bidi="ar-SA"/>
        </w:rPr>
        <w:t xml:space="preserve">the different categories (named according to the categories as listed in Table 2 (Functionality schedule) and </w:t>
      </w:r>
      <w:r w:rsidRPr="004037C5">
        <w:rPr>
          <w:rFonts w:ascii="Arial" w:eastAsia="Calibri" w:hAnsi="Arial" w:cs="Arial"/>
          <w:bCs/>
          <w:u w:val="single"/>
          <w:lang w:val="af-ZA" w:eastAsia="en-US" w:bidi="ar-SA"/>
        </w:rPr>
        <w:t>the delivery timeframe</w:t>
      </w:r>
      <w:r w:rsidRPr="004037C5">
        <w:rPr>
          <w:rFonts w:ascii="Arial" w:eastAsia="Calibri" w:hAnsi="Arial" w:cs="Arial"/>
          <w:bCs/>
          <w:lang w:val="af-ZA" w:eastAsia="en-US" w:bidi="ar-SA"/>
        </w:rPr>
        <w:t xml:space="preserve"> per category if different for different categories</w:t>
      </w:r>
      <w:r w:rsidR="004037C5" w:rsidRPr="004037C5">
        <w:rPr>
          <w:rFonts w:ascii="Arial" w:eastAsia="Calibri" w:hAnsi="Arial" w:cs="Arial"/>
          <w:bCs/>
          <w:lang w:val="af-ZA" w:eastAsia="en-US" w:bidi="ar-SA"/>
        </w:rPr>
        <w:t>, if not then indicate all categories and the delivery timeframe</w:t>
      </w:r>
      <w:r w:rsidRPr="004037C5">
        <w:rPr>
          <w:rFonts w:ascii="Arial" w:eastAsia="Calibri" w:hAnsi="Arial" w:cs="Arial"/>
          <w:bCs/>
          <w:lang w:val="af-ZA" w:eastAsia="en-US" w:bidi="ar-SA"/>
        </w:rPr>
        <w:t>.</w:t>
      </w:r>
      <w:r w:rsidR="003B4D60" w:rsidRPr="004037C5">
        <w:rPr>
          <w:rFonts w:ascii="Arial" w:eastAsia="Calibri" w:hAnsi="Arial" w:cs="Arial"/>
          <w:bCs/>
          <w:lang w:val="af-ZA" w:eastAsia="en-US" w:bidi="ar-SA"/>
        </w:rPr>
        <w:t xml:space="preserve"> Delivery timeframes should be quoted on all categories of agricultural inputs and equipment </w:t>
      </w:r>
      <w:r w:rsidR="004037C5" w:rsidRPr="004037C5">
        <w:rPr>
          <w:rFonts w:ascii="Arial" w:eastAsia="Calibri" w:hAnsi="Arial" w:cs="Arial"/>
          <w:bCs/>
          <w:lang w:val="af-ZA" w:eastAsia="en-US" w:bidi="ar-SA"/>
        </w:rPr>
        <w:t>to be supplied within the District(s) tendered for.</w:t>
      </w:r>
      <w:r w:rsidR="00CE2307">
        <w:rPr>
          <w:rFonts w:ascii="Arial" w:eastAsia="Calibri" w:hAnsi="Arial" w:cs="Arial"/>
          <w:bCs/>
          <w:lang w:val="af-ZA" w:eastAsia="en-US" w:bidi="ar-SA"/>
        </w:rPr>
        <w:t xml:space="preserve"> A category should only be listed if all items within that category </w:t>
      </w:r>
      <w:r w:rsidR="00FC01BA">
        <w:rPr>
          <w:rFonts w:ascii="Arial" w:eastAsia="Calibri" w:hAnsi="Arial" w:cs="Arial"/>
          <w:bCs/>
          <w:lang w:val="af-ZA" w:eastAsia="en-US" w:bidi="ar-SA"/>
        </w:rPr>
        <w:t>(See Table below) form part of the agreement and/or letter.</w:t>
      </w:r>
    </w:p>
    <w:p w14:paraId="1E8369AC" w14:textId="77777777" w:rsidR="004037C5" w:rsidRPr="004037C5" w:rsidRDefault="004037C5" w:rsidP="004037C5">
      <w:pPr>
        <w:autoSpaceDE w:val="0"/>
        <w:autoSpaceDN w:val="0"/>
        <w:adjustRightInd w:val="0"/>
        <w:ind w:left="567" w:hanging="567"/>
        <w:textAlignment w:val="auto"/>
        <w:rPr>
          <w:rFonts w:ascii="Arial" w:eastAsia="Calibri" w:hAnsi="Arial" w:cs="Arial"/>
          <w:bCs/>
          <w:lang w:val="af-ZA" w:eastAsia="en-US" w:bidi="ar-SA"/>
        </w:rPr>
      </w:pPr>
    </w:p>
    <w:p w14:paraId="2DCDC51E" w14:textId="48A7ECA7" w:rsidR="004037C5" w:rsidRDefault="004037C5" w:rsidP="000936E3">
      <w:pPr>
        <w:pStyle w:val="ListParagraph"/>
        <w:numPr>
          <w:ilvl w:val="0"/>
          <w:numId w:val="78"/>
        </w:numPr>
        <w:autoSpaceDE w:val="0"/>
        <w:autoSpaceDN w:val="0"/>
        <w:adjustRightInd w:val="0"/>
        <w:ind w:left="567" w:hanging="567"/>
        <w:textAlignment w:val="auto"/>
        <w:rPr>
          <w:rFonts w:ascii="Arial" w:eastAsia="Calibri" w:hAnsi="Arial" w:cs="Arial"/>
          <w:bCs/>
          <w:lang w:val="af-ZA" w:eastAsia="en-US" w:bidi="ar-SA"/>
        </w:rPr>
      </w:pPr>
      <w:r>
        <w:rPr>
          <w:rFonts w:ascii="Arial" w:eastAsia="Calibri" w:hAnsi="Arial" w:cs="Arial"/>
          <w:bCs/>
          <w:lang w:val="af-ZA" w:eastAsia="en-US" w:bidi="ar-SA"/>
        </w:rPr>
        <w:t>It is important to note that suppliers will be held accountable for the delivery timeframes quoted, if appointed.</w:t>
      </w:r>
    </w:p>
    <w:p w14:paraId="79182901" w14:textId="77777777" w:rsidR="00FC01BA" w:rsidRPr="00FC01BA" w:rsidRDefault="00FC01BA" w:rsidP="00FC01BA">
      <w:pPr>
        <w:pStyle w:val="ListParagraph"/>
        <w:rPr>
          <w:rFonts w:ascii="Arial" w:eastAsia="Calibri" w:hAnsi="Arial" w:cs="Arial"/>
          <w:bCs/>
          <w:lang w:val="af-ZA" w:eastAsia="en-US" w:bidi="ar-SA"/>
        </w:rPr>
      </w:pPr>
    </w:p>
    <w:p w14:paraId="30D511C9" w14:textId="32931C87" w:rsidR="00FC01BA" w:rsidRPr="004037C5" w:rsidRDefault="00FC01BA" w:rsidP="000936E3">
      <w:pPr>
        <w:pStyle w:val="ListParagraph"/>
        <w:numPr>
          <w:ilvl w:val="0"/>
          <w:numId w:val="78"/>
        </w:numPr>
        <w:autoSpaceDE w:val="0"/>
        <w:autoSpaceDN w:val="0"/>
        <w:adjustRightInd w:val="0"/>
        <w:ind w:left="567" w:hanging="567"/>
        <w:textAlignment w:val="auto"/>
        <w:rPr>
          <w:rFonts w:ascii="Arial" w:eastAsia="Calibri" w:hAnsi="Arial" w:cs="Arial"/>
          <w:bCs/>
          <w:lang w:val="af-ZA" w:eastAsia="en-US" w:bidi="ar-SA"/>
        </w:rPr>
      </w:pPr>
      <w:r>
        <w:rPr>
          <w:rFonts w:ascii="Arial" w:eastAsia="Calibri" w:hAnsi="Arial" w:cs="Arial"/>
          <w:bCs/>
          <w:lang w:val="af-ZA" w:eastAsia="en-US" w:bidi="ar-SA"/>
        </w:rPr>
        <w:t>It is further important to note that if a certain category or categories is not listed as part of evidence for claiming of functionality points, it does not exempt the supplier from delivering those categories, if appointed.</w:t>
      </w:r>
    </w:p>
    <w:p w14:paraId="7D74A8CA"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tbl>
      <w:tblPr>
        <w:tblStyle w:val="TableGrid"/>
        <w:tblW w:w="0" w:type="auto"/>
        <w:tblInd w:w="562" w:type="dxa"/>
        <w:tblLook w:val="04A0" w:firstRow="1" w:lastRow="0" w:firstColumn="1" w:lastColumn="0" w:noHBand="0" w:noVBand="1"/>
      </w:tblPr>
      <w:tblGrid>
        <w:gridCol w:w="4476"/>
        <w:gridCol w:w="4476"/>
      </w:tblGrid>
      <w:tr w:rsidR="00FC01BA" w14:paraId="2B1ACF02" w14:textId="77777777" w:rsidTr="00FC01BA">
        <w:tc>
          <w:tcPr>
            <w:tcW w:w="4476" w:type="dxa"/>
          </w:tcPr>
          <w:p w14:paraId="4EDA4C71" w14:textId="36B6D52B" w:rsidR="00FC01BA" w:rsidRPr="00FC01BA" w:rsidRDefault="00FC01BA" w:rsidP="00FC01BA">
            <w:pPr>
              <w:autoSpaceDE w:val="0"/>
              <w:autoSpaceDN w:val="0"/>
              <w:adjustRightInd w:val="0"/>
              <w:jc w:val="center"/>
              <w:textAlignment w:val="auto"/>
              <w:rPr>
                <w:rFonts w:ascii="Arial" w:eastAsia="Calibri" w:hAnsi="Arial" w:cs="Arial"/>
                <w:b/>
                <w:sz w:val="22"/>
                <w:szCs w:val="22"/>
                <w:lang w:val="af-ZA" w:eastAsia="en-US" w:bidi="ar-SA"/>
              </w:rPr>
            </w:pPr>
            <w:r w:rsidRPr="00FC01BA">
              <w:rPr>
                <w:rFonts w:ascii="Arial" w:eastAsia="Calibri" w:hAnsi="Arial" w:cs="Arial"/>
                <w:b/>
                <w:sz w:val="22"/>
                <w:szCs w:val="22"/>
                <w:lang w:val="af-ZA" w:eastAsia="en-US" w:bidi="ar-SA"/>
              </w:rPr>
              <w:t>Category</w:t>
            </w:r>
          </w:p>
        </w:tc>
        <w:tc>
          <w:tcPr>
            <w:tcW w:w="4476" w:type="dxa"/>
          </w:tcPr>
          <w:p w14:paraId="27B3784C" w14:textId="7F6253B9" w:rsidR="00FC01BA" w:rsidRPr="00FC01BA" w:rsidRDefault="00FC01BA" w:rsidP="00FC01BA">
            <w:pPr>
              <w:autoSpaceDE w:val="0"/>
              <w:autoSpaceDN w:val="0"/>
              <w:adjustRightInd w:val="0"/>
              <w:jc w:val="center"/>
              <w:textAlignment w:val="auto"/>
              <w:rPr>
                <w:rFonts w:ascii="Arial" w:eastAsia="Calibri" w:hAnsi="Arial" w:cs="Arial"/>
                <w:b/>
                <w:sz w:val="22"/>
                <w:szCs w:val="22"/>
                <w:lang w:val="af-ZA" w:eastAsia="en-US" w:bidi="ar-SA"/>
              </w:rPr>
            </w:pPr>
            <w:r w:rsidRPr="00FC01BA">
              <w:rPr>
                <w:rFonts w:ascii="Arial" w:eastAsia="Calibri" w:hAnsi="Arial" w:cs="Arial"/>
                <w:b/>
                <w:sz w:val="22"/>
                <w:szCs w:val="22"/>
                <w:lang w:val="af-ZA" w:eastAsia="en-US" w:bidi="ar-SA"/>
              </w:rPr>
              <w:t>Items</w:t>
            </w:r>
          </w:p>
        </w:tc>
      </w:tr>
      <w:tr w:rsidR="00904F52" w14:paraId="5A9B4D68" w14:textId="77777777" w:rsidTr="00F64DF7">
        <w:tc>
          <w:tcPr>
            <w:tcW w:w="4476" w:type="dxa"/>
            <w:vMerge w:val="restart"/>
          </w:tcPr>
          <w:p w14:paraId="3E843992" w14:textId="06F4544B" w:rsidR="00904F52" w:rsidRDefault="00904F52" w:rsidP="006A0719">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Livestock feeds</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71A17891" w14:textId="5C9481C9" w:rsidR="00904F52" w:rsidRPr="006A0719" w:rsidRDefault="00904F52" w:rsidP="006A0719">
            <w:pPr>
              <w:autoSpaceDE w:val="0"/>
              <w:autoSpaceDN w:val="0"/>
              <w:adjustRightInd w:val="0"/>
              <w:textAlignment w:val="auto"/>
              <w:rPr>
                <w:rFonts w:ascii="Arial" w:eastAsia="Calibri" w:hAnsi="Arial" w:cs="Arial"/>
                <w:bCs/>
                <w:sz w:val="22"/>
                <w:szCs w:val="22"/>
                <w:lang w:val="af-ZA" w:eastAsia="en-US" w:bidi="ar-SA"/>
              </w:rPr>
            </w:pPr>
            <w:r>
              <w:rPr>
                <w:rFonts w:ascii="Arial" w:hAnsi="Arial" w:cs="Arial"/>
                <w:color w:val="000000"/>
                <w:sz w:val="22"/>
                <w:szCs w:val="22"/>
                <w:lang w:val="en-US"/>
              </w:rPr>
              <w:t>Drought pellets</w:t>
            </w:r>
          </w:p>
        </w:tc>
      </w:tr>
      <w:tr w:rsidR="00904F52" w14:paraId="5D576B4B" w14:textId="77777777" w:rsidTr="00F64DF7">
        <w:tc>
          <w:tcPr>
            <w:tcW w:w="4476" w:type="dxa"/>
            <w:vMerge/>
          </w:tcPr>
          <w:p w14:paraId="6F267C93" w14:textId="77777777" w:rsidR="00904F52" w:rsidRPr="00FC01BA" w:rsidRDefault="00904F52" w:rsidP="006A0719">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3286181A" w14:textId="292C8122" w:rsidR="00904F52" w:rsidRPr="006A0719" w:rsidRDefault="00904F52" w:rsidP="006A0719">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rPr>
              <w:t>Pigs Starter</w:t>
            </w:r>
          </w:p>
        </w:tc>
      </w:tr>
      <w:tr w:rsidR="00904F52" w14:paraId="2B824B85" w14:textId="77777777" w:rsidTr="00F64DF7">
        <w:tc>
          <w:tcPr>
            <w:tcW w:w="4476" w:type="dxa"/>
            <w:vMerge/>
          </w:tcPr>
          <w:p w14:paraId="27A0A170" w14:textId="77777777" w:rsidR="00904F52" w:rsidRPr="00FC01BA" w:rsidRDefault="00904F52" w:rsidP="006A0719">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585E0F6A" w14:textId="54EE38FF" w:rsidR="00904F52" w:rsidRPr="006A0719" w:rsidRDefault="00904F52" w:rsidP="006A0719">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rPr>
              <w:t>Pigs Grower</w:t>
            </w:r>
          </w:p>
        </w:tc>
      </w:tr>
      <w:tr w:rsidR="00904F52" w14:paraId="0E98EC7E" w14:textId="77777777" w:rsidTr="00F64DF7">
        <w:tc>
          <w:tcPr>
            <w:tcW w:w="4476" w:type="dxa"/>
            <w:vMerge/>
          </w:tcPr>
          <w:p w14:paraId="3D83F241" w14:textId="77777777" w:rsidR="00904F52" w:rsidRPr="00FC01BA" w:rsidRDefault="00904F52" w:rsidP="006A0719">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09F1716C" w14:textId="61B91AA1" w:rsidR="00904F52" w:rsidRPr="006A0719" w:rsidRDefault="00904F52" w:rsidP="006A0719">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rPr>
              <w:t>Pigs Finisher</w:t>
            </w:r>
          </w:p>
        </w:tc>
      </w:tr>
      <w:tr w:rsidR="00904F52" w14:paraId="3E7FC8BC" w14:textId="77777777" w:rsidTr="00F64DF7">
        <w:tc>
          <w:tcPr>
            <w:tcW w:w="4476" w:type="dxa"/>
            <w:vMerge/>
          </w:tcPr>
          <w:p w14:paraId="70A076C6" w14:textId="77777777" w:rsidR="00904F52" w:rsidRPr="00FC01BA" w:rsidRDefault="00904F52" w:rsidP="006A0719">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56F98C14" w14:textId="47AD1BB8" w:rsidR="00904F52" w:rsidRPr="006A0719" w:rsidRDefault="00904F52" w:rsidP="006A0719">
            <w:pPr>
              <w:autoSpaceDE w:val="0"/>
              <w:autoSpaceDN w:val="0"/>
              <w:adjustRightInd w:val="0"/>
              <w:textAlignment w:val="auto"/>
              <w:rPr>
                <w:rFonts w:ascii="Arial" w:eastAsia="Calibri" w:hAnsi="Arial" w:cs="Arial"/>
                <w:bCs/>
                <w:sz w:val="22"/>
                <w:szCs w:val="22"/>
                <w:lang w:val="af-ZA" w:eastAsia="en-US" w:bidi="ar-SA"/>
              </w:rPr>
            </w:pPr>
            <w:r>
              <w:rPr>
                <w:rFonts w:ascii="Arial" w:hAnsi="Arial" w:cs="Arial"/>
                <w:color w:val="000000"/>
                <w:sz w:val="22"/>
                <w:szCs w:val="22"/>
                <w:lang w:val="en-US"/>
              </w:rPr>
              <w:t>Protein supplement tub</w:t>
            </w:r>
          </w:p>
        </w:tc>
      </w:tr>
      <w:tr w:rsidR="00904F52" w14:paraId="48BFA5F2" w14:textId="77777777" w:rsidTr="00F64DF7">
        <w:tc>
          <w:tcPr>
            <w:tcW w:w="4476" w:type="dxa"/>
            <w:vMerge/>
          </w:tcPr>
          <w:p w14:paraId="01E57B0D"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5BAE4CA8" w14:textId="152BAF1B"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lang w:val="en-US"/>
              </w:rPr>
              <w:t>Broiler starter</w:t>
            </w:r>
          </w:p>
        </w:tc>
      </w:tr>
      <w:tr w:rsidR="00904F52" w14:paraId="0DE597BC" w14:textId="77777777" w:rsidTr="00F64DF7">
        <w:tc>
          <w:tcPr>
            <w:tcW w:w="4476" w:type="dxa"/>
            <w:vMerge/>
          </w:tcPr>
          <w:p w14:paraId="1C695F7A"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11809BCC" w14:textId="46D4DB3C"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rPr>
              <w:t>Broiler grower</w:t>
            </w:r>
          </w:p>
        </w:tc>
      </w:tr>
      <w:tr w:rsidR="00904F52" w14:paraId="631A5217" w14:textId="77777777" w:rsidTr="00F64DF7">
        <w:tc>
          <w:tcPr>
            <w:tcW w:w="4476" w:type="dxa"/>
            <w:vMerge/>
          </w:tcPr>
          <w:p w14:paraId="36FAE25B"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51CA909A" w14:textId="0F66189E"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rPr>
              <w:t>Broiler finisher</w:t>
            </w:r>
          </w:p>
        </w:tc>
      </w:tr>
      <w:tr w:rsidR="00904F52" w14:paraId="5418A886" w14:textId="77777777" w:rsidTr="00FC01BA">
        <w:tc>
          <w:tcPr>
            <w:tcW w:w="4476" w:type="dxa"/>
            <w:vMerge/>
          </w:tcPr>
          <w:p w14:paraId="46AED59C"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Pr>
          <w:p w14:paraId="3C4592AC" w14:textId="38DBB43C"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Layer feed</w:t>
            </w:r>
          </w:p>
        </w:tc>
      </w:tr>
      <w:tr w:rsidR="00527D96" w14:paraId="3B3296FA" w14:textId="77777777" w:rsidTr="00FC01BA">
        <w:tc>
          <w:tcPr>
            <w:tcW w:w="4476" w:type="dxa"/>
          </w:tcPr>
          <w:p w14:paraId="12F57D01" w14:textId="33C0CFE5"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Fertilizer</w:t>
            </w:r>
          </w:p>
        </w:tc>
        <w:tc>
          <w:tcPr>
            <w:tcW w:w="4476" w:type="dxa"/>
          </w:tcPr>
          <w:p w14:paraId="6EC94A41" w14:textId="2AEE65E0"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2:3:2</w:t>
            </w:r>
          </w:p>
        </w:tc>
      </w:tr>
      <w:tr w:rsidR="00527D96" w14:paraId="796214A5" w14:textId="77777777" w:rsidTr="00F64DF7">
        <w:tc>
          <w:tcPr>
            <w:tcW w:w="4476" w:type="dxa"/>
          </w:tcPr>
          <w:p w14:paraId="1ED6B5EF" w14:textId="6981CDCB"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Agro-chemicals</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2E0E65BF" w14:textId="28A2AD94" w:rsidR="00527D96" w:rsidRPr="00527D96" w:rsidRDefault="00527D96" w:rsidP="00527D96">
            <w:pPr>
              <w:autoSpaceDE w:val="0"/>
              <w:autoSpaceDN w:val="0"/>
              <w:adjustRightInd w:val="0"/>
              <w:textAlignment w:val="auto"/>
              <w:rPr>
                <w:rFonts w:ascii="Arial" w:eastAsia="Calibri" w:hAnsi="Arial" w:cs="Arial"/>
                <w:bCs/>
                <w:sz w:val="22"/>
                <w:szCs w:val="22"/>
                <w:lang w:val="af-ZA" w:eastAsia="en-US" w:bidi="ar-SA"/>
              </w:rPr>
            </w:pPr>
            <w:proofErr w:type="spellStart"/>
            <w:r w:rsidRPr="00527D96">
              <w:rPr>
                <w:rFonts w:ascii="Arial" w:hAnsi="Arial" w:cs="Arial"/>
                <w:color w:val="000000"/>
                <w:sz w:val="22"/>
                <w:szCs w:val="22"/>
                <w:lang w:val="en-US"/>
              </w:rPr>
              <w:t>Cypermethrine</w:t>
            </w:r>
            <w:proofErr w:type="spellEnd"/>
          </w:p>
        </w:tc>
      </w:tr>
      <w:tr w:rsidR="00904F52" w14:paraId="360EE414" w14:textId="77777777" w:rsidTr="00FC01BA">
        <w:tc>
          <w:tcPr>
            <w:tcW w:w="4476" w:type="dxa"/>
            <w:vMerge w:val="restart"/>
          </w:tcPr>
          <w:p w14:paraId="42BEE9FD" w14:textId="45AF19E9"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Seeds</w:t>
            </w:r>
          </w:p>
        </w:tc>
        <w:tc>
          <w:tcPr>
            <w:tcW w:w="4476" w:type="dxa"/>
          </w:tcPr>
          <w:p w14:paraId="3123660E" w14:textId="56FEDB23"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Vegetable seed pack</w:t>
            </w:r>
          </w:p>
        </w:tc>
      </w:tr>
      <w:tr w:rsidR="00904F52" w14:paraId="3D7120C8" w14:textId="77777777" w:rsidTr="00F64DF7">
        <w:tc>
          <w:tcPr>
            <w:tcW w:w="4476" w:type="dxa"/>
            <w:vMerge/>
          </w:tcPr>
          <w:p w14:paraId="0C406781"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1DCF86BF" w14:textId="68549583"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lang w:val="en-US"/>
              </w:rPr>
              <w:t xml:space="preserve">Yellow Maize </w:t>
            </w:r>
            <w:r>
              <w:rPr>
                <w:rFonts w:ascii="Arial" w:hAnsi="Arial" w:cs="Arial"/>
                <w:color w:val="000000"/>
                <w:sz w:val="22"/>
                <w:szCs w:val="22"/>
                <w:lang w:val="en-US"/>
              </w:rPr>
              <w:t>s</w:t>
            </w:r>
            <w:r w:rsidRPr="00527D96">
              <w:rPr>
                <w:rFonts w:ascii="Arial" w:hAnsi="Arial" w:cs="Arial"/>
                <w:color w:val="000000"/>
                <w:sz w:val="22"/>
                <w:szCs w:val="22"/>
                <w:lang w:val="en-US"/>
              </w:rPr>
              <w:t>eeds</w:t>
            </w:r>
          </w:p>
        </w:tc>
      </w:tr>
      <w:tr w:rsidR="00904F52" w14:paraId="2B27AA7F" w14:textId="77777777" w:rsidTr="00F64DF7">
        <w:tc>
          <w:tcPr>
            <w:tcW w:w="4476" w:type="dxa"/>
            <w:vMerge/>
          </w:tcPr>
          <w:p w14:paraId="1B2F42EF"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7F278BB5" w14:textId="73A4884C"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lang w:val="en-US"/>
              </w:rPr>
              <w:t>Sugar beans</w:t>
            </w:r>
            <w:r>
              <w:rPr>
                <w:rFonts w:ascii="Arial" w:hAnsi="Arial" w:cs="Arial"/>
                <w:color w:val="000000"/>
                <w:sz w:val="22"/>
                <w:szCs w:val="22"/>
                <w:lang w:val="en-US"/>
              </w:rPr>
              <w:t xml:space="preserve"> seeds</w:t>
            </w:r>
          </w:p>
        </w:tc>
      </w:tr>
      <w:tr w:rsidR="00904F52" w14:paraId="06C3CA2B" w14:textId="77777777" w:rsidTr="00F64DF7">
        <w:tc>
          <w:tcPr>
            <w:tcW w:w="4476" w:type="dxa"/>
            <w:vMerge w:val="restart"/>
          </w:tcPr>
          <w:p w14:paraId="7450A78F" w14:textId="0FB59F5B"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Medication</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5539000D" w14:textId="30255C46"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lang w:val="en-US"/>
              </w:rPr>
              <w:t>Drench; Sheep &amp; Goats</w:t>
            </w:r>
          </w:p>
        </w:tc>
      </w:tr>
      <w:tr w:rsidR="00904F52" w14:paraId="7221B68A" w14:textId="77777777" w:rsidTr="00F64DF7">
        <w:tc>
          <w:tcPr>
            <w:tcW w:w="4476" w:type="dxa"/>
            <w:vMerge/>
          </w:tcPr>
          <w:p w14:paraId="385C6F66"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4D2A7D9C" w14:textId="0F7F625E"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rPr>
              <w:t xml:space="preserve">Pour on; </w:t>
            </w:r>
            <w:r>
              <w:rPr>
                <w:rFonts w:ascii="Arial" w:hAnsi="Arial" w:cs="Arial"/>
                <w:color w:val="000000"/>
                <w:sz w:val="22"/>
                <w:szCs w:val="22"/>
              </w:rPr>
              <w:t xml:space="preserve">Cattle, </w:t>
            </w:r>
            <w:r w:rsidRPr="00527D96">
              <w:rPr>
                <w:rFonts w:ascii="Arial" w:hAnsi="Arial" w:cs="Arial"/>
                <w:color w:val="000000"/>
                <w:sz w:val="22"/>
                <w:szCs w:val="22"/>
              </w:rPr>
              <w:t>Sheep &amp; Goats</w:t>
            </w:r>
          </w:p>
        </w:tc>
      </w:tr>
      <w:tr w:rsidR="00904F52" w14:paraId="5FF00BB6" w14:textId="77777777" w:rsidTr="00F64DF7">
        <w:tc>
          <w:tcPr>
            <w:tcW w:w="4476" w:type="dxa"/>
            <w:vMerge/>
          </w:tcPr>
          <w:p w14:paraId="4BD1FADD"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5191C2EE" w14:textId="78935C9E"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527D96">
              <w:rPr>
                <w:rFonts w:ascii="Arial" w:hAnsi="Arial" w:cs="Arial"/>
                <w:color w:val="000000"/>
                <w:sz w:val="22"/>
                <w:szCs w:val="22"/>
              </w:rPr>
              <w:t>Antiparasitic; Pigs</w:t>
            </w:r>
          </w:p>
        </w:tc>
      </w:tr>
      <w:tr w:rsidR="00904F52" w14:paraId="3F052521" w14:textId="77777777" w:rsidTr="00FC01BA">
        <w:tc>
          <w:tcPr>
            <w:tcW w:w="4476" w:type="dxa"/>
            <w:vMerge/>
          </w:tcPr>
          <w:p w14:paraId="228987F7"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Pr>
          <w:p w14:paraId="1131CFFF" w14:textId="1DB28B71"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Poultry supplement (Stresspack or similar)</w:t>
            </w:r>
          </w:p>
        </w:tc>
      </w:tr>
      <w:tr w:rsidR="00904F52" w14:paraId="60F6B3EC" w14:textId="77777777" w:rsidTr="00F64DF7">
        <w:tc>
          <w:tcPr>
            <w:tcW w:w="4476" w:type="dxa"/>
            <w:vMerge w:val="restart"/>
          </w:tcPr>
          <w:p w14:paraId="202F8620" w14:textId="11D767CB"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Garden tools</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5A393D6F" w14:textId="76E0BB35"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Wheelbarrow</w:t>
            </w:r>
          </w:p>
        </w:tc>
      </w:tr>
      <w:tr w:rsidR="00904F52" w14:paraId="5C40259E" w14:textId="77777777" w:rsidTr="00F64DF7">
        <w:tc>
          <w:tcPr>
            <w:tcW w:w="4476" w:type="dxa"/>
            <w:vMerge/>
          </w:tcPr>
          <w:p w14:paraId="36114647"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4FC1E377" w14:textId="1CFBDADB"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Spade</w:t>
            </w:r>
          </w:p>
        </w:tc>
      </w:tr>
      <w:tr w:rsidR="00904F52" w14:paraId="20322667" w14:textId="77777777" w:rsidTr="00F64DF7">
        <w:tc>
          <w:tcPr>
            <w:tcW w:w="4476" w:type="dxa"/>
            <w:vMerge/>
          </w:tcPr>
          <w:p w14:paraId="58DFFFC3"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2463B562" w14:textId="09DCBDB1"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Garden Fork</w:t>
            </w:r>
          </w:p>
        </w:tc>
      </w:tr>
      <w:tr w:rsidR="00904F52" w14:paraId="75E0E8DA" w14:textId="77777777" w:rsidTr="00F64DF7">
        <w:tc>
          <w:tcPr>
            <w:tcW w:w="4476" w:type="dxa"/>
            <w:vMerge/>
          </w:tcPr>
          <w:p w14:paraId="23A0E47B"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6E6A0F7C" w14:textId="402D8CF2"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Garden Rake</w:t>
            </w:r>
          </w:p>
        </w:tc>
      </w:tr>
      <w:tr w:rsidR="00904F52" w14:paraId="35232BAC" w14:textId="77777777" w:rsidTr="00F64DF7">
        <w:tc>
          <w:tcPr>
            <w:tcW w:w="4476" w:type="dxa"/>
            <w:vMerge/>
          </w:tcPr>
          <w:p w14:paraId="1DFD8F2A"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236A03DE" w14:textId="3036428D"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Garden Hosepipe with fittings</w:t>
            </w:r>
          </w:p>
        </w:tc>
      </w:tr>
      <w:tr w:rsidR="00904F52" w14:paraId="7FECB0DB" w14:textId="77777777" w:rsidTr="00F64DF7">
        <w:tc>
          <w:tcPr>
            <w:tcW w:w="4476" w:type="dxa"/>
            <w:vMerge/>
          </w:tcPr>
          <w:p w14:paraId="51C95727"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34216356" w14:textId="0E0DCCA6"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 xml:space="preserve">Watering Can </w:t>
            </w:r>
          </w:p>
        </w:tc>
      </w:tr>
      <w:tr w:rsidR="00904F52" w14:paraId="3DF971B7" w14:textId="77777777" w:rsidTr="00F64DF7">
        <w:tc>
          <w:tcPr>
            <w:tcW w:w="4476" w:type="dxa"/>
            <w:vMerge/>
          </w:tcPr>
          <w:p w14:paraId="4290AA59"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42E3F34C" w14:textId="0EC81C47" w:rsidR="00904F52" w:rsidRPr="006A0719"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6A0719">
              <w:rPr>
                <w:rFonts w:ascii="Arial" w:hAnsi="Arial" w:cs="Arial"/>
                <w:color w:val="000000"/>
                <w:sz w:val="22"/>
                <w:szCs w:val="22"/>
                <w:lang w:val="en-US"/>
              </w:rPr>
              <w:t xml:space="preserve">Knap sack spray </w:t>
            </w:r>
            <w:r>
              <w:rPr>
                <w:rFonts w:ascii="Arial" w:hAnsi="Arial" w:cs="Arial"/>
                <w:color w:val="000000"/>
                <w:sz w:val="22"/>
                <w:szCs w:val="22"/>
                <w:lang w:val="en-US"/>
              </w:rPr>
              <w:t>5 liter</w:t>
            </w:r>
          </w:p>
        </w:tc>
      </w:tr>
      <w:tr w:rsidR="00904F52" w14:paraId="5C06BD77" w14:textId="77777777" w:rsidTr="00F64DF7">
        <w:tc>
          <w:tcPr>
            <w:tcW w:w="4476" w:type="dxa"/>
            <w:vMerge/>
          </w:tcPr>
          <w:p w14:paraId="12CA8AD5"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7F3CD6BB" w14:textId="099F700D" w:rsidR="00904F52" w:rsidRPr="006A0719" w:rsidRDefault="00904F52" w:rsidP="00527D96">
            <w:pPr>
              <w:autoSpaceDE w:val="0"/>
              <w:autoSpaceDN w:val="0"/>
              <w:adjustRightInd w:val="0"/>
              <w:textAlignment w:val="auto"/>
              <w:rPr>
                <w:rFonts w:ascii="Arial" w:hAnsi="Arial" w:cs="Arial"/>
                <w:color w:val="000000"/>
                <w:sz w:val="22"/>
                <w:szCs w:val="22"/>
                <w:lang w:val="en-US"/>
              </w:rPr>
            </w:pPr>
            <w:r w:rsidRPr="00527D96">
              <w:rPr>
                <w:rFonts w:ascii="Arial" w:hAnsi="Arial" w:cs="Arial"/>
                <w:color w:val="000000"/>
                <w:sz w:val="22"/>
                <w:szCs w:val="22"/>
                <w:lang w:val="en-US"/>
              </w:rPr>
              <w:t>Knap sack spray</w:t>
            </w:r>
            <w:r>
              <w:rPr>
                <w:rFonts w:ascii="Arial" w:hAnsi="Arial" w:cs="Arial"/>
                <w:color w:val="000000"/>
                <w:sz w:val="22"/>
                <w:szCs w:val="22"/>
                <w:lang w:val="en-US"/>
              </w:rPr>
              <w:t xml:space="preserve"> 10 liter</w:t>
            </w:r>
          </w:p>
        </w:tc>
      </w:tr>
      <w:tr w:rsidR="00904F52" w14:paraId="43C9942B" w14:textId="77777777" w:rsidTr="00F64DF7">
        <w:tc>
          <w:tcPr>
            <w:tcW w:w="4476" w:type="dxa"/>
            <w:vMerge/>
          </w:tcPr>
          <w:p w14:paraId="68517189"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177D7A4D" w14:textId="2746184E" w:rsidR="00904F52" w:rsidRPr="006A0719" w:rsidRDefault="00904F52" w:rsidP="00527D96">
            <w:pPr>
              <w:autoSpaceDE w:val="0"/>
              <w:autoSpaceDN w:val="0"/>
              <w:adjustRightInd w:val="0"/>
              <w:textAlignment w:val="auto"/>
              <w:rPr>
                <w:rFonts w:ascii="Arial" w:hAnsi="Arial" w:cs="Arial"/>
                <w:color w:val="000000"/>
                <w:sz w:val="22"/>
                <w:szCs w:val="22"/>
                <w:lang w:val="en-US"/>
              </w:rPr>
            </w:pPr>
            <w:r w:rsidRPr="00527D96">
              <w:rPr>
                <w:rFonts w:ascii="Arial" w:hAnsi="Arial" w:cs="Arial"/>
                <w:color w:val="000000"/>
                <w:sz w:val="22"/>
                <w:szCs w:val="22"/>
                <w:lang w:val="en-US"/>
              </w:rPr>
              <w:t>Hand hoe</w:t>
            </w:r>
          </w:p>
        </w:tc>
      </w:tr>
      <w:tr w:rsidR="00527D96" w14:paraId="0F5EFD85" w14:textId="77777777" w:rsidTr="00FC01BA">
        <w:tc>
          <w:tcPr>
            <w:tcW w:w="4476" w:type="dxa"/>
          </w:tcPr>
          <w:p w14:paraId="73615473" w14:textId="4D069D8F"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Water tanks</w:t>
            </w:r>
          </w:p>
        </w:tc>
        <w:tc>
          <w:tcPr>
            <w:tcW w:w="4476" w:type="dxa"/>
          </w:tcPr>
          <w:p w14:paraId="77F1B94F" w14:textId="2B262EAC"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2 400 liter water tank</w:t>
            </w:r>
          </w:p>
        </w:tc>
      </w:tr>
      <w:tr w:rsidR="00527D96" w14:paraId="5F67E982" w14:textId="77777777" w:rsidTr="00FC01BA">
        <w:tc>
          <w:tcPr>
            <w:tcW w:w="4476" w:type="dxa"/>
          </w:tcPr>
          <w:p w14:paraId="0C12DB22" w14:textId="42DDAB6F"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Shade net</w:t>
            </w:r>
          </w:p>
        </w:tc>
        <w:tc>
          <w:tcPr>
            <w:tcW w:w="4476" w:type="dxa"/>
          </w:tcPr>
          <w:p w14:paraId="4A6D5523" w14:textId="2EC4D7CE"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Shade net green 80%</w:t>
            </w:r>
          </w:p>
        </w:tc>
      </w:tr>
      <w:tr w:rsidR="00904F52" w14:paraId="14797E28" w14:textId="77777777" w:rsidTr="00F64DF7">
        <w:tc>
          <w:tcPr>
            <w:tcW w:w="4476" w:type="dxa"/>
            <w:vMerge w:val="restart"/>
          </w:tcPr>
          <w:p w14:paraId="667BA153" w14:textId="3C7A8218"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Poultry equipment</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2FE8E3D7" w14:textId="4DBCCC47"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hAnsi="Arial" w:cs="Arial"/>
                <w:color w:val="000000"/>
                <w:sz w:val="22"/>
                <w:szCs w:val="22"/>
                <w:lang w:val="en-US"/>
              </w:rPr>
              <w:t>Broiler d</w:t>
            </w:r>
            <w:r w:rsidRPr="00527D96">
              <w:rPr>
                <w:rFonts w:ascii="Arial" w:hAnsi="Arial" w:cs="Arial"/>
                <w:color w:val="000000"/>
                <w:sz w:val="22"/>
                <w:szCs w:val="22"/>
                <w:lang w:val="en-US"/>
              </w:rPr>
              <w:t>rinkers</w:t>
            </w:r>
          </w:p>
        </w:tc>
      </w:tr>
      <w:tr w:rsidR="00904F52" w14:paraId="52E05618" w14:textId="77777777" w:rsidTr="00F64DF7">
        <w:tc>
          <w:tcPr>
            <w:tcW w:w="4476" w:type="dxa"/>
            <w:vMerge/>
          </w:tcPr>
          <w:p w14:paraId="35DD07BF"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7B7F0499" w14:textId="77B11F00"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hAnsi="Arial" w:cs="Arial"/>
                <w:color w:val="000000"/>
                <w:sz w:val="22"/>
                <w:szCs w:val="22"/>
                <w:lang w:val="en-US"/>
              </w:rPr>
              <w:t xml:space="preserve">Broiler </w:t>
            </w:r>
            <w:r w:rsidRPr="00527D96">
              <w:rPr>
                <w:rFonts w:ascii="Arial" w:hAnsi="Arial" w:cs="Arial"/>
                <w:color w:val="000000"/>
                <w:sz w:val="22"/>
                <w:szCs w:val="22"/>
                <w:lang w:val="en-US"/>
              </w:rPr>
              <w:t>Feeders</w:t>
            </w:r>
          </w:p>
        </w:tc>
      </w:tr>
      <w:tr w:rsidR="00904F52" w14:paraId="49FE9850" w14:textId="77777777" w:rsidTr="00F64DF7">
        <w:tc>
          <w:tcPr>
            <w:tcW w:w="4476" w:type="dxa"/>
            <w:vMerge/>
          </w:tcPr>
          <w:p w14:paraId="1C1F6FD8"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Borders>
              <w:top w:val="nil"/>
              <w:left w:val="single" w:sz="4" w:space="0" w:color="auto"/>
              <w:bottom w:val="single" w:sz="4" w:space="0" w:color="auto"/>
              <w:right w:val="single" w:sz="4" w:space="0" w:color="auto"/>
            </w:tcBorders>
            <w:shd w:val="clear" w:color="auto" w:fill="auto"/>
          </w:tcPr>
          <w:p w14:paraId="7D12817D" w14:textId="169AED6B" w:rsidR="00904F52" w:rsidRPr="00527D96"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hAnsi="Arial" w:cs="Arial"/>
                <w:color w:val="000000"/>
                <w:sz w:val="22"/>
                <w:szCs w:val="22"/>
                <w:lang w:val="en-US"/>
              </w:rPr>
              <w:t>Poultry</w:t>
            </w:r>
            <w:r w:rsidRPr="00527D96">
              <w:rPr>
                <w:rFonts w:ascii="Arial" w:hAnsi="Arial" w:cs="Arial"/>
                <w:color w:val="000000"/>
                <w:sz w:val="22"/>
                <w:szCs w:val="22"/>
                <w:lang w:val="en-US"/>
              </w:rPr>
              <w:t xml:space="preserve"> Carrying cages</w:t>
            </w:r>
          </w:p>
        </w:tc>
      </w:tr>
      <w:tr w:rsidR="00904F52" w14:paraId="08B6A010" w14:textId="77777777" w:rsidTr="00FC01BA">
        <w:tc>
          <w:tcPr>
            <w:tcW w:w="4476" w:type="dxa"/>
            <w:vMerge/>
          </w:tcPr>
          <w:p w14:paraId="28D0876F"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Pr>
          <w:p w14:paraId="62E866A4" w14:textId="4F3EC1E3"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Layer cages</w:t>
            </w:r>
          </w:p>
        </w:tc>
      </w:tr>
      <w:tr w:rsidR="00904F52" w14:paraId="28D46279" w14:textId="77777777" w:rsidTr="00FC01BA">
        <w:tc>
          <w:tcPr>
            <w:tcW w:w="4476" w:type="dxa"/>
            <w:vMerge/>
          </w:tcPr>
          <w:p w14:paraId="2817ED3D" w14:textId="77777777" w:rsidR="00904F52" w:rsidRPr="00FC01BA" w:rsidRDefault="00904F52" w:rsidP="00527D96">
            <w:pPr>
              <w:autoSpaceDE w:val="0"/>
              <w:autoSpaceDN w:val="0"/>
              <w:adjustRightInd w:val="0"/>
              <w:textAlignment w:val="auto"/>
              <w:rPr>
                <w:rFonts w:ascii="Arial" w:eastAsia="Calibri" w:hAnsi="Arial" w:cs="Arial"/>
                <w:bCs/>
                <w:sz w:val="22"/>
                <w:szCs w:val="22"/>
                <w:lang w:val="af-ZA" w:eastAsia="en-US" w:bidi="ar-SA"/>
              </w:rPr>
            </w:pPr>
          </w:p>
        </w:tc>
        <w:tc>
          <w:tcPr>
            <w:tcW w:w="4476" w:type="dxa"/>
          </w:tcPr>
          <w:p w14:paraId="38F4F7D4" w14:textId="05EC5A41" w:rsidR="00904F52" w:rsidRDefault="00904F52" w:rsidP="00527D96">
            <w:pPr>
              <w:autoSpaceDE w:val="0"/>
              <w:autoSpaceDN w:val="0"/>
              <w:adjustRightInd w:val="0"/>
              <w:textAlignment w:val="auto"/>
              <w:rPr>
                <w:rFonts w:ascii="Arial" w:eastAsia="Calibri" w:hAnsi="Arial" w:cs="Arial"/>
                <w:bCs/>
                <w:sz w:val="22"/>
                <w:szCs w:val="22"/>
                <w:lang w:val="af-ZA" w:eastAsia="en-US" w:bidi="ar-SA"/>
              </w:rPr>
            </w:pPr>
            <w:r w:rsidRPr="00904F52">
              <w:rPr>
                <w:rFonts w:ascii="Arial" w:eastAsia="Calibri" w:hAnsi="Arial" w:cs="Arial"/>
                <w:bCs/>
                <w:sz w:val="22"/>
                <w:szCs w:val="22"/>
                <w:lang w:val="af-ZA" w:eastAsia="en-US" w:bidi="ar-SA"/>
              </w:rPr>
              <w:t>Egg packaging trays (Plastic)</w:t>
            </w:r>
          </w:p>
        </w:tc>
      </w:tr>
      <w:tr w:rsidR="00527D96" w14:paraId="033F0F1B" w14:textId="77777777" w:rsidTr="00FC01BA">
        <w:tc>
          <w:tcPr>
            <w:tcW w:w="4476" w:type="dxa"/>
          </w:tcPr>
          <w:p w14:paraId="6C58073D" w14:textId="05B99AF6"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sidRPr="00FC01BA">
              <w:rPr>
                <w:rFonts w:ascii="Arial" w:eastAsia="Calibri" w:hAnsi="Arial" w:cs="Arial"/>
                <w:bCs/>
                <w:sz w:val="22"/>
                <w:szCs w:val="22"/>
                <w:lang w:val="af-ZA" w:eastAsia="en-US" w:bidi="ar-SA"/>
              </w:rPr>
              <w:t>Saw dust</w:t>
            </w:r>
          </w:p>
        </w:tc>
        <w:tc>
          <w:tcPr>
            <w:tcW w:w="4476" w:type="dxa"/>
          </w:tcPr>
          <w:p w14:paraId="081AB283" w14:textId="43FA79EF" w:rsidR="00527D96" w:rsidRDefault="00527D96" w:rsidP="00527D96">
            <w:pPr>
              <w:autoSpaceDE w:val="0"/>
              <w:autoSpaceDN w:val="0"/>
              <w:adjustRightInd w:val="0"/>
              <w:textAlignment w:val="auto"/>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55 liter wood shavings</w:t>
            </w:r>
          </w:p>
        </w:tc>
      </w:tr>
    </w:tbl>
    <w:p w14:paraId="7F7C4EDB"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EEA22F7"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22EE22DA"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24BBB753"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074B27C"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27F015E4"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4084934F"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3914227B"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47B87EC"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221A4E44"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66393EE6"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3D2EE03C"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4A5D401A"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76710B45"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69CA507F"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117F10D9"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1898D732"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01491812"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1BF91934"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03B17326"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60FE97D4"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60255901"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5778D3A9"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7255074F"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6645B3E8"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5CC37BA5" w14:textId="77777777" w:rsidR="00904F52" w:rsidRDefault="00904F52" w:rsidP="00322FE6">
      <w:pPr>
        <w:autoSpaceDE w:val="0"/>
        <w:autoSpaceDN w:val="0"/>
        <w:adjustRightInd w:val="0"/>
        <w:textAlignment w:val="auto"/>
        <w:rPr>
          <w:rFonts w:ascii="Arial" w:eastAsia="Calibri" w:hAnsi="Arial" w:cs="Arial"/>
          <w:bCs/>
          <w:sz w:val="22"/>
          <w:szCs w:val="22"/>
          <w:lang w:val="af-ZA" w:eastAsia="en-US" w:bidi="ar-SA"/>
        </w:rPr>
      </w:pPr>
    </w:p>
    <w:p w14:paraId="52B62036"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2FFE871E"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2925906"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36E0DD3" w14:textId="77777777" w:rsidR="00322FE6"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70E6C098" w14:textId="77777777" w:rsidR="00322FE6" w:rsidRPr="005172E8" w:rsidRDefault="00322FE6" w:rsidP="00322FE6">
      <w:pPr>
        <w:autoSpaceDE w:val="0"/>
        <w:autoSpaceDN w:val="0"/>
        <w:adjustRightInd w:val="0"/>
        <w:textAlignment w:val="auto"/>
        <w:rPr>
          <w:rFonts w:ascii="Arial" w:eastAsia="Calibri" w:hAnsi="Arial" w:cs="Arial"/>
          <w:bCs/>
          <w:sz w:val="22"/>
          <w:szCs w:val="22"/>
          <w:lang w:val="af-ZA" w:eastAsia="en-US" w:bidi="ar-SA"/>
        </w:rPr>
      </w:pPr>
    </w:p>
    <w:p w14:paraId="5F776A0C" w14:textId="77777777" w:rsidR="00322FE6" w:rsidRDefault="00322FE6" w:rsidP="00322FE6">
      <w:pPr>
        <w:rPr>
          <w:lang w:eastAsia="en-ZA" w:bidi="ar-SA"/>
        </w:rPr>
      </w:pPr>
    </w:p>
    <w:tbl>
      <w:tblPr>
        <w:tblW w:w="5000" w:type="pct"/>
        <w:tblCellMar>
          <w:top w:w="68" w:type="dxa"/>
          <w:left w:w="115" w:type="dxa"/>
          <w:right w:w="115" w:type="dxa"/>
        </w:tblCellMar>
        <w:tblLook w:val="04A0" w:firstRow="1" w:lastRow="0" w:firstColumn="1" w:lastColumn="0" w:noHBand="0" w:noVBand="1"/>
      </w:tblPr>
      <w:tblGrid>
        <w:gridCol w:w="3323"/>
        <w:gridCol w:w="535"/>
        <w:gridCol w:w="2786"/>
        <w:gridCol w:w="421"/>
        <w:gridCol w:w="2449"/>
      </w:tblGrid>
      <w:tr w:rsidR="00322FE6" w:rsidRPr="00131A9D" w14:paraId="16B40497" w14:textId="77777777" w:rsidTr="00F64DF7">
        <w:trPr>
          <w:trHeight w:val="855"/>
        </w:trPr>
        <w:tc>
          <w:tcPr>
            <w:tcW w:w="1747" w:type="pct"/>
            <w:tcBorders>
              <w:top w:val="single" w:sz="4" w:space="0" w:color="000000"/>
              <w:left w:val="single" w:sz="4" w:space="0" w:color="000000"/>
              <w:bottom w:val="single" w:sz="4" w:space="0" w:color="000000"/>
              <w:right w:val="single" w:sz="4" w:space="0" w:color="000000"/>
            </w:tcBorders>
            <w:shd w:val="clear" w:color="auto" w:fill="auto"/>
          </w:tcPr>
          <w:p w14:paraId="032C3EAE"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p>
        </w:tc>
        <w:tc>
          <w:tcPr>
            <w:tcW w:w="281" w:type="pct"/>
            <w:tcBorders>
              <w:top w:val="single" w:sz="4" w:space="0" w:color="BFBFBF"/>
              <w:left w:val="single" w:sz="4" w:space="0" w:color="000000"/>
              <w:bottom w:val="single" w:sz="4" w:space="0" w:color="BFBFBF"/>
              <w:right w:val="single" w:sz="4" w:space="0" w:color="000000"/>
            </w:tcBorders>
            <w:shd w:val="clear" w:color="auto" w:fill="auto"/>
          </w:tcPr>
          <w:p w14:paraId="536D5767"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14:paraId="24BEDB1F"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21" w:type="pct"/>
            <w:tcBorders>
              <w:top w:val="single" w:sz="4" w:space="0" w:color="BFBFBF"/>
              <w:left w:val="single" w:sz="4" w:space="0" w:color="000000"/>
              <w:bottom w:val="single" w:sz="4" w:space="0" w:color="BFBFBF"/>
              <w:right w:val="single" w:sz="4" w:space="0" w:color="000000"/>
            </w:tcBorders>
            <w:shd w:val="clear" w:color="auto" w:fill="auto"/>
          </w:tcPr>
          <w:p w14:paraId="48E8F06E"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288" w:type="pct"/>
            <w:tcBorders>
              <w:top w:val="single" w:sz="4" w:space="0" w:color="000000"/>
              <w:left w:val="single" w:sz="4" w:space="0" w:color="000000"/>
              <w:bottom w:val="single" w:sz="4" w:space="0" w:color="000000"/>
              <w:right w:val="single" w:sz="4" w:space="0" w:color="000000"/>
            </w:tcBorders>
            <w:shd w:val="clear" w:color="auto" w:fill="auto"/>
          </w:tcPr>
          <w:p w14:paraId="2B5C8055"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322FE6" w:rsidRPr="00131A9D" w14:paraId="49D91AD6" w14:textId="77777777" w:rsidTr="00F64DF7">
        <w:trPr>
          <w:trHeight w:val="331"/>
        </w:trPr>
        <w:tc>
          <w:tcPr>
            <w:tcW w:w="1747" w:type="pct"/>
            <w:tcBorders>
              <w:top w:val="single" w:sz="4" w:space="0" w:color="000000"/>
              <w:left w:val="single" w:sz="4" w:space="0" w:color="BFBFBF"/>
              <w:bottom w:val="single" w:sz="4" w:space="0" w:color="BFBFBF"/>
              <w:right w:val="single" w:sz="4" w:space="0" w:color="BFBFBF"/>
            </w:tcBorders>
            <w:shd w:val="clear" w:color="auto" w:fill="auto"/>
          </w:tcPr>
          <w:p w14:paraId="1320C1D1"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281" w:type="pct"/>
            <w:tcBorders>
              <w:top w:val="single" w:sz="4" w:space="0" w:color="BFBFBF"/>
              <w:left w:val="single" w:sz="4" w:space="0" w:color="BFBFBF"/>
              <w:bottom w:val="single" w:sz="4" w:space="0" w:color="BFBFBF"/>
              <w:right w:val="single" w:sz="4" w:space="0" w:color="BFBFBF"/>
            </w:tcBorders>
            <w:shd w:val="clear" w:color="auto" w:fill="auto"/>
          </w:tcPr>
          <w:p w14:paraId="6AB821CD"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464" w:type="pct"/>
            <w:tcBorders>
              <w:top w:val="single" w:sz="4" w:space="0" w:color="000000"/>
              <w:left w:val="single" w:sz="4" w:space="0" w:color="BFBFBF"/>
              <w:bottom w:val="single" w:sz="4" w:space="0" w:color="BFBFBF"/>
              <w:right w:val="single" w:sz="4" w:space="0" w:color="BFBFBF"/>
            </w:tcBorders>
            <w:shd w:val="clear" w:color="auto" w:fill="auto"/>
          </w:tcPr>
          <w:p w14:paraId="34F59C20"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221" w:type="pct"/>
            <w:tcBorders>
              <w:top w:val="single" w:sz="4" w:space="0" w:color="BFBFBF"/>
              <w:left w:val="single" w:sz="4" w:space="0" w:color="BFBFBF"/>
              <w:bottom w:val="single" w:sz="4" w:space="0" w:color="BFBFBF"/>
              <w:right w:val="single" w:sz="4" w:space="0" w:color="BFBFBF"/>
            </w:tcBorders>
            <w:shd w:val="clear" w:color="auto" w:fill="auto"/>
          </w:tcPr>
          <w:p w14:paraId="4D734B9E"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288" w:type="pct"/>
            <w:tcBorders>
              <w:top w:val="single" w:sz="4" w:space="0" w:color="000000"/>
              <w:left w:val="single" w:sz="4" w:space="0" w:color="BFBFBF"/>
              <w:bottom w:val="single" w:sz="4" w:space="0" w:color="BFBFBF"/>
              <w:right w:val="single" w:sz="4" w:space="0" w:color="BFBFBF"/>
            </w:tcBorders>
            <w:shd w:val="clear" w:color="auto" w:fill="auto"/>
          </w:tcPr>
          <w:p w14:paraId="5B28DDFD" w14:textId="77777777" w:rsidR="00322FE6" w:rsidRPr="00131A9D" w:rsidRDefault="00322FE6" w:rsidP="00F64DF7">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28E75B1C" w14:textId="77777777" w:rsidR="00322FE6" w:rsidRDefault="00322FE6" w:rsidP="00322FE6">
      <w:r>
        <w:rPr>
          <w:rFonts w:ascii="Arial" w:eastAsia="Arial" w:hAnsi="Arial" w:cs="Arial"/>
          <w:b/>
          <w:color w:val="000000"/>
          <w:sz w:val="22"/>
          <w:szCs w:val="22"/>
          <w:lang w:eastAsia="en-ZA" w:bidi="ar-SA"/>
        </w:rPr>
        <w:br w:type="page"/>
      </w:r>
    </w:p>
    <w:p w14:paraId="4F405435" w14:textId="7C6E7077" w:rsidR="00322FE6" w:rsidRDefault="00322FE6" w:rsidP="00322FE6">
      <w:pPr>
        <w:pStyle w:val="Heading1"/>
        <w:numPr>
          <w:ilvl w:val="0"/>
          <w:numId w:val="0"/>
        </w:numPr>
        <w:ind w:left="851" w:hanging="851"/>
      </w:pPr>
      <w:r>
        <w:lastRenderedPageBreak/>
        <w:t>FORM F</w:t>
      </w:r>
      <w:r w:rsidR="00904F52">
        <w:t>4</w:t>
      </w:r>
      <w:r>
        <w:t xml:space="preserve">: </w:t>
      </w:r>
      <w:r>
        <w:tab/>
        <w:t xml:space="preserve">METHODOLOGY DESCRIPTION </w:t>
      </w:r>
    </w:p>
    <w:p w14:paraId="71EB5310" w14:textId="77777777" w:rsidR="00322FE6" w:rsidRDefault="00322FE6" w:rsidP="00322FE6">
      <w:r>
        <w:t xml:space="preserve"> </w:t>
      </w:r>
    </w:p>
    <w:p w14:paraId="6BDE7689" w14:textId="77777777" w:rsidR="00322FE6" w:rsidRDefault="00322FE6" w:rsidP="00322FE6"/>
    <w:p w14:paraId="50764AFF" w14:textId="77777777" w:rsidR="00322FE6" w:rsidRPr="00213A0F" w:rsidRDefault="00322FE6" w:rsidP="00322FE6">
      <w:pPr>
        <w:spacing w:after="5" w:line="249" w:lineRule="auto"/>
        <w:ind w:left="-5" w:right="14"/>
        <w:rPr>
          <w:i/>
          <w:u w:val="single"/>
        </w:rPr>
      </w:pPr>
      <w:r w:rsidRPr="00213A0F">
        <w:rPr>
          <w:rFonts w:ascii="Arial" w:eastAsia="Arial" w:hAnsi="Arial" w:cs="Arial"/>
          <w:i/>
          <w:u w:val="single"/>
        </w:rPr>
        <w:t xml:space="preserve">Note to Tenderer: </w:t>
      </w:r>
    </w:p>
    <w:p w14:paraId="652801C2" w14:textId="77777777" w:rsidR="00322FE6" w:rsidRPr="00B97D16" w:rsidRDefault="00322FE6" w:rsidP="00322FE6">
      <w:pPr>
        <w:rPr>
          <w:rFonts w:ascii="Arial" w:eastAsia="Arial Narrow" w:hAnsi="Arial" w:cs="Arial"/>
          <w:i/>
        </w:rPr>
      </w:pPr>
      <w:r>
        <w:rPr>
          <w:rFonts w:ascii="Arial" w:eastAsia="Arial" w:hAnsi="Arial" w:cs="Arial"/>
          <w:i/>
        </w:rPr>
        <w:t>Attach hereto your methodology description</w:t>
      </w:r>
      <w:r w:rsidRPr="00B97D16">
        <w:rPr>
          <w:rFonts w:ascii="Arial" w:eastAsia="Arial Narrow" w:hAnsi="Arial" w:cs="Arial"/>
          <w:i/>
        </w:rPr>
        <w:t xml:space="preserve"> o</w:t>
      </w:r>
      <w:r>
        <w:rPr>
          <w:rFonts w:ascii="Arial" w:eastAsia="Arial Narrow" w:hAnsi="Arial" w:cs="Arial"/>
          <w:i/>
        </w:rPr>
        <w:t>n</w:t>
      </w:r>
      <w:r w:rsidRPr="00B97D16">
        <w:rPr>
          <w:rFonts w:ascii="Arial" w:eastAsia="Arial Narrow" w:hAnsi="Arial" w:cs="Arial"/>
          <w:i/>
        </w:rPr>
        <w:t xml:space="preserve"> how your company will execute the project.</w:t>
      </w:r>
    </w:p>
    <w:p w14:paraId="4AD8699C" w14:textId="77777777" w:rsidR="00322FE6" w:rsidRPr="00B97D16" w:rsidRDefault="00322FE6" w:rsidP="00322FE6">
      <w:pPr>
        <w:rPr>
          <w:rFonts w:ascii="Arial" w:eastAsia="Arial Narrow" w:hAnsi="Arial" w:cs="Arial"/>
          <w:i/>
        </w:rPr>
      </w:pPr>
      <w:r w:rsidRPr="00B97D16">
        <w:rPr>
          <w:rFonts w:ascii="Arial" w:eastAsia="Arial Narrow" w:hAnsi="Arial" w:cs="Arial"/>
          <w:i/>
        </w:rPr>
        <w:t>(This should not be more than 5 pages)</w:t>
      </w:r>
    </w:p>
    <w:p w14:paraId="6B58625B" w14:textId="77777777" w:rsidR="00322FE6" w:rsidRDefault="00322FE6" w:rsidP="00322FE6">
      <w:pPr>
        <w:rPr>
          <w:rFonts w:ascii="Arial" w:eastAsia="Arial Narrow" w:hAnsi="Arial" w:cs="Arial"/>
        </w:rPr>
      </w:pPr>
    </w:p>
    <w:p w14:paraId="38C23159" w14:textId="77777777" w:rsidR="00322FE6" w:rsidRDefault="00322FE6" w:rsidP="00322FE6">
      <w:pPr>
        <w:rPr>
          <w:rFonts w:ascii="Arial" w:eastAsia="Arial Narrow" w:hAnsi="Arial" w:cs="Arial"/>
        </w:rPr>
      </w:pPr>
    </w:p>
    <w:p w14:paraId="0CEBF994" w14:textId="17A5F9B5" w:rsidR="00322FE6" w:rsidRPr="00950AB6" w:rsidRDefault="00322FE6" w:rsidP="00322FE6">
      <w:pPr>
        <w:rPr>
          <w:rFonts w:ascii="Arial" w:eastAsia="Arial Narrow" w:hAnsi="Arial" w:cs="Arial"/>
        </w:rPr>
      </w:pPr>
      <w:r w:rsidRPr="00950AB6">
        <w:rPr>
          <w:rFonts w:ascii="Arial" w:eastAsia="Arial Narrow" w:hAnsi="Arial" w:cs="Arial"/>
        </w:rPr>
        <w:t xml:space="preserve">Refer to </w:t>
      </w:r>
      <w:r w:rsidR="006D32C7">
        <w:rPr>
          <w:rFonts w:ascii="Arial" w:eastAsia="Arial Narrow" w:hAnsi="Arial" w:cs="Arial"/>
        </w:rPr>
        <w:t xml:space="preserve">Table 2: </w:t>
      </w:r>
      <w:r w:rsidRPr="00950AB6">
        <w:rPr>
          <w:rFonts w:ascii="Arial" w:eastAsia="Arial Narrow" w:hAnsi="Arial" w:cs="Arial"/>
        </w:rPr>
        <w:t>Functionality schedule for minimum scope description.</w:t>
      </w:r>
    </w:p>
    <w:p w14:paraId="53D258DD" w14:textId="77777777" w:rsidR="00322FE6" w:rsidRPr="006D32C7" w:rsidRDefault="00322FE6" w:rsidP="00322FE6">
      <w:pPr>
        <w:rPr>
          <w:rFonts w:ascii="Arial" w:eastAsia="Arial Narrow" w:hAnsi="Arial" w:cs="Arial"/>
        </w:rPr>
      </w:pPr>
    </w:p>
    <w:p w14:paraId="47A7F5AB" w14:textId="47D8BB15" w:rsidR="00322FE6" w:rsidRPr="006D32C7" w:rsidRDefault="00322FE6" w:rsidP="00322FE6">
      <w:pPr>
        <w:spacing w:after="5" w:line="249" w:lineRule="auto"/>
        <w:ind w:left="-5" w:right="14"/>
        <w:rPr>
          <w:rFonts w:ascii="Arial" w:hAnsi="Arial" w:cs="Arial"/>
        </w:rPr>
      </w:pPr>
    </w:p>
    <w:p w14:paraId="118883BB" w14:textId="515A8E50" w:rsidR="00322FE6" w:rsidRPr="006D32C7" w:rsidRDefault="006D32C7" w:rsidP="00322FE6">
      <w:pPr>
        <w:rPr>
          <w:rFonts w:ascii="Arial" w:hAnsi="Arial" w:cs="Arial"/>
        </w:rPr>
      </w:pPr>
      <w:r>
        <w:rPr>
          <w:rFonts w:ascii="Arial" w:hAnsi="Arial" w:cs="Arial"/>
        </w:rPr>
        <w:t xml:space="preserve">A </w:t>
      </w:r>
      <w:r w:rsidRPr="0086285A">
        <w:rPr>
          <w:rFonts w:ascii="Arial" w:hAnsi="Arial" w:cs="Arial"/>
          <w:u w:val="single"/>
        </w:rPr>
        <w:t>sufficient methodology description</w:t>
      </w:r>
      <w:r>
        <w:rPr>
          <w:rFonts w:ascii="Arial" w:hAnsi="Arial" w:cs="Arial"/>
        </w:rPr>
        <w:t xml:space="preserve"> will discuss methodology to deliver products that is of good consistent quality and according to the specifications provided in compliance with any legislative requirements.  It will further describe its supply strategy </w:t>
      </w:r>
      <w:r w:rsidR="004C05CA">
        <w:rPr>
          <w:rFonts w:ascii="Arial" w:hAnsi="Arial" w:cs="Arial"/>
        </w:rPr>
        <w:t xml:space="preserve">and </w:t>
      </w:r>
      <w:r>
        <w:rPr>
          <w:rFonts w:ascii="Arial" w:hAnsi="Arial" w:cs="Arial"/>
        </w:rPr>
        <w:t xml:space="preserve">logistical arrangements to ensure </w:t>
      </w:r>
      <w:r w:rsidR="004C05CA">
        <w:rPr>
          <w:rFonts w:ascii="Arial" w:hAnsi="Arial" w:cs="Arial"/>
        </w:rPr>
        <w:t>adherence to delivery timeframes and ability to deliver on all items, with an indication of emergency plans in place to deal with unforeseen circumstances.</w:t>
      </w:r>
    </w:p>
    <w:p w14:paraId="3D3251E9" w14:textId="77777777" w:rsidR="00322FE6" w:rsidRPr="006D32C7" w:rsidRDefault="00322FE6" w:rsidP="00322FE6">
      <w:pPr>
        <w:rPr>
          <w:rFonts w:ascii="Arial" w:eastAsia="Arial" w:hAnsi="Arial" w:cs="Arial"/>
        </w:rPr>
      </w:pPr>
    </w:p>
    <w:p w14:paraId="4E7D1B3B" w14:textId="7808AA8F" w:rsidR="00322FE6" w:rsidRPr="006D32C7" w:rsidRDefault="004C05CA" w:rsidP="00322FE6">
      <w:pPr>
        <w:rPr>
          <w:rFonts w:ascii="Arial" w:eastAsia="Arial" w:hAnsi="Arial" w:cs="Arial"/>
        </w:rPr>
      </w:pPr>
      <w:r>
        <w:rPr>
          <w:rFonts w:ascii="Arial" w:eastAsia="Arial" w:hAnsi="Arial" w:cs="Arial"/>
        </w:rPr>
        <w:t xml:space="preserve">An </w:t>
      </w:r>
      <w:r w:rsidRPr="0086285A">
        <w:rPr>
          <w:rFonts w:ascii="Arial" w:eastAsia="Arial" w:hAnsi="Arial" w:cs="Arial"/>
          <w:u w:val="single"/>
        </w:rPr>
        <w:t>excellent methodology description</w:t>
      </w:r>
      <w:r>
        <w:rPr>
          <w:rFonts w:ascii="Arial" w:eastAsia="Arial" w:hAnsi="Arial" w:cs="Arial"/>
        </w:rPr>
        <w:t xml:space="preserve"> will go above and beyond that of a sufficient description in, amongst others, identification of extra-ordinary measures and innovative means/approaches to adhere to </w:t>
      </w:r>
      <w:r>
        <w:rPr>
          <w:rFonts w:ascii="Arial" w:hAnsi="Arial" w:cs="Arial"/>
        </w:rPr>
        <w:t xml:space="preserve">the delivery of products that is of good consistent quality and according to the specifications provided in compliance with any legislative requirements. It will further talk to delivery methodology which will assist in the process of further distribution of packages to beneficiaries and not just talk to but what is proposed should be practical and enhancing the process.  The delivery of the contract will be closely audited and therefore an excellent description will also discuss ways and means to facilitate </w:t>
      </w:r>
      <w:r w:rsidR="0086285A">
        <w:rPr>
          <w:rFonts w:ascii="Arial" w:hAnsi="Arial" w:cs="Arial"/>
        </w:rPr>
        <w:t>a water tight auditable paper trail.</w:t>
      </w:r>
    </w:p>
    <w:p w14:paraId="308A7A21" w14:textId="77777777" w:rsidR="00322FE6" w:rsidRPr="006D32C7" w:rsidRDefault="00322FE6" w:rsidP="00322FE6">
      <w:pPr>
        <w:rPr>
          <w:rFonts w:ascii="Arial" w:eastAsia="Arial" w:hAnsi="Arial" w:cs="Arial"/>
        </w:rPr>
      </w:pPr>
    </w:p>
    <w:p w14:paraId="4B7C19B5" w14:textId="77777777" w:rsidR="00322FE6" w:rsidRPr="006D32C7" w:rsidRDefault="00322FE6" w:rsidP="00322FE6">
      <w:pPr>
        <w:rPr>
          <w:rFonts w:ascii="Arial" w:eastAsia="Arial" w:hAnsi="Arial" w:cs="Arial"/>
        </w:rPr>
      </w:pPr>
    </w:p>
    <w:p w14:paraId="72F306CC" w14:textId="77777777" w:rsidR="00322FE6" w:rsidRPr="006D32C7" w:rsidRDefault="00322FE6" w:rsidP="00322FE6">
      <w:pPr>
        <w:rPr>
          <w:rFonts w:ascii="Arial" w:eastAsia="Arial" w:hAnsi="Arial" w:cs="Arial"/>
        </w:rPr>
      </w:pPr>
    </w:p>
    <w:p w14:paraId="7058BC56" w14:textId="77777777" w:rsidR="00322FE6" w:rsidRPr="006D32C7" w:rsidRDefault="00322FE6" w:rsidP="00322FE6">
      <w:pPr>
        <w:rPr>
          <w:rFonts w:ascii="Arial" w:eastAsia="Arial" w:hAnsi="Arial" w:cs="Arial"/>
        </w:rPr>
      </w:pPr>
    </w:p>
    <w:p w14:paraId="46A29FC4" w14:textId="77777777" w:rsidR="00322FE6" w:rsidRPr="006D32C7" w:rsidRDefault="00322FE6" w:rsidP="00322FE6">
      <w:pPr>
        <w:rPr>
          <w:rFonts w:ascii="Arial" w:eastAsia="Arial" w:hAnsi="Arial" w:cs="Arial"/>
        </w:rPr>
      </w:pPr>
    </w:p>
    <w:p w14:paraId="67D8088E" w14:textId="77777777" w:rsidR="00322FE6" w:rsidRPr="006D32C7" w:rsidRDefault="00322FE6" w:rsidP="00322FE6">
      <w:pPr>
        <w:rPr>
          <w:rFonts w:ascii="Arial" w:eastAsia="Arial" w:hAnsi="Arial" w:cs="Arial"/>
        </w:rPr>
      </w:pPr>
    </w:p>
    <w:p w14:paraId="65CD0E12" w14:textId="77777777" w:rsidR="00322FE6" w:rsidRPr="006D32C7" w:rsidRDefault="00322FE6" w:rsidP="00322FE6">
      <w:pPr>
        <w:rPr>
          <w:rFonts w:ascii="Arial" w:eastAsia="Arial" w:hAnsi="Arial" w:cs="Arial"/>
        </w:rPr>
      </w:pPr>
    </w:p>
    <w:p w14:paraId="06A1A441" w14:textId="77777777" w:rsidR="00322FE6" w:rsidRPr="006D32C7" w:rsidRDefault="00322FE6" w:rsidP="00322FE6">
      <w:pPr>
        <w:rPr>
          <w:rFonts w:ascii="Arial" w:eastAsia="Arial" w:hAnsi="Arial" w:cs="Arial"/>
        </w:rPr>
      </w:pPr>
    </w:p>
    <w:p w14:paraId="022711AE" w14:textId="77777777" w:rsidR="00322FE6" w:rsidRPr="006D32C7" w:rsidRDefault="00322FE6" w:rsidP="00322FE6">
      <w:pPr>
        <w:rPr>
          <w:rFonts w:ascii="Arial" w:eastAsia="Arial" w:hAnsi="Arial" w:cs="Arial"/>
        </w:rPr>
      </w:pPr>
    </w:p>
    <w:p w14:paraId="2FDDFF4D" w14:textId="77777777" w:rsidR="00322FE6" w:rsidRDefault="00322FE6" w:rsidP="00322FE6">
      <w:pPr>
        <w:rPr>
          <w:rFonts w:ascii="Arial" w:eastAsia="Arial" w:hAnsi="Arial" w:cs="Arial"/>
          <w:b/>
        </w:rPr>
      </w:pPr>
    </w:p>
    <w:p w14:paraId="72980490" w14:textId="77777777" w:rsidR="00322FE6" w:rsidRDefault="00322FE6" w:rsidP="00322FE6">
      <w:pPr>
        <w:rPr>
          <w:rFonts w:ascii="Arial" w:eastAsia="Arial" w:hAnsi="Arial" w:cs="Arial"/>
          <w:b/>
        </w:rPr>
      </w:pPr>
    </w:p>
    <w:p w14:paraId="4CF4061E" w14:textId="77777777" w:rsidR="00322FE6" w:rsidRPr="000124C5" w:rsidRDefault="00322FE6" w:rsidP="00322FE6">
      <w:pPr>
        <w:widowControl/>
        <w:spacing w:after="160" w:line="259" w:lineRule="auto"/>
        <w:ind w:left="8"/>
        <w:jc w:val="left"/>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489B85D7" w14:textId="77777777" w:rsidR="00322FE6" w:rsidRDefault="00322FE6" w:rsidP="00322FE6">
      <w:pPr>
        <w:rPr>
          <w:rFonts w:ascii="Arial" w:eastAsia="Arial" w:hAnsi="Arial" w:cs="Arial"/>
          <w:b/>
        </w:rPr>
      </w:pPr>
    </w:p>
    <w:p w14:paraId="116A53E3" w14:textId="77777777" w:rsidR="00322FE6" w:rsidRDefault="00322FE6" w:rsidP="00322FE6">
      <w:pPr>
        <w:rPr>
          <w:rFonts w:ascii="Arial" w:eastAsia="Arial" w:hAnsi="Arial" w:cs="Arial"/>
          <w:b/>
        </w:rPr>
      </w:pPr>
    </w:p>
    <w:p w14:paraId="3720E995" w14:textId="77777777" w:rsidR="00322FE6" w:rsidRDefault="00322FE6" w:rsidP="00322FE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322FE6" w14:paraId="67E713A8" w14:textId="77777777" w:rsidTr="00F64DF7">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04ADC2DD" w14:textId="77777777" w:rsidR="00322FE6" w:rsidRPr="00131A9D" w:rsidRDefault="00322FE6" w:rsidP="00F64DF7">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19194193" w14:textId="77777777" w:rsidR="00322FE6" w:rsidRPr="00131A9D" w:rsidRDefault="00322FE6" w:rsidP="00F64DF7">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8F55B19" w14:textId="77777777" w:rsidR="00322FE6" w:rsidRPr="00131A9D" w:rsidRDefault="00322FE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77B4BED9" w14:textId="77777777" w:rsidR="00322FE6" w:rsidRPr="00131A9D" w:rsidRDefault="00322FE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C0A72E8" w14:textId="77777777" w:rsidR="00322FE6" w:rsidRPr="00131A9D" w:rsidRDefault="00322FE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322FE6" w14:paraId="354227BA" w14:textId="77777777" w:rsidTr="00F64DF7">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26EA0B18" w14:textId="77777777" w:rsidR="00322FE6" w:rsidRPr="00131A9D" w:rsidRDefault="00322FE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7BB8633E" w14:textId="77777777" w:rsidR="00322FE6" w:rsidRPr="00131A9D" w:rsidRDefault="00322FE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6BC44552" w14:textId="77777777" w:rsidR="00322FE6" w:rsidRPr="00131A9D" w:rsidRDefault="00322FE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63A4481C" w14:textId="77777777" w:rsidR="00322FE6" w:rsidRPr="00131A9D" w:rsidRDefault="00322FE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306F349D" w14:textId="77777777" w:rsidR="00322FE6" w:rsidRPr="00131A9D" w:rsidRDefault="00322FE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4A437E65" w14:textId="5EFE1C82" w:rsidR="005205E6" w:rsidRDefault="005205E6" w:rsidP="003322F6">
      <w:pPr>
        <w:widowControl/>
        <w:spacing w:line="259" w:lineRule="auto"/>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535303DE" w14:textId="70132DF9" w:rsidR="005205E6" w:rsidRDefault="005E1EA6" w:rsidP="005E1EA6">
      <w:pPr>
        <w:jc w:val="right"/>
        <w:rPr>
          <w:b/>
          <w:bCs/>
          <w:sz w:val="28"/>
          <w:szCs w:val="28"/>
          <w:lang w:val="en-US"/>
        </w:rPr>
      </w:pPr>
      <w:r w:rsidRPr="005E1EA6">
        <w:rPr>
          <w:b/>
          <w:bCs/>
          <w:sz w:val="28"/>
          <w:szCs w:val="28"/>
          <w:lang w:val="en-US"/>
        </w:rPr>
        <w:lastRenderedPageBreak/>
        <w:t>SBD 7.1</w:t>
      </w:r>
    </w:p>
    <w:p w14:paraId="202884E7" w14:textId="77777777" w:rsidR="005E1EA6" w:rsidRPr="005E1EA6" w:rsidRDefault="005E1EA6" w:rsidP="005E1EA6">
      <w:pPr>
        <w:jc w:val="right"/>
        <w:rPr>
          <w:rFonts w:cs="Times New Roman"/>
          <w:b/>
          <w:bCs/>
          <w:sz w:val="28"/>
          <w:szCs w:val="28"/>
        </w:rPr>
      </w:pPr>
    </w:p>
    <w:p w14:paraId="0BCCD272" w14:textId="485DD8CD" w:rsidR="005205E6" w:rsidRPr="005205E6" w:rsidRDefault="005205E6" w:rsidP="005205E6">
      <w:pPr>
        <w:pStyle w:val="Heading1"/>
        <w:numPr>
          <w:ilvl w:val="0"/>
          <w:numId w:val="0"/>
        </w:numPr>
        <w:ind w:left="432"/>
        <w:jc w:val="center"/>
        <w:rPr>
          <w:rFonts w:ascii="Times New Roman" w:hAnsi="Times New Roman" w:cs="Times New Roman"/>
          <w:sz w:val="28"/>
        </w:rPr>
      </w:pPr>
      <w:r w:rsidRPr="005205E6">
        <w:rPr>
          <w:rFonts w:ascii="Times New Roman" w:hAnsi="Times New Roman" w:cs="Times New Roman"/>
          <w:sz w:val="28"/>
        </w:rPr>
        <w:t>CONTRACT FORM - PURCHASE OF GOODS/WORKS</w:t>
      </w:r>
    </w:p>
    <w:p w14:paraId="4BB21D74" w14:textId="77777777" w:rsidR="005205E6" w:rsidRPr="005205E6" w:rsidRDefault="005205E6" w:rsidP="005205E6">
      <w:pPr>
        <w:rPr>
          <w:sz w:val="20"/>
          <w:szCs w:val="20"/>
        </w:rPr>
      </w:pPr>
    </w:p>
    <w:p w14:paraId="0B20D445" w14:textId="77777777" w:rsidR="005205E6" w:rsidRPr="005205E6" w:rsidRDefault="005205E6" w:rsidP="005205E6">
      <w:pPr>
        <w:rPr>
          <w:b/>
          <w:sz w:val="20"/>
          <w:szCs w:val="20"/>
        </w:rPr>
      </w:pPr>
      <w:r w:rsidRPr="005205E6">
        <w:rPr>
          <w:b/>
          <w:sz w:val="20"/>
          <w:szCs w:val="20"/>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057C087A" w14:textId="77777777" w:rsidR="005205E6" w:rsidRPr="005205E6" w:rsidRDefault="005205E6" w:rsidP="005205E6">
      <w:pPr>
        <w:rPr>
          <w:sz w:val="20"/>
          <w:szCs w:val="20"/>
          <w:u w:val="single"/>
        </w:rPr>
      </w:pPr>
    </w:p>
    <w:p w14:paraId="025DE6A6" w14:textId="77777777" w:rsidR="005205E6" w:rsidRPr="005205E6" w:rsidRDefault="005205E6" w:rsidP="005205E6">
      <w:pPr>
        <w:pStyle w:val="Heading1"/>
        <w:numPr>
          <w:ilvl w:val="0"/>
          <w:numId w:val="0"/>
        </w:numPr>
        <w:ind w:left="432"/>
        <w:jc w:val="center"/>
        <w:rPr>
          <w:rFonts w:ascii="Times New Roman" w:hAnsi="Times New Roman" w:cs="Times New Roman"/>
        </w:rPr>
      </w:pPr>
      <w:r w:rsidRPr="005205E6">
        <w:rPr>
          <w:rFonts w:ascii="Times New Roman" w:hAnsi="Times New Roman" w:cs="Times New Roman"/>
          <w:lang w:val="en-AU"/>
        </w:rPr>
        <w:t xml:space="preserve">PART 1 </w:t>
      </w:r>
      <w:r w:rsidRPr="005205E6">
        <w:rPr>
          <w:rFonts w:ascii="Times New Roman" w:hAnsi="Times New Roman" w:cs="Times New Roman"/>
        </w:rPr>
        <w:t>(TO BE FILLED IN BY THE BIDDER)</w:t>
      </w:r>
    </w:p>
    <w:p w14:paraId="676615DD" w14:textId="77777777" w:rsidR="005205E6" w:rsidRPr="005205E6" w:rsidRDefault="005205E6" w:rsidP="005205E6">
      <w:pPr>
        <w:rPr>
          <w:sz w:val="20"/>
          <w:szCs w:val="20"/>
        </w:rPr>
      </w:pPr>
    </w:p>
    <w:p w14:paraId="5261BBE4" w14:textId="77777777" w:rsidR="005205E6" w:rsidRPr="005205E6" w:rsidRDefault="005205E6" w:rsidP="000936E3">
      <w:pPr>
        <w:widowControl/>
        <w:numPr>
          <w:ilvl w:val="0"/>
          <w:numId w:val="39"/>
        </w:numPr>
        <w:textAlignment w:val="auto"/>
        <w:rPr>
          <w:sz w:val="20"/>
          <w:szCs w:val="20"/>
        </w:rPr>
      </w:pPr>
      <w:r w:rsidRPr="005205E6">
        <w:rPr>
          <w:sz w:val="20"/>
          <w:szCs w:val="20"/>
        </w:rPr>
        <w:t xml:space="preserve">I hereby undertake to supply all or any of the goods and/or works described in the attached bidding documents to (name of </w:t>
      </w:r>
      <w:proofErr w:type="gramStart"/>
      <w:r w:rsidRPr="005205E6">
        <w:rPr>
          <w:sz w:val="20"/>
          <w:szCs w:val="20"/>
        </w:rPr>
        <w:t>institution)…</w:t>
      </w:r>
      <w:proofErr w:type="gramEnd"/>
      <w:r w:rsidRPr="005205E6">
        <w:rPr>
          <w:sz w:val="20"/>
          <w:szCs w:val="20"/>
        </w:rPr>
        <w:t>……..…………………………. in accordance with the requirements and specifications stipulated in bid number……</w:t>
      </w:r>
      <w:proofErr w:type="gramStart"/>
      <w:r w:rsidRPr="005205E6">
        <w:rPr>
          <w:sz w:val="20"/>
          <w:szCs w:val="20"/>
        </w:rPr>
        <w:t>…..</w:t>
      </w:r>
      <w:proofErr w:type="gramEnd"/>
      <w:r w:rsidRPr="005205E6">
        <w:rPr>
          <w:sz w:val="20"/>
          <w:szCs w:val="20"/>
        </w:rPr>
        <w:t>……….. at the price/s quoted.  My offer/s remain binding upon me and open for acceptance by the purchaser during the validity period indicated and calculated from the closing time of bid.</w:t>
      </w:r>
    </w:p>
    <w:p w14:paraId="0A720D4C" w14:textId="77777777" w:rsidR="005205E6" w:rsidRPr="005205E6" w:rsidRDefault="005205E6" w:rsidP="005205E6">
      <w:pPr>
        <w:rPr>
          <w:sz w:val="20"/>
          <w:szCs w:val="20"/>
        </w:rPr>
      </w:pPr>
    </w:p>
    <w:p w14:paraId="5474CC90" w14:textId="77777777" w:rsidR="005205E6" w:rsidRPr="005205E6" w:rsidRDefault="005205E6" w:rsidP="000936E3">
      <w:pPr>
        <w:widowControl/>
        <w:numPr>
          <w:ilvl w:val="0"/>
          <w:numId w:val="39"/>
        </w:numPr>
        <w:textAlignment w:val="auto"/>
        <w:rPr>
          <w:sz w:val="20"/>
          <w:szCs w:val="20"/>
        </w:rPr>
      </w:pPr>
      <w:r w:rsidRPr="005205E6">
        <w:rPr>
          <w:sz w:val="20"/>
          <w:szCs w:val="20"/>
        </w:rPr>
        <w:t>The following documents shall be deemed to form and be read and construed as part of this agreement:</w:t>
      </w:r>
    </w:p>
    <w:p w14:paraId="1FD893BF" w14:textId="77777777" w:rsidR="005205E6" w:rsidRPr="005205E6" w:rsidRDefault="005205E6" w:rsidP="005205E6">
      <w:pPr>
        <w:rPr>
          <w:sz w:val="20"/>
          <w:szCs w:val="20"/>
        </w:rPr>
      </w:pPr>
    </w:p>
    <w:p w14:paraId="52A8BB49" w14:textId="77777777" w:rsidR="005205E6" w:rsidRPr="005205E6" w:rsidRDefault="005205E6" w:rsidP="000936E3">
      <w:pPr>
        <w:widowControl/>
        <w:numPr>
          <w:ilvl w:val="0"/>
          <w:numId w:val="40"/>
        </w:numPr>
        <w:textAlignment w:val="auto"/>
        <w:rPr>
          <w:sz w:val="20"/>
          <w:szCs w:val="20"/>
        </w:rPr>
      </w:pPr>
      <w:r w:rsidRPr="005205E6">
        <w:rPr>
          <w:sz w:val="20"/>
          <w:szCs w:val="20"/>
        </w:rPr>
        <w:t xml:space="preserve">Bidding documents, </w:t>
      </w:r>
      <w:r w:rsidRPr="005205E6">
        <w:rPr>
          <w:i/>
          <w:sz w:val="20"/>
          <w:szCs w:val="20"/>
        </w:rPr>
        <w:t>viz</w:t>
      </w:r>
    </w:p>
    <w:p w14:paraId="2E25C280" w14:textId="77777777" w:rsidR="005205E6" w:rsidRPr="005205E6" w:rsidRDefault="005205E6" w:rsidP="000936E3">
      <w:pPr>
        <w:widowControl/>
        <w:numPr>
          <w:ilvl w:val="0"/>
          <w:numId w:val="41"/>
        </w:numPr>
        <w:textAlignment w:val="auto"/>
        <w:rPr>
          <w:sz w:val="20"/>
          <w:szCs w:val="20"/>
        </w:rPr>
      </w:pPr>
      <w:r w:rsidRPr="005205E6">
        <w:rPr>
          <w:sz w:val="20"/>
          <w:szCs w:val="20"/>
        </w:rPr>
        <w:t>Invitation to bid;</w:t>
      </w:r>
    </w:p>
    <w:p w14:paraId="79A38050" w14:textId="77777777" w:rsidR="005205E6" w:rsidRPr="005205E6" w:rsidRDefault="005205E6" w:rsidP="000936E3">
      <w:pPr>
        <w:widowControl/>
        <w:numPr>
          <w:ilvl w:val="0"/>
          <w:numId w:val="41"/>
        </w:numPr>
        <w:textAlignment w:val="auto"/>
        <w:rPr>
          <w:sz w:val="20"/>
          <w:szCs w:val="20"/>
        </w:rPr>
      </w:pPr>
      <w:r w:rsidRPr="005205E6">
        <w:rPr>
          <w:sz w:val="20"/>
          <w:szCs w:val="20"/>
        </w:rPr>
        <w:t>Proof of tax compliance status;</w:t>
      </w:r>
    </w:p>
    <w:p w14:paraId="107E78C6" w14:textId="77777777" w:rsidR="005205E6" w:rsidRPr="005205E6" w:rsidRDefault="005205E6" w:rsidP="000936E3">
      <w:pPr>
        <w:widowControl/>
        <w:numPr>
          <w:ilvl w:val="0"/>
          <w:numId w:val="41"/>
        </w:numPr>
        <w:textAlignment w:val="auto"/>
        <w:rPr>
          <w:sz w:val="20"/>
          <w:szCs w:val="20"/>
        </w:rPr>
      </w:pPr>
      <w:r w:rsidRPr="005205E6">
        <w:rPr>
          <w:sz w:val="20"/>
          <w:szCs w:val="20"/>
        </w:rPr>
        <w:t>Pricing schedule(s);</w:t>
      </w:r>
    </w:p>
    <w:p w14:paraId="5EEBF335" w14:textId="77777777" w:rsidR="005205E6" w:rsidRPr="005205E6" w:rsidRDefault="005205E6" w:rsidP="000936E3">
      <w:pPr>
        <w:widowControl/>
        <w:numPr>
          <w:ilvl w:val="0"/>
          <w:numId w:val="41"/>
        </w:numPr>
        <w:textAlignment w:val="auto"/>
        <w:rPr>
          <w:sz w:val="20"/>
          <w:szCs w:val="20"/>
        </w:rPr>
      </w:pPr>
      <w:r w:rsidRPr="005205E6">
        <w:rPr>
          <w:sz w:val="20"/>
          <w:szCs w:val="20"/>
        </w:rPr>
        <w:t>Technical Specification(s);</w:t>
      </w:r>
    </w:p>
    <w:p w14:paraId="1CDE29B3" w14:textId="77777777" w:rsidR="005205E6" w:rsidRPr="005205E6" w:rsidRDefault="005205E6" w:rsidP="000936E3">
      <w:pPr>
        <w:widowControl/>
        <w:numPr>
          <w:ilvl w:val="0"/>
          <w:numId w:val="41"/>
        </w:numPr>
        <w:textAlignment w:val="auto"/>
        <w:rPr>
          <w:sz w:val="20"/>
          <w:szCs w:val="20"/>
        </w:rPr>
      </w:pPr>
      <w:r w:rsidRPr="005205E6">
        <w:rPr>
          <w:sz w:val="20"/>
          <w:szCs w:val="20"/>
        </w:rPr>
        <w:t>Preference claim form for Preferential Procurement in terms of the Preferential Procurement Regulations;</w:t>
      </w:r>
    </w:p>
    <w:p w14:paraId="11F26BA8" w14:textId="77777777" w:rsidR="005205E6" w:rsidRPr="005205E6" w:rsidRDefault="005205E6" w:rsidP="000936E3">
      <w:pPr>
        <w:widowControl/>
        <w:numPr>
          <w:ilvl w:val="0"/>
          <w:numId w:val="41"/>
        </w:numPr>
        <w:textAlignment w:val="auto"/>
        <w:rPr>
          <w:sz w:val="20"/>
          <w:szCs w:val="20"/>
        </w:rPr>
      </w:pPr>
      <w:r w:rsidRPr="005205E6">
        <w:rPr>
          <w:sz w:val="20"/>
          <w:szCs w:val="20"/>
        </w:rPr>
        <w:t>Bidder’s Disclosure form;</w:t>
      </w:r>
    </w:p>
    <w:p w14:paraId="1C18C547" w14:textId="77777777" w:rsidR="005205E6" w:rsidRPr="005205E6" w:rsidRDefault="005205E6" w:rsidP="000936E3">
      <w:pPr>
        <w:widowControl/>
        <w:numPr>
          <w:ilvl w:val="0"/>
          <w:numId w:val="41"/>
        </w:numPr>
        <w:textAlignment w:val="auto"/>
        <w:rPr>
          <w:sz w:val="20"/>
          <w:szCs w:val="20"/>
        </w:rPr>
      </w:pPr>
      <w:r w:rsidRPr="005205E6">
        <w:rPr>
          <w:sz w:val="20"/>
          <w:szCs w:val="20"/>
        </w:rPr>
        <w:t>Special Conditions of Contract;</w:t>
      </w:r>
    </w:p>
    <w:p w14:paraId="7D5505F0" w14:textId="77777777" w:rsidR="005205E6" w:rsidRPr="005205E6" w:rsidRDefault="005205E6" w:rsidP="000936E3">
      <w:pPr>
        <w:widowControl/>
        <w:numPr>
          <w:ilvl w:val="0"/>
          <w:numId w:val="40"/>
        </w:numPr>
        <w:textAlignment w:val="auto"/>
        <w:rPr>
          <w:sz w:val="20"/>
          <w:szCs w:val="20"/>
        </w:rPr>
      </w:pPr>
      <w:r w:rsidRPr="005205E6">
        <w:rPr>
          <w:sz w:val="20"/>
          <w:szCs w:val="20"/>
        </w:rPr>
        <w:t>General Conditions of Contract; and</w:t>
      </w:r>
    </w:p>
    <w:p w14:paraId="41D1BD87" w14:textId="77777777" w:rsidR="005205E6" w:rsidRPr="005205E6" w:rsidRDefault="005205E6" w:rsidP="000936E3">
      <w:pPr>
        <w:widowControl/>
        <w:numPr>
          <w:ilvl w:val="0"/>
          <w:numId w:val="40"/>
        </w:numPr>
        <w:textAlignment w:val="auto"/>
        <w:rPr>
          <w:sz w:val="20"/>
          <w:szCs w:val="20"/>
        </w:rPr>
      </w:pPr>
      <w:r w:rsidRPr="005205E6">
        <w:rPr>
          <w:sz w:val="20"/>
          <w:szCs w:val="20"/>
        </w:rPr>
        <w:t>Other (specify)</w:t>
      </w:r>
    </w:p>
    <w:p w14:paraId="2660A8E7" w14:textId="77777777" w:rsidR="005205E6" w:rsidRPr="005205E6" w:rsidRDefault="005205E6" w:rsidP="005205E6">
      <w:pPr>
        <w:ind w:left="720"/>
        <w:rPr>
          <w:sz w:val="20"/>
          <w:szCs w:val="20"/>
        </w:rPr>
      </w:pPr>
    </w:p>
    <w:p w14:paraId="653C7CFC" w14:textId="77777777" w:rsidR="005205E6" w:rsidRPr="005205E6" w:rsidRDefault="005205E6" w:rsidP="000936E3">
      <w:pPr>
        <w:widowControl/>
        <w:numPr>
          <w:ilvl w:val="0"/>
          <w:numId w:val="39"/>
        </w:numPr>
        <w:textAlignment w:val="auto"/>
        <w:rPr>
          <w:sz w:val="20"/>
          <w:szCs w:val="20"/>
        </w:rPr>
      </w:pPr>
      <w:r w:rsidRPr="005205E6">
        <w:rPr>
          <w:sz w:val="20"/>
          <w:szCs w:val="20"/>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5C93ABEF" w14:textId="77777777" w:rsidR="005205E6" w:rsidRPr="005205E6" w:rsidRDefault="005205E6" w:rsidP="005205E6">
      <w:pPr>
        <w:rPr>
          <w:b/>
          <w:sz w:val="20"/>
          <w:szCs w:val="20"/>
          <w:lang w:val="en-US"/>
        </w:rPr>
      </w:pPr>
    </w:p>
    <w:p w14:paraId="2837C83E" w14:textId="77777777" w:rsidR="005205E6" w:rsidRPr="005205E6" w:rsidRDefault="005205E6" w:rsidP="000936E3">
      <w:pPr>
        <w:widowControl/>
        <w:numPr>
          <w:ilvl w:val="0"/>
          <w:numId w:val="39"/>
        </w:numPr>
        <w:tabs>
          <w:tab w:val="left" w:pos="6804"/>
        </w:tabs>
        <w:textAlignment w:val="auto"/>
        <w:rPr>
          <w:sz w:val="20"/>
          <w:szCs w:val="20"/>
        </w:rPr>
      </w:pPr>
      <w:r w:rsidRPr="005205E6">
        <w:rPr>
          <w:sz w:val="20"/>
          <w:szCs w:val="20"/>
        </w:rPr>
        <w:t xml:space="preserve">I accept full responsibility for the proper execution and fulfilment of all obligations and conditions devolving on me under this agreement as the principal liable for the due </w:t>
      </w:r>
      <w:proofErr w:type="spellStart"/>
      <w:r w:rsidRPr="005205E6">
        <w:rPr>
          <w:sz w:val="20"/>
          <w:szCs w:val="20"/>
        </w:rPr>
        <w:t>fulfillment</w:t>
      </w:r>
      <w:proofErr w:type="spellEnd"/>
      <w:r w:rsidRPr="005205E6">
        <w:rPr>
          <w:sz w:val="20"/>
          <w:szCs w:val="20"/>
        </w:rPr>
        <w:t xml:space="preserve"> of this contract.</w:t>
      </w:r>
    </w:p>
    <w:p w14:paraId="7F09B2E2" w14:textId="77777777" w:rsidR="005205E6" w:rsidRPr="005205E6" w:rsidRDefault="005205E6" w:rsidP="005205E6">
      <w:pPr>
        <w:rPr>
          <w:b/>
          <w:sz w:val="20"/>
          <w:szCs w:val="20"/>
          <w:lang w:val="en-US"/>
        </w:rPr>
      </w:pPr>
    </w:p>
    <w:p w14:paraId="3220896E" w14:textId="77777777" w:rsidR="005205E6" w:rsidRPr="005205E6" w:rsidRDefault="005205E6" w:rsidP="000936E3">
      <w:pPr>
        <w:widowControl/>
        <w:numPr>
          <w:ilvl w:val="0"/>
          <w:numId w:val="39"/>
        </w:numPr>
        <w:textAlignment w:val="auto"/>
        <w:rPr>
          <w:sz w:val="20"/>
          <w:szCs w:val="20"/>
        </w:rPr>
      </w:pPr>
      <w:r w:rsidRPr="005205E6">
        <w:rPr>
          <w:sz w:val="20"/>
          <w:szCs w:val="20"/>
        </w:rPr>
        <w:t>I declare that I have no participation in any collusive practices with any bidder or any other person regarding this or any other bid.</w:t>
      </w:r>
    </w:p>
    <w:p w14:paraId="25450838" w14:textId="77777777" w:rsidR="005205E6" w:rsidRPr="005205E6" w:rsidRDefault="005205E6" w:rsidP="005205E6">
      <w:pPr>
        <w:rPr>
          <w:sz w:val="20"/>
          <w:szCs w:val="20"/>
        </w:rPr>
      </w:pPr>
    </w:p>
    <w:p w14:paraId="64591C37" w14:textId="77777777" w:rsidR="005205E6" w:rsidRPr="005205E6" w:rsidRDefault="005205E6" w:rsidP="000936E3">
      <w:pPr>
        <w:widowControl/>
        <w:numPr>
          <w:ilvl w:val="0"/>
          <w:numId w:val="39"/>
        </w:numPr>
        <w:textAlignment w:val="auto"/>
        <w:rPr>
          <w:sz w:val="20"/>
          <w:szCs w:val="20"/>
        </w:rPr>
      </w:pPr>
      <w:r w:rsidRPr="005205E6">
        <w:rPr>
          <w:sz w:val="20"/>
          <w:szCs w:val="20"/>
        </w:rPr>
        <w:t>I confirm that I am duly authorised to sign this contract.</w:t>
      </w:r>
    </w:p>
    <w:p w14:paraId="499C5BF2" w14:textId="77777777" w:rsidR="005205E6" w:rsidRPr="005205E6" w:rsidRDefault="005205E6" w:rsidP="005205E6">
      <w:pPr>
        <w:rPr>
          <w:sz w:val="20"/>
          <w:szCs w:val="20"/>
        </w:rPr>
      </w:pPr>
    </w:p>
    <w:p w14:paraId="0E803752" w14:textId="77777777" w:rsidR="005205E6" w:rsidRPr="005205E6" w:rsidRDefault="005205E6" w:rsidP="005205E6">
      <w:pPr>
        <w:ind w:firstLine="720"/>
        <w:rPr>
          <w:sz w:val="20"/>
          <w:szCs w:val="20"/>
          <w:lang w:val="en-US"/>
        </w:rPr>
      </w:pPr>
      <w:r w:rsidRPr="005205E6">
        <w:rPr>
          <w:noProof/>
          <w:sz w:val="20"/>
          <w:szCs w:val="20"/>
        </w:rPr>
        <mc:AlternateContent>
          <mc:Choice Requires="wps">
            <w:drawing>
              <wp:anchor distT="0" distB="0" distL="114300" distR="114300" simplePos="0" relativeHeight="251685888" behindDoc="0" locked="0" layoutInCell="0" allowOverlap="1" wp14:anchorId="241E5AAD" wp14:editId="3B895E2A">
                <wp:simplePos x="0" y="0"/>
                <wp:positionH relativeFrom="column">
                  <wp:posOffset>4134485</wp:posOffset>
                </wp:positionH>
                <wp:positionV relativeFrom="paragraph">
                  <wp:posOffset>116205</wp:posOffset>
                </wp:positionV>
                <wp:extent cx="1920240" cy="1188720"/>
                <wp:effectExtent l="6350" t="10795"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9C6C14B" w14:textId="77777777" w:rsidR="00F64DF7" w:rsidRDefault="00F64DF7" w:rsidP="005205E6">
                            <w:pPr>
                              <w:ind w:right="32"/>
                              <w:rPr>
                                <w:lang w:val="en-US"/>
                              </w:rPr>
                            </w:pPr>
                            <w:r>
                              <w:rPr>
                                <w:lang w:val="en-US"/>
                              </w:rPr>
                              <w:t>WITNESSES</w:t>
                            </w:r>
                          </w:p>
                          <w:p w14:paraId="28F21045" w14:textId="77777777" w:rsidR="00F64DF7" w:rsidRDefault="00F64DF7" w:rsidP="005205E6">
                            <w:pPr>
                              <w:ind w:right="32"/>
                              <w:rPr>
                                <w:lang w:val="en-US"/>
                              </w:rPr>
                            </w:pPr>
                          </w:p>
                          <w:p w14:paraId="6966FF7B" w14:textId="77777777" w:rsidR="00F64DF7" w:rsidRDefault="00F64DF7" w:rsidP="005205E6">
                            <w:pPr>
                              <w:ind w:right="32"/>
                              <w:rPr>
                                <w:lang w:val="en-US"/>
                              </w:rPr>
                            </w:pPr>
                            <w:r>
                              <w:rPr>
                                <w:lang w:val="en-US"/>
                              </w:rPr>
                              <w:t>1</w:t>
                            </w:r>
                            <w:r>
                              <w:rPr>
                                <w:lang w:val="en-US"/>
                              </w:rPr>
                              <w:tab/>
                              <w:t>…….……………</w:t>
                            </w:r>
                          </w:p>
                          <w:p w14:paraId="2F63F869" w14:textId="77777777" w:rsidR="00F64DF7" w:rsidRDefault="00F64DF7" w:rsidP="005205E6">
                            <w:pPr>
                              <w:ind w:right="32"/>
                              <w:rPr>
                                <w:lang w:val="en-US"/>
                              </w:rPr>
                            </w:pPr>
                          </w:p>
                          <w:p w14:paraId="293DAF1C" w14:textId="77777777" w:rsidR="00F64DF7" w:rsidRDefault="00F64DF7" w:rsidP="000936E3">
                            <w:pPr>
                              <w:widowControl/>
                              <w:numPr>
                                <w:ilvl w:val="0"/>
                                <w:numId w:val="43"/>
                              </w:numPr>
                              <w:ind w:right="32"/>
                              <w:jc w:val="left"/>
                              <w:textAlignment w:val="auto"/>
                              <w:rPr>
                                <w:lang w:val="en-US"/>
                              </w:rPr>
                            </w:pPr>
                            <w:r>
                              <w:rPr>
                                <w:lang w:val="en-US"/>
                              </w:rPr>
                              <w:t>……………………</w:t>
                            </w:r>
                          </w:p>
                          <w:p w14:paraId="3E738C47" w14:textId="77777777" w:rsidR="00F64DF7" w:rsidRDefault="00F64DF7" w:rsidP="005205E6">
                            <w:pPr>
                              <w:ind w:right="32"/>
                              <w:rPr>
                                <w:lang w:val="en-US"/>
                              </w:rPr>
                            </w:pPr>
                          </w:p>
                          <w:p w14:paraId="71D96817" w14:textId="77777777" w:rsidR="00F64DF7" w:rsidRDefault="00F64DF7" w:rsidP="005205E6">
                            <w:pPr>
                              <w:ind w:right="32"/>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E5AAD" id="Rectangle 3" o:spid="_x0000_s1149" style="position:absolute;left:0;text-align:left;margin-left:325.55pt;margin-top:9.15pt;width:151.2pt;height:9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LAIAAFA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" o:allowincell="f">
                <v:textbox>
                  <w:txbxContent>
                    <w:p w14:paraId="09C6C14B" w14:textId="77777777" w:rsidR="00F64DF7" w:rsidRDefault="00F64DF7" w:rsidP="005205E6">
                      <w:pPr>
                        <w:ind w:right="32"/>
                        <w:rPr>
                          <w:lang w:val="en-US"/>
                        </w:rPr>
                      </w:pPr>
                      <w:r>
                        <w:rPr>
                          <w:lang w:val="en-US"/>
                        </w:rPr>
                        <w:t>WITNESSES</w:t>
                      </w:r>
                    </w:p>
                    <w:p w14:paraId="28F21045" w14:textId="77777777" w:rsidR="00F64DF7" w:rsidRDefault="00F64DF7" w:rsidP="005205E6">
                      <w:pPr>
                        <w:ind w:right="32"/>
                        <w:rPr>
                          <w:lang w:val="en-US"/>
                        </w:rPr>
                      </w:pPr>
                    </w:p>
                    <w:p w14:paraId="6966FF7B" w14:textId="77777777" w:rsidR="00F64DF7" w:rsidRDefault="00F64DF7" w:rsidP="005205E6">
                      <w:pPr>
                        <w:ind w:right="32"/>
                        <w:rPr>
                          <w:lang w:val="en-US"/>
                        </w:rPr>
                      </w:pPr>
                      <w:r>
                        <w:rPr>
                          <w:lang w:val="en-US"/>
                        </w:rPr>
                        <w:t>1</w:t>
                      </w:r>
                      <w:r>
                        <w:rPr>
                          <w:lang w:val="en-US"/>
                        </w:rPr>
                        <w:tab/>
                        <w:t>…….……………</w:t>
                      </w:r>
                    </w:p>
                    <w:p w14:paraId="2F63F869" w14:textId="77777777" w:rsidR="00F64DF7" w:rsidRDefault="00F64DF7" w:rsidP="005205E6">
                      <w:pPr>
                        <w:ind w:right="32"/>
                        <w:rPr>
                          <w:lang w:val="en-US"/>
                        </w:rPr>
                      </w:pPr>
                    </w:p>
                    <w:p w14:paraId="293DAF1C" w14:textId="77777777" w:rsidR="00F64DF7" w:rsidRDefault="00F64DF7" w:rsidP="000936E3">
                      <w:pPr>
                        <w:widowControl/>
                        <w:numPr>
                          <w:ilvl w:val="0"/>
                          <w:numId w:val="43"/>
                        </w:numPr>
                        <w:ind w:right="32"/>
                        <w:jc w:val="left"/>
                        <w:textAlignment w:val="auto"/>
                        <w:rPr>
                          <w:lang w:val="en-US"/>
                        </w:rPr>
                      </w:pPr>
                      <w:r>
                        <w:rPr>
                          <w:lang w:val="en-US"/>
                        </w:rPr>
                        <w:t>……………………</w:t>
                      </w:r>
                    </w:p>
                    <w:p w14:paraId="3E738C47" w14:textId="77777777" w:rsidR="00F64DF7" w:rsidRDefault="00F64DF7" w:rsidP="005205E6">
                      <w:pPr>
                        <w:ind w:right="32"/>
                        <w:rPr>
                          <w:lang w:val="en-US"/>
                        </w:rPr>
                      </w:pPr>
                    </w:p>
                    <w:p w14:paraId="71D96817" w14:textId="77777777" w:rsidR="00F64DF7" w:rsidRDefault="00F64DF7" w:rsidP="005205E6">
                      <w:pPr>
                        <w:ind w:right="32"/>
                        <w:rPr>
                          <w:lang w:val="en-US"/>
                        </w:rPr>
                      </w:pPr>
                      <w:r>
                        <w:rPr>
                          <w:lang w:val="en-US"/>
                        </w:rPr>
                        <w:t>DATE:</w:t>
                      </w:r>
                      <w:r>
                        <w:rPr>
                          <w:lang w:val="en-US"/>
                        </w:rPr>
                        <w:tab/>
                        <w:t>…………………….</w:t>
                      </w:r>
                    </w:p>
                  </w:txbxContent>
                </v:textbox>
              </v:rect>
            </w:pict>
          </mc:Fallback>
        </mc:AlternateContent>
      </w:r>
      <w:r w:rsidRPr="005205E6">
        <w:rPr>
          <w:sz w:val="20"/>
          <w:szCs w:val="20"/>
          <w:lang w:val="en-US"/>
        </w:rPr>
        <w:t>NAME (PRINT)</w:t>
      </w:r>
      <w:r w:rsidRPr="005205E6">
        <w:rPr>
          <w:sz w:val="20"/>
          <w:szCs w:val="20"/>
          <w:lang w:val="en-US"/>
        </w:rPr>
        <w:tab/>
      </w:r>
      <w:r w:rsidRPr="005205E6">
        <w:rPr>
          <w:sz w:val="20"/>
          <w:szCs w:val="20"/>
          <w:lang w:val="en-US"/>
        </w:rPr>
        <w:tab/>
        <w:t>………………………………………….</w:t>
      </w:r>
    </w:p>
    <w:p w14:paraId="67D7078C" w14:textId="77777777" w:rsidR="005205E6" w:rsidRPr="005205E6" w:rsidRDefault="005205E6" w:rsidP="005205E6">
      <w:pPr>
        <w:ind w:firstLine="720"/>
        <w:rPr>
          <w:sz w:val="20"/>
          <w:szCs w:val="20"/>
          <w:lang w:val="en-US"/>
        </w:rPr>
      </w:pPr>
    </w:p>
    <w:p w14:paraId="3F497FFE" w14:textId="77777777" w:rsidR="005205E6" w:rsidRPr="005205E6" w:rsidRDefault="005205E6" w:rsidP="005205E6">
      <w:pPr>
        <w:ind w:firstLine="720"/>
        <w:rPr>
          <w:sz w:val="20"/>
          <w:szCs w:val="20"/>
          <w:lang w:val="en-US"/>
        </w:rPr>
      </w:pPr>
      <w:r w:rsidRPr="005205E6">
        <w:rPr>
          <w:sz w:val="20"/>
          <w:szCs w:val="20"/>
          <w:lang w:val="en-US"/>
        </w:rPr>
        <w:t>CAPACITY</w:t>
      </w:r>
      <w:r w:rsidRPr="005205E6">
        <w:rPr>
          <w:sz w:val="20"/>
          <w:szCs w:val="20"/>
          <w:lang w:val="en-US"/>
        </w:rPr>
        <w:tab/>
      </w:r>
      <w:r w:rsidRPr="005205E6">
        <w:rPr>
          <w:sz w:val="20"/>
          <w:szCs w:val="20"/>
          <w:lang w:val="en-US"/>
        </w:rPr>
        <w:tab/>
        <w:t>………………………………………….</w:t>
      </w:r>
    </w:p>
    <w:p w14:paraId="01C00FF7" w14:textId="77777777" w:rsidR="005205E6" w:rsidRPr="005205E6" w:rsidRDefault="005205E6" w:rsidP="005205E6">
      <w:pPr>
        <w:rPr>
          <w:sz w:val="20"/>
          <w:szCs w:val="20"/>
          <w:lang w:val="en-US"/>
        </w:rPr>
      </w:pPr>
    </w:p>
    <w:p w14:paraId="40311E4B" w14:textId="77777777" w:rsidR="005205E6" w:rsidRPr="005205E6" w:rsidRDefault="005205E6" w:rsidP="005205E6">
      <w:pPr>
        <w:ind w:left="720"/>
        <w:rPr>
          <w:sz w:val="20"/>
          <w:szCs w:val="20"/>
          <w:lang w:val="en-US"/>
        </w:rPr>
      </w:pPr>
      <w:r w:rsidRPr="005205E6">
        <w:rPr>
          <w:sz w:val="20"/>
          <w:szCs w:val="20"/>
          <w:lang w:val="en-US"/>
        </w:rPr>
        <w:t>SIGNATURE</w:t>
      </w:r>
      <w:r w:rsidRPr="005205E6">
        <w:rPr>
          <w:sz w:val="20"/>
          <w:szCs w:val="20"/>
          <w:lang w:val="en-US"/>
        </w:rPr>
        <w:tab/>
      </w:r>
      <w:r w:rsidRPr="005205E6">
        <w:rPr>
          <w:sz w:val="20"/>
          <w:szCs w:val="20"/>
          <w:lang w:val="en-US"/>
        </w:rPr>
        <w:tab/>
        <w:t>………………………………………….</w:t>
      </w:r>
    </w:p>
    <w:p w14:paraId="3763F97E" w14:textId="77777777" w:rsidR="005205E6" w:rsidRPr="005205E6" w:rsidRDefault="005205E6" w:rsidP="005205E6">
      <w:pPr>
        <w:ind w:left="720"/>
        <w:rPr>
          <w:sz w:val="20"/>
          <w:szCs w:val="20"/>
          <w:lang w:val="en-US"/>
        </w:rPr>
      </w:pPr>
    </w:p>
    <w:p w14:paraId="116723E1" w14:textId="77777777" w:rsidR="005205E6" w:rsidRPr="005205E6" w:rsidRDefault="005205E6" w:rsidP="005205E6">
      <w:pPr>
        <w:ind w:left="720"/>
        <w:rPr>
          <w:sz w:val="20"/>
          <w:szCs w:val="20"/>
          <w:lang w:val="en-US"/>
        </w:rPr>
      </w:pPr>
      <w:r w:rsidRPr="005205E6">
        <w:rPr>
          <w:sz w:val="20"/>
          <w:szCs w:val="20"/>
          <w:lang w:val="en-US"/>
        </w:rPr>
        <w:t>NAME OF FIRM</w:t>
      </w:r>
      <w:r w:rsidRPr="005205E6">
        <w:rPr>
          <w:sz w:val="20"/>
          <w:szCs w:val="20"/>
          <w:lang w:val="en-US"/>
        </w:rPr>
        <w:tab/>
      </w:r>
      <w:r w:rsidRPr="005205E6">
        <w:rPr>
          <w:sz w:val="20"/>
          <w:szCs w:val="20"/>
          <w:lang w:val="en-US"/>
        </w:rPr>
        <w:tab/>
        <w:t>………………………………………….</w:t>
      </w:r>
    </w:p>
    <w:p w14:paraId="3CD81EB1" w14:textId="77777777" w:rsidR="005205E6" w:rsidRPr="005205E6" w:rsidRDefault="005205E6" w:rsidP="005205E6">
      <w:pPr>
        <w:ind w:left="1440" w:firstLine="720"/>
        <w:rPr>
          <w:sz w:val="20"/>
          <w:szCs w:val="20"/>
          <w:lang w:val="en-US"/>
        </w:rPr>
      </w:pPr>
    </w:p>
    <w:p w14:paraId="4A1E4FBB" w14:textId="77777777" w:rsidR="005205E6" w:rsidRPr="005205E6" w:rsidRDefault="005205E6" w:rsidP="005205E6">
      <w:pPr>
        <w:ind w:left="720"/>
        <w:rPr>
          <w:sz w:val="20"/>
          <w:szCs w:val="20"/>
          <w:lang w:val="en-US"/>
        </w:rPr>
      </w:pPr>
      <w:r w:rsidRPr="005205E6">
        <w:rPr>
          <w:sz w:val="20"/>
          <w:szCs w:val="20"/>
          <w:lang w:val="en-US"/>
        </w:rPr>
        <w:t>DATE</w:t>
      </w:r>
      <w:r w:rsidRPr="005205E6">
        <w:rPr>
          <w:sz w:val="20"/>
          <w:szCs w:val="20"/>
          <w:lang w:val="en-US"/>
        </w:rPr>
        <w:tab/>
      </w:r>
      <w:r w:rsidRPr="005205E6">
        <w:rPr>
          <w:sz w:val="20"/>
          <w:szCs w:val="20"/>
          <w:lang w:val="en-US"/>
        </w:rPr>
        <w:tab/>
      </w:r>
      <w:r w:rsidRPr="005205E6">
        <w:rPr>
          <w:sz w:val="20"/>
          <w:szCs w:val="20"/>
          <w:lang w:val="en-US"/>
        </w:rPr>
        <w:tab/>
        <w:t>………………………………………</w:t>
      </w:r>
      <w:proofErr w:type="gramStart"/>
      <w:r w:rsidRPr="005205E6">
        <w:rPr>
          <w:sz w:val="20"/>
          <w:szCs w:val="20"/>
          <w:lang w:val="en-US"/>
        </w:rPr>
        <w:t>…..</w:t>
      </w:r>
      <w:proofErr w:type="gramEnd"/>
    </w:p>
    <w:p w14:paraId="07E59433" w14:textId="77777777" w:rsidR="005205E6" w:rsidRDefault="005205E6" w:rsidP="005205E6">
      <w:pPr>
        <w:ind w:left="4320" w:firstLine="720"/>
        <w:jc w:val="right"/>
        <w:rPr>
          <w:b/>
          <w:lang w:val="en-US"/>
        </w:rPr>
      </w:pPr>
    </w:p>
    <w:p w14:paraId="0D732526" w14:textId="77777777" w:rsidR="005205E6" w:rsidRDefault="005205E6" w:rsidP="005205E6">
      <w:pPr>
        <w:ind w:left="4320" w:firstLine="720"/>
        <w:jc w:val="right"/>
        <w:rPr>
          <w:b/>
          <w:lang w:val="en-US"/>
        </w:rPr>
      </w:pPr>
    </w:p>
    <w:p w14:paraId="1564D443" w14:textId="77777777" w:rsidR="005205E6" w:rsidRDefault="005205E6" w:rsidP="005205E6">
      <w:pPr>
        <w:ind w:left="4320" w:firstLine="720"/>
        <w:jc w:val="right"/>
        <w:rPr>
          <w:b/>
          <w:lang w:val="en-US"/>
        </w:rPr>
      </w:pPr>
    </w:p>
    <w:p w14:paraId="3A7EC85C" w14:textId="77777777" w:rsidR="005205E6" w:rsidRDefault="005205E6" w:rsidP="005205E6">
      <w:pPr>
        <w:ind w:left="4320" w:firstLine="720"/>
        <w:jc w:val="right"/>
        <w:rPr>
          <w:b/>
          <w:lang w:val="en-US"/>
        </w:rPr>
      </w:pPr>
      <w:r>
        <w:rPr>
          <w:b/>
          <w:lang w:val="en-US"/>
        </w:rPr>
        <w:lastRenderedPageBreak/>
        <w:t>SBD 7.1</w:t>
      </w:r>
    </w:p>
    <w:p w14:paraId="2CD93588" w14:textId="77777777" w:rsidR="005205E6" w:rsidRDefault="005205E6" w:rsidP="005205E6">
      <w:pPr>
        <w:jc w:val="center"/>
        <w:rPr>
          <w:b/>
          <w:lang w:val="en-US"/>
        </w:rPr>
      </w:pPr>
    </w:p>
    <w:p w14:paraId="23E78085" w14:textId="77777777" w:rsidR="005205E6" w:rsidRDefault="005205E6" w:rsidP="005205E6">
      <w:pPr>
        <w:jc w:val="right"/>
        <w:rPr>
          <w:b/>
          <w:lang w:val="en-US"/>
        </w:rPr>
      </w:pPr>
    </w:p>
    <w:p w14:paraId="033A2731" w14:textId="77777777" w:rsidR="005205E6" w:rsidRPr="005E1EA6" w:rsidRDefault="005205E6" w:rsidP="005205E6">
      <w:pPr>
        <w:jc w:val="center"/>
        <w:rPr>
          <w:rFonts w:cs="Times New Roman"/>
          <w:b/>
          <w:lang w:val="en-US"/>
        </w:rPr>
      </w:pPr>
      <w:r w:rsidRPr="005E1EA6">
        <w:rPr>
          <w:rFonts w:cs="Times New Roman"/>
          <w:b/>
          <w:lang w:val="en-US"/>
        </w:rPr>
        <w:t>CONTRACT FORM - PURCHASE OF GOODS/WORKS</w:t>
      </w:r>
    </w:p>
    <w:p w14:paraId="68FE311B" w14:textId="02AEBEDC" w:rsidR="005205E6" w:rsidRPr="005E1EA6" w:rsidRDefault="005205E6" w:rsidP="005205E6">
      <w:pPr>
        <w:rPr>
          <w:rFonts w:cs="Times New Roman"/>
          <w:lang w:val="en-US"/>
        </w:rPr>
      </w:pPr>
    </w:p>
    <w:p w14:paraId="7AAEBC63" w14:textId="77777777" w:rsidR="005205E6" w:rsidRPr="005E1EA6" w:rsidRDefault="005205E6" w:rsidP="005E1EA6">
      <w:pPr>
        <w:pStyle w:val="Heading1"/>
        <w:numPr>
          <w:ilvl w:val="0"/>
          <w:numId w:val="0"/>
        </w:numPr>
        <w:ind w:left="432"/>
        <w:jc w:val="center"/>
        <w:rPr>
          <w:rFonts w:ascii="Times New Roman" w:hAnsi="Times New Roman" w:cs="Times New Roman"/>
        </w:rPr>
      </w:pPr>
      <w:r w:rsidRPr="005E1EA6">
        <w:rPr>
          <w:rFonts w:ascii="Times New Roman" w:hAnsi="Times New Roman" w:cs="Times New Roman"/>
        </w:rPr>
        <w:t>PART 2 (TO BE FILLED IN BY THE PURCHASER)</w:t>
      </w:r>
    </w:p>
    <w:p w14:paraId="1C7E222B" w14:textId="77777777" w:rsidR="005205E6" w:rsidRPr="005E1EA6" w:rsidRDefault="005205E6" w:rsidP="005205E6">
      <w:pPr>
        <w:tabs>
          <w:tab w:val="left" w:pos="6521"/>
        </w:tabs>
        <w:jc w:val="center"/>
        <w:rPr>
          <w:rFonts w:cs="Times New Roman"/>
          <w:b/>
          <w:lang w:val="en-US"/>
        </w:rPr>
      </w:pPr>
    </w:p>
    <w:p w14:paraId="2DF19D5F" w14:textId="77777777" w:rsidR="005205E6" w:rsidRPr="005E1EA6" w:rsidRDefault="005205E6" w:rsidP="005205E6">
      <w:pPr>
        <w:jc w:val="center"/>
        <w:rPr>
          <w:rFonts w:cs="Times New Roman"/>
          <w:b/>
          <w:lang w:val="en-US"/>
        </w:rPr>
      </w:pPr>
    </w:p>
    <w:p w14:paraId="292EFF82" w14:textId="2DAABE65" w:rsidR="005205E6" w:rsidRPr="005E1EA6" w:rsidRDefault="005205E6" w:rsidP="000936E3">
      <w:pPr>
        <w:widowControl/>
        <w:numPr>
          <w:ilvl w:val="0"/>
          <w:numId w:val="42"/>
        </w:numPr>
        <w:textAlignment w:val="auto"/>
        <w:rPr>
          <w:sz w:val="20"/>
          <w:szCs w:val="20"/>
          <w:lang w:val="en-US"/>
        </w:rPr>
      </w:pPr>
      <w:r w:rsidRPr="005E1EA6">
        <w:rPr>
          <w:sz w:val="20"/>
          <w:szCs w:val="20"/>
          <w:lang w:val="en-US"/>
        </w:rPr>
        <w:t>I……………………………………………. in my capacity as………………………………………………….</w:t>
      </w:r>
    </w:p>
    <w:p w14:paraId="0B0CE856" w14:textId="0A56E277" w:rsidR="005205E6" w:rsidRPr="005E1EA6" w:rsidRDefault="005205E6" w:rsidP="005205E6">
      <w:pPr>
        <w:ind w:left="720"/>
        <w:rPr>
          <w:sz w:val="20"/>
          <w:szCs w:val="20"/>
          <w:lang w:val="en-US"/>
        </w:rPr>
      </w:pPr>
      <w:r w:rsidRPr="005E1EA6">
        <w:rPr>
          <w:sz w:val="20"/>
          <w:szCs w:val="20"/>
          <w:lang w:val="en-US"/>
        </w:rPr>
        <w:t>accept your bid under reference number ………………dated……………………for the supply of goods/works indicated hereunder and/or further specified in the annexure(s).</w:t>
      </w:r>
    </w:p>
    <w:p w14:paraId="0939D102" w14:textId="77777777" w:rsidR="005205E6" w:rsidRPr="005E1EA6" w:rsidRDefault="005205E6" w:rsidP="005205E6">
      <w:pPr>
        <w:rPr>
          <w:sz w:val="20"/>
          <w:szCs w:val="20"/>
          <w:lang w:val="en-US"/>
        </w:rPr>
      </w:pPr>
    </w:p>
    <w:p w14:paraId="0A140230" w14:textId="77777777" w:rsidR="005205E6" w:rsidRPr="005E1EA6" w:rsidRDefault="005205E6" w:rsidP="000936E3">
      <w:pPr>
        <w:widowControl/>
        <w:numPr>
          <w:ilvl w:val="0"/>
          <w:numId w:val="42"/>
        </w:numPr>
        <w:textAlignment w:val="auto"/>
        <w:rPr>
          <w:sz w:val="20"/>
          <w:szCs w:val="20"/>
          <w:lang w:val="en-US"/>
        </w:rPr>
      </w:pPr>
      <w:r w:rsidRPr="005E1EA6">
        <w:rPr>
          <w:sz w:val="20"/>
          <w:szCs w:val="20"/>
          <w:lang w:val="en-US"/>
        </w:rPr>
        <w:t>An official order indicating delivery instructions is forthcoming.</w:t>
      </w:r>
    </w:p>
    <w:p w14:paraId="3CA4915A" w14:textId="77777777" w:rsidR="005205E6" w:rsidRPr="005E1EA6" w:rsidRDefault="005205E6" w:rsidP="005205E6">
      <w:pPr>
        <w:rPr>
          <w:sz w:val="20"/>
          <w:szCs w:val="20"/>
          <w:lang w:val="en-US"/>
        </w:rPr>
      </w:pPr>
    </w:p>
    <w:p w14:paraId="10690017" w14:textId="77777777" w:rsidR="005205E6" w:rsidRPr="005E1EA6" w:rsidRDefault="005205E6" w:rsidP="000936E3">
      <w:pPr>
        <w:widowControl/>
        <w:numPr>
          <w:ilvl w:val="0"/>
          <w:numId w:val="42"/>
        </w:numPr>
        <w:textAlignment w:val="auto"/>
        <w:rPr>
          <w:sz w:val="20"/>
          <w:szCs w:val="20"/>
          <w:lang w:val="en-US"/>
        </w:rPr>
      </w:pPr>
      <w:r w:rsidRPr="005E1EA6">
        <w:rPr>
          <w:sz w:val="20"/>
          <w:szCs w:val="20"/>
          <w:lang w:val="en-US"/>
        </w:rPr>
        <w:t>I undertake to make payment for the goods/works delivered in accordance with the terms and conditions of the contract, within 30 (thirty) days after receipt of an invoice accompanied by the delivery note.</w:t>
      </w:r>
    </w:p>
    <w:p w14:paraId="27353664" w14:textId="77777777" w:rsidR="005205E6" w:rsidRPr="005E1EA6" w:rsidRDefault="005205E6" w:rsidP="005205E6">
      <w:pPr>
        <w:tabs>
          <w:tab w:val="left" w:pos="6804"/>
        </w:tabs>
        <w:ind w:left="720"/>
        <w:rPr>
          <w:sz w:val="20"/>
          <w:szCs w:val="20"/>
          <w:lang w:val="en-US"/>
        </w:rPr>
      </w:pPr>
    </w:p>
    <w:p w14:paraId="3F747178" w14:textId="77777777" w:rsidR="005205E6" w:rsidRPr="005E1EA6" w:rsidRDefault="005205E6" w:rsidP="005205E6">
      <w:pPr>
        <w:ind w:left="720"/>
        <w:rPr>
          <w:sz w:val="20"/>
          <w:szCs w:val="2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5205E6" w:rsidRPr="005B6F64" w14:paraId="272C8A83" w14:textId="77777777" w:rsidTr="00F64DF7">
        <w:trPr>
          <w:cantSplit/>
          <w:trHeight w:val="427"/>
        </w:trPr>
        <w:tc>
          <w:tcPr>
            <w:tcW w:w="1134" w:type="dxa"/>
            <w:vAlign w:val="center"/>
          </w:tcPr>
          <w:p w14:paraId="7131EBF2" w14:textId="77777777" w:rsidR="005205E6" w:rsidRPr="005E1EA6" w:rsidRDefault="005205E6" w:rsidP="005E1EA6">
            <w:pPr>
              <w:pStyle w:val="Heading2"/>
              <w:numPr>
                <w:ilvl w:val="0"/>
                <w:numId w:val="0"/>
              </w:numPr>
              <w:ind w:left="576" w:hanging="576"/>
              <w:jc w:val="left"/>
              <w:rPr>
                <w:rFonts w:ascii="Times New Roman" w:hAnsi="Times New Roman" w:cs="Times New Roman"/>
                <w:sz w:val="20"/>
                <w:szCs w:val="20"/>
              </w:rPr>
            </w:pPr>
            <w:r w:rsidRPr="005E1EA6">
              <w:rPr>
                <w:rFonts w:ascii="Times New Roman" w:hAnsi="Times New Roman" w:cs="Times New Roman"/>
                <w:sz w:val="20"/>
                <w:szCs w:val="20"/>
              </w:rPr>
              <w:t>ITEM</w:t>
            </w:r>
          </w:p>
          <w:p w14:paraId="23359D93" w14:textId="77777777" w:rsidR="005205E6" w:rsidRPr="005E1EA6" w:rsidRDefault="005205E6" w:rsidP="00F64DF7">
            <w:pPr>
              <w:rPr>
                <w:rFonts w:cs="Times New Roman"/>
                <w:b/>
                <w:sz w:val="20"/>
                <w:szCs w:val="20"/>
              </w:rPr>
            </w:pPr>
            <w:r w:rsidRPr="005E1EA6">
              <w:rPr>
                <w:rFonts w:cs="Times New Roman"/>
                <w:b/>
                <w:sz w:val="20"/>
                <w:szCs w:val="20"/>
              </w:rPr>
              <w:t>NO.</w:t>
            </w:r>
          </w:p>
        </w:tc>
        <w:tc>
          <w:tcPr>
            <w:tcW w:w="1644" w:type="dxa"/>
            <w:vAlign w:val="center"/>
          </w:tcPr>
          <w:p w14:paraId="5AEAD137" w14:textId="1C13B710" w:rsidR="005205E6" w:rsidRPr="005E1EA6" w:rsidRDefault="005205E6" w:rsidP="00F64DF7">
            <w:pPr>
              <w:rPr>
                <w:rFonts w:cs="Times New Roman"/>
                <w:b/>
                <w:sz w:val="20"/>
                <w:szCs w:val="20"/>
                <w:lang w:val="en-US"/>
              </w:rPr>
            </w:pPr>
            <w:r w:rsidRPr="005E1EA6">
              <w:rPr>
                <w:rFonts w:cs="Times New Roman"/>
                <w:b/>
                <w:sz w:val="20"/>
                <w:szCs w:val="20"/>
                <w:lang w:val="en-US"/>
              </w:rPr>
              <w:t>PRICE (</w:t>
            </w:r>
            <w:r w:rsidRPr="005E1EA6">
              <w:rPr>
                <w:rFonts w:cs="Times New Roman"/>
                <w:b/>
                <w:sz w:val="20"/>
                <w:szCs w:val="20"/>
              </w:rPr>
              <w:t>ALL APPLICABLE TAXES INCLUDED</w:t>
            </w:r>
            <w:r w:rsidRPr="005E1EA6">
              <w:rPr>
                <w:rFonts w:cs="Times New Roman"/>
                <w:b/>
                <w:sz w:val="20"/>
                <w:szCs w:val="20"/>
                <w:lang w:val="en-US"/>
              </w:rPr>
              <w:t>)</w:t>
            </w:r>
          </w:p>
        </w:tc>
        <w:tc>
          <w:tcPr>
            <w:tcW w:w="1475" w:type="dxa"/>
            <w:vAlign w:val="center"/>
          </w:tcPr>
          <w:p w14:paraId="7D690963" w14:textId="77777777" w:rsidR="005205E6" w:rsidRPr="005E1EA6" w:rsidRDefault="005205E6" w:rsidP="005E1EA6">
            <w:pPr>
              <w:pStyle w:val="Heading3"/>
              <w:numPr>
                <w:ilvl w:val="0"/>
                <w:numId w:val="0"/>
              </w:numPr>
              <w:ind w:left="851" w:hanging="851"/>
              <w:jc w:val="left"/>
              <w:rPr>
                <w:rFonts w:ascii="Times New Roman" w:hAnsi="Times New Roman" w:cs="Times New Roman"/>
                <w:sz w:val="20"/>
                <w:szCs w:val="20"/>
              </w:rPr>
            </w:pPr>
            <w:r w:rsidRPr="005E1EA6">
              <w:rPr>
                <w:rFonts w:ascii="Times New Roman" w:hAnsi="Times New Roman" w:cs="Times New Roman"/>
                <w:sz w:val="20"/>
                <w:szCs w:val="20"/>
              </w:rPr>
              <w:t>BRAND</w:t>
            </w:r>
          </w:p>
        </w:tc>
        <w:tc>
          <w:tcPr>
            <w:tcW w:w="1559" w:type="dxa"/>
            <w:vAlign w:val="center"/>
          </w:tcPr>
          <w:p w14:paraId="7385E4FD" w14:textId="024E0558" w:rsidR="005205E6" w:rsidRPr="005E1EA6" w:rsidRDefault="005205E6" w:rsidP="005E1EA6">
            <w:pPr>
              <w:rPr>
                <w:rFonts w:cs="Times New Roman"/>
                <w:sz w:val="20"/>
                <w:szCs w:val="20"/>
                <w:lang w:val="en-US"/>
              </w:rPr>
            </w:pPr>
            <w:r w:rsidRPr="005E1EA6">
              <w:rPr>
                <w:rFonts w:cs="Times New Roman"/>
                <w:b/>
                <w:sz w:val="20"/>
                <w:szCs w:val="20"/>
                <w:lang w:val="en-US"/>
              </w:rPr>
              <w:t>DELIVERY PERIOD</w:t>
            </w:r>
          </w:p>
        </w:tc>
        <w:tc>
          <w:tcPr>
            <w:tcW w:w="1899" w:type="dxa"/>
            <w:vAlign w:val="center"/>
          </w:tcPr>
          <w:p w14:paraId="72AEA17D" w14:textId="77777777" w:rsidR="005205E6" w:rsidRPr="005E1EA6" w:rsidRDefault="005205E6" w:rsidP="00F64DF7">
            <w:pPr>
              <w:rPr>
                <w:rFonts w:cs="Times New Roman"/>
                <w:b/>
                <w:sz w:val="20"/>
                <w:szCs w:val="20"/>
                <w:lang w:val="en-US"/>
              </w:rPr>
            </w:pPr>
            <w:r w:rsidRPr="005E1EA6">
              <w:rPr>
                <w:rFonts w:cs="Times New Roman"/>
                <w:b/>
                <w:sz w:val="20"/>
                <w:szCs w:val="20"/>
                <w:lang w:val="en-US"/>
              </w:rPr>
              <w:t>TOTAL PREFERENCE POINTS CLAIMED</w:t>
            </w:r>
          </w:p>
        </w:tc>
        <w:tc>
          <w:tcPr>
            <w:tcW w:w="1645" w:type="dxa"/>
            <w:vAlign w:val="center"/>
          </w:tcPr>
          <w:p w14:paraId="307621B0" w14:textId="77777777" w:rsidR="005205E6" w:rsidRPr="005E1EA6" w:rsidRDefault="005205E6" w:rsidP="00F64DF7">
            <w:pPr>
              <w:rPr>
                <w:rFonts w:cs="Times New Roman"/>
                <w:b/>
                <w:sz w:val="20"/>
                <w:szCs w:val="20"/>
                <w:lang w:val="en-US"/>
              </w:rPr>
            </w:pPr>
          </w:p>
          <w:p w14:paraId="3EF7185B" w14:textId="77777777" w:rsidR="005205E6" w:rsidRPr="005E1EA6" w:rsidRDefault="005205E6" w:rsidP="00F64DF7">
            <w:pPr>
              <w:rPr>
                <w:rFonts w:cs="Times New Roman"/>
                <w:b/>
                <w:sz w:val="20"/>
                <w:szCs w:val="20"/>
                <w:lang w:val="en-US"/>
              </w:rPr>
            </w:pPr>
            <w:r w:rsidRPr="005E1EA6">
              <w:rPr>
                <w:rFonts w:cs="Times New Roman"/>
                <w:b/>
                <w:sz w:val="20"/>
                <w:szCs w:val="20"/>
                <w:lang w:val="en-US"/>
              </w:rPr>
              <w:t>POINTS CLAIMED FOR EACH SPECIFIC GOAL</w:t>
            </w:r>
          </w:p>
          <w:p w14:paraId="286E3679" w14:textId="77777777" w:rsidR="005205E6" w:rsidRPr="005E1EA6" w:rsidRDefault="005205E6" w:rsidP="00F64DF7">
            <w:pPr>
              <w:rPr>
                <w:rFonts w:cs="Times New Roman"/>
                <w:b/>
                <w:sz w:val="20"/>
                <w:szCs w:val="20"/>
                <w:lang w:val="en-US"/>
              </w:rPr>
            </w:pPr>
          </w:p>
        </w:tc>
      </w:tr>
      <w:tr w:rsidR="005205E6" w:rsidRPr="005B6F64" w14:paraId="1C31CA59" w14:textId="77777777" w:rsidTr="00F64DF7">
        <w:trPr>
          <w:cantSplit/>
          <w:trHeight w:val="2133"/>
        </w:trPr>
        <w:tc>
          <w:tcPr>
            <w:tcW w:w="1134" w:type="dxa"/>
          </w:tcPr>
          <w:p w14:paraId="72CA9329" w14:textId="77777777" w:rsidR="005205E6" w:rsidRPr="005B6F64" w:rsidRDefault="005205E6" w:rsidP="00F64DF7">
            <w:pPr>
              <w:rPr>
                <w:lang w:val="en-US"/>
              </w:rPr>
            </w:pPr>
          </w:p>
        </w:tc>
        <w:tc>
          <w:tcPr>
            <w:tcW w:w="1644" w:type="dxa"/>
          </w:tcPr>
          <w:p w14:paraId="607C8859" w14:textId="77777777" w:rsidR="005205E6" w:rsidRPr="005B6F64" w:rsidRDefault="005205E6" w:rsidP="00F64DF7">
            <w:pPr>
              <w:rPr>
                <w:lang w:val="en-US"/>
              </w:rPr>
            </w:pPr>
          </w:p>
        </w:tc>
        <w:tc>
          <w:tcPr>
            <w:tcW w:w="1475" w:type="dxa"/>
          </w:tcPr>
          <w:p w14:paraId="2487B34C" w14:textId="77777777" w:rsidR="005205E6" w:rsidRPr="005B6F64" w:rsidRDefault="005205E6" w:rsidP="00F64DF7">
            <w:pPr>
              <w:rPr>
                <w:lang w:val="en-US"/>
              </w:rPr>
            </w:pPr>
          </w:p>
        </w:tc>
        <w:tc>
          <w:tcPr>
            <w:tcW w:w="1559" w:type="dxa"/>
          </w:tcPr>
          <w:p w14:paraId="04F632D8" w14:textId="77777777" w:rsidR="005205E6" w:rsidRPr="005B6F64" w:rsidRDefault="005205E6" w:rsidP="00F64DF7">
            <w:pPr>
              <w:rPr>
                <w:lang w:val="en-US"/>
              </w:rPr>
            </w:pPr>
          </w:p>
        </w:tc>
        <w:tc>
          <w:tcPr>
            <w:tcW w:w="1899" w:type="dxa"/>
          </w:tcPr>
          <w:p w14:paraId="74093FD7" w14:textId="77777777" w:rsidR="005205E6" w:rsidRPr="005B6F64" w:rsidRDefault="005205E6" w:rsidP="00F64DF7">
            <w:pPr>
              <w:rPr>
                <w:lang w:val="en-US"/>
              </w:rPr>
            </w:pPr>
          </w:p>
        </w:tc>
        <w:tc>
          <w:tcPr>
            <w:tcW w:w="1645" w:type="dxa"/>
          </w:tcPr>
          <w:p w14:paraId="21E2FDDD" w14:textId="77777777" w:rsidR="005205E6" w:rsidRPr="005B6F64" w:rsidRDefault="005205E6" w:rsidP="00F64DF7">
            <w:pPr>
              <w:rPr>
                <w:lang w:val="en-US"/>
              </w:rPr>
            </w:pPr>
          </w:p>
        </w:tc>
      </w:tr>
    </w:tbl>
    <w:p w14:paraId="3D2C819D" w14:textId="77777777" w:rsidR="005205E6" w:rsidRPr="005E1EA6" w:rsidRDefault="005205E6" w:rsidP="005205E6">
      <w:pPr>
        <w:rPr>
          <w:sz w:val="20"/>
          <w:szCs w:val="20"/>
          <w:lang w:val="en-US"/>
        </w:rPr>
      </w:pPr>
    </w:p>
    <w:p w14:paraId="6F75303C" w14:textId="77777777" w:rsidR="005205E6" w:rsidRPr="005E1EA6" w:rsidRDefault="005205E6" w:rsidP="005205E6">
      <w:pPr>
        <w:rPr>
          <w:sz w:val="20"/>
          <w:szCs w:val="20"/>
          <w:lang w:val="en-US"/>
        </w:rPr>
      </w:pPr>
    </w:p>
    <w:p w14:paraId="7DC86395" w14:textId="77777777" w:rsidR="005205E6" w:rsidRPr="005E1EA6" w:rsidRDefault="005205E6" w:rsidP="005205E6">
      <w:pPr>
        <w:rPr>
          <w:sz w:val="20"/>
          <w:szCs w:val="20"/>
          <w:lang w:val="en-US"/>
        </w:rPr>
      </w:pPr>
      <w:r w:rsidRPr="005E1EA6">
        <w:rPr>
          <w:sz w:val="20"/>
          <w:szCs w:val="20"/>
          <w:lang w:val="en-US"/>
        </w:rPr>
        <w:t>4.</w:t>
      </w:r>
      <w:r w:rsidRPr="005E1EA6">
        <w:rPr>
          <w:sz w:val="20"/>
          <w:szCs w:val="20"/>
          <w:lang w:val="en-US"/>
        </w:rPr>
        <w:tab/>
        <w:t xml:space="preserve">I confirm that I am duly </w:t>
      </w:r>
      <w:proofErr w:type="spellStart"/>
      <w:r w:rsidRPr="005E1EA6">
        <w:rPr>
          <w:sz w:val="20"/>
          <w:szCs w:val="20"/>
          <w:lang w:val="en-US"/>
        </w:rPr>
        <w:t>authorised</w:t>
      </w:r>
      <w:proofErr w:type="spellEnd"/>
      <w:r w:rsidRPr="005E1EA6">
        <w:rPr>
          <w:sz w:val="20"/>
          <w:szCs w:val="20"/>
          <w:lang w:val="en-US"/>
        </w:rPr>
        <w:t xml:space="preserve"> to sign this contract.</w:t>
      </w:r>
    </w:p>
    <w:p w14:paraId="0BA139A7" w14:textId="77777777" w:rsidR="005205E6" w:rsidRPr="005E1EA6" w:rsidRDefault="005205E6" w:rsidP="005205E6">
      <w:pPr>
        <w:rPr>
          <w:sz w:val="20"/>
          <w:szCs w:val="20"/>
          <w:lang w:val="en-US"/>
        </w:rPr>
      </w:pPr>
    </w:p>
    <w:p w14:paraId="432D6C26" w14:textId="77777777" w:rsidR="005205E6" w:rsidRPr="005E1EA6" w:rsidRDefault="005205E6" w:rsidP="005205E6">
      <w:pPr>
        <w:rPr>
          <w:sz w:val="20"/>
          <w:szCs w:val="20"/>
          <w:lang w:val="en-US"/>
        </w:rPr>
      </w:pPr>
    </w:p>
    <w:p w14:paraId="409AB549" w14:textId="77777777" w:rsidR="005205E6" w:rsidRPr="005E1EA6" w:rsidRDefault="005205E6" w:rsidP="005205E6">
      <w:pPr>
        <w:rPr>
          <w:sz w:val="20"/>
          <w:szCs w:val="20"/>
          <w:lang w:val="en-US"/>
        </w:rPr>
      </w:pPr>
      <w:r w:rsidRPr="005E1EA6">
        <w:rPr>
          <w:sz w:val="20"/>
          <w:szCs w:val="20"/>
          <w:lang w:val="en-US"/>
        </w:rPr>
        <w:t>SIGNED AT ………………………………………ON……………………………</w:t>
      </w:r>
      <w:proofErr w:type="gramStart"/>
      <w:r w:rsidRPr="005E1EA6">
        <w:rPr>
          <w:sz w:val="20"/>
          <w:szCs w:val="20"/>
          <w:lang w:val="en-US"/>
        </w:rPr>
        <w:t>…..</w:t>
      </w:r>
      <w:proofErr w:type="gramEnd"/>
    </w:p>
    <w:p w14:paraId="0A29964D" w14:textId="77777777" w:rsidR="005205E6" w:rsidRPr="005E1EA6" w:rsidRDefault="005205E6" w:rsidP="005205E6">
      <w:pPr>
        <w:rPr>
          <w:sz w:val="20"/>
          <w:szCs w:val="20"/>
          <w:lang w:val="en-US"/>
        </w:rPr>
      </w:pPr>
    </w:p>
    <w:p w14:paraId="7877C736" w14:textId="77777777" w:rsidR="005205E6" w:rsidRPr="005E1EA6" w:rsidRDefault="005205E6" w:rsidP="005205E6">
      <w:pPr>
        <w:rPr>
          <w:sz w:val="20"/>
          <w:szCs w:val="20"/>
          <w:lang w:val="en-US"/>
        </w:rPr>
      </w:pPr>
    </w:p>
    <w:p w14:paraId="26224826" w14:textId="77777777" w:rsidR="005205E6" w:rsidRPr="005E1EA6" w:rsidRDefault="005205E6" w:rsidP="005205E6">
      <w:pPr>
        <w:tabs>
          <w:tab w:val="left" w:pos="1701"/>
        </w:tabs>
        <w:rPr>
          <w:sz w:val="20"/>
          <w:szCs w:val="20"/>
          <w:lang w:val="en-US"/>
        </w:rPr>
      </w:pPr>
      <w:r w:rsidRPr="005E1EA6">
        <w:rPr>
          <w:sz w:val="20"/>
          <w:szCs w:val="20"/>
          <w:lang w:val="en-US"/>
        </w:rPr>
        <w:t>NAME (PRINT)</w:t>
      </w:r>
      <w:r w:rsidRPr="005E1EA6">
        <w:rPr>
          <w:sz w:val="20"/>
          <w:szCs w:val="20"/>
          <w:lang w:val="en-US"/>
        </w:rPr>
        <w:tab/>
        <w:t>…………………………………….</w:t>
      </w:r>
    </w:p>
    <w:p w14:paraId="0C369214" w14:textId="77777777" w:rsidR="005205E6" w:rsidRPr="005E1EA6" w:rsidRDefault="005205E6" w:rsidP="005205E6">
      <w:pPr>
        <w:rPr>
          <w:sz w:val="20"/>
          <w:szCs w:val="20"/>
          <w:lang w:val="en-US"/>
        </w:rPr>
      </w:pPr>
    </w:p>
    <w:p w14:paraId="248ECC8E" w14:textId="77777777" w:rsidR="005205E6" w:rsidRPr="005E1EA6" w:rsidRDefault="005205E6" w:rsidP="005205E6">
      <w:pPr>
        <w:tabs>
          <w:tab w:val="left" w:pos="1701"/>
        </w:tabs>
        <w:rPr>
          <w:sz w:val="20"/>
          <w:szCs w:val="20"/>
          <w:lang w:val="en-US"/>
        </w:rPr>
      </w:pPr>
      <w:r w:rsidRPr="005E1EA6">
        <w:rPr>
          <w:sz w:val="20"/>
          <w:szCs w:val="20"/>
          <w:lang w:val="en-US"/>
        </w:rPr>
        <w:t>SIGNATURE</w:t>
      </w:r>
      <w:r w:rsidRPr="005E1EA6">
        <w:rPr>
          <w:sz w:val="20"/>
          <w:szCs w:val="20"/>
          <w:lang w:val="en-US"/>
        </w:rPr>
        <w:tab/>
        <w:t>…………………………………….</w:t>
      </w:r>
    </w:p>
    <w:p w14:paraId="154A1B69" w14:textId="77777777" w:rsidR="005205E6" w:rsidRPr="005E1EA6" w:rsidRDefault="005205E6" w:rsidP="005205E6">
      <w:pPr>
        <w:ind w:left="1440" w:firstLine="720"/>
        <w:rPr>
          <w:sz w:val="20"/>
          <w:szCs w:val="20"/>
          <w:lang w:val="en-US"/>
        </w:rPr>
      </w:pPr>
      <w:r w:rsidRPr="005E1EA6">
        <w:rPr>
          <w:noProof/>
          <w:sz w:val="20"/>
          <w:szCs w:val="20"/>
        </w:rPr>
        <mc:AlternateContent>
          <mc:Choice Requires="wps">
            <w:drawing>
              <wp:anchor distT="0" distB="0" distL="114300" distR="114300" simplePos="0" relativeHeight="251687936" behindDoc="0" locked="0" layoutInCell="0" allowOverlap="1" wp14:anchorId="1FEE3765" wp14:editId="10CFD1C5">
                <wp:simplePos x="0" y="0"/>
                <wp:positionH relativeFrom="column">
                  <wp:posOffset>3585845</wp:posOffset>
                </wp:positionH>
                <wp:positionV relativeFrom="paragraph">
                  <wp:posOffset>124460</wp:posOffset>
                </wp:positionV>
                <wp:extent cx="1920240" cy="1188720"/>
                <wp:effectExtent l="10160" t="6985"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C7B3490" w14:textId="77777777" w:rsidR="00F64DF7" w:rsidRPr="005E1EA6" w:rsidRDefault="00F64DF7" w:rsidP="005205E6">
                            <w:pPr>
                              <w:rPr>
                                <w:sz w:val="20"/>
                                <w:szCs w:val="20"/>
                                <w:lang w:val="en-US"/>
                              </w:rPr>
                            </w:pPr>
                            <w:r w:rsidRPr="005E1EA6">
                              <w:rPr>
                                <w:sz w:val="20"/>
                                <w:szCs w:val="20"/>
                                <w:lang w:val="en-US"/>
                              </w:rPr>
                              <w:t>WITNESSES</w:t>
                            </w:r>
                          </w:p>
                          <w:p w14:paraId="5D9C5C0A" w14:textId="77777777" w:rsidR="00F64DF7" w:rsidRPr="005E1EA6" w:rsidRDefault="00F64DF7" w:rsidP="005205E6">
                            <w:pPr>
                              <w:rPr>
                                <w:sz w:val="20"/>
                                <w:szCs w:val="20"/>
                                <w:lang w:val="en-US"/>
                              </w:rPr>
                            </w:pPr>
                          </w:p>
                          <w:p w14:paraId="5283E2C5" w14:textId="07936E5C" w:rsidR="00F64DF7" w:rsidRPr="005E1EA6" w:rsidRDefault="00F64DF7" w:rsidP="000936E3">
                            <w:pPr>
                              <w:widowControl/>
                              <w:numPr>
                                <w:ilvl w:val="0"/>
                                <w:numId w:val="44"/>
                              </w:numPr>
                              <w:jc w:val="left"/>
                              <w:textAlignment w:val="auto"/>
                              <w:rPr>
                                <w:sz w:val="20"/>
                                <w:szCs w:val="20"/>
                                <w:lang w:val="en-US"/>
                              </w:rPr>
                            </w:pPr>
                            <w:r w:rsidRPr="005E1EA6">
                              <w:rPr>
                                <w:sz w:val="20"/>
                                <w:szCs w:val="20"/>
                                <w:lang w:val="en-US"/>
                              </w:rPr>
                              <w:t>………………………</w:t>
                            </w:r>
                            <w:r>
                              <w:rPr>
                                <w:sz w:val="20"/>
                                <w:szCs w:val="20"/>
                                <w:lang w:val="en-US"/>
                              </w:rPr>
                              <w:t>.</w:t>
                            </w:r>
                            <w:r w:rsidRPr="005E1EA6">
                              <w:rPr>
                                <w:sz w:val="20"/>
                                <w:szCs w:val="20"/>
                                <w:lang w:val="en-US"/>
                              </w:rPr>
                              <w:t>.</w:t>
                            </w:r>
                          </w:p>
                          <w:p w14:paraId="289F7210" w14:textId="77777777" w:rsidR="00F64DF7" w:rsidRPr="005E1EA6" w:rsidRDefault="00F64DF7" w:rsidP="005205E6">
                            <w:pPr>
                              <w:rPr>
                                <w:sz w:val="20"/>
                                <w:szCs w:val="20"/>
                                <w:lang w:val="en-US"/>
                              </w:rPr>
                            </w:pPr>
                          </w:p>
                          <w:p w14:paraId="07E7A921" w14:textId="04CEAB6F" w:rsidR="00F64DF7" w:rsidRPr="005E1EA6" w:rsidRDefault="00F64DF7" w:rsidP="000936E3">
                            <w:pPr>
                              <w:widowControl/>
                              <w:numPr>
                                <w:ilvl w:val="0"/>
                                <w:numId w:val="44"/>
                              </w:numPr>
                              <w:jc w:val="left"/>
                              <w:textAlignment w:val="auto"/>
                              <w:rPr>
                                <w:sz w:val="20"/>
                                <w:szCs w:val="20"/>
                                <w:lang w:val="en-US"/>
                              </w:rPr>
                            </w:pPr>
                            <w:r w:rsidRPr="005E1EA6">
                              <w:rPr>
                                <w:sz w:val="20"/>
                                <w:szCs w:val="20"/>
                                <w:lang w:val="en-US"/>
                              </w:rPr>
                              <w:t>……………………….</w:t>
                            </w:r>
                            <w:r>
                              <w:rPr>
                                <w:sz w:val="20"/>
                                <w:szCs w:val="20"/>
                                <w:lang w:val="en-US"/>
                              </w:rPr>
                              <w:t>.</w:t>
                            </w:r>
                          </w:p>
                          <w:p w14:paraId="5D501E3E" w14:textId="77777777" w:rsidR="00F64DF7" w:rsidRPr="005E1EA6" w:rsidRDefault="00F64DF7" w:rsidP="005205E6">
                            <w:pPr>
                              <w:rPr>
                                <w:sz w:val="20"/>
                                <w:szCs w:val="20"/>
                                <w:lang w:val="en-US"/>
                              </w:rPr>
                            </w:pPr>
                          </w:p>
                          <w:p w14:paraId="65A526C2" w14:textId="5BE895FB" w:rsidR="00F64DF7" w:rsidRPr="005E1EA6" w:rsidRDefault="00F64DF7" w:rsidP="005E1EA6">
                            <w:pPr>
                              <w:ind w:left="851" w:hanging="851"/>
                              <w:rPr>
                                <w:sz w:val="20"/>
                                <w:szCs w:val="20"/>
                                <w:lang w:val="en-US"/>
                              </w:rPr>
                            </w:pPr>
                            <w:r w:rsidRPr="005E1EA6">
                              <w:rPr>
                                <w:sz w:val="20"/>
                                <w:szCs w:val="20"/>
                                <w:lang w:val="en-US"/>
                              </w:rPr>
                              <w:t>DATE</w:t>
                            </w:r>
                            <w:r>
                              <w:rPr>
                                <w:sz w:val="20"/>
                                <w:szCs w:val="20"/>
                                <w:lang w:val="en-US"/>
                              </w:rPr>
                              <w:tab/>
                            </w:r>
                            <w:r w:rsidRPr="005E1EA6">
                              <w:rPr>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E3765" id="Rectangle 2" o:spid="_x0000_s1150" style="position:absolute;left:0;text-align:left;margin-left:282.35pt;margin-top:9.8pt;width:151.2pt;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" o:allowincell="f">
                <v:textbox>
                  <w:txbxContent>
                    <w:p w14:paraId="3C7B3490" w14:textId="77777777" w:rsidR="00F64DF7" w:rsidRPr="005E1EA6" w:rsidRDefault="00F64DF7" w:rsidP="005205E6">
                      <w:pPr>
                        <w:rPr>
                          <w:sz w:val="20"/>
                          <w:szCs w:val="20"/>
                          <w:lang w:val="en-US"/>
                        </w:rPr>
                      </w:pPr>
                      <w:r w:rsidRPr="005E1EA6">
                        <w:rPr>
                          <w:sz w:val="20"/>
                          <w:szCs w:val="20"/>
                          <w:lang w:val="en-US"/>
                        </w:rPr>
                        <w:t>WITNESSES</w:t>
                      </w:r>
                    </w:p>
                    <w:p w14:paraId="5D9C5C0A" w14:textId="77777777" w:rsidR="00F64DF7" w:rsidRPr="005E1EA6" w:rsidRDefault="00F64DF7" w:rsidP="005205E6">
                      <w:pPr>
                        <w:rPr>
                          <w:sz w:val="20"/>
                          <w:szCs w:val="20"/>
                          <w:lang w:val="en-US"/>
                        </w:rPr>
                      </w:pPr>
                    </w:p>
                    <w:p w14:paraId="5283E2C5" w14:textId="07936E5C" w:rsidR="00F64DF7" w:rsidRPr="005E1EA6" w:rsidRDefault="00F64DF7" w:rsidP="000936E3">
                      <w:pPr>
                        <w:widowControl/>
                        <w:numPr>
                          <w:ilvl w:val="0"/>
                          <w:numId w:val="44"/>
                        </w:numPr>
                        <w:jc w:val="left"/>
                        <w:textAlignment w:val="auto"/>
                        <w:rPr>
                          <w:sz w:val="20"/>
                          <w:szCs w:val="20"/>
                          <w:lang w:val="en-US"/>
                        </w:rPr>
                      </w:pPr>
                      <w:r w:rsidRPr="005E1EA6">
                        <w:rPr>
                          <w:sz w:val="20"/>
                          <w:szCs w:val="20"/>
                          <w:lang w:val="en-US"/>
                        </w:rPr>
                        <w:t>………………………</w:t>
                      </w:r>
                      <w:r>
                        <w:rPr>
                          <w:sz w:val="20"/>
                          <w:szCs w:val="20"/>
                          <w:lang w:val="en-US"/>
                        </w:rPr>
                        <w:t>.</w:t>
                      </w:r>
                      <w:r w:rsidRPr="005E1EA6">
                        <w:rPr>
                          <w:sz w:val="20"/>
                          <w:szCs w:val="20"/>
                          <w:lang w:val="en-US"/>
                        </w:rPr>
                        <w:t>.</w:t>
                      </w:r>
                    </w:p>
                    <w:p w14:paraId="289F7210" w14:textId="77777777" w:rsidR="00F64DF7" w:rsidRPr="005E1EA6" w:rsidRDefault="00F64DF7" w:rsidP="005205E6">
                      <w:pPr>
                        <w:rPr>
                          <w:sz w:val="20"/>
                          <w:szCs w:val="20"/>
                          <w:lang w:val="en-US"/>
                        </w:rPr>
                      </w:pPr>
                    </w:p>
                    <w:p w14:paraId="07E7A921" w14:textId="04CEAB6F" w:rsidR="00F64DF7" w:rsidRPr="005E1EA6" w:rsidRDefault="00F64DF7" w:rsidP="000936E3">
                      <w:pPr>
                        <w:widowControl/>
                        <w:numPr>
                          <w:ilvl w:val="0"/>
                          <w:numId w:val="44"/>
                        </w:numPr>
                        <w:jc w:val="left"/>
                        <w:textAlignment w:val="auto"/>
                        <w:rPr>
                          <w:sz w:val="20"/>
                          <w:szCs w:val="20"/>
                          <w:lang w:val="en-US"/>
                        </w:rPr>
                      </w:pPr>
                      <w:r w:rsidRPr="005E1EA6">
                        <w:rPr>
                          <w:sz w:val="20"/>
                          <w:szCs w:val="20"/>
                          <w:lang w:val="en-US"/>
                        </w:rPr>
                        <w:t>……………………….</w:t>
                      </w:r>
                      <w:r>
                        <w:rPr>
                          <w:sz w:val="20"/>
                          <w:szCs w:val="20"/>
                          <w:lang w:val="en-US"/>
                        </w:rPr>
                        <w:t>.</w:t>
                      </w:r>
                    </w:p>
                    <w:p w14:paraId="5D501E3E" w14:textId="77777777" w:rsidR="00F64DF7" w:rsidRPr="005E1EA6" w:rsidRDefault="00F64DF7" w:rsidP="005205E6">
                      <w:pPr>
                        <w:rPr>
                          <w:sz w:val="20"/>
                          <w:szCs w:val="20"/>
                          <w:lang w:val="en-US"/>
                        </w:rPr>
                      </w:pPr>
                    </w:p>
                    <w:p w14:paraId="65A526C2" w14:textId="5BE895FB" w:rsidR="00F64DF7" w:rsidRPr="005E1EA6" w:rsidRDefault="00F64DF7" w:rsidP="005E1EA6">
                      <w:pPr>
                        <w:ind w:left="851" w:hanging="851"/>
                        <w:rPr>
                          <w:sz w:val="20"/>
                          <w:szCs w:val="20"/>
                          <w:lang w:val="en-US"/>
                        </w:rPr>
                      </w:pPr>
                      <w:r w:rsidRPr="005E1EA6">
                        <w:rPr>
                          <w:sz w:val="20"/>
                          <w:szCs w:val="20"/>
                          <w:lang w:val="en-US"/>
                        </w:rPr>
                        <w:t>DATE</w:t>
                      </w:r>
                      <w:r>
                        <w:rPr>
                          <w:sz w:val="20"/>
                          <w:szCs w:val="20"/>
                          <w:lang w:val="en-US"/>
                        </w:rPr>
                        <w:tab/>
                      </w:r>
                      <w:r w:rsidRPr="005E1EA6">
                        <w:rPr>
                          <w:sz w:val="20"/>
                          <w:szCs w:val="20"/>
                          <w:lang w:val="en-US"/>
                        </w:rPr>
                        <w:t>………………………</w:t>
                      </w:r>
                    </w:p>
                  </w:txbxContent>
                </v:textbox>
              </v:rect>
            </w:pict>
          </mc:Fallback>
        </mc:AlternateContent>
      </w:r>
      <w:r w:rsidRPr="005E1EA6">
        <w:rPr>
          <w:noProof/>
          <w:sz w:val="20"/>
          <w:szCs w:val="20"/>
        </w:rPr>
        <mc:AlternateContent>
          <mc:Choice Requires="wps">
            <w:drawing>
              <wp:anchor distT="0" distB="0" distL="114300" distR="114300" simplePos="0" relativeHeight="251686912" behindDoc="0" locked="0" layoutInCell="0" allowOverlap="1" wp14:anchorId="0FAF2F43" wp14:editId="4EB4D5C3">
                <wp:simplePos x="0" y="0"/>
                <wp:positionH relativeFrom="column">
                  <wp:posOffset>1116965</wp:posOffset>
                </wp:positionH>
                <wp:positionV relativeFrom="paragraph">
                  <wp:posOffset>124460</wp:posOffset>
                </wp:positionV>
                <wp:extent cx="1828800" cy="1188720"/>
                <wp:effectExtent l="8255" t="6985" r="1079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ED6A9" id="Rectangle 1" o:spid="_x0000_s1026" style="position:absolute;margin-left:87.95pt;margin-top:9.8pt;width:2in;height:9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" o:allowincell="f"/>
            </w:pict>
          </mc:Fallback>
        </mc:AlternateContent>
      </w:r>
    </w:p>
    <w:p w14:paraId="570A4AFB" w14:textId="77777777" w:rsidR="005205E6" w:rsidRPr="005E1EA6" w:rsidRDefault="005205E6" w:rsidP="005205E6">
      <w:pPr>
        <w:rPr>
          <w:sz w:val="20"/>
          <w:szCs w:val="20"/>
          <w:lang w:val="en-US"/>
        </w:rPr>
      </w:pPr>
      <w:r w:rsidRPr="005E1EA6">
        <w:rPr>
          <w:sz w:val="20"/>
          <w:szCs w:val="20"/>
          <w:lang w:val="en-US"/>
        </w:rPr>
        <w:t>OFFICIAL STAMP</w:t>
      </w:r>
    </w:p>
    <w:p w14:paraId="40EB7618" w14:textId="77777777" w:rsidR="005205E6" w:rsidRPr="005E1EA6" w:rsidRDefault="005205E6" w:rsidP="005205E6">
      <w:pPr>
        <w:rPr>
          <w:sz w:val="20"/>
          <w:szCs w:val="20"/>
        </w:rPr>
      </w:pPr>
    </w:p>
    <w:p w14:paraId="29EBA668" w14:textId="6F48787E" w:rsidR="0055174E" w:rsidRPr="003322F6" w:rsidRDefault="0055174E" w:rsidP="003322F6">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br w:type="page"/>
      </w:r>
    </w:p>
    <w:p w14:paraId="505BB9CC" w14:textId="77777777" w:rsidR="003052C0" w:rsidRDefault="003052C0" w:rsidP="003F4B89"/>
    <w:p w14:paraId="69F3B507" w14:textId="77777777" w:rsidR="003052C0" w:rsidRDefault="003052C0" w:rsidP="003052C0">
      <w:pPr>
        <w:jc w:val="center"/>
        <w:rPr>
          <w:rFonts w:ascii="Arial" w:hAnsi="Arial" w:cs="Arial"/>
          <w:b/>
          <w:sz w:val="28"/>
          <w:szCs w:val="28"/>
        </w:rPr>
      </w:pPr>
    </w:p>
    <w:p w14:paraId="4574B94A" w14:textId="77777777" w:rsidR="003052C0" w:rsidRDefault="003052C0" w:rsidP="003052C0">
      <w:pPr>
        <w:jc w:val="center"/>
        <w:rPr>
          <w:rFonts w:ascii="Arial" w:hAnsi="Arial" w:cs="Arial"/>
          <w:b/>
          <w:sz w:val="28"/>
          <w:szCs w:val="28"/>
        </w:rPr>
      </w:pPr>
    </w:p>
    <w:p w14:paraId="29F52D5E" w14:textId="77777777" w:rsidR="003052C0" w:rsidRDefault="003052C0" w:rsidP="003052C0">
      <w:pPr>
        <w:jc w:val="center"/>
        <w:rPr>
          <w:rFonts w:ascii="Arial" w:hAnsi="Arial" w:cs="Arial"/>
          <w:b/>
          <w:sz w:val="28"/>
          <w:szCs w:val="28"/>
        </w:rPr>
      </w:pPr>
    </w:p>
    <w:p w14:paraId="3DDA2EB0" w14:textId="77777777" w:rsidR="003052C0" w:rsidRDefault="003052C0" w:rsidP="003052C0">
      <w:pPr>
        <w:jc w:val="center"/>
        <w:rPr>
          <w:rFonts w:ascii="Arial" w:hAnsi="Arial" w:cs="Arial"/>
          <w:b/>
          <w:sz w:val="28"/>
          <w:szCs w:val="28"/>
        </w:rPr>
      </w:pPr>
    </w:p>
    <w:p w14:paraId="763DF0F9" w14:textId="77777777" w:rsidR="003052C0" w:rsidRDefault="003052C0" w:rsidP="003052C0">
      <w:pPr>
        <w:jc w:val="center"/>
        <w:rPr>
          <w:rFonts w:ascii="Arial" w:hAnsi="Arial" w:cs="Arial"/>
          <w:b/>
          <w:sz w:val="28"/>
          <w:szCs w:val="28"/>
        </w:rPr>
      </w:pPr>
    </w:p>
    <w:p w14:paraId="415274E5" w14:textId="77777777" w:rsidR="003052C0" w:rsidRDefault="003052C0" w:rsidP="003052C0">
      <w:pPr>
        <w:jc w:val="center"/>
        <w:rPr>
          <w:rFonts w:ascii="Arial" w:hAnsi="Arial" w:cs="Arial"/>
          <w:b/>
          <w:sz w:val="28"/>
          <w:szCs w:val="28"/>
        </w:rPr>
      </w:pPr>
    </w:p>
    <w:p w14:paraId="135B5986" w14:textId="77777777" w:rsidR="003052C0" w:rsidRDefault="003052C0" w:rsidP="003052C0">
      <w:pPr>
        <w:jc w:val="center"/>
        <w:rPr>
          <w:rFonts w:ascii="Arial" w:hAnsi="Arial" w:cs="Arial"/>
          <w:b/>
          <w:sz w:val="28"/>
          <w:szCs w:val="28"/>
        </w:rPr>
      </w:pPr>
    </w:p>
    <w:p w14:paraId="32862579" w14:textId="77777777" w:rsidR="003052C0" w:rsidRDefault="003052C0" w:rsidP="003052C0">
      <w:pPr>
        <w:jc w:val="center"/>
        <w:rPr>
          <w:rFonts w:ascii="Arial" w:hAnsi="Arial" w:cs="Arial"/>
          <w:b/>
          <w:sz w:val="28"/>
          <w:szCs w:val="28"/>
        </w:rPr>
      </w:pPr>
    </w:p>
    <w:p w14:paraId="5F586AD9" w14:textId="77777777" w:rsidR="003052C0" w:rsidRDefault="003052C0" w:rsidP="003052C0">
      <w:pPr>
        <w:jc w:val="center"/>
        <w:rPr>
          <w:rFonts w:ascii="Arial" w:hAnsi="Arial" w:cs="Arial"/>
          <w:b/>
          <w:sz w:val="28"/>
          <w:szCs w:val="28"/>
        </w:rPr>
      </w:pPr>
    </w:p>
    <w:p w14:paraId="5E07E324" w14:textId="77777777" w:rsidR="003052C0" w:rsidRDefault="003052C0" w:rsidP="003052C0">
      <w:pPr>
        <w:jc w:val="center"/>
        <w:rPr>
          <w:rFonts w:ascii="Arial" w:hAnsi="Arial" w:cs="Arial"/>
          <w:b/>
          <w:sz w:val="28"/>
          <w:szCs w:val="28"/>
        </w:rPr>
      </w:pPr>
    </w:p>
    <w:p w14:paraId="6FA1D3E3" w14:textId="77777777" w:rsidR="003052C0" w:rsidRDefault="003052C0" w:rsidP="003052C0">
      <w:pPr>
        <w:jc w:val="center"/>
        <w:rPr>
          <w:rFonts w:ascii="Arial" w:hAnsi="Arial" w:cs="Arial"/>
          <w:b/>
          <w:sz w:val="28"/>
          <w:szCs w:val="28"/>
        </w:rPr>
      </w:pPr>
    </w:p>
    <w:p w14:paraId="2E4A9650" w14:textId="77777777" w:rsidR="003052C0" w:rsidRDefault="003052C0" w:rsidP="003052C0">
      <w:pPr>
        <w:jc w:val="center"/>
        <w:rPr>
          <w:rFonts w:ascii="Arial" w:hAnsi="Arial" w:cs="Arial"/>
          <w:b/>
          <w:sz w:val="28"/>
          <w:szCs w:val="28"/>
        </w:rPr>
      </w:pPr>
    </w:p>
    <w:p w14:paraId="7E7555CC" w14:textId="77777777" w:rsidR="003052C0" w:rsidRDefault="003052C0" w:rsidP="003052C0">
      <w:pPr>
        <w:jc w:val="center"/>
        <w:rPr>
          <w:rFonts w:ascii="Arial" w:hAnsi="Arial" w:cs="Arial"/>
          <w:b/>
          <w:sz w:val="28"/>
          <w:szCs w:val="28"/>
        </w:rPr>
      </w:pPr>
    </w:p>
    <w:p w14:paraId="76697209" w14:textId="77777777" w:rsidR="003052C0" w:rsidRDefault="003052C0" w:rsidP="003052C0">
      <w:pPr>
        <w:jc w:val="center"/>
        <w:rPr>
          <w:rFonts w:ascii="Arial" w:hAnsi="Arial" w:cs="Arial"/>
          <w:b/>
          <w:sz w:val="28"/>
          <w:szCs w:val="28"/>
        </w:rPr>
      </w:pPr>
    </w:p>
    <w:p w14:paraId="4648B815" w14:textId="77777777" w:rsidR="003052C0" w:rsidRPr="00F61799" w:rsidRDefault="003052C0" w:rsidP="00F61799">
      <w:pPr>
        <w:pStyle w:val="Heading1"/>
        <w:numPr>
          <w:ilvl w:val="0"/>
          <w:numId w:val="0"/>
        </w:numPr>
        <w:ind w:left="851" w:hanging="851"/>
        <w:jc w:val="center"/>
        <w:rPr>
          <w:sz w:val="144"/>
          <w:szCs w:val="144"/>
        </w:rPr>
      </w:pPr>
      <w:r w:rsidRPr="00F61799">
        <w:rPr>
          <w:sz w:val="144"/>
          <w:szCs w:val="144"/>
        </w:rPr>
        <w:t>SECTION 2</w:t>
      </w:r>
    </w:p>
    <w:p w14:paraId="6ECADE5C" w14:textId="77777777" w:rsidR="00EC1483" w:rsidRDefault="00EC1483">
      <w:pPr>
        <w:jc w:val="center"/>
        <w:rPr>
          <w:rFonts w:ascii="Arial" w:hAnsi="Arial" w:cs="Arial"/>
          <w:b/>
          <w:bCs/>
          <w:sz w:val="40"/>
          <w:szCs w:val="40"/>
        </w:rPr>
      </w:pPr>
    </w:p>
    <w:p w14:paraId="77C15C5D" w14:textId="77777777" w:rsidR="001740B9" w:rsidRDefault="001740B9">
      <w:pPr>
        <w:jc w:val="center"/>
        <w:rPr>
          <w:rFonts w:ascii="Arial" w:hAnsi="Arial" w:cs="Arial"/>
          <w:b/>
          <w:bCs/>
          <w:sz w:val="40"/>
          <w:szCs w:val="40"/>
        </w:rPr>
      </w:pPr>
    </w:p>
    <w:p w14:paraId="5001602F" w14:textId="77777777" w:rsidR="001740B9" w:rsidRDefault="001740B9">
      <w:pPr>
        <w:jc w:val="center"/>
        <w:rPr>
          <w:rFonts w:ascii="Arial" w:hAnsi="Arial" w:cs="Arial"/>
          <w:b/>
          <w:bCs/>
          <w:sz w:val="40"/>
          <w:szCs w:val="40"/>
        </w:rPr>
      </w:pPr>
    </w:p>
    <w:p w14:paraId="5FD3C36A" w14:textId="77777777" w:rsidR="001740B9" w:rsidRDefault="001740B9">
      <w:pPr>
        <w:jc w:val="center"/>
        <w:rPr>
          <w:rFonts w:ascii="Arial" w:hAnsi="Arial" w:cs="Arial"/>
          <w:b/>
          <w:bCs/>
          <w:sz w:val="40"/>
          <w:szCs w:val="40"/>
        </w:rPr>
      </w:pPr>
    </w:p>
    <w:p w14:paraId="59FC9944" w14:textId="77777777" w:rsidR="001740B9" w:rsidRDefault="001740B9">
      <w:pPr>
        <w:jc w:val="center"/>
        <w:rPr>
          <w:rFonts w:ascii="Arial" w:hAnsi="Arial" w:cs="Arial"/>
          <w:b/>
          <w:bCs/>
          <w:sz w:val="40"/>
          <w:szCs w:val="40"/>
        </w:rPr>
      </w:pPr>
    </w:p>
    <w:p w14:paraId="4A90A4C9" w14:textId="77777777" w:rsidR="001740B9" w:rsidRDefault="001740B9">
      <w:pPr>
        <w:jc w:val="center"/>
        <w:rPr>
          <w:rFonts w:ascii="Arial" w:hAnsi="Arial" w:cs="Arial"/>
          <w:b/>
          <w:bCs/>
          <w:sz w:val="40"/>
          <w:szCs w:val="40"/>
        </w:rPr>
      </w:pPr>
    </w:p>
    <w:p w14:paraId="2A0EA01E" w14:textId="77777777" w:rsidR="001740B9" w:rsidRDefault="001740B9">
      <w:pPr>
        <w:jc w:val="center"/>
        <w:rPr>
          <w:rFonts w:ascii="Arial" w:hAnsi="Arial" w:cs="Arial"/>
          <w:b/>
          <w:bCs/>
          <w:sz w:val="40"/>
          <w:szCs w:val="40"/>
        </w:rPr>
      </w:pPr>
    </w:p>
    <w:p w14:paraId="0E21645C" w14:textId="77777777" w:rsidR="001740B9" w:rsidRDefault="001740B9">
      <w:pPr>
        <w:jc w:val="center"/>
        <w:rPr>
          <w:rFonts w:ascii="Arial" w:hAnsi="Arial" w:cs="Arial"/>
          <w:b/>
          <w:bCs/>
          <w:sz w:val="40"/>
          <w:szCs w:val="40"/>
        </w:rPr>
      </w:pPr>
    </w:p>
    <w:p w14:paraId="3213DF83" w14:textId="77777777" w:rsidR="001740B9" w:rsidRDefault="001740B9">
      <w:pPr>
        <w:jc w:val="center"/>
        <w:rPr>
          <w:rFonts w:ascii="Arial" w:hAnsi="Arial" w:cs="Arial"/>
          <w:b/>
          <w:bCs/>
          <w:sz w:val="40"/>
          <w:szCs w:val="40"/>
        </w:rPr>
      </w:pPr>
    </w:p>
    <w:p w14:paraId="3F726002" w14:textId="77777777" w:rsidR="001740B9" w:rsidRDefault="001740B9">
      <w:pPr>
        <w:jc w:val="center"/>
        <w:rPr>
          <w:rFonts w:ascii="Arial" w:hAnsi="Arial" w:cs="Arial"/>
          <w:b/>
          <w:bCs/>
          <w:sz w:val="40"/>
          <w:szCs w:val="40"/>
        </w:rPr>
      </w:pPr>
    </w:p>
    <w:p w14:paraId="21DA0824" w14:textId="77777777" w:rsidR="001740B9" w:rsidRDefault="001740B9">
      <w:pPr>
        <w:jc w:val="center"/>
        <w:rPr>
          <w:rFonts w:ascii="Arial" w:hAnsi="Arial" w:cs="Arial"/>
          <w:b/>
          <w:bCs/>
          <w:sz w:val="40"/>
          <w:szCs w:val="40"/>
        </w:rPr>
      </w:pPr>
    </w:p>
    <w:p w14:paraId="447717A2" w14:textId="77777777" w:rsidR="001740B9" w:rsidRDefault="001740B9">
      <w:pPr>
        <w:jc w:val="center"/>
        <w:rPr>
          <w:rFonts w:ascii="Arial" w:hAnsi="Arial" w:cs="Arial"/>
          <w:b/>
          <w:bCs/>
          <w:sz w:val="40"/>
          <w:szCs w:val="40"/>
        </w:rPr>
      </w:pPr>
    </w:p>
    <w:p w14:paraId="27D2716D" w14:textId="77777777" w:rsidR="001740B9" w:rsidRDefault="001740B9">
      <w:pPr>
        <w:jc w:val="center"/>
        <w:rPr>
          <w:rFonts w:ascii="Arial" w:hAnsi="Arial" w:cs="Arial"/>
          <w:b/>
          <w:bCs/>
          <w:sz w:val="40"/>
          <w:szCs w:val="40"/>
        </w:rPr>
      </w:pPr>
    </w:p>
    <w:p w14:paraId="4F5638B1" w14:textId="77777777" w:rsidR="001740B9" w:rsidRDefault="001740B9">
      <w:pPr>
        <w:jc w:val="center"/>
        <w:rPr>
          <w:rFonts w:ascii="Arial" w:hAnsi="Arial" w:cs="Arial"/>
          <w:b/>
          <w:bCs/>
          <w:sz w:val="40"/>
          <w:szCs w:val="40"/>
        </w:rPr>
      </w:pPr>
    </w:p>
    <w:p w14:paraId="39C9ACD4" w14:textId="77777777" w:rsidR="001740B9" w:rsidRDefault="001740B9" w:rsidP="001740B9">
      <w:pPr>
        <w:tabs>
          <w:tab w:val="left" w:pos="993"/>
        </w:tabs>
        <w:spacing w:line="360" w:lineRule="auto"/>
        <w:ind w:left="993" w:hanging="993"/>
        <w:jc w:val="center"/>
        <w:rPr>
          <w:rFonts w:ascii="Arial" w:hAnsi="Arial" w:cs="Arial"/>
          <w:b/>
        </w:rPr>
      </w:pPr>
    </w:p>
    <w:p w14:paraId="08F80248" w14:textId="77777777" w:rsidR="00777829" w:rsidRDefault="00777829" w:rsidP="001740B9">
      <w:pPr>
        <w:tabs>
          <w:tab w:val="left" w:pos="993"/>
        </w:tabs>
        <w:spacing w:line="360" w:lineRule="auto"/>
        <w:ind w:left="993" w:hanging="993"/>
        <w:jc w:val="center"/>
        <w:rPr>
          <w:rFonts w:ascii="Arial" w:hAnsi="Arial" w:cs="Arial"/>
          <w:b/>
        </w:rPr>
      </w:pPr>
    </w:p>
    <w:p w14:paraId="2D7C3FA7" w14:textId="77777777" w:rsidR="00777829" w:rsidRDefault="00777829" w:rsidP="001740B9">
      <w:pPr>
        <w:tabs>
          <w:tab w:val="left" w:pos="993"/>
        </w:tabs>
        <w:spacing w:line="360" w:lineRule="auto"/>
        <w:ind w:left="993" w:hanging="993"/>
        <w:jc w:val="center"/>
        <w:rPr>
          <w:rFonts w:ascii="Arial" w:hAnsi="Arial" w:cs="Arial"/>
          <w:b/>
        </w:rPr>
      </w:pPr>
    </w:p>
    <w:p w14:paraId="12A2A5B0" w14:textId="77777777" w:rsidR="00777829" w:rsidRDefault="00777829" w:rsidP="001740B9">
      <w:pPr>
        <w:tabs>
          <w:tab w:val="left" w:pos="993"/>
        </w:tabs>
        <w:spacing w:line="360" w:lineRule="auto"/>
        <w:ind w:left="993" w:hanging="993"/>
        <w:jc w:val="center"/>
        <w:rPr>
          <w:rFonts w:ascii="Arial" w:hAnsi="Arial" w:cs="Arial"/>
          <w:b/>
        </w:rPr>
      </w:pPr>
    </w:p>
    <w:p w14:paraId="04BB1760" w14:textId="77777777" w:rsidR="001740B9" w:rsidRDefault="001740B9" w:rsidP="001740B9">
      <w:pPr>
        <w:tabs>
          <w:tab w:val="left" w:pos="993"/>
        </w:tabs>
        <w:spacing w:line="360" w:lineRule="auto"/>
        <w:ind w:left="993" w:hanging="993"/>
        <w:jc w:val="center"/>
        <w:rPr>
          <w:rFonts w:ascii="Arial" w:hAnsi="Arial" w:cs="Arial"/>
          <w:b/>
        </w:rPr>
      </w:pPr>
    </w:p>
    <w:p w14:paraId="187C6777" w14:textId="77777777" w:rsidR="001740B9" w:rsidRPr="00F61799" w:rsidRDefault="001740B9" w:rsidP="00F61799">
      <w:pPr>
        <w:pStyle w:val="Heading1"/>
        <w:numPr>
          <w:ilvl w:val="0"/>
          <w:numId w:val="0"/>
        </w:numPr>
        <w:ind w:left="851"/>
        <w:jc w:val="center"/>
        <w:rPr>
          <w:sz w:val="36"/>
          <w:szCs w:val="36"/>
        </w:rPr>
      </w:pPr>
      <w:r w:rsidRPr="00F61799">
        <w:rPr>
          <w:sz w:val="36"/>
          <w:szCs w:val="36"/>
        </w:rPr>
        <w:t>SPECIAL CONDITIONS OF CONTRACT</w:t>
      </w:r>
    </w:p>
    <w:p w14:paraId="7799EC6F" w14:textId="77777777" w:rsidR="001740B9" w:rsidRPr="00D32C79" w:rsidRDefault="001740B9" w:rsidP="001740B9"/>
    <w:p w14:paraId="671064F8" w14:textId="77777777" w:rsidR="001740B9" w:rsidRPr="00D32C79" w:rsidRDefault="001740B9" w:rsidP="001740B9"/>
    <w:p w14:paraId="7AFE67AA" w14:textId="77777777" w:rsidR="001740B9" w:rsidRPr="00D32C79" w:rsidRDefault="001740B9" w:rsidP="001740B9"/>
    <w:p w14:paraId="0CDBE257" w14:textId="0E565EF8" w:rsidR="00777829" w:rsidRDefault="00E84B4F">
      <w:pPr>
        <w:jc w:val="center"/>
        <w:rPr>
          <w:rFonts w:ascii="Arial" w:hAnsi="Arial" w:cs="Arial"/>
          <w:b/>
          <w:bCs/>
          <w:sz w:val="40"/>
          <w:szCs w:val="40"/>
        </w:rPr>
        <w:sectPr w:rsidR="00777829" w:rsidSect="005761CA">
          <w:footerReference w:type="default" r:id="rId23"/>
          <w:footnotePr>
            <w:pos w:val="beneathText"/>
          </w:footnotePr>
          <w:pgSz w:w="11905" w:h="16837"/>
          <w:pgMar w:top="1814" w:right="1134" w:bottom="1440" w:left="1247" w:header="680" w:footer="709" w:gutter="0"/>
          <w:cols w:space="720"/>
          <w:docGrid w:linePitch="360"/>
        </w:sectPr>
      </w:pPr>
      <w:r>
        <w:rPr>
          <w:rFonts w:ascii="Arial" w:hAnsi="Arial" w:cs="Arial"/>
          <w:b/>
          <w:bCs/>
          <w:sz w:val="28"/>
          <w:szCs w:val="28"/>
        </w:rPr>
        <w:t xml:space="preserve">APPOINTMENT OF SERVICE PROVIDERS FOR THE SUPPLY OF AGRICULTURAL INPUTS </w:t>
      </w:r>
      <w:r w:rsidR="006C56E0">
        <w:rPr>
          <w:rFonts w:ascii="Arial" w:hAnsi="Arial" w:cs="Arial"/>
          <w:b/>
          <w:bCs/>
          <w:sz w:val="28"/>
          <w:szCs w:val="28"/>
        </w:rPr>
        <w:t xml:space="preserve">AND EQUIPMENT </w:t>
      </w:r>
      <w:r>
        <w:rPr>
          <w:rFonts w:ascii="Arial" w:hAnsi="Arial" w:cs="Arial"/>
          <w:b/>
          <w:bCs/>
          <w:sz w:val="28"/>
          <w:szCs w:val="28"/>
        </w:rPr>
        <w:t>TO THE FREE STATE DEPARTMENT OF AGRICULTURE, RURAL DEVELOPMENT AND ENVIRONMENTAL AFFAIRS</w:t>
      </w:r>
    </w:p>
    <w:p w14:paraId="6A86E790" w14:textId="77777777" w:rsidR="008538A0" w:rsidRPr="00427791" w:rsidRDefault="008538A0" w:rsidP="000936E3">
      <w:pPr>
        <w:pStyle w:val="Heading1"/>
        <w:numPr>
          <w:ilvl w:val="0"/>
          <w:numId w:val="54"/>
        </w:numPr>
      </w:pPr>
      <w:bookmarkStart w:id="6" w:name="_Toc145352089"/>
      <w:r w:rsidRPr="00427791">
        <w:lastRenderedPageBreak/>
        <w:t>INTRODUCTION</w:t>
      </w:r>
      <w:bookmarkEnd w:id="6"/>
    </w:p>
    <w:p w14:paraId="546E75D9" w14:textId="77777777" w:rsidR="008538A0" w:rsidRPr="00AC6DEE" w:rsidRDefault="008538A0" w:rsidP="008538A0">
      <w:pPr>
        <w:rPr>
          <w:rFonts w:ascii="Arial" w:hAnsi="Arial" w:cs="Arial"/>
          <w:highlight w:val="yellow"/>
        </w:rPr>
      </w:pPr>
    </w:p>
    <w:p w14:paraId="61A40203" w14:textId="3E78614D" w:rsidR="003163D8" w:rsidRDefault="003163D8" w:rsidP="003163D8">
      <w:pPr>
        <w:rPr>
          <w:rFonts w:ascii="Arial" w:hAnsi="Arial" w:cs="Arial"/>
        </w:rPr>
      </w:pPr>
      <w:r w:rsidRPr="003163D8">
        <w:rPr>
          <w:rFonts w:ascii="Arial" w:hAnsi="Arial" w:cs="Arial"/>
        </w:rPr>
        <w:t>In October 2020, President Cyril Ramaphosa announced that government would</w:t>
      </w:r>
      <w:r>
        <w:rPr>
          <w:rFonts w:ascii="Arial" w:hAnsi="Arial" w:cs="Arial"/>
        </w:rPr>
        <w:t xml:space="preserve"> </w:t>
      </w:r>
      <w:r w:rsidRPr="003163D8">
        <w:rPr>
          <w:rFonts w:ascii="Arial" w:hAnsi="Arial" w:cs="Arial"/>
        </w:rPr>
        <w:t>make available an employment stimulus package to support subsistence</w:t>
      </w:r>
      <w:r>
        <w:rPr>
          <w:rFonts w:ascii="Arial" w:hAnsi="Arial" w:cs="Arial"/>
        </w:rPr>
        <w:t xml:space="preserve"> </w:t>
      </w:r>
      <w:r w:rsidRPr="003163D8">
        <w:rPr>
          <w:rFonts w:ascii="Arial" w:hAnsi="Arial" w:cs="Arial"/>
        </w:rPr>
        <w:t>producers to sustain livelihoods, retain self-employment and support food value</w:t>
      </w:r>
      <w:r>
        <w:rPr>
          <w:rFonts w:ascii="Arial" w:hAnsi="Arial" w:cs="Arial"/>
        </w:rPr>
        <w:t xml:space="preserve"> </w:t>
      </w:r>
      <w:r w:rsidRPr="003163D8">
        <w:rPr>
          <w:rFonts w:ascii="Arial" w:hAnsi="Arial" w:cs="Arial"/>
        </w:rPr>
        <w:t>chains. This was in response to the (COVID-19) pandemic’s impacts.</w:t>
      </w:r>
    </w:p>
    <w:p w14:paraId="3AD3E122" w14:textId="77777777" w:rsidR="003163D8" w:rsidRPr="003163D8" w:rsidRDefault="003163D8" w:rsidP="003163D8">
      <w:pPr>
        <w:rPr>
          <w:rFonts w:ascii="Arial" w:hAnsi="Arial" w:cs="Arial"/>
        </w:rPr>
      </w:pPr>
    </w:p>
    <w:p w14:paraId="1C5DA7F4" w14:textId="274FD94E" w:rsidR="008538A0" w:rsidRDefault="003163D8" w:rsidP="003163D8">
      <w:pPr>
        <w:rPr>
          <w:rFonts w:ascii="Arial" w:hAnsi="Arial" w:cs="Arial"/>
        </w:rPr>
      </w:pPr>
      <w:r w:rsidRPr="003163D8">
        <w:rPr>
          <w:rFonts w:ascii="Arial" w:hAnsi="Arial" w:cs="Arial"/>
        </w:rPr>
        <w:t>The Presidency, through the National Treasury</w:t>
      </w:r>
      <w:r w:rsidR="005E61AD">
        <w:rPr>
          <w:rFonts w:ascii="Arial" w:hAnsi="Arial" w:cs="Arial"/>
        </w:rPr>
        <w:t>,</w:t>
      </w:r>
      <w:r w:rsidRPr="003163D8">
        <w:rPr>
          <w:rFonts w:ascii="Arial" w:hAnsi="Arial" w:cs="Arial"/>
        </w:rPr>
        <w:t xml:space="preserve"> encouraged departments to</w:t>
      </w:r>
      <w:r>
        <w:rPr>
          <w:rFonts w:ascii="Arial" w:hAnsi="Arial" w:cs="Arial"/>
        </w:rPr>
        <w:t xml:space="preserve"> </w:t>
      </w:r>
      <w:r w:rsidRPr="003163D8">
        <w:rPr>
          <w:rFonts w:ascii="Arial" w:hAnsi="Arial" w:cs="Arial"/>
        </w:rPr>
        <w:t>support interventions in the country through the Presidential Employment</w:t>
      </w:r>
      <w:r>
        <w:rPr>
          <w:rFonts w:ascii="Arial" w:hAnsi="Arial" w:cs="Arial"/>
        </w:rPr>
        <w:t xml:space="preserve"> </w:t>
      </w:r>
      <w:r w:rsidRPr="003163D8">
        <w:rPr>
          <w:rFonts w:ascii="Arial" w:hAnsi="Arial" w:cs="Arial"/>
        </w:rPr>
        <w:t>Stimulus (PES). The Department of Agriculture, Land Reform and Rural</w:t>
      </w:r>
      <w:r>
        <w:rPr>
          <w:rFonts w:ascii="Arial" w:hAnsi="Arial" w:cs="Arial"/>
        </w:rPr>
        <w:t xml:space="preserve"> </w:t>
      </w:r>
      <w:r w:rsidRPr="003163D8">
        <w:rPr>
          <w:rFonts w:ascii="Arial" w:hAnsi="Arial" w:cs="Arial"/>
        </w:rPr>
        <w:t xml:space="preserve">Development (DALRRD) </w:t>
      </w:r>
      <w:r w:rsidR="005E61AD">
        <w:rPr>
          <w:rFonts w:ascii="Arial" w:hAnsi="Arial" w:cs="Arial"/>
        </w:rPr>
        <w:t xml:space="preserve">saw an </w:t>
      </w:r>
      <w:r w:rsidRPr="003163D8">
        <w:rPr>
          <w:rFonts w:ascii="Arial" w:hAnsi="Arial" w:cs="Arial"/>
        </w:rPr>
        <w:t xml:space="preserve">opportunity </w:t>
      </w:r>
      <w:r w:rsidR="005E61AD">
        <w:rPr>
          <w:rFonts w:ascii="Arial" w:hAnsi="Arial" w:cs="Arial"/>
        </w:rPr>
        <w:t xml:space="preserve">through </w:t>
      </w:r>
      <w:r w:rsidRPr="003163D8">
        <w:rPr>
          <w:rFonts w:ascii="Arial" w:hAnsi="Arial" w:cs="Arial"/>
        </w:rPr>
        <w:t>PES</w:t>
      </w:r>
      <w:r w:rsidR="005E61AD">
        <w:rPr>
          <w:rFonts w:ascii="Arial" w:hAnsi="Arial" w:cs="Arial"/>
        </w:rPr>
        <w:t xml:space="preserve"> to support </w:t>
      </w:r>
      <w:r w:rsidRPr="003163D8">
        <w:rPr>
          <w:rFonts w:ascii="Arial" w:hAnsi="Arial" w:cs="Arial"/>
        </w:rPr>
        <w:t>the Department’s agenda to ensure food availability and access</w:t>
      </w:r>
      <w:r>
        <w:rPr>
          <w:rFonts w:ascii="Arial" w:hAnsi="Arial" w:cs="Arial"/>
        </w:rPr>
        <w:t xml:space="preserve"> </w:t>
      </w:r>
      <w:r w:rsidRPr="003163D8">
        <w:rPr>
          <w:rFonts w:ascii="Arial" w:hAnsi="Arial" w:cs="Arial"/>
        </w:rPr>
        <w:t>through supporting agricultural producers towards realisation of the Right to Food</w:t>
      </w:r>
      <w:r>
        <w:rPr>
          <w:rFonts w:ascii="Arial" w:hAnsi="Arial" w:cs="Arial"/>
        </w:rPr>
        <w:t xml:space="preserve"> </w:t>
      </w:r>
      <w:r w:rsidRPr="003163D8">
        <w:rPr>
          <w:rFonts w:ascii="Arial" w:hAnsi="Arial" w:cs="Arial"/>
        </w:rPr>
        <w:t xml:space="preserve">as a Constitutional mandate in RSA. </w:t>
      </w:r>
      <w:r w:rsidR="005E61AD">
        <w:rPr>
          <w:rFonts w:ascii="Arial" w:hAnsi="Arial" w:cs="Arial"/>
        </w:rPr>
        <w:t>This category of producers was also the category worst hit by the impact of COVID-19. DALRRD subsequently was allocated funding from PES. The program was implemented by DALRRD during the first two years</w:t>
      </w:r>
      <w:r w:rsidR="008D7C34">
        <w:rPr>
          <w:rFonts w:ascii="Arial" w:hAnsi="Arial" w:cs="Arial"/>
        </w:rPr>
        <w:t>.</w:t>
      </w:r>
    </w:p>
    <w:p w14:paraId="4A4FAD58" w14:textId="77777777" w:rsidR="008D7C34" w:rsidRDefault="008D7C34" w:rsidP="003163D8">
      <w:pPr>
        <w:rPr>
          <w:rFonts w:ascii="Arial" w:hAnsi="Arial" w:cs="Arial"/>
        </w:rPr>
      </w:pPr>
    </w:p>
    <w:p w14:paraId="11BFF409" w14:textId="007AEA30" w:rsidR="008D7C34" w:rsidRDefault="008D7C34" w:rsidP="003163D8">
      <w:pPr>
        <w:rPr>
          <w:rFonts w:ascii="Arial" w:hAnsi="Arial" w:cs="Arial"/>
        </w:rPr>
      </w:pPr>
      <w:r>
        <w:rPr>
          <w:rFonts w:ascii="Arial" w:hAnsi="Arial" w:cs="Arial"/>
        </w:rPr>
        <w:t>Since the contract of DALRRD with their service provider has come to an end, it was decided to implement PES through the assistance of the Provincial Departments of Agriculture, thus the need to advertise a tender for the delivery of agricultural inputs and equipment to various selected beneficiaries across the Free State province.</w:t>
      </w:r>
    </w:p>
    <w:p w14:paraId="53CD2AED" w14:textId="77777777" w:rsidR="008538A0" w:rsidRPr="008D7C34" w:rsidRDefault="008538A0" w:rsidP="008538A0">
      <w:pPr>
        <w:rPr>
          <w:rFonts w:ascii="Arial" w:hAnsi="Arial" w:cs="Arial"/>
        </w:rPr>
      </w:pPr>
    </w:p>
    <w:p w14:paraId="00F49D8B" w14:textId="77777777" w:rsidR="00D43E02" w:rsidRPr="008D7C34" w:rsidRDefault="00D43E02" w:rsidP="000936E3">
      <w:pPr>
        <w:pStyle w:val="Heading1"/>
        <w:numPr>
          <w:ilvl w:val="0"/>
          <w:numId w:val="54"/>
        </w:numPr>
      </w:pPr>
      <w:r w:rsidRPr="008D7C34">
        <w:t>BACKGROUND</w:t>
      </w:r>
    </w:p>
    <w:p w14:paraId="434C8FFF" w14:textId="77777777" w:rsidR="006507B5" w:rsidRPr="008D7C34" w:rsidRDefault="006507B5" w:rsidP="006507B5">
      <w:pPr>
        <w:rPr>
          <w:rFonts w:ascii="Arial" w:hAnsi="Arial" w:cs="Arial"/>
        </w:rPr>
      </w:pPr>
    </w:p>
    <w:p w14:paraId="4F58882B" w14:textId="3FFB3206" w:rsidR="003163D8" w:rsidRDefault="003163D8" w:rsidP="003163D8">
      <w:pPr>
        <w:rPr>
          <w:rFonts w:ascii="Arial" w:hAnsi="Arial" w:cs="Arial"/>
        </w:rPr>
      </w:pPr>
      <w:r w:rsidRPr="003163D8">
        <w:rPr>
          <w:rFonts w:ascii="Arial" w:hAnsi="Arial" w:cs="Arial"/>
        </w:rPr>
        <w:t>There is convergence of evidence from various surveys and studies that food</w:t>
      </w:r>
      <w:r>
        <w:rPr>
          <w:rFonts w:ascii="Arial" w:hAnsi="Arial" w:cs="Arial"/>
        </w:rPr>
        <w:t xml:space="preserve"> </w:t>
      </w:r>
      <w:r w:rsidRPr="003163D8">
        <w:rPr>
          <w:rFonts w:ascii="Arial" w:hAnsi="Arial" w:cs="Arial"/>
        </w:rPr>
        <w:t>insecurity and malnutrition are still a major concern and a reality for millions of</w:t>
      </w:r>
      <w:r>
        <w:rPr>
          <w:rFonts w:ascii="Arial" w:hAnsi="Arial" w:cs="Arial"/>
        </w:rPr>
        <w:t xml:space="preserve"> </w:t>
      </w:r>
      <w:r w:rsidRPr="003163D8">
        <w:rPr>
          <w:rFonts w:ascii="Arial" w:hAnsi="Arial" w:cs="Arial"/>
        </w:rPr>
        <w:t>people in South Africa.</w:t>
      </w:r>
    </w:p>
    <w:p w14:paraId="752CB074" w14:textId="77777777" w:rsidR="003163D8" w:rsidRPr="003163D8" w:rsidRDefault="003163D8" w:rsidP="003163D8">
      <w:pPr>
        <w:rPr>
          <w:rFonts w:ascii="Arial" w:hAnsi="Arial" w:cs="Arial"/>
        </w:rPr>
      </w:pPr>
    </w:p>
    <w:p w14:paraId="4779DF96" w14:textId="77777777" w:rsidR="008D7C34" w:rsidRDefault="003163D8" w:rsidP="003163D8">
      <w:pPr>
        <w:rPr>
          <w:rFonts w:ascii="Arial" w:hAnsi="Arial" w:cs="Arial"/>
        </w:rPr>
      </w:pPr>
      <w:r w:rsidRPr="003163D8">
        <w:rPr>
          <w:rFonts w:ascii="Arial" w:hAnsi="Arial" w:cs="Arial"/>
        </w:rPr>
        <w:t>In 2020 – 2022, the DALRRD and the Provincial Departments of Agriculture</w:t>
      </w:r>
      <w:r>
        <w:rPr>
          <w:rFonts w:ascii="Arial" w:hAnsi="Arial" w:cs="Arial"/>
        </w:rPr>
        <w:t xml:space="preserve"> </w:t>
      </w:r>
      <w:r w:rsidRPr="003163D8">
        <w:rPr>
          <w:rFonts w:ascii="Arial" w:hAnsi="Arial" w:cs="Arial"/>
        </w:rPr>
        <w:t>(PDA</w:t>
      </w:r>
      <w:r w:rsidR="008D7C34">
        <w:rPr>
          <w:rFonts w:ascii="Arial" w:hAnsi="Arial" w:cs="Arial"/>
        </w:rPr>
        <w:t>’</w:t>
      </w:r>
      <w:r w:rsidRPr="003163D8">
        <w:rPr>
          <w:rFonts w:ascii="Arial" w:hAnsi="Arial" w:cs="Arial"/>
        </w:rPr>
        <w:t>s) commissioned the National Food and Nutrition Security Survey (NFNSS)</w:t>
      </w:r>
      <w:r>
        <w:rPr>
          <w:rFonts w:ascii="Arial" w:hAnsi="Arial" w:cs="Arial"/>
        </w:rPr>
        <w:t xml:space="preserve"> </w:t>
      </w:r>
      <w:r w:rsidRPr="003163D8">
        <w:rPr>
          <w:rFonts w:ascii="Arial" w:hAnsi="Arial" w:cs="Arial"/>
        </w:rPr>
        <w:t>with results that are presented up to the district level. The Survey found that</w:t>
      </w:r>
      <w:r>
        <w:rPr>
          <w:rFonts w:ascii="Arial" w:hAnsi="Arial" w:cs="Arial"/>
        </w:rPr>
        <w:t xml:space="preserve"> </w:t>
      </w:r>
      <w:r w:rsidRPr="003163D8">
        <w:rPr>
          <w:rFonts w:ascii="Arial" w:hAnsi="Arial" w:cs="Arial"/>
        </w:rPr>
        <w:t>about 45% of households in the country is moderately and severely food</w:t>
      </w:r>
      <w:r>
        <w:rPr>
          <w:rFonts w:ascii="Arial" w:hAnsi="Arial" w:cs="Arial"/>
        </w:rPr>
        <w:t xml:space="preserve"> </w:t>
      </w:r>
      <w:r w:rsidRPr="003163D8">
        <w:rPr>
          <w:rFonts w:ascii="Arial" w:hAnsi="Arial" w:cs="Arial"/>
        </w:rPr>
        <w:t>insecure. Recommendations of the survey therefore included that promotion of</w:t>
      </w:r>
      <w:r>
        <w:rPr>
          <w:rFonts w:ascii="Arial" w:hAnsi="Arial" w:cs="Arial"/>
        </w:rPr>
        <w:t xml:space="preserve"> </w:t>
      </w:r>
      <w:r w:rsidRPr="003163D8">
        <w:rPr>
          <w:rFonts w:ascii="Arial" w:hAnsi="Arial" w:cs="Arial"/>
        </w:rPr>
        <w:t>domestic food production should be strengthened to cushion households from</w:t>
      </w:r>
      <w:r>
        <w:rPr>
          <w:rFonts w:ascii="Arial" w:hAnsi="Arial" w:cs="Arial"/>
        </w:rPr>
        <w:t xml:space="preserve"> </w:t>
      </w:r>
      <w:r w:rsidRPr="003163D8">
        <w:rPr>
          <w:rFonts w:ascii="Arial" w:hAnsi="Arial" w:cs="Arial"/>
        </w:rPr>
        <w:t>hunger and economic impacts</w:t>
      </w:r>
      <w:r w:rsidR="008D7C34">
        <w:rPr>
          <w:rFonts w:ascii="Arial" w:hAnsi="Arial" w:cs="Arial"/>
        </w:rPr>
        <w:t xml:space="preserve"> (NFNSS, 2023)</w:t>
      </w:r>
      <w:r w:rsidRPr="003163D8">
        <w:rPr>
          <w:rFonts w:ascii="Arial" w:hAnsi="Arial" w:cs="Arial"/>
        </w:rPr>
        <w:t>.</w:t>
      </w:r>
    </w:p>
    <w:p w14:paraId="3035987B" w14:textId="77777777" w:rsidR="008D7C34" w:rsidRDefault="008D7C34" w:rsidP="003163D8">
      <w:pPr>
        <w:rPr>
          <w:rFonts w:ascii="Arial" w:hAnsi="Arial" w:cs="Arial"/>
        </w:rPr>
      </w:pPr>
    </w:p>
    <w:p w14:paraId="3A34CD0E" w14:textId="6B20CDF9" w:rsidR="00F4483D" w:rsidRPr="00980B8E" w:rsidRDefault="008D7C34" w:rsidP="003163D8">
      <w:pPr>
        <w:rPr>
          <w:rFonts w:ascii="Arial" w:hAnsi="Arial" w:cs="Arial"/>
        </w:rPr>
      </w:pPr>
      <w:r>
        <w:rPr>
          <w:rFonts w:ascii="Arial" w:hAnsi="Arial" w:cs="Arial"/>
        </w:rPr>
        <w:t xml:space="preserve">The study further identified the most vulnerable districts in each of the provinces with Lejweleputswa, Thabo </w:t>
      </w:r>
      <w:proofErr w:type="spellStart"/>
      <w:r>
        <w:rPr>
          <w:rFonts w:ascii="Arial" w:hAnsi="Arial" w:cs="Arial"/>
        </w:rPr>
        <w:t>Mofutsanyana</w:t>
      </w:r>
      <w:proofErr w:type="spellEnd"/>
      <w:r>
        <w:rPr>
          <w:rFonts w:ascii="Arial" w:hAnsi="Arial" w:cs="Arial"/>
        </w:rPr>
        <w:t xml:space="preserve"> and </w:t>
      </w:r>
      <w:proofErr w:type="spellStart"/>
      <w:r>
        <w:rPr>
          <w:rFonts w:ascii="Arial" w:hAnsi="Arial" w:cs="Arial"/>
        </w:rPr>
        <w:t>Fezile</w:t>
      </w:r>
      <w:proofErr w:type="spellEnd"/>
      <w:r>
        <w:rPr>
          <w:rFonts w:ascii="Arial" w:hAnsi="Arial" w:cs="Arial"/>
        </w:rPr>
        <w:t xml:space="preserve"> Dabi </w:t>
      </w:r>
      <w:r w:rsidR="00033E1D">
        <w:rPr>
          <w:rFonts w:ascii="Arial" w:hAnsi="Arial" w:cs="Arial"/>
        </w:rPr>
        <w:t xml:space="preserve">the most vulnerable in the Free State. </w:t>
      </w:r>
      <w:r w:rsidR="003163D8" w:rsidRPr="003163D8">
        <w:rPr>
          <w:rFonts w:ascii="Arial" w:hAnsi="Arial" w:cs="Arial"/>
        </w:rPr>
        <w:t xml:space="preserve">DALRRD </w:t>
      </w:r>
      <w:r w:rsidR="00033E1D">
        <w:rPr>
          <w:rFonts w:ascii="Arial" w:hAnsi="Arial" w:cs="Arial"/>
        </w:rPr>
        <w:t>therefore has partnered with PDA’s to assist these Districts in particular</w:t>
      </w:r>
      <w:r w:rsidR="006D700F">
        <w:rPr>
          <w:rFonts w:ascii="Arial" w:hAnsi="Arial" w:cs="Arial"/>
        </w:rPr>
        <w:t xml:space="preserve">, but subsistence producers in general through the implementation of </w:t>
      </w:r>
      <w:r w:rsidR="003163D8" w:rsidRPr="003163D8">
        <w:rPr>
          <w:rFonts w:ascii="Arial" w:hAnsi="Arial" w:cs="Arial"/>
        </w:rPr>
        <w:t>PES-3.</w:t>
      </w:r>
    </w:p>
    <w:p w14:paraId="65B81254" w14:textId="77777777" w:rsidR="006507B5" w:rsidRPr="006D700F" w:rsidRDefault="006507B5" w:rsidP="006507B5">
      <w:pPr>
        <w:rPr>
          <w:rFonts w:ascii="Arial" w:hAnsi="Arial" w:cs="Arial"/>
        </w:rPr>
      </w:pPr>
    </w:p>
    <w:p w14:paraId="5967F4E2" w14:textId="77777777" w:rsidR="00D04C99" w:rsidRPr="006D700F" w:rsidRDefault="00D04C99" w:rsidP="00D04C99">
      <w:pPr>
        <w:pStyle w:val="Heading1"/>
        <w:keepNext w:val="0"/>
      </w:pPr>
      <w:bookmarkStart w:id="7" w:name="_Toc145352090"/>
      <w:r w:rsidRPr="006D700F">
        <w:t>FUNDING</w:t>
      </w:r>
      <w:bookmarkEnd w:id="7"/>
    </w:p>
    <w:p w14:paraId="042A7844" w14:textId="77777777" w:rsidR="00E6686D" w:rsidRPr="006D700F" w:rsidRDefault="00E6686D" w:rsidP="00E6686D">
      <w:pPr>
        <w:ind w:right="74"/>
        <w:rPr>
          <w:rFonts w:ascii="Arial" w:hAnsi="Arial" w:cs="Arial"/>
        </w:rPr>
      </w:pPr>
    </w:p>
    <w:p w14:paraId="010221DE" w14:textId="2EDC5975" w:rsidR="0092044C" w:rsidRDefault="0092044C" w:rsidP="0092044C">
      <w:pPr>
        <w:rPr>
          <w:rFonts w:ascii="Arial" w:hAnsi="Arial" w:cs="Arial"/>
        </w:rPr>
      </w:pPr>
      <w:bookmarkStart w:id="8" w:name="_Toc145352091"/>
      <w:r w:rsidRPr="0092044C">
        <w:rPr>
          <w:rFonts w:ascii="Arial" w:hAnsi="Arial" w:cs="Arial"/>
        </w:rPr>
        <w:t>The PES-3 will target households and subsistence producers</w:t>
      </w:r>
      <w:r w:rsidR="006D700F">
        <w:rPr>
          <w:rFonts w:ascii="Arial" w:hAnsi="Arial" w:cs="Arial"/>
        </w:rPr>
        <w:t xml:space="preserve">, </w:t>
      </w:r>
      <w:r w:rsidRPr="0092044C">
        <w:rPr>
          <w:rFonts w:ascii="Arial" w:hAnsi="Arial" w:cs="Arial"/>
        </w:rPr>
        <w:t>defined as producers or entities that produce food with</w:t>
      </w:r>
      <w:r>
        <w:rPr>
          <w:rFonts w:ascii="Arial" w:hAnsi="Arial" w:cs="Arial"/>
        </w:rPr>
        <w:t xml:space="preserve"> </w:t>
      </w:r>
      <w:r w:rsidRPr="0092044C">
        <w:rPr>
          <w:rFonts w:ascii="Arial" w:hAnsi="Arial" w:cs="Arial"/>
        </w:rPr>
        <w:t>the primary focus of household consumption and to meet the immediate household</w:t>
      </w:r>
      <w:r>
        <w:rPr>
          <w:rFonts w:ascii="Arial" w:hAnsi="Arial" w:cs="Arial"/>
        </w:rPr>
        <w:t xml:space="preserve"> </w:t>
      </w:r>
      <w:r w:rsidRPr="0092044C">
        <w:rPr>
          <w:rFonts w:ascii="Arial" w:hAnsi="Arial" w:cs="Arial"/>
        </w:rPr>
        <w:t>needs, with little or no surplus for sale in the market. These producers typically</w:t>
      </w:r>
      <w:r>
        <w:rPr>
          <w:rFonts w:ascii="Arial" w:hAnsi="Arial" w:cs="Arial"/>
        </w:rPr>
        <w:t xml:space="preserve"> </w:t>
      </w:r>
      <w:r w:rsidRPr="0092044C">
        <w:rPr>
          <w:rFonts w:ascii="Arial" w:hAnsi="Arial" w:cs="Arial"/>
        </w:rPr>
        <w:t>have limited resources and access to inputs, such as land, water, seeds and</w:t>
      </w:r>
      <w:r>
        <w:rPr>
          <w:rFonts w:ascii="Arial" w:hAnsi="Arial" w:cs="Arial"/>
        </w:rPr>
        <w:t xml:space="preserve"> </w:t>
      </w:r>
      <w:r w:rsidRPr="0092044C">
        <w:rPr>
          <w:rFonts w:ascii="Arial" w:hAnsi="Arial" w:cs="Arial"/>
        </w:rPr>
        <w:t>capital. A subsistence producer would generally have a very low income from</w:t>
      </w:r>
      <w:r>
        <w:rPr>
          <w:rFonts w:ascii="Arial" w:hAnsi="Arial" w:cs="Arial"/>
        </w:rPr>
        <w:t xml:space="preserve"> </w:t>
      </w:r>
      <w:r w:rsidRPr="0092044C">
        <w:rPr>
          <w:rFonts w:ascii="Arial" w:hAnsi="Arial" w:cs="Arial"/>
        </w:rPr>
        <w:t>agricultural activities.</w:t>
      </w:r>
    </w:p>
    <w:p w14:paraId="721500C1" w14:textId="77777777" w:rsidR="0092044C" w:rsidRPr="0092044C" w:rsidRDefault="0092044C" w:rsidP="0092044C">
      <w:pPr>
        <w:rPr>
          <w:rFonts w:ascii="Arial" w:hAnsi="Arial" w:cs="Arial"/>
        </w:rPr>
      </w:pPr>
    </w:p>
    <w:p w14:paraId="29A8E45E" w14:textId="56609BD8" w:rsidR="0092044C" w:rsidRPr="006D700F" w:rsidRDefault="0092044C" w:rsidP="0092044C">
      <w:pPr>
        <w:rPr>
          <w:rFonts w:ascii="Arial" w:hAnsi="Arial" w:cs="Arial"/>
        </w:rPr>
      </w:pPr>
      <w:r w:rsidRPr="0092044C">
        <w:rPr>
          <w:rFonts w:ascii="Arial" w:hAnsi="Arial" w:cs="Arial"/>
        </w:rPr>
        <w:t>They may not generate significant revenue from selling produce since their</w:t>
      </w:r>
      <w:r>
        <w:rPr>
          <w:rFonts w:ascii="Arial" w:hAnsi="Arial" w:cs="Arial"/>
        </w:rPr>
        <w:t xml:space="preserve"> </w:t>
      </w:r>
      <w:r w:rsidRPr="0092044C">
        <w:rPr>
          <w:rFonts w:ascii="Arial" w:hAnsi="Arial" w:cs="Arial"/>
        </w:rPr>
        <w:t>primary focus is on meeting their family's basic food needs rather than</w:t>
      </w:r>
      <w:r>
        <w:rPr>
          <w:rFonts w:ascii="Arial" w:hAnsi="Arial" w:cs="Arial"/>
        </w:rPr>
        <w:t xml:space="preserve"> </w:t>
      </w:r>
      <w:r w:rsidRPr="0092044C">
        <w:rPr>
          <w:rFonts w:ascii="Arial" w:hAnsi="Arial" w:cs="Arial"/>
        </w:rPr>
        <w:t xml:space="preserve">commercial production for profit. </w:t>
      </w:r>
      <w:r w:rsidRPr="006D700F">
        <w:rPr>
          <w:rFonts w:ascii="Arial" w:hAnsi="Arial" w:cs="Arial"/>
        </w:rPr>
        <w:lastRenderedPageBreak/>
        <w:t>Therefore, their annual turnover would likely be minimal compared to commercial farmers or agribusinesses. The PES-3 will target subsistence producers as follows:</w:t>
      </w:r>
    </w:p>
    <w:p w14:paraId="4F4DC410" w14:textId="255FF280" w:rsidR="0092044C" w:rsidRPr="006D700F" w:rsidRDefault="0092044C" w:rsidP="000936E3">
      <w:pPr>
        <w:pStyle w:val="ListParagraph"/>
        <w:numPr>
          <w:ilvl w:val="0"/>
          <w:numId w:val="64"/>
        </w:numPr>
        <w:ind w:left="851" w:hanging="567"/>
        <w:rPr>
          <w:rFonts w:ascii="Arial" w:hAnsi="Arial" w:cs="Arial"/>
          <w:sz w:val="24"/>
          <w:szCs w:val="24"/>
        </w:rPr>
      </w:pPr>
      <w:r w:rsidRPr="006D700F">
        <w:rPr>
          <w:rFonts w:ascii="Arial" w:hAnsi="Arial" w:cs="Arial"/>
          <w:sz w:val="24"/>
          <w:szCs w:val="24"/>
        </w:rPr>
        <w:t xml:space="preserve">Producers in the urban, peri-urban and rural areas of </w:t>
      </w:r>
      <w:r w:rsidR="006D700F">
        <w:rPr>
          <w:rFonts w:ascii="Arial" w:hAnsi="Arial" w:cs="Arial"/>
          <w:sz w:val="24"/>
          <w:szCs w:val="24"/>
        </w:rPr>
        <w:t>the Free State Province</w:t>
      </w:r>
      <w:r w:rsidRPr="006D700F">
        <w:rPr>
          <w:rFonts w:ascii="Arial" w:hAnsi="Arial" w:cs="Arial"/>
          <w:sz w:val="24"/>
          <w:szCs w:val="24"/>
        </w:rPr>
        <w:t>.</w:t>
      </w:r>
    </w:p>
    <w:p w14:paraId="1C9EA169" w14:textId="79099016" w:rsidR="0092044C" w:rsidRPr="006D700F" w:rsidRDefault="0092044C" w:rsidP="0092044C">
      <w:pPr>
        <w:pStyle w:val="ListParagraph"/>
        <w:ind w:left="851" w:hanging="567"/>
        <w:rPr>
          <w:rFonts w:ascii="Arial" w:hAnsi="Arial" w:cs="Arial"/>
          <w:sz w:val="24"/>
          <w:szCs w:val="24"/>
        </w:rPr>
      </w:pPr>
      <w:r w:rsidRPr="006D700F">
        <w:rPr>
          <w:rFonts w:ascii="Arial" w:hAnsi="Arial" w:cs="Arial"/>
          <w:sz w:val="24"/>
          <w:szCs w:val="24"/>
        </w:rPr>
        <w:t>(ii)</w:t>
      </w:r>
      <w:r w:rsidRPr="006D700F">
        <w:rPr>
          <w:rFonts w:ascii="Arial" w:hAnsi="Arial" w:cs="Arial"/>
          <w:sz w:val="24"/>
          <w:szCs w:val="24"/>
        </w:rPr>
        <w:tab/>
        <w:t>Support to these subsistence producers can be directed to three producer categories: namely;</w:t>
      </w:r>
    </w:p>
    <w:p w14:paraId="6572B25B" w14:textId="2DC30AE0" w:rsidR="0092044C" w:rsidRPr="006D700F" w:rsidRDefault="0092044C" w:rsidP="0092044C">
      <w:pPr>
        <w:ind w:left="1418" w:hanging="567"/>
        <w:rPr>
          <w:rFonts w:ascii="Arial" w:hAnsi="Arial" w:cs="Arial"/>
        </w:rPr>
      </w:pPr>
      <w:r w:rsidRPr="006D700F">
        <w:rPr>
          <w:rFonts w:ascii="Segoe UI Symbol" w:hAnsi="Segoe UI Symbol" w:cs="Segoe UI Symbol"/>
        </w:rPr>
        <w:t>✓</w:t>
      </w:r>
      <w:r w:rsidRPr="006D700F">
        <w:rPr>
          <w:rFonts w:ascii="Arial" w:hAnsi="Arial" w:cs="Arial"/>
        </w:rPr>
        <w:tab/>
        <w:t>individual subsistence producers who use backyard gardens or balconies.</w:t>
      </w:r>
    </w:p>
    <w:p w14:paraId="09C71C84" w14:textId="6CE6D8B6" w:rsidR="0092044C" w:rsidRPr="006D700F" w:rsidRDefault="0092044C" w:rsidP="0092044C">
      <w:pPr>
        <w:ind w:left="1418" w:hanging="567"/>
        <w:rPr>
          <w:rFonts w:ascii="Arial" w:hAnsi="Arial" w:cs="Arial"/>
        </w:rPr>
      </w:pPr>
      <w:r w:rsidRPr="006D700F">
        <w:rPr>
          <w:rFonts w:ascii="Segoe UI Symbol" w:hAnsi="Segoe UI Symbol" w:cs="Segoe UI Symbol"/>
        </w:rPr>
        <w:t>✓</w:t>
      </w:r>
      <w:r w:rsidRPr="006D700F">
        <w:rPr>
          <w:rFonts w:ascii="Arial" w:hAnsi="Arial" w:cs="Arial"/>
        </w:rPr>
        <w:tab/>
        <w:t>grouped subsistence producers (commonly women and youth] who use school yards, clinic land, community hall land</w:t>
      </w:r>
      <w:r w:rsidR="006D700F">
        <w:rPr>
          <w:rFonts w:ascii="Arial" w:hAnsi="Arial" w:cs="Arial"/>
        </w:rPr>
        <w:t>,</w:t>
      </w:r>
      <w:r w:rsidRPr="006D700F">
        <w:rPr>
          <w:rFonts w:ascii="Arial" w:hAnsi="Arial" w:cs="Arial"/>
        </w:rPr>
        <w:t xml:space="preserve"> etc.</w:t>
      </w:r>
    </w:p>
    <w:p w14:paraId="5A6EEA26" w14:textId="26ED960B" w:rsidR="0092044C" w:rsidRPr="006D700F" w:rsidRDefault="0092044C" w:rsidP="0092044C">
      <w:pPr>
        <w:ind w:left="1418" w:hanging="567"/>
        <w:rPr>
          <w:rFonts w:ascii="Arial" w:hAnsi="Arial" w:cs="Arial"/>
        </w:rPr>
      </w:pPr>
      <w:r w:rsidRPr="006D700F">
        <w:rPr>
          <w:rFonts w:ascii="Segoe UI Symbol" w:hAnsi="Segoe UI Symbol" w:cs="Segoe UI Symbol"/>
        </w:rPr>
        <w:t>✓</w:t>
      </w:r>
      <w:r w:rsidRPr="006D700F">
        <w:rPr>
          <w:rFonts w:ascii="Arial" w:hAnsi="Arial" w:cs="Arial"/>
        </w:rPr>
        <w:tab/>
        <w:t>vulnerable groups (women and Child-headed households, farm dwellers, farm workers &amp; differently abled).</w:t>
      </w:r>
    </w:p>
    <w:p w14:paraId="167BD34A" w14:textId="648AAE9C" w:rsidR="0092044C" w:rsidRPr="006D700F" w:rsidRDefault="0092044C" w:rsidP="00427791">
      <w:pPr>
        <w:ind w:left="851" w:hanging="567"/>
        <w:rPr>
          <w:rFonts w:ascii="Arial" w:hAnsi="Arial" w:cs="Arial"/>
        </w:rPr>
      </w:pPr>
      <w:r w:rsidRPr="006D700F">
        <w:rPr>
          <w:rFonts w:ascii="Arial" w:hAnsi="Arial" w:cs="Arial"/>
        </w:rPr>
        <w:t>(iii)</w:t>
      </w:r>
      <w:r w:rsidR="00427791" w:rsidRPr="006D700F">
        <w:rPr>
          <w:rFonts w:ascii="Arial" w:hAnsi="Arial" w:cs="Arial"/>
        </w:rPr>
        <w:tab/>
      </w:r>
      <w:r w:rsidRPr="006D700F">
        <w:rPr>
          <w:rFonts w:ascii="Arial" w:hAnsi="Arial" w:cs="Arial"/>
        </w:rPr>
        <w:t xml:space="preserve">Support </w:t>
      </w:r>
      <w:r w:rsidR="006D700F">
        <w:rPr>
          <w:rFonts w:ascii="Arial" w:hAnsi="Arial" w:cs="Arial"/>
        </w:rPr>
        <w:t>will</w:t>
      </w:r>
      <w:r w:rsidRPr="006D700F">
        <w:rPr>
          <w:rFonts w:ascii="Arial" w:hAnsi="Arial" w:cs="Arial"/>
        </w:rPr>
        <w:t xml:space="preserve"> prioritise subsistence producers from </w:t>
      </w:r>
      <w:r w:rsidR="006D700F">
        <w:rPr>
          <w:rFonts w:ascii="Arial" w:hAnsi="Arial" w:cs="Arial"/>
        </w:rPr>
        <w:t xml:space="preserve">the identified most vulnerable </w:t>
      </w:r>
      <w:r w:rsidRPr="006D700F">
        <w:rPr>
          <w:rFonts w:ascii="Arial" w:hAnsi="Arial" w:cs="Arial"/>
        </w:rPr>
        <w:t xml:space="preserve">districts </w:t>
      </w:r>
      <w:r w:rsidR="006D700F">
        <w:rPr>
          <w:rFonts w:ascii="Arial" w:hAnsi="Arial" w:cs="Arial"/>
        </w:rPr>
        <w:t xml:space="preserve">to food security i.e. </w:t>
      </w:r>
      <w:r w:rsidR="006D700F" w:rsidRPr="006D700F">
        <w:rPr>
          <w:rFonts w:ascii="Arial" w:hAnsi="Arial" w:cs="Arial"/>
        </w:rPr>
        <w:t xml:space="preserve">Lejweleputswa, Thabo </w:t>
      </w:r>
      <w:proofErr w:type="spellStart"/>
      <w:r w:rsidR="006D700F" w:rsidRPr="006D700F">
        <w:rPr>
          <w:rFonts w:ascii="Arial" w:hAnsi="Arial" w:cs="Arial"/>
        </w:rPr>
        <w:t>Mofutsanyana</w:t>
      </w:r>
      <w:proofErr w:type="spellEnd"/>
      <w:r w:rsidR="006D700F" w:rsidRPr="006D700F">
        <w:rPr>
          <w:rFonts w:ascii="Arial" w:hAnsi="Arial" w:cs="Arial"/>
        </w:rPr>
        <w:t xml:space="preserve"> and </w:t>
      </w:r>
      <w:proofErr w:type="spellStart"/>
      <w:r w:rsidR="006D700F" w:rsidRPr="006D700F">
        <w:rPr>
          <w:rFonts w:ascii="Arial" w:hAnsi="Arial" w:cs="Arial"/>
        </w:rPr>
        <w:t>Fezile</w:t>
      </w:r>
      <w:proofErr w:type="spellEnd"/>
      <w:r w:rsidR="006D700F" w:rsidRPr="006D700F">
        <w:rPr>
          <w:rFonts w:ascii="Arial" w:hAnsi="Arial" w:cs="Arial"/>
        </w:rPr>
        <w:t xml:space="preserve"> Dabi </w:t>
      </w:r>
      <w:r w:rsidR="006D700F">
        <w:rPr>
          <w:rFonts w:ascii="Arial" w:hAnsi="Arial" w:cs="Arial"/>
        </w:rPr>
        <w:t>in the Free State Province (</w:t>
      </w:r>
      <w:r w:rsidR="00427791" w:rsidRPr="006D700F">
        <w:rPr>
          <w:rFonts w:ascii="Arial" w:hAnsi="Arial" w:cs="Arial"/>
        </w:rPr>
        <w:t>NFNSS</w:t>
      </w:r>
      <w:r w:rsidR="006D700F">
        <w:rPr>
          <w:rFonts w:ascii="Arial" w:hAnsi="Arial" w:cs="Arial"/>
        </w:rPr>
        <w:t>,</w:t>
      </w:r>
      <w:r w:rsidR="00427791" w:rsidRPr="006D700F">
        <w:rPr>
          <w:rFonts w:ascii="Arial" w:hAnsi="Arial" w:cs="Arial"/>
        </w:rPr>
        <w:t xml:space="preserve"> 2023).</w:t>
      </w:r>
    </w:p>
    <w:p w14:paraId="6417D628" w14:textId="327D12A3" w:rsidR="004F6B45" w:rsidRDefault="0092044C" w:rsidP="00427791">
      <w:pPr>
        <w:ind w:left="851" w:hanging="567"/>
        <w:rPr>
          <w:rFonts w:ascii="Arial" w:hAnsi="Arial" w:cs="Arial"/>
        </w:rPr>
      </w:pPr>
      <w:r w:rsidRPr="006D700F">
        <w:rPr>
          <w:rFonts w:ascii="Arial" w:hAnsi="Arial" w:cs="Arial"/>
        </w:rPr>
        <w:t>(iv)</w:t>
      </w:r>
      <w:r w:rsidR="00427791" w:rsidRPr="006D700F">
        <w:rPr>
          <w:rFonts w:ascii="Arial" w:hAnsi="Arial" w:cs="Arial"/>
        </w:rPr>
        <w:tab/>
      </w:r>
      <w:r w:rsidRPr="006D700F">
        <w:rPr>
          <w:rFonts w:ascii="Arial" w:hAnsi="Arial" w:cs="Arial"/>
        </w:rPr>
        <w:t xml:space="preserve">The support </w:t>
      </w:r>
      <w:r w:rsidR="006D700F">
        <w:rPr>
          <w:rFonts w:ascii="Arial" w:hAnsi="Arial" w:cs="Arial"/>
        </w:rPr>
        <w:t>will</w:t>
      </w:r>
      <w:r w:rsidRPr="006D700F">
        <w:rPr>
          <w:rFonts w:ascii="Arial" w:hAnsi="Arial" w:cs="Arial"/>
        </w:rPr>
        <w:t xml:space="preserve"> also prioritise the women, youth, child-headed</w:t>
      </w:r>
      <w:r w:rsidR="00427791" w:rsidRPr="006D700F">
        <w:rPr>
          <w:rFonts w:ascii="Arial" w:hAnsi="Arial" w:cs="Arial"/>
        </w:rPr>
        <w:t xml:space="preserve"> </w:t>
      </w:r>
      <w:r w:rsidRPr="006D700F">
        <w:rPr>
          <w:rFonts w:ascii="Arial" w:hAnsi="Arial" w:cs="Arial"/>
        </w:rPr>
        <w:t>households, people living with disabilities and Military Veterans.</w:t>
      </w:r>
    </w:p>
    <w:p w14:paraId="7E8014C6" w14:textId="77777777" w:rsidR="00980B8E" w:rsidRPr="00980B8E" w:rsidRDefault="00980B8E" w:rsidP="00980B8E">
      <w:pPr>
        <w:rPr>
          <w:rFonts w:ascii="Arial" w:hAnsi="Arial" w:cs="Arial"/>
        </w:rPr>
      </w:pPr>
    </w:p>
    <w:p w14:paraId="2A000336" w14:textId="142E5758" w:rsidR="00980B8E" w:rsidRPr="00980B8E" w:rsidRDefault="00980B8E" w:rsidP="00980B8E">
      <w:pPr>
        <w:rPr>
          <w:rFonts w:ascii="Arial" w:hAnsi="Arial" w:cs="Arial"/>
        </w:rPr>
      </w:pPr>
      <w:r w:rsidRPr="00980B8E">
        <w:rPr>
          <w:rFonts w:ascii="Arial" w:hAnsi="Arial" w:cs="Arial"/>
        </w:rPr>
        <w:t xml:space="preserve">Support will be in the form </w:t>
      </w:r>
      <w:r>
        <w:rPr>
          <w:rFonts w:ascii="Arial" w:hAnsi="Arial" w:cs="Arial"/>
        </w:rPr>
        <w:t xml:space="preserve">of packages of production inputs and equipment </w:t>
      </w:r>
      <w:r w:rsidR="00AC236C">
        <w:rPr>
          <w:rFonts w:ascii="Arial" w:hAnsi="Arial" w:cs="Arial"/>
        </w:rPr>
        <w:t xml:space="preserve">customised </w:t>
      </w:r>
      <w:r>
        <w:rPr>
          <w:rFonts w:ascii="Arial" w:hAnsi="Arial" w:cs="Arial"/>
        </w:rPr>
        <w:t xml:space="preserve">per commodity </w:t>
      </w:r>
      <w:r w:rsidR="00AC236C">
        <w:rPr>
          <w:rFonts w:ascii="Arial" w:hAnsi="Arial" w:cs="Arial"/>
        </w:rPr>
        <w:t>including vegetables, grains, large stock, small stock, broilers and layers.</w:t>
      </w:r>
    </w:p>
    <w:p w14:paraId="017FB864" w14:textId="77777777" w:rsidR="004F6B45" w:rsidRPr="006D700F" w:rsidRDefault="004F6B45" w:rsidP="00551132"/>
    <w:p w14:paraId="51A27680" w14:textId="318CA9DC" w:rsidR="00D04C99" w:rsidRPr="006D700F" w:rsidRDefault="009C6244" w:rsidP="00D04C99">
      <w:pPr>
        <w:pStyle w:val="Heading1"/>
        <w:keepNext w:val="0"/>
      </w:pPr>
      <w:r>
        <w:t xml:space="preserve">CATEGORIES SUPPORTED AND </w:t>
      </w:r>
      <w:r w:rsidR="00D04C99" w:rsidRPr="006D700F">
        <w:t>TYPE OF SUPPORT</w:t>
      </w:r>
      <w:bookmarkEnd w:id="8"/>
    </w:p>
    <w:p w14:paraId="60A8E477" w14:textId="77777777" w:rsidR="00D04C99" w:rsidRPr="006D700F" w:rsidRDefault="00D04C99" w:rsidP="00E6686D">
      <w:pPr>
        <w:rPr>
          <w:rFonts w:ascii="Arial" w:hAnsi="Arial" w:cs="Arial"/>
        </w:rPr>
      </w:pPr>
    </w:p>
    <w:p w14:paraId="4A518C83" w14:textId="70A44653" w:rsidR="00D04C99" w:rsidRPr="00B643A9" w:rsidRDefault="006D700F" w:rsidP="00E6686D">
      <w:pPr>
        <w:rPr>
          <w:rFonts w:ascii="Arial" w:hAnsi="Arial" w:cs="Arial"/>
        </w:rPr>
      </w:pPr>
      <w:r w:rsidRPr="00B643A9">
        <w:rPr>
          <w:rFonts w:ascii="Arial" w:hAnsi="Arial" w:cs="Arial"/>
        </w:rPr>
        <w:t xml:space="preserve">Support will </w:t>
      </w:r>
      <w:r w:rsidR="00B643A9" w:rsidRPr="00B643A9">
        <w:rPr>
          <w:rFonts w:ascii="Arial" w:hAnsi="Arial" w:cs="Arial"/>
        </w:rPr>
        <w:t xml:space="preserve">be provided based on six (6) categories </w:t>
      </w:r>
      <w:r w:rsidR="00B643A9">
        <w:rPr>
          <w:rFonts w:ascii="Arial" w:hAnsi="Arial" w:cs="Arial"/>
        </w:rPr>
        <w:t>with one of the categories divided into three sub-categories</w:t>
      </w:r>
      <w:r w:rsidR="00B6145F">
        <w:rPr>
          <w:rFonts w:ascii="Arial" w:hAnsi="Arial" w:cs="Arial"/>
        </w:rPr>
        <w:t xml:space="preserve"> and another one divided into two sub-categories</w:t>
      </w:r>
      <w:r w:rsidR="009C6244">
        <w:rPr>
          <w:rFonts w:ascii="Arial" w:hAnsi="Arial" w:cs="Arial"/>
        </w:rPr>
        <w:t>.</w:t>
      </w:r>
    </w:p>
    <w:p w14:paraId="35884AEB" w14:textId="77777777" w:rsidR="00E6686D" w:rsidRPr="00B643A9" w:rsidRDefault="00E6686D" w:rsidP="00E6686D">
      <w:pPr>
        <w:rPr>
          <w:rFonts w:ascii="Arial" w:hAnsi="Arial" w:cs="Arial"/>
        </w:rPr>
      </w:pPr>
    </w:p>
    <w:p w14:paraId="48AEDE3B" w14:textId="12560B13" w:rsidR="00D04C99" w:rsidRPr="009C6244" w:rsidRDefault="00D04C99" w:rsidP="00D04C99">
      <w:pPr>
        <w:pStyle w:val="Caption"/>
      </w:pPr>
      <w:bookmarkStart w:id="9" w:name="_Ref145065808"/>
      <w:r w:rsidRPr="009C6244">
        <w:rPr>
          <w:b/>
        </w:rPr>
        <w:t xml:space="preserve">Table </w:t>
      </w:r>
      <w:bookmarkEnd w:id="9"/>
      <w:r w:rsidR="009C6244" w:rsidRPr="009C6244">
        <w:rPr>
          <w:b/>
        </w:rPr>
        <w:t>1</w:t>
      </w:r>
      <w:r w:rsidRPr="009C6244">
        <w:rPr>
          <w:b/>
        </w:rPr>
        <w:t>:</w:t>
      </w:r>
      <w:r w:rsidRPr="009C6244">
        <w:tab/>
      </w:r>
      <w:r w:rsidR="009C6244">
        <w:t>Categories supported and type of support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07"/>
      </w:tblGrid>
      <w:tr w:rsidR="009C6244" w:rsidRPr="009C6244" w14:paraId="2CDAE869" w14:textId="26553516" w:rsidTr="008939B2">
        <w:tc>
          <w:tcPr>
            <w:tcW w:w="3052" w:type="pct"/>
            <w:shd w:val="clear" w:color="auto" w:fill="F2F2F2"/>
          </w:tcPr>
          <w:p w14:paraId="7790547F" w14:textId="6F5356A8" w:rsidR="009C6244" w:rsidRPr="00E83023" w:rsidRDefault="009C6244" w:rsidP="00A85BB9">
            <w:pPr>
              <w:spacing w:line="360" w:lineRule="auto"/>
              <w:jc w:val="center"/>
              <w:rPr>
                <w:rFonts w:ascii="Arial" w:hAnsi="Arial" w:cs="Arial"/>
                <w:b/>
                <w:bCs/>
              </w:rPr>
            </w:pPr>
            <w:r w:rsidRPr="00E83023">
              <w:rPr>
                <w:rFonts w:ascii="Arial" w:hAnsi="Arial" w:cs="Arial"/>
                <w:b/>
                <w:bCs/>
              </w:rPr>
              <w:t>Categories</w:t>
            </w:r>
          </w:p>
        </w:tc>
        <w:tc>
          <w:tcPr>
            <w:tcW w:w="1948" w:type="pct"/>
            <w:shd w:val="clear" w:color="auto" w:fill="F2F2F2"/>
          </w:tcPr>
          <w:p w14:paraId="2DE266FC" w14:textId="48E51EEA" w:rsidR="009C6244" w:rsidRPr="00E83023" w:rsidRDefault="009C6244" w:rsidP="00A85BB9">
            <w:pPr>
              <w:spacing w:line="360" w:lineRule="auto"/>
              <w:jc w:val="center"/>
              <w:rPr>
                <w:rFonts w:ascii="Arial" w:hAnsi="Arial" w:cs="Arial"/>
                <w:b/>
                <w:bCs/>
              </w:rPr>
            </w:pPr>
            <w:r w:rsidRPr="00E83023">
              <w:rPr>
                <w:rFonts w:ascii="Arial" w:hAnsi="Arial" w:cs="Arial"/>
                <w:b/>
                <w:bCs/>
              </w:rPr>
              <w:t>Type of support</w:t>
            </w:r>
          </w:p>
        </w:tc>
      </w:tr>
      <w:tr w:rsidR="009C6244" w:rsidRPr="009C6244" w14:paraId="7F1FCFEF" w14:textId="61958ACA" w:rsidTr="008939B2">
        <w:tc>
          <w:tcPr>
            <w:tcW w:w="3052" w:type="pct"/>
            <w:shd w:val="clear" w:color="auto" w:fill="auto"/>
          </w:tcPr>
          <w:p w14:paraId="6512E1F4" w14:textId="492839E5" w:rsidR="009C6244" w:rsidRPr="009C6244" w:rsidRDefault="009C6244" w:rsidP="001B68CA">
            <w:pPr>
              <w:rPr>
                <w:rFonts w:ascii="Arial" w:hAnsi="Arial" w:cs="Arial"/>
                <w:b/>
                <w:bCs/>
              </w:rPr>
            </w:pPr>
            <w:r w:rsidRPr="009C6244">
              <w:rPr>
                <w:rFonts w:ascii="Arial" w:hAnsi="Arial" w:cs="Arial"/>
                <w:b/>
                <w:bCs/>
              </w:rPr>
              <w:t>Category 1: Vegetables and fruit growing</w:t>
            </w:r>
          </w:p>
        </w:tc>
        <w:tc>
          <w:tcPr>
            <w:tcW w:w="1948" w:type="pct"/>
          </w:tcPr>
          <w:p w14:paraId="40FA5EE5" w14:textId="77777777" w:rsidR="009C6244" w:rsidRPr="009C6244" w:rsidRDefault="009C6244" w:rsidP="001B68CA">
            <w:pPr>
              <w:rPr>
                <w:rFonts w:ascii="Arial" w:hAnsi="Arial" w:cs="Arial"/>
                <w:b/>
                <w:bCs/>
              </w:rPr>
            </w:pPr>
          </w:p>
        </w:tc>
      </w:tr>
      <w:tr w:rsidR="00E83023" w:rsidRPr="009C6244" w14:paraId="254F4138" w14:textId="6017462A" w:rsidTr="008939B2">
        <w:tc>
          <w:tcPr>
            <w:tcW w:w="3052" w:type="pct"/>
            <w:vMerge w:val="restart"/>
            <w:shd w:val="clear" w:color="auto" w:fill="auto"/>
          </w:tcPr>
          <w:p w14:paraId="02790C46" w14:textId="28582DF5" w:rsidR="00E83023" w:rsidRPr="009C6244" w:rsidRDefault="00E83023" w:rsidP="00E83023">
            <w:pPr>
              <w:rPr>
                <w:rFonts w:ascii="Arial" w:hAnsi="Arial" w:cs="Arial"/>
                <w:b/>
                <w:bCs/>
              </w:rPr>
            </w:pPr>
            <w:r w:rsidRPr="009C6244">
              <w:rPr>
                <w:rFonts w:ascii="Arial" w:hAnsi="Arial" w:cs="Arial"/>
                <w:b/>
                <w:bCs/>
              </w:rPr>
              <w:t>Sub-category 1(a): Households</w:t>
            </w:r>
          </w:p>
        </w:tc>
        <w:tc>
          <w:tcPr>
            <w:tcW w:w="1948" w:type="pct"/>
          </w:tcPr>
          <w:p w14:paraId="77EBA454" w14:textId="228603DF" w:rsidR="00E83023" w:rsidRPr="009C6244" w:rsidRDefault="00E83023" w:rsidP="00E83023">
            <w:pPr>
              <w:rPr>
                <w:rFonts w:ascii="Arial" w:hAnsi="Arial" w:cs="Arial"/>
                <w:b/>
                <w:bCs/>
              </w:rPr>
            </w:pPr>
            <w:r w:rsidRPr="009C6244">
              <w:rPr>
                <w:rFonts w:ascii="Arial" w:hAnsi="Arial" w:cs="Arial"/>
              </w:rPr>
              <w:t>2400l tank</w:t>
            </w:r>
          </w:p>
        </w:tc>
      </w:tr>
      <w:tr w:rsidR="00E83023" w:rsidRPr="00AC6DEE" w14:paraId="5964D109" w14:textId="260C1A03" w:rsidTr="008939B2">
        <w:tc>
          <w:tcPr>
            <w:tcW w:w="3052" w:type="pct"/>
            <w:vMerge/>
            <w:shd w:val="clear" w:color="auto" w:fill="auto"/>
          </w:tcPr>
          <w:p w14:paraId="6C85BF02" w14:textId="11960CEC" w:rsidR="00E83023" w:rsidRPr="00B643A9" w:rsidRDefault="00E83023" w:rsidP="00E83023">
            <w:pPr>
              <w:rPr>
                <w:rFonts w:ascii="Arial" w:hAnsi="Arial" w:cs="Arial"/>
              </w:rPr>
            </w:pPr>
          </w:p>
        </w:tc>
        <w:tc>
          <w:tcPr>
            <w:tcW w:w="1948" w:type="pct"/>
          </w:tcPr>
          <w:p w14:paraId="394EA35B" w14:textId="7EF509FA" w:rsidR="00E83023" w:rsidRPr="009C6244" w:rsidRDefault="00E83023" w:rsidP="00E83023">
            <w:pPr>
              <w:rPr>
                <w:rFonts w:ascii="Arial" w:hAnsi="Arial" w:cs="Arial"/>
              </w:rPr>
            </w:pPr>
            <w:r w:rsidRPr="009C6244">
              <w:rPr>
                <w:rFonts w:ascii="Arial" w:hAnsi="Arial" w:cs="Arial"/>
              </w:rPr>
              <w:t>Wheelbarrow</w:t>
            </w:r>
          </w:p>
        </w:tc>
      </w:tr>
      <w:tr w:rsidR="00E83023" w:rsidRPr="00AC6DEE" w14:paraId="4A903FDD" w14:textId="18DDB1BA" w:rsidTr="008939B2">
        <w:tc>
          <w:tcPr>
            <w:tcW w:w="3052" w:type="pct"/>
            <w:vMerge/>
            <w:shd w:val="clear" w:color="auto" w:fill="auto"/>
          </w:tcPr>
          <w:p w14:paraId="79CD0D9D" w14:textId="447A69FD" w:rsidR="00E83023" w:rsidRPr="00B643A9" w:rsidRDefault="00E83023" w:rsidP="00E83023">
            <w:pPr>
              <w:rPr>
                <w:rFonts w:ascii="Arial" w:hAnsi="Arial" w:cs="Arial"/>
              </w:rPr>
            </w:pPr>
          </w:p>
        </w:tc>
        <w:tc>
          <w:tcPr>
            <w:tcW w:w="1948" w:type="pct"/>
          </w:tcPr>
          <w:p w14:paraId="0BF7F3FB" w14:textId="453319A7" w:rsidR="00E83023" w:rsidRPr="009C6244" w:rsidRDefault="00E83023" w:rsidP="00E83023">
            <w:pPr>
              <w:rPr>
                <w:rFonts w:ascii="Arial" w:hAnsi="Arial" w:cs="Arial"/>
              </w:rPr>
            </w:pPr>
            <w:r w:rsidRPr="009C6244">
              <w:rPr>
                <w:rFonts w:ascii="Arial" w:hAnsi="Arial" w:cs="Arial"/>
              </w:rPr>
              <w:t>Spade</w:t>
            </w:r>
          </w:p>
        </w:tc>
      </w:tr>
      <w:tr w:rsidR="00E83023" w:rsidRPr="00AC6DEE" w14:paraId="26C4E516" w14:textId="42579BA1" w:rsidTr="008939B2">
        <w:tc>
          <w:tcPr>
            <w:tcW w:w="3052" w:type="pct"/>
            <w:vMerge/>
            <w:shd w:val="clear" w:color="auto" w:fill="auto"/>
          </w:tcPr>
          <w:p w14:paraId="2C03BF0B" w14:textId="2740E7DA" w:rsidR="00E83023" w:rsidRPr="00B643A9" w:rsidRDefault="00E83023" w:rsidP="00E83023">
            <w:pPr>
              <w:rPr>
                <w:rFonts w:ascii="Arial" w:hAnsi="Arial" w:cs="Arial"/>
              </w:rPr>
            </w:pPr>
          </w:p>
        </w:tc>
        <w:tc>
          <w:tcPr>
            <w:tcW w:w="1948" w:type="pct"/>
          </w:tcPr>
          <w:p w14:paraId="35FA5937" w14:textId="4DF55F8B" w:rsidR="00E83023" w:rsidRPr="009C6244" w:rsidRDefault="00E83023" w:rsidP="00E83023">
            <w:pPr>
              <w:rPr>
                <w:rFonts w:ascii="Arial" w:hAnsi="Arial" w:cs="Arial"/>
              </w:rPr>
            </w:pPr>
            <w:r w:rsidRPr="009C6244">
              <w:rPr>
                <w:rFonts w:ascii="Arial" w:hAnsi="Arial" w:cs="Arial"/>
              </w:rPr>
              <w:t>Garden Fork</w:t>
            </w:r>
          </w:p>
        </w:tc>
      </w:tr>
      <w:tr w:rsidR="00E83023" w:rsidRPr="00AC6DEE" w14:paraId="63DD94C4" w14:textId="603D51C5" w:rsidTr="008939B2">
        <w:tc>
          <w:tcPr>
            <w:tcW w:w="3052" w:type="pct"/>
            <w:vMerge/>
            <w:shd w:val="clear" w:color="auto" w:fill="auto"/>
          </w:tcPr>
          <w:p w14:paraId="31E2C648" w14:textId="000B60FA" w:rsidR="00E83023" w:rsidRPr="00B643A9" w:rsidRDefault="00E83023" w:rsidP="00E83023">
            <w:pPr>
              <w:rPr>
                <w:rFonts w:ascii="Arial" w:hAnsi="Arial" w:cs="Arial"/>
              </w:rPr>
            </w:pPr>
          </w:p>
        </w:tc>
        <w:tc>
          <w:tcPr>
            <w:tcW w:w="1948" w:type="pct"/>
          </w:tcPr>
          <w:p w14:paraId="2B76D4A6" w14:textId="34535DA6" w:rsidR="00E83023" w:rsidRPr="009C6244" w:rsidRDefault="00E83023" w:rsidP="00E83023">
            <w:pPr>
              <w:rPr>
                <w:rFonts w:ascii="Arial" w:hAnsi="Arial" w:cs="Arial"/>
              </w:rPr>
            </w:pPr>
            <w:r w:rsidRPr="009C6244">
              <w:rPr>
                <w:rFonts w:ascii="Arial" w:hAnsi="Arial" w:cs="Arial"/>
              </w:rPr>
              <w:t>Garden Rake</w:t>
            </w:r>
          </w:p>
        </w:tc>
      </w:tr>
      <w:tr w:rsidR="00E83023" w:rsidRPr="00AC6DEE" w14:paraId="16DF1AD6" w14:textId="08C8B53B" w:rsidTr="008939B2">
        <w:tc>
          <w:tcPr>
            <w:tcW w:w="3052" w:type="pct"/>
            <w:vMerge/>
            <w:shd w:val="clear" w:color="auto" w:fill="auto"/>
          </w:tcPr>
          <w:p w14:paraId="5B062C52" w14:textId="4F9414EF" w:rsidR="00E83023" w:rsidRPr="00B643A9" w:rsidRDefault="00E83023" w:rsidP="00E83023">
            <w:pPr>
              <w:rPr>
                <w:rFonts w:ascii="Arial" w:hAnsi="Arial" w:cs="Arial"/>
              </w:rPr>
            </w:pPr>
          </w:p>
        </w:tc>
        <w:tc>
          <w:tcPr>
            <w:tcW w:w="1948" w:type="pct"/>
          </w:tcPr>
          <w:p w14:paraId="16DD5282" w14:textId="124CB8F9" w:rsidR="00E83023" w:rsidRPr="009C6244" w:rsidRDefault="00E83023" w:rsidP="00E83023">
            <w:pPr>
              <w:rPr>
                <w:rFonts w:ascii="Arial" w:hAnsi="Arial" w:cs="Arial"/>
              </w:rPr>
            </w:pPr>
            <w:r w:rsidRPr="009C6244">
              <w:rPr>
                <w:rFonts w:ascii="Arial" w:hAnsi="Arial" w:cs="Arial"/>
              </w:rPr>
              <w:t>Garden Hosepipe with fittings</w:t>
            </w:r>
          </w:p>
        </w:tc>
      </w:tr>
      <w:tr w:rsidR="00E83023" w:rsidRPr="00AC6DEE" w14:paraId="01E218E9" w14:textId="43B2EFF0" w:rsidTr="008939B2">
        <w:tc>
          <w:tcPr>
            <w:tcW w:w="3052" w:type="pct"/>
            <w:vMerge/>
            <w:shd w:val="clear" w:color="auto" w:fill="auto"/>
          </w:tcPr>
          <w:p w14:paraId="01D5CB3A" w14:textId="7EF404EA" w:rsidR="00E83023" w:rsidRPr="00B643A9" w:rsidRDefault="00E83023" w:rsidP="00E83023">
            <w:pPr>
              <w:rPr>
                <w:rFonts w:ascii="Arial" w:hAnsi="Arial" w:cs="Arial"/>
              </w:rPr>
            </w:pPr>
          </w:p>
        </w:tc>
        <w:tc>
          <w:tcPr>
            <w:tcW w:w="1948" w:type="pct"/>
          </w:tcPr>
          <w:p w14:paraId="42AB9232" w14:textId="365D4968" w:rsidR="00E83023" w:rsidRPr="009C6244" w:rsidRDefault="00E83023" w:rsidP="00E83023">
            <w:pPr>
              <w:rPr>
                <w:rFonts w:ascii="Arial" w:hAnsi="Arial" w:cs="Arial"/>
              </w:rPr>
            </w:pPr>
            <w:r w:rsidRPr="009C6244">
              <w:rPr>
                <w:rFonts w:ascii="Arial" w:hAnsi="Arial" w:cs="Arial"/>
              </w:rPr>
              <w:t>Watering Can 5l</w:t>
            </w:r>
          </w:p>
        </w:tc>
      </w:tr>
      <w:tr w:rsidR="00E83023" w:rsidRPr="00AC6DEE" w14:paraId="3328B312" w14:textId="4B1450FE" w:rsidTr="008939B2">
        <w:tc>
          <w:tcPr>
            <w:tcW w:w="3052" w:type="pct"/>
            <w:vMerge/>
            <w:shd w:val="clear" w:color="auto" w:fill="auto"/>
          </w:tcPr>
          <w:p w14:paraId="79C5C522" w14:textId="726D88A7" w:rsidR="00E83023" w:rsidRPr="00B643A9" w:rsidRDefault="00E83023" w:rsidP="00E83023">
            <w:pPr>
              <w:rPr>
                <w:rFonts w:ascii="Arial" w:hAnsi="Arial" w:cs="Arial"/>
              </w:rPr>
            </w:pPr>
          </w:p>
        </w:tc>
        <w:tc>
          <w:tcPr>
            <w:tcW w:w="1948" w:type="pct"/>
          </w:tcPr>
          <w:p w14:paraId="65740F64" w14:textId="304A5E21" w:rsidR="00E83023" w:rsidRPr="009C6244" w:rsidRDefault="00E83023" w:rsidP="00E83023">
            <w:pPr>
              <w:rPr>
                <w:rFonts w:ascii="Arial" w:hAnsi="Arial" w:cs="Arial"/>
              </w:rPr>
            </w:pPr>
            <w:r w:rsidRPr="009C6244">
              <w:rPr>
                <w:rFonts w:ascii="Arial" w:hAnsi="Arial" w:cs="Arial"/>
              </w:rPr>
              <w:t>Knap sack spray 5l</w:t>
            </w:r>
          </w:p>
        </w:tc>
      </w:tr>
      <w:tr w:rsidR="00E83023" w:rsidRPr="00AC6DEE" w14:paraId="06592FEA" w14:textId="307F577B" w:rsidTr="008939B2">
        <w:tc>
          <w:tcPr>
            <w:tcW w:w="3052" w:type="pct"/>
            <w:vMerge/>
            <w:shd w:val="clear" w:color="auto" w:fill="auto"/>
          </w:tcPr>
          <w:p w14:paraId="622D7E75" w14:textId="6F20746A" w:rsidR="00E83023" w:rsidRPr="00B643A9" w:rsidRDefault="00E83023" w:rsidP="00E83023">
            <w:pPr>
              <w:rPr>
                <w:rFonts w:ascii="Arial" w:hAnsi="Arial" w:cs="Arial"/>
              </w:rPr>
            </w:pPr>
          </w:p>
        </w:tc>
        <w:tc>
          <w:tcPr>
            <w:tcW w:w="1948" w:type="pct"/>
          </w:tcPr>
          <w:p w14:paraId="204BCF98" w14:textId="03D21A44" w:rsidR="00E83023" w:rsidRPr="009C6244" w:rsidRDefault="00E83023" w:rsidP="00E83023">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r>
      <w:tr w:rsidR="00E83023" w:rsidRPr="00AC6DEE" w14:paraId="714510BA" w14:textId="1767BFC1" w:rsidTr="008939B2">
        <w:tc>
          <w:tcPr>
            <w:tcW w:w="3052" w:type="pct"/>
            <w:vMerge/>
            <w:shd w:val="clear" w:color="auto" w:fill="auto"/>
          </w:tcPr>
          <w:p w14:paraId="0E6FC77F" w14:textId="4B1EE930" w:rsidR="00E83023" w:rsidRPr="00B643A9" w:rsidRDefault="00E83023" w:rsidP="00E83023">
            <w:pPr>
              <w:rPr>
                <w:rFonts w:ascii="Arial" w:hAnsi="Arial" w:cs="Arial"/>
              </w:rPr>
            </w:pPr>
          </w:p>
        </w:tc>
        <w:tc>
          <w:tcPr>
            <w:tcW w:w="1948" w:type="pct"/>
          </w:tcPr>
          <w:p w14:paraId="0234182C" w14:textId="5D3C5F2C" w:rsidR="00E83023" w:rsidRPr="009C6244" w:rsidRDefault="00E83023" w:rsidP="00E83023">
            <w:pPr>
              <w:rPr>
                <w:rFonts w:ascii="Arial" w:hAnsi="Arial" w:cs="Arial"/>
              </w:rPr>
            </w:pPr>
            <w:r w:rsidRPr="009C6244">
              <w:rPr>
                <w:rFonts w:ascii="Arial" w:hAnsi="Arial" w:cs="Arial"/>
              </w:rPr>
              <w:t>Seed pack</w:t>
            </w:r>
          </w:p>
        </w:tc>
      </w:tr>
      <w:tr w:rsidR="00E83023" w:rsidRPr="00AC6DEE" w14:paraId="3B96BF1A" w14:textId="6F8691F2" w:rsidTr="008939B2">
        <w:tc>
          <w:tcPr>
            <w:tcW w:w="3052" w:type="pct"/>
            <w:shd w:val="clear" w:color="auto" w:fill="auto"/>
          </w:tcPr>
          <w:p w14:paraId="0BB42F06" w14:textId="55DCB537" w:rsidR="00E83023" w:rsidRPr="009C6244" w:rsidRDefault="00E83023" w:rsidP="00E83023">
            <w:pPr>
              <w:rPr>
                <w:rFonts w:ascii="Arial" w:hAnsi="Arial" w:cs="Arial"/>
                <w:b/>
                <w:bCs/>
              </w:rPr>
            </w:pPr>
            <w:r w:rsidRPr="009C6244">
              <w:rPr>
                <w:rFonts w:ascii="Arial" w:hAnsi="Arial" w:cs="Arial"/>
                <w:b/>
                <w:bCs/>
              </w:rPr>
              <w:t>Sub-category 1(b): Institutions</w:t>
            </w:r>
          </w:p>
        </w:tc>
        <w:tc>
          <w:tcPr>
            <w:tcW w:w="1948" w:type="pct"/>
          </w:tcPr>
          <w:p w14:paraId="1899EF8C" w14:textId="4E2CC070" w:rsidR="00E83023" w:rsidRPr="00E83023" w:rsidRDefault="00E83023" w:rsidP="00E83023">
            <w:pPr>
              <w:rPr>
                <w:rFonts w:ascii="Arial" w:hAnsi="Arial" w:cs="Arial"/>
              </w:rPr>
            </w:pPr>
            <w:r w:rsidRPr="00E83023">
              <w:rPr>
                <w:rFonts w:ascii="Arial" w:hAnsi="Arial" w:cs="Arial"/>
              </w:rPr>
              <w:t>See Sub-category 1(a)</w:t>
            </w:r>
          </w:p>
        </w:tc>
      </w:tr>
      <w:tr w:rsidR="00E83023" w:rsidRPr="00AC6DEE" w14:paraId="31A3A1B2" w14:textId="5092A0B5" w:rsidTr="008939B2">
        <w:tc>
          <w:tcPr>
            <w:tcW w:w="3052" w:type="pct"/>
            <w:shd w:val="clear" w:color="auto" w:fill="auto"/>
          </w:tcPr>
          <w:p w14:paraId="562E49CA" w14:textId="7D977A83" w:rsidR="00E83023" w:rsidRPr="009C6244" w:rsidRDefault="00E83023" w:rsidP="00E83023">
            <w:pPr>
              <w:rPr>
                <w:rFonts w:ascii="Arial" w:hAnsi="Arial" w:cs="Arial"/>
                <w:b/>
                <w:bCs/>
              </w:rPr>
            </w:pPr>
            <w:r w:rsidRPr="009C6244">
              <w:rPr>
                <w:rFonts w:ascii="Arial" w:hAnsi="Arial" w:cs="Arial"/>
                <w:b/>
                <w:bCs/>
              </w:rPr>
              <w:t>Sub-category 1(c): Schools and Day care</w:t>
            </w:r>
          </w:p>
        </w:tc>
        <w:tc>
          <w:tcPr>
            <w:tcW w:w="1948" w:type="pct"/>
          </w:tcPr>
          <w:p w14:paraId="242C2FD9" w14:textId="28272657" w:rsidR="00E83023" w:rsidRPr="00E83023" w:rsidRDefault="00E83023" w:rsidP="00E83023">
            <w:pPr>
              <w:rPr>
                <w:rFonts w:ascii="Arial" w:hAnsi="Arial" w:cs="Arial"/>
              </w:rPr>
            </w:pPr>
            <w:r>
              <w:rPr>
                <w:rFonts w:ascii="Arial" w:hAnsi="Arial" w:cs="Arial"/>
              </w:rPr>
              <w:t>See Sub-category 1(a)</w:t>
            </w:r>
          </w:p>
        </w:tc>
      </w:tr>
      <w:tr w:rsidR="00B6145F" w:rsidRPr="00AC6DEE" w14:paraId="52D3BE8D" w14:textId="77777777" w:rsidTr="008939B2">
        <w:tc>
          <w:tcPr>
            <w:tcW w:w="3052" w:type="pct"/>
            <w:shd w:val="clear" w:color="auto" w:fill="auto"/>
          </w:tcPr>
          <w:p w14:paraId="737BA355" w14:textId="66892BF7" w:rsidR="00B6145F" w:rsidRPr="009C6244" w:rsidRDefault="00B6145F" w:rsidP="00E83023">
            <w:pPr>
              <w:rPr>
                <w:rFonts w:ascii="Arial" w:hAnsi="Arial" w:cs="Arial"/>
                <w:b/>
                <w:bCs/>
              </w:rPr>
            </w:pPr>
            <w:r w:rsidRPr="009C6244">
              <w:rPr>
                <w:rFonts w:ascii="Arial" w:hAnsi="Arial" w:cs="Arial"/>
                <w:b/>
                <w:bCs/>
              </w:rPr>
              <w:t>Category 2: Small stock subsistence</w:t>
            </w:r>
          </w:p>
        </w:tc>
        <w:tc>
          <w:tcPr>
            <w:tcW w:w="1948" w:type="pct"/>
          </w:tcPr>
          <w:p w14:paraId="6935DFB3" w14:textId="77777777" w:rsidR="00B6145F" w:rsidRPr="009C6244" w:rsidRDefault="00B6145F" w:rsidP="00E83023">
            <w:pPr>
              <w:rPr>
                <w:rFonts w:ascii="Arial" w:hAnsi="Arial" w:cs="Arial"/>
              </w:rPr>
            </w:pPr>
          </w:p>
        </w:tc>
      </w:tr>
      <w:tr w:rsidR="002E4ABB" w:rsidRPr="00AC6DEE" w14:paraId="381C82AE" w14:textId="77777777" w:rsidTr="008939B2">
        <w:tc>
          <w:tcPr>
            <w:tcW w:w="3052" w:type="pct"/>
            <w:vMerge w:val="restart"/>
            <w:shd w:val="clear" w:color="auto" w:fill="auto"/>
          </w:tcPr>
          <w:p w14:paraId="20420FFA" w14:textId="4A770AE6" w:rsidR="002E4ABB" w:rsidRPr="009C6244" w:rsidRDefault="002E4ABB" w:rsidP="002E4ABB">
            <w:pPr>
              <w:rPr>
                <w:rFonts w:ascii="Arial" w:hAnsi="Arial" w:cs="Arial"/>
                <w:b/>
                <w:bCs/>
              </w:rPr>
            </w:pPr>
            <w:r>
              <w:rPr>
                <w:rFonts w:ascii="Arial" w:hAnsi="Arial" w:cs="Arial"/>
                <w:b/>
                <w:bCs/>
              </w:rPr>
              <w:t>Sub-category 2(a): Sheep and Goats</w:t>
            </w:r>
          </w:p>
        </w:tc>
        <w:tc>
          <w:tcPr>
            <w:tcW w:w="1948" w:type="pct"/>
          </w:tcPr>
          <w:p w14:paraId="216B9AC0" w14:textId="1E378142" w:rsidR="002E4ABB" w:rsidRPr="009C6244" w:rsidRDefault="002E4ABB" w:rsidP="002E4ABB">
            <w:pPr>
              <w:rPr>
                <w:rFonts w:ascii="Arial" w:hAnsi="Arial" w:cs="Arial"/>
              </w:rPr>
            </w:pPr>
            <w:r w:rsidRPr="009C6244">
              <w:rPr>
                <w:rFonts w:ascii="Arial" w:hAnsi="Arial" w:cs="Arial"/>
              </w:rPr>
              <w:t>Feeds</w:t>
            </w:r>
          </w:p>
        </w:tc>
      </w:tr>
      <w:tr w:rsidR="002E4ABB" w:rsidRPr="00AC6DEE" w14:paraId="52DEFE66" w14:textId="77777777" w:rsidTr="008939B2">
        <w:tc>
          <w:tcPr>
            <w:tcW w:w="3052" w:type="pct"/>
            <w:vMerge/>
            <w:shd w:val="clear" w:color="auto" w:fill="auto"/>
          </w:tcPr>
          <w:p w14:paraId="6D48BE09" w14:textId="77777777" w:rsidR="002E4ABB" w:rsidRDefault="002E4ABB" w:rsidP="002E4ABB">
            <w:pPr>
              <w:rPr>
                <w:rFonts w:ascii="Arial" w:hAnsi="Arial" w:cs="Arial"/>
                <w:b/>
                <w:bCs/>
              </w:rPr>
            </w:pPr>
          </w:p>
        </w:tc>
        <w:tc>
          <w:tcPr>
            <w:tcW w:w="1948" w:type="pct"/>
          </w:tcPr>
          <w:p w14:paraId="1AAF51BA" w14:textId="526682D6" w:rsidR="002E4ABB" w:rsidRPr="009C6244" w:rsidRDefault="002E4ABB" w:rsidP="002E4ABB">
            <w:pPr>
              <w:rPr>
                <w:rFonts w:ascii="Arial" w:hAnsi="Arial" w:cs="Arial"/>
              </w:rPr>
            </w:pPr>
            <w:r w:rsidRPr="009C6244">
              <w:rPr>
                <w:rFonts w:ascii="Arial" w:hAnsi="Arial" w:cs="Arial"/>
              </w:rPr>
              <w:t>Licks</w:t>
            </w:r>
          </w:p>
        </w:tc>
      </w:tr>
      <w:tr w:rsidR="002E4ABB" w:rsidRPr="00AC6DEE" w14:paraId="439CB333" w14:textId="77777777" w:rsidTr="008939B2">
        <w:tc>
          <w:tcPr>
            <w:tcW w:w="3052" w:type="pct"/>
            <w:vMerge/>
            <w:shd w:val="clear" w:color="auto" w:fill="auto"/>
          </w:tcPr>
          <w:p w14:paraId="38CE1944" w14:textId="23BC0FEB" w:rsidR="002E4ABB" w:rsidRPr="009C6244" w:rsidRDefault="002E4ABB" w:rsidP="002E4ABB">
            <w:pPr>
              <w:rPr>
                <w:rFonts w:ascii="Arial" w:hAnsi="Arial" w:cs="Arial"/>
                <w:b/>
                <w:bCs/>
              </w:rPr>
            </w:pPr>
          </w:p>
        </w:tc>
        <w:tc>
          <w:tcPr>
            <w:tcW w:w="1948" w:type="pct"/>
          </w:tcPr>
          <w:p w14:paraId="55AC0731" w14:textId="41B63EFB" w:rsidR="002E4ABB" w:rsidRPr="009C6244" w:rsidRDefault="002E4ABB" w:rsidP="002E4ABB">
            <w:pPr>
              <w:rPr>
                <w:rFonts w:ascii="Arial" w:hAnsi="Arial" w:cs="Arial"/>
              </w:rPr>
            </w:pPr>
            <w:r w:rsidRPr="009C6244">
              <w:rPr>
                <w:rFonts w:ascii="Arial" w:hAnsi="Arial" w:cs="Arial"/>
              </w:rPr>
              <w:t>Medication</w:t>
            </w:r>
          </w:p>
        </w:tc>
      </w:tr>
      <w:tr w:rsidR="002E4ABB" w:rsidRPr="00AC6DEE" w14:paraId="1EB7669A" w14:textId="0AD987CB" w:rsidTr="008939B2">
        <w:tc>
          <w:tcPr>
            <w:tcW w:w="3052" w:type="pct"/>
            <w:vMerge w:val="restart"/>
            <w:shd w:val="clear" w:color="auto" w:fill="auto"/>
          </w:tcPr>
          <w:p w14:paraId="6C0012DE" w14:textId="5BD46D18" w:rsidR="002E4ABB" w:rsidRPr="009C6244" w:rsidRDefault="002E4ABB" w:rsidP="002E4ABB">
            <w:pPr>
              <w:rPr>
                <w:rFonts w:ascii="Arial" w:hAnsi="Arial" w:cs="Arial"/>
                <w:b/>
                <w:bCs/>
              </w:rPr>
            </w:pPr>
            <w:r>
              <w:rPr>
                <w:rFonts w:ascii="Arial" w:hAnsi="Arial" w:cs="Arial"/>
                <w:b/>
                <w:bCs/>
              </w:rPr>
              <w:t>Sub-category 2(b): Pigs</w:t>
            </w:r>
          </w:p>
        </w:tc>
        <w:tc>
          <w:tcPr>
            <w:tcW w:w="1948" w:type="pct"/>
          </w:tcPr>
          <w:p w14:paraId="563B3862" w14:textId="615792A2" w:rsidR="002E4ABB" w:rsidRPr="009C6244" w:rsidRDefault="002E4ABB" w:rsidP="002E4ABB">
            <w:pPr>
              <w:rPr>
                <w:rFonts w:ascii="Arial" w:hAnsi="Arial" w:cs="Arial"/>
                <w:b/>
                <w:bCs/>
              </w:rPr>
            </w:pPr>
            <w:r w:rsidRPr="009C6244">
              <w:rPr>
                <w:rFonts w:ascii="Arial" w:hAnsi="Arial" w:cs="Arial"/>
              </w:rPr>
              <w:t>Feeds</w:t>
            </w:r>
          </w:p>
        </w:tc>
      </w:tr>
      <w:tr w:rsidR="002E4ABB" w:rsidRPr="00AC6DEE" w14:paraId="3F12D18B" w14:textId="26A3CD0A" w:rsidTr="008939B2">
        <w:tc>
          <w:tcPr>
            <w:tcW w:w="3052" w:type="pct"/>
            <w:vMerge/>
            <w:shd w:val="clear" w:color="auto" w:fill="auto"/>
          </w:tcPr>
          <w:p w14:paraId="3191BD2A" w14:textId="3EFF2F24" w:rsidR="002E4ABB" w:rsidRPr="00B643A9" w:rsidRDefault="002E4ABB" w:rsidP="002E4ABB">
            <w:pPr>
              <w:rPr>
                <w:rFonts w:ascii="Arial" w:hAnsi="Arial" w:cs="Arial"/>
              </w:rPr>
            </w:pPr>
          </w:p>
        </w:tc>
        <w:tc>
          <w:tcPr>
            <w:tcW w:w="1948" w:type="pct"/>
          </w:tcPr>
          <w:p w14:paraId="74FDB6F8" w14:textId="005692CB" w:rsidR="002E4ABB" w:rsidRPr="009C6244" w:rsidRDefault="002E4ABB" w:rsidP="002E4ABB">
            <w:pPr>
              <w:rPr>
                <w:rFonts w:ascii="Arial" w:hAnsi="Arial" w:cs="Arial"/>
              </w:rPr>
            </w:pPr>
            <w:r w:rsidRPr="009C6244">
              <w:rPr>
                <w:rFonts w:ascii="Arial" w:hAnsi="Arial" w:cs="Arial"/>
              </w:rPr>
              <w:t>Medication</w:t>
            </w:r>
          </w:p>
        </w:tc>
      </w:tr>
      <w:tr w:rsidR="002E4ABB" w:rsidRPr="00AC6DEE" w14:paraId="5D48CF55" w14:textId="56E7C56B" w:rsidTr="008939B2">
        <w:tc>
          <w:tcPr>
            <w:tcW w:w="3052" w:type="pct"/>
            <w:vMerge w:val="restart"/>
            <w:shd w:val="clear" w:color="auto" w:fill="auto"/>
          </w:tcPr>
          <w:p w14:paraId="2EC1BC76" w14:textId="77777777" w:rsidR="002E4ABB" w:rsidRDefault="002E4ABB" w:rsidP="002E4ABB">
            <w:pPr>
              <w:rPr>
                <w:rFonts w:ascii="Arial" w:hAnsi="Arial" w:cs="Arial"/>
                <w:b/>
                <w:bCs/>
              </w:rPr>
            </w:pPr>
            <w:r w:rsidRPr="009C6244">
              <w:rPr>
                <w:rFonts w:ascii="Arial" w:hAnsi="Arial" w:cs="Arial"/>
                <w:b/>
                <w:bCs/>
              </w:rPr>
              <w:t>Category 3: Large stock subsistence</w:t>
            </w:r>
          </w:p>
          <w:p w14:paraId="267B8A4A" w14:textId="29B123DA" w:rsidR="002E4ABB" w:rsidRPr="00E83023" w:rsidRDefault="002E4ABB" w:rsidP="002E4ABB">
            <w:pPr>
              <w:rPr>
                <w:rFonts w:ascii="Arial" w:hAnsi="Arial" w:cs="Arial"/>
              </w:rPr>
            </w:pPr>
            <w:r w:rsidRPr="00E83023">
              <w:rPr>
                <w:rFonts w:ascii="Arial" w:hAnsi="Arial" w:cs="Arial"/>
              </w:rPr>
              <w:lastRenderedPageBreak/>
              <w:t>(Cattle)</w:t>
            </w:r>
          </w:p>
        </w:tc>
        <w:tc>
          <w:tcPr>
            <w:tcW w:w="1948" w:type="pct"/>
          </w:tcPr>
          <w:p w14:paraId="148D7BF5" w14:textId="2AA9D8A3" w:rsidR="002E4ABB" w:rsidRPr="009C6244" w:rsidRDefault="002E4ABB" w:rsidP="002E4ABB">
            <w:pPr>
              <w:rPr>
                <w:rFonts w:ascii="Arial" w:hAnsi="Arial" w:cs="Arial"/>
                <w:b/>
                <w:bCs/>
              </w:rPr>
            </w:pPr>
            <w:r w:rsidRPr="009C6244">
              <w:rPr>
                <w:rFonts w:ascii="Arial" w:hAnsi="Arial" w:cs="Arial"/>
              </w:rPr>
              <w:lastRenderedPageBreak/>
              <w:t>Feeds</w:t>
            </w:r>
          </w:p>
        </w:tc>
      </w:tr>
      <w:tr w:rsidR="002E4ABB" w:rsidRPr="00AC6DEE" w14:paraId="7928DFEB" w14:textId="77777777" w:rsidTr="008939B2">
        <w:tc>
          <w:tcPr>
            <w:tcW w:w="3052" w:type="pct"/>
            <w:vMerge/>
            <w:shd w:val="clear" w:color="auto" w:fill="auto"/>
          </w:tcPr>
          <w:p w14:paraId="1FCD2FCE" w14:textId="77777777" w:rsidR="002E4ABB" w:rsidRPr="009C6244" w:rsidRDefault="002E4ABB" w:rsidP="002E4ABB">
            <w:pPr>
              <w:rPr>
                <w:rFonts w:ascii="Arial" w:hAnsi="Arial" w:cs="Arial"/>
                <w:b/>
                <w:bCs/>
              </w:rPr>
            </w:pPr>
          </w:p>
        </w:tc>
        <w:tc>
          <w:tcPr>
            <w:tcW w:w="1948" w:type="pct"/>
          </w:tcPr>
          <w:p w14:paraId="1DAFB7BF" w14:textId="50E89C70" w:rsidR="002E4ABB" w:rsidRPr="009C6244" w:rsidRDefault="002E4ABB" w:rsidP="002E4ABB">
            <w:pPr>
              <w:rPr>
                <w:rFonts w:ascii="Arial" w:hAnsi="Arial" w:cs="Arial"/>
                <w:b/>
                <w:bCs/>
              </w:rPr>
            </w:pPr>
            <w:r w:rsidRPr="009C6244">
              <w:rPr>
                <w:rFonts w:ascii="Arial" w:hAnsi="Arial" w:cs="Arial"/>
              </w:rPr>
              <w:t>Licks</w:t>
            </w:r>
          </w:p>
        </w:tc>
      </w:tr>
      <w:tr w:rsidR="002E4ABB" w:rsidRPr="00AC6DEE" w14:paraId="786076CA" w14:textId="77777777" w:rsidTr="008939B2">
        <w:tc>
          <w:tcPr>
            <w:tcW w:w="3052" w:type="pct"/>
            <w:vMerge/>
            <w:shd w:val="clear" w:color="auto" w:fill="auto"/>
          </w:tcPr>
          <w:p w14:paraId="7B3292FA" w14:textId="77777777" w:rsidR="002E4ABB" w:rsidRPr="009C6244" w:rsidRDefault="002E4ABB" w:rsidP="002E4ABB">
            <w:pPr>
              <w:rPr>
                <w:rFonts w:ascii="Arial" w:hAnsi="Arial" w:cs="Arial"/>
                <w:b/>
                <w:bCs/>
              </w:rPr>
            </w:pPr>
          </w:p>
        </w:tc>
        <w:tc>
          <w:tcPr>
            <w:tcW w:w="1948" w:type="pct"/>
          </w:tcPr>
          <w:p w14:paraId="5E3D7FE6" w14:textId="06C64983" w:rsidR="002E4ABB" w:rsidRPr="009C6244" w:rsidRDefault="002E4ABB" w:rsidP="002E4ABB">
            <w:pPr>
              <w:rPr>
                <w:rFonts w:ascii="Arial" w:hAnsi="Arial" w:cs="Arial"/>
                <w:b/>
                <w:bCs/>
              </w:rPr>
            </w:pPr>
            <w:r w:rsidRPr="009C6244">
              <w:rPr>
                <w:rFonts w:ascii="Arial" w:hAnsi="Arial" w:cs="Arial"/>
              </w:rPr>
              <w:t>Medication</w:t>
            </w:r>
          </w:p>
        </w:tc>
      </w:tr>
      <w:tr w:rsidR="002E4ABB" w:rsidRPr="00AC6DEE" w14:paraId="2B7EC420" w14:textId="11232476" w:rsidTr="008939B2">
        <w:tc>
          <w:tcPr>
            <w:tcW w:w="3052" w:type="pct"/>
            <w:vMerge w:val="restart"/>
            <w:shd w:val="clear" w:color="auto" w:fill="auto"/>
          </w:tcPr>
          <w:p w14:paraId="3F7F4B5B" w14:textId="1A7F382A" w:rsidR="002E4ABB" w:rsidRPr="009C6244" w:rsidRDefault="002E4ABB" w:rsidP="002E4ABB">
            <w:pPr>
              <w:rPr>
                <w:rFonts w:ascii="Arial" w:hAnsi="Arial" w:cs="Arial"/>
                <w:b/>
                <w:bCs/>
              </w:rPr>
            </w:pPr>
            <w:r w:rsidRPr="009C6244">
              <w:rPr>
                <w:rFonts w:ascii="Arial" w:hAnsi="Arial" w:cs="Arial"/>
                <w:b/>
                <w:bCs/>
              </w:rPr>
              <w:t>Category 4: Grain subsistence</w:t>
            </w:r>
          </w:p>
        </w:tc>
        <w:tc>
          <w:tcPr>
            <w:tcW w:w="1948" w:type="pct"/>
          </w:tcPr>
          <w:p w14:paraId="0C3A8AE0" w14:textId="7C4816A4" w:rsidR="002E4ABB" w:rsidRPr="00E83023" w:rsidRDefault="002E4ABB" w:rsidP="002E4ABB">
            <w:pPr>
              <w:rPr>
                <w:rFonts w:ascii="Arial" w:hAnsi="Arial" w:cs="Arial"/>
              </w:rPr>
            </w:pPr>
            <w:r w:rsidRPr="00E83023">
              <w:rPr>
                <w:rFonts w:ascii="Arial" w:hAnsi="Arial" w:cs="Arial"/>
              </w:rPr>
              <w:t>Seeds</w:t>
            </w:r>
          </w:p>
        </w:tc>
      </w:tr>
      <w:tr w:rsidR="002E4ABB" w:rsidRPr="00AC6DEE" w14:paraId="7AA197BA" w14:textId="3CEE7C35" w:rsidTr="008939B2">
        <w:tc>
          <w:tcPr>
            <w:tcW w:w="3052" w:type="pct"/>
            <w:vMerge/>
            <w:shd w:val="clear" w:color="auto" w:fill="auto"/>
          </w:tcPr>
          <w:p w14:paraId="4D46DEB3" w14:textId="67BD57F9" w:rsidR="002E4ABB" w:rsidRPr="00B643A9" w:rsidRDefault="002E4ABB" w:rsidP="002E4ABB">
            <w:pPr>
              <w:rPr>
                <w:rFonts w:ascii="Arial" w:hAnsi="Arial" w:cs="Arial"/>
              </w:rPr>
            </w:pPr>
          </w:p>
        </w:tc>
        <w:tc>
          <w:tcPr>
            <w:tcW w:w="1948" w:type="pct"/>
          </w:tcPr>
          <w:p w14:paraId="241FC603" w14:textId="7758B289" w:rsidR="002E4ABB" w:rsidRPr="00B643A9" w:rsidRDefault="002E4ABB" w:rsidP="002E4ABB">
            <w:pPr>
              <w:rPr>
                <w:rFonts w:ascii="Arial" w:hAnsi="Arial" w:cs="Arial"/>
              </w:rPr>
            </w:pPr>
            <w:r w:rsidRPr="00E83023">
              <w:rPr>
                <w:rFonts w:ascii="Arial" w:hAnsi="Arial" w:cs="Arial"/>
              </w:rPr>
              <w:t>Fertilizer</w:t>
            </w:r>
          </w:p>
        </w:tc>
      </w:tr>
      <w:tr w:rsidR="002E4ABB" w:rsidRPr="00AC6DEE" w14:paraId="39F561B0" w14:textId="77777777" w:rsidTr="008939B2">
        <w:tc>
          <w:tcPr>
            <w:tcW w:w="3052" w:type="pct"/>
            <w:vMerge/>
            <w:shd w:val="clear" w:color="auto" w:fill="auto"/>
          </w:tcPr>
          <w:p w14:paraId="7B7FDDE4" w14:textId="77777777" w:rsidR="002E4ABB" w:rsidRPr="00B643A9" w:rsidRDefault="002E4ABB" w:rsidP="002E4ABB">
            <w:pPr>
              <w:rPr>
                <w:rFonts w:ascii="Arial" w:hAnsi="Arial" w:cs="Arial"/>
              </w:rPr>
            </w:pPr>
          </w:p>
        </w:tc>
        <w:tc>
          <w:tcPr>
            <w:tcW w:w="1948" w:type="pct"/>
          </w:tcPr>
          <w:p w14:paraId="73706591" w14:textId="010BEBFC" w:rsidR="002E4ABB" w:rsidRPr="00B643A9" w:rsidRDefault="002E4ABB" w:rsidP="002E4ABB">
            <w:pPr>
              <w:rPr>
                <w:rFonts w:ascii="Arial" w:hAnsi="Arial" w:cs="Arial"/>
              </w:rPr>
            </w:pPr>
            <w:r w:rsidRPr="00E83023">
              <w:rPr>
                <w:rFonts w:ascii="Arial" w:hAnsi="Arial" w:cs="Arial"/>
              </w:rPr>
              <w:t>Hand hoe</w:t>
            </w:r>
          </w:p>
        </w:tc>
      </w:tr>
      <w:tr w:rsidR="002E4ABB" w:rsidRPr="00AC6DEE" w14:paraId="2A0AA2B7" w14:textId="77777777" w:rsidTr="008939B2">
        <w:tc>
          <w:tcPr>
            <w:tcW w:w="3052" w:type="pct"/>
            <w:vMerge/>
            <w:shd w:val="clear" w:color="auto" w:fill="auto"/>
          </w:tcPr>
          <w:p w14:paraId="3DECAAA2" w14:textId="77777777" w:rsidR="002E4ABB" w:rsidRPr="00B643A9" w:rsidRDefault="002E4ABB" w:rsidP="002E4ABB">
            <w:pPr>
              <w:rPr>
                <w:rFonts w:ascii="Arial" w:hAnsi="Arial" w:cs="Arial"/>
              </w:rPr>
            </w:pPr>
          </w:p>
        </w:tc>
        <w:tc>
          <w:tcPr>
            <w:tcW w:w="1948" w:type="pct"/>
          </w:tcPr>
          <w:p w14:paraId="3B5AEB88" w14:textId="2CF5549E" w:rsidR="002E4ABB" w:rsidRPr="00B643A9" w:rsidRDefault="002E4ABB" w:rsidP="002E4ABB">
            <w:pPr>
              <w:rPr>
                <w:rFonts w:ascii="Arial" w:hAnsi="Arial" w:cs="Arial"/>
              </w:rPr>
            </w:pPr>
            <w:r w:rsidRPr="00E83023">
              <w:rPr>
                <w:rFonts w:ascii="Arial" w:hAnsi="Arial" w:cs="Arial"/>
              </w:rPr>
              <w:t>Herbicides</w:t>
            </w:r>
          </w:p>
        </w:tc>
      </w:tr>
      <w:tr w:rsidR="002E4ABB" w:rsidRPr="00AC6DEE" w14:paraId="30E2812F" w14:textId="77777777" w:rsidTr="008939B2">
        <w:tc>
          <w:tcPr>
            <w:tcW w:w="3052" w:type="pct"/>
            <w:vMerge/>
            <w:shd w:val="clear" w:color="auto" w:fill="auto"/>
          </w:tcPr>
          <w:p w14:paraId="2C9E3185" w14:textId="77777777" w:rsidR="002E4ABB" w:rsidRPr="00B643A9" w:rsidRDefault="002E4ABB" w:rsidP="002E4ABB">
            <w:pPr>
              <w:rPr>
                <w:rFonts w:ascii="Arial" w:hAnsi="Arial" w:cs="Arial"/>
              </w:rPr>
            </w:pPr>
          </w:p>
        </w:tc>
        <w:tc>
          <w:tcPr>
            <w:tcW w:w="1948" w:type="pct"/>
          </w:tcPr>
          <w:p w14:paraId="4BDE795B" w14:textId="7CF70E87" w:rsidR="002E4ABB" w:rsidRPr="00E83023" w:rsidRDefault="002E4ABB" w:rsidP="002E4ABB">
            <w:pPr>
              <w:rPr>
                <w:rFonts w:ascii="Arial" w:hAnsi="Arial" w:cs="Arial"/>
              </w:rPr>
            </w:pPr>
            <w:r w:rsidRPr="00E83023">
              <w:rPr>
                <w:rFonts w:ascii="Arial" w:hAnsi="Arial" w:cs="Arial"/>
              </w:rPr>
              <w:t>Insecticides</w:t>
            </w:r>
          </w:p>
        </w:tc>
      </w:tr>
      <w:tr w:rsidR="002E4ABB" w:rsidRPr="00AC6DEE" w14:paraId="3CF95806" w14:textId="77777777" w:rsidTr="008939B2">
        <w:tc>
          <w:tcPr>
            <w:tcW w:w="3052" w:type="pct"/>
            <w:vMerge/>
            <w:shd w:val="clear" w:color="auto" w:fill="auto"/>
          </w:tcPr>
          <w:p w14:paraId="6DB18420" w14:textId="77777777" w:rsidR="002E4ABB" w:rsidRPr="00B643A9" w:rsidRDefault="002E4ABB" w:rsidP="002E4ABB">
            <w:pPr>
              <w:rPr>
                <w:rFonts w:ascii="Arial" w:hAnsi="Arial" w:cs="Arial"/>
              </w:rPr>
            </w:pPr>
          </w:p>
        </w:tc>
        <w:tc>
          <w:tcPr>
            <w:tcW w:w="1948" w:type="pct"/>
          </w:tcPr>
          <w:p w14:paraId="4E26AE4B" w14:textId="6948D44D" w:rsidR="002E4ABB" w:rsidRPr="00B643A9" w:rsidRDefault="002E4ABB" w:rsidP="002E4ABB">
            <w:pPr>
              <w:rPr>
                <w:rFonts w:ascii="Arial" w:hAnsi="Arial" w:cs="Arial"/>
              </w:rPr>
            </w:pPr>
            <w:r w:rsidRPr="00E83023">
              <w:rPr>
                <w:rFonts w:ascii="Arial" w:hAnsi="Arial" w:cs="Arial"/>
              </w:rPr>
              <w:t>Knap sack spray 5l</w:t>
            </w:r>
          </w:p>
        </w:tc>
      </w:tr>
      <w:tr w:rsidR="002E4ABB" w:rsidRPr="00AC6DEE" w14:paraId="66F10226" w14:textId="71FC22E0" w:rsidTr="008939B2">
        <w:tc>
          <w:tcPr>
            <w:tcW w:w="3052" w:type="pct"/>
            <w:vMerge w:val="restart"/>
            <w:shd w:val="clear" w:color="auto" w:fill="auto"/>
          </w:tcPr>
          <w:p w14:paraId="2446A4F8" w14:textId="658E2EE1" w:rsidR="002E4ABB" w:rsidRPr="009C6244" w:rsidRDefault="002E4ABB" w:rsidP="002E4ABB">
            <w:pPr>
              <w:rPr>
                <w:rFonts w:ascii="Arial" w:hAnsi="Arial" w:cs="Arial"/>
                <w:b/>
                <w:bCs/>
              </w:rPr>
            </w:pPr>
            <w:r w:rsidRPr="009C6244">
              <w:rPr>
                <w:rFonts w:ascii="Arial" w:hAnsi="Arial" w:cs="Arial"/>
                <w:b/>
                <w:bCs/>
              </w:rPr>
              <w:t>Category 5: Broiler subsistence</w:t>
            </w:r>
          </w:p>
        </w:tc>
        <w:tc>
          <w:tcPr>
            <w:tcW w:w="1948" w:type="pct"/>
          </w:tcPr>
          <w:p w14:paraId="70D2D7A5" w14:textId="296C05DB" w:rsidR="002E4ABB" w:rsidRPr="00FE13FB" w:rsidRDefault="002E4ABB" w:rsidP="002E4ABB">
            <w:pPr>
              <w:rPr>
                <w:rFonts w:ascii="Arial" w:hAnsi="Arial" w:cs="Arial"/>
              </w:rPr>
            </w:pPr>
            <w:r w:rsidRPr="00FE13FB">
              <w:rPr>
                <w:rFonts w:ascii="Arial" w:hAnsi="Arial" w:cs="Arial"/>
              </w:rPr>
              <w:t>Feeds</w:t>
            </w:r>
          </w:p>
        </w:tc>
      </w:tr>
      <w:tr w:rsidR="002E4ABB" w:rsidRPr="00AC6DEE" w14:paraId="7C5A964E" w14:textId="63A7C0E9" w:rsidTr="008939B2">
        <w:tc>
          <w:tcPr>
            <w:tcW w:w="3052" w:type="pct"/>
            <w:vMerge/>
            <w:shd w:val="clear" w:color="auto" w:fill="auto"/>
          </w:tcPr>
          <w:p w14:paraId="2E0C0781" w14:textId="2596B47C" w:rsidR="002E4ABB" w:rsidRPr="00B643A9" w:rsidRDefault="002E4ABB" w:rsidP="002E4ABB">
            <w:pPr>
              <w:rPr>
                <w:rFonts w:ascii="Arial" w:hAnsi="Arial" w:cs="Arial"/>
              </w:rPr>
            </w:pPr>
          </w:p>
        </w:tc>
        <w:tc>
          <w:tcPr>
            <w:tcW w:w="1948" w:type="pct"/>
          </w:tcPr>
          <w:p w14:paraId="35A0A11B" w14:textId="29913D8B" w:rsidR="002E4ABB" w:rsidRPr="00B643A9" w:rsidRDefault="002E4ABB" w:rsidP="002E4ABB">
            <w:pPr>
              <w:rPr>
                <w:rFonts w:ascii="Arial" w:hAnsi="Arial" w:cs="Arial"/>
              </w:rPr>
            </w:pPr>
            <w:r w:rsidRPr="00FE13FB">
              <w:rPr>
                <w:rFonts w:ascii="Arial" w:hAnsi="Arial" w:cs="Arial"/>
              </w:rPr>
              <w:t>Drinkers</w:t>
            </w:r>
          </w:p>
        </w:tc>
      </w:tr>
      <w:tr w:rsidR="002E4ABB" w:rsidRPr="00AC6DEE" w14:paraId="2E463C8C" w14:textId="77777777" w:rsidTr="008939B2">
        <w:tc>
          <w:tcPr>
            <w:tcW w:w="3052" w:type="pct"/>
            <w:vMerge/>
            <w:shd w:val="clear" w:color="auto" w:fill="auto"/>
          </w:tcPr>
          <w:p w14:paraId="04509C73" w14:textId="77777777" w:rsidR="002E4ABB" w:rsidRPr="00B643A9" w:rsidRDefault="002E4ABB" w:rsidP="002E4ABB">
            <w:pPr>
              <w:rPr>
                <w:rFonts w:ascii="Arial" w:hAnsi="Arial" w:cs="Arial"/>
              </w:rPr>
            </w:pPr>
          </w:p>
        </w:tc>
        <w:tc>
          <w:tcPr>
            <w:tcW w:w="1948" w:type="pct"/>
          </w:tcPr>
          <w:p w14:paraId="238E89B9" w14:textId="3D4D7A97" w:rsidR="002E4ABB" w:rsidRPr="00B643A9" w:rsidRDefault="002E4ABB" w:rsidP="002E4ABB">
            <w:pPr>
              <w:rPr>
                <w:rFonts w:ascii="Arial" w:hAnsi="Arial" w:cs="Arial"/>
              </w:rPr>
            </w:pPr>
            <w:r w:rsidRPr="00FE13FB">
              <w:rPr>
                <w:rFonts w:ascii="Arial" w:hAnsi="Arial" w:cs="Arial"/>
              </w:rPr>
              <w:t>Feeders</w:t>
            </w:r>
          </w:p>
        </w:tc>
      </w:tr>
      <w:tr w:rsidR="002E4ABB" w:rsidRPr="00AC6DEE" w14:paraId="7B5E135A" w14:textId="77777777" w:rsidTr="008939B2">
        <w:tc>
          <w:tcPr>
            <w:tcW w:w="3052" w:type="pct"/>
            <w:vMerge/>
            <w:shd w:val="clear" w:color="auto" w:fill="auto"/>
          </w:tcPr>
          <w:p w14:paraId="566A329F" w14:textId="77777777" w:rsidR="002E4ABB" w:rsidRPr="00B643A9" w:rsidRDefault="002E4ABB" w:rsidP="002E4ABB">
            <w:pPr>
              <w:rPr>
                <w:rFonts w:ascii="Arial" w:hAnsi="Arial" w:cs="Arial"/>
              </w:rPr>
            </w:pPr>
          </w:p>
        </w:tc>
        <w:tc>
          <w:tcPr>
            <w:tcW w:w="1948" w:type="pct"/>
          </w:tcPr>
          <w:p w14:paraId="4324F1D3" w14:textId="036F92EF" w:rsidR="002E4ABB" w:rsidRPr="00B643A9" w:rsidRDefault="002E4ABB" w:rsidP="002E4ABB">
            <w:pPr>
              <w:rPr>
                <w:rFonts w:ascii="Arial" w:hAnsi="Arial" w:cs="Arial"/>
              </w:rPr>
            </w:pPr>
            <w:r w:rsidRPr="00FE13FB">
              <w:rPr>
                <w:rFonts w:ascii="Arial" w:hAnsi="Arial" w:cs="Arial"/>
              </w:rPr>
              <w:t>Carrying cages</w:t>
            </w:r>
          </w:p>
        </w:tc>
      </w:tr>
      <w:tr w:rsidR="002E4ABB" w:rsidRPr="00AC6DEE" w14:paraId="08A7BECD" w14:textId="77777777" w:rsidTr="008939B2">
        <w:tc>
          <w:tcPr>
            <w:tcW w:w="3052" w:type="pct"/>
            <w:vMerge/>
            <w:shd w:val="clear" w:color="auto" w:fill="auto"/>
          </w:tcPr>
          <w:p w14:paraId="215D9EC9" w14:textId="77777777" w:rsidR="002E4ABB" w:rsidRPr="00B643A9" w:rsidRDefault="002E4ABB" w:rsidP="002E4ABB">
            <w:pPr>
              <w:rPr>
                <w:rFonts w:ascii="Arial" w:hAnsi="Arial" w:cs="Arial"/>
              </w:rPr>
            </w:pPr>
          </w:p>
        </w:tc>
        <w:tc>
          <w:tcPr>
            <w:tcW w:w="1948" w:type="pct"/>
          </w:tcPr>
          <w:p w14:paraId="1FA14383" w14:textId="6DBCA9DE" w:rsidR="002E4ABB" w:rsidRPr="00B643A9" w:rsidRDefault="002E4ABB" w:rsidP="002E4ABB">
            <w:pPr>
              <w:rPr>
                <w:rFonts w:ascii="Arial" w:hAnsi="Arial" w:cs="Arial"/>
              </w:rPr>
            </w:pPr>
            <w:r w:rsidRPr="00FE13FB">
              <w:rPr>
                <w:rFonts w:ascii="Arial" w:hAnsi="Arial" w:cs="Arial"/>
              </w:rPr>
              <w:t>Saw dust</w:t>
            </w:r>
          </w:p>
        </w:tc>
      </w:tr>
      <w:tr w:rsidR="002E4ABB" w:rsidRPr="00AC6DEE" w14:paraId="42F9AC1A" w14:textId="77777777" w:rsidTr="008939B2">
        <w:tc>
          <w:tcPr>
            <w:tcW w:w="3052" w:type="pct"/>
            <w:vMerge/>
            <w:shd w:val="clear" w:color="auto" w:fill="auto"/>
          </w:tcPr>
          <w:p w14:paraId="552AAB9A" w14:textId="77777777" w:rsidR="002E4ABB" w:rsidRPr="00B643A9" w:rsidRDefault="002E4ABB" w:rsidP="002E4ABB">
            <w:pPr>
              <w:rPr>
                <w:rFonts w:ascii="Arial" w:hAnsi="Arial" w:cs="Arial"/>
              </w:rPr>
            </w:pPr>
          </w:p>
        </w:tc>
        <w:tc>
          <w:tcPr>
            <w:tcW w:w="1948" w:type="pct"/>
          </w:tcPr>
          <w:p w14:paraId="61061FAA" w14:textId="5C72583D" w:rsidR="002E4ABB" w:rsidRPr="00B643A9" w:rsidRDefault="002E4ABB" w:rsidP="002E4ABB">
            <w:pPr>
              <w:rPr>
                <w:rFonts w:ascii="Arial" w:hAnsi="Arial" w:cs="Arial"/>
              </w:rPr>
            </w:pPr>
            <w:r>
              <w:rPr>
                <w:rFonts w:ascii="Arial" w:hAnsi="Arial" w:cs="Arial"/>
              </w:rPr>
              <w:t>Medication</w:t>
            </w:r>
          </w:p>
        </w:tc>
      </w:tr>
      <w:tr w:rsidR="002E4ABB" w:rsidRPr="00AC6DEE" w14:paraId="0D1D830F" w14:textId="6E516950" w:rsidTr="008939B2">
        <w:tc>
          <w:tcPr>
            <w:tcW w:w="3052" w:type="pct"/>
            <w:vMerge w:val="restart"/>
            <w:shd w:val="clear" w:color="auto" w:fill="auto"/>
          </w:tcPr>
          <w:p w14:paraId="3A451A02" w14:textId="077FE08A" w:rsidR="002E4ABB" w:rsidRPr="009C6244" w:rsidRDefault="002E4ABB" w:rsidP="002E4ABB">
            <w:pPr>
              <w:rPr>
                <w:rFonts w:ascii="Arial" w:hAnsi="Arial" w:cs="Arial"/>
                <w:b/>
                <w:bCs/>
              </w:rPr>
            </w:pPr>
            <w:r w:rsidRPr="009C6244">
              <w:rPr>
                <w:rFonts w:ascii="Arial" w:hAnsi="Arial" w:cs="Arial"/>
                <w:b/>
                <w:bCs/>
              </w:rPr>
              <w:t>Category 6: Layer subsistence</w:t>
            </w:r>
          </w:p>
        </w:tc>
        <w:tc>
          <w:tcPr>
            <w:tcW w:w="1948" w:type="pct"/>
          </w:tcPr>
          <w:p w14:paraId="44422077" w14:textId="0FEA6FB7" w:rsidR="002E4ABB" w:rsidRPr="00FE13FB" w:rsidRDefault="002E4ABB" w:rsidP="002E4ABB">
            <w:pPr>
              <w:rPr>
                <w:rFonts w:ascii="Arial" w:hAnsi="Arial" w:cs="Arial"/>
              </w:rPr>
            </w:pPr>
            <w:r w:rsidRPr="00FE13FB">
              <w:rPr>
                <w:rFonts w:ascii="Arial" w:hAnsi="Arial" w:cs="Arial"/>
              </w:rPr>
              <w:t>Feeds</w:t>
            </w:r>
          </w:p>
        </w:tc>
      </w:tr>
      <w:tr w:rsidR="002E4ABB" w:rsidRPr="00AC6DEE" w14:paraId="528E9DC4" w14:textId="37E45F8E" w:rsidTr="008939B2">
        <w:tc>
          <w:tcPr>
            <w:tcW w:w="3052" w:type="pct"/>
            <w:vMerge/>
            <w:shd w:val="clear" w:color="auto" w:fill="auto"/>
          </w:tcPr>
          <w:p w14:paraId="403986A1" w14:textId="11284467" w:rsidR="002E4ABB" w:rsidRPr="00B643A9" w:rsidRDefault="002E4ABB" w:rsidP="002E4ABB">
            <w:pPr>
              <w:rPr>
                <w:rFonts w:ascii="Arial" w:hAnsi="Arial" w:cs="Arial"/>
              </w:rPr>
            </w:pPr>
          </w:p>
        </w:tc>
        <w:tc>
          <w:tcPr>
            <w:tcW w:w="1948" w:type="pct"/>
          </w:tcPr>
          <w:p w14:paraId="4F329AC2" w14:textId="378941C5" w:rsidR="002E4ABB" w:rsidRPr="00B643A9" w:rsidRDefault="002E4ABB" w:rsidP="002E4ABB">
            <w:pPr>
              <w:rPr>
                <w:rFonts w:ascii="Arial" w:hAnsi="Arial" w:cs="Arial"/>
              </w:rPr>
            </w:pPr>
            <w:r w:rsidRPr="00FE13FB">
              <w:rPr>
                <w:rFonts w:ascii="Arial" w:hAnsi="Arial" w:cs="Arial"/>
              </w:rPr>
              <w:t>Layer cages</w:t>
            </w:r>
          </w:p>
        </w:tc>
      </w:tr>
      <w:tr w:rsidR="002E4ABB" w:rsidRPr="00AC6DEE" w14:paraId="609D9D6F" w14:textId="77777777" w:rsidTr="008939B2">
        <w:tc>
          <w:tcPr>
            <w:tcW w:w="3052" w:type="pct"/>
            <w:vMerge/>
            <w:shd w:val="clear" w:color="auto" w:fill="auto"/>
          </w:tcPr>
          <w:p w14:paraId="6779F28E" w14:textId="77777777" w:rsidR="002E4ABB" w:rsidRPr="00B643A9" w:rsidRDefault="002E4ABB" w:rsidP="002E4ABB">
            <w:pPr>
              <w:rPr>
                <w:rFonts w:ascii="Arial" w:hAnsi="Arial" w:cs="Arial"/>
              </w:rPr>
            </w:pPr>
          </w:p>
        </w:tc>
        <w:tc>
          <w:tcPr>
            <w:tcW w:w="1948" w:type="pct"/>
          </w:tcPr>
          <w:p w14:paraId="4C5B2B6C" w14:textId="56A86B65" w:rsidR="002E4ABB" w:rsidRPr="00B643A9" w:rsidRDefault="002E4ABB" w:rsidP="002E4ABB">
            <w:pPr>
              <w:rPr>
                <w:rFonts w:ascii="Arial" w:hAnsi="Arial" w:cs="Arial"/>
              </w:rPr>
            </w:pPr>
            <w:r w:rsidRPr="00FE13FB">
              <w:rPr>
                <w:rFonts w:ascii="Arial" w:hAnsi="Arial" w:cs="Arial"/>
              </w:rPr>
              <w:t>Carrying cages</w:t>
            </w:r>
          </w:p>
        </w:tc>
      </w:tr>
      <w:tr w:rsidR="002E4ABB" w:rsidRPr="00AC6DEE" w14:paraId="41865148" w14:textId="77777777" w:rsidTr="008939B2">
        <w:tc>
          <w:tcPr>
            <w:tcW w:w="3052" w:type="pct"/>
            <w:vMerge/>
            <w:shd w:val="clear" w:color="auto" w:fill="auto"/>
          </w:tcPr>
          <w:p w14:paraId="2C5E1836" w14:textId="77777777" w:rsidR="002E4ABB" w:rsidRPr="00B643A9" w:rsidRDefault="002E4ABB" w:rsidP="002E4ABB">
            <w:pPr>
              <w:rPr>
                <w:rFonts w:ascii="Arial" w:hAnsi="Arial" w:cs="Arial"/>
              </w:rPr>
            </w:pPr>
          </w:p>
        </w:tc>
        <w:tc>
          <w:tcPr>
            <w:tcW w:w="1948" w:type="pct"/>
          </w:tcPr>
          <w:p w14:paraId="30D39EF8" w14:textId="5108CC6C" w:rsidR="002E4ABB" w:rsidRPr="00B643A9" w:rsidRDefault="002E4ABB" w:rsidP="002E4ABB">
            <w:pPr>
              <w:rPr>
                <w:rFonts w:ascii="Arial" w:hAnsi="Arial" w:cs="Arial"/>
              </w:rPr>
            </w:pPr>
            <w:r w:rsidRPr="00FE13FB">
              <w:rPr>
                <w:rFonts w:ascii="Arial" w:hAnsi="Arial" w:cs="Arial"/>
              </w:rPr>
              <w:t>Egg packaging trays (Plastic)</w:t>
            </w:r>
          </w:p>
        </w:tc>
      </w:tr>
      <w:tr w:rsidR="002E4ABB" w:rsidRPr="00AC6DEE" w14:paraId="1E4A4360" w14:textId="77777777" w:rsidTr="008939B2">
        <w:tc>
          <w:tcPr>
            <w:tcW w:w="3052" w:type="pct"/>
            <w:vMerge/>
            <w:shd w:val="clear" w:color="auto" w:fill="auto"/>
          </w:tcPr>
          <w:p w14:paraId="700DB410" w14:textId="77777777" w:rsidR="002E4ABB" w:rsidRPr="00B643A9" w:rsidRDefault="002E4ABB" w:rsidP="002E4ABB">
            <w:pPr>
              <w:rPr>
                <w:rFonts w:ascii="Arial" w:hAnsi="Arial" w:cs="Arial"/>
              </w:rPr>
            </w:pPr>
          </w:p>
        </w:tc>
        <w:tc>
          <w:tcPr>
            <w:tcW w:w="1948" w:type="pct"/>
          </w:tcPr>
          <w:p w14:paraId="58C1CFB5" w14:textId="19CEB50A" w:rsidR="002E4ABB" w:rsidRPr="00B643A9" w:rsidRDefault="002E4ABB" w:rsidP="002E4ABB">
            <w:pPr>
              <w:rPr>
                <w:rFonts w:ascii="Arial" w:hAnsi="Arial" w:cs="Arial"/>
              </w:rPr>
            </w:pPr>
            <w:r w:rsidRPr="00FE13FB">
              <w:rPr>
                <w:rFonts w:ascii="Arial" w:hAnsi="Arial" w:cs="Arial"/>
              </w:rPr>
              <w:t>Saw dust</w:t>
            </w:r>
          </w:p>
        </w:tc>
      </w:tr>
      <w:tr w:rsidR="002E4ABB" w:rsidRPr="00AC6DEE" w14:paraId="4CC47CC4" w14:textId="77777777" w:rsidTr="008939B2">
        <w:tc>
          <w:tcPr>
            <w:tcW w:w="3052" w:type="pct"/>
            <w:vMerge/>
            <w:shd w:val="clear" w:color="auto" w:fill="auto"/>
          </w:tcPr>
          <w:p w14:paraId="2F98EC48" w14:textId="77777777" w:rsidR="002E4ABB" w:rsidRPr="00B643A9" w:rsidRDefault="002E4ABB" w:rsidP="002E4ABB">
            <w:pPr>
              <w:rPr>
                <w:rFonts w:ascii="Arial" w:hAnsi="Arial" w:cs="Arial"/>
              </w:rPr>
            </w:pPr>
          </w:p>
        </w:tc>
        <w:tc>
          <w:tcPr>
            <w:tcW w:w="1948" w:type="pct"/>
          </w:tcPr>
          <w:p w14:paraId="18AD55E2" w14:textId="1E1555DF" w:rsidR="002E4ABB" w:rsidRPr="00B643A9" w:rsidRDefault="002E4ABB" w:rsidP="002E4ABB">
            <w:pPr>
              <w:rPr>
                <w:rFonts w:ascii="Arial" w:hAnsi="Arial" w:cs="Arial"/>
              </w:rPr>
            </w:pPr>
            <w:r>
              <w:rPr>
                <w:rFonts w:ascii="Arial" w:hAnsi="Arial" w:cs="Arial"/>
              </w:rPr>
              <w:t>Medication</w:t>
            </w:r>
          </w:p>
        </w:tc>
      </w:tr>
    </w:tbl>
    <w:p w14:paraId="1CC0A1E9" w14:textId="77777777" w:rsidR="00D04C99" w:rsidRPr="00AC6DEE" w:rsidRDefault="00D04C99" w:rsidP="001B68CA">
      <w:pPr>
        <w:rPr>
          <w:rFonts w:ascii="Arial" w:hAnsi="Arial" w:cs="Arial"/>
          <w:highlight w:val="yellow"/>
        </w:rPr>
      </w:pPr>
    </w:p>
    <w:p w14:paraId="43F363C5" w14:textId="77777777" w:rsidR="00E6686D" w:rsidRPr="00FE13FB" w:rsidRDefault="00E6686D" w:rsidP="00B65352">
      <w:pPr>
        <w:rPr>
          <w:rFonts w:ascii="Arial" w:hAnsi="Arial" w:cs="Arial"/>
        </w:rPr>
      </w:pPr>
    </w:p>
    <w:p w14:paraId="53D2E26A" w14:textId="77777777" w:rsidR="0035229B" w:rsidRPr="004A4EEB" w:rsidRDefault="0035229B" w:rsidP="001B68CA">
      <w:pPr>
        <w:pStyle w:val="Heading1"/>
      </w:pPr>
      <w:bookmarkStart w:id="10" w:name="_Ref181183866"/>
      <w:r w:rsidRPr="004A4EEB">
        <w:t>SCOPE OF DELIVERABLES</w:t>
      </w:r>
      <w:bookmarkEnd w:id="10"/>
    </w:p>
    <w:p w14:paraId="5C44D512" w14:textId="77777777" w:rsidR="0055174E" w:rsidRPr="004A4EEB" w:rsidRDefault="0055174E" w:rsidP="001B68CA">
      <w:pPr>
        <w:ind w:left="180"/>
        <w:rPr>
          <w:rFonts w:ascii="Arial" w:hAnsi="Arial" w:cs="Arial"/>
          <w:b/>
        </w:rPr>
      </w:pPr>
    </w:p>
    <w:p w14:paraId="57AF0834" w14:textId="2F000B12" w:rsidR="0055174E" w:rsidRPr="004A4EEB" w:rsidRDefault="0055174E" w:rsidP="00827ECB">
      <w:pPr>
        <w:pStyle w:val="alist"/>
      </w:pPr>
      <w:r w:rsidRPr="004A4EEB">
        <w:t xml:space="preserve">This tender document </w:t>
      </w:r>
      <w:r w:rsidR="00FE13FB" w:rsidRPr="004A4EEB">
        <w:t>makes provision for individual Districts</w:t>
      </w:r>
      <w:r w:rsidR="001B68CA" w:rsidRPr="004A4EEB">
        <w:t xml:space="preserve"> (See Annexures)</w:t>
      </w:r>
      <w:r w:rsidR="00DB6C75" w:rsidRPr="004A4EEB">
        <w:t>.</w:t>
      </w:r>
    </w:p>
    <w:p w14:paraId="3CDDA860" w14:textId="1A771DCB" w:rsidR="00603818" w:rsidRPr="004A4EEB" w:rsidRDefault="00603818" w:rsidP="00827ECB">
      <w:pPr>
        <w:pStyle w:val="alist"/>
      </w:pPr>
      <w:r w:rsidRPr="004A4EEB">
        <w:t xml:space="preserve">The scope of deliverables </w:t>
      </w:r>
      <w:r w:rsidR="008939B2" w:rsidRPr="004A4EEB">
        <w:t>is</w:t>
      </w:r>
      <w:r w:rsidRPr="004A4EEB">
        <w:t xml:space="preserve"> indicated in Table 1 in terms of the items to be delivered.</w:t>
      </w:r>
    </w:p>
    <w:p w14:paraId="70DA859C" w14:textId="46A6432F" w:rsidR="0055174E" w:rsidRPr="004A4EEB" w:rsidRDefault="00603818" w:rsidP="00827ECB">
      <w:pPr>
        <w:pStyle w:val="alist"/>
      </w:pPr>
      <w:r w:rsidRPr="004A4EEB">
        <w:t>For the scope</w:t>
      </w:r>
      <w:r w:rsidR="004A4EEB" w:rsidRPr="004A4EEB">
        <w:t>, returnable documents and pricing schedule</w:t>
      </w:r>
      <w:r w:rsidR="00AC236C">
        <w:t>,</w:t>
      </w:r>
      <w:r w:rsidR="004A4EEB" w:rsidRPr="004A4EEB">
        <w:t xml:space="preserve"> </w:t>
      </w:r>
      <w:r w:rsidR="00AC236C">
        <w:t xml:space="preserve">with detail specifications, </w:t>
      </w:r>
      <w:r w:rsidR="004A4EEB" w:rsidRPr="004A4EEB">
        <w:t xml:space="preserve">particular to a specific District consult </w:t>
      </w:r>
      <w:r w:rsidR="0055174E" w:rsidRPr="004A4EEB">
        <w:t xml:space="preserve">the Annexures for each </w:t>
      </w:r>
      <w:r w:rsidR="004A4EEB" w:rsidRPr="004A4EEB">
        <w:t xml:space="preserve">District </w:t>
      </w:r>
      <w:r w:rsidR="0055174E" w:rsidRPr="004A4EEB">
        <w:t>at the back of this document.</w:t>
      </w:r>
    </w:p>
    <w:p w14:paraId="0A449FE5" w14:textId="3EC4DBE1" w:rsidR="001B68CA" w:rsidRPr="004A4EEB" w:rsidRDefault="00DB6C75" w:rsidP="00827ECB">
      <w:pPr>
        <w:pStyle w:val="alist"/>
      </w:pPr>
      <w:r w:rsidRPr="004A4EEB">
        <w:t xml:space="preserve">Each of the </w:t>
      </w:r>
      <w:r w:rsidR="004A4EEB" w:rsidRPr="004A4EEB">
        <w:t>Districts</w:t>
      </w:r>
      <w:r w:rsidRPr="004A4EEB">
        <w:t xml:space="preserve"> has its own scope of deliverables and tenderers must acquaint themselves with the scope of deliverables of the </w:t>
      </w:r>
      <w:r w:rsidR="004A4EEB" w:rsidRPr="004A4EEB">
        <w:t>District</w:t>
      </w:r>
      <w:r w:rsidRPr="004A4EEB">
        <w:t xml:space="preserve"> before they select the </w:t>
      </w:r>
      <w:r w:rsidR="004A4EEB" w:rsidRPr="004A4EEB">
        <w:t>District(s)</w:t>
      </w:r>
      <w:r w:rsidRPr="004A4EEB">
        <w:t xml:space="preserve"> they want to submit a tender for.</w:t>
      </w:r>
    </w:p>
    <w:p w14:paraId="05B6CF2A" w14:textId="7B4D0439" w:rsidR="00DB6C75" w:rsidRPr="004A4EEB" w:rsidRDefault="00DB6C75" w:rsidP="00827ECB">
      <w:pPr>
        <w:pStyle w:val="alist"/>
      </w:pPr>
      <w:r w:rsidRPr="004A4EEB">
        <w:t xml:space="preserve">If a tenderer is appointed for a particular </w:t>
      </w:r>
      <w:r w:rsidR="00FE13FB" w:rsidRPr="004A4EEB">
        <w:t>District</w:t>
      </w:r>
      <w:r w:rsidR="00E6686D" w:rsidRPr="004A4EEB">
        <w:t>,</w:t>
      </w:r>
      <w:r w:rsidRPr="004A4EEB">
        <w:t xml:space="preserve"> it will be expected of the supplier to be able to deliver on the complete scope of services required in the particular </w:t>
      </w:r>
      <w:r w:rsidR="004A4EEB" w:rsidRPr="004A4EEB">
        <w:t>District, where only one supplier is appointed for the District</w:t>
      </w:r>
      <w:r w:rsidR="00311D1E" w:rsidRPr="004A4EEB">
        <w:t>.</w:t>
      </w:r>
    </w:p>
    <w:p w14:paraId="51362FDC" w14:textId="77777777" w:rsidR="0064058D" w:rsidRDefault="0064058D" w:rsidP="0064058D">
      <w:pPr>
        <w:rPr>
          <w:rFonts w:ascii="Arial" w:hAnsi="Arial" w:cs="Arial"/>
        </w:rPr>
      </w:pPr>
    </w:p>
    <w:p w14:paraId="549AF438" w14:textId="77777777" w:rsidR="00072E30" w:rsidRPr="00FE13FB" w:rsidRDefault="00072E30" w:rsidP="00072E30">
      <w:pPr>
        <w:pStyle w:val="Heading1"/>
      </w:pPr>
      <w:r w:rsidRPr="00FE13FB">
        <w:t>SPECIAL CONDITIONS PER CATEGORY</w:t>
      </w:r>
    </w:p>
    <w:p w14:paraId="5797DE5C" w14:textId="77777777" w:rsidR="00072E30" w:rsidRPr="00FE13FB" w:rsidRDefault="00072E30" w:rsidP="00072E30">
      <w:pPr>
        <w:rPr>
          <w:rFonts w:ascii="Arial" w:hAnsi="Arial" w:cs="Arial"/>
        </w:rPr>
      </w:pPr>
    </w:p>
    <w:p w14:paraId="783A5D57" w14:textId="77777777" w:rsidR="00072E30" w:rsidRPr="00FE13FB" w:rsidRDefault="00072E30" w:rsidP="00072E30">
      <w:pPr>
        <w:rPr>
          <w:rFonts w:ascii="Arial" w:hAnsi="Arial" w:cs="Arial"/>
        </w:rPr>
      </w:pPr>
      <w:r w:rsidRPr="00FE13FB">
        <w:rPr>
          <w:rFonts w:ascii="Arial" w:hAnsi="Arial" w:cs="Arial"/>
        </w:rPr>
        <w:t>This bid and all contracts emanating there from will be subject to the General Conditions of Contract issued in accordance with Chapter 16A of the Treasury Regulations published in terms of the Public Finance Management Act, 1999 (Act 1 of 1999). The other Special Conditions of Contract are supplementary to that of the General Conditions of Contract. Where, however, the Special Conditions of Contract are in conflict with the General Conditions of Contract, the Special Conditions of Contract prevail. Special conditions per category must be read with the specifications as indicated in the pricing schedule.</w:t>
      </w:r>
    </w:p>
    <w:p w14:paraId="721BBE5A" w14:textId="77777777" w:rsidR="00072E30" w:rsidRPr="00FE13FB" w:rsidRDefault="00072E30" w:rsidP="00072E30">
      <w:pPr>
        <w:spacing w:line="288" w:lineRule="auto"/>
        <w:rPr>
          <w:rFonts w:ascii="Arial" w:hAnsi="Arial" w:cs="Arial"/>
        </w:rPr>
      </w:pPr>
    </w:p>
    <w:p w14:paraId="0A12001D" w14:textId="77777777" w:rsidR="00072E30" w:rsidRDefault="00072E30" w:rsidP="00072E30">
      <w:pPr>
        <w:pStyle w:val="Heading2"/>
      </w:pPr>
      <w:r>
        <w:lastRenderedPageBreak/>
        <w:t>LEGISLATIVE FRAMEWORK AND COMPLIANCE</w:t>
      </w:r>
    </w:p>
    <w:p w14:paraId="6F9B19DF" w14:textId="77777777" w:rsidR="00072E30" w:rsidRPr="005A6F24" w:rsidRDefault="00072E30" w:rsidP="00072E30">
      <w:pPr>
        <w:rPr>
          <w:rFonts w:ascii="Arial" w:hAnsi="Arial" w:cs="Arial"/>
        </w:rPr>
      </w:pPr>
    </w:p>
    <w:p w14:paraId="2C3C68D7" w14:textId="66BEA4FF" w:rsidR="00072E30" w:rsidRPr="005A6F24" w:rsidRDefault="00072E30" w:rsidP="005A6F24">
      <w:pPr>
        <w:rPr>
          <w:rFonts w:ascii="Arial" w:hAnsi="Arial" w:cs="Arial"/>
        </w:rPr>
      </w:pPr>
      <w:r w:rsidRPr="005A6F24">
        <w:rPr>
          <w:rFonts w:ascii="Arial" w:hAnsi="Arial" w:cs="Arial"/>
        </w:rPr>
        <w:t>Suppliers are required to adhere to relevant legislative and regulatory requirements and non­compliance with these conditions may result in products offered not being accepted by the FSDARDEA and returned at the cost of the supplier.</w:t>
      </w:r>
    </w:p>
    <w:p w14:paraId="5D6BED54" w14:textId="77777777" w:rsidR="008939B2" w:rsidRPr="005A6F24" w:rsidRDefault="008939B2" w:rsidP="005A6F24">
      <w:pPr>
        <w:rPr>
          <w:rFonts w:ascii="Arial" w:hAnsi="Arial" w:cs="Arial"/>
        </w:rPr>
      </w:pPr>
    </w:p>
    <w:p w14:paraId="1238A50B" w14:textId="77777777" w:rsidR="00072E30" w:rsidRDefault="00072E30" w:rsidP="005A6F24">
      <w:pPr>
        <w:pStyle w:val="Heading3"/>
      </w:pPr>
      <w:r>
        <w:t>LIVESTOCK FEEDS, FERTILIZER, AGRO-CHEMICALS AND LIVESTOCK MEDICINES AND VACCINES</w:t>
      </w:r>
    </w:p>
    <w:p w14:paraId="22205F4E" w14:textId="77777777" w:rsidR="00072E30" w:rsidRPr="005A6F24" w:rsidRDefault="00072E30" w:rsidP="005A6F24">
      <w:pPr>
        <w:rPr>
          <w:bCs/>
        </w:rPr>
      </w:pPr>
    </w:p>
    <w:p w14:paraId="4EF4F1AD" w14:textId="77777777" w:rsidR="00072E30" w:rsidRPr="005A6F24" w:rsidRDefault="00072E30" w:rsidP="000936E3">
      <w:pPr>
        <w:pStyle w:val="alist"/>
        <w:numPr>
          <w:ilvl w:val="0"/>
          <w:numId w:val="66"/>
        </w:numPr>
      </w:pPr>
      <w:r w:rsidRPr="005A6F24">
        <w:t xml:space="preserve">Livestock feeds, fertilizer and </w:t>
      </w:r>
      <w:proofErr w:type="spellStart"/>
      <w:r w:rsidRPr="005A6F24">
        <w:t>agro</w:t>
      </w:r>
      <w:proofErr w:type="spellEnd"/>
      <w:r w:rsidRPr="005A6F24">
        <w:t>-chemicals, which are offered, must be registered in terms of Section 3(1) of the Fertilizers, Farm Feeds, Agricultural Remedies and Stock Remedies Act {Act No 36 of 1947) (As Amended} and all further regulations issued in terms of the said Act.</w:t>
      </w:r>
    </w:p>
    <w:p w14:paraId="25E8587C" w14:textId="77777777" w:rsidR="00072E30" w:rsidRPr="005A6F24" w:rsidRDefault="00072E30" w:rsidP="005A6F24">
      <w:pPr>
        <w:pStyle w:val="alist"/>
      </w:pPr>
      <w:r w:rsidRPr="005A6F24">
        <w:t>The successful bidder or supplier from which the bidder is procuring from, must be authorized, according to the Act on Fertilizers, Farm Feeds, Agricultural Remedies and Stock Remedies (Act No. 36 of 1947),</w:t>
      </w:r>
    </w:p>
    <w:p w14:paraId="5D975055" w14:textId="77777777" w:rsidR="00072E30" w:rsidRPr="005A6F24" w:rsidRDefault="00072E30" w:rsidP="005A6F24">
      <w:pPr>
        <w:pStyle w:val="alist"/>
      </w:pPr>
      <w:r w:rsidRPr="005A6F24">
        <w:t>Certain products of this nature are strictly controlled and managed as per Act 36 of 1947, Companies quoting on these products must ensure that all the necessary requirements of the act are complied with. Copies of registration certificates may be required prior to accepting quotes.</w:t>
      </w:r>
    </w:p>
    <w:p w14:paraId="10F1AB11" w14:textId="77777777" w:rsidR="00072E30" w:rsidRPr="005A6F24" w:rsidRDefault="00072E30" w:rsidP="005A6F24">
      <w:pPr>
        <w:pStyle w:val="alist"/>
      </w:pPr>
      <w:r w:rsidRPr="005A6F24">
        <w:t>All packing and labelling must comply with the requirements of the Act (Act 36 of 1947).</w:t>
      </w:r>
    </w:p>
    <w:p w14:paraId="223C6B04" w14:textId="77777777" w:rsidR="00072E30" w:rsidRDefault="00072E30" w:rsidP="005A6F24"/>
    <w:p w14:paraId="02E24901" w14:textId="77777777" w:rsidR="00072E30" w:rsidRDefault="00072E30" w:rsidP="005A6F24">
      <w:pPr>
        <w:pStyle w:val="Heading3"/>
      </w:pPr>
      <w:r>
        <w:t>SEEDS</w:t>
      </w:r>
    </w:p>
    <w:p w14:paraId="3E1768F4" w14:textId="77777777" w:rsidR="00072E30" w:rsidRDefault="00072E30" w:rsidP="005A6F24"/>
    <w:p w14:paraId="23223E53" w14:textId="77777777" w:rsidR="00072E30" w:rsidRDefault="00072E30" w:rsidP="000936E3">
      <w:pPr>
        <w:pStyle w:val="alist"/>
        <w:numPr>
          <w:ilvl w:val="0"/>
          <w:numId w:val="67"/>
        </w:numPr>
      </w:pPr>
      <w:r>
        <w:t>Grains, Oilseeds, Pasture and Vegetable seed cultivars, which are offered, must comply with the provisions of the Plant Improvement Act, 1976 (Act No 53 of 1976) (As amended), the Plant Breeders’ Rights Act, 1976 (Act No. 15 of 1976) and the Seeds Act, 1961 (Act No. 28 of 1961) and all further regulations issued in terms of the said Acts.</w:t>
      </w:r>
    </w:p>
    <w:p w14:paraId="73BDACEC" w14:textId="77777777" w:rsidR="00072E30" w:rsidRDefault="00072E30" w:rsidP="005A6F24">
      <w:pPr>
        <w:pStyle w:val="alist"/>
      </w:pPr>
      <w:r>
        <w:t>All packing and labelling must comply with the requirements of the Acts (As listed under (a)).</w:t>
      </w:r>
    </w:p>
    <w:p w14:paraId="4E9FD178" w14:textId="77777777" w:rsidR="00072E30" w:rsidRDefault="00072E30" w:rsidP="005A6F24">
      <w:pPr>
        <w:pStyle w:val="alist"/>
      </w:pPr>
      <w:r>
        <w:t>Expiry dates of all Grains, Oilseeds, Pasture and Vegetable seed cultivars, where applicable, must be a minimum of 18 months from the date of delivery. Where this is not possible, specific written permission to purchase the specific product with a shorter expiry date must be obtained from the relevant end-user in the FSDARDEA.</w:t>
      </w:r>
    </w:p>
    <w:p w14:paraId="34A31E81" w14:textId="77777777" w:rsidR="00072E30" w:rsidRDefault="00072E30" w:rsidP="005A6F24"/>
    <w:p w14:paraId="2F6873FD" w14:textId="77777777" w:rsidR="00072E30" w:rsidRDefault="00072E30" w:rsidP="00072E30">
      <w:pPr>
        <w:pStyle w:val="Heading2"/>
      </w:pPr>
      <w:r>
        <w:t>SPECIAL CONDITIONS RELEVANT TO ALL CATEGORIES OF ITEMS DELIVERED</w:t>
      </w:r>
    </w:p>
    <w:p w14:paraId="5536879A" w14:textId="77777777" w:rsidR="00072E30" w:rsidRDefault="00072E30" w:rsidP="00143F6B"/>
    <w:p w14:paraId="2FC9DE38" w14:textId="77777777" w:rsidR="00072E30" w:rsidRDefault="00072E30" w:rsidP="000936E3">
      <w:pPr>
        <w:pStyle w:val="alist"/>
        <w:numPr>
          <w:ilvl w:val="0"/>
          <w:numId w:val="68"/>
        </w:numPr>
      </w:pPr>
      <w:r>
        <w:t>All items supplied under this contract shall be subject to inspection and approval by officials of the FSDARDEA, where and when available, at the point of dispatch or delivery.</w:t>
      </w:r>
    </w:p>
    <w:p w14:paraId="6E5EC8D5" w14:textId="77777777" w:rsidR="00072E30" w:rsidRDefault="00072E30" w:rsidP="00143F6B">
      <w:pPr>
        <w:pStyle w:val="alist"/>
      </w:pPr>
      <w:r>
        <w:t>The successful bidder must be authorized, in accordance with relevant legislation governing such category of agricultural inputs delivered.</w:t>
      </w:r>
    </w:p>
    <w:p w14:paraId="454B7FF3" w14:textId="77777777" w:rsidR="00072E30" w:rsidRDefault="00072E30" w:rsidP="00143F6B">
      <w:pPr>
        <w:pStyle w:val="alist"/>
      </w:pPr>
      <w:r>
        <w:t>The FSDARDEA reserves the right to award or not to award this contract.</w:t>
      </w:r>
    </w:p>
    <w:p w14:paraId="7C786EC1" w14:textId="77777777" w:rsidR="00072E30" w:rsidRDefault="00072E30" w:rsidP="00143F6B">
      <w:pPr>
        <w:pStyle w:val="alist"/>
      </w:pPr>
      <w:r>
        <w:t>The FSDARDEA reserves the right to terminate the contract should the performance of the service provider be unsatisfactory.</w:t>
      </w:r>
    </w:p>
    <w:p w14:paraId="0DCB8FC3" w14:textId="77777777" w:rsidR="00AC236C" w:rsidRDefault="00AC236C" w:rsidP="008F1FC3"/>
    <w:p w14:paraId="69EEDA46" w14:textId="77777777" w:rsidR="00072E30" w:rsidRDefault="00072E30" w:rsidP="00072E30">
      <w:pPr>
        <w:pStyle w:val="Heading2"/>
      </w:pPr>
      <w:r>
        <w:t>PACKING AND DISPATCHING OF THE PRODUCTS</w:t>
      </w:r>
    </w:p>
    <w:p w14:paraId="0B38A3DF" w14:textId="77777777" w:rsidR="00072E30" w:rsidRDefault="00072E30" w:rsidP="008F1FC3">
      <w:pPr>
        <w:pStyle w:val="alist"/>
        <w:numPr>
          <w:ilvl w:val="0"/>
          <w:numId w:val="0"/>
        </w:numPr>
      </w:pPr>
    </w:p>
    <w:p w14:paraId="16F35FD5" w14:textId="77777777" w:rsidR="00072E30" w:rsidRDefault="00072E30" w:rsidP="000936E3">
      <w:pPr>
        <w:pStyle w:val="alist"/>
        <w:numPr>
          <w:ilvl w:val="0"/>
          <w:numId w:val="69"/>
        </w:numPr>
      </w:pPr>
      <w:r>
        <w:t>All products must be packed in such a manner that there is no damage to the items whilst in transit and at the point of delivery.</w:t>
      </w:r>
    </w:p>
    <w:p w14:paraId="11B01C3D" w14:textId="77777777" w:rsidR="00072E30" w:rsidRDefault="00072E30" w:rsidP="008F1FC3">
      <w:pPr>
        <w:pStyle w:val="alist"/>
      </w:pPr>
      <w:r>
        <w:t>All deliveries made against this contract, in all modes of transport, are to be packed in suitable containers, which will be acceptable for further dispatch.</w:t>
      </w:r>
    </w:p>
    <w:p w14:paraId="2C3809EE" w14:textId="77777777" w:rsidR="00072E30" w:rsidRDefault="00072E30" w:rsidP="008F1FC3">
      <w:pPr>
        <w:pStyle w:val="alist"/>
      </w:pPr>
      <w:r>
        <w:t>The packing of the goods to be supplied must be uniform for the duration of the contract period and must contain the following:</w:t>
      </w:r>
    </w:p>
    <w:p w14:paraId="7CE1CB05" w14:textId="72BDEAFE" w:rsidR="00072E30" w:rsidRDefault="00072E30" w:rsidP="000936E3">
      <w:pPr>
        <w:pStyle w:val="alist"/>
        <w:numPr>
          <w:ilvl w:val="0"/>
          <w:numId w:val="77"/>
        </w:numPr>
        <w:ind w:left="1560" w:hanging="426"/>
      </w:pPr>
      <w:r>
        <w:t>The registered trade mark, if applicable, and the trade name under which such agricultural inputs has been registered;</w:t>
      </w:r>
    </w:p>
    <w:p w14:paraId="7D367DAB" w14:textId="77777777" w:rsidR="00072E30" w:rsidRDefault="00072E30" w:rsidP="000936E3">
      <w:pPr>
        <w:pStyle w:val="alist"/>
        <w:numPr>
          <w:ilvl w:val="0"/>
          <w:numId w:val="77"/>
        </w:numPr>
        <w:ind w:left="1560" w:hanging="426"/>
      </w:pPr>
      <w:r>
        <w:t>The registered name, if applicable, of such agricultural input;</w:t>
      </w:r>
    </w:p>
    <w:p w14:paraId="2E7FF6E4" w14:textId="77777777" w:rsidR="00072E30" w:rsidRDefault="00072E30" w:rsidP="000936E3">
      <w:pPr>
        <w:pStyle w:val="alist"/>
        <w:numPr>
          <w:ilvl w:val="0"/>
          <w:numId w:val="77"/>
        </w:numPr>
        <w:ind w:left="1560" w:hanging="426"/>
      </w:pPr>
      <w:r>
        <w:t>The registration number, if applicable, of such agricultural input together with a reference to the relevant Act, expressed as "Reg Nr........Act No. …… of ……</w:t>
      </w:r>
      <w:proofErr w:type="gramStart"/>
      <w:r>
        <w:t>…..</w:t>
      </w:r>
      <w:proofErr w:type="gramEnd"/>
      <w:r>
        <w:t>";</w:t>
      </w:r>
    </w:p>
    <w:p w14:paraId="7E2F66B6" w14:textId="77777777" w:rsidR="00072E30" w:rsidRDefault="00072E30" w:rsidP="000936E3">
      <w:pPr>
        <w:pStyle w:val="alist"/>
        <w:numPr>
          <w:ilvl w:val="0"/>
          <w:numId w:val="77"/>
        </w:numPr>
        <w:ind w:left="1560" w:hanging="426"/>
      </w:pPr>
      <w:r>
        <w:t>The mass in the case of a solid and the volume or mass in the case of a liquid of such agricultural input at the time of packaging thereof, notwithstanding the provisions of the Trade Metrology Act, 1973 (Act No. 77 of 1973);</w:t>
      </w:r>
    </w:p>
    <w:p w14:paraId="7B8444CE" w14:textId="77777777" w:rsidR="00072E30" w:rsidRDefault="00072E30" w:rsidP="000936E3">
      <w:pPr>
        <w:pStyle w:val="alist"/>
        <w:numPr>
          <w:ilvl w:val="0"/>
          <w:numId w:val="77"/>
        </w:numPr>
        <w:ind w:left="1560" w:hanging="426"/>
      </w:pPr>
      <w:r>
        <w:t>The name, address and contact details of the registration holder, where applicable.</w:t>
      </w:r>
    </w:p>
    <w:p w14:paraId="1C509A3C" w14:textId="3CDB9940" w:rsidR="00072E30" w:rsidRDefault="00072E30" w:rsidP="008F1FC3">
      <w:pPr>
        <w:pStyle w:val="alist"/>
      </w:pPr>
      <w:r>
        <w:t xml:space="preserve">Should agricultural input products </w:t>
      </w:r>
      <w:r w:rsidR="00AC236C">
        <w:t xml:space="preserve">or equipment </w:t>
      </w:r>
      <w:r>
        <w:t xml:space="preserve">be damaged by the contractor/bidder while loading, unloading and transporting it to an extent that an official of the FSDARDEA deems unacceptable, such items have to be replaced at the expense of the </w:t>
      </w:r>
      <w:r w:rsidR="00AC236C">
        <w:t>supplier</w:t>
      </w:r>
      <w:r>
        <w:t xml:space="preserve"> and be replaced with new items at the soonest convenience</w:t>
      </w:r>
      <w:r w:rsidR="008939B2">
        <w:t xml:space="preserve"> at the cost of the supplier</w:t>
      </w:r>
      <w:r>
        <w:t>.</w:t>
      </w:r>
    </w:p>
    <w:p w14:paraId="5B39ABF7" w14:textId="12C4309E" w:rsidR="00072E30" w:rsidRDefault="00072E30" w:rsidP="008F1FC3">
      <w:pPr>
        <w:pStyle w:val="alist"/>
      </w:pPr>
      <w:r>
        <w:t xml:space="preserve">Expiry dates of all livestock feeds, fertilizer, </w:t>
      </w:r>
      <w:proofErr w:type="spellStart"/>
      <w:r>
        <w:t>agro</w:t>
      </w:r>
      <w:proofErr w:type="spellEnd"/>
      <w:r>
        <w:t xml:space="preserve">-chemicals and seed supplied must be a minimum of </w:t>
      </w:r>
      <w:r w:rsidR="00AC236C">
        <w:t>six (</w:t>
      </w:r>
      <w:r w:rsidR="008F1FC3">
        <w:t>6</w:t>
      </w:r>
      <w:r w:rsidR="00AC236C">
        <w:t>)</w:t>
      </w:r>
      <w:r>
        <w:t xml:space="preserve"> months from the date of delivery where applicable. Where this is not possible, specific written permission to purchase the specific product with a shorter expiry date must be obtained from the relevant end-user in the FSDARDEA.</w:t>
      </w:r>
    </w:p>
    <w:p w14:paraId="6FA3CA1D" w14:textId="77777777" w:rsidR="00072E30" w:rsidRPr="004A4EEB" w:rsidRDefault="00072E30" w:rsidP="0064058D">
      <w:pPr>
        <w:rPr>
          <w:rFonts w:ascii="Arial" w:hAnsi="Arial" w:cs="Arial"/>
        </w:rPr>
      </w:pPr>
    </w:p>
    <w:p w14:paraId="26D6EE34" w14:textId="77777777" w:rsidR="00D43E02" w:rsidRPr="00CD493C" w:rsidRDefault="007D721A" w:rsidP="001B68CA">
      <w:pPr>
        <w:pStyle w:val="Heading1"/>
      </w:pPr>
      <w:r w:rsidRPr="00CD493C">
        <w:t>ACCEPTANCE OF BIDS</w:t>
      </w:r>
    </w:p>
    <w:p w14:paraId="1E7D0E38" w14:textId="77777777" w:rsidR="00D43E02" w:rsidRPr="00CD493C" w:rsidRDefault="00D43E02" w:rsidP="00EE52A4">
      <w:pPr>
        <w:spacing w:line="288" w:lineRule="auto"/>
        <w:rPr>
          <w:rFonts w:ascii="Arial" w:hAnsi="Arial" w:cs="Arial"/>
        </w:rPr>
      </w:pPr>
    </w:p>
    <w:p w14:paraId="3E973F34" w14:textId="189F64D9" w:rsidR="001B68CA" w:rsidRPr="00CD493C" w:rsidRDefault="004A4EEB" w:rsidP="000936E3">
      <w:pPr>
        <w:pStyle w:val="alist"/>
        <w:numPr>
          <w:ilvl w:val="0"/>
          <w:numId w:val="58"/>
        </w:numPr>
      </w:pPr>
      <w:r w:rsidRPr="00CD493C">
        <w:t>A</w:t>
      </w:r>
      <w:r w:rsidR="0064058D" w:rsidRPr="00CD493C">
        <w:t xml:space="preserve"> service provider is allowed to choose one or multiple </w:t>
      </w:r>
      <w:r w:rsidRPr="00CD493C">
        <w:t>Districts with the consideration of tight delivery time frames which will have to be adhered to</w:t>
      </w:r>
      <w:r w:rsidR="0064058D" w:rsidRPr="00CD493C">
        <w:t>.</w:t>
      </w:r>
      <w:r w:rsidR="001B68CA" w:rsidRPr="00CD493C">
        <w:t xml:space="preserve"> No fronting allowed.</w:t>
      </w:r>
    </w:p>
    <w:p w14:paraId="4B6084F5" w14:textId="77529D49" w:rsidR="00DB6C75" w:rsidRPr="00CD493C" w:rsidRDefault="00DB6C75" w:rsidP="00827ECB">
      <w:pPr>
        <w:pStyle w:val="alist"/>
        <w:rPr>
          <w:u w:val="single"/>
        </w:rPr>
      </w:pPr>
      <w:r w:rsidRPr="00CD493C">
        <w:rPr>
          <w:u w:val="single"/>
        </w:rPr>
        <w:t xml:space="preserve">If a tenderer selects a </w:t>
      </w:r>
      <w:r w:rsidR="004A4EEB" w:rsidRPr="00CD493C">
        <w:rPr>
          <w:u w:val="single"/>
        </w:rPr>
        <w:t>District</w:t>
      </w:r>
      <w:r w:rsidRPr="00CD493C">
        <w:rPr>
          <w:u w:val="single"/>
        </w:rPr>
        <w:t xml:space="preserve"> or </w:t>
      </w:r>
      <w:r w:rsidR="004A4EEB" w:rsidRPr="00CD493C">
        <w:rPr>
          <w:u w:val="single"/>
        </w:rPr>
        <w:t>Districts</w:t>
      </w:r>
      <w:r w:rsidRPr="00CD493C">
        <w:rPr>
          <w:u w:val="single"/>
        </w:rPr>
        <w:t xml:space="preserve"> </w:t>
      </w:r>
      <w:r w:rsidR="0031642D" w:rsidRPr="00CD493C">
        <w:rPr>
          <w:u w:val="single"/>
        </w:rPr>
        <w:t xml:space="preserve">the tenderer </w:t>
      </w:r>
      <w:r w:rsidR="0064058D" w:rsidRPr="00CD493C">
        <w:rPr>
          <w:u w:val="single"/>
        </w:rPr>
        <w:t>has</w:t>
      </w:r>
      <w:r w:rsidR="0031642D" w:rsidRPr="00CD493C">
        <w:rPr>
          <w:u w:val="single"/>
        </w:rPr>
        <w:t xml:space="preserve"> to supply all information as requested </w:t>
      </w:r>
      <w:r w:rsidR="004A4EEB" w:rsidRPr="00CD493C">
        <w:rPr>
          <w:u w:val="single"/>
        </w:rPr>
        <w:t>for</w:t>
      </w:r>
      <w:r w:rsidR="0031642D" w:rsidRPr="00CD493C">
        <w:rPr>
          <w:u w:val="single"/>
        </w:rPr>
        <w:t xml:space="preserve"> that particular </w:t>
      </w:r>
      <w:r w:rsidR="004A4EEB" w:rsidRPr="00CD493C">
        <w:rPr>
          <w:u w:val="single"/>
        </w:rPr>
        <w:t>District</w:t>
      </w:r>
      <w:r w:rsidR="0031642D" w:rsidRPr="00CD493C">
        <w:rPr>
          <w:u w:val="single"/>
        </w:rPr>
        <w:t xml:space="preserve"> or </w:t>
      </w:r>
      <w:r w:rsidR="004A4EEB" w:rsidRPr="00CD493C">
        <w:rPr>
          <w:u w:val="single"/>
        </w:rPr>
        <w:t>District</w:t>
      </w:r>
      <w:r w:rsidR="0031642D" w:rsidRPr="00CD493C">
        <w:rPr>
          <w:u w:val="single"/>
        </w:rPr>
        <w:t xml:space="preserve">s and complete the pricing schedule for that particular </w:t>
      </w:r>
      <w:r w:rsidR="004A4EEB" w:rsidRPr="00CD493C">
        <w:rPr>
          <w:u w:val="single"/>
        </w:rPr>
        <w:t>District or Districts</w:t>
      </w:r>
      <w:r w:rsidR="0031642D" w:rsidRPr="00CD493C">
        <w:rPr>
          <w:u w:val="single"/>
        </w:rPr>
        <w:t xml:space="preserve"> in full. If the tenderer does not comply with this requirement the bid for the particular </w:t>
      </w:r>
      <w:r w:rsidR="004A4EEB" w:rsidRPr="00CD493C">
        <w:rPr>
          <w:u w:val="single"/>
        </w:rPr>
        <w:t>District</w:t>
      </w:r>
      <w:r w:rsidR="0031642D" w:rsidRPr="00CD493C">
        <w:rPr>
          <w:u w:val="single"/>
        </w:rPr>
        <w:t xml:space="preserve"> will be disqualified.</w:t>
      </w:r>
    </w:p>
    <w:p w14:paraId="50D98764" w14:textId="578A7656" w:rsidR="001B68CA" w:rsidRPr="00CD493C" w:rsidRDefault="001B68CA" w:rsidP="00827ECB">
      <w:pPr>
        <w:pStyle w:val="alist"/>
      </w:pPr>
      <w:r w:rsidRPr="00CD493C">
        <w:t xml:space="preserve">Each </w:t>
      </w:r>
      <w:r w:rsidR="004A4EEB" w:rsidRPr="00CD493C">
        <w:t>District</w:t>
      </w:r>
      <w:r w:rsidRPr="00CD493C">
        <w:t xml:space="preserve"> will be</w:t>
      </w:r>
      <w:r w:rsidR="004A4EEB" w:rsidRPr="00CD493C">
        <w:t xml:space="preserve"> </w:t>
      </w:r>
      <w:r w:rsidRPr="00CD493C">
        <w:t>evaluated separately.</w:t>
      </w:r>
    </w:p>
    <w:p w14:paraId="442BDFBE" w14:textId="4306E31D" w:rsidR="0064058D" w:rsidRPr="00CD493C" w:rsidRDefault="001B68CA" w:rsidP="00827ECB">
      <w:pPr>
        <w:pStyle w:val="alist"/>
      </w:pPr>
      <w:r w:rsidRPr="00CD493C">
        <w:t xml:space="preserve">The </w:t>
      </w:r>
      <w:r w:rsidR="00EB4842" w:rsidRPr="00CD493C">
        <w:t>FSDARDEA</w:t>
      </w:r>
      <w:r w:rsidRPr="00CD493C">
        <w:t xml:space="preserve"> re</w:t>
      </w:r>
      <w:r w:rsidR="00DB6C75" w:rsidRPr="00CD493C">
        <w:t>serves</w:t>
      </w:r>
      <w:r w:rsidRPr="00CD493C">
        <w:t xml:space="preserve"> the right to appoint more than one (1) service provider per </w:t>
      </w:r>
      <w:r w:rsidR="00CD493C" w:rsidRPr="00CD493C">
        <w:t>D</w:t>
      </w:r>
      <w:r w:rsidRPr="00CD493C">
        <w:t>istrict</w:t>
      </w:r>
      <w:r w:rsidR="00CD493C">
        <w:t xml:space="preserve"> for the supply </w:t>
      </w:r>
      <w:r w:rsidR="003F0C24">
        <w:t>of</w:t>
      </w:r>
      <w:r w:rsidR="00CD493C">
        <w:t xml:space="preserve"> different commodities</w:t>
      </w:r>
      <w:r w:rsidR="00CD493C" w:rsidRPr="00CD493C">
        <w:t>.</w:t>
      </w:r>
    </w:p>
    <w:p w14:paraId="623362C0" w14:textId="77777777" w:rsidR="00D43E02" w:rsidRDefault="00D43E02" w:rsidP="00EE52A4">
      <w:pPr>
        <w:spacing w:line="288" w:lineRule="auto"/>
        <w:rPr>
          <w:rFonts w:ascii="Arial" w:hAnsi="Arial" w:cs="Arial"/>
        </w:rPr>
      </w:pPr>
    </w:p>
    <w:p w14:paraId="417AEEE9" w14:textId="77777777" w:rsidR="00AC236C" w:rsidRDefault="00AC236C" w:rsidP="00EE52A4">
      <w:pPr>
        <w:spacing w:line="288" w:lineRule="auto"/>
        <w:rPr>
          <w:rFonts w:ascii="Arial" w:hAnsi="Arial" w:cs="Arial"/>
        </w:rPr>
      </w:pPr>
    </w:p>
    <w:p w14:paraId="4D375677" w14:textId="77777777" w:rsidR="00AC236C" w:rsidRPr="008368CE" w:rsidRDefault="00AC236C" w:rsidP="00EE52A4">
      <w:pPr>
        <w:spacing w:line="288" w:lineRule="auto"/>
        <w:rPr>
          <w:rFonts w:ascii="Arial" w:hAnsi="Arial" w:cs="Arial"/>
        </w:rPr>
      </w:pPr>
    </w:p>
    <w:p w14:paraId="68603AB6" w14:textId="5AEBA0CA" w:rsidR="007D721A" w:rsidRPr="008368CE" w:rsidRDefault="007D721A" w:rsidP="009620B5">
      <w:pPr>
        <w:pStyle w:val="Heading1"/>
      </w:pPr>
      <w:bookmarkStart w:id="11" w:name="_Ref181185498"/>
      <w:r w:rsidRPr="008368CE">
        <w:lastRenderedPageBreak/>
        <w:t>DELIVERY ADHER</w:t>
      </w:r>
      <w:r w:rsidR="001E3AF0">
        <w:t>E</w:t>
      </w:r>
      <w:r w:rsidRPr="008368CE">
        <w:t>NCE</w:t>
      </w:r>
      <w:bookmarkEnd w:id="11"/>
    </w:p>
    <w:p w14:paraId="4EB94596" w14:textId="77777777" w:rsidR="007D721A" w:rsidRPr="008368CE" w:rsidRDefault="007D721A" w:rsidP="00EE52A4">
      <w:pPr>
        <w:spacing w:line="288" w:lineRule="auto"/>
        <w:rPr>
          <w:rFonts w:ascii="Arial" w:hAnsi="Arial" w:cs="Arial"/>
        </w:rPr>
      </w:pPr>
    </w:p>
    <w:p w14:paraId="34AF73CB" w14:textId="1F8EEF10" w:rsidR="0015439A" w:rsidRPr="008368CE" w:rsidRDefault="0015439A" w:rsidP="000936E3">
      <w:pPr>
        <w:pStyle w:val="alist"/>
        <w:numPr>
          <w:ilvl w:val="0"/>
          <w:numId w:val="59"/>
        </w:numPr>
      </w:pPr>
      <w:r w:rsidRPr="008368CE">
        <w:t xml:space="preserve">All deliveries should be arranged with the </w:t>
      </w:r>
      <w:r w:rsidR="00EB4842" w:rsidRPr="008368CE">
        <w:t>FSDARDEA</w:t>
      </w:r>
      <w:r w:rsidRPr="008368CE">
        <w:t xml:space="preserve"> nominated official in advance.</w:t>
      </w:r>
    </w:p>
    <w:p w14:paraId="49FA0697" w14:textId="099728EE" w:rsidR="007D721A" w:rsidRPr="008368CE" w:rsidRDefault="007D721A" w:rsidP="00827ECB">
      <w:pPr>
        <w:pStyle w:val="alist"/>
      </w:pPr>
      <w:r w:rsidRPr="008368CE">
        <w:t xml:space="preserve">All deliveries or dispatches </w:t>
      </w:r>
      <w:r w:rsidR="00707786" w:rsidRPr="008368CE">
        <w:t xml:space="preserve">of goods </w:t>
      </w:r>
      <w:r w:rsidRPr="008368CE">
        <w:t xml:space="preserve">must be accompanied by a delivery note stating the official order number against which the delivery has been </w:t>
      </w:r>
      <w:proofErr w:type="gramStart"/>
      <w:r w:rsidR="002832C2" w:rsidRPr="008368CE">
        <w:t>e</w:t>
      </w:r>
      <w:r w:rsidRPr="008368CE">
        <w:t>ffected</w:t>
      </w:r>
      <w:proofErr w:type="gramEnd"/>
      <w:r w:rsidR="00CD493C" w:rsidRPr="008368CE">
        <w:t xml:space="preserve"> together with a confirmation of delivery document as supplied by the Department</w:t>
      </w:r>
      <w:r w:rsidRPr="008368CE">
        <w:t>.</w:t>
      </w:r>
    </w:p>
    <w:p w14:paraId="17DBB283" w14:textId="77777777" w:rsidR="007D721A" w:rsidRPr="008368CE" w:rsidRDefault="007D721A" w:rsidP="00827ECB">
      <w:pPr>
        <w:pStyle w:val="alist"/>
      </w:pPr>
      <w:r w:rsidRPr="008368CE">
        <w:t>The instructions regarding the supply, dispatch and submission of invoices must be strictly adhered to.</w:t>
      </w:r>
    </w:p>
    <w:p w14:paraId="625C1564" w14:textId="37CFC5D8" w:rsidR="007D721A" w:rsidRPr="008368CE" w:rsidRDefault="007D721A" w:rsidP="00827ECB">
      <w:pPr>
        <w:pStyle w:val="alist"/>
      </w:pPr>
      <w:r w:rsidRPr="008368CE">
        <w:t xml:space="preserve">All invoices must be delivered to </w:t>
      </w:r>
      <w:r w:rsidR="00CD493C" w:rsidRPr="008368CE">
        <w:t>the District coordinator as</w:t>
      </w:r>
      <w:r w:rsidR="007A1B31" w:rsidRPr="008368CE">
        <w:t xml:space="preserve"> soon as possible to enable payment to be done within 30 days by </w:t>
      </w:r>
      <w:r w:rsidR="00EB4842" w:rsidRPr="008368CE">
        <w:t>FSDARDEA</w:t>
      </w:r>
      <w:r w:rsidRPr="008368CE">
        <w:t xml:space="preserve">. Bidders are requested to take note of section 16.3 of the General Conditions of Contract regarding payments made </w:t>
      </w:r>
      <w:r w:rsidR="008368CE" w:rsidRPr="008368CE">
        <w:t xml:space="preserve">within 30 days </w:t>
      </w:r>
      <w:r w:rsidRPr="008368CE">
        <w:t>on deliveries.</w:t>
      </w:r>
    </w:p>
    <w:p w14:paraId="7C05A1A3" w14:textId="34F93F40" w:rsidR="007A1B31" w:rsidRPr="008368CE" w:rsidRDefault="00CD493C" w:rsidP="00827ECB">
      <w:pPr>
        <w:pStyle w:val="alist"/>
      </w:pPr>
      <w:r w:rsidRPr="008368CE">
        <w:t>All invoices should include the amount awarded to the service provider.</w:t>
      </w:r>
    </w:p>
    <w:p w14:paraId="7F16DB5B" w14:textId="77777777" w:rsidR="007D721A" w:rsidRPr="008368CE" w:rsidRDefault="007D721A" w:rsidP="00827ECB">
      <w:pPr>
        <w:pStyle w:val="alist"/>
      </w:pPr>
      <w:r w:rsidRPr="008368CE">
        <w:t xml:space="preserve">Deliveries not complying with the specification will not be accepted and the </w:t>
      </w:r>
      <w:r w:rsidR="00B346E5" w:rsidRPr="008368CE">
        <w:t>service provider</w:t>
      </w:r>
      <w:r w:rsidRPr="008368CE">
        <w:t xml:space="preserve"> will return such </w:t>
      </w:r>
      <w:r w:rsidR="00543A5E" w:rsidRPr="008368CE">
        <w:t>items</w:t>
      </w:r>
      <w:r w:rsidRPr="008368CE">
        <w:t xml:space="preserve"> at his/her own expense.</w:t>
      </w:r>
    </w:p>
    <w:p w14:paraId="2AEA2D9E" w14:textId="77777777" w:rsidR="007D721A" w:rsidRPr="008368CE" w:rsidRDefault="007D721A" w:rsidP="00827ECB">
      <w:pPr>
        <w:pStyle w:val="alist"/>
      </w:pPr>
      <w:r w:rsidRPr="008368CE">
        <w:t>Bidders are requested to take note of section 22.1 of the General Conditions of Contract regarding late delivery penalties.</w:t>
      </w:r>
    </w:p>
    <w:p w14:paraId="74E4CE1A" w14:textId="034696C7" w:rsidR="00707786" w:rsidRDefault="00707786" w:rsidP="00827ECB">
      <w:pPr>
        <w:pStyle w:val="alist"/>
      </w:pPr>
      <w:r w:rsidRPr="008368CE">
        <w:t xml:space="preserve">Also refer to the different </w:t>
      </w:r>
      <w:r w:rsidR="008368CE" w:rsidRPr="008368CE">
        <w:t>Districts</w:t>
      </w:r>
      <w:r w:rsidRPr="008368CE">
        <w:t xml:space="preserve"> for </w:t>
      </w:r>
      <w:r w:rsidR="008368CE" w:rsidRPr="008368CE">
        <w:t>District</w:t>
      </w:r>
      <w:r w:rsidRPr="008368CE">
        <w:t xml:space="preserve"> specific delivery adherences.</w:t>
      </w:r>
    </w:p>
    <w:p w14:paraId="305AC0EA" w14:textId="14230810" w:rsidR="005A6F24" w:rsidRDefault="005A6F24" w:rsidP="005A6F24">
      <w:pPr>
        <w:pStyle w:val="alist"/>
      </w:pPr>
      <w:r>
        <w:t>Deliveries should be done where as directed by the FSDARDEA.</w:t>
      </w:r>
    </w:p>
    <w:p w14:paraId="4D554F65" w14:textId="33542FF6" w:rsidR="005A6F24" w:rsidRDefault="005A6F24" w:rsidP="005A6F24">
      <w:pPr>
        <w:pStyle w:val="alist"/>
      </w:pPr>
      <w:r>
        <w:t xml:space="preserve">Delivery of the complete list of agricultural inputs </w:t>
      </w:r>
      <w:r w:rsidR="003F0C24">
        <w:t xml:space="preserve">and equipment </w:t>
      </w:r>
      <w:r>
        <w:t xml:space="preserve">ordered is to be delivered within </w:t>
      </w:r>
      <w:r w:rsidR="00143F6B">
        <w:t>30</w:t>
      </w:r>
      <w:r>
        <w:t xml:space="preserve"> working days of the date of </w:t>
      </w:r>
      <w:r w:rsidR="00143F6B">
        <w:t>appointment</w:t>
      </w:r>
      <w:r>
        <w:t>.</w:t>
      </w:r>
    </w:p>
    <w:p w14:paraId="5CD3AF9B" w14:textId="5AB6EB13" w:rsidR="005A6F24" w:rsidRDefault="005A6F24" w:rsidP="005A6F24">
      <w:pPr>
        <w:pStyle w:val="alist"/>
      </w:pPr>
      <w:r>
        <w:t>Deliveries should be done from Monday to Friday between 8 am and 4 pm</w:t>
      </w:r>
      <w:r w:rsidR="00143F6B">
        <w:t xml:space="preserve"> or else as arranged with the Departmental Coordinator for the District</w:t>
      </w:r>
      <w:r>
        <w:t>.</w:t>
      </w:r>
    </w:p>
    <w:p w14:paraId="4087502E" w14:textId="03C99918" w:rsidR="005A6F24" w:rsidRPr="008368CE" w:rsidRDefault="00143F6B" w:rsidP="00827ECB">
      <w:pPr>
        <w:pStyle w:val="alist"/>
      </w:pPr>
      <w:r>
        <w:t>The service provider must provide the Department with a delivery schedule within 10 days after appointment.</w:t>
      </w:r>
    </w:p>
    <w:p w14:paraId="08C3B522" w14:textId="77777777" w:rsidR="00891298" w:rsidRPr="00543A5E" w:rsidRDefault="00891298" w:rsidP="00891298">
      <w:pPr>
        <w:autoSpaceDE w:val="0"/>
        <w:autoSpaceDN w:val="0"/>
        <w:adjustRightInd w:val="0"/>
        <w:spacing w:line="288" w:lineRule="auto"/>
        <w:textAlignment w:val="auto"/>
        <w:rPr>
          <w:rFonts w:ascii="Arial" w:hAnsi="Arial" w:cs="Arial"/>
        </w:rPr>
      </w:pPr>
    </w:p>
    <w:p w14:paraId="57088C3A" w14:textId="77777777" w:rsidR="00345F4B" w:rsidRPr="006B11E6" w:rsidRDefault="00345F4B" w:rsidP="00707786">
      <w:pPr>
        <w:pStyle w:val="Heading1"/>
      </w:pPr>
      <w:bookmarkStart w:id="12" w:name="_Hlk82786551"/>
      <w:r w:rsidRPr="006B11E6">
        <w:t>S</w:t>
      </w:r>
      <w:r w:rsidR="00A92139" w:rsidRPr="006B11E6">
        <w:t>ERVICE LEVEL AGREEMENT</w:t>
      </w:r>
    </w:p>
    <w:p w14:paraId="7DF873B8" w14:textId="77777777" w:rsidR="00345F4B" w:rsidRPr="00357FE8" w:rsidRDefault="00345F4B" w:rsidP="00EE52A4">
      <w:pPr>
        <w:pStyle w:val="ListParagraph"/>
        <w:suppressAutoHyphens w:val="0"/>
        <w:spacing w:line="288" w:lineRule="auto"/>
        <w:contextualSpacing/>
        <w:textAlignment w:val="auto"/>
        <w:rPr>
          <w:rFonts w:ascii="Arial" w:hAnsi="Arial" w:cs="Arial"/>
          <w:sz w:val="24"/>
          <w:szCs w:val="24"/>
        </w:rPr>
      </w:pPr>
    </w:p>
    <w:p w14:paraId="3F7C5434" w14:textId="77777777" w:rsidR="00345F4B" w:rsidRPr="00543A5E" w:rsidRDefault="00835A63" w:rsidP="001B3018">
      <w:pPr>
        <w:pStyle w:val="ListParagraph"/>
        <w:tabs>
          <w:tab w:val="left" w:pos="709"/>
        </w:tabs>
        <w:suppressAutoHyphens w:val="0"/>
        <w:spacing w:line="288" w:lineRule="auto"/>
        <w:ind w:left="567"/>
        <w:contextualSpacing/>
        <w:textAlignment w:val="auto"/>
        <w:rPr>
          <w:rFonts w:ascii="Arial" w:hAnsi="Arial" w:cs="Arial"/>
          <w:sz w:val="24"/>
          <w:szCs w:val="24"/>
        </w:rPr>
      </w:pPr>
      <w:r w:rsidRPr="00543A5E">
        <w:rPr>
          <w:rFonts w:ascii="Arial" w:eastAsia="Calibri" w:hAnsi="Arial" w:cs="Arial"/>
          <w:sz w:val="24"/>
          <w:szCs w:val="24"/>
          <w:lang w:val="en-US" w:eastAsia="en-US" w:bidi="ar-SA"/>
        </w:rPr>
        <w:t>Contracts and appointment letter</w:t>
      </w:r>
      <w:r w:rsidR="00707786">
        <w:rPr>
          <w:rFonts w:ascii="Arial" w:eastAsia="Calibri" w:hAnsi="Arial" w:cs="Arial"/>
          <w:sz w:val="24"/>
          <w:szCs w:val="24"/>
          <w:lang w:val="en-US" w:eastAsia="en-US" w:bidi="ar-SA"/>
        </w:rPr>
        <w:t>s</w:t>
      </w:r>
      <w:r w:rsidRPr="00543A5E">
        <w:rPr>
          <w:rFonts w:ascii="Arial" w:eastAsia="Calibri" w:hAnsi="Arial" w:cs="Arial"/>
          <w:sz w:val="24"/>
          <w:szCs w:val="24"/>
          <w:lang w:val="en-US" w:eastAsia="en-US" w:bidi="ar-SA"/>
        </w:rPr>
        <w:t xml:space="preserve"> will be prepared for service provider that agreed and signed for flat rates on contract items</w:t>
      </w:r>
      <w:r w:rsidR="00707786">
        <w:rPr>
          <w:rFonts w:ascii="Arial" w:eastAsia="Calibri" w:hAnsi="Arial" w:cs="Arial"/>
          <w:sz w:val="24"/>
          <w:szCs w:val="24"/>
          <w:lang w:val="en-US" w:eastAsia="en-US" w:bidi="ar-SA"/>
        </w:rPr>
        <w:t xml:space="preserve"> tendered for</w:t>
      </w:r>
      <w:r w:rsidR="00345F4B" w:rsidRPr="00543A5E">
        <w:rPr>
          <w:rFonts w:ascii="Arial" w:hAnsi="Arial" w:cs="Arial"/>
          <w:sz w:val="24"/>
          <w:szCs w:val="24"/>
        </w:rPr>
        <w:t>.</w:t>
      </w:r>
    </w:p>
    <w:p w14:paraId="1FB71A32" w14:textId="77777777" w:rsidR="00891298" w:rsidRPr="00891298" w:rsidRDefault="00891298" w:rsidP="00891298">
      <w:pPr>
        <w:autoSpaceDE w:val="0"/>
        <w:autoSpaceDN w:val="0"/>
        <w:adjustRightInd w:val="0"/>
        <w:spacing w:line="288" w:lineRule="auto"/>
        <w:ind w:left="1276"/>
        <w:textAlignment w:val="auto"/>
        <w:rPr>
          <w:rFonts w:ascii="Arial" w:hAnsi="Arial" w:cs="Arial"/>
        </w:rPr>
      </w:pPr>
      <w:bookmarkStart w:id="13" w:name="_Hlk83036127"/>
      <w:bookmarkEnd w:id="12"/>
    </w:p>
    <w:p w14:paraId="4E74B8B2" w14:textId="77777777" w:rsidR="00891298" w:rsidRPr="00891298" w:rsidRDefault="00891298" w:rsidP="00891298">
      <w:pPr>
        <w:pStyle w:val="Heading1"/>
      </w:pPr>
      <w:r w:rsidRPr="00891298">
        <w:t>CONTRACT MANAGEMENT</w:t>
      </w:r>
    </w:p>
    <w:p w14:paraId="6EDE57E8" w14:textId="77777777" w:rsidR="00891298" w:rsidRPr="00891298" w:rsidRDefault="00891298" w:rsidP="00891298">
      <w:pPr>
        <w:autoSpaceDE w:val="0"/>
        <w:autoSpaceDN w:val="0"/>
        <w:adjustRightInd w:val="0"/>
        <w:spacing w:line="288" w:lineRule="auto"/>
        <w:textAlignment w:val="auto"/>
        <w:rPr>
          <w:rFonts w:ascii="Arial" w:hAnsi="Arial" w:cs="Arial"/>
        </w:rPr>
      </w:pPr>
    </w:p>
    <w:p w14:paraId="62DF57EA" w14:textId="53D80217" w:rsidR="00346C78" w:rsidRDefault="00891298" w:rsidP="000936E3">
      <w:pPr>
        <w:pStyle w:val="alist"/>
        <w:numPr>
          <w:ilvl w:val="0"/>
          <w:numId w:val="60"/>
        </w:numPr>
      </w:pPr>
      <w:r>
        <w:t xml:space="preserve">It is anticipated that </w:t>
      </w:r>
      <w:r w:rsidR="00EB4842">
        <w:t>FSDARDEA</w:t>
      </w:r>
      <w:r>
        <w:t xml:space="preserve"> will meet with service providers</w:t>
      </w:r>
      <w:r w:rsidR="0061291D">
        <w:t xml:space="preserve"> after appointment to discuss and agree upon the finer details of delivery of the contract</w:t>
      </w:r>
      <w:r w:rsidR="00EA52C9">
        <w:t>.</w:t>
      </w:r>
    </w:p>
    <w:p w14:paraId="765B2FED" w14:textId="7D274D49" w:rsidR="00EA52C9" w:rsidRPr="00891298" w:rsidRDefault="00EA52C9" w:rsidP="000936E3">
      <w:pPr>
        <w:pStyle w:val="alist"/>
        <w:numPr>
          <w:ilvl w:val="0"/>
          <w:numId w:val="60"/>
        </w:numPr>
      </w:pPr>
      <w:r>
        <w:t>Contract management will be done per district.</w:t>
      </w:r>
    </w:p>
    <w:p w14:paraId="08770A05" w14:textId="77777777" w:rsidR="00F61799" w:rsidRPr="00891298" w:rsidRDefault="00F61799" w:rsidP="00981C3F">
      <w:pPr>
        <w:autoSpaceDE w:val="0"/>
        <w:autoSpaceDN w:val="0"/>
        <w:adjustRightInd w:val="0"/>
        <w:spacing w:after="113" w:line="288" w:lineRule="auto"/>
        <w:ind w:left="709" w:hanging="709"/>
        <w:textAlignment w:val="center"/>
        <w:rPr>
          <w:rFonts w:ascii="Arial" w:hAnsi="Arial" w:cs="Arial"/>
        </w:rPr>
      </w:pPr>
    </w:p>
    <w:p w14:paraId="59C82853" w14:textId="77777777" w:rsidR="00D1541F" w:rsidRPr="001B3018" w:rsidRDefault="00981C3F" w:rsidP="00707786">
      <w:pPr>
        <w:pStyle w:val="Heading1"/>
      </w:pPr>
      <w:r w:rsidRPr="001B3018">
        <w:t>DECLARATION</w:t>
      </w:r>
    </w:p>
    <w:p w14:paraId="6EBFCF11" w14:textId="77777777" w:rsidR="007E22D4" w:rsidRPr="00981C3F" w:rsidRDefault="007E22D4" w:rsidP="00981C3F">
      <w:pPr>
        <w:autoSpaceDE w:val="0"/>
        <w:autoSpaceDN w:val="0"/>
        <w:adjustRightInd w:val="0"/>
        <w:spacing w:after="113" w:line="288" w:lineRule="auto"/>
        <w:ind w:left="709" w:hanging="709"/>
        <w:textAlignment w:val="center"/>
        <w:rPr>
          <w:rFonts w:ascii="Arial" w:hAnsi="Arial" w:cs="Arial"/>
          <w:b/>
        </w:rPr>
      </w:pPr>
    </w:p>
    <w:p w14:paraId="4F77B3FD" w14:textId="77777777" w:rsidR="00981C3F" w:rsidRPr="006B11E6" w:rsidRDefault="00E040A5" w:rsidP="00EA14C1">
      <w:pPr>
        <w:pStyle w:val="Heading2"/>
        <w:rPr>
          <w:b w:val="0"/>
          <w:bCs/>
        </w:rPr>
      </w:pPr>
      <w:r w:rsidRPr="006B11E6">
        <w:rPr>
          <w:b w:val="0"/>
          <w:bCs/>
        </w:rPr>
        <w:t>W</w:t>
      </w:r>
      <w:r w:rsidR="00981C3F" w:rsidRPr="006B11E6">
        <w:rPr>
          <w:b w:val="0"/>
          <w:bCs/>
        </w:rPr>
        <w:t>here a Shareholder/</w:t>
      </w:r>
      <w:r w:rsidR="00543A5E" w:rsidRPr="006B11E6">
        <w:rPr>
          <w:b w:val="0"/>
          <w:bCs/>
        </w:rPr>
        <w:t xml:space="preserve"> </w:t>
      </w:r>
      <w:r w:rsidR="00981C3F" w:rsidRPr="006B11E6">
        <w:rPr>
          <w:b w:val="0"/>
          <w:bCs/>
        </w:rPr>
        <w:t>Member/</w:t>
      </w:r>
      <w:r w:rsidR="00543A5E" w:rsidRPr="006B11E6">
        <w:rPr>
          <w:b w:val="0"/>
          <w:bCs/>
        </w:rPr>
        <w:t xml:space="preserve"> </w:t>
      </w:r>
      <w:r w:rsidR="00981C3F" w:rsidRPr="006B11E6">
        <w:rPr>
          <w:b w:val="0"/>
          <w:bCs/>
        </w:rPr>
        <w:t>Individual/</w:t>
      </w:r>
      <w:r w:rsidR="00543A5E" w:rsidRPr="006B11E6">
        <w:rPr>
          <w:b w:val="0"/>
          <w:bCs/>
        </w:rPr>
        <w:t xml:space="preserve"> </w:t>
      </w:r>
      <w:r w:rsidR="00981C3F" w:rsidRPr="006B11E6">
        <w:rPr>
          <w:b w:val="0"/>
          <w:bCs/>
        </w:rPr>
        <w:t>Director has an interest in any other company that is participating in this bid, they must disclose taking into consideration the provisions of SBD</w:t>
      </w:r>
      <w:r w:rsidR="009116AF" w:rsidRPr="006B11E6">
        <w:rPr>
          <w:b w:val="0"/>
          <w:bCs/>
        </w:rPr>
        <w:t>4</w:t>
      </w:r>
      <w:r w:rsidR="00981C3F" w:rsidRPr="006B11E6">
        <w:rPr>
          <w:b w:val="0"/>
          <w:bCs/>
        </w:rPr>
        <w:t xml:space="preserve"> and failure to do so will result in disqualification.</w:t>
      </w:r>
    </w:p>
    <w:p w14:paraId="3E40D1A5" w14:textId="64A127C4" w:rsidR="00981C3F" w:rsidRPr="006B11E6" w:rsidRDefault="00981C3F" w:rsidP="00EA14C1">
      <w:pPr>
        <w:pStyle w:val="Heading2"/>
        <w:rPr>
          <w:b w:val="0"/>
          <w:bCs/>
        </w:rPr>
      </w:pPr>
      <w:r w:rsidRPr="006B11E6">
        <w:rPr>
          <w:b w:val="0"/>
          <w:bCs/>
        </w:rPr>
        <w:t xml:space="preserve">Shareholder/Member/Individual/Director will not be allowed to represent/bid for more </w:t>
      </w:r>
      <w:r w:rsidRPr="006B11E6">
        <w:rPr>
          <w:b w:val="0"/>
          <w:bCs/>
        </w:rPr>
        <w:lastRenderedPageBreak/>
        <w:t xml:space="preserve">than </w:t>
      </w:r>
      <w:r w:rsidR="00357414" w:rsidRPr="006B11E6">
        <w:rPr>
          <w:b w:val="0"/>
          <w:bCs/>
        </w:rPr>
        <w:t>one</w:t>
      </w:r>
      <w:r w:rsidRPr="006B11E6">
        <w:rPr>
          <w:b w:val="0"/>
          <w:bCs/>
        </w:rPr>
        <w:t xml:space="preserve"> (</w:t>
      </w:r>
      <w:r w:rsidR="00357414" w:rsidRPr="006B11E6">
        <w:rPr>
          <w:b w:val="0"/>
          <w:bCs/>
        </w:rPr>
        <w:t>1</w:t>
      </w:r>
      <w:r w:rsidRPr="006B11E6">
        <w:rPr>
          <w:b w:val="0"/>
          <w:bCs/>
        </w:rPr>
        <w:t>) business, where a Shareholder/Member/Individual/Director has an interest in any other company that is participating in this bid, he/she must disclose</w:t>
      </w:r>
      <w:r w:rsidR="00EA52C9">
        <w:rPr>
          <w:b w:val="0"/>
          <w:bCs/>
        </w:rPr>
        <w:t>.</w:t>
      </w:r>
      <w:r w:rsidRPr="006B11E6">
        <w:rPr>
          <w:b w:val="0"/>
          <w:bCs/>
        </w:rPr>
        <w:t xml:space="preserve"> </w:t>
      </w:r>
      <w:r w:rsidR="00EA52C9">
        <w:rPr>
          <w:b w:val="0"/>
          <w:bCs/>
        </w:rPr>
        <w:t>F</w:t>
      </w:r>
      <w:r w:rsidRPr="006B11E6">
        <w:rPr>
          <w:b w:val="0"/>
          <w:bCs/>
        </w:rPr>
        <w:t xml:space="preserve">ailure to do so will result in </w:t>
      </w:r>
      <w:r w:rsidR="00EB4842">
        <w:rPr>
          <w:b w:val="0"/>
          <w:bCs/>
        </w:rPr>
        <w:t>FSDARDEA</w:t>
      </w:r>
      <w:r w:rsidRPr="006B11E6">
        <w:rPr>
          <w:b w:val="0"/>
          <w:bCs/>
        </w:rPr>
        <w:t xml:space="preserve"> considering one offer. The Shareholder/Member/Individual/Director must then indicate which business is represented in this bid.</w:t>
      </w:r>
    </w:p>
    <w:p w14:paraId="57B76D86" w14:textId="77777777" w:rsidR="00981C3F" w:rsidRPr="006B11E6" w:rsidRDefault="00981C3F" w:rsidP="00EA14C1">
      <w:pPr>
        <w:pStyle w:val="Heading2"/>
        <w:rPr>
          <w:b w:val="0"/>
          <w:bCs/>
        </w:rPr>
      </w:pPr>
      <w:r w:rsidRPr="006B11E6">
        <w:rPr>
          <w:b w:val="0"/>
          <w:bCs/>
        </w:rPr>
        <w:t>Failure to comply with the above will disqualify your bid.</w:t>
      </w:r>
    </w:p>
    <w:p w14:paraId="32F18B91" w14:textId="77777777" w:rsidR="00E040A5" w:rsidRPr="001B3018" w:rsidRDefault="00E040A5" w:rsidP="001B3018">
      <w:pPr>
        <w:pStyle w:val="ListParagraph"/>
        <w:tabs>
          <w:tab w:val="left" w:pos="709"/>
        </w:tabs>
        <w:suppressAutoHyphens w:val="0"/>
        <w:spacing w:line="288" w:lineRule="auto"/>
        <w:ind w:left="709"/>
        <w:contextualSpacing/>
        <w:textAlignment w:val="auto"/>
        <w:rPr>
          <w:rFonts w:ascii="Arial" w:hAnsi="Arial" w:cs="Arial"/>
          <w:sz w:val="24"/>
          <w:szCs w:val="24"/>
          <w:lang w:val="en-GB"/>
        </w:rPr>
      </w:pPr>
    </w:p>
    <w:p w14:paraId="77840400" w14:textId="77777777" w:rsidR="00B808CF" w:rsidRPr="006D3995" w:rsidRDefault="00B808CF" w:rsidP="00707786">
      <w:pPr>
        <w:pStyle w:val="Heading1"/>
      </w:pPr>
      <w:r w:rsidRPr="001B3018">
        <w:t>F</w:t>
      </w:r>
      <w:r w:rsidR="00C54484" w:rsidRPr="001B3018">
        <w:t>EE STRUCTURE / PRICING SCHEDULE</w:t>
      </w:r>
    </w:p>
    <w:p w14:paraId="1E9A7B66"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277CB439" w14:textId="77777777" w:rsidR="00E040A5" w:rsidRPr="006B11E6" w:rsidRDefault="00E040A5" w:rsidP="00EA14C1">
      <w:pPr>
        <w:pStyle w:val="Heading2"/>
        <w:rPr>
          <w:b w:val="0"/>
          <w:bCs/>
        </w:rPr>
      </w:pPr>
      <w:r w:rsidRPr="006B11E6">
        <w:rPr>
          <w:b w:val="0"/>
          <w:bCs/>
        </w:rPr>
        <w:t>All prices must be furnished in RSA currency, including VAT.</w:t>
      </w:r>
    </w:p>
    <w:p w14:paraId="761AC313" w14:textId="77777777" w:rsidR="00E040A5" w:rsidRPr="006B11E6" w:rsidRDefault="00E040A5" w:rsidP="00EA14C1">
      <w:pPr>
        <w:pStyle w:val="Heading2"/>
        <w:rPr>
          <w:b w:val="0"/>
          <w:bCs/>
        </w:rPr>
      </w:pPr>
      <w:r w:rsidRPr="006B11E6">
        <w:rPr>
          <w:b w:val="0"/>
          <w:bCs/>
        </w:rPr>
        <w:t xml:space="preserve">Where any item or part thereof is imported, the rate of exchange issued by the Reserve Bank for the specific currency at 12:00 on the date of advertisement of the bid must be used to convert the imported portion of the price to RSA currency. </w:t>
      </w:r>
    </w:p>
    <w:p w14:paraId="7BBA9DF8" w14:textId="7745FFB8" w:rsidR="00B808CF" w:rsidRPr="006B11E6" w:rsidRDefault="00B808CF" w:rsidP="00EA14C1">
      <w:pPr>
        <w:pStyle w:val="Heading2"/>
        <w:rPr>
          <w:b w:val="0"/>
          <w:bCs/>
        </w:rPr>
      </w:pPr>
      <w:r w:rsidRPr="006B11E6">
        <w:rPr>
          <w:b w:val="0"/>
          <w:bCs/>
        </w:rPr>
        <w:t xml:space="preserve">In order to evaluate all bids on the same basis, bidders are to complete the </w:t>
      </w:r>
      <w:r w:rsidR="0055174E" w:rsidRPr="006B11E6">
        <w:rPr>
          <w:b w:val="0"/>
          <w:bCs/>
        </w:rPr>
        <w:t xml:space="preserve">fee structure/pricing schedule for each </w:t>
      </w:r>
      <w:r w:rsidR="00EA52C9">
        <w:rPr>
          <w:b w:val="0"/>
          <w:bCs/>
        </w:rPr>
        <w:t>district</w:t>
      </w:r>
      <w:r w:rsidR="0055174E" w:rsidRPr="006B11E6">
        <w:rPr>
          <w:b w:val="0"/>
          <w:bCs/>
        </w:rPr>
        <w:t xml:space="preserve"> tendering for in the </w:t>
      </w:r>
      <w:r w:rsidRPr="006B11E6">
        <w:rPr>
          <w:b w:val="0"/>
          <w:bCs/>
        </w:rPr>
        <w:t>Annexure</w:t>
      </w:r>
      <w:r w:rsidR="0055174E" w:rsidRPr="006B11E6">
        <w:rPr>
          <w:b w:val="0"/>
          <w:bCs/>
        </w:rPr>
        <w:t xml:space="preserve">s </w:t>
      </w:r>
      <w:r w:rsidRPr="006B11E6">
        <w:rPr>
          <w:b w:val="0"/>
          <w:bCs/>
        </w:rPr>
        <w:t>attached to this bid document.</w:t>
      </w:r>
    </w:p>
    <w:p w14:paraId="414B2CDA"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7C04877A" w14:textId="77777777" w:rsidR="00B808CF" w:rsidRPr="006D3995" w:rsidRDefault="00B808CF" w:rsidP="00346C78">
      <w:pPr>
        <w:pStyle w:val="Heading1"/>
      </w:pPr>
      <w:r w:rsidRPr="006D3995">
        <w:rPr>
          <w:lang w:eastAsia="en-ZA"/>
        </w:rPr>
        <w:t>P</w:t>
      </w:r>
      <w:r w:rsidR="00C54484">
        <w:rPr>
          <w:lang w:eastAsia="en-ZA"/>
        </w:rPr>
        <w:t>ERIOD OF CONTRACT</w:t>
      </w:r>
    </w:p>
    <w:p w14:paraId="54CE3CD2"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0700148B" w14:textId="0DE6B353" w:rsidR="00D80177" w:rsidRPr="006B11E6" w:rsidRDefault="0044364D" w:rsidP="00EA14C1">
      <w:pPr>
        <w:pStyle w:val="Heading2"/>
        <w:rPr>
          <w:b w:val="0"/>
          <w:bCs/>
        </w:rPr>
      </w:pPr>
      <w:r w:rsidRPr="006B11E6">
        <w:rPr>
          <w:b w:val="0"/>
          <w:bCs/>
          <w:lang w:eastAsia="en-ZA"/>
        </w:rPr>
        <w:t xml:space="preserve">The contract </w:t>
      </w:r>
      <w:r w:rsidR="00EA52C9">
        <w:rPr>
          <w:b w:val="0"/>
          <w:bCs/>
          <w:lang w:eastAsia="en-ZA"/>
        </w:rPr>
        <w:t>will run</w:t>
      </w:r>
      <w:r w:rsidRPr="006B11E6">
        <w:rPr>
          <w:b w:val="0"/>
          <w:bCs/>
          <w:lang w:eastAsia="en-ZA"/>
        </w:rPr>
        <w:t xml:space="preserve"> from </w:t>
      </w:r>
      <w:r w:rsidR="00357645" w:rsidRPr="006B11E6">
        <w:rPr>
          <w:b w:val="0"/>
          <w:bCs/>
          <w:lang w:eastAsia="en-ZA"/>
        </w:rPr>
        <w:t>the contract signing date</w:t>
      </w:r>
      <w:r w:rsidR="00EA52C9">
        <w:rPr>
          <w:b w:val="0"/>
          <w:bCs/>
          <w:lang w:eastAsia="en-ZA"/>
        </w:rPr>
        <w:t xml:space="preserve"> until final delivery and payment</w:t>
      </w:r>
      <w:r w:rsidR="00357645" w:rsidRPr="006B11E6">
        <w:rPr>
          <w:b w:val="0"/>
          <w:bCs/>
          <w:lang w:eastAsia="en-ZA"/>
        </w:rPr>
        <w:t>.</w:t>
      </w:r>
    </w:p>
    <w:p w14:paraId="7B2EECB6" w14:textId="77777777" w:rsidR="00EA52C9" w:rsidRPr="00D80177" w:rsidRDefault="00EA52C9" w:rsidP="00D80177">
      <w:pPr>
        <w:pStyle w:val="ListParagraph"/>
        <w:tabs>
          <w:tab w:val="left" w:pos="720"/>
        </w:tabs>
        <w:suppressAutoHyphens w:val="0"/>
        <w:spacing w:after="160" w:line="259" w:lineRule="auto"/>
        <w:ind w:left="0"/>
        <w:contextualSpacing/>
        <w:textAlignment w:val="auto"/>
        <w:rPr>
          <w:rFonts w:ascii="Arial" w:hAnsi="Arial" w:cs="Arial"/>
          <w:b/>
          <w:sz w:val="24"/>
          <w:szCs w:val="24"/>
        </w:rPr>
      </w:pPr>
    </w:p>
    <w:p w14:paraId="67949FC7" w14:textId="77777777" w:rsidR="00B808CF" w:rsidRPr="001B3018" w:rsidRDefault="00C54484" w:rsidP="00346C78">
      <w:pPr>
        <w:pStyle w:val="Heading1"/>
        <w:rPr>
          <w:lang w:eastAsia="en-ZA"/>
        </w:rPr>
      </w:pPr>
      <w:r w:rsidRPr="001B3018">
        <w:rPr>
          <w:lang w:eastAsia="en-ZA"/>
        </w:rPr>
        <w:t>BRIEFING SESSION</w:t>
      </w:r>
    </w:p>
    <w:p w14:paraId="4BC2804A" w14:textId="77777777" w:rsidR="00B808CF"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2CF8149D" w14:textId="1F2399CE" w:rsidR="006B11E6" w:rsidRPr="00DC7A2A" w:rsidRDefault="00DC7A2A" w:rsidP="00C017B7">
      <w:pPr>
        <w:ind w:left="432"/>
        <w:rPr>
          <w:rFonts w:ascii="Arial" w:eastAsia="Times New Roman" w:hAnsi="Arial" w:cs="Arial"/>
          <w:lang w:eastAsia="en-ZA" w:bidi="ar-SA"/>
        </w:rPr>
      </w:pPr>
      <w:r w:rsidRPr="00A664EB">
        <w:rPr>
          <w:rFonts w:ascii="Arial" w:eastAsia="Times New Roman" w:hAnsi="Arial" w:cs="Arial"/>
          <w:lang w:eastAsia="en-ZA" w:bidi="ar-SA"/>
        </w:rPr>
        <w:t xml:space="preserve">No </w:t>
      </w:r>
      <w:r w:rsidR="006B11E6" w:rsidRPr="00DC7A2A">
        <w:rPr>
          <w:rFonts w:ascii="Arial" w:eastAsia="Times New Roman" w:hAnsi="Arial" w:cs="Arial"/>
          <w:lang w:eastAsia="en-ZA" w:bidi="ar-SA"/>
        </w:rPr>
        <w:t>briefing session will be held</w:t>
      </w:r>
      <w:r w:rsidRPr="00DC7A2A">
        <w:rPr>
          <w:rFonts w:ascii="Arial" w:eastAsia="Times New Roman" w:hAnsi="Arial" w:cs="Arial"/>
          <w:lang w:eastAsia="en-ZA" w:bidi="ar-SA"/>
        </w:rPr>
        <w:t>.</w:t>
      </w:r>
    </w:p>
    <w:p w14:paraId="16E4A189" w14:textId="77777777" w:rsidR="00513569" w:rsidRDefault="00513569" w:rsidP="00B808CF">
      <w:pPr>
        <w:rPr>
          <w:rFonts w:ascii="Arial Narrow" w:hAnsi="Arial Narrow"/>
        </w:rPr>
      </w:pPr>
    </w:p>
    <w:p w14:paraId="5C15B5D9" w14:textId="77777777" w:rsidR="00B808CF" w:rsidRPr="001B3018" w:rsidRDefault="00C54484" w:rsidP="00346C78">
      <w:pPr>
        <w:pStyle w:val="Heading1"/>
        <w:rPr>
          <w:lang w:eastAsia="en-ZA"/>
        </w:rPr>
      </w:pPr>
      <w:r w:rsidRPr="006D3995">
        <w:rPr>
          <w:lang w:eastAsia="en-ZA"/>
        </w:rPr>
        <w:t>SUBMISSION OF BID DOCUMENT/S</w:t>
      </w:r>
    </w:p>
    <w:p w14:paraId="47EE1EB2" w14:textId="77777777" w:rsidR="00B808CF" w:rsidRPr="006D3995" w:rsidRDefault="00B808CF" w:rsidP="00B808CF">
      <w:pPr>
        <w:pStyle w:val="ListParagraph"/>
        <w:spacing w:after="160" w:line="259" w:lineRule="auto"/>
        <w:rPr>
          <w:rFonts w:ascii="Arial" w:hAnsi="Arial" w:cs="Arial"/>
          <w:sz w:val="24"/>
          <w:szCs w:val="24"/>
        </w:rPr>
      </w:pPr>
    </w:p>
    <w:p w14:paraId="151C7CD7" w14:textId="1D707572" w:rsidR="00B808CF" w:rsidRPr="00D80177" w:rsidRDefault="00B808CF" w:rsidP="001B3018">
      <w:pPr>
        <w:ind w:left="567"/>
        <w:rPr>
          <w:rFonts w:ascii="Arial" w:hAnsi="Arial" w:cs="Arial"/>
        </w:rPr>
      </w:pPr>
      <w:r w:rsidRPr="006D3995">
        <w:rPr>
          <w:rFonts w:ascii="Arial" w:eastAsia="Times New Roman" w:hAnsi="Arial" w:cs="Arial"/>
          <w:lang w:eastAsia="en-ZA" w:bidi="ar-SA"/>
        </w:rPr>
        <w:t xml:space="preserve">Completed bid documents should be sealed, clearly </w:t>
      </w:r>
      <w:r w:rsidRPr="00B65352">
        <w:rPr>
          <w:rFonts w:ascii="Arial" w:eastAsia="Times New Roman" w:hAnsi="Arial" w:cs="Arial"/>
          <w:lang w:eastAsia="en-ZA" w:bidi="ar-SA"/>
        </w:rPr>
        <w:t xml:space="preserve">marked </w:t>
      </w:r>
      <w:r w:rsidR="00E84B4F">
        <w:rPr>
          <w:rFonts w:ascii="Arial" w:eastAsia="Times New Roman" w:hAnsi="Arial" w:cs="Arial"/>
          <w:b/>
          <w:lang w:eastAsia="en-ZA" w:bidi="ar-SA"/>
        </w:rPr>
        <w:t>DARD/RFT 05/2024/2025</w:t>
      </w:r>
      <w:r w:rsidRPr="00B65352">
        <w:rPr>
          <w:rFonts w:ascii="Arial" w:eastAsia="Times New Roman" w:hAnsi="Arial" w:cs="Arial"/>
          <w:b/>
          <w:lang w:eastAsia="en-ZA" w:bidi="ar-SA"/>
        </w:rPr>
        <w:t xml:space="preserve"> </w:t>
      </w:r>
      <w:r w:rsidRPr="00B65352">
        <w:rPr>
          <w:rFonts w:ascii="Arial" w:eastAsia="Times New Roman" w:hAnsi="Arial" w:cs="Arial"/>
          <w:lang w:eastAsia="en-ZA" w:bidi="ar-SA"/>
        </w:rPr>
        <w:t xml:space="preserve">and deposited in the bid box at the address stated in the invitation on or before 11:00 on </w:t>
      </w:r>
      <w:r w:rsidR="00483D58">
        <w:rPr>
          <w:rFonts w:ascii="Arial" w:eastAsia="Times New Roman" w:hAnsi="Arial" w:cs="Arial"/>
          <w:lang w:eastAsia="en-ZA" w:bidi="ar-SA"/>
        </w:rPr>
        <w:t>Thursday</w:t>
      </w:r>
      <w:r w:rsidRPr="00B65352">
        <w:rPr>
          <w:rFonts w:ascii="Arial" w:eastAsia="Times New Roman" w:hAnsi="Arial" w:cs="Arial"/>
          <w:b/>
          <w:lang w:eastAsia="en-ZA" w:bidi="ar-SA"/>
        </w:rPr>
        <w:t xml:space="preserve">, </w:t>
      </w:r>
      <w:r w:rsidR="00483D58" w:rsidRPr="00483D58">
        <w:rPr>
          <w:rFonts w:ascii="Arial" w:eastAsia="Times New Roman" w:hAnsi="Arial" w:cs="Arial"/>
          <w:b/>
          <w:lang w:eastAsia="en-ZA" w:bidi="ar-SA"/>
        </w:rPr>
        <w:t>0</w:t>
      </w:r>
      <w:r w:rsidR="007953D5" w:rsidRPr="00483D58">
        <w:rPr>
          <w:rFonts w:ascii="Arial" w:eastAsia="Times New Roman" w:hAnsi="Arial" w:cs="Arial"/>
          <w:b/>
          <w:lang w:eastAsia="en-ZA" w:bidi="ar-SA"/>
        </w:rPr>
        <w:t xml:space="preserve">5 </w:t>
      </w:r>
      <w:r w:rsidR="00483D58" w:rsidRPr="00483D58">
        <w:rPr>
          <w:rFonts w:ascii="Arial" w:eastAsia="Times New Roman" w:hAnsi="Arial" w:cs="Arial"/>
          <w:b/>
          <w:lang w:eastAsia="en-ZA" w:bidi="ar-SA"/>
        </w:rPr>
        <w:t>December</w:t>
      </w:r>
      <w:r w:rsidR="007953D5" w:rsidRPr="00483D58">
        <w:rPr>
          <w:rFonts w:ascii="Arial" w:eastAsia="Times New Roman" w:hAnsi="Arial" w:cs="Arial"/>
          <w:b/>
          <w:lang w:eastAsia="en-ZA" w:bidi="ar-SA"/>
        </w:rPr>
        <w:t xml:space="preserve"> 2024</w:t>
      </w:r>
      <w:r w:rsidRPr="00B65352">
        <w:rPr>
          <w:rFonts w:ascii="Arial" w:eastAsia="Times New Roman" w:hAnsi="Arial" w:cs="Arial"/>
          <w:lang w:eastAsia="en-ZA" w:bidi="ar-SA"/>
        </w:rPr>
        <w:t xml:space="preserve"> which is accessible Monday</w:t>
      </w:r>
      <w:r w:rsidRPr="006D3995">
        <w:rPr>
          <w:rFonts w:ascii="Arial" w:eastAsia="Times New Roman" w:hAnsi="Arial" w:cs="Arial"/>
          <w:lang w:eastAsia="en-ZA" w:bidi="ar-SA"/>
        </w:rPr>
        <w:t xml:space="preserve"> to Friday at Admin Building on the Ground Floor</w:t>
      </w:r>
      <w:r w:rsidR="00B65352">
        <w:rPr>
          <w:rFonts w:ascii="Arial" w:eastAsia="Times New Roman" w:hAnsi="Arial" w:cs="Arial"/>
          <w:lang w:eastAsia="en-ZA" w:bidi="ar-SA"/>
        </w:rPr>
        <w:t>, Glen</w:t>
      </w:r>
      <w:r w:rsidRPr="006D3995">
        <w:rPr>
          <w:rFonts w:ascii="Arial" w:eastAsia="Times New Roman" w:hAnsi="Arial" w:cs="Arial"/>
          <w:lang w:eastAsia="en-ZA" w:bidi="ar-SA"/>
        </w:rPr>
        <w:t>.</w:t>
      </w:r>
      <w:r w:rsidR="00D91CE7">
        <w:rPr>
          <w:rFonts w:ascii="Arial" w:eastAsia="Times New Roman" w:hAnsi="Arial" w:cs="Arial"/>
          <w:lang w:eastAsia="en-ZA" w:bidi="ar-SA"/>
        </w:rPr>
        <w:t xml:space="preserve">  </w:t>
      </w:r>
      <w:r w:rsidRPr="006D3995">
        <w:rPr>
          <w:rFonts w:ascii="Arial" w:eastAsia="Times New Roman" w:hAnsi="Arial" w:cs="Arial"/>
          <w:lang w:val="en-US" w:eastAsia="en-ZA" w:bidi="ar-SA"/>
        </w:rPr>
        <w:t xml:space="preserve">Bidders </w:t>
      </w:r>
      <w:r w:rsidR="00D91CE7">
        <w:rPr>
          <w:rFonts w:ascii="Arial" w:eastAsia="Times New Roman" w:hAnsi="Arial" w:cs="Arial"/>
          <w:lang w:val="en-US" w:eastAsia="en-ZA" w:bidi="ar-SA"/>
        </w:rPr>
        <w:t xml:space="preserve">are </w:t>
      </w:r>
      <w:r w:rsidRPr="006D3995">
        <w:rPr>
          <w:rFonts w:ascii="Arial" w:eastAsia="Times New Roman" w:hAnsi="Arial" w:cs="Arial"/>
          <w:lang w:val="en-US" w:eastAsia="en-ZA" w:bidi="ar-SA"/>
        </w:rPr>
        <w:t xml:space="preserve">to ensure that all </w:t>
      </w:r>
      <w:r w:rsidR="00D91CE7">
        <w:rPr>
          <w:rFonts w:ascii="Arial" w:eastAsia="Times New Roman" w:hAnsi="Arial" w:cs="Arial"/>
          <w:lang w:val="en-US" w:eastAsia="en-ZA" w:bidi="ar-SA"/>
        </w:rPr>
        <w:t xml:space="preserve">mandatory documents as well as all </w:t>
      </w:r>
      <w:r w:rsidRPr="006D3995">
        <w:rPr>
          <w:rFonts w:ascii="Arial" w:eastAsia="Times New Roman" w:hAnsi="Arial" w:cs="Arial"/>
          <w:lang w:val="en-US" w:eastAsia="en-ZA" w:bidi="ar-SA"/>
        </w:rPr>
        <w:t xml:space="preserve">pages of the </w:t>
      </w:r>
      <w:r w:rsidR="00D91CE7">
        <w:rPr>
          <w:rFonts w:ascii="Arial" w:eastAsia="Times New Roman" w:hAnsi="Arial" w:cs="Arial"/>
          <w:lang w:val="en-US" w:eastAsia="en-ZA" w:bidi="ar-SA"/>
        </w:rPr>
        <w:t xml:space="preserve">tender </w:t>
      </w:r>
      <w:r w:rsidRPr="006D3995">
        <w:rPr>
          <w:rFonts w:ascii="Arial" w:eastAsia="Times New Roman" w:hAnsi="Arial" w:cs="Arial"/>
          <w:lang w:val="en-US" w:eastAsia="en-ZA" w:bidi="ar-SA"/>
        </w:rPr>
        <w:t>document are attached.</w:t>
      </w:r>
    </w:p>
    <w:p w14:paraId="00EE0659" w14:textId="77777777" w:rsidR="00D80177" w:rsidRPr="006D3995" w:rsidRDefault="00D80177" w:rsidP="00D80177">
      <w:pPr>
        <w:pStyle w:val="ListParagraph"/>
        <w:tabs>
          <w:tab w:val="left" w:pos="720"/>
        </w:tabs>
        <w:suppressAutoHyphens w:val="0"/>
        <w:spacing w:after="160" w:line="259" w:lineRule="auto"/>
        <w:contextualSpacing/>
        <w:textAlignment w:val="auto"/>
        <w:rPr>
          <w:rFonts w:ascii="Arial" w:hAnsi="Arial" w:cs="Arial"/>
          <w:sz w:val="24"/>
          <w:szCs w:val="24"/>
        </w:rPr>
      </w:pPr>
    </w:p>
    <w:p w14:paraId="46762753" w14:textId="77777777" w:rsidR="00B808CF" w:rsidRPr="006D3995" w:rsidRDefault="00281033" w:rsidP="00346C78">
      <w:pPr>
        <w:pStyle w:val="Heading1"/>
      </w:pPr>
      <w:r w:rsidRPr="006D3995">
        <w:rPr>
          <w:lang w:eastAsia="en-ZA" w:bidi="ar-SA"/>
        </w:rPr>
        <w:t>OPENING OF THE BID BOX</w:t>
      </w:r>
    </w:p>
    <w:p w14:paraId="3DCF6E53"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59C83CEB" w14:textId="30D5A218" w:rsidR="00B808CF" w:rsidRPr="006B11E6" w:rsidRDefault="00B808CF" w:rsidP="00EA14C1">
      <w:pPr>
        <w:pStyle w:val="Heading2"/>
        <w:rPr>
          <w:b w:val="0"/>
          <w:bCs/>
        </w:rPr>
      </w:pPr>
      <w:r w:rsidRPr="006B11E6">
        <w:rPr>
          <w:b w:val="0"/>
          <w:bCs/>
          <w:lang w:eastAsia="en-ZA" w:bidi="ar-SA"/>
        </w:rPr>
        <w:t>Bid documents will be opened publicly immediately on closing date and time stipulated.  No faxed and e-mailed bids will be accepted.</w:t>
      </w:r>
      <w:r w:rsidRPr="006B11E6">
        <w:rPr>
          <w:b w:val="0"/>
          <w:bCs/>
          <w:snapToGrid w:val="0"/>
          <w:kern w:val="2"/>
        </w:rPr>
        <w:t xml:space="preserve"> </w:t>
      </w:r>
      <w:r w:rsidRPr="006B11E6">
        <w:rPr>
          <w:b w:val="0"/>
          <w:bCs/>
          <w:lang w:eastAsia="en-ZA" w:bidi="ar-SA"/>
        </w:rPr>
        <w:t>Bids delivered after the above-mentioned stipulated time and date will not be considered.</w:t>
      </w:r>
    </w:p>
    <w:p w14:paraId="71D5EA3F" w14:textId="77777777" w:rsidR="00B808CF"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00BC3A91" w14:textId="77777777" w:rsidR="002E4ABB" w:rsidRDefault="002E4ABB"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6095EB98" w14:textId="77777777" w:rsidR="002E4ABB" w:rsidRPr="006D3995" w:rsidRDefault="002E4ABB"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36885BCA" w14:textId="77777777" w:rsidR="00B808CF" w:rsidRPr="00357FE8" w:rsidRDefault="00346C78" w:rsidP="00346C78">
      <w:pPr>
        <w:pStyle w:val="Heading1"/>
      </w:pPr>
      <w:r w:rsidRPr="00357FE8">
        <w:rPr>
          <w:lang w:val="en-US" w:eastAsia="en-ZA" w:bidi="ar-SA"/>
        </w:rPr>
        <w:lastRenderedPageBreak/>
        <w:t>COMPILATION OF DOCUMENTS</w:t>
      </w:r>
    </w:p>
    <w:p w14:paraId="28361340"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3D8D40F0" w14:textId="77777777" w:rsidR="00B808CF" w:rsidRDefault="00B808CF" w:rsidP="00346C78">
      <w:pPr>
        <w:autoSpaceDE w:val="0"/>
        <w:autoSpaceDN w:val="0"/>
        <w:adjustRightInd w:val="0"/>
        <w:spacing w:after="160" w:line="259" w:lineRule="auto"/>
        <w:ind w:left="567"/>
        <w:textAlignment w:val="auto"/>
        <w:rPr>
          <w:rFonts w:ascii="Arial" w:eastAsia="Times New Roman" w:hAnsi="Arial" w:cs="Arial"/>
          <w:lang w:val="en-US" w:eastAsia="en-ZA" w:bidi="ar-SA"/>
        </w:rPr>
      </w:pPr>
      <w:r w:rsidRPr="006D3995">
        <w:rPr>
          <w:rFonts w:ascii="Arial" w:eastAsia="Times New Roman" w:hAnsi="Arial" w:cs="Arial"/>
          <w:lang w:val="en-US" w:eastAsia="en-ZA" w:bidi="ar-SA"/>
        </w:rPr>
        <w:t>All documents should be completed with black ink on the date and time of submission.</w:t>
      </w:r>
    </w:p>
    <w:p w14:paraId="6F0103FD" w14:textId="77777777" w:rsidR="007E30A8" w:rsidRDefault="007E30A8" w:rsidP="00346C78">
      <w:pPr>
        <w:pStyle w:val="ListParagraph"/>
        <w:tabs>
          <w:tab w:val="left" w:pos="720"/>
        </w:tabs>
        <w:suppressAutoHyphens w:val="0"/>
        <w:spacing w:after="160" w:line="259" w:lineRule="auto"/>
        <w:ind w:left="567"/>
        <w:contextualSpacing/>
        <w:textAlignment w:val="auto"/>
        <w:rPr>
          <w:rFonts w:ascii="Arial" w:eastAsia="Times New Roman" w:hAnsi="Arial" w:cs="Arial"/>
          <w:sz w:val="24"/>
          <w:szCs w:val="24"/>
          <w:lang w:val="en-US" w:eastAsia="en-ZA" w:bidi="ar-SA"/>
        </w:rPr>
      </w:pPr>
    </w:p>
    <w:p w14:paraId="1502E1B8" w14:textId="77777777" w:rsidR="00B808CF" w:rsidRDefault="00B808CF" w:rsidP="00346C78">
      <w:pPr>
        <w:pStyle w:val="ListParagraph"/>
        <w:tabs>
          <w:tab w:val="left" w:pos="720"/>
        </w:tabs>
        <w:suppressAutoHyphens w:val="0"/>
        <w:spacing w:after="160" w:line="259" w:lineRule="auto"/>
        <w:ind w:left="567"/>
        <w:contextualSpacing/>
        <w:textAlignment w:val="auto"/>
        <w:rPr>
          <w:rFonts w:ascii="Arial" w:eastAsia="Times New Roman" w:hAnsi="Arial" w:cs="Arial"/>
          <w:sz w:val="24"/>
          <w:szCs w:val="24"/>
          <w:lang w:val="en-US" w:eastAsia="en-ZA" w:bidi="ar-SA"/>
        </w:rPr>
      </w:pPr>
      <w:r w:rsidRPr="006D3995">
        <w:rPr>
          <w:rFonts w:ascii="Arial" w:eastAsia="Times New Roman" w:hAnsi="Arial" w:cs="Arial"/>
          <w:sz w:val="24"/>
          <w:szCs w:val="24"/>
          <w:lang w:val="en-US" w:eastAsia="en-ZA" w:bidi="ar-SA"/>
        </w:rPr>
        <w:t>Kindly take note of the following attached documentations:</w:t>
      </w:r>
    </w:p>
    <w:p w14:paraId="2A9A1D65" w14:textId="77777777" w:rsidR="00D80177" w:rsidRPr="006D3995" w:rsidRDefault="00D80177" w:rsidP="00346C78">
      <w:pPr>
        <w:pStyle w:val="ListParagraph"/>
        <w:tabs>
          <w:tab w:val="left" w:pos="720"/>
        </w:tabs>
        <w:suppressAutoHyphens w:val="0"/>
        <w:spacing w:after="160" w:line="259" w:lineRule="auto"/>
        <w:ind w:left="567"/>
        <w:contextualSpacing/>
        <w:textAlignment w:val="auto"/>
        <w:rPr>
          <w:rFonts w:ascii="Arial" w:hAnsi="Arial" w:cs="Arial"/>
          <w:sz w:val="24"/>
          <w:szCs w:val="24"/>
        </w:rPr>
      </w:pPr>
    </w:p>
    <w:p w14:paraId="75668574" w14:textId="77777777" w:rsidR="00B808CF" w:rsidRPr="00CA1F59" w:rsidRDefault="00B808CF" w:rsidP="00346C78">
      <w:pPr>
        <w:autoSpaceDE w:val="0"/>
        <w:autoSpaceDN w:val="0"/>
        <w:adjustRightInd w:val="0"/>
        <w:spacing w:line="259" w:lineRule="auto"/>
        <w:ind w:left="567" w:firstLine="720"/>
        <w:textAlignment w:val="auto"/>
        <w:rPr>
          <w:rFonts w:ascii="Arial" w:eastAsia="Times New Roman" w:hAnsi="Arial" w:cs="Arial"/>
          <w:lang w:val="en-US" w:eastAsia="en-ZA" w:bidi="ar-SA"/>
        </w:rPr>
      </w:pPr>
      <w:r w:rsidRPr="00CA1F59">
        <w:rPr>
          <w:rFonts w:ascii="Arial" w:eastAsia="Times New Roman" w:hAnsi="Arial" w:cs="Arial"/>
          <w:b/>
          <w:lang w:val="en-US" w:eastAsia="en-ZA" w:bidi="ar-SA"/>
        </w:rPr>
        <w:t>Section 1:</w:t>
      </w:r>
      <w:r w:rsidRPr="00CA1F59">
        <w:rPr>
          <w:rFonts w:ascii="Arial" w:eastAsia="Times New Roman" w:hAnsi="Arial" w:cs="Arial"/>
          <w:lang w:val="en-US" w:eastAsia="en-ZA" w:bidi="ar-SA"/>
        </w:rPr>
        <w:tab/>
      </w:r>
      <w:r>
        <w:rPr>
          <w:rFonts w:ascii="Arial" w:eastAsia="Times New Roman" w:hAnsi="Arial" w:cs="Arial"/>
          <w:lang w:val="en-US" w:eastAsia="en-ZA" w:bidi="ar-SA"/>
        </w:rPr>
        <w:tab/>
      </w:r>
      <w:r w:rsidRPr="00CA1F59">
        <w:rPr>
          <w:rFonts w:ascii="Arial" w:eastAsia="Times New Roman" w:hAnsi="Arial" w:cs="Arial"/>
          <w:lang w:val="en-US" w:eastAsia="en-ZA" w:bidi="ar-SA"/>
        </w:rPr>
        <w:t>Standard Bidding Documents</w:t>
      </w:r>
    </w:p>
    <w:p w14:paraId="791AA434" w14:textId="77777777" w:rsidR="00B808CF" w:rsidRPr="00CA1F59" w:rsidRDefault="00B808CF" w:rsidP="00346C78">
      <w:pPr>
        <w:autoSpaceDE w:val="0"/>
        <w:autoSpaceDN w:val="0"/>
        <w:adjustRightInd w:val="0"/>
        <w:spacing w:line="259" w:lineRule="auto"/>
        <w:ind w:left="567" w:firstLine="720"/>
        <w:textAlignment w:val="auto"/>
        <w:rPr>
          <w:rFonts w:ascii="Arial" w:eastAsia="Times New Roman" w:hAnsi="Arial" w:cs="Arial"/>
          <w:lang w:val="en-US" w:eastAsia="en-ZA" w:bidi="ar-SA"/>
        </w:rPr>
      </w:pPr>
      <w:r w:rsidRPr="00CA1F59">
        <w:rPr>
          <w:rFonts w:ascii="Arial" w:eastAsia="Times New Roman" w:hAnsi="Arial" w:cs="Arial"/>
          <w:b/>
          <w:lang w:val="en-US" w:eastAsia="en-ZA" w:bidi="ar-SA"/>
        </w:rPr>
        <w:t>Section 2:</w:t>
      </w:r>
      <w:r w:rsidRPr="00CA1F59">
        <w:rPr>
          <w:rFonts w:ascii="Arial" w:eastAsia="Times New Roman" w:hAnsi="Arial" w:cs="Arial"/>
          <w:lang w:val="en-US" w:eastAsia="en-ZA" w:bidi="ar-SA"/>
        </w:rPr>
        <w:tab/>
      </w:r>
      <w:r>
        <w:rPr>
          <w:rFonts w:ascii="Arial" w:eastAsia="Times New Roman" w:hAnsi="Arial" w:cs="Arial"/>
          <w:lang w:val="en-US" w:eastAsia="en-ZA" w:bidi="ar-SA"/>
        </w:rPr>
        <w:tab/>
      </w:r>
      <w:r w:rsidRPr="00CA1F59">
        <w:rPr>
          <w:rFonts w:ascii="Arial" w:eastAsia="Times New Roman" w:hAnsi="Arial" w:cs="Arial"/>
          <w:lang w:val="en-US" w:eastAsia="en-ZA" w:bidi="ar-SA"/>
        </w:rPr>
        <w:t>Special Conditions of Contract</w:t>
      </w:r>
    </w:p>
    <w:p w14:paraId="0E1A62D8" w14:textId="77777777" w:rsidR="00B808CF" w:rsidRPr="00346C78" w:rsidRDefault="00B808CF" w:rsidP="00346C78">
      <w:pPr>
        <w:autoSpaceDE w:val="0"/>
        <w:autoSpaceDN w:val="0"/>
        <w:adjustRightInd w:val="0"/>
        <w:spacing w:line="259" w:lineRule="auto"/>
        <w:ind w:left="567" w:firstLine="720"/>
        <w:textAlignment w:val="auto"/>
        <w:rPr>
          <w:rFonts w:ascii="Arial" w:eastAsia="Times New Roman" w:hAnsi="Arial" w:cs="Arial"/>
          <w:lang w:val="en-US" w:eastAsia="en-ZA" w:bidi="ar-SA"/>
        </w:rPr>
      </w:pPr>
      <w:r w:rsidRPr="00CA1F59">
        <w:rPr>
          <w:rFonts w:ascii="Arial" w:eastAsia="Times New Roman" w:hAnsi="Arial" w:cs="Arial"/>
          <w:b/>
          <w:lang w:val="en-US" w:eastAsia="en-ZA" w:bidi="ar-SA"/>
        </w:rPr>
        <w:t>Section 3:</w:t>
      </w:r>
      <w:r w:rsidRPr="00CA1F59">
        <w:rPr>
          <w:rFonts w:ascii="Arial" w:eastAsia="Times New Roman" w:hAnsi="Arial" w:cs="Arial"/>
          <w:lang w:val="en-US" w:eastAsia="en-ZA" w:bidi="ar-SA"/>
        </w:rPr>
        <w:tab/>
      </w:r>
      <w:r>
        <w:rPr>
          <w:rFonts w:ascii="Arial" w:eastAsia="Times New Roman" w:hAnsi="Arial" w:cs="Arial"/>
          <w:lang w:val="en-US" w:eastAsia="en-ZA" w:bidi="ar-SA"/>
        </w:rPr>
        <w:tab/>
      </w:r>
      <w:r w:rsidRPr="00346C78">
        <w:rPr>
          <w:rFonts w:ascii="Arial" w:eastAsia="Times New Roman" w:hAnsi="Arial" w:cs="Arial"/>
          <w:lang w:val="en-US" w:eastAsia="en-ZA" w:bidi="ar-SA"/>
        </w:rPr>
        <w:t>General Conditions of Contract</w:t>
      </w:r>
    </w:p>
    <w:p w14:paraId="254EA700" w14:textId="77777777" w:rsidR="00620F9B" w:rsidRPr="008D7B8A" w:rsidRDefault="00620F9B" w:rsidP="00346C78">
      <w:pPr>
        <w:tabs>
          <w:tab w:val="left" w:pos="2835"/>
        </w:tabs>
        <w:autoSpaceDE w:val="0"/>
        <w:autoSpaceDN w:val="0"/>
        <w:adjustRightInd w:val="0"/>
        <w:spacing w:line="259" w:lineRule="auto"/>
        <w:ind w:left="1276"/>
        <w:textAlignment w:val="auto"/>
        <w:rPr>
          <w:rFonts w:ascii="Arial" w:eastAsia="Times New Roman" w:hAnsi="Arial" w:cs="Arial"/>
          <w:bCs/>
          <w:lang w:val="en-US" w:eastAsia="en-ZA" w:bidi="ar-SA"/>
        </w:rPr>
      </w:pPr>
      <w:r w:rsidRPr="00346C78">
        <w:rPr>
          <w:rFonts w:ascii="Arial" w:eastAsia="Times New Roman" w:hAnsi="Arial" w:cs="Arial"/>
          <w:b/>
          <w:lang w:val="en-US" w:eastAsia="en-ZA" w:bidi="ar-SA"/>
        </w:rPr>
        <w:t>Annexure</w:t>
      </w:r>
      <w:r w:rsidR="0055174E" w:rsidRPr="00346C78">
        <w:rPr>
          <w:rFonts w:ascii="Arial" w:eastAsia="Times New Roman" w:hAnsi="Arial" w:cs="Arial"/>
          <w:b/>
          <w:lang w:val="en-US" w:eastAsia="en-ZA" w:bidi="ar-SA"/>
        </w:rPr>
        <w:t>s</w:t>
      </w:r>
    </w:p>
    <w:p w14:paraId="55697D1F" w14:textId="77777777" w:rsidR="00D91CE7" w:rsidRDefault="00D91CE7" w:rsidP="00620F9B">
      <w:pPr>
        <w:rPr>
          <w:lang w:val="en-US" w:eastAsia="en-ZA" w:bidi="ar-SA"/>
        </w:rPr>
      </w:pPr>
    </w:p>
    <w:p w14:paraId="05333437" w14:textId="3198F314" w:rsidR="00EA52C9" w:rsidRPr="00EA52C9" w:rsidRDefault="00346C78" w:rsidP="00EA52C9">
      <w:pPr>
        <w:ind w:left="1843" w:hanging="567"/>
        <w:rPr>
          <w:rFonts w:ascii="Arial" w:hAnsi="Arial" w:cs="Arial"/>
          <w:lang w:val="en-US" w:eastAsia="en-ZA" w:bidi="ar-SA"/>
        </w:rPr>
      </w:pPr>
      <w:r w:rsidRPr="00346C78">
        <w:rPr>
          <w:rFonts w:ascii="Arial" w:hAnsi="Arial" w:cs="Arial"/>
          <w:lang w:val="en-US" w:eastAsia="en-ZA" w:bidi="ar-SA"/>
        </w:rPr>
        <w:t>A</w:t>
      </w:r>
      <w:r w:rsidRPr="00346C78">
        <w:rPr>
          <w:rFonts w:ascii="Arial" w:hAnsi="Arial" w:cs="Arial"/>
          <w:lang w:val="en-US" w:eastAsia="en-ZA" w:bidi="ar-SA"/>
        </w:rPr>
        <w:tab/>
      </w:r>
      <w:r w:rsidR="00EA52C9" w:rsidRPr="00EA52C9">
        <w:rPr>
          <w:rFonts w:ascii="Arial" w:hAnsi="Arial" w:cs="Arial"/>
          <w:lang w:val="en-US" w:eastAsia="en-ZA" w:bidi="ar-SA"/>
        </w:rPr>
        <w:t>Mangaung Metro</w:t>
      </w:r>
    </w:p>
    <w:p w14:paraId="1866C307" w14:textId="77777777" w:rsidR="00EA52C9" w:rsidRPr="00EA52C9" w:rsidRDefault="00EA52C9" w:rsidP="00EA52C9">
      <w:pPr>
        <w:ind w:left="1843" w:hanging="567"/>
        <w:rPr>
          <w:rFonts w:ascii="Arial" w:hAnsi="Arial" w:cs="Arial"/>
          <w:lang w:val="en-US" w:eastAsia="en-ZA" w:bidi="ar-SA"/>
        </w:rPr>
      </w:pPr>
      <w:r w:rsidRPr="00EA52C9">
        <w:rPr>
          <w:rFonts w:ascii="Arial" w:hAnsi="Arial" w:cs="Arial"/>
          <w:lang w:val="en-US" w:eastAsia="en-ZA" w:bidi="ar-SA"/>
        </w:rPr>
        <w:t>B</w:t>
      </w:r>
      <w:r w:rsidRPr="00EA52C9">
        <w:rPr>
          <w:rFonts w:ascii="Arial" w:hAnsi="Arial" w:cs="Arial"/>
          <w:lang w:val="en-US" w:eastAsia="en-ZA" w:bidi="ar-SA"/>
        </w:rPr>
        <w:tab/>
        <w:t>Xhariep</w:t>
      </w:r>
    </w:p>
    <w:p w14:paraId="39549AFE" w14:textId="77777777" w:rsidR="00EA52C9" w:rsidRPr="00EA52C9" w:rsidRDefault="00EA52C9" w:rsidP="00EA52C9">
      <w:pPr>
        <w:ind w:left="1843" w:hanging="567"/>
        <w:rPr>
          <w:rFonts w:ascii="Arial" w:hAnsi="Arial" w:cs="Arial"/>
          <w:lang w:val="en-US" w:eastAsia="en-ZA" w:bidi="ar-SA"/>
        </w:rPr>
      </w:pPr>
      <w:r w:rsidRPr="00EA52C9">
        <w:rPr>
          <w:rFonts w:ascii="Arial" w:hAnsi="Arial" w:cs="Arial"/>
          <w:lang w:val="en-US" w:eastAsia="en-ZA" w:bidi="ar-SA"/>
        </w:rPr>
        <w:t>C</w:t>
      </w:r>
      <w:r w:rsidRPr="00EA52C9">
        <w:rPr>
          <w:rFonts w:ascii="Arial" w:hAnsi="Arial" w:cs="Arial"/>
          <w:lang w:val="en-US" w:eastAsia="en-ZA" w:bidi="ar-SA"/>
        </w:rPr>
        <w:tab/>
        <w:t xml:space="preserve">Thabo </w:t>
      </w:r>
      <w:proofErr w:type="spellStart"/>
      <w:r w:rsidRPr="00EA52C9">
        <w:rPr>
          <w:rFonts w:ascii="Arial" w:hAnsi="Arial" w:cs="Arial"/>
          <w:lang w:val="en-US" w:eastAsia="en-ZA" w:bidi="ar-SA"/>
        </w:rPr>
        <w:t>Mofutsanyana</w:t>
      </w:r>
      <w:proofErr w:type="spellEnd"/>
    </w:p>
    <w:p w14:paraId="7DCAC5A1" w14:textId="77777777" w:rsidR="00EA52C9" w:rsidRPr="00EA52C9" w:rsidRDefault="00EA52C9" w:rsidP="00EA52C9">
      <w:pPr>
        <w:ind w:left="1843" w:hanging="567"/>
        <w:rPr>
          <w:rFonts w:ascii="Arial" w:hAnsi="Arial" w:cs="Arial"/>
          <w:lang w:val="en-US" w:eastAsia="en-ZA" w:bidi="ar-SA"/>
        </w:rPr>
      </w:pPr>
      <w:r w:rsidRPr="00EA52C9">
        <w:rPr>
          <w:rFonts w:ascii="Arial" w:hAnsi="Arial" w:cs="Arial"/>
          <w:lang w:val="en-US" w:eastAsia="en-ZA" w:bidi="ar-SA"/>
        </w:rPr>
        <w:t>D</w:t>
      </w:r>
      <w:r w:rsidRPr="00EA52C9">
        <w:rPr>
          <w:rFonts w:ascii="Arial" w:hAnsi="Arial" w:cs="Arial"/>
          <w:lang w:val="en-US" w:eastAsia="en-ZA" w:bidi="ar-SA"/>
        </w:rPr>
        <w:tab/>
        <w:t>Fezile Dabi</w:t>
      </w:r>
    </w:p>
    <w:p w14:paraId="519194B0" w14:textId="670CBD01" w:rsidR="00357645" w:rsidRPr="00357645" w:rsidRDefault="00EA52C9" w:rsidP="00EA52C9">
      <w:pPr>
        <w:ind w:left="1843" w:hanging="567"/>
        <w:rPr>
          <w:rFonts w:ascii="Arial" w:hAnsi="Arial" w:cs="Arial"/>
          <w:lang w:val="en-US" w:eastAsia="en-ZA" w:bidi="ar-SA"/>
        </w:rPr>
        <w:sectPr w:rsidR="00357645" w:rsidRPr="00357645" w:rsidSect="005761CA">
          <w:footnotePr>
            <w:pos w:val="beneathText"/>
          </w:footnotePr>
          <w:pgSz w:w="11905" w:h="16837"/>
          <w:pgMar w:top="1814" w:right="1134" w:bottom="1440" w:left="1247" w:header="680" w:footer="709" w:gutter="0"/>
          <w:cols w:space="720"/>
          <w:docGrid w:linePitch="360"/>
        </w:sectPr>
      </w:pPr>
      <w:r w:rsidRPr="00EA52C9">
        <w:rPr>
          <w:rFonts w:ascii="Arial" w:hAnsi="Arial" w:cs="Arial"/>
          <w:lang w:val="en-US" w:eastAsia="en-ZA" w:bidi="ar-SA"/>
        </w:rPr>
        <w:t>E</w:t>
      </w:r>
      <w:r w:rsidRPr="00EA52C9">
        <w:rPr>
          <w:rFonts w:ascii="Arial" w:hAnsi="Arial" w:cs="Arial"/>
          <w:lang w:val="en-US" w:eastAsia="en-ZA" w:bidi="ar-SA"/>
        </w:rPr>
        <w:tab/>
        <w:t>Lejweleputswa</w:t>
      </w:r>
    </w:p>
    <w:p w14:paraId="3EA213BF" w14:textId="77777777" w:rsidR="00D80177" w:rsidRDefault="00D80177" w:rsidP="00620F9B">
      <w:pPr>
        <w:rPr>
          <w:lang w:val="en-US" w:eastAsia="en-ZA" w:bidi="ar-SA"/>
        </w:rPr>
      </w:pPr>
    </w:p>
    <w:p w14:paraId="6ADC61CC" w14:textId="77777777" w:rsidR="00B808CF" w:rsidRPr="006B0DAA" w:rsidRDefault="00B808CF" w:rsidP="00540994">
      <w:pPr>
        <w:pStyle w:val="Heading1"/>
        <w:rPr>
          <w:snapToGrid w:val="0"/>
          <w:lang w:eastAsia="en-US" w:bidi="ar-SA"/>
        </w:rPr>
      </w:pPr>
      <w:r w:rsidRPr="006B0DAA">
        <w:rPr>
          <w:snapToGrid w:val="0"/>
          <w:lang w:eastAsia="en-US" w:bidi="ar-SA"/>
        </w:rPr>
        <w:t>EVALUATION PROCESS</w:t>
      </w:r>
    </w:p>
    <w:p w14:paraId="23A0C007" w14:textId="77777777" w:rsidR="00B808CF" w:rsidRPr="006B0DAA" w:rsidRDefault="00B808CF" w:rsidP="00620F9B">
      <w:pPr>
        <w:rPr>
          <w:snapToGrid w:val="0"/>
          <w:lang w:eastAsia="en-US" w:bidi="ar-SA"/>
        </w:rPr>
      </w:pPr>
    </w:p>
    <w:p w14:paraId="68F39C31" w14:textId="77777777" w:rsidR="00B808CF" w:rsidRPr="00540994" w:rsidRDefault="00B808CF" w:rsidP="00EA14C1">
      <w:pPr>
        <w:pStyle w:val="Heading2"/>
        <w:rPr>
          <w:lang w:eastAsia="en-US" w:bidi="ar-SA"/>
        </w:rPr>
      </w:pPr>
      <w:r w:rsidRPr="00540994">
        <w:rPr>
          <w:lang w:eastAsia="en-US" w:bidi="ar-SA"/>
        </w:rPr>
        <w:t>The evaluation process comprises the following phases:</w:t>
      </w:r>
    </w:p>
    <w:p w14:paraId="64BBE0DC" w14:textId="77777777" w:rsidR="00B808CF" w:rsidRPr="000E6618" w:rsidRDefault="00B808CF" w:rsidP="00B808CF">
      <w:pPr>
        <w:tabs>
          <w:tab w:val="left" w:pos="0"/>
        </w:tabs>
        <w:spacing w:before="120" w:after="200"/>
        <w:contextualSpacing/>
        <w:textAlignment w:val="auto"/>
        <w:rPr>
          <w:rFonts w:ascii="Arial" w:eastAsia="Calibri" w:hAnsi="Arial" w:cs="Arial"/>
          <w:b/>
          <w:sz w:val="22"/>
          <w:szCs w:val="22"/>
          <w:lang w:val="af-ZA"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353"/>
        <w:gridCol w:w="2134"/>
        <w:gridCol w:w="2465"/>
        <w:gridCol w:w="1792"/>
        <w:gridCol w:w="2020"/>
      </w:tblGrid>
      <w:tr w:rsidR="00D91CE7" w:rsidRPr="00BD1FC0" w14:paraId="24F0B735" w14:textId="77777777" w:rsidTr="001B3018">
        <w:trPr>
          <w:trHeight w:val="93"/>
        </w:trPr>
        <w:tc>
          <w:tcPr>
            <w:tcW w:w="1035" w:type="pct"/>
            <w:shd w:val="clear" w:color="auto" w:fill="C4BC96"/>
          </w:tcPr>
          <w:p w14:paraId="16AE48B1"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Phase I</w:t>
            </w:r>
          </w:p>
        </w:tc>
        <w:tc>
          <w:tcPr>
            <w:tcW w:w="867" w:type="pct"/>
            <w:shd w:val="clear" w:color="auto" w:fill="C4BC96"/>
          </w:tcPr>
          <w:p w14:paraId="37276FF0" w14:textId="77777777" w:rsidR="00D91CE7" w:rsidRPr="00C017B7" w:rsidRDefault="00D91CE7" w:rsidP="00BF1B88">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II    </w:t>
            </w:r>
          </w:p>
        </w:tc>
        <w:tc>
          <w:tcPr>
            <w:tcW w:w="786" w:type="pct"/>
            <w:shd w:val="clear" w:color="auto" w:fill="C4BC96"/>
          </w:tcPr>
          <w:p w14:paraId="7EFE2885"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III    </w:t>
            </w:r>
          </w:p>
        </w:tc>
        <w:tc>
          <w:tcPr>
            <w:tcW w:w="908" w:type="pct"/>
            <w:shd w:val="clear" w:color="auto" w:fill="C4BC96"/>
          </w:tcPr>
          <w:p w14:paraId="77656A74" w14:textId="77777777" w:rsidR="00D91CE7" w:rsidRPr="00C017B7" w:rsidRDefault="00D91CE7" w:rsidP="006602D6">
            <w:pPr>
              <w:ind w:right="-108"/>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IV     </w:t>
            </w:r>
          </w:p>
        </w:tc>
        <w:tc>
          <w:tcPr>
            <w:tcW w:w="660" w:type="pct"/>
            <w:shd w:val="clear" w:color="auto" w:fill="C4BC96"/>
          </w:tcPr>
          <w:p w14:paraId="08B1D2F7"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V   </w:t>
            </w:r>
          </w:p>
        </w:tc>
        <w:tc>
          <w:tcPr>
            <w:tcW w:w="744" w:type="pct"/>
            <w:shd w:val="clear" w:color="auto" w:fill="C4BC96"/>
          </w:tcPr>
          <w:p w14:paraId="28F6F3B9" w14:textId="77777777" w:rsidR="00D91CE7" w:rsidRPr="00C017B7" w:rsidRDefault="00D91CE7" w:rsidP="006602D6">
            <w:pPr>
              <w:jc w:val="center"/>
              <w:textAlignment w:val="auto"/>
              <w:rPr>
                <w:rFonts w:ascii="Arial" w:eastAsia="Calibri" w:hAnsi="Arial" w:cs="Arial"/>
                <w:b/>
                <w:bCs/>
                <w:sz w:val="20"/>
                <w:szCs w:val="20"/>
                <w:lang w:val="en-US" w:eastAsia="en-US" w:bidi="ar-SA"/>
              </w:rPr>
            </w:pPr>
            <w:r w:rsidRPr="00C017B7">
              <w:rPr>
                <w:rFonts w:ascii="Arial" w:eastAsia="Calibri" w:hAnsi="Arial" w:cs="Arial"/>
                <w:b/>
                <w:bCs/>
                <w:sz w:val="20"/>
                <w:szCs w:val="20"/>
                <w:lang w:val="en-US" w:eastAsia="en-US" w:bidi="ar-SA"/>
              </w:rPr>
              <w:t>Phase VI</w:t>
            </w:r>
          </w:p>
        </w:tc>
      </w:tr>
      <w:tr w:rsidR="00D91CE7" w:rsidRPr="00BD1FC0" w14:paraId="2A758379" w14:textId="77777777" w:rsidTr="001B3018">
        <w:trPr>
          <w:trHeight w:val="437"/>
        </w:trPr>
        <w:tc>
          <w:tcPr>
            <w:tcW w:w="1035" w:type="pct"/>
            <w:shd w:val="clear" w:color="auto" w:fill="auto"/>
          </w:tcPr>
          <w:p w14:paraId="41B12C2B"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Administrative compliance </w:t>
            </w:r>
          </w:p>
        </w:tc>
        <w:tc>
          <w:tcPr>
            <w:tcW w:w="867" w:type="pct"/>
            <w:shd w:val="clear" w:color="auto" w:fill="auto"/>
          </w:tcPr>
          <w:p w14:paraId="44F84523"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Functionality requirements </w:t>
            </w:r>
          </w:p>
        </w:tc>
        <w:tc>
          <w:tcPr>
            <w:tcW w:w="786" w:type="pct"/>
            <w:shd w:val="clear" w:color="auto" w:fill="auto"/>
          </w:tcPr>
          <w:p w14:paraId="03812F8D"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 xml:space="preserve">Price and </w:t>
            </w:r>
          </w:p>
          <w:p w14:paraId="0E09F3EA"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Specific goals</w:t>
            </w:r>
          </w:p>
          <w:p w14:paraId="2EDF1A9F" w14:textId="77777777" w:rsidR="00D91CE7" w:rsidRPr="00C017B7" w:rsidRDefault="00D91CE7" w:rsidP="00513569">
            <w:pPr>
              <w:textAlignment w:val="auto"/>
              <w:rPr>
                <w:rFonts w:ascii="Arial" w:eastAsia="Calibri" w:hAnsi="Arial" w:cs="Arial"/>
                <w:sz w:val="20"/>
                <w:szCs w:val="20"/>
                <w:lang w:val="en-US" w:eastAsia="en-US" w:bidi="ar-SA"/>
              </w:rPr>
            </w:pPr>
          </w:p>
        </w:tc>
        <w:tc>
          <w:tcPr>
            <w:tcW w:w="908" w:type="pct"/>
            <w:shd w:val="clear" w:color="auto" w:fill="auto"/>
          </w:tcPr>
          <w:p w14:paraId="400D0B98"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Recommendation and Awarding  </w:t>
            </w:r>
          </w:p>
        </w:tc>
        <w:tc>
          <w:tcPr>
            <w:tcW w:w="660" w:type="pct"/>
            <w:shd w:val="clear" w:color="auto" w:fill="auto"/>
          </w:tcPr>
          <w:p w14:paraId="4F82AB26"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Negotiations </w:t>
            </w:r>
          </w:p>
        </w:tc>
        <w:tc>
          <w:tcPr>
            <w:tcW w:w="744" w:type="pct"/>
            <w:shd w:val="clear" w:color="auto" w:fill="auto"/>
          </w:tcPr>
          <w:p w14:paraId="62EC9DFB"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 xml:space="preserve">Signing of letters of acceptance and contracts </w:t>
            </w:r>
          </w:p>
        </w:tc>
      </w:tr>
      <w:tr w:rsidR="00D91CE7" w:rsidRPr="00BD1FC0" w14:paraId="5A0321E1" w14:textId="77777777" w:rsidTr="001B3018">
        <w:trPr>
          <w:trHeight w:val="530"/>
        </w:trPr>
        <w:tc>
          <w:tcPr>
            <w:tcW w:w="1035" w:type="pct"/>
          </w:tcPr>
          <w:p w14:paraId="794171E6"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Compliance With </w:t>
            </w:r>
            <w:r w:rsidRPr="00C017B7">
              <w:rPr>
                <w:rFonts w:ascii="Arial" w:eastAsia="Calibri" w:hAnsi="Arial" w:cs="Arial"/>
                <w:b/>
                <w:sz w:val="20"/>
                <w:szCs w:val="20"/>
                <w:lang w:val="en-US" w:eastAsia="en-US" w:bidi="ar-SA"/>
              </w:rPr>
              <w:t xml:space="preserve">Mandatory </w:t>
            </w:r>
            <w:r w:rsidRPr="00C017B7">
              <w:rPr>
                <w:rFonts w:ascii="Arial" w:eastAsia="Calibri" w:hAnsi="Arial" w:cs="Arial"/>
                <w:sz w:val="20"/>
                <w:szCs w:val="20"/>
                <w:lang w:val="en-US" w:eastAsia="en-US" w:bidi="ar-SA"/>
              </w:rPr>
              <w:t xml:space="preserve">Bid Requirements </w:t>
            </w:r>
          </w:p>
          <w:p w14:paraId="5EBB868E" w14:textId="77777777" w:rsidR="00D91CE7" w:rsidRPr="00C017B7" w:rsidRDefault="00D91CE7" w:rsidP="00513569">
            <w:pPr>
              <w:jc w:val="left"/>
              <w:textAlignment w:val="auto"/>
              <w:rPr>
                <w:rFonts w:ascii="Arial" w:eastAsia="Calibri" w:hAnsi="Arial" w:cs="Arial"/>
                <w:sz w:val="20"/>
                <w:szCs w:val="20"/>
                <w:lang w:val="en-US" w:eastAsia="en-US" w:bidi="ar-SA"/>
              </w:rPr>
            </w:pPr>
          </w:p>
          <w:p w14:paraId="5B25D51E" w14:textId="77777777" w:rsidR="00D91CE7" w:rsidRPr="00C017B7" w:rsidRDefault="00D91CE7" w:rsidP="00513569">
            <w:pPr>
              <w:jc w:val="left"/>
              <w:textAlignment w:val="auto"/>
              <w:rPr>
                <w:rFonts w:ascii="Arial" w:eastAsia="Calibri" w:hAnsi="Arial" w:cs="Arial"/>
                <w:b/>
                <w:sz w:val="20"/>
                <w:szCs w:val="20"/>
                <w:lang w:val="en-US" w:eastAsia="en-US" w:bidi="ar-SA"/>
              </w:rPr>
            </w:pPr>
            <w:r w:rsidRPr="00C017B7">
              <w:rPr>
                <w:rFonts w:ascii="Arial" w:eastAsia="Calibri" w:hAnsi="Arial" w:cs="Arial"/>
                <w:b/>
                <w:sz w:val="20"/>
                <w:szCs w:val="20"/>
                <w:lang w:val="en-US" w:eastAsia="en-US" w:bidi="ar-SA"/>
              </w:rPr>
              <w:t xml:space="preserve">Mandatory </w:t>
            </w:r>
          </w:p>
          <w:p w14:paraId="556DD071" w14:textId="0A37DE8A" w:rsidR="00D91CE7" w:rsidRPr="00C017B7" w:rsidRDefault="00FC1376" w:rsidP="00C66276">
            <w:pPr>
              <w:numPr>
                <w:ilvl w:val="0"/>
                <w:numId w:val="27"/>
              </w:numPr>
              <w:ind w:left="176" w:hanging="284"/>
              <w:jc w:val="left"/>
              <w:textAlignment w:val="auto"/>
              <w:rPr>
                <w:rFonts w:ascii="Arial" w:eastAsia="Calibri" w:hAnsi="Arial" w:cs="Arial"/>
                <w:sz w:val="20"/>
                <w:szCs w:val="20"/>
                <w:lang w:eastAsia="en-US" w:bidi="ar-SA"/>
              </w:rPr>
            </w:pPr>
            <w:r w:rsidRPr="00C017B7">
              <w:rPr>
                <w:rFonts w:ascii="Arial" w:eastAsia="Calibri" w:hAnsi="Arial" w:cs="Arial"/>
                <w:sz w:val="20"/>
                <w:szCs w:val="20"/>
                <w:lang w:eastAsia="en-US" w:bidi="ar-SA"/>
              </w:rPr>
              <w:t>Tax Compliance Status Pin</w:t>
            </w:r>
            <w:r w:rsidR="00D91CE7" w:rsidRPr="00C017B7">
              <w:rPr>
                <w:rFonts w:ascii="Arial" w:eastAsia="Calibri" w:hAnsi="Arial" w:cs="Arial"/>
                <w:sz w:val="20"/>
                <w:szCs w:val="20"/>
                <w:lang w:eastAsia="en-US" w:bidi="ar-SA"/>
              </w:rPr>
              <w:t>;</w:t>
            </w:r>
          </w:p>
          <w:p w14:paraId="70E25225" w14:textId="3DE0136A" w:rsidR="00D91CE7" w:rsidRPr="00C017B7" w:rsidRDefault="00D91CE7" w:rsidP="00C66276">
            <w:pPr>
              <w:numPr>
                <w:ilvl w:val="0"/>
                <w:numId w:val="27"/>
              </w:numPr>
              <w:ind w:left="176" w:hanging="284"/>
              <w:jc w:val="left"/>
              <w:textAlignment w:val="auto"/>
              <w:rPr>
                <w:rFonts w:ascii="Arial" w:eastAsia="Calibri" w:hAnsi="Arial" w:cs="Arial"/>
                <w:sz w:val="20"/>
                <w:szCs w:val="20"/>
                <w:lang w:eastAsia="en-US" w:bidi="ar-SA"/>
              </w:rPr>
            </w:pPr>
            <w:r w:rsidRPr="00C017B7">
              <w:rPr>
                <w:rFonts w:ascii="Arial" w:eastAsia="Calibri" w:hAnsi="Arial" w:cs="Arial"/>
                <w:sz w:val="20"/>
                <w:szCs w:val="20"/>
                <w:lang w:eastAsia="en-US" w:bidi="ar-SA"/>
              </w:rPr>
              <w:t xml:space="preserve">Pricing schedule </w:t>
            </w:r>
            <w:r w:rsidR="00122772" w:rsidRPr="00C017B7">
              <w:rPr>
                <w:rFonts w:ascii="Arial" w:eastAsia="Calibri" w:hAnsi="Arial" w:cs="Arial"/>
                <w:sz w:val="20"/>
                <w:szCs w:val="20"/>
                <w:lang w:eastAsia="en-US" w:bidi="ar-SA"/>
              </w:rPr>
              <w:t>(Bidders are required to complete the pricing schedule and quote on all items indicated</w:t>
            </w:r>
            <w:r w:rsidR="00346C78" w:rsidRPr="00C017B7">
              <w:rPr>
                <w:rFonts w:ascii="Arial" w:eastAsia="Calibri" w:hAnsi="Arial" w:cs="Arial"/>
                <w:sz w:val="20"/>
                <w:szCs w:val="20"/>
                <w:lang w:eastAsia="en-US" w:bidi="ar-SA"/>
              </w:rPr>
              <w:t xml:space="preserve"> for selected </w:t>
            </w:r>
            <w:r w:rsidR="00EA52C9">
              <w:rPr>
                <w:rFonts w:ascii="Arial" w:eastAsia="Calibri" w:hAnsi="Arial" w:cs="Arial"/>
                <w:sz w:val="20"/>
                <w:szCs w:val="20"/>
                <w:lang w:eastAsia="en-US" w:bidi="ar-SA"/>
              </w:rPr>
              <w:t>Districts</w:t>
            </w:r>
            <w:r w:rsidR="00540994" w:rsidRPr="00C017B7">
              <w:rPr>
                <w:rFonts w:ascii="Arial" w:eastAsia="Calibri" w:hAnsi="Arial" w:cs="Arial"/>
                <w:sz w:val="20"/>
                <w:szCs w:val="20"/>
                <w:lang w:eastAsia="en-US" w:bidi="ar-SA"/>
              </w:rPr>
              <w:t xml:space="preserve"> tendered for</w:t>
            </w:r>
            <w:r w:rsidR="00122772" w:rsidRPr="00C017B7">
              <w:rPr>
                <w:rFonts w:ascii="Arial" w:eastAsia="Calibri" w:hAnsi="Arial" w:cs="Arial"/>
                <w:sz w:val="20"/>
                <w:szCs w:val="20"/>
                <w:lang w:eastAsia="en-US" w:bidi="ar-SA"/>
              </w:rPr>
              <w:t>).</w:t>
            </w:r>
          </w:p>
          <w:p w14:paraId="663FF50C" w14:textId="77777777" w:rsidR="00BD1FC0" w:rsidRPr="00C017B7" w:rsidRDefault="00BD1FC0" w:rsidP="00C017B7">
            <w:pPr>
              <w:ind w:left="176"/>
              <w:jc w:val="left"/>
              <w:textAlignment w:val="auto"/>
              <w:rPr>
                <w:rFonts w:ascii="Arial" w:eastAsia="Calibri" w:hAnsi="Arial" w:cs="Arial"/>
                <w:sz w:val="20"/>
                <w:szCs w:val="20"/>
                <w:lang w:eastAsia="en-US" w:bidi="ar-SA"/>
              </w:rPr>
            </w:pPr>
          </w:p>
          <w:p w14:paraId="39EA22A5" w14:textId="77777777" w:rsidR="00D91CE7" w:rsidRPr="00C017B7" w:rsidRDefault="00BD1FC0" w:rsidP="001B3018">
            <w:pPr>
              <w:ind w:left="-88"/>
              <w:textAlignment w:val="auto"/>
              <w:rPr>
                <w:rFonts w:ascii="Arial" w:eastAsia="Calibri" w:hAnsi="Arial" w:cs="Arial"/>
                <w:b/>
                <w:sz w:val="20"/>
                <w:szCs w:val="20"/>
                <w:lang w:val="en-US" w:eastAsia="en-US" w:bidi="ar-SA"/>
              </w:rPr>
            </w:pPr>
            <w:r w:rsidRPr="00C017B7">
              <w:rPr>
                <w:rFonts w:ascii="Arial" w:eastAsia="Calibri" w:hAnsi="Arial" w:cs="Arial"/>
                <w:b/>
                <w:sz w:val="20"/>
                <w:szCs w:val="20"/>
                <w:lang w:val="en-US" w:eastAsia="en-US" w:bidi="ar-SA"/>
              </w:rPr>
              <w:t>Verification of returnable documents:</w:t>
            </w:r>
          </w:p>
          <w:p w14:paraId="35764024" w14:textId="76E57939" w:rsidR="00BD1FC0" w:rsidRPr="00C017B7" w:rsidRDefault="00BD1FC0" w:rsidP="000936E3">
            <w:pPr>
              <w:pStyle w:val="ListParagraph"/>
              <w:numPr>
                <w:ilvl w:val="0"/>
                <w:numId w:val="63"/>
              </w:numPr>
              <w:textAlignment w:val="auto"/>
              <w:rPr>
                <w:rFonts w:ascii="Arial" w:eastAsia="Calibri" w:hAnsi="Arial" w:cs="Arial"/>
                <w:b/>
                <w:sz w:val="20"/>
                <w:szCs w:val="20"/>
                <w:lang w:val="en-US" w:eastAsia="en-US" w:bidi="ar-SA"/>
              </w:rPr>
            </w:pPr>
            <w:r w:rsidRPr="00C017B7">
              <w:rPr>
                <w:rFonts w:ascii="Arial" w:eastAsia="Calibri" w:hAnsi="Arial" w:cs="Arial"/>
                <w:sz w:val="20"/>
                <w:szCs w:val="20"/>
                <w:lang w:val="en-US" w:eastAsia="en-US" w:bidi="ar-SA"/>
              </w:rPr>
              <w:t xml:space="preserve">During this </w:t>
            </w:r>
            <w:r>
              <w:rPr>
                <w:rFonts w:ascii="Arial" w:eastAsia="Calibri" w:hAnsi="Arial" w:cs="Arial"/>
                <w:sz w:val="20"/>
                <w:szCs w:val="20"/>
                <w:lang w:val="en-US" w:eastAsia="en-US" w:bidi="ar-SA"/>
              </w:rPr>
              <w:t xml:space="preserve">evaluation </w:t>
            </w:r>
            <w:r w:rsidRPr="00C017B7">
              <w:rPr>
                <w:rFonts w:ascii="Arial" w:eastAsia="Calibri" w:hAnsi="Arial" w:cs="Arial"/>
                <w:sz w:val="20"/>
                <w:szCs w:val="20"/>
                <w:lang w:val="en-US" w:eastAsia="en-US" w:bidi="ar-SA"/>
              </w:rPr>
              <w:t>phase</w:t>
            </w:r>
            <w:r>
              <w:rPr>
                <w:rFonts w:ascii="Arial" w:eastAsia="Calibri" w:hAnsi="Arial" w:cs="Arial"/>
                <w:sz w:val="20"/>
                <w:szCs w:val="20"/>
                <w:lang w:val="en-US" w:eastAsia="en-US" w:bidi="ar-SA"/>
              </w:rPr>
              <w:t xml:space="preserve"> compliance in terms of all applicable returnable documents will also be verified.</w:t>
            </w:r>
          </w:p>
        </w:tc>
        <w:tc>
          <w:tcPr>
            <w:tcW w:w="867" w:type="pct"/>
          </w:tcPr>
          <w:p w14:paraId="2B22E5CE" w14:textId="5A51F14C" w:rsidR="00D91CE7" w:rsidRPr="00C017B7" w:rsidRDefault="00BD1FC0" w:rsidP="00EA52C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 </w:t>
            </w:r>
            <w:r w:rsidR="00D91CE7" w:rsidRPr="00C017B7">
              <w:rPr>
                <w:rFonts w:ascii="Arial" w:eastAsia="Calibri" w:hAnsi="Arial" w:cs="Arial"/>
                <w:sz w:val="20"/>
                <w:szCs w:val="20"/>
                <w:lang w:val="en-US" w:eastAsia="en-US" w:bidi="ar-SA"/>
              </w:rPr>
              <w:t xml:space="preserve">Bids will be assessed to verify </w:t>
            </w:r>
            <w:r w:rsidRPr="00BD1FC0">
              <w:rPr>
                <w:rFonts w:ascii="Arial" w:eastAsia="Calibri" w:hAnsi="Arial" w:cs="Arial"/>
                <w:sz w:val="20"/>
                <w:szCs w:val="20"/>
                <w:lang w:val="en-US" w:eastAsia="en-US" w:bidi="ar-SA"/>
              </w:rPr>
              <w:t>bidder’s</w:t>
            </w:r>
            <w:r w:rsidR="00D91CE7" w:rsidRPr="00C017B7">
              <w:rPr>
                <w:rFonts w:ascii="Arial" w:eastAsia="Calibri" w:hAnsi="Arial" w:cs="Arial"/>
                <w:sz w:val="20"/>
                <w:szCs w:val="20"/>
                <w:lang w:val="en-US" w:eastAsia="en-US" w:bidi="ar-SA"/>
              </w:rPr>
              <w:t xml:space="preserve"> capability and ability to execute the contract</w:t>
            </w:r>
            <w:r w:rsidR="00357645" w:rsidRPr="00C017B7">
              <w:rPr>
                <w:rFonts w:ascii="Arial" w:eastAsia="Calibri" w:hAnsi="Arial" w:cs="Arial"/>
                <w:sz w:val="20"/>
                <w:szCs w:val="20"/>
                <w:lang w:val="en-US" w:eastAsia="en-US" w:bidi="ar-SA"/>
              </w:rPr>
              <w:t xml:space="preserve"> per </w:t>
            </w:r>
            <w:r w:rsidR="00EA52C9">
              <w:rPr>
                <w:rFonts w:ascii="Arial" w:eastAsia="Calibri" w:hAnsi="Arial" w:cs="Arial"/>
                <w:sz w:val="20"/>
                <w:szCs w:val="20"/>
                <w:lang w:val="en-US" w:eastAsia="en-US" w:bidi="ar-SA"/>
              </w:rPr>
              <w:t>District</w:t>
            </w:r>
            <w:r w:rsidR="00357645" w:rsidRPr="00C017B7">
              <w:rPr>
                <w:rFonts w:ascii="Arial" w:eastAsia="Calibri" w:hAnsi="Arial" w:cs="Arial"/>
                <w:sz w:val="20"/>
                <w:szCs w:val="20"/>
                <w:lang w:val="en-US" w:eastAsia="en-US" w:bidi="ar-SA"/>
              </w:rPr>
              <w:t xml:space="preserve">, based on the </w:t>
            </w:r>
            <w:r w:rsidR="00540994" w:rsidRPr="00C017B7">
              <w:rPr>
                <w:rFonts w:ascii="Arial" w:eastAsia="Calibri" w:hAnsi="Arial" w:cs="Arial"/>
                <w:sz w:val="20"/>
                <w:szCs w:val="20"/>
                <w:lang w:val="en-US" w:eastAsia="en-US" w:bidi="ar-SA"/>
              </w:rPr>
              <w:t>functionality assessment.</w:t>
            </w:r>
          </w:p>
        </w:tc>
        <w:tc>
          <w:tcPr>
            <w:tcW w:w="786" w:type="pct"/>
          </w:tcPr>
          <w:p w14:paraId="74D6E5A0"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Bids </w:t>
            </w:r>
            <w:r w:rsidR="00357645" w:rsidRPr="00C017B7">
              <w:rPr>
                <w:rFonts w:ascii="Arial" w:eastAsia="Calibri" w:hAnsi="Arial" w:cs="Arial"/>
                <w:sz w:val="20"/>
                <w:szCs w:val="20"/>
                <w:lang w:val="en-US" w:eastAsia="en-US" w:bidi="ar-SA"/>
              </w:rPr>
              <w:t xml:space="preserve">are </w:t>
            </w:r>
            <w:r w:rsidRPr="00C017B7">
              <w:rPr>
                <w:rFonts w:ascii="Arial" w:eastAsia="Calibri" w:hAnsi="Arial" w:cs="Arial"/>
                <w:sz w:val="20"/>
                <w:szCs w:val="20"/>
                <w:lang w:val="en-US" w:eastAsia="en-US" w:bidi="ar-SA"/>
              </w:rPr>
              <w:t>evaluated in terms of the 80/20 preference system</w:t>
            </w:r>
            <w:r w:rsidR="00540994" w:rsidRPr="00C017B7">
              <w:rPr>
                <w:rFonts w:ascii="Arial" w:eastAsia="Calibri" w:hAnsi="Arial" w:cs="Arial"/>
                <w:sz w:val="20"/>
                <w:szCs w:val="20"/>
                <w:lang w:val="en-US" w:eastAsia="en-US" w:bidi="ar-SA"/>
              </w:rPr>
              <w:t xml:space="preserve"> with 80 the maximum points allocated for price and 20 points the maximum points allocated for specific goals.</w:t>
            </w:r>
          </w:p>
        </w:tc>
        <w:tc>
          <w:tcPr>
            <w:tcW w:w="908" w:type="pct"/>
            <w:shd w:val="clear" w:color="auto" w:fill="auto"/>
          </w:tcPr>
          <w:p w14:paraId="73342A80"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Recommendation and appointment of </w:t>
            </w:r>
            <w:r w:rsidR="00513569" w:rsidRPr="00C017B7">
              <w:rPr>
                <w:rFonts w:ascii="Arial" w:eastAsia="Calibri" w:hAnsi="Arial" w:cs="Arial"/>
                <w:sz w:val="20"/>
                <w:szCs w:val="20"/>
                <w:lang w:val="en-US" w:eastAsia="en-US" w:bidi="ar-SA"/>
              </w:rPr>
              <w:t>bidder</w:t>
            </w:r>
            <w:r w:rsidR="00D33FE2" w:rsidRPr="00C017B7">
              <w:rPr>
                <w:rFonts w:ascii="Arial" w:eastAsia="Calibri" w:hAnsi="Arial" w:cs="Arial"/>
                <w:sz w:val="20"/>
                <w:szCs w:val="20"/>
                <w:lang w:val="en-US" w:eastAsia="en-US" w:bidi="ar-SA"/>
              </w:rPr>
              <w:t>s.</w:t>
            </w:r>
            <w:r w:rsidRPr="00C017B7">
              <w:rPr>
                <w:rFonts w:ascii="Arial" w:eastAsia="Calibri" w:hAnsi="Arial" w:cs="Arial"/>
                <w:sz w:val="20"/>
                <w:szCs w:val="20"/>
                <w:lang w:val="en-US" w:eastAsia="en-US" w:bidi="ar-SA"/>
              </w:rPr>
              <w:t xml:space="preserve"> </w:t>
            </w:r>
          </w:p>
        </w:tc>
        <w:tc>
          <w:tcPr>
            <w:tcW w:w="660" w:type="pct"/>
            <w:shd w:val="clear" w:color="auto" w:fill="auto"/>
          </w:tcPr>
          <w:p w14:paraId="334F689C" w14:textId="77777777" w:rsidR="00D91CE7" w:rsidRPr="00C017B7" w:rsidRDefault="00513569"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Bids will be negotiated.</w:t>
            </w:r>
          </w:p>
        </w:tc>
        <w:tc>
          <w:tcPr>
            <w:tcW w:w="744" w:type="pct"/>
          </w:tcPr>
          <w:p w14:paraId="086D091C"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Service Providers will be requested to sign contracts and other important documents for the contract</w:t>
            </w:r>
            <w:r w:rsidR="00513569" w:rsidRPr="00C017B7">
              <w:rPr>
                <w:rFonts w:ascii="Arial" w:eastAsia="Calibri" w:hAnsi="Arial" w:cs="Arial"/>
                <w:sz w:val="20"/>
                <w:szCs w:val="20"/>
                <w:lang w:val="en-US" w:eastAsia="en-US" w:bidi="ar-SA"/>
              </w:rPr>
              <w:t>.</w:t>
            </w:r>
          </w:p>
        </w:tc>
      </w:tr>
    </w:tbl>
    <w:p w14:paraId="4537A31C" w14:textId="77777777" w:rsidR="00780016" w:rsidRPr="006B0DAA" w:rsidRDefault="00780016" w:rsidP="00780016">
      <w:pPr>
        <w:textAlignment w:val="auto"/>
        <w:rPr>
          <w:rFonts w:ascii="Arial" w:eastAsia="Calibri" w:hAnsi="Arial" w:cs="Arial"/>
          <w:b/>
          <w:lang w:val="af-ZA" w:eastAsia="en-US" w:bidi="ar-SA"/>
        </w:rPr>
      </w:pPr>
    </w:p>
    <w:p w14:paraId="02793202" w14:textId="77777777" w:rsidR="00D91CE7" w:rsidRDefault="00D91CE7" w:rsidP="00D91CE7">
      <w:pPr>
        <w:tabs>
          <w:tab w:val="left" w:pos="1134"/>
        </w:tabs>
        <w:ind w:left="1134"/>
        <w:textAlignment w:val="auto"/>
        <w:rPr>
          <w:rFonts w:ascii="Arial" w:eastAsia="Calibri" w:hAnsi="Arial" w:cs="Arial"/>
          <w:b/>
          <w:lang w:val="af-ZA" w:eastAsia="en-US" w:bidi="ar-SA"/>
        </w:rPr>
        <w:sectPr w:rsidR="00D91CE7" w:rsidSect="001B3018">
          <w:headerReference w:type="default" r:id="rId24"/>
          <w:footerReference w:type="default" r:id="rId25"/>
          <w:footnotePr>
            <w:pos w:val="beneathText"/>
          </w:footnotePr>
          <w:pgSz w:w="16837" w:h="11905" w:orient="landscape"/>
          <w:pgMar w:top="1247" w:right="1814" w:bottom="1134" w:left="1440" w:header="680" w:footer="709" w:gutter="0"/>
          <w:cols w:space="720"/>
          <w:docGrid w:linePitch="360"/>
        </w:sectPr>
      </w:pPr>
    </w:p>
    <w:p w14:paraId="7E80191D" w14:textId="77777777" w:rsidR="00780016" w:rsidRPr="00540994" w:rsidRDefault="00780016" w:rsidP="00EA14C1">
      <w:pPr>
        <w:pStyle w:val="Heading2"/>
        <w:rPr>
          <w:lang w:eastAsia="en-US" w:bidi="ar-SA"/>
        </w:rPr>
      </w:pPr>
      <w:r w:rsidRPr="00540994">
        <w:rPr>
          <w:lang w:eastAsia="en-US" w:bidi="ar-SA"/>
        </w:rPr>
        <w:lastRenderedPageBreak/>
        <w:t>PHASE I: Administrative Compliance</w:t>
      </w:r>
    </w:p>
    <w:p w14:paraId="13507C0E" w14:textId="77777777" w:rsidR="004D06BE" w:rsidRPr="006B0DAA" w:rsidRDefault="004D06BE" w:rsidP="004D06BE">
      <w:pPr>
        <w:tabs>
          <w:tab w:val="left" w:pos="1134"/>
        </w:tabs>
        <w:textAlignment w:val="auto"/>
        <w:rPr>
          <w:rFonts w:ascii="Arial" w:eastAsia="Calibri" w:hAnsi="Arial" w:cs="Arial"/>
          <w:bCs/>
          <w:lang w:val="af-ZA" w:eastAsia="en-US" w:bidi="ar-SA"/>
        </w:rPr>
      </w:pPr>
    </w:p>
    <w:p w14:paraId="11B3DBB6" w14:textId="77777777" w:rsidR="004D06BE" w:rsidRDefault="004D06BE" w:rsidP="00540994">
      <w:pPr>
        <w:ind w:left="851"/>
        <w:textAlignment w:val="auto"/>
        <w:rPr>
          <w:rFonts w:ascii="Arial" w:eastAsia="Calibri" w:hAnsi="Arial" w:cs="Arial"/>
          <w:lang w:eastAsia="en-US" w:bidi="ar-SA"/>
        </w:rPr>
      </w:pPr>
      <w:r w:rsidRPr="00A26BF5">
        <w:rPr>
          <w:rFonts w:ascii="Arial" w:eastAsia="Calibri" w:hAnsi="Arial" w:cs="Arial"/>
          <w:lang w:eastAsia="en-US" w:bidi="ar-SA"/>
        </w:rPr>
        <w:t xml:space="preserve">During this phase Bidders’ response will be evaluated based on the </w:t>
      </w:r>
      <w:r w:rsidRPr="00A26BF5">
        <w:rPr>
          <w:rFonts w:ascii="Arial" w:eastAsia="Calibri" w:hAnsi="Arial" w:cs="Arial"/>
          <w:b/>
          <w:lang w:eastAsia="en-US" w:bidi="ar-SA"/>
        </w:rPr>
        <w:t>mandatory</w:t>
      </w:r>
      <w:r w:rsidRPr="00A26BF5">
        <w:rPr>
          <w:rFonts w:ascii="Arial" w:eastAsia="Calibri" w:hAnsi="Arial" w:cs="Arial"/>
          <w:lang w:eastAsia="en-US" w:bidi="ar-SA"/>
        </w:rPr>
        <w:t xml:space="preserve"> requirements indicated hereunder. This phase is not scored and Bidders who do not submit acceptable tenders by failing to comply with all the mandatory criteria and conditions will be disqualified.</w:t>
      </w:r>
    </w:p>
    <w:p w14:paraId="44F240B1" w14:textId="77777777" w:rsidR="00944A89" w:rsidRDefault="00944A89" w:rsidP="00540994">
      <w:pPr>
        <w:ind w:left="851"/>
        <w:textAlignment w:val="auto"/>
        <w:rPr>
          <w:rFonts w:ascii="Arial" w:eastAsia="Calibri" w:hAnsi="Arial" w:cs="Arial"/>
          <w:lang w:eastAsia="en-US" w:bidi="ar-SA"/>
        </w:rPr>
      </w:pPr>
    </w:p>
    <w:p w14:paraId="7D5111A8" w14:textId="266B60C4" w:rsidR="00944A89" w:rsidRDefault="00944A89" w:rsidP="00944A89">
      <w:pPr>
        <w:ind w:left="851"/>
        <w:textAlignment w:val="auto"/>
        <w:rPr>
          <w:rFonts w:ascii="Arial" w:eastAsia="Calibri" w:hAnsi="Arial" w:cs="Arial"/>
          <w:lang w:eastAsia="en-US" w:bidi="ar-SA"/>
        </w:rPr>
      </w:pPr>
      <w:r w:rsidRPr="00944A89">
        <w:rPr>
          <w:rFonts w:ascii="Arial" w:eastAsia="Calibri" w:hAnsi="Arial" w:cs="Arial"/>
          <w:lang w:eastAsia="en-US" w:bidi="ar-SA"/>
        </w:rPr>
        <w:t>CENTRAL SUP0PLIER DATABASE (CSD)</w:t>
      </w:r>
    </w:p>
    <w:p w14:paraId="2CDC9C78" w14:textId="77777777" w:rsidR="00944A89" w:rsidRPr="00944A89" w:rsidRDefault="00944A89" w:rsidP="00944A89">
      <w:pPr>
        <w:ind w:left="851"/>
        <w:textAlignment w:val="auto"/>
        <w:rPr>
          <w:rFonts w:ascii="Arial" w:eastAsia="Calibri" w:hAnsi="Arial" w:cs="Arial"/>
          <w:lang w:eastAsia="en-US" w:bidi="ar-SA"/>
        </w:rPr>
      </w:pPr>
    </w:p>
    <w:p w14:paraId="2A1F52E4" w14:textId="77777777" w:rsidR="00944A89" w:rsidRPr="00944A89" w:rsidRDefault="00944A89" w:rsidP="00A664EB">
      <w:pPr>
        <w:ind w:left="1134"/>
        <w:textAlignment w:val="auto"/>
        <w:rPr>
          <w:rFonts w:ascii="Arial" w:eastAsia="Calibri" w:hAnsi="Arial" w:cs="Arial"/>
          <w:lang w:eastAsia="en-US" w:bidi="ar-SA"/>
        </w:rPr>
      </w:pPr>
      <w:r w:rsidRPr="00944A89">
        <w:rPr>
          <w:rFonts w:ascii="Arial" w:eastAsia="Calibri" w:hAnsi="Arial" w:cs="Arial"/>
          <w:lang w:eastAsia="en-US" w:bidi="ar-SA"/>
        </w:rPr>
        <w:tab/>
        <w:t>The Bidders must be registered as a service provider on the Central Supplier Database (CSD).  If you are not registered proceed to complete the registration of your company prior to submitting your proposal.  Refer to https://secure.csd.gov.za/ to register your company. Ensure that all documentation on the database is updated and valid.</w:t>
      </w:r>
    </w:p>
    <w:p w14:paraId="09593810" w14:textId="77777777" w:rsidR="00944A89" w:rsidRDefault="00944A89" w:rsidP="00A664EB">
      <w:pPr>
        <w:ind w:left="1134"/>
        <w:textAlignment w:val="auto"/>
        <w:rPr>
          <w:rFonts w:ascii="Arial" w:eastAsia="Calibri" w:hAnsi="Arial" w:cs="Arial"/>
          <w:lang w:eastAsia="en-US" w:bidi="ar-SA"/>
        </w:rPr>
      </w:pPr>
      <w:r w:rsidRPr="00944A89">
        <w:rPr>
          <w:rFonts w:ascii="Arial" w:eastAsia="Calibri" w:hAnsi="Arial" w:cs="Arial"/>
          <w:lang w:eastAsia="en-US" w:bidi="ar-SA"/>
        </w:rPr>
        <w:tab/>
      </w:r>
    </w:p>
    <w:p w14:paraId="0EBBCE39" w14:textId="3EC87FD3" w:rsidR="00944A89" w:rsidRPr="00944A89" w:rsidRDefault="00944A89" w:rsidP="00A664EB">
      <w:pPr>
        <w:ind w:left="1134"/>
        <w:textAlignment w:val="auto"/>
        <w:rPr>
          <w:rFonts w:ascii="Arial" w:eastAsia="Calibri" w:hAnsi="Arial" w:cs="Arial"/>
          <w:lang w:eastAsia="en-US" w:bidi="ar-SA"/>
        </w:rPr>
      </w:pPr>
      <w:r w:rsidRPr="00944A89">
        <w:rPr>
          <w:rFonts w:ascii="Arial" w:eastAsia="Calibri" w:hAnsi="Arial" w:cs="Arial"/>
          <w:lang w:eastAsia="en-US" w:bidi="ar-SA"/>
        </w:rPr>
        <w:t>A Central Supplier Database Registration Report and not Registration Summary Report for preferably a week prior to the closing date must be submitted by bidders.</w:t>
      </w:r>
    </w:p>
    <w:p w14:paraId="55E30891" w14:textId="77777777" w:rsidR="00944A89" w:rsidRPr="00944A89" w:rsidRDefault="00944A89" w:rsidP="00A664EB">
      <w:pPr>
        <w:ind w:left="1134"/>
        <w:textAlignment w:val="auto"/>
        <w:rPr>
          <w:rFonts w:ascii="Arial" w:eastAsia="Calibri" w:hAnsi="Arial" w:cs="Arial"/>
          <w:lang w:eastAsia="en-US" w:bidi="ar-SA"/>
        </w:rPr>
      </w:pPr>
    </w:p>
    <w:p w14:paraId="01CC94CC" w14:textId="0DD2926F" w:rsidR="00944A89" w:rsidRPr="00A664EB" w:rsidRDefault="00944A89" w:rsidP="000936E3">
      <w:pPr>
        <w:pStyle w:val="ListParagraph"/>
        <w:numPr>
          <w:ilvl w:val="0"/>
          <w:numId w:val="62"/>
        </w:numPr>
        <w:textAlignment w:val="auto"/>
        <w:rPr>
          <w:rFonts w:ascii="Arial" w:eastAsia="Calibri" w:hAnsi="Arial" w:cs="Arial"/>
          <w:lang w:eastAsia="en-US" w:bidi="ar-SA"/>
        </w:rPr>
      </w:pPr>
      <w:r w:rsidRPr="00A664EB">
        <w:rPr>
          <w:rFonts w:ascii="Arial" w:eastAsia="Calibri" w:hAnsi="Arial" w:cs="Arial"/>
          <w:lang w:eastAsia="en-US" w:bidi="ar-SA"/>
        </w:rPr>
        <w:t>Are you a registered supplier on the Government’s Central Supplier Database (CSD)? (Yes/No)</w:t>
      </w:r>
    </w:p>
    <w:p w14:paraId="2074FBBA" w14:textId="67AEBC99" w:rsidR="00944A89" w:rsidRPr="00A664EB" w:rsidRDefault="00944A89" w:rsidP="000936E3">
      <w:pPr>
        <w:pStyle w:val="ListParagraph"/>
        <w:numPr>
          <w:ilvl w:val="0"/>
          <w:numId w:val="62"/>
        </w:numPr>
        <w:textAlignment w:val="auto"/>
        <w:rPr>
          <w:rFonts w:ascii="Arial" w:eastAsia="Calibri" w:hAnsi="Arial" w:cs="Arial"/>
          <w:lang w:eastAsia="en-US" w:bidi="ar-SA"/>
        </w:rPr>
      </w:pPr>
      <w:r w:rsidRPr="00A664EB">
        <w:rPr>
          <w:rFonts w:ascii="Arial" w:eastAsia="Calibri" w:hAnsi="Arial" w:cs="Arial"/>
          <w:lang w:eastAsia="en-US" w:bidi="ar-SA"/>
        </w:rPr>
        <w:t>Complete your registered CSD vendor number on the checklist.</w:t>
      </w:r>
    </w:p>
    <w:p w14:paraId="42E9C918" w14:textId="73E99801" w:rsidR="00944A89" w:rsidRPr="00A664EB" w:rsidRDefault="00944A89" w:rsidP="000936E3">
      <w:pPr>
        <w:pStyle w:val="ListParagraph"/>
        <w:numPr>
          <w:ilvl w:val="0"/>
          <w:numId w:val="62"/>
        </w:numPr>
        <w:textAlignment w:val="auto"/>
        <w:rPr>
          <w:rFonts w:ascii="Arial" w:eastAsia="Calibri" w:hAnsi="Arial" w:cs="Arial"/>
          <w:lang w:eastAsia="en-US" w:bidi="ar-SA"/>
        </w:rPr>
      </w:pPr>
      <w:r w:rsidRPr="00A664EB">
        <w:rPr>
          <w:rFonts w:ascii="Arial" w:eastAsia="Calibri" w:hAnsi="Arial" w:cs="Arial"/>
          <w:lang w:eastAsia="en-US" w:bidi="ar-SA"/>
        </w:rPr>
        <w:t>Provide CSD Registration Number and/or CSD Summary Report</w:t>
      </w:r>
    </w:p>
    <w:p w14:paraId="1DD462E1" w14:textId="142D74B4" w:rsidR="00944A89" w:rsidRPr="00A664EB" w:rsidRDefault="00944A89" w:rsidP="000936E3">
      <w:pPr>
        <w:pStyle w:val="ListParagraph"/>
        <w:numPr>
          <w:ilvl w:val="0"/>
          <w:numId w:val="62"/>
        </w:numPr>
        <w:textAlignment w:val="auto"/>
        <w:rPr>
          <w:rFonts w:ascii="Arial" w:eastAsia="Calibri" w:hAnsi="Arial" w:cs="Arial"/>
          <w:lang w:eastAsia="en-US" w:bidi="ar-SA"/>
        </w:rPr>
      </w:pPr>
      <w:r w:rsidRPr="00A664EB">
        <w:rPr>
          <w:rFonts w:ascii="Arial" w:eastAsia="Calibri" w:hAnsi="Arial" w:cs="Arial"/>
          <w:lang w:eastAsia="en-US" w:bidi="ar-SA"/>
        </w:rPr>
        <w:t>Valid Tax Clearance Certificate or Tax Compliance Status pin</w:t>
      </w:r>
    </w:p>
    <w:p w14:paraId="1CA8B173" w14:textId="0058DA2F" w:rsidR="00944A89" w:rsidRPr="00A664EB" w:rsidRDefault="00944A89" w:rsidP="000936E3">
      <w:pPr>
        <w:pStyle w:val="ListParagraph"/>
        <w:numPr>
          <w:ilvl w:val="0"/>
          <w:numId w:val="62"/>
        </w:numPr>
        <w:textAlignment w:val="auto"/>
        <w:rPr>
          <w:rFonts w:ascii="Arial" w:eastAsia="Calibri" w:hAnsi="Arial" w:cs="Arial"/>
          <w:lang w:eastAsia="en-US" w:bidi="ar-SA"/>
        </w:rPr>
      </w:pPr>
      <w:r w:rsidRPr="00A664EB">
        <w:rPr>
          <w:rFonts w:ascii="Arial" w:eastAsia="Calibri" w:hAnsi="Arial" w:cs="Arial"/>
          <w:lang w:eastAsia="en-US" w:bidi="ar-SA"/>
        </w:rPr>
        <w:t>Bidders must ensure that their tax information on Central Supplier Database (CSD) is in good standing and submit a valid Tax Clearance Certificate or valid tax compliance status pin.</w:t>
      </w:r>
    </w:p>
    <w:p w14:paraId="3C00988E" w14:textId="77777777" w:rsidR="004D06BE" w:rsidRPr="00A26BF5" w:rsidRDefault="004D06BE" w:rsidP="004D06BE">
      <w:pPr>
        <w:tabs>
          <w:tab w:val="left" w:pos="1134"/>
        </w:tabs>
        <w:textAlignment w:val="auto"/>
        <w:rPr>
          <w:rFonts w:ascii="Arial" w:eastAsia="Calibri" w:hAnsi="Arial" w:cs="Arial"/>
          <w:bCs/>
          <w:lang w:eastAsia="en-US" w:bidi="ar-SA"/>
        </w:rPr>
      </w:pPr>
    </w:p>
    <w:p w14:paraId="7DE94557" w14:textId="77777777" w:rsidR="00780016" w:rsidRPr="00540994" w:rsidRDefault="00780016" w:rsidP="00EA14C1">
      <w:pPr>
        <w:pStyle w:val="Heading3"/>
      </w:pPr>
      <w:r w:rsidRPr="00540994">
        <w:t>Tax Compliance</w:t>
      </w:r>
    </w:p>
    <w:p w14:paraId="79161EED" w14:textId="77777777" w:rsidR="004D06BE" w:rsidRPr="006B0DAA" w:rsidRDefault="004D06BE" w:rsidP="004D06BE">
      <w:pPr>
        <w:tabs>
          <w:tab w:val="left" w:pos="1134"/>
        </w:tabs>
        <w:textAlignment w:val="auto"/>
        <w:rPr>
          <w:rFonts w:ascii="Arial" w:eastAsia="Calibri" w:hAnsi="Arial" w:cs="Arial"/>
          <w:bCs/>
          <w:lang w:eastAsia="en-US" w:bidi="ar-SA"/>
        </w:rPr>
      </w:pPr>
    </w:p>
    <w:p w14:paraId="60AD61E8" w14:textId="77777777" w:rsidR="004D06BE" w:rsidRPr="006B0DAA" w:rsidRDefault="004D06BE" w:rsidP="00540994">
      <w:pPr>
        <w:ind w:left="851"/>
        <w:textAlignment w:val="auto"/>
        <w:rPr>
          <w:rFonts w:ascii="Arial" w:eastAsia="Calibri" w:hAnsi="Arial" w:cs="Arial"/>
          <w:iCs/>
          <w:lang w:eastAsia="en-US" w:bidi="ar-SA"/>
        </w:rPr>
      </w:pPr>
      <w:r w:rsidRPr="006B0DAA">
        <w:rPr>
          <w:rFonts w:ascii="Arial" w:eastAsia="Calibri" w:hAnsi="Arial" w:cs="Arial"/>
          <w:iCs/>
          <w:lang w:eastAsia="en-US" w:bidi="ar-SA"/>
        </w:rPr>
        <w:t>Bidder(s) must be compliant when submitting a bid to the Free State Provincial Government and remain compliant for the entire contract terms with all applicable tax legislation, including but not limited to the Income Tax Act, 1962 (Act No.58 of 1962) and Value Added Tax Act 1991 (Act No.89 of 1991).</w:t>
      </w:r>
    </w:p>
    <w:p w14:paraId="7691EC33" w14:textId="77777777" w:rsidR="004D06BE" w:rsidRPr="006B0DAA" w:rsidRDefault="004D06BE" w:rsidP="00540994">
      <w:pPr>
        <w:ind w:left="851"/>
        <w:textAlignment w:val="auto"/>
        <w:rPr>
          <w:rFonts w:ascii="Arial" w:eastAsia="Calibri" w:hAnsi="Arial" w:cs="Arial"/>
          <w:iCs/>
          <w:lang w:eastAsia="en-US" w:bidi="ar-SA"/>
        </w:rPr>
      </w:pPr>
    </w:p>
    <w:p w14:paraId="571F6872" w14:textId="77777777" w:rsidR="004D06BE" w:rsidRPr="006B0DAA" w:rsidRDefault="004D06BE" w:rsidP="00540994">
      <w:pPr>
        <w:ind w:left="851"/>
        <w:textAlignment w:val="auto"/>
        <w:rPr>
          <w:rFonts w:ascii="Arial" w:eastAsia="Calibri" w:hAnsi="Arial" w:cs="Arial"/>
          <w:iCs/>
          <w:lang w:eastAsia="en-US" w:bidi="ar-SA"/>
        </w:rPr>
      </w:pPr>
      <w:r w:rsidRPr="006B0DAA">
        <w:rPr>
          <w:rFonts w:ascii="Arial" w:eastAsia="Calibri" w:hAnsi="Arial" w:cs="Arial"/>
          <w:iCs/>
          <w:lang w:eastAsia="en-US" w:bidi="ar-SA"/>
        </w:rPr>
        <w:t>It is a condition of this bid that the tax matters of the successful bidder be in order, or that satisfactory arrangements have been made with South African Revenue Service (SARS) to meet the bidder’s tax obligations at the point of awarding.</w:t>
      </w:r>
    </w:p>
    <w:p w14:paraId="6AF6CA6F" w14:textId="77777777" w:rsidR="004D06BE" w:rsidRPr="006B0DAA" w:rsidRDefault="004D06BE" w:rsidP="00540994">
      <w:pPr>
        <w:ind w:left="851"/>
        <w:textAlignment w:val="auto"/>
        <w:rPr>
          <w:rFonts w:ascii="Arial" w:eastAsia="Calibri" w:hAnsi="Arial" w:cs="Arial"/>
          <w:iCs/>
          <w:lang w:eastAsia="en-US" w:bidi="ar-SA"/>
        </w:rPr>
      </w:pPr>
    </w:p>
    <w:p w14:paraId="18C0E92E" w14:textId="77777777" w:rsidR="004D06BE" w:rsidRPr="006B0DAA" w:rsidRDefault="004D06BE" w:rsidP="00540994">
      <w:pPr>
        <w:ind w:left="851"/>
        <w:textAlignment w:val="auto"/>
        <w:rPr>
          <w:rFonts w:ascii="Arial" w:eastAsia="Calibri" w:hAnsi="Arial" w:cs="Arial"/>
          <w:iCs/>
          <w:lang w:eastAsia="en-US" w:bidi="ar-SA"/>
        </w:rPr>
      </w:pPr>
      <w:r w:rsidRPr="006B0DAA">
        <w:rPr>
          <w:rFonts w:ascii="Arial" w:eastAsia="Calibri" w:hAnsi="Arial" w:cs="Arial"/>
          <w:iCs/>
          <w:lang w:eastAsia="en-US" w:bidi="ar-SA"/>
        </w:rPr>
        <w:t>The Tax Compliance status requirements are also applicable to foreign bidders/individuals who wish to submit bids.</w:t>
      </w:r>
    </w:p>
    <w:p w14:paraId="3BBE5012" w14:textId="77777777" w:rsidR="004D06BE" w:rsidRPr="006B0DAA" w:rsidRDefault="004D06BE" w:rsidP="004D06BE">
      <w:pPr>
        <w:tabs>
          <w:tab w:val="left" w:pos="1134"/>
        </w:tabs>
        <w:textAlignment w:val="auto"/>
        <w:rPr>
          <w:rFonts w:ascii="Arial" w:eastAsia="Calibri" w:hAnsi="Arial" w:cs="Arial"/>
          <w:bCs/>
          <w:lang w:val="af-ZA" w:eastAsia="en-US" w:bidi="ar-SA"/>
        </w:rPr>
      </w:pPr>
    </w:p>
    <w:p w14:paraId="0F128B86" w14:textId="77777777" w:rsidR="00780016" w:rsidRPr="006B0DAA" w:rsidRDefault="00780016" w:rsidP="00EA14C1">
      <w:pPr>
        <w:pStyle w:val="Heading3"/>
        <w:rPr>
          <w:lang w:val="af-ZA"/>
        </w:rPr>
      </w:pPr>
      <w:r w:rsidRPr="006B0DAA">
        <w:t>Consortia/Joint Ventures/Sub-contractors</w:t>
      </w:r>
    </w:p>
    <w:p w14:paraId="557F4402" w14:textId="77777777" w:rsidR="004D06BE" w:rsidRPr="006B0DAA" w:rsidRDefault="004D06BE" w:rsidP="004D06BE">
      <w:pPr>
        <w:tabs>
          <w:tab w:val="left" w:pos="1134"/>
        </w:tabs>
        <w:textAlignment w:val="auto"/>
        <w:rPr>
          <w:rFonts w:ascii="Arial" w:eastAsia="Calibri" w:hAnsi="Arial" w:cs="Arial"/>
          <w:bCs/>
          <w:iCs/>
          <w:lang w:eastAsia="en-US" w:bidi="ar-SA"/>
        </w:rPr>
      </w:pPr>
    </w:p>
    <w:p w14:paraId="0E60E0A3" w14:textId="77777777" w:rsidR="004D06BE" w:rsidRPr="006B0DAA" w:rsidRDefault="004D06BE" w:rsidP="00BE2B89">
      <w:pPr>
        <w:ind w:left="851"/>
        <w:textAlignment w:val="auto"/>
        <w:rPr>
          <w:rFonts w:ascii="Arial" w:eastAsia="Calibri" w:hAnsi="Arial" w:cs="Arial"/>
          <w:iCs/>
          <w:lang w:eastAsia="en-US" w:bidi="ar-SA"/>
        </w:rPr>
      </w:pPr>
      <w:r w:rsidRPr="006B0DAA">
        <w:rPr>
          <w:rFonts w:ascii="Arial" w:eastAsia="Calibri" w:hAnsi="Arial" w:cs="Arial"/>
          <w:iCs/>
          <w:lang w:eastAsia="en-US" w:bidi="ar-SA"/>
        </w:rPr>
        <w:t xml:space="preserve">Where Consortia/Joint Ventures/Sub-contractors are involved, each party must be registered on the </w:t>
      </w:r>
      <w:r w:rsidR="00513569">
        <w:rPr>
          <w:rFonts w:ascii="Arial" w:eastAsia="Calibri" w:hAnsi="Arial" w:cs="Arial"/>
          <w:iCs/>
          <w:lang w:eastAsia="en-US" w:bidi="ar-SA"/>
        </w:rPr>
        <w:t>CSD</w:t>
      </w:r>
      <w:r w:rsidRPr="006B0DAA">
        <w:rPr>
          <w:rFonts w:ascii="Arial" w:eastAsia="Calibri" w:hAnsi="Arial" w:cs="Arial"/>
          <w:iCs/>
          <w:lang w:eastAsia="en-US" w:bidi="ar-SA"/>
        </w:rPr>
        <w:t xml:space="preserve"> and their tax compliance status will be verified through the </w:t>
      </w:r>
      <w:r w:rsidR="00513569">
        <w:rPr>
          <w:rFonts w:ascii="Arial" w:eastAsia="Calibri" w:hAnsi="Arial" w:cs="Arial"/>
          <w:iCs/>
          <w:lang w:eastAsia="en-US" w:bidi="ar-SA"/>
        </w:rPr>
        <w:t>CSD.</w:t>
      </w:r>
    </w:p>
    <w:p w14:paraId="359693E0" w14:textId="77777777" w:rsidR="004D06BE" w:rsidRDefault="004D06BE" w:rsidP="00BE2B89">
      <w:pPr>
        <w:ind w:left="851"/>
        <w:textAlignment w:val="auto"/>
        <w:rPr>
          <w:rFonts w:ascii="Arial" w:eastAsia="Calibri" w:hAnsi="Arial" w:cs="Arial"/>
          <w:iCs/>
          <w:lang w:eastAsia="en-US" w:bidi="ar-SA"/>
        </w:rPr>
      </w:pPr>
    </w:p>
    <w:p w14:paraId="2117D7B3" w14:textId="77777777" w:rsidR="002E4ABB" w:rsidRPr="006B0DAA" w:rsidRDefault="002E4ABB" w:rsidP="00BE2B89">
      <w:pPr>
        <w:ind w:left="851"/>
        <w:textAlignment w:val="auto"/>
        <w:rPr>
          <w:rFonts w:ascii="Arial" w:eastAsia="Calibri" w:hAnsi="Arial" w:cs="Arial"/>
          <w:iCs/>
          <w:lang w:eastAsia="en-US" w:bidi="ar-SA"/>
        </w:rPr>
      </w:pPr>
    </w:p>
    <w:p w14:paraId="6CB3B6DD" w14:textId="77777777" w:rsidR="004D06BE" w:rsidRDefault="004D06BE" w:rsidP="00BE2B89">
      <w:pPr>
        <w:tabs>
          <w:tab w:val="left" w:pos="426"/>
        </w:tabs>
        <w:autoSpaceDE w:val="0"/>
        <w:autoSpaceDN w:val="0"/>
        <w:adjustRightInd w:val="0"/>
        <w:spacing w:after="120"/>
        <w:ind w:left="851"/>
        <w:textAlignment w:val="auto"/>
        <w:rPr>
          <w:rFonts w:ascii="Arial" w:eastAsia="Calibri" w:hAnsi="Arial" w:cs="Arial"/>
          <w:lang w:eastAsia="en-US" w:bidi="ar-SA"/>
        </w:rPr>
      </w:pPr>
      <w:r w:rsidRPr="00235161">
        <w:rPr>
          <w:rFonts w:ascii="Arial" w:eastAsia="Calibri" w:hAnsi="Arial" w:cs="Arial"/>
          <w:lang w:eastAsia="en-US" w:bidi="ar-SA"/>
        </w:rPr>
        <w:lastRenderedPageBreak/>
        <w:t xml:space="preserve">In bids where consortia/joint ventures / sub-contractors are involved, each party must submit a separate </w:t>
      </w:r>
      <w:proofErr w:type="spellStart"/>
      <w:r w:rsidRPr="00235161">
        <w:rPr>
          <w:rFonts w:ascii="Arial" w:eastAsia="Calibri" w:hAnsi="Arial" w:cs="Arial"/>
          <w:lang w:eastAsia="en-US" w:bidi="ar-SA"/>
        </w:rPr>
        <w:t>tcs</w:t>
      </w:r>
      <w:proofErr w:type="spellEnd"/>
      <w:r w:rsidRPr="00235161">
        <w:rPr>
          <w:rFonts w:ascii="Arial" w:eastAsia="Calibri" w:hAnsi="Arial" w:cs="Arial"/>
          <w:lang w:eastAsia="en-US" w:bidi="ar-SA"/>
        </w:rPr>
        <w:t xml:space="preserve"> certificate/pin/</w:t>
      </w:r>
      <w:proofErr w:type="spellStart"/>
      <w:r w:rsidRPr="00235161">
        <w:rPr>
          <w:rFonts w:ascii="Arial" w:eastAsia="Calibri" w:hAnsi="Arial" w:cs="Arial"/>
          <w:lang w:eastAsia="en-US" w:bidi="ar-SA"/>
        </w:rPr>
        <w:t>csd</w:t>
      </w:r>
      <w:proofErr w:type="spellEnd"/>
      <w:r w:rsidRPr="00235161">
        <w:rPr>
          <w:rFonts w:ascii="Arial" w:eastAsia="Calibri" w:hAnsi="Arial" w:cs="Arial"/>
          <w:lang w:eastAsia="en-US" w:bidi="ar-SA"/>
        </w:rPr>
        <w:t xml:space="preserve"> number.</w:t>
      </w:r>
    </w:p>
    <w:p w14:paraId="457B28DB" w14:textId="77777777" w:rsidR="00BE2B89" w:rsidRPr="00235161" w:rsidRDefault="00BE2B89" w:rsidP="00BE2B89">
      <w:pPr>
        <w:tabs>
          <w:tab w:val="left" w:pos="426"/>
        </w:tabs>
        <w:autoSpaceDE w:val="0"/>
        <w:autoSpaceDN w:val="0"/>
        <w:adjustRightInd w:val="0"/>
        <w:spacing w:after="120"/>
        <w:ind w:left="851"/>
        <w:textAlignment w:val="auto"/>
        <w:rPr>
          <w:rFonts w:ascii="Arial" w:eastAsia="Calibri" w:hAnsi="Arial" w:cs="Arial"/>
          <w:lang w:eastAsia="en-US" w:bidi="ar-SA"/>
        </w:rPr>
      </w:pPr>
    </w:p>
    <w:p w14:paraId="20DB3B0B" w14:textId="77777777" w:rsidR="00780016" w:rsidRPr="00BE2B89" w:rsidRDefault="00780016" w:rsidP="00EA14C1">
      <w:pPr>
        <w:pStyle w:val="Heading2"/>
        <w:rPr>
          <w:lang w:eastAsia="en-US" w:bidi="ar-SA"/>
        </w:rPr>
      </w:pPr>
      <w:r w:rsidRPr="00BE2B89">
        <w:rPr>
          <w:lang w:eastAsia="en-US" w:bidi="ar-SA"/>
        </w:rPr>
        <w:t>PHASE II: Functionality</w:t>
      </w:r>
    </w:p>
    <w:p w14:paraId="1574D48A" w14:textId="77777777" w:rsidR="00D449C6" w:rsidRPr="006B0DAA" w:rsidRDefault="00D449C6" w:rsidP="00D449C6">
      <w:pPr>
        <w:tabs>
          <w:tab w:val="left" w:pos="1134"/>
        </w:tabs>
        <w:textAlignment w:val="auto"/>
        <w:rPr>
          <w:rFonts w:ascii="Arial" w:eastAsia="Calibri" w:hAnsi="Arial" w:cs="Arial"/>
          <w:b/>
          <w:lang w:eastAsia="en-US" w:bidi="ar-SA"/>
        </w:rPr>
      </w:pPr>
    </w:p>
    <w:p w14:paraId="3E0A66CF" w14:textId="77777777" w:rsidR="00780016" w:rsidRPr="006B0DAA" w:rsidRDefault="00780016" w:rsidP="00EA14C1">
      <w:pPr>
        <w:pStyle w:val="Heading3"/>
      </w:pPr>
      <w:r w:rsidRPr="006B0DAA">
        <w:rPr>
          <w:lang w:val="af-ZA"/>
        </w:rPr>
        <w:t xml:space="preserve">Functionality Evaluation as per the </w:t>
      </w:r>
      <w:r w:rsidR="00B346C8" w:rsidRPr="006B0DAA">
        <w:rPr>
          <w:lang w:val="af-ZA"/>
        </w:rPr>
        <w:t>Special Conditions of Contract</w:t>
      </w:r>
    </w:p>
    <w:p w14:paraId="3016E147" w14:textId="4065C998" w:rsidR="00513569" w:rsidRPr="00BE2B89" w:rsidRDefault="00780016" w:rsidP="00BE2B89">
      <w:pPr>
        <w:ind w:left="851"/>
        <w:textAlignment w:val="auto"/>
        <w:rPr>
          <w:rFonts w:ascii="Arial" w:eastAsia="Calibri" w:hAnsi="Arial" w:cs="Arial"/>
          <w:lang w:val="af-ZA" w:eastAsia="en-US" w:bidi="ar-SA"/>
        </w:rPr>
      </w:pPr>
      <w:r w:rsidRPr="00BE2B89">
        <w:rPr>
          <w:rFonts w:ascii="Arial" w:eastAsia="Calibri" w:hAnsi="Arial" w:cs="Arial"/>
          <w:lang w:val="af-ZA" w:eastAsia="en-US" w:bidi="ar-SA"/>
        </w:rPr>
        <w:t xml:space="preserve">Functionality will be evaluated on the basis of the responses on the Functionality </w:t>
      </w:r>
      <w:r w:rsidR="00122772" w:rsidRPr="00BE2B89">
        <w:rPr>
          <w:rFonts w:ascii="Arial" w:eastAsia="Calibri" w:hAnsi="Arial" w:cs="Arial"/>
          <w:lang w:val="af-ZA" w:eastAsia="en-US" w:bidi="ar-SA"/>
        </w:rPr>
        <w:t>schedule</w:t>
      </w:r>
      <w:r w:rsidRPr="00BE2B89">
        <w:rPr>
          <w:rFonts w:ascii="Arial" w:eastAsia="Calibri" w:hAnsi="Arial" w:cs="Arial"/>
          <w:lang w:val="af-ZA" w:eastAsia="en-US" w:bidi="ar-SA"/>
        </w:rPr>
        <w:t xml:space="preserve"> and supporting documentation supplied by the Bidders </w:t>
      </w:r>
      <w:r w:rsidR="00B72AD5">
        <w:rPr>
          <w:rFonts w:ascii="Arial" w:eastAsia="Calibri" w:hAnsi="Arial" w:cs="Arial"/>
          <w:lang w:val="af-ZA" w:eastAsia="en-US" w:bidi="ar-SA"/>
        </w:rPr>
        <w:t>as per Table 2</w:t>
      </w:r>
      <w:r w:rsidR="00357645" w:rsidRPr="00BE2B89">
        <w:rPr>
          <w:rFonts w:ascii="Arial" w:eastAsia="Calibri" w:hAnsi="Arial" w:cs="Arial"/>
          <w:lang w:val="af-ZA" w:eastAsia="en-US" w:bidi="ar-SA"/>
        </w:rPr>
        <w:t>.</w:t>
      </w:r>
    </w:p>
    <w:p w14:paraId="78CD1E9B" w14:textId="77777777" w:rsidR="00357645" w:rsidRDefault="00357645" w:rsidP="00BE2B89">
      <w:pPr>
        <w:ind w:left="851"/>
        <w:textAlignment w:val="auto"/>
        <w:rPr>
          <w:rFonts w:ascii="Arial" w:eastAsia="Calibri" w:hAnsi="Arial" w:cs="Arial"/>
          <w:lang w:val="af-ZA" w:eastAsia="en-US" w:bidi="ar-SA"/>
        </w:rPr>
      </w:pPr>
    </w:p>
    <w:p w14:paraId="3B02BFA5" w14:textId="77777777" w:rsidR="00B72AD5" w:rsidRDefault="00B72AD5" w:rsidP="00B72AD5">
      <w:pPr>
        <w:rPr>
          <w:rFonts w:ascii="Arial" w:hAnsi="Arial" w:cs="Arial"/>
          <w:b/>
          <w:sz w:val="20"/>
          <w:szCs w:val="20"/>
        </w:rPr>
      </w:pPr>
    </w:p>
    <w:p w14:paraId="737EF115" w14:textId="4072DF39" w:rsidR="00B72AD5" w:rsidRPr="008B7F50" w:rsidRDefault="00B72AD5" w:rsidP="00B72AD5">
      <w:pPr>
        <w:pStyle w:val="Caption"/>
        <w:spacing w:before="0" w:after="0"/>
      </w:pPr>
      <w:r w:rsidRPr="008B7F50">
        <w:t xml:space="preserve">Table </w:t>
      </w:r>
      <w:r>
        <w:rPr>
          <w:noProof/>
        </w:rPr>
        <w:t>2</w:t>
      </w:r>
      <w:r w:rsidRPr="008B7F50">
        <w:t>:</w:t>
      </w:r>
      <w:r>
        <w:tab/>
      </w:r>
      <w:r w:rsidRPr="008B7F50">
        <w:t>Functionality schedule</w:t>
      </w:r>
    </w:p>
    <w:tbl>
      <w:tblPr>
        <w:tblW w:w="0" w:type="auto"/>
        <w:tblCellMar>
          <w:top w:w="15" w:type="dxa"/>
          <w:left w:w="15" w:type="dxa"/>
          <w:bottom w:w="15" w:type="dxa"/>
          <w:right w:w="15" w:type="dxa"/>
        </w:tblCellMar>
        <w:tblLook w:val="04A0" w:firstRow="1" w:lastRow="0" w:firstColumn="1" w:lastColumn="0" w:noHBand="0" w:noVBand="1"/>
      </w:tblPr>
      <w:tblGrid>
        <w:gridCol w:w="1709"/>
        <w:gridCol w:w="3056"/>
        <w:gridCol w:w="3825"/>
        <w:gridCol w:w="567"/>
        <w:gridCol w:w="357"/>
      </w:tblGrid>
      <w:tr w:rsidR="00B72AD5" w:rsidRPr="00822D4E" w14:paraId="134E0FAE" w14:textId="77777777" w:rsidTr="00F64DF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67F3B228" w14:textId="77777777" w:rsidR="00B72AD5" w:rsidRPr="00822D4E" w:rsidRDefault="00B72AD5" w:rsidP="00F64DF7">
            <w:pPr>
              <w:rPr>
                <w:rFonts w:eastAsia="Times New Roman" w:cs="Times New Roman"/>
                <w:sz w:val="20"/>
                <w:szCs w:val="20"/>
                <w:lang w:eastAsia="en-ZA"/>
              </w:rPr>
            </w:pPr>
            <w:r w:rsidRPr="00822D4E">
              <w:rPr>
                <w:rFonts w:ascii="Arial Narrow" w:eastAsia="Times New Roman" w:hAnsi="Arial Narrow" w:cs="Times New Roman"/>
                <w:b/>
                <w:bCs/>
                <w:color w:val="000000"/>
                <w:sz w:val="20"/>
                <w:szCs w:val="20"/>
                <w:lang w:eastAsia="en-ZA"/>
              </w:rPr>
              <w:t>CRITERIA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0B06885E" w14:textId="77777777" w:rsidR="00B72AD5" w:rsidRPr="00822D4E" w:rsidRDefault="00B72AD5" w:rsidP="00F64DF7">
            <w:pPr>
              <w:rPr>
                <w:rFonts w:eastAsia="Times New Roman" w:cs="Times New Roman"/>
                <w:sz w:val="20"/>
                <w:szCs w:val="20"/>
                <w:lang w:eastAsia="en-ZA"/>
              </w:rPr>
            </w:pPr>
            <w:r w:rsidRPr="00822D4E">
              <w:rPr>
                <w:rFonts w:ascii="Arial Narrow" w:eastAsia="Times New Roman" w:hAnsi="Arial Narrow" w:cs="Times New Roman"/>
                <w:b/>
                <w:bCs/>
                <w:color w:val="000000"/>
                <w:sz w:val="20"/>
                <w:szCs w:val="20"/>
                <w:lang w:eastAsia="en-ZA"/>
              </w:rPr>
              <w:t>GUIDELINE FOR EVALUATION CRITERIA APPLICATION</w:t>
            </w:r>
          </w:p>
        </w:tc>
        <w:tc>
          <w:tcPr>
            <w:tcW w:w="382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14AA3DD7" w14:textId="77777777" w:rsidR="00B72AD5" w:rsidRPr="00822D4E" w:rsidRDefault="00B72AD5" w:rsidP="00F64DF7">
            <w:pPr>
              <w:rPr>
                <w:rFonts w:eastAsia="Times New Roman" w:cs="Times New Roman"/>
                <w:sz w:val="20"/>
                <w:szCs w:val="20"/>
                <w:lang w:eastAsia="en-ZA"/>
              </w:rPr>
            </w:pPr>
            <w:r w:rsidRPr="00822D4E">
              <w:rPr>
                <w:rFonts w:ascii="Arial Narrow" w:eastAsia="Times New Roman" w:hAnsi="Arial Narrow" w:cs="Times New Roman"/>
                <w:b/>
                <w:bCs/>
                <w:color w:val="000000"/>
                <w:sz w:val="20"/>
                <w:szCs w:val="20"/>
                <w:lang w:eastAsia="en-ZA"/>
              </w:rPr>
              <w:t>MEANS OF VERIFICATION</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hideMark/>
          </w:tcPr>
          <w:p w14:paraId="621323B7" w14:textId="77777777" w:rsidR="00B72AD5" w:rsidRPr="00822D4E" w:rsidRDefault="00B72AD5" w:rsidP="00F64DF7">
            <w:pPr>
              <w:jc w:val="center"/>
              <w:rPr>
                <w:rFonts w:eastAsia="Times New Roman" w:cs="Times New Roman"/>
                <w:sz w:val="20"/>
                <w:szCs w:val="20"/>
                <w:lang w:eastAsia="en-ZA"/>
              </w:rPr>
            </w:pPr>
            <w:r w:rsidRPr="00822D4E">
              <w:rPr>
                <w:rFonts w:ascii="Arial Narrow" w:eastAsia="Times New Roman" w:hAnsi="Arial Narrow" w:cs="Times New Roman"/>
                <w:b/>
                <w:bCs/>
                <w:color w:val="000000"/>
                <w:sz w:val="20"/>
                <w:szCs w:val="20"/>
                <w:lang w:eastAsia="en-ZA"/>
              </w:rPr>
              <w:t>POINTS </w:t>
            </w:r>
          </w:p>
        </w:tc>
      </w:tr>
      <w:tr w:rsidR="00B72AD5" w:rsidRPr="0055174E" w14:paraId="5CFC6630" w14:textId="77777777" w:rsidTr="00F64DF7">
        <w:trPr>
          <w:trHeight w:val="136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BC44C7" w14:textId="77777777" w:rsidR="00B72AD5" w:rsidRPr="00F47274" w:rsidRDefault="00B72AD5" w:rsidP="00F64DF7">
            <w:pPr>
              <w:rPr>
                <w:rFonts w:eastAsia="Times New Roman" w:cs="Times New Roman"/>
                <w:sz w:val="20"/>
                <w:szCs w:val="20"/>
                <w:lang w:eastAsia="en-ZA"/>
              </w:rPr>
            </w:pPr>
            <w:r w:rsidRPr="00F47274">
              <w:rPr>
                <w:rFonts w:ascii="Arial" w:eastAsia="Times New Roman" w:hAnsi="Arial" w:cs="Arial"/>
                <w:b/>
                <w:bCs/>
                <w:color w:val="000000"/>
                <w:sz w:val="20"/>
                <w:szCs w:val="20"/>
                <w:lang w:eastAsia="en-ZA"/>
              </w:rPr>
              <w:t>PERFORMANCE</w:t>
            </w:r>
          </w:p>
          <w:p w14:paraId="35A75378" w14:textId="77777777" w:rsidR="00B72AD5" w:rsidRPr="00F47274" w:rsidRDefault="00B72AD5" w:rsidP="00F64DF7">
            <w:pPr>
              <w:rPr>
                <w:rFonts w:eastAsia="Times New Roman" w:cs="Times New Roman"/>
                <w:sz w:val="20"/>
                <w:szCs w:val="20"/>
                <w:lang w:eastAsia="en-ZA"/>
              </w:rPr>
            </w:pPr>
            <w:r w:rsidRPr="00F47274">
              <w:rPr>
                <w:rFonts w:ascii="Arial" w:eastAsia="Times New Roman" w:hAnsi="Arial" w:cs="Arial"/>
                <w:b/>
                <w:bCs/>
                <w:color w:val="000000"/>
                <w:sz w:val="20"/>
                <w:szCs w:val="20"/>
                <w:lang w:eastAsia="en-ZA"/>
              </w:rPr>
              <w:t>CAPACITY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39FFE0" w14:textId="4698EFA4" w:rsidR="00B72AD5" w:rsidRPr="001142AD" w:rsidRDefault="00B72AD5" w:rsidP="00F64DF7">
            <w:pPr>
              <w:rPr>
                <w:rFonts w:eastAsia="Times New Roman" w:cs="Times New Roman"/>
                <w:sz w:val="20"/>
                <w:szCs w:val="20"/>
                <w:lang w:eastAsia="en-ZA"/>
              </w:rPr>
            </w:pPr>
            <w:r w:rsidRPr="001142AD">
              <w:rPr>
                <w:rFonts w:ascii="Arial" w:eastAsia="Times New Roman" w:hAnsi="Arial" w:cs="Arial"/>
                <w:color w:val="000000"/>
                <w:sz w:val="20"/>
                <w:szCs w:val="20"/>
                <w:lang w:eastAsia="en-ZA"/>
              </w:rPr>
              <w:t xml:space="preserve">Bidders to provide proof of current capacity and ability to supply and deliver </w:t>
            </w:r>
            <w:r>
              <w:rPr>
                <w:rFonts w:ascii="Arial" w:eastAsia="Times New Roman" w:hAnsi="Arial" w:cs="Arial"/>
                <w:color w:val="000000"/>
                <w:sz w:val="20"/>
                <w:szCs w:val="20"/>
                <w:lang w:eastAsia="en-ZA"/>
              </w:rPr>
              <w:t>agricultural inputs</w:t>
            </w:r>
            <w:r w:rsidRPr="001142AD">
              <w:rPr>
                <w:rFonts w:ascii="Arial" w:eastAsia="Times New Roman" w:hAnsi="Arial" w:cs="Arial"/>
                <w:color w:val="000000"/>
                <w:sz w:val="20"/>
                <w:szCs w:val="20"/>
                <w:lang w:eastAsia="en-ZA"/>
              </w:rPr>
              <w:t xml:space="preserve"> </w:t>
            </w:r>
            <w:r w:rsidR="008A2C69">
              <w:rPr>
                <w:rFonts w:ascii="Arial" w:eastAsia="Times New Roman" w:hAnsi="Arial" w:cs="Arial"/>
                <w:color w:val="000000"/>
                <w:sz w:val="20"/>
                <w:szCs w:val="20"/>
                <w:lang w:eastAsia="en-ZA"/>
              </w:rPr>
              <w:t xml:space="preserve">and equipment </w:t>
            </w:r>
            <w:r w:rsidRPr="001142AD">
              <w:rPr>
                <w:rFonts w:ascii="Arial" w:eastAsia="Times New Roman" w:hAnsi="Arial" w:cs="Arial"/>
                <w:color w:val="000000"/>
                <w:sz w:val="20"/>
                <w:szCs w:val="20"/>
                <w:lang w:eastAsia="en-ZA"/>
              </w:rPr>
              <w:t>to the sector.</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1A3A0D" w14:textId="77777777" w:rsidR="00B72AD5" w:rsidRPr="001142AD" w:rsidRDefault="00B72AD5" w:rsidP="00F64DF7">
            <w:pPr>
              <w:rPr>
                <w:rFonts w:ascii="Arial" w:eastAsia="Times New Roman" w:hAnsi="Arial" w:cs="Arial"/>
                <w:color w:val="000000"/>
                <w:sz w:val="20"/>
                <w:szCs w:val="20"/>
                <w:lang w:eastAsia="en-ZA"/>
              </w:rPr>
            </w:pPr>
            <w:r w:rsidRPr="001142AD">
              <w:rPr>
                <w:rFonts w:ascii="Arial" w:eastAsia="Times New Roman" w:hAnsi="Arial" w:cs="Arial"/>
                <w:color w:val="000000"/>
                <w:sz w:val="20"/>
                <w:szCs w:val="20"/>
                <w:lang w:eastAsia="en-ZA"/>
              </w:rPr>
              <w:t>Specify when, where, and for which institutions the service was rendered in the last 5 years. Provide proof of contractual agreements or appointment letters or reference letters which must include the following information:</w:t>
            </w:r>
          </w:p>
          <w:p w14:paraId="4C31B9FF" w14:textId="77777777" w:rsidR="00B72AD5" w:rsidRPr="001142AD" w:rsidRDefault="00B72AD5" w:rsidP="00F64DF7">
            <w:pPr>
              <w:widowControl/>
              <w:numPr>
                <w:ilvl w:val="0"/>
                <w:numId w:val="36"/>
              </w:numPr>
              <w:jc w:val="left"/>
              <w:rPr>
                <w:rFonts w:ascii="Arial" w:eastAsia="Times New Roman" w:hAnsi="Arial" w:cs="Arial"/>
                <w:color w:val="000000"/>
                <w:sz w:val="20"/>
                <w:szCs w:val="20"/>
                <w:lang w:eastAsia="en-ZA"/>
              </w:rPr>
            </w:pPr>
            <w:r w:rsidRPr="001142AD">
              <w:rPr>
                <w:rFonts w:ascii="Arial" w:eastAsia="Times New Roman" w:hAnsi="Arial" w:cs="Arial"/>
                <w:color w:val="000000"/>
                <w:sz w:val="20"/>
                <w:szCs w:val="20"/>
                <w:lang w:eastAsia="en-ZA"/>
              </w:rPr>
              <w:t>contactable reference</w:t>
            </w:r>
          </w:p>
          <w:p w14:paraId="36ECD1A9" w14:textId="77777777" w:rsidR="00B72AD5" w:rsidRDefault="00B72AD5" w:rsidP="00F64DF7">
            <w:pPr>
              <w:widowControl/>
              <w:numPr>
                <w:ilvl w:val="0"/>
                <w:numId w:val="36"/>
              </w:numPr>
              <w:jc w:val="left"/>
              <w:rPr>
                <w:rFonts w:ascii="Arial" w:eastAsia="Times New Roman" w:hAnsi="Arial" w:cs="Arial"/>
                <w:color w:val="000000"/>
                <w:sz w:val="20"/>
                <w:szCs w:val="20"/>
                <w:lang w:eastAsia="en-ZA"/>
              </w:rPr>
            </w:pPr>
            <w:r w:rsidRPr="001142AD">
              <w:rPr>
                <w:rFonts w:ascii="Arial" w:eastAsia="Times New Roman" w:hAnsi="Arial" w:cs="Arial"/>
                <w:color w:val="000000"/>
                <w:sz w:val="20"/>
                <w:szCs w:val="20"/>
                <w:lang w:eastAsia="en-ZA"/>
              </w:rPr>
              <w:t>date of appointment</w:t>
            </w:r>
          </w:p>
          <w:p w14:paraId="06FF0B8F" w14:textId="77777777" w:rsidR="001A553C" w:rsidRDefault="001A553C" w:rsidP="001A553C">
            <w:pPr>
              <w:widowControl/>
              <w:jc w:val="left"/>
              <w:rPr>
                <w:rFonts w:ascii="Arial" w:eastAsia="Times New Roman" w:hAnsi="Arial" w:cs="Arial"/>
                <w:color w:val="000000"/>
                <w:sz w:val="20"/>
                <w:szCs w:val="20"/>
                <w:lang w:eastAsia="en-ZA"/>
              </w:rPr>
            </w:pPr>
          </w:p>
          <w:p w14:paraId="2AB94B19" w14:textId="2941F1DA" w:rsidR="001A553C" w:rsidRPr="001142AD" w:rsidRDefault="001A553C" w:rsidP="001A553C">
            <w:pPr>
              <w:widowControl/>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(See Form F1 and F2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182C14B" w14:textId="77777777" w:rsidR="00B72AD5" w:rsidRPr="001142AD" w:rsidRDefault="00B72AD5" w:rsidP="00F64DF7">
            <w:pPr>
              <w:rPr>
                <w:rFonts w:eastAsia="Times New Roman" w:cs="Times New Roman"/>
                <w:sz w:val="20"/>
                <w:szCs w:val="20"/>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3E3177" w14:textId="77777777" w:rsidR="00B72AD5" w:rsidRPr="001142AD" w:rsidRDefault="00B72AD5" w:rsidP="00F64DF7">
            <w:pPr>
              <w:spacing w:before="40" w:after="40"/>
              <w:jc w:val="center"/>
              <w:rPr>
                <w:rFonts w:eastAsia="Times New Roman" w:cs="Times New Roman"/>
                <w:sz w:val="20"/>
                <w:szCs w:val="20"/>
                <w:lang w:eastAsia="en-ZA"/>
              </w:rPr>
            </w:pPr>
            <w:r>
              <w:rPr>
                <w:rFonts w:ascii="Arial" w:eastAsia="Times New Roman" w:hAnsi="Arial" w:cs="Arial"/>
                <w:b/>
                <w:bCs/>
                <w:color w:val="000000"/>
                <w:sz w:val="20"/>
                <w:szCs w:val="20"/>
                <w:lang w:eastAsia="en-ZA"/>
              </w:rPr>
              <w:t>15</w:t>
            </w:r>
          </w:p>
        </w:tc>
      </w:tr>
      <w:tr w:rsidR="00B72AD5" w:rsidRPr="0055174E" w14:paraId="4EF898E7" w14:textId="77777777" w:rsidTr="00F64DF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59E935F9" w14:textId="77777777" w:rsidR="00B72AD5" w:rsidRPr="00F47274" w:rsidRDefault="00B72AD5" w:rsidP="00F64DF7">
            <w:pPr>
              <w:rPr>
                <w:rFonts w:eastAsia="Times New Roman" w:cs="Times New Roman"/>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C878EE" w14:textId="77777777" w:rsidR="00B72AD5" w:rsidRPr="001142AD" w:rsidRDefault="00B72AD5" w:rsidP="00F64DF7">
            <w:pPr>
              <w:rPr>
                <w:rFonts w:ascii="Arial" w:eastAsia="Times New Roman" w:hAnsi="Arial" w:cs="Arial"/>
                <w:color w:val="000000"/>
                <w:sz w:val="20"/>
                <w:szCs w:val="20"/>
                <w:lang w:eastAsia="en-ZA"/>
              </w:rPr>
            </w:pPr>
            <w:r w:rsidRPr="001142AD">
              <w:rPr>
                <w:rFonts w:ascii="Arial" w:eastAsia="Times New Roman" w:hAnsi="Arial" w:cs="Arial"/>
                <w:color w:val="000000"/>
                <w:sz w:val="20"/>
                <w:szCs w:val="20"/>
                <w:lang w:eastAsia="en-ZA"/>
              </w:rPr>
              <w:t>0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3FD43CBF" w14:textId="77777777" w:rsidR="00B72AD5" w:rsidRPr="001142AD" w:rsidRDefault="00B72AD5" w:rsidP="00F64DF7">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2B2FA5" w14:textId="77777777" w:rsidR="00B72AD5" w:rsidRPr="001142AD" w:rsidRDefault="00B72AD5" w:rsidP="00F64DF7">
            <w:pPr>
              <w:jc w:val="center"/>
              <w:rPr>
                <w:rFonts w:ascii="Arial" w:eastAsia="Times New Roman" w:hAnsi="Arial" w:cs="Arial"/>
                <w:color w:val="000000"/>
                <w:sz w:val="20"/>
                <w:szCs w:val="20"/>
                <w:lang w:eastAsia="en-ZA"/>
              </w:rPr>
            </w:pPr>
            <w:r w:rsidRPr="001142AD">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CFB8FD"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62E16BDA" w14:textId="77777777" w:rsidTr="00F64DF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EAB56" w14:textId="77777777" w:rsidR="00B72AD5" w:rsidRPr="00F47274" w:rsidRDefault="00B72AD5" w:rsidP="00F64DF7">
            <w:pPr>
              <w:rPr>
                <w:rFonts w:eastAsia="Times New Roman" w:cs="Times New Roman"/>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CFDEC7" w14:textId="77777777" w:rsidR="00B72AD5" w:rsidRPr="001142AD" w:rsidRDefault="00B72AD5" w:rsidP="00F64DF7">
            <w:pPr>
              <w:rPr>
                <w:rFonts w:eastAsia="Times New Roman" w:cs="Times New Roman"/>
                <w:sz w:val="20"/>
                <w:szCs w:val="20"/>
                <w:lang w:eastAsia="en-ZA"/>
              </w:rPr>
            </w:pPr>
            <w:r w:rsidRPr="001142AD">
              <w:rPr>
                <w:rFonts w:ascii="Arial" w:eastAsia="Times New Roman" w:hAnsi="Arial" w:cs="Arial"/>
                <w:color w:val="000000"/>
                <w:sz w:val="20"/>
                <w:szCs w:val="20"/>
                <w:lang w:eastAsia="en-ZA"/>
              </w:rPr>
              <w:t>1 appointment letter</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7CA25EA4" w14:textId="77777777" w:rsidR="00B72AD5" w:rsidRPr="001142AD" w:rsidRDefault="00B72AD5" w:rsidP="00F64DF7">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15BE93" w14:textId="77777777" w:rsidR="00B72AD5" w:rsidRPr="001142AD" w:rsidRDefault="00B72AD5" w:rsidP="00F64DF7">
            <w:pPr>
              <w:jc w:val="center"/>
              <w:rPr>
                <w:rFonts w:eastAsia="Times New Roman" w:cs="Times New Roman"/>
                <w:sz w:val="20"/>
                <w:szCs w:val="20"/>
                <w:lang w:eastAsia="en-ZA"/>
              </w:rPr>
            </w:pPr>
            <w:r>
              <w:rPr>
                <w:rFonts w:ascii="Arial" w:eastAsia="Times New Roman" w:hAnsi="Arial" w:cs="Arial"/>
                <w:color w:val="000000"/>
                <w:sz w:val="20"/>
                <w:szCs w:val="20"/>
                <w:lang w:eastAsia="en-ZA"/>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3CF720"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7BA78B8B" w14:textId="77777777" w:rsidTr="00F64DF7">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F3733E" w14:textId="77777777" w:rsidR="00B72AD5" w:rsidRPr="00F47274" w:rsidRDefault="00B72AD5" w:rsidP="00F64DF7">
            <w:pPr>
              <w:rPr>
                <w:rFonts w:eastAsia="Times New Roman" w:cs="Times New Roman"/>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9904B1" w14:textId="77777777" w:rsidR="00B72AD5" w:rsidRPr="001142AD" w:rsidRDefault="00B72AD5" w:rsidP="00F64DF7">
            <w:pPr>
              <w:rPr>
                <w:rFonts w:eastAsia="Times New Roman" w:cs="Times New Roman"/>
                <w:sz w:val="20"/>
                <w:szCs w:val="20"/>
                <w:lang w:eastAsia="en-ZA"/>
              </w:rPr>
            </w:pPr>
            <w:r w:rsidRPr="001142AD">
              <w:rPr>
                <w:rFonts w:ascii="Arial" w:eastAsia="Times New Roman" w:hAnsi="Arial" w:cs="Arial"/>
                <w:color w:val="000000"/>
                <w:sz w:val="20"/>
                <w:szCs w:val="20"/>
                <w:lang w:eastAsia="en-ZA"/>
              </w:rPr>
              <w:t>2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6355B4D1" w14:textId="77777777" w:rsidR="00B72AD5" w:rsidRPr="001142AD" w:rsidRDefault="00B72AD5" w:rsidP="00F64DF7">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06B0CE" w14:textId="77777777" w:rsidR="00B72AD5" w:rsidRPr="001142AD" w:rsidRDefault="00B72AD5" w:rsidP="00F64DF7">
            <w:pPr>
              <w:jc w:val="center"/>
              <w:rPr>
                <w:rFonts w:eastAsia="Times New Roman" w:cs="Times New Roman"/>
                <w:sz w:val="20"/>
                <w:szCs w:val="20"/>
                <w:lang w:eastAsia="en-ZA"/>
              </w:rPr>
            </w:pPr>
            <w:r w:rsidRPr="001142AD">
              <w:rPr>
                <w:rFonts w:ascii="Arial" w:eastAsia="Times New Roman" w:hAnsi="Arial" w:cs="Arial"/>
                <w:color w:val="000000"/>
                <w:sz w:val="20"/>
                <w:szCs w:val="20"/>
                <w:lang w:eastAsia="en-ZA"/>
              </w:rPr>
              <w:t>1</w:t>
            </w:r>
            <w:r>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9CAD8"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5B4542E6" w14:textId="77777777" w:rsidTr="00F64DF7">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153D9" w14:textId="77777777" w:rsidR="00B72AD5" w:rsidRPr="00F47274" w:rsidRDefault="00B72AD5" w:rsidP="00F64DF7">
            <w:pPr>
              <w:rPr>
                <w:rFonts w:eastAsia="Times New Roman" w:cs="Times New Roman"/>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1A8B83" w14:textId="77777777" w:rsidR="00B72AD5" w:rsidRPr="001142AD" w:rsidRDefault="00B72AD5" w:rsidP="00F64DF7">
            <w:pPr>
              <w:rPr>
                <w:rFonts w:eastAsia="Times New Roman" w:cs="Times New Roman"/>
                <w:sz w:val="20"/>
                <w:szCs w:val="20"/>
                <w:lang w:eastAsia="en-ZA"/>
              </w:rPr>
            </w:pPr>
            <w:r w:rsidRPr="001142AD">
              <w:rPr>
                <w:rFonts w:ascii="Arial" w:eastAsia="Times New Roman" w:hAnsi="Arial" w:cs="Arial"/>
                <w:color w:val="000000"/>
                <w:sz w:val="20"/>
                <w:szCs w:val="20"/>
                <w:lang w:eastAsia="en-ZA"/>
              </w:rPr>
              <w:t>&gt;2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0A671F13" w14:textId="77777777" w:rsidR="00B72AD5" w:rsidRPr="001142AD" w:rsidRDefault="00B72AD5" w:rsidP="00F64DF7">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1FC065" w14:textId="77777777" w:rsidR="00B72AD5" w:rsidRPr="001142AD" w:rsidRDefault="00B72AD5" w:rsidP="00F64DF7">
            <w:pPr>
              <w:jc w:val="center"/>
              <w:rPr>
                <w:rFonts w:eastAsia="Times New Roman" w:cs="Times New Roman"/>
                <w:sz w:val="20"/>
                <w:szCs w:val="20"/>
                <w:lang w:eastAsia="en-ZA"/>
              </w:rPr>
            </w:pPr>
            <w:r>
              <w:rPr>
                <w:rFonts w:ascii="Arial" w:eastAsia="Times New Roman" w:hAnsi="Arial" w:cs="Arial"/>
                <w:color w:val="000000"/>
                <w:sz w:val="20"/>
                <w:szCs w:val="20"/>
                <w:lang w:eastAsia="en-ZA"/>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24A7C7"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42E027A8" w14:textId="77777777" w:rsidTr="00F64DF7">
        <w:trPr>
          <w:trHeight w:val="1095"/>
        </w:trPr>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hideMark/>
          </w:tcPr>
          <w:p w14:paraId="0B2467F2" w14:textId="77777777" w:rsidR="00B72AD5" w:rsidRPr="00F47274" w:rsidRDefault="00B72AD5" w:rsidP="00F64DF7">
            <w:pPr>
              <w:spacing w:before="40" w:after="40"/>
              <w:rPr>
                <w:rFonts w:eastAsia="Times New Roman" w:cs="Times New Roman"/>
                <w:sz w:val="20"/>
                <w:szCs w:val="20"/>
                <w:lang w:eastAsia="en-ZA"/>
              </w:rPr>
            </w:pPr>
            <w:r w:rsidRPr="00F47274">
              <w:rPr>
                <w:rFonts w:ascii="Arial" w:eastAsia="Times New Roman" w:hAnsi="Arial" w:cs="Arial"/>
                <w:b/>
                <w:bCs/>
                <w:color w:val="000000"/>
                <w:sz w:val="20"/>
                <w:szCs w:val="20"/>
                <w:lang w:eastAsia="en-ZA"/>
              </w:rPr>
              <w:t>DELIVERY</w:t>
            </w:r>
          </w:p>
          <w:p w14:paraId="0EB46218" w14:textId="77777777" w:rsidR="00B72AD5" w:rsidRPr="00F47274" w:rsidRDefault="00B72AD5" w:rsidP="00F64DF7">
            <w:pPr>
              <w:spacing w:before="40" w:after="40"/>
              <w:rPr>
                <w:rFonts w:eastAsia="Times New Roman" w:cs="Times New Roman"/>
                <w:sz w:val="20"/>
                <w:szCs w:val="20"/>
                <w:lang w:eastAsia="en-ZA"/>
              </w:rPr>
            </w:pPr>
            <w:r w:rsidRPr="00F47274">
              <w:rPr>
                <w:rFonts w:ascii="Arial" w:eastAsia="Times New Roman" w:hAnsi="Arial" w:cs="Arial"/>
                <w:b/>
                <w:bCs/>
                <w:color w:val="000000"/>
                <w:sz w:val="20"/>
                <w:szCs w:val="20"/>
                <w:lang w:eastAsia="en-ZA"/>
              </w:rPr>
              <w:t>CAPACITY: LOGISTICS</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23E885" w14:textId="77777777" w:rsidR="00B72AD5" w:rsidRPr="0055174E" w:rsidRDefault="00B72AD5" w:rsidP="00F64DF7">
            <w:pPr>
              <w:rPr>
                <w:rFonts w:eastAsia="Times New Roman" w:cs="Times New Roman"/>
                <w:sz w:val="20"/>
                <w:szCs w:val="20"/>
                <w:highlight w:val="yellow"/>
                <w:lang w:eastAsia="en-ZA"/>
              </w:rPr>
            </w:pPr>
            <w:r w:rsidRPr="00677AE5">
              <w:rPr>
                <w:rFonts w:ascii="Arial" w:eastAsia="Times New Roman" w:hAnsi="Arial" w:cs="Arial"/>
                <w:color w:val="000000"/>
                <w:sz w:val="20"/>
                <w:szCs w:val="20"/>
                <w:lang w:eastAsia="en-ZA"/>
              </w:rPr>
              <w:t xml:space="preserve">Bidders must provide proof of capacity to deliver </w:t>
            </w:r>
            <w:r>
              <w:rPr>
                <w:rFonts w:ascii="Arial" w:eastAsia="Times New Roman" w:hAnsi="Arial" w:cs="Arial"/>
                <w:color w:val="000000"/>
                <w:sz w:val="20"/>
                <w:szCs w:val="20"/>
                <w:lang w:eastAsia="en-ZA"/>
              </w:rPr>
              <w:t xml:space="preserve">agricultural inputs </w:t>
            </w:r>
            <w:r w:rsidRPr="00677AE5">
              <w:rPr>
                <w:rFonts w:ascii="Arial" w:eastAsia="Times New Roman" w:hAnsi="Arial" w:cs="Arial"/>
                <w:color w:val="000000"/>
                <w:sz w:val="20"/>
                <w:szCs w:val="20"/>
                <w:lang w:eastAsia="en-ZA"/>
              </w:rPr>
              <w:t>within delivery timeframes.</w:t>
            </w:r>
          </w:p>
        </w:tc>
        <w:tc>
          <w:tcPr>
            <w:tcW w:w="382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hideMark/>
          </w:tcPr>
          <w:p w14:paraId="6F5F9FB0" w14:textId="77777777" w:rsidR="00B72AD5" w:rsidRDefault="00B72AD5" w:rsidP="00F64DF7">
            <w:pPr>
              <w:rPr>
                <w:rFonts w:ascii="Arial" w:eastAsia="Times New Roman" w:hAnsi="Arial" w:cs="Arial"/>
                <w:color w:val="000000"/>
                <w:sz w:val="20"/>
                <w:szCs w:val="20"/>
                <w:lang w:eastAsia="en-ZA"/>
              </w:rPr>
            </w:pPr>
            <w:r w:rsidRPr="00622F2A">
              <w:rPr>
                <w:rFonts w:ascii="Arial" w:eastAsia="Times New Roman" w:hAnsi="Arial" w:cs="Arial"/>
                <w:color w:val="000000"/>
                <w:sz w:val="20"/>
                <w:szCs w:val="20"/>
                <w:lang w:eastAsia="en-ZA"/>
              </w:rPr>
              <w:t xml:space="preserve">Delivery agreement(s) with </w:t>
            </w:r>
            <w:r>
              <w:rPr>
                <w:rFonts w:ascii="Arial" w:eastAsia="Times New Roman" w:hAnsi="Arial" w:cs="Arial"/>
                <w:color w:val="000000"/>
                <w:sz w:val="20"/>
                <w:szCs w:val="20"/>
                <w:lang w:eastAsia="en-ZA"/>
              </w:rPr>
              <w:t xml:space="preserve">reputable </w:t>
            </w:r>
            <w:r w:rsidRPr="00622F2A">
              <w:rPr>
                <w:rFonts w:ascii="Arial" w:eastAsia="Times New Roman" w:hAnsi="Arial" w:cs="Arial"/>
                <w:color w:val="000000"/>
                <w:sz w:val="20"/>
                <w:szCs w:val="20"/>
                <w:lang w:eastAsia="en-ZA"/>
              </w:rPr>
              <w:t xml:space="preserve">agricultural input </w:t>
            </w:r>
            <w:r w:rsidR="008A2C69">
              <w:rPr>
                <w:rFonts w:ascii="Arial" w:eastAsia="Times New Roman" w:hAnsi="Arial" w:cs="Arial"/>
                <w:color w:val="000000"/>
                <w:sz w:val="20"/>
                <w:szCs w:val="20"/>
                <w:lang w:eastAsia="en-ZA"/>
              </w:rPr>
              <w:t xml:space="preserve">and/or equipment </w:t>
            </w:r>
            <w:r w:rsidRPr="00622F2A">
              <w:rPr>
                <w:rFonts w:ascii="Arial" w:eastAsia="Times New Roman" w:hAnsi="Arial" w:cs="Arial"/>
                <w:color w:val="000000"/>
                <w:sz w:val="20"/>
                <w:szCs w:val="20"/>
                <w:lang w:eastAsia="en-ZA"/>
              </w:rPr>
              <w:t>suppliers</w:t>
            </w:r>
            <w:r w:rsidR="001A553C">
              <w:rPr>
                <w:rFonts w:ascii="Arial" w:eastAsia="Times New Roman" w:hAnsi="Arial" w:cs="Arial"/>
                <w:color w:val="000000"/>
                <w:sz w:val="20"/>
                <w:szCs w:val="20"/>
                <w:lang w:eastAsia="en-ZA"/>
              </w:rPr>
              <w:t xml:space="preserve"> </w:t>
            </w:r>
            <w:r w:rsidR="008A2C69">
              <w:rPr>
                <w:rFonts w:ascii="Arial" w:eastAsia="Times New Roman" w:hAnsi="Arial" w:cs="Arial"/>
                <w:color w:val="000000"/>
                <w:sz w:val="20"/>
                <w:szCs w:val="20"/>
                <w:lang w:eastAsia="en-ZA"/>
              </w:rPr>
              <w:t xml:space="preserve">or a letter from the supplier </w:t>
            </w:r>
            <w:r w:rsidRPr="00622F2A">
              <w:rPr>
                <w:rFonts w:ascii="Arial" w:eastAsia="Times New Roman" w:hAnsi="Arial" w:cs="Arial"/>
                <w:color w:val="000000"/>
                <w:sz w:val="20"/>
                <w:szCs w:val="20"/>
                <w:lang w:eastAsia="en-ZA"/>
              </w:rPr>
              <w:t>confirming delivery timeframes quoted.</w:t>
            </w:r>
          </w:p>
          <w:p w14:paraId="1E88627B" w14:textId="77777777" w:rsidR="009C5D4F" w:rsidRPr="00622F2A" w:rsidRDefault="009C5D4F" w:rsidP="009C5D4F">
            <w:pPr>
              <w:rPr>
                <w:rFonts w:ascii="Arial" w:eastAsia="Times New Roman" w:hAnsi="Arial" w:cs="Arial"/>
                <w:sz w:val="20"/>
                <w:szCs w:val="20"/>
                <w:lang w:eastAsia="en-ZA"/>
              </w:rPr>
            </w:pPr>
          </w:p>
          <w:p w14:paraId="66D7295E" w14:textId="77777777" w:rsidR="009C5D4F" w:rsidRDefault="009C5D4F" w:rsidP="009C5D4F">
            <w:pPr>
              <w:rPr>
                <w:rFonts w:ascii="Arial" w:eastAsia="Times New Roman" w:hAnsi="Arial" w:cs="Arial"/>
                <w:sz w:val="20"/>
                <w:szCs w:val="20"/>
                <w:u w:val="single"/>
                <w:lang w:eastAsia="en-ZA"/>
              </w:rPr>
            </w:pPr>
            <w:r w:rsidRPr="00622F2A">
              <w:rPr>
                <w:rFonts w:ascii="Arial" w:eastAsia="Times New Roman" w:hAnsi="Arial" w:cs="Arial"/>
                <w:b/>
                <w:bCs/>
                <w:sz w:val="20"/>
                <w:szCs w:val="20"/>
                <w:lang w:eastAsia="en-ZA"/>
              </w:rPr>
              <w:t>Note:</w:t>
            </w:r>
            <w:r w:rsidRPr="00622F2A">
              <w:rPr>
                <w:rFonts w:ascii="Arial" w:eastAsia="Times New Roman" w:hAnsi="Arial" w:cs="Arial"/>
                <w:b/>
                <w:bCs/>
                <w:sz w:val="20"/>
                <w:szCs w:val="20"/>
                <w:lang w:eastAsia="en-ZA"/>
              </w:rPr>
              <w:tab/>
            </w:r>
            <w:r w:rsidRPr="00622F2A">
              <w:rPr>
                <w:rFonts w:ascii="Arial" w:eastAsia="Times New Roman" w:hAnsi="Arial" w:cs="Arial"/>
                <w:sz w:val="20"/>
                <w:szCs w:val="20"/>
                <w:lang w:eastAsia="en-ZA"/>
              </w:rPr>
              <w:t xml:space="preserve">The delivery timeframe used for the allocation of points will be the average delivery timeframe as quoted for different categories of agricultural inputs </w:t>
            </w:r>
            <w:r>
              <w:rPr>
                <w:rFonts w:ascii="Arial" w:eastAsia="Times New Roman" w:hAnsi="Arial" w:cs="Arial"/>
                <w:sz w:val="20"/>
                <w:szCs w:val="20"/>
                <w:lang w:eastAsia="en-ZA"/>
              </w:rPr>
              <w:t xml:space="preserve">and equipment </w:t>
            </w:r>
            <w:r w:rsidRPr="00622F2A">
              <w:rPr>
                <w:rFonts w:ascii="Arial" w:eastAsia="Times New Roman" w:hAnsi="Arial" w:cs="Arial"/>
                <w:sz w:val="20"/>
                <w:szCs w:val="20"/>
                <w:lang w:eastAsia="en-ZA"/>
              </w:rPr>
              <w:t>supplied, e.g. submission of two agreements for the supply of two different categories of agricultural inputs</w:t>
            </w:r>
            <w:r>
              <w:rPr>
                <w:rFonts w:ascii="Arial" w:eastAsia="Times New Roman" w:hAnsi="Arial" w:cs="Arial"/>
                <w:sz w:val="20"/>
                <w:szCs w:val="20"/>
                <w:lang w:eastAsia="en-ZA"/>
              </w:rPr>
              <w:t xml:space="preserve"> or a letter indicating different timeframes for different categories</w:t>
            </w:r>
            <w:r w:rsidRPr="00622F2A">
              <w:rPr>
                <w:rFonts w:ascii="Arial" w:eastAsia="Times New Roman" w:hAnsi="Arial" w:cs="Arial"/>
                <w:sz w:val="20"/>
                <w:szCs w:val="20"/>
                <w:lang w:eastAsia="en-ZA"/>
              </w:rPr>
              <w:t xml:space="preserve">, one with a delivery timeframe of </w:t>
            </w:r>
            <w:r>
              <w:rPr>
                <w:rFonts w:ascii="Arial" w:eastAsia="Times New Roman" w:hAnsi="Arial" w:cs="Arial"/>
                <w:sz w:val="20"/>
                <w:szCs w:val="20"/>
                <w:lang w:eastAsia="en-ZA"/>
              </w:rPr>
              <w:t>one</w:t>
            </w:r>
            <w:r w:rsidRPr="00622F2A">
              <w:rPr>
                <w:rFonts w:ascii="Arial" w:eastAsia="Times New Roman" w:hAnsi="Arial" w:cs="Arial"/>
                <w:sz w:val="20"/>
                <w:szCs w:val="20"/>
                <w:lang w:eastAsia="en-ZA"/>
              </w:rPr>
              <w:t xml:space="preserve"> (</w:t>
            </w:r>
            <w:r>
              <w:rPr>
                <w:rFonts w:ascii="Arial" w:eastAsia="Times New Roman" w:hAnsi="Arial" w:cs="Arial"/>
                <w:sz w:val="20"/>
                <w:szCs w:val="20"/>
                <w:lang w:eastAsia="en-ZA"/>
              </w:rPr>
              <w:t>1</w:t>
            </w:r>
            <w:r w:rsidRPr="00622F2A">
              <w:rPr>
                <w:rFonts w:ascii="Arial" w:eastAsia="Times New Roman" w:hAnsi="Arial" w:cs="Arial"/>
                <w:sz w:val="20"/>
                <w:szCs w:val="20"/>
                <w:lang w:eastAsia="en-ZA"/>
              </w:rPr>
              <w:t xml:space="preserve">) week and the other with a delivery timeframe of </w:t>
            </w:r>
            <w:r>
              <w:rPr>
                <w:rFonts w:ascii="Arial" w:eastAsia="Times New Roman" w:hAnsi="Arial" w:cs="Arial"/>
                <w:sz w:val="20"/>
                <w:szCs w:val="20"/>
                <w:lang w:eastAsia="en-ZA"/>
              </w:rPr>
              <w:t>three weeks</w:t>
            </w:r>
            <w:r w:rsidRPr="00622F2A">
              <w:rPr>
                <w:rFonts w:ascii="Arial" w:eastAsia="Times New Roman" w:hAnsi="Arial" w:cs="Arial"/>
                <w:sz w:val="20"/>
                <w:szCs w:val="20"/>
                <w:lang w:eastAsia="en-ZA"/>
              </w:rPr>
              <w:t xml:space="preserve"> (</w:t>
            </w:r>
            <w:r>
              <w:rPr>
                <w:rFonts w:ascii="Arial" w:eastAsia="Times New Roman" w:hAnsi="Arial" w:cs="Arial"/>
                <w:sz w:val="20"/>
                <w:szCs w:val="20"/>
                <w:lang w:eastAsia="en-ZA"/>
              </w:rPr>
              <w:t>3</w:t>
            </w:r>
            <w:r w:rsidRPr="00622F2A">
              <w:rPr>
                <w:rFonts w:ascii="Arial" w:eastAsia="Times New Roman" w:hAnsi="Arial" w:cs="Arial"/>
                <w:sz w:val="20"/>
                <w:szCs w:val="20"/>
                <w:lang w:eastAsia="en-ZA"/>
              </w:rPr>
              <w:t xml:space="preserve">) weeks; average is </w:t>
            </w:r>
            <w:r>
              <w:rPr>
                <w:rFonts w:ascii="Arial" w:eastAsia="Times New Roman" w:hAnsi="Arial" w:cs="Arial"/>
                <w:sz w:val="20"/>
                <w:szCs w:val="20"/>
                <w:lang w:eastAsia="en-ZA"/>
              </w:rPr>
              <w:t>two (2)</w:t>
            </w:r>
            <w:r w:rsidRPr="00622F2A">
              <w:rPr>
                <w:rFonts w:ascii="Arial" w:eastAsia="Times New Roman" w:hAnsi="Arial" w:cs="Arial"/>
                <w:sz w:val="20"/>
                <w:szCs w:val="20"/>
                <w:lang w:eastAsia="en-ZA"/>
              </w:rPr>
              <w:t xml:space="preserve"> weeks with points allocated </w:t>
            </w:r>
            <w:r>
              <w:rPr>
                <w:rFonts w:ascii="Arial" w:eastAsia="Times New Roman" w:hAnsi="Arial" w:cs="Arial"/>
                <w:sz w:val="20"/>
                <w:szCs w:val="20"/>
                <w:lang w:eastAsia="en-ZA"/>
              </w:rPr>
              <w:t>fifteen</w:t>
            </w:r>
            <w:r w:rsidRPr="00622F2A">
              <w:rPr>
                <w:rFonts w:ascii="Arial" w:eastAsia="Times New Roman" w:hAnsi="Arial" w:cs="Arial"/>
                <w:sz w:val="20"/>
                <w:szCs w:val="20"/>
                <w:lang w:eastAsia="en-ZA"/>
              </w:rPr>
              <w:t xml:space="preserve"> (</w:t>
            </w:r>
            <w:r>
              <w:rPr>
                <w:rFonts w:ascii="Arial" w:eastAsia="Times New Roman" w:hAnsi="Arial" w:cs="Arial"/>
                <w:sz w:val="20"/>
                <w:szCs w:val="20"/>
                <w:lang w:eastAsia="en-ZA"/>
              </w:rPr>
              <w:t>15</w:t>
            </w:r>
            <w:r w:rsidRPr="00622F2A">
              <w:rPr>
                <w:rFonts w:ascii="Arial" w:eastAsia="Times New Roman" w:hAnsi="Arial" w:cs="Arial"/>
                <w:sz w:val="20"/>
                <w:szCs w:val="20"/>
                <w:lang w:eastAsia="en-ZA"/>
              </w:rPr>
              <w:t>).</w:t>
            </w:r>
            <w:r>
              <w:rPr>
                <w:rFonts w:ascii="Arial" w:eastAsia="Times New Roman" w:hAnsi="Arial" w:cs="Arial"/>
                <w:sz w:val="20"/>
                <w:szCs w:val="20"/>
                <w:lang w:eastAsia="en-ZA"/>
              </w:rPr>
              <w:t xml:space="preserve"> </w:t>
            </w:r>
            <w:r w:rsidRPr="009C5D4F">
              <w:rPr>
                <w:rFonts w:ascii="Arial" w:eastAsia="Times New Roman" w:hAnsi="Arial" w:cs="Arial"/>
                <w:sz w:val="20"/>
                <w:szCs w:val="20"/>
                <w:u w:val="single"/>
                <w:lang w:eastAsia="en-ZA"/>
              </w:rPr>
              <w:t>Suppliers will be held accountable on the delivery timeframes supplied for the allocation of points in this category of functionality.</w:t>
            </w:r>
          </w:p>
          <w:p w14:paraId="23F73095" w14:textId="77777777" w:rsidR="009C5D4F" w:rsidRPr="009C5D4F" w:rsidRDefault="009C5D4F" w:rsidP="009C5D4F">
            <w:pPr>
              <w:rPr>
                <w:rFonts w:ascii="Arial" w:eastAsia="Times New Roman" w:hAnsi="Arial" w:cs="Arial"/>
                <w:color w:val="000000"/>
                <w:sz w:val="20"/>
                <w:szCs w:val="20"/>
                <w:lang w:eastAsia="en-ZA"/>
              </w:rPr>
            </w:pPr>
          </w:p>
          <w:p w14:paraId="792B80DC" w14:textId="5584F93E" w:rsidR="009C5D4F" w:rsidRPr="008A2C69" w:rsidRDefault="009C5D4F" w:rsidP="009C5D4F">
            <w:pPr>
              <w:rPr>
                <w:rFonts w:ascii="Arial" w:eastAsia="Times New Roman" w:hAnsi="Arial" w:cs="Arial"/>
                <w:color w:val="000000"/>
                <w:sz w:val="20"/>
                <w:szCs w:val="20"/>
                <w:lang w:eastAsia="en-ZA"/>
              </w:rPr>
            </w:pPr>
            <w:r w:rsidRPr="009C5D4F">
              <w:rPr>
                <w:rFonts w:ascii="Arial" w:eastAsia="Times New Roman" w:hAnsi="Arial" w:cs="Arial"/>
                <w:color w:val="000000"/>
                <w:sz w:val="20"/>
                <w:szCs w:val="20"/>
                <w:lang w:eastAsia="en-ZA"/>
              </w:rPr>
              <w:t>(See Form F3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FB6FF6" w14:textId="77777777" w:rsidR="00B72AD5" w:rsidRPr="0055174E" w:rsidRDefault="00B72AD5" w:rsidP="00F64DF7">
            <w:pPr>
              <w:rPr>
                <w:rFonts w:eastAsia="Times New Roman" w:cs="Times New Roman"/>
                <w:sz w:val="20"/>
                <w:szCs w:val="20"/>
                <w:highlight w:val="yellow"/>
                <w:lang w:eastAsia="en-ZA"/>
              </w:rPr>
            </w:pPr>
          </w:p>
        </w:tc>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hideMark/>
          </w:tcPr>
          <w:p w14:paraId="0D02E38C" w14:textId="77777777" w:rsidR="00B72AD5" w:rsidRPr="001142AD" w:rsidRDefault="00B72AD5" w:rsidP="00F64DF7">
            <w:pPr>
              <w:spacing w:before="40" w:after="40"/>
              <w:jc w:val="center"/>
              <w:rPr>
                <w:rFonts w:eastAsia="Times New Roman" w:cs="Times New Roman"/>
                <w:sz w:val="20"/>
                <w:szCs w:val="20"/>
                <w:lang w:eastAsia="en-ZA"/>
              </w:rPr>
            </w:pPr>
            <w:r>
              <w:rPr>
                <w:rFonts w:ascii="Arial" w:eastAsia="Times New Roman" w:hAnsi="Arial" w:cs="Arial"/>
                <w:b/>
                <w:bCs/>
                <w:color w:val="000000"/>
                <w:sz w:val="20"/>
                <w:szCs w:val="20"/>
                <w:lang w:eastAsia="en-ZA"/>
              </w:rPr>
              <w:t>15</w:t>
            </w:r>
          </w:p>
        </w:tc>
      </w:tr>
      <w:tr w:rsidR="00B72AD5" w:rsidRPr="0055174E" w14:paraId="2743922D" w14:textId="77777777" w:rsidTr="00F64DF7">
        <w:trPr>
          <w:trHeight w:val="342"/>
        </w:trPr>
        <w:tc>
          <w:tcPr>
            <w:tcW w:w="0" w:type="auto"/>
            <w:vMerge/>
            <w:tcBorders>
              <w:left w:val="single" w:sz="4" w:space="0" w:color="000000"/>
              <w:right w:val="single" w:sz="4" w:space="0" w:color="000000"/>
            </w:tcBorders>
            <w:vAlign w:val="center"/>
            <w:hideMark/>
          </w:tcPr>
          <w:p w14:paraId="2C5E41E8"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132E02" w14:textId="2861B69A" w:rsidR="00B72AD5" w:rsidRPr="0055174E" w:rsidRDefault="00B72AD5" w:rsidP="00F64DF7">
            <w:pPr>
              <w:rPr>
                <w:rFonts w:eastAsia="Times New Roman" w:cs="Times New Roman"/>
                <w:sz w:val="20"/>
                <w:szCs w:val="20"/>
                <w:highlight w:val="yellow"/>
                <w:lang w:eastAsia="en-ZA"/>
              </w:rPr>
            </w:pPr>
            <w:r w:rsidRPr="00677AE5">
              <w:rPr>
                <w:rFonts w:ascii="Arial" w:eastAsia="Times New Roman" w:hAnsi="Arial" w:cs="Arial"/>
                <w:color w:val="000000"/>
                <w:sz w:val="20"/>
                <w:szCs w:val="20"/>
                <w:lang w:eastAsia="en-ZA"/>
              </w:rPr>
              <w:t>No agreement</w:t>
            </w:r>
            <w:r w:rsidR="0038550B">
              <w:rPr>
                <w:rFonts w:ascii="Arial" w:eastAsia="Times New Roman" w:hAnsi="Arial" w:cs="Arial"/>
                <w:color w:val="000000"/>
                <w:sz w:val="20"/>
                <w:szCs w:val="20"/>
                <w:lang w:eastAsia="en-ZA"/>
              </w:rPr>
              <w:t xml:space="preserve"> or letter</w:t>
            </w:r>
          </w:p>
        </w:tc>
        <w:tc>
          <w:tcPr>
            <w:tcW w:w="3825" w:type="dxa"/>
            <w:vMerge/>
            <w:tcBorders>
              <w:left w:val="single" w:sz="4" w:space="0" w:color="000000"/>
              <w:right w:val="single" w:sz="4" w:space="0" w:color="000000"/>
            </w:tcBorders>
            <w:shd w:val="clear" w:color="auto" w:fill="auto"/>
            <w:vAlign w:val="center"/>
            <w:hideMark/>
          </w:tcPr>
          <w:p w14:paraId="75D8DC90"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92785A" w14:textId="77777777" w:rsidR="00B72AD5" w:rsidRPr="0055174E" w:rsidRDefault="00B72AD5" w:rsidP="00F64DF7">
            <w:pPr>
              <w:spacing w:before="40" w:after="40"/>
              <w:jc w:val="center"/>
              <w:rPr>
                <w:rFonts w:eastAsia="Times New Roman" w:cs="Times New Roman"/>
                <w:sz w:val="20"/>
                <w:szCs w:val="20"/>
                <w:highlight w:val="yellow"/>
                <w:lang w:eastAsia="en-ZA"/>
              </w:rPr>
            </w:pPr>
            <w:r w:rsidRPr="00E44048">
              <w:rPr>
                <w:rFonts w:ascii="Arial" w:eastAsia="Times New Roman" w:hAnsi="Arial" w:cs="Arial"/>
                <w:color w:val="000000"/>
                <w:sz w:val="20"/>
                <w:szCs w:val="20"/>
                <w:lang w:eastAsia="en-ZA"/>
              </w:rPr>
              <w:t>0</w:t>
            </w:r>
          </w:p>
        </w:tc>
        <w:tc>
          <w:tcPr>
            <w:tcW w:w="0" w:type="auto"/>
            <w:vMerge/>
            <w:tcBorders>
              <w:left w:val="single" w:sz="4" w:space="0" w:color="000000"/>
              <w:right w:val="single" w:sz="4" w:space="0" w:color="000000"/>
            </w:tcBorders>
            <w:vAlign w:val="center"/>
            <w:hideMark/>
          </w:tcPr>
          <w:p w14:paraId="5D1FC7DF"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3058E338" w14:textId="77777777" w:rsidTr="00F64DF7">
        <w:trPr>
          <w:trHeight w:val="560"/>
        </w:trPr>
        <w:tc>
          <w:tcPr>
            <w:tcW w:w="0" w:type="auto"/>
            <w:vMerge/>
            <w:tcBorders>
              <w:left w:val="single" w:sz="4" w:space="0" w:color="000000"/>
              <w:right w:val="single" w:sz="4" w:space="0" w:color="000000"/>
            </w:tcBorders>
            <w:vAlign w:val="center"/>
            <w:hideMark/>
          </w:tcPr>
          <w:p w14:paraId="664B8BDB"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B4143A5" w14:textId="6FB8D889" w:rsidR="00B72AD5" w:rsidRPr="0055174E" w:rsidRDefault="00B72AD5" w:rsidP="00F64DF7">
            <w:pPr>
              <w:rPr>
                <w:rFonts w:eastAsia="Times New Roman" w:cs="Times New Roman"/>
                <w:sz w:val="20"/>
                <w:szCs w:val="20"/>
                <w:highlight w:val="yellow"/>
                <w:lang w:eastAsia="en-ZA"/>
              </w:rPr>
            </w:pPr>
            <w:r w:rsidRPr="00677AE5">
              <w:rPr>
                <w:rFonts w:ascii="Arial" w:eastAsia="Times New Roman" w:hAnsi="Arial" w:cs="Arial"/>
                <w:color w:val="000000"/>
                <w:sz w:val="20"/>
                <w:szCs w:val="20"/>
                <w:lang w:eastAsia="en-ZA"/>
              </w:rPr>
              <w:t xml:space="preserve">Agreement </w:t>
            </w:r>
            <w:r w:rsidR="0038550B">
              <w:rPr>
                <w:rFonts w:ascii="Arial" w:eastAsia="Times New Roman" w:hAnsi="Arial" w:cs="Arial"/>
                <w:color w:val="000000"/>
                <w:sz w:val="20"/>
                <w:szCs w:val="20"/>
                <w:lang w:eastAsia="en-ZA"/>
              </w:rPr>
              <w:t xml:space="preserve">or letter </w:t>
            </w:r>
            <w:r w:rsidRPr="00677AE5">
              <w:rPr>
                <w:rFonts w:ascii="Arial" w:eastAsia="Times New Roman" w:hAnsi="Arial" w:cs="Arial"/>
                <w:color w:val="000000"/>
                <w:sz w:val="20"/>
                <w:szCs w:val="20"/>
                <w:lang w:eastAsia="en-ZA"/>
              </w:rPr>
              <w:t xml:space="preserve">with delivery timeframes confirmed as </w:t>
            </w:r>
            <w:r w:rsidR="0038550B">
              <w:rPr>
                <w:rFonts w:ascii="Arial" w:eastAsia="Times New Roman" w:hAnsi="Arial" w:cs="Arial"/>
                <w:color w:val="000000"/>
                <w:sz w:val="20"/>
                <w:szCs w:val="20"/>
                <w:lang w:eastAsia="en-ZA"/>
              </w:rPr>
              <w:t xml:space="preserve">for </w:t>
            </w:r>
            <w:r w:rsidRPr="00677AE5">
              <w:rPr>
                <w:rFonts w:ascii="Arial" w:eastAsia="Times New Roman" w:hAnsi="Arial" w:cs="Arial"/>
                <w:color w:val="000000"/>
                <w:sz w:val="20"/>
                <w:szCs w:val="20"/>
                <w:lang w:eastAsia="en-ZA"/>
              </w:rPr>
              <w:t xml:space="preserve">more than </w:t>
            </w:r>
            <w:r w:rsidR="0038550B">
              <w:rPr>
                <w:rFonts w:ascii="Arial" w:eastAsia="Times New Roman" w:hAnsi="Arial" w:cs="Arial"/>
                <w:color w:val="000000"/>
                <w:sz w:val="20"/>
                <w:szCs w:val="20"/>
                <w:lang w:eastAsia="en-ZA"/>
              </w:rPr>
              <w:t>three</w:t>
            </w:r>
            <w:r w:rsidRPr="00677AE5">
              <w:rPr>
                <w:rFonts w:ascii="Arial" w:eastAsia="Times New Roman" w:hAnsi="Arial" w:cs="Arial"/>
                <w:color w:val="000000"/>
                <w:sz w:val="20"/>
                <w:szCs w:val="20"/>
                <w:lang w:eastAsia="en-ZA"/>
              </w:rPr>
              <w:t xml:space="preserve"> (</w:t>
            </w:r>
            <w:r w:rsidR="0038550B">
              <w:rPr>
                <w:rFonts w:ascii="Arial" w:eastAsia="Times New Roman" w:hAnsi="Arial" w:cs="Arial"/>
                <w:color w:val="000000"/>
                <w:sz w:val="20"/>
                <w:szCs w:val="20"/>
                <w:lang w:eastAsia="en-ZA"/>
              </w:rPr>
              <w:t>3</w:t>
            </w:r>
            <w:r w:rsidRPr="00677AE5">
              <w:rPr>
                <w:rFonts w:ascii="Arial" w:eastAsia="Times New Roman" w:hAnsi="Arial" w:cs="Arial"/>
                <w:color w:val="000000"/>
                <w:sz w:val="20"/>
                <w:szCs w:val="20"/>
                <w:lang w:eastAsia="en-ZA"/>
              </w:rPr>
              <w:t>) weeks.</w:t>
            </w:r>
          </w:p>
        </w:tc>
        <w:tc>
          <w:tcPr>
            <w:tcW w:w="3825" w:type="dxa"/>
            <w:vMerge/>
            <w:tcBorders>
              <w:left w:val="single" w:sz="4" w:space="0" w:color="000000"/>
              <w:right w:val="single" w:sz="4" w:space="0" w:color="000000"/>
            </w:tcBorders>
            <w:shd w:val="clear" w:color="auto" w:fill="auto"/>
            <w:vAlign w:val="center"/>
            <w:hideMark/>
          </w:tcPr>
          <w:p w14:paraId="11CD1126"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178A31" w14:textId="77777777" w:rsidR="00B72AD5" w:rsidRPr="0055174E" w:rsidRDefault="00B72AD5" w:rsidP="00F64DF7">
            <w:pPr>
              <w:spacing w:before="40" w:after="40"/>
              <w:jc w:val="center"/>
              <w:rPr>
                <w:rFonts w:eastAsia="Times New Roman" w:cs="Times New Roman"/>
                <w:sz w:val="20"/>
                <w:szCs w:val="20"/>
                <w:highlight w:val="yellow"/>
                <w:lang w:eastAsia="en-ZA"/>
              </w:rPr>
            </w:pPr>
            <w:r>
              <w:rPr>
                <w:rFonts w:ascii="Arial" w:eastAsia="Times New Roman" w:hAnsi="Arial" w:cs="Arial"/>
                <w:color w:val="000000"/>
                <w:sz w:val="20"/>
                <w:szCs w:val="20"/>
                <w:lang w:eastAsia="en-ZA"/>
              </w:rPr>
              <w:t>5</w:t>
            </w:r>
          </w:p>
        </w:tc>
        <w:tc>
          <w:tcPr>
            <w:tcW w:w="0" w:type="auto"/>
            <w:vMerge/>
            <w:tcBorders>
              <w:left w:val="single" w:sz="4" w:space="0" w:color="000000"/>
              <w:right w:val="single" w:sz="4" w:space="0" w:color="000000"/>
            </w:tcBorders>
            <w:vAlign w:val="center"/>
            <w:hideMark/>
          </w:tcPr>
          <w:p w14:paraId="391D33CC"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61C3CDD1" w14:textId="77777777" w:rsidTr="00F64DF7">
        <w:trPr>
          <w:trHeight w:val="560"/>
        </w:trPr>
        <w:tc>
          <w:tcPr>
            <w:tcW w:w="0" w:type="auto"/>
            <w:vMerge/>
            <w:tcBorders>
              <w:left w:val="single" w:sz="4" w:space="0" w:color="000000"/>
              <w:right w:val="single" w:sz="4" w:space="0" w:color="000000"/>
            </w:tcBorders>
            <w:vAlign w:val="center"/>
          </w:tcPr>
          <w:p w14:paraId="5D11981C"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054FEE" w14:textId="268DE45B" w:rsidR="00B72AD5" w:rsidRPr="0055174E" w:rsidRDefault="00B72AD5" w:rsidP="00F64DF7">
            <w:pPr>
              <w:rPr>
                <w:rFonts w:ascii="Arial" w:eastAsia="Times New Roman" w:hAnsi="Arial" w:cs="Arial"/>
                <w:color w:val="000000"/>
                <w:sz w:val="20"/>
                <w:szCs w:val="20"/>
                <w:highlight w:val="yellow"/>
                <w:lang w:eastAsia="en-ZA"/>
              </w:rPr>
            </w:pPr>
            <w:r w:rsidRPr="00677AE5">
              <w:rPr>
                <w:rFonts w:ascii="Arial" w:eastAsia="Times New Roman" w:hAnsi="Arial" w:cs="Arial"/>
                <w:color w:val="000000"/>
                <w:sz w:val="20"/>
                <w:szCs w:val="20"/>
                <w:lang w:eastAsia="en-ZA"/>
              </w:rPr>
              <w:t xml:space="preserve">Agreement </w:t>
            </w:r>
            <w:r w:rsidR="0038550B">
              <w:rPr>
                <w:rFonts w:ascii="Arial" w:eastAsia="Times New Roman" w:hAnsi="Arial" w:cs="Arial"/>
                <w:color w:val="000000"/>
                <w:sz w:val="20"/>
                <w:szCs w:val="20"/>
                <w:lang w:eastAsia="en-ZA"/>
              </w:rPr>
              <w:t xml:space="preserve">or letter </w:t>
            </w:r>
            <w:r w:rsidRPr="00677AE5">
              <w:rPr>
                <w:rFonts w:ascii="Arial" w:eastAsia="Times New Roman" w:hAnsi="Arial" w:cs="Arial"/>
                <w:color w:val="000000"/>
                <w:sz w:val="20"/>
                <w:szCs w:val="20"/>
                <w:lang w:eastAsia="en-ZA"/>
              </w:rPr>
              <w:t xml:space="preserve">with delivery timeframes confirmed as between </w:t>
            </w:r>
            <w:r>
              <w:rPr>
                <w:rFonts w:ascii="Arial" w:eastAsia="Times New Roman" w:hAnsi="Arial" w:cs="Arial"/>
                <w:color w:val="000000"/>
                <w:sz w:val="20"/>
                <w:szCs w:val="20"/>
                <w:lang w:eastAsia="en-ZA"/>
              </w:rPr>
              <w:t>two (</w:t>
            </w:r>
            <w:r w:rsidRPr="00677AE5">
              <w:rPr>
                <w:rFonts w:ascii="Arial" w:eastAsia="Times New Roman" w:hAnsi="Arial" w:cs="Arial"/>
                <w:color w:val="000000"/>
                <w:sz w:val="20"/>
                <w:szCs w:val="20"/>
                <w:lang w:eastAsia="en-ZA"/>
              </w:rPr>
              <w:t>2</w:t>
            </w:r>
            <w:r>
              <w:rPr>
                <w:rFonts w:ascii="Arial" w:eastAsia="Times New Roman" w:hAnsi="Arial" w:cs="Arial"/>
                <w:color w:val="000000"/>
                <w:sz w:val="20"/>
                <w:szCs w:val="20"/>
                <w:lang w:eastAsia="en-ZA"/>
              </w:rPr>
              <w:t>)</w:t>
            </w:r>
            <w:r w:rsidRPr="00677AE5">
              <w:rPr>
                <w:rFonts w:ascii="Arial" w:eastAsia="Times New Roman" w:hAnsi="Arial" w:cs="Arial"/>
                <w:color w:val="000000"/>
                <w:sz w:val="20"/>
                <w:szCs w:val="20"/>
                <w:lang w:eastAsia="en-ZA"/>
              </w:rPr>
              <w:t xml:space="preserve"> and </w:t>
            </w:r>
            <w:r w:rsidR="0038550B">
              <w:rPr>
                <w:rFonts w:ascii="Arial" w:eastAsia="Times New Roman" w:hAnsi="Arial" w:cs="Arial"/>
                <w:color w:val="000000"/>
                <w:sz w:val="20"/>
                <w:szCs w:val="20"/>
                <w:lang w:eastAsia="en-ZA"/>
              </w:rPr>
              <w:t>three</w:t>
            </w:r>
            <w:r>
              <w:rPr>
                <w:rFonts w:ascii="Arial" w:eastAsia="Times New Roman" w:hAnsi="Arial" w:cs="Arial"/>
                <w:color w:val="000000"/>
                <w:sz w:val="20"/>
                <w:szCs w:val="20"/>
                <w:lang w:eastAsia="en-ZA"/>
              </w:rPr>
              <w:t xml:space="preserve"> (</w:t>
            </w:r>
            <w:r w:rsidR="0038550B">
              <w:rPr>
                <w:rFonts w:ascii="Arial" w:eastAsia="Times New Roman" w:hAnsi="Arial" w:cs="Arial"/>
                <w:color w:val="000000"/>
                <w:sz w:val="20"/>
                <w:szCs w:val="20"/>
                <w:lang w:eastAsia="en-ZA"/>
              </w:rPr>
              <w:t>3</w:t>
            </w:r>
            <w:r>
              <w:rPr>
                <w:rFonts w:ascii="Arial" w:eastAsia="Times New Roman" w:hAnsi="Arial" w:cs="Arial"/>
                <w:color w:val="000000"/>
                <w:sz w:val="20"/>
                <w:szCs w:val="20"/>
                <w:lang w:eastAsia="en-ZA"/>
              </w:rPr>
              <w:t>)</w:t>
            </w:r>
            <w:r w:rsidRPr="00677AE5">
              <w:rPr>
                <w:rFonts w:ascii="Arial" w:eastAsia="Times New Roman" w:hAnsi="Arial" w:cs="Arial"/>
                <w:color w:val="000000"/>
                <w:sz w:val="20"/>
                <w:szCs w:val="20"/>
                <w:lang w:eastAsia="en-ZA"/>
              </w:rPr>
              <w:t xml:space="preserve"> weeks.</w:t>
            </w:r>
          </w:p>
        </w:tc>
        <w:tc>
          <w:tcPr>
            <w:tcW w:w="3825" w:type="dxa"/>
            <w:vMerge/>
            <w:tcBorders>
              <w:left w:val="single" w:sz="4" w:space="0" w:color="000000"/>
              <w:right w:val="single" w:sz="4" w:space="0" w:color="000000"/>
            </w:tcBorders>
            <w:shd w:val="clear" w:color="auto" w:fill="auto"/>
            <w:vAlign w:val="center"/>
          </w:tcPr>
          <w:p w14:paraId="71D80432"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25EED9" w14:textId="77777777" w:rsidR="00B72AD5" w:rsidRPr="0055174E" w:rsidRDefault="00B72AD5" w:rsidP="00F64DF7">
            <w:pPr>
              <w:spacing w:before="40" w:after="40"/>
              <w:jc w:val="center"/>
              <w:rPr>
                <w:rFonts w:ascii="Arial" w:eastAsia="Times New Roman" w:hAnsi="Arial" w:cs="Arial"/>
                <w:color w:val="000000"/>
                <w:sz w:val="20"/>
                <w:szCs w:val="20"/>
                <w:highlight w:val="yellow"/>
                <w:lang w:eastAsia="en-ZA"/>
              </w:rPr>
            </w:pPr>
            <w:r>
              <w:rPr>
                <w:rFonts w:ascii="Arial" w:eastAsia="Times New Roman" w:hAnsi="Arial" w:cs="Arial"/>
                <w:color w:val="000000"/>
                <w:sz w:val="20"/>
                <w:szCs w:val="20"/>
                <w:lang w:eastAsia="en-ZA"/>
              </w:rPr>
              <w:t>10</w:t>
            </w:r>
          </w:p>
        </w:tc>
        <w:tc>
          <w:tcPr>
            <w:tcW w:w="0" w:type="auto"/>
            <w:vMerge/>
            <w:tcBorders>
              <w:left w:val="single" w:sz="4" w:space="0" w:color="000000"/>
              <w:right w:val="single" w:sz="4" w:space="0" w:color="000000"/>
            </w:tcBorders>
            <w:vAlign w:val="center"/>
          </w:tcPr>
          <w:p w14:paraId="5548B7E6"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1D07511F" w14:textId="77777777" w:rsidTr="00F64DF7">
        <w:trPr>
          <w:trHeight w:val="560"/>
        </w:trPr>
        <w:tc>
          <w:tcPr>
            <w:tcW w:w="0" w:type="auto"/>
            <w:vMerge/>
            <w:tcBorders>
              <w:left w:val="single" w:sz="4" w:space="0" w:color="000000"/>
              <w:bottom w:val="single" w:sz="4" w:space="0" w:color="000000"/>
              <w:right w:val="single" w:sz="4" w:space="0" w:color="000000"/>
            </w:tcBorders>
            <w:vAlign w:val="center"/>
          </w:tcPr>
          <w:p w14:paraId="2FBBADE8"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0B7519" w14:textId="32C08B44" w:rsidR="00B72AD5" w:rsidRPr="0055174E" w:rsidRDefault="00B72AD5" w:rsidP="00F64DF7">
            <w:pPr>
              <w:rPr>
                <w:rFonts w:ascii="Arial" w:eastAsia="Times New Roman" w:hAnsi="Arial" w:cs="Arial"/>
                <w:color w:val="000000"/>
                <w:sz w:val="20"/>
                <w:szCs w:val="20"/>
                <w:highlight w:val="yellow"/>
                <w:lang w:eastAsia="en-ZA"/>
              </w:rPr>
            </w:pPr>
            <w:r w:rsidRPr="00677AE5">
              <w:rPr>
                <w:rFonts w:ascii="Arial" w:eastAsia="Times New Roman" w:hAnsi="Arial" w:cs="Arial"/>
                <w:color w:val="000000"/>
                <w:sz w:val="20"/>
                <w:szCs w:val="20"/>
                <w:lang w:eastAsia="en-ZA"/>
              </w:rPr>
              <w:t xml:space="preserve">Agreement </w:t>
            </w:r>
            <w:r w:rsidR="0038550B">
              <w:rPr>
                <w:rFonts w:ascii="Arial" w:eastAsia="Times New Roman" w:hAnsi="Arial" w:cs="Arial"/>
                <w:color w:val="000000"/>
                <w:sz w:val="20"/>
                <w:szCs w:val="20"/>
                <w:lang w:eastAsia="en-ZA"/>
              </w:rPr>
              <w:t xml:space="preserve">or letter </w:t>
            </w:r>
            <w:r w:rsidRPr="00677AE5">
              <w:rPr>
                <w:rFonts w:ascii="Arial" w:eastAsia="Times New Roman" w:hAnsi="Arial" w:cs="Arial"/>
                <w:color w:val="000000"/>
                <w:sz w:val="20"/>
                <w:szCs w:val="20"/>
                <w:lang w:eastAsia="en-ZA"/>
              </w:rPr>
              <w:t xml:space="preserve">with delivery timeframes confirmed </w:t>
            </w:r>
            <w:r>
              <w:rPr>
                <w:rFonts w:ascii="Arial" w:eastAsia="Times New Roman" w:hAnsi="Arial" w:cs="Arial"/>
                <w:color w:val="000000"/>
                <w:sz w:val="20"/>
                <w:szCs w:val="20"/>
                <w:lang w:eastAsia="en-ZA"/>
              </w:rPr>
              <w:t>within two</w:t>
            </w:r>
            <w:r w:rsidRPr="00677AE5">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w:t>
            </w:r>
            <w:r w:rsidRPr="00677AE5">
              <w:rPr>
                <w:rFonts w:ascii="Arial" w:eastAsia="Times New Roman" w:hAnsi="Arial" w:cs="Arial"/>
                <w:color w:val="000000"/>
                <w:sz w:val="20"/>
                <w:szCs w:val="20"/>
                <w:lang w:eastAsia="en-ZA"/>
              </w:rPr>
              <w:t>2</w:t>
            </w:r>
            <w:r>
              <w:rPr>
                <w:rFonts w:ascii="Arial" w:eastAsia="Times New Roman" w:hAnsi="Arial" w:cs="Arial"/>
                <w:color w:val="000000"/>
                <w:sz w:val="20"/>
                <w:szCs w:val="20"/>
                <w:lang w:eastAsia="en-ZA"/>
              </w:rPr>
              <w:t>)</w:t>
            </w:r>
            <w:r w:rsidRPr="00677AE5">
              <w:rPr>
                <w:rFonts w:ascii="Arial" w:eastAsia="Times New Roman" w:hAnsi="Arial" w:cs="Arial"/>
                <w:color w:val="000000"/>
                <w:sz w:val="20"/>
                <w:szCs w:val="20"/>
                <w:lang w:eastAsia="en-ZA"/>
              </w:rPr>
              <w:t xml:space="preserve"> weeks or less.</w:t>
            </w:r>
          </w:p>
        </w:tc>
        <w:tc>
          <w:tcPr>
            <w:tcW w:w="3825" w:type="dxa"/>
            <w:vMerge/>
            <w:tcBorders>
              <w:left w:val="single" w:sz="4" w:space="0" w:color="000000"/>
              <w:bottom w:val="single" w:sz="4" w:space="0" w:color="000000"/>
              <w:right w:val="single" w:sz="4" w:space="0" w:color="000000"/>
            </w:tcBorders>
            <w:shd w:val="clear" w:color="auto" w:fill="auto"/>
            <w:vAlign w:val="center"/>
          </w:tcPr>
          <w:p w14:paraId="2898156D"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7ACC2A" w14:textId="77777777" w:rsidR="00B72AD5" w:rsidRPr="0055174E" w:rsidRDefault="00B72AD5" w:rsidP="00F64DF7">
            <w:pPr>
              <w:spacing w:before="40" w:after="40"/>
              <w:jc w:val="center"/>
              <w:rPr>
                <w:rFonts w:ascii="Arial" w:eastAsia="Times New Roman" w:hAnsi="Arial" w:cs="Arial"/>
                <w:color w:val="000000"/>
                <w:sz w:val="20"/>
                <w:szCs w:val="20"/>
                <w:highlight w:val="yellow"/>
                <w:lang w:eastAsia="en-ZA"/>
              </w:rPr>
            </w:pPr>
            <w:r>
              <w:rPr>
                <w:rFonts w:ascii="Arial" w:eastAsia="Times New Roman" w:hAnsi="Arial" w:cs="Arial"/>
                <w:color w:val="000000"/>
                <w:sz w:val="20"/>
                <w:szCs w:val="20"/>
                <w:lang w:eastAsia="en-ZA"/>
              </w:rPr>
              <w:t>15</w:t>
            </w:r>
          </w:p>
        </w:tc>
        <w:tc>
          <w:tcPr>
            <w:tcW w:w="0" w:type="auto"/>
            <w:vMerge/>
            <w:tcBorders>
              <w:left w:val="single" w:sz="4" w:space="0" w:color="000000"/>
              <w:bottom w:val="single" w:sz="4" w:space="0" w:color="000000"/>
              <w:right w:val="single" w:sz="4" w:space="0" w:color="000000"/>
            </w:tcBorders>
            <w:vAlign w:val="center"/>
          </w:tcPr>
          <w:p w14:paraId="1AF751BC"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79854B9D" w14:textId="77777777" w:rsidTr="00F64DF7">
        <w:trPr>
          <w:trHeight w:val="1095"/>
        </w:trPr>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3CBFD21A" w14:textId="77777777" w:rsidR="00B72AD5" w:rsidRPr="00EA6242" w:rsidRDefault="00B72AD5" w:rsidP="00F64DF7">
            <w:pPr>
              <w:spacing w:before="40" w:after="40"/>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SUPPLY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EBFFFF" w14:textId="77777777" w:rsidR="00B72AD5" w:rsidRPr="00EA6242" w:rsidRDefault="00B72AD5" w:rsidP="00F64DF7">
            <w:pPr>
              <w:rPr>
                <w:rFonts w:ascii="Arial" w:eastAsia="Times New Roman" w:hAnsi="Arial" w:cs="Arial"/>
                <w:color w:val="000000"/>
                <w:sz w:val="20"/>
                <w:szCs w:val="20"/>
                <w:lang w:eastAsia="en-ZA"/>
              </w:rPr>
            </w:pPr>
            <w:r w:rsidRPr="00677AE5">
              <w:rPr>
                <w:rFonts w:ascii="Arial" w:eastAsia="Times New Roman" w:hAnsi="Arial" w:cs="Arial"/>
                <w:color w:val="000000"/>
                <w:sz w:val="20"/>
                <w:szCs w:val="20"/>
                <w:lang w:eastAsia="en-ZA"/>
              </w:rPr>
              <w:t xml:space="preserve">Bidders must provide proof of capacity to deliver </w:t>
            </w:r>
            <w:r>
              <w:rPr>
                <w:rFonts w:ascii="Arial" w:eastAsia="Times New Roman" w:hAnsi="Arial" w:cs="Arial"/>
                <w:color w:val="000000"/>
                <w:sz w:val="20"/>
                <w:szCs w:val="20"/>
                <w:lang w:eastAsia="en-ZA"/>
              </w:rPr>
              <w:t>different categories of agricultural inputs</w:t>
            </w:r>
            <w:r w:rsidRPr="00677AE5">
              <w:rPr>
                <w:rFonts w:ascii="Arial" w:eastAsia="Times New Roman" w:hAnsi="Arial" w:cs="Arial"/>
                <w:color w:val="000000"/>
                <w:sz w:val="20"/>
                <w:szCs w:val="20"/>
                <w:lang w:eastAsia="en-ZA"/>
              </w:rPr>
              <w:t>.</w:t>
            </w:r>
          </w:p>
        </w:tc>
        <w:tc>
          <w:tcPr>
            <w:tcW w:w="3825"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69C8973A" w14:textId="76DB2543" w:rsidR="00B72AD5" w:rsidRDefault="00B72AD5"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Intention to supply</w:t>
            </w:r>
            <w:r w:rsidRPr="00B403BB">
              <w:rPr>
                <w:rFonts w:ascii="Arial" w:eastAsia="Times New Roman" w:hAnsi="Arial" w:cs="Arial"/>
                <w:color w:val="000000"/>
                <w:sz w:val="20"/>
                <w:szCs w:val="20"/>
                <w:lang w:eastAsia="en-ZA"/>
              </w:rPr>
              <w:t xml:space="preserve"> agreement</w:t>
            </w:r>
            <w:r>
              <w:rPr>
                <w:rFonts w:ascii="Arial" w:eastAsia="Times New Roman" w:hAnsi="Arial" w:cs="Arial"/>
                <w:color w:val="000000"/>
                <w:sz w:val="20"/>
                <w:szCs w:val="20"/>
                <w:lang w:eastAsia="en-ZA"/>
              </w:rPr>
              <w:t>(s)</w:t>
            </w:r>
            <w:r w:rsidRPr="00B403BB">
              <w:rPr>
                <w:rFonts w:ascii="Arial" w:eastAsia="Times New Roman" w:hAnsi="Arial" w:cs="Arial"/>
                <w:color w:val="000000"/>
                <w:sz w:val="20"/>
                <w:szCs w:val="20"/>
                <w:lang w:eastAsia="en-ZA"/>
              </w:rPr>
              <w:t xml:space="preserve"> with </w:t>
            </w:r>
            <w:r>
              <w:rPr>
                <w:rFonts w:ascii="Arial" w:eastAsia="Times New Roman" w:hAnsi="Arial" w:cs="Arial"/>
                <w:color w:val="000000"/>
                <w:sz w:val="20"/>
                <w:szCs w:val="20"/>
                <w:lang w:eastAsia="en-ZA"/>
              </w:rPr>
              <w:t xml:space="preserve">reputable agricultural inputs </w:t>
            </w:r>
            <w:r w:rsidR="0038550B">
              <w:rPr>
                <w:rFonts w:ascii="Arial" w:eastAsia="Times New Roman" w:hAnsi="Arial" w:cs="Arial"/>
                <w:color w:val="000000"/>
                <w:sz w:val="20"/>
                <w:szCs w:val="20"/>
                <w:lang w:eastAsia="en-ZA"/>
              </w:rPr>
              <w:t xml:space="preserve">and equipment </w:t>
            </w:r>
            <w:r>
              <w:rPr>
                <w:rFonts w:ascii="Arial" w:eastAsia="Times New Roman" w:hAnsi="Arial" w:cs="Arial"/>
                <w:color w:val="000000"/>
                <w:sz w:val="20"/>
                <w:szCs w:val="20"/>
                <w:lang w:eastAsia="en-ZA"/>
              </w:rPr>
              <w:t>suppliers/retailers</w:t>
            </w:r>
            <w:r w:rsidRPr="00B403BB">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 xml:space="preserve">to supply agricultural inputs per category or </w:t>
            </w:r>
            <w:r>
              <w:rPr>
                <w:rFonts w:ascii="Arial" w:eastAsia="Times New Roman" w:hAnsi="Arial" w:cs="Arial"/>
                <w:color w:val="000000"/>
                <w:sz w:val="20"/>
                <w:szCs w:val="20"/>
                <w:lang w:eastAsia="en-ZA"/>
              </w:rPr>
              <w:lastRenderedPageBreak/>
              <w:t>categories as listed in the scope</w:t>
            </w:r>
            <w:r w:rsidR="0041701E">
              <w:rPr>
                <w:rFonts w:ascii="Arial" w:eastAsia="Times New Roman" w:hAnsi="Arial" w:cs="Arial"/>
                <w:color w:val="000000"/>
                <w:sz w:val="20"/>
                <w:szCs w:val="20"/>
                <w:lang w:eastAsia="en-ZA"/>
              </w:rPr>
              <w:t xml:space="preserve"> and/or a letter to confirm the categories being supplied as </w:t>
            </w:r>
            <w:proofErr w:type="gramStart"/>
            <w:r w:rsidR="0041701E">
              <w:rPr>
                <w:rFonts w:ascii="Arial" w:eastAsia="Times New Roman" w:hAnsi="Arial" w:cs="Arial"/>
                <w:color w:val="000000"/>
                <w:sz w:val="20"/>
                <w:szCs w:val="20"/>
                <w:lang w:eastAsia="en-ZA"/>
              </w:rPr>
              <w:t xml:space="preserve">an </w:t>
            </w:r>
            <w:r>
              <w:rPr>
                <w:rFonts w:ascii="Arial" w:eastAsia="Times New Roman" w:hAnsi="Arial" w:cs="Arial"/>
                <w:color w:val="000000"/>
                <w:sz w:val="20"/>
                <w:szCs w:val="20"/>
                <w:lang w:eastAsia="en-ZA"/>
              </w:rPr>
              <w:t>.</w:t>
            </w:r>
            <w:r w:rsidR="0041701E">
              <w:rPr>
                <w:rFonts w:ascii="Arial" w:eastAsia="Times New Roman" w:hAnsi="Arial" w:cs="Arial"/>
                <w:color w:val="000000"/>
                <w:sz w:val="20"/>
                <w:szCs w:val="20"/>
                <w:lang w:eastAsia="en-ZA"/>
              </w:rPr>
              <w:t>agricultural</w:t>
            </w:r>
            <w:proofErr w:type="gramEnd"/>
            <w:r w:rsidR="0041701E">
              <w:rPr>
                <w:rFonts w:ascii="Arial" w:eastAsia="Times New Roman" w:hAnsi="Arial" w:cs="Arial"/>
                <w:color w:val="000000"/>
                <w:sz w:val="20"/>
                <w:szCs w:val="20"/>
                <w:lang w:eastAsia="en-ZA"/>
              </w:rPr>
              <w:t xml:space="preserve"> inputs and equipment supplier/retailer.</w:t>
            </w:r>
          </w:p>
          <w:p w14:paraId="4F5E71BF" w14:textId="77777777" w:rsidR="00B72AD5" w:rsidRDefault="00B72AD5"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Categories:</w:t>
            </w:r>
          </w:p>
          <w:p w14:paraId="753E98E1" w14:textId="77777777" w:rsidR="00B72AD5" w:rsidRPr="00277B37" w:rsidRDefault="00B72AD5" w:rsidP="000936E3">
            <w:pPr>
              <w:pStyle w:val="ListParagraph"/>
              <w:numPr>
                <w:ilvl w:val="0"/>
                <w:numId w:val="52"/>
              </w:numPr>
              <w:ind w:left="714" w:hanging="357"/>
              <w:rPr>
                <w:rFonts w:ascii="Arial" w:hAnsi="Arial" w:cs="Arial"/>
                <w:sz w:val="20"/>
                <w:szCs w:val="20"/>
                <w:lang w:val="en-GB"/>
              </w:rPr>
            </w:pPr>
            <w:r w:rsidRPr="00277B37">
              <w:rPr>
                <w:rFonts w:ascii="Arial" w:hAnsi="Arial" w:cs="Arial"/>
                <w:sz w:val="20"/>
                <w:szCs w:val="20"/>
                <w:lang w:val="en-GB"/>
              </w:rPr>
              <w:t>Livestock feeds</w:t>
            </w:r>
          </w:p>
          <w:p w14:paraId="719C9D67" w14:textId="36B419EB" w:rsidR="00DB3A1A" w:rsidRPr="00DB3A1A" w:rsidRDefault="00B72AD5" w:rsidP="000936E3">
            <w:pPr>
              <w:pStyle w:val="ListParagraph"/>
              <w:numPr>
                <w:ilvl w:val="0"/>
                <w:numId w:val="52"/>
              </w:numPr>
              <w:ind w:left="714" w:hanging="357"/>
              <w:rPr>
                <w:rFonts w:ascii="Arial" w:hAnsi="Arial" w:cs="Arial"/>
                <w:sz w:val="20"/>
                <w:szCs w:val="20"/>
                <w:lang w:val="en-GB"/>
              </w:rPr>
            </w:pPr>
            <w:r w:rsidRPr="00277B37">
              <w:rPr>
                <w:rFonts w:ascii="Arial" w:hAnsi="Arial" w:cs="Arial"/>
                <w:sz w:val="20"/>
                <w:szCs w:val="20"/>
                <w:lang w:val="en-GB"/>
              </w:rPr>
              <w:t>Fertilizer</w:t>
            </w:r>
          </w:p>
          <w:p w14:paraId="16C7C144" w14:textId="77777777" w:rsidR="00B72AD5" w:rsidRPr="00277B37" w:rsidRDefault="00B72AD5" w:rsidP="000936E3">
            <w:pPr>
              <w:pStyle w:val="ListParagraph"/>
              <w:numPr>
                <w:ilvl w:val="0"/>
                <w:numId w:val="52"/>
              </w:numPr>
              <w:ind w:left="714" w:hanging="357"/>
              <w:rPr>
                <w:rFonts w:ascii="Arial" w:hAnsi="Arial" w:cs="Arial"/>
                <w:sz w:val="20"/>
                <w:szCs w:val="20"/>
                <w:lang w:val="en-GB"/>
              </w:rPr>
            </w:pPr>
            <w:proofErr w:type="spellStart"/>
            <w:r w:rsidRPr="00277B37">
              <w:rPr>
                <w:rFonts w:ascii="Arial" w:hAnsi="Arial" w:cs="Arial"/>
                <w:sz w:val="20"/>
                <w:szCs w:val="20"/>
                <w:lang w:val="en-GB"/>
              </w:rPr>
              <w:t>Agro</w:t>
            </w:r>
            <w:proofErr w:type="spellEnd"/>
            <w:r w:rsidRPr="00277B37">
              <w:rPr>
                <w:rFonts w:ascii="Arial" w:hAnsi="Arial" w:cs="Arial"/>
                <w:sz w:val="20"/>
                <w:szCs w:val="20"/>
                <w:lang w:val="en-GB"/>
              </w:rPr>
              <w:t>-chemicals</w:t>
            </w:r>
          </w:p>
          <w:p w14:paraId="084E0D2C" w14:textId="77777777" w:rsidR="00B72AD5" w:rsidRPr="00277B37" w:rsidRDefault="00B72AD5" w:rsidP="000936E3">
            <w:pPr>
              <w:pStyle w:val="ListParagraph"/>
              <w:numPr>
                <w:ilvl w:val="0"/>
                <w:numId w:val="52"/>
              </w:numPr>
              <w:ind w:left="714" w:hanging="357"/>
              <w:rPr>
                <w:rFonts w:ascii="Arial" w:hAnsi="Arial" w:cs="Arial"/>
                <w:sz w:val="20"/>
                <w:szCs w:val="20"/>
                <w:lang w:val="en-GB"/>
              </w:rPr>
            </w:pPr>
            <w:r w:rsidRPr="00277B37">
              <w:rPr>
                <w:rFonts w:ascii="Arial" w:hAnsi="Arial" w:cs="Arial"/>
                <w:sz w:val="20"/>
                <w:szCs w:val="20"/>
                <w:lang w:val="en-GB"/>
              </w:rPr>
              <w:t>Seeds</w:t>
            </w:r>
          </w:p>
          <w:p w14:paraId="355BFEB1" w14:textId="591FDD19" w:rsidR="00B72AD5" w:rsidRPr="00277B37" w:rsidRDefault="00DB3A1A"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Medication</w:t>
            </w:r>
          </w:p>
          <w:p w14:paraId="3A97F93F" w14:textId="77777777" w:rsidR="00B72AD5" w:rsidRDefault="0038550B"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Garden tools</w:t>
            </w:r>
          </w:p>
          <w:p w14:paraId="0279D313" w14:textId="77777777" w:rsidR="0038550B" w:rsidRDefault="0038550B"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Water tanks</w:t>
            </w:r>
          </w:p>
          <w:p w14:paraId="44710339" w14:textId="5EE6015D" w:rsidR="00DB3A1A" w:rsidRPr="00F16E33" w:rsidRDefault="00F16E33"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Shade net</w:t>
            </w:r>
          </w:p>
          <w:p w14:paraId="362B2F8C" w14:textId="77777777" w:rsidR="00F16E33" w:rsidRDefault="00F16E33"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Poultry equipment</w:t>
            </w:r>
          </w:p>
          <w:p w14:paraId="02568845" w14:textId="239216E7" w:rsidR="00F16E33" w:rsidRDefault="00F16E33" w:rsidP="000936E3">
            <w:pPr>
              <w:pStyle w:val="ListParagraph"/>
              <w:numPr>
                <w:ilvl w:val="0"/>
                <w:numId w:val="52"/>
              </w:numPr>
              <w:ind w:left="714" w:hanging="357"/>
              <w:rPr>
                <w:rFonts w:ascii="Arial" w:hAnsi="Arial" w:cs="Arial"/>
                <w:sz w:val="20"/>
                <w:szCs w:val="20"/>
                <w:lang w:val="en-GB"/>
              </w:rPr>
            </w:pPr>
            <w:r>
              <w:rPr>
                <w:rFonts w:ascii="Arial" w:hAnsi="Arial" w:cs="Arial"/>
                <w:sz w:val="20"/>
                <w:szCs w:val="20"/>
                <w:lang w:val="en-GB"/>
              </w:rPr>
              <w:t>Saw dust</w:t>
            </w:r>
          </w:p>
          <w:p w14:paraId="2E0AF684" w14:textId="77777777" w:rsidR="00F16E33" w:rsidRDefault="00F16E33" w:rsidP="00F16E33">
            <w:pPr>
              <w:rPr>
                <w:rFonts w:ascii="Arial" w:hAnsi="Arial" w:cs="Arial"/>
                <w:sz w:val="20"/>
                <w:szCs w:val="20"/>
                <w:lang w:val="en-GB"/>
              </w:rPr>
            </w:pPr>
          </w:p>
          <w:p w14:paraId="7BC3624A" w14:textId="759FE903" w:rsidR="00F16E33" w:rsidRPr="00F16E33" w:rsidRDefault="00F16E33" w:rsidP="00F16E33">
            <w:pPr>
              <w:rPr>
                <w:rFonts w:ascii="Arial" w:hAnsi="Arial" w:cs="Arial"/>
                <w:sz w:val="20"/>
                <w:szCs w:val="20"/>
                <w:lang w:val="en-GB"/>
              </w:rPr>
            </w:pPr>
            <w:r w:rsidRPr="009C5D4F">
              <w:rPr>
                <w:rFonts w:ascii="Arial" w:eastAsia="Times New Roman" w:hAnsi="Arial" w:cs="Arial"/>
                <w:color w:val="000000"/>
                <w:sz w:val="20"/>
                <w:szCs w:val="20"/>
                <w:lang w:eastAsia="en-ZA"/>
              </w:rPr>
              <w:t>(See Form F3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9EA5A0" w14:textId="77777777" w:rsidR="00B72AD5" w:rsidRPr="0055174E" w:rsidRDefault="00B72AD5" w:rsidP="00F64DF7">
            <w:pPr>
              <w:rPr>
                <w:rFonts w:eastAsia="Times New Roman" w:cs="Times New Roman"/>
                <w:sz w:val="20"/>
                <w:szCs w:val="20"/>
                <w:highlight w:val="yellow"/>
                <w:lang w:eastAsia="en-ZA"/>
              </w:rPr>
            </w:pPr>
          </w:p>
        </w:tc>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0E449E9B" w14:textId="77777777" w:rsidR="00B72AD5" w:rsidRPr="001142AD" w:rsidRDefault="00B72AD5" w:rsidP="00F64DF7">
            <w:pPr>
              <w:spacing w:before="40" w:after="40"/>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20</w:t>
            </w:r>
          </w:p>
        </w:tc>
      </w:tr>
      <w:tr w:rsidR="00B72AD5" w:rsidRPr="0055174E" w14:paraId="30266D48" w14:textId="77777777" w:rsidTr="00F64DF7">
        <w:trPr>
          <w:trHeight w:val="663"/>
        </w:trPr>
        <w:tc>
          <w:tcPr>
            <w:tcW w:w="0" w:type="auto"/>
            <w:vMerge/>
            <w:tcBorders>
              <w:left w:val="single" w:sz="4" w:space="0" w:color="000000"/>
              <w:right w:val="single" w:sz="4" w:space="0" w:color="000000"/>
            </w:tcBorders>
            <w:tcMar>
              <w:top w:w="0" w:type="dxa"/>
              <w:left w:w="28" w:type="dxa"/>
              <w:bottom w:w="0" w:type="dxa"/>
              <w:right w:w="28" w:type="dxa"/>
            </w:tcMar>
          </w:tcPr>
          <w:p w14:paraId="09B2C5CB" w14:textId="77777777" w:rsidR="00B72AD5" w:rsidRPr="00EA6242" w:rsidRDefault="00B72AD5" w:rsidP="00F64DF7">
            <w:pPr>
              <w:spacing w:before="40" w:after="40"/>
              <w:rPr>
                <w:rFonts w:ascii="Arial" w:eastAsia="Times New Roman" w:hAnsi="Arial" w:cs="Arial"/>
                <w:b/>
                <w:bCs/>
                <w:color w:val="000000"/>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5AA4AF" w14:textId="745FEF4E" w:rsidR="00B72AD5" w:rsidRPr="00EA6242" w:rsidRDefault="0038550B"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 xml:space="preserve">Less than </w:t>
            </w:r>
            <w:r w:rsidR="00F16E33">
              <w:rPr>
                <w:rFonts w:ascii="Arial" w:eastAsia="Times New Roman" w:hAnsi="Arial" w:cs="Arial"/>
                <w:color w:val="000000"/>
                <w:sz w:val="20"/>
                <w:szCs w:val="20"/>
                <w:lang w:eastAsia="en-ZA"/>
              </w:rPr>
              <w:t>three</w:t>
            </w:r>
            <w:r>
              <w:rPr>
                <w:rFonts w:ascii="Arial" w:eastAsia="Times New Roman" w:hAnsi="Arial" w:cs="Arial"/>
                <w:color w:val="000000"/>
                <w:sz w:val="20"/>
                <w:szCs w:val="20"/>
                <w:lang w:eastAsia="en-ZA"/>
              </w:rPr>
              <w:t xml:space="preserve"> (</w:t>
            </w:r>
            <w:r w:rsidR="00F16E33">
              <w:rPr>
                <w:rFonts w:ascii="Arial" w:eastAsia="Times New Roman" w:hAnsi="Arial" w:cs="Arial"/>
                <w:color w:val="000000"/>
                <w:sz w:val="20"/>
                <w:szCs w:val="20"/>
                <w:lang w:eastAsia="en-ZA"/>
              </w:rPr>
              <w:t>3</w:t>
            </w:r>
            <w:r>
              <w:rPr>
                <w:rFonts w:ascii="Arial" w:eastAsia="Times New Roman" w:hAnsi="Arial" w:cs="Arial"/>
                <w:color w:val="000000"/>
                <w:sz w:val="20"/>
                <w:szCs w:val="20"/>
                <w:lang w:eastAsia="en-ZA"/>
              </w:rPr>
              <w:t>)</w:t>
            </w:r>
            <w:r w:rsidR="0041701E">
              <w:rPr>
                <w:rFonts w:ascii="Arial" w:eastAsia="Times New Roman" w:hAnsi="Arial" w:cs="Arial"/>
                <w:color w:val="000000"/>
                <w:sz w:val="20"/>
                <w:szCs w:val="20"/>
                <w:lang w:eastAsia="en-ZA"/>
              </w:rPr>
              <w:t xml:space="preserve"> categories.</w:t>
            </w:r>
          </w:p>
        </w:tc>
        <w:tc>
          <w:tcPr>
            <w:tcW w:w="3825" w:type="dxa"/>
            <w:vMerge/>
            <w:tcBorders>
              <w:left w:val="single" w:sz="4" w:space="0" w:color="000000"/>
              <w:right w:val="single" w:sz="4" w:space="0" w:color="000000"/>
            </w:tcBorders>
            <w:tcMar>
              <w:top w:w="0" w:type="dxa"/>
              <w:left w:w="28" w:type="dxa"/>
              <w:bottom w:w="0" w:type="dxa"/>
              <w:right w:w="28" w:type="dxa"/>
            </w:tcMar>
          </w:tcPr>
          <w:p w14:paraId="726CA04B" w14:textId="77777777" w:rsidR="00B72AD5" w:rsidRPr="00EA6242" w:rsidRDefault="00B72AD5" w:rsidP="00F64DF7">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4E4B77" w14:textId="77777777" w:rsidR="00B72AD5" w:rsidRPr="009D21DC" w:rsidRDefault="00B72AD5" w:rsidP="00F64DF7">
            <w:pPr>
              <w:jc w:val="center"/>
              <w:rPr>
                <w:rFonts w:ascii="Arial" w:eastAsia="Times New Roman" w:hAnsi="Arial" w:cs="Arial"/>
                <w:sz w:val="20"/>
                <w:szCs w:val="20"/>
                <w:lang w:eastAsia="en-ZA"/>
              </w:rPr>
            </w:pPr>
            <w:r w:rsidRPr="009D21DC">
              <w:rPr>
                <w:rFonts w:ascii="Arial" w:eastAsia="Times New Roman" w:hAnsi="Arial" w:cs="Arial"/>
                <w:sz w:val="20"/>
                <w:szCs w:val="20"/>
                <w:lang w:eastAsia="en-ZA"/>
              </w:rPr>
              <w:t>0</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72B1F58F" w14:textId="77777777" w:rsidR="00B72AD5" w:rsidRPr="001142AD" w:rsidRDefault="00B72AD5" w:rsidP="00F64DF7">
            <w:pPr>
              <w:spacing w:before="40" w:after="40"/>
              <w:jc w:val="center"/>
              <w:rPr>
                <w:rFonts w:ascii="Arial" w:eastAsia="Times New Roman" w:hAnsi="Arial" w:cs="Arial"/>
                <w:b/>
                <w:bCs/>
                <w:color w:val="000000"/>
                <w:sz w:val="20"/>
                <w:szCs w:val="20"/>
                <w:lang w:eastAsia="en-ZA"/>
              </w:rPr>
            </w:pPr>
          </w:p>
        </w:tc>
      </w:tr>
      <w:tr w:rsidR="00B72AD5" w:rsidRPr="0055174E" w14:paraId="6732BEE5" w14:textId="77777777" w:rsidTr="00F64DF7">
        <w:trPr>
          <w:trHeight w:val="700"/>
        </w:trPr>
        <w:tc>
          <w:tcPr>
            <w:tcW w:w="0" w:type="auto"/>
            <w:vMerge/>
            <w:tcBorders>
              <w:left w:val="single" w:sz="4" w:space="0" w:color="000000"/>
              <w:right w:val="single" w:sz="4" w:space="0" w:color="000000"/>
            </w:tcBorders>
            <w:tcMar>
              <w:top w:w="0" w:type="dxa"/>
              <w:left w:w="28" w:type="dxa"/>
              <w:bottom w:w="0" w:type="dxa"/>
              <w:right w:w="28" w:type="dxa"/>
            </w:tcMar>
          </w:tcPr>
          <w:p w14:paraId="4D3B2039" w14:textId="77777777" w:rsidR="00B72AD5" w:rsidRPr="00EA6242" w:rsidRDefault="00B72AD5" w:rsidP="00F64DF7">
            <w:pPr>
              <w:spacing w:before="40" w:after="40"/>
              <w:rPr>
                <w:rFonts w:ascii="Arial" w:eastAsia="Times New Roman" w:hAnsi="Arial" w:cs="Arial"/>
                <w:b/>
                <w:bCs/>
                <w:color w:val="000000"/>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5005F8" w14:textId="1DA67D6C" w:rsidR="00B72AD5" w:rsidRPr="00EA6242" w:rsidRDefault="0041701E"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T</w:t>
            </w:r>
            <w:r w:rsidR="00F16E33">
              <w:rPr>
                <w:rFonts w:ascii="Arial" w:eastAsia="Times New Roman" w:hAnsi="Arial" w:cs="Arial"/>
                <w:color w:val="000000"/>
                <w:sz w:val="20"/>
                <w:szCs w:val="20"/>
                <w:lang w:eastAsia="en-ZA"/>
              </w:rPr>
              <w:t>hree</w:t>
            </w:r>
            <w:r w:rsidR="00B72AD5">
              <w:rPr>
                <w:rFonts w:ascii="Arial" w:eastAsia="Times New Roman" w:hAnsi="Arial" w:cs="Arial"/>
                <w:color w:val="000000"/>
                <w:sz w:val="20"/>
                <w:szCs w:val="20"/>
                <w:lang w:eastAsia="en-ZA"/>
              </w:rPr>
              <w:t xml:space="preserve"> (</w:t>
            </w:r>
            <w:r w:rsidR="00F16E33">
              <w:rPr>
                <w:rFonts w:ascii="Arial" w:eastAsia="Times New Roman" w:hAnsi="Arial" w:cs="Arial"/>
                <w:color w:val="000000"/>
                <w:sz w:val="20"/>
                <w:szCs w:val="20"/>
                <w:lang w:eastAsia="en-ZA"/>
              </w:rPr>
              <w:t>3</w:t>
            </w:r>
            <w:r w:rsidR="00B72AD5">
              <w:rPr>
                <w:rFonts w:ascii="Arial" w:eastAsia="Times New Roman" w:hAnsi="Arial" w:cs="Arial"/>
                <w:color w:val="000000"/>
                <w:sz w:val="20"/>
                <w:szCs w:val="20"/>
                <w:lang w:eastAsia="en-ZA"/>
              </w:rPr>
              <w:t xml:space="preserve">) to </w:t>
            </w:r>
            <w:r>
              <w:rPr>
                <w:rFonts w:ascii="Arial" w:eastAsia="Times New Roman" w:hAnsi="Arial" w:cs="Arial"/>
                <w:color w:val="000000"/>
                <w:sz w:val="20"/>
                <w:szCs w:val="20"/>
                <w:lang w:eastAsia="en-ZA"/>
              </w:rPr>
              <w:t>five</w:t>
            </w:r>
            <w:r w:rsidR="00B72AD5">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5</w:t>
            </w:r>
            <w:r w:rsidR="00B72AD5">
              <w:rPr>
                <w:rFonts w:ascii="Arial" w:eastAsia="Times New Roman" w:hAnsi="Arial" w:cs="Arial"/>
                <w:color w:val="000000"/>
                <w:sz w:val="20"/>
                <w:szCs w:val="20"/>
                <w:lang w:eastAsia="en-ZA"/>
              </w:rPr>
              <w:t>) categories</w:t>
            </w:r>
          </w:p>
        </w:tc>
        <w:tc>
          <w:tcPr>
            <w:tcW w:w="3825" w:type="dxa"/>
            <w:vMerge/>
            <w:tcBorders>
              <w:left w:val="single" w:sz="4" w:space="0" w:color="000000"/>
              <w:right w:val="single" w:sz="4" w:space="0" w:color="000000"/>
            </w:tcBorders>
            <w:tcMar>
              <w:top w:w="0" w:type="dxa"/>
              <w:left w:w="28" w:type="dxa"/>
              <w:bottom w:w="0" w:type="dxa"/>
              <w:right w:w="28" w:type="dxa"/>
            </w:tcMar>
          </w:tcPr>
          <w:p w14:paraId="4901DE13" w14:textId="77777777" w:rsidR="00B72AD5" w:rsidRPr="00EA6242" w:rsidRDefault="00B72AD5" w:rsidP="00F64DF7">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B156CB" w14:textId="77777777" w:rsidR="00B72AD5" w:rsidRPr="009D21DC" w:rsidRDefault="00B72AD5" w:rsidP="00F64DF7">
            <w:pPr>
              <w:jc w:val="center"/>
              <w:rPr>
                <w:rFonts w:ascii="Arial" w:eastAsia="Times New Roman" w:hAnsi="Arial" w:cs="Arial"/>
                <w:sz w:val="20"/>
                <w:szCs w:val="20"/>
                <w:lang w:eastAsia="en-ZA"/>
              </w:rPr>
            </w:pPr>
            <w:r>
              <w:rPr>
                <w:rFonts w:ascii="Arial" w:eastAsia="Times New Roman" w:hAnsi="Arial" w:cs="Arial"/>
                <w:sz w:val="20"/>
                <w:szCs w:val="20"/>
                <w:lang w:eastAsia="en-ZA"/>
              </w:rPr>
              <w:t>5</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195B860F" w14:textId="77777777" w:rsidR="00B72AD5" w:rsidRPr="001142AD" w:rsidRDefault="00B72AD5" w:rsidP="00F64DF7">
            <w:pPr>
              <w:spacing w:before="40" w:after="40"/>
              <w:jc w:val="center"/>
              <w:rPr>
                <w:rFonts w:ascii="Arial" w:eastAsia="Times New Roman" w:hAnsi="Arial" w:cs="Arial"/>
                <w:b/>
                <w:bCs/>
                <w:color w:val="000000"/>
                <w:sz w:val="20"/>
                <w:szCs w:val="20"/>
                <w:lang w:eastAsia="en-ZA"/>
              </w:rPr>
            </w:pPr>
          </w:p>
        </w:tc>
      </w:tr>
      <w:tr w:rsidR="00B72AD5" w:rsidRPr="0055174E" w14:paraId="2A128D2D" w14:textId="77777777" w:rsidTr="00F64DF7">
        <w:trPr>
          <w:trHeight w:val="554"/>
        </w:trPr>
        <w:tc>
          <w:tcPr>
            <w:tcW w:w="0" w:type="auto"/>
            <w:vMerge/>
            <w:tcBorders>
              <w:left w:val="single" w:sz="4" w:space="0" w:color="000000"/>
              <w:right w:val="single" w:sz="4" w:space="0" w:color="000000"/>
            </w:tcBorders>
            <w:tcMar>
              <w:top w:w="0" w:type="dxa"/>
              <w:left w:w="28" w:type="dxa"/>
              <w:bottom w:w="0" w:type="dxa"/>
              <w:right w:w="28" w:type="dxa"/>
            </w:tcMar>
          </w:tcPr>
          <w:p w14:paraId="20D2420B" w14:textId="77777777" w:rsidR="00B72AD5" w:rsidRPr="00EA6242" w:rsidRDefault="00B72AD5" w:rsidP="00F64DF7">
            <w:pPr>
              <w:spacing w:before="40" w:after="40"/>
              <w:rPr>
                <w:rFonts w:ascii="Arial" w:eastAsia="Times New Roman" w:hAnsi="Arial" w:cs="Arial"/>
                <w:b/>
                <w:bCs/>
                <w:color w:val="000000"/>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3C5439" w14:textId="74941DA7" w:rsidR="00B72AD5" w:rsidRPr="00EA6242" w:rsidRDefault="0041701E"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Six</w:t>
            </w:r>
            <w:r w:rsidR="00B72AD5">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6</w:t>
            </w:r>
            <w:r w:rsidR="00B72AD5">
              <w:rPr>
                <w:rFonts w:ascii="Arial" w:eastAsia="Times New Roman" w:hAnsi="Arial" w:cs="Arial"/>
                <w:color w:val="000000"/>
                <w:sz w:val="20"/>
                <w:szCs w:val="20"/>
                <w:lang w:eastAsia="en-ZA"/>
              </w:rPr>
              <w:t xml:space="preserve">) to </w:t>
            </w:r>
            <w:r>
              <w:rPr>
                <w:rFonts w:ascii="Arial" w:eastAsia="Times New Roman" w:hAnsi="Arial" w:cs="Arial"/>
                <w:color w:val="000000"/>
                <w:sz w:val="20"/>
                <w:szCs w:val="20"/>
                <w:lang w:eastAsia="en-ZA"/>
              </w:rPr>
              <w:t>eight</w:t>
            </w:r>
            <w:r w:rsidR="00B72AD5">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8</w:t>
            </w:r>
            <w:r w:rsidR="00B72AD5">
              <w:rPr>
                <w:rFonts w:ascii="Arial" w:eastAsia="Times New Roman" w:hAnsi="Arial" w:cs="Arial"/>
                <w:color w:val="000000"/>
                <w:sz w:val="20"/>
                <w:szCs w:val="20"/>
                <w:lang w:eastAsia="en-ZA"/>
              </w:rPr>
              <w:t>) categories</w:t>
            </w:r>
          </w:p>
        </w:tc>
        <w:tc>
          <w:tcPr>
            <w:tcW w:w="3825" w:type="dxa"/>
            <w:vMerge/>
            <w:tcBorders>
              <w:left w:val="single" w:sz="4" w:space="0" w:color="000000"/>
              <w:right w:val="single" w:sz="4" w:space="0" w:color="000000"/>
            </w:tcBorders>
            <w:tcMar>
              <w:top w:w="0" w:type="dxa"/>
              <w:left w:w="28" w:type="dxa"/>
              <w:bottom w:w="0" w:type="dxa"/>
              <w:right w:w="28" w:type="dxa"/>
            </w:tcMar>
          </w:tcPr>
          <w:p w14:paraId="4E77D956" w14:textId="77777777" w:rsidR="00B72AD5" w:rsidRPr="00EA6242" w:rsidRDefault="00B72AD5" w:rsidP="00F64DF7">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D98EC8" w14:textId="77777777" w:rsidR="00B72AD5" w:rsidRPr="009D21DC" w:rsidRDefault="00B72AD5" w:rsidP="00F64DF7">
            <w:pPr>
              <w:jc w:val="center"/>
              <w:rPr>
                <w:rFonts w:ascii="Arial" w:eastAsia="Times New Roman" w:hAnsi="Arial" w:cs="Arial"/>
                <w:sz w:val="20"/>
                <w:szCs w:val="20"/>
                <w:lang w:eastAsia="en-ZA"/>
              </w:rPr>
            </w:pPr>
            <w:r>
              <w:rPr>
                <w:rFonts w:ascii="Arial" w:eastAsia="Times New Roman" w:hAnsi="Arial" w:cs="Arial"/>
                <w:sz w:val="20"/>
                <w:szCs w:val="20"/>
                <w:lang w:eastAsia="en-ZA"/>
              </w:rPr>
              <w:t>15</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434786FE" w14:textId="77777777" w:rsidR="00B72AD5" w:rsidRPr="001142AD" w:rsidRDefault="00B72AD5" w:rsidP="00F64DF7">
            <w:pPr>
              <w:spacing w:before="40" w:after="40"/>
              <w:jc w:val="center"/>
              <w:rPr>
                <w:rFonts w:ascii="Arial" w:eastAsia="Times New Roman" w:hAnsi="Arial" w:cs="Arial"/>
                <w:b/>
                <w:bCs/>
                <w:color w:val="000000"/>
                <w:sz w:val="20"/>
                <w:szCs w:val="20"/>
                <w:lang w:eastAsia="en-ZA"/>
              </w:rPr>
            </w:pPr>
          </w:p>
        </w:tc>
      </w:tr>
      <w:tr w:rsidR="00B72AD5" w:rsidRPr="0055174E" w14:paraId="5476DC87" w14:textId="77777777" w:rsidTr="00F64DF7">
        <w:trPr>
          <w:trHeight w:val="550"/>
        </w:trPr>
        <w:tc>
          <w:tcPr>
            <w:tcW w:w="0" w:type="auto"/>
            <w:vMerge/>
            <w:tcBorders>
              <w:left w:val="single" w:sz="4" w:space="0" w:color="000000"/>
              <w:bottom w:val="single" w:sz="4" w:space="0" w:color="000000"/>
              <w:right w:val="single" w:sz="4" w:space="0" w:color="000000"/>
            </w:tcBorders>
            <w:tcMar>
              <w:top w:w="0" w:type="dxa"/>
              <w:left w:w="28" w:type="dxa"/>
              <w:bottom w:w="0" w:type="dxa"/>
              <w:right w:w="28" w:type="dxa"/>
            </w:tcMar>
          </w:tcPr>
          <w:p w14:paraId="24BEB517" w14:textId="77777777" w:rsidR="00B72AD5" w:rsidRPr="00EA6242" w:rsidRDefault="00B72AD5" w:rsidP="00F64DF7">
            <w:pPr>
              <w:spacing w:before="40" w:after="40"/>
              <w:rPr>
                <w:rFonts w:ascii="Arial" w:eastAsia="Times New Roman" w:hAnsi="Arial" w:cs="Arial"/>
                <w:b/>
                <w:bCs/>
                <w:color w:val="000000"/>
                <w:sz w:val="20"/>
                <w:szCs w:val="20"/>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36009B" w14:textId="21FA22B5" w:rsidR="00B72AD5" w:rsidRPr="00EA6242" w:rsidRDefault="0041701E" w:rsidP="00F64DF7">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Nine (9) or</w:t>
            </w:r>
            <w:r w:rsidR="00B72AD5">
              <w:rPr>
                <w:rFonts w:ascii="Arial" w:eastAsia="Times New Roman" w:hAnsi="Arial" w:cs="Arial"/>
                <w:color w:val="000000"/>
                <w:sz w:val="20"/>
                <w:szCs w:val="20"/>
                <w:lang w:eastAsia="en-ZA"/>
              </w:rPr>
              <w:t xml:space="preserve"> </w:t>
            </w:r>
            <w:r w:rsidR="0038550B">
              <w:rPr>
                <w:rFonts w:ascii="Arial" w:eastAsia="Times New Roman" w:hAnsi="Arial" w:cs="Arial"/>
                <w:color w:val="000000"/>
                <w:sz w:val="20"/>
                <w:szCs w:val="20"/>
                <w:lang w:eastAsia="en-ZA"/>
              </w:rPr>
              <w:t>ten</w:t>
            </w:r>
            <w:r w:rsidR="00B72AD5">
              <w:rPr>
                <w:rFonts w:ascii="Arial" w:eastAsia="Times New Roman" w:hAnsi="Arial" w:cs="Arial"/>
                <w:color w:val="000000"/>
                <w:sz w:val="20"/>
                <w:szCs w:val="20"/>
                <w:lang w:eastAsia="en-ZA"/>
              </w:rPr>
              <w:t xml:space="preserve"> (</w:t>
            </w:r>
            <w:r w:rsidR="0038550B">
              <w:rPr>
                <w:rFonts w:ascii="Arial" w:eastAsia="Times New Roman" w:hAnsi="Arial" w:cs="Arial"/>
                <w:color w:val="000000"/>
                <w:sz w:val="20"/>
                <w:szCs w:val="20"/>
                <w:lang w:eastAsia="en-ZA"/>
              </w:rPr>
              <w:t>10</w:t>
            </w:r>
            <w:r w:rsidR="00B72AD5">
              <w:rPr>
                <w:rFonts w:ascii="Arial" w:eastAsia="Times New Roman" w:hAnsi="Arial" w:cs="Arial"/>
                <w:color w:val="000000"/>
                <w:sz w:val="20"/>
                <w:szCs w:val="20"/>
                <w:lang w:eastAsia="en-ZA"/>
              </w:rPr>
              <w:t>) categories</w:t>
            </w:r>
          </w:p>
        </w:tc>
        <w:tc>
          <w:tcPr>
            <w:tcW w:w="3825"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09C21E91" w14:textId="77777777" w:rsidR="00B72AD5" w:rsidRPr="00EA6242" w:rsidRDefault="00B72AD5" w:rsidP="00F64DF7">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1B557F" w14:textId="77777777" w:rsidR="00B72AD5" w:rsidRPr="009D21DC" w:rsidRDefault="00B72AD5" w:rsidP="00F64DF7">
            <w:pPr>
              <w:jc w:val="center"/>
              <w:rPr>
                <w:rFonts w:ascii="Arial" w:eastAsia="Times New Roman" w:hAnsi="Arial" w:cs="Arial"/>
                <w:sz w:val="20"/>
                <w:szCs w:val="20"/>
                <w:lang w:eastAsia="en-ZA"/>
              </w:rPr>
            </w:pPr>
            <w:r>
              <w:rPr>
                <w:rFonts w:ascii="Arial" w:eastAsia="Times New Roman" w:hAnsi="Arial" w:cs="Arial"/>
                <w:sz w:val="20"/>
                <w:szCs w:val="20"/>
                <w:lang w:eastAsia="en-ZA"/>
              </w:rPr>
              <w:t>20</w:t>
            </w:r>
          </w:p>
        </w:tc>
        <w:tc>
          <w:tcPr>
            <w:tcW w:w="0" w:type="auto"/>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EABEB82" w14:textId="77777777" w:rsidR="00B72AD5" w:rsidRPr="001142AD" w:rsidRDefault="00B72AD5" w:rsidP="00F64DF7">
            <w:pPr>
              <w:spacing w:before="40" w:after="40"/>
              <w:jc w:val="center"/>
              <w:rPr>
                <w:rFonts w:ascii="Arial" w:eastAsia="Times New Roman" w:hAnsi="Arial" w:cs="Arial"/>
                <w:b/>
                <w:bCs/>
                <w:color w:val="000000"/>
                <w:sz w:val="20"/>
                <w:szCs w:val="20"/>
                <w:lang w:eastAsia="en-ZA"/>
              </w:rPr>
            </w:pPr>
          </w:p>
        </w:tc>
      </w:tr>
      <w:tr w:rsidR="00B72AD5" w:rsidRPr="0055174E" w14:paraId="2EEF6002" w14:textId="77777777" w:rsidTr="00F64DF7">
        <w:trPr>
          <w:trHeight w:val="10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F6FC16" w14:textId="77777777" w:rsidR="00B72AD5" w:rsidRPr="00F47274" w:rsidRDefault="00B72AD5" w:rsidP="00F64DF7">
            <w:pPr>
              <w:spacing w:before="40" w:after="40"/>
              <w:rPr>
                <w:rFonts w:eastAsia="Times New Roman" w:cs="Times New Roman"/>
                <w:sz w:val="20"/>
                <w:szCs w:val="20"/>
                <w:lang w:eastAsia="en-ZA"/>
              </w:rPr>
            </w:pPr>
            <w:r w:rsidRPr="00F47274">
              <w:rPr>
                <w:rFonts w:ascii="Arial" w:eastAsia="Times New Roman" w:hAnsi="Arial" w:cs="Arial"/>
                <w:b/>
                <w:bCs/>
                <w:color w:val="000000"/>
                <w:sz w:val="20"/>
                <w:szCs w:val="20"/>
                <w:lang w:eastAsia="en-ZA"/>
              </w:rPr>
              <w:t>FINANCIAL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31B80E" w14:textId="77777777" w:rsidR="00B72AD5" w:rsidRPr="0055174E" w:rsidRDefault="00B72AD5" w:rsidP="00F64DF7">
            <w:pPr>
              <w:rPr>
                <w:rFonts w:eastAsia="Times New Roman" w:cs="Times New Roman"/>
                <w:sz w:val="20"/>
                <w:szCs w:val="20"/>
                <w:highlight w:val="yellow"/>
                <w:lang w:eastAsia="en-ZA"/>
              </w:rPr>
            </w:pPr>
            <w:r w:rsidRPr="00EA6242">
              <w:rPr>
                <w:rFonts w:ascii="Arial" w:eastAsia="Times New Roman" w:hAnsi="Arial" w:cs="Arial"/>
                <w:color w:val="000000"/>
                <w:sz w:val="20"/>
                <w:szCs w:val="20"/>
                <w:lang w:eastAsia="en-ZA"/>
              </w:rPr>
              <w:t>Proof of credit facility or access to finances to facilitate execution of the project within the time period.</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26E9F77" w14:textId="77777777" w:rsidR="00B72AD5" w:rsidRPr="00EA6242" w:rsidRDefault="00B72AD5" w:rsidP="00F64DF7">
            <w:pPr>
              <w:rPr>
                <w:rFonts w:ascii="Arial" w:eastAsia="Times New Roman" w:hAnsi="Arial" w:cs="Arial"/>
                <w:color w:val="000000"/>
                <w:sz w:val="20"/>
                <w:szCs w:val="20"/>
                <w:lang w:eastAsia="en-ZA"/>
              </w:rPr>
            </w:pPr>
            <w:r w:rsidRPr="00EA6242">
              <w:rPr>
                <w:rFonts w:ascii="Arial" w:eastAsia="Times New Roman" w:hAnsi="Arial" w:cs="Arial"/>
                <w:color w:val="000000"/>
                <w:sz w:val="20"/>
                <w:szCs w:val="20"/>
                <w:lang w:eastAsia="en-ZA"/>
              </w:rPr>
              <w:t>Attach proof of financial capacity:</w:t>
            </w:r>
          </w:p>
          <w:p w14:paraId="1289EF6E" w14:textId="137B59F1" w:rsidR="00340491" w:rsidRPr="00340491" w:rsidRDefault="00340491" w:rsidP="000936E3">
            <w:pPr>
              <w:widowControl/>
              <w:numPr>
                <w:ilvl w:val="1"/>
                <w:numId w:val="37"/>
              </w:numPr>
              <w:ind w:left="303" w:hanging="283"/>
              <w:jc w:val="left"/>
              <w:rPr>
                <w:rFonts w:ascii="Arial" w:eastAsia="Times New Roman" w:hAnsi="Arial" w:cs="Arial"/>
                <w:color w:val="000000"/>
                <w:sz w:val="20"/>
                <w:szCs w:val="20"/>
                <w:lang w:eastAsia="en-ZA"/>
              </w:rPr>
            </w:pPr>
            <w:r w:rsidRPr="00340491">
              <w:rPr>
                <w:rFonts w:ascii="Arial" w:eastAsia="Times New Roman" w:hAnsi="Arial" w:cs="Arial"/>
                <w:color w:val="000000"/>
                <w:sz w:val="20"/>
                <w:szCs w:val="20"/>
                <w:lang w:eastAsia="en-ZA"/>
              </w:rPr>
              <w:t xml:space="preserve">A credit letter or letter of intent signed and stamped from a </w:t>
            </w:r>
            <w:r w:rsidRPr="00340491">
              <w:rPr>
                <w:rFonts w:ascii="Arial" w:eastAsia="Times New Roman" w:hAnsi="Arial" w:cs="Arial"/>
                <w:b/>
                <w:bCs/>
                <w:color w:val="000000"/>
                <w:sz w:val="20"/>
                <w:szCs w:val="20"/>
                <w:u w:val="single"/>
                <w:lang w:eastAsia="en-ZA"/>
              </w:rPr>
              <w:t>registered financial institution</w:t>
            </w:r>
            <w:r w:rsidRPr="00340491">
              <w:rPr>
                <w:rFonts w:ascii="Arial" w:eastAsia="Times New Roman" w:hAnsi="Arial" w:cs="Arial"/>
                <w:color w:val="000000"/>
                <w:sz w:val="20"/>
                <w:szCs w:val="20"/>
                <w:lang w:eastAsia="en-ZA"/>
              </w:rPr>
              <w:t xml:space="preserve"> or evidence of access to any legal funding instrument which confirms the amount available to be within the claimed category.</w:t>
            </w:r>
          </w:p>
          <w:p w14:paraId="50B319E3" w14:textId="77777777" w:rsidR="00340491" w:rsidRPr="00340491" w:rsidRDefault="00340491" w:rsidP="00340491">
            <w:pPr>
              <w:widowControl/>
              <w:ind w:left="1440"/>
              <w:jc w:val="left"/>
              <w:rPr>
                <w:rFonts w:ascii="Arial" w:eastAsia="Times New Roman" w:hAnsi="Arial" w:cs="Arial"/>
                <w:color w:val="000000"/>
                <w:sz w:val="20"/>
                <w:szCs w:val="20"/>
                <w:lang w:eastAsia="en-ZA"/>
              </w:rPr>
            </w:pPr>
          </w:p>
          <w:p w14:paraId="6551A4B3" w14:textId="69E320F9" w:rsidR="00B72AD5" w:rsidRPr="00EA14C1" w:rsidRDefault="00340491" w:rsidP="00340491">
            <w:pPr>
              <w:widowControl/>
              <w:jc w:val="left"/>
              <w:rPr>
                <w:rFonts w:ascii="Arial" w:eastAsia="Times New Roman" w:hAnsi="Arial" w:cs="Arial"/>
                <w:color w:val="000000"/>
                <w:sz w:val="20"/>
                <w:szCs w:val="20"/>
                <w:lang w:eastAsia="en-ZA"/>
              </w:rPr>
            </w:pPr>
            <w:r w:rsidRPr="00340491">
              <w:rPr>
                <w:rFonts w:ascii="Arial" w:eastAsia="Times New Roman" w:hAnsi="Arial" w:cs="Arial"/>
                <w:color w:val="000000"/>
                <w:sz w:val="20"/>
                <w:szCs w:val="20"/>
                <w:lang w:eastAsia="en-ZA"/>
              </w:rPr>
              <w:t>(See returnable document Form A</w:t>
            </w:r>
            <w:r w:rsidR="00A77B73">
              <w:rPr>
                <w:rFonts w:ascii="Arial" w:eastAsia="Times New Roman" w:hAnsi="Arial" w:cs="Arial"/>
                <w:color w:val="000000"/>
                <w:sz w:val="20"/>
                <w:szCs w:val="20"/>
                <w:lang w:eastAsia="en-ZA"/>
              </w:rPr>
              <w:t>5</w:t>
            </w:r>
            <w:r w:rsidRPr="00340491">
              <w:rPr>
                <w:rFonts w:ascii="Arial" w:eastAsia="Times New Roman" w:hAnsi="Arial" w:cs="Arial"/>
                <w:color w:val="000000"/>
                <w:sz w:val="20"/>
                <w:szCs w:val="20"/>
                <w:lang w:eastAsia="en-ZA"/>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828430B" w14:textId="77777777" w:rsidR="00B72AD5" w:rsidRPr="0055174E" w:rsidRDefault="00B72AD5" w:rsidP="00F64DF7">
            <w:pPr>
              <w:rPr>
                <w:rFonts w:eastAsia="Times New Roman" w:cs="Times New Roman"/>
                <w:sz w:val="20"/>
                <w:szCs w:val="20"/>
                <w:highlight w:val="yellow"/>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A0B293" w14:textId="77777777" w:rsidR="00B72AD5" w:rsidRPr="001142AD" w:rsidRDefault="00B72AD5" w:rsidP="00F64DF7">
            <w:pPr>
              <w:spacing w:before="40" w:after="40"/>
              <w:jc w:val="center"/>
              <w:rPr>
                <w:rFonts w:eastAsia="Times New Roman" w:cs="Times New Roman"/>
                <w:sz w:val="20"/>
                <w:szCs w:val="20"/>
                <w:lang w:eastAsia="en-ZA"/>
              </w:rPr>
            </w:pPr>
            <w:r w:rsidRPr="001142AD">
              <w:rPr>
                <w:rFonts w:ascii="Arial" w:eastAsia="Times New Roman" w:hAnsi="Arial" w:cs="Arial"/>
                <w:b/>
                <w:bCs/>
                <w:color w:val="000000"/>
                <w:sz w:val="20"/>
                <w:szCs w:val="20"/>
                <w:lang w:eastAsia="en-ZA"/>
              </w:rPr>
              <w:t>30</w:t>
            </w:r>
          </w:p>
        </w:tc>
      </w:tr>
      <w:tr w:rsidR="00B72AD5" w:rsidRPr="0055174E" w14:paraId="37CAE82E" w14:textId="77777777" w:rsidTr="00F64DF7">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305D1"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42FBA5" w14:textId="48613D69" w:rsidR="00B72AD5" w:rsidRPr="007A7EF5" w:rsidRDefault="00B72AD5" w:rsidP="00F64DF7">
            <w:pPr>
              <w:rPr>
                <w:rFonts w:eastAsia="Times New Roman" w:cs="Times New Roman"/>
                <w:sz w:val="20"/>
                <w:szCs w:val="20"/>
                <w:lang w:eastAsia="en-ZA"/>
              </w:rPr>
            </w:pPr>
            <w:r w:rsidRPr="007A7EF5">
              <w:rPr>
                <w:rFonts w:ascii="Arial" w:eastAsia="Times New Roman" w:hAnsi="Arial" w:cs="Arial"/>
                <w:color w:val="000000"/>
                <w:sz w:val="20"/>
                <w:szCs w:val="20"/>
                <w:lang w:eastAsia="en-ZA"/>
              </w:rPr>
              <w:t xml:space="preserve">&lt; R </w:t>
            </w:r>
            <w:r w:rsidR="00054551">
              <w:rPr>
                <w:rFonts w:ascii="Arial" w:eastAsia="Times New Roman" w:hAnsi="Arial" w:cs="Arial"/>
                <w:color w:val="000000"/>
                <w:sz w:val="20"/>
                <w:szCs w:val="20"/>
                <w:lang w:eastAsia="en-ZA"/>
              </w:rPr>
              <w:t>5</w:t>
            </w:r>
            <w:r w:rsidRPr="007A7EF5">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22BC9ED1" w14:textId="77777777" w:rsidR="00B72AD5" w:rsidRPr="0055174E" w:rsidRDefault="00B72AD5" w:rsidP="00F64DF7">
            <w:pPr>
              <w:rPr>
                <w:rFonts w:ascii="Arial" w:eastAsia="Times New Roman" w:hAnsi="Arial" w:cs="Arial"/>
                <w:color w:val="000000"/>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hideMark/>
          </w:tcPr>
          <w:p w14:paraId="39258268" w14:textId="77777777" w:rsidR="00B72AD5" w:rsidRPr="00311D1E" w:rsidRDefault="00B72AD5" w:rsidP="00F64DF7">
            <w:pPr>
              <w:jc w:val="center"/>
              <w:rPr>
                <w:rFonts w:eastAsia="Times New Roman" w:cs="Times New Roman"/>
                <w:sz w:val="20"/>
                <w:szCs w:val="20"/>
                <w:lang w:eastAsia="en-ZA"/>
              </w:rPr>
            </w:pPr>
            <w:r w:rsidRPr="00311D1E">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089862"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7F016C89" w14:textId="77777777" w:rsidTr="00F64DF7">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39FADC"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59B513" w14:textId="22BD9D8C" w:rsidR="00B72AD5" w:rsidRPr="007A7EF5" w:rsidRDefault="00B72AD5" w:rsidP="00F64DF7">
            <w:pPr>
              <w:rPr>
                <w:rFonts w:eastAsia="Times New Roman" w:cs="Times New Roman"/>
                <w:sz w:val="20"/>
                <w:szCs w:val="20"/>
                <w:lang w:eastAsia="en-ZA"/>
              </w:rPr>
            </w:pPr>
            <w:r w:rsidRPr="007A7EF5">
              <w:rPr>
                <w:rFonts w:ascii="Arial" w:eastAsia="Times New Roman" w:hAnsi="Arial" w:cs="Arial"/>
                <w:color w:val="000000"/>
                <w:sz w:val="20"/>
                <w:szCs w:val="20"/>
                <w:lang w:eastAsia="en-ZA"/>
              </w:rPr>
              <w:t>R </w:t>
            </w:r>
            <w:r w:rsidR="00054551">
              <w:rPr>
                <w:rFonts w:ascii="Arial" w:eastAsia="Times New Roman" w:hAnsi="Arial" w:cs="Arial"/>
                <w:color w:val="000000"/>
                <w:sz w:val="20"/>
                <w:szCs w:val="20"/>
                <w:lang w:eastAsia="en-ZA"/>
              </w:rPr>
              <w:t>5</w:t>
            </w:r>
            <w:r w:rsidRPr="007A7EF5">
              <w:rPr>
                <w:rFonts w:ascii="Arial" w:eastAsia="Times New Roman" w:hAnsi="Arial" w:cs="Arial"/>
                <w:color w:val="000000"/>
                <w:sz w:val="20"/>
                <w:szCs w:val="20"/>
                <w:lang w:eastAsia="en-ZA"/>
              </w:rPr>
              <w:t>00</w:t>
            </w:r>
            <w:r>
              <w:rPr>
                <w:rFonts w:ascii="Arial" w:eastAsia="Times New Roman" w:hAnsi="Arial" w:cs="Arial"/>
                <w:color w:val="000000"/>
                <w:sz w:val="20"/>
                <w:szCs w:val="20"/>
                <w:lang w:eastAsia="en-ZA"/>
              </w:rPr>
              <w:t xml:space="preserve"> </w:t>
            </w:r>
            <w:r w:rsidRPr="007A7EF5">
              <w:rPr>
                <w:rFonts w:ascii="Arial" w:eastAsia="Times New Roman" w:hAnsi="Arial" w:cs="Arial"/>
                <w:color w:val="000000"/>
                <w:sz w:val="20"/>
                <w:szCs w:val="20"/>
                <w:lang w:eastAsia="en-ZA"/>
              </w:rPr>
              <w:t xml:space="preserve">000 – R </w:t>
            </w:r>
            <w:r w:rsidR="00A77B73">
              <w:rPr>
                <w:rFonts w:ascii="Arial" w:eastAsia="Times New Roman" w:hAnsi="Arial" w:cs="Arial"/>
                <w:color w:val="000000"/>
                <w:sz w:val="20"/>
                <w:szCs w:val="20"/>
                <w:lang w:eastAsia="en-ZA"/>
              </w:rPr>
              <w:t>8</w:t>
            </w:r>
            <w:r w:rsidRPr="007A7EF5">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398443CA" w14:textId="77777777" w:rsidR="00B72AD5" w:rsidRPr="0055174E" w:rsidRDefault="00B72AD5" w:rsidP="00F64DF7">
            <w:pPr>
              <w:rPr>
                <w:rFonts w:ascii="Arial" w:eastAsia="Times New Roman" w:hAnsi="Arial" w:cs="Arial"/>
                <w:color w:val="000000"/>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296477" w14:textId="77777777" w:rsidR="00B72AD5" w:rsidRPr="0055174E" w:rsidRDefault="00B72AD5" w:rsidP="00F64DF7">
            <w:pPr>
              <w:jc w:val="center"/>
              <w:rPr>
                <w:rFonts w:eastAsia="Times New Roman" w:cs="Times New Roman"/>
                <w:sz w:val="20"/>
                <w:szCs w:val="20"/>
                <w:highlight w:val="yellow"/>
                <w:lang w:eastAsia="en-ZA"/>
              </w:rPr>
            </w:pPr>
            <w:r w:rsidRPr="00EA6242">
              <w:rPr>
                <w:rFonts w:ascii="Arial" w:eastAsia="Times New Roman" w:hAnsi="Arial" w:cs="Arial"/>
                <w:color w:val="000000"/>
                <w:sz w:val="20"/>
                <w:szCs w:val="20"/>
                <w:lang w:eastAsia="en-Z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FFF908"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629B9FC2" w14:textId="77777777" w:rsidTr="00F64DF7">
        <w:trPr>
          <w:trHeight w:val="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DD2A8"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775FDB" w14:textId="1621A557" w:rsidR="00B72AD5" w:rsidRPr="007A7EF5" w:rsidRDefault="00B72AD5" w:rsidP="00F64DF7">
            <w:pPr>
              <w:rPr>
                <w:rFonts w:eastAsia="Times New Roman" w:cs="Times New Roman"/>
                <w:sz w:val="20"/>
                <w:szCs w:val="20"/>
                <w:lang w:eastAsia="en-ZA"/>
              </w:rPr>
            </w:pPr>
            <w:r w:rsidRPr="007A7EF5">
              <w:rPr>
                <w:rFonts w:ascii="Arial" w:eastAsia="Times New Roman" w:hAnsi="Arial" w:cs="Arial"/>
                <w:color w:val="000000"/>
                <w:sz w:val="20"/>
                <w:szCs w:val="20"/>
                <w:lang w:eastAsia="en-ZA"/>
              </w:rPr>
              <w:t xml:space="preserve">R </w:t>
            </w:r>
            <w:r w:rsidR="00A77B73">
              <w:rPr>
                <w:rFonts w:ascii="Arial" w:eastAsia="Times New Roman" w:hAnsi="Arial" w:cs="Arial"/>
                <w:color w:val="000000"/>
                <w:sz w:val="20"/>
                <w:szCs w:val="20"/>
                <w:lang w:eastAsia="en-ZA"/>
              </w:rPr>
              <w:t>8</w:t>
            </w:r>
            <w:r w:rsidRPr="007A7EF5">
              <w:rPr>
                <w:rFonts w:ascii="Arial" w:eastAsia="Times New Roman" w:hAnsi="Arial" w:cs="Arial"/>
                <w:color w:val="000000"/>
                <w:sz w:val="20"/>
                <w:szCs w:val="20"/>
                <w:lang w:eastAsia="en-ZA"/>
              </w:rPr>
              <w:t xml:space="preserve">00 001 – R </w:t>
            </w:r>
            <w:r w:rsidR="00054551">
              <w:rPr>
                <w:rFonts w:ascii="Arial" w:eastAsia="Times New Roman" w:hAnsi="Arial" w:cs="Arial"/>
                <w:color w:val="000000"/>
                <w:sz w:val="20"/>
                <w:szCs w:val="20"/>
                <w:lang w:eastAsia="en-ZA"/>
              </w:rPr>
              <w:t xml:space="preserve">1 </w:t>
            </w:r>
            <w:r w:rsidR="00A77B73">
              <w:rPr>
                <w:rFonts w:ascii="Arial" w:eastAsia="Times New Roman" w:hAnsi="Arial" w:cs="Arial"/>
                <w:color w:val="000000"/>
                <w:sz w:val="20"/>
                <w:szCs w:val="20"/>
                <w:lang w:eastAsia="en-ZA"/>
              </w:rPr>
              <w:t>0</w:t>
            </w:r>
            <w:r w:rsidRPr="007A7EF5">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3DA532E5" w14:textId="77777777" w:rsidR="00B72AD5" w:rsidRPr="0055174E" w:rsidRDefault="00B72AD5" w:rsidP="00F64DF7">
            <w:pPr>
              <w:rPr>
                <w:rFonts w:ascii="Arial" w:eastAsia="Times New Roman" w:hAnsi="Arial" w:cs="Arial"/>
                <w:color w:val="000000"/>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9E48F9" w14:textId="77777777" w:rsidR="00B72AD5" w:rsidRPr="0055174E" w:rsidRDefault="00B72AD5" w:rsidP="00F64DF7">
            <w:pPr>
              <w:jc w:val="center"/>
              <w:rPr>
                <w:rFonts w:eastAsia="Times New Roman" w:cs="Times New Roman"/>
                <w:sz w:val="20"/>
                <w:szCs w:val="20"/>
                <w:highlight w:val="yellow"/>
                <w:lang w:eastAsia="en-ZA"/>
              </w:rPr>
            </w:pPr>
            <w:r w:rsidRPr="00EA6242">
              <w:rPr>
                <w:rFonts w:ascii="Arial" w:eastAsia="Times New Roman" w:hAnsi="Arial" w:cs="Arial"/>
                <w:color w:val="000000"/>
                <w:sz w:val="20"/>
                <w:szCs w:val="20"/>
                <w:lang w:eastAsia="en-ZA"/>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21A67"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43B87902" w14:textId="77777777" w:rsidTr="00F64DF7">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CB41D"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A67FD3" w14:textId="1A622E65" w:rsidR="00B72AD5" w:rsidRPr="007A7EF5" w:rsidRDefault="00B72AD5" w:rsidP="00F64DF7">
            <w:pPr>
              <w:rPr>
                <w:rFonts w:eastAsia="Times New Roman" w:cs="Times New Roman"/>
                <w:sz w:val="20"/>
                <w:szCs w:val="20"/>
                <w:lang w:eastAsia="en-ZA"/>
              </w:rPr>
            </w:pPr>
            <w:r w:rsidRPr="007A7EF5">
              <w:rPr>
                <w:rFonts w:ascii="Arial" w:eastAsia="Times New Roman" w:hAnsi="Arial" w:cs="Arial"/>
                <w:color w:val="000000"/>
                <w:sz w:val="20"/>
                <w:szCs w:val="20"/>
                <w:lang w:eastAsia="en-ZA"/>
              </w:rPr>
              <w:t xml:space="preserve">&gt; R </w:t>
            </w:r>
            <w:r w:rsidR="00054551">
              <w:rPr>
                <w:rFonts w:ascii="Arial" w:eastAsia="Times New Roman" w:hAnsi="Arial" w:cs="Arial"/>
                <w:color w:val="000000"/>
                <w:sz w:val="20"/>
                <w:szCs w:val="20"/>
                <w:lang w:eastAsia="en-ZA"/>
              </w:rPr>
              <w:t xml:space="preserve">1 </w:t>
            </w:r>
            <w:r w:rsidR="00A77B73">
              <w:rPr>
                <w:rFonts w:ascii="Arial" w:eastAsia="Times New Roman" w:hAnsi="Arial" w:cs="Arial"/>
                <w:color w:val="000000"/>
                <w:sz w:val="20"/>
                <w:szCs w:val="20"/>
                <w:lang w:eastAsia="en-ZA"/>
              </w:rPr>
              <w:t>0</w:t>
            </w:r>
            <w:r w:rsidRPr="007A7EF5">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2282797A" w14:textId="77777777" w:rsidR="00B72AD5" w:rsidRPr="0055174E" w:rsidRDefault="00B72AD5" w:rsidP="00F64DF7">
            <w:pPr>
              <w:rPr>
                <w:rFonts w:ascii="Arial" w:eastAsia="Times New Roman" w:hAnsi="Arial" w:cs="Arial"/>
                <w:color w:val="000000"/>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7AFD2A" w14:textId="77777777" w:rsidR="00B72AD5" w:rsidRPr="0055174E" w:rsidRDefault="00B72AD5" w:rsidP="00F64DF7">
            <w:pPr>
              <w:jc w:val="center"/>
              <w:rPr>
                <w:rFonts w:eastAsia="Times New Roman" w:cs="Times New Roman"/>
                <w:sz w:val="20"/>
                <w:szCs w:val="20"/>
                <w:highlight w:val="yellow"/>
                <w:lang w:eastAsia="en-ZA"/>
              </w:rPr>
            </w:pPr>
            <w:r w:rsidRPr="00EA6242">
              <w:rPr>
                <w:rFonts w:ascii="Arial" w:eastAsia="Times New Roman" w:hAnsi="Arial" w:cs="Arial"/>
                <w:color w:val="000000"/>
                <w:sz w:val="20"/>
                <w:szCs w:val="20"/>
                <w:lang w:eastAsia="en-ZA"/>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EDE71"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2274B335" w14:textId="77777777" w:rsidTr="00F64DF7">
        <w:trPr>
          <w:trHeight w:val="4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07180C" w14:textId="77777777" w:rsidR="00B72AD5" w:rsidRPr="000B5EE1" w:rsidRDefault="00B72AD5" w:rsidP="00F64DF7">
            <w:pPr>
              <w:spacing w:before="40" w:after="40"/>
              <w:rPr>
                <w:rFonts w:ascii="Arial" w:eastAsia="Times New Roman" w:hAnsi="Arial" w:cs="Arial"/>
                <w:sz w:val="20"/>
                <w:szCs w:val="20"/>
                <w:lang w:eastAsia="en-ZA"/>
              </w:rPr>
            </w:pPr>
            <w:r w:rsidRPr="000B5EE1">
              <w:rPr>
                <w:rFonts w:ascii="Arial" w:eastAsia="Times New Roman" w:hAnsi="Arial" w:cs="Arial"/>
                <w:b/>
                <w:bCs/>
                <w:color w:val="000000"/>
                <w:sz w:val="20"/>
                <w:szCs w:val="20"/>
                <w:lang w:eastAsia="en-ZA"/>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32416E" w14:textId="5284F470" w:rsidR="00B72AD5" w:rsidRPr="0055174E" w:rsidRDefault="00B72AD5" w:rsidP="00F64DF7">
            <w:pPr>
              <w:rPr>
                <w:rFonts w:eastAsia="Times New Roman" w:cs="Times New Roman"/>
                <w:sz w:val="20"/>
                <w:szCs w:val="20"/>
                <w:highlight w:val="yellow"/>
                <w:lang w:eastAsia="en-ZA"/>
              </w:rPr>
            </w:pPr>
            <w:r>
              <w:rPr>
                <w:rFonts w:ascii="Arial" w:hAnsi="Arial" w:cs="Arial"/>
                <w:color w:val="000000"/>
                <w:sz w:val="20"/>
                <w:szCs w:val="20"/>
              </w:rPr>
              <w:t>Provide a short description of the intended implementation methodology used to ensure compliance to delivery timeframes, product quality and consisten</w:t>
            </w:r>
            <w:r w:rsidR="005E3428">
              <w:rPr>
                <w:rFonts w:ascii="Arial" w:hAnsi="Arial" w:cs="Arial"/>
                <w:color w:val="000000"/>
                <w:sz w:val="20"/>
                <w:szCs w:val="20"/>
              </w:rPr>
              <w:t>cy</w:t>
            </w:r>
            <w:r>
              <w:rPr>
                <w:rFonts w:ascii="Arial" w:hAnsi="Arial" w:cs="Arial"/>
                <w:color w:val="000000"/>
                <w:sz w:val="20"/>
                <w:szCs w:val="20"/>
              </w:rPr>
              <w:t xml:space="preserve"> with</w:t>
            </w:r>
            <w:r w:rsidR="002F346A">
              <w:rPr>
                <w:rFonts w:ascii="Arial" w:hAnsi="Arial" w:cs="Arial"/>
                <w:color w:val="000000"/>
                <w:sz w:val="20"/>
                <w:szCs w:val="20"/>
              </w:rPr>
              <w:t>in</w:t>
            </w:r>
            <w:r>
              <w:rPr>
                <w:rFonts w:ascii="Arial" w:hAnsi="Arial" w:cs="Arial"/>
                <w:color w:val="000000"/>
                <w:sz w:val="20"/>
                <w:szCs w:val="20"/>
              </w:rPr>
              <w:t xml:space="preserve"> legislative requirements of the sector.</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104CDDC" w14:textId="77777777" w:rsidR="00B72AD5" w:rsidRPr="00677AE5" w:rsidRDefault="00B72AD5" w:rsidP="00F64DF7">
            <w:pPr>
              <w:rPr>
                <w:rFonts w:eastAsia="Times New Roman" w:cs="Times New Roman"/>
                <w:lang w:eastAsia="en-ZA"/>
              </w:rPr>
            </w:pPr>
            <w:r w:rsidRPr="00677AE5">
              <w:rPr>
                <w:rFonts w:ascii="Arial" w:eastAsia="Times New Roman" w:hAnsi="Arial" w:cs="Arial"/>
                <w:color w:val="000000"/>
                <w:sz w:val="20"/>
                <w:szCs w:val="20"/>
                <w:lang w:eastAsia="en-ZA"/>
              </w:rPr>
              <w:t>Methodology description rubric:</w:t>
            </w:r>
          </w:p>
          <w:p w14:paraId="405A53E7" w14:textId="77777777" w:rsidR="00B72AD5" w:rsidRPr="00677AE5" w:rsidRDefault="00B72AD5" w:rsidP="00F64DF7">
            <w:pPr>
              <w:rPr>
                <w:rFonts w:eastAsia="Times New Roman" w:cs="Times New Roman"/>
                <w:lang w:eastAsia="en-ZA"/>
              </w:rPr>
            </w:pPr>
          </w:p>
          <w:p w14:paraId="64519CBB" w14:textId="77777777" w:rsidR="00B72AD5" w:rsidRPr="00677AE5" w:rsidRDefault="00B72AD5" w:rsidP="00F64DF7">
            <w:pPr>
              <w:rPr>
                <w:rFonts w:eastAsia="Times New Roman" w:cs="Times New Roman"/>
                <w:lang w:eastAsia="en-ZA"/>
              </w:rPr>
            </w:pPr>
            <w:r w:rsidRPr="00677AE5">
              <w:rPr>
                <w:rFonts w:ascii="Arial" w:eastAsia="Times New Roman" w:hAnsi="Arial" w:cs="Arial"/>
                <w:b/>
                <w:bCs/>
                <w:color w:val="000000"/>
                <w:sz w:val="20"/>
                <w:szCs w:val="20"/>
                <w:lang w:eastAsia="en-ZA"/>
              </w:rPr>
              <w:t>Sufficient</w:t>
            </w:r>
            <w:r w:rsidRPr="00677AE5">
              <w:rPr>
                <w:rFonts w:ascii="Arial" w:eastAsia="Times New Roman" w:hAnsi="Arial" w:cs="Arial"/>
                <w:color w:val="000000"/>
                <w:sz w:val="20"/>
                <w:szCs w:val="20"/>
                <w:lang w:eastAsia="en-ZA"/>
              </w:rPr>
              <w:t>:</w:t>
            </w:r>
          </w:p>
          <w:p w14:paraId="29F6ADA4" w14:textId="28F1FAA5" w:rsidR="00B72AD5" w:rsidRPr="00677AE5" w:rsidRDefault="002F346A" w:rsidP="000936E3">
            <w:pPr>
              <w:widowControl/>
              <w:numPr>
                <w:ilvl w:val="0"/>
                <w:numId w:val="50"/>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Adherence to d</w:t>
            </w:r>
            <w:r w:rsidR="00B72AD5" w:rsidRPr="00677AE5">
              <w:rPr>
                <w:rFonts w:ascii="Arial" w:eastAsia="Times New Roman" w:hAnsi="Arial" w:cs="Arial"/>
                <w:color w:val="000000"/>
                <w:sz w:val="20"/>
                <w:szCs w:val="20"/>
                <w:lang w:eastAsia="en-ZA"/>
              </w:rPr>
              <w:t>elivery time</w:t>
            </w:r>
            <w:r>
              <w:rPr>
                <w:rFonts w:ascii="Arial" w:eastAsia="Times New Roman" w:hAnsi="Arial" w:cs="Arial"/>
                <w:color w:val="000000"/>
                <w:sz w:val="20"/>
                <w:szCs w:val="20"/>
                <w:lang w:eastAsia="en-ZA"/>
              </w:rPr>
              <w:t>frame</w:t>
            </w:r>
            <w:r w:rsidR="00B72AD5" w:rsidRPr="00677AE5">
              <w:rPr>
                <w:rFonts w:ascii="Arial" w:eastAsia="Times New Roman" w:hAnsi="Arial" w:cs="Arial"/>
                <w:color w:val="000000"/>
                <w:sz w:val="20"/>
                <w:szCs w:val="20"/>
                <w:lang w:eastAsia="en-ZA"/>
              </w:rPr>
              <w:t>s</w:t>
            </w:r>
            <w:r w:rsidR="00B72AD5">
              <w:rPr>
                <w:rFonts w:ascii="Arial" w:eastAsia="Times New Roman" w:hAnsi="Arial" w:cs="Arial"/>
                <w:color w:val="000000"/>
                <w:sz w:val="20"/>
                <w:szCs w:val="20"/>
                <w:lang w:eastAsia="en-ZA"/>
              </w:rPr>
              <w:t xml:space="preserve"> </w:t>
            </w:r>
          </w:p>
          <w:p w14:paraId="77704225" w14:textId="77777777" w:rsidR="00B72AD5" w:rsidRPr="00677AE5" w:rsidRDefault="00B72AD5" w:rsidP="000936E3">
            <w:pPr>
              <w:widowControl/>
              <w:numPr>
                <w:ilvl w:val="0"/>
                <w:numId w:val="50"/>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Product quality assurance</w:t>
            </w:r>
          </w:p>
          <w:p w14:paraId="28A66FEB" w14:textId="77777777" w:rsidR="00B72AD5" w:rsidRPr="00677AE5" w:rsidRDefault="00B72AD5" w:rsidP="000936E3">
            <w:pPr>
              <w:widowControl/>
              <w:numPr>
                <w:ilvl w:val="0"/>
                <w:numId w:val="50"/>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Product registration requirements</w:t>
            </w:r>
          </w:p>
          <w:p w14:paraId="14204232" w14:textId="77777777" w:rsidR="00B72AD5" w:rsidRPr="00677AE5" w:rsidRDefault="00B72AD5" w:rsidP="000936E3">
            <w:pPr>
              <w:widowControl/>
              <w:numPr>
                <w:ilvl w:val="0"/>
                <w:numId w:val="50"/>
              </w:numPr>
              <w:jc w:val="left"/>
              <w:rPr>
                <w:rFonts w:ascii="Arial" w:eastAsia="Times New Roman" w:hAnsi="Arial" w:cs="Arial"/>
                <w:color w:val="000000"/>
                <w:sz w:val="20"/>
                <w:szCs w:val="20"/>
                <w:lang w:eastAsia="en-ZA"/>
              </w:rPr>
            </w:pPr>
            <w:r w:rsidRPr="00677AE5">
              <w:rPr>
                <w:rFonts w:ascii="Arial" w:eastAsia="Times New Roman" w:hAnsi="Arial" w:cs="Arial"/>
                <w:color w:val="000000"/>
                <w:sz w:val="20"/>
                <w:szCs w:val="20"/>
                <w:lang w:eastAsia="en-ZA"/>
              </w:rPr>
              <w:t>Emergency plans</w:t>
            </w:r>
          </w:p>
          <w:p w14:paraId="34983801" w14:textId="77777777" w:rsidR="00B72AD5" w:rsidRPr="00677AE5" w:rsidRDefault="00B72AD5" w:rsidP="00F64DF7">
            <w:pPr>
              <w:rPr>
                <w:rFonts w:eastAsia="Times New Roman" w:cs="Times New Roman"/>
                <w:lang w:eastAsia="en-ZA"/>
              </w:rPr>
            </w:pPr>
          </w:p>
          <w:p w14:paraId="4EA94EE9" w14:textId="77777777" w:rsidR="00B72AD5" w:rsidRPr="00677AE5" w:rsidRDefault="00B72AD5" w:rsidP="00F64DF7">
            <w:pPr>
              <w:rPr>
                <w:rFonts w:eastAsia="Times New Roman" w:cs="Times New Roman"/>
                <w:lang w:eastAsia="en-ZA"/>
              </w:rPr>
            </w:pPr>
            <w:r w:rsidRPr="00677AE5">
              <w:rPr>
                <w:rFonts w:ascii="Arial" w:eastAsia="Times New Roman" w:hAnsi="Arial" w:cs="Arial"/>
                <w:b/>
                <w:bCs/>
                <w:color w:val="000000"/>
                <w:sz w:val="20"/>
                <w:szCs w:val="20"/>
                <w:lang w:eastAsia="en-ZA"/>
              </w:rPr>
              <w:t>Excellent</w:t>
            </w:r>
            <w:r w:rsidRPr="00677AE5">
              <w:rPr>
                <w:rFonts w:ascii="Arial" w:eastAsia="Times New Roman" w:hAnsi="Arial" w:cs="Arial"/>
                <w:color w:val="000000"/>
                <w:sz w:val="20"/>
                <w:szCs w:val="20"/>
                <w:lang w:eastAsia="en-ZA"/>
              </w:rPr>
              <w:t>:</w:t>
            </w:r>
          </w:p>
          <w:p w14:paraId="50452499" w14:textId="77777777" w:rsidR="00B72AD5" w:rsidRPr="00677AE5" w:rsidRDefault="00B72AD5" w:rsidP="000936E3">
            <w:pPr>
              <w:widowControl/>
              <w:numPr>
                <w:ilvl w:val="0"/>
                <w:numId w:val="51"/>
              </w:numPr>
              <w:jc w:val="left"/>
              <w:rPr>
                <w:rFonts w:ascii="Arial" w:eastAsia="Times New Roman" w:hAnsi="Arial" w:cs="Arial"/>
                <w:color w:val="000000"/>
                <w:sz w:val="20"/>
                <w:szCs w:val="20"/>
                <w:lang w:eastAsia="en-ZA"/>
              </w:rPr>
            </w:pPr>
            <w:r w:rsidRPr="00677AE5">
              <w:rPr>
                <w:rFonts w:ascii="Arial" w:eastAsia="Times New Roman" w:hAnsi="Arial" w:cs="Arial"/>
                <w:color w:val="000000"/>
                <w:sz w:val="20"/>
                <w:szCs w:val="20"/>
                <w:lang w:eastAsia="en-ZA"/>
              </w:rPr>
              <w:t>Anything above sufficiency</w:t>
            </w:r>
          </w:p>
          <w:p w14:paraId="0799E743" w14:textId="77777777" w:rsidR="00B72AD5" w:rsidRPr="00677AE5" w:rsidRDefault="00B72AD5" w:rsidP="000936E3">
            <w:pPr>
              <w:widowControl/>
              <w:numPr>
                <w:ilvl w:val="0"/>
                <w:numId w:val="51"/>
              </w:numPr>
              <w:jc w:val="left"/>
              <w:rPr>
                <w:rFonts w:ascii="Arial" w:eastAsia="Times New Roman" w:hAnsi="Arial" w:cs="Arial"/>
                <w:color w:val="000000"/>
                <w:sz w:val="20"/>
                <w:szCs w:val="20"/>
                <w:lang w:eastAsia="en-ZA"/>
              </w:rPr>
            </w:pPr>
            <w:r w:rsidRPr="00677AE5">
              <w:rPr>
                <w:rFonts w:ascii="Arial" w:eastAsia="Times New Roman" w:hAnsi="Arial" w:cs="Arial"/>
                <w:color w:val="000000"/>
                <w:sz w:val="20"/>
                <w:szCs w:val="20"/>
                <w:lang w:eastAsia="en-ZA"/>
              </w:rPr>
              <w:t>Extra ordinary measures identified</w:t>
            </w:r>
          </w:p>
          <w:p w14:paraId="3649BB79" w14:textId="77777777" w:rsidR="00B72AD5" w:rsidRDefault="00B72AD5" w:rsidP="000936E3">
            <w:pPr>
              <w:widowControl/>
              <w:numPr>
                <w:ilvl w:val="0"/>
                <w:numId w:val="51"/>
              </w:numPr>
              <w:jc w:val="left"/>
              <w:rPr>
                <w:rFonts w:ascii="Arial" w:eastAsia="Times New Roman" w:hAnsi="Arial" w:cs="Arial"/>
                <w:color w:val="000000"/>
                <w:sz w:val="20"/>
                <w:szCs w:val="20"/>
                <w:lang w:eastAsia="en-ZA"/>
              </w:rPr>
            </w:pPr>
            <w:r w:rsidRPr="00677AE5">
              <w:rPr>
                <w:rFonts w:ascii="Arial" w:eastAsia="Times New Roman" w:hAnsi="Arial" w:cs="Arial"/>
                <w:color w:val="000000"/>
                <w:sz w:val="20"/>
                <w:szCs w:val="20"/>
                <w:lang w:eastAsia="en-ZA"/>
              </w:rPr>
              <w:t>Innovative means/approach identified</w:t>
            </w:r>
          </w:p>
          <w:p w14:paraId="5B441192" w14:textId="4E8EA983" w:rsidR="002F346A" w:rsidRDefault="002F346A" w:rsidP="000936E3">
            <w:pPr>
              <w:widowControl/>
              <w:numPr>
                <w:ilvl w:val="0"/>
                <w:numId w:val="51"/>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Delivery methodology assisting distribution of packages</w:t>
            </w:r>
          </w:p>
          <w:p w14:paraId="6271D0EC" w14:textId="345FB093" w:rsidR="002F346A" w:rsidRPr="00677AE5" w:rsidRDefault="002F346A" w:rsidP="000936E3">
            <w:pPr>
              <w:widowControl/>
              <w:numPr>
                <w:ilvl w:val="0"/>
                <w:numId w:val="51"/>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Audit paper trail</w:t>
            </w:r>
          </w:p>
          <w:p w14:paraId="0B804DC8" w14:textId="77777777" w:rsidR="00B72AD5" w:rsidRPr="0086285A" w:rsidRDefault="00B72AD5" w:rsidP="00F64DF7">
            <w:pPr>
              <w:rPr>
                <w:rFonts w:ascii="Arial" w:eastAsia="Times New Roman" w:hAnsi="Arial" w:cs="Arial"/>
                <w:sz w:val="20"/>
                <w:szCs w:val="20"/>
                <w:lang w:eastAsia="en-ZA"/>
              </w:rPr>
            </w:pPr>
          </w:p>
          <w:p w14:paraId="45A9EB65" w14:textId="5B1537AD" w:rsidR="0086285A" w:rsidRPr="0055174E" w:rsidRDefault="0086285A" w:rsidP="00F64DF7">
            <w:pPr>
              <w:rPr>
                <w:rFonts w:ascii="Arial" w:eastAsia="Times New Roman" w:hAnsi="Arial" w:cs="Arial"/>
                <w:sz w:val="20"/>
                <w:szCs w:val="20"/>
                <w:highlight w:val="yellow"/>
                <w:lang w:eastAsia="en-ZA"/>
              </w:rPr>
            </w:pPr>
            <w:r w:rsidRPr="0086285A">
              <w:rPr>
                <w:rFonts w:ascii="Arial" w:eastAsia="Times New Roman" w:hAnsi="Arial" w:cs="Arial"/>
                <w:sz w:val="20"/>
                <w:szCs w:val="20"/>
                <w:lang w:eastAsia="en-ZA"/>
              </w:rPr>
              <w:t>(See returnable document F4)</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B864C0" w14:textId="77777777" w:rsidR="00B72AD5" w:rsidRPr="0055174E" w:rsidRDefault="00B72AD5" w:rsidP="00F64DF7">
            <w:pPr>
              <w:rPr>
                <w:rFonts w:eastAsia="Times New Roman" w:cs="Times New Roman"/>
                <w:sz w:val="20"/>
                <w:szCs w:val="20"/>
                <w:highlight w:val="yellow"/>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FDD22D" w14:textId="77777777" w:rsidR="00B72AD5" w:rsidRPr="000B5EE1" w:rsidRDefault="00B72AD5" w:rsidP="00F64DF7">
            <w:pPr>
              <w:spacing w:before="40" w:after="40"/>
              <w:jc w:val="center"/>
              <w:rPr>
                <w:rFonts w:eastAsia="Times New Roman" w:cs="Times New Roman"/>
                <w:sz w:val="20"/>
                <w:szCs w:val="20"/>
                <w:lang w:eastAsia="en-ZA"/>
              </w:rPr>
            </w:pPr>
            <w:r w:rsidRPr="000B5EE1">
              <w:rPr>
                <w:rFonts w:ascii="Arial" w:eastAsia="Times New Roman" w:hAnsi="Arial" w:cs="Arial"/>
                <w:b/>
                <w:bCs/>
                <w:color w:val="000000"/>
                <w:sz w:val="20"/>
                <w:szCs w:val="20"/>
                <w:lang w:eastAsia="en-ZA"/>
              </w:rPr>
              <w:t>20</w:t>
            </w:r>
          </w:p>
        </w:tc>
      </w:tr>
      <w:tr w:rsidR="00B72AD5" w:rsidRPr="0055174E" w14:paraId="56BFDE4F" w14:textId="77777777" w:rsidTr="00F64DF7">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BCE32"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F23B1E" w14:textId="77777777" w:rsidR="00B72AD5" w:rsidRPr="0055174E" w:rsidRDefault="00B72AD5" w:rsidP="00F64DF7">
            <w:pPr>
              <w:ind w:left="-25"/>
              <w:rPr>
                <w:rFonts w:eastAsia="Times New Roman" w:cs="Times New Roman"/>
                <w:sz w:val="20"/>
                <w:szCs w:val="20"/>
                <w:highlight w:val="yellow"/>
                <w:lang w:eastAsia="en-ZA"/>
              </w:rPr>
            </w:pPr>
            <w:r>
              <w:rPr>
                <w:rFonts w:ascii="Arial" w:hAnsi="Arial" w:cs="Arial"/>
                <w:color w:val="000000"/>
                <w:sz w:val="20"/>
                <w:szCs w:val="20"/>
              </w:rPr>
              <w:t>No description.</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6CD2B78D"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D88B44" w14:textId="77777777" w:rsidR="00B72AD5" w:rsidRPr="000B5EE1" w:rsidRDefault="00B72AD5" w:rsidP="00F64DF7">
            <w:pPr>
              <w:jc w:val="center"/>
              <w:rPr>
                <w:rFonts w:eastAsia="Times New Roman" w:cs="Times New Roman"/>
                <w:sz w:val="20"/>
                <w:szCs w:val="20"/>
                <w:lang w:eastAsia="en-ZA"/>
              </w:rPr>
            </w:pPr>
            <w:r w:rsidRPr="000B5EE1">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3910A"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3F40A746" w14:textId="77777777" w:rsidTr="00F64DF7">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066F3"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3A417C" w14:textId="77035247" w:rsidR="00B72AD5" w:rsidRPr="0055174E" w:rsidRDefault="00B72AD5" w:rsidP="00F64DF7">
            <w:pPr>
              <w:rPr>
                <w:rFonts w:eastAsia="Times New Roman" w:cs="Times New Roman"/>
                <w:sz w:val="20"/>
                <w:szCs w:val="20"/>
                <w:highlight w:val="yellow"/>
                <w:lang w:eastAsia="en-ZA"/>
              </w:rPr>
            </w:pPr>
            <w:r>
              <w:rPr>
                <w:rFonts w:ascii="Arial" w:hAnsi="Arial" w:cs="Arial"/>
                <w:color w:val="000000"/>
                <w:sz w:val="20"/>
                <w:szCs w:val="20"/>
              </w:rPr>
              <w:t>Methodology description will ensure compliance to delivery timeframes</w:t>
            </w:r>
            <w:r w:rsidR="002F346A">
              <w:rPr>
                <w:rFonts w:ascii="Arial" w:hAnsi="Arial" w:cs="Arial"/>
                <w:color w:val="000000"/>
                <w:sz w:val="20"/>
                <w:szCs w:val="20"/>
              </w:rPr>
              <w:t>, product quality and consistency within legislative requirements</w:t>
            </w:r>
            <w:r>
              <w:rPr>
                <w:rFonts w:ascii="Arial" w:hAnsi="Arial" w:cs="Arial"/>
                <w:color w:val="000000"/>
                <w:sz w:val="20"/>
                <w:szCs w:val="20"/>
              </w:rPr>
              <w:t xml:space="preserve"> </w:t>
            </w:r>
            <w:r>
              <w:rPr>
                <w:rFonts w:ascii="Arial" w:hAnsi="Arial" w:cs="Arial"/>
                <w:b/>
                <w:bCs/>
                <w:color w:val="000000"/>
                <w:sz w:val="20"/>
                <w:szCs w:val="20"/>
              </w:rPr>
              <w:t>sufficiently.</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26EEF748"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9158B4" w14:textId="77777777" w:rsidR="00B72AD5" w:rsidRPr="000B5EE1" w:rsidRDefault="00B72AD5" w:rsidP="00F64DF7">
            <w:pPr>
              <w:jc w:val="center"/>
              <w:rPr>
                <w:rFonts w:eastAsia="Times New Roman" w:cs="Times New Roman"/>
                <w:sz w:val="20"/>
                <w:szCs w:val="20"/>
                <w:lang w:eastAsia="en-ZA"/>
              </w:rPr>
            </w:pPr>
            <w:r w:rsidRPr="000B5EE1">
              <w:rPr>
                <w:rFonts w:ascii="Arial" w:eastAsia="Times New Roman" w:hAnsi="Arial" w:cs="Arial"/>
                <w:color w:val="000000"/>
                <w:sz w:val="20"/>
                <w:szCs w:val="20"/>
                <w:lang w:eastAsia="en-Z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4B92C" w14:textId="77777777" w:rsidR="00B72AD5" w:rsidRPr="0055174E" w:rsidRDefault="00B72AD5" w:rsidP="00F64DF7">
            <w:pPr>
              <w:rPr>
                <w:rFonts w:eastAsia="Times New Roman" w:cs="Times New Roman"/>
                <w:sz w:val="20"/>
                <w:szCs w:val="20"/>
                <w:highlight w:val="yellow"/>
                <w:lang w:eastAsia="en-ZA"/>
              </w:rPr>
            </w:pPr>
          </w:p>
        </w:tc>
      </w:tr>
      <w:tr w:rsidR="00B72AD5" w:rsidRPr="0055174E" w14:paraId="12CA43C8" w14:textId="77777777" w:rsidTr="00F64DF7">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DFD8D" w14:textId="77777777" w:rsidR="00B72AD5" w:rsidRPr="0055174E" w:rsidRDefault="00B72AD5" w:rsidP="00F64DF7">
            <w:pPr>
              <w:rPr>
                <w:rFonts w:eastAsia="Times New Roman" w:cs="Times New Roman"/>
                <w:sz w:val="20"/>
                <w:szCs w:val="20"/>
                <w:highlight w:val="yellow"/>
                <w:lang w:eastAsia="en-ZA"/>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D4CAE2" w14:textId="3407CC65" w:rsidR="00B72AD5" w:rsidRPr="0055174E" w:rsidRDefault="002F346A" w:rsidP="00F64DF7">
            <w:pPr>
              <w:rPr>
                <w:rFonts w:eastAsia="Times New Roman" w:cs="Times New Roman"/>
                <w:sz w:val="20"/>
                <w:szCs w:val="20"/>
                <w:highlight w:val="yellow"/>
                <w:lang w:eastAsia="en-ZA"/>
              </w:rPr>
            </w:pPr>
            <w:r>
              <w:rPr>
                <w:rFonts w:ascii="Arial" w:hAnsi="Arial" w:cs="Arial"/>
                <w:color w:val="000000"/>
                <w:sz w:val="20"/>
                <w:szCs w:val="20"/>
              </w:rPr>
              <w:t xml:space="preserve">Methodology description will ensure compliance to delivery timeframes, product quality and consistency within legislative requirements </w:t>
            </w:r>
            <w:r w:rsidR="00B72AD5">
              <w:rPr>
                <w:rFonts w:ascii="Arial" w:hAnsi="Arial" w:cs="Arial"/>
                <w:b/>
                <w:bCs/>
                <w:color w:val="000000"/>
                <w:sz w:val="20"/>
                <w:szCs w:val="20"/>
              </w:rPr>
              <w:t xml:space="preserve">excellently </w:t>
            </w:r>
            <w:r w:rsidR="00B72AD5">
              <w:rPr>
                <w:rFonts w:ascii="Arial" w:hAnsi="Arial" w:cs="Arial"/>
                <w:color w:val="000000"/>
                <w:sz w:val="20"/>
                <w:szCs w:val="20"/>
              </w:rPr>
              <w:t>even under unforeseen circumstances.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0C7836F1" w14:textId="77777777" w:rsidR="00B72AD5" w:rsidRPr="0055174E" w:rsidRDefault="00B72AD5" w:rsidP="00F64DF7">
            <w:pPr>
              <w:rPr>
                <w:rFonts w:eastAsia="Times New Roman" w:cs="Times New Roman"/>
                <w:sz w:val="20"/>
                <w:szCs w:val="20"/>
                <w:highlight w:val="yellow"/>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E0722C" w14:textId="77777777" w:rsidR="00B72AD5" w:rsidRPr="000B5EE1" w:rsidRDefault="00B72AD5" w:rsidP="00F64DF7">
            <w:pPr>
              <w:jc w:val="center"/>
              <w:rPr>
                <w:rFonts w:eastAsia="Times New Roman" w:cs="Times New Roman"/>
                <w:sz w:val="20"/>
                <w:szCs w:val="20"/>
                <w:lang w:eastAsia="en-ZA"/>
              </w:rPr>
            </w:pPr>
            <w:r w:rsidRPr="000B5EE1">
              <w:rPr>
                <w:rFonts w:ascii="Arial" w:eastAsia="Times New Roman" w:hAnsi="Arial" w:cs="Arial"/>
                <w:color w:val="000000"/>
                <w:sz w:val="20"/>
                <w:szCs w:val="20"/>
                <w:lang w:eastAsia="en-ZA"/>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8EBC9" w14:textId="77777777" w:rsidR="00B72AD5" w:rsidRPr="0055174E" w:rsidRDefault="00B72AD5" w:rsidP="00F64DF7">
            <w:pPr>
              <w:rPr>
                <w:rFonts w:eastAsia="Times New Roman" w:cs="Times New Roman"/>
                <w:sz w:val="20"/>
                <w:szCs w:val="20"/>
                <w:highlight w:val="yellow"/>
                <w:lang w:eastAsia="en-ZA"/>
              </w:rPr>
            </w:pPr>
          </w:p>
        </w:tc>
      </w:tr>
      <w:tr w:rsidR="00B72AD5" w:rsidRPr="00822D4E" w14:paraId="0F34DCA2" w14:textId="77777777" w:rsidTr="00F64DF7">
        <w:trPr>
          <w:trHeight w:val="375"/>
        </w:trPr>
        <w:tc>
          <w:tcPr>
            <w:tcW w:w="87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74970740" w14:textId="77777777" w:rsidR="00B72AD5" w:rsidRPr="00822D4E" w:rsidRDefault="00B72AD5" w:rsidP="00F64DF7">
            <w:pPr>
              <w:spacing w:before="40" w:after="40"/>
              <w:rPr>
                <w:rFonts w:eastAsia="Times New Roman" w:cs="Times New Roman"/>
                <w:sz w:val="20"/>
                <w:szCs w:val="20"/>
                <w:lang w:eastAsia="en-ZA"/>
              </w:rPr>
            </w:pPr>
            <w:r w:rsidRPr="00822D4E">
              <w:rPr>
                <w:rFonts w:ascii="Arial" w:eastAsia="Times New Roman" w:hAnsi="Arial" w:cs="Arial"/>
                <w:b/>
                <w:bCs/>
                <w:color w:val="000000"/>
                <w:sz w:val="20"/>
                <w:szCs w:val="20"/>
                <w:lang w:eastAsia="en-ZA"/>
              </w:rPr>
              <w:t>TOTAL</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60FE19E9" w14:textId="77777777" w:rsidR="00B72AD5" w:rsidRPr="00822D4E" w:rsidRDefault="00B72AD5" w:rsidP="00F64DF7">
            <w:pPr>
              <w:spacing w:before="40" w:after="40"/>
              <w:jc w:val="center"/>
              <w:rPr>
                <w:rFonts w:eastAsia="Times New Roman" w:cs="Times New Roman"/>
                <w:sz w:val="20"/>
                <w:szCs w:val="20"/>
                <w:lang w:eastAsia="en-ZA"/>
              </w:rPr>
            </w:pPr>
            <w:r w:rsidRPr="00822D4E">
              <w:rPr>
                <w:rFonts w:ascii="Arial" w:eastAsia="Times New Roman" w:hAnsi="Arial" w:cs="Arial"/>
                <w:b/>
                <w:bCs/>
                <w:color w:val="000000"/>
                <w:sz w:val="20"/>
                <w:szCs w:val="20"/>
                <w:lang w:eastAsia="en-ZA"/>
              </w:rPr>
              <w:t>100</w:t>
            </w:r>
          </w:p>
        </w:tc>
      </w:tr>
    </w:tbl>
    <w:p w14:paraId="6FBD1A78" w14:textId="77777777" w:rsidR="00B72AD5" w:rsidRDefault="00B72AD5" w:rsidP="00BE2B89">
      <w:pPr>
        <w:ind w:left="851"/>
        <w:textAlignment w:val="auto"/>
        <w:rPr>
          <w:rFonts w:ascii="Arial" w:eastAsia="Calibri" w:hAnsi="Arial" w:cs="Arial"/>
          <w:lang w:val="af-ZA" w:eastAsia="en-US" w:bidi="ar-SA"/>
        </w:rPr>
      </w:pPr>
    </w:p>
    <w:p w14:paraId="5847FBB4" w14:textId="77777777" w:rsidR="002E4ABB" w:rsidRDefault="002E4ABB" w:rsidP="00BE2B89">
      <w:pPr>
        <w:ind w:left="851"/>
        <w:textAlignment w:val="auto"/>
        <w:rPr>
          <w:rFonts w:ascii="Arial" w:eastAsia="Calibri" w:hAnsi="Arial" w:cs="Arial"/>
          <w:lang w:val="af-ZA" w:eastAsia="en-US" w:bidi="ar-SA"/>
        </w:rPr>
      </w:pPr>
    </w:p>
    <w:p w14:paraId="2B72484E" w14:textId="77777777" w:rsidR="002E4ABB" w:rsidRDefault="002E4ABB" w:rsidP="00BE2B89">
      <w:pPr>
        <w:ind w:left="851"/>
        <w:textAlignment w:val="auto"/>
        <w:rPr>
          <w:rFonts w:ascii="Arial" w:eastAsia="Calibri" w:hAnsi="Arial" w:cs="Arial"/>
          <w:lang w:val="af-ZA" w:eastAsia="en-US" w:bidi="ar-SA"/>
        </w:rPr>
      </w:pPr>
    </w:p>
    <w:p w14:paraId="7C117503" w14:textId="77777777" w:rsidR="002E4ABB" w:rsidRPr="00BE2B89" w:rsidRDefault="002E4ABB" w:rsidP="00BE2B89">
      <w:pPr>
        <w:ind w:left="851"/>
        <w:textAlignment w:val="auto"/>
        <w:rPr>
          <w:rFonts w:ascii="Arial" w:eastAsia="Calibri" w:hAnsi="Arial" w:cs="Arial"/>
          <w:lang w:val="af-ZA" w:eastAsia="en-US" w:bidi="ar-SA"/>
        </w:rPr>
      </w:pPr>
    </w:p>
    <w:p w14:paraId="2206C502" w14:textId="77777777" w:rsidR="004A7C1C" w:rsidRPr="006B11E6" w:rsidRDefault="004A7C1C" w:rsidP="00EA14C1">
      <w:pPr>
        <w:pStyle w:val="Heading3"/>
        <w:rPr>
          <w:b w:val="0"/>
          <w:bCs/>
        </w:rPr>
      </w:pPr>
      <w:bookmarkStart w:id="14" w:name="_Hlk83039498"/>
      <w:bookmarkEnd w:id="13"/>
      <w:r w:rsidRPr="006B11E6">
        <w:rPr>
          <w:b w:val="0"/>
          <w:bCs/>
        </w:rPr>
        <w:lastRenderedPageBreak/>
        <w:t xml:space="preserve">Bids will be evaluated in terms of the </w:t>
      </w:r>
      <w:r w:rsidR="00DB4234" w:rsidRPr="006B11E6">
        <w:rPr>
          <w:b w:val="0"/>
          <w:bCs/>
        </w:rPr>
        <w:t>P</w:t>
      </w:r>
      <w:r w:rsidRPr="006B11E6">
        <w:rPr>
          <w:b w:val="0"/>
          <w:bCs/>
        </w:rPr>
        <w:t xml:space="preserve">referential Procurement Regulation, </w:t>
      </w:r>
      <w:r w:rsidR="00124711" w:rsidRPr="006B11E6">
        <w:rPr>
          <w:b w:val="0"/>
          <w:bCs/>
        </w:rPr>
        <w:t xml:space="preserve">2022 </w:t>
      </w:r>
      <w:r w:rsidRPr="006B11E6">
        <w:rPr>
          <w:b w:val="0"/>
          <w:bCs/>
        </w:rPr>
        <w:t>and the bid evaluation criteria stipulated in this section.</w:t>
      </w:r>
    </w:p>
    <w:p w14:paraId="78C096D2" w14:textId="77777777" w:rsidR="006B0DAA" w:rsidRPr="006B11E6" w:rsidRDefault="006B0DAA" w:rsidP="00BE2B89">
      <w:pPr>
        <w:pStyle w:val="ListParagraph"/>
        <w:widowControl/>
        <w:tabs>
          <w:tab w:val="left" w:pos="1134"/>
        </w:tabs>
        <w:suppressAutoHyphens w:val="0"/>
        <w:contextualSpacing/>
        <w:textAlignment w:val="auto"/>
        <w:rPr>
          <w:rFonts w:ascii="Arial" w:hAnsi="Arial" w:cs="Arial"/>
          <w:bCs/>
          <w:sz w:val="24"/>
          <w:szCs w:val="24"/>
        </w:rPr>
      </w:pPr>
    </w:p>
    <w:p w14:paraId="0F66EB5E" w14:textId="6065A4A3" w:rsidR="00981C3F" w:rsidRPr="006B11E6" w:rsidRDefault="00981C3F" w:rsidP="00EA14C1">
      <w:pPr>
        <w:pStyle w:val="Heading3"/>
        <w:rPr>
          <w:b w:val="0"/>
          <w:bCs/>
        </w:rPr>
      </w:pPr>
      <w:r w:rsidRPr="006B11E6">
        <w:rPr>
          <w:b w:val="0"/>
          <w:bCs/>
        </w:rPr>
        <w:t xml:space="preserve">Bidders must, as part of their bid documents, submit supportive documentation for all functional requirements as indicated in the </w:t>
      </w:r>
      <w:r w:rsidR="00546DC9">
        <w:rPr>
          <w:b w:val="0"/>
          <w:bCs/>
        </w:rPr>
        <w:t>Functionality Schedule</w:t>
      </w:r>
      <w:r w:rsidRPr="006B11E6">
        <w:rPr>
          <w:b w:val="0"/>
          <w:bCs/>
        </w:rPr>
        <w:t>. The panel responsible for scoring the respective bids will evaluate and score all bids based on their submissions and the information provided.</w:t>
      </w:r>
    </w:p>
    <w:p w14:paraId="7A6034C2" w14:textId="77777777" w:rsidR="00235161" w:rsidRPr="006B11E6" w:rsidRDefault="00235161" w:rsidP="00BE2B89">
      <w:pPr>
        <w:pStyle w:val="ListParagraph"/>
        <w:rPr>
          <w:rFonts w:ascii="Arial" w:hAnsi="Arial" w:cs="Arial"/>
          <w:bCs/>
          <w:sz w:val="24"/>
          <w:szCs w:val="24"/>
        </w:rPr>
      </w:pPr>
    </w:p>
    <w:p w14:paraId="57D4FED8" w14:textId="77777777" w:rsidR="00981C3F" w:rsidRPr="006B11E6" w:rsidRDefault="00981C3F" w:rsidP="00EA14C1">
      <w:pPr>
        <w:pStyle w:val="Heading3"/>
        <w:rPr>
          <w:b w:val="0"/>
          <w:bCs/>
        </w:rPr>
      </w:pPr>
      <w:r w:rsidRPr="006B11E6">
        <w:rPr>
          <w:b w:val="0"/>
          <w:bCs/>
        </w:rPr>
        <w:t>The score for functionality will be determined by the Bid Evaluation Committee (BEC) whereby each member will rate each individual criterion or it may be decided to rate bidders collectively by allocating the specified points indicated.</w:t>
      </w:r>
    </w:p>
    <w:p w14:paraId="214194CA" w14:textId="77777777" w:rsidR="00DE40B2" w:rsidRPr="006B11E6" w:rsidRDefault="00DE40B2" w:rsidP="00BE2B89">
      <w:pPr>
        <w:pStyle w:val="ListParagraph"/>
        <w:rPr>
          <w:rFonts w:ascii="Arial" w:hAnsi="Arial" w:cs="Arial"/>
          <w:bCs/>
          <w:sz w:val="24"/>
          <w:szCs w:val="24"/>
        </w:rPr>
      </w:pPr>
    </w:p>
    <w:p w14:paraId="6BF5C792" w14:textId="4F0228B8" w:rsidR="00981C3F" w:rsidRPr="00B72AD5" w:rsidRDefault="00981C3F" w:rsidP="00EA14C1">
      <w:pPr>
        <w:pStyle w:val="Heading3"/>
        <w:rPr>
          <w:b w:val="0"/>
          <w:bCs/>
        </w:rPr>
      </w:pPr>
      <w:r w:rsidRPr="00B72AD5">
        <w:rPr>
          <w:b w:val="0"/>
          <w:bCs/>
        </w:rPr>
        <w:t xml:space="preserve">Functionality scores per criterion will be added.  Only Bidders that have met or exceeded the minimum threshold </w:t>
      </w:r>
      <w:r w:rsidR="00B72AD5" w:rsidRPr="00B72AD5">
        <w:rPr>
          <w:b w:val="0"/>
          <w:bCs/>
        </w:rPr>
        <w:t xml:space="preserve">of </w:t>
      </w:r>
      <w:r w:rsidR="00B72AD5" w:rsidRPr="00B72AD5">
        <w:t>70</w:t>
      </w:r>
      <w:r w:rsidR="00B72AD5" w:rsidRPr="00B72AD5">
        <w:rPr>
          <w:b w:val="0"/>
          <w:bCs/>
        </w:rPr>
        <w:t xml:space="preserve"> points </w:t>
      </w:r>
      <w:r w:rsidR="00663FED" w:rsidRPr="00B72AD5">
        <w:rPr>
          <w:b w:val="0"/>
          <w:bCs/>
        </w:rPr>
        <w:t>f</w:t>
      </w:r>
      <w:r w:rsidRPr="00B72AD5">
        <w:rPr>
          <w:b w:val="0"/>
          <w:bCs/>
        </w:rPr>
        <w:t>or functionality will be evaluated and scored in terms of the pricing and socio-economic goals as indicated in the Special Conditions of Contract.</w:t>
      </w:r>
    </w:p>
    <w:p w14:paraId="4EF62319" w14:textId="77777777" w:rsidR="00DE40B2" w:rsidRPr="006B11E6" w:rsidRDefault="00DE40B2" w:rsidP="00BE2B89">
      <w:pPr>
        <w:pStyle w:val="ListParagraph"/>
        <w:rPr>
          <w:rFonts w:ascii="Arial" w:hAnsi="Arial" w:cs="Arial"/>
          <w:bCs/>
          <w:sz w:val="24"/>
          <w:szCs w:val="24"/>
        </w:rPr>
      </w:pPr>
    </w:p>
    <w:p w14:paraId="53AD680C" w14:textId="119A3AFA" w:rsidR="00981C3F" w:rsidRPr="00B72AD5" w:rsidRDefault="00981C3F" w:rsidP="00EA14C1">
      <w:pPr>
        <w:pStyle w:val="Heading3"/>
        <w:rPr>
          <w:b w:val="0"/>
          <w:bCs/>
        </w:rPr>
      </w:pPr>
      <w:r w:rsidRPr="00B72AD5">
        <w:rPr>
          <w:b w:val="0"/>
          <w:bCs/>
        </w:rPr>
        <w:t xml:space="preserve">Any proposal not meeting the minimum score </w:t>
      </w:r>
      <w:r w:rsidR="00B72AD5" w:rsidRPr="00B72AD5">
        <w:rPr>
          <w:b w:val="0"/>
          <w:bCs/>
        </w:rPr>
        <w:t xml:space="preserve">of </w:t>
      </w:r>
      <w:r w:rsidR="00B72AD5" w:rsidRPr="00B72AD5">
        <w:t>70</w:t>
      </w:r>
      <w:r w:rsidR="00B72AD5" w:rsidRPr="00B72AD5">
        <w:rPr>
          <w:b w:val="0"/>
          <w:bCs/>
        </w:rPr>
        <w:t xml:space="preserve"> points </w:t>
      </w:r>
      <w:r w:rsidR="00BE2B89" w:rsidRPr="00B72AD5">
        <w:rPr>
          <w:b w:val="0"/>
          <w:bCs/>
        </w:rPr>
        <w:t>on</w:t>
      </w:r>
      <w:r w:rsidRPr="00B72AD5">
        <w:rPr>
          <w:b w:val="0"/>
          <w:bCs/>
        </w:rPr>
        <w:t xml:space="preserve"> the technical/functionality evaluation will be disqualified and not be evaluated beyond functionality</w:t>
      </w:r>
      <w:r w:rsidR="00DE40B2" w:rsidRPr="00B72AD5">
        <w:rPr>
          <w:b w:val="0"/>
          <w:bCs/>
        </w:rPr>
        <w:t>.</w:t>
      </w:r>
    </w:p>
    <w:p w14:paraId="3E7D78C4" w14:textId="77777777" w:rsidR="00660AD1" w:rsidRPr="006B11E6" w:rsidRDefault="00660AD1" w:rsidP="00BE2B89">
      <w:pPr>
        <w:ind w:left="720"/>
        <w:rPr>
          <w:rFonts w:ascii="Arial" w:hAnsi="Arial" w:cs="Arial"/>
          <w:bCs/>
        </w:rPr>
      </w:pPr>
    </w:p>
    <w:p w14:paraId="6E8EB9F6" w14:textId="77777777" w:rsidR="00660AD1" w:rsidRPr="00B00C72" w:rsidRDefault="00660AD1" w:rsidP="00EA14C1">
      <w:pPr>
        <w:pStyle w:val="Heading2"/>
        <w:rPr>
          <w:lang w:eastAsia="en-US" w:bidi="ar-SA"/>
        </w:rPr>
      </w:pPr>
      <w:bookmarkStart w:id="15" w:name="_Hlk83043466"/>
      <w:bookmarkEnd w:id="14"/>
      <w:r w:rsidRPr="00B00C72">
        <w:rPr>
          <w:lang w:eastAsia="en-US" w:bidi="ar-SA"/>
        </w:rPr>
        <w:t xml:space="preserve">PHASE </w:t>
      </w:r>
      <w:r w:rsidR="006E1779" w:rsidRPr="00B00C72">
        <w:rPr>
          <w:lang w:eastAsia="en-US" w:bidi="ar-SA"/>
        </w:rPr>
        <w:t>III</w:t>
      </w:r>
      <w:r w:rsidRPr="00B00C72">
        <w:rPr>
          <w:lang w:eastAsia="en-US" w:bidi="ar-SA"/>
        </w:rPr>
        <w:t xml:space="preserve">: Evaluation of Price </w:t>
      </w:r>
      <w:r w:rsidR="00124711" w:rsidRPr="00B00C72">
        <w:rPr>
          <w:lang w:eastAsia="en-US" w:bidi="ar-SA"/>
        </w:rPr>
        <w:t>and Specific goals</w:t>
      </w:r>
    </w:p>
    <w:p w14:paraId="74810C7F" w14:textId="77777777" w:rsidR="00DE40B2" w:rsidRPr="00DE40B2" w:rsidRDefault="00DE40B2" w:rsidP="00DE40B2">
      <w:pPr>
        <w:tabs>
          <w:tab w:val="left" w:pos="1134"/>
        </w:tabs>
        <w:textAlignment w:val="auto"/>
        <w:rPr>
          <w:rFonts w:ascii="Arial" w:eastAsia="Calibri" w:hAnsi="Arial" w:cs="Arial"/>
          <w:b/>
          <w:lang w:eastAsia="en-US" w:bidi="ar-SA"/>
        </w:rPr>
      </w:pPr>
    </w:p>
    <w:p w14:paraId="15C96757" w14:textId="77777777" w:rsidR="006373D4" w:rsidRDefault="006373D4" w:rsidP="00EA14C1">
      <w:pPr>
        <w:pStyle w:val="Heading3"/>
      </w:pPr>
      <w:r>
        <w:t>Pricing</w:t>
      </w:r>
    </w:p>
    <w:p w14:paraId="6A8E2A2D" w14:textId="77777777" w:rsidR="006373D4" w:rsidRDefault="006373D4" w:rsidP="006373D4">
      <w:pPr>
        <w:tabs>
          <w:tab w:val="left" w:pos="1134"/>
        </w:tabs>
        <w:ind w:left="1134"/>
        <w:textAlignment w:val="auto"/>
        <w:rPr>
          <w:rFonts w:ascii="Arial" w:eastAsia="Calibri" w:hAnsi="Arial" w:cs="Arial"/>
          <w:b/>
          <w:lang w:eastAsia="en-US" w:bidi="ar-SA"/>
        </w:rPr>
      </w:pPr>
    </w:p>
    <w:p w14:paraId="6AF4FBAD" w14:textId="00D19340" w:rsidR="006373D4" w:rsidRDefault="006373D4" w:rsidP="006373D4">
      <w:pPr>
        <w:tabs>
          <w:tab w:val="left" w:pos="1134"/>
        </w:tabs>
        <w:ind w:left="1134"/>
        <w:textAlignment w:val="auto"/>
        <w:rPr>
          <w:rFonts w:ascii="Arial" w:eastAsia="Calibri" w:hAnsi="Arial" w:cs="Arial"/>
          <w:lang w:eastAsia="en-US" w:bidi="ar-SA"/>
        </w:rPr>
      </w:pPr>
      <w:r w:rsidRPr="006373D4">
        <w:rPr>
          <w:rFonts w:ascii="Arial" w:eastAsia="Calibri" w:hAnsi="Arial" w:cs="Arial"/>
          <w:lang w:eastAsia="en-US" w:bidi="ar-SA"/>
        </w:rPr>
        <w:t xml:space="preserve">The tenderer can price </w:t>
      </w:r>
      <w:r w:rsidR="003D01AF">
        <w:rPr>
          <w:rFonts w:ascii="Arial" w:eastAsia="Calibri" w:hAnsi="Arial" w:cs="Arial"/>
          <w:lang w:eastAsia="en-US" w:bidi="ar-SA"/>
        </w:rPr>
        <w:t xml:space="preserve">a District or </w:t>
      </w:r>
      <w:r w:rsidRPr="006373D4">
        <w:rPr>
          <w:rFonts w:ascii="Arial" w:eastAsia="Calibri" w:hAnsi="Arial" w:cs="Arial"/>
          <w:lang w:eastAsia="en-US" w:bidi="ar-SA"/>
        </w:rPr>
        <w:t xml:space="preserve">any combination of </w:t>
      </w:r>
      <w:r w:rsidR="003D01AF">
        <w:rPr>
          <w:rFonts w:ascii="Arial" w:eastAsia="Calibri" w:hAnsi="Arial" w:cs="Arial"/>
          <w:lang w:eastAsia="en-US" w:bidi="ar-SA"/>
        </w:rPr>
        <w:t>Districts</w:t>
      </w:r>
      <w:r w:rsidRPr="006373D4">
        <w:rPr>
          <w:rFonts w:ascii="Arial" w:eastAsia="Calibri" w:hAnsi="Arial" w:cs="Arial"/>
          <w:lang w:eastAsia="en-US" w:bidi="ar-SA"/>
        </w:rPr>
        <w:t xml:space="preserve"> given in the Annexures.</w:t>
      </w:r>
    </w:p>
    <w:p w14:paraId="53681B4D" w14:textId="77777777" w:rsidR="006373D4" w:rsidRPr="006373D4" w:rsidRDefault="006373D4" w:rsidP="006373D4">
      <w:pPr>
        <w:tabs>
          <w:tab w:val="left" w:pos="1134"/>
        </w:tabs>
        <w:ind w:left="1134"/>
        <w:textAlignment w:val="auto"/>
        <w:rPr>
          <w:rFonts w:ascii="Arial" w:eastAsia="Calibri" w:hAnsi="Arial" w:cs="Arial"/>
          <w:lang w:eastAsia="en-US" w:bidi="ar-SA"/>
        </w:rPr>
      </w:pPr>
    </w:p>
    <w:p w14:paraId="5BEC31C3" w14:textId="730111DD" w:rsidR="006373D4" w:rsidRPr="006373D4" w:rsidRDefault="006373D4" w:rsidP="006373D4">
      <w:pPr>
        <w:tabs>
          <w:tab w:val="left" w:pos="1134"/>
        </w:tabs>
        <w:ind w:left="1134"/>
        <w:textAlignment w:val="auto"/>
        <w:rPr>
          <w:rFonts w:ascii="Arial" w:eastAsia="Calibri" w:hAnsi="Arial" w:cs="Arial"/>
          <w:lang w:eastAsia="en-US" w:bidi="ar-SA"/>
        </w:rPr>
      </w:pPr>
      <w:r w:rsidRPr="006373D4">
        <w:rPr>
          <w:rFonts w:ascii="Arial" w:eastAsia="Calibri" w:hAnsi="Arial" w:cs="Arial"/>
          <w:lang w:eastAsia="en-US" w:bidi="ar-SA"/>
        </w:rPr>
        <w:t>The pricing schedule</w:t>
      </w:r>
      <w:r w:rsidR="00546DC9">
        <w:rPr>
          <w:rFonts w:ascii="Arial" w:eastAsia="Calibri" w:hAnsi="Arial" w:cs="Arial"/>
          <w:lang w:eastAsia="en-US" w:bidi="ar-SA"/>
        </w:rPr>
        <w:t xml:space="preserve"> and</w:t>
      </w:r>
      <w:r w:rsidRPr="006373D4">
        <w:rPr>
          <w:rFonts w:ascii="Arial" w:eastAsia="Calibri" w:hAnsi="Arial" w:cs="Arial"/>
          <w:lang w:eastAsia="en-US" w:bidi="ar-SA"/>
        </w:rPr>
        <w:t xml:space="preserve"> returnable schedules </w:t>
      </w:r>
      <w:r>
        <w:rPr>
          <w:rFonts w:ascii="Arial" w:eastAsia="Calibri" w:hAnsi="Arial" w:cs="Arial"/>
          <w:lang w:eastAsia="en-US" w:bidi="ar-SA"/>
        </w:rPr>
        <w:t xml:space="preserve">must be completed in full </w:t>
      </w:r>
      <w:r w:rsidR="00546DC9">
        <w:rPr>
          <w:rFonts w:ascii="Arial" w:eastAsia="Calibri" w:hAnsi="Arial" w:cs="Arial"/>
          <w:lang w:eastAsia="en-US" w:bidi="ar-SA"/>
        </w:rPr>
        <w:t xml:space="preserve">for the </w:t>
      </w:r>
      <w:r w:rsidR="003D01AF">
        <w:rPr>
          <w:rFonts w:ascii="Arial" w:eastAsia="Calibri" w:hAnsi="Arial" w:cs="Arial"/>
          <w:lang w:eastAsia="en-US" w:bidi="ar-SA"/>
        </w:rPr>
        <w:t>Districts</w:t>
      </w:r>
      <w:r w:rsidR="00546DC9">
        <w:rPr>
          <w:rFonts w:ascii="Arial" w:eastAsia="Calibri" w:hAnsi="Arial" w:cs="Arial"/>
          <w:lang w:eastAsia="en-US" w:bidi="ar-SA"/>
        </w:rPr>
        <w:t xml:space="preserve"> selected.</w:t>
      </w:r>
    </w:p>
    <w:p w14:paraId="0F3DE90C" w14:textId="77777777" w:rsidR="006373D4" w:rsidRPr="006373D4" w:rsidRDefault="006373D4" w:rsidP="006373D4">
      <w:pPr>
        <w:tabs>
          <w:tab w:val="left" w:pos="1134"/>
        </w:tabs>
        <w:ind w:left="1134"/>
        <w:textAlignment w:val="auto"/>
        <w:rPr>
          <w:rFonts w:ascii="Arial" w:eastAsia="Calibri" w:hAnsi="Arial" w:cs="Arial"/>
          <w:b/>
          <w:lang w:eastAsia="en-US" w:bidi="ar-SA"/>
        </w:rPr>
      </w:pPr>
    </w:p>
    <w:p w14:paraId="552237B7" w14:textId="77777777" w:rsidR="00660AD1" w:rsidRPr="00B00C72" w:rsidRDefault="00660AD1" w:rsidP="00EA14C1">
      <w:pPr>
        <w:pStyle w:val="Heading3"/>
      </w:pPr>
      <w:r w:rsidRPr="00B00C72">
        <w:rPr>
          <w:lang w:val="af-ZA"/>
        </w:rPr>
        <w:t xml:space="preserve">Bids will be evaluated in terms of the new Preferential Procurement Regulation, </w:t>
      </w:r>
      <w:r w:rsidR="00124711" w:rsidRPr="00B00C72">
        <w:rPr>
          <w:lang w:val="af-ZA"/>
        </w:rPr>
        <w:t>2022</w:t>
      </w:r>
      <w:r w:rsidRPr="00B00C72">
        <w:t>:</w:t>
      </w:r>
    </w:p>
    <w:p w14:paraId="1CC056D4" w14:textId="77777777" w:rsidR="00DE40B2" w:rsidRPr="00357645" w:rsidRDefault="00DE40B2" w:rsidP="00DE40B2">
      <w:pPr>
        <w:tabs>
          <w:tab w:val="left" w:pos="1134"/>
        </w:tabs>
        <w:textAlignment w:val="auto"/>
        <w:rPr>
          <w:rFonts w:ascii="Arial" w:eastAsia="Calibri" w:hAnsi="Arial" w:cs="Arial"/>
          <w:bCs/>
          <w:lang w:eastAsia="en-US" w:bidi="ar-SA"/>
        </w:rPr>
      </w:pPr>
    </w:p>
    <w:p w14:paraId="19CFB359" w14:textId="77777777" w:rsidR="00DE40B2" w:rsidRPr="00357645" w:rsidRDefault="00DE40B2" w:rsidP="00DE40B2">
      <w:pPr>
        <w:ind w:left="1134"/>
        <w:contextualSpacing/>
        <w:rPr>
          <w:rFonts w:ascii="Arial" w:hAnsi="Arial" w:cs="Arial"/>
          <w:b/>
        </w:rPr>
      </w:pPr>
      <w:r w:rsidRPr="00357645">
        <w:rPr>
          <w:rFonts w:ascii="Arial" w:hAnsi="Arial" w:cs="Arial"/>
        </w:rPr>
        <w:t>The following formula will be used to calculate the points for price:</w:t>
      </w:r>
    </w:p>
    <w:p w14:paraId="502016E0" w14:textId="04F7FE4A" w:rsidR="00DE40B2" w:rsidRPr="00357645" w:rsidRDefault="00DE40B2" w:rsidP="00DE40B2">
      <w:pPr>
        <w:shd w:val="clear" w:color="auto" w:fill="FFFFFF"/>
        <w:spacing w:after="120"/>
        <w:ind w:left="1985"/>
        <w:contextualSpacing/>
        <w:textAlignment w:val="auto"/>
        <w:rPr>
          <w:rFonts w:ascii="Arial" w:eastAsia="Times New Roman" w:hAnsi="Arial" w:cs="Arial"/>
          <w:sz w:val="22"/>
          <w:szCs w:val="22"/>
          <w:lang w:eastAsia="en-US" w:bidi="ar-SA"/>
        </w:rPr>
      </w:pPr>
      <w:r w:rsidRPr="00357645">
        <w:rPr>
          <w:rFonts w:ascii="Arial" w:eastAsia="Times New Roman" w:hAnsi="Arial" w:cs="Arial"/>
          <w:sz w:val="22"/>
          <w:szCs w:val="22"/>
          <w:lang w:eastAsia="en-US" w:bidi="ar-SA"/>
        </w:rPr>
        <w:t>Ps = 80</w:t>
      </w:r>
      <w:r w:rsidR="00124711" w:rsidRPr="00357645">
        <w:rPr>
          <w:rFonts w:ascii="Arial" w:eastAsia="Times New Roman" w:hAnsi="Arial" w:cs="Arial"/>
          <w:sz w:val="22"/>
          <w:szCs w:val="22"/>
          <w:lang w:eastAsia="en-US" w:bidi="ar-SA"/>
        </w:rPr>
        <w:t xml:space="preserve"> x </w:t>
      </w:r>
      <w:r w:rsidR="00C26E40" w:rsidRPr="00357645">
        <w:rPr>
          <w:rFonts w:ascii="Arial" w:eastAsia="Times New Roman" w:hAnsi="Arial" w:cs="Arial"/>
          <w:noProof/>
          <w:position w:val="-28"/>
          <w:sz w:val="22"/>
          <w:szCs w:val="22"/>
          <w:lang w:eastAsia="en-ZA" w:bidi="ar-SA"/>
        </w:rPr>
        <w:drawing>
          <wp:inline distT="0" distB="0" distL="0" distR="0" wp14:anchorId="50FAD27B" wp14:editId="63491002">
            <wp:extent cx="1036320" cy="4267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6320" cy="426720"/>
                    </a:xfrm>
                    <a:prstGeom prst="rect">
                      <a:avLst/>
                    </a:prstGeom>
                    <a:noFill/>
                    <a:ln>
                      <a:noFill/>
                    </a:ln>
                  </pic:spPr>
                </pic:pic>
              </a:graphicData>
            </a:graphic>
          </wp:inline>
        </w:drawing>
      </w:r>
      <w:r w:rsidRPr="00357645">
        <w:rPr>
          <w:rFonts w:ascii="Arial" w:eastAsia="Times New Roman" w:hAnsi="Arial" w:cs="Arial"/>
          <w:position w:val="-28"/>
          <w:sz w:val="22"/>
          <w:szCs w:val="22"/>
          <w:lang w:eastAsia="en-US" w:bidi="ar-SA"/>
        </w:rPr>
        <w:t xml:space="preserve"> </w:t>
      </w:r>
    </w:p>
    <w:p w14:paraId="7A1A7C64" w14:textId="77777777" w:rsidR="00DE40B2" w:rsidRPr="00357645" w:rsidRDefault="00DE40B2" w:rsidP="00DE40B2">
      <w:pPr>
        <w:autoSpaceDE w:val="0"/>
        <w:autoSpaceDN w:val="0"/>
        <w:adjustRightInd w:val="0"/>
        <w:spacing w:after="120"/>
        <w:ind w:left="1170"/>
        <w:contextualSpacing/>
        <w:rPr>
          <w:rFonts w:ascii="Arial" w:hAnsi="Arial" w:cs="Arial"/>
        </w:rPr>
      </w:pPr>
      <w:r w:rsidRPr="00357645">
        <w:rPr>
          <w:rFonts w:ascii="Arial" w:hAnsi="Arial" w:cs="Arial"/>
        </w:rPr>
        <w:t>Where</w:t>
      </w:r>
    </w:p>
    <w:p w14:paraId="6523138B" w14:textId="77777777" w:rsidR="00DE40B2" w:rsidRPr="00357645" w:rsidRDefault="00DE40B2" w:rsidP="00DE40B2">
      <w:pPr>
        <w:autoSpaceDE w:val="0"/>
        <w:autoSpaceDN w:val="0"/>
        <w:adjustRightInd w:val="0"/>
        <w:spacing w:after="120"/>
        <w:ind w:left="1134"/>
        <w:contextualSpacing/>
        <w:rPr>
          <w:rFonts w:ascii="Arial" w:hAnsi="Arial" w:cs="Arial"/>
        </w:rPr>
      </w:pPr>
      <w:r w:rsidRPr="00357645">
        <w:rPr>
          <w:rFonts w:ascii="Arial" w:hAnsi="Arial" w:cs="Arial"/>
        </w:rPr>
        <w:t>Ps = Points scored for comparative price of bid under consideration</w:t>
      </w:r>
    </w:p>
    <w:p w14:paraId="0DB1A838" w14:textId="77777777" w:rsidR="00DE40B2" w:rsidRPr="00357645" w:rsidRDefault="00DE40B2" w:rsidP="00DE40B2">
      <w:pPr>
        <w:autoSpaceDE w:val="0"/>
        <w:autoSpaceDN w:val="0"/>
        <w:adjustRightInd w:val="0"/>
        <w:spacing w:after="120"/>
        <w:ind w:left="1134"/>
        <w:contextualSpacing/>
        <w:rPr>
          <w:rFonts w:ascii="Arial" w:hAnsi="Arial" w:cs="Arial"/>
        </w:rPr>
      </w:pPr>
      <w:r w:rsidRPr="00357645">
        <w:rPr>
          <w:rFonts w:ascii="Arial" w:hAnsi="Arial" w:cs="Arial"/>
        </w:rPr>
        <w:t>Pt = Comparative price of bid under consideration</w:t>
      </w:r>
    </w:p>
    <w:p w14:paraId="738F3552" w14:textId="77777777" w:rsidR="00DE40B2" w:rsidRPr="00357645" w:rsidRDefault="00DE40B2" w:rsidP="00DE40B2">
      <w:pPr>
        <w:spacing w:after="120"/>
        <w:ind w:left="1134"/>
        <w:contextualSpacing/>
        <w:textAlignment w:val="auto"/>
        <w:rPr>
          <w:rFonts w:ascii="Arial" w:eastAsia="Times New Roman" w:hAnsi="Arial" w:cs="Arial"/>
          <w:lang w:eastAsia="en-US" w:bidi="ar-SA"/>
        </w:rPr>
      </w:pPr>
      <w:proofErr w:type="spellStart"/>
      <w:r w:rsidRPr="00357645">
        <w:rPr>
          <w:rFonts w:ascii="Arial" w:eastAsia="Times New Roman" w:hAnsi="Arial" w:cs="Arial"/>
          <w:lang w:eastAsia="en-US" w:bidi="ar-SA"/>
        </w:rPr>
        <w:t>Pmin</w:t>
      </w:r>
      <w:proofErr w:type="spellEnd"/>
      <w:r w:rsidRPr="00357645">
        <w:rPr>
          <w:rFonts w:ascii="Arial" w:eastAsia="Times New Roman" w:hAnsi="Arial" w:cs="Arial"/>
          <w:lang w:eastAsia="en-US" w:bidi="ar-SA"/>
        </w:rPr>
        <w:t xml:space="preserve"> = Comparative price of lowest acceptable bid</w:t>
      </w:r>
    </w:p>
    <w:p w14:paraId="57FD87D8" w14:textId="77777777" w:rsidR="00DE40B2" w:rsidRPr="00357645" w:rsidRDefault="00DE40B2" w:rsidP="00DE40B2">
      <w:pPr>
        <w:tabs>
          <w:tab w:val="left" w:pos="1134"/>
        </w:tabs>
        <w:textAlignment w:val="auto"/>
        <w:rPr>
          <w:rFonts w:ascii="Arial" w:eastAsia="Calibri" w:hAnsi="Arial" w:cs="Arial"/>
          <w:bCs/>
          <w:lang w:eastAsia="en-US" w:bidi="ar-SA"/>
        </w:rPr>
      </w:pPr>
    </w:p>
    <w:p w14:paraId="34514974" w14:textId="77777777" w:rsidR="00660AD1" w:rsidRPr="006B11E6" w:rsidRDefault="00660AD1" w:rsidP="00EA14C1">
      <w:pPr>
        <w:pStyle w:val="Heading3"/>
        <w:rPr>
          <w:rFonts w:eastAsia="Calibri"/>
          <w:b w:val="0"/>
          <w:bCs/>
        </w:rPr>
      </w:pPr>
      <w:bookmarkStart w:id="16" w:name="_Toc268781568"/>
      <w:bookmarkStart w:id="17" w:name="_Toc268861696"/>
      <w:r w:rsidRPr="006B11E6">
        <w:rPr>
          <w:b w:val="0"/>
          <w:bCs/>
        </w:rPr>
        <w:t>A maximum of 20 points may be allocated to a Bidder for attaining the</w:t>
      </w:r>
      <w:r w:rsidR="00124711" w:rsidRPr="006B11E6">
        <w:rPr>
          <w:b w:val="0"/>
          <w:bCs/>
        </w:rPr>
        <w:t xml:space="preserve"> specific goals as claimed in SBD 6.1.</w:t>
      </w:r>
    </w:p>
    <w:p w14:paraId="2D7BB4C5" w14:textId="77777777" w:rsidR="00DE40B2" w:rsidRDefault="00DE40B2" w:rsidP="001B3018">
      <w:pPr>
        <w:ind w:left="1854" w:hanging="720"/>
        <w:contextualSpacing/>
        <w:rPr>
          <w:rFonts w:ascii="Arial" w:hAnsi="Arial" w:cs="Arial"/>
          <w:bCs/>
        </w:rPr>
      </w:pPr>
    </w:p>
    <w:p w14:paraId="72FDAAEA" w14:textId="77777777" w:rsidR="0086285A" w:rsidRDefault="0086285A" w:rsidP="001B3018">
      <w:pPr>
        <w:ind w:left="1854" w:hanging="720"/>
        <w:contextualSpacing/>
        <w:rPr>
          <w:rFonts w:ascii="Arial" w:hAnsi="Arial" w:cs="Arial"/>
          <w:bCs/>
        </w:rPr>
      </w:pPr>
    </w:p>
    <w:p w14:paraId="7FF1FC13" w14:textId="77777777" w:rsidR="0086285A" w:rsidRDefault="0086285A" w:rsidP="001B3018">
      <w:pPr>
        <w:ind w:left="1854" w:hanging="720"/>
        <w:contextualSpacing/>
        <w:rPr>
          <w:rFonts w:ascii="Arial" w:hAnsi="Arial" w:cs="Arial"/>
          <w:bCs/>
        </w:rPr>
      </w:pPr>
    </w:p>
    <w:p w14:paraId="67141102" w14:textId="77777777" w:rsidR="0086285A" w:rsidRDefault="0086285A" w:rsidP="001B3018">
      <w:pPr>
        <w:ind w:left="1854" w:hanging="720"/>
        <w:contextualSpacing/>
        <w:rPr>
          <w:rFonts w:ascii="Arial" w:hAnsi="Arial" w:cs="Arial"/>
          <w:bCs/>
        </w:rPr>
      </w:pPr>
    </w:p>
    <w:p w14:paraId="54B5B274" w14:textId="77777777" w:rsidR="0086285A" w:rsidRDefault="0086285A" w:rsidP="001B3018">
      <w:pPr>
        <w:ind w:left="1854" w:hanging="720"/>
        <w:contextualSpacing/>
        <w:rPr>
          <w:rFonts w:ascii="Arial" w:hAnsi="Arial" w:cs="Arial"/>
          <w:bCs/>
        </w:rPr>
      </w:pPr>
    </w:p>
    <w:p w14:paraId="66A0E440" w14:textId="77777777" w:rsidR="0086285A" w:rsidRDefault="0086285A" w:rsidP="001B3018">
      <w:pPr>
        <w:ind w:left="1854" w:hanging="720"/>
        <w:contextualSpacing/>
        <w:rPr>
          <w:rFonts w:ascii="Arial" w:hAnsi="Arial" w:cs="Arial"/>
          <w:bCs/>
        </w:rPr>
      </w:pPr>
    </w:p>
    <w:p w14:paraId="43532A9C" w14:textId="77777777" w:rsidR="0086285A" w:rsidRPr="006B11E6" w:rsidRDefault="0086285A" w:rsidP="001B3018">
      <w:pPr>
        <w:ind w:left="1854" w:hanging="720"/>
        <w:contextualSpacing/>
        <w:rPr>
          <w:rFonts w:ascii="Arial" w:hAnsi="Arial" w:cs="Arial"/>
          <w:bCs/>
        </w:rPr>
      </w:pPr>
    </w:p>
    <w:p w14:paraId="7DD2A3EF" w14:textId="77777777" w:rsidR="00D07386" w:rsidRDefault="00D07386" w:rsidP="00B00C72">
      <w:pPr>
        <w:ind w:left="851"/>
        <w:contextualSpacing/>
        <w:rPr>
          <w:rFonts w:ascii="Arial" w:hAnsi="Arial" w:cs="Arial"/>
          <w:bCs/>
        </w:rPr>
      </w:pPr>
      <w:r w:rsidRPr="006B11E6">
        <w:rPr>
          <w:rFonts w:ascii="Arial" w:hAnsi="Arial" w:cs="Arial"/>
          <w:bCs/>
        </w:rPr>
        <w:t>The specific goals for this project are</w:t>
      </w:r>
      <w:r w:rsidR="00732378" w:rsidRPr="006B11E6">
        <w:rPr>
          <w:rFonts w:ascii="Arial" w:hAnsi="Arial" w:cs="Arial"/>
          <w:bCs/>
        </w:rPr>
        <w:t xml:space="preserve"> given in Table 1 of SBD </w:t>
      </w:r>
      <w:r w:rsidR="00095EEA" w:rsidRPr="006B11E6">
        <w:rPr>
          <w:rFonts w:ascii="Arial" w:hAnsi="Arial" w:cs="Arial"/>
          <w:bCs/>
        </w:rPr>
        <w:t>6.1</w:t>
      </w:r>
    </w:p>
    <w:p w14:paraId="006C0963" w14:textId="77777777" w:rsidR="00944A89" w:rsidRDefault="00944A89" w:rsidP="00B00C72">
      <w:pPr>
        <w:ind w:left="851"/>
        <w:contextualSpacing/>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5"/>
        <w:gridCol w:w="3121"/>
        <w:gridCol w:w="2207"/>
        <w:gridCol w:w="2491"/>
      </w:tblGrid>
      <w:tr w:rsidR="0086285A" w:rsidRPr="000124C5" w14:paraId="1B4287B4" w14:textId="77777777" w:rsidTr="00F64DF7">
        <w:trPr>
          <w:trHeight w:val="863"/>
        </w:trPr>
        <w:tc>
          <w:tcPr>
            <w:tcW w:w="2530" w:type="pct"/>
            <w:gridSpan w:val="2"/>
            <w:tcBorders>
              <w:top w:val="nil"/>
            </w:tcBorders>
            <w:shd w:val="clear" w:color="auto" w:fill="AEAAAA"/>
            <w:vAlign w:val="center"/>
          </w:tcPr>
          <w:bookmarkEnd w:id="16"/>
          <w:bookmarkEnd w:id="17"/>
          <w:p w14:paraId="5FAF5376" w14:textId="77777777" w:rsidR="0086285A" w:rsidRPr="00645CCD" w:rsidRDefault="0086285A" w:rsidP="00F64DF7">
            <w:pPr>
              <w:widowControl/>
              <w:kinsoku w:val="0"/>
              <w:overflowPunct w:val="0"/>
              <w:spacing w:before="96"/>
              <w:jc w:val="left"/>
              <w:rPr>
                <w:rFonts w:ascii="Arial" w:eastAsia="Times New Roman" w:hAnsi="Arial" w:cs="Arial"/>
                <w:b/>
                <w:sz w:val="22"/>
                <w:szCs w:val="22"/>
                <w:lang w:val="en-US" w:eastAsia="en-US" w:bidi="ar-SA"/>
              </w:rPr>
            </w:pPr>
            <w:r w:rsidRPr="00645CCD">
              <w:rPr>
                <w:rFonts w:ascii="Arial" w:eastAsia="Times New Roman" w:hAnsi="Arial" w:cs="Arial"/>
                <w:b/>
                <w:kern w:val="24"/>
                <w:sz w:val="22"/>
                <w:szCs w:val="22"/>
                <w:lang w:val="en-US" w:eastAsia="en-US" w:bidi="ar-SA"/>
              </w:rPr>
              <w:t>The specific goals allocated points in terms of this tender</w:t>
            </w:r>
          </w:p>
        </w:tc>
        <w:tc>
          <w:tcPr>
            <w:tcW w:w="1160" w:type="pct"/>
            <w:shd w:val="clear" w:color="auto" w:fill="C00000"/>
            <w:vAlign w:val="center"/>
          </w:tcPr>
          <w:p w14:paraId="6421B699" w14:textId="77777777" w:rsidR="0086285A" w:rsidRPr="00645CCD" w:rsidRDefault="0086285A" w:rsidP="00F64DF7">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Number of points</w:t>
            </w:r>
          </w:p>
          <w:p w14:paraId="7C6706E9" w14:textId="77777777" w:rsidR="0086285A" w:rsidRPr="00645CCD" w:rsidRDefault="0086285A" w:rsidP="00F64DF7">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allocated</w:t>
            </w:r>
          </w:p>
          <w:p w14:paraId="1781181A" w14:textId="77777777" w:rsidR="0086285A" w:rsidRPr="00645CCD" w:rsidRDefault="0086285A" w:rsidP="00F64DF7">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(80/20 system)</w:t>
            </w:r>
          </w:p>
          <w:p w14:paraId="4E864FDF" w14:textId="77777777" w:rsidR="0086285A" w:rsidRPr="00645CCD" w:rsidRDefault="0086285A" w:rsidP="00F64DF7">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(To be completed by the organ of state)</w:t>
            </w:r>
          </w:p>
        </w:tc>
        <w:tc>
          <w:tcPr>
            <w:tcW w:w="1309" w:type="pct"/>
            <w:shd w:val="clear" w:color="auto" w:fill="C00000"/>
          </w:tcPr>
          <w:p w14:paraId="11B30138" w14:textId="77777777" w:rsidR="0086285A" w:rsidRPr="00645CCD" w:rsidRDefault="0086285A" w:rsidP="00F64DF7">
            <w:pPr>
              <w:widowControl/>
              <w:kinsoku w:val="0"/>
              <w:overflowPunct w:val="0"/>
              <w:spacing w:before="96"/>
              <w:jc w:val="center"/>
              <w:rPr>
                <w:rFonts w:ascii="Calibri" w:eastAsia="Calibri" w:hAnsi="Calibri" w:cs="Calibri"/>
                <w:b/>
                <w:color w:val="000000"/>
                <w:sz w:val="22"/>
                <w:szCs w:val="22"/>
                <w:lang w:eastAsia="en-ZA" w:bidi="ar-SA"/>
              </w:rPr>
            </w:pPr>
            <w:r w:rsidRPr="00645CCD">
              <w:rPr>
                <w:rFonts w:ascii="Arial" w:eastAsia="Times New Roman" w:hAnsi="Arial" w:cs="Arial"/>
                <w:b/>
                <w:sz w:val="22"/>
                <w:szCs w:val="22"/>
                <w:lang w:val="en-US" w:eastAsia="en-US" w:bidi="ar-SA"/>
              </w:rPr>
              <w:t>Documentary proof to be attached.</w:t>
            </w:r>
          </w:p>
        </w:tc>
      </w:tr>
      <w:tr w:rsidR="0086285A" w:rsidRPr="00AC4724" w14:paraId="582A2D21" w14:textId="77777777" w:rsidTr="00F64DF7">
        <w:trPr>
          <w:trHeight w:val="317"/>
        </w:trPr>
        <w:tc>
          <w:tcPr>
            <w:tcW w:w="2530" w:type="pct"/>
            <w:gridSpan w:val="2"/>
            <w:shd w:val="clear" w:color="auto" w:fill="auto"/>
          </w:tcPr>
          <w:p w14:paraId="625CCD5E" w14:textId="77777777" w:rsidR="0086285A" w:rsidRPr="00645CCD" w:rsidRDefault="0086285A" w:rsidP="00F64DF7">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Enterprise with ownership of 51% or more by person/s who are woman.</w:t>
            </w:r>
          </w:p>
        </w:tc>
        <w:tc>
          <w:tcPr>
            <w:tcW w:w="1160" w:type="pct"/>
            <w:shd w:val="clear" w:color="auto" w:fill="auto"/>
          </w:tcPr>
          <w:p w14:paraId="1D3F8C35"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5</w:t>
            </w:r>
          </w:p>
        </w:tc>
        <w:tc>
          <w:tcPr>
            <w:tcW w:w="1309" w:type="pct"/>
          </w:tcPr>
          <w:p w14:paraId="29F286CD"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BBBEE certificate (certified) or sworn affidavit.</w:t>
            </w:r>
          </w:p>
        </w:tc>
      </w:tr>
      <w:tr w:rsidR="0086285A" w:rsidRPr="00AC4724" w14:paraId="2BDBA18D" w14:textId="77777777" w:rsidTr="00F64DF7">
        <w:trPr>
          <w:trHeight w:val="317"/>
        </w:trPr>
        <w:tc>
          <w:tcPr>
            <w:tcW w:w="2530" w:type="pct"/>
            <w:gridSpan w:val="2"/>
            <w:shd w:val="clear" w:color="auto" w:fill="auto"/>
          </w:tcPr>
          <w:p w14:paraId="65122FD7" w14:textId="77777777" w:rsidR="0086285A" w:rsidRPr="00645CCD" w:rsidRDefault="0086285A" w:rsidP="00F64DF7">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Enterprise with ownership of 51% or more by person/s who are youth.</w:t>
            </w:r>
          </w:p>
        </w:tc>
        <w:tc>
          <w:tcPr>
            <w:tcW w:w="1160" w:type="pct"/>
            <w:shd w:val="clear" w:color="auto" w:fill="auto"/>
          </w:tcPr>
          <w:p w14:paraId="05C237AE"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5</w:t>
            </w:r>
          </w:p>
        </w:tc>
        <w:tc>
          <w:tcPr>
            <w:tcW w:w="1309" w:type="pct"/>
          </w:tcPr>
          <w:p w14:paraId="06DEC942"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BBBEE certificate (certified) or sworn affidavit</w:t>
            </w:r>
          </w:p>
        </w:tc>
      </w:tr>
      <w:tr w:rsidR="0086285A" w:rsidRPr="00AC4724" w14:paraId="35CAEA7E" w14:textId="77777777" w:rsidTr="00F64DF7">
        <w:trPr>
          <w:trHeight w:val="317"/>
        </w:trPr>
        <w:tc>
          <w:tcPr>
            <w:tcW w:w="2530" w:type="pct"/>
            <w:gridSpan w:val="2"/>
            <w:shd w:val="clear" w:color="auto" w:fill="auto"/>
          </w:tcPr>
          <w:p w14:paraId="23D15705" w14:textId="77777777" w:rsidR="0086285A" w:rsidRPr="00645CCD" w:rsidRDefault="0086285A" w:rsidP="00F64DF7">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Promotion of enterprises located in the Free State.</w:t>
            </w:r>
          </w:p>
        </w:tc>
        <w:tc>
          <w:tcPr>
            <w:tcW w:w="1160" w:type="pct"/>
            <w:shd w:val="clear" w:color="auto" w:fill="auto"/>
          </w:tcPr>
          <w:p w14:paraId="31042885"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kern w:val="24"/>
                <w:sz w:val="22"/>
                <w:szCs w:val="22"/>
                <w:lang w:val="en-US" w:eastAsia="en-US"/>
              </w:rPr>
              <w:t>5</w:t>
            </w:r>
          </w:p>
        </w:tc>
        <w:tc>
          <w:tcPr>
            <w:tcW w:w="1309" w:type="pct"/>
          </w:tcPr>
          <w:p w14:paraId="079337A8"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Municipal rates and / or valid lease agreement with landlord’s municipal rates not older than 3 months.</w:t>
            </w:r>
          </w:p>
        </w:tc>
      </w:tr>
      <w:tr w:rsidR="0086285A" w:rsidRPr="000124C5" w14:paraId="679CE9B8" w14:textId="77777777" w:rsidTr="00F64DF7">
        <w:trPr>
          <w:trHeight w:val="317"/>
        </w:trPr>
        <w:tc>
          <w:tcPr>
            <w:tcW w:w="891" w:type="pct"/>
            <w:vMerge w:val="restart"/>
            <w:shd w:val="clear" w:color="auto" w:fill="auto"/>
          </w:tcPr>
          <w:p w14:paraId="4492C209" w14:textId="77777777" w:rsidR="0086285A" w:rsidRPr="00645CCD" w:rsidRDefault="0086285A" w:rsidP="00F64DF7">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eastAsia="en-US"/>
              </w:rPr>
              <w:t>Promotion of enterprises located in the District tendering for.</w:t>
            </w:r>
          </w:p>
        </w:tc>
        <w:tc>
          <w:tcPr>
            <w:tcW w:w="1640" w:type="pct"/>
            <w:shd w:val="clear" w:color="auto" w:fill="auto"/>
          </w:tcPr>
          <w:p w14:paraId="4D2A9A14" w14:textId="77777777" w:rsidR="0086285A" w:rsidRPr="00645CCD" w:rsidRDefault="0086285A" w:rsidP="00F64DF7">
            <w:pPr>
              <w:kinsoku w:val="0"/>
              <w:overflowPunct w:val="0"/>
              <w:spacing w:before="115"/>
              <w:jc w:val="left"/>
              <w:rPr>
                <w:rFonts w:ascii="Arial" w:eastAsia="Times New Roman" w:hAnsi="Arial" w:cs="Arial"/>
                <w:sz w:val="22"/>
                <w:szCs w:val="22"/>
                <w:lang w:val="en-US"/>
              </w:rPr>
            </w:pPr>
            <w:r w:rsidRPr="00645CCD">
              <w:rPr>
                <w:rFonts w:ascii="Arial" w:eastAsia="Times New Roman" w:hAnsi="Arial" w:cs="Arial"/>
                <w:sz w:val="22"/>
                <w:szCs w:val="22"/>
                <w:lang w:val="en-US"/>
              </w:rPr>
              <w:t>Proof for 100% of Districts tendered for.</w:t>
            </w:r>
          </w:p>
        </w:tc>
        <w:tc>
          <w:tcPr>
            <w:tcW w:w="1160" w:type="pct"/>
            <w:shd w:val="clear" w:color="auto" w:fill="auto"/>
          </w:tcPr>
          <w:p w14:paraId="7665BDB1"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kern w:val="24"/>
                <w:sz w:val="22"/>
                <w:szCs w:val="22"/>
                <w:lang w:val="en-US" w:eastAsia="en-US"/>
              </w:rPr>
              <w:t>5</w:t>
            </w:r>
          </w:p>
        </w:tc>
        <w:tc>
          <w:tcPr>
            <w:tcW w:w="1309" w:type="pct"/>
            <w:vMerge w:val="restart"/>
          </w:tcPr>
          <w:p w14:paraId="382B13A1" w14:textId="77777777" w:rsidR="0086285A" w:rsidRPr="00645CCD" w:rsidRDefault="0086285A" w:rsidP="00F64DF7">
            <w:pPr>
              <w:kinsoku w:val="0"/>
              <w:overflowPunct w:val="0"/>
              <w:spacing w:before="115"/>
              <w:jc w:val="center"/>
              <w:rPr>
                <w:rFonts w:ascii="Arial" w:eastAsia="Times New Roman" w:hAnsi="Arial" w:cs="Arial"/>
                <w:sz w:val="22"/>
                <w:szCs w:val="22"/>
                <w:lang w:val="en-US"/>
              </w:rPr>
            </w:pPr>
            <w:r w:rsidRPr="00645CCD">
              <w:rPr>
                <w:rFonts w:ascii="Arial" w:eastAsia="Times New Roman" w:hAnsi="Arial" w:cs="Arial"/>
                <w:sz w:val="22"/>
                <w:szCs w:val="22"/>
                <w:lang w:val="en-US" w:eastAsia="en-US"/>
              </w:rPr>
              <w:t>Municipal rates and / or valid lease agreement with landlord’s municipal rates not older than 3 months submitted to indicate location within each of the districts tendered for.</w:t>
            </w:r>
          </w:p>
        </w:tc>
      </w:tr>
      <w:tr w:rsidR="0086285A" w:rsidRPr="000124C5" w14:paraId="26E79C49" w14:textId="77777777" w:rsidTr="00F64DF7">
        <w:trPr>
          <w:trHeight w:val="317"/>
        </w:trPr>
        <w:tc>
          <w:tcPr>
            <w:tcW w:w="891" w:type="pct"/>
            <w:vMerge/>
            <w:shd w:val="clear" w:color="auto" w:fill="auto"/>
          </w:tcPr>
          <w:p w14:paraId="09BF16B5"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02D6CF96"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&gt;61% and &lt;100% of Districts tendered for.</w:t>
            </w:r>
          </w:p>
        </w:tc>
        <w:tc>
          <w:tcPr>
            <w:tcW w:w="1160" w:type="pct"/>
            <w:shd w:val="clear" w:color="auto" w:fill="auto"/>
          </w:tcPr>
          <w:p w14:paraId="05E658F4" w14:textId="77777777" w:rsidR="0086285A" w:rsidRPr="00645CCD" w:rsidRDefault="0086285A" w:rsidP="00F64DF7">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4</w:t>
            </w:r>
          </w:p>
        </w:tc>
        <w:tc>
          <w:tcPr>
            <w:tcW w:w="1309" w:type="pct"/>
            <w:vMerge/>
          </w:tcPr>
          <w:p w14:paraId="70EF499A" w14:textId="77777777" w:rsidR="0086285A" w:rsidRPr="009F2FB9" w:rsidRDefault="0086285A" w:rsidP="00F64DF7">
            <w:pPr>
              <w:kinsoku w:val="0"/>
              <w:overflowPunct w:val="0"/>
              <w:spacing w:before="115"/>
              <w:jc w:val="center"/>
              <w:rPr>
                <w:rFonts w:ascii="Arial" w:eastAsia="Times New Roman" w:hAnsi="Arial" w:cs="Arial"/>
                <w:lang w:val="en-US" w:eastAsia="en-US"/>
              </w:rPr>
            </w:pPr>
          </w:p>
        </w:tc>
      </w:tr>
      <w:tr w:rsidR="0086285A" w:rsidRPr="000124C5" w14:paraId="4FEF5D7F" w14:textId="77777777" w:rsidTr="00F64DF7">
        <w:trPr>
          <w:trHeight w:val="317"/>
        </w:trPr>
        <w:tc>
          <w:tcPr>
            <w:tcW w:w="891" w:type="pct"/>
            <w:vMerge/>
            <w:shd w:val="clear" w:color="auto" w:fill="auto"/>
          </w:tcPr>
          <w:p w14:paraId="1E63771C"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68DD37CC"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&gt;41% and &lt;61% of Districts tendered for.</w:t>
            </w:r>
          </w:p>
        </w:tc>
        <w:tc>
          <w:tcPr>
            <w:tcW w:w="1160" w:type="pct"/>
            <w:shd w:val="clear" w:color="auto" w:fill="auto"/>
          </w:tcPr>
          <w:p w14:paraId="09B28A05" w14:textId="77777777" w:rsidR="0086285A" w:rsidRPr="00645CCD" w:rsidRDefault="0086285A" w:rsidP="00F64DF7">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3</w:t>
            </w:r>
          </w:p>
        </w:tc>
        <w:tc>
          <w:tcPr>
            <w:tcW w:w="1309" w:type="pct"/>
            <w:vMerge/>
          </w:tcPr>
          <w:p w14:paraId="21658D6D" w14:textId="77777777" w:rsidR="0086285A" w:rsidRPr="009F2FB9" w:rsidRDefault="0086285A" w:rsidP="00F64DF7">
            <w:pPr>
              <w:kinsoku w:val="0"/>
              <w:overflowPunct w:val="0"/>
              <w:spacing w:before="115"/>
              <w:jc w:val="center"/>
              <w:rPr>
                <w:rFonts w:ascii="Arial" w:eastAsia="Times New Roman" w:hAnsi="Arial" w:cs="Arial"/>
                <w:lang w:val="en-US" w:eastAsia="en-US"/>
              </w:rPr>
            </w:pPr>
          </w:p>
        </w:tc>
      </w:tr>
      <w:tr w:rsidR="0086285A" w:rsidRPr="000124C5" w14:paraId="507FBC5A" w14:textId="77777777" w:rsidTr="00F64DF7">
        <w:trPr>
          <w:trHeight w:val="317"/>
        </w:trPr>
        <w:tc>
          <w:tcPr>
            <w:tcW w:w="891" w:type="pct"/>
            <w:vMerge/>
            <w:shd w:val="clear" w:color="auto" w:fill="auto"/>
          </w:tcPr>
          <w:p w14:paraId="2CE2B53E"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104FD8C7"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&gt;30% and &lt;41% of Districts tendered for.</w:t>
            </w:r>
          </w:p>
        </w:tc>
        <w:tc>
          <w:tcPr>
            <w:tcW w:w="1160" w:type="pct"/>
            <w:shd w:val="clear" w:color="auto" w:fill="auto"/>
          </w:tcPr>
          <w:p w14:paraId="623C082F" w14:textId="77777777" w:rsidR="0086285A" w:rsidRPr="00645CCD" w:rsidRDefault="0086285A" w:rsidP="00F64DF7">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2</w:t>
            </w:r>
          </w:p>
        </w:tc>
        <w:tc>
          <w:tcPr>
            <w:tcW w:w="1309" w:type="pct"/>
            <w:vMerge/>
          </w:tcPr>
          <w:p w14:paraId="3412CE43" w14:textId="77777777" w:rsidR="0086285A" w:rsidRPr="009F2FB9" w:rsidRDefault="0086285A" w:rsidP="00F64DF7">
            <w:pPr>
              <w:kinsoku w:val="0"/>
              <w:overflowPunct w:val="0"/>
              <w:spacing w:before="115"/>
              <w:jc w:val="center"/>
              <w:rPr>
                <w:rFonts w:ascii="Arial" w:eastAsia="Times New Roman" w:hAnsi="Arial" w:cs="Arial"/>
                <w:lang w:val="en-US" w:eastAsia="en-US"/>
              </w:rPr>
            </w:pPr>
          </w:p>
        </w:tc>
      </w:tr>
      <w:tr w:rsidR="0086285A" w:rsidRPr="000124C5" w14:paraId="1D2EADE1" w14:textId="77777777" w:rsidTr="00F64DF7">
        <w:trPr>
          <w:trHeight w:val="317"/>
        </w:trPr>
        <w:tc>
          <w:tcPr>
            <w:tcW w:w="891" w:type="pct"/>
            <w:vMerge/>
            <w:shd w:val="clear" w:color="auto" w:fill="auto"/>
          </w:tcPr>
          <w:p w14:paraId="4F69A4A2"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22DDAFD3"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&gt;0% and &lt;30% of Districts tendered for.</w:t>
            </w:r>
          </w:p>
        </w:tc>
        <w:tc>
          <w:tcPr>
            <w:tcW w:w="1160" w:type="pct"/>
            <w:shd w:val="clear" w:color="auto" w:fill="auto"/>
          </w:tcPr>
          <w:p w14:paraId="2DAEE461" w14:textId="77777777" w:rsidR="0086285A" w:rsidRPr="00645CCD" w:rsidRDefault="0086285A" w:rsidP="00F64DF7">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1</w:t>
            </w:r>
          </w:p>
        </w:tc>
        <w:tc>
          <w:tcPr>
            <w:tcW w:w="1309" w:type="pct"/>
            <w:vMerge/>
          </w:tcPr>
          <w:p w14:paraId="297C35F5" w14:textId="77777777" w:rsidR="0086285A" w:rsidRPr="009F2FB9" w:rsidRDefault="0086285A" w:rsidP="00F64DF7">
            <w:pPr>
              <w:kinsoku w:val="0"/>
              <w:overflowPunct w:val="0"/>
              <w:spacing w:before="115"/>
              <w:jc w:val="center"/>
              <w:rPr>
                <w:rFonts w:ascii="Arial" w:eastAsia="Times New Roman" w:hAnsi="Arial" w:cs="Arial"/>
                <w:lang w:val="en-US" w:eastAsia="en-US"/>
              </w:rPr>
            </w:pPr>
          </w:p>
        </w:tc>
      </w:tr>
      <w:tr w:rsidR="0086285A" w:rsidRPr="000124C5" w14:paraId="7CE166E1" w14:textId="77777777" w:rsidTr="00F64DF7">
        <w:trPr>
          <w:trHeight w:val="317"/>
        </w:trPr>
        <w:tc>
          <w:tcPr>
            <w:tcW w:w="891" w:type="pct"/>
            <w:vMerge/>
            <w:shd w:val="clear" w:color="auto" w:fill="auto"/>
          </w:tcPr>
          <w:p w14:paraId="22D15B38"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p>
        </w:tc>
        <w:tc>
          <w:tcPr>
            <w:tcW w:w="1640" w:type="pct"/>
            <w:shd w:val="clear" w:color="auto" w:fill="auto"/>
          </w:tcPr>
          <w:p w14:paraId="54A53BF3" w14:textId="77777777" w:rsidR="0086285A" w:rsidRPr="00645CCD" w:rsidRDefault="0086285A" w:rsidP="00F64DF7">
            <w:pPr>
              <w:kinsoku w:val="0"/>
              <w:overflowPunct w:val="0"/>
              <w:spacing w:before="115"/>
              <w:jc w:val="left"/>
              <w:rPr>
                <w:rFonts w:ascii="Arial" w:eastAsia="Times New Roman" w:hAnsi="Arial" w:cs="Arial"/>
                <w:sz w:val="22"/>
                <w:szCs w:val="22"/>
                <w:lang w:val="en-US" w:eastAsia="en-US"/>
              </w:rPr>
            </w:pPr>
            <w:r w:rsidRPr="00645CCD">
              <w:rPr>
                <w:rFonts w:ascii="Arial" w:eastAsia="Times New Roman" w:hAnsi="Arial" w:cs="Arial"/>
                <w:sz w:val="22"/>
                <w:szCs w:val="22"/>
                <w:lang w:val="en-US"/>
              </w:rPr>
              <w:t>Proof for 0% of Districts tendered for.</w:t>
            </w:r>
          </w:p>
        </w:tc>
        <w:tc>
          <w:tcPr>
            <w:tcW w:w="1160" w:type="pct"/>
            <w:shd w:val="clear" w:color="auto" w:fill="auto"/>
          </w:tcPr>
          <w:p w14:paraId="61F9B37D" w14:textId="77777777" w:rsidR="0086285A" w:rsidRPr="00645CCD" w:rsidRDefault="0086285A" w:rsidP="00F64DF7">
            <w:pPr>
              <w:kinsoku w:val="0"/>
              <w:overflowPunct w:val="0"/>
              <w:spacing w:before="115"/>
              <w:jc w:val="center"/>
              <w:rPr>
                <w:rFonts w:ascii="Arial" w:eastAsia="Times New Roman" w:hAnsi="Arial" w:cs="Arial"/>
                <w:kern w:val="24"/>
                <w:sz w:val="22"/>
                <w:szCs w:val="22"/>
                <w:lang w:val="en-US" w:eastAsia="en-US"/>
              </w:rPr>
            </w:pPr>
            <w:r w:rsidRPr="00645CCD">
              <w:rPr>
                <w:rFonts w:ascii="Arial" w:eastAsia="Times New Roman" w:hAnsi="Arial" w:cs="Arial"/>
                <w:kern w:val="24"/>
                <w:sz w:val="22"/>
                <w:szCs w:val="22"/>
                <w:lang w:val="en-US" w:eastAsia="en-US"/>
              </w:rPr>
              <w:t>0</w:t>
            </w:r>
          </w:p>
        </w:tc>
        <w:tc>
          <w:tcPr>
            <w:tcW w:w="1309" w:type="pct"/>
            <w:vMerge/>
          </w:tcPr>
          <w:p w14:paraId="4367B6EC" w14:textId="77777777" w:rsidR="0086285A" w:rsidRPr="009F2FB9" w:rsidRDefault="0086285A" w:rsidP="00F64DF7">
            <w:pPr>
              <w:kinsoku w:val="0"/>
              <w:overflowPunct w:val="0"/>
              <w:spacing w:before="115"/>
              <w:jc w:val="center"/>
              <w:rPr>
                <w:rFonts w:ascii="Arial" w:eastAsia="Times New Roman" w:hAnsi="Arial" w:cs="Arial"/>
                <w:lang w:val="en-US" w:eastAsia="en-US"/>
              </w:rPr>
            </w:pPr>
          </w:p>
        </w:tc>
      </w:tr>
    </w:tbl>
    <w:p w14:paraId="797E7735" w14:textId="77777777" w:rsidR="00DE40B2" w:rsidRPr="006B11E6" w:rsidRDefault="00DE40B2" w:rsidP="00DE40B2">
      <w:pPr>
        <w:tabs>
          <w:tab w:val="left" w:pos="1134"/>
        </w:tabs>
        <w:textAlignment w:val="auto"/>
        <w:rPr>
          <w:rFonts w:ascii="Arial" w:eastAsia="Calibri" w:hAnsi="Arial" w:cs="Arial"/>
          <w:bCs/>
          <w:lang w:eastAsia="en-US" w:bidi="ar-SA"/>
        </w:rPr>
      </w:pPr>
    </w:p>
    <w:p w14:paraId="03B02B69" w14:textId="77777777" w:rsidR="00660AD1" w:rsidRPr="006B11E6" w:rsidRDefault="00660AD1" w:rsidP="00EA14C1">
      <w:pPr>
        <w:pStyle w:val="Heading3"/>
        <w:rPr>
          <w:rFonts w:eastAsia="Calibri"/>
          <w:b w:val="0"/>
          <w:bCs/>
        </w:rPr>
      </w:pPr>
      <w:bookmarkStart w:id="18" w:name="_Ref181101585"/>
      <w:r w:rsidRPr="006B11E6">
        <w:rPr>
          <w:b w:val="0"/>
          <w:bCs/>
        </w:rPr>
        <w:t xml:space="preserve">Bidders must ensure that the B-BBEE status level verification certificates submitted are </w:t>
      </w:r>
      <w:r w:rsidR="00CF013D" w:rsidRPr="006B11E6">
        <w:rPr>
          <w:b w:val="0"/>
          <w:bCs/>
        </w:rPr>
        <w:t>issued</w:t>
      </w:r>
      <w:r w:rsidRPr="006B11E6">
        <w:rPr>
          <w:b w:val="0"/>
          <w:bCs/>
        </w:rPr>
        <w:t xml:space="preserve"> by the following agencies:</w:t>
      </w:r>
      <w:bookmarkEnd w:id="18"/>
    </w:p>
    <w:p w14:paraId="187E1810" w14:textId="77777777" w:rsidR="00DE40B2" w:rsidRPr="00B00C72" w:rsidRDefault="00DE40B2" w:rsidP="00C66276">
      <w:pPr>
        <w:numPr>
          <w:ilvl w:val="0"/>
          <w:numId w:val="28"/>
        </w:numPr>
        <w:spacing w:before="120" w:after="240"/>
        <w:ind w:left="1701" w:hanging="567"/>
        <w:contextualSpacing/>
        <w:textAlignment w:val="auto"/>
        <w:rPr>
          <w:rFonts w:ascii="Arial" w:hAnsi="Arial" w:cs="Arial"/>
        </w:rPr>
      </w:pPr>
      <w:r w:rsidRPr="00B00C72">
        <w:rPr>
          <w:rFonts w:ascii="Arial" w:hAnsi="Arial" w:cs="Arial"/>
        </w:rPr>
        <w:t>Tenderers other than EME/QSEs: Verification agencies accredited by SANAS, or</w:t>
      </w:r>
    </w:p>
    <w:p w14:paraId="386DEB24" w14:textId="77777777" w:rsidR="00DE40B2" w:rsidRPr="00B00C72" w:rsidRDefault="00DE40B2" w:rsidP="00C66276">
      <w:pPr>
        <w:numPr>
          <w:ilvl w:val="0"/>
          <w:numId w:val="28"/>
        </w:numPr>
        <w:spacing w:before="120" w:after="240"/>
        <w:ind w:left="1701" w:hanging="567"/>
        <w:contextualSpacing/>
        <w:textAlignment w:val="auto"/>
        <w:rPr>
          <w:rFonts w:ascii="Arial" w:hAnsi="Arial" w:cs="Arial"/>
        </w:rPr>
      </w:pPr>
      <w:r w:rsidRPr="00B00C72">
        <w:rPr>
          <w:rFonts w:ascii="Arial" w:hAnsi="Arial" w:cs="Arial"/>
        </w:rPr>
        <w:t>Tenderers who qualify as EME/QSEs: Sworn affidavit signed by the EME/QSE representative and attested by a Commissioner of oaths.</w:t>
      </w:r>
    </w:p>
    <w:p w14:paraId="6BE288EF" w14:textId="77777777" w:rsidR="00DE40B2" w:rsidRPr="00B00C72" w:rsidRDefault="00DE40B2" w:rsidP="00DE40B2">
      <w:pPr>
        <w:pStyle w:val="ListParagraph"/>
        <w:rPr>
          <w:rFonts w:ascii="Arial" w:eastAsia="Calibri" w:hAnsi="Arial" w:cs="Arial"/>
          <w:bCs/>
          <w:lang w:eastAsia="en-US" w:bidi="ar-SA"/>
        </w:rPr>
      </w:pPr>
    </w:p>
    <w:p w14:paraId="6CAC3640" w14:textId="77777777" w:rsidR="00660AD1" w:rsidRPr="00146A35" w:rsidRDefault="00660AD1" w:rsidP="00EA14C1">
      <w:pPr>
        <w:pStyle w:val="Heading3"/>
        <w:rPr>
          <w:rFonts w:eastAsia="Calibri"/>
          <w:b w:val="0"/>
          <w:bCs/>
          <w:sz w:val="22"/>
          <w:szCs w:val="22"/>
        </w:rPr>
      </w:pPr>
      <w:r w:rsidRPr="00146A35">
        <w:rPr>
          <w:b w:val="0"/>
          <w:bCs/>
        </w:rPr>
        <w:t xml:space="preserve">Verification agencies accredited by SANAS are </w:t>
      </w:r>
      <w:r w:rsidR="00CF013D" w:rsidRPr="00146A35">
        <w:rPr>
          <w:b w:val="0"/>
          <w:bCs/>
        </w:rPr>
        <w:t>identifiable</w:t>
      </w:r>
      <w:r w:rsidRPr="00146A35">
        <w:rPr>
          <w:b w:val="0"/>
          <w:bCs/>
        </w:rPr>
        <w:t xml:space="preserve"> by a SANAS logo and a unique BVA number.</w:t>
      </w:r>
    </w:p>
    <w:p w14:paraId="25AA3827" w14:textId="77777777" w:rsidR="00C26180" w:rsidRPr="00B00C72" w:rsidRDefault="00C26180" w:rsidP="00C26180">
      <w:pPr>
        <w:tabs>
          <w:tab w:val="left" w:pos="1134"/>
        </w:tabs>
        <w:textAlignment w:val="auto"/>
        <w:rPr>
          <w:rFonts w:ascii="Arial" w:hAnsi="Arial" w:cs="Arial"/>
          <w:bCs/>
        </w:rPr>
      </w:pPr>
    </w:p>
    <w:p w14:paraId="0E38F03C" w14:textId="77777777" w:rsidR="00C26180" w:rsidRPr="00B00C72" w:rsidRDefault="00C26180" w:rsidP="00146A35">
      <w:pPr>
        <w:spacing w:before="120" w:after="240"/>
        <w:ind w:left="851"/>
        <w:contextualSpacing/>
        <w:rPr>
          <w:rFonts w:ascii="Arial" w:hAnsi="Arial" w:cs="Arial"/>
          <w:bCs/>
        </w:rPr>
      </w:pPr>
      <w:r w:rsidRPr="00B00C72">
        <w:rPr>
          <w:rFonts w:ascii="Arial" w:hAnsi="Arial" w:cs="Arial"/>
          <w:bCs/>
        </w:rPr>
        <w:t>Certificates issued by IRBA and Accounting Officers have been discontinued and will not be considered.</w:t>
      </w:r>
    </w:p>
    <w:p w14:paraId="3964ECE3" w14:textId="77777777" w:rsidR="00C26180" w:rsidRPr="00B00C72" w:rsidRDefault="00C26180" w:rsidP="00C26180">
      <w:pPr>
        <w:tabs>
          <w:tab w:val="left" w:pos="1134"/>
        </w:tabs>
        <w:textAlignment w:val="auto"/>
        <w:rPr>
          <w:rFonts w:ascii="Arial" w:eastAsia="Calibri" w:hAnsi="Arial" w:cs="Arial"/>
          <w:bCs/>
          <w:sz w:val="22"/>
          <w:szCs w:val="22"/>
          <w:lang w:eastAsia="en-US" w:bidi="ar-SA"/>
        </w:rPr>
      </w:pPr>
    </w:p>
    <w:p w14:paraId="6FE0980E" w14:textId="77777777" w:rsidR="00660AD1" w:rsidRPr="00146A35" w:rsidRDefault="00660AD1" w:rsidP="00EA14C1">
      <w:pPr>
        <w:pStyle w:val="Heading3"/>
        <w:rPr>
          <w:rFonts w:eastAsia="Calibri"/>
          <w:b w:val="0"/>
          <w:bCs/>
          <w:sz w:val="22"/>
          <w:szCs w:val="22"/>
        </w:rPr>
      </w:pPr>
      <w:bookmarkStart w:id="19" w:name="_Toc268781573"/>
      <w:bookmarkStart w:id="20" w:name="_Toc268861701"/>
      <w:bookmarkStart w:id="21" w:name="_Ref181101618"/>
      <w:r w:rsidRPr="00146A35">
        <w:rPr>
          <w:b w:val="0"/>
          <w:bCs/>
        </w:rPr>
        <w:t xml:space="preserve">Only Bidders who have completed and signed the declaration part of the preference claim form and who have submitted a B-BBEE verification certificate issued by a verification agency accredited by the South African Accreditation System (SANAS) or valid sworn affidavit signed by the EME/QSE representative and attested by a </w:t>
      </w:r>
      <w:r w:rsidR="00CF013D" w:rsidRPr="00146A35">
        <w:rPr>
          <w:b w:val="0"/>
          <w:bCs/>
        </w:rPr>
        <w:t>Commissioner</w:t>
      </w:r>
      <w:r w:rsidRPr="00146A35">
        <w:rPr>
          <w:b w:val="0"/>
          <w:bCs/>
        </w:rPr>
        <w:t xml:space="preserve"> of oath will be considered for preference points</w:t>
      </w:r>
      <w:r w:rsidR="00B00C72" w:rsidRPr="00146A35">
        <w:rPr>
          <w:b w:val="0"/>
          <w:bCs/>
        </w:rPr>
        <w:t xml:space="preserve"> under the particular specific goals</w:t>
      </w:r>
      <w:r w:rsidRPr="00146A35">
        <w:rPr>
          <w:b w:val="0"/>
          <w:bCs/>
        </w:rPr>
        <w:t>.</w:t>
      </w:r>
      <w:bookmarkEnd w:id="19"/>
      <w:bookmarkEnd w:id="20"/>
      <w:bookmarkEnd w:id="21"/>
    </w:p>
    <w:p w14:paraId="163637E4" w14:textId="77777777" w:rsidR="00C26180" w:rsidRPr="00146A35" w:rsidRDefault="00C26180" w:rsidP="00C26180">
      <w:pPr>
        <w:tabs>
          <w:tab w:val="left" w:pos="1134"/>
        </w:tabs>
        <w:textAlignment w:val="auto"/>
        <w:rPr>
          <w:rFonts w:ascii="Arial" w:eastAsia="Calibri" w:hAnsi="Arial" w:cs="Arial"/>
          <w:bCs/>
          <w:sz w:val="22"/>
          <w:szCs w:val="22"/>
          <w:lang w:eastAsia="en-US" w:bidi="ar-SA"/>
        </w:rPr>
      </w:pPr>
    </w:p>
    <w:p w14:paraId="390AE166" w14:textId="5D285900" w:rsidR="00660AD1" w:rsidRPr="00146A35" w:rsidRDefault="00660AD1" w:rsidP="00EA14C1">
      <w:pPr>
        <w:pStyle w:val="Heading3"/>
        <w:rPr>
          <w:rFonts w:eastAsia="Calibri"/>
          <w:b w:val="0"/>
          <w:bCs/>
          <w:sz w:val="22"/>
          <w:szCs w:val="22"/>
        </w:rPr>
      </w:pPr>
      <w:r w:rsidRPr="00146A35">
        <w:rPr>
          <w:b w:val="0"/>
          <w:bCs/>
        </w:rPr>
        <w:t xml:space="preserve">Failure on the part of the Bidder to comply with paragraphs </w:t>
      </w:r>
      <w:r w:rsidR="003D01AF">
        <w:rPr>
          <w:b w:val="0"/>
          <w:bCs/>
        </w:rPr>
        <w:fldChar w:fldCharType="begin"/>
      </w:r>
      <w:r w:rsidR="003D01AF">
        <w:rPr>
          <w:b w:val="0"/>
          <w:bCs/>
        </w:rPr>
        <w:instrText xml:space="preserve"> REF _Ref181101585 \r \h </w:instrText>
      </w:r>
      <w:r w:rsidR="003D01AF">
        <w:rPr>
          <w:b w:val="0"/>
          <w:bCs/>
        </w:rPr>
      </w:r>
      <w:r w:rsidR="003D01AF">
        <w:rPr>
          <w:b w:val="0"/>
          <w:bCs/>
        </w:rPr>
        <w:fldChar w:fldCharType="separate"/>
      </w:r>
      <w:r w:rsidR="00214561">
        <w:rPr>
          <w:b w:val="0"/>
          <w:bCs/>
        </w:rPr>
        <w:t>18.4.4</w:t>
      </w:r>
      <w:r w:rsidR="003D01AF">
        <w:rPr>
          <w:b w:val="0"/>
          <w:bCs/>
        </w:rPr>
        <w:fldChar w:fldCharType="end"/>
      </w:r>
      <w:r w:rsidR="003D01AF">
        <w:rPr>
          <w:b w:val="0"/>
          <w:bCs/>
        </w:rPr>
        <w:t xml:space="preserve"> to </w:t>
      </w:r>
      <w:r w:rsidR="003D01AF">
        <w:rPr>
          <w:b w:val="0"/>
          <w:bCs/>
        </w:rPr>
        <w:fldChar w:fldCharType="begin"/>
      </w:r>
      <w:r w:rsidR="003D01AF">
        <w:rPr>
          <w:b w:val="0"/>
          <w:bCs/>
        </w:rPr>
        <w:instrText xml:space="preserve"> REF _Ref181101618 \r \h </w:instrText>
      </w:r>
      <w:r w:rsidR="003D01AF">
        <w:rPr>
          <w:b w:val="0"/>
          <w:bCs/>
        </w:rPr>
      </w:r>
      <w:r w:rsidR="003D01AF">
        <w:rPr>
          <w:b w:val="0"/>
          <w:bCs/>
        </w:rPr>
        <w:fldChar w:fldCharType="separate"/>
      </w:r>
      <w:r w:rsidR="00214561">
        <w:rPr>
          <w:b w:val="0"/>
          <w:bCs/>
        </w:rPr>
        <w:t>18.4.6</w:t>
      </w:r>
      <w:r w:rsidR="003D01AF">
        <w:rPr>
          <w:b w:val="0"/>
          <w:bCs/>
        </w:rPr>
        <w:fldChar w:fldCharType="end"/>
      </w:r>
      <w:r w:rsidRPr="00146A35">
        <w:rPr>
          <w:b w:val="0"/>
          <w:bCs/>
        </w:rPr>
        <w:t xml:space="preserve"> above will be deemed that preference points for B-BBEE status level of contribution are not claimed and will therefore be allocated a zero (0)</w:t>
      </w:r>
      <w:r w:rsidR="00B00C72" w:rsidRPr="00146A35">
        <w:rPr>
          <w:b w:val="0"/>
          <w:bCs/>
        </w:rPr>
        <w:t xml:space="preserve"> under the relevant specific goals</w:t>
      </w:r>
      <w:r w:rsidRPr="00146A35">
        <w:rPr>
          <w:b w:val="0"/>
          <w:bCs/>
        </w:rPr>
        <w:t>.</w:t>
      </w:r>
    </w:p>
    <w:p w14:paraId="7175C90A" w14:textId="77777777" w:rsidR="00C26180" w:rsidRPr="00146A35" w:rsidRDefault="00C26180" w:rsidP="00C26180">
      <w:pPr>
        <w:pStyle w:val="ListParagraph"/>
        <w:rPr>
          <w:rFonts w:ascii="Arial" w:eastAsia="Calibri" w:hAnsi="Arial" w:cs="Arial"/>
          <w:bCs/>
          <w:lang w:eastAsia="en-US" w:bidi="ar-SA"/>
        </w:rPr>
      </w:pPr>
    </w:p>
    <w:p w14:paraId="4EAE6D4F" w14:textId="77777777" w:rsidR="00660AD1" w:rsidRPr="00146A35" w:rsidRDefault="00660AD1" w:rsidP="00EA14C1">
      <w:pPr>
        <w:pStyle w:val="Heading3"/>
        <w:rPr>
          <w:rFonts w:eastAsia="Calibri"/>
          <w:b w:val="0"/>
          <w:bCs/>
          <w:sz w:val="22"/>
          <w:szCs w:val="22"/>
        </w:rPr>
      </w:pPr>
      <w:bookmarkStart w:id="22" w:name="_Toc268781574"/>
      <w:bookmarkStart w:id="23" w:name="_Toc268861702"/>
      <w:r w:rsidRPr="00146A35">
        <w:rPr>
          <w:b w:val="0"/>
          <w:bCs/>
        </w:rPr>
        <w:t>The State may, before a bid is adjudicated or at any time, require a Bidder to substantiate claims it has made with regard to preference</w:t>
      </w:r>
      <w:bookmarkEnd w:id="22"/>
      <w:bookmarkEnd w:id="23"/>
      <w:r w:rsidRPr="00146A35">
        <w:rPr>
          <w:b w:val="0"/>
          <w:bCs/>
        </w:rPr>
        <w:t>.</w:t>
      </w:r>
    </w:p>
    <w:p w14:paraId="14A4401A" w14:textId="77777777" w:rsidR="00C26180" w:rsidRPr="00146A35" w:rsidRDefault="00C26180" w:rsidP="00C26180">
      <w:pPr>
        <w:pStyle w:val="ListParagraph"/>
        <w:rPr>
          <w:rFonts w:ascii="Arial" w:eastAsia="Calibri" w:hAnsi="Arial" w:cs="Arial"/>
          <w:bCs/>
          <w:lang w:eastAsia="en-US" w:bidi="ar-SA"/>
        </w:rPr>
      </w:pPr>
    </w:p>
    <w:p w14:paraId="7C3BD519" w14:textId="77777777" w:rsidR="00660AD1" w:rsidRPr="00146A35" w:rsidRDefault="00660AD1" w:rsidP="00EA14C1">
      <w:pPr>
        <w:pStyle w:val="Heading3"/>
        <w:rPr>
          <w:rFonts w:eastAsia="Calibri"/>
          <w:b w:val="0"/>
          <w:bCs/>
          <w:sz w:val="22"/>
          <w:szCs w:val="22"/>
        </w:rPr>
      </w:pPr>
      <w:bookmarkStart w:id="24" w:name="_Toc268781575"/>
      <w:bookmarkStart w:id="25" w:name="_Toc268861703"/>
      <w:r w:rsidRPr="00146A35">
        <w:rPr>
          <w:b w:val="0"/>
          <w:bCs/>
        </w:rPr>
        <w:t>The points scored will be rounded off to the nearest 2 decimals.</w:t>
      </w:r>
      <w:bookmarkEnd w:id="24"/>
      <w:bookmarkEnd w:id="25"/>
    </w:p>
    <w:p w14:paraId="1E6B0E01" w14:textId="77777777" w:rsidR="00C26180" w:rsidRPr="00146A35" w:rsidRDefault="00C26180" w:rsidP="00C26180">
      <w:pPr>
        <w:pStyle w:val="ListParagraph"/>
        <w:rPr>
          <w:rFonts w:ascii="Arial" w:eastAsia="Calibri" w:hAnsi="Arial" w:cs="Arial"/>
          <w:bCs/>
          <w:lang w:eastAsia="en-US" w:bidi="ar-SA"/>
        </w:rPr>
      </w:pPr>
    </w:p>
    <w:p w14:paraId="0C0501D3" w14:textId="77777777" w:rsidR="00660AD1" w:rsidRPr="00146A35" w:rsidRDefault="00660AD1" w:rsidP="00EA14C1">
      <w:pPr>
        <w:pStyle w:val="Heading3"/>
        <w:rPr>
          <w:rFonts w:eastAsia="Calibri"/>
          <w:b w:val="0"/>
          <w:bCs/>
          <w:sz w:val="22"/>
          <w:szCs w:val="22"/>
        </w:rPr>
      </w:pPr>
      <w:bookmarkStart w:id="26" w:name="_Toc268781576"/>
      <w:bookmarkStart w:id="27" w:name="_Toc268861704"/>
      <w:r w:rsidRPr="00146A35">
        <w:rPr>
          <w:b w:val="0"/>
          <w:bCs/>
        </w:rPr>
        <w:t>In the event that two or more bids have scored equal total points, the contract will be awarded to the Bidder scoring the highest number of preference points for B-BBEE.</w:t>
      </w:r>
    </w:p>
    <w:p w14:paraId="3723BDBD" w14:textId="77777777" w:rsidR="00C26180" w:rsidRPr="00146A35" w:rsidRDefault="00C26180" w:rsidP="00C26180">
      <w:pPr>
        <w:pStyle w:val="ListParagraph"/>
        <w:rPr>
          <w:rFonts w:ascii="Arial" w:eastAsia="Calibri" w:hAnsi="Arial" w:cs="Arial"/>
          <w:bCs/>
          <w:lang w:eastAsia="en-US" w:bidi="ar-SA"/>
        </w:rPr>
      </w:pPr>
    </w:p>
    <w:p w14:paraId="7132DD70" w14:textId="77777777" w:rsidR="00660AD1" w:rsidRPr="00146A35" w:rsidRDefault="00660AD1" w:rsidP="00EA14C1">
      <w:pPr>
        <w:pStyle w:val="Heading3"/>
        <w:rPr>
          <w:rFonts w:eastAsia="Calibri"/>
          <w:b w:val="0"/>
          <w:bCs/>
          <w:sz w:val="22"/>
          <w:szCs w:val="22"/>
        </w:rPr>
      </w:pPr>
      <w:r w:rsidRPr="00146A35">
        <w:rPr>
          <w:b w:val="0"/>
          <w:bCs/>
        </w:rPr>
        <w:t>However, when functionality is part of the evaluation process and two or more Bidders have scored equal points including equal preference points for B-BBEE, the contract will be awarded to the Bidder scoring the highest for functionality.</w:t>
      </w:r>
    </w:p>
    <w:p w14:paraId="47661377" w14:textId="77777777" w:rsidR="00C26180" w:rsidRPr="00146A35" w:rsidRDefault="00C26180" w:rsidP="00C26180">
      <w:pPr>
        <w:pStyle w:val="ListParagraph"/>
        <w:rPr>
          <w:rFonts w:ascii="Arial" w:eastAsia="Calibri" w:hAnsi="Arial" w:cs="Arial"/>
          <w:bCs/>
          <w:lang w:eastAsia="en-US" w:bidi="ar-SA"/>
        </w:rPr>
      </w:pPr>
    </w:p>
    <w:p w14:paraId="320586C9" w14:textId="77777777" w:rsidR="00660AD1" w:rsidRPr="00146A35" w:rsidRDefault="00660AD1" w:rsidP="00EA14C1">
      <w:pPr>
        <w:pStyle w:val="Heading3"/>
        <w:rPr>
          <w:rFonts w:eastAsia="Calibri"/>
          <w:b w:val="0"/>
          <w:bCs/>
          <w:sz w:val="22"/>
          <w:szCs w:val="22"/>
        </w:rPr>
      </w:pPr>
      <w:r w:rsidRPr="00146A35">
        <w:rPr>
          <w:b w:val="0"/>
          <w:bCs/>
        </w:rPr>
        <w:t>Should two or more bids be equal in all respects, the award shall be decided by the drawing of lots.</w:t>
      </w:r>
      <w:bookmarkEnd w:id="26"/>
      <w:bookmarkEnd w:id="27"/>
    </w:p>
    <w:p w14:paraId="158D5097" w14:textId="77777777" w:rsidR="006373D4" w:rsidRPr="00146A35" w:rsidRDefault="006373D4" w:rsidP="006373D4">
      <w:pPr>
        <w:pStyle w:val="ListParagraph"/>
        <w:rPr>
          <w:rFonts w:ascii="Arial" w:eastAsia="Calibri" w:hAnsi="Arial" w:cs="Arial"/>
          <w:bCs/>
          <w:lang w:eastAsia="en-US" w:bidi="ar-SA"/>
        </w:rPr>
      </w:pPr>
    </w:p>
    <w:p w14:paraId="277BCAC2" w14:textId="77777777" w:rsidR="0044364D" w:rsidRPr="00B00C72" w:rsidRDefault="0044364D" w:rsidP="00EA14C1">
      <w:pPr>
        <w:pStyle w:val="Heading2"/>
        <w:rPr>
          <w:rFonts w:eastAsia="Calibri"/>
          <w:sz w:val="22"/>
          <w:szCs w:val="22"/>
          <w:lang w:eastAsia="en-US" w:bidi="ar-SA"/>
        </w:rPr>
      </w:pPr>
      <w:r w:rsidRPr="00B00C72">
        <w:t xml:space="preserve">Phase </w:t>
      </w:r>
      <w:r w:rsidR="00D07386" w:rsidRPr="00B00C72">
        <w:t>IV</w:t>
      </w:r>
      <w:r w:rsidRPr="00B00C72">
        <w:t>: Recommendation and Awarding</w:t>
      </w:r>
    </w:p>
    <w:p w14:paraId="531E307E" w14:textId="77777777" w:rsidR="00C26180" w:rsidRPr="00C26180" w:rsidRDefault="00C26180" w:rsidP="00C26180">
      <w:pPr>
        <w:tabs>
          <w:tab w:val="left" w:pos="1134"/>
        </w:tabs>
        <w:textAlignment w:val="auto"/>
        <w:rPr>
          <w:rFonts w:ascii="Arial" w:eastAsia="Calibri" w:hAnsi="Arial" w:cs="Arial"/>
          <w:b/>
          <w:lang w:eastAsia="en-US" w:bidi="ar-SA"/>
        </w:rPr>
      </w:pPr>
    </w:p>
    <w:p w14:paraId="48373E92" w14:textId="77777777" w:rsidR="0044364D" w:rsidRPr="00C26180" w:rsidRDefault="0044364D" w:rsidP="00EA14C1">
      <w:pPr>
        <w:pStyle w:val="Heading3"/>
        <w:rPr>
          <w:rFonts w:eastAsia="Calibri"/>
          <w:sz w:val="22"/>
          <w:szCs w:val="22"/>
        </w:rPr>
      </w:pPr>
      <w:r w:rsidRPr="00C26180">
        <w:rPr>
          <w:lang w:val="en-US"/>
        </w:rPr>
        <w:t>Adjudication of the Bids</w:t>
      </w:r>
    </w:p>
    <w:p w14:paraId="0A6836FE" w14:textId="77777777" w:rsidR="00C26180" w:rsidRPr="00C26180" w:rsidRDefault="00C26180" w:rsidP="00C26180">
      <w:pPr>
        <w:tabs>
          <w:tab w:val="left" w:pos="1134"/>
        </w:tabs>
        <w:textAlignment w:val="auto"/>
        <w:rPr>
          <w:rFonts w:ascii="Arial" w:eastAsia="Calibri" w:hAnsi="Arial" w:cs="Arial"/>
          <w:b/>
          <w:lang w:eastAsia="en-US" w:bidi="ar-SA"/>
        </w:rPr>
      </w:pPr>
    </w:p>
    <w:p w14:paraId="5B125A7B" w14:textId="5763BB2B" w:rsidR="0044364D" w:rsidRPr="0050154B" w:rsidRDefault="0044364D" w:rsidP="0050154B">
      <w:pPr>
        <w:pStyle w:val="Heading4"/>
      </w:pPr>
      <w:r w:rsidRPr="0050154B">
        <w:t xml:space="preserve">The number/allocation of service providers will be determined by the Accounting Officer.  </w:t>
      </w:r>
      <w:r w:rsidR="00EB4842">
        <w:t>FSDARDEA</w:t>
      </w:r>
      <w:r w:rsidRPr="0050154B">
        <w:t xml:space="preserve"> reserves its right at its sole discretion depending on the strength of each bid and the requirements of the tender</w:t>
      </w:r>
      <w:r w:rsidR="003D01AF">
        <w:t xml:space="preserve"> to appoint more than one service provider per District</w:t>
      </w:r>
      <w:r w:rsidRPr="0050154B">
        <w:t>.</w:t>
      </w:r>
    </w:p>
    <w:p w14:paraId="6A2600F7" w14:textId="77777777" w:rsidR="00C26180" w:rsidRPr="00C26180" w:rsidRDefault="00C26180" w:rsidP="00C26180">
      <w:pPr>
        <w:tabs>
          <w:tab w:val="left" w:pos="1134"/>
        </w:tabs>
        <w:textAlignment w:val="auto"/>
        <w:rPr>
          <w:rFonts w:ascii="Arial" w:eastAsia="Calibri" w:hAnsi="Arial" w:cs="Arial"/>
          <w:b/>
          <w:lang w:eastAsia="en-US" w:bidi="ar-SA"/>
        </w:rPr>
      </w:pPr>
    </w:p>
    <w:p w14:paraId="4EFFED3B" w14:textId="1EB41AAB" w:rsidR="0044364D" w:rsidRPr="00C26180" w:rsidRDefault="0044364D" w:rsidP="0050154B">
      <w:pPr>
        <w:pStyle w:val="Heading4"/>
      </w:pPr>
      <w:r w:rsidRPr="00C26180">
        <w:rPr>
          <w:lang w:val="en-US"/>
        </w:rPr>
        <w:t xml:space="preserve">The Bid Adjudication Committee will consider the recommendations of the Bid Evaluation Committee and make a recommendation to the HOD: </w:t>
      </w:r>
      <w:r w:rsidR="00EB4842">
        <w:rPr>
          <w:lang w:val="en-US"/>
        </w:rPr>
        <w:t>FSDARDEA</w:t>
      </w:r>
      <w:r w:rsidRPr="00C26180">
        <w:rPr>
          <w:lang w:val="en-US"/>
        </w:rPr>
        <w:t>.</w:t>
      </w:r>
    </w:p>
    <w:p w14:paraId="4B3CC0AE" w14:textId="77777777" w:rsidR="00C26180" w:rsidRPr="00C26180" w:rsidRDefault="00C26180" w:rsidP="00C26180">
      <w:pPr>
        <w:pStyle w:val="ListParagraph"/>
        <w:rPr>
          <w:rFonts w:ascii="Arial" w:eastAsia="Calibri" w:hAnsi="Arial" w:cs="Arial"/>
          <w:b/>
          <w:sz w:val="24"/>
          <w:szCs w:val="24"/>
          <w:lang w:eastAsia="en-US" w:bidi="ar-SA"/>
        </w:rPr>
      </w:pPr>
    </w:p>
    <w:p w14:paraId="74B8C1A7" w14:textId="77777777" w:rsidR="0044364D" w:rsidRPr="00C26180" w:rsidRDefault="0044364D" w:rsidP="00EA14C1">
      <w:pPr>
        <w:pStyle w:val="Heading3"/>
        <w:rPr>
          <w:rFonts w:eastAsia="Calibri"/>
          <w:sz w:val="22"/>
          <w:szCs w:val="22"/>
        </w:rPr>
      </w:pPr>
      <w:r w:rsidRPr="00C26180">
        <w:rPr>
          <w:lang w:val="en-US"/>
        </w:rPr>
        <w:t>Award of Contract</w:t>
      </w:r>
    </w:p>
    <w:p w14:paraId="6EEA19D4" w14:textId="77777777" w:rsidR="00C26180" w:rsidRPr="00C26180" w:rsidRDefault="00C26180" w:rsidP="00C26180">
      <w:pPr>
        <w:tabs>
          <w:tab w:val="left" w:pos="1134"/>
        </w:tabs>
        <w:textAlignment w:val="auto"/>
        <w:rPr>
          <w:rFonts w:ascii="Arial" w:eastAsia="Calibri" w:hAnsi="Arial" w:cs="Arial"/>
          <w:b/>
          <w:lang w:eastAsia="en-US" w:bidi="ar-SA"/>
        </w:rPr>
      </w:pPr>
    </w:p>
    <w:p w14:paraId="2DAECC90" w14:textId="559FB161" w:rsidR="006373D4" w:rsidRPr="005D0CCC" w:rsidRDefault="0044364D" w:rsidP="00C017B7">
      <w:pPr>
        <w:pStyle w:val="Heading4"/>
        <w:textAlignment w:val="auto"/>
        <w:rPr>
          <w:b/>
          <w:sz w:val="22"/>
          <w:szCs w:val="22"/>
        </w:rPr>
      </w:pPr>
      <w:r w:rsidRPr="00D273BB">
        <w:rPr>
          <w:lang w:val="en-US"/>
        </w:rPr>
        <w:t xml:space="preserve">The outcome of the bid will be published in the Provincial Tender Bulletin, e-Tender Portal and other media in which the bid was advertised.  </w:t>
      </w:r>
    </w:p>
    <w:p w14:paraId="25EA758C" w14:textId="11C61AD1" w:rsidR="006373D4" w:rsidRPr="006373D4" w:rsidRDefault="00EB4842" w:rsidP="003815A8">
      <w:pPr>
        <w:pStyle w:val="Heading4"/>
        <w:rPr>
          <w:lang w:val="en-US"/>
        </w:rPr>
      </w:pPr>
      <w:r>
        <w:rPr>
          <w:lang w:val="en-US"/>
        </w:rPr>
        <w:t>FSDARDEA</w:t>
      </w:r>
      <w:r w:rsidR="006373D4" w:rsidRPr="006373D4">
        <w:rPr>
          <w:lang w:val="en-US"/>
        </w:rPr>
        <w:t xml:space="preserve"> retain the right to appoint more than one </w:t>
      </w:r>
      <w:r>
        <w:rPr>
          <w:lang w:val="en-US"/>
        </w:rPr>
        <w:t xml:space="preserve">service provider </w:t>
      </w:r>
      <w:r w:rsidR="006373D4" w:rsidRPr="006373D4">
        <w:rPr>
          <w:lang w:val="en-US"/>
        </w:rPr>
        <w:t xml:space="preserve">per </w:t>
      </w:r>
      <w:r>
        <w:rPr>
          <w:lang w:val="en-US"/>
        </w:rPr>
        <w:t>District</w:t>
      </w:r>
      <w:r w:rsidR="006373D4" w:rsidRPr="006373D4">
        <w:rPr>
          <w:lang w:val="en-US"/>
        </w:rPr>
        <w:t>.</w:t>
      </w:r>
    </w:p>
    <w:p w14:paraId="2EAC4F68" w14:textId="77777777" w:rsidR="002D295F" w:rsidRPr="003815A8" w:rsidRDefault="002D295F" w:rsidP="002D295F">
      <w:pPr>
        <w:tabs>
          <w:tab w:val="left" w:pos="1134"/>
        </w:tabs>
        <w:ind w:left="1134"/>
        <w:textAlignment w:val="auto"/>
        <w:rPr>
          <w:rFonts w:ascii="Arial" w:eastAsia="Calibri" w:hAnsi="Arial" w:cs="Arial"/>
          <w:b/>
          <w:lang w:eastAsia="en-US" w:bidi="ar-SA"/>
        </w:rPr>
      </w:pPr>
    </w:p>
    <w:p w14:paraId="236F1091" w14:textId="77777777" w:rsidR="0044364D" w:rsidRPr="0050154B" w:rsidRDefault="0044364D" w:rsidP="00EA14C1">
      <w:pPr>
        <w:pStyle w:val="Heading2"/>
        <w:rPr>
          <w:rFonts w:eastAsia="Calibri"/>
          <w:sz w:val="22"/>
          <w:szCs w:val="22"/>
          <w:lang w:eastAsia="en-US" w:bidi="ar-SA"/>
        </w:rPr>
      </w:pPr>
      <w:r w:rsidRPr="0050154B">
        <w:t>Phase V: Negotiations</w:t>
      </w:r>
    </w:p>
    <w:p w14:paraId="76DB3E99" w14:textId="77777777" w:rsidR="005C6C8A" w:rsidRPr="005C6C8A" w:rsidRDefault="005C6C8A" w:rsidP="005C6C8A">
      <w:pPr>
        <w:tabs>
          <w:tab w:val="left" w:pos="1134"/>
        </w:tabs>
        <w:textAlignment w:val="auto"/>
        <w:rPr>
          <w:rFonts w:ascii="Arial" w:eastAsia="Calibri" w:hAnsi="Arial" w:cs="Arial"/>
          <w:b/>
          <w:lang w:eastAsia="en-US" w:bidi="ar-SA"/>
        </w:rPr>
      </w:pPr>
    </w:p>
    <w:p w14:paraId="53FD6F10" w14:textId="77777777" w:rsidR="0044364D" w:rsidRPr="00146A35" w:rsidRDefault="0044364D" w:rsidP="00EA14C1">
      <w:pPr>
        <w:pStyle w:val="Heading3"/>
        <w:rPr>
          <w:rFonts w:eastAsia="Calibri"/>
          <w:b w:val="0"/>
          <w:bCs/>
          <w:sz w:val="22"/>
          <w:szCs w:val="22"/>
        </w:rPr>
      </w:pPr>
      <w:r w:rsidRPr="00146A35">
        <w:rPr>
          <w:b w:val="0"/>
          <w:bCs/>
          <w:lang w:val="en-US"/>
        </w:rPr>
        <w:t>The Government reserves the right to negotiated prices with shortlisted bidders in order to arrive at an acceptable flat rate per item.</w:t>
      </w:r>
    </w:p>
    <w:p w14:paraId="3C9A9FD7" w14:textId="77777777" w:rsidR="005C6C8A" w:rsidRPr="005C6C8A" w:rsidRDefault="005C6C8A" w:rsidP="005C6C8A">
      <w:pPr>
        <w:tabs>
          <w:tab w:val="left" w:pos="1134"/>
        </w:tabs>
        <w:textAlignment w:val="auto"/>
        <w:rPr>
          <w:rFonts w:ascii="Arial" w:eastAsia="Calibri" w:hAnsi="Arial" w:cs="Arial"/>
          <w:b/>
          <w:lang w:eastAsia="en-US" w:bidi="ar-SA"/>
        </w:rPr>
      </w:pPr>
    </w:p>
    <w:p w14:paraId="12F2CB95" w14:textId="77777777" w:rsidR="0044364D" w:rsidRPr="0050154B" w:rsidRDefault="0044364D" w:rsidP="00EA14C1">
      <w:pPr>
        <w:pStyle w:val="Heading2"/>
        <w:rPr>
          <w:rFonts w:eastAsia="Calibri"/>
          <w:sz w:val="22"/>
          <w:szCs w:val="22"/>
          <w:lang w:eastAsia="en-US" w:bidi="ar-SA"/>
        </w:rPr>
      </w:pPr>
      <w:r w:rsidRPr="0050154B">
        <w:t>Phase V</w:t>
      </w:r>
      <w:r w:rsidR="00D07386" w:rsidRPr="0050154B">
        <w:t>I</w:t>
      </w:r>
      <w:r w:rsidRPr="0050154B">
        <w:t>: Signing of letters of acceptance and contracts</w:t>
      </w:r>
    </w:p>
    <w:p w14:paraId="0778C9C1"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3FE0B48D" w14:textId="6A64B818" w:rsidR="0044364D" w:rsidRPr="00146A35" w:rsidRDefault="0044364D" w:rsidP="00EA14C1">
      <w:pPr>
        <w:pStyle w:val="Heading3"/>
        <w:rPr>
          <w:rFonts w:eastAsia="Calibri"/>
          <w:b w:val="0"/>
          <w:bCs/>
          <w:sz w:val="22"/>
          <w:szCs w:val="22"/>
        </w:rPr>
      </w:pPr>
      <w:r w:rsidRPr="00146A35">
        <w:rPr>
          <w:b w:val="0"/>
          <w:bCs/>
          <w:lang w:val="en-US"/>
        </w:rPr>
        <w:t>Contracts and appointment letters will be prepared for service provider</w:t>
      </w:r>
      <w:r w:rsidR="0050154B" w:rsidRPr="00146A35">
        <w:rPr>
          <w:b w:val="0"/>
          <w:bCs/>
          <w:lang w:val="en-US"/>
        </w:rPr>
        <w:t>s</w:t>
      </w:r>
      <w:r w:rsidRPr="00146A35">
        <w:rPr>
          <w:b w:val="0"/>
          <w:bCs/>
          <w:lang w:val="en-US"/>
        </w:rPr>
        <w:t xml:space="preserve"> </w:t>
      </w:r>
      <w:r w:rsidR="003815A8" w:rsidRPr="00146A35">
        <w:rPr>
          <w:b w:val="0"/>
          <w:bCs/>
          <w:lang w:val="en-US"/>
        </w:rPr>
        <w:t xml:space="preserve">who </w:t>
      </w:r>
      <w:r w:rsidR="00F20306">
        <w:rPr>
          <w:b w:val="0"/>
          <w:bCs/>
          <w:lang w:val="en-US"/>
        </w:rPr>
        <w:t>signed</w:t>
      </w:r>
      <w:r w:rsidR="00F20306" w:rsidRPr="00146A35">
        <w:rPr>
          <w:b w:val="0"/>
          <w:bCs/>
          <w:lang w:val="en-US"/>
        </w:rPr>
        <w:t xml:space="preserve"> </w:t>
      </w:r>
      <w:r w:rsidR="003815A8" w:rsidRPr="00146A35">
        <w:rPr>
          <w:b w:val="0"/>
          <w:bCs/>
          <w:lang w:val="en-US"/>
        </w:rPr>
        <w:t>letters of acceptance</w:t>
      </w:r>
      <w:r w:rsidRPr="00146A35">
        <w:rPr>
          <w:b w:val="0"/>
          <w:bCs/>
          <w:lang w:val="en-US"/>
        </w:rPr>
        <w:t>.</w:t>
      </w:r>
    </w:p>
    <w:p w14:paraId="2A7B4AFC"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56F85D25" w14:textId="77777777" w:rsidR="0044364D" w:rsidRPr="005C6C8A" w:rsidRDefault="0044364D" w:rsidP="003815A8">
      <w:pPr>
        <w:pStyle w:val="Heading1"/>
        <w:rPr>
          <w:rFonts w:eastAsia="Calibri"/>
          <w:sz w:val="22"/>
          <w:szCs w:val="22"/>
          <w:lang w:eastAsia="en-US" w:bidi="ar-SA"/>
        </w:rPr>
      </w:pPr>
      <w:r w:rsidRPr="005C6C8A">
        <w:rPr>
          <w:lang w:val="en-US"/>
        </w:rPr>
        <w:t>NON-COMMITMENT</w:t>
      </w:r>
    </w:p>
    <w:p w14:paraId="111A25BE"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3326A093" w14:textId="77777777" w:rsidR="0044364D" w:rsidRPr="00146A35" w:rsidRDefault="0044364D" w:rsidP="00EA14C1">
      <w:pPr>
        <w:pStyle w:val="Heading2"/>
        <w:rPr>
          <w:rFonts w:eastAsia="Calibri"/>
          <w:b w:val="0"/>
          <w:bCs/>
          <w:sz w:val="22"/>
          <w:szCs w:val="22"/>
          <w:lang w:eastAsia="en-US" w:bidi="ar-SA"/>
        </w:rPr>
      </w:pPr>
      <w:r w:rsidRPr="00146A35">
        <w:rPr>
          <w:b w:val="0"/>
          <w:bCs/>
          <w:lang w:eastAsia="en-ZA"/>
        </w:rPr>
        <w:t>The right is reserved not to accept any of the bid responses submitted</w:t>
      </w:r>
      <w:r w:rsidRPr="00146A35">
        <w:rPr>
          <w:b w:val="0"/>
          <w:bCs/>
        </w:rPr>
        <w:t>.</w:t>
      </w:r>
    </w:p>
    <w:p w14:paraId="6BEAE3DE" w14:textId="77777777" w:rsidR="005C6C8A" w:rsidRPr="00146A35" w:rsidRDefault="005C6C8A" w:rsidP="005C6C8A">
      <w:pPr>
        <w:tabs>
          <w:tab w:val="left" w:pos="1134"/>
        </w:tabs>
        <w:textAlignment w:val="auto"/>
        <w:rPr>
          <w:rFonts w:ascii="Arial" w:eastAsia="Calibri" w:hAnsi="Arial" w:cs="Arial"/>
          <w:bCs/>
          <w:sz w:val="22"/>
          <w:szCs w:val="22"/>
          <w:lang w:eastAsia="en-US" w:bidi="ar-SA"/>
        </w:rPr>
      </w:pPr>
    </w:p>
    <w:p w14:paraId="2D34ABE4" w14:textId="77777777" w:rsidR="0044364D" w:rsidRPr="00146A35" w:rsidRDefault="0044364D" w:rsidP="00EA14C1">
      <w:pPr>
        <w:pStyle w:val="Heading2"/>
        <w:rPr>
          <w:rFonts w:eastAsia="Calibri"/>
          <w:b w:val="0"/>
          <w:bCs/>
          <w:sz w:val="22"/>
          <w:szCs w:val="22"/>
          <w:lang w:eastAsia="en-US" w:bidi="ar-SA"/>
        </w:rPr>
      </w:pPr>
      <w:r w:rsidRPr="00146A35">
        <w:rPr>
          <w:b w:val="0"/>
          <w:bCs/>
          <w:lang w:eastAsia="en-ZA"/>
        </w:rPr>
        <w:t>The right is also reserved to withdraw or amend any of the bid conditions by notice in writing to all bidders.</w:t>
      </w:r>
    </w:p>
    <w:p w14:paraId="58B32790" w14:textId="77777777" w:rsidR="005C6C8A" w:rsidRPr="00146A35" w:rsidRDefault="005C6C8A" w:rsidP="0044364D">
      <w:pPr>
        <w:pStyle w:val="ListParagraph"/>
        <w:tabs>
          <w:tab w:val="left" w:pos="720"/>
        </w:tabs>
        <w:suppressAutoHyphens w:val="0"/>
        <w:spacing w:after="160" w:line="259" w:lineRule="auto"/>
        <w:ind w:left="360"/>
        <w:contextualSpacing/>
        <w:textAlignment w:val="auto"/>
        <w:rPr>
          <w:rFonts w:ascii="Arial" w:eastAsia="Times New Roman" w:hAnsi="Arial" w:cs="Arial"/>
          <w:bCs/>
          <w:sz w:val="24"/>
          <w:szCs w:val="24"/>
          <w:lang w:val="en-US" w:eastAsia="en-ZA"/>
        </w:rPr>
      </w:pPr>
    </w:p>
    <w:p w14:paraId="6C01A211" w14:textId="77777777" w:rsidR="0044364D" w:rsidRPr="00CA1F59" w:rsidRDefault="00553B0B" w:rsidP="003815A8">
      <w:pPr>
        <w:pStyle w:val="Heading1"/>
      </w:pPr>
      <w:r w:rsidRPr="00CA1F59">
        <w:rPr>
          <w:lang w:val="en-US" w:eastAsia="en-ZA"/>
        </w:rPr>
        <w:t>VERIFICATION OF BIDDERS</w:t>
      </w:r>
    </w:p>
    <w:p w14:paraId="15B34F74" w14:textId="77777777" w:rsidR="0044364D" w:rsidRPr="00CA1F59" w:rsidRDefault="0044364D" w:rsidP="0044364D">
      <w:pPr>
        <w:pStyle w:val="ListParagraph"/>
        <w:tabs>
          <w:tab w:val="left" w:pos="720"/>
        </w:tabs>
        <w:suppressAutoHyphens w:val="0"/>
        <w:spacing w:after="160" w:line="259" w:lineRule="auto"/>
        <w:ind w:left="0"/>
        <w:contextualSpacing/>
        <w:textAlignment w:val="auto"/>
        <w:rPr>
          <w:rFonts w:ascii="Arial" w:hAnsi="Arial" w:cs="Arial"/>
          <w:bCs/>
          <w:sz w:val="24"/>
          <w:szCs w:val="24"/>
        </w:rPr>
      </w:pPr>
    </w:p>
    <w:p w14:paraId="1AFBD090" w14:textId="77777777" w:rsidR="0044364D" w:rsidRPr="00146A35" w:rsidRDefault="0044364D" w:rsidP="00EA14C1">
      <w:pPr>
        <w:pStyle w:val="Heading2"/>
        <w:rPr>
          <w:b w:val="0"/>
          <w:bCs/>
        </w:rPr>
      </w:pPr>
      <w:r w:rsidRPr="00146A35">
        <w:rPr>
          <w:b w:val="0"/>
          <w:bCs/>
          <w:lang w:eastAsia="en-ZA"/>
        </w:rPr>
        <w:t>At any time after the award and during the execution of the contract, the status of the supplier may be verified.  Should a default be detected, the procedure for the restriction of the supplier as stated in SCM Practice Note No. 5/2006 will be followed.</w:t>
      </w:r>
    </w:p>
    <w:p w14:paraId="6A494F30" w14:textId="77777777" w:rsidR="00FF39B6" w:rsidRPr="00146A35" w:rsidRDefault="00FF39B6" w:rsidP="0044364D">
      <w:pPr>
        <w:pStyle w:val="ListParagraph"/>
        <w:tabs>
          <w:tab w:val="left" w:pos="720"/>
        </w:tabs>
        <w:suppressAutoHyphens w:val="0"/>
        <w:spacing w:after="160" w:line="259" w:lineRule="auto"/>
        <w:ind w:left="0"/>
        <w:contextualSpacing/>
        <w:textAlignment w:val="auto"/>
        <w:rPr>
          <w:rFonts w:ascii="Arial" w:hAnsi="Arial" w:cs="Arial"/>
          <w:bCs/>
          <w:sz w:val="24"/>
          <w:szCs w:val="24"/>
        </w:rPr>
      </w:pPr>
    </w:p>
    <w:p w14:paraId="31A6CC2E" w14:textId="77777777" w:rsidR="0044364D" w:rsidRPr="00CA1F59" w:rsidRDefault="00553B0B" w:rsidP="003815A8">
      <w:pPr>
        <w:pStyle w:val="Heading1"/>
      </w:pPr>
      <w:r w:rsidRPr="00CA1F59">
        <w:rPr>
          <w:lang w:eastAsia="en-ZA"/>
        </w:rPr>
        <w:t>JOINT VENTURE AGREEMENTS</w:t>
      </w:r>
    </w:p>
    <w:p w14:paraId="66F3D6CD"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sz w:val="24"/>
          <w:szCs w:val="24"/>
        </w:rPr>
      </w:pPr>
    </w:p>
    <w:p w14:paraId="33846B5D" w14:textId="77777777" w:rsidR="0044364D" w:rsidRPr="00146A35" w:rsidRDefault="0044364D" w:rsidP="00EA14C1">
      <w:pPr>
        <w:pStyle w:val="Heading2"/>
        <w:rPr>
          <w:b w:val="0"/>
          <w:bCs/>
        </w:rPr>
      </w:pPr>
      <w:r w:rsidRPr="00146A35">
        <w:rPr>
          <w:b w:val="0"/>
          <w:bCs/>
          <w:lang w:eastAsia="en-ZA"/>
        </w:rPr>
        <w:t>Where an entity forms a Joint Venture or a Consortium with another entity and/or other entities, such parties must express in the bid proposal and a JV agreement should be submitted together with the bid.</w:t>
      </w:r>
    </w:p>
    <w:p w14:paraId="7A17900B"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74FDFE36" w14:textId="77777777" w:rsidR="0044364D" w:rsidRPr="00146A35" w:rsidRDefault="0044364D" w:rsidP="00EA14C1">
      <w:pPr>
        <w:pStyle w:val="Heading2"/>
        <w:rPr>
          <w:b w:val="0"/>
          <w:bCs/>
        </w:rPr>
      </w:pPr>
      <w:r w:rsidRPr="00146A35">
        <w:rPr>
          <w:b w:val="0"/>
          <w:bCs/>
          <w:lang w:eastAsia="en-ZA"/>
        </w:rPr>
        <w:t xml:space="preserve">In terms of the Preferential Procurement Regulations, </w:t>
      </w:r>
      <w:r w:rsidR="00D07386" w:rsidRPr="00146A35">
        <w:rPr>
          <w:b w:val="0"/>
          <w:bCs/>
          <w:lang w:eastAsia="en-ZA"/>
        </w:rPr>
        <w:t xml:space="preserve">2022 </w:t>
      </w:r>
      <w:r w:rsidRPr="00146A35">
        <w:rPr>
          <w:b w:val="0"/>
          <w:bCs/>
          <w:lang w:eastAsia="en-ZA"/>
        </w:rPr>
        <w:t>pertaining to the Preferential Procurement Policy Framework Act 5 of 2000, a trust, consortium or joint venture must submit a consolidated B-BBEE Status Level Verification Certificate for every separate bid.</w:t>
      </w:r>
    </w:p>
    <w:p w14:paraId="4F0E6683" w14:textId="77777777" w:rsidR="0044364D" w:rsidRPr="00146A35" w:rsidRDefault="0044364D" w:rsidP="005C6C8A">
      <w:pPr>
        <w:pStyle w:val="ListParagraph"/>
        <w:tabs>
          <w:tab w:val="left" w:pos="1134"/>
        </w:tabs>
        <w:spacing w:after="160" w:line="259" w:lineRule="auto"/>
        <w:ind w:left="1134" w:hanging="1134"/>
        <w:rPr>
          <w:rFonts w:ascii="Arial" w:hAnsi="Arial" w:cs="Arial"/>
          <w:bCs/>
          <w:sz w:val="24"/>
          <w:szCs w:val="24"/>
        </w:rPr>
      </w:pPr>
    </w:p>
    <w:p w14:paraId="767F8408" w14:textId="0D2FC88D" w:rsidR="0044364D" w:rsidRPr="00146A35" w:rsidRDefault="00FC1376" w:rsidP="00EA14C1">
      <w:pPr>
        <w:pStyle w:val="Heading2"/>
        <w:rPr>
          <w:b w:val="0"/>
          <w:bCs/>
        </w:rPr>
      </w:pPr>
      <w:r>
        <w:rPr>
          <w:b w:val="0"/>
          <w:bCs/>
          <w:lang w:eastAsia="en-ZA"/>
        </w:rPr>
        <w:t>Each party to a Joint Venture/ Consortium must submit Tax Compliance Status Pin together with the bid before the closing date and time of bid.</w:t>
      </w:r>
    </w:p>
    <w:p w14:paraId="14F91BF2" w14:textId="77777777" w:rsidR="0044364D" w:rsidRPr="00146A35" w:rsidRDefault="0044364D" w:rsidP="005C6C8A">
      <w:pPr>
        <w:pStyle w:val="ListParagraph"/>
        <w:tabs>
          <w:tab w:val="left" w:pos="1134"/>
        </w:tabs>
        <w:spacing w:after="160" w:line="259" w:lineRule="auto"/>
        <w:ind w:left="1134" w:hanging="1134"/>
        <w:rPr>
          <w:rFonts w:ascii="Arial" w:hAnsi="Arial" w:cs="Arial"/>
          <w:bCs/>
          <w:sz w:val="24"/>
          <w:szCs w:val="24"/>
        </w:rPr>
      </w:pPr>
    </w:p>
    <w:p w14:paraId="33B1E244" w14:textId="77777777" w:rsidR="0044364D" w:rsidRPr="00146A35" w:rsidRDefault="0044364D" w:rsidP="00EA14C1">
      <w:pPr>
        <w:pStyle w:val="Heading2"/>
        <w:rPr>
          <w:b w:val="0"/>
          <w:bCs/>
          <w:lang w:eastAsia="en-ZA"/>
        </w:rPr>
      </w:pPr>
      <w:r w:rsidRPr="00146A35">
        <w:rPr>
          <w:b w:val="0"/>
          <w:bCs/>
          <w:lang w:eastAsia="en-ZA"/>
        </w:rPr>
        <w:t xml:space="preserve">The joint venture or consortium must comply with Central Suppliers Database (CSD) registration requirements as per National Treasury directive. Kindly complete </w:t>
      </w:r>
      <w:r w:rsidR="003815A8" w:rsidRPr="00146A35">
        <w:rPr>
          <w:b w:val="0"/>
          <w:bCs/>
          <w:lang w:eastAsia="en-ZA"/>
        </w:rPr>
        <w:t xml:space="preserve">the </w:t>
      </w:r>
      <w:r w:rsidRPr="00146A35">
        <w:rPr>
          <w:b w:val="0"/>
          <w:bCs/>
          <w:lang w:eastAsia="en-ZA"/>
        </w:rPr>
        <w:t xml:space="preserve">attached </w:t>
      </w:r>
      <w:bookmarkStart w:id="28" w:name="_Hlk143178637"/>
      <w:r w:rsidR="003815A8" w:rsidRPr="00146A35">
        <w:rPr>
          <w:b w:val="0"/>
          <w:bCs/>
          <w:lang w:eastAsia="en-ZA"/>
        </w:rPr>
        <w:t>joint venture returnable document available under each of the categories</w:t>
      </w:r>
      <w:bookmarkEnd w:id="28"/>
      <w:r w:rsidR="003815A8" w:rsidRPr="00146A35">
        <w:rPr>
          <w:b w:val="0"/>
          <w:bCs/>
          <w:lang w:eastAsia="en-ZA"/>
        </w:rPr>
        <w:t>.</w:t>
      </w:r>
    </w:p>
    <w:p w14:paraId="4A420BE4" w14:textId="77777777" w:rsidR="003815A8" w:rsidRPr="00146A35" w:rsidRDefault="003815A8" w:rsidP="003815A8">
      <w:pPr>
        <w:pStyle w:val="BodyText"/>
        <w:rPr>
          <w:rFonts w:ascii="Arial" w:hAnsi="Arial" w:cs="Arial"/>
          <w:bCs/>
          <w:lang w:val="en-GB" w:eastAsia="en-ZA"/>
        </w:rPr>
      </w:pPr>
    </w:p>
    <w:p w14:paraId="62CF04B7" w14:textId="77777777" w:rsidR="003815A8" w:rsidRPr="00146A35" w:rsidRDefault="003815A8" w:rsidP="00EA14C1">
      <w:pPr>
        <w:pStyle w:val="Heading2"/>
        <w:rPr>
          <w:b w:val="0"/>
          <w:bCs/>
          <w:lang w:eastAsia="en-ZA"/>
        </w:rPr>
      </w:pPr>
      <w:r w:rsidRPr="00146A35">
        <w:rPr>
          <w:b w:val="0"/>
          <w:bCs/>
          <w:lang w:eastAsia="en-ZA"/>
        </w:rPr>
        <w:t>Entities are allowed to form different Joint Ventures or Consortia for different categories tendered for.  Necessary documentation must be supplied for all different Joint Ventures or Consortia</w:t>
      </w:r>
      <w:r w:rsidR="00C415A1" w:rsidRPr="00146A35">
        <w:rPr>
          <w:b w:val="0"/>
          <w:bCs/>
          <w:lang w:eastAsia="en-ZA"/>
        </w:rPr>
        <w:t>.</w:t>
      </w:r>
    </w:p>
    <w:p w14:paraId="3AF4C6FC" w14:textId="77777777" w:rsidR="00553B0B" w:rsidRPr="00146A35" w:rsidRDefault="00553B0B" w:rsidP="005C6C8A">
      <w:pPr>
        <w:pStyle w:val="ListParagraph"/>
        <w:tabs>
          <w:tab w:val="left" w:pos="1134"/>
        </w:tabs>
        <w:spacing w:after="160" w:line="259" w:lineRule="auto"/>
        <w:ind w:left="1134" w:hanging="1134"/>
        <w:rPr>
          <w:rFonts w:ascii="Arial" w:hAnsi="Arial" w:cs="Arial"/>
          <w:bCs/>
          <w:sz w:val="24"/>
          <w:szCs w:val="24"/>
        </w:rPr>
      </w:pPr>
    </w:p>
    <w:p w14:paraId="5B82779A" w14:textId="77777777" w:rsidR="0044364D" w:rsidRPr="00553B0B" w:rsidRDefault="0044364D" w:rsidP="00C415A1">
      <w:pPr>
        <w:pStyle w:val="Heading1"/>
      </w:pPr>
      <w:r w:rsidRPr="00553B0B">
        <w:rPr>
          <w:lang w:val="en-US"/>
        </w:rPr>
        <w:t>FRONTING</w:t>
      </w:r>
    </w:p>
    <w:p w14:paraId="373348C8"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457BE178" w14:textId="61D17A5F" w:rsidR="0044364D" w:rsidRPr="00146A35" w:rsidRDefault="0044364D" w:rsidP="00EA14C1">
      <w:pPr>
        <w:pStyle w:val="Heading2"/>
        <w:rPr>
          <w:b w:val="0"/>
          <w:bCs/>
          <w:lang w:eastAsia="en-ZA"/>
        </w:rPr>
      </w:pPr>
      <w:r w:rsidRPr="00146A35">
        <w:rPr>
          <w:b w:val="0"/>
          <w:bCs/>
          <w:lang w:eastAsia="en-ZA"/>
        </w:rPr>
        <w:t xml:space="preserve">The </w:t>
      </w:r>
      <w:r w:rsidR="00EB4842">
        <w:rPr>
          <w:b w:val="0"/>
          <w:bCs/>
          <w:lang w:eastAsia="en-ZA"/>
        </w:rPr>
        <w:t>FSDARDEA</w:t>
      </w:r>
      <w:r w:rsidRPr="00146A35">
        <w:rPr>
          <w:b w:val="0"/>
          <w:bCs/>
          <w:lang w:eastAsia="en-ZA"/>
        </w:rPr>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EB4842">
        <w:rPr>
          <w:b w:val="0"/>
          <w:bCs/>
          <w:lang w:eastAsia="en-ZA"/>
        </w:rPr>
        <w:t>FSDARDEA</w:t>
      </w:r>
      <w:r w:rsidRPr="00146A35">
        <w:rPr>
          <w:b w:val="0"/>
          <w:bCs/>
          <w:lang w:eastAsia="en-ZA"/>
        </w:rPr>
        <w:t xml:space="preserve"> does not support any form of fronting. </w:t>
      </w:r>
    </w:p>
    <w:p w14:paraId="3C859701" w14:textId="77777777" w:rsidR="0044364D" w:rsidRPr="00146A35" w:rsidRDefault="0044364D" w:rsidP="005C6C8A">
      <w:pPr>
        <w:pStyle w:val="NoSpacing"/>
        <w:tabs>
          <w:tab w:val="left" w:pos="1134"/>
        </w:tabs>
        <w:ind w:left="1134" w:hanging="1134"/>
        <w:jc w:val="both"/>
        <w:rPr>
          <w:rFonts w:ascii="Arial" w:eastAsia="Times New Roman" w:hAnsi="Arial" w:cs="Arial"/>
          <w:bCs/>
          <w:color w:val="000000"/>
          <w:kern w:val="1"/>
          <w:sz w:val="24"/>
          <w:szCs w:val="24"/>
          <w:lang w:val="en-ZA" w:eastAsia="en-ZA" w:bidi="hi-IN"/>
        </w:rPr>
      </w:pPr>
    </w:p>
    <w:p w14:paraId="6BFED61B" w14:textId="1E9A2EEF" w:rsidR="0044364D" w:rsidRPr="00146A35" w:rsidRDefault="0044364D" w:rsidP="00EA14C1">
      <w:pPr>
        <w:pStyle w:val="Heading2"/>
        <w:rPr>
          <w:b w:val="0"/>
          <w:bCs/>
          <w:lang w:eastAsia="en-ZA"/>
        </w:rPr>
      </w:pPr>
      <w:r w:rsidRPr="00146A35">
        <w:rPr>
          <w:b w:val="0"/>
          <w:bCs/>
          <w:lang w:eastAsia="en-ZA"/>
        </w:rPr>
        <w:t xml:space="preserve">The </w:t>
      </w:r>
      <w:r w:rsidR="00EB4842">
        <w:rPr>
          <w:b w:val="0"/>
          <w:bCs/>
          <w:lang w:eastAsia="en-ZA"/>
        </w:rPr>
        <w:t>FSDARDEA</w:t>
      </w:r>
      <w:r w:rsidRPr="00146A35">
        <w:rPr>
          <w:b w:val="0"/>
          <w:bCs/>
          <w:lang w:eastAsia="en-ZA"/>
        </w:rPr>
        <w:t>, in ensuring that bidders conduct themselves in an honest manner will, as part of the bid evaluation processes, conduct or initiates the necessary enquiries/investigations to determine the accuracy of the representation made in this RFT bid document. Should any of the fronting indicators as contained in the Guidelines on Complex Structures and Transactions and Fronting, issued by the Department of Trade</w:t>
      </w:r>
      <w:r w:rsidR="00553B0B" w:rsidRPr="00146A35">
        <w:rPr>
          <w:b w:val="0"/>
          <w:bCs/>
          <w:lang w:eastAsia="en-ZA"/>
        </w:rPr>
        <w:t>,</w:t>
      </w:r>
      <w:r w:rsidRPr="00146A35">
        <w:rPr>
          <w:b w:val="0"/>
          <w:bCs/>
          <w:lang w:eastAsia="en-ZA"/>
        </w:rPr>
        <w:t xml:space="preserve"> Industry</w:t>
      </w:r>
      <w:r w:rsidR="00553B0B" w:rsidRPr="00146A35">
        <w:rPr>
          <w:b w:val="0"/>
          <w:bCs/>
          <w:lang w:eastAsia="en-ZA"/>
        </w:rPr>
        <w:t xml:space="preserve"> and Competition</w:t>
      </w:r>
      <w:r w:rsidRPr="00146A35">
        <w:rPr>
          <w:b w:val="0"/>
          <w:bCs/>
          <w:lang w:eastAsia="en-ZA"/>
        </w:rPr>
        <w:t xml:space="preserve">, be established during such enquiry / investigation, the onus will be on the bidder to prove that fronting does not exist. Failure to do so by the bidder within a period of fourteen (14) days from date of notification by </w:t>
      </w:r>
      <w:r w:rsidR="00EB4842">
        <w:rPr>
          <w:b w:val="0"/>
          <w:bCs/>
          <w:lang w:eastAsia="en-ZA"/>
        </w:rPr>
        <w:t>FSDARDEA</w:t>
      </w:r>
      <w:r w:rsidRPr="00146A35">
        <w:rPr>
          <w:b w:val="0"/>
          <w:bCs/>
          <w:lang w:eastAsia="en-ZA"/>
        </w:rPr>
        <w:t xml:space="preserve"> may invalidate the bid / contract and may also result in the restriction of the bidder to conduct business with the public sector for a period not exceeding ten (10) years, in addition to any other remedies the </w:t>
      </w:r>
      <w:r w:rsidR="00EB4842">
        <w:rPr>
          <w:b w:val="0"/>
          <w:bCs/>
          <w:lang w:eastAsia="en-ZA"/>
        </w:rPr>
        <w:t>FSDARDEA</w:t>
      </w:r>
      <w:r w:rsidRPr="00146A35">
        <w:rPr>
          <w:b w:val="0"/>
          <w:bCs/>
          <w:lang w:eastAsia="en-ZA"/>
        </w:rPr>
        <w:t xml:space="preserve"> may have against the bidder concerned. </w:t>
      </w:r>
    </w:p>
    <w:p w14:paraId="2A68B45C"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0DDBEC4A" w14:textId="77777777" w:rsidR="0044364D" w:rsidRDefault="00553B0B" w:rsidP="00C415A1">
      <w:pPr>
        <w:pStyle w:val="Heading1"/>
        <w:rPr>
          <w:lang w:val="en-US" w:eastAsia="en-ZA"/>
        </w:rPr>
      </w:pPr>
      <w:r w:rsidRPr="00CA1F59">
        <w:rPr>
          <w:lang w:val="en-US" w:eastAsia="en-ZA"/>
        </w:rPr>
        <w:t>CONFIDENTIALITY</w:t>
      </w:r>
    </w:p>
    <w:p w14:paraId="49049592"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60D9D621" w14:textId="5D0F453D" w:rsidR="0044364D" w:rsidRPr="00146A35" w:rsidRDefault="00EB4842" w:rsidP="00EA14C1">
      <w:pPr>
        <w:pStyle w:val="Heading2"/>
        <w:rPr>
          <w:b w:val="0"/>
          <w:bCs/>
        </w:rPr>
      </w:pPr>
      <w:r>
        <w:rPr>
          <w:b w:val="0"/>
          <w:bCs/>
          <w:lang w:eastAsia="en-ZA"/>
        </w:rPr>
        <w:t>FSDARDEA</w:t>
      </w:r>
      <w:r w:rsidR="0044364D" w:rsidRPr="00146A35">
        <w:rPr>
          <w:b w:val="0"/>
          <w:bCs/>
          <w:lang w:eastAsia="en-ZA"/>
        </w:rPr>
        <w:t xml:space="preserve"> agrees to keep the details of the bidder’s proposal strictly confidential, including but not limited to any financial information provided, and will not disclose the content thereof to any third party, except as required by law.</w:t>
      </w:r>
    </w:p>
    <w:p w14:paraId="1FF89059" w14:textId="77777777" w:rsidR="0044364D" w:rsidRPr="00146A35" w:rsidRDefault="0044364D" w:rsidP="005C6C8A">
      <w:pPr>
        <w:pStyle w:val="ListParagraph"/>
        <w:tabs>
          <w:tab w:val="left" w:pos="1134"/>
        </w:tabs>
        <w:spacing w:after="160" w:line="259" w:lineRule="auto"/>
        <w:ind w:left="1134" w:hanging="1134"/>
        <w:rPr>
          <w:rFonts w:ascii="Arial" w:hAnsi="Arial" w:cs="Arial"/>
          <w:bCs/>
          <w:sz w:val="24"/>
          <w:szCs w:val="24"/>
        </w:rPr>
      </w:pPr>
    </w:p>
    <w:p w14:paraId="1DC67070" w14:textId="77777777" w:rsidR="0044364D" w:rsidRPr="00CA1F59" w:rsidRDefault="00553B0B" w:rsidP="00C415A1">
      <w:pPr>
        <w:pStyle w:val="Heading1"/>
      </w:pPr>
      <w:r w:rsidRPr="00CA1F59">
        <w:rPr>
          <w:lang w:eastAsia="en-ZA"/>
        </w:rPr>
        <w:t>AGREEMENTS</w:t>
      </w:r>
    </w:p>
    <w:p w14:paraId="60D444D0"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4A60CE62" w14:textId="07B4E44A" w:rsidR="0044364D" w:rsidRPr="00146A35" w:rsidRDefault="0044364D" w:rsidP="00EA14C1">
      <w:pPr>
        <w:pStyle w:val="Heading2"/>
        <w:rPr>
          <w:b w:val="0"/>
          <w:bCs/>
        </w:rPr>
      </w:pPr>
      <w:r w:rsidRPr="00146A35">
        <w:rPr>
          <w:b w:val="0"/>
          <w:bCs/>
          <w:lang w:eastAsia="en-ZA"/>
        </w:rPr>
        <w:t xml:space="preserve">The Service Provider(s) will be expected to sign a Service Level Agreement with </w:t>
      </w:r>
      <w:r w:rsidR="00EB4842">
        <w:rPr>
          <w:b w:val="0"/>
          <w:bCs/>
          <w:lang w:eastAsia="en-ZA"/>
        </w:rPr>
        <w:t>FSDARDEA</w:t>
      </w:r>
      <w:r w:rsidRPr="00146A35">
        <w:rPr>
          <w:b w:val="0"/>
          <w:bCs/>
          <w:lang w:eastAsia="en-ZA"/>
        </w:rPr>
        <w:t>. The Service Level Agreement will be subject to the bid documents, including the General Conditions of Contract (GCC) and Special Conditions of Contract (SCC).</w:t>
      </w:r>
    </w:p>
    <w:p w14:paraId="7EDA51E0"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1883FB22" w14:textId="79EB9F5E" w:rsidR="0044364D" w:rsidRPr="00146A35" w:rsidRDefault="0044364D" w:rsidP="00EA14C1">
      <w:pPr>
        <w:pStyle w:val="Heading2"/>
        <w:rPr>
          <w:b w:val="0"/>
          <w:bCs/>
        </w:rPr>
      </w:pPr>
      <w:r w:rsidRPr="00146A35">
        <w:rPr>
          <w:b w:val="0"/>
          <w:bCs/>
          <w:lang w:eastAsia="en-ZA"/>
        </w:rPr>
        <w:t xml:space="preserve">Should funds no longer be available to pay for the execution of the responsibilities of Bid </w:t>
      </w:r>
      <w:r w:rsidR="00E84B4F">
        <w:rPr>
          <w:b w:val="0"/>
          <w:bCs/>
          <w:lang w:eastAsia="en-ZA"/>
        </w:rPr>
        <w:t>DARD/RFT 05/2024/2025</w:t>
      </w:r>
      <w:r w:rsidRPr="00146A35">
        <w:rPr>
          <w:b w:val="0"/>
          <w:bCs/>
          <w:lang w:eastAsia="en-ZA"/>
        </w:rPr>
        <w:t xml:space="preserve">, the Department may terminate the </w:t>
      </w:r>
      <w:r w:rsidR="00C415A1" w:rsidRPr="00146A35">
        <w:rPr>
          <w:b w:val="0"/>
          <w:bCs/>
          <w:lang w:eastAsia="en-ZA"/>
        </w:rPr>
        <w:t>a</w:t>
      </w:r>
      <w:r w:rsidRPr="00146A35">
        <w:rPr>
          <w:b w:val="0"/>
          <w:bCs/>
          <w:lang w:eastAsia="en-ZA"/>
        </w:rPr>
        <w:t>greement in its own discretion or temporarily suspend all or part of the services by notice to the successful bidder</w:t>
      </w:r>
      <w:r w:rsidR="00C415A1" w:rsidRPr="00146A35">
        <w:rPr>
          <w:b w:val="0"/>
          <w:bCs/>
          <w:lang w:eastAsia="en-ZA"/>
        </w:rPr>
        <w:t>s</w:t>
      </w:r>
      <w:r w:rsidRPr="00146A35">
        <w:rPr>
          <w:b w:val="0"/>
          <w:bCs/>
          <w:lang w:eastAsia="en-ZA"/>
        </w:rPr>
        <w:t xml:space="preserve"> who shall immediately make arrangements to stop the performance of the services and minimize further expenditure: Provided that the successful bidder</w:t>
      </w:r>
      <w:r w:rsidR="00C415A1" w:rsidRPr="00146A35">
        <w:rPr>
          <w:b w:val="0"/>
          <w:bCs/>
          <w:lang w:eastAsia="en-ZA"/>
        </w:rPr>
        <w:t>s</w:t>
      </w:r>
      <w:r w:rsidRPr="00146A35">
        <w:rPr>
          <w:b w:val="0"/>
          <w:bCs/>
          <w:lang w:eastAsia="en-ZA"/>
        </w:rPr>
        <w:t xml:space="preserve"> shall thereupon be entitled to payment in full for the services delivered, up to the date of cancellation or suspension.</w:t>
      </w:r>
    </w:p>
    <w:p w14:paraId="1A460B77" w14:textId="77777777" w:rsidR="0044364D" w:rsidRPr="00146A35" w:rsidRDefault="0044364D" w:rsidP="005C6C8A">
      <w:pPr>
        <w:pStyle w:val="ListParagraph"/>
        <w:tabs>
          <w:tab w:val="left" w:pos="1134"/>
        </w:tabs>
        <w:spacing w:after="160" w:line="259" w:lineRule="auto"/>
        <w:ind w:left="1134" w:hanging="1134"/>
        <w:rPr>
          <w:rFonts w:ascii="Arial" w:hAnsi="Arial" w:cs="Arial"/>
          <w:bCs/>
          <w:sz w:val="24"/>
          <w:szCs w:val="24"/>
        </w:rPr>
      </w:pPr>
    </w:p>
    <w:p w14:paraId="0C328BFB" w14:textId="77777777" w:rsidR="0044364D" w:rsidRPr="00CA1F59" w:rsidRDefault="00A84131" w:rsidP="00C415A1">
      <w:pPr>
        <w:pStyle w:val="Heading1"/>
      </w:pPr>
      <w:r w:rsidRPr="00CA1F59">
        <w:rPr>
          <w:lang w:val="en-US" w:eastAsia="en-ZA"/>
        </w:rPr>
        <w:t>SETTLEMENT OF DISPUTES</w:t>
      </w:r>
    </w:p>
    <w:p w14:paraId="0A30D50F"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0E6A4EC2" w14:textId="77777777" w:rsidR="0044364D" w:rsidRPr="00146A35" w:rsidRDefault="0044364D" w:rsidP="00EA14C1">
      <w:pPr>
        <w:pStyle w:val="Heading2"/>
        <w:rPr>
          <w:b w:val="0"/>
          <w:bCs/>
        </w:rPr>
      </w:pPr>
      <w:r w:rsidRPr="00146A35">
        <w:rPr>
          <w:b w:val="0"/>
          <w:bCs/>
          <w:lang w:eastAsia="en-ZA"/>
        </w:rPr>
        <w:t>Notwithstanding clause 27 of the GCC, mediation proceedings will not be applicable to this contract.</w:t>
      </w:r>
    </w:p>
    <w:p w14:paraId="1F5C25B2"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2D1EE080" w14:textId="77777777" w:rsidR="0044364D" w:rsidRPr="00CA1F59" w:rsidRDefault="00A84131" w:rsidP="00C415A1">
      <w:pPr>
        <w:pStyle w:val="Heading1"/>
      </w:pPr>
      <w:r w:rsidRPr="00CA1F59">
        <w:rPr>
          <w:lang w:eastAsia="en-ZA"/>
        </w:rPr>
        <w:t>OFFICIALS PROHIBITED FROM SUBMITTING BIDS</w:t>
      </w:r>
    </w:p>
    <w:p w14:paraId="1497693E"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0F84268A" w14:textId="2EA7541C" w:rsidR="00381DB0" w:rsidRDefault="0044364D" w:rsidP="00EA14C1">
      <w:pPr>
        <w:pStyle w:val="Heading2"/>
        <w:rPr>
          <w:b w:val="0"/>
          <w:bCs/>
        </w:rPr>
      </w:pPr>
      <w:r w:rsidRPr="00146A35">
        <w:rPr>
          <w:b w:val="0"/>
          <w:bCs/>
          <w:lang w:eastAsia="en-ZA"/>
        </w:rPr>
        <w:t xml:space="preserve">In accordance with </w:t>
      </w:r>
      <w:r w:rsidR="006357B4">
        <w:rPr>
          <w:b w:val="0"/>
          <w:bCs/>
          <w:lang w:eastAsia="en-ZA"/>
        </w:rPr>
        <w:t xml:space="preserve">regulation 13(c) of </w:t>
      </w:r>
      <w:r w:rsidR="00381DB0">
        <w:rPr>
          <w:b w:val="0"/>
          <w:bCs/>
          <w:lang w:eastAsia="en-ZA"/>
        </w:rPr>
        <w:t>Public Service Regulation of 2016, a</w:t>
      </w:r>
      <w:r w:rsidR="006357B4">
        <w:rPr>
          <w:b w:val="0"/>
          <w:bCs/>
          <w:lang w:eastAsia="en-ZA"/>
        </w:rPr>
        <w:t>n</w:t>
      </w:r>
      <w:r w:rsidR="00381DB0">
        <w:rPr>
          <w:b w:val="0"/>
          <w:bCs/>
          <w:lang w:eastAsia="en-ZA"/>
        </w:rPr>
        <w:t xml:space="preserve"> employee shall not conduct business with any organ of state or be a director of a public or private company conducting business with an organ of state, unless such employee is in an official </w:t>
      </w:r>
      <w:r w:rsidR="006357B4">
        <w:rPr>
          <w:b w:val="0"/>
          <w:bCs/>
          <w:lang w:eastAsia="en-ZA"/>
        </w:rPr>
        <w:t>capacity</w:t>
      </w:r>
      <w:r w:rsidR="00381DB0">
        <w:rPr>
          <w:b w:val="0"/>
          <w:bCs/>
          <w:lang w:eastAsia="en-ZA"/>
        </w:rPr>
        <w:t xml:space="preserve"> a director of a company listed in schedule 2 and 3 of the Pubic Finance </w:t>
      </w:r>
      <w:r w:rsidR="006357B4">
        <w:rPr>
          <w:b w:val="0"/>
          <w:bCs/>
          <w:lang w:eastAsia="en-ZA"/>
        </w:rPr>
        <w:t>Management</w:t>
      </w:r>
      <w:r w:rsidR="00381DB0">
        <w:rPr>
          <w:b w:val="0"/>
          <w:bCs/>
          <w:lang w:eastAsia="en-ZA"/>
        </w:rPr>
        <w:t xml:space="preserve"> Act. </w:t>
      </w:r>
    </w:p>
    <w:p w14:paraId="14E690B8" w14:textId="77777777" w:rsidR="00473F42" w:rsidRPr="00146A35" w:rsidRDefault="00473F42" w:rsidP="005C6C8A">
      <w:pPr>
        <w:pStyle w:val="ListParagraph"/>
        <w:tabs>
          <w:tab w:val="left" w:pos="1134"/>
        </w:tabs>
        <w:spacing w:after="160" w:line="259" w:lineRule="auto"/>
        <w:ind w:left="1134" w:hanging="1134"/>
        <w:rPr>
          <w:rFonts w:ascii="Arial" w:hAnsi="Arial" w:cs="Arial"/>
          <w:bCs/>
          <w:sz w:val="24"/>
          <w:szCs w:val="24"/>
        </w:rPr>
      </w:pPr>
    </w:p>
    <w:p w14:paraId="6C4A9053" w14:textId="77777777" w:rsidR="0044364D" w:rsidRPr="00CA1F59" w:rsidRDefault="00A84131" w:rsidP="00C415A1">
      <w:pPr>
        <w:pStyle w:val="Heading1"/>
      </w:pPr>
      <w:bookmarkStart w:id="29" w:name="_Toc520121810"/>
      <w:r w:rsidRPr="00CA1F59">
        <w:rPr>
          <w:lang w:eastAsia="en-ZA"/>
        </w:rPr>
        <w:t>VALIDITY PERIOD OF BID AND EXTENSION THEREOF</w:t>
      </w:r>
      <w:bookmarkEnd w:id="29"/>
    </w:p>
    <w:p w14:paraId="038FA3D0"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388C0627" w14:textId="3310E40E" w:rsidR="0044364D" w:rsidRPr="00146A35" w:rsidRDefault="0044364D" w:rsidP="00EA14C1">
      <w:pPr>
        <w:pStyle w:val="Heading2"/>
        <w:rPr>
          <w:b w:val="0"/>
          <w:bCs/>
        </w:rPr>
      </w:pPr>
      <w:r w:rsidRPr="00146A35">
        <w:rPr>
          <w:b w:val="0"/>
          <w:bCs/>
          <w:lang w:eastAsia="en-ZA"/>
        </w:rPr>
        <w:t xml:space="preserve">The validity (binding) period for the bid will be </w:t>
      </w:r>
      <w:r w:rsidR="00EB4842">
        <w:rPr>
          <w:b w:val="0"/>
          <w:bCs/>
          <w:lang w:eastAsia="en-ZA"/>
        </w:rPr>
        <w:t>90</w:t>
      </w:r>
      <w:r w:rsidRPr="00146A35">
        <w:rPr>
          <w:b w:val="0"/>
          <w:bCs/>
          <w:lang w:eastAsia="en-ZA"/>
        </w:rPr>
        <w:t xml:space="preserve"> days from close of bid. However, circumstances may arise whereby the department may request bidders to extend the validity (binding) period. </w:t>
      </w:r>
    </w:p>
    <w:p w14:paraId="6ED4EAB8" w14:textId="6E34BC33" w:rsidR="00AF7C10" w:rsidRDefault="00AF7C10"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793D8BE7" w14:textId="77777777" w:rsidR="0044364D" w:rsidRPr="00CA1F59" w:rsidRDefault="00A84131" w:rsidP="00C415A1">
      <w:pPr>
        <w:pStyle w:val="Heading1"/>
      </w:pPr>
      <w:r w:rsidRPr="00CA1F59">
        <w:rPr>
          <w:lang w:eastAsia="en-ZA"/>
        </w:rPr>
        <w:t>ACCEPTANCE OF THE TERMS OF REFERENCE AND GENERAL CONDITIONS OF CONTRACT</w:t>
      </w:r>
    </w:p>
    <w:p w14:paraId="492D0EE2"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60A0D894" w14:textId="77777777" w:rsidR="0044364D" w:rsidRPr="00146A35" w:rsidRDefault="0044364D" w:rsidP="00EA14C1">
      <w:pPr>
        <w:pStyle w:val="Heading2"/>
        <w:rPr>
          <w:b w:val="0"/>
          <w:bCs/>
        </w:rPr>
      </w:pPr>
      <w:r w:rsidRPr="00146A35">
        <w:rPr>
          <w:b w:val="0"/>
          <w:bCs/>
          <w:lang w:eastAsia="en-ZA"/>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p w14:paraId="15A195DC" w14:textId="77777777" w:rsidR="0044364D" w:rsidRPr="00146A35"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72FEE891" w14:textId="77777777" w:rsidR="0044364D" w:rsidRPr="00146A35" w:rsidRDefault="0044364D" w:rsidP="00EA14C1">
      <w:pPr>
        <w:pStyle w:val="Heading2"/>
        <w:rPr>
          <w:b w:val="0"/>
          <w:bCs/>
        </w:rPr>
      </w:pPr>
      <w:r w:rsidRPr="00146A35">
        <w:rPr>
          <w:b w:val="0"/>
          <w:bCs/>
          <w:lang w:eastAsia="en-ZA"/>
        </w:rPr>
        <w:t>The Bidder must complete the Following</w:t>
      </w:r>
    </w:p>
    <w:p w14:paraId="382D061A" w14:textId="77777777" w:rsidR="0044364D" w:rsidRPr="00146A35" w:rsidRDefault="0044364D" w:rsidP="005C6C8A">
      <w:pPr>
        <w:tabs>
          <w:tab w:val="left" w:pos="1134"/>
        </w:tabs>
        <w:ind w:left="1134" w:hanging="1134"/>
        <w:rPr>
          <w:rFonts w:ascii="Arial" w:eastAsia="Times New Roman" w:hAnsi="Arial" w:cs="Arial"/>
          <w:bCs/>
          <w:lang w:eastAsia="en-ZA"/>
        </w:rPr>
      </w:pPr>
    </w:p>
    <w:p w14:paraId="324FDE00" w14:textId="77777777" w:rsidR="0044364D" w:rsidRDefault="0044364D" w:rsidP="0044364D">
      <w:pPr>
        <w:rPr>
          <w:rFonts w:ascii="Arial" w:eastAsia="Times New Roman" w:hAnsi="Arial" w:cs="Arial"/>
          <w:sz w:val="22"/>
          <w:szCs w:val="22"/>
          <w:lang w:eastAsia="en-ZA" w:bidi="ar-SA"/>
        </w:rPr>
      </w:pPr>
      <w:r w:rsidRPr="00D51983">
        <w:rPr>
          <w:rFonts w:ascii="Arial" w:eastAsia="Times New Roman" w:hAnsi="Arial" w:cs="Arial"/>
          <w:lang w:eastAsia="en-ZA"/>
        </w:rPr>
        <w:tab/>
      </w:r>
      <w:r w:rsidRPr="00D51983">
        <w:rPr>
          <w:rFonts w:ascii="Arial" w:eastAsia="Times New Roman" w:hAnsi="Arial" w:cs="Arial"/>
          <w:sz w:val="22"/>
          <w:szCs w:val="22"/>
          <w:lang w:eastAsia="en-ZA" w:bidi="ar-SA"/>
        </w:rPr>
        <w:t xml:space="preserve">I ______________________________in my capacity as _____________________ of the </w:t>
      </w:r>
    </w:p>
    <w:p w14:paraId="3D047593" w14:textId="77777777" w:rsidR="008B4B16" w:rsidRPr="00D51983" w:rsidRDefault="008B4B16" w:rsidP="0044364D">
      <w:pPr>
        <w:rPr>
          <w:rFonts w:ascii="Arial" w:eastAsia="Times New Roman" w:hAnsi="Arial" w:cs="Arial"/>
          <w:sz w:val="22"/>
          <w:szCs w:val="22"/>
          <w:lang w:eastAsia="en-ZA" w:bidi="ar-SA"/>
        </w:rPr>
      </w:pPr>
    </w:p>
    <w:p w14:paraId="6F1F5E7E" w14:textId="77777777" w:rsidR="0044364D" w:rsidRPr="00D51983" w:rsidRDefault="0044364D" w:rsidP="0044364D">
      <w:pPr>
        <w:spacing w:after="200" w:line="276" w:lineRule="auto"/>
        <w:ind w:left="720"/>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Company, hereby certifies that I take note and accept the above-mentioned Special Conditions of the Contract.</w:t>
      </w:r>
    </w:p>
    <w:p w14:paraId="2178FCAA" w14:textId="77777777" w:rsidR="0044364D" w:rsidRPr="00D51983" w:rsidRDefault="0044364D" w:rsidP="00AC4724">
      <w:pPr>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_____________________</w:t>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t>______________________</w:t>
      </w:r>
    </w:p>
    <w:p w14:paraId="3981C705" w14:textId="77777777" w:rsidR="0044364D" w:rsidRPr="00D51983" w:rsidRDefault="0044364D" w:rsidP="00AC4724">
      <w:pPr>
        <w:textAlignment w:val="auto"/>
        <w:rPr>
          <w:rFonts w:ascii="Arial" w:eastAsia="Times New Roman" w:hAnsi="Arial" w:cs="Arial"/>
          <w:b/>
          <w:sz w:val="22"/>
          <w:szCs w:val="22"/>
          <w:lang w:eastAsia="en-ZA" w:bidi="ar-SA"/>
        </w:rPr>
      </w:pPr>
      <w:r w:rsidRPr="00D51983">
        <w:rPr>
          <w:rFonts w:ascii="Arial" w:eastAsia="Times New Roman" w:hAnsi="Arial" w:cs="Arial"/>
          <w:sz w:val="22"/>
          <w:szCs w:val="22"/>
          <w:lang w:eastAsia="en-ZA" w:bidi="ar-SA"/>
        </w:rPr>
        <w:tab/>
      </w:r>
      <w:r w:rsidRPr="00D51983">
        <w:rPr>
          <w:rFonts w:ascii="Arial" w:eastAsia="Times New Roman" w:hAnsi="Arial" w:cs="Arial"/>
          <w:b/>
          <w:sz w:val="22"/>
          <w:szCs w:val="22"/>
          <w:lang w:eastAsia="en-ZA" w:bidi="ar-SA"/>
        </w:rPr>
        <w:t>SIGNATURE</w:t>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t>CAPACITY</w:t>
      </w:r>
    </w:p>
    <w:p w14:paraId="64D064DD" w14:textId="77777777" w:rsidR="00AF7C10" w:rsidRDefault="00AF7C10" w:rsidP="0086285A">
      <w:pPr>
        <w:spacing w:line="276" w:lineRule="auto"/>
        <w:textAlignment w:val="auto"/>
        <w:rPr>
          <w:rFonts w:ascii="Arial" w:eastAsia="Times New Roman" w:hAnsi="Arial" w:cs="Arial"/>
          <w:sz w:val="22"/>
          <w:szCs w:val="22"/>
          <w:lang w:eastAsia="en-ZA" w:bidi="ar-SA"/>
        </w:rPr>
      </w:pPr>
    </w:p>
    <w:p w14:paraId="29BA5F15" w14:textId="77777777" w:rsidR="0044364D" w:rsidRPr="00D51983" w:rsidRDefault="0044364D" w:rsidP="00AF7C10">
      <w:pPr>
        <w:spacing w:after="200" w:line="276" w:lineRule="auto"/>
        <w:ind w:firstLine="567"/>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 xml:space="preserve">Contact person of company: </w:t>
      </w:r>
      <w:r w:rsidRPr="00D51983">
        <w:rPr>
          <w:rFonts w:ascii="Arial" w:eastAsia="Times New Roman" w:hAnsi="Arial" w:cs="Arial"/>
          <w:sz w:val="22"/>
          <w:szCs w:val="22"/>
          <w:lang w:eastAsia="en-ZA" w:bidi="ar-SA"/>
        </w:rPr>
        <w:tab/>
        <w:t>______________________________________________</w:t>
      </w:r>
    </w:p>
    <w:p w14:paraId="6DDE7893" w14:textId="77777777" w:rsidR="0044364D" w:rsidRDefault="0044364D" w:rsidP="0044364D">
      <w:pPr>
        <w:spacing w:after="200" w:line="276" w:lineRule="auto"/>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Tel. of company: (___</w:t>
      </w:r>
      <w:proofErr w:type="gramStart"/>
      <w:r w:rsidRPr="00D51983">
        <w:rPr>
          <w:rFonts w:ascii="Arial" w:eastAsia="Times New Roman" w:hAnsi="Arial" w:cs="Arial"/>
          <w:sz w:val="22"/>
          <w:szCs w:val="22"/>
          <w:lang w:eastAsia="en-ZA" w:bidi="ar-SA"/>
        </w:rPr>
        <w:t>_)_</w:t>
      </w:r>
      <w:proofErr w:type="gramEnd"/>
      <w:r w:rsidRPr="00D51983">
        <w:rPr>
          <w:rFonts w:ascii="Arial" w:eastAsia="Times New Roman" w:hAnsi="Arial" w:cs="Arial"/>
          <w:sz w:val="22"/>
          <w:szCs w:val="22"/>
          <w:lang w:eastAsia="en-ZA" w:bidi="ar-SA"/>
        </w:rPr>
        <w:t>_________________</w:t>
      </w:r>
      <w:r w:rsidRPr="00D51983">
        <w:rPr>
          <w:rFonts w:ascii="Arial" w:eastAsia="Times New Roman" w:hAnsi="Arial" w:cs="Arial"/>
          <w:sz w:val="22"/>
          <w:szCs w:val="22"/>
          <w:lang w:eastAsia="en-ZA" w:bidi="ar-SA"/>
        </w:rPr>
        <w:tab/>
      </w:r>
    </w:p>
    <w:p w14:paraId="4707ECEC" w14:textId="77777777" w:rsidR="004815E2" w:rsidRDefault="004815E2" w:rsidP="00C415A1">
      <w:pPr>
        <w:pStyle w:val="Heading1"/>
        <w:rPr>
          <w:bCs/>
        </w:rPr>
      </w:pPr>
      <w:r>
        <w:rPr>
          <w:lang w:eastAsia="en-ZA"/>
        </w:rPr>
        <w:br w:type="page"/>
        <w:t>APPROVAL OF TENDER DOCUMENT</w:t>
      </w:r>
    </w:p>
    <w:p w14:paraId="1618E1BE" w14:textId="77777777" w:rsidR="004815E2" w:rsidRDefault="004815E2" w:rsidP="004815E2">
      <w:pPr>
        <w:pStyle w:val="ListParagraph"/>
        <w:spacing w:after="160" w:line="360" w:lineRule="auto"/>
        <w:ind w:left="0"/>
        <w:contextualSpacing/>
        <w:rPr>
          <w:rFonts w:ascii="Arial" w:hAnsi="Arial" w:cs="Arial"/>
          <w:b/>
          <w:sz w:val="24"/>
          <w:szCs w:val="24"/>
          <w:lang w:eastAsia="en-ZA"/>
        </w:rPr>
      </w:pPr>
    </w:p>
    <w:p w14:paraId="5398FEDA" w14:textId="366399DD" w:rsidR="004815E2" w:rsidRPr="00E6138D" w:rsidRDefault="004815E2" w:rsidP="004815E2">
      <w:pPr>
        <w:pStyle w:val="ListParagraph"/>
        <w:spacing w:after="160" w:line="360" w:lineRule="auto"/>
        <w:ind w:left="993"/>
        <w:contextualSpacing/>
        <w:rPr>
          <w:rFonts w:ascii="Arial" w:hAnsi="Arial" w:cs="Arial"/>
          <w:bCs/>
          <w:sz w:val="24"/>
          <w:szCs w:val="24"/>
          <w:lang w:val="en-US" w:eastAsia="en-ZA"/>
        </w:rPr>
      </w:pPr>
      <w:r>
        <w:rPr>
          <w:rFonts w:ascii="Arial" w:hAnsi="Arial" w:cs="Arial"/>
          <w:sz w:val="24"/>
          <w:szCs w:val="24"/>
          <w:lang w:eastAsia="en-ZA"/>
        </w:rPr>
        <w:t xml:space="preserve">It is hereby recommended that approval is granted for Tender: </w:t>
      </w:r>
      <w:r>
        <w:rPr>
          <w:rFonts w:ascii="Arial" w:hAnsi="Arial" w:cs="Arial"/>
          <w:sz w:val="24"/>
          <w:szCs w:val="24"/>
          <w:lang w:eastAsia="en-ZA"/>
        </w:rPr>
        <w:br/>
      </w:r>
      <w:r w:rsidRPr="00AF7C10">
        <w:rPr>
          <w:rFonts w:ascii="Arial" w:hAnsi="Arial" w:cs="Arial"/>
          <w:b/>
          <w:sz w:val="24"/>
          <w:szCs w:val="24"/>
          <w:lang w:eastAsia="en-ZA"/>
        </w:rPr>
        <w:t>“</w:t>
      </w:r>
      <w:bookmarkStart w:id="30" w:name="_Hlk77868404"/>
      <w:r w:rsidR="00E84B4F">
        <w:rPr>
          <w:rFonts w:ascii="Arial" w:hAnsi="Arial" w:cs="Arial"/>
          <w:b/>
          <w:sz w:val="24"/>
          <w:szCs w:val="24"/>
        </w:rPr>
        <w:t>DARD/RFT 05/2024/2025</w:t>
      </w:r>
      <w:r w:rsidRPr="00AF7C10">
        <w:rPr>
          <w:rFonts w:ascii="Arial" w:hAnsi="Arial" w:cs="Arial"/>
          <w:b/>
          <w:sz w:val="24"/>
          <w:szCs w:val="24"/>
        </w:rPr>
        <w:t>:</w:t>
      </w:r>
      <w:r w:rsidRPr="00E6138D">
        <w:rPr>
          <w:rFonts w:ascii="Arial" w:hAnsi="Arial" w:cs="Arial"/>
          <w:sz w:val="24"/>
          <w:szCs w:val="24"/>
        </w:rPr>
        <w:t xml:space="preserve"> </w:t>
      </w:r>
      <w:bookmarkEnd w:id="30"/>
      <w:r w:rsidR="00E84B4F">
        <w:rPr>
          <w:rFonts w:ascii="Arial" w:hAnsi="Arial" w:cs="Arial"/>
          <w:b/>
          <w:sz w:val="24"/>
          <w:szCs w:val="24"/>
        </w:rPr>
        <w:t xml:space="preserve">APPOINTMENT OF SERVICE PROVIDERS FOR THE SUPPLY OF </w:t>
      </w:r>
      <w:r w:rsidR="00DF53DC">
        <w:rPr>
          <w:rFonts w:ascii="Arial" w:hAnsi="Arial" w:cs="Arial"/>
          <w:b/>
          <w:sz w:val="24"/>
          <w:szCs w:val="24"/>
        </w:rPr>
        <w:t xml:space="preserve">AGRICULTURAL INPUTS AND EQUIPMENT TO THE FREE STATE DEPARTMENT </w:t>
      </w:r>
      <w:r w:rsidR="00E84B4F">
        <w:rPr>
          <w:rFonts w:ascii="Arial" w:hAnsi="Arial" w:cs="Arial"/>
          <w:b/>
          <w:sz w:val="24"/>
          <w:szCs w:val="24"/>
        </w:rPr>
        <w:t>OF AGRICULTURE, RURAL DEVELOPMENT AND ENVIRONMENTAL AFFAIRS</w:t>
      </w:r>
      <w:r w:rsidRPr="00E6138D">
        <w:rPr>
          <w:rFonts w:ascii="Arial" w:hAnsi="Arial" w:cs="Arial"/>
          <w:bCs/>
          <w:sz w:val="24"/>
          <w:szCs w:val="24"/>
          <w:lang w:val="en-US" w:eastAsia="en-ZA"/>
        </w:rPr>
        <w:t>, to be advertised.</w:t>
      </w:r>
    </w:p>
    <w:p w14:paraId="2F75E051" w14:textId="77777777" w:rsidR="004815E2" w:rsidRDefault="004815E2" w:rsidP="004815E2">
      <w:pPr>
        <w:tabs>
          <w:tab w:val="left" w:pos="315"/>
        </w:tabs>
        <w:spacing w:line="360" w:lineRule="auto"/>
        <w:rPr>
          <w:rFonts w:ascii="Arial" w:hAnsi="Arial" w:cs="Arial"/>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3"/>
        <w:gridCol w:w="4324"/>
      </w:tblGrid>
      <w:tr w:rsidR="00EB4842" w14:paraId="70EF1529" w14:textId="77777777" w:rsidTr="00F64DF7">
        <w:tc>
          <w:tcPr>
            <w:tcW w:w="4323" w:type="dxa"/>
            <w:tcBorders>
              <w:top w:val="single" w:sz="4" w:space="0" w:color="auto"/>
              <w:left w:val="single" w:sz="4" w:space="0" w:color="auto"/>
              <w:bottom w:val="single" w:sz="4" w:space="0" w:color="auto"/>
              <w:right w:val="single" w:sz="4" w:space="0" w:color="auto"/>
            </w:tcBorders>
          </w:tcPr>
          <w:p w14:paraId="61AE22BB"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Submitted by:</w:t>
            </w:r>
          </w:p>
          <w:p w14:paraId="7077386C" w14:textId="77777777" w:rsidR="00EB4842" w:rsidRDefault="00EB4842" w:rsidP="00F64DF7">
            <w:pPr>
              <w:tabs>
                <w:tab w:val="left" w:pos="315"/>
              </w:tabs>
              <w:spacing w:line="360" w:lineRule="auto"/>
              <w:rPr>
                <w:rFonts w:ascii="Arial" w:hAnsi="Arial" w:cs="Arial"/>
                <w:b/>
                <w:sz w:val="22"/>
                <w:szCs w:val="22"/>
              </w:rPr>
            </w:pPr>
          </w:p>
          <w:p w14:paraId="28BC74EE" w14:textId="77777777" w:rsidR="00EB4842" w:rsidRDefault="00EB4842" w:rsidP="00F64DF7">
            <w:pPr>
              <w:tabs>
                <w:tab w:val="left" w:pos="315"/>
              </w:tabs>
              <w:spacing w:line="360" w:lineRule="auto"/>
              <w:rPr>
                <w:rFonts w:ascii="Arial" w:hAnsi="Arial" w:cs="Arial"/>
                <w:b/>
                <w:sz w:val="22"/>
                <w:szCs w:val="22"/>
              </w:rPr>
            </w:pPr>
          </w:p>
          <w:p w14:paraId="60DEA54D"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 xml:space="preserve">______________________ </w:t>
            </w:r>
          </w:p>
          <w:p w14:paraId="587868D1"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Mr. SW van der Merwe</w:t>
            </w:r>
          </w:p>
          <w:p w14:paraId="1E59FEB5"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Chairperson: Bid Specification Committee</w:t>
            </w:r>
          </w:p>
          <w:p w14:paraId="7D8D24FD" w14:textId="77777777" w:rsidR="00EB4842" w:rsidRDefault="00EB4842" w:rsidP="00F64DF7">
            <w:pPr>
              <w:tabs>
                <w:tab w:val="left" w:pos="315"/>
              </w:tabs>
              <w:spacing w:line="360" w:lineRule="auto"/>
              <w:rPr>
                <w:rFonts w:ascii="Arial" w:hAnsi="Arial" w:cs="Arial"/>
                <w:b/>
                <w:sz w:val="22"/>
                <w:szCs w:val="22"/>
              </w:rPr>
            </w:pPr>
          </w:p>
          <w:p w14:paraId="2AD109CE"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DATE: ___________________</w:t>
            </w:r>
          </w:p>
        </w:tc>
        <w:tc>
          <w:tcPr>
            <w:tcW w:w="4324" w:type="dxa"/>
            <w:tcBorders>
              <w:top w:val="single" w:sz="4" w:space="0" w:color="auto"/>
              <w:left w:val="single" w:sz="4" w:space="0" w:color="auto"/>
              <w:bottom w:val="single" w:sz="4" w:space="0" w:color="auto"/>
              <w:right w:val="single" w:sz="4" w:space="0" w:color="auto"/>
            </w:tcBorders>
          </w:tcPr>
          <w:p w14:paraId="3071DC1C"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Supported / Not Supported</w:t>
            </w:r>
          </w:p>
          <w:p w14:paraId="1B15E176" w14:textId="77777777" w:rsidR="00EB4842" w:rsidRDefault="00EB4842" w:rsidP="00F64DF7">
            <w:pPr>
              <w:tabs>
                <w:tab w:val="left" w:pos="315"/>
              </w:tabs>
              <w:spacing w:line="360" w:lineRule="auto"/>
              <w:rPr>
                <w:rFonts w:ascii="Arial" w:hAnsi="Arial" w:cs="Arial"/>
                <w:b/>
                <w:sz w:val="22"/>
                <w:szCs w:val="22"/>
              </w:rPr>
            </w:pPr>
          </w:p>
          <w:p w14:paraId="317723B1" w14:textId="77777777" w:rsidR="00EB4842" w:rsidRDefault="00EB4842" w:rsidP="00F64DF7">
            <w:pPr>
              <w:tabs>
                <w:tab w:val="left" w:pos="315"/>
              </w:tabs>
              <w:spacing w:line="360" w:lineRule="auto"/>
              <w:rPr>
                <w:rFonts w:ascii="Arial" w:hAnsi="Arial" w:cs="Arial"/>
                <w:b/>
                <w:sz w:val="22"/>
                <w:szCs w:val="22"/>
              </w:rPr>
            </w:pPr>
          </w:p>
          <w:p w14:paraId="42A0FD24"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351C1EA1"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Mr. T Matshaba</w:t>
            </w:r>
          </w:p>
          <w:p w14:paraId="12CFC415"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Director: Supply Chain Management</w:t>
            </w:r>
          </w:p>
          <w:p w14:paraId="47A218F1" w14:textId="77777777" w:rsidR="00EB4842" w:rsidRDefault="00EB4842" w:rsidP="00F64DF7">
            <w:pPr>
              <w:tabs>
                <w:tab w:val="left" w:pos="315"/>
              </w:tabs>
              <w:spacing w:line="360" w:lineRule="auto"/>
              <w:rPr>
                <w:rFonts w:ascii="Arial" w:hAnsi="Arial" w:cs="Arial"/>
                <w:b/>
                <w:sz w:val="22"/>
                <w:szCs w:val="22"/>
              </w:rPr>
            </w:pPr>
          </w:p>
          <w:p w14:paraId="30A3C20C" w14:textId="77777777" w:rsidR="00EB4842" w:rsidRDefault="00EB4842" w:rsidP="00F64DF7">
            <w:pPr>
              <w:tabs>
                <w:tab w:val="left" w:pos="315"/>
              </w:tabs>
              <w:spacing w:line="360" w:lineRule="auto"/>
              <w:rPr>
                <w:rFonts w:ascii="Arial" w:hAnsi="Arial" w:cs="Arial"/>
                <w:b/>
                <w:sz w:val="22"/>
                <w:szCs w:val="22"/>
              </w:rPr>
            </w:pPr>
          </w:p>
          <w:p w14:paraId="155820CD"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DATE: ___________________</w:t>
            </w:r>
          </w:p>
        </w:tc>
      </w:tr>
      <w:tr w:rsidR="00EB4842" w14:paraId="0EC04DDE" w14:textId="77777777" w:rsidTr="00F64DF7">
        <w:tc>
          <w:tcPr>
            <w:tcW w:w="4323" w:type="dxa"/>
            <w:tcBorders>
              <w:top w:val="single" w:sz="4" w:space="0" w:color="auto"/>
              <w:left w:val="single" w:sz="4" w:space="0" w:color="auto"/>
              <w:bottom w:val="single" w:sz="4" w:space="0" w:color="auto"/>
              <w:right w:val="single" w:sz="4" w:space="0" w:color="auto"/>
            </w:tcBorders>
          </w:tcPr>
          <w:p w14:paraId="1F0BCB0B"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Recommended / Not Recommended</w:t>
            </w:r>
          </w:p>
          <w:p w14:paraId="2279364C" w14:textId="77777777" w:rsidR="00EB4842" w:rsidRDefault="00EB4842" w:rsidP="00F64DF7">
            <w:pPr>
              <w:tabs>
                <w:tab w:val="left" w:pos="315"/>
              </w:tabs>
              <w:spacing w:line="360" w:lineRule="auto"/>
              <w:rPr>
                <w:rFonts w:ascii="Arial" w:hAnsi="Arial" w:cs="Arial"/>
                <w:b/>
                <w:sz w:val="22"/>
                <w:szCs w:val="22"/>
              </w:rPr>
            </w:pPr>
          </w:p>
          <w:p w14:paraId="1F24B829" w14:textId="77777777" w:rsidR="00EB4842" w:rsidRDefault="00EB4842" w:rsidP="00F64DF7">
            <w:pPr>
              <w:tabs>
                <w:tab w:val="left" w:pos="315"/>
              </w:tabs>
              <w:spacing w:line="360" w:lineRule="auto"/>
              <w:rPr>
                <w:rFonts w:ascii="Arial" w:hAnsi="Arial" w:cs="Arial"/>
                <w:b/>
                <w:sz w:val="22"/>
                <w:szCs w:val="22"/>
              </w:rPr>
            </w:pPr>
          </w:p>
          <w:p w14:paraId="5EB9B95C"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1608EEAB" w14:textId="77777777" w:rsidR="00EB4842" w:rsidRDefault="00EB4842" w:rsidP="00F64DF7">
            <w:pPr>
              <w:tabs>
                <w:tab w:val="left" w:pos="315"/>
              </w:tabs>
              <w:spacing w:line="360" w:lineRule="auto"/>
              <w:rPr>
                <w:rFonts w:ascii="Arial" w:hAnsi="Arial" w:cs="Arial"/>
                <w:b/>
                <w:sz w:val="22"/>
                <w:szCs w:val="22"/>
              </w:rPr>
            </w:pPr>
            <w:r w:rsidRPr="009906EB">
              <w:rPr>
                <w:rFonts w:ascii="Arial" w:hAnsi="Arial" w:cs="Arial"/>
                <w:b/>
                <w:sz w:val="22"/>
                <w:szCs w:val="22"/>
              </w:rPr>
              <w:t>Ms. N.L. Mokhatla</w:t>
            </w:r>
          </w:p>
          <w:p w14:paraId="6FB8CD57"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CFO</w:t>
            </w:r>
          </w:p>
          <w:p w14:paraId="1FAA7DCA" w14:textId="77777777" w:rsidR="00EB4842" w:rsidRDefault="00EB4842" w:rsidP="00F64DF7">
            <w:pPr>
              <w:tabs>
                <w:tab w:val="left" w:pos="315"/>
              </w:tabs>
              <w:spacing w:line="360" w:lineRule="auto"/>
              <w:rPr>
                <w:rFonts w:ascii="Arial" w:hAnsi="Arial" w:cs="Arial"/>
                <w:b/>
                <w:sz w:val="22"/>
                <w:szCs w:val="22"/>
              </w:rPr>
            </w:pPr>
          </w:p>
          <w:p w14:paraId="6AA87989"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DATE: ___________________</w:t>
            </w:r>
          </w:p>
        </w:tc>
        <w:tc>
          <w:tcPr>
            <w:tcW w:w="4324" w:type="dxa"/>
            <w:tcBorders>
              <w:top w:val="single" w:sz="4" w:space="0" w:color="auto"/>
              <w:left w:val="single" w:sz="4" w:space="0" w:color="auto"/>
              <w:bottom w:val="single" w:sz="4" w:space="0" w:color="auto"/>
              <w:right w:val="single" w:sz="4" w:space="0" w:color="auto"/>
            </w:tcBorders>
          </w:tcPr>
          <w:p w14:paraId="5C4B5DBA"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Approved / Not Approved</w:t>
            </w:r>
          </w:p>
          <w:p w14:paraId="5257840F" w14:textId="77777777" w:rsidR="00EB4842" w:rsidRDefault="00EB4842" w:rsidP="00F64DF7">
            <w:pPr>
              <w:tabs>
                <w:tab w:val="left" w:pos="315"/>
              </w:tabs>
              <w:spacing w:line="360" w:lineRule="auto"/>
              <w:rPr>
                <w:rFonts w:ascii="Arial" w:hAnsi="Arial" w:cs="Arial"/>
                <w:b/>
                <w:sz w:val="22"/>
                <w:szCs w:val="22"/>
              </w:rPr>
            </w:pPr>
          </w:p>
          <w:p w14:paraId="027204FA" w14:textId="77777777" w:rsidR="00EB4842" w:rsidRDefault="00EB4842" w:rsidP="00F64DF7">
            <w:pPr>
              <w:tabs>
                <w:tab w:val="left" w:pos="315"/>
              </w:tabs>
              <w:spacing w:line="360" w:lineRule="auto"/>
              <w:rPr>
                <w:rFonts w:ascii="Arial" w:hAnsi="Arial" w:cs="Arial"/>
                <w:b/>
                <w:sz w:val="22"/>
                <w:szCs w:val="22"/>
              </w:rPr>
            </w:pPr>
          </w:p>
          <w:p w14:paraId="6B358FE8"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00DEB41E" w14:textId="77777777" w:rsidR="00EB4842" w:rsidRDefault="00EB4842" w:rsidP="00F64DF7">
            <w:pPr>
              <w:tabs>
                <w:tab w:val="left" w:pos="315"/>
              </w:tabs>
              <w:spacing w:line="360" w:lineRule="auto"/>
              <w:rPr>
                <w:rFonts w:ascii="Arial" w:hAnsi="Arial" w:cs="Arial"/>
                <w:b/>
                <w:sz w:val="22"/>
                <w:szCs w:val="22"/>
              </w:rPr>
            </w:pPr>
            <w:proofErr w:type="spellStart"/>
            <w:r>
              <w:rPr>
                <w:rFonts w:ascii="Arial" w:hAnsi="Arial" w:cs="Arial"/>
                <w:b/>
                <w:sz w:val="22"/>
                <w:szCs w:val="22"/>
              </w:rPr>
              <w:t>Dr.</w:t>
            </w:r>
            <w:proofErr w:type="spellEnd"/>
            <w:r>
              <w:rPr>
                <w:rFonts w:ascii="Arial" w:hAnsi="Arial" w:cs="Arial"/>
                <w:b/>
                <w:sz w:val="22"/>
                <w:szCs w:val="22"/>
              </w:rPr>
              <w:t xml:space="preserve"> TJ Masiteng</w:t>
            </w:r>
          </w:p>
          <w:p w14:paraId="7AB09E9D"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Head Of Department</w:t>
            </w:r>
          </w:p>
          <w:p w14:paraId="64C1E452" w14:textId="77777777" w:rsidR="00EB4842" w:rsidRDefault="00EB4842" w:rsidP="00F64DF7">
            <w:pPr>
              <w:tabs>
                <w:tab w:val="left" w:pos="315"/>
              </w:tabs>
              <w:spacing w:line="360" w:lineRule="auto"/>
              <w:rPr>
                <w:rFonts w:ascii="Arial" w:hAnsi="Arial" w:cs="Arial"/>
                <w:b/>
                <w:sz w:val="22"/>
                <w:szCs w:val="22"/>
              </w:rPr>
            </w:pPr>
          </w:p>
          <w:p w14:paraId="7D6109C2" w14:textId="77777777" w:rsidR="00EB4842" w:rsidRDefault="00EB4842" w:rsidP="00F64DF7">
            <w:pPr>
              <w:tabs>
                <w:tab w:val="left" w:pos="315"/>
              </w:tabs>
              <w:spacing w:line="360" w:lineRule="auto"/>
              <w:rPr>
                <w:rFonts w:ascii="Arial" w:hAnsi="Arial" w:cs="Arial"/>
                <w:b/>
                <w:sz w:val="22"/>
                <w:szCs w:val="22"/>
              </w:rPr>
            </w:pPr>
            <w:r>
              <w:rPr>
                <w:rFonts w:ascii="Arial" w:hAnsi="Arial" w:cs="Arial"/>
                <w:b/>
                <w:sz w:val="22"/>
                <w:szCs w:val="22"/>
              </w:rPr>
              <w:t>DATE: _______________________</w:t>
            </w:r>
          </w:p>
        </w:tc>
      </w:tr>
    </w:tbl>
    <w:p w14:paraId="0362ECE9" w14:textId="77777777" w:rsidR="004815E2" w:rsidRDefault="004815E2" w:rsidP="004815E2"/>
    <w:p w14:paraId="05276896" w14:textId="77777777" w:rsidR="004815E2" w:rsidRDefault="004815E2" w:rsidP="004815E2"/>
    <w:p w14:paraId="53E3EFF9"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bookmarkEnd w:id="15"/>
    <w:p w14:paraId="6A7A071C" w14:textId="77777777" w:rsidR="0044364D" w:rsidRDefault="0044364D" w:rsidP="00D564E3"/>
    <w:p w14:paraId="666FAD56" w14:textId="77777777" w:rsidR="00D564E3" w:rsidRPr="00D564E3" w:rsidRDefault="00D564E3" w:rsidP="00D87CD5"/>
    <w:p w14:paraId="6559B938" w14:textId="77777777" w:rsidR="001740B9" w:rsidRDefault="001740B9">
      <w:pPr>
        <w:jc w:val="center"/>
        <w:rPr>
          <w:rFonts w:ascii="Arial" w:hAnsi="Arial" w:cs="Arial"/>
          <w:b/>
          <w:bCs/>
          <w:sz w:val="40"/>
          <w:szCs w:val="40"/>
        </w:rPr>
        <w:sectPr w:rsidR="001740B9" w:rsidSect="005761CA">
          <w:headerReference w:type="default" r:id="rId27"/>
          <w:footerReference w:type="default" r:id="rId28"/>
          <w:footnotePr>
            <w:pos w:val="beneathText"/>
          </w:footnotePr>
          <w:pgSz w:w="11905" w:h="16837"/>
          <w:pgMar w:top="1814" w:right="1134" w:bottom="1440" w:left="1247" w:header="680" w:footer="709" w:gutter="0"/>
          <w:cols w:space="720"/>
          <w:docGrid w:linePitch="360"/>
        </w:sectPr>
      </w:pPr>
    </w:p>
    <w:p w14:paraId="3E2398A6" w14:textId="77777777" w:rsidR="00775B50" w:rsidRDefault="00775B50" w:rsidP="00405F66">
      <w:pPr>
        <w:jc w:val="center"/>
        <w:rPr>
          <w:b/>
          <w:sz w:val="144"/>
          <w:szCs w:val="144"/>
        </w:rPr>
      </w:pPr>
    </w:p>
    <w:p w14:paraId="76A3E315" w14:textId="77777777" w:rsidR="007E6378" w:rsidRDefault="007E6378" w:rsidP="00405F66">
      <w:pPr>
        <w:jc w:val="center"/>
        <w:rPr>
          <w:b/>
          <w:sz w:val="144"/>
          <w:szCs w:val="144"/>
        </w:rPr>
      </w:pPr>
    </w:p>
    <w:p w14:paraId="084B811D" w14:textId="77777777" w:rsidR="00405F66" w:rsidRPr="00F61799" w:rsidRDefault="00405F66" w:rsidP="00F61799">
      <w:pPr>
        <w:pStyle w:val="Heading1"/>
        <w:numPr>
          <w:ilvl w:val="0"/>
          <w:numId w:val="0"/>
        </w:numPr>
        <w:jc w:val="center"/>
        <w:rPr>
          <w:sz w:val="144"/>
          <w:szCs w:val="144"/>
        </w:rPr>
      </w:pPr>
      <w:r w:rsidRPr="00F61799">
        <w:rPr>
          <w:sz w:val="144"/>
          <w:szCs w:val="144"/>
        </w:rPr>
        <w:t>SECTION 3</w:t>
      </w:r>
    </w:p>
    <w:p w14:paraId="53A4D8FA" w14:textId="77777777" w:rsidR="00775B50" w:rsidRDefault="00775B50" w:rsidP="00F13865">
      <w:pPr>
        <w:rPr>
          <w:rFonts w:ascii="Arial" w:hAnsi="Arial" w:cs="Arial"/>
          <w:sz w:val="21"/>
          <w:szCs w:val="21"/>
        </w:rPr>
        <w:sectPr w:rsidR="00775B50" w:rsidSect="005761CA">
          <w:pgSz w:w="11906" w:h="16838" w:code="9"/>
          <w:pgMar w:top="1814" w:right="1134" w:bottom="1440" w:left="1247" w:header="680" w:footer="709" w:gutter="0"/>
          <w:cols w:space="720"/>
        </w:sectPr>
      </w:pPr>
    </w:p>
    <w:p w14:paraId="7624C56F" w14:textId="77777777" w:rsidR="00F13865" w:rsidRDefault="00F13865" w:rsidP="00D87CD5">
      <w:pPr>
        <w:spacing w:after="200" w:line="276" w:lineRule="auto"/>
        <w:textAlignment w:val="auto"/>
        <w:rPr>
          <w:rFonts w:ascii="Calibri" w:eastAsia="Calibri" w:hAnsi="Calibri" w:cs="Times New Roman"/>
          <w:b/>
          <w:sz w:val="28"/>
          <w:szCs w:val="28"/>
          <w:lang w:val="af-ZA" w:eastAsia="en-US" w:bidi="ar-SA"/>
        </w:rPr>
      </w:pPr>
    </w:p>
    <w:p w14:paraId="7BB732A0" w14:textId="77777777" w:rsidR="00F13865" w:rsidRPr="00F13865" w:rsidRDefault="00F13865" w:rsidP="00F13865">
      <w:pPr>
        <w:rPr>
          <w:rFonts w:ascii="Calibri" w:eastAsia="Calibri" w:hAnsi="Calibri" w:cs="Times New Roman"/>
          <w:sz w:val="28"/>
          <w:szCs w:val="28"/>
          <w:lang w:val="af-ZA" w:eastAsia="en-US" w:bidi="ar-SA"/>
        </w:rPr>
      </w:pPr>
    </w:p>
    <w:p w14:paraId="3E1E1558" w14:textId="77777777" w:rsidR="00F13865" w:rsidRPr="00F13865" w:rsidRDefault="00F13865" w:rsidP="00F13865">
      <w:pPr>
        <w:rPr>
          <w:rFonts w:ascii="Calibri" w:eastAsia="Calibri" w:hAnsi="Calibri" w:cs="Times New Roman"/>
          <w:sz w:val="28"/>
          <w:szCs w:val="28"/>
          <w:lang w:val="af-ZA" w:eastAsia="en-US" w:bidi="ar-SA"/>
        </w:rPr>
      </w:pPr>
    </w:p>
    <w:p w14:paraId="23259621" w14:textId="77777777" w:rsidR="00F13865" w:rsidRPr="00F13865" w:rsidRDefault="00F13865" w:rsidP="00F13865">
      <w:pPr>
        <w:rPr>
          <w:rFonts w:ascii="Calibri" w:eastAsia="Calibri" w:hAnsi="Calibri" w:cs="Times New Roman"/>
          <w:sz w:val="28"/>
          <w:szCs w:val="28"/>
          <w:lang w:val="af-ZA" w:eastAsia="en-US" w:bidi="ar-SA"/>
        </w:rPr>
      </w:pPr>
    </w:p>
    <w:p w14:paraId="73FD3C90" w14:textId="77777777" w:rsidR="00405F66" w:rsidRPr="00F61799" w:rsidRDefault="00405F66" w:rsidP="00F61799">
      <w:pPr>
        <w:jc w:val="center"/>
        <w:rPr>
          <w:rFonts w:ascii="Arial Narrow" w:hAnsi="Arial Narrow"/>
          <w:b/>
          <w:bCs/>
          <w:snapToGrid w:val="0"/>
          <w:sz w:val="66"/>
          <w:szCs w:val="66"/>
          <w:lang w:eastAsia="en-US" w:bidi="ar-SA"/>
        </w:rPr>
      </w:pPr>
      <w:r w:rsidRPr="00F61799">
        <w:rPr>
          <w:rFonts w:ascii="Arial Narrow" w:hAnsi="Arial Narrow"/>
          <w:b/>
          <w:bCs/>
          <w:snapToGrid w:val="0"/>
          <w:sz w:val="66"/>
          <w:szCs w:val="66"/>
          <w:lang w:eastAsia="en-US" w:bidi="ar-SA"/>
        </w:rPr>
        <w:t>GOVERNMENT PROCUREMENT</w:t>
      </w:r>
    </w:p>
    <w:p w14:paraId="55095294" w14:textId="77777777" w:rsidR="00405F66" w:rsidRPr="00F61799" w:rsidRDefault="00405F66" w:rsidP="00F61799">
      <w:pPr>
        <w:pStyle w:val="Heading1"/>
        <w:numPr>
          <w:ilvl w:val="0"/>
          <w:numId w:val="0"/>
        </w:numPr>
        <w:ind w:left="851"/>
        <w:jc w:val="center"/>
        <w:rPr>
          <w:sz w:val="34"/>
          <w:szCs w:val="34"/>
          <w:lang w:val="af-ZA" w:eastAsia="en-US" w:bidi="ar-SA"/>
        </w:rPr>
      </w:pPr>
      <w:r w:rsidRPr="00F61799">
        <w:rPr>
          <w:sz w:val="34"/>
          <w:szCs w:val="34"/>
          <w:lang w:val="af-ZA" w:eastAsia="en-US" w:bidi="ar-SA"/>
        </w:rPr>
        <w:t>GENERAL CONDITIONS OF CONTRACT</w:t>
      </w: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405F66" w:rsidRPr="00405F66" w14:paraId="630E72CE" w14:textId="77777777" w:rsidTr="00746293">
        <w:tc>
          <w:tcPr>
            <w:tcW w:w="10170" w:type="dxa"/>
          </w:tcPr>
          <w:p w14:paraId="61B1D1C1" w14:textId="77777777" w:rsidR="00405F66" w:rsidRPr="00405F66" w:rsidRDefault="00405F66" w:rsidP="001B3018">
            <w:pPr>
              <w:keepNext/>
              <w:keepLines/>
              <w:spacing w:after="200"/>
              <w:ind w:left="720"/>
              <w:textAlignment w:val="auto"/>
              <w:outlineLvl w:val="6"/>
              <w:rPr>
                <w:rFonts w:ascii="Arial" w:eastAsia="Times New Roman" w:hAnsi="Arial" w:cs="Arial"/>
                <w:i/>
                <w:iCs/>
                <w:color w:val="404040"/>
                <w:sz w:val="22"/>
                <w:szCs w:val="22"/>
                <w:lang w:val="af-ZA" w:eastAsia="en-US" w:bidi="ar-SA"/>
              </w:rPr>
            </w:pPr>
          </w:p>
          <w:p w14:paraId="7DC8B8B8" w14:textId="77777777" w:rsidR="00405F66" w:rsidRPr="00405F66" w:rsidRDefault="00405F66" w:rsidP="00131A9D">
            <w:pPr>
              <w:keepNext/>
              <w:keepLines/>
              <w:numPr>
                <w:ilvl w:val="0"/>
                <w:numId w:val="6"/>
              </w:numPr>
              <w:spacing w:after="200"/>
              <w:ind w:left="720"/>
              <w:textAlignment w:val="auto"/>
              <w:outlineLvl w:val="6"/>
              <w:rPr>
                <w:rFonts w:ascii="Arial" w:eastAsia="Times New Roman" w:hAnsi="Arial" w:cs="Arial"/>
                <w:i/>
                <w:iCs/>
                <w:color w:val="404040"/>
                <w:sz w:val="22"/>
                <w:szCs w:val="22"/>
                <w:lang w:val="af-ZA" w:eastAsia="en-US" w:bidi="ar-SA"/>
              </w:rPr>
            </w:pPr>
            <w:r w:rsidRPr="00405F66">
              <w:rPr>
                <w:rFonts w:ascii="Arial" w:eastAsia="Times New Roman" w:hAnsi="Arial" w:cs="Arial"/>
                <w:i/>
                <w:iCs/>
                <w:color w:val="404040"/>
                <w:sz w:val="22"/>
                <w:szCs w:val="22"/>
                <w:lang w:val="af-ZA" w:eastAsia="en-US" w:bidi="ar-SA"/>
              </w:rPr>
              <w:t>NOTES</w:t>
            </w:r>
          </w:p>
          <w:p w14:paraId="1863625B" w14:textId="77777777" w:rsidR="00405F66" w:rsidRPr="00405F66" w:rsidRDefault="00405F66" w:rsidP="00405F66">
            <w:pPr>
              <w:textAlignment w:val="auto"/>
              <w:rPr>
                <w:rFonts w:ascii="Arial" w:eastAsia="Calibri" w:hAnsi="Arial" w:cs="Arial"/>
                <w:sz w:val="22"/>
                <w:szCs w:val="22"/>
                <w:lang w:val="af-ZA" w:eastAsia="en-US" w:bidi="ar-SA"/>
              </w:rPr>
            </w:pPr>
          </w:p>
          <w:p w14:paraId="37C10C1C"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purpose of this document is to:</w:t>
            </w:r>
          </w:p>
          <w:p w14:paraId="03FA59DA" w14:textId="77777777" w:rsidR="00405F66" w:rsidRPr="00405F66" w:rsidRDefault="00405F66" w:rsidP="00131A9D">
            <w:pPr>
              <w:numPr>
                <w:ilvl w:val="0"/>
                <w:numId w:val="23"/>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Draw special attention to certain general conditions applicable to government bids, contracts and orders; and</w:t>
            </w:r>
          </w:p>
          <w:p w14:paraId="3655C535" w14:textId="77777777" w:rsidR="00405F66" w:rsidRPr="00405F66" w:rsidRDefault="00405F66" w:rsidP="00131A9D">
            <w:pPr>
              <w:numPr>
                <w:ilvl w:val="0"/>
                <w:numId w:val="23"/>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To ensure that clients be familiar with regard to the rights and obligations of all parties involved in doing business with government.</w:t>
            </w:r>
          </w:p>
          <w:p w14:paraId="137B40E6" w14:textId="77777777" w:rsidR="00405F66" w:rsidRPr="00405F66" w:rsidRDefault="00405F66" w:rsidP="00405F66">
            <w:pPr>
              <w:textAlignment w:val="auto"/>
              <w:rPr>
                <w:rFonts w:ascii="Arial" w:eastAsia="Calibri" w:hAnsi="Arial" w:cs="Arial"/>
                <w:sz w:val="22"/>
                <w:szCs w:val="22"/>
                <w:lang w:val="af-ZA" w:eastAsia="en-US" w:bidi="ar-SA"/>
              </w:rPr>
            </w:pPr>
          </w:p>
          <w:p w14:paraId="7A756555"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 this document words in the singular also mean in the pluraland vice versa and words in the masculine also mean in the feminine and neuter.</w:t>
            </w:r>
          </w:p>
          <w:p w14:paraId="04BD6D69" w14:textId="77777777" w:rsidR="00405F66" w:rsidRPr="00405F66" w:rsidRDefault="00405F66" w:rsidP="00405F66">
            <w:pPr>
              <w:textAlignment w:val="auto"/>
              <w:rPr>
                <w:rFonts w:ascii="Arial" w:eastAsia="Calibri" w:hAnsi="Arial" w:cs="Arial"/>
                <w:sz w:val="22"/>
                <w:szCs w:val="22"/>
                <w:lang w:val="af-ZA" w:eastAsia="en-US" w:bidi="ar-SA"/>
              </w:rPr>
            </w:pPr>
          </w:p>
          <w:p w14:paraId="721B0E9D" w14:textId="77777777" w:rsidR="00405F66" w:rsidRPr="00405F66" w:rsidRDefault="00405F66" w:rsidP="00131A9D">
            <w:pPr>
              <w:numPr>
                <w:ilvl w:val="0"/>
                <w:numId w:val="24"/>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General Conditions of Contract will form part of all bid documents and may not be amended.</w:t>
            </w:r>
          </w:p>
          <w:p w14:paraId="130C8317" w14:textId="77777777" w:rsidR="00405F66" w:rsidRPr="00405F66" w:rsidRDefault="00405F66" w:rsidP="00405F66">
            <w:pPr>
              <w:ind w:left="720" w:hanging="720"/>
              <w:contextualSpacing/>
              <w:textAlignment w:val="auto"/>
              <w:rPr>
                <w:rFonts w:ascii="Arial" w:eastAsia="Calibri" w:hAnsi="Arial" w:cs="Arial"/>
                <w:sz w:val="22"/>
                <w:szCs w:val="22"/>
                <w:lang w:val="af-ZA" w:eastAsia="en-US" w:bidi="ar-SA"/>
              </w:rPr>
            </w:pPr>
          </w:p>
          <w:p w14:paraId="620DCC1D" w14:textId="77777777" w:rsidR="00405F66" w:rsidRPr="00405F66" w:rsidRDefault="00405F66" w:rsidP="00131A9D">
            <w:pPr>
              <w:numPr>
                <w:ilvl w:val="0"/>
                <w:numId w:val="24"/>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Special Conditions of Contract (SCC) relevant to a specific bid, should be compiled separately for every bid (if (applicable) and will supplement the General Conditions of Contract.  Whenever there is a conflict, the provisionsin the SCC shall prevail.</w:t>
            </w:r>
          </w:p>
          <w:p w14:paraId="465C6EAB" w14:textId="77777777" w:rsidR="00405F66" w:rsidRPr="00405F66" w:rsidRDefault="00405F66" w:rsidP="00405F66">
            <w:pPr>
              <w:textAlignment w:val="auto"/>
              <w:rPr>
                <w:rFonts w:ascii="Arial" w:eastAsia="Calibri" w:hAnsi="Arial" w:cs="Arial"/>
                <w:sz w:val="22"/>
                <w:szCs w:val="22"/>
                <w:lang w:val="af-ZA" w:eastAsia="en-US" w:bidi="ar-SA"/>
              </w:rPr>
            </w:pPr>
          </w:p>
        </w:tc>
      </w:tr>
    </w:tbl>
    <w:p w14:paraId="3C573D20" w14:textId="77777777" w:rsidR="00405F66" w:rsidRPr="00405F66" w:rsidRDefault="00405F66" w:rsidP="00405F66">
      <w:pPr>
        <w:textAlignment w:val="auto"/>
        <w:rPr>
          <w:rFonts w:ascii="Calibri" w:eastAsia="Calibri" w:hAnsi="Calibri" w:cs="Times New Roman"/>
          <w:sz w:val="28"/>
          <w:szCs w:val="28"/>
          <w:lang w:val="af-ZA" w:eastAsia="en-US" w:bidi="ar-SA"/>
        </w:rPr>
      </w:pPr>
    </w:p>
    <w:p w14:paraId="79D0CADD" w14:textId="77777777" w:rsidR="00405F66" w:rsidRPr="00405F66" w:rsidRDefault="00405F66" w:rsidP="00405F66">
      <w:pPr>
        <w:textAlignment w:val="auto"/>
        <w:rPr>
          <w:rFonts w:ascii="Calibri" w:eastAsia="Calibri" w:hAnsi="Calibri" w:cs="Times New Roman"/>
          <w:sz w:val="28"/>
          <w:szCs w:val="28"/>
          <w:lang w:val="af-ZA" w:eastAsia="en-US" w:bidi="ar-SA"/>
        </w:rPr>
      </w:pPr>
      <w:r w:rsidRPr="00405F66">
        <w:rPr>
          <w:rFonts w:ascii="Calibri" w:eastAsia="Calibri" w:hAnsi="Calibri" w:cs="Times New Roman"/>
          <w:sz w:val="28"/>
          <w:szCs w:val="28"/>
          <w:lang w:val="af-ZA" w:eastAsia="en-US" w:bidi="ar-SA"/>
        </w:rPr>
        <w:br w:type="page"/>
      </w:r>
    </w:p>
    <w:p w14:paraId="5A03831C" w14:textId="77777777" w:rsidR="00405F66" w:rsidRPr="00FF6EB2" w:rsidRDefault="00405F66" w:rsidP="00FF6EB2">
      <w:pPr>
        <w:jc w:val="center"/>
        <w:rPr>
          <w:rFonts w:ascii="Arial Narrow" w:hAnsi="Arial Narrow"/>
          <w:b/>
          <w:bCs/>
          <w:snapToGrid w:val="0"/>
          <w:sz w:val="28"/>
          <w:szCs w:val="28"/>
          <w:lang w:eastAsia="en-US" w:bidi="ar-SA"/>
        </w:rPr>
      </w:pPr>
      <w:r w:rsidRPr="00FF6EB2">
        <w:rPr>
          <w:rFonts w:ascii="Arial Narrow" w:hAnsi="Arial Narrow"/>
          <w:b/>
          <w:bCs/>
          <w:snapToGrid w:val="0"/>
          <w:sz w:val="28"/>
          <w:szCs w:val="28"/>
          <w:lang w:eastAsia="en-US" w:bidi="ar-SA"/>
        </w:rPr>
        <w:t>TABLE OF CLAUSES</w:t>
      </w:r>
    </w:p>
    <w:p w14:paraId="53C9A8B4" w14:textId="77777777" w:rsidR="00405F66" w:rsidRPr="00405F66" w:rsidRDefault="00405F66" w:rsidP="00405F66">
      <w:pPr>
        <w:spacing w:after="200" w:line="276" w:lineRule="auto"/>
        <w:textAlignment w:val="auto"/>
        <w:rPr>
          <w:rFonts w:ascii="Arial" w:eastAsia="Calibri" w:hAnsi="Arial" w:cs="Arial"/>
          <w:sz w:val="22"/>
          <w:szCs w:val="22"/>
          <w:lang w:eastAsia="en-US" w:bidi="ar-SA"/>
        </w:rPr>
      </w:pPr>
    </w:p>
    <w:p w14:paraId="7A59F1EE" w14:textId="77777777" w:rsidR="00405F66" w:rsidRPr="00405F66" w:rsidRDefault="00405F66" w:rsidP="00BF1B8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w:t>
      </w:r>
      <w:r w:rsidRPr="00405F66">
        <w:rPr>
          <w:rFonts w:ascii="Arial" w:eastAsia="Calibri" w:hAnsi="Arial" w:cs="Arial"/>
          <w:sz w:val="22"/>
          <w:szCs w:val="22"/>
          <w:lang w:val="af-ZA" w:eastAsia="en-US" w:bidi="ar-SA"/>
        </w:rPr>
        <w:tab/>
        <w:t>Definitions</w:t>
      </w:r>
    </w:p>
    <w:p w14:paraId="67A330EB" w14:textId="77777777" w:rsidR="00405F66" w:rsidRPr="00405F66" w:rsidRDefault="00405F66" w:rsidP="00A41A6C">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w:t>
      </w:r>
      <w:r w:rsidRPr="00405F66">
        <w:rPr>
          <w:rFonts w:ascii="Arial" w:eastAsia="Calibri" w:hAnsi="Arial" w:cs="Arial"/>
          <w:sz w:val="22"/>
          <w:szCs w:val="22"/>
          <w:lang w:val="af-ZA" w:eastAsia="en-US" w:bidi="ar-SA"/>
        </w:rPr>
        <w:tab/>
        <w:t>Application</w:t>
      </w:r>
    </w:p>
    <w:p w14:paraId="7A989224" w14:textId="77777777" w:rsidR="00405F66" w:rsidRPr="00405F66" w:rsidRDefault="00405F66" w:rsidP="00095EEA">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w:t>
      </w:r>
      <w:r w:rsidRPr="00405F66">
        <w:rPr>
          <w:rFonts w:ascii="Arial" w:eastAsia="Calibri" w:hAnsi="Arial" w:cs="Arial"/>
          <w:sz w:val="22"/>
          <w:szCs w:val="22"/>
          <w:lang w:val="af-ZA" w:eastAsia="en-US" w:bidi="ar-SA"/>
        </w:rPr>
        <w:tab/>
        <w:t>General</w:t>
      </w:r>
    </w:p>
    <w:p w14:paraId="4A2B6910"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4.</w:t>
      </w:r>
      <w:r w:rsidRPr="00405F66">
        <w:rPr>
          <w:rFonts w:ascii="Arial" w:eastAsia="Calibri" w:hAnsi="Arial" w:cs="Arial"/>
          <w:sz w:val="22"/>
          <w:szCs w:val="22"/>
          <w:lang w:val="af-ZA" w:eastAsia="en-US" w:bidi="ar-SA"/>
        </w:rPr>
        <w:tab/>
        <w:t>Standards</w:t>
      </w:r>
    </w:p>
    <w:p w14:paraId="7E6A598F"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w:t>
      </w:r>
      <w:r w:rsidRPr="00405F66">
        <w:rPr>
          <w:rFonts w:ascii="Arial" w:eastAsia="Calibri" w:hAnsi="Arial" w:cs="Arial"/>
          <w:sz w:val="22"/>
          <w:szCs w:val="22"/>
          <w:lang w:val="af-ZA" w:eastAsia="en-US" w:bidi="ar-SA"/>
        </w:rPr>
        <w:tab/>
        <w:t>Use of contract documents and information; inspection</w:t>
      </w:r>
    </w:p>
    <w:p w14:paraId="50FABF7B"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6.</w:t>
      </w:r>
      <w:r w:rsidRPr="00405F66">
        <w:rPr>
          <w:rFonts w:ascii="Arial" w:eastAsia="Calibri" w:hAnsi="Arial" w:cs="Arial"/>
          <w:sz w:val="22"/>
          <w:szCs w:val="22"/>
          <w:lang w:val="af-ZA" w:eastAsia="en-US" w:bidi="ar-SA"/>
        </w:rPr>
        <w:tab/>
        <w:t>Patent rights</w:t>
      </w:r>
    </w:p>
    <w:p w14:paraId="3E90A754"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w:t>
      </w:r>
      <w:r w:rsidRPr="00405F66">
        <w:rPr>
          <w:rFonts w:ascii="Arial" w:eastAsia="Calibri" w:hAnsi="Arial" w:cs="Arial"/>
          <w:sz w:val="22"/>
          <w:szCs w:val="22"/>
          <w:lang w:val="af-ZA" w:eastAsia="en-US" w:bidi="ar-SA"/>
        </w:rPr>
        <w:tab/>
        <w:t>Performance security</w:t>
      </w:r>
    </w:p>
    <w:p w14:paraId="4E700C98"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w:t>
      </w:r>
      <w:r w:rsidRPr="00405F66">
        <w:rPr>
          <w:rFonts w:ascii="Arial" w:eastAsia="Calibri" w:hAnsi="Arial" w:cs="Arial"/>
          <w:sz w:val="22"/>
          <w:szCs w:val="22"/>
          <w:lang w:val="af-ZA" w:eastAsia="en-US" w:bidi="ar-SA"/>
        </w:rPr>
        <w:tab/>
        <w:t>Inspections, tests and analysis</w:t>
      </w:r>
    </w:p>
    <w:p w14:paraId="3B9FFD35"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9.</w:t>
      </w:r>
      <w:r w:rsidRPr="00405F66">
        <w:rPr>
          <w:rFonts w:ascii="Arial" w:eastAsia="Calibri" w:hAnsi="Arial" w:cs="Arial"/>
          <w:sz w:val="22"/>
          <w:szCs w:val="22"/>
          <w:lang w:val="af-ZA" w:eastAsia="en-US" w:bidi="ar-SA"/>
        </w:rPr>
        <w:tab/>
        <w:t>Packing</w:t>
      </w:r>
    </w:p>
    <w:p w14:paraId="03C1B9D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Delivery and document</w:t>
      </w:r>
    </w:p>
    <w:p w14:paraId="3A04246F"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Insurance</w:t>
      </w:r>
    </w:p>
    <w:p w14:paraId="4BF6854C"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Transportation</w:t>
      </w:r>
    </w:p>
    <w:p w14:paraId="4B649FA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Incidental services</w:t>
      </w:r>
    </w:p>
    <w:p w14:paraId="6E4EC5B4"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Spare parts</w:t>
      </w:r>
    </w:p>
    <w:p w14:paraId="5F036F0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Warranty</w:t>
      </w:r>
    </w:p>
    <w:p w14:paraId="21C6EA8F"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Payment</w:t>
      </w:r>
    </w:p>
    <w:p w14:paraId="67213E52"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Prices</w:t>
      </w:r>
    </w:p>
    <w:p w14:paraId="0160CFD8"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Contract amendments</w:t>
      </w:r>
    </w:p>
    <w:p w14:paraId="7A125533"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Assignment</w:t>
      </w:r>
    </w:p>
    <w:p w14:paraId="2C5B8D86"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Subcontracts</w:t>
      </w:r>
    </w:p>
    <w:p w14:paraId="4F5126C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Delays in the supplier’s performance</w:t>
      </w:r>
    </w:p>
    <w:p w14:paraId="77492C47"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Penalties</w:t>
      </w:r>
    </w:p>
    <w:p w14:paraId="4D34A264"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default</w:t>
      </w:r>
    </w:p>
    <w:p w14:paraId="7746C73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Dumping and countervailing duties</w:t>
      </w:r>
    </w:p>
    <w:p w14:paraId="71568B7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Force Majeure</w:t>
      </w:r>
    </w:p>
    <w:p w14:paraId="2031041D"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insolvency</w:t>
      </w:r>
    </w:p>
    <w:p w14:paraId="137782B6"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Settlement of disputes</w:t>
      </w:r>
    </w:p>
    <w:p w14:paraId="6ADE401B"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Limitation of liability</w:t>
      </w:r>
    </w:p>
    <w:p w14:paraId="6B4E2A4A"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Governing language</w:t>
      </w:r>
    </w:p>
    <w:p w14:paraId="30B95B09"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Applicable law</w:t>
      </w:r>
    </w:p>
    <w:p w14:paraId="51E62F60"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Notices</w:t>
      </w:r>
    </w:p>
    <w:p w14:paraId="06B45E2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Taxes and duties</w:t>
      </w:r>
    </w:p>
    <w:p w14:paraId="508DB831"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National Industrial Participation Programme (NIPP)</w:t>
      </w:r>
    </w:p>
    <w:p w14:paraId="67E01374" w14:textId="77777777" w:rsidR="00405F66" w:rsidRPr="00405F66" w:rsidRDefault="00405F66" w:rsidP="00131A9D">
      <w:pPr>
        <w:numPr>
          <w:ilvl w:val="0"/>
          <w:numId w:val="13"/>
        </w:numPr>
        <w:spacing w:line="276" w:lineRule="auto"/>
        <w:contextualSpacing/>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Prohibition of restrictive practices</w:t>
      </w:r>
    </w:p>
    <w:p w14:paraId="1A573950" w14:textId="77777777" w:rsidR="00405F66" w:rsidRPr="00405F66" w:rsidRDefault="00405F66" w:rsidP="001B3018">
      <w:pPr>
        <w:spacing w:line="276" w:lineRule="auto"/>
        <w:textAlignment w:val="auto"/>
        <w:rPr>
          <w:rFonts w:ascii="Arial" w:eastAsia="Calibri" w:hAnsi="Arial" w:cs="Arial"/>
          <w:sz w:val="22"/>
          <w:szCs w:val="22"/>
          <w:lang w:val="af-ZA" w:eastAsia="en-US" w:bidi="ar-SA"/>
        </w:rPr>
      </w:pPr>
    </w:p>
    <w:p w14:paraId="1F3E6252" w14:textId="77777777" w:rsidR="00405F66" w:rsidRPr="00405F66" w:rsidRDefault="00405F66" w:rsidP="00BF1B88">
      <w:pPr>
        <w:textAlignment w:val="auto"/>
        <w:rPr>
          <w:rFonts w:ascii="Cambria" w:eastAsia="Times New Roman" w:hAnsi="Cambria" w:cs="Times New Roman"/>
          <w:i/>
          <w:iCs/>
          <w:color w:val="243F60"/>
          <w:sz w:val="20"/>
          <w:szCs w:val="28"/>
          <w:lang w:val="af-ZA" w:eastAsia="en-US" w:bidi="ar-SA"/>
        </w:rPr>
      </w:pPr>
      <w:r w:rsidRPr="00405F66">
        <w:rPr>
          <w:rFonts w:ascii="Arial" w:eastAsia="Calibri" w:hAnsi="Arial" w:cs="Arial"/>
          <w:sz w:val="22"/>
          <w:szCs w:val="22"/>
          <w:lang w:val="af-ZA" w:eastAsia="en-US" w:bidi="ar-SA"/>
        </w:rPr>
        <w:br w:type="page"/>
      </w:r>
      <w:r w:rsidRPr="00405F66">
        <w:rPr>
          <w:rFonts w:ascii="Cambria" w:eastAsia="Times New Roman" w:hAnsi="Cambria" w:cs="Times New Roman"/>
          <w:i/>
          <w:iCs/>
          <w:color w:val="243F60"/>
          <w:sz w:val="20"/>
          <w:szCs w:val="28"/>
          <w:lang w:val="af-ZA" w:eastAsia="en-US" w:bidi="ar-SA"/>
        </w:rPr>
        <w:t>General Conditions of Contract</w:t>
      </w:r>
    </w:p>
    <w:p w14:paraId="374E965E" w14:textId="77777777" w:rsidR="00405F66" w:rsidRPr="00405F66" w:rsidRDefault="00405F66" w:rsidP="00405F66">
      <w:pPr>
        <w:spacing w:after="200" w:line="276" w:lineRule="auto"/>
        <w:textAlignment w:val="auto"/>
        <w:rPr>
          <w:rFonts w:ascii="Calibri" w:eastAsia="Calibri" w:hAnsi="Calibri" w:cs="Times New Roman"/>
          <w:sz w:val="22"/>
          <w:szCs w:val="22"/>
          <w:lang w:eastAsia="en-US" w:bidi="ar-SA"/>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830"/>
      </w:tblGrid>
      <w:tr w:rsidR="00405F66" w:rsidRPr="00405F66" w14:paraId="3B4A6A9F" w14:textId="77777777" w:rsidTr="00EE3E07">
        <w:tc>
          <w:tcPr>
            <w:tcW w:w="2448" w:type="dxa"/>
          </w:tcPr>
          <w:p w14:paraId="5CEB5EE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w:t>
            </w:r>
            <w:r w:rsidRPr="00405F66">
              <w:rPr>
                <w:rFonts w:ascii="Arial" w:eastAsia="Calibri" w:hAnsi="Arial" w:cs="Arial"/>
                <w:b/>
                <w:sz w:val="22"/>
                <w:szCs w:val="22"/>
                <w:lang w:val="af-ZA" w:eastAsia="en-US" w:bidi="ar-SA"/>
              </w:rPr>
              <w:tab/>
              <w:t>Definitions</w:t>
            </w:r>
          </w:p>
          <w:p w14:paraId="4CA58E9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65B8D8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15010C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7A0CC1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EC20C0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554828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6200CA5"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691F81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8E7AEF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B3062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A49F10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1AFEAF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4D4D3C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3CD43E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4B38B4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6F2F4C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1A4D21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B1D138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583D57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DA1674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4043DA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1BEEDB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4B3480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1CDFCCC7"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w:t>
            </w:r>
            <w:r w:rsidRPr="00C415A1">
              <w:rPr>
                <w:rFonts w:ascii="Arial" w:eastAsia="Calibri" w:hAnsi="Arial" w:cs="Arial"/>
                <w:sz w:val="22"/>
                <w:szCs w:val="22"/>
                <w:lang w:val="af-ZA" w:eastAsia="en-US" w:bidi="ar-SA"/>
              </w:rPr>
              <w:tab/>
              <w:t>The following terms shall be interpreted as indicated:</w:t>
            </w:r>
          </w:p>
          <w:p w14:paraId="50BFAEA8"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49C3DF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w:t>
            </w:r>
            <w:r w:rsidRPr="00C415A1">
              <w:rPr>
                <w:rFonts w:ascii="Arial" w:eastAsia="Calibri" w:hAnsi="Arial" w:cs="Arial"/>
                <w:sz w:val="22"/>
                <w:szCs w:val="22"/>
                <w:lang w:val="af-ZA" w:eastAsia="en-US" w:bidi="ar-SA"/>
              </w:rPr>
              <w:tab/>
              <w:t>“Closing time” means the date and hour specified in the bidding documents for the receipt of bids.</w:t>
            </w:r>
          </w:p>
          <w:p w14:paraId="590326B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8F22F5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w:t>
            </w:r>
            <w:r w:rsidRPr="00C415A1">
              <w:rPr>
                <w:rFonts w:ascii="Arial" w:eastAsia="Calibri" w:hAnsi="Arial" w:cs="Arial"/>
                <w:sz w:val="22"/>
                <w:szCs w:val="22"/>
                <w:lang w:val="af-ZA" w:eastAsia="en-US" w:bidi="ar-SA"/>
              </w:rPr>
              <w:tab/>
              <w:t>“Contract” means the written agreement entered into between the purchaser and the supplier, as recorded in the contract form signed by the parties, including all attachments and appendices thereto and all documents incorporated by reference therein.</w:t>
            </w:r>
          </w:p>
          <w:p w14:paraId="2E0E570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72C584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w:t>
            </w:r>
            <w:r w:rsidRPr="00C415A1">
              <w:rPr>
                <w:rFonts w:ascii="Arial" w:eastAsia="Calibri" w:hAnsi="Arial" w:cs="Arial"/>
                <w:sz w:val="22"/>
                <w:szCs w:val="22"/>
                <w:lang w:val="af-ZA" w:eastAsia="en-US" w:bidi="ar-SA"/>
              </w:rPr>
              <w:tab/>
              <w:t>“Contract price” means the price payable to the supplier under the contract for the full and proper performance of his contractual obligations.</w:t>
            </w:r>
          </w:p>
          <w:p w14:paraId="7B43FF0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A9C6C69" w14:textId="77777777" w:rsidR="00405F66" w:rsidRPr="00C415A1" w:rsidRDefault="00405F66" w:rsidP="00131A9D">
            <w:pPr>
              <w:numPr>
                <w:ilvl w:val="1"/>
                <w:numId w:val="20"/>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“Corrupt practice” means the offering, giving, receiving, or soliciting of any thing of value to influence the action of a public official in the procurement process or in contract execution.</w:t>
            </w:r>
          </w:p>
          <w:p w14:paraId="5DF7FE7D"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DEAF57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w:t>
            </w:r>
            <w:r w:rsidRPr="00C415A1">
              <w:rPr>
                <w:rFonts w:ascii="Arial" w:eastAsia="Calibri" w:hAnsi="Arial" w:cs="Arial"/>
                <w:sz w:val="22"/>
                <w:szCs w:val="22"/>
                <w:lang w:val="af-ZA" w:eastAsia="en-US" w:bidi="ar-SA"/>
              </w:rPr>
              <w:tab/>
              <w:t>"Countervailing duties" are imposed in cases where an enterprise abroad is subsidized by its government and encouraged to market its products internationally.</w:t>
            </w:r>
          </w:p>
          <w:p w14:paraId="09D80AA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401DB7DB"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w:t>
            </w:r>
            <w:r w:rsidRPr="00C415A1">
              <w:rPr>
                <w:rFonts w:ascii="Arial" w:eastAsia="Calibri" w:hAnsi="Arial" w:cs="Arial"/>
                <w:sz w:val="22"/>
                <w:szCs w:val="22"/>
                <w:lang w:val="af-ZA" w:eastAsia="en-US" w:bidi="ar-SA"/>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F232AD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32E811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1.7</w:t>
            </w:r>
            <w:r w:rsidRPr="00C415A1">
              <w:rPr>
                <w:rFonts w:ascii="Arial" w:eastAsia="Calibri" w:hAnsi="Arial" w:cs="Arial"/>
                <w:sz w:val="22"/>
                <w:szCs w:val="22"/>
                <w:lang w:val="af-ZA" w:eastAsia="en-US" w:bidi="ar-SA"/>
              </w:rPr>
              <w:tab/>
              <w:t>“Day” means calendar day.</w:t>
            </w:r>
          </w:p>
          <w:p w14:paraId="7A1B688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885278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1.8</w:t>
            </w:r>
            <w:r w:rsidRPr="00C415A1">
              <w:rPr>
                <w:rFonts w:ascii="Arial" w:eastAsia="Calibri" w:hAnsi="Arial" w:cs="Arial"/>
                <w:sz w:val="22"/>
                <w:szCs w:val="22"/>
                <w:lang w:val="af-ZA" w:eastAsia="en-US" w:bidi="ar-SA"/>
              </w:rPr>
              <w:tab/>
              <w:t>“Delivery” means delivery in compliance of the conditions of the contract or order.</w:t>
            </w:r>
          </w:p>
          <w:p w14:paraId="774B54D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1.9</w:t>
            </w:r>
            <w:r w:rsidRPr="00C415A1">
              <w:rPr>
                <w:rFonts w:ascii="Arial" w:eastAsia="Calibri" w:hAnsi="Arial" w:cs="Arial"/>
                <w:sz w:val="22"/>
                <w:szCs w:val="22"/>
                <w:lang w:val="af-ZA" w:eastAsia="en-US" w:bidi="ar-SA"/>
              </w:rPr>
              <w:tab/>
              <w:t>“Delivery ex stock” means immediate delivery directly from stock actually on hand.</w:t>
            </w:r>
          </w:p>
          <w:p w14:paraId="2001B4C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C815B5B" w14:textId="77777777" w:rsidR="00405F66" w:rsidRPr="00C415A1" w:rsidRDefault="00405F66" w:rsidP="00131A9D">
            <w:pPr>
              <w:numPr>
                <w:ilvl w:val="1"/>
                <w:numId w:val="21"/>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099AB82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F989BF3" w14:textId="77777777" w:rsidR="00405F66" w:rsidRPr="00C415A1" w:rsidRDefault="00405F66" w:rsidP="00131A9D">
            <w:pPr>
              <w:numPr>
                <w:ilvl w:val="1"/>
                <w:numId w:val="21"/>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"Dumping" occurs when a private enterprise abroad market its goods on own initiative in the RSA at lower prices than that of the country of origin and which have the potential to harm the local industries in the RSA.</w:t>
            </w:r>
          </w:p>
          <w:p w14:paraId="6CA36795"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3C9A2B5"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1.12</w:t>
            </w:r>
            <w:r w:rsidRPr="00C415A1">
              <w:rPr>
                <w:rFonts w:ascii="Arial" w:eastAsia="Calibri" w:hAnsi="Arial" w:cs="Arial"/>
                <w:sz w:val="22"/>
                <w:szCs w:val="22"/>
                <w:lang w:val="af-ZA" w:eastAsia="en-US" w:bidi="ar-SA"/>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973E30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DD9653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1.13</w:t>
            </w:r>
            <w:r w:rsidRPr="00C415A1">
              <w:rPr>
                <w:rFonts w:ascii="Arial" w:eastAsia="Calibri" w:hAnsi="Arial" w:cs="Arial"/>
                <w:sz w:val="22"/>
                <w:szCs w:val="22"/>
                <w:lang w:val="af-ZA" w:eastAsia="en-US" w:bidi="ar-SA"/>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80E1CB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06FA76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1.14</w:t>
            </w:r>
            <w:r w:rsidRPr="00C415A1">
              <w:rPr>
                <w:rFonts w:ascii="Arial" w:eastAsia="Calibri" w:hAnsi="Arial" w:cs="Arial"/>
                <w:sz w:val="22"/>
                <w:szCs w:val="22"/>
                <w:lang w:val="af-ZA" w:eastAsia="en-US" w:bidi="ar-SA"/>
              </w:rPr>
              <w:tab/>
              <w:t>“GCC” means the General Conditions of Contract.</w:t>
            </w:r>
          </w:p>
          <w:p w14:paraId="367663AD"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6DAB95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1.15</w:t>
            </w:r>
            <w:r w:rsidRPr="00C415A1">
              <w:rPr>
                <w:rFonts w:ascii="Arial" w:eastAsia="Calibri" w:hAnsi="Arial" w:cs="Arial"/>
                <w:sz w:val="22"/>
                <w:szCs w:val="22"/>
                <w:lang w:val="af-ZA" w:eastAsia="en-US" w:bidi="ar-SA"/>
              </w:rPr>
              <w:tab/>
              <w:t>“Goods” means all of the equipment, machinery, and/or other materials that the supplier is required to supply to the purchaser under the contract.</w:t>
            </w:r>
          </w:p>
          <w:p w14:paraId="4005221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FFA6E68"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1.16</w:t>
            </w:r>
            <w:r w:rsidRPr="00C415A1">
              <w:rPr>
                <w:rFonts w:ascii="Arial" w:eastAsia="Calibri" w:hAnsi="Arial" w:cs="Arial"/>
                <w:sz w:val="22"/>
                <w:szCs w:val="22"/>
                <w:lang w:val="af-ZA" w:eastAsia="en-US" w:bidi="ar-SA"/>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656A444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38CA2FF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1.17</w:t>
            </w:r>
            <w:r w:rsidRPr="00C415A1">
              <w:rPr>
                <w:rFonts w:ascii="Arial" w:eastAsia="Calibri" w:hAnsi="Arial" w:cs="Arial"/>
                <w:sz w:val="22"/>
                <w:szCs w:val="22"/>
                <w:lang w:val="af-ZA" w:eastAsia="en-US" w:bidi="ar-SA"/>
              </w:rPr>
              <w:tab/>
              <w:t>“Local content” means that portion of the bidding price which is not included in the imported content provided that local manufacture does take place.</w:t>
            </w:r>
          </w:p>
          <w:p w14:paraId="3F9FA85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B0B057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1.18</w:t>
            </w:r>
            <w:r w:rsidRPr="00C415A1">
              <w:rPr>
                <w:rFonts w:ascii="Arial" w:eastAsia="Calibri" w:hAnsi="Arial" w:cs="Arial"/>
                <w:sz w:val="22"/>
                <w:szCs w:val="22"/>
                <w:lang w:val="af-ZA" w:eastAsia="en-US" w:bidi="ar-SA"/>
              </w:rPr>
              <w:tab/>
              <w:t>“Manufacture” means the production of products in a factory using labour, materials, components and machinery and includes other related value-adding activities.</w:t>
            </w:r>
          </w:p>
          <w:p w14:paraId="20DDDF4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ACC7FF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1.19</w:t>
            </w:r>
            <w:r w:rsidRPr="00C415A1">
              <w:rPr>
                <w:rFonts w:ascii="Arial" w:eastAsia="Calibri" w:hAnsi="Arial" w:cs="Arial"/>
                <w:sz w:val="22"/>
                <w:szCs w:val="22"/>
                <w:lang w:val="af-ZA" w:eastAsia="en-US" w:bidi="ar-SA"/>
              </w:rPr>
              <w:tab/>
              <w:t>“Order” means an official written order issued for the supply of goods or works or the rendering of a service.</w:t>
            </w:r>
          </w:p>
          <w:p w14:paraId="1256DFC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29D3D19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1.20</w:t>
            </w:r>
            <w:r w:rsidRPr="00C415A1">
              <w:rPr>
                <w:rFonts w:ascii="Arial" w:eastAsia="Calibri" w:hAnsi="Arial" w:cs="Arial"/>
                <w:sz w:val="22"/>
                <w:szCs w:val="22"/>
                <w:lang w:val="af-ZA" w:eastAsia="en-US" w:bidi="ar-SA"/>
              </w:rPr>
              <w:tab/>
              <w:t>“Project site,” where applicable, means the place indicated in bidding documents.</w:t>
            </w:r>
          </w:p>
          <w:p w14:paraId="3E1CC18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0396E4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1.21</w:t>
            </w:r>
            <w:r w:rsidRPr="00C415A1">
              <w:rPr>
                <w:rFonts w:ascii="Arial" w:eastAsia="Calibri" w:hAnsi="Arial" w:cs="Arial"/>
                <w:sz w:val="22"/>
                <w:szCs w:val="22"/>
                <w:lang w:val="af-ZA" w:eastAsia="en-US" w:bidi="ar-SA"/>
              </w:rPr>
              <w:tab/>
              <w:t>“Purchaser” means the organization purchasing the goods.</w:t>
            </w:r>
          </w:p>
          <w:p w14:paraId="6648548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FDFF53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1.22</w:t>
            </w:r>
            <w:r w:rsidRPr="00C415A1">
              <w:rPr>
                <w:rFonts w:ascii="Arial" w:eastAsia="Calibri" w:hAnsi="Arial" w:cs="Arial"/>
                <w:sz w:val="22"/>
                <w:szCs w:val="22"/>
                <w:lang w:val="af-ZA" w:eastAsia="en-US" w:bidi="ar-SA"/>
              </w:rPr>
              <w:tab/>
              <w:t>“Republic” means the Republic of South Africa.</w:t>
            </w:r>
          </w:p>
          <w:p w14:paraId="4DCE487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DBE09C3"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1.23</w:t>
            </w:r>
            <w:r w:rsidRPr="00C415A1">
              <w:rPr>
                <w:rFonts w:ascii="Arial" w:eastAsia="Calibri" w:hAnsi="Arial" w:cs="Arial"/>
                <w:sz w:val="22"/>
                <w:szCs w:val="22"/>
                <w:lang w:val="af-ZA" w:eastAsia="en-US" w:bidi="ar-SA"/>
              </w:rPr>
              <w:tab/>
              <w:t>“SCC” means the Special Conditions of Contract.</w:t>
            </w:r>
          </w:p>
          <w:p w14:paraId="7E89818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C3C57B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1.24</w:t>
            </w:r>
            <w:r w:rsidRPr="00C415A1">
              <w:rPr>
                <w:rFonts w:ascii="Arial" w:eastAsia="Calibri" w:hAnsi="Arial" w:cs="Arial"/>
                <w:sz w:val="22"/>
                <w:szCs w:val="22"/>
                <w:lang w:val="af-ZA" w:eastAsia="en-US" w:bidi="ar-SA"/>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1FED33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7F8B713" w14:textId="77777777" w:rsidR="00405F66" w:rsidRPr="00C415A1" w:rsidRDefault="00405F66" w:rsidP="001B3018">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1.25</w:t>
            </w:r>
            <w:r w:rsidRPr="00C415A1">
              <w:rPr>
                <w:rFonts w:ascii="Arial" w:eastAsia="Calibri" w:hAnsi="Arial" w:cs="Arial"/>
                <w:sz w:val="22"/>
                <w:szCs w:val="22"/>
                <w:lang w:val="af-ZA" w:eastAsia="en-US" w:bidi="ar-SA"/>
              </w:rPr>
              <w:tab/>
              <w:t>“Written” or “in writing” means handwritten in ink or any form of electronic or mechanical writing.</w:t>
            </w:r>
          </w:p>
          <w:p w14:paraId="3B941730" w14:textId="77777777" w:rsidR="00BF1B88" w:rsidRPr="00C415A1" w:rsidRDefault="00BF1B88" w:rsidP="001B3018">
            <w:pPr>
              <w:tabs>
                <w:tab w:val="left" w:pos="792"/>
              </w:tabs>
              <w:spacing w:line="276" w:lineRule="auto"/>
              <w:ind w:left="792" w:hanging="792"/>
              <w:textAlignment w:val="auto"/>
              <w:rPr>
                <w:rFonts w:ascii="Arial" w:eastAsia="Calibri" w:hAnsi="Arial" w:cs="Arial"/>
                <w:sz w:val="22"/>
                <w:szCs w:val="22"/>
                <w:lang w:val="af-ZA" w:eastAsia="en-US" w:bidi="ar-SA"/>
              </w:rPr>
            </w:pPr>
          </w:p>
        </w:tc>
      </w:tr>
      <w:tr w:rsidR="00405F66" w:rsidRPr="00405F66" w14:paraId="68969087" w14:textId="77777777" w:rsidTr="00EE3E07">
        <w:tc>
          <w:tcPr>
            <w:tcW w:w="2448" w:type="dxa"/>
          </w:tcPr>
          <w:p w14:paraId="30E93BF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br w:type="page"/>
              <w:t>2.</w:t>
            </w:r>
            <w:r w:rsidRPr="00405F66">
              <w:rPr>
                <w:rFonts w:ascii="Arial" w:eastAsia="Calibri" w:hAnsi="Arial" w:cs="Arial"/>
                <w:b/>
                <w:sz w:val="22"/>
                <w:szCs w:val="22"/>
                <w:lang w:val="af-ZA" w:eastAsia="en-US" w:bidi="ar-SA"/>
              </w:rPr>
              <w:tab/>
              <w:t>Application</w:t>
            </w:r>
          </w:p>
          <w:p w14:paraId="7EAE434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E57DEB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u w:val="single"/>
                <w:lang w:val="af-ZA" w:eastAsia="en-US" w:bidi="ar-SA"/>
              </w:rPr>
            </w:pPr>
          </w:p>
        </w:tc>
        <w:tc>
          <w:tcPr>
            <w:tcW w:w="7830" w:type="dxa"/>
          </w:tcPr>
          <w:p w14:paraId="0C092B3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w:t>
            </w:r>
            <w:r w:rsidRPr="00C415A1">
              <w:rPr>
                <w:rFonts w:ascii="Arial" w:eastAsia="Calibri" w:hAnsi="Arial" w:cs="Arial"/>
                <w:sz w:val="22"/>
                <w:szCs w:val="22"/>
                <w:lang w:val="af-ZA" w:eastAsia="en-US" w:bidi="ar-S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6CBB12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F56F1C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2.2</w:t>
            </w:r>
            <w:r w:rsidRPr="00C415A1">
              <w:rPr>
                <w:rFonts w:ascii="Arial" w:eastAsia="Calibri" w:hAnsi="Arial" w:cs="Arial"/>
                <w:sz w:val="22"/>
                <w:szCs w:val="22"/>
                <w:lang w:val="af-ZA" w:eastAsia="en-US" w:bidi="ar-SA"/>
              </w:rPr>
              <w:tab/>
              <w:t>Where applicable, special conditions of contract are also laid down to cover specific supplies, services or works.</w:t>
            </w:r>
          </w:p>
          <w:p w14:paraId="2586B21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B6A0E4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w:t>
            </w:r>
            <w:r w:rsidRPr="00C415A1">
              <w:rPr>
                <w:rFonts w:ascii="Arial" w:eastAsia="Calibri" w:hAnsi="Arial" w:cs="Arial"/>
                <w:sz w:val="22"/>
                <w:szCs w:val="22"/>
                <w:lang w:val="af-ZA" w:eastAsia="en-US" w:bidi="ar-SA"/>
              </w:rPr>
              <w:tab/>
              <w:t>Where such special conditions of contract are in conflict with these general conditions, the special conditions shall apply.</w:t>
            </w:r>
          </w:p>
          <w:p w14:paraId="6EB31E1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DB2B7CF" w14:textId="77777777" w:rsidTr="00EE3E07">
        <w:tc>
          <w:tcPr>
            <w:tcW w:w="2448" w:type="dxa"/>
          </w:tcPr>
          <w:p w14:paraId="7333772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w:t>
            </w:r>
            <w:r w:rsidRPr="00405F66">
              <w:rPr>
                <w:rFonts w:ascii="Arial" w:eastAsia="Calibri" w:hAnsi="Arial" w:cs="Arial"/>
                <w:b/>
                <w:sz w:val="22"/>
                <w:szCs w:val="22"/>
                <w:lang w:val="af-ZA" w:eastAsia="en-US" w:bidi="ar-SA"/>
              </w:rPr>
              <w:tab/>
              <w:t>General</w:t>
            </w:r>
          </w:p>
        </w:tc>
        <w:tc>
          <w:tcPr>
            <w:tcW w:w="7830" w:type="dxa"/>
          </w:tcPr>
          <w:p w14:paraId="186F6438"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3.1</w:t>
            </w:r>
            <w:r w:rsidRPr="00C415A1">
              <w:rPr>
                <w:rFonts w:ascii="Arial" w:eastAsia="Calibri" w:hAnsi="Arial" w:cs="Arial"/>
                <w:sz w:val="22"/>
                <w:szCs w:val="22"/>
                <w:lang w:val="af-ZA" w:eastAsia="en-US" w:bidi="ar-SA"/>
              </w:rPr>
              <w:tab/>
              <w:t>Unless otherwise indicated in the bidding documents, the purchaser shall not be liable for any expense incurred in the preparation and submission of a bid. Where applicable a non-refundable fee for documents may be charged.</w:t>
            </w:r>
          </w:p>
          <w:p w14:paraId="046489CB"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2006F53C"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w:t>
            </w:r>
            <w:r w:rsidRPr="00C415A1">
              <w:rPr>
                <w:rFonts w:ascii="Arial" w:eastAsia="Calibri" w:hAnsi="Arial" w:cs="Arial"/>
                <w:sz w:val="22"/>
                <w:szCs w:val="22"/>
                <w:lang w:val="af-ZA" w:eastAsia="en-US" w:bidi="ar-SA"/>
              </w:rPr>
              <w:tab/>
              <w:t xml:space="preserve">With certain exceptions, invitations to bid are only published in the Government Bid Bulletin. The Government Bid Bulletin may be obtained directly from the Government Printer, Private Bag X85, Pretoria 0001, or accessed electronically from  </w:t>
            </w:r>
            <w:r>
              <w:fldChar w:fldCharType="begin"/>
            </w:r>
            <w:r>
              <w:instrText>HYPERLINK "http://www.treasury.gov.za"</w:instrText>
            </w:r>
            <w:r>
              <w:fldChar w:fldCharType="separate"/>
            </w:r>
            <w:r w:rsidRPr="00C415A1">
              <w:rPr>
                <w:rFonts w:ascii="Arial" w:eastAsia="Calibri" w:hAnsi="Arial" w:cs="Arial"/>
                <w:color w:val="0000FF"/>
                <w:sz w:val="22"/>
                <w:szCs w:val="22"/>
                <w:u w:val="single"/>
                <w:lang w:val="af-ZA" w:eastAsia="en-US" w:bidi="ar-SA"/>
              </w:rPr>
              <w:t>www.treasury.gov.za</w:t>
            </w:r>
            <w:r>
              <w:rPr>
                <w:rFonts w:ascii="Arial" w:eastAsia="Calibri" w:hAnsi="Arial" w:cs="Arial"/>
                <w:color w:val="0000FF"/>
                <w:sz w:val="22"/>
                <w:szCs w:val="22"/>
                <w:u w:val="single"/>
                <w:lang w:val="af-ZA" w:eastAsia="en-US" w:bidi="ar-SA"/>
              </w:rPr>
              <w:fldChar w:fldCharType="end"/>
            </w:r>
          </w:p>
          <w:p w14:paraId="45FAB306"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6754D2A0" w14:textId="77777777" w:rsidTr="00EE3E07">
        <w:tc>
          <w:tcPr>
            <w:tcW w:w="2448" w:type="dxa"/>
          </w:tcPr>
          <w:p w14:paraId="0C4256B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4.  </w:t>
            </w:r>
            <w:r w:rsidRPr="00405F66">
              <w:rPr>
                <w:rFonts w:ascii="Arial" w:eastAsia="Calibri" w:hAnsi="Arial" w:cs="Arial"/>
                <w:b/>
                <w:sz w:val="22"/>
                <w:szCs w:val="22"/>
                <w:lang w:val="af-ZA" w:eastAsia="en-US" w:bidi="ar-SA"/>
              </w:rPr>
              <w:tab/>
              <w:t>Standards</w:t>
            </w:r>
          </w:p>
        </w:tc>
        <w:tc>
          <w:tcPr>
            <w:tcW w:w="7830" w:type="dxa"/>
          </w:tcPr>
          <w:p w14:paraId="680688FE"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4.1</w:t>
            </w:r>
            <w:r w:rsidRPr="00C415A1">
              <w:rPr>
                <w:rFonts w:ascii="Arial" w:eastAsia="Calibri" w:hAnsi="Arial" w:cs="Arial"/>
                <w:sz w:val="22"/>
                <w:szCs w:val="22"/>
                <w:lang w:val="af-ZA" w:eastAsia="en-US" w:bidi="ar-SA"/>
              </w:rPr>
              <w:tab/>
              <w:t>The goods supplied shall conform to the standards mentioned in the bidding documents and specifications.</w:t>
            </w:r>
          </w:p>
          <w:p w14:paraId="5DC26D8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p w14:paraId="06F104E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7B8B5319" w14:textId="77777777" w:rsidTr="00EE3E07">
        <w:tc>
          <w:tcPr>
            <w:tcW w:w="2448" w:type="dxa"/>
          </w:tcPr>
          <w:p w14:paraId="3C212861" w14:textId="77777777" w:rsidR="00405F66" w:rsidRPr="00405F66" w:rsidRDefault="00775B50" w:rsidP="00775B50">
            <w:pPr>
              <w:tabs>
                <w:tab w:val="left" w:pos="450"/>
                <w:tab w:val="left" w:pos="1860"/>
              </w:tabs>
              <w:spacing w:after="200"/>
              <w:ind w:left="426" w:hanging="426"/>
              <w:textAlignment w:val="auto"/>
              <w:rPr>
                <w:rFonts w:ascii="Arial" w:eastAsia="Calibri" w:hAnsi="Arial" w:cs="Arial"/>
                <w:b/>
                <w:sz w:val="22"/>
                <w:szCs w:val="22"/>
                <w:lang w:val="af-ZA" w:eastAsia="en-US" w:bidi="ar-SA"/>
              </w:rPr>
            </w:pPr>
            <w:r>
              <w:rPr>
                <w:rFonts w:ascii="Arial" w:eastAsia="Calibri" w:hAnsi="Arial" w:cs="Arial"/>
                <w:b/>
                <w:sz w:val="22"/>
                <w:szCs w:val="22"/>
                <w:lang w:val="af-ZA" w:eastAsia="en-US" w:bidi="ar-SA"/>
              </w:rPr>
              <w:t>5</w:t>
            </w:r>
            <w:r>
              <w:rPr>
                <w:rFonts w:ascii="Arial" w:eastAsia="Calibri" w:hAnsi="Arial" w:cs="Arial"/>
                <w:b/>
                <w:sz w:val="22"/>
                <w:szCs w:val="22"/>
                <w:lang w:val="af-ZA" w:eastAsia="en-US" w:bidi="ar-SA"/>
              </w:rPr>
              <w:tab/>
            </w:r>
            <w:r w:rsidR="00405F66" w:rsidRPr="00405F66">
              <w:rPr>
                <w:rFonts w:ascii="Arial" w:eastAsia="Calibri" w:hAnsi="Arial" w:cs="Arial"/>
                <w:b/>
                <w:sz w:val="22"/>
                <w:szCs w:val="22"/>
                <w:lang w:val="af-ZA" w:eastAsia="en-US" w:bidi="ar-SA"/>
              </w:rPr>
              <w:t>Use of</w:t>
            </w:r>
            <w:r>
              <w:rPr>
                <w:rFonts w:ascii="Arial" w:eastAsia="Calibri" w:hAnsi="Arial" w:cs="Arial"/>
                <w:b/>
                <w:sz w:val="22"/>
                <w:szCs w:val="22"/>
                <w:lang w:val="af-ZA" w:eastAsia="en-US" w:bidi="ar-SA"/>
              </w:rPr>
              <w:t xml:space="preserve"> </w:t>
            </w:r>
            <w:r w:rsidR="00405F66" w:rsidRPr="00405F66">
              <w:rPr>
                <w:rFonts w:ascii="Arial" w:eastAsia="Calibri" w:hAnsi="Arial" w:cs="Arial"/>
                <w:b/>
                <w:sz w:val="22"/>
                <w:szCs w:val="22"/>
                <w:lang w:val="af-ZA" w:eastAsia="en-US" w:bidi="ar-SA"/>
              </w:rPr>
              <w:t>contract documents and information; inspection.</w:t>
            </w:r>
          </w:p>
        </w:tc>
        <w:tc>
          <w:tcPr>
            <w:tcW w:w="7830" w:type="dxa"/>
          </w:tcPr>
          <w:p w14:paraId="5F16EC6D"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5.1</w:t>
            </w:r>
            <w:r w:rsidRPr="00C415A1">
              <w:rPr>
                <w:rFonts w:ascii="Arial" w:eastAsia="Calibri" w:hAnsi="Arial" w:cs="Arial"/>
                <w:sz w:val="22"/>
                <w:szCs w:val="22"/>
                <w:lang w:val="af-ZA" w:eastAsia="en-US" w:bidi="ar-S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D78ED9D"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7340559B"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5.2</w:t>
            </w:r>
            <w:r w:rsidRPr="00C415A1">
              <w:rPr>
                <w:rFonts w:ascii="Arial" w:eastAsia="Calibri" w:hAnsi="Arial" w:cs="Arial"/>
                <w:sz w:val="22"/>
                <w:szCs w:val="22"/>
                <w:lang w:val="af-ZA" w:eastAsia="en-US" w:bidi="ar-SA"/>
              </w:rPr>
              <w:tab/>
              <w:t>The supplier shall not, without the purchaser’s prior written consent, make use of any document or information mentioned in GCC clause 5.1 except for purposes of performing the contract.</w:t>
            </w:r>
          </w:p>
          <w:p w14:paraId="062116A5"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3E6E6AD1"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5.3</w:t>
            </w:r>
            <w:r w:rsidRPr="00C415A1">
              <w:rPr>
                <w:rFonts w:ascii="Arial" w:eastAsia="Calibri" w:hAnsi="Arial" w:cs="Arial"/>
                <w:sz w:val="22"/>
                <w:szCs w:val="22"/>
                <w:lang w:val="af-ZA" w:eastAsia="en-US" w:bidi="ar-S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2D04BA94"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297693C3"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5.4</w:t>
            </w:r>
            <w:r w:rsidRPr="00C415A1">
              <w:rPr>
                <w:rFonts w:ascii="Arial" w:eastAsia="Calibri" w:hAnsi="Arial" w:cs="Arial"/>
                <w:sz w:val="22"/>
                <w:szCs w:val="22"/>
                <w:lang w:val="af-ZA" w:eastAsia="en-US" w:bidi="ar-SA"/>
              </w:rPr>
              <w:tab/>
              <w:t>The supplier shall permit the purchaser to inspect the supplier’s records relating to the performance of the supplier and to have them audited by auditors appointed by the purchaser, if so required by the purchaser.</w:t>
            </w:r>
          </w:p>
          <w:p w14:paraId="450F6B1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42F7401E" w14:textId="77777777" w:rsidTr="00EE3E07">
        <w:tc>
          <w:tcPr>
            <w:tcW w:w="2448" w:type="dxa"/>
          </w:tcPr>
          <w:p w14:paraId="2AFFE3D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6.  </w:t>
            </w:r>
            <w:r w:rsidRPr="00405F66">
              <w:rPr>
                <w:rFonts w:ascii="Arial" w:eastAsia="Calibri" w:hAnsi="Arial" w:cs="Arial"/>
                <w:b/>
                <w:sz w:val="22"/>
                <w:szCs w:val="22"/>
                <w:lang w:val="af-ZA" w:eastAsia="en-US" w:bidi="ar-SA"/>
              </w:rPr>
              <w:tab/>
              <w:t>Patent rights</w:t>
            </w:r>
          </w:p>
        </w:tc>
        <w:tc>
          <w:tcPr>
            <w:tcW w:w="7830" w:type="dxa"/>
          </w:tcPr>
          <w:p w14:paraId="35D3749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6.1</w:t>
            </w:r>
            <w:r w:rsidRPr="00C415A1">
              <w:rPr>
                <w:rFonts w:ascii="Arial" w:eastAsia="Calibri" w:hAnsi="Arial" w:cs="Arial"/>
                <w:sz w:val="22"/>
                <w:szCs w:val="22"/>
                <w:lang w:val="af-ZA" w:eastAsia="en-US" w:bidi="ar-SA"/>
              </w:rPr>
              <w:tab/>
              <w:t>The supplier shall indemnify the purchaser against all third</w:t>
            </w:r>
            <w:r w:rsidRPr="00C415A1">
              <w:rPr>
                <w:rFonts w:ascii="Arial" w:eastAsia="Calibri" w:hAnsi="Arial" w:cs="Arial"/>
                <w:sz w:val="22"/>
                <w:szCs w:val="22"/>
                <w:lang w:val="af-ZA" w:eastAsia="en-US" w:bidi="ar-SA"/>
              </w:rPr>
              <w:noBreakHyphen/>
              <w:t>party claims of infringement of patent, trademark, or industrial design rights arising from use of the goods or any part thereof by the purchaser.</w:t>
            </w:r>
          </w:p>
          <w:p w14:paraId="0C2D5A8B"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0300971B" w14:textId="77777777" w:rsidTr="00EE3E07">
        <w:tc>
          <w:tcPr>
            <w:tcW w:w="2448" w:type="dxa"/>
          </w:tcPr>
          <w:p w14:paraId="22638C8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7.</w:t>
            </w:r>
            <w:r w:rsidRPr="00405F66">
              <w:rPr>
                <w:rFonts w:ascii="Arial" w:eastAsia="Calibri" w:hAnsi="Arial" w:cs="Arial"/>
                <w:b/>
                <w:sz w:val="22"/>
                <w:szCs w:val="22"/>
                <w:lang w:val="af-ZA" w:eastAsia="en-US" w:bidi="ar-SA"/>
              </w:rPr>
              <w:tab/>
              <w:t>Performance security</w:t>
            </w:r>
          </w:p>
        </w:tc>
        <w:tc>
          <w:tcPr>
            <w:tcW w:w="7830" w:type="dxa"/>
          </w:tcPr>
          <w:p w14:paraId="6012D16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7.1</w:t>
            </w:r>
            <w:r w:rsidRPr="00C415A1">
              <w:rPr>
                <w:rFonts w:ascii="Arial" w:eastAsia="Calibri" w:hAnsi="Arial" w:cs="Arial"/>
                <w:sz w:val="22"/>
                <w:szCs w:val="22"/>
                <w:lang w:val="af-ZA" w:eastAsia="en-US" w:bidi="ar-SA"/>
              </w:rPr>
              <w:tab/>
              <w:t>Within thirty (30) days of receipt of the notification of contract award, the successful bidder shall furnish to the purchaser the performance security of the amount specified in SCC.</w:t>
            </w:r>
          </w:p>
          <w:p w14:paraId="4CF896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7A2CE3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7.2</w:t>
            </w:r>
            <w:r w:rsidRPr="00C415A1">
              <w:rPr>
                <w:rFonts w:ascii="Arial" w:eastAsia="Calibri" w:hAnsi="Arial" w:cs="Arial"/>
                <w:sz w:val="22"/>
                <w:szCs w:val="22"/>
                <w:lang w:val="af-ZA" w:eastAsia="en-US" w:bidi="ar-SA"/>
              </w:rPr>
              <w:tab/>
              <w:t>The proceeds of the performance security shall be payable to the purchaser as compensation for any loss resulting from the supplier’s failure to complete his obligations under the contract.</w:t>
            </w:r>
          </w:p>
          <w:p w14:paraId="3BCEEAD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C148E3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7.3</w:t>
            </w:r>
            <w:r w:rsidRPr="00C415A1">
              <w:rPr>
                <w:rFonts w:ascii="Arial" w:eastAsia="Calibri" w:hAnsi="Arial" w:cs="Arial"/>
                <w:sz w:val="22"/>
                <w:szCs w:val="22"/>
                <w:lang w:val="af-ZA" w:eastAsia="en-US" w:bidi="ar-SA"/>
              </w:rPr>
              <w:tab/>
              <w:t>The performance security shall be denominated in the currency of the contract, or in a freely convertible currency acceptable to the purchaser and shall be in one of the following forms:</w:t>
            </w:r>
          </w:p>
          <w:p w14:paraId="0BA12988"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a bank guarantee or an irrevocable letter of credit issued by a reputable bank located in the purchaser’s country or abroad, acceptable to the purchaser, in the form provided in the bidding documents or another form acceptable to the purchaser; or</w:t>
            </w:r>
          </w:p>
          <w:p w14:paraId="40C2ED72"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a cashier’s or certified cheque</w:t>
            </w:r>
          </w:p>
          <w:p w14:paraId="111BFA3F" w14:textId="77777777" w:rsidR="00405F66" w:rsidRPr="00C415A1" w:rsidRDefault="00405F66" w:rsidP="00405F66">
            <w:pPr>
              <w:tabs>
                <w:tab w:val="left" w:pos="1512"/>
              </w:tabs>
              <w:textAlignment w:val="auto"/>
              <w:rPr>
                <w:rFonts w:ascii="Arial" w:eastAsia="Calibri" w:hAnsi="Arial" w:cs="Arial"/>
                <w:sz w:val="22"/>
                <w:szCs w:val="22"/>
                <w:lang w:val="af-ZA" w:eastAsia="en-US" w:bidi="ar-SA"/>
              </w:rPr>
            </w:pPr>
          </w:p>
          <w:p w14:paraId="795BEF7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7.4</w:t>
            </w:r>
            <w:r w:rsidRPr="00C415A1">
              <w:rPr>
                <w:rFonts w:ascii="Arial" w:eastAsia="Calibri" w:hAnsi="Arial" w:cs="Arial"/>
                <w:sz w:val="22"/>
                <w:szCs w:val="22"/>
                <w:lang w:val="af-ZA" w:eastAsia="en-US" w:bidi="ar-S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6FEAB5B"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6EAA112E" w14:textId="77777777" w:rsidTr="00EE3E07">
        <w:tc>
          <w:tcPr>
            <w:tcW w:w="2448" w:type="dxa"/>
          </w:tcPr>
          <w:p w14:paraId="48B1A08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8. Inspections,tests and analyses</w:t>
            </w:r>
          </w:p>
        </w:tc>
        <w:tc>
          <w:tcPr>
            <w:tcW w:w="7830" w:type="dxa"/>
          </w:tcPr>
          <w:p w14:paraId="6167497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8.1</w:t>
            </w:r>
            <w:r w:rsidRPr="00C415A1">
              <w:rPr>
                <w:rFonts w:ascii="Arial" w:eastAsia="Calibri" w:hAnsi="Arial" w:cs="Arial"/>
                <w:sz w:val="22"/>
                <w:szCs w:val="22"/>
                <w:lang w:val="af-ZA" w:eastAsia="en-US" w:bidi="ar-SA"/>
              </w:rPr>
              <w:tab/>
              <w:t>All pre-bidding testing will be for the account of the bidder.</w:t>
            </w:r>
          </w:p>
          <w:p w14:paraId="527A011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D89C02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8.2</w:t>
            </w:r>
            <w:r w:rsidRPr="00C415A1">
              <w:rPr>
                <w:rFonts w:ascii="Arial" w:eastAsia="Calibri" w:hAnsi="Arial" w:cs="Arial"/>
                <w:sz w:val="22"/>
                <w:szCs w:val="22"/>
                <w:lang w:val="af-ZA" w:eastAsia="en-US" w:bidi="ar-SA"/>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14:paraId="189D735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6B5F4611" w14:textId="77777777" w:rsidR="00405F66" w:rsidRPr="00C415A1" w:rsidRDefault="00405F66" w:rsidP="00131A9D">
            <w:pPr>
              <w:numPr>
                <w:ilvl w:val="1"/>
                <w:numId w:val="15"/>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410FFC7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D55A95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8.4</w:t>
            </w:r>
            <w:r w:rsidRPr="00C415A1">
              <w:rPr>
                <w:rFonts w:ascii="Arial" w:eastAsia="Calibri" w:hAnsi="Arial" w:cs="Arial"/>
                <w:sz w:val="22"/>
                <w:szCs w:val="22"/>
                <w:lang w:val="af-ZA" w:eastAsia="en-US" w:bidi="ar-SA"/>
              </w:rPr>
              <w:tab/>
              <w:t>If the inspections, tests and analyses referred to in clauses 8.2 and 8.3 show the supplies to be in accordance with the contract requirements, the cost of the inspections, tests and analyses shall be defrayed by the purchaser.</w:t>
            </w:r>
          </w:p>
          <w:p w14:paraId="7A4F34D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BAB17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8.5</w:t>
            </w:r>
            <w:r w:rsidRPr="00C415A1">
              <w:rPr>
                <w:rFonts w:ascii="Arial" w:eastAsia="Calibri" w:hAnsi="Arial" w:cs="Arial"/>
                <w:sz w:val="22"/>
                <w:szCs w:val="22"/>
                <w:lang w:val="af-ZA" w:eastAsia="en-US" w:bidi="ar-S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7DA09D7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C7056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8.6</w:t>
            </w:r>
            <w:r w:rsidRPr="00C415A1">
              <w:rPr>
                <w:rFonts w:ascii="Arial" w:eastAsia="Calibri" w:hAnsi="Arial" w:cs="Arial"/>
                <w:sz w:val="22"/>
                <w:szCs w:val="22"/>
                <w:lang w:val="af-ZA" w:eastAsia="en-US" w:bidi="ar-SA"/>
              </w:rPr>
              <w:tab/>
              <w:t xml:space="preserve">Supplies and services which are referred to in clauses 8.2 and 8.3 and which do not comply with the contract requirements may be rejected. </w:t>
            </w:r>
          </w:p>
          <w:p w14:paraId="0F27FCD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C1BA09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8.7</w:t>
            </w:r>
            <w:r w:rsidRPr="00C415A1">
              <w:rPr>
                <w:rFonts w:ascii="Arial" w:eastAsia="Calibri" w:hAnsi="Arial" w:cs="Arial"/>
                <w:sz w:val="22"/>
                <w:szCs w:val="22"/>
                <w:lang w:val="af-ZA" w:eastAsia="en-US" w:bidi="ar-SA"/>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1AEBBA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604DB40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8.8</w:t>
            </w:r>
            <w:r w:rsidRPr="00C415A1">
              <w:rPr>
                <w:rFonts w:ascii="Arial" w:eastAsia="Calibri" w:hAnsi="Arial" w:cs="Arial"/>
                <w:sz w:val="22"/>
                <w:szCs w:val="22"/>
                <w:lang w:val="af-ZA" w:eastAsia="en-US" w:bidi="ar-SA"/>
              </w:rPr>
              <w:tab/>
              <w:t xml:space="preserve">The provisions of clauses 8.4 to 8.7 shall not prejudice the right of the purchaser to cancel the contract on account of a breach of the conditions thereof, or to act in terms of Clause 23 of GCC. </w:t>
            </w:r>
          </w:p>
          <w:p w14:paraId="2001586D"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3339CBAE" w14:textId="77777777" w:rsidTr="00EE3E07">
        <w:tc>
          <w:tcPr>
            <w:tcW w:w="2448" w:type="dxa"/>
          </w:tcPr>
          <w:p w14:paraId="0D620BC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9. </w:t>
            </w:r>
            <w:r w:rsidRPr="00405F66">
              <w:rPr>
                <w:rFonts w:ascii="Arial" w:eastAsia="Calibri" w:hAnsi="Arial" w:cs="Arial"/>
                <w:b/>
                <w:sz w:val="22"/>
                <w:szCs w:val="22"/>
                <w:lang w:val="af-ZA" w:eastAsia="en-US" w:bidi="ar-SA"/>
              </w:rPr>
              <w:tab/>
              <w:t>Packing</w:t>
            </w:r>
          </w:p>
        </w:tc>
        <w:tc>
          <w:tcPr>
            <w:tcW w:w="7830" w:type="dxa"/>
          </w:tcPr>
          <w:p w14:paraId="056A5A5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9.1</w:t>
            </w:r>
            <w:r w:rsidRPr="00C415A1">
              <w:rPr>
                <w:rFonts w:ascii="Arial" w:eastAsia="Calibri" w:hAnsi="Arial" w:cs="Arial"/>
                <w:sz w:val="22"/>
                <w:szCs w:val="22"/>
                <w:lang w:val="af-ZA" w:eastAsia="en-US" w:bidi="ar-SA"/>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C19546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2C91E6F" w14:textId="77777777" w:rsidR="00405F66" w:rsidRPr="00C415A1" w:rsidRDefault="00405F66" w:rsidP="00131A9D">
            <w:pPr>
              <w:numPr>
                <w:ilvl w:val="1"/>
                <w:numId w:val="16"/>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08A168B0"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DCBF52A" w14:textId="77777777" w:rsidTr="00EE3E07">
        <w:tc>
          <w:tcPr>
            <w:tcW w:w="2448" w:type="dxa"/>
          </w:tcPr>
          <w:p w14:paraId="4B479E5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10.</w:t>
            </w:r>
            <w:r w:rsidRPr="00405F66">
              <w:rPr>
                <w:rFonts w:ascii="Arial" w:eastAsia="Calibri" w:hAnsi="Arial" w:cs="Arial"/>
                <w:b/>
                <w:sz w:val="22"/>
                <w:szCs w:val="22"/>
                <w:lang w:val="af-ZA" w:eastAsia="en-US" w:bidi="ar-SA"/>
              </w:rPr>
              <w:tab/>
              <w:t>Deliveryand documents</w:t>
            </w:r>
          </w:p>
        </w:tc>
        <w:tc>
          <w:tcPr>
            <w:tcW w:w="7830" w:type="dxa"/>
          </w:tcPr>
          <w:p w14:paraId="159238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10.1</w:t>
            </w:r>
            <w:r w:rsidRPr="00C415A1">
              <w:rPr>
                <w:rFonts w:ascii="Arial" w:eastAsia="Calibri" w:hAnsi="Arial" w:cs="Arial"/>
                <w:sz w:val="22"/>
                <w:szCs w:val="22"/>
                <w:lang w:val="af-ZA" w:eastAsia="en-US" w:bidi="ar-SA"/>
              </w:rPr>
              <w:tab/>
              <w:t>Delivery of the goods shall be made by the supplier in accordance with the terms specified in the contract.  The details of shipping and/or other documents to be furnished by the supplier are specified in SCC.</w:t>
            </w:r>
          </w:p>
          <w:p w14:paraId="257D8A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C276AB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10.2</w:t>
            </w:r>
            <w:r w:rsidRPr="00C415A1">
              <w:rPr>
                <w:rFonts w:ascii="Arial" w:eastAsia="Calibri" w:hAnsi="Arial" w:cs="Arial"/>
                <w:sz w:val="22"/>
                <w:szCs w:val="22"/>
                <w:lang w:val="af-ZA" w:eastAsia="en-US" w:bidi="ar-SA"/>
              </w:rPr>
              <w:tab/>
              <w:t>Documents to be submitted by the supplier are specified in SCC.</w:t>
            </w:r>
          </w:p>
          <w:p w14:paraId="6F370BC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32C1343A" w14:textId="77777777" w:rsidTr="00EE3E07">
        <w:tc>
          <w:tcPr>
            <w:tcW w:w="2448" w:type="dxa"/>
          </w:tcPr>
          <w:p w14:paraId="0489095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11.</w:t>
            </w:r>
            <w:r w:rsidRPr="00405F66">
              <w:rPr>
                <w:rFonts w:ascii="Arial" w:eastAsia="Calibri" w:hAnsi="Arial" w:cs="Arial"/>
                <w:b/>
                <w:sz w:val="22"/>
                <w:szCs w:val="22"/>
                <w:lang w:val="af-ZA" w:eastAsia="en-US" w:bidi="ar-SA"/>
              </w:rPr>
              <w:tab/>
              <w:t>Insurance</w:t>
            </w:r>
          </w:p>
        </w:tc>
        <w:tc>
          <w:tcPr>
            <w:tcW w:w="7830" w:type="dxa"/>
          </w:tcPr>
          <w:p w14:paraId="1837906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11.1</w:t>
            </w:r>
            <w:r w:rsidRPr="00C415A1">
              <w:rPr>
                <w:rFonts w:ascii="Arial" w:eastAsia="Calibri" w:hAnsi="Arial" w:cs="Arial"/>
                <w:sz w:val="22"/>
                <w:szCs w:val="22"/>
                <w:lang w:val="af-ZA" w:eastAsia="en-US" w:bidi="ar-SA"/>
              </w:rPr>
              <w:tab/>
              <w:t>The goods supplied under the contract shall be fully insured in a freely convertible currency against loss or damage incidental to manufacture or acquisition, transportation, storage and delivery in the manner specified in the SCC.</w:t>
            </w:r>
          </w:p>
          <w:p w14:paraId="26AC157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01EEA210" w14:textId="77777777" w:rsidTr="00EE3E07">
        <w:tc>
          <w:tcPr>
            <w:tcW w:w="2448" w:type="dxa"/>
          </w:tcPr>
          <w:p w14:paraId="38FD6A6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12.</w:t>
            </w:r>
            <w:r w:rsidRPr="00405F66">
              <w:rPr>
                <w:rFonts w:ascii="Arial" w:eastAsia="Calibri" w:hAnsi="Arial" w:cs="Arial"/>
                <w:b/>
                <w:sz w:val="22"/>
                <w:szCs w:val="22"/>
                <w:lang w:val="af-ZA" w:eastAsia="en-US" w:bidi="ar-SA"/>
              </w:rPr>
              <w:tab/>
              <w:t>Transportation</w:t>
            </w:r>
          </w:p>
        </w:tc>
        <w:tc>
          <w:tcPr>
            <w:tcW w:w="7830" w:type="dxa"/>
          </w:tcPr>
          <w:p w14:paraId="6CE83A13"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12.1</w:t>
            </w:r>
            <w:r w:rsidRPr="00C415A1">
              <w:rPr>
                <w:rFonts w:ascii="Arial" w:eastAsia="Calibri" w:hAnsi="Arial" w:cs="Arial"/>
                <w:sz w:val="22"/>
                <w:szCs w:val="22"/>
                <w:lang w:val="af-ZA" w:eastAsia="en-US" w:bidi="ar-SA"/>
              </w:rPr>
              <w:tab/>
              <w:t>Should a price other than an all-inclusive delivered price be required, this shall be specified in the SCC.</w:t>
            </w:r>
          </w:p>
          <w:p w14:paraId="2408D56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FB4619A" w14:textId="77777777" w:rsidTr="00EE3E07">
        <w:tc>
          <w:tcPr>
            <w:tcW w:w="2448" w:type="dxa"/>
          </w:tcPr>
          <w:p w14:paraId="3ACBFFA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13. </w:t>
            </w:r>
            <w:r w:rsidRPr="00405F66">
              <w:rPr>
                <w:rFonts w:ascii="Arial" w:eastAsia="Calibri" w:hAnsi="Arial" w:cs="Arial"/>
                <w:b/>
                <w:sz w:val="22"/>
                <w:szCs w:val="22"/>
                <w:lang w:val="af-ZA" w:eastAsia="en-US" w:bidi="ar-SA"/>
              </w:rPr>
              <w:tab/>
              <w:t>Incidental services</w:t>
            </w:r>
          </w:p>
          <w:p w14:paraId="3F1B7A3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1C2C8AF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13.1</w:t>
            </w:r>
            <w:r w:rsidRPr="00C415A1">
              <w:rPr>
                <w:rFonts w:ascii="Arial" w:eastAsia="Calibri" w:hAnsi="Arial" w:cs="Arial"/>
                <w:sz w:val="22"/>
                <w:szCs w:val="22"/>
                <w:lang w:val="af-ZA" w:eastAsia="en-US" w:bidi="ar-SA"/>
              </w:rPr>
              <w:tab/>
              <w:t>The supplier may be required to provide any or all of the following services, including additional services, if any, specified in SCC:</w:t>
            </w:r>
          </w:p>
          <w:p w14:paraId="73DAF5C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214806E"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performance or supervision of on-site assembly and/or    commissioning of the supplied goods;</w:t>
            </w:r>
          </w:p>
          <w:p w14:paraId="578FD666"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furnishing of tools required for assembly and/or maintenance of the supplied goods;</w:t>
            </w:r>
          </w:p>
          <w:p w14:paraId="4420EA1C"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w:t>
            </w:r>
            <w:r w:rsidRPr="00C415A1">
              <w:rPr>
                <w:rFonts w:ascii="Arial" w:eastAsia="Calibri" w:hAnsi="Arial" w:cs="Arial"/>
                <w:sz w:val="22"/>
                <w:szCs w:val="22"/>
                <w:lang w:val="af-ZA" w:eastAsia="en-US" w:bidi="ar-SA"/>
              </w:rPr>
              <w:tab/>
              <w:t>furnishing of a detailed operations and maintenance manual for each appropriate unit of the supplied goods;</w:t>
            </w:r>
          </w:p>
          <w:p w14:paraId="3DC212F5"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w:t>
            </w:r>
            <w:r w:rsidRPr="00C415A1">
              <w:rPr>
                <w:rFonts w:ascii="Arial" w:eastAsia="Calibri" w:hAnsi="Arial" w:cs="Arial"/>
                <w:sz w:val="22"/>
                <w:szCs w:val="22"/>
                <w:lang w:val="af-ZA" w:eastAsia="en-US" w:bidi="ar-SA"/>
              </w:rPr>
              <w:tab/>
              <w:t>performance or supervision or maintenance and/or repair of the supplied goods, for a period of time agreed by the parties, provided that this service shall not relieve the supplier of any warranty obligations under this contract; and</w:t>
            </w:r>
          </w:p>
          <w:p w14:paraId="595E123A"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w:t>
            </w:r>
            <w:r w:rsidRPr="00C415A1">
              <w:rPr>
                <w:rFonts w:ascii="Arial" w:eastAsia="Calibri" w:hAnsi="Arial" w:cs="Arial"/>
                <w:sz w:val="22"/>
                <w:szCs w:val="22"/>
                <w:lang w:val="af-ZA" w:eastAsia="en-US" w:bidi="ar-SA"/>
              </w:rPr>
              <w:tab/>
              <w:t>training of the purchaser’s personnel, at the supplier’s plant and/or on-site, in assembly, start-up, operation, maintenance, and/or repair of the supplied goods.</w:t>
            </w:r>
          </w:p>
          <w:p w14:paraId="08EE110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00F870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13.2</w:t>
            </w:r>
            <w:r w:rsidRPr="00C415A1">
              <w:rPr>
                <w:rFonts w:ascii="Arial" w:eastAsia="Calibri" w:hAnsi="Arial" w:cs="Arial"/>
                <w:sz w:val="22"/>
                <w:szCs w:val="22"/>
                <w:lang w:val="af-ZA" w:eastAsia="en-US" w:bidi="ar-S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5EBC7A80" w14:textId="77777777" w:rsidR="00405F66" w:rsidRPr="00C415A1" w:rsidRDefault="00405F66" w:rsidP="007E6378">
            <w:pPr>
              <w:tabs>
                <w:tab w:val="left" w:pos="450"/>
                <w:tab w:val="left" w:pos="792"/>
                <w:tab w:val="left" w:pos="1860"/>
              </w:tabs>
              <w:textAlignment w:val="auto"/>
              <w:rPr>
                <w:rFonts w:ascii="Arial" w:eastAsia="Calibri" w:hAnsi="Arial" w:cs="Arial"/>
                <w:sz w:val="22"/>
                <w:szCs w:val="22"/>
                <w:lang w:val="af-ZA" w:eastAsia="en-US" w:bidi="ar-SA"/>
              </w:rPr>
            </w:pPr>
          </w:p>
        </w:tc>
      </w:tr>
      <w:tr w:rsidR="00405F66" w:rsidRPr="00405F66" w14:paraId="40983CA1" w14:textId="77777777" w:rsidTr="00EE3E07">
        <w:tc>
          <w:tcPr>
            <w:tcW w:w="2448" w:type="dxa"/>
          </w:tcPr>
          <w:p w14:paraId="461160B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14.</w:t>
            </w:r>
            <w:r w:rsidRPr="00405F66">
              <w:rPr>
                <w:rFonts w:ascii="Arial" w:eastAsia="Calibri" w:hAnsi="Arial" w:cs="Arial"/>
                <w:b/>
                <w:sz w:val="22"/>
                <w:szCs w:val="22"/>
                <w:lang w:val="af-ZA" w:eastAsia="en-US" w:bidi="ar-SA"/>
              </w:rPr>
              <w:tab/>
              <w:t>Spare parts</w:t>
            </w:r>
          </w:p>
        </w:tc>
        <w:tc>
          <w:tcPr>
            <w:tcW w:w="7830" w:type="dxa"/>
          </w:tcPr>
          <w:p w14:paraId="23B8D5A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14.1</w:t>
            </w:r>
            <w:r w:rsidRPr="00C415A1">
              <w:rPr>
                <w:rFonts w:ascii="Arial" w:eastAsia="Calibri" w:hAnsi="Arial" w:cs="Arial"/>
                <w:sz w:val="22"/>
                <w:szCs w:val="22"/>
                <w:lang w:val="af-ZA" w:eastAsia="en-US" w:bidi="ar-SA"/>
              </w:rPr>
              <w:tab/>
              <w:t>As specified in SCC, the supplier may be required to provide any or all of the following materials, notifications, and information pertaining to spare parts manufactured or distributed by the supplier:</w:t>
            </w:r>
          </w:p>
          <w:p w14:paraId="04E93AD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283156A"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such spare parts as the purchaser may elect to purchase from the supplier, provided that this election shall not relieve the supplier of any warranty obligations under the contract; and</w:t>
            </w:r>
          </w:p>
          <w:p w14:paraId="79D925AC" w14:textId="77777777" w:rsidR="00405F66" w:rsidRPr="00C415A1" w:rsidRDefault="00405F66" w:rsidP="00405F66">
            <w:pPr>
              <w:tabs>
                <w:tab w:val="left" w:pos="966"/>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in the event of termination of production of the spare parts:</w:t>
            </w:r>
          </w:p>
          <w:p w14:paraId="1A873119" w14:textId="77777777" w:rsidR="00405F66" w:rsidRPr="00C415A1" w:rsidRDefault="00405F66" w:rsidP="00131A9D">
            <w:pPr>
              <w:numPr>
                <w:ilvl w:val="0"/>
                <w:numId w:val="14"/>
              </w:numPr>
              <w:tabs>
                <w:tab w:val="left" w:pos="1512"/>
              </w:tabs>
              <w:spacing w:after="200"/>
              <w:ind w:left="151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Advance notification to the purchaser of the pending termination, in sufficient time to permit the purchaser to procure needed requirements; and</w:t>
            </w:r>
          </w:p>
          <w:p w14:paraId="4F734EFE"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(ii)</w:t>
            </w:r>
            <w:r w:rsidRPr="00C415A1">
              <w:rPr>
                <w:rFonts w:ascii="Arial" w:eastAsia="Calibri" w:hAnsi="Arial" w:cs="Arial"/>
                <w:sz w:val="22"/>
                <w:szCs w:val="22"/>
                <w:lang w:val="af-ZA" w:eastAsia="en-US" w:bidi="ar-SA"/>
              </w:rPr>
              <w:tab/>
              <w:t>following such termination, furnishing at no cost to the purchaser, the blueprints, drawings, and specifications of the spare parts, if requested.</w:t>
            </w:r>
          </w:p>
          <w:p w14:paraId="15AA47FC"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28AB356C" w14:textId="77777777" w:rsidTr="00EE3E07">
        <w:tc>
          <w:tcPr>
            <w:tcW w:w="2448" w:type="dxa"/>
          </w:tcPr>
          <w:p w14:paraId="2B5ABB2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15.</w:t>
            </w:r>
            <w:r w:rsidRPr="00405F66">
              <w:rPr>
                <w:rFonts w:ascii="Arial" w:eastAsia="Calibri" w:hAnsi="Arial" w:cs="Arial"/>
                <w:b/>
                <w:sz w:val="22"/>
                <w:szCs w:val="22"/>
                <w:lang w:val="af-ZA" w:eastAsia="en-US" w:bidi="ar-SA"/>
              </w:rPr>
              <w:tab/>
              <w:t>Warranty</w:t>
            </w:r>
          </w:p>
        </w:tc>
        <w:tc>
          <w:tcPr>
            <w:tcW w:w="7830" w:type="dxa"/>
          </w:tcPr>
          <w:p w14:paraId="52CB097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15.1</w:t>
            </w:r>
            <w:r w:rsidRPr="00C415A1">
              <w:rPr>
                <w:rFonts w:ascii="Arial" w:eastAsia="Calibri" w:hAnsi="Arial" w:cs="Arial"/>
                <w:sz w:val="22"/>
                <w:szCs w:val="22"/>
                <w:lang w:val="af-ZA" w:eastAsia="en-US" w:bidi="ar-S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236A71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B60D0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15.2</w:t>
            </w:r>
            <w:r w:rsidRPr="00C415A1">
              <w:rPr>
                <w:rFonts w:ascii="Arial" w:eastAsia="Calibri" w:hAnsi="Arial" w:cs="Arial"/>
                <w:sz w:val="22"/>
                <w:szCs w:val="22"/>
                <w:lang w:val="af-ZA" w:eastAsia="en-US" w:bidi="ar-S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041EAB4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79E4FB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15.3</w:t>
            </w:r>
            <w:r w:rsidRPr="00C415A1">
              <w:rPr>
                <w:rFonts w:ascii="Arial" w:eastAsia="Calibri" w:hAnsi="Arial" w:cs="Arial"/>
                <w:sz w:val="22"/>
                <w:szCs w:val="22"/>
                <w:lang w:val="af-ZA" w:eastAsia="en-US" w:bidi="ar-SA"/>
              </w:rPr>
              <w:tab/>
              <w:t>The purchaser shall promptly notify the supplier in writing of any claims arising under this warranty.</w:t>
            </w:r>
          </w:p>
          <w:p w14:paraId="7F64CF6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976B8C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15.4</w:t>
            </w:r>
            <w:r w:rsidRPr="00C415A1">
              <w:rPr>
                <w:rFonts w:ascii="Arial" w:eastAsia="Calibri" w:hAnsi="Arial" w:cs="Arial"/>
                <w:sz w:val="22"/>
                <w:szCs w:val="22"/>
                <w:lang w:val="af-ZA" w:eastAsia="en-US" w:bidi="ar-SA"/>
              </w:rPr>
              <w:tab/>
              <w:t>Upon receipt of such notice, the supplier shall, within the period specified in SCC and with all reasonable speed, repair or replace the defective goods or parts thereof, without costs to the purchaser.</w:t>
            </w:r>
          </w:p>
          <w:p w14:paraId="3A9A9F7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8E3E8B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15.5</w:t>
            </w:r>
            <w:r w:rsidRPr="00C415A1">
              <w:rPr>
                <w:rFonts w:ascii="Arial" w:eastAsia="Calibri" w:hAnsi="Arial" w:cs="Arial"/>
                <w:sz w:val="22"/>
                <w:szCs w:val="22"/>
                <w:lang w:val="af-ZA" w:eastAsia="en-US" w:bidi="ar-SA"/>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3A63FB44"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1C460046" w14:textId="77777777" w:rsidTr="00EE3E07">
        <w:tc>
          <w:tcPr>
            <w:tcW w:w="2448" w:type="dxa"/>
          </w:tcPr>
          <w:p w14:paraId="4B2D424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16.</w:t>
            </w:r>
            <w:r w:rsidRPr="00405F66">
              <w:rPr>
                <w:rFonts w:ascii="Arial" w:eastAsia="Calibri" w:hAnsi="Arial" w:cs="Arial"/>
                <w:b/>
                <w:sz w:val="22"/>
                <w:szCs w:val="22"/>
                <w:lang w:val="af-ZA" w:eastAsia="en-US" w:bidi="ar-SA"/>
              </w:rPr>
              <w:tab/>
              <w:t>Payment</w:t>
            </w:r>
          </w:p>
        </w:tc>
        <w:tc>
          <w:tcPr>
            <w:tcW w:w="7830" w:type="dxa"/>
          </w:tcPr>
          <w:p w14:paraId="22549A0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16.1</w:t>
            </w:r>
            <w:r w:rsidRPr="00C415A1">
              <w:rPr>
                <w:rFonts w:ascii="Arial" w:eastAsia="Calibri" w:hAnsi="Arial" w:cs="Arial"/>
                <w:sz w:val="22"/>
                <w:szCs w:val="22"/>
                <w:lang w:val="af-ZA" w:eastAsia="en-US" w:bidi="ar-SA"/>
              </w:rPr>
              <w:tab/>
              <w:t>The method and conditions of payment to be made to the supplier under this contract shall be specified in SCC.</w:t>
            </w:r>
          </w:p>
          <w:p w14:paraId="22A5B82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A96F0E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16.2</w:t>
            </w:r>
            <w:r w:rsidRPr="00C415A1">
              <w:rPr>
                <w:rFonts w:ascii="Arial" w:eastAsia="Calibri" w:hAnsi="Arial" w:cs="Arial"/>
                <w:sz w:val="22"/>
                <w:szCs w:val="22"/>
                <w:lang w:val="af-ZA" w:eastAsia="en-US" w:bidi="ar-SA"/>
              </w:rPr>
              <w:tab/>
              <w:t>The supplier shall furnish the purchaser with an invoice accompanied by a copy of the delivery note and upon fulfillment of other obligations stipulated in the contract.</w:t>
            </w:r>
          </w:p>
          <w:p w14:paraId="1BA3EED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B0E4E5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16.3</w:t>
            </w:r>
            <w:r w:rsidRPr="00C415A1">
              <w:rPr>
                <w:rFonts w:ascii="Arial" w:eastAsia="Calibri" w:hAnsi="Arial" w:cs="Arial"/>
                <w:sz w:val="22"/>
                <w:szCs w:val="22"/>
                <w:lang w:val="af-ZA" w:eastAsia="en-US" w:bidi="ar-SA"/>
              </w:rPr>
              <w:tab/>
              <w:t>Payments shall be made promptly by the purchaser, but in no case later than thirty (30) days after submission of an invoice or claim by the supplier.</w:t>
            </w:r>
          </w:p>
          <w:p w14:paraId="6EDFA40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4A4DE0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16.4</w:t>
            </w:r>
            <w:r w:rsidRPr="00C415A1">
              <w:rPr>
                <w:rFonts w:ascii="Arial" w:eastAsia="Calibri" w:hAnsi="Arial" w:cs="Arial"/>
                <w:sz w:val="22"/>
                <w:szCs w:val="22"/>
                <w:lang w:val="af-ZA" w:eastAsia="en-US" w:bidi="ar-SA"/>
              </w:rPr>
              <w:tab/>
              <w:t>Payment will be made in Rand unless otherwise stipulated in SCC.</w:t>
            </w:r>
          </w:p>
          <w:p w14:paraId="13E6E75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A712C27" w14:textId="77777777" w:rsidTr="00EE3E07">
        <w:tc>
          <w:tcPr>
            <w:tcW w:w="2448" w:type="dxa"/>
          </w:tcPr>
          <w:p w14:paraId="4485471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17.  </w:t>
            </w:r>
            <w:r w:rsidRPr="00405F66">
              <w:rPr>
                <w:rFonts w:ascii="Arial" w:eastAsia="Calibri" w:hAnsi="Arial" w:cs="Arial"/>
                <w:b/>
                <w:sz w:val="22"/>
                <w:szCs w:val="22"/>
                <w:lang w:val="af-ZA" w:eastAsia="en-US" w:bidi="ar-SA"/>
              </w:rPr>
              <w:tab/>
              <w:t>Prices</w:t>
            </w:r>
          </w:p>
        </w:tc>
        <w:tc>
          <w:tcPr>
            <w:tcW w:w="7830" w:type="dxa"/>
          </w:tcPr>
          <w:p w14:paraId="4804DFA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17.1</w:t>
            </w:r>
            <w:r w:rsidRPr="00C415A1">
              <w:rPr>
                <w:rFonts w:ascii="Arial" w:eastAsia="Calibri" w:hAnsi="Arial" w:cs="Arial"/>
                <w:sz w:val="22"/>
                <w:szCs w:val="22"/>
                <w:lang w:val="af-ZA" w:eastAsia="en-US" w:bidi="ar-S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7E05AAAA" w14:textId="77777777" w:rsidR="00405F66" w:rsidRPr="00C415A1" w:rsidRDefault="00405F66" w:rsidP="00405F66">
            <w:pPr>
              <w:tabs>
                <w:tab w:val="left" w:pos="792"/>
              </w:tabs>
              <w:textAlignment w:val="auto"/>
              <w:rPr>
                <w:rFonts w:ascii="Arial" w:eastAsia="Calibri" w:hAnsi="Arial" w:cs="Arial"/>
                <w:sz w:val="22"/>
                <w:szCs w:val="22"/>
                <w:lang w:val="af-ZA" w:eastAsia="en-US" w:bidi="ar-SA"/>
              </w:rPr>
            </w:pPr>
          </w:p>
        </w:tc>
      </w:tr>
      <w:tr w:rsidR="00405F66" w:rsidRPr="00405F66" w14:paraId="7914B9BF" w14:textId="77777777" w:rsidTr="00EE3E07">
        <w:tc>
          <w:tcPr>
            <w:tcW w:w="2448" w:type="dxa"/>
          </w:tcPr>
          <w:p w14:paraId="22B7995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18. </w:t>
            </w:r>
            <w:r w:rsidRPr="00405F66">
              <w:rPr>
                <w:rFonts w:ascii="Arial" w:eastAsia="Calibri" w:hAnsi="Arial" w:cs="Arial"/>
                <w:b/>
                <w:sz w:val="22"/>
                <w:szCs w:val="22"/>
                <w:lang w:val="af-ZA" w:eastAsia="en-US" w:bidi="ar-SA"/>
              </w:rPr>
              <w:tab/>
              <w:t>Contract amendments</w:t>
            </w:r>
          </w:p>
        </w:tc>
        <w:tc>
          <w:tcPr>
            <w:tcW w:w="7830" w:type="dxa"/>
          </w:tcPr>
          <w:p w14:paraId="7881F8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18.1</w:t>
            </w:r>
            <w:r w:rsidRPr="00C415A1">
              <w:rPr>
                <w:rFonts w:ascii="Arial" w:eastAsia="Calibri" w:hAnsi="Arial" w:cs="Arial"/>
                <w:sz w:val="22"/>
                <w:szCs w:val="22"/>
                <w:lang w:val="af-ZA" w:eastAsia="en-US" w:bidi="ar-SA"/>
              </w:rPr>
              <w:tab/>
              <w:t>No variation in or modification of the terms of the contract shall be made except by written amendment signed by the parties concerned.</w:t>
            </w:r>
          </w:p>
          <w:p w14:paraId="2D177C9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1D1BCC04" w14:textId="77777777" w:rsidTr="00EE3E07">
        <w:tc>
          <w:tcPr>
            <w:tcW w:w="2448" w:type="dxa"/>
          </w:tcPr>
          <w:p w14:paraId="2B26DA5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19.  </w:t>
            </w:r>
            <w:r w:rsidRPr="00405F66">
              <w:rPr>
                <w:rFonts w:ascii="Arial" w:eastAsia="Calibri" w:hAnsi="Arial" w:cs="Arial"/>
                <w:b/>
                <w:sz w:val="22"/>
                <w:szCs w:val="22"/>
                <w:lang w:val="af-ZA" w:eastAsia="en-US" w:bidi="ar-SA"/>
              </w:rPr>
              <w:tab/>
              <w:t>Assignment</w:t>
            </w:r>
          </w:p>
        </w:tc>
        <w:tc>
          <w:tcPr>
            <w:tcW w:w="7830" w:type="dxa"/>
          </w:tcPr>
          <w:p w14:paraId="0C93CC93" w14:textId="77777777" w:rsidR="00405F66" w:rsidRPr="00C415A1" w:rsidRDefault="00405F66" w:rsidP="003958BB">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19.1</w:t>
            </w:r>
            <w:r w:rsidRPr="00C415A1">
              <w:rPr>
                <w:rFonts w:ascii="Arial" w:eastAsia="Calibri" w:hAnsi="Arial" w:cs="Arial"/>
                <w:sz w:val="22"/>
                <w:szCs w:val="22"/>
                <w:lang w:val="af-ZA" w:eastAsia="en-US" w:bidi="ar-SA"/>
              </w:rPr>
              <w:tab/>
              <w:t xml:space="preserve">The supplier shall not assign, in whole or in part, its obligations to perform under the contract, except with the purchaser’s prior written consent. </w:t>
            </w:r>
          </w:p>
        </w:tc>
      </w:tr>
      <w:tr w:rsidR="00405F66" w:rsidRPr="00405F66" w14:paraId="3B0946F6" w14:textId="77777777" w:rsidTr="00EE3E07">
        <w:tc>
          <w:tcPr>
            <w:tcW w:w="2448" w:type="dxa"/>
          </w:tcPr>
          <w:p w14:paraId="4E6E7A2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20.  </w:t>
            </w:r>
            <w:r w:rsidRPr="00405F66">
              <w:rPr>
                <w:rFonts w:ascii="Arial" w:eastAsia="Calibri" w:hAnsi="Arial" w:cs="Arial"/>
                <w:b/>
                <w:sz w:val="22"/>
                <w:szCs w:val="22"/>
                <w:lang w:val="af-ZA" w:eastAsia="en-US" w:bidi="ar-SA"/>
              </w:rPr>
              <w:tab/>
              <w:t>Subcontracts</w:t>
            </w:r>
          </w:p>
        </w:tc>
        <w:tc>
          <w:tcPr>
            <w:tcW w:w="7830" w:type="dxa"/>
          </w:tcPr>
          <w:p w14:paraId="7F51666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20.1</w:t>
            </w:r>
            <w:r w:rsidRPr="00C415A1">
              <w:rPr>
                <w:rFonts w:ascii="Arial" w:eastAsia="Calibri" w:hAnsi="Arial" w:cs="Arial"/>
                <w:sz w:val="22"/>
                <w:szCs w:val="22"/>
                <w:lang w:val="af-ZA" w:eastAsia="en-US" w:bidi="ar-S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0D1C89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A687E8E" w14:textId="77777777" w:rsidTr="00EE3E07">
        <w:tc>
          <w:tcPr>
            <w:tcW w:w="2448" w:type="dxa"/>
          </w:tcPr>
          <w:p w14:paraId="6DF419D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21.</w:t>
            </w:r>
            <w:r w:rsidRPr="00405F66">
              <w:rPr>
                <w:rFonts w:ascii="Arial" w:eastAsia="Calibri" w:hAnsi="Arial" w:cs="Arial"/>
                <w:b/>
                <w:sz w:val="22"/>
                <w:szCs w:val="22"/>
                <w:lang w:val="af-ZA" w:eastAsia="en-US" w:bidi="ar-SA"/>
              </w:rPr>
              <w:tab/>
              <w:t>Delays in thesupplier’s performance</w:t>
            </w:r>
          </w:p>
        </w:tc>
        <w:tc>
          <w:tcPr>
            <w:tcW w:w="7830" w:type="dxa"/>
          </w:tcPr>
          <w:p w14:paraId="488F479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21.1</w:t>
            </w:r>
            <w:r w:rsidRPr="00C415A1">
              <w:rPr>
                <w:rFonts w:ascii="Arial" w:eastAsia="Calibri" w:hAnsi="Arial" w:cs="Arial"/>
                <w:sz w:val="22"/>
                <w:szCs w:val="22"/>
                <w:lang w:val="af-ZA" w:eastAsia="en-US" w:bidi="ar-SA"/>
              </w:rPr>
              <w:tab/>
              <w:t>Delivery of the goods and performance of services shall be made by the supplier in accordance with the time schedule prescribed by the purchaser in the contract.</w:t>
            </w:r>
          </w:p>
          <w:p w14:paraId="3BBA054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E10E923" w14:textId="77777777" w:rsidTr="00EE3E07">
        <w:tc>
          <w:tcPr>
            <w:tcW w:w="2448" w:type="dxa"/>
          </w:tcPr>
          <w:p w14:paraId="45CBF5A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3C9C39B3"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21.2</w:t>
            </w:r>
            <w:r w:rsidRPr="00C415A1">
              <w:rPr>
                <w:rFonts w:ascii="Arial" w:eastAsia="Calibri" w:hAnsi="Arial" w:cs="Arial"/>
                <w:sz w:val="22"/>
                <w:szCs w:val="22"/>
                <w:lang w:val="af-ZA" w:eastAsia="en-US" w:bidi="ar-SA"/>
              </w:rPr>
              <w:tab/>
              <w:t>If at any time during performance of the contract, the supplier or its subbidder(s)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05E51A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D706F4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21.3</w:t>
            </w:r>
            <w:r w:rsidRPr="00C415A1">
              <w:rPr>
                <w:rFonts w:ascii="Arial" w:eastAsia="Calibri" w:hAnsi="Arial" w:cs="Arial"/>
                <w:sz w:val="22"/>
                <w:szCs w:val="22"/>
                <w:lang w:val="af-ZA" w:eastAsia="en-US" w:bidi="ar-SA"/>
              </w:rPr>
              <w:tab/>
              <w:t>No provision in a contract shall be deemed to prohibit the obtaining of supplies or services from a national department, provincial department, or a local authority.</w:t>
            </w:r>
          </w:p>
          <w:p w14:paraId="6D68F1C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27EE391E" w14:textId="77777777" w:rsidTr="00EE3E07">
        <w:tc>
          <w:tcPr>
            <w:tcW w:w="2448" w:type="dxa"/>
          </w:tcPr>
          <w:p w14:paraId="19CCCF3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613723C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21.4</w:t>
            </w:r>
            <w:r w:rsidRPr="00C415A1">
              <w:rPr>
                <w:rFonts w:ascii="Arial" w:eastAsia="Calibri" w:hAnsi="Arial" w:cs="Arial"/>
                <w:sz w:val="22"/>
                <w:szCs w:val="22"/>
                <w:lang w:val="af-ZA" w:eastAsia="en-US" w:bidi="ar-S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B65B57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F8CA8F3" w14:textId="77777777" w:rsidTr="00EE3E07">
        <w:tc>
          <w:tcPr>
            <w:tcW w:w="2448" w:type="dxa"/>
          </w:tcPr>
          <w:p w14:paraId="79120CE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44863EC1" w14:textId="77777777" w:rsidR="00405F66" w:rsidRPr="00C415A1" w:rsidRDefault="00405F66" w:rsidP="00131A9D">
            <w:pPr>
              <w:numPr>
                <w:ilvl w:val="1"/>
                <w:numId w:val="17"/>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6D22528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8C595E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21.6</w:t>
            </w:r>
            <w:r w:rsidRPr="00C415A1">
              <w:rPr>
                <w:rFonts w:ascii="Arial" w:eastAsia="Calibri" w:hAnsi="Arial" w:cs="Arial"/>
                <w:sz w:val="22"/>
                <w:szCs w:val="22"/>
                <w:lang w:val="af-ZA" w:eastAsia="en-US" w:bidi="ar-S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F15B9F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40D4F46" w14:textId="77777777" w:rsidTr="00EE3E07">
        <w:tc>
          <w:tcPr>
            <w:tcW w:w="2448" w:type="dxa"/>
          </w:tcPr>
          <w:p w14:paraId="023A592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22.</w:t>
            </w:r>
            <w:r w:rsidRPr="00405F66">
              <w:rPr>
                <w:rFonts w:ascii="Arial" w:eastAsia="Calibri" w:hAnsi="Arial" w:cs="Arial"/>
                <w:b/>
                <w:sz w:val="22"/>
                <w:szCs w:val="22"/>
                <w:lang w:val="af-ZA" w:eastAsia="en-US" w:bidi="ar-SA"/>
              </w:rPr>
              <w:tab/>
              <w:t>Penalties</w:t>
            </w:r>
          </w:p>
        </w:tc>
        <w:tc>
          <w:tcPr>
            <w:tcW w:w="7830" w:type="dxa"/>
          </w:tcPr>
          <w:p w14:paraId="137B1625" w14:textId="77777777" w:rsidR="00405F66" w:rsidRPr="00C415A1" w:rsidRDefault="00405F66" w:rsidP="003958BB">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22.1</w:t>
            </w:r>
            <w:r w:rsidRPr="00C415A1">
              <w:rPr>
                <w:rFonts w:ascii="Arial" w:eastAsia="Calibri" w:hAnsi="Arial" w:cs="Arial"/>
                <w:sz w:val="22"/>
                <w:szCs w:val="22"/>
                <w:lang w:val="af-ZA" w:eastAsia="en-US" w:bidi="ar-SA"/>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tc>
      </w:tr>
      <w:tr w:rsidR="00405F66" w:rsidRPr="00405F66" w14:paraId="64E08846" w14:textId="77777777" w:rsidTr="00EE3E07">
        <w:tc>
          <w:tcPr>
            <w:tcW w:w="2448" w:type="dxa"/>
          </w:tcPr>
          <w:p w14:paraId="3DA72C5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23.</w:t>
            </w:r>
            <w:r w:rsidRPr="00405F66">
              <w:rPr>
                <w:rFonts w:ascii="Arial" w:eastAsia="Calibri" w:hAnsi="Arial" w:cs="Arial"/>
                <w:b/>
                <w:sz w:val="22"/>
                <w:szCs w:val="22"/>
                <w:lang w:val="af-ZA" w:eastAsia="en-US" w:bidi="ar-SA"/>
              </w:rPr>
              <w:tab/>
              <w:t>Terminationfor default</w:t>
            </w:r>
          </w:p>
        </w:tc>
        <w:tc>
          <w:tcPr>
            <w:tcW w:w="7830" w:type="dxa"/>
          </w:tcPr>
          <w:p w14:paraId="515DB00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23.1</w:t>
            </w:r>
            <w:r w:rsidRPr="00C415A1">
              <w:rPr>
                <w:rFonts w:ascii="Arial" w:eastAsia="Calibri" w:hAnsi="Arial" w:cs="Arial"/>
                <w:sz w:val="22"/>
                <w:szCs w:val="22"/>
                <w:lang w:val="af-ZA" w:eastAsia="en-US" w:bidi="ar-SA"/>
              </w:rPr>
              <w:tab/>
              <w:t>The purchaser, without prejudice to any other remedy for breach of contract, by written notice of default sent to the supplier, may terminate this contract in whole or in part:</w:t>
            </w:r>
          </w:p>
          <w:p w14:paraId="1237820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684B6FC"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 xml:space="preserve">if the supplier fails to deliver any or all of the goods within the period(s) specified in the contract, or within any extension thereof granted by the purchaser pursuant to GCC Clause 21.2; </w:t>
            </w:r>
          </w:p>
          <w:p w14:paraId="5C6CDD54"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if the Supplier fails to perform any other obligation(s) under the contract; or</w:t>
            </w:r>
          </w:p>
          <w:p w14:paraId="5773BC0D"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w:t>
            </w:r>
            <w:r w:rsidRPr="00C415A1">
              <w:rPr>
                <w:rFonts w:ascii="Arial" w:eastAsia="Calibri" w:hAnsi="Arial" w:cs="Arial"/>
                <w:sz w:val="22"/>
                <w:szCs w:val="22"/>
                <w:lang w:val="af-ZA" w:eastAsia="en-US" w:bidi="ar-SA"/>
              </w:rPr>
              <w:tab/>
              <w:t xml:space="preserve">if the supplier, in the judgment of the purchaser, has engaged in corrupt or fraudulent practices in competing for </w:t>
            </w:r>
            <w:r w:rsidRPr="00C415A1">
              <w:rPr>
                <w:rFonts w:ascii="Arial" w:eastAsia="Calibri" w:hAnsi="Arial" w:cs="Arial"/>
                <w:sz w:val="22"/>
                <w:szCs w:val="22"/>
                <w:lang w:val="af-ZA" w:eastAsia="en-US" w:bidi="ar-SA"/>
              </w:rPr>
              <w:tab/>
              <w:t>or in executing the contract.</w:t>
            </w:r>
          </w:p>
          <w:p w14:paraId="0E02251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355286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23.2</w:t>
            </w:r>
            <w:r w:rsidRPr="00C415A1">
              <w:rPr>
                <w:rFonts w:ascii="Arial" w:eastAsia="Calibri" w:hAnsi="Arial" w:cs="Arial"/>
                <w:sz w:val="22"/>
                <w:szCs w:val="22"/>
                <w:lang w:val="af-ZA" w:eastAsia="en-US" w:bidi="ar-S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74FB39AD" w14:textId="77777777" w:rsidR="00405F66" w:rsidRPr="00C415A1"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04EE72AA" w14:textId="77777777" w:rsidTr="00EE3E07">
        <w:tc>
          <w:tcPr>
            <w:tcW w:w="2448" w:type="dxa"/>
          </w:tcPr>
          <w:p w14:paraId="14D8E1E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24.</w:t>
            </w:r>
            <w:r w:rsidRPr="00405F66">
              <w:rPr>
                <w:rFonts w:ascii="Arial" w:eastAsia="Calibri" w:hAnsi="Arial" w:cs="Arial"/>
                <w:b/>
                <w:sz w:val="22"/>
                <w:szCs w:val="22"/>
                <w:lang w:val="af-ZA" w:eastAsia="en-US" w:bidi="ar-SA"/>
              </w:rPr>
              <w:tab/>
              <w:t>Anti-dumping and countervailing duties and rights</w:t>
            </w:r>
          </w:p>
          <w:p w14:paraId="5F5E8FF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9C6C48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696E9DA0" w14:textId="77777777" w:rsidR="00405F66" w:rsidRPr="00C415A1" w:rsidRDefault="00405F66" w:rsidP="00131A9D">
            <w:pPr>
              <w:numPr>
                <w:ilvl w:val="1"/>
                <w:numId w:val="22"/>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14:paraId="53A1E58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0E287E7" w14:textId="77777777" w:rsidTr="00EE3E07">
        <w:tc>
          <w:tcPr>
            <w:tcW w:w="2448" w:type="dxa"/>
          </w:tcPr>
          <w:p w14:paraId="4AB18D5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25.</w:t>
            </w:r>
            <w:r w:rsidRPr="00405F66">
              <w:rPr>
                <w:rFonts w:ascii="Arial" w:eastAsia="Calibri" w:hAnsi="Arial" w:cs="Arial"/>
                <w:b/>
                <w:sz w:val="22"/>
                <w:szCs w:val="22"/>
                <w:lang w:val="af-ZA" w:eastAsia="en-US" w:bidi="ar-SA"/>
              </w:rPr>
              <w:tab/>
              <w:t>ForceMajeure</w:t>
            </w:r>
          </w:p>
        </w:tc>
        <w:tc>
          <w:tcPr>
            <w:tcW w:w="7830" w:type="dxa"/>
          </w:tcPr>
          <w:p w14:paraId="18883B8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25.1</w:t>
            </w:r>
            <w:r w:rsidRPr="00C415A1">
              <w:rPr>
                <w:rFonts w:ascii="Arial" w:eastAsia="Calibri" w:hAnsi="Arial" w:cs="Arial"/>
                <w:sz w:val="22"/>
                <w:szCs w:val="22"/>
                <w:lang w:val="af-ZA" w:eastAsia="en-US" w:bidi="ar-S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3D60FD6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CE6B50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25.2</w:t>
            </w:r>
            <w:r w:rsidRPr="00C415A1">
              <w:rPr>
                <w:rFonts w:ascii="Arial" w:eastAsia="Calibri" w:hAnsi="Arial" w:cs="Arial"/>
                <w:sz w:val="22"/>
                <w:szCs w:val="22"/>
                <w:lang w:val="af-ZA" w:eastAsia="en-US" w:bidi="ar-S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49BADDF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3DF5E37" w14:textId="77777777" w:rsidTr="00EE3E07">
        <w:tc>
          <w:tcPr>
            <w:tcW w:w="2448" w:type="dxa"/>
          </w:tcPr>
          <w:p w14:paraId="2D8478B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26.</w:t>
            </w:r>
            <w:r w:rsidRPr="00405F66">
              <w:rPr>
                <w:rFonts w:ascii="Arial" w:eastAsia="Calibri" w:hAnsi="Arial" w:cs="Arial"/>
                <w:b/>
                <w:sz w:val="22"/>
                <w:szCs w:val="22"/>
                <w:lang w:val="af-ZA" w:eastAsia="en-US" w:bidi="ar-SA"/>
              </w:rPr>
              <w:tab/>
              <w:t>Terminationfor insolvency</w:t>
            </w:r>
          </w:p>
        </w:tc>
        <w:tc>
          <w:tcPr>
            <w:tcW w:w="7830" w:type="dxa"/>
          </w:tcPr>
          <w:p w14:paraId="4E17EF7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26.1</w:t>
            </w:r>
            <w:r w:rsidRPr="00C415A1">
              <w:rPr>
                <w:rFonts w:ascii="Arial" w:eastAsia="Calibri" w:hAnsi="Arial" w:cs="Arial"/>
                <w:sz w:val="22"/>
                <w:szCs w:val="22"/>
                <w:lang w:val="af-ZA" w:eastAsia="en-US" w:bidi="ar-S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74B03D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451267D8" w14:textId="77777777" w:rsidTr="00EE3E07">
        <w:trPr>
          <w:trHeight w:val="1134"/>
        </w:trPr>
        <w:tc>
          <w:tcPr>
            <w:tcW w:w="2448" w:type="dxa"/>
          </w:tcPr>
          <w:p w14:paraId="0B2E61A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27.</w:t>
            </w:r>
            <w:r w:rsidRPr="00405F66">
              <w:rPr>
                <w:rFonts w:ascii="Arial" w:eastAsia="Calibri" w:hAnsi="Arial" w:cs="Arial"/>
                <w:b/>
                <w:sz w:val="22"/>
                <w:szCs w:val="22"/>
                <w:lang w:val="af-ZA" w:eastAsia="en-US" w:bidi="ar-SA"/>
              </w:rPr>
              <w:tab/>
              <w:t>Settlement of Disputes</w:t>
            </w:r>
          </w:p>
          <w:p w14:paraId="0D64752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1EED87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2F441A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F86678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23E55B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1C6A7B9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C13EEE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3BFE8D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7830" w:type="dxa"/>
          </w:tcPr>
          <w:p w14:paraId="5454FF7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27.1</w:t>
            </w:r>
            <w:r w:rsidRPr="00C415A1">
              <w:rPr>
                <w:rFonts w:ascii="Arial" w:eastAsia="Calibri" w:hAnsi="Arial" w:cs="Arial"/>
                <w:sz w:val="22"/>
                <w:szCs w:val="22"/>
                <w:lang w:val="af-ZA" w:eastAsia="en-US" w:bidi="ar-S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5BD92CE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59C8E5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27.2</w:t>
            </w:r>
            <w:r w:rsidRPr="00C415A1">
              <w:rPr>
                <w:rFonts w:ascii="Arial" w:eastAsia="Calibri" w:hAnsi="Arial" w:cs="Arial"/>
                <w:sz w:val="22"/>
                <w:szCs w:val="22"/>
                <w:lang w:val="af-ZA" w:eastAsia="en-US" w:bidi="ar-S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20E1D3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284816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27.3</w:t>
            </w:r>
            <w:r w:rsidRPr="00C415A1">
              <w:rPr>
                <w:rFonts w:ascii="Arial" w:eastAsia="Calibri" w:hAnsi="Arial" w:cs="Arial"/>
                <w:sz w:val="22"/>
                <w:szCs w:val="22"/>
                <w:lang w:val="af-ZA" w:eastAsia="en-US" w:bidi="ar-SA"/>
              </w:rPr>
              <w:tab/>
              <w:t>Should it not be possible to settle a dispute by means of mediation, it may be settled in a South African court of law.</w:t>
            </w:r>
          </w:p>
          <w:p w14:paraId="3064465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1EC8614" w14:textId="77777777" w:rsidR="00405F66" w:rsidRPr="00C415A1" w:rsidRDefault="00405F66" w:rsidP="00131A9D">
            <w:pPr>
              <w:numPr>
                <w:ilvl w:val="1"/>
                <w:numId w:val="19"/>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Mediation proceedings shall be conducted in accordance with the rules of procedure specified in the SCC.</w:t>
            </w:r>
          </w:p>
          <w:p w14:paraId="39E0766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32AE55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27.5</w:t>
            </w:r>
            <w:r w:rsidRPr="00C415A1">
              <w:rPr>
                <w:rFonts w:ascii="Arial" w:eastAsia="Calibri" w:hAnsi="Arial" w:cs="Arial"/>
                <w:sz w:val="22"/>
                <w:szCs w:val="22"/>
                <w:lang w:val="af-ZA" w:eastAsia="en-US" w:bidi="ar-SA"/>
              </w:rPr>
              <w:tab/>
              <w:t xml:space="preserve">Notwithstanding any reference to mediation and/or court proceedings herein, </w:t>
            </w:r>
          </w:p>
          <w:p w14:paraId="4FAC527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0E41A10"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the parties shall continue to perform their respective obligations under the contract unless they otherwise agree; and</w:t>
            </w:r>
          </w:p>
          <w:p w14:paraId="69C89D32"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 xml:space="preserve">(b) </w:t>
            </w:r>
            <w:r w:rsidRPr="00C415A1">
              <w:rPr>
                <w:rFonts w:ascii="Arial" w:eastAsia="Calibri" w:hAnsi="Arial" w:cs="Arial"/>
                <w:sz w:val="22"/>
                <w:szCs w:val="22"/>
                <w:lang w:val="af-ZA" w:eastAsia="en-US" w:bidi="ar-SA"/>
              </w:rPr>
              <w:tab/>
              <w:t>the purchaser shall pay the supplier any monies due the supplier.</w:t>
            </w:r>
          </w:p>
          <w:p w14:paraId="504368A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2F6BE721" w14:textId="77777777" w:rsidTr="00EE3E07">
        <w:trPr>
          <w:cantSplit/>
          <w:trHeight w:val="1134"/>
        </w:trPr>
        <w:tc>
          <w:tcPr>
            <w:tcW w:w="2448" w:type="dxa"/>
          </w:tcPr>
          <w:p w14:paraId="6E26A48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28.</w:t>
            </w:r>
            <w:r w:rsidRPr="00405F66">
              <w:rPr>
                <w:rFonts w:ascii="Arial" w:eastAsia="Calibri" w:hAnsi="Arial" w:cs="Arial"/>
                <w:b/>
                <w:sz w:val="22"/>
                <w:szCs w:val="22"/>
                <w:lang w:val="af-ZA" w:eastAsia="en-US" w:bidi="ar-SA"/>
              </w:rPr>
              <w:tab/>
              <w:t>Limitation of liability</w:t>
            </w:r>
          </w:p>
        </w:tc>
        <w:tc>
          <w:tcPr>
            <w:tcW w:w="7830" w:type="dxa"/>
          </w:tcPr>
          <w:p w14:paraId="5B81DD4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28.1</w:t>
            </w:r>
            <w:r w:rsidRPr="00C415A1">
              <w:rPr>
                <w:rFonts w:ascii="Arial" w:eastAsia="Calibri" w:hAnsi="Arial" w:cs="Arial"/>
                <w:sz w:val="22"/>
                <w:szCs w:val="22"/>
                <w:lang w:val="af-ZA" w:eastAsia="en-US" w:bidi="ar-SA"/>
              </w:rPr>
              <w:tab/>
              <w:t>Except in cases of criminal negligence or willful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14:paraId="2013B74E"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5FC84878" w14:textId="77777777" w:rsidTr="00EE3E07">
        <w:tc>
          <w:tcPr>
            <w:tcW w:w="2448" w:type="dxa"/>
          </w:tcPr>
          <w:p w14:paraId="598EB4E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29.</w:t>
            </w:r>
            <w:r w:rsidRPr="00405F66">
              <w:rPr>
                <w:rFonts w:ascii="Arial" w:eastAsia="Calibri" w:hAnsi="Arial" w:cs="Arial"/>
                <w:b/>
                <w:sz w:val="22"/>
                <w:szCs w:val="22"/>
                <w:lang w:val="af-ZA" w:eastAsia="en-US" w:bidi="ar-SA"/>
              </w:rPr>
              <w:tab/>
              <w:t>Governing language</w:t>
            </w:r>
          </w:p>
        </w:tc>
        <w:tc>
          <w:tcPr>
            <w:tcW w:w="7830" w:type="dxa"/>
          </w:tcPr>
          <w:p w14:paraId="52BDF80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29.1</w:t>
            </w:r>
            <w:r w:rsidRPr="00C415A1">
              <w:rPr>
                <w:rFonts w:ascii="Arial" w:eastAsia="Calibri" w:hAnsi="Arial" w:cs="Arial"/>
                <w:sz w:val="22"/>
                <w:szCs w:val="22"/>
                <w:lang w:val="af-ZA" w:eastAsia="en-US" w:bidi="ar-SA"/>
              </w:rPr>
              <w:tab/>
              <w:t>The contract shall be written in English. All correspondence and other documents pertaining to the contract that is exchanged by the parties shall also be written in English.</w:t>
            </w:r>
          </w:p>
          <w:p w14:paraId="5CE1DC2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B7908CB" w14:textId="77777777" w:rsidTr="00EE3E07">
        <w:tc>
          <w:tcPr>
            <w:tcW w:w="2448" w:type="dxa"/>
          </w:tcPr>
          <w:p w14:paraId="2190FE2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30.</w:t>
            </w:r>
            <w:r w:rsidRPr="00405F66">
              <w:rPr>
                <w:rFonts w:ascii="Arial" w:eastAsia="Calibri" w:hAnsi="Arial" w:cs="Arial"/>
                <w:b/>
                <w:sz w:val="22"/>
                <w:szCs w:val="22"/>
                <w:lang w:val="af-ZA" w:eastAsia="en-US" w:bidi="ar-SA"/>
              </w:rPr>
              <w:tab/>
              <w:t>Applicable law</w:t>
            </w:r>
          </w:p>
        </w:tc>
        <w:tc>
          <w:tcPr>
            <w:tcW w:w="7830" w:type="dxa"/>
          </w:tcPr>
          <w:p w14:paraId="52741BB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30.1</w:t>
            </w:r>
            <w:r w:rsidRPr="00C415A1">
              <w:rPr>
                <w:rFonts w:ascii="Arial" w:eastAsia="Calibri" w:hAnsi="Arial" w:cs="Arial"/>
                <w:sz w:val="22"/>
                <w:szCs w:val="22"/>
                <w:lang w:val="af-ZA" w:eastAsia="en-US" w:bidi="ar-SA"/>
              </w:rPr>
              <w:tab/>
              <w:t>The contract shall be interpreted in accordance with South African laws, unless otherwise specified in SCC.</w:t>
            </w:r>
          </w:p>
          <w:p w14:paraId="4B579EE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46EC2033" w14:textId="77777777" w:rsidTr="00EE3E07">
        <w:tc>
          <w:tcPr>
            <w:tcW w:w="2448" w:type="dxa"/>
          </w:tcPr>
          <w:p w14:paraId="6D534902"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31.</w:t>
            </w:r>
            <w:r w:rsidRPr="00405F66">
              <w:rPr>
                <w:rFonts w:ascii="Arial" w:eastAsia="Calibri" w:hAnsi="Arial" w:cs="Arial"/>
                <w:b/>
                <w:sz w:val="22"/>
                <w:szCs w:val="22"/>
                <w:lang w:val="af-ZA" w:eastAsia="en-US" w:bidi="ar-SA"/>
              </w:rPr>
              <w:tab/>
              <w:t>Notices</w:t>
            </w:r>
          </w:p>
        </w:tc>
        <w:tc>
          <w:tcPr>
            <w:tcW w:w="7830" w:type="dxa"/>
          </w:tcPr>
          <w:p w14:paraId="2F24B5E8" w14:textId="77777777" w:rsidR="00405F66" w:rsidRPr="00C415A1" w:rsidRDefault="00405F66" w:rsidP="00131A9D">
            <w:pPr>
              <w:numPr>
                <w:ilvl w:val="1"/>
                <w:numId w:val="18"/>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2E63599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4704381" w14:textId="77777777" w:rsidR="00405F66" w:rsidRPr="00C415A1" w:rsidRDefault="00405F66" w:rsidP="00131A9D">
            <w:pPr>
              <w:numPr>
                <w:ilvl w:val="1"/>
                <w:numId w:val="18"/>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The time mentioned in the contract documents for performing any act after such aforesaid notice has been given, shall be reckoned from the date of posting of such notice.</w:t>
            </w:r>
          </w:p>
          <w:p w14:paraId="51DA834E" w14:textId="77777777" w:rsidR="00405F66" w:rsidRPr="00C415A1"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0A0F8EC3" w14:textId="77777777" w:rsidTr="00EE3E07">
        <w:trPr>
          <w:trHeight w:val="3360"/>
        </w:trPr>
        <w:tc>
          <w:tcPr>
            <w:tcW w:w="2448" w:type="dxa"/>
          </w:tcPr>
          <w:p w14:paraId="6B9C2EB3" w14:textId="77777777" w:rsidR="00405F66" w:rsidRPr="00405F66" w:rsidRDefault="00405F66" w:rsidP="00405F66">
            <w:pPr>
              <w:tabs>
                <w:tab w:val="left" w:pos="450"/>
                <w:tab w:val="left" w:pos="1860"/>
              </w:tabs>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32.</w:t>
            </w:r>
            <w:r w:rsidRPr="00405F66">
              <w:rPr>
                <w:rFonts w:ascii="Arial" w:eastAsia="Calibri" w:hAnsi="Arial" w:cs="Arial"/>
                <w:b/>
                <w:sz w:val="22"/>
                <w:szCs w:val="22"/>
                <w:lang w:val="af-ZA" w:eastAsia="en-US" w:bidi="ar-SA"/>
              </w:rPr>
              <w:tab/>
              <w:t>Taxes and duties</w:t>
            </w:r>
          </w:p>
        </w:tc>
        <w:tc>
          <w:tcPr>
            <w:tcW w:w="7830" w:type="dxa"/>
          </w:tcPr>
          <w:p w14:paraId="61B871A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32.1</w:t>
            </w:r>
            <w:r w:rsidRPr="00C415A1">
              <w:rPr>
                <w:rFonts w:ascii="Arial" w:eastAsia="Calibri" w:hAnsi="Arial" w:cs="Arial"/>
                <w:sz w:val="22"/>
                <w:szCs w:val="22"/>
                <w:lang w:val="af-ZA" w:eastAsia="en-US" w:bidi="ar-SA"/>
              </w:rPr>
              <w:tab/>
              <w:t>A foreign supplier shall be entirely responsible for all taxes, stamp duties, license fees, and other such levies imposed outside the purchaser’s country.</w:t>
            </w:r>
          </w:p>
          <w:p w14:paraId="7BEBF6D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6698FA4" w14:textId="77777777"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32.2</w:t>
            </w:r>
            <w:r w:rsidRPr="00C415A1">
              <w:rPr>
                <w:rFonts w:ascii="Arial" w:eastAsia="Calibri" w:hAnsi="Arial" w:cs="Arial"/>
                <w:sz w:val="22"/>
                <w:szCs w:val="22"/>
                <w:lang w:val="af-ZA" w:eastAsia="en-US" w:bidi="ar-SA"/>
              </w:rPr>
              <w:tab/>
              <w:t>A local supplier shall be entirely responsible for all taxes, duties, license fees, etc., incurred until delivery of the contracted goods to the purchaser.</w:t>
            </w:r>
          </w:p>
          <w:p w14:paraId="3AB85208" w14:textId="77777777"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p>
          <w:p w14:paraId="4C2FD360" w14:textId="7D2D7F18"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32.3</w:t>
            </w:r>
            <w:r w:rsidRPr="00C415A1">
              <w:rPr>
                <w:rFonts w:ascii="Arial" w:eastAsia="Calibri" w:hAnsi="Arial" w:cs="Arial"/>
                <w:sz w:val="22"/>
                <w:szCs w:val="22"/>
                <w:lang w:val="af-ZA" w:eastAsia="en-US" w:bidi="ar-SA"/>
              </w:rPr>
              <w:tab/>
              <w:t xml:space="preserve">No contract shall be concluded with any bidder whose tax matters are not in order.  Prior to the award of a bid the Department must be in possession of a </w:t>
            </w:r>
            <w:r w:rsidR="00FC1376">
              <w:rPr>
                <w:rFonts w:ascii="Arial" w:eastAsia="Calibri" w:hAnsi="Arial" w:cs="Arial"/>
                <w:sz w:val="22"/>
                <w:szCs w:val="22"/>
                <w:lang w:val="af-ZA" w:eastAsia="en-US" w:bidi="ar-SA"/>
              </w:rPr>
              <w:t>Tax Compliance Status Pin</w:t>
            </w:r>
            <w:r w:rsidRPr="00C415A1">
              <w:rPr>
                <w:rFonts w:ascii="Arial" w:eastAsia="Calibri" w:hAnsi="Arial" w:cs="Arial"/>
                <w:sz w:val="22"/>
                <w:szCs w:val="22"/>
                <w:lang w:val="af-ZA" w:eastAsia="en-US" w:bidi="ar-SA"/>
              </w:rPr>
              <w:t>, submitted by the bidder.  This certificate must be an original issued by the South African Revenue Services.</w:t>
            </w:r>
          </w:p>
          <w:p w14:paraId="61CCD4E0" w14:textId="77777777" w:rsidR="00405F66" w:rsidRPr="00C415A1" w:rsidRDefault="00405F66" w:rsidP="00405F66">
            <w:pPr>
              <w:tabs>
                <w:tab w:val="left" w:pos="450"/>
                <w:tab w:val="left" w:pos="682"/>
                <w:tab w:val="left" w:pos="1860"/>
              </w:tabs>
              <w:ind w:hanging="450"/>
              <w:textAlignment w:val="auto"/>
              <w:rPr>
                <w:rFonts w:ascii="Arial" w:eastAsia="Calibri" w:hAnsi="Arial" w:cs="Arial"/>
                <w:sz w:val="22"/>
                <w:szCs w:val="22"/>
                <w:lang w:val="af-ZA" w:eastAsia="en-US" w:bidi="ar-SA"/>
              </w:rPr>
            </w:pPr>
          </w:p>
        </w:tc>
      </w:tr>
      <w:tr w:rsidR="00405F66" w:rsidRPr="00405F66" w14:paraId="4232450A" w14:textId="77777777" w:rsidTr="00EE3E07">
        <w:tc>
          <w:tcPr>
            <w:tcW w:w="2448" w:type="dxa"/>
          </w:tcPr>
          <w:p w14:paraId="11E48C3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33.</w:t>
            </w:r>
            <w:r w:rsidRPr="00405F66">
              <w:rPr>
                <w:rFonts w:ascii="Arial" w:eastAsia="Calibri" w:hAnsi="Arial" w:cs="Arial"/>
                <w:sz w:val="22"/>
                <w:szCs w:val="22"/>
                <w:lang w:val="af-ZA" w:eastAsia="en-US" w:bidi="ar-SA"/>
              </w:rPr>
              <w:tab/>
            </w:r>
            <w:r w:rsidRPr="00405F66">
              <w:rPr>
                <w:rFonts w:ascii="Arial" w:eastAsia="Calibri" w:hAnsi="Arial" w:cs="Arial"/>
                <w:b/>
                <w:sz w:val="22"/>
                <w:szCs w:val="22"/>
                <w:lang w:val="af-ZA" w:eastAsia="en-US" w:bidi="ar-SA"/>
              </w:rPr>
              <w:t>National Industrial Participation (NIP) Programme</w:t>
            </w:r>
          </w:p>
        </w:tc>
        <w:tc>
          <w:tcPr>
            <w:tcW w:w="7830" w:type="dxa"/>
          </w:tcPr>
          <w:p w14:paraId="07E39E08" w14:textId="77777777" w:rsidR="00405F66" w:rsidRPr="00C415A1" w:rsidRDefault="00405F66" w:rsidP="00405F66">
            <w:pPr>
              <w:tabs>
                <w:tab w:val="left" w:pos="792"/>
              </w:tabs>
              <w:spacing w:after="200"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33.1</w:t>
            </w:r>
            <w:r w:rsidRPr="00C415A1">
              <w:rPr>
                <w:rFonts w:ascii="Arial" w:eastAsia="Calibri" w:hAnsi="Arial" w:cs="Arial"/>
                <w:b/>
                <w:sz w:val="22"/>
                <w:szCs w:val="22"/>
                <w:lang w:val="af-ZA" w:eastAsia="en-US" w:bidi="ar-SA"/>
              </w:rPr>
              <w:tab/>
            </w:r>
            <w:r w:rsidRPr="00C415A1">
              <w:rPr>
                <w:rFonts w:ascii="Arial" w:eastAsia="Calibri" w:hAnsi="Arial" w:cs="Arial"/>
                <w:sz w:val="22"/>
                <w:szCs w:val="22"/>
                <w:lang w:val="af-ZA" w:eastAsia="en-US" w:bidi="ar-SA"/>
              </w:rPr>
              <w:t>The NIP Programme administered by the Department of Trade and Industry shall be applicable to all contracts that are subject to the NIP obligation.</w:t>
            </w:r>
          </w:p>
        </w:tc>
      </w:tr>
      <w:tr w:rsidR="00405F66" w:rsidRPr="00405F66" w14:paraId="74A27CFA" w14:textId="77777777" w:rsidTr="00EE3E07">
        <w:trPr>
          <w:trHeight w:val="5718"/>
        </w:trPr>
        <w:tc>
          <w:tcPr>
            <w:tcW w:w="2448" w:type="dxa"/>
          </w:tcPr>
          <w:p w14:paraId="1D8F69F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34.</w:t>
            </w:r>
            <w:r w:rsidRPr="00405F66">
              <w:rPr>
                <w:rFonts w:ascii="Arial" w:eastAsia="Calibri" w:hAnsi="Arial" w:cs="Arial"/>
                <w:b/>
                <w:sz w:val="22"/>
                <w:szCs w:val="22"/>
                <w:lang w:val="af-ZA" w:eastAsia="en-US" w:bidi="ar-SA"/>
              </w:rPr>
              <w:tab/>
              <w:t>Prohibition of Restrictive practices</w:t>
            </w:r>
          </w:p>
        </w:tc>
        <w:tc>
          <w:tcPr>
            <w:tcW w:w="7830" w:type="dxa"/>
          </w:tcPr>
          <w:p w14:paraId="21E05689" w14:textId="77777777" w:rsidR="00775B50" w:rsidRPr="00C415A1" w:rsidRDefault="00775B50" w:rsidP="00775B50">
            <w:pPr>
              <w:tabs>
                <w:tab w:val="left" w:pos="792"/>
              </w:tabs>
              <w:ind w:left="792" w:hanging="81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34.1</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In terms of Section 4 (1) (b) (iii) of the Competition Act No.89 of 1998,asamended,an agreement between, or concerted practice by, firms, or a decision by an association of firms, is prohibited if it is between parties in a horizontal relationshipand if a bidder (s) is /are or a contractor (s) was/were involved in collusive bidding (or bid rigging).</w:t>
            </w:r>
          </w:p>
          <w:p w14:paraId="366495A5" w14:textId="77777777" w:rsidR="00405F66" w:rsidRPr="00C415A1" w:rsidRDefault="00405F66" w:rsidP="00405F66">
            <w:pPr>
              <w:tabs>
                <w:tab w:val="left" w:pos="792"/>
              </w:tabs>
              <w:ind w:left="792" w:hanging="810"/>
              <w:textAlignment w:val="auto"/>
              <w:rPr>
                <w:rFonts w:ascii="Arial" w:eastAsia="Calibri" w:hAnsi="Arial" w:cs="Arial"/>
                <w:sz w:val="22"/>
                <w:szCs w:val="22"/>
                <w:lang w:val="af-ZA" w:eastAsia="en-US" w:bidi="ar-SA"/>
              </w:rPr>
            </w:pPr>
          </w:p>
          <w:p w14:paraId="4BCDA68B" w14:textId="77777777" w:rsidR="00405F66" w:rsidRPr="00C415A1"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34.2</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If a bidder(s) or contractor(s), based on reasonable grounds or evidence 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14:paraId="2B7B06E7" w14:textId="77777777" w:rsidR="00405F66" w:rsidRPr="00C415A1" w:rsidRDefault="00405F66" w:rsidP="00405F66">
            <w:pPr>
              <w:tabs>
                <w:tab w:val="left" w:pos="792"/>
              </w:tabs>
              <w:ind w:left="792" w:hanging="810"/>
              <w:textAlignment w:val="auto"/>
              <w:rPr>
                <w:rFonts w:ascii="Arial" w:eastAsia="Calibri" w:hAnsi="Arial" w:cs="Arial"/>
                <w:sz w:val="22"/>
                <w:szCs w:val="22"/>
                <w:lang w:val="af-ZA" w:eastAsia="en-US" w:bidi="ar-SA"/>
              </w:rPr>
            </w:pPr>
          </w:p>
          <w:p w14:paraId="29C48EAE" w14:textId="77777777" w:rsidR="00405F66" w:rsidRPr="00C415A1"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34.3</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publicsector for a period not exceeding ten (10) years and/or claim damages from the bidder(s) or contractor(s) concerned.</w:t>
            </w:r>
          </w:p>
        </w:tc>
      </w:tr>
    </w:tbl>
    <w:p w14:paraId="18A185DF" w14:textId="77777777" w:rsidR="00EE3E07" w:rsidRDefault="00405F66" w:rsidP="0055174E">
      <w:pPr>
        <w:jc w:val="right"/>
      </w:pPr>
      <w:r w:rsidRPr="00405F66">
        <w:rPr>
          <w:rFonts w:ascii="Arial" w:eastAsia="Calibri" w:hAnsi="Arial" w:cs="Arial"/>
          <w:sz w:val="22"/>
          <w:szCs w:val="22"/>
          <w:lang w:val="af-ZA" w:eastAsia="en-US" w:bidi="ar-SA"/>
        </w:rPr>
        <w:br w:type="page"/>
      </w:r>
      <w:r w:rsidR="0055174E">
        <w:t xml:space="preserve"> </w:t>
      </w:r>
    </w:p>
    <w:p w14:paraId="07998A04" w14:textId="77777777" w:rsidR="0055174E" w:rsidRDefault="0055174E" w:rsidP="0055174E">
      <w:pPr>
        <w:jc w:val="left"/>
        <w:rPr>
          <w:rFonts w:ascii="Arial" w:hAnsi="Arial" w:cs="Arial"/>
          <w:b/>
          <w:szCs w:val="28"/>
        </w:rPr>
      </w:pPr>
    </w:p>
    <w:p w14:paraId="2850724D" w14:textId="1FB57C9E" w:rsidR="00822D4E" w:rsidRPr="00822D4E" w:rsidRDefault="00822D4E" w:rsidP="00822D4E">
      <w:pPr>
        <w:pStyle w:val="ListParagraph"/>
        <w:autoSpaceDE w:val="0"/>
        <w:autoSpaceDN w:val="0"/>
        <w:adjustRightInd w:val="0"/>
        <w:ind w:left="261"/>
        <w:contextualSpacing/>
        <w:textAlignment w:val="auto"/>
        <w:rPr>
          <w:rFonts w:ascii="Arial" w:hAnsi="Arial" w:cs="Arial"/>
          <w:b/>
        </w:rPr>
      </w:pPr>
      <w:r w:rsidRPr="00822D4E">
        <w:rPr>
          <w:rFonts w:ascii="Arial" w:hAnsi="Arial" w:cs="Arial"/>
          <w:b/>
        </w:rPr>
        <w:t xml:space="preserve">ANNEXURES FOR </w:t>
      </w:r>
      <w:r w:rsidR="002C3CA9">
        <w:rPr>
          <w:rFonts w:ascii="Arial" w:hAnsi="Arial" w:cs="Arial"/>
          <w:b/>
        </w:rPr>
        <w:t>DISTRICTS</w:t>
      </w:r>
    </w:p>
    <w:p w14:paraId="313DCC50" w14:textId="77777777" w:rsidR="00822D4E" w:rsidRDefault="00822D4E" w:rsidP="00FF39B6">
      <w:pPr>
        <w:pStyle w:val="ListParagraph"/>
        <w:autoSpaceDE w:val="0"/>
        <w:autoSpaceDN w:val="0"/>
        <w:adjustRightInd w:val="0"/>
        <w:ind w:left="567"/>
        <w:contextualSpacing/>
        <w:textAlignment w:val="auto"/>
        <w:rPr>
          <w:rFonts w:ascii="Arial" w:hAnsi="Arial" w:cs="Arial"/>
        </w:rPr>
      </w:pPr>
    </w:p>
    <w:p w14:paraId="639817C9" w14:textId="77777777" w:rsidR="00FF39B6" w:rsidRPr="002F2F13" w:rsidRDefault="00FF39B6" w:rsidP="00FF39B6">
      <w:pPr>
        <w:ind w:left="567"/>
        <w:rPr>
          <w:rFonts w:ascii="Arial" w:hAnsi="Arial" w:cs="Arial"/>
          <w:sz w:val="21"/>
          <w:szCs w:val="21"/>
        </w:rPr>
      </w:pPr>
      <w:r>
        <w:rPr>
          <w:rFonts w:ascii="Arial" w:hAnsi="Arial" w:cs="Arial"/>
          <w:sz w:val="21"/>
          <w:szCs w:val="21"/>
        </w:rPr>
        <w:t>A</w:t>
      </w:r>
      <w:r w:rsidRPr="002F2F13">
        <w:rPr>
          <w:rFonts w:ascii="Arial" w:hAnsi="Arial" w:cs="Arial"/>
          <w:sz w:val="21"/>
          <w:szCs w:val="21"/>
        </w:rPr>
        <w:tab/>
      </w:r>
      <w:r>
        <w:rPr>
          <w:rFonts w:ascii="Arial" w:hAnsi="Arial" w:cs="Arial"/>
          <w:sz w:val="21"/>
          <w:szCs w:val="21"/>
        </w:rPr>
        <w:t>Mangaung Metro</w:t>
      </w:r>
    </w:p>
    <w:p w14:paraId="5CD56E15" w14:textId="77777777" w:rsidR="00FF39B6" w:rsidRPr="002F2F13" w:rsidRDefault="00FF39B6" w:rsidP="00FF39B6">
      <w:pPr>
        <w:ind w:left="567"/>
        <w:rPr>
          <w:rFonts w:ascii="Arial" w:hAnsi="Arial" w:cs="Arial"/>
          <w:sz w:val="21"/>
          <w:szCs w:val="21"/>
        </w:rPr>
      </w:pPr>
      <w:r>
        <w:rPr>
          <w:rFonts w:ascii="Arial" w:hAnsi="Arial" w:cs="Arial"/>
          <w:sz w:val="21"/>
          <w:szCs w:val="21"/>
        </w:rPr>
        <w:t>B</w:t>
      </w:r>
      <w:r w:rsidRPr="002F2F13">
        <w:rPr>
          <w:rFonts w:ascii="Arial" w:hAnsi="Arial" w:cs="Arial"/>
          <w:sz w:val="21"/>
          <w:szCs w:val="21"/>
        </w:rPr>
        <w:tab/>
      </w:r>
      <w:r>
        <w:rPr>
          <w:rFonts w:ascii="Arial" w:hAnsi="Arial" w:cs="Arial"/>
          <w:sz w:val="21"/>
          <w:szCs w:val="21"/>
        </w:rPr>
        <w:t>Xhariep</w:t>
      </w:r>
    </w:p>
    <w:p w14:paraId="02ED0355" w14:textId="77777777" w:rsidR="00FF39B6" w:rsidRPr="002F2F13" w:rsidRDefault="00FF39B6" w:rsidP="00FF39B6">
      <w:pPr>
        <w:ind w:left="567"/>
        <w:rPr>
          <w:rFonts w:ascii="Arial" w:hAnsi="Arial" w:cs="Arial"/>
          <w:sz w:val="21"/>
          <w:szCs w:val="21"/>
        </w:rPr>
      </w:pPr>
      <w:r>
        <w:rPr>
          <w:rFonts w:ascii="Arial" w:hAnsi="Arial" w:cs="Arial"/>
          <w:sz w:val="21"/>
          <w:szCs w:val="21"/>
        </w:rPr>
        <w:t>C</w:t>
      </w:r>
      <w:r w:rsidRPr="002F2F13">
        <w:rPr>
          <w:rFonts w:ascii="Arial" w:hAnsi="Arial" w:cs="Arial"/>
          <w:sz w:val="21"/>
          <w:szCs w:val="21"/>
        </w:rPr>
        <w:tab/>
      </w:r>
      <w:r>
        <w:rPr>
          <w:rFonts w:ascii="Arial" w:hAnsi="Arial" w:cs="Arial"/>
          <w:sz w:val="21"/>
          <w:szCs w:val="21"/>
        </w:rPr>
        <w:t xml:space="preserve">Thabo </w:t>
      </w:r>
      <w:proofErr w:type="spellStart"/>
      <w:r>
        <w:rPr>
          <w:rFonts w:ascii="Arial" w:hAnsi="Arial" w:cs="Arial"/>
          <w:sz w:val="21"/>
          <w:szCs w:val="21"/>
        </w:rPr>
        <w:t>Mofutsanyana</w:t>
      </w:r>
      <w:proofErr w:type="spellEnd"/>
    </w:p>
    <w:p w14:paraId="59A59657" w14:textId="77777777" w:rsidR="00FF39B6" w:rsidRPr="002F2F13" w:rsidRDefault="00FF39B6" w:rsidP="00FF39B6">
      <w:pPr>
        <w:ind w:left="567"/>
        <w:rPr>
          <w:rFonts w:ascii="Arial" w:hAnsi="Arial" w:cs="Arial"/>
          <w:sz w:val="21"/>
          <w:szCs w:val="21"/>
        </w:rPr>
      </w:pPr>
      <w:r>
        <w:rPr>
          <w:rFonts w:ascii="Arial" w:hAnsi="Arial" w:cs="Arial"/>
          <w:sz w:val="21"/>
          <w:szCs w:val="21"/>
        </w:rPr>
        <w:t>D</w:t>
      </w:r>
      <w:r w:rsidRPr="002F2F13">
        <w:rPr>
          <w:rFonts w:ascii="Arial" w:hAnsi="Arial" w:cs="Arial"/>
          <w:sz w:val="21"/>
          <w:szCs w:val="21"/>
        </w:rPr>
        <w:tab/>
      </w:r>
      <w:r>
        <w:rPr>
          <w:rFonts w:ascii="Arial" w:hAnsi="Arial" w:cs="Arial"/>
          <w:sz w:val="21"/>
          <w:szCs w:val="21"/>
        </w:rPr>
        <w:t>Fezile Dabi</w:t>
      </w:r>
    </w:p>
    <w:p w14:paraId="408565DE" w14:textId="77777777" w:rsidR="00FF39B6" w:rsidRPr="002F2F13" w:rsidRDefault="00FF39B6" w:rsidP="00FF39B6">
      <w:pPr>
        <w:ind w:left="567"/>
        <w:rPr>
          <w:rFonts w:ascii="Arial" w:hAnsi="Arial" w:cs="Arial"/>
          <w:sz w:val="21"/>
          <w:szCs w:val="21"/>
        </w:rPr>
      </w:pPr>
      <w:r>
        <w:rPr>
          <w:rFonts w:ascii="Arial" w:hAnsi="Arial" w:cs="Arial"/>
          <w:sz w:val="21"/>
          <w:szCs w:val="21"/>
        </w:rPr>
        <w:t>E</w:t>
      </w:r>
      <w:r w:rsidRPr="002F2F13">
        <w:rPr>
          <w:rFonts w:ascii="Arial" w:hAnsi="Arial" w:cs="Arial"/>
          <w:sz w:val="21"/>
          <w:szCs w:val="21"/>
        </w:rPr>
        <w:tab/>
      </w:r>
      <w:r>
        <w:rPr>
          <w:rFonts w:ascii="Arial" w:hAnsi="Arial" w:cs="Arial"/>
          <w:sz w:val="21"/>
          <w:szCs w:val="21"/>
        </w:rPr>
        <w:t>Lejweleputswa</w:t>
      </w:r>
    </w:p>
    <w:p w14:paraId="224359BB" w14:textId="75E2E1A5" w:rsidR="00822D4E" w:rsidRPr="00AF7C10" w:rsidRDefault="00822D4E" w:rsidP="00FF6EB2">
      <w:r>
        <w:br w:type="page"/>
      </w:r>
    </w:p>
    <w:p w14:paraId="0CD63108" w14:textId="1BF75E6B" w:rsidR="00B41E9B" w:rsidRDefault="00EA14C1" w:rsidP="00B41E9B">
      <w:pPr>
        <w:pStyle w:val="ListParagraph"/>
        <w:autoSpaceDE w:val="0"/>
        <w:autoSpaceDN w:val="0"/>
        <w:adjustRightInd w:val="0"/>
        <w:ind w:left="261"/>
        <w:contextualSpacing/>
        <w:jc w:val="center"/>
        <w:textAlignment w:val="auto"/>
        <w:rPr>
          <w:rFonts w:ascii="Arial" w:hAnsi="Arial" w:cs="Arial"/>
          <w:b/>
          <w:sz w:val="96"/>
          <w:szCs w:val="96"/>
        </w:rPr>
      </w:pPr>
      <w:r>
        <w:rPr>
          <w:b/>
          <w:noProof/>
          <w:lang w:eastAsia="en-ZA" w:bidi="ar-SA"/>
        </w:rPr>
        <mc:AlternateContent>
          <mc:Choice Requires="wps">
            <w:drawing>
              <wp:anchor distT="0" distB="0" distL="114300" distR="114300" simplePos="0" relativeHeight="251683840" behindDoc="1" locked="0" layoutInCell="1" allowOverlap="1" wp14:anchorId="7BEE02DD" wp14:editId="74F0C9E0">
                <wp:simplePos x="0" y="0"/>
                <wp:positionH relativeFrom="column">
                  <wp:posOffset>0</wp:posOffset>
                </wp:positionH>
                <wp:positionV relativeFrom="paragraph">
                  <wp:posOffset>27305</wp:posOffset>
                </wp:positionV>
                <wp:extent cx="6217920" cy="8656320"/>
                <wp:effectExtent l="24765" t="27940" r="34290" b="50165"/>
                <wp:wrapNone/>
                <wp:docPr id="948877268"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865632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A995" id="Rectangle 512" o:spid="_x0000_s1026" style="position:absolute;margin-left:0;margin-top:2.15pt;width:489.6pt;height:68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" fillcolor="#70ad47" strokecolor="#f2f2f2" strokeweight="3pt">
                <v:shadow on="t" color="#375623" opacity=".5" offset="1pt"/>
              </v:rect>
            </w:pict>
          </mc:Fallback>
        </mc:AlternateContent>
      </w:r>
      <w:r w:rsidR="00822D4E" w:rsidRPr="00B41E9B">
        <w:rPr>
          <w:rFonts w:ascii="Arial" w:hAnsi="Arial" w:cs="Arial"/>
          <w:b/>
          <w:sz w:val="96"/>
          <w:szCs w:val="96"/>
        </w:rPr>
        <w:t xml:space="preserve">ANNEXURE </w:t>
      </w:r>
      <w:r w:rsidR="00DA1FB3">
        <w:rPr>
          <w:rFonts w:ascii="Arial" w:hAnsi="Arial" w:cs="Arial"/>
          <w:b/>
          <w:sz w:val="96"/>
          <w:szCs w:val="96"/>
        </w:rPr>
        <w:t>A</w:t>
      </w:r>
      <w:r w:rsidR="003322F6" w:rsidRPr="00B41E9B">
        <w:rPr>
          <w:rFonts w:ascii="Arial" w:hAnsi="Arial" w:cs="Arial"/>
          <w:b/>
          <w:sz w:val="96"/>
          <w:szCs w:val="96"/>
        </w:rPr>
        <w:t xml:space="preserve">: </w:t>
      </w:r>
    </w:p>
    <w:p w14:paraId="1023A812" w14:textId="77777777" w:rsidR="00B41E9B" w:rsidRDefault="00B41E9B" w:rsidP="00B41E9B">
      <w:pPr>
        <w:pStyle w:val="ListParagraph"/>
        <w:autoSpaceDE w:val="0"/>
        <w:autoSpaceDN w:val="0"/>
        <w:adjustRightInd w:val="0"/>
        <w:ind w:left="261"/>
        <w:contextualSpacing/>
        <w:jc w:val="center"/>
        <w:textAlignment w:val="auto"/>
        <w:rPr>
          <w:rFonts w:ascii="Arial" w:hAnsi="Arial" w:cs="Arial"/>
          <w:b/>
          <w:sz w:val="96"/>
          <w:szCs w:val="96"/>
        </w:rPr>
      </w:pPr>
    </w:p>
    <w:p w14:paraId="42F37BCD" w14:textId="5A43ABCC" w:rsidR="00822D4E" w:rsidRPr="00B41E9B" w:rsidRDefault="00FF39B6" w:rsidP="00B41E9B">
      <w:pPr>
        <w:pStyle w:val="ListParagraph"/>
        <w:autoSpaceDE w:val="0"/>
        <w:autoSpaceDN w:val="0"/>
        <w:adjustRightInd w:val="0"/>
        <w:ind w:left="261"/>
        <w:contextualSpacing/>
        <w:jc w:val="center"/>
        <w:textAlignment w:val="auto"/>
        <w:rPr>
          <w:rFonts w:ascii="Arial" w:hAnsi="Arial" w:cs="Arial"/>
          <w:b/>
          <w:sz w:val="96"/>
          <w:szCs w:val="96"/>
        </w:rPr>
      </w:pPr>
      <w:r>
        <w:rPr>
          <w:rFonts w:ascii="Arial" w:hAnsi="Arial" w:cs="Arial"/>
          <w:b/>
          <w:sz w:val="96"/>
          <w:szCs w:val="96"/>
        </w:rPr>
        <w:t>MANGAUNG METRO</w:t>
      </w:r>
    </w:p>
    <w:p w14:paraId="11E14955" w14:textId="77777777" w:rsidR="002C1D86" w:rsidRDefault="00822D4E" w:rsidP="00FF6EB2">
      <w:pPr>
        <w:rPr>
          <w:rFonts w:ascii="Arial" w:hAnsi="Arial" w:cs="Arial"/>
          <w:b/>
          <w:sz w:val="21"/>
          <w:szCs w:val="21"/>
        </w:rPr>
      </w:pPr>
      <w:r w:rsidRPr="00B41E9B">
        <w:rPr>
          <w:rFonts w:cs="Arial"/>
          <w:sz w:val="96"/>
          <w:szCs w:val="96"/>
        </w:rPr>
        <w:br w:type="page"/>
      </w:r>
    </w:p>
    <w:p w14:paraId="427D7FCF" w14:textId="77777777" w:rsidR="00FF6EB2" w:rsidRPr="00FF6EB2" w:rsidRDefault="00FF6EB2" w:rsidP="008F1FC3">
      <w:pPr>
        <w:pStyle w:val="BodyText"/>
        <w:rPr>
          <w:rFonts w:ascii="Arial" w:hAnsi="Arial" w:cs="Arial"/>
        </w:rPr>
      </w:pPr>
    </w:p>
    <w:p w14:paraId="639D0FAC" w14:textId="383AB9C0" w:rsidR="00FF6EB2" w:rsidRPr="00FF6EB2" w:rsidRDefault="00FF6EB2" w:rsidP="000936E3">
      <w:pPr>
        <w:pStyle w:val="Heading1"/>
        <w:numPr>
          <w:ilvl w:val="0"/>
          <w:numId w:val="70"/>
        </w:numPr>
      </w:pPr>
      <w:bookmarkStart w:id="31" w:name="_Toc145352095"/>
      <w:r w:rsidRPr="00FF6EB2">
        <w:t>SCOPE DESCRIPTION</w:t>
      </w:r>
      <w:bookmarkEnd w:id="31"/>
      <w:r w:rsidR="00E8080F">
        <w:t xml:space="preserve"> SPECIFIC TO THE DISTRICT</w:t>
      </w:r>
    </w:p>
    <w:p w14:paraId="1B6F33C5" w14:textId="77777777" w:rsidR="00FF6EB2" w:rsidRPr="00FF6EB2" w:rsidRDefault="00FF6EB2" w:rsidP="00FF6EB2">
      <w:pPr>
        <w:rPr>
          <w:rFonts w:ascii="Arial" w:hAnsi="Arial" w:cs="Arial"/>
        </w:rPr>
      </w:pPr>
    </w:p>
    <w:p w14:paraId="1F0CC3DE" w14:textId="012251E6" w:rsidR="00E8080F" w:rsidRDefault="00E8080F" w:rsidP="000936E3">
      <w:pPr>
        <w:pStyle w:val="alist"/>
        <w:numPr>
          <w:ilvl w:val="0"/>
          <w:numId w:val="61"/>
        </w:numPr>
        <w:rPr>
          <w:lang w:val="en-GB"/>
        </w:rPr>
      </w:pPr>
      <w:bookmarkStart w:id="32" w:name="_Toc144179789"/>
      <w:r>
        <w:rPr>
          <w:lang w:val="en-GB"/>
        </w:rPr>
        <w:t xml:space="preserve">The scope description must be read together with point </w:t>
      </w:r>
      <w:r>
        <w:rPr>
          <w:lang w:val="en-GB"/>
        </w:rPr>
        <w:fldChar w:fldCharType="begin"/>
      </w:r>
      <w:r>
        <w:rPr>
          <w:lang w:val="en-GB"/>
        </w:rPr>
        <w:instrText xml:space="preserve"> REF _Ref181183866 \w \h </w:instrText>
      </w:r>
      <w:r>
        <w:rPr>
          <w:lang w:val="en-GB"/>
        </w:rPr>
      </w:r>
      <w:r>
        <w:rPr>
          <w:lang w:val="en-GB"/>
        </w:rPr>
        <w:fldChar w:fldCharType="separate"/>
      </w:r>
      <w:r w:rsidR="00214561">
        <w:rPr>
          <w:lang w:val="en-GB"/>
        </w:rPr>
        <w:t>5</w:t>
      </w:r>
      <w:r>
        <w:rPr>
          <w:lang w:val="en-GB"/>
        </w:rPr>
        <w:fldChar w:fldCharType="end"/>
      </w:r>
      <w:r>
        <w:rPr>
          <w:lang w:val="en-GB"/>
        </w:rPr>
        <w:t xml:space="preserve"> (</w:t>
      </w:r>
      <w:r>
        <w:rPr>
          <w:lang w:val="en-GB"/>
        </w:rPr>
        <w:fldChar w:fldCharType="begin"/>
      </w:r>
      <w:r>
        <w:rPr>
          <w:lang w:val="en-GB"/>
        </w:rPr>
        <w:instrText xml:space="preserve"> REF _Ref181183866 \h </w:instrText>
      </w:r>
      <w:r>
        <w:rPr>
          <w:lang w:val="en-GB"/>
        </w:rPr>
      </w:r>
      <w:r>
        <w:rPr>
          <w:lang w:val="en-GB"/>
        </w:rPr>
        <w:fldChar w:fldCharType="separate"/>
      </w:r>
      <w:r w:rsidR="00214561" w:rsidRPr="004A4EEB">
        <w:t>SCOPE OF DELIVERABLES</w:t>
      </w:r>
      <w:r>
        <w:rPr>
          <w:lang w:val="en-GB"/>
        </w:rPr>
        <w:fldChar w:fldCharType="end"/>
      </w:r>
      <w:r>
        <w:rPr>
          <w:lang w:val="en-GB"/>
        </w:rPr>
        <w:t>) under Special Conditions of Contract.</w:t>
      </w:r>
    </w:p>
    <w:p w14:paraId="67D35952" w14:textId="37641D0C" w:rsidR="00FF6EB2" w:rsidRPr="00617D2D" w:rsidRDefault="00617D2D" w:rsidP="000936E3">
      <w:pPr>
        <w:pStyle w:val="alist"/>
        <w:numPr>
          <w:ilvl w:val="0"/>
          <w:numId w:val="61"/>
        </w:numPr>
        <w:rPr>
          <w:lang w:val="en-GB"/>
        </w:rPr>
      </w:pPr>
      <w:r>
        <w:t>Table 3 provides a list of items to be procured and delivered for Mangaung Metro, also indicating the number of beneficiaries per category who will receive the items listed.</w:t>
      </w:r>
    </w:p>
    <w:p w14:paraId="321692DB" w14:textId="67CAD3D1" w:rsidR="00FF6EB2" w:rsidRDefault="00617D2D" w:rsidP="00A45817">
      <w:pPr>
        <w:pStyle w:val="alist"/>
        <w:rPr>
          <w:lang w:val="en-GB"/>
        </w:rPr>
      </w:pPr>
      <w:r>
        <w:rPr>
          <w:lang w:val="en-GB"/>
        </w:rPr>
        <w:t>See the Pricing schedule for detailed specifications for these items as well as the quantities of the different items to be delivered.</w:t>
      </w:r>
    </w:p>
    <w:p w14:paraId="2EAFE31D" w14:textId="2286DEC5" w:rsidR="006218DD" w:rsidRDefault="006218DD" w:rsidP="00A45817">
      <w:pPr>
        <w:pStyle w:val="alist"/>
        <w:rPr>
          <w:lang w:val="en-GB"/>
        </w:rPr>
      </w:pPr>
      <w:r>
        <w:rPr>
          <w:lang w:val="en-GB"/>
        </w:rPr>
        <w:t xml:space="preserve">Quantities provided in the pricing schedules are to the best of our knowledge correct, but the Department reserves the right to align quantities </w:t>
      </w:r>
      <w:r w:rsidR="00832353">
        <w:rPr>
          <w:lang w:val="en-GB"/>
        </w:rPr>
        <w:t xml:space="preserve">and/or prioritised items </w:t>
      </w:r>
      <w:r>
        <w:rPr>
          <w:lang w:val="en-GB"/>
        </w:rPr>
        <w:t>with the budget allocation after receiving final unit prices per item</w:t>
      </w:r>
      <w:r w:rsidR="00587C47">
        <w:rPr>
          <w:lang w:val="en-GB"/>
        </w:rPr>
        <w:t xml:space="preserve"> as per </w:t>
      </w:r>
      <w:r w:rsidR="00832353">
        <w:rPr>
          <w:lang w:val="en-GB"/>
        </w:rPr>
        <w:t>negotiated prices</w:t>
      </w:r>
      <w:r w:rsidR="00587C47">
        <w:rPr>
          <w:lang w:val="en-GB"/>
        </w:rPr>
        <w:t>.</w:t>
      </w:r>
    </w:p>
    <w:p w14:paraId="32E34C43" w14:textId="77777777" w:rsidR="00617D2D" w:rsidRPr="00311D1E" w:rsidRDefault="00617D2D" w:rsidP="00617D2D">
      <w:pPr>
        <w:pStyle w:val="alist"/>
        <w:numPr>
          <w:ilvl w:val="0"/>
          <w:numId w:val="0"/>
        </w:numPr>
        <w:rPr>
          <w:lang w:val="en-GB"/>
        </w:rPr>
      </w:pPr>
    </w:p>
    <w:p w14:paraId="270C9CE6" w14:textId="1A8BD557" w:rsidR="00FF6EB2" w:rsidRDefault="001E3AF0" w:rsidP="00FF6EB2">
      <w:pPr>
        <w:rPr>
          <w:rFonts w:ascii="Arial" w:hAnsi="Arial" w:cs="Arial"/>
          <w:lang w:val="en-GB"/>
        </w:rPr>
      </w:pPr>
      <w:r>
        <w:rPr>
          <w:rFonts w:ascii="Arial" w:hAnsi="Arial" w:cs="Arial"/>
          <w:lang w:val="en-GB"/>
        </w:rPr>
        <w:t>Table 3:</w:t>
      </w:r>
      <w:r>
        <w:rPr>
          <w:rFonts w:ascii="Arial" w:hAnsi="Arial" w:cs="Arial"/>
          <w:lang w:val="en-GB"/>
        </w:rPr>
        <w:tab/>
      </w:r>
      <w:r w:rsidR="00617D2D">
        <w:rPr>
          <w:rFonts w:ascii="Arial" w:hAnsi="Arial" w:cs="Arial"/>
          <w:lang w:val="en-GB"/>
        </w:rPr>
        <w:t>Items to be delivered to the number of beneficiaries.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678"/>
        <w:gridCol w:w="1712"/>
      </w:tblGrid>
      <w:tr w:rsidR="00E45CFE" w:rsidRPr="009C6244" w14:paraId="759D7522" w14:textId="3EA9B516" w:rsidTr="002E4ABB">
        <w:tc>
          <w:tcPr>
            <w:tcW w:w="2201" w:type="pct"/>
            <w:shd w:val="clear" w:color="auto" w:fill="F2F2F2"/>
          </w:tcPr>
          <w:p w14:paraId="6F1A0340" w14:textId="77777777" w:rsidR="00E45CFE" w:rsidRPr="00E83023" w:rsidRDefault="00E45CFE" w:rsidP="00F64DF7">
            <w:pPr>
              <w:spacing w:line="360" w:lineRule="auto"/>
              <w:jc w:val="center"/>
              <w:rPr>
                <w:rFonts w:ascii="Arial" w:hAnsi="Arial" w:cs="Arial"/>
                <w:b/>
                <w:bCs/>
              </w:rPr>
            </w:pPr>
            <w:r w:rsidRPr="00E83023">
              <w:rPr>
                <w:rFonts w:ascii="Arial" w:hAnsi="Arial" w:cs="Arial"/>
                <w:b/>
                <w:bCs/>
              </w:rPr>
              <w:t>Categories</w:t>
            </w:r>
          </w:p>
        </w:tc>
        <w:tc>
          <w:tcPr>
            <w:tcW w:w="1910" w:type="pct"/>
            <w:shd w:val="clear" w:color="auto" w:fill="F2F2F2"/>
          </w:tcPr>
          <w:p w14:paraId="53FB955A" w14:textId="3478E4B9" w:rsidR="00E45CFE" w:rsidRPr="00E83023" w:rsidRDefault="00E45CFE" w:rsidP="00F64DF7">
            <w:pPr>
              <w:spacing w:line="360" w:lineRule="auto"/>
              <w:jc w:val="center"/>
              <w:rPr>
                <w:rFonts w:ascii="Arial" w:hAnsi="Arial" w:cs="Arial"/>
                <w:b/>
                <w:bCs/>
              </w:rPr>
            </w:pPr>
            <w:r>
              <w:rPr>
                <w:rFonts w:ascii="Arial" w:hAnsi="Arial" w:cs="Arial"/>
                <w:b/>
                <w:bCs/>
              </w:rPr>
              <w:t>Items</w:t>
            </w:r>
          </w:p>
        </w:tc>
        <w:tc>
          <w:tcPr>
            <w:tcW w:w="889" w:type="pct"/>
            <w:shd w:val="clear" w:color="auto" w:fill="F2F2F2"/>
          </w:tcPr>
          <w:p w14:paraId="0F94D9CC" w14:textId="07D2C585" w:rsidR="00E45CFE" w:rsidRDefault="001E3AF0" w:rsidP="00F64DF7">
            <w:pPr>
              <w:spacing w:line="360" w:lineRule="auto"/>
              <w:jc w:val="center"/>
              <w:rPr>
                <w:rFonts w:ascii="Arial" w:hAnsi="Arial" w:cs="Arial"/>
                <w:b/>
                <w:bCs/>
              </w:rPr>
            </w:pPr>
            <w:r>
              <w:rPr>
                <w:rFonts w:ascii="Arial" w:hAnsi="Arial" w:cs="Arial"/>
                <w:b/>
                <w:bCs/>
              </w:rPr>
              <w:t>Beneficiaries</w:t>
            </w:r>
          </w:p>
        </w:tc>
      </w:tr>
      <w:tr w:rsidR="00E45CFE" w:rsidRPr="009C6244" w14:paraId="300A5288" w14:textId="5C74218D" w:rsidTr="002E4ABB">
        <w:tc>
          <w:tcPr>
            <w:tcW w:w="2201" w:type="pct"/>
            <w:shd w:val="clear" w:color="auto" w:fill="auto"/>
          </w:tcPr>
          <w:p w14:paraId="34A39895" w14:textId="77777777" w:rsidR="00E45CFE" w:rsidRPr="009C6244" w:rsidRDefault="00E45CFE" w:rsidP="00F64DF7">
            <w:pPr>
              <w:rPr>
                <w:rFonts w:ascii="Arial" w:hAnsi="Arial" w:cs="Arial"/>
                <w:b/>
                <w:bCs/>
              </w:rPr>
            </w:pPr>
            <w:r w:rsidRPr="009C6244">
              <w:rPr>
                <w:rFonts w:ascii="Arial" w:hAnsi="Arial" w:cs="Arial"/>
                <w:b/>
                <w:bCs/>
              </w:rPr>
              <w:t>Category 1: Vegetables and fruit growing</w:t>
            </w:r>
          </w:p>
        </w:tc>
        <w:tc>
          <w:tcPr>
            <w:tcW w:w="1910" w:type="pct"/>
          </w:tcPr>
          <w:p w14:paraId="03215018" w14:textId="77777777" w:rsidR="00E45CFE" w:rsidRPr="009C6244" w:rsidRDefault="00E45CFE" w:rsidP="00F64DF7">
            <w:pPr>
              <w:rPr>
                <w:rFonts w:ascii="Arial" w:hAnsi="Arial" w:cs="Arial"/>
                <w:b/>
                <w:bCs/>
              </w:rPr>
            </w:pPr>
          </w:p>
        </w:tc>
        <w:tc>
          <w:tcPr>
            <w:tcW w:w="889" w:type="pct"/>
          </w:tcPr>
          <w:p w14:paraId="6E381222" w14:textId="77777777" w:rsidR="00E45CFE" w:rsidRPr="009C6244" w:rsidRDefault="00E45CFE" w:rsidP="00E45CFE">
            <w:pPr>
              <w:jc w:val="center"/>
              <w:rPr>
                <w:rFonts w:ascii="Arial" w:hAnsi="Arial" w:cs="Arial"/>
                <w:b/>
                <w:bCs/>
              </w:rPr>
            </w:pPr>
          </w:p>
        </w:tc>
      </w:tr>
      <w:tr w:rsidR="00E45CFE" w:rsidRPr="009C6244" w14:paraId="0D9C26B8" w14:textId="781CA27A" w:rsidTr="002E4ABB">
        <w:tc>
          <w:tcPr>
            <w:tcW w:w="2201" w:type="pct"/>
            <w:vMerge w:val="restart"/>
            <w:shd w:val="clear" w:color="auto" w:fill="auto"/>
          </w:tcPr>
          <w:p w14:paraId="170CEC86" w14:textId="77777777" w:rsidR="00E45CFE" w:rsidRPr="009C6244" w:rsidRDefault="00E45CFE" w:rsidP="00F64DF7">
            <w:pPr>
              <w:rPr>
                <w:rFonts w:ascii="Arial" w:hAnsi="Arial" w:cs="Arial"/>
                <w:b/>
                <w:bCs/>
              </w:rPr>
            </w:pPr>
            <w:r w:rsidRPr="009C6244">
              <w:rPr>
                <w:rFonts w:ascii="Arial" w:hAnsi="Arial" w:cs="Arial"/>
                <w:b/>
                <w:bCs/>
              </w:rPr>
              <w:t>Sub-category 1(a): Households</w:t>
            </w:r>
          </w:p>
        </w:tc>
        <w:tc>
          <w:tcPr>
            <w:tcW w:w="1910" w:type="pct"/>
          </w:tcPr>
          <w:p w14:paraId="65DA953D" w14:textId="124C8863" w:rsidR="00E45CFE" w:rsidRPr="009C6244" w:rsidRDefault="00E45CFE" w:rsidP="00F64DF7">
            <w:pPr>
              <w:rPr>
                <w:rFonts w:ascii="Arial" w:hAnsi="Arial" w:cs="Arial"/>
                <w:b/>
                <w:bCs/>
              </w:rPr>
            </w:pPr>
            <w:r w:rsidRPr="009C6244">
              <w:rPr>
                <w:rFonts w:ascii="Arial" w:hAnsi="Arial" w:cs="Arial"/>
              </w:rPr>
              <w:t>2400l tank</w:t>
            </w:r>
          </w:p>
        </w:tc>
        <w:tc>
          <w:tcPr>
            <w:tcW w:w="889" w:type="pct"/>
          </w:tcPr>
          <w:p w14:paraId="7D921389" w14:textId="1C64DDA3" w:rsidR="00E45CFE" w:rsidRPr="009C6244" w:rsidRDefault="00E45CFE" w:rsidP="00E45CFE">
            <w:pPr>
              <w:jc w:val="center"/>
              <w:rPr>
                <w:rFonts w:ascii="Arial" w:hAnsi="Arial" w:cs="Arial"/>
              </w:rPr>
            </w:pPr>
            <w:r>
              <w:rPr>
                <w:rFonts w:ascii="Arial" w:hAnsi="Arial" w:cs="Arial"/>
              </w:rPr>
              <w:t>69</w:t>
            </w:r>
          </w:p>
        </w:tc>
      </w:tr>
      <w:tr w:rsidR="00E45CFE" w:rsidRPr="00AC6DEE" w14:paraId="73261B7B" w14:textId="68045A4A" w:rsidTr="002E4ABB">
        <w:tc>
          <w:tcPr>
            <w:tcW w:w="2201" w:type="pct"/>
            <w:vMerge/>
            <w:shd w:val="clear" w:color="auto" w:fill="auto"/>
          </w:tcPr>
          <w:p w14:paraId="3A86275A" w14:textId="77777777" w:rsidR="00E45CFE" w:rsidRPr="00B643A9" w:rsidRDefault="00E45CFE" w:rsidP="00E45CFE">
            <w:pPr>
              <w:rPr>
                <w:rFonts w:ascii="Arial" w:hAnsi="Arial" w:cs="Arial"/>
              </w:rPr>
            </w:pPr>
          </w:p>
        </w:tc>
        <w:tc>
          <w:tcPr>
            <w:tcW w:w="1910" w:type="pct"/>
          </w:tcPr>
          <w:p w14:paraId="47A07E9D" w14:textId="77777777" w:rsidR="00E45CFE" w:rsidRPr="009C6244" w:rsidRDefault="00E45CFE" w:rsidP="00E45CFE">
            <w:pPr>
              <w:rPr>
                <w:rFonts w:ascii="Arial" w:hAnsi="Arial" w:cs="Arial"/>
              </w:rPr>
            </w:pPr>
            <w:r w:rsidRPr="009C6244">
              <w:rPr>
                <w:rFonts w:ascii="Arial" w:hAnsi="Arial" w:cs="Arial"/>
              </w:rPr>
              <w:t>Wheelbarrow</w:t>
            </w:r>
          </w:p>
        </w:tc>
        <w:tc>
          <w:tcPr>
            <w:tcW w:w="889" w:type="pct"/>
          </w:tcPr>
          <w:p w14:paraId="0A08BBE7" w14:textId="3DE79A56"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79A11EE5" w14:textId="0C1D396E" w:rsidTr="002E4ABB">
        <w:tc>
          <w:tcPr>
            <w:tcW w:w="2201" w:type="pct"/>
            <w:vMerge/>
            <w:shd w:val="clear" w:color="auto" w:fill="auto"/>
          </w:tcPr>
          <w:p w14:paraId="17F944B5" w14:textId="77777777" w:rsidR="00E45CFE" w:rsidRPr="00B643A9" w:rsidRDefault="00E45CFE" w:rsidP="00E45CFE">
            <w:pPr>
              <w:rPr>
                <w:rFonts w:ascii="Arial" w:hAnsi="Arial" w:cs="Arial"/>
              </w:rPr>
            </w:pPr>
          </w:p>
        </w:tc>
        <w:tc>
          <w:tcPr>
            <w:tcW w:w="1910" w:type="pct"/>
          </w:tcPr>
          <w:p w14:paraId="50CD9384" w14:textId="77777777" w:rsidR="00E45CFE" w:rsidRPr="009C6244" w:rsidRDefault="00E45CFE" w:rsidP="00E45CFE">
            <w:pPr>
              <w:rPr>
                <w:rFonts w:ascii="Arial" w:hAnsi="Arial" w:cs="Arial"/>
              </w:rPr>
            </w:pPr>
            <w:r w:rsidRPr="009C6244">
              <w:rPr>
                <w:rFonts w:ascii="Arial" w:hAnsi="Arial" w:cs="Arial"/>
              </w:rPr>
              <w:t>Spade</w:t>
            </w:r>
          </w:p>
        </w:tc>
        <w:tc>
          <w:tcPr>
            <w:tcW w:w="889" w:type="pct"/>
          </w:tcPr>
          <w:p w14:paraId="5830E064" w14:textId="7918A5DD"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15754B41" w14:textId="661D3557" w:rsidTr="002E4ABB">
        <w:tc>
          <w:tcPr>
            <w:tcW w:w="2201" w:type="pct"/>
            <w:vMerge/>
            <w:shd w:val="clear" w:color="auto" w:fill="auto"/>
          </w:tcPr>
          <w:p w14:paraId="352B1F45" w14:textId="77777777" w:rsidR="00E45CFE" w:rsidRPr="00B643A9" w:rsidRDefault="00E45CFE" w:rsidP="00E45CFE">
            <w:pPr>
              <w:rPr>
                <w:rFonts w:ascii="Arial" w:hAnsi="Arial" w:cs="Arial"/>
              </w:rPr>
            </w:pPr>
          </w:p>
        </w:tc>
        <w:tc>
          <w:tcPr>
            <w:tcW w:w="1910" w:type="pct"/>
          </w:tcPr>
          <w:p w14:paraId="525B5915" w14:textId="77777777" w:rsidR="00E45CFE" w:rsidRPr="009C6244" w:rsidRDefault="00E45CFE" w:rsidP="00E45CFE">
            <w:pPr>
              <w:rPr>
                <w:rFonts w:ascii="Arial" w:hAnsi="Arial" w:cs="Arial"/>
              </w:rPr>
            </w:pPr>
            <w:r w:rsidRPr="009C6244">
              <w:rPr>
                <w:rFonts w:ascii="Arial" w:hAnsi="Arial" w:cs="Arial"/>
              </w:rPr>
              <w:t>Garden Fork</w:t>
            </w:r>
          </w:p>
        </w:tc>
        <w:tc>
          <w:tcPr>
            <w:tcW w:w="889" w:type="pct"/>
          </w:tcPr>
          <w:p w14:paraId="099442B8" w14:textId="419FFA35"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14B31902" w14:textId="17D046D7" w:rsidTr="002E4ABB">
        <w:tc>
          <w:tcPr>
            <w:tcW w:w="2201" w:type="pct"/>
            <w:vMerge/>
            <w:shd w:val="clear" w:color="auto" w:fill="auto"/>
          </w:tcPr>
          <w:p w14:paraId="4FD4C12C" w14:textId="77777777" w:rsidR="00E45CFE" w:rsidRPr="00B643A9" w:rsidRDefault="00E45CFE" w:rsidP="00E45CFE">
            <w:pPr>
              <w:rPr>
                <w:rFonts w:ascii="Arial" w:hAnsi="Arial" w:cs="Arial"/>
              </w:rPr>
            </w:pPr>
          </w:p>
        </w:tc>
        <w:tc>
          <w:tcPr>
            <w:tcW w:w="1910" w:type="pct"/>
          </w:tcPr>
          <w:p w14:paraId="3003968B" w14:textId="77777777" w:rsidR="00E45CFE" w:rsidRPr="009C6244" w:rsidRDefault="00E45CFE" w:rsidP="00E45CFE">
            <w:pPr>
              <w:rPr>
                <w:rFonts w:ascii="Arial" w:hAnsi="Arial" w:cs="Arial"/>
              </w:rPr>
            </w:pPr>
            <w:r w:rsidRPr="009C6244">
              <w:rPr>
                <w:rFonts w:ascii="Arial" w:hAnsi="Arial" w:cs="Arial"/>
              </w:rPr>
              <w:t>Garden Rake</w:t>
            </w:r>
          </w:p>
        </w:tc>
        <w:tc>
          <w:tcPr>
            <w:tcW w:w="889" w:type="pct"/>
          </w:tcPr>
          <w:p w14:paraId="2C3A7036" w14:textId="314EA4E3"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784974F7" w14:textId="58EF93BE" w:rsidTr="002E4ABB">
        <w:tc>
          <w:tcPr>
            <w:tcW w:w="2201" w:type="pct"/>
            <w:vMerge/>
            <w:shd w:val="clear" w:color="auto" w:fill="auto"/>
          </w:tcPr>
          <w:p w14:paraId="35D31248" w14:textId="77777777" w:rsidR="00E45CFE" w:rsidRPr="00B643A9" w:rsidRDefault="00E45CFE" w:rsidP="00E45CFE">
            <w:pPr>
              <w:rPr>
                <w:rFonts w:ascii="Arial" w:hAnsi="Arial" w:cs="Arial"/>
              </w:rPr>
            </w:pPr>
          </w:p>
        </w:tc>
        <w:tc>
          <w:tcPr>
            <w:tcW w:w="1910" w:type="pct"/>
          </w:tcPr>
          <w:p w14:paraId="7D71229A" w14:textId="77777777" w:rsidR="00E45CFE" w:rsidRPr="009C6244" w:rsidRDefault="00E45CFE" w:rsidP="00E45CFE">
            <w:pPr>
              <w:rPr>
                <w:rFonts w:ascii="Arial" w:hAnsi="Arial" w:cs="Arial"/>
              </w:rPr>
            </w:pPr>
            <w:r w:rsidRPr="009C6244">
              <w:rPr>
                <w:rFonts w:ascii="Arial" w:hAnsi="Arial" w:cs="Arial"/>
              </w:rPr>
              <w:t>Garden Hosepipe with fittings</w:t>
            </w:r>
          </w:p>
        </w:tc>
        <w:tc>
          <w:tcPr>
            <w:tcW w:w="889" w:type="pct"/>
          </w:tcPr>
          <w:p w14:paraId="7A03CED7" w14:textId="311865F1"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27AC4873" w14:textId="7F2300BE" w:rsidTr="002E4ABB">
        <w:tc>
          <w:tcPr>
            <w:tcW w:w="2201" w:type="pct"/>
            <w:vMerge/>
            <w:shd w:val="clear" w:color="auto" w:fill="auto"/>
          </w:tcPr>
          <w:p w14:paraId="35190DDC" w14:textId="77777777" w:rsidR="00E45CFE" w:rsidRPr="00B643A9" w:rsidRDefault="00E45CFE" w:rsidP="00E45CFE">
            <w:pPr>
              <w:rPr>
                <w:rFonts w:ascii="Arial" w:hAnsi="Arial" w:cs="Arial"/>
              </w:rPr>
            </w:pPr>
          </w:p>
        </w:tc>
        <w:tc>
          <w:tcPr>
            <w:tcW w:w="1910" w:type="pct"/>
          </w:tcPr>
          <w:p w14:paraId="1D357A94" w14:textId="77777777" w:rsidR="00E45CFE" w:rsidRPr="009C6244" w:rsidRDefault="00E45CFE" w:rsidP="00E45CFE">
            <w:pPr>
              <w:rPr>
                <w:rFonts w:ascii="Arial" w:hAnsi="Arial" w:cs="Arial"/>
              </w:rPr>
            </w:pPr>
            <w:r w:rsidRPr="009C6244">
              <w:rPr>
                <w:rFonts w:ascii="Arial" w:hAnsi="Arial" w:cs="Arial"/>
              </w:rPr>
              <w:t>Watering Can 5l</w:t>
            </w:r>
          </w:p>
        </w:tc>
        <w:tc>
          <w:tcPr>
            <w:tcW w:w="889" w:type="pct"/>
          </w:tcPr>
          <w:p w14:paraId="7CE075ED" w14:textId="100BA15A"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6E095531" w14:textId="4A18FD82" w:rsidTr="002E4ABB">
        <w:tc>
          <w:tcPr>
            <w:tcW w:w="2201" w:type="pct"/>
            <w:vMerge/>
            <w:shd w:val="clear" w:color="auto" w:fill="auto"/>
          </w:tcPr>
          <w:p w14:paraId="17641E99" w14:textId="77777777" w:rsidR="00E45CFE" w:rsidRPr="00B643A9" w:rsidRDefault="00E45CFE" w:rsidP="00E45CFE">
            <w:pPr>
              <w:rPr>
                <w:rFonts w:ascii="Arial" w:hAnsi="Arial" w:cs="Arial"/>
              </w:rPr>
            </w:pPr>
          </w:p>
        </w:tc>
        <w:tc>
          <w:tcPr>
            <w:tcW w:w="1910" w:type="pct"/>
          </w:tcPr>
          <w:p w14:paraId="76F69D9C" w14:textId="77777777" w:rsidR="00E45CFE" w:rsidRPr="009C6244" w:rsidRDefault="00E45CFE" w:rsidP="00E45CFE">
            <w:pPr>
              <w:rPr>
                <w:rFonts w:ascii="Arial" w:hAnsi="Arial" w:cs="Arial"/>
              </w:rPr>
            </w:pPr>
            <w:r w:rsidRPr="009C6244">
              <w:rPr>
                <w:rFonts w:ascii="Arial" w:hAnsi="Arial" w:cs="Arial"/>
              </w:rPr>
              <w:t>Knap sack spray 5l</w:t>
            </w:r>
          </w:p>
        </w:tc>
        <w:tc>
          <w:tcPr>
            <w:tcW w:w="889" w:type="pct"/>
          </w:tcPr>
          <w:p w14:paraId="3BC23A2B" w14:textId="2939A229"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7AB61ED8" w14:textId="253E6A93" w:rsidTr="002E4ABB">
        <w:tc>
          <w:tcPr>
            <w:tcW w:w="2201" w:type="pct"/>
            <w:vMerge/>
            <w:shd w:val="clear" w:color="auto" w:fill="auto"/>
          </w:tcPr>
          <w:p w14:paraId="77162BD0" w14:textId="77777777" w:rsidR="00E45CFE" w:rsidRPr="00B643A9" w:rsidRDefault="00E45CFE" w:rsidP="00E45CFE">
            <w:pPr>
              <w:rPr>
                <w:rFonts w:ascii="Arial" w:hAnsi="Arial" w:cs="Arial"/>
              </w:rPr>
            </w:pPr>
          </w:p>
        </w:tc>
        <w:tc>
          <w:tcPr>
            <w:tcW w:w="1910" w:type="pct"/>
          </w:tcPr>
          <w:p w14:paraId="289BC3E0" w14:textId="77777777" w:rsidR="00E45CFE" w:rsidRPr="009C6244" w:rsidRDefault="00E45CFE" w:rsidP="00E45CF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668B52E8" w14:textId="230EB5AB"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321E5EB6" w14:textId="09F86F64" w:rsidTr="002E4ABB">
        <w:tc>
          <w:tcPr>
            <w:tcW w:w="2201" w:type="pct"/>
            <w:vMerge/>
            <w:shd w:val="clear" w:color="auto" w:fill="auto"/>
          </w:tcPr>
          <w:p w14:paraId="37CA46B2" w14:textId="77777777" w:rsidR="00E45CFE" w:rsidRPr="00B643A9" w:rsidRDefault="00E45CFE" w:rsidP="00E45CFE">
            <w:pPr>
              <w:rPr>
                <w:rFonts w:ascii="Arial" w:hAnsi="Arial" w:cs="Arial"/>
              </w:rPr>
            </w:pPr>
          </w:p>
        </w:tc>
        <w:tc>
          <w:tcPr>
            <w:tcW w:w="1910" w:type="pct"/>
          </w:tcPr>
          <w:p w14:paraId="6606E8D0" w14:textId="77777777" w:rsidR="00E45CFE" w:rsidRPr="009C6244" w:rsidRDefault="00E45CFE" w:rsidP="00E45CFE">
            <w:pPr>
              <w:rPr>
                <w:rFonts w:ascii="Arial" w:hAnsi="Arial" w:cs="Arial"/>
              </w:rPr>
            </w:pPr>
            <w:r w:rsidRPr="009C6244">
              <w:rPr>
                <w:rFonts w:ascii="Arial" w:hAnsi="Arial" w:cs="Arial"/>
              </w:rPr>
              <w:t>Seed pack</w:t>
            </w:r>
          </w:p>
        </w:tc>
        <w:tc>
          <w:tcPr>
            <w:tcW w:w="889" w:type="pct"/>
          </w:tcPr>
          <w:p w14:paraId="1AD61264" w14:textId="065C327F" w:rsidR="00E45CFE" w:rsidRPr="009C6244" w:rsidRDefault="00E45CFE" w:rsidP="00E45CFE">
            <w:pPr>
              <w:jc w:val="center"/>
              <w:rPr>
                <w:rFonts w:ascii="Arial" w:hAnsi="Arial" w:cs="Arial"/>
              </w:rPr>
            </w:pPr>
            <w:r w:rsidRPr="0064739F">
              <w:rPr>
                <w:rFonts w:ascii="Arial" w:hAnsi="Arial" w:cs="Arial"/>
              </w:rPr>
              <w:t>69</w:t>
            </w:r>
          </w:p>
        </w:tc>
      </w:tr>
      <w:tr w:rsidR="00E45CFE" w:rsidRPr="00AC6DEE" w14:paraId="16FE9574" w14:textId="218C4F9C" w:rsidTr="002E4ABB">
        <w:tc>
          <w:tcPr>
            <w:tcW w:w="2201" w:type="pct"/>
            <w:vMerge w:val="restart"/>
            <w:shd w:val="clear" w:color="auto" w:fill="auto"/>
          </w:tcPr>
          <w:p w14:paraId="52243C37" w14:textId="77777777" w:rsidR="00E45CFE" w:rsidRPr="009C6244" w:rsidRDefault="00E45CFE" w:rsidP="00E45CFE">
            <w:pPr>
              <w:rPr>
                <w:rFonts w:ascii="Arial" w:hAnsi="Arial" w:cs="Arial"/>
                <w:b/>
                <w:bCs/>
              </w:rPr>
            </w:pPr>
            <w:r w:rsidRPr="009C6244">
              <w:rPr>
                <w:rFonts w:ascii="Arial" w:hAnsi="Arial" w:cs="Arial"/>
                <w:b/>
                <w:bCs/>
              </w:rPr>
              <w:t>Sub-category 1(b): Institutions</w:t>
            </w:r>
          </w:p>
        </w:tc>
        <w:tc>
          <w:tcPr>
            <w:tcW w:w="1910" w:type="pct"/>
          </w:tcPr>
          <w:p w14:paraId="5326EA7D" w14:textId="1D190A05" w:rsidR="00E45CFE" w:rsidRPr="00E83023" w:rsidRDefault="00E45CFE" w:rsidP="00E45CFE">
            <w:pPr>
              <w:rPr>
                <w:rFonts w:ascii="Arial" w:hAnsi="Arial" w:cs="Arial"/>
              </w:rPr>
            </w:pPr>
            <w:r w:rsidRPr="009C6244">
              <w:rPr>
                <w:rFonts w:ascii="Arial" w:hAnsi="Arial" w:cs="Arial"/>
              </w:rPr>
              <w:t>2400l tank</w:t>
            </w:r>
          </w:p>
        </w:tc>
        <w:tc>
          <w:tcPr>
            <w:tcW w:w="889" w:type="pct"/>
          </w:tcPr>
          <w:p w14:paraId="1ED6DFE0" w14:textId="1A09EFA8" w:rsidR="00E45CFE" w:rsidRPr="00E83023" w:rsidRDefault="00E45CFE" w:rsidP="00E45CFE">
            <w:pPr>
              <w:jc w:val="center"/>
              <w:rPr>
                <w:rFonts w:ascii="Arial" w:hAnsi="Arial" w:cs="Arial"/>
              </w:rPr>
            </w:pPr>
            <w:r>
              <w:rPr>
                <w:rFonts w:ascii="Arial" w:hAnsi="Arial" w:cs="Arial"/>
              </w:rPr>
              <w:t>0</w:t>
            </w:r>
          </w:p>
        </w:tc>
      </w:tr>
      <w:tr w:rsidR="00E45CFE" w:rsidRPr="00AC6DEE" w14:paraId="37230ECB" w14:textId="77777777" w:rsidTr="002E4ABB">
        <w:tc>
          <w:tcPr>
            <w:tcW w:w="2201" w:type="pct"/>
            <w:vMerge/>
            <w:shd w:val="clear" w:color="auto" w:fill="auto"/>
          </w:tcPr>
          <w:p w14:paraId="594E498C" w14:textId="77777777" w:rsidR="00E45CFE" w:rsidRPr="009C6244" w:rsidRDefault="00E45CFE" w:rsidP="00E45CFE">
            <w:pPr>
              <w:rPr>
                <w:rFonts w:ascii="Arial" w:hAnsi="Arial" w:cs="Arial"/>
                <w:b/>
                <w:bCs/>
              </w:rPr>
            </w:pPr>
          </w:p>
        </w:tc>
        <w:tc>
          <w:tcPr>
            <w:tcW w:w="1910" w:type="pct"/>
          </w:tcPr>
          <w:p w14:paraId="2B685B80" w14:textId="2EA12D00" w:rsidR="00E45CFE" w:rsidRPr="00E83023" w:rsidRDefault="00E45CFE" w:rsidP="00E45CFE">
            <w:pPr>
              <w:rPr>
                <w:rFonts w:ascii="Arial" w:hAnsi="Arial" w:cs="Arial"/>
              </w:rPr>
            </w:pPr>
            <w:r w:rsidRPr="009C6244">
              <w:rPr>
                <w:rFonts w:ascii="Arial" w:hAnsi="Arial" w:cs="Arial"/>
              </w:rPr>
              <w:t>Wheelbarrow</w:t>
            </w:r>
          </w:p>
        </w:tc>
        <w:tc>
          <w:tcPr>
            <w:tcW w:w="889" w:type="pct"/>
          </w:tcPr>
          <w:p w14:paraId="5D8AF698" w14:textId="6D8361FD"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5EAC872D" w14:textId="77777777" w:rsidTr="002E4ABB">
        <w:tc>
          <w:tcPr>
            <w:tcW w:w="2201" w:type="pct"/>
            <w:vMerge/>
            <w:shd w:val="clear" w:color="auto" w:fill="auto"/>
          </w:tcPr>
          <w:p w14:paraId="12BC18FC" w14:textId="77777777" w:rsidR="00E45CFE" w:rsidRPr="009C6244" w:rsidRDefault="00E45CFE" w:rsidP="00E45CFE">
            <w:pPr>
              <w:rPr>
                <w:rFonts w:ascii="Arial" w:hAnsi="Arial" w:cs="Arial"/>
                <w:b/>
                <w:bCs/>
              </w:rPr>
            </w:pPr>
          </w:p>
        </w:tc>
        <w:tc>
          <w:tcPr>
            <w:tcW w:w="1910" w:type="pct"/>
          </w:tcPr>
          <w:p w14:paraId="55172BE0" w14:textId="7848170A" w:rsidR="00E45CFE" w:rsidRPr="00E83023" w:rsidRDefault="00E45CFE" w:rsidP="00E45CFE">
            <w:pPr>
              <w:rPr>
                <w:rFonts w:ascii="Arial" w:hAnsi="Arial" w:cs="Arial"/>
              </w:rPr>
            </w:pPr>
            <w:r w:rsidRPr="009C6244">
              <w:rPr>
                <w:rFonts w:ascii="Arial" w:hAnsi="Arial" w:cs="Arial"/>
              </w:rPr>
              <w:t>Spade</w:t>
            </w:r>
          </w:p>
        </w:tc>
        <w:tc>
          <w:tcPr>
            <w:tcW w:w="889" w:type="pct"/>
          </w:tcPr>
          <w:p w14:paraId="74FB1048" w14:textId="64530D09"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4EB7D208" w14:textId="77777777" w:rsidTr="002E4ABB">
        <w:tc>
          <w:tcPr>
            <w:tcW w:w="2201" w:type="pct"/>
            <w:vMerge/>
            <w:shd w:val="clear" w:color="auto" w:fill="auto"/>
          </w:tcPr>
          <w:p w14:paraId="493974FB" w14:textId="77777777" w:rsidR="00E45CFE" w:rsidRPr="009C6244" w:rsidRDefault="00E45CFE" w:rsidP="00E45CFE">
            <w:pPr>
              <w:rPr>
                <w:rFonts w:ascii="Arial" w:hAnsi="Arial" w:cs="Arial"/>
                <w:b/>
                <w:bCs/>
              </w:rPr>
            </w:pPr>
          </w:p>
        </w:tc>
        <w:tc>
          <w:tcPr>
            <w:tcW w:w="1910" w:type="pct"/>
          </w:tcPr>
          <w:p w14:paraId="3C4991CF" w14:textId="00A8C3C3" w:rsidR="00E45CFE" w:rsidRPr="00E83023" w:rsidRDefault="00E45CFE" w:rsidP="00E45CFE">
            <w:pPr>
              <w:rPr>
                <w:rFonts w:ascii="Arial" w:hAnsi="Arial" w:cs="Arial"/>
              </w:rPr>
            </w:pPr>
            <w:r w:rsidRPr="009C6244">
              <w:rPr>
                <w:rFonts w:ascii="Arial" w:hAnsi="Arial" w:cs="Arial"/>
              </w:rPr>
              <w:t>Garden Fork</w:t>
            </w:r>
          </w:p>
        </w:tc>
        <w:tc>
          <w:tcPr>
            <w:tcW w:w="889" w:type="pct"/>
          </w:tcPr>
          <w:p w14:paraId="6D6B76C2" w14:textId="61280249"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56F0829C" w14:textId="77777777" w:rsidTr="002E4ABB">
        <w:tc>
          <w:tcPr>
            <w:tcW w:w="2201" w:type="pct"/>
            <w:vMerge/>
            <w:shd w:val="clear" w:color="auto" w:fill="auto"/>
          </w:tcPr>
          <w:p w14:paraId="5D5CF132" w14:textId="77777777" w:rsidR="00E45CFE" w:rsidRPr="009C6244" w:rsidRDefault="00E45CFE" w:rsidP="00E45CFE">
            <w:pPr>
              <w:rPr>
                <w:rFonts w:ascii="Arial" w:hAnsi="Arial" w:cs="Arial"/>
                <w:b/>
                <w:bCs/>
              </w:rPr>
            </w:pPr>
          </w:p>
        </w:tc>
        <w:tc>
          <w:tcPr>
            <w:tcW w:w="1910" w:type="pct"/>
          </w:tcPr>
          <w:p w14:paraId="519E03DF" w14:textId="656ABD52" w:rsidR="00E45CFE" w:rsidRPr="00E83023" w:rsidRDefault="00E45CFE" w:rsidP="00E45CFE">
            <w:pPr>
              <w:rPr>
                <w:rFonts w:ascii="Arial" w:hAnsi="Arial" w:cs="Arial"/>
              </w:rPr>
            </w:pPr>
            <w:r w:rsidRPr="009C6244">
              <w:rPr>
                <w:rFonts w:ascii="Arial" w:hAnsi="Arial" w:cs="Arial"/>
              </w:rPr>
              <w:t>Garden Rake</w:t>
            </w:r>
          </w:p>
        </w:tc>
        <w:tc>
          <w:tcPr>
            <w:tcW w:w="889" w:type="pct"/>
          </w:tcPr>
          <w:p w14:paraId="360773C1" w14:textId="56EC9990"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583CA77A" w14:textId="77777777" w:rsidTr="002E4ABB">
        <w:tc>
          <w:tcPr>
            <w:tcW w:w="2201" w:type="pct"/>
            <w:vMerge/>
            <w:shd w:val="clear" w:color="auto" w:fill="auto"/>
          </w:tcPr>
          <w:p w14:paraId="7172D6BA" w14:textId="77777777" w:rsidR="00E45CFE" w:rsidRPr="009C6244" w:rsidRDefault="00E45CFE" w:rsidP="00E45CFE">
            <w:pPr>
              <w:rPr>
                <w:rFonts w:ascii="Arial" w:hAnsi="Arial" w:cs="Arial"/>
                <w:b/>
                <w:bCs/>
              </w:rPr>
            </w:pPr>
          </w:p>
        </w:tc>
        <w:tc>
          <w:tcPr>
            <w:tcW w:w="1910" w:type="pct"/>
          </w:tcPr>
          <w:p w14:paraId="5DA48D23" w14:textId="4AEDD672" w:rsidR="00E45CFE" w:rsidRPr="00E83023" w:rsidRDefault="00E45CFE" w:rsidP="00E45CFE">
            <w:pPr>
              <w:rPr>
                <w:rFonts w:ascii="Arial" w:hAnsi="Arial" w:cs="Arial"/>
              </w:rPr>
            </w:pPr>
            <w:r w:rsidRPr="009C6244">
              <w:rPr>
                <w:rFonts w:ascii="Arial" w:hAnsi="Arial" w:cs="Arial"/>
              </w:rPr>
              <w:t>Garden Hosepipe with fittings</w:t>
            </w:r>
          </w:p>
        </w:tc>
        <w:tc>
          <w:tcPr>
            <w:tcW w:w="889" w:type="pct"/>
          </w:tcPr>
          <w:p w14:paraId="0CC76364" w14:textId="4DCC0A7E"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2167D42A" w14:textId="77777777" w:rsidTr="002E4ABB">
        <w:tc>
          <w:tcPr>
            <w:tcW w:w="2201" w:type="pct"/>
            <w:vMerge/>
            <w:shd w:val="clear" w:color="auto" w:fill="auto"/>
          </w:tcPr>
          <w:p w14:paraId="7C13EDAB" w14:textId="77777777" w:rsidR="00E45CFE" w:rsidRPr="009C6244" w:rsidRDefault="00E45CFE" w:rsidP="00E45CFE">
            <w:pPr>
              <w:rPr>
                <w:rFonts w:ascii="Arial" w:hAnsi="Arial" w:cs="Arial"/>
                <w:b/>
                <w:bCs/>
              </w:rPr>
            </w:pPr>
          </w:p>
        </w:tc>
        <w:tc>
          <w:tcPr>
            <w:tcW w:w="1910" w:type="pct"/>
          </w:tcPr>
          <w:p w14:paraId="2391BA86" w14:textId="2148A8AF" w:rsidR="00E45CFE" w:rsidRPr="00E83023" w:rsidRDefault="00E45CFE" w:rsidP="00E45CFE">
            <w:pPr>
              <w:rPr>
                <w:rFonts w:ascii="Arial" w:hAnsi="Arial" w:cs="Arial"/>
              </w:rPr>
            </w:pPr>
            <w:r w:rsidRPr="009C6244">
              <w:rPr>
                <w:rFonts w:ascii="Arial" w:hAnsi="Arial" w:cs="Arial"/>
              </w:rPr>
              <w:t>Watering Can 5l</w:t>
            </w:r>
          </w:p>
        </w:tc>
        <w:tc>
          <w:tcPr>
            <w:tcW w:w="889" w:type="pct"/>
          </w:tcPr>
          <w:p w14:paraId="28AD74D5" w14:textId="27BB742B"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4B4A8260" w14:textId="77777777" w:rsidTr="002E4ABB">
        <w:tc>
          <w:tcPr>
            <w:tcW w:w="2201" w:type="pct"/>
            <w:vMerge/>
            <w:shd w:val="clear" w:color="auto" w:fill="auto"/>
          </w:tcPr>
          <w:p w14:paraId="1A5CAA19" w14:textId="77777777" w:rsidR="00E45CFE" w:rsidRPr="009C6244" w:rsidRDefault="00E45CFE" w:rsidP="00E45CFE">
            <w:pPr>
              <w:rPr>
                <w:rFonts w:ascii="Arial" w:hAnsi="Arial" w:cs="Arial"/>
                <w:b/>
                <w:bCs/>
              </w:rPr>
            </w:pPr>
          </w:p>
        </w:tc>
        <w:tc>
          <w:tcPr>
            <w:tcW w:w="1910" w:type="pct"/>
          </w:tcPr>
          <w:p w14:paraId="6FF63DFF" w14:textId="7B7C102C" w:rsidR="00E45CFE" w:rsidRPr="00E83023" w:rsidRDefault="00E45CFE" w:rsidP="00E45CFE">
            <w:pPr>
              <w:rPr>
                <w:rFonts w:ascii="Arial" w:hAnsi="Arial" w:cs="Arial"/>
              </w:rPr>
            </w:pPr>
            <w:r w:rsidRPr="009C6244">
              <w:rPr>
                <w:rFonts w:ascii="Arial" w:hAnsi="Arial" w:cs="Arial"/>
              </w:rPr>
              <w:t>Knap sack spray 5l</w:t>
            </w:r>
          </w:p>
        </w:tc>
        <w:tc>
          <w:tcPr>
            <w:tcW w:w="889" w:type="pct"/>
          </w:tcPr>
          <w:p w14:paraId="54B55353" w14:textId="5D645AC7"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47D0F726" w14:textId="77777777" w:rsidTr="002E4ABB">
        <w:tc>
          <w:tcPr>
            <w:tcW w:w="2201" w:type="pct"/>
            <w:vMerge/>
            <w:shd w:val="clear" w:color="auto" w:fill="auto"/>
          </w:tcPr>
          <w:p w14:paraId="0F4FDC5E" w14:textId="77777777" w:rsidR="00E45CFE" w:rsidRPr="009C6244" w:rsidRDefault="00E45CFE" w:rsidP="00E45CFE">
            <w:pPr>
              <w:rPr>
                <w:rFonts w:ascii="Arial" w:hAnsi="Arial" w:cs="Arial"/>
                <w:b/>
                <w:bCs/>
              </w:rPr>
            </w:pPr>
          </w:p>
        </w:tc>
        <w:tc>
          <w:tcPr>
            <w:tcW w:w="1910" w:type="pct"/>
          </w:tcPr>
          <w:p w14:paraId="05C5C7B0" w14:textId="61855694" w:rsidR="00E45CFE" w:rsidRPr="00E83023" w:rsidRDefault="00E45CFE" w:rsidP="00E45CF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0F8A4DA2" w14:textId="6DFB773B"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36CEAA18" w14:textId="77777777" w:rsidTr="002E4ABB">
        <w:tc>
          <w:tcPr>
            <w:tcW w:w="2201" w:type="pct"/>
            <w:vMerge/>
            <w:shd w:val="clear" w:color="auto" w:fill="auto"/>
          </w:tcPr>
          <w:p w14:paraId="2094F069" w14:textId="77777777" w:rsidR="00E45CFE" w:rsidRPr="009C6244" w:rsidRDefault="00E45CFE" w:rsidP="00E45CFE">
            <w:pPr>
              <w:rPr>
                <w:rFonts w:ascii="Arial" w:hAnsi="Arial" w:cs="Arial"/>
                <w:b/>
                <w:bCs/>
              </w:rPr>
            </w:pPr>
          </w:p>
        </w:tc>
        <w:tc>
          <w:tcPr>
            <w:tcW w:w="1910" w:type="pct"/>
          </w:tcPr>
          <w:p w14:paraId="0CD7A638" w14:textId="53574980" w:rsidR="00E45CFE" w:rsidRPr="00E83023" w:rsidRDefault="00E45CFE" w:rsidP="00E45CFE">
            <w:pPr>
              <w:rPr>
                <w:rFonts w:ascii="Arial" w:hAnsi="Arial" w:cs="Arial"/>
              </w:rPr>
            </w:pPr>
            <w:r w:rsidRPr="009C6244">
              <w:rPr>
                <w:rFonts w:ascii="Arial" w:hAnsi="Arial" w:cs="Arial"/>
              </w:rPr>
              <w:t>Seed pack</w:t>
            </w:r>
          </w:p>
        </w:tc>
        <w:tc>
          <w:tcPr>
            <w:tcW w:w="889" w:type="pct"/>
          </w:tcPr>
          <w:p w14:paraId="48105D0D" w14:textId="631A04B3" w:rsidR="00E45CFE" w:rsidRPr="00E83023" w:rsidRDefault="00E45CFE" w:rsidP="00E45CFE">
            <w:pPr>
              <w:jc w:val="center"/>
              <w:rPr>
                <w:rFonts w:ascii="Arial" w:hAnsi="Arial" w:cs="Arial"/>
              </w:rPr>
            </w:pPr>
            <w:r w:rsidRPr="00C7484F">
              <w:rPr>
                <w:rFonts w:ascii="Arial" w:hAnsi="Arial" w:cs="Arial"/>
              </w:rPr>
              <w:t>0</w:t>
            </w:r>
          </w:p>
        </w:tc>
      </w:tr>
      <w:tr w:rsidR="00E45CFE" w:rsidRPr="00AC6DEE" w14:paraId="09E8AAFD" w14:textId="345763CD" w:rsidTr="002E4ABB">
        <w:tc>
          <w:tcPr>
            <w:tcW w:w="2201" w:type="pct"/>
            <w:vMerge w:val="restart"/>
            <w:shd w:val="clear" w:color="auto" w:fill="auto"/>
          </w:tcPr>
          <w:p w14:paraId="3FB84707" w14:textId="77777777" w:rsidR="00E45CFE" w:rsidRPr="009C6244" w:rsidRDefault="00E45CFE" w:rsidP="00E45CFE">
            <w:pPr>
              <w:rPr>
                <w:rFonts w:ascii="Arial" w:hAnsi="Arial" w:cs="Arial"/>
                <w:b/>
                <w:bCs/>
              </w:rPr>
            </w:pPr>
            <w:r w:rsidRPr="009C6244">
              <w:rPr>
                <w:rFonts w:ascii="Arial" w:hAnsi="Arial" w:cs="Arial"/>
                <w:b/>
                <w:bCs/>
              </w:rPr>
              <w:t>Sub-category 1(c): Schools and Day care</w:t>
            </w:r>
          </w:p>
        </w:tc>
        <w:tc>
          <w:tcPr>
            <w:tcW w:w="1910" w:type="pct"/>
          </w:tcPr>
          <w:p w14:paraId="1B89A0C0" w14:textId="64A2234D" w:rsidR="00E45CFE" w:rsidRPr="00E83023" w:rsidRDefault="00E45CFE" w:rsidP="00E45CFE">
            <w:pPr>
              <w:rPr>
                <w:rFonts w:ascii="Arial" w:hAnsi="Arial" w:cs="Arial"/>
              </w:rPr>
            </w:pPr>
            <w:r w:rsidRPr="009C6244">
              <w:rPr>
                <w:rFonts w:ascii="Arial" w:hAnsi="Arial" w:cs="Arial"/>
              </w:rPr>
              <w:t>2400l tank</w:t>
            </w:r>
          </w:p>
        </w:tc>
        <w:tc>
          <w:tcPr>
            <w:tcW w:w="889" w:type="pct"/>
          </w:tcPr>
          <w:p w14:paraId="179C77A2" w14:textId="78332103" w:rsidR="00E45CFE" w:rsidRDefault="00E45CFE" w:rsidP="00E45CFE">
            <w:pPr>
              <w:jc w:val="center"/>
              <w:rPr>
                <w:rFonts w:ascii="Arial" w:hAnsi="Arial" w:cs="Arial"/>
              </w:rPr>
            </w:pPr>
            <w:r w:rsidRPr="00C7484F">
              <w:rPr>
                <w:rFonts w:ascii="Arial" w:hAnsi="Arial" w:cs="Arial"/>
              </w:rPr>
              <w:t>0</w:t>
            </w:r>
          </w:p>
        </w:tc>
      </w:tr>
      <w:tr w:rsidR="00E45CFE" w:rsidRPr="00AC6DEE" w14:paraId="687335A6" w14:textId="77777777" w:rsidTr="002E4ABB">
        <w:tc>
          <w:tcPr>
            <w:tcW w:w="2201" w:type="pct"/>
            <w:vMerge/>
            <w:shd w:val="clear" w:color="auto" w:fill="auto"/>
          </w:tcPr>
          <w:p w14:paraId="5B3CC072" w14:textId="77777777" w:rsidR="00E45CFE" w:rsidRPr="009C6244" w:rsidRDefault="00E45CFE" w:rsidP="00E45CFE">
            <w:pPr>
              <w:rPr>
                <w:rFonts w:ascii="Arial" w:hAnsi="Arial" w:cs="Arial"/>
                <w:b/>
                <w:bCs/>
              </w:rPr>
            </w:pPr>
          </w:p>
        </w:tc>
        <w:tc>
          <w:tcPr>
            <w:tcW w:w="1910" w:type="pct"/>
          </w:tcPr>
          <w:p w14:paraId="44AFC4B8" w14:textId="7163C7DE" w:rsidR="00E45CFE" w:rsidRDefault="00E45CFE" w:rsidP="00E45CFE">
            <w:pPr>
              <w:rPr>
                <w:rFonts w:ascii="Arial" w:hAnsi="Arial" w:cs="Arial"/>
              </w:rPr>
            </w:pPr>
            <w:r w:rsidRPr="009C6244">
              <w:rPr>
                <w:rFonts w:ascii="Arial" w:hAnsi="Arial" w:cs="Arial"/>
              </w:rPr>
              <w:t>Wheelbarrow</w:t>
            </w:r>
          </w:p>
        </w:tc>
        <w:tc>
          <w:tcPr>
            <w:tcW w:w="889" w:type="pct"/>
          </w:tcPr>
          <w:p w14:paraId="261AAD33" w14:textId="5C86760F" w:rsidR="00E45CFE" w:rsidRDefault="00E45CFE" w:rsidP="00E45CFE">
            <w:pPr>
              <w:jc w:val="center"/>
              <w:rPr>
                <w:rFonts w:ascii="Arial" w:hAnsi="Arial" w:cs="Arial"/>
              </w:rPr>
            </w:pPr>
            <w:r w:rsidRPr="00C7484F">
              <w:rPr>
                <w:rFonts w:ascii="Arial" w:hAnsi="Arial" w:cs="Arial"/>
              </w:rPr>
              <w:t>0</w:t>
            </w:r>
          </w:p>
        </w:tc>
      </w:tr>
      <w:tr w:rsidR="00E45CFE" w:rsidRPr="00AC6DEE" w14:paraId="0373E06D" w14:textId="77777777" w:rsidTr="002E4ABB">
        <w:tc>
          <w:tcPr>
            <w:tcW w:w="2201" w:type="pct"/>
            <w:vMerge/>
            <w:shd w:val="clear" w:color="auto" w:fill="auto"/>
          </w:tcPr>
          <w:p w14:paraId="71D76B81" w14:textId="77777777" w:rsidR="00E45CFE" w:rsidRPr="009C6244" w:rsidRDefault="00E45CFE" w:rsidP="00E45CFE">
            <w:pPr>
              <w:rPr>
                <w:rFonts w:ascii="Arial" w:hAnsi="Arial" w:cs="Arial"/>
                <w:b/>
                <w:bCs/>
              </w:rPr>
            </w:pPr>
          </w:p>
        </w:tc>
        <w:tc>
          <w:tcPr>
            <w:tcW w:w="1910" w:type="pct"/>
          </w:tcPr>
          <w:p w14:paraId="70442C7F" w14:textId="1BF7807E" w:rsidR="00E45CFE" w:rsidRDefault="00E45CFE" w:rsidP="00E45CFE">
            <w:pPr>
              <w:rPr>
                <w:rFonts w:ascii="Arial" w:hAnsi="Arial" w:cs="Arial"/>
              </w:rPr>
            </w:pPr>
            <w:r w:rsidRPr="009C6244">
              <w:rPr>
                <w:rFonts w:ascii="Arial" w:hAnsi="Arial" w:cs="Arial"/>
              </w:rPr>
              <w:t>Spade</w:t>
            </w:r>
          </w:p>
        </w:tc>
        <w:tc>
          <w:tcPr>
            <w:tcW w:w="889" w:type="pct"/>
          </w:tcPr>
          <w:p w14:paraId="026BFA74" w14:textId="2D6C14F6" w:rsidR="00E45CFE" w:rsidRDefault="00E45CFE" w:rsidP="00E45CFE">
            <w:pPr>
              <w:jc w:val="center"/>
              <w:rPr>
                <w:rFonts w:ascii="Arial" w:hAnsi="Arial" w:cs="Arial"/>
              </w:rPr>
            </w:pPr>
            <w:r w:rsidRPr="00C7484F">
              <w:rPr>
                <w:rFonts w:ascii="Arial" w:hAnsi="Arial" w:cs="Arial"/>
              </w:rPr>
              <w:t>0</w:t>
            </w:r>
          </w:p>
        </w:tc>
      </w:tr>
      <w:tr w:rsidR="00E45CFE" w:rsidRPr="00AC6DEE" w14:paraId="56C09C04" w14:textId="77777777" w:rsidTr="002E4ABB">
        <w:tc>
          <w:tcPr>
            <w:tcW w:w="2201" w:type="pct"/>
            <w:vMerge/>
            <w:shd w:val="clear" w:color="auto" w:fill="auto"/>
          </w:tcPr>
          <w:p w14:paraId="2187D09D" w14:textId="77777777" w:rsidR="00E45CFE" w:rsidRPr="009C6244" w:rsidRDefault="00E45CFE" w:rsidP="00E45CFE">
            <w:pPr>
              <w:rPr>
                <w:rFonts w:ascii="Arial" w:hAnsi="Arial" w:cs="Arial"/>
                <w:b/>
                <w:bCs/>
              </w:rPr>
            </w:pPr>
          </w:p>
        </w:tc>
        <w:tc>
          <w:tcPr>
            <w:tcW w:w="1910" w:type="pct"/>
          </w:tcPr>
          <w:p w14:paraId="725ADCDE" w14:textId="01092A88" w:rsidR="00E45CFE" w:rsidRDefault="00E45CFE" w:rsidP="00E45CFE">
            <w:pPr>
              <w:rPr>
                <w:rFonts w:ascii="Arial" w:hAnsi="Arial" w:cs="Arial"/>
              </w:rPr>
            </w:pPr>
            <w:r w:rsidRPr="009C6244">
              <w:rPr>
                <w:rFonts w:ascii="Arial" w:hAnsi="Arial" w:cs="Arial"/>
              </w:rPr>
              <w:t>Garden Fork</w:t>
            </w:r>
          </w:p>
        </w:tc>
        <w:tc>
          <w:tcPr>
            <w:tcW w:w="889" w:type="pct"/>
          </w:tcPr>
          <w:p w14:paraId="22D81594" w14:textId="266CF058" w:rsidR="00E45CFE" w:rsidRDefault="00E45CFE" w:rsidP="00E45CFE">
            <w:pPr>
              <w:jc w:val="center"/>
              <w:rPr>
                <w:rFonts w:ascii="Arial" w:hAnsi="Arial" w:cs="Arial"/>
              </w:rPr>
            </w:pPr>
            <w:r w:rsidRPr="00C7484F">
              <w:rPr>
                <w:rFonts w:ascii="Arial" w:hAnsi="Arial" w:cs="Arial"/>
              </w:rPr>
              <w:t>0</w:t>
            </w:r>
          </w:p>
        </w:tc>
      </w:tr>
      <w:tr w:rsidR="00E45CFE" w:rsidRPr="00AC6DEE" w14:paraId="6F377DEA" w14:textId="77777777" w:rsidTr="002E4ABB">
        <w:tc>
          <w:tcPr>
            <w:tcW w:w="2201" w:type="pct"/>
            <w:vMerge/>
            <w:shd w:val="clear" w:color="auto" w:fill="auto"/>
          </w:tcPr>
          <w:p w14:paraId="680F1D2A" w14:textId="77777777" w:rsidR="00E45CFE" w:rsidRPr="009C6244" w:rsidRDefault="00E45CFE" w:rsidP="00E45CFE">
            <w:pPr>
              <w:rPr>
                <w:rFonts w:ascii="Arial" w:hAnsi="Arial" w:cs="Arial"/>
                <w:b/>
                <w:bCs/>
              </w:rPr>
            </w:pPr>
          </w:p>
        </w:tc>
        <w:tc>
          <w:tcPr>
            <w:tcW w:w="1910" w:type="pct"/>
          </w:tcPr>
          <w:p w14:paraId="26DEBFA2" w14:textId="57B16531" w:rsidR="00E45CFE" w:rsidRDefault="00E45CFE" w:rsidP="00E45CFE">
            <w:pPr>
              <w:rPr>
                <w:rFonts w:ascii="Arial" w:hAnsi="Arial" w:cs="Arial"/>
              </w:rPr>
            </w:pPr>
            <w:r w:rsidRPr="009C6244">
              <w:rPr>
                <w:rFonts w:ascii="Arial" w:hAnsi="Arial" w:cs="Arial"/>
              </w:rPr>
              <w:t>Garden Rake</w:t>
            </w:r>
          </w:p>
        </w:tc>
        <w:tc>
          <w:tcPr>
            <w:tcW w:w="889" w:type="pct"/>
          </w:tcPr>
          <w:p w14:paraId="4A6A687E" w14:textId="3C4D24AE" w:rsidR="00E45CFE" w:rsidRDefault="00E45CFE" w:rsidP="00E45CFE">
            <w:pPr>
              <w:jc w:val="center"/>
              <w:rPr>
                <w:rFonts w:ascii="Arial" w:hAnsi="Arial" w:cs="Arial"/>
              </w:rPr>
            </w:pPr>
            <w:r w:rsidRPr="00C7484F">
              <w:rPr>
                <w:rFonts w:ascii="Arial" w:hAnsi="Arial" w:cs="Arial"/>
              </w:rPr>
              <w:t>0</w:t>
            </w:r>
          </w:p>
        </w:tc>
      </w:tr>
      <w:tr w:rsidR="00E45CFE" w:rsidRPr="00AC6DEE" w14:paraId="4ECE62B8" w14:textId="77777777" w:rsidTr="002E4ABB">
        <w:tc>
          <w:tcPr>
            <w:tcW w:w="2201" w:type="pct"/>
            <w:vMerge/>
            <w:shd w:val="clear" w:color="auto" w:fill="auto"/>
          </w:tcPr>
          <w:p w14:paraId="12AAE065" w14:textId="77777777" w:rsidR="00E45CFE" w:rsidRPr="009C6244" w:rsidRDefault="00E45CFE" w:rsidP="00E45CFE">
            <w:pPr>
              <w:rPr>
                <w:rFonts w:ascii="Arial" w:hAnsi="Arial" w:cs="Arial"/>
                <w:b/>
                <w:bCs/>
              </w:rPr>
            </w:pPr>
          </w:p>
        </w:tc>
        <w:tc>
          <w:tcPr>
            <w:tcW w:w="1910" w:type="pct"/>
          </w:tcPr>
          <w:p w14:paraId="406F4321" w14:textId="4B83F513" w:rsidR="00E45CFE" w:rsidRDefault="00E45CFE" w:rsidP="00E45CFE">
            <w:pPr>
              <w:rPr>
                <w:rFonts w:ascii="Arial" w:hAnsi="Arial" w:cs="Arial"/>
              </w:rPr>
            </w:pPr>
            <w:r w:rsidRPr="009C6244">
              <w:rPr>
                <w:rFonts w:ascii="Arial" w:hAnsi="Arial" w:cs="Arial"/>
              </w:rPr>
              <w:t>Garden Hosepipe with fittings</w:t>
            </w:r>
          </w:p>
        </w:tc>
        <w:tc>
          <w:tcPr>
            <w:tcW w:w="889" w:type="pct"/>
          </w:tcPr>
          <w:p w14:paraId="076F2AEC" w14:textId="7684F057" w:rsidR="00E45CFE" w:rsidRDefault="00E45CFE" w:rsidP="00E45CFE">
            <w:pPr>
              <w:jc w:val="center"/>
              <w:rPr>
                <w:rFonts w:ascii="Arial" w:hAnsi="Arial" w:cs="Arial"/>
              </w:rPr>
            </w:pPr>
            <w:r w:rsidRPr="00C7484F">
              <w:rPr>
                <w:rFonts w:ascii="Arial" w:hAnsi="Arial" w:cs="Arial"/>
              </w:rPr>
              <w:t>0</w:t>
            </w:r>
          </w:p>
        </w:tc>
      </w:tr>
      <w:tr w:rsidR="00E45CFE" w:rsidRPr="00AC6DEE" w14:paraId="57DF6D0E" w14:textId="77777777" w:rsidTr="002E4ABB">
        <w:tc>
          <w:tcPr>
            <w:tcW w:w="2201" w:type="pct"/>
            <w:vMerge/>
            <w:shd w:val="clear" w:color="auto" w:fill="auto"/>
          </w:tcPr>
          <w:p w14:paraId="3FAA90F2" w14:textId="77777777" w:rsidR="00E45CFE" w:rsidRPr="009C6244" w:rsidRDefault="00E45CFE" w:rsidP="00E45CFE">
            <w:pPr>
              <w:rPr>
                <w:rFonts w:ascii="Arial" w:hAnsi="Arial" w:cs="Arial"/>
                <w:b/>
                <w:bCs/>
              </w:rPr>
            </w:pPr>
          </w:p>
        </w:tc>
        <w:tc>
          <w:tcPr>
            <w:tcW w:w="1910" w:type="pct"/>
          </w:tcPr>
          <w:p w14:paraId="0D877B05" w14:textId="205DAAE7" w:rsidR="00E45CFE" w:rsidRDefault="00E45CFE" w:rsidP="00E45CFE">
            <w:pPr>
              <w:rPr>
                <w:rFonts w:ascii="Arial" w:hAnsi="Arial" w:cs="Arial"/>
              </w:rPr>
            </w:pPr>
            <w:r w:rsidRPr="009C6244">
              <w:rPr>
                <w:rFonts w:ascii="Arial" w:hAnsi="Arial" w:cs="Arial"/>
              </w:rPr>
              <w:t>Watering Can 5l</w:t>
            </w:r>
          </w:p>
        </w:tc>
        <w:tc>
          <w:tcPr>
            <w:tcW w:w="889" w:type="pct"/>
          </w:tcPr>
          <w:p w14:paraId="21871FE6" w14:textId="65051E3B" w:rsidR="00E45CFE" w:rsidRDefault="00E45CFE" w:rsidP="00E45CFE">
            <w:pPr>
              <w:jc w:val="center"/>
              <w:rPr>
                <w:rFonts w:ascii="Arial" w:hAnsi="Arial" w:cs="Arial"/>
              </w:rPr>
            </w:pPr>
            <w:r w:rsidRPr="00C7484F">
              <w:rPr>
                <w:rFonts w:ascii="Arial" w:hAnsi="Arial" w:cs="Arial"/>
              </w:rPr>
              <w:t>0</w:t>
            </w:r>
          </w:p>
        </w:tc>
      </w:tr>
      <w:tr w:rsidR="00E45CFE" w:rsidRPr="00AC6DEE" w14:paraId="77991398" w14:textId="77777777" w:rsidTr="002E4ABB">
        <w:tc>
          <w:tcPr>
            <w:tcW w:w="2201" w:type="pct"/>
            <w:vMerge/>
            <w:shd w:val="clear" w:color="auto" w:fill="auto"/>
          </w:tcPr>
          <w:p w14:paraId="4349B1D0" w14:textId="77777777" w:rsidR="00E45CFE" w:rsidRPr="009C6244" w:rsidRDefault="00E45CFE" w:rsidP="00E45CFE">
            <w:pPr>
              <w:rPr>
                <w:rFonts w:ascii="Arial" w:hAnsi="Arial" w:cs="Arial"/>
                <w:b/>
                <w:bCs/>
              </w:rPr>
            </w:pPr>
          </w:p>
        </w:tc>
        <w:tc>
          <w:tcPr>
            <w:tcW w:w="1910" w:type="pct"/>
          </w:tcPr>
          <w:p w14:paraId="7D3758EB" w14:textId="447220F5" w:rsidR="00E45CFE" w:rsidRDefault="00E45CFE" w:rsidP="00E45CFE">
            <w:pPr>
              <w:rPr>
                <w:rFonts w:ascii="Arial" w:hAnsi="Arial" w:cs="Arial"/>
              </w:rPr>
            </w:pPr>
            <w:r w:rsidRPr="009C6244">
              <w:rPr>
                <w:rFonts w:ascii="Arial" w:hAnsi="Arial" w:cs="Arial"/>
              </w:rPr>
              <w:t>Knap sack spray 5l</w:t>
            </w:r>
          </w:p>
        </w:tc>
        <w:tc>
          <w:tcPr>
            <w:tcW w:w="889" w:type="pct"/>
          </w:tcPr>
          <w:p w14:paraId="4F5B2B4D" w14:textId="1065BB8B" w:rsidR="00E45CFE" w:rsidRDefault="00E45CFE" w:rsidP="00E45CFE">
            <w:pPr>
              <w:jc w:val="center"/>
              <w:rPr>
                <w:rFonts w:ascii="Arial" w:hAnsi="Arial" w:cs="Arial"/>
              </w:rPr>
            </w:pPr>
            <w:r w:rsidRPr="00C7484F">
              <w:rPr>
                <w:rFonts w:ascii="Arial" w:hAnsi="Arial" w:cs="Arial"/>
              </w:rPr>
              <w:t>0</w:t>
            </w:r>
          </w:p>
        </w:tc>
      </w:tr>
      <w:tr w:rsidR="00E45CFE" w:rsidRPr="00AC6DEE" w14:paraId="6434E8AE" w14:textId="77777777" w:rsidTr="002E4ABB">
        <w:tc>
          <w:tcPr>
            <w:tcW w:w="2201" w:type="pct"/>
            <w:vMerge/>
            <w:shd w:val="clear" w:color="auto" w:fill="auto"/>
          </w:tcPr>
          <w:p w14:paraId="565CE1D5" w14:textId="77777777" w:rsidR="00E45CFE" w:rsidRPr="009C6244" w:rsidRDefault="00E45CFE" w:rsidP="00E45CFE">
            <w:pPr>
              <w:rPr>
                <w:rFonts w:ascii="Arial" w:hAnsi="Arial" w:cs="Arial"/>
                <w:b/>
                <w:bCs/>
              </w:rPr>
            </w:pPr>
          </w:p>
        </w:tc>
        <w:tc>
          <w:tcPr>
            <w:tcW w:w="1910" w:type="pct"/>
          </w:tcPr>
          <w:p w14:paraId="44507B79" w14:textId="696723F4" w:rsidR="00E45CFE" w:rsidRDefault="00E45CFE" w:rsidP="00E45CF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5E9DBBA7" w14:textId="29D86B82" w:rsidR="00E45CFE" w:rsidRDefault="00E45CFE" w:rsidP="00E45CFE">
            <w:pPr>
              <w:jc w:val="center"/>
              <w:rPr>
                <w:rFonts w:ascii="Arial" w:hAnsi="Arial" w:cs="Arial"/>
              </w:rPr>
            </w:pPr>
            <w:r w:rsidRPr="00C7484F">
              <w:rPr>
                <w:rFonts w:ascii="Arial" w:hAnsi="Arial" w:cs="Arial"/>
              </w:rPr>
              <w:t>0</w:t>
            </w:r>
          </w:p>
        </w:tc>
      </w:tr>
      <w:tr w:rsidR="00E45CFE" w:rsidRPr="00AC6DEE" w14:paraId="2D480913" w14:textId="77777777" w:rsidTr="002E4ABB">
        <w:tc>
          <w:tcPr>
            <w:tcW w:w="2201" w:type="pct"/>
            <w:vMerge/>
            <w:shd w:val="clear" w:color="auto" w:fill="auto"/>
          </w:tcPr>
          <w:p w14:paraId="7A937AEC" w14:textId="77777777" w:rsidR="00E45CFE" w:rsidRPr="009C6244" w:rsidRDefault="00E45CFE" w:rsidP="00E45CFE">
            <w:pPr>
              <w:rPr>
                <w:rFonts w:ascii="Arial" w:hAnsi="Arial" w:cs="Arial"/>
                <w:b/>
                <w:bCs/>
              </w:rPr>
            </w:pPr>
          </w:p>
        </w:tc>
        <w:tc>
          <w:tcPr>
            <w:tcW w:w="1910" w:type="pct"/>
          </w:tcPr>
          <w:p w14:paraId="06DFA5D3" w14:textId="34DB3663" w:rsidR="00E45CFE" w:rsidRDefault="00E45CFE" w:rsidP="00E45CFE">
            <w:pPr>
              <w:rPr>
                <w:rFonts w:ascii="Arial" w:hAnsi="Arial" w:cs="Arial"/>
              </w:rPr>
            </w:pPr>
            <w:r w:rsidRPr="009C6244">
              <w:rPr>
                <w:rFonts w:ascii="Arial" w:hAnsi="Arial" w:cs="Arial"/>
              </w:rPr>
              <w:t>Seed pack</w:t>
            </w:r>
          </w:p>
        </w:tc>
        <w:tc>
          <w:tcPr>
            <w:tcW w:w="889" w:type="pct"/>
          </w:tcPr>
          <w:p w14:paraId="4CE94D51" w14:textId="6EA133EA" w:rsidR="00E45CFE" w:rsidRDefault="00E45CFE" w:rsidP="00E45CFE">
            <w:pPr>
              <w:jc w:val="center"/>
              <w:rPr>
                <w:rFonts w:ascii="Arial" w:hAnsi="Arial" w:cs="Arial"/>
              </w:rPr>
            </w:pPr>
            <w:r w:rsidRPr="00C7484F">
              <w:rPr>
                <w:rFonts w:ascii="Arial" w:hAnsi="Arial" w:cs="Arial"/>
              </w:rPr>
              <w:t>0</w:t>
            </w:r>
          </w:p>
        </w:tc>
      </w:tr>
      <w:tr w:rsidR="00E45CFE" w:rsidRPr="00AC6DEE" w14:paraId="24071F81" w14:textId="68A63241" w:rsidTr="002E4ABB">
        <w:tc>
          <w:tcPr>
            <w:tcW w:w="2201" w:type="pct"/>
            <w:vMerge w:val="restart"/>
            <w:shd w:val="clear" w:color="auto" w:fill="auto"/>
          </w:tcPr>
          <w:p w14:paraId="620AB580" w14:textId="0FC935C3" w:rsidR="00E45CFE" w:rsidRPr="009C6244" w:rsidRDefault="00E45CFE" w:rsidP="00E45CFE">
            <w:pPr>
              <w:rPr>
                <w:rFonts w:ascii="Arial" w:hAnsi="Arial" w:cs="Arial"/>
                <w:b/>
                <w:bCs/>
              </w:rPr>
            </w:pPr>
            <w:bookmarkStart w:id="33" w:name="_Hlk181818098"/>
            <w:r w:rsidRPr="009C6244">
              <w:rPr>
                <w:rFonts w:ascii="Arial" w:hAnsi="Arial" w:cs="Arial"/>
                <w:b/>
                <w:bCs/>
              </w:rPr>
              <w:t>Category 2</w:t>
            </w:r>
            <w:r w:rsidR="002E4ABB">
              <w:rPr>
                <w:rFonts w:ascii="Arial" w:hAnsi="Arial" w:cs="Arial"/>
                <w:b/>
                <w:bCs/>
              </w:rPr>
              <w:t>(a)</w:t>
            </w:r>
            <w:r w:rsidRPr="009C6244">
              <w:rPr>
                <w:rFonts w:ascii="Arial" w:hAnsi="Arial" w:cs="Arial"/>
                <w:b/>
                <w:bCs/>
              </w:rPr>
              <w:t xml:space="preserve">: </w:t>
            </w:r>
            <w:r w:rsidR="002E4ABB">
              <w:rPr>
                <w:rFonts w:ascii="Arial" w:hAnsi="Arial" w:cs="Arial"/>
                <w:b/>
                <w:bCs/>
              </w:rPr>
              <w:t>Sheep and Goats</w:t>
            </w:r>
          </w:p>
        </w:tc>
        <w:tc>
          <w:tcPr>
            <w:tcW w:w="1910" w:type="pct"/>
          </w:tcPr>
          <w:p w14:paraId="4FE1C9CA" w14:textId="77777777" w:rsidR="00E45CFE" w:rsidRPr="009C6244" w:rsidRDefault="00E45CFE" w:rsidP="00E45CFE">
            <w:pPr>
              <w:rPr>
                <w:rFonts w:ascii="Arial" w:hAnsi="Arial" w:cs="Arial"/>
                <w:b/>
                <w:bCs/>
              </w:rPr>
            </w:pPr>
            <w:r w:rsidRPr="009C6244">
              <w:rPr>
                <w:rFonts w:ascii="Arial" w:hAnsi="Arial" w:cs="Arial"/>
              </w:rPr>
              <w:t>Feeds</w:t>
            </w:r>
          </w:p>
        </w:tc>
        <w:tc>
          <w:tcPr>
            <w:tcW w:w="889" w:type="pct"/>
          </w:tcPr>
          <w:p w14:paraId="4AE2CE7D" w14:textId="67152148" w:rsidR="00E45CFE" w:rsidRPr="009C6244" w:rsidRDefault="002E4ABB" w:rsidP="00E45CFE">
            <w:pPr>
              <w:jc w:val="center"/>
              <w:rPr>
                <w:rFonts w:ascii="Arial" w:hAnsi="Arial" w:cs="Arial"/>
              </w:rPr>
            </w:pPr>
            <w:r>
              <w:rPr>
                <w:rFonts w:ascii="Arial" w:hAnsi="Arial" w:cs="Arial"/>
              </w:rPr>
              <w:t>54</w:t>
            </w:r>
          </w:p>
        </w:tc>
      </w:tr>
      <w:tr w:rsidR="00E45CFE" w:rsidRPr="00AC6DEE" w14:paraId="55D0BBF0" w14:textId="7A187A4E" w:rsidTr="002E4ABB">
        <w:tc>
          <w:tcPr>
            <w:tcW w:w="2201" w:type="pct"/>
            <w:vMerge/>
            <w:shd w:val="clear" w:color="auto" w:fill="auto"/>
          </w:tcPr>
          <w:p w14:paraId="40505887" w14:textId="77777777" w:rsidR="00E45CFE" w:rsidRPr="00B643A9" w:rsidRDefault="00E45CFE" w:rsidP="00E45CFE">
            <w:pPr>
              <w:rPr>
                <w:rFonts w:ascii="Arial" w:hAnsi="Arial" w:cs="Arial"/>
              </w:rPr>
            </w:pPr>
          </w:p>
        </w:tc>
        <w:tc>
          <w:tcPr>
            <w:tcW w:w="1910" w:type="pct"/>
          </w:tcPr>
          <w:p w14:paraId="65610384" w14:textId="77777777" w:rsidR="00E45CFE" w:rsidRPr="009C6244" w:rsidRDefault="00E45CFE" w:rsidP="00E45CFE">
            <w:pPr>
              <w:rPr>
                <w:rFonts w:ascii="Arial" w:hAnsi="Arial" w:cs="Arial"/>
              </w:rPr>
            </w:pPr>
            <w:r w:rsidRPr="009C6244">
              <w:rPr>
                <w:rFonts w:ascii="Arial" w:hAnsi="Arial" w:cs="Arial"/>
              </w:rPr>
              <w:t>Licks</w:t>
            </w:r>
          </w:p>
        </w:tc>
        <w:tc>
          <w:tcPr>
            <w:tcW w:w="889" w:type="pct"/>
          </w:tcPr>
          <w:p w14:paraId="18190DEE" w14:textId="6DD6906A" w:rsidR="00E45CFE" w:rsidRPr="009C6244" w:rsidRDefault="002E4ABB" w:rsidP="00E45CFE">
            <w:pPr>
              <w:jc w:val="center"/>
              <w:rPr>
                <w:rFonts w:ascii="Arial" w:hAnsi="Arial" w:cs="Arial"/>
              </w:rPr>
            </w:pPr>
            <w:r>
              <w:rPr>
                <w:rFonts w:ascii="Arial" w:hAnsi="Arial" w:cs="Arial"/>
              </w:rPr>
              <w:t>54</w:t>
            </w:r>
          </w:p>
        </w:tc>
      </w:tr>
      <w:tr w:rsidR="00E45CFE" w:rsidRPr="00AC6DEE" w14:paraId="71759814" w14:textId="1438263A" w:rsidTr="002E4ABB">
        <w:tc>
          <w:tcPr>
            <w:tcW w:w="2201" w:type="pct"/>
            <w:vMerge/>
            <w:shd w:val="clear" w:color="auto" w:fill="auto"/>
          </w:tcPr>
          <w:p w14:paraId="43C6CFFD" w14:textId="77777777" w:rsidR="00E45CFE" w:rsidRPr="00B643A9" w:rsidRDefault="00E45CFE" w:rsidP="00E45CFE">
            <w:pPr>
              <w:rPr>
                <w:rFonts w:ascii="Arial" w:hAnsi="Arial" w:cs="Arial"/>
              </w:rPr>
            </w:pPr>
          </w:p>
        </w:tc>
        <w:tc>
          <w:tcPr>
            <w:tcW w:w="1910" w:type="pct"/>
          </w:tcPr>
          <w:p w14:paraId="3D25E2AB" w14:textId="77777777" w:rsidR="00E45CFE" w:rsidRPr="009C6244" w:rsidRDefault="00E45CFE" w:rsidP="00E45CFE">
            <w:pPr>
              <w:rPr>
                <w:rFonts w:ascii="Arial" w:hAnsi="Arial" w:cs="Arial"/>
              </w:rPr>
            </w:pPr>
            <w:r w:rsidRPr="009C6244">
              <w:rPr>
                <w:rFonts w:ascii="Arial" w:hAnsi="Arial" w:cs="Arial"/>
              </w:rPr>
              <w:t>Medication</w:t>
            </w:r>
          </w:p>
        </w:tc>
        <w:tc>
          <w:tcPr>
            <w:tcW w:w="889" w:type="pct"/>
          </w:tcPr>
          <w:p w14:paraId="491F2C7A" w14:textId="340A384A" w:rsidR="00E45CFE" w:rsidRPr="009C6244" w:rsidRDefault="002E4ABB" w:rsidP="00E45CFE">
            <w:pPr>
              <w:jc w:val="center"/>
              <w:rPr>
                <w:rFonts w:ascii="Arial" w:hAnsi="Arial" w:cs="Arial"/>
              </w:rPr>
            </w:pPr>
            <w:r>
              <w:rPr>
                <w:rFonts w:ascii="Arial" w:hAnsi="Arial" w:cs="Arial"/>
              </w:rPr>
              <w:t>54</w:t>
            </w:r>
          </w:p>
        </w:tc>
      </w:tr>
      <w:tr w:rsidR="002E4ABB" w:rsidRPr="00AC6DEE" w14:paraId="6DA0C71E" w14:textId="77777777" w:rsidTr="002E4ABB">
        <w:tc>
          <w:tcPr>
            <w:tcW w:w="2201" w:type="pct"/>
            <w:vMerge w:val="restart"/>
            <w:shd w:val="clear" w:color="auto" w:fill="auto"/>
          </w:tcPr>
          <w:p w14:paraId="00B478E4" w14:textId="33912A40" w:rsidR="002E4ABB" w:rsidRPr="00B643A9" w:rsidRDefault="002E4ABB" w:rsidP="002E4ABB">
            <w:pPr>
              <w:rPr>
                <w:rFonts w:ascii="Arial" w:hAnsi="Arial" w:cs="Arial"/>
              </w:rPr>
            </w:pPr>
            <w:r w:rsidRPr="009C6244">
              <w:rPr>
                <w:rFonts w:ascii="Arial" w:hAnsi="Arial" w:cs="Arial"/>
                <w:b/>
                <w:bCs/>
              </w:rPr>
              <w:t>Category 2</w:t>
            </w:r>
            <w:r>
              <w:rPr>
                <w:rFonts w:ascii="Arial" w:hAnsi="Arial" w:cs="Arial"/>
                <w:b/>
                <w:bCs/>
              </w:rPr>
              <w:t>(b)</w:t>
            </w:r>
            <w:r w:rsidRPr="009C6244">
              <w:rPr>
                <w:rFonts w:ascii="Arial" w:hAnsi="Arial" w:cs="Arial"/>
                <w:b/>
                <w:bCs/>
              </w:rPr>
              <w:t xml:space="preserve">: </w:t>
            </w:r>
            <w:r>
              <w:rPr>
                <w:rFonts w:ascii="Arial" w:hAnsi="Arial" w:cs="Arial"/>
                <w:b/>
                <w:bCs/>
              </w:rPr>
              <w:t>Pigs</w:t>
            </w:r>
          </w:p>
        </w:tc>
        <w:tc>
          <w:tcPr>
            <w:tcW w:w="1910" w:type="pct"/>
          </w:tcPr>
          <w:p w14:paraId="268E7D80" w14:textId="3ACC631C" w:rsidR="002E4ABB" w:rsidRPr="009C6244" w:rsidRDefault="002E4ABB" w:rsidP="002E4ABB">
            <w:pPr>
              <w:rPr>
                <w:rFonts w:ascii="Arial" w:hAnsi="Arial" w:cs="Arial"/>
              </w:rPr>
            </w:pPr>
            <w:r w:rsidRPr="009C6244">
              <w:rPr>
                <w:rFonts w:ascii="Arial" w:hAnsi="Arial" w:cs="Arial"/>
              </w:rPr>
              <w:t>Feeds</w:t>
            </w:r>
          </w:p>
        </w:tc>
        <w:tc>
          <w:tcPr>
            <w:tcW w:w="889" w:type="pct"/>
          </w:tcPr>
          <w:p w14:paraId="43715398" w14:textId="2CD095CC" w:rsidR="002E4ABB" w:rsidRDefault="002E4ABB" w:rsidP="002E4ABB">
            <w:pPr>
              <w:jc w:val="center"/>
              <w:rPr>
                <w:rFonts w:ascii="Arial" w:hAnsi="Arial" w:cs="Arial"/>
              </w:rPr>
            </w:pPr>
            <w:r>
              <w:rPr>
                <w:rFonts w:ascii="Arial" w:hAnsi="Arial" w:cs="Arial"/>
              </w:rPr>
              <w:t>55</w:t>
            </w:r>
          </w:p>
        </w:tc>
      </w:tr>
      <w:tr w:rsidR="002E4ABB" w:rsidRPr="00AC6DEE" w14:paraId="1F772C0D" w14:textId="77777777" w:rsidTr="002E4ABB">
        <w:tc>
          <w:tcPr>
            <w:tcW w:w="2201" w:type="pct"/>
            <w:vMerge/>
            <w:shd w:val="clear" w:color="auto" w:fill="auto"/>
          </w:tcPr>
          <w:p w14:paraId="31A45652" w14:textId="77777777" w:rsidR="002E4ABB" w:rsidRPr="00B643A9" w:rsidRDefault="002E4ABB" w:rsidP="002E4ABB">
            <w:pPr>
              <w:rPr>
                <w:rFonts w:ascii="Arial" w:hAnsi="Arial" w:cs="Arial"/>
              </w:rPr>
            </w:pPr>
          </w:p>
        </w:tc>
        <w:tc>
          <w:tcPr>
            <w:tcW w:w="1910" w:type="pct"/>
          </w:tcPr>
          <w:p w14:paraId="0890611B" w14:textId="632A4C2F" w:rsidR="002E4ABB" w:rsidRPr="009C6244" w:rsidRDefault="002E4ABB" w:rsidP="002E4ABB">
            <w:pPr>
              <w:rPr>
                <w:rFonts w:ascii="Arial" w:hAnsi="Arial" w:cs="Arial"/>
              </w:rPr>
            </w:pPr>
            <w:r w:rsidRPr="009C6244">
              <w:rPr>
                <w:rFonts w:ascii="Arial" w:hAnsi="Arial" w:cs="Arial"/>
              </w:rPr>
              <w:t>Medication</w:t>
            </w:r>
          </w:p>
        </w:tc>
        <w:tc>
          <w:tcPr>
            <w:tcW w:w="889" w:type="pct"/>
          </w:tcPr>
          <w:p w14:paraId="25EA1011" w14:textId="3CB09389" w:rsidR="002E4ABB" w:rsidRDefault="002E4ABB" w:rsidP="002E4ABB">
            <w:pPr>
              <w:jc w:val="center"/>
              <w:rPr>
                <w:rFonts w:ascii="Arial" w:hAnsi="Arial" w:cs="Arial"/>
              </w:rPr>
            </w:pPr>
            <w:r>
              <w:rPr>
                <w:rFonts w:ascii="Arial" w:hAnsi="Arial" w:cs="Arial"/>
              </w:rPr>
              <w:t>55</w:t>
            </w:r>
          </w:p>
        </w:tc>
      </w:tr>
      <w:bookmarkEnd w:id="33"/>
      <w:tr w:rsidR="002E4ABB" w:rsidRPr="00AC6DEE" w14:paraId="746EC3B7" w14:textId="4BFA2102" w:rsidTr="002E4ABB">
        <w:tc>
          <w:tcPr>
            <w:tcW w:w="2201" w:type="pct"/>
            <w:vMerge w:val="restart"/>
            <w:shd w:val="clear" w:color="auto" w:fill="auto"/>
          </w:tcPr>
          <w:p w14:paraId="47582EED" w14:textId="77777777" w:rsidR="002E4ABB" w:rsidRDefault="002E4ABB" w:rsidP="002E4ABB">
            <w:pPr>
              <w:rPr>
                <w:rFonts w:ascii="Arial" w:hAnsi="Arial" w:cs="Arial"/>
                <w:b/>
                <w:bCs/>
              </w:rPr>
            </w:pPr>
            <w:r w:rsidRPr="009C6244">
              <w:rPr>
                <w:rFonts w:ascii="Arial" w:hAnsi="Arial" w:cs="Arial"/>
                <w:b/>
                <w:bCs/>
              </w:rPr>
              <w:t>Category 3: Large stock subsistence</w:t>
            </w:r>
          </w:p>
          <w:p w14:paraId="1D0D1716" w14:textId="77777777" w:rsidR="002E4ABB" w:rsidRPr="00E83023" w:rsidRDefault="002E4ABB" w:rsidP="002E4ABB">
            <w:pPr>
              <w:rPr>
                <w:rFonts w:ascii="Arial" w:hAnsi="Arial" w:cs="Arial"/>
              </w:rPr>
            </w:pPr>
            <w:r w:rsidRPr="00E83023">
              <w:rPr>
                <w:rFonts w:ascii="Arial" w:hAnsi="Arial" w:cs="Arial"/>
              </w:rPr>
              <w:t>(Cattle)</w:t>
            </w:r>
          </w:p>
        </w:tc>
        <w:tc>
          <w:tcPr>
            <w:tcW w:w="1910" w:type="pct"/>
          </w:tcPr>
          <w:p w14:paraId="1A3B6A6E" w14:textId="77777777" w:rsidR="002E4ABB" w:rsidRPr="009C6244" w:rsidRDefault="002E4ABB" w:rsidP="002E4ABB">
            <w:pPr>
              <w:rPr>
                <w:rFonts w:ascii="Arial" w:hAnsi="Arial" w:cs="Arial"/>
                <w:b/>
                <w:bCs/>
              </w:rPr>
            </w:pPr>
            <w:r w:rsidRPr="009C6244">
              <w:rPr>
                <w:rFonts w:ascii="Arial" w:hAnsi="Arial" w:cs="Arial"/>
              </w:rPr>
              <w:t>Feeds</w:t>
            </w:r>
          </w:p>
        </w:tc>
        <w:tc>
          <w:tcPr>
            <w:tcW w:w="889" w:type="pct"/>
          </w:tcPr>
          <w:p w14:paraId="55D117A7" w14:textId="13480090" w:rsidR="002E4ABB" w:rsidRPr="009C6244" w:rsidRDefault="002E4ABB" w:rsidP="002E4ABB">
            <w:pPr>
              <w:jc w:val="center"/>
              <w:rPr>
                <w:rFonts w:ascii="Arial" w:hAnsi="Arial" w:cs="Arial"/>
              </w:rPr>
            </w:pPr>
            <w:r>
              <w:rPr>
                <w:rFonts w:ascii="Arial" w:hAnsi="Arial" w:cs="Arial"/>
              </w:rPr>
              <w:t>123</w:t>
            </w:r>
          </w:p>
        </w:tc>
      </w:tr>
      <w:tr w:rsidR="002E4ABB" w:rsidRPr="00AC6DEE" w14:paraId="3B086401" w14:textId="518537E9" w:rsidTr="002E4ABB">
        <w:tc>
          <w:tcPr>
            <w:tcW w:w="2201" w:type="pct"/>
            <w:vMerge/>
            <w:shd w:val="clear" w:color="auto" w:fill="auto"/>
          </w:tcPr>
          <w:p w14:paraId="585747CD" w14:textId="77777777" w:rsidR="002E4ABB" w:rsidRPr="009C6244" w:rsidRDefault="002E4ABB" w:rsidP="002E4ABB">
            <w:pPr>
              <w:rPr>
                <w:rFonts w:ascii="Arial" w:hAnsi="Arial" w:cs="Arial"/>
                <w:b/>
                <w:bCs/>
              </w:rPr>
            </w:pPr>
          </w:p>
        </w:tc>
        <w:tc>
          <w:tcPr>
            <w:tcW w:w="1910" w:type="pct"/>
          </w:tcPr>
          <w:p w14:paraId="276A7B49" w14:textId="77777777" w:rsidR="002E4ABB" w:rsidRPr="009C6244" w:rsidRDefault="002E4ABB" w:rsidP="002E4ABB">
            <w:pPr>
              <w:rPr>
                <w:rFonts w:ascii="Arial" w:hAnsi="Arial" w:cs="Arial"/>
                <w:b/>
                <w:bCs/>
              </w:rPr>
            </w:pPr>
            <w:r w:rsidRPr="009C6244">
              <w:rPr>
                <w:rFonts w:ascii="Arial" w:hAnsi="Arial" w:cs="Arial"/>
              </w:rPr>
              <w:t>Licks</w:t>
            </w:r>
          </w:p>
        </w:tc>
        <w:tc>
          <w:tcPr>
            <w:tcW w:w="889" w:type="pct"/>
          </w:tcPr>
          <w:p w14:paraId="7EBEC21A" w14:textId="78A81930" w:rsidR="002E4ABB" w:rsidRPr="009C6244" w:rsidRDefault="002E4ABB" w:rsidP="002E4ABB">
            <w:pPr>
              <w:jc w:val="center"/>
              <w:rPr>
                <w:rFonts w:ascii="Arial" w:hAnsi="Arial" w:cs="Arial"/>
              </w:rPr>
            </w:pPr>
            <w:r>
              <w:rPr>
                <w:rFonts w:ascii="Arial" w:hAnsi="Arial" w:cs="Arial"/>
              </w:rPr>
              <w:t>123</w:t>
            </w:r>
          </w:p>
        </w:tc>
      </w:tr>
      <w:tr w:rsidR="002E4ABB" w:rsidRPr="00AC6DEE" w14:paraId="4706309C" w14:textId="77296530" w:rsidTr="002E4ABB">
        <w:tc>
          <w:tcPr>
            <w:tcW w:w="2201" w:type="pct"/>
            <w:vMerge/>
            <w:shd w:val="clear" w:color="auto" w:fill="auto"/>
          </w:tcPr>
          <w:p w14:paraId="4BF154F4" w14:textId="77777777" w:rsidR="002E4ABB" w:rsidRPr="009C6244" w:rsidRDefault="002E4ABB" w:rsidP="002E4ABB">
            <w:pPr>
              <w:rPr>
                <w:rFonts w:ascii="Arial" w:hAnsi="Arial" w:cs="Arial"/>
                <w:b/>
                <w:bCs/>
              </w:rPr>
            </w:pPr>
          </w:p>
        </w:tc>
        <w:tc>
          <w:tcPr>
            <w:tcW w:w="1910" w:type="pct"/>
          </w:tcPr>
          <w:p w14:paraId="0454DF46" w14:textId="77777777" w:rsidR="002E4ABB" w:rsidRPr="009C6244" w:rsidRDefault="002E4ABB" w:rsidP="002E4ABB">
            <w:pPr>
              <w:rPr>
                <w:rFonts w:ascii="Arial" w:hAnsi="Arial" w:cs="Arial"/>
                <w:b/>
                <w:bCs/>
              </w:rPr>
            </w:pPr>
            <w:r w:rsidRPr="009C6244">
              <w:rPr>
                <w:rFonts w:ascii="Arial" w:hAnsi="Arial" w:cs="Arial"/>
              </w:rPr>
              <w:t>Medication</w:t>
            </w:r>
          </w:p>
        </w:tc>
        <w:tc>
          <w:tcPr>
            <w:tcW w:w="889" w:type="pct"/>
          </w:tcPr>
          <w:p w14:paraId="0A1BEB7C" w14:textId="105EC1FC" w:rsidR="002E4ABB" w:rsidRPr="009C6244" w:rsidRDefault="002E4ABB" w:rsidP="002E4ABB">
            <w:pPr>
              <w:jc w:val="center"/>
              <w:rPr>
                <w:rFonts w:ascii="Arial" w:hAnsi="Arial" w:cs="Arial"/>
              </w:rPr>
            </w:pPr>
            <w:r>
              <w:rPr>
                <w:rFonts w:ascii="Arial" w:hAnsi="Arial" w:cs="Arial"/>
              </w:rPr>
              <w:t>123</w:t>
            </w:r>
          </w:p>
        </w:tc>
      </w:tr>
      <w:tr w:rsidR="002E4ABB" w:rsidRPr="00AC6DEE" w14:paraId="28F3B636" w14:textId="6C25B010" w:rsidTr="002E4ABB">
        <w:tc>
          <w:tcPr>
            <w:tcW w:w="2201" w:type="pct"/>
            <w:vMerge w:val="restart"/>
            <w:shd w:val="clear" w:color="auto" w:fill="auto"/>
          </w:tcPr>
          <w:p w14:paraId="5383A2A4" w14:textId="77777777" w:rsidR="002E4ABB" w:rsidRPr="009C6244" w:rsidRDefault="002E4ABB" w:rsidP="002E4ABB">
            <w:pPr>
              <w:rPr>
                <w:rFonts w:ascii="Arial" w:hAnsi="Arial" w:cs="Arial"/>
                <w:b/>
                <w:bCs/>
              </w:rPr>
            </w:pPr>
            <w:r w:rsidRPr="009C6244">
              <w:rPr>
                <w:rFonts w:ascii="Arial" w:hAnsi="Arial" w:cs="Arial"/>
                <w:b/>
                <w:bCs/>
              </w:rPr>
              <w:t>Category 4: Grain subsistence</w:t>
            </w:r>
          </w:p>
        </w:tc>
        <w:tc>
          <w:tcPr>
            <w:tcW w:w="1910" w:type="pct"/>
          </w:tcPr>
          <w:p w14:paraId="7C0362D6" w14:textId="77777777" w:rsidR="002E4ABB" w:rsidRPr="00E83023" w:rsidRDefault="002E4ABB" w:rsidP="002E4ABB">
            <w:pPr>
              <w:rPr>
                <w:rFonts w:ascii="Arial" w:hAnsi="Arial" w:cs="Arial"/>
              </w:rPr>
            </w:pPr>
            <w:r w:rsidRPr="00E83023">
              <w:rPr>
                <w:rFonts w:ascii="Arial" w:hAnsi="Arial" w:cs="Arial"/>
              </w:rPr>
              <w:t>Seeds</w:t>
            </w:r>
          </w:p>
        </w:tc>
        <w:tc>
          <w:tcPr>
            <w:tcW w:w="889" w:type="pct"/>
          </w:tcPr>
          <w:p w14:paraId="7CE0429B" w14:textId="1E448989" w:rsidR="002E4ABB" w:rsidRPr="00E83023" w:rsidRDefault="002E4ABB" w:rsidP="002E4ABB">
            <w:pPr>
              <w:jc w:val="center"/>
              <w:rPr>
                <w:rFonts w:ascii="Arial" w:hAnsi="Arial" w:cs="Arial"/>
              </w:rPr>
            </w:pPr>
            <w:r>
              <w:rPr>
                <w:rFonts w:ascii="Arial" w:hAnsi="Arial" w:cs="Arial"/>
              </w:rPr>
              <w:t>1</w:t>
            </w:r>
          </w:p>
        </w:tc>
      </w:tr>
      <w:tr w:rsidR="002E4ABB" w:rsidRPr="00AC6DEE" w14:paraId="5591931B" w14:textId="42682A9F" w:rsidTr="002E4ABB">
        <w:tc>
          <w:tcPr>
            <w:tcW w:w="2201" w:type="pct"/>
            <w:vMerge/>
            <w:shd w:val="clear" w:color="auto" w:fill="auto"/>
          </w:tcPr>
          <w:p w14:paraId="28A202DF" w14:textId="77777777" w:rsidR="002E4ABB" w:rsidRPr="00B643A9" w:rsidRDefault="002E4ABB" w:rsidP="002E4ABB">
            <w:pPr>
              <w:rPr>
                <w:rFonts w:ascii="Arial" w:hAnsi="Arial" w:cs="Arial"/>
              </w:rPr>
            </w:pPr>
          </w:p>
        </w:tc>
        <w:tc>
          <w:tcPr>
            <w:tcW w:w="1910" w:type="pct"/>
          </w:tcPr>
          <w:p w14:paraId="6A54E2E6" w14:textId="77777777" w:rsidR="002E4ABB" w:rsidRPr="00B643A9" w:rsidRDefault="002E4ABB" w:rsidP="002E4ABB">
            <w:pPr>
              <w:rPr>
                <w:rFonts w:ascii="Arial" w:hAnsi="Arial" w:cs="Arial"/>
              </w:rPr>
            </w:pPr>
            <w:r w:rsidRPr="00E83023">
              <w:rPr>
                <w:rFonts w:ascii="Arial" w:hAnsi="Arial" w:cs="Arial"/>
              </w:rPr>
              <w:t>Fertilizer</w:t>
            </w:r>
          </w:p>
        </w:tc>
        <w:tc>
          <w:tcPr>
            <w:tcW w:w="889" w:type="pct"/>
          </w:tcPr>
          <w:p w14:paraId="3137E869" w14:textId="465D0DF5" w:rsidR="002E4ABB" w:rsidRPr="00E83023" w:rsidRDefault="002E4ABB" w:rsidP="002E4ABB">
            <w:pPr>
              <w:jc w:val="center"/>
              <w:rPr>
                <w:rFonts w:ascii="Arial" w:hAnsi="Arial" w:cs="Arial"/>
              </w:rPr>
            </w:pPr>
            <w:r>
              <w:rPr>
                <w:rFonts w:ascii="Arial" w:hAnsi="Arial" w:cs="Arial"/>
              </w:rPr>
              <w:t>1</w:t>
            </w:r>
          </w:p>
        </w:tc>
      </w:tr>
      <w:tr w:rsidR="002E4ABB" w:rsidRPr="00AC6DEE" w14:paraId="3228480A" w14:textId="48DBC508" w:rsidTr="002E4ABB">
        <w:tc>
          <w:tcPr>
            <w:tcW w:w="2201" w:type="pct"/>
            <w:vMerge/>
            <w:shd w:val="clear" w:color="auto" w:fill="auto"/>
          </w:tcPr>
          <w:p w14:paraId="4CC54ED2" w14:textId="77777777" w:rsidR="002E4ABB" w:rsidRPr="00B643A9" w:rsidRDefault="002E4ABB" w:rsidP="002E4ABB">
            <w:pPr>
              <w:rPr>
                <w:rFonts w:ascii="Arial" w:hAnsi="Arial" w:cs="Arial"/>
              </w:rPr>
            </w:pPr>
          </w:p>
        </w:tc>
        <w:tc>
          <w:tcPr>
            <w:tcW w:w="1910" w:type="pct"/>
          </w:tcPr>
          <w:p w14:paraId="486DAA3A" w14:textId="77777777" w:rsidR="002E4ABB" w:rsidRPr="00B643A9" w:rsidRDefault="002E4ABB" w:rsidP="002E4ABB">
            <w:pPr>
              <w:rPr>
                <w:rFonts w:ascii="Arial" w:hAnsi="Arial" w:cs="Arial"/>
              </w:rPr>
            </w:pPr>
            <w:r w:rsidRPr="00E83023">
              <w:rPr>
                <w:rFonts w:ascii="Arial" w:hAnsi="Arial" w:cs="Arial"/>
              </w:rPr>
              <w:t>Hand hoe</w:t>
            </w:r>
          </w:p>
        </w:tc>
        <w:tc>
          <w:tcPr>
            <w:tcW w:w="889" w:type="pct"/>
          </w:tcPr>
          <w:p w14:paraId="3222A949" w14:textId="7AED4AE3" w:rsidR="002E4ABB" w:rsidRPr="00E83023" w:rsidRDefault="002E4ABB" w:rsidP="002E4ABB">
            <w:pPr>
              <w:jc w:val="center"/>
              <w:rPr>
                <w:rFonts w:ascii="Arial" w:hAnsi="Arial" w:cs="Arial"/>
              </w:rPr>
            </w:pPr>
            <w:r>
              <w:rPr>
                <w:rFonts w:ascii="Arial" w:hAnsi="Arial" w:cs="Arial"/>
              </w:rPr>
              <w:t>1</w:t>
            </w:r>
          </w:p>
        </w:tc>
      </w:tr>
      <w:tr w:rsidR="002E4ABB" w:rsidRPr="00AC6DEE" w14:paraId="04F628F1" w14:textId="76C52624" w:rsidTr="002E4ABB">
        <w:tc>
          <w:tcPr>
            <w:tcW w:w="2201" w:type="pct"/>
            <w:vMerge/>
            <w:shd w:val="clear" w:color="auto" w:fill="auto"/>
          </w:tcPr>
          <w:p w14:paraId="4E6080B9" w14:textId="77777777" w:rsidR="002E4ABB" w:rsidRPr="00B643A9" w:rsidRDefault="002E4ABB" w:rsidP="002E4ABB">
            <w:pPr>
              <w:rPr>
                <w:rFonts w:ascii="Arial" w:hAnsi="Arial" w:cs="Arial"/>
              </w:rPr>
            </w:pPr>
          </w:p>
        </w:tc>
        <w:tc>
          <w:tcPr>
            <w:tcW w:w="1910" w:type="pct"/>
          </w:tcPr>
          <w:p w14:paraId="46B766F9" w14:textId="5A1E6187" w:rsidR="002E4ABB" w:rsidRPr="00B643A9" w:rsidRDefault="002E4ABB" w:rsidP="002E4ABB">
            <w:pPr>
              <w:rPr>
                <w:rFonts w:ascii="Arial" w:hAnsi="Arial" w:cs="Arial"/>
              </w:rPr>
            </w:pPr>
            <w:r w:rsidRPr="00E83023">
              <w:rPr>
                <w:rFonts w:ascii="Arial" w:hAnsi="Arial" w:cs="Arial"/>
              </w:rPr>
              <w:t>Herbicides</w:t>
            </w:r>
          </w:p>
        </w:tc>
        <w:tc>
          <w:tcPr>
            <w:tcW w:w="889" w:type="pct"/>
          </w:tcPr>
          <w:p w14:paraId="04551E01" w14:textId="7C5EF354" w:rsidR="002E4ABB" w:rsidRPr="00E83023" w:rsidRDefault="002E4ABB" w:rsidP="002E4ABB">
            <w:pPr>
              <w:jc w:val="center"/>
              <w:rPr>
                <w:rFonts w:ascii="Arial" w:hAnsi="Arial" w:cs="Arial"/>
              </w:rPr>
            </w:pPr>
            <w:r>
              <w:rPr>
                <w:rFonts w:ascii="Arial" w:hAnsi="Arial" w:cs="Arial"/>
              </w:rPr>
              <w:t>1</w:t>
            </w:r>
          </w:p>
        </w:tc>
      </w:tr>
      <w:tr w:rsidR="002E4ABB" w:rsidRPr="00AC6DEE" w14:paraId="188C14D5" w14:textId="77777777" w:rsidTr="002E4ABB">
        <w:tc>
          <w:tcPr>
            <w:tcW w:w="2201" w:type="pct"/>
            <w:vMerge/>
            <w:shd w:val="clear" w:color="auto" w:fill="auto"/>
          </w:tcPr>
          <w:p w14:paraId="5876B189" w14:textId="77777777" w:rsidR="002E4ABB" w:rsidRPr="00B643A9" w:rsidRDefault="002E4ABB" w:rsidP="002E4ABB">
            <w:pPr>
              <w:rPr>
                <w:rFonts w:ascii="Arial" w:hAnsi="Arial" w:cs="Arial"/>
              </w:rPr>
            </w:pPr>
          </w:p>
        </w:tc>
        <w:tc>
          <w:tcPr>
            <w:tcW w:w="1910" w:type="pct"/>
          </w:tcPr>
          <w:p w14:paraId="5C85B474" w14:textId="0A898E22" w:rsidR="002E4ABB" w:rsidRPr="00E83023" w:rsidRDefault="002E4ABB" w:rsidP="002E4ABB">
            <w:pPr>
              <w:rPr>
                <w:rFonts w:ascii="Arial" w:hAnsi="Arial" w:cs="Arial"/>
              </w:rPr>
            </w:pPr>
            <w:r w:rsidRPr="00E83023">
              <w:rPr>
                <w:rFonts w:ascii="Arial" w:hAnsi="Arial" w:cs="Arial"/>
              </w:rPr>
              <w:t>Insecticides</w:t>
            </w:r>
          </w:p>
        </w:tc>
        <w:tc>
          <w:tcPr>
            <w:tcW w:w="889" w:type="pct"/>
          </w:tcPr>
          <w:p w14:paraId="10689E42" w14:textId="3BF03F75" w:rsidR="002E4ABB" w:rsidRDefault="002E4ABB" w:rsidP="002E4ABB">
            <w:pPr>
              <w:jc w:val="center"/>
              <w:rPr>
                <w:rFonts w:ascii="Arial" w:hAnsi="Arial" w:cs="Arial"/>
              </w:rPr>
            </w:pPr>
            <w:r>
              <w:rPr>
                <w:rFonts w:ascii="Arial" w:hAnsi="Arial" w:cs="Arial"/>
              </w:rPr>
              <w:t>1</w:t>
            </w:r>
          </w:p>
        </w:tc>
      </w:tr>
      <w:tr w:rsidR="002E4ABB" w:rsidRPr="00AC6DEE" w14:paraId="1D7F7B85" w14:textId="506CC7A2" w:rsidTr="002E4ABB">
        <w:tc>
          <w:tcPr>
            <w:tcW w:w="2201" w:type="pct"/>
            <w:vMerge/>
            <w:shd w:val="clear" w:color="auto" w:fill="auto"/>
          </w:tcPr>
          <w:p w14:paraId="728D47CA" w14:textId="77777777" w:rsidR="002E4ABB" w:rsidRPr="00B643A9" w:rsidRDefault="002E4ABB" w:rsidP="002E4ABB">
            <w:pPr>
              <w:rPr>
                <w:rFonts w:ascii="Arial" w:hAnsi="Arial" w:cs="Arial"/>
              </w:rPr>
            </w:pPr>
          </w:p>
        </w:tc>
        <w:tc>
          <w:tcPr>
            <w:tcW w:w="1910" w:type="pct"/>
          </w:tcPr>
          <w:p w14:paraId="310810F6" w14:textId="77777777" w:rsidR="002E4ABB" w:rsidRPr="00B643A9" w:rsidRDefault="002E4ABB" w:rsidP="002E4ABB">
            <w:pPr>
              <w:rPr>
                <w:rFonts w:ascii="Arial" w:hAnsi="Arial" w:cs="Arial"/>
              </w:rPr>
            </w:pPr>
            <w:r w:rsidRPr="00E83023">
              <w:rPr>
                <w:rFonts w:ascii="Arial" w:hAnsi="Arial" w:cs="Arial"/>
              </w:rPr>
              <w:t>Knap sack spray 5l</w:t>
            </w:r>
          </w:p>
        </w:tc>
        <w:tc>
          <w:tcPr>
            <w:tcW w:w="889" w:type="pct"/>
          </w:tcPr>
          <w:p w14:paraId="78335F53" w14:textId="61A9C9EF" w:rsidR="002E4ABB" w:rsidRPr="00E83023" w:rsidRDefault="002E4ABB" w:rsidP="002E4ABB">
            <w:pPr>
              <w:jc w:val="center"/>
              <w:rPr>
                <w:rFonts w:ascii="Arial" w:hAnsi="Arial" w:cs="Arial"/>
              </w:rPr>
            </w:pPr>
            <w:r>
              <w:rPr>
                <w:rFonts w:ascii="Arial" w:hAnsi="Arial" w:cs="Arial"/>
              </w:rPr>
              <w:t>1</w:t>
            </w:r>
          </w:p>
        </w:tc>
      </w:tr>
      <w:tr w:rsidR="002E4ABB" w:rsidRPr="00AC6DEE" w14:paraId="757A6800" w14:textId="65DCEC4F" w:rsidTr="002E4ABB">
        <w:tc>
          <w:tcPr>
            <w:tcW w:w="2201" w:type="pct"/>
            <w:vMerge w:val="restart"/>
            <w:shd w:val="clear" w:color="auto" w:fill="auto"/>
          </w:tcPr>
          <w:p w14:paraId="3EB2621A" w14:textId="77777777" w:rsidR="002E4ABB" w:rsidRPr="009C6244" w:rsidRDefault="002E4ABB" w:rsidP="002E4ABB">
            <w:pPr>
              <w:rPr>
                <w:rFonts w:ascii="Arial" w:hAnsi="Arial" w:cs="Arial"/>
                <w:b/>
                <w:bCs/>
              </w:rPr>
            </w:pPr>
            <w:r w:rsidRPr="009C6244">
              <w:rPr>
                <w:rFonts w:ascii="Arial" w:hAnsi="Arial" w:cs="Arial"/>
                <w:b/>
                <w:bCs/>
              </w:rPr>
              <w:t>Category 5: Broiler subsistence</w:t>
            </w:r>
          </w:p>
        </w:tc>
        <w:tc>
          <w:tcPr>
            <w:tcW w:w="1910" w:type="pct"/>
          </w:tcPr>
          <w:p w14:paraId="5C6A4F8B" w14:textId="77777777" w:rsidR="002E4ABB" w:rsidRPr="00FE13FB" w:rsidRDefault="002E4ABB" w:rsidP="002E4ABB">
            <w:pPr>
              <w:rPr>
                <w:rFonts w:ascii="Arial" w:hAnsi="Arial" w:cs="Arial"/>
              </w:rPr>
            </w:pPr>
            <w:r w:rsidRPr="00FE13FB">
              <w:rPr>
                <w:rFonts w:ascii="Arial" w:hAnsi="Arial" w:cs="Arial"/>
              </w:rPr>
              <w:t>Feeds</w:t>
            </w:r>
          </w:p>
        </w:tc>
        <w:tc>
          <w:tcPr>
            <w:tcW w:w="889" w:type="pct"/>
          </w:tcPr>
          <w:p w14:paraId="676287F6" w14:textId="38922714" w:rsidR="002E4ABB" w:rsidRPr="00FE13FB" w:rsidRDefault="002E4ABB" w:rsidP="002E4ABB">
            <w:pPr>
              <w:jc w:val="center"/>
              <w:rPr>
                <w:rFonts w:ascii="Arial" w:hAnsi="Arial" w:cs="Arial"/>
              </w:rPr>
            </w:pPr>
            <w:r>
              <w:rPr>
                <w:rFonts w:ascii="Arial" w:hAnsi="Arial" w:cs="Arial"/>
              </w:rPr>
              <w:t>13</w:t>
            </w:r>
          </w:p>
        </w:tc>
      </w:tr>
      <w:tr w:rsidR="002E4ABB" w:rsidRPr="00AC6DEE" w14:paraId="25091446" w14:textId="4A06CC79" w:rsidTr="002E4ABB">
        <w:tc>
          <w:tcPr>
            <w:tcW w:w="2201" w:type="pct"/>
            <w:vMerge/>
            <w:shd w:val="clear" w:color="auto" w:fill="auto"/>
          </w:tcPr>
          <w:p w14:paraId="73F4C667" w14:textId="77777777" w:rsidR="002E4ABB" w:rsidRPr="00B643A9" w:rsidRDefault="002E4ABB" w:rsidP="002E4ABB">
            <w:pPr>
              <w:rPr>
                <w:rFonts w:ascii="Arial" w:hAnsi="Arial" w:cs="Arial"/>
              </w:rPr>
            </w:pPr>
          </w:p>
        </w:tc>
        <w:tc>
          <w:tcPr>
            <w:tcW w:w="1910" w:type="pct"/>
          </w:tcPr>
          <w:p w14:paraId="106C47BF" w14:textId="77777777" w:rsidR="002E4ABB" w:rsidRPr="00B643A9" w:rsidRDefault="002E4ABB" w:rsidP="002E4ABB">
            <w:pPr>
              <w:rPr>
                <w:rFonts w:ascii="Arial" w:hAnsi="Arial" w:cs="Arial"/>
              </w:rPr>
            </w:pPr>
            <w:r w:rsidRPr="00FE13FB">
              <w:rPr>
                <w:rFonts w:ascii="Arial" w:hAnsi="Arial" w:cs="Arial"/>
              </w:rPr>
              <w:t>Drinkers</w:t>
            </w:r>
          </w:p>
        </w:tc>
        <w:tc>
          <w:tcPr>
            <w:tcW w:w="889" w:type="pct"/>
          </w:tcPr>
          <w:p w14:paraId="01DF0B36" w14:textId="34A590B5" w:rsidR="002E4ABB" w:rsidRPr="00FE13FB" w:rsidRDefault="002E4ABB" w:rsidP="002E4ABB">
            <w:pPr>
              <w:jc w:val="center"/>
              <w:rPr>
                <w:rFonts w:ascii="Arial" w:hAnsi="Arial" w:cs="Arial"/>
              </w:rPr>
            </w:pPr>
            <w:r>
              <w:rPr>
                <w:rFonts w:ascii="Arial" w:hAnsi="Arial" w:cs="Arial"/>
              </w:rPr>
              <w:t>13</w:t>
            </w:r>
          </w:p>
        </w:tc>
      </w:tr>
      <w:tr w:rsidR="002E4ABB" w:rsidRPr="00AC6DEE" w14:paraId="01AE5EF7" w14:textId="64BDD482" w:rsidTr="002E4ABB">
        <w:tc>
          <w:tcPr>
            <w:tcW w:w="2201" w:type="pct"/>
            <w:vMerge/>
            <w:shd w:val="clear" w:color="auto" w:fill="auto"/>
          </w:tcPr>
          <w:p w14:paraId="685B8982" w14:textId="77777777" w:rsidR="002E4ABB" w:rsidRPr="00B643A9" w:rsidRDefault="002E4ABB" w:rsidP="002E4ABB">
            <w:pPr>
              <w:rPr>
                <w:rFonts w:ascii="Arial" w:hAnsi="Arial" w:cs="Arial"/>
              </w:rPr>
            </w:pPr>
          </w:p>
        </w:tc>
        <w:tc>
          <w:tcPr>
            <w:tcW w:w="1910" w:type="pct"/>
          </w:tcPr>
          <w:p w14:paraId="1AB73664" w14:textId="77777777" w:rsidR="002E4ABB" w:rsidRPr="00B643A9" w:rsidRDefault="002E4ABB" w:rsidP="002E4ABB">
            <w:pPr>
              <w:rPr>
                <w:rFonts w:ascii="Arial" w:hAnsi="Arial" w:cs="Arial"/>
              </w:rPr>
            </w:pPr>
            <w:r w:rsidRPr="00FE13FB">
              <w:rPr>
                <w:rFonts w:ascii="Arial" w:hAnsi="Arial" w:cs="Arial"/>
              </w:rPr>
              <w:t>Feeders</w:t>
            </w:r>
          </w:p>
        </w:tc>
        <w:tc>
          <w:tcPr>
            <w:tcW w:w="889" w:type="pct"/>
          </w:tcPr>
          <w:p w14:paraId="618E5A6A" w14:textId="65274958" w:rsidR="002E4ABB" w:rsidRPr="00FE13FB" w:rsidRDefault="002E4ABB" w:rsidP="002E4ABB">
            <w:pPr>
              <w:jc w:val="center"/>
              <w:rPr>
                <w:rFonts w:ascii="Arial" w:hAnsi="Arial" w:cs="Arial"/>
              </w:rPr>
            </w:pPr>
            <w:r>
              <w:rPr>
                <w:rFonts w:ascii="Arial" w:hAnsi="Arial" w:cs="Arial"/>
              </w:rPr>
              <w:t>13</w:t>
            </w:r>
          </w:p>
        </w:tc>
      </w:tr>
      <w:tr w:rsidR="002E4ABB" w:rsidRPr="00AC6DEE" w14:paraId="476B860F" w14:textId="2D2F8786" w:rsidTr="002E4ABB">
        <w:tc>
          <w:tcPr>
            <w:tcW w:w="2201" w:type="pct"/>
            <w:vMerge/>
            <w:shd w:val="clear" w:color="auto" w:fill="auto"/>
          </w:tcPr>
          <w:p w14:paraId="197DEBE5" w14:textId="77777777" w:rsidR="002E4ABB" w:rsidRPr="00B643A9" w:rsidRDefault="002E4ABB" w:rsidP="002E4ABB">
            <w:pPr>
              <w:rPr>
                <w:rFonts w:ascii="Arial" w:hAnsi="Arial" w:cs="Arial"/>
              </w:rPr>
            </w:pPr>
          </w:p>
        </w:tc>
        <w:tc>
          <w:tcPr>
            <w:tcW w:w="1910" w:type="pct"/>
          </w:tcPr>
          <w:p w14:paraId="0ECF7295" w14:textId="77777777" w:rsidR="002E4ABB" w:rsidRPr="00B643A9" w:rsidRDefault="002E4ABB" w:rsidP="002E4ABB">
            <w:pPr>
              <w:rPr>
                <w:rFonts w:ascii="Arial" w:hAnsi="Arial" w:cs="Arial"/>
              </w:rPr>
            </w:pPr>
            <w:r w:rsidRPr="00FE13FB">
              <w:rPr>
                <w:rFonts w:ascii="Arial" w:hAnsi="Arial" w:cs="Arial"/>
              </w:rPr>
              <w:t>Carrying cages</w:t>
            </w:r>
          </w:p>
        </w:tc>
        <w:tc>
          <w:tcPr>
            <w:tcW w:w="889" w:type="pct"/>
          </w:tcPr>
          <w:p w14:paraId="136EF28E" w14:textId="352D2771" w:rsidR="002E4ABB" w:rsidRPr="00FE13FB" w:rsidRDefault="002E4ABB" w:rsidP="002E4ABB">
            <w:pPr>
              <w:jc w:val="center"/>
              <w:rPr>
                <w:rFonts w:ascii="Arial" w:hAnsi="Arial" w:cs="Arial"/>
              </w:rPr>
            </w:pPr>
            <w:r>
              <w:rPr>
                <w:rFonts w:ascii="Arial" w:hAnsi="Arial" w:cs="Arial"/>
              </w:rPr>
              <w:t>13</w:t>
            </w:r>
          </w:p>
        </w:tc>
      </w:tr>
      <w:tr w:rsidR="002E4ABB" w:rsidRPr="00AC6DEE" w14:paraId="172A12FD" w14:textId="225BE105" w:rsidTr="002E4ABB">
        <w:tc>
          <w:tcPr>
            <w:tcW w:w="2201" w:type="pct"/>
            <w:vMerge/>
            <w:shd w:val="clear" w:color="auto" w:fill="auto"/>
          </w:tcPr>
          <w:p w14:paraId="0302D5AE" w14:textId="77777777" w:rsidR="002E4ABB" w:rsidRPr="00B643A9" w:rsidRDefault="002E4ABB" w:rsidP="002E4ABB">
            <w:pPr>
              <w:rPr>
                <w:rFonts w:ascii="Arial" w:hAnsi="Arial" w:cs="Arial"/>
              </w:rPr>
            </w:pPr>
          </w:p>
        </w:tc>
        <w:tc>
          <w:tcPr>
            <w:tcW w:w="1910" w:type="pct"/>
          </w:tcPr>
          <w:p w14:paraId="1ECC1ABA" w14:textId="77777777" w:rsidR="002E4ABB" w:rsidRPr="00B643A9" w:rsidRDefault="002E4ABB" w:rsidP="002E4ABB">
            <w:pPr>
              <w:rPr>
                <w:rFonts w:ascii="Arial" w:hAnsi="Arial" w:cs="Arial"/>
              </w:rPr>
            </w:pPr>
            <w:r w:rsidRPr="00FE13FB">
              <w:rPr>
                <w:rFonts w:ascii="Arial" w:hAnsi="Arial" w:cs="Arial"/>
              </w:rPr>
              <w:t>Saw dust</w:t>
            </w:r>
          </w:p>
        </w:tc>
        <w:tc>
          <w:tcPr>
            <w:tcW w:w="889" w:type="pct"/>
          </w:tcPr>
          <w:p w14:paraId="39D42F78" w14:textId="0CECE62A" w:rsidR="002E4ABB" w:rsidRPr="00FE13FB" w:rsidRDefault="002E4ABB" w:rsidP="002E4ABB">
            <w:pPr>
              <w:jc w:val="center"/>
              <w:rPr>
                <w:rFonts w:ascii="Arial" w:hAnsi="Arial" w:cs="Arial"/>
              </w:rPr>
            </w:pPr>
            <w:r>
              <w:rPr>
                <w:rFonts w:ascii="Arial" w:hAnsi="Arial" w:cs="Arial"/>
              </w:rPr>
              <w:t>13</w:t>
            </w:r>
          </w:p>
        </w:tc>
      </w:tr>
      <w:tr w:rsidR="002E4ABB" w:rsidRPr="00AC6DEE" w14:paraId="7AB7F6FB" w14:textId="1C2DE058" w:rsidTr="002E4ABB">
        <w:tc>
          <w:tcPr>
            <w:tcW w:w="2201" w:type="pct"/>
            <w:vMerge/>
            <w:shd w:val="clear" w:color="auto" w:fill="auto"/>
          </w:tcPr>
          <w:p w14:paraId="44272DFB" w14:textId="77777777" w:rsidR="002E4ABB" w:rsidRPr="00B643A9" w:rsidRDefault="002E4ABB" w:rsidP="002E4ABB">
            <w:pPr>
              <w:rPr>
                <w:rFonts w:ascii="Arial" w:hAnsi="Arial" w:cs="Arial"/>
              </w:rPr>
            </w:pPr>
          </w:p>
        </w:tc>
        <w:tc>
          <w:tcPr>
            <w:tcW w:w="1910" w:type="pct"/>
          </w:tcPr>
          <w:p w14:paraId="2E1BC742" w14:textId="33495A83" w:rsidR="002E4ABB" w:rsidRPr="00B643A9" w:rsidRDefault="002E4ABB" w:rsidP="002E4ABB">
            <w:pPr>
              <w:rPr>
                <w:rFonts w:ascii="Arial" w:hAnsi="Arial" w:cs="Arial"/>
              </w:rPr>
            </w:pPr>
            <w:r>
              <w:rPr>
                <w:rFonts w:ascii="Arial" w:hAnsi="Arial" w:cs="Arial"/>
              </w:rPr>
              <w:t>Medication</w:t>
            </w:r>
          </w:p>
        </w:tc>
        <w:tc>
          <w:tcPr>
            <w:tcW w:w="889" w:type="pct"/>
          </w:tcPr>
          <w:p w14:paraId="270449F7" w14:textId="674A28B6" w:rsidR="002E4ABB" w:rsidRPr="00FE13FB" w:rsidRDefault="002E4ABB" w:rsidP="002E4ABB">
            <w:pPr>
              <w:jc w:val="center"/>
              <w:rPr>
                <w:rFonts w:ascii="Arial" w:hAnsi="Arial" w:cs="Arial"/>
              </w:rPr>
            </w:pPr>
            <w:r>
              <w:rPr>
                <w:rFonts w:ascii="Arial" w:hAnsi="Arial" w:cs="Arial"/>
              </w:rPr>
              <w:t>13</w:t>
            </w:r>
          </w:p>
        </w:tc>
      </w:tr>
      <w:tr w:rsidR="002E4ABB" w:rsidRPr="00AC6DEE" w14:paraId="01F91F81" w14:textId="6A9652D5" w:rsidTr="002E4ABB">
        <w:tc>
          <w:tcPr>
            <w:tcW w:w="2201" w:type="pct"/>
            <w:vMerge w:val="restart"/>
            <w:shd w:val="clear" w:color="auto" w:fill="auto"/>
          </w:tcPr>
          <w:p w14:paraId="7E8AEA60" w14:textId="77777777" w:rsidR="002E4ABB" w:rsidRPr="009C6244" w:rsidRDefault="002E4ABB" w:rsidP="002E4ABB">
            <w:pPr>
              <w:rPr>
                <w:rFonts w:ascii="Arial" w:hAnsi="Arial" w:cs="Arial"/>
                <w:b/>
                <w:bCs/>
              </w:rPr>
            </w:pPr>
            <w:r w:rsidRPr="009C6244">
              <w:rPr>
                <w:rFonts w:ascii="Arial" w:hAnsi="Arial" w:cs="Arial"/>
                <w:b/>
                <w:bCs/>
              </w:rPr>
              <w:t>Category 6: Layer subsistence</w:t>
            </w:r>
          </w:p>
        </w:tc>
        <w:tc>
          <w:tcPr>
            <w:tcW w:w="1910" w:type="pct"/>
          </w:tcPr>
          <w:p w14:paraId="324E53FF" w14:textId="77777777" w:rsidR="002E4ABB" w:rsidRPr="00FE13FB" w:rsidRDefault="002E4ABB" w:rsidP="002E4ABB">
            <w:pPr>
              <w:rPr>
                <w:rFonts w:ascii="Arial" w:hAnsi="Arial" w:cs="Arial"/>
              </w:rPr>
            </w:pPr>
            <w:r w:rsidRPr="00FE13FB">
              <w:rPr>
                <w:rFonts w:ascii="Arial" w:hAnsi="Arial" w:cs="Arial"/>
              </w:rPr>
              <w:t>Feeds</w:t>
            </w:r>
          </w:p>
        </w:tc>
        <w:tc>
          <w:tcPr>
            <w:tcW w:w="889" w:type="pct"/>
          </w:tcPr>
          <w:p w14:paraId="23F4A7DF" w14:textId="1F792429" w:rsidR="002E4ABB" w:rsidRPr="00FE13FB" w:rsidRDefault="002E4ABB" w:rsidP="002E4ABB">
            <w:pPr>
              <w:jc w:val="center"/>
              <w:rPr>
                <w:rFonts w:ascii="Arial" w:hAnsi="Arial" w:cs="Arial"/>
              </w:rPr>
            </w:pPr>
            <w:r>
              <w:rPr>
                <w:rFonts w:ascii="Arial" w:hAnsi="Arial" w:cs="Arial"/>
              </w:rPr>
              <w:t>14</w:t>
            </w:r>
          </w:p>
        </w:tc>
      </w:tr>
      <w:tr w:rsidR="002E4ABB" w:rsidRPr="00AC6DEE" w14:paraId="658C7719" w14:textId="7BD8DE77" w:rsidTr="002E4ABB">
        <w:tc>
          <w:tcPr>
            <w:tcW w:w="2201" w:type="pct"/>
            <w:vMerge/>
            <w:shd w:val="clear" w:color="auto" w:fill="auto"/>
          </w:tcPr>
          <w:p w14:paraId="4D3A3E60" w14:textId="77777777" w:rsidR="002E4ABB" w:rsidRPr="00B643A9" w:rsidRDefault="002E4ABB" w:rsidP="002E4ABB">
            <w:pPr>
              <w:rPr>
                <w:rFonts w:ascii="Arial" w:hAnsi="Arial" w:cs="Arial"/>
              </w:rPr>
            </w:pPr>
          </w:p>
        </w:tc>
        <w:tc>
          <w:tcPr>
            <w:tcW w:w="1910" w:type="pct"/>
          </w:tcPr>
          <w:p w14:paraId="4E77D0A7" w14:textId="77777777" w:rsidR="002E4ABB" w:rsidRPr="00B643A9" w:rsidRDefault="002E4ABB" w:rsidP="002E4ABB">
            <w:pPr>
              <w:rPr>
                <w:rFonts w:ascii="Arial" w:hAnsi="Arial" w:cs="Arial"/>
              </w:rPr>
            </w:pPr>
            <w:r w:rsidRPr="00FE13FB">
              <w:rPr>
                <w:rFonts w:ascii="Arial" w:hAnsi="Arial" w:cs="Arial"/>
              </w:rPr>
              <w:t>Layer cages</w:t>
            </w:r>
          </w:p>
        </w:tc>
        <w:tc>
          <w:tcPr>
            <w:tcW w:w="889" w:type="pct"/>
          </w:tcPr>
          <w:p w14:paraId="49DB6DDF" w14:textId="3F4483B8" w:rsidR="002E4ABB" w:rsidRPr="00FE13FB" w:rsidRDefault="002E4ABB" w:rsidP="002E4ABB">
            <w:pPr>
              <w:jc w:val="center"/>
              <w:rPr>
                <w:rFonts w:ascii="Arial" w:hAnsi="Arial" w:cs="Arial"/>
              </w:rPr>
            </w:pPr>
            <w:r>
              <w:rPr>
                <w:rFonts w:ascii="Arial" w:hAnsi="Arial" w:cs="Arial"/>
              </w:rPr>
              <w:t>14</w:t>
            </w:r>
          </w:p>
        </w:tc>
      </w:tr>
      <w:tr w:rsidR="002E4ABB" w:rsidRPr="00AC6DEE" w14:paraId="29C3955C" w14:textId="610B97BC" w:rsidTr="002E4ABB">
        <w:tc>
          <w:tcPr>
            <w:tcW w:w="2201" w:type="pct"/>
            <w:vMerge/>
            <w:shd w:val="clear" w:color="auto" w:fill="auto"/>
          </w:tcPr>
          <w:p w14:paraId="53D76131" w14:textId="77777777" w:rsidR="002E4ABB" w:rsidRPr="00B643A9" w:rsidRDefault="002E4ABB" w:rsidP="002E4ABB">
            <w:pPr>
              <w:rPr>
                <w:rFonts w:ascii="Arial" w:hAnsi="Arial" w:cs="Arial"/>
              </w:rPr>
            </w:pPr>
          </w:p>
        </w:tc>
        <w:tc>
          <w:tcPr>
            <w:tcW w:w="1910" w:type="pct"/>
          </w:tcPr>
          <w:p w14:paraId="08B88499" w14:textId="77777777" w:rsidR="002E4ABB" w:rsidRPr="00B643A9" w:rsidRDefault="002E4ABB" w:rsidP="002E4ABB">
            <w:pPr>
              <w:rPr>
                <w:rFonts w:ascii="Arial" w:hAnsi="Arial" w:cs="Arial"/>
              </w:rPr>
            </w:pPr>
            <w:r w:rsidRPr="00FE13FB">
              <w:rPr>
                <w:rFonts w:ascii="Arial" w:hAnsi="Arial" w:cs="Arial"/>
              </w:rPr>
              <w:t>Carrying cages</w:t>
            </w:r>
          </w:p>
        </w:tc>
        <w:tc>
          <w:tcPr>
            <w:tcW w:w="889" w:type="pct"/>
          </w:tcPr>
          <w:p w14:paraId="14C8EC61" w14:textId="641CDE28" w:rsidR="002E4ABB" w:rsidRPr="00FE13FB" w:rsidRDefault="002E4ABB" w:rsidP="002E4ABB">
            <w:pPr>
              <w:jc w:val="center"/>
              <w:rPr>
                <w:rFonts w:ascii="Arial" w:hAnsi="Arial" w:cs="Arial"/>
              </w:rPr>
            </w:pPr>
            <w:r w:rsidRPr="00A63273">
              <w:rPr>
                <w:rFonts w:ascii="Arial" w:hAnsi="Arial" w:cs="Arial"/>
              </w:rPr>
              <w:t>14</w:t>
            </w:r>
          </w:p>
        </w:tc>
      </w:tr>
      <w:tr w:rsidR="002E4ABB" w:rsidRPr="00AC6DEE" w14:paraId="10011DB5" w14:textId="7B20F9FC" w:rsidTr="002E4ABB">
        <w:tc>
          <w:tcPr>
            <w:tcW w:w="2201" w:type="pct"/>
            <w:vMerge/>
            <w:shd w:val="clear" w:color="auto" w:fill="auto"/>
          </w:tcPr>
          <w:p w14:paraId="4F45B19A" w14:textId="77777777" w:rsidR="002E4ABB" w:rsidRPr="00B643A9" w:rsidRDefault="002E4ABB" w:rsidP="002E4ABB">
            <w:pPr>
              <w:rPr>
                <w:rFonts w:ascii="Arial" w:hAnsi="Arial" w:cs="Arial"/>
              </w:rPr>
            </w:pPr>
          </w:p>
        </w:tc>
        <w:tc>
          <w:tcPr>
            <w:tcW w:w="1910" w:type="pct"/>
          </w:tcPr>
          <w:p w14:paraId="3FBB5037" w14:textId="77777777" w:rsidR="002E4ABB" w:rsidRPr="00B643A9" w:rsidRDefault="002E4ABB" w:rsidP="002E4ABB">
            <w:pPr>
              <w:rPr>
                <w:rFonts w:ascii="Arial" w:hAnsi="Arial" w:cs="Arial"/>
              </w:rPr>
            </w:pPr>
            <w:r w:rsidRPr="00FE13FB">
              <w:rPr>
                <w:rFonts w:ascii="Arial" w:hAnsi="Arial" w:cs="Arial"/>
              </w:rPr>
              <w:t>Egg packaging trays (Plastic)</w:t>
            </w:r>
          </w:p>
        </w:tc>
        <w:tc>
          <w:tcPr>
            <w:tcW w:w="889" w:type="pct"/>
          </w:tcPr>
          <w:p w14:paraId="3B2333F4" w14:textId="42839F90" w:rsidR="002E4ABB" w:rsidRPr="00FE13FB" w:rsidRDefault="002E4ABB" w:rsidP="002E4ABB">
            <w:pPr>
              <w:jc w:val="center"/>
              <w:rPr>
                <w:rFonts w:ascii="Arial" w:hAnsi="Arial" w:cs="Arial"/>
              </w:rPr>
            </w:pPr>
            <w:r w:rsidRPr="00A63273">
              <w:rPr>
                <w:rFonts w:ascii="Arial" w:hAnsi="Arial" w:cs="Arial"/>
              </w:rPr>
              <w:t>14</w:t>
            </w:r>
          </w:p>
        </w:tc>
      </w:tr>
      <w:tr w:rsidR="002E4ABB" w:rsidRPr="00AC6DEE" w14:paraId="7A26C753" w14:textId="508CF7C6" w:rsidTr="002E4ABB">
        <w:tc>
          <w:tcPr>
            <w:tcW w:w="2201" w:type="pct"/>
            <w:vMerge/>
            <w:shd w:val="clear" w:color="auto" w:fill="auto"/>
          </w:tcPr>
          <w:p w14:paraId="15DD666C" w14:textId="77777777" w:rsidR="002E4ABB" w:rsidRPr="00B643A9" w:rsidRDefault="002E4ABB" w:rsidP="002E4ABB">
            <w:pPr>
              <w:rPr>
                <w:rFonts w:ascii="Arial" w:hAnsi="Arial" w:cs="Arial"/>
              </w:rPr>
            </w:pPr>
          </w:p>
        </w:tc>
        <w:tc>
          <w:tcPr>
            <w:tcW w:w="1910" w:type="pct"/>
          </w:tcPr>
          <w:p w14:paraId="69AF0384" w14:textId="77777777" w:rsidR="002E4ABB" w:rsidRPr="00B643A9" w:rsidRDefault="002E4ABB" w:rsidP="002E4ABB">
            <w:pPr>
              <w:rPr>
                <w:rFonts w:ascii="Arial" w:hAnsi="Arial" w:cs="Arial"/>
              </w:rPr>
            </w:pPr>
            <w:r w:rsidRPr="00FE13FB">
              <w:rPr>
                <w:rFonts w:ascii="Arial" w:hAnsi="Arial" w:cs="Arial"/>
              </w:rPr>
              <w:t>Saw dust</w:t>
            </w:r>
          </w:p>
        </w:tc>
        <w:tc>
          <w:tcPr>
            <w:tcW w:w="889" w:type="pct"/>
          </w:tcPr>
          <w:p w14:paraId="4B0A427E" w14:textId="4E8D3AE4" w:rsidR="002E4ABB" w:rsidRPr="00FE13FB" w:rsidRDefault="002E4ABB" w:rsidP="002E4ABB">
            <w:pPr>
              <w:jc w:val="center"/>
              <w:rPr>
                <w:rFonts w:ascii="Arial" w:hAnsi="Arial" w:cs="Arial"/>
              </w:rPr>
            </w:pPr>
            <w:r w:rsidRPr="00A63273">
              <w:rPr>
                <w:rFonts w:ascii="Arial" w:hAnsi="Arial" w:cs="Arial"/>
              </w:rPr>
              <w:t>14</w:t>
            </w:r>
          </w:p>
        </w:tc>
      </w:tr>
      <w:tr w:rsidR="002E4ABB" w:rsidRPr="00AC6DEE" w14:paraId="4C7336E7" w14:textId="63A5B443" w:rsidTr="002E4ABB">
        <w:tc>
          <w:tcPr>
            <w:tcW w:w="2201" w:type="pct"/>
            <w:vMerge/>
            <w:shd w:val="clear" w:color="auto" w:fill="auto"/>
          </w:tcPr>
          <w:p w14:paraId="3CB9BC54" w14:textId="77777777" w:rsidR="002E4ABB" w:rsidRPr="00B643A9" w:rsidRDefault="002E4ABB" w:rsidP="002E4ABB">
            <w:pPr>
              <w:rPr>
                <w:rFonts w:ascii="Arial" w:hAnsi="Arial" w:cs="Arial"/>
              </w:rPr>
            </w:pPr>
          </w:p>
        </w:tc>
        <w:tc>
          <w:tcPr>
            <w:tcW w:w="1910" w:type="pct"/>
          </w:tcPr>
          <w:p w14:paraId="3C7AC20D" w14:textId="6E244A6F" w:rsidR="002E4ABB" w:rsidRPr="00B643A9" w:rsidRDefault="002E4ABB" w:rsidP="002E4ABB">
            <w:pPr>
              <w:rPr>
                <w:rFonts w:ascii="Arial" w:hAnsi="Arial" w:cs="Arial"/>
              </w:rPr>
            </w:pPr>
            <w:r>
              <w:rPr>
                <w:rFonts w:ascii="Arial" w:hAnsi="Arial" w:cs="Arial"/>
              </w:rPr>
              <w:t>Medication</w:t>
            </w:r>
          </w:p>
        </w:tc>
        <w:tc>
          <w:tcPr>
            <w:tcW w:w="889" w:type="pct"/>
          </w:tcPr>
          <w:p w14:paraId="67015C08" w14:textId="1B192608" w:rsidR="002E4ABB" w:rsidRPr="00FE13FB" w:rsidRDefault="002E4ABB" w:rsidP="002E4ABB">
            <w:pPr>
              <w:jc w:val="center"/>
              <w:rPr>
                <w:rFonts w:ascii="Arial" w:hAnsi="Arial" w:cs="Arial"/>
              </w:rPr>
            </w:pPr>
            <w:r w:rsidRPr="00A63273">
              <w:rPr>
                <w:rFonts w:ascii="Arial" w:hAnsi="Arial" w:cs="Arial"/>
              </w:rPr>
              <w:t>14</w:t>
            </w:r>
          </w:p>
        </w:tc>
      </w:tr>
    </w:tbl>
    <w:p w14:paraId="402B01A9" w14:textId="77777777" w:rsidR="00E8080F" w:rsidRDefault="00E8080F" w:rsidP="00FF6EB2">
      <w:pPr>
        <w:rPr>
          <w:rFonts w:ascii="Arial" w:hAnsi="Arial" w:cs="Arial"/>
          <w:lang w:val="en-GB"/>
        </w:rPr>
      </w:pPr>
    </w:p>
    <w:p w14:paraId="3FB13BCF" w14:textId="64110FAA" w:rsidR="00FF6EB2" w:rsidRPr="00311D1E" w:rsidRDefault="00FF6EB2" w:rsidP="00E45CFE">
      <w:pPr>
        <w:pStyle w:val="Heading1"/>
      </w:pPr>
      <w:bookmarkStart w:id="34" w:name="_Toc144179791"/>
      <w:bookmarkStart w:id="35" w:name="_Toc145352097"/>
      <w:bookmarkEnd w:id="32"/>
      <w:r w:rsidRPr="00311D1E">
        <w:t xml:space="preserve">DELIVERY </w:t>
      </w:r>
      <w:bookmarkEnd w:id="34"/>
      <w:bookmarkEnd w:id="35"/>
      <w:r w:rsidR="00E45CFE">
        <w:t>POINTS</w:t>
      </w:r>
    </w:p>
    <w:p w14:paraId="0D504400" w14:textId="77777777" w:rsidR="00FF6EB2" w:rsidRPr="00E848CA" w:rsidRDefault="00FF6EB2" w:rsidP="00FF6EB2">
      <w:pPr>
        <w:rPr>
          <w:rFonts w:ascii="Arial" w:hAnsi="Arial" w:cs="Arial"/>
        </w:rPr>
      </w:pPr>
    </w:p>
    <w:p w14:paraId="5B4D78A2" w14:textId="15D1DE9E" w:rsidR="00FF6EB2" w:rsidRDefault="00FF6EB2" w:rsidP="000936E3">
      <w:pPr>
        <w:pStyle w:val="alist"/>
        <w:numPr>
          <w:ilvl w:val="0"/>
          <w:numId w:val="57"/>
        </w:numPr>
      </w:pPr>
      <w:r w:rsidRPr="00EA14C1">
        <w:t>Deliver</w:t>
      </w:r>
      <w:r w:rsidR="00E45CFE">
        <w:t>y points should be read with</w:t>
      </w:r>
      <w:r w:rsidR="001F338D">
        <w:t xml:space="preserve"> point </w:t>
      </w:r>
      <w:r w:rsidR="001F338D">
        <w:fldChar w:fldCharType="begin"/>
      </w:r>
      <w:r w:rsidR="001F338D">
        <w:instrText xml:space="preserve"> REF _Ref181185498 \r \h </w:instrText>
      </w:r>
      <w:r w:rsidR="001F338D">
        <w:fldChar w:fldCharType="separate"/>
      </w:r>
      <w:r w:rsidR="00214561">
        <w:t>8</w:t>
      </w:r>
      <w:r w:rsidR="001F338D">
        <w:fldChar w:fldCharType="end"/>
      </w:r>
      <w:r w:rsidR="001F338D">
        <w:t xml:space="preserve"> (</w:t>
      </w:r>
      <w:r w:rsidR="001F338D">
        <w:fldChar w:fldCharType="begin"/>
      </w:r>
      <w:r w:rsidR="001F338D">
        <w:instrText xml:space="preserve"> REF _Ref181185498 \h </w:instrText>
      </w:r>
      <w:r w:rsidR="001F338D">
        <w:fldChar w:fldCharType="separate"/>
      </w:r>
      <w:r w:rsidR="00214561" w:rsidRPr="008368CE">
        <w:t>DELIVERY ADHER</w:t>
      </w:r>
      <w:r w:rsidR="00214561">
        <w:t>E</w:t>
      </w:r>
      <w:r w:rsidR="00214561" w:rsidRPr="008368CE">
        <w:t>NCE</w:t>
      </w:r>
      <w:r w:rsidR="001F338D">
        <w:fldChar w:fldCharType="end"/>
      </w:r>
      <w:r w:rsidR="001F338D">
        <w:t>).</w:t>
      </w:r>
    </w:p>
    <w:p w14:paraId="57882963" w14:textId="0FFA74E5" w:rsidR="00A900D4" w:rsidRDefault="00A900D4" w:rsidP="000936E3">
      <w:pPr>
        <w:pStyle w:val="alist"/>
        <w:numPr>
          <w:ilvl w:val="0"/>
          <w:numId w:val="57"/>
        </w:numPr>
      </w:pPr>
      <w:r>
        <w:t>The delivery points should be used for calculation of the cost of delivery</w:t>
      </w:r>
      <w:r w:rsidR="00587C47">
        <w:t xml:space="preserve"> which should be included in the price per item as an all-inclusive price.</w:t>
      </w:r>
    </w:p>
    <w:p w14:paraId="50DBE09C" w14:textId="77777777" w:rsidR="001F338D" w:rsidRDefault="001F338D" w:rsidP="00617D2D">
      <w:pPr>
        <w:pStyle w:val="alist"/>
        <w:numPr>
          <w:ilvl w:val="0"/>
          <w:numId w:val="0"/>
        </w:numPr>
        <w:ind w:left="1134" w:hanging="567"/>
      </w:pPr>
    </w:p>
    <w:p w14:paraId="632ABB08" w14:textId="115FEB57" w:rsidR="00617D2D" w:rsidRDefault="00617D2D" w:rsidP="00617D2D">
      <w:pPr>
        <w:pStyle w:val="alist"/>
        <w:numPr>
          <w:ilvl w:val="0"/>
          <w:numId w:val="0"/>
        </w:numPr>
      </w:pPr>
      <w:r>
        <w:t>Table 4:</w:t>
      </w:r>
      <w:r>
        <w:tab/>
        <w:t>Delivery points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A900D4" w:rsidRPr="009C6244" w14:paraId="576E7B0B" w14:textId="1263D748" w:rsidTr="00A900D4">
        <w:tc>
          <w:tcPr>
            <w:tcW w:w="1829" w:type="pct"/>
            <w:shd w:val="clear" w:color="auto" w:fill="F2F2F2"/>
          </w:tcPr>
          <w:p w14:paraId="3ED404DB" w14:textId="77777777" w:rsidR="00A900D4" w:rsidRPr="00E83023" w:rsidRDefault="00A900D4" w:rsidP="00F64DF7">
            <w:pPr>
              <w:spacing w:line="360" w:lineRule="auto"/>
              <w:jc w:val="center"/>
              <w:rPr>
                <w:rFonts w:ascii="Arial" w:hAnsi="Arial" w:cs="Arial"/>
                <w:b/>
                <w:bCs/>
              </w:rPr>
            </w:pPr>
            <w:r w:rsidRPr="00E83023">
              <w:rPr>
                <w:rFonts w:ascii="Arial" w:hAnsi="Arial" w:cs="Arial"/>
                <w:b/>
                <w:bCs/>
              </w:rPr>
              <w:t>Categories</w:t>
            </w:r>
          </w:p>
        </w:tc>
        <w:tc>
          <w:tcPr>
            <w:tcW w:w="1586" w:type="pct"/>
            <w:shd w:val="clear" w:color="auto" w:fill="F2F2F2"/>
          </w:tcPr>
          <w:p w14:paraId="66CB0B77" w14:textId="575C975C" w:rsidR="00A900D4" w:rsidRPr="00E83023" w:rsidRDefault="00A900D4" w:rsidP="00F64DF7">
            <w:pPr>
              <w:spacing w:line="360" w:lineRule="auto"/>
              <w:jc w:val="center"/>
              <w:rPr>
                <w:rFonts w:ascii="Arial" w:hAnsi="Arial" w:cs="Arial"/>
                <w:b/>
                <w:bCs/>
              </w:rPr>
            </w:pPr>
            <w:r>
              <w:rPr>
                <w:rFonts w:ascii="Arial" w:hAnsi="Arial" w:cs="Arial"/>
                <w:b/>
                <w:bCs/>
              </w:rPr>
              <w:t>Delivery points</w:t>
            </w:r>
            <w:r w:rsidR="00342C2B">
              <w:rPr>
                <w:rFonts w:ascii="Arial" w:hAnsi="Arial" w:cs="Arial"/>
                <w:b/>
                <w:bCs/>
              </w:rPr>
              <w:t xml:space="preserve"> and </w:t>
            </w:r>
            <w:r w:rsidR="00A06FB7">
              <w:rPr>
                <w:rFonts w:ascii="Arial" w:hAnsi="Arial" w:cs="Arial"/>
                <w:b/>
                <w:bCs/>
              </w:rPr>
              <w:t>(</w:t>
            </w:r>
            <w:r w:rsidR="00342C2B">
              <w:rPr>
                <w:rFonts w:ascii="Arial" w:hAnsi="Arial" w:cs="Arial"/>
                <w:b/>
                <w:bCs/>
              </w:rPr>
              <w:t>no.</w:t>
            </w:r>
            <w:r w:rsidR="00A06FB7">
              <w:rPr>
                <w:rFonts w:ascii="Arial" w:hAnsi="Arial" w:cs="Arial"/>
                <w:b/>
                <w:bCs/>
              </w:rPr>
              <w:t>)</w:t>
            </w:r>
            <w:r w:rsidR="00342C2B">
              <w:rPr>
                <w:rFonts w:ascii="Arial" w:hAnsi="Arial" w:cs="Arial"/>
                <w:b/>
                <w:bCs/>
              </w:rPr>
              <w:t xml:space="preserve"> of packages</w:t>
            </w:r>
          </w:p>
        </w:tc>
        <w:tc>
          <w:tcPr>
            <w:tcW w:w="1585" w:type="pct"/>
            <w:shd w:val="clear" w:color="auto" w:fill="F2F2F2"/>
          </w:tcPr>
          <w:p w14:paraId="1B4693FD" w14:textId="238950BC" w:rsidR="00A900D4" w:rsidRDefault="00A900D4" w:rsidP="00F64DF7">
            <w:pPr>
              <w:spacing w:line="360" w:lineRule="auto"/>
              <w:jc w:val="center"/>
              <w:rPr>
                <w:rFonts w:ascii="Arial" w:hAnsi="Arial" w:cs="Arial"/>
                <w:b/>
                <w:bCs/>
              </w:rPr>
            </w:pPr>
            <w:r>
              <w:rPr>
                <w:rFonts w:ascii="Arial" w:hAnsi="Arial" w:cs="Arial"/>
                <w:b/>
                <w:bCs/>
              </w:rPr>
              <w:t>Remarks</w:t>
            </w:r>
          </w:p>
        </w:tc>
      </w:tr>
      <w:tr w:rsidR="00A900D4" w:rsidRPr="009C6244" w14:paraId="739A501E" w14:textId="7DA8188A" w:rsidTr="00A900D4">
        <w:tc>
          <w:tcPr>
            <w:tcW w:w="1829" w:type="pct"/>
            <w:shd w:val="clear" w:color="auto" w:fill="auto"/>
          </w:tcPr>
          <w:p w14:paraId="447332A8" w14:textId="77777777" w:rsidR="00A900D4" w:rsidRPr="00DD7A4A" w:rsidRDefault="00A900D4" w:rsidP="00F64DF7">
            <w:pPr>
              <w:rPr>
                <w:rFonts w:ascii="Arial" w:hAnsi="Arial" w:cs="Arial"/>
                <w:b/>
                <w:bCs/>
                <w:sz w:val="20"/>
                <w:szCs w:val="20"/>
              </w:rPr>
            </w:pPr>
            <w:r w:rsidRPr="00DD7A4A">
              <w:rPr>
                <w:rFonts w:ascii="Arial" w:hAnsi="Arial" w:cs="Arial"/>
                <w:b/>
                <w:bCs/>
                <w:sz w:val="20"/>
                <w:szCs w:val="20"/>
              </w:rPr>
              <w:t>Category 1: Vegetables and fruit growing</w:t>
            </w:r>
          </w:p>
        </w:tc>
        <w:tc>
          <w:tcPr>
            <w:tcW w:w="1586" w:type="pct"/>
          </w:tcPr>
          <w:p w14:paraId="126B32D2" w14:textId="77777777" w:rsidR="00A900D4" w:rsidRPr="00DD7A4A" w:rsidRDefault="00A900D4" w:rsidP="00F64DF7">
            <w:pPr>
              <w:rPr>
                <w:rFonts w:ascii="Arial" w:hAnsi="Arial" w:cs="Arial"/>
                <w:b/>
                <w:bCs/>
                <w:sz w:val="20"/>
                <w:szCs w:val="20"/>
              </w:rPr>
            </w:pPr>
          </w:p>
        </w:tc>
        <w:tc>
          <w:tcPr>
            <w:tcW w:w="1585" w:type="pct"/>
          </w:tcPr>
          <w:p w14:paraId="34C258D9" w14:textId="77777777" w:rsidR="00A900D4" w:rsidRPr="00DD7A4A" w:rsidRDefault="00A900D4" w:rsidP="00F64DF7">
            <w:pPr>
              <w:rPr>
                <w:rFonts w:ascii="Arial" w:hAnsi="Arial" w:cs="Arial"/>
                <w:b/>
                <w:bCs/>
                <w:sz w:val="20"/>
                <w:szCs w:val="20"/>
              </w:rPr>
            </w:pPr>
          </w:p>
        </w:tc>
      </w:tr>
      <w:tr w:rsidR="00A900D4" w:rsidRPr="009C6244" w14:paraId="04836CD4" w14:textId="1ED75A45" w:rsidTr="00A900D4">
        <w:tc>
          <w:tcPr>
            <w:tcW w:w="1829" w:type="pct"/>
            <w:shd w:val="clear" w:color="auto" w:fill="auto"/>
          </w:tcPr>
          <w:p w14:paraId="02008D3B" w14:textId="77777777" w:rsidR="00A900D4" w:rsidRPr="00DD7A4A" w:rsidRDefault="00A900D4" w:rsidP="00F64DF7">
            <w:pPr>
              <w:rPr>
                <w:rFonts w:ascii="Arial" w:hAnsi="Arial" w:cs="Arial"/>
                <w:b/>
                <w:bCs/>
                <w:sz w:val="20"/>
                <w:szCs w:val="20"/>
              </w:rPr>
            </w:pPr>
            <w:r w:rsidRPr="00DD7A4A">
              <w:rPr>
                <w:rFonts w:ascii="Arial" w:hAnsi="Arial" w:cs="Arial"/>
                <w:b/>
                <w:bCs/>
                <w:sz w:val="20"/>
                <w:szCs w:val="20"/>
              </w:rPr>
              <w:t>Sub-category 1(a): Households</w:t>
            </w:r>
          </w:p>
        </w:tc>
        <w:tc>
          <w:tcPr>
            <w:tcW w:w="1586" w:type="pct"/>
          </w:tcPr>
          <w:p w14:paraId="08A78606" w14:textId="309414DD" w:rsidR="00A900D4" w:rsidRPr="00DD7A4A" w:rsidRDefault="00A900D4" w:rsidP="00617D2D">
            <w:pPr>
              <w:rPr>
                <w:rFonts w:ascii="Arial" w:hAnsi="Arial" w:cs="Arial"/>
                <w:sz w:val="20"/>
                <w:szCs w:val="20"/>
              </w:rPr>
            </w:pPr>
            <w:r w:rsidRPr="00DD7A4A">
              <w:rPr>
                <w:rFonts w:ascii="Arial" w:hAnsi="Arial" w:cs="Arial"/>
                <w:sz w:val="20"/>
                <w:szCs w:val="20"/>
              </w:rPr>
              <w:t>Bloemfontein</w:t>
            </w:r>
            <w:r w:rsidR="00342C2B">
              <w:rPr>
                <w:rFonts w:ascii="Arial" w:hAnsi="Arial" w:cs="Arial"/>
                <w:sz w:val="20"/>
                <w:szCs w:val="20"/>
              </w:rPr>
              <w:t xml:space="preserve"> (37)</w:t>
            </w:r>
          </w:p>
          <w:p w14:paraId="1DCD39B9" w14:textId="1B5CBAC5" w:rsidR="00A900D4" w:rsidRPr="00DD7A4A" w:rsidRDefault="00A900D4" w:rsidP="00617D2D">
            <w:pPr>
              <w:rPr>
                <w:rFonts w:ascii="Arial" w:hAnsi="Arial" w:cs="Arial"/>
                <w:sz w:val="20"/>
                <w:szCs w:val="20"/>
              </w:rPr>
            </w:pPr>
            <w:r w:rsidRPr="00DD7A4A">
              <w:rPr>
                <w:rFonts w:ascii="Arial" w:hAnsi="Arial" w:cs="Arial"/>
                <w:sz w:val="20"/>
                <w:szCs w:val="20"/>
              </w:rPr>
              <w:t>Botshabelo</w:t>
            </w:r>
            <w:r w:rsidR="00342C2B">
              <w:rPr>
                <w:rFonts w:ascii="Arial" w:hAnsi="Arial" w:cs="Arial"/>
                <w:sz w:val="20"/>
                <w:szCs w:val="20"/>
              </w:rPr>
              <w:t xml:space="preserve"> (4)</w:t>
            </w:r>
          </w:p>
          <w:p w14:paraId="652C21C1" w14:textId="6B7C93E2" w:rsidR="00A900D4" w:rsidRPr="00DD7A4A" w:rsidRDefault="00A900D4" w:rsidP="00617D2D">
            <w:pPr>
              <w:rPr>
                <w:rFonts w:ascii="Arial" w:hAnsi="Arial" w:cs="Arial"/>
                <w:sz w:val="20"/>
                <w:szCs w:val="20"/>
              </w:rPr>
            </w:pPr>
            <w:proofErr w:type="spellStart"/>
            <w:r w:rsidRPr="00DD7A4A">
              <w:rPr>
                <w:rFonts w:ascii="Arial" w:hAnsi="Arial" w:cs="Arial"/>
                <w:sz w:val="20"/>
                <w:szCs w:val="20"/>
              </w:rPr>
              <w:t>Dewetsdorp</w:t>
            </w:r>
            <w:proofErr w:type="spellEnd"/>
            <w:r w:rsidR="00342C2B">
              <w:rPr>
                <w:rFonts w:ascii="Arial" w:hAnsi="Arial" w:cs="Arial"/>
                <w:sz w:val="20"/>
                <w:szCs w:val="20"/>
              </w:rPr>
              <w:t xml:space="preserve"> (1)</w:t>
            </w:r>
          </w:p>
          <w:p w14:paraId="6917E81D" w14:textId="113CCC1E" w:rsidR="00A900D4" w:rsidRPr="00DD7A4A" w:rsidRDefault="00A900D4" w:rsidP="00617D2D">
            <w:pPr>
              <w:rPr>
                <w:rFonts w:ascii="Arial" w:hAnsi="Arial" w:cs="Arial"/>
                <w:sz w:val="20"/>
                <w:szCs w:val="20"/>
              </w:rPr>
            </w:pPr>
            <w:r w:rsidRPr="00DD7A4A">
              <w:rPr>
                <w:rFonts w:ascii="Arial" w:hAnsi="Arial" w:cs="Arial"/>
                <w:sz w:val="20"/>
                <w:szCs w:val="20"/>
              </w:rPr>
              <w:t>Wepener</w:t>
            </w:r>
            <w:r w:rsidR="00342C2B">
              <w:rPr>
                <w:rFonts w:ascii="Arial" w:hAnsi="Arial" w:cs="Arial"/>
                <w:sz w:val="20"/>
                <w:szCs w:val="20"/>
              </w:rPr>
              <w:t xml:space="preserve"> (5)</w:t>
            </w:r>
          </w:p>
          <w:p w14:paraId="6A36CD7F" w14:textId="06C9F1EE" w:rsidR="00A900D4" w:rsidRPr="00DD7A4A" w:rsidRDefault="00A900D4" w:rsidP="00617D2D">
            <w:pPr>
              <w:rPr>
                <w:rFonts w:ascii="Arial" w:hAnsi="Arial" w:cs="Arial"/>
                <w:sz w:val="20"/>
                <w:szCs w:val="20"/>
              </w:rPr>
            </w:pPr>
            <w:r w:rsidRPr="00DD7A4A">
              <w:rPr>
                <w:rFonts w:ascii="Arial" w:hAnsi="Arial" w:cs="Arial"/>
                <w:sz w:val="20"/>
                <w:szCs w:val="20"/>
              </w:rPr>
              <w:t xml:space="preserve">Thaba </w:t>
            </w:r>
            <w:proofErr w:type="spellStart"/>
            <w:r w:rsidRPr="00DD7A4A">
              <w:rPr>
                <w:rFonts w:ascii="Arial" w:hAnsi="Arial" w:cs="Arial"/>
                <w:sz w:val="20"/>
                <w:szCs w:val="20"/>
              </w:rPr>
              <w:t>Nchu</w:t>
            </w:r>
            <w:proofErr w:type="spellEnd"/>
            <w:r w:rsidR="00342C2B">
              <w:rPr>
                <w:rFonts w:ascii="Arial" w:hAnsi="Arial" w:cs="Arial"/>
                <w:sz w:val="20"/>
                <w:szCs w:val="20"/>
              </w:rPr>
              <w:t xml:space="preserve"> (22)</w:t>
            </w:r>
          </w:p>
        </w:tc>
        <w:tc>
          <w:tcPr>
            <w:tcW w:w="1585" w:type="pct"/>
          </w:tcPr>
          <w:p w14:paraId="61B013A6" w14:textId="77777777" w:rsidR="00A900D4" w:rsidRDefault="007C0A10" w:rsidP="00617D2D">
            <w:pPr>
              <w:rPr>
                <w:rFonts w:ascii="Arial" w:hAnsi="Arial" w:cs="Arial"/>
                <w:sz w:val="20"/>
                <w:szCs w:val="20"/>
              </w:rPr>
            </w:pPr>
            <w:r>
              <w:rPr>
                <w:rFonts w:ascii="Arial" w:hAnsi="Arial" w:cs="Arial"/>
                <w:sz w:val="20"/>
                <w:szCs w:val="20"/>
              </w:rPr>
              <w:t>I</w:t>
            </w:r>
            <w:r w:rsidR="00A900D4"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00A900D4" w:rsidRPr="00DD7A4A">
              <w:rPr>
                <w:rFonts w:ascii="Arial" w:hAnsi="Arial" w:cs="Arial"/>
                <w:sz w:val="20"/>
                <w:szCs w:val="20"/>
              </w:rPr>
              <w:t>.</w:t>
            </w:r>
          </w:p>
          <w:p w14:paraId="46AECFF3" w14:textId="68470A50" w:rsidR="007C0A10" w:rsidRPr="00DD7A4A" w:rsidRDefault="007C0A10" w:rsidP="00617D2D">
            <w:pPr>
              <w:rPr>
                <w:rFonts w:ascii="Arial" w:hAnsi="Arial" w:cs="Arial"/>
                <w:sz w:val="20"/>
                <w:szCs w:val="20"/>
              </w:rPr>
            </w:pPr>
            <w:r>
              <w:rPr>
                <w:rFonts w:ascii="Arial" w:hAnsi="Arial" w:cs="Arial"/>
                <w:sz w:val="20"/>
                <w:szCs w:val="20"/>
              </w:rPr>
              <w:t xml:space="preserve">Delivery plan to be submitted to the Department in advance </w:t>
            </w:r>
            <w:r w:rsidR="00342C2B">
              <w:rPr>
                <w:rFonts w:ascii="Arial" w:hAnsi="Arial" w:cs="Arial"/>
                <w:sz w:val="20"/>
                <w:szCs w:val="20"/>
              </w:rPr>
              <w:t xml:space="preserve">(See point 8: Delivery adherence) </w:t>
            </w:r>
            <w:r>
              <w:rPr>
                <w:rFonts w:ascii="Arial" w:hAnsi="Arial" w:cs="Arial"/>
                <w:sz w:val="20"/>
                <w:szCs w:val="20"/>
              </w:rPr>
              <w:t xml:space="preserve">and communicated with the District Coordinator to </w:t>
            </w:r>
            <w:r w:rsidR="00342C2B">
              <w:rPr>
                <w:rFonts w:ascii="Arial" w:hAnsi="Arial" w:cs="Arial"/>
                <w:sz w:val="20"/>
                <w:szCs w:val="20"/>
              </w:rPr>
              <w:t>synchronize</w:t>
            </w:r>
            <w:r>
              <w:rPr>
                <w:rFonts w:ascii="Arial" w:hAnsi="Arial" w:cs="Arial"/>
                <w:sz w:val="20"/>
                <w:szCs w:val="20"/>
              </w:rPr>
              <w:t xml:space="preserve"> </w:t>
            </w:r>
            <w:r w:rsidR="00342C2B">
              <w:rPr>
                <w:rFonts w:ascii="Arial" w:hAnsi="Arial" w:cs="Arial"/>
                <w:sz w:val="20"/>
                <w:szCs w:val="20"/>
              </w:rPr>
              <w:t>deliveries with distribution to beneficiaries</w:t>
            </w:r>
            <w:r>
              <w:rPr>
                <w:rFonts w:ascii="Arial" w:hAnsi="Arial" w:cs="Arial"/>
                <w:sz w:val="20"/>
                <w:szCs w:val="20"/>
              </w:rPr>
              <w:t>.</w:t>
            </w:r>
          </w:p>
        </w:tc>
      </w:tr>
      <w:tr w:rsidR="00A900D4" w:rsidRPr="00AC6DEE" w14:paraId="64088D71" w14:textId="3B6C70AC" w:rsidTr="00A900D4">
        <w:tc>
          <w:tcPr>
            <w:tcW w:w="1829" w:type="pct"/>
            <w:shd w:val="clear" w:color="auto" w:fill="auto"/>
          </w:tcPr>
          <w:p w14:paraId="0FC0BE5E" w14:textId="77777777" w:rsidR="00A900D4" w:rsidRPr="00DD7A4A" w:rsidRDefault="00A900D4" w:rsidP="00F64DF7">
            <w:pPr>
              <w:rPr>
                <w:rFonts w:ascii="Arial" w:hAnsi="Arial" w:cs="Arial"/>
                <w:b/>
                <w:bCs/>
                <w:sz w:val="20"/>
                <w:szCs w:val="20"/>
              </w:rPr>
            </w:pPr>
            <w:r w:rsidRPr="00DD7A4A">
              <w:rPr>
                <w:rFonts w:ascii="Arial" w:hAnsi="Arial" w:cs="Arial"/>
                <w:b/>
                <w:bCs/>
                <w:sz w:val="20"/>
                <w:szCs w:val="20"/>
              </w:rPr>
              <w:t>Sub-category 1(b): Institutions</w:t>
            </w:r>
          </w:p>
        </w:tc>
        <w:tc>
          <w:tcPr>
            <w:tcW w:w="1586" w:type="pct"/>
          </w:tcPr>
          <w:p w14:paraId="7053E188" w14:textId="064AB92B" w:rsidR="00A900D4" w:rsidRPr="00DD7A4A" w:rsidRDefault="00A900D4" w:rsidP="00F64DF7">
            <w:pPr>
              <w:rPr>
                <w:rFonts w:ascii="Arial" w:hAnsi="Arial" w:cs="Arial"/>
                <w:sz w:val="20"/>
                <w:szCs w:val="20"/>
              </w:rPr>
            </w:pPr>
          </w:p>
        </w:tc>
        <w:tc>
          <w:tcPr>
            <w:tcW w:w="1585" w:type="pct"/>
          </w:tcPr>
          <w:p w14:paraId="4A2B56B1" w14:textId="77777777" w:rsidR="00A900D4" w:rsidRPr="00DD7A4A" w:rsidRDefault="00A900D4" w:rsidP="00F64DF7">
            <w:pPr>
              <w:rPr>
                <w:rFonts w:ascii="Arial" w:hAnsi="Arial" w:cs="Arial"/>
                <w:sz w:val="20"/>
                <w:szCs w:val="20"/>
              </w:rPr>
            </w:pPr>
          </w:p>
        </w:tc>
      </w:tr>
      <w:tr w:rsidR="00A900D4" w:rsidRPr="00AC6DEE" w14:paraId="395C67A3" w14:textId="7BA9A6D4" w:rsidTr="00A900D4">
        <w:tc>
          <w:tcPr>
            <w:tcW w:w="1829" w:type="pct"/>
            <w:shd w:val="clear" w:color="auto" w:fill="auto"/>
          </w:tcPr>
          <w:p w14:paraId="6A18C275" w14:textId="77777777" w:rsidR="00A900D4" w:rsidRPr="00DD7A4A" w:rsidRDefault="00A900D4" w:rsidP="00F64DF7">
            <w:pPr>
              <w:rPr>
                <w:rFonts w:ascii="Arial" w:hAnsi="Arial" w:cs="Arial"/>
                <w:b/>
                <w:bCs/>
                <w:sz w:val="20"/>
                <w:szCs w:val="20"/>
              </w:rPr>
            </w:pPr>
            <w:r w:rsidRPr="00DD7A4A">
              <w:rPr>
                <w:rFonts w:ascii="Arial" w:hAnsi="Arial" w:cs="Arial"/>
                <w:b/>
                <w:bCs/>
                <w:sz w:val="20"/>
                <w:szCs w:val="20"/>
              </w:rPr>
              <w:t>Sub-category 1(c): Schools and Day care</w:t>
            </w:r>
          </w:p>
        </w:tc>
        <w:tc>
          <w:tcPr>
            <w:tcW w:w="1586" w:type="pct"/>
          </w:tcPr>
          <w:p w14:paraId="52E8F3DF" w14:textId="307AF9E4" w:rsidR="00A900D4" w:rsidRPr="00DD7A4A" w:rsidRDefault="00A900D4" w:rsidP="00F64DF7">
            <w:pPr>
              <w:rPr>
                <w:rFonts w:ascii="Arial" w:hAnsi="Arial" w:cs="Arial"/>
                <w:sz w:val="20"/>
                <w:szCs w:val="20"/>
              </w:rPr>
            </w:pPr>
          </w:p>
        </w:tc>
        <w:tc>
          <w:tcPr>
            <w:tcW w:w="1585" w:type="pct"/>
          </w:tcPr>
          <w:p w14:paraId="36720DC0" w14:textId="77777777" w:rsidR="00A900D4" w:rsidRPr="00DD7A4A" w:rsidRDefault="00A900D4" w:rsidP="00F64DF7">
            <w:pPr>
              <w:rPr>
                <w:rFonts w:ascii="Arial" w:hAnsi="Arial" w:cs="Arial"/>
                <w:sz w:val="20"/>
                <w:szCs w:val="20"/>
              </w:rPr>
            </w:pPr>
          </w:p>
        </w:tc>
      </w:tr>
      <w:tr w:rsidR="00342C2B" w:rsidRPr="00AC6DEE" w14:paraId="7802E81A" w14:textId="5086469B" w:rsidTr="00A900D4">
        <w:tc>
          <w:tcPr>
            <w:tcW w:w="1829" w:type="pct"/>
            <w:shd w:val="clear" w:color="auto" w:fill="auto"/>
          </w:tcPr>
          <w:p w14:paraId="7C8909D5" w14:textId="77777777" w:rsidR="00342C2B" w:rsidRPr="00DD7A4A" w:rsidRDefault="00342C2B" w:rsidP="00342C2B">
            <w:pPr>
              <w:rPr>
                <w:rFonts w:ascii="Arial" w:hAnsi="Arial" w:cs="Arial"/>
                <w:b/>
                <w:bCs/>
                <w:sz w:val="20"/>
                <w:szCs w:val="20"/>
              </w:rPr>
            </w:pPr>
            <w:r w:rsidRPr="00DD7A4A">
              <w:rPr>
                <w:rFonts w:ascii="Arial" w:hAnsi="Arial" w:cs="Arial"/>
                <w:b/>
                <w:bCs/>
                <w:sz w:val="20"/>
                <w:szCs w:val="20"/>
              </w:rPr>
              <w:t>Category 2: Small stock subsistence</w:t>
            </w:r>
          </w:p>
          <w:p w14:paraId="304B336E" w14:textId="77777777" w:rsidR="00342C2B" w:rsidRPr="00DD7A4A" w:rsidRDefault="00342C2B" w:rsidP="00342C2B">
            <w:pPr>
              <w:rPr>
                <w:rFonts w:ascii="Arial" w:hAnsi="Arial" w:cs="Arial"/>
                <w:b/>
                <w:bCs/>
                <w:sz w:val="20"/>
                <w:szCs w:val="20"/>
              </w:rPr>
            </w:pPr>
            <w:r w:rsidRPr="00DD7A4A">
              <w:rPr>
                <w:rFonts w:ascii="Arial" w:hAnsi="Arial" w:cs="Arial"/>
                <w:sz w:val="20"/>
                <w:szCs w:val="20"/>
              </w:rPr>
              <w:t>(Including pigs, sheep and goats)</w:t>
            </w:r>
          </w:p>
        </w:tc>
        <w:tc>
          <w:tcPr>
            <w:tcW w:w="1586" w:type="pct"/>
          </w:tcPr>
          <w:p w14:paraId="3452443D" w14:textId="642D33B7" w:rsidR="00342C2B" w:rsidRPr="00DD7A4A" w:rsidRDefault="00342C2B" w:rsidP="00342C2B">
            <w:pPr>
              <w:rPr>
                <w:rFonts w:ascii="Arial" w:hAnsi="Arial" w:cs="Arial"/>
                <w:sz w:val="20"/>
                <w:szCs w:val="20"/>
              </w:rPr>
            </w:pPr>
            <w:r w:rsidRPr="00DD7A4A">
              <w:rPr>
                <w:rFonts w:ascii="Arial" w:hAnsi="Arial" w:cs="Arial"/>
                <w:sz w:val="20"/>
                <w:szCs w:val="20"/>
              </w:rPr>
              <w:t>Bloemfontein</w:t>
            </w:r>
            <w:r>
              <w:rPr>
                <w:rFonts w:ascii="Arial" w:hAnsi="Arial" w:cs="Arial"/>
                <w:sz w:val="20"/>
                <w:szCs w:val="20"/>
              </w:rPr>
              <w:t xml:space="preserve"> (25)</w:t>
            </w:r>
          </w:p>
          <w:p w14:paraId="5310B598" w14:textId="5112FD21" w:rsidR="00342C2B" w:rsidRPr="00DD7A4A" w:rsidRDefault="00342C2B" w:rsidP="00342C2B">
            <w:pPr>
              <w:rPr>
                <w:rFonts w:ascii="Arial" w:hAnsi="Arial" w:cs="Arial"/>
                <w:sz w:val="20"/>
                <w:szCs w:val="20"/>
              </w:rPr>
            </w:pPr>
            <w:r w:rsidRPr="00DD7A4A">
              <w:rPr>
                <w:rFonts w:ascii="Arial" w:hAnsi="Arial" w:cs="Arial"/>
                <w:sz w:val="20"/>
                <w:szCs w:val="20"/>
              </w:rPr>
              <w:t>Botshabelo</w:t>
            </w:r>
            <w:r>
              <w:rPr>
                <w:rFonts w:ascii="Arial" w:hAnsi="Arial" w:cs="Arial"/>
                <w:sz w:val="20"/>
                <w:szCs w:val="20"/>
              </w:rPr>
              <w:t xml:space="preserve"> (21)</w:t>
            </w:r>
          </w:p>
          <w:p w14:paraId="43137577" w14:textId="6085CC94" w:rsidR="00342C2B" w:rsidRPr="00DD7A4A" w:rsidRDefault="00342C2B" w:rsidP="00342C2B">
            <w:pPr>
              <w:rPr>
                <w:rFonts w:ascii="Arial" w:hAnsi="Arial" w:cs="Arial"/>
                <w:sz w:val="20"/>
                <w:szCs w:val="20"/>
              </w:rPr>
            </w:pPr>
            <w:proofErr w:type="spellStart"/>
            <w:r w:rsidRPr="00DD7A4A">
              <w:rPr>
                <w:rFonts w:ascii="Arial" w:hAnsi="Arial" w:cs="Arial"/>
                <w:sz w:val="20"/>
                <w:szCs w:val="20"/>
              </w:rPr>
              <w:t>Dewetsdorp</w:t>
            </w:r>
            <w:proofErr w:type="spellEnd"/>
            <w:r>
              <w:rPr>
                <w:rFonts w:ascii="Arial" w:hAnsi="Arial" w:cs="Arial"/>
                <w:sz w:val="20"/>
                <w:szCs w:val="20"/>
              </w:rPr>
              <w:t xml:space="preserve"> (12)</w:t>
            </w:r>
          </w:p>
          <w:p w14:paraId="5C8E29A0" w14:textId="70AD2AAA" w:rsidR="00342C2B" w:rsidRPr="00DD7A4A" w:rsidRDefault="00342C2B" w:rsidP="00342C2B">
            <w:pPr>
              <w:rPr>
                <w:rFonts w:ascii="Arial" w:hAnsi="Arial" w:cs="Arial"/>
                <w:sz w:val="20"/>
                <w:szCs w:val="20"/>
              </w:rPr>
            </w:pPr>
            <w:r w:rsidRPr="00DD7A4A">
              <w:rPr>
                <w:rFonts w:ascii="Arial" w:hAnsi="Arial" w:cs="Arial"/>
                <w:sz w:val="20"/>
                <w:szCs w:val="20"/>
              </w:rPr>
              <w:t>Wepener</w:t>
            </w:r>
            <w:r>
              <w:rPr>
                <w:rFonts w:ascii="Arial" w:hAnsi="Arial" w:cs="Arial"/>
                <w:sz w:val="20"/>
                <w:szCs w:val="20"/>
              </w:rPr>
              <w:t xml:space="preserve"> (8)</w:t>
            </w:r>
          </w:p>
          <w:p w14:paraId="5000D0F6" w14:textId="4CABC67B" w:rsidR="00342C2B" w:rsidRPr="00DD7A4A" w:rsidRDefault="00342C2B" w:rsidP="00342C2B">
            <w:pPr>
              <w:rPr>
                <w:rFonts w:ascii="Arial" w:hAnsi="Arial" w:cs="Arial"/>
                <w:b/>
                <w:bCs/>
                <w:sz w:val="20"/>
                <w:szCs w:val="20"/>
              </w:rPr>
            </w:pPr>
            <w:r w:rsidRPr="00DD7A4A">
              <w:rPr>
                <w:rFonts w:ascii="Arial" w:hAnsi="Arial" w:cs="Arial"/>
                <w:sz w:val="20"/>
                <w:szCs w:val="20"/>
              </w:rPr>
              <w:t xml:space="preserve">Thaba </w:t>
            </w:r>
            <w:proofErr w:type="spellStart"/>
            <w:r w:rsidRPr="00DD7A4A">
              <w:rPr>
                <w:rFonts w:ascii="Arial" w:hAnsi="Arial" w:cs="Arial"/>
                <w:sz w:val="20"/>
                <w:szCs w:val="20"/>
              </w:rPr>
              <w:t>Nchu</w:t>
            </w:r>
            <w:proofErr w:type="spellEnd"/>
            <w:r>
              <w:rPr>
                <w:rFonts w:ascii="Arial" w:hAnsi="Arial" w:cs="Arial"/>
                <w:sz w:val="20"/>
                <w:szCs w:val="20"/>
              </w:rPr>
              <w:t xml:space="preserve"> (43)</w:t>
            </w:r>
          </w:p>
        </w:tc>
        <w:tc>
          <w:tcPr>
            <w:tcW w:w="1585" w:type="pct"/>
          </w:tcPr>
          <w:p w14:paraId="7DD4E604" w14:textId="77777777" w:rsidR="00342C2B" w:rsidRDefault="00342C2B" w:rsidP="00342C2B">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4A4F8991" w14:textId="6B8912D3" w:rsidR="00342C2B" w:rsidRPr="00DD7A4A" w:rsidRDefault="00342C2B" w:rsidP="00342C2B">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201C7A" w:rsidRPr="00AC6DEE" w14:paraId="3EA68AE5" w14:textId="685D50AC" w:rsidTr="00A900D4">
        <w:tc>
          <w:tcPr>
            <w:tcW w:w="1829" w:type="pct"/>
            <w:shd w:val="clear" w:color="auto" w:fill="auto"/>
          </w:tcPr>
          <w:p w14:paraId="465CE4EF" w14:textId="77777777" w:rsidR="00201C7A" w:rsidRPr="00DD7A4A" w:rsidRDefault="00201C7A" w:rsidP="00201C7A">
            <w:pPr>
              <w:rPr>
                <w:rFonts w:ascii="Arial" w:hAnsi="Arial" w:cs="Arial"/>
                <w:b/>
                <w:bCs/>
                <w:sz w:val="20"/>
                <w:szCs w:val="20"/>
              </w:rPr>
            </w:pPr>
            <w:r w:rsidRPr="00DD7A4A">
              <w:rPr>
                <w:rFonts w:ascii="Arial" w:hAnsi="Arial" w:cs="Arial"/>
                <w:b/>
                <w:bCs/>
                <w:sz w:val="20"/>
                <w:szCs w:val="20"/>
              </w:rPr>
              <w:t>Category 3: Large stock subsistence</w:t>
            </w:r>
          </w:p>
          <w:p w14:paraId="74C786D4" w14:textId="77777777" w:rsidR="00201C7A" w:rsidRPr="00DD7A4A" w:rsidRDefault="00201C7A" w:rsidP="00201C7A">
            <w:pPr>
              <w:rPr>
                <w:rFonts w:ascii="Arial" w:hAnsi="Arial" w:cs="Arial"/>
                <w:sz w:val="20"/>
                <w:szCs w:val="20"/>
              </w:rPr>
            </w:pPr>
            <w:r w:rsidRPr="00DD7A4A">
              <w:rPr>
                <w:rFonts w:ascii="Arial" w:hAnsi="Arial" w:cs="Arial"/>
                <w:sz w:val="20"/>
                <w:szCs w:val="20"/>
              </w:rPr>
              <w:t>(Cattle)</w:t>
            </w:r>
          </w:p>
        </w:tc>
        <w:tc>
          <w:tcPr>
            <w:tcW w:w="1586" w:type="pct"/>
          </w:tcPr>
          <w:p w14:paraId="74EA4BCD" w14:textId="5D8DC7B7" w:rsidR="00201C7A" w:rsidRPr="00DD7A4A" w:rsidRDefault="00201C7A" w:rsidP="00201C7A">
            <w:pPr>
              <w:rPr>
                <w:rFonts w:ascii="Arial" w:hAnsi="Arial" w:cs="Arial"/>
                <w:sz w:val="20"/>
                <w:szCs w:val="20"/>
              </w:rPr>
            </w:pPr>
            <w:r w:rsidRPr="00DD7A4A">
              <w:rPr>
                <w:rFonts w:ascii="Arial" w:hAnsi="Arial" w:cs="Arial"/>
                <w:sz w:val="20"/>
                <w:szCs w:val="20"/>
              </w:rPr>
              <w:t>Bloemfontein</w:t>
            </w:r>
            <w:r>
              <w:rPr>
                <w:rFonts w:ascii="Arial" w:hAnsi="Arial" w:cs="Arial"/>
                <w:sz w:val="20"/>
                <w:szCs w:val="20"/>
              </w:rPr>
              <w:t xml:space="preserve"> (53)</w:t>
            </w:r>
          </w:p>
          <w:p w14:paraId="5B6ADF9F" w14:textId="3355786A" w:rsidR="00201C7A" w:rsidRPr="00DD7A4A" w:rsidRDefault="00201C7A" w:rsidP="00201C7A">
            <w:pPr>
              <w:rPr>
                <w:rFonts w:ascii="Arial" w:hAnsi="Arial" w:cs="Arial"/>
                <w:sz w:val="20"/>
                <w:szCs w:val="20"/>
              </w:rPr>
            </w:pPr>
            <w:r w:rsidRPr="00DD7A4A">
              <w:rPr>
                <w:rFonts w:ascii="Arial" w:hAnsi="Arial" w:cs="Arial"/>
                <w:sz w:val="20"/>
                <w:szCs w:val="20"/>
              </w:rPr>
              <w:t>Botshabelo</w:t>
            </w:r>
            <w:r>
              <w:rPr>
                <w:rFonts w:ascii="Arial" w:hAnsi="Arial" w:cs="Arial"/>
                <w:sz w:val="20"/>
                <w:szCs w:val="20"/>
              </w:rPr>
              <w:t xml:space="preserve"> (19)</w:t>
            </w:r>
          </w:p>
          <w:p w14:paraId="2E11C32F" w14:textId="70F93A7E" w:rsidR="00201C7A" w:rsidRPr="00DD7A4A" w:rsidRDefault="00201C7A" w:rsidP="00201C7A">
            <w:pPr>
              <w:rPr>
                <w:rFonts w:ascii="Arial" w:hAnsi="Arial" w:cs="Arial"/>
                <w:sz w:val="20"/>
                <w:szCs w:val="20"/>
              </w:rPr>
            </w:pPr>
            <w:proofErr w:type="spellStart"/>
            <w:r w:rsidRPr="00DD7A4A">
              <w:rPr>
                <w:rFonts w:ascii="Arial" w:hAnsi="Arial" w:cs="Arial"/>
                <w:sz w:val="20"/>
                <w:szCs w:val="20"/>
              </w:rPr>
              <w:t>Dewetsdorp</w:t>
            </w:r>
            <w:proofErr w:type="spellEnd"/>
            <w:r>
              <w:rPr>
                <w:rFonts w:ascii="Arial" w:hAnsi="Arial" w:cs="Arial"/>
                <w:sz w:val="20"/>
                <w:szCs w:val="20"/>
              </w:rPr>
              <w:t xml:space="preserve"> (11)</w:t>
            </w:r>
          </w:p>
          <w:p w14:paraId="7A79B58B" w14:textId="2B5FC78D" w:rsidR="00201C7A" w:rsidRPr="00DD7A4A" w:rsidRDefault="00201C7A" w:rsidP="00201C7A">
            <w:pPr>
              <w:rPr>
                <w:rFonts w:ascii="Arial" w:hAnsi="Arial" w:cs="Arial"/>
                <w:sz w:val="20"/>
                <w:szCs w:val="20"/>
              </w:rPr>
            </w:pPr>
            <w:r w:rsidRPr="00DD7A4A">
              <w:rPr>
                <w:rFonts w:ascii="Arial" w:hAnsi="Arial" w:cs="Arial"/>
                <w:sz w:val="20"/>
                <w:szCs w:val="20"/>
              </w:rPr>
              <w:t>Wepener</w:t>
            </w:r>
            <w:r>
              <w:rPr>
                <w:rFonts w:ascii="Arial" w:hAnsi="Arial" w:cs="Arial"/>
                <w:sz w:val="20"/>
                <w:szCs w:val="20"/>
              </w:rPr>
              <w:t xml:space="preserve"> (2)</w:t>
            </w:r>
          </w:p>
          <w:p w14:paraId="2A367CAD" w14:textId="2E9B7705" w:rsidR="00201C7A" w:rsidRPr="00DD7A4A" w:rsidRDefault="00201C7A" w:rsidP="00201C7A">
            <w:pPr>
              <w:rPr>
                <w:rFonts w:ascii="Arial" w:hAnsi="Arial" w:cs="Arial"/>
                <w:sz w:val="20"/>
                <w:szCs w:val="20"/>
              </w:rPr>
            </w:pPr>
            <w:r w:rsidRPr="00DD7A4A">
              <w:rPr>
                <w:rFonts w:ascii="Arial" w:hAnsi="Arial" w:cs="Arial"/>
                <w:sz w:val="20"/>
                <w:szCs w:val="20"/>
              </w:rPr>
              <w:t xml:space="preserve">Van </w:t>
            </w:r>
            <w:proofErr w:type="spellStart"/>
            <w:r w:rsidRPr="00DD7A4A">
              <w:rPr>
                <w:rFonts w:ascii="Arial" w:hAnsi="Arial" w:cs="Arial"/>
                <w:sz w:val="20"/>
                <w:szCs w:val="20"/>
              </w:rPr>
              <w:t>Standensrus</w:t>
            </w:r>
            <w:proofErr w:type="spellEnd"/>
            <w:r>
              <w:rPr>
                <w:rFonts w:ascii="Arial" w:hAnsi="Arial" w:cs="Arial"/>
                <w:sz w:val="20"/>
                <w:szCs w:val="20"/>
              </w:rPr>
              <w:t xml:space="preserve"> (8)</w:t>
            </w:r>
          </w:p>
          <w:p w14:paraId="258C6356" w14:textId="7BA3E2ED" w:rsidR="00201C7A" w:rsidRPr="00DD7A4A" w:rsidRDefault="00201C7A" w:rsidP="00201C7A">
            <w:pPr>
              <w:rPr>
                <w:rFonts w:ascii="Arial" w:hAnsi="Arial" w:cs="Arial"/>
                <w:b/>
                <w:bCs/>
                <w:sz w:val="20"/>
                <w:szCs w:val="20"/>
              </w:rPr>
            </w:pPr>
            <w:r w:rsidRPr="00DD7A4A">
              <w:rPr>
                <w:rFonts w:ascii="Arial" w:hAnsi="Arial" w:cs="Arial"/>
                <w:sz w:val="20"/>
                <w:szCs w:val="20"/>
              </w:rPr>
              <w:t xml:space="preserve">Thaba </w:t>
            </w:r>
            <w:proofErr w:type="spellStart"/>
            <w:r w:rsidRPr="00DD7A4A">
              <w:rPr>
                <w:rFonts w:ascii="Arial" w:hAnsi="Arial" w:cs="Arial"/>
                <w:sz w:val="20"/>
                <w:szCs w:val="20"/>
              </w:rPr>
              <w:t>Nchu</w:t>
            </w:r>
            <w:proofErr w:type="spellEnd"/>
            <w:r>
              <w:rPr>
                <w:rFonts w:ascii="Arial" w:hAnsi="Arial" w:cs="Arial"/>
                <w:sz w:val="20"/>
                <w:szCs w:val="20"/>
              </w:rPr>
              <w:t xml:space="preserve"> (31)</w:t>
            </w:r>
          </w:p>
        </w:tc>
        <w:tc>
          <w:tcPr>
            <w:tcW w:w="1585" w:type="pct"/>
          </w:tcPr>
          <w:p w14:paraId="6E5F4A68" w14:textId="77777777" w:rsidR="00201C7A" w:rsidRDefault="00201C7A" w:rsidP="00201C7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EECBDE2" w14:textId="58B677AF" w:rsidR="00201C7A" w:rsidRPr="00DD7A4A" w:rsidRDefault="00201C7A" w:rsidP="00201C7A">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201C7A" w:rsidRPr="00AC6DEE" w14:paraId="728B10A5" w14:textId="3B3D7A6B" w:rsidTr="00A900D4">
        <w:tc>
          <w:tcPr>
            <w:tcW w:w="1829" w:type="pct"/>
            <w:shd w:val="clear" w:color="auto" w:fill="auto"/>
          </w:tcPr>
          <w:p w14:paraId="3EC82FB1" w14:textId="77777777" w:rsidR="00201C7A" w:rsidRPr="00DD7A4A" w:rsidRDefault="00201C7A" w:rsidP="00201C7A">
            <w:pPr>
              <w:rPr>
                <w:rFonts w:ascii="Arial" w:hAnsi="Arial" w:cs="Arial"/>
                <w:b/>
                <w:bCs/>
                <w:sz w:val="20"/>
                <w:szCs w:val="20"/>
              </w:rPr>
            </w:pPr>
            <w:r w:rsidRPr="00DD7A4A">
              <w:rPr>
                <w:rFonts w:ascii="Arial" w:hAnsi="Arial" w:cs="Arial"/>
                <w:b/>
                <w:bCs/>
                <w:sz w:val="20"/>
                <w:szCs w:val="20"/>
              </w:rPr>
              <w:t>Category 4: Grain subsistence</w:t>
            </w:r>
          </w:p>
        </w:tc>
        <w:tc>
          <w:tcPr>
            <w:tcW w:w="1586" w:type="pct"/>
          </w:tcPr>
          <w:p w14:paraId="20DA70C8" w14:textId="7CD79007" w:rsidR="00201C7A" w:rsidRPr="00DD7A4A" w:rsidRDefault="00201C7A" w:rsidP="00201C7A">
            <w:pPr>
              <w:rPr>
                <w:rFonts w:ascii="Arial" w:hAnsi="Arial" w:cs="Arial"/>
                <w:sz w:val="20"/>
                <w:szCs w:val="20"/>
              </w:rPr>
            </w:pPr>
            <w:r w:rsidRPr="00DD7A4A">
              <w:rPr>
                <w:rFonts w:ascii="Arial" w:hAnsi="Arial" w:cs="Arial"/>
                <w:sz w:val="20"/>
                <w:szCs w:val="20"/>
              </w:rPr>
              <w:t>Bloemfontein</w:t>
            </w:r>
            <w:r>
              <w:rPr>
                <w:rFonts w:ascii="Arial" w:hAnsi="Arial" w:cs="Arial"/>
                <w:sz w:val="20"/>
                <w:szCs w:val="20"/>
              </w:rPr>
              <w:t xml:space="preserve"> (1)</w:t>
            </w:r>
          </w:p>
        </w:tc>
        <w:tc>
          <w:tcPr>
            <w:tcW w:w="1585" w:type="pct"/>
          </w:tcPr>
          <w:p w14:paraId="29589439" w14:textId="77777777" w:rsidR="00201C7A" w:rsidRDefault="00201C7A" w:rsidP="00201C7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408E2341" w14:textId="463B209B" w:rsidR="00201C7A" w:rsidRPr="00DD7A4A" w:rsidRDefault="00201C7A" w:rsidP="00201C7A">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201C7A" w:rsidRPr="00AC6DEE" w14:paraId="5DF11AC6" w14:textId="27EB39EC" w:rsidTr="00A900D4">
        <w:tc>
          <w:tcPr>
            <w:tcW w:w="1829" w:type="pct"/>
            <w:shd w:val="clear" w:color="auto" w:fill="auto"/>
          </w:tcPr>
          <w:p w14:paraId="3E03CEAA" w14:textId="77777777" w:rsidR="00201C7A" w:rsidRPr="00DD7A4A" w:rsidRDefault="00201C7A" w:rsidP="00201C7A">
            <w:pPr>
              <w:rPr>
                <w:rFonts w:ascii="Arial" w:hAnsi="Arial" w:cs="Arial"/>
                <w:b/>
                <w:bCs/>
                <w:sz w:val="20"/>
                <w:szCs w:val="20"/>
              </w:rPr>
            </w:pPr>
            <w:r w:rsidRPr="00DD7A4A">
              <w:rPr>
                <w:rFonts w:ascii="Arial" w:hAnsi="Arial" w:cs="Arial"/>
                <w:b/>
                <w:bCs/>
                <w:sz w:val="20"/>
                <w:szCs w:val="20"/>
              </w:rPr>
              <w:t>Category 5: Broiler subsistence</w:t>
            </w:r>
          </w:p>
        </w:tc>
        <w:tc>
          <w:tcPr>
            <w:tcW w:w="1586" w:type="pct"/>
          </w:tcPr>
          <w:p w14:paraId="1C65927F" w14:textId="7253F9FF" w:rsidR="00201C7A" w:rsidRPr="00DD7A4A" w:rsidRDefault="00201C7A" w:rsidP="00201C7A">
            <w:pPr>
              <w:rPr>
                <w:rFonts w:ascii="Arial" w:hAnsi="Arial" w:cs="Arial"/>
                <w:sz w:val="20"/>
                <w:szCs w:val="20"/>
              </w:rPr>
            </w:pPr>
            <w:r w:rsidRPr="00DD7A4A">
              <w:rPr>
                <w:rFonts w:ascii="Arial" w:hAnsi="Arial" w:cs="Arial"/>
                <w:sz w:val="20"/>
                <w:szCs w:val="20"/>
              </w:rPr>
              <w:t>Bloemfontein</w:t>
            </w:r>
            <w:r>
              <w:rPr>
                <w:rFonts w:ascii="Arial" w:hAnsi="Arial" w:cs="Arial"/>
                <w:sz w:val="20"/>
                <w:szCs w:val="20"/>
              </w:rPr>
              <w:t xml:space="preserve"> (4)</w:t>
            </w:r>
          </w:p>
          <w:p w14:paraId="7FB1CFE0" w14:textId="1DF446DC" w:rsidR="00201C7A" w:rsidRPr="00DD7A4A" w:rsidRDefault="00201C7A" w:rsidP="00201C7A">
            <w:pPr>
              <w:rPr>
                <w:rFonts w:ascii="Arial" w:hAnsi="Arial" w:cs="Arial"/>
                <w:sz w:val="20"/>
                <w:szCs w:val="20"/>
              </w:rPr>
            </w:pPr>
            <w:r w:rsidRPr="00DD7A4A">
              <w:rPr>
                <w:rFonts w:ascii="Arial" w:hAnsi="Arial" w:cs="Arial"/>
                <w:sz w:val="20"/>
                <w:szCs w:val="20"/>
              </w:rPr>
              <w:t>Botshabelo</w:t>
            </w:r>
            <w:r>
              <w:rPr>
                <w:rFonts w:ascii="Arial" w:hAnsi="Arial" w:cs="Arial"/>
                <w:sz w:val="20"/>
                <w:szCs w:val="20"/>
              </w:rPr>
              <w:t xml:space="preserve"> (2)</w:t>
            </w:r>
          </w:p>
          <w:p w14:paraId="6380B7FD" w14:textId="3F4F1CEB" w:rsidR="00201C7A" w:rsidRPr="00DD7A4A" w:rsidRDefault="00201C7A" w:rsidP="00201C7A">
            <w:pPr>
              <w:rPr>
                <w:rFonts w:ascii="Arial" w:hAnsi="Arial" w:cs="Arial"/>
                <w:sz w:val="20"/>
                <w:szCs w:val="20"/>
              </w:rPr>
            </w:pPr>
            <w:proofErr w:type="spellStart"/>
            <w:r w:rsidRPr="00DD7A4A">
              <w:rPr>
                <w:rFonts w:ascii="Arial" w:hAnsi="Arial" w:cs="Arial"/>
                <w:sz w:val="20"/>
                <w:szCs w:val="20"/>
              </w:rPr>
              <w:t>Dewetsdorp</w:t>
            </w:r>
            <w:proofErr w:type="spellEnd"/>
            <w:r>
              <w:rPr>
                <w:rFonts w:ascii="Arial" w:hAnsi="Arial" w:cs="Arial"/>
                <w:sz w:val="20"/>
                <w:szCs w:val="20"/>
              </w:rPr>
              <w:t xml:space="preserve"> (1)</w:t>
            </w:r>
          </w:p>
          <w:p w14:paraId="5C1F493D" w14:textId="77777777" w:rsidR="00201C7A" w:rsidRPr="00DD7A4A" w:rsidRDefault="00201C7A" w:rsidP="00201C7A">
            <w:pPr>
              <w:rPr>
                <w:rFonts w:ascii="Arial" w:hAnsi="Arial" w:cs="Arial"/>
                <w:sz w:val="20"/>
                <w:szCs w:val="20"/>
              </w:rPr>
            </w:pPr>
            <w:r w:rsidRPr="00DD7A4A">
              <w:rPr>
                <w:rFonts w:ascii="Arial" w:hAnsi="Arial" w:cs="Arial"/>
                <w:sz w:val="20"/>
                <w:szCs w:val="20"/>
              </w:rPr>
              <w:t>Wepener</w:t>
            </w:r>
            <w:r>
              <w:rPr>
                <w:rFonts w:ascii="Arial" w:hAnsi="Arial" w:cs="Arial"/>
                <w:sz w:val="20"/>
                <w:szCs w:val="20"/>
              </w:rPr>
              <w:t xml:space="preserve"> (2)</w:t>
            </w:r>
          </w:p>
          <w:p w14:paraId="331C1691" w14:textId="20B73CD3" w:rsidR="00201C7A" w:rsidRPr="00DD7A4A" w:rsidRDefault="00201C7A" w:rsidP="00201C7A">
            <w:pPr>
              <w:rPr>
                <w:rFonts w:ascii="Arial" w:hAnsi="Arial" w:cs="Arial"/>
                <w:sz w:val="20"/>
                <w:szCs w:val="20"/>
              </w:rPr>
            </w:pPr>
            <w:r w:rsidRPr="00DD7A4A">
              <w:rPr>
                <w:rFonts w:ascii="Arial" w:hAnsi="Arial" w:cs="Arial"/>
                <w:sz w:val="20"/>
                <w:szCs w:val="20"/>
              </w:rPr>
              <w:t xml:space="preserve">Thaba </w:t>
            </w:r>
            <w:proofErr w:type="spellStart"/>
            <w:r w:rsidRPr="00DD7A4A">
              <w:rPr>
                <w:rFonts w:ascii="Arial" w:hAnsi="Arial" w:cs="Arial"/>
                <w:sz w:val="20"/>
                <w:szCs w:val="20"/>
              </w:rPr>
              <w:t>Nchu</w:t>
            </w:r>
            <w:proofErr w:type="spellEnd"/>
            <w:r>
              <w:rPr>
                <w:rFonts w:ascii="Arial" w:hAnsi="Arial" w:cs="Arial"/>
                <w:sz w:val="20"/>
                <w:szCs w:val="20"/>
              </w:rPr>
              <w:t xml:space="preserve"> (4)</w:t>
            </w:r>
          </w:p>
        </w:tc>
        <w:tc>
          <w:tcPr>
            <w:tcW w:w="1585" w:type="pct"/>
          </w:tcPr>
          <w:p w14:paraId="01B5C8DC" w14:textId="77777777" w:rsidR="00201C7A" w:rsidRDefault="00201C7A" w:rsidP="00201C7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0619ED40" w14:textId="35E7587E" w:rsidR="00201C7A" w:rsidRPr="00DD7A4A" w:rsidRDefault="00201C7A" w:rsidP="00201C7A">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201C7A" w:rsidRPr="00AC6DEE" w14:paraId="17A8ECDD" w14:textId="2BAF73E9" w:rsidTr="00A900D4">
        <w:tc>
          <w:tcPr>
            <w:tcW w:w="1829" w:type="pct"/>
            <w:shd w:val="clear" w:color="auto" w:fill="auto"/>
          </w:tcPr>
          <w:p w14:paraId="6B7FE97D" w14:textId="77777777" w:rsidR="00201C7A" w:rsidRPr="00DD7A4A" w:rsidRDefault="00201C7A" w:rsidP="00201C7A">
            <w:pPr>
              <w:rPr>
                <w:rFonts w:ascii="Arial" w:hAnsi="Arial" w:cs="Arial"/>
                <w:b/>
                <w:bCs/>
                <w:sz w:val="20"/>
                <w:szCs w:val="20"/>
              </w:rPr>
            </w:pPr>
            <w:r w:rsidRPr="00DD7A4A">
              <w:rPr>
                <w:rFonts w:ascii="Arial" w:hAnsi="Arial" w:cs="Arial"/>
                <w:b/>
                <w:bCs/>
                <w:sz w:val="20"/>
                <w:szCs w:val="20"/>
              </w:rPr>
              <w:t>Category 6: Layer subsistence</w:t>
            </w:r>
          </w:p>
        </w:tc>
        <w:tc>
          <w:tcPr>
            <w:tcW w:w="1586" w:type="pct"/>
          </w:tcPr>
          <w:p w14:paraId="1E30E6DF" w14:textId="30A52420" w:rsidR="00201C7A" w:rsidRPr="00DD7A4A" w:rsidRDefault="00201C7A" w:rsidP="00201C7A">
            <w:pPr>
              <w:rPr>
                <w:rFonts w:ascii="Arial" w:hAnsi="Arial" w:cs="Arial"/>
                <w:sz w:val="20"/>
                <w:szCs w:val="20"/>
              </w:rPr>
            </w:pPr>
            <w:r w:rsidRPr="00DD7A4A">
              <w:rPr>
                <w:rFonts w:ascii="Arial" w:hAnsi="Arial" w:cs="Arial"/>
                <w:sz w:val="20"/>
                <w:szCs w:val="20"/>
              </w:rPr>
              <w:t>Bloemfontein</w:t>
            </w:r>
            <w:r>
              <w:rPr>
                <w:rFonts w:ascii="Arial" w:hAnsi="Arial" w:cs="Arial"/>
                <w:sz w:val="20"/>
                <w:szCs w:val="20"/>
              </w:rPr>
              <w:t xml:space="preserve"> (3)</w:t>
            </w:r>
          </w:p>
          <w:p w14:paraId="5515CAFB" w14:textId="0457A90A" w:rsidR="00201C7A" w:rsidRPr="00DD7A4A" w:rsidRDefault="00201C7A" w:rsidP="00201C7A">
            <w:pPr>
              <w:rPr>
                <w:rFonts w:ascii="Arial" w:hAnsi="Arial" w:cs="Arial"/>
                <w:sz w:val="20"/>
                <w:szCs w:val="20"/>
              </w:rPr>
            </w:pPr>
            <w:r w:rsidRPr="00DD7A4A">
              <w:rPr>
                <w:rFonts w:ascii="Arial" w:hAnsi="Arial" w:cs="Arial"/>
                <w:sz w:val="20"/>
                <w:szCs w:val="20"/>
              </w:rPr>
              <w:t>Botshabelo</w:t>
            </w:r>
            <w:r>
              <w:rPr>
                <w:rFonts w:ascii="Arial" w:hAnsi="Arial" w:cs="Arial"/>
                <w:sz w:val="20"/>
                <w:szCs w:val="20"/>
              </w:rPr>
              <w:t xml:space="preserve"> (4)</w:t>
            </w:r>
          </w:p>
          <w:p w14:paraId="252D518E" w14:textId="45247C29" w:rsidR="00201C7A" w:rsidRPr="00DD7A4A" w:rsidRDefault="00201C7A" w:rsidP="00201C7A">
            <w:pPr>
              <w:rPr>
                <w:rFonts w:ascii="Arial" w:hAnsi="Arial" w:cs="Arial"/>
                <w:sz w:val="20"/>
                <w:szCs w:val="20"/>
              </w:rPr>
            </w:pPr>
            <w:r w:rsidRPr="00DD7A4A">
              <w:rPr>
                <w:rFonts w:ascii="Arial" w:hAnsi="Arial" w:cs="Arial"/>
                <w:sz w:val="20"/>
                <w:szCs w:val="20"/>
              </w:rPr>
              <w:t xml:space="preserve">Thaba </w:t>
            </w:r>
            <w:proofErr w:type="spellStart"/>
            <w:r w:rsidRPr="00DD7A4A">
              <w:rPr>
                <w:rFonts w:ascii="Arial" w:hAnsi="Arial" w:cs="Arial"/>
                <w:sz w:val="20"/>
                <w:szCs w:val="20"/>
              </w:rPr>
              <w:t>Nchu</w:t>
            </w:r>
            <w:proofErr w:type="spellEnd"/>
            <w:r>
              <w:rPr>
                <w:rFonts w:ascii="Arial" w:hAnsi="Arial" w:cs="Arial"/>
                <w:sz w:val="20"/>
                <w:szCs w:val="20"/>
              </w:rPr>
              <w:t xml:space="preserve"> (7)</w:t>
            </w:r>
          </w:p>
        </w:tc>
        <w:tc>
          <w:tcPr>
            <w:tcW w:w="1585" w:type="pct"/>
          </w:tcPr>
          <w:p w14:paraId="11D6C7E3" w14:textId="77777777" w:rsidR="00201C7A" w:rsidRDefault="00201C7A" w:rsidP="00201C7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04FE8C50" w14:textId="77BEFA19" w:rsidR="00201C7A" w:rsidRPr="00DD7A4A" w:rsidRDefault="00201C7A" w:rsidP="00201C7A">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bl>
    <w:p w14:paraId="736DF722" w14:textId="77777777" w:rsidR="00617D2D" w:rsidRDefault="00617D2D" w:rsidP="00617D2D">
      <w:pPr>
        <w:pStyle w:val="alist"/>
        <w:numPr>
          <w:ilvl w:val="0"/>
          <w:numId w:val="0"/>
        </w:numPr>
        <w:ind w:left="1134" w:hanging="567"/>
      </w:pPr>
    </w:p>
    <w:p w14:paraId="3789DC45" w14:textId="77777777" w:rsidR="00617D2D" w:rsidRPr="00EA14C1" w:rsidRDefault="00617D2D" w:rsidP="00617D2D">
      <w:pPr>
        <w:pStyle w:val="alist"/>
        <w:numPr>
          <w:ilvl w:val="0"/>
          <w:numId w:val="0"/>
        </w:numPr>
        <w:ind w:left="1134" w:hanging="567"/>
      </w:pPr>
    </w:p>
    <w:p w14:paraId="2C7FE731" w14:textId="77777777" w:rsidR="009908A9" w:rsidRDefault="009908A9" w:rsidP="00A45817">
      <w:pPr>
        <w:pStyle w:val="alist"/>
        <w:sectPr w:rsidR="009908A9" w:rsidSect="000124C5">
          <w:headerReference w:type="even" r:id="rId29"/>
          <w:footerReference w:type="even" r:id="rId30"/>
          <w:headerReference w:type="first" r:id="rId31"/>
          <w:footerReference w:type="first" r:id="rId32"/>
          <w:pgSz w:w="11906" w:h="16838" w:code="9"/>
          <w:pgMar w:top="1418" w:right="1134" w:bottom="1418" w:left="1134" w:header="720" w:footer="720" w:gutter="0"/>
          <w:cols w:space="720"/>
          <w:docGrid w:linePitch="272"/>
        </w:sectPr>
      </w:pPr>
    </w:p>
    <w:p w14:paraId="41D4FF58" w14:textId="77777777" w:rsidR="009908A9" w:rsidRDefault="009908A9" w:rsidP="009908A9">
      <w:pPr>
        <w:rPr>
          <w:rFonts w:ascii="Arial" w:hAnsi="Arial" w:cs="Arial"/>
          <w:b/>
        </w:rPr>
      </w:pPr>
    </w:p>
    <w:p w14:paraId="2354A3D2" w14:textId="24EDA0AF" w:rsidR="009908A9" w:rsidRPr="00651209" w:rsidRDefault="008E51A3" w:rsidP="009908A9">
      <w:pPr>
        <w:rPr>
          <w:rFonts w:ascii="Arial" w:hAnsi="Arial" w:cs="Arial"/>
          <w:b/>
        </w:rPr>
      </w:pPr>
      <w:r>
        <w:rPr>
          <w:rFonts w:ascii="Arial" w:hAnsi="Arial" w:cs="Arial"/>
          <w:b/>
        </w:rPr>
        <w:t>Free State Department of Agriculture, Rural Development and Environmental Affairs</w:t>
      </w:r>
    </w:p>
    <w:p w14:paraId="011D6265" w14:textId="5BAD0DD3" w:rsidR="009908A9" w:rsidRDefault="009908A9" w:rsidP="009908A9">
      <w:pPr>
        <w:rPr>
          <w:rFonts w:ascii="Arial" w:hAnsi="Arial" w:cs="Arial"/>
          <w:b/>
        </w:rPr>
      </w:pPr>
      <w:r w:rsidRPr="00651209">
        <w:rPr>
          <w:rFonts w:ascii="Arial" w:hAnsi="Arial" w:cs="Arial"/>
          <w:b/>
        </w:rPr>
        <w:t xml:space="preserve">CONTRACT: </w:t>
      </w:r>
      <w:r w:rsidR="00E84B4F">
        <w:rPr>
          <w:rFonts w:ascii="Arial" w:hAnsi="Arial" w:cs="Arial"/>
          <w:b/>
        </w:rPr>
        <w:t>DARD/RFT 05/2024/2025</w:t>
      </w:r>
    </w:p>
    <w:p w14:paraId="5F546B85" w14:textId="77777777" w:rsidR="00B346E5" w:rsidRPr="00651209" w:rsidRDefault="00B346E5" w:rsidP="009908A9">
      <w:pPr>
        <w:rPr>
          <w:rFonts w:ascii="Arial" w:hAnsi="Arial" w:cs="Arial"/>
          <w:b/>
        </w:rPr>
      </w:pPr>
    </w:p>
    <w:p w14:paraId="44ADBB50" w14:textId="30CE1586" w:rsidR="009908A9" w:rsidRPr="009908A9" w:rsidRDefault="00E84B4F" w:rsidP="009908A9">
      <w:pPr>
        <w:rPr>
          <w:rFonts w:ascii="Arial" w:hAnsi="Arial" w:cs="Arial"/>
        </w:rPr>
      </w:pPr>
      <w:r>
        <w:rPr>
          <w:rFonts w:ascii="Arial" w:hAnsi="Arial" w:cs="Arial"/>
        </w:rPr>
        <w:t xml:space="preserve">APPOINTMENT OF SERVICE PROVIDERS FOR THE SUPPLY OF </w:t>
      </w:r>
      <w:r w:rsidR="00DF53DC">
        <w:rPr>
          <w:rFonts w:ascii="Arial" w:hAnsi="Arial" w:cs="Arial"/>
        </w:rPr>
        <w:t xml:space="preserve">AGRICULTURAL INPUTS AND EQUIPMENT TO THE FREE STATE DEPARTMENT </w:t>
      </w:r>
      <w:r>
        <w:rPr>
          <w:rFonts w:ascii="Arial" w:hAnsi="Arial" w:cs="Arial"/>
        </w:rPr>
        <w:t>OF AGRICULTURE, RURAL DEVELOPMENT AND ENVIRONMENTAL AFFAIRS</w:t>
      </w:r>
    </w:p>
    <w:p w14:paraId="57F7C3E1" w14:textId="77777777" w:rsidR="009908A9" w:rsidRDefault="009908A9" w:rsidP="009908A9"/>
    <w:p w14:paraId="57226415" w14:textId="77777777" w:rsidR="009908A9" w:rsidRPr="00742339" w:rsidRDefault="00AF74BB" w:rsidP="00106B67">
      <w:pPr>
        <w:pStyle w:val="Heading1"/>
      </w:pPr>
      <w:r w:rsidRPr="00742339">
        <w:t>RETURNABLE DOCUMENTS</w:t>
      </w:r>
    </w:p>
    <w:p w14:paraId="5D664F32" w14:textId="77777777" w:rsidR="009908A9" w:rsidRDefault="009908A9" w:rsidP="009908A9">
      <w:pPr>
        <w:jc w:val="center"/>
        <w:rPr>
          <w:rFonts w:ascii="Arial" w:hAnsi="Arial" w:cs="Arial"/>
          <w:b/>
        </w:rPr>
      </w:pPr>
    </w:p>
    <w:p w14:paraId="38F91BA3" w14:textId="1AAD89AD" w:rsidR="009908A9" w:rsidRPr="009908A9" w:rsidRDefault="00846721" w:rsidP="009908A9">
      <w:pPr>
        <w:rPr>
          <w:rFonts w:ascii="Arial" w:hAnsi="Arial" w:cs="Arial"/>
          <w:b/>
          <w:bCs/>
        </w:rPr>
      </w:pPr>
      <w:r>
        <w:rPr>
          <w:rFonts w:ascii="Arial" w:hAnsi="Arial" w:cs="Arial"/>
          <w:b/>
          <w:bCs/>
        </w:rPr>
        <w:t>Mangaung Metro</w:t>
      </w:r>
    </w:p>
    <w:p w14:paraId="47A61A53" w14:textId="77777777" w:rsidR="009908A9" w:rsidRPr="009908A9" w:rsidRDefault="009908A9" w:rsidP="009908A9">
      <w:pPr>
        <w:rPr>
          <w:rFonts w:ascii="Arial" w:eastAsia="Calibri" w:hAnsi="Arial" w:cs="Arial"/>
          <w:lang w:eastAsia="en-US"/>
        </w:rPr>
      </w:pPr>
    </w:p>
    <w:p w14:paraId="4A4CC163" w14:textId="77777777" w:rsidR="009908A9" w:rsidRPr="009908A9" w:rsidRDefault="009908A9" w:rsidP="009908A9">
      <w:pPr>
        <w:autoSpaceDE w:val="0"/>
        <w:autoSpaceDN w:val="0"/>
        <w:adjustRightInd w:val="0"/>
        <w:rPr>
          <w:rFonts w:ascii="Arial" w:eastAsia="Calibri" w:hAnsi="Arial" w:cs="Arial"/>
          <w:sz w:val="20"/>
          <w:szCs w:val="20"/>
          <w:lang w:eastAsia="en-US"/>
        </w:rPr>
      </w:pPr>
      <w:r w:rsidRPr="009908A9">
        <w:rPr>
          <w:rFonts w:ascii="Arial" w:eastAsia="Calibri" w:hAnsi="Arial" w:cs="Arial"/>
          <w:b/>
          <w:bCs/>
          <w:sz w:val="20"/>
          <w:szCs w:val="20"/>
          <w:lang w:eastAsia="en-US"/>
        </w:rPr>
        <w:t xml:space="preserve">Notes to tenderer: </w:t>
      </w:r>
    </w:p>
    <w:p w14:paraId="7DA3C7A1" w14:textId="77777777" w:rsidR="009908A9" w:rsidRPr="009908A9" w:rsidRDefault="009908A9" w:rsidP="000936E3">
      <w:pPr>
        <w:pStyle w:val="ListParagraph"/>
        <w:widowControl/>
        <w:numPr>
          <w:ilvl w:val="0"/>
          <w:numId w:val="53"/>
        </w:numPr>
        <w:tabs>
          <w:tab w:val="left" w:pos="851"/>
        </w:tabs>
        <w:suppressAutoHyphens w:val="0"/>
        <w:autoSpaceDE w:val="0"/>
        <w:autoSpaceDN w:val="0"/>
        <w:adjustRightInd w:val="0"/>
        <w:spacing w:after="120"/>
        <w:ind w:left="851" w:hanging="491"/>
        <w:contextualSpacing/>
        <w:textAlignment w:val="auto"/>
        <w:rPr>
          <w:rFonts w:ascii="Arial" w:eastAsia="Calibri" w:hAnsi="Arial" w:cs="Arial"/>
          <w:i/>
          <w:iCs/>
          <w:sz w:val="20"/>
          <w:szCs w:val="20"/>
          <w:lang w:eastAsia="en-US"/>
        </w:rPr>
      </w:pPr>
      <w:r w:rsidRPr="009908A9">
        <w:rPr>
          <w:rFonts w:ascii="Arial" w:eastAsia="Calibri" w:hAnsi="Arial" w:cs="Arial"/>
          <w:i/>
          <w:iCs/>
          <w:sz w:val="20"/>
          <w:szCs w:val="20"/>
          <w:lang w:eastAsia="en-US"/>
        </w:rPr>
        <w:t>This form has been created as an aid to ensure a tenderer’s compliance with the completion of the returnable forms and schedules</w:t>
      </w:r>
      <w:r>
        <w:rPr>
          <w:rFonts w:ascii="Arial" w:eastAsia="Calibri" w:hAnsi="Arial" w:cs="Arial"/>
          <w:i/>
          <w:iCs/>
          <w:sz w:val="20"/>
          <w:szCs w:val="20"/>
          <w:lang w:eastAsia="en-US"/>
        </w:rPr>
        <w:t>.</w:t>
      </w:r>
    </w:p>
    <w:p w14:paraId="0F2E756F" w14:textId="22C6778B" w:rsidR="009908A9" w:rsidRPr="00201C7A" w:rsidRDefault="009908A9" w:rsidP="00201C7A">
      <w:pPr>
        <w:widowControl/>
        <w:tabs>
          <w:tab w:val="left" w:pos="851"/>
        </w:tabs>
        <w:autoSpaceDE w:val="0"/>
        <w:autoSpaceDN w:val="0"/>
        <w:adjustRightInd w:val="0"/>
        <w:spacing w:after="120"/>
        <w:contextualSpacing/>
        <w:textAlignment w:val="auto"/>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65"/>
        <w:gridCol w:w="2376"/>
      </w:tblGrid>
      <w:tr w:rsidR="009908A9" w:rsidRPr="008E4114" w14:paraId="7A281F5F" w14:textId="77777777" w:rsidTr="00EA14C1">
        <w:trPr>
          <w:trHeight w:val="283"/>
        </w:trPr>
        <w:tc>
          <w:tcPr>
            <w:tcW w:w="928" w:type="pct"/>
            <w:shd w:val="clear" w:color="auto" w:fill="D9D9D9"/>
          </w:tcPr>
          <w:p w14:paraId="045BE63D" w14:textId="77777777" w:rsidR="009908A9" w:rsidRPr="00A0125B" w:rsidRDefault="009908A9" w:rsidP="00A0125B">
            <w:pPr>
              <w:rPr>
                <w:rFonts w:ascii="Arial" w:hAnsi="Arial" w:cs="Arial"/>
                <w:b/>
                <w:bCs/>
                <w:sz w:val="20"/>
                <w:szCs w:val="20"/>
              </w:rPr>
            </w:pPr>
            <w:r w:rsidRPr="00A0125B">
              <w:rPr>
                <w:rFonts w:ascii="Arial" w:hAnsi="Arial" w:cs="Arial"/>
                <w:b/>
                <w:bCs/>
                <w:sz w:val="20"/>
                <w:szCs w:val="20"/>
              </w:rPr>
              <w:t>FORM NO</w:t>
            </w:r>
          </w:p>
        </w:tc>
        <w:tc>
          <w:tcPr>
            <w:tcW w:w="2838" w:type="pct"/>
            <w:shd w:val="clear" w:color="auto" w:fill="D9D9D9"/>
          </w:tcPr>
          <w:p w14:paraId="549C6D81" w14:textId="77777777" w:rsidR="009908A9" w:rsidRPr="00A0125B" w:rsidRDefault="009908A9" w:rsidP="00A0125B">
            <w:pPr>
              <w:rPr>
                <w:rFonts w:ascii="Arial" w:hAnsi="Arial" w:cs="Arial"/>
                <w:b/>
                <w:bCs/>
                <w:sz w:val="20"/>
                <w:szCs w:val="20"/>
              </w:rPr>
            </w:pPr>
            <w:r w:rsidRPr="00A0125B">
              <w:rPr>
                <w:rFonts w:ascii="Arial" w:hAnsi="Arial" w:cs="Arial"/>
                <w:b/>
                <w:bCs/>
                <w:sz w:val="20"/>
                <w:szCs w:val="20"/>
              </w:rPr>
              <w:t>FORM NAME</w:t>
            </w:r>
          </w:p>
        </w:tc>
        <w:tc>
          <w:tcPr>
            <w:tcW w:w="1234" w:type="pct"/>
            <w:shd w:val="clear" w:color="auto" w:fill="D9D9D9"/>
          </w:tcPr>
          <w:p w14:paraId="1021C250" w14:textId="77777777" w:rsidR="009908A9" w:rsidRPr="00A0125B" w:rsidRDefault="009908A9" w:rsidP="00A0125B">
            <w:pPr>
              <w:rPr>
                <w:rFonts w:ascii="Arial" w:hAnsi="Arial" w:cs="Arial"/>
                <w:b/>
                <w:bCs/>
                <w:sz w:val="20"/>
                <w:szCs w:val="20"/>
              </w:rPr>
            </w:pPr>
            <w:r w:rsidRPr="00A0125B">
              <w:rPr>
                <w:rFonts w:ascii="Arial" w:hAnsi="Arial" w:cs="Arial"/>
                <w:b/>
                <w:bCs/>
                <w:sz w:val="20"/>
                <w:szCs w:val="20"/>
              </w:rPr>
              <w:t>COMPLETED?</w:t>
            </w:r>
          </w:p>
        </w:tc>
      </w:tr>
      <w:tr w:rsidR="009908A9" w:rsidRPr="008E4114" w14:paraId="1D287F25" w14:textId="77777777" w:rsidTr="00EA14C1">
        <w:trPr>
          <w:trHeight w:val="283"/>
        </w:trPr>
        <w:tc>
          <w:tcPr>
            <w:tcW w:w="928" w:type="pct"/>
            <w:shd w:val="clear" w:color="auto" w:fill="FBE4D5"/>
          </w:tcPr>
          <w:p w14:paraId="70487512" w14:textId="77777777" w:rsidR="009908A9" w:rsidRPr="00A0125B" w:rsidRDefault="009908A9" w:rsidP="00A0125B">
            <w:pPr>
              <w:rPr>
                <w:rFonts w:ascii="Arial" w:hAnsi="Arial" w:cs="Arial"/>
                <w:b/>
                <w:bCs/>
                <w:sz w:val="20"/>
                <w:szCs w:val="20"/>
              </w:rPr>
            </w:pPr>
          </w:p>
        </w:tc>
        <w:tc>
          <w:tcPr>
            <w:tcW w:w="2838" w:type="pct"/>
            <w:shd w:val="clear" w:color="auto" w:fill="FBE4D5"/>
          </w:tcPr>
          <w:p w14:paraId="26C03398" w14:textId="77777777" w:rsidR="009908A9" w:rsidRPr="00A0125B" w:rsidRDefault="009908A9" w:rsidP="00A0125B">
            <w:pPr>
              <w:rPr>
                <w:rFonts w:ascii="Arial" w:hAnsi="Arial" w:cs="Arial"/>
                <w:b/>
                <w:bCs/>
                <w:sz w:val="20"/>
                <w:szCs w:val="20"/>
              </w:rPr>
            </w:pPr>
            <w:r w:rsidRPr="00A0125B">
              <w:rPr>
                <w:rFonts w:ascii="Arial" w:hAnsi="Arial" w:cs="Arial"/>
                <w:b/>
                <w:bCs/>
                <w:sz w:val="20"/>
                <w:szCs w:val="20"/>
              </w:rPr>
              <w:t>Company Authority Documents &amp; Resolutions</w:t>
            </w:r>
          </w:p>
        </w:tc>
        <w:tc>
          <w:tcPr>
            <w:tcW w:w="1234" w:type="pct"/>
            <w:shd w:val="clear" w:color="auto" w:fill="FBE4D5"/>
          </w:tcPr>
          <w:p w14:paraId="36881208" w14:textId="77777777" w:rsidR="009908A9" w:rsidRPr="00A0125B" w:rsidRDefault="009908A9" w:rsidP="00A0125B">
            <w:pPr>
              <w:rPr>
                <w:rFonts w:ascii="Arial" w:hAnsi="Arial" w:cs="Arial"/>
                <w:b/>
                <w:bCs/>
                <w:sz w:val="20"/>
                <w:szCs w:val="20"/>
              </w:rPr>
            </w:pPr>
          </w:p>
        </w:tc>
      </w:tr>
      <w:tr w:rsidR="00E27393" w:rsidRPr="008E4114" w14:paraId="12DAF83C" w14:textId="77777777" w:rsidTr="00EA14C1">
        <w:trPr>
          <w:trHeight w:val="283"/>
        </w:trPr>
        <w:tc>
          <w:tcPr>
            <w:tcW w:w="928" w:type="pct"/>
            <w:shd w:val="clear" w:color="auto" w:fill="auto"/>
            <w:vAlign w:val="center"/>
          </w:tcPr>
          <w:p w14:paraId="09A1744E" w14:textId="7BD3E48C" w:rsidR="00E27393" w:rsidRPr="00A0125B" w:rsidRDefault="00846721" w:rsidP="00E27393">
            <w:pPr>
              <w:rPr>
                <w:rFonts w:ascii="Arial" w:hAnsi="Arial" w:cs="Arial"/>
                <w:sz w:val="20"/>
                <w:szCs w:val="20"/>
              </w:rPr>
            </w:pPr>
            <w:r>
              <w:rPr>
                <w:rFonts w:ascii="Arial" w:hAnsi="Arial" w:cs="Arial"/>
                <w:sz w:val="20"/>
                <w:szCs w:val="20"/>
              </w:rPr>
              <w:t>MAN</w:t>
            </w:r>
            <w:r w:rsidR="00E27393" w:rsidRPr="00A0125B">
              <w:rPr>
                <w:rFonts w:ascii="Arial" w:hAnsi="Arial" w:cs="Arial"/>
                <w:sz w:val="20"/>
                <w:szCs w:val="20"/>
              </w:rPr>
              <w:t>-</w:t>
            </w:r>
            <w:r w:rsidR="00E27393">
              <w:rPr>
                <w:rFonts w:ascii="Arial" w:hAnsi="Arial" w:cs="Arial"/>
                <w:sz w:val="20"/>
                <w:szCs w:val="20"/>
              </w:rPr>
              <w:t>A</w:t>
            </w:r>
            <w:r>
              <w:rPr>
                <w:rFonts w:ascii="Arial" w:hAnsi="Arial" w:cs="Arial"/>
                <w:sz w:val="20"/>
                <w:szCs w:val="20"/>
              </w:rPr>
              <w:t>1</w:t>
            </w:r>
          </w:p>
        </w:tc>
        <w:tc>
          <w:tcPr>
            <w:tcW w:w="2838" w:type="pct"/>
            <w:shd w:val="clear" w:color="auto" w:fill="auto"/>
          </w:tcPr>
          <w:p w14:paraId="11F7803F" w14:textId="77777777" w:rsidR="00E27393" w:rsidRPr="00A0125B" w:rsidRDefault="00E27393" w:rsidP="00E27393">
            <w:pPr>
              <w:rPr>
                <w:rFonts w:ascii="Arial" w:hAnsi="Arial" w:cs="Arial"/>
                <w:sz w:val="20"/>
                <w:szCs w:val="20"/>
              </w:rPr>
            </w:pPr>
            <w:r w:rsidRPr="00A0125B">
              <w:rPr>
                <w:rFonts w:ascii="Arial" w:hAnsi="Arial" w:cs="Arial"/>
                <w:sz w:val="20"/>
                <w:szCs w:val="20"/>
              </w:rPr>
              <w:t>Joint venture agreement</w:t>
            </w:r>
          </w:p>
        </w:tc>
        <w:tc>
          <w:tcPr>
            <w:tcW w:w="1234" w:type="pct"/>
            <w:shd w:val="clear" w:color="auto" w:fill="auto"/>
          </w:tcPr>
          <w:p w14:paraId="5EFFB54B" w14:textId="77777777" w:rsidR="00E27393" w:rsidRPr="00A0125B" w:rsidRDefault="00E27393" w:rsidP="00E27393">
            <w:pPr>
              <w:rPr>
                <w:rFonts w:ascii="Arial" w:hAnsi="Arial" w:cs="Arial"/>
                <w:b/>
                <w:bCs/>
                <w:sz w:val="20"/>
                <w:szCs w:val="20"/>
              </w:rPr>
            </w:pPr>
          </w:p>
        </w:tc>
      </w:tr>
      <w:tr w:rsidR="00E27393" w:rsidRPr="008E4114" w14:paraId="41E7D0F1" w14:textId="77777777" w:rsidTr="00EA14C1">
        <w:trPr>
          <w:trHeight w:val="283"/>
        </w:trPr>
        <w:tc>
          <w:tcPr>
            <w:tcW w:w="928" w:type="pct"/>
            <w:shd w:val="clear" w:color="auto" w:fill="FBE4D5"/>
            <w:vAlign w:val="center"/>
          </w:tcPr>
          <w:p w14:paraId="3BF81511" w14:textId="77777777" w:rsidR="00E27393" w:rsidRPr="00A0125B" w:rsidRDefault="00E27393" w:rsidP="00E27393">
            <w:pPr>
              <w:rPr>
                <w:rFonts w:ascii="Arial" w:hAnsi="Arial" w:cs="Arial"/>
                <w:b/>
                <w:sz w:val="20"/>
                <w:szCs w:val="20"/>
              </w:rPr>
            </w:pPr>
          </w:p>
        </w:tc>
        <w:tc>
          <w:tcPr>
            <w:tcW w:w="2838" w:type="pct"/>
            <w:shd w:val="clear" w:color="auto" w:fill="FBE4D5"/>
          </w:tcPr>
          <w:p w14:paraId="374D1208" w14:textId="77777777" w:rsidR="00E27393" w:rsidRPr="00A0125B" w:rsidRDefault="00E27393" w:rsidP="00E27393">
            <w:pPr>
              <w:rPr>
                <w:rFonts w:ascii="Arial" w:hAnsi="Arial" w:cs="Arial"/>
                <w:strike/>
                <w:sz w:val="20"/>
                <w:szCs w:val="20"/>
              </w:rPr>
            </w:pPr>
            <w:r w:rsidRPr="00A0125B">
              <w:rPr>
                <w:rFonts w:ascii="Arial" w:hAnsi="Arial" w:cs="Arial"/>
                <w:b/>
                <w:bCs/>
                <w:sz w:val="20"/>
                <w:szCs w:val="20"/>
              </w:rPr>
              <w:t>Returnable Documents pertaining to the Contract</w:t>
            </w:r>
          </w:p>
        </w:tc>
        <w:tc>
          <w:tcPr>
            <w:tcW w:w="1234" w:type="pct"/>
            <w:shd w:val="clear" w:color="auto" w:fill="FBE4D5"/>
          </w:tcPr>
          <w:p w14:paraId="22B9831E" w14:textId="77777777" w:rsidR="00E27393" w:rsidRPr="00A0125B" w:rsidRDefault="00E27393" w:rsidP="00E27393">
            <w:pPr>
              <w:rPr>
                <w:rFonts w:ascii="Arial" w:hAnsi="Arial" w:cs="Arial"/>
                <w:strike/>
                <w:sz w:val="20"/>
                <w:szCs w:val="20"/>
              </w:rPr>
            </w:pPr>
          </w:p>
        </w:tc>
      </w:tr>
      <w:tr w:rsidR="00EA14C1" w:rsidRPr="008E4114" w14:paraId="7CCF188A" w14:textId="77777777" w:rsidTr="00EA14C1">
        <w:trPr>
          <w:trHeight w:val="283"/>
        </w:trPr>
        <w:tc>
          <w:tcPr>
            <w:tcW w:w="928" w:type="pct"/>
            <w:shd w:val="clear" w:color="auto" w:fill="auto"/>
          </w:tcPr>
          <w:p w14:paraId="0CD79741" w14:textId="0AA710A1" w:rsidR="00EA14C1" w:rsidRPr="00A0125B" w:rsidRDefault="00846721" w:rsidP="00EA14C1">
            <w:pPr>
              <w:rPr>
                <w:rFonts w:ascii="Arial" w:hAnsi="Arial" w:cs="Arial"/>
                <w:sz w:val="20"/>
                <w:szCs w:val="20"/>
              </w:rPr>
            </w:pPr>
            <w:r>
              <w:rPr>
                <w:rFonts w:ascii="Arial" w:hAnsi="Arial" w:cs="Arial"/>
                <w:sz w:val="20"/>
                <w:szCs w:val="20"/>
              </w:rPr>
              <w:t>MAN</w:t>
            </w:r>
            <w:r w:rsidR="00EA14C1">
              <w:rPr>
                <w:rFonts w:ascii="Arial" w:hAnsi="Arial" w:cs="Arial"/>
                <w:sz w:val="20"/>
                <w:szCs w:val="20"/>
              </w:rPr>
              <w:t>-PS</w:t>
            </w:r>
          </w:p>
        </w:tc>
        <w:tc>
          <w:tcPr>
            <w:tcW w:w="2838" w:type="pct"/>
            <w:shd w:val="clear" w:color="auto" w:fill="auto"/>
          </w:tcPr>
          <w:p w14:paraId="45D24E69" w14:textId="77777777" w:rsidR="00EA14C1" w:rsidRPr="00A0125B" w:rsidRDefault="00EA14C1" w:rsidP="00EA14C1">
            <w:pPr>
              <w:rPr>
                <w:rFonts w:ascii="Arial" w:hAnsi="Arial" w:cs="Arial"/>
                <w:sz w:val="20"/>
                <w:szCs w:val="20"/>
              </w:rPr>
            </w:pPr>
            <w:r>
              <w:rPr>
                <w:rFonts w:ascii="Arial" w:hAnsi="Arial" w:cs="Arial"/>
                <w:sz w:val="20"/>
                <w:szCs w:val="20"/>
              </w:rPr>
              <w:t>Pricing Schedule</w:t>
            </w:r>
            <w:r w:rsidRPr="00A0125B">
              <w:rPr>
                <w:rFonts w:ascii="Arial" w:hAnsi="Arial" w:cs="Arial"/>
                <w:sz w:val="20"/>
                <w:szCs w:val="20"/>
              </w:rPr>
              <w:t>*</w:t>
            </w:r>
          </w:p>
        </w:tc>
        <w:tc>
          <w:tcPr>
            <w:tcW w:w="1234" w:type="pct"/>
            <w:shd w:val="clear" w:color="auto" w:fill="auto"/>
          </w:tcPr>
          <w:p w14:paraId="3016FC05" w14:textId="77777777" w:rsidR="00EA14C1" w:rsidRPr="00A0125B" w:rsidRDefault="00EA14C1" w:rsidP="00EA14C1">
            <w:pPr>
              <w:rPr>
                <w:rFonts w:ascii="Arial" w:hAnsi="Arial" w:cs="Arial"/>
                <w:strike/>
                <w:sz w:val="20"/>
                <w:szCs w:val="20"/>
              </w:rPr>
            </w:pPr>
          </w:p>
        </w:tc>
      </w:tr>
    </w:tbl>
    <w:p w14:paraId="341F839D" w14:textId="77777777" w:rsidR="009908A9" w:rsidRPr="002C68A1" w:rsidRDefault="009908A9" w:rsidP="009908A9">
      <w:pPr>
        <w:rPr>
          <w:rFonts w:ascii="Arial" w:hAnsi="Arial" w:cs="Arial"/>
        </w:rPr>
      </w:pPr>
      <w:r w:rsidRPr="002C68A1">
        <w:rPr>
          <w:rFonts w:ascii="Arial" w:hAnsi="Arial" w:cs="Arial"/>
        </w:rPr>
        <w:t>* COMPULSORY</w:t>
      </w:r>
    </w:p>
    <w:p w14:paraId="3809007E" w14:textId="77777777" w:rsidR="00FF6EB2" w:rsidRPr="00264134" w:rsidRDefault="00FF6EB2" w:rsidP="00FF6EB2">
      <w:pPr>
        <w:spacing w:line="360" w:lineRule="auto"/>
        <w:rPr>
          <w:rFonts w:ascii="Arial" w:hAnsi="Arial" w:cs="Arial"/>
        </w:rPr>
      </w:pPr>
    </w:p>
    <w:p w14:paraId="4C64AF2D" w14:textId="77777777" w:rsidR="009908A9" w:rsidRDefault="009908A9" w:rsidP="002C1D86">
      <w:pPr>
        <w:rPr>
          <w:rFonts w:ascii="Arial" w:hAnsi="Arial" w:cs="Arial"/>
          <w:b/>
          <w:sz w:val="20"/>
          <w:szCs w:val="20"/>
        </w:rPr>
      </w:pPr>
    </w:p>
    <w:p w14:paraId="4DA11D2D" w14:textId="77777777" w:rsidR="00244E16" w:rsidRDefault="00244E16" w:rsidP="00244E16">
      <w:pPr>
        <w:tabs>
          <w:tab w:val="center" w:pos="4573"/>
        </w:tabs>
        <w:spacing w:after="5" w:line="249" w:lineRule="auto"/>
        <w:ind w:left="-15"/>
        <w:rPr>
          <w:rFonts w:ascii="Arial" w:hAnsi="Arial" w:cs="Arial"/>
          <w:b/>
          <w:sz w:val="20"/>
          <w:szCs w:val="20"/>
        </w:rPr>
      </w:pPr>
      <w:r>
        <w:rPr>
          <w:rFonts w:ascii="Arial" w:hAnsi="Arial" w:cs="Arial"/>
          <w:b/>
          <w:sz w:val="20"/>
          <w:szCs w:val="20"/>
        </w:rPr>
        <w:br w:type="page"/>
      </w:r>
    </w:p>
    <w:p w14:paraId="2E327A31" w14:textId="22F8AAC3" w:rsidR="00E27393" w:rsidRPr="009E6256" w:rsidRDefault="00E27393" w:rsidP="00E27393">
      <w:pPr>
        <w:pStyle w:val="Heading1"/>
        <w:numPr>
          <w:ilvl w:val="0"/>
          <w:numId w:val="0"/>
        </w:numPr>
        <w:ind w:left="851" w:hanging="851"/>
        <w:rPr>
          <w:lang w:eastAsia="en-ZA" w:bidi="ar-SA"/>
        </w:rPr>
      </w:pPr>
      <w:r w:rsidRPr="009E6256">
        <w:rPr>
          <w:lang w:eastAsia="en-ZA" w:bidi="ar-SA"/>
        </w:rPr>
        <w:t xml:space="preserve">FORM </w:t>
      </w:r>
      <w:r w:rsidR="00106B67">
        <w:rPr>
          <w:lang w:eastAsia="en-ZA" w:bidi="ar-SA"/>
        </w:rPr>
        <w:t>MAN</w:t>
      </w:r>
      <w:r>
        <w:rPr>
          <w:lang w:eastAsia="en-ZA" w:bidi="ar-SA"/>
        </w:rPr>
        <w:t>-A</w:t>
      </w:r>
      <w:r w:rsidR="00106B67">
        <w:rPr>
          <w:lang w:eastAsia="en-ZA" w:bidi="ar-SA"/>
        </w:rPr>
        <w:t>1</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61867241" w14:textId="77777777" w:rsidR="00E27393" w:rsidRDefault="00E27393" w:rsidP="00E27393">
      <w:r>
        <w:t xml:space="preserve"> </w:t>
      </w:r>
    </w:p>
    <w:p w14:paraId="7DDA1A40" w14:textId="77777777" w:rsidR="00E27393" w:rsidRPr="00213A0F" w:rsidRDefault="00E27393" w:rsidP="00E27393">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332E0602" w14:textId="77777777" w:rsidR="00E27393" w:rsidRDefault="00E27393" w:rsidP="00E27393">
      <w:pPr>
        <w:spacing w:after="5" w:line="249" w:lineRule="auto"/>
        <w:ind w:left="-5" w:right="14"/>
      </w:pPr>
    </w:p>
    <w:p w14:paraId="07A93ED7" w14:textId="77777777" w:rsidR="00E27393" w:rsidRPr="00405F66" w:rsidRDefault="00E27393" w:rsidP="00E27393">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02DC75DB" w14:textId="77777777" w:rsidR="00E27393" w:rsidRPr="00405F66" w:rsidRDefault="00E27393" w:rsidP="00E27393">
      <w:pPr>
        <w:autoSpaceDE w:val="0"/>
        <w:autoSpaceDN w:val="0"/>
        <w:adjustRightInd w:val="0"/>
        <w:textAlignment w:val="auto"/>
        <w:rPr>
          <w:rFonts w:ascii="Arial" w:eastAsia="Calibri" w:hAnsi="Arial" w:cs="Arial"/>
          <w:b/>
          <w:bCs/>
          <w:sz w:val="22"/>
          <w:szCs w:val="22"/>
          <w:lang w:val="af-ZA" w:eastAsia="en-US" w:bidi="ar-SA"/>
        </w:rPr>
      </w:pPr>
    </w:p>
    <w:p w14:paraId="5EA20B6D" w14:textId="77777777" w:rsidR="00E27393" w:rsidRPr="00405F66" w:rsidRDefault="00E27393" w:rsidP="00E27393">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099D4FA3" w14:textId="77777777" w:rsidR="00E27393" w:rsidRPr="00405F66" w:rsidRDefault="00E27393" w:rsidP="00E27393">
      <w:pPr>
        <w:autoSpaceDE w:val="0"/>
        <w:autoSpaceDN w:val="0"/>
        <w:adjustRightInd w:val="0"/>
        <w:textAlignment w:val="auto"/>
        <w:rPr>
          <w:rFonts w:ascii="Arial" w:eastAsia="Calibri" w:hAnsi="Arial" w:cs="Arial"/>
          <w:bCs/>
          <w:sz w:val="22"/>
          <w:szCs w:val="22"/>
          <w:lang w:val="af-ZA" w:eastAsia="en-US" w:bidi="ar-SA"/>
        </w:rPr>
      </w:pPr>
    </w:p>
    <w:p w14:paraId="7304CE11" w14:textId="77777777" w:rsidR="00E27393" w:rsidRPr="00405F66" w:rsidRDefault="00E27393" w:rsidP="00E27393">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1A6268AD" w14:textId="77777777" w:rsidR="00E27393" w:rsidRPr="00405F66" w:rsidRDefault="00E27393" w:rsidP="00E27393">
      <w:pPr>
        <w:autoSpaceDE w:val="0"/>
        <w:autoSpaceDN w:val="0"/>
        <w:adjustRightInd w:val="0"/>
        <w:textAlignment w:val="auto"/>
        <w:rPr>
          <w:rFonts w:ascii="Arial" w:eastAsia="Calibri" w:hAnsi="Arial" w:cs="Arial"/>
          <w:bCs/>
          <w:sz w:val="22"/>
          <w:szCs w:val="22"/>
          <w:lang w:val="af-ZA" w:eastAsia="en-US" w:bidi="ar-SA"/>
        </w:rPr>
      </w:pPr>
    </w:p>
    <w:p w14:paraId="4C566A1F"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2A3206B9" w14:textId="77777777" w:rsidR="00E27393" w:rsidRPr="003C0FF6" w:rsidRDefault="00E27393" w:rsidP="00E27393">
      <w:pPr>
        <w:autoSpaceDE w:val="0"/>
        <w:autoSpaceDN w:val="0"/>
        <w:adjustRightInd w:val="0"/>
        <w:ind w:left="360"/>
        <w:contextualSpacing/>
        <w:textAlignment w:val="auto"/>
        <w:rPr>
          <w:rFonts w:ascii="Arial" w:eastAsia="Calibri" w:hAnsi="Arial" w:cs="Arial"/>
          <w:bCs/>
          <w:sz w:val="14"/>
          <w:szCs w:val="16"/>
          <w:lang w:val="af-ZA" w:eastAsia="en-US" w:bidi="ar-SA"/>
        </w:rPr>
      </w:pPr>
    </w:p>
    <w:p w14:paraId="5C38AA6B"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04EEA217" w14:textId="77777777" w:rsidR="00E27393" w:rsidRPr="003C0FF6" w:rsidRDefault="00E27393" w:rsidP="00E27393">
      <w:pPr>
        <w:autoSpaceDE w:val="0"/>
        <w:autoSpaceDN w:val="0"/>
        <w:adjustRightInd w:val="0"/>
        <w:textAlignment w:val="auto"/>
        <w:rPr>
          <w:rFonts w:ascii="Arial" w:eastAsia="Calibri" w:hAnsi="Arial" w:cs="Arial"/>
          <w:bCs/>
          <w:sz w:val="14"/>
          <w:szCs w:val="16"/>
          <w:lang w:val="af-ZA" w:eastAsia="en-US" w:bidi="ar-SA"/>
        </w:rPr>
      </w:pPr>
    </w:p>
    <w:p w14:paraId="51CD1051"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42F7C399" w14:textId="77777777" w:rsidR="00E27393" w:rsidRPr="003C0FF6" w:rsidRDefault="00E27393" w:rsidP="00E27393">
      <w:pPr>
        <w:autoSpaceDE w:val="0"/>
        <w:autoSpaceDN w:val="0"/>
        <w:adjustRightInd w:val="0"/>
        <w:textAlignment w:val="auto"/>
        <w:rPr>
          <w:rFonts w:ascii="Arial" w:eastAsia="Calibri" w:hAnsi="Arial" w:cs="Arial"/>
          <w:bCs/>
          <w:sz w:val="14"/>
          <w:szCs w:val="16"/>
          <w:lang w:val="af-ZA" w:eastAsia="en-US" w:bidi="ar-SA"/>
        </w:rPr>
      </w:pPr>
    </w:p>
    <w:p w14:paraId="3617AC0F"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45308F5E" w14:textId="77777777" w:rsidR="00E27393" w:rsidRPr="003C0FF6" w:rsidRDefault="00E27393" w:rsidP="00E27393">
      <w:pPr>
        <w:autoSpaceDE w:val="0"/>
        <w:autoSpaceDN w:val="0"/>
        <w:adjustRightInd w:val="0"/>
        <w:textAlignment w:val="auto"/>
        <w:rPr>
          <w:rFonts w:ascii="Arial" w:eastAsia="Calibri" w:hAnsi="Arial" w:cs="Arial"/>
          <w:bCs/>
          <w:sz w:val="14"/>
          <w:szCs w:val="16"/>
          <w:lang w:val="af-ZA" w:eastAsia="en-US" w:bidi="ar-SA"/>
        </w:rPr>
      </w:pPr>
    </w:p>
    <w:p w14:paraId="72F8F3C5"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53ACB89D" w14:textId="77777777" w:rsidR="00E27393" w:rsidRPr="003C0FF6" w:rsidRDefault="00E27393" w:rsidP="00E27393">
      <w:pPr>
        <w:spacing w:after="200" w:line="276" w:lineRule="auto"/>
        <w:ind w:left="360"/>
        <w:contextualSpacing/>
        <w:textAlignment w:val="auto"/>
        <w:rPr>
          <w:rFonts w:ascii="Arial" w:eastAsia="Calibri" w:hAnsi="Arial" w:cs="Arial"/>
          <w:bCs/>
          <w:sz w:val="14"/>
          <w:szCs w:val="16"/>
          <w:lang w:val="af-ZA" w:eastAsia="en-US" w:bidi="ar-SA"/>
        </w:rPr>
      </w:pPr>
    </w:p>
    <w:p w14:paraId="2433362E" w14:textId="77777777" w:rsidR="00E27393" w:rsidRPr="003C0FF6" w:rsidRDefault="00E27393" w:rsidP="00E27393">
      <w:pPr>
        <w:numPr>
          <w:ilvl w:val="0"/>
          <w:numId w:val="2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5BB23FB4" w14:textId="77777777" w:rsidR="00E27393" w:rsidRPr="003C0FF6" w:rsidRDefault="00E27393" w:rsidP="00E27393">
      <w:pPr>
        <w:autoSpaceDE w:val="0"/>
        <w:autoSpaceDN w:val="0"/>
        <w:adjustRightInd w:val="0"/>
        <w:textAlignment w:val="auto"/>
        <w:rPr>
          <w:rFonts w:ascii="Arial" w:eastAsia="Calibri" w:hAnsi="Arial" w:cs="Arial"/>
          <w:bCs/>
          <w:sz w:val="8"/>
          <w:szCs w:val="10"/>
          <w:lang w:val="af-ZA" w:eastAsia="en-US" w:bidi="ar-SA"/>
        </w:rPr>
      </w:pPr>
    </w:p>
    <w:p w14:paraId="6042B0AF" w14:textId="77777777" w:rsidR="00E27393" w:rsidRPr="00405F66" w:rsidRDefault="00E27393" w:rsidP="00E27393">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798110AC" w14:textId="77777777" w:rsidR="00E27393" w:rsidRDefault="00E27393" w:rsidP="00E27393">
      <w:pPr>
        <w:rPr>
          <w:rFonts w:ascii="Arial" w:eastAsia="Arial" w:hAnsi="Arial" w:cs="Arial"/>
          <w:b/>
        </w:rPr>
      </w:pPr>
    </w:p>
    <w:p w14:paraId="67699449" w14:textId="77777777" w:rsidR="00E27393" w:rsidRDefault="00E27393" w:rsidP="00E27393">
      <w:pPr>
        <w:rPr>
          <w:rFonts w:ascii="Arial" w:eastAsia="Arial" w:hAnsi="Arial" w:cs="Arial"/>
          <w:b/>
        </w:rPr>
      </w:pPr>
    </w:p>
    <w:p w14:paraId="586AB3D2" w14:textId="77777777" w:rsidR="00E27393" w:rsidRDefault="00E27393" w:rsidP="00E27393">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E27393" w14:paraId="0C38FC76" w14:textId="77777777" w:rsidTr="00EE7A21">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1081706F" w14:textId="77777777" w:rsidR="00E27393" w:rsidRPr="00131A9D" w:rsidRDefault="00E27393" w:rsidP="00EE7A21">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50C31070" w14:textId="77777777" w:rsidR="00E27393" w:rsidRPr="00131A9D" w:rsidRDefault="00E27393" w:rsidP="00EE7A21">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65A88C7" w14:textId="77777777" w:rsidR="00E27393" w:rsidRPr="00131A9D" w:rsidRDefault="00E27393" w:rsidP="00EE7A21">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3A3E304E" w14:textId="77777777" w:rsidR="00E27393" w:rsidRPr="00131A9D" w:rsidRDefault="00E27393" w:rsidP="00EE7A21">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ECFFD65" w14:textId="77777777" w:rsidR="00E27393" w:rsidRPr="00131A9D" w:rsidRDefault="00E27393" w:rsidP="00EE7A21">
            <w:pPr>
              <w:spacing w:line="259" w:lineRule="auto"/>
              <w:ind w:left="2"/>
              <w:rPr>
                <w:rFonts w:ascii="Calibri" w:hAnsi="Calibri"/>
                <w:sz w:val="22"/>
                <w:szCs w:val="22"/>
              </w:rPr>
            </w:pPr>
            <w:r w:rsidRPr="00131A9D">
              <w:rPr>
                <w:rFonts w:ascii="Calibri" w:hAnsi="Calibri"/>
                <w:sz w:val="22"/>
                <w:szCs w:val="22"/>
              </w:rPr>
              <w:t xml:space="preserve"> </w:t>
            </w:r>
          </w:p>
        </w:tc>
      </w:tr>
      <w:tr w:rsidR="00E27393" w14:paraId="3DF5D2DA" w14:textId="77777777" w:rsidTr="00EE7A21">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0139FC95" w14:textId="77777777" w:rsidR="00E27393" w:rsidRPr="00131A9D" w:rsidRDefault="00E27393" w:rsidP="00EE7A21">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289B9F12" w14:textId="77777777" w:rsidR="00E27393" w:rsidRPr="00131A9D" w:rsidRDefault="00E27393" w:rsidP="00EE7A21">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75323F31" w14:textId="77777777" w:rsidR="00E27393" w:rsidRPr="00131A9D" w:rsidRDefault="00E27393" w:rsidP="00EE7A21">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23AF3559" w14:textId="77777777" w:rsidR="00E27393" w:rsidRPr="00131A9D" w:rsidRDefault="00E27393" w:rsidP="00EE7A21">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139E60D7" w14:textId="77777777" w:rsidR="00E27393" w:rsidRPr="00131A9D" w:rsidRDefault="00E27393" w:rsidP="00EE7A21">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3C7BE940" w14:textId="38BBB895" w:rsidR="00B97D16" w:rsidRPr="00106B67" w:rsidRDefault="00E27393" w:rsidP="00106B67">
      <w:pPr>
        <w:rPr>
          <w:rFonts w:ascii="Arial Narrow" w:eastAsia="Arial Narrow" w:hAnsi="Arial Narrow" w:cs="Arial Narrow"/>
          <w:b/>
        </w:rPr>
      </w:pPr>
      <w:r>
        <w:rPr>
          <w:rFonts w:ascii="Arial" w:eastAsia="Arial" w:hAnsi="Arial" w:cs="Arial"/>
          <w:b/>
        </w:rPr>
        <w:br w:type="page"/>
      </w:r>
    </w:p>
    <w:p w14:paraId="648BAD96" w14:textId="7F371B54" w:rsidR="00E200AB" w:rsidRPr="00E200AB" w:rsidRDefault="00EA14C1" w:rsidP="00B97D16">
      <w:pPr>
        <w:pStyle w:val="Heading1"/>
        <w:numPr>
          <w:ilvl w:val="0"/>
          <w:numId w:val="0"/>
        </w:numPr>
        <w:ind w:left="851" w:hanging="851"/>
      </w:pPr>
      <w:bookmarkStart w:id="36" w:name="_Toc145352101"/>
      <w:r>
        <w:t xml:space="preserve">FORM </w:t>
      </w:r>
      <w:r w:rsidR="00A900D4">
        <w:t>MAN</w:t>
      </w:r>
      <w:r>
        <w:t>-PS</w:t>
      </w:r>
      <w:r w:rsidR="00B97D16">
        <w:tab/>
      </w:r>
      <w:r w:rsidR="00E200AB" w:rsidRPr="00E200AB">
        <w:t>PRICING SCHEDULE</w:t>
      </w:r>
      <w:bookmarkEnd w:id="36"/>
    </w:p>
    <w:p w14:paraId="5D8F4EBF" w14:textId="77777777" w:rsidR="00E200AB" w:rsidRPr="0086276E" w:rsidRDefault="00E200AB" w:rsidP="00E200AB">
      <w:pPr>
        <w:spacing w:line="360" w:lineRule="auto"/>
        <w:rPr>
          <w:rFonts w:ascii="Arial" w:hAnsi="Arial" w:cs="Arial"/>
          <w:bCs/>
        </w:rPr>
      </w:pPr>
    </w:p>
    <w:p w14:paraId="5DCCEDDF" w14:textId="77777777" w:rsidR="00E200AB" w:rsidRPr="0086276E" w:rsidRDefault="00E200AB" w:rsidP="00E200AB">
      <w:pPr>
        <w:spacing w:line="360" w:lineRule="auto"/>
        <w:ind w:firstLine="720"/>
        <w:rPr>
          <w:rFonts w:ascii="Arial" w:hAnsi="Arial" w:cs="Arial"/>
          <w:b/>
        </w:rPr>
      </w:pPr>
      <w:r w:rsidRPr="0086276E">
        <w:rPr>
          <w:rFonts w:ascii="Arial" w:hAnsi="Arial" w:cs="Arial"/>
          <w:b/>
        </w:rPr>
        <w:t>Pricing instruction</w:t>
      </w:r>
      <w:r>
        <w:rPr>
          <w:rFonts w:ascii="Arial" w:hAnsi="Arial" w:cs="Arial"/>
          <w:b/>
        </w:rPr>
        <w:t>s</w:t>
      </w:r>
      <w:r w:rsidRPr="0086276E">
        <w:rPr>
          <w:rFonts w:ascii="Arial" w:hAnsi="Arial" w:cs="Arial"/>
          <w:b/>
        </w:rPr>
        <w:t>:</w:t>
      </w:r>
    </w:p>
    <w:p w14:paraId="427B6415" w14:textId="281B8348" w:rsidR="00E200AB" w:rsidRDefault="00E200AB" w:rsidP="000936E3">
      <w:pPr>
        <w:pStyle w:val="ListParagraph"/>
        <w:numPr>
          <w:ilvl w:val="0"/>
          <w:numId w:val="49"/>
        </w:numPr>
        <w:spacing w:line="360" w:lineRule="auto"/>
        <w:ind w:left="1134" w:hanging="567"/>
        <w:rPr>
          <w:rFonts w:ascii="Arial" w:hAnsi="Arial" w:cs="Arial"/>
          <w:u w:val="single"/>
        </w:rPr>
      </w:pPr>
      <w:r w:rsidRPr="00043E65">
        <w:rPr>
          <w:rFonts w:ascii="Arial" w:hAnsi="Arial" w:cs="Arial"/>
          <w:u w:val="single"/>
        </w:rPr>
        <w:t xml:space="preserve">Failure to complete the pricing schedule in full will disqualify the bid for </w:t>
      </w:r>
      <w:r>
        <w:rPr>
          <w:rFonts w:ascii="Arial" w:hAnsi="Arial" w:cs="Arial"/>
          <w:u w:val="single"/>
        </w:rPr>
        <w:t>this</w:t>
      </w:r>
      <w:r w:rsidRPr="00043E65">
        <w:rPr>
          <w:rFonts w:ascii="Arial" w:hAnsi="Arial" w:cs="Arial"/>
          <w:u w:val="single"/>
        </w:rPr>
        <w:t xml:space="preserve"> particular </w:t>
      </w:r>
      <w:r w:rsidR="00106B67">
        <w:rPr>
          <w:rFonts w:ascii="Arial" w:hAnsi="Arial" w:cs="Arial"/>
          <w:u w:val="single"/>
        </w:rPr>
        <w:t>District</w:t>
      </w:r>
      <w:r w:rsidRPr="00043E65">
        <w:rPr>
          <w:rFonts w:ascii="Arial" w:hAnsi="Arial" w:cs="Arial"/>
          <w:u w:val="single"/>
        </w:rPr>
        <w:t>.</w:t>
      </w:r>
      <w:r w:rsidR="00B6145F">
        <w:rPr>
          <w:rFonts w:ascii="Arial" w:hAnsi="Arial" w:cs="Arial"/>
          <w:u w:val="single"/>
        </w:rPr>
        <w:t xml:space="preserve">  All items in the pricing schedule should be priced except where </w:t>
      </w:r>
      <w:proofErr w:type="spellStart"/>
      <w:proofErr w:type="gramStart"/>
      <w:r w:rsidR="00B6145F">
        <w:rPr>
          <w:rFonts w:ascii="Arial" w:hAnsi="Arial" w:cs="Arial"/>
          <w:u w:val="single"/>
        </w:rPr>
        <w:t>zero’s</w:t>
      </w:r>
      <w:proofErr w:type="spellEnd"/>
      <w:proofErr w:type="gramEnd"/>
      <w:r w:rsidR="00B6145F">
        <w:rPr>
          <w:rFonts w:ascii="Arial" w:hAnsi="Arial" w:cs="Arial"/>
          <w:u w:val="single"/>
        </w:rPr>
        <w:t xml:space="preserve"> are indicated under quantities.</w:t>
      </w:r>
    </w:p>
    <w:p w14:paraId="0F4F6F25" w14:textId="2CAD7A5A" w:rsidR="00201C7A" w:rsidRDefault="00201C7A" w:rsidP="000936E3">
      <w:pPr>
        <w:pStyle w:val="ListParagraph"/>
        <w:numPr>
          <w:ilvl w:val="0"/>
          <w:numId w:val="49"/>
        </w:numPr>
        <w:spacing w:line="360" w:lineRule="auto"/>
        <w:ind w:left="1134" w:hanging="567"/>
        <w:rPr>
          <w:rFonts w:ascii="Arial" w:hAnsi="Arial" w:cs="Arial"/>
          <w:u w:val="single"/>
        </w:rPr>
      </w:pPr>
      <w:r>
        <w:rPr>
          <w:rFonts w:ascii="Arial" w:hAnsi="Arial" w:cs="Arial"/>
          <w:u w:val="single"/>
        </w:rPr>
        <w:t xml:space="preserve">Unit prices must be an </w:t>
      </w:r>
      <w:proofErr w:type="spellStart"/>
      <w:proofErr w:type="gramStart"/>
      <w:r>
        <w:rPr>
          <w:rFonts w:ascii="Arial" w:hAnsi="Arial" w:cs="Arial"/>
          <w:u w:val="single"/>
        </w:rPr>
        <w:t>all inclusive</w:t>
      </w:r>
      <w:proofErr w:type="spellEnd"/>
      <w:proofErr w:type="gramEnd"/>
      <w:r>
        <w:rPr>
          <w:rFonts w:ascii="Arial" w:hAnsi="Arial" w:cs="Arial"/>
          <w:u w:val="single"/>
        </w:rPr>
        <w:t xml:space="preserve"> price.</w:t>
      </w:r>
    </w:p>
    <w:p w14:paraId="59AF032C" w14:textId="4E4844FD" w:rsidR="00610D95" w:rsidRPr="00610D95" w:rsidRDefault="00610D95" w:rsidP="000936E3">
      <w:pPr>
        <w:pStyle w:val="ListParagraph"/>
        <w:numPr>
          <w:ilvl w:val="0"/>
          <w:numId w:val="49"/>
        </w:numPr>
        <w:spacing w:line="360" w:lineRule="auto"/>
        <w:ind w:left="1134" w:hanging="567"/>
        <w:rPr>
          <w:rFonts w:ascii="Arial" w:hAnsi="Arial" w:cs="Arial"/>
        </w:rPr>
      </w:pPr>
      <w:r w:rsidRPr="00610D95">
        <w:rPr>
          <w:rFonts w:ascii="Arial" w:hAnsi="Arial" w:cs="Arial"/>
        </w:rPr>
        <w:t>Read together with par. 12 in the Special Conditions of Contract.</w:t>
      </w:r>
    </w:p>
    <w:p w14:paraId="4D535010" w14:textId="77777777" w:rsidR="00510444" w:rsidRDefault="00510444">
      <w:pPr>
        <w:widowControl/>
        <w:jc w:val="left"/>
        <w:textAlignment w:val="auto"/>
        <w:rPr>
          <w:rFonts w:ascii="Arial" w:hAnsi="Arial" w:cs="Arial"/>
          <w:sz w:val="22"/>
          <w:szCs w:val="22"/>
        </w:rPr>
        <w:sectPr w:rsidR="00510444" w:rsidSect="00FF39B6">
          <w:headerReference w:type="even" r:id="rId33"/>
          <w:footerReference w:type="even" r:id="rId34"/>
          <w:headerReference w:type="first" r:id="rId35"/>
          <w:footerReference w:type="first" r:id="rId36"/>
          <w:pgSz w:w="11906" w:h="16838" w:code="9"/>
          <w:pgMar w:top="1418" w:right="1134" w:bottom="1418" w:left="1134" w:header="720" w:footer="720" w:gutter="0"/>
          <w:cols w:space="720"/>
          <w:docGrid w:linePitch="272"/>
        </w:sectPr>
      </w:pPr>
    </w:p>
    <w:p w14:paraId="12BB58B7" w14:textId="66C8B36C" w:rsidR="00354761" w:rsidRPr="00CB7AAA" w:rsidRDefault="00CB7AAA">
      <w:pPr>
        <w:widowControl/>
        <w:jc w:val="left"/>
        <w:textAlignment w:val="auto"/>
        <w:rPr>
          <w:rFonts w:ascii="Arial" w:hAnsi="Arial" w:cs="Arial"/>
          <w:b/>
          <w:bCs/>
        </w:rPr>
      </w:pPr>
      <w:bookmarkStart w:id="37" w:name="_Hlk181527497"/>
      <w:r w:rsidRPr="00CB7AAA">
        <w:rPr>
          <w:rFonts w:ascii="Arial" w:hAnsi="Arial" w:cs="Arial"/>
          <w:b/>
          <w:bCs/>
        </w:rPr>
        <w:t>Pricing Schedule</w:t>
      </w:r>
    </w:p>
    <w:p w14:paraId="268E075E" w14:textId="42A7E147" w:rsidR="00510444" w:rsidRPr="00510444" w:rsidRDefault="00510444" w:rsidP="00610D95">
      <w:pPr>
        <w:rPr>
          <w:rFonts w:ascii="Arial Narrow" w:hAnsi="Arial Narrow" w:cs="Arial"/>
          <w:bCs/>
          <w:sz w:val="20"/>
          <w:szCs w:val="20"/>
          <w:lang w:val="en-US"/>
        </w:rPr>
      </w:pPr>
      <w:r w:rsidRPr="00510444">
        <w:rPr>
          <w:rFonts w:ascii="Arial Narrow" w:hAnsi="Arial Narrow" w:cs="Arial"/>
          <w:b/>
          <w:bCs/>
          <w:sz w:val="20"/>
          <w:szCs w:val="20"/>
          <w:lang w:val="en-US"/>
        </w:rPr>
        <w:t xml:space="preserve">PROJECT: PES 3 – </w:t>
      </w:r>
      <w:r w:rsidR="001E0A38">
        <w:rPr>
          <w:rFonts w:ascii="Arial Narrow" w:hAnsi="Arial Narrow" w:cs="Arial"/>
          <w:b/>
          <w:bCs/>
          <w:sz w:val="20"/>
          <w:szCs w:val="20"/>
          <w:lang w:val="en-US"/>
        </w:rPr>
        <w:t>All Categories</w:t>
      </w:r>
    </w:p>
    <w:p w14:paraId="29B7E4E0" w14:textId="77777777" w:rsidR="008878C7" w:rsidRDefault="008878C7" w:rsidP="00610D95">
      <w:pPr>
        <w:rPr>
          <w:rFonts w:ascii="Arial Narrow" w:hAnsi="Arial Narrow" w:cs="Arial"/>
          <w:b/>
          <w:bCs/>
          <w:sz w:val="20"/>
          <w:szCs w:val="20"/>
          <w:lang w:val="en-US"/>
        </w:rPr>
      </w:pPr>
    </w:p>
    <w:p w14:paraId="55CFD63C" w14:textId="4A9DFB20" w:rsidR="00510444" w:rsidRPr="00510444" w:rsidRDefault="00510444" w:rsidP="00610D95">
      <w:pPr>
        <w:rPr>
          <w:rFonts w:ascii="Arial Narrow" w:hAnsi="Arial Narrow" w:cs="Arial"/>
          <w:bCs/>
          <w:sz w:val="20"/>
          <w:szCs w:val="20"/>
          <w:lang w:val="en-US"/>
        </w:rPr>
      </w:pPr>
      <w:r w:rsidRPr="00510444">
        <w:rPr>
          <w:rFonts w:ascii="Arial Narrow" w:hAnsi="Arial Narrow" w:cs="Arial"/>
          <w:b/>
          <w:bCs/>
          <w:sz w:val="20"/>
          <w:szCs w:val="20"/>
          <w:lang w:val="en-US"/>
        </w:rPr>
        <w:t>CO</w:t>
      </w:r>
      <w:r w:rsidR="001E0A38">
        <w:rPr>
          <w:rFonts w:ascii="Arial Narrow" w:hAnsi="Arial Narrow" w:cs="Arial"/>
          <w:b/>
          <w:bCs/>
          <w:sz w:val="20"/>
          <w:szCs w:val="20"/>
          <w:lang w:val="en-US"/>
        </w:rPr>
        <w:t>O</w:t>
      </w:r>
      <w:r w:rsidRPr="00510444">
        <w:rPr>
          <w:rFonts w:ascii="Arial Narrow" w:hAnsi="Arial Narrow" w:cs="Arial"/>
          <w:b/>
          <w:bCs/>
          <w:sz w:val="20"/>
          <w:szCs w:val="20"/>
          <w:lang w:val="en-US"/>
        </w:rPr>
        <w:t>RDINATORS NAME: Me Ndaba</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0826AA" w:rsidRPr="00510444" w14:paraId="4B81F144" w14:textId="77777777" w:rsidTr="00E04117">
        <w:tc>
          <w:tcPr>
            <w:tcW w:w="1164" w:type="pct"/>
            <w:shd w:val="clear" w:color="auto" w:fill="D9D9D9" w:themeFill="background1" w:themeFillShade="D9"/>
            <w:hideMark/>
          </w:tcPr>
          <w:p w14:paraId="2D44E7B4" w14:textId="1019CB9C" w:rsidR="00510444" w:rsidRPr="00510444" w:rsidRDefault="00510444" w:rsidP="0040593C">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ITEM DESCRIPTION</w:t>
            </w:r>
          </w:p>
        </w:tc>
        <w:tc>
          <w:tcPr>
            <w:tcW w:w="2120" w:type="pct"/>
            <w:shd w:val="clear" w:color="auto" w:fill="D9D9D9" w:themeFill="background1" w:themeFillShade="D9"/>
          </w:tcPr>
          <w:p w14:paraId="4779BA68" w14:textId="486772F6" w:rsidR="00510444" w:rsidRPr="00510444" w:rsidRDefault="00510444" w:rsidP="0040593C">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SPECIFICATION</w:t>
            </w:r>
          </w:p>
        </w:tc>
        <w:tc>
          <w:tcPr>
            <w:tcW w:w="250" w:type="pct"/>
            <w:shd w:val="clear" w:color="auto" w:fill="D9D9D9" w:themeFill="background1" w:themeFillShade="D9"/>
          </w:tcPr>
          <w:p w14:paraId="23F115B4" w14:textId="2D890FB8" w:rsidR="00510444" w:rsidRPr="00510444" w:rsidRDefault="00510444" w:rsidP="0040593C">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w:t>
            </w:r>
          </w:p>
        </w:tc>
        <w:tc>
          <w:tcPr>
            <w:tcW w:w="375" w:type="pct"/>
            <w:shd w:val="clear" w:color="auto" w:fill="D9D9D9" w:themeFill="background1" w:themeFillShade="D9"/>
          </w:tcPr>
          <w:p w14:paraId="72DA5FC5" w14:textId="7E2CE0CE" w:rsidR="00510444" w:rsidRPr="00510444" w:rsidRDefault="00510444" w:rsidP="0040593C">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QUANTITY</w:t>
            </w:r>
          </w:p>
        </w:tc>
        <w:tc>
          <w:tcPr>
            <w:tcW w:w="452" w:type="pct"/>
            <w:shd w:val="clear" w:color="auto" w:fill="D9D9D9" w:themeFill="background1" w:themeFillShade="D9"/>
          </w:tcPr>
          <w:p w14:paraId="571C0D26" w14:textId="77777777" w:rsidR="00510444" w:rsidRDefault="00510444" w:rsidP="0040593C">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 PRIC</w:t>
            </w:r>
            <w:r w:rsidR="007C0A10">
              <w:rPr>
                <w:rFonts w:ascii="Arial Narrow" w:hAnsi="Arial Narrow" w:cs="Arial"/>
                <w:bCs/>
                <w:sz w:val="20"/>
                <w:szCs w:val="20"/>
                <w:lang w:val="en-US"/>
              </w:rPr>
              <w:t>E</w:t>
            </w:r>
          </w:p>
          <w:p w14:paraId="3E991069" w14:textId="6DC1CE01" w:rsidR="007C0A10" w:rsidRPr="00510444" w:rsidRDefault="007C0A10" w:rsidP="0040593C">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w:t>
            </w:r>
            <w:proofErr w:type="spellStart"/>
            <w:r>
              <w:rPr>
                <w:rFonts w:ascii="Arial Narrow" w:hAnsi="Arial Narrow" w:cs="Arial"/>
                <w:bCs/>
                <w:sz w:val="20"/>
                <w:szCs w:val="20"/>
                <w:lang w:val="en-US"/>
              </w:rPr>
              <w:t>All inclusive</w:t>
            </w:r>
            <w:proofErr w:type="spellEnd"/>
            <w:r>
              <w:rPr>
                <w:rFonts w:ascii="Arial Narrow" w:hAnsi="Arial Narrow" w:cs="Arial"/>
                <w:bCs/>
                <w:sz w:val="20"/>
                <w:szCs w:val="20"/>
                <w:lang w:val="en-US"/>
              </w:rPr>
              <w:t xml:space="preserve"> price)</w:t>
            </w:r>
          </w:p>
        </w:tc>
        <w:tc>
          <w:tcPr>
            <w:tcW w:w="639" w:type="pct"/>
            <w:shd w:val="clear" w:color="auto" w:fill="D9D9D9" w:themeFill="background1" w:themeFillShade="D9"/>
            <w:hideMark/>
          </w:tcPr>
          <w:p w14:paraId="2B061F1F" w14:textId="77777777" w:rsidR="007C0A10" w:rsidRDefault="00510444" w:rsidP="007C0A10">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TOTAL</w:t>
            </w:r>
          </w:p>
          <w:p w14:paraId="11177220" w14:textId="490C9032" w:rsidR="00610D95" w:rsidRPr="00510444" w:rsidRDefault="00610D95" w:rsidP="007C0A10">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(Unit price x Quantity)</w:t>
            </w:r>
          </w:p>
        </w:tc>
      </w:tr>
      <w:tr w:rsidR="00CB7AAA" w:rsidRPr="00510444" w14:paraId="5B3C49A2" w14:textId="77777777" w:rsidTr="00CB7AAA">
        <w:tc>
          <w:tcPr>
            <w:tcW w:w="5000" w:type="pct"/>
            <w:gridSpan w:val="6"/>
            <w:shd w:val="clear" w:color="auto" w:fill="D9D9D9" w:themeFill="background1" w:themeFillShade="D9"/>
          </w:tcPr>
          <w:p w14:paraId="6C001BED" w14:textId="0C30AF9F" w:rsidR="00CB7AAA" w:rsidRPr="00CB7AAA" w:rsidRDefault="00CB7AAA" w:rsidP="00510444">
            <w:pPr>
              <w:spacing w:line="360" w:lineRule="auto"/>
              <w:rPr>
                <w:rFonts w:ascii="Arial Narrow" w:hAnsi="Arial Narrow" w:cs="Arial"/>
                <w:b/>
                <w:sz w:val="20"/>
                <w:szCs w:val="20"/>
                <w:lang w:val="en-US"/>
              </w:rPr>
            </w:pPr>
            <w:r w:rsidRPr="00CB7AAA">
              <w:rPr>
                <w:rFonts w:ascii="Arial Narrow" w:hAnsi="Arial Narrow" w:cs="Arial"/>
                <w:b/>
                <w:sz w:val="20"/>
                <w:szCs w:val="20"/>
                <w:lang w:val="en-US"/>
              </w:rPr>
              <w:t>A: Households</w:t>
            </w:r>
          </w:p>
        </w:tc>
      </w:tr>
      <w:tr w:rsidR="000826AA" w:rsidRPr="00510444" w14:paraId="79854836" w14:textId="77777777" w:rsidTr="00E04117">
        <w:trPr>
          <w:trHeight w:val="340"/>
        </w:trPr>
        <w:tc>
          <w:tcPr>
            <w:tcW w:w="1164" w:type="pct"/>
            <w:hideMark/>
          </w:tcPr>
          <w:p w14:paraId="5311AE05" w14:textId="19C0D6BD" w:rsidR="00505A03" w:rsidRPr="00A3730F" w:rsidRDefault="00505A03" w:rsidP="0073161A">
            <w:pPr>
              <w:pStyle w:val="ListParagraph"/>
              <w:numPr>
                <w:ilvl w:val="1"/>
                <w:numId w:val="28"/>
              </w:numPr>
              <w:ind w:left="318" w:hanging="328"/>
              <w:rPr>
                <w:rFonts w:ascii="Arial Narrow" w:hAnsi="Arial Narrow" w:cs="Arial"/>
                <w:bCs/>
                <w:sz w:val="20"/>
                <w:szCs w:val="20"/>
                <w:lang w:val="en-GB"/>
              </w:rPr>
            </w:pPr>
            <w:r w:rsidRPr="00A3730F">
              <w:rPr>
                <w:rFonts w:ascii="Arial Narrow" w:hAnsi="Arial Narrow" w:cs="Arial"/>
                <w:bCs/>
                <w:sz w:val="20"/>
                <w:szCs w:val="20"/>
                <w:lang w:val="en-US"/>
              </w:rPr>
              <w:t>Water storage tank</w:t>
            </w:r>
          </w:p>
        </w:tc>
        <w:tc>
          <w:tcPr>
            <w:tcW w:w="2120" w:type="pct"/>
            <w:vAlign w:val="center"/>
          </w:tcPr>
          <w:p w14:paraId="684DDA5E" w14:textId="705597A4" w:rsidR="00505A03" w:rsidRPr="00510444" w:rsidRDefault="00505A03" w:rsidP="0073161A">
            <w:pPr>
              <w:rPr>
                <w:rFonts w:ascii="Arial Narrow" w:hAnsi="Arial Narrow" w:cs="Arial"/>
                <w:bCs/>
                <w:sz w:val="20"/>
                <w:szCs w:val="20"/>
                <w:lang w:val="en-GB"/>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0DBF3F36" w14:textId="38095DFF"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7CE8C624" w14:textId="5A67C9D0"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090656E1" w14:textId="77777777" w:rsidR="00505A03" w:rsidRPr="00510444" w:rsidRDefault="00505A03" w:rsidP="00505A03">
            <w:pPr>
              <w:spacing w:line="360" w:lineRule="auto"/>
              <w:rPr>
                <w:rFonts w:ascii="Arial Narrow" w:hAnsi="Arial Narrow" w:cs="Arial"/>
                <w:bCs/>
                <w:sz w:val="20"/>
                <w:szCs w:val="20"/>
                <w:lang w:val="en-US"/>
              </w:rPr>
            </w:pPr>
          </w:p>
        </w:tc>
        <w:tc>
          <w:tcPr>
            <w:tcW w:w="639" w:type="pct"/>
          </w:tcPr>
          <w:p w14:paraId="3B52FB73" w14:textId="05172885" w:rsidR="00505A03" w:rsidRPr="00510444" w:rsidRDefault="00505A03" w:rsidP="00505A03">
            <w:pPr>
              <w:spacing w:line="360" w:lineRule="auto"/>
              <w:rPr>
                <w:rFonts w:ascii="Arial Narrow" w:hAnsi="Arial Narrow" w:cs="Arial"/>
                <w:bCs/>
                <w:sz w:val="20"/>
                <w:szCs w:val="20"/>
                <w:lang w:val="en-US"/>
              </w:rPr>
            </w:pPr>
          </w:p>
        </w:tc>
      </w:tr>
      <w:tr w:rsidR="000826AA" w:rsidRPr="00510444" w14:paraId="32C8827D" w14:textId="77777777" w:rsidTr="00E04117">
        <w:trPr>
          <w:trHeight w:val="340"/>
        </w:trPr>
        <w:tc>
          <w:tcPr>
            <w:tcW w:w="1164" w:type="pct"/>
            <w:hideMark/>
          </w:tcPr>
          <w:p w14:paraId="09302CDE" w14:textId="564E836D"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Wheelbarrow</w:t>
            </w:r>
          </w:p>
        </w:tc>
        <w:tc>
          <w:tcPr>
            <w:tcW w:w="2120" w:type="pct"/>
            <w:vAlign w:val="center"/>
          </w:tcPr>
          <w:p w14:paraId="1835EDD5" w14:textId="169FB3DC"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67F1CC28" w14:textId="5AB62A05"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42321B2F" w14:textId="1976EC84"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1749AF32"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00D2D1D5"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15ABE855" w14:textId="77777777" w:rsidTr="00E04117">
        <w:trPr>
          <w:trHeight w:val="340"/>
        </w:trPr>
        <w:tc>
          <w:tcPr>
            <w:tcW w:w="1164" w:type="pct"/>
            <w:hideMark/>
          </w:tcPr>
          <w:p w14:paraId="5142D266" w14:textId="0A724E0E"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Spade</w:t>
            </w:r>
          </w:p>
        </w:tc>
        <w:tc>
          <w:tcPr>
            <w:tcW w:w="2120" w:type="pct"/>
            <w:vAlign w:val="center"/>
          </w:tcPr>
          <w:p w14:paraId="0B8E61FF" w14:textId="7AD356E3"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705221A4" w14:textId="025C509C"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19E17EA7" w14:textId="2A8D1D2E"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7AC479B2"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5E7DA83C"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2148053A" w14:textId="77777777" w:rsidTr="00E04117">
        <w:trPr>
          <w:trHeight w:val="340"/>
        </w:trPr>
        <w:tc>
          <w:tcPr>
            <w:tcW w:w="1164" w:type="pct"/>
            <w:hideMark/>
          </w:tcPr>
          <w:p w14:paraId="7EFCB2E2" w14:textId="4A1AF4D2"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Garden Fork</w:t>
            </w:r>
          </w:p>
        </w:tc>
        <w:tc>
          <w:tcPr>
            <w:tcW w:w="2120" w:type="pct"/>
            <w:vAlign w:val="center"/>
          </w:tcPr>
          <w:p w14:paraId="3F67762C" w14:textId="1356ED4B"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7F2D4960" w14:textId="02A54383"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0764EE73" w14:textId="191B9BE2"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461C6DF2"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4BB2B148"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493E0490" w14:textId="77777777" w:rsidTr="00E04117">
        <w:trPr>
          <w:trHeight w:val="340"/>
        </w:trPr>
        <w:tc>
          <w:tcPr>
            <w:tcW w:w="1164" w:type="pct"/>
            <w:hideMark/>
          </w:tcPr>
          <w:p w14:paraId="62FD5564" w14:textId="49D8578D"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Garden Rake</w:t>
            </w:r>
          </w:p>
        </w:tc>
        <w:tc>
          <w:tcPr>
            <w:tcW w:w="2120" w:type="pct"/>
            <w:vAlign w:val="center"/>
          </w:tcPr>
          <w:p w14:paraId="2BC1B692" w14:textId="2E9CFC6D"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4185BF54" w14:textId="5337F5C9"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4309CD83" w14:textId="24DCF1D8"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6A1DE5D1"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18066ADB"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48AD3DAE" w14:textId="77777777" w:rsidTr="00E04117">
        <w:trPr>
          <w:trHeight w:val="340"/>
        </w:trPr>
        <w:tc>
          <w:tcPr>
            <w:tcW w:w="1164" w:type="pct"/>
            <w:hideMark/>
          </w:tcPr>
          <w:p w14:paraId="6B41DA35" w14:textId="0404B931"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Garden Hosepipe with fittings</w:t>
            </w:r>
          </w:p>
        </w:tc>
        <w:tc>
          <w:tcPr>
            <w:tcW w:w="2120" w:type="pct"/>
            <w:vAlign w:val="center"/>
          </w:tcPr>
          <w:p w14:paraId="585D118C" w14:textId="4998908B"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5771017" w14:textId="4B36AC6E"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43B0E8DE" w14:textId="0B81E450"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74E2746C"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2E994307"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55562823" w14:textId="77777777" w:rsidTr="00E04117">
        <w:trPr>
          <w:trHeight w:val="340"/>
        </w:trPr>
        <w:tc>
          <w:tcPr>
            <w:tcW w:w="1164" w:type="pct"/>
            <w:hideMark/>
          </w:tcPr>
          <w:p w14:paraId="392429C2" w14:textId="776CC938"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 xml:space="preserve">Watering Can </w:t>
            </w:r>
          </w:p>
        </w:tc>
        <w:tc>
          <w:tcPr>
            <w:tcW w:w="2120" w:type="pct"/>
            <w:vAlign w:val="center"/>
          </w:tcPr>
          <w:p w14:paraId="3B62C062" w14:textId="54597759" w:rsidR="00505A03" w:rsidRPr="00510444" w:rsidRDefault="00505A03" w:rsidP="0073161A">
            <w:pPr>
              <w:rPr>
                <w:rFonts w:ascii="Arial Narrow" w:hAnsi="Arial Narrow" w:cs="Arial"/>
                <w:bCs/>
                <w:sz w:val="20"/>
                <w:szCs w:val="20"/>
                <w:lang w:val="en-GB"/>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567B3F53" w14:textId="11207734"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5139372E" w14:textId="2589CAD4"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1B06CC5C"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6EDAA76E"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0EE321DB" w14:textId="77777777" w:rsidTr="00E04117">
        <w:trPr>
          <w:trHeight w:val="340"/>
        </w:trPr>
        <w:tc>
          <w:tcPr>
            <w:tcW w:w="1164" w:type="pct"/>
            <w:hideMark/>
          </w:tcPr>
          <w:p w14:paraId="654EA63F" w14:textId="18B682AE"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 xml:space="preserve">Knap sack spray </w:t>
            </w:r>
          </w:p>
        </w:tc>
        <w:tc>
          <w:tcPr>
            <w:tcW w:w="2120" w:type="pct"/>
            <w:vAlign w:val="center"/>
          </w:tcPr>
          <w:p w14:paraId="154CAF6F" w14:textId="69656AE9" w:rsidR="00505A03" w:rsidRPr="00510444" w:rsidRDefault="00505A03" w:rsidP="0073161A">
            <w:pPr>
              <w:rPr>
                <w:rFonts w:ascii="Arial Narrow" w:hAnsi="Arial Narrow" w:cs="Arial"/>
                <w:bCs/>
                <w:sz w:val="20"/>
                <w:szCs w:val="20"/>
                <w:lang w:val="en-GB"/>
              </w:rPr>
            </w:pPr>
            <w:r w:rsidRPr="00510444">
              <w:rPr>
                <w:rFonts w:ascii="Arial Narrow" w:hAnsi="Arial Narrow" w:cs="Arial"/>
                <w:bCs/>
                <w:sz w:val="20"/>
                <w:szCs w:val="20"/>
                <w:lang w:val="en-US"/>
              </w:rPr>
              <w:t>5L – Pressure sprayer</w:t>
            </w:r>
          </w:p>
        </w:tc>
        <w:tc>
          <w:tcPr>
            <w:tcW w:w="250" w:type="pct"/>
            <w:vAlign w:val="center"/>
          </w:tcPr>
          <w:p w14:paraId="39F2E20F" w14:textId="3236DEB0"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35D71DC9" w14:textId="7E09DE33"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189E74AD"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11EEBD5C"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1EF5C96E" w14:textId="77777777" w:rsidTr="00E04117">
        <w:trPr>
          <w:trHeight w:val="340"/>
        </w:trPr>
        <w:tc>
          <w:tcPr>
            <w:tcW w:w="1164" w:type="pct"/>
            <w:hideMark/>
          </w:tcPr>
          <w:p w14:paraId="3A968136" w14:textId="394DBF28"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Shade net</w:t>
            </w:r>
          </w:p>
        </w:tc>
        <w:tc>
          <w:tcPr>
            <w:tcW w:w="2120" w:type="pct"/>
            <w:vAlign w:val="center"/>
          </w:tcPr>
          <w:p w14:paraId="3AE7C65D" w14:textId="4A11C218" w:rsidR="00505A03" w:rsidRPr="00510444" w:rsidRDefault="00505A03" w:rsidP="0073161A">
            <w:pPr>
              <w:rPr>
                <w:rFonts w:ascii="Arial Narrow" w:hAnsi="Arial Narrow" w:cs="Arial"/>
                <w:bCs/>
                <w:sz w:val="20"/>
                <w:szCs w:val="20"/>
                <w:lang w:val="en-GB"/>
              </w:rPr>
            </w:pPr>
            <w:r w:rsidRPr="00510444">
              <w:rPr>
                <w:rFonts w:ascii="Arial Narrow" w:hAnsi="Arial Narrow" w:cs="Arial"/>
                <w:bCs/>
                <w:sz w:val="20"/>
                <w:szCs w:val="20"/>
                <w:lang w:val="en-US"/>
              </w:rPr>
              <w:t>3000mm x 7m 80% shade cloth green</w:t>
            </w:r>
          </w:p>
        </w:tc>
        <w:tc>
          <w:tcPr>
            <w:tcW w:w="250" w:type="pct"/>
            <w:vAlign w:val="center"/>
          </w:tcPr>
          <w:p w14:paraId="68B1BE24" w14:textId="5B9E49AE"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05D85B8D" w14:textId="627D7B7D"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vAlign w:val="bottom"/>
          </w:tcPr>
          <w:p w14:paraId="583CD5FC"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30EA135E"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32DDA014" w14:textId="77777777" w:rsidTr="00E04117">
        <w:trPr>
          <w:trHeight w:val="340"/>
        </w:trPr>
        <w:tc>
          <w:tcPr>
            <w:tcW w:w="1164" w:type="pct"/>
            <w:hideMark/>
          </w:tcPr>
          <w:p w14:paraId="563D30FD" w14:textId="40EB5DB6" w:rsidR="00505A03" w:rsidRPr="00A3730F" w:rsidRDefault="00505A03" w:rsidP="0073161A">
            <w:pPr>
              <w:pStyle w:val="ListParagraph"/>
              <w:numPr>
                <w:ilvl w:val="1"/>
                <w:numId w:val="28"/>
              </w:numPr>
              <w:ind w:left="318" w:hanging="328"/>
              <w:rPr>
                <w:rFonts w:ascii="Arial Narrow" w:hAnsi="Arial Narrow" w:cs="Arial"/>
                <w:bCs/>
                <w:sz w:val="20"/>
                <w:szCs w:val="20"/>
                <w:lang w:val="en-US"/>
              </w:rPr>
            </w:pPr>
            <w:r w:rsidRPr="00A3730F">
              <w:rPr>
                <w:rFonts w:ascii="Arial Narrow" w:hAnsi="Arial Narrow" w:cs="Arial"/>
                <w:bCs/>
                <w:sz w:val="20"/>
                <w:szCs w:val="20"/>
                <w:lang w:val="en-US"/>
              </w:rPr>
              <w:t>Seed pack:</w:t>
            </w:r>
          </w:p>
        </w:tc>
        <w:tc>
          <w:tcPr>
            <w:tcW w:w="2120" w:type="pct"/>
            <w:vAlign w:val="center"/>
          </w:tcPr>
          <w:p w14:paraId="663558F6"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27A2B6DA"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284D88BC"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41836F56"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048D4450" w14:textId="6A530451" w:rsidR="00505A03" w:rsidRPr="00510444" w:rsidRDefault="00505A03" w:rsidP="0073161A">
            <w:pPr>
              <w:rPr>
                <w:rFonts w:ascii="Arial Narrow" w:hAnsi="Arial Narrow" w:cs="Arial"/>
                <w:bCs/>
                <w:sz w:val="20"/>
                <w:szCs w:val="20"/>
                <w:lang w:val="en-GB"/>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3A8261D7" w14:textId="02F75E1A" w:rsidR="00505A03" w:rsidRPr="00510444" w:rsidRDefault="00505A03" w:rsidP="00505A03">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pack</w:t>
            </w:r>
          </w:p>
        </w:tc>
        <w:tc>
          <w:tcPr>
            <w:tcW w:w="375" w:type="pct"/>
            <w:vAlign w:val="center"/>
          </w:tcPr>
          <w:p w14:paraId="36F05876" w14:textId="66E1D04D" w:rsidR="00505A03" w:rsidRPr="00510444" w:rsidRDefault="00505A03" w:rsidP="00505A03">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69</w:t>
            </w:r>
          </w:p>
        </w:tc>
        <w:tc>
          <w:tcPr>
            <w:tcW w:w="452" w:type="pct"/>
          </w:tcPr>
          <w:p w14:paraId="3D7E7B29" w14:textId="77777777" w:rsidR="00505A03" w:rsidRPr="00510444" w:rsidRDefault="00505A03" w:rsidP="00505A03">
            <w:pPr>
              <w:spacing w:line="360" w:lineRule="auto"/>
              <w:rPr>
                <w:rFonts w:ascii="Arial Narrow" w:hAnsi="Arial Narrow" w:cs="Arial"/>
                <w:bCs/>
                <w:sz w:val="20"/>
                <w:szCs w:val="20"/>
                <w:lang w:val="en-US"/>
              </w:rPr>
            </w:pPr>
          </w:p>
        </w:tc>
        <w:tc>
          <w:tcPr>
            <w:tcW w:w="639" w:type="pct"/>
            <w:vAlign w:val="center"/>
            <w:hideMark/>
          </w:tcPr>
          <w:p w14:paraId="3847BAFF" w14:textId="77777777" w:rsidR="00505A03" w:rsidRPr="00510444" w:rsidRDefault="00505A03" w:rsidP="00505A03">
            <w:pPr>
              <w:spacing w:line="360" w:lineRule="auto"/>
              <w:rPr>
                <w:rFonts w:ascii="Arial Narrow" w:hAnsi="Arial Narrow" w:cs="Arial"/>
                <w:bCs/>
                <w:sz w:val="20"/>
                <w:szCs w:val="20"/>
                <w:lang w:val="en-US"/>
              </w:rPr>
            </w:pPr>
          </w:p>
        </w:tc>
      </w:tr>
      <w:tr w:rsidR="00505A03" w:rsidRPr="00510444" w14:paraId="5E5716F6" w14:textId="77777777" w:rsidTr="001F728C">
        <w:trPr>
          <w:trHeight w:val="340"/>
        </w:trPr>
        <w:tc>
          <w:tcPr>
            <w:tcW w:w="3909" w:type="pct"/>
            <w:gridSpan w:val="4"/>
          </w:tcPr>
          <w:p w14:paraId="77C5A4A2" w14:textId="795FD76D" w:rsidR="00505A03" w:rsidRPr="00CB7AAA" w:rsidRDefault="00505A03" w:rsidP="00505A03">
            <w:pPr>
              <w:spacing w:line="360" w:lineRule="auto"/>
              <w:rPr>
                <w:rFonts w:ascii="Arial Narrow" w:hAnsi="Arial Narrow" w:cs="Arial"/>
                <w:b/>
                <w:sz w:val="20"/>
                <w:szCs w:val="20"/>
                <w:lang w:val="en-US"/>
              </w:rPr>
            </w:pPr>
            <w:r w:rsidRPr="00CB7AAA">
              <w:rPr>
                <w:rFonts w:ascii="Arial Narrow" w:hAnsi="Arial Narrow" w:cs="Arial"/>
                <w:b/>
                <w:sz w:val="20"/>
                <w:szCs w:val="20"/>
                <w:lang w:val="en-US"/>
              </w:rPr>
              <w:t>Total Households</w:t>
            </w:r>
          </w:p>
        </w:tc>
        <w:tc>
          <w:tcPr>
            <w:tcW w:w="452" w:type="pct"/>
          </w:tcPr>
          <w:p w14:paraId="7449CE9D" w14:textId="6CD8749E" w:rsidR="00505A03" w:rsidRPr="00CB7AAA" w:rsidRDefault="00505A03" w:rsidP="00505A03">
            <w:pPr>
              <w:spacing w:line="360" w:lineRule="auto"/>
              <w:jc w:val="center"/>
              <w:rPr>
                <w:rFonts w:ascii="Arial Narrow" w:hAnsi="Arial Narrow" w:cs="Arial"/>
                <w:b/>
                <w:sz w:val="20"/>
                <w:szCs w:val="20"/>
                <w:lang w:val="en-US"/>
              </w:rPr>
            </w:pPr>
            <w:r w:rsidRPr="00CB7AAA">
              <w:rPr>
                <w:rFonts w:ascii="Arial Narrow" w:hAnsi="Arial Narrow" w:cs="Arial"/>
                <w:b/>
                <w:sz w:val="20"/>
                <w:szCs w:val="20"/>
                <w:lang w:val="en-US"/>
              </w:rPr>
              <w:t>A</w:t>
            </w:r>
          </w:p>
        </w:tc>
        <w:tc>
          <w:tcPr>
            <w:tcW w:w="639" w:type="pct"/>
            <w:shd w:val="clear" w:color="auto" w:fill="D9D9D9" w:themeFill="background1" w:themeFillShade="D9"/>
            <w:vAlign w:val="center"/>
          </w:tcPr>
          <w:p w14:paraId="4E884F4D" w14:textId="77777777" w:rsidR="00505A03" w:rsidRPr="00510444" w:rsidRDefault="00505A03" w:rsidP="00505A03">
            <w:pPr>
              <w:spacing w:line="360" w:lineRule="auto"/>
              <w:rPr>
                <w:rFonts w:ascii="Arial Narrow" w:hAnsi="Arial Narrow" w:cs="Arial"/>
                <w:bCs/>
                <w:sz w:val="20"/>
                <w:szCs w:val="20"/>
                <w:lang w:val="en-US"/>
              </w:rPr>
            </w:pPr>
          </w:p>
        </w:tc>
      </w:tr>
    </w:tbl>
    <w:p w14:paraId="6AB5A841" w14:textId="77777777" w:rsidR="00921FB8" w:rsidRDefault="00921FB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505A03" w:rsidRPr="00510444" w14:paraId="25239095" w14:textId="77777777" w:rsidTr="00297D04">
        <w:trPr>
          <w:trHeight w:val="340"/>
        </w:trPr>
        <w:tc>
          <w:tcPr>
            <w:tcW w:w="5000" w:type="pct"/>
            <w:gridSpan w:val="6"/>
            <w:shd w:val="clear" w:color="auto" w:fill="D9D9D9" w:themeFill="background1" w:themeFillShade="D9"/>
          </w:tcPr>
          <w:p w14:paraId="2AAC0AB5" w14:textId="3F744631" w:rsidR="00505A03" w:rsidRPr="00510444" w:rsidRDefault="00505A03" w:rsidP="00505A03">
            <w:pPr>
              <w:spacing w:line="360" w:lineRule="auto"/>
              <w:rPr>
                <w:rFonts w:ascii="Arial Narrow" w:hAnsi="Arial Narrow" w:cs="Arial"/>
                <w:bCs/>
                <w:sz w:val="20"/>
                <w:szCs w:val="20"/>
                <w:lang w:val="en-US"/>
              </w:rPr>
            </w:pPr>
            <w:r>
              <w:rPr>
                <w:rFonts w:ascii="Arial Narrow" w:hAnsi="Arial Narrow" w:cs="Arial"/>
                <w:b/>
                <w:sz w:val="20"/>
                <w:szCs w:val="20"/>
                <w:lang w:val="en-US"/>
              </w:rPr>
              <w:t>B</w:t>
            </w:r>
            <w:r w:rsidRPr="00CB7AAA">
              <w:rPr>
                <w:rFonts w:ascii="Arial Narrow" w:hAnsi="Arial Narrow" w:cs="Arial"/>
                <w:b/>
                <w:sz w:val="20"/>
                <w:szCs w:val="20"/>
                <w:lang w:val="en-US"/>
              </w:rPr>
              <w:t xml:space="preserve">: </w:t>
            </w:r>
            <w:r>
              <w:rPr>
                <w:rFonts w:ascii="Arial Narrow" w:hAnsi="Arial Narrow" w:cs="Arial"/>
                <w:b/>
                <w:sz w:val="20"/>
                <w:szCs w:val="20"/>
                <w:lang w:val="en-US"/>
              </w:rPr>
              <w:t>Institutions</w:t>
            </w:r>
          </w:p>
        </w:tc>
      </w:tr>
      <w:tr w:rsidR="000826AA" w:rsidRPr="00510444" w14:paraId="1DA9E8C9" w14:textId="77777777" w:rsidTr="00E04117">
        <w:trPr>
          <w:trHeight w:val="340"/>
        </w:trPr>
        <w:tc>
          <w:tcPr>
            <w:tcW w:w="1164" w:type="pct"/>
          </w:tcPr>
          <w:p w14:paraId="3E7E9680" w14:textId="52E3767D"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19608C90" w14:textId="16E63D68" w:rsidR="00505A03" w:rsidRPr="00CB7AAA" w:rsidRDefault="00505A03" w:rsidP="00766158">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27FD1E8C" w14:textId="3D382E7E"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489971C" w14:textId="7F3FD4C9"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D76D422"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72B4D059"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66AE5AB4" w14:textId="77777777" w:rsidTr="00E04117">
        <w:trPr>
          <w:trHeight w:val="340"/>
        </w:trPr>
        <w:tc>
          <w:tcPr>
            <w:tcW w:w="1164" w:type="pct"/>
          </w:tcPr>
          <w:p w14:paraId="007881CB" w14:textId="1801EFC4"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2A1802BE" w14:textId="227A8333"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762DFD20" w14:textId="31FB098D"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D54B29E" w14:textId="4ED3155C"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5552E8B"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7FE7477C"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32713920" w14:textId="77777777" w:rsidTr="00E04117">
        <w:trPr>
          <w:trHeight w:val="340"/>
        </w:trPr>
        <w:tc>
          <w:tcPr>
            <w:tcW w:w="1164" w:type="pct"/>
          </w:tcPr>
          <w:p w14:paraId="38C542E4" w14:textId="4CD276D9"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02A3E725" w14:textId="3A73F380"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64E72066" w14:textId="0FDD696D"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1D2DE79" w14:textId="12E74B75"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1AD8446"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58B853BC"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0174E197" w14:textId="77777777" w:rsidTr="00E04117">
        <w:trPr>
          <w:trHeight w:val="340"/>
        </w:trPr>
        <w:tc>
          <w:tcPr>
            <w:tcW w:w="1164" w:type="pct"/>
          </w:tcPr>
          <w:p w14:paraId="17272FD7" w14:textId="50289949"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556317C2" w14:textId="0021B387"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55934059" w14:textId="38DD63AC"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D186C21" w14:textId="4E468399"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7CF8E0A3"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72CEC552"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3C80F485" w14:textId="77777777" w:rsidTr="00E04117">
        <w:trPr>
          <w:trHeight w:val="340"/>
        </w:trPr>
        <w:tc>
          <w:tcPr>
            <w:tcW w:w="1164" w:type="pct"/>
          </w:tcPr>
          <w:p w14:paraId="3E82CF33" w14:textId="60687B10"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3B53A0F5" w14:textId="619A85E7"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1252B125" w14:textId="36AFED5E"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9629FA0" w14:textId="023351FD"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7928608"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3B2CB0A1"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52183557" w14:textId="77777777" w:rsidTr="00E04117">
        <w:trPr>
          <w:trHeight w:val="340"/>
        </w:trPr>
        <w:tc>
          <w:tcPr>
            <w:tcW w:w="1164" w:type="pct"/>
          </w:tcPr>
          <w:p w14:paraId="420B5040" w14:textId="1741572C"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4712850F" w14:textId="7B24EEA9"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2C877A2D" w14:textId="53907E1D"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466CF23" w14:textId="05DCFC61"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72553CB"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4E0C8A08"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0943B77A" w14:textId="77777777" w:rsidTr="00E04117">
        <w:trPr>
          <w:trHeight w:val="340"/>
        </w:trPr>
        <w:tc>
          <w:tcPr>
            <w:tcW w:w="1164" w:type="pct"/>
          </w:tcPr>
          <w:p w14:paraId="5001E482" w14:textId="6A69F027"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73A8270A" w14:textId="2B313355" w:rsidR="00505A03" w:rsidRPr="00CB7AAA" w:rsidRDefault="00505A03" w:rsidP="00766158">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14EEA658" w14:textId="3A07D32B"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2702D40" w14:textId="09CAC1D4"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484BB54"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33135F81"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43493441" w14:textId="77777777" w:rsidTr="00E04117">
        <w:trPr>
          <w:trHeight w:val="340"/>
        </w:trPr>
        <w:tc>
          <w:tcPr>
            <w:tcW w:w="1164" w:type="pct"/>
          </w:tcPr>
          <w:p w14:paraId="789D9945" w14:textId="6E4D0E0C"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510DEC45" w14:textId="08AC9145" w:rsidR="00505A03" w:rsidRPr="00CB7AAA" w:rsidRDefault="00505A03" w:rsidP="00766158">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1E2DE4D1" w14:textId="7608A316"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1AFDFEB" w14:textId="427A890B"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32E2AD7"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0D2E463C"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3C92F9EC" w14:textId="77777777" w:rsidTr="00E04117">
        <w:trPr>
          <w:trHeight w:val="340"/>
        </w:trPr>
        <w:tc>
          <w:tcPr>
            <w:tcW w:w="1164" w:type="pct"/>
          </w:tcPr>
          <w:p w14:paraId="4E876DD5" w14:textId="2E0A1B21"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3C8D6E2E" w14:textId="441F7A50" w:rsidR="00505A03" w:rsidRPr="00CB7AAA" w:rsidRDefault="00505A03" w:rsidP="00766158">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18C8A079" w14:textId="53C593E5"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3C0F98D" w14:textId="71E84DED"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7D328DE1"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1779F404" w14:textId="77777777" w:rsidR="00505A03" w:rsidRPr="00510444" w:rsidRDefault="00505A03" w:rsidP="00505A03">
            <w:pPr>
              <w:spacing w:line="360" w:lineRule="auto"/>
              <w:rPr>
                <w:rFonts w:ascii="Arial Narrow" w:hAnsi="Arial Narrow" w:cs="Arial"/>
                <w:bCs/>
                <w:sz w:val="20"/>
                <w:szCs w:val="20"/>
                <w:lang w:val="en-US"/>
              </w:rPr>
            </w:pPr>
          </w:p>
        </w:tc>
      </w:tr>
      <w:tr w:rsidR="000826AA" w:rsidRPr="00510444" w14:paraId="5EFBB33B" w14:textId="77777777" w:rsidTr="00E04117">
        <w:trPr>
          <w:trHeight w:val="340"/>
        </w:trPr>
        <w:tc>
          <w:tcPr>
            <w:tcW w:w="1164" w:type="pct"/>
          </w:tcPr>
          <w:p w14:paraId="5378A817" w14:textId="2CB82354" w:rsidR="00505A03" w:rsidRPr="000826AA" w:rsidRDefault="00505A03" w:rsidP="000936E3">
            <w:pPr>
              <w:pStyle w:val="ListParagraph"/>
              <w:numPr>
                <w:ilvl w:val="1"/>
                <w:numId w:val="50"/>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6474040F" w14:textId="77777777" w:rsidR="00505A03" w:rsidRPr="0089383E" w:rsidRDefault="00505A03" w:rsidP="00766158">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51CCAABC" w14:textId="77777777" w:rsidR="00505A03" w:rsidRPr="0089383E" w:rsidRDefault="00505A03" w:rsidP="00766158">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33BECEBB" w14:textId="77777777" w:rsidR="00505A03" w:rsidRPr="0089383E" w:rsidRDefault="00505A03" w:rsidP="00766158">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3A0DAD02" w14:textId="77777777" w:rsidR="00505A03" w:rsidRPr="0089383E" w:rsidRDefault="00505A03" w:rsidP="00766158">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56D56042" w14:textId="39B2EDBC" w:rsidR="00505A03" w:rsidRPr="0089383E" w:rsidRDefault="00505A03" w:rsidP="00766158">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52DA9F03" w14:textId="4FD7A4EF"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28132A88" w14:textId="78027BB9"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253613A" w14:textId="77777777" w:rsidR="00505A03" w:rsidRPr="0084774C" w:rsidRDefault="00505A03" w:rsidP="00505A03">
            <w:pPr>
              <w:spacing w:line="360" w:lineRule="auto"/>
              <w:jc w:val="center"/>
              <w:rPr>
                <w:rFonts w:ascii="Arial Narrow" w:hAnsi="Arial Narrow" w:cs="Arial"/>
                <w:bCs/>
                <w:sz w:val="20"/>
                <w:szCs w:val="20"/>
                <w:lang w:val="en-US"/>
              </w:rPr>
            </w:pPr>
          </w:p>
        </w:tc>
        <w:tc>
          <w:tcPr>
            <w:tcW w:w="639" w:type="pct"/>
            <w:vAlign w:val="center"/>
          </w:tcPr>
          <w:p w14:paraId="53C59BED" w14:textId="77777777" w:rsidR="00505A03" w:rsidRPr="00510444" w:rsidRDefault="00505A03" w:rsidP="00505A03">
            <w:pPr>
              <w:spacing w:line="360" w:lineRule="auto"/>
              <w:rPr>
                <w:rFonts w:ascii="Arial Narrow" w:hAnsi="Arial Narrow" w:cs="Arial"/>
                <w:bCs/>
                <w:sz w:val="20"/>
                <w:szCs w:val="20"/>
                <w:lang w:val="en-US"/>
              </w:rPr>
            </w:pPr>
          </w:p>
        </w:tc>
      </w:tr>
      <w:tr w:rsidR="00505A03" w:rsidRPr="00510444" w14:paraId="755E6941" w14:textId="77777777" w:rsidTr="001F728C">
        <w:trPr>
          <w:trHeight w:val="340"/>
        </w:trPr>
        <w:tc>
          <w:tcPr>
            <w:tcW w:w="3909" w:type="pct"/>
            <w:gridSpan w:val="4"/>
          </w:tcPr>
          <w:p w14:paraId="12748905" w14:textId="3B9D8FCC" w:rsidR="00505A03" w:rsidRPr="00CB7AAA" w:rsidRDefault="00505A03" w:rsidP="00505A03">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Institutions</w:t>
            </w:r>
          </w:p>
        </w:tc>
        <w:tc>
          <w:tcPr>
            <w:tcW w:w="452" w:type="pct"/>
          </w:tcPr>
          <w:p w14:paraId="1BB9311A" w14:textId="3C5296C5" w:rsidR="00505A03" w:rsidRPr="00CB7AAA" w:rsidRDefault="00505A03" w:rsidP="00505A03">
            <w:pPr>
              <w:spacing w:line="360" w:lineRule="auto"/>
              <w:jc w:val="center"/>
              <w:rPr>
                <w:rFonts w:ascii="Arial Narrow" w:hAnsi="Arial Narrow" w:cs="Arial"/>
                <w:b/>
                <w:sz w:val="20"/>
                <w:szCs w:val="20"/>
                <w:lang w:val="en-US"/>
              </w:rPr>
            </w:pPr>
            <w:r>
              <w:rPr>
                <w:rFonts w:ascii="Arial Narrow" w:hAnsi="Arial Narrow" w:cs="Arial"/>
                <w:b/>
                <w:sz w:val="20"/>
                <w:szCs w:val="20"/>
                <w:lang w:val="en-US"/>
              </w:rPr>
              <w:t>B</w:t>
            </w:r>
          </w:p>
        </w:tc>
        <w:tc>
          <w:tcPr>
            <w:tcW w:w="639" w:type="pct"/>
            <w:shd w:val="clear" w:color="auto" w:fill="D9D9D9" w:themeFill="background1" w:themeFillShade="D9"/>
            <w:vAlign w:val="center"/>
          </w:tcPr>
          <w:p w14:paraId="2A9D7356" w14:textId="77777777" w:rsidR="00505A03" w:rsidRPr="00510444" w:rsidRDefault="00505A03" w:rsidP="00505A03">
            <w:pPr>
              <w:spacing w:line="360" w:lineRule="auto"/>
              <w:rPr>
                <w:rFonts w:ascii="Arial Narrow" w:hAnsi="Arial Narrow" w:cs="Arial"/>
                <w:bCs/>
                <w:sz w:val="20"/>
                <w:szCs w:val="20"/>
                <w:lang w:val="en-US"/>
              </w:rPr>
            </w:pPr>
          </w:p>
        </w:tc>
      </w:tr>
    </w:tbl>
    <w:p w14:paraId="1D351F6B" w14:textId="77777777" w:rsidR="00610D95" w:rsidRDefault="00610D95">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505A03" w:rsidRPr="00510444" w14:paraId="246ACC7A" w14:textId="77777777" w:rsidTr="00F64DF7">
        <w:trPr>
          <w:trHeight w:val="340"/>
        </w:trPr>
        <w:tc>
          <w:tcPr>
            <w:tcW w:w="5000" w:type="pct"/>
            <w:gridSpan w:val="6"/>
            <w:shd w:val="clear" w:color="auto" w:fill="D9D9D9" w:themeFill="background1" w:themeFillShade="D9"/>
          </w:tcPr>
          <w:p w14:paraId="547EED84" w14:textId="0FBB3D8E" w:rsidR="00505A03" w:rsidRPr="00510444" w:rsidRDefault="00505A03" w:rsidP="00505A03">
            <w:pPr>
              <w:spacing w:line="360" w:lineRule="auto"/>
              <w:rPr>
                <w:rFonts w:ascii="Arial Narrow" w:hAnsi="Arial Narrow" w:cs="Arial"/>
                <w:bCs/>
                <w:sz w:val="20"/>
                <w:szCs w:val="20"/>
                <w:lang w:val="en-US"/>
              </w:rPr>
            </w:pPr>
            <w:r>
              <w:rPr>
                <w:rFonts w:ascii="Arial Narrow" w:hAnsi="Arial Narrow" w:cs="Arial"/>
                <w:b/>
                <w:sz w:val="20"/>
                <w:szCs w:val="20"/>
                <w:lang w:val="en-US"/>
              </w:rPr>
              <w:t>C</w:t>
            </w:r>
            <w:r w:rsidRPr="00CB7AAA">
              <w:rPr>
                <w:rFonts w:ascii="Arial Narrow" w:hAnsi="Arial Narrow" w:cs="Arial"/>
                <w:b/>
                <w:sz w:val="20"/>
                <w:szCs w:val="20"/>
                <w:lang w:val="en-US"/>
              </w:rPr>
              <w:t xml:space="preserve">: </w:t>
            </w:r>
            <w:r>
              <w:rPr>
                <w:rFonts w:ascii="Arial Narrow" w:hAnsi="Arial Narrow" w:cs="Arial"/>
                <w:b/>
                <w:sz w:val="20"/>
                <w:szCs w:val="20"/>
                <w:lang w:val="en-US"/>
              </w:rPr>
              <w:t>Schools and Day care</w:t>
            </w:r>
          </w:p>
        </w:tc>
      </w:tr>
      <w:tr w:rsidR="000826AA" w:rsidRPr="00510444" w14:paraId="3C67FACF" w14:textId="77777777" w:rsidTr="00E04117">
        <w:trPr>
          <w:trHeight w:val="340"/>
        </w:trPr>
        <w:tc>
          <w:tcPr>
            <w:tcW w:w="1164" w:type="pct"/>
          </w:tcPr>
          <w:p w14:paraId="45DBC988" w14:textId="56180633"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1BCF3229" w14:textId="0B6A1FAE" w:rsidR="00505A03" w:rsidRPr="00CB7AAA" w:rsidRDefault="00505A03" w:rsidP="0073161A">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76C41ADE" w14:textId="1D79F518"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C47BDE5" w14:textId="12516783"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74CCEC9"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68A5D1A1" w14:textId="77777777" w:rsidR="00505A03" w:rsidRPr="00510444" w:rsidRDefault="00505A03" w:rsidP="0073161A">
            <w:pPr>
              <w:rPr>
                <w:rFonts w:ascii="Arial Narrow" w:hAnsi="Arial Narrow" w:cs="Arial"/>
                <w:bCs/>
                <w:sz w:val="20"/>
                <w:szCs w:val="20"/>
                <w:lang w:val="en-US"/>
              </w:rPr>
            </w:pPr>
          </w:p>
        </w:tc>
      </w:tr>
      <w:tr w:rsidR="000826AA" w:rsidRPr="00510444" w14:paraId="24A8D0B2" w14:textId="77777777" w:rsidTr="00E04117">
        <w:trPr>
          <w:trHeight w:val="340"/>
        </w:trPr>
        <w:tc>
          <w:tcPr>
            <w:tcW w:w="1164" w:type="pct"/>
          </w:tcPr>
          <w:p w14:paraId="11C0BDFA" w14:textId="3A1F49F6"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2A44D971" w14:textId="2B2C8739"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2E5691AE" w14:textId="2497E926"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A1F7A94" w14:textId="57FCD771"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4AE6CB6"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228D6001" w14:textId="77777777" w:rsidR="00505A03" w:rsidRPr="00510444" w:rsidRDefault="00505A03" w:rsidP="0073161A">
            <w:pPr>
              <w:rPr>
                <w:rFonts w:ascii="Arial Narrow" w:hAnsi="Arial Narrow" w:cs="Arial"/>
                <w:bCs/>
                <w:sz w:val="20"/>
                <w:szCs w:val="20"/>
                <w:lang w:val="en-US"/>
              </w:rPr>
            </w:pPr>
          </w:p>
        </w:tc>
      </w:tr>
      <w:tr w:rsidR="000826AA" w:rsidRPr="00510444" w14:paraId="3EFE1444" w14:textId="77777777" w:rsidTr="00E04117">
        <w:trPr>
          <w:trHeight w:val="340"/>
        </w:trPr>
        <w:tc>
          <w:tcPr>
            <w:tcW w:w="1164" w:type="pct"/>
          </w:tcPr>
          <w:p w14:paraId="7AD83E1C" w14:textId="5DBCE90C"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54D3BF91" w14:textId="18CE3FAC"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5A690035" w14:textId="39C08071"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939C5A0" w14:textId="19E1F580"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85F52D6"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4BF988B3" w14:textId="77777777" w:rsidR="00505A03" w:rsidRPr="00510444" w:rsidRDefault="00505A03" w:rsidP="0073161A">
            <w:pPr>
              <w:rPr>
                <w:rFonts w:ascii="Arial Narrow" w:hAnsi="Arial Narrow" w:cs="Arial"/>
                <w:bCs/>
                <w:sz w:val="20"/>
                <w:szCs w:val="20"/>
                <w:lang w:val="en-US"/>
              </w:rPr>
            </w:pPr>
          </w:p>
        </w:tc>
      </w:tr>
      <w:tr w:rsidR="000826AA" w:rsidRPr="00510444" w14:paraId="2330B266" w14:textId="77777777" w:rsidTr="00E04117">
        <w:trPr>
          <w:trHeight w:val="340"/>
        </w:trPr>
        <w:tc>
          <w:tcPr>
            <w:tcW w:w="1164" w:type="pct"/>
          </w:tcPr>
          <w:p w14:paraId="2E02D7C4" w14:textId="6E971F94"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3E1C370C" w14:textId="6E1B34F5"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5B788DB7" w14:textId="62A08370"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AE194D3" w14:textId="0C93F51D"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7B173957"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44FFC4E1" w14:textId="77777777" w:rsidR="00505A03" w:rsidRPr="00510444" w:rsidRDefault="00505A03" w:rsidP="0073161A">
            <w:pPr>
              <w:rPr>
                <w:rFonts w:ascii="Arial Narrow" w:hAnsi="Arial Narrow" w:cs="Arial"/>
                <w:bCs/>
                <w:sz w:val="20"/>
                <w:szCs w:val="20"/>
                <w:lang w:val="en-US"/>
              </w:rPr>
            </w:pPr>
          </w:p>
        </w:tc>
      </w:tr>
      <w:tr w:rsidR="000826AA" w:rsidRPr="00510444" w14:paraId="62B7F4D8" w14:textId="77777777" w:rsidTr="00E04117">
        <w:trPr>
          <w:trHeight w:val="340"/>
        </w:trPr>
        <w:tc>
          <w:tcPr>
            <w:tcW w:w="1164" w:type="pct"/>
          </w:tcPr>
          <w:p w14:paraId="1C93FA99" w14:textId="2320CDFF"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74017993" w14:textId="31B4F5F0"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77A1ECDE" w14:textId="01CC4B91"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A08F337" w14:textId="232F0333"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467547A"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6B20C1CE" w14:textId="77777777" w:rsidR="00505A03" w:rsidRPr="00510444" w:rsidRDefault="00505A03" w:rsidP="0073161A">
            <w:pPr>
              <w:rPr>
                <w:rFonts w:ascii="Arial Narrow" w:hAnsi="Arial Narrow" w:cs="Arial"/>
                <w:bCs/>
                <w:sz w:val="20"/>
                <w:szCs w:val="20"/>
                <w:lang w:val="en-US"/>
              </w:rPr>
            </w:pPr>
          </w:p>
        </w:tc>
      </w:tr>
      <w:tr w:rsidR="000826AA" w:rsidRPr="00510444" w14:paraId="2F4A797D" w14:textId="77777777" w:rsidTr="00E04117">
        <w:trPr>
          <w:trHeight w:val="340"/>
        </w:trPr>
        <w:tc>
          <w:tcPr>
            <w:tcW w:w="1164" w:type="pct"/>
          </w:tcPr>
          <w:p w14:paraId="497CCFBA" w14:textId="176F4FD8"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5439F699" w14:textId="21D9F55A"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4EB6383A" w14:textId="2CF208E4"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F97F172" w14:textId="5D9A6EB4"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3167D3A"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50CEF99A" w14:textId="77777777" w:rsidR="00505A03" w:rsidRPr="00510444" w:rsidRDefault="00505A03" w:rsidP="0073161A">
            <w:pPr>
              <w:rPr>
                <w:rFonts w:ascii="Arial Narrow" w:hAnsi="Arial Narrow" w:cs="Arial"/>
                <w:bCs/>
                <w:sz w:val="20"/>
                <w:szCs w:val="20"/>
                <w:lang w:val="en-US"/>
              </w:rPr>
            </w:pPr>
          </w:p>
        </w:tc>
      </w:tr>
      <w:tr w:rsidR="000826AA" w:rsidRPr="00510444" w14:paraId="7DF13FB1" w14:textId="77777777" w:rsidTr="00E04117">
        <w:trPr>
          <w:trHeight w:val="340"/>
        </w:trPr>
        <w:tc>
          <w:tcPr>
            <w:tcW w:w="1164" w:type="pct"/>
          </w:tcPr>
          <w:p w14:paraId="10F1B43C" w14:textId="13ECFDDD"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239C2562" w14:textId="227976F9" w:rsidR="00505A03" w:rsidRPr="00CB7AAA" w:rsidRDefault="00505A03" w:rsidP="0073161A">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3852F44C" w14:textId="7538B445"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172DD53" w14:textId="0895CB8E"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EA1B191"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6C25B72E" w14:textId="77777777" w:rsidR="00505A03" w:rsidRPr="00510444" w:rsidRDefault="00505A03" w:rsidP="0073161A">
            <w:pPr>
              <w:rPr>
                <w:rFonts w:ascii="Arial Narrow" w:hAnsi="Arial Narrow" w:cs="Arial"/>
                <w:bCs/>
                <w:sz w:val="20"/>
                <w:szCs w:val="20"/>
                <w:lang w:val="en-US"/>
              </w:rPr>
            </w:pPr>
          </w:p>
        </w:tc>
      </w:tr>
      <w:tr w:rsidR="000826AA" w:rsidRPr="00510444" w14:paraId="3D4DD477" w14:textId="77777777" w:rsidTr="00E04117">
        <w:trPr>
          <w:trHeight w:val="340"/>
        </w:trPr>
        <w:tc>
          <w:tcPr>
            <w:tcW w:w="1164" w:type="pct"/>
          </w:tcPr>
          <w:p w14:paraId="30B1B68F" w14:textId="04E94631"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2CB56B09" w14:textId="34235323"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46D7FF00" w14:textId="74598091"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75E8ED2" w14:textId="75AECA18"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199F6BE"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7A9B9270" w14:textId="77777777" w:rsidR="00505A03" w:rsidRPr="00510444" w:rsidRDefault="00505A03" w:rsidP="0073161A">
            <w:pPr>
              <w:rPr>
                <w:rFonts w:ascii="Arial Narrow" w:hAnsi="Arial Narrow" w:cs="Arial"/>
                <w:bCs/>
                <w:sz w:val="20"/>
                <w:szCs w:val="20"/>
                <w:lang w:val="en-US"/>
              </w:rPr>
            </w:pPr>
          </w:p>
        </w:tc>
      </w:tr>
      <w:tr w:rsidR="000826AA" w:rsidRPr="00510444" w14:paraId="797FF95F" w14:textId="77777777" w:rsidTr="00E04117">
        <w:trPr>
          <w:trHeight w:val="340"/>
        </w:trPr>
        <w:tc>
          <w:tcPr>
            <w:tcW w:w="1164" w:type="pct"/>
          </w:tcPr>
          <w:p w14:paraId="6698BB78" w14:textId="35B558C5"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0C5CCA5B" w14:textId="1219D2D2"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5ECBBDC7" w14:textId="7C49F7A5"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93C6863" w14:textId="4D8BEDCF"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D7D89CA"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441BCC78" w14:textId="77777777" w:rsidR="00505A03" w:rsidRPr="00510444" w:rsidRDefault="00505A03" w:rsidP="0073161A">
            <w:pPr>
              <w:rPr>
                <w:rFonts w:ascii="Arial Narrow" w:hAnsi="Arial Narrow" w:cs="Arial"/>
                <w:bCs/>
                <w:sz w:val="20"/>
                <w:szCs w:val="20"/>
                <w:lang w:val="en-US"/>
              </w:rPr>
            </w:pPr>
          </w:p>
        </w:tc>
      </w:tr>
      <w:tr w:rsidR="000826AA" w:rsidRPr="00510444" w14:paraId="2D8F49D0" w14:textId="77777777" w:rsidTr="00E04117">
        <w:trPr>
          <w:trHeight w:val="340"/>
        </w:trPr>
        <w:tc>
          <w:tcPr>
            <w:tcW w:w="1164" w:type="pct"/>
          </w:tcPr>
          <w:p w14:paraId="4CDD784C" w14:textId="219705A6" w:rsidR="00505A03" w:rsidRPr="000826AA" w:rsidRDefault="00505A03" w:rsidP="000936E3">
            <w:pPr>
              <w:pStyle w:val="ListParagraph"/>
              <w:numPr>
                <w:ilvl w:val="0"/>
                <w:numId w:val="71"/>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7DBF482C"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2E40BD91"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04B527A4"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34BE6864" w14:textId="77777777" w:rsidR="00505A03" w:rsidRPr="0089383E" w:rsidRDefault="00505A03" w:rsidP="0073161A">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675CD6B8" w14:textId="07B78572" w:rsidR="00505A03" w:rsidRPr="00CB7AAA" w:rsidRDefault="00505A03" w:rsidP="0073161A">
            <w:pPr>
              <w:rPr>
                <w:rFonts w:ascii="Arial Narrow" w:hAnsi="Arial Narrow" w:cs="Arial"/>
                <w:b/>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6FA64C40" w14:textId="0B1326BA" w:rsidR="00505A03" w:rsidRPr="00CB7AAA" w:rsidRDefault="00505A03" w:rsidP="0073161A">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59C8134F" w14:textId="0C2EF80B" w:rsidR="00505A03" w:rsidRPr="0084774C" w:rsidRDefault="0038325F" w:rsidP="0073161A">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B999271" w14:textId="77777777" w:rsidR="00505A03" w:rsidRPr="0084774C" w:rsidRDefault="00505A03" w:rsidP="0073161A">
            <w:pPr>
              <w:jc w:val="center"/>
              <w:rPr>
                <w:rFonts w:ascii="Arial Narrow" w:hAnsi="Arial Narrow" w:cs="Arial"/>
                <w:bCs/>
                <w:sz w:val="20"/>
                <w:szCs w:val="20"/>
                <w:lang w:val="en-US"/>
              </w:rPr>
            </w:pPr>
          </w:p>
        </w:tc>
        <w:tc>
          <w:tcPr>
            <w:tcW w:w="639" w:type="pct"/>
            <w:vAlign w:val="center"/>
          </w:tcPr>
          <w:p w14:paraId="7D93E398" w14:textId="77777777" w:rsidR="00505A03" w:rsidRPr="00510444" w:rsidRDefault="00505A03" w:rsidP="0073161A">
            <w:pPr>
              <w:rPr>
                <w:rFonts w:ascii="Arial Narrow" w:hAnsi="Arial Narrow" w:cs="Arial"/>
                <w:bCs/>
                <w:sz w:val="20"/>
                <w:szCs w:val="20"/>
                <w:lang w:val="en-US"/>
              </w:rPr>
            </w:pPr>
          </w:p>
        </w:tc>
      </w:tr>
      <w:tr w:rsidR="00505A03" w:rsidRPr="00510444" w14:paraId="3E5AF4C1" w14:textId="77777777" w:rsidTr="001F728C">
        <w:trPr>
          <w:trHeight w:val="340"/>
        </w:trPr>
        <w:tc>
          <w:tcPr>
            <w:tcW w:w="3909" w:type="pct"/>
            <w:gridSpan w:val="4"/>
          </w:tcPr>
          <w:p w14:paraId="12945D05" w14:textId="52A90851" w:rsidR="00505A03" w:rsidRPr="00CB7AAA" w:rsidRDefault="00505A03" w:rsidP="00505A03">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Schools and Day care</w:t>
            </w:r>
          </w:p>
        </w:tc>
        <w:tc>
          <w:tcPr>
            <w:tcW w:w="452" w:type="pct"/>
          </w:tcPr>
          <w:p w14:paraId="60C14A01" w14:textId="55045498" w:rsidR="00505A03" w:rsidRPr="00CB7AAA" w:rsidRDefault="00505A03" w:rsidP="00505A03">
            <w:pPr>
              <w:spacing w:line="360" w:lineRule="auto"/>
              <w:jc w:val="center"/>
              <w:rPr>
                <w:rFonts w:ascii="Arial Narrow" w:hAnsi="Arial Narrow" w:cs="Arial"/>
                <w:b/>
                <w:sz w:val="20"/>
                <w:szCs w:val="20"/>
                <w:lang w:val="en-US"/>
              </w:rPr>
            </w:pPr>
            <w:r>
              <w:rPr>
                <w:rFonts w:ascii="Arial Narrow" w:hAnsi="Arial Narrow" w:cs="Arial"/>
                <w:b/>
                <w:sz w:val="20"/>
                <w:szCs w:val="20"/>
                <w:lang w:val="en-US"/>
              </w:rPr>
              <w:t>C</w:t>
            </w:r>
          </w:p>
        </w:tc>
        <w:tc>
          <w:tcPr>
            <w:tcW w:w="639" w:type="pct"/>
            <w:shd w:val="clear" w:color="auto" w:fill="D9D9D9" w:themeFill="background1" w:themeFillShade="D9"/>
            <w:vAlign w:val="center"/>
          </w:tcPr>
          <w:p w14:paraId="7240E340" w14:textId="77777777" w:rsidR="00505A03" w:rsidRPr="00510444" w:rsidRDefault="00505A03" w:rsidP="00505A03">
            <w:pPr>
              <w:spacing w:line="360" w:lineRule="auto"/>
              <w:rPr>
                <w:rFonts w:ascii="Arial Narrow" w:hAnsi="Arial Narrow" w:cs="Arial"/>
                <w:bCs/>
                <w:sz w:val="20"/>
                <w:szCs w:val="20"/>
                <w:lang w:val="en-US"/>
              </w:rPr>
            </w:pPr>
          </w:p>
        </w:tc>
      </w:tr>
    </w:tbl>
    <w:p w14:paraId="03100838" w14:textId="77777777" w:rsidR="00610D95" w:rsidRDefault="00610D95">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505A03" w:rsidRPr="00510444" w14:paraId="6EB07CC2" w14:textId="77777777" w:rsidTr="00F64DF7">
        <w:trPr>
          <w:trHeight w:val="340"/>
        </w:trPr>
        <w:tc>
          <w:tcPr>
            <w:tcW w:w="5000" w:type="pct"/>
            <w:gridSpan w:val="6"/>
            <w:shd w:val="clear" w:color="auto" w:fill="D9D9D9" w:themeFill="background1" w:themeFillShade="D9"/>
          </w:tcPr>
          <w:p w14:paraId="3F9C6A8D" w14:textId="1A031381" w:rsidR="00505A03" w:rsidRPr="00510444" w:rsidRDefault="00505A03" w:rsidP="00505A03">
            <w:pPr>
              <w:spacing w:line="360" w:lineRule="auto"/>
              <w:rPr>
                <w:rFonts w:ascii="Arial Narrow" w:hAnsi="Arial Narrow" w:cs="Arial"/>
                <w:bCs/>
                <w:sz w:val="20"/>
                <w:szCs w:val="20"/>
                <w:lang w:val="en-US"/>
              </w:rPr>
            </w:pPr>
            <w:r>
              <w:rPr>
                <w:rFonts w:ascii="Arial Narrow" w:hAnsi="Arial Narrow" w:cs="Arial"/>
                <w:b/>
                <w:sz w:val="20"/>
                <w:szCs w:val="20"/>
                <w:lang w:val="en-US"/>
              </w:rPr>
              <w:t>D</w:t>
            </w:r>
            <w:r w:rsidRPr="00CB7AAA">
              <w:rPr>
                <w:rFonts w:ascii="Arial Narrow" w:hAnsi="Arial Narrow" w:cs="Arial"/>
                <w:b/>
                <w:sz w:val="20"/>
                <w:szCs w:val="20"/>
                <w:lang w:val="en-US"/>
              </w:rPr>
              <w:t xml:space="preserve">: </w:t>
            </w:r>
            <w:r>
              <w:rPr>
                <w:rFonts w:ascii="Arial Narrow" w:hAnsi="Arial Narrow" w:cs="Arial"/>
                <w:b/>
                <w:sz w:val="20"/>
                <w:szCs w:val="20"/>
                <w:lang w:val="en-US"/>
              </w:rPr>
              <w:t>Small stock</w:t>
            </w:r>
          </w:p>
        </w:tc>
      </w:tr>
      <w:tr w:rsidR="00CB5B74" w:rsidRPr="00510444" w14:paraId="32B83BD8" w14:textId="77777777" w:rsidTr="00F64DF7">
        <w:trPr>
          <w:trHeight w:val="340"/>
        </w:trPr>
        <w:tc>
          <w:tcPr>
            <w:tcW w:w="5000" w:type="pct"/>
            <w:gridSpan w:val="6"/>
            <w:shd w:val="clear" w:color="auto" w:fill="D9D9D9" w:themeFill="background1" w:themeFillShade="D9"/>
          </w:tcPr>
          <w:p w14:paraId="6AB812DB" w14:textId="4FCC6605" w:rsidR="00CB5B74" w:rsidRDefault="00CB5B74" w:rsidP="00505A03">
            <w:pPr>
              <w:spacing w:line="360" w:lineRule="auto"/>
              <w:rPr>
                <w:rFonts w:ascii="Arial Narrow" w:hAnsi="Arial Narrow" w:cs="Arial"/>
                <w:b/>
                <w:sz w:val="20"/>
                <w:szCs w:val="20"/>
                <w:lang w:val="en-US"/>
              </w:rPr>
            </w:pPr>
            <w:r>
              <w:rPr>
                <w:rFonts w:ascii="Arial Narrow" w:hAnsi="Arial Narrow" w:cs="Arial"/>
                <w:b/>
                <w:sz w:val="20"/>
                <w:szCs w:val="20"/>
                <w:lang w:val="en-US"/>
              </w:rPr>
              <w:t>D1: Sheep and Goats</w:t>
            </w:r>
          </w:p>
        </w:tc>
      </w:tr>
      <w:tr w:rsidR="000826AA" w:rsidRPr="00510444" w14:paraId="049C370F" w14:textId="77777777" w:rsidTr="00E04117">
        <w:trPr>
          <w:trHeight w:val="340"/>
        </w:trPr>
        <w:tc>
          <w:tcPr>
            <w:tcW w:w="1164" w:type="pct"/>
          </w:tcPr>
          <w:p w14:paraId="27941048" w14:textId="1120F501" w:rsidR="00505A03" w:rsidRPr="000826AA" w:rsidRDefault="00505A03" w:rsidP="000936E3">
            <w:pPr>
              <w:pStyle w:val="ListParagraph"/>
              <w:numPr>
                <w:ilvl w:val="0"/>
                <w:numId w:val="72"/>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764161B6" w14:textId="696079FC" w:rsidR="00505A03" w:rsidRPr="00570CCF" w:rsidRDefault="00BD6F54" w:rsidP="0073161A">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sidR="00090066">
              <w:rPr>
                <w:rFonts w:ascii="Arial Narrow" w:hAnsi="Arial Narrow" w:cs="Arial"/>
                <w:bCs/>
                <w:sz w:val="20"/>
                <w:szCs w:val="20"/>
                <w:lang w:val="en-US"/>
              </w:rPr>
              <w:t>)</w:t>
            </w:r>
          </w:p>
        </w:tc>
        <w:tc>
          <w:tcPr>
            <w:tcW w:w="250" w:type="pct"/>
            <w:vAlign w:val="center"/>
          </w:tcPr>
          <w:p w14:paraId="454E6EDD" w14:textId="70A58E96" w:rsidR="00505A03" w:rsidRPr="00570CCF" w:rsidRDefault="00090066" w:rsidP="0073161A">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6CFFF5EA" w14:textId="56AD6DE4" w:rsidR="00505A03" w:rsidRPr="00570CCF" w:rsidRDefault="0084774C" w:rsidP="0073161A">
            <w:pPr>
              <w:jc w:val="center"/>
              <w:rPr>
                <w:rFonts w:ascii="Arial Narrow" w:hAnsi="Arial Narrow" w:cs="Arial"/>
                <w:bCs/>
                <w:sz w:val="20"/>
                <w:szCs w:val="20"/>
                <w:lang w:val="en-US"/>
              </w:rPr>
            </w:pPr>
            <w:r>
              <w:rPr>
                <w:rFonts w:ascii="Arial Narrow" w:hAnsi="Arial Narrow" w:cs="Arial"/>
                <w:bCs/>
                <w:sz w:val="20"/>
                <w:szCs w:val="20"/>
                <w:lang w:val="en-US"/>
              </w:rPr>
              <w:t>54</w:t>
            </w:r>
          </w:p>
        </w:tc>
        <w:tc>
          <w:tcPr>
            <w:tcW w:w="452" w:type="pct"/>
            <w:vAlign w:val="center"/>
          </w:tcPr>
          <w:p w14:paraId="328A05D9" w14:textId="77777777" w:rsidR="00505A03" w:rsidRPr="00570CCF" w:rsidRDefault="00505A03" w:rsidP="0073161A">
            <w:pPr>
              <w:jc w:val="center"/>
              <w:rPr>
                <w:rFonts w:ascii="Arial Narrow" w:hAnsi="Arial Narrow" w:cs="Arial"/>
                <w:bCs/>
                <w:sz w:val="20"/>
                <w:szCs w:val="20"/>
                <w:lang w:val="en-US"/>
              </w:rPr>
            </w:pPr>
          </w:p>
        </w:tc>
        <w:tc>
          <w:tcPr>
            <w:tcW w:w="639" w:type="pct"/>
            <w:vAlign w:val="center"/>
          </w:tcPr>
          <w:p w14:paraId="740F28C6" w14:textId="77777777" w:rsidR="00505A03" w:rsidRPr="00570CCF" w:rsidRDefault="00505A03" w:rsidP="00505A03">
            <w:pPr>
              <w:spacing w:line="360" w:lineRule="auto"/>
              <w:rPr>
                <w:rFonts w:ascii="Arial Narrow" w:hAnsi="Arial Narrow" w:cs="Arial"/>
                <w:bCs/>
                <w:sz w:val="20"/>
                <w:szCs w:val="20"/>
                <w:lang w:val="en-US"/>
              </w:rPr>
            </w:pPr>
          </w:p>
        </w:tc>
      </w:tr>
      <w:tr w:rsidR="00CB5B74" w:rsidRPr="00510444" w14:paraId="0839E12B" w14:textId="77777777" w:rsidTr="00E04117">
        <w:trPr>
          <w:trHeight w:val="340"/>
        </w:trPr>
        <w:tc>
          <w:tcPr>
            <w:tcW w:w="1164" w:type="pct"/>
          </w:tcPr>
          <w:p w14:paraId="074FBA54" w14:textId="6886F947" w:rsidR="00CB5B74" w:rsidRPr="000826AA" w:rsidRDefault="00CB5B74" w:rsidP="000936E3">
            <w:pPr>
              <w:pStyle w:val="ListParagraph"/>
              <w:numPr>
                <w:ilvl w:val="0"/>
                <w:numId w:val="72"/>
              </w:numPr>
              <w:ind w:left="318" w:hanging="318"/>
              <w:rPr>
                <w:rFonts w:ascii="Arial Narrow" w:hAnsi="Arial Narrow" w:cs="Arial"/>
                <w:sz w:val="20"/>
                <w:szCs w:val="20"/>
              </w:rPr>
            </w:pPr>
            <w:r w:rsidRPr="000826AA">
              <w:rPr>
                <w:rFonts w:ascii="Arial Narrow" w:hAnsi="Arial Narrow" w:cs="Arial"/>
                <w:sz w:val="20"/>
                <w:szCs w:val="20"/>
              </w:rPr>
              <w:t>Licks</w:t>
            </w:r>
          </w:p>
        </w:tc>
        <w:tc>
          <w:tcPr>
            <w:tcW w:w="2120" w:type="pct"/>
          </w:tcPr>
          <w:p w14:paraId="18ABE0CA" w14:textId="1E893C2B" w:rsidR="00CB5B74" w:rsidRPr="00BD6F54" w:rsidRDefault="00CB5B74" w:rsidP="00CB5B74">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14DB68AC" w14:textId="11D610F2" w:rsidR="00CB5B74" w:rsidRDefault="00CB5B74" w:rsidP="00CB5B74">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404B464E" w14:textId="5C54C6CA" w:rsidR="00CB5B74" w:rsidRPr="00570CCF" w:rsidRDefault="00CB5B74" w:rsidP="00CB5B74">
            <w:pPr>
              <w:jc w:val="center"/>
              <w:rPr>
                <w:rFonts w:ascii="Arial Narrow" w:hAnsi="Arial Narrow" w:cs="Arial"/>
                <w:bCs/>
                <w:sz w:val="20"/>
                <w:szCs w:val="20"/>
                <w:lang w:val="en-US"/>
              </w:rPr>
            </w:pPr>
            <w:r>
              <w:rPr>
                <w:rFonts w:ascii="Arial Narrow" w:hAnsi="Arial Narrow" w:cs="Arial"/>
                <w:bCs/>
                <w:sz w:val="20"/>
                <w:szCs w:val="20"/>
                <w:lang w:val="en-US"/>
              </w:rPr>
              <w:t>54</w:t>
            </w:r>
          </w:p>
        </w:tc>
        <w:tc>
          <w:tcPr>
            <w:tcW w:w="452" w:type="pct"/>
            <w:vAlign w:val="center"/>
          </w:tcPr>
          <w:p w14:paraId="22D5048A" w14:textId="77777777" w:rsidR="00CB5B74" w:rsidRPr="00570CCF" w:rsidRDefault="00CB5B74" w:rsidP="00CB5B74">
            <w:pPr>
              <w:jc w:val="center"/>
              <w:rPr>
                <w:rFonts w:ascii="Arial Narrow" w:hAnsi="Arial Narrow" w:cs="Arial"/>
                <w:bCs/>
                <w:sz w:val="20"/>
                <w:szCs w:val="20"/>
                <w:lang w:val="en-US"/>
              </w:rPr>
            </w:pPr>
          </w:p>
        </w:tc>
        <w:tc>
          <w:tcPr>
            <w:tcW w:w="639" w:type="pct"/>
            <w:vAlign w:val="center"/>
          </w:tcPr>
          <w:p w14:paraId="611BF2AE" w14:textId="77777777" w:rsidR="00CB5B74" w:rsidRPr="00570CCF" w:rsidRDefault="00CB5B74" w:rsidP="00CB5B74">
            <w:pPr>
              <w:spacing w:line="360" w:lineRule="auto"/>
              <w:rPr>
                <w:rFonts w:ascii="Arial Narrow" w:hAnsi="Arial Narrow" w:cs="Arial"/>
                <w:bCs/>
                <w:sz w:val="20"/>
                <w:szCs w:val="20"/>
                <w:lang w:val="en-US"/>
              </w:rPr>
            </w:pPr>
          </w:p>
        </w:tc>
      </w:tr>
      <w:tr w:rsidR="00CB5B74" w:rsidRPr="00510444" w14:paraId="0022CA5E" w14:textId="77777777" w:rsidTr="00E04117">
        <w:trPr>
          <w:trHeight w:val="340"/>
        </w:trPr>
        <w:tc>
          <w:tcPr>
            <w:tcW w:w="1164" w:type="pct"/>
          </w:tcPr>
          <w:p w14:paraId="2010F77F" w14:textId="67BDBB83" w:rsidR="00CB5B74" w:rsidRPr="000826AA" w:rsidRDefault="00CB5B74" w:rsidP="000936E3">
            <w:pPr>
              <w:pStyle w:val="ListParagraph"/>
              <w:numPr>
                <w:ilvl w:val="0"/>
                <w:numId w:val="72"/>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(Drench)</w:t>
            </w:r>
          </w:p>
        </w:tc>
        <w:tc>
          <w:tcPr>
            <w:tcW w:w="2120" w:type="pct"/>
          </w:tcPr>
          <w:p w14:paraId="31029F44" w14:textId="77777777" w:rsidR="00CB5B74" w:rsidRPr="005959DF" w:rsidRDefault="00CB5B74" w:rsidP="00CB5B74">
            <w:pPr>
              <w:rPr>
                <w:rFonts w:ascii="Arial Narrow" w:hAnsi="Arial Narrow" w:cs="Arial"/>
                <w:bCs/>
                <w:sz w:val="20"/>
                <w:szCs w:val="20"/>
                <w:lang w:val="en-US"/>
              </w:rPr>
            </w:pPr>
            <w:proofErr w:type="spellStart"/>
            <w:r>
              <w:rPr>
                <w:rFonts w:ascii="Arial Narrow" w:hAnsi="Arial Narrow" w:cs="Arial"/>
                <w:bCs/>
                <w:sz w:val="20"/>
                <w:szCs w:val="20"/>
                <w:lang w:val="en-US"/>
              </w:rPr>
              <w:t>Prodose</w:t>
            </w:r>
            <w:proofErr w:type="spellEnd"/>
            <w:r>
              <w:rPr>
                <w:rFonts w:ascii="Arial Narrow" w:hAnsi="Arial Narrow" w:cs="Arial"/>
                <w:bCs/>
                <w:sz w:val="20"/>
                <w:szCs w:val="20"/>
                <w:lang w:val="en-US"/>
              </w:rPr>
              <w:t xml:space="preserve">-orange or similar: </w:t>
            </w:r>
            <w:r w:rsidRPr="005959DF">
              <w:rPr>
                <w:rFonts w:ascii="Arial Narrow" w:hAnsi="Arial Narrow" w:cs="Arial"/>
                <w:bCs/>
                <w:sz w:val="20"/>
                <w:szCs w:val="20"/>
                <w:lang w:val="en-US"/>
              </w:rPr>
              <w:t>A drench remedy for sheep and goats against Nasal bot, liver fluke, roundworm and milk tapeworm residual protection against re-infestation of wireworm and hookworm containing the following active ingredients:</w:t>
            </w:r>
          </w:p>
          <w:p w14:paraId="4CA4BEEE" w14:textId="77777777" w:rsidR="00CB5B74" w:rsidRPr="005959DF" w:rsidRDefault="00CB5B74" w:rsidP="00CB5B74">
            <w:pPr>
              <w:rPr>
                <w:rFonts w:ascii="Arial Narrow" w:hAnsi="Arial Narrow" w:cs="Arial"/>
                <w:bCs/>
                <w:sz w:val="20"/>
                <w:szCs w:val="20"/>
                <w:lang w:val="en-US"/>
              </w:rPr>
            </w:pPr>
            <w:r w:rsidRPr="005959DF">
              <w:rPr>
                <w:rFonts w:ascii="Arial Narrow" w:hAnsi="Arial Narrow" w:cs="Arial"/>
                <w:bCs/>
                <w:sz w:val="20"/>
                <w:szCs w:val="20"/>
                <w:lang w:val="en-US"/>
              </w:rPr>
              <w:t>Albendazole</w:t>
            </w:r>
            <w:r w:rsidRPr="005959DF">
              <w:rPr>
                <w:rFonts w:ascii="Arial Narrow" w:hAnsi="Arial Narrow" w:cs="Arial"/>
                <w:bCs/>
                <w:sz w:val="20"/>
                <w:szCs w:val="20"/>
                <w:lang w:val="en-US"/>
              </w:rPr>
              <w:tab/>
              <w:t>1,90 % m/v</w:t>
            </w:r>
          </w:p>
          <w:p w14:paraId="45F37B68" w14:textId="673D9862" w:rsidR="00CB5B74" w:rsidRPr="00BD6F54" w:rsidRDefault="00CB5B74" w:rsidP="00CB5B74">
            <w:pPr>
              <w:rPr>
                <w:rFonts w:ascii="Arial Narrow" w:hAnsi="Arial Narrow" w:cs="Arial"/>
                <w:bCs/>
                <w:sz w:val="20"/>
                <w:szCs w:val="20"/>
                <w:lang w:val="en-US"/>
              </w:rPr>
            </w:pPr>
            <w:proofErr w:type="spellStart"/>
            <w:r w:rsidRPr="005959DF">
              <w:rPr>
                <w:rFonts w:ascii="Arial Narrow" w:hAnsi="Arial Narrow" w:cs="Arial"/>
                <w:bCs/>
                <w:sz w:val="20"/>
                <w:szCs w:val="20"/>
                <w:lang w:val="en-US"/>
              </w:rPr>
              <w:t>Closantel</w:t>
            </w:r>
            <w:proofErr w:type="spellEnd"/>
            <w:r w:rsidRPr="005959DF">
              <w:rPr>
                <w:rFonts w:ascii="Arial Narrow" w:hAnsi="Arial Narrow" w:cs="Arial"/>
                <w:bCs/>
                <w:sz w:val="20"/>
                <w:szCs w:val="20"/>
                <w:lang w:val="en-US"/>
              </w:rPr>
              <w:t xml:space="preserve"> (as sodium)</w:t>
            </w:r>
            <w:r w:rsidRPr="005959DF">
              <w:rPr>
                <w:rFonts w:ascii="Arial Narrow" w:hAnsi="Arial Narrow" w:cs="Arial"/>
                <w:bCs/>
                <w:sz w:val="20"/>
                <w:szCs w:val="20"/>
                <w:lang w:val="en-US"/>
              </w:rPr>
              <w:tab/>
              <w:t>3,94 % m/v</w:t>
            </w:r>
          </w:p>
        </w:tc>
        <w:tc>
          <w:tcPr>
            <w:tcW w:w="250" w:type="pct"/>
            <w:vAlign w:val="center"/>
          </w:tcPr>
          <w:p w14:paraId="28D22E6F" w14:textId="410BE555" w:rsidR="00CB5B74" w:rsidRDefault="00CB5B74" w:rsidP="00CB5B74">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vAlign w:val="center"/>
          </w:tcPr>
          <w:p w14:paraId="224C1026" w14:textId="0069BFC8" w:rsidR="00CB5B74" w:rsidRPr="00570CCF" w:rsidRDefault="00CB5B74" w:rsidP="00CB5B74">
            <w:pPr>
              <w:jc w:val="center"/>
              <w:rPr>
                <w:rFonts w:ascii="Arial Narrow" w:hAnsi="Arial Narrow" w:cs="Arial"/>
                <w:bCs/>
                <w:sz w:val="20"/>
                <w:szCs w:val="20"/>
                <w:lang w:val="en-US"/>
              </w:rPr>
            </w:pPr>
            <w:r>
              <w:rPr>
                <w:rFonts w:ascii="Arial Narrow" w:hAnsi="Arial Narrow" w:cs="Arial"/>
                <w:bCs/>
                <w:sz w:val="20"/>
                <w:szCs w:val="20"/>
                <w:lang w:val="en-US"/>
              </w:rPr>
              <w:t>54</w:t>
            </w:r>
          </w:p>
        </w:tc>
        <w:tc>
          <w:tcPr>
            <w:tcW w:w="452" w:type="pct"/>
            <w:vAlign w:val="center"/>
          </w:tcPr>
          <w:p w14:paraId="5B1441A4" w14:textId="77777777" w:rsidR="00CB5B74" w:rsidRPr="00570CCF" w:rsidRDefault="00CB5B74" w:rsidP="00CB5B74">
            <w:pPr>
              <w:jc w:val="center"/>
              <w:rPr>
                <w:rFonts w:ascii="Arial Narrow" w:hAnsi="Arial Narrow" w:cs="Arial"/>
                <w:bCs/>
                <w:sz w:val="20"/>
                <w:szCs w:val="20"/>
                <w:lang w:val="en-US"/>
              </w:rPr>
            </w:pPr>
          </w:p>
        </w:tc>
        <w:tc>
          <w:tcPr>
            <w:tcW w:w="639" w:type="pct"/>
            <w:vAlign w:val="center"/>
          </w:tcPr>
          <w:p w14:paraId="3327277E" w14:textId="77777777" w:rsidR="00CB5B74" w:rsidRPr="00570CCF" w:rsidRDefault="00CB5B74" w:rsidP="00CB5B74">
            <w:pPr>
              <w:spacing w:line="360" w:lineRule="auto"/>
              <w:rPr>
                <w:rFonts w:ascii="Arial Narrow" w:hAnsi="Arial Narrow" w:cs="Arial"/>
                <w:bCs/>
                <w:sz w:val="20"/>
                <w:szCs w:val="20"/>
                <w:lang w:val="en-US"/>
              </w:rPr>
            </w:pPr>
          </w:p>
        </w:tc>
      </w:tr>
      <w:tr w:rsidR="00CB5B74" w:rsidRPr="00510444" w14:paraId="34D144AC" w14:textId="77777777" w:rsidTr="00A14155">
        <w:trPr>
          <w:trHeight w:val="340"/>
        </w:trPr>
        <w:tc>
          <w:tcPr>
            <w:tcW w:w="1164" w:type="pct"/>
            <w:tcBorders>
              <w:bottom w:val="single" w:sz="4" w:space="0" w:color="000000"/>
            </w:tcBorders>
          </w:tcPr>
          <w:p w14:paraId="0C29B252" w14:textId="3EB10332" w:rsidR="00CB5B74" w:rsidRPr="000826AA" w:rsidRDefault="00CB5B74" w:rsidP="000936E3">
            <w:pPr>
              <w:pStyle w:val="ListParagraph"/>
              <w:numPr>
                <w:ilvl w:val="0"/>
                <w:numId w:val="72"/>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(Pour on)</w:t>
            </w:r>
          </w:p>
        </w:tc>
        <w:tc>
          <w:tcPr>
            <w:tcW w:w="2120" w:type="pct"/>
            <w:tcBorders>
              <w:bottom w:val="single" w:sz="4" w:space="0" w:color="000000"/>
            </w:tcBorders>
          </w:tcPr>
          <w:p w14:paraId="32755BEF" w14:textId="77777777" w:rsidR="00CB5B74" w:rsidRPr="00E04117" w:rsidRDefault="00CB5B74" w:rsidP="00CB5B74">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36AAA697" w14:textId="5B54BB29" w:rsidR="00CB5B74" w:rsidRPr="00090066" w:rsidRDefault="00CB5B74" w:rsidP="00CB5B74">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tcBorders>
              <w:bottom w:val="single" w:sz="4" w:space="0" w:color="000000"/>
            </w:tcBorders>
            <w:vAlign w:val="center"/>
          </w:tcPr>
          <w:p w14:paraId="4BC5CE8A" w14:textId="5C9CFDD7" w:rsidR="00CB5B74" w:rsidRDefault="00CB5B74" w:rsidP="00CB5B74">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tcBorders>
              <w:bottom w:val="single" w:sz="4" w:space="0" w:color="000000"/>
            </w:tcBorders>
            <w:vAlign w:val="center"/>
          </w:tcPr>
          <w:p w14:paraId="7E915C3F" w14:textId="0DC31B2B" w:rsidR="00CB5B74" w:rsidRPr="00570CCF" w:rsidRDefault="00CB5B74" w:rsidP="00CB5B74">
            <w:pPr>
              <w:jc w:val="center"/>
              <w:rPr>
                <w:rFonts w:ascii="Arial Narrow" w:hAnsi="Arial Narrow" w:cs="Arial"/>
                <w:bCs/>
                <w:sz w:val="20"/>
                <w:szCs w:val="20"/>
                <w:lang w:val="en-US"/>
              </w:rPr>
            </w:pPr>
            <w:r>
              <w:rPr>
                <w:rFonts w:ascii="Arial Narrow" w:hAnsi="Arial Narrow" w:cs="Arial"/>
                <w:bCs/>
                <w:sz w:val="20"/>
                <w:szCs w:val="20"/>
                <w:lang w:val="en-US"/>
              </w:rPr>
              <w:t>54</w:t>
            </w:r>
          </w:p>
        </w:tc>
        <w:tc>
          <w:tcPr>
            <w:tcW w:w="452" w:type="pct"/>
            <w:tcBorders>
              <w:bottom w:val="single" w:sz="4" w:space="0" w:color="000000"/>
            </w:tcBorders>
            <w:vAlign w:val="center"/>
          </w:tcPr>
          <w:p w14:paraId="298CCE1B" w14:textId="77777777" w:rsidR="00CB5B74" w:rsidRPr="00570CCF" w:rsidRDefault="00CB5B74" w:rsidP="00CB5B74">
            <w:pPr>
              <w:jc w:val="center"/>
              <w:rPr>
                <w:rFonts w:ascii="Arial Narrow" w:hAnsi="Arial Narrow" w:cs="Arial"/>
                <w:bCs/>
                <w:sz w:val="20"/>
                <w:szCs w:val="20"/>
                <w:lang w:val="en-US"/>
              </w:rPr>
            </w:pPr>
          </w:p>
        </w:tc>
        <w:tc>
          <w:tcPr>
            <w:tcW w:w="639" w:type="pct"/>
            <w:tcBorders>
              <w:bottom w:val="single" w:sz="4" w:space="0" w:color="000000"/>
            </w:tcBorders>
            <w:vAlign w:val="center"/>
          </w:tcPr>
          <w:p w14:paraId="19CBA6F8" w14:textId="77777777" w:rsidR="00CB5B74" w:rsidRPr="00570CCF" w:rsidRDefault="00CB5B74" w:rsidP="00CB5B74">
            <w:pPr>
              <w:spacing w:line="360" w:lineRule="auto"/>
              <w:rPr>
                <w:rFonts w:ascii="Arial Narrow" w:hAnsi="Arial Narrow" w:cs="Arial"/>
                <w:bCs/>
                <w:sz w:val="20"/>
                <w:szCs w:val="20"/>
                <w:lang w:val="en-US"/>
              </w:rPr>
            </w:pPr>
          </w:p>
        </w:tc>
      </w:tr>
      <w:tr w:rsidR="00A14155" w:rsidRPr="00510444" w14:paraId="6B4DBD44" w14:textId="77777777" w:rsidTr="00A14155">
        <w:trPr>
          <w:trHeight w:val="340"/>
        </w:trPr>
        <w:tc>
          <w:tcPr>
            <w:tcW w:w="3909" w:type="pct"/>
            <w:gridSpan w:val="4"/>
            <w:tcBorders>
              <w:bottom w:val="single" w:sz="4" w:space="0" w:color="000000"/>
            </w:tcBorders>
          </w:tcPr>
          <w:p w14:paraId="1F9495CA" w14:textId="0B85570F" w:rsidR="00A14155" w:rsidRPr="00A14155" w:rsidRDefault="00A14155" w:rsidP="00A14155">
            <w:pPr>
              <w:rPr>
                <w:rFonts w:ascii="Arial Narrow" w:hAnsi="Arial Narrow" w:cs="Arial"/>
                <w:sz w:val="20"/>
                <w:szCs w:val="20"/>
              </w:rPr>
            </w:pPr>
            <w:r w:rsidRPr="00A14155">
              <w:rPr>
                <w:rFonts w:ascii="Arial Narrow" w:hAnsi="Arial Narrow" w:cs="Arial"/>
                <w:b/>
                <w:sz w:val="20"/>
                <w:szCs w:val="20"/>
                <w:lang w:val="en-US"/>
              </w:rPr>
              <w:t xml:space="preserve">Total </w:t>
            </w:r>
            <w:r>
              <w:rPr>
                <w:rFonts w:ascii="Arial Narrow" w:hAnsi="Arial Narrow" w:cs="Arial"/>
                <w:b/>
                <w:sz w:val="20"/>
                <w:szCs w:val="20"/>
                <w:lang w:val="en-US"/>
              </w:rPr>
              <w:t>Sheep and Goats</w:t>
            </w:r>
          </w:p>
        </w:tc>
        <w:tc>
          <w:tcPr>
            <w:tcW w:w="452" w:type="pct"/>
            <w:tcBorders>
              <w:bottom w:val="single" w:sz="4" w:space="0" w:color="000000"/>
            </w:tcBorders>
            <w:vAlign w:val="center"/>
          </w:tcPr>
          <w:p w14:paraId="22432300" w14:textId="0FCC73DF" w:rsidR="00A14155" w:rsidRPr="00A14155" w:rsidRDefault="00A14155" w:rsidP="00A14155">
            <w:pPr>
              <w:jc w:val="center"/>
              <w:rPr>
                <w:rFonts w:ascii="Arial Narrow" w:hAnsi="Arial Narrow" w:cs="Arial"/>
                <w:b/>
                <w:sz w:val="20"/>
                <w:szCs w:val="20"/>
                <w:lang w:val="en-US"/>
              </w:rPr>
            </w:pPr>
            <w:r w:rsidRPr="00A14155">
              <w:rPr>
                <w:rFonts w:ascii="Arial Narrow" w:hAnsi="Arial Narrow" w:cs="Arial"/>
                <w:b/>
                <w:sz w:val="20"/>
                <w:szCs w:val="20"/>
                <w:lang w:val="en-US"/>
              </w:rPr>
              <w:t>D1</w:t>
            </w:r>
          </w:p>
        </w:tc>
        <w:tc>
          <w:tcPr>
            <w:tcW w:w="639" w:type="pct"/>
            <w:tcBorders>
              <w:bottom w:val="single" w:sz="4" w:space="0" w:color="000000"/>
            </w:tcBorders>
            <w:vAlign w:val="center"/>
          </w:tcPr>
          <w:p w14:paraId="04A28ED2"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18A1A406" w14:textId="77777777" w:rsidTr="00A14155">
        <w:trPr>
          <w:trHeight w:val="340"/>
        </w:trPr>
        <w:tc>
          <w:tcPr>
            <w:tcW w:w="5000" w:type="pct"/>
            <w:gridSpan w:val="6"/>
            <w:shd w:val="clear" w:color="auto" w:fill="D9D9D9" w:themeFill="background1" w:themeFillShade="D9"/>
          </w:tcPr>
          <w:p w14:paraId="13F77DCB" w14:textId="56D953B8" w:rsidR="00A14155" w:rsidRPr="00570CCF" w:rsidRDefault="00A14155" w:rsidP="00A14155">
            <w:pPr>
              <w:spacing w:line="360" w:lineRule="auto"/>
              <w:rPr>
                <w:rFonts w:ascii="Arial Narrow" w:hAnsi="Arial Narrow" w:cs="Arial"/>
                <w:bCs/>
                <w:sz w:val="20"/>
                <w:szCs w:val="20"/>
                <w:lang w:val="en-US"/>
              </w:rPr>
            </w:pPr>
            <w:r>
              <w:rPr>
                <w:rFonts w:ascii="Arial Narrow" w:hAnsi="Arial Narrow" w:cs="Arial"/>
                <w:b/>
                <w:sz w:val="20"/>
                <w:szCs w:val="20"/>
                <w:lang w:val="en-US"/>
              </w:rPr>
              <w:t>D2: Pigs</w:t>
            </w:r>
          </w:p>
        </w:tc>
      </w:tr>
      <w:tr w:rsidR="00A14155" w:rsidRPr="00510444" w14:paraId="5892F217" w14:textId="77777777" w:rsidTr="00E04117">
        <w:trPr>
          <w:trHeight w:val="340"/>
        </w:trPr>
        <w:tc>
          <w:tcPr>
            <w:tcW w:w="1164" w:type="pct"/>
          </w:tcPr>
          <w:p w14:paraId="1879AEFD" w14:textId="3F98CDD6" w:rsidR="00A14155" w:rsidRPr="000826AA" w:rsidRDefault="00A14155" w:rsidP="000936E3">
            <w:pPr>
              <w:pStyle w:val="ListParagraph"/>
              <w:numPr>
                <w:ilvl w:val="0"/>
                <w:numId w:val="131"/>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(Starter)</w:t>
            </w:r>
          </w:p>
        </w:tc>
        <w:tc>
          <w:tcPr>
            <w:tcW w:w="2120" w:type="pct"/>
          </w:tcPr>
          <w:p w14:paraId="0F3AEB11" w14:textId="27F5DC3D" w:rsidR="00A14155" w:rsidRPr="00090066" w:rsidRDefault="00A14155" w:rsidP="00A14155">
            <w:pPr>
              <w:rPr>
                <w:rFonts w:ascii="Arial Narrow" w:hAnsi="Arial Narrow" w:cs="Arial"/>
                <w:color w:val="000000"/>
                <w:sz w:val="20"/>
              </w:rPr>
            </w:pPr>
            <w:r w:rsidRPr="00090066">
              <w:rPr>
                <w:rFonts w:ascii="Arial Narrow" w:hAnsi="Arial Narrow" w:cs="Arial"/>
                <w:bCs/>
                <w:sz w:val="20"/>
                <w:szCs w:val="20"/>
                <w:lang w:val="en-US"/>
              </w:rPr>
              <w:t>Pig Starter meal; Crude protein 180 g/kg (min), Lysine 11 g/kg (min)</w:t>
            </w:r>
          </w:p>
        </w:tc>
        <w:tc>
          <w:tcPr>
            <w:tcW w:w="250" w:type="pct"/>
            <w:vAlign w:val="center"/>
          </w:tcPr>
          <w:p w14:paraId="6258A5C5" w14:textId="1E0ED373" w:rsidR="00A14155" w:rsidRDefault="00A14155" w:rsidP="00A14155">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7DDC520D" w14:textId="39D29A9A" w:rsidR="00A14155"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55</w:t>
            </w:r>
          </w:p>
        </w:tc>
        <w:tc>
          <w:tcPr>
            <w:tcW w:w="452" w:type="pct"/>
            <w:vAlign w:val="center"/>
          </w:tcPr>
          <w:p w14:paraId="0844B49D"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4ED19020"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31C6A6CA" w14:textId="77777777" w:rsidTr="00E04117">
        <w:trPr>
          <w:trHeight w:val="340"/>
        </w:trPr>
        <w:tc>
          <w:tcPr>
            <w:tcW w:w="1164" w:type="pct"/>
          </w:tcPr>
          <w:p w14:paraId="16BCC660" w14:textId="47809F6A" w:rsidR="00A14155" w:rsidRPr="000826AA" w:rsidRDefault="00A14155" w:rsidP="000936E3">
            <w:pPr>
              <w:pStyle w:val="ListParagraph"/>
              <w:numPr>
                <w:ilvl w:val="0"/>
                <w:numId w:val="131"/>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(Grower)</w:t>
            </w:r>
          </w:p>
        </w:tc>
        <w:tc>
          <w:tcPr>
            <w:tcW w:w="2120" w:type="pct"/>
          </w:tcPr>
          <w:p w14:paraId="631308B2" w14:textId="108D8092" w:rsidR="00A14155" w:rsidRPr="00090066" w:rsidRDefault="00A14155" w:rsidP="00A14155">
            <w:pPr>
              <w:rPr>
                <w:rFonts w:ascii="Arial Narrow" w:hAnsi="Arial Narrow" w:cs="Arial"/>
                <w:color w:val="000000"/>
                <w:sz w:val="20"/>
              </w:rPr>
            </w:pPr>
            <w:r w:rsidRPr="00090066">
              <w:rPr>
                <w:rFonts w:ascii="Arial Narrow" w:hAnsi="Arial Narrow" w:cs="Arial"/>
                <w:bCs/>
                <w:sz w:val="20"/>
                <w:szCs w:val="20"/>
                <w:lang w:val="en-US"/>
              </w:rPr>
              <w:t>Pig Grower pellets; Crude protein 150 g/kg (min), Lysine 8.5 g/kg (min)</w:t>
            </w:r>
          </w:p>
        </w:tc>
        <w:tc>
          <w:tcPr>
            <w:tcW w:w="250" w:type="pct"/>
            <w:vAlign w:val="center"/>
          </w:tcPr>
          <w:p w14:paraId="6C417ADD" w14:textId="1F8A1EA2" w:rsidR="00A14155" w:rsidRDefault="00A14155" w:rsidP="00A14155">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27136733" w14:textId="10C5EC2B" w:rsidR="00A14155"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55</w:t>
            </w:r>
          </w:p>
        </w:tc>
        <w:tc>
          <w:tcPr>
            <w:tcW w:w="452" w:type="pct"/>
            <w:vAlign w:val="center"/>
          </w:tcPr>
          <w:p w14:paraId="2E6ACD32"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524EBD72"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7DA79952" w14:textId="77777777" w:rsidTr="00E04117">
        <w:trPr>
          <w:trHeight w:val="340"/>
        </w:trPr>
        <w:tc>
          <w:tcPr>
            <w:tcW w:w="1164" w:type="pct"/>
          </w:tcPr>
          <w:p w14:paraId="3C4DD6BD" w14:textId="316F4ABA" w:rsidR="00A14155" w:rsidRPr="000826AA" w:rsidRDefault="00A14155" w:rsidP="000936E3">
            <w:pPr>
              <w:pStyle w:val="ListParagraph"/>
              <w:numPr>
                <w:ilvl w:val="0"/>
                <w:numId w:val="131"/>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(Finisher)</w:t>
            </w:r>
          </w:p>
        </w:tc>
        <w:tc>
          <w:tcPr>
            <w:tcW w:w="2120" w:type="pct"/>
          </w:tcPr>
          <w:p w14:paraId="1133E781" w14:textId="29F10D8E" w:rsidR="00A14155" w:rsidRPr="00090066" w:rsidRDefault="00A14155" w:rsidP="00A14155">
            <w:pPr>
              <w:rPr>
                <w:rFonts w:ascii="Arial Narrow" w:hAnsi="Arial Narrow" w:cs="Arial"/>
                <w:color w:val="000000"/>
                <w:sz w:val="20"/>
              </w:rPr>
            </w:pPr>
            <w:r w:rsidRPr="00090066">
              <w:rPr>
                <w:rFonts w:ascii="Arial Narrow" w:hAnsi="Arial Narrow" w:cs="Arial"/>
                <w:color w:val="000000"/>
                <w:sz w:val="20"/>
              </w:rPr>
              <w:t>Pig Finisher pellets; Crude protein 140 g/kg (min), Lysine 7 g/kg (min)</w:t>
            </w:r>
          </w:p>
        </w:tc>
        <w:tc>
          <w:tcPr>
            <w:tcW w:w="250" w:type="pct"/>
            <w:vAlign w:val="center"/>
          </w:tcPr>
          <w:p w14:paraId="0F450759" w14:textId="1FA1BD48" w:rsidR="00A14155" w:rsidRDefault="00A14155" w:rsidP="00A14155">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66379FBF" w14:textId="1AE72B94" w:rsidR="00A14155"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55</w:t>
            </w:r>
          </w:p>
        </w:tc>
        <w:tc>
          <w:tcPr>
            <w:tcW w:w="452" w:type="pct"/>
            <w:vAlign w:val="center"/>
          </w:tcPr>
          <w:p w14:paraId="7EF847FC"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15EE9A71"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1493F97B" w14:textId="77777777" w:rsidTr="00E04117">
        <w:trPr>
          <w:trHeight w:val="340"/>
        </w:trPr>
        <w:tc>
          <w:tcPr>
            <w:tcW w:w="1164" w:type="pct"/>
          </w:tcPr>
          <w:p w14:paraId="35222CF6" w14:textId="66595872" w:rsidR="00A14155" w:rsidRPr="000826AA" w:rsidRDefault="00A14155" w:rsidP="000936E3">
            <w:pPr>
              <w:pStyle w:val="ListParagraph"/>
              <w:numPr>
                <w:ilvl w:val="0"/>
                <w:numId w:val="131"/>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(Antiparasitic)</w:t>
            </w:r>
          </w:p>
        </w:tc>
        <w:tc>
          <w:tcPr>
            <w:tcW w:w="2120" w:type="pct"/>
          </w:tcPr>
          <w:p w14:paraId="2240B8F7" w14:textId="27E56C3E" w:rsidR="00A14155" w:rsidRDefault="00A14155" w:rsidP="00A14155">
            <w:pPr>
              <w:rPr>
                <w:rFonts w:ascii="Arial Narrow" w:hAnsi="Arial Narrow" w:cs="Arial"/>
                <w:bCs/>
                <w:sz w:val="20"/>
                <w:szCs w:val="20"/>
              </w:rPr>
            </w:pPr>
            <w:r>
              <w:rPr>
                <w:rFonts w:ascii="Arial Narrow" w:hAnsi="Arial Narrow" w:cs="Arial"/>
                <w:bCs/>
                <w:sz w:val="20"/>
                <w:szCs w:val="20"/>
              </w:rPr>
              <w:t>An antiparasitic (</w:t>
            </w:r>
            <w:proofErr w:type="spellStart"/>
            <w:r>
              <w:rPr>
                <w:rFonts w:ascii="Arial Narrow" w:hAnsi="Arial Narrow" w:cs="Arial"/>
                <w:bCs/>
                <w:sz w:val="20"/>
                <w:szCs w:val="20"/>
              </w:rPr>
              <w:t>Virbamex</w:t>
            </w:r>
            <w:proofErr w:type="spellEnd"/>
            <w:r>
              <w:rPr>
                <w:rFonts w:ascii="Arial Narrow" w:hAnsi="Arial Narrow" w:cs="Arial"/>
                <w:bCs/>
                <w:sz w:val="20"/>
                <w:szCs w:val="20"/>
              </w:rPr>
              <w:t xml:space="preserve"> Premix or similar) which can be applied through the feed and effective against various internal and external parasites in pigs with the following active ingredient:</w:t>
            </w:r>
          </w:p>
          <w:p w14:paraId="7B23AD6F" w14:textId="2D2C9444" w:rsidR="00A14155" w:rsidRPr="00570CCF" w:rsidRDefault="00A14155" w:rsidP="00A14155">
            <w:pPr>
              <w:rPr>
                <w:rFonts w:ascii="Arial Narrow" w:hAnsi="Arial Narrow" w:cs="Arial"/>
                <w:bCs/>
                <w:sz w:val="20"/>
                <w:szCs w:val="20"/>
                <w:lang w:val="en-US"/>
              </w:rPr>
            </w:pPr>
            <w:r w:rsidRPr="00564C2D">
              <w:rPr>
                <w:rFonts w:ascii="Arial Narrow" w:hAnsi="Arial Narrow" w:cs="Arial"/>
                <w:bCs/>
                <w:sz w:val="20"/>
                <w:szCs w:val="20"/>
              </w:rPr>
              <w:t>Abamectin 0,6 % m/m.</w:t>
            </w:r>
          </w:p>
        </w:tc>
        <w:tc>
          <w:tcPr>
            <w:tcW w:w="250" w:type="pct"/>
            <w:vAlign w:val="center"/>
          </w:tcPr>
          <w:p w14:paraId="22C173E3" w14:textId="7040C7E7" w:rsidR="00A14155" w:rsidRPr="00570CCF" w:rsidRDefault="00A14155" w:rsidP="00A14155">
            <w:pPr>
              <w:rPr>
                <w:rFonts w:ascii="Arial Narrow" w:hAnsi="Arial Narrow" w:cs="Arial"/>
                <w:bCs/>
                <w:sz w:val="20"/>
                <w:szCs w:val="20"/>
                <w:lang w:val="en-US"/>
              </w:rPr>
            </w:pPr>
            <w:r>
              <w:rPr>
                <w:rFonts w:ascii="Arial Narrow" w:hAnsi="Arial Narrow" w:cs="Arial"/>
                <w:bCs/>
                <w:sz w:val="20"/>
                <w:szCs w:val="20"/>
                <w:lang w:val="en-US"/>
              </w:rPr>
              <w:t>5 kg</w:t>
            </w:r>
          </w:p>
        </w:tc>
        <w:tc>
          <w:tcPr>
            <w:tcW w:w="375" w:type="pct"/>
            <w:vAlign w:val="center"/>
          </w:tcPr>
          <w:p w14:paraId="728788FA" w14:textId="4A0545C0" w:rsidR="00A14155" w:rsidRPr="00570CCF"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55</w:t>
            </w:r>
          </w:p>
        </w:tc>
        <w:tc>
          <w:tcPr>
            <w:tcW w:w="452" w:type="pct"/>
            <w:vAlign w:val="center"/>
          </w:tcPr>
          <w:p w14:paraId="549EE3E4"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6E999271"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7E95CBFF" w14:textId="77777777" w:rsidTr="00A14155">
        <w:trPr>
          <w:trHeight w:val="340"/>
        </w:trPr>
        <w:tc>
          <w:tcPr>
            <w:tcW w:w="3909" w:type="pct"/>
            <w:gridSpan w:val="4"/>
          </w:tcPr>
          <w:p w14:paraId="5785BF74" w14:textId="35DC7B0F" w:rsidR="00A14155" w:rsidRDefault="00A14155" w:rsidP="00A14155">
            <w:pPr>
              <w:jc w:val="left"/>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Pigs</w:t>
            </w:r>
          </w:p>
        </w:tc>
        <w:tc>
          <w:tcPr>
            <w:tcW w:w="452" w:type="pct"/>
          </w:tcPr>
          <w:p w14:paraId="410EAA98" w14:textId="6669ADE9" w:rsidR="00A14155" w:rsidRPr="00570CCF" w:rsidRDefault="00A14155" w:rsidP="00A14155">
            <w:pPr>
              <w:jc w:val="center"/>
              <w:rPr>
                <w:rFonts w:ascii="Arial Narrow" w:hAnsi="Arial Narrow" w:cs="Arial"/>
                <w:bCs/>
                <w:sz w:val="20"/>
                <w:szCs w:val="20"/>
                <w:lang w:val="en-US"/>
              </w:rPr>
            </w:pPr>
            <w:r>
              <w:rPr>
                <w:rFonts w:ascii="Arial Narrow" w:hAnsi="Arial Narrow" w:cs="Arial"/>
                <w:b/>
                <w:sz w:val="20"/>
                <w:szCs w:val="20"/>
                <w:lang w:val="en-US"/>
              </w:rPr>
              <w:t>D2</w:t>
            </w:r>
          </w:p>
        </w:tc>
        <w:tc>
          <w:tcPr>
            <w:tcW w:w="639" w:type="pct"/>
            <w:vAlign w:val="center"/>
          </w:tcPr>
          <w:p w14:paraId="6AB360CF"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062E4187" w14:textId="77777777" w:rsidTr="001F728C">
        <w:trPr>
          <w:trHeight w:val="340"/>
        </w:trPr>
        <w:tc>
          <w:tcPr>
            <w:tcW w:w="3909" w:type="pct"/>
            <w:gridSpan w:val="4"/>
          </w:tcPr>
          <w:p w14:paraId="296C28D3" w14:textId="2B884FB6" w:rsidR="00A14155" w:rsidRPr="00CB7AAA" w:rsidRDefault="00A14155" w:rsidP="00A14155">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Small Stock</w:t>
            </w:r>
          </w:p>
        </w:tc>
        <w:tc>
          <w:tcPr>
            <w:tcW w:w="452" w:type="pct"/>
          </w:tcPr>
          <w:p w14:paraId="3566E6A4" w14:textId="6BD063D6" w:rsidR="00A14155" w:rsidRPr="00CB7AAA" w:rsidRDefault="00A14155" w:rsidP="00A14155">
            <w:pPr>
              <w:spacing w:line="360" w:lineRule="auto"/>
              <w:jc w:val="center"/>
              <w:rPr>
                <w:rFonts w:ascii="Arial Narrow" w:hAnsi="Arial Narrow" w:cs="Arial"/>
                <w:b/>
                <w:sz w:val="20"/>
                <w:szCs w:val="20"/>
                <w:lang w:val="en-US"/>
              </w:rPr>
            </w:pPr>
            <w:r>
              <w:rPr>
                <w:rFonts w:ascii="Arial Narrow" w:hAnsi="Arial Narrow" w:cs="Arial"/>
                <w:b/>
                <w:sz w:val="20"/>
                <w:szCs w:val="20"/>
                <w:lang w:val="en-US"/>
              </w:rPr>
              <w:t>D = D1 + D2</w:t>
            </w:r>
          </w:p>
        </w:tc>
        <w:tc>
          <w:tcPr>
            <w:tcW w:w="639" w:type="pct"/>
            <w:shd w:val="clear" w:color="auto" w:fill="D9D9D9" w:themeFill="background1" w:themeFillShade="D9"/>
            <w:vAlign w:val="center"/>
          </w:tcPr>
          <w:p w14:paraId="47AB0010" w14:textId="77777777" w:rsidR="00A14155" w:rsidRPr="00510444" w:rsidRDefault="00A14155" w:rsidP="00A14155">
            <w:pPr>
              <w:spacing w:line="360" w:lineRule="auto"/>
              <w:rPr>
                <w:rFonts w:ascii="Arial Narrow" w:hAnsi="Arial Narrow" w:cs="Arial"/>
                <w:bCs/>
                <w:sz w:val="20"/>
                <w:szCs w:val="20"/>
                <w:lang w:val="en-US"/>
              </w:rPr>
            </w:pPr>
          </w:p>
        </w:tc>
      </w:tr>
    </w:tbl>
    <w:p w14:paraId="36DCACB3" w14:textId="77777777" w:rsidR="001F728C" w:rsidRDefault="001F728C">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14155" w:rsidRPr="00510444" w14:paraId="6B9A57AE" w14:textId="77777777" w:rsidTr="00F64DF7">
        <w:trPr>
          <w:trHeight w:val="340"/>
        </w:trPr>
        <w:tc>
          <w:tcPr>
            <w:tcW w:w="5000" w:type="pct"/>
            <w:gridSpan w:val="6"/>
            <w:shd w:val="clear" w:color="auto" w:fill="D9D9D9" w:themeFill="background1" w:themeFillShade="D9"/>
          </w:tcPr>
          <w:p w14:paraId="0CD1E712" w14:textId="3DA67B80" w:rsidR="00A14155" w:rsidRPr="00510444" w:rsidRDefault="00A14155" w:rsidP="00A14155">
            <w:pPr>
              <w:spacing w:line="360" w:lineRule="auto"/>
              <w:rPr>
                <w:rFonts w:ascii="Arial Narrow" w:hAnsi="Arial Narrow" w:cs="Arial"/>
                <w:bCs/>
                <w:sz w:val="20"/>
                <w:szCs w:val="20"/>
                <w:lang w:val="en-US"/>
              </w:rPr>
            </w:pPr>
            <w:r>
              <w:rPr>
                <w:rFonts w:ascii="Arial Narrow" w:hAnsi="Arial Narrow" w:cs="Arial"/>
                <w:b/>
                <w:sz w:val="20"/>
                <w:szCs w:val="20"/>
                <w:lang w:val="en-US"/>
              </w:rPr>
              <w:t>E</w:t>
            </w:r>
            <w:r w:rsidRPr="00CB7AAA">
              <w:rPr>
                <w:rFonts w:ascii="Arial Narrow" w:hAnsi="Arial Narrow" w:cs="Arial"/>
                <w:b/>
                <w:sz w:val="20"/>
                <w:szCs w:val="20"/>
                <w:lang w:val="en-US"/>
              </w:rPr>
              <w:t xml:space="preserve">: </w:t>
            </w:r>
            <w:r>
              <w:rPr>
                <w:rFonts w:ascii="Arial Narrow" w:hAnsi="Arial Narrow" w:cs="Arial"/>
                <w:b/>
                <w:sz w:val="20"/>
                <w:szCs w:val="20"/>
                <w:lang w:val="en-US"/>
              </w:rPr>
              <w:t>Large stock</w:t>
            </w:r>
          </w:p>
        </w:tc>
      </w:tr>
      <w:tr w:rsidR="00A14155" w:rsidRPr="00510444" w14:paraId="59B2F8BD" w14:textId="77777777" w:rsidTr="00E04117">
        <w:trPr>
          <w:trHeight w:val="340"/>
        </w:trPr>
        <w:tc>
          <w:tcPr>
            <w:tcW w:w="1164" w:type="pct"/>
          </w:tcPr>
          <w:p w14:paraId="66524992" w14:textId="5F9AF8DB" w:rsidR="00A14155" w:rsidRPr="000826AA" w:rsidRDefault="00A14155" w:rsidP="000936E3">
            <w:pPr>
              <w:pStyle w:val="ListParagraph"/>
              <w:numPr>
                <w:ilvl w:val="0"/>
                <w:numId w:val="73"/>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7DDD43B2" w14:textId="243BE185" w:rsidR="00A14155" w:rsidRPr="00570CCF" w:rsidRDefault="00A14155" w:rsidP="00A14155">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2C7B05D1" w14:textId="40F7227C" w:rsidR="00A14155" w:rsidRPr="00570CCF" w:rsidRDefault="00A14155" w:rsidP="00A14155">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069AEA09" w14:textId="22D3EC1B" w:rsidR="00A14155" w:rsidRPr="00570CCF"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123</w:t>
            </w:r>
          </w:p>
        </w:tc>
        <w:tc>
          <w:tcPr>
            <w:tcW w:w="452" w:type="pct"/>
            <w:vAlign w:val="center"/>
          </w:tcPr>
          <w:p w14:paraId="00111D36"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2B9A4E1A"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0AB16D7B" w14:textId="77777777" w:rsidTr="00E04117">
        <w:trPr>
          <w:trHeight w:val="340"/>
        </w:trPr>
        <w:tc>
          <w:tcPr>
            <w:tcW w:w="1164" w:type="pct"/>
          </w:tcPr>
          <w:p w14:paraId="5B1E089E" w14:textId="18BFFEB6" w:rsidR="00A14155" w:rsidRPr="000826AA" w:rsidRDefault="00A14155" w:rsidP="000936E3">
            <w:pPr>
              <w:pStyle w:val="ListParagraph"/>
              <w:numPr>
                <w:ilvl w:val="0"/>
                <w:numId w:val="73"/>
              </w:numPr>
              <w:ind w:left="318" w:hanging="318"/>
              <w:rPr>
                <w:rFonts w:ascii="Arial Narrow" w:hAnsi="Arial Narrow" w:cs="Arial"/>
                <w:b/>
                <w:sz w:val="20"/>
                <w:szCs w:val="20"/>
                <w:lang w:val="en-US"/>
              </w:rPr>
            </w:pPr>
            <w:r w:rsidRPr="000826AA">
              <w:rPr>
                <w:rFonts w:ascii="Arial Narrow" w:hAnsi="Arial Narrow" w:cs="Arial"/>
                <w:sz w:val="20"/>
                <w:szCs w:val="20"/>
              </w:rPr>
              <w:t>Licks</w:t>
            </w:r>
          </w:p>
        </w:tc>
        <w:tc>
          <w:tcPr>
            <w:tcW w:w="2120" w:type="pct"/>
          </w:tcPr>
          <w:p w14:paraId="2A3D7C0D" w14:textId="7C439482" w:rsidR="00A14155" w:rsidRPr="00570CCF" w:rsidRDefault="00A14155" w:rsidP="00A14155">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13CCD2B8" w14:textId="2C29580C" w:rsidR="00A14155" w:rsidRPr="00570CCF" w:rsidRDefault="00A14155" w:rsidP="00A14155">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33BCA813" w14:textId="18801D85" w:rsidR="00A14155" w:rsidRPr="00570CCF"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123</w:t>
            </w:r>
          </w:p>
        </w:tc>
        <w:tc>
          <w:tcPr>
            <w:tcW w:w="452" w:type="pct"/>
            <w:vAlign w:val="center"/>
          </w:tcPr>
          <w:p w14:paraId="6788A276"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7FCD8698"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206838FF" w14:textId="77777777" w:rsidTr="00E04117">
        <w:trPr>
          <w:trHeight w:val="340"/>
        </w:trPr>
        <w:tc>
          <w:tcPr>
            <w:tcW w:w="1164" w:type="pct"/>
          </w:tcPr>
          <w:p w14:paraId="211ECF6C" w14:textId="09944E5D" w:rsidR="00A14155" w:rsidRPr="000826AA" w:rsidRDefault="00A14155" w:rsidP="000936E3">
            <w:pPr>
              <w:pStyle w:val="ListParagraph"/>
              <w:numPr>
                <w:ilvl w:val="0"/>
                <w:numId w:val="73"/>
              </w:numPr>
              <w:ind w:left="318" w:hanging="318"/>
              <w:rPr>
                <w:rFonts w:ascii="Arial Narrow" w:hAnsi="Arial Narrow" w:cs="Arial"/>
                <w:b/>
                <w:sz w:val="20"/>
                <w:szCs w:val="20"/>
                <w:lang w:val="en-US"/>
              </w:rPr>
            </w:pPr>
            <w:r w:rsidRPr="000826AA">
              <w:rPr>
                <w:rFonts w:ascii="Arial Narrow" w:hAnsi="Arial Narrow" w:cs="Arial"/>
                <w:sz w:val="20"/>
                <w:szCs w:val="20"/>
              </w:rPr>
              <w:t>Medication</w:t>
            </w:r>
            <w:r>
              <w:rPr>
                <w:rFonts w:ascii="Arial Narrow" w:hAnsi="Arial Narrow" w:cs="Arial"/>
                <w:sz w:val="20"/>
                <w:szCs w:val="20"/>
              </w:rPr>
              <w:t xml:space="preserve"> (Pour on: Cattle)</w:t>
            </w:r>
          </w:p>
        </w:tc>
        <w:tc>
          <w:tcPr>
            <w:tcW w:w="2120" w:type="pct"/>
          </w:tcPr>
          <w:p w14:paraId="6D29921E" w14:textId="77777777" w:rsidR="00A14155" w:rsidRPr="00E04117" w:rsidRDefault="00A14155" w:rsidP="00A14155">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36082153" w14:textId="6ED781AE" w:rsidR="00A14155" w:rsidRPr="00570CCF" w:rsidRDefault="00A14155" w:rsidP="00A14155">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vAlign w:val="center"/>
          </w:tcPr>
          <w:p w14:paraId="70F344BE" w14:textId="1AFE7B8B" w:rsidR="00A14155" w:rsidRPr="00570CCF" w:rsidRDefault="00A14155" w:rsidP="00A14155">
            <w:pPr>
              <w:rPr>
                <w:rFonts w:ascii="Arial Narrow" w:hAnsi="Arial Narrow" w:cs="Arial"/>
                <w:bCs/>
                <w:sz w:val="20"/>
                <w:szCs w:val="20"/>
                <w:lang w:val="en-US"/>
              </w:rPr>
            </w:pPr>
            <w:r>
              <w:rPr>
                <w:rFonts w:ascii="Arial Narrow" w:hAnsi="Arial Narrow" w:cs="Arial"/>
                <w:bCs/>
                <w:sz w:val="20"/>
                <w:szCs w:val="20"/>
                <w:lang w:val="en-US"/>
              </w:rPr>
              <w:t>6 L</w:t>
            </w:r>
          </w:p>
        </w:tc>
        <w:tc>
          <w:tcPr>
            <w:tcW w:w="375" w:type="pct"/>
            <w:vAlign w:val="center"/>
          </w:tcPr>
          <w:p w14:paraId="3FA113D3" w14:textId="2BFFECC9" w:rsidR="00A14155" w:rsidRPr="00570CCF" w:rsidRDefault="00A14155" w:rsidP="00A14155">
            <w:pPr>
              <w:jc w:val="center"/>
              <w:rPr>
                <w:rFonts w:ascii="Arial Narrow" w:hAnsi="Arial Narrow" w:cs="Arial"/>
                <w:bCs/>
                <w:sz w:val="20"/>
                <w:szCs w:val="20"/>
                <w:lang w:val="en-US"/>
              </w:rPr>
            </w:pPr>
            <w:r>
              <w:rPr>
                <w:rFonts w:ascii="Arial Narrow" w:hAnsi="Arial Narrow" w:cs="Arial"/>
                <w:bCs/>
                <w:sz w:val="20"/>
                <w:szCs w:val="20"/>
                <w:lang w:val="en-US"/>
              </w:rPr>
              <w:t>123</w:t>
            </w:r>
          </w:p>
        </w:tc>
        <w:tc>
          <w:tcPr>
            <w:tcW w:w="452" w:type="pct"/>
            <w:vAlign w:val="center"/>
          </w:tcPr>
          <w:p w14:paraId="21826796" w14:textId="77777777" w:rsidR="00A14155" w:rsidRPr="00570CCF" w:rsidRDefault="00A14155" w:rsidP="00A14155">
            <w:pPr>
              <w:jc w:val="center"/>
              <w:rPr>
                <w:rFonts w:ascii="Arial Narrow" w:hAnsi="Arial Narrow" w:cs="Arial"/>
                <w:bCs/>
                <w:sz w:val="20"/>
                <w:szCs w:val="20"/>
                <w:lang w:val="en-US"/>
              </w:rPr>
            </w:pPr>
          </w:p>
        </w:tc>
        <w:tc>
          <w:tcPr>
            <w:tcW w:w="639" w:type="pct"/>
            <w:vAlign w:val="center"/>
          </w:tcPr>
          <w:p w14:paraId="22CCA87B" w14:textId="77777777" w:rsidR="00A14155" w:rsidRPr="00570CCF" w:rsidRDefault="00A14155" w:rsidP="00A14155">
            <w:pPr>
              <w:spacing w:line="360" w:lineRule="auto"/>
              <w:rPr>
                <w:rFonts w:ascii="Arial Narrow" w:hAnsi="Arial Narrow" w:cs="Arial"/>
                <w:bCs/>
                <w:sz w:val="20"/>
                <w:szCs w:val="20"/>
                <w:lang w:val="en-US"/>
              </w:rPr>
            </w:pPr>
          </w:p>
        </w:tc>
      </w:tr>
      <w:tr w:rsidR="00A14155" w:rsidRPr="00510444" w14:paraId="19641DDD" w14:textId="77777777" w:rsidTr="001F728C">
        <w:trPr>
          <w:trHeight w:val="340"/>
        </w:trPr>
        <w:tc>
          <w:tcPr>
            <w:tcW w:w="3909" w:type="pct"/>
            <w:gridSpan w:val="4"/>
          </w:tcPr>
          <w:p w14:paraId="4C76FB82" w14:textId="7DEB2616" w:rsidR="00A14155" w:rsidRPr="00CB7AAA" w:rsidRDefault="00A14155" w:rsidP="00A14155">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Large Stock</w:t>
            </w:r>
          </w:p>
        </w:tc>
        <w:tc>
          <w:tcPr>
            <w:tcW w:w="452" w:type="pct"/>
          </w:tcPr>
          <w:p w14:paraId="0B9B7E26" w14:textId="2C67DE06" w:rsidR="00A14155" w:rsidRPr="00CB7AAA" w:rsidRDefault="00A14155" w:rsidP="00A14155">
            <w:pPr>
              <w:spacing w:line="360" w:lineRule="auto"/>
              <w:jc w:val="center"/>
              <w:rPr>
                <w:rFonts w:ascii="Arial Narrow" w:hAnsi="Arial Narrow" w:cs="Arial"/>
                <w:b/>
                <w:sz w:val="20"/>
                <w:szCs w:val="20"/>
                <w:lang w:val="en-US"/>
              </w:rPr>
            </w:pPr>
            <w:r>
              <w:rPr>
                <w:rFonts w:ascii="Arial Narrow" w:hAnsi="Arial Narrow" w:cs="Arial"/>
                <w:b/>
                <w:sz w:val="20"/>
                <w:szCs w:val="20"/>
                <w:lang w:val="en-US"/>
              </w:rPr>
              <w:t>E</w:t>
            </w:r>
          </w:p>
        </w:tc>
        <w:tc>
          <w:tcPr>
            <w:tcW w:w="639" w:type="pct"/>
            <w:shd w:val="clear" w:color="auto" w:fill="D9D9D9" w:themeFill="background1" w:themeFillShade="D9"/>
            <w:vAlign w:val="center"/>
          </w:tcPr>
          <w:p w14:paraId="67433C10" w14:textId="77777777" w:rsidR="00A14155" w:rsidRPr="00510444" w:rsidRDefault="00A14155" w:rsidP="00A14155">
            <w:pPr>
              <w:spacing w:line="360" w:lineRule="auto"/>
              <w:rPr>
                <w:rFonts w:ascii="Arial Narrow" w:hAnsi="Arial Narrow" w:cs="Arial"/>
                <w:bCs/>
                <w:sz w:val="20"/>
                <w:szCs w:val="20"/>
                <w:lang w:val="en-US"/>
              </w:rPr>
            </w:pPr>
          </w:p>
        </w:tc>
      </w:tr>
      <w:tr w:rsidR="00E04117" w:rsidRPr="00510444" w14:paraId="4638FAB4" w14:textId="77777777" w:rsidTr="00CB7AAA">
        <w:trPr>
          <w:trHeight w:val="340"/>
        </w:trPr>
        <w:tc>
          <w:tcPr>
            <w:tcW w:w="5000" w:type="pct"/>
            <w:gridSpan w:val="6"/>
            <w:shd w:val="clear" w:color="auto" w:fill="D9D9D9" w:themeFill="background1" w:themeFillShade="D9"/>
          </w:tcPr>
          <w:p w14:paraId="41932D2D" w14:textId="7D0BCF5C" w:rsidR="00E04117" w:rsidRPr="00CB7AAA" w:rsidRDefault="00E04117" w:rsidP="00E04117">
            <w:pPr>
              <w:spacing w:line="360" w:lineRule="auto"/>
              <w:rPr>
                <w:rFonts w:ascii="Arial Narrow" w:hAnsi="Arial Narrow" w:cs="Arial"/>
                <w:b/>
                <w:sz w:val="20"/>
                <w:szCs w:val="20"/>
                <w:lang w:val="en-US"/>
              </w:rPr>
            </w:pPr>
            <w:r>
              <w:rPr>
                <w:rFonts w:ascii="Arial Narrow" w:hAnsi="Arial Narrow" w:cs="Arial"/>
                <w:b/>
                <w:sz w:val="20"/>
                <w:szCs w:val="20"/>
                <w:lang w:val="en-US"/>
              </w:rPr>
              <w:t>F</w:t>
            </w:r>
            <w:r w:rsidRPr="00CB7AAA">
              <w:rPr>
                <w:rFonts w:ascii="Arial Narrow" w:hAnsi="Arial Narrow" w:cs="Arial"/>
                <w:b/>
                <w:sz w:val="20"/>
                <w:szCs w:val="20"/>
                <w:lang w:val="en-US"/>
              </w:rPr>
              <w:t xml:space="preserve">: </w:t>
            </w:r>
            <w:r>
              <w:rPr>
                <w:rFonts w:ascii="Arial Narrow" w:hAnsi="Arial Narrow" w:cs="Arial"/>
                <w:b/>
                <w:sz w:val="20"/>
                <w:szCs w:val="20"/>
                <w:lang w:val="en-US"/>
              </w:rPr>
              <w:t>Grains</w:t>
            </w:r>
          </w:p>
        </w:tc>
      </w:tr>
      <w:tr w:rsidR="00E04117" w:rsidRPr="00510444" w14:paraId="4292089B" w14:textId="77777777" w:rsidTr="00E04117">
        <w:trPr>
          <w:trHeight w:val="340"/>
        </w:trPr>
        <w:tc>
          <w:tcPr>
            <w:tcW w:w="1164" w:type="pct"/>
          </w:tcPr>
          <w:p w14:paraId="38785318" w14:textId="190E82FA"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Yellow Maize Seeds </w:t>
            </w:r>
          </w:p>
        </w:tc>
        <w:tc>
          <w:tcPr>
            <w:tcW w:w="2120" w:type="pct"/>
            <w:vAlign w:val="center"/>
          </w:tcPr>
          <w:p w14:paraId="7B188BD8" w14:textId="44685FB1" w:rsidR="00E04117" w:rsidRPr="005959DF" w:rsidRDefault="00E04117" w:rsidP="00E04117">
            <w:pPr>
              <w:rPr>
                <w:rFonts w:ascii="Arial Narrow" w:hAnsi="Arial Narrow" w:cs="Arial"/>
                <w:bCs/>
                <w:sz w:val="20"/>
                <w:szCs w:val="20"/>
                <w:lang w:val="en-GB"/>
              </w:rPr>
            </w:pPr>
            <w:r w:rsidRPr="005959DF">
              <w:rPr>
                <w:rFonts w:ascii="Arial Narrow" w:hAnsi="Arial Narrow" w:cs="Arial"/>
                <w:bCs/>
                <w:sz w:val="20"/>
                <w:szCs w:val="20"/>
                <w:lang w:val="en-US"/>
              </w:rPr>
              <w:t xml:space="preserve">SC701 </w:t>
            </w:r>
            <w:r w:rsidRPr="005959DF">
              <w:rPr>
                <w:rFonts w:ascii="Arial Narrow" w:hAnsi="Arial Narrow" w:cs="Arial"/>
                <w:bCs/>
                <w:sz w:val="20"/>
                <w:szCs w:val="20"/>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77B9CC49" w14:textId="63EF9F38"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2DDEFF3C" w14:textId="7BB942D2"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1</w:t>
            </w:r>
          </w:p>
        </w:tc>
        <w:tc>
          <w:tcPr>
            <w:tcW w:w="452" w:type="pct"/>
            <w:vAlign w:val="center"/>
          </w:tcPr>
          <w:p w14:paraId="5EF27E3B"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17E18AAF"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67B1A6FC" w14:textId="77777777" w:rsidTr="00E04117">
        <w:trPr>
          <w:trHeight w:val="340"/>
        </w:trPr>
        <w:tc>
          <w:tcPr>
            <w:tcW w:w="1164" w:type="pct"/>
          </w:tcPr>
          <w:p w14:paraId="4209E658" w14:textId="440A33BF"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r w:rsidRPr="000826AA">
              <w:rPr>
                <w:rFonts w:ascii="Arial Narrow" w:hAnsi="Arial Narrow" w:cs="Arial"/>
                <w:bCs/>
                <w:sz w:val="20"/>
                <w:szCs w:val="20"/>
                <w:lang w:val="en-US"/>
              </w:rPr>
              <w:t>Sugar beans</w:t>
            </w:r>
          </w:p>
        </w:tc>
        <w:tc>
          <w:tcPr>
            <w:tcW w:w="2120" w:type="pct"/>
            <w:vAlign w:val="center"/>
          </w:tcPr>
          <w:p w14:paraId="10D68B86" w14:textId="7A87C521" w:rsidR="00E04117" w:rsidRPr="00510444" w:rsidRDefault="00E04117" w:rsidP="00E04117">
            <w:pPr>
              <w:rPr>
                <w:rFonts w:ascii="Arial Narrow" w:hAnsi="Arial Narrow" w:cs="Arial"/>
                <w:bCs/>
                <w:sz w:val="20"/>
                <w:szCs w:val="20"/>
                <w:lang w:val="en-GB"/>
              </w:rPr>
            </w:pPr>
            <w:proofErr w:type="spellStart"/>
            <w:r>
              <w:rPr>
                <w:rFonts w:ascii="Arial Narrow" w:hAnsi="Arial Narrow" w:cs="Arial"/>
                <w:bCs/>
                <w:sz w:val="20"/>
                <w:szCs w:val="20"/>
                <w:lang w:val="en-US"/>
              </w:rPr>
              <w:t>Ukulinga</w:t>
            </w:r>
            <w:proofErr w:type="spellEnd"/>
            <w:r>
              <w:rPr>
                <w:rFonts w:ascii="Arial Narrow" w:hAnsi="Arial Narrow" w:cs="Arial"/>
                <w:bCs/>
                <w:sz w:val="20"/>
                <w:szCs w:val="20"/>
                <w:lang w:val="en-US"/>
              </w:rPr>
              <w:t xml:space="preserve">, Lake 101 or PAN 9216 </w:t>
            </w:r>
            <w:r w:rsidRPr="005959DF">
              <w:rPr>
                <w:rFonts w:ascii="Arial Narrow" w:hAnsi="Arial Narrow" w:cs="Arial"/>
                <w:bCs/>
                <w:sz w:val="20"/>
                <w:szCs w:val="20"/>
                <w:lang w:val="en-US"/>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11B34715" w14:textId="44637F77"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25BABB56" w14:textId="0D455DF7"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2</w:t>
            </w:r>
          </w:p>
        </w:tc>
        <w:tc>
          <w:tcPr>
            <w:tcW w:w="452" w:type="pct"/>
            <w:vAlign w:val="center"/>
          </w:tcPr>
          <w:p w14:paraId="07B18965"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40F08F2E"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26150B45" w14:textId="77777777" w:rsidTr="00E04117">
        <w:trPr>
          <w:trHeight w:val="340"/>
        </w:trPr>
        <w:tc>
          <w:tcPr>
            <w:tcW w:w="1164" w:type="pct"/>
          </w:tcPr>
          <w:p w14:paraId="176196B7" w14:textId="5A5C921B"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Fertilizer </w:t>
            </w:r>
          </w:p>
        </w:tc>
        <w:tc>
          <w:tcPr>
            <w:tcW w:w="2120" w:type="pct"/>
            <w:vAlign w:val="center"/>
          </w:tcPr>
          <w:p w14:paraId="15DFA0CE" w14:textId="724364FA" w:rsidR="00E04117" w:rsidRPr="00510444" w:rsidRDefault="00E04117" w:rsidP="00E04117">
            <w:pPr>
              <w:rPr>
                <w:rFonts w:ascii="Arial Narrow" w:hAnsi="Arial Narrow" w:cs="Arial"/>
                <w:bCs/>
                <w:sz w:val="20"/>
                <w:szCs w:val="20"/>
                <w:lang w:val="en-GB"/>
              </w:rPr>
            </w:pPr>
            <w:r w:rsidRPr="001E0A38">
              <w:rPr>
                <w:rFonts w:ascii="Arial Narrow" w:hAnsi="Arial Narrow" w:cs="Arial"/>
                <w:bCs/>
                <w:sz w:val="20"/>
                <w:szCs w:val="20"/>
                <w:lang w:val="en-US"/>
              </w:rPr>
              <w:t>2:3:2 (30) +0.5%</w:t>
            </w:r>
            <w:r>
              <w:rPr>
                <w:rFonts w:ascii="Arial Narrow" w:hAnsi="Arial Narrow" w:cs="Arial"/>
                <w:bCs/>
                <w:sz w:val="20"/>
                <w:szCs w:val="20"/>
                <w:lang w:val="en-US"/>
              </w:rPr>
              <w:t>Zn</w:t>
            </w:r>
          </w:p>
        </w:tc>
        <w:tc>
          <w:tcPr>
            <w:tcW w:w="250" w:type="pct"/>
            <w:tcBorders>
              <w:top w:val="single" w:sz="4" w:space="0" w:color="auto"/>
              <w:left w:val="single" w:sz="4" w:space="0" w:color="auto"/>
              <w:bottom w:val="single" w:sz="4" w:space="0" w:color="auto"/>
              <w:right w:val="single" w:sz="4" w:space="0" w:color="auto"/>
            </w:tcBorders>
            <w:vAlign w:val="center"/>
          </w:tcPr>
          <w:p w14:paraId="3F28CCC3" w14:textId="4B3D9E5A"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50 kg</w:t>
            </w:r>
          </w:p>
        </w:tc>
        <w:tc>
          <w:tcPr>
            <w:tcW w:w="375" w:type="pct"/>
            <w:tcBorders>
              <w:top w:val="single" w:sz="4" w:space="0" w:color="auto"/>
              <w:left w:val="single" w:sz="4" w:space="0" w:color="auto"/>
              <w:bottom w:val="single" w:sz="4" w:space="0" w:color="auto"/>
              <w:right w:val="single" w:sz="4" w:space="0" w:color="auto"/>
            </w:tcBorders>
            <w:vAlign w:val="center"/>
          </w:tcPr>
          <w:p w14:paraId="1B442B16" w14:textId="393280F5"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5</w:t>
            </w:r>
          </w:p>
        </w:tc>
        <w:tc>
          <w:tcPr>
            <w:tcW w:w="452" w:type="pct"/>
            <w:vAlign w:val="center"/>
          </w:tcPr>
          <w:p w14:paraId="2135A118"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2171CEBE"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129CBE9A" w14:textId="77777777" w:rsidTr="00E04117">
        <w:trPr>
          <w:trHeight w:val="340"/>
        </w:trPr>
        <w:tc>
          <w:tcPr>
            <w:tcW w:w="1164" w:type="pct"/>
          </w:tcPr>
          <w:p w14:paraId="631BFDEE" w14:textId="106A7028"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r w:rsidRPr="000826AA">
              <w:rPr>
                <w:rFonts w:ascii="Arial Narrow" w:hAnsi="Arial Narrow" w:cs="Arial"/>
                <w:bCs/>
                <w:sz w:val="20"/>
                <w:szCs w:val="20"/>
                <w:lang w:val="en-US"/>
              </w:rPr>
              <w:t>Hand hoe</w:t>
            </w:r>
          </w:p>
        </w:tc>
        <w:tc>
          <w:tcPr>
            <w:tcW w:w="2120" w:type="pct"/>
            <w:vAlign w:val="center"/>
          </w:tcPr>
          <w:p w14:paraId="43E9904B" w14:textId="2C025694"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Hoe head (900 g; 15 cm x 20 cm) with 1.2 m Poly Fiber Handle.</w:t>
            </w:r>
          </w:p>
        </w:tc>
        <w:tc>
          <w:tcPr>
            <w:tcW w:w="250" w:type="pct"/>
            <w:tcBorders>
              <w:top w:val="single" w:sz="4" w:space="0" w:color="auto"/>
              <w:left w:val="single" w:sz="4" w:space="0" w:color="auto"/>
              <w:bottom w:val="single" w:sz="4" w:space="0" w:color="auto"/>
              <w:right w:val="single" w:sz="4" w:space="0" w:color="auto"/>
            </w:tcBorders>
            <w:vAlign w:val="center"/>
          </w:tcPr>
          <w:p w14:paraId="7251583F" w14:textId="14B73169"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auto"/>
              <w:right w:val="single" w:sz="4" w:space="0" w:color="auto"/>
            </w:tcBorders>
            <w:vAlign w:val="center"/>
          </w:tcPr>
          <w:p w14:paraId="35B36246" w14:textId="618A01A1"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2</w:t>
            </w:r>
          </w:p>
        </w:tc>
        <w:tc>
          <w:tcPr>
            <w:tcW w:w="452" w:type="pct"/>
            <w:vAlign w:val="center"/>
          </w:tcPr>
          <w:p w14:paraId="3DCDD4CC"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1C6966E2"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51906FE3" w14:textId="77777777" w:rsidTr="00E04117">
        <w:trPr>
          <w:trHeight w:val="340"/>
        </w:trPr>
        <w:tc>
          <w:tcPr>
            <w:tcW w:w="1164" w:type="pct"/>
          </w:tcPr>
          <w:p w14:paraId="7AECF953" w14:textId="6B1DC57E"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proofErr w:type="spellStart"/>
            <w:r w:rsidRPr="000826AA">
              <w:rPr>
                <w:rFonts w:ascii="Arial Narrow" w:hAnsi="Arial Narrow" w:cs="Arial"/>
                <w:bCs/>
                <w:sz w:val="20"/>
                <w:szCs w:val="20"/>
                <w:lang w:val="en-US"/>
              </w:rPr>
              <w:t>Cypermethrine</w:t>
            </w:r>
            <w:proofErr w:type="spellEnd"/>
            <w:r w:rsidRPr="000826AA">
              <w:rPr>
                <w:rFonts w:ascii="Arial Narrow" w:hAnsi="Arial Narrow" w:cs="Arial"/>
                <w:bCs/>
                <w:sz w:val="20"/>
                <w:szCs w:val="20"/>
                <w:lang w:val="en-US"/>
              </w:rPr>
              <w:t xml:space="preserve"> </w:t>
            </w:r>
          </w:p>
        </w:tc>
        <w:tc>
          <w:tcPr>
            <w:tcW w:w="2120" w:type="pct"/>
            <w:vAlign w:val="center"/>
          </w:tcPr>
          <w:p w14:paraId="7025E068" w14:textId="6A03B3E7"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US"/>
              </w:rPr>
              <w:t xml:space="preserve">Insecticide with active ingredient </w:t>
            </w:r>
            <w:proofErr w:type="spellStart"/>
            <w:r>
              <w:rPr>
                <w:rFonts w:ascii="Arial Narrow" w:hAnsi="Arial Narrow" w:cs="Arial"/>
                <w:bCs/>
                <w:sz w:val="20"/>
                <w:szCs w:val="20"/>
                <w:lang w:val="en-US"/>
              </w:rPr>
              <w:t>Cypermethrine</w:t>
            </w:r>
            <w:proofErr w:type="spellEnd"/>
            <w:r>
              <w:rPr>
                <w:rFonts w:ascii="Arial Narrow" w:hAnsi="Arial Narrow" w:cs="Arial"/>
                <w:bCs/>
                <w:sz w:val="20"/>
                <w:szCs w:val="20"/>
                <w:lang w:val="en-US"/>
              </w:rPr>
              <w:t xml:space="preserve"> (200 g/l; EC)</w:t>
            </w:r>
          </w:p>
        </w:tc>
        <w:tc>
          <w:tcPr>
            <w:tcW w:w="250" w:type="pct"/>
            <w:tcBorders>
              <w:top w:val="single" w:sz="4" w:space="0" w:color="auto"/>
              <w:left w:val="single" w:sz="4" w:space="0" w:color="auto"/>
              <w:bottom w:val="single" w:sz="4" w:space="0" w:color="auto"/>
              <w:right w:val="single" w:sz="4" w:space="0" w:color="auto"/>
            </w:tcBorders>
            <w:vAlign w:val="center"/>
          </w:tcPr>
          <w:p w14:paraId="781EEE56" w14:textId="5C78D823"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1 L</w:t>
            </w:r>
          </w:p>
        </w:tc>
        <w:tc>
          <w:tcPr>
            <w:tcW w:w="375" w:type="pct"/>
            <w:tcBorders>
              <w:top w:val="single" w:sz="4" w:space="0" w:color="auto"/>
              <w:left w:val="single" w:sz="4" w:space="0" w:color="auto"/>
              <w:bottom w:val="single" w:sz="4" w:space="0" w:color="auto"/>
              <w:right w:val="single" w:sz="4" w:space="0" w:color="auto"/>
            </w:tcBorders>
            <w:vAlign w:val="center"/>
          </w:tcPr>
          <w:p w14:paraId="55AA637C" w14:textId="066D7A66"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1</w:t>
            </w:r>
          </w:p>
        </w:tc>
        <w:tc>
          <w:tcPr>
            <w:tcW w:w="452" w:type="pct"/>
            <w:vAlign w:val="center"/>
          </w:tcPr>
          <w:p w14:paraId="04B76AD6"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0B8A3E9B"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3609AA93" w14:textId="77777777" w:rsidTr="00E04117">
        <w:trPr>
          <w:trHeight w:val="340"/>
        </w:trPr>
        <w:tc>
          <w:tcPr>
            <w:tcW w:w="1164" w:type="pct"/>
          </w:tcPr>
          <w:p w14:paraId="10FF3A3A" w14:textId="62505A7D" w:rsidR="00E04117" w:rsidRPr="000826AA" w:rsidRDefault="00E04117" w:rsidP="000936E3">
            <w:pPr>
              <w:pStyle w:val="ListParagraph"/>
              <w:numPr>
                <w:ilvl w:val="0"/>
                <w:numId w:val="74"/>
              </w:numPr>
              <w:ind w:left="318" w:hanging="318"/>
              <w:rPr>
                <w:rFonts w:ascii="Arial Narrow" w:hAnsi="Arial Narrow" w:cs="Arial"/>
                <w:bCs/>
                <w:sz w:val="20"/>
                <w:szCs w:val="20"/>
                <w:lang w:val="en-US"/>
              </w:rPr>
            </w:pPr>
            <w:r w:rsidRPr="000826AA">
              <w:rPr>
                <w:rFonts w:ascii="Arial Narrow" w:hAnsi="Arial Narrow" w:cs="Arial"/>
                <w:bCs/>
                <w:sz w:val="20"/>
                <w:szCs w:val="20"/>
                <w:lang w:val="en-US"/>
              </w:rPr>
              <w:t>Knap sack spray</w:t>
            </w:r>
          </w:p>
        </w:tc>
        <w:tc>
          <w:tcPr>
            <w:tcW w:w="2120" w:type="pct"/>
            <w:vAlign w:val="center"/>
          </w:tcPr>
          <w:p w14:paraId="2A697294" w14:textId="4AB30126" w:rsidR="00E04117" w:rsidRPr="00510444" w:rsidRDefault="00E04117" w:rsidP="00E04117">
            <w:pPr>
              <w:rPr>
                <w:rFonts w:ascii="Arial Narrow" w:hAnsi="Arial Narrow" w:cs="Arial"/>
                <w:bCs/>
                <w:sz w:val="20"/>
                <w:szCs w:val="20"/>
                <w:lang w:val="en-GB"/>
              </w:rPr>
            </w:pPr>
            <w:r w:rsidRPr="001E0A38">
              <w:rPr>
                <w:rFonts w:ascii="Arial Narrow" w:hAnsi="Arial Narrow" w:cs="Arial"/>
                <w:bCs/>
                <w:sz w:val="20"/>
                <w:szCs w:val="20"/>
                <w:lang w:val="en-US"/>
              </w:rPr>
              <w:t>10L – Pressure sprayer</w:t>
            </w:r>
          </w:p>
        </w:tc>
        <w:tc>
          <w:tcPr>
            <w:tcW w:w="250" w:type="pct"/>
            <w:tcBorders>
              <w:top w:val="single" w:sz="4" w:space="0" w:color="auto"/>
              <w:left w:val="single" w:sz="4" w:space="0" w:color="auto"/>
              <w:bottom w:val="single" w:sz="4" w:space="0" w:color="000000"/>
              <w:right w:val="single" w:sz="4" w:space="0" w:color="auto"/>
            </w:tcBorders>
            <w:vAlign w:val="center"/>
          </w:tcPr>
          <w:p w14:paraId="2A5D5163" w14:textId="431FE174" w:rsidR="00E04117" w:rsidRPr="00510444" w:rsidRDefault="00E04117" w:rsidP="00E0411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000000"/>
              <w:right w:val="single" w:sz="4" w:space="0" w:color="auto"/>
            </w:tcBorders>
            <w:vAlign w:val="center"/>
          </w:tcPr>
          <w:p w14:paraId="59081097" w14:textId="30FD46AA" w:rsidR="00E04117" w:rsidRPr="00510444" w:rsidRDefault="00E04117" w:rsidP="00E04117">
            <w:pPr>
              <w:jc w:val="center"/>
              <w:rPr>
                <w:rFonts w:ascii="Arial Narrow" w:hAnsi="Arial Narrow" w:cs="Arial"/>
                <w:bCs/>
                <w:sz w:val="20"/>
                <w:szCs w:val="20"/>
                <w:lang w:val="en-US"/>
              </w:rPr>
            </w:pPr>
            <w:r>
              <w:rPr>
                <w:rFonts w:ascii="Arial Narrow" w:hAnsi="Arial Narrow"/>
                <w:sz w:val="22"/>
                <w:szCs w:val="22"/>
              </w:rPr>
              <w:t>1</w:t>
            </w:r>
          </w:p>
        </w:tc>
        <w:tc>
          <w:tcPr>
            <w:tcW w:w="452" w:type="pct"/>
            <w:vAlign w:val="center"/>
          </w:tcPr>
          <w:p w14:paraId="25715197"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0753D471"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05A26DB8" w14:textId="77777777" w:rsidTr="001F728C">
        <w:trPr>
          <w:trHeight w:val="340"/>
        </w:trPr>
        <w:tc>
          <w:tcPr>
            <w:tcW w:w="3909" w:type="pct"/>
            <w:gridSpan w:val="4"/>
          </w:tcPr>
          <w:p w14:paraId="4D4B6AD8" w14:textId="3F5BED0B" w:rsidR="00E04117" w:rsidRPr="00510444" w:rsidRDefault="00E04117" w:rsidP="00E0411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Grains</w:t>
            </w:r>
          </w:p>
        </w:tc>
        <w:tc>
          <w:tcPr>
            <w:tcW w:w="452" w:type="pct"/>
          </w:tcPr>
          <w:p w14:paraId="614EBBCE" w14:textId="05022B6F" w:rsidR="00E04117" w:rsidRPr="00510444" w:rsidRDefault="00E04117" w:rsidP="00E0411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F</w:t>
            </w:r>
          </w:p>
        </w:tc>
        <w:tc>
          <w:tcPr>
            <w:tcW w:w="639" w:type="pct"/>
            <w:shd w:val="clear" w:color="auto" w:fill="D9D9D9" w:themeFill="background1" w:themeFillShade="D9"/>
            <w:vAlign w:val="center"/>
          </w:tcPr>
          <w:p w14:paraId="2487B7C9" w14:textId="77777777" w:rsidR="00E04117" w:rsidRPr="00510444" w:rsidRDefault="00E04117" w:rsidP="00E04117">
            <w:pPr>
              <w:spacing w:line="360" w:lineRule="auto"/>
              <w:rPr>
                <w:rFonts w:ascii="Arial Narrow" w:hAnsi="Arial Narrow" w:cs="Arial"/>
                <w:bCs/>
                <w:sz w:val="20"/>
                <w:szCs w:val="20"/>
                <w:lang w:val="en-US"/>
              </w:rPr>
            </w:pPr>
          </w:p>
        </w:tc>
      </w:tr>
    </w:tbl>
    <w:p w14:paraId="34194B82" w14:textId="77777777" w:rsidR="001F728C" w:rsidRDefault="001F728C">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E04117" w:rsidRPr="00510444" w14:paraId="2246987E" w14:textId="77777777" w:rsidTr="00F64DF7">
        <w:trPr>
          <w:trHeight w:val="340"/>
        </w:trPr>
        <w:tc>
          <w:tcPr>
            <w:tcW w:w="5000" w:type="pct"/>
            <w:gridSpan w:val="6"/>
            <w:shd w:val="clear" w:color="auto" w:fill="D9D9D9" w:themeFill="background1" w:themeFillShade="D9"/>
          </w:tcPr>
          <w:p w14:paraId="5F823C0D" w14:textId="2E55FEB6" w:rsidR="00E04117" w:rsidRPr="00510444" w:rsidRDefault="00E04117" w:rsidP="00E04117">
            <w:pPr>
              <w:spacing w:line="360" w:lineRule="auto"/>
              <w:rPr>
                <w:rFonts w:ascii="Arial Narrow" w:hAnsi="Arial Narrow" w:cs="Arial"/>
                <w:bCs/>
                <w:sz w:val="20"/>
                <w:szCs w:val="20"/>
                <w:lang w:val="en-US"/>
              </w:rPr>
            </w:pPr>
            <w:r>
              <w:rPr>
                <w:rFonts w:ascii="Arial Narrow" w:hAnsi="Arial Narrow" w:cs="Arial"/>
                <w:b/>
                <w:sz w:val="20"/>
                <w:szCs w:val="20"/>
                <w:lang w:val="en-US"/>
              </w:rPr>
              <w:t>G</w:t>
            </w:r>
            <w:r w:rsidRPr="00CB7AAA">
              <w:rPr>
                <w:rFonts w:ascii="Arial Narrow" w:hAnsi="Arial Narrow" w:cs="Arial"/>
                <w:b/>
                <w:sz w:val="20"/>
                <w:szCs w:val="20"/>
                <w:lang w:val="en-US"/>
              </w:rPr>
              <w:t xml:space="preserve">: </w:t>
            </w:r>
            <w:r>
              <w:rPr>
                <w:rFonts w:ascii="Arial Narrow" w:hAnsi="Arial Narrow" w:cs="Arial"/>
                <w:b/>
                <w:sz w:val="20"/>
                <w:szCs w:val="20"/>
                <w:lang w:val="en-US"/>
              </w:rPr>
              <w:t>Broilers</w:t>
            </w:r>
          </w:p>
        </w:tc>
      </w:tr>
      <w:tr w:rsidR="00E04117" w:rsidRPr="00510444" w14:paraId="7469B317" w14:textId="77777777" w:rsidTr="00E04117">
        <w:trPr>
          <w:trHeight w:val="340"/>
        </w:trPr>
        <w:tc>
          <w:tcPr>
            <w:tcW w:w="1164" w:type="pct"/>
          </w:tcPr>
          <w:p w14:paraId="6DF267AE" w14:textId="63A68049"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Feeds</w:t>
            </w:r>
            <w:r>
              <w:rPr>
                <w:rFonts w:ascii="Arial Narrow" w:hAnsi="Arial Narrow" w:cs="Arial"/>
                <w:sz w:val="20"/>
                <w:szCs w:val="20"/>
              </w:rPr>
              <w:t>: Broiler starter</w:t>
            </w:r>
          </w:p>
        </w:tc>
        <w:tc>
          <w:tcPr>
            <w:tcW w:w="2120" w:type="pct"/>
            <w:tcBorders>
              <w:top w:val="nil"/>
              <w:left w:val="single" w:sz="4" w:space="0" w:color="auto"/>
              <w:bottom w:val="single" w:sz="4" w:space="0" w:color="auto"/>
              <w:right w:val="single" w:sz="4" w:space="0" w:color="auto"/>
            </w:tcBorders>
            <w:shd w:val="clear" w:color="auto" w:fill="auto"/>
            <w:vAlign w:val="bottom"/>
          </w:tcPr>
          <w:p w14:paraId="07806252" w14:textId="49834E9A" w:rsidR="00E04117" w:rsidRPr="00020471" w:rsidRDefault="00E04117" w:rsidP="00E04117">
            <w:pPr>
              <w:rPr>
                <w:rFonts w:ascii="Arial Narrow" w:hAnsi="Arial Narrow" w:cs="Arial"/>
                <w:bCs/>
                <w:sz w:val="20"/>
                <w:szCs w:val="20"/>
                <w:lang w:val="en-GB"/>
              </w:rPr>
            </w:pPr>
            <w:r w:rsidRPr="00020471">
              <w:rPr>
                <w:rFonts w:ascii="Arial Narrow" w:hAnsi="Arial Narrow" w:cs="Arial"/>
                <w:color w:val="000000"/>
                <w:sz w:val="20"/>
              </w:rPr>
              <w:t>Broiler starter mash; Crude protein 200 g/kg (min), Lysine 12 g/kg (min), Methionine 5 g/kg (min)</w:t>
            </w:r>
          </w:p>
        </w:tc>
        <w:tc>
          <w:tcPr>
            <w:tcW w:w="250" w:type="pct"/>
            <w:tcBorders>
              <w:top w:val="nil"/>
              <w:left w:val="nil"/>
              <w:bottom w:val="single" w:sz="4" w:space="0" w:color="auto"/>
              <w:right w:val="single" w:sz="4" w:space="0" w:color="auto"/>
            </w:tcBorders>
            <w:shd w:val="clear" w:color="auto" w:fill="auto"/>
            <w:vAlign w:val="center"/>
          </w:tcPr>
          <w:p w14:paraId="63488AAD" w14:textId="4D6B3A58" w:rsidR="00E04117" w:rsidRPr="00020471" w:rsidRDefault="00E04117" w:rsidP="00E04117">
            <w:pPr>
              <w:rPr>
                <w:rFonts w:ascii="Arial Narrow" w:hAnsi="Arial Narrow" w:cs="Arial"/>
                <w:bCs/>
                <w:sz w:val="20"/>
                <w:szCs w:val="20"/>
                <w:lang w:val="en-GB"/>
              </w:rPr>
            </w:pPr>
            <w:r w:rsidRPr="00020471">
              <w:rPr>
                <w:rFonts w:ascii="Arial Narrow" w:hAnsi="Arial Narrow" w:cs="Arial"/>
                <w:color w:val="000000"/>
                <w:sz w:val="20"/>
              </w:rPr>
              <w:t xml:space="preserve">50 kg </w:t>
            </w:r>
          </w:p>
        </w:tc>
        <w:tc>
          <w:tcPr>
            <w:tcW w:w="375" w:type="pct"/>
            <w:vAlign w:val="center"/>
          </w:tcPr>
          <w:p w14:paraId="70FCF319" w14:textId="3967D7D5"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330707A2"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2FBCADF1"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303D7195" w14:textId="77777777" w:rsidTr="00E04117">
        <w:trPr>
          <w:trHeight w:val="340"/>
        </w:trPr>
        <w:tc>
          <w:tcPr>
            <w:tcW w:w="1164" w:type="pct"/>
          </w:tcPr>
          <w:p w14:paraId="2B3B2CF9" w14:textId="629267D9" w:rsidR="00E04117" w:rsidRPr="00A3730F" w:rsidRDefault="00E04117" w:rsidP="000936E3">
            <w:pPr>
              <w:pStyle w:val="ListParagraph"/>
              <w:numPr>
                <w:ilvl w:val="0"/>
                <w:numId w:val="75"/>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grower</w:t>
            </w:r>
          </w:p>
        </w:tc>
        <w:tc>
          <w:tcPr>
            <w:tcW w:w="2120" w:type="pct"/>
          </w:tcPr>
          <w:p w14:paraId="18390BB3" w14:textId="67465E8E" w:rsidR="00E04117" w:rsidRPr="00510444" w:rsidRDefault="00E04117" w:rsidP="00E04117">
            <w:pPr>
              <w:rPr>
                <w:rFonts w:ascii="Arial Narrow" w:hAnsi="Arial Narrow" w:cs="Arial"/>
                <w:bCs/>
                <w:sz w:val="20"/>
                <w:szCs w:val="20"/>
                <w:lang w:val="en-GB"/>
              </w:rPr>
            </w:pPr>
            <w:r w:rsidRPr="00907BAE">
              <w:rPr>
                <w:rFonts w:ascii="Arial Narrow" w:hAnsi="Arial Narrow" w:cs="Arial"/>
                <w:bCs/>
                <w:sz w:val="20"/>
                <w:szCs w:val="20"/>
                <w:lang w:val="en-GB"/>
              </w:rPr>
              <w:t>Broiler grower pellets; Crude protein 180 g/kg (min), Lysine 10 g/kg (min), Methionine 5 g/kg (min)</w:t>
            </w:r>
          </w:p>
        </w:tc>
        <w:tc>
          <w:tcPr>
            <w:tcW w:w="250" w:type="pct"/>
            <w:vAlign w:val="center"/>
          </w:tcPr>
          <w:p w14:paraId="5F829131" w14:textId="5A31FF39"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2F08E35D" w14:textId="4618A7A9"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0307231B"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43DA7EC0"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5E4692FD" w14:textId="77777777" w:rsidTr="00E04117">
        <w:trPr>
          <w:trHeight w:val="340"/>
        </w:trPr>
        <w:tc>
          <w:tcPr>
            <w:tcW w:w="1164" w:type="pct"/>
          </w:tcPr>
          <w:p w14:paraId="30DAAC50" w14:textId="4282FC8B" w:rsidR="00E04117" w:rsidRPr="00A3730F" w:rsidRDefault="00E04117" w:rsidP="000936E3">
            <w:pPr>
              <w:pStyle w:val="ListParagraph"/>
              <w:numPr>
                <w:ilvl w:val="0"/>
                <w:numId w:val="75"/>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finisher</w:t>
            </w:r>
          </w:p>
        </w:tc>
        <w:tc>
          <w:tcPr>
            <w:tcW w:w="2120" w:type="pct"/>
          </w:tcPr>
          <w:p w14:paraId="50115466" w14:textId="56800DEC" w:rsidR="00E04117" w:rsidRPr="00510444" w:rsidRDefault="00E04117" w:rsidP="00E04117">
            <w:pPr>
              <w:rPr>
                <w:rFonts w:ascii="Arial Narrow" w:hAnsi="Arial Narrow" w:cs="Arial"/>
                <w:bCs/>
                <w:sz w:val="20"/>
                <w:szCs w:val="20"/>
                <w:lang w:val="en-GB"/>
              </w:rPr>
            </w:pPr>
            <w:r w:rsidRPr="00907BAE">
              <w:rPr>
                <w:rFonts w:ascii="Arial Narrow" w:hAnsi="Arial Narrow" w:cs="Arial"/>
                <w:bCs/>
                <w:sz w:val="20"/>
                <w:szCs w:val="20"/>
                <w:lang w:val="en-GB"/>
              </w:rPr>
              <w:t>Broiler finisher pellets; Crude protein 160 g/kg (min), Lysine 9 g/kg (min), Methionine 4.5 g/kg (min)</w:t>
            </w:r>
          </w:p>
        </w:tc>
        <w:tc>
          <w:tcPr>
            <w:tcW w:w="250" w:type="pct"/>
            <w:vAlign w:val="center"/>
          </w:tcPr>
          <w:p w14:paraId="43DFB701" w14:textId="776E4D60"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87C750E" w14:textId="78A72333"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59A3962A"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73C4C1AA"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40CB2560" w14:textId="77777777" w:rsidTr="00E04117">
        <w:trPr>
          <w:trHeight w:val="340"/>
        </w:trPr>
        <w:tc>
          <w:tcPr>
            <w:tcW w:w="1164" w:type="pct"/>
          </w:tcPr>
          <w:p w14:paraId="78BE09C9" w14:textId="5006C06A"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Drinkers</w:t>
            </w:r>
          </w:p>
        </w:tc>
        <w:tc>
          <w:tcPr>
            <w:tcW w:w="2120" w:type="pct"/>
          </w:tcPr>
          <w:p w14:paraId="2D8A6C2A" w14:textId="0AA47F86" w:rsidR="00E04117" w:rsidRPr="00510444" w:rsidRDefault="00E04117" w:rsidP="00E04117">
            <w:pPr>
              <w:rPr>
                <w:rFonts w:ascii="Arial Narrow" w:hAnsi="Arial Narrow" w:cs="Arial"/>
                <w:bCs/>
                <w:sz w:val="20"/>
                <w:szCs w:val="20"/>
                <w:lang w:val="en-GB"/>
              </w:rPr>
            </w:pPr>
            <w:r w:rsidRPr="00997FDD">
              <w:rPr>
                <w:rFonts w:ascii="Arial Narrow" w:hAnsi="Arial Narrow" w:cs="Arial"/>
                <w:bCs/>
                <w:sz w:val="20"/>
                <w:szCs w:val="20"/>
                <w:lang w:val="en-GB"/>
              </w:rPr>
              <w:t xml:space="preserve">Poultry Water Fountain </w:t>
            </w:r>
            <w:r w:rsidRPr="00570CCF">
              <w:rPr>
                <w:rFonts w:ascii="Arial Narrow" w:hAnsi="Arial Narrow" w:cs="Arial"/>
                <w:bCs/>
                <w:sz w:val="20"/>
                <w:szCs w:val="20"/>
                <w:lang w:val="en-GB"/>
              </w:rPr>
              <w:t>8</w:t>
            </w:r>
            <w:r>
              <w:rPr>
                <w:rFonts w:ascii="Arial Narrow" w:hAnsi="Arial Narrow" w:cs="Arial"/>
                <w:bCs/>
                <w:sz w:val="20"/>
                <w:szCs w:val="20"/>
                <w:lang w:val="en-GB"/>
              </w:rPr>
              <w:t xml:space="preserve"> </w:t>
            </w:r>
            <w:proofErr w:type="spellStart"/>
            <w:r w:rsidRPr="00570CCF">
              <w:rPr>
                <w:rFonts w:ascii="Arial Narrow" w:hAnsi="Arial Narrow" w:cs="Arial"/>
                <w:bCs/>
                <w:sz w:val="20"/>
                <w:szCs w:val="20"/>
                <w:lang w:val="en-GB"/>
              </w:rPr>
              <w:t>lt</w:t>
            </w:r>
            <w:proofErr w:type="spellEnd"/>
            <w:r w:rsidRPr="00570CCF">
              <w:rPr>
                <w:rFonts w:ascii="Arial Narrow" w:hAnsi="Arial Narrow" w:cs="Arial"/>
                <w:bCs/>
                <w:sz w:val="20"/>
                <w:szCs w:val="20"/>
                <w:lang w:val="en-GB"/>
              </w:rPr>
              <w:t xml:space="preserve"> height adjustable. </w:t>
            </w:r>
            <w:r>
              <w:rPr>
                <w:rFonts w:ascii="Arial Narrow" w:hAnsi="Arial Narrow" w:cs="Arial"/>
                <w:bCs/>
                <w:sz w:val="20"/>
                <w:szCs w:val="20"/>
                <w:lang w:val="en-GB"/>
              </w:rPr>
              <w:t>G</w:t>
            </w:r>
            <w:r w:rsidRPr="00570CCF">
              <w:rPr>
                <w:rFonts w:ascii="Arial Narrow" w:hAnsi="Arial Narrow" w:cs="Arial"/>
                <w:bCs/>
                <w:sz w:val="20"/>
                <w:szCs w:val="20"/>
                <w:lang w:val="en-GB"/>
              </w:rPr>
              <w:t xml:space="preserve">raduated for medicinal use </w:t>
            </w:r>
            <w:r>
              <w:rPr>
                <w:rFonts w:ascii="Arial Narrow" w:hAnsi="Arial Narrow" w:cs="Arial"/>
                <w:bCs/>
                <w:sz w:val="20"/>
                <w:szCs w:val="20"/>
                <w:lang w:val="en-GB"/>
              </w:rPr>
              <w:t>with</w:t>
            </w:r>
            <w:r w:rsidRPr="00570CCF">
              <w:rPr>
                <w:rFonts w:ascii="Arial Narrow" w:hAnsi="Arial Narrow" w:cs="Arial"/>
                <w:bCs/>
                <w:sz w:val="20"/>
                <w:szCs w:val="20"/>
                <w:lang w:val="en-GB"/>
              </w:rPr>
              <w:t xml:space="preserve"> </w:t>
            </w:r>
            <w:proofErr w:type="spellStart"/>
            <w:proofErr w:type="gramStart"/>
            <w:r w:rsidRPr="00570CCF">
              <w:rPr>
                <w:rFonts w:ascii="Arial Narrow" w:hAnsi="Arial Narrow" w:cs="Arial"/>
                <w:bCs/>
                <w:sz w:val="20"/>
                <w:szCs w:val="20"/>
                <w:lang w:val="en-GB"/>
              </w:rPr>
              <w:t>a</w:t>
            </w:r>
            <w:proofErr w:type="spellEnd"/>
            <w:proofErr w:type="gramEnd"/>
            <w:r w:rsidRPr="00570CCF">
              <w:rPr>
                <w:rFonts w:ascii="Arial Narrow" w:hAnsi="Arial Narrow" w:cs="Arial"/>
                <w:bCs/>
                <w:sz w:val="20"/>
                <w:szCs w:val="20"/>
                <w:lang w:val="en-GB"/>
              </w:rPr>
              <w:t xml:space="preserve"> anti-perching</w:t>
            </w:r>
            <w:r>
              <w:rPr>
                <w:rFonts w:ascii="Arial Narrow" w:hAnsi="Arial Narrow" w:cs="Arial"/>
                <w:bCs/>
                <w:sz w:val="20"/>
                <w:szCs w:val="20"/>
                <w:lang w:val="en-GB"/>
              </w:rPr>
              <w:t xml:space="preserve"> domed top</w:t>
            </w:r>
            <w:r w:rsidRPr="00570CCF">
              <w:rPr>
                <w:rFonts w:ascii="Arial Narrow" w:hAnsi="Arial Narrow" w:cs="Arial"/>
                <w:bCs/>
                <w:sz w:val="20"/>
                <w:szCs w:val="20"/>
                <w:lang w:val="en-GB"/>
              </w:rPr>
              <w:t xml:space="preserve">. </w:t>
            </w:r>
            <w:r>
              <w:rPr>
                <w:rFonts w:ascii="Arial Narrow" w:hAnsi="Arial Narrow" w:cs="Arial"/>
                <w:bCs/>
                <w:sz w:val="20"/>
                <w:szCs w:val="20"/>
                <w:lang w:val="en-GB"/>
              </w:rPr>
              <w:t xml:space="preserve">Including </w:t>
            </w:r>
            <w:r w:rsidRPr="00570CCF">
              <w:rPr>
                <w:rFonts w:ascii="Arial Narrow" w:hAnsi="Arial Narrow" w:cs="Arial"/>
                <w:bCs/>
                <w:sz w:val="20"/>
                <w:szCs w:val="20"/>
                <w:lang w:val="en-GB"/>
              </w:rPr>
              <w:t xml:space="preserve">S-hook, nylon cord and </w:t>
            </w:r>
            <w:r>
              <w:rPr>
                <w:rFonts w:ascii="Arial Narrow" w:hAnsi="Arial Narrow" w:cs="Arial"/>
                <w:bCs/>
                <w:sz w:val="20"/>
                <w:szCs w:val="20"/>
                <w:lang w:val="en-GB"/>
              </w:rPr>
              <w:t xml:space="preserve">height </w:t>
            </w:r>
            <w:r w:rsidRPr="00570CCF">
              <w:rPr>
                <w:rFonts w:ascii="Arial Narrow" w:hAnsi="Arial Narrow" w:cs="Arial"/>
                <w:bCs/>
                <w:sz w:val="20"/>
                <w:szCs w:val="20"/>
                <w:lang w:val="en-GB"/>
              </w:rPr>
              <w:t>adjuster.</w:t>
            </w:r>
            <w:r>
              <w:rPr>
                <w:rFonts w:ascii="Arial Narrow" w:hAnsi="Arial Narrow" w:cs="Arial"/>
                <w:bCs/>
                <w:sz w:val="20"/>
                <w:szCs w:val="20"/>
                <w:lang w:val="en-GB"/>
              </w:rPr>
              <w:t xml:space="preserve"> Approximate dimensions are </w:t>
            </w:r>
            <w:r w:rsidRPr="00570CCF">
              <w:rPr>
                <w:rFonts w:ascii="Arial Narrow" w:hAnsi="Arial Narrow" w:cs="Arial"/>
                <w:bCs/>
                <w:sz w:val="20"/>
                <w:szCs w:val="20"/>
                <w:lang w:val="en-GB"/>
              </w:rPr>
              <w:t>Height 300mm</w:t>
            </w:r>
            <w:r>
              <w:rPr>
                <w:rFonts w:ascii="Arial Narrow" w:hAnsi="Arial Narrow" w:cs="Arial"/>
                <w:bCs/>
                <w:sz w:val="20"/>
                <w:szCs w:val="20"/>
                <w:lang w:val="en-GB"/>
              </w:rPr>
              <w:t xml:space="preserve"> and </w:t>
            </w:r>
            <w:r w:rsidRPr="00570CCF">
              <w:rPr>
                <w:rFonts w:ascii="Arial Narrow" w:hAnsi="Arial Narrow" w:cs="Arial"/>
                <w:bCs/>
                <w:sz w:val="20"/>
                <w:szCs w:val="20"/>
                <w:lang w:val="en-GB"/>
              </w:rPr>
              <w:t>Diameter 360mm</w:t>
            </w:r>
            <w:r>
              <w:rPr>
                <w:rFonts w:ascii="Arial Narrow" w:hAnsi="Arial Narrow" w:cs="Arial"/>
                <w:bCs/>
                <w:sz w:val="20"/>
                <w:szCs w:val="20"/>
                <w:lang w:val="en-GB"/>
              </w:rPr>
              <w:t>.</w:t>
            </w:r>
          </w:p>
        </w:tc>
        <w:tc>
          <w:tcPr>
            <w:tcW w:w="250" w:type="pct"/>
            <w:vAlign w:val="center"/>
          </w:tcPr>
          <w:p w14:paraId="326462BF" w14:textId="4C27F30B"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02D0AE8" w14:textId="3BDEAB9D"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6B085818"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3A288D8D"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6E280B25" w14:textId="77777777" w:rsidTr="00E04117">
        <w:trPr>
          <w:trHeight w:val="340"/>
        </w:trPr>
        <w:tc>
          <w:tcPr>
            <w:tcW w:w="1164" w:type="pct"/>
          </w:tcPr>
          <w:p w14:paraId="75E2A1D0" w14:textId="48F6D10B"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Feeders</w:t>
            </w:r>
          </w:p>
        </w:tc>
        <w:tc>
          <w:tcPr>
            <w:tcW w:w="2120" w:type="pct"/>
          </w:tcPr>
          <w:p w14:paraId="1266AC84" w14:textId="028063E5" w:rsidR="00E04117" w:rsidRPr="00510444" w:rsidRDefault="00E04117" w:rsidP="00E04117">
            <w:pPr>
              <w:rPr>
                <w:rFonts w:ascii="Arial Narrow" w:hAnsi="Arial Narrow" w:cs="Arial"/>
                <w:bCs/>
                <w:sz w:val="20"/>
                <w:szCs w:val="20"/>
                <w:lang w:val="en-GB"/>
              </w:rPr>
            </w:pPr>
            <w:r w:rsidRPr="00997FDD">
              <w:rPr>
                <w:rFonts w:ascii="Arial Narrow" w:hAnsi="Arial Narrow" w:cs="Arial"/>
                <w:bCs/>
                <w:sz w:val="20"/>
                <w:szCs w:val="20"/>
                <w:lang w:val="en-GB"/>
              </w:rPr>
              <w:t xml:space="preserve">Poultry Tube Feeder </w:t>
            </w:r>
            <w:r>
              <w:rPr>
                <w:rFonts w:ascii="Arial Narrow" w:hAnsi="Arial Narrow" w:cs="Arial"/>
                <w:bCs/>
                <w:sz w:val="20"/>
                <w:szCs w:val="20"/>
                <w:lang w:val="en-GB"/>
              </w:rPr>
              <w:t xml:space="preserve">with 15 kg feed capacity, adjustable height and all metal parts electroplated with an approximate height of </w:t>
            </w:r>
            <w:r w:rsidRPr="00997FDD">
              <w:rPr>
                <w:rFonts w:ascii="Arial Narrow" w:hAnsi="Arial Narrow" w:cs="Arial"/>
                <w:bCs/>
                <w:sz w:val="20"/>
                <w:szCs w:val="20"/>
                <w:lang w:val="en-GB"/>
              </w:rPr>
              <w:t>430mm</w:t>
            </w:r>
            <w:r>
              <w:rPr>
                <w:rFonts w:ascii="Arial Narrow" w:hAnsi="Arial Narrow" w:cs="Arial"/>
                <w:bCs/>
                <w:sz w:val="20"/>
                <w:szCs w:val="20"/>
                <w:lang w:val="en-GB"/>
              </w:rPr>
              <w:t xml:space="preserve"> and diameter of </w:t>
            </w:r>
            <w:r w:rsidRPr="00997FDD">
              <w:rPr>
                <w:rFonts w:ascii="Arial Narrow" w:hAnsi="Arial Narrow" w:cs="Arial"/>
                <w:bCs/>
                <w:sz w:val="20"/>
                <w:szCs w:val="20"/>
                <w:lang w:val="en-GB"/>
              </w:rPr>
              <w:t>390mm</w:t>
            </w:r>
            <w:r>
              <w:rPr>
                <w:rFonts w:ascii="Arial Narrow" w:hAnsi="Arial Narrow" w:cs="Arial"/>
                <w:bCs/>
                <w:sz w:val="20"/>
                <w:szCs w:val="20"/>
                <w:lang w:val="en-GB"/>
              </w:rPr>
              <w:t>. Anti-waste ring included.</w:t>
            </w:r>
          </w:p>
        </w:tc>
        <w:tc>
          <w:tcPr>
            <w:tcW w:w="250" w:type="pct"/>
            <w:vAlign w:val="center"/>
          </w:tcPr>
          <w:p w14:paraId="07F4F27D" w14:textId="4A8366E7"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B07512B" w14:textId="5887A83F"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42C1BB75"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1D41535E"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0249A670" w14:textId="77777777" w:rsidTr="00E04117">
        <w:trPr>
          <w:trHeight w:val="340"/>
        </w:trPr>
        <w:tc>
          <w:tcPr>
            <w:tcW w:w="1164" w:type="pct"/>
          </w:tcPr>
          <w:p w14:paraId="643147F5" w14:textId="74AF9A86"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51A27D1C" w14:textId="10FB8169"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 including lid and binding rivets.</w:t>
            </w:r>
          </w:p>
        </w:tc>
        <w:tc>
          <w:tcPr>
            <w:tcW w:w="250" w:type="pct"/>
            <w:vAlign w:val="center"/>
          </w:tcPr>
          <w:p w14:paraId="61A685B8" w14:textId="3475B758"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C64C8EC" w14:textId="41B76787"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517CE0D9"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3ECAB9E0"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2FEAF2E0" w14:textId="77777777" w:rsidTr="00E04117">
        <w:trPr>
          <w:trHeight w:val="340"/>
        </w:trPr>
        <w:tc>
          <w:tcPr>
            <w:tcW w:w="1164" w:type="pct"/>
          </w:tcPr>
          <w:p w14:paraId="33F7FD15" w14:textId="1CDC5F30"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4BB4CD6B" w14:textId="49FBC49E"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723963F3" w14:textId="5E641143"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1EBC5891" w14:textId="395265F9"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3A9E6CBF"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6ABEAC75"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2D0A2724" w14:textId="77777777" w:rsidTr="00E04117">
        <w:trPr>
          <w:trHeight w:val="340"/>
        </w:trPr>
        <w:tc>
          <w:tcPr>
            <w:tcW w:w="1164" w:type="pct"/>
          </w:tcPr>
          <w:p w14:paraId="737B928D" w14:textId="0BF3278F" w:rsidR="00E04117" w:rsidRPr="00A3730F" w:rsidRDefault="00E04117" w:rsidP="000936E3">
            <w:pPr>
              <w:pStyle w:val="ListParagraph"/>
              <w:numPr>
                <w:ilvl w:val="0"/>
                <w:numId w:val="75"/>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7FEE3A50" w14:textId="3A60CD46" w:rsidR="00E04117" w:rsidRPr="00A3730F" w:rsidRDefault="00E04117" w:rsidP="00E0411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714000F3"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3F716E14"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7D98BC38"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6779B112"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428ADBC7"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641E2BC5"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74821388"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3D3448FC"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19E0B9B3"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5D40CCCF"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19FE17AA"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43DE8EE7"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4C1D0BF5"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66B2159E" w14:textId="1160A041" w:rsidR="00E04117" w:rsidRPr="00510444"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58F44BE7" w14:textId="2D942E3B"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2F10C046" w14:textId="1C184F17"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30AD11BA"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7A8DCD4E"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42F99DFB" w14:textId="77777777" w:rsidTr="001F728C">
        <w:trPr>
          <w:trHeight w:val="340"/>
        </w:trPr>
        <w:tc>
          <w:tcPr>
            <w:tcW w:w="3909" w:type="pct"/>
            <w:gridSpan w:val="4"/>
          </w:tcPr>
          <w:p w14:paraId="47E49432" w14:textId="733FB070" w:rsidR="00E04117" w:rsidRPr="00510444" w:rsidRDefault="00E04117" w:rsidP="00E0411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Broilers</w:t>
            </w:r>
          </w:p>
        </w:tc>
        <w:tc>
          <w:tcPr>
            <w:tcW w:w="452" w:type="pct"/>
          </w:tcPr>
          <w:p w14:paraId="27160D65" w14:textId="3D33D2A5" w:rsidR="00E04117" w:rsidRPr="00510444" w:rsidRDefault="00E04117" w:rsidP="00E0411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G</w:t>
            </w:r>
          </w:p>
        </w:tc>
        <w:tc>
          <w:tcPr>
            <w:tcW w:w="639" w:type="pct"/>
            <w:shd w:val="clear" w:color="auto" w:fill="D9D9D9" w:themeFill="background1" w:themeFillShade="D9"/>
            <w:vAlign w:val="center"/>
          </w:tcPr>
          <w:p w14:paraId="140C9D42" w14:textId="77777777" w:rsidR="00E04117" w:rsidRPr="00510444" w:rsidRDefault="00E04117" w:rsidP="00E04117">
            <w:pPr>
              <w:spacing w:line="360" w:lineRule="auto"/>
              <w:rPr>
                <w:rFonts w:ascii="Arial Narrow" w:hAnsi="Arial Narrow" w:cs="Arial"/>
                <w:bCs/>
                <w:sz w:val="20"/>
                <w:szCs w:val="20"/>
                <w:lang w:val="en-US"/>
              </w:rPr>
            </w:pPr>
          </w:p>
        </w:tc>
      </w:tr>
    </w:tbl>
    <w:p w14:paraId="2B0809CF" w14:textId="77777777" w:rsidR="001F728C" w:rsidRDefault="001F728C">
      <w:r>
        <w:br w:type="page"/>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926"/>
        <w:gridCol w:w="699"/>
        <w:gridCol w:w="1049"/>
        <w:gridCol w:w="1264"/>
        <w:gridCol w:w="1790"/>
      </w:tblGrid>
      <w:tr w:rsidR="00E04117" w:rsidRPr="00510444" w14:paraId="114CE4F4" w14:textId="77777777" w:rsidTr="001F728C">
        <w:trPr>
          <w:trHeight w:val="340"/>
        </w:trPr>
        <w:tc>
          <w:tcPr>
            <w:tcW w:w="5000" w:type="pct"/>
            <w:gridSpan w:val="6"/>
            <w:shd w:val="clear" w:color="auto" w:fill="D9D9D9" w:themeFill="background1" w:themeFillShade="D9"/>
          </w:tcPr>
          <w:p w14:paraId="13FDF92D" w14:textId="49BE77D5" w:rsidR="00E04117" w:rsidRPr="00510444" w:rsidRDefault="00E04117" w:rsidP="00E04117">
            <w:pPr>
              <w:spacing w:line="360" w:lineRule="auto"/>
              <w:rPr>
                <w:rFonts w:ascii="Arial Narrow" w:hAnsi="Arial Narrow" w:cs="Arial"/>
                <w:bCs/>
                <w:sz w:val="20"/>
                <w:szCs w:val="20"/>
                <w:lang w:val="en-US"/>
              </w:rPr>
            </w:pPr>
            <w:r>
              <w:rPr>
                <w:rFonts w:ascii="Arial Narrow" w:hAnsi="Arial Narrow" w:cs="Arial"/>
                <w:b/>
                <w:sz w:val="20"/>
                <w:szCs w:val="20"/>
                <w:lang w:val="en-US"/>
              </w:rPr>
              <w:t>H</w:t>
            </w:r>
            <w:r w:rsidRPr="00CB7AAA">
              <w:rPr>
                <w:rFonts w:ascii="Arial Narrow" w:hAnsi="Arial Narrow" w:cs="Arial"/>
                <w:b/>
                <w:sz w:val="20"/>
                <w:szCs w:val="20"/>
                <w:lang w:val="en-US"/>
              </w:rPr>
              <w:t xml:space="preserve">: </w:t>
            </w:r>
            <w:r>
              <w:rPr>
                <w:rFonts w:ascii="Arial Narrow" w:hAnsi="Arial Narrow" w:cs="Arial"/>
                <w:b/>
                <w:sz w:val="20"/>
                <w:szCs w:val="20"/>
                <w:lang w:val="en-US"/>
              </w:rPr>
              <w:t>Layers</w:t>
            </w:r>
          </w:p>
        </w:tc>
      </w:tr>
      <w:tr w:rsidR="00E04117" w:rsidRPr="00510444" w14:paraId="045E9E51" w14:textId="77777777" w:rsidTr="001F728C">
        <w:trPr>
          <w:trHeight w:val="340"/>
        </w:trPr>
        <w:tc>
          <w:tcPr>
            <w:tcW w:w="1164" w:type="pct"/>
          </w:tcPr>
          <w:p w14:paraId="53E60207" w14:textId="505185A1"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 xml:space="preserve">Layer Feeds </w:t>
            </w:r>
            <w:r w:rsidRPr="00A3730F">
              <w:rPr>
                <w:rFonts w:ascii="Arial Narrow" w:hAnsi="Arial Narrow" w:cs="Arial"/>
                <w:bCs/>
                <w:sz w:val="20"/>
                <w:szCs w:val="20"/>
                <w:lang w:val="en-GB"/>
              </w:rPr>
              <w:t>(</w:t>
            </w:r>
            <w:proofErr w:type="spellStart"/>
            <w:r w:rsidRPr="00A3730F">
              <w:rPr>
                <w:rFonts w:ascii="Arial Narrow" w:hAnsi="Arial Narrow" w:cs="Arial"/>
                <w:bCs/>
                <w:sz w:val="20"/>
                <w:szCs w:val="20"/>
                <w:lang w:val="en-GB"/>
              </w:rPr>
              <w:t>Qpro</w:t>
            </w:r>
            <w:proofErr w:type="spellEnd"/>
            <w:r w:rsidRPr="00A3730F">
              <w:rPr>
                <w:rFonts w:ascii="Arial Narrow" w:hAnsi="Arial Narrow" w:cs="Arial"/>
                <w:bCs/>
                <w:sz w:val="20"/>
                <w:szCs w:val="20"/>
                <w:lang w:val="en-GB"/>
              </w:rPr>
              <w:t xml:space="preserve"> Alpine 40 or similar)</w:t>
            </w:r>
          </w:p>
        </w:tc>
        <w:tc>
          <w:tcPr>
            <w:tcW w:w="2119" w:type="pct"/>
          </w:tcPr>
          <w:p w14:paraId="39E8B3F0" w14:textId="02D7BC59" w:rsidR="00E04117" w:rsidRPr="00510444" w:rsidRDefault="00E04117" w:rsidP="00E04117">
            <w:pPr>
              <w:rPr>
                <w:rFonts w:ascii="Arial Narrow" w:hAnsi="Arial Narrow" w:cs="Arial"/>
                <w:bCs/>
                <w:sz w:val="20"/>
                <w:szCs w:val="20"/>
                <w:lang w:val="en-GB"/>
              </w:rPr>
            </w:pPr>
            <w:r w:rsidRPr="00DF29A4">
              <w:rPr>
                <w:rFonts w:ascii="Arial Narrow" w:hAnsi="Arial Narrow" w:cs="Arial"/>
                <w:bCs/>
                <w:sz w:val="20"/>
                <w:szCs w:val="20"/>
                <w:lang w:val="en-GB"/>
              </w:rPr>
              <w:t>(Protein 150 g/kg (min); Lysine 6 g/kg (min); Fiber 70 g/kg (max); Ca 35 g/kg (min) to 45 g/kg (max) and P 5 g/kg (min)) including vitamins and micro mineral</w:t>
            </w:r>
            <w:r>
              <w:rPr>
                <w:rFonts w:ascii="Arial Narrow" w:hAnsi="Arial Narrow" w:cs="Arial"/>
                <w:bCs/>
                <w:sz w:val="20"/>
                <w:szCs w:val="20"/>
                <w:lang w:val="en-GB"/>
              </w:rPr>
              <w:t>s</w:t>
            </w:r>
          </w:p>
        </w:tc>
        <w:tc>
          <w:tcPr>
            <w:tcW w:w="250" w:type="pct"/>
            <w:vAlign w:val="center"/>
          </w:tcPr>
          <w:p w14:paraId="2F4BDF85" w14:textId="5795A5D4"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0CCAC949" w14:textId="4B1330F8"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5A98B26F"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2F024004"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22F2D33D" w14:textId="77777777" w:rsidTr="001F728C">
        <w:trPr>
          <w:trHeight w:val="340"/>
        </w:trPr>
        <w:tc>
          <w:tcPr>
            <w:tcW w:w="1164" w:type="pct"/>
          </w:tcPr>
          <w:p w14:paraId="045215B4" w14:textId="701D67FA"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Layer cages</w:t>
            </w:r>
            <w:r>
              <w:rPr>
                <w:rFonts w:ascii="Arial Narrow" w:hAnsi="Arial Narrow" w:cs="Arial"/>
                <w:sz w:val="20"/>
                <w:szCs w:val="20"/>
              </w:rPr>
              <w:t xml:space="preserve"> (</w:t>
            </w:r>
            <w:proofErr w:type="spellStart"/>
            <w:r>
              <w:rPr>
                <w:rFonts w:ascii="Arial Narrow" w:hAnsi="Arial Narrow" w:cs="Arial"/>
                <w:sz w:val="20"/>
                <w:szCs w:val="20"/>
              </w:rPr>
              <w:t>Poltek</w:t>
            </w:r>
            <w:proofErr w:type="spellEnd"/>
            <w:r>
              <w:rPr>
                <w:rFonts w:ascii="Arial Narrow" w:hAnsi="Arial Narrow" w:cs="Arial"/>
                <w:sz w:val="20"/>
                <w:szCs w:val="20"/>
              </w:rPr>
              <w:t xml:space="preserve"> or similar)</w:t>
            </w:r>
          </w:p>
        </w:tc>
        <w:tc>
          <w:tcPr>
            <w:tcW w:w="2119" w:type="pct"/>
          </w:tcPr>
          <w:p w14:paraId="5C17561B" w14:textId="038F02D4"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2 tier layer cage for 20 layers complete with nipples, drip cups, feed troughs, support frame work and one header tank and float valve.</w:t>
            </w:r>
          </w:p>
        </w:tc>
        <w:tc>
          <w:tcPr>
            <w:tcW w:w="250" w:type="pct"/>
            <w:vAlign w:val="center"/>
          </w:tcPr>
          <w:p w14:paraId="064F4119" w14:textId="674F92F5"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29811627" w14:textId="556B2834"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583BA73D"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038BBD89"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091EC56F" w14:textId="77777777" w:rsidTr="001F728C">
        <w:trPr>
          <w:trHeight w:val="340"/>
        </w:trPr>
        <w:tc>
          <w:tcPr>
            <w:tcW w:w="1164" w:type="pct"/>
          </w:tcPr>
          <w:p w14:paraId="4AD797B3" w14:textId="358449FB"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19" w:type="pct"/>
          </w:tcPr>
          <w:p w14:paraId="4BE37A27" w14:textId="6DCA2CAA"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(H).and including lid and binding rivets.</w:t>
            </w:r>
          </w:p>
        </w:tc>
        <w:tc>
          <w:tcPr>
            <w:tcW w:w="250" w:type="pct"/>
            <w:vAlign w:val="center"/>
          </w:tcPr>
          <w:p w14:paraId="70D218FC" w14:textId="20302077"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7156E30" w14:textId="072C594D"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1C30FDFB"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1E8C5828"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709187DE" w14:textId="77777777" w:rsidTr="001F728C">
        <w:trPr>
          <w:trHeight w:val="340"/>
        </w:trPr>
        <w:tc>
          <w:tcPr>
            <w:tcW w:w="1164" w:type="pct"/>
          </w:tcPr>
          <w:p w14:paraId="4AED10E4" w14:textId="40863848"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Egg packaging trays (Plastic)</w:t>
            </w:r>
          </w:p>
        </w:tc>
        <w:tc>
          <w:tcPr>
            <w:tcW w:w="2119" w:type="pct"/>
          </w:tcPr>
          <w:p w14:paraId="03ADE5E8" w14:textId="4CA090A8"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P</w:t>
            </w:r>
            <w:r w:rsidRPr="004F4A82">
              <w:rPr>
                <w:rFonts w:ascii="Arial Narrow" w:hAnsi="Arial Narrow" w:cs="Arial"/>
                <w:bCs/>
                <w:sz w:val="20"/>
                <w:szCs w:val="20"/>
                <w:lang w:val="en-GB"/>
              </w:rPr>
              <w:t xml:space="preserve">lastic </w:t>
            </w:r>
            <w:r>
              <w:rPr>
                <w:rFonts w:ascii="Arial Narrow" w:hAnsi="Arial Narrow" w:cs="Arial"/>
                <w:bCs/>
                <w:sz w:val="20"/>
                <w:szCs w:val="20"/>
                <w:lang w:val="en-GB"/>
              </w:rPr>
              <w:t xml:space="preserve">egg tray with 30 egg capacity and approximate dimensions of </w:t>
            </w:r>
            <w:r w:rsidRPr="004F4A82">
              <w:rPr>
                <w:rFonts w:ascii="Arial Narrow" w:hAnsi="Arial Narrow" w:cs="Arial"/>
                <w:bCs/>
                <w:sz w:val="20"/>
                <w:szCs w:val="20"/>
                <w:lang w:val="en-GB"/>
              </w:rPr>
              <w:t xml:space="preserve">Height 48mm, Length 296mm, Width 296mm. </w:t>
            </w:r>
            <w:r>
              <w:rPr>
                <w:rFonts w:ascii="Arial Narrow" w:hAnsi="Arial Narrow" w:cs="Arial"/>
                <w:bCs/>
                <w:sz w:val="20"/>
                <w:szCs w:val="20"/>
                <w:lang w:val="en-GB"/>
              </w:rPr>
              <w:t>S</w:t>
            </w:r>
            <w:r w:rsidRPr="004F4A82">
              <w:rPr>
                <w:rFonts w:ascii="Arial Narrow" w:hAnsi="Arial Narrow" w:cs="Arial"/>
                <w:bCs/>
                <w:sz w:val="20"/>
                <w:szCs w:val="20"/>
                <w:lang w:val="en-GB"/>
              </w:rPr>
              <w:t>tack</w:t>
            </w:r>
            <w:r>
              <w:rPr>
                <w:rFonts w:ascii="Arial Narrow" w:hAnsi="Arial Narrow" w:cs="Arial"/>
                <w:bCs/>
                <w:sz w:val="20"/>
                <w:szCs w:val="20"/>
                <w:lang w:val="en-GB"/>
              </w:rPr>
              <w:t>able.</w:t>
            </w:r>
          </w:p>
        </w:tc>
        <w:tc>
          <w:tcPr>
            <w:tcW w:w="250" w:type="pct"/>
            <w:vAlign w:val="center"/>
          </w:tcPr>
          <w:p w14:paraId="4159980C" w14:textId="2AAF534D"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252AE8FD" w14:textId="50DD6A54"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7A390993"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79313A2B"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13C1E9A6" w14:textId="77777777" w:rsidTr="001F728C">
        <w:trPr>
          <w:trHeight w:val="340"/>
        </w:trPr>
        <w:tc>
          <w:tcPr>
            <w:tcW w:w="1164" w:type="pct"/>
          </w:tcPr>
          <w:p w14:paraId="76ED7C1D" w14:textId="32DE9F89"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19" w:type="pct"/>
          </w:tcPr>
          <w:p w14:paraId="0FBF6903" w14:textId="372B8090"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3D2C50F6" w14:textId="3785F9D9"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682AC209" w14:textId="48EF323E"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4B62B6D9"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250D8C09" w14:textId="77777777" w:rsidR="00E04117" w:rsidRPr="00510444" w:rsidRDefault="00E04117" w:rsidP="00E04117">
            <w:pPr>
              <w:spacing w:line="360" w:lineRule="auto"/>
              <w:rPr>
                <w:rFonts w:ascii="Arial Narrow" w:hAnsi="Arial Narrow" w:cs="Arial"/>
                <w:bCs/>
                <w:sz w:val="20"/>
                <w:szCs w:val="20"/>
                <w:lang w:val="en-US"/>
              </w:rPr>
            </w:pPr>
          </w:p>
        </w:tc>
      </w:tr>
      <w:tr w:rsidR="00E04117" w:rsidRPr="00510444" w14:paraId="0013C84F" w14:textId="77777777" w:rsidTr="001F728C">
        <w:trPr>
          <w:trHeight w:val="340"/>
        </w:trPr>
        <w:tc>
          <w:tcPr>
            <w:tcW w:w="1164" w:type="pct"/>
          </w:tcPr>
          <w:p w14:paraId="45F388DE" w14:textId="04CA9289" w:rsidR="00E04117" w:rsidRPr="00A3730F" w:rsidRDefault="00E04117" w:rsidP="000936E3">
            <w:pPr>
              <w:pStyle w:val="ListParagraph"/>
              <w:numPr>
                <w:ilvl w:val="0"/>
                <w:numId w:val="76"/>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19" w:type="pct"/>
          </w:tcPr>
          <w:p w14:paraId="0E0BACBA" w14:textId="06925ADA" w:rsidR="00E04117" w:rsidRPr="00A3730F" w:rsidRDefault="00E04117" w:rsidP="00E0411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70EE078D"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76A49DF6"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244CDC62"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33AF5260"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67F7FE3F"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2FE19AC4"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7CFB2FE9"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4B69EE43"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39E65A7B"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5529E7DD"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43B0F88E"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773C2F4E"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5AEFCDBA" w14:textId="77777777" w:rsidR="00E04117" w:rsidRPr="00A3730F"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2AD67D6C" w14:textId="3CB4454B" w:rsidR="00E04117" w:rsidRPr="00510444" w:rsidRDefault="00E04117" w:rsidP="00E0411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01966ABC" w14:textId="0C5F2294" w:rsidR="00E04117" w:rsidRPr="00510444" w:rsidRDefault="00E04117" w:rsidP="00E0411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02896141" w14:textId="6569D521" w:rsidR="00E04117" w:rsidRPr="00510444" w:rsidRDefault="00A7410A" w:rsidP="00E04117">
            <w:pPr>
              <w:jc w:val="center"/>
              <w:rPr>
                <w:rFonts w:ascii="Arial Narrow" w:hAnsi="Arial Narrow" w:cs="Arial"/>
                <w:bCs/>
                <w:sz w:val="20"/>
                <w:szCs w:val="20"/>
                <w:lang w:val="en-US"/>
              </w:rPr>
            </w:pPr>
            <w:r>
              <w:rPr>
                <w:rFonts w:ascii="Arial Narrow" w:hAnsi="Arial Narrow" w:cs="Arial"/>
                <w:bCs/>
                <w:sz w:val="20"/>
                <w:szCs w:val="20"/>
                <w:lang w:val="en-US"/>
              </w:rPr>
              <w:t>14</w:t>
            </w:r>
          </w:p>
        </w:tc>
        <w:tc>
          <w:tcPr>
            <w:tcW w:w="452" w:type="pct"/>
            <w:vAlign w:val="center"/>
          </w:tcPr>
          <w:p w14:paraId="6B649B81" w14:textId="77777777" w:rsidR="00E04117" w:rsidRPr="00510444" w:rsidRDefault="00E04117" w:rsidP="00E04117">
            <w:pPr>
              <w:rPr>
                <w:rFonts w:ascii="Arial Narrow" w:hAnsi="Arial Narrow" w:cs="Arial"/>
                <w:bCs/>
                <w:sz w:val="20"/>
                <w:szCs w:val="20"/>
                <w:lang w:val="en-US"/>
              </w:rPr>
            </w:pPr>
          </w:p>
        </w:tc>
        <w:tc>
          <w:tcPr>
            <w:tcW w:w="639" w:type="pct"/>
            <w:vAlign w:val="center"/>
          </w:tcPr>
          <w:p w14:paraId="0DAEA59A" w14:textId="77777777" w:rsidR="00E04117" w:rsidRPr="00510444" w:rsidRDefault="00E04117" w:rsidP="00E04117">
            <w:pPr>
              <w:spacing w:line="360" w:lineRule="auto"/>
              <w:rPr>
                <w:rFonts w:ascii="Arial Narrow" w:hAnsi="Arial Narrow" w:cs="Arial"/>
                <w:bCs/>
                <w:sz w:val="20"/>
                <w:szCs w:val="20"/>
                <w:lang w:val="en-US"/>
              </w:rPr>
            </w:pPr>
          </w:p>
        </w:tc>
      </w:tr>
      <w:tr w:rsidR="001F728C" w:rsidRPr="00510444" w14:paraId="6C09254B" w14:textId="77777777" w:rsidTr="001F728C">
        <w:trPr>
          <w:trHeight w:val="340"/>
        </w:trPr>
        <w:tc>
          <w:tcPr>
            <w:tcW w:w="3908" w:type="pct"/>
            <w:gridSpan w:val="4"/>
            <w:tcBorders>
              <w:bottom w:val="single" w:sz="12" w:space="0" w:color="000000"/>
            </w:tcBorders>
          </w:tcPr>
          <w:p w14:paraId="45510AFB" w14:textId="2C4AE0B8" w:rsidR="00E04117" w:rsidRPr="00510444" w:rsidRDefault="00E04117" w:rsidP="00E0411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Layers</w:t>
            </w:r>
          </w:p>
        </w:tc>
        <w:tc>
          <w:tcPr>
            <w:tcW w:w="452" w:type="pct"/>
            <w:tcBorders>
              <w:bottom w:val="single" w:sz="12" w:space="0" w:color="000000"/>
            </w:tcBorders>
          </w:tcPr>
          <w:p w14:paraId="511F0817" w14:textId="270B071E" w:rsidR="00E04117" w:rsidRPr="00510444" w:rsidRDefault="00E04117" w:rsidP="00E0411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H</w:t>
            </w:r>
          </w:p>
        </w:tc>
        <w:tc>
          <w:tcPr>
            <w:tcW w:w="639" w:type="pct"/>
            <w:tcBorders>
              <w:bottom w:val="single" w:sz="12" w:space="0" w:color="000000"/>
            </w:tcBorders>
            <w:shd w:val="clear" w:color="auto" w:fill="D9D9D9" w:themeFill="background1" w:themeFillShade="D9"/>
            <w:vAlign w:val="center"/>
          </w:tcPr>
          <w:p w14:paraId="2E862A15" w14:textId="77777777" w:rsidR="00E04117" w:rsidRPr="00510444" w:rsidRDefault="00E04117" w:rsidP="00E04117">
            <w:pPr>
              <w:spacing w:line="360" w:lineRule="auto"/>
              <w:rPr>
                <w:rFonts w:ascii="Arial Narrow" w:hAnsi="Arial Narrow" w:cs="Arial"/>
                <w:bCs/>
                <w:sz w:val="20"/>
                <w:szCs w:val="20"/>
                <w:lang w:val="en-US"/>
              </w:rPr>
            </w:pPr>
          </w:p>
        </w:tc>
      </w:tr>
      <w:tr w:rsidR="001F728C" w:rsidRPr="00510444" w14:paraId="340610DA" w14:textId="77777777" w:rsidTr="00921FB8">
        <w:trPr>
          <w:trHeight w:val="454"/>
        </w:trPr>
        <w:tc>
          <w:tcPr>
            <w:tcW w:w="3908" w:type="pct"/>
            <w:gridSpan w:val="4"/>
            <w:tcBorders>
              <w:top w:val="single" w:sz="12" w:space="0" w:color="000000"/>
              <w:left w:val="single" w:sz="12" w:space="0" w:color="000000"/>
              <w:bottom w:val="single" w:sz="12" w:space="0" w:color="000000"/>
            </w:tcBorders>
            <w:shd w:val="clear" w:color="auto" w:fill="D9D9D9" w:themeFill="background1" w:themeFillShade="D9"/>
          </w:tcPr>
          <w:p w14:paraId="2E5DDB92" w14:textId="0204ABAE" w:rsidR="00E04117" w:rsidRPr="0040593C" w:rsidRDefault="00E04117" w:rsidP="00E04117">
            <w:pPr>
              <w:spacing w:line="360" w:lineRule="auto"/>
              <w:rPr>
                <w:rFonts w:ascii="Arial Narrow" w:hAnsi="Arial Narrow" w:cs="Arial"/>
                <w:b/>
                <w:sz w:val="20"/>
                <w:szCs w:val="20"/>
                <w:lang w:val="en-US"/>
              </w:rPr>
            </w:pPr>
            <w:r w:rsidRPr="0040593C">
              <w:rPr>
                <w:rFonts w:ascii="Arial Narrow" w:hAnsi="Arial Narrow" w:cs="Arial"/>
                <w:b/>
                <w:sz w:val="20"/>
                <w:szCs w:val="20"/>
                <w:lang w:val="en-US"/>
              </w:rPr>
              <w:t>Total</w:t>
            </w:r>
            <w:r>
              <w:rPr>
                <w:rFonts w:ascii="Arial Narrow" w:hAnsi="Arial Narrow" w:cs="Arial"/>
                <w:b/>
                <w:sz w:val="20"/>
                <w:szCs w:val="20"/>
                <w:lang w:val="en-US"/>
              </w:rPr>
              <w:t xml:space="preserve"> (A+B+C+D+E+F+G+H)</w:t>
            </w:r>
          </w:p>
        </w:tc>
        <w:tc>
          <w:tcPr>
            <w:tcW w:w="452" w:type="pct"/>
            <w:tcBorders>
              <w:top w:val="single" w:sz="12" w:space="0" w:color="000000"/>
              <w:bottom w:val="single" w:sz="12" w:space="0" w:color="000000"/>
            </w:tcBorders>
            <w:shd w:val="clear" w:color="auto" w:fill="D9D9D9" w:themeFill="background1" w:themeFillShade="D9"/>
          </w:tcPr>
          <w:p w14:paraId="61BD31AD" w14:textId="7F1EBE57" w:rsidR="00E04117" w:rsidRPr="0040593C" w:rsidRDefault="00E04117" w:rsidP="00E04117">
            <w:pPr>
              <w:spacing w:line="360" w:lineRule="auto"/>
              <w:jc w:val="center"/>
              <w:rPr>
                <w:rFonts w:ascii="Arial Narrow" w:hAnsi="Arial Narrow" w:cs="Arial"/>
                <w:b/>
                <w:sz w:val="20"/>
                <w:szCs w:val="20"/>
                <w:lang w:val="en-US"/>
              </w:rPr>
            </w:pPr>
            <w:r w:rsidRPr="0040593C">
              <w:rPr>
                <w:rFonts w:ascii="Arial Narrow" w:hAnsi="Arial Narrow" w:cs="Arial"/>
                <w:b/>
                <w:sz w:val="20"/>
                <w:szCs w:val="20"/>
                <w:lang w:val="en-US"/>
              </w:rPr>
              <w:t>I</w:t>
            </w:r>
          </w:p>
        </w:tc>
        <w:tc>
          <w:tcPr>
            <w:tcW w:w="639" w:type="pct"/>
            <w:tcBorders>
              <w:top w:val="single" w:sz="12" w:space="0" w:color="000000"/>
              <w:bottom w:val="single" w:sz="12" w:space="0" w:color="000000"/>
              <w:right w:val="single" w:sz="12" w:space="0" w:color="000000"/>
            </w:tcBorders>
            <w:shd w:val="clear" w:color="auto" w:fill="D9D9D9" w:themeFill="background1" w:themeFillShade="D9"/>
            <w:vAlign w:val="center"/>
          </w:tcPr>
          <w:p w14:paraId="3227982F" w14:textId="77777777" w:rsidR="00E04117" w:rsidRPr="00510444" w:rsidRDefault="00E04117" w:rsidP="00E04117">
            <w:pPr>
              <w:spacing w:line="360" w:lineRule="auto"/>
              <w:rPr>
                <w:rFonts w:ascii="Arial Narrow" w:hAnsi="Arial Narrow" w:cs="Arial"/>
                <w:bCs/>
                <w:sz w:val="20"/>
                <w:szCs w:val="20"/>
                <w:lang w:val="en-US"/>
              </w:rPr>
            </w:pPr>
          </w:p>
        </w:tc>
      </w:tr>
    </w:tbl>
    <w:p w14:paraId="5071AFF9" w14:textId="77777777" w:rsidR="001F728C" w:rsidRPr="001F728C" w:rsidRDefault="001F728C">
      <w:pPr>
        <w:rPr>
          <w:sz w:val="8"/>
          <w:szCs w:val="8"/>
        </w:rPr>
      </w:pPr>
    </w:p>
    <w:tbl>
      <w:tblPr>
        <w:tblW w:w="5000" w:type="pct"/>
        <w:tblCellMar>
          <w:top w:w="68" w:type="dxa"/>
          <w:left w:w="113" w:type="dxa"/>
          <w:right w:w="115" w:type="dxa"/>
        </w:tblCellMar>
        <w:tblLook w:val="04A0" w:firstRow="1" w:lastRow="0" w:firstColumn="1" w:lastColumn="0" w:noHBand="0" w:noVBand="1"/>
      </w:tblPr>
      <w:tblGrid>
        <w:gridCol w:w="4970"/>
        <w:gridCol w:w="730"/>
        <w:gridCol w:w="3806"/>
        <w:gridCol w:w="574"/>
        <w:gridCol w:w="3912"/>
      </w:tblGrid>
      <w:tr w:rsidR="00546334" w14:paraId="71C2653B" w14:textId="77777777" w:rsidTr="001F728C">
        <w:trPr>
          <w:trHeight w:val="567"/>
        </w:trPr>
        <w:tc>
          <w:tcPr>
            <w:tcW w:w="1776" w:type="pct"/>
            <w:tcBorders>
              <w:top w:val="single" w:sz="4" w:space="0" w:color="000000"/>
              <w:left w:val="single" w:sz="4" w:space="0" w:color="000000"/>
              <w:bottom w:val="single" w:sz="4" w:space="0" w:color="000000"/>
              <w:right w:val="single" w:sz="4" w:space="0" w:color="000000"/>
            </w:tcBorders>
            <w:shd w:val="clear" w:color="auto" w:fill="auto"/>
          </w:tcPr>
          <w:p w14:paraId="16DC8873" w14:textId="314FEE91" w:rsidR="00546334" w:rsidRPr="00131A9D" w:rsidRDefault="00510444" w:rsidP="00546334">
            <w:pPr>
              <w:spacing w:line="259" w:lineRule="auto"/>
              <w:ind w:left="2"/>
              <w:rPr>
                <w:rFonts w:ascii="Calibri" w:hAnsi="Calibri"/>
                <w:sz w:val="22"/>
                <w:szCs w:val="22"/>
              </w:rPr>
            </w:pPr>
            <w:r w:rsidRPr="00510444">
              <w:rPr>
                <w:rFonts w:ascii="Arial" w:hAnsi="Arial" w:cs="Arial"/>
                <w:bCs/>
                <w:noProof/>
                <w:lang w:val="en-US"/>
              </w:rPr>
              <mc:AlternateContent>
                <mc:Choice Requires="wps">
                  <w:drawing>
                    <wp:anchor distT="0" distB="0" distL="114935" distR="114935" simplePos="0" relativeHeight="251696128" behindDoc="0" locked="0" layoutInCell="1" allowOverlap="1" wp14:anchorId="0E70EA71" wp14:editId="0BC3E0CC">
                      <wp:simplePos x="0" y="0"/>
                      <wp:positionH relativeFrom="column">
                        <wp:posOffset>1737360</wp:posOffset>
                      </wp:positionH>
                      <wp:positionV relativeFrom="paragraph">
                        <wp:posOffset>1047115</wp:posOffset>
                      </wp:positionV>
                      <wp:extent cx="13970" cy="93980"/>
                      <wp:effectExtent l="0" t="0" r="24130" b="1270"/>
                      <wp:wrapNone/>
                      <wp:docPr id="912781179"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EB337" w14:textId="77777777" w:rsidR="00F64DF7" w:rsidRDefault="00F64DF7" w:rsidP="00510444"/>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EA71" id="_x0000_t202" coordsize="21600,21600" o:spt="202" path="m,l,21600r21600,l21600,xe">
                      <v:stroke joinstyle="miter"/>
                      <v:path gradientshapeok="t" o:connecttype="rect"/>
                    </v:shapetype>
                    <v:shape id="Text Box 971" o:spid="_x0000_s1151" type="#_x0000_t202" style="position:absolute;left:0;text-align:left;margin-left:136.8pt;margin-top:82.45pt;width:1.1pt;height:7.4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" stroked="f">
                      <v:textbox inset="0,0,0,0">
                        <w:txbxContent>
                          <w:p w14:paraId="1CDEB337" w14:textId="77777777" w:rsidR="00F64DF7" w:rsidRDefault="00F64DF7" w:rsidP="00510444"/>
                        </w:txbxContent>
                      </v:textbox>
                    </v:shape>
                  </w:pict>
                </mc:Fallback>
              </mc:AlternateContent>
            </w:r>
          </w:p>
        </w:tc>
        <w:tc>
          <w:tcPr>
            <w:tcW w:w="261" w:type="pct"/>
            <w:tcBorders>
              <w:top w:val="single" w:sz="4" w:space="0" w:color="BFBFBF"/>
              <w:left w:val="single" w:sz="4" w:space="0" w:color="000000"/>
              <w:bottom w:val="single" w:sz="4" w:space="0" w:color="BFBFBF"/>
              <w:right w:val="single" w:sz="4" w:space="0" w:color="000000"/>
            </w:tcBorders>
            <w:shd w:val="clear" w:color="auto" w:fill="auto"/>
          </w:tcPr>
          <w:p w14:paraId="256B6425" w14:textId="77777777" w:rsidR="00546334" w:rsidRPr="00131A9D" w:rsidRDefault="00546334" w:rsidP="00546334">
            <w:pPr>
              <w:spacing w:line="259" w:lineRule="auto"/>
              <w:rPr>
                <w:rFonts w:ascii="Calibri" w:hAnsi="Calibri"/>
                <w:sz w:val="22"/>
                <w:szCs w:val="22"/>
              </w:rPr>
            </w:pPr>
            <w:r w:rsidRPr="00131A9D">
              <w:rPr>
                <w:rFonts w:ascii="Calibri" w:hAnsi="Calibri"/>
                <w:sz w:val="22"/>
                <w:szCs w:val="22"/>
              </w:rPr>
              <w:t xml:space="preserve"> </w:t>
            </w:r>
          </w:p>
        </w:tc>
        <w:tc>
          <w:tcPr>
            <w:tcW w:w="1360" w:type="pct"/>
            <w:tcBorders>
              <w:top w:val="single" w:sz="4" w:space="0" w:color="000000"/>
              <w:left w:val="single" w:sz="4" w:space="0" w:color="000000"/>
              <w:bottom w:val="single" w:sz="4" w:space="0" w:color="000000"/>
              <w:right w:val="single" w:sz="4" w:space="0" w:color="000000"/>
            </w:tcBorders>
            <w:shd w:val="clear" w:color="auto" w:fill="auto"/>
          </w:tcPr>
          <w:p w14:paraId="23ED940B" w14:textId="77777777" w:rsidR="00546334" w:rsidRPr="00131A9D" w:rsidRDefault="00546334" w:rsidP="00546334">
            <w:pPr>
              <w:spacing w:line="259" w:lineRule="auto"/>
              <w:ind w:left="2"/>
              <w:rPr>
                <w:rFonts w:ascii="Calibri" w:hAnsi="Calibri"/>
                <w:sz w:val="22"/>
                <w:szCs w:val="22"/>
              </w:rPr>
            </w:pPr>
            <w:r w:rsidRPr="00131A9D">
              <w:rPr>
                <w:rFonts w:ascii="Calibri" w:hAnsi="Calibri"/>
                <w:sz w:val="22"/>
                <w:szCs w:val="22"/>
              </w:rPr>
              <w:t xml:space="preserve"> </w:t>
            </w:r>
          </w:p>
        </w:tc>
        <w:tc>
          <w:tcPr>
            <w:tcW w:w="205" w:type="pct"/>
            <w:tcBorders>
              <w:top w:val="single" w:sz="4" w:space="0" w:color="BFBFBF"/>
              <w:left w:val="single" w:sz="4" w:space="0" w:color="000000"/>
              <w:bottom w:val="single" w:sz="4" w:space="0" w:color="BFBFBF"/>
              <w:right w:val="single" w:sz="4" w:space="0" w:color="000000"/>
            </w:tcBorders>
            <w:shd w:val="clear" w:color="auto" w:fill="auto"/>
          </w:tcPr>
          <w:p w14:paraId="6C55311A" w14:textId="77777777" w:rsidR="00546334" w:rsidRPr="00131A9D" w:rsidRDefault="00546334" w:rsidP="00546334">
            <w:pPr>
              <w:spacing w:line="259" w:lineRule="auto"/>
              <w:ind w:left="2"/>
              <w:rPr>
                <w:rFonts w:ascii="Calibri" w:hAnsi="Calibri"/>
                <w:sz w:val="22"/>
                <w:szCs w:val="22"/>
              </w:rPr>
            </w:pPr>
            <w:r w:rsidRPr="00131A9D">
              <w:rPr>
                <w:rFonts w:ascii="Calibri" w:hAnsi="Calibri"/>
                <w:sz w:val="22"/>
                <w:szCs w:val="22"/>
              </w:rPr>
              <w:t xml:space="preserve"> </w:t>
            </w:r>
          </w:p>
        </w:tc>
        <w:tc>
          <w:tcPr>
            <w:tcW w:w="1398" w:type="pct"/>
            <w:tcBorders>
              <w:top w:val="single" w:sz="4" w:space="0" w:color="000000"/>
              <w:left w:val="single" w:sz="4" w:space="0" w:color="000000"/>
              <w:bottom w:val="single" w:sz="4" w:space="0" w:color="000000"/>
              <w:right w:val="single" w:sz="4" w:space="0" w:color="000000"/>
            </w:tcBorders>
            <w:shd w:val="clear" w:color="auto" w:fill="auto"/>
          </w:tcPr>
          <w:p w14:paraId="1B499AC0" w14:textId="77777777" w:rsidR="00546334" w:rsidRPr="00131A9D" w:rsidRDefault="00546334" w:rsidP="00546334">
            <w:pPr>
              <w:spacing w:line="259" w:lineRule="auto"/>
              <w:ind w:left="2"/>
              <w:rPr>
                <w:rFonts w:ascii="Calibri" w:hAnsi="Calibri"/>
                <w:sz w:val="22"/>
                <w:szCs w:val="22"/>
              </w:rPr>
            </w:pPr>
            <w:r w:rsidRPr="00131A9D">
              <w:rPr>
                <w:rFonts w:ascii="Calibri" w:hAnsi="Calibri"/>
                <w:sz w:val="22"/>
                <w:szCs w:val="22"/>
              </w:rPr>
              <w:t xml:space="preserve"> </w:t>
            </w:r>
          </w:p>
        </w:tc>
      </w:tr>
      <w:tr w:rsidR="00546334" w14:paraId="42D6434B" w14:textId="77777777" w:rsidTr="001F728C">
        <w:trPr>
          <w:trHeight w:val="331"/>
        </w:trPr>
        <w:tc>
          <w:tcPr>
            <w:tcW w:w="1776" w:type="pct"/>
            <w:tcBorders>
              <w:top w:val="single" w:sz="4" w:space="0" w:color="000000"/>
              <w:left w:val="single" w:sz="4" w:space="0" w:color="BFBFBF"/>
              <w:bottom w:val="single" w:sz="4" w:space="0" w:color="BFBFBF"/>
              <w:right w:val="single" w:sz="4" w:space="0" w:color="BFBFBF"/>
            </w:tcBorders>
            <w:shd w:val="clear" w:color="auto" w:fill="auto"/>
          </w:tcPr>
          <w:p w14:paraId="49B26C17" w14:textId="77777777" w:rsidR="00546334" w:rsidRPr="00131A9D" w:rsidRDefault="00546334" w:rsidP="00546334">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261" w:type="pct"/>
            <w:tcBorders>
              <w:top w:val="single" w:sz="4" w:space="0" w:color="BFBFBF"/>
              <w:left w:val="single" w:sz="4" w:space="0" w:color="BFBFBF"/>
              <w:bottom w:val="single" w:sz="4" w:space="0" w:color="BFBFBF"/>
              <w:right w:val="single" w:sz="4" w:space="0" w:color="BFBFBF"/>
            </w:tcBorders>
            <w:shd w:val="clear" w:color="auto" w:fill="auto"/>
          </w:tcPr>
          <w:p w14:paraId="5CE9784F" w14:textId="77777777" w:rsidR="00546334" w:rsidRPr="00131A9D" w:rsidRDefault="00546334" w:rsidP="00546334">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1360" w:type="pct"/>
            <w:tcBorders>
              <w:top w:val="single" w:sz="4" w:space="0" w:color="000000"/>
              <w:left w:val="single" w:sz="4" w:space="0" w:color="BFBFBF"/>
              <w:bottom w:val="single" w:sz="4" w:space="0" w:color="BFBFBF"/>
              <w:right w:val="single" w:sz="4" w:space="0" w:color="BFBFBF"/>
            </w:tcBorders>
            <w:shd w:val="clear" w:color="auto" w:fill="auto"/>
          </w:tcPr>
          <w:p w14:paraId="03B95342" w14:textId="77777777" w:rsidR="00546334" w:rsidRPr="00131A9D" w:rsidRDefault="00546334" w:rsidP="00546334">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205" w:type="pct"/>
            <w:tcBorders>
              <w:top w:val="single" w:sz="4" w:space="0" w:color="BFBFBF"/>
              <w:left w:val="single" w:sz="4" w:space="0" w:color="BFBFBF"/>
              <w:bottom w:val="single" w:sz="4" w:space="0" w:color="BFBFBF"/>
              <w:right w:val="single" w:sz="4" w:space="0" w:color="BFBFBF"/>
            </w:tcBorders>
            <w:shd w:val="clear" w:color="auto" w:fill="auto"/>
          </w:tcPr>
          <w:p w14:paraId="77BBB54F" w14:textId="77777777" w:rsidR="00546334" w:rsidRPr="00131A9D" w:rsidRDefault="00546334" w:rsidP="00546334">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1398" w:type="pct"/>
            <w:tcBorders>
              <w:top w:val="single" w:sz="4" w:space="0" w:color="000000"/>
              <w:left w:val="single" w:sz="4" w:space="0" w:color="BFBFBF"/>
              <w:bottom w:val="single" w:sz="4" w:space="0" w:color="BFBFBF"/>
              <w:right w:val="single" w:sz="4" w:space="0" w:color="BFBFBF"/>
            </w:tcBorders>
            <w:shd w:val="clear" w:color="auto" w:fill="auto"/>
          </w:tcPr>
          <w:p w14:paraId="77278996" w14:textId="77777777" w:rsidR="00546334" w:rsidRPr="00131A9D" w:rsidRDefault="00546334" w:rsidP="00546334">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30E05B34" w14:textId="77777777" w:rsidR="00546334" w:rsidRDefault="00546334" w:rsidP="00124524"/>
    <w:bookmarkEnd w:id="37"/>
    <w:p w14:paraId="17C9696F" w14:textId="77777777" w:rsidR="008060F4" w:rsidRDefault="008060F4">
      <w:pPr>
        <w:widowControl/>
        <w:jc w:val="left"/>
        <w:textAlignment w:val="auto"/>
        <w:rPr>
          <w:rFonts w:ascii="Arial Narrow" w:eastAsia="Arial Narrow" w:hAnsi="Arial Narrow" w:cs="Arial Narrow"/>
          <w:b/>
        </w:rPr>
        <w:sectPr w:rsidR="008060F4" w:rsidSect="008878C7">
          <w:headerReference w:type="default" r:id="rId37"/>
          <w:footerReference w:type="default" r:id="rId38"/>
          <w:pgSz w:w="16838" w:h="11906" w:orient="landscape" w:code="9"/>
          <w:pgMar w:top="1134" w:right="1418" w:bottom="907" w:left="1418" w:header="720" w:footer="454" w:gutter="0"/>
          <w:cols w:space="720"/>
          <w:docGrid w:linePitch="326"/>
        </w:sectPr>
      </w:pPr>
    </w:p>
    <w:p w14:paraId="18A0A847" w14:textId="24DE7F99" w:rsidR="00EA14C1" w:rsidRDefault="00EA14C1">
      <w:pPr>
        <w:widowControl/>
        <w:jc w:val="left"/>
        <w:textAlignment w:val="auto"/>
        <w:rPr>
          <w:rFonts w:ascii="Arial Narrow" w:eastAsia="Arial Narrow" w:hAnsi="Arial Narrow" w:cs="Arial Narrow"/>
          <w:b/>
        </w:rPr>
      </w:pPr>
    </w:p>
    <w:bookmarkStart w:id="38" w:name="_Toc145352128"/>
    <w:p w14:paraId="39F474F9" w14:textId="77777777" w:rsidR="00FF39B6" w:rsidRDefault="00EA14C1" w:rsidP="00EA14C1">
      <w:pPr>
        <w:jc w:val="center"/>
        <w:rPr>
          <w:rFonts w:ascii="Arial" w:hAnsi="Arial" w:cs="Arial"/>
          <w:b/>
          <w:sz w:val="96"/>
          <w:szCs w:val="96"/>
        </w:rPr>
      </w:pPr>
      <w:r w:rsidRPr="00B41E9B">
        <w:rPr>
          <w:rFonts w:ascii="Arial" w:hAnsi="Arial" w:cs="Arial"/>
          <w:b/>
          <w:noProof/>
          <w:sz w:val="96"/>
          <w:szCs w:val="96"/>
          <w:lang w:eastAsia="en-ZA" w:bidi="ar-SA"/>
        </w:rPr>
        <mc:AlternateContent>
          <mc:Choice Requires="wps">
            <w:drawing>
              <wp:anchor distT="0" distB="0" distL="114300" distR="114300" simplePos="0" relativeHeight="251679744" behindDoc="1" locked="0" layoutInCell="1" allowOverlap="1" wp14:anchorId="4A980200" wp14:editId="01B2CE14">
                <wp:simplePos x="0" y="0"/>
                <wp:positionH relativeFrom="column">
                  <wp:posOffset>-1905</wp:posOffset>
                </wp:positionH>
                <wp:positionV relativeFrom="paragraph">
                  <wp:posOffset>25400</wp:posOffset>
                </wp:positionV>
                <wp:extent cx="6217920" cy="8166735"/>
                <wp:effectExtent l="19050" t="19050" r="30480" b="62865"/>
                <wp:wrapNone/>
                <wp:docPr id="7"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816673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47F1E" id="Rectangle 514" o:spid="_x0000_s1026" style="position:absolute;margin-left:-.15pt;margin-top:2pt;width:489.6pt;height:64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" fillcolor="#70ad47" strokecolor="#f2f2f2" strokeweight="3pt">
                <v:shadow on="t" color="#375623" opacity=".5" offset="1pt"/>
              </v:rect>
            </w:pict>
          </mc:Fallback>
        </mc:AlternateContent>
      </w:r>
      <w:r w:rsidRPr="00B41E9B">
        <w:rPr>
          <w:rFonts w:ascii="Arial" w:hAnsi="Arial" w:cs="Arial"/>
          <w:b/>
          <w:sz w:val="96"/>
          <w:szCs w:val="96"/>
        </w:rPr>
        <w:t xml:space="preserve">ANNEXURE </w:t>
      </w:r>
      <w:r w:rsidR="00FF39B6">
        <w:rPr>
          <w:rFonts w:ascii="Arial" w:hAnsi="Arial" w:cs="Arial"/>
          <w:b/>
          <w:sz w:val="96"/>
          <w:szCs w:val="96"/>
        </w:rPr>
        <w:t>B</w:t>
      </w:r>
      <w:r w:rsidRPr="00B41E9B">
        <w:rPr>
          <w:rFonts w:ascii="Arial" w:hAnsi="Arial" w:cs="Arial"/>
          <w:b/>
          <w:sz w:val="96"/>
          <w:szCs w:val="96"/>
        </w:rPr>
        <w:t>:</w:t>
      </w:r>
    </w:p>
    <w:p w14:paraId="62AA0B20" w14:textId="5F64D2B6" w:rsidR="00EA14C1" w:rsidRPr="00B41E9B" w:rsidRDefault="00FF39B6" w:rsidP="00EA14C1">
      <w:pPr>
        <w:jc w:val="center"/>
        <w:rPr>
          <w:rFonts w:ascii="Arial" w:hAnsi="Arial" w:cs="Arial"/>
          <w:b/>
          <w:sz w:val="96"/>
          <w:szCs w:val="96"/>
        </w:rPr>
      </w:pPr>
      <w:r>
        <w:rPr>
          <w:rFonts w:ascii="Arial" w:hAnsi="Arial" w:cs="Arial"/>
          <w:b/>
          <w:sz w:val="96"/>
          <w:szCs w:val="96"/>
        </w:rPr>
        <w:t>XHARIEP</w:t>
      </w:r>
    </w:p>
    <w:p w14:paraId="3079C56F" w14:textId="77777777" w:rsidR="00EA14C1" w:rsidRDefault="00EA14C1" w:rsidP="00943553">
      <w:pPr>
        <w:pStyle w:val="Heading3"/>
        <w:rPr>
          <w:lang w:val="en-GB"/>
        </w:rPr>
      </w:pPr>
      <w:r>
        <w:br w:type="page"/>
      </w:r>
    </w:p>
    <w:bookmarkEnd w:id="38"/>
    <w:p w14:paraId="532F50DC" w14:textId="77777777" w:rsidR="00A24CB6" w:rsidRPr="00FF6EB2" w:rsidRDefault="00A24CB6" w:rsidP="00A24CB6">
      <w:pPr>
        <w:pStyle w:val="BodyText"/>
        <w:rPr>
          <w:rFonts w:ascii="Arial" w:hAnsi="Arial" w:cs="Arial"/>
        </w:rPr>
      </w:pPr>
    </w:p>
    <w:p w14:paraId="593DDB9E" w14:textId="77777777" w:rsidR="00A24CB6" w:rsidRPr="00FF6EB2" w:rsidRDefault="00A24CB6" w:rsidP="000936E3">
      <w:pPr>
        <w:pStyle w:val="Heading1"/>
        <w:numPr>
          <w:ilvl w:val="0"/>
          <w:numId w:val="101"/>
        </w:numPr>
      </w:pPr>
      <w:r w:rsidRPr="00FF6EB2">
        <w:t>SCOPE DESCRIPTION</w:t>
      </w:r>
      <w:r>
        <w:t xml:space="preserve"> SPECIFIC TO THE DISTRICT</w:t>
      </w:r>
    </w:p>
    <w:p w14:paraId="351F121E" w14:textId="77777777" w:rsidR="00A24CB6" w:rsidRPr="00FF6EB2" w:rsidRDefault="00A24CB6" w:rsidP="00A24CB6">
      <w:pPr>
        <w:rPr>
          <w:rFonts w:ascii="Arial" w:hAnsi="Arial" w:cs="Arial"/>
        </w:rPr>
      </w:pPr>
    </w:p>
    <w:p w14:paraId="0406DAF3" w14:textId="3F3754E1" w:rsidR="00A24CB6" w:rsidRPr="00E27608" w:rsidRDefault="00A24CB6" w:rsidP="000936E3">
      <w:pPr>
        <w:pStyle w:val="alist"/>
        <w:numPr>
          <w:ilvl w:val="0"/>
          <w:numId w:val="79"/>
        </w:numPr>
        <w:rPr>
          <w:lang w:val="en-GB"/>
        </w:rPr>
      </w:pPr>
      <w:r w:rsidRPr="00E27608">
        <w:rPr>
          <w:lang w:val="en-GB"/>
        </w:rPr>
        <w:t xml:space="preserve">The scope description must be read together with point </w:t>
      </w:r>
      <w:r w:rsidRPr="00E27608">
        <w:rPr>
          <w:lang w:val="en-GB"/>
        </w:rPr>
        <w:fldChar w:fldCharType="begin"/>
      </w:r>
      <w:r w:rsidRPr="00E27608">
        <w:rPr>
          <w:lang w:val="en-GB"/>
        </w:rPr>
        <w:instrText xml:space="preserve"> REF _Ref181183866 \w \h </w:instrText>
      </w:r>
      <w:r w:rsidRPr="00E27608">
        <w:rPr>
          <w:lang w:val="en-GB"/>
        </w:rPr>
      </w:r>
      <w:r w:rsidRPr="00E27608">
        <w:rPr>
          <w:lang w:val="en-GB"/>
        </w:rPr>
        <w:fldChar w:fldCharType="separate"/>
      </w:r>
      <w:r w:rsidR="00214561">
        <w:rPr>
          <w:lang w:val="en-GB"/>
        </w:rPr>
        <w:t>5</w:t>
      </w:r>
      <w:r w:rsidRPr="00E27608">
        <w:rPr>
          <w:lang w:val="en-GB"/>
        </w:rPr>
        <w:fldChar w:fldCharType="end"/>
      </w:r>
      <w:r w:rsidRPr="00E27608">
        <w:rPr>
          <w:lang w:val="en-GB"/>
        </w:rPr>
        <w:t xml:space="preserve"> (</w:t>
      </w:r>
      <w:r w:rsidRPr="00E27608">
        <w:rPr>
          <w:lang w:val="en-GB"/>
        </w:rPr>
        <w:fldChar w:fldCharType="begin"/>
      </w:r>
      <w:r w:rsidRPr="00E27608">
        <w:rPr>
          <w:lang w:val="en-GB"/>
        </w:rPr>
        <w:instrText xml:space="preserve"> REF _Ref181183866 \h </w:instrText>
      </w:r>
      <w:r w:rsidRPr="00E27608">
        <w:rPr>
          <w:lang w:val="en-GB"/>
        </w:rPr>
      </w:r>
      <w:r w:rsidRPr="00E27608">
        <w:rPr>
          <w:lang w:val="en-GB"/>
        </w:rPr>
        <w:fldChar w:fldCharType="separate"/>
      </w:r>
      <w:r w:rsidR="00214561" w:rsidRPr="004A4EEB">
        <w:t>SCOPE OF DELIVERABLES</w:t>
      </w:r>
      <w:r w:rsidRPr="00E27608">
        <w:rPr>
          <w:lang w:val="en-GB"/>
        </w:rPr>
        <w:fldChar w:fldCharType="end"/>
      </w:r>
      <w:r w:rsidRPr="00E27608">
        <w:rPr>
          <w:lang w:val="en-GB"/>
        </w:rPr>
        <w:t>) under Special Conditions of Contract.</w:t>
      </w:r>
    </w:p>
    <w:p w14:paraId="160A4BC9" w14:textId="54975074" w:rsidR="00A24CB6" w:rsidRPr="00617D2D" w:rsidRDefault="00A24CB6" w:rsidP="000936E3">
      <w:pPr>
        <w:pStyle w:val="alist"/>
        <w:numPr>
          <w:ilvl w:val="0"/>
          <w:numId w:val="61"/>
        </w:numPr>
        <w:rPr>
          <w:lang w:val="en-GB"/>
        </w:rPr>
      </w:pPr>
      <w:r>
        <w:t xml:space="preserve">Table </w:t>
      </w:r>
      <w:r w:rsidR="006B364B">
        <w:t>5</w:t>
      </w:r>
      <w:r>
        <w:t xml:space="preserve"> provides a list of items to be procured and delivered for Xhariep, also indicating the number of beneficiaries per category who will receive the items listed.</w:t>
      </w:r>
    </w:p>
    <w:p w14:paraId="240A17A4" w14:textId="77777777" w:rsidR="00A24CB6" w:rsidRDefault="00A24CB6" w:rsidP="00A24CB6">
      <w:pPr>
        <w:pStyle w:val="alist"/>
        <w:rPr>
          <w:lang w:val="en-GB"/>
        </w:rPr>
      </w:pPr>
      <w:r>
        <w:rPr>
          <w:lang w:val="en-GB"/>
        </w:rPr>
        <w:t>See the Pricing schedule for detailed specifications for these items as well as the quantities of the different items to be delivered.</w:t>
      </w:r>
    </w:p>
    <w:p w14:paraId="3239BC34" w14:textId="77777777" w:rsidR="00A24CB6" w:rsidRDefault="00A24CB6" w:rsidP="00A24CB6">
      <w:pPr>
        <w:pStyle w:val="alist"/>
        <w:rPr>
          <w:lang w:val="en-GB"/>
        </w:rPr>
      </w:pPr>
      <w:r>
        <w:rPr>
          <w:lang w:val="en-GB"/>
        </w:rPr>
        <w:t>Quantities provided in the pricing schedules are to the best of our knowledge correct, but the Department reserves the right to align quantities and/or prioritised items with the budget allocation after receiving final unit prices per item as per negotiated prices.</w:t>
      </w:r>
    </w:p>
    <w:p w14:paraId="6BF5F79F" w14:textId="77777777" w:rsidR="00A24CB6" w:rsidRPr="00311D1E" w:rsidRDefault="00A24CB6" w:rsidP="00A24CB6">
      <w:pPr>
        <w:pStyle w:val="alist"/>
        <w:numPr>
          <w:ilvl w:val="0"/>
          <w:numId w:val="0"/>
        </w:numPr>
        <w:rPr>
          <w:lang w:val="en-GB"/>
        </w:rPr>
      </w:pPr>
    </w:p>
    <w:p w14:paraId="56297BB5" w14:textId="44C1D75A" w:rsidR="00A24CB6" w:rsidRDefault="00A24CB6" w:rsidP="00A24CB6">
      <w:pPr>
        <w:rPr>
          <w:rFonts w:ascii="Arial" w:hAnsi="Arial" w:cs="Arial"/>
          <w:lang w:val="en-GB"/>
        </w:rPr>
      </w:pPr>
      <w:r>
        <w:rPr>
          <w:rFonts w:ascii="Arial" w:hAnsi="Arial" w:cs="Arial"/>
          <w:lang w:val="en-GB"/>
        </w:rPr>
        <w:t xml:space="preserve">Table </w:t>
      </w:r>
      <w:r w:rsidR="006B364B">
        <w:rPr>
          <w:rFonts w:ascii="Arial" w:hAnsi="Arial" w:cs="Arial"/>
          <w:lang w:val="en-GB"/>
        </w:rPr>
        <w:t>5</w:t>
      </w:r>
      <w:r>
        <w:rPr>
          <w:rFonts w:ascii="Arial" w:hAnsi="Arial" w:cs="Arial"/>
          <w:lang w:val="en-GB"/>
        </w:rPr>
        <w:t>:</w:t>
      </w:r>
      <w:r>
        <w:rPr>
          <w:rFonts w:ascii="Arial" w:hAnsi="Arial" w:cs="Arial"/>
          <w:lang w:val="en-GB"/>
        </w:rPr>
        <w:tab/>
        <w:t>Items to be delivered to the number of beneficiaries.</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3681"/>
        <w:gridCol w:w="1712"/>
      </w:tblGrid>
      <w:tr w:rsidR="00A24CB6" w:rsidRPr="009C6244" w14:paraId="1247D200" w14:textId="77777777" w:rsidTr="002E4ABB">
        <w:tc>
          <w:tcPr>
            <w:tcW w:w="2200" w:type="pct"/>
            <w:shd w:val="clear" w:color="auto" w:fill="F2F2F2"/>
          </w:tcPr>
          <w:p w14:paraId="107BACCB"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911" w:type="pct"/>
            <w:shd w:val="clear" w:color="auto" w:fill="F2F2F2"/>
          </w:tcPr>
          <w:p w14:paraId="73A099A5" w14:textId="77777777" w:rsidR="00A24CB6" w:rsidRPr="00E83023" w:rsidRDefault="00A24CB6" w:rsidP="00F64DF7">
            <w:pPr>
              <w:spacing w:line="360" w:lineRule="auto"/>
              <w:jc w:val="center"/>
              <w:rPr>
                <w:rFonts w:ascii="Arial" w:hAnsi="Arial" w:cs="Arial"/>
                <w:b/>
                <w:bCs/>
              </w:rPr>
            </w:pPr>
            <w:r>
              <w:rPr>
                <w:rFonts w:ascii="Arial" w:hAnsi="Arial" w:cs="Arial"/>
                <w:b/>
                <w:bCs/>
              </w:rPr>
              <w:t>Items</w:t>
            </w:r>
          </w:p>
        </w:tc>
        <w:tc>
          <w:tcPr>
            <w:tcW w:w="889" w:type="pct"/>
            <w:shd w:val="clear" w:color="auto" w:fill="F2F2F2"/>
          </w:tcPr>
          <w:p w14:paraId="73334E18" w14:textId="77777777" w:rsidR="00A24CB6" w:rsidRDefault="00A24CB6" w:rsidP="00F64DF7">
            <w:pPr>
              <w:spacing w:line="360" w:lineRule="auto"/>
              <w:jc w:val="center"/>
              <w:rPr>
                <w:rFonts w:ascii="Arial" w:hAnsi="Arial" w:cs="Arial"/>
                <w:b/>
                <w:bCs/>
              </w:rPr>
            </w:pPr>
            <w:r>
              <w:rPr>
                <w:rFonts w:ascii="Arial" w:hAnsi="Arial" w:cs="Arial"/>
                <w:b/>
                <w:bCs/>
              </w:rPr>
              <w:t>Beneficiaries</w:t>
            </w:r>
          </w:p>
        </w:tc>
      </w:tr>
      <w:tr w:rsidR="00A24CB6" w:rsidRPr="009C6244" w14:paraId="7676E523" w14:textId="77777777" w:rsidTr="002E4ABB">
        <w:tc>
          <w:tcPr>
            <w:tcW w:w="2200" w:type="pct"/>
            <w:shd w:val="clear" w:color="auto" w:fill="auto"/>
          </w:tcPr>
          <w:p w14:paraId="68501766" w14:textId="77777777" w:rsidR="00A24CB6" w:rsidRPr="009C6244" w:rsidRDefault="00A24CB6" w:rsidP="00F64DF7">
            <w:pPr>
              <w:rPr>
                <w:rFonts w:ascii="Arial" w:hAnsi="Arial" w:cs="Arial"/>
                <w:b/>
                <w:bCs/>
              </w:rPr>
            </w:pPr>
            <w:r w:rsidRPr="009C6244">
              <w:rPr>
                <w:rFonts w:ascii="Arial" w:hAnsi="Arial" w:cs="Arial"/>
                <w:b/>
                <w:bCs/>
              </w:rPr>
              <w:t>Category 1: Vegetables and fruit growing</w:t>
            </w:r>
          </w:p>
        </w:tc>
        <w:tc>
          <w:tcPr>
            <w:tcW w:w="1911" w:type="pct"/>
          </w:tcPr>
          <w:p w14:paraId="639E963E" w14:textId="77777777" w:rsidR="00A24CB6" w:rsidRPr="009C6244" w:rsidRDefault="00A24CB6" w:rsidP="00F64DF7">
            <w:pPr>
              <w:rPr>
                <w:rFonts w:ascii="Arial" w:hAnsi="Arial" w:cs="Arial"/>
                <w:b/>
                <w:bCs/>
              </w:rPr>
            </w:pPr>
          </w:p>
        </w:tc>
        <w:tc>
          <w:tcPr>
            <w:tcW w:w="889" w:type="pct"/>
          </w:tcPr>
          <w:p w14:paraId="55F6C1D5" w14:textId="77777777" w:rsidR="00A24CB6" w:rsidRPr="009C6244" w:rsidRDefault="00A24CB6" w:rsidP="00F64DF7">
            <w:pPr>
              <w:jc w:val="center"/>
              <w:rPr>
                <w:rFonts w:ascii="Arial" w:hAnsi="Arial" w:cs="Arial"/>
                <w:b/>
                <w:bCs/>
              </w:rPr>
            </w:pPr>
          </w:p>
        </w:tc>
      </w:tr>
      <w:tr w:rsidR="00A24CB6" w:rsidRPr="009C6244" w14:paraId="402EBFB3" w14:textId="77777777" w:rsidTr="002E4ABB">
        <w:tc>
          <w:tcPr>
            <w:tcW w:w="2200" w:type="pct"/>
            <w:vMerge w:val="restart"/>
            <w:shd w:val="clear" w:color="auto" w:fill="auto"/>
          </w:tcPr>
          <w:p w14:paraId="4A416AF9" w14:textId="77777777" w:rsidR="00A24CB6" w:rsidRPr="009C6244" w:rsidRDefault="00A24CB6" w:rsidP="00F64DF7">
            <w:pPr>
              <w:rPr>
                <w:rFonts w:ascii="Arial" w:hAnsi="Arial" w:cs="Arial"/>
                <w:b/>
                <w:bCs/>
              </w:rPr>
            </w:pPr>
            <w:r w:rsidRPr="009C6244">
              <w:rPr>
                <w:rFonts w:ascii="Arial" w:hAnsi="Arial" w:cs="Arial"/>
                <w:b/>
                <w:bCs/>
              </w:rPr>
              <w:t>Sub-category 1(a): Households</w:t>
            </w:r>
          </w:p>
        </w:tc>
        <w:tc>
          <w:tcPr>
            <w:tcW w:w="1911" w:type="pct"/>
          </w:tcPr>
          <w:p w14:paraId="4AB1A4A7" w14:textId="77777777" w:rsidR="00A24CB6" w:rsidRPr="009C6244" w:rsidRDefault="00A24CB6" w:rsidP="00F64DF7">
            <w:pPr>
              <w:rPr>
                <w:rFonts w:ascii="Arial" w:hAnsi="Arial" w:cs="Arial"/>
                <w:b/>
                <w:bCs/>
              </w:rPr>
            </w:pPr>
            <w:r w:rsidRPr="009C6244">
              <w:rPr>
                <w:rFonts w:ascii="Arial" w:hAnsi="Arial" w:cs="Arial"/>
              </w:rPr>
              <w:t>2400l tank</w:t>
            </w:r>
          </w:p>
        </w:tc>
        <w:tc>
          <w:tcPr>
            <w:tcW w:w="889" w:type="pct"/>
          </w:tcPr>
          <w:p w14:paraId="1C067E7A" w14:textId="60C3A8C8" w:rsidR="00A24CB6" w:rsidRPr="009C6244" w:rsidRDefault="00B4001D" w:rsidP="00F64DF7">
            <w:pPr>
              <w:jc w:val="center"/>
              <w:rPr>
                <w:rFonts w:ascii="Arial" w:hAnsi="Arial" w:cs="Arial"/>
              </w:rPr>
            </w:pPr>
            <w:r>
              <w:rPr>
                <w:rFonts w:ascii="Arial" w:hAnsi="Arial" w:cs="Arial"/>
              </w:rPr>
              <w:t>104</w:t>
            </w:r>
          </w:p>
        </w:tc>
      </w:tr>
      <w:tr w:rsidR="00B4001D" w:rsidRPr="00AC6DEE" w14:paraId="5C620BE9" w14:textId="77777777" w:rsidTr="002E4ABB">
        <w:tc>
          <w:tcPr>
            <w:tcW w:w="2200" w:type="pct"/>
            <w:vMerge/>
            <w:shd w:val="clear" w:color="auto" w:fill="auto"/>
          </w:tcPr>
          <w:p w14:paraId="5C7D0467" w14:textId="77777777" w:rsidR="00B4001D" w:rsidRPr="00B643A9" w:rsidRDefault="00B4001D" w:rsidP="00B4001D">
            <w:pPr>
              <w:rPr>
                <w:rFonts w:ascii="Arial" w:hAnsi="Arial" w:cs="Arial"/>
              </w:rPr>
            </w:pPr>
          </w:p>
        </w:tc>
        <w:tc>
          <w:tcPr>
            <w:tcW w:w="1911" w:type="pct"/>
          </w:tcPr>
          <w:p w14:paraId="431EBD1B" w14:textId="77777777" w:rsidR="00B4001D" w:rsidRPr="009C6244" w:rsidRDefault="00B4001D" w:rsidP="00B4001D">
            <w:pPr>
              <w:rPr>
                <w:rFonts w:ascii="Arial" w:hAnsi="Arial" w:cs="Arial"/>
              </w:rPr>
            </w:pPr>
            <w:r w:rsidRPr="009C6244">
              <w:rPr>
                <w:rFonts w:ascii="Arial" w:hAnsi="Arial" w:cs="Arial"/>
              </w:rPr>
              <w:t>Wheelbarrow</w:t>
            </w:r>
          </w:p>
        </w:tc>
        <w:tc>
          <w:tcPr>
            <w:tcW w:w="889" w:type="pct"/>
          </w:tcPr>
          <w:p w14:paraId="0D499EE9" w14:textId="43939134"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28B9A362" w14:textId="77777777" w:rsidTr="002E4ABB">
        <w:tc>
          <w:tcPr>
            <w:tcW w:w="2200" w:type="pct"/>
            <w:vMerge/>
            <w:shd w:val="clear" w:color="auto" w:fill="auto"/>
          </w:tcPr>
          <w:p w14:paraId="386FDD7C" w14:textId="77777777" w:rsidR="00B4001D" w:rsidRPr="00B643A9" w:rsidRDefault="00B4001D" w:rsidP="00B4001D">
            <w:pPr>
              <w:rPr>
                <w:rFonts w:ascii="Arial" w:hAnsi="Arial" w:cs="Arial"/>
              </w:rPr>
            </w:pPr>
          </w:p>
        </w:tc>
        <w:tc>
          <w:tcPr>
            <w:tcW w:w="1911" w:type="pct"/>
          </w:tcPr>
          <w:p w14:paraId="3690B0D8" w14:textId="77777777" w:rsidR="00B4001D" w:rsidRPr="009C6244" w:rsidRDefault="00B4001D" w:rsidP="00B4001D">
            <w:pPr>
              <w:rPr>
                <w:rFonts w:ascii="Arial" w:hAnsi="Arial" w:cs="Arial"/>
              </w:rPr>
            </w:pPr>
            <w:r w:rsidRPr="009C6244">
              <w:rPr>
                <w:rFonts w:ascii="Arial" w:hAnsi="Arial" w:cs="Arial"/>
              </w:rPr>
              <w:t>Spade</w:t>
            </w:r>
          </w:p>
        </w:tc>
        <w:tc>
          <w:tcPr>
            <w:tcW w:w="889" w:type="pct"/>
          </w:tcPr>
          <w:p w14:paraId="67DD1D4B" w14:textId="2F18C511"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50B0BEC4" w14:textId="77777777" w:rsidTr="002E4ABB">
        <w:tc>
          <w:tcPr>
            <w:tcW w:w="2200" w:type="pct"/>
            <w:vMerge/>
            <w:shd w:val="clear" w:color="auto" w:fill="auto"/>
          </w:tcPr>
          <w:p w14:paraId="74BDB7F9" w14:textId="77777777" w:rsidR="00B4001D" w:rsidRPr="00B643A9" w:rsidRDefault="00B4001D" w:rsidP="00B4001D">
            <w:pPr>
              <w:rPr>
                <w:rFonts w:ascii="Arial" w:hAnsi="Arial" w:cs="Arial"/>
              </w:rPr>
            </w:pPr>
          </w:p>
        </w:tc>
        <w:tc>
          <w:tcPr>
            <w:tcW w:w="1911" w:type="pct"/>
          </w:tcPr>
          <w:p w14:paraId="2D47AF57" w14:textId="77777777" w:rsidR="00B4001D" w:rsidRPr="009C6244" w:rsidRDefault="00B4001D" w:rsidP="00B4001D">
            <w:pPr>
              <w:rPr>
                <w:rFonts w:ascii="Arial" w:hAnsi="Arial" w:cs="Arial"/>
              </w:rPr>
            </w:pPr>
            <w:r w:rsidRPr="009C6244">
              <w:rPr>
                <w:rFonts w:ascii="Arial" w:hAnsi="Arial" w:cs="Arial"/>
              </w:rPr>
              <w:t>Garden Fork</w:t>
            </w:r>
          </w:p>
        </w:tc>
        <w:tc>
          <w:tcPr>
            <w:tcW w:w="889" w:type="pct"/>
          </w:tcPr>
          <w:p w14:paraId="321E5507" w14:textId="7765495B"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73DEC445" w14:textId="77777777" w:rsidTr="002E4ABB">
        <w:tc>
          <w:tcPr>
            <w:tcW w:w="2200" w:type="pct"/>
            <w:vMerge/>
            <w:shd w:val="clear" w:color="auto" w:fill="auto"/>
          </w:tcPr>
          <w:p w14:paraId="27933B26" w14:textId="77777777" w:rsidR="00B4001D" w:rsidRPr="00B643A9" w:rsidRDefault="00B4001D" w:rsidP="00B4001D">
            <w:pPr>
              <w:rPr>
                <w:rFonts w:ascii="Arial" w:hAnsi="Arial" w:cs="Arial"/>
              </w:rPr>
            </w:pPr>
          </w:p>
        </w:tc>
        <w:tc>
          <w:tcPr>
            <w:tcW w:w="1911" w:type="pct"/>
          </w:tcPr>
          <w:p w14:paraId="5650E164" w14:textId="77777777" w:rsidR="00B4001D" w:rsidRPr="009C6244" w:rsidRDefault="00B4001D" w:rsidP="00B4001D">
            <w:pPr>
              <w:rPr>
                <w:rFonts w:ascii="Arial" w:hAnsi="Arial" w:cs="Arial"/>
              </w:rPr>
            </w:pPr>
            <w:r w:rsidRPr="009C6244">
              <w:rPr>
                <w:rFonts w:ascii="Arial" w:hAnsi="Arial" w:cs="Arial"/>
              </w:rPr>
              <w:t>Garden Rake</w:t>
            </w:r>
          </w:p>
        </w:tc>
        <w:tc>
          <w:tcPr>
            <w:tcW w:w="889" w:type="pct"/>
          </w:tcPr>
          <w:p w14:paraId="77E3A931" w14:textId="6281599B"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01100834" w14:textId="77777777" w:rsidTr="002E4ABB">
        <w:tc>
          <w:tcPr>
            <w:tcW w:w="2200" w:type="pct"/>
            <w:vMerge/>
            <w:shd w:val="clear" w:color="auto" w:fill="auto"/>
          </w:tcPr>
          <w:p w14:paraId="441C747E" w14:textId="77777777" w:rsidR="00B4001D" w:rsidRPr="00B643A9" w:rsidRDefault="00B4001D" w:rsidP="00B4001D">
            <w:pPr>
              <w:rPr>
                <w:rFonts w:ascii="Arial" w:hAnsi="Arial" w:cs="Arial"/>
              </w:rPr>
            </w:pPr>
          </w:p>
        </w:tc>
        <w:tc>
          <w:tcPr>
            <w:tcW w:w="1911" w:type="pct"/>
          </w:tcPr>
          <w:p w14:paraId="12ADCF22" w14:textId="77777777" w:rsidR="00B4001D" w:rsidRPr="009C6244" w:rsidRDefault="00B4001D" w:rsidP="00B4001D">
            <w:pPr>
              <w:rPr>
                <w:rFonts w:ascii="Arial" w:hAnsi="Arial" w:cs="Arial"/>
              </w:rPr>
            </w:pPr>
            <w:r w:rsidRPr="009C6244">
              <w:rPr>
                <w:rFonts w:ascii="Arial" w:hAnsi="Arial" w:cs="Arial"/>
              </w:rPr>
              <w:t>Garden Hosepipe with fittings</w:t>
            </w:r>
          </w:p>
        </w:tc>
        <w:tc>
          <w:tcPr>
            <w:tcW w:w="889" w:type="pct"/>
          </w:tcPr>
          <w:p w14:paraId="30EFF829" w14:textId="14BF0B0D"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48F118CF" w14:textId="77777777" w:rsidTr="002E4ABB">
        <w:tc>
          <w:tcPr>
            <w:tcW w:w="2200" w:type="pct"/>
            <w:vMerge/>
            <w:shd w:val="clear" w:color="auto" w:fill="auto"/>
          </w:tcPr>
          <w:p w14:paraId="5F17550E" w14:textId="77777777" w:rsidR="00B4001D" w:rsidRPr="00B643A9" w:rsidRDefault="00B4001D" w:rsidP="00B4001D">
            <w:pPr>
              <w:rPr>
                <w:rFonts w:ascii="Arial" w:hAnsi="Arial" w:cs="Arial"/>
              </w:rPr>
            </w:pPr>
          </w:p>
        </w:tc>
        <w:tc>
          <w:tcPr>
            <w:tcW w:w="1911" w:type="pct"/>
          </w:tcPr>
          <w:p w14:paraId="1D26F3B3" w14:textId="77777777" w:rsidR="00B4001D" w:rsidRPr="009C6244" w:rsidRDefault="00B4001D" w:rsidP="00B4001D">
            <w:pPr>
              <w:rPr>
                <w:rFonts w:ascii="Arial" w:hAnsi="Arial" w:cs="Arial"/>
              </w:rPr>
            </w:pPr>
            <w:r w:rsidRPr="009C6244">
              <w:rPr>
                <w:rFonts w:ascii="Arial" w:hAnsi="Arial" w:cs="Arial"/>
              </w:rPr>
              <w:t>Watering Can 5l</w:t>
            </w:r>
          </w:p>
        </w:tc>
        <w:tc>
          <w:tcPr>
            <w:tcW w:w="889" w:type="pct"/>
          </w:tcPr>
          <w:p w14:paraId="7A5FD165" w14:textId="25F2C9A9"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2D0428F9" w14:textId="77777777" w:rsidTr="002E4ABB">
        <w:tc>
          <w:tcPr>
            <w:tcW w:w="2200" w:type="pct"/>
            <w:vMerge/>
            <w:shd w:val="clear" w:color="auto" w:fill="auto"/>
          </w:tcPr>
          <w:p w14:paraId="6451A69F" w14:textId="77777777" w:rsidR="00B4001D" w:rsidRPr="00B643A9" w:rsidRDefault="00B4001D" w:rsidP="00B4001D">
            <w:pPr>
              <w:rPr>
                <w:rFonts w:ascii="Arial" w:hAnsi="Arial" w:cs="Arial"/>
              </w:rPr>
            </w:pPr>
          </w:p>
        </w:tc>
        <w:tc>
          <w:tcPr>
            <w:tcW w:w="1911" w:type="pct"/>
          </w:tcPr>
          <w:p w14:paraId="2B721168" w14:textId="77777777" w:rsidR="00B4001D" w:rsidRPr="009C6244" w:rsidRDefault="00B4001D" w:rsidP="00B4001D">
            <w:pPr>
              <w:rPr>
                <w:rFonts w:ascii="Arial" w:hAnsi="Arial" w:cs="Arial"/>
              </w:rPr>
            </w:pPr>
            <w:r w:rsidRPr="009C6244">
              <w:rPr>
                <w:rFonts w:ascii="Arial" w:hAnsi="Arial" w:cs="Arial"/>
              </w:rPr>
              <w:t>Knap sack spray 5l</w:t>
            </w:r>
          </w:p>
        </w:tc>
        <w:tc>
          <w:tcPr>
            <w:tcW w:w="889" w:type="pct"/>
          </w:tcPr>
          <w:p w14:paraId="52128EFC" w14:textId="1E126762"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5DFA273B" w14:textId="77777777" w:rsidTr="002E4ABB">
        <w:tc>
          <w:tcPr>
            <w:tcW w:w="2200" w:type="pct"/>
            <w:vMerge/>
            <w:shd w:val="clear" w:color="auto" w:fill="auto"/>
          </w:tcPr>
          <w:p w14:paraId="13A4A09E" w14:textId="77777777" w:rsidR="00B4001D" w:rsidRPr="00B643A9" w:rsidRDefault="00B4001D" w:rsidP="00B4001D">
            <w:pPr>
              <w:rPr>
                <w:rFonts w:ascii="Arial" w:hAnsi="Arial" w:cs="Arial"/>
              </w:rPr>
            </w:pPr>
          </w:p>
        </w:tc>
        <w:tc>
          <w:tcPr>
            <w:tcW w:w="1911" w:type="pct"/>
          </w:tcPr>
          <w:p w14:paraId="2DB27DCE" w14:textId="77777777" w:rsidR="00B4001D" w:rsidRPr="009C6244" w:rsidRDefault="00B4001D" w:rsidP="00B4001D">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3391085A" w14:textId="12B689F9" w:rsidR="00B4001D" w:rsidRPr="009C6244" w:rsidRDefault="00B4001D" w:rsidP="00B4001D">
            <w:pPr>
              <w:jc w:val="center"/>
              <w:rPr>
                <w:rFonts w:ascii="Arial" w:hAnsi="Arial" w:cs="Arial"/>
              </w:rPr>
            </w:pPr>
            <w:r w:rsidRPr="00E01E20">
              <w:rPr>
                <w:rFonts w:ascii="Arial" w:hAnsi="Arial" w:cs="Arial"/>
              </w:rPr>
              <w:t>104</w:t>
            </w:r>
          </w:p>
        </w:tc>
      </w:tr>
      <w:tr w:rsidR="00B4001D" w:rsidRPr="00AC6DEE" w14:paraId="6904D7C9" w14:textId="77777777" w:rsidTr="002E4ABB">
        <w:tc>
          <w:tcPr>
            <w:tcW w:w="2200" w:type="pct"/>
            <w:vMerge/>
            <w:shd w:val="clear" w:color="auto" w:fill="auto"/>
          </w:tcPr>
          <w:p w14:paraId="60BFE7A9" w14:textId="77777777" w:rsidR="00B4001D" w:rsidRPr="00B643A9" w:rsidRDefault="00B4001D" w:rsidP="00B4001D">
            <w:pPr>
              <w:rPr>
                <w:rFonts w:ascii="Arial" w:hAnsi="Arial" w:cs="Arial"/>
              </w:rPr>
            </w:pPr>
          </w:p>
        </w:tc>
        <w:tc>
          <w:tcPr>
            <w:tcW w:w="1911" w:type="pct"/>
          </w:tcPr>
          <w:p w14:paraId="3D272772" w14:textId="77777777" w:rsidR="00B4001D" w:rsidRPr="009C6244" w:rsidRDefault="00B4001D" w:rsidP="00B4001D">
            <w:pPr>
              <w:rPr>
                <w:rFonts w:ascii="Arial" w:hAnsi="Arial" w:cs="Arial"/>
              </w:rPr>
            </w:pPr>
            <w:r w:rsidRPr="009C6244">
              <w:rPr>
                <w:rFonts w:ascii="Arial" w:hAnsi="Arial" w:cs="Arial"/>
              </w:rPr>
              <w:t>Seed pack</w:t>
            </w:r>
          </w:p>
        </w:tc>
        <w:tc>
          <w:tcPr>
            <w:tcW w:w="889" w:type="pct"/>
          </w:tcPr>
          <w:p w14:paraId="22210D38" w14:textId="13D70F6A" w:rsidR="00B4001D" w:rsidRPr="009C6244" w:rsidRDefault="00B4001D" w:rsidP="00B4001D">
            <w:pPr>
              <w:jc w:val="center"/>
              <w:rPr>
                <w:rFonts w:ascii="Arial" w:hAnsi="Arial" w:cs="Arial"/>
              </w:rPr>
            </w:pPr>
            <w:r w:rsidRPr="00E01E20">
              <w:rPr>
                <w:rFonts w:ascii="Arial" w:hAnsi="Arial" w:cs="Arial"/>
              </w:rPr>
              <w:t>104</w:t>
            </w:r>
          </w:p>
        </w:tc>
      </w:tr>
      <w:tr w:rsidR="00A24CB6" w:rsidRPr="00AC6DEE" w14:paraId="68FB4533" w14:textId="77777777" w:rsidTr="002E4ABB">
        <w:tc>
          <w:tcPr>
            <w:tcW w:w="2200" w:type="pct"/>
            <w:vMerge w:val="restart"/>
            <w:shd w:val="clear" w:color="auto" w:fill="auto"/>
          </w:tcPr>
          <w:p w14:paraId="79D72DEE" w14:textId="77777777" w:rsidR="00A24CB6" w:rsidRPr="009C6244" w:rsidRDefault="00A24CB6" w:rsidP="00F64DF7">
            <w:pPr>
              <w:rPr>
                <w:rFonts w:ascii="Arial" w:hAnsi="Arial" w:cs="Arial"/>
                <w:b/>
                <w:bCs/>
              </w:rPr>
            </w:pPr>
            <w:r w:rsidRPr="009C6244">
              <w:rPr>
                <w:rFonts w:ascii="Arial" w:hAnsi="Arial" w:cs="Arial"/>
                <w:b/>
                <w:bCs/>
              </w:rPr>
              <w:t>Sub-category 1(b): Institutions</w:t>
            </w:r>
          </w:p>
        </w:tc>
        <w:tc>
          <w:tcPr>
            <w:tcW w:w="1911" w:type="pct"/>
          </w:tcPr>
          <w:p w14:paraId="4F0A0396" w14:textId="77777777" w:rsidR="00A24CB6" w:rsidRPr="00E83023" w:rsidRDefault="00A24CB6" w:rsidP="00F64DF7">
            <w:pPr>
              <w:rPr>
                <w:rFonts w:ascii="Arial" w:hAnsi="Arial" w:cs="Arial"/>
              </w:rPr>
            </w:pPr>
            <w:r w:rsidRPr="009C6244">
              <w:rPr>
                <w:rFonts w:ascii="Arial" w:hAnsi="Arial" w:cs="Arial"/>
              </w:rPr>
              <w:t>2400l tank</w:t>
            </w:r>
          </w:p>
        </w:tc>
        <w:tc>
          <w:tcPr>
            <w:tcW w:w="889" w:type="pct"/>
          </w:tcPr>
          <w:p w14:paraId="4E3882B5" w14:textId="52D78ACC" w:rsidR="00A24CB6" w:rsidRPr="00E83023" w:rsidRDefault="00B4001D" w:rsidP="00F64DF7">
            <w:pPr>
              <w:jc w:val="center"/>
              <w:rPr>
                <w:rFonts w:ascii="Arial" w:hAnsi="Arial" w:cs="Arial"/>
              </w:rPr>
            </w:pPr>
            <w:r>
              <w:rPr>
                <w:rFonts w:ascii="Arial" w:hAnsi="Arial" w:cs="Arial"/>
              </w:rPr>
              <w:t>24</w:t>
            </w:r>
          </w:p>
        </w:tc>
      </w:tr>
      <w:tr w:rsidR="00B4001D" w:rsidRPr="00AC6DEE" w14:paraId="7BD14981" w14:textId="77777777" w:rsidTr="002E4ABB">
        <w:tc>
          <w:tcPr>
            <w:tcW w:w="2200" w:type="pct"/>
            <w:vMerge/>
            <w:shd w:val="clear" w:color="auto" w:fill="auto"/>
          </w:tcPr>
          <w:p w14:paraId="0A9AA181" w14:textId="77777777" w:rsidR="00B4001D" w:rsidRPr="009C6244" w:rsidRDefault="00B4001D" w:rsidP="00B4001D">
            <w:pPr>
              <w:rPr>
                <w:rFonts w:ascii="Arial" w:hAnsi="Arial" w:cs="Arial"/>
                <w:b/>
                <w:bCs/>
              </w:rPr>
            </w:pPr>
          </w:p>
        </w:tc>
        <w:tc>
          <w:tcPr>
            <w:tcW w:w="1911" w:type="pct"/>
          </w:tcPr>
          <w:p w14:paraId="69327B85" w14:textId="77777777" w:rsidR="00B4001D" w:rsidRPr="00E83023" w:rsidRDefault="00B4001D" w:rsidP="00B4001D">
            <w:pPr>
              <w:rPr>
                <w:rFonts w:ascii="Arial" w:hAnsi="Arial" w:cs="Arial"/>
              </w:rPr>
            </w:pPr>
            <w:r w:rsidRPr="009C6244">
              <w:rPr>
                <w:rFonts w:ascii="Arial" w:hAnsi="Arial" w:cs="Arial"/>
              </w:rPr>
              <w:t>Wheelbarrow</w:t>
            </w:r>
          </w:p>
        </w:tc>
        <w:tc>
          <w:tcPr>
            <w:tcW w:w="889" w:type="pct"/>
          </w:tcPr>
          <w:p w14:paraId="50B99D38" w14:textId="39E4ECE8"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0AF3D367" w14:textId="77777777" w:rsidTr="002E4ABB">
        <w:tc>
          <w:tcPr>
            <w:tcW w:w="2200" w:type="pct"/>
            <w:vMerge/>
            <w:shd w:val="clear" w:color="auto" w:fill="auto"/>
          </w:tcPr>
          <w:p w14:paraId="26FDC3BD" w14:textId="77777777" w:rsidR="00B4001D" w:rsidRPr="009C6244" w:rsidRDefault="00B4001D" w:rsidP="00B4001D">
            <w:pPr>
              <w:rPr>
                <w:rFonts w:ascii="Arial" w:hAnsi="Arial" w:cs="Arial"/>
                <w:b/>
                <w:bCs/>
              </w:rPr>
            </w:pPr>
          </w:p>
        </w:tc>
        <w:tc>
          <w:tcPr>
            <w:tcW w:w="1911" w:type="pct"/>
          </w:tcPr>
          <w:p w14:paraId="704AF676" w14:textId="77777777" w:rsidR="00B4001D" w:rsidRPr="00E83023" w:rsidRDefault="00B4001D" w:rsidP="00B4001D">
            <w:pPr>
              <w:rPr>
                <w:rFonts w:ascii="Arial" w:hAnsi="Arial" w:cs="Arial"/>
              </w:rPr>
            </w:pPr>
            <w:r w:rsidRPr="009C6244">
              <w:rPr>
                <w:rFonts w:ascii="Arial" w:hAnsi="Arial" w:cs="Arial"/>
              </w:rPr>
              <w:t>Spade</w:t>
            </w:r>
          </w:p>
        </w:tc>
        <w:tc>
          <w:tcPr>
            <w:tcW w:w="889" w:type="pct"/>
          </w:tcPr>
          <w:p w14:paraId="06DDEDAE" w14:textId="178ECBA7"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3F63C4DF" w14:textId="77777777" w:rsidTr="002E4ABB">
        <w:tc>
          <w:tcPr>
            <w:tcW w:w="2200" w:type="pct"/>
            <w:vMerge/>
            <w:shd w:val="clear" w:color="auto" w:fill="auto"/>
          </w:tcPr>
          <w:p w14:paraId="4701C9D2" w14:textId="77777777" w:rsidR="00B4001D" w:rsidRPr="009C6244" w:rsidRDefault="00B4001D" w:rsidP="00B4001D">
            <w:pPr>
              <w:rPr>
                <w:rFonts w:ascii="Arial" w:hAnsi="Arial" w:cs="Arial"/>
                <w:b/>
                <w:bCs/>
              </w:rPr>
            </w:pPr>
          </w:p>
        </w:tc>
        <w:tc>
          <w:tcPr>
            <w:tcW w:w="1911" w:type="pct"/>
          </w:tcPr>
          <w:p w14:paraId="2AA847FF" w14:textId="77777777" w:rsidR="00B4001D" w:rsidRPr="00E83023" w:rsidRDefault="00B4001D" w:rsidP="00B4001D">
            <w:pPr>
              <w:rPr>
                <w:rFonts w:ascii="Arial" w:hAnsi="Arial" w:cs="Arial"/>
              </w:rPr>
            </w:pPr>
            <w:r w:rsidRPr="009C6244">
              <w:rPr>
                <w:rFonts w:ascii="Arial" w:hAnsi="Arial" w:cs="Arial"/>
              </w:rPr>
              <w:t>Garden Fork</w:t>
            </w:r>
          </w:p>
        </w:tc>
        <w:tc>
          <w:tcPr>
            <w:tcW w:w="889" w:type="pct"/>
          </w:tcPr>
          <w:p w14:paraId="14DEB8C9" w14:textId="72C6A1F2"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0ED69B25" w14:textId="77777777" w:rsidTr="002E4ABB">
        <w:tc>
          <w:tcPr>
            <w:tcW w:w="2200" w:type="pct"/>
            <w:vMerge/>
            <w:shd w:val="clear" w:color="auto" w:fill="auto"/>
          </w:tcPr>
          <w:p w14:paraId="71846E48" w14:textId="77777777" w:rsidR="00B4001D" w:rsidRPr="009C6244" w:rsidRDefault="00B4001D" w:rsidP="00B4001D">
            <w:pPr>
              <w:rPr>
                <w:rFonts w:ascii="Arial" w:hAnsi="Arial" w:cs="Arial"/>
                <w:b/>
                <w:bCs/>
              </w:rPr>
            </w:pPr>
          </w:p>
        </w:tc>
        <w:tc>
          <w:tcPr>
            <w:tcW w:w="1911" w:type="pct"/>
          </w:tcPr>
          <w:p w14:paraId="0087C71B" w14:textId="77777777" w:rsidR="00B4001D" w:rsidRPr="00E83023" w:rsidRDefault="00B4001D" w:rsidP="00B4001D">
            <w:pPr>
              <w:rPr>
                <w:rFonts w:ascii="Arial" w:hAnsi="Arial" w:cs="Arial"/>
              </w:rPr>
            </w:pPr>
            <w:r w:rsidRPr="009C6244">
              <w:rPr>
                <w:rFonts w:ascii="Arial" w:hAnsi="Arial" w:cs="Arial"/>
              </w:rPr>
              <w:t>Garden Rake</w:t>
            </w:r>
          </w:p>
        </w:tc>
        <w:tc>
          <w:tcPr>
            <w:tcW w:w="889" w:type="pct"/>
          </w:tcPr>
          <w:p w14:paraId="73EE0F87" w14:textId="2B59AAD2"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4EC5A143" w14:textId="77777777" w:rsidTr="002E4ABB">
        <w:tc>
          <w:tcPr>
            <w:tcW w:w="2200" w:type="pct"/>
            <w:vMerge/>
            <w:shd w:val="clear" w:color="auto" w:fill="auto"/>
          </w:tcPr>
          <w:p w14:paraId="5A0A8513" w14:textId="77777777" w:rsidR="00B4001D" w:rsidRPr="009C6244" w:rsidRDefault="00B4001D" w:rsidP="00B4001D">
            <w:pPr>
              <w:rPr>
                <w:rFonts w:ascii="Arial" w:hAnsi="Arial" w:cs="Arial"/>
                <w:b/>
                <w:bCs/>
              </w:rPr>
            </w:pPr>
          </w:p>
        </w:tc>
        <w:tc>
          <w:tcPr>
            <w:tcW w:w="1911" w:type="pct"/>
          </w:tcPr>
          <w:p w14:paraId="60A0114D" w14:textId="77777777" w:rsidR="00B4001D" w:rsidRPr="00E83023" w:rsidRDefault="00B4001D" w:rsidP="00B4001D">
            <w:pPr>
              <w:rPr>
                <w:rFonts w:ascii="Arial" w:hAnsi="Arial" w:cs="Arial"/>
              </w:rPr>
            </w:pPr>
            <w:r w:rsidRPr="009C6244">
              <w:rPr>
                <w:rFonts w:ascii="Arial" w:hAnsi="Arial" w:cs="Arial"/>
              </w:rPr>
              <w:t>Garden Hosepipe with fittings</w:t>
            </w:r>
          </w:p>
        </w:tc>
        <w:tc>
          <w:tcPr>
            <w:tcW w:w="889" w:type="pct"/>
          </w:tcPr>
          <w:p w14:paraId="77C4AA49" w14:textId="1D7FC759"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0478422B" w14:textId="77777777" w:rsidTr="002E4ABB">
        <w:tc>
          <w:tcPr>
            <w:tcW w:w="2200" w:type="pct"/>
            <w:vMerge/>
            <w:shd w:val="clear" w:color="auto" w:fill="auto"/>
          </w:tcPr>
          <w:p w14:paraId="0EC8732A" w14:textId="77777777" w:rsidR="00B4001D" w:rsidRPr="009C6244" w:rsidRDefault="00B4001D" w:rsidP="00B4001D">
            <w:pPr>
              <w:rPr>
                <w:rFonts w:ascii="Arial" w:hAnsi="Arial" w:cs="Arial"/>
                <w:b/>
                <w:bCs/>
              </w:rPr>
            </w:pPr>
          </w:p>
        </w:tc>
        <w:tc>
          <w:tcPr>
            <w:tcW w:w="1911" w:type="pct"/>
          </w:tcPr>
          <w:p w14:paraId="3AF6D458" w14:textId="77777777" w:rsidR="00B4001D" w:rsidRPr="00E83023" w:rsidRDefault="00B4001D" w:rsidP="00B4001D">
            <w:pPr>
              <w:rPr>
                <w:rFonts w:ascii="Arial" w:hAnsi="Arial" w:cs="Arial"/>
              </w:rPr>
            </w:pPr>
            <w:r w:rsidRPr="009C6244">
              <w:rPr>
                <w:rFonts w:ascii="Arial" w:hAnsi="Arial" w:cs="Arial"/>
              </w:rPr>
              <w:t>Watering Can 5l</w:t>
            </w:r>
          </w:p>
        </w:tc>
        <w:tc>
          <w:tcPr>
            <w:tcW w:w="889" w:type="pct"/>
          </w:tcPr>
          <w:p w14:paraId="2A3D15C0" w14:textId="4AF8A691"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3A0F75BA" w14:textId="77777777" w:rsidTr="002E4ABB">
        <w:tc>
          <w:tcPr>
            <w:tcW w:w="2200" w:type="pct"/>
            <w:vMerge/>
            <w:shd w:val="clear" w:color="auto" w:fill="auto"/>
          </w:tcPr>
          <w:p w14:paraId="148F0FD0" w14:textId="77777777" w:rsidR="00B4001D" w:rsidRPr="009C6244" w:rsidRDefault="00B4001D" w:rsidP="00B4001D">
            <w:pPr>
              <w:rPr>
                <w:rFonts w:ascii="Arial" w:hAnsi="Arial" w:cs="Arial"/>
                <w:b/>
                <w:bCs/>
              </w:rPr>
            </w:pPr>
          </w:p>
        </w:tc>
        <w:tc>
          <w:tcPr>
            <w:tcW w:w="1911" w:type="pct"/>
          </w:tcPr>
          <w:p w14:paraId="4F5E6E23" w14:textId="77777777" w:rsidR="00B4001D" w:rsidRPr="00E83023" w:rsidRDefault="00B4001D" w:rsidP="00B4001D">
            <w:pPr>
              <w:rPr>
                <w:rFonts w:ascii="Arial" w:hAnsi="Arial" w:cs="Arial"/>
              </w:rPr>
            </w:pPr>
            <w:r w:rsidRPr="009C6244">
              <w:rPr>
                <w:rFonts w:ascii="Arial" w:hAnsi="Arial" w:cs="Arial"/>
              </w:rPr>
              <w:t>Knap sack spray 5l</w:t>
            </w:r>
          </w:p>
        </w:tc>
        <w:tc>
          <w:tcPr>
            <w:tcW w:w="889" w:type="pct"/>
          </w:tcPr>
          <w:p w14:paraId="74B40ACE" w14:textId="6325CB7A"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714E64E2" w14:textId="77777777" w:rsidTr="002E4ABB">
        <w:tc>
          <w:tcPr>
            <w:tcW w:w="2200" w:type="pct"/>
            <w:vMerge/>
            <w:shd w:val="clear" w:color="auto" w:fill="auto"/>
          </w:tcPr>
          <w:p w14:paraId="7E2421D4" w14:textId="77777777" w:rsidR="00B4001D" w:rsidRPr="009C6244" w:rsidRDefault="00B4001D" w:rsidP="00B4001D">
            <w:pPr>
              <w:rPr>
                <w:rFonts w:ascii="Arial" w:hAnsi="Arial" w:cs="Arial"/>
                <w:b/>
                <w:bCs/>
              </w:rPr>
            </w:pPr>
          </w:p>
        </w:tc>
        <w:tc>
          <w:tcPr>
            <w:tcW w:w="1911" w:type="pct"/>
          </w:tcPr>
          <w:p w14:paraId="4B32CA3C" w14:textId="77777777" w:rsidR="00B4001D" w:rsidRPr="00E83023" w:rsidRDefault="00B4001D" w:rsidP="00B4001D">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76854253" w14:textId="4A3E84F4" w:rsidR="00B4001D" w:rsidRPr="00E83023" w:rsidRDefault="00B4001D" w:rsidP="00B4001D">
            <w:pPr>
              <w:jc w:val="center"/>
              <w:rPr>
                <w:rFonts w:ascii="Arial" w:hAnsi="Arial" w:cs="Arial"/>
              </w:rPr>
            </w:pPr>
            <w:r w:rsidRPr="0027284F">
              <w:rPr>
                <w:rFonts w:ascii="Arial" w:hAnsi="Arial" w:cs="Arial"/>
              </w:rPr>
              <w:t>24</w:t>
            </w:r>
          </w:p>
        </w:tc>
      </w:tr>
      <w:tr w:rsidR="00B4001D" w:rsidRPr="00AC6DEE" w14:paraId="4005605A" w14:textId="77777777" w:rsidTr="002E4ABB">
        <w:tc>
          <w:tcPr>
            <w:tcW w:w="2200" w:type="pct"/>
            <w:vMerge/>
            <w:shd w:val="clear" w:color="auto" w:fill="auto"/>
          </w:tcPr>
          <w:p w14:paraId="67812052" w14:textId="77777777" w:rsidR="00B4001D" w:rsidRPr="009C6244" w:rsidRDefault="00B4001D" w:rsidP="00B4001D">
            <w:pPr>
              <w:rPr>
                <w:rFonts w:ascii="Arial" w:hAnsi="Arial" w:cs="Arial"/>
                <w:b/>
                <w:bCs/>
              </w:rPr>
            </w:pPr>
          </w:p>
        </w:tc>
        <w:tc>
          <w:tcPr>
            <w:tcW w:w="1911" w:type="pct"/>
          </w:tcPr>
          <w:p w14:paraId="5FC1CB1F" w14:textId="77777777" w:rsidR="00B4001D" w:rsidRPr="00E83023" w:rsidRDefault="00B4001D" w:rsidP="00B4001D">
            <w:pPr>
              <w:rPr>
                <w:rFonts w:ascii="Arial" w:hAnsi="Arial" w:cs="Arial"/>
              </w:rPr>
            </w:pPr>
            <w:r w:rsidRPr="009C6244">
              <w:rPr>
                <w:rFonts w:ascii="Arial" w:hAnsi="Arial" w:cs="Arial"/>
              </w:rPr>
              <w:t>Seed pack</w:t>
            </w:r>
          </w:p>
        </w:tc>
        <w:tc>
          <w:tcPr>
            <w:tcW w:w="889" w:type="pct"/>
          </w:tcPr>
          <w:p w14:paraId="289A3C3B" w14:textId="3F7B1050" w:rsidR="00B4001D" w:rsidRPr="00E83023" w:rsidRDefault="00B4001D" w:rsidP="00B4001D">
            <w:pPr>
              <w:jc w:val="center"/>
              <w:rPr>
                <w:rFonts w:ascii="Arial" w:hAnsi="Arial" w:cs="Arial"/>
              </w:rPr>
            </w:pPr>
            <w:r w:rsidRPr="0027284F">
              <w:rPr>
                <w:rFonts w:ascii="Arial" w:hAnsi="Arial" w:cs="Arial"/>
              </w:rPr>
              <w:t>24</w:t>
            </w:r>
          </w:p>
        </w:tc>
      </w:tr>
      <w:tr w:rsidR="00A24CB6" w:rsidRPr="00AC6DEE" w14:paraId="77720269" w14:textId="77777777" w:rsidTr="002E4ABB">
        <w:tc>
          <w:tcPr>
            <w:tcW w:w="2200" w:type="pct"/>
            <w:vMerge w:val="restart"/>
            <w:shd w:val="clear" w:color="auto" w:fill="auto"/>
          </w:tcPr>
          <w:p w14:paraId="294E2A06" w14:textId="77777777" w:rsidR="00A24CB6" w:rsidRPr="009C6244" w:rsidRDefault="00A24CB6" w:rsidP="00F64DF7">
            <w:pPr>
              <w:rPr>
                <w:rFonts w:ascii="Arial" w:hAnsi="Arial" w:cs="Arial"/>
                <w:b/>
                <w:bCs/>
              </w:rPr>
            </w:pPr>
            <w:r w:rsidRPr="009C6244">
              <w:rPr>
                <w:rFonts w:ascii="Arial" w:hAnsi="Arial" w:cs="Arial"/>
                <w:b/>
                <w:bCs/>
              </w:rPr>
              <w:t>Sub-category 1(c): Schools and Day care</w:t>
            </w:r>
          </w:p>
        </w:tc>
        <w:tc>
          <w:tcPr>
            <w:tcW w:w="1911" w:type="pct"/>
          </w:tcPr>
          <w:p w14:paraId="36AEED0A" w14:textId="77777777" w:rsidR="00A24CB6" w:rsidRPr="00E83023" w:rsidRDefault="00A24CB6" w:rsidP="00F64DF7">
            <w:pPr>
              <w:rPr>
                <w:rFonts w:ascii="Arial" w:hAnsi="Arial" w:cs="Arial"/>
              </w:rPr>
            </w:pPr>
            <w:r w:rsidRPr="009C6244">
              <w:rPr>
                <w:rFonts w:ascii="Arial" w:hAnsi="Arial" w:cs="Arial"/>
              </w:rPr>
              <w:t>2400l tank</w:t>
            </w:r>
          </w:p>
        </w:tc>
        <w:tc>
          <w:tcPr>
            <w:tcW w:w="889" w:type="pct"/>
          </w:tcPr>
          <w:p w14:paraId="6FC86FB2" w14:textId="46E70C64" w:rsidR="00A24CB6" w:rsidRDefault="00B4001D" w:rsidP="00F64DF7">
            <w:pPr>
              <w:jc w:val="center"/>
              <w:rPr>
                <w:rFonts w:ascii="Arial" w:hAnsi="Arial" w:cs="Arial"/>
              </w:rPr>
            </w:pPr>
            <w:r>
              <w:rPr>
                <w:rFonts w:ascii="Arial" w:hAnsi="Arial" w:cs="Arial"/>
              </w:rPr>
              <w:t>9</w:t>
            </w:r>
          </w:p>
        </w:tc>
      </w:tr>
      <w:tr w:rsidR="00B4001D" w:rsidRPr="00AC6DEE" w14:paraId="100AB974" w14:textId="77777777" w:rsidTr="002E4ABB">
        <w:tc>
          <w:tcPr>
            <w:tcW w:w="2200" w:type="pct"/>
            <w:vMerge/>
            <w:shd w:val="clear" w:color="auto" w:fill="auto"/>
          </w:tcPr>
          <w:p w14:paraId="6BD374FF" w14:textId="77777777" w:rsidR="00B4001D" w:rsidRPr="009C6244" w:rsidRDefault="00B4001D" w:rsidP="00B4001D">
            <w:pPr>
              <w:rPr>
                <w:rFonts w:ascii="Arial" w:hAnsi="Arial" w:cs="Arial"/>
                <w:b/>
                <w:bCs/>
              </w:rPr>
            </w:pPr>
          </w:p>
        </w:tc>
        <w:tc>
          <w:tcPr>
            <w:tcW w:w="1911" w:type="pct"/>
          </w:tcPr>
          <w:p w14:paraId="2A3C4869" w14:textId="77777777" w:rsidR="00B4001D" w:rsidRDefault="00B4001D" w:rsidP="00B4001D">
            <w:pPr>
              <w:rPr>
                <w:rFonts w:ascii="Arial" w:hAnsi="Arial" w:cs="Arial"/>
              </w:rPr>
            </w:pPr>
            <w:r w:rsidRPr="009C6244">
              <w:rPr>
                <w:rFonts w:ascii="Arial" w:hAnsi="Arial" w:cs="Arial"/>
              </w:rPr>
              <w:t>Wheelbarrow</w:t>
            </w:r>
          </w:p>
        </w:tc>
        <w:tc>
          <w:tcPr>
            <w:tcW w:w="889" w:type="pct"/>
          </w:tcPr>
          <w:p w14:paraId="65B29BAA" w14:textId="4FD57932" w:rsidR="00B4001D" w:rsidRDefault="00B4001D" w:rsidP="00B4001D">
            <w:pPr>
              <w:jc w:val="center"/>
              <w:rPr>
                <w:rFonts w:ascii="Arial" w:hAnsi="Arial" w:cs="Arial"/>
              </w:rPr>
            </w:pPr>
            <w:r w:rsidRPr="003A013A">
              <w:rPr>
                <w:rFonts w:ascii="Arial" w:hAnsi="Arial" w:cs="Arial"/>
              </w:rPr>
              <w:t>9</w:t>
            </w:r>
          </w:p>
        </w:tc>
      </w:tr>
      <w:tr w:rsidR="00B4001D" w:rsidRPr="00AC6DEE" w14:paraId="5DAF343A" w14:textId="77777777" w:rsidTr="002E4ABB">
        <w:tc>
          <w:tcPr>
            <w:tcW w:w="2200" w:type="pct"/>
            <w:vMerge/>
            <w:shd w:val="clear" w:color="auto" w:fill="auto"/>
          </w:tcPr>
          <w:p w14:paraId="067951D0" w14:textId="77777777" w:rsidR="00B4001D" w:rsidRPr="009C6244" w:rsidRDefault="00B4001D" w:rsidP="00B4001D">
            <w:pPr>
              <w:rPr>
                <w:rFonts w:ascii="Arial" w:hAnsi="Arial" w:cs="Arial"/>
                <w:b/>
                <w:bCs/>
              </w:rPr>
            </w:pPr>
          </w:p>
        </w:tc>
        <w:tc>
          <w:tcPr>
            <w:tcW w:w="1911" w:type="pct"/>
          </w:tcPr>
          <w:p w14:paraId="774454A7" w14:textId="77777777" w:rsidR="00B4001D" w:rsidRDefault="00B4001D" w:rsidP="00B4001D">
            <w:pPr>
              <w:rPr>
                <w:rFonts w:ascii="Arial" w:hAnsi="Arial" w:cs="Arial"/>
              </w:rPr>
            </w:pPr>
            <w:r w:rsidRPr="009C6244">
              <w:rPr>
                <w:rFonts w:ascii="Arial" w:hAnsi="Arial" w:cs="Arial"/>
              </w:rPr>
              <w:t>Spade</w:t>
            </w:r>
          </w:p>
        </w:tc>
        <w:tc>
          <w:tcPr>
            <w:tcW w:w="889" w:type="pct"/>
          </w:tcPr>
          <w:p w14:paraId="13707E6F" w14:textId="06C26D6B" w:rsidR="00B4001D" w:rsidRDefault="00B4001D" w:rsidP="00B4001D">
            <w:pPr>
              <w:jc w:val="center"/>
              <w:rPr>
                <w:rFonts w:ascii="Arial" w:hAnsi="Arial" w:cs="Arial"/>
              </w:rPr>
            </w:pPr>
            <w:r w:rsidRPr="003A013A">
              <w:rPr>
                <w:rFonts w:ascii="Arial" w:hAnsi="Arial" w:cs="Arial"/>
              </w:rPr>
              <w:t>9</w:t>
            </w:r>
          </w:p>
        </w:tc>
      </w:tr>
      <w:tr w:rsidR="00B4001D" w:rsidRPr="00AC6DEE" w14:paraId="196BBE5B" w14:textId="77777777" w:rsidTr="002E4ABB">
        <w:tc>
          <w:tcPr>
            <w:tcW w:w="2200" w:type="pct"/>
            <w:vMerge/>
            <w:shd w:val="clear" w:color="auto" w:fill="auto"/>
          </w:tcPr>
          <w:p w14:paraId="25736EFC" w14:textId="77777777" w:rsidR="00B4001D" w:rsidRPr="009C6244" w:rsidRDefault="00B4001D" w:rsidP="00B4001D">
            <w:pPr>
              <w:rPr>
                <w:rFonts w:ascii="Arial" w:hAnsi="Arial" w:cs="Arial"/>
                <w:b/>
                <w:bCs/>
              </w:rPr>
            </w:pPr>
          </w:p>
        </w:tc>
        <w:tc>
          <w:tcPr>
            <w:tcW w:w="1911" w:type="pct"/>
          </w:tcPr>
          <w:p w14:paraId="58759230" w14:textId="77777777" w:rsidR="00B4001D" w:rsidRDefault="00B4001D" w:rsidP="00B4001D">
            <w:pPr>
              <w:rPr>
                <w:rFonts w:ascii="Arial" w:hAnsi="Arial" w:cs="Arial"/>
              </w:rPr>
            </w:pPr>
            <w:r w:rsidRPr="009C6244">
              <w:rPr>
                <w:rFonts w:ascii="Arial" w:hAnsi="Arial" w:cs="Arial"/>
              </w:rPr>
              <w:t>Garden Fork</w:t>
            </w:r>
          </w:p>
        </w:tc>
        <w:tc>
          <w:tcPr>
            <w:tcW w:w="889" w:type="pct"/>
          </w:tcPr>
          <w:p w14:paraId="317610B5" w14:textId="64764A4C" w:rsidR="00B4001D" w:rsidRDefault="00B4001D" w:rsidP="00B4001D">
            <w:pPr>
              <w:jc w:val="center"/>
              <w:rPr>
                <w:rFonts w:ascii="Arial" w:hAnsi="Arial" w:cs="Arial"/>
              </w:rPr>
            </w:pPr>
            <w:r w:rsidRPr="003A013A">
              <w:rPr>
                <w:rFonts w:ascii="Arial" w:hAnsi="Arial" w:cs="Arial"/>
              </w:rPr>
              <w:t>9</w:t>
            </w:r>
          </w:p>
        </w:tc>
      </w:tr>
      <w:tr w:rsidR="00B4001D" w:rsidRPr="00AC6DEE" w14:paraId="1C31DA72" w14:textId="77777777" w:rsidTr="002E4ABB">
        <w:tc>
          <w:tcPr>
            <w:tcW w:w="2200" w:type="pct"/>
            <w:vMerge/>
            <w:shd w:val="clear" w:color="auto" w:fill="auto"/>
          </w:tcPr>
          <w:p w14:paraId="5572714A" w14:textId="77777777" w:rsidR="00B4001D" w:rsidRPr="009C6244" w:rsidRDefault="00B4001D" w:rsidP="00B4001D">
            <w:pPr>
              <w:rPr>
                <w:rFonts w:ascii="Arial" w:hAnsi="Arial" w:cs="Arial"/>
                <w:b/>
                <w:bCs/>
              </w:rPr>
            </w:pPr>
          </w:p>
        </w:tc>
        <w:tc>
          <w:tcPr>
            <w:tcW w:w="1911" w:type="pct"/>
          </w:tcPr>
          <w:p w14:paraId="2271019F" w14:textId="77777777" w:rsidR="00B4001D" w:rsidRDefault="00B4001D" w:rsidP="00B4001D">
            <w:pPr>
              <w:rPr>
                <w:rFonts w:ascii="Arial" w:hAnsi="Arial" w:cs="Arial"/>
              </w:rPr>
            </w:pPr>
            <w:r w:rsidRPr="009C6244">
              <w:rPr>
                <w:rFonts w:ascii="Arial" w:hAnsi="Arial" w:cs="Arial"/>
              </w:rPr>
              <w:t>Garden Rake</w:t>
            </w:r>
          </w:p>
        </w:tc>
        <w:tc>
          <w:tcPr>
            <w:tcW w:w="889" w:type="pct"/>
          </w:tcPr>
          <w:p w14:paraId="6457ED27" w14:textId="77D84C4F" w:rsidR="00B4001D" w:rsidRDefault="00B4001D" w:rsidP="00B4001D">
            <w:pPr>
              <w:jc w:val="center"/>
              <w:rPr>
                <w:rFonts w:ascii="Arial" w:hAnsi="Arial" w:cs="Arial"/>
              </w:rPr>
            </w:pPr>
            <w:r w:rsidRPr="003A013A">
              <w:rPr>
                <w:rFonts w:ascii="Arial" w:hAnsi="Arial" w:cs="Arial"/>
              </w:rPr>
              <w:t>9</w:t>
            </w:r>
          </w:p>
        </w:tc>
      </w:tr>
      <w:tr w:rsidR="00B4001D" w:rsidRPr="00AC6DEE" w14:paraId="1456277F" w14:textId="77777777" w:rsidTr="002E4ABB">
        <w:tc>
          <w:tcPr>
            <w:tcW w:w="2200" w:type="pct"/>
            <w:vMerge/>
            <w:shd w:val="clear" w:color="auto" w:fill="auto"/>
          </w:tcPr>
          <w:p w14:paraId="3F9602C2" w14:textId="77777777" w:rsidR="00B4001D" w:rsidRPr="009C6244" w:rsidRDefault="00B4001D" w:rsidP="00B4001D">
            <w:pPr>
              <w:rPr>
                <w:rFonts w:ascii="Arial" w:hAnsi="Arial" w:cs="Arial"/>
                <w:b/>
                <w:bCs/>
              </w:rPr>
            </w:pPr>
          </w:p>
        </w:tc>
        <w:tc>
          <w:tcPr>
            <w:tcW w:w="1911" w:type="pct"/>
          </w:tcPr>
          <w:p w14:paraId="78F4A0EB" w14:textId="77777777" w:rsidR="00B4001D" w:rsidRDefault="00B4001D" w:rsidP="00B4001D">
            <w:pPr>
              <w:rPr>
                <w:rFonts w:ascii="Arial" w:hAnsi="Arial" w:cs="Arial"/>
              </w:rPr>
            </w:pPr>
            <w:r w:rsidRPr="009C6244">
              <w:rPr>
                <w:rFonts w:ascii="Arial" w:hAnsi="Arial" w:cs="Arial"/>
              </w:rPr>
              <w:t>Garden Hosepipe with fittings</w:t>
            </w:r>
          </w:p>
        </w:tc>
        <w:tc>
          <w:tcPr>
            <w:tcW w:w="889" w:type="pct"/>
          </w:tcPr>
          <w:p w14:paraId="5BCE4C68" w14:textId="1D53B76A" w:rsidR="00B4001D" w:rsidRDefault="00B4001D" w:rsidP="00B4001D">
            <w:pPr>
              <w:jc w:val="center"/>
              <w:rPr>
                <w:rFonts w:ascii="Arial" w:hAnsi="Arial" w:cs="Arial"/>
              </w:rPr>
            </w:pPr>
            <w:r w:rsidRPr="003A013A">
              <w:rPr>
                <w:rFonts w:ascii="Arial" w:hAnsi="Arial" w:cs="Arial"/>
              </w:rPr>
              <w:t>9</w:t>
            </w:r>
          </w:p>
        </w:tc>
      </w:tr>
      <w:tr w:rsidR="00B4001D" w:rsidRPr="00AC6DEE" w14:paraId="2659B9C6" w14:textId="77777777" w:rsidTr="002E4ABB">
        <w:tc>
          <w:tcPr>
            <w:tcW w:w="2200" w:type="pct"/>
            <w:vMerge/>
            <w:shd w:val="clear" w:color="auto" w:fill="auto"/>
          </w:tcPr>
          <w:p w14:paraId="4835F453" w14:textId="77777777" w:rsidR="00B4001D" w:rsidRPr="009C6244" w:rsidRDefault="00B4001D" w:rsidP="00B4001D">
            <w:pPr>
              <w:rPr>
                <w:rFonts w:ascii="Arial" w:hAnsi="Arial" w:cs="Arial"/>
                <w:b/>
                <w:bCs/>
              </w:rPr>
            </w:pPr>
          </w:p>
        </w:tc>
        <w:tc>
          <w:tcPr>
            <w:tcW w:w="1911" w:type="pct"/>
          </w:tcPr>
          <w:p w14:paraId="58EAEF0A" w14:textId="77777777" w:rsidR="00B4001D" w:rsidRDefault="00B4001D" w:rsidP="00B4001D">
            <w:pPr>
              <w:rPr>
                <w:rFonts w:ascii="Arial" w:hAnsi="Arial" w:cs="Arial"/>
              </w:rPr>
            </w:pPr>
            <w:r w:rsidRPr="009C6244">
              <w:rPr>
                <w:rFonts w:ascii="Arial" w:hAnsi="Arial" w:cs="Arial"/>
              </w:rPr>
              <w:t>Watering Can 5l</w:t>
            </w:r>
          </w:p>
        </w:tc>
        <w:tc>
          <w:tcPr>
            <w:tcW w:w="889" w:type="pct"/>
          </w:tcPr>
          <w:p w14:paraId="47E13922" w14:textId="0FD34D5F" w:rsidR="00B4001D" w:rsidRDefault="00B4001D" w:rsidP="00B4001D">
            <w:pPr>
              <w:jc w:val="center"/>
              <w:rPr>
                <w:rFonts w:ascii="Arial" w:hAnsi="Arial" w:cs="Arial"/>
              </w:rPr>
            </w:pPr>
            <w:r w:rsidRPr="003A013A">
              <w:rPr>
                <w:rFonts w:ascii="Arial" w:hAnsi="Arial" w:cs="Arial"/>
              </w:rPr>
              <w:t>9</w:t>
            </w:r>
          </w:p>
        </w:tc>
      </w:tr>
      <w:tr w:rsidR="00B4001D" w:rsidRPr="00AC6DEE" w14:paraId="043B2837" w14:textId="77777777" w:rsidTr="002E4ABB">
        <w:tc>
          <w:tcPr>
            <w:tcW w:w="2200" w:type="pct"/>
            <w:vMerge/>
            <w:shd w:val="clear" w:color="auto" w:fill="auto"/>
          </w:tcPr>
          <w:p w14:paraId="5B38B466" w14:textId="77777777" w:rsidR="00B4001D" w:rsidRPr="009C6244" w:rsidRDefault="00B4001D" w:rsidP="00B4001D">
            <w:pPr>
              <w:rPr>
                <w:rFonts w:ascii="Arial" w:hAnsi="Arial" w:cs="Arial"/>
                <w:b/>
                <w:bCs/>
              </w:rPr>
            </w:pPr>
          </w:p>
        </w:tc>
        <w:tc>
          <w:tcPr>
            <w:tcW w:w="1911" w:type="pct"/>
          </w:tcPr>
          <w:p w14:paraId="296D943C" w14:textId="77777777" w:rsidR="00B4001D" w:rsidRDefault="00B4001D" w:rsidP="00B4001D">
            <w:pPr>
              <w:rPr>
                <w:rFonts w:ascii="Arial" w:hAnsi="Arial" w:cs="Arial"/>
              </w:rPr>
            </w:pPr>
            <w:r w:rsidRPr="009C6244">
              <w:rPr>
                <w:rFonts w:ascii="Arial" w:hAnsi="Arial" w:cs="Arial"/>
              </w:rPr>
              <w:t>Knap sack spray 5l</w:t>
            </w:r>
          </w:p>
        </w:tc>
        <w:tc>
          <w:tcPr>
            <w:tcW w:w="889" w:type="pct"/>
          </w:tcPr>
          <w:p w14:paraId="6BDC79D7" w14:textId="51CEB3BF" w:rsidR="00B4001D" w:rsidRDefault="00B4001D" w:rsidP="00B4001D">
            <w:pPr>
              <w:jc w:val="center"/>
              <w:rPr>
                <w:rFonts w:ascii="Arial" w:hAnsi="Arial" w:cs="Arial"/>
              </w:rPr>
            </w:pPr>
            <w:r w:rsidRPr="003A013A">
              <w:rPr>
                <w:rFonts w:ascii="Arial" w:hAnsi="Arial" w:cs="Arial"/>
              </w:rPr>
              <w:t>9</w:t>
            </w:r>
          </w:p>
        </w:tc>
      </w:tr>
      <w:tr w:rsidR="00B4001D" w:rsidRPr="00AC6DEE" w14:paraId="5DD7F00B" w14:textId="77777777" w:rsidTr="002E4ABB">
        <w:tc>
          <w:tcPr>
            <w:tcW w:w="2200" w:type="pct"/>
            <w:vMerge/>
            <w:shd w:val="clear" w:color="auto" w:fill="auto"/>
          </w:tcPr>
          <w:p w14:paraId="6C828A3D" w14:textId="77777777" w:rsidR="00B4001D" w:rsidRPr="009C6244" w:rsidRDefault="00B4001D" w:rsidP="00B4001D">
            <w:pPr>
              <w:rPr>
                <w:rFonts w:ascii="Arial" w:hAnsi="Arial" w:cs="Arial"/>
                <w:b/>
                <w:bCs/>
              </w:rPr>
            </w:pPr>
          </w:p>
        </w:tc>
        <w:tc>
          <w:tcPr>
            <w:tcW w:w="1911" w:type="pct"/>
          </w:tcPr>
          <w:p w14:paraId="66FE3234" w14:textId="77777777" w:rsidR="00B4001D" w:rsidRDefault="00B4001D" w:rsidP="00B4001D">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40D8F265" w14:textId="05F24733" w:rsidR="00B4001D" w:rsidRDefault="00B4001D" w:rsidP="00B4001D">
            <w:pPr>
              <w:jc w:val="center"/>
              <w:rPr>
                <w:rFonts w:ascii="Arial" w:hAnsi="Arial" w:cs="Arial"/>
              </w:rPr>
            </w:pPr>
            <w:r w:rsidRPr="003A013A">
              <w:rPr>
                <w:rFonts w:ascii="Arial" w:hAnsi="Arial" w:cs="Arial"/>
              </w:rPr>
              <w:t>9</w:t>
            </w:r>
          </w:p>
        </w:tc>
      </w:tr>
      <w:tr w:rsidR="00B4001D" w:rsidRPr="00AC6DEE" w14:paraId="3A231398" w14:textId="77777777" w:rsidTr="002E4ABB">
        <w:tc>
          <w:tcPr>
            <w:tcW w:w="2200" w:type="pct"/>
            <w:vMerge/>
            <w:shd w:val="clear" w:color="auto" w:fill="auto"/>
          </w:tcPr>
          <w:p w14:paraId="4020D0A7" w14:textId="77777777" w:rsidR="00B4001D" w:rsidRPr="009C6244" w:rsidRDefault="00B4001D" w:rsidP="00B4001D">
            <w:pPr>
              <w:rPr>
                <w:rFonts w:ascii="Arial" w:hAnsi="Arial" w:cs="Arial"/>
                <w:b/>
                <w:bCs/>
              </w:rPr>
            </w:pPr>
          </w:p>
        </w:tc>
        <w:tc>
          <w:tcPr>
            <w:tcW w:w="1911" w:type="pct"/>
          </w:tcPr>
          <w:p w14:paraId="45F17DC5" w14:textId="77777777" w:rsidR="00B4001D" w:rsidRDefault="00B4001D" w:rsidP="00B4001D">
            <w:pPr>
              <w:rPr>
                <w:rFonts w:ascii="Arial" w:hAnsi="Arial" w:cs="Arial"/>
              </w:rPr>
            </w:pPr>
            <w:r w:rsidRPr="009C6244">
              <w:rPr>
                <w:rFonts w:ascii="Arial" w:hAnsi="Arial" w:cs="Arial"/>
              </w:rPr>
              <w:t>Seed pack</w:t>
            </w:r>
          </w:p>
        </w:tc>
        <w:tc>
          <w:tcPr>
            <w:tcW w:w="889" w:type="pct"/>
          </w:tcPr>
          <w:p w14:paraId="5C72C602" w14:textId="79C3DEEA" w:rsidR="00B4001D" w:rsidRDefault="00B4001D" w:rsidP="00B4001D">
            <w:pPr>
              <w:jc w:val="center"/>
              <w:rPr>
                <w:rFonts w:ascii="Arial" w:hAnsi="Arial" w:cs="Arial"/>
              </w:rPr>
            </w:pPr>
            <w:r w:rsidRPr="003A013A">
              <w:rPr>
                <w:rFonts w:ascii="Arial" w:hAnsi="Arial" w:cs="Arial"/>
              </w:rPr>
              <w:t>9</w:t>
            </w:r>
          </w:p>
        </w:tc>
      </w:tr>
      <w:tr w:rsidR="002E4ABB" w:rsidRPr="009C6244" w14:paraId="0094C39E" w14:textId="77777777" w:rsidTr="002E4ABB">
        <w:tc>
          <w:tcPr>
            <w:tcW w:w="2200" w:type="pct"/>
            <w:vMerge w:val="restart"/>
            <w:shd w:val="clear" w:color="auto" w:fill="auto"/>
          </w:tcPr>
          <w:p w14:paraId="226275AF" w14:textId="77777777" w:rsidR="002E4ABB" w:rsidRPr="009C6244" w:rsidRDefault="002E4ABB" w:rsidP="00F64DF7">
            <w:pPr>
              <w:rPr>
                <w:rFonts w:ascii="Arial" w:hAnsi="Arial" w:cs="Arial"/>
                <w:b/>
                <w:bCs/>
              </w:rPr>
            </w:pPr>
            <w:r w:rsidRPr="009C6244">
              <w:rPr>
                <w:rFonts w:ascii="Arial" w:hAnsi="Arial" w:cs="Arial"/>
                <w:b/>
                <w:bCs/>
              </w:rPr>
              <w:t>Category 2</w:t>
            </w:r>
            <w:r>
              <w:rPr>
                <w:rFonts w:ascii="Arial" w:hAnsi="Arial" w:cs="Arial"/>
                <w:b/>
                <w:bCs/>
              </w:rPr>
              <w:t>(a)</w:t>
            </w:r>
            <w:r w:rsidRPr="009C6244">
              <w:rPr>
                <w:rFonts w:ascii="Arial" w:hAnsi="Arial" w:cs="Arial"/>
                <w:b/>
                <w:bCs/>
              </w:rPr>
              <w:t xml:space="preserve">: </w:t>
            </w:r>
            <w:r>
              <w:rPr>
                <w:rFonts w:ascii="Arial" w:hAnsi="Arial" w:cs="Arial"/>
                <w:b/>
                <w:bCs/>
              </w:rPr>
              <w:t>Sheep and Goats</w:t>
            </w:r>
          </w:p>
        </w:tc>
        <w:tc>
          <w:tcPr>
            <w:tcW w:w="1911" w:type="pct"/>
          </w:tcPr>
          <w:p w14:paraId="36496D00" w14:textId="77777777" w:rsidR="002E4ABB" w:rsidRPr="009C6244" w:rsidRDefault="002E4ABB" w:rsidP="00F64DF7">
            <w:pPr>
              <w:rPr>
                <w:rFonts w:ascii="Arial" w:hAnsi="Arial" w:cs="Arial"/>
                <w:b/>
                <w:bCs/>
              </w:rPr>
            </w:pPr>
            <w:r w:rsidRPr="009C6244">
              <w:rPr>
                <w:rFonts w:ascii="Arial" w:hAnsi="Arial" w:cs="Arial"/>
              </w:rPr>
              <w:t>Feeds</w:t>
            </w:r>
          </w:p>
        </w:tc>
        <w:tc>
          <w:tcPr>
            <w:tcW w:w="889" w:type="pct"/>
          </w:tcPr>
          <w:p w14:paraId="39E77C35" w14:textId="47B3FDB0" w:rsidR="002E4ABB" w:rsidRPr="009C6244" w:rsidRDefault="00EF4887" w:rsidP="00F64DF7">
            <w:pPr>
              <w:jc w:val="center"/>
              <w:rPr>
                <w:rFonts w:ascii="Arial" w:hAnsi="Arial" w:cs="Arial"/>
              </w:rPr>
            </w:pPr>
            <w:r>
              <w:rPr>
                <w:rFonts w:ascii="Arial" w:hAnsi="Arial" w:cs="Arial"/>
              </w:rPr>
              <w:t>30</w:t>
            </w:r>
          </w:p>
        </w:tc>
      </w:tr>
      <w:tr w:rsidR="002E4ABB" w:rsidRPr="009C6244" w14:paraId="71BFA190" w14:textId="77777777" w:rsidTr="002E4ABB">
        <w:tc>
          <w:tcPr>
            <w:tcW w:w="2200" w:type="pct"/>
            <w:vMerge/>
            <w:shd w:val="clear" w:color="auto" w:fill="auto"/>
          </w:tcPr>
          <w:p w14:paraId="66212703" w14:textId="77777777" w:rsidR="002E4ABB" w:rsidRPr="00B643A9" w:rsidRDefault="002E4ABB" w:rsidP="00F64DF7">
            <w:pPr>
              <w:rPr>
                <w:rFonts w:ascii="Arial" w:hAnsi="Arial" w:cs="Arial"/>
              </w:rPr>
            </w:pPr>
          </w:p>
        </w:tc>
        <w:tc>
          <w:tcPr>
            <w:tcW w:w="1911" w:type="pct"/>
          </w:tcPr>
          <w:p w14:paraId="20E29B26" w14:textId="77777777" w:rsidR="002E4ABB" w:rsidRPr="009C6244" w:rsidRDefault="002E4ABB" w:rsidP="00F64DF7">
            <w:pPr>
              <w:rPr>
                <w:rFonts w:ascii="Arial" w:hAnsi="Arial" w:cs="Arial"/>
              </w:rPr>
            </w:pPr>
            <w:r w:rsidRPr="009C6244">
              <w:rPr>
                <w:rFonts w:ascii="Arial" w:hAnsi="Arial" w:cs="Arial"/>
              </w:rPr>
              <w:t>Licks</w:t>
            </w:r>
          </w:p>
        </w:tc>
        <w:tc>
          <w:tcPr>
            <w:tcW w:w="889" w:type="pct"/>
          </w:tcPr>
          <w:p w14:paraId="3066C5D1" w14:textId="29511E9D" w:rsidR="002E4ABB" w:rsidRPr="009C6244" w:rsidRDefault="00EF4887" w:rsidP="00F64DF7">
            <w:pPr>
              <w:jc w:val="center"/>
              <w:rPr>
                <w:rFonts w:ascii="Arial" w:hAnsi="Arial" w:cs="Arial"/>
              </w:rPr>
            </w:pPr>
            <w:r>
              <w:rPr>
                <w:rFonts w:ascii="Arial" w:hAnsi="Arial" w:cs="Arial"/>
              </w:rPr>
              <w:t>30</w:t>
            </w:r>
          </w:p>
        </w:tc>
      </w:tr>
      <w:tr w:rsidR="002E4ABB" w:rsidRPr="009C6244" w14:paraId="05854DAA" w14:textId="77777777" w:rsidTr="002E4ABB">
        <w:tc>
          <w:tcPr>
            <w:tcW w:w="2200" w:type="pct"/>
            <w:vMerge/>
            <w:shd w:val="clear" w:color="auto" w:fill="auto"/>
          </w:tcPr>
          <w:p w14:paraId="5FA60BD2" w14:textId="77777777" w:rsidR="002E4ABB" w:rsidRPr="00B643A9" w:rsidRDefault="002E4ABB" w:rsidP="00F64DF7">
            <w:pPr>
              <w:rPr>
                <w:rFonts w:ascii="Arial" w:hAnsi="Arial" w:cs="Arial"/>
              </w:rPr>
            </w:pPr>
          </w:p>
        </w:tc>
        <w:tc>
          <w:tcPr>
            <w:tcW w:w="1911" w:type="pct"/>
          </w:tcPr>
          <w:p w14:paraId="00205088" w14:textId="77777777" w:rsidR="002E4ABB" w:rsidRPr="009C6244" w:rsidRDefault="002E4ABB" w:rsidP="00F64DF7">
            <w:pPr>
              <w:rPr>
                <w:rFonts w:ascii="Arial" w:hAnsi="Arial" w:cs="Arial"/>
              </w:rPr>
            </w:pPr>
            <w:r w:rsidRPr="009C6244">
              <w:rPr>
                <w:rFonts w:ascii="Arial" w:hAnsi="Arial" w:cs="Arial"/>
              </w:rPr>
              <w:t>Medication</w:t>
            </w:r>
          </w:p>
        </w:tc>
        <w:tc>
          <w:tcPr>
            <w:tcW w:w="889" w:type="pct"/>
          </w:tcPr>
          <w:p w14:paraId="72BE31B1" w14:textId="7105C031" w:rsidR="002E4ABB" w:rsidRPr="009C6244" w:rsidRDefault="00EF4887" w:rsidP="00F64DF7">
            <w:pPr>
              <w:jc w:val="center"/>
              <w:rPr>
                <w:rFonts w:ascii="Arial" w:hAnsi="Arial" w:cs="Arial"/>
              </w:rPr>
            </w:pPr>
            <w:r>
              <w:rPr>
                <w:rFonts w:ascii="Arial" w:hAnsi="Arial" w:cs="Arial"/>
              </w:rPr>
              <w:t>30</w:t>
            </w:r>
          </w:p>
        </w:tc>
      </w:tr>
      <w:tr w:rsidR="002E4ABB" w14:paraId="06ED3A5F" w14:textId="77777777" w:rsidTr="002E4ABB">
        <w:tc>
          <w:tcPr>
            <w:tcW w:w="2200" w:type="pct"/>
            <w:vMerge w:val="restart"/>
            <w:shd w:val="clear" w:color="auto" w:fill="auto"/>
          </w:tcPr>
          <w:p w14:paraId="66012615" w14:textId="77777777" w:rsidR="002E4ABB" w:rsidRPr="00B643A9" w:rsidRDefault="002E4ABB" w:rsidP="00F64DF7">
            <w:pPr>
              <w:rPr>
                <w:rFonts w:ascii="Arial" w:hAnsi="Arial" w:cs="Arial"/>
              </w:rPr>
            </w:pPr>
            <w:r w:rsidRPr="009C6244">
              <w:rPr>
                <w:rFonts w:ascii="Arial" w:hAnsi="Arial" w:cs="Arial"/>
                <w:b/>
                <w:bCs/>
              </w:rPr>
              <w:t>Category 2</w:t>
            </w:r>
            <w:r>
              <w:rPr>
                <w:rFonts w:ascii="Arial" w:hAnsi="Arial" w:cs="Arial"/>
                <w:b/>
                <w:bCs/>
              </w:rPr>
              <w:t>(b)</w:t>
            </w:r>
            <w:r w:rsidRPr="009C6244">
              <w:rPr>
                <w:rFonts w:ascii="Arial" w:hAnsi="Arial" w:cs="Arial"/>
                <w:b/>
                <w:bCs/>
              </w:rPr>
              <w:t xml:space="preserve">: </w:t>
            </w:r>
            <w:r>
              <w:rPr>
                <w:rFonts w:ascii="Arial" w:hAnsi="Arial" w:cs="Arial"/>
                <w:b/>
                <w:bCs/>
              </w:rPr>
              <w:t>Pigs</w:t>
            </w:r>
          </w:p>
        </w:tc>
        <w:tc>
          <w:tcPr>
            <w:tcW w:w="1911" w:type="pct"/>
          </w:tcPr>
          <w:p w14:paraId="551EDDBA" w14:textId="77777777" w:rsidR="002E4ABB" w:rsidRPr="009C6244" w:rsidRDefault="002E4ABB" w:rsidP="00F64DF7">
            <w:pPr>
              <w:rPr>
                <w:rFonts w:ascii="Arial" w:hAnsi="Arial" w:cs="Arial"/>
              </w:rPr>
            </w:pPr>
            <w:r w:rsidRPr="009C6244">
              <w:rPr>
                <w:rFonts w:ascii="Arial" w:hAnsi="Arial" w:cs="Arial"/>
              </w:rPr>
              <w:t>Feeds</w:t>
            </w:r>
          </w:p>
        </w:tc>
        <w:tc>
          <w:tcPr>
            <w:tcW w:w="889" w:type="pct"/>
          </w:tcPr>
          <w:p w14:paraId="1C2D0A34" w14:textId="787958BB" w:rsidR="002E4ABB" w:rsidRDefault="00EF4887" w:rsidP="00F64DF7">
            <w:pPr>
              <w:jc w:val="center"/>
              <w:rPr>
                <w:rFonts w:ascii="Arial" w:hAnsi="Arial" w:cs="Arial"/>
              </w:rPr>
            </w:pPr>
            <w:r>
              <w:rPr>
                <w:rFonts w:ascii="Arial" w:hAnsi="Arial" w:cs="Arial"/>
              </w:rPr>
              <w:t>26</w:t>
            </w:r>
          </w:p>
        </w:tc>
      </w:tr>
      <w:tr w:rsidR="002E4ABB" w14:paraId="0514EB64" w14:textId="77777777" w:rsidTr="002E4ABB">
        <w:tc>
          <w:tcPr>
            <w:tcW w:w="2200" w:type="pct"/>
            <w:vMerge/>
            <w:shd w:val="clear" w:color="auto" w:fill="auto"/>
          </w:tcPr>
          <w:p w14:paraId="6B28A490" w14:textId="77777777" w:rsidR="002E4ABB" w:rsidRPr="00B643A9" w:rsidRDefault="002E4ABB" w:rsidP="00F64DF7">
            <w:pPr>
              <w:rPr>
                <w:rFonts w:ascii="Arial" w:hAnsi="Arial" w:cs="Arial"/>
              </w:rPr>
            </w:pPr>
          </w:p>
        </w:tc>
        <w:tc>
          <w:tcPr>
            <w:tcW w:w="1911" w:type="pct"/>
          </w:tcPr>
          <w:p w14:paraId="113E0706" w14:textId="77777777" w:rsidR="002E4ABB" w:rsidRPr="009C6244" w:rsidRDefault="002E4ABB" w:rsidP="00F64DF7">
            <w:pPr>
              <w:rPr>
                <w:rFonts w:ascii="Arial" w:hAnsi="Arial" w:cs="Arial"/>
              </w:rPr>
            </w:pPr>
            <w:r w:rsidRPr="009C6244">
              <w:rPr>
                <w:rFonts w:ascii="Arial" w:hAnsi="Arial" w:cs="Arial"/>
              </w:rPr>
              <w:t>Medication</w:t>
            </w:r>
          </w:p>
        </w:tc>
        <w:tc>
          <w:tcPr>
            <w:tcW w:w="889" w:type="pct"/>
          </w:tcPr>
          <w:p w14:paraId="13A03B70" w14:textId="46DCBB62" w:rsidR="002E4ABB" w:rsidRDefault="00EF4887" w:rsidP="00F64DF7">
            <w:pPr>
              <w:jc w:val="center"/>
              <w:rPr>
                <w:rFonts w:ascii="Arial" w:hAnsi="Arial" w:cs="Arial"/>
              </w:rPr>
            </w:pPr>
            <w:r>
              <w:rPr>
                <w:rFonts w:ascii="Arial" w:hAnsi="Arial" w:cs="Arial"/>
              </w:rPr>
              <w:t>26</w:t>
            </w:r>
          </w:p>
        </w:tc>
      </w:tr>
      <w:tr w:rsidR="00A24CB6" w:rsidRPr="00AC6DEE" w14:paraId="26ABCBF9" w14:textId="77777777" w:rsidTr="002E4ABB">
        <w:tc>
          <w:tcPr>
            <w:tcW w:w="2200" w:type="pct"/>
            <w:vMerge w:val="restart"/>
            <w:shd w:val="clear" w:color="auto" w:fill="auto"/>
          </w:tcPr>
          <w:p w14:paraId="6579E1A9" w14:textId="77777777" w:rsidR="00A24CB6" w:rsidRDefault="00A24CB6" w:rsidP="00F64DF7">
            <w:pPr>
              <w:rPr>
                <w:rFonts w:ascii="Arial" w:hAnsi="Arial" w:cs="Arial"/>
                <w:b/>
                <w:bCs/>
              </w:rPr>
            </w:pPr>
            <w:r w:rsidRPr="009C6244">
              <w:rPr>
                <w:rFonts w:ascii="Arial" w:hAnsi="Arial" w:cs="Arial"/>
                <w:b/>
                <w:bCs/>
              </w:rPr>
              <w:t>Category 3: Large stock subsistence</w:t>
            </w:r>
          </w:p>
          <w:p w14:paraId="0FD2F507" w14:textId="77777777" w:rsidR="00A24CB6" w:rsidRPr="00E83023" w:rsidRDefault="00A24CB6" w:rsidP="00F64DF7">
            <w:pPr>
              <w:rPr>
                <w:rFonts w:ascii="Arial" w:hAnsi="Arial" w:cs="Arial"/>
              </w:rPr>
            </w:pPr>
            <w:r w:rsidRPr="00E83023">
              <w:rPr>
                <w:rFonts w:ascii="Arial" w:hAnsi="Arial" w:cs="Arial"/>
              </w:rPr>
              <w:t>(Cattle)</w:t>
            </w:r>
          </w:p>
        </w:tc>
        <w:tc>
          <w:tcPr>
            <w:tcW w:w="1911" w:type="pct"/>
          </w:tcPr>
          <w:p w14:paraId="2B0EBED9" w14:textId="77777777" w:rsidR="00A24CB6" w:rsidRPr="009C6244" w:rsidRDefault="00A24CB6" w:rsidP="00F64DF7">
            <w:pPr>
              <w:rPr>
                <w:rFonts w:ascii="Arial" w:hAnsi="Arial" w:cs="Arial"/>
                <w:b/>
                <w:bCs/>
              </w:rPr>
            </w:pPr>
            <w:r w:rsidRPr="009C6244">
              <w:rPr>
                <w:rFonts w:ascii="Arial" w:hAnsi="Arial" w:cs="Arial"/>
              </w:rPr>
              <w:t>Feeds</w:t>
            </w:r>
          </w:p>
        </w:tc>
        <w:tc>
          <w:tcPr>
            <w:tcW w:w="889" w:type="pct"/>
          </w:tcPr>
          <w:p w14:paraId="6FBC523C" w14:textId="3EA3F6C1" w:rsidR="00A24CB6" w:rsidRPr="009C6244" w:rsidRDefault="00B4001D" w:rsidP="00F64DF7">
            <w:pPr>
              <w:jc w:val="center"/>
              <w:rPr>
                <w:rFonts w:ascii="Arial" w:hAnsi="Arial" w:cs="Arial"/>
              </w:rPr>
            </w:pPr>
            <w:r>
              <w:rPr>
                <w:rFonts w:ascii="Arial" w:hAnsi="Arial" w:cs="Arial"/>
              </w:rPr>
              <w:t>299</w:t>
            </w:r>
          </w:p>
        </w:tc>
      </w:tr>
      <w:tr w:rsidR="00B4001D" w:rsidRPr="00AC6DEE" w14:paraId="2F572D42" w14:textId="77777777" w:rsidTr="002E4ABB">
        <w:tc>
          <w:tcPr>
            <w:tcW w:w="2200" w:type="pct"/>
            <w:vMerge/>
            <w:shd w:val="clear" w:color="auto" w:fill="auto"/>
          </w:tcPr>
          <w:p w14:paraId="27BCD2D2" w14:textId="77777777" w:rsidR="00B4001D" w:rsidRPr="009C6244" w:rsidRDefault="00B4001D" w:rsidP="00B4001D">
            <w:pPr>
              <w:rPr>
                <w:rFonts w:ascii="Arial" w:hAnsi="Arial" w:cs="Arial"/>
                <w:b/>
                <w:bCs/>
              </w:rPr>
            </w:pPr>
          </w:p>
        </w:tc>
        <w:tc>
          <w:tcPr>
            <w:tcW w:w="1911" w:type="pct"/>
          </w:tcPr>
          <w:p w14:paraId="11F08115" w14:textId="77777777" w:rsidR="00B4001D" w:rsidRPr="009C6244" w:rsidRDefault="00B4001D" w:rsidP="00B4001D">
            <w:pPr>
              <w:rPr>
                <w:rFonts w:ascii="Arial" w:hAnsi="Arial" w:cs="Arial"/>
                <w:b/>
                <w:bCs/>
              </w:rPr>
            </w:pPr>
            <w:r w:rsidRPr="009C6244">
              <w:rPr>
                <w:rFonts w:ascii="Arial" w:hAnsi="Arial" w:cs="Arial"/>
              </w:rPr>
              <w:t>Licks</w:t>
            </w:r>
          </w:p>
        </w:tc>
        <w:tc>
          <w:tcPr>
            <w:tcW w:w="889" w:type="pct"/>
          </w:tcPr>
          <w:p w14:paraId="5294BE59" w14:textId="35F91D96" w:rsidR="00B4001D" w:rsidRPr="009C6244" w:rsidRDefault="00B4001D" w:rsidP="00B4001D">
            <w:pPr>
              <w:jc w:val="center"/>
              <w:rPr>
                <w:rFonts w:ascii="Arial" w:hAnsi="Arial" w:cs="Arial"/>
              </w:rPr>
            </w:pPr>
            <w:r w:rsidRPr="00F33F2B">
              <w:rPr>
                <w:rFonts w:ascii="Arial" w:hAnsi="Arial" w:cs="Arial"/>
              </w:rPr>
              <w:t>299</w:t>
            </w:r>
          </w:p>
        </w:tc>
      </w:tr>
      <w:tr w:rsidR="00B4001D" w:rsidRPr="00AC6DEE" w14:paraId="440F1FB6" w14:textId="77777777" w:rsidTr="002E4ABB">
        <w:tc>
          <w:tcPr>
            <w:tcW w:w="2200" w:type="pct"/>
            <w:vMerge/>
            <w:shd w:val="clear" w:color="auto" w:fill="auto"/>
          </w:tcPr>
          <w:p w14:paraId="3E6FF70C" w14:textId="77777777" w:rsidR="00B4001D" w:rsidRPr="009C6244" w:rsidRDefault="00B4001D" w:rsidP="00B4001D">
            <w:pPr>
              <w:rPr>
                <w:rFonts w:ascii="Arial" w:hAnsi="Arial" w:cs="Arial"/>
                <w:b/>
                <w:bCs/>
              </w:rPr>
            </w:pPr>
          </w:p>
        </w:tc>
        <w:tc>
          <w:tcPr>
            <w:tcW w:w="1911" w:type="pct"/>
          </w:tcPr>
          <w:p w14:paraId="6865586E" w14:textId="77777777" w:rsidR="00B4001D" w:rsidRPr="009C6244" w:rsidRDefault="00B4001D" w:rsidP="00B4001D">
            <w:pPr>
              <w:rPr>
                <w:rFonts w:ascii="Arial" w:hAnsi="Arial" w:cs="Arial"/>
                <w:b/>
                <w:bCs/>
              </w:rPr>
            </w:pPr>
            <w:r w:rsidRPr="009C6244">
              <w:rPr>
                <w:rFonts w:ascii="Arial" w:hAnsi="Arial" w:cs="Arial"/>
              </w:rPr>
              <w:t>Medication</w:t>
            </w:r>
          </w:p>
        </w:tc>
        <w:tc>
          <w:tcPr>
            <w:tcW w:w="889" w:type="pct"/>
          </w:tcPr>
          <w:p w14:paraId="12FE6255" w14:textId="212051CE" w:rsidR="00B4001D" w:rsidRPr="009C6244" w:rsidRDefault="00B4001D" w:rsidP="00B4001D">
            <w:pPr>
              <w:jc w:val="center"/>
              <w:rPr>
                <w:rFonts w:ascii="Arial" w:hAnsi="Arial" w:cs="Arial"/>
              </w:rPr>
            </w:pPr>
            <w:r w:rsidRPr="00F33F2B">
              <w:rPr>
                <w:rFonts w:ascii="Arial" w:hAnsi="Arial" w:cs="Arial"/>
              </w:rPr>
              <w:t>299</w:t>
            </w:r>
          </w:p>
        </w:tc>
      </w:tr>
      <w:tr w:rsidR="00A24CB6" w:rsidRPr="00AC6DEE" w14:paraId="1FB62428" w14:textId="77777777" w:rsidTr="002E4ABB">
        <w:tc>
          <w:tcPr>
            <w:tcW w:w="2200" w:type="pct"/>
            <w:vMerge w:val="restart"/>
            <w:shd w:val="clear" w:color="auto" w:fill="auto"/>
          </w:tcPr>
          <w:p w14:paraId="134051E0" w14:textId="77777777" w:rsidR="00A24CB6" w:rsidRPr="009C6244" w:rsidRDefault="00A24CB6" w:rsidP="00F64DF7">
            <w:pPr>
              <w:rPr>
                <w:rFonts w:ascii="Arial" w:hAnsi="Arial" w:cs="Arial"/>
                <w:b/>
                <w:bCs/>
              </w:rPr>
            </w:pPr>
            <w:r w:rsidRPr="009C6244">
              <w:rPr>
                <w:rFonts w:ascii="Arial" w:hAnsi="Arial" w:cs="Arial"/>
                <w:b/>
                <w:bCs/>
              </w:rPr>
              <w:t>Category 4: Grain subsistence</w:t>
            </w:r>
          </w:p>
        </w:tc>
        <w:tc>
          <w:tcPr>
            <w:tcW w:w="1911" w:type="pct"/>
          </w:tcPr>
          <w:p w14:paraId="2591C02A" w14:textId="77777777" w:rsidR="00A24CB6" w:rsidRPr="00E83023" w:rsidRDefault="00A24CB6" w:rsidP="00F64DF7">
            <w:pPr>
              <w:rPr>
                <w:rFonts w:ascii="Arial" w:hAnsi="Arial" w:cs="Arial"/>
              </w:rPr>
            </w:pPr>
            <w:r w:rsidRPr="00E83023">
              <w:rPr>
                <w:rFonts w:ascii="Arial" w:hAnsi="Arial" w:cs="Arial"/>
              </w:rPr>
              <w:t>Seeds</w:t>
            </w:r>
          </w:p>
        </w:tc>
        <w:tc>
          <w:tcPr>
            <w:tcW w:w="889" w:type="pct"/>
          </w:tcPr>
          <w:p w14:paraId="6385D12A" w14:textId="43575D19" w:rsidR="00A24CB6" w:rsidRPr="00E83023" w:rsidRDefault="00B4001D" w:rsidP="00F64DF7">
            <w:pPr>
              <w:jc w:val="center"/>
              <w:rPr>
                <w:rFonts w:ascii="Arial" w:hAnsi="Arial" w:cs="Arial"/>
              </w:rPr>
            </w:pPr>
            <w:r>
              <w:rPr>
                <w:rFonts w:ascii="Arial" w:hAnsi="Arial" w:cs="Arial"/>
              </w:rPr>
              <w:t>0</w:t>
            </w:r>
          </w:p>
        </w:tc>
      </w:tr>
      <w:tr w:rsidR="00A24CB6" w:rsidRPr="00AC6DEE" w14:paraId="2A4BE41D" w14:textId="77777777" w:rsidTr="002E4ABB">
        <w:tc>
          <w:tcPr>
            <w:tcW w:w="2200" w:type="pct"/>
            <w:vMerge/>
            <w:shd w:val="clear" w:color="auto" w:fill="auto"/>
          </w:tcPr>
          <w:p w14:paraId="2995DB97" w14:textId="77777777" w:rsidR="00A24CB6" w:rsidRPr="00B643A9" w:rsidRDefault="00A24CB6" w:rsidP="00F64DF7">
            <w:pPr>
              <w:rPr>
                <w:rFonts w:ascii="Arial" w:hAnsi="Arial" w:cs="Arial"/>
              </w:rPr>
            </w:pPr>
          </w:p>
        </w:tc>
        <w:tc>
          <w:tcPr>
            <w:tcW w:w="1911" w:type="pct"/>
          </w:tcPr>
          <w:p w14:paraId="7515E726" w14:textId="77777777" w:rsidR="00A24CB6" w:rsidRPr="00B643A9" w:rsidRDefault="00A24CB6" w:rsidP="00F64DF7">
            <w:pPr>
              <w:rPr>
                <w:rFonts w:ascii="Arial" w:hAnsi="Arial" w:cs="Arial"/>
              </w:rPr>
            </w:pPr>
            <w:r w:rsidRPr="00E83023">
              <w:rPr>
                <w:rFonts w:ascii="Arial" w:hAnsi="Arial" w:cs="Arial"/>
              </w:rPr>
              <w:t>Fertilizer</w:t>
            </w:r>
          </w:p>
        </w:tc>
        <w:tc>
          <w:tcPr>
            <w:tcW w:w="889" w:type="pct"/>
          </w:tcPr>
          <w:p w14:paraId="64519EF4" w14:textId="2A951A90" w:rsidR="00A24CB6" w:rsidRPr="00E83023" w:rsidRDefault="00B4001D" w:rsidP="00F64DF7">
            <w:pPr>
              <w:jc w:val="center"/>
              <w:rPr>
                <w:rFonts w:ascii="Arial" w:hAnsi="Arial" w:cs="Arial"/>
              </w:rPr>
            </w:pPr>
            <w:r>
              <w:rPr>
                <w:rFonts w:ascii="Arial" w:hAnsi="Arial" w:cs="Arial"/>
              </w:rPr>
              <w:t>0</w:t>
            </w:r>
          </w:p>
        </w:tc>
      </w:tr>
      <w:tr w:rsidR="00A24CB6" w:rsidRPr="00AC6DEE" w14:paraId="46976ACB" w14:textId="77777777" w:rsidTr="002E4ABB">
        <w:tc>
          <w:tcPr>
            <w:tcW w:w="2200" w:type="pct"/>
            <w:vMerge/>
            <w:shd w:val="clear" w:color="auto" w:fill="auto"/>
          </w:tcPr>
          <w:p w14:paraId="3C7AEE79" w14:textId="77777777" w:rsidR="00A24CB6" w:rsidRPr="00B643A9" w:rsidRDefault="00A24CB6" w:rsidP="00F64DF7">
            <w:pPr>
              <w:rPr>
                <w:rFonts w:ascii="Arial" w:hAnsi="Arial" w:cs="Arial"/>
              </w:rPr>
            </w:pPr>
          </w:p>
        </w:tc>
        <w:tc>
          <w:tcPr>
            <w:tcW w:w="1911" w:type="pct"/>
          </w:tcPr>
          <w:p w14:paraId="531B6BCD" w14:textId="77777777" w:rsidR="00A24CB6" w:rsidRPr="00B643A9" w:rsidRDefault="00A24CB6" w:rsidP="00F64DF7">
            <w:pPr>
              <w:rPr>
                <w:rFonts w:ascii="Arial" w:hAnsi="Arial" w:cs="Arial"/>
              </w:rPr>
            </w:pPr>
            <w:r w:rsidRPr="00E83023">
              <w:rPr>
                <w:rFonts w:ascii="Arial" w:hAnsi="Arial" w:cs="Arial"/>
              </w:rPr>
              <w:t>Hand hoe</w:t>
            </w:r>
          </w:p>
        </w:tc>
        <w:tc>
          <w:tcPr>
            <w:tcW w:w="889" w:type="pct"/>
          </w:tcPr>
          <w:p w14:paraId="5E037B20" w14:textId="775DC130" w:rsidR="00A24CB6" w:rsidRPr="00E83023" w:rsidRDefault="00B4001D" w:rsidP="00F64DF7">
            <w:pPr>
              <w:jc w:val="center"/>
              <w:rPr>
                <w:rFonts w:ascii="Arial" w:hAnsi="Arial" w:cs="Arial"/>
              </w:rPr>
            </w:pPr>
            <w:r>
              <w:rPr>
                <w:rFonts w:ascii="Arial" w:hAnsi="Arial" w:cs="Arial"/>
              </w:rPr>
              <w:t>0</w:t>
            </w:r>
          </w:p>
        </w:tc>
      </w:tr>
      <w:tr w:rsidR="00A24CB6" w:rsidRPr="00AC6DEE" w14:paraId="4E76D8CF" w14:textId="77777777" w:rsidTr="002E4ABB">
        <w:tc>
          <w:tcPr>
            <w:tcW w:w="2200" w:type="pct"/>
            <w:vMerge/>
            <w:shd w:val="clear" w:color="auto" w:fill="auto"/>
          </w:tcPr>
          <w:p w14:paraId="39E8C45D" w14:textId="77777777" w:rsidR="00A24CB6" w:rsidRPr="00B643A9" w:rsidRDefault="00A24CB6" w:rsidP="00F64DF7">
            <w:pPr>
              <w:rPr>
                <w:rFonts w:ascii="Arial" w:hAnsi="Arial" w:cs="Arial"/>
              </w:rPr>
            </w:pPr>
          </w:p>
        </w:tc>
        <w:tc>
          <w:tcPr>
            <w:tcW w:w="1911" w:type="pct"/>
          </w:tcPr>
          <w:p w14:paraId="31C1FCBA" w14:textId="77777777" w:rsidR="00A24CB6" w:rsidRPr="00B643A9" w:rsidRDefault="00A24CB6" w:rsidP="00F64DF7">
            <w:pPr>
              <w:rPr>
                <w:rFonts w:ascii="Arial" w:hAnsi="Arial" w:cs="Arial"/>
              </w:rPr>
            </w:pPr>
            <w:r w:rsidRPr="00E83023">
              <w:rPr>
                <w:rFonts w:ascii="Arial" w:hAnsi="Arial" w:cs="Arial"/>
              </w:rPr>
              <w:t>Herbicides</w:t>
            </w:r>
          </w:p>
        </w:tc>
        <w:tc>
          <w:tcPr>
            <w:tcW w:w="889" w:type="pct"/>
          </w:tcPr>
          <w:p w14:paraId="7A093658" w14:textId="5FA6FDA7" w:rsidR="00A24CB6" w:rsidRPr="00E83023" w:rsidRDefault="00B4001D" w:rsidP="00F64DF7">
            <w:pPr>
              <w:jc w:val="center"/>
              <w:rPr>
                <w:rFonts w:ascii="Arial" w:hAnsi="Arial" w:cs="Arial"/>
              </w:rPr>
            </w:pPr>
            <w:r>
              <w:rPr>
                <w:rFonts w:ascii="Arial" w:hAnsi="Arial" w:cs="Arial"/>
              </w:rPr>
              <w:t>0</w:t>
            </w:r>
          </w:p>
        </w:tc>
      </w:tr>
      <w:tr w:rsidR="00A24CB6" w:rsidRPr="00AC6DEE" w14:paraId="284A1B39" w14:textId="77777777" w:rsidTr="002E4ABB">
        <w:tc>
          <w:tcPr>
            <w:tcW w:w="2200" w:type="pct"/>
            <w:vMerge/>
            <w:shd w:val="clear" w:color="auto" w:fill="auto"/>
          </w:tcPr>
          <w:p w14:paraId="40686D5E" w14:textId="77777777" w:rsidR="00A24CB6" w:rsidRPr="00B643A9" w:rsidRDefault="00A24CB6" w:rsidP="00F64DF7">
            <w:pPr>
              <w:rPr>
                <w:rFonts w:ascii="Arial" w:hAnsi="Arial" w:cs="Arial"/>
              </w:rPr>
            </w:pPr>
          </w:p>
        </w:tc>
        <w:tc>
          <w:tcPr>
            <w:tcW w:w="1911" w:type="pct"/>
          </w:tcPr>
          <w:p w14:paraId="013885C5" w14:textId="77777777" w:rsidR="00A24CB6" w:rsidRPr="00E83023" w:rsidRDefault="00A24CB6" w:rsidP="00F64DF7">
            <w:pPr>
              <w:rPr>
                <w:rFonts w:ascii="Arial" w:hAnsi="Arial" w:cs="Arial"/>
              </w:rPr>
            </w:pPr>
            <w:r w:rsidRPr="00E83023">
              <w:rPr>
                <w:rFonts w:ascii="Arial" w:hAnsi="Arial" w:cs="Arial"/>
              </w:rPr>
              <w:t>Insecticides</w:t>
            </w:r>
          </w:p>
        </w:tc>
        <w:tc>
          <w:tcPr>
            <w:tcW w:w="889" w:type="pct"/>
          </w:tcPr>
          <w:p w14:paraId="70708924" w14:textId="3DA0AB0B" w:rsidR="00A24CB6" w:rsidRDefault="00B4001D" w:rsidP="00F64DF7">
            <w:pPr>
              <w:jc w:val="center"/>
              <w:rPr>
                <w:rFonts w:ascii="Arial" w:hAnsi="Arial" w:cs="Arial"/>
              </w:rPr>
            </w:pPr>
            <w:r>
              <w:rPr>
                <w:rFonts w:ascii="Arial" w:hAnsi="Arial" w:cs="Arial"/>
              </w:rPr>
              <w:t>0</w:t>
            </w:r>
          </w:p>
        </w:tc>
      </w:tr>
      <w:tr w:rsidR="00A24CB6" w:rsidRPr="00AC6DEE" w14:paraId="5082F189" w14:textId="77777777" w:rsidTr="002E4ABB">
        <w:tc>
          <w:tcPr>
            <w:tcW w:w="2200" w:type="pct"/>
            <w:vMerge/>
            <w:shd w:val="clear" w:color="auto" w:fill="auto"/>
          </w:tcPr>
          <w:p w14:paraId="3E03235D" w14:textId="77777777" w:rsidR="00A24CB6" w:rsidRPr="00B643A9" w:rsidRDefault="00A24CB6" w:rsidP="00F64DF7">
            <w:pPr>
              <w:rPr>
                <w:rFonts w:ascii="Arial" w:hAnsi="Arial" w:cs="Arial"/>
              </w:rPr>
            </w:pPr>
          </w:p>
        </w:tc>
        <w:tc>
          <w:tcPr>
            <w:tcW w:w="1911" w:type="pct"/>
          </w:tcPr>
          <w:p w14:paraId="19706F78" w14:textId="77777777" w:rsidR="00A24CB6" w:rsidRPr="00B643A9" w:rsidRDefault="00A24CB6" w:rsidP="00F64DF7">
            <w:pPr>
              <w:rPr>
                <w:rFonts w:ascii="Arial" w:hAnsi="Arial" w:cs="Arial"/>
              </w:rPr>
            </w:pPr>
            <w:r w:rsidRPr="00E83023">
              <w:rPr>
                <w:rFonts w:ascii="Arial" w:hAnsi="Arial" w:cs="Arial"/>
              </w:rPr>
              <w:t>Knap sack spray 5l</w:t>
            </w:r>
          </w:p>
        </w:tc>
        <w:tc>
          <w:tcPr>
            <w:tcW w:w="889" w:type="pct"/>
          </w:tcPr>
          <w:p w14:paraId="0971096B" w14:textId="2E6255E3" w:rsidR="00A24CB6" w:rsidRPr="00E83023" w:rsidRDefault="00B4001D" w:rsidP="00F64DF7">
            <w:pPr>
              <w:jc w:val="center"/>
              <w:rPr>
                <w:rFonts w:ascii="Arial" w:hAnsi="Arial" w:cs="Arial"/>
              </w:rPr>
            </w:pPr>
            <w:r>
              <w:rPr>
                <w:rFonts w:ascii="Arial" w:hAnsi="Arial" w:cs="Arial"/>
              </w:rPr>
              <w:t>0</w:t>
            </w:r>
          </w:p>
        </w:tc>
      </w:tr>
      <w:tr w:rsidR="00A24CB6" w:rsidRPr="00AC6DEE" w14:paraId="49E1B480" w14:textId="77777777" w:rsidTr="002E4ABB">
        <w:tc>
          <w:tcPr>
            <w:tcW w:w="2200" w:type="pct"/>
            <w:vMerge w:val="restart"/>
            <w:shd w:val="clear" w:color="auto" w:fill="auto"/>
          </w:tcPr>
          <w:p w14:paraId="4A79004B" w14:textId="77777777" w:rsidR="00A24CB6" w:rsidRPr="009C6244" w:rsidRDefault="00A24CB6" w:rsidP="00F64DF7">
            <w:pPr>
              <w:rPr>
                <w:rFonts w:ascii="Arial" w:hAnsi="Arial" w:cs="Arial"/>
                <w:b/>
                <w:bCs/>
              </w:rPr>
            </w:pPr>
            <w:r w:rsidRPr="009C6244">
              <w:rPr>
                <w:rFonts w:ascii="Arial" w:hAnsi="Arial" w:cs="Arial"/>
                <w:b/>
                <w:bCs/>
              </w:rPr>
              <w:t>Category 5: Broiler subsistence</w:t>
            </w:r>
          </w:p>
        </w:tc>
        <w:tc>
          <w:tcPr>
            <w:tcW w:w="1911" w:type="pct"/>
          </w:tcPr>
          <w:p w14:paraId="1F0D09D3" w14:textId="77777777" w:rsidR="00A24CB6" w:rsidRPr="00FE13FB" w:rsidRDefault="00A24CB6" w:rsidP="00F64DF7">
            <w:pPr>
              <w:rPr>
                <w:rFonts w:ascii="Arial" w:hAnsi="Arial" w:cs="Arial"/>
              </w:rPr>
            </w:pPr>
            <w:r w:rsidRPr="00FE13FB">
              <w:rPr>
                <w:rFonts w:ascii="Arial" w:hAnsi="Arial" w:cs="Arial"/>
              </w:rPr>
              <w:t>Feeds</w:t>
            </w:r>
          </w:p>
        </w:tc>
        <w:tc>
          <w:tcPr>
            <w:tcW w:w="889" w:type="pct"/>
          </w:tcPr>
          <w:p w14:paraId="523EAF8E" w14:textId="5DB2D465" w:rsidR="00A24CB6" w:rsidRPr="00FE13FB" w:rsidRDefault="00B4001D" w:rsidP="00F64DF7">
            <w:pPr>
              <w:jc w:val="center"/>
              <w:rPr>
                <w:rFonts w:ascii="Arial" w:hAnsi="Arial" w:cs="Arial"/>
              </w:rPr>
            </w:pPr>
            <w:r>
              <w:rPr>
                <w:rFonts w:ascii="Arial" w:hAnsi="Arial" w:cs="Arial"/>
              </w:rPr>
              <w:t>0</w:t>
            </w:r>
          </w:p>
        </w:tc>
      </w:tr>
      <w:tr w:rsidR="00A24CB6" w:rsidRPr="00AC6DEE" w14:paraId="43F70DCC" w14:textId="77777777" w:rsidTr="002E4ABB">
        <w:tc>
          <w:tcPr>
            <w:tcW w:w="2200" w:type="pct"/>
            <w:vMerge/>
            <w:shd w:val="clear" w:color="auto" w:fill="auto"/>
          </w:tcPr>
          <w:p w14:paraId="72D66B23" w14:textId="77777777" w:rsidR="00A24CB6" w:rsidRPr="00B643A9" w:rsidRDefault="00A24CB6" w:rsidP="00F64DF7">
            <w:pPr>
              <w:rPr>
                <w:rFonts w:ascii="Arial" w:hAnsi="Arial" w:cs="Arial"/>
              </w:rPr>
            </w:pPr>
          </w:p>
        </w:tc>
        <w:tc>
          <w:tcPr>
            <w:tcW w:w="1911" w:type="pct"/>
          </w:tcPr>
          <w:p w14:paraId="26D91959" w14:textId="77777777" w:rsidR="00A24CB6" w:rsidRPr="00B643A9" w:rsidRDefault="00A24CB6" w:rsidP="00F64DF7">
            <w:pPr>
              <w:rPr>
                <w:rFonts w:ascii="Arial" w:hAnsi="Arial" w:cs="Arial"/>
              </w:rPr>
            </w:pPr>
            <w:r w:rsidRPr="00FE13FB">
              <w:rPr>
                <w:rFonts w:ascii="Arial" w:hAnsi="Arial" w:cs="Arial"/>
              </w:rPr>
              <w:t>Drinkers</w:t>
            </w:r>
          </w:p>
        </w:tc>
        <w:tc>
          <w:tcPr>
            <w:tcW w:w="889" w:type="pct"/>
          </w:tcPr>
          <w:p w14:paraId="71AE3A14" w14:textId="640F9FFE" w:rsidR="00A24CB6" w:rsidRPr="00FE13FB" w:rsidRDefault="00B4001D" w:rsidP="00F64DF7">
            <w:pPr>
              <w:jc w:val="center"/>
              <w:rPr>
                <w:rFonts w:ascii="Arial" w:hAnsi="Arial" w:cs="Arial"/>
              </w:rPr>
            </w:pPr>
            <w:r>
              <w:rPr>
                <w:rFonts w:ascii="Arial" w:hAnsi="Arial" w:cs="Arial"/>
              </w:rPr>
              <w:t>0</w:t>
            </w:r>
          </w:p>
        </w:tc>
      </w:tr>
      <w:tr w:rsidR="00A24CB6" w:rsidRPr="00AC6DEE" w14:paraId="71E600BB" w14:textId="77777777" w:rsidTr="002E4ABB">
        <w:tc>
          <w:tcPr>
            <w:tcW w:w="2200" w:type="pct"/>
            <w:vMerge/>
            <w:shd w:val="clear" w:color="auto" w:fill="auto"/>
          </w:tcPr>
          <w:p w14:paraId="77D920C0" w14:textId="77777777" w:rsidR="00A24CB6" w:rsidRPr="00B643A9" w:rsidRDefault="00A24CB6" w:rsidP="00F64DF7">
            <w:pPr>
              <w:rPr>
                <w:rFonts w:ascii="Arial" w:hAnsi="Arial" w:cs="Arial"/>
              </w:rPr>
            </w:pPr>
          </w:p>
        </w:tc>
        <w:tc>
          <w:tcPr>
            <w:tcW w:w="1911" w:type="pct"/>
          </w:tcPr>
          <w:p w14:paraId="5FCA5731" w14:textId="77777777" w:rsidR="00A24CB6" w:rsidRPr="00B643A9" w:rsidRDefault="00A24CB6" w:rsidP="00F64DF7">
            <w:pPr>
              <w:rPr>
                <w:rFonts w:ascii="Arial" w:hAnsi="Arial" w:cs="Arial"/>
              </w:rPr>
            </w:pPr>
            <w:r w:rsidRPr="00FE13FB">
              <w:rPr>
                <w:rFonts w:ascii="Arial" w:hAnsi="Arial" w:cs="Arial"/>
              </w:rPr>
              <w:t>Feeders</w:t>
            </w:r>
          </w:p>
        </w:tc>
        <w:tc>
          <w:tcPr>
            <w:tcW w:w="889" w:type="pct"/>
          </w:tcPr>
          <w:p w14:paraId="707FCCF0" w14:textId="48263E59" w:rsidR="00A24CB6" w:rsidRPr="00FE13FB" w:rsidRDefault="00B4001D" w:rsidP="00F64DF7">
            <w:pPr>
              <w:jc w:val="center"/>
              <w:rPr>
                <w:rFonts w:ascii="Arial" w:hAnsi="Arial" w:cs="Arial"/>
              </w:rPr>
            </w:pPr>
            <w:r>
              <w:rPr>
                <w:rFonts w:ascii="Arial" w:hAnsi="Arial" w:cs="Arial"/>
              </w:rPr>
              <w:t>0</w:t>
            </w:r>
          </w:p>
        </w:tc>
      </w:tr>
      <w:tr w:rsidR="00A24CB6" w:rsidRPr="00AC6DEE" w14:paraId="2FE4EEC2" w14:textId="77777777" w:rsidTr="002E4ABB">
        <w:tc>
          <w:tcPr>
            <w:tcW w:w="2200" w:type="pct"/>
            <w:vMerge/>
            <w:shd w:val="clear" w:color="auto" w:fill="auto"/>
          </w:tcPr>
          <w:p w14:paraId="1FB6F55B" w14:textId="77777777" w:rsidR="00A24CB6" w:rsidRPr="00B643A9" w:rsidRDefault="00A24CB6" w:rsidP="00F64DF7">
            <w:pPr>
              <w:rPr>
                <w:rFonts w:ascii="Arial" w:hAnsi="Arial" w:cs="Arial"/>
              </w:rPr>
            </w:pPr>
          </w:p>
        </w:tc>
        <w:tc>
          <w:tcPr>
            <w:tcW w:w="1911" w:type="pct"/>
          </w:tcPr>
          <w:p w14:paraId="48EF5B6E" w14:textId="77777777" w:rsidR="00A24CB6" w:rsidRPr="00B643A9" w:rsidRDefault="00A24CB6" w:rsidP="00F64DF7">
            <w:pPr>
              <w:rPr>
                <w:rFonts w:ascii="Arial" w:hAnsi="Arial" w:cs="Arial"/>
              </w:rPr>
            </w:pPr>
            <w:r w:rsidRPr="00FE13FB">
              <w:rPr>
                <w:rFonts w:ascii="Arial" w:hAnsi="Arial" w:cs="Arial"/>
              </w:rPr>
              <w:t>Carrying cages</w:t>
            </w:r>
          </w:p>
        </w:tc>
        <w:tc>
          <w:tcPr>
            <w:tcW w:w="889" w:type="pct"/>
          </w:tcPr>
          <w:p w14:paraId="21936DB8" w14:textId="7CA88EF4" w:rsidR="00A24CB6" w:rsidRPr="00FE13FB" w:rsidRDefault="00B4001D" w:rsidP="00F64DF7">
            <w:pPr>
              <w:jc w:val="center"/>
              <w:rPr>
                <w:rFonts w:ascii="Arial" w:hAnsi="Arial" w:cs="Arial"/>
              </w:rPr>
            </w:pPr>
            <w:r>
              <w:rPr>
                <w:rFonts w:ascii="Arial" w:hAnsi="Arial" w:cs="Arial"/>
              </w:rPr>
              <w:t>0</w:t>
            </w:r>
          </w:p>
        </w:tc>
      </w:tr>
      <w:tr w:rsidR="00A24CB6" w:rsidRPr="00AC6DEE" w14:paraId="68B8CC86" w14:textId="77777777" w:rsidTr="002E4ABB">
        <w:tc>
          <w:tcPr>
            <w:tcW w:w="2200" w:type="pct"/>
            <w:vMerge/>
            <w:shd w:val="clear" w:color="auto" w:fill="auto"/>
          </w:tcPr>
          <w:p w14:paraId="7CA843D1" w14:textId="77777777" w:rsidR="00A24CB6" w:rsidRPr="00B643A9" w:rsidRDefault="00A24CB6" w:rsidP="00F64DF7">
            <w:pPr>
              <w:rPr>
                <w:rFonts w:ascii="Arial" w:hAnsi="Arial" w:cs="Arial"/>
              </w:rPr>
            </w:pPr>
          </w:p>
        </w:tc>
        <w:tc>
          <w:tcPr>
            <w:tcW w:w="1911" w:type="pct"/>
          </w:tcPr>
          <w:p w14:paraId="5E3EA3BB" w14:textId="77777777" w:rsidR="00A24CB6" w:rsidRPr="00B643A9" w:rsidRDefault="00A24CB6" w:rsidP="00F64DF7">
            <w:pPr>
              <w:rPr>
                <w:rFonts w:ascii="Arial" w:hAnsi="Arial" w:cs="Arial"/>
              </w:rPr>
            </w:pPr>
            <w:r w:rsidRPr="00FE13FB">
              <w:rPr>
                <w:rFonts w:ascii="Arial" w:hAnsi="Arial" w:cs="Arial"/>
              </w:rPr>
              <w:t>Saw dust</w:t>
            </w:r>
          </w:p>
        </w:tc>
        <w:tc>
          <w:tcPr>
            <w:tcW w:w="889" w:type="pct"/>
          </w:tcPr>
          <w:p w14:paraId="241C320C" w14:textId="17B3E123" w:rsidR="00A24CB6" w:rsidRPr="00FE13FB" w:rsidRDefault="00B4001D" w:rsidP="00F64DF7">
            <w:pPr>
              <w:jc w:val="center"/>
              <w:rPr>
                <w:rFonts w:ascii="Arial" w:hAnsi="Arial" w:cs="Arial"/>
              </w:rPr>
            </w:pPr>
            <w:r>
              <w:rPr>
                <w:rFonts w:ascii="Arial" w:hAnsi="Arial" w:cs="Arial"/>
              </w:rPr>
              <w:t>0</w:t>
            </w:r>
          </w:p>
        </w:tc>
      </w:tr>
      <w:tr w:rsidR="00A24CB6" w:rsidRPr="00AC6DEE" w14:paraId="1E119442" w14:textId="77777777" w:rsidTr="002E4ABB">
        <w:tc>
          <w:tcPr>
            <w:tcW w:w="2200" w:type="pct"/>
            <w:vMerge/>
            <w:shd w:val="clear" w:color="auto" w:fill="auto"/>
          </w:tcPr>
          <w:p w14:paraId="148B2C8A" w14:textId="77777777" w:rsidR="00A24CB6" w:rsidRPr="00B643A9" w:rsidRDefault="00A24CB6" w:rsidP="00F64DF7">
            <w:pPr>
              <w:rPr>
                <w:rFonts w:ascii="Arial" w:hAnsi="Arial" w:cs="Arial"/>
              </w:rPr>
            </w:pPr>
          </w:p>
        </w:tc>
        <w:tc>
          <w:tcPr>
            <w:tcW w:w="1911" w:type="pct"/>
          </w:tcPr>
          <w:p w14:paraId="3A386746" w14:textId="77777777" w:rsidR="00A24CB6" w:rsidRPr="00B643A9" w:rsidRDefault="00A24CB6" w:rsidP="00F64DF7">
            <w:pPr>
              <w:rPr>
                <w:rFonts w:ascii="Arial" w:hAnsi="Arial" w:cs="Arial"/>
              </w:rPr>
            </w:pPr>
            <w:r>
              <w:rPr>
                <w:rFonts w:ascii="Arial" w:hAnsi="Arial" w:cs="Arial"/>
              </w:rPr>
              <w:t>Medication</w:t>
            </w:r>
          </w:p>
        </w:tc>
        <w:tc>
          <w:tcPr>
            <w:tcW w:w="889" w:type="pct"/>
          </w:tcPr>
          <w:p w14:paraId="20DECAAA" w14:textId="63DD90F6" w:rsidR="00A24CB6" w:rsidRPr="00FE13FB" w:rsidRDefault="00B4001D" w:rsidP="00F64DF7">
            <w:pPr>
              <w:jc w:val="center"/>
              <w:rPr>
                <w:rFonts w:ascii="Arial" w:hAnsi="Arial" w:cs="Arial"/>
              </w:rPr>
            </w:pPr>
            <w:r>
              <w:rPr>
                <w:rFonts w:ascii="Arial" w:hAnsi="Arial" w:cs="Arial"/>
              </w:rPr>
              <w:t>0</w:t>
            </w:r>
          </w:p>
        </w:tc>
      </w:tr>
      <w:tr w:rsidR="00A24CB6" w:rsidRPr="00AC6DEE" w14:paraId="1EE3C068" w14:textId="77777777" w:rsidTr="002E4ABB">
        <w:tc>
          <w:tcPr>
            <w:tcW w:w="2200" w:type="pct"/>
            <w:vMerge w:val="restart"/>
            <w:shd w:val="clear" w:color="auto" w:fill="auto"/>
          </w:tcPr>
          <w:p w14:paraId="237159CE" w14:textId="77777777" w:rsidR="00A24CB6" w:rsidRPr="009C6244" w:rsidRDefault="00A24CB6" w:rsidP="00F64DF7">
            <w:pPr>
              <w:rPr>
                <w:rFonts w:ascii="Arial" w:hAnsi="Arial" w:cs="Arial"/>
                <w:b/>
                <w:bCs/>
              </w:rPr>
            </w:pPr>
            <w:r w:rsidRPr="009C6244">
              <w:rPr>
                <w:rFonts w:ascii="Arial" w:hAnsi="Arial" w:cs="Arial"/>
                <w:b/>
                <w:bCs/>
              </w:rPr>
              <w:t>Category 6: Layer subsistence</w:t>
            </w:r>
          </w:p>
        </w:tc>
        <w:tc>
          <w:tcPr>
            <w:tcW w:w="1911" w:type="pct"/>
          </w:tcPr>
          <w:p w14:paraId="4E8F05A8" w14:textId="77777777" w:rsidR="00A24CB6" w:rsidRPr="00FE13FB" w:rsidRDefault="00A24CB6" w:rsidP="00F64DF7">
            <w:pPr>
              <w:rPr>
                <w:rFonts w:ascii="Arial" w:hAnsi="Arial" w:cs="Arial"/>
              </w:rPr>
            </w:pPr>
            <w:r w:rsidRPr="00FE13FB">
              <w:rPr>
                <w:rFonts w:ascii="Arial" w:hAnsi="Arial" w:cs="Arial"/>
              </w:rPr>
              <w:t>Feeds</w:t>
            </w:r>
          </w:p>
        </w:tc>
        <w:tc>
          <w:tcPr>
            <w:tcW w:w="889" w:type="pct"/>
          </w:tcPr>
          <w:p w14:paraId="5FD8E55B" w14:textId="4C0CB179" w:rsidR="00A24CB6" w:rsidRPr="00FE13FB" w:rsidRDefault="00B4001D" w:rsidP="00F64DF7">
            <w:pPr>
              <w:jc w:val="center"/>
              <w:rPr>
                <w:rFonts w:ascii="Arial" w:hAnsi="Arial" w:cs="Arial"/>
              </w:rPr>
            </w:pPr>
            <w:r>
              <w:rPr>
                <w:rFonts w:ascii="Arial" w:hAnsi="Arial" w:cs="Arial"/>
              </w:rPr>
              <w:t>2</w:t>
            </w:r>
          </w:p>
        </w:tc>
      </w:tr>
      <w:tr w:rsidR="00A24CB6" w:rsidRPr="00AC6DEE" w14:paraId="181C9D9E" w14:textId="77777777" w:rsidTr="002E4ABB">
        <w:tc>
          <w:tcPr>
            <w:tcW w:w="2200" w:type="pct"/>
            <w:vMerge/>
            <w:shd w:val="clear" w:color="auto" w:fill="auto"/>
          </w:tcPr>
          <w:p w14:paraId="22592249" w14:textId="77777777" w:rsidR="00A24CB6" w:rsidRPr="00B643A9" w:rsidRDefault="00A24CB6" w:rsidP="00F64DF7">
            <w:pPr>
              <w:rPr>
                <w:rFonts w:ascii="Arial" w:hAnsi="Arial" w:cs="Arial"/>
              </w:rPr>
            </w:pPr>
          </w:p>
        </w:tc>
        <w:tc>
          <w:tcPr>
            <w:tcW w:w="1911" w:type="pct"/>
          </w:tcPr>
          <w:p w14:paraId="50850F74" w14:textId="77777777" w:rsidR="00A24CB6" w:rsidRPr="00B643A9" w:rsidRDefault="00A24CB6" w:rsidP="00F64DF7">
            <w:pPr>
              <w:rPr>
                <w:rFonts w:ascii="Arial" w:hAnsi="Arial" w:cs="Arial"/>
              </w:rPr>
            </w:pPr>
            <w:r w:rsidRPr="00FE13FB">
              <w:rPr>
                <w:rFonts w:ascii="Arial" w:hAnsi="Arial" w:cs="Arial"/>
              </w:rPr>
              <w:t>Layer cages</w:t>
            </w:r>
          </w:p>
        </w:tc>
        <w:tc>
          <w:tcPr>
            <w:tcW w:w="889" w:type="pct"/>
          </w:tcPr>
          <w:p w14:paraId="1BAEB32E" w14:textId="345DB43F" w:rsidR="00A24CB6" w:rsidRPr="00FE13FB" w:rsidRDefault="00B4001D" w:rsidP="00F64DF7">
            <w:pPr>
              <w:jc w:val="center"/>
              <w:rPr>
                <w:rFonts w:ascii="Arial" w:hAnsi="Arial" w:cs="Arial"/>
              </w:rPr>
            </w:pPr>
            <w:r>
              <w:rPr>
                <w:rFonts w:ascii="Arial" w:hAnsi="Arial" w:cs="Arial"/>
              </w:rPr>
              <w:t>2</w:t>
            </w:r>
          </w:p>
        </w:tc>
      </w:tr>
      <w:tr w:rsidR="00A24CB6" w:rsidRPr="00AC6DEE" w14:paraId="468CEA23" w14:textId="77777777" w:rsidTr="002E4ABB">
        <w:tc>
          <w:tcPr>
            <w:tcW w:w="2200" w:type="pct"/>
            <w:vMerge/>
            <w:shd w:val="clear" w:color="auto" w:fill="auto"/>
          </w:tcPr>
          <w:p w14:paraId="1CD768D4" w14:textId="77777777" w:rsidR="00A24CB6" w:rsidRPr="00B643A9" w:rsidRDefault="00A24CB6" w:rsidP="00F64DF7">
            <w:pPr>
              <w:rPr>
                <w:rFonts w:ascii="Arial" w:hAnsi="Arial" w:cs="Arial"/>
              </w:rPr>
            </w:pPr>
          </w:p>
        </w:tc>
        <w:tc>
          <w:tcPr>
            <w:tcW w:w="1911" w:type="pct"/>
          </w:tcPr>
          <w:p w14:paraId="0EDD49DC" w14:textId="77777777" w:rsidR="00A24CB6" w:rsidRPr="00B643A9" w:rsidRDefault="00A24CB6" w:rsidP="00F64DF7">
            <w:pPr>
              <w:rPr>
                <w:rFonts w:ascii="Arial" w:hAnsi="Arial" w:cs="Arial"/>
              </w:rPr>
            </w:pPr>
            <w:r w:rsidRPr="00FE13FB">
              <w:rPr>
                <w:rFonts w:ascii="Arial" w:hAnsi="Arial" w:cs="Arial"/>
              </w:rPr>
              <w:t>Carrying cages</w:t>
            </w:r>
          </w:p>
        </w:tc>
        <w:tc>
          <w:tcPr>
            <w:tcW w:w="889" w:type="pct"/>
          </w:tcPr>
          <w:p w14:paraId="5A674347" w14:textId="55780C7D" w:rsidR="00A24CB6" w:rsidRPr="00FE13FB" w:rsidRDefault="00B4001D" w:rsidP="00F64DF7">
            <w:pPr>
              <w:jc w:val="center"/>
              <w:rPr>
                <w:rFonts w:ascii="Arial" w:hAnsi="Arial" w:cs="Arial"/>
              </w:rPr>
            </w:pPr>
            <w:r>
              <w:rPr>
                <w:rFonts w:ascii="Arial" w:hAnsi="Arial" w:cs="Arial"/>
              </w:rPr>
              <w:t>2</w:t>
            </w:r>
          </w:p>
        </w:tc>
      </w:tr>
      <w:tr w:rsidR="00A24CB6" w:rsidRPr="00AC6DEE" w14:paraId="666C87DB" w14:textId="77777777" w:rsidTr="002E4ABB">
        <w:tc>
          <w:tcPr>
            <w:tcW w:w="2200" w:type="pct"/>
            <w:vMerge/>
            <w:shd w:val="clear" w:color="auto" w:fill="auto"/>
          </w:tcPr>
          <w:p w14:paraId="26FF1769" w14:textId="77777777" w:rsidR="00A24CB6" w:rsidRPr="00B643A9" w:rsidRDefault="00A24CB6" w:rsidP="00F64DF7">
            <w:pPr>
              <w:rPr>
                <w:rFonts w:ascii="Arial" w:hAnsi="Arial" w:cs="Arial"/>
              </w:rPr>
            </w:pPr>
          </w:p>
        </w:tc>
        <w:tc>
          <w:tcPr>
            <w:tcW w:w="1911" w:type="pct"/>
          </w:tcPr>
          <w:p w14:paraId="2331D0B1" w14:textId="77777777" w:rsidR="00A24CB6" w:rsidRPr="00B643A9" w:rsidRDefault="00A24CB6" w:rsidP="00F64DF7">
            <w:pPr>
              <w:rPr>
                <w:rFonts w:ascii="Arial" w:hAnsi="Arial" w:cs="Arial"/>
              </w:rPr>
            </w:pPr>
            <w:r w:rsidRPr="00FE13FB">
              <w:rPr>
                <w:rFonts w:ascii="Arial" w:hAnsi="Arial" w:cs="Arial"/>
              </w:rPr>
              <w:t>Egg packaging trays (Plastic)</w:t>
            </w:r>
          </w:p>
        </w:tc>
        <w:tc>
          <w:tcPr>
            <w:tcW w:w="889" w:type="pct"/>
          </w:tcPr>
          <w:p w14:paraId="491FDCF5" w14:textId="555DBAD6" w:rsidR="00A24CB6" w:rsidRPr="00FE13FB" w:rsidRDefault="00B4001D" w:rsidP="00F64DF7">
            <w:pPr>
              <w:jc w:val="center"/>
              <w:rPr>
                <w:rFonts w:ascii="Arial" w:hAnsi="Arial" w:cs="Arial"/>
              </w:rPr>
            </w:pPr>
            <w:r>
              <w:rPr>
                <w:rFonts w:ascii="Arial" w:hAnsi="Arial" w:cs="Arial"/>
              </w:rPr>
              <w:t>2</w:t>
            </w:r>
          </w:p>
        </w:tc>
      </w:tr>
      <w:tr w:rsidR="00A24CB6" w:rsidRPr="00AC6DEE" w14:paraId="7A7CCE48" w14:textId="77777777" w:rsidTr="002E4ABB">
        <w:tc>
          <w:tcPr>
            <w:tcW w:w="2200" w:type="pct"/>
            <w:vMerge/>
            <w:shd w:val="clear" w:color="auto" w:fill="auto"/>
          </w:tcPr>
          <w:p w14:paraId="6CA4C921" w14:textId="77777777" w:rsidR="00A24CB6" w:rsidRPr="00B643A9" w:rsidRDefault="00A24CB6" w:rsidP="00F64DF7">
            <w:pPr>
              <w:rPr>
                <w:rFonts w:ascii="Arial" w:hAnsi="Arial" w:cs="Arial"/>
              </w:rPr>
            </w:pPr>
          </w:p>
        </w:tc>
        <w:tc>
          <w:tcPr>
            <w:tcW w:w="1911" w:type="pct"/>
          </w:tcPr>
          <w:p w14:paraId="08C4D866" w14:textId="77777777" w:rsidR="00A24CB6" w:rsidRPr="00B643A9" w:rsidRDefault="00A24CB6" w:rsidP="00F64DF7">
            <w:pPr>
              <w:rPr>
                <w:rFonts w:ascii="Arial" w:hAnsi="Arial" w:cs="Arial"/>
              </w:rPr>
            </w:pPr>
            <w:r w:rsidRPr="00FE13FB">
              <w:rPr>
                <w:rFonts w:ascii="Arial" w:hAnsi="Arial" w:cs="Arial"/>
              </w:rPr>
              <w:t>Saw dust</w:t>
            </w:r>
          </w:p>
        </w:tc>
        <w:tc>
          <w:tcPr>
            <w:tcW w:w="889" w:type="pct"/>
          </w:tcPr>
          <w:p w14:paraId="02AE79A1" w14:textId="24A70A26" w:rsidR="00A24CB6" w:rsidRPr="00FE13FB" w:rsidRDefault="00B4001D" w:rsidP="00F64DF7">
            <w:pPr>
              <w:jc w:val="center"/>
              <w:rPr>
                <w:rFonts w:ascii="Arial" w:hAnsi="Arial" w:cs="Arial"/>
              </w:rPr>
            </w:pPr>
            <w:r>
              <w:rPr>
                <w:rFonts w:ascii="Arial" w:hAnsi="Arial" w:cs="Arial"/>
              </w:rPr>
              <w:t>2</w:t>
            </w:r>
          </w:p>
        </w:tc>
      </w:tr>
      <w:tr w:rsidR="00A24CB6" w:rsidRPr="00AC6DEE" w14:paraId="2C7C7922" w14:textId="77777777" w:rsidTr="002E4ABB">
        <w:tc>
          <w:tcPr>
            <w:tcW w:w="2200" w:type="pct"/>
            <w:vMerge/>
            <w:shd w:val="clear" w:color="auto" w:fill="auto"/>
          </w:tcPr>
          <w:p w14:paraId="2102943A" w14:textId="77777777" w:rsidR="00A24CB6" w:rsidRPr="00B643A9" w:rsidRDefault="00A24CB6" w:rsidP="00F64DF7">
            <w:pPr>
              <w:rPr>
                <w:rFonts w:ascii="Arial" w:hAnsi="Arial" w:cs="Arial"/>
              </w:rPr>
            </w:pPr>
          </w:p>
        </w:tc>
        <w:tc>
          <w:tcPr>
            <w:tcW w:w="1911" w:type="pct"/>
          </w:tcPr>
          <w:p w14:paraId="7AFD270B" w14:textId="77777777" w:rsidR="00A24CB6" w:rsidRPr="00B643A9" w:rsidRDefault="00A24CB6" w:rsidP="00F64DF7">
            <w:pPr>
              <w:rPr>
                <w:rFonts w:ascii="Arial" w:hAnsi="Arial" w:cs="Arial"/>
              </w:rPr>
            </w:pPr>
            <w:r>
              <w:rPr>
                <w:rFonts w:ascii="Arial" w:hAnsi="Arial" w:cs="Arial"/>
              </w:rPr>
              <w:t>Medication</w:t>
            </w:r>
          </w:p>
        </w:tc>
        <w:tc>
          <w:tcPr>
            <w:tcW w:w="889" w:type="pct"/>
          </w:tcPr>
          <w:p w14:paraId="5CCFD71E" w14:textId="3BFF5ECF" w:rsidR="00A24CB6" w:rsidRPr="00FE13FB" w:rsidRDefault="00B4001D" w:rsidP="00F64DF7">
            <w:pPr>
              <w:jc w:val="center"/>
              <w:rPr>
                <w:rFonts w:ascii="Arial" w:hAnsi="Arial" w:cs="Arial"/>
              </w:rPr>
            </w:pPr>
            <w:r>
              <w:rPr>
                <w:rFonts w:ascii="Arial" w:hAnsi="Arial" w:cs="Arial"/>
              </w:rPr>
              <w:t>2</w:t>
            </w:r>
          </w:p>
        </w:tc>
      </w:tr>
    </w:tbl>
    <w:p w14:paraId="3E3FE205" w14:textId="77777777" w:rsidR="00A24CB6" w:rsidRDefault="00A24CB6" w:rsidP="00A24CB6">
      <w:pPr>
        <w:rPr>
          <w:rFonts w:ascii="Arial" w:hAnsi="Arial" w:cs="Arial"/>
          <w:lang w:val="en-GB"/>
        </w:rPr>
      </w:pPr>
    </w:p>
    <w:p w14:paraId="33CEBD66" w14:textId="77777777" w:rsidR="00A24CB6" w:rsidRPr="00311D1E" w:rsidRDefault="00A24CB6" w:rsidP="00A24CB6">
      <w:pPr>
        <w:pStyle w:val="Heading1"/>
      </w:pPr>
      <w:r w:rsidRPr="00311D1E">
        <w:t xml:space="preserve">DELIVERY </w:t>
      </w:r>
      <w:r>
        <w:t>POINTS</w:t>
      </w:r>
    </w:p>
    <w:p w14:paraId="1D44B4E5" w14:textId="77777777" w:rsidR="00A24CB6" w:rsidRPr="00E848CA" w:rsidRDefault="00A24CB6" w:rsidP="00A24CB6">
      <w:pPr>
        <w:rPr>
          <w:rFonts w:ascii="Arial" w:hAnsi="Arial" w:cs="Arial"/>
        </w:rPr>
      </w:pPr>
    </w:p>
    <w:p w14:paraId="6FDC6990" w14:textId="1AE56DE8" w:rsidR="00A24CB6" w:rsidRDefault="00A24CB6" w:rsidP="000936E3">
      <w:pPr>
        <w:pStyle w:val="alist"/>
        <w:numPr>
          <w:ilvl w:val="0"/>
          <w:numId w:val="80"/>
        </w:numPr>
      </w:pPr>
      <w:r w:rsidRPr="00EA14C1">
        <w:t>Deliver</w:t>
      </w:r>
      <w:r>
        <w:t xml:space="preserve">y points should be read with point </w:t>
      </w:r>
      <w:r>
        <w:fldChar w:fldCharType="begin"/>
      </w:r>
      <w:r>
        <w:instrText xml:space="preserve"> REF _Ref181185498 \r \h </w:instrText>
      </w:r>
      <w:r>
        <w:fldChar w:fldCharType="separate"/>
      </w:r>
      <w:r w:rsidR="00214561">
        <w:t>8</w:t>
      </w:r>
      <w:r>
        <w:fldChar w:fldCharType="end"/>
      </w:r>
      <w:r>
        <w:t xml:space="preserve"> (</w:t>
      </w:r>
      <w:r>
        <w:fldChar w:fldCharType="begin"/>
      </w:r>
      <w:r>
        <w:instrText xml:space="preserve"> REF _Ref181185498 \h </w:instrText>
      </w:r>
      <w:r>
        <w:fldChar w:fldCharType="separate"/>
      </w:r>
      <w:r w:rsidR="00214561" w:rsidRPr="008368CE">
        <w:t>DELIVERY ADHER</w:t>
      </w:r>
      <w:r w:rsidR="00214561">
        <w:t>E</w:t>
      </w:r>
      <w:r w:rsidR="00214561" w:rsidRPr="008368CE">
        <w:t>NCE</w:t>
      </w:r>
      <w:r>
        <w:fldChar w:fldCharType="end"/>
      </w:r>
      <w:r>
        <w:t>).</w:t>
      </w:r>
    </w:p>
    <w:p w14:paraId="75CAB83D" w14:textId="77777777" w:rsidR="00A24CB6" w:rsidRDefault="00A24CB6" w:rsidP="000936E3">
      <w:pPr>
        <w:pStyle w:val="alist"/>
        <w:numPr>
          <w:ilvl w:val="0"/>
          <w:numId w:val="57"/>
        </w:numPr>
      </w:pPr>
      <w:r>
        <w:t>The delivery points should be used for calculation of the cost of delivery which should be included in the price per item as an all-inclusive price.</w:t>
      </w:r>
    </w:p>
    <w:p w14:paraId="7D0AF0F8" w14:textId="77777777" w:rsidR="00A24CB6" w:rsidRDefault="00A24CB6" w:rsidP="00A24CB6">
      <w:pPr>
        <w:pStyle w:val="alist"/>
        <w:numPr>
          <w:ilvl w:val="0"/>
          <w:numId w:val="0"/>
        </w:numPr>
        <w:ind w:left="1134" w:hanging="567"/>
      </w:pPr>
    </w:p>
    <w:p w14:paraId="27CB6131" w14:textId="5F1852C8" w:rsidR="00A24CB6" w:rsidRDefault="00A24CB6" w:rsidP="00A24CB6">
      <w:pPr>
        <w:pStyle w:val="alist"/>
        <w:numPr>
          <w:ilvl w:val="0"/>
          <w:numId w:val="0"/>
        </w:numPr>
      </w:pPr>
      <w:r>
        <w:t xml:space="preserve">Table </w:t>
      </w:r>
      <w:r w:rsidR="006B364B">
        <w:t>6</w:t>
      </w:r>
      <w:r>
        <w:t>:</w:t>
      </w:r>
      <w:r>
        <w:tab/>
        <w:t>Delivery points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A24CB6" w:rsidRPr="009C6244" w14:paraId="634750E5" w14:textId="77777777" w:rsidTr="00F64DF7">
        <w:tc>
          <w:tcPr>
            <w:tcW w:w="1829" w:type="pct"/>
            <w:shd w:val="clear" w:color="auto" w:fill="F2F2F2"/>
          </w:tcPr>
          <w:p w14:paraId="405C5B75"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586" w:type="pct"/>
            <w:shd w:val="clear" w:color="auto" w:fill="F2F2F2"/>
          </w:tcPr>
          <w:p w14:paraId="322D7C5C" w14:textId="77777777" w:rsidR="00A24CB6" w:rsidRPr="00E83023" w:rsidRDefault="00A24CB6" w:rsidP="00F64DF7">
            <w:pPr>
              <w:spacing w:line="360" w:lineRule="auto"/>
              <w:jc w:val="center"/>
              <w:rPr>
                <w:rFonts w:ascii="Arial" w:hAnsi="Arial" w:cs="Arial"/>
                <w:b/>
                <w:bCs/>
              </w:rPr>
            </w:pPr>
            <w:r>
              <w:rPr>
                <w:rFonts w:ascii="Arial" w:hAnsi="Arial" w:cs="Arial"/>
                <w:b/>
                <w:bCs/>
              </w:rPr>
              <w:t>Delivery points and no. of packages</w:t>
            </w:r>
          </w:p>
        </w:tc>
        <w:tc>
          <w:tcPr>
            <w:tcW w:w="1585" w:type="pct"/>
            <w:shd w:val="clear" w:color="auto" w:fill="F2F2F2"/>
          </w:tcPr>
          <w:p w14:paraId="16089BA2" w14:textId="77777777" w:rsidR="00A24CB6" w:rsidRDefault="00A24CB6" w:rsidP="00F64DF7">
            <w:pPr>
              <w:spacing w:line="360" w:lineRule="auto"/>
              <w:jc w:val="center"/>
              <w:rPr>
                <w:rFonts w:ascii="Arial" w:hAnsi="Arial" w:cs="Arial"/>
                <w:b/>
                <w:bCs/>
              </w:rPr>
            </w:pPr>
            <w:r>
              <w:rPr>
                <w:rFonts w:ascii="Arial" w:hAnsi="Arial" w:cs="Arial"/>
                <w:b/>
                <w:bCs/>
              </w:rPr>
              <w:t>Remarks</w:t>
            </w:r>
          </w:p>
        </w:tc>
      </w:tr>
      <w:tr w:rsidR="00A24CB6" w:rsidRPr="009C6244" w14:paraId="2DFCF08C" w14:textId="77777777" w:rsidTr="00F64DF7">
        <w:tc>
          <w:tcPr>
            <w:tcW w:w="1829" w:type="pct"/>
            <w:shd w:val="clear" w:color="auto" w:fill="auto"/>
          </w:tcPr>
          <w:p w14:paraId="41F74020"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Category 1: Vegetables and fruit growing</w:t>
            </w:r>
          </w:p>
        </w:tc>
        <w:tc>
          <w:tcPr>
            <w:tcW w:w="1586" w:type="pct"/>
          </w:tcPr>
          <w:p w14:paraId="4563EAC9" w14:textId="77777777" w:rsidR="00A24CB6" w:rsidRPr="00DD7A4A" w:rsidRDefault="00A24CB6" w:rsidP="00F64DF7">
            <w:pPr>
              <w:rPr>
                <w:rFonts w:ascii="Arial" w:hAnsi="Arial" w:cs="Arial"/>
                <w:b/>
                <w:bCs/>
                <w:sz w:val="20"/>
                <w:szCs w:val="20"/>
              </w:rPr>
            </w:pPr>
          </w:p>
        </w:tc>
        <w:tc>
          <w:tcPr>
            <w:tcW w:w="1585" w:type="pct"/>
          </w:tcPr>
          <w:p w14:paraId="2532EEB9" w14:textId="77777777" w:rsidR="00A24CB6" w:rsidRPr="00DD7A4A" w:rsidRDefault="00A24CB6" w:rsidP="00F64DF7">
            <w:pPr>
              <w:rPr>
                <w:rFonts w:ascii="Arial" w:hAnsi="Arial" w:cs="Arial"/>
                <w:b/>
                <w:bCs/>
                <w:sz w:val="20"/>
                <w:szCs w:val="20"/>
              </w:rPr>
            </w:pPr>
          </w:p>
        </w:tc>
      </w:tr>
      <w:tr w:rsidR="00A24CB6" w:rsidRPr="009C6244" w14:paraId="475983DB" w14:textId="77777777" w:rsidTr="00F64DF7">
        <w:tc>
          <w:tcPr>
            <w:tcW w:w="1829" w:type="pct"/>
            <w:shd w:val="clear" w:color="auto" w:fill="auto"/>
          </w:tcPr>
          <w:p w14:paraId="5BA4ED52"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1(a): Households</w:t>
            </w:r>
          </w:p>
        </w:tc>
        <w:tc>
          <w:tcPr>
            <w:tcW w:w="1586" w:type="pct"/>
          </w:tcPr>
          <w:p w14:paraId="6A0FB82B" w14:textId="77777777" w:rsidR="00B4001D" w:rsidRPr="00B4001D" w:rsidRDefault="00B4001D" w:rsidP="00F64DF7">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6131410C" w14:textId="664E0DE7" w:rsidR="00A24CB6" w:rsidRPr="00DD7A4A" w:rsidRDefault="00B4001D" w:rsidP="00F64DF7">
            <w:pPr>
              <w:rPr>
                <w:rFonts w:ascii="Arial" w:hAnsi="Arial" w:cs="Arial"/>
                <w:sz w:val="20"/>
                <w:szCs w:val="20"/>
              </w:rPr>
            </w:pPr>
            <w:proofErr w:type="spellStart"/>
            <w:r>
              <w:rPr>
                <w:rFonts w:ascii="Arial" w:hAnsi="Arial" w:cs="Arial"/>
                <w:sz w:val="20"/>
                <w:szCs w:val="20"/>
              </w:rPr>
              <w:t>Bethulie</w:t>
            </w:r>
            <w:proofErr w:type="spellEnd"/>
            <w:r w:rsidR="00A24CB6">
              <w:rPr>
                <w:rFonts w:ascii="Arial" w:hAnsi="Arial" w:cs="Arial"/>
                <w:sz w:val="20"/>
                <w:szCs w:val="20"/>
              </w:rPr>
              <w:t xml:space="preserve"> (</w:t>
            </w:r>
            <w:r w:rsidR="00845B3F">
              <w:rPr>
                <w:rFonts w:ascii="Arial" w:hAnsi="Arial" w:cs="Arial"/>
                <w:sz w:val="20"/>
                <w:szCs w:val="20"/>
              </w:rPr>
              <w:t>1</w:t>
            </w:r>
            <w:r w:rsidR="00A24CB6">
              <w:rPr>
                <w:rFonts w:ascii="Arial" w:hAnsi="Arial" w:cs="Arial"/>
                <w:sz w:val="20"/>
                <w:szCs w:val="20"/>
              </w:rPr>
              <w:t>)</w:t>
            </w:r>
          </w:p>
          <w:p w14:paraId="5F0AB7CB" w14:textId="2FB0B498" w:rsidR="00A24CB6" w:rsidRDefault="00B4001D" w:rsidP="00F64DF7">
            <w:pPr>
              <w:rPr>
                <w:rFonts w:ascii="Arial" w:hAnsi="Arial" w:cs="Arial"/>
                <w:sz w:val="20"/>
                <w:szCs w:val="20"/>
              </w:rPr>
            </w:pPr>
            <w:proofErr w:type="spellStart"/>
            <w:r>
              <w:rPr>
                <w:rFonts w:ascii="Arial" w:hAnsi="Arial" w:cs="Arial"/>
                <w:sz w:val="20"/>
                <w:szCs w:val="20"/>
              </w:rPr>
              <w:t>Trompsburg</w:t>
            </w:r>
            <w:proofErr w:type="spellEnd"/>
            <w:r w:rsidR="00A24CB6">
              <w:rPr>
                <w:rFonts w:ascii="Arial" w:hAnsi="Arial" w:cs="Arial"/>
                <w:sz w:val="20"/>
                <w:szCs w:val="20"/>
              </w:rPr>
              <w:t xml:space="preserve"> (</w:t>
            </w:r>
            <w:r w:rsidR="00845B3F">
              <w:rPr>
                <w:rFonts w:ascii="Arial" w:hAnsi="Arial" w:cs="Arial"/>
                <w:sz w:val="20"/>
                <w:szCs w:val="20"/>
              </w:rPr>
              <w:t>7</w:t>
            </w:r>
            <w:r w:rsidR="00A24CB6">
              <w:rPr>
                <w:rFonts w:ascii="Arial" w:hAnsi="Arial" w:cs="Arial"/>
                <w:sz w:val="20"/>
                <w:szCs w:val="20"/>
              </w:rPr>
              <w:t>)</w:t>
            </w:r>
          </w:p>
          <w:p w14:paraId="3B09A2E7" w14:textId="36C355DB" w:rsidR="00B4001D" w:rsidRDefault="00B4001D" w:rsidP="00F64DF7">
            <w:pPr>
              <w:rPr>
                <w:rFonts w:ascii="Arial" w:hAnsi="Arial" w:cs="Arial"/>
                <w:sz w:val="20"/>
                <w:szCs w:val="20"/>
              </w:rPr>
            </w:pPr>
            <w:proofErr w:type="spellStart"/>
            <w:r>
              <w:rPr>
                <w:rFonts w:ascii="Arial" w:hAnsi="Arial" w:cs="Arial"/>
                <w:sz w:val="20"/>
                <w:szCs w:val="20"/>
              </w:rPr>
              <w:t>Edenburg</w:t>
            </w:r>
            <w:proofErr w:type="spellEnd"/>
            <w:r w:rsidR="00845B3F">
              <w:rPr>
                <w:rFonts w:ascii="Arial" w:hAnsi="Arial" w:cs="Arial"/>
                <w:sz w:val="20"/>
                <w:szCs w:val="20"/>
              </w:rPr>
              <w:t xml:space="preserve"> (2)</w:t>
            </w:r>
          </w:p>
          <w:p w14:paraId="1E1F7E9B" w14:textId="2C04F2B4" w:rsidR="00B4001D" w:rsidRDefault="00B4001D" w:rsidP="00F64DF7">
            <w:pPr>
              <w:rPr>
                <w:rFonts w:ascii="Arial" w:hAnsi="Arial" w:cs="Arial"/>
                <w:sz w:val="20"/>
                <w:szCs w:val="20"/>
              </w:rPr>
            </w:pPr>
            <w:proofErr w:type="spellStart"/>
            <w:r>
              <w:rPr>
                <w:rFonts w:ascii="Arial" w:hAnsi="Arial" w:cs="Arial"/>
                <w:sz w:val="20"/>
                <w:szCs w:val="20"/>
              </w:rPr>
              <w:t>Jagersfontein</w:t>
            </w:r>
            <w:proofErr w:type="spellEnd"/>
            <w:r w:rsidR="00845B3F">
              <w:rPr>
                <w:rFonts w:ascii="Arial" w:hAnsi="Arial" w:cs="Arial"/>
                <w:sz w:val="20"/>
                <w:szCs w:val="20"/>
              </w:rPr>
              <w:t xml:space="preserve"> (12)</w:t>
            </w:r>
          </w:p>
          <w:p w14:paraId="3728808B" w14:textId="77777777" w:rsidR="00B4001D" w:rsidRDefault="00B4001D" w:rsidP="00F64DF7">
            <w:pPr>
              <w:rPr>
                <w:rFonts w:ascii="Arial" w:hAnsi="Arial" w:cs="Arial"/>
                <w:sz w:val="20"/>
                <w:szCs w:val="20"/>
              </w:rPr>
            </w:pPr>
          </w:p>
          <w:p w14:paraId="5B3AFD50" w14:textId="77777777" w:rsidR="00B4001D" w:rsidRPr="00B4001D" w:rsidRDefault="00B4001D" w:rsidP="00F64DF7">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79DF021A" w14:textId="241C63FB" w:rsidR="00B4001D" w:rsidRDefault="00B4001D" w:rsidP="00F64DF7">
            <w:pPr>
              <w:rPr>
                <w:rFonts w:ascii="Arial" w:hAnsi="Arial" w:cs="Arial"/>
                <w:sz w:val="20"/>
                <w:szCs w:val="20"/>
              </w:rPr>
            </w:pPr>
            <w:proofErr w:type="spellStart"/>
            <w:r>
              <w:rPr>
                <w:rFonts w:ascii="Arial" w:hAnsi="Arial" w:cs="Arial"/>
                <w:sz w:val="20"/>
                <w:szCs w:val="20"/>
              </w:rPr>
              <w:t>Koffiefontein</w:t>
            </w:r>
            <w:proofErr w:type="spellEnd"/>
            <w:r w:rsidR="00845B3F">
              <w:rPr>
                <w:rFonts w:ascii="Arial" w:hAnsi="Arial" w:cs="Arial"/>
                <w:sz w:val="20"/>
                <w:szCs w:val="20"/>
              </w:rPr>
              <w:t xml:space="preserve"> (19)</w:t>
            </w:r>
          </w:p>
          <w:p w14:paraId="00007EF5" w14:textId="39C4927F" w:rsidR="00B4001D" w:rsidRDefault="00B4001D" w:rsidP="00F64DF7">
            <w:pPr>
              <w:rPr>
                <w:rFonts w:ascii="Arial" w:hAnsi="Arial" w:cs="Arial"/>
                <w:sz w:val="20"/>
                <w:szCs w:val="20"/>
              </w:rPr>
            </w:pPr>
            <w:proofErr w:type="spellStart"/>
            <w:r>
              <w:rPr>
                <w:rFonts w:ascii="Arial" w:hAnsi="Arial" w:cs="Arial"/>
                <w:sz w:val="20"/>
                <w:szCs w:val="20"/>
              </w:rPr>
              <w:t>Petrusburg</w:t>
            </w:r>
            <w:proofErr w:type="spellEnd"/>
            <w:r w:rsidR="00845B3F">
              <w:rPr>
                <w:rFonts w:ascii="Arial" w:hAnsi="Arial" w:cs="Arial"/>
                <w:sz w:val="20"/>
                <w:szCs w:val="20"/>
              </w:rPr>
              <w:t xml:space="preserve"> (31)</w:t>
            </w:r>
          </w:p>
          <w:p w14:paraId="33067B89" w14:textId="77777777" w:rsidR="00B4001D" w:rsidRDefault="00B4001D" w:rsidP="00F64DF7">
            <w:pPr>
              <w:rPr>
                <w:rFonts w:ascii="Arial" w:hAnsi="Arial" w:cs="Arial"/>
                <w:sz w:val="20"/>
                <w:szCs w:val="20"/>
              </w:rPr>
            </w:pPr>
          </w:p>
          <w:p w14:paraId="44D6E1CE" w14:textId="77777777" w:rsidR="00B4001D" w:rsidRPr="00B4001D" w:rsidRDefault="00B4001D" w:rsidP="00F64DF7">
            <w:pPr>
              <w:rPr>
                <w:rFonts w:ascii="Arial" w:hAnsi="Arial" w:cs="Arial"/>
                <w:sz w:val="20"/>
                <w:szCs w:val="20"/>
                <w:u w:val="single"/>
              </w:rPr>
            </w:pPr>
            <w:proofErr w:type="spellStart"/>
            <w:r w:rsidRPr="00B4001D">
              <w:rPr>
                <w:rFonts w:ascii="Arial" w:hAnsi="Arial" w:cs="Arial"/>
                <w:sz w:val="20"/>
                <w:szCs w:val="20"/>
                <w:u w:val="single"/>
              </w:rPr>
              <w:t>Mohokare</w:t>
            </w:r>
            <w:proofErr w:type="spellEnd"/>
            <w:r w:rsidRPr="00B4001D">
              <w:rPr>
                <w:rFonts w:ascii="Arial" w:hAnsi="Arial" w:cs="Arial"/>
                <w:sz w:val="20"/>
                <w:szCs w:val="20"/>
                <w:u w:val="single"/>
              </w:rPr>
              <w:t xml:space="preserve"> LM</w:t>
            </w:r>
          </w:p>
          <w:p w14:paraId="31830548" w14:textId="2DE126A8" w:rsidR="00B4001D" w:rsidRDefault="00B4001D" w:rsidP="00F64DF7">
            <w:pPr>
              <w:rPr>
                <w:rFonts w:ascii="Arial" w:hAnsi="Arial" w:cs="Arial"/>
                <w:sz w:val="20"/>
                <w:szCs w:val="20"/>
              </w:rPr>
            </w:pPr>
            <w:proofErr w:type="spellStart"/>
            <w:r>
              <w:rPr>
                <w:rFonts w:ascii="Arial" w:hAnsi="Arial" w:cs="Arial"/>
                <w:sz w:val="20"/>
                <w:szCs w:val="20"/>
              </w:rPr>
              <w:t>Rouxville</w:t>
            </w:r>
            <w:proofErr w:type="spellEnd"/>
            <w:r w:rsidR="00845B3F">
              <w:rPr>
                <w:rFonts w:ascii="Arial" w:hAnsi="Arial" w:cs="Arial"/>
                <w:sz w:val="20"/>
                <w:szCs w:val="20"/>
              </w:rPr>
              <w:t xml:space="preserve"> (7)</w:t>
            </w:r>
          </w:p>
          <w:p w14:paraId="6E07FFCB" w14:textId="0BDA72CE" w:rsidR="00B4001D" w:rsidRDefault="00B4001D" w:rsidP="00F64DF7">
            <w:pPr>
              <w:rPr>
                <w:rFonts w:ascii="Arial" w:hAnsi="Arial" w:cs="Arial"/>
                <w:sz w:val="20"/>
                <w:szCs w:val="20"/>
              </w:rPr>
            </w:pPr>
            <w:r>
              <w:rPr>
                <w:rFonts w:ascii="Arial" w:hAnsi="Arial" w:cs="Arial"/>
                <w:sz w:val="20"/>
                <w:szCs w:val="20"/>
              </w:rPr>
              <w:t>Smithfield</w:t>
            </w:r>
            <w:r w:rsidR="00845B3F">
              <w:rPr>
                <w:rFonts w:ascii="Arial" w:hAnsi="Arial" w:cs="Arial"/>
                <w:sz w:val="20"/>
                <w:szCs w:val="20"/>
              </w:rPr>
              <w:t xml:space="preserve"> (17)</w:t>
            </w:r>
          </w:p>
          <w:p w14:paraId="4C9D37E9" w14:textId="5828E5E6" w:rsidR="00B4001D" w:rsidRPr="00DD7A4A" w:rsidRDefault="00B4001D" w:rsidP="00F64DF7">
            <w:pPr>
              <w:rPr>
                <w:rFonts w:ascii="Arial" w:hAnsi="Arial" w:cs="Arial"/>
                <w:sz w:val="20"/>
                <w:szCs w:val="20"/>
              </w:rPr>
            </w:pPr>
            <w:proofErr w:type="spellStart"/>
            <w:r>
              <w:rPr>
                <w:rFonts w:ascii="Arial" w:hAnsi="Arial" w:cs="Arial"/>
                <w:sz w:val="20"/>
                <w:szCs w:val="20"/>
              </w:rPr>
              <w:t>Zastron</w:t>
            </w:r>
            <w:proofErr w:type="spellEnd"/>
            <w:r w:rsidR="00845B3F">
              <w:rPr>
                <w:rFonts w:ascii="Arial" w:hAnsi="Arial" w:cs="Arial"/>
                <w:sz w:val="20"/>
                <w:szCs w:val="20"/>
              </w:rPr>
              <w:t xml:space="preserve"> (8)</w:t>
            </w:r>
          </w:p>
        </w:tc>
        <w:tc>
          <w:tcPr>
            <w:tcW w:w="1585" w:type="pct"/>
          </w:tcPr>
          <w:p w14:paraId="4676BDAF" w14:textId="77777777" w:rsidR="00A24CB6" w:rsidRDefault="00A24CB6" w:rsidP="00F64DF7">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457CCD2" w14:textId="77777777" w:rsidR="00A24CB6" w:rsidRPr="00DD7A4A" w:rsidRDefault="00A24CB6" w:rsidP="00F64DF7">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4001D" w:rsidRPr="00AC6DEE" w14:paraId="4A7A77A6" w14:textId="77777777" w:rsidTr="00F64DF7">
        <w:tc>
          <w:tcPr>
            <w:tcW w:w="1829" w:type="pct"/>
            <w:shd w:val="clear" w:color="auto" w:fill="auto"/>
          </w:tcPr>
          <w:p w14:paraId="50245428"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Sub-category 1(b): Institutions</w:t>
            </w:r>
          </w:p>
        </w:tc>
        <w:tc>
          <w:tcPr>
            <w:tcW w:w="1586" w:type="pct"/>
          </w:tcPr>
          <w:p w14:paraId="03DCF9FE"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4F6F2F3C" w14:textId="012EB429" w:rsidR="00B4001D" w:rsidRPr="00DD7A4A" w:rsidRDefault="00845B3F" w:rsidP="00B4001D">
            <w:pPr>
              <w:rPr>
                <w:rFonts w:ascii="Arial" w:hAnsi="Arial" w:cs="Arial"/>
                <w:sz w:val="20"/>
                <w:szCs w:val="20"/>
              </w:rPr>
            </w:pPr>
            <w:proofErr w:type="spellStart"/>
            <w:r>
              <w:rPr>
                <w:rFonts w:ascii="Arial" w:hAnsi="Arial" w:cs="Arial"/>
                <w:sz w:val="20"/>
                <w:szCs w:val="20"/>
              </w:rPr>
              <w:t>Reddersburg</w:t>
            </w:r>
            <w:proofErr w:type="spellEnd"/>
            <w:r w:rsidR="00B4001D">
              <w:rPr>
                <w:rFonts w:ascii="Arial" w:hAnsi="Arial" w:cs="Arial"/>
                <w:sz w:val="20"/>
                <w:szCs w:val="20"/>
              </w:rPr>
              <w:t xml:space="preserve"> (</w:t>
            </w:r>
            <w:r>
              <w:rPr>
                <w:rFonts w:ascii="Arial" w:hAnsi="Arial" w:cs="Arial"/>
                <w:sz w:val="20"/>
                <w:szCs w:val="20"/>
              </w:rPr>
              <w:t>21</w:t>
            </w:r>
            <w:r w:rsidR="00B4001D">
              <w:rPr>
                <w:rFonts w:ascii="Arial" w:hAnsi="Arial" w:cs="Arial"/>
                <w:sz w:val="20"/>
                <w:szCs w:val="20"/>
              </w:rPr>
              <w:t>)</w:t>
            </w:r>
          </w:p>
          <w:p w14:paraId="7D9ACE70" w14:textId="77777777" w:rsidR="00B4001D" w:rsidRDefault="00B4001D" w:rsidP="00B4001D">
            <w:pPr>
              <w:rPr>
                <w:rFonts w:ascii="Arial" w:hAnsi="Arial" w:cs="Arial"/>
                <w:sz w:val="20"/>
                <w:szCs w:val="20"/>
              </w:rPr>
            </w:pPr>
          </w:p>
          <w:p w14:paraId="36EE9B12"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1CBD5614" w14:textId="5411EB65" w:rsidR="00B4001D" w:rsidRPr="00DD7A4A" w:rsidRDefault="00B4001D" w:rsidP="00B4001D">
            <w:pPr>
              <w:rPr>
                <w:rFonts w:ascii="Arial" w:hAnsi="Arial" w:cs="Arial"/>
                <w:sz w:val="20"/>
                <w:szCs w:val="20"/>
              </w:rPr>
            </w:pPr>
            <w:proofErr w:type="spellStart"/>
            <w:r>
              <w:rPr>
                <w:rFonts w:ascii="Arial" w:hAnsi="Arial" w:cs="Arial"/>
                <w:sz w:val="20"/>
                <w:szCs w:val="20"/>
              </w:rPr>
              <w:t>Koffiefontein</w:t>
            </w:r>
            <w:proofErr w:type="spellEnd"/>
            <w:r w:rsidR="00845B3F">
              <w:rPr>
                <w:rFonts w:ascii="Arial" w:hAnsi="Arial" w:cs="Arial"/>
                <w:sz w:val="20"/>
                <w:szCs w:val="20"/>
              </w:rPr>
              <w:t xml:space="preserve"> (</w:t>
            </w:r>
            <w:r w:rsidR="00F0422E">
              <w:rPr>
                <w:rFonts w:ascii="Arial" w:hAnsi="Arial" w:cs="Arial"/>
                <w:sz w:val="20"/>
                <w:szCs w:val="20"/>
              </w:rPr>
              <w:t>3</w:t>
            </w:r>
            <w:r w:rsidR="00845B3F">
              <w:rPr>
                <w:rFonts w:ascii="Arial" w:hAnsi="Arial" w:cs="Arial"/>
                <w:sz w:val="20"/>
                <w:szCs w:val="20"/>
              </w:rPr>
              <w:t>)</w:t>
            </w:r>
          </w:p>
        </w:tc>
        <w:tc>
          <w:tcPr>
            <w:tcW w:w="1585" w:type="pct"/>
          </w:tcPr>
          <w:p w14:paraId="607362BC" w14:textId="77777777" w:rsidR="00B4001D" w:rsidRDefault="00B4001D" w:rsidP="00B4001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69C050C" w14:textId="459FA4B5" w:rsidR="00B4001D" w:rsidRPr="00DD7A4A" w:rsidRDefault="00B4001D" w:rsidP="00B4001D">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4001D" w:rsidRPr="00AC6DEE" w14:paraId="23EA308D" w14:textId="77777777" w:rsidTr="00F64DF7">
        <w:tc>
          <w:tcPr>
            <w:tcW w:w="1829" w:type="pct"/>
            <w:shd w:val="clear" w:color="auto" w:fill="auto"/>
          </w:tcPr>
          <w:p w14:paraId="574CF06C"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Sub-category 1(c): Schools and Day care</w:t>
            </w:r>
          </w:p>
        </w:tc>
        <w:tc>
          <w:tcPr>
            <w:tcW w:w="1586" w:type="pct"/>
          </w:tcPr>
          <w:p w14:paraId="7ABF04BA"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562A37A2" w14:textId="6C640A00" w:rsidR="00B4001D" w:rsidRDefault="00B4001D" w:rsidP="00B4001D">
            <w:pPr>
              <w:rPr>
                <w:rFonts w:ascii="Arial" w:hAnsi="Arial" w:cs="Arial"/>
                <w:sz w:val="20"/>
                <w:szCs w:val="20"/>
              </w:rPr>
            </w:pPr>
            <w:proofErr w:type="spellStart"/>
            <w:r>
              <w:rPr>
                <w:rFonts w:ascii="Arial" w:hAnsi="Arial" w:cs="Arial"/>
                <w:sz w:val="20"/>
                <w:szCs w:val="20"/>
              </w:rPr>
              <w:t>Edenburg</w:t>
            </w:r>
            <w:proofErr w:type="spellEnd"/>
            <w:r w:rsidR="00845B3F">
              <w:rPr>
                <w:rFonts w:ascii="Arial" w:hAnsi="Arial" w:cs="Arial"/>
                <w:sz w:val="20"/>
                <w:szCs w:val="20"/>
              </w:rPr>
              <w:t xml:space="preserve"> (1)</w:t>
            </w:r>
          </w:p>
          <w:p w14:paraId="5937AF07" w14:textId="77777777" w:rsidR="00B4001D" w:rsidRDefault="00B4001D" w:rsidP="00B4001D">
            <w:pPr>
              <w:rPr>
                <w:rFonts w:ascii="Arial" w:hAnsi="Arial" w:cs="Arial"/>
                <w:sz w:val="20"/>
                <w:szCs w:val="20"/>
              </w:rPr>
            </w:pPr>
          </w:p>
          <w:p w14:paraId="48429674"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3D92C418" w14:textId="4D4812B0" w:rsidR="00B4001D" w:rsidRDefault="00B4001D" w:rsidP="00B4001D">
            <w:pPr>
              <w:rPr>
                <w:rFonts w:ascii="Arial" w:hAnsi="Arial" w:cs="Arial"/>
                <w:sz w:val="20"/>
                <w:szCs w:val="20"/>
              </w:rPr>
            </w:pPr>
            <w:proofErr w:type="spellStart"/>
            <w:r>
              <w:rPr>
                <w:rFonts w:ascii="Arial" w:hAnsi="Arial" w:cs="Arial"/>
                <w:sz w:val="20"/>
                <w:szCs w:val="20"/>
              </w:rPr>
              <w:t>Koffiefontein</w:t>
            </w:r>
            <w:proofErr w:type="spellEnd"/>
            <w:r w:rsidR="00845B3F">
              <w:rPr>
                <w:rFonts w:ascii="Arial" w:hAnsi="Arial" w:cs="Arial"/>
                <w:sz w:val="20"/>
                <w:szCs w:val="20"/>
              </w:rPr>
              <w:t xml:space="preserve"> (5)</w:t>
            </w:r>
          </w:p>
          <w:p w14:paraId="3DB04643" w14:textId="46B7D4CE" w:rsidR="00B4001D" w:rsidRPr="00DD7A4A" w:rsidRDefault="00B4001D" w:rsidP="00B4001D">
            <w:pPr>
              <w:rPr>
                <w:rFonts w:ascii="Arial" w:hAnsi="Arial" w:cs="Arial"/>
                <w:sz w:val="20"/>
                <w:szCs w:val="20"/>
              </w:rPr>
            </w:pPr>
            <w:proofErr w:type="spellStart"/>
            <w:r>
              <w:rPr>
                <w:rFonts w:ascii="Arial" w:hAnsi="Arial" w:cs="Arial"/>
                <w:sz w:val="20"/>
                <w:szCs w:val="20"/>
              </w:rPr>
              <w:t>Petrusburg</w:t>
            </w:r>
            <w:proofErr w:type="spellEnd"/>
            <w:r w:rsidR="00845B3F">
              <w:rPr>
                <w:rFonts w:ascii="Arial" w:hAnsi="Arial" w:cs="Arial"/>
                <w:sz w:val="20"/>
                <w:szCs w:val="20"/>
              </w:rPr>
              <w:t xml:space="preserve"> (3)</w:t>
            </w:r>
          </w:p>
        </w:tc>
        <w:tc>
          <w:tcPr>
            <w:tcW w:w="1585" w:type="pct"/>
          </w:tcPr>
          <w:p w14:paraId="14A6E517" w14:textId="77777777" w:rsidR="00B4001D" w:rsidRDefault="00B4001D" w:rsidP="00B4001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E8448D0" w14:textId="61AF5196" w:rsidR="00B4001D" w:rsidRPr="00DD7A4A" w:rsidRDefault="00B4001D" w:rsidP="00B4001D">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4001D" w:rsidRPr="00AC6DEE" w14:paraId="68A9998B" w14:textId="77777777" w:rsidTr="00F64DF7">
        <w:tc>
          <w:tcPr>
            <w:tcW w:w="1829" w:type="pct"/>
            <w:shd w:val="clear" w:color="auto" w:fill="auto"/>
          </w:tcPr>
          <w:p w14:paraId="6A5554A8"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Category 2: Small stock subsistence</w:t>
            </w:r>
          </w:p>
          <w:p w14:paraId="669D9D27" w14:textId="77777777" w:rsidR="00B4001D" w:rsidRPr="00DD7A4A" w:rsidRDefault="00B4001D" w:rsidP="00B4001D">
            <w:pPr>
              <w:rPr>
                <w:rFonts w:ascii="Arial" w:hAnsi="Arial" w:cs="Arial"/>
                <w:b/>
                <w:bCs/>
                <w:sz w:val="20"/>
                <w:szCs w:val="20"/>
              </w:rPr>
            </w:pPr>
            <w:r w:rsidRPr="00DD7A4A">
              <w:rPr>
                <w:rFonts w:ascii="Arial" w:hAnsi="Arial" w:cs="Arial"/>
                <w:sz w:val="20"/>
                <w:szCs w:val="20"/>
              </w:rPr>
              <w:t>(Including pigs, sheep and goats)</w:t>
            </w:r>
          </w:p>
        </w:tc>
        <w:tc>
          <w:tcPr>
            <w:tcW w:w="1586" w:type="pct"/>
          </w:tcPr>
          <w:p w14:paraId="463363E5"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644D9DBE" w14:textId="600FB794" w:rsidR="00B4001D" w:rsidRPr="00DD7A4A" w:rsidRDefault="00B4001D" w:rsidP="00B4001D">
            <w:pPr>
              <w:rPr>
                <w:rFonts w:ascii="Arial" w:hAnsi="Arial" w:cs="Arial"/>
                <w:sz w:val="20"/>
                <w:szCs w:val="20"/>
              </w:rPr>
            </w:pPr>
            <w:r>
              <w:rPr>
                <w:rFonts w:ascii="Arial" w:hAnsi="Arial" w:cs="Arial"/>
                <w:sz w:val="20"/>
                <w:szCs w:val="20"/>
              </w:rPr>
              <w:t>Gariep Dam (</w:t>
            </w:r>
            <w:r w:rsidR="00845B3F">
              <w:rPr>
                <w:rFonts w:ascii="Arial" w:hAnsi="Arial" w:cs="Arial"/>
                <w:sz w:val="20"/>
                <w:szCs w:val="20"/>
              </w:rPr>
              <w:t>2</w:t>
            </w:r>
            <w:r>
              <w:rPr>
                <w:rFonts w:ascii="Arial" w:hAnsi="Arial" w:cs="Arial"/>
                <w:sz w:val="20"/>
                <w:szCs w:val="20"/>
              </w:rPr>
              <w:t>)</w:t>
            </w:r>
          </w:p>
          <w:p w14:paraId="38028F4D" w14:textId="3E2A6E80" w:rsidR="00B4001D" w:rsidRDefault="00B4001D" w:rsidP="00B4001D">
            <w:pPr>
              <w:rPr>
                <w:rFonts w:ascii="Arial" w:hAnsi="Arial" w:cs="Arial"/>
                <w:sz w:val="20"/>
                <w:szCs w:val="20"/>
              </w:rPr>
            </w:pPr>
            <w:proofErr w:type="spellStart"/>
            <w:r>
              <w:rPr>
                <w:rFonts w:ascii="Arial" w:hAnsi="Arial" w:cs="Arial"/>
                <w:sz w:val="20"/>
                <w:szCs w:val="20"/>
              </w:rPr>
              <w:t>Trompsburg</w:t>
            </w:r>
            <w:proofErr w:type="spellEnd"/>
            <w:r>
              <w:rPr>
                <w:rFonts w:ascii="Arial" w:hAnsi="Arial" w:cs="Arial"/>
                <w:sz w:val="20"/>
                <w:szCs w:val="20"/>
              </w:rPr>
              <w:t xml:space="preserve"> (</w:t>
            </w:r>
            <w:r w:rsidR="00845B3F">
              <w:rPr>
                <w:rFonts w:ascii="Arial" w:hAnsi="Arial" w:cs="Arial"/>
                <w:sz w:val="20"/>
                <w:szCs w:val="20"/>
              </w:rPr>
              <w:t>1</w:t>
            </w:r>
            <w:r>
              <w:rPr>
                <w:rFonts w:ascii="Arial" w:hAnsi="Arial" w:cs="Arial"/>
                <w:sz w:val="20"/>
                <w:szCs w:val="20"/>
              </w:rPr>
              <w:t>)</w:t>
            </w:r>
          </w:p>
          <w:p w14:paraId="0381AE4E" w14:textId="77777777" w:rsidR="00845B3F" w:rsidRDefault="00845B3F" w:rsidP="00B4001D">
            <w:pPr>
              <w:rPr>
                <w:rFonts w:ascii="Arial" w:hAnsi="Arial" w:cs="Arial"/>
                <w:sz w:val="20"/>
                <w:szCs w:val="20"/>
              </w:rPr>
            </w:pPr>
            <w:proofErr w:type="spellStart"/>
            <w:r>
              <w:rPr>
                <w:rFonts w:ascii="Arial" w:hAnsi="Arial" w:cs="Arial"/>
                <w:sz w:val="20"/>
                <w:szCs w:val="20"/>
              </w:rPr>
              <w:t>Reddersburg</w:t>
            </w:r>
            <w:proofErr w:type="spellEnd"/>
            <w:r>
              <w:rPr>
                <w:rFonts w:ascii="Arial" w:hAnsi="Arial" w:cs="Arial"/>
                <w:sz w:val="20"/>
                <w:szCs w:val="20"/>
              </w:rPr>
              <w:t xml:space="preserve"> (1)</w:t>
            </w:r>
          </w:p>
          <w:p w14:paraId="554059F5" w14:textId="18F79AA3" w:rsidR="00B4001D" w:rsidRDefault="00B4001D" w:rsidP="00B4001D">
            <w:pPr>
              <w:rPr>
                <w:rFonts w:ascii="Arial" w:hAnsi="Arial" w:cs="Arial"/>
                <w:sz w:val="20"/>
                <w:szCs w:val="20"/>
              </w:rPr>
            </w:pPr>
            <w:proofErr w:type="spellStart"/>
            <w:r>
              <w:rPr>
                <w:rFonts w:ascii="Arial" w:hAnsi="Arial" w:cs="Arial"/>
                <w:sz w:val="20"/>
                <w:szCs w:val="20"/>
              </w:rPr>
              <w:t>Edenburg</w:t>
            </w:r>
            <w:proofErr w:type="spellEnd"/>
            <w:r w:rsidR="00845B3F">
              <w:rPr>
                <w:rFonts w:ascii="Arial" w:hAnsi="Arial" w:cs="Arial"/>
                <w:sz w:val="20"/>
                <w:szCs w:val="20"/>
              </w:rPr>
              <w:t xml:space="preserve"> (1)</w:t>
            </w:r>
          </w:p>
          <w:p w14:paraId="322DA598" w14:textId="77777777" w:rsidR="00B4001D" w:rsidRDefault="00B4001D" w:rsidP="00B4001D">
            <w:pPr>
              <w:rPr>
                <w:rFonts w:ascii="Arial" w:hAnsi="Arial" w:cs="Arial"/>
                <w:sz w:val="20"/>
                <w:szCs w:val="20"/>
              </w:rPr>
            </w:pPr>
          </w:p>
          <w:p w14:paraId="1C36962E"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752C3401" w14:textId="2BEA0643" w:rsidR="00B4001D" w:rsidRDefault="00B4001D" w:rsidP="00B4001D">
            <w:pPr>
              <w:rPr>
                <w:rFonts w:ascii="Arial" w:hAnsi="Arial" w:cs="Arial"/>
                <w:sz w:val="20"/>
                <w:szCs w:val="20"/>
              </w:rPr>
            </w:pPr>
            <w:proofErr w:type="spellStart"/>
            <w:r>
              <w:rPr>
                <w:rFonts w:ascii="Arial" w:hAnsi="Arial" w:cs="Arial"/>
                <w:sz w:val="20"/>
                <w:szCs w:val="20"/>
              </w:rPr>
              <w:t>Koffiefontein</w:t>
            </w:r>
            <w:proofErr w:type="spellEnd"/>
            <w:r w:rsidR="00845B3F">
              <w:rPr>
                <w:rFonts w:ascii="Arial" w:hAnsi="Arial" w:cs="Arial"/>
                <w:sz w:val="20"/>
                <w:szCs w:val="20"/>
              </w:rPr>
              <w:t xml:space="preserve"> (28)</w:t>
            </w:r>
          </w:p>
          <w:p w14:paraId="3BD40DA3" w14:textId="7644173C" w:rsidR="00B4001D" w:rsidRDefault="00B4001D" w:rsidP="00B4001D">
            <w:pPr>
              <w:rPr>
                <w:rFonts w:ascii="Arial" w:hAnsi="Arial" w:cs="Arial"/>
                <w:sz w:val="20"/>
                <w:szCs w:val="20"/>
              </w:rPr>
            </w:pPr>
            <w:proofErr w:type="spellStart"/>
            <w:r>
              <w:rPr>
                <w:rFonts w:ascii="Arial" w:hAnsi="Arial" w:cs="Arial"/>
                <w:sz w:val="20"/>
                <w:szCs w:val="20"/>
              </w:rPr>
              <w:t>Petrusburg</w:t>
            </w:r>
            <w:proofErr w:type="spellEnd"/>
            <w:r w:rsidR="00845B3F">
              <w:rPr>
                <w:rFonts w:ascii="Arial" w:hAnsi="Arial" w:cs="Arial"/>
                <w:sz w:val="20"/>
                <w:szCs w:val="20"/>
              </w:rPr>
              <w:t xml:space="preserve"> (22)</w:t>
            </w:r>
          </w:p>
          <w:p w14:paraId="511C090B" w14:textId="77777777" w:rsidR="00B4001D" w:rsidRDefault="00B4001D" w:rsidP="00B4001D">
            <w:pPr>
              <w:rPr>
                <w:rFonts w:ascii="Arial" w:hAnsi="Arial" w:cs="Arial"/>
                <w:sz w:val="20"/>
                <w:szCs w:val="20"/>
              </w:rPr>
            </w:pPr>
          </w:p>
          <w:p w14:paraId="3B93DB3D"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Mohokare</w:t>
            </w:r>
            <w:proofErr w:type="spellEnd"/>
            <w:r w:rsidRPr="00B4001D">
              <w:rPr>
                <w:rFonts w:ascii="Arial" w:hAnsi="Arial" w:cs="Arial"/>
                <w:sz w:val="20"/>
                <w:szCs w:val="20"/>
                <w:u w:val="single"/>
              </w:rPr>
              <w:t xml:space="preserve"> LM</w:t>
            </w:r>
          </w:p>
          <w:p w14:paraId="133B0EB4" w14:textId="3DA29122" w:rsidR="00B4001D" w:rsidRPr="00845B3F" w:rsidRDefault="00B4001D" w:rsidP="00B4001D">
            <w:pPr>
              <w:rPr>
                <w:rFonts w:ascii="Arial" w:hAnsi="Arial" w:cs="Arial"/>
                <w:sz w:val="20"/>
                <w:szCs w:val="20"/>
              </w:rPr>
            </w:pPr>
            <w:proofErr w:type="spellStart"/>
            <w:r>
              <w:rPr>
                <w:rFonts w:ascii="Arial" w:hAnsi="Arial" w:cs="Arial"/>
                <w:sz w:val="20"/>
                <w:szCs w:val="20"/>
              </w:rPr>
              <w:t>Rouxville</w:t>
            </w:r>
            <w:proofErr w:type="spellEnd"/>
            <w:r w:rsidR="00845B3F">
              <w:rPr>
                <w:rFonts w:ascii="Arial" w:hAnsi="Arial" w:cs="Arial"/>
                <w:sz w:val="20"/>
                <w:szCs w:val="20"/>
              </w:rPr>
              <w:t xml:space="preserve"> (1)</w:t>
            </w:r>
          </w:p>
        </w:tc>
        <w:tc>
          <w:tcPr>
            <w:tcW w:w="1585" w:type="pct"/>
          </w:tcPr>
          <w:p w14:paraId="5BAFCD94" w14:textId="77777777" w:rsidR="00B4001D" w:rsidRDefault="00B4001D" w:rsidP="00B4001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026E9DD5" w14:textId="77777777" w:rsidR="00B4001D" w:rsidRPr="00DD7A4A" w:rsidRDefault="00B4001D" w:rsidP="00B4001D">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4001D" w:rsidRPr="00AC6DEE" w14:paraId="2369CBFE" w14:textId="77777777" w:rsidTr="00F64DF7">
        <w:tc>
          <w:tcPr>
            <w:tcW w:w="1829" w:type="pct"/>
            <w:shd w:val="clear" w:color="auto" w:fill="auto"/>
          </w:tcPr>
          <w:p w14:paraId="4D7446EF"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Category 3: Large stock subsistence</w:t>
            </w:r>
          </w:p>
          <w:p w14:paraId="00D21CB7" w14:textId="77777777" w:rsidR="00B4001D" w:rsidRPr="00DD7A4A" w:rsidRDefault="00B4001D" w:rsidP="00B4001D">
            <w:pPr>
              <w:rPr>
                <w:rFonts w:ascii="Arial" w:hAnsi="Arial" w:cs="Arial"/>
                <w:sz w:val="20"/>
                <w:szCs w:val="20"/>
              </w:rPr>
            </w:pPr>
            <w:r w:rsidRPr="00DD7A4A">
              <w:rPr>
                <w:rFonts w:ascii="Arial" w:hAnsi="Arial" w:cs="Arial"/>
                <w:sz w:val="20"/>
                <w:szCs w:val="20"/>
              </w:rPr>
              <w:t>(Cattle)</w:t>
            </w:r>
          </w:p>
        </w:tc>
        <w:tc>
          <w:tcPr>
            <w:tcW w:w="1586" w:type="pct"/>
          </w:tcPr>
          <w:p w14:paraId="321F1D73"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6EB98224" w14:textId="26E60109" w:rsidR="00B4001D" w:rsidRPr="00DD7A4A" w:rsidRDefault="00B4001D" w:rsidP="00B4001D">
            <w:pPr>
              <w:rPr>
                <w:rFonts w:ascii="Arial" w:hAnsi="Arial" w:cs="Arial"/>
                <w:sz w:val="20"/>
                <w:szCs w:val="20"/>
              </w:rPr>
            </w:pPr>
            <w:proofErr w:type="spellStart"/>
            <w:r>
              <w:rPr>
                <w:rFonts w:ascii="Arial" w:hAnsi="Arial" w:cs="Arial"/>
                <w:sz w:val="20"/>
                <w:szCs w:val="20"/>
              </w:rPr>
              <w:t>Bethulie</w:t>
            </w:r>
            <w:proofErr w:type="spellEnd"/>
            <w:r>
              <w:rPr>
                <w:rFonts w:ascii="Arial" w:hAnsi="Arial" w:cs="Arial"/>
                <w:sz w:val="20"/>
                <w:szCs w:val="20"/>
              </w:rPr>
              <w:t xml:space="preserve"> (</w:t>
            </w:r>
            <w:r w:rsidR="00CD6FBB">
              <w:rPr>
                <w:rFonts w:ascii="Arial" w:hAnsi="Arial" w:cs="Arial"/>
                <w:sz w:val="20"/>
                <w:szCs w:val="20"/>
              </w:rPr>
              <w:t>17</w:t>
            </w:r>
            <w:r>
              <w:rPr>
                <w:rFonts w:ascii="Arial" w:hAnsi="Arial" w:cs="Arial"/>
                <w:sz w:val="20"/>
                <w:szCs w:val="20"/>
              </w:rPr>
              <w:t>)</w:t>
            </w:r>
          </w:p>
          <w:p w14:paraId="5DC29636" w14:textId="232AD354" w:rsidR="00B4001D" w:rsidRPr="00DD7A4A" w:rsidRDefault="00B4001D" w:rsidP="00B4001D">
            <w:pPr>
              <w:rPr>
                <w:rFonts w:ascii="Arial" w:hAnsi="Arial" w:cs="Arial"/>
                <w:sz w:val="20"/>
                <w:szCs w:val="20"/>
              </w:rPr>
            </w:pPr>
            <w:r>
              <w:rPr>
                <w:rFonts w:ascii="Arial" w:hAnsi="Arial" w:cs="Arial"/>
                <w:sz w:val="20"/>
                <w:szCs w:val="20"/>
              </w:rPr>
              <w:t>Gariep Dam (</w:t>
            </w:r>
            <w:r w:rsidR="00CD6FBB">
              <w:rPr>
                <w:rFonts w:ascii="Arial" w:hAnsi="Arial" w:cs="Arial"/>
                <w:sz w:val="20"/>
                <w:szCs w:val="20"/>
              </w:rPr>
              <w:t>7</w:t>
            </w:r>
            <w:r>
              <w:rPr>
                <w:rFonts w:ascii="Arial" w:hAnsi="Arial" w:cs="Arial"/>
                <w:sz w:val="20"/>
                <w:szCs w:val="20"/>
              </w:rPr>
              <w:t>)</w:t>
            </w:r>
          </w:p>
          <w:p w14:paraId="5ED52CF5" w14:textId="3693F616" w:rsidR="00CD6FBB" w:rsidRDefault="00CD6FBB" w:rsidP="00B4001D">
            <w:pPr>
              <w:rPr>
                <w:rFonts w:ascii="Arial" w:hAnsi="Arial" w:cs="Arial"/>
                <w:sz w:val="20"/>
                <w:szCs w:val="20"/>
              </w:rPr>
            </w:pPr>
            <w:proofErr w:type="spellStart"/>
            <w:r>
              <w:rPr>
                <w:rFonts w:ascii="Arial" w:hAnsi="Arial" w:cs="Arial"/>
                <w:sz w:val="20"/>
                <w:szCs w:val="20"/>
              </w:rPr>
              <w:t>Fauresmith</w:t>
            </w:r>
            <w:proofErr w:type="spellEnd"/>
            <w:r>
              <w:rPr>
                <w:rFonts w:ascii="Arial" w:hAnsi="Arial" w:cs="Arial"/>
                <w:sz w:val="20"/>
                <w:szCs w:val="20"/>
              </w:rPr>
              <w:t xml:space="preserve"> (23)</w:t>
            </w:r>
          </w:p>
          <w:p w14:paraId="0D098EA1" w14:textId="7B199E1E" w:rsidR="00B4001D" w:rsidRPr="00DD7A4A" w:rsidRDefault="00B4001D" w:rsidP="00B4001D">
            <w:pPr>
              <w:rPr>
                <w:rFonts w:ascii="Arial" w:hAnsi="Arial" w:cs="Arial"/>
                <w:sz w:val="20"/>
                <w:szCs w:val="20"/>
              </w:rPr>
            </w:pPr>
            <w:proofErr w:type="spellStart"/>
            <w:r>
              <w:rPr>
                <w:rFonts w:ascii="Arial" w:hAnsi="Arial" w:cs="Arial"/>
                <w:sz w:val="20"/>
                <w:szCs w:val="20"/>
              </w:rPr>
              <w:t>Phillipolis</w:t>
            </w:r>
            <w:proofErr w:type="spellEnd"/>
            <w:r>
              <w:rPr>
                <w:rFonts w:ascii="Arial" w:hAnsi="Arial" w:cs="Arial"/>
                <w:sz w:val="20"/>
                <w:szCs w:val="20"/>
              </w:rPr>
              <w:t xml:space="preserve"> (</w:t>
            </w:r>
            <w:r w:rsidR="00CD6FBB">
              <w:rPr>
                <w:rFonts w:ascii="Arial" w:hAnsi="Arial" w:cs="Arial"/>
                <w:sz w:val="20"/>
                <w:szCs w:val="20"/>
              </w:rPr>
              <w:t>34</w:t>
            </w:r>
            <w:r>
              <w:rPr>
                <w:rFonts w:ascii="Arial" w:hAnsi="Arial" w:cs="Arial"/>
                <w:sz w:val="20"/>
                <w:szCs w:val="20"/>
              </w:rPr>
              <w:t>)</w:t>
            </w:r>
          </w:p>
          <w:p w14:paraId="2D3D8341" w14:textId="08A64CF9" w:rsidR="00B4001D" w:rsidRDefault="00B4001D" w:rsidP="00B4001D">
            <w:pPr>
              <w:rPr>
                <w:rFonts w:ascii="Arial" w:hAnsi="Arial" w:cs="Arial"/>
                <w:sz w:val="20"/>
                <w:szCs w:val="20"/>
              </w:rPr>
            </w:pPr>
            <w:proofErr w:type="spellStart"/>
            <w:r>
              <w:rPr>
                <w:rFonts w:ascii="Arial" w:hAnsi="Arial" w:cs="Arial"/>
                <w:sz w:val="20"/>
                <w:szCs w:val="20"/>
              </w:rPr>
              <w:t>Trompsburg</w:t>
            </w:r>
            <w:proofErr w:type="spellEnd"/>
            <w:r>
              <w:rPr>
                <w:rFonts w:ascii="Arial" w:hAnsi="Arial" w:cs="Arial"/>
                <w:sz w:val="20"/>
                <w:szCs w:val="20"/>
              </w:rPr>
              <w:t xml:space="preserve"> (</w:t>
            </w:r>
            <w:r w:rsidR="00CD6FBB">
              <w:rPr>
                <w:rFonts w:ascii="Arial" w:hAnsi="Arial" w:cs="Arial"/>
                <w:sz w:val="20"/>
                <w:szCs w:val="20"/>
              </w:rPr>
              <w:t>36</w:t>
            </w:r>
            <w:r>
              <w:rPr>
                <w:rFonts w:ascii="Arial" w:hAnsi="Arial" w:cs="Arial"/>
                <w:sz w:val="20"/>
                <w:szCs w:val="20"/>
              </w:rPr>
              <w:t>)</w:t>
            </w:r>
          </w:p>
          <w:p w14:paraId="2BE1253D" w14:textId="24368899" w:rsidR="00B4001D" w:rsidRDefault="00B4001D" w:rsidP="00B4001D">
            <w:pPr>
              <w:rPr>
                <w:rFonts w:ascii="Arial" w:hAnsi="Arial" w:cs="Arial"/>
                <w:sz w:val="20"/>
                <w:szCs w:val="20"/>
              </w:rPr>
            </w:pPr>
            <w:proofErr w:type="spellStart"/>
            <w:r>
              <w:rPr>
                <w:rFonts w:ascii="Arial" w:hAnsi="Arial" w:cs="Arial"/>
                <w:sz w:val="20"/>
                <w:szCs w:val="20"/>
              </w:rPr>
              <w:t>Edenburg</w:t>
            </w:r>
            <w:proofErr w:type="spellEnd"/>
            <w:r w:rsidR="00CD6FBB">
              <w:rPr>
                <w:rFonts w:ascii="Arial" w:hAnsi="Arial" w:cs="Arial"/>
                <w:sz w:val="20"/>
                <w:szCs w:val="20"/>
              </w:rPr>
              <w:t xml:space="preserve"> (10)</w:t>
            </w:r>
          </w:p>
          <w:p w14:paraId="775E59B7" w14:textId="64A07D65" w:rsidR="00B4001D" w:rsidRDefault="00B4001D" w:rsidP="00B4001D">
            <w:pPr>
              <w:rPr>
                <w:rFonts w:ascii="Arial" w:hAnsi="Arial" w:cs="Arial"/>
                <w:sz w:val="20"/>
                <w:szCs w:val="20"/>
              </w:rPr>
            </w:pPr>
            <w:proofErr w:type="spellStart"/>
            <w:r>
              <w:rPr>
                <w:rFonts w:ascii="Arial" w:hAnsi="Arial" w:cs="Arial"/>
                <w:sz w:val="20"/>
                <w:szCs w:val="20"/>
              </w:rPr>
              <w:t>Jagersfontein</w:t>
            </w:r>
            <w:proofErr w:type="spellEnd"/>
            <w:r w:rsidR="00CD6FBB">
              <w:rPr>
                <w:rFonts w:ascii="Arial" w:hAnsi="Arial" w:cs="Arial"/>
                <w:sz w:val="20"/>
                <w:szCs w:val="20"/>
              </w:rPr>
              <w:t xml:space="preserve"> (23)</w:t>
            </w:r>
          </w:p>
          <w:p w14:paraId="79A4C966" w14:textId="77777777" w:rsidR="00B4001D" w:rsidRDefault="00B4001D" w:rsidP="00B4001D">
            <w:pPr>
              <w:rPr>
                <w:rFonts w:ascii="Arial" w:hAnsi="Arial" w:cs="Arial"/>
                <w:sz w:val="20"/>
                <w:szCs w:val="20"/>
              </w:rPr>
            </w:pPr>
          </w:p>
          <w:p w14:paraId="41CF3B13"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461A2CD5" w14:textId="6D447551" w:rsidR="00B4001D" w:rsidRDefault="00B4001D" w:rsidP="00B4001D">
            <w:pPr>
              <w:rPr>
                <w:rFonts w:ascii="Arial" w:hAnsi="Arial" w:cs="Arial"/>
                <w:sz w:val="20"/>
                <w:szCs w:val="20"/>
              </w:rPr>
            </w:pPr>
            <w:proofErr w:type="spellStart"/>
            <w:r>
              <w:rPr>
                <w:rFonts w:ascii="Arial" w:hAnsi="Arial" w:cs="Arial"/>
                <w:sz w:val="20"/>
                <w:szCs w:val="20"/>
              </w:rPr>
              <w:t>Koffiefontein</w:t>
            </w:r>
            <w:proofErr w:type="spellEnd"/>
            <w:r w:rsidR="00CD6FBB">
              <w:rPr>
                <w:rFonts w:ascii="Arial" w:hAnsi="Arial" w:cs="Arial"/>
                <w:sz w:val="20"/>
                <w:szCs w:val="20"/>
              </w:rPr>
              <w:t xml:space="preserve"> (29)</w:t>
            </w:r>
          </w:p>
          <w:p w14:paraId="7536B48D" w14:textId="33946CB9" w:rsidR="00B4001D" w:rsidRDefault="00B4001D" w:rsidP="00B4001D">
            <w:pPr>
              <w:rPr>
                <w:rFonts w:ascii="Arial" w:hAnsi="Arial" w:cs="Arial"/>
                <w:sz w:val="20"/>
                <w:szCs w:val="20"/>
              </w:rPr>
            </w:pPr>
            <w:proofErr w:type="spellStart"/>
            <w:r>
              <w:rPr>
                <w:rFonts w:ascii="Arial" w:hAnsi="Arial" w:cs="Arial"/>
                <w:sz w:val="20"/>
                <w:szCs w:val="20"/>
              </w:rPr>
              <w:t>Petrusburg</w:t>
            </w:r>
            <w:proofErr w:type="spellEnd"/>
            <w:r w:rsidR="00CD6FBB">
              <w:rPr>
                <w:rFonts w:ascii="Arial" w:hAnsi="Arial" w:cs="Arial"/>
                <w:sz w:val="20"/>
                <w:szCs w:val="20"/>
              </w:rPr>
              <w:t xml:space="preserve"> (27)</w:t>
            </w:r>
          </w:p>
          <w:p w14:paraId="4EB988DF" w14:textId="77777777" w:rsidR="00B4001D" w:rsidRDefault="00B4001D" w:rsidP="00B4001D">
            <w:pPr>
              <w:rPr>
                <w:rFonts w:ascii="Arial" w:hAnsi="Arial" w:cs="Arial"/>
                <w:sz w:val="20"/>
                <w:szCs w:val="20"/>
              </w:rPr>
            </w:pPr>
          </w:p>
          <w:p w14:paraId="3EC4B265"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Mohokare</w:t>
            </w:r>
            <w:proofErr w:type="spellEnd"/>
            <w:r w:rsidRPr="00B4001D">
              <w:rPr>
                <w:rFonts w:ascii="Arial" w:hAnsi="Arial" w:cs="Arial"/>
                <w:sz w:val="20"/>
                <w:szCs w:val="20"/>
                <w:u w:val="single"/>
              </w:rPr>
              <w:t xml:space="preserve"> LM</w:t>
            </w:r>
          </w:p>
          <w:p w14:paraId="1AFCAF4D" w14:textId="03482607" w:rsidR="00B4001D" w:rsidRDefault="00B4001D" w:rsidP="00B4001D">
            <w:pPr>
              <w:rPr>
                <w:rFonts w:ascii="Arial" w:hAnsi="Arial" w:cs="Arial"/>
                <w:sz w:val="20"/>
                <w:szCs w:val="20"/>
              </w:rPr>
            </w:pPr>
            <w:proofErr w:type="spellStart"/>
            <w:r>
              <w:rPr>
                <w:rFonts w:ascii="Arial" w:hAnsi="Arial" w:cs="Arial"/>
                <w:sz w:val="20"/>
                <w:szCs w:val="20"/>
              </w:rPr>
              <w:t>Rouxville</w:t>
            </w:r>
            <w:proofErr w:type="spellEnd"/>
            <w:r w:rsidR="00CD6FBB">
              <w:rPr>
                <w:rFonts w:ascii="Arial" w:hAnsi="Arial" w:cs="Arial"/>
                <w:sz w:val="20"/>
                <w:szCs w:val="20"/>
              </w:rPr>
              <w:t xml:space="preserve"> (78)</w:t>
            </w:r>
          </w:p>
          <w:p w14:paraId="6ADDD1F2" w14:textId="6775DAB4" w:rsidR="00B4001D" w:rsidRDefault="00B4001D" w:rsidP="00B4001D">
            <w:pPr>
              <w:rPr>
                <w:rFonts w:ascii="Arial" w:hAnsi="Arial" w:cs="Arial"/>
                <w:sz w:val="20"/>
                <w:szCs w:val="20"/>
              </w:rPr>
            </w:pPr>
            <w:r>
              <w:rPr>
                <w:rFonts w:ascii="Arial" w:hAnsi="Arial" w:cs="Arial"/>
                <w:sz w:val="20"/>
                <w:szCs w:val="20"/>
              </w:rPr>
              <w:t>Smithfield</w:t>
            </w:r>
            <w:r w:rsidR="00CD6FBB">
              <w:rPr>
                <w:rFonts w:ascii="Arial" w:hAnsi="Arial" w:cs="Arial"/>
                <w:sz w:val="20"/>
                <w:szCs w:val="20"/>
              </w:rPr>
              <w:t xml:space="preserve"> (13)</w:t>
            </w:r>
          </w:p>
          <w:p w14:paraId="6D5A801E" w14:textId="5EBA43A6" w:rsidR="00B4001D" w:rsidRPr="00DD7A4A" w:rsidRDefault="00B4001D" w:rsidP="00B4001D">
            <w:pPr>
              <w:rPr>
                <w:rFonts w:ascii="Arial" w:hAnsi="Arial" w:cs="Arial"/>
                <w:b/>
                <w:bCs/>
                <w:sz w:val="20"/>
                <w:szCs w:val="20"/>
              </w:rPr>
            </w:pPr>
            <w:proofErr w:type="spellStart"/>
            <w:r>
              <w:rPr>
                <w:rFonts w:ascii="Arial" w:hAnsi="Arial" w:cs="Arial"/>
                <w:sz w:val="20"/>
                <w:szCs w:val="20"/>
              </w:rPr>
              <w:t>Zastron</w:t>
            </w:r>
            <w:proofErr w:type="spellEnd"/>
            <w:r w:rsidR="00CD6FBB">
              <w:rPr>
                <w:rFonts w:ascii="Arial" w:hAnsi="Arial" w:cs="Arial"/>
                <w:sz w:val="20"/>
                <w:szCs w:val="20"/>
              </w:rPr>
              <w:t xml:space="preserve"> (2)</w:t>
            </w:r>
          </w:p>
        </w:tc>
        <w:tc>
          <w:tcPr>
            <w:tcW w:w="1585" w:type="pct"/>
          </w:tcPr>
          <w:p w14:paraId="43F1E52D" w14:textId="77777777" w:rsidR="00B4001D" w:rsidRDefault="00B4001D" w:rsidP="00B4001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31F1C6F1" w14:textId="77777777" w:rsidR="00B4001D" w:rsidRPr="00DD7A4A" w:rsidRDefault="00B4001D" w:rsidP="00B4001D">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4001D" w:rsidRPr="00AC6DEE" w14:paraId="5968294C" w14:textId="77777777" w:rsidTr="00F64DF7">
        <w:tc>
          <w:tcPr>
            <w:tcW w:w="1829" w:type="pct"/>
            <w:shd w:val="clear" w:color="auto" w:fill="auto"/>
          </w:tcPr>
          <w:p w14:paraId="2CC38AD8"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Category 4: Grain subsistence</w:t>
            </w:r>
          </w:p>
        </w:tc>
        <w:tc>
          <w:tcPr>
            <w:tcW w:w="1586" w:type="pct"/>
          </w:tcPr>
          <w:p w14:paraId="64B24374" w14:textId="2910C90F" w:rsidR="00B4001D" w:rsidRPr="00DD7A4A" w:rsidRDefault="00B4001D" w:rsidP="00B4001D">
            <w:pPr>
              <w:rPr>
                <w:rFonts w:ascii="Arial" w:hAnsi="Arial" w:cs="Arial"/>
                <w:sz w:val="20"/>
                <w:szCs w:val="20"/>
              </w:rPr>
            </w:pPr>
          </w:p>
        </w:tc>
        <w:tc>
          <w:tcPr>
            <w:tcW w:w="1585" w:type="pct"/>
          </w:tcPr>
          <w:p w14:paraId="1C969F40" w14:textId="7A083CC8" w:rsidR="00B4001D" w:rsidRPr="00DD7A4A" w:rsidRDefault="00B4001D" w:rsidP="00B4001D">
            <w:pPr>
              <w:rPr>
                <w:rFonts w:ascii="Arial" w:hAnsi="Arial" w:cs="Arial"/>
                <w:sz w:val="20"/>
                <w:szCs w:val="20"/>
              </w:rPr>
            </w:pPr>
          </w:p>
        </w:tc>
      </w:tr>
      <w:tr w:rsidR="00B4001D" w:rsidRPr="00AC6DEE" w14:paraId="76876772" w14:textId="77777777" w:rsidTr="00F64DF7">
        <w:tc>
          <w:tcPr>
            <w:tcW w:w="1829" w:type="pct"/>
            <w:shd w:val="clear" w:color="auto" w:fill="auto"/>
          </w:tcPr>
          <w:p w14:paraId="0C053AA7"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Category 5: Broiler subsistence</w:t>
            </w:r>
          </w:p>
        </w:tc>
        <w:tc>
          <w:tcPr>
            <w:tcW w:w="1586" w:type="pct"/>
          </w:tcPr>
          <w:p w14:paraId="3999B840" w14:textId="01BAE5A3" w:rsidR="00B4001D" w:rsidRPr="00DD7A4A" w:rsidRDefault="00B4001D" w:rsidP="00B4001D">
            <w:pPr>
              <w:rPr>
                <w:rFonts w:ascii="Arial" w:hAnsi="Arial" w:cs="Arial"/>
                <w:sz w:val="20"/>
                <w:szCs w:val="20"/>
              </w:rPr>
            </w:pPr>
          </w:p>
        </w:tc>
        <w:tc>
          <w:tcPr>
            <w:tcW w:w="1585" w:type="pct"/>
          </w:tcPr>
          <w:p w14:paraId="4544AC00" w14:textId="59508994" w:rsidR="00B4001D" w:rsidRPr="00DD7A4A" w:rsidRDefault="00B4001D" w:rsidP="00B4001D">
            <w:pPr>
              <w:rPr>
                <w:rFonts w:ascii="Arial" w:hAnsi="Arial" w:cs="Arial"/>
                <w:sz w:val="20"/>
                <w:szCs w:val="20"/>
              </w:rPr>
            </w:pPr>
          </w:p>
        </w:tc>
      </w:tr>
      <w:tr w:rsidR="00B4001D" w:rsidRPr="00AC6DEE" w14:paraId="60D190E0" w14:textId="77777777" w:rsidTr="00F64DF7">
        <w:tc>
          <w:tcPr>
            <w:tcW w:w="1829" w:type="pct"/>
            <w:shd w:val="clear" w:color="auto" w:fill="auto"/>
          </w:tcPr>
          <w:p w14:paraId="43986C63" w14:textId="77777777" w:rsidR="00B4001D" w:rsidRPr="00DD7A4A" w:rsidRDefault="00B4001D" w:rsidP="00B4001D">
            <w:pPr>
              <w:rPr>
                <w:rFonts w:ascii="Arial" w:hAnsi="Arial" w:cs="Arial"/>
                <w:b/>
                <w:bCs/>
                <w:sz w:val="20"/>
                <w:szCs w:val="20"/>
              </w:rPr>
            </w:pPr>
            <w:r w:rsidRPr="00DD7A4A">
              <w:rPr>
                <w:rFonts w:ascii="Arial" w:hAnsi="Arial" w:cs="Arial"/>
                <w:b/>
                <w:bCs/>
                <w:sz w:val="20"/>
                <w:szCs w:val="20"/>
              </w:rPr>
              <w:t>Category 6: Layer subsistence</w:t>
            </w:r>
          </w:p>
        </w:tc>
        <w:tc>
          <w:tcPr>
            <w:tcW w:w="1586" w:type="pct"/>
          </w:tcPr>
          <w:p w14:paraId="0DD2592B"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Kopanong</w:t>
            </w:r>
            <w:proofErr w:type="spellEnd"/>
            <w:r w:rsidRPr="00B4001D">
              <w:rPr>
                <w:rFonts w:ascii="Arial" w:hAnsi="Arial" w:cs="Arial"/>
                <w:sz w:val="20"/>
                <w:szCs w:val="20"/>
                <w:u w:val="single"/>
              </w:rPr>
              <w:t xml:space="preserve"> LM</w:t>
            </w:r>
          </w:p>
          <w:p w14:paraId="2B318049" w14:textId="648EC404" w:rsidR="00B4001D" w:rsidRDefault="00B4001D" w:rsidP="00B4001D">
            <w:pPr>
              <w:rPr>
                <w:rFonts w:ascii="Arial" w:hAnsi="Arial" w:cs="Arial"/>
                <w:sz w:val="20"/>
                <w:szCs w:val="20"/>
              </w:rPr>
            </w:pPr>
            <w:proofErr w:type="spellStart"/>
            <w:r>
              <w:rPr>
                <w:rFonts w:ascii="Arial" w:hAnsi="Arial" w:cs="Arial"/>
                <w:sz w:val="20"/>
                <w:szCs w:val="20"/>
              </w:rPr>
              <w:t>Jagersfontein</w:t>
            </w:r>
            <w:proofErr w:type="spellEnd"/>
            <w:r w:rsidR="00CD6FBB">
              <w:rPr>
                <w:rFonts w:ascii="Arial" w:hAnsi="Arial" w:cs="Arial"/>
                <w:sz w:val="20"/>
                <w:szCs w:val="20"/>
              </w:rPr>
              <w:t xml:space="preserve"> (1)</w:t>
            </w:r>
          </w:p>
          <w:p w14:paraId="2513318F" w14:textId="77777777" w:rsidR="00B4001D" w:rsidRDefault="00B4001D" w:rsidP="00B4001D">
            <w:pPr>
              <w:rPr>
                <w:rFonts w:ascii="Arial" w:hAnsi="Arial" w:cs="Arial"/>
                <w:sz w:val="20"/>
                <w:szCs w:val="20"/>
              </w:rPr>
            </w:pPr>
          </w:p>
          <w:p w14:paraId="6C6107E6" w14:textId="77777777" w:rsidR="00B4001D" w:rsidRPr="00B4001D" w:rsidRDefault="00B4001D" w:rsidP="00B4001D">
            <w:pPr>
              <w:rPr>
                <w:rFonts w:ascii="Arial" w:hAnsi="Arial" w:cs="Arial"/>
                <w:sz w:val="20"/>
                <w:szCs w:val="20"/>
                <w:u w:val="single"/>
              </w:rPr>
            </w:pPr>
            <w:proofErr w:type="spellStart"/>
            <w:r w:rsidRPr="00B4001D">
              <w:rPr>
                <w:rFonts w:ascii="Arial" w:hAnsi="Arial" w:cs="Arial"/>
                <w:sz w:val="20"/>
                <w:szCs w:val="20"/>
                <w:u w:val="single"/>
              </w:rPr>
              <w:t>Letsemeng</w:t>
            </w:r>
            <w:proofErr w:type="spellEnd"/>
            <w:r w:rsidRPr="00B4001D">
              <w:rPr>
                <w:rFonts w:ascii="Arial" w:hAnsi="Arial" w:cs="Arial"/>
                <w:sz w:val="20"/>
                <w:szCs w:val="20"/>
                <w:u w:val="single"/>
              </w:rPr>
              <w:t xml:space="preserve"> LM</w:t>
            </w:r>
          </w:p>
          <w:p w14:paraId="2AA701D5" w14:textId="25E659FB" w:rsidR="00B4001D" w:rsidRPr="00DD7A4A" w:rsidRDefault="00CD6FBB" w:rsidP="00B4001D">
            <w:pPr>
              <w:rPr>
                <w:rFonts w:ascii="Arial" w:hAnsi="Arial" w:cs="Arial"/>
                <w:sz w:val="20"/>
                <w:szCs w:val="20"/>
              </w:rPr>
            </w:pPr>
            <w:proofErr w:type="spellStart"/>
            <w:r>
              <w:rPr>
                <w:rFonts w:ascii="Arial" w:hAnsi="Arial" w:cs="Arial"/>
                <w:sz w:val="20"/>
                <w:szCs w:val="20"/>
              </w:rPr>
              <w:t>Jacobsdal</w:t>
            </w:r>
            <w:proofErr w:type="spellEnd"/>
            <w:r>
              <w:rPr>
                <w:rFonts w:ascii="Arial" w:hAnsi="Arial" w:cs="Arial"/>
                <w:sz w:val="20"/>
                <w:szCs w:val="20"/>
              </w:rPr>
              <w:t xml:space="preserve"> (1)</w:t>
            </w:r>
          </w:p>
        </w:tc>
        <w:tc>
          <w:tcPr>
            <w:tcW w:w="1585" w:type="pct"/>
          </w:tcPr>
          <w:p w14:paraId="63FE0C43" w14:textId="77777777" w:rsidR="00B4001D" w:rsidRDefault="00B4001D" w:rsidP="00B4001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42955E9" w14:textId="77777777" w:rsidR="00B4001D" w:rsidRPr="00DD7A4A" w:rsidRDefault="00B4001D" w:rsidP="00B4001D">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bl>
    <w:p w14:paraId="62AFDB48" w14:textId="77777777" w:rsidR="00A24CB6" w:rsidRDefault="00A24CB6" w:rsidP="00A24CB6">
      <w:pPr>
        <w:pStyle w:val="alist"/>
        <w:numPr>
          <w:ilvl w:val="0"/>
          <w:numId w:val="0"/>
        </w:numPr>
        <w:ind w:left="1134" w:hanging="567"/>
      </w:pPr>
    </w:p>
    <w:p w14:paraId="0F7C474E" w14:textId="77777777" w:rsidR="00A24CB6" w:rsidRPr="00EA14C1" w:rsidRDefault="00A24CB6" w:rsidP="00A24CB6">
      <w:pPr>
        <w:pStyle w:val="alist"/>
        <w:numPr>
          <w:ilvl w:val="0"/>
          <w:numId w:val="0"/>
        </w:numPr>
        <w:ind w:left="1134" w:hanging="567"/>
      </w:pPr>
    </w:p>
    <w:p w14:paraId="2DC82F43" w14:textId="77777777" w:rsidR="00A24CB6" w:rsidRDefault="00A24CB6" w:rsidP="00A24CB6">
      <w:pPr>
        <w:pStyle w:val="alist"/>
        <w:sectPr w:rsidR="00A24CB6" w:rsidSect="00A24CB6">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418" w:left="1134" w:header="720" w:footer="720" w:gutter="0"/>
          <w:cols w:space="720"/>
          <w:docGrid w:linePitch="272"/>
        </w:sectPr>
      </w:pPr>
    </w:p>
    <w:p w14:paraId="73C9F275" w14:textId="77777777" w:rsidR="00A24CB6" w:rsidRDefault="00A24CB6" w:rsidP="00A24CB6">
      <w:pPr>
        <w:rPr>
          <w:rFonts w:ascii="Arial" w:hAnsi="Arial" w:cs="Arial"/>
          <w:b/>
        </w:rPr>
      </w:pPr>
    </w:p>
    <w:p w14:paraId="25675988" w14:textId="77777777" w:rsidR="00A24CB6" w:rsidRPr="00651209" w:rsidRDefault="00A24CB6" w:rsidP="00A24CB6">
      <w:pPr>
        <w:rPr>
          <w:rFonts w:ascii="Arial" w:hAnsi="Arial" w:cs="Arial"/>
          <w:b/>
        </w:rPr>
      </w:pPr>
      <w:r>
        <w:rPr>
          <w:rFonts w:ascii="Arial" w:hAnsi="Arial" w:cs="Arial"/>
          <w:b/>
        </w:rPr>
        <w:t>Free State Department of Agriculture, Rural Development and Environmental Affairs</w:t>
      </w:r>
    </w:p>
    <w:p w14:paraId="08E286F5" w14:textId="77777777" w:rsidR="00A24CB6" w:rsidRDefault="00A24CB6" w:rsidP="00A24CB6">
      <w:pPr>
        <w:rPr>
          <w:rFonts w:ascii="Arial" w:hAnsi="Arial" w:cs="Arial"/>
          <w:b/>
        </w:rPr>
      </w:pPr>
      <w:r w:rsidRPr="00651209">
        <w:rPr>
          <w:rFonts w:ascii="Arial" w:hAnsi="Arial" w:cs="Arial"/>
          <w:b/>
        </w:rPr>
        <w:t xml:space="preserve">CONTRACT: </w:t>
      </w:r>
      <w:r>
        <w:rPr>
          <w:rFonts w:ascii="Arial" w:hAnsi="Arial" w:cs="Arial"/>
          <w:b/>
        </w:rPr>
        <w:t>DARD/RFT 05/2024/2025</w:t>
      </w:r>
    </w:p>
    <w:p w14:paraId="75602298" w14:textId="77777777" w:rsidR="00A24CB6" w:rsidRPr="00651209" w:rsidRDefault="00A24CB6" w:rsidP="00A24CB6">
      <w:pPr>
        <w:rPr>
          <w:rFonts w:ascii="Arial" w:hAnsi="Arial" w:cs="Arial"/>
          <w:b/>
        </w:rPr>
      </w:pPr>
    </w:p>
    <w:p w14:paraId="041C06E7" w14:textId="77777777" w:rsidR="00A24CB6" w:rsidRPr="009908A9" w:rsidRDefault="00A24CB6" w:rsidP="00A24CB6">
      <w:pPr>
        <w:rPr>
          <w:rFonts w:ascii="Arial" w:hAnsi="Arial" w:cs="Arial"/>
        </w:rPr>
      </w:pPr>
      <w:r>
        <w:rPr>
          <w:rFonts w:ascii="Arial" w:hAnsi="Arial" w:cs="Arial"/>
        </w:rPr>
        <w:t>APPOINTMENT OF SERVICE PROVIDERS FOR THE SUPPLY OF AGRICULTURAL INPUTS AND EQUIPMENT TO THE FREE STATE DEPARTMENT OF AGRICULTURE, RURAL DEVELOPMENT AND ENVIRONMENTAL AFFAIRS</w:t>
      </w:r>
    </w:p>
    <w:p w14:paraId="42416BC3" w14:textId="77777777" w:rsidR="00A24CB6" w:rsidRDefault="00A24CB6" w:rsidP="00A24CB6"/>
    <w:p w14:paraId="62CFF93F" w14:textId="77777777" w:rsidR="00A24CB6" w:rsidRPr="00742339" w:rsidRDefault="00A24CB6" w:rsidP="00A24CB6">
      <w:pPr>
        <w:pStyle w:val="Heading1"/>
      </w:pPr>
      <w:r w:rsidRPr="00742339">
        <w:t>RETURNABLE DOCUMENTS</w:t>
      </w:r>
    </w:p>
    <w:p w14:paraId="5F99C4D2" w14:textId="77777777" w:rsidR="00A24CB6" w:rsidRDefault="00A24CB6" w:rsidP="00A24CB6">
      <w:pPr>
        <w:jc w:val="center"/>
        <w:rPr>
          <w:rFonts w:ascii="Arial" w:hAnsi="Arial" w:cs="Arial"/>
          <w:b/>
        </w:rPr>
      </w:pPr>
    </w:p>
    <w:p w14:paraId="29208B73" w14:textId="47D87E70" w:rsidR="00A24CB6" w:rsidRPr="009908A9" w:rsidRDefault="00CD6FBB" w:rsidP="00A24CB6">
      <w:pPr>
        <w:rPr>
          <w:rFonts w:ascii="Arial" w:hAnsi="Arial" w:cs="Arial"/>
          <w:b/>
          <w:bCs/>
        </w:rPr>
      </w:pPr>
      <w:r>
        <w:rPr>
          <w:rFonts w:ascii="Arial" w:hAnsi="Arial" w:cs="Arial"/>
          <w:b/>
          <w:bCs/>
        </w:rPr>
        <w:t>Xhariep</w:t>
      </w:r>
    </w:p>
    <w:p w14:paraId="6092887A" w14:textId="77777777" w:rsidR="00A24CB6" w:rsidRPr="009908A9" w:rsidRDefault="00A24CB6" w:rsidP="00A24CB6">
      <w:pPr>
        <w:rPr>
          <w:rFonts w:ascii="Arial" w:eastAsia="Calibri" w:hAnsi="Arial" w:cs="Arial"/>
          <w:lang w:eastAsia="en-US"/>
        </w:rPr>
      </w:pPr>
    </w:p>
    <w:p w14:paraId="708A9805" w14:textId="77777777" w:rsidR="00A24CB6" w:rsidRPr="009908A9" w:rsidRDefault="00A24CB6" w:rsidP="00A24CB6">
      <w:pPr>
        <w:autoSpaceDE w:val="0"/>
        <w:autoSpaceDN w:val="0"/>
        <w:adjustRightInd w:val="0"/>
        <w:rPr>
          <w:rFonts w:ascii="Arial" w:eastAsia="Calibri" w:hAnsi="Arial" w:cs="Arial"/>
          <w:sz w:val="20"/>
          <w:szCs w:val="20"/>
          <w:lang w:eastAsia="en-US"/>
        </w:rPr>
      </w:pPr>
      <w:r w:rsidRPr="009908A9">
        <w:rPr>
          <w:rFonts w:ascii="Arial" w:eastAsia="Calibri" w:hAnsi="Arial" w:cs="Arial"/>
          <w:b/>
          <w:bCs/>
          <w:sz w:val="20"/>
          <w:szCs w:val="20"/>
          <w:lang w:eastAsia="en-US"/>
        </w:rPr>
        <w:t xml:space="preserve">Notes to tenderer: </w:t>
      </w:r>
    </w:p>
    <w:p w14:paraId="0FF6E0A5" w14:textId="77777777" w:rsidR="00A24CB6" w:rsidRPr="009908A9" w:rsidRDefault="00A24CB6" w:rsidP="000936E3">
      <w:pPr>
        <w:pStyle w:val="ListParagraph"/>
        <w:widowControl/>
        <w:numPr>
          <w:ilvl w:val="0"/>
          <w:numId w:val="81"/>
        </w:numPr>
        <w:tabs>
          <w:tab w:val="left" w:pos="851"/>
        </w:tabs>
        <w:suppressAutoHyphens w:val="0"/>
        <w:autoSpaceDE w:val="0"/>
        <w:autoSpaceDN w:val="0"/>
        <w:adjustRightInd w:val="0"/>
        <w:spacing w:after="120"/>
        <w:contextualSpacing/>
        <w:textAlignment w:val="auto"/>
        <w:rPr>
          <w:rFonts w:ascii="Arial" w:eastAsia="Calibri" w:hAnsi="Arial" w:cs="Arial"/>
          <w:i/>
          <w:iCs/>
          <w:sz w:val="20"/>
          <w:szCs w:val="20"/>
          <w:lang w:eastAsia="en-US"/>
        </w:rPr>
      </w:pPr>
      <w:r w:rsidRPr="009908A9">
        <w:rPr>
          <w:rFonts w:ascii="Arial" w:eastAsia="Calibri" w:hAnsi="Arial" w:cs="Arial"/>
          <w:i/>
          <w:iCs/>
          <w:sz w:val="20"/>
          <w:szCs w:val="20"/>
          <w:lang w:eastAsia="en-US"/>
        </w:rPr>
        <w:t>This form has been created as an aid to ensure a tenderer’s compliance with the completion of the returnable forms and schedules</w:t>
      </w:r>
      <w:r>
        <w:rPr>
          <w:rFonts w:ascii="Arial" w:eastAsia="Calibri" w:hAnsi="Arial" w:cs="Arial"/>
          <w:i/>
          <w:iCs/>
          <w:sz w:val="20"/>
          <w:szCs w:val="20"/>
          <w:lang w:eastAsia="en-US"/>
        </w:rPr>
        <w:t>.</w:t>
      </w:r>
    </w:p>
    <w:p w14:paraId="0D14D1EB" w14:textId="77777777" w:rsidR="00A24CB6" w:rsidRPr="00201C7A" w:rsidRDefault="00A24CB6" w:rsidP="00A24CB6">
      <w:pPr>
        <w:widowControl/>
        <w:tabs>
          <w:tab w:val="left" w:pos="851"/>
        </w:tabs>
        <w:autoSpaceDE w:val="0"/>
        <w:autoSpaceDN w:val="0"/>
        <w:adjustRightInd w:val="0"/>
        <w:spacing w:after="120"/>
        <w:contextualSpacing/>
        <w:textAlignment w:val="auto"/>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65"/>
        <w:gridCol w:w="2376"/>
      </w:tblGrid>
      <w:tr w:rsidR="00A24CB6" w:rsidRPr="008E4114" w14:paraId="258B6A11" w14:textId="77777777" w:rsidTr="00F64DF7">
        <w:trPr>
          <w:trHeight w:val="283"/>
        </w:trPr>
        <w:tc>
          <w:tcPr>
            <w:tcW w:w="928" w:type="pct"/>
            <w:shd w:val="clear" w:color="auto" w:fill="D9D9D9"/>
          </w:tcPr>
          <w:p w14:paraId="72C5CBC8"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NO</w:t>
            </w:r>
          </w:p>
        </w:tc>
        <w:tc>
          <w:tcPr>
            <w:tcW w:w="2838" w:type="pct"/>
            <w:shd w:val="clear" w:color="auto" w:fill="D9D9D9"/>
          </w:tcPr>
          <w:p w14:paraId="2927A654"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NAME</w:t>
            </w:r>
          </w:p>
        </w:tc>
        <w:tc>
          <w:tcPr>
            <w:tcW w:w="1234" w:type="pct"/>
            <w:shd w:val="clear" w:color="auto" w:fill="D9D9D9"/>
          </w:tcPr>
          <w:p w14:paraId="7124A2EE"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COMPLETED?</w:t>
            </w:r>
          </w:p>
        </w:tc>
      </w:tr>
      <w:tr w:rsidR="00A24CB6" w:rsidRPr="008E4114" w14:paraId="12D71B3D" w14:textId="77777777" w:rsidTr="00F64DF7">
        <w:trPr>
          <w:trHeight w:val="283"/>
        </w:trPr>
        <w:tc>
          <w:tcPr>
            <w:tcW w:w="928" w:type="pct"/>
            <w:shd w:val="clear" w:color="auto" w:fill="FBE4D5"/>
          </w:tcPr>
          <w:p w14:paraId="7070CD56" w14:textId="77777777" w:rsidR="00A24CB6" w:rsidRPr="00A0125B" w:rsidRDefault="00A24CB6" w:rsidP="00F64DF7">
            <w:pPr>
              <w:rPr>
                <w:rFonts w:ascii="Arial" w:hAnsi="Arial" w:cs="Arial"/>
                <w:b/>
                <w:bCs/>
                <w:sz w:val="20"/>
                <w:szCs w:val="20"/>
              </w:rPr>
            </w:pPr>
          </w:p>
        </w:tc>
        <w:tc>
          <w:tcPr>
            <w:tcW w:w="2838" w:type="pct"/>
            <w:shd w:val="clear" w:color="auto" w:fill="FBE4D5"/>
          </w:tcPr>
          <w:p w14:paraId="3282612B"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Company Authority Documents &amp; Resolutions</w:t>
            </w:r>
          </w:p>
        </w:tc>
        <w:tc>
          <w:tcPr>
            <w:tcW w:w="1234" w:type="pct"/>
            <w:shd w:val="clear" w:color="auto" w:fill="FBE4D5"/>
          </w:tcPr>
          <w:p w14:paraId="4ED66B16" w14:textId="77777777" w:rsidR="00A24CB6" w:rsidRPr="00A0125B" w:rsidRDefault="00A24CB6" w:rsidP="00F64DF7">
            <w:pPr>
              <w:rPr>
                <w:rFonts w:ascii="Arial" w:hAnsi="Arial" w:cs="Arial"/>
                <w:b/>
                <w:bCs/>
                <w:sz w:val="20"/>
                <w:szCs w:val="20"/>
              </w:rPr>
            </w:pPr>
          </w:p>
        </w:tc>
      </w:tr>
      <w:tr w:rsidR="00A24CB6" w:rsidRPr="008E4114" w14:paraId="3FCC7EFF" w14:textId="77777777" w:rsidTr="00F64DF7">
        <w:trPr>
          <w:trHeight w:val="283"/>
        </w:trPr>
        <w:tc>
          <w:tcPr>
            <w:tcW w:w="928" w:type="pct"/>
            <w:shd w:val="clear" w:color="auto" w:fill="auto"/>
            <w:vAlign w:val="center"/>
          </w:tcPr>
          <w:p w14:paraId="613CAA61" w14:textId="440AEDFF" w:rsidR="00A24CB6" w:rsidRPr="00A0125B" w:rsidRDefault="00CD6FBB" w:rsidP="00F64DF7">
            <w:pPr>
              <w:rPr>
                <w:rFonts w:ascii="Arial" w:hAnsi="Arial" w:cs="Arial"/>
                <w:sz w:val="20"/>
                <w:szCs w:val="20"/>
              </w:rPr>
            </w:pPr>
            <w:r>
              <w:rPr>
                <w:rFonts w:ascii="Arial" w:hAnsi="Arial" w:cs="Arial"/>
                <w:sz w:val="20"/>
                <w:szCs w:val="20"/>
              </w:rPr>
              <w:t>XHA</w:t>
            </w:r>
            <w:r w:rsidR="00A24CB6" w:rsidRPr="00A0125B">
              <w:rPr>
                <w:rFonts w:ascii="Arial" w:hAnsi="Arial" w:cs="Arial"/>
                <w:sz w:val="20"/>
                <w:szCs w:val="20"/>
              </w:rPr>
              <w:t>-</w:t>
            </w:r>
            <w:r w:rsidR="00A24CB6">
              <w:rPr>
                <w:rFonts w:ascii="Arial" w:hAnsi="Arial" w:cs="Arial"/>
                <w:sz w:val="20"/>
                <w:szCs w:val="20"/>
              </w:rPr>
              <w:t>A1</w:t>
            </w:r>
          </w:p>
        </w:tc>
        <w:tc>
          <w:tcPr>
            <w:tcW w:w="2838" w:type="pct"/>
            <w:shd w:val="clear" w:color="auto" w:fill="auto"/>
          </w:tcPr>
          <w:p w14:paraId="6F61466B" w14:textId="77777777" w:rsidR="00A24CB6" w:rsidRPr="00A0125B" w:rsidRDefault="00A24CB6" w:rsidP="00F64DF7">
            <w:pPr>
              <w:rPr>
                <w:rFonts w:ascii="Arial" w:hAnsi="Arial" w:cs="Arial"/>
                <w:sz w:val="20"/>
                <w:szCs w:val="20"/>
              </w:rPr>
            </w:pPr>
            <w:r w:rsidRPr="00A0125B">
              <w:rPr>
                <w:rFonts w:ascii="Arial" w:hAnsi="Arial" w:cs="Arial"/>
                <w:sz w:val="20"/>
                <w:szCs w:val="20"/>
              </w:rPr>
              <w:t>Joint venture agreement</w:t>
            </w:r>
          </w:p>
        </w:tc>
        <w:tc>
          <w:tcPr>
            <w:tcW w:w="1234" w:type="pct"/>
            <w:shd w:val="clear" w:color="auto" w:fill="auto"/>
          </w:tcPr>
          <w:p w14:paraId="01D76864" w14:textId="77777777" w:rsidR="00A24CB6" w:rsidRPr="00A0125B" w:rsidRDefault="00A24CB6" w:rsidP="00F64DF7">
            <w:pPr>
              <w:rPr>
                <w:rFonts w:ascii="Arial" w:hAnsi="Arial" w:cs="Arial"/>
                <w:b/>
                <w:bCs/>
                <w:sz w:val="20"/>
                <w:szCs w:val="20"/>
              </w:rPr>
            </w:pPr>
          </w:p>
        </w:tc>
      </w:tr>
      <w:tr w:rsidR="00A24CB6" w:rsidRPr="008E4114" w14:paraId="65F7BFBC" w14:textId="77777777" w:rsidTr="00F64DF7">
        <w:trPr>
          <w:trHeight w:val="283"/>
        </w:trPr>
        <w:tc>
          <w:tcPr>
            <w:tcW w:w="928" w:type="pct"/>
            <w:shd w:val="clear" w:color="auto" w:fill="FBE4D5"/>
            <w:vAlign w:val="center"/>
          </w:tcPr>
          <w:p w14:paraId="2330DF19" w14:textId="77777777" w:rsidR="00A24CB6" w:rsidRPr="00A0125B" w:rsidRDefault="00A24CB6" w:rsidP="00F64DF7">
            <w:pPr>
              <w:rPr>
                <w:rFonts w:ascii="Arial" w:hAnsi="Arial" w:cs="Arial"/>
                <w:b/>
                <w:sz w:val="20"/>
                <w:szCs w:val="20"/>
              </w:rPr>
            </w:pPr>
          </w:p>
        </w:tc>
        <w:tc>
          <w:tcPr>
            <w:tcW w:w="2838" w:type="pct"/>
            <w:shd w:val="clear" w:color="auto" w:fill="FBE4D5"/>
          </w:tcPr>
          <w:p w14:paraId="24EB8020" w14:textId="77777777" w:rsidR="00A24CB6" w:rsidRPr="00A0125B" w:rsidRDefault="00A24CB6" w:rsidP="00F64DF7">
            <w:pPr>
              <w:rPr>
                <w:rFonts w:ascii="Arial" w:hAnsi="Arial" w:cs="Arial"/>
                <w:strike/>
                <w:sz w:val="20"/>
                <w:szCs w:val="20"/>
              </w:rPr>
            </w:pPr>
            <w:r w:rsidRPr="00A0125B">
              <w:rPr>
                <w:rFonts w:ascii="Arial" w:hAnsi="Arial" w:cs="Arial"/>
                <w:b/>
                <w:bCs/>
                <w:sz w:val="20"/>
                <w:szCs w:val="20"/>
              </w:rPr>
              <w:t>Returnable Documents pertaining to the Contract</w:t>
            </w:r>
          </w:p>
        </w:tc>
        <w:tc>
          <w:tcPr>
            <w:tcW w:w="1234" w:type="pct"/>
            <w:shd w:val="clear" w:color="auto" w:fill="FBE4D5"/>
          </w:tcPr>
          <w:p w14:paraId="799F0E62" w14:textId="77777777" w:rsidR="00A24CB6" w:rsidRPr="00A0125B" w:rsidRDefault="00A24CB6" w:rsidP="00F64DF7">
            <w:pPr>
              <w:rPr>
                <w:rFonts w:ascii="Arial" w:hAnsi="Arial" w:cs="Arial"/>
                <w:strike/>
                <w:sz w:val="20"/>
                <w:szCs w:val="20"/>
              </w:rPr>
            </w:pPr>
          </w:p>
        </w:tc>
      </w:tr>
      <w:tr w:rsidR="00A24CB6" w:rsidRPr="008E4114" w14:paraId="6EACE922" w14:textId="77777777" w:rsidTr="00F64DF7">
        <w:trPr>
          <w:trHeight w:val="283"/>
        </w:trPr>
        <w:tc>
          <w:tcPr>
            <w:tcW w:w="928" w:type="pct"/>
            <w:shd w:val="clear" w:color="auto" w:fill="auto"/>
          </w:tcPr>
          <w:p w14:paraId="6C836C21" w14:textId="23C3E294" w:rsidR="00A24CB6" w:rsidRPr="00A0125B" w:rsidRDefault="00CD6FBB" w:rsidP="00F64DF7">
            <w:pPr>
              <w:rPr>
                <w:rFonts w:ascii="Arial" w:hAnsi="Arial" w:cs="Arial"/>
                <w:sz w:val="20"/>
                <w:szCs w:val="20"/>
              </w:rPr>
            </w:pPr>
            <w:r>
              <w:rPr>
                <w:rFonts w:ascii="Arial" w:hAnsi="Arial" w:cs="Arial"/>
                <w:sz w:val="20"/>
                <w:szCs w:val="20"/>
              </w:rPr>
              <w:t>XHA</w:t>
            </w:r>
            <w:r w:rsidR="00A24CB6">
              <w:rPr>
                <w:rFonts w:ascii="Arial" w:hAnsi="Arial" w:cs="Arial"/>
                <w:sz w:val="20"/>
                <w:szCs w:val="20"/>
              </w:rPr>
              <w:t>-PS</w:t>
            </w:r>
          </w:p>
        </w:tc>
        <w:tc>
          <w:tcPr>
            <w:tcW w:w="2838" w:type="pct"/>
            <w:shd w:val="clear" w:color="auto" w:fill="auto"/>
          </w:tcPr>
          <w:p w14:paraId="08D83038" w14:textId="77777777" w:rsidR="00A24CB6" w:rsidRPr="00A0125B" w:rsidRDefault="00A24CB6" w:rsidP="00F64DF7">
            <w:pPr>
              <w:rPr>
                <w:rFonts w:ascii="Arial" w:hAnsi="Arial" w:cs="Arial"/>
                <w:sz w:val="20"/>
                <w:szCs w:val="20"/>
              </w:rPr>
            </w:pPr>
            <w:r>
              <w:rPr>
                <w:rFonts w:ascii="Arial" w:hAnsi="Arial" w:cs="Arial"/>
                <w:sz w:val="20"/>
                <w:szCs w:val="20"/>
              </w:rPr>
              <w:t>Pricing Schedule</w:t>
            </w:r>
            <w:r w:rsidRPr="00A0125B">
              <w:rPr>
                <w:rFonts w:ascii="Arial" w:hAnsi="Arial" w:cs="Arial"/>
                <w:sz w:val="20"/>
                <w:szCs w:val="20"/>
              </w:rPr>
              <w:t>*</w:t>
            </w:r>
          </w:p>
        </w:tc>
        <w:tc>
          <w:tcPr>
            <w:tcW w:w="1234" w:type="pct"/>
            <w:shd w:val="clear" w:color="auto" w:fill="auto"/>
          </w:tcPr>
          <w:p w14:paraId="68BE7C21" w14:textId="77777777" w:rsidR="00A24CB6" w:rsidRPr="00A0125B" w:rsidRDefault="00A24CB6" w:rsidP="00F64DF7">
            <w:pPr>
              <w:rPr>
                <w:rFonts w:ascii="Arial" w:hAnsi="Arial" w:cs="Arial"/>
                <w:strike/>
                <w:sz w:val="20"/>
                <w:szCs w:val="20"/>
              </w:rPr>
            </w:pPr>
          </w:p>
        </w:tc>
      </w:tr>
    </w:tbl>
    <w:p w14:paraId="7A78B3CF" w14:textId="77777777" w:rsidR="00A24CB6" w:rsidRPr="002C68A1" w:rsidRDefault="00A24CB6" w:rsidP="00A24CB6">
      <w:pPr>
        <w:rPr>
          <w:rFonts w:ascii="Arial" w:hAnsi="Arial" w:cs="Arial"/>
        </w:rPr>
      </w:pPr>
      <w:r w:rsidRPr="002C68A1">
        <w:rPr>
          <w:rFonts w:ascii="Arial" w:hAnsi="Arial" w:cs="Arial"/>
        </w:rPr>
        <w:t>* COMPULSORY</w:t>
      </w:r>
    </w:p>
    <w:p w14:paraId="03971326" w14:textId="77777777" w:rsidR="00A24CB6" w:rsidRPr="00264134" w:rsidRDefault="00A24CB6" w:rsidP="00A24CB6">
      <w:pPr>
        <w:spacing w:line="360" w:lineRule="auto"/>
        <w:rPr>
          <w:rFonts w:ascii="Arial" w:hAnsi="Arial" w:cs="Arial"/>
        </w:rPr>
      </w:pPr>
    </w:p>
    <w:p w14:paraId="55C65186" w14:textId="77777777" w:rsidR="00A24CB6" w:rsidRDefault="00A24CB6" w:rsidP="00A24CB6">
      <w:pPr>
        <w:rPr>
          <w:rFonts w:ascii="Arial" w:hAnsi="Arial" w:cs="Arial"/>
          <w:b/>
          <w:sz w:val="20"/>
          <w:szCs w:val="20"/>
        </w:rPr>
      </w:pPr>
    </w:p>
    <w:p w14:paraId="34326EC7" w14:textId="77777777" w:rsidR="00A24CB6" w:rsidRDefault="00A24CB6" w:rsidP="00A24CB6">
      <w:pPr>
        <w:tabs>
          <w:tab w:val="center" w:pos="4573"/>
        </w:tabs>
        <w:spacing w:after="5" w:line="249" w:lineRule="auto"/>
        <w:ind w:left="-15"/>
        <w:rPr>
          <w:rFonts w:ascii="Arial" w:hAnsi="Arial" w:cs="Arial"/>
          <w:b/>
          <w:sz w:val="20"/>
          <w:szCs w:val="20"/>
        </w:rPr>
      </w:pPr>
      <w:r>
        <w:rPr>
          <w:rFonts w:ascii="Arial" w:hAnsi="Arial" w:cs="Arial"/>
          <w:b/>
          <w:sz w:val="20"/>
          <w:szCs w:val="20"/>
        </w:rPr>
        <w:br w:type="page"/>
      </w:r>
    </w:p>
    <w:p w14:paraId="0DD08DC1" w14:textId="1C9D8567" w:rsidR="00A24CB6" w:rsidRPr="009E6256" w:rsidRDefault="00A24CB6" w:rsidP="00A24CB6">
      <w:pPr>
        <w:pStyle w:val="Heading1"/>
        <w:numPr>
          <w:ilvl w:val="0"/>
          <w:numId w:val="0"/>
        </w:numPr>
        <w:ind w:left="851" w:hanging="851"/>
        <w:rPr>
          <w:lang w:eastAsia="en-ZA" w:bidi="ar-SA"/>
        </w:rPr>
      </w:pPr>
      <w:r w:rsidRPr="009E6256">
        <w:rPr>
          <w:lang w:eastAsia="en-ZA" w:bidi="ar-SA"/>
        </w:rPr>
        <w:t xml:space="preserve">FORM </w:t>
      </w:r>
      <w:r w:rsidR="00CD6FBB">
        <w:rPr>
          <w:lang w:eastAsia="en-ZA" w:bidi="ar-SA"/>
        </w:rPr>
        <w:t>XHA</w:t>
      </w:r>
      <w:r>
        <w:rPr>
          <w:lang w:eastAsia="en-ZA" w:bidi="ar-SA"/>
        </w:rPr>
        <w:t>-A1</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14DAE734" w14:textId="77777777" w:rsidR="00A24CB6" w:rsidRDefault="00A24CB6" w:rsidP="00A24CB6">
      <w:r>
        <w:t xml:space="preserve"> </w:t>
      </w:r>
    </w:p>
    <w:p w14:paraId="2CE4714F" w14:textId="77777777" w:rsidR="00A24CB6" w:rsidRPr="00213A0F" w:rsidRDefault="00A24CB6" w:rsidP="00A24CB6">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52DBBF1C" w14:textId="77777777" w:rsidR="00A24CB6" w:rsidRDefault="00A24CB6" w:rsidP="00A24CB6">
      <w:pPr>
        <w:spacing w:after="5" w:line="249" w:lineRule="auto"/>
        <w:ind w:left="-5" w:right="14"/>
      </w:pPr>
    </w:p>
    <w:p w14:paraId="533F8617"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4707EFEE"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p>
    <w:p w14:paraId="168C538E"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206E3D1D"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402B42CC"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56AE6DF7"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7CBD7F1C" w14:textId="77777777" w:rsidR="00A24CB6" w:rsidRPr="003C0FF6" w:rsidRDefault="00A24CB6" w:rsidP="000936E3">
      <w:pPr>
        <w:numPr>
          <w:ilvl w:val="0"/>
          <w:numId w:val="82"/>
        </w:numPr>
        <w:autoSpaceDE w:val="0"/>
        <w:autoSpaceDN w:val="0"/>
        <w:adjustRightInd w:val="0"/>
        <w:spacing w:after="200"/>
        <w:ind w:left="426" w:hanging="426"/>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0CC241F9" w14:textId="77777777" w:rsidR="00A24CB6" w:rsidRPr="003C0FF6" w:rsidRDefault="00A24CB6" w:rsidP="00A24CB6">
      <w:pPr>
        <w:autoSpaceDE w:val="0"/>
        <w:autoSpaceDN w:val="0"/>
        <w:adjustRightInd w:val="0"/>
        <w:ind w:left="360"/>
        <w:contextualSpacing/>
        <w:textAlignment w:val="auto"/>
        <w:rPr>
          <w:rFonts w:ascii="Arial" w:eastAsia="Calibri" w:hAnsi="Arial" w:cs="Arial"/>
          <w:bCs/>
          <w:sz w:val="14"/>
          <w:szCs w:val="16"/>
          <w:lang w:val="af-ZA" w:eastAsia="en-US" w:bidi="ar-SA"/>
        </w:rPr>
      </w:pPr>
    </w:p>
    <w:p w14:paraId="1369970C" w14:textId="77777777" w:rsidR="00A24CB6" w:rsidRPr="003C0FF6" w:rsidRDefault="00A24CB6" w:rsidP="000936E3">
      <w:pPr>
        <w:numPr>
          <w:ilvl w:val="0"/>
          <w:numId w:val="8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54D45391"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7096C1F5" w14:textId="77777777" w:rsidR="00A24CB6" w:rsidRPr="003C0FF6" w:rsidRDefault="00A24CB6" w:rsidP="000936E3">
      <w:pPr>
        <w:numPr>
          <w:ilvl w:val="0"/>
          <w:numId w:val="8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629BBD80"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0BC1CE1D" w14:textId="77777777" w:rsidR="00A24CB6" w:rsidRPr="003C0FF6" w:rsidRDefault="00A24CB6" w:rsidP="000936E3">
      <w:pPr>
        <w:numPr>
          <w:ilvl w:val="0"/>
          <w:numId w:val="8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250CF69E"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7D5DDB32" w14:textId="77777777" w:rsidR="00A24CB6" w:rsidRPr="003C0FF6" w:rsidRDefault="00A24CB6" w:rsidP="000936E3">
      <w:pPr>
        <w:numPr>
          <w:ilvl w:val="0"/>
          <w:numId w:val="8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14AEF82A" w14:textId="77777777" w:rsidR="00A24CB6" w:rsidRPr="003C0FF6" w:rsidRDefault="00A24CB6" w:rsidP="00A24CB6">
      <w:pPr>
        <w:spacing w:after="200" w:line="276" w:lineRule="auto"/>
        <w:ind w:left="360"/>
        <w:contextualSpacing/>
        <w:textAlignment w:val="auto"/>
        <w:rPr>
          <w:rFonts w:ascii="Arial" w:eastAsia="Calibri" w:hAnsi="Arial" w:cs="Arial"/>
          <w:bCs/>
          <w:sz w:val="14"/>
          <w:szCs w:val="16"/>
          <w:lang w:val="af-ZA" w:eastAsia="en-US" w:bidi="ar-SA"/>
        </w:rPr>
      </w:pPr>
    </w:p>
    <w:p w14:paraId="1773256C" w14:textId="77777777" w:rsidR="00A24CB6" w:rsidRPr="003C0FF6" w:rsidRDefault="00A24CB6" w:rsidP="000936E3">
      <w:pPr>
        <w:numPr>
          <w:ilvl w:val="0"/>
          <w:numId w:val="8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376F629F" w14:textId="77777777" w:rsidR="00A24CB6" w:rsidRPr="003C0FF6" w:rsidRDefault="00A24CB6" w:rsidP="00A24CB6">
      <w:pPr>
        <w:autoSpaceDE w:val="0"/>
        <w:autoSpaceDN w:val="0"/>
        <w:adjustRightInd w:val="0"/>
        <w:textAlignment w:val="auto"/>
        <w:rPr>
          <w:rFonts w:ascii="Arial" w:eastAsia="Calibri" w:hAnsi="Arial" w:cs="Arial"/>
          <w:bCs/>
          <w:sz w:val="8"/>
          <w:szCs w:val="10"/>
          <w:lang w:val="af-ZA" w:eastAsia="en-US" w:bidi="ar-SA"/>
        </w:rPr>
      </w:pPr>
    </w:p>
    <w:p w14:paraId="4727450E"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4890F504" w14:textId="77777777" w:rsidR="00A24CB6" w:rsidRDefault="00A24CB6" w:rsidP="00A24CB6">
      <w:pPr>
        <w:rPr>
          <w:rFonts w:ascii="Arial" w:eastAsia="Arial" w:hAnsi="Arial" w:cs="Arial"/>
          <w:b/>
        </w:rPr>
      </w:pPr>
    </w:p>
    <w:p w14:paraId="7C146681" w14:textId="77777777" w:rsidR="00A24CB6" w:rsidRDefault="00A24CB6" w:rsidP="00A24CB6">
      <w:pPr>
        <w:rPr>
          <w:rFonts w:ascii="Arial" w:eastAsia="Arial" w:hAnsi="Arial" w:cs="Arial"/>
          <w:b/>
        </w:rPr>
      </w:pPr>
    </w:p>
    <w:p w14:paraId="35AD4AB7" w14:textId="77777777" w:rsidR="00A24CB6" w:rsidRDefault="00A24CB6" w:rsidP="00A24CB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A24CB6" w14:paraId="1D891886" w14:textId="77777777" w:rsidTr="00F64DF7">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54181F07" w14:textId="77777777" w:rsidR="00A24CB6" w:rsidRPr="00131A9D" w:rsidRDefault="00A24CB6" w:rsidP="00F64DF7">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3C6B337F"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7A374D0"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4C53C0F"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D9DE5E4"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292339F0" w14:textId="77777777" w:rsidTr="00F64DF7">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2F7E851A"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23C507AB"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58C40110"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7269A9C3"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5AA28DB5"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47727637" w14:textId="77777777" w:rsidR="00A24CB6" w:rsidRPr="00106B67" w:rsidRDefault="00A24CB6" w:rsidP="00A24CB6">
      <w:pPr>
        <w:rPr>
          <w:rFonts w:ascii="Arial Narrow" w:eastAsia="Arial Narrow" w:hAnsi="Arial Narrow" w:cs="Arial Narrow"/>
          <w:b/>
        </w:rPr>
      </w:pPr>
      <w:r>
        <w:rPr>
          <w:rFonts w:ascii="Arial" w:eastAsia="Arial" w:hAnsi="Arial" w:cs="Arial"/>
          <w:b/>
        </w:rPr>
        <w:br w:type="page"/>
      </w:r>
    </w:p>
    <w:p w14:paraId="0D2E0782" w14:textId="206E4DF3" w:rsidR="00A24CB6" w:rsidRPr="00E200AB" w:rsidRDefault="00A24CB6" w:rsidP="00A24CB6">
      <w:pPr>
        <w:pStyle w:val="Heading1"/>
        <w:numPr>
          <w:ilvl w:val="0"/>
          <w:numId w:val="0"/>
        </w:numPr>
        <w:ind w:left="851" w:hanging="851"/>
      </w:pPr>
      <w:r>
        <w:t xml:space="preserve">FORM </w:t>
      </w:r>
      <w:r w:rsidR="00CD6FBB">
        <w:t>XHA</w:t>
      </w:r>
      <w:r>
        <w:t>-PS</w:t>
      </w:r>
      <w:r>
        <w:tab/>
      </w:r>
      <w:r w:rsidRPr="00E200AB">
        <w:t>PRICING SCHEDULE</w:t>
      </w:r>
    </w:p>
    <w:p w14:paraId="39E2AC71" w14:textId="77777777" w:rsidR="00A24CB6" w:rsidRPr="0086276E" w:rsidRDefault="00A24CB6" w:rsidP="00A24CB6">
      <w:pPr>
        <w:spacing w:line="360" w:lineRule="auto"/>
        <w:rPr>
          <w:rFonts w:ascii="Arial" w:hAnsi="Arial" w:cs="Arial"/>
          <w:bCs/>
        </w:rPr>
      </w:pPr>
    </w:p>
    <w:p w14:paraId="47FE36F4" w14:textId="77777777" w:rsidR="00A24CB6" w:rsidRPr="0086276E" w:rsidRDefault="00A24CB6" w:rsidP="00A24CB6">
      <w:pPr>
        <w:spacing w:line="360" w:lineRule="auto"/>
        <w:ind w:firstLine="720"/>
        <w:rPr>
          <w:rFonts w:ascii="Arial" w:hAnsi="Arial" w:cs="Arial"/>
          <w:b/>
        </w:rPr>
      </w:pPr>
      <w:r w:rsidRPr="0086276E">
        <w:rPr>
          <w:rFonts w:ascii="Arial" w:hAnsi="Arial" w:cs="Arial"/>
          <w:b/>
        </w:rPr>
        <w:t>Pricing instruction</w:t>
      </w:r>
      <w:r>
        <w:rPr>
          <w:rFonts w:ascii="Arial" w:hAnsi="Arial" w:cs="Arial"/>
          <w:b/>
        </w:rPr>
        <w:t>s</w:t>
      </w:r>
      <w:r w:rsidRPr="0086276E">
        <w:rPr>
          <w:rFonts w:ascii="Arial" w:hAnsi="Arial" w:cs="Arial"/>
          <w:b/>
        </w:rPr>
        <w:t>:</w:t>
      </w:r>
    </w:p>
    <w:p w14:paraId="472409B7" w14:textId="77777777" w:rsidR="00B6145F" w:rsidRDefault="00B6145F" w:rsidP="000936E3">
      <w:pPr>
        <w:pStyle w:val="ListParagraph"/>
        <w:numPr>
          <w:ilvl w:val="0"/>
          <w:numId w:val="49"/>
        </w:numPr>
        <w:spacing w:line="360" w:lineRule="auto"/>
        <w:ind w:left="1134" w:hanging="567"/>
        <w:rPr>
          <w:rFonts w:ascii="Arial" w:hAnsi="Arial" w:cs="Arial"/>
          <w:u w:val="single"/>
        </w:rPr>
      </w:pPr>
      <w:r w:rsidRPr="00043E65">
        <w:rPr>
          <w:rFonts w:ascii="Arial" w:hAnsi="Arial" w:cs="Arial"/>
          <w:u w:val="single"/>
        </w:rPr>
        <w:t xml:space="preserve">Failure to complete the pricing schedule in full will disqualify the bid for </w:t>
      </w:r>
      <w:r>
        <w:rPr>
          <w:rFonts w:ascii="Arial" w:hAnsi="Arial" w:cs="Arial"/>
          <w:u w:val="single"/>
        </w:rPr>
        <w:t>this</w:t>
      </w:r>
      <w:r w:rsidRPr="00043E65">
        <w:rPr>
          <w:rFonts w:ascii="Arial" w:hAnsi="Arial" w:cs="Arial"/>
          <w:u w:val="single"/>
        </w:rPr>
        <w:t xml:space="preserve"> particular </w:t>
      </w:r>
      <w:r>
        <w:rPr>
          <w:rFonts w:ascii="Arial" w:hAnsi="Arial" w:cs="Arial"/>
          <w:u w:val="single"/>
        </w:rPr>
        <w:t>District</w:t>
      </w:r>
      <w:r w:rsidRPr="00043E65">
        <w:rPr>
          <w:rFonts w:ascii="Arial" w:hAnsi="Arial" w:cs="Arial"/>
          <w:u w:val="single"/>
        </w:rPr>
        <w:t>.</w:t>
      </w:r>
      <w:r>
        <w:rPr>
          <w:rFonts w:ascii="Arial" w:hAnsi="Arial" w:cs="Arial"/>
          <w:u w:val="single"/>
        </w:rPr>
        <w:t xml:space="preserve">  All items in the pricing schedule should be priced except where </w:t>
      </w:r>
      <w:proofErr w:type="spellStart"/>
      <w:proofErr w:type="gramStart"/>
      <w:r>
        <w:rPr>
          <w:rFonts w:ascii="Arial" w:hAnsi="Arial" w:cs="Arial"/>
          <w:u w:val="single"/>
        </w:rPr>
        <w:t>zero’s</w:t>
      </w:r>
      <w:proofErr w:type="spellEnd"/>
      <w:proofErr w:type="gramEnd"/>
      <w:r>
        <w:rPr>
          <w:rFonts w:ascii="Arial" w:hAnsi="Arial" w:cs="Arial"/>
          <w:u w:val="single"/>
        </w:rPr>
        <w:t xml:space="preserve"> are indicated under quantities.</w:t>
      </w:r>
    </w:p>
    <w:p w14:paraId="5048083A" w14:textId="07970193" w:rsidR="00A24CB6" w:rsidRDefault="00A24CB6" w:rsidP="000936E3">
      <w:pPr>
        <w:pStyle w:val="ListParagraph"/>
        <w:numPr>
          <w:ilvl w:val="0"/>
          <w:numId w:val="49"/>
        </w:numPr>
        <w:spacing w:line="360" w:lineRule="auto"/>
        <w:ind w:left="1134" w:hanging="567"/>
        <w:rPr>
          <w:rFonts w:ascii="Arial" w:hAnsi="Arial" w:cs="Arial"/>
          <w:u w:val="single"/>
        </w:rPr>
      </w:pPr>
      <w:r>
        <w:rPr>
          <w:rFonts w:ascii="Arial" w:hAnsi="Arial" w:cs="Arial"/>
          <w:u w:val="single"/>
        </w:rPr>
        <w:t xml:space="preserve">Unit prices must be an </w:t>
      </w:r>
      <w:proofErr w:type="spellStart"/>
      <w:proofErr w:type="gramStart"/>
      <w:r>
        <w:rPr>
          <w:rFonts w:ascii="Arial" w:hAnsi="Arial" w:cs="Arial"/>
          <w:u w:val="single"/>
        </w:rPr>
        <w:t>all inclusive</w:t>
      </w:r>
      <w:proofErr w:type="spellEnd"/>
      <w:proofErr w:type="gramEnd"/>
      <w:r>
        <w:rPr>
          <w:rFonts w:ascii="Arial" w:hAnsi="Arial" w:cs="Arial"/>
          <w:u w:val="single"/>
        </w:rPr>
        <w:t xml:space="preserve"> price.</w:t>
      </w:r>
    </w:p>
    <w:p w14:paraId="76706E69" w14:textId="77777777" w:rsidR="00A24CB6" w:rsidRPr="00610D95" w:rsidRDefault="00A24CB6" w:rsidP="000936E3">
      <w:pPr>
        <w:pStyle w:val="ListParagraph"/>
        <w:numPr>
          <w:ilvl w:val="0"/>
          <w:numId w:val="49"/>
        </w:numPr>
        <w:spacing w:line="360" w:lineRule="auto"/>
        <w:ind w:left="1134" w:hanging="567"/>
        <w:rPr>
          <w:rFonts w:ascii="Arial" w:hAnsi="Arial" w:cs="Arial"/>
        </w:rPr>
      </w:pPr>
      <w:r w:rsidRPr="00610D95">
        <w:rPr>
          <w:rFonts w:ascii="Arial" w:hAnsi="Arial" w:cs="Arial"/>
        </w:rPr>
        <w:t>Read together with par. 12 in the Special Conditions of Contract.</w:t>
      </w:r>
    </w:p>
    <w:p w14:paraId="5248AE13" w14:textId="77777777" w:rsidR="00A24CB6" w:rsidRDefault="00A24CB6" w:rsidP="00A24CB6">
      <w:pPr>
        <w:widowControl/>
        <w:jc w:val="left"/>
        <w:textAlignment w:val="auto"/>
        <w:rPr>
          <w:rFonts w:ascii="Arial" w:hAnsi="Arial" w:cs="Arial"/>
          <w:sz w:val="22"/>
          <w:szCs w:val="22"/>
        </w:rPr>
        <w:sectPr w:rsidR="00A24CB6" w:rsidSect="00A24CB6">
          <w:headerReference w:type="even" r:id="rId45"/>
          <w:footerReference w:type="even" r:id="rId46"/>
          <w:headerReference w:type="first" r:id="rId47"/>
          <w:footerReference w:type="first" r:id="rId48"/>
          <w:pgSz w:w="11906" w:h="16838" w:code="9"/>
          <w:pgMar w:top="1418" w:right="1134" w:bottom="1418" w:left="1134" w:header="720" w:footer="720" w:gutter="0"/>
          <w:cols w:space="720"/>
          <w:docGrid w:linePitch="272"/>
        </w:sectPr>
      </w:pPr>
    </w:p>
    <w:p w14:paraId="494AF986" w14:textId="77777777" w:rsidR="00A24CB6" w:rsidRPr="00CB7AAA" w:rsidRDefault="00A24CB6" w:rsidP="00A24CB6">
      <w:pPr>
        <w:widowControl/>
        <w:jc w:val="left"/>
        <w:textAlignment w:val="auto"/>
        <w:rPr>
          <w:rFonts w:ascii="Arial" w:hAnsi="Arial" w:cs="Arial"/>
          <w:b/>
          <w:bCs/>
        </w:rPr>
      </w:pPr>
      <w:r w:rsidRPr="00CB7AAA">
        <w:rPr>
          <w:rFonts w:ascii="Arial" w:hAnsi="Arial" w:cs="Arial"/>
          <w:b/>
          <w:bCs/>
        </w:rPr>
        <w:t>Pricing Schedule</w:t>
      </w:r>
    </w:p>
    <w:p w14:paraId="5C5375BA" w14:textId="77777777"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 xml:space="preserve">PROJECT: PES 3 – </w:t>
      </w:r>
      <w:r>
        <w:rPr>
          <w:rFonts w:ascii="Arial Narrow" w:hAnsi="Arial Narrow" w:cs="Arial"/>
          <w:b/>
          <w:bCs/>
          <w:sz w:val="20"/>
          <w:szCs w:val="20"/>
          <w:lang w:val="en-US"/>
        </w:rPr>
        <w:t>All Categories</w:t>
      </w:r>
    </w:p>
    <w:p w14:paraId="08D83791" w14:textId="77777777" w:rsidR="00A24CB6" w:rsidRDefault="00A24CB6" w:rsidP="00A24CB6">
      <w:pPr>
        <w:rPr>
          <w:rFonts w:ascii="Arial Narrow" w:hAnsi="Arial Narrow" w:cs="Arial"/>
          <w:b/>
          <w:bCs/>
          <w:sz w:val="20"/>
          <w:szCs w:val="20"/>
          <w:lang w:val="en-US"/>
        </w:rPr>
      </w:pPr>
    </w:p>
    <w:p w14:paraId="69D864BB" w14:textId="4B001E81"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CO</w:t>
      </w:r>
      <w:r>
        <w:rPr>
          <w:rFonts w:ascii="Arial Narrow" w:hAnsi="Arial Narrow" w:cs="Arial"/>
          <w:b/>
          <w:bCs/>
          <w:sz w:val="20"/>
          <w:szCs w:val="20"/>
          <w:lang w:val="en-US"/>
        </w:rPr>
        <w:t>O</w:t>
      </w:r>
      <w:r w:rsidRPr="00510444">
        <w:rPr>
          <w:rFonts w:ascii="Arial Narrow" w:hAnsi="Arial Narrow" w:cs="Arial"/>
          <w:b/>
          <w:bCs/>
          <w:sz w:val="20"/>
          <w:szCs w:val="20"/>
          <w:lang w:val="en-US"/>
        </w:rPr>
        <w:t xml:space="preserve">RDINATORS NAME: Me </w:t>
      </w:r>
      <w:r w:rsidR="00CD6FBB">
        <w:rPr>
          <w:rFonts w:ascii="Arial Narrow" w:hAnsi="Arial Narrow" w:cs="Arial"/>
          <w:b/>
          <w:bCs/>
          <w:sz w:val="20"/>
          <w:szCs w:val="20"/>
          <w:lang w:val="en-US"/>
        </w:rPr>
        <w:t xml:space="preserve">Van </w:t>
      </w:r>
      <w:proofErr w:type="spellStart"/>
      <w:r w:rsidR="00CD6FBB">
        <w:rPr>
          <w:rFonts w:ascii="Arial Narrow" w:hAnsi="Arial Narrow" w:cs="Arial"/>
          <w:b/>
          <w:bCs/>
          <w:sz w:val="20"/>
          <w:szCs w:val="20"/>
          <w:lang w:val="en-US"/>
        </w:rPr>
        <w:t>Loggerenberg</w:t>
      </w:r>
      <w:proofErr w:type="spellEnd"/>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103F0540" w14:textId="77777777" w:rsidTr="00F64DF7">
        <w:tc>
          <w:tcPr>
            <w:tcW w:w="1164" w:type="pct"/>
            <w:shd w:val="clear" w:color="auto" w:fill="D9D9D9" w:themeFill="background1" w:themeFillShade="D9"/>
            <w:hideMark/>
          </w:tcPr>
          <w:p w14:paraId="2D9D3679"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ITEM DESCRIPTION</w:t>
            </w:r>
          </w:p>
        </w:tc>
        <w:tc>
          <w:tcPr>
            <w:tcW w:w="2120" w:type="pct"/>
            <w:shd w:val="clear" w:color="auto" w:fill="D9D9D9" w:themeFill="background1" w:themeFillShade="D9"/>
          </w:tcPr>
          <w:p w14:paraId="033F7FF3"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SPECIFICATION</w:t>
            </w:r>
          </w:p>
        </w:tc>
        <w:tc>
          <w:tcPr>
            <w:tcW w:w="250" w:type="pct"/>
            <w:shd w:val="clear" w:color="auto" w:fill="D9D9D9" w:themeFill="background1" w:themeFillShade="D9"/>
          </w:tcPr>
          <w:p w14:paraId="361C4566"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w:t>
            </w:r>
          </w:p>
        </w:tc>
        <w:tc>
          <w:tcPr>
            <w:tcW w:w="375" w:type="pct"/>
            <w:shd w:val="clear" w:color="auto" w:fill="D9D9D9" w:themeFill="background1" w:themeFillShade="D9"/>
          </w:tcPr>
          <w:p w14:paraId="759F35C4"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QUANTITY</w:t>
            </w:r>
          </w:p>
        </w:tc>
        <w:tc>
          <w:tcPr>
            <w:tcW w:w="452" w:type="pct"/>
            <w:shd w:val="clear" w:color="auto" w:fill="D9D9D9" w:themeFill="background1" w:themeFillShade="D9"/>
          </w:tcPr>
          <w:p w14:paraId="77DE9DA1"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 PRIC</w:t>
            </w:r>
            <w:r>
              <w:rPr>
                <w:rFonts w:ascii="Arial Narrow" w:hAnsi="Arial Narrow" w:cs="Arial"/>
                <w:bCs/>
                <w:sz w:val="20"/>
                <w:szCs w:val="20"/>
                <w:lang w:val="en-US"/>
              </w:rPr>
              <w:t>E</w:t>
            </w:r>
          </w:p>
          <w:p w14:paraId="32522C64"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w:t>
            </w:r>
            <w:proofErr w:type="spellStart"/>
            <w:r>
              <w:rPr>
                <w:rFonts w:ascii="Arial Narrow" w:hAnsi="Arial Narrow" w:cs="Arial"/>
                <w:bCs/>
                <w:sz w:val="20"/>
                <w:szCs w:val="20"/>
                <w:lang w:val="en-US"/>
              </w:rPr>
              <w:t>All inclusive</w:t>
            </w:r>
            <w:proofErr w:type="spellEnd"/>
            <w:r>
              <w:rPr>
                <w:rFonts w:ascii="Arial Narrow" w:hAnsi="Arial Narrow" w:cs="Arial"/>
                <w:bCs/>
                <w:sz w:val="20"/>
                <w:szCs w:val="20"/>
                <w:lang w:val="en-US"/>
              </w:rPr>
              <w:t xml:space="preserve"> price)</w:t>
            </w:r>
          </w:p>
        </w:tc>
        <w:tc>
          <w:tcPr>
            <w:tcW w:w="639" w:type="pct"/>
            <w:shd w:val="clear" w:color="auto" w:fill="D9D9D9" w:themeFill="background1" w:themeFillShade="D9"/>
            <w:hideMark/>
          </w:tcPr>
          <w:p w14:paraId="157DB865"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TOTAL</w:t>
            </w:r>
          </w:p>
          <w:p w14:paraId="1317B9C9"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(Unit price x Quantity)</w:t>
            </w:r>
          </w:p>
        </w:tc>
      </w:tr>
      <w:tr w:rsidR="00A24CB6" w:rsidRPr="00510444" w14:paraId="465AC9DE" w14:textId="77777777" w:rsidTr="00F64DF7">
        <w:tc>
          <w:tcPr>
            <w:tcW w:w="5000" w:type="pct"/>
            <w:gridSpan w:val="6"/>
            <w:shd w:val="clear" w:color="auto" w:fill="D9D9D9" w:themeFill="background1" w:themeFillShade="D9"/>
          </w:tcPr>
          <w:p w14:paraId="5CB928B0"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A: Households</w:t>
            </w:r>
          </w:p>
        </w:tc>
      </w:tr>
      <w:tr w:rsidR="00A24CB6" w:rsidRPr="00510444" w14:paraId="0E4B6F81" w14:textId="77777777" w:rsidTr="00F64DF7">
        <w:trPr>
          <w:trHeight w:val="340"/>
        </w:trPr>
        <w:tc>
          <w:tcPr>
            <w:tcW w:w="1164" w:type="pct"/>
            <w:hideMark/>
          </w:tcPr>
          <w:p w14:paraId="23FF3300" w14:textId="77777777" w:rsidR="00A24CB6" w:rsidRPr="00A3730F" w:rsidRDefault="00A24CB6" w:rsidP="000936E3">
            <w:pPr>
              <w:pStyle w:val="ListParagraph"/>
              <w:numPr>
                <w:ilvl w:val="0"/>
                <w:numId w:val="83"/>
              </w:numPr>
              <w:ind w:left="459" w:hanging="459"/>
              <w:rPr>
                <w:rFonts w:ascii="Arial Narrow" w:hAnsi="Arial Narrow" w:cs="Arial"/>
                <w:bCs/>
                <w:sz w:val="20"/>
                <w:szCs w:val="20"/>
                <w:lang w:val="en-GB"/>
              </w:rPr>
            </w:pPr>
            <w:r w:rsidRPr="00A3730F">
              <w:rPr>
                <w:rFonts w:ascii="Arial Narrow" w:hAnsi="Arial Narrow" w:cs="Arial"/>
                <w:bCs/>
                <w:sz w:val="20"/>
                <w:szCs w:val="20"/>
                <w:lang w:val="en-US"/>
              </w:rPr>
              <w:t>Water storage tank</w:t>
            </w:r>
          </w:p>
        </w:tc>
        <w:tc>
          <w:tcPr>
            <w:tcW w:w="2120" w:type="pct"/>
            <w:vAlign w:val="center"/>
          </w:tcPr>
          <w:p w14:paraId="10544951" w14:textId="77777777" w:rsidR="00A24CB6" w:rsidRPr="00510444" w:rsidRDefault="00A24CB6" w:rsidP="00F64DF7">
            <w:pPr>
              <w:rPr>
                <w:rFonts w:ascii="Arial Narrow" w:hAnsi="Arial Narrow" w:cs="Arial"/>
                <w:bCs/>
                <w:sz w:val="20"/>
                <w:szCs w:val="20"/>
                <w:lang w:val="en-GB"/>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0C8D5264"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249E6F04" w14:textId="5D99FA28" w:rsidR="00A24CB6" w:rsidRPr="00510444" w:rsidRDefault="00CD6FBB"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104</w:t>
            </w:r>
          </w:p>
        </w:tc>
        <w:tc>
          <w:tcPr>
            <w:tcW w:w="452" w:type="pct"/>
            <w:vAlign w:val="bottom"/>
          </w:tcPr>
          <w:p w14:paraId="6D15B821" w14:textId="77777777" w:rsidR="00A24CB6" w:rsidRPr="00510444" w:rsidRDefault="00A24CB6" w:rsidP="00F64DF7">
            <w:pPr>
              <w:spacing w:line="360" w:lineRule="auto"/>
              <w:rPr>
                <w:rFonts w:ascii="Arial Narrow" w:hAnsi="Arial Narrow" w:cs="Arial"/>
                <w:bCs/>
                <w:sz w:val="20"/>
                <w:szCs w:val="20"/>
                <w:lang w:val="en-US"/>
              </w:rPr>
            </w:pPr>
          </w:p>
        </w:tc>
        <w:tc>
          <w:tcPr>
            <w:tcW w:w="639" w:type="pct"/>
          </w:tcPr>
          <w:p w14:paraId="7545B55C" w14:textId="77777777" w:rsidR="00A24CB6" w:rsidRPr="00510444" w:rsidRDefault="00A24CB6" w:rsidP="00F64DF7">
            <w:pPr>
              <w:spacing w:line="360" w:lineRule="auto"/>
              <w:rPr>
                <w:rFonts w:ascii="Arial Narrow" w:hAnsi="Arial Narrow" w:cs="Arial"/>
                <w:bCs/>
                <w:sz w:val="20"/>
                <w:szCs w:val="20"/>
                <w:lang w:val="en-US"/>
              </w:rPr>
            </w:pPr>
          </w:p>
        </w:tc>
      </w:tr>
      <w:tr w:rsidR="00CD6FBB" w:rsidRPr="00510444" w14:paraId="20263678" w14:textId="77777777" w:rsidTr="00F64DF7">
        <w:trPr>
          <w:trHeight w:val="340"/>
        </w:trPr>
        <w:tc>
          <w:tcPr>
            <w:tcW w:w="1164" w:type="pct"/>
            <w:hideMark/>
          </w:tcPr>
          <w:p w14:paraId="7F015CAF"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Wheelbarrow</w:t>
            </w:r>
          </w:p>
        </w:tc>
        <w:tc>
          <w:tcPr>
            <w:tcW w:w="2120" w:type="pct"/>
            <w:vAlign w:val="center"/>
          </w:tcPr>
          <w:p w14:paraId="724DA7F2"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2830F137"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78A2A005" w14:textId="46C0E7E8"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11E1E63E"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224A86E8"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185FC62D" w14:textId="77777777" w:rsidTr="00F64DF7">
        <w:trPr>
          <w:trHeight w:val="340"/>
        </w:trPr>
        <w:tc>
          <w:tcPr>
            <w:tcW w:w="1164" w:type="pct"/>
            <w:hideMark/>
          </w:tcPr>
          <w:p w14:paraId="7504584E"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Spade</w:t>
            </w:r>
          </w:p>
        </w:tc>
        <w:tc>
          <w:tcPr>
            <w:tcW w:w="2120" w:type="pct"/>
            <w:vAlign w:val="center"/>
          </w:tcPr>
          <w:p w14:paraId="42BCA9D0"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5ACB659B"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4805CB5E" w14:textId="5CA46983"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2157A9BF"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3B17BAA3"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51135114" w14:textId="77777777" w:rsidTr="00F64DF7">
        <w:trPr>
          <w:trHeight w:val="340"/>
        </w:trPr>
        <w:tc>
          <w:tcPr>
            <w:tcW w:w="1164" w:type="pct"/>
            <w:hideMark/>
          </w:tcPr>
          <w:p w14:paraId="2D426059"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Fork</w:t>
            </w:r>
          </w:p>
        </w:tc>
        <w:tc>
          <w:tcPr>
            <w:tcW w:w="2120" w:type="pct"/>
            <w:vAlign w:val="center"/>
          </w:tcPr>
          <w:p w14:paraId="6677126B"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010A75C8"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09552425" w14:textId="3F541BC9"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2258528C"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31637F31"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11B0F535" w14:textId="77777777" w:rsidTr="00F64DF7">
        <w:trPr>
          <w:trHeight w:val="340"/>
        </w:trPr>
        <w:tc>
          <w:tcPr>
            <w:tcW w:w="1164" w:type="pct"/>
            <w:hideMark/>
          </w:tcPr>
          <w:p w14:paraId="6D1A5F64"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Rake</w:t>
            </w:r>
          </w:p>
        </w:tc>
        <w:tc>
          <w:tcPr>
            <w:tcW w:w="2120" w:type="pct"/>
            <w:vAlign w:val="center"/>
          </w:tcPr>
          <w:p w14:paraId="27CA6FDF"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1C329142"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AFB633F" w14:textId="518389BB"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791B52A8"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283EF104"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2FFC5FF1" w14:textId="77777777" w:rsidTr="00F64DF7">
        <w:trPr>
          <w:trHeight w:val="340"/>
        </w:trPr>
        <w:tc>
          <w:tcPr>
            <w:tcW w:w="1164" w:type="pct"/>
            <w:hideMark/>
          </w:tcPr>
          <w:p w14:paraId="4CBBA20F"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Hosepipe with fittings</w:t>
            </w:r>
          </w:p>
        </w:tc>
        <w:tc>
          <w:tcPr>
            <w:tcW w:w="2120" w:type="pct"/>
            <w:vAlign w:val="center"/>
          </w:tcPr>
          <w:p w14:paraId="5544EEF1"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508F770E"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2AD73652" w14:textId="5D5553EE"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1D4BA04A"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7950E8B5"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12EDB779" w14:textId="77777777" w:rsidTr="00F64DF7">
        <w:trPr>
          <w:trHeight w:val="340"/>
        </w:trPr>
        <w:tc>
          <w:tcPr>
            <w:tcW w:w="1164" w:type="pct"/>
            <w:hideMark/>
          </w:tcPr>
          <w:p w14:paraId="7FF96183"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Watering Can </w:t>
            </w:r>
          </w:p>
        </w:tc>
        <w:tc>
          <w:tcPr>
            <w:tcW w:w="2120" w:type="pct"/>
            <w:vAlign w:val="center"/>
          </w:tcPr>
          <w:p w14:paraId="1D1ECAF0" w14:textId="77777777" w:rsidR="00CD6FBB" w:rsidRPr="00510444" w:rsidRDefault="00CD6FBB" w:rsidP="00CD6FBB">
            <w:pPr>
              <w:rPr>
                <w:rFonts w:ascii="Arial Narrow" w:hAnsi="Arial Narrow" w:cs="Arial"/>
                <w:bCs/>
                <w:sz w:val="20"/>
                <w:szCs w:val="20"/>
                <w:lang w:val="en-GB"/>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415C25D7"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07247BFB" w14:textId="62227FD1"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1DB4FB9E"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43258F0D"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72F16085" w14:textId="77777777" w:rsidTr="00F64DF7">
        <w:trPr>
          <w:trHeight w:val="340"/>
        </w:trPr>
        <w:tc>
          <w:tcPr>
            <w:tcW w:w="1164" w:type="pct"/>
            <w:hideMark/>
          </w:tcPr>
          <w:p w14:paraId="44A456F4"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Knap sack spray </w:t>
            </w:r>
          </w:p>
        </w:tc>
        <w:tc>
          <w:tcPr>
            <w:tcW w:w="2120" w:type="pct"/>
            <w:vAlign w:val="center"/>
          </w:tcPr>
          <w:p w14:paraId="6FA898BE" w14:textId="77777777" w:rsidR="00CD6FBB" w:rsidRPr="00510444" w:rsidRDefault="00CD6FBB" w:rsidP="00CD6FBB">
            <w:pPr>
              <w:rPr>
                <w:rFonts w:ascii="Arial Narrow" w:hAnsi="Arial Narrow" w:cs="Arial"/>
                <w:bCs/>
                <w:sz w:val="20"/>
                <w:szCs w:val="20"/>
                <w:lang w:val="en-GB"/>
              </w:rPr>
            </w:pPr>
            <w:r w:rsidRPr="00510444">
              <w:rPr>
                <w:rFonts w:ascii="Arial Narrow" w:hAnsi="Arial Narrow" w:cs="Arial"/>
                <w:bCs/>
                <w:sz w:val="20"/>
                <w:szCs w:val="20"/>
                <w:lang w:val="en-US"/>
              </w:rPr>
              <w:t>5L – Pressure sprayer</w:t>
            </w:r>
          </w:p>
        </w:tc>
        <w:tc>
          <w:tcPr>
            <w:tcW w:w="250" w:type="pct"/>
            <w:vAlign w:val="center"/>
          </w:tcPr>
          <w:p w14:paraId="31F8A384"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2AA5C769" w14:textId="501433FE"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34DFD36C"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09BEACA1"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53B68AE0" w14:textId="77777777" w:rsidTr="00F64DF7">
        <w:trPr>
          <w:trHeight w:val="340"/>
        </w:trPr>
        <w:tc>
          <w:tcPr>
            <w:tcW w:w="1164" w:type="pct"/>
            <w:hideMark/>
          </w:tcPr>
          <w:p w14:paraId="3110CBD3"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Shade net</w:t>
            </w:r>
          </w:p>
        </w:tc>
        <w:tc>
          <w:tcPr>
            <w:tcW w:w="2120" w:type="pct"/>
            <w:vAlign w:val="center"/>
          </w:tcPr>
          <w:p w14:paraId="6C681AB7" w14:textId="77777777" w:rsidR="00CD6FBB" w:rsidRPr="00510444" w:rsidRDefault="00CD6FBB" w:rsidP="00CD6FBB">
            <w:pPr>
              <w:rPr>
                <w:rFonts w:ascii="Arial Narrow" w:hAnsi="Arial Narrow" w:cs="Arial"/>
                <w:bCs/>
                <w:sz w:val="20"/>
                <w:szCs w:val="20"/>
                <w:lang w:val="en-GB"/>
              </w:rPr>
            </w:pPr>
            <w:r w:rsidRPr="00510444">
              <w:rPr>
                <w:rFonts w:ascii="Arial Narrow" w:hAnsi="Arial Narrow" w:cs="Arial"/>
                <w:bCs/>
                <w:sz w:val="20"/>
                <w:szCs w:val="20"/>
                <w:lang w:val="en-US"/>
              </w:rPr>
              <w:t>3000mm x 7m 80% shade cloth green</w:t>
            </w:r>
          </w:p>
        </w:tc>
        <w:tc>
          <w:tcPr>
            <w:tcW w:w="250" w:type="pct"/>
            <w:vAlign w:val="center"/>
          </w:tcPr>
          <w:p w14:paraId="70D5E01B"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8034EF0" w14:textId="638FA308"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vAlign w:val="bottom"/>
          </w:tcPr>
          <w:p w14:paraId="11F83305"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79C9F485" w14:textId="77777777" w:rsidR="00CD6FBB" w:rsidRPr="00510444" w:rsidRDefault="00CD6FBB" w:rsidP="00CD6FBB">
            <w:pPr>
              <w:spacing w:line="360" w:lineRule="auto"/>
              <w:rPr>
                <w:rFonts w:ascii="Arial Narrow" w:hAnsi="Arial Narrow" w:cs="Arial"/>
                <w:bCs/>
                <w:sz w:val="20"/>
                <w:szCs w:val="20"/>
                <w:lang w:val="en-US"/>
              </w:rPr>
            </w:pPr>
          </w:p>
        </w:tc>
      </w:tr>
      <w:tr w:rsidR="00CD6FBB" w:rsidRPr="00510444" w14:paraId="41FB0238" w14:textId="77777777" w:rsidTr="00F64DF7">
        <w:trPr>
          <w:trHeight w:val="340"/>
        </w:trPr>
        <w:tc>
          <w:tcPr>
            <w:tcW w:w="1164" w:type="pct"/>
            <w:hideMark/>
          </w:tcPr>
          <w:p w14:paraId="1CFA9742" w14:textId="77777777" w:rsidR="00CD6FBB" w:rsidRPr="00A3730F" w:rsidRDefault="00CD6FBB" w:rsidP="000936E3">
            <w:pPr>
              <w:pStyle w:val="ListParagraph"/>
              <w:numPr>
                <w:ilvl w:val="0"/>
                <w:numId w:val="8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Seed pack:</w:t>
            </w:r>
          </w:p>
        </w:tc>
        <w:tc>
          <w:tcPr>
            <w:tcW w:w="2120" w:type="pct"/>
            <w:vAlign w:val="center"/>
          </w:tcPr>
          <w:p w14:paraId="54897752" w14:textId="77777777" w:rsidR="00CD6FBB" w:rsidRPr="0089383E" w:rsidRDefault="00CD6FBB" w:rsidP="00CD6FBB">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38B37568" w14:textId="77777777" w:rsidR="00CD6FBB" w:rsidRPr="0089383E" w:rsidRDefault="00CD6FBB" w:rsidP="00CD6FBB">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57ABF0D8" w14:textId="77777777" w:rsidR="00CD6FBB" w:rsidRPr="0089383E" w:rsidRDefault="00CD6FBB" w:rsidP="00CD6FBB">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7A43750B" w14:textId="77777777" w:rsidR="00CD6FBB" w:rsidRPr="0089383E" w:rsidRDefault="00CD6FBB" w:rsidP="00CD6FBB">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08EE1A64" w14:textId="77777777" w:rsidR="00CD6FBB" w:rsidRPr="00510444" w:rsidRDefault="00CD6FBB" w:rsidP="00CD6FBB">
            <w:pPr>
              <w:rPr>
                <w:rFonts w:ascii="Arial Narrow" w:hAnsi="Arial Narrow" w:cs="Arial"/>
                <w:bCs/>
                <w:sz w:val="20"/>
                <w:szCs w:val="20"/>
                <w:lang w:val="en-GB"/>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31771751" w14:textId="77777777" w:rsidR="00CD6FBB" w:rsidRPr="00510444" w:rsidRDefault="00CD6FBB" w:rsidP="00CD6FBB">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pack</w:t>
            </w:r>
          </w:p>
        </w:tc>
        <w:tc>
          <w:tcPr>
            <w:tcW w:w="375" w:type="pct"/>
          </w:tcPr>
          <w:p w14:paraId="40C63F9D" w14:textId="5A7CF8CC" w:rsidR="00CD6FBB" w:rsidRPr="00510444" w:rsidRDefault="00CD6FBB" w:rsidP="00CD6FBB">
            <w:pPr>
              <w:spacing w:line="360" w:lineRule="auto"/>
              <w:jc w:val="center"/>
              <w:rPr>
                <w:rFonts w:ascii="Arial Narrow" w:hAnsi="Arial Narrow" w:cs="Arial"/>
                <w:bCs/>
                <w:sz w:val="20"/>
                <w:szCs w:val="20"/>
                <w:lang w:val="en-US"/>
              </w:rPr>
            </w:pPr>
            <w:r w:rsidRPr="00D777A8">
              <w:rPr>
                <w:rFonts w:ascii="Arial Narrow" w:hAnsi="Arial Narrow" w:cs="Arial"/>
                <w:bCs/>
                <w:sz w:val="20"/>
                <w:szCs w:val="20"/>
                <w:lang w:val="en-US"/>
              </w:rPr>
              <w:t>104</w:t>
            </w:r>
          </w:p>
        </w:tc>
        <w:tc>
          <w:tcPr>
            <w:tcW w:w="452" w:type="pct"/>
          </w:tcPr>
          <w:p w14:paraId="108344ED" w14:textId="77777777" w:rsidR="00CD6FBB" w:rsidRPr="00510444" w:rsidRDefault="00CD6FBB" w:rsidP="00CD6FBB">
            <w:pPr>
              <w:spacing w:line="360" w:lineRule="auto"/>
              <w:rPr>
                <w:rFonts w:ascii="Arial Narrow" w:hAnsi="Arial Narrow" w:cs="Arial"/>
                <w:bCs/>
                <w:sz w:val="20"/>
                <w:szCs w:val="20"/>
                <w:lang w:val="en-US"/>
              </w:rPr>
            </w:pPr>
          </w:p>
        </w:tc>
        <w:tc>
          <w:tcPr>
            <w:tcW w:w="639" w:type="pct"/>
            <w:vAlign w:val="center"/>
            <w:hideMark/>
          </w:tcPr>
          <w:p w14:paraId="16F7F83D" w14:textId="77777777" w:rsidR="00CD6FBB" w:rsidRPr="00510444" w:rsidRDefault="00CD6FBB" w:rsidP="00CD6FBB">
            <w:pPr>
              <w:spacing w:line="360" w:lineRule="auto"/>
              <w:rPr>
                <w:rFonts w:ascii="Arial Narrow" w:hAnsi="Arial Narrow" w:cs="Arial"/>
                <w:bCs/>
                <w:sz w:val="20"/>
                <w:szCs w:val="20"/>
                <w:lang w:val="en-US"/>
              </w:rPr>
            </w:pPr>
          </w:p>
        </w:tc>
      </w:tr>
      <w:tr w:rsidR="00A24CB6" w:rsidRPr="00510444" w14:paraId="6E4D2B48" w14:textId="77777777" w:rsidTr="00B34532">
        <w:trPr>
          <w:trHeight w:val="340"/>
        </w:trPr>
        <w:tc>
          <w:tcPr>
            <w:tcW w:w="3909" w:type="pct"/>
            <w:gridSpan w:val="4"/>
          </w:tcPr>
          <w:p w14:paraId="5590F1D0"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Total Households</w:t>
            </w:r>
          </w:p>
        </w:tc>
        <w:tc>
          <w:tcPr>
            <w:tcW w:w="452" w:type="pct"/>
          </w:tcPr>
          <w:p w14:paraId="34999FBD" w14:textId="77777777" w:rsidR="00A24CB6" w:rsidRPr="00CB7AAA" w:rsidRDefault="00A24CB6" w:rsidP="00F64DF7">
            <w:pPr>
              <w:spacing w:line="360" w:lineRule="auto"/>
              <w:jc w:val="center"/>
              <w:rPr>
                <w:rFonts w:ascii="Arial Narrow" w:hAnsi="Arial Narrow" w:cs="Arial"/>
                <w:b/>
                <w:sz w:val="20"/>
                <w:szCs w:val="20"/>
                <w:lang w:val="en-US"/>
              </w:rPr>
            </w:pPr>
            <w:r w:rsidRPr="00CB7AAA">
              <w:rPr>
                <w:rFonts w:ascii="Arial Narrow" w:hAnsi="Arial Narrow" w:cs="Arial"/>
                <w:b/>
                <w:sz w:val="20"/>
                <w:szCs w:val="20"/>
                <w:lang w:val="en-US"/>
              </w:rPr>
              <w:t>A</w:t>
            </w:r>
          </w:p>
        </w:tc>
        <w:tc>
          <w:tcPr>
            <w:tcW w:w="639" w:type="pct"/>
            <w:shd w:val="clear" w:color="auto" w:fill="D9D9D9" w:themeFill="background1" w:themeFillShade="D9"/>
            <w:vAlign w:val="center"/>
          </w:tcPr>
          <w:p w14:paraId="0491F413" w14:textId="77777777" w:rsidR="00A24CB6" w:rsidRPr="00510444" w:rsidRDefault="00A24CB6" w:rsidP="00F64DF7">
            <w:pPr>
              <w:spacing w:line="360" w:lineRule="auto"/>
              <w:rPr>
                <w:rFonts w:ascii="Arial Narrow" w:hAnsi="Arial Narrow" w:cs="Arial"/>
                <w:bCs/>
                <w:sz w:val="20"/>
                <w:szCs w:val="20"/>
                <w:lang w:val="en-US"/>
              </w:rPr>
            </w:pPr>
          </w:p>
        </w:tc>
      </w:tr>
    </w:tbl>
    <w:p w14:paraId="332F02E2" w14:textId="77777777" w:rsidR="00921FB8" w:rsidRDefault="00921FB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1FD2059F" w14:textId="77777777" w:rsidTr="00F64DF7">
        <w:trPr>
          <w:trHeight w:val="340"/>
        </w:trPr>
        <w:tc>
          <w:tcPr>
            <w:tcW w:w="5000" w:type="pct"/>
            <w:gridSpan w:val="6"/>
            <w:shd w:val="clear" w:color="auto" w:fill="D9D9D9" w:themeFill="background1" w:themeFillShade="D9"/>
          </w:tcPr>
          <w:p w14:paraId="218253B5" w14:textId="7A553DC1"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B</w:t>
            </w:r>
            <w:r w:rsidRPr="00CB7AAA">
              <w:rPr>
                <w:rFonts w:ascii="Arial Narrow" w:hAnsi="Arial Narrow" w:cs="Arial"/>
                <w:b/>
                <w:sz w:val="20"/>
                <w:szCs w:val="20"/>
                <w:lang w:val="en-US"/>
              </w:rPr>
              <w:t xml:space="preserve">: </w:t>
            </w:r>
            <w:r>
              <w:rPr>
                <w:rFonts w:ascii="Arial Narrow" w:hAnsi="Arial Narrow" w:cs="Arial"/>
                <w:b/>
                <w:sz w:val="20"/>
                <w:szCs w:val="20"/>
                <w:lang w:val="en-US"/>
              </w:rPr>
              <w:t>Institutions</w:t>
            </w:r>
          </w:p>
        </w:tc>
      </w:tr>
      <w:tr w:rsidR="00A24CB6" w:rsidRPr="00510444" w14:paraId="5279DF51" w14:textId="77777777" w:rsidTr="00F64DF7">
        <w:trPr>
          <w:trHeight w:val="340"/>
        </w:trPr>
        <w:tc>
          <w:tcPr>
            <w:tcW w:w="1164" w:type="pct"/>
          </w:tcPr>
          <w:p w14:paraId="572E6772"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2A437395"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78B5D592"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2CF35F3" w14:textId="44DBBE42"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24</w:t>
            </w:r>
          </w:p>
        </w:tc>
        <w:tc>
          <w:tcPr>
            <w:tcW w:w="452" w:type="pct"/>
            <w:vAlign w:val="center"/>
          </w:tcPr>
          <w:p w14:paraId="1255AB7C"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7BA05F6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BD65DB6" w14:textId="77777777" w:rsidTr="00F64DF7">
        <w:trPr>
          <w:trHeight w:val="340"/>
        </w:trPr>
        <w:tc>
          <w:tcPr>
            <w:tcW w:w="1164" w:type="pct"/>
          </w:tcPr>
          <w:p w14:paraId="2879170B"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4875DB0F"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6C61B50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B6A9A91" w14:textId="5F25C7CA"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24</w:t>
            </w:r>
          </w:p>
        </w:tc>
        <w:tc>
          <w:tcPr>
            <w:tcW w:w="452" w:type="pct"/>
            <w:vAlign w:val="center"/>
          </w:tcPr>
          <w:p w14:paraId="43B8A263"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1D3A979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9EAACAF" w14:textId="77777777" w:rsidTr="00F64DF7">
        <w:trPr>
          <w:trHeight w:val="340"/>
        </w:trPr>
        <w:tc>
          <w:tcPr>
            <w:tcW w:w="1164" w:type="pct"/>
          </w:tcPr>
          <w:p w14:paraId="19D5F180"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3F9E820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3EEE5DA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98B5164" w14:textId="719D61FF"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48</w:t>
            </w:r>
          </w:p>
        </w:tc>
        <w:tc>
          <w:tcPr>
            <w:tcW w:w="452" w:type="pct"/>
            <w:vAlign w:val="center"/>
          </w:tcPr>
          <w:p w14:paraId="50BE49FC"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2F292E8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B6DA823" w14:textId="77777777" w:rsidTr="00F64DF7">
        <w:trPr>
          <w:trHeight w:val="340"/>
        </w:trPr>
        <w:tc>
          <w:tcPr>
            <w:tcW w:w="1164" w:type="pct"/>
          </w:tcPr>
          <w:p w14:paraId="1AEFA5E5"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76BC0061"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2567804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EB1D594" w14:textId="5AF4111C"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48</w:t>
            </w:r>
          </w:p>
        </w:tc>
        <w:tc>
          <w:tcPr>
            <w:tcW w:w="452" w:type="pct"/>
            <w:vAlign w:val="center"/>
          </w:tcPr>
          <w:p w14:paraId="575B4CCE"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649E63F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A3EFBDB" w14:textId="77777777" w:rsidTr="00F64DF7">
        <w:trPr>
          <w:trHeight w:val="340"/>
        </w:trPr>
        <w:tc>
          <w:tcPr>
            <w:tcW w:w="1164" w:type="pct"/>
          </w:tcPr>
          <w:p w14:paraId="28D82367"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06D2F459"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65F4AA3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632B613" w14:textId="436B4049"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48</w:t>
            </w:r>
          </w:p>
        </w:tc>
        <w:tc>
          <w:tcPr>
            <w:tcW w:w="452" w:type="pct"/>
            <w:vAlign w:val="center"/>
          </w:tcPr>
          <w:p w14:paraId="127FFCA7"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530C4EF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9E2B494" w14:textId="77777777" w:rsidTr="00F64DF7">
        <w:trPr>
          <w:trHeight w:val="340"/>
        </w:trPr>
        <w:tc>
          <w:tcPr>
            <w:tcW w:w="1164" w:type="pct"/>
          </w:tcPr>
          <w:p w14:paraId="7D50C005"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1DE37A40"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3AD5BB9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48AA7F6" w14:textId="5730689A"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24</w:t>
            </w:r>
          </w:p>
        </w:tc>
        <w:tc>
          <w:tcPr>
            <w:tcW w:w="452" w:type="pct"/>
            <w:vAlign w:val="center"/>
          </w:tcPr>
          <w:p w14:paraId="465A57DE"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12E9AEC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1BB5E52" w14:textId="77777777" w:rsidTr="00F64DF7">
        <w:trPr>
          <w:trHeight w:val="340"/>
        </w:trPr>
        <w:tc>
          <w:tcPr>
            <w:tcW w:w="1164" w:type="pct"/>
          </w:tcPr>
          <w:p w14:paraId="793652A6"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340DB60C"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0D0DBB1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2CDF9FA" w14:textId="19576D5A"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48</w:t>
            </w:r>
          </w:p>
        </w:tc>
        <w:tc>
          <w:tcPr>
            <w:tcW w:w="452" w:type="pct"/>
            <w:vAlign w:val="center"/>
          </w:tcPr>
          <w:p w14:paraId="12FBC942"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6064AFD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7A38705" w14:textId="77777777" w:rsidTr="00F64DF7">
        <w:trPr>
          <w:trHeight w:val="340"/>
        </w:trPr>
        <w:tc>
          <w:tcPr>
            <w:tcW w:w="1164" w:type="pct"/>
          </w:tcPr>
          <w:p w14:paraId="5C1E29A2"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0C300E63"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2AA499F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7B3AD2B" w14:textId="1F74B960"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24</w:t>
            </w:r>
          </w:p>
        </w:tc>
        <w:tc>
          <w:tcPr>
            <w:tcW w:w="452" w:type="pct"/>
            <w:vAlign w:val="center"/>
          </w:tcPr>
          <w:p w14:paraId="1306F795"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0D54C20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E87C185" w14:textId="77777777" w:rsidTr="00F64DF7">
        <w:trPr>
          <w:trHeight w:val="340"/>
        </w:trPr>
        <w:tc>
          <w:tcPr>
            <w:tcW w:w="1164" w:type="pct"/>
          </w:tcPr>
          <w:p w14:paraId="277F7873"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603C9F01"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10ACD14B"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0E5DB40" w14:textId="63A29CFF"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24</w:t>
            </w:r>
          </w:p>
        </w:tc>
        <w:tc>
          <w:tcPr>
            <w:tcW w:w="452" w:type="pct"/>
            <w:vAlign w:val="center"/>
          </w:tcPr>
          <w:p w14:paraId="1D18F826"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61F491B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E6BB646" w14:textId="77777777" w:rsidTr="00F64DF7">
        <w:trPr>
          <w:trHeight w:val="340"/>
        </w:trPr>
        <w:tc>
          <w:tcPr>
            <w:tcW w:w="1164" w:type="pct"/>
          </w:tcPr>
          <w:p w14:paraId="3917FE8F" w14:textId="77777777" w:rsidR="00A24CB6" w:rsidRPr="000826AA" w:rsidRDefault="00A24CB6" w:rsidP="000936E3">
            <w:pPr>
              <w:pStyle w:val="ListParagraph"/>
              <w:numPr>
                <w:ilvl w:val="1"/>
                <w:numId w:val="84"/>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688D7582"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15E1F9F6"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193EFDE7"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209F4EDA"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1AA0C30F"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2467E35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4088CEEE" w14:textId="5395AD54" w:rsidR="00A24CB6" w:rsidRPr="00CD6FBB" w:rsidRDefault="00CD6FBB" w:rsidP="00F64DF7">
            <w:pPr>
              <w:jc w:val="center"/>
              <w:rPr>
                <w:rFonts w:ascii="Arial Narrow" w:hAnsi="Arial Narrow" w:cs="Arial"/>
                <w:bCs/>
                <w:sz w:val="20"/>
                <w:szCs w:val="20"/>
                <w:lang w:val="en-US"/>
              </w:rPr>
            </w:pPr>
            <w:r w:rsidRPr="00CD6FBB">
              <w:rPr>
                <w:rFonts w:ascii="Arial Narrow" w:hAnsi="Arial Narrow" w:cs="Arial"/>
                <w:bCs/>
                <w:sz w:val="20"/>
                <w:szCs w:val="20"/>
                <w:lang w:val="en-US"/>
              </w:rPr>
              <w:t>120</w:t>
            </w:r>
          </w:p>
        </w:tc>
        <w:tc>
          <w:tcPr>
            <w:tcW w:w="452" w:type="pct"/>
            <w:vAlign w:val="center"/>
          </w:tcPr>
          <w:p w14:paraId="5B7749E4" w14:textId="77777777" w:rsidR="00A24CB6" w:rsidRPr="00CD6FBB" w:rsidRDefault="00A24CB6" w:rsidP="00F64DF7">
            <w:pPr>
              <w:spacing w:line="360" w:lineRule="auto"/>
              <w:jc w:val="center"/>
              <w:rPr>
                <w:rFonts w:ascii="Arial Narrow" w:hAnsi="Arial Narrow" w:cs="Arial"/>
                <w:bCs/>
                <w:sz w:val="20"/>
                <w:szCs w:val="20"/>
                <w:lang w:val="en-US"/>
              </w:rPr>
            </w:pPr>
          </w:p>
        </w:tc>
        <w:tc>
          <w:tcPr>
            <w:tcW w:w="639" w:type="pct"/>
            <w:vAlign w:val="center"/>
          </w:tcPr>
          <w:p w14:paraId="0A5A89F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F1A07F1" w14:textId="77777777" w:rsidTr="00921FB8">
        <w:trPr>
          <w:trHeight w:val="340"/>
        </w:trPr>
        <w:tc>
          <w:tcPr>
            <w:tcW w:w="3909" w:type="pct"/>
            <w:gridSpan w:val="4"/>
          </w:tcPr>
          <w:p w14:paraId="153C8AB3"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Institutions</w:t>
            </w:r>
          </w:p>
        </w:tc>
        <w:tc>
          <w:tcPr>
            <w:tcW w:w="452" w:type="pct"/>
          </w:tcPr>
          <w:p w14:paraId="4EA1C4C0"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B</w:t>
            </w:r>
          </w:p>
        </w:tc>
        <w:tc>
          <w:tcPr>
            <w:tcW w:w="639" w:type="pct"/>
            <w:shd w:val="clear" w:color="auto" w:fill="D9D9D9" w:themeFill="background1" w:themeFillShade="D9"/>
            <w:vAlign w:val="center"/>
          </w:tcPr>
          <w:p w14:paraId="2F05DDC8" w14:textId="77777777" w:rsidR="00A24CB6" w:rsidRPr="00510444" w:rsidRDefault="00A24CB6" w:rsidP="00F64DF7">
            <w:pPr>
              <w:spacing w:line="360" w:lineRule="auto"/>
              <w:rPr>
                <w:rFonts w:ascii="Arial Narrow" w:hAnsi="Arial Narrow" w:cs="Arial"/>
                <w:bCs/>
                <w:sz w:val="20"/>
                <w:szCs w:val="20"/>
                <w:lang w:val="en-US"/>
              </w:rPr>
            </w:pPr>
          </w:p>
        </w:tc>
      </w:tr>
    </w:tbl>
    <w:p w14:paraId="74AF6A8F"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480A3829" w14:textId="77777777" w:rsidTr="00F64DF7">
        <w:trPr>
          <w:trHeight w:val="340"/>
        </w:trPr>
        <w:tc>
          <w:tcPr>
            <w:tcW w:w="5000" w:type="pct"/>
            <w:gridSpan w:val="6"/>
            <w:shd w:val="clear" w:color="auto" w:fill="D9D9D9" w:themeFill="background1" w:themeFillShade="D9"/>
          </w:tcPr>
          <w:p w14:paraId="0897F121"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C</w:t>
            </w:r>
            <w:r w:rsidRPr="00CB7AAA">
              <w:rPr>
                <w:rFonts w:ascii="Arial Narrow" w:hAnsi="Arial Narrow" w:cs="Arial"/>
                <w:b/>
                <w:sz w:val="20"/>
                <w:szCs w:val="20"/>
                <w:lang w:val="en-US"/>
              </w:rPr>
              <w:t xml:space="preserve">: </w:t>
            </w:r>
            <w:r>
              <w:rPr>
                <w:rFonts w:ascii="Arial Narrow" w:hAnsi="Arial Narrow" w:cs="Arial"/>
                <w:b/>
                <w:sz w:val="20"/>
                <w:szCs w:val="20"/>
                <w:lang w:val="en-US"/>
              </w:rPr>
              <w:t>Schools and Day care</w:t>
            </w:r>
          </w:p>
        </w:tc>
      </w:tr>
      <w:tr w:rsidR="00A24CB6" w:rsidRPr="00510444" w14:paraId="7B806052" w14:textId="77777777" w:rsidTr="00F64DF7">
        <w:trPr>
          <w:trHeight w:val="340"/>
        </w:trPr>
        <w:tc>
          <w:tcPr>
            <w:tcW w:w="1164" w:type="pct"/>
          </w:tcPr>
          <w:p w14:paraId="4B194713"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23C87700"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5C89FF5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51552E5" w14:textId="6A964C60"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0E19EE11"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13CEB19C" w14:textId="77777777" w:rsidR="00A24CB6" w:rsidRPr="00510444" w:rsidRDefault="00A24CB6" w:rsidP="00F64DF7">
            <w:pPr>
              <w:rPr>
                <w:rFonts w:ascii="Arial Narrow" w:hAnsi="Arial Narrow" w:cs="Arial"/>
                <w:bCs/>
                <w:sz w:val="20"/>
                <w:szCs w:val="20"/>
                <w:lang w:val="en-US"/>
              </w:rPr>
            </w:pPr>
          </w:p>
        </w:tc>
      </w:tr>
      <w:tr w:rsidR="00A24CB6" w:rsidRPr="00510444" w14:paraId="512CB446" w14:textId="77777777" w:rsidTr="00F64DF7">
        <w:trPr>
          <w:trHeight w:val="340"/>
        </w:trPr>
        <w:tc>
          <w:tcPr>
            <w:tcW w:w="1164" w:type="pct"/>
          </w:tcPr>
          <w:p w14:paraId="06FC21E7"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11AD54FE"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41A23EF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857118F" w14:textId="22FCF723"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0F493D6B"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07C5FAA1" w14:textId="77777777" w:rsidR="00A24CB6" w:rsidRPr="00510444" w:rsidRDefault="00A24CB6" w:rsidP="00F64DF7">
            <w:pPr>
              <w:rPr>
                <w:rFonts w:ascii="Arial Narrow" w:hAnsi="Arial Narrow" w:cs="Arial"/>
                <w:bCs/>
                <w:sz w:val="20"/>
                <w:szCs w:val="20"/>
                <w:lang w:val="en-US"/>
              </w:rPr>
            </w:pPr>
          </w:p>
        </w:tc>
      </w:tr>
      <w:tr w:rsidR="00A24CB6" w:rsidRPr="00510444" w14:paraId="584F582F" w14:textId="77777777" w:rsidTr="00F64DF7">
        <w:trPr>
          <w:trHeight w:val="340"/>
        </w:trPr>
        <w:tc>
          <w:tcPr>
            <w:tcW w:w="1164" w:type="pct"/>
          </w:tcPr>
          <w:p w14:paraId="3B0CCDB4"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753C37EC"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223A482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0EEDDE8" w14:textId="5DA1C1A5"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56C3C9AC"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301CB4C3" w14:textId="77777777" w:rsidR="00A24CB6" w:rsidRPr="00510444" w:rsidRDefault="00A24CB6" w:rsidP="00F64DF7">
            <w:pPr>
              <w:rPr>
                <w:rFonts w:ascii="Arial Narrow" w:hAnsi="Arial Narrow" w:cs="Arial"/>
                <w:bCs/>
                <w:sz w:val="20"/>
                <w:szCs w:val="20"/>
                <w:lang w:val="en-US"/>
              </w:rPr>
            </w:pPr>
          </w:p>
        </w:tc>
      </w:tr>
      <w:tr w:rsidR="00A24CB6" w:rsidRPr="00510444" w14:paraId="0DB6AEEC" w14:textId="77777777" w:rsidTr="00F64DF7">
        <w:trPr>
          <w:trHeight w:val="340"/>
        </w:trPr>
        <w:tc>
          <w:tcPr>
            <w:tcW w:w="1164" w:type="pct"/>
          </w:tcPr>
          <w:p w14:paraId="76F6D784"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76B6D7FD"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5F88FA9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5038D64" w14:textId="7C48A17F"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18</w:t>
            </w:r>
          </w:p>
        </w:tc>
        <w:tc>
          <w:tcPr>
            <w:tcW w:w="452" w:type="pct"/>
            <w:vAlign w:val="center"/>
          </w:tcPr>
          <w:p w14:paraId="1453F0D3"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734A8AAB" w14:textId="77777777" w:rsidR="00A24CB6" w:rsidRPr="00510444" w:rsidRDefault="00A24CB6" w:rsidP="00F64DF7">
            <w:pPr>
              <w:rPr>
                <w:rFonts w:ascii="Arial Narrow" w:hAnsi="Arial Narrow" w:cs="Arial"/>
                <w:bCs/>
                <w:sz w:val="20"/>
                <w:szCs w:val="20"/>
                <w:lang w:val="en-US"/>
              </w:rPr>
            </w:pPr>
          </w:p>
        </w:tc>
      </w:tr>
      <w:tr w:rsidR="00A24CB6" w:rsidRPr="00510444" w14:paraId="6389C821" w14:textId="77777777" w:rsidTr="00F64DF7">
        <w:trPr>
          <w:trHeight w:val="340"/>
        </w:trPr>
        <w:tc>
          <w:tcPr>
            <w:tcW w:w="1164" w:type="pct"/>
          </w:tcPr>
          <w:p w14:paraId="34613D52"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117A455D"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1AC3BAB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1DE74E3" w14:textId="06271684"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18</w:t>
            </w:r>
          </w:p>
        </w:tc>
        <w:tc>
          <w:tcPr>
            <w:tcW w:w="452" w:type="pct"/>
            <w:vAlign w:val="center"/>
          </w:tcPr>
          <w:p w14:paraId="2E371F14"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13B00A5A" w14:textId="77777777" w:rsidR="00A24CB6" w:rsidRPr="00510444" w:rsidRDefault="00A24CB6" w:rsidP="00F64DF7">
            <w:pPr>
              <w:rPr>
                <w:rFonts w:ascii="Arial Narrow" w:hAnsi="Arial Narrow" w:cs="Arial"/>
                <w:bCs/>
                <w:sz w:val="20"/>
                <w:szCs w:val="20"/>
                <w:lang w:val="en-US"/>
              </w:rPr>
            </w:pPr>
          </w:p>
        </w:tc>
      </w:tr>
      <w:tr w:rsidR="00A24CB6" w:rsidRPr="00510444" w14:paraId="63E57B51" w14:textId="77777777" w:rsidTr="00F64DF7">
        <w:trPr>
          <w:trHeight w:val="340"/>
        </w:trPr>
        <w:tc>
          <w:tcPr>
            <w:tcW w:w="1164" w:type="pct"/>
          </w:tcPr>
          <w:p w14:paraId="37CF84FD"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2F2DA013"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462BB4B"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AB7DD2C" w14:textId="249780B3"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5AACD246"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330BB9D9" w14:textId="77777777" w:rsidR="00A24CB6" w:rsidRPr="00510444" w:rsidRDefault="00A24CB6" w:rsidP="00F64DF7">
            <w:pPr>
              <w:rPr>
                <w:rFonts w:ascii="Arial Narrow" w:hAnsi="Arial Narrow" w:cs="Arial"/>
                <w:bCs/>
                <w:sz w:val="20"/>
                <w:szCs w:val="20"/>
                <w:lang w:val="en-US"/>
              </w:rPr>
            </w:pPr>
          </w:p>
        </w:tc>
      </w:tr>
      <w:tr w:rsidR="00A24CB6" w:rsidRPr="00510444" w14:paraId="7B70D681" w14:textId="77777777" w:rsidTr="00F64DF7">
        <w:trPr>
          <w:trHeight w:val="340"/>
        </w:trPr>
        <w:tc>
          <w:tcPr>
            <w:tcW w:w="1164" w:type="pct"/>
          </w:tcPr>
          <w:p w14:paraId="75B8C92F"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4D0B0C74"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3BE9AC1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E7AA733" w14:textId="6D2939A2"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18</w:t>
            </w:r>
          </w:p>
        </w:tc>
        <w:tc>
          <w:tcPr>
            <w:tcW w:w="452" w:type="pct"/>
            <w:vAlign w:val="center"/>
          </w:tcPr>
          <w:p w14:paraId="126D0AA6"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7C3E41D7" w14:textId="77777777" w:rsidR="00A24CB6" w:rsidRPr="00510444" w:rsidRDefault="00A24CB6" w:rsidP="00F64DF7">
            <w:pPr>
              <w:rPr>
                <w:rFonts w:ascii="Arial Narrow" w:hAnsi="Arial Narrow" w:cs="Arial"/>
                <w:bCs/>
                <w:sz w:val="20"/>
                <w:szCs w:val="20"/>
                <w:lang w:val="en-US"/>
              </w:rPr>
            </w:pPr>
          </w:p>
        </w:tc>
      </w:tr>
      <w:tr w:rsidR="00A24CB6" w:rsidRPr="00510444" w14:paraId="0EFADFB8" w14:textId="77777777" w:rsidTr="00F64DF7">
        <w:trPr>
          <w:trHeight w:val="340"/>
        </w:trPr>
        <w:tc>
          <w:tcPr>
            <w:tcW w:w="1164" w:type="pct"/>
          </w:tcPr>
          <w:p w14:paraId="32E20761"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2441D91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0D326B27"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2456D31" w14:textId="6194EE6A"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1C7AC938"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2D8629B5" w14:textId="77777777" w:rsidR="00A24CB6" w:rsidRPr="00510444" w:rsidRDefault="00A24CB6" w:rsidP="00F64DF7">
            <w:pPr>
              <w:rPr>
                <w:rFonts w:ascii="Arial Narrow" w:hAnsi="Arial Narrow" w:cs="Arial"/>
                <w:bCs/>
                <w:sz w:val="20"/>
                <w:szCs w:val="20"/>
                <w:lang w:val="en-US"/>
              </w:rPr>
            </w:pPr>
          </w:p>
        </w:tc>
      </w:tr>
      <w:tr w:rsidR="00A24CB6" w:rsidRPr="00510444" w14:paraId="092079BA" w14:textId="77777777" w:rsidTr="00F64DF7">
        <w:trPr>
          <w:trHeight w:val="340"/>
        </w:trPr>
        <w:tc>
          <w:tcPr>
            <w:tcW w:w="1164" w:type="pct"/>
          </w:tcPr>
          <w:p w14:paraId="49655CF3"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50ABBE9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67BB079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D1FCF54" w14:textId="298B4E5F"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9</w:t>
            </w:r>
          </w:p>
        </w:tc>
        <w:tc>
          <w:tcPr>
            <w:tcW w:w="452" w:type="pct"/>
            <w:vAlign w:val="center"/>
          </w:tcPr>
          <w:p w14:paraId="18619353"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725D8767" w14:textId="77777777" w:rsidR="00A24CB6" w:rsidRPr="00510444" w:rsidRDefault="00A24CB6" w:rsidP="00F64DF7">
            <w:pPr>
              <w:rPr>
                <w:rFonts w:ascii="Arial Narrow" w:hAnsi="Arial Narrow" w:cs="Arial"/>
                <w:bCs/>
                <w:sz w:val="20"/>
                <w:szCs w:val="20"/>
                <w:lang w:val="en-US"/>
              </w:rPr>
            </w:pPr>
          </w:p>
        </w:tc>
      </w:tr>
      <w:tr w:rsidR="00A24CB6" w:rsidRPr="00510444" w14:paraId="1BFAF2AF" w14:textId="77777777" w:rsidTr="00F64DF7">
        <w:trPr>
          <w:trHeight w:val="340"/>
        </w:trPr>
        <w:tc>
          <w:tcPr>
            <w:tcW w:w="1164" w:type="pct"/>
          </w:tcPr>
          <w:p w14:paraId="3DEA7910" w14:textId="77777777" w:rsidR="00A24CB6" w:rsidRPr="000826AA" w:rsidRDefault="00A24CB6" w:rsidP="000936E3">
            <w:pPr>
              <w:pStyle w:val="ListParagraph"/>
              <w:numPr>
                <w:ilvl w:val="0"/>
                <w:numId w:val="85"/>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67331FE5"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2F5B802A"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64509B48"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0361F2B3"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5FA872D3" w14:textId="77777777" w:rsidR="00A24CB6" w:rsidRPr="00CB7AAA" w:rsidRDefault="00A24CB6" w:rsidP="00F64DF7">
            <w:pPr>
              <w:rPr>
                <w:rFonts w:ascii="Arial Narrow" w:hAnsi="Arial Narrow" w:cs="Arial"/>
                <w:b/>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5C49F28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1BE9F1C6" w14:textId="20907CDD" w:rsidR="00A24CB6" w:rsidRPr="00CD6FBB" w:rsidRDefault="00E27608" w:rsidP="00F64DF7">
            <w:pPr>
              <w:jc w:val="center"/>
              <w:rPr>
                <w:rFonts w:ascii="Arial Narrow" w:hAnsi="Arial Narrow" w:cs="Arial"/>
                <w:bCs/>
                <w:sz w:val="20"/>
                <w:szCs w:val="20"/>
                <w:lang w:val="en-US"/>
              </w:rPr>
            </w:pPr>
            <w:r>
              <w:rPr>
                <w:rFonts w:ascii="Arial Narrow" w:hAnsi="Arial Narrow" w:cs="Arial"/>
                <w:bCs/>
                <w:sz w:val="20"/>
                <w:szCs w:val="20"/>
                <w:lang w:val="en-US"/>
              </w:rPr>
              <w:t>45</w:t>
            </w:r>
          </w:p>
        </w:tc>
        <w:tc>
          <w:tcPr>
            <w:tcW w:w="452" w:type="pct"/>
            <w:vAlign w:val="center"/>
          </w:tcPr>
          <w:p w14:paraId="78ECEC67" w14:textId="77777777" w:rsidR="00A24CB6" w:rsidRPr="00CD6FBB" w:rsidRDefault="00A24CB6" w:rsidP="00F64DF7">
            <w:pPr>
              <w:jc w:val="center"/>
              <w:rPr>
                <w:rFonts w:ascii="Arial Narrow" w:hAnsi="Arial Narrow" w:cs="Arial"/>
                <w:bCs/>
                <w:sz w:val="20"/>
                <w:szCs w:val="20"/>
                <w:lang w:val="en-US"/>
              </w:rPr>
            </w:pPr>
          </w:p>
        </w:tc>
        <w:tc>
          <w:tcPr>
            <w:tcW w:w="639" w:type="pct"/>
            <w:vAlign w:val="center"/>
          </w:tcPr>
          <w:p w14:paraId="34362374" w14:textId="77777777" w:rsidR="00A24CB6" w:rsidRPr="00510444" w:rsidRDefault="00A24CB6" w:rsidP="00F64DF7">
            <w:pPr>
              <w:rPr>
                <w:rFonts w:ascii="Arial Narrow" w:hAnsi="Arial Narrow" w:cs="Arial"/>
                <w:bCs/>
                <w:sz w:val="20"/>
                <w:szCs w:val="20"/>
                <w:lang w:val="en-US"/>
              </w:rPr>
            </w:pPr>
          </w:p>
        </w:tc>
      </w:tr>
      <w:tr w:rsidR="00A24CB6" w:rsidRPr="00510444" w14:paraId="3A544D24" w14:textId="77777777" w:rsidTr="00921FB8">
        <w:trPr>
          <w:trHeight w:val="340"/>
        </w:trPr>
        <w:tc>
          <w:tcPr>
            <w:tcW w:w="3909" w:type="pct"/>
            <w:gridSpan w:val="4"/>
          </w:tcPr>
          <w:p w14:paraId="053CD960"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Schools and Day care</w:t>
            </w:r>
          </w:p>
        </w:tc>
        <w:tc>
          <w:tcPr>
            <w:tcW w:w="452" w:type="pct"/>
          </w:tcPr>
          <w:p w14:paraId="0A6BFB64"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C</w:t>
            </w:r>
          </w:p>
        </w:tc>
        <w:tc>
          <w:tcPr>
            <w:tcW w:w="639" w:type="pct"/>
            <w:shd w:val="clear" w:color="auto" w:fill="D9D9D9" w:themeFill="background1" w:themeFillShade="D9"/>
            <w:vAlign w:val="center"/>
          </w:tcPr>
          <w:p w14:paraId="6B97D1B0" w14:textId="77777777" w:rsidR="00A24CB6" w:rsidRPr="00510444" w:rsidRDefault="00A24CB6" w:rsidP="00F64DF7">
            <w:pPr>
              <w:spacing w:line="360" w:lineRule="auto"/>
              <w:rPr>
                <w:rFonts w:ascii="Arial Narrow" w:hAnsi="Arial Narrow" w:cs="Arial"/>
                <w:bCs/>
                <w:sz w:val="20"/>
                <w:szCs w:val="20"/>
                <w:lang w:val="en-US"/>
              </w:rPr>
            </w:pPr>
          </w:p>
        </w:tc>
      </w:tr>
    </w:tbl>
    <w:p w14:paraId="4F202FD3"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09094733" w14:textId="77777777" w:rsidTr="00F64DF7">
        <w:trPr>
          <w:trHeight w:val="340"/>
        </w:trPr>
        <w:tc>
          <w:tcPr>
            <w:tcW w:w="5000" w:type="pct"/>
            <w:gridSpan w:val="6"/>
            <w:shd w:val="clear" w:color="auto" w:fill="D9D9D9" w:themeFill="background1" w:themeFillShade="D9"/>
          </w:tcPr>
          <w:p w14:paraId="20D79203"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D</w:t>
            </w:r>
            <w:r w:rsidRPr="00CB7AAA">
              <w:rPr>
                <w:rFonts w:ascii="Arial Narrow" w:hAnsi="Arial Narrow" w:cs="Arial"/>
                <w:b/>
                <w:sz w:val="20"/>
                <w:szCs w:val="20"/>
                <w:lang w:val="en-US"/>
              </w:rPr>
              <w:t xml:space="preserve">: </w:t>
            </w:r>
            <w:r>
              <w:rPr>
                <w:rFonts w:ascii="Arial Narrow" w:hAnsi="Arial Narrow" w:cs="Arial"/>
                <w:b/>
                <w:sz w:val="20"/>
                <w:szCs w:val="20"/>
                <w:lang w:val="en-US"/>
              </w:rPr>
              <w:t>Small stock</w:t>
            </w:r>
          </w:p>
        </w:tc>
      </w:tr>
      <w:tr w:rsidR="00B34532" w:rsidRPr="00510444" w14:paraId="79F05F7A" w14:textId="77777777" w:rsidTr="00F64DF7">
        <w:trPr>
          <w:trHeight w:val="340"/>
        </w:trPr>
        <w:tc>
          <w:tcPr>
            <w:tcW w:w="5000" w:type="pct"/>
            <w:gridSpan w:val="6"/>
            <w:shd w:val="clear" w:color="auto" w:fill="D9D9D9" w:themeFill="background1" w:themeFillShade="D9"/>
          </w:tcPr>
          <w:p w14:paraId="1504F324" w14:textId="02ECF98A" w:rsidR="00B34532" w:rsidRDefault="00B34532" w:rsidP="00B34532">
            <w:pPr>
              <w:spacing w:line="360" w:lineRule="auto"/>
              <w:rPr>
                <w:rFonts w:ascii="Arial Narrow" w:hAnsi="Arial Narrow" w:cs="Arial"/>
                <w:b/>
                <w:sz w:val="20"/>
                <w:szCs w:val="20"/>
                <w:lang w:val="en-US"/>
              </w:rPr>
            </w:pPr>
            <w:r>
              <w:rPr>
                <w:rFonts w:ascii="Arial Narrow" w:hAnsi="Arial Narrow" w:cs="Arial"/>
                <w:b/>
                <w:sz w:val="20"/>
                <w:szCs w:val="20"/>
                <w:lang w:val="en-US"/>
              </w:rPr>
              <w:t>D1: Sheep and Goats</w:t>
            </w:r>
          </w:p>
        </w:tc>
      </w:tr>
      <w:tr w:rsidR="00B34532" w:rsidRPr="00510444" w14:paraId="7BABE713" w14:textId="77777777" w:rsidTr="00F64DF7">
        <w:trPr>
          <w:trHeight w:val="340"/>
        </w:trPr>
        <w:tc>
          <w:tcPr>
            <w:tcW w:w="1164" w:type="pct"/>
          </w:tcPr>
          <w:p w14:paraId="43FD154B" w14:textId="7B2A4CD8" w:rsidR="00B34532" w:rsidRPr="000826AA" w:rsidRDefault="00B34532" w:rsidP="000936E3">
            <w:pPr>
              <w:pStyle w:val="ListParagraph"/>
              <w:numPr>
                <w:ilvl w:val="0"/>
                <w:numId w:val="86"/>
              </w:numPr>
              <w:ind w:left="318" w:hanging="284"/>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5F26A6B3" w14:textId="5939E8A1" w:rsidR="00B34532" w:rsidRPr="00570CCF" w:rsidRDefault="00B34532" w:rsidP="00B34532">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68D613AA" w14:textId="5E406135"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77BD5D83" w14:textId="550FE32D"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30</w:t>
            </w:r>
          </w:p>
        </w:tc>
        <w:tc>
          <w:tcPr>
            <w:tcW w:w="452" w:type="pct"/>
            <w:vAlign w:val="center"/>
          </w:tcPr>
          <w:p w14:paraId="36B954FD"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7EFE450C"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5BBF56AB" w14:textId="77777777" w:rsidTr="00F64DF7">
        <w:trPr>
          <w:trHeight w:val="340"/>
        </w:trPr>
        <w:tc>
          <w:tcPr>
            <w:tcW w:w="1164" w:type="pct"/>
          </w:tcPr>
          <w:p w14:paraId="0CCCBEB7" w14:textId="11C38F38" w:rsidR="00B34532" w:rsidRPr="000826AA" w:rsidRDefault="00B34532" w:rsidP="000936E3">
            <w:pPr>
              <w:pStyle w:val="ListParagraph"/>
              <w:numPr>
                <w:ilvl w:val="0"/>
                <w:numId w:val="86"/>
              </w:numPr>
              <w:ind w:left="318" w:hanging="318"/>
              <w:rPr>
                <w:rFonts w:ascii="Arial Narrow" w:hAnsi="Arial Narrow" w:cs="Arial"/>
                <w:sz w:val="20"/>
                <w:szCs w:val="20"/>
              </w:rPr>
            </w:pPr>
            <w:r w:rsidRPr="000826AA">
              <w:rPr>
                <w:rFonts w:ascii="Arial Narrow" w:hAnsi="Arial Narrow" w:cs="Arial"/>
                <w:sz w:val="20"/>
                <w:szCs w:val="20"/>
              </w:rPr>
              <w:t>Licks</w:t>
            </w:r>
          </w:p>
        </w:tc>
        <w:tc>
          <w:tcPr>
            <w:tcW w:w="2120" w:type="pct"/>
          </w:tcPr>
          <w:p w14:paraId="25BD1ADE" w14:textId="5D8D9D78" w:rsidR="00B34532" w:rsidRPr="00BD6F54" w:rsidRDefault="00B34532" w:rsidP="00B34532">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62BC8CD0" w14:textId="2D94F3A9" w:rsidR="00B34532" w:rsidRDefault="00B34532" w:rsidP="00B34532">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7673036A" w14:textId="15012CFB"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30</w:t>
            </w:r>
          </w:p>
        </w:tc>
        <w:tc>
          <w:tcPr>
            <w:tcW w:w="452" w:type="pct"/>
            <w:vAlign w:val="center"/>
          </w:tcPr>
          <w:p w14:paraId="35570360"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66295C1B"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78EE5BDE" w14:textId="77777777" w:rsidTr="00F64DF7">
        <w:trPr>
          <w:trHeight w:val="340"/>
        </w:trPr>
        <w:tc>
          <w:tcPr>
            <w:tcW w:w="1164" w:type="pct"/>
          </w:tcPr>
          <w:p w14:paraId="566CB650" w14:textId="1FDB338E" w:rsidR="00B34532" w:rsidRPr="000826AA" w:rsidRDefault="00B34532" w:rsidP="000936E3">
            <w:pPr>
              <w:pStyle w:val="ListParagraph"/>
              <w:numPr>
                <w:ilvl w:val="0"/>
                <w:numId w:val="8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(Drench</w:t>
            </w:r>
            <w:r w:rsidR="00193B76">
              <w:rPr>
                <w:rFonts w:ascii="Arial Narrow" w:hAnsi="Arial Narrow" w:cs="Arial"/>
                <w:sz w:val="20"/>
                <w:szCs w:val="20"/>
              </w:rPr>
              <w:t>)</w:t>
            </w:r>
          </w:p>
        </w:tc>
        <w:tc>
          <w:tcPr>
            <w:tcW w:w="2120" w:type="pct"/>
          </w:tcPr>
          <w:p w14:paraId="5B5CC6E4" w14:textId="77777777" w:rsidR="00B34532" w:rsidRPr="005959DF" w:rsidRDefault="00B34532" w:rsidP="00B34532">
            <w:pPr>
              <w:rPr>
                <w:rFonts w:ascii="Arial Narrow" w:hAnsi="Arial Narrow" w:cs="Arial"/>
                <w:bCs/>
                <w:sz w:val="20"/>
                <w:szCs w:val="20"/>
                <w:lang w:val="en-US"/>
              </w:rPr>
            </w:pPr>
            <w:proofErr w:type="spellStart"/>
            <w:r>
              <w:rPr>
                <w:rFonts w:ascii="Arial Narrow" w:hAnsi="Arial Narrow" w:cs="Arial"/>
                <w:bCs/>
                <w:sz w:val="20"/>
                <w:szCs w:val="20"/>
                <w:lang w:val="en-US"/>
              </w:rPr>
              <w:t>Prodose</w:t>
            </w:r>
            <w:proofErr w:type="spellEnd"/>
            <w:r>
              <w:rPr>
                <w:rFonts w:ascii="Arial Narrow" w:hAnsi="Arial Narrow" w:cs="Arial"/>
                <w:bCs/>
                <w:sz w:val="20"/>
                <w:szCs w:val="20"/>
                <w:lang w:val="en-US"/>
              </w:rPr>
              <w:t xml:space="preserve">-orange or similar: </w:t>
            </w:r>
            <w:r w:rsidRPr="005959DF">
              <w:rPr>
                <w:rFonts w:ascii="Arial Narrow" w:hAnsi="Arial Narrow" w:cs="Arial"/>
                <w:bCs/>
                <w:sz w:val="20"/>
                <w:szCs w:val="20"/>
                <w:lang w:val="en-US"/>
              </w:rPr>
              <w:t>A drench remedy for sheep and goats against Nasal bot, liver fluke, roundworm and milk tapeworm residual protection against re-infestation of wireworm and hookworm containing the following active ingredients:</w:t>
            </w:r>
          </w:p>
          <w:p w14:paraId="11470C12" w14:textId="77777777" w:rsidR="00B34532" w:rsidRPr="005959DF" w:rsidRDefault="00B34532" w:rsidP="00B34532">
            <w:pPr>
              <w:rPr>
                <w:rFonts w:ascii="Arial Narrow" w:hAnsi="Arial Narrow" w:cs="Arial"/>
                <w:bCs/>
                <w:sz w:val="20"/>
                <w:szCs w:val="20"/>
                <w:lang w:val="en-US"/>
              </w:rPr>
            </w:pPr>
            <w:r w:rsidRPr="005959DF">
              <w:rPr>
                <w:rFonts w:ascii="Arial Narrow" w:hAnsi="Arial Narrow" w:cs="Arial"/>
                <w:bCs/>
                <w:sz w:val="20"/>
                <w:szCs w:val="20"/>
                <w:lang w:val="en-US"/>
              </w:rPr>
              <w:t>Albendazole</w:t>
            </w:r>
            <w:r w:rsidRPr="005959DF">
              <w:rPr>
                <w:rFonts w:ascii="Arial Narrow" w:hAnsi="Arial Narrow" w:cs="Arial"/>
                <w:bCs/>
                <w:sz w:val="20"/>
                <w:szCs w:val="20"/>
                <w:lang w:val="en-US"/>
              </w:rPr>
              <w:tab/>
              <w:t>1,90 % m/v</w:t>
            </w:r>
          </w:p>
          <w:p w14:paraId="239AECE3" w14:textId="6DA6CFF3" w:rsidR="00B34532" w:rsidRPr="00BD6F54" w:rsidRDefault="00B34532" w:rsidP="00B34532">
            <w:pPr>
              <w:rPr>
                <w:rFonts w:ascii="Arial Narrow" w:hAnsi="Arial Narrow" w:cs="Arial"/>
                <w:bCs/>
                <w:sz w:val="20"/>
                <w:szCs w:val="20"/>
                <w:lang w:val="en-US"/>
              </w:rPr>
            </w:pPr>
            <w:proofErr w:type="spellStart"/>
            <w:r w:rsidRPr="005959DF">
              <w:rPr>
                <w:rFonts w:ascii="Arial Narrow" w:hAnsi="Arial Narrow" w:cs="Arial"/>
                <w:bCs/>
                <w:sz w:val="20"/>
                <w:szCs w:val="20"/>
                <w:lang w:val="en-US"/>
              </w:rPr>
              <w:t>Closantel</w:t>
            </w:r>
            <w:proofErr w:type="spellEnd"/>
            <w:r w:rsidRPr="005959DF">
              <w:rPr>
                <w:rFonts w:ascii="Arial Narrow" w:hAnsi="Arial Narrow" w:cs="Arial"/>
                <w:bCs/>
                <w:sz w:val="20"/>
                <w:szCs w:val="20"/>
                <w:lang w:val="en-US"/>
              </w:rPr>
              <w:t xml:space="preserve"> (as sodium)</w:t>
            </w:r>
            <w:r w:rsidRPr="005959DF">
              <w:rPr>
                <w:rFonts w:ascii="Arial Narrow" w:hAnsi="Arial Narrow" w:cs="Arial"/>
                <w:bCs/>
                <w:sz w:val="20"/>
                <w:szCs w:val="20"/>
                <w:lang w:val="en-US"/>
              </w:rPr>
              <w:tab/>
              <w:t>3,94 % m/v</w:t>
            </w:r>
          </w:p>
        </w:tc>
        <w:tc>
          <w:tcPr>
            <w:tcW w:w="250" w:type="pct"/>
            <w:vAlign w:val="center"/>
          </w:tcPr>
          <w:p w14:paraId="097E816E" w14:textId="7F24C5AD" w:rsidR="00B34532" w:rsidRDefault="00B34532" w:rsidP="00B34532">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vAlign w:val="center"/>
          </w:tcPr>
          <w:p w14:paraId="55381EF1" w14:textId="5FEA268F"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30</w:t>
            </w:r>
          </w:p>
        </w:tc>
        <w:tc>
          <w:tcPr>
            <w:tcW w:w="452" w:type="pct"/>
            <w:vAlign w:val="center"/>
          </w:tcPr>
          <w:p w14:paraId="6507F66A"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7D852BCD"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70224380" w14:textId="77777777" w:rsidTr="00F64DF7">
        <w:trPr>
          <w:trHeight w:val="340"/>
        </w:trPr>
        <w:tc>
          <w:tcPr>
            <w:tcW w:w="1164" w:type="pct"/>
            <w:tcBorders>
              <w:bottom w:val="single" w:sz="4" w:space="0" w:color="000000"/>
            </w:tcBorders>
          </w:tcPr>
          <w:p w14:paraId="6B47525A" w14:textId="774654C7" w:rsidR="00B34532" w:rsidRPr="000826AA" w:rsidRDefault="00B34532" w:rsidP="000936E3">
            <w:pPr>
              <w:pStyle w:val="ListParagraph"/>
              <w:numPr>
                <w:ilvl w:val="0"/>
                <w:numId w:val="8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(Pour on)</w:t>
            </w:r>
          </w:p>
        </w:tc>
        <w:tc>
          <w:tcPr>
            <w:tcW w:w="2120" w:type="pct"/>
            <w:tcBorders>
              <w:bottom w:val="single" w:sz="4" w:space="0" w:color="000000"/>
            </w:tcBorders>
          </w:tcPr>
          <w:p w14:paraId="47C2CE13" w14:textId="77777777" w:rsidR="00B34532" w:rsidRPr="00E04117" w:rsidRDefault="00B34532" w:rsidP="00B34532">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2A2F2688" w14:textId="176886DF" w:rsidR="00B34532" w:rsidRPr="00090066" w:rsidRDefault="00B34532" w:rsidP="00B34532">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tcBorders>
              <w:bottom w:val="single" w:sz="4" w:space="0" w:color="000000"/>
            </w:tcBorders>
            <w:vAlign w:val="center"/>
          </w:tcPr>
          <w:p w14:paraId="6DE5EF2B" w14:textId="5ABDD8C9" w:rsidR="00B34532" w:rsidRDefault="00B34532" w:rsidP="00B34532">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tcBorders>
              <w:bottom w:val="single" w:sz="4" w:space="0" w:color="000000"/>
            </w:tcBorders>
            <w:vAlign w:val="center"/>
          </w:tcPr>
          <w:p w14:paraId="29153491" w14:textId="0B23515E"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30</w:t>
            </w:r>
          </w:p>
        </w:tc>
        <w:tc>
          <w:tcPr>
            <w:tcW w:w="452" w:type="pct"/>
            <w:tcBorders>
              <w:bottom w:val="single" w:sz="4" w:space="0" w:color="000000"/>
            </w:tcBorders>
            <w:vAlign w:val="center"/>
          </w:tcPr>
          <w:p w14:paraId="2D8E608A" w14:textId="77777777" w:rsidR="00B34532" w:rsidRPr="00570CCF" w:rsidRDefault="00B34532" w:rsidP="00B34532">
            <w:pPr>
              <w:jc w:val="center"/>
              <w:rPr>
                <w:rFonts w:ascii="Arial Narrow" w:hAnsi="Arial Narrow" w:cs="Arial"/>
                <w:bCs/>
                <w:sz w:val="20"/>
                <w:szCs w:val="20"/>
                <w:lang w:val="en-US"/>
              </w:rPr>
            </w:pPr>
          </w:p>
        </w:tc>
        <w:tc>
          <w:tcPr>
            <w:tcW w:w="639" w:type="pct"/>
            <w:tcBorders>
              <w:bottom w:val="single" w:sz="4" w:space="0" w:color="000000"/>
            </w:tcBorders>
            <w:vAlign w:val="center"/>
          </w:tcPr>
          <w:p w14:paraId="4A1A5B02"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2CCACC5E" w14:textId="77777777" w:rsidTr="00F64DF7">
        <w:trPr>
          <w:trHeight w:val="340"/>
        </w:trPr>
        <w:tc>
          <w:tcPr>
            <w:tcW w:w="3909" w:type="pct"/>
            <w:gridSpan w:val="4"/>
            <w:tcBorders>
              <w:bottom w:val="single" w:sz="4" w:space="0" w:color="000000"/>
            </w:tcBorders>
          </w:tcPr>
          <w:p w14:paraId="534EBB94" w14:textId="6AB58C3D" w:rsidR="00B34532" w:rsidRPr="00570CCF" w:rsidRDefault="00B34532" w:rsidP="00B34532">
            <w:pPr>
              <w:jc w:val="left"/>
              <w:rPr>
                <w:rFonts w:ascii="Arial Narrow" w:hAnsi="Arial Narrow" w:cs="Arial"/>
                <w:bCs/>
                <w:sz w:val="20"/>
                <w:szCs w:val="20"/>
                <w:lang w:val="en-US"/>
              </w:rPr>
            </w:pPr>
            <w:r w:rsidRPr="00A14155">
              <w:rPr>
                <w:rFonts w:ascii="Arial Narrow" w:hAnsi="Arial Narrow" w:cs="Arial"/>
                <w:b/>
                <w:sz w:val="20"/>
                <w:szCs w:val="20"/>
                <w:lang w:val="en-US"/>
              </w:rPr>
              <w:t xml:space="preserve">Total </w:t>
            </w:r>
            <w:r>
              <w:rPr>
                <w:rFonts w:ascii="Arial Narrow" w:hAnsi="Arial Narrow" w:cs="Arial"/>
                <w:b/>
                <w:sz w:val="20"/>
                <w:szCs w:val="20"/>
                <w:lang w:val="en-US"/>
              </w:rPr>
              <w:t>Sheep and Goats</w:t>
            </w:r>
          </w:p>
        </w:tc>
        <w:tc>
          <w:tcPr>
            <w:tcW w:w="452" w:type="pct"/>
            <w:tcBorders>
              <w:bottom w:val="single" w:sz="4" w:space="0" w:color="000000"/>
            </w:tcBorders>
            <w:vAlign w:val="center"/>
          </w:tcPr>
          <w:p w14:paraId="0E7F0EBC" w14:textId="51D1FF03" w:rsidR="00B34532" w:rsidRPr="00570CCF" w:rsidRDefault="00B34532" w:rsidP="00B34532">
            <w:pPr>
              <w:jc w:val="center"/>
              <w:rPr>
                <w:rFonts w:ascii="Arial Narrow" w:hAnsi="Arial Narrow" w:cs="Arial"/>
                <w:bCs/>
                <w:sz w:val="20"/>
                <w:szCs w:val="20"/>
                <w:lang w:val="en-US"/>
              </w:rPr>
            </w:pPr>
            <w:r w:rsidRPr="00A14155">
              <w:rPr>
                <w:rFonts w:ascii="Arial Narrow" w:hAnsi="Arial Narrow" w:cs="Arial"/>
                <w:b/>
                <w:sz w:val="20"/>
                <w:szCs w:val="20"/>
                <w:lang w:val="en-US"/>
              </w:rPr>
              <w:t>D1</w:t>
            </w:r>
          </w:p>
        </w:tc>
        <w:tc>
          <w:tcPr>
            <w:tcW w:w="639" w:type="pct"/>
            <w:tcBorders>
              <w:bottom w:val="single" w:sz="4" w:space="0" w:color="000000"/>
            </w:tcBorders>
            <w:vAlign w:val="center"/>
          </w:tcPr>
          <w:p w14:paraId="3B650057"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56873F70" w14:textId="77777777" w:rsidTr="00F64DF7">
        <w:trPr>
          <w:trHeight w:val="340"/>
        </w:trPr>
        <w:tc>
          <w:tcPr>
            <w:tcW w:w="5000" w:type="pct"/>
            <w:gridSpan w:val="6"/>
            <w:shd w:val="clear" w:color="auto" w:fill="D9D9D9" w:themeFill="background1" w:themeFillShade="D9"/>
          </w:tcPr>
          <w:p w14:paraId="579DA9C8" w14:textId="003103CA" w:rsidR="00B34532" w:rsidRPr="00570CCF" w:rsidRDefault="00B34532" w:rsidP="00B34532">
            <w:pPr>
              <w:spacing w:line="360" w:lineRule="auto"/>
              <w:rPr>
                <w:rFonts w:ascii="Arial Narrow" w:hAnsi="Arial Narrow" w:cs="Arial"/>
                <w:bCs/>
                <w:sz w:val="20"/>
                <w:szCs w:val="20"/>
                <w:lang w:val="en-US"/>
              </w:rPr>
            </w:pPr>
            <w:r>
              <w:rPr>
                <w:rFonts w:ascii="Arial Narrow" w:hAnsi="Arial Narrow" w:cs="Arial"/>
                <w:b/>
                <w:sz w:val="20"/>
                <w:szCs w:val="20"/>
                <w:lang w:val="en-US"/>
              </w:rPr>
              <w:t>D2: Pigs</w:t>
            </w:r>
          </w:p>
        </w:tc>
      </w:tr>
      <w:tr w:rsidR="00B34532" w:rsidRPr="00510444" w14:paraId="613CF8F7" w14:textId="77777777" w:rsidTr="00F64DF7">
        <w:trPr>
          <w:trHeight w:val="340"/>
        </w:trPr>
        <w:tc>
          <w:tcPr>
            <w:tcW w:w="1164" w:type="pct"/>
          </w:tcPr>
          <w:p w14:paraId="30DE947D" w14:textId="571832D0" w:rsidR="00B34532" w:rsidRPr="000826AA" w:rsidRDefault="00B34532" w:rsidP="000936E3">
            <w:pPr>
              <w:pStyle w:val="ListParagraph"/>
              <w:numPr>
                <w:ilvl w:val="0"/>
                <w:numId w:val="132"/>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xml:space="preserve">: </w:t>
            </w:r>
            <w:r w:rsidR="00193B76">
              <w:rPr>
                <w:rFonts w:ascii="Arial Narrow" w:hAnsi="Arial Narrow" w:cs="Arial"/>
                <w:sz w:val="20"/>
                <w:szCs w:val="20"/>
              </w:rPr>
              <w:t>(</w:t>
            </w:r>
            <w:r>
              <w:rPr>
                <w:rFonts w:ascii="Arial Narrow" w:hAnsi="Arial Narrow" w:cs="Arial"/>
                <w:sz w:val="20"/>
                <w:szCs w:val="20"/>
              </w:rPr>
              <w:t>Starter)</w:t>
            </w:r>
          </w:p>
        </w:tc>
        <w:tc>
          <w:tcPr>
            <w:tcW w:w="2120" w:type="pct"/>
          </w:tcPr>
          <w:p w14:paraId="65F344B8" w14:textId="1C37CA09" w:rsidR="00B34532" w:rsidRDefault="00B34532" w:rsidP="00B34532">
            <w:pPr>
              <w:rPr>
                <w:rFonts w:ascii="Arial Narrow" w:hAnsi="Arial Narrow" w:cs="Arial"/>
                <w:bCs/>
                <w:sz w:val="20"/>
                <w:szCs w:val="20"/>
                <w:lang w:val="en-US"/>
              </w:rPr>
            </w:pPr>
            <w:r w:rsidRPr="00090066">
              <w:rPr>
                <w:rFonts w:ascii="Arial Narrow" w:hAnsi="Arial Narrow" w:cs="Arial"/>
                <w:bCs/>
                <w:sz w:val="20"/>
                <w:szCs w:val="20"/>
                <w:lang w:val="en-US"/>
              </w:rPr>
              <w:t>Pig Starter meal; Crude protein 180 g/kg (min), Lysine 11 g/kg (min)</w:t>
            </w:r>
          </w:p>
        </w:tc>
        <w:tc>
          <w:tcPr>
            <w:tcW w:w="250" w:type="pct"/>
            <w:vAlign w:val="center"/>
          </w:tcPr>
          <w:p w14:paraId="40A0215B" w14:textId="122F503E" w:rsidR="00B34532" w:rsidRDefault="00B34532" w:rsidP="00B34532">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5A2C8A15" w14:textId="6F0CBDD5" w:rsidR="00B34532"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79BA224A"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74C268D7"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5076B5A6" w14:textId="77777777" w:rsidTr="00F64DF7">
        <w:trPr>
          <w:trHeight w:val="340"/>
        </w:trPr>
        <w:tc>
          <w:tcPr>
            <w:tcW w:w="1164" w:type="pct"/>
          </w:tcPr>
          <w:p w14:paraId="2FF5E9D8" w14:textId="4A3A6A90" w:rsidR="00B34532" w:rsidRPr="000826AA" w:rsidRDefault="00B34532" w:rsidP="000936E3">
            <w:pPr>
              <w:pStyle w:val="ListParagraph"/>
              <w:numPr>
                <w:ilvl w:val="0"/>
                <w:numId w:val="132"/>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(Grower)</w:t>
            </w:r>
          </w:p>
        </w:tc>
        <w:tc>
          <w:tcPr>
            <w:tcW w:w="2120" w:type="pct"/>
          </w:tcPr>
          <w:p w14:paraId="0818D418" w14:textId="18B33E89" w:rsidR="00B34532" w:rsidRDefault="00B34532" w:rsidP="00B34532">
            <w:pPr>
              <w:rPr>
                <w:rFonts w:ascii="Arial Narrow" w:hAnsi="Arial Narrow" w:cs="Arial"/>
                <w:bCs/>
                <w:sz w:val="20"/>
                <w:szCs w:val="20"/>
                <w:lang w:val="en-US"/>
              </w:rPr>
            </w:pPr>
            <w:r w:rsidRPr="00090066">
              <w:rPr>
                <w:rFonts w:ascii="Arial Narrow" w:hAnsi="Arial Narrow" w:cs="Arial"/>
                <w:bCs/>
                <w:sz w:val="20"/>
                <w:szCs w:val="20"/>
                <w:lang w:val="en-US"/>
              </w:rPr>
              <w:t>Pig Grower pellets; Crude protein 150 g/kg (min), Lysine 8.5 g/kg (min)</w:t>
            </w:r>
          </w:p>
        </w:tc>
        <w:tc>
          <w:tcPr>
            <w:tcW w:w="250" w:type="pct"/>
            <w:vAlign w:val="center"/>
          </w:tcPr>
          <w:p w14:paraId="3B8D6147" w14:textId="63ADFA0D" w:rsidR="00B34532" w:rsidRDefault="00B34532" w:rsidP="00B34532">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39D9C25A" w14:textId="1CBF4C52" w:rsidR="00B34532"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7201BD33"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47C44ACF"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1843D112" w14:textId="77777777" w:rsidTr="00F64DF7">
        <w:trPr>
          <w:trHeight w:val="340"/>
        </w:trPr>
        <w:tc>
          <w:tcPr>
            <w:tcW w:w="1164" w:type="pct"/>
          </w:tcPr>
          <w:p w14:paraId="7B0F05EA" w14:textId="2D6AAA16" w:rsidR="00B34532" w:rsidRPr="000826AA" w:rsidRDefault="00B34532" w:rsidP="000936E3">
            <w:pPr>
              <w:pStyle w:val="ListParagraph"/>
              <w:numPr>
                <w:ilvl w:val="0"/>
                <w:numId w:val="132"/>
              </w:numPr>
              <w:ind w:left="318" w:hanging="318"/>
              <w:rPr>
                <w:rFonts w:ascii="Arial Narrow" w:hAnsi="Arial Narrow" w:cs="Arial"/>
                <w:b/>
                <w:sz w:val="20"/>
                <w:szCs w:val="20"/>
                <w:lang w:val="en-US"/>
              </w:rPr>
            </w:pPr>
            <w:r w:rsidRPr="000826AA">
              <w:rPr>
                <w:rFonts w:ascii="Arial Narrow" w:hAnsi="Arial Narrow" w:cs="Arial"/>
                <w:sz w:val="20"/>
                <w:szCs w:val="20"/>
              </w:rPr>
              <w:t>Feeds</w:t>
            </w:r>
            <w:r>
              <w:rPr>
                <w:rFonts w:ascii="Arial Narrow" w:hAnsi="Arial Narrow" w:cs="Arial"/>
                <w:sz w:val="20"/>
                <w:szCs w:val="20"/>
              </w:rPr>
              <w:t>: (Finisher)</w:t>
            </w:r>
          </w:p>
        </w:tc>
        <w:tc>
          <w:tcPr>
            <w:tcW w:w="2120" w:type="pct"/>
          </w:tcPr>
          <w:p w14:paraId="313A9EFD" w14:textId="663E5C59" w:rsidR="00B34532" w:rsidRPr="00570CCF" w:rsidRDefault="00B34532" w:rsidP="00B34532">
            <w:pPr>
              <w:rPr>
                <w:rFonts w:ascii="Arial Narrow" w:hAnsi="Arial Narrow" w:cs="Arial"/>
                <w:bCs/>
                <w:sz w:val="20"/>
                <w:szCs w:val="20"/>
                <w:lang w:val="en-US"/>
              </w:rPr>
            </w:pPr>
            <w:r w:rsidRPr="00090066">
              <w:rPr>
                <w:rFonts w:ascii="Arial Narrow" w:hAnsi="Arial Narrow" w:cs="Arial"/>
                <w:color w:val="000000"/>
                <w:sz w:val="20"/>
              </w:rPr>
              <w:t>Pig Finisher pellets; Crude protein 140 g/kg (min), Lysine 7 g/kg (min)</w:t>
            </w:r>
          </w:p>
        </w:tc>
        <w:tc>
          <w:tcPr>
            <w:tcW w:w="250" w:type="pct"/>
            <w:vAlign w:val="center"/>
          </w:tcPr>
          <w:p w14:paraId="30F22840" w14:textId="4D1D2432"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54FEFF02" w14:textId="332F9E5C"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5589CECF"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22CFC84C"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120433A6" w14:textId="77777777" w:rsidTr="00F64DF7">
        <w:trPr>
          <w:trHeight w:val="340"/>
        </w:trPr>
        <w:tc>
          <w:tcPr>
            <w:tcW w:w="1164" w:type="pct"/>
          </w:tcPr>
          <w:p w14:paraId="7CB8619F" w14:textId="4A46F23E" w:rsidR="00B34532" w:rsidRPr="000826AA" w:rsidRDefault="00B34532" w:rsidP="000936E3">
            <w:pPr>
              <w:pStyle w:val="ListParagraph"/>
              <w:numPr>
                <w:ilvl w:val="0"/>
                <w:numId w:val="132"/>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(Antiparasitic)</w:t>
            </w:r>
          </w:p>
        </w:tc>
        <w:tc>
          <w:tcPr>
            <w:tcW w:w="2120" w:type="pct"/>
          </w:tcPr>
          <w:p w14:paraId="3C308498" w14:textId="77777777" w:rsidR="00B34532" w:rsidRDefault="00B34532" w:rsidP="00B34532">
            <w:pPr>
              <w:rPr>
                <w:rFonts w:ascii="Arial Narrow" w:hAnsi="Arial Narrow" w:cs="Arial"/>
                <w:bCs/>
                <w:sz w:val="20"/>
                <w:szCs w:val="20"/>
              </w:rPr>
            </w:pPr>
            <w:r>
              <w:rPr>
                <w:rFonts w:ascii="Arial Narrow" w:hAnsi="Arial Narrow" w:cs="Arial"/>
                <w:bCs/>
                <w:sz w:val="20"/>
                <w:szCs w:val="20"/>
              </w:rPr>
              <w:t>An antiparasitic (</w:t>
            </w:r>
            <w:proofErr w:type="spellStart"/>
            <w:r>
              <w:rPr>
                <w:rFonts w:ascii="Arial Narrow" w:hAnsi="Arial Narrow" w:cs="Arial"/>
                <w:bCs/>
                <w:sz w:val="20"/>
                <w:szCs w:val="20"/>
              </w:rPr>
              <w:t>Virbamex</w:t>
            </w:r>
            <w:proofErr w:type="spellEnd"/>
            <w:r>
              <w:rPr>
                <w:rFonts w:ascii="Arial Narrow" w:hAnsi="Arial Narrow" w:cs="Arial"/>
                <w:bCs/>
                <w:sz w:val="20"/>
                <w:szCs w:val="20"/>
              </w:rPr>
              <w:t xml:space="preserve"> Premix or similar) which can be applied through the feed and effective against various internal and external parasites in pigs with the following active ingredient:</w:t>
            </w:r>
          </w:p>
          <w:p w14:paraId="5B7657C4" w14:textId="2C5B83A3" w:rsidR="00B34532" w:rsidRPr="00570CCF" w:rsidRDefault="00B34532" w:rsidP="00B34532">
            <w:pPr>
              <w:rPr>
                <w:rFonts w:ascii="Arial Narrow" w:hAnsi="Arial Narrow" w:cs="Arial"/>
                <w:bCs/>
                <w:sz w:val="20"/>
                <w:szCs w:val="20"/>
                <w:lang w:val="en-US"/>
              </w:rPr>
            </w:pPr>
            <w:r w:rsidRPr="00564C2D">
              <w:rPr>
                <w:rFonts w:ascii="Arial Narrow" w:hAnsi="Arial Narrow" w:cs="Arial"/>
                <w:bCs/>
                <w:sz w:val="20"/>
                <w:szCs w:val="20"/>
              </w:rPr>
              <w:t>Abamectin 0,6 % m/m.</w:t>
            </w:r>
          </w:p>
        </w:tc>
        <w:tc>
          <w:tcPr>
            <w:tcW w:w="250" w:type="pct"/>
            <w:vAlign w:val="center"/>
          </w:tcPr>
          <w:p w14:paraId="6611F216" w14:textId="2107ED02"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5 kg</w:t>
            </w:r>
          </w:p>
        </w:tc>
        <w:tc>
          <w:tcPr>
            <w:tcW w:w="375" w:type="pct"/>
            <w:vAlign w:val="center"/>
          </w:tcPr>
          <w:p w14:paraId="598127CF" w14:textId="130C2EC5"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4AE106AB"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35C99920"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676141A9" w14:textId="77777777" w:rsidTr="00F64DF7">
        <w:trPr>
          <w:trHeight w:val="340"/>
        </w:trPr>
        <w:tc>
          <w:tcPr>
            <w:tcW w:w="3909" w:type="pct"/>
            <w:gridSpan w:val="4"/>
          </w:tcPr>
          <w:p w14:paraId="5DBDB0AF" w14:textId="113E9FD5" w:rsidR="00B34532" w:rsidRPr="00570CCF" w:rsidRDefault="00B34532" w:rsidP="00B34532">
            <w:pPr>
              <w:jc w:val="left"/>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Pigs</w:t>
            </w:r>
          </w:p>
        </w:tc>
        <w:tc>
          <w:tcPr>
            <w:tcW w:w="452" w:type="pct"/>
          </w:tcPr>
          <w:p w14:paraId="51301FCF" w14:textId="2A866441" w:rsidR="00B34532" w:rsidRPr="00570CCF" w:rsidRDefault="00B34532" w:rsidP="00B34532">
            <w:pPr>
              <w:jc w:val="center"/>
              <w:rPr>
                <w:rFonts w:ascii="Arial Narrow" w:hAnsi="Arial Narrow" w:cs="Arial"/>
                <w:bCs/>
                <w:sz w:val="20"/>
                <w:szCs w:val="20"/>
                <w:lang w:val="en-US"/>
              </w:rPr>
            </w:pPr>
            <w:r>
              <w:rPr>
                <w:rFonts w:ascii="Arial Narrow" w:hAnsi="Arial Narrow" w:cs="Arial"/>
                <w:b/>
                <w:sz w:val="20"/>
                <w:szCs w:val="20"/>
                <w:lang w:val="en-US"/>
              </w:rPr>
              <w:t>D2</w:t>
            </w:r>
          </w:p>
        </w:tc>
        <w:tc>
          <w:tcPr>
            <w:tcW w:w="639" w:type="pct"/>
            <w:vAlign w:val="center"/>
          </w:tcPr>
          <w:p w14:paraId="3E413A2A"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1213F824" w14:textId="77777777" w:rsidTr="00F64DF7">
        <w:trPr>
          <w:trHeight w:val="340"/>
        </w:trPr>
        <w:tc>
          <w:tcPr>
            <w:tcW w:w="3909" w:type="pct"/>
            <w:gridSpan w:val="4"/>
          </w:tcPr>
          <w:p w14:paraId="1920D986" w14:textId="01C84D54" w:rsidR="00B34532" w:rsidRPr="00CB7AAA" w:rsidRDefault="00B34532" w:rsidP="00B34532">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Small Stock</w:t>
            </w:r>
          </w:p>
        </w:tc>
        <w:tc>
          <w:tcPr>
            <w:tcW w:w="452" w:type="pct"/>
          </w:tcPr>
          <w:p w14:paraId="1C459717" w14:textId="6E6446CC" w:rsidR="00B34532" w:rsidRPr="00CB7AAA" w:rsidRDefault="00B34532" w:rsidP="00B34532">
            <w:pPr>
              <w:spacing w:line="360" w:lineRule="auto"/>
              <w:jc w:val="center"/>
              <w:rPr>
                <w:rFonts w:ascii="Arial Narrow" w:hAnsi="Arial Narrow" w:cs="Arial"/>
                <w:b/>
                <w:sz w:val="20"/>
                <w:szCs w:val="20"/>
                <w:lang w:val="en-US"/>
              </w:rPr>
            </w:pPr>
            <w:r>
              <w:rPr>
                <w:rFonts w:ascii="Arial Narrow" w:hAnsi="Arial Narrow" w:cs="Arial"/>
                <w:b/>
                <w:sz w:val="20"/>
                <w:szCs w:val="20"/>
                <w:lang w:val="en-US"/>
              </w:rPr>
              <w:t>D = D1 + D2</w:t>
            </w:r>
          </w:p>
        </w:tc>
        <w:tc>
          <w:tcPr>
            <w:tcW w:w="639" w:type="pct"/>
            <w:shd w:val="clear" w:color="auto" w:fill="D9D9D9" w:themeFill="background1" w:themeFillShade="D9"/>
            <w:vAlign w:val="center"/>
          </w:tcPr>
          <w:p w14:paraId="34C203AE" w14:textId="77777777" w:rsidR="00B34532" w:rsidRPr="00510444" w:rsidRDefault="00B34532" w:rsidP="00B34532">
            <w:pPr>
              <w:spacing w:line="360" w:lineRule="auto"/>
              <w:rPr>
                <w:rFonts w:ascii="Arial Narrow" w:hAnsi="Arial Narrow" w:cs="Arial"/>
                <w:bCs/>
                <w:sz w:val="20"/>
                <w:szCs w:val="20"/>
                <w:lang w:val="en-US"/>
              </w:rPr>
            </w:pPr>
          </w:p>
        </w:tc>
      </w:tr>
    </w:tbl>
    <w:p w14:paraId="05EDA1CE" w14:textId="77777777" w:rsidR="00B34532" w:rsidRDefault="00B34532">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B34532" w:rsidRPr="00510444" w14:paraId="17808F78" w14:textId="77777777" w:rsidTr="00F64DF7">
        <w:trPr>
          <w:trHeight w:val="340"/>
        </w:trPr>
        <w:tc>
          <w:tcPr>
            <w:tcW w:w="5000" w:type="pct"/>
            <w:gridSpan w:val="6"/>
            <w:shd w:val="clear" w:color="auto" w:fill="D9D9D9" w:themeFill="background1" w:themeFillShade="D9"/>
          </w:tcPr>
          <w:p w14:paraId="23232CF6" w14:textId="556B06B8" w:rsidR="00B34532" w:rsidRPr="00510444" w:rsidRDefault="00B34532" w:rsidP="00B34532">
            <w:pPr>
              <w:spacing w:line="360" w:lineRule="auto"/>
              <w:rPr>
                <w:rFonts w:ascii="Arial Narrow" w:hAnsi="Arial Narrow" w:cs="Arial"/>
                <w:bCs/>
                <w:sz w:val="20"/>
                <w:szCs w:val="20"/>
                <w:lang w:val="en-US"/>
              </w:rPr>
            </w:pPr>
            <w:r>
              <w:rPr>
                <w:rFonts w:ascii="Arial Narrow" w:hAnsi="Arial Narrow" w:cs="Arial"/>
                <w:b/>
                <w:sz w:val="20"/>
                <w:szCs w:val="20"/>
                <w:lang w:val="en-US"/>
              </w:rPr>
              <w:t>E</w:t>
            </w:r>
            <w:r w:rsidRPr="00CB7AAA">
              <w:rPr>
                <w:rFonts w:ascii="Arial Narrow" w:hAnsi="Arial Narrow" w:cs="Arial"/>
                <w:b/>
                <w:sz w:val="20"/>
                <w:szCs w:val="20"/>
                <w:lang w:val="en-US"/>
              </w:rPr>
              <w:t xml:space="preserve">: </w:t>
            </w:r>
            <w:r>
              <w:rPr>
                <w:rFonts w:ascii="Arial Narrow" w:hAnsi="Arial Narrow" w:cs="Arial"/>
                <w:b/>
                <w:sz w:val="20"/>
                <w:szCs w:val="20"/>
                <w:lang w:val="en-US"/>
              </w:rPr>
              <w:t>Large stock</w:t>
            </w:r>
          </w:p>
        </w:tc>
      </w:tr>
      <w:tr w:rsidR="00B34532" w:rsidRPr="00510444" w14:paraId="3A17076F" w14:textId="77777777" w:rsidTr="00F64DF7">
        <w:trPr>
          <w:trHeight w:val="340"/>
        </w:trPr>
        <w:tc>
          <w:tcPr>
            <w:tcW w:w="1164" w:type="pct"/>
          </w:tcPr>
          <w:p w14:paraId="3A0CA79D" w14:textId="77777777" w:rsidR="00B34532" w:rsidRPr="000826AA" w:rsidRDefault="00B34532" w:rsidP="000936E3">
            <w:pPr>
              <w:pStyle w:val="ListParagraph"/>
              <w:numPr>
                <w:ilvl w:val="0"/>
                <w:numId w:val="87"/>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128714A5" w14:textId="77777777" w:rsidR="00B34532" w:rsidRPr="00570CCF" w:rsidRDefault="00B34532" w:rsidP="00B34532">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632FB2EA" w14:textId="77777777"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37EFA4F5" w14:textId="365E522A"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299</w:t>
            </w:r>
          </w:p>
        </w:tc>
        <w:tc>
          <w:tcPr>
            <w:tcW w:w="452" w:type="pct"/>
            <w:vAlign w:val="center"/>
          </w:tcPr>
          <w:p w14:paraId="7F981EB2"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09DE8EC0"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2429132A" w14:textId="77777777" w:rsidTr="00F64DF7">
        <w:trPr>
          <w:trHeight w:val="340"/>
        </w:trPr>
        <w:tc>
          <w:tcPr>
            <w:tcW w:w="1164" w:type="pct"/>
          </w:tcPr>
          <w:p w14:paraId="20850332" w14:textId="77777777" w:rsidR="00B34532" w:rsidRPr="000826AA" w:rsidRDefault="00B34532" w:rsidP="000936E3">
            <w:pPr>
              <w:pStyle w:val="ListParagraph"/>
              <w:numPr>
                <w:ilvl w:val="0"/>
                <w:numId w:val="87"/>
              </w:numPr>
              <w:ind w:left="318" w:hanging="318"/>
              <w:rPr>
                <w:rFonts w:ascii="Arial Narrow" w:hAnsi="Arial Narrow" w:cs="Arial"/>
                <w:b/>
                <w:sz w:val="20"/>
                <w:szCs w:val="20"/>
                <w:lang w:val="en-US"/>
              </w:rPr>
            </w:pPr>
            <w:r w:rsidRPr="000826AA">
              <w:rPr>
                <w:rFonts w:ascii="Arial Narrow" w:hAnsi="Arial Narrow" w:cs="Arial"/>
                <w:sz w:val="20"/>
                <w:szCs w:val="20"/>
              </w:rPr>
              <w:t>Licks</w:t>
            </w:r>
          </w:p>
        </w:tc>
        <w:tc>
          <w:tcPr>
            <w:tcW w:w="2120" w:type="pct"/>
          </w:tcPr>
          <w:p w14:paraId="29D84EC9" w14:textId="77777777"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6A5342A5" w14:textId="77777777"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173094AD" w14:textId="5110C961"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299</w:t>
            </w:r>
          </w:p>
        </w:tc>
        <w:tc>
          <w:tcPr>
            <w:tcW w:w="452" w:type="pct"/>
            <w:vAlign w:val="center"/>
          </w:tcPr>
          <w:p w14:paraId="3DC4776E"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352694D9"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0FD8E273" w14:textId="77777777" w:rsidTr="00F64DF7">
        <w:trPr>
          <w:trHeight w:val="340"/>
        </w:trPr>
        <w:tc>
          <w:tcPr>
            <w:tcW w:w="1164" w:type="pct"/>
          </w:tcPr>
          <w:p w14:paraId="56D0ECED" w14:textId="77777777" w:rsidR="00B34532" w:rsidRPr="000826AA" w:rsidRDefault="00B34532" w:rsidP="000936E3">
            <w:pPr>
              <w:pStyle w:val="ListParagraph"/>
              <w:numPr>
                <w:ilvl w:val="0"/>
                <w:numId w:val="87"/>
              </w:numPr>
              <w:ind w:left="318" w:hanging="318"/>
              <w:rPr>
                <w:rFonts w:ascii="Arial Narrow" w:hAnsi="Arial Narrow" w:cs="Arial"/>
                <w:b/>
                <w:sz w:val="20"/>
                <w:szCs w:val="20"/>
                <w:lang w:val="en-US"/>
              </w:rPr>
            </w:pPr>
            <w:r w:rsidRPr="000826AA">
              <w:rPr>
                <w:rFonts w:ascii="Arial Narrow" w:hAnsi="Arial Narrow" w:cs="Arial"/>
                <w:sz w:val="20"/>
                <w:szCs w:val="20"/>
              </w:rPr>
              <w:t>Medication</w:t>
            </w:r>
            <w:r>
              <w:rPr>
                <w:rFonts w:ascii="Arial Narrow" w:hAnsi="Arial Narrow" w:cs="Arial"/>
                <w:sz w:val="20"/>
                <w:szCs w:val="20"/>
              </w:rPr>
              <w:t xml:space="preserve"> (Pour on: Cattle)</w:t>
            </w:r>
          </w:p>
        </w:tc>
        <w:tc>
          <w:tcPr>
            <w:tcW w:w="2120" w:type="pct"/>
          </w:tcPr>
          <w:p w14:paraId="281E228E" w14:textId="77777777" w:rsidR="00B34532" w:rsidRPr="00E04117" w:rsidRDefault="00B34532" w:rsidP="00B34532">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27206EFD" w14:textId="77777777" w:rsidR="00B34532" w:rsidRPr="00570CCF" w:rsidRDefault="00B34532" w:rsidP="00B34532">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vAlign w:val="center"/>
          </w:tcPr>
          <w:p w14:paraId="224EABBD" w14:textId="77777777" w:rsidR="00B34532" w:rsidRPr="00570CCF" w:rsidRDefault="00B34532" w:rsidP="00B34532">
            <w:pPr>
              <w:rPr>
                <w:rFonts w:ascii="Arial Narrow" w:hAnsi="Arial Narrow" w:cs="Arial"/>
                <w:bCs/>
                <w:sz w:val="20"/>
                <w:szCs w:val="20"/>
                <w:lang w:val="en-US"/>
              </w:rPr>
            </w:pPr>
            <w:r>
              <w:rPr>
                <w:rFonts w:ascii="Arial Narrow" w:hAnsi="Arial Narrow" w:cs="Arial"/>
                <w:bCs/>
                <w:sz w:val="20"/>
                <w:szCs w:val="20"/>
                <w:lang w:val="en-US"/>
              </w:rPr>
              <w:t>6 L</w:t>
            </w:r>
          </w:p>
        </w:tc>
        <w:tc>
          <w:tcPr>
            <w:tcW w:w="375" w:type="pct"/>
            <w:vAlign w:val="center"/>
          </w:tcPr>
          <w:p w14:paraId="3F1F449B" w14:textId="61BA4BFE" w:rsidR="00B34532" w:rsidRPr="00570CCF" w:rsidRDefault="00B34532" w:rsidP="00B34532">
            <w:pPr>
              <w:jc w:val="center"/>
              <w:rPr>
                <w:rFonts w:ascii="Arial Narrow" w:hAnsi="Arial Narrow" w:cs="Arial"/>
                <w:bCs/>
                <w:sz w:val="20"/>
                <w:szCs w:val="20"/>
                <w:lang w:val="en-US"/>
              </w:rPr>
            </w:pPr>
            <w:r>
              <w:rPr>
                <w:rFonts w:ascii="Arial Narrow" w:hAnsi="Arial Narrow" w:cs="Arial"/>
                <w:bCs/>
                <w:sz w:val="20"/>
                <w:szCs w:val="20"/>
                <w:lang w:val="en-US"/>
              </w:rPr>
              <w:t>299</w:t>
            </w:r>
          </w:p>
        </w:tc>
        <w:tc>
          <w:tcPr>
            <w:tcW w:w="452" w:type="pct"/>
            <w:vAlign w:val="center"/>
          </w:tcPr>
          <w:p w14:paraId="2D97CB12" w14:textId="77777777" w:rsidR="00B34532" w:rsidRPr="00570CCF" w:rsidRDefault="00B34532" w:rsidP="00B34532">
            <w:pPr>
              <w:jc w:val="center"/>
              <w:rPr>
                <w:rFonts w:ascii="Arial Narrow" w:hAnsi="Arial Narrow" w:cs="Arial"/>
                <w:bCs/>
                <w:sz w:val="20"/>
                <w:szCs w:val="20"/>
                <w:lang w:val="en-US"/>
              </w:rPr>
            </w:pPr>
          </w:p>
        </w:tc>
        <w:tc>
          <w:tcPr>
            <w:tcW w:w="639" w:type="pct"/>
            <w:vAlign w:val="center"/>
          </w:tcPr>
          <w:p w14:paraId="3356466F" w14:textId="77777777" w:rsidR="00B34532" w:rsidRPr="00570CCF" w:rsidRDefault="00B34532" w:rsidP="00B34532">
            <w:pPr>
              <w:spacing w:line="360" w:lineRule="auto"/>
              <w:rPr>
                <w:rFonts w:ascii="Arial Narrow" w:hAnsi="Arial Narrow" w:cs="Arial"/>
                <w:bCs/>
                <w:sz w:val="20"/>
                <w:szCs w:val="20"/>
                <w:lang w:val="en-US"/>
              </w:rPr>
            </w:pPr>
          </w:p>
        </w:tc>
      </w:tr>
      <w:tr w:rsidR="00B34532" w:rsidRPr="00510444" w14:paraId="762BB9FA" w14:textId="77777777" w:rsidTr="00921FB8">
        <w:trPr>
          <w:trHeight w:val="340"/>
        </w:trPr>
        <w:tc>
          <w:tcPr>
            <w:tcW w:w="3909" w:type="pct"/>
            <w:gridSpan w:val="4"/>
          </w:tcPr>
          <w:p w14:paraId="0E740C41" w14:textId="77777777" w:rsidR="00B34532" w:rsidRPr="00CB7AAA" w:rsidRDefault="00B34532" w:rsidP="00B34532">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Large Stock</w:t>
            </w:r>
          </w:p>
        </w:tc>
        <w:tc>
          <w:tcPr>
            <w:tcW w:w="452" w:type="pct"/>
          </w:tcPr>
          <w:p w14:paraId="1506CF1D" w14:textId="77777777" w:rsidR="00B34532" w:rsidRPr="00CB7AAA" w:rsidRDefault="00B34532" w:rsidP="00B34532">
            <w:pPr>
              <w:spacing w:line="360" w:lineRule="auto"/>
              <w:jc w:val="center"/>
              <w:rPr>
                <w:rFonts w:ascii="Arial Narrow" w:hAnsi="Arial Narrow" w:cs="Arial"/>
                <w:b/>
                <w:sz w:val="20"/>
                <w:szCs w:val="20"/>
                <w:lang w:val="en-US"/>
              </w:rPr>
            </w:pPr>
            <w:r>
              <w:rPr>
                <w:rFonts w:ascii="Arial Narrow" w:hAnsi="Arial Narrow" w:cs="Arial"/>
                <w:b/>
                <w:sz w:val="20"/>
                <w:szCs w:val="20"/>
                <w:lang w:val="en-US"/>
              </w:rPr>
              <w:t>E</w:t>
            </w:r>
          </w:p>
        </w:tc>
        <w:tc>
          <w:tcPr>
            <w:tcW w:w="639" w:type="pct"/>
            <w:shd w:val="clear" w:color="auto" w:fill="D9D9D9" w:themeFill="background1" w:themeFillShade="D9"/>
            <w:vAlign w:val="center"/>
          </w:tcPr>
          <w:p w14:paraId="41445989" w14:textId="77777777" w:rsidR="00B34532" w:rsidRPr="00510444" w:rsidRDefault="00B34532" w:rsidP="00B34532">
            <w:pPr>
              <w:spacing w:line="360" w:lineRule="auto"/>
              <w:rPr>
                <w:rFonts w:ascii="Arial Narrow" w:hAnsi="Arial Narrow" w:cs="Arial"/>
                <w:bCs/>
                <w:sz w:val="20"/>
                <w:szCs w:val="20"/>
                <w:lang w:val="en-US"/>
              </w:rPr>
            </w:pPr>
          </w:p>
        </w:tc>
      </w:tr>
      <w:tr w:rsidR="00A24CB6" w:rsidRPr="00510444" w14:paraId="32B2A5A5" w14:textId="77777777" w:rsidTr="00F64DF7">
        <w:trPr>
          <w:trHeight w:val="340"/>
        </w:trPr>
        <w:tc>
          <w:tcPr>
            <w:tcW w:w="5000" w:type="pct"/>
            <w:gridSpan w:val="6"/>
            <w:shd w:val="clear" w:color="auto" w:fill="D9D9D9" w:themeFill="background1" w:themeFillShade="D9"/>
          </w:tcPr>
          <w:p w14:paraId="10BCB684" w14:textId="77777777" w:rsidR="00A24CB6" w:rsidRPr="00CB7AAA" w:rsidRDefault="00A24CB6" w:rsidP="00F64DF7">
            <w:pPr>
              <w:spacing w:line="360" w:lineRule="auto"/>
              <w:rPr>
                <w:rFonts w:ascii="Arial Narrow" w:hAnsi="Arial Narrow" w:cs="Arial"/>
                <w:b/>
                <w:sz w:val="20"/>
                <w:szCs w:val="20"/>
                <w:lang w:val="en-US"/>
              </w:rPr>
            </w:pPr>
            <w:r>
              <w:rPr>
                <w:rFonts w:ascii="Arial Narrow" w:hAnsi="Arial Narrow" w:cs="Arial"/>
                <w:b/>
                <w:sz w:val="20"/>
                <w:szCs w:val="20"/>
                <w:lang w:val="en-US"/>
              </w:rPr>
              <w:t>F</w:t>
            </w:r>
            <w:r w:rsidRPr="00CB7AAA">
              <w:rPr>
                <w:rFonts w:ascii="Arial Narrow" w:hAnsi="Arial Narrow" w:cs="Arial"/>
                <w:b/>
                <w:sz w:val="20"/>
                <w:szCs w:val="20"/>
                <w:lang w:val="en-US"/>
              </w:rPr>
              <w:t xml:space="preserve">: </w:t>
            </w:r>
            <w:r>
              <w:rPr>
                <w:rFonts w:ascii="Arial Narrow" w:hAnsi="Arial Narrow" w:cs="Arial"/>
                <w:b/>
                <w:sz w:val="20"/>
                <w:szCs w:val="20"/>
                <w:lang w:val="en-US"/>
              </w:rPr>
              <w:t>Grains</w:t>
            </w:r>
          </w:p>
        </w:tc>
      </w:tr>
      <w:tr w:rsidR="00A24CB6" w:rsidRPr="00510444" w14:paraId="3FEACFE5" w14:textId="77777777" w:rsidTr="00F64DF7">
        <w:trPr>
          <w:trHeight w:val="340"/>
        </w:trPr>
        <w:tc>
          <w:tcPr>
            <w:tcW w:w="1164" w:type="pct"/>
          </w:tcPr>
          <w:p w14:paraId="0A896D8E"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Yellow Maize Seeds </w:t>
            </w:r>
          </w:p>
        </w:tc>
        <w:tc>
          <w:tcPr>
            <w:tcW w:w="2120" w:type="pct"/>
            <w:vAlign w:val="center"/>
          </w:tcPr>
          <w:p w14:paraId="553CA66B" w14:textId="77777777" w:rsidR="00A24CB6" w:rsidRPr="005959DF" w:rsidRDefault="00A24CB6" w:rsidP="00F64DF7">
            <w:pPr>
              <w:rPr>
                <w:rFonts w:ascii="Arial Narrow" w:hAnsi="Arial Narrow" w:cs="Arial"/>
                <w:bCs/>
                <w:sz w:val="20"/>
                <w:szCs w:val="20"/>
                <w:lang w:val="en-GB"/>
              </w:rPr>
            </w:pPr>
            <w:r w:rsidRPr="005959DF">
              <w:rPr>
                <w:rFonts w:ascii="Arial Narrow" w:hAnsi="Arial Narrow" w:cs="Arial"/>
                <w:bCs/>
                <w:sz w:val="20"/>
                <w:szCs w:val="20"/>
                <w:lang w:val="en-US"/>
              </w:rPr>
              <w:t xml:space="preserve">SC701 </w:t>
            </w:r>
            <w:r w:rsidRPr="005959DF">
              <w:rPr>
                <w:rFonts w:ascii="Arial Narrow" w:hAnsi="Arial Narrow" w:cs="Arial"/>
                <w:bCs/>
                <w:sz w:val="20"/>
                <w:szCs w:val="20"/>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12C93BCD"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4D07F4A6" w14:textId="5AD7630D"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5416197"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849BD2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32612F8" w14:textId="77777777" w:rsidTr="00F64DF7">
        <w:trPr>
          <w:trHeight w:val="340"/>
        </w:trPr>
        <w:tc>
          <w:tcPr>
            <w:tcW w:w="1164" w:type="pct"/>
          </w:tcPr>
          <w:p w14:paraId="2E3663BA"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Sugar beans</w:t>
            </w:r>
          </w:p>
        </w:tc>
        <w:tc>
          <w:tcPr>
            <w:tcW w:w="2120" w:type="pct"/>
            <w:vAlign w:val="center"/>
          </w:tcPr>
          <w:p w14:paraId="779CA0BF" w14:textId="77777777" w:rsidR="00A24CB6" w:rsidRPr="00510444" w:rsidRDefault="00A24CB6" w:rsidP="00F64DF7">
            <w:pPr>
              <w:rPr>
                <w:rFonts w:ascii="Arial Narrow" w:hAnsi="Arial Narrow" w:cs="Arial"/>
                <w:bCs/>
                <w:sz w:val="20"/>
                <w:szCs w:val="20"/>
                <w:lang w:val="en-GB"/>
              </w:rPr>
            </w:pPr>
            <w:proofErr w:type="spellStart"/>
            <w:r>
              <w:rPr>
                <w:rFonts w:ascii="Arial Narrow" w:hAnsi="Arial Narrow" w:cs="Arial"/>
                <w:bCs/>
                <w:sz w:val="20"/>
                <w:szCs w:val="20"/>
                <w:lang w:val="en-US"/>
              </w:rPr>
              <w:t>Ukulinga</w:t>
            </w:r>
            <w:proofErr w:type="spellEnd"/>
            <w:r>
              <w:rPr>
                <w:rFonts w:ascii="Arial Narrow" w:hAnsi="Arial Narrow" w:cs="Arial"/>
                <w:bCs/>
                <w:sz w:val="20"/>
                <w:szCs w:val="20"/>
                <w:lang w:val="en-US"/>
              </w:rPr>
              <w:t xml:space="preserve">, Lake 101 or PAN 9216 </w:t>
            </w:r>
            <w:r w:rsidRPr="005959DF">
              <w:rPr>
                <w:rFonts w:ascii="Arial Narrow" w:hAnsi="Arial Narrow" w:cs="Arial"/>
                <w:bCs/>
                <w:sz w:val="20"/>
                <w:szCs w:val="20"/>
                <w:lang w:val="en-US"/>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4ECFB8D8"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11F3213F" w14:textId="13FFDCD1"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74F1B2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0D1293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B38EBCF" w14:textId="77777777" w:rsidTr="00F64DF7">
        <w:trPr>
          <w:trHeight w:val="340"/>
        </w:trPr>
        <w:tc>
          <w:tcPr>
            <w:tcW w:w="1164" w:type="pct"/>
          </w:tcPr>
          <w:p w14:paraId="06B289BE"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Fertilizer </w:t>
            </w:r>
          </w:p>
        </w:tc>
        <w:tc>
          <w:tcPr>
            <w:tcW w:w="2120" w:type="pct"/>
            <w:vAlign w:val="center"/>
          </w:tcPr>
          <w:p w14:paraId="0A5AE2BE"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2:3:2 (30) +0.5%</w:t>
            </w:r>
            <w:r>
              <w:rPr>
                <w:rFonts w:ascii="Arial Narrow" w:hAnsi="Arial Narrow" w:cs="Arial"/>
                <w:bCs/>
                <w:sz w:val="20"/>
                <w:szCs w:val="20"/>
                <w:lang w:val="en-US"/>
              </w:rPr>
              <w:t>Zn</w:t>
            </w:r>
          </w:p>
        </w:tc>
        <w:tc>
          <w:tcPr>
            <w:tcW w:w="250" w:type="pct"/>
            <w:tcBorders>
              <w:top w:val="single" w:sz="4" w:space="0" w:color="auto"/>
              <w:left w:val="single" w:sz="4" w:space="0" w:color="auto"/>
              <w:bottom w:val="single" w:sz="4" w:space="0" w:color="auto"/>
              <w:right w:val="single" w:sz="4" w:space="0" w:color="auto"/>
            </w:tcBorders>
            <w:vAlign w:val="center"/>
          </w:tcPr>
          <w:p w14:paraId="5BB946A6"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50 kg</w:t>
            </w:r>
          </w:p>
        </w:tc>
        <w:tc>
          <w:tcPr>
            <w:tcW w:w="375" w:type="pct"/>
            <w:tcBorders>
              <w:top w:val="single" w:sz="4" w:space="0" w:color="auto"/>
              <w:left w:val="single" w:sz="4" w:space="0" w:color="auto"/>
              <w:bottom w:val="single" w:sz="4" w:space="0" w:color="auto"/>
              <w:right w:val="single" w:sz="4" w:space="0" w:color="auto"/>
            </w:tcBorders>
            <w:vAlign w:val="center"/>
          </w:tcPr>
          <w:p w14:paraId="6DD82DE9" w14:textId="59C6F166"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9663B2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1F83C9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5163274" w14:textId="77777777" w:rsidTr="00F64DF7">
        <w:trPr>
          <w:trHeight w:val="340"/>
        </w:trPr>
        <w:tc>
          <w:tcPr>
            <w:tcW w:w="1164" w:type="pct"/>
          </w:tcPr>
          <w:p w14:paraId="41BB2936"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Hand hoe</w:t>
            </w:r>
          </w:p>
        </w:tc>
        <w:tc>
          <w:tcPr>
            <w:tcW w:w="2120" w:type="pct"/>
            <w:vAlign w:val="center"/>
          </w:tcPr>
          <w:p w14:paraId="4428D243"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Hoe head (900 g; 15 cm x 20 cm) with 1.2 m Poly Fiber Handle.</w:t>
            </w:r>
          </w:p>
        </w:tc>
        <w:tc>
          <w:tcPr>
            <w:tcW w:w="250" w:type="pct"/>
            <w:tcBorders>
              <w:top w:val="single" w:sz="4" w:space="0" w:color="auto"/>
              <w:left w:val="single" w:sz="4" w:space="0" w:color="auto"/>
              <w:bottom w:val="single" w:sz="4" w:space="0" w:color="auto"/>
              <w:right w:val="single" w:sz="4" w:space="0" w:color="auto"/>
            </w:tcBorders>
            <w:vAlign w:val="center"/>
          </w:tcPr>
          <w:p w14:paraId="6D171F6A"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auto"/>
              <w:right w:val="single" w:sz="4" w:space="0" w:color="auto"/>
            </w:tcBorders>
            <w:vAlign w:val="center"/>
          </w:tcPr>
          <w:p w14:paraId="2B1D25DD" w14:textId="4027CE17"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842489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1E83A6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4FF4CBD" w14:textId="77777777" w:rsidTr="00F64DF7">
        <w:trPr>
          <w:trHeight w:val="340"/>
        </w:trPr>
        <w:tc>
          <w:tcPr>
            <w:tcW w:w="1164" w:type="pct"/>
          </w:tcPr>
          <w:p w14:paraId="3F9A513A"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proofErr w:type="spellStart"/>
            <w:r w:rsidRPr="000826AA">
              <w:rPr>
                <w:rFonts w:ascii="Arial Narrow" w:hAnsi="Arial Narrow" w:cs="Arial"/>
                <w:bCs/>
                <w:sz w:val="20"/>
                <w:szCs w:val="20"/>
                <w:lang w:val="en-US"/>
              </w:rPr>
              <w:t>Cypermethrine</w:t>
            </w:r>
            <w:proofErr w:type="spellEnd"/>
            <w:r w:rsidRPr="000826AA">
              <w:rPr>
                <w:rFonts w:ascii="Arial Narrow" w:hAnsi="Arial Narrow" w:cs="Arial"/>
                <w:bCs/>
                <w:sz w:val="20"/>
                <w:szCs w:val="20"/>
                <w:lang w:val="en-US"/>
              </w:rPr>
              <w:t xml:space="preserve"> </w:t>
            </w:r>
          </w:p>
        </w:tc>
        <w:tc>
          <w:tcPr>
            <w:tcW w:w="2120" w:type="pct"/>
            <w:vAlign w:val="center"/>
          </w:tcPr>
          <w:p w14:paraId="1E2AE3AE"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US"/>
              </w:rPr>
              <w:t xml:space="preserve">Insecticide with active ingredient </w:t>
            </w:r>
            <w:proofErr w:type="spellStart"/>
            <w:r>
              <w:rPr>
                <w:rFonts w:ascii="Arial Narrow" w:hAnsi="Arial Narrow" w:cs="Arial"/>
                <w:bCs/>
                <w:sz w:val="20"/>
                <w:szCs w:val="20"/>
                <w:lang w:val="en-US"/>
              </w:rPr>
              <w:t>Cypermethrine</w:t>
            </w:r>
            <w:proofErr w:type="spellEnd"/>
            <w:r>
              <w:rPr>
                <w:rFonts w:ascii="Arial Narrow" w:hAnsi="Arial Narrow" w:cs="Arial"/>
                <w:bCs/>
                <w:sz w:val="20"/>
                <w:szCs w:val="20"/>
                <w:lang w:val="en-US"/>
              </w:rPr>
              <w:t xml:space="preserve"> (200 g/l; EC)</w:t>
            </w:r>
          </w:p>
        </w:tc>
        <w:tc>
          <w:tcPr>
            <w:tcW w:w="250" w:type="pct"/>
            <w:tcBorders>
              <w:top w:val="single" w:sz="4" w:space="0" w:color="auto"/>
              <w:left w:val="single" w:sz="4" w:space="0" w:color="auto"/>
              <w:bottom w:val="single" w:sz="4" w:space="0" w:color="auto"/>
              <w:right w:val="single" w:sz="4" w:space="0" w:color="auto"/>
            </w:tcBorders>
            <w:vAlign w:val="center"/>
          </w:tcPr>
          <w:p w14:paraId="6E6D5A3B"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1 L</w:t>
            </w:r>
          </w:p>
        </w:tc>
        <w:tc>
          <w:tcPr>
            <w:tcW w:w="375" w:type="pct"/>
            <w:tcBorders>
              <w:top w:val="single" w:sz="4" w:space="0" w:color="auto"/>
              <w:left w:val="single" w:sz="4" w:space="0" w:color="auto"/>
              <w:bottom w:val="single" w:sz="4" w:space="0" w:color="auto"/>
              <w:right w:val="single" w:sz="4" w:space="0" w:color="auto"/>
            </w:tcBorders>
            <w:vAlign w:val="center"/>
          </w:tcPr>
          <w:p w14:paraId="742B8955" w14:textId="521A21BF"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540847B"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7272D3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357C5F1" w14:textId="77777777" w:rsidTr="00F64DF7">
        <w:trPr>
          <w:trHeight w:val="340"/>
        </w:trPr>
        <w:tc>
          <w:tcPr>
            <w:tcW w:w="1164" w:type="pct"/>
          </w:tcPr>
          <w:p w14:paraId="212F9E64" w14:textId="77777777" w:rsidR="00A24CB6" w:rsidRPr="000826AA" w:rsidRDefault="00A24CB6" w:rsidP="000936E3">
            <w:pPr>
              <w:pStyle w:val="ListParagraph"/>
              <w:numPr>
                <w:ilvl w:val="0"/>
                <w:numId w:val="8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Knap sack spray</w:t>
            </w:r>
          </w:p>
        </w:tc>
        <w:tc>
          <w:tcPr>
            <w:tcW w:w="2120" w:type="pct"/>
            <w:vAlign w:val="center"/>
          </w:tcPr>
          <w:p w14:paraId="3ADC30DB"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10L – Pressure sprayer</w:t>
            </w:r>
          </w:p>
        </w:tc>
        <w:tc>
          <w:tcPr>
            <w:tcW w:w="250" w:type="pct"/>
            <w:tcBorders>
              <w:top w:val="single" w:sz="4" w:space="0" w:color="auto"/>
              <w:left w:val="single" w:sz="4" w:space="0" w:color="auto"/>
              <w:bottom w:val="single" w:sz="4" w:space="0" w:color="000000"/>
              <w:right w:val="single" w:sz="4" w:space="0" w:color="auto"/>
            </w:tcBorders>
            <w:vAlign w:val="center"/>
          </w:tcPr>
          <w:p w14:paraId="2C4B02D3"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000000"/>
              <w:right w:val="single" w:sz="4" w:space="0" w:color="auto"/>
            </w:tcBorders>
            <w:vAlign w:val="center"/>
          </w:tcPr>
          <w:p w14:paraId="54B81425" w14:textId="4F8D6A9C"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4E9B1D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457B21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1D4A1E2" w14:textId="77777777" w:rsidTr="00921FB8">
        <w:trPr>
          <w:trHeight w:val="340"/>
        </w:trPr>
        <w:tc>
          <w:tcPr>
            <w:tcW w:w="3909" w:type="pct"/>
            <w:gridSpan w:val="4"/>
          </w:tcPr>
          <w:p w14:paraId="4951811F"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Grains</w:t>
            </w:r>
          </w:p>
        </w:tc>
        <w:tc>
          <w:tcPr>
            <w:tcW w:w="452" w:type="pct"/>
          </w:tcPr>
          <w:p w14:paraId="56D3628B"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F</w:t>
            </w:r>
          </w:p>
        </w:tc>
        <w:tc>
          <w:tcPr>
            <w:tcW w:w="639" w:type="pct"/>
            <w:shd w:val="clear" w:color="auto" w:fill="D9D9D9" w:themeFill="background1" w:themeFillShade="D9"/>
            <w:vAlign w:val="center"/>
          </w:tcPr>
          <w:p w14:paraId="06785800" w14:textId="77777777" w:rsidR="00A24CB6" w:rsidRPr="00510444" w:rsidRDefault="00A24CB6" w:rsidP="00F64DF7">
            <w:pPr>
              <w:spacing w:line="360" w:lineRule="auto"/>
              <w:rPr>
                <w:rFonts w:ascii="Arial Narrow" w:hAnsi="Arial Narrow" w:cs="Arial"/>
                <w:bCs/>
                <w:sz w:val="20"/>
                <w:szCs w:val="20"/>
                <w:lang w:val="en-US"/>
              </w:rPr>
            </w:pPr>
          </w:p>
        </w:tc>
      </w:tr>
    </w:tbl>
    <w:p w14:paraId="0038BC49" w14:textId="77777777" w:rsidR="00B34532" w:rsidRDefault="00B34532">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47394FA8" w14:textId="77777777" w:rsidTr="00F64DF7">
        <w:trPr>
          <w:trHeight w:val="340"/>
        </w:trPr>
        <w:tc>
          <w:tcPr>
            <w:tcW w:w="5000" w:type="pct"/>
            <w:gridSpan w:val="6"/>
            <w:shd w:val="clear" w:color="auto" w:fill="D9D9D9" w:themeFill="background1" w:themeFillShade="D9"/>
          </w:tcPr>
          <w:p w14:paraId="6553498B" w14:textId="28487EE4"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G</w:t>
            </w:r>
            <w:r w:rsidRPr="00CB7AAA">
              <w:rPr>
                <w:rFonts w:ascii="Arial Narrow" w:hAnsi="Arial Narrow" w:cs="Arial"/>
                <w:b/>
                <w:sz w:val="20"/>
                <w:szCs w:val="20"/>
                <w:lang w:val="en-US"/>
              </w:rPr>
              <w:t xml:space="preserve">: </w:t>
            </w:r>
            <w:r>
              <w:rPr>
                <w:rFonts w:ascii="Arial Narrow" w:hAnsi="Arial Narrow" w:cs="Arial"/>
                <w:b/>
                <w:sz w:val="20"/>
                <w:szCs w:val="20"/>
                <w:lang w:val="en-US"/>
              </w:rPr>
              <w:t>Broilers</w:t>
            </w:r>
          </w:p>
        </w:tc>
      </w:tr>
      <w:tr w:rsidR="00A24CB6" w:rsidRPr="00510444" w14:paraId="253F19C4" w14:textId="77777777" w:rsidTr="00F64DF7">
        <w:trPr>
          <w:trHeight w:val="340"/>
        </w:trPr>
        <w:tc>
          <w:tcPr>
            <w:tcW w:w="1164" w:type="pct"/>
          </w:tcPr>
          <w:p w14:paraId="7CB1CB07"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Feeds</w:t>
            </w:r>
            <w:r>
              <w:rPr>
                <w:rFonts w:ascii="Arial Narrow" w:hAnsi="Arial Narrow" w:cs="Arial"/>
                <w:sz w:val="20"/>
                <w:szCs w:val="20"/>
              </w:rPr>
              <w:t>: Broiler starter</w:t>
            </w:r>
          </w:p>
        </w:tc>
        <w:tc>
          <w:tcPr>
            <w:tcW w:w="2120" w:type="pct"/>
            <w:tcBorders>
              <w:top w:val="nil"/>
              <w:left w:val="single" w:sz="4" w:space="0" w:color="auto"/>
              <w:bottom w:val="single" w:sz="4" w:space="0" w:color="auto"/>
              <w:right w:val="single" w:sz="4" w:space="0" w:color="auto"/>
            </w:tcBorders>
            <w:shd w:val="clear" w:color="auto" w:fill="auto"/>
            <w:vAlign w:val="bottom"/>
          </w:tcPr>
          <w:p w14:paraId="4BC6B411"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Broiler starter mash; Crude protein 200 g/kg (min), Lysine 12 g/kg (min), Methionine 5 g/kg (min)</w:t>
            </w:r>
          </w:p>
        </w:tc>
        <w:tc>
          <w:tcPr>
            <w:tcW w:w="250" w:type="pct"/>
            <w:tcBorders>
              <w:top w:val="nil"/>
              <w:left w:val="nil"/>
              <w:bottom w:val="single" w:sz="4" w:space="0" w:color="auto"/>
              <w:right w:val="single" w:sz="4" w:space="0" w:color="auto"/>
            </w:tcBorders>
            <w:shd w:val="clear" w:color="auto" w:fill="auto"/>
            <w:vAlign w:val="center"/>
          </w:tcPr>
          <w:p w14:paraId="20F6D901"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 xml:space="preserve">50 kg </w:t>
            </w:r>
          </w:p>
        </w:tc>
        <w:tc>
          <w:tcPr>
            <w:tcW w:w="375" w:type="pct"/>
            <w:vAlign w:val="center"/>
          </w:tcPr>
          <w:p w14:paraId="38EFB343" w14:textId="00EE694F"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EBCD82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DBCF63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F60ECA7" w14:textId="77777777" w:rsidTr="00F64DF7">
        <w:trPr>
          <w:trHeight w:val="340"/>
        </w:trPr>
        <w:tc>
          <w:tcPr>
            <w:tcW w:w="1164" w:type="pct"/>
          </w:tcPr>
          <w:p w14:paraId="00CC3000" w14:textId="77777777" w:rsidR="00A24CB6" w:rsidRPr="00A3730F" w:rsidRDefault="00A24CB6" w:rsidP="000936E3">
            <w:pPr>
              <w:pStyle w:val="ListParagraph"/>
              <w:numPr>
                <w:ilvl w:val="0"/>
                <w:numId w:val="8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grower</w:t>
            </w:r>
          </w:p>
        </w:tc>
        <w:tc>
          <w:tcPr>
            <w:tcW w:w="2120" w:type="pct"/>
          </w:tcPr>
          <w:p w14:paraId="345A2187"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grower pellets; Crude protein 180 g/kg (min), Lysine 10 g/kg (min), Methionine 5 g/kg (min)</w:t>
            </w:r>
          </w:p>
        </w:tc>
        <w:tc>
          <w:tcPr>
            <w:tcW w:w="250" w:type="pct"/>
            <w:vAlign w:val="center"/>
          </w:tcPr>
          <w:p w14:paraId="00C5145C"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23AAC402" w14:textId="554AAEB9"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92E53D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154056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CA9F8B6" w14:textId="77777777" w:rsidTr="00F64DF7">
        <w:trPr>
          <w:trHeight w:val="340"/>
        </w:trPr>
        <w:tc>
          <w:tcPr>
            <w:tcW w:w="1164" w:type="pct"/>
          </w:tcPr>
          <w:p w14:paraId="4463BC80" w14:textId="77777777" w:rsidR="00A24CB6" w:rsidRPr="00A3730F" w:rsidRDefault="00A24CB6" w:rsidP="000936E3">
            <w:pPr>
              <w:pStyle w:val="ListParagraph"/>
              <w:numPr>
                <w:ilvl w:val="0"/>
                <w:numId w:val="8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finisher</w:t>
            </w:r>
          </w:p>
        </w:tc>
        <w:tc>
          <w:tcPr>
            <w:tcW w:w="2120" w:type="pct"/>
          </w:tcPr>
          <w:p w14:paraId="414361D4"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finisher pellets; Crude protein 160 g/kg (min), Lysine 9 g/kg (min), Methionine 4.5 g/kg (min)</w:t>
            </w:r>
          </w:p>
        </w:tc>
        <w:tc>
          <w:tcPr>
            <w:tcW w:w="250" w:type="pct"/>
            <w:vAlign w:val="center"/>
          </w:tcPr>
          <w:p w14:paraId="510CC7FF"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2617480" w14:textId="2D1DE3CC"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FBF3DCD"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6B2992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BD79DCC" w14:textId="77777777" w:rsidTr="00F64DF7">
        <w:trPr>
          <w:trHeight w:val="340"/>
        </w:trPr>
        <w:tc>
          <w:tcPr>
            <w:tcW w:w="1164" w:type="pct"/>
          </w:tcPr>
          <w:p w14:paraId="6FB7108B"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Drinkers</w:t>
            </w:r>
          </w:p>
        </w:tc>
        <w:tc>
          <w:tcPr>
            <w:tcW w:w="2120" w:type="pct"/>
          </w:tcPr>
          <w:p w14:paraId="5D0287B3"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Water Fountain </w:t>
            </w:r>
            <w:r w:rsidRPr="00570CCF">
              <w:rPr>
                <w:rFonts w:ascii="Arial Narrow" w:hAnsi="Arial Narrow" w:cs="Arial"/>
                <w:bCs/>
                <w:sz w:val="20"/>
                <w:szCs w:val="20"/>
                <w:lang w:val="en-GB"/>
              </w:rPr>
              <w:t>8</w:t>
            </w:r>
            <w:r>
              <w:rPr>
                <w:rFonts w:ascii="Arial Narrow" w:hAnsi="Arial Narrow" w:cs="Arial"/>
                <w:bCs/>
                <w:sz w:val="20"/>
                <w:szCs w:val="20"/>
                <w:lang w:val="en-GB"/>
              </w:rPr>
              <w:t xml:space="preserve"> </w:t>
            </w:r>
            <w:proofErr w:type="spellStart"/>
            <w:r w:rsidRPr="00570CCF">
              <w:rPr>
                <w:rFonts w:ascii="Arial Narrow" w:hAnsi="Arial Narrow" w:cs="Arial"/>
                <w:bCs/>
                <w:sz w:val="20"/>
                <w:szCs w:val="20"/>
                <w:lang w:val="en-GB"/>
              </w:rPr>
              <w:t>lt</w:t>
            </w:r>
            <w:proofErr w:type="spellEnd"/>
            <w:r w:rsidRPr="00570CCF">
              <w:rPr>
                <w:rFonts w:ascii="Arial Narrow" w:hAnsi="Arial Narrow" w:cs="Arial"/>
                <w:bCs/>
                <w:sz w:val="20"/>
                <w:szCs w:val="20"/>
                <w:lang w:val="en-GB"/>
              </w:rPr>
              <w:t xml:space="preserve"> height adjustable. </w:t>
            </w:r>
            <w:r>
              <w:rPr>
                <w:rFonts w:ascii="Arial Narrow" w:hAnsi="Arial Narrow" w:cs="Arial"/>
                <w:bCs/>
                <w:sz w:val="20"/>
                <w:szCs w:val="20"/>
                <w:lang w:val="en-GB"/>
              </w:rPr>
              <w:t>G</w:t>
            </w:r>
            <w:r w:rsidRPr="00570CCF">
              <w:rPr>
                <w:rFonts w:ascii="Arial Narrow" w:hAnsi="Arial Narrow" w:cs="Arial"/>
                <w:bCs/>
                <w:sz w:val="20"/>
                <w:szCs w:val="20"/>
                <w:lang w:val="en-GB"/>
              </w:rPr>
              <w:t xml:space="preserve">raduated for medicinal use </w:t>
            </w:r>
            <w:r>
              <w:rPr>
                <w:rFonts w:ascii="Arial Narrow" w:hAnsi="Arial Narrow" w:cs="Arial"/>
                <w:bCs/>
                <w:sz w:val="20"/>
                <w:szCs w:val="20"/>
                <w:lang w:val="en-GB"/>
              </w:rPr>
              <w:t>with</w:t>
            </w:r>
            <w:r w:rsidRPr="00570CCF">
              <w:rPr>
                <w:rFonts w:ascii="Arial Narrow" w:hAnsi="Arial Narrow" w:cs="Arial"/>
                <w:bCs/>
                <w:sz w:val="20"/>
                <w:szCs w:val="20"/>
                <w:lang w:val="en-GB"/>
              </w:rPr>
              <w:t xml:space="preserve"> </w:t>
            </w:r>
            <w:proofErr w:type="spellStart"/>
            <w:proofErr w:type="gramStart"/>
            <w:r w:rsidRPr="00570CCF">
              <w:rPr>
                <w:rFonts w:ascii="Arial Narrow" w:hAnsi="Arial Narrow" w:cs="Arial"/>
                <w:bCs/>
                <w:sz w:val="20"/>
                <w:szCs w:val="20"/>
                <w:lang w:val="en-GB"/>
              </w:rPr>
              <w:t>a</w:t>
            </w:r>
            <w:proofErr w:type="spellEnd"/>
            <w:proofErr w:type="gramEnd"/>
            <w:r w:rsidRPr="00570CCF">
              <w:rPr>
                <w:rFonts w:ascii="Arial Narrow" w:hAnsi="Arial Narrow" w:cs="Arial"/>
                <w:bCs/>
                <w:sz w:val="20"/>
                <w:szCs w:val="20"/>
                <w:lang w:val="en-GB"/>
              </w:rPr>
              <w:t xml:space="preserve"> anti-perching</w:t>
            </w:r>
            <w:r>
              <w:rPr>
                <w:rFonts w:ascii="Arial Narrow" w:hAnsi="Arial Narrow" w:cs="Arial"/>
                <w:bCs/>
                <w:sz w:val="20"/>
                <w:szCs w:val="20"/>
                <w:lang w:val="en-GB"/>
              </w:rPr>
              <w:t xml:space="preserve"> domed top</w:t>
            </w:r>
            <w:r w:rsidRPr="00570CCF">
              <w:rPr>
                <w:rFonts w:ascii="Arial Narrow" w:hAnsi="Arial Narrow" w:cs="Arial"/>
                <w:bCs/>
                <w:sz w:val="20"/>
                <w:szCs w:val="20"/>
                <w:lang w:val="en-GB"/>
              </w:rPr>
              <w:t xml:space="preserve">. </w:t>
            </w:r>
            <w:r>
              <w:rPr>
                <w:rFonts w:ascii="Arial Narrow" w:hAnsi="Arial Narrow" w:cs="Arial"/>
                <w:bCs/>
                <w:sz w:val="20"/>
                <w:szCs w:val="20"/>
                <w:lang w:val="en-GB"/>
              </w:rPr>
              <w:t xml:space="preserve">Including </w:t>
            </w:r>
            <w:r w:rsidRPr="00570CCF">
              <w:rPr>
                <w:rFonts w:ascii="Arial Narrow" w:hAnsi="Arial Narrow" w:cs="Arial"/>
                <w:bCs/>
                <w:sz w:val="20"/>
                <w:szCs w:val="20"/>
                <w:lang w:val="en-GB"/>
              </w:rPr>
              <w:t xml:space="preserve">S-hook, nylon cord and </w:t>
            </w:r>
            <w:r>
              <w:rPr>
                <w:rFonts w:ascii="Arial Narrow" w:hAnsi="Arial Narrow" w:cs="Arial"/>
                <w:bCs/>
                <w:sz w:val="20"/>
                <w:szCs w:val="20"/>
                <w:lang w:val="en-GB"/>
              </w:rPr>
              <w:t xml:space="preserve">height </w:t>
            </w:r>
            <w:r w:rsidRPr="00570CCF">
              <w:rPr>
                <w:rFonts w:ascii="Arial Narrow" w:hAnsi="Arial Narrow" w:cs="Arial"/>
                <w:bCs/>
                <w:sz w:val="20"/>
                <w:szCs w:val="20"/>
                <w:lang w:val="en-GB"/>
              </w:rPr>
              <w:t>adjuster.</w:t>
            </w:r>
            <w:r>
              <w:rPr>
                <w:rFonts w:ascii="Arial Narrow" w:hAnsi="Arial Narrow" w:cs="Arial"/>
                <w:bCs/>
                <w:sz w:val="20"/>
                <w:szCs w:val="20"/>
                <w:lang w:val="en-GB"/>
              </w:rPr>
              <w:t xml:space="preserve"> Approximate dimensions are </w:t>
            </w:r>
            <w:r w:rsidRPr="00570CCF">
              <w:rPr>
                <w:rFonts w:ascii="Arial Narrow" w:hAnsi="Arial Narrow" w:cs="Arial"/>
                <w:bCs/>
                <w:sz w:val="20"/>
                <w:szCs w:val="20"/>
                <w:lang w:val="en-GB"/>
              </w:rPr>
              <w:t>Height 300mm</w:t>
            </w:r>
            <w:r>
              <w:rPr>
                <w:rFonts w:ascii="Arial Narrow" w:hAnsi="Arial Narrow" w:cs="Arial"/>
                <w:bCs/>
                <w:sz w:val="20"/>
                <w:szCs w:val="20"/>
                <w:lang w:val="en-GB"/>
              </w:rPr>
              <w:t xml:space="preserve"> and </w:t>
            </w:r>
            <w:r w:rsidRPr="00570CCF">
              <w:rPr>
                <w:rFonts w:ascii="Arial Narrow" w:hAnsi="Arial Narrow" w:cs="Arial"/>
                <w:bCs/>
                <w:sz w:val="20"/>
                <w:szCs w:val="20"/>
                <w:lang w:val="en-GB"/>
              </w:rPr>
              <w:t>Diameter 360mm</w:t>
            </w:r>
            <w:r>
              <w:rPr>
                <w:rFonts w:ascii="Arial Narrow" w:hAnsi="Arial Narrow" w:cs="Arial"/>
                <w:bCs/>
                <w:sz w:val="20"/>
                <w:szCs w:val="20"/>
                <w:lang w:val="en-GB"/>
              </w:rPr>
              <w:t>.</w:t>
            </w:r>
          </w:p>
        </w:tc>
        <w:tc>
          <w:tcPr>
            <w:tcW w:w="250" w:type="pct"/>
            <w:vAlign w:val="center"/>
          </w:tcPr>
          <w:p w14:paraId="451CCAC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C9AF0BA" w14:textId="6EB8E053"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F120CA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27B361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EDEA0ED" w14:textId="77777777" w:rsidTr="00F64DF7">
        <w:trPr>
          <w:trHeight w:val="340"/>
        </w:trPr>
        <w:tc>
          <w:tcPr>
            <w:tcW w:w="1164" w:type="pct"/>
          </w:tcPr>
          <w:p w14:paraId="79CD7BD7"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Feeders</w:t>
            </w:r>
          </w:p>
        </w:tc>
        <w:tc>
          <w:tcPr>
            <w:tcW w:w="2120" w:type="pct"/>
          </w:tcPr>
          <w:p w14:paraId="5B14D40D"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Tube Feeder </w:t>
            </w:r>
            <w:r>
              <w:rPr>
                <w:rFonts w:ascii="Arial Narrow" w:hAnsi="Arial Narrow" w:cs="Arial"/>
                <w:bCs/>
                <w:sz w:val="20"/>
                <w:szCs w:val="20"/>
                <w:lang w:val="en-GB"/>
              </w:rPr>
              <w:t xml:space="preserve">with 15 kg feed capacity, adjustable height and all metal parts electroplated with an approximate height of </w:t>
            </w:r>
            <w:r w:rsidRPr="00997FDD">
              <w:rPr>
                <w:rFonts w:ascii="Arial Narrow" w:hAnsi="Arial Narrow" w:cs="Arial"/>
                <w:bCs/>
                <w:sz w:val="20"/>
                <w:szCs w:val="20"/>
                <w:lang w:val="en-GB"/>
              </w:rPr>
              <w:t>430mm</w:t>
            </w:r>
            <w:r>
              <w:rPr>
                <w:rFonts w:ascii="Arial Narrow" w:hAnsi="Arial Narrow" w:cs="Arial"/>
                <w:bCs/>
                <w:sz w:val="20"/>
                <w:szCs w:val="20"/>
                <w:lang w:val="en-GB"/>
              </w:rPr>
              <w:t xml:space="preserve"> and diameter of </w:t>
            </w:r>
            <w:r w:rsidRPr="00997FDD">
              <w:rPr>
                <w:rFonts w:ascii="Arial Narrow" w:hAnsi="Arial Narrow" w:cs="Arial"/>
                <w:bCs/>
                <w:sz w:val="20"/>
                <w:szCs w:val="20"/>
                <w:lang w:val="en-GB"/>
              </w:rPr>
              <w:t>390mm</w:t>
            </w:r>
            <w:r>
              <w:rPr>
                <w:rFonts w:ascii="Arial Narrow" w:hAnsi="Arial Narrow" w:cs="Arial"/>
                <w:bCs/>
                <w:sz w:val="20"/>
                <w:szCs w:val="20"/>
                <w:lang w:val="en-GB"/>
              </w:rPr>
              <w:t>. Anti-waste ring included.</w:t>
            </w:r>
          </w:p>
        </w:tc>
        <w:tc>
          <w:tcPr>
            <w:tcW w:w="250" w:type="pct"/>
            <w:vAlign w:val="center"/>
          </w:tcPr>
          <w:p w14:paraId="4917D4C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3249EEBE" w14:textId="4582BA7A"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958C7D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DF659C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A3BDBD1" w14:textId="77777777" w:rsidTr="00F64DF7">
        <w:trPr>
          <w:trHeight w:val="340"/>
        </w:trPr>
        <w:tc>
          <w:tcPr>
            <w:tcW w:w="1164" w:type="pct"/>
          </w:tcPr>
          <w:p w14:paraId="2DD06D14"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2FF56EF5"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 including lid and binding rivets.</w:t>
            </w:r>
          </w:p>
        </w:tc>
        <w:tc>
          <w:tcPr>
            <w:tcW w:w="250" w:type="pct"/>
            <w:vAlign w:val="center"/>
          </w:tcPr>
          <w:p w14:paraId="75AE8CE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460B3AA" w14:textId="4338AA92"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CD965B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B1EDE1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56F9FD1" w14:textId="77777777" w:rsidTr="00F64DF7">
        <w:trPr>
          <w:trHeight w:val="340"/>
        </w:trPr>
        <w:tc>
          <w:tcPr>
            <w:tcW w:w="1164" w:type="pct"/>
          </w:tcPr>
          <w:p w14:paraId="656CE699"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1DD7573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6939DECD"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6C25480B" w14:textId="6FF46B1E"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D49CB9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313B0BA"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E8B6C42" w14:textId="77777777" w:rsidTr="00F64DF7">
        <w:trPr>
          <w:trHeight w:val="340"/>
        </w:trPr>
        <w:tc>
          <w:tcPr>
            <w:tcW w:w="1164" w:type="pct"/>
          </w:tcPr>
          <w:p w14:paraId="39B52350" w14:textId="77777777" w:rsidR="00A24CB6" w:rsidRPr="00A3730F" w:rsidRDefault="00A24CB6" w:rsidP="000936E3">
            <w:pPr>
              <w:pStyle w:val="ListParagraph"/>
              <w:numPr>
                <w:ilvl w:val="0"/>
                <w:numId w:val="89"/>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751878B2"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46DB2D3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61617343"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728FAF9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0D506DC2"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618F519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523ADF5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37969DE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2834F246"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123F403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1F8F878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604FF294"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761A071B"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5F8F93D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22286545"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02C1D5B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612FC808" w14:textId="0EBE5410"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119C7D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514EB1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A557196" w14:textId="77777777" w:rsidTr="00921FB8">
        <w:trPr>
          <w:trHeight w:val="340"/>
        </w:trPr>
        <w:tc>
          <w:tcPr>
            <w:tcW w:w="3909" w:type="pct"/>
            <w:gridSpan w:val="4"/>
          </w:tcPr>
          <w:p w14:paraId="65C4E6EF"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Broilers</w:t>
            </w:r>
          </w:p>
        </w:tc>
        <w:tc>
          <w:tcPr>
            <w:tcW w:w="452" w:type="pct"/>
          </w:tcPr>
          <w:p w14:paraId="4DDC3930"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G</w:t>
            </w:r>
          </w:p>
        </w:tc>
        <w:tc>
          <w:tcPr>
            <w:tcW w:w="639" w:type="pct"/>
            <w:shd w:val="clear" w:color="auto" w:fill="D9D9D9" w:themeFill="background1" w:themeFillShade="D9"/>
            <w:vAlign w:val="center"/>
          </w:tcPr>
          <w:p w14:paraId="148AC287" w14:textId="77777777" w:rsidR="00A24CB6" w:rsidRPr="00510444" w:rsidRDefault="00A24CB6" w:rsidP="00F64DF7">
            <w:pPr>
              <w:spacing w:line="360" w:lineRule="auto"/>
              <w:rPr>
                <w:rFonts w:ascii="Arial Narrow" w:hAnsi="Arial Narrow" w:cs="Arial"/>
                <w:bCs/>
                <w:sz w:val="20"/>
                <w:szCs w:val="20"/>
                <w:lang w:val="en-US"/>
              </w:rPr>
            </w:pPr>
          </w:p>
        </w:tc>
      </w:tr>
    </w:tbl>
    <w:p w14:paraId="4D51353D" w14:textId="77777777" w:rsidR="00921FB8" w:rsidRDefault="00921FB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5490DB12" w14:textId="77777777" w:rsidTr="00F64DF7">
        <w:trPr>
          <w:trHeight w:val="340"/>
        </w:trPr>
        <w:tc>
          <w:tcPr>
            <w:tcW w:w="5000" w:type="pct"/>
            <w:gridSpan w:val="6"/>
            <w:shd w:val="clear" w:color="auto" w:fill="D9D9D9" w:themeFill="background1" w:themeFillShade="D9"/>
          </w:tcPr>
          <w:p w14:paraId="2AF35857" w14:textId="2D8E75FD"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H</w:t>
            </w:r>
            <w:r w:rsidRPr="00CB7AAA">
              <w:rPr>
                <w:rFonts w:ascii="Arial Narrow" w:hAnsi="Arial Narrow" w:cs="Arial"/>
                <w:b/>
                <w:sz w:val="20"/>
                <w:szCs w:val="20"/>
                <w:lang w:val="en-US"/>
              </w:rPr>
              <w:t xml:space="preserve">: </w:t>
            </w:r>
            <w:r>
              <w:rPr>
                <w:rFonts w:ascii="Arial Narrow" w:hAnsi="Arial Narrow" w:cs="Arial"/>
                <w:b/>
                <w:sz w:val="20"/>
                <w:szCs w:val="20"/>
                <w:lang w:val="en-US"/>
              </w:rPr>
              <w:t>Layers</w:t>
            </w:r>
          </w:p>
        </w:tc>
      </w:tr>
      <w:tr w:rsidR="00A24CB6" w:rsidRPr="00510444" w14:paraId="04884B59" w14:textId="77777777" w:rsidTr="00F64DF7">
        <w:trPr>
          <w:trHeight w:val="340"/>
        </w:trPr>
        <w:tc>
          <w:tcPr>
            <w:tcW w:w="1164" w:type="pct"/>
          </w:tcPr>
          <w:p w14:paraId="543116BB"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 xml:space="preserve">Layer Feeds </w:t>
            </w:r>
            <w:r w:rsidRPr="00A3730F">
              <w:rPr>
                <w:rFonts w:ascii="Arial Narrow" w:hAnsi="Arial Narrow" w:cs="Arial"/>
                <w:bCs/>
                <w:sz w:val="20"/>
                <w:szCs w:val="20"/>
                <w:lang w:val="en-GB"/>
              </w:rPr>
              <w:t>(</w:t>
            </w:r>
            <w:proofErr w:type="spellStart"/>
            <w:r w:rsidRPr="00A3730F">
              <w:rPr>
                <w:rFonts w:ascii="Arial Narrow" w:hAnsi="Arial Narrow" w:cs="Arial"/>
                <w:bCs/>
                <w:sz w:val="20"/>
                <w:szCs w:val="20"/>
                <w:lang w:val="en-GB"/>
              </w:rPr>
              <w:t>Qpro</w:t>
            </w:r>
            <w:proofErr w:type="spellEnd"/>
            <w:r w:rsidRPr="00A3730F">
              <w:rPr>
                <w:rFonts w:ascii="Arial Narrow" w:hAnsi="Arial Narrow" w:cs="Arial"/>
                <w:bCs/>
                <w:sz w:val="20"/>
                <w:szCs w:val="20"/>
                <w:lang w:val="en-GB"/>
              </w:rPr>
              <w:t xml:space="preserve"> Alpine 40 or similar)</w:t>
            </w:r>
          </w:p>
        </w:tc>
        <w:tc>
          <w:tcPr>
            <w:tcW w:w="2120" w:type="pct"/>
          </w:tcPr>
          <w:p w14:paraId="7A41F1ED" w14:textId="77777777" w:rsidR="00A24CB6" w:rsidRPr="00510444" w:rsidRDefault="00A24CB6" w:rsidP="00F64DF7">
            <w:pPr>
              <w:rPr>
                <w:rFonts w:ascii="Arial Narrow" w:hAnsi="Arial Narrow" w:cs="Arial"/>
                <w:bCs/>
                <w:sz w:val="20"/>
                <w:szCs w:val="20"/>
                <w:lang w:val="en-GB"/>
              </w:rPr>
            </w:pPr>
            <w:r w:rsidRPr="00DF29A4">
              <w:rPr>
                <w:rFonts w:ascii="Arial Narrow" w:hAnsi="Arial Narrow" w:cs="Arial"/>
                <w:bCs/>
                <w:sz w:val="20"/>
                <w:szCs w:val="20"/>
                <w:lang w:val="en-GB"/>
              </w:rPr>
              <w:t>(Protein 150 g/kg (min); Lysine 6 g/kg (min); Fiber 70 g/kg (max); Ca 35 g/kg (min) to 45 g/kg (max) and P 5 g/kg (min)) including vitamins and micro mineral</w:t>
            </w:r>
            <w:r>
              <w:rPr>
                <w:rFonts w:ascii="Arial Narrow" w:hAnsi="Arial Narrow" w:cs="Arial"/>
                <w:bCs/>
                <w:sz w:val="20"/>
                <w:szCs w:val="20"/>
                <w:lang w:val="en-GB"/>
              </w:rPr>
              <w:t>s</w:t>
            </w:r>
          </w:p>
        </w:tc>
        <w:tc>
          <w:tcPr>
            <w:tcW w:w="250" w:type="pct"/>
            <w:vAlign w:val="center"/>
          </w:tcPr>
          <w:p w14:paraId="4EEB03D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28FE2000" w14:textId="36ABAE86"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381E66E2"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15DBF8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3CA73A8" w14:textId="77777777" w:rsidTr="00F64DF7">
        <w:trPr>
          <w:trHeight w:val="340"/>
        </w:trPr>
        <w:tc>
          <w:tcPr>
            <w:tcW w:w="1164" w:type="pct"/>
          </w:tcPr>
          <w:p w14:paraId="7BBF517F"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Layer cages</w:t>
            </w:r>
            <w:r>
              <w:rPr>
                <w:rFonts w:ascii="Arial Narrow" w:hAnsi="Arial Narrow" w:cs="Arial"/>
                <w:sz w:val="20"/>
                <w:szCs w:val="20"/>
              </w:rPr>
              <w:t xml:space="preserve"> (</w:t>
            </w:r>
            <w:proofErr w:type="spellStart"/>
            <w:r>
              <w:rPr>
                <w:rFonts w:ascii="Arial Narrow" w:hAnsi="Arial Narrow" w:cs="Arial"/>
                <w:sz w:val="20"/>
                <w:szCs w:val="20"/>
              </w:rPr>
              <w:t>Poltek</w:t>
            </w:r>
            <w:proofErr w:type="spellEnd"/>
            <w:r>
              <w:rPr>
                <w:rFonts w:ascii="Arial Narrow" w:hAnsi="Arial Narrow" w:cs="Arial"/>
                <w:sz w:val="20"/>
                <w:szCs w:val="20"/>
              </w:rPr>
              <w:t xml:space="preserve"> or similar)</w:t>
            </w:r>
          </w:p>
        </w:tc>
        <w:tc>
          <w:tcPr>
            <w:tcW w:w="2120" w:type="pct"/>
          </w:tcPr>
          <w:p w14:paraId="75A67B5D"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2 tier layer cage for 20 layers complete with nipples, drip cups, feed troughs, support frame work and one header tank and float valve.</w:t>
            </w:r>
          </w:p>
        </w:tc>
        <w:tc>
          <w:tcPr>
            <w:tcW w:w="250" w:type="pct"/>
            <w:vAlign w:val="center"/>
          </w:tcPr>
          <w:p w14:paraId="0ED793E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F51B4CB" w14:textId="735313CF"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7C91D29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1480A94"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D6E9052" w14:textId="77777777" w:rsidTr="00F64DF7">
        <w:trPr>
          <w:trHeight w:val="340"/>
        </w:trPr>
        <w:tc>
          <w:tcPr>
            <w:tcW w:w="1164" w:type="pct"/>
          </w:tcPr>
          <w:p w14:paraId="48C3CE19"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1AC660C3"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(H).and including lid and binding rivets.</w:t>
            </w:r>
          </w:p>
        </w:tc>
        <w:tc>
          <w:tcPr>
            <w:tcW w:w="250" w:type="pct"/>
            <w:vAlign w:val="center"/>
          </w:tcPr>
          <w:p w14:paraId="477ADDD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F9DB2D6" w14:textId="552BD0D4"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6FE28FE2"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1B6D0A1"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3977C26" w14:textId="77777777" w:rsidTr="00F64DF7">
        <w:trPr>
          <w:trHeight w:val="340"/>
        </w:trPr>
        <w:tc>
          <w:tcPr>
            <w:tcW w:w="1164" w:type="pct"/>
          </w:tcPr>
          <w:p w14:paraId="55A37FD7"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Egg packaging trays (Plastic)</w:t>
            </w:r>
          </w:p>
        </w:tc>
        <w:tc>
          <w:tcPr>
            <w:tcW w:w="2120" w:type="pct"/>
          </w:tcPr>
          <w:p w14:paraId="7C6C4414"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P</w:t>
            </w:r>
            <w:r w:rsidRPr="004F4A82">
              <w:rPr>
                <w:rFonts w:ascii="Arial Narrow" w:hAnsi="Arial Narrow" w:cs="Arial"/>
                <w:bCs/>
                <w:sz w:val="20"/>
                <w:szCs w:val="20"/>
                <w:lang w:val="en-GB"/>
              </w:rPr>
              <w:t xml:space="preserve">lastic </w:t>
            </w:r>
            <w:r>
              <w:rPr>
                <w:rFonts w:ascii="Arial Narrow" w:hAnsi="Arial Narrow" w:cs="Arial"/>
                <w:bCs/>
                <w:sz w:val="20"/>
                <w:szCs w:val="20"/>
                <w:lang w:val="en-GB"/>
              </w:rPr>
              <w:t xml:space="preserve">egg tray with 30 egg capacity and approximate dimensions of </w:t>
            </w:r>
            <w:r w:rsidRPr="004F4A82">
              <w:rPr>
                <w:rFonts w:ascii="Arial Narrow" w:hAnsi="Arial Narrow" w:cs="Arial"/>
                <w:bCs/>
                <w:sz w:val="20"/>
                <w:szCs w:val="20"/>
                <w:lang w:val="en-GB"/>
              </w:rPr>
              <w:t xml:space="preserve">Height 48mm, Length 296mm, Width 296mm. </w:t>
            </w:r>
            <w:r>
              <w:rPr>
                <w:rFonts w:ascii="Arial Narrow" w:hAnsi="Arial Narrow" w:cs="Arial"/>
                <w:bCs/>
                <w:sz w:val="20"/>
                <w:szCs w:val="20"/>
                <w:lang w:val="en-GB"/>
              </w:rPr>
              <w:t>S</w:t>
            </w:r>
            <w:r w:rsidRPr="004F4A82">
              <w:rPr>
                <w:rFonts w:ascii="Arial Narrow" w:hAnsi="Arial Narrow" w:cs="Arial"/>
                <w:bCs/>
                <w:sz w:val="20"/>
                <w:szCs w:val="20"/>
                <w:lang w:val="en-GB"/>
              </w:rPr>
              <w:t>tack</w:t>
            </w:r>
            <w:r>
              <w:rPr>
                <w:rFonts w:ascii="Arial Narrow" w:hAnsi="Arial Narrow" w:cs="Arial"/>
                <w:bCs/>
                <w:sz w:val="20"/>
                <w:szCs w:val="20"/>
                <w:lang w:val="en-GB"/>
              </w:rPr>
              <w:t>able.</w:t>
            </w:r>
          </w:p>
        </w:tc>
        <w:tc>
          <w:tcPr>
            <w:tcW w:w="250" w:type="pct"/>
            <w:vAlign w:val="center"/>
          </w:tcPr>
          <w:p w14:paraId="607C9F7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27FE56CC" w14:textId="0CF72CC3"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63549D4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022D6C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5F49C23" w14:textId="77777777" w:rsidTr="00F64DF7">
        <w:trPr>
          <w:trHeight w:val="340"/>
        </w:trPr>
        <w:tc>
          <w:tcPr>
            <w:tcW w:w="1164" w:type="pct"/>
          </w:tcPr>
          <w:p w14:paraId="35827314"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6885A5B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6A3393C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7B936DF" w14:textId="017CDCDB"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777AF35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2D5FA6A"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8015852" w14:textId="77777777" w:rsidTr="00F64DF7">
        <w:trPr>
          <w:trHeight w:val="340"/>
        </w:trPr>
        <w:tc>
          <w:tcPr>
            <w:tcW w:w="1164" w:type="pct"/>
          </w:tcPr>
          <w:p w14:paraId="63F321A2" w14:textId="77777777" w:rsidR="00A24CB6" w:rsidRPr="00A3730F" w:rsidRDefault="00A24CB6" w:rsidP="000936E3">
            <w:pPr>
              <w:pStyle w:val="ListParagraph"/>
              <w:numPr>
                <w:ilvl w:val="0"/>
                <w:numId w:val="90"/>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015E30A7"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157D2042"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7C4B302F"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6B8466DB"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516AD7D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0AE65B4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42493B7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0E7A26CF"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7F2F94F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5F7373D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6B2F04E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05DBBB9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59B7F64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0170EA8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63E0F402"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47FDE3D1"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7219AE3A" w14:textId="2E3170E3" w:rsidR="00A24CB6" w:rsidRPr="00510444" w:rsidRDefault="0038325F" w:rsidP="00F64DF7">
            <w:pPr>
              <w:jc w:val="center"/>
              <w:rPr>
                <w:rFonts w:ascii="Arial Narrow" w:hAnsi="Arial Narrow" w:cs="Arial"/>
                <w:bCs/>
                <w:sz w:val="20"/>
                <w:szCs w:val="20"/>
                <w:lang w:val="en-US"/>
              </w:rPr>
            </w:pPr>
            <w:r>
              <w:rPr>
                <w:rFonts w:ascii="Arial Narrow" w:hAnsi="Arial Narrow" w:cs="Arial"/>
                <w:bCs/>
                <w:sz w:val="20"/>
                <w:szCs w:val="20"/>
                <w:lang w:val="en-US"/>
              </w:rPr>
              <w:t>2</w:t>
            </w:r>
          </w:p>
        </w:tc>
        <w:tc>
          <w:tcPr>
            <w:tcW w:w="452" w:type="pct"/>
            <w:vAlign w:val="center"/>
          </w:tcPr>
          <w:p w14:paraId="5E3DD71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571561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A099FA1" w14:textId="77777777" w:rsidTr="00921FB8">
        <w:trPr>
          <w:trHeight w:val="340"/>
        </w:trPr>
        <w:tc>
          <w:tcPr>
            <w:tcW w:w="3909" w:type="pct"/>
            <w:gridSpan w:val="4"/>
            <w:tcBorders>
              <w:bottom w:val="single" w:sz="12" w:space="0" w:color="000000"/>
            </w:tcBorders>
          </w:tcPr>
          <w:p w14:paraId="16A62E10"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Layers</w:t>
            </w:r>
          </w:p>
        </w:tc>
        <w:tc>
          <w:tcPr>
            <w:tcW w:w="452" w:type="pct"/>
            <w:tcBorders>
              <w:bottom w:val="single" w:sz="12" w:space="0" w:color="000000"/>
            </w:tcBorders>
          </w:tcPr>
          <w:p w14:paraId="0041E15A"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H</w:t>
            </w:r>
          </w:p>
        </w:tc>
        <w:tc>
          <w:tcPr>
            <w:tcW w:w="639" w:type="pct"/>
            <w:tcBorders>
              <w:bottom w:val="single" w:sz="12" w:space="0" w:color="000000"/>
            </w:tcBorders>
            <w:shd w:val="clear" w:color="auto" w:fill="D9D9D9" w:themeFill="background1" w:themeFillShade="D9"/>
            <w:vAlign w:val="center"/>
          </w:tcPr>
          <w:p w14:paraId="7A6EDC6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BE372A1" w14:textId="77777777" w:rsidTr="00921FB8">
        <w:trPr>
          <w:trHeight w:val="454"/>
        </w:trPr>
        <w:tc>
          <w:tcPr>
            <w:tcW w:w="3909" w:type="pct"/>
            <w:gridSpan w:val="4"/>
            <w:tcBorders>
              <w:top w:val="single" w:sz="12" w:space="0" w:color="000000"/>
              <w:left w:val="single" w:sz="12" w:space="0" w:color="000000"/>
              <w:bottom w:val="single" w:sz="12" w:space="0" w:color="000000"/>
            </w:tcBorders>
            <w:shd w:val="clear" w:color="auto" w:fill="D9D9D9" w:themeFill="background1" w:themeFillShade="D9"/>
          </w:tcPr>
          <w:p w14:paraId="2E3DA74D" w14:textId="77777777" w:rsidR="00A24CB6" w:rsidRPr="0040593C" w:rsidRDefault="00A24CB6" w:rsidP="00F64DF7">
            <w:pPr>
              <w:spacing w:line="360" w:lineRule="auto"/>
              <w:rPr>
                <w:rFonts w:ascii="Arial Narrow" w:hAnsi="Arial Narrow" w:cs="Arial"/>
                <w:b/>
                <w:sz w:val="20"/>
                <w:szCs w:val="20"/>
                <w:lang w:val="en-US"/>
              </w:rPr>
            </w:pPr>
            <w:r w:rsidRPr="0040593C">
              <w:rPr>
                <w:rFonts w:ascii="Arial Narrow" w:hAnsi="Arial Narrow" w:cs="Arial"/>
                <w:b/>
                <w:sz w:val="20"/>
                <w:szCs w:val="20"/>
                <w:lang w:val="en-US"/>
              </w:rPr>
              <w:t>Total</w:t>
            </w:r>
            <w:r>
              <w:rPr>
                <w:rFonts w:ascii="Arial Narrow" w:hAnsi="Arial Narrow" w:cs="Arial"/>
                <w:b/>
                <w:sz w:val="20"/>
                <w:szCs w:val="20"/>
                <w:lang w:val="en-US"/>
              </w:rPr>
              <w:t xml:space="preserve"> (A+B+C+D+E+F+G+H)</w:t>
            </w:r>
          </w:p>
        </w:tc>
        <w:tc>
          <w:tcPr>
            <w:tcW w:w="452" w:type="pct"/>
            <w:tcBorders>
              <w:top w:val="single" w:sz="12" w:space="0" w:color="000000"/>
              <w:bottom w:val="single" w:sz="12" w:space="0" w:color="000000"/>
            </w:tcBorders>
            <w:shd w:val="clear" w:color="auto" w:fill="D9D9D9" w:themeFill="background1" w:themeFillShade="D9"/>
          </w:tcPr>
          <w:p w14:paraId="0E47F736" w14:textId="77777777" w:rsidR="00A24CB6" w:rsidRPr="0040593C" w:rsidRDefault="00A24CB6" w:rsidP="00F64DF7">
            <w:pPr>
              <w:spacing w:line="360" w:lineRule="auto"/>
              <w:jc w:val="center"/>
              <w:rPr>
                <w:rFonts w:ascii="Arial Narrow" w:hAnsi="Arial Narrow" w:cs="Arial"/>
                <w:b/>
                <w:sz w:val="20"/>
                <w:szCs w:val="20"/>
                <w:lang w:val="en-US"/>
              </w:rPr>
            </w:pPr>
            <w:r w:rsidRPr="0040593C">
              <w:rPr>
                <w:rFonts w:ascii="Arial Narrow" w:hAnsi="Arial Narrow" w:cs="Arial"/>
                <w:b/>
                <w:sz w:val="20"/>
                <w:szCs w:val="20"/>
                <w:lang w:val="en-US"/>
              </w:rPr>
              <w:t>I</w:t>
            </w:r>
          </w:p>
        </w:tc>
        <w:tc>
          <w:tcPr>
            <w:tcW w:w="639" w:type="pct"/>
            <w:tcBorders>
              <w:top w:val="single" w:sz="12" w:space="0" w:color="000000"/>
              <w:bottom w:val="single" w:sz="12" w:space="0" w:color="000000"/>
              <w:right w:val="single" w:sz="12" w:space="0" w:color="000000"/>
            </w:tcBorders>
            <w:shd w:val="clear" w:color="auto" w:fill="D9D9D9" w:themeFill="background1" w:themeFillShade="D9"/>
            <w:vAlign w:val="center"/>
          </w:tcPr>
          <w:p w14:paraId="79E39BF8" w14:textId="77777777" w:rsidR="00A24CB6" w:rsidRPr="00510444" w:rsidRDefault="00A24CB6" w:rsidP="00F64DF7">
            <w:pPr>
              <w:spacing w:line="360" w:lineRule="auto"/>
              <w:rPr>
                <w:rFonts w:ascii="Arial Narrow" w:hAnsi="Arial Narrow" w:cs="Arial"/>
                <w:bCs/>
                <w:sz w:val="20"/>
                <w:szCs w:val="20"/>
                <w:lang w:val="en-US"/>
              </w:rPr>
            </w:pPr>
          </w:p>
        </w:tc>
      </w:tr>
    </w:tbl>
    <w:p w14:paraId="613AD504" w14:textId="0163E2BD" w:rsidR="00A24CB6" w:rsidRPr="00921FB8" w:rsidRDefault="00A24CB6" w:rsidP="00A24CB6">
      <w:pPr>
        <w:spacing w:line="360" w:lineRule="auto"/>
        <w:rPr>
          <w:rFonts w:ascii="Arial" w:hAnsi="Arial" w:cs="Arial"/>
          <w:bCs/>
          <w:sz w:val="8"/>
          <w:szCs w:val="8"/>
        </w:rPr>
      </w:pPr>
      <w:r w:rsidRPr="00921FB8">
        <w:rPr>
          <w:rFonts w:ascii="Arial" w:hAnsi="Arial" w:cs="Arial"/>
          <w:bCs/>
          <w:noProof/>
          <w:sz w:val="8"/>
          <w:szCs w:val="8"/>
          <w:lang w:val="en-US"/>
        </w:rPr>
        <mc:AlternateContent>
          <mc:Choice Requires="wps">
            <w:drawing>
              <wp:anchor distT="0" distB="0" distL="114935" distR="114935" simplePos="0" relativeHeight="251706368" behindDoc="0" locked="0" layoutInCell="1" allowOverlap="1" wp14:anchorId="629A64C9" wp14:editId="58195733">
                <wp:simplePos x="0" y="0"/>
                <wp:positionH relativeFrom="column">
                  <wp:posOffset>1737360</wp:posOffset>
                </wp:positionH>
                <wp:positionV relativeFrom="paragraph">
                  <wp:posOffset>1047115</wp:posOffset>
                </wp:positionV>
                <wp:extent cx="13970" cy="93980"/>
                <wp:effectExtent l="0" t="0" r="24130" b="1270"/>
                <wp:wrapNone/>
                <wp:docPr id="225101461"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CA1FD" w14:textId="77777777" w:rsidR="00F64DF7" w:rsidRDefault="00F64DF7" w:rsidP="00A24CB6"/>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64C9" id="_x0000_s1152" type="#_x0000_t202" style="position:absolute;left:0;text-align:left;margin-left:136.8pt;margin-top:82.45pt;width:1.1pt;height:7.4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" stroked="f">
                <v:textbox inset="0,0,0,0">
                  <w:txbxContent>
                    <w:p w14:paraId="698CA1FD" w14:textId="77777777" w:rsidR="00F64DF7" w:rsidRDefault="00F64DF7" w:rsidP="00A24CB6"/>
                  </w:txbxContent>
                </v:textbox>
              </v:shape>
            </w:pict>
          </mc:Fallback>
        </mc:AlternateContent>
      </w:r>
    </w:p>
    <w:tbl>
      <w:tblPr>
        <w:tblW w:w="5000" w:type="pct"/>
        <w:tblCellMar>
          <w:top w:w="68" w:type="dxa"/>
          <w:left w:w="113" w:type="dxa"/>
          <w:right w:w="115" w:type="dxa"/>
        </w:tblCellMar>
        <w:tblLook w:val="04A0" w:firstRow="1" w:lastRow="0" w:firstColumn="1" w:lastColumn="0" w:noHBand="0" w:noVBand="1"/>
      </w:tblPr>
      <w:tblGrid>
        <w:gridCol w:w="4970"/>
        <w:gridCol w:w="730"/>
        <w:gridCol w:w="3806"/>
        <w:gridCol w:w="574"/>
        <w:gridCol w:w="3912"/>
      </w:tblGrid>
      <w:tr w:rsidR="00A24CB6" w14:paraId="73B1A30F" w14:textId="77777777" w:rsidTr="00921FB8">
        <w:trPr>
          <w:trHeight w:val="567"/>
        </w:trPr>
        <w:tc>
          <w:tcPr>
            <w:tcW w:w="1776" w:type="pct"/>
            <w:tcBorders>
              <w:top w:val="single" w:sz="4" w:space="0" w:color="000000"/>
              <w:left w:val="single" w:sz="4" w:space="0" w:color="000000"/>
              <w:bottom w:val="single" w:sz="4" w:space="0" w:color="000000"/>
              <w:right w:val="single" w:sz="4" w:space="0" w:color="000000"/>
            </w:tcBorders>
            <w:shd w:val="clear" w:color="auto" w:fill="auto"/>
          </w:tcPr>
          <w:p w14:paraId="290AEBD2" w14:textId="77777777" w:rsidR="00A24CB6" w:rsidRPr="00131A9D" w:rsidRDefault="00A24CB6" w:rsidP="00F64DF7">
            <w:pPr>
              <w:spacing w:line="259" w:lineRule="auto"/>
              <w:ind w:left="2"/>
              <w:rPr>
                <w:rFonts w:ascii="Calibri" w:hAnsi="Calibri"/>
                <w:sz w:val="22"/>
                <w:szCs w:val="22"/>
              </w:rPr>
            </w:pPr>
          </w:p>
        </w:tc>
        <w:tc>
          <w:tcPr>
            <w:tcW w:w="261" w:type="pct"/>
            <w:tcBorders>
              <w:top w:val="single" w:sz="4" w:space="0" w:color="BFBFBF"/>
              <w:left w:val="single" w:sz="4" w:space="0" w:color="000000"/>
              <w:bottom w:val="single" w:sz="4" w:space="0" w:color="BFBFBF"/>
              <w:right w:val="single" w:sz="4" w:space="0" w:color="000000"/>
            </w:tcBorders>
            <w:shd w:val="clear" w:color="auto" w:fill="auto"/>
          </w:tcPr>
          <w:p w14:paraId="2305AA50"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1360" w:type="pct"/>
            <w:tcBorders>
              <w:top w:val="single" w:sz="4" w:space="0" w:color="000000"/>
              <w:left w:val="single" w:sz="4" w:space="0" w:color="000000"/>
              <w:bottom w:val="single" w:sz="4" w:space="0" w:color="000000"/>
              <w:right w:val="single" w:sz="4" w:space="0" w:color="000000"/>
            </w:tcBorders>
            <w:shd w:val="clear" w:color="auto" w:fill="auto"/>
          </w:tcPr>
          <w:p w14:paraId="2B637C6E"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05" w:type="pct"/>
            <w:tcBorders>
              <w:top w:val="single" w:sz="4" w:space="0" w:color="BFBFBF"/>
              <w:left w:val="single" w:sz="4" w:space="0" w:color="000000"/>
              <w:bottom w:val="single" w:sz="4" w:space="0" w:color="BFBFBF"/>
              <w:right w:val="single" w:sz="4" w:space="0" w:color="000000"/>
            </w:tcBorders>
            <w:shd w:val="clear" w:color="auto" w:fill="auto"/>
          </w:tcPr>
          <w:p w14:paraId="22A958BC"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1398" w:type="pct"/>
            <w:tcBorders>
              <w:top w:val="single" w:sz="4" w:space="0" w:color="000000"/>
              <w:left w:val="single" w:sz="4" w:space="0" w:color="000000"/>
              <w:bottom w:val="single" w:sz="4" w:space="0" w:color="000000"/>
              <w:right w:val="single" w:sz="4" w:space="0" w:color="000000"/>
            </w:tcBorders>
            <w:shd w:val="clear" w:color="auto" w:fill="auto"/>
          </w:tcPr>
          <w:p w14:paraId="55BDF6CB"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6328C174" w14:textId="77777777" w:rsidTr="00921FB8">
        <w:trPr>
          <w:trHeight w:val="227"/>
        </w:trPr>
        <w:tc>
          <w:tcPr>
            <w:tcW w:w="1776" w:type="pct"/>
            <w:tcBorders>
              <w:top w:val="single" w:sz="4" w:space="0" w:color="000000"/>
              <w:left w:val="single" w:sz="4" w:space="0" w:color="BFBFBF"/>
              <w:bottom w:val="single" w:sz="4" w:space="0" w:color="BFBFBF"/>
              <w:right w:val="single" w:sz="4" w:space="0" w:color="BFBFBF"/>
            </w:tcBorders>
            <w:shd w:val="clear" w:color="auto" w:fill="auto"/>
          </w:tcPr>
          <w:p w14:paraId="00C96413"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261" w:type="pct"/>
            <w:tcBorders>
              <w:top w:val="single" w:sz="4" w:space="0" w:color="BFBFBF"/>
              <w:left w:val="single" w:sz="4" w:space="0" w:color="BFBFBF"/>
              <w:bottom w:val="single" w:sz="4" w:space="0" w:color="BFBFBF"/>
              <w:right w:val="single" w:sz="4" w:space="0" w:color="BFBFBF"/>
            </w:tcBorders>
            <w:shd w:val="clear" w:color="auto" w:fill="auto"/>
          </w:tcPr>
          <w:p w14:paraId="4910D67D"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1360" w:type="pct"/>
            <w:tcBorders>
              <w:top w:val="single" w:sz="4" w:space="0" w:color="000000"/>
              <w:left w:val="single" w:sz="4" w:space="0" w:color="BFBFBF"/>
              <w:bottom w:val="single" w:sz="4" w:space="0" w:color="BFBFBF"/>
              <w:right w:val="single" w:sz="4" w:space="0" w:color="BFBFBF"/>
            </w:tcBorders>
            <w:shd w:val="clear" w:color="auto" w:fill="auto"/>
          </w:tcPr>
          <w:p w14:paraId="26014BFC"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205" w:type="pct"/>
            <w:tcBorders>
              <w:top w:val="single" w:sz="4" w:space="0" w:color="BFBFBF"/>
              <w:left w:val="single" w:sz="4" w:space="0" w:color="BFBFBF"/>
              <w:bottom w:val="single" w:sz="4" w:space="0" w:color="BFBFBF"/>
              <w:right w:val="single" w:sz="4" w:space="0" w:color="BFBFBF"/>
            </w:tcBorders>
            <w:shd w:val="clear" w:color="auto" w:fill="auto"/>
          </w:tcPr>
          <w:p w14:paraId="1ACCC7EF"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1398" w:type="pct"/>
            <w:tcBorders>
              <w:top w:val="single" w:sz="4" w:space="0" w:color="000000"/>
              <w:left w:val="single" w:sz="4" w:space="0" w:color="BFBFBF"/>
              <w:bottom w:val="single" w:sz="4" w:space="0" w:color="BFBFBF"/>
              <w:right w:val="single" w:sz="4" w:space="0" w:color="BFBFBF"/>
            </w:tcBorders>
            <w:shd w:val="clear" w:color="auto" w:fill="auto"/>
          </w:tcPr>
          <w:p w14:paraId="3D1ED6F1"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2D925A2E" w14:textId="77777777" w:rsidR="00A24CB6" w:rsidRDefault="00A24CB6" w:rsidP="00A24CB6"/>
    <w:p w14:paraId="663E14AA" w14:textId="77777777" w:rsidR="004C02C7" w:rsidRDefault="004C02C7" w:rsidP="00FF39B6">
      <w:pPr>
        <w:pStyle w:val="ListParagraph"/>
        <w:autoSpaceDE w:val="0"/>
        <w:autoSpaceDN w:val="0"/>
        <w:adjustRightInd w:val="0"/>
        <w:ind w:left="261"/>
        <w:contextualSpacing/>
        <w:jc w:val="center"/>
        <w:textAlignment w:val="auto"/>
        <w:rPr>
          <w:rFonts w:ascii="Arial" w:hAnsi="Arial" w:cs="Arial"/>
          <w:b/>
          <w:sz w:val="96"/>
          <w:szCs w:val="96"/>
        </w:rPr>
        <w:sectPr w:rsidR="004C02C7" w:rsidSect="00921FB8">
          <w:headerReference w:type="default" r:id="rId49"/>
          <w:footerReference w:type="default" r:id="rId50"/>
          <w:pgSz w:w="16838" w:h="11906" w:orient="landscape" w:code="9"/>
          <w:pgMar w:top="1134" w:right="1418" w:bottom="851" w:left="1418" w:header="720" w:footer="567" w:gutter="0"/>
          <w:cols w:space="720"/>
          <w:docGrid w:linePitch="326"/>
        </w:sectPr>
      </w:pPr>
    </w:p>
    <w:p w14:paraId="34A37B7D" w14:textId="1A4BA079"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b/>
          <w:noProof/>
          <w:lang w:eastAsia="en-ZA" w:bidi="ar-SA"/>
        </w:rPr>
        <mc:AlternateContent>
          <mc:Choice Requires="wps">
            <w:drawing>
              <wp:anchor distT="0" distB="0" distL="114300" distR="114300" simplePos="0" relativeHeight="251689984" behindDoc="1" locked="0" layoutInCell="1" allowOverlap="1" wp14:anchorId="2B8F8D91" wp14:editId="6AAA67BB">
                <wp:simplePos x="0" y="0"/>
                <wp:positionH relativeFrom="column">
                  <wp:posOffset>-1905</wp:posOffset>
                </wp:positionH>
                <wp:positionV relativeFrom="paragraph">
                  <wp:posOffset>27940</wp:posOffset>
                </wp:positionV>
                <wp:extent cx="6217920" cy="8346440"/>
                <wp:effectExtent l="19050" t="19050" r="30480" b="54610"/>
                <wp:wrapNone/>
                <wp:docPr id="1584740305"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834644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0E66" id="Rectangle 512" o:spid="_x0000_s1026" style="position:absolute;margin-left:-.15pt;margin-top:2.2pt;width:489.6pt;height:65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" fillcolor="#70ad47" strokecolor="#f2f2f2" strokeweight="3pt">
                <v:shadow on="t" color="#375623" opacity=".5" offset="1pt"/>
              </v:rect>
            </w:pict>
          </mc:Fallback>
        </mc:AlternateContent>
      </w:r>
      <w:r w:rsidRPr="00B41E9B">
        <w:rPr>
          <w:rFonts w:ascii="Arial" w:hAnsi="Arial" w:cs="Arial"/>
          <w:b/>
          <w:sz w:val="96"/>
          <w:szCs w:val="96"/>
        </w:rPr>
        <w:t xml:space="preserve">ANNEXURE </w:t>
      </w:r>
      <w:r>
        <w:rPr>
          <w:rFonts w:ascii="Arial" w:hAnsi="Arial" w:cs="Arial"/>
          <w:b/>
          <w:sz w:val="96"/>
          <w:szCs w:val="96"/>
        </w:rPr>
        <w:t>C</w:t>
      </w:r>
      <w:r w:rsidRPr="00B41E9B">
        <w:rPr>
          <w:rFonts w:ascii="Arial" w:hAnsi="Arial" w:cs="Arial"/>
          <w:b/>
          <w:sz w:val="96"/>
          <w:szCs w:val="96"/>
        </w:rPr>
        <w:t xml:space="preserve">: </w:t>
      </w:r>
    </w:p>
    <w:p w14:paraId="7EC546CB" w14:textId="77777777"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p>
    <w:p w14:paraId="7139D886" w14:textId="59C6C32E" w:rsidR="00FF39B6" w:rsidRPr="00B41E9B"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rFonts w:ascii="Arial" w:hAnsi="Arial" w:cs="Arial"/>
          <w:b/>
          <w:sz w:val="96"/>
          <w:szCs w:val="96"/>
        </w:rPr>
        <w:t>THABO MOFUTSANYANA</w:t>
      </w:r>
    </w:p>
    <w:p w14:paraId="53347368" w14:textId="77777777" w:rsidR="00FF39B6" w:rsidRDefault="00FF39B6" w:rsidP="00FF39B6">
      <w:pPr>
        <w:rPr>
          <w:rFonts w:ascii="Arial" w:hAnsi="Arial" w:cs="Arial"/>
          <w:b/>
          <w:sz w:val="21"/>
          <w:szCs w:val="21"/>
        </w:rPr>
      </w:pPr>
      <w:r w:rsidRPr="00B41E9B">
        <w:rPr>
          <w:rFonts w:cs="Arial"/>
          <w:sz w:val="96"/>
          <w:szCs w:val="96"/>
        </w:rPr>
        <w:br w:type="page"/>
      </w:r>
    </w:p>
    <w:p w14:paraId="1E6D1404" w14:textId="77777777" w:rsidR="00A24CB6" w:rsidRPr="00FF6EB2" w:rsidRDefault="00A24CB6" w:rsidP="00A24CB6">
      <w:pPr>
        <w:pStyle w:val="BodyText"/>
        <w:rPr>
          <w:rFonts w:ascii="Arial" w:hAnsi="Arial" w:cs="Arial"/>
        </w:rPr>
      </w:pPr>
    </w:p>
    <w:p w14:paraId="59A5901A" w14:textId="77777777" w:rsidR="00A24CB6" w:rsidRPr="00FF6EB2" w:rsidRDefault="00A24CB6" w:rsidP="000936E3">
      <w:pPr>
        <w:pStyle w:val="Heading1"/>
        <w:numPr>
          <w:ilvl w:val="0"/>
          <w:numId w:val="102"/>
        </w:numPr>
      </w:pPr>
      <w:r w:rsidRPr="00FF6EB2">
        <w:t>SCOPE DESCRIPTION</w:t>
      </w:r>
      <w:r>
        <w:t xml:space="preserve"> SPECIFIC TO THE DISTRICT</w:t>
      </w:r>
    </w:p>
    <w:p w14:paraId="3F962D8E" w14:textId="77777777" w:rsidR="00A24CB6" w:rsidRPr="00FF6EB2" w:rsidRDefault="00A24CB6" w:rsidP="00A24CB6">
      <w:pPr>
        <w:rPr>
          <w:rFonts w:ascii="Arial" w:hAnsi="Arial" w:cs="Arial"/>
        </w:rPr>
      </w:pPr>
    </w:p>
    <w:p w14:paraId="7F5E80F1" w14:textId="2DC7E6A7" w:rsidR="00A24CB6" w:rsidRPr="00E27608" w:rsidRDefault="00A24CB6" w:rsidP="000936E3">
      <w:pPr>
        <w:pStyle w:val="alist"/>
        <w:numPr>
          <w:ilvl w:val="0"/>
          <w:numId w:val="91"/>
        </w:numPr>
        <w:rPr>
          <w:lang w:val="en-GB"/>
        </w:rPr>
      </w:pPr>
      <w:r w:rsidRPr="00E27608">
        <w:rPr>
          <w:lang w:val="en-GB"/>
        </w:rPr>
        <w:t xml:space="preserve">The scope description must be read together with point </w:t>
      </w:r>
      <w:r w:rsidRPr="00E27608">
        <w:rPr>
          <w:lang w:val="en-GB"/>
        </w:rPr>
        <w:fldChar w:fldCharType="begin"/>
      </w:r>
      <w:r w:rsidRPr="00E27608">
        <w:rPr>
          <w:lang w:val="en-GB"/>
        </w:rPr>
        <w:instrText xml:space="preserve"> REF _Ref181183866 \w \h </w:instrText>
      </w:r>
      <w:r w:rsidRPr="00E27608">
        <w:rPr>
          <w:lang w:val="en-GB"/>
        </w:rPr>
      </w:r>
      <w:r w:rsidRPr="00E27608">
        <w:rPr>
          <w:lang w:val="en-GB"/>
        </w:rPr>
        <w:fldChar w:fldCharType="separate"/>
      </w:r>
      <w:r w:rsidR="00214561">
        <w:rPr>
          <w:lang w:val="en-GB"/>
        </w:rPr>
        <w:t>5</w:t>
      </w:r>
      <w:r w:rsidRPr="00E27608">
        <w:rPr>
          <w:lang w:val="en-GB"/>
        </w:rPr>
        <w:fldChar w:fldCharType="end"/>
      </w:r>
      <w:r w:rsidRPr="00E27608">
        <w:rPr>
          <w:lang w:val="en-GB"/>
        </w:rPr>
        <w:t xml:space="preserve"> (</w:t>
      </w:r>
      <w:r w:rsidRPr="00E27608">
        <w:rPr>
          <w:lang w:val="en-GB"/>
        </w:rPr>
        <w:fldChar w:fldCharType="begin"/>
      </w:r>
      <w:r w:rsidRPr="00E27608">
        <w:rPr>
          <w:lang w:val="en-GB"/>
        </w:rPr>
        <w:instrText xml:space="preserve"> REF _Ref181183866 \h </w:instrText>
      </w:r>
      <w:r w:rsidRPr="00E27608">
        <w:rPr>
          <w:lang w:val="en-GB"/>
        </w:rPr>
      </w:r>
      <w:r w:rsidRPr="00E27608">
        <w:rPr>
          <w:lang w:val="en-GB"/>
        </w:rPr>
        <w:fldChar w:fldCharType="separate"/>
      </w:r>
      <w:r w:rsidR="00214561" w:rsidRPr="004A4EEB">
        <w:t>SCOPE OF DELIVERABLES</w:t>
      </w:r>
      <w:r w:rsidRPr="00E27608">
        <w:rPr>
          <w:lang w:val="en-GB"/>
        </w:rPr>
        <w:fldChar w:fldCharType="end"/>
      </w:r>
      <w:r w:rsidRPr="00E27608">
        <w:rPr>
          <w:lang w:val="en-GB"/>
        </w:rPr>
        <w:t>) under Special Conditions of Contract.</w:t>
      </w:r>
    </w:p>
    <w:p w14:paraId="67858E04" w14:textId="25481A19" w:rsidR="00A24CB6" w:rsidRPr="00617D2D" w:rsidRDefault="00A24CB6" w:rsidP="000936E3">
      <w:pPr>
        <w:pStyle w:val="alist"/>
        <w:numPr>
          <w:ilvl w:val="0"/>
          <w:numId w:val="61"/>
        </w:numPr>
        <w:rPr>
          <w:lang w:val="en-GB"/>
        </w:rPr>
      </w:pPr>
      <w:r>
        <w:t xml:space="preserve">Table </w:t>
      </w:r>
      <w:r w:rsidR="006B364B">
        <w:t>7</w:t>
      </w:r>
      <w:r>
        <w:t xml:space="preserve"> provides a list of items to be procured and delivered for </w:t>
      </w:r>
      <w:r w:rsidR="00E27608">
        <w:t xml:space="preserve">Thabo </w:t>
      </w:r>
      <w:proofErr w:type="spellStart"/>
      <w:r w:rsidR="00E27608">
        <w:t>Mofutsanyana</w:t>
      </w:r>
      <w:proofErr w:type="spellEnd"/>
      <w:r>
        <w:t>, also indicating the number of beneficiaries per category who will receive the items listed.</w:t>
      </w:r>
    </w:p>
    <w:p w14:paraId="09A62206" w14:textId="77777777" w:rsidR="00A24CB6" w:rsidRDefault="00A24CB6" w:rsidP="00A24CB6">
      <w:pPr>
        <w:pStyle w:val="alist"/>
        <w:rPr>
          <w:lang w:val="en-GB"/>
        </w:rPr>
      </w:pPr>
      <w:r>
        <w:rPr>
          <w:lang w:val="en-GB"/>
        </w:rPr>
        <w:t>See the Pricing schedule for detailed specifications for these items as well as the quantities of the different items to be delivered.</w:t>
      </w:r>
    </w:p>
    <w:p w14:paraId="4573E93E" w14:textId="77777777" w:rsidR="00A24CB6" w:rsidRDefault="00A24CB6" w:rsidP="00A24CB6">
      <w:pPr>
        <w:pStyle w:val="alist"/>
        <w:rPr>
          <w:lang w:val="en-GB"/>
        </w:rPr>
      </w:pPr>
      <w:r>
        <w:rPr>
          <w:lang w:val="en-GB"/>
        </w:rPr>
        <w:t>Quantities provided in the pricing schedules are to the best of our knowledge correct, but the Department reserves the right to align quantities and/or prioritised items with the budget allocation after receiving final unit prices per item as per negotiated prices.</w:t>
      </w:r>
    </w:p>
    <w:p w14:paraId="0AC7B7AF" w14:textId="77777777" w:rsidR="00A24CB6" w:rsidRPr="00311D1E" w:rsidRDefault="00A24CB6" w:rsidP="00A24CB6">
      <w:pPr>
        <w:pStyle w:val="alist"/>
        <w:numPr>
          <w:ilvl w:val="0"/>
          <w:numId w:val="0"/>
        </w:numPr>
        <w:rPr>
          <w:lang w:val="en-GB"/>
        </w:rPr>
      </w:pPr>
    </w:p>
    <w:p w14:paraId="2ADE64FB" w14:textId="4BBE669E" w:rsidR="00A24CB6" w:rsidRDefault="00A24CB6" w:rsidP="00A24CB6">
      <w:pPr>
        <w:rPr>
          <w:rFonts w:ascii="Arial" w:hAnsi="Arial" w:cs="Arial"/>
          <w:lang w:val="en-GB"/>
        </w:rPr>
      </w:pPr>
      <w:r>
        <w:rPr>
          <w:rFonts w:ascii="Arial" w:hAnsi="Arial" w:cs="Arial"/>
          <w:lang w:val="en-GB"/>
        </w:rPr>
        <w:t xml:space="preserve">Table </w:t>
      </w:r>
      <w:r w:rsidR="006B364B">
        <w:rPr>
          <w:rFonts w:ascii="Arial" w:hAnsi="Arial" w:cs="Arial"/>
          <w:lang w:val="en-GB"/>
        </w:rPr>
        <w:t>7</w:t>
      </w:r>
      <w:r>
        <w:rPr>
          <w:rFonts w:ascii="Arial" w:hAnsi="Arial" w:cs="Arial"/>
          <w:lang w:val="en-GB"/>
        </w:rPr>
        <w:t>:</w:t>
      </w:r>
      <w:r>
        <w:rPr>
          <w:rFonts w:ascii="Arial" w:hAnsi="Arial" w:cs="Arial"/>
          <w:lang w:val="en-GB"/>
        </w:rPr>
        <w:tab/>
        <w:t>Items to be delivered to the number of beneficiaries.</w:t>
      </w: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681"/>
        <w:gridCol w:w="1713"/>
      </w:tblGrid>
      <w:tr w:rsidR="00A24CB6" w:rsidRPr="009C6244" w14:paraId="4C21FE2F" w14:textId="77777777" w:rsidTr="00EF4887">
        <w:tc>
          <w:tcPr>
            <w:tcW w:w="2200" w:type="pct"/>
            <w:shd w:val="clear" w:color="auto" w:fill="F2F2F2"/>
          </w:tcPr>
          <w:p w14:paraId="30D4B1B3"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911" w:type="pct"/>
            <w:shd w:val="clear" w:color="auto" w:fill="F2F2F2"/>
          </w:tcPr>
          <w:p w14:paraId="6AB1E290" w14:textId="77777777" w:rsidR="00A24CB6" w:rsidRPr="00E83023" w:rsidRDefault="00A24CB6" w:rsidP="00F64DF7">
            <w:pPr>
              <w:spacing w:line="360" w:lineRule="auto"/>
              <w:jc w:val="center"/>
              <w:rPr>
                <w:rFonts w:ascii="Arial" w:hAnsi="Arial" w:cs="Arial"/>
                <w:b/>
                <w:bCs/>
              </w:rPr>
            </w:pPr>
            <w:r>
              <w:rPr>
                <w:rFonts w:ascii="Arial" w:hAnsi="Arial" w:cs="Arial"/>
                <w:b/>
                <w:bCs/>
              </w:rPr>
              <w:t>Items</w:t>
            </w:r>
          </w:p>
        </w:tc>
        <w:tc>
          <w:tcPr>
            <w:tcW w:w="889" w:type="pct"/>
            <w:shd w:val="clear" w:color="auto" w:fill="F2F2F2"/>
          </w:tcPr>
          <w:p w14:paraId="454D938A" w14:textId="77777777" w:rsidR="00A24CB6" w:rsidRDefault="00A24CB6" w:rsidP="00F64DF7">
            <w:pPr>
              <w:spacing w:line="360" w:lineRule="auto"/>
              <w:jc w:val="center"/>
              <w:rPr>
                <w:rFonts w:ascii="Arial" w:hAnsi="Arial" w:cs="Arial"/>
                <w:b/>
                <w:bCs/>
              </w:rPr>
            </w:pPr>
            <w:r>
              <w:rPr>
                <w:rFonts w:ascii="Arial" w:hAnsi="Arial" w:cs="Arial"/>
                <w:b/>
                <w:bCs/>
              </w:rPr>
              <w:t>Beneficiaries</w:t>
            </w:r>
          </w:p>
        </w:tc>
      </w:tr>
      <w:tr w:rsidR="00A24CB6" w:rsidRPr="009C6244" w14:paraId="64595EE3" w14:textId="77777777" w:rsidTr="00EF4887">
        <w:tc>
          <w:tcPr>
            <w:tcW w:w="2200" w:type="pct"/>
            <w:shd w:val="clear" w:color="auto" w:fill="auto"/>
          </w:tcPr>
          <w:p w14:paraId="4F211DE0" w14:textId="77777777" w:rsidR="00A24CB6" w:rsidRPr="009C6244" w:rsidRDefault="00A24CB6" w:rsidP="00F64DF7">
            <w:pPr>
              <w:rPr>
                <w:rFonts w:ascii="Arial" w:hAnsi="Arial" w:cs="Arial"/>
                <w:b/>
                <w:bCs/>
              </w:rPr>
            </w:pPr>
            <w:r w:rsidRPr="009C6244">
              <w:rPr>
                <w:rFonts w:ascii="Arial" w:hAnsi="Arial" w:cs="Arial"/>
                <w:b/>
                <w:bCs/>
              </w:rPr>
              <w:t>Category 1: Vegetables and fruit growing</w:t>
            </w:r>
          </w:p>
        </w:tc>
        <w:tc>
          <w:tcPr>
            <w:tcW w:w="1911" w:type="pct"/>
          </w:tcPr>
          <w:p w14:paraId="4483FB2F" w14:textId="77777777" w:rsidR="00A24CB6" w:rsidRPr="009C6244" w:rsidRDefault="00A24CB6" w:rsidP="00F64DF7">
            <w:pPr>
              <w:rPr>
                <w:rFonts w:ascii="Arial" w:hAnsi="Arial" w:cs="Arial"/>
                <w:b/>
                <w:bCs/>
              </w:rPr>
            </w:pPr>
          </w:p>
        </w:tc>
        <w:tc>
          <w:tcPr>
            <w:tcW w:w="889" w:type="pct"/>
          </w:tcPr>
          <w:p w14:paraId="164807A1" w14:textId="77777777" w:rsidR="00A24CB6" w:rsidRPr="009C6244" w:rsidRDefault="00A24CB6" w:rsidP="00F64DF7">
            <w:pPr>
              <w:jc w:val="center"/>
              <w:rPr>
                <w:rFonts w:ascii="Arial" w:hAnsi="Arial" w:cs="Arial"/>
                <w:b/>
                <w:bCs/>
              </w:rPr>
            </w:pPr>
          </w:p>
        </w:tc>
      </w:tr>
      <w:tr w:rsidR="00A24CB6" w:rsidRPr="009C6244" w14:paraId="7E3F5FFA" w14:textId="77777777" w:rsidTr="00EF4887">
        <w:tc>
          <w:tcPr>
            <w:tcW w:w="2200" w:type="pct"/>
            <w:vMerge w:val="restart"/>
            <w:shd w:val="clear" w:color="auto" w:fill="auto"/>
          </w:tcPr>
          <w:p w14:paraId="539A1B88" w14:textId="77777777" w:rsidR="00A24CB6" w:rsidRPr="009C6244" w:rsidRDefault="00A24CB6" w:rsidP="00F64DF7">
            <w:pPr>
              <w:rPr>
                <w:rFonts w:ascii="Arial" w:hAnsi="Arial" w:cs="Arial"/>
                <w:b/>
                <w:bCs/>
              </w:rPr>
            </w:pPr>
            <w:r w:rsidRPr="009C6244">
              <w:rPr>
                <w:rFonts w:ascii="Arial" w:hAnsi="Arial" w:cs="Arial"/>
                <w:b/>
                <w:bCs/>
              </w:rPr>
              <w:t>Sub-category 1(a): Households</w:t>
            </w:r>
          </w:p>
        </w:tc>
        <w:tc>
          <w:tcPr>
            <w:tcW w:w="1911" w:type="pct"/>
          </w:tcPr>
          <w:p w14:paraId="5A1F0DEA" w14:textId="77777777" w:rsidR="00A24CB6" w:rsidRPr="009C6244" w:rsidRDefault="00A24CB6" w:rsidP="00F64DF7">
            <w:pPr>
              <w:rPr>
                <w:rFonts w:ascii="Arial" w:hAnsi="Arial" w:cs="Arial"/>
                <w:b/>
                <w:bCs/>
              </w:rPr>
            </w:pPr>
            <w:r w:rsidRPr="009C6244">
              <w:rPr>
                <w:rFonts w:ascii="Arial" w:hAnsi="Arial" w:cs="Arial"/>
              </w:rPr>
              <w:t>2400l tank</w:t>
            </w:r>
          </w:p>
        </w:tc>
        <w:tc>
          <w:tcPr>
            <w:tcW w:w="889" w:type="pct"/>
          </w:tcPr>
          <w:p w14:paraId="7465BE38" w14:textId="7559C473" w:rsidR="00A24CB6" w:rsidRPr="009C6244" w:rsidRDefault="00E27608" w:rsidP="00F64DF7">
            <w:pPr>
              <w:jc w:val="center"/>
              <w:rPr>
                <w:rFonts w:ascii="Arial" w:hAnsi="Arial" w:cs="Arial"/>
              </w:rPr>
            </w:pPr>
            <w:r>
              <w:rPr>
                <w:rFonts w:ascii="Arial" w:hAnsi="Arial" w:cs="Arial"/>
              </w:rPr>
              <w:t>399</w:t>
            </w:r>
          </w:p>
        </w:tc>
      </w:tr>
      <w:tr w:rsidR="00E27608" w:rsidRPr="00AC6DEE" w14:paraId="3BC10A43" w14:textId="77777777" w:rsidTr="00EF4887">
        <w:tc>
          <w:tcPr>
            <w:tcW w:w="2200" w:type="pct"/>
            <w:vMerge/>
            <w:shd w:val="clear" w:color="auto" w:fill="auto"/>
          </w:tcPr>
          <w:p w14:paraId="605200EA" w14:textId="77777777" w:rsidR="00E27608" w:rsidRPr="00B643A9" w:rsidRDefault="00E27608" w:rsidP="00E27608">
            <w:pPr>
              <w:rPr>
                <w:rFonts w:ascii="Arial" w:hAnsi="Arial" w:cs="Arial"/>
              </w:rPr>
            </w:pPr>
          </w:p>
        </w:tc>
        <w:tc>
          <w:tcPr>
            <w:tcW w:w="1911" w:type="pct"/>
          </w:tcPr>
          <w:p w14:paraId="44F9FE07" w14:textId="77777777" w:rsidR="00E27608" w:rsidRPr="009C6244" w:rsidRDefault="00E27608" w:rsidP="00E27608">
            <w:pPr>
              <w:rPr>
                <w:rFonts w:ascii="Arial" w:hAnsi="Arial" w:cs="Arial"/>
              </w:rPr>
            </w:pPr>
            <w:r w:rsidRPr="009C6244">
              <w:rPr>
                <w:rFonts w:ascii="Arial" w:hAnsi="Arial" w:cs="Arial"/>
              </w:rPr>
              <w:t>Wheelbarrow</w:t>
            </w:r>
          </w:p>
        </w:tc>
        <w:tc>
          <w:tcPr>
            <w:tcW w:w="889" w:type="pct"/>
          </w:tcPr>
          <w:p w14:paraId="45933765" w14:textId="562B46FA"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7A8B4ED8" w14:textId="77777777" w:rsidTr="00EF4887">
        <w:tc>
          <w:tcPr>
            <w:tcW w:w="2200" w:type="pct"/>
            <w:vMerge/>
            <w:shd w:val="clear" w:color="auto" w:fill="auto"/>
          </w:tcPr>
          <w:p w14:paraId="77B38DBE" w14:textId="77777777" w:rsidR="00E27608" w:rsidRPr="00B643A9" w:rsidRDefault="00E27608" w:rsidP="00E27608">
            <w:pPr>
              <w:rPr>
                <w:rFonts w:ascii="Arial" w:hAnsi="Arial" w:cs="Arial"/>
              </w:rPr>
            </w:pPr>
          </w:p>
        </w:tc>
        <w:tc>
          <w:tcPr>
            <w:tcW w:w="1911" w:type="pct"/>
          </w:tcPr>
          <w:p w14:paraId="3E51B752" w14:textId="77777777" w:rsidR="00E27608" w:rsidRPr="009C6244" w:rsidRDefault="00E27608" w:rsidP="00E27608">
            <w:pPr>
              <w:rPr>
                <w:rFonts w:ascii="Arial" w:hAnsi="Arial" w:cs="Arial"/>
              </w:rPr>
            </w:pPr>
            <w:r w:rsidRPr="009C6244">
              <w:rPr>
                <w:rFonts w:ascii="Arial" w:hAnsi="Arial" w:cs="Arial"/>
              </w:rPr>
              <w:t>Spade</w:t>
            </w:r>
          </w:p>
        </w:tc>
        <w:tc>
          <w:tcPr>
            <w:tcW w:w="889" w:type="pct"/>
          </w:tcPr>
          <w:p w14:paraId="5FF2A405" w14:textId="48C16D65"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5AEE4735" w14:textId="77777777" w:rsidTr="00EF4887">
        <w:tc>
          <w:tcPr>
            <w:tcW w:w="2200" w:type="pct"/>
            <w:vMerge/>
            <w:shd w:val="clear" w:color="auto" w:fill="auto"/>
          </w:tcPr>
          <w:p w14:paraId="4D5CBE69" w14:textId="77777777" w:rsidR="00E27608" w:rsidRPr="00B643A9" w:rsidRDefault="00E27608" w:rsidP="00E27608">
            <w:pPr>
              <w:rPr>
                <w:rFonts w:ascii="Arial" w:hAnsi="Arial" w:cs="Arial"/>
              </w:rPr>
            </w:pPr>
          </w:p>
        </w:tc>
        <w:tc>
          <w:tcPr>
            <w:tcW w:w="1911" w:type="pct"/>
          </w:tcPr>
          <w:p w14:paraId="7A01AB6A" w14:textId="77777777" w:rsidR="00E27608" w:rsidRPr="009C6244" w:rsidRDefault="00E27608" w:rsidP="00E27608">
            <w:pPr>
              <w:rPr>
                <w:rFonts w:ascii="Arial" w:hAnsi="Arial" w:cs="Arial"/>
              </w:rPr>
            </w:pPr>
            <w:r w:rsidRPr="009C6244">
              <w:rPr>
                <w:rFonts w:ascii="Arial" w:hAnsi="Arial" w:cs="Arial"/>
              </w:rPr>
              <w:t>Garden Fork</w:t>
            </w:r>
          </w:p>
        </w:tc>
        <w:tc>
          <w:tcPr>
            <w:tcW w:w="889" w:type="pct"/>
          </w:tcPr>
          <w:p w14:paraId="2D1A0994" w14:textId="5B985940"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4956BAAD" w14:textId="77777777" w:rsidTr="00EF4887">
        <w:tc>
          <w:tcPr>
            <w:tcW w:w="2200" w:type="pct"/>
            <w:vMerge/>
            <w:shd w:val="clear" w:color="auto" w:fill="auto"/>
          </w:tcPr>
          <w:p w14:paraId="022EB14C" w14:textId="77777777" w:rsidR="00E27608" w:rsidRPr="00B643A9" w:rsidRDefault="00E27608" w:rsidP="00E27608">
            <w:pPr>
              <w:rPr>
                <w:rFonts w:ascii="Arial" w:hAnsi="Arial" w:cs="Arial"/>
              </w:rPr>
            </w:pPr>
          </w:p>
        </w:tc>
        <w:tc>
          <w:tcPr>
            <w:tcW w:w="1911" w:type="pct"/>
          </w:tcPr>
          <w:p w14:paraId="54545972" w14:textId="77777777" w:rsidR="00E27608" w:rsidRPr="009C6244" w:rsidRDefault="00E27608" w:rsidP="00E27608">
            <w:pPr>
              <w:rPr>
                <w:rFonts w:ascii="Arial" w:hAnsi="Arial" w:cs="Arial"/>
              </w:rPr>
            </w:pPr>
            <w:r w:rsidRPr="009C6244">
              <w:rPr>
                <w:rFonts w:ascii="Arial" w:hAnsi="Arial" w:cs="Arial"/>
              </w:rPr>
              <w:t>Garden Rake</w:t>
            </w:r>
          </w:p>
        </w:tc>
        <w:tc>
          <w:tcPr>
            <w:tcW w:w="889" w:type="pct"/>
          </w:tcPr>
          <w:p w14:paraId="42F84408" w14:textId="13F3DF26"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2E305EBF" w14:textId="77777777" w:rsidTr="00EF4887">
        <w:tc>
          <w:tcPr>
            <w:tcW w:w="2200" w:type="pct"/>
            <w:vMerge/>
            <w:shd w:val="clear" w:color="auto" w:fill="auto"/>
          </w:tcPr>
          <w:p w14:paraId="1F445B89" w14:textId="77777777" w:rsidR="00E27608" w:rsidRPr="00B643A9" w:rsidRDefault="00E27608" w:rsidP="00E27608">
            <w:pPr>
              <w:rPr>
                <w:rFonts w:ascii="Arial" w:hAnsi="Arial" w:cs="Arial"/>
              </w:rPr>
            </w:pPr>
          </w:p>
        </w:tc>
        <w:tc>
          <w:tcPr>
            <w:tcW w:w="1911" w:type="pct"/>
          </w:tcPr>
          <w:p w14:paraId="1C7864B3" w14:textId="77777777" w:rsidR="00E27608" w:rsidRPr="009C6244" w:rsidRDefault="00E27608" w:rsidP="00E27608">
            <w:pPr>
              <w:rPr>
                <w:rFonts w:ascii="Arial" w:hAnsi="Arial" w:cs="Arial"/>
              </w:rPr>
            </w:pPr>
            <w:r w:rsidRPr="009C6244">
              <w:rPr>
                <w:rFonts w:ascii="Arial" w:hAnsi="Arial" w:cs="Arial"/>
              </w:rPr>
              <w:t>Garden Hosepipe with fittings</w:t>
            </w:r>
          </w:p>
        </w:tc>
        <w:tc>
          <w:tcPr>
            <w:tcW w:w="889" w:type="pct"/>
          </w:tcPr>
          <w:p w14:paraId="51BBD6E8" w14:textId="44A1CFA7"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2E3D6EEC" w14:textId="77777777" w:rsidTr="00EF4887">
        <w:tc>
          <w:tcPr>
            <w:tcW w:w="2200" w:type="pct"/>
            <w:vMerge/>
            <w:shd w:val="clear" w:color="auto" w:fill="auto"/>
          </w:tcPr>
          <w:p w14:paraId="10AF7E69" w14:textId="77777777" w:rsidR="00E27608" w:rsidRPr="00B643A9" w:rsidRDefault="00E27608" w:rsidP="00E27608">
            <w:pPr>
              <w:rPr>
                <w:rFonts w:ascii="Arial" w:hAnsi="Arial" w:cs="Arial"/>
              </w:rPr>
            </w:pPr>
          </w:p>
        </w:tc>
        <w:tc>
          <w:tcPr>
            <w:tcW w:w="1911" w:type="pct"/>
          </w:tcPr>
          <w:p w14:paraId="37913E63" w14:textId="77777777" w:rsidR="00E27608" w:rsidRPr="009C6244" w:rsidRDefault="00E27608" w:rsidP="00E27608">
            <w:pPr>
              <w:rPr>
                <w:rFonts w:ascii="Arial" w:hAnsi="Arial" w:cs="Arial"/>
              </w:rPr>
            </w:pPr>
            <w:r w:rsidRPr="009C6244">
              <w:rPr>
                <w:rFonts w:ascii="Arial" w:hAnsi="Arial" w:cs="Arial"/>
              </w:rPr>
              <w:t>Watering Can 5l</w:t>
            </w:r>
          </w:p>
        </w:tc>
        <w:tc>
          <w:tcPr>
            <w:tcW w:w="889" w:type="pct"/>
          </w:tcPr>
          <w:p w14:paraId="5A13374D" w14:textId="625464A3"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64A946D8" w14:textId="77777777" w:rsidTr="00EF4887">
        <w:tc>
          <w:tcPr>
            <w:tcW w:w="2200" w:type="pct"/>
            <w:vMerge/>
            <w:shd w:val="clear" w:color="auto" w:fill="auto"/>
          </w:tcPr>
          <w:p w14:paraId="05D5276F" w14:textId="77777777" w:rsidR="00E27608" w:rsidRPr="00B643A9" w:rsidRDefault="00E27608" w:rsidP="00E27608">
            <w:pPr>
              <w:rPr>
                <w:rFonts w:ascii="Arial" w:hAnsi="Arial" w:cs="Arial"/>
              </w:rPr>
            </w:pPr>
          </w:p>
        </w:tc>
        <w:tc>
          <w:tcPr>
            <w:tcW w:w="1911" w:type="pct"/>
          </w:tcPr>
          <w:p w14:paraId="5D567CAD" w14:textId="77777777" w:rsidR="00E27608" w:rsidRPr="009C6244" w:rsidRDefault="00E27608" w:rsidP="00E27608">
            <w:pPr>
              <w:rPr>
                <w:rFonts w:ascii="Arial" w:hAnsi="Arial" w:cs="Arial"/>
              </w:rPr>
            </w:pPr>
            <w:r w:rsidRPr="009C6244">
              <w:rPr>
                <w:rFonts w:ascii="Arial" w:hAnsi="Arial" w:cs="Arial"/>
              </w:rPr>
              <w:t>Knap sack spray 5l</w:t>
            </w:r>
          </w:p>
        </w:tc>
        <w:tc>
          <w:tcPr>
            <w:tcW w:w="889" w:type="pct"/>
          </w:tcPr>
          <w:p w14:paraId="59F9F142" w14:textId="20062511"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66F7E3D8" w14:textId="77777777" w:rsidTr="00EF4887">
        <w:tc>
          <w:tcPr>
            <w:tcW w:w="2200" w:type="pct"/>
            <w:vMerge/>
            <w:shd w:val="clear" w:color="auto" w:fill="auto"/>
          </w:tcPr>
          <w:p w14:paraId="4D0FAC74" w14:textId="77777777" w:rsidR="00E27608" w:rsidRPr="00B643A9" w:rsidRDefault="00E27608" w:rsidP="00E27608">
            <w:pPr>
              <w:rPr>
                <w:rFonts w:ascii="Arial" w:hAnsi="Arial" w:cs="Arial"/>
              </w:rPr>
            </w:pPr>
          </w:p>
        </w:tc>
        <w:tc>
          <w:tcPr>
            <w:tcW w:w="1911" w:type="pct"/>
          </w:tcPr>
          <w:p w14:paraId="6D57ABC4" w14:textId="77777777" w:rsidR="00E27608" w:rsidRPr="009C6244" w:rsidRDefault="00E27608" w:rsidP="00E27608">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57655EEF" w14:textId="00C85352" w:rsidR="00E27608" w:rsidRPr="009C6244" w:rsidRDefault="00E27608" w:rsidP="00E27608">
            <w:pPr>
              <w:jc w:val="center"/>
              <w:rPr>
                <w:rFonts w:ascii="Arial" w:hAnsi="Arial" w:cs="Arial"/>
              </w:rPr>
            </w:pPr>
            <w:r w:rsidRPr="001D4B31">
              <w:rPr>
                <w:rFonts w:ascii="Arial" w:hAnsi="Arial" w:cs="Arial"/>
              </w:rPr>
              <w:t>399</w:t>
            </w:r>
          </w:p>
        </w:tc>
      </w:tr>
      <w:tr w:rsidR="00E27608" w:rsidRPr="00AC6DEE" w14:paraId="60B16DF3" w14:textId="77777777" w:rsidTr="00EF4887">
        <w:tc>
          <w:tcPr>
            <w:tcW w:w="2200" w:type="pct"/>
            <w:vMerge/>
            <w:shd w:val="clear" w:color="auto" w:fill="auto"/>
          </w:tcPr>
          <w:p w14:paraId="4EECBA52" w14:textId="77777777" w:rsidR="00E27608" w:rsidRPr="00B643A9" w:rsidRDefault="00E27608" w:rsidP="00E27608">
            <w:pPr>
              <w:rPr>
                <w:rFonts w:ascii="Arial" w:hAnsi="Arial" w:cs="Arial"/>
              </w:rPr>
            </w:pPr>
          </w:p>
        </w:tc>
        <w:tc>
          <w:tcPr>
            <w:tcW w:w="1911" w:type="pct"/>
          </w:tcPr>
          <w:p w14:paraId="6AB4C85C" w14:textId="77777777" w:rsidR="00E27608" w:rsidRPr="009C6244" w:rsidRDefault="00E27608" w:rsidP="00E27608">
            <w:pPr>
              <w:rPr>
                <w:rFonts w:ascii="Arial" w:hAnsi="Arial" w:cs="Arial"/>
              </w:rPr>
            </w:pPr>
            <w:r w:rsidRPr="009C6244">
              <w:rPr>
                <w:rFonts w:ascii="Arial" w:hAnsi="Arial" w:cs="Arial"/>
              </w:rPr>
              <w:t>Seed pack</w:t>
            </w:r>
          </w:p>
        </w:tc>
        <w:tc>
          <w:tcPr>
            <w:tcW w:w="889" w:type="pct"/>
          </w:tcPr>
          <w:p w14:paraId="347752D4" w14:textId="17F89A00" w:rsidR="00E27608" w:rsidRPr="009C6244" w:rsidRDefault="00E27608" w:rsidP="00E27608">
            <w:pPr>
              <w:jc w:val="center"/>
              <w:rPr>
                <w:rFonts w:ascii="Arial" w:hAnsi="Arial" w:cs="Arial"/>
              </w:rPr>
            </w:pPr>
            <w:r w:rsidRPr="001D4B31">
              <w:rPr>
                <w:rFonts w:ascii="Arial" w:hAnsi="Arial" w:cs="Arial"/>
              </w:rPr>
              <w:t>399</w:t>
            </w:r>
          </w:p>
        </w:tc>
      </w:tr>
      <w:tr w:rsidR="00A24CB6" w:rsidRPr="00AC6DEE" w14:paraId="45F43B95" w14:textId="77777777" w:rsidTr="00EF4887">
        <w:tc>
          <w:tcPr>
            <w:tcW w:w="2200" w:type="pct"/>
            <w:vMerge w:val="restart"/>
            <w:shd w:val="clear" w:color="auto" w:fill="auto"/>
          </w:tcPr>
          <w:p w14:paraId="11D3E270" w14:textId="77777777" w:rsidR="00A24CB6" w:rsidRPr="009C6244" w:rsidRDefault="00A24CB6" w:rsidP="00F64DF7">
            <w:pPr>
              <w:rPr>
                <w:rFonts w:ascii="Arial" w:hAnsi="Arial" w:cs="Arial"/>
                <w:b/>
                <w:bCs/>
              </w:rPr>
            </w:pPr>
            <w:r w:rsidRPr="009C6244">
              <w:rPr>
                <w:rFonts w:ascii="Arial" w:hAnsi="Arial" w:cs="Arial"/>
                <w:b/>
                <w:bCs/>
              </w:rPr>
              <w:t>Sub-category 1(b): Institutions</w:t>
            </w:r>
          </w:p>
        </w:tc>
        <w:tc>
          <w:tcPr>
            <w:tcW w:w="1911" w:type="pct"/>
          </w:tcPr>
          <w:p w14:paraId="08A2B064" w14:textId="77777777" w:rsidR="00A24CB6" w:rsidRPr="00E83023" w:rsidRDefault="00A24CB6" w:rsidP="00F64DF7">
            <w:pPr>
              <w:rPr>
                <w:rFonts w:ascii="Arial" w:hAnsi="Arial" w:cs="Arial"/>
              </w:rPr>
            </w:pPr>
            <w:r w:rsidRPr="009C6244">
              <w:rPr>
                <w:rFonts w:ascii="Arial" w:hAnsi="Arial" w:cs="Arial"/>
              </w:rPr>
              <w:t>2400l tank</w:t>
            </w:r>
          </w:p>
        </w:tc>
        <w:tc>
          <w:tcPr>
            <w:tcW w:w="889" w:type="pct"/>
          </w:tcPr>
          <w:p w14:paraId="6455ADAA" w14:textId="77777777" w:rsidR="00A24CB6" w:rsidRPr="00E83023" w:rsidRDefault="00A24CB6" w:rsidP="00F64DF7">
            <w:pPr>
              <w:jc w:val="center"/>
              <w:rPr>
                <w:rFonts w:ascii="Arial" w:hAnsi="Arial" w:cs="Arial"/>
              </w:rPr>
            </w:pPr>
            <w:r>
              <w:rPr>
                <w:rFonts w:ascii="Arial" w:hAnsi="Arial" w:cs="Arial"/>
              </w:rPr>
              <w:t>0</w:t>
            </w:r>
          </w:p>
        </w:tc>
      </w:tr>
      <w:tr w:rsidR="00A24CB6" w:rsidRPr="00AC6DEE" w14:paraId="5FE68868" w14:textId="77777777" w:rsidTr="00EF4887">
        <w:tc>
          <w:tcPr>
            <w:tcW w:w="2200" w:type="pct"/>
            <w:vMerge/>
            <w:shd w:val="clear" w:color="auto" w:fill="auto"/>
          </w:tcPr>
          <w:p w14:paraId="459EA164" w14:textId="77777777" w:rsidR="00A24CB6" w:rsidRPr="009C6244" w:rsidRDefault="00A24CB6" w:rsidP="00F64DF7">
            <w:pPr>
              <w:rPr>
                <w:rFonts w:ascii="Arial" w:hAnsi="Arial" w:cs="Arial"/>
                <w:b/>
                <w:bCs/>
              </w:rPr>
            </w:pPr>
          </w:p>
        </w:tc>
        <w:tc>
          <w:tcPr>
            <w:tcW w:w="1911" w:type="pct"/>
          </w:tcPr>
          <w:p w14:paraId="71A24022" w14:textId="77777777" w:rsidR="00A24CB6" w:rsidRPr="00E83023" w:rsidRDefault="00A24CB6" w:rsidP="00F64DF7">
            <w:pPr>
              <w:rPr>
                <w:rFonts w:ascii="Arial" w:hAnsi="Arial" w:cs="Arial"/>
              </w:rPr>
            </w:pPr>
            <w:r w:rsidRPr="009C6244">
              <w:rPr>
                <w:rFonts w:ascii="Arial" w:hAnsi="Arial" w:cs="Arial"/>
              </w:rPr>
              <w:t>Wheelbarrow</w:t>
            </w:r>
          </w:p>
        </w:tc>
        <w:tc>
          <w:tcPr>
            <w:tcW w:w="889" w:type="pct"/>
          </w:tcPr>
          <w:p w14:paraId="78834B23"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64CC06B" w14:textId="77777777" w:rsidTr="00EF4887">
        <w:tc>
          <w:tcPr>
            <w:tcW w:w="2200" w:type="pct"/>
            <w:vMerge/>
            <w:shd w:val="clear" w:color="auto" w:fill="auto"/>
          </w:tcPr>
          <w:p w14:paraId="2A0BE004" w14:textId="77777777" w:rsidR="00A24CB6" w:rsidRPr="009C6244" w:rsidRDefault="00A24CB6" w:rsidP="00F64DF7">
            <w:pPr>
              <w:rPr>
                <w:rFonts w:ascii="Arial" w:hAnsi="Arial" w:cs="Arial"/>
                <w:b/>
                <w:bCs/>
              </w:rPr>
            </w:pPr>
          </w:p>
        </w:tc>
        <w:tc>
          <w:tcPr>
            <w:tcW w:w="1911" w:type="pct"/>
          </w:tcPr>
          <w:p w14:paraId="249DB1F3" w14:textId="77777777" w:rsidR="00A24CB6" w:rsidRPr="00E83023" w:rsidRDefault="00A24CB6" w:rsidP="00F64DF7">
            <w:pPr>
              <w:rPr>
                <w:rFonts w:ascii="Arial" w:hAnsi="Arial" w:cs="Arial"/>
              </w:rPr>
            </w:pPr>
            <w:r w:rsidRPr="009C6244">
              <w:rPr>
                <w:rFonts w:ascii="Arial" w:hAnsi="Arial" w:cs="Arial"/>
              </w:rPr>
              <w:t>Spade</w:t>
            </w:r>
          </w:p>
        </w:tc>
        <w:tc>
          <w:tcPr>
            <w:tcW w:w="889" w:type="pct"/>
          </w:tcPr>
          <w:p w14:paraId="50C08F78"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11CE95D7" w14:textId="77777777" w:rsidTr="00EF4887">
        <w:tc>
          <w:tcPr>
            <w:tcW w:w="2200" w:type="pct"/>
            <w:vMerge/>
            <w:shd w:val="clear" w:color="auto" w:fill="auto"/>
          </w:tcPr>
          <w:p w14:paraId="497E89D5" w14:textId="77777777" w:rsidR="00A24CB6" w:rsidRPr="009C6244" w:rsidRDefault="00A24CB6" w:rsidP="00F64DF7">
            <w:pPr>
              <w:rPr>
                <w:rFonts w:ascii="Arial" w:hAnsi="Arial" w:cs="Arial"/>
                <w:b/>
                <w:bCs/>
              </w:rPr>
            </w:pPr>
          </w:p>
        </w:tc>
        <w:tc>
          <w:tcPr>
            <w:tcW w:w="1911" w:type="pct"/>
          </w:tcPr>
          <w:p w14:paraId="167A9CBA" w14:textId="77777777" w:rsidR="00A24CB6" w:rsidRPr="00E83023" w:rsidRDefault="00A24CB6" w:rsidP="00F64DF7">
            <w:pPr>
              <w:rPr>
                <w:rFonts w:ascii="Arial" w:hAnsi="Arial" w:cs="Arial"/>
              </w:rPr>
            </w:pPr>
            <w:r w:rsidRPr="009C6244">
              <w:rPr>
                <w:rFonts w:ascii="Arial" w:hAnsi="Arial" w:cs="Arial"/>
              </w:rPr>
              <w:t>Garden Fork</w:t>
            </w:r>
          </w:p>
        </w:tc>
        <w:tc>
          <w:tcPr>
            <w:tcW w:w="889" w:type="pct"/>
          </w:tcPr>
          <w:p w14:paraId="78DB5812"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1E356DDE" w14:textId="77777777" w:rsidTr="00EF4887">
        <w:tc>
          <w:tcPr>
            <w:tcW w:w="2200" w:type="pct"/>
            <w:vMerge/>
            <w:shd w:val="clear" w:color="auto" w:fill="auto"/>
          </w:tcPr>
          <w:p w14:paraId="3D5710C7" w14:textId="77777777" w:rsidR="00A24CB6" w:rsidRPr="009C6244" w:rsidRDefault="00A24CB6" w:rsidP="00F64DF7">
            <w:pPr>
              <w:rPr>
                <w:rFonts w:ascii="Arial" w:hAnsi="Arial" w:cs="Arial"/>
                <w:b/>
                <w:bCs/>
              </w:rPr>
            </w:pPr>
          </w:p>
        </w:tc>
        <w:tc>
          <w:tcPr>
            <w:tcW w:w="1911" w:type="pct"/>
          </w:tcPr>
          <w:p w14:paraId="502B7A8F" w14:textId="77777777" w:rsidR="00A24CB6" w:rsidRPr="00E83023" w:rsidRDefault="00A24CB6" w:rsidP="00F64DF7">
            <w:pPr>
              <w:rPr>
                <w:rFonts w:ascii="Arial" w:hAnsi="Arial" w:cs="Arial"/>
              </w:rPr>
            </w:pPr>
            <w:r w:rsidRPr="009C6244">
              <w:rPr>
                <w:rFonts w:ascii="Arial" w:hAnsi="Arial" w:cs="Arial"/>
              </w:rPr>
              <w:t>Garden Rake</w:t>
            </w:r>
          </w:p>
        </w:tc>
        <w:tc>
          <w:tcPr>
            <w:tcW w:w="889" w:type="pct"/>
          </w:tcPr>
          <w:p w14:paraId="2F0998BE"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51E41B53" w14:textId="77777777" w:rsidTr="00EF4887">
        <w:tc>
          <w:tcPr>
            <w:tcW w:w="2200" w:type="pct"/>
            <w:vMerge/>
            <w:shd w:val="clear" w:color="auto" w:fill="auto"/>
          </w:tcPr>
          <w:p w14:paraId="02C4A403" w14:textId="77777777" w:rsidR="00A24CB6" w:rsidRPr="009C6244" w:rsidRDefault="00A24CB6" w:rsidP="00F64DF7">
            <w:pPr>
              <w:rPr>
                <w:rFonts w:ascii="Arial" w:hAnsi="Arial" w:cs="Arial"/>
                <w:b/>
                <w:bCs/>
              </w:rPr>
            </w:pPr>
          </w:p>
        </w:tc>
        <w:tc>
          <w:tcPr>
            <w:tcW w:w="1911" w:type="pct"/>
          </w:tcPr>
          <w:p w14:paraId="4CD4A9B5" w14:textId="77777777" w:rsidR="00A24CB6" w:rsidRPr="00E83023" w:rsidRDefault="00A24CB6" w:rsidP="00F64DF7">
            <w:pPr>
              <w:rPr>
                <w:rFonts w:ascii="Arial" w:hAnsi="Arial" w:cs="Arial"/>
              </w:rPr>
            </w:pPr>
            <w:r w:rsidRPr="009C6244">
              <w:rPr>
                <w:rFonts w:ascii="Arial" w:hAnsi="Arial" w:cs="Arial"/>
              </w:rPr>
              <w:t>Garden Hosepipe with fittings</w:t>
            </w:r>
          </w:p>
        </w:tc>
        <w:tc>
          <w:tcPr>
            <w:tcW w:w="889" w:type="pct"/>
          </w:tcPr>
          <w:p w14:paraId="157F5B74"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432973EF" w14:textId="77777777" w:rsidTr="00EF4887">
        <w:tc>
          <w:tcPr>
            <w:tcW w:w="2200" w:type="pct"/>
            <w:vMerge/>
            <w:shd w:val="clear" w:color="auto" w:fill="auto"/>
          </w:tcPr>
          <w:p w14:paraId="36F9231C" w14:textId="77777777" w:rsidR="00A24CB6" w:rsidRPr="009C6244" w:rsidRDefault="00A24CB6" w:rsidP="00F64DF7">
            <w:pPr>
              <w:rPr>
                <w:rFonts w:ascii="Arial" w:hAnsi="Arial" w:cs="Arial"/>
                <w:b/>
                <w:bCs/>
              </w:rPr>
            </w:pPr>
          </w:p>
        </w:tc>
        <w:tc>
          <w:tcPr>
            <w:tcW w:w="1911" w:type="pct"/>
          </w:tcPr>
          <w:p w14:paraId="0EC4A87D" w14:textId="77777777" w:rsidR="00A24CB6" w:rsidRPr="00E83023" w:rsidRDefault="00A24CB6" w:rsidP="00F64DF7">
            <w:pPr>
              <w:rPr>
                <w:rFonts w:ascii="Arial" w:hAnsi="Arial" w:cs="Arial"/>
              </w:rPr>
            </w:pPr>
            <w:r w:rsidRPr="009C6244">
              <w:rPr>
                <w:rFonts w:ascii="Arial" w:hAnsi="Arial" w:cs="Arial"/>
              </w:rPr>
              <w:t>Watering Can 5l</w:t>
            </w:r>
          </w:p>
        </w:tc>
        <w:tc>
          <w:tcPr>
            <w:tcW w:w="889" w:type="pct"/>
          </w:tcPr>
          <w:p w14:paraId="2980898B"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7D59CCDB" w14:textId="77777777" w:rsidTr="00EF4887">
        <w:tc>
          <w:tcPr>
            <w:tcW w:w="2200" w:type="pct"/>
            <w:vMerge/>
            <w:shd w:val="clear" w:color="auto" w:fill="auto"/>
          </w:tcPr>
          <w:p w14:paraId="28517AE2" w14:textId="77777777" w:rsidR="00A24CB6" w:rsidRPr="009C6244" w:rsidRDefault="00A24CB6" w:rsidP="00F64DF7">
            <w:pPr>
              <w:rPr>
                <w:rFonts w:ascii="Arial" w:hAnsi="Arial" w:cs="Arial"/>
                <w:b/>
                <w:bCs/>
              </w:rPr>
            </w:pPr>
          </w:p>
        </w:tc>
        <w:tc>
          <w:tcPr>
            <w:tcW w:w="1911" w:type="pct"/>
          </w:tcPr>
          <w:p w14:paraId="58E3E885" w14:textId="77777777" w:rsidR="00A24CB6" w:rsidRPr="00E83023" w:rsidRDefault="00A24CB6" w:rsidP="00F64DF7">
            <w:pPr>
              <w:rPr>
                <w:rFonts w:ascii="Arial" w:hAnsi="Arial" w:cs="Arial"/>
              </w:rPr>
            </w:pPr>
            <w:r w:rsidRPr="009C6244">
              <w:rPr>
                <w:rFonts w:ascii="Arial" w:hAnsi="Arial" w:cs="Arial"/>
              </w:rPr>
              <w:t>Knap sack spray 5l</w:t>
            </w:r>
          </w:p>
        </w:tc>
        <w:tc>
          <w:tcPr>
            <w:tcW w:w="889" w:type="pct"/>
          </w:tcPr>
          <w:p w14:paraId="3A5C2DE7"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46C9BF8B" w14:textId="77777777" w:rsidTr="00EF4887">
        <w:tc>
          <w:tcPr>
            <w:tcW w:w="2200" w:type="pct"/>
            <w:vMerge/>
            <w:shd w:val="clear" w:color="auto" w:fill="auto"/>
          </w:tcPr>
          <w:p w14:paraId="7914FADF" w14:textId="77777777" w:rsidR="00A24CB6" w:rsidRPr="009C6244" w:rsidRDefault="00A24CB6" w:rsidP="00F64DF7">
            <w:pPr>
              <w:rPr>
                <w:rFonts w:ascii="Arial" w:hAnsi="Arial" w:cs="Arial"/>
                <w:b/>
                <w:bCs/>
              </w:rPr>
            </w:pPr>
          </w:p>
        </w:tc>
        <w:tc>
          <w:tcPr>
            <w:tcW w:w="1911" w:type="pct"/>
          </w:tcPr>
          <w:p w14:paraId="34E92D08" w14:textId="77777777" w:rsidR="00A24CB6" w:rsidRPr="00E83023" w:rsidRDefault="00A24CB6" w:rsidP="00F64DF7">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707154A9"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6F667491" w14:textId="77777777" w:rsidTr="00EF4887">
        <w:tc>
          <w:tcPr>
            <w:tcW w:w="2200" w:type="pct"/>
            <w:vMerge/>
            <w:shd w:val="clear" w:color="auto" w:fill="auto"/>
          </w:tcPr>
          <w:p w14:paraId="44C623EB" w14:textId="77777777" w:rsidR="00A24CB6" w:rsidRPr="009C6244" w:rsidRDefault="00A24CB6" w:rsidP="00F64DF7">
            <w:pPr>
              <w:rPr>
                <w:rFonts w:ascii="Arial" w:hAnsi="Arial" w:cs="Arial"/>
                <w:b/>
                <w:bCs/>
              </w:rPr>
            </w:pPr>
          </w:p>
        </w:tc>
        <w:tc>
          <w:tcPr>
            <w:tcW w:w="1911" w:type="pct"/>
          </w:tcPr>
          <w:p w14:paraId="005CC1D8" w14:textId="77777777" w:rsidR="00A24CB6" w:rsidRPr="00E83023" w:rsidRDefault="00A24CB6" w:rsidP="00F64DF7">
            <w:pPr>
              <w:rPr>
                <w:rFonts w:ascii="Arial" w:hAnsi="Arial" w:cs="Arial"/>
              </w:rPr>
            </w:pPr>
            <w:r w:rsidRPr="009C6244">
              <w:rPr>
                <w:rFonts w:ascii="Arial" w:hAnsi="Arial" w:cs="Arial"/>
              </w:rPr>
              <w:t>Seed pack</w:t>
            </w:r>
          </w:p>
        </w:tc>
        <w:tc>
          <w:tcPr>
            <w:tcW w:w="889" w:type="pct"/>
          </w:tcPr>
          <w:p w14:paraId="01853C49"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CF101C7" w14:textId="77777777" w:rsidTr="00EF4887">
        <w:tc>
          <w:tcPr>
            <w:tcW w:w="2200" w:type="pct"/>
            <w:vMerge w:val="restart"/>
            <w:shd w:val="clear" w:color="auto" w:fill="auto"/>
          </w:tcPr>
          <w:p w14:paraId="4892C1CB" w14:textId="77777777" w:rsidR="00A24CB6" w:rsidRPr="009C6244" w:rsidRDefault="00A24CB6" w:rsidP="00F64DF7">
            <w:pPr>
              <w:rPr>
                <w:rFonts w:ascii="Arial" w:hAnsi="Arial" w:cs="Arial"/>
                <w:b/>
                <w:bCs/>
              </w:rPr>
            </w:pPr>
            <w:r w:rsidRPr="009C6244">
              <w:rPr>
                <w:rFonts w:ascii="Arial" w:hAnsi="Arial" w:cs="Arial"/>
                <w:b/>
                <w:bCs/>
              </w:rPr>
              <w:t>Sub-category 1(c): Schools and Day care</w:t>
            </w:r>
          </w:p>
        </w:tc>
        <w:tc>
          <w:tcPr>
            <w:tcW w:w="1911" w:type="pct"/>
          </w:tcPr>
          <w:p w14:paraId="4121632F" w14:textId="77777777" w:rsidR="00A24CB6" w:rsidRPr="00E83023" w:rsidRDefault="00A24CB6" w:rsidP="00F64DF7">
            <w:pPr>
              <w:rPr>
                <w:rFonts w:ascii="Arial" w:hAnsi="Arial" w:cs="Arial"/>
              </w:rPr>
            </w:pPr>
            <w:r w:rsidRPr="009C6244">
              <w:rPr>
                <w:rFonts w:ascii="Arial" w:hAnsi="Arial" w:cs="Arial"/>
              </w:rPr>
              <w:t>2400l tank</w:t>
            </w:r>
          </w:p>
        </w:tc>
        <w:tc>
          <w:tcPr>
            <w:tcW w:w="889" w:type="pct"/>
          </w:tcPr>
          <w:p w14:paraId="38E6E521"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40C38A21" w14:textId="77777777" w:rsidTr="00EF4887">
        <w:tc>
          <w:tcPr>
            <w:tcW w:w="2200" w:type="pct"/>
            <w:vMerge/>
            <w:shd w:val="clear" w:color="auto" w:fill="auto"/>
          </w:tcPr>
          <w:p w14:paraId="14DDDA28" w14:textId="77777777" w:rsidR="00A24CB6" w:rsidRPr="009C6244" w:rsidRDefault="00A24CB6" w:rsidP="00F64DF7">
            <w:pPr>
              <w:rPr>
                <w:rFonts w:ascii="Arial" w:hAnsi="Arial" w:cs="Arial"/>
                <w:b/>
                <w:bCs/>
              </w:rPr>
            </w:pPr>
          </w:p>
        </w:tc>
        <w:tc>
          <w:tcPr>
            <w:tcW w:w="1911" w:type="pct"/>
          </w:tcPr>
          <w:p w14:paraId="1E06E01D" w14:textId="77777777" w:rsidR="00A24CB6" w:rsidRDefault="00A24CB6" w:rsidP="00F64DF7">
            <w:pPr>
              <w:rPr>
                <w:rFonts w:ascii="Arial" w:hAnsi="Arial" w:cs="Arial"/>
              </w:rPr>
            </w:pPr>
            <w:r w:rsidRPr="009C6244">
              <w:rPr>
                <w:rFonts w:ascii="Arial" w:hAnsi="Arial" w:cs="Arial"/>
              </w:rPr>
              <w:t>Wheelbarrow</w:t>
            </w:r>
          </w:p>
        </w:tc>
        <w:tc>
          <w:tcPr>
            <w:tcW w:w="889" w:type="pct"/>
          </w:tcPr>
          <w:p w14:paraId="08D07921"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4093E469" w14:textId="77777777" w:rsidTr="00EF4887">
        <w:tc>
          <w:tcPr>
            <w:tcW w:w="2200" w:type="pct"/>
            <w:vMerge/>
            <w:shd w:val="clear" w:color="auto" w:fill="auto"/>
          </w:tcPr>
          <w:p w14:paraId="2896F519" w14:textId="77777777" w:rsidR="00A24CB6" w:rsidRPr="009C6244" w:rsidRDefault="00A24CB6" w:rsidP="00F64DF7">
            <w:pPr>
              <w:rPr>
                <w:rFonts w:ascii="Arial" w:hAnsi="Arial" w:cs="Arial"/>
                <w:b/>
                <w:bCs/>
              </w:rPr>
            </w:pPr>
          </w:p>
        </w:tc>
        <w:tc>
          <w:tcPr>
            <w:tcW w:w="1911" w:type="pct"/>
          </w:tcPr>
          <w:p w14:paraId="42458325" w14:textId="77777777" w:rsidR="00A24CB6" w:rsidRDefault="00A24CB6" w:rsidP="00F64DF7">
            <w:pPr>
              <w:rPr>
                <w:rFonts w:ascii="Arial" w:hAnsi="Arial" w:cs="Arial"/>
              </w:rPr>
            </w:pPr>
            <w:r w:rsidRPr="009C6244">
              <w:rPr>
                <w:rFonts w:ascii="Arial" w:hAnsi="Arial" w:cs="Arial"/>
              </w:rPr>
              <w:t>Spade</w:t>
            </w:r>
          </w:p>
        </w:tc>
        <w:tc>
          <w:tcPr>
            <w:tcW w:w="889" w:type="pct"/>
          </w:tcPr>
          <w:p w14:paraId="7FC4EBB8"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13F2F18B" w14:textId="77777777" w:rsidTr="00EF4887">
        <w:tc>
          <w:tcPr>
            <w:tcW w:w="2200" w:type="pct"/>
            <w:vMerge/>
            <w:shd w:val="clear" w:color="auto" w:fill="auto"/>
          </w:tcPr>
          <w:p w14:paraId="04AE5FA6" w14:textId="77777777" w:rsidR="00A24CB6" w:rsidRPr="009C6244" w:rsidRDefault="00A24CB6" w:rsidP="00F64DF7">
            <w:pPr>
              <w:rPr>
                <w:rFonts w:ascii="Arial" w:hAnsi="Arial" w:cs="Arial"/>
                <w:b/>
                <w:bCs/>
              </w:rPr>
            </w:pPr>
          </w:p>
        </w:tc>
        <w:tc>
          <w:tcPr>
            <w:tcW w:w="1911" w:type="pct"/>
          </w:tcPr>
          <w:p w14:paraId="30980C11" w14:textId="77777777" w:rsidR="00A24CB6" w:rsidRDefault="00A24CB6" w:rsidP="00F64DF7">
            <w:pPr>
              <w:rPr>
                <w:rFonts w:ascii="Arial" w:hAnsi="Arial" w:cs="Arial"/>
              </w:rPr>
            </w:pPr>
            <w:r w:rsidRPr="009C6244">
              <w:rPr>
                <w:rFonts w:ascii="Arial" w:hAnsi="Arial" w:cs="Arial"/>
              </w:rPr>
              <w:t>Garden Fork</w:t>
            </w:r>
          </w:p>
        </w:tc>
        <w:tc>
          <w:tcPr>
            <w:tcW w:w="889" w:type="pct"/>
          </w:tcPr>
          <w:p w14:paraId="5413BAD2"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72806BB0" w14:textId="77777777" w:rsidTr="00EF4887">
        <w:tc>
          <w:tcPr>
            <w:tcW w:w="2200" w:type="pct"/>
            <w:vMerge/>
            <w:shd w:val="clear" w:color="auto" w:fill="auto"/>
          </w:tcPr>
          <w:p w14:paraId="6A292082" w14:textId="77777777" w:rsidR="00A24CB6" w:rsidRPr="009C6244" w:rsidRDefault="00A24CB6" w:rsidP="00F64DF7">
            <w:pPr>
              <w:rPr>
                <w:rFonts w:ascii="Arial" w:hAnsi="Arial" w:cs="Arial"/>
                <w:b/>
                <w:bCs/>
              </w:rPr>
            </w:pPr>
          </w:p>
        </w:tc>
        <w:tc>
          <w:tcPr>
            <w:tcW w:w="1911" w:type="pct"/>
          </w:tcPr>
          <w:p w14:paraId="46D11236" w14:textId="77777777" w:rsidR="00A24CB6" w:rsidRDefault="00A24CB6" w:rsidP="00F64DF7">
            <w:pPr>
              <w:rPr>
                <w:rFonts w:ascii="Arial" w:hAnsi="Arial" w:cs="Arial"/>
              </w:rPr>
            </w:pPr>
            <w:r w:rsidRPr="009C6244">
              <w:rPr>
                <w:rFonts w:ascii="Arial" w:hAnsi="Arial" w:cs="Arial"/>
              </w:rPr>
              <w:t>Garden Rake</w:t>
            </w:r>
          </w:p>
        </w:tc>
        <w:tc>
          <w:tcPr>
            <w:tcW w:w="889" w:type="pct"/>
          </w:tcPr>
          <w:p w14:paraId="5DB48C8A"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2FFC2CE2" w14:textId="77777777" w:rsidTr="00EF4887">
        <w:tc>
          <w:tcPr>
            <w:tcW w:w="2200" w:type="pct"/>
            <w:vMerge/>
            <w:shd w:val="clear" w:color="auto" w:fill="auto"/>
          </w:tcPr>
          <w:p w14:paraId="43B02BCF" w14:textId="77777777" w:rsidR="00A24CB6" w:rsidRPr="009C6244" w:rsidRDefault="00A24CB6" w:rsidP="00F64DF7">
            <w:pPr>
              <w:rPr>
                <w:rFonts w:ascii="Arial" w:hAnsi="Arial" w:cs="Arial"/>
                <w:b/>
                <w:bCs/>
              </w:rPr>
            </w:pPr>
          </w:p>
        </w:tc>
        <w:tc>
          <w:tcPr>
            <w:tcW w:w="1911" w:type="pct"/>
          </w:tcPr>
          <w:p w14:paraId="588D7B31" w14:textId="77777777" w:rsidR="00A24CB6" w:rsidRDefault="00A24CB6" w:rsidP="00F64DF7">
            <w:pPr>
              <w:rPr>
                <w:rFonts w:ascii="Arial" w:hAnsi="Arial" w:cs="Arial"/>
              </w:rPr>
            </w:pPr>
            <w:r w:rsidRPr="009C6244">
              <w:rPr>
                <w:rFonts w:ascii="Arial" w:hAnsi="Arial" w:cs="Arial"/>
              </w:rPr>
              <w:t>Garden Hosepipe with fittings</w:t>
            </w:r>
          </w:p>
        </w:tc>
        <w:tc>
          <w:tcPr>
            <w:tcW w:w="889" w:type="pct"/>
          </w:tcPr>
          <w:p w14:paraId="46BBDC38"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762CD138" w14:textId="77777777" w:rsidTr="00EF4887">
        <w:tc>
          <w:tcPr>
            <w:tcW w:w="2200" w:type="pct"/>
            <w:vMerge/>
            <w:shd w:val="clear" w:color="auto" w:fill="auto"/>
          </w:tcPr>
          <w:p w14:paraId="78529A16" w14:textId="77777777" w:rsidR="00A24CB6" w:rsidRPr="009C6244" w:rsidRDefault="00A24CB6" w:rsidP="00F64DF7">
            <w:pPr>
              <w:rPr>
                <w:rFonts w:ascii="Arial" w:hAnsi="Arial" w:cs="Arial"/>
                <w:b/>
                <w:bCs/>
              </w:rPr>
            </w:pPr>
          </w:p>
        </w:tc>
        <w:tc>
          <w:tcPr>
            <w:tcW w:w="1911" w:type="pct"/>
          </w:tcPr>
          <w:p w14:paraId="13EE42D8" w14:textId="77777777" w:rsidR="00A24CB6" w:rsidRDefault="00A24CB6" w:rsidP="00F64DF7">
            <w:pPr>
              <w:rPr>
                <w:rFonts w:ascii="Arial" w:hAnsi="Arial" w:cs="Arial"/>
              </w:rPr>
            </w:pPr>
            <w:r w:rsidRPr="009C6244">
              <w:rPr>
                <w:rFonts w:ascii="Arial" w:hAnsi="Arial" w:cs="Arial"/>
              </w:rPr>
              <w:t>Watering Can 5l</w:t>
            </w:r>
          </w:p>
        </w:tc>
        <w:tc>
          <w:tcPr>
            <w:tcW w:w="889" w:type="pct"/>
          </w:tcPr>
          <w:p w14:paraId="36870DE5"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5E4CF1A6" w14:textId="77777777" w:rsidTr="00EF4887">
        <w:tc>
          <w:tcPr>
            <w:tcW w:w="2200" w:type="pct"/>
            <w:vMerge/>
            <w:shd w:val="clear" w:color="auto" w:fill="auto"/>
          </w:tcPr>
          <w:p w14:paraId="3063590A" w14:textId="77777777" w:rsidR="00A24CB6" w:rsidRPr="009C6244" w:rsidRDefault="00A24CB6" w:rsidP="00F64DF7">
            <w:pPr>
              <w:rPr>
                <w:rFonts w:ascii="Arial" w:hAnsi="Arial" w:cs="Arial"/>
                <w:b/>
                <w:bCs/>
              </w:rPr>
            </w:pPr>
          </w:p>
        </w:tc>
        <w:tc>
          <w:tcPr>
            <w:tcW w:w="1911" w:type="pct"/>
          </w:tcPr>
          <w:p w14:paraId="6E5BACAC" w14:textId="77777777" w:rsidR="00A24CB6" w:rsidRDefault="00A24CB6" w:rsidP="00F64DF7">
            <w:pPr>
              <w:rPr>
                <w:rFonts w:ascii="Arial" w:hAnsi="Arial" w:cs="Arial"/>
              </w:rPr>
            </w:pPr>
            <w:r w:rsidRPr="009C6244">
              <w:rPr>
                <w:rFonts w:ascii="Arial" w:hAnsi="Arial" w:cs="Arial"/>
              </w:rPr>
              <w:t>Knap sack spray 5l</w:t>
            </w:r>
          </w:p>
        </w:tc>
        <w:tc>
          <w:tcPr>
            <w:tcW w:w="889" w:type="pct"/>
          </w:tcPr>
          <w:p w14:paraId="4DFC2CBB"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04B60D19" w14:textId="77777777" w:rsidTr="00EF4887">
        <w:tc>
          <w:tcPr>
            <w:tcW w:w="2200" w:type="pct"/>
            <w:vMerge/>
            <w:shd w:val="clear" w:color="auto" w:fill="auto"/>
          </w:tcPr>
          <w:p w14:paraId="48DF66D7" w14:textId="77777777" w:rsidR="00A24CB6" w:rsidRPr="009C6244" w:rsidRDefault="00A24CB6" w:rsidP="00F64DF7">
            <w:pPr>
              <w:rPr>
                <w:rFonts w:ascii="Arial" w:hAnsi="Arial" w:cs="Arial"/>
                <w:b/>
                <w:bCs/>
              </w:rPr>
            </w:pPr>
          </w:p>
        </w:tc>
        <w:tc>
          <w:tcPr>
            <w:tcW w:w="1911" w:type="pct"/>
          </w:tcPr>
          <w:p w14:paraId="3D791169" w14:textId="77777777" w:rsidR="00A24CB6" w:rsidRDefault="00A24CB6" w:rsidP="00F64DF7">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9" w:type="pct"/>
          </w:tcPr>
          <w:p w14:paraId="689DB1AC"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419C28EA" w14:textId="77777777" w:rsidTr="00EF4887">
        <w:tc>
          <w:tcPr>
            <w:tcW w:w="2200" w:type="pct"/>
            <w:vMerge/>
            <w:shd w:val="clear" w:color="auto" w:fill="auto"/>
          </w:tcPr>
          <w:p w14:paraId="572123FD" w14:textId="77777777" w:rsidR="00A24CB6" w:rsidRPr="009C6244" w:rsidRDefault="00A24CB6" w:rsidP="00F64DF7">
            <w:pPr>
              <w:rPr>
                <w:rFonts w:ascii="Arial" w:hAnsi="Arial" w:cs="Arial"/>
                <w:b/>
                <w:bCs/>
              </w:rPr>
            </w:pPr>
          </w:p>
        </w:tc>
        <w:tc>
          <w:tcPr>
            <w:tcW w:w="1911" w:type="pct"/>
          </w:tcPr>
          <w:p w14:paraId="2D6E8BAF" w14:textId="77777777" w:rsidR="00A24CB6" w:rsidRDefault="00A24CB6" w:rsidP="00F64DF7">
            <w:pPr>
              <w:rPr>
                <w:rFonts w:ascii="Arial" w:hAnsi="Arial" w:cs="Arial"/>
              </w:rPr>
            </w:pPr>
            <w:r w:rsidRPr="009C6244">
              <w:rPr>
                <w:rFonts w:ascii="Arial" w:hAnsi="Arial" w:cs="Arial"/>
              </w:rPr>
              <w:t>Seed pack</w:t>
            </w:r>
          </w:p>
        </w:tc>
        <w:tc>
          <w:tcPr>
            <w:tcW w:w="889" w:type="pct"/>
          </w:tcPr>
          <w:p w14:paraId="04F18C33" w14:textId="77777777" w:rsidR="00A24CB6" w:rsidRDefault="00A24CB6" w:rsidP="00F64DF7">
            <w:pPr>
              <w:jc w:val="center"/>
              <w:rPr>
                <w:rFonts w:ascii="Arial" w:hAnsi="Arial" w:cs="Arial"/>
              </w:rPr>
            </w:pPr>
            <w:r w:rsidRPr="00C7484F">
              <w:rPr>
                <w:rFonts w:ascii="Arial" w:hAnsi="Arial" w:cs="Arial"/>
              </w:rPr>
              <w:t>0</w:t>
            </w:r>
          </w:p>
        </w:tc>
      </w:tr>
      <w:tr w:rsidR="00EF4887" w:rsidRPr="009C6244" w14:paraId="41A99A42" w14:textId="77777777" w:rsidTr="00EF4887">
        <w:tc>
          <w:tcPr>
            <w:tcW w:w="2200" w:type="pct"/>
            <w:vMerge w:val="restart"/>
            <w:shd w:val="clear" w:color="auto" w:fill="auto"/>
          </w:tcPr>
          <w:p w14:paraId="1D0D7E5D" w14:textId="77777777" w:rsidR="00EF4887" w:rsidRPr="009C6244" w:rsidRDefault="00EF4887" w:rsidP="00F64DF7">
            <w:pPr>
              <w:rPr>
                <w:rFonts w:ascii="Arial" w:hAnsi="Arial" w:cs="Arial"/>
                <w:b/>
                <w:bCs/>
              </w:rPr>
            </w:pPr>
            <w:r w:rsidRPr="009C6244">
              <w:rPr>
                <w:rFonts w:ascii="Arial" w:hAnsi="Arial" w:cs="Arial"/>
                <w:b/>
                <w:bCs/>
              </w:rPr>
              <w:t>Category 2</w:t>
            </w:r>
            <w:r>
              <w:rPr>
                <w:rFonts w:ascii="Arial" w:hAnsi="Arial" w:cs="Arial"/>
                <w:b/>
                <w:bCs/>
              </w:rPr>
              <w:t>(a)</w:t>
            </w:r>
            <w:r w:rsidRPr="009C6244">
              <w:rPr>
                <w:rFonts w:ascii="Arial" w:hAnsi="Arial" w:cs="Arial"/>
                <w:b/>
                <w:bCs/>
              </w:rPr>
              <w:t xml:space="preserve">: </w:t>
            </w:r>
            <w:r>
              <w:rPr>
                <w:rFonts w:ascii="Arial" w:hAnsi="Arial" w:cs="Arial"/>
                <w:b/>
                <w:bCs/>
              </w:rPr>
              <w:t>Sheep and Goats</w:t>
            </w:r>
          </w:p>
        </w:tc>
        <w:tc>
          <w:tcPr>
            <w:tcW w:w="1911" w:type="pct"/>
          </w:tcPr>
          <w:p w14:paraId="29B58583" w14:textId="77777777" w:rsidR="00EF4887" w:rsidRPr="009C6244" w:rsidRDefault="00EF4887" w:rsidP="00F64DF7">
            <w:pPr>
              <w:rPr>
                <w:rFonts w:ascii="Arial" w:hAnsi="Arial" w:cs="Arial"/>
                <w:b/>
                <w:bCs/>
              </w:rPr>
            </w:pPr>
            <w:r w:rsidRPr="009C6244">
              <w:rPr>
                <w:rFonts w:ascii="Arial" w:hAnsi="Arial" w:cs="Arial"/>
              </w:rPr>
              <w:t>Feeds</w:t>
            </w:r>
          </w:p>
        </w:tc>
        <w:tc>
          <w:tcPr>
            <w:tcW w:w="889" w:type="pct"/>
          </w:tcPr>
          <w:p w14:paraId="33CFB042" w14:textId="29435424" w:rsidR="00EF4887" w:rsidRPr="009C6244" w:rsidRDefault="00EF4887" w:rsidP="00F64DF7">
            <w:pPr>
              <w:jc w:val="center"/>
              <w:rPr>
                <w:rFonts w:ascii="Arial" w:hAnsi="Arial" w:cs="Arial"/>
              </w:rPr>
            </w:pPr>
            <w:r>
              <w:rPr>
                <w:rFonts w:ascii="Arial" w:hAnsi="Arial" w:cs="Arial"/>
              </w:rPr>
              <w:t>25</w:t>
            </w:r>
          </w:p>
        </w:tc>
      </w:tr>
      <w:tr w:rsidR="00EF4887" w:rsidRPr="009C6244" w14:paraId="796EBA17" w14:textId="77777777" w:rsidTr="00EF4887">
        <w:tc>
          <w:tcPr>
            <w:tcW w:w="2200" w:type="pct"/>
            <w:vMerge/>
            <w:shd w:val="clear" w:color="auto" w:fill="auto"/>
          </w:tcPr>
          <w:p w14:paraId="228FBE5B" w14:textId="77777777" w:rsidR="00EF4887" w:rsidRPr="00B643A9" w:rsidRDefault="00EF4887" w:rsidP="00F64DF7">
            <w:pPr>
              <w:rPr>
                <w:rFonts w:ascii="Arial" w:hAnsi="Arial" w:cs="Arial"/>
              </w:rPr>
            </w:pPr>
          </w:p>
        </w:tc>
        <w:tc>
          <w:tcPr>
            <w:tcW w:w="1911" w:type="pct"/>
          </w:tcPr>
          <w:p w14:paraId="7F865D81" w14:textId="77777777" w:rsidR="00EF4887" w:rsidRPr="009C6244" w:rsidRDefault="00EF4887" w:rsidP="00F64DF7">
            <w:pPr>
              <w:rPr>
                <w:rFonts w:ascii="Arial" w:hAnsi="Arial" w:cs="Arial"/>
              </w:rPr>
            </w:pPr>
            <w:r w:rsidRPr="009C6244">
              <w:rPr>
                <w:rFonts w:ascii="Arial" w:hAnsi="Arial" w:cs="Arial"/>
              </w:rPr>
              <w:t>Licks</w:t>
            </w:r>
          </w:p>
        </w:tc>
        <w:tc>
          <w:tcPr>
            <w:tcW w:w="889" w:type="pct"/>
          </w:tcPr>
          <w:p w14:paraId="60BE23C2" w14:textId="0EAD3BA3" w:rsidR="00EF4887" w:rsidRPr="009C6244" w:rsidRDefault="00EF4887" w:rsidP="00F64DF7">
            <w:pPr>
              <w:jc w:val="center"/>
              <w:rPr>
                <w:rFonts w:ascii="Arial" w:hAnsi="Arial" w:cs="Arial"/>
              </w:rPr>
            </w:pPr>
            <w:r>
              <w:rPr>
                <w:rFonts w:ascii="Arial" w:hAnsi="Arial" w:cs="Arial"/>
              </w:rPr>
              <w:t>25</w:t>
            </w:r>
          </w:p>
        </w:tc>
      </w:tr>
      <w:tr w:rsidR="00EF4887" w:rsidRPr="009C6244" w14:paraId="2D89CEC9" w14:textId="77777777" w:rsidTr="00EF4887">
        <w:tc>
          <w:tcPr>
            <w:tcW w:w="2200" w:type="pct"/>
            <w:vMerge/>
            <w:shd w:val="clear" w:color="auto" w:fill="auto"/>
          </w:tcPr>
          <w:p w14:paraId="27E604C9" w14:textId="77777777" w:rsidR="00EF4887" w:rsidRPr="00B643A9" w:rsidRDefault="00EF4887" w:rsidP="00F64DF7">
            <w:pPr>
              <w:rPr>
                <w:rFonts w:ascii="Arial" w:hAnsi="Arial" w:cs="Arial"/>
              </w:rPr>
            </w:pPr>
          </w:p>
        </w:tc>
        <w:tc>
          <w:tcPr>
            <w:tcW w:w="1911" w:type="pct"/>
          </w:tcPr>
          <w:p w14:paraId="3E525362" w14:textId="77777777" w:rsidR="00EF4887" w:rsidRPr="009C6244" w:rsidRDefault="00EF4887" w:rsidP="00F64DF7">
            <w:pPr>
              <w:rPr>
                <w:rFonts w:ascii="Arial" w:hAnsi="Arial" w:cs="Arial"/>
              </w:rPr>
            </w:pPr>
            <w:r w:rsidRPr="009C6244">
              <w:rPr>
                <w:rFonts w:ascii="Arial" w:hAnsi="Arial" w:cs="Arial"/>
              </w:rPr>
              <w:t>Medication</w:t>
            </w:r>
          </w:p>
        </w:tc>
        <w:tc>
          <w:tcPr>
            <w:tcW w:w="889" w:type="pct"/>
          </w:tcPr>
          <w:p w14:paraId="7755B190" w14:textId="7D1BDAF1" w:rsidR="00EF4887" w:rsidRPr="009C6244" w:rsidRDefault="00EF4887" w:rsidP="00F64DF7">
            <w:pPr>
              <w:jc w:val="center"/>
              <w:rPr>
                <w:rFonts w:ascii="Arial" w:hAnsi="Arial" w:cs="Arial"/>
              </w:rPr>
            </w:pPr>
            <w:r>
              <w:rPr>
                <w:rFonts w:ascii="Arial" w:hAnsi="Arial" w:cs="Arial"/>
              </w:rPr>
              <w:t>25</w:t>
            </w:r>
          </w:p>
        </w:tc>
      </w:tr>
      <w:tr w:rsidR="00EF4887" w14:paraId="245B856B" w14:textId="77777777" w:rsidTr="00EF4887">
        <w:tc>
          <w:tcPr>
            <w:tcW w:w="2200" w:type="pct"/>
            <w:vMerge w:val="restart"/>
            <w:shd w:val="clear" w:color="auto" w:fill="auto"/>
          </w:tcPr>
          <w:p w14:paraId="1ACEB709" w14:textId="77777777" w:rsidR="00EF4887" w:rsidRPr="00B643A9" w:rsidRDefault="00EF4887" w:rsidP="00F64DF7">
            <w:pPr>
              <w:rPr>
                <w:rFonts w:ascii="Arial" w:hAnsi="Arial" w:cs="Arial"/>
              </w:rPr>
            </w:pPr>
            <w:r w:rsidRPr="009C6244">
              <w:rPr>
                <w:rFonts w:ascii="Arial" w:hAnsi="Arial" w:cs="Arial"/>
                <w:b/>
                <w:bCs/>
              </w:rPr>
              <w:t>Category 2</w:t>
            </w:r>
            <w:r>
              <w:rPr>
                <w:rFonts w:ascii="Arial" w:hAnsi="Arial" w:cs="Arial"/>
                <w:b/>
                <w:bCs/>
              </w:rPr>
              <w:t>(b)</w:t>
            </w:r>
            <w:r w:rsidRPr="009C6244">
              <w:rPr>
                <w:rFonts w:ascii="Arial" w:hAnsi="Arial" w:cs="Arial"/>
                <w:b/>
                <w:bCs/>
              </w:rPr>
              <w:t xml:space="preserve">: </w:t>
            </w:r>
            <w:r>
              <w:rPr>
                <w:rFonts w:ascii="Arial" w:hAnsi="Arial" w:cs="Arial"/>
                <w:b/>
                <w:bCs/>
              </w:rPr>
              <w:t>Pigs</w:t>
            </w:r>
          </w:p>
        </w:tc>
        <w:tc>
          <w:tcPr>
            <w:tcW w:w="1911" w:type="pct"/>
          </w:tcPr>
          <w:p w14:paraId="075088B9" w14:textId="77777777" w:rsidR="00EF4887" w:rsidRPr="009C6244" w:rsidRDefault="00EF4887" w:rsidP="00F64DF7">
            <w:pPr>
              <w:rPr>
                <w:rFonts w:ascii="Arial" w:hAnsi="Arial" w:cs="Arial"/>
              </w:rPr>
            </w:pPr>
            <w:r w:rsidRPr="009C6244">
              <w:rPr>
                <w:rFonts w:ascii="Arial" w:hAnsi="Arial" w:cs="Arial"/>
              </w:rPr>
              <w:t>Feeds</w:t>
            </w:r>
          </w:p>
        </w:tc>
        <w:tc>
          <w:tcPr>
            <w:tcW w:w="889" w:type="pct"/>
          </w:tcPr>
          <w:p w14:paraId="3799DA61" w14:textId="0F521898" w:rsidR="00EF4887" w:rsidRDefault="00EF4887" w:rsidP="00F64DF7">
            <w:pPr>
              <w:jc w:val="center"/>
              <w:rPr>
                <w:rFonts w:ascii="Arial" w:hAnsi="Arial" w:cs="Arial"/>
              </w:rPr>
            </w:pPr>
            <w:r>
              <w:rPr>
                <w:rFonts w:ascii="Arial" w:hAnsi="Arial" w:cs="Arial"/>
              </w:rPr>
              <w:t>40</w:t>
            </w:r>
          </w:p>
        </w:tc>
      </w:tr>
      <w:tr w:rsidR="00EF4887" w14:paraId="6D88CA41" w14:textId="77777777" w:rsidTr="00EF4887">
        <w:tc>
          <w:tcPr>
            <w:tcW w:w="2200" w:type="pct"/>
            <w:vMerge/>
            <w:shd w:val="clear" w:color="auto" w:fill="auto"/>
          </w:tcPr>
          <w:p w14:paraId="13BB0914" w14:textId="77777777" w:rsidR="00EF4887" w:rsidRPr="00B643A9" w:rsidRDefault="00EF4887" w:rsidP="00F64DF7">
            <w:pPr>
              <w:rPr>
                <w:rFonts w:ascii="Arial" w:hAnsi="Arial" w:cs="Arial"/>
              </w:rPr>
            </w:pPr>
          </w:p>
        </w:tc>
        <w:tc>
          <w:tcPr>
            <w:tcW w:w="1911" w:type="pct"/>
          </w:tcPr>
          <w:p w14:paraId="0957F6EC" w14:textId="77777777" w:rsidR="00EF4887" w:rsidRPr="009C6244" w:rsidRDefault="00EF4887" w:rsidP="00F64DF7">
            <w:pPr>
              <w:rPr>
                <w:rFonts w:ascii="Arial" w:hAnsi="Arial" w:cs="Arial"/>
              </w:rPr>
            </w:pPr>
            <w:r w:rsidRPr="009C6244">
              <w:rPr>
                <w:rFonts w:ascii="Arial" w:hAnsi="Arial" w:cs="Arial"/>
              </w:rPr>
              <w:t>Medication</w:t>
            </w:r>
          </w:p>
        </w:tc>
        <w:tc>
          <w:tcPr>
            <w:tcW w:w="889" w:type="pct"/>
          </w:tcPr>
          <w:p w14:paraId="0EA8671F" w14:textId="3DACF8D5" w:rsidR="00EF4887" w:rsidRDefault="00EF4887" w:rsidP="00F64DF7">
            <w:pPr>
              <w:jc w:val="center"/>
              <w:rPr>
                <w:rFonts w:ascii="Arial" w:hAnsi="Arial" w:cs="Arial"/>
              </w:rPr>
            </w:pPr>
            <w:r>
              <w:rPr>
                <w:rFonts w:ascii="Arial" w:hAnsi="Arial" w:cs="Arial"/>
              </w:rPr>
              <w:t>40</w:t>
            </w:r>
          </w:p>
        </w:tc>
      </w:tr>
      <w:tr w:rsidR="00A24CB6" w:rsidRPr="00AC6DEE" w14:paraId="6FEECB35" w14:textId="77777777" w:rsidTr="00EF4887">
        <w:tc>
          <w:tcPr>
            <w:tcW w:w="2200" w:type="pct"/>
            <w:vMerge w:val="restart"/>
            <w:shd w:val="clear" w:color="auto" w:fill="auto"/>
          </w:tcPr>
          <w:p w14:paraId="54070141" w14:textId="77777777" w:rsidR="00A24CB6" w:rsidRDefault="00A24CB6" w:rsidP="00F64DF7">
            <w:pPr>
              <w:rPr>
                <w:rFonts w:ascii="Arial" w:hAnsi="Arial" w:cs="Arial"/>
                <w:b/>
                <w:bCs/>
              </w:rPr>
            </w:pPr>
            <w:r w:rsidRPr="009C6244">
              <w:rPr>
                <w:rFonts w:ascii="Arial" w:hAnsi="Arial" w:cs="Arial"/>
                <w:b/>
                <w:bCs/>
              </w:rPr>
              <w:t>Category 3: Large stock subsistence</w:t>
            </w:r>
          </w:p>
          <w:p w14:paraId="2BC7FDD2" w14:textId="77777777" w:rsidR="00A24CB6" w:rsidRPr="00E83023" w:rsidRDefault="00A24CB6" w:rsidP="00F64DF7">
            <w:pPr>
              <w:rPr>
                <w:rFonts w:ascii="Arial" w:hAnsi="Arial" w:cs="Arial"/>
              </w:rPr>
            </w:pPr>
            <w:r w:rsidRPr="00E83023">
              <w:rPr>
                <w:rFonts w:ascii="Arial" w:hAnsi="Arial" w:cs="Arial"/>
              </w:rPr>
              <w:t>(Cattle)</w:t>
            </w:r>
          </w:p>
        </w:tc>
        <w:tc>
          <w:tcPr>
            <w:tcW w:w="1911" w:type="pct"/>
          </w:tcPr>
          <w:p w14:paraId="326127A6" w14:textId="77777777" w:rsidR="00A24CB6" w:rsidRPr="009C6244" w:rsidRDefault="00A24CB6" w:rsidP="00F64DF7">
            <w:pPr>
              <w:rPr>
                <w:rFonts w:ascii="Arial" w:hAnsi="Arial" w:cs="Arial"/>
                <w:b/>
                <w:bCs/>
              </w:rPr>
            </w:pPr>
            <w:r w:rsidRPr="009C6244">
              <w:rPr>
                <w:rFonts w:ascii="Arial" w:hAnsi="Arial" w:cs="Arial"/>
              </w:rPr>
              <w:t>Feeds</w:t>
            </w:r>
          </w:p>
        </w:tc>
        <w:tc>
          <w:tcPr>
            <w:tcW w:w="889" w:type="pct"/>
          </w:tcPr>
          <w:p w14:paraId="543AD449" w14:textId="7267A2BE" w:rsidR="00A24CB6" w:rsidRPr="009C6244" w:rsidRDefault="00E27608" w:rsidP="00F64DF7">
            <w:pPr>
              <w:jc w:val="center"/>
              <w:rPr>
                <w:rFonts w:ascii="Arial" w:hAnsi="Arial" w:cs="Arial"/>
              </w:rPr>
            </w:pPr>
            <w:r>
              <w:rPr>
                <w:rFonts w:ascii="Arial" w:hAnsi="Arial" w:cs="Arial"/>
              </w:rPr>
              <w:t>276</w:t>
            </w:r>
          </w:p>
        </w:tc>
      </w:tr>
      <w:tr w:rsidR="00E27608" w:rsidRPr="00AC6DEE" w14:paraId="1A6E7650" w14:textId="77777777" w:rsidTr="00EF4887">
        <w:tc>
          <w:tcPr>
            <w:tcW w:w="2200" w:type="pct"/>
            <w:vMerge/>
            <w:shd w:val="clear" w:color="auto" w:fill="auto"/>
          </w:tcPr>
          <w:p w14:paraId="36F6B687" w14:textId="77777777" w:rsidR="00E27608" w:rsidRPr="009C6244" w:rsidRDefault="00E27608" w:rsidP="00E27608">
            <w:pPr>
              <w:rPr>
                <w:rFonts w:ascii="Arial" w:hAnsi="Arial" w:cs="Arial"/>
                <w:b/>
                <w:bCs/>
              </w:rPr>
            </w:pPr>
          </w:p>
        </w:tc>
        <w:tc>
          <w:tcPr>
            <w:tcW w:w="1911" w:type="pct"/>
          </w:tcPr>
          <w:p w14:paraId="31C51FB4" w14:textId="77777777" w:rsidR="00E27608" w:rsidRPr="009C6244" w:rsidRDefault="00E27608" w:rsidP="00E27608">
            <w:pPr>
              <w:rPr>
                <w:rFonts w:ascii="Arial" w:hAnsi="Arial" w:cs="Arial"/>
                <w:b/>
                <w:bCs/>
              </w:rPr>
            </w:pPr>
            <w:r w:rsidRPr="009C6244">
              <w:rPr>
                <w:rFonts w:ascii="Arial" w:hAnsi="Arial" w:cs="Arial"/>
              </w:rPr>
              <w:t>Licks</w:t>
            </w:r>
          </w:p>
        </w:tc>
        <w:tc>
          <w:tcPr>
            <w:tcW w:w="889" w:type="pct"/>
          </w:tcPr>
          <w:p w14:paraId="725DFAE1" w14:textId="5449369D" w:rsidR="00E27608" w:rsidRPr="009C6244" w:rsidRDefault="00E27608" w:rsidP="00E27608">
            <w:pPr>
              <w:jc w:val="center"/>
              <w:rPr>
                <w:rFonts w:ascii="Arial" w:hAnsi="Arial" w:cs="Arial"/>
              </w:rPr>
            </w:pPr>
            <w:r w:rsidRPr="008D672B">
              <w:rPr>
                <w:rFonts w:ascii="Arial" w:hAnsi="Arial" w:cs="Arial"/>
              </w:rPr>
              <w:t>276</w:t>
            </w:r>
          </w:p>
        </w:tc>
      </w:tr>
      <w:tr w:rsidR="00E27608" w:rsidRPr="00AC6DEE" w14:paraId="3762C90E" w14:textId="77777777" w:rsidTr="00EF4887">
        <w:tc>
          <w:tcPr>
            <w:tcW w:w="2200" w:type="pct"/>
            <w:vMerge/>
            <w:shd w:val="clear" w:color="auto" w:fill="auto"/>
          </w:tcPr>
          <w:p w14:paraId="1ABD962F" w14:textId="77777777" w:rsidR="00E27608" w:rsidRPr="009C6244" w:rsidRDefault="00E27608" w:rsidP="00E27608">
            <w:pPr>
              <w:rPr>
                <w:rFonts w:ascii="Arial" w:hAnsi="Arial" w:cs="Arial"/>
                <w:b/>
                <w:bCs/>
              </w:rPr>
            </w:pPr>
          </w:p>
        </w:tc>
        <w:tc>
          <w:tcPr>
            <w:tcW w:w="1911" w:type="pct"/>
          </w:tcPr>
          <w:p w14:paraId="7637489C" w14:textId="77777777" w:rsidR="00E27608" w:rsidRPr="009C6244" w:rsidRDefault="00E27608" w:rsidP="00E27608">
            <w:pPr>
              <w:rPr>
                <w:rFonts w:ascii="Arial" w:hAnsi="Arial" w:cs="Arial"/>
                <w:b/>
                <w:bCs/>
              </w:rPr>
            </w:pPr>
            <w:r w:rsidRPr="009C6244">
              <w:rPr>
                <w:rFonts w:ascii="Arial" w:hAnsi="Arial" w:cs="Arial"/>
              </w:rPr>
              <w:t>Medication</w:t>
            </w:r>
          </w:p>
        </w:tc>
        <w:tc>
          <w:tcPr>
            <w:tcW w:w="889" w:type="pct"/>
          </w:tcPr>
          <w:p w14:paraId="41E98A13" w14:textId="65A1FF25" w:rsidR="00E27608" w:rsidRPr="009C6244" w:rsidRDefault="00E27608" w:rsidP="00E27608">
            <w:pPr>
              <w:jc w:val="center"/>
              <w:rPr>
                <w:rFonts w:ascii="Arial" w:hAnsi="Arial" w:cs="Arial"/>
              </w:rPr>
            </w:pPr>
            <w:r w:rsidRPr="008D672B">
              <w:rPr>
                <w:rFonts w:ascii="Arial" w:hAnsi="Arial" w:cs="Arial"/>
              </w:rPr>
              <w:t>276</w:t>
            </w:r>
          </w:p>
        </w:tc>
      </w:tr>
      <w:tr w:rsidR="00A24CB6" w:rsidRPr="00AC6DEE" w14:paraId="58593240" w14:textId="77777777" w:rsidTr="00EF4887">
        <w:tc>
          <w:tcPr>
            <w:tcW w:w="2200" w:type="pct"/>
            <w:vMerge w:val="restart"/>
            <w:shd w:val="clear" w:color="auto" w:fill="auto"/>
          </w:tcPr>
          <w:p w14:paraId="63C7E2DE" w14:textId="77777777" w:rsidR="00A24CB6" w:rsidRPr="009C6244" w:rsidRDefault="00A24CB6" w:rsidP="00F64DF7">
            <w:pPr>
              <w:rPr>
                <w:rFonts w:ascii="Arial" w:hAnsi="Arial" w:cs="Arial"/>
                <w:b/>
                <w:bCs/>
              </w:rPr>
            </w:pPr>
            <w:r w:rsidRPr="009C6244">
              <w:rPr>
                <w:rFonts w:ascii="Arial" w:hAnsi="Arial" w:cs="Arial"/>
                <w:b/>
                <w:bCs/>
              </w:rPr>
              <w:t>Category 4: Grain subsistence</w:t>
            </w:r>
          </w:p>
        </w:tc>
        <w:tc>
          <w:tcPr>
            <w:tcW w:w="1911" w:type="pct"/>
          </w:tcPr>
          <w:p w14:paraId="0657551D" w14:textId="77777777" w:rsidR="00A24CB6" w:rsidRPr="00E83023" w:rsidRDefault="00A24CB6" w:rsidP="00F64DF7">
            <w:pPr>
              <w:rPr>
                <w:rFonts w:ascii="Arial" w:hAnsi="Arial" w:cs="Arial"/>
              </w:rPr>
            </w:pPr>
            <w:r w:rsidRPr="00E83023">
              <w:rPr>
                <w:rFonts w:ascii="Arial" w:hAnsi="Arial" w:cs="Arial"/>
              </w:rPr>
              <w:t>Seeds</w:t>
            </w:r>
          </w:p>
        </w:tc>
        <w:tc>
          <w:tcPr>
            <w:tcW w:w="889" w:type="pct"/>
          </w:tcPr>
          <w:p w14:paraId="5F68F3AE" w14:textId="5346B7AC" w:rsidR="00A24CB6" w:rsidRPr="00E83023" w:rsidRDefault="00E27608" w:rsidP="00F64DF7">
            <w:pPr>
              <w:jc w:val="center"/>
              <w:rPr>
                <w:rFonts w:ascii="Arial" w:hAnsi="Arial" w:cs="Arial"/>
              </w:rPr>
            </w:pPr>
            <w:r>
              <w:rPr>
                <w:rFonts w:ascii="Arial" w:hAnsi="Arial" w:cs="Arial"/>
              </w:rPr>
              <w:t>3</w:t>
            </w:r>
          </w:p>
        </w:tc>
      </w:tr>
      <w:tr w:rsidR="00A24CB6" w:rsidRPr="00AC6DEE" w14:paraId="4627B753" w14:textId="77777777" w:rsidTr="00EF4887">
        <w:tc>
          <w:tcPr>
            <w:tcW w:w="2200" w:type="pct"/>
            <w:vMerge/>
            <w:shd w:val="clear" w:color="auto" w:fill="auto"/>
          </w:tcPr>
          <w:p w14:paraId="70E9AB7F" w14:textId="77777777" w:rsidR="00A24CB6" w:rsidRPr="00B643A9" w:rsidRDefault="00A24CB6" w:rsidP="00F64DF7">
            <w:pPr>
              <w:rPr>
                <w:rFonts w:ascii="Arial" w:hAnsi="Arial" w:cs="Arial"/>
              </w:rPr>
            </w:pPr>
          </w:p>
        </w:tc>
        <w:tc>
          <w:tcPr>
            <w:tcW w:w="1911" w:type="pct"/>
          </w:tcPr>
          <w:p w14:paraId="4F6516B4" w14:textId="77777777" w:rsidR="00A24CB6" w:rsidRPr="00B643A9" w:rsidRDefault="00A24CB6" w:rsidP="00F64DF7">
            <w:pPr>
              <w:rPr>
                <w:rFonts w:ascii="Arial" w:hAnsi="Arial" w:cs="Arial"/>
              </w:rPr>
            </w:pPr>
            <w:r w:rsidRPr="00E83023">
              <w:rPr>
                <w:rFonts w:ascii="Arial" w:hAnsi="Arial" w:cs="Arial"/>
              </w:rPr>
              <w:t>Fertilizer</w:t>
            </w:r>
          </w:p>
        </w:tc>
        <w:tc>
          <w:tcPr>
            <w:tcW w:w="889" w:type="pct"/>
          </w:tcPr>
          <w:p w14:paraId="7424E30F" w14:textId="53E11811" w:rsidR="00A24CB6" w:rsidRPr="00E83023" w:rsidRDefault="00E27608" w:rsidP="00F64DF7">
            <w:pPr>
              <w:jc w:val="center"/>
              <w:rPr>
                <w:rFonts w:ascii="Arial" w:hAnsi="Arial" w:cs="Arial"/>
              </w:rPr>
            </w:pPr>
            <w:r>
              <w:rPr>
                <w:rFonts w:ascii="Arial" w:hAnsi="Arial" w:cs="Arial"/>
              </w:rPr>
              <w:t>3</w:t>
            </w:r>
          </w:p>
        </w:tc>
      </w:tr>
      <w:tr w:rsidR="00A24CB6" w:rsidRPr="00AC6DEE" w14:paraId="6D4AF019" w14:textId="77777777" w:rsidTr="00EF4887">
        <w:tc>
          <w:tcPr>
            <w:tcW w:w="2200" w:type="pct"/>
            <w:vMerge/>
            <w:shd w:val="clear" w:color="auto" w:fill="auto"/>
          </w:tcPr>
          <w:p w14:paraId="7CB0D52C" w14:textId="77777777" w:rsidR="00A24CB6" w:rsidRPr="00B643A9" w:rsidRDefault="00A24CB6" w:rsidP="00F64DF7">
            <w:pPr>
              <w:rPr>
                <w:rFonts w:ascii="Arial" w:hAnsi="Arial" w:cs="Arial"/>
              </w:rPr>
            </w:pPr>
          </w:p>
        </w:tc>
        <w:tc>
          <w:tcPr>
            <w:tcW w:w="1911" w:type="pct"/>
          </w:tcPr>
          <w:p w14:paraId="26EEFA03" w14:textId="77777777" w:rsidR="00A24CB6" w:rsidRPr="00B643A9" w:rsidRDefault="00A24CB6" w:rsidP="00F64DF7">
            <w:pPr>
              <w:rPr>
                <w:rFonts w:ascii="Arial" w:hAnsi="Arial" w:cs="Arial"/>
              </w:rPr>
            </w:pPr>
            <w:r w:rsidRPr="00E83023">
              <w:rPr>
                <w:rFonts w:ascii="Arial" w:hAnsi="Arial" w:cs="Arial"/>
              </w:rPr>
              <w:t>Hand hoe</w:t>
            </w:r>
          </w:p>
        </w:tc>
        <w:tc>
          <w:tcPr>
            <w:tcW w:w="889" w:type="pct"/>
          </w:tcPr>
          <w:p w14:paraId="38FA16D6" w14:textId="2B4310DE" w:rsidR="00A24CB6" w:rsidRPr="00E83023" w:rsidRDefault="00E27608" w:rsidP="00F64DF7">
            <w:pPr>
              <w:jc w:val="center"/>
              <w:rPr>
                <w:rFonts w:ascii="Arial" w:hAnsi="Arial" w:cs="Arial"/>
              </w:rPr>
            </w:pPr>
            <w:r>
              <w:rPr>
                <w:rFonts w:ascii="Arial" w:hAnsi="Arial" w:cs="Arial"/>
              </w:rPr>
              <w:t>3</w:t>
            </w:r>
          </w:p>
        </w:tc>
      </w:tr>
      <w:tr w:rsidR="00A24CB6" w:rsidRPr="00AC6DEE" w14:paraId="228A6F35" w14:textId="77777777" w:rsidTr="00EF4887">
        <w:tc>
          <w:tcPr>
            <w:tcW w:w="2200" w:type="pct"/>
            <w:vMerge/>
            <w:shd w:val="clear" w:color="auto" w:fill="auto"/>
          </w:tcPr>
          <w:p w14:paraId="6EE9DF8C" w14:textId="77777777" w:rsidR="00A24CB6" w:rsidRPr="00B643A9" w:rsidRDefault="00A24CB6" w:rsidP="00F64DF7">
            <w:pPr>
              <w:rPr>
                <w:rFonts w:ascii="Arial" w:hAnsi="Arial" w:cs="Arial"/>
              </w:rPr>
            </w:pPr>
          </w:p>
        </w:tc>
        <w:tc>
          <w:tcPr>
            <w:tcW w:w="1911" w:type="pct"/>
          </w:tcPr>
          <w:p w14:paraId="1D31F06D" w14:textId="77777777" w:rsidR="00A24CB6" w:rsidRPr="00B643A9" w:rsidRDefault="00A24CB6" w:rsidP="00F64DF7">
            <w:pPr>
              <w:rPr>
                <w:rFonts w:ascii="Arial" w:hAnsi="Arial" w:cs="Arial"/>
              </w:rPr>
            </w:pPr>
            <w:r w:rsidRPr="00E83023">
              <w:rPr>
                <w:rFonts w:ascii="Arial" w:hAnsi="Arial" w:cs="Arial"/>
              </w:rPr>
              <w:t>Herbicides</w:t>
            </w:r>
          </w:p>
        </w:tc>
        <w:tc>
          <w:tcPr>
            <w:tcW w:w="889" w:type="pct"/>
          </w:tcPr>
          <w:p w14:paraId="1FE15519" w14:textId="3C7E9216" w:rsidR="00A24CB6" w:rsidRPr="00E83023" w:rsidRDefault="00E27608" w:rsidP="00F64DF7">
            <w:pPr>
              <w:jc w:val="center"/>
              <w:rPr>
                <w:rFonts w:ascii="Arial" w:hAnsi="Arial" w:cs="Arial"/>
              </w:rPr>
            </w:pPr>
            <w:r>
              <w:rPr>
                <w:rFonts w:ascii="Arial" w:hAnsi="Arial" w:cs="Arial"/>
              </w:rPr>
              <w:t>3</w:t>
            </w:r>
          </w:p>
        </w:tc>
      </w:tr>
      <w:tr w:rsidR="00A24CB6" w:rsidRPr="00AC6DEE" w14:paraId="2A177E9B" w14:textId="77777777" w:rsidTr="00EF4887">
        <w:tc>
          <w:tcPr>
            <w:tcW w:w="2200" w:type="pct"/>
            <w:vMerge/>
            <w:shd w:val="clear" w:color="auto" w:fill="auto"/>
          </w:tcPr>
          <w:p w14:paraId="33D916E7" w14:textId="77777777" w:rsidR="00A24CB6" w:rsidRPr="00B643A9" w:rsidRDefault="00A24CB6" w:rsidP="00F64DF7">
            <w:pPr>
              <w:rPr>
                <w:rFonts w:ascii="Arial" w:hAnsi="Arial" w:cs="Arial"/>
              </w:rPr>
            </w:pPr>
          </w:p>
        </w:tc>
        <w:tc>
          <w:tcPr>
            <w:tcW w:w="1911" w:type="pct"/>
          </w:tcPr>
          <w:p w14:paraId="2A505CCF" w14:textId="77777777" w:rsidR="00A24CB6" w:rsidRPr="00E83023" w:rsidRDefault="00A24CB6" w:rsidP="00F64DF7">
            <w:pPr>
              <w:rPr>
                <w:rFonts w:ascii="Arial" w:hAnsi="Arial" w:cs="Arial"/>
              </w:rPr>
            </w:pPr>
            <w:r w:rsidRPr="00E83023">
              <w:rPr>
                <w:rFonts w:ascii="Arial" w:hAnsi="Arial" w:cs="Arial"/>
              </w:rPr>
              <w:t>Insecticides</w:t>
            </w:r>
          </w:p>
        </w:tc>
        <w:tc>
          <w:tcPr>
            <w:tcW w:w="889" w:type="pct"/>
          </w:tcPr>
          <w:p w14:paraId="68053036" w14:textId="31883486" w:rsidR="00A24CB6" w:rsidRDefault="00E27608" w:rsidP="00F64DF7">
            <w:pPr>
              <w:jc w:val="center"/>
              <w:rPr>
                <w:rFonts w:ascii="Arial" w:hAnsi="Arial" w:cs="Arial"/>
              </w:rPr>
            </w:pPr>
            <w:r>
              <w:rPr>
                <w:rFonts w:ascii="Arial" w:hAnsi="Arial" w:cs="Arial"/>
              </w:rPr>
              <w:t>3</w:t>
            </w:r>
          </w:p>
        </w:tc>
      </w:tr>
      <w:tr w:rsidR="00A24CB6" w:rsidRPr="00AC6DEE" w14:paraId="592834C1" w14:textId="77777777" w:rsidTr="00EF4887">
        <w:tc>
          <w:tcPr>
            <w:tcW w:w="2200" w:type="pct"/>
            <w:vMerge/>
            <w:shd w:val="clear" w:color="auto" w:fill="auto"/>
          </w:tcPr>
          <w:p w14:paraId="6260C4DE" w14:textId="77777777" w:rsidR="00A24CB6" w:rsidRPr="00B643A9" w:rsidRDefault="00A24CB6" w:rsidP="00F64DF7">
            <w:pPr>
              <w:rPr>
                <w:rFonts w:ascii="Arial" w:hAnsi="Arial" w:cs="Arial"/>
              </w:rPr>
            </w:pPr>
          </w:p>
        </w:tc>
        <w:tc>
          <w:tcPr>
            <w:tcW w:w="1911" w:type="pct"/>
          </w:tcPr>
          <w:p w14:paraId="356D5A35" w14:textId="77777777" w:rsidR="00A24CB6" w:rsidRPr="00B643A9" w:rsidRDefault="00A24CB6" w:rsidP="00F64DF7">
            <w:pPr>
              <w:rPr>
                <w:rFonts w:ascii="Arial" w:hAnsi="Arial" w:cs="Arial"/>
              </w:rPr>
            </w:pPr>
            <w:r w:rsidRPr="00E83023">
              <w:rPr>
                <w:rFonts w:ascii="Arial" w:hAnsi="Arial" w:cs="Arial"/>
              </w:rPr>
              <w:t>Knap sack spray 5l</w:t>
            </w:r>
          </w:p>
        </w:tc>
        <w:tc>
          <w:tcPr>
            <w:tcW w:w="889" w:type="pct"/>
          </w:tcPr>
          <w:p w14:paraId="3F2A69C3" w14:textId="139E3995" w:rsidR="00A24CB6" w:rsidRPr="00E83023" w:rsidRDefault="00E27608" w:rsidP="00F64DF7">
            <w:pPr>
              <w:jc w:val="center"/>
              <w:rPr>
                <w:rFonts w:ascii="Arial" w:hAnsi="Arial" w:cs="Arial"/>
              </w:rPr>
            </w:pPr>
            <w:r>
              <w:rPr>
                <w:rFonts w:ascii="Arial" w:hAnsi="Arial" w:cs="Arial"/>
              </w:rPr>
              <w:t>3</w:t>
            </w:r>
          </w:p>
        </w:tc>
      </w:tr>
      <w:tr w:rsidR="00A24CB6" w:rsidRPr="00AC6DEE" w14:paraId="32D5B61B" w14:textId="77777777" w:rsidTr="00EF4887">
        <w:tc>
          <w:tcPr>
            <w:tcW w:w="2200" w:type="pct"/>
            <w:vMerge w:val="restart"/>
            <w:shd w:val="clear" w:color="auto" w:fill="auto"/>
          </w:tcPr>
          <w:p w14:paraId="767CC4EC" w14:textId="77777777" w:rsidR="00A24CB6" w:rsidRPr="009C6244" w:rsidRDefault="00A24CB6" w:rsidP="00F64DF7">
            <w:pPr>
              <w:rPr>
                <w:rFonts w:ascii="Arial" w:hAnsi="Arial" w:cs="Arial"/>
                <w:b/>
                <w:bCs/>
              </w:rPr>
            </w:pPr>
            <w:r w:rsidRPr="009C6244">
              <w:rPr>
                <w:rFonts w:ascii="Arial" w:hAnsi="Arial" w:cs="Arial"/>
                <w:b/>
                <w:bCs/>
              </w:rPr>
              <w:t>Category 5: Broiler subsistence</w:t>
            </w:r>
          </w:p>
        </w:tc>
        <w:tc>
          <w:tcPr>
            <w:tcW w:w="1911" w:type="pct"/>
          </w:tcPr>
          <w:p w14:paraId="2B9B98C2" w14:textId="77777777" w:rsidR="00A24CB6" w:rsidRPr="00FE13FB" w:rsidRDefault="00A24CB6" w:rsidP="00F64DF7">
            <w:pPr>
              <w:rPr>
                <w:rFonts w:ascii="Arial" w:hAnsi="Arial" w:cs="Arial"/>
              </w:rPr>
            </w:pPr>
            <w:r w:rsidRPr="00FE13FB">
              <w:rPr>
                <w:rFonts w:ascii="Arial" w:hAnsi="Arial" w:cs="Arial"/>
              </w:rPr>
              <w:t>Feeds</w:t>
            </w:r>
          </w:p>
        </w:tc>
        <w:tc>
          <w:tcPr>
            <w:tcW w:w="889" w:type="pct"/>
          </w:tcPr>
          <w:p w14:paraId="0B400A3E" w14:textId="4361187D" w:rsidR="00A24CB6" w:rsidRPr="00FE13FB" w:rsidRDefault="00E27608" w:rsidP="00F64DF7">
            <w:pPr>
              <w:jc w:val="center"/>
              <w:rPr>
                <w:rFonts w:ascii="Arial" w:hAnsi="Arial" w:cs="Arial"/>
              </w:rPr>
            </w:pPr>
            <w:r>
              <w:rPr>
                <w:rFonts w:ascii="Arial" w:hAnsi="Arial" w:cs="Arial"/>
              </w:rPr>
              <w:t>69</w:t>
            </w:r>
          </w:p>
        </w:tc>
      </w:tr>
      <w:tr w:rsidR="00E27608" w:rsidRPr="00AC6DEE" w14:paraId="37741C8D" w14:textId="77777777" w:rsidTr="00EF4887">
        <w:tc>
          <w:tcPr>
            <w:tcW w:w="2200" w:type="pct"/>
            <w:vMerge/>
            <w:shd w:val="clear" w:color="auto" w:fill="auto"/>
          </w:tcPr>
          <w:p w14:paraId="4BB7EB85" w14:textId="77777777" w:rsidR="00E27608" w:rsidRPr="00B643A9" w:rsidRDefault="00E27608" w:rsidP="00E27608">
            <w:pPr>
              <w:rPr>
                <w:rFonts w:ascii="Arial" w:hAnsi="Arial" w:cs="Arial"/>
              </w:rPr>
            </w:pPr>
          </w:p>
        </w:tc>
        <w:tc>
          <w:tcPr>
            <w:tcW w:w="1911" w:type="pct"/>
          </w:tcPr>
          <w:p w14:paraId="69D3329E" w14:textId="77777777" w:rsidR="00E27608" w:rsidRPr="00B643A9" w:rsidRDefault="00E27608" w:rsidP="00E27608">
            <w:pPr>
              <w:rPr>
                <w:rFonts w:ascii="Arial" w:hAnsi="Arial" w:cs="Arial"/>
              </w:rPr>
            </w:pPr>
            <w:r w:rsidRPr="00FE13FB">
              <w:rPr>
                <w:rFonts w:ascii="Arial" w:hAnsi="Arial" w:cs="Arial"/>
              </w:rPr>
              <w:t>Drinkers</w:t>
            </w:r>
          </w:p>
        </w:tc>
        <w:tc>
          <w:tcPr>
            <w:tcW w:w="889" w:type="pct"/>
          </w:tcPr>
          <w:p w14:paraId="6649C76A" w14:textId="35AEA3CC" w:rsidR="00E27608" w:rsidRPr="00FE13FB" w:rsidRDefault="00E27608" w:rsidP="00E27608">
            <w:pPr>
              <w:jc w:val="center"/>
              <w:rPr>
                <w:rFonts w:ascii="Arial" w:hAnsi="Arial" w:cs="Arial"/>
              </w:rPr>
            </w:pPr>
            <w:r w:rsidRPr="000400EC">
              <w:rPr>
                <w:rFonts w:ascii="Arial" w:hAnsi="Arial" w:cs="Arial"/>
              </w:rPr>
              <w:t>69</w:t>
            </w:r>
          </w:p>
        </w:tc>
      </w:tr>
      <w:tr w:rsidR="00E27608" w:rsidRPr="00AC6DEE" w14:paraId="587132C8" w14:textId="77777777" w:rsidTr="00EF4887">
        <w:tc>
          <w:tcPr>
            <w:tcW w:w="2200" w:type="pct"/>
            <w:vMerge/>
            <w:shd w:val="clear" w:color="auto" w:fill="auto"/>
          </w:tcPr>
          <w:p w14:paraId="7C782E67" w14:textId="77777777" w:rsidR="00E27608" w:rsidRPr="00B643A9" w:rsidRDefault="00E27608" w:rsidP="00E27608">
            <w:pPr>
              <w:rPr>
                <w:rFonts w:ascii="Arial" w:hAnsi="Arial" w:cs="Arial"/>
              </w:rPr>
            </w:pPr>
          </w:p>
        </w:tc>
        <w:tc>
          <w:tcPr>
            <w:tcW w:w="1911" w:type="pct"/>
          </w:tcPr>
          <w:p w14:paraId="299915D0" w14:textId="77777777" w:rsidR="00E27608" w:rsidRPr="00B643A9" w:rsidRDefault="00E27608" w:rsidP="00E27608">
            <w:pPr>
              <w:rPr>
                <w:rFonts w:ascii="Arial" w:hAnsi="Arial" w:cs="Arial"/>
              </w:rPr>
            </w:pPr>
            <w:r w:rsidRPr="00FE13FB">
              <w:rPr>
                <w:rFonts w:ascii="Arial" w:hAnsi="Arial" w:cs="Arial"/>
              </w:rPr>
              <w:t>Feeders</w:t>
            </w:r>
          </w:p>
        </w:tc>
        <w:tc>
          <w:tcPr>
            <w:tcW w:w="889" w:type="pct"/>
          </w:tcPr>
          <w:p w14:paraId="70E691B8" w14:textId="1B8DAA20" w:rsidR="00E27608" w:rsidRPr="00FE13FB" w:rsidRDefault="00E27608" w:rsidP="00E27608">
            <w:pPr>
              <w:jc w:val="center"/>
              <w:rPr>
                <w:rFonts w:ascii="Arial" w:hAnsi="Arial" w:cs="Arial"/>
              </w:rPr>
            </w:pPr>
            <w:r w:rsidRPr="000400EC">
              <w:rPr>
                <w:rFonts w:ascii="Arial" w:hAnsi="Arial" w:cs="Arial"/>
              </w:rPr>
              <w:t>69</w:t>
            </w:r>
          </w:p>
        </w:tc>
      </w:tr>
      <w:tr w:rsidR="00E27608" w:rsidRPr="00AC6DEE" w14:paraId="7E722496" w14:textId="77777777" w:rsidTr="00EF4887">
        <w:tc>
          <w:tcPr>
            <w:tcW w:w="2200" w:type="pct"/>
            <w:vMerge/>
            <w:shd w:val="clear" w:color="auto" w:fill="auto"/>
          </w:tcPr>
          <w:p w14:paraId="09B61513" w14:textId="77777777" w:rsidR="00E27608" w:rsidRPr="00B643A9" w:rsidRDefault="00E27608" w:rsidP="00E27608">
            <w:pPr>
              <w:rPr>
                <w:rFonts w:ascii="Arial" w:hAnsi="Arial" w:cs="Arial"/>
              </w:rPr>
            </w:pPr>
          </w:p>
        </w:tc>
        <w:tc>
          <w:tcPr>
            <w:tcW w:w="1911" w:type="pct"/>
          </w:tcPr>
          <w:p w14:paraId="29533B64" w14:textId="77777777" w:rsidR="00E27608" w:rsidRPr="00B643A9" w:rsidRDefault="00E27608" w:rsidP="00E27608">
            <w:pPr>
              <w:rPr>
                <w:rFonts w:ascii="Arial" w:hAnsi="Arial" w:cs="Arial"/>
              </w:rPr>
            </w:pPr>
            <w:r w:rsidRPr="00FE13FB">
              <w:rPr>
                <w:rFonts w:ascii="Arial" w:hAnsi="Arial" w:cs="Arial"/>
              </w:rPr>
              <w:t>Carrying cages</w:t>
            </w:r>
          </w:p>
        </w:tc>
        <w:tc>
          <w:tcPr>
            <w:tcW w:w="889" w:type="pct"/>
          </w:tcPr>
          <w:p w14:paraId="791A3BB9" w14:textId="1C4C62B8" w:rsidR="00E27608" w:rsidRPr="00FE13FB" w:rsidRDefault="00E27608" w:rsidP="00E27608">
            <w:pPr>
              <w:jc w:val="center"/>
              <w:rPr>
                <w:rFonts w:ascii="Arial" w:hAnsi="Arial" w:cs="Arial"/>
              </w:rPr>
            </w:pPr>
            <w:r w:rsidRPr="000400EC">
              <w:rPr>
                <w:rFonts w:ascii="Arial" w:hAnsi="Arial" w:cs="Arial"/>
              </w:rPr>
              <w:t>69</w:t>
            </w:r>
          </w:p>
        </w:tc>
      </w:tr>
      <w:tr w:rsidR="00E27608" w:rsidRPr="00AC6DEE" w14:paraId="7FA7ED5C" w14:textId="77777777" w:rsidTr="00EF4887">
        <w:tc>
          <w:tcPr>
            <w:tcW w:w="2200" w:type="pct"/>
            <w:vMerge/>
            <w:shd w:val="clear" w:color="auto" w:fill="auto"/>
          </w:tcPr>
          <w:p w14:paraId="7BF27C69" w14:textId="77777777" w:rsidR="00E27608" w:rsidRPr="00B643A9" w:rsidRDefault="00E27608" w:rsidP="00E27608">
            <w:pPr>
              <w:rPr>
                <w:rFonts w:ascii="Arial" w:hAnsi="Arial" w:cs="Arial"/>
              </w:rPr>
            </w:pPr>
          </w:p>
        </w:tc>
        <w:tc>
          <w:tcPr>
            <w:tcW w:w="1911" w:type="pct"/>
          </w:tcPr>
          <w:p w14:paraId="209BB3F8" w14:textId="77777777" w:rsidR="00E27608" w:rsidRPr="00B643A9" w:rsidRDefault="00E27608" w:rsidP="00E27608">
            <w:pPr>
              <w:rPr>
                <w:rFonts w:ascii="Arial" w:hAnsi="Arial" w:cs="Arial"/>
              </w:rPr>
            </w:pPr>
            <w:r w:rsidRPr="00FE13FB">
              <w:rPr>
                <w:rFonts w:ascii="Arial" w:hAnsi="Arial" w:cs="Arial"/>
              </w:rPr>
              <w:t>Saw dust</w:t>
            </w:r>
          </w:p>
        </w:tc>
        <w:tc>
          <w:tcPr>
            <w:tcW w:w="889" w:type="pct"/>
          </w:tcPr>
          <w:p w14:paraId="1053F342" w14:textId="2D2C7E91" w:rsidR="00E27608" w:rsidRPr="00FE13FB" w:rsidRDefault="00E27608" w:rsidP="00E27608">
            <w:pPr>
              <w:jc w:val="center"/>
              <w:rPr>
                <w:rFonts w:ascii="Arial" w:hAnsi="Arial" w:cs="Arial"/>
              </w:rPr>
            </w:pPr>
            <w:r w:rsidRPr="000400EC">
              <w:rPr>
                <w:rFonts w:ascii="Arial" w:hAnsi="Arial" w:cs="Arial"/>
              </w:rPr>
              <w:t>69</w:t>
            </w:r>
          </w:p>
        </w:tc>
      </w:tr>
      <w:tr w:rsidR="00E27608" w:rsidRPr="00AC6DEE" w14:paraId="60AF6BB8" w14:textId="77777777" w:rsidTr="00EF4887">
        <w:tc>
          <w:tcPr>
            <w:tcW w:w="2200" w:type="pct"/>
            <w:vMerge/>
            <w:shd w:val="clear" w:color="auto" w:fill="auto"/>
          </w:tcPr>
          <w:p w14:paraId="6849E013" w14:textId="77777777" w:rsidR="00E27608" w:rsidRPr="00B643A9" w:rsidRDefault="00E27608" w:rsidP="00E27608">
            <w:pPr>
              <w:rPr>
                <w:rFonts w:ascii="Arial" w:hAnsi="Arial" w:cs="Arial"/>
              </w:rPr>
            </w:pPr>
          </w:p>
        </w:tc>
        <w:tc>
          <w:tcPr>
            <w:tcW w:w="1911" w:type="pct"/>
          </w:tcPr>
          <w:p w14:paraId="75262A44" w14:textId="77777777" w:rsidR="00E27608" w:rsidRPr="00B643A9" w:rsidRDefault="00E27608" w:rsidP="00E27608">
            <w:pPr>
              <w:rPr>
                <w:rFonts w:ascii="Arial" w:hAnsi="Arial" w:cs="Arial"/>
              </w:rPr>
            </w:pPr>
            <w:r>
              <w:rPr>
                <w:rFonts w:ascii="Arial" w:hAnsi="Arial" w:cs="Arial"/>
              </w:rPr>
              <w:t>Medication</w:t>
            </w:r>
          </w:p>
        </w:tc>
        <w:tc>
          <w:tcPr>
            <w:tcW w:w="889" w:type="pct"/>
          </w:tcPr>
          <w:p w14:paraId="54306C16" w14:textId="691F2855" w:rsidR="00E27608" w:rsidRPr="00FE13FB" w:rsidRDefault="00E27608" w:rsidP="00E27608">
            <w:pPr>
              <w:jc w:val="center"/>
              <w:rPr>
                <w:rFonts w:ascii="Arial" w:hAnsi="Arial" w:cs="Arial"/>
              </w:rPr>
            </w:pPr>
            <w:r w:rsidRPr="000400EC">
              <w:rPr>
                <w:rFonts w:ascii="Arial" w:hAnsi="Arial" w:cs="Arial"/>
              </w:rPr>
              <w:t>69</w:t>
            </w:r>
          </w:p>
        </w:tc>
      </w:tr>
      <w:tr w:rsidR="00A24CB6" w:rsidRPr="00AC6DEE" w14:paraId="27EEED4D" w14:textId="77777777" w:rsidTr="00EF4887">
        <w:tc>
          <w:tcPr>
            <w:tcW w:w="2200" w:type="pct"/>
            <w:vMerge w:val="restart"/>
            <w:shd w:val="clear" w:color="auto" w:fill="auto"/>
          </w:tcPr>
          <w:p w14:paraId="44C468FB" w14:textId="77777777" w:rsidR="00A24CB6" w:rsidRPr="009C6244" w:rsidRDefault="00A24CB6" w:rsidP="00F64DF7">
            <w:pPr>
              <w:rPr>
                <w:rFonts w:ascii="Arial" w:hAnsi="Arial" w:cs="Arial"/>
                <w:b/>
                <w:bCs/>
              </w:rPr>
            </w:pPr>
            <w:r w:rsidRPr="009C6244">
              <w:rPr>
                <w:rFonts w:ascii="Arial" w:hAnsi="Arial" w:cs="Arial"/>
                <w:b/>
                <w:bCs/>
              </w:rPr>
              <w:t>Category 6: Layer subsistence</w:t>
            </w:r>
          </w:p>
        </w:tc>
        <w:tc>
          <w:tcPr>
            <w:tcW w:w="1911" w:type="pct"/>
          </w:tcPr>
          <w:p w14:paraId="3DFC37AE" w14:textId="77777777" w:rsidR="00A24CB6" w:rsidRPr="00FE13FB" w:rsidRDefault="00A24CB6" w:rsidP="00F64DF7">
            <w:pPr>
              <w:rPr>
                <w:rFonts w:ascii="Arial" w:hAnsi="Arial" w:cs="Arial"/>
              </w:rPr>
            </w:pPr>
            <w:r w:rsidRPr="00FE13FB">
              <w:rPr>
                <w:rFonts w:ascii="Arial" w:hAnsi="Arial" w:cs="Arial"/>
              </w:rPr>
              <w:t>Feeds</w:t>
            </w:r>
          </w:p>
        </w:tc>
        <w:tc>
          <w:tcPr>
            <w:tcW w:w="889" w:type="pct"/>
          </w:tcPr>
          <w:p w14:paraId="0FF0E787" w14:textId="470E8CB2" w:rsidR="00A24CB6" w:rsidRPr="00FE13FB" w:rsidRDefault="00E27608" w:rsidP="00F64DF7">
            <w:pPr>
              <w:jc w:val="center"/>
              <w:rPr>
                <w:rFonts w:ascii="Arial" w:hAnsi="Arial" w:cs="Arial"/>
              </w:rPr>
            </w:pPr>
            <w:r>
              <w:rPr>
                <w:rFonts w:ascii="Arial" w:hAnsi="Arial" w:cs="Arial"/>
              </w:rPr>
              <w:t>23</w:t>
            </w:r>
          </w:p>
        </w:tc>
      </w:tr>
      <w:tr w:rsidR="00E27608" w:rsidRPr="00AC6DEE" w14:paraId="14D680B3" w14:textId="77777777" w:rsidTr="00EF4887">
        <w:tc>
          <w:tcPr>
            <w:tcW w:w="2200" w:type="pct"/>
            <w:vMerge/>
            <w:shd w:val="clear" w:color="auto" w:fill="auto"/>
          </w:tcPr>
          <w:p w14:paraId="141272D9" w14:textId="77777777" w:rsidR="00E27608" w:rsidRPr="00B643A9" w:rsidRDefault="00E27608" w:rsidP="00E27608">
            <w:pPr>
              <w:rPr>
                <w:rFonts w:ascii="Arial" w:hAnsi="Arial" w:cs="Arial"/>
              </w:rPr>
            </w:pPr>
          </w:p>
        </w:tc>
        <w:tc>
          <w:tcPr>
            <w:tcW w:w="1911" w:type="pct"/>
          </w:tcPr>
          <w:p w14:paraId="22CCBA70" w14:textId="77777777" w:rsidR="00E27608" w:rsidRPr="00B643A9" w:rsidRDefault="00E27608" w:rsidP="00E27608">
            <w:pPr>
              <w:rPr>
                <w:rFonts w:ascii="Arial" w:hAnsi="Arial" w:cs="Arial"/>
              </w:rPr>
            </w:pPr>
            <w:r w:rsidRPr="00FE13FB">
              <w:rPr>
                <w:rFonts w:ascii="Arial" w:hAnsi="Arial" w:cs="Arial"/>
              </w:rPr>
              <w:t>Layer cages</w:t>
            </w:r>
          </w:p>
        </w:tc>
        <w:tc>
          <w:tcPr>
            <w:tcW w:w="889" w:type="pct"/>
          </w:tcPr>
          <w:p w14:paraId="231918BB" w14:textId="4F2BC3D9" w:rsidR="00E27608" w:rsidRPr="00FE13FB" w:rsidRDefault="00E27608" w:rsidP="00E27608">
            <w:pPr>
              <w:jc w:val="center"/>
              <w:rPr>
                <w:rFonts w:ascii="Arial" w:hAnsi="Arial" w:cs="Arial"/>
              </w:rPr>
            </w:pPr>
            <w:r w:rsidRPr="00B5115A">
              <w:rPr>
                <w:rFonts w:ascii="Arial" w:hAnsi="Arial" w:cs="Arial"/>
              </w:rPr>
              <w:t>23</w:t>
            </w:r>
          </w:p>
        </w:tc>
      </w:tr>
      <w:tr w:rsidR="00E27608" w:rsidRPr="00AC6DEE" w14:paraId="6CD3C3B1" w14:textId="77777777" w:rsidTr="00EF4887">
        <w:tc>
          <w:tcPr>
            <w:tcW w:w="2200" w:type="pct"/>
            <w:vMerge/>
            <w:shd w:val="clear" w:color="auto" w:fill="auto"/>
          </w:tcPr>
          <w:p w14:paraId="04140070" w14:textId="77777777" w:rsidR="00E27608" w:rsidRPr="00B643A9" w:rsidRDefault="00E27608" w:rsidP="00E27608">
            <w:pPr>
              <w:rPr>
                <w:rFonts w:ascii="Arial" w:hAnsi="Arial" w:cs="Arial"/>
              </w:rPr>
            </w:pPr>
          </w:p>
        </w:tc>
        <w:tc>
          <w:tcPr>
            <w:tcW w:w="1911" w:type="pct"/>
          </w:tcPr>
          <w:p w14:paraId="0E617F04" w14:textId="77777777" w:rsidR="00E27608" w:rsidRPr="00B643A9" w:rsidRDefault="00E27608" w:rsidP="00E27608">
            <w:pPr>
              <w:rPr>
                <w:rFonts w:ascii="Arial" w:hAnsi="Arial" w:cs="Arial"/>
              </w:rPr>
            </w:pPr>
            <w:r w:rsidRPr="00FE13FB">
              <w:rPr>
                <w:rFonts w:ascii="Arial" w:hAnsi="Arial" w:cs="Arial"/>
              </w:rPr>
              <w:t>Carrying cages</w:t>
            </w:r>
          </w:p>
        </w:tc>
        <w:tc>
          <w:tcPr>
            <w:tcW w:w="889" w:type="pct"/>
          </w:tcPr>
          <w:p w14:paraId="4D526404" w14:textId="2C505481" w:rsidR="00E27608" w:rsidRPr="00FE13FB" w:rsidRDefault="00E27608" w:rsidP="00E27608">
            <w:pPr>
              <w:jc w:val="center"/>
              <w:rPr>
                <w:rFonts w:ascii="Arial" w:hAnsi="Arial" w:cs="Arial"/>
              </w:rPr>
            </w:pPr>
            <w:r w:rsidRPr="00B5115A">
              <w:rPr>
                <w:rFonts w:ascii="Arial" w:hAnsi="Arial" w:cs="Arial"/>
              </w:rPr>
              <w:t>23</w:t>
            </w:r>
          </w:p>
        </w:tc>
      </w:tr>
      <w:tr w:rsidR="00E27608" w:rsidRPr="00AC6DEE" w14:paraId="63ADA1FF" w14:textId="77777777" w:rsidTr="00EF4887">
        <w:tc>
          <w:tcPr>
            <w:tcW w:w="2200" w:type="pct"/>
            <w:vMerge/>
            <w:shd w:val="clear" w:color="auto" w:fill="auto"/>
          </w:tcPr>
          <w:p w14:paraId="13076021" w14:textId="77777777" w:rsidR="00E27608" w:rsidRPr="00B643A9" w:rsidRDefault="00E27608" w:rsidP="00E27608">
            <w:pPr>
              <w:rPr>
                <w:rFonts w:ascii="Arial" w:hAnsi="Arial" w:cs="Arial"/>
              </w:rPr>
            </w:pPr>
          </w:p>
        </w:tc>
        <w:tc>
          <w:tcPr>
            <w:tcW w:w="1911" w:type="pct"/>
          </w:tcPr>
          <w:p w14:paraId="1CFF8B29" w14:textId="77777777" w:rsidR="00E27608" w:rsidRPr="00B643A9" w:rsidRDefault="00E27608" w:rsidP="00E27608">
            <w:pPr>
              <w:rPr>
                <w:rFonts w:ascii="Arial" w:hAnsi="Arial" w:cs="Arial"/>
              </w:rPr>
            </w:pPr>
            <w:r w:rsidRPr="00FE13FB">
              <w:rPr>
                <w:rFonts w:ascii="Arial" w:hAnsi="Arial" w:cs="Arial"/>
              </w:rPr>
              <w:t>Egg packaging trays (Plastic)</w:t>
            </w:r>
          </w:p>
        </w:tc>
        <w:tc>
          <w:tcPr>
            <w:tcW w:w="889" w:type="pct"/>
          </w:tcPr>
          <w:p w14:paraId="128A6E14" w14:textId="7CB4EF41" w:rsidR="00E27608" w:rsidRPr="00FE13FB" w:rsidRDefault="00E27608" w:rsidP="00E27608">
            <w:pPr>
              <w:jc w:val="center"/>
              <w:rPr>
                <w:rFonts w:ascii="Arial" w:hAnsi="Arial" w:cs="Arial"/>
              </w:rPr>
            </w:pPr>
            <w:r w:rsidRPr="00B5115A">
              <w:rPr>
                <w:rFonts w:ascii="Arial" w:hAnsi="Arial" w:cs="Arial"/>
              </w:rPr>
              <w:t>23</w:t>
            </w:r>
          </w:p>
        </w:tc>
      </w:tr>
      <w:tr w:rsidR="00E27608" w:rsidRPr="00AC6DEE" w14:paraId="5233CC9B" w14:textId="77777777" w:rsidTr="00EF4887">
        <w:tc>
          <w:tcPr>
            <w:tcW w:w="2200" w:type="pct"/>
            <w:vMerge/>
            <w:shd w:val="clear" w:color="auto" w:fill="auto"/>
          </w:tcPr>
          <w:p w14:paraId="172C9E56" w14:textId="77777777" w:rsidR="00E27608" w:rsidRPr="00B643A9" w:rsidRDefault="00E27608" w:rsidP="00E27608">
            <w:pPr>
              <w:rPr>
                <w:rFonts w:ascii="Arial" w:hAnsi="Arial" w:cs="Arial"/>
              </w:rPr>
            </w:pPr>
          </w:p>
        </w:tc>
        <w:tc>
          <w:tcPr>
            <w:tcW w:w="1911" w:type="pct"/>
          </w:tcPr>
          <w:p w14:paraId="25C315E5" w14:textId="77777777" w:rsidR="00E27608" w:rsidRPr="00B643A9" w:rsidRDefault="00E27608" w:rsidP="00E27608">
            <w:pPr>
              <w:rPr>
                <w:rFonts w:ascii="Arial" w:hAnsi="Arial" w:cs="Arial"/>
              </w:rPr>
            </w:pPr>
            <w:r w:rsidRPr="00FE13FB">
              <w:rPr>
                <w:rFonts w:ascii="Arial" w:hAnsi="Arial" w:cs="Arial"/>
              </w:rPr>
              <w:t>Saw dust</w:t>
            </w:r>
          </w:p>
        </w:tc>
        <w:tc>
          <w:tcPr>
            <w:tcW w:w="889" w:type="pct"/>
          </w:tcPr>
          <w:p w14:paraId="482BC510" w14:textId="23E25DF3" w:rsidR="00E27608" w:rsidRPr="00FE13FB" w:rsidRDefault="00E27608" w:rsidP="00E27608">
            <w:pPr>
              <w:jc w:val="center"/>
              <w:rPr>
                <w:rFonts w:ascii="Arial" w:hAnsi="Arial" w:cs="Arial"/>
              </w:rPr>
            </w:pPr>
            <w:r w:rsidRPr="00B5115A">
              <w:rPr>
                <w:rFonts w:ascii="Arial" w:hAnsi="Arial" w:cs="Arial"/>
              </w:rPr>
              <w:t>23</w:t>
            </w:r>
          </w:p>
        </w:tc>
      </w:tr>
      <w:tr w:rsidR="00E27608" w:rsidRPr="00AC6DEE" w14:paraId="40076A1D" w14:textId="77777777" w:rsidTr="00EF4887">
        <w:tc>
          <w:tcPr>
            <w:tcW w:w="2200" w:type="pct"/>
            <w:vMerge/>
            <w:shd w:val="clear" w:color="auto" w:fill="auto"/>
          </w:tcPr>
          <w:p w14:paraId="283D2F53" w14:textId="77777777" w:rsidR="00E27608" w:rsidRPr="00B643A9" w:rsidRDefault="00E27608" w:rsidP="00E27608">
            <w:pPr>
              <w:rPr>
                <w:rFonts w:ascii="Arial" w:hAnsi="Arial" w:cs="Arial"/>
              </w:rPr>
            </w:pPr>
          </w:p>
        </w:tc>
        <w:tc>
          <w:tcPr>
            <w:tcW w:w="1911" w:type="pct"/>
          </w:tcPr>
          <w:p w14:paraId="4E4D54E6" w14:textId="77777777" w:rsidR="00E27608" w:rsidRPr="00B643A9" w:rsidRDefault="00E27608" w:rsidP="00E27608">
            <w:pPr>
              <w:rPr>
                <w:rFonts w:ascii="Arial" w:hAnsi="Arial" w:cs="Arial"/>
              </w:rPr>
            </w:pPr>
            <w:r>
              <w:rPr>
                <w:rFonts w:ascii="Arial" w:hAnsi="Arial" w:cs="Arial"/>
              </w:rPr>
              <w:t>Medication</w:t>
            </w:r>
          </w:p>
        </w:tc>
        <w:tc>
          <w:tcPr>
            <w:tcW w:w="889" w:type="pct"/>
          </w:tcPr>
          <w:p w14:paraId="07BEDBEB" w14:textId="756863A2" w:rsidR="00E27608" w:rsidRPr="00FE13FB" w:rsidRDefault="00E27608" w:rsidP="00E27608">
            <w:pPr>
              <w:jc w:val="center"/>
              <w:rPr>
                <w:rFonts w:ascii="Arial" w:hAnsi="Arial" w:cs="Arial"/>
              </w:rPr>
            </w:pPr>
            <w:r w:rsidRPr="00B5115A">
              <w:rPr>
                <w:rFonts w:ascii="Arial" w:hAnsi="Arial" w:cs="Arial"/>
              </w:rPr>
              <w:t>23</w:t>
            </w:r>
          </w:p>
        </w:tc>
      </w:tr>
    </w:tbl>
    <w:p w14:paraId="777EA6A9" w14:textId="77777777" w:rsidR="00A24CB6" w:rsidRDefault="00A24CB6" w:rsidP="00A24CB6">
      <w:pPr>
        <w:rPr>
          <w:rFonts w:ascii="Arial" w:hAnsi="Arial" w:cs="Arial"/>
          <w:lang w:val="en-GB"/>
        </w:rPr>
      </w:pPr>
    </w:p>
    <w:p w14:paraId="50CC9036" w14:textId="77777777" w:rsidR="00A24CB6" w:rsidRPr="00311D1E" w:rsidRDefault="00A24CB6" w:rsidP="00A24CB6">
      <w:pPr>
        <w:pStyle w:val="Heading1"/>
      </w:pPr>
      <w:r w:rsidRPr="00311D1E">
        <w:t xml:space="preserve">DELIVERY </w:t>
      </w:r>
      <w:r>
        <w:t>POINTS</w:t>
      </w:r>
    </w:p>
    <w:p w14:paraId="52C55A55" w14:textId="77777777" w:rsidR="00A24CB6" w:rsidRPr="00E848CA" w:rsidRDefault="00A24CB6" w:rsidP="00A24CB6">
      <w:pPr>
        <w:rPr>
          <w:rFonts w:ascii="Arial" w:hAnsi="Arial" w:cs="Arial"/>
        </w:rPr>
      </w:pPr>
    </w:p>
    <w:p w14:paraId="78274C3D" w14:textId="74F33602" w:rsidR="00A24CB6" w:rsidRDefault="00A24CB6" w:rsidP="000936E3">
      <w:pPr>
        <w:pStyle w:val="alist"/>
        <w:numPr>
          <w:ilvl w:val="0"/>
          <w:numId w:val="92"/>
        </w:numPr>
      </w:pPr>
      <w:r w:rsidRPr="00EA14C1">
        <w:t>Deliver</w:t>
      </w:r>
      <w:r>
        <w:t xml:space="preserve">y points should be read with point </w:t>
      </w:r>
      <w:r>
        <w:fldChar w:fldCharType="begin"/>
      </w:r>
      <w:r>
        <w:instrText xml:space="preserve"> REF _Ref181185498 \r \h </w:instrText>
      </w:r>
      <w:r>
        <w:fldChar w:fldCharType="separate"/>
      </w:r>
      <w:r w:rsidR="00214561">
        <w:t>8</w:t>
      </w:r>
      <w:r>
        <w:fldChar w:fldCharType="end"/>
      </w:r>
      <w:r>
        <w:t xml:space="preserve"> (</w:t>
      </w:r>
      <w:r>
        <w:fldChar w:fldCharType="begin"/>
      </w:r>
      <w:r>
        <w:instrText xml:space="preserve"> REF _Ref181185498 \h </w:instrText>
      </w:r>
      <w:r>
        <w:fldChar w:fldCharType="separate"/>
      </w:r>
      <w:r w:rsidR="00214561" w:rsidRPr="008368CE">
        <w:t>DELIVERY ADHER</w:t>
      </w:r>
      <w:r w:rsidR="00214561">
        <w:t>E</w:t>
      </w:r>
      <w:r w:rsidR="00214561" w:rsidRPr="008368CE">
        <w:t>NCE</w:t>
      </w:r>
      <w:r>
        <w:fldChar w:fldCharType="end"/>
      </w:r>
      <w:r>
        <w:t>).</w:t>
      </w:r>
    </w:p>
    <w:p w14:paraId="16A4A671" w14:textId="77777777" w:rsidR="00A24CB6" w:rsidRDefault="00A24CB6" w:rsidP="000936E3">
      <w:pPr>
        <w:pStyle w:val="alist"/>
        <w:numPr>
          <w:ilvl w:val="0"/>
          <w:numId w:val="57"/>
        </w:numPr>
      </w:pPr>
      <w:r>
        <w:t>The delivery points should be used for calculation of the cost of delivery which should be included in the price per item as an all-inclusive price.</w:t>
      </w:r>
    </w:p>
    <w:p w14:paraId="4591EE47" w14:textId="77777777" w:rsidR="00A24CB6" w:rsidRDefault="00A24CB6" w:rsidP="00A24CB6">
      <w:pPr>
        <w:pStyle w:val="alist"/>
        <w:numPr>
          <w:ilvl w:val="0"/>
          <w:numId w:val="0"/>
        </w:numPr>
        <w:ind w:left="1134" w:hanging="567"/>
      </w:pPr>
    </w:p>
    <w:p w14:paraId="0A6F0099" w14:textId="04EC70F6" w:rsidR="00A24CB6" w:rsidRDefault="00A24CB6" w:rsidP="00A24CB6">
      <w:pPr>
        <w:pStyle w:val="alist"/>
        <w:numPr>
          <w:ilvl w:val="0"/>
          <w:numId w:val="0"/>
        </w:numPr>
      </w:pPr>
      <w:r>
        <w:t xml:space="preserve">Table </w:t>
      </w:r>
      <w:r w:rsidR="006B364B">
        <w:t>8</w:t>
      </w:r>
      <w:r>
        <w:t>:</w:t>
      </w:r>
      <w:r>
        <w:tab/>
        <w:t>Delivery points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A24CB6" w:rsidRPr="009C6244" w14:paraId="38E0EECB" w14:textId="77777777" w:rsidTr="00F64DF7">
        <w:tc>
          <w:tcPr>
            <w:tcW w:w="1829" w:type="pct"/>
            <w:shd w:val="clear" w:color="auto" w:fill="F2F2F2"/>
          </w:tcPr>
          <w:p w14:paraId="5F76A926"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586" w:type="pct"/>
            <w:shd w:val="clear" w:color="auto" w:fill="F2F2F2"/>
          </w:tcPr>
          <w:p w14:paraId="66440027" w14:textId="77777777" w:rsidR="00A24CB6" w:rsidRPr="00E83023" w:rsidRDefault="00A24CB6" w:rsidP="00F64DF7">
            <w:pPr>
              <w:spacing w:line="360" w:lineRule="auto"/>
              <w:jc w:val="center"/>
              <w:rPr>
                <w:rFonts w:ascii="Arial" w:hAnsi="Arial" w:cs="Arial"/>
                <w:b/>
                <w:bCs/>
              </w:rPr>
            </w:pPr>
            <w:r>
              <w:rPr>
                <w:rFonts w:ascii="Arial" w:hAnsi="Arial" w:cs="Arial"/>
                <w:b/>
                <w:bCs/>
              </w:rPr>
              <w:t>Delivery points and no. of packages</w:t>
            </w:r>
          </w:p>
        </w:tc>
        <w:tc>
          <w:tcPr>
            <w:tcW w:w="1585" w:type="pct"/>
            <w:shd w:val="clear" w:color="auto" w:fill="F2F2F2"/>
          </w:tcPr>
          <w:p w14:paraId="59C6C0D7" w14:textId="77777777" w:rsidR="00A24CB6" w:rsidRDefault="00A24CB6" w:rsidP="00F64DF7">
            <w:pPr>
              <w:spacing w:line="360" w:lineRule="auto"/>
              <w:jc w:val="center"/>
              <w:rPr>
                <w:rFonts w:ascii="Arial" w:hAnsi="Arial" w:cs="Arial"/>
                <w:b/>
                <w:bCs/>
              </w:rPr>
            </w:pPr>
            <w:r>
              <w:rPr>
                <w:rFonts w:ascii="Arial" w:hAnsi="Arial" w:cs="Arial"/>
                <w:b/>
                <w:bCs/>
              </w:rPr>
              <w:t>Remarks</w:t>
            </w:r>
          </w:p>
        </w:tc>
      </w:tr>
      <w:tr w:rsidR="00A24CB6" w:rsidRPr="009C6244" w14:paraId="637BF854" w14:textId="77777777" w:rsidTr="00F64DF7">
        <w:tc>
          <w:tcPr>
            <w:tcW w:w="1829" w:type="pct"/>
            <w:shd w:val="clear" w:color="auto" w:fill="auto"/>
          </w:tcPr>
          <w:p w14:paraId="2835B0CC"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Category 1: Vegetables and fruit growing</w:t>
            </w:r>
          </w:p>
        </w:tc>
        <w:tc>
          <w:tcPr>
            <w:tcW w:w="1586" w:type="pct"/>
          </w:tcPr>
          <w:p w14:paraId="2ECC4DCA" w14:textId="77777777" w:rsidR="00A24CB6" w:rsidRPr="00DD7A4A" w:rsidRDefault="00A24CB6" w:rsidP="00F64DF7">
            <w:pPr>
              <w:rPr>
                <w:rFonts w:ascii="Arial" w:hAnsi="Arial" w:cs="Arial"/>
                <w:b/>
                <w:bCs/>
                <w:sz w:val="20"/>
                <w:szCs w:val="20"/>
              </w:rPr>
            </w:pPr>
          </w:p>
        </w:tc>
        <w:tc>
          <w:tcPr>
            <w:tcW w:w="1585" w:type="pct"/>
          </w:tcPr>
          <w:p w14:paraId="6ED10364" w14:textId="77777777" w:rsidR="00A24CB6" w:rsidRPr="00DD7A4A" w:rsidRDefault="00A24CB6" w:rsidP="00F64DF7">
            <w:pPr>
              <w:rPr>
                <w:rFonts w:ascii="Arial" w:hAnsi="Arial" w:cs="Arial"/>
                <w:b/>
                <w:bCs/>
                <w:sz w:val="20"/>
                <w:szCs w:val="20"/>
              </w:rPr>
            </w:pPr>
          </w:p>
        </w:tc>
      </w:tr>
      <w:tr w:rsidR="00A24CB6" w:rsidRPr="009C6244" w14:paraId="4DFDDBD5" w14:textId="77777777" w:rsidTr="00F64DF7">
        <w:tc>
          <w:tcPr>
            <w:tcW w:w="1829" w:type="pct"/>
            <w:shd w:val="clear" w:color="auto" w:fill="auto"/>
          </w:tcPr>
          <w:p w14:paraId="25F2A906"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1(a): Households</w:t>
            </w:r>
          </w:p>
        </w:tc>
        <w:tc>
          <w:tcPr>
            <w:tcW w:w="1586" w:type="pct"/>
          </w:tcPr>
          <w:p w14:paraId="3386593A" w14:textId="77777777" w:rsidR="0063693F" w:rsidRPr="0063693F" w:rsidRDefault="0063693F" w:rsidP="0063693F">
            <w:pPr>
              <w:rPr>
                <w:rFonts w:ascii="Arial" w:hAnsi="Arial" w:cs="Arial"/>
                <w:sz w:val="20"/>
                <w:szCs w:val="20"/>
                <w:u w:val="single"/>
              </w:rPr>
            </w:pPr>
            <w:proofErr w:type="spellStart"/>
            <w:r w:rsidRPr="0063693F">
              <w:rPr>
                <w:rFonts w:ascii="Arial" w:hAnsi="Arial" w:cs="Arial"/>
                <w:sz w:val="20"/>
                <w:szCs w:val="20"/>
                <w:u w:val="single"/>
              </w:rPr>
              <w:t>Dihlabeng</w:t>
            </w:r>
            <w:proofErr w:type="spellEnd"/>
            <w:r w:rsidRPr="0063693F">
              <w:rPr>
                <w:rFonts w:ascii="Arial" w:hAnsi="Arial" w:cs="Arial"/>
                <w:sz w:val="20"/>
                <w:szCs w:val="20"/>
                <w:u w:val="single"/>
              </w:rPr>
              <w:t xml:space="preserve"> LM</w:t>
            </w:r>
          </w:p>
          <w:p w14:paraId="2FF2A252" w14:textId="74AD32E4" w:rsidR="0063693F" w:rsidRPr="0063693F" w:rsidRDefault="0063693F" w:rsidP="0063693F">
            <w:pPr>
              <w:rPr>
                <w:rFonts w:ascii="Arial" w:hAnsi="Arial" w:cs="Arial"/>
                <w:sz w:val="20"/>
                <w:szCs w:val="20"/>
              </w:rPr>
            </w:pPr>
            <w:r w:rsidRPr="0063693F">
              <w:rPr>
                <w:rFonts w:ascii="Arial" w:hAnsi="Arial" w:cs="Arial"/>
                <w:sz w:val="20"/>
                <w:szCs w:val="20"/>
              </w:rPr>
              <w:t>Bethlehem (14)</w:t>
            </w:r>
          </w:p>
          <w:p w14:paraId="0A49F970" w14:textId="77777777" w:rsidR="0063693F" w:rsidRDefault="0063693F" w:rsidP="0063693F">
            <w:pPr>
              <w:rPr>
                <w:rFonts w:ascii="Arial" w:hAnsi="Arial" w:cs="Arial"/>
                <w:sz w:val="20"/>
                <w:szCs w:val="20"/>
              </w:rPr>
            </w:pPr>
            <w:proofErr w:type="spellStart"/>
            <w:r w:rsidRPr="0063693F">
              <w:rPr>
                <w:rFonts w:ascii="Arial" w:hAnsi="Arial" w:cs="Arial"/>
                <w:sz w:val="20"/>
                <w:szCs w:val="20"/>
              </w:rPr>
              <w:t>Fouriesburg</w:t>
            </w:r>
            <w:proofErr w:type="spellEnd"/>
            <w:r w:rsidRPr="0063693F">
              <w:rPr>
                <w:rFonts w:ascii="Arial" w:hAnsi="Arial" w:cs="Arial"/>
                <w:sz w:val="20"/>
                <w:szCs w:val="20"/>
              </w:rPr>
              <w:t xml:space="preserve"> (22)</w:t>
            </w:r>
          </w:p>
          <w:p w14:paraId="68A8D776" w14:textId="3FF24A50" w:rsidR="00DC398F" w:rsidRPr="0063693F" w:rsidRDefault="00DC398F" w:rsidP="0063693F">
            <w:pPr>
              <w:rPr>
                <w:rFonts w:ascii="Arial" w:hAnsi="Arial" w:cs="Arial"/>
                <w:sz w:val="20"/>
                <w:szCs w:val="20"/>
              </w:rPr>
            </w:pPr>
            <w:r>
              <w:rPr>
                <w:rFonts w:ascii="Arial" w:hAnsi="Arial" w:cs="Arial"/>
                <w:sz w:val="20"/>
                <w:szCs w:val="20"/>
              </w:rPr>
              <w:t>Rosendal (6)</w:t>
            </w:r>
          </w:p>
          <w:p w14:paraId="4AE46368" w14:textId="77777777" w:rsidR="0063693F" w:rsidRPr="0063693F" w:rsidRDefault="0063693F" w:rsidP="0063693F">
            <w:pPr>
              <w:rPr>
                <w:rFonts w:ascii="Arial" w:hAnsi="Arial" w:cs="Arial"/>
                <w:sz w:val="20"/>
                <w:szCs w:val="20"/>
              </w:rPr>
            </w:pPr>
            <w:r w:rsidRPr="0063693F">
              <w:rPr>
                <w:rFonts w:ascii="Arial" w:hAnsi="Arial" w:cs="Arial"/>
                <w:sz w:val="20"/>
                <w:szCs w:val="20"/>
              </w:rPr>
              <w:t>Clarens (2)</w:t>
            </w:r>
          </w:p>
          <w:p w14:paraId="36C66C64" w14:textId="77777777" w:rsidR="0063693F" w:rsidRPr="0063693F" w:rsidRDefault="0063693F" w:rsidP="0063693F">
            <w:pPr>
              <w:rPr>
                <w:rFonts w:ascii="Arial" w:hAnsi="Arial" w:cs="Arial"/>
                <w:sz w:val="20"/>
                <w:szCs w:val="20"/>
              </w:rPr>
            </w:pPr>
          </w:p>
          <w:p w14:paraId="2F7641E7" w14:textId="77777777" w:rsidR="0063693F" w:rsidRPr="0063693F" w:rsidRDefault="0063693F" w:rsidP="0063693F">
            <w:pPr>
              <w:rPr>
                <w:rFonts w:ascii="Arial" w:hAnsi="Arial" w:cs="Arial"/>
                <w:sz w:val="20"/>
                <w:szCs w:val="20"/>
                <w:u w:val="single"/>
              </w:rPr>
            </w:pPr>
            <w:proofErr w:type="spellStart"/>
            <w:r w:rsidRPr="0063693F">
              <w:rPr>
                <w:rFonts w:ascii="Arial" w:hAnsi="Arial" w:cs="Arial"/>
                <w:sz w:val="20"/>
                <w:szCs w:val="20"/>
                <w:u w:val="single"/>
              </w:rPr>
              <w:t>Maluti</w:t>
            </w:r>
            <w:proofErr w:type="spellEnd"/>
            <w:r w:rsidRPr="0063693F">
              <w:rPr>
                <w:rFonts w:ascii="Arial" w:hAnsi="Arial" w:cs="Arial"/>
                <w:sz w:val="20"/>
                <w:szCs w:val="20"/>
                <w:u w:val="single"/>
              </w:rPr>
              <w:t xml:space="preserve"> a </w:t>
            </w:r>
            <w:proofErr w:type="spellStart"/>
            <w:r w:rsidRPr="0063693F">
              <w:rPr>
                <w:rFonts w:ascii="Arial" w:hAnsi="Arial" w:cs="Arial"/>
                <w:sz w:val="20"/>
                <w:szCs w:val="20"/>
                <w:u w:val="single"/>
              </w:rPr>
              <w:t>Phofung</w:t>
            </w:r>
            <w:proofErr w:type="spellEnd"/>
            <w:r w:rsidRPr="0063693F">
              <w:rPr>
                <w:rFonts w:ascii="Arial" w:hAnsi="Arial" w:cs="Arial"/>
                <w:sz w:val="20"/>
                <w:szCs w:val="20"/>
                <w:u w:val="single"/>
              </w:rPr>
              <w:t xml:space="preserve"> LM</w:t>
            </w:r>
          </w:p>
          <w:p w14:paraId="75390979" w14:textId="679A078A" w:rsidR="0063693F" w:rsidRPr="0063693F" w:rsidRDefault="0063693F" w:rsidP="0063693F">
            <w:pPr>
              <w:rPr>
                <w:rFonts w:ascii="Arial" w:hAnsi="Arial" w:cs="Arial"/>
                <w:sz w:val="20"/>
                <w:szCs w:val="20"/>
              </w:rPr>
            </w:pPr>
            <w:r w:rsidRPr="0063693F">
              <w:rPr>
                <w:rFonts w:ascii="Arial" w:hAnsi="Arial" w:cs="Arial"/>
                <w:sz w:val="20"/>
                <w:szCs w:val="20"/>
              </w:rPr>
              <w:t>Harrismith (17)</w:t>
            </w:r>
          </w:p>
          <w:p w14:paraId="282D5C4C" w14:textId="6D4A07EF" w:rsidR="0063693F" w:rsidRPr="0063693F" w:rsidRDefault="0063693F" w:rsidP="0063693F">
            <w:pPr>
              <w:rPr>
                <w:rFonts w:ascii="Arial" w:hAnsi="Arial" w:cs="Arial"/>
                <w:sz w:val="20"/>
                <w:szCs w:val="20"/>
              </w:rPr>
            </w:pPr>
            <w:r w:rsidRPr="0063693F">
              <w:rPr>
                <w:rFonts w:ascii="Arial" w:hAnsi="Arial" w:cs="Arial"/>
                <w:sz w:val="20"/>
                <w:szCs w:val="20"/>
              </w:rPr>
              <w:t>Kestell (10)</w:t>
            </w:r>
          </w:p>
          <w:p w14:paraId="6F3A9477" w14:textId="180419EF" w:rsidR="0063693F" w:rsidRPr="0063693F" w:rsidRDefault="0063693F" w:rsidP="0063693F">
            <w:pPr>
              <w:rPr>
                <w:rFonts w:ascii="Arial" w:hAnsi="Arial" w:cs="Arial"/>
                <w:sz w:val="20"/>
                <w:szCs w:val="20"/>
              </w:rPr>
            </w:pPr>
            <w:proofErr w:type="spellStart"/>
            <w:r w:rsidRPr="0063693F">
              <w:rPr>
                <w:rFonts w:ascii="Arial" w:hAnsi="Arial" w:cs="Arial"/>
                <w:sz w:val="20"/>
                <w:szCs w:val="20"/>
              </w:rPr>
              <w:t>Phuthaditjhaba</w:t>
            </w:r>
            <w:proofErr w:type="spellEnd"/>
            <w:r w:rsidRPr="0063693F">
              <w:rPr>
                <w:rFonts w:ascii="Arial" w:hAnsi="Arial" w:cs="Arial"/>
                <w:sz w:val="20"/>
                <w:szCs w:val="20"/>
              </w:rPr>
              <w:t xml:space="preserve"> (22</w:t>
            </w:r>
            <w:r w:rsidR="00DC398F">
              <w:rPr>
                <w:rFonts w:ascii="Arial" w:hAnsi="Arial" w:cs="Arial"/>
                <w:sz w:val="20"/>
                <w:szCs w:val="20"/>
              </w:rPr>
              <w:t>0</w:t>
            </w:r>
            <w:r w:rsidRPr="0063693F">
              <w:rPr>
                <w:rFonts w:ascii="Arial" w:hAnsi="Arial" w:cs="Arial"/>
                <w:sz w:val="20"/>
                <w:szCs w:val="20"/>
              </w:rPr>
              <w:t>)</w:t>
            </w:r>
          </w:p>
          <w:p w14:paraId="355E96A9" w14:textId="77777777" w:rsidR="0063693F" w:rsidRPr="0063693F" w:rsidRDefault="0063693F" w:rsidP="0063693F">
            <w:pPr>
              <w:rPr>
                <w:rFonts w:ascii="Arial" w:hAnsi="Arial" w:cs="Arial"/>
                <w:sz w:val="20"/>
                <w:szCs w:val="20"/>
              </w:rPr>
            </w:pPr>
          </w:p>
          <w:p w14:paraId="37A4701D" w14:textId="77777777" w:rsidR="0063693F" w:rsidRPr="0063693F" w:rsidRDefault="0063693F" w:rsidP="0063693F">
            <w:pPr>
              <w:rPr>
                <w:rFonts w:ascii="Arial" w:hAnsi="Arial" w:cs="Arial"/>
                <w:sz w:val="20"/>
                <w:szCs w:val="20"/>
                <w:u w:val="single"/>
              </w:rPr>
            </w:pPr>
            <w:proofErr w:type="spellStart"/>
            <w:r w:rsidRPr="0063693F">
              <w:rPr>
                <w:rFonts w:ascii="Arial" w:hAnsi="Arial" w:cs="Arial"/>
                <w:sz w:val="20"/>
                <w:szCs w:val="20"/>
                <w:u w:val="single"/>
              </w:rPr>
              <w:t>Mantsopa</w:t>
            </w:r>
            <w:proofErr w:type="spellEnd"/>
            <w:r w:rsidRPr="0063693F">
              <w:rPr>
                <w:rFonts w:ascii="Arial" w:hAnsi="Arial" w:cs="Arial"/>
                <w:sz w:val="20"/>
                <w:szCs w:val="20"/>
                <w:u w:val="single"/>
              </w:rPr>
              <w:t xml:space="preserve"> LM</w:t>
            </w:r>
          </w:p>
          <w:p w14:paraId="08C6ADEF" w14:textId="471E32B1" w:rsidR="0063693F" w:rsidRPr="0063693F" w:rsidRDefault="0063693F" w:rsidP="0063693F">
            <w:pPr>
              <w:rPr>
                <w:rFonts w:ascii="Arial" w:hAnsi="Arial" w:cs="Arial"/>
                <w:sz w:val="20"/>
                <w:szCs w:val="20"/>
              </w:rPr>
            </w:pPr>
            <w:r w:rsidRPr="0063693F">
              <w:rPr>
                <w:rFonts w:ascii="Arial" w:hAnsi="Arial" w:cs="Arial"/>
                <w:sz w:val="20"/>
                <w:szCs w:val="20"/>
              </w:rPr>
              <w:t>Excelsior (12)</w:t>
            </w:r>
          </w:p>
          <w:p w14:paraId="490B69D0" w14:textId="77777777" w:rsidR="0063693F" w:rsidRPr="0063693F" w:rsidRDefault="0063693F" w:rsidP="0063693F">
            <w:pPr>
              <w:rPr>
                <w:rFonts w:ascii="Arial" w:hAnsi="Arial" w:cs="Arial"/>
                <w:sz w:val="20"/>
                <w:szCs w:val="20"/>
              </w:rPr>
            </w:pPr>
            <w:proofErr w:type="spellStart"/>
            <w:r w:rsidRPr="0063693F">
              <w:rPr>
                <w:rFonts w:ascii="Arial" w:hAnsi="Arial" w:cs="Arial"/>
                <w:sz w:val="20"/>
                <w:szCs w:val="20"/>
              </w:rPr>
              <w:t>Ladybrand</w:t>
            </w:r>
            <w:proofErr w:type="spellEnd"/>
            <w:r w:rsidRPr="0063693F">
              <w:rPr>
                <w:rFonts w:ascii="Arial" w:hAnsi="Arial" w:cs="Arial"/>
                <w:sz w:val="20"/>
                <w:szCs w:val="20"/>
              </w:rPr>
              <w:t xml:space="preserve"> (1)</w:t>
            </w:r>
          </w:p>
          <w:p w14:paraId="55E72F0C" w14:textId="2CE29F54" w:rsidR="0063693F" w:rsidRPr="0063693F" w:rsidRDefault="0063693F" w:rsidP="0063693F">
            <w:pPr>
              <w:rPr>
                <w:rFonts w:ascii="Arial" w:hAnsi="Arial" w:cs="Arial"/>
                <w:sz w:val="20"/>
                <w:szCs w:val="20"/>
              </w:rPr>
            </w:pPr>
            <w:proofErr w:type="spellStart"/>
            <w:r w:rsidRPr="0063693F">
              <w:rPr>
                <w:rFonts w:ascii="Arial" w:hAnsi="Arial" w:cs="Arial"/>
                <w:sz w:val="20"/>
                <w:szCs w:val="20"/>
              </w:rPr>
              <w:t>Tweespruit</w:t>
            </w:r>
            <w:proofErr w:type="spellEnd"/>
            <w:r w:rsidRPr="0063693F">
              <w:rPr>
                <w:rFonts w:ascii="Arial" w:hAnsi="Arial" w:cs="Arial"/>
                <w:sz w:val="20"/>
                <w:szCs w:val="20"/>
              </w:rPr>
              <w:t xml:space="preserve"> (</w:t>
            </w:r>
            <w:r w:rsidR="00DC398F">
              <w:rPr>
                <w:rFonts w:ascii="Arial" w:hAnsi="Arial" w:cs="Arial"/>
                <w:sz w:val="20"/>
                <w:szCs w:val="20"/>
              </w:rPr>
              <w:t>27</w:t>
            </w:r>
            <w:r w:rsidRPr="0063693F">
              <w:rPr>
                <w:rFonts w:ascii="Arial" w:hAnsi="Arial" w:cs="Arial"/>
                <w:sz w:val="20"/>
                <w:szCs w:val="20"/>
              </w:rPr>
              <w:t>)</w:t>
            </w:r>
          </w:p>
          <w:p w14:paraId="2104BB13" w14:textId="77777777" w:rsidR="0063693F" w:rsidRPr="0063693F" w:rsidRDefault="0063693F" w:rsidP="0063693F">
            <w:pPr>
              <w:rPr>
                <w:rFonts w:ascii="Arial" w:hAnsi="Arial" w:cs="Arial"/>
                <w:sz w:val="20"/>
                <w:szCs w:val="20"/>
              </w:rPr>
            </w:pPr>
          </w:p>
          <w:p w14:paraId="3E878C8A" w14:textId="77777777" w:rsidR="0063693F" w:rsidRPr="0063693F" w:rsidRDefault="0063693F" w:rsidP="0063693F">
            <w:pPr>
              <w:rPr>
                <w:rFonts w:ascii="Arial" w:hAnsi="Arial" w:cs="Arial"/>
                <w:sz w:val="20"/>
                <w:szCs w:val="20"/>
                <w:u w:val="single"/>
              </w:rPr>
            </w:pPr>
            <w:proofErr w:type="spellStart"/>
            <w:r w:rsidRPr="0063693F">
              <w:rPr>
                <w:rFonts w:ascii="Arial" w:hAnsi="Arial" w:cs="Arial"/>
                <w:sz w:val="20"/>
                <w:szCs w:val="20"/>
                <w:u w:val="single"/>
              </w:rPr>
              <w:t>Nketoana</w:t>
            </w:r>
            <w:proofErr w:type="spellEnd"/>
            <w:r w:rsidRPr="0063693F">
              <w:rPr>
                <w:rFonts w:ascii="Arial" w:hAnsi="Arial" w:cs="Arial"/>
                <w:sz w:val="20"/>
                <w:szCs w:val="20"/>
                <w:u w:val="single"/>
              </w:rPr>
              <w:t xml:space="preserve"> LM</w:t>
            </w:r>
          </w:p>
          <w:p w14:paraId="4D8987F7" w14:textId="5ABC2990" w:rsidR="0063693F" w:rsidRPr="0063693F" w:rsidRDefault="0063693F" w:rsidP="0063693F">
            <w:pPr>
              <w:rPr>
                <w:rFonts w:ascii="Arial" w:hAnsi="Arial" w:cs="Arial"/>
                <w:sz w:val="20"/>
                <w:szCs w:val="20"/>
              </w:rPr>
            </w:pPr>
            <w:r w:rsidRPr="0063693F">
              <w:rPr>
                <w:rFonts w:ascii="Arial" w:hAnsi="Arial" w:cs="Arial"/>
                <w:sz w:val="20"/>
                <w:szCs w:val="20"/>
              </w:rPr>
              <w:t>Arlington (2)</w:t>
            </w:r>
          </w:p>
          <w:p w14:paraId="3031F42F" w14:textId="77777777" w:rsidR="0063693F" w:rsidRPr="0063693F" w:rsidRDefault="0063693F" w:rsidP="0063693F">
            <w:pPr>
              <w:rPr>
                <w:rFonts w:ascii="Arial" w:hAnsi="Arial" w:cs="Arial"/>
                <w:sz w:val="20"/>
                <w:szCs w:val="20"/>
              </w:rPr>
            </w:pPr>
            <w:r w:rsidRPr="0063693F">
              <w:rPr>
                <w:rFonts w:ascii="Arial" w:hAnsi="Arial" w:cs="Arial"/>
                <w:sz w:val="20"/>
                <w:szCs w:val="20"/>
              </w:rPr>
              <w:t>Petrus Steyn (5)</w:t>
            </w:r>
          </w:p>
          <w:p w14:paraId="077186AB" w14:textId="77777777" w:rsidR="0063693F" w:rsidRPr="0063693F" w:rsidRDefault="0063693F" w:rsidP="0063693F">
            <w:pPr>
              <w:rPr>
                <w:rFonts w:ascii="Arial" w:hAnsi="Arial" w:cs="Arial"/>
                <w:sz w:val="20"/>
                <w:szCs w:val="20"/>
              </w:rPr>
            </w:pPr>
            <w:r w:rsidRPr="0063693F">
              <w:rPr>
                <w:rFonts w:ascii="Arial" w:hAnsi="Arial" w:cs="Arial"/>
                <w:sz w:val="20"/>
                <w:szCs w:val="20"/>
              </w:rPr>
              <w:t>Reitz (8)</w:t>
            </w:r>
          </w:p>
          <w:p w14:paraId="29480E90" w14:textId="77777777" w:rsidR="0063693F" w:rsidRPr="0063693F" w:rsidRDefault="0063693F" w:rsidP="0063693F">
            <w:pPr>
              <w:rPr>
                <w:rFonts w:ascii="Arial" w:hAnsi="Arial" w:cs="Arial"/>
                <w:sz w:val="20"/>
                <w:szCs w:val="20"/>
              </w:rPr>
            </w:pPr>
          </w:p>
          <w:p w14:paraId="514BB7F4" w14:textId="5FDF1B2E" w:rsidR="0063693F" w:rsidRPr="0063693F" w:rsidRDefault="0063693F" w:rsidP="0063693F">
            <w:pPr>
              <w:rPr>
                <w:rFonts w:ascii="Arial" w:hAnsi="Arial" w:cs="Arial"/>
                <w:sz w:val="20"/>
                <w:szCs w:val="20"/>
                <w:u w:val="single"/>
              </w:rPr>
            </w:pPr>
            <w:r w:rsidRPr="0063693F">
              <w:rPr>
                <w:rFonts w:ascii="Arial" w:hAnsi="Arial" w:cs="Arial"/>
                <w:sz w:val="20"/>
                <w:szCs w:val="20"/>
                <w:u w:val="single"/>
              </w:rPr>
              <w:t>Phumelela LM</w:t>
            </w:r>
          </w:p>
          <w:p w14:paraId="4C6365E1" w14:textId="2830D57F" w:rsidR="0063693F" w:rsidRPr="0063693F" w:rsidRDefault="0063693F" w:rsidP="0063693F">
            <w:pPr>
              <w:rPr>
                <w:rFonts w:ascii="Arial" w:hAnsi="Arial" w:cs="Arial"/>
                <w:sz w:val="20"/>
                <w:szCs w:val="20"/>
              </w:rPr>
            </w:pPr>
            <w:r w:rsidRPr="0063693F">
              <w:rPr>
                <w:rFonts w:ascii="Arial" w:hAnsi="Arial" w:cs="Arial"/>
                <w:sz w:val="20"/>
                <w:szCs w:val="20"/>
              </w:rPr>
              <w:t>Memel (2)</w:t>
            </w:r>
          </w:p>
          <w:p w14:paraId="1C485217" w14:textId="77777777" w:rsidR="0063693F" w:rsidRPr="0063693F" w:rsidRDefault="0063693F" w:rsidP="0063693F">
            <w:pPr>
              <w:rPr>
                <w:rFonts w:ascii="Arial" w:hAnsi="Arial" w:cs="Arial"/>
                <w:sz w:val="20"/>
                <w:szCs w:val="20"/>
              </w:rPr>
            </w:pPr>
            <w:proofErr w:type="spellStart"/>
            <w:r w:rsidRPr="0063693F">
              <w:rPr>
                <w:rFonts w:ascii="Arial" w:hAnsi="Arial" w:cs="Arial"/>
                <w:sz w:val="20"/>
                <w:szCs w:val="20"/>
              </w:rPr>
              <w:t>Vrede</w:t>
            </w:r>
            <w:proofErr w:type="spellEnd"/>
            <w:r w:rsidRPr="0063693F">
              <w:rPr>
                <w:rFonts w:ascii="Arial" w:hAnsi="Arial" w:cs="Arial"/>
                <w:sz w:val="20"/>
                <w:szCs w:val="20"/>
              </w:rPr>
              <w:t xml:space="preserve"> (2)</w:t>
            </w:r>
          </w:p>
          <w:p w14:paraId="1D81FEAB" w14:textId="77777777" w:rsidR="0063693F" w:rsidRPr="0063693F" w:rsidRDefault="0063693F" w:rsidP="0063693F">
            <w:pPr>
              <w:rPr>
                <w:rFonts w:ascii="Arial" w:hAnsi="Arial" w:cs="Arial"/>
                <w:sz w:val="20"/>
                <w:szCs w:val="20"/>
              </w:rPr>
            </w:pPr>
            <w:r w:rsidRPr="0063693F">
              <w:rPr>
                <w:rFonts w:ascii="Arial" w:hAnsi="Arial" w:cs="Arial"/>
                <w:sz w:val="20"/>
                <w:szCs w:val="20"/>
              </w:rPr>
              <w:t>Warden (9)</w:t>
            </w:r>
          </w:p>
          <w:p w14:paraId="1F13B672" w14:textId="77777777" w:rsidR="0063693F" w:rsidRPr="0063693F" w:rsidRDefault="0063693F" w:rsidP="0063693F">
            <w:pPr>
              <w:rPr>
                <w:rFonts w:ascii="Arial" w:hAnsi="Arial" w:cs="Arial"/>
                <w:sz w:val="20"/>
                <w:szCs w:val="20"/>
              </w:rPr>
            </w:pPr>
          </w:p>
          <w:p w14:paraId="351EE104" w14:textId="77777777" w:rsidR="0063693F" w:rsidRPr="0063693F" w:rsidRDefault="0063693F" w:rsidP="0063693F">
            <w:pPr>
              <w:rPr>
                <w:rFonts w:ascii="Arial" w:hAnsi="Arial" w:cs="Arial"/>
                <w:sz w:val="20"/>
                <w:szCs w:val="20"/>
                <w:u w:val="single"/>
              </w:rPr>
            </w:pPr>
            <w:proofErr w:type="spellStart"/>
            <w:r w:rsidRPr="0063693F">
              <w:rPr>
                <w:rFonts w:ascii="Arial" w:hAnsi="Arial" w:cs="Arial"/>
                <w:sz w:val="20"/>
                <w:szCs w:val="20"/>
                <w:u w:val="single"/>
              </w:rPr>
              <w:t>Setsoto</w:t>
            </w:r>
            <w:proofErr w:type="spellEnd"/>
            <w:r w:rsidRPr="0063693F">
              <w:rPr>
                <w:rFonts w:ascii="Arial" w:hAnsi="Arial" w:cs="Arial"/>
                <w:sz w:val="20"/>
                <w:szCs w:val="20"/>
                <w:u w:val="single"/>
              </w:rPr>
              <w:t xml:space="preserve"> LM</w:t>
            </w:r>
          </w:p>
          <w:p w14:paraId="524B0276" w14:textId="4D7A175D" w:rsidR="0063693F" w:rsidRPr="0063693F" w:rsidRDefault="0063693F" w:rsidP="0063693F">
            <w:pPr>
              <w:rPr>
                <w:rFonts w:ascii="Arial" w:hAnsi="Arial" w:cs="Arial"/>
                <w:sz w:val="20"/>
                <w:szCs w:val="20"/>
              </w:rPr>
            </w:pPr>
            <w:proofErr w:type="spellStart"/>
            <w:r w:rsidRPr="0063693F">
              <w:rPr>
                <w:rFonts w:ascii="Arial" w:hAnsi="Arial" w:cs="Arial"/>
                <w:sz w:val="20"/>
                <w:szCs w:val="20"/>
              </w:rPr>
              <w:t>Ficksburg</w:t>
            </w:r>
            <w:proofErr w:type="spellEnd"/>
            <w:r w:rsidRPr="0063693F">
              <w:rPr>
                <w:rFonts w:ascii="Arial" w:hAnsi="Arial" w:cs="Arial"/>
                <w:sz w:val="20"/>
                <w:szCs w:val="20"/>
              </w:rPr>
              <w:t xml:space="preserve"> (32)</w:t>
            </w:r>
          </w:p>
          <w:p w14:paraId="320B0F77" w14:textId="22AA5AE9" w:rsidR="00A24CB6" w:rsidRPr="00DD7A4A" w:rsidRDefault="0063693F" w:rsidP="0063693F">
            <w:pPr>
              <w:rPr>
                <w:rFonts w:ascii="Arial" w:hAnsi="Arial" w:cs="Arial"/>
                <w:sz w:val="20"/>
                <w:szCs w:val="20"/>
              </w:rPr>
            </w:pPr>
            <w:r w:rsidRPr="0063693F">
              <w:rPr>
                <w:rFonts w:ascii="Arial" w:hAnsi="Arial" w:cs="Arial"/>
                <w:sz w:val="20"/>
                <w:szCs w:val="20"/>
              </w:rPr>
              <w:t>Senekal (8)</w:t>
            </w:r>
          </w:p>
        </w:tc>
        <w:tc>
          <w:tcPr>
            <w:tcW w:w="1585" w:type="pct"/>
          </w:tcPr>
          <w:p w14:paraId="6D5D04C5" w14:textId="77777777" w:rsidR="00A24CB6" w:rsidRDefault="00A24CB6" w:rsidP="00F64DF7">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48CF0C8" w14:textId="77777777" w:rsidR="00A24CB6" w:rsidRPr="00DD7A4A" w:rsidRDefault="00A24CB6" w:rsidP="00F64DF7">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A24CB6" w:rsidRPr="00AC6DEE" w14:paraId="1AE356FB" w14:textId="77777777" w:rsidTr="00F64DF7">
        <w:tc>
          <w:tcPr>
            <w:tcW w:w="1829" w:type="pct"/>
            <w:shd w:val="clear" w:color="auto" w:fill="auto"/>
          </w:tcPr>
          <w:p w14:paraId="1EE7568B"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1(b): Institutions</w:t>
            </w:r>
          </w:p>
        </w:tc>
        <w:tc>
          <w:tcPr>
            <w:tcW w:w="1586" w:type="pct"/>
          </w:tcPr>
          <w:p w14:paraId="2BEFD602" w14:textId="77777777" w:rsidR="00A24CB6" w:rsidRPr="00DD7A4A" w:rsidRDefault="00A24CB6" w:rsidP="00F64DF7">
            <w:pPr>
              <w:rPr>
                <w:rFonts w:ascii="Arial" w:hAnsi="Arial" w:cs="Arial"/>
                <w:sz w:val="20"/>
                <w:szCs w:val="20"/>
              </w:rPr>
            </w:pPr>
          </w:p>
        </w:tc>
        <w:tc>
          <w:tcPr>
            <w:tcW w:w="1585" w:type="pct"/>
          </w:tcPr>
          <w:p w14:paraId="2AF1D774" w14:textId="77777777" w:rsidR="00A24CB6" w:rsidRPr="00DD7A4A" w:rsidRDefault="00A24CB6" w:rsidP="00F64DF7">
            <w:pPr>
              <w:rPr>
                <w:rFonts w:ascii="Arial" w:hAnsi="Arial" w:cs="Arial"/>
                <w:sz w:val="20"/>
                <w:szCs w:val="20"/>
              </w:rPr>
            </w:pPr>
          </w:p>
        </w:tc>
      </w:tr>
      <w:tr w:rsidR="00A24CB6" w:rsidRPr="00AC6DEE" w14:paraId="70CD4E9D" w14:textId="77777777" w:rsidTr="00F64DF7">
        <w:tc>
          <w:tcPr>
            <w:tcW w:w="1829" w:type="pct"/>
            <w:shd w:val="clear" w:color="auto" w:fill="auto"/>
          </w:tcPr>
          <w:p w14:paraId="1E8CACDC"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1(c): Schools and Day care</w:t>
            </w:r>
          </w:p>
        </w:tc>
        <w:tc>
          <w:tcPr>
            <w:tcW w:w="1586" w:type="pct"/>
          </w:tcPr>
          <w:p w14:paraId="15D026F3" w14:textId="77777777" w:rsidR="00A24CB6" w:rsidRPr="00DD7A4A" w:rsidRDefault="00A24CB6" w:rsidP="00F64DF7">
            <w:pPr>
              <w:rPr>
                <w:rFonts w:ascii="Arial" w:hAnsi="Arial" w:cs="Arial"/>
                <w:sz w:val="20"/>
                <w:szCs w:val="20"/>
              </w:rPr>
            </w:pPr>
          </w:p>
        </w:tc>
        <w:tc>
          <w:tcPr>
            <w:tcW w:w="1585" w:type="pct"/>
          </w:tcPr>
          <w:p w14:paraId="6D730680" w14:textId="77777777" w:rsidR="00A24CB6" w:rsidRPr="00DD7A4A" w:rsidRDefault="00A24CB6" w:rsidP="00F64DF7">
            <w:pPr>
              <w:rPr>
                <w:rFonts w:ascii="Arial" w:hAnsi="Arial" w:cs="Arial"/>
                <w:sz w:val="20"/>
                <w:szCs w:val="20"/>
              </w:rPr>
            </w:pPr>
          </w:p>
        </w:tc>
      </w:tr>
      <w:tr w:rsidR="0044372A" w:rsidRPr="00AC6DEE" w14:paraId="394081C9" w14:textId="77777777" w:rsidTr="00F64DF7">
        <w:tc>
          <w:tcPr>
            <w:tcW w:w="1829" w:type="pct"/>
            <w:shd w:val="clear" w:color="auto" w:fill="auto"/>
          </w:tcPr>
          <w:p w14:paraId="0F4DCF74" w14:textId="77777777" w:rsidR="0044372A" w:rsidRPr="00DD7A4A" w:rsidRDefault="0044372A" w:rsidP="0044372A">
            <w:pPr>
              <w:rPr>
                <w:rFonts w:ascii="Arial" w:hAnsi="Arial" w:cs="Arial"/>
                <w:b/>
                <w:bCs/>
                <w:sz w:val="20"/>
                <w:szCs w:val="20"/>
              </w:rPr>
            </w:pPr>
            <w:r w:rsidRPr="00DD7A4A">
              <w:rPr>
                <w:rFonts w:ascii="Arial" w:hAnsi="Arial" w:cs="Arial"/>
                <w:b/>
                <w:bCs/>
                <w:sz w:val="20"/>
                <w:szCs w:val="20"/>
              </w:rPr>
              <w:t>Category 2: Small stock subsistence</w:t>
            </w:r>
          </w:p>
          <w:p w14:paraId="371C56B4" w14:textId="77777777" w:rsidR="0044372A" w:rsidRPr="00DD7A4A" w:rsidRDefault="0044372A" w:rsidP="0044372A">
            <w:pPr>
              <w:rPr>
                <w:rFonts w:ascii="Arial" w:hAnsi="Arial" w:cs="Arial"/>
                <w:b/>
                <w:bCs/>
                <w:sz w:val="20"/>
                <w:szCs w:val="20"/>
              </w:rPr>
            </w:pPr>
            <w:r w:rsidRPr="00DD7A4A">
              <w:rPr>
                <w:rFonts w:ascii="Arial" w:hAnsi="Arial" w:cs="Arial"/>
                <w:sz w:val="20"/>
                <w:szCs w:val="20"/>
              </w:rPr>
              <w:t>(Including pigs, sheep and goats)</w:t>
            </w:r>
          </w:p>
        </w:tc>
        <w:tc>
          <w:tcPr>
            <w:tcW w:w="1586" w:type="pct"/>
          </w:tcPr>
          <w:p w14:paraId="73D9159C" w14:textId="77777777" w:rsidR="0044372A" w:rsidRPr="00F0422E" w:rsidRDefault="0044372A" w:rsidP="0044372A">
            <w:pPr>
              <w:rPr>
                <w:rFonts w:ascii="Arial" w:hAnsi="Arial" w:cs="Arial"/>
                <w:sz w:val="20"/>
                <w:szCs w:val="20"/>
                <w:u w:val="single"/>
              </w:rPr>
            </w:pPr>
            <w:proofErr w:type="spellStart"/>
            <w:r w:rsidRPr="00F0422E">
              <w:rPr>
                <w:rFonts w:ascii="Arial" w:hAnsi="Arial" w:cs="Arial"/>
                <w:sz w:val="20"/>
                <w:szCs w:val="20"/>
                <w:u w:val="single"/>
              </w:rPr>
              <w:t>Dihlabeng</w:t>
            </w:r>
            <w:proofErr w:type="spellEnd"/>
            <w:r w:rsidRPr="00F0422E">
              <w:rPr>
                <w:rFonts w:ascii="Arial" w:hAnsi="Arial" w:cs="Arial"/>
                <w:sz w:val="20"/>
                <w:szCs w:val="20"/>
                <w:u w:val="single"/>
              </w:rPr>
              <w:t xml:space="preserve"> LM</w:t>
            </w:r>
          </w:p>
          <w:p w14:paraId="6A1F017F" w14:textId="30D09936" w:rsidR="0044372A" w:rsidRPr="00F0422E" w:rsidRDefault="0044372A" w:rsidP="0044372A">
            <w:pPr>
              <w:rPr>
                <w:rFonts w:ascii="Arial" w:hAnsi="Arial" w:cs="Arial"/>
                <w:sz w:val="20"/>
                <w:szCs w:val="20"/>
              </w:rPr>
            </w:pPr>
            <w:r w:rsidRPr="00F0422E">
              <w:rPr>
                <w:rFonts w:ascii="Arial" w:hAnsi="Arial" w:cs="Arial"/>
                <w:sz w:val="20"/>
                <w:szCs w:val="20"/>
              </w:rPr>
              <w:t>Bethlehem (</w:t>
            </w:r>
            <w:r w:rsidR="00F0422E" w:rsidRPr="00F0422E">
              <w:rPr>
                <w:rFonts w:ascii="Arial" w:hAnsi="Arial" w:cs="Arial"/>
                <w:sz w:val="20"/>
                <w:szCs w:val="20"/>
              </w:rPr>
              <w:t>5</w:t>
            </w:r>
            <w:r w:rsidRPr="00F0422E">
              <w:rPr>
                <w:rFonts w:ascii="Arial" w:hAnsi="Arial" w:cs="Arial"/>
                <w:sz w:val="20"/>
                <w:szCs w:val="20"/>
              </w:rPr>
              <w:t>)</w:t>
            </w:r>
          </w:p>
          <w:p w14:paraId="428960D8" w14:textId="097C4556" w:rsidR="0044372A" w:rsidRPr="00F0422E" w:rsidRDefault="0044372A" w:rsidP="0044372A">
            <w:pPr>
              <w:rPr>
                <w:rFonts w:ascii="Arial" w:hAnsi="Arial" w:cs="Arial"/>
                <w:sz w:val="20"/>
                <w:szCs w:val="20"/>
              </w:rPr>
            </w:pPr>
            <w:proofErr w:type="spellStart"/>
            <w:r w:rsidRPr="00F0422E">
              <w:rPr>
                <w:rFonts w:ascii="Arial" w:hAnsi="Arial" w:cs="Arial"/>
                <w:sz w:val="20"/>
                <w:szCs w:val="20"/>
              </w:rPr>
              <w:t>Fouriesburg</w:t>
            </w:r>
            <w:proofErr w:type="spellEnd"/>
            <w:r w:rsidRPr="00F0422E">
              <w:rPr>
                <w:rFonts w:ascii="Arial" w:hAnsi="Arial" w:cs="Arial"/>
                <w:sz w:val="20"/>
                <w:szCs w:val="20"/>
              </w:rPr>
              <w:t xml:space="preserve"> (</w:t>
            </w:r>
            <w:r w:rsidR="00F0422E" w:rsidRPr="00F0422E">
              <w:rPr>
                <w:rFonts w:ascii="Arial" w:hAnsi="Arial" w:cs="Arial"/>
                <w:sz w:val="20"/>
                <w:szCs w:val="20"/>
              </w:rPr>
              <w:t>3</w:t>
            </w:r>
            <w:r w:rsidRPr="00F0422E">
              <w:rPr>
                <w:rFonts w:ascii="Arial" w:hAnsi="Arial" w:cs="Arial"/>
                <w:sz w:val="20"/>
                <w:szCs w:val="20"/>
              </w:rPr>
              <w:t>)</w:t>
            </w:r>
          </w:p>
          <w:p w14:paraId="2B55140A" w14:textId="1A15DB02" w:rsidR="0044372A" w:rsidRPr="00F0422E" w:rsidRDefault="0044372A" w:rsidP="0044372A">
            <w:pPr>
              <w:rPr>
                <w:rFonts w:ascii="Arial" w:hAnsi="Arial" w:cs="Arial"/>
                <w:sz w:val="20"/>
                <w:szCs w:val="20"/>
              </w:rPr>
            </w:pPr>
            <w:r w:rsidRPr="00F0422E">
              <w:rPr>
                <w:rFonts w:ascii="Arial" w:hAnsi="Arial" w:cs="Arial"/>
                <w:sz w:val="20"/>
                <w:szCs w:val="20"/>
              </w:rPr>
              <w:t>Rosendal (</w:t>
            </w:r>
            <w:r w:rsidR="00F0422E" w:rsidRPr="00F0422E">
              <w:rPr>
                <w:rFonts w:ascii="Arial" w:hAnsi="Arial" w:cs="Arial"/>
                <w:sz w:val="20"/>
                <w:szCs w:val="20"/>
              </w:rPr>
              <w:t>4</w:t>
            </w:r>
            <w:r w:rsidRPr="00F0422E">
              <w:rPr>
                <w:rFonts w:ascii="Arial" w:hAnsi="Arial" w:cs="Arial"/>
                <w:sz w:val="20"/>
                <w:szCs w:val="20"/>
              </w:rPr>
              <w:t>)</w:t>
            </w:r>
          </w:p>
          <w:p w14:paraId="79EE87BD" w14:textId="6A132858" w:rsidR="0044372A" w:rsidRPr="00F0422E" w:rsidRDefault="0044372A" w:rsidP="0044372A">
            <w:pPr>
              <w:rPr>
                <w:rFonts w:ascii="Arial" w:hAnsi="Arial" w:cs="Arial"/>
                <w:sz w:val="20"/>
                <w:szCs w:val="20"/>
              </w:rPr>
            </w:pPr>
            <w:r w:rsidRPr="00F0422E">
              <w:rPr>
                <w:rFonts w:ascii="Arial" w:hAnsi="Arial" w:cs="Arial"/>
                <w:sz w:val="20"/>
                <w:szCs w:val="20"/>
              </w:rPr>
              <w:t>Clarens (</w:t>
            </w:r>
            <w:r w:rsidR="00F0422E" w:rsidRPr="00F0422E">
              <w:rPr>
                <w:rFonts w:ascii="Arial" w:hAnsi="Arial" w:cs="Arial"/>
                <w:sz w:val="20"/>
                <w:szCs w:val="20"/>
              </w:rPr>
              <w:t>3</w:t>
            </w:r>
            <w:r w:rsidRPr="00F0422E">
              <w:rPr>
                <w:rFonts w:ascii="Arial" w:hAnsi="Arial" w:cs="Arial"/>
                <w:sz w:val="20"/>
                <w:szCs w:val="20"/>
              </w:rPr>
              <w:t>)</w:t>
            </w:r>
          </w:p>
          <w:p w14:paraId="4EDA6222" w14:textId="77777777" w:rsidR="0044372A" w:rsidRPr="00F0422E" w:rsidRDefault="0044372A" w:rsidP="0044372A">
            <w:pPr>
              <w:rPr>
                <w:rFonts w:ascii="Arial" w:hAnsi="Arial" w:cs="Arial"/>
                <w:sz w:val="20"/>
                <w:szCs w:val="20"/>
              </w:rPr>
            </w:pPr>
          </w:p>
          <w:p w14:paraId="2AF39196" w14:textId="77777777" w:rsidR="0044372A" w:rsidRPr="00F0422E" w:rsidRDefault="0044372A" w:rsidP="0044372A">
            <w:pPr>
              <w:rPr>
                <w:rFonts w:ascii="Arial" w:hAnsi="Arial" w:cs="Arial"/>
                <w:sz w:val="20"/>
                <w:szCs w:val="20"/>
                <w:u w:val="single"/>
              </w:rPr>
            </w:pPr>
            <w:proofErr w:type="spellStart"/>
            <w:r w:rsidRPr="00F0422E">
              <w:rPr>
                <w:rFonts w:ascii="Arial" w:hAnsi="Arial" w:cs="Arial"/>
                <w:sz w:val="20"/>
                <w:szCs w:val="20"/>
                <w:u w:val="single"/>
              </w:rPr>
              <w:t>Maluti</w:t>
            </w:r>
            <w:proofErr w:type="spellEnd"/>
            <w:r w:rsidRPr="00F0422E">
              <w:rPr>
                <w:rFonts w:ascii="Arial" w:hAnsi="Arial" w:cs="Arial"/>
                <w:sz w:val="20"/>
                <w:szCs w:val="20"/>
                <w:u w:val="single"/>
              </w:rPr>
              <w:t xml:space="preserve"> a </w:t>
            </w:r>
            <w:proofErr w:type="spellStart"/>
            <w:r w:rsidRPr="00F0422E">
              <w:rPr>
                <w:rFonts w:ascii="Arial" w:hAnsi="Arial" w:cs="Arial"/>
                <w:sz w:val="20"/>
                <w:szCs w:val="20"/>
                <w:u w:val="single"/>
              </w:rPr>
              <w:t>Phofung</w:t>
            </w:r>
            <w:proofErr w:type="spellEnd"/>
            <w:r w:rsidRPr="00F0422E">
              <w:rPr>
                <w:rFonts w:ascii="Arial" w:hAnsi="Arial" w:cs="Arial"/>
                <w:sz w:val="20"/>
                <w:szCs w:val="20"/>
                <w:u w:val="single"/>
              </w:rPr>
              <w:t xml:space="preserve"> LM</w:t>
            </w:r>
          </w:p>
          <w:p w14:paraId="5D24FC29" w14:textId="5FEA8C75" w:rsidR="0044372A" w:rsidRPr="00F0422E" w:rsidRDefault="0044372A" w:rsidP="0044372A">
            <w:pPr>
              <w:rPr>
                <w:rFonts w:ascii="Arial" w:hAnsi="Arial" w:cs="Arial"/>
                <w:sz w:val="20"/>
                <w:szCs w:val="20"/>
              </w:rPr>
            </w:pPr>
            <w:r w:rsidRPr="00F0422E">
              <w:rPr>
                <w:rFonts w:ascii="Arial" w:hAnsi="Arial" w:cs="Arial"/>
                <w:sz w:val="20"/>
                <w:szCs w:val="20"/>
              </w:rPr>
              <w:t>Harrismith (</w:t>
            </w:r>
            <w:r w:rsidR="00F0422E" w:rsidRPr="00F0422E">
              <w:rPr>
                <w:rFonts w:ascii="Arial" w:hAnsi="Arial" w:cs="Arial"/>
                <w:sz w:val="20"/>
                <w:szCs w:val="20"/>
              </w:rPr>
              <w:t>5</w:t>
            </w:r>
            <w:r w:rsidRPr="00F0422E">
              <w:rPr>
                <w:rFonts w:ascii="Arial" w:hAnsi="Arial" w:cs="Arial"/>
                <w:sz w:val="20"/>
                <w:szCs w:val="20"/>
              </w:rPr>
              <w:t>)</w:t>
            </w:r>
          </w:p>
          <w:p w14:paraId="6EEA9479" w14:textId="441B4E14" w:rsidR="0044372A" w:rsidRPr="00F0422E" w:rsidRDefault="0044372A" w:rsidP="0044372A">
            <w:pPr>
              <w:rPr>
                <w:rFonts w:ascii="Arial" w:hAnsi="Arial" w:cs="Arial"/>
                <w:sz w:val="20"/>
                <w:szCs w:val="20"/>
              </w:rPr>
            </w:pPr>
            <w:r w:rsidRPr="00F0422E">
              <w:rPr>
                <w:rFonts w:ascii="Arial" w:hAnsi="Arial" w:cs="Arial"/>
                <w:sz w:val="20"/>
                <w:szCs w:val="20"/>
              </w:rPr>
              <w:t>Kestell (1)</w:t>
            </w:r>
          </w:p>
          <w:p w14:paraId="384ECF28" w14:textId="1DAA5502" w:rsidR="0044372A" w:rsidRPr="00F0422E" w:rsidRDefault="0044372A" w:rsidP="0044372A">
            <w:pPr>
              <w:rPr>
                <w:rFonts w:ascii="Arial" w:hAnsi="Arial" w:cs="Arial"/>
                <w:sz w:val="20"/>
                <w:szCs w:val="20"/>
              </w:rPr>
            </w:pPr>
            <w:proofErr w:type="spellStart"/>
            <w:r w:rsidRPr="00F0422E">
              <w:rPr>
                <w:rFonts w:ascii="Arial" w:hAnsi="Arial" w:cs="Arial"/>
                <w:sz w:val="20"/>
                <w:szCs w:val="20"/>
              </w:rPr>
              <w:t>Phuthaditjhaba</w:t>
            </w:r>
            <w:proofErr w:type="spellEnd"/>
            <w:r w:rsidRPr="00F0422E">
              <w:rPr>
                <w:rFonts w:ascii="Arial" w:hAnsi="Arial" w:cs="Arial"/>
                <w:sz w:val="20"/>
                <w:szCs w:val="20"/>
              </w:rPr>
              <w:t xml:space="preserve"> (</w:t>
            </w:r>
            <w:r w:rsidR="00F0422E" w:rsidRPr="00F0422E">
              <w:rPr>
                <w:rFonts w:ascii="Arial" w:hAnsi="Arial" w:cs="Arial"/>
                <w:sz w:val="20"/>
                <w:szCs w:val="20"/>
              </w:rPr>
              <w:t>8</w:t>
            </w:r>
            <w:r w:rsidRPr="00F0422E">
              <w:rPr>
                <w:rFonts w:ascii="Arial" w:hAnsi="Arial" w:cs="Arial"/>
                <w:sz w:val="20"/>
                <w:szCs w:val="20"/>
              </w:rPr>
              <w:t>)</w:t>
            </w:r>
          </w:p>
          <w:p w14:paraId="426E0C45" w14:textId="77777777" w:rsidR="0044372A" w:rsidRPr="00F0422E" w:rsidRDefault="0044372A" w:rsidP="0044372A">
            <w:pPr>
              <w:rPr>
                <w:rFonts w:ascii="Arial" w:hAnsi="Arial" w:cs="Arial"/>
                <w:sz w:val="20"/>
                <w:szCs w:val="20"/>
              </w:rPr>
            </w:pPr>
          </w:p>
          <w:p w14:paraId="12D98BA2" w14:textId="77777777" w:rsidR="0044372A" w:rsidRPr="00F0422E" w:rsidRDefault="0044372A" w:rsidP="0044372A">
            <w:pPr>
              <w:rPr>
                <w:rFonts w:ascii="Arial" w:hAnsi="Arial" w:cs="Arial"/>
                <w:sz w:val="20"/>
                <w:szCs w:val="20"/>
                <w:u w:val="single"/>
              </w:rPr>
            </w:pPr>
            <w:proofErr w:type="spellStart"/>
            <w:r w:rsidRPr="00F0422E">
              <w:rPr>
                <w:rFonts w:ascii="Arial" w:hAnsi="Arial" w:cs="Arial"/>
                <w:sz w:val="20"/>
                <w:szCs w:val="20"/>
                <w:u w:val="single"/>
              </w:rPr>
              <w:t>Mantsopa</w:t>
            </w:r>
            <w:proofErr w:type="spellEnd"/>
            <w:r w:rsidRPr="00F0422E">
              <w:rPr>
                <w:rFonts w:ascii="Arial" w:hAnsi="Arial" w:cs="Arial"/>
                <w:sz w:val="20"/>
                <w:szCs w:val="20"/>
                <w:u w:val="single"/>
              </w:rPr>
              <w:t xml:space="preserve"> LM</w:t>
            </w:r>
          </w:p>
          <w:p w14:paraId="16166EE4" w14:textId="57984808" w:rsidR="0044372A" w:rsidRPr="00F0422E" w:rsidRDefault="0044372A" w:rsidP="0044372A">
            <w:pPr>
              <w:rPr>
                <w:rFonts w:ascii="Arial" w:hAnsi="Arial" w:cs="Arial"/>
                <w:sz w:val="20"/>
                <w:szCs w:val="20"/>
              </w:rPr>
            </w:pPr>
            <w:proofErr w:type="spellStart"/>
            <w:r w:rsidRPr="00F0422E">
              <w:rPr>
                <w:rFonts w:ascii="Arial" w:hAnsi="Arial" w:cs="Arial"/>
                <w:sz w:val="20"/>
                <w:szCs w:val="20"/>
              </w:rPr>
              <w:t>Ladybrand</w:t>
            </w:r>
            <w:proofErr w:type="spellEnd"/>
            <w:r w:rsidRPr="00F0422E">
              <w:rPr>
                <w:rFonts w:ascii="Arial" w:hAnsi="Arial" w:cs="Arial"/>
                <w:sz w:val="20"/>
                <w:szCs w:val="20"/>
              </w:rPr>
              <w:t xml:space="preserve"> (</w:t>
            </w:r>
            <w:r w:rsidR="00F0422E" w:rsidRPr="00F0422E">
              <w:rPr>
                <w:rFonts w:ascii="Arial" w:hAnsi="Arial" w:cs="Arial"/>
                <w:sz w:val="20"/>
                <w:szCs w:val="20"/>
              </w:rPr>
              <w:t>8</w:t>
            </w:r>
            <w:r w:rsidRPr="00F0422E">
              <w:rPr>
                <w:rFonts w:ascii="Arial" w:hAnsi="Arial" w:cs="Arial"/>
                <w:sz w:val="20"/>
                <w:szCs w:val="20"/>
              </w:rPr>
              <w:t>)</w:t>
            </w:r>
          </w:p>
          <w:p w14:paraId="6BF362D4" w14:textId="77777777" w:rsidR="0044372A" w:rsidRPr="00F0422E" w:rsidRDefault="0044372A" w:rsidP="0044372A">
            <w:pPr>
              <w:rPr>
                <w:rFonts w:ascii="Arial" w:hAnsi="Arial" w:cs="Arial"/>
                <w:sz w:val="20"/>
                <w:szCs w:val="20"/>
              </w:rPr>
            </w:pPr>
          </w:p>
          <w:p w14:paraId="73235686" w14:textId="77777777" w:rsidR="0044372A" w:rsidRPr="00F0422E" w:rsidRDefault="0044372A" w:rsidP="0044372A">
            <w:pPr>
              <w:rPr>
                <w:rFonts w:ascii="Arial" w:hAnsi="Arial" w:cs="Arial"/>
                <w:sz w:val="20"/>
                <w:szCs w:val="20"/>
                <w:u w:val="single"/>
              </w:rPr>
            </w:pPr>
            <w:proofErr w:type="spellStart"/>
            <w:r w:rsidRPr="00F0422E">
              <w:rPr>
                <w:rFonts w:ascii="Arial" w:hAnsi="Arial" w:cs="Arial"/>
                <w:sz w:val="20"/>
                <w:szCs w:val="20"/>
                <w:u w:val="single"/>
              </w:rPr>
              <w:t>Nketoana</w:t>
            </w:r>
            <w:proofErr w:type="spellEnd"/>
            <w:r w:rsidRPr="00F0422E">
              <w:rPr>
                <w:rFonts w:ascii="Arial" w:hAnsi="Arial" w:cs="Arial"/>
                <w:sz w:val="20"/>
                <w:szCs w:val="20"/>
                <w:u w:val="single"/>
              </w:rPr>
              <w:t xml:space="preserve"> LM</w:t>
            </w:r>
          </w:p>
          <w:p w14:paraId="2DBB4818" w14:textId="6FE13F46" w:rsidR="0044372A" w:rsidRPr="00F0422E" w:rsidRDefault="0044372A" w:rsidP="0044372A">
            <w:pPr>
              <w:rPr>
                <w:rFonts w:ascii="Arial" w:hAnsi="Arial" w:cs="Arial"/>
                <w:sz w:val="20"/>
                <w:szCs w:val="20"/>
              </w:rPr>
            </w:pPr>
            <w:r w:rsidRPr="00F0422E">
              <w:rPr>
                <w:rFonts w:ascii="Arial" w:hAnsi="Arial" w:cs="Arial"/>
                <w:sz w:val="20"/>
                <w:szCs w:val="20"/>
              </w:rPr>
              <w:t>Arlington (</w:t>
            </w:r>
            <w:r w:rsidR="00F0422E" w:rsidRPr="00F0422E">
              <w:rPr>
                <w:rFonts w:ascii="Arial" w:hAnsi="Arial" w:cs="Arial"/>
                <w:sz w:val="20"/>
                <w:szCs w:val="20"/>
              </w:rPr>
              <w:t>6</w:t>
            </w:r>
            <w:r w:rsidRPr="00F0422E">
              <w:rPr>
                <w:rFonts w:ascii="Arial" w:hAnsi="Arial" w:cs="Arial"/>
                <w:sz w:val="20"/>
                <w:szCs w:val="20"/>
              </w:rPr>
              <w:t>)</w:t>
            </w:r>
          </w:p>
          <w:p w14:paraId="04C98C7A" w14:textId="1093BB77" w:rsidR="0044372A" w:rsidRPr="00F0422E" w:rsidRDefault="0044372A" w:rsidP="0044372A">
            <w:pPr>
              <w:rPr>
                <w:rFonts w:ascii="Arial" w:hAnsi="Arial" w:cs="Arial"/>
                <w:sz w:val="20"/>
                <w:szCs w:val="20"/>
              </w:rPr>
            </w:pPr>
            <w:r w:rsidRPr="00F0422E">
              <w:rPr>
                <w:rFonts w:ascii="Arial" w:hAnsi="Arial" w:cs="Arial"/>
                <w:sz w:val="20"/>
                <w:szCs w:val="20"/>
              </w:rPr>
              <w:t>Petrus Steyn (</w:t>
            </w:r>
            <w:r w:rsidR="00F0422E" w:rsidRPr="00F0422E">
              <w:rPr>
                <w:rFonts w:ascii="Arial" w:hAnsi="Arial" w:cs="Arial"/>
                <w:sz w:val="20"/>
                <w:szCs w:val="20"/>
              </w:rPr>
              <w:t>2</w:t>
            </w:r>
            <w:r w:rsidRPr="00F0422E">
              <w:rPr>
                <w:rFonts w:ascii="Arial" w:hAnsi="Arial" w:cs="Arial"/>
                <w:sz w:val="20"/>
                <w:szCs w:val="20"/>
              </w:rPr>
              <w:t>)</w:t>
            </w:r>
          </w:p>
          <w:p w14:paraId="431EC9EF" w14:textId="18E93C01" w:rsidR="0044372A" w:rsidRPr="00F0422E" w:rsidRDefault="0044372A" w:rsidP="0044372A">
            <w:pPr>
              <w:rPr>
                <w:rFonts w:ascii="Arial" w:hAnsi="Arial" w:cs="Arial"/>
                <w:sz w:val="20"/>
                <w:szCs w:val="20"/>
              </w:rPr>
            </w:pPr>
            <w:r w:rsidRPr="00F0422E">
              <w:rPr>
                <w:rFonts w:ascii="Arial" w:hAnsi="Arial" w:cs="Arial"/>
                <w:sz w:val="20"/>
                <w:szCs w:val="20"/>
              </w:rPr>
              <w:t>Reitz (</w:t>
            </w:r>
            <w:r w:rsidR="00F0422E" w:rsidRPr="00F0422E">
              <w:rPr>
                <w:rFonts w:ascii="Arial" w:hAnsi="Arial" w:cs="Arial"/>
                <w:sz w:val="20"/>
                <w:szCs w:val="20"/>
              </w:rPr>
              <w:t>1</w:t>
            </w:r>
            <w:r w:rsidRPr="00F0422E">
              <w:rPr>
                <w:rFonts w:ascii="Arial" w:hAnsi="Arial" w:cs="Arial"/>
                <w:sz w:val="20"/>
                <w:szCs w:val="20"/>
              </w:rPr>
              <w:t>)</w:t>
            </w:r>
          </w:p>
          <w:p w14:paraId="5D76C3E3" w14:textId="3F082CC0" w:rsidR="00F0422E" w:rsidRPr="00F0422E" w:rsidRDefault="00F0422E" w:rsidP="0044372A">
            <w:pPr>
              <w:rPr>
                <w:rFonts w:ascii="Arial" w:hAnsi="Arial" w:cs="Arial"/>
                <w:sz w:val="20"/>
                <w:szCs w:val="20"/>
              </w:rPr>
            </w:pPr>
            <w:r w:rsidRPr="00F0422E">
              <w:rPr>
                <w:rFonts w:ascii="Arial" w:hAnsi="Arial" w:cs="Arial"/>
                <w:sz w:val="20"/>
                <w:szCs w:val="20"/>
              </w:rPr>
              <w:t>Lindley (3)</w:t>
            </w:r>
          </w:p>
          <w:p w14:paraId="0F35B6B6" w14:textId="77777777" w:rsidR="0044372A" w:rsidRPr="00F0422E" w:rsidRDefault="0044372A" w:rsidP="0044372A">
            <w:pPr>
              <w:rPr>
                <w:rFonts w:ascii="Arial" w:hAnsi="Arial" w:cs="Arial"/>
                <w:sz w:val="20"/>
                <w:szCs w:val="20"/>
              </w:rPr>
            </w:pPr>
          </w:p>
          <w:p w14:paraId="1AAF1247" w14:textId="77777777" w:rsidR="0044372A" w:rsidRPr="00F0422E" w:rsidRDefault="0044372A" w:rsidP="0044372A">
            <w:pPr>
              <w:rPr>
                <w:rFonts w:ascii="Arial" w:hAnsi="Arial" w:cs="Arial"/>
                <w:sz w:val="20"/>
                <w:szCs w:val="20"/>
                <w:u w:val="single"/>
              </w:rPr>
            </w:pPr>
            <w:r w:rsidRPr="00F0422E">
              <w:rPr>
                <w:rFonts w:ascii="Arial" w:hAnsi="Arial" w:cs="Arial"/>
                <w:sz w:val="20"/>
                <w:szCs w:val="20"/>
                <w:u w:val="single"/>
              </w:rPr>
              <w:t>Phumelela LM</w:t>
            </w:r>
          </w:p>
          <w:p w14:paraId="495CDD13" w14:textId="7F1954AA" w:rsidR="0044372A" w:rsidRPr="00F0422E" w:rsidRDefault="0044372A" w:rsidP="0044372A">
            <w:pPr>
              <w:rPr>
                <w:rFonts w:ascii="Arial" w:hAnsi="Arial" w:cs="Arial"/>
                <w:sz w:val="20"/>
                <w:szCs w:val="20"/>
              </w:rPr>
            </w:pPr>
            <w:r w:rsidRPr="00F0422E">
              <w:rPr>
                <w:rFonts w:ascii="Arial" w:hAnsi="Arial" w:cs="Arial"/>
                <w:sz w:val="20"/>
                <w:szCs w:val="20"/>
              </w:rPr>
              <w:t>Memel (</w:t>
            </w:r>
            <w:r w:rsidR="00F0422E" w:rsidRPr="00F0422E">
              <w:rPr>
                <w:rFonts w:ascii="Arial" w:hAnsi="Arial" w:cs="Arial"/>
                <w:sz w:val="20"/>
                <w:szCs w:val="20"/>
              </w:rPr>
              <w:t>4</w:t>
            </w:r>
            <w:r w:rsidRPr="00F0422E">
              <w:rPr>
                <w:rFonts w:ascii="Arial" w:hAnsi="Arial" w:cs="Arial"/>
                <w:sz w:val="20"/>
                <w:szCs w:val="20"/>
              </w:rPr>
              <w:t>)</w:t>
            </w:r>
          </w:p>
          <w:p w14:paraId="0A99ECFC" w14:textId="77777777" w:rsidR="0044372A" w:rsidRPr="00F0422E" w:rsidRDefault="0044372A" w:rsidP="0044372A">
            <w:pPr>
              <w:rPr>
                <w:rFonts w:ascii="Arial" w:hAnsi="Arial" w:cs="Arial"/>
                <w:sz w:val="20"/>
                <w:szCs w:val="20"/>
              </w:rPr>
            </w:pPr>
            <w:proofErr w:type="spellStart"/>
            <w:r w:rsidRPr="00F0422E">
              <w:rPr>
                <w:rFonts w:ascii="Arial" w:hAnsi="Arial" w:cs="Arial"/>
                <w:sz w:val="20"/>
                <w:szCs w:val="20"/>
              </w:rPr>
              <w:t>Vrede</w:t>
            </w:r>
            <w:proofErr w:type="spellEnd"/>
            <w:r w:rsidRPr="00F0422E">
              <w:rPr>
                <w:rFonts w:ascii="Arial" w:hAnsi="Arial" w:cs="Arial"/>
                <w:sz w:val="20"/>
                <w:szCs w:val="20"/>
              </w:rPr>
              <w:t xml:space="preserve"> (2)</w:t>
            </w:r>
          </w:p>
          <w:p w14:paraId="4E25332C" w14:textId="5761DF9D" w:rsidR="0044372A" w:rsidRPr="00F0422E" w:rsidRDefault="0044372A" w:rsidP="0044372A">
            <w:pPr>
              <w:rPr>
                <w:rFonts w:ascii="Arial" w:hAnsi="Arial" w:cs="Arial"/>
                <w:sz w:val="20"/>
                <w:szCs w:val="20"/>
              </w:rPr>
            </w:pPr>
            <w:r w:rsidRPr="00F0422E">
              <w:rPr>
                <w:rFonts w:ascii="Arial" w:hAnsi="Arial" w:cs="Arial"/>
                <w:sz w:val="20"/>
                <w:szCs w:val="20"/>
              </w:rPr>
              <w:t>Warden (</w:t>
            </w:r>
            <w:r w:rsidR="00F0422E" w:rsidRPr="00F0422E">
              <w:rPr>
                <w:rFonts w:ascii="Arial" w:hAnsi="Arial" w:cs="Arial"/>
                <w:sz w:val="20"/>
                <w:szCs w:val="20"/>
              </w:rPr>
              <w:t>8</w:t>
            </w:r>
            <w:r w:rsidRPr="00F0422E">
              <w:rPr>
                <w:rFonts w:ascii="Arial" w:hAnsi="Arial" w:cs="Arial"/>
                <w:sz w:val="20"/>
                <w:szCs w:val="20"/>
              </w:rPr>
              <w:t>)</w:t>
            </w:r>
          </w:p>
          <w:p w14:paraId="0428FE99" w14:textId="77777777" w:rsidR="0044372A" w:rsidRPr="00F0422E" w:rsidRDefault="0044372A" w:rsidP="0044372A">
            <w:pPr>
              <w:rPr>
                <w:rFonts w:ascii="Arial" w:hAnsi="Arial" w:cs="Arial"/>
                <w:sz w:val="20"/>
                <w:szCs w:val="20"/>
              </w:rPr>
            </w:pPr>
          </w:p>
          <w:p w14:paraId="33BBDE5E" w14:textId="77777777" w:rsidR="0044372A" w:rsidRPr="00F0422E" w:rsidRDefault="0044372A" w:rsidP="0044372A">
            <w:pPr>
              <w:rPr>
                <w:rFonts w:ascii="Arial" w:hAnsi="Arial" w:cs="Arial"/>
                <w:sz w:val="20"/>
                <w:szCs w:val="20"/>
                <w:u w:val="single"/>
              </w:rPr>
            </w:pPr>
            <w:proofErr w:type="spellStart"/>
            <w:r w:rsidRPr="00F0422E">
              <w:rPr>
                <w:rFonts w:ascii="Arial" w:hAnsi="Arial" w:cs="Arial"/>
                <w:sz w:val="20"/>
                <w:szCs w:val="20"/>
                <w:u w:val="single"/>
              </w:rPr>
              <w:t>Setsoto</w:t>
            </w:r>
            <w:proofErr w:type="spellEnd"/>
            <w:r w:rsidRPr="00F0422E">
              <w:rPr>
                <w:rFonts w:ascii="Arial" w:hAnsi="Arial" w:cs="Arial"/>
                <w:sz w:val="20"/>
                <w:szCs w:val="20"/>
                <w:u w:val="single"/>
              </w:rPr>
              <w:t xml:space="preserve"> LM</w:t>
            </w:r>
          </w:p>
          <w:p w14:paraId="3A1117FB" w14:textId="77777777" w:rsidR="00F0422E" w:rsidRPr="00F0422E" w:rsidRDefault="00F0422E" w:rsidP="0044372A">
            <w:pPr>
              <w:rPr>
                <w:rFonts w:ascii="Arial" w:hAnsi="Arial" w:cs="Arial"/>
                <w:sz w:val="20"/>
                <w:szCs w:val="20"/>
              </w:rPr>
            </w:pPr>
            <w:proofErr w:type="spellStart"/>
            <w:r w:rsidRPr="00F0422E">
              <w:rPr>
                <w:rFonts w:ascii="Arial" w:hAnsi="Arial" w:cs="Arial"/>
                <w:sz w:val="20"/>
                <w:szCs w:val="20"/>
              </w:rPr>
              <w:t>Clocolan</w:t>
            </w:r>
            <w:proofErr w:type="spellEnd"/>
            <w:r w:rsidRPr="00F0422E">
              <w:rPr>
                <w:rFonts w:ascii="Arial" w:hAnsi="Arial" w:cs="Arial"/>
                <w:sz w:val="20"/>
                <w:szCs w:val="20"/>
              </w:rPr>
              <w:t xml:space="preserve"> (1)</w:t>
            </w:r>
          </w:p>
          <w:p w14:paraId="4C5C59B0" w14:textId="66114997" w:rsidR="0044372A" w:rsidRPr="00F0422E" w:rsidRDefault="00F0422E" w:rsidP="0044372A">
            <w:pPr>
              <w:rPr>
                <w:rFonts w:ascii="Arial" w:hAnsi="Arial" w:cs="Arial"/>
                <w:sz w:val="20"/>
                <w:szCs w:val="20"/>
              </w:rPr>
            </w:pPr>
            <w:r w:rsidRPr="00F0422E">
              <w:rPr>
                <w:rFonts w:ascii="Arial" w:hAnsi="Arial" w:cs="Arial"/>
                <w:sz w:val="20"/>
                <w:szCs w:val="20"/>
              </w:rPr>
              <w:t>Marquard (1)</w:t>
            </w:r>
          </w:p>
        </w:tc>
        <w:tc>
          <w:tcPr>
            <w:tcW w:w="1585" w:type="pct"/>
          </w:tcPr>
          <w:p w14:paraId="0DE99CB7" w14:textId="77777777" w:rsidR="0044372A" w:rsidRDefault="0044372A" w:rsidP="0044372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62DE1E9" w14:textId="77777777" w:rsidR="0044372A" w:rsidRPr="00DD7A4A" w:rsidRDefault="0044372A" w:rsidP="0044372A">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44372A" w:rsidRPr="00AC6DEE" w14:paraId="4BC36C3F" w14:textId="77777777" w:rsidTr="00F64DF7">
        <w:tc>
          <w:tcPr>
            <w:tcW w:w="1829" w:type="pct"/>
            <w:shd w:val="clear" w:color="auto" w:fill="auto"/>
          </w:tcPr>
          <w:p w14:paraId="7ABFC333" w14:textId="77777777" w:rsidR="0044372A" w:rsidRPr="00DD7A4A" w:rsidRDefault="0044372A" w:rsidP="0044372A">
            <w:pPr>
              <w:rPr>
                <w:rFonts w:ascii="Arial" w:hAnsi="Arial" w:cs="Arial"/>
                <w:b/>
                <w:bCs/>
                <w:sz w:val="20"/>
                <w:szCs w:val="20"/>
              </w:rPr>
            </w:pPr>
            <w:r w:rsidRPr="00DD7A4A">
              <w:rPr>
                <w:rFonts w:ascii="Arial" w:hAnsi="Arial" w:cs="Arial"/>
                <w:b/>
                <w:bCs/>
                <w:sz w:val="20"/>
                <w:szCs w:val="20"/>
              </w:rPr>
              <w:t>Category 3: Large stock subsistence</w:t>
            </w:r>
          </w:p>
          <w:p w14:paraId="29B06ACC" w14:textId="77777777" w:rsidR="0044372A" w:rsidRPr="00DD7A4A" w:rsidRDefault="0044372A" w:rsidP="0044372A">
            <w:pPr>
              <w:rPr>
                <w:rFonts w:ascii="Arial" w:hAnsi="Arial" w:cs="Arial"/>
                <w:sz w:val="20"/>
                <w:szCs w:val="20"/>
              </w:rPr>
            </w:pPr>
            <w:r w:rsidRPr="00DD7A4A">
              <w:rPr>
                <w:rFonts w:ascii="Arial" w:hAnsi="Arial" w:cs="Arial"/>
                <w:sz w:val="20"/>
                <w:szCs w:val="20"/>
              </w:rPr>
              <w:t>(Cattle)</w:t>
            </w:r>
          </w:p>
        </w:tc>
        <w:tc>
          <w:tcPr>
            <w:tcW w:w="1586" w:type="pct"/>
          </w:tcPr>
          <w:p w14:paraId="5C409650" w14:textId="77777777" w:rsidR="0044372A" w:rsidRPr="0063693F" w:rsidRDefault="0044372A" w:rsidP="0044372A">
            <w:pPr>
              <w:rPr>
                <w:rFonts w:ascii="Arial" w:hAnsi="Arial" w:cs="Arial"/>
                <w:sz w:val="20"/>
                <w:szCs w:val="20"/>
                <w:u w:val="single"/>
              </w:rPr>
            </w:pPr>
            <w:proofErr w:type="spellStart"/>
            <w:r w:rsidRPr="0063693F">
              <w:rPr>
                <w:rFonts w:ascii="Arial" w:hAnsi="Arial" w:cs="Arial"/>
                <w:sz w:val="20"/>
                <w:szCs w:val="20"/>
                <w:u w:val="single"/>
              </w:rPr>
              <w:t>Dihlabeng</w:t>
            </w:r>
            <w:proofErr w:type="spellEnd"/>
            <w:r w:rsidRPr="0063693F">
              <w:rPr>
                <w:rFonts w:ascii="Arial" w:hAnsi="Arial" w:cs="Arial"/>
                <w:sz w:val="20"/>
                <w:szCs w:val="20"/>
                <w:u w:val="single"/>
              </w:rPr>
              <w:t xml:space="preserve"> LM</w:t>
            </w:r>
          </w:p>
          <w:p w14:paraId="34D36C0E" w14:textId="5C546AC6" w:rsidR="0044372A" w:rsidRPr="0063693F" w:rsidRDefault="0044372A" w:rsidP="0044372A">
            <w:pPr>
              <w:rPr>
                <w:rFonts w:ascii="Arial" w:hAnsi="Arial" w:cs="Arial"/>
                <w:sz w:val="20"/>
                <w:szCs w:val="20"/>
              </w:rPr>
            </w:pPr>
            <w:r w:rsidRPr="0063693F">
              <w:rPr>
                <w:rFonts w:ascii="Arial" w:hAnsi="Arial" w:cs="Arial"/>
                <w:sz w:val="20"/>
                <w:szCs w:val="20"/>
              </w:rPr>
              <w:t>Bethlehem (</w:t>
            </w:r>
            <w:r>
              <w:rPr>
                <w:rFonts w:ascii="Arial" w:hAnsi="Arial" w:cs="Arial"/>
                <w:sz w:val="20"/>
                <w:szCs w:val="20"/>
              </w:rPr>
              <w:t>8</w:t>
            </w:r>
            <w:r w:rsidRPr="0063693F">
              <w:rPr>
                <w:rFonts w:ascii="Arial" w:hAnsi="Arial" w:cs="Arial"/>
                <w:sz w:val="20"/>
                <w:szCs w:val="20"/>
              </w:rPr>
              <w:t>)</w:t>
            </w:r>
          </w:p>
          <w:p w14:paraId="2DE52BA1" w14:textId="67CD5782" w:rsidR="0044372A" w:rsidRPr="0063693F" w:rsidRDefault="0044372A" w:rsidP="0044372A">
            <w:pPr>
              <w:rPr>
                <w:rFonts w:ascii="Arial" w:hAnsi="Arial" w:cs="Arial"/>
                <w:sz w:val="20"/>
                <w:szCs w:val="20"/>
              </w:rPr>
            </w:pPr>
            <w:proofErr w:type="spellStart"/>
            <w:r w:rsidRPr="0063693F">
              <w:rPr>
                <w:rFonts w:ascii="Arial" w:hAnsi="Arial" w:cs="Arial"/>
                <w:sz w:val="20"/>
                <w:szCs w:val="20"/>
              </w:rPr>
              <w:t>Fouriesburg</w:t>
            </w:r>
            <w:proofErr w:type="spellEnd"/>
            <w:r w:rsidRPr="0063693F">
              <w:rPr>
                <w:rFonts w:ascii="Arial" w:hAnsi="Arial" w:cs="Arial"/>
                <w:sz w:val="20"/>
                <w:szCs w:val="20"/>
              </w:rPr>
              <w:t xml:space="preserve"> (</w:t>
            </w:r>
            <w:r>
              <w:rPr>
                <w:rFonts w:ascii="Arial" w:hAnsi="Arial" w:cs="Arial"/>
                <w:sz w:val="20"/>
                <w:szCs w:val="20"/>
              </w:rPr>
              <w:t>10</w:t>
            </w:r>
            <w:r w:rsidRPr="0063693F">
              <w:rPr>
                <w:rFonts w:ascii="Arial" w:hAnsi="Arial" w:cs="Arial"/>
                <w:sz w:val="20"/>
                <w:szCs w:val="20"/>
              </w:rPr>
              <w:t>)</w:t>
            </w:r>
          </w:p>
          <w:p w14:paraId="4BC79176" w14:textId="46A6B96A" w:rsidR="0044372A" w:rsidRPr="0063693F" w:rsidRDefault="0044372A" w:rsidP="0044372A">
            <w:pPr>
              <w:rPr>
                <w:rFonts w:ascii="Arial" w:hAnsi="Arial" w:cs="Arial"/>
                <w:sz w:val="20"/>
                <w:szCs w:val="20"/>
              </w:rPr>
            </w:pPr>
            <w:r w:rsidRPr="0063693F">
              <w:rPr>
                <w:rFonts w:ascii="Arial" w:hAnsi="Arial" w:cs="Arial"/>
                <w:sz w:val="20"/>
                <w:szCs w:val="20"/>
              </w:rPr>
              <w:t>Rosendal (</w:t>
            </w:r>
            <w:r>
              <w:rPr>
                <w:rFonts w:ascii="Arial" w:hAnsi="Arial" w:cs="Arial"/>
                <w:sz w:val="20"/>
                <w:szCs w:val="20"/>
              </w:rPr>
              <w:t>9</w:t>
            </w:r>
            <w:r w:rsidRPr="0063693F">
              <w:rPr>
                <w:rFonts w:ascii="Arial" w:hAnsi="Arial" w:cs="Arial"/>
                <w:sz w:val="20"/>
                <w:szCs w:val="20"/>
              </w:rPr>
              <w:t>)</w:t>
            </w:r>
          </w:p>
          <w:p w14:paraId="42242AC4" w14:textId="4F05B3F8" w:rsidR="0044372A" w:rsidRPr="0063693F" w:rsidRDefault="0044372A" w:rsidP="0044372A">
            <w:pPr>
              <w:rPr>
                <w:rFonts w:ascii="Arial" w:hAnsi="Arial" w:cs="Arial"/>
                <w:sz w:val="20"/>
                <w:szCs w:val="20"/>
              </w:rPr>
            </w:pPr>
            <w:r w:rsidRPr="0063693F">
              <w:rPr>
                <w:rFonts w:ascii="Arial" w:hAnsi="Arial" w:cs="Arial"/>
                <w:sz w:val="20"/>
                <w:szCs w:val="20"/>
              </w:rPr>
              <w:t>Clarens (</w:t>
            </w:r>
            <w:r>
              <w:rPr>
                <w:rFonts w:ascii="Arial" w:hAnsi="Arial" w:cs="Arial"/>
                <w:sz w:val="20"/>
                <w:szCs w:val="20"/>
              </w:rPr>
              <w:t>9</w:t>
            </w:r>
            <w:r w:rsidRPr="0063693F">
              <w:rPr>
                <w:rFonts w:ascii="Arial" w:hAnsi="Arial" w:cs="Arial"/>
                <w:sz w:val="20"/>
                <w:szCs w:val="20"/>
              </w:rPr>
              <w:t>)</w:t>
            </w:r>
          </w:p>
          <w:p w14:paraId="00898550" w14:textId="77777777" w:rsidR="0044372A" w:rsidRPr="0063693F" w:rsidRDefault="0044372A" w:rsidP="0044372A">
            <w:pPr>
              <w:rPr>
                <w:rFonts w:ascii="Arial" w:hAnsi="Arial" w:cs="Arial"/>
                <w:sz w:val="20"/>
                <w:szCs w:val="20"/>
              </w:rPr>
            </w:pPr>
          </w:p>
          <w:p w14:paraId="36CBF4F4" w14:textId="77777777" w:rsidR="0044372A" w:rsidRPr="0063693F" w:rsidRDefault="0044372A" w:rsidP="0044372A">
            <w:pPr>
              <w:rPr>
                <w:rFonts w:ascii="Arial" w:hAnsi="Arial" w:cs="Arial"/>
                <w:sz w:val="20"/>
                <w:szCs w:val="20"/>
                <w:u w:val="single"/>
              </w:rPr>
            </w:pPr>
            <w:proofErr w:type="spellStart"/>
            <w:r w:rsidRPr="0063693F">
              <w:rPr>
                <w:rFonts w:ascii="Arial" w:hAnsi="Arial" w:cs="Arial"/>
                <w:sz w:val="20"/>
                <w:szCs w:val="20"/>
                <w:u w:val="single"/>
              </w:rPr>
              <w:t>Maluti</w:t>
            </w:r>
            <w:proofErr w:type="spellEnd"/>
            <w:r w:rsidRPr="0063693F">
              <w:rPr>
                <w:rFonts w:ascii="Arial" w:hAnsi="Arial" w:cs="Arial"/>
                <w:sz w:val="20"/>
                <w:szCs w:val="20"/>
                <w:u w:val="single"/>
              </w:rPr>
              <w:t xml:space="preserve"> a </w:t>
            </w:r>
            <w:proofErr w:type="spellStart"/>
            <w:r w:rsidRPr="0063693F">
              <w:rPr>
                <w:rFonts w:ascii="Arial" w:hAnsi="Arial" w:cs="Arial"/>
                <w:sz w:val="20"/>
                <w:szCs w:val="20"/>
                <w:u w:val="single"/>
              </w:rPr>
              <w:t>Phofung</w:t>
            </w:r>
            <w:proofErr w:type="spellEnd"/>
            <w:r w:rsidRPr="0063693F">
              <w:rPr>
                <w:rFonts w:ascii="Arial" w:hAnsi="Arial" w:cs="Arial"/>
                <w:sz w:val="20"/>
                <w:szCs w:val="20"/>
                <w:u w:val="single"/>
              </w:rPr>
              <w:t xml:space="preserve"> LM</w:t>
            </w:r>
          </w:p>
          <w:p w14:paraId="4980F288" w14:textId="2D6DE250" w:rsidR="0044372A" w:rsidRPr="0063693F" w:rsidRDefault="0044372A" w:rsidP="0044372A">
            <w:pPr>
              <w:rPr>
                <w:rFonts w:ascii="Arial" w:hAnsi="Arial" w:cs="Arial"/>
                <w:sz w:val="20"/>
                <w:szCs w:val="20"/>
              </w:rPr>
            </w:pPr>
            <w:r w:rsidRPr="0063693F">
              <w:rPr>
                <w:rFonts w:ascii="Arial" w:hAnsi="Arial" w:cs="Arial"/>
                <w:sz w:val="20"/>
                <w:szCs w:val="20"/>
              </w:rPr>
              <w:t>Harrismith (</w:t>
            </w:r>
            <w:r>
              <w:rPr>
                <w:rFonts w:ascii="Arial" w:hAnsi="Arial" w:cs="Arial"/>
                <w:sz w:val="20"/>
                <w:szCs w:val="20"/>
              </w:rPr>
              <w:t>54</w:t>
            </w:r>
            <w:r w:rsidRPr="0063693F">
              <w:rPr>
                <w:rFonts w:ascii="Arial" w:hAnsi="Arial" w:cs="Arial"/>
                <w:sz w:val="20"/>
                <w:szCs w:val="20"/>
              </w:rPr>
              <w:t>)</w:t>
            </w:r>
          </w:p>
          <w:p w14:paraId="72E5320E" w14:textId="0850EB2D" w:rsidR="0044372A" w:rsidRPr="0063693F" w:rsidRDefault="0044372A" w:rsidP="0044372A">
            <w:pPr>
              <w:rPr>
                <w:rFonts w:ascii="Arial" w:hAnsi="Arial" w:cs="Arial"/>
                <w:sz w:val="20"/>
                <w:szCs w:val="20"/>
              </w:rPr>
            </w:pPr>
            <w:r w:rsidRPr="0063693F">
              <w:rPr>
                <w:rFonts w:ascii="Arial" w:hAnsi="Arial" w:cs="Arial"/>
                <w:sz w:val="20"/>
                <w:szCs w:val="20"/>
              </w:rPr>
              <w:t>Kestell (</w:t>
            </w:r>
            <w:r>
              <w:rPr>
                <w:rFonts w:ascii="Arial" w:hAnsi="Arial" w:cs="Arial"/>
                <w:sz w:val="20"/>
                <w:szCs w:val="20"/>
              </w:rPr>
              <w:t>2</w:t>
            </w:r>
            <w:r w:rsidRPr="0063693F">
              <w:rPr>
                <w:rFonts w:ascii="Arial" w:hAnsi="Arial" w:cs="Arial"/>
                <w:sz w:val="20"/>
                <w:szCs w:val="20"/>
              </w:rPr>
              <w:t>)</w:t>
            </w:r>
          </w:p>
          <w:p w14:paraId="5DBE3D71" w14:textId="6F23B3A6" w:rsidR="0044372A" w:rsidRPr="0063693F" w:rsidRDefault="0044372A" w:rsidP="0044372A">
            <w:pPr>
              <w:rPr>
                <w:rFonts w:ascii="Arial" w:hAnsi="Arial" w:cs="Arial"/>
                <w:sz w:val="20"/>
                <w:szCs w:val="20"/>
              </w:rPr>
            </w:pPr>
            <w:proofErr w:type="spellStart"/>
            <w:r w:rsidRPr="0063693F">
              <w:rPr>
                <w:rFonts w:ascii="Arial" w:hAnsi="Arial" w:cs="Arial"/>
                <w:sz w:val="20"/>
                <w:szCs w:val="20"/>
              </w:rPr>
              <w:t>Phuthaditjhaba</w:t>
            </w:r>
            <w:proofErr w:type="spellEnd"/>
            <w:r w:rsidRPr="0063693F">
              <w:rPr>
                <w:rFonts w:ascii="Arial" w:hAnsi="Arial" w:cs="Arial"/>
                <w:sz w:val="20"/>
                <w:szCs w:val="20"/>
              </w:rPr>
              <w:t xml:space="preserve"> (</w:t>
            </w:r>
            <w:r>
              <w:rPr>
                <w:rFonts w:ascii="Arial" w:hAnsi="Arial" w:cs="Arial"/>
                <w:sz w:val="20"/>
                <w:szCs w:val="20"/>
              </w:rPr>
              <w:t>9</w:t>
            </w:r>
            <w:r w:rsidRPr="0063693F">
              <w:rPr>
                <w:rFonts w:ascii="Arial" w:hAnsi="Arial" w:cs="Arial"/>
                <w:sz w:val="20"/>
                <w:szCs w:val="20"/>
              </w:rPr>
              <w:t>)</w:t>
            </w:r>
          </w:p>
          <w:p w14:paraId="664809B7" w14:textId="77777777" w:rsidR="0044372A" w:rsidRPr="0063693F" w:rsidRDefault="0044372A" w:rsidP="0044372A">
            <w:pPr>
              <w:rPr>
                <w:rFonts w:ascii="Arial" w:hAnsi="Arial" w:cs="Arial"/>
                <w:sz w:val="20"/>
                <w:szCs w:val="20"/>
              </w:rPr>
            </w:pPr>
          </w:p>
          <w:p w14:paraId="74A9A05F" w14:textId="77777777" w:rsidR="0044372A" w:rsidRPr="0063693F" w:rsidRDefault="0044372A" w:rsidP="0044372A">
            <w:pPr>
              <w:rPr>
                <w:rFonts w:ascii="Arial" w:hAnsi="Arial" w:cs="Arial"/>
                <w:sz w:val="20"/>
                <w:szCs w:val="20"/>
                <w:u w:val="single"/>
              </w:rPr>
            </w:pPr>
            <w:proofErr w:type="spellStart"/>
            <w:r w:rsidRPr="0063693F">
              <w:rPr>
                <w:rFonts w:ascii="Arial" w:hAnsi="Arial" w:cs="Arial"/>
                <w:sz w:val="20"/>
                <w:szCs w:val="20"/>
                <w:u w:val="single"/>
              </w:rPr>
              <w:t>Mantsopa</w:t>
            </w:r>
            <w:proofErr w:type="spellEnd"/>
            <w:r w:rsidRPr="0063693F">
              <w:rPr>
                <w:rFonts w:ascii="Arial" w:hAnsi="Arial" w:cs="Arial"/>
                <w:sz w:val="20"/>
                <w:szCs w:val="20"/>
                <w:u w:val="single"/>
              </w:rPr>
              <w:t xml:space="preserve"> LM</w:t>
            </w:r>
          </w:p>
          <w:p w14:paraId="3246B59C" w14:textId="3F37DBAB" w:rsidR="0044372A" w:rsidRPr="0063693F" w:rsidRDefault="0044372A" w:rsidP="0044372A">
            <w:pPr>
              <w:rPr>
                <w:rFonts w:ascii="Arial" w:hAnsi="Arial" w:cs="Arial"/>
                <w:sz w:val="20"/>
                <w:szCs w:val="20"/>
              </w:rPr>
            </w:pPr>
            <w:proofErr w:type="spellStart"/>
            <w:r w:rsidRPr="0063693F">
              <w:rPr>
                <w:rFonts w:ascii="Arial" w:hAnsi="Arial" w:cs="Arial"/>
                <w:sz w:val="20"/>
                <w:szCs w:val="20"/>
              </w:rPr>
              <w:t>Ladybrand</w:t>
            </w:r>
            <w:proofErr w:type="spellEnd"/>
            <w:r w:rsidRPr="0063693F">
              <w:rPr>
                <w:rFonts w:ascii="Arial" w:hAnsi="Arial" w:cs="Arial"/>
                <w:sz w:val="20"/>
                <w:szCs w:val="20"/>
              </w:rPr>
              <w:t xml:space="preserve"> (</w:t>
            </w:r>
            <w:r>
              <w:rPr>
                <w:rFonts w:ascii="Arial" w:hAnsi="Arial" w:cs="Arial"/>
                <w:sz w:val="20"/>
                <w:szCs w:val="20"/>
              </w:rPr>
              <w:t>2</w:t>
            </w:r>
            <w:r w:rsidRPr="0063693F">
              <w:rPr>
                <w:rFonts w:ascii="Arial" w:hAnsi="Arial" w:cs="Arial"/>
                <w:sz w:val="20"/>
                <w:szCs w:val="20"/>
              </w:rPr>
              <w:t>)</w:t>
            </w:r>
          </w:p>
          <w:p w14:paraId="0DDFDB3A" w14:textId="77777777" w:rsidR="0044372A" w:rsidRPr="0063693F" w:rsidRDefault="0044372A" w:rsidP="0044372A">
            <w:pPr>
              <w:rPr>
                <w:rFonts w:ascii="Arial" w:hAnsi="Arial" w:cs="Arial"/>
                <w:sz w:val="20"/>
                <w:szCs w:val="20"/>
              </w:rPr>
            </w:pPr>
          </w:p>
          <w:p w14:paraId="5FE9E8D4" w14:textId="77777777" w:rsidR="0044372A" w:rsidRPr="0063693F" w:rsidRDefault="0044372A" w:rsidP="0044372A">
            <w:pPr>
              <w:rPr>
                <w:rFonts w:ascii="Arial" w:hAnsi="Arial" w:cs="Arial"/>
                <w:sz w:val="20"/>
                <w:szCs w:val="20"/>
                <w:u w:val="single"/>
              </w:rPr>
            </w:pPr>
            <w:proofErr w:type="spellStart"/>
            <w:r w:rsidRPr="0063693F">
              <w:rPr>
                <w:rFonts w:ascii="Arial" w:hAnsi="Arial" w:cs="Arial"/>
                <w:sz w:val="20"/>
                <w:szCs w:val="20"/>
                <w:u w:val="single"/>
              </w:rPr>
              <w:t>Nketoana</w:t>
            </w:r>
            <w:proofErr w:type="spellEnd"/>
            <w:r w:rsidRPr="0063693F">
              <w:rPr>
                <w:rFonts w:ascii="Arial" w:hAnsi="Arial" w:cs="Arial"/>
                <w:sz w:val="20"/>
                <w:szCs w:val="20"/>
                <w:u w:val="single"/>
              </w:rPr>
              <w:t xml:space="preserve"> LM</w:t>
            </w:r>
          </w:p>
          <w:p w14:paraId="2B960607" w14:textId="2C39BC31" w:rsidR="0044372A" w:rsidRDefault="0044372A" w:rsidP="0044372A">
            <w:pPr>
              <w:rPr>
                <w:rFonts w:ascii="Arial" w:hAnsi="Arial" w:cs="Arial"/>
                <w:sz w:val="20"/>
                <w:szCs w:val="20"/>
              </w:rPr>
            </w:pPr>
            <w:r w:rsidRPr="0063693F">
              <w:rPr>
                <w:rFonts w:ascii="Arial" w:hAnsi="Arial" w:cs="Arial"/>
                <w:sz w:val="20"/>
                <w:szCs w:val="20"/>
              </w:rPr>
              <w:t>Arlington (</w:t>
            </w:r>
            <w:r>
              <w:rPr>
                <w:rFonts w:ascii="Arial" w:hAnsi="Arial" w:cs="Arial"/>
                <w:sz w:val="20"/>
                <w:szCs w:val="20"/>
              </w:rPr>
              <w:t>11</w:t>
            </w:r>
            <w:r w:rsidRPr="0063693F">
              <w:rPr>
                <w:rFonts w:ascii="Arial" w:hAnsi="Arial" w:cs="Arial"/>
                <w:sz w:val="20"/>
                <w:szCs w:val="20"/>
              </w:rPr>
              <w:t>)</w:t>
            </w:r>
          </w:p>
          <w:p w14:paraId="0CAB5C38" w14:textId="7A66F44E" w:rsidR="0044372A" w:rsidRPr="0063693F" w:rsidRDefault="0044372A" w:rsidP="0044372A">
            <w:pPr>
              <w:rPr>
                <w:rFonts w:ascii="Arial" w:hAnsi="Arial" w:cs="Arial"/>
                <w:sz w:val="20"/>
                <w:szCs w:val="20"/>
              </w:rPr>
            </w:pPr>
            <w:r>
              <w:rPr>
                <w:rFonts w:ascii="Arial" w:hAnsi="Arial" w:cs="Arial"/>
                <w:sz w:val="20"/>
                <w:szCs w:val="20"/>
              </w:rPr>
              <w:t>Lindley (</w:t>
            </w:r>
            <w:r w:rsidR="00214561">
              <w:rPr>
                <w:rFonts w:ascii="Arial" w:hAnsi="Arial" w:cs="Arial"/>
                <w:sz w:val="20"/>
                <w:szCs w:val="20"/>
              </w:rPr>
              <w:t>2</w:t>
            </w:r>
            <w:r w:rsidR="00A06FB7">
              <w:rPr>
                <w:rFonts w:ascii="Arial" w:hAnsi="Arial" w:cs="Arial"/>
                <w:sz w:val="20"/>
                <w:szCs w:val="20"/>
              </w:rPr>
              <w:t>8</w:t>
            </w:r>
            <w:r>
              <w:rPr>
                <w:rFonts w:ascii="Arial" w:hAnsi="Arial" w:cs="Arial"/>
                <w:sz w:val="20"/>
                <w:szCs w:val="20"/>
              </w:rPr>
              <w:t>)</w:t>
            </w:r>
          </w:p>
          <w:p w14:paraId="3571FB6F" w14:textId="6C6FAD8D" w:rsidR="0044372A" w:rsidRPr="0063693F" w:rsidRDefault="0044372A" w:rsidP="0044372A">
            <w:pPr>
              <w:rPr>
                <w:rFonts w:ascii="Arial" w:hAnsi="Arial" w:cs="Arial"/>
                <w:sz w:val="20"/>
                <w:szCs w:val="20"/>
              </w:rPr>
            </w:pPr>
            <w:r w:rsidRPr="0063693F">
              <w:rPr>
                <w:rFonts w:ascii="Arial" w:hAnsi="Arial" w:cs="Arial"/>
                <w:sz w:val="20"/>
                <w:szCs w:val="20"/>
              </w:rPr>
              <w:t>Petrus Steyn (</w:t>
            </w:r>
            <w:r>
              <w:rPr>
                <w:rFonts w:ascii="Arial" w:hAnsi="Arial" w:cs="Arial"/>
                <w:sz w:val="20"/>
                <w:szCs w:val="20"/>
              </w:rPr>
              <w:t>13</w:t>
            </w:r>
            <w:r w:rsidRPr="0063693F">
              <w:rPr>
                <w:rFonts w:ascii="Arial" w:hAnsi="Arial" w:cs="Arial"/>
                <w:sz w:val="20"/>
                <w:szCs w:val="20"/>
              </w:rPr>
              <w:t>)</w:t>
            </w:r>
          </w:p>
          <w:p w14:paraId="70C79056" w14:textId="2F866825" w:rsidR="0044372A" w:rsidRPr="0063693F" w:rsidRDefault="0044372A" w:rsidP="0044372A">
            <w:pPr>
              <w:rPr>
                <w:rFonts w:ascii="Arial" w:hAnsi="Arial" w:cs="Arial"/>
                <w:sz w:val="20"/>
                <w:szCs w:val="20"/>
              </w:rPr>
            </w:pPr>
            <w:r w:rsidRPr="0063693F">
              <w:rPr>
                <w:rFonts w:ascii="Arial" w:hAnsi="Arial" w:cs="Arial"/>
                <w:sz w:val="20"/>
                <w:szCs w:val="20"/>
              </w:rPr>
              <w:t>Reitz (</w:t>
            </w:r>
            <w:r>
              <w:rPr>
                <w:rFonts w:ascii="Arial" w:hAnsi="Arial" w:cs="Arial"/>
                <w:sz w:val="20"/>
                <w:szCs w:val="20"/>
              </w:rPr>
              <w:t>5</w:t>
            </w:r>
            <w:r w:rsidRPr="0063693F">
              <w:rPr>
                <w:rFonts w:ascii="Arial" w:hAnsi="Arial" w:cs="Arial"/>
                <w:sz w:val="20"/>
                <w:szCs w:val="20"/>
              </w:rPr>
              <w:t>)</w:t>
            </w:r>
          </w:p>
          <w:p w14:paraId="32F92A3B" w14:textId="77777777" w:rsidR="0044372A" w:rsidRPr="0063693F" w:rsidRDefault="0044372A" w:rsidP="0044372A">
            <w:pPr>
              <w:rPr>
                <w:rFonts w:ascii="Arial" w:hAnsi="Arial" w:cs="Arial"/>
                <w:sz w:val="20"/>
                <w:szCs w:val="20"/>
              </w:rPr>
            </w:pPr>
          </w:p>
          <w:p w14:paraId="1BD5DDFF" w14:textId="77777777" w:rsidR="0044372A" w:rsidRPr="0063693F" w:rsidRDefault="0044372A" w:rsidP="0044372A">
            <w:pPr>
              <w:rPr>
                <w:rFonts w:ascii="Arial" w:hAnsi="Arial" w:cs="Arial"/>
                <w:sz w:val="20"/>
                <w:szCs w:val="20"/>
                <w:u w:val="single"/>
              </w:rPr>
            </w:pPr>
            <w:r w:rsidRPr="0063693F">
              <w:rPr>
                <w:rFonts w:ascii="Arial" w:hAnsi="Arial" w:cs="Arial"/>
                <w:sz w:val="20"/>
                <w:szCs w:val="20"/>
                <w:u w:val="single"/>
              </w:rPr>
              <w:t>Phumelela LM</w:t>
            </w:r>
          </w:p>
          <w:p w14:paraId="76B23AD4" w14:textId="0CF8775A" w:rsidR="0044372A" w:rsidRPr="0063693F" w:rsidRDefault="0044372A" w:rsidP="0044372A">
            <w:pPr>
              <w:rPr>
                <w:rFonts w:ascii="Arial" w:hAnsi="Arial" w:cs="Arial"/>
                <w:sz w:val="20"/>
                <w:szCs w:val="20"/>
              </w:rPr>
            </w:pPr>
            <w:r w:rsidRPr="0063693F">
              <w:rPr>
                <w:rFonts w:ascii="Arial" w:hAnsi="Arial" w:cs="Arial"/>
                <w:sz w:val="20"/>
                <w:szCs w:val="20"/>
              </w:rPr>
              <w:t>Memel (</w:t>
            </w:r>
            <w:r w:rsidR="00BA7861">
              <w:rPr>
                <w:rFonts w:ascii="Arial" w:hAnsi="Arial" w:cs="Arial"/>
                <w:sz w:val="20"/>
                <w:szCs w:val="20"/>
              </w:rPr>
              <w:t>5</w:t>
            </w:r>
            <w:r w:rsidRPr="0063693F">
              <w:rPr>
                <w:rFonts w:ascii="Arial" w:hAnsi="Arial" w:cs="Arial"/>
                <w:sz w:val="20"/>
                <w:szCs w:val="20"/>
              </w:rPr>
              <w:t>)</w:t>
            </w:r>
          </w:p>
          <w:p w14:paraId="2E87C3E3" w14:textId="4048C230" w:rsidR="0044372A" w:rsidRPr="0063693F" w:rsidRDefault="0044372A" w:rsidP="0044372A">
            <w:pPr>
              <w:rPr>
                <w:rFonts w:ascii="Arial" w:hAnsi="Arial" w:cs="Arial"/>
                <w:sz w:val="20"/>
                <w:szCs w:val="20"/>
              </w:rPr>
            </w:pPr>
            <w:proofErr w:type="spellStart"/>
            <w:r w:rsidRPr="0063693F">
              <w:rPr>
                <w:rFonts w:ascii="Arial" w:hAnsi="Arial" w:cs="Arial"/>
                <w:sz w:val="20"/>
                <w:szCs w:val="20"/>
              </w:rPr>
              <w:t>Vrede</w:t>
            </w:r>
            <w:proofErr w:type="spellEnd"/>
            <w:r w:rsidRPr="0063693F">
              <w:rPr>
                <w:rFonts w:ascii="Arial" w:hAnsi="Arial" w:cs="Arial"/>
                <w:sz w:val="20"/>
                <w:szCs w:val="20"/>
              </w:rPr>
              <w:t xml:space="preserve"> (</w:t>
            </w:r>
            <w:r w:rsidR="00BA7861">
              <w:rPr>
                <w:rFonts w:ascii="Arial" w:hAnsi="Arial" w:cs="Arial"/>
                <w:sz w:val="20"/>
                <w:szCs w:val="20"/>
              </w:rPr>
              <w:t>10</w:t>
            </w:r>
            <w:r w:rsidRPr="0063693F">
              <w:rPr>
                <w:rFonts w:ascii="Arial" w:hAnsi="Arial" w:cs="Arial"/>
                <w:sz w:val="20"/>
                <w:szCs w:val="20"/>
              </w:rPr>
              <w:t>)</w:t>
            </w:r>
          </w:p>
          <w:p w14:paraId="2972B275" w14:textId="309B6268" w:rsidR="0044372A" w:rsidRPr="0063693F" w:rsidRDefault="0044372A" w:rsidP="0044372A">
            <w:pPr>
              <w:rPr>
                <w:rFonts w:ascii="Arial" w:hAnsi="Arial" w:cs="Arial"/>
                <w:sz w:val="20"/>
                <w:szCs w:val="20"/>
              </w:rPr>
            </w:pPr>
            <w:r w:rsidRPr="0063693F">
              <w:rPr>
                <w:rFonts w:ascii="Arial" w:hAnsi="Arial" w:cs="Arial"/>
                <w:sz w:val="20"/>
                <w:szCs w:val="20"/>
              </w:rPr>
              <w:t>Warden (</w:t>
            </w:r>
            <w:r w:rsidR="00BA7861">
              <w:rPr>
                <w:rFonts w:ascii="Arial" w:hAnsi="Arial" w:cs="Arial"/>
                <w:sz w:val="20"/>
                <w:szCs w:val="20"/>
              </w:rPr>
              <w:t>72</w:t>
            </w:r>
            <w:r w:rsidRPr="0063693F">
              <w:rPr>
                <w:rFonts w:ascii="Arial" w:hAnsi="Arial" w:cs="Arial"/>
                <w:sz w:val="20"/>
                <w:szCs w:val="20"/>
              </w:rPr>
              <w:t>)</w:t>
            </w:r>
          </w:p>
          <w:p w14:paraId="303507EC" w14:textId="77777777" w:rsidR="0044372A" w:rsidRPr="0063693F" w:rsidRDefault="0044372A" w:rsidP="0044372A">
            <w:pPr>
              <w:rPr>
                <w:rFonts w:ascii="Arial" w:hAnsi="Arial" w:cs="Arial"/>
                <w:sz w:val="20"/>
                <w:szCs w:val="20"/>
              </w:rPr>
            </w:pPr>
          </w:p>
          <w:p w14:paraId="7D7DC544" w14:textId="77777777" w:rsidR="0044372A" w:rsidRPr="0063693F" w:rsidRDefault="0044372A" w:rsidP="0044372A">
            <w:pPr>
              <w:rPr>
                <w:rFonts w:ascii="Arial" w:hAnsi="Arial" w:cs="Arial"/>
                <w:sz w:val="20"/>
                <w:szCs w:val="20"/>
                <w:u w:val="single"/>
              </w:rPr>
            </w:pPr>
            <w:proofErr w:type="spellStart"/>
            <w:r w:rsidRPr="0063693F">
              <w:rPr>
                <w:rFonts w:ascii="Arial" w:hAnsi="Arial" w:cs="Arial"/>
                <w:sz w:val="20"/>
                <w:szCs w:val="20"/>
                <w:u w:val="single"/>
              </w:rPr>
              <w:t>Setsoto</w:t>
            </w:r>
            <w:proofErr w:type="spellEnd"/>
            <w:r w:rsidRPr="0063693F">
              <w:rPr>
                <w:rFonts w:ascii="Arial" w:hAnsi="Arial" w:cs="Arial"/>
                <w:sz w:val="20"/>
                <w:szCs w:val="20"/>
                <w:u w:val="single"/>
              </w:rPr>
              <w:t xml:space="preserve"> LM</w:t>
            </w:r>
          </w:p>
          <w:p w14:paraId="5D05CE6B" w14:textId="58576DF0" w:rsidR="0044372A" w:rsidRDefault="00BA7861" w:rsidP="0044372A">
            <w:pPr>
              <w:rPr>
                <w:rFonts w:ascii="Arial" w:hAnsi="Arial" w:cs="Arial"/>
                <w:sz w:val="20"/>
                <w:szCs w:val="20"/>
              </w:rPr>
            </w:pPr>
            <w:proofErr w:type="spellStart"/>
            <w:r>
              <w:rPr>
                <w:rFonts w:ascii="Arial" w:hAnsi="Arial" w:cs="Arial"/>
                <w:sz w:val="20"/>
                <w:szCs w:val="20"/>
              </w:rPr>
              <w:t>Clocolan</w:t>
            </w:r>
            <w:proofErr w:type="spellEnd"/>
            <w:r w:rsidR="0044372A" w:rsidRPr="0063693F">
              <w:rPr>
                <w:rFonts w:ascii="Arial" w:hAnsi="Arial" w:cs="Arial"/>
                <w:sz w:val="20"/>
                <w:szCs w:val="20"/>
              </w:rPr>
              <w:t xml:space="preserve"> (</w:t>
            </w:r>
            <w:r>
              <w:rPr>
                <w:rFonts w:ascii="Arial" w:hAnsi="Arial" w:cs="Arial"/>
                <w:sz w:val="20"/>
                <w:szCs w:val="20"/>
              </w:rPr>
              <w:t>10</w:t>
            </w:r>
            <w:r w:rsidR="0044372A" w:rsidRPr="0063693F">
              <w:rPr>
                <w:rFonts w:ascii="Arial" w:hAnsi="Arial" w:cs="Arial"/>
                <w:sz w:val="20"/>
                <w:szCs w:val="20"/>
              </w:rPr>
              <w:t>)</w:t>
            </w:r>
          </w:p>
          <w:p w14:paraId="760CFECA" w14:textId="5F7D5C18" w:rsidR="00BA7861" w:rsidRPr="0063693F" w:rsidRDefault="00BA7861" w:rsidP="0044372A">
            <w:pPr>
              <w:rPr>
                <w:rFonts w:ascii="Arial" w:hAnsi="Arial" w:cs="Arial"/>
                <w:sz w:val="20"/>
                <w:szCs w:val="20"/>
              </w:rPr>
            </w:pPr>
            <w:r>
              <w:rPr>
                <w:rFonts w:ascii="Arial" w:hAnsi="Arial" w:cs="Arial"/>
                <w:sz w:val="20"/>
                <w:szCs w:val="20"/>
              </w:rPr>
              <w:t>Marquard (7)</w:t>
            </w:r>
          </w:p>
          <w:p w14:paraId="7D191765" w14:textId="7B0B5670" w:rsidR="0044372A" w:rsidRPr="00DD7A4A" w:rsidRDefault="0044372A" w:rsidP="0044372A">
            <w:pPr>
              <w:rPr>
                <w:rFonts w:ascii="Arial" w:hAnsi="Arial" w:cs="Arial"/>
                <w:b/>
                <w:bCs/>
                <w:sz w:val="20"/>
                <w:szCs w:val="20"/>
              </w:rPr>
            </w:pPr>
            <w:r w:rsidRPr="0063693F">
              <w:rPr>
                <w:rFonts w:ascii="Arial" w:hAnsi="Arial" w:cs="Arial"/>
                <w:sz w:val="20"/>
                <w:szCs w:val="20"/>
              </w:rPr>
              <w:t>Senekal (</w:t>
            </w:r>
            <w:r w:rsidR="0027646D">
              <w:rPr>
                <w:rFonts w:ascii="Arial" w:hAnsi="Arial" w:cs="Arial"/>
                <w:sz w:val="20"/>
                <w:szCs w:val="20"/>
              </w:rPr>
              <w:t>1</w:t>
            </w:r>
            <w:r w:rsidR="00214561">
              <w:rPr>
                <w:rFonts w:ascii="Arial" w:hAnsi="Arial" w:cs="Arial"/>
                <w:sz w:val="20"/>
                <w:szCs w:val="20"/>
              </w:rPr>
              <w:t>2</w:t>
            </w:r>
            <w:r w:rsidRPr="0063693F">
              <w:rPr>
                <w:rFonts w:ascii="Arial" w:hAnsi="Arial" w:cs="Arial"/>
                <w:sz w:val="20"/>
                <w:szCs w:val="20"/>
              </w:rPr>
              <w:t>)</w:t>
            </w:r>
          </w:p>
        </w:tc>
        <w:tc>
          <w:tcPr>
            <w:tcW w:w="1585" w:type="pct"/>
          </w:tcPr>
          <w:p w14:paraId="46A3707B" w14:textId="77777777" w:rsidR="0044372A" w:rsidRDefault="0044372A" w:rsidP="0044372A">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071F0304" w14:textId="77777777" w:rsidR="0044372A" w:rsidRPr="00DD7A4A" w:rsidRDefault="0044372A" w:rsidP="0044372A">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27646D" w:rsidRPr="00AC6DEE" w14:paraId="3CBD42F5" w14:textId="77777777" w:rsidTr="00F64DF7">
        <w:tc>
          <w:tcPr>
            <w:tcW w:w="1829" w:type="pct"/>
            <w:shd w:val="clear" w:color="auto" w:fill="auto"/>
          </w:tcPr>
          <w:p w14:paraId="231C84C8" w14:textId="77777777" w:rsidR="0027646D" w:rsidRPr="00DD7A4A" w:rsidRDefault="0027646D" w:rsidP="0027646D">
            <w:pPr>
              <w:rPr>
                <w:rFonts w:ascii="Arial" w:hAnsi="Arial" w:cs="Arial"/>
                <w:b/>
                <w:bCs/>
                <w:sz w:val="20"/>
                <w:szCs w:val="20"/>
              </w:rPr>
            </w:pPr>
            <w:r w:rsidRPr="00DD7A4A">
              <w:rPr>
                <w:rFonts w:ascii="Arial" w:hAnsi="Arial" w:cs="Arial"/>
                <w:b/>
                <w:bCs/>
                <w:sz w:val="20"/>
                <w:szCs w:val="20"/>
              </w:rPr>
              <w:t>Category 4: Grain subsistence</w:t>
            </w:r>
          </w:p>
        </w:tc>
        <w:tc>
          <w:tcPr>
            <w:tcW w:w="1586" w:type="pct"/>
          </w:tcPr>
          <w:p w14:paraId="3138E9AB" w14:textId="77777777" w:rsidR="0027646D" w:rsidRPr="0063693F" w:rsidRDefault="0027646D" w:rsidP="0027646D">
            <w:pPr>
              <w:rPr>
                <w:rFonts w:ascii="Arial" w:hAnsi="Arial" w:cs="Arial"/>
                <w:sz w:val="20"/>
                <w:szCs w:val="20"/>
                <w:u w:val="single"/>
              </w:rPr>
            </w:pPr>
            <w:proofErr w:type="spellStart"/>
            <w:r w:rsidRPr="0063693F">
              <w:rPr>
                <w:rFonts w:ascii="Arial" w:hAnsi="Arial" w:cs="Arial"/>
                <w:sz w:val="20"/>
                <w:szCs w:val="20"/>
                <w:u w:val="single"/>
              </w:rPr>
              <w:t>Maluti</w:t>
            </w:r>
            <w:proofErr w:type="spellEnd"/>
            <w:r w:rsidRPr="0063693F">
              <w:rPr>
                <w:rFonts w:ascii="Arial" w:hAnsi="Arial" w:cs="Arial"/>
                <w:sz w:val="20"/>
                <w:szCs w:val="20"/>
                <w:u w:val="single"/>
              </w:rPr>
              <w:t xml:space="preserve"> a </w:t>
            </w:r>
            <w:proofErr w:type="spellStart"/>
            <w:r w:rsidRPr="0063693F">
              <w:rPr>
                <w:rFonts w:ascii="Arial" w:hAnsi="Arial" w:cs="Arial"/>
                <w:sz w:val="20"/>
                <w:szCs w:val="20"/>
                <w:u w:val="single"/>
              </w:rPr>
              <w:t>Phofung</w:t>
            </w:r>
            <w:proofErr w:type="spellEnd"/>
            <w:r w:rsidRPr="0063693F">
              <w:rPr>
                <w:rFonts w:ascii="Arial" w:hAnsi="Arial" w:cs="Arial"/>
                <w:sz w:val="20"/>
                <w:szCs w:val="20"/>
                <w:u w:val="single"/>
              </w:rPr>
              <w:t xml:space="preserve"> LM</w:t>
            </w:r>
          </w:p>
          <w:p w14:paraId="6C75F7DB" w14:textId="219B8A2D" w:rsidR="0027646D" w:rsidRPr="0063693F" w:rsidRDefault="0027646D" w:rsidP="0027646D">
            <w:pPr>
              <w:rPr>
                <w:rFonts w:ascii="Arial" w:hAnsi="Arial" w:cs="Arial"/>
                <w:sz w:val="20"/>
                <w:szCs w:val="20"/>
              </w:rPr>
            </w:pPr>
            <w:proofErr w:type="spellStart"/>
            <w:r w:rsidRPr="0063693F">
              <w:rPr>
                <w:rFonts w:ascii="Arial" w:hAnsi="Arial" w:cs="Arial"/>
                <w:sz w:val="20"/>
                <w:szCs w:val="20"/>
              </w:rPr>
              <w:t>Phuthaditjhaba</w:t>
            </w:r>
            <w:proofErr w:type="spellEnd"/>
            <w:r w:rsidRPr="0063693F">
              <w:rPr>
                <w:rFonts w:ascii="Arial" w:hAnsi="Arial" w:cs="Arial"/>
                <w:sz w:val="20"/>
                <w:szCs w:val="20"/>
              </w:rPr>
              <w:t xml:space="preserve"> (</w:t>
            </w:r>
            <w:r w:rsidR="00A66757">
              <w:rPr>
                <w:rFonts w:ascii="Arial" w:hAnsi="Arial" w:cs="Arial"/>
                <w:sz w:val="20"/>
                <w:szCs w:val="20"/>
              </w:rPr>
              <w:t>1</w:t>
            </w:r>
            <w:r w:rsidRPr="0063693F">
              <w:rPr>
                <w:rFonts w:ascii="Arial" w:hAnsi="Arial" w:cs="Arial"/>
                <w:sz w:val="20"/>
                <w:szCs w:val="20"/>
              </w:rPr>
              <w:t>)</w:t>
            </w:r>
          </w:p>
          <w:p w14:paraId="04B27B9B" w14:textId="77777777" w:rsidR="0027646D" w:rsidRPr="0063693F" w:rsidRDefault="0027646D" w:rsidP="0027646D">
            <w:pPr>
              <w:rPr>
                <w:rFonts w:ascii="Arial" w:hAnsi="Arial" w:cs="Arial"/>
                <w:sz w:val="20"/>
                <w:szCs w:val="20"/>
              </w:rPr>
            </w:pPr>
          </w:p>
          <w:p w14:paraId="2753A7CE" w14:textId="77777777" w:rsidR="0027646D" w:rsidRPr="0063693F" w:rsidRDefault="0027646D" w:rsidP="0027646D">
            <w:pPr>
              <w:rPr>
                <w:rFonts w:ascii="Arial" w:hAnsi="Arial" w:cs="Arial"/>
                <w:sz w:val="20"/>
                <w:szCs w:val="20"/>
                <w:u w:val="single"/>
              </w:rPr>
            </w:pPr>
            <w:proofErr w:type="spellStart"/>
            <w:r w:rsidRPr="0063693F">
              <w:rPr>
                <w:rFonts w:ascii="Arial" w:hAnsi="Arial" w:cs="Arial"/>
                <w:sz w:val="20"/>
                <w:szCs w:val="20"/>
                <w:u w:val="single"/>
              </w:rPr>
              <w:t>Nketoana</w:t>
            </w:r>
            <w:proofErr w:type="spellEnd"/>
            <w:r w:rsidRPr="0063693F">
              <w:rPr>
                <w:rFonts w:ascii="Arial" w:hAnsi="Arial" w:cs="Arial"/>
                <w:sz w:val="20"/>
                <w:szCs w:val="20"/>
                <w:u w:val="single"/>
              </w:rPr>
              <w:t xml:space="preserve"> LM</w:t>
            </w:r>
          </w:p>
          <w:p w14:paraId="43A9B752" w14:textId="05792F7F" w:rsidR="0027646D" w:rsidRPr="0063693F" w:rsidRDefault="0027646D" w:rsidP="0027646D">
            <w:pPr>
              <w:rPr>
                <w:rFonts w:ascii="Arial" w:hAnsi="Arial" w:cs="Arial"/>
                <w:sz w:val="20"/>
                <w:szCs w:val="20"/>
              </w:rPr>
            </w:pPr>
            <w:r w:rsidRPr="0063693F">
              <w:rPr>
                <w:rFonts w:ascii="Arial" w:hAnsi="Arial" w:cs="Arial"/>
                <w:sz w:val="20"/>
                <w:szCs w:val="20"/>
              </w:rPr>
              <w:t>Petrus Steyn (</w:t>
            </w:r>
            <w:r w:rsidR="00A66757">
              <w:rPr>
                <w:rFonts w:ascii="Arial" w:hAnsi="Arial" w:cs="Arial"/>
                <w:sz w:val="20"/>
                <w:szCs w:val="20"/>
              </w:rPr>
              <w:t>1</w:t>
            </w:r>
            <w:r w:rsidRPr="0063693F">
              <w:rPr>
                <w:rFonts w:ascii="Arial" w:hAnsi="Arial" w:cs="Arial"/>
                <w:sz w:val="20"/>
                <w:szCs w:val="20"/>
              </w:rPr>
              <w:t>)</w:t>
            </w:r>
          </w:p>
          <w:p w14:paraId="239DBA9F" w14:textId="77777777" w:rsidR="0027646D" w:rsidRPr="0063693F" w:rsidRDefault="0027646D" w:rsidP="0027646D">
            <w:pPr>
              <w:rPr>
                <w:rFonts w:ascii="Arial" w:hAnsi="Arial" w:cs="Arial"/>
                <w:sz w:val="20"/>
                <w:szCs w:val="20"/>
              </w:rPr>
            </w:pPr>
          </w:p>
          <w:p w14:paraId="750D1A5C" w14:textId="77777777" w:rsidR="0027646D" w:rsidRPr="0063693F" w:rsidRDefault="0027646D" w:rsidP="0027646D">
            <w:pPr>
              <w:rPr>
                <w:rFonts w:ascii="Arial" w:hAnsi="Arial" w:cs="Arial"/>
                <w:sz w:val="20"/>
                <w:szCs w:val="20"/>
                <w:u w:val="single"/>
              </w:rPr>
            </w:pPr>
            <w:r w:rsidRPr="0063693F">
              <w:rPr>
                <w:rFonts w:ascii="Arial" w:hAnsi="Arial" w:cs="Arial"/>
                <w:sz w:val="20"/>
                <w:szCs w:val="20"/>
                <w:u w:val="single"/>
              </w:rPr>
              <w:t>Phumelela LM</w:t>
            </w:r>
          </w:p>
          <w:p w14:paraId="181EA29B" w14:textId="7FB6752B" w:rsidR="0027646D" w:rsidRPr="00DD7A4A" w:rsidRDefault="0027646D" w:rsidP="0027646D">
            <w:pPr>
              <w:rPr>
                <w:rFonts w:ascii="Arial" w:hAnsi="Arial" w:cs="Arial"/>
                <w:sz w:val="20"/>
                <w:szCs w:val="20"/>
              </w:rPr>
            </w:pPr>
            <w:r w:rsidRPr="0063693F">
              <w:rPr>
                <w:rFonts w:ascii="Arial" w:hAnsi="Arial" w:cs="Arial"/>
                <w:sz w:val="20"/>
                <w:szCs w:val="20"/>
              </w:rPr>
              <w:t>Warden (</w:t>
            </w:r>
            <w:r w:rsidR="00A66757">
              <w:rPr>
                <w:rFonts w:ascii="Arial" w:hAnsi="Arial" w:cs="Arial"/>
                <w:sz w:val="20"/>
                <w:szCs w:val="20"/>
              </w:rPr>
              <w:t>1</w:t>
            </w:r>
            <w:r w:rsidRPr="0063693F">
              <w:rPr>
                <w:rFonts w:ascii="Arial" w:hAnsi="Arial" w:cs="Arial"/>
                <w:sz w:val="20"/>
                <w:szCs w:val="20"/>
              </w:rPr>
              <w:t>)</w:t>
            </w:r>
          </w:p>
        </w:tc>
        <w:tc>
          <w:tcPr>
            <w:tcW w:w="1585" w:type="pct"/>
          </w:tcPr>
          <w:p w14:paraId="6A50E5C1" w14:textId="77777777" w:rsidR="0027646D" w:rsidRDefault="0027646D" w:rsidP="0027646D">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3C8B07F6" w14:textId="77777777" w:rsidR="0027646D" w:rsidRPr="00DD7A4A" w:rsidRDefault="0027646D" w:rsidP="0027646D">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A66757" w:rsidRPr="00AC6DEE" w14:paraId="00D94388" w14:textId="77777777" w:rsidTr="00F64DF7">
        <w:tc>
          <w:tcPr>
            <w:tcW w:w="1829" w:type="pct"/>
            <w:shd w:val="clear" w:color="auto" w:fill="auto"/>
          </w:tcPr>
          <w:p w14:paraId="43BE7BA2" w14:textId="77777777" w:rsidR="00A66757" w:rsidRPr="00DD7A4A" w:rsidRDefault="00A66757" w:rsidP="00A66757">
            <w:pPr>
              <w:rPr>
                <w:rFonts w:ascii="Arial" w:hAnsi="Arial" w:cs="Arial"/>
                <w:b/>
                <w:bCs/>
                <w:sz w:val="20"/>
                <w:szCs w:val="20"/>
              </w:rPr>
            </w:pPr>
            <w:r w:rsidRPr="00DD7A4A">
              <w:rPr>
                <w:rFonts w:ascii="Arial" w:hAnsi="Arial" w:cs="Arial"/>
                <w:b/>
                <w:bCs/>
                <w:sz w:val="20"/>
                <w:szCs w:val="20"/>
              </w:rPr>
              <w:t>Category 5: Broiler subsistence</w:t>
            </w:r>
          </w:p>
        </w:tc>
        <w:tc>
          <w:tcPr>
            <w:tcW w:w="1586" w:type="pct"/>
          </w:tcPr>
          <w:p w14:paraId="790E46D8" w14:textId="77777777" w:rsidR="00A66757" w:rsidRPr="0063693F" w:rsidRDefault="00A66757" w:rsidP="00A66757">
            <w:pPr>
              <w:rPr>
                <w:rFonts w:ascii="Arial" w:hAnsi="Arial" w:cs="Arial"/>
                <w:sz w:val="20"/>
                <w:szCs w:val="20"/>
                <w:u w:val="single"/>
              </w:rPr>
            </w:pPr>
            <w:proofErr w:type="spellStart"/>
            <w:r w:rsidRPr="0063693F">
              <w:rPr>
                <w:rFonts w:ascii="Arial" w:hAnsi="Arial" w:cs="Arial"/>
                <w:sz w:val="20"/>
                <w:szCs w:val="20"/>
                <w:u w:val="single"/>
              </w:rPr>
              <w:t>Dihlabeng</w:t>
            </w:r>
            <w:proofErr w:type="spellEnd"/>
            <w:r w:rsidRPr="0063693F">
              <w:rPr>
                <w:rFonts w:ascii="Arial" w:hAnsi="Arial" w:cs="Arial"/>
                <w:sz w:val="20"/>
                <w:szCs w:val="20"/>
                <w:u w:val="single"/>
              </w:rPr>
              <w:t xml:space="preserve"> LM</w:t>
            </w:r>
          </w:p>
          <w:p w14:paraId="33C0D2BE" w14:textId="1F87B939" w:rsidR="00A66757" w:rsidRPr="0063693F" w:rsidRDefault="00A66757" w:rsidP="00A66757">
            <w:pPr>
              <w:rPr>
                <w:rFonts w:ascii="Arial" w:hAnsi="Arial" w:cs="Arial"/>
                <w:sz w:val="20"/>
                <w:szCs w:val="20"/>
              </w:rPr>
            </w:pPr>
            <w:r w:rsidRPr="0063693F">
              <w:rPr>
                <w:rFonts w:ascii="Arial" w:hAnsi="Arial" w:cs="Arial"/>
                <w:sz w:val="20"/>
                <w:szCs w:val="20"/>
              </w:rPr>
              <w:t>Bethlehem (</w:t>
            </w:r>
            <w:r>
              <w:rPr>
                <w:rFonts w:ascii="Arial" w:hAnsi="Arial" w:cs="Arial"/>
                <w:sz w:val="20"/>
                <w:szCs w:val="20"/>
              </w:rPr>
              <w:t>10</w:t>
            </w:r>
            <w:r w:rsidRPr="0063693F">
              <w:rPr>
                <w:rFonts w:ascii="Arial" w:hAnsi="Arial" w:cs="Arial"/>
                <w:sz w:val="20"/>
                <w:szCs w:val="20"/>
              </w:rPr>
              <w:t>)</w:t>
            </w:r>
          </w:p>
          <w:p w14:paraId="076189AF" w14:textId="194F13C5" w:rsidR="00A66757" w:rsidRPr="0063693F" w:rsidRDefault="00A66757" w:rsidP="00A66757">
            <w:pPr>
              <w:rPr>
                <w:rFonts w:ascii="Arial" w:hAnsi="Arial" w:cs="Arial"/>
                <w:sz w:val="20"/>
                <w:szCs w:val="20"/>
              </w:rPr>
            </w:pPr>
            <w:proofErr w:type="spellStart"/>
            <w:r w:rsidRPr="0063693F">
              <w:rPr>
                <w:rFonts w:ascii="Arial" w:hAnsi="Arial" w:cs="Arial"/>
                <w:sz w:val="20"/>
                <w:szCs w:val="20"/>
              </w:rPr>
              <w:t>Fouriesburg</w:t>
            </w:r>
            <w:proofErr w:type="spellEnd"/>
            <w:r w:rsidRPr="0063693F">
              <w:rPr>
                <w:rFonts w:ascii="Arial" w:hAnsi="Arial" w:cs="Arial"/>
                <w:sz w:val="20"/>
                <w:szCs w:val="20"/>
              </w:rPr>
              <w:t xml:space="preserve"> (</w:t>
            </w:r>
            <w:r>
              <w:rPr>
                <w:rFonts w:ascii="Arial" w:hAnsi="Arial" w:cs="Arial"/>
                <w:sz w:val="20"/>
                <w:szCs w:val="20"/>
              </w:rPr>
              <w:t>5</w:t>
            </w:r>
            <w:r w:rsidRPr="0063693F">
              <w:rPr>
                <w:rFonts w:ascii="Arial" w:hAnsi="Arial" w:cs="Arial"/>
                <w:sz w:val="20"/>
                <w:szCs w:val="20"/>
              </w:rPr>
              <w:t>)</w:t>
            </w:r>
          </w:p>
          <w:p w14:paraId="45C0FB62" w14:textId="2BBE6EBF" w:rsidR="00A66757" w:rsidRPr="0063693F" w:rsidRDefault="00A66757" w:rsidP="00A66757">
            <w:pPr>
              <w:rPr>
                <w:rFonts w:ascii="Arial" w:hAnsi="Arial" w:cs="Arial"/>
                <w:sz w:val="20"/>
                <w:szCs w:val="20"/>
              </w:rPr>
            </w:pPr>
            <w:r w:rsidRPr="0063693F">
              <w:rPr>
                <w:rFonts w:ascii="Arial" w:hAnsi="Arial" w:cs="Arial"/>
                <w:sz w:val="20"/>
                <w:szCs w:val="20"/>
              </w:rPr>
              <w:t>Clarens (</w:t>
            </w:r>
            <w:r>
              <w:rPr>
                <w:rFonts w:ascii="Arial" w:hAnsi="Arial" w:cs="Arial"/>
                <w:sz w:val="20"/>
                <w:szCs w:val="20"/>
              </w:rPr>
              <w:t>3</w:t>
            </w:r>
            <w:r w:rsidRPr="0063693F">
              <w:rPr>
                <w:rFonts w:ascii="Arial" w:hAnsi="Arial" w:cs="Arial"/>
                <w:sz w:val="20"/>
                <w:szCs w:val="20"/>
              </w:rPr>
              <w:t>)</w:t>
            </w:r>
          </w:p>
          <w:p w14:paraId="1778C003" w14:textId="77777777" w:rsidR="00A66757" w:rsidRPr="0063693F" w:rsidRDefault="00A66757" w:rsidP="00A66757">
            <w:pPr>
              <w:rPr>
                <w:rFonts w:ascii="Arial" w:hAnsi="Arial" w:cs="Arial"/>
                <w:sz w:val="20"/>
                <w:szCs w:val="20"/>
              </w:rPr>
            </w:pPr>
          </w:p>
          <w:p w14:paraId="0E6AEBAA" w14:textId="77777777" w:rsidR="00A66757" w:rsidRPr="0063693F" w:rsidRDefault="00A66757" w:rsidP="00A66757">
            <w:pPr>
              <w:rPr>
                <w:rFonts w:ascii="Arial" w:hAnsi="Arial" w:cs="Arial"/>
                <w:sz w:val="20"/>
                <w:szCs w:val="20"/>
                <w:u w:val="single"/>
              </w:rPr>
            </w:pPr>
            <w:proofErr w:type="spellStart"/>
            <w:r w:rsidRPr="0063693F">
              <w:rPr>
                <w:rFonts w:ascii="Arial" w:hAnsi="Arial" w:cs="Arial"/>
                <w:sz w:val="20"/>
                <w:szCs w:val="20"/>
                <w:u w:val="single"/>
              </w:rPr>
              <w:t>Maluti</w:t>
            </w:r>
            <w:proofErr w:type="spellEnd"/>
            <w:r w:rsidRPr="0063693F">
              <w:rPr>
                <w:rFonts w:ascii="Arial" w:hAnsi="Arial" w:cs="Arial"/>
                <w:sz w:val="20"/>
                <w:szCs w:val="20"/>
                <w:u w:val="single"/>
              </w:rPr>
              <w:t xml:space="preserve"> a </w:t>
            </w:r>
            <w:proofErr w:type="spellStart"/>
            <w:r w:rsidRPr="0063693F">
              <w:rPr>
                <w:rFonts w:ascii="Arial" w:hAnsi="Arial" w:cs="Arial"/>
                <w:sz w:val="20"/>
                <w:szCs w:val="20"/>
                <w:u w:val="single"/>
              </w:rPr>
              <w:t>Phofung</w:t>
            </w:r>
            <w:proofErr w:type="spellEnd"/>
            <w:r w:rsidRPr="0063693F">
              <w:rPr>
                <w:rFonts w:ascii="Arial" w:hAnsi="Arial" w:cs="Arial"/>
                <w:sz w:val="20"/>
                <w:szCs w:val="20"/>
                <w:u w:val="single"/>
              </w:rPr>
              <w:t xml:space="preserve"> LM</w:t>
            </w:r>
          </w:p>
          <w:p w14:paraId="36DF918E" w14:textId="206711CF" w:rsidR="00A66757" w:rsidRPr="0063693F" w:rsidRDefault="00A66757" w:rsidP="00A66757">
            <w:pPr>
              <w:rPr>
                <w:rFonts w:ascii="Arial" w:hAnsi="Arial" w:cs="Arial"/>
                <w:sz w:val="20"/>
                <w:szCs w:val="20"/>
              </w:rPr>
            </w:pPr>
            <w:r w:rsidRPr="0063693F">
              <w:rPr>
                <w:rFonts w:ascii="Arial" w:hAnsi="Arial" w:cs="Arial"/>
                <w:sz w:val="20"/>
                <w:szCs w:val="20"/>
              </w:rPr>
              <w:t>Harrismith (</w:t>
            </w:r>
            <w:r>
              <w:rPr>
                <w:rFonts w:ascii="Arial" w:hAnsi="Arial" w:cs="Arial"/>
                <w:sz w:val="20"/>
                <w:szCs w:val="20"/>
              </w:rPr>
              <w:t>1</w:t>
            </w:r>
            <w:r w:rsidRPr="0063693F">
              <w:rPr>
                <w:rFonts w:ascii="Arial" w:hAnsi="Arial" w:cs="Arial"/>
                <w:sz w:val="20"/>
                <w:szCs w:val="20"/>
              </w:rPr>
              <w:t>)</w:t>
            </w:r>
          </w:p>
          <w:p w14:paraId="39DFC24A" w14:textId="2D22F124" w:rsidR="00A66757" w:rsidRPr="0063693F" w:rsidRDefault="00A66757" w:rsidP="00A66757">
            <w:pPr>
              <w:rPr>
                <w:rFonts w:ascii="Arial" w:hAnsi="Arial" w:cs="Arial"/>
                <w:sz w:val="20"/>
                <w:szCs w:val="20"/>
              </w:rPr>
            </w:pPr>
            <w:r w:rsidRPr="0063693F">
              <w:rPr>
                <w:rFonts w:ascii="Arial" w:hAnsi="Arial" w:cs="Arial"/>
                <w:sz w:val="20"/>
                <w:szCs w:val="20"/>
              </w:rPr>
              <w:t>Kestell (</w:t>
            </w:r>
            <w:r>
              <w:rPr>
                <w:rFonts w:ascii="Arial" w:hAnsi="Arial" w:cs="Arial"/>
                <w:sz w:val="20"/>
                <w:szCs w:val="20"/>
              </w:rPr>
              <w:t>12</w:t>
            </w:r>
            <w:r w:rsidRPr="0063693F">
              <w:rPr>
                <w:rFonts w:ascii="Arial" w:hAnsi="Arial" w:cs="Arial"/>
                <w:sz w:val="20"/>
                <w:szCs w:val="20"/>
              </w:rPr>
              <w:t>)</w:t>
            </w:r>
          </w:p>
          <w:p w14:paraId="582D5238" w14:textId="2EF3E3FB" w:rsidR="00A66757" w:rsidRPr="0063693F" w:rsidRDefault="00A66757" w:rsidP="00A66757">
            <w:pPr>
              <w:rPr>
                <w:rFonts w:ascii="Arial" w:hAnsi="Arial" w:cs="Arial"/>
                <w:sz w:val="20"/>
                <w:szCs w:val="20"/>
              </w:rPr>
            </w:pPr>
            <w:proofErr w:type="spellStart"/>
            <w:r w:rsidRPr="0063693F">
              <w:rPr>
                <w:rFonts w:ascii="Arial" w:hAnsi="Arial" w:cs="Arial"/>
                <w:sz w:val="20"/>
                <w:szCs w:val="20"/>
              </w:rPr>
              <w:t>Phuthaditjhaba</w:t>
            </w:r>
            <w:proofErr w:type="spellEnd"/>
            <w:r w:rsidRPr="0063693F">
              <w:rPr>
                <w:rFonts w:ascii="Arial" w:hAnsi="Arial" w:cs="Arial"/>
                <w:sz w:val="20"/>
                <w:szCs w:val="20"/>
              </w:rPr>
              <w:t xml:space="preserve"> (</w:t>
            </w:r>
            <w:r>
              <w:rPr>
                <w:rFonts w:ascii="Arial" w:hAnsi="Arial" w:cs="Arial"/>
                <w:sz w:val="20"/>
                <w:szCs w:val="20"/>
              </w:rPr>
              <w:t>7</w:t>
            </w:r>
            <w:r w:rsidRPr="0063693F">
              <w:rPr>
                <w:rFonts w:ascii="Arial" w:hAnsi="Arial" w:cs="Arial"/>
                <w:sz w:val="20"/>
                <w:szCs w:val="20"/>
              </w:rPr>
              <w:t>)</w:t>
            </w:r>
          </w:p>
          <w:p w14:paraId="5DB8172B" w14:textId="77777777" w:rsidR="00A66757" w:rsidRPr="0063693F" w:rsidRDefault="00A66757" w:rsidP="00A66757">
            <w:pPr>
              <w:rPr>
                <w:rFonts w:ascii="Arial" w:hAnsi="Arial" w:cs="Arial"/>
                <w:sz w:val="20"/>
                <w:szCs w:val="20"/>
              </w:rPr>
            </w:pPr>
          </w:p>
          <w:p w14:paraId="7A5DAAE1" w14:textId="77777777" w:rsidR="00A66757" w:rsidRPr="0063693F" w:rsidRDefault="00A66757" w:rsidP="00A66757">
            <w:pPr>
              <w:rPr>
                <w:rFonts w:ascii="Arial" w:hAnsi="Arial" w:cs="Arial"/>
                <w:sz w:val="20"/>
                <w:szCs w:val="20"/>
                <w:u w:val="single"/>
              </w:rPr>
            </w:pPr>
            <w:proofErr w:type="spellStart"/>
            <w:r w:rsidRPr="0063693F">
              <w:rPr>
                <w:rFonts w:ascii="Arial" w:hAnsi="Arial" w:cs="Arial"/>
                <w:sz w:val="20"/>
                <w:szCs w:val="20"/>
                <w:u w:val="single"/>
              </w:rPr>
              <w:t>Mantsopa</w:t>
            </w:r>
            <w:proofErr w:type="spellEnd"/>
            <w:r w:rsidRPr="0063693F">
              <w:rPr>
                <w:rFonts w:ascii="Arial" w:hAnsi="Arial" w:cs="Arial"/>
                <w:sz w:val="20"/>
                <w:szCs w:val="20"/>
                <w:u w:val="single"/>
              </w:rPr>
              <w:t xml:space="preserve"> LM</w:t>
            </w:r>
          </w:p>
          <w:p w14:paraId="767166E8" w14:textId="15099EDA" w:rsidR="00A66757" w:rsidRDefault="00A66757" w:rsidP="00A66757">
            <w:pPr>
              <w:rPr>
                <w:rFonts w:ascii="Arial" w:hAnsi="Arial" w:cs="Arial"/>
                <w:sz w:val="20"/>
                <w:szCs w:val="20"/>
              </w:rPr>
            </w:pPr>
            <w:proofErr w:type="spellStart"/>
            <w:r w:rsidRPr="0063693F">
              <w:rPr>
                <w:rFonts w:ascii="Arial" w:hAnsi="Arial" w:cs="Arial"/>
                <w:sz w:val="20"/>
                <w:szCs w:val="20"/>
              </w:rPr>
              <w:t>Ladybrand</w:t>
            </w:r>
            <w:proofErr w:type="spellEnd"/>
            <w:r w:rsidRPr="0063693F">
              <w:rPr>
                <w:rFonts w:ascii="Arial" w:hAnsi="Arial" w:cs="Arial"/>
                <w:sz w:val="20"/>
                <w:szCs w:val="20"/>
              </w:rPr>
              <w:t xml:space="preserve"> (</w:t>
            </w:r>
            <w:r>
              <w:rPr>
                <w:rFonts w:ascii="Arial" w:hAnsi="Arial" w:cs="Arial"/>
                <w:sz w:val="20"/>
                <w:szCs w:val="20"/>
              </w:rPr>
              <w:t>10</w:t>
            </w:r>
            <w:r w:rsidRPr="0063693F">
              <w:rPr>
                <w:rFonts w:ascii="Arial" w:hAnsi="Arial" w:cs="Arial"/>
                <w:sz w:val="20"/>
                <w:szCs w:val="20"/>
              </w:rPr>
              <w:t>)</w:t>
            </w:r>
          </w:p>
          <w:p w14:paraId="3A8BC0D5" w14:textId="70D0EC81" w:rsidR="00A66757" w:rsidRPr="0063693F" w:rsidRDefault="00A66757" w:rsidP="00A66757">
            <w:pPr>
              <w:rPr>
                <w:rFonts w:ascii="Arial" w:hAnsi="Arial" w:cs="Arial"/>
                <w:sz w:val="20"/>
                <w:szCs w:val="20"/>
              </w:rPr>
            </w:pPr>
            <w:proofErr w:type="spellStart"/>
            <w:r>
              <w:rPr>
                <w:rFonts w:ascii="Arial" w:hAnsi="Arial" w:cs="Arial"/>
                <w:sz w:val="20"/>
                <w:szCs w:val="20"/>
              </w:rPr>
              <w:t>Tweespruit</w:t>
            </w:r>
            <w:proofErr w:type="spellEnd"/>
            <w:r>
              <w:rPr>
                <w:rFonts w:ascii="Arial" w:hAnsi="Arial" w:cs="Arial"/>
                <w:sz w:val="20"/>
                <w:szCs w:val="20"/>
              </w:rPr>
              <w:t xml:space="preserve"> (1)</w:t>
            </w:r>
          </w:p>
          <w:p w14:paraId="7785C525" w14:textId="77777777" w:rsidR="00A66757" w:rsidRPr="0063693F" w:rsidRDefault="00A66757" w:rsidP="00A66757">
            <w:pPr>
              <w:rPr>
                <w:rFonts w:ascii="Arial" w:hAnsi="Arial" w:cs="Arial"/>
                <w:sz w:val="20"/>
                <w:szCs w:val="20"/>
              </w:rPr>
            </w:pPr>
          </w:p>
          <w:p w14:paraId="61E907D0" w14:textId="77777777" w:rsidR="00A66757" w:rsidRPr="0063693F" w:rsidRDefault="00A66757" w:rsidP="00A66757">
            <w:pPr>
              <w:rPr>
                <w:rFonts w:ascii="Arial" w:hAnsi="Arial" w:cs="Arial"/>
                <w:sz w:val="20"/>
                <w:szCs w:val="20"/>
                <w:u w:val="single"/>
              </w:rPr>
            </w:pPr>
            <w:proofErr w:type="spellStart"/>
            <w:r w:rsidRPr="0063693F">
              <w:rPr>
                <w:rFonts w:ascii="Arial" w:hAnsi="Arial" w:cs="Arial"/>
                <w:sz w:val="20"/>
                <w:szCs w:val="20"/>
                <w:u w:val="single"/>
              </w:rPr>
              <w:t>Nketoana</w:t>
            </w:r>
            <w:proofErr w:type="spellEnd"/>
            <w:r w:rsidRPr="0063693F">
              <w:rPr>
                <w:rFonts w:ascii="Arial" w:hAnsi="Arial" w:cs="Arial"/>
                <w:sz w:val="20"/>
                <w:szCs w:val="20"/>
                <w:u w:val="single"/>
              </w:rPr>
              <w:t xml:space="preserve"> LM</w:t>
            </w:r>
          </w:p>
          <w:p w14:paraId="43DD9BA4" w14:textId="2516D483" w:rsidR="00A66757" w:rsidRDefault="00A66757" w:rsidP="00A66757">
            <w:pPr>
              <w:rPr>
                <w:rFonts w:ascii="Arial" w:hAnsi="Arial" w:cs="Arial"/>
                <w:sz w:val="20"/>
                <w:szCs w:val="20"/>
              </w:rPr>
            </w:pPr>
            <w:r w:rsidRPr="0063693F">
              <w:rPr>
                <w:rFonts w:ascii="Arial" w:hAnsi="Arial" w:cs="Arial"/>
                <w:sz w:val="20"/>
                <w:szCs w:val="20"/>
              </w:rPr>
              <w:t>Arlington (</w:t>
            </w:r>
            <w:r>
              <w:rPr>
                <w:rFonts w:ascii="Arial" w:hAnsi="Arial" w:cs="Arial"/>
                <w:sz w:val="20"/>
                <w:szCs w:val="20"/>
              </w:rPr>
              <w:t>4</w:t>
            </w:r>
            <w:r w:rsidRPr="0063693F">
              <w:rPr>
                <w:rFonts w:ascii="Arial" w:hAnsi="Arial" w:cs="Arial"/>
                <w:sz w:val="20"/>
                <w:szCs w:val="20"/>
              </w:rPr>
              <w:t>)</w:t>
            </w:r>
          </w:p>
          <w:p w14:paraId="0F820459" w14:textId="6CA81BA0" w:rsidR="00A66757" w:rsidRPr="0063693F" w:rsidRDefault="00A66757" w:rsidP="00A66757">
            <w:pPr>
              <w:rPr>
                <w:rFonts w:ascii="Arial" w:hAnsi="Arial" w:cs="Arial"/>
                <w:sz w:val="20"/>
                <w:szCs w:val="20"/>
              </w:rPr>
            </w:pPr>
            <w:r w:rsidRPr="0063693F">
              <w:rPr>
                <w:rFonts w:ascii="Arial" w:hAnsi="Arial" w:cs="Arial"/>
                <w:sz w:val="20"/>
                <w:szCs w:val="20"/>
              </w:rPr>
              <w:t>Petrus Steyn (</w:t>
            </w:r>
            <w:r>
              <w:rPr>
                <w:rFonts w:ascii="Arial" w:hAnsi="Arial" w:cs="Arial"/>
                <w:sz w:val="20"/>
                <w:szCs w:val="20"/>
              </w:rPr>
              <w:t>2</w:t>
            </w:r>
            <w:r w:rsidRPr="0063693F">
              <w:rPr>
                <w:rFonts w:ascii="Arial" w:hAnsi="Arial" w:cs="Arial"/>
                <w:sz w:val="20"/>
                <w:szCs w:val="20"/>
              </w:rPr>
              <w:t>)</w:t>
            </w:r>
          </w:p>
          <w:p w14:paraId="77EED522" w14:textId="77777777" w:rsidR="00A66757" w:rsidRPr="0063693F" w:rsidRDefault="00A66757" w:rsidP="00A66757">
            <w:pPr>
              <w:rPr>
                <w:rFonts w:ascii="Arial" w:hAnsi="Arial" w:cs="Arial"/>
                <w:sz w:val="20"/>
                <w:szCs w:val="20"/>
              </w:rPr>
            </w:pPr>
          </w:p>
          <w:p w14:paraId="20737C54" w14:textId="77777777" w:rsidR="00A66757" w:rsidRPr="0063693F" w:rsidRDefault="00A66757" w:rsidP="00A66757">
            <w:pPr>
              <w:rPr>
                <w:rFonts w:ascii="Arial" w:hAnsi="Arial" w:cs="Arial"/>
                <w:sz w:val="20"/>
                <w:szCs w:val="20"/>
                <w:u w:val="single"/>
              </w:rPr>
            </w:pPr>
            <w:r w:rsidRPr="0063693F">
              <w:rPr>
                <w:rFonts w:ascii="Arial" w:hAnsi="Arial" w:cs="Arial"/>
                <w:sz w:val="20"/>
                <w:szCs w:val="20"/>
                <w:u w:val="single"/>
              </w:rPr>
              <w:t>Phumelela LM</w:t>
            </w:r>
          </w:p>
          <w:p w14:paraId="0975697A" w14:textId="0082E777" w:rsidR="00A66757" w:rsidRPr="0063693F" w:rsidRDefault="00A66757" w:rsidP="00A66757">
            <w:pPr>
              <w:rPr>
                <w:rFonts w:ascii="Arial" w:hAnsi="Arial" w:cs="Arial"/>
                <w:sz w:val="20"/>
                <w:szCs w:val="20"/>
              </w:rPr>
            </w:pPr>
            <w:r w:rsidRPr="0063693F">
              <w:rPr>
                <w:rFonts w:ascii="Arial" w:hAnsi="Arial" w:cs="Arial"/>
                <w:sz w:val="20"/>
                <w:szCs w:val="20"/>
              </w:rPr>
              <w:t>Memel (</w:t>
            </w:r>
            <w:r>
              <w:rPr>
                <w:rFonts w:ascii="Arial" w:hAnsi="Arial" w:cs="Arial"/>
                <w:sz w:val="20"/>
                <w:szCs w:val="20"/>
              </w:rPr>
              <w:t>1</w:t>
            </w:r>
            <w:r w:rsidRPr="0063693F">
              <w:rPr>
                <w:rFonts w:ascii="Arial" w:hAnsi="Arial" w:cs="Arial"/>
                <w:sz w:val="20"/>
                <w:szCs w:val="20"/>
              </w:rPr>
              <w:t>)</w:t>
            </w:r>
          </w:p>
          <w:p w14:paraId="785C2151" w14:textId="38F660E6" w:rsidR="00A66757" w:rsidRPr="0063693F" w:rsidRDefault="00A66757" w:rsidP="00A66757">
            <w:pPr>
              <w:rPr>
                <w:rFonts w:ascii="Arial" w:hAnsi="Arial" w:cs="Arial"/>
                <w:sz w:val="20"/>
                <w:szCs w:val="20"/>
              </w:rPr>
            </w:pPr>
            <w:proofErr w:type="spellStart"/>
            <w:r w:rsidRPr="0063693F">
              <w:rPr>
                <w:rFonts w:ascii="Arial" w:hAnsi="Arial" w:cs="Arial"/>
                <w:sz w:val="20"/>
                <w:szCs w:val="20"/>
              </w:rPr>
              <w:t>Vrede</w:t>
            </w:r>
            <w:proofErr w:type="spellEnd"/>
            <w:r w:rsidRPr="0063693F">
              <w:rPr>
                <w:rFonts w:ascii="Arial" w:hAnsi="Arial" w:cs="Arial"/>
                <w:sz w:val="20"/>
                <w:szCs w:val="20"/>
              </w:rPr>
              <w:t xml:space="preserve"> (</w:t>
            </w:r>
            <w:r>
              <w:rPr>
                <w:rFonts w:ascii="Arial" w:hAnsi="Arial" w:cs="Arial"/>
                <w:sz w:val="20"/>
                <w:szCs w:val="20"/>
              </w:rPr>
              <w:t>1</w:t>
            </w:r>
            <w:r w:rsidRPr="0063693F">
              <w:rPr>
                <w:rFonts w:ascii="Arial" w:hAnsi="Arial" w:cs="Arial"/>
                <w:sz w:val="20"/>
                <w:szCs w:val="20"/>
              </w:rPr>
              <w:t>)</w:t>
            </w:r>
          </w:p>
          <w:p w14:paraId="017722E1" w14:textId="40C33FE5" w:rsidR="00A66757" w:rsidRPr="0063693F" w:rsidRDefault="00A66757" w:rsidP="00A66757">
            <w:pPr>
              <w:rPr>
                <w:rFonts w:ascii="Arial" w:hAnsi="Arial" w:cs="Arial"/>
                <w:sz w:val="20"/>
                <w:szCs w:val="20"/>
              </w:rPr>
            </w:pPr>
            <w:r w:rsidRPr="0063693F">
              <w:rPr>
                <w:rFonts w:ascii="Arial" w:hAnsi="Arial" w:cs="Arial"/>
                <w:sz w:val="20"/>
                <w:szCs w:val="20"/>
              </w:rPr>
              <w:t>Warden (</w:t>
            </w:r>
            <w:r>
              <w:rPr>
                <w:rFonts w:ascii="Arial" w:hAnsi="Arial" w:cs="Arial"/>
                <w:sz w:val="20"/>
                <w:szCs w:val="20"/>
              </w:rPr>
              <w:t>9</w:t>
            </w:r>
            <w:r w:rsidRPr="0063693F">
              <w:rPr>
                <w:rFonts w:ascii="Arial" w:hAnsi="Arial" w:cs="Arial"/>
                <w:sz w:val="20"/>
                <w:szCs w:val="20"/>
              </w:rPr>
              <w:t>)</w:t>
            </w:r>
          </w:p>
          <w:p w14:paraId="5281CE5B" w14:textId="77777777" w:rsidR="00A66757" w:rsidRPr="0063693F" w:rsidRDefault="00A66757" w:rsidP="00A66757">
            <w:pPr>
              <w:rPr>
                <w:rFonts w:ascii="Arial" w:hAnsi="Arial" w:cs="Arial"/>
                <w:sz w:val="20"/>
                <w:szCs w:val="20"/>
              </w:rPr>
            </w:pPr>
          </w:p>
          <w:p w14:paraId="58D650E0" w14:textId="77777777" w:rsidR="00A66757" w:rsidRPr="0063693F" w:rsidRDefault="00A66757" w:rsidP="00A66757">
            <w:pPr>
              <w:rPr>
                <w:rFonts w:ascii="Arial" w:hAnsi="Arial" w:cs="Arial"/>
                <w:sz w:val="20"/>
                <w:szCs w:val="20"/>
                <w:u w:val="single"/>
              </w:rPr>
            </w:pPr>
            <w:proofErr w:type="spellStart"/>
            <w:r w:rsidRPr="0063693F">
              <w:rPr>
                <w:rFonts w:ascii="Arial" w:hAnsi="Arial" w:cs="Arial"/>
                <w:sz w:val="20"/>
                <w:szCs w:val="20"/>
                <w:u w:val="single"/>
              </w:rPr>
              <w:t>Setsoto</w:t>
            </w:r>
            <w:proofErr w:type="spellEnd"/>
            <w:r w:rsidRPr="0063693F">
              <w:rPr>
                <w:rFonts w:ascii="Arial" w:hAnsi="Arial" w:cs="Arial"/>
                <w:sz w:val="20"/>
                <w:szCs w:val="20"/>
                <w:u w:val="single"/>
              </w:rPr>
              <w:t xml:space="preserve"> LM</w:t>
            </w:r>
          </w:p>
          <w:p w14:paraId="30E9822F" w14:textId="7CDBBB88" w:rsidR="00A66757" w:rsidRDefault="00A66757" w:rsidP="00A66757">
            <w:pPr>
              <w:rPr>
                <w:rFonts w:ascii="Arial" w:hAnsi="Arial" w:cs="Arial"/>
                <w:sz w:val="20"/>
                <w:szCs w:val="20"/>
              </w:rPr>
            </w:pPr>
            <w:proofErr w:type="spellStart"/>
            <w:r>
              <w:rPr>
                <w:rFonts w:ascii="Arial" w:hAnsi="Arial" w:cs="Arial"/>
                <w:sz w:val="20"/>
                <w:szCs w:val="20"/>
              </w:rPr>
              <w:t>Ficksburg</w:t>
            </w:r>
            <w:proofErr w:type="spellEnd"/>
            <w:r w:rsidRPr="0063693F">
              <w:rPr>
                <w:rFonts w:ascii="Arial" w:hAnsi="Arial" w:cs="Arial"/>
                <w:sz w:val="20"/>
                <w:szCs w:val="20"/>
              </w:rPr>
              <w:t xml:space="preserve"> (</w:t>
            </w:r>
            <w:r>
              <w:rPr>
                <w:rFonts w:ascii="Arial" w:hAnsi="Arial" w:cs="Arial"/>
                <w:sz w:val="20"/>
                <w:szCs w:val="20"/>
              </w:rPr>
              <w:t>2</w:t>
            </w:r>
            <w:r w:rsidRPr="0063693F">
              <w:rPr>
                <w:rFonts w:ascii="Arial" w:hAnsi="Arial" w:cs="Arial"/>
                <w:sz w:val="20"/>
                <w:szCs w:val="20"/>
              </w:rPr>
              <w:t>)</w:t>
            </w:r>
          </w:p>
          <w:p w14:paraId="2CFEE4E6" w14:textId="067C9B58" w:rsidR="00A66757" w:rsidRPr="00DD7A4A" w:rsidRDefault="00A66757" w:rsidP="00A66757">
            <w:pPr>
              <w:rPr>
                <w:rFonts w:ascii="Arial" w:hAnsi="Arial" w:cs="Arial"/>
                <w:sz w:val="20"/>
                <w:szCs w:val="20"/>
              </w:rPr>
            </w:pPr>
            <w:r>
              <w:rPr>
                <w:rFonts w:ascii="Arial" w:hAnsi="Arial" w:cs="Arial"/>
                <w:sz w:val="20"/>
                <w:szCs w:val="20"/>
              </w:rPr>
              <w:t>Marquard (1)</w:t>
            </w:r>
          </w:p>
        </w:tc>
        <w:tc>
          <w:tcPr>
            <w:tcW w:w="1585" w:type="pct"/>
          </w:tcPr>
          <w:p w14:paraId="49A01822" w14:textId="77777777" w:rsidR="00A66757" w:rsidRDefault="00A66757" w:rsidP="00A66757">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DCA9C42" w14:textId="77777777" w:rsidR="00A66757" w:rsidRPr="00DD7A4A" w:rsidRDefault="00A66757" w:rsidP="00A66757">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32A64" w:rsidRPr="00AC6DEE" w14:paraId="4F06CA4A" w14:textId="77777777" w:rsidTr="00F64DF7">
        <w:tc>
          <w:tcPr>
            <w:tcW w:w="1829" w:type="pct"/>
            <w:shd w:val="clear" w:color="auto" w:fill="auto"/>
          </w:tcPr>
          <w:p w14:paraId="2A006AAF" w14:textId="77777777" w:rsidR="00332A64" w:rsidRPr="00DD7A4A" w:rsidRDefault="00332A64" w:rsidP="00332A64">
            <w:pPr>
              <w:rPr>
                <w:rFonts w:ascii="Arial" w:hAnsi="Arial" w:cs="Arial"/>
                <w:b/>
                <w:bCs/>
                <w:sz w:val="20"/>
                <w:szCs w:val="20"/>
              </w:rPr>
            </w:pPr>
            <w:r w:rsidRPr="00DD7A4A">
              <w:rPr>
                <w:rFonts w:ascii="Arial" w:hAnsi="Arial" w:cs="Arial"/>
                <w:b/>
                <w:bCs/>
                <w:sz w:val="20"/>
                <w:szCs w:val="20"/>
              </w:rPr>
              <w:t>Category 6: Layer subsistence</w:t>
            </w:r>
          </w:p>
        </w:tc>
        <w:tc>
          <w:tcPr>
            <w:tcW w:w="1586" w:type="pct"/>
          </w:tcPr>
          <w:p w14:paraId="60457D51" w14:textId="77777777" w:rsidR="00332A64" w:rsidRPr="0063693F" w:rsidRDefault="00332A64" w:rsidP="00332A64">
            <w:pPr>
              <w:rPr>
                <w:rFonts w:ascii="Arial" w:hAnsi="Arial" w:cs="Arial"/>
                <w:sz w:val="20"/>
                <w:szCs w:val="20"/>
                <w:u w:val="single"/>
              </w:rPr>
            </w:pPr>
            <w:proofErr w:type="spellStart"/>
            <w:r w:rsidRPr="0063693F">
              <w:rPr>
                <w:rFonts w:ascii="Arial" w:hAnsi="Arial" w:cs="Arial"/>
                <w:sz w:val="20"/>
                <w:szCs w:val="20"/>
                <w:u w:val="single"/>
              </w:rPr>
              <w:t>Dihlabeng</w:t>
            </w:r>
            <w:proofErr w:type="spellEnd"/>
            <w:r w:rsidRPr="0063693F">
              <w:rPr>
                <w:rFonts w:ascii="Arial" w:hAnsi="Arial" w:cs="Arial"/>
                <w:sz w:val="20"/>
                <w:szCs w:val="20"/>
                <w:u w:val="single"/>
              </w:rPr>
              <w:t xml:space="preserve"> LM</w:t>
            </w:r>
          </w:p>
          <w:p w14:paraId="64E5655D" w14:textId="277022B7" w:rsidR="00332A64" w:rsidRPr="0063693F" w:rsidRDefault="00332A64" w:rsidP="00332A64">
            <w:pPr>
              <w:rPr>
                <w:rFonts w:ascii="Arial" w:hAnsi="Arial" w:cs="Arial"/>
                <w:sz w:val="20"/>
                <w:szCs w:val="20"/>
              </w:rPr>
            </w:pPr>
            <w:r w:rsidRPr="0063693F">
              <w:rPr>
                <w:rFonts w:ascii="Arial" w:hAnsi="Arial" w:cs="Arial"/>
                <w:sz w:val="20"/>
                <w:szCs w:val="20"/>
              </w:rPr>
              <w:t>Bethlehem (</w:t>
            </w:r>
            <w:r>
              <w:rPr>
                <w:rFonts w:ascii="Arial" w:hAnsi="Arial" w:cs="Arial"/>
                <w:sz w:val="20"/>
                <w:szCs w:val="20"/>
              </w:rPr>
              <w:t>4</w:t>
            </w:r>
            <w:r w:rsidRPr="0063693F">
              <w:rPr>
                <w:rFonts w:ascii="Arial" w:hAnsi="Arial" w:cs="Arial"/>
                <w:sz w:val="20"/>
                <w:szCs w:val="20"/>
              </w:rPr>
              <w:t>)</w:t>
            </w:r>
          </w:p>
          <w:p w14:paraId="4F6E91ED" w14:textId="13F08520" w:rsidR="00332A64" w:rsidRPr="0063693F" w:rsidRDefault="00332A64" w:rsidP="00332A64">
            <w:pPr>
              <w:rPr>
                <w:rFonts w:ascii="Arial" w:hAnsi="Arial" w:cs="Arial"/>
                <w:sz w:val="20"/>
                <w:szCs w:val="20"/>
              </w:rPr>
            </w:pPr>
            <w:proofErr w:type="spellStart"/>
            <w:r w:rsidRPr="0063693F">
              <w:rPr>
                <w:rFonts w:ascii="Arial" w:hAnsi="Arial" w:cs="Arial"/>
                <w:sz w:val="20"/>
                <w:szCs w:val="20"/>
              </w:rPr>
              <w:t>Fouriesburg</w:t>
            </w:r>
            <w:proofErr w:type="spellEnd"/>
            <w:r w:rsidRPr="0063693F">
              <w:rPr>
                <w:rFonts w:ascii="Arial" w:hAnsi="Arial" w:cs="Arial"/>
                <w:sz w:val="20"/>
                <w:szCs w:val="20"/>
              </w:rPr>
              <w:t xml:space="preserve"> (</w:t>
            </w:r>
            <w:r>
              <w:rPr>
                <w:rFonts w:ascii="Arial" w:hAnsi="Arial" w:cs="Arial"/>
                <w:sz w:val="20"/>
                <w:szCs w:val="20"/>
              </w:rPr>
              <w:t>1</w:t>
            </w:r>
            <w:r w:rsidRPr="0063693F">
              <w:rPr>
                <w:rFonts w:ascii="Arial" w:hAnsi="Arial" w:cs="Arial"/>
                <w:sz w:val="20"/>
                <w:szCs w:val="20"/>
              </w:rPr>
              <w:t>)</w:t>
            </w:r>
          </w:p>
          <w:p w14:paraId="5FE11593" w14:textId="7D74D0F1" w:rsidR="00332A64" w:rsidRPr="0063693F" w:rsidRDefault="00332A64" w:rsidP="00332A64">
            <w:pPr>
              <w:rPr>
                <w:rFonts w:ascii="Arial" w:hAnsi="Arial" w:cs="Arial"/>
                <w:sz w:val="20"/>
                <w:szCs w:val="20"/>
              </w:rPr>
            </w:pPr>
            <w:r w:rsidRPr="0063693F">
              <w:rPr>
                <w:rFonts w:ascii="Arial" w:hAnsi="Arial" w:cs="Arial"/>
                <w:sz w:val="20"/>
                <w:szCs w:val="20"/>
              </w:rPr>
              <w:t>Rosendal (</w:t>
            </w:r>
            <w:r>
              <w:rPr>
                <w:rFonts w:ascii="Arial" w:hAnsi="Arial" w:cs="Arial"/>
                <w:sz w:val="20"/>
                <w:szCs w:val="20"/>
              </w:rPr>
              <w:t>1</w:t>
            </w:r>
            <w:r w:rsidRPr="0063693F">
              <w:rPr>
                <w:rFonts w:ascii="Arial" w:hAnsi="Arial" w:cs="Arial"/>
                <w:sz w:val="20"/>
                <w:szCs w:val="20"/>
              </w:rPr>
              <w:t>)</w:t>
            </w:r>
          </w:p>
          <w:p w14:paraId="46B80FC9" w14:textId="77777777" w:rsidR="00332A64" w:rsidRPr="0063693F" w:rsidRDefault="00332A64" w:rsidP="00332A64">
            <w:pPr>
              <w:rPr>
                <w:rFonts w:ascii="Arial" w:hAnsi="Arial" w:cs="Arial"/>
                <w:sz w:val="20"/>
                <w:szCs w:val="20"/>
              </w:rPr>
            </w:pPr>
          </w:p>
          <w:p w14:paraId="1E426F15" w14:textId="77777777" w:rsidR="00332A64" w:rsidRPr="0063693F" w:rsidRDefault="00332A64" w:rsidP="00332A64">
            <w:pPr>
              <w:rPr>
                <w:rFonts w:ascii="Arial" w:hAnsi="Arial" w:cs="Arial"/>
                <w:sz w:val="20"/>
                <w:szCs w:val="20"/>
                <w:u w:val="single"/>
              </w:rPr>
            </w:pPr>
            <w:proofErr w:type="spellStart"/>
            <w:r w:rsidRPr="0063693F">
              <w:rPr>
                <w:rFonts w:ascii="Arial" w:hAnsi="Arial" w:cs="Arial"/>
                <w:sz w:val="20"/>
                <w:szCs w:val="20"/>
                <w:u w:val="single"/>
              </w:rPr>
              <w:t>Maluti</w:t>
            </w:r>
            <w:proofErr w:type="spellEnd"/>
            <w:r w:rsidRPr="0063693F">
              <w:rPr>
                <w:rFonts w:ascii="Arial" w:hAnsi="Arial" w:cs="Arial"/>
                <w:sz w:val="20"/>
                <w:szCs w:val="20"/>
                <w:u w:val="single"/>
              </w:rPr>
              <w:t xml:space="preserve"> a </w:t>
            </w:r>
            <w:proofErr w:type="spellStart"/>
            <w:r w:rsidRPr="0063693F">
              <w:rPr>
                <w:rFonts w:ascii="Arial" w:hAnsi="Arial" w:cs="Arial"/>
                <w:sz w:val="20"/>
                <w:szCs w:val="20"/>
                <w:u w:val="single"/>
              </w:rPr>
              <w:t>Phofung</w:t>
            </w:r>
            <w:proofErr w:type="spellEnd"/>
            <w:r w:rsidRPr="0063693F">
              <w:rPr>
                <w:rFonts w:ascii="Arial" w:hAnsi="Arial" w:cs="Arial"/>
                <w:sz w:val="20"/>
                <w:szCs w:val="20"/>
                <w:u w:val="single"/>
              </w:rPr>
              <w:t xml:space="preserve"> LM</w:t>
            </w:r>
          </w:p>
          <w:p w14:paraId="15E2AF9E" w14:textId="3576CCC6" w:rsidR="00332A64" w:rsidRPr="0063693F" w:rsidRDefault="00332A64" w:rsidP="00332A64">
            <w:pPr>
              <w:rPr>
                <w:rFonts w:ascii="Arial" w:hAnsi="Arial" w:cs="Arial"/>
                <w:sz w:val="20"/>
                <w:szCs w:val="20"/>
              </w:rPr>
            </w:pPr>
            <w:proofErr w:type="spellStart"/>
            <w:r w:rsidRPr="0063693F">
              <w:rPr>
                <w:rFonts w:ascii="Arial" w:hAnsi="Arial" w:cs="Arial"/>
                <w:sz w:val="20"/>
                <w:szCs w:val="20"/>
              </w:rPr>
              <w:t>Phuthaditjhaba</w:t>
            </w:r>
            <w:proofErr w:type="spellEnd"/>
            <w:r w:rsidRPr="0063693F">
              <w:rPr>
                <w:rFonts w:ascii="Arial" w:hAnsi="Arial" w:cs="Arial"/>
                <w:sz w:val="20"/>
                <w:szCs w:val="20"/>
              </w:rPr>
              <w:t xml:space="preserve"> (</w:t>
            </w:r>
            <w:r>
              <w:rPr>
                <w:rFonts w:ascii="Arial" w:hAnsi="Arial" w:cs="Arial"/>
                <w:sz w:val="20"/>
                <w:szCs w:val="20"/>
              </w:rPr>
              <w:t>3</w:t>
            </w:r>
            <w:r w:rsidRPr="0063693F">
              <w:rPr>
                <w:rFonts w:ascii="Arial" w:hAnsi="Arial" w:cs="Arial"/>
                <w:sz w:val="20"/>
                <w:szCs w:val="20"/>
              </w:rPr>
              <w:t>)</w:t>
            </w:r>
          </w:p>
          <w:p w14:paraId="34780E40" w14:textId="77777777" w:rsidR="00332A64" w:rsidRPr="0063693F" w:rsidRDefault="00332A64" w:rsidP="00332A64">
            <w:pPr>
              <w:rPr>
                <w:rFonts w:ascii="Arial" w:hAnsi="Arial" w:cs="Arial"/>
                <w:sz w:val="20"/>
                <w:szCs w:val="20"/>
              </w:rPr>
            </w:pPr>
          </w:p>
          <w:p w14:paraId="7CC77C85" w14:textId="77777777" w:rsidR="00332A64" w:rsidRPr="0063693F" w:rsidRDefault="00332A64" w:rsidP="00332A64">
            <w:pPr>
              <w:rPr>
                <w:rFonts w:ascii="Arial" w:hAnsi="Arial" w:cs="Arial"/>
                <w:sz w:val="20"/>
                <w:szCs w:val="20"/>
                <w:u w:val="single"/>
              </w:rPr>
            </w:pPr>
            <w:proofErr w:type="spellStart"/>
            <w:r w:rsidRPr="0063693F">
              <w:rPr>
                <w:rFonts w:ascii="Arial" w:hAnsi="Arial" w:cs="Arial"/>
                <w:sz w:val="20"/>
                <w:szCs w:val="20"/>
                <w:u w:val="single"/>
              </w:rPr>
              <w:t>Mantsopa</w:t>
            </w:r>
            <w:proofErr w:type="spellEnd"/>
            <w:r w:rsidRPr="0063693F">
              <w:rPr>
                <w:rFonts w:ascii="Arial" w:hAnsi="Arial" w:cs="Arial"/>
                <w:sz w:val="20"/>
                <w:szCs w:val="20"/>
                <w:u w:val="single"/>
              </w:rPr>
              <w:t xml:space="preserve"> LM</w:t>
            </w:r>
          </w:p>
          <w:p w14:paraId="0C010144" w14:textId="1D38BF40" w:rsidR="00332A64" w:rsidRPr="0063693F" w:rsidRDefault="00332A64" w:rsidP="00332A64">
            <w:pPr>
              <w:rPr>
                <w:rFonts w:ascii="Arial" w:hAnsi="Arial" w:cs="Arial"/>
                <w:sz w:val="20"/>
                <w:szCs w:val="20"/>
              </w:rPr>
            </w:pPr>
            <w:proofErr w:type="spellStart"/>
            <w:r w:rsidRPr="0063693F">
              <w:rPr>
                <w:rFonts w:ascii="Arial" w:hAnsi="Arial" w:cs="Arial"/>
                <w:sz w:val="20"/>
                <w:szCs w:val="20"/>
              </w:rPr>
              <w:t>Ladybrand</w:t>
            </w:r>
            <w:proofErr w:type="spellEnd"/>
            <w:r w:rsidRPr="0063693F">
              <w:rPr>
                <w:rFonts w:ascii="Arial" w:hAnsi="Arial" w:cs="Arial"/>
                <w:sz w:val="20"/>
                <w:szCs w:val="20"/>
              </w:rPr>
              <w:t xml:space="preserve"> (</w:t>
            </w:r>
            <w:r>
              <w:rPr>
                <w:rFonts w:ascii="Arial" w:hAnsi="Arial" w:cs="Arial"/>
                <w:sz w:val="20"/>
                <w:szCs w:val="20"/>
              </w:rPr>
              <w:t>10</w:t>
            </w:r>
            <w:r w:rsidRPr="0063693F">
              <w:rPr>
                <w:rFonts w:ascii="Arial" w:hAnsi="Arial" w:cs="Arial"/>
                <w:sz w:val="20"/>
                <w:szCs w:val="20"/>
              </w:rPr>
              <w:t>)</w:t>
            </w:r>
          </w:p>
          <w:p w14:paraId="1D9A466D" w14:textId="77777777" w:rsidR="00332A64" w:rsidRPr="0063693F" w:rsidRDefault="00332A64" w:rsidP="00332A64">
            <w:pPr>
              <w:rPr>
                <w:rFonts w:ascii="Arial" w:hAnsi="Arial" w:cs="Arial"/>
                <w:sz w:val="20"/>
                <w:szCs w:val="20"/>
              </w:rPr>
            </w:pPr>
          </w:p>
          <w:p w14:paraId="428C8A55" w14:textId="77777777" w:rsidR="00332A64" w:rsidRPr="0063693F" w:rsidRDefault="00332A64" w:rsidP="00332A64">
            <w:pPr>
              <w:rPr>
                <w:rFonts w:ascii="Arial" w:hAnsi="Arial" w:cs="Arial"/>
                <w:sz w:val="20"/>
                <w:szCs w:val="20"/>
                <w:u w:val="single"/>
              </w:rPr>
            </w:pPr>
            <w:proofErr w:type="spellStart"/>
            <w:r w:rsidRPr="0063693F">
              <w:rPr>
                <w:rFonts w:ascii="Arial" w:hAnsi="Arial" w:cs="Arial"/>
                <w:sz w:val="20"/>
                <w:szCs w:val="20"/>
                <w:u w:val="single"/>
              </w:rPr>
              <w:t>Nketoana</w:t>
            </w:r>
            <w:proofErr w:type="spellEnd"/>
            <w:r w:rsidRPr="0063693F">
              <w:rPr>
                <w:rFonts w:ascii="Arial" w:hAnsi="Arial" w:cs="Arial"/>
                <w:sz w:val="20"/>
                <w:szCs w:val="20"/>
                <w:u w:val="single"/>
              </w:rPr>
              <w:t xml:space="preserve"> LM</w:t>
            </w:r>
          </w:p>
          <w:p w14:paraId="3837EB15" w14:textId="5E19D1DC" w:rsidR="00332A64" w:rsidRPr="0063693F" w:rsidRDefault="00332A64" w:rsidP="00332A64">
            <w:pPr>
              <w:rPr>
                <w:rFonts w:ascii="Arial" w:hAnsi="Arial" w:cs="Arial"/>
                <w:sz w:val="20"/>
                <w:szCs w:val="20"/>
              </w:rPr>
            </w:pPr>
            <w:r w:rsidRPr="0063693F">
              <w:rPr>
                <w:rFonts w:ascii="Arial" w:hAnsi="Arial" w:cs="Arial"/>
                <w:sz w:val="20"/>
                <w:szCs w:val="20"/>
              </w:rPr>
              <w:t>Petrus Steyn (</w:t>
            </w:r>
            <w:r>
              <w:rPr>
                <w:rFonts w:ascii="Arial" w:hAnsi="Arial" w:cs="Arial"/>
                <w:sz w:val="20"/>
                <w:szCs w:val="20"/>
              </w:rPr>
              <w:t>1</w:t>
            </w:r>
            <w:r w:rsidRPr="0063693F">
              <w:rPr>
                <w:rFonts w:ascii="Arial" w:hAnsi="Arial" w:cs="Arial"/>
                <w:sz w:val="20"/>
                <w:szCs w:val="20"/>
              </w:rPr>
              <w:t>)</w:t>
            </w:r>
          </w:p>
          <w:p w14:paraId="116B508E" w14:textId="77777777" w:rsidR="00332A64" w:rsidRPr="0063693F" w:rsidRDefault="00332A64" w:rsidP="00332A64">
            <w:pPr>
              <w:rPr>
                <w:rFonts w:ascii="Arial" w:hAnsi="Arial" w:cs="Arial"/>
                <w:sz w:val="20"/>
                <w:szCs w:val="20"/>
              </w:rPr>
            </w:pPr>
          </w:p>
          <w:p w14:paraId="5CFE00CC" w14:textId="77777777" w:rsidR="00332A64" w:rsidRPr="0063693F" w:rsidRDefault="00332A64" w:rsidP="00332A64">
            <w:pPr>
              <w:rPr>
                <w:rFonts w:ascii="Arial" w:hAnsi="Arial" w:cs="Arial"/>
                <w:sz w:val="20"/>
                <w:szCs w:val="20"/>
                <w:u w:val="single"/>
              </w:rPr>
            </w:pPr>
            <w:r w:rsidRPr="0063693F">
              <w:rPr>
                <w:rFonts w:ascii="Arial" w:hAnsi="Arial" w:cs="Arial"/>
                <w:sz w:val="20"/>
                <w:szCs w:val="20"/>
                <w:u w:val="single"/>
              </w:rPr>
              <w:t>Phumelela LM</w:t>
            </w:r>
          </w:p>
          <w:p w14:paraId="17716834" w14:textId="2BEDA7E8" w:rsidR="00332A64" w:rsidRPr="0063693F" w:rsidRDefault="00332A64" w:rsidP="00332A64">
            <w:pPr>
              <w:rPr>
                <w:rFonts w:ascii="Arial" w:hAnsi="Arial" w:cs="Arial"/>
                <w:sz w:val="20"/>
                <w:szCs w:val="20"/>
              </w:rPr>
            </w:pPr>
            <w:r w:rsidRPr="0063693F">
              <w:rPr>
                <w:rFonts w:ascii="Arial" w:hAnsi="Arial" w:cs="Arial"/>
                <w:sz w:val="20"/>
                <w:szCs w:val="20"/>
              </w:rPr>
              <w:t>Memel (</w:t>
            </w:r>
            <w:r>
              <w:rPr>
                <w:rFonts w:ascii="Arial" w:hAnsi="Arial" w:cs="Arial"/>
                <w:sz w:val="20"/>
                <w:szCs w:val="20"/>
              </w:rPr>
              <w:t>1</w:t>
            </w:r>
            <w:r w:rsidRPr="0063693F">
              <w:rPr>
                <w:rFonts w:ascii="Arial" w:hAnsi="Arial" w:cs="Arial"/>
                <w:sz w:val="20"/>
                <w:szCs w:val="20"/>
              </w:rPr>
              <w:t>)</w:t>
            </w:r>
          </w:p>
          <w:p w14:paraId="4CB22008" w14:textId="64ACAAC2" w:rsidR="00332A64" w:rsidRPr="00DD7A4A" w:rsidRDefault="00332A64" w:rsidP="00332A64">
            <w:pPr>
              <w:rPr>
                <w:rFonts w:ascii="Arial" w:hAnsi="Arial" w:cs="Arial"/>
                <w:sz w:val="20"/>
                <w:szCs w:val="20"/>
              </w:rPr>
            </w:pPr>
            <w:r w:rsidRPr="0063693F">
              <w:rPr>
                <w:rFonts w:ascii="Arial" w:hAnsi="Arial" w:cs="Arial"/>
                <w:sz w:val="20"/>
                <w:szCs w:val="20"/>
              </w:rPr>
              <w:t>Warden (</w:t>
            </w:r>
            <w:r>
              <w:rPr>
                <w:rFonts w:ascii="Arial" w:hAnsi="Arial" w:cs="Arial"/>
                <w:sz w:val="20"/>
                <w:szCs w:val="20"/>
              </w:rPr>
              <w:t>2</w:t>
            </w:r>
            <w:r w:rsidRPr="0063693F">
              <w:rPr>
                <w:rFonts w:ascii="Arial" w:hAnsi="Arial" w:cs="Arial"/>
                <w:sz w:val="20"/>
                <w:szCs w:val="20"/>
              </w:rPr>
              <w:t>)</w:t>
            </w:r>
          </w:p>
        </w:tc>
        <w:tc>
          <w:tcPr>
            <w:tcW w:w="1585" w:type="pct"/>
          </w:tcPr>
          <w:p w14:paraId="6883A853" w14:textId="77777777" w:rsidR="00332A64" w:rsidRDefault="00332A64" w:rsidP="00332A64">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DDD54B1" w14:textId="77777777" w:rsidR="00332A64" w:rsidRPr="00DD7A4A" w:rsidRDefault="00332A64" w:rsidP="00332A64">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bl>
    <w:p w14:paraId="528B575E" w14:textId="77777777" w:rsidR="00A24CB6" w:rsidRDefault="00A24CB6" w:rsidP="00A24CB6">
      <w:pPr>
        <w:pStyle w:val="alist"/>
        <w:numPr>
          <w:ilvl w:val="0"/>
          <w:numId w:val="0"/>
        </w:numPr>
        <w:ind w:left="1134" w:hanging="567"/>
      </w:pPr>
    </w:p>
    <w:p w14:paraId="46A38CDC" w14:textId="77777777" w:rsidR="00A24CB6" w:rsidRPr="00EA14C1" w:rsidRDefault="00A24CB6" w:rsidP="00A24CB6">
      <w:pPr>
        <w:pStyle w:val="alist"/>
        <w:numPr>
          <w:ilvl w:val="0"/>
          <w:numId w:val="0"/>
        </w:numPr>
        <w:ind w:left="1134" w:hanging="567"/>
      </w:pPr>
    </w:p>
    <w:p w14:paraId="0B5FBA5A" w14:textId="77777777" w:rsidR="00A24CB6" w:rsidRDefault="00A24CB6" w:rsidP="00A24CB6">
      <w:pPr>
        <w:pStyle w:val="alist"/>
        <w:sectPr w:rsidR="00A24CB6" w:rsidSect="00A24CB6">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20" w:footer="720" w:gutter="0"/>
          <w:cols w:space="720"/>
          <w:docGrid w:linePitch="272"/>
        </w:sectPr>
      </w:pPr>
    </w:p>
    <w:p w14:paraId="727CCDC8" w14:textId="77777777" w:rsidR="00A24CB6" w:rsidRDefault="00A24CB6" w:rsidP="00A24CB6">
      <w:pPr>
        <w:rPr>
          <w:rFonts w:ascii="Arial" w:hAnsi="Arial" w:cs="Arial"/>
          <w:b/>
        </w:rPr>
      </w:pPr>
    </w:p>
    <w:p w14:paraId="38EF6F9D" w14:textId="77777777" w:rsidR="00A24CB6" w:rsidRPr="00651209" w:rsidRDefault="00A24CB6" w:rsidP="00A24CB6">
      <w:pPr>
        <w:rPr>
          <w:rFonts w:ascii="Arial" w:hAnsi="Arial" w:cs="Arial"/>
          <w:b/>
        </w:rPr>
      </w:pPr>
      <w:r>
        <w:rPr>
          <w:rFonts w:ascii="Arial" w:hAnsi="Arial" w:cs="Arial"/>
          <w:b/>
        </w:rPr>
        <w:t>Free State Department of Agriculture, Rural Development and Environmental Affairs</w:t>
      </w:r>
    </w:p>
    <w:p w14:paraId="54999A8C" w14:textId="77777777" w:rsidR="00A24CB6" w:rsidRDefault="00A24CB6" w:rsidP="00A24CB6">
      <w:pPr>
        <w:rPr>
          <w:rFonts w:ascii="Arial" w:hAnsi="Arial" w:cs="Arial"/>
          <w:b/>
        </w:rPr>
      </w:pPr>
      <w:r w:rsidRPr="00651209">
        <w:rPr>
          <w:rFonts w:ascii="Arial" w:hAnsi="Arial" w:cs="Arial"/>
          <w:b/>
        </w:rPr>
        <w:t xml:space="preserve">CONTRACT: </w:t>
      </w:r>
      <w:r>
        <w:rPr>
          <w:rFonts w:ascii="Arial" w:hAnsi="Arial" w:cs="Arial"/>
          <w:b/>
        </w:rPr>
        <w:t>DARD/RFT 05/2024/2025</w:t>
      </w:r>
    </w:p>
    <w:p w14:paraId="23CAD5C3" w14:textId="77777777" w:rsidR="00A24CB6" w:rsidRPr="00651209" w:rsidRDefault="00A24CB6" w:rsidP="00A24CB6">
      <w:pPr>
        <w:rPr>
          <w:rFonts w:ascii="Arial" w:hAnsi="Arial" w:cs="Arial"/>
          <w:b/>
        </w:rPr>
      </w:pPr>
    </w:p>
    <w:p w14:paraId="377758B5" w14:textId="77777777" w:rsidR="00A24CB6" w:rsidRPr="009908A9" w:rsidRDefault="00A24CB6" w:rsidP="00A24CB6">
      <w:pPr>
        <w:rPr>
          <w:rFonts w:ascii="Arial" w:hAnsi="Arial" w:cs="Arial"/>
        </w:rPr>
      </w:pPr>
      <w:r>
        <w:rPr>
          <w:rFonts w:ascii="Arial" w:hAnsi="Arial" w:cs="Arial"/>
        </w:rPr>
        <w:t>APPOINTMENT OF SERVICE PROVIDERS FOR THE SUPPLY OF AGRICULTURAL INPUTS AND EQUIPMENT TO THE FREE STATE DEPARTMENT OF AGRICULTURE, RURAL DEVELOPMENT AND ENVIRONMENTAL AFFAIRS</w:t>
      </w:r>
    </w:p>
    <w:p w14:paraId="7892DA70" w14:textId="77777777" w:rsidR="00A24CB6" w:rsidRDefault="00A24CB6" w:rsidP="00A24CB6"/>
    <w:p w14:paraId="34D2EDDA" w14:textId="77777777" w:rsidR="00A24CB6" w:rsidRPr="00742339" w:rsidRDefault="00A24CB6" w:rsidP="00A24CB6">
      <w:pPr>
        <w:pStyle w:val="Heading1"/>
      </w:pPr>
      <w:r w:rsidRPr="00742339">
        <w:t>RETURNABLE DOCUMENTS</w:t>
      </w:r>
    </w:p>
    <w:p w14:paraId="1AFBA515" w14:textId="77777777" w:rsidR="00A24CB6" w:rsidRDefault="00A24CB6" w:rsidP="00A24CB6">
      <w:pPr>
        <w:jc w:val="center"/>
        <w:rPr>
          <w:rFonts w:ascii="Arial" w:hAnsi="Arial" w:cs="Arial"/>
          <w:b/>
        </w:rPr>
      </w:pPr>
    </w:p>
    <w:p w14:paraId="42F8C4C9" w14:textId="5EFEF423" w:rsidR="00A24CB6" w:rsidRPr="009908A9" w:rsidRDefault="00332A64" w:rsidP="00A24CB6">
      <w:pPr>
        <w:rPr>
          <w:rFonts w:ascii="Arial" w:hAnsi="Arial" w:cs="Arial"/>
          <w:b/>
          <w:bCs/>
        </w:rPr>
      </w:pPr>
      <w:r>
        <w:rPr>
          <w:rFonts w:ascii="Arial" w:hAnsi="Arial" w:cs="Arial"/>
          <w:b/>
          <w:bCs/>
        </w:rPr>
        <w:t xml:space="preserve">Thabo </w:t>
      </w:r>
      <w:proofErr w:type="spellStart"/>
      <w:r>
        <w:rPr>
          <w:rFonts w:ascii="Arial" w:hAnsi="Arial" w:cs="Arial"/>
          <w:b/>
          <w:bCs/>
        </w:rPr>
        <w:t>Mofutsanyana</w:t>
      </w:r>
      <w:proofErr w:type="spellEnd"/>
    </w:p>
    <w:p w14:paraId="5CA228A9" w14:textId="77777777" w:rsidR="00A24CB6" w:rsidRPr="009908A9" w:rsidRDefault="00A24CB6" w:rsidP="00A24CB6">
      <w:pPr>
        <w:rPr>
          <w:rFonts w:ascii="Arial" w:eastAsia="Calibri" w:hAnsi="Arial" w:cs="Arial"/>
          <w:lang w:eastAsia="en-US"/>
        </w:rPr>
      </w:pPr>
    </w:p>
    <w:p w14:paraId="53FECCD6" w14:textId="77777777" w:rsidR="00A24CB6" w:rsidRPr="009908A9" w:rsidRDefault="00A24CB6" w:rsidP="00A24CB6">
      <w:pPr>
        <w:autoSpaceDE w:val="0"/>
        <w:autoSpaceDN w:val="0"/>
        <w:adjustRightInd w:val="0"/>
        <w:rPr>
          <w:rFonts w:ascii="Arial" w:eastAsia="Calibri" w:hAnsi="Arial" w:cs="Arial"/>
          <w:sz w:val="20"/>
          <w:szCs w:val="20"/>
          <w:lang w:eastAsia="en-US"/>
        </w:rPr>
      </w:pPr>
      <w:r w:rsidRPr="009908A9">
        <w:rPr>
          <w:rFonts w:ascii="Arial" w:eastAsia="Calibri" w:hAnsi="Arial" w:cs="Arial"/>
          <w:b/>
          <w:bCs/>
          <w:sz w:val="20"/>
          <w:szCs w:val="20"/>
          <w:lang w:eastAsia="en-US"/>
        </w:rPr>
        <w:t xml:space="preserve">Notes to tenderer: </w:t>
      </w:r>
    </w:p>
    <w:p w14:paraId="710507BA" w14:textId="77777777" w:rsidR="00A24CB6" w:rsidRPr="009908A9" w:rsidRDefault="00A24CB6" w:rsidP="000936E3">
      <w:pPr>
        <w:pStyle w:val="ListParagraph"/>
        <w:widowControl/>
        <w:numPr>
          <w:ilvl w:val="0"/>
          <w:numId w:val="104"/>
        </w:numPr>
        <w:tabs>
          <w:tab w:val="left" w:pos="851"/>
        </w:tabs>
        <w:suppressAutoHyphens w:val="0"/>
        <w:autoSpaceDE w:val="0"/>
        <w:autoSpaceDN w:val="0"/>
        <w:adjustRightInd w:val="0"/>
        <w:spacing w:after="120"/>
        <w:contextualSpacing/>
        <w:textAlignment w:val="auto"/>
        <w:rPr>
          <w:rFonts w:ascii="Arial" w:eastAsia="Calibri" w:hAnsi="Arial" w:cs="Arial"/>
          <w:i/>
          <w:iCs/>
          <w:sz w:val="20"/>
          <w:szCs w:val="20"/>
          <w:lang w:eastAsia="en-US"/>
        </w:rPr>
      </w:pPr>
      <w:r w:rsidRPr="009908A9">
        <w:rPr>
          <w:rFonts w:ascii="Arial" w:eastAsia="Calibri" w:hAnsi="Arial" w:cs="Arial"/>
          <w:i/>
          <w:iCs/>
          <w:sz w:val="20"/>
          <w:szCs w:val="20"/>
          <w:lang w:eastAsia="en-US"/>
        </w:rPr>
        <w:t>This form has been created as an aid to ensure a tenderer’s compliance with the completion of the returnable forms and schedules</w:t>
      </w:r>
      <w:r>
        <w:rPr>
          <w:rFonts w:ascii="Arial" w:eastAsia="Calibri" w:hAnsi="Arial" w:cs="Arial"/>
          <w:i/>
          <w:iCs/>
          <w:sz w:val="20"/>
          <w:szCs w:val="20"/>
          <w:lang w:eastAsia="en-US"/>
        </w:rPr>
        <w:t>.</w:t>
      </w:r>
    </w:p>
    <w:p w14:paraId="6906708A" w14:textId="77777777" w:rsidR="00A24CB6" w:rsidRPr="00201C7A" w:rsidRDefault="00A24CB6" w:rsidP="00A24CB6">
      <w:pPr>
        <w:widowControl/>
        <w:tabs>
          <w:tab w:val="left" w:pos="851"/>
        </w:tabs>
        <w:autoSpaceDE w:val="0"/>
        <w:autoSpaceDN w:val="0"/>
        <w:adjustRightInd w:val="0"/>
        <w:spacing w:after="120"/>
        <w:contextualSpacing/>
        <w:textAlignment w:val="auto"/>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65"/>
        <w:gridCol w:w="2376"/>
      </w:tblGrid>
      <w:tr w:rsidR="00A24CB6" w:rsidRPr="008E4114" w14:paraId="3DA7EBC2" w14:textId="77777777" w:rsidTr="00F64DF7">
        <w:trPr>
          <w:trHeight w:val="283"/>
        </w:trPr>
        <w:tc>
          <w:tcPr>
            <w:tcW w:w="928" w:type="pct"/>
            <w:shd w:val="clear" w:color="auto" w:fill="D9D9D9"/>
          </w:tcPr>
          <w:p w14:paraId="371855A5"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NO</w:t>
            </w:r>
          </w:p>
        </w:tc>
        <w:tc>
          <w:tcPr>
            <w:tcW w:w="2838" w:type="pct"/>
            <w:shd w:val="clear" w:color="auto" w:fill="D9D9D9"/>
          </w:tcPr>
          <w:p w14:paraId="3B9A69EB"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NAME</w:t>
            </w:r>
          </w:p>
        </w:tc>
        <w:tc>
          <w:tcPr>
            <w:tcW w:w="1234" w:type="pct"/>
            <w:shd w:val="clear" w:color="auto" w:fill="D9D9D9"/>
          </w:tcPr>
          <w:p w14:paraId="2DDE2115"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COMPLETED?</w:t>
            </w:r>
          </w:p>
        </w:tc>
      </w:tr>
      <w:tr w:rsidR="00A24CB6" w:rsidRPr="008E4114" w14:paraId="51F7D91F" w14:textId="77777777" w:rsidTr="00F64DF7">
        <w:trPr>
          <w:trHeight w:val="283"/>
        </w:trPr>
        <w:tc>
          <w:tcPr>
            <w:tcW w:w="928" w:type="pct"/>
            <w:shd w:val="clear" w:color="auto" w:fill="FBE4D5"/>
          </w:tcPr>
          <w:p w14:paraId="6E0C561A" w14:textId="77777777" w:rsidR="00A24CB6" w:rsidRPr="00A0125B" w:rsidRDefault="00A24CB6" w:rsidP="00F64DF7">
            <w:pPr>
              <w:rPr>
                <w:rFonts w:ascii="Arial" w:hAnsi="Arial" w:cs="Arial"/>
                <w:b/>
                <w:bCs/>
                <w:sz w:val="20"/>
                <w:szCs w:val="20"/>
              </w:rPr>
            </w:pPr>
          </w:p>
        </w:tc>
        <w:tc>
          <w:tcPr>
            <w:tcW w:w="2838" w:type="pct"/>
            <w:shd w:val="clear" w:color="auto" w:fill="FBE4D5"/>
          </w:tcPr>
          <w:p w14:paraId="6A502179"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Company Authority Documents &amp; Resolutions</w:t>
            </w:r>
          </w:p>
        </w:tc>
        <w:tc>
          <w:tcPr>
            <w:tcW w:w="1234" w:type="pct"/>
            <w:shd w:val="clear" w:color="auto" w:fill="FBE4D5"/>
          </w:tcPr>
          <w:p w14:paraId="1F210CE1" w14:textId="77777777" w:rsidR="00A24CB6" w:rsidRPr="00A0125B" w:rsidRDefault="00A24CB6" w:rsidP="00F64DF7">
            <w:pPr>
              <w:rPr>
                <w:rFonts w:ascii="Arial" w:hAnsi="Arial" w:cs="Arial"/>
                <w:b/>
                <w:bCs/>
                <w:sz w:val="20"/>
                <w:szCs w:val="20"/>
              </w:rPr>
            </w:pPr>
          </w:p>
        </w:tc>
      </w:tr>
      <w:tr w:rsidR="00A24CB6" w:rsidRPr="008E4114" w14:paraId="174E24CB" w14:textId="77777777" w:rsidTr="00F64DF7">
        <w:trPr>
          <w:trHeight w:val="283"/>
        </w:trPr>
        <w:tc>
          <w:tcPr>
            <w:tcW w:w="928" w:type="pct"/>
            <w:shd w:val="clear" w:color="auto" w:fill="auto"/>
            <w:vAlign w:val="center"/>
          </w:tcPr>
          <w:p w14:paraId="2C515BBF" w14:textId="16838B14" w:rsidR="00A24CB6" w:rsidRPr="00A0125B" w:rsidRDefault="00332A64" w:rsidP="00F64DF7">
            <w:pPr>
              <w:rPr>
                <w:rFonts w:ascii="Arial" w:hAnsi="Arial" w:cs="Arial"/>
                <w:sz w:val="20"/>
                <w:szCs w:val="20"/>
              </w:rPr>
            </w:pPr>
            <w:r>
              <w:rPr>
                <w:rFonts w:ascii="Arial" w:hAnsi="Arial" w:cs="Arial"/>
                <w:sz w:val="20"/>
                <w:szCs w:val="20"/>
              </w:rPr>
              <w:t>THA</w:t>
            </w:r>
            <w:r w:rsidR="00A24CB6" w:rsidRPr="00A0125B">
              <w:rPr>
                <w:rFonts w:ascii="Arial" w:hAnsi="Arial" w:cs="Arial"/>
                <w:sz w:val="20"/>
                <w:szCs w:val="20"/>
              </w:rPr>
              <w:t>-</w:t>
            </w:r>
            <w:r w:rsidR="00A24CB6">
              <w:rPr>
                <w:rFonts w:ascii="Arial" w:hAnsi="Arial" w:cs="Arial"/>
                <w:sz w:val="20"/>
                <w:szCs w:val="20"/>
              </w:rPr>
              <w:t>A1</w:t>
            </w:r>
          </w:p>
        </w:tc>
        <w:tc>
          <w:tcPr>
            <w:tcW w:w="2838" w:type="pct"/>
            <w:shd w:val="clear" w:color="auto" w:fill="auto"/>
          </w:tcPr>
          <w:p w14:paraId="48396DED" w14:textId="77777777" w:rsidR="00A24CB6" w:rsidRPr="00A0125B" w:rsidRDefault="00A24CB6" w:rsidP="00F64DF7">
            <w:pPr>
              <w:rPr>
                <w:rFonts w:ascii="Arial" w:hAnsi="Arial" w:cs="Arial"/>
                <w:sz w:val="20"/>
                <w:szCs w:val="20"/>
              </w:rPr>
            </w:pPr>
            <w:r w:rsidRPr="00A0125B">
              <w:rPr>
                <w:rFonts w:ascii="Arial" w:hAnsi="Arial" w:cs="Arial"/>
                <w:sz w:val="20"/>
                <w:szCs w:val="20"/>
              </w:rPr>
              <w:t>Joint venture agreement</w:t>
            </w:r>
          </w:p>
        </w:tc>
        <w:tc>
          <w:tcPr>
            <w:tcW w:w="1234" w:type="pct"/>
            <w:shd w:val="clear" w:color="auto" w:fill="auto"/>
          </w:tcPr>
          <w:p w14:paraId="5E3AF822" w14:textId="77777777" w:rsidR="00A24CB6" w:rsidRPr="00A0125B" w:rsidRDefault="00A24CB6" w:rsidP="00F64DF7">
            <w:pPr>
              <w:rPr>
                <w:rFonts w:ascii="Arial" w:hAnsi="Arial" w:cs="Arial"/>
                <w:b/>
                <w:bCs/>
                <w:sz w:val="20"/>
                <w:szCs w:val="20"/>
              </w:rPr>
            </w:pPr>
          </w:p>
        </w:tc>
      </w:tr>
      <w:tr w:rsidR="00A24CB6" w:rsidRPr="008E4114" w14:paraId="34CEFFB2" w14:textId="77777777" w:rsidTr="00F64DF7">
        <w:trPr>
          <w:trHeight w:val="283"/>
        </w:trPr>
        <w:tc>
          <w:tcPr>
            <w:tcW w:w="928" w:type="pct"/>
            <w:shd w:val="clear" w:color="auto" w:fill="FBE4D5"/>
            <w:vAlign w:val="center"/>
          </w:tcPr>
          <w:p w14:paraId="2BE63D90" w14:textId="77777777" w:rsidR="00A24CB6" w:rsidRPr="00A0125B" w:rsidRDefault="00A24CB6" w:rsidP="00F64DF7">
            <w:pPr>
              <w:rPr>
                <w:rFonts w:ascii="Arial" w:hAnsi="Arial" w:cs="Arial"/>
                <w:b/>
                <w:sz w:val="20"/>
                <w:szCs w:val="20"/>
              </w:rPr>
            </w:pPr>
          </w:p>
        </w:tc>
        <w:tc>
          <w:tcPr>
            <w:tcW w:w="2838" w:type="pct"/>
            <w:shd w:val="clear" w:color="auto" w:fill="FBE4D5"/>
          </w:tcPr>
          <w:p w14:paraId="3AD49188" w14:textId="77777777" w:rsidR="00A24CB6" w:rsidRPr="00A0125B" w:rsidRDefault="00A24CB6" w:rsidP="00F64DF7">
            <w:pPr>
              <w:rPr>
                <w:rFonts w:ascii="Arial" w:hAnsi="Arial" w:cs="Arial"/>
                <w:strike/>
                <w:sz w:val="20"/>
                <w:szCs w:val="20"/>
              </w:rPr>
            </w:pPr>
            <w:r w:rsidRPr="00A0125B">
              <w:rPr>
                <w:rFonts w:ascii="Arial" w:hAnsi="Arial" w:cs="Arial"/>
                <w:b/>
                <w:bCs/>
                <w:sz w:val="20"/>
                <w:szCs w:val="20"/>
              </w:rPr>
              <w:t>Returnable Documents pertaining to the Contract</w:t>
            </w:r>
          </w:p>
        </w:tc>
        <w:tc>
          <w:tcPr>
            <w:tcW w:w="1234" w:type="pct"/>
            <w:shd w:val="clear" w:color="auto" w:fill="FBE4D5"/>
          </w:tcPr>
          <w:p w14:paraId="07DFEE8B" w14:textId="77777777" w:rsidR="00A24CB6" w:rsidRPr="00A0125B" w:rsidRDefault="00A24CB6" w:rsidP="00F64DF7">
            <w:pPr>
              <w:rPr>
                <w:rFonts w:ascii="Arial" w:hAnsi="Arial" w:cs="Arial"/>
                <w:strike/>
                <w:sz w:val="20"/>
                <w:szCs w:val="20"/>
              </w:rPr>
            </w:pPr>
          </w:p>
        </w:tc>
      </w:tr>
      <w:tr w:rsidR="00A24CB6" w:rsidRPr="008E4114" w14:paraId="31942F79" w14:textId="77777777" w:rsidTr="00F64DF7">
        <w:trPr>
          <w:trHeight w:val="283"/>
        </w:trPr>
        <w:tc>
          <w:tcPr>
            <w:tcW w:w="928" w:type="pct"/>
            <w:shd w:val="clear" w:color="auto" w:fill="auto"/>
          </w:tcPr>
          <w:p w14:paraId="04342829" w14:textId="2D4EAE8E" w:rsidR="00A24CB6" w:rsidRPr="00A0125B" w:rsidRDefault="00332A64" w:rsidP="00F64DF7">
            <w:pPr>
              <w:rPr>
                <w:rFonts w:ascii="Arial" w:hAnsi="Arial" w:cs="Arial"/>
                <w:sz w:val="20"/>
                <w:szCs w:val="20"/>
              </w:rPr>
            </w:pPr>
            <w:r>
              <w:rPr>
                <w:rFonts w:ascii="Arial" w:hAnsi="Arial" w:cs="Arial"/>
                <w:sz w:val="20"/>
                <w:szCs w:val="20"/>
              </w:rPr>
              <w:t>THA</w:t>
            </w:r>
            <w:r w:rsidR="00A24CB6">
              <w:rPr>
                <w:rFonts w:ascii="Arial" w:hAnsi="Arial" w:cs="Arial"/>
                <w:sz w:val="20"/>
                <w:szCs w:val="20"/>
              </w:rPr>
              <w:t>-PS</w:t>
            </w:r>
          </w:p>
        </w:tc>
        <w:tc>
          <w:tcPr>
            <w:tcW w:w="2838" w:type="pct"/>
            <w:shd w:val="clear" w:color="auto" w:fill="auto"/>
          </w:tcPr>
          <w:p w14:paraId="5FF54DDD" w14:textId="77777777" w:rsidR="00A24CB6" w:rsidRPr="00A0125B" w:rsidRDefault="00A24CB6" w:rsidP="00F64DF7">
            <w:pPr>
              <w:rPr>
                <w:rFonts w:ascii="Arial" w:hAnsi="Arial" w:cs="Arial"/>
                <w:sz w:val="20"/>
                <w:szCs w:val="20"/>
              </w:rPr>
            </w:pPr>
            <w:r>
              <w:rPr>
                <w:rFonts w:ascii="Arial" w:hAnsi="Arial" w:cs="Arial"/>
                <w:sz w:val="20"/>
                <w:szCs w:val="20"/>
              </w:rPr>
              <w:t>Pricing Schedule</w:t>
            </w:r>
            <w:r w:rsidRPr="00A0125B">
              <w:rPr>
                <w:rFonts w:ascii="Arial" w:hAnsi="Arial" w:cs="Arial"/>
                <w:sz w:val="20"/>
                <w:szCs w:val="20"/>
              </w:rPr>
              <w:t>*</w:t>
            </w:r>
          </w:p>
        </w:tc>
        <w:tc>
          <w:tcPr>
            <w:tcW w:w="1234" w:type="pct"/>
            <w:shd w:val="clear" w:color="auto" w:fill="auto"/>
          </w:tcPr>
          <w:p w14:paraId="60B8EE20" w14:textId="77777777" w:rsidR="00A24CB6" w:rsidRPr="00A0125B" w:rsidRDefault="00A24CB6" w:rsidP="00F64DF7">
            <w:pPr>
              <w:rPr>
                <w:rFonts w:ascii="Arial" w:hAnsi="Arial" w:cs="Arial"/>
                <w:strike/>
                <w:sz w:val="20"/>
                <w:szCs w:val="20"/>
              </w:rPr>
            </w:pPr>
          </w:p>
        </w:tc>
      </w:tr>
    </w:tbl>
    <w:p w14:paraId="1CEDF360" w14:textId="77777777" w:rsidR="00A24CB6" w:rsidRPr="002C68A1" w:rsidRDefault="00A24CB6" w:rsidP="00A24CB6">
      <w:pPr>
        <w:rPr>
          <w:rFonts w:ascii="Arial" w:hAnsi="Arial" w:cs="Arial"/>
        </w:rPr>
      </w:pPr>
      <w:r w:rsidRPr="002C68A1">
        <w:rPr>
          <w:rFonts w:ascii="Arial" w:hAnsi="Arial" w:cs="Arial"/>
        </w:rPr>
        <w:t>* COMPULSORY</w:t>
      </w:r>
    </w:p>
    <w:p w14:paraId="6F9E691D" w14:textId="77777777" w:rsidR="00A24CB6" w:rsidRPr="00264134" w:rsidRDefault="00A24CB6" w:rsidP="00A24CB6">
      <w:pPr>
        <w:spacing w:line="360" w:lineRule="auto"/>
        <w:rPr>
          <w:rFonts w:ascii="Arial" w:hAnsi="Arial" w:cs="Arial"/>
        </w:rPr>
      </w:pPr>
    </w:p>
    <w:p w14:paraId="2B336311" w14:textId="77777777" w:rsidR="00A24CB6" w:rsidRDefault="00A24CB6" w:rsidP="00A24CB6">
      <w:pPr>
        <w:rPr>
          <w:rFonts w:ascii="Arial" w:hAnsi="Arial" w:cs="Arial"/>
          <w:b/>
          <w:sz w:val="20"/>
          <w:szCs w:val="20"/>
        </w:rPr>
      </w:pPr>
    </w:p>
    <w:p w14:paraId="6D6C3B72" w14:textId="77777777" w:rsidR="00A24CB6" w:rsidRDefault="00A24CB6" w:rsidP="00A24CB6">
      <w:pPr>
        <w:tabs>
          <w:tab w:val="center" w:pos="4573"/>
        </w:tabs>
        <w:spacing w:after="5" w:line="249" w:lineRule="auto"/>
        <w:ind w:left="-15"/>
        <w:rPr>
          <w:rFonts w:ascii="Arial" w:hAnsi="Arial" w:cs="Arial"/>
          <w:b/>
          <w:sz w:val="20"/>
          <w:szCs w:val="20"/>
        </w:rPr>
      </w:pPr>
      <w:r>
        <w:rPr>
          <w:rFonts w:ascii="Arial" w:hAnsi="Arial" w:cs="Arial"/>
          <w:b/>
          <w:sz w:val="20"/>
          <w:szCs w:val="20"/>
        </w:rPr>
        <w:br w:type="page"/>
      </w:r>
    </w:p>
    <w:p w14:paraId="6C316E10" w14:textId="64479F2E" w:rsidR="00A24CB6" w:rsidRPr="009E6256" w:rsidRDefault="00A24CB6" w:rsidP="00A24CB6">
      <w:pPr>
        <w:pStyle w:val="Heading1"/>
        <w:numPr>
          <w:ilvl w:val="0"/>
          <w:numId w:val="0"/>
        </w:numPr>
        <w:ind w:left="851" w:hanging="851"/>
        <w:rPr>
          <w:lang w:eastAsia="en-ZA" w:bidi="ar-SA"/>
        </w:rPr>
      </w:pPr>
      <w:r w:rsidRPr="009E6256">
        <w:rPr>
          <w:lang w:eastAsia="en-ZA" w:bidi="ar-SA"/>
        </w:rPr>
        <w:t xml:space="preserve">FORM </w:t>
      </w:r>
      <w:r w:rsidR="00332A64">
        <w:rPr>
          <w:lang w:eastAsia="en-ZA" w:bidi="ar-SA"/>
        </w:rPr>
        <w:t>THA</w:t>
      </w:r>
      <w:r>
        <w:rPr>
          <w:lang w:eastAsia="en-ZA" w:bidi="ar-SA"/>
        </w:rPr>
        <w:t>-A1</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3F583A26" w14:textId="77777777" w:rsidR="00A24CB6" w:rsidRDefault="00A24CB6" w:rsidP="00A24CB6">
      <w:r>
        <w:t xml:space="preserve"> </w:t>
      </w:r>
    </w:p>
    <w:p w14:paraId="36BB91A8" w14:textId="77777777" w:rsidR="00A24CB6" w:rsidRPr="00213A0F" w:rsidRDefault="00A24CB6" w:rsidP="00A24CB6">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54CFA94E" w14:textId="77777777" w:rsidR="00A24CB6" w:rsidRDefault="00A24CB6" w:rsidP="00A24CB6">
      <w:pPr>
        <w:spacing w:after="5" w:line="249" w:lineRule="auto"/>
        <w:ind w:left="-5" w:right="14"/>
      </w:pPr>
    </w:p>
    <w:p w14:paraId="3D9EF5EB"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164D1762"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p>
    <w:p w14:paraId="2686CA5E"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1C0E41BB"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69FC64A5"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12ADF33F"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3659818B" w14:textId="77777777" w:rsidR="00A24CB6" w:rsidRPr="003C0FF6" w:rsidRDefault="00A24CB6" w:rsidP="000936E3">
      <w:pPr>
        <w:numPr>
          <w:ilvl w:val="0"/>
          <w:numId w:val="103"/>
        </w:numPr>
        <w:autoSpaceDE w:val="0"/>
        <w:autoSpaceDN w:val="0"/>
        <w:adjustRightInd w:val="0"/>
        <w:spacing w:after="200"/>
        <w:ind w:left="426" w:hanging="426"/>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22CB7A2E" w14:textId="77777777" w:rsidR="00A24CB6" w:rsidRPr="003C0FF6" w:rsidRDefault="00A24CB6" w:rsidP="00A24CB6">
      <w:pPr>
        <w:autoSpaceDE w:val="0"/>
        <w:autoSpaceDN w:val="0"/>
        <w:adjustRightInd w:val="0"/>
        <w:ind w:left="360"/>
        <w:contextualSpacing/>
        <w:textAlignment w:val="auto"/>
        <w:rPr>
          <w:rFonts w:ascii="Arial" w:eastAsia="Calibri" w:hAnsi="Arial" w:cs="Arial"/>
          <w:bCs/>
          <w:sz w:val="14"/>
          <w:szCs w:val="16"/>
          <w:lang w:val="af-ZA" w:eastAsia="en-US" w:bidi="ar-SA"/>
        </w:rPr>
      </w:pPr>
    </w:p>
    <w:p w14:paraId="731AF187" w14:textId="77777777" w:rsidR="00A24CB6" w:rsidRPr="003C0FF6" w:rsidRDefault="00A24CB6" w:rsidP="000936E3">
      <w:pPr>
        <w:numPr>
          <w:ilvl w:val="0"/>
          <w:numId w:val="103"/>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6BB0B86F"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75A065D8" w14:textId="77777777" w:rsidR="00A24CB6" w:rsidRPr="003C0FF6" w:rsidRDefault="00A24CB6" w:rsidP="000936E3">
      <w:pPr>
        <w:numPr>
          <w:ilvl w:val="0"/>
          <w:numId w:val="103"/>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2570027C"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551C21FE" w14:textId="77777777" w:rsidR="00A24CB6" w:rsidRPr="003C0FF6" w:rsidRDefault="00A24CB6" w:rsidP="000936E3">
      <w:pPr>
        <w:numPr>
          <w:ilvl w:val="0"/>
          <w:numId w:val="103"/>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3350EA09"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422F302A" w14:textId="77777777" w:rsidR="00A24CB6" w:rsidRPr="003C0FF6" w:rsidRDefault="00A24CB6" w:rsidP="000936E3">
      <w:pPr>
        <w:numPr>
          <w:ilvl w:val="0"/>
          <w:numId w:val="103"/>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27578D62" w14:textId="77777777" w:rsidR="00A24CB6" w:rsidRPr="003C0FF6" w:rsidRDefault="00A24CB6" w:rsidP="00A24CB6">
      <w:pPr>
        <w:spacing w:after="200" w:line="276" w:lineRule="auto"/>
        <w:ind w:left="360"/>
        <w:contextualSpacing/>
        <w:textAlignment w:val="auto"/>
        <w:rPr>
          <w:rFonts w:ascii="Arial" w:eastAsia="Calibri" w:hAnsi="Arial" w:cs="Arial"/>
          <w:bCs/>
          <w:sz w:val="14"/>
          <w:szCs w:val="16"/>
          <w:lang w:val="af-ZA" w:eastAsia="en-US" w:bidi="ar-SA"/>
        </w:rPr>
      </w:pPr>
    </w:p>
    <w:p w14:paraId="64D79F13" w14:textId="77777777" w:rsidR="00A24CB6" w:rsidRPr="003C0FF6" w:rsidRDefault="00A24CB6" w:rsidP="000936E3">
      <w:pPr>
        <w:numPr>
          <w:ilvl w:val="0"/>
          <w:numId w:val="103"/>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3EFE77C4" w14:textId="77777777" w:rsidR="00A24CB6" w:rsidRPr="003C0FF6" w:rsidRDefault="00A24CB6" w:rsidP="00A24CB6">
      <w:pPr>
        <w:autoSpaceDE w:val="0"/>
        <w:autoSpaceDN w:val="0"/>
        <w:adjustRightInd w:val="0"/>
        <w:textAlignment w:val="auto"/>
        <w:rPr>
          <w:rFonts w:ascii="Arial" w:eastAsia="Calibri" w:hAnsi="Arial" w:cs="Arial"/>
          <w:bCs/>
          <w:sz w:val="8"/>
          <w:szCs w:val="10"/>
          <w:lang w:val="af-ZA" w:eastAsia="en-US" w:bidi="ar-SA"/>
        </w:rPr>
      </w:pPr>
    </w:p>
    <w:p w14:paraId="43456834"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58BB701A" w14:textId="77777777" w:rsidR="00A24CB6" w:rsidRDefault="00A24CB6" w:rsidP="00A24CB6">
      <w:pPr>
        <w:rPr>
          <w:rFonts w:ascii="Arial" w:eastAsia="Arial" w:hAnsi="Arial" w:cs="Arial"/>
          <w:b/>
        </w:rPr>
      </w:pPr>
    </w:p>
    <w:p w14:paraId="29C86DCA" w14:textId="77777777" w:rsidR="00A24CB6" w:rsidRDefault="00A24CB6" w:rsidP="00A24CB6">
      <w:pPr>
        <w:rPr>
          <w:rFonts w:ascii="Arial" w:eastAsia="Arial" w:hAnsi="Arial" w:cs="Arial"/>
          <w:b/>
        </w:rPr>
      </w:pPr>
    </w:p>
    <w:p w14:paraId="092897C8" w14:textId="77777777" w:rsidR="00A24CB6" w:rsidRDefault="00A24CB6" w:rsidP="00A24CB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A24CB6" w14:paraId="19FF52EF" w14:textId="77777777" w:rsidTr="00F64DF7">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5538C60" w14:textId="77777777" w:rsidR="00A24CB6" w:rsidRPr="00131A9D" w:rsidRDefault="00A24CB6" w:rsidP="00F64DF7">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213D2BF9"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2CCB4EA"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42455D75"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1F3348"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5BFADD9E" w14:textId="77777777" w:rsidTr="00F64DF7">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731D6560"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49C709D0"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73D046CD"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1839294D"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63F22824"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4214EFDB" w14:textId="77777777" w:rsidR="00A24CB6" w:rsidRPr="00106B67" w:rsidRDefault="00A24CB6" w:rsidP="00A24CB6">
      <w:pPr>
        <w:rPr>
          <w:rFonts w:ascii="Arial Narrow" w:eastAsia="Arial Narrow" w:hAnsi="Arial Narrow" w:cs="Arial Narrow"/>
          <w:b/>
        </w:rPr>
      </w:pPr>
      <w:r>
        <w:rPr>
          <w:rFonts w:ascii="Arial" w:eastAsia="Arial" w:hAnsi="Arial" w:cs="Arial"/>
          <w:b/>
        </w:rPr>
        <w:br w:type="page"/>
      </w:r>
    </w:p>
    <w:p w14:paraId="38428F42" w14:textId="146943B5" w:rsidR="00A24CB6" w:rsidRPr="00E200AB" w:rsidRDefault="00A24CB6" w:rsidP="00A24CB6">
      <w:pPr>
        <w:pStyle w:val="Heading1"/>
        <w:numPr>
          <w:ilvl w:val="0"/>
          <w:numId w:val="0"/>
        </w:numPr>
        <w:ind w:left="851" w:hanging="851"/>
      </w:pPr>
      <w:r>
        <w:t xml:space="preserve">FORM </w:t>
      </w:r>
      <w:r w:rsidR="00332A64">
        <w:t>THA</w:t>
      </w:r>
      <w:r>
        <w:t>-PS</w:t>
      </w:r>
      <w:r>
        <w:tab/>
      </w:r>
      <w:r w:rsidRPr="00E200AB">
        <w:t>PRICING SCHEDULE</w:t>
      </w:r>
    </w:p>
    <w:p w14:paraId="6C7EA3A0" w14:textId="77777777" w:rsidR="00A24CB6" w:rsidRPr="0086276E" w:rsidRDefault="00A24CB6" w:rsidP="00A24CB6">
      <w:pPr>
        <w:spacing w:line="360" w:lineRule="auto"/>
        <w:rPr>
          <w:rFonts w:ascii="Arial" w:hAnsi="Arial" w:cs="Arial"/>
          <w:bCs/>
        </w:rPr>
      </w:pPr>
    </w:p>
    <w:p w14:paraId="51582A5C" w14:textId="77777777" w:rsidR="00A24CB6" w:rsidRPr="0086276E" w:rsidRDefault="00A24CB6" w:rsidP="00A24CB6">
      <w:pPr>
        <w:spacing w:line="360" w:lineRule="auto"/>
        <w:ind w:firstLine="720"/>
        <w:rPr>
          <w:rFonts w:ascii="Arial" w:hAnsi="Arial" w:cs="Arial"/>
          <w:b/>
        </w:rPr>
      </w:pPr>
      <w:r w:rsidRPr="0086276E">
        <w:rPr>
          <w:rFonts w:ascii="Arial" w:hAnsi="Arial" w:cs="Arial"/>
          <w:b/>
        </w:rPr>
        <w:t>Pricing instruction</w:t>
      </w:r>
      <w:r>
        <w:rPr>
          <w:rFonts w:ascii="Arial" w:hAnsi="Arial" w:cs="Arial"/>
          <w:b/>
        </w:rPr>
        <w:t>s</w:t>
      </w:r>
      <w:r w:rsidRPr="0086276E">
        <w:rPr>
          <w:rFonts w:ascii="Arial" w:hAnsi="Arial" w:cs="Arial"/>
          <w:b/>
        </w:rPr>
        <w:t>:</w:t>
      </w:r>
    </w:p>
    <w:p w14:paraId="3E5DE15D" w14:textId="22AF3C33" w:rsidR="00A24CB6" w:rsidRDefault="00B6145F" w:rsidP="000936E3">
      <w:pPr>
        <w:pStyle w:val="ListParagraph"/>
        <w:numPr>
          <w:ilvl w:val="0"/>
          <w:numId w:val="49"/>
        </w:numPr>
        <w:spacing w:line="360" w:lineRule="auto"/>
        <w:ind w:left="1134" w:hanging="567"/>
        <w:rPr>
          <w:rFonts w:ascii="Arial" w:hAnsi="Arial" w:cs="Arial"/>
          <w:u w:val="single"/>
        </w:rPr>
      </w:pPr>
      <w:r w:rsidRPr="00043E65">
        <w:rPr>
          <w:rFonts w:ascii="Arial" w:hAnsi="Arial" w:cs="Arial"/>
          <w:u w:val="single"/>
        </w:rPr>
        <w:t xml:space="preserve">Failure to complete the pricing schedule in full will disqualify the bid for </w:t>
      </w:r>
      <w:r>
        <w:rPr>
          <w:rFonts w:ascii="Arial" w:hAnsi="Arial" w:cs="Arial"/>
          <w:u w:val="single"/>
        </w:rPr>
        <w:t>this</w:t>
      </w:r>
      <w:r w:rsidRPr="00043E65">
        <w:rPr>
          <w:rFonts w:ascii="Arial" w:hAnsi="Arial" w:cs="Arial"/>
          <w:u w:val="single"/>
        </w:rPr>
        <w:t xml:space="preserve"> particular </w:t>
      </w:r>
      <w:r>
        <w:rPr>
          <w:rFonts w:ascii="Arial" w:hAnsi="Arial" w:cs="Arial"/>
          <w:u w:val="single"/>
        </w:rPr>
        <w:t>District</w:t>
      </w:r>
      <w:r w:rsidRPr="00043E65">
        <w:rPr>
          <w:rFonts w:ascii="Arial" w:hAnsi="Arial" w:cs="Arial"/>
          <w:u w:val="single"/>
        </w:rPr>
        <w:t>.</w:t>
      </w:r>
      <w:r>
        <w:rPr>
          <w:rFonts w:ascii="Arial" w:hAnsi="Arial" w:cs="Arial"/>
          <w:u w:val="single"/>
        </w:rPr>
        <w:t xml:space="preserve">  All items in the pricing schedule should be priced except where </w:t>
      </w:r>
      <w:proofErr w:type="spellStart"/>
      <w:proofErr w:type="gramStart"/>
      <w:r>
        <w:rPr>
          <w:rFonts w:ascii="Arial" w:hAnsi="Arial" w:cs="Arial"/>
          <w:u w:val="single"/>
        </w:rPr>
        <w:t>zero’s</w:t>
      </w:r>
      <w:proofErr w:type="spellEnd"/>
      <w:proofErr w:type="gramEnd"/>
      <w:r>
        <w:rPr>
          <w:rFonts w:ascii="Arial" w:hAnsi="Arial" w:cs="Arial"/>
          <w:u w:val="single"/>
        </w:rPr>
        <w:t xml:space="preserve"> are indicated under quantities.</w:t>
      </w:r>
    </w:p>
    <w:p w14:paraId="329B93BD" w14:textId="77777777" w:rsidR="00A24CB6" w:rsidRDefault="00A24CB6" w:rsidP="000936E3">
      <w:pPr>
        <w:pStyle w:val="ListParagraph"/>
        <w:numPr>
          <w:ilvl w:val="0"/>
          <w:numId w:val="49"/>
        </w:numPr>
        <w:spacing w:line="360" w:lineRule="auto"/>
        <w:ind w:left="1134" w:hanging="567"/>
        <w:rPr>
          <w:rFonts w:ascii="Arial" w:hAnsi="Arial" w:cs="Arial"/>
          <w:u w:val="single"/>
        </w:rPr>
      </w:pPr>
      <w:r>
        <w:rPr>
          <w:rFonts w:ascii="Arial" w:hAnsi="Arial" w:cs="Arial"/>
          <w:u w:val="single"/>
        </w:rPr>
        <w:t xml:space="preserve">Unit prices must be an </w:t>
      </w:r>
      <w:proofErr w:type="spellStart"/>
      <w:proofErr w:type="gramStart"/>
      <w:r>
        <w:rPr>
          <w:rFonts w:ascii="Arial" w:hAnsi="Arial" w:cs="Arial"/>
          <w:u w:val="single"/>
        </w:rPr>
        <w:t>all inclusive</w:t>
      </w:r>
      <w:proofErr w:type="spellEnd"/>
      <w:proofErr w:type="gramEnd"/>
      <w:r>
        <w:rPr>
          <w:rFonts w:ascii="Arial" w:hAnsi="Arial" w:cs="Arial"/>
          <w:u w:val="single"/>
        </w:rPr>
        <w:t xml:space="preserve"> price.</w:t>
      </w:r>
    </w:p>
    <w:p w14:paraId="157F832B" w14:textId="77777777" w:rsidR="00A24CB6" w:rsidRPr="00610D95" w:rsidRDefault="00A24CB6" w:rsidP="000936E3">
      <w:pPr>
        <w:pStyle w:val="ListParagraph"/>
        <w:numPr>
          <w:ilvl w:val="0"/>
          <w:numId w:val="49"/>
        </w:numPr>
        <w:spacing w:line="360" w:lineRule="auto"/>
        <w:ind w:left="1134" w:hanging="567"/>
        <w:rPr>
          <w:rFonts w:ascii="Arial" w:hAnsi="Arial" w:cs="Arial"/>
        </w:rPr>
      </w:pPr>
      <w:r w:rsidRPr="00610D95">
        <w:rPr>
          <w:rFonts w:ascii="Arial" w:hAnsi="Arial" w:cs="Arial"/>
        </w:rPr>
        <w:t>Read together with par. 12 in the Special Conditions of Contract.</w:t>
      </w:r>
    </w:p>
    <w:p w14:paraId="57D7C35D" w14:textId="77777777" w:rsidR="00A24CB6" w:rsidRDefault="00A24CB6" w:rsidP="00A24CB6">
      <w:pPr>
        <w:widowControl/>
        <w:jc w:val="left"/>
        <w:textAlignment w:val="auto"/>
        <w:rPr>
          <w:rFonts w:ascii="Arial" w:hAnsi="Arial" w:cs="Arial"/>
          <w:sz w:val="22"/>
          <w:szCs w:val="22"/>
        </w:rPr>
        <w:sectPr w:rsidR="00A24CB6" w:rsidSect="00A24CB6">
          <w:headerReference w:type="even" r:id="rId57"/>
          <w:footerReference w:type="even" r:id="rId58"/>
          <w:headerReference w:type="first" r:id="rId59"/>
          <w:footerReference w:type="first" r:id="rId60"/>
          <w:pgSz w:w="11906" w:h="16838" w:code="9"/>
          <w:pgMar w:top="1418" w:right="1134" w:bottom="1418" w:left="1134" w:header="720" w:footer="720" w:gutter="0"/>
          <w:cols w:space="720"/>
          <w:docGrid w:linePitch="272"/>
        </w:sectPr>
      </w:pPr>
    </w:p>
    <w:p w14:paraId="0B6EB036" w14:textId="77777777" w:rsidR="00A24CB6" w:rsidRPr="00CB7AAA" w:rsidRDefault="00A24CB6" w:rsidP="00A24CB6">
      <w:pPr>
        <w:widowControl/>
        <w:jc w:val="left"/>
        <w:textAlignment w:val="auto"/>
        <w:rPr>
          <w:rFonts w:ascii="Arial" w:hAnsi="Arial" w:cs="Arial"/>
          <w:b/>
          <w:bCs/>
        </w:rPr>
      </w:pPr>
      <w:r w:rsidRPr="00CB7AAA">
        <w:rPr>
          <w:rFonts w:ascii="Arial" w:hAnsi="Arial" w:cs="Arial"/>
          <w:b/>
          <w:bCs/>
        </w:rPr>
        <w:t>Pricing Schedule</w:t>
      </w:r>
    </w:p>
    <w:p w14:paraId="306AD0E6" w14:textId="77777777"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 xml:space="preserve">PROJECT: PES 3 – </w:t>
      </w:r>
      <w:r>
        <w:rPr>
          <w:rFonts w:ascii="Arial Narrow" w:hAnsi="Arial Narrow" w:cs="Arial"/>
          <w:b/>
          <w:bCs/>
          <w:sz w:val="20"/>
          <w:szCs w:val="20"/>
          <w:lang w:val="en-US"/>
        </w:rPr>
        <w:t>All Categories</w:t>
      </w:r>
    </w:p>
    <w:p w14:paraId="0CDCD3C3" w14:textId="77777777" w:rsidR="00A24CB6" w:rsidRDefault="00A24CB6" w:rsidP="00A24CB6">
      <w:pPr>
        <w:rPr>
          <w:rFonts w:ascii="Arial Narrow" w:hAnsi="Arial Narrow" w:cs="Arial"/>
          <w:b/>
          <w:bCs/>
          <w:sz w:val="20"/>
          <w:szCs w:val="20"/>
          <w:lang w:val="en-US"/>
        </w:rPr>
      </w:pPr>
    </w:p>
    <w:p w14:paraId="0EB488E7" w14:textId="03DE4122"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CO</w:t>
      </w:r>
      <w:r>
        <w:rPr>
          <w:rFonts w:ascii="Arial Narrow" w:hAnsi="Arial Narrow" w:cs="Arial"/>
          <w:b/>
          <w:bCs/>
          <w:sz w:val="20"/>
          <w:szCs w:val="20"/>
          <w:lang w:val="en-US"/>
        </w:rPr>
        <w:t>O</w:t>
      </w:r>
      <w:r w:rsidRPr="00510444">
        <w:rPr>
          <w:rFonts w:ascii="Arial Narrow" w:hAnsi="Arial Narrow" w:cs="Arial"/>
          <w:b/>
          <w:bCs/>
          <w:sz w:val="20"/>
          <w:szCs w:val="20"/>
          <w:lang w:val="en-US"/>
        </w:rPr>
        <w:t xml:space="preserve">RDINATORS NAME: Me </w:t>
      </w:r>
      <w:r w:rsidR="00332A64">
        <w:rPr>
          <w:rFonts w:ascii="Arial Narrow" w:hAnsi="Arial Narrow" w:cs="Arial"/>
          <w:b/>
          <w:bCs/>
          <w:sz w:val="20"/>
          <w:szCs w:val="20"/>
          <w:lang w:val="en-US"/>
        </w:rPr>
        <w:t>Moloi</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523228ED" w14:textId="77777777" w:rsidTr="00F64DF7">
        <w:tc>
          <w:tcPr>
            <w:tcW w:w="1164" w:type="pct"/>
            <w:shd w:val="clear" w:color="auto" w:fill="D9D9D9" w:themeFill="background1" w:themeFillShade="D9"/>
            <w:hideMark/>
          </w:tcPr>
          <w:p w14:paraId="3EF4CE13"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ITEM DESCRIPTION</w:t>
            </w:r>
          </w:p>
        </w:tc>
        <w:tc>
          <w:tcPr>
            <w:tcW w:w="2120" w:type="pct"/>
            <w:shd w:val="clear" w:color="auto" w:fill="D9D9D9" w:themeFill="background1" w:themeFillShade="D9"/>
          </w:tcPr>
          <w:p w14:paraId="509285AB"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SPECIFICATION</w:t>
            </w:r>
          </w:p>
        </w:tc>
        <w:tc>
          <w:tcPr>
            <w:tcW w:w="250" w:type="pct"/>
            <w:shd w:val="clear" w:color="auto" w:fill="D9D9D9" w:themeFill="background1" w:themeFillShade="D9"/>
          </w:tcPr>
          <w:p w14:paraId="201ED800"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w:t>
            </w:r>
          </w:p>
        </w:tc>
        <w:tc>
          <w:tcPr>
            <w:tcW w:w="375" w:type="pct"/>
            <w:shd w:val="clear" w:color="auto" w:fill="D9D9D9" w:themeFill="background1" w:themeFillShade="D9"/>
          </w:tcPr>
          <w:p w14:paraId="5A513A89"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QUANTITY</w:t>
            </w:r>
          </w:p>
        </w:tc>
        <w:tc>
          <w:tcPr>
            <w:tcW w:w="452" w:type="pct"/>
            <w:shd w:val="clear" w:color="auto" w:fill="D9D9D9" w:themeFill="background1" w:themeFillShade="D9"/>
          </w:tcPr>
          <w:p w14:paraId="793F7EFF"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 PRIC</w:t>
            </w:r>
            <w:r>
              <w:rPr>
                <w:rFonts w:ascii="Arial Narrow" w:hAnsi="Arial Narrow" w:cs="Arial"/>
                <w:bCs/>
                <w:sz w:val="20"/>
                <w:szCs w:val="20"/>
                <w:lang w:val="en-US"/>
              </w:rPr>
              <w:t>E</w:t>
            </w:r>
          </w:p>
          <w:p w14:paraId="13F7E5B0"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w:t>
            </w:r>
            <w:proofErr w:type="spellStart"/>
            <w:r>
              <w:rPr>
                <w:rFonts w:ascii="Arial Narrow" w:hAnsi="Arial Narrow" w:cs="Arial"/>
                <w:bCs/>
                <w:sz w:val="20"/>
                <w:szCs w:val="20"/>
                <w:lang w:val="en-US"/>
              </w:rPr>
              <w:t>All inclusive</w:t>
            </w:r>
            <w:proofErr w:type="spellEnd"/>
            <w:r>
              <w:rPr>
                <w:rFonts w:ascii="Arial Narrow" w:hAnsi="Arial Narrow" w:cs="Arial"/>
                <w:bCs/>
                <w:sz w:val="20"/>
                <w:szCs w:val="20"/>
                <w:lang w:val="en-US"/>
              </w:rPr>
              <w:t xml:space="preserve"> price)</w:t>
            </w:r>
          </w:p>
        </w:tc>
        <w:tc>
          <w:tcPr>
            <w:tcW w:w="639" w:type="pct"/>
            <w:shd w:val="clear" w:color="auto" w:fill="D9D9D9" w:themeFill="background1" w:themeFillShade="D9"/>
            <w:hideMark/>
          </w:tcPr>
          <w:p w14:paraId="28335DE4"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TOTAL</w:t>
            </w:r>
          </w:p>
          <w:p w14:paraId="55A5BC35"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(Unit price x Quantity)</w:t>
            </w:r>
          </w:p>
        </w:tc>
      </w:tr>
      <w:tr w:rsidR="00A24CB6" w:rsidRPr="00510444" w14:paraId="1293D8B3" w14:textId="77777777" w:rsidTr="00F64DF7">
        <w:tc>
          <w:tcPr>
            <w:tcW w:w="5000" w:type="pct"/>
            <w:gridSpan w:val="6"/>
            <w:shd w:val="clear" w:color="auto" w:fill="D9D9D9" w:themeFill="background1" w:themeFillShade="D9"/>
          </w:tcPr>
          <w:p w14:paraId="6958E69C"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A: Households</w:t>
            </w:r>
          </w:p>
        </w:tc>
      </w:tr>
      <w:tr w:rsidR="00A24CB6" w:rsidRPr="00510444" w14:paraId="0CAFB449" w14:textId="77777777" w:rsidTr="00F64DF7">
        <w:trPr>
          <w:trHeight w:val="340"/>
        </w:trPr>
        <w:tc>
          <w:tcPr>
            <w:tcW w:w="1164" w:type="pct"/>
            <w:hideMark/>
          </w:tcPr>
          <w:p w14:paraId="4CECFF54" w14:textId="77777777" w:rsidR="00A24CB6" w:rsidRPr="00A3730F" w:rsidRDefault="00A24CB6" w:rsidP="000936E3">
            <w:pPr>
              <w:pStyle w:val="ListParagraph"/>
              <w:numPr>
                <w:ilvl w:val="0"/>
                <w:numId w:val="93"/>
              </w:numPr>
              <w:ind w:left="459" w:hanging="459"/>
              <w:rPr>
                <w:rFonts w:ascii="Arial Narrow" w:hAnsi="Arial Narrow" w:cs="Arial"/>
                <w:bCs/>
                <w:sz w:val="20"/>
                <w:szCs w:val="20"/>
                <w:lang w:val="en-GB"/>
              </w:rPr>
            </w:pPr>
            <w:r w:rsidRPr="00A3730F">
              <w:rPr>
                <w:rFonts w:ascii="Arial Narrow" w:hAnsi="Arial Narrow" w:cs="Arial"/>
                <w:bCs/>
                <w:sz w:val="20"/>
                <w:szCs w:val="20"/>
                <w:lang w:val="en-US"/>
              </w:rPr>
              <w:t>Water storage tank</w:t>
            </w:r>
          </w:p>
        </w:tc>
        <w:tc>
          <w:tcPr>
            <w:tcW w:w="2120" w:type="pct"/>
            <w:vAlign w:val="center"/>
          </w:tcPr>
          <w:p w14:paraId="3B0C0B1D" w14:textId="77777777" w:rsidR="00A24CB6" w:rsidRPr="00510444" w:rsidRDefault="00A24CB6" w:rsidP="00F64DF7">
            <w:pPr>
              <w:rPr>
                <w:rFonts w:ascii="Arial Narrow" w:hAnsi="Arial Narrow" w:cs="Arial"/>
                <w:bCs/>
                <w:sz w:val="20"/>
                <w:szCs w:val="20"/>
                <w:lang w:val="en-GB"/>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581329F5"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723D6E59" w14:textId="14016883" w:rsidR="00A24CB6" w:rsidRPr="00510444" w:rsidRDefault="00332A64"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399</w:t>
            </w:r>
          </w:p>
        </w:tc>
        <w:tc>
          <w:tcPr>
            <w:tcW w:w="452" w:type="pct"/>
            <w:vAlign w:val="bottom"/>
          </w:tcPr>
          <w:p w14:paraId="39BF3E13" w14:textId="77777777" w:rsidR="00A24CB6" w:rsidRPr="00510444" w:rsidRDefault="00A24CB6" w:rsidP="00F64DF7">
            <w:pPr>
              <w:spacing w:line="360" w:lineRule="auto"/>
              <w:rPr>
                <w:rFonts w:ascii="Arial Narrow" w:hAnsi="Arial Narrow" w:cs="Arial"/>
                <w:bCs/>
                <w:sz w:val="20"/>
                <w:szCs w:val="20"/>
                <w:lang w:val="en-US"/>
              </w:rPr>
            </w:pPr>
          </w:p>
        </w:tc>
        <w:tc>
          <w:tcPr>
            <w:tcW w:w="639" w:type="pct"/>
          </w:tcPr>
          <w:p w14:paraId="78BD2E8C" w14:textId="77777777" w:rsidR="00A24CB6" w:rsidRPr="00510444" w:rsidRDefault="00A24CB6" w:rsidP="00F64DF7">
            <w:pPr>
              <w:spacing w:line="360" w:lineRule="auto"/>
              <w:rPr>
                <w:rFonts w:ascii="Arial Narrow" w:hAnsi="Arial Narrow" w:cs="Arial"/>
                <w:bCs/>
                <w:sz w:val="20"/>
                <w:szCs w:val="20"/>
                <w:lang w:val="en-US"/>
              </w:rPr>
            </w:pPr>
          </w:p>
        </w:tc>
      </w:tr>
      <w:tr w:rsidR="00332A64" w:rsidRPr="00510444" w14:paraId="375EC9B0" w14:textId="77777777" w:rsidTr="00F64DF7">
        <w:trPr>
          <w:trHeight w:val="340"/>
        </w:trPr>
        <w:tc>
          <w:tcPr>
            <w:tcW w:w="1164" w:type="pct"/>
            <w:hideMark/>
          </w:tcPr>
          <w:p w14:paraId="4BA41F13"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Wheelbarrow</w:t>
            </w:r>
          </w:p>
        </w:tc>
        <w:tc>
          <w:tcPr>
            <w:tcW w:w="2120" w:type="pct"/>
            <w:vAlign w:val="center"/>
          </w:tcPr>
          <w:p w14:paraId="7248EB79"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727E7D69"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799E1A1B" w14:textId="165EB094"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415C6C7A"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11BA691A"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6BEEA2B1" w14:textId="77777777" w:rsidTr="00F64DF7">
        <w:trPr>
          <w:trHeight w:val="340"/>
        </w:trPr>
        <w:tc>
          <w:tcPr>
            <w:tcW w:w="1164" w:type="pct"/>
            <w:hideMark/>
          </w:tcPr>
          <w:p w14:paraId="4A6C241A"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Spade</w:t>
            </w:r>
          </w:p>
        </w:tc>
        <w:tc>
          <w:tcPr>
            <w:tcW w:w="2120" w:type="pct"/>
            <w:vAlign w:val="center"/>
          </w:tcPr>
          <w:p w14:paraId="31B1D802"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0EB8810C"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73B654D" w14:textId="6ED72D84"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1CAA20CD"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45B92C8B"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63D5CA4D" w14:textId="77777777" w:rsidTr="00F64DF7">
        <w:trPr>
          <w:trHeight w:val="340"/>
        </w:trPr>
        <w:tc>
          <w:tcPr>
            <w:tcW w:w="1164" w:type="pct"/>
            <w:hideMark/>
          </w:tcPr>
          <w:p w14:paraId="3CE4441B"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Fork</w:t>
            </w:r>
          </w:p>
        </w:tc>
        <w:tc>
          <w:tcPr>
            <w:tcW w:w="2120" w:type="pct"/>
            <w:vAlign w:val="center"/>
          </w:tcPr>
          <w:p w14:paraId="1C15978D"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0363CA9A"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26602946" w14:textId="49D6CD47"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521C262A"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1CF0FAE4"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5F1F1A1F" w14:textId="77777777" w:rsidTr="00F64DF7">
        <w:trPr>
          <w:trHeight w:val="340"/>
        </w:trPr>
        <w:tc>
          <w:tcPr>
            <w:tcW w:w="1164" w:type="pct"/>
            <w:hideMark/>
          </w:tcPr>
          <w:p w14:paraId="1BBEE522"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Rake</w:t>
            </w:r>
          </w:p>
        </w:tc>
        <w:tc>
          <w:tcPr>
            <w:tcW w:w="2120" w:type="pct"/>
            <w:vAlign w:val="center"/>
          </w:tcPr>
          <w:p w14:paraId="0569182E"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2BD1537C"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187C8D6C" w14:textId="72358B45"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7D4A25BF"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20971576"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2026B3FE" w14:textId="77777777" w:rsidTr="00F64DF7">
        <w:trPr>
          <w:trHeight w:val="340"/>
        </w:trPr>
        <w:tc>
          <w:tcPr>
            <w:tcW w:w="1164" w:type="pct"/>
            <w:hideMark/>
          </w:tcPr>
          <w:p w14:paraId="4739F153"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Hosepipe with fittings</w:t>
            </w:r>
          </w:p>
        </w:tc>
        <w:tc>
          <w:tcPr>
            <w:tcW w:w="2120" w:type="pct"/>
            <w:vAlign w:val="center"/>
          </w:tcPr>
          <w:p w14:paraId="14EBE3BB"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388C49F6"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78FE31B7" w14:textId="5016DE67"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4AC62108"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2DEE0AF2"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332D6A50" w14:textId="77777777" w:rsidTr="00F64DF7">
        <w:trPr>
          <w:trHeight w:val="340"/>
        </w:trPr>
        <w:tc>
          <w:tcPr>
            <w:tcW w:w="1164" w:type="pct"/>
            <w:hideMark/>
          </w:tcPr>
          <w:p w14:paraId="07D3D518"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Watering Can </w:t>
            </w:r>
          </w:p>
        </w:tc>
        <w:tc>
          <w:tcPr>
            <w:tcW w:w="2120" w:type="pct"/>
            <w:vAlign w:val="center"/>
          </w:tcPr>
          <w:p w14:paraId="64A2A793" w14:textId="77777777" w:rsidR="00332A64" w:rsidRPr="00510444" w:rsidRDefault="00332A64" w:rsidP="00332A64">
            <w:pPr>
              <w:rPr>
                <w:rFonts w:ascii="Arial Narrow" w:hAnsi="Arial Narrow" w:cs="Arial"/>
                <w:bCs/>
                <w:sz w:val="20"/>
                <w:szCs w:val="20"/>
                <w:lang w:val="en-GB"/>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4F039289"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7196D55" w14:textId="10C4FDD8"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05842E60"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3AF3B9D8"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2F5FA889" w14:textId="77777777" w:rsidTr="00F64DF7">
        <w:trPr>
          <w:trHeight w:val="340"/>
        </w:trPr>
        <w:tc>
          <w:tcPr>
            <w:tcW w:w="1164" w:type="pct"/>
            <w:hideMark/>
          </w:tcPr>
          <w:p w14:paraId="7054468B"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Knap sack spray </w:t>
            </w:r>
          </w:p>
        </w:tc>
        <w:tc>
          <w:tcPr>
            <w:tcW w:w="2120" w:type="pct"/>
            <w:vAlign w:val="center"/>
          </w:tcPr>
          <w:p w14:paraId="6C232746" w14:textId="77777777" w:rsidR="00332A64" w:rsidRPr="00510444" w:rsidRDefault="00332A64" w:rsidP="00332A64">
            <w:pPr>
              <w:rPr>
                <w:rFonts w:ascii="Arial Narrow" w:hAnsi="Arial Narrow" w:cs="Arial"/>
                <w:bCs/>
                <w:sz w:val="20"/>
                <w:szCs w:val="20"/>
                <w:lang w:val="en-GB"/>
              </w:rPr>
            </w:pPr>
            <w:r w:rsidRPr="00510444">
              <w:rPr>
                <w:rFonts w:ascii="Arial Narrow" w:hAnsi="Arial Narrow" w:cs="Arial"/>
                <w:bCs/>
                <w:sz w:val="20"/>
                <w:szCs w:val="20"/>
                <w:lang w:val="en-US"/>
              </w:rPr>
              <w:t>5L – Pressure sprayer</w:t>
            </w:r>
          </w:p>
        </w:tc>
        <w:tc>
          <w:tcPr>
            <w:tcW w:w="250" w:type="pct"/>
            <w:vAlign w:val="center"/>
          </w:tcPr>
          <w:p w14:paraId="1BA68E1C"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FA68E61" w14:textId="0A052B02"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13B100A6"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087298E1"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588C5363" w14:textId="77777777" w:rsidTr="00F64DF7">
        <w:trPr>
          <w:trHeight w:val="340"/>
        </w:trPr>
        <w:tc>
          <w:tcPr>
            <w:tcW w:w="1164" w:type="pct"/>
            <w:hideMark/>
          </w:tcPr>
          <w:p w14:paraId="03D15D79"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Shade net</w:t>
            </w:r>
          </w:p>
        </w:tc>
        <w:tc>
          <w:tcPr>
            <w:tcW w:w="2120" w:type="pct"/>
            <w:vAlign w:val="center"/>
          </w:tcPr>
          <w:p w14:paraId="11FBAC4C" w14:textId="77777777" w:rsidR="00332A64" w:rsidRPr="00510444" w:rsidRDefault="00332A64" w:rsidP="00332A64">
            <w:pPr>
              <w:rPr>
                <w:rFonts w:ascii="Arial Narrow" w:hAnsi="Arial Narrow" w:cs="Arial"/>
                <w:bCs/>
                <w:sz w:val="20"/>
                <w:szCs w:val="20"/>
                <w:lang w:val="en-GB"/>
              </w:rPr>
            </w:pPr>
            <w:r w:rsidRPr="00510444">
              <w:rPr>
                <w:rFonts w:ascii="Arial Narrow" w:hAnsi="Arial Narrow" w:cs="Arial"/>
                <w:bCs/>
                <w:sz w:val="20"/>
                <w:szCs w:val="20"/>
                <w:lang w:val="en-US"/>
              </w:rPr>
              <w:t>3000mm x 7m 80% shade cloth green</w:t>
            </w:r>
          </w:p>
        </w:tc>
        <w:tc>
          <w:tcPr>
            <w:tcW w:w="250" w:type="pct"/>
            <w:vAlign w:val="center"/>
          </w:tcPr>
          <w:p w14:paraId="7F0DA211"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490F6ACC" w14:textId="220B4F03"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vAlign w:val="bottom"/>
          </w:tcPr>
          <w:p w14:paraId="6F81016D"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4320B353" w14:textId="77777777" w:rsidR="00332A64" w:rsidRPr="00510444" w:rsidRDefault="00332A64" w:rsidP="00332A64">
            <w:pPr>
              <w:spacing w:line="360" w:lineRule="auto"/>
              <w:rPr>
                <w:rFonts w:ascii="Arial Narrow" w:hAnsi="Arial Narrow" w:cs="Arial"/>
                <w:bCs/>
                <w:sz w:val="20"/>
                <w:szCs w:val="20"/>
                <w:lang w:val="en-US"/>
              </w:rPr>
            </w:pPr>
          </w:p>
        </w:tc>
      </w:tr>
      <w:tr w:rsidR="00332A64" w:rsidRPr="00510444" w14:paraId="17A76388" w14:textId="77777777" w:rsidTr="00F64DF7">
        <w:trPr>
          <w:trHeight w:val="340"/>
        </w:trPr>
        <w:tc>
          <w:tcPr>
            <w:tcW w:w="1164" w:type="pct"/>
            <w:hideMark/>
          </w:tcPr>
          <w:p w14:paraId="1A67EDCF" w14:textId="77777777" w:rsidR="00332A64" w:rsidRPr="00A3730F" w:rsidRDefault="00332A64" w:rsidP="000936E3">
            <w:pPr>
              <w:pStyle w:val="ListParagraph"/>
              <w:numPr>
                <w:ilvl w:val="0"/>
                <w:numId w:val="93"/>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Seed pack:</w:t>
            </w:r>
          </w:p>
        </w:tc>
        <w:tc>
          <w:tcPr>
            <w:tcW w:w="2120" w:type="pct"/>
            <w:vAlign w:val="center"/>
          </w:tcPr>
          <w:p w14:paraId="201AE6CF" w14:textId="77777777" w:rsidR="00332A64" w:rsidRPr="0089383E" w:rsidRDefault="00332A64" w:rsidP="00332A64">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4315470D" w14:textId="77777777" w:rsidR="00332A64" w:rsidRPr="0089383E" w:rsidRDefault="00332A64" w:rsidP="00332A64">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22538BE0" w14:textId="77777777" w:rsidR="00332A64" w:rsidRPr="0089383E" w:rsidRDefault="00332A64" w:rsidP="00332A64">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7A29D528" w14:textId="77777777" w:rsidR="00332A64" w:rsidRPr="0089383E" w:rsidRDefault="00332A64" w:rsidP="00332A64">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31E355FE" w14:textId="77777777" w:rsidR="00332A64" w:rsidRPr="00510444" w:rsidRDefault="00332A64" w:rsidP="00332A64">
            <w:pPr>
              <w:rPr>
                <w:rFonts w:ascii="Arial Narrow" w:hAnsi="Arial Narrow" w:cs="Arial"/>
                <w:bCs/>
                <w:sz w:val="20"/>
                <w:szCs w:val="20"/>
                <w:lang w:val="en-GB"/>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7966D1DA" w14:textId="77777777" w:rsidR="00332A64" w:rsidRPr="00510444" w:rsidRDefault="00332A64" w:rsidP="00332A64">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pack</w:t>
            </w:r>
          </w:p>
        </w:tc>
        <w:tc>
          <w:tcPr>
            <w:tcW w:w="375" w:type="pct"/>
          </w:tcPr>
          <w:p w14:paraId="788D9D91" w14:textId="69202892" w:rsidR="00332A64" w:rsidRPr="00510444" w:rsidRDefault="00332A64" w:rsidP="00332A64">
            <w:pPr>
              <w:spacing w:line="360" w:lineRule="auto"/>
              <w:jc w:val="center"/>
              <w:rPr>
                <w:rFonts w:ascii="Arial Narrow" w:hAnsi="Arial Narrow" w:cs="Arial"/>
                <w:bCs/>
                <w:sz w:val="20"/>
                <w:szCs w:val="20"/>
                <w:lang w:val="en-US"/>
              </w:rPr>
            </w:pPr>
            <w:r w:rsidRPr="00111F04">
              <w:rPr>
                <w:rFonts w:ascii="Arial Narrow" w:hAnsi="Arial Narrow" w:cs="Arial"/>
                <w:bCs/>
                <w:sz w:val="20"/>
                <w:szCs w:val="20"/>
                <w:lang w:val="en-US"/>
              </w:rPr>
              <w:t>399</w:t>
            </w:r>
          </w:p>
        </w:tc>
        <w:tc>
          <w:tcPr>
            <w:tcW w:w="452" w:type="pct"/>
          </w:tcPr>
          <w:p w14:paraId="6BE2A9CD" w14:textId="77777777" w:rsidR="00332A64" w:rsidRPr="00510444" w:rsidRDefault="00332A64" w:rsidP="00332A64">
            <w:pPr>
              <w:spacing w:line="360" w:lineRule="auto"/>
              <w:rPr>
                <w:rFonts w:ascii="Arial Narrow" w:hAnsi="Arial Narrow" w:cs="Arial"/>
                <w:bCs/>
                <w:sz w:val="20"/>
                <w:szCs w:val="20"/>
                <w:lang w:val="en-US"/>
              </w:rPr>
            </w:pPr>
          </w:p>
        </w:tc>
        <w:tc>
          <w:tcPr>
            <w:tcW w:w="639" w:type="pct"/>
            <w:vAlign w:val="center"/>
            <w:hideMark/>
          </w:tcPr>
          <w:p w14:paraId="71990D7D" w14:textId="77777777" w:rsidR="00332A64" w:rsidRPr="00510444" w:rsidRDefault="00332A64" w:rsidP="00332A64">
            <w:pPr>
              <w:spacing w:line="360" w:lineRule="auto"/>
              <w:rPr>
                <w:rFonts w:ascii="Arial Narrow" w:hAnsi="Arial Narrow" w:cs="Arial"/>
                <w:bCs/>
                <w:sz w:val="20"/>
                <w:szCs w:val="20"/>
                <w:lang w:val="en-US"/>
              </w:rPr>
            </w:pPr>
          </w:p>
        </w:tc>
      </w:tr>
      <w:tr w:rsidR="00A24CB6" w:rsidRPr="00510444" w14:paraId="06222DF3" w14:textId="77777777" w:rsidTr="00193B76">
        <w:trPr>
          <w:trHeight w:val="340"/>
        </w:trPr>
        <w:tc>
          <w:tcPr>
            <w:tcW w:w="3909" w:type="pct"/>
            <w:gridSpan w:val="4"/>
          </w:tcPr>
          <w:p w14:paraId="0BA21A46"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Total Households</w:t>
            </w:r>
          </w:p>
        </w:tc>
        <w:tc>
          <w:tcPr>
            <w:tcW w:w="452" w:type="pct"/>
          </w:tcPr>
          <w:p w14:paraId="64D695F1" w14:textId="77777777" w:rsidR="00A24CB6" w:rsidRPr="00CB7AAA" w:rsidRDefault="00A24CB6" w:rsidP="00F64DF7">
            <w:pPr>
              <w:spacing w:line="360" w:lineRule="auto"/>
              <w:jc w:val="center"/>
              <w:rPr>
                <w:rFonts w:ascii="Arial Narrow" w:hAnsi="Arial Narrow" w:cs="Arial"/>
                <w:b/>
                <w:sz w:val="20"/>
                <w:szCs w:val="20"/>
                <w:lang w:val="en-US"/>
              </w:rPr>
            </w:pPr>
            <w:r w:rsidRPr="00CB7AAA">
              <w:rPr>
                <w:rFonts w:ascii="Arial Narrow" w:hAnsi="Arial Narrow" w:cs="Arial"/>
                <w:b/>
                <w:sz w:val="20"/>
                <w:szCs w:val="20"/>
                <w:lang w:val="en-US"/>
              </w:rPr>
              <w:t>A</w:t>
            </w:r>
          </w:p>
        </w:tc>
        <w:tc>
          <w:tcPr>
            <w:tcW w:w="639" w:type="pct"/>
            <w:shd w:val="clear" w:color="auto" w:fill="D9D9D9" w:themeFill="background1" w:themeFillShade="D9"/>
            <w:vAlign w:val="center"/>
          </w:tcPr>
          <w:p w14:paraId="17432654" w14:textId="77777777" w:rsidR="00A24CB6" w:rsidRPr="00510444" w:rsidRDefault="00A24CB6" w:rsidP="00F64DF7">
            <w:pPr>
              <w:spacing w:line="360" w:lineRule="auto"/>
              <w:rPr>
                <w:rFonts w:ascii="Arial Narrow" w:hAnsi="Arial Narrow" w:cs="Arial"/>
                <w:bCs/>
                <w:sz w:val="20"/>
                <w:szCs w:val="20"/>
                <w:lang w:val="en-US"/>
              </w:rPr>
            </w:pPr>
          </w:p>
        </w:tc>
      </w:tr>
    </w:tbl>
    <w:p w14:paraId="55EDBA57" w14:textId="77777777" w:rsidR="00193B76" w:rsidRDefault="00193B7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65691B44" w14:textId="77777777" w:rsidTr="00F64DF7">
        <w:trPr>
          <w:trHeight w:val="340"/>
        </w:trPr>
        <w:tc>
          <w:tcPr>
            <w:tcW w:w="5000" w:type="pct"/>
            <w:gridSpan w:val="6"/>
            <w:shd w:val="clear" w:color="auto" w:fill="D9D9D9" w:themeFill="background1" w:themeFillShade="D9"/>
          </w:tcPr>
          <w:p w14:paraId="6849770D" w14:textId="417C3AEF"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B</w:t>
            </w:r>
            <w:r w:rsidRPr="00CB7AAA">
              <w:rPr>
                <w:rFonts w:ascii="Arial Narrow" w:hAnsi="Arial Narrow" w:cs="Arial"/>
                <w:b/>
                <w:sz w:val="20"/>
                <w:szCs w:val="20"/>
                <w:lang w:val="en-US"/>
              </w:rPr>
              <w:t xml:space="preserve">: </w:t>
            </w:r>
            <w:r>
              <w:rPr>
                <w:rFonts w:ascii="Arial Narrow" w:hAnsi="Arial Narrow" w:cs="Arial"/>
                <w:b/>
                <w:sz w:val="20"/>
                <w:szCs w:val="20"/>
                <w:lang w:val="en-US"/>
              </w:rPr>
              <w:t>Institutions</w:t>
            </w:r>
          </w:p>
        </w:tc>
      </w:tr>
      <w:tr w:rsidR="00A24CB6" w:rsidRPr="00510444" w14:paraId="09FDE300" w14:textId="77777777" w:rsidTr="00F64DF7">
        <w:trPr>
          <w:trHeight w:val="340"/>
        </w:trPr>
        <w:tc>
          <w:tcPr>
            <w:tcW w:w="1164" w:type="pct"/>
          </w:tcPr>
          <w:p w14:paraId="0C47EEFA"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3EA7962E"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3E3946BE"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65BAD4F" w14:textId="70455FAE"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761471B5"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095B2DE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1229586" w14:textId="77777777" w:rsidTr="00F64DF7">
        <w:trPr>
          <w:trHeight w:val="340"/>
        </w:trPr>
        <w:tc>
          <w:tcPr>
            <w:tcW w:w="1164" w:type="pct"/>
          </w:tcPr>
          <w:p w14:paraId="6BFA1AD0"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74E39705"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5A258597"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C82C58C" w14:textId="30747A64"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FE187F0"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3A28FA9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1F5B701" w14:textId="77777777" w:rsidTr="00F64DF7">
        <w:trPr>
          <w:trHeight w:val="340"/>
        </w:trPr>
        <w:tc>
          <w:tcPr>
            <w:tcW w:w="1164" w:type="pct"/>
          </w:tcPr>
          <w:p w14:paraId="36CF1CA2"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428A3C5B"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4C3A502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42244AE" w14:textId="7F88229E"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1B1B6DA"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79C0BBE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C8F646C" w14:textId="77777777" w:rsidTr="00F64DF7">
        <w:trPr>
          <w:trHeight w:val="340"/>
        </w:trPr>
        <w:tc>
          <w:tcPr>
            <w:tcW w:w="1164" w:type="pct"/>
          </w:tcPr>
          <w:p w14:paraId="7A7A87C9"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49B835E9"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3AF90A4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F0C2F70" w14:textId="24A514DD"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184E03D"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319B441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8852C3E" w14:textId="77777777" w:rsidTr="00F64DF7">
        <w:trPr>
          <w:trHeight w:val="340"/>
        </w:trPr>
        <w:tc>
          <w:tcPr>
            <w:tcW w:w="1164" w:type="pct"/>
          </w:tcPr>
          <w:p w14:paraId="140C3CB5"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3481AB7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6D9AF70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D038D60" w14:textId="6C1E39B9"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C5380CE"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6A812C1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3B5D618" w14:textId="77777777" w:rsidTr="00F64DF7">
        <w:trPr>
          <w:trHeight w:val="340"/>
        </w:trPr>
        <w:tc>
          <w:tcPr>
            <w:tcW w:w="1164" w:type="pct"/>
          </w:tcPr>
          <w:p w14:paraId="27FF4814"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077CDCFE"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5C36B8D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A5CFAC6" w14:textId="5E996D6F"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C0D5766"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46DE92E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FAE095D" w14:textId="77777777" w:rsidTr="00F64DF7">
        <w:trPr>
          <w:trHeight w:val="340"/>
        </w:trPr>
        <w:tc>
          <w:tcPr>
            <w:tcW w:w="1164" w:type="pct"/>
          </w:tcPr>
          <w:p w14:paraId="51E3496F"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178504B0"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651193D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E61E9B6" w14:textId="3F0825A6"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D4FCAF3"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3929B26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4E97E3A" w14:textId="77777777" w:rsidTr="00F64DF7">
        <w:trPr>
          <w:trHeight w:val="340"/>
        </w:trPr>
        <w:tc>
          <w:tcPr>
            <w:tcW w:w="1164" w:type="pct"/>
          </w:tcPr>
          <w:p w14:paraId="22A9F680"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6D624B7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6EF4F7B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6CFA382" w14:textId="3699217B"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6C09A74"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45F22104"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AE79626" w14:textId="77777777" w:rsidTr="00F64DF7">
        <w:trPr>
          <w:trHeight w:val="340"/>
        </w:trPr>
        <w:tc>
          <w:tcPr>
            <w:tcW w:w="1164" w:type="pct"/>
          </w:tcPr>
          <w:p w14:paraId="3C9C66DD"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5723066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75BA4AC7"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6D3A391" w14:textId="2BA62CCC"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0369B1E"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49E96C2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DB9CCC5" w14:textId="77777777" w:rsidTr="00F64DF7">
        <w:trPr>
          <w:trHeight w:val="340"/>
        </w:trPr>
        <w:tc>
          <w:tcPr>
            <w:tcW w:w="1164" w:type="pct"/>
          </w:tcPr>
          <w:p w14:paraId="41780094" w14:textId="77777777" w:rsidR="00A24CB6" w:rsidRPr="000826AA" w:rsidRDefault="00A24CB6" w:rsidP="000936E3">
            <w:pPr>
              <w:pStyle w:val="ListParagraph"/>
              <w:numPr>
                <w:ilvl w:val="1"/>
                <w:numId w:val="94"/>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33BB0043"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2805E3A8"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04FB6B4B"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3C4FC5C2"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5B626F14"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6A4C36AB"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08DA2740" w14:textId="21116208"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4206FA8" w14:textId="77777777" w:rsidR="00A24CB6" w:rsidRPr="00790410" w:rsidRDefault="00A24CB6" w:rsidP="00F64DF7">
            <w:pPr>
              <w:spacing w:line="360" w:lineRule="auto"/>
              <w:jc w:val="center"/>
              <w:rPr>
                <w:rFonts w:ascii="Arial Narrow" w:hAnsi="Arial Narrow" w:cs="Arial"/>
                <w:bCs/>
                <w:sz w:val="20"/>
                <w:szCs w:val="20"/>
                <w:lang w:val="en-US"/>
              </w:rPr>
            </w:pPr>
          </w:p>
        </w:tc>
        <w:tc>
          <w:tcPr>
            <w:tcW w:w="639" w:type="pct"/>
            <w:vAlign w:val="center"/>
          </w:tcPr>
          <w:p w14:paraId="5B685CB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2BC9AA5" w14:textId="77777777" w:rsidTr="00193B76">
        <w:trPr>
          <w:trHeight w:val="340"/>
        </w:trPr>
        <w:tc>
          <w:tcPr>
            <w:tcW w:w="3909" w:type="pct"/>
            <w:gridSpan w:val="4"/>
          </w:tcPr>
          <w:p w14:paraId="6BF177CE"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Institutions</w:t>
            </w:r>
          </w:p>
        </w:tc>
        <w:tc>
          <w:tcPr>
            <w:tcW w:w="452" w:type="pct"/>
          </w:tcPr>
          <w:p w14:paraId="298E1CAA"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B</w:t>
            </w:r>
          </w:p>
        </w:tc>
        <w:tc>
          <w:tcPr>
            <w:tcW w:w="639" w:type="pct"/>
            <w:shd w:val="clear" w:color="auto" w:fill="D9D9D9" w:themeFill="background1" w:themeFillShade="D9"/>
            <w:vAlign w:val="center"/>
          </w:tcPr>
          <w:p w14:paraId="4BEE5EED" w14:textId="77777777" w:rsidR="00A24CB6" w:rsidRPr="00510444" w:rsidRDefault="00A24CB6" w:rsidP="00F64DF7">
            <w:pPr>
              <w:spacing w:line="360" w:lineRule="auto"/>
              <w:rPr>
                <w:rFonts w:ascii="Arial Narrow" w:hAnsi="Arial Narrow" w:cs="Arial"/>
                <w:bCs/>
                <w:sz w:val="20"/>
                <w:szCs w:val="20"/>
                <w:lang w:val="en-US"/>
              </w:rPr>
            </w:pPr>
          </w:p>
        </w:tc>
      </w:tr>
    </w:tbl>
    <w:p w14:paraId="688558AC"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61123CB9" w14:textId="77777777" w:rsidTr="00F64DF7">
        <w:trPr>
          <w:trHeight w:val="340"/>
        </w:trPr>
        <w:tc>
          <w:tcPr>
            <w:tcW w:w="5000" w:type="pct"/>
            <w:gridSpan w:val="6"/>
            <w:shd w:val="clear" w:color="auto" w:fill="D9D9D9" w:themeFill="background1" w:themeFillShade="D9"/>
          </w:tcPr>
          <w:p w14:paraId="5EA7A92E"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C</w:t>
            </w:r>
            <w:r w:rsidRPr="00CB7AAA">
              <w:rPr>
                <w:rFonts w:ascii="Arial Narrow" w:hAnsi="Arial Narrow" w:cs="Arial"/>
                <w:b/>
                <w:sz w:val="20"/>
                <w:szCs w:val="20"/>
                <w:lang w:val="en-US"/>
              </w:rPr>
              <w:t xml:space="preserve">: </w:t>
            </w:r>
            <w:r>
              <w:rPr>
                <w:rFonts w:ascii="Arial Narrow" w:hAnsi="Arial Narrow" w:cs="Arial"/>
                <w:b/>
                <w:sz w:val="20"/>
                <w:szCs w:val="20"/>
                <w:lang w:val="en-US"/>
              </w:rPr>
              <w:t>Schools and Day care</w:t>
            </w:r>
          </w:p>
        </w:tc>
      </w:tr>
      <w:tr w:rsidR="00A24CB6" w:rsidRPr="00510444" w14:paraId="49789122" w14:textId="77777777" w:rsidTr="00F64DF7">
        <w:trPr>
          <w:trHeight w:val="340"/>
        </w:trPr>
        <w:tc>
          <w:tcPr>
            <w:tcW w:w="1164" w:type="pct"/>
          </w:tcPr>
          <w:p w14:paraId="13B07E72"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74EF8AD7"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24AE597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FABBBCB" w14:textId="32EA912B"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A503B1C"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42F844EA" w14:textId="77777777" w:rsidR="00A24CB6" w:rsidRPr="00510444" w:rsidRDefault="00A24CB6" w:rsidP="00F64DF7">
            <w:pPr>
              <w:rPr>
                <w:rFonts w:ascii="Arial Narrow" w:hAnsi="Arial Narrow" w:cs="Arial"/>
                <w:bCs/>
                <w:sz w:val="20"/>
                <w:szCs w:val="20"/>
                <w:lang w:val="en-US"/>
              </w:rPr>
            </w:pPr>
          </w:p>
        </w:tc>
      </w:tr>
      <w:tr w:rsidR="00A24CB6" w:rsidRPr="00510444" w14:paraId="2271DF7C" w14:textId="77777777" w:rsidTr="00F64DF7">
        <w:trPr>
          <w:trHeight w:val="340"/>
        </w:trPr>
        <w:tc>
          <w:tcPr>
            <w:tcW w:w="1164" w:type="pct"/>
          </w:tcPr>
          <w:p w14:paraId="3164B42C"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7F60C84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3EEF88B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65D5869" w14:textId="6BCFE44D"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6156BE4"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3ED8E910" w14:textId="77777777" w:rsidR="00A24CB6" w:rsidRPr="00510444" w:rsidRDefault="00A24CB6" w:rsidP="00F64DF7">
            <w:pPr>
              <w:rPr>
                <w:rFonts w:ascii="Arial Narrow" w:hAnsi="Arial Narrow" w:cs="Arial"/>
                <w:bCs/>
                <w:sz w:val="20"/>
                <w:szCs w:val="20"/>
                <w:lang w:val="en-US"/>
              </w:rPr>
            </w:pPr>
          </w:p>
        </w:tc>
      </w:tr>
      <w:tr w:rsidR="00A24CB6" w:rsidRPr="00510444" w14:paraId="2A1DDC6A" w14:textId="77777777" w:rsidTr="00F64DF7">
        <w:trPr>
          <w:trHeight w:val="340"/>
        </w:trPr>
        <w:tc>
          <w:tcPr>
            <w:tcW w:w="1164" w:type="pct"/>
          </w:tcPr>
          <w:p w14:paraId="05975544"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19AED48B"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631C8CD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9551F93" w14:textId="21765B54"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1A93F11"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44E541E6" w14:textId="77777777" w:rsidR="00A24CB6" w:rsidRPr="00510444" w:rsidRDefault="00A24CB6" w:rsidP="00F64DF7">
            <w:pPr>
              <w:rPr>
                <w:rFonts w:ascii="Arial Narrow" w:hAnsi="Arial Narrow" w:cs="Arial"/>
                <w:bCs/>
                <w:sz w:val="20"/>
                <w:szCs w:val="20"/>
                <w:lang w:val="en-US"/>
              </w:rPr>
            </w:pPr>
          </w:p>
        </w:tc>
      </w:tr>
      <w:tr w:rsidR="00A24CB6" w:rsidRPr="00510444" w14:paraId="0BC3C926" w14:textId="77777777" w:rsidTr="00F64DF7">
        <w:trPr>
          <w:trHeight w:val="340"/>
        </w:trPr>
        <w:tc>
          <w:tcPr>
            <w:tcW w:w="1164" w:type="pct"/>
          </w:tcPr>
          <w:p w14:paraId="569D8967"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74AD056A"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2CB59AE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E04A998" w14:textId="549A7B02"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3EB1AF7"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0D763B0B" w14:textId="77777777" w:rsidR="00A24CB6" w:rsidRPr="00510444" w:rsidRDefault="00A24CB6" w:rsidP="00F64DF7">
            <w:pPr>
              <w:rPr>
                <w:rFonts w:ascii="Arial Narrow" w:hAnsi="Arial Narrow" w:cs="Arial"/>
                <w:bCs/>
                <w:sz w:val="20"/>
                <w:szCs w:val="20"/>
                <w:lang w:val="en-US"/>
              </w:rPr>
            </w:pPr>
          </w:p>
        </w:tc>
      </w:tr>
      <w:tr w:rsidR="00A24CB6" w:rsidRPr="00510444" w14:paraId="0D7809A9" w14:textId="77777777" w:rsidTr="00F64DF7">
        <w:trPr>
          <w:trHeight w:val="340"/>
        </w:trPr>
        <w:tc>
          <w:tcPr>
            <w:tcW w:w="1164" w:type="pct"/>
          </w:tcPr>
          <w:p w14:paraId="71087A76"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6D4F01E4"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0B087FF1"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020FA9E" w14:textId="456DDF3B"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C3B76D5"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404AB7C0" w14:textId="77777777" w:rsidR="00A24CB6" w:rsidRPr="00510444" w:rsidRDefault="00A24CB6" w:rsidP="00F64DF7">
            <w:pPr>
              <w:rPr>
                <w:rFonts w:ascii="Arial Narrow" w:hAnsi="Arial Narrow" w:cs="Arial"/>
                <w:bCs/>
                <w:sz w:val="20"/>
                <w:szCs w:val="20"/>
                <w:lang w:val="en-US"/>
              </w:rPr>
            </w:pPr>
          </w:p>
        </w:tc>
      </w:tr>
      <w:tr w:rsidR="00A24CB6" w:rsidRPr="00510444" w14:paraId="3BA84C2C" w14:textId="77777777" w:rsidTr="00F64DF7">
        <w:trPr>
          <w:trHeight w:val="340"/>
        </w:trPr>
        <w:tc>
          <w:tcPr>
            <w:tcW w:w="1164" w:type="pct"/>
          </w:tcPr>
          <w:p w14:paraId="511741C1"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04426D26"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361EAB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E76A395" w14:textId="2319BCAB"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86E65F2"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0E49AE16" w14:textId="77777777" w:rsidR="00A24CB6" w:rsidRPr="00510444" w:rsidRDefault="00A24CB6" w:rsidP="00F64DF7">
            <w:pPr>
              <w:rPr>
                <w:rFonts w:ascii="Arial Narrow" w:hAnsi="Arial Narrow" w:cs="Arial"/>
                <w:bCs/>
                <w:sz w:val="20"/>
                <w:szCs w:val="20"/>
                <w:lang w:val="en-US"/>
              </w:rPr>
            </w:pPr>
          </w:p>
        </w:tc>
      </w:tr>
      <w:tr w:rsidR="00A24CB6" w:rsidRPr="00510444" w14:paraId="72CA43F2" w14:textId="77777777" w:rsidTr="00F64DF7">
        <w:trPr>
          <w:trHeight w:val="340"/>
        </w:trPr>
        <w:tc>
          <w:tcPr>
            <w:tcW w:w="1164" w:type="pct"/>
          </w:tcPr>
          <w:p w14:paraId="427F0714"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1E3F74F7"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0376F463"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58A267A" w14:textId="2D67A49E"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FF2C5C1"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3F992FC4" w14:textId="77777777" w:rsidR="00A24CB6" w:rsidRPr="00510444" w:rsidRDefault="00A24CB6" w:rsidP="00F64DF7">
            <w:pPr>
              <w:rPr>
                <w:rFonts w:ascii="Arial Narrow" w:hAnsi="Arial Narrow" w:cs="Arial"/>
                <w:bCs/>
                <w:sz w:val="20"/>
                <w:szCs w:val="20"/>
                <w:lang w:val="en-US"/>
              </w:rPr>
            </w:pPr>
          </w:p>
        </w:tc>
      </w:tr>
      <w:tr w:rsidR="00A24CB6" w:rsidRPr="00510444" w14:paraId="4EF5CB51" w14:textId="77777777" w:rsidTr="00F64DF7">
        <w:trPr>
          <w:trHeight w:val="340"/>
        </w:trPr>
        <w:tc>
          <w:tcPr>
            <w:tcW w:w="1164" w:type="pct"/>
          </w:tcPr>
          <w:p w14:paraId="549DA1A2"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3E4EB47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6C6E39A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BA6C89B" w14:textId="7C231996"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86AD5C6"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2597E340" w14:textId="77777777" w:rsidR="00A24CB6" w:rsidRPr="00510444" w:rsidRDefault="00A24CB6" w:rsidP="00F64DF7">
            <w:pPr>
              <w:rPr>
                <w:rFonts w:ascii="Arial Narrow" w:hAnsi="Arial Narrow" w:cs="Arial"/>
                <w:bCs/>
                <w:sz w:val="20"/>
                <w:szCs w:val="20"/>
                <w:lang w:val="en-US"/>
              </w:rPr>
            </w:pPr>
          </w:p>
        </w:tc>
      </w:tr>
      <w:tr w:rsidR="00A24CB6" w:rsidRPr="00510444" w14:paraId="47FE57B6" w14:textId="77777777" w:rsidTr="00F64DF7">
        <w:trPr>
          <w:trHeight w:val="340"/>
        </w:trPr>
        <w:tc>
          <w:tcPr>
            <w:tcW w:w="1164" w:type="pct"/>
          </w:tcPr>
          <w:p w14:paraId="4685BDB0"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13CAEBE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6AC96E2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4C94FCC8" w14:textId="699987AD"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AB25A4E"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773F070C" w14:textId="77777777" w:rsidR="00A24CB6" w:rsidRPr="00510444" w:rsidRDefault="00A24CB6" w:rsidP="00F64DF7">
            <w:pPr>
              <w:rPr>
                <w:rFonts w:ascii="Arial Narrow" w:hAnsi="Arial Narrow" w:cs="Arial"/>
                <w:bCs/>
                <w:sz w:val="20"/>
                <w:szCs w:val="20"/>
                <w:lang w:val="en-US"/>
              </w:rPr>
            </w:pPr>
          </w:p>
        </w:tc>
      </w:tr>
      <w:tr w:rsidR="00A24CB6" w:rsidRPr="00510444" w14:paraId="0552A6CF" w14:textId="77777777" w:rsidTr="00F64DF7">
        <w:trPr>
          <w:trHeight w:val="340"/>
        </w:trPr>
        <w:tc>
          <w:tcPr>
            <w:tcW w:w="1164" w:type="pct"/>
          </w:tcPr>
          <w:p w14:paraId="0377C0CE" w14:textId="77777777" w:rsidR="00A24CB6" w:rsidRPr="000826AA" w:rsidRDefault="00A24CB6" w:rsidP="000936E3">
            <w:pPr>
              <w:pStyle w:val="ListParagraph"/>
              <w:numPr>
                <w:ilvl w:val="0"/>
                <w:numId w:val="95"/>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242C5097"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531C7BB5"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06C2BA34"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776E227F"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572E5886" w14:textId="77777777" w:rsidR="00A24CB6" w:rsidRPr="00CB7AAA" w:rsidRDefault="00A24CB6" w:rsidP="00F64DF7">
            <w:pPr>
              <w:rPr>
                <w:rFonts w:ascii="Arial Narrow" w:hAnsi="Arial Narrow" w:cs="Arial"/>
                <w:b/>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2806E63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2BBACE82" w14:textId="41F6DF2D" w:rsidR="00A24CB6" w:rsidRPr="00790410"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89114BD" w14:textId="77777777" w:rsidR="00A24CB6" w:rsidRPr="00790410" w:rsidRDefault="00A24CB6" w:rsidP="00F64DF7">
            <w:pPr>
              <w:jc w:val="center"/>
              <w:rPr>
                <w:rFonts w:ascii="Arial Narrow" w:hAnsi="Arial Narrow" w:cs="Arial"/>
                <w:bCs/>
                <w:sz w:val="20"/>
                <w:szCs w:val="20"/>
                <w:lang w:val="en-US"/>
              </w:rPr>
            </w:pPr>
          </w:p>
        </w:tc>
        <w:tc>
          <w:tcPr>
            <w:tcW w:w="639" w:type="pct"/>
            <w:vAlign w:val="center"/>
          </w:tcPr>
          <w:p w14:paraId="30D56363" w14:textId="77777777" w:rsidR="00A24CB6" w:rsidRPr="00510444" w:rsidRDefault="00A24CB6" w:rsidP="00F64DF7">
            <w:pPr>
              <w:rPr>
                <w:rFonts w:ascii="Arial Narrow" w:hAnsi="Arial Narrow" w:cs="Arial"/>
                <w:bCs/>
                <w:sz w:val="20"/>
                <w:szCs w:val="20"/>
                <w:lang w:val="en-US"/>
              </w:rPr>
            </w:pPr>
          </w:p>
        </w:tc>
      </w:tr>
      <w:tr w:rsidR="00A24CB6" w:rsidRPr="00510444" w14:paraId="4AAB5EE1" w14:textId="77777777" w:rsidTr="00193B76">
        <w:trPr>
          <w:trHeight w:val="340"/>
        </w:trPr>
        <w:tc>
          <w:tcPr>
            <w:tcW w:w="3909" w:type="pct"/>
            <w:gridSpan w:val="4"/>
          </w:tcPr>
          <w:p w14:paraId="4ED5FE82"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Schools and Day care</w:t>
            </w:r>
          </w:p>
        </w:tc>
        <w:tc>
          <w:tcPr>
            <w:tcW w:w="452" w:type="pct"/>
          </w:tcPr>
          <w:p w14:paraId="02919A9F"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C</w:t>
            </w:r>
          </w:p>
        </w:tc>
        <w:tc>
          <w:tcPr>
            <w:tcW w:w="639" w:type="pct"/>
            <w:shd w:val="clear" w:color="auto" w:fill="D9D9D9" w:themeFill="background1" w:themeFillShade="D9"/>
            <w:vAlign w:val="center"/>
          </w:tcPr>
          <w:p w14:paraId="26E56DA0" w14:textId="77777777" w:rsidR="00A24CB6" w:rsidRPr="00510444" w:rsidRDefault="00A24CB6" w:rsidP="00F64DF7">
            <w:pPr>
              <w:spacing w:line="360" w:lineRule="auto"/>
              <w:rPr>
                <w:rFonts w:ascii="Arial Narrow" w:hAnsi="Arial Narrow" w:cs="Arial"/>
                <w:bCs/>
                <w:sz w:val="20"/>
                <w:szCs w:val="20"/>
                <w:lang w:val="en-US"/>
              </w:rPr>
            </w:pPr>
          </w:p>
        </w:tc>
      </w:tr>
    </w:tbl>
    <w:p w14:paraId="2B63C0B8"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6EA26ABC" w14:textId="77777777" w:rsidTr="00F64DF7">
        <w:trPr>
          <w:trHeight w:val="340"/>
        </w:trPr>
        <w:tc>
          <w:tcPr>
            <w:tcW w:w="5000" w:type="pct"/>
            <w:gridSpan w:val="6"/>
            <w:shd w:val="clear" w:color="auto" w:fill="D9D9D9" w:themeFill="background1" w:themeFillShade="D9"/>
          </w:tcPr>
          <w:p w14:paraId="2CE52AA9"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D</w:t>
            </w:r>
            <w:r w:rsidRPr="00CB7AAA">
              <w:rPr>
                <w:rFonts w:ascii="Arial Narrow" w:hAnsi="Arial Narrow" w:cs="Arial"/>
                <w:b/>
                <w:sz w:val="20"/>
                <w:szCs w:val="20"/>
                <w:lang w:val="en-US"/>
              </w:rPr>
              <w:t xml:space="preserve">: </w:t>
            </w:r>
            <w:r>
              <w:rPr>
                <w:rFonts w:ascii="Arial Narrow" w:hAnsi="Arial Narrow" w:cs="Arial"/>
                <w:b/>
                <w:sz w:val="20"/>
                <w:szCs w:val="20"/>
                <w:lang w:val="en-US"/>
              </w:rPr>
              <w:t>Small stock</w:t>
            </w:r>
          </w:p>
        </w:tc>
      </w:tr>
      <w:tr w:rsidR="00DF445B" w:rsidRPr="00510444" w14:paraId="4053D0D8" w14:textId="77777777" w:rsidTr="00F64DF7">
        <w:trPr>
          <w:trHeight w:val="340"/>
        </w:trPr>
        <w:tc>
          <w:tcPr>
            <w:tcW w:w="5000" w:type="pct"/>
            <w:gridSpan w:val="6"/>
            <w:shd w:val="clear" w:color="auto" w:fill="D9D9D9" w:themeFill="background1" w:themeFillShade="D9"/>
          </w:tcPr>
          <w:p w14:paraId="7F8C317F" w14:textId="47339CBD" w:rsidR="00DF445B" w:rsidRDefault="00DF445B" w:rsidP="00DF445B">
            <w:pPr>
              <w:spacing w:line="360" w:lineRule="auto"/>
              <w:rPr>
                <w:rFonts w:ascii="Arial Narrow" w:hAnsi="Arial Narrow" w:cs="Arial"/>
                <w:b/>
                <w:sz w:val="20"/>
                <w:szCs w:val="20"/>
                <w:lang w:val="en-US"/>
              </w:rPr>
            </w:pPr>
            <w:r>
              <w:rPr>
                <w:rFonts w:ascii="Arial Narrow" w:hAnsi="Arial Narrow" w:cs="Arial"/>
                <w:b/>
                <w:sz w:val="20"/>
                <w:szCs w:val="20"/>
                <w:lang w:val="en-US"/>
              </w:rPr>
              <w:t>D1: Sheep and Goats</w:t>
            </w:r>
          </w:p>
        </w:tc>
      </w:tr>
      <w:tr w:rsidR="00DF445B" w:rsidRPr="00510444" w14:paraId="474F703C" w14:textId="77777777" w:rsidTr="00F64DF7">
        <w:trPr>
          <w:trHeight w:val="340"/>
        </w:trPr>
        <w:tc>
          <w:tcPr>
            <w:tcW w:w="1164" w:type="pct"/>
          </w:tcPr>
          <w:p w14:paraId="67E5AA3A" w14:textId="7D4B4147" w:rsidR="00DF445B" w:rsidRPr="000826AA" w:rsidRDefault="00DF445B" w:rsidP="000936E3">
            <w:pPr>
              <w:pStyle w:val="ListParagraph"/>
              <w:numPr>
                <w:ilvl w:val="0"/>
                <w:numId w:val="96"/>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70C05DB1" w14:textId="62E8EA23" w:rsidR="00DF445B" w:rsidRPr="00570CCF" w:rsidRDefault="00DF445B" w:rsidP="00DF445B">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1ED73B5A" w14:textId="583379BA" w:rsidR="00DF445B" w:rsidRPr="00570CCF" w:rsidRDefault="00DF445B" w:rsidP="00DF445B">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420C9C79" w14:textId="030F242C"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78DBB14F"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1F2E1E5C"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2CDE8096" w14:textId="77777777" w:rsidTr="00F64DF7">
        <w:trPr>
          <w:trHeight w:val="340"/>
        </w:trPr>
        <w:tc>
          <w:tcPr>
            <w:tcW w:w="1164" w:type="pct"/>
          </w:tcPr>
          <w:p w14:paraId="4D918C35" w14:textId="3F85EBA2" w:rsidR="00DF445B" w:rsidRPr="000826AA" w:rsidRDefault="00DF445B" w:rsidP="000936E3">
            <w:pPr>
              <w:pStyle w:val="ListParagraph"/>
              <w:numPr>
                <w:ilvl w:val="0"/>
                <w:numId w:val="96"/>
              </w:numPr>
              <w:ind w:left="318" w:hanging="318"/>
              <w:rPr>
                <w:rFonts w:ascii="Arial Narrow" w:hAnsi="Arial Narrow" w:cs="Arial"/>
                <w:sz w:val="20"/>
                <w:szCs w:val="20"/>
              </w:rPr>
            </w:pPr>
            <w:r w:rsidRPr="000826AA">
              <w:rPr>
                <w:rFonts w:ascii="Arial Narrow" w:hAnsi="Arial Narrow" w:cs="Arial"/>
                <w:sz w:val="20"/>
                <w:szCs w:val="20"/>
              </w:rPr>
              <w:t>Licks</w:t>
            </w:r>
          </w:p>
        </w:tc>
        <w:tc>
          <w:tcPr>
            <w:tcW w:w="2120" w:type="pct"/>
          </w:tcPr>
          <w:p w14:paraId="63BCA1FF" w14:textId="0D5EE29B" w:rsidR="00DF445B" w:rsidRPr="00BD6F54" w:rsidRDefault="00DF445B" w:rsidP="00DF445B">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569F9E2F" w14:textId="789F8617"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44845627" w14:textId="2661A8B4"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23E9F148"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60DA2C33"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430849BC" w14:textId="77777777" w:rsidTr="00F64DF7">
        <w:trPr>
          <w:trHeight w:val="340"/>
        </w:trPr>
        <w:tc>
          <w:tcPr>
            <w:tcW w:w="1164" w:type="pct"/>
          </w:tcPr>
          <w:p w14:paraId="6EF7CF15" w14:textId="12766B77" w:rsidR="00DF445B" w:rsidRPr="000826AA" w:rsidRDefault="00DF445B" w:rsidP="000936E3">
            <w:pPr>
              <w:pStyle w:val="ListParagraph"/>
              <w:numPr>
                <w:ilvl w:val="0"/>
                <w:numId w:val="9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(Drench)</w:t>
            </w:r>
          </w:p>
        </w:tc>
        <w:tc>
          <w:tcPr>
            <w:tcW w:w="2120" w:type="pct"/>
          </w:tcPr>
          <w:p w14:paraId="4059A60D" w14:textId="77777777" w:rsidR="00DF445B" w:rsidRPr="005959DF" w:rsidRDefault="00DF445B" w:rsidP="00DF445B">
            <w:pPr>
              <w:rPr>
                <w:rFonts w:ascii="Arial Narrow" w:hAnsi="Arial Narrow" w:cs="Arial"/>
                <w:bCs/>
                <w:sz w:val="20"/>
                <w:szCs w:val="20"/>
                <w:lang w:val="en-US"/>
              </w:rPr>
            </w:pPr>
            <w:proofErr w:type="spellStart"/>
            <w:r>
              <w:rPr>
                <w:rFonts w:ascii="Arial Narrow" w:hAnsi="Arial Narrow" w:cs="Arial"/>
                <w:bCs/>
                <w:sz w:val="20"/>
                <w:szCs w:val="20"/>
                <w:lang w:val="en-US"/>
              </w:rPr>
              <w:t>Prodose</w:t>
            </w:r>
            <w:proofErr w:type="spellEnd"/>
            <w:r>
              <w:rPr>
                <w:rFonts w:ascii="Arial Narrow" w:hAnsi="Arial Narrow" w:cs="Arial"/>
                <w:bCs/>
                <w:sz w:val="20"/>
                <w:szCs w:val="20"/>
                <w:lang w:val="en-US"/>
              </w:rPr>
              <w:t xml:space="preserve">-orange or similar: </w:t>
            </w:r>
            <w:r w:rsidRPr="005959DF">
              <w:rPr>
                <w:rFonts w:ascii="Arial Narrow" w:hAnsi="Arial Narrow" w:cs="Arial"/>
                <w:bCs/>
                <w:sz w:val="20"/>
                <w:szCs w:val="20"/>
                <w:lang w:val="en-US"/>
              </w:rPr>
              <w:t>A drench remedy for sheep and goats against Nasal bot, liver fluke, roundworm and milk tapeworm residual protection against re-infestation of wireworm and hookworm containing the following active ingredients:</w:t>
            </w:r>
          </w:p>
          <w:p w14:paraId="4A442A12" w14:textId="77777777" w:rsidR="00DF445B" w:rsidRPr="005959DF" w:rsidRDefault="00DF445B" w:rsidP="00DF445B">
            <w:pPr>
              <w:rPr>
                <w:rFonts w:ascii="Arial Narrow" w:hAnsi="Arial Narrow" w:cs="Arial"/>
                <w:bCs/>
                <w:sz w:val="20"/>
                <w:szCs w:val="20"/>
                <w:lang w:val="en-US"/>
              </w:rPr>
            </w:pPr>
            <w:r w:rsidRPr="005959DF">
              <w:rPr>
                <w:rFonts w:ascii="Arial Narrow" w:hAnsi="Arial Narrow" w:cs="Arial"/>
                <w:bCs/>
                <w:sz w:val="20"/>
                <w:szCs w:val="20"/>
                <w:lang w:val="en-US"/>
              </w:rPr>
              <w:t>Albendazole</w:t>
            </w:r>
            <w:r w:rsidRPr="005959DF">
              <w:rPr>
                <w:rFonts w:ascii="Arial Narrow" w:hAnsi="Arial Narrow" w:cs="Arial"/>
                <w:bCs/>
                <w:sz w:val="20"/>
                <w:szCs w:val="20"/>
                <w:lang w:val="en-US"/>
              </w:rPr>
              <w:tab/>
              <w:t>1,90 % m/v</w:t>
            </w:r>
          </w:p>
          <w:p w14:paraId="33D05B9B" w14:textId="340EDD37" w:rsidR="00DF445B" w:rsidRPr="00BD6F54" w:rsidRDefault="00DF445B" w:rsidP="00DF445B">
            <w:pPr>
              <w:rPr>
                <w:rFonts w:ascii="Arial Narrow" w:hAnsi="Arial Narrow" w:cs="Arial"/>
                <w:bCs/>
                <w:sz w:val="20"/>
                <w:szCs w:val="20"/>
                <w:lang w:val="en-US"/>
              </w:rPr>
            </w:pPr>
            <w:proofErr w:type="spellStart"/>
            <w:r w:rsidRPr="005959DF">
              <w:rPr>
                <w:rFonts w:ascii="Arial Narrow" w:hAnsi="Arial Narrow" w:cs="Arial"/>
                <w:bCs/>
                <w:sz w:val="20"/>
                <w:szCs w:val="20"/>
                <w:lang w:val="en-US"/>
              </w:rPr>
              <w:t>Closantel</w:t>
            </w:r>
            <w:proofErr w:type="spellEnd"/>
            <w:r w:rsidRPr="005959DF">
              <w:rPr>
                <w:rFonts w:ascii="Arial Narrow" w:hAnsi="Arial Narrow" w:cs="Arial"/>
                <w:bCs/>
                <w:sz w:val="20"/>
                <w:szCs w:val="20"/>
                <w:lang w:val="en-US"/>
              </w:rPr>
              <w:t xml:space="preserve"> (as sodium)</w:t>
            </w:r>
            <w:r w:rsidRPr="005959DF">
              <w:rPr>
                <w:rFonts w:ascii="Arial Narrow" w:hAnsi="Arial Narrow" w:cs="Arial"/>
                <w:bCs/>
                <w:sz w:val="20"/>
                <w:szCs w:val="20"/>
                <w:lang w:val="en-US"/>
              </w:rPr>
              <w:tab/>
              <w:t>3,94 % m/v</w:t>
            </w:r>
          </w:p>
        </w:tc>
        <w:tc>
          <w:tcPr>
            <w:tcW w:w="250" w:type="pct"/>
            <w:vAlign w:val="center"/>
          </w:tcPr>
          <w:p w14:paraId="5B571044" w14:textId="4DA71A63"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vAlign w:val="center"/>
          </w:tcPr>
          <w:p w14:paraId="3617DB11" w14:textId="1BA20B3C"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4C3BF743"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3389A83F"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64851A1A" w14:textId="77777777" w:rsidTr="00F64DF7">
        <w:trPr>
          <w:trHeight w:val="340"/>
        </w:trPr>
        <w:tc>
          <w:tcPr>
            <w:tcW w:w="1164" w:type="pct"/>
            <w:tcBorders>
              <w:bottom w:val="single" w:sz="4" w:space="0" w:color="000000"/>
            </w:tcBorders>
          </w:tcPr>
          <w:p w14:paraId="30018AC3" w14:textId="7F659E4C" w:rsidR="00DF445B" w:rsidRPr="000826AA" w:rsidRDefault="00DF445B" w:rsidP="000936E3">
            <w:pPr>
              <w:pStyle w:val="ListParagraph"/>
              <w:numPr>
                <w:ilvl w:val="0"/>
                <w:numId w:val="9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(Pour on)</w:t>
            </w:r>
          </w:p>
        </w:tc>
        <w:tc>
          <w:tcPr>
            <w:tcW w:w="2120" w:type="pct"/>
            <w:tcBorders>
              <w:bottom w:val="single" w:sz="4" w:space="0" w:color="000000"/>
            </w:tcBorders>
          </w:tcPr>
          <w:p w14:paraId="000F238D" w14:textId="77777777" w:rsidR="00DF445B" w:rsidRPr="00E04117" w:rsidRDefault="00DF445B" w:rsidP="00DF445B">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46353009" w14:textId="5FD397FC" w:rsidR="00DF445B" w:rsidRPr="00090066" w:rsidRDefault="00DF445B" w:rsidP="00DF445B">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tcBorders>
              <w:bottom w:val="single" w:sz="4" w:space="0" w:color="000000"/>
            </w:tcBorders>
            <w:vAlign w:val="center"/>
          </w:tcPr>
          <w:p w14:paraId="018090E8" w14:textId="1FB94720"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tcBorders>
              <w:bottom w:val="single" w:sz="4" w:space="0" w:color="000000"/>
            </w:tcBorders>
            <w:vAlign w:val="center"/>
          </w:tcPr>
          <w:p w14:paraId="3C43BA45" w14:textId="5072AB0A"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tcBorders>
              <w:bottom w:val="single" w:sz="4" w:space="0" w:color="000000"/>
            </w:tcBorders>
            <w:vAlign w:val="center"/>
          </w:tcPr>
          <w:p w14:paraId="0D4DC66F" w14:textId="77777777" w:rsidR="00DF445B" w:rsidRPr="00570CCF" w:rsidRDefault="00DF445B" w:rsidP="00DF445B">
            <w:pPr>
              <w:jc w:val="center"/>
              <w:rPr>
                <w:rFonts w:ascii="Arial Narrow" w:hAnsi="Arial Narrow" w:cs="Arial"/>
                <w:bCs/>
                <w:sz w:val="20"/>
                <w:szCs w:val="20"/>
                <w:lang w:val="en-US"/>
              </w:rPr>
            </w:pPr>
          </w:p>
        </w:tc>
        <w:tc>
          <w:tcPr>
            <w:tcW w:w="639" w:type="pct"/>
            <w:tcBorders>
              <w:bottom w:val="single" w:sz="4" w:space="0" w:color="000000"/>
            </w:tcBorders>
            <w:vAlign w:val="center"/>
          </w:tcPr>
          <w:p w14:paraId="7BC23556"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2EBCE186" w14:textId="77777777" w:rsidTr="00F64DF7">
        <w:trPr>
          <w:trHeight w:val="340"/>
        </w:trPr>
        <w:tc>
          <w:tcPr>
            <w:tcW w:w="3909" w:type="pct"/>
            <w:gridSpan w:val="4"/>
            <w:tcBorders>
              <w:bottom w:val="single" w:sz="4" w:space="0" w:color="000000"/>
            </w:tcBorders>
          </w:tcPr>
          <w:p w14:paraId="2A89250D" w14:textId="0F399F48" w:rsidR="00DF445B" w:rsidRPr="00570CCF" w:rsidRDefault="00DF445B" w:rsidP="00DF445B">
            <w:pPr>
              <w:jc w:val="left"/>
              <w:rPr>
                <w:rFonts w:ascii="Arial Narrow" w:hAnsi="Arial Narrow" w:cs="Arial"/>
                <w:bCs/>
                <w:sz w:val="20"/>
                <w:szCs w:val="20"/>
                <w:lang w:val="en-US"/>
              </w:rPr>
            </w:pPr>
            <w:r w:rsidRPr="00A14155">
              <w:rPr>
                <w:rFonts w:ascii="Arial Narrow" w:hAnsi="Arial Narrow" w:cs="Arial"/>
                <w:b/>
                <w:sz w:val="20"/>
                <w:szCs w:val="20"/>
                <w:lang w:val="en-US"/>
              </w:rPr>
              <w:t xml:space="preserve">Total </w:t>
            </w:r>
            <w:r>
              <w:rPr>
                <w:rFonts w:ascii="Arial Narrow" w:hAnsi="Arial Narrow" w:cs="Arial"/>
                <w:b/>
                <w:sz w:val="20"/>
                <w:szCs w:val="20"/>
                <w:lang w:val="en-US"/>
              </w:rPr>
              <w:t>Sheep and Goats</w:t>
            </w:r>
          </w:p>
        </w:tc>
        <w:tc>
          <w:tcPr>
            <w:tcW w:w="452" w:type="pct"/>
            <w:tcBorders>
              <w:bottom w:val="single" w:sz="4" w:space="0" w:color="000000"/>
            </w:tcBorders>
            <w:vAlign w:val="center"/>
          </w:tcPr>
          <w:p w14:paraId="6A5F30D2" w14:textId="30A05337" w:rsidR="00DF445B" w:rsidRPr="00570CCF" w:rsidRDefault="00DF445B" w:rsidP="00DF445B">
            <w:pPr>
              <w:jc w:val="center"/>
              <w:rPr>
                <w:rFonts w:ascii="Arial Narrow" w:hAnsi="Arial Narrow" w:cs="Arial"/>
                <w:bCs/>
                <w:sz w:val="20"/>
                <w:szCs w:val="20"/>
                <w:lang w:val="en-US"/>
              </w:rPr>
            </w:pPr>
            <w:r w:rsidRPr="00A14155">
              <w:rPr>
                <w:rFonts w:ascii="Arial Narrow" w:hAnsi="Arial Narrow" w:cs="Arial"/>
                <w:b/>
                <w:sz w:val="20"/>
                <w:szCs w:val="20"/>
                <w:lang w:val="en-US"/>
              </w:rPr>
              <w:t>D1</w:t>
            </w:r>
          </w:p>
        </w:tc>
        <w:tc>
          <w:tcPr>
            <w:tcW w:w="639" w:type="pct"/>
            <w:tcBorders>
              <w:bottom w:val="single" w:sz="4" w:space="0" w:color="000000"/>
            </w:tcBorders>
            <w:vAlign w:val="center"/>
          </w:tcPr>
          <w:p w14:paraId="60E0E4F8"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74D3F385" w14:textId="77777777" w:rsidTr="00F64DF7">
        <w:trPr>
          <w:trHeight w:val="340"/>
        </w:trPr>
        <w:tc>
          <w:tcPr>
            <w:tcW w:w="5000" w:type="pct"/>
            <w:gridSpan w:val="6"/>
            <w:shd w:val="clear" w:color="auto" w:fill="D9D9D9" w:themeFill="background1" w:themeFillShade="D9"/>
          </w:tcPr>
          <w:p w14:paraId="3719D382" w14:textId="11A53874" w:rsidR="00DF445B" w:rsidRPr="00570CCF" w:rsidRDefault="00DF445B" w:rsidP="00DF445B">
            <w:pPr>
              <w:spacing w:line="360" w:lineRule="auto"/>
              <w:rPr>
                <w:rFonts w:ascii="Arial Narrow" w:hAnsi="Arial Narrow" w:cs="Arial"/>
                <w:bCs/>
                <w:sz w:val="20"/>
                <w:szCs w:val="20"/>
                <w:lang w:val="en-US"/>
              </w:rPr>
            </w:pPr>
            <w:r>
              <w:rPr>
                <w:rFonts w:ascii="Arial Narrow" w:hAnsi="Arial Narrow" w:cs="Arial"/>
                <w:b/>
                <w:sz w:val="20"/>
                <w:szCs w:val="20"/>
                <w:lang w:val="en-US"/>
              </w:rPr>
              <w:t>D2: Pigs</w:t>
            </w:r>
          </w:p>
        </w:tc>
      </w:tr>
      <w:tr w:rsidR="00DF445B" w:rsidRPr="00510444" w14:paraId="1C91BE51" w14:textId="77777777" w:rsidTr="00F64DF7">
        <w:trPr>
          <w:trHeight w:val="340"/>
        </w:trPr>
        <w:tc>
          <w:tcPr>
            <w:tcW w:w="1164" w:type="pct"/>
          </w:tcPr>
          <w:p w14:paraId="761E772C" w14:textId="0B40C10E" w:rsidR="00DF445B" w:rsidRPr="000826AA" w:rsidRDefault="00DF445B" w:rsidP="000936E3">
            <w:pPr>
              <w:pStyle w:val="ListParagraph"/>
              <w:numPr>
                <w:ilvl w:val="0"/>
                <w:numId w:val="133"/>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(Starter)</w:t>
            </w:r>
          </w:p>
        </w:tc>
        <w:tc>
          <w:tcPr>
            <w:tcW w:w="2120" w:type="pct"/>
          </w:tcPr>
          <w:p w14:paraId="09CED464" w14:textId="445B93C7" w:rsidR="00DF445B" w:rsidRDefault="00DF445B" w:rsidP="00DF445B">
            <w:pPr>
              <w:rPr>
                <w:rFonts w:ascii="Arial Narrow" w:hAnsi="Arial Narrow" w:cs="Arial"/>
                <w:bCs/>
                <w:sz w:val="20"/>
                <w:szCs w:val="20"/>
                <w:lang w:val="en-US"/>
              </w:rPr>
            </w:pPr>
            <w:r w:rsidRPr="00090066">
              <w:rPr>
                <w:rFonts w:ascii="Arial Narrow" w:hAnsi="Arial Narrow" w:cs="Arial"/>
                <w:bCs/>
                <w:sz w:val="20"/>
                <w:szCs w:val="20"/>
                <w:lang w:val="en-US"/>
              </w:rPr>
              <w:t>Pig Starter meal; Crude protein 180 g/kg (min), Lysine 11 g/kg (min)</w:t>
            </w:r>
          </w:p>
        </w:tc>
        <w:tc>
          <w:tcPr>
            <w:tcW w:w="250" w:type="pct"/>
            <w:vAlign w:val="center"/>
          </w:tcPr>
          <w:p w14:paraId="5EB6A81D" w14:textId="4536FDA0"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205C4BAF" w14:textId="3FEF69C4" w:rsidR="00DF445B"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0FD048AD"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4480CEFE"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2E99A868" w14:textId="77777777" w:rsidTr="00F64DF7">
        <w:trPr>
          <w:trHeight w:val="340"/>
        </w:trPr>
        <w:tc>
          <w:tcPr>
            <w:tcW w:w="1164" w:type="pct"/>
          </w:tcPr>
          <w:p w14:paraId="2BED664E" w14:textId="5AAED772" w:rsidR="00DF445B" w:rsidRPr="000826AA" w:rsidRDefault="00DF445B" w:rsidP="000936E3">
            <w:pPr>
              <w:pStyle w:val="ListParagraph"/>
              <w:numPr>
                <w:ilvl w:val="0"/>
                <w:numId w:val="133"/>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(Grower)</w:t>
            </w:r>
          </w:p>
        </w:tc>
        <w:tc>
          <w:tcPr>
            <w:tcW w:w="2120" w:type="pct"/>
          </w:tcPr>
          <w:p w14:paraId="4D7A7616" w14:textId="1A5D8FAA" w:rsidR="00DF445B" w:rsidRDefault="00DF445B" w:rsidP="00DF445B">
            <w:pPr>
              <w:rPr>
                <w:rFonts w:ascii="Arial Narrow" w:hAnsi="Arial Narrow" w:cs="Arial"/>
                <w:bCs/>
                <w:sz w:val="20"/>
                <w:szCs w:val="20"/>
                <w:lang w:val="en-US"/>
              </w:rPr>
            </w:pPr>
            <w:r w:rsidRPr="00090066">
              <w:rPr>
                <w:rFonts w:ascii="Arial Narrow" w:hAnsi="Arial Narrow" w:cs="Arial"/>
                <w:bCs/>
                <w:sz w:val="20"/>
                <w:szCs w:val="20"/>
                <w:lang w:val="en-US"/>
              </w:rPr>
              <w:t>Pig Grower pellets; Crude protein 150 g/kg (min), Lysine 8.5 g/kg (min)</w:t>
            </w:r>
          </w:p>
        </w:tc>
        <w:tc>
          <w:tcPr>
            <w:tcW w:w="250" w:type="pct"/>
            <w:vAlign w:val="center"/>
          </w:tcPr>
          <w:p w14:paraId="6E10F9DD" w14:textId="1A00B718"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1C4E8541" w14:textId="651CB5B3" w:rsidR="00DF445B"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0B5ACCBB"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356CEBAA"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5E6AB35C" w14:textId="77777777" w:rsidTr="00F64DF7">
        <w:trPr>
          <w:trHeight w:val="340"/>
        </w:trPr>
        <w:tc>
          <w:tcPr>
            <w:tcW w:w="1164" w:type="pct"/>
          </w:tcPr>
          <w:p w14:paraId="38224AE6" w14:textId="5B73D6EC" w:rsidR="00DF445B" w:rsidRPr="000826AA" w:rsidRDefault="00DF445B" w:rsidP="000936E3">
            <w:pPr>
              <w:pStyle w:val="ListParagraph"/>
              <w:numPr>
                <w:ilvl w:val="0"/>
                <w:numId w:val="133"/>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(Finisher)</w:t>
            </w:r>
          </w:p>
        </w:tc>
        <w:tc>
          <w:tcPr>
            <w:tcW w:w="2120" w:type="pct"/>
          </w:tcPr>
          <w:p w14:paraId="16A01DE4" w14:textId="227106AD" w:rsidR="00DF445B" w:rsidRDefault="00DF445B" w:rsidP="00DF445B">
            <w:pPr>
              <w:rPr>
                <w:rFonts w:ascii="Arial Narrow" w:hAnsi="Arial Narrow" w:cs="Arial"/>
                <w:bCs/>
                <w:sz w:val="20"/>
                <w:szCs w:val="20"/>
                <w:lang w:val="en-US"/>
              </w:rPr>
            </w:pPr>
            <w:r w:rsidRPr="00090066">
              <w:rPr>
                <w:rFonts w:ascii="Arial Narrow" w:hAnsi="Arial Narrow" w:cs="Arial"/>
                <w:color w:val="000000"/>
                <w:sz w:val="20"/>
              </w:rPr>
              <w:t>Pig Finisher pellets; Crude protein 140 g/kg (min), Lysine 7 g/kg (min)</w:t>
            </w:r>
          </w:p>
        </w:tc>
        <w:tc>
          <w:tcPr>
            <w:tcW w:w="250" w:type="pct"/>
            <w:vAlign w:val="center"/>
          </w:tcPr>
          <w:p w14:paraId="17A7807C" w14:textId="2F14DDE3"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0FF8C18F" w14:textId="58159912" w:rsidR="00DF445B"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55263A61"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369A7441"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13E7728F" w14:textId="77777777" w:rsidTr="00F64DF7">
        <w:trPr>
          <w:trHeight w:val="340"/>
        </w:trPr>
        <w:tc>
          <w:tcPr>
            <w:tcW w:w="1164" w:type="pct"/>
          </w:tcPr>
          <w:p w14:paraId="1E378E29" w14:textId="6C2401ED" w:rsidR="00DF445B" w:rsidRPr="000826AA" w:rsidRDefault="00DF445B" w:rsidP="000936E3">
            <w:pPr>
              <w:pStyle w:val="ListParagraph"/>
              <w:numPr>
                <w:ilvl w:val="0"/>
                <w:numId w:val="133"/>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(Antiparasitic)</w:t>
            </w:r>
          </w:p>
        </w:tc>
        <w:tc>
          <w:tcPr>
            <w:tcW w:w="2120" w:type="pct"/>
          </w:tcPr>
          <w:p w14:paraId="6BA854D6" w14:textId="77777777" w:rsidR="00DF445B" w:rsidRDefault="00DF445B" w:rsidP="00DF445B">
            <w:pPr>
              <w:rPr>
                <w:rFonts w:ascii="Arial Narrow" w:hAnsi="Arial Narrow" w:cs="Arial"/>
                <w:bCs/>
                <w:sz w:val="20"/>
                <w:szCs w:val="20"/>
              </w:rPr>
            </w:pPr>
            <w:r>
              <w:rPr>
                <w:rFonts w:ascii="Arial Narrow" w:hAnsi="Arial Narrow" w:cs="Arial"/>
                <w:bCs/>
                <w:sz w:val="20"/>
                <w:szCs w:val="20"/>
              </w:rPr>
              <w:t>An antiparasitic (</w:t>
            </w:r>
            <w:proofErr w:type="spellStart"/>
            <w:r>
              <w:rPr>
                <w:rFonts w:ascii="Arial Narrow" w:hAnsi="Arial Narrow" w:cs="Arial"/>
                <w:bCs/>
                <w:sz w:val="20"/>
                <w:szCs w:val="20"/>
              </w:rPr>
              <w:t>Virbamex</w:t>
            </w:r>
            <w:proofErr w:type="spellEnd"/>
            <w:r>
              <w:rPr>
                <w:rFonts w:ascii="Arial Narrow" w:hAnsi="Arial Narrow" w:cs="Arial"/>
                <w:bCs/>
                <w:sz w:val="20"/>
                <w:szCs w:val="20"/>
              </w:rPr>
              <w:t xml:space="preserve"> Premix or similar) which can be applied through the feed and effective against various internal and external parasites in pigs with the following active ingredient:</w:t>
            </w:r>
          </w:p>
          <w:p w14:paraId="5455903D" w14:textId="33CB93EC" w:rsidR="00DF445B" w:rsidRDefault="00DF445B" w:rsidP="00DF445B">
            <w:pPr>
              <w:rPr>
                <w:rFonts w:ascii="Arial Narrow" w:hAnsi="Arial Narrow" w:cs="Arial"/>
                <w:bCs/>
                <w:sz w:val="20"/>
                <w:szCs w:val="20"/>
                <w:lang w:val="en-US"/>
              </w:rPr>
            </w:pPr>
            <w:r w:rsidRPr="00564C2D">
              <w:rPr>
                <w:rFonts w:ascii="Arial Narrow" w:hAnsi="Arial Narrow" w:cs="Arial"/>
                <w:bCs/>
                <w:sz w:val="20"/>
                <w:szCs w:val="20"/>
              </w:rPr>
              <w:t>Abamectin 0,6 % m/m.</w:t>
            </w:r>
          </w:p>
        </w:tc>
        <w:tc>
          <w:tcPr>
            <w:tcW w:w="250" w:type="pct"/>
            <w:vAlign w:val="center"/>
          </w:tcPr>
          <w:p w14:paraId="718B49BA" w14:textId="4681C6D5" w:rsidR="00DF445B" w:rsidRDefault="00DF445B" w:rsidP="00DF445B">
            <w:pPr>
              <w:rPr>
                <w:rFonts w:ascii="Arial Narrow" w:hAnsi="Arial Narrow" w:cs="Arial"/>
                <w:bCs/>
                <w:sz w:val="20"/>
                <w:szCs w:val="20"/>
                <w:lang w:val="en-US"/>
              </w:rPr>
            </w:pPr>
            <w:r>
              <w:rPr>
                <w:rFonts w:ascii="Arial Narrow" w:hAnsi="Arial Narrow" w:cs="Arial"/>
                <w:bCs/>
                <w:sz w:val="20"/>
                <w:szCs w:val="20"/>
                <w:lang w:val="en-US"/>
              </w:rPr>
              <w:t>5 kg</w:t>
            </w:r>
          </w:p>
        </w:tc>
        <w:tc>
          <w:tcPr>
            <w:tcW w:w="375" w:type="pct"/>
            <w:vAlign w:val="center"/>
          </w:tcPr>
          <w:p w14:paraId="07984F0C" w14:textId="7B4F843A" w:rsidR="00DF445B"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791D372E"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70DAC5E9"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14D524CB" w14:textId="77777777" w:rsidTr="00F64DF7">
        <w:trPr>
          <w:trHeight w:val="340"/>
        </w:trPr>
        <w:tc>
          <w:tcPr>
            <w:tcW w:w="3909" w:type="pct"/>
            <w:gridSpan w:val="4"/>
          </w:tcPr>
          <w:p w14:paraId="14F21DC5" w14:textId="0CA66F93" w:rsidR="00DF445B" w:rsidRPr="00570CCF" w:rsidRDefault="00DF445B" w:rsidP="00DF445B">
            <w:pPr>
              <w:jc w:val="left"/>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Pigs</w:t>
            </w:r>
          </w:p>
        </w:tc>
        <w:tc>
          <w:tcPr>
            <w:tcW w:w="452" w:type="pct"/>
          </w:tcPr>
          <w:p w14:paraId="276CBB00" w14:textId="681308B5" w:rsidR="00DF445B" w:rsidRPr="00570CCF" w:rsidRDefault="00DF445B" w:rsidP="00DF445B">
            <w:pPr>
              <w:jc w:val="center"/>
              <w:rPr>
                <w:rFonts w:ascii="Arial Narrow" w:hAnsi="Arial Narrow" w:cs="Arial"/>
                <w:bCs/>
                <w:sz w:val="20"/>
                <w:szCs w:val="20"/>
                <w:lang w:val="en-US"/>
              </w:rPr>
            </w:pPr>
            <w:r>
              <w:rPr>
                <w:rFonts w:ascii="Arial Narrow" w:hAnsi="Arial Narrow" w:cs="Arial"/>
                <w:b/>
                <w:sz w:val="20"/>
                <w:szCs w:val="20"/>
                <w:lang w:val="en-US"/>
              </w:rPr>
              <w:t>D2</w:t>
            </w:r>
          </w:p>
        </w:tc>
        <w:tc>
          <w:tcPr>
            <w:tcW w:w="639" w:type="pct"/>
            <w:vAlign w:val="center"/>
          </w:tcPr>
          <w:p w14:paraId="114EBDD4"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45335CCD" w14:textId="77777777" w:rsidTr="00F64DF7">
        <w:trPr>
          <w:trHeight w:val="340"/>
        </w:trPr>
        <w:tc>
          <w:tcPr>
            <w:tcW w:w="3909" w:type="pct"/>
            <w:gridSpan w:val="4"/>
          </w:tcPr>
          <w:p w14:paraId="4FF12AC1" w14:textId="24EE0515" w:rsidR="00DF445B" w:rsidRPr="00CB7AAA" w:rsidRDefault="00DF445B" w:rsidP="00DF445B">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Small Stock</w:t>
            </w:r>
          </w:p>
        </w:tc>
        <w:tc>
          <w:tcPr>
            <w:tcW w:w="452" w:type="pct"/>
          </w:tcPr>
          <w:p w14:paraId="720211FD" w14:textId="3DBE1DEE" w:rsidR="00DF445B" w:rsidRPr="00CB7AAA" w:rsidRDefault="00DF445B" w:rsidP="00DF445B">
            <w:pPr>
              <w:spacing w:line="360" w:lineRule="auto"/>
              <w:jc w:val="center"/>
              <w:rPr>
                <w:rFonts w:ascii="Arial Narrow" w:hAnsi="Arial Narrow" w:cs="Arial"/>
                <w:b/>
                <w:sz w:val="20"/>
                <w:szCs w:val="20"/>
                <w:lang w:val="en-US"/>
              </w:rPr>
            </w:pPr>
            <w:r>
              <w:rPr>
                <w:rFonts w:ascii="Arial Narrow" w:hAnsi="Arial Narrow" w:cs="Arial"/>
                <w:b/>
                <w:sz w:val="20"/>
                <w:szCs w:val="20"/>
                <w:lang w:val="en-US"/>
              </w:rPr>
              <w:t>D = D1 + D2</w:t>
            </w:r>
          </w:p>
        </w:tc>
        <w:tc>
          <w:tcPr>
            <w:tcW w:w="639" w:type="pct"/>
            <w:shd w:val="clear" w:color="auto" w:fill="D9D9D9" w:themeFill="background1" w:themeFillShade="D9"/>
            <w:vAlign w:val="center"/>
          </w:tcPr>
          <w:p w14:paraId="54791BFB" w14:textId="77777777" w:rsidR="00DF445B" w:rsidRPr="00510444" w:rsidRDefault="00DF445B" w:rsidP="00DF445B">
            <w:pPr>
              <w:spacing w:line="360" w:lineRule="auto"/>
              <w:rPr>
                <w:rFonts w:ascii="Arial Narrow" w:hAnsi="Arial Narrow" w:cs="Arial"/>
                <w:bCs/>
                <w:sz w:val="20"/>
                <w:szCs w:val="20"/>
                <w:lang w:val="en-US"/>
              </w:rPr>
            </w:pPr>
          </w:p>
        </w:tc>
      </w:tr>
    </w:tbl>
    <w:p w14:paraId="288C6070" w14:textId="77777777" w:rsidR="00DF445B" w:rsidRDefault="00DF445B">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DF445B" w:rsidRPr="00510444" w14:paraId="55E0B458" w14:textId="77777777" w:rsidTr="00F64DF7">
        <w:trPr>
          <w:trHeight w:val="340"/>
        </w:trPr>
        <w:tc>
          <w:tcPr>
            <w:tcW w:w="5000" w:type="pct"/>
            <w:gridSpan w:val="6"/>
            <w:shd w:val="clear" w:color="auto" w:fill="D9D9D9" w:themeFill="background1" w:themeFillShade="D9"/>
          </w:tcPr>
          <w:p w14:paraId="5E7BFE89" w14:textId="34908D60" w:rsidR="00DF445B" w:rsidRPr="00510444" w:rsidRDefault="00DF445B" w:rsidP="00DF445B">
            <w:pPr>
              <w:spacing w:line="360" w:lineRule="auto"/>
              <w:rPr>
                <w:rFonts w:ascii="Arial Narrow" w:hAnsi="Arial Narrow" w:cs="Arial"/>
                <w:bCs/>
                <w:sz w:val="20"/>
                <w:szCs w:val="20"/>
                <w:lang w:val="en-US"/>
              </w:rPr>
            </w:pPr>
            <w:r>
              <w:rPr>
                <w:rFonts w:ascii="Arial Narrow" w:hAnsi="Arial Narrow" w:cs="Arial"/>
                <w:b/>
                <w:sz w:val="20"/>
                <w:szCs w:val="20"/>
                <w:lang w:val="en-US"/>
              </w:rPr>
              <w:t>E</w:t>
            </w:r>
            <w:r w:rsidRPr="00CB7AAA">
              <w:rPr>
                <w:rFonts w:ascii="Arial Narrow" w:hAnsi="Arial Narrow" w:cs="Arial"/>
                <w:b/>
                <w:sz w:val="20"/>
                <w:szCs w:val="20"/>
                <w:lang w:val="en-US"/>
              </w:rPr>
              <w:t xml:space="preserve">: </w:t>
            </w:r>
            <w:r>
              <w:rPr>
                <w:rFonts w:ascii="Arial Narrow" w:hAnsi="Arial Narrow" w:cs="Arial"/>
                <w:b/>
                <w:sz w:val="20"/>
                <w:szCs w:val="20"/>
                <w:lang w:val="en-US"/>
              </w:rPr>
              <w:t>Large stock</w:t>
            </w:r>
          </w:p>
        </w:tc>
      </w:tr>
      <w:tr w:rsidR="00DF445B" w:rsidRPr="00510444" w14:paraId="6218869C" w14:textId="77777777" w:rsidTr="00F64DF7">
        <w:trPr>
          <w:trHeight w:val="340"/>
        </w:trPr>
        <w:tc>
          <w:tcPr>
            <w:tcW w:w="1164" w:type="pct"/>
          </w:tcPr>
          <w:p w14:paraId="2873875C" w14:textId="77777777" w:rsidR="00DF445B" w:rsidRPr="000826AA" w:rsidRDefault="00DF445B" w:rsidP="000936E3">
            <w:pPr>
              <w:pStyle w:val="ListParagraph"/>
              <w:numPr>
                <w:ilvl w:val="0"/>
                <w:numId w:val="97"/>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731CA3C5" w14:textId="77777777" w:rsidR="00DF445B" w:rsidRPr="00570CCF" w:rsidRDefault="00DF445B" w:rsidP="00DF445B">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2CC3A41E" w14:textId="77777777" w:rsidR="00DF445B" w:rsidRPr="00570CCF" w:rsidRDefault="00DF445B" w:rsidP="00DF445B">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687BEDEF" w14:textId="04F11457"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276</w:t>
            </w:r>
          </w:p>
        </w:tc>
        <w:tc>
          <w:tcPr>
            <w:tcW w:w="452" w:type="pct"/>
            <w:vAlign w:val="center"/>
          </w:tcPr>
          <w:p w14:paraId="7563DE43"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13529486"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4944A8C8" w14:textId="77777777" w:rsidTr="00F64DF7">
        <w:trPr>
          <w:trHeight w:val="340"/>
        </w:trPr>
        <w:tc>
          <w:tcPr>
            <w:tcW w:w="1164" w:type="pct"/>
          </w:tcPr>
          <w:p w14:paraId="61F0F5C5" w14:textId="77777777" w:rsidR="00DF445B" w:rsidRPr="000826AA" w:rsidRDefault="00DF445B" w:rsidP="000936E3">
            <w:pPr>
              <w:pStyle w:val="ListParagraph"/>
              <w:numPr>
                <w:ilvl w:val="0"/>
                <w:numId w:val="97"/>
              </w:numPr>
              <w:ind w:left="318" w:hanging="318"/>
              <w:rPr>
                <w:rFonts w:ascii="Arial Narrow" w:hAnsi="Arial Narrow" w:cs="Arial"/>
                <w:b/>
                <w:sz w:val="20"/>
                <w:szCs w:val="20"/>
                <w:lang w:val="en-US"/>
              </w:rPr>
            </w:pPr>
            <w:r w:rsidRPr="000826AA">
              <w:rPr>
                <w:rFonts w:ascii="Arial Narrow" w:hAnsi="Arial Narrow" w:cs="Arial"/>
                <w:sz w:val="20"/>
                <w:szCs w:val="20"/>
              </w:rPr>
              <w:t>Licks</w:t>
            </w:r>
          </w:p>
        </w:tc>
        <w:tc>
          <w:tcPr>
            <w:tcW w:w="2120" w:type="pct"/>
          </w:tcPr>
          <w:p w14:paraId="7411845E" w14:textId="77777777" w:rsidR="00DF445B" w:rsidRPr="00570CCF" w:rsidRDefault="00DF445B" w:rsidP="00DF445B">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5F100960" w14:textId="77777777" w:rsidR="00DF445B" w:rsidRPr="00570CCF" w:rsidRDefault="00DF445B" w:rsidP="00DF445B">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05449234" w14:textId="3FE82012"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276</w:t>
            </w:r>
          </w:p>
        </w:tc>
        <w:tc>
          <w:tcPr>
            <w:tcW w:w="452" w:type="pct"/>
            <w:vAlign w:val="center"/>
          </w:tcPr>
          <w:p w14:paraId="32A97EB4"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2B6E8081"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798D9999" w14:textId="77777777" w:rsidTr="00F64DF7">
        <w:trPr>
          <w:trHeight w:val="340"/>
        </w:trPr>
        <w:tc>
          <w:tcPr>
            <w:tcW w:w="1164" w:type="pct"/>
          </w:tcPr>
          <w:p w14:paraId="6A0BEB47" w14:textId="77777777" w:rsidR="00DF445B" w:rsidRPr="000826AA" w:rsidRDefault="00DF445B" w:rsidP="000936E3">
            <w:pPr>
              <w:pStyle w:val="ListParagraph"/>
              <w:numPr>
                <w:ilvl w:val="0"/>
                <w:numId w:val="97"/>
              </w:numPr>
              <w:ind w:left="318" w:hanging="318"/>
              <w:rPr>
                <w:rFonts w:ascii="Arial Narrow" w:hAnsi="Arial Narrow" w:cs="Arial"/>
                <w:b/>
                <w:sz w:val="20"/>
                <w:szCs w:val="20"/>
                <w:lang w:val="en-US"/>
              </w:rPr>
            </w:pPr>
            <w:r w:rsidRPr="000826AA">
              <w:rPr>
                <w:rFonts w:ascii="Arial Narrow" w:hAnsi="Arial Narrow" w:cs="Arial"/>
                <w:sz w:val="20"/>
                <w:szCs w:val="20"/>
              </w:rPr>
              <w:t>Medication</w:t>
            </w:r>
            <w:r>
              <w:rPr>
                <w:rFonts w:ascii="Arial Narrow" w:hAnsi="Arial Narrow" w:cs="Arial"/>
                <w:sz w:val="20"/>
                <w:szCs w:val="20"/>
              </w:rPr>
              <w:t xml:space="preserve"> (Pour on: Cattle)</w:t>
            </w:r>
          </w:p>
        </w:tc>
        <w:tc>
          <w:tcPr>
            <w:tcW w:w="2120" w:type="pct"/>
          </w:tcPr>
          <w:p w14:paraId="664DEED6" w14:textId="77777777" w:rsidR="00DF445B" w:rsidRPr="00E04117" w:rsidRDefault="00DF445B" w:rsidP="00DF445B">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56D08519" w14:textId="77777777" w:rsidR="00DF445B" w:rsidRPr="00570CCF" w:rsidRDefault="00DF445B" w:rsidP="00DF445B">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vAlign w:val="center"/>
          </w:tcPr>
          <w:p w14:paraId="188EE581" w14:textId="77777777" w:rsidR="00DF445B" w:rsidRPr="00570CCF" w:rsidRDefault="00DF445B" w:rsidP="00DF445B">
            <w:pPr>
              <w:rPr>
                <w:rFonts w:ascii="Arial Narrow" w:hAnsi="Arial Narrow" w:cs="Arial"/>
                <w:bCs/>
                <w:sz w:val="20"/>
                <w:szCs w:val="20"/>
                <w:lang w:val="en-US"/>
              </w:rPr>
            </w:pPr>
            <w:r>
              <w:rPr>
                <w:rFonts w:ascii="Arial Narrow" w:hAnsi="Arial Narrow" w:cs="Arial"/>
                <w:bCs/>
                <w:sz w:val="20"/>
                <w:szCs w:val="20"/>
                <w:lang w:val="en-US"/>
              </w:rPr>
              <w:t>6 L</w:t>
            </w:r>
          </w:p>
        </w:tc>
        <w:tc>
          <w:tcPr>
            <w:tcW w:w="375" w:type="pct"/>
            <w:vAlign w:val="center"/>
          </w:tcPr>
          <w:p w14:paraId="3D073C09" w14:textId="53DBA996" w:rsidR="00DF445B" w:rsidRPr="00570CCF" w:rsidRDefault="00DF445B" w:rsidP="00DF445B">
            <w:pPr>
              <w:jc w:val="center"/>
              <w:rPr>
                <w:rFonts w:ascii="Arial Narrow" w:hAnsi="Arial Narrow" w:cs="Arial"/>
                <w:bCs/>
                <w:sz w:val="20"/>
                <w:szCs w:val="20"/>
                <w:lang w:val="en-US"/>
              </w:rPr>
            </w:pPr>
            <w:r>
              <w:rPr>
                <w:rFonts w:ascii="Arial Narrow" w:hAnsi="Arial Narrow" w:cs="Arial"/>
                <w:bCs/>
                <w:sz w:val="20"/>
                <w:szCs w:val="20"/>
                <w:lang w:val="en-US"/>
              </w:rPr>
              <w:t>276</w:t>
            </w:r>
          </w:p>
        </w:tc>
        <w:tc>
          <w:tcPr>
            <w:tcW w:w="452" w:type="pct"/>
            <w:vAlign w:val="center"/>
          </w:tcPr>
          <w:p w14:paraId="59970B9F" w14:textId="77777777" w:rsidR="00DF445B" w:rsidRPr="00570CCF" w:rsidRDefault="00DF445B" w:rsidP="00DF445B">
            <w:pPr>
              <w:jc w:val="center"/>
              <w:rPr>
                <w:rFonts w:ascii="Arial Narrow" w:hAnsi="Arial Narrow" w:cs="Arial"/>
                <w:bCs/>
                <w:sz w:val="20"/>
                <w:szCs w:val="20"/>
                <w:lang w:val="en-US"/>
              </w:rPr>
            </w:pPr>
          </w:p>
        </w:tc>
        <w:tc>
          <w:tcPr>
            <w:tcW w:w="639" w:type="pct"/>
            <w:vAlign w:val="center"/>
          </w:tcPr>
          <w:p w14:paraId="12A5B140" w14:textId="77777777" w:rsidR="00DF445B" w:rsidRPr="00570CCF" w:rsidRDefault="00DF445B" w:rsidP="00DF445B">
            <w:pPr>
              <w:spacing w:line="360" w:lineRule="auto"/>
              <w:rPr>
                <w:rFonts w:ascii="Arial Narrow" w:hAnsi="Arial Narrow" w:cs="Arial"/>
                <w:bCs/>
                <w:sz w:val="20"/>
                <w:szCs w:val="20"/>
                <w:lang w:val="en-US"/>
              </w:rPr>
            </w:pPr>
          </w:p>
        </w:tc>
      </w:tr>
      <w:tr w:rsidR="00DF445B" w:rsidRPr="00510444" w14:paraId="2D3475AB" w14:textId="77777777" w:rsidTr="00193B76">
        <w:trPr>
          <w:trHeight w:val="340"/>
        </w:trPr>
        <w:tc>
          <w:tcPr>
            <w:tcW w:w="3909" w:type="pct"/>
            <w:gridSpan w:val="4"/>
          </w:tcPr>
          <w:p w14:paraId="484A6902" w14:textId="77777777" w:rsidR="00DF445B" w:rsidRPr="00CB7AAA" w:rsidRDefault="00DF445B" w:rsidP="00DF445B">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Large Stock</w:t>
            </w:r>
          </w:p>
        </w:tc>
        <w:tc>
          <w:tcPr>
            <w:tcW w:w="452" w:type="pct"/>
          </w:tcPr>
          <w:p w14:paraId="69AB5741" w14:textId="77777777" w:rsidR="00DF445B" w:rsidRPr="00CB7AAA" w:rsidRDefault="00DF445B" w:rsidP="00DF445B">
            <w:pPr>
              <w:spacing w:line="360" w:lineRule="auto"/>
              <w:jc w:val="center"/>
              <w:rPr>
                <w:rFonts w:ascii="Arial Narrow" w:hAnsi="Arial Narrow" w:cs="Arial"/>
                <w:b/>
                <w:sz w:val="20"/>
                <w:szCs w:val="20"/>
                <w:lang w:val="en-US"/>
              </w:rPr>
            </w:pPr>
            <w:r>
              <w:rPr>
                <w:rFonts w:ascii="Arial Narrow" w:hAnsi="Arial Narrow" w:cs="Arial"/>
                <w:b/>
                <w:sz w:val="20"/>
                <w:szCs w:val="20"/>
                <w:lang w:val="en-US"/>
              </w:rPr>
              <w:t>E</w:t>
            </w:r>
          </w:p>
        </w:tc>
        <w:tc>
          <w:tcPr>
            <w:tcW w:w="639" w:type="pct"/>
            <w:shd w:val="clear" w:color="auto" w:fill="D9D9D9" w:themeFill="background1" w:themeFillShade="D9"/>
            <w:vAlign w:val="center"/>
          </w:tcPr>
          <w:p w14:paraId="6D3F372C" w14:textId="77777777" w:rsidR="00DF445B" w:rsidRPr="00510444" w:rsidRDefault="00DF445B" w:rsidP="00DF445B">
            <w:pPr>
              <w:spacing w:line="360" w:lineRule="auto"/>
              <w:rPr>
                <w:rFonts w:ascii="Arial Narrow" w:hAnsi="Arial Narrow" w:cs="Arial"/>
                <w:bCs/>
                <w:sz w:val="20"/>
                <w:szCs w:val="20"/>
                <w:lang w:val="en-US"/>
              </w:rPr>
            </w:pPr>
          </w:p>
        </w:tc>
      </w:tr>
      <w:tr w:rsidR="00A24CB6" w:rsidRPr="00510444" w14:paraId="3694958A" w14:textId="77777777" w:rsidTr="00F64DF7">
        <w:trPr>
          <w:trHeight w:val="340"/>
        </w:trPr>
        <w:tc>
          <w:tcPr>
            <w:tcW w:w="5000" w:type="pct"/>
            <w:gridSpan w:val="6"/>
            <w:shd w:val="clear" w:color="auto" w:fill="D9D9D9" w:themeFill="background1" w:themeFillShade="D9"/>
          </w:tcPr>
          <w:p w14:paraId="2D3A7483" w14:textId="77777777" w:rsidR="00A24CB6" w:rsidRPr="00CB7AAA" w:rsidRDefault="00A24CB6" w:rsidP="00F64DF7">
            <w:pPr>
              <w:spacing w:line="360" w:lineRule="auto"/>
              <w:rPr>
                <w:rFonts w:ascii="Arial Narrow" w:hAnsi="Arial Narrow" w:cs="Arial"/>
                <w:b/>
                <w:sz w:val="20"/>
                <w:szCs w:val="20"/>
                <w:lang w:val="en-US"/>
              </w:rPr>
            </w:pPr>
            <w:r>
              <w:rPr>
                <w:rFonts w:ascii="Arial Narrow" w:hAnsi="Arial Narrow" w:cs="Arial"/>
                <w:b/>
                <w:sz w:val="20"/>
                <w:szCs w:val="20"/>
                <w:lang w:val="en-US"/>
              </w:rPr>
              <w:t>F</w:t>
            </w:r>
            <w:r w:rsidRPr="00CB7AAA">
              <w:rPr>
                <w:rFonts w:ascii="Arial Narrow" w:hAnsi="Arial Narrow" w:cs="Arial"/>
                <w:b/>
                <w:sz w:val="20"/>
                <w:szCs w:val="20"/>
                <w:lang w:val="en-US"/>
              </w:rPr>
              <w:t xml:space="preserve">: </w:t>
            </w:r>
            <w:r>
              <w:rPr>
                <w:rFonts w:ascii="Arial Narrow" w:hAnsi="Arial Narrow" w:cs="Arial"/>
                <w:b/>
                <w:sz w:val="20"/>
                <w:szCs w:val="20"/>
                <w:lang w:val="en-US"/>
              </w:rPr>
              <w:t>Grains</w:t>
            </w:r>
          </w:p>
        </w:tc>
      </w:tr>
      <w:tr w:rsidR="00A24CB6" w:rsidRPr="00510444" w14:paraId="58DFE119" w14:textId="77777777" w:rsidTr="00F64DF7">
        <w:trPr>
          <w:trHeight w:val="340"/>
        </w:trPr>
        <w:tc>
          <w:tcPr>
            <w:tcW w:w="1164" w:type="pct"/>
          </w:tcPr>
          <w:p w14:paraId="7D39A1B3"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Yellow Maize Seeds </w:t>
            </w:r>
          </w:p>
        </w:tc>
        <w:tc>
          <w:tcPr>
            <w:tcW w:w="2120" w:type="pct"/>
            <w:vAlign w:val="center"/>
          </w:tcPr>
          <w:p w14:paraId="26FD56AD" w14:textId="77777777" w:rsidR="00A24CB6" w:rsidRPr="005959DF" w:rsidRDefault="00A24CB6" w:rsidP="00F64DF7">
            <w:pPr>
              <w:rPr>
                <w:rFonts w:ascii="Arial Narrow" w:hAnsi="Arial Narrow" w:cs="Arial"/>
                <w:bCs/>
                <w:sz w:val="20"/>
                <w:szCs w:val="20"/>
                <w:lang w:val="en-GB"/>
              </w:rPr>
            </w:pPr>
            <w:r w:rsidRPr="005959DF">
              <w:rPr>
                <w:rFonts w:ascii="Arial Narrow" w:hAnsi="Arial Narrow" w:cs="Arial"/>
                <w:bCs/>
                <w:sz w:val="20"/>
                <w:szCs w:val="20"/>
                <w:lang w:val="en-US"/>
              </w:rPr>
              <w:t xml:space="preserve">SC701 </w:t>
            </w:r>
            <w:r w:rsidRPr="005959DF">
              <w:rPr>
                <w:rFonts w:ascii="Arial Narrow" w:hAnsi="Arial Narrow" w:cs="Arial"/>
                <w:bCs/>
                <w:sz w:val="20"/>
                <w:szCs w:val="20"/>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5FF2EE0F"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05A38CAB" w14:textId="1957F371"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3</w:t>
            </w:r>
          </w:p>
        </w:tc>
        <w:tc>
          <w:tcPr>
            <w:tcW w:w="452" w:type="pct"/>
            <w:vAlign w:val="center"/>
          </w:tcPr>
          <w:p w14:paraId="6E584014"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A9F35C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1C67CE5" w14:textId="77777777" w:rsidTr="00F64DF7">
        <w:trPr>
          <w:trHeight w:val="340"/>
        </w:trPr>
        <w:tc>
          <w:tcPr>
            <w:tcW w:w="1164" w:type="pct"/>
          </w:tcPr>
          <w:p w14:paraId="1FCB5DF1"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Sugar beans</w:t>
            </w:r>
          </w:p>
        </w:tc>
        <w:tc>
          <w:tcPr>
            <w:tcW w:w="2120" w:type="pct"/>
            <w:vAlign w:val="center"/>
          </w:tcPr>
          <w:p w14:paraId="57DFA291" w14:textId="77777777" w:rsidR="00A24CB6" w:rsidRPr="00510444" w:rsidRDefault="00A24CB6" w:rsidP="00F64DF7">
            <w:pPr>
              <w:rPr>
                <w:rFonts w:ascii="Arial Narrow" w:hAnsi="Arial Narrow" w:cs="Arial"/>
                <w:bCs/>
                <w:sz w:val="20"/>
                <w:szCs w:val="20"/>
                <w:lang w:val="en-GB"/>
              </w:rPr>
            </w:pPr>
            <w:proofErr w:type="spellStart"/>
            <w:r>
              <w:rPr>
                <w:rFonts w:ascii="Arial Narrow" w:hAnsi="Arial Narrow" w:cs="Arial"/>
                <w:bCs/>
                <w:sz w:val="20"/>
                <w:szCs w:val="20"/>
                <w:lang w:val="en-US"/>
              </w:rPr>
              <w:t>Ukulinga</w:t>
            </w:r>
            <w:proofErr w:type="spellEnd"/>
            <w:r>
              <w:rPr>
                <w:rFonts w:ascii="Arial Narrow" w:hAnsi="Arial Narrow" w:cs="Arial"/>
                <w:bCs/>
                <w:sz w:val="20"/>
                <w:szCs w:val="20"/>
                <w:lang w:val="en-US"/>
              </w:rPr>
              <w:t xml:space="preserve">, Lake 101 or PAN 9216 </w:t>
            </w:r>
            <w:r w:rsidRPr="005959DF">
              <w:rPr>
                <w:rFonts w:ascii="Arial Narrow" w:hAnsi="Arial Narrow" w:cs="Arial"/>
                <w:bCs/>
                <w:sz w:val="20"/>
                <w:szCs w:val="20"/>
                <w:lang w:val="en-US"/>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396C8179"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12AFCEE9" w14:textId="7BE73767"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6</w:t>
            </w:r>
          </w:p>
        </w:tc>
        <w:tc>
          <w:tcPr>
            <w:tcW w:w="452" w:type="pct"/>
            <w:vAlign w:val="center"/>
          </w:tcPr>
          <w:p w14:paraId="7DA16CD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4D9C77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342A2A0" w14:textId="77777777" w:rsidTr="00F64DF7">
        <w:trPr>
          <w:trHeight w:val="340"/>
        </w:trPr>
        <w:tc>
          <w:tcPr>
            <w:tcW w:w="1164" w:type="pct"/>
          </w:tcPr>
          <w:p w14:paraId="56B23468"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Fertilizer </w:t>
            </w:r>
          </w:p>
        </w:tc>
        <w:tc>
          <w:tcPr>
            <w:tcW w:w="2120" w:type="pct"/>
            <w:vAlign w:val="center"/>
          </w:tcPr>
          <w:p w14:paraId="0D91641C"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2:3:2 (30) +0.5%</w:t>
            </w:r>
            <w:r>
              <w:rPr>
                <w:rFonts w:ascii="Arial Narrow" w:hAnsi="Arial Narrow" w:cs="Arial"/>
                <w:bCs/>
                <w:sz w:val="20"/>
                <w:szCs w:val="20"/>
                <w:lang w:val="en-US"/>
              </w:rPr>
              <w:t>Zn</w:t>
            </w:r>
          </w:p>
        </w:tc>
        <w:tc>
          <w:tcPr>
            <w:tcW w:w="250" w:type="pct"/>
            <w:tcBorders>
              <w:top w:val="single" w:sz="4" w:space="0" w:color="auto"/>
              <w:left w:val="single" w:sz="4" w:space="0" w:color="auto"/>
              <w:bottom w:val="single" w:sz="4" w:space="0" w:color="auto"/>
              <w:right w:val="single" w:sz="4" w:space="0" w:color="auto"/>
            </w:tcBorders>
            <w:vAlign w:val="center"/>
          </w:tcPr>
          <w:p w14:paraId="1DBA2FFC"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50 kg</w:t>
            </w:r>
          </w:p>
        </w:tc>
        <w:tc>
          <w:tcPr>
            <w:tcW w:w="375" w:type="pct"/>
            <w:tcBorders>
              <w:top w:val="single" w:sz="4" w:space="0" w:color="auto"/>
              <w:left w:val="single" w:sz="4" w:space="0" w:color="auto"/>
              <w:bottom w:val="single" w:sz="4" w:space="0" w:color="auto"/>
              <w:right w:val="single" w:sz="4" w:space="0" w:color="auto"/>
            </w:tcBorders>
            <w:vAlign w:val="center"/>
          </w:tcPr>
          <w:p w14:paraId="0ACF97AA" w14:textId="4C8CE7B2"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15</w:t>
            </w:r>
          </w:p>
        </w:tc>
        <w:tc>
          <w:tcPr>
            <w:tcW w:w="452" w:type="pct"/>
            <w:vAlign w:val="center"/>
          </w:tcPr>
          <w:p w14:paraId="58FA025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A37A1B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7D7E06A" w14:textId="77777777" w:rsidTr="00F64DF7">
        <w:trPr>
          <w:trHeight w:val="340"/>
        </w:trPr>
        <w:tc>
          <w:tcPr>
            <w:tcW w:w="1164" w:type="pct"/>
          </w:tcPr>
          <w:p w14:paraId="7E6584C0"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Hand hoe</w:t>
            </w:r>
          </w:p>
        </w:tc>
        <w:tc>
          <w:tcPr>
            <w:tcW w:w="2120" w:type="pct"/>
            <w:vAlign w:val="center"/>
          </w:tcPr>
          <w:p w14:paraId="17A2B58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Hoe head (900 g; 15 cm x 20 cm) with 1.2 m Poly Fiber Handle.</w:t>
            </w:r>
          </w:p>
        </w:tc>
        <w:tc>
          <w:tcPr>
            <w:tcW w:w="250" w:type="pct"/>
            <w:tcBorders>
              <w:top w:val="single" w:sz="4" w:space="0" w:color="auto"/>
              <w:left w:val="single" w:sz="4" w:space="0" w:color="auto"/>
              <w:bottom w:val="single" w:sz="4" w:space="0" w:color="auto"/>
              <w:right w:val="single" w:sz="4" w:space="0" w:color="auto"/>
            </w:tcBorders>
            <w:vAlign w:val="center"/>
          </w:tcPr>
          <w:p w14:paraId="581AFEF1"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auto"/>
              <w:right w:val="single" w:sz="4" w:space="0" w:color="auto"/>
            </w:tcBorders>
            <w:vAlign w:val="center"/>
          </w:tcPr>
          <w:p w14:paraId="1EB349E8" w14:textId="4F2D8350"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3</w:t>
            </w:r>
          </w:p>
        </w:tc>
        <w:tc>
          <w:tcPr>
            <w:tcW w:w="452" w:type="pct"/>
            <w:vAlign w:val="center"/>
          </w:tcPr>
          <w:p w14:paraId="5F270167"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66DA821"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4613509" w14:textId="77777777" w:rsidTr="00F64DF7">
        <w:trPr>
          <w:trHeight w:val="340"/>
        </w:trPr>
        <w:tc>
          <w:tcPr>
            <w:tcW w:w="1164" w:type="pct"/>
          </w:tcPr>
          <w:p w14:paraId="5FC92809"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proofErr w:type="spellStart"/>
            <w:r w:rsidRPr="000826AA">
              <w:rPr>
                <w:rFonts w:ascii="Arial Narrow" w:hAnsi="Arial Narrow" w:cs="Arial"/>
                <w:bCs/>
                <w:sz w:val="20"/>
                <w:szCs w:val="20"/>
                <w:lang w:val="en-US"/>
              </w:rPr>
              <w:t>Cypermethrine</w:t>
            </w:r>
            <w:proofErr w:type="spellEnd"/>
            <w:r w:rsidRPr="000826AA">
              <w:rPr>
                <w:rFonts w:ascii="Arial Narrow" w:hAnsi="Arial Narrow" w:cs="Arial"/>
                <w:bCs/>
                <w:sz w:val="20"/>
                <w:szCs w:val="20"/>
                <w:lang w:val="en-US"/>
              </w:rPr>
              <w:t xml:space="preserve"> </w:t>
            </w:r>
          </w:p>
        </w:tc>
        <w:tc>
          <w:tcPr>
            <w:tcW w:w="2120" w:type="pct"/>
            <w:vAlign w:val="center"/>
          </w:tcPr>
          <w:p w14:paraId="4311BFD4"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US"/>
              </w:rPr>
              <w:t xml:space="preserve">Insecticide with active ingredient </w:t>
            </w:r>
            <w:proofErr w:type="spellStart"/>
            <w:r>
              <w:rPr>
                <w:rFonts w:ascii="Arial Narrow" w:hAnsi="Arial Narrow" w:cs="Arial"/>
                <w:bCs/>
                <w:sz w:val="20"/>
                <w:szCs w:val="20"/>
                <w:lang w:val="en-US"/>
              </w:rPr>
              <w:t>Cypermethrine</w:t>
            </w:r>
            <w:proofErr w:type="spellEnd"/>
            <w:r>
              <w:rPr>
                <w:rFonts w:ascii="Arial Narrow" w:hAnsi="Arial Narrow" w:cs="Arial"/>
                <w:bCs/>
                <w:sz w:val="20"/>
                <w:szCs w:val="20"/>
                <w:lang w:val="en-US"/>
              </w:rPr>
              <w:t xml:space="preserve"> (200 g/l; EC)</w:t>
            </w:r>
          </w:p>
        </w:tc>
        <w:tc>
          <w:tcPr>
            <w:tcW w:w="250" w:type="pct"/>
            <w:tcBorders>
              <w:top w:val="single" w:sz="4" w:space="0" w:color="auto"/>
              <w:left w:val="single" w:sz="4" w:space="0" w:color="auto"/>
              <w:bottom w:val="single" w:sz="4" w:space="0" w:color="auto"/>
              <w:right w:val="single" w:sz="4" w:space="0" w:color="auto"/>
            </w:tcBorders>
            <w:vAlign w:val="center"/>
          </w:tcPr>
          <w:p w14:paraId="1AF90AB3"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1 L</w:t>
            </w:r>
          </w:p>
        </w:tc>
        <w:tc>
          <w:tcPr>
            <w:tcW w:w="375" w:type="pct"/>
            <w:tcBorders>
              <w:top w:val="single" w:sz="4" w:space="0" w:color="auto"/>
              <w:left w:val="single" w:sz="4" w:space="0" w:color="auto"/>
              <w:bottom w:val="single" w:sz="4" w:space="0" w:color="auto"/>
              <w:right w:val="single" w:sz="4" w:space="0" w:color="auto"/>
            </w:tcBorders>
            <w:vAlign w:val="center"/>
          </w:tcPr>
          <w:p w14:paraId="5F1C30F8" w14:textId="24F60262"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3</w:t>
            </w:r>
          </w:p>
        </w:tc>
        <w:tc>
          <w:tcPr>
            <w:tcW w:w="452" w:type="pct"/>
            <w:vAlign w:val="center"/>
          </w:tcPr>
          <w:p w14:paraId="578F7FE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72B54C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33D4806" w14:textId="77777777" w:rsidTr="00F64DF7">
        <w:trPr>
          <w:trHeight w:val="340"/>
        </w:trPr>
        <w:tc>
          <w:tcPr>
            <w:tcW w:w="1164" w:type="pct"/>
          </w:tcPr>
          <w:p w14:paraId="703C57B5" w14:textId="77777777" w:rsidR="00A24CB6" w:rsidRPr="000826AA" w:rsidRDefault="00A24CB6" w:rsidP="000936E3">
            <w:pPr>
              <w:pStyle w:val="ListParagraph"/>
              <w:numPr>
                <w:ilvl w:val="0"/>
                <w:numId w:val="9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Knap sack spray</w:t>
            </w:r>
          </w:p>
        </w:tc>
        <w:tc>
          <w:tcPr>
            <w:tcW w:w="2120" w:type="pct"/>
            <w:vAlign w:val="center"/>
          </w:tcPr>
          <w:p w14:paraId="55FDB8DB"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10L – Pressure sprayer</w:t>
            </w:r>
          </w:p>
        </w:tc>
        <w:tc>
          <w:tcPr>
            <w:tcW w:w="250" w:type="pct"/>
            <w:tcBorders>
              <w:top w:val="single" w:sz="4" w:space="0" w:color="auto"/>
              <w:left w:val="single" w:sz="4" w:space="0" w:color="auto"/>
              <w:bottom w:val="single" w:sz="4" w:space="0" w:color="000000"/>
              <w:right w:val="single" w:sz="4" w:space="0" w:color="auto"/>
            </w:tcBorders>
            <w:vAlign w:val="center"/>
          </w:tcPr>
          <w:p w14:paraId="01A99E60"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000000"/>
              <w:right w:val="single" w:sz="4" w:space="0" w:color="auto"/>
            </w:tcBorders>
            <w:vAlign w:val="center"/>
          </w:tcPr>
          <w:p w14:paraId="632D832B" w14:textId="2C1EE2D9" w:rsidR="00A24CB6" w:rsidRPr="00510444" w:rsidRDefault="00790410" w:rsidP="00F64DF7">
            <w:pPr>
              <w:jc w:val="center"/>
              <w:rPr>
                <w:rFonts w:ascii="Arial Narrow" w:hAnsi="Arial Narrow" w:cs="Arial"/>
                <w:bCs/>
                <w:sz w:val="20"/>
                <w:szCs w:val="20"/>
                <w:lang w:val="en-US"/>
              </w:rPr>
            </w:pPr>
            <w:r>
              <w:rPr>
                <w:rFonts w:ascii="Arial Narrow" w:hAnsi="Arial Narrow"/>
                <w:sz w:val="22"/>
                <w:szCs w:val="22"/>
              </w:rPr>
              <w:t>3</w:t>
            </w:r>
          </w:p>
        </w:tc>
        <w:tc>
          <w:tcPr>
            <w:tcW w:w="452" w:type="pct"/>
            <w:vAlign w:val="center"/>
          </w:tcPr>
          <w:p w14:paraId="640DEE9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587510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0BB9B7B" w14:textId="77777777" w:rsidTr="00193B76">
        <w:trPr>
          <w:trHeight w:val="340"/>
        </w:trPr>
        <w:tc>
          <w:tcPr>
            <w:tcW w:w="3909" w:type="pct"/>
            <w:gridSpan w:val="4"/>
          </w:tcPr>
          <w:p w14:paraId="5100E206"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Grains</w:t>
            </w:r>
          </w:p>
        </w:tc>
        <w:tc>
          <w:tcPr>
            <w:tcW w:w="452" w:type="pct"/>
          </w:tcPr>
          <w:p w14:paraId="29EBE3D6"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F</w:t>
            </w:r>
          </w:p>
        </w:tc>
        <w:tc>
          <w:tcPr>
            <w:tcW w:w="639" w:type="pct"/>
            <w:shd w:val="clear" w:color="auto" w:fill="D9D9D9" w:themeFill="background1" w:themeFillShade="D9"/>
            <w:vAlign w:val="center"/>
          </w:tcPr>
          <w:p w14:paraId="5990528C" w14:textId="77777777" w:rsidR="00A24CB6" w:rsidRPr="00510444" w:rsidRDefault="00A24CB6" w:rsidP="00F64DF7">
            <w:pPr>
              <w:spacing w:line="360" w:lineRule="auto"/>
              <w:rPr>
                <w:rFonts w:ascii="Arial Narrow" w:hAnsi="Arial Narrow" w:cs="Arial"/>
                <w:bCs/>
                <w:sz w:val="20"/>
                <w:szCs w:val="20"/>
                <w:lang w:val="en-US"/>
              </w:rPr>
            </w:pPr>
          </w:p>
        </w:tc>
      </w:tr>
    </w:tbl>
    <w:p w14:paraId="4E0E8697" w14:textId="77777777" w:rsidR="00DF445B" w:rsidRDefault="00DF445B">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5E07851E" w14:textId="77777777" w:rsidTr="00F64DF7">
        <w:trPr>
          <w:trHeight w:val="340"/>
        </w:trPr>
        <w:tc>
          <w:tcPr>
            <w:tcW w:w="5000" w:type="pct"/>
            <w:gridSpan w:val="6"/>
            <w:shd w:val="clear" w:color="auto" w:fill="D9D9D9" w:themeFill="background1" w:themeFillShade="D9"/>
          </w:tcPr>
          <w:p w14:paraId="08487044" w14:textId="6F709B9B"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G</w:t>
            </w:r>
            <w:r w:rsidRPr="00CB7AAA">
              <w:rPr>
                <w:rFonts w:ascii="Arial Narrow" w:hAnsi="Arial Narrow" w:cs="Arial"/>
                <w:b/>
                <w:sz w:val="20"/>
                <w:szCs w:val="20"/>
                <w:lang w:val="en-US"/>
              </w:rPr>
              <w:t xml:space="preserve">: </w:t>
            </w:r>
            <w:r>
              <w:rPr>
                <w:rFonts w:ascii="Arial Narrow" w:hAnsi="Arial Narrow" w:cs="Arial"/>
                <w:b/>
                <w:sz w:val="20"/>
                <w:szCs w:val="20"/>
                <w:lang w:val="en-US"/>
              </w:rPr>
              <w:t>Broilers</w:t>
            </w:r>
          </w:p>
        </w:tc>
      </w:tr>
      <w:tr w:rsidR="00A24CB6" w:rsidRPr="00510444" w14:paraId="6CFAC1A2" w14:textId="77777777" w:rsidTr="00F64DF7">
        <w:trPr>
          <w:trHeight w:val="340"/>
        </w:trPr>
        <w:tc>
          <w:tcPr>
            <w:tcW w:w="1164" w:type="pct"/>
          </w:tcPr>
          <w:p w14:paraId="618AB460"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Feeds</w:t>
            </w:r>
            <w:r>
              <w:rPr>
                <w:rFonts w:ascii="Arial Narrow" w:hAnsi="Arial Narrow" w:cs="Arial"/>
                <w:sz w:val="20"/>
                <w:szCs w:val="20"/>
              </w:rPr>
              <w:t>: Broiler starter</w:t>
            </w:r>
          </w:p>
        </w:tc>
        <w:tc>
          <w:tcPr>
            <w:tcW w:w="2120" w:type="pct"/>
            <w:tcBorders>
              <w:top w:val="nil"/>
              <w:left w:val="single" w:sz="4" w:space="0" w:color="auto"/>
              <w:bottom w:val="single" w:sz="4" w:space="0" w:color="auto"/>
              <w:right w:val="single" w:sz="4" w:space="0" w:color="auto"/>
            </w:tcBorders>
            <w:shd w:val="clear" w:color="auto" w:fill="auto"/>
            <w:vAlign w:val="bottom"/>
          </w:tcPr>
          <w:p w14:paraId="2136B6F8"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Broiler starter mash; Crude protein 200 g/kg (min), Lysine 12 g/kg (min), Methionine 5 g/kg (min)</w:t>
            </w:r>
          </w:p>
        </w:tc>
        <w:tc>
          <w:tcPr>
            <w:tcW w:w="250" w:type="pct"/>
            <w:tcBorders>
              <w:top w:val="nil"/>
              <w:left w:val="nil"/>
              <w:bottom w:val="single" w:sz="4" w:space="0" w:color="auto"/>
              <w:right w:val="single" w:sz="4" w:space="0" w:color="auto"/>
            </w:tcBorders>
            <w:shd w:val="clear" w:color="auto" w:fill="auto"/>
            <w:vAlign w:val="center"/>
          </w:tcPr>
          <w:p w14:paraId="4B1617BE"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 xml:space="preserve">50 kg </w:t>
            </w:r>
          </w:p>
        </w:tc>
        <w:tc>
          <w:tcPr>
            <w:tcW w:w="375" w:type="pct"/>
            <w:vAlign w:val="center"/>
          </w:tcPr>
          <w:p w14:paraId="2999B116" w14:textId="413CE35F"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082B636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39101B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FFC91CD" w14:textId="77777777" w:rsidTr="00F64DF7">
        <w:trPr>
          <w:trHeight w:val="340"/>
        </w:trPr>
        <w:tc>
          <w:tcPr>
            <w:tcW w:w="1164" w:type="pct"/>
          </w:tcPr>
          <w:p w14:paraId="6AE357FD" w14:textId="77777777" w:rsidR="00A24CB6" w:rsidRPr="00A3730F" w:rsidRDefault="00A24CB6" w:rsidP="000936E3">
            <w:pPr>
              <w:pStyle w:val="ListParagraph"/>
              <w:numPr>
                <w:ilvl w:val="0"/>
                <w:numId w:val="9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grower</w:t>
            </w:r>
          </w:p>
        </w:tc>
        <w:tc>
          <w:tcPr>
            <w:tcW w:w="2120" w:type="pct"/>
          </w:tcPr>
          <w:p w14:paraId="2EB373BB"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grower pellets; Crude protein 180 g/kg (min), Lysine 10 g/kg (min), Methionine 5 g/kg (min)</w:t>
            </w:r>
          </w:p>
        </w:tc>
        <w:tc>
          <w:tcPr>
            <w:tcW w:w="250" w:type="pct"/>
            <w:vAlign w:val="center"/>
          </w:tcPr>
          <w:p w14:paraId="356B994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BE462E0" w14:textId="7FE2E6A9"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03B2380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71BC90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13FD888" w14:textId="77777777" w:rsidTr="00F64DF7">
        <w:trPr>
          <w:trHeight w:val="340"/>
        </w:trPr>
        <w:tc>
          <w:tcPr>
            <w:tcW w:w="1164" w:type="pct"/>
          </w:tcPr>
          <w:p w14:paraId="0772210B" w14:textId="77777777" w:rsidR="00A24CB6" w:rsidRPr="00A3730F" w:rsidRDefault="00A24CB6" w:rsidP="000936E3">
            <w:pPr>
              <w:pStyle w:val="ListParagraph"/>
              <w:numPr>
                <w:ilvl w:val="0"/>
                <w:numId w:val="9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finisher</w:t>
            </w:r>
          </w:p>
        </w:tc>
        <w:tc>
          <w:tcPr>
            <w:tcW w:w="2120" w:type="pct"/>
          </w:tcPr>
          <w:p w14:paraId="406A65FB"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finisher pellets; Crude protein 160 g/kg (min), Lysine 9 g/kg (min), Methionine 4.5 g/kg (min)</w:t>
            </w:r>
          </w:p>
        </w:tc>
        <w:tc>
          <w:tcPr>
            <w:tcW w:w="250" w:type="pct"/>
            <w:vAlign w:val="center"/>
          </w:tcPr>
          <w:p w14:paraId="4CD736DC"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760663E" w14:textId="2F3F7D5D"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483F4DF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F9DBBF1"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3F2F8D6" w14:textId="77777777" w:rsidTr="00F64DF7">
        <w:trPr>
          <w:trHeight w:val="340"/>
        </w:trPr>
        <w:tc>
          <w:tcPr>
            <w:tcW w:w="1164" w:type="pct"/>
          </w:tcPr>
          <w:p w14:paraId="296293ED"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Drinkers</w:t>
            </w:r>
          </w:p>
        </w:tc>
        <w:tc>
          <w:tcPr>
            <w:tcW w:w="2120" w:type="pct"/>
          </w:tcPr>
          <w:p w14:paraId="45D1BF9E"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Water Fountain </w:t>
            </w:r>
            <w:r w:rsidRPr="00570CCF">
              <w:rPr>
                <w:rFonts w:ascii="Arial Narrow" w:hAnsi="Arial Narrow" w:cs="Arial"/>
                <w:bCs/>
                <w:sz w:val="20"/>
                <w:szCs w:val="20"/>
                <w:lang w:val="en-GB"/>
              </w:rPr>
              <w:t>8</w:t>
            </w:r>
            <w:r>
              <w:rPr>
                <w:rFonts w:ascii="Arial Narrow" w:hAnsi="Arial Narrow" w:cs="Arial"/>
                <w:bCs/>
                <w:sz w:val="20"/>
                <w:szCs w:val="20"/>
                <w:lang w:val="en-GB"/>
              </w:rPr>
              <w:t xml:space="preserve"> </w:t>
            </w:r>
            <w:proofErr w:type="spellStart"/>
            <w:r w:rsidRPr="00570CCF">
              <w:rPr>
                <w:rFonts w:ascii="Arial Narrow" w:hAnsi="Arial Narrow" w:cs="Arial"/>
                <w:bCs/>
                <w:sz w:val="20"/>
                <w:szCs w:val="20"/>
                <w:lang w:val="en-GB"/>
              </w:rPr>
              <w:t>lt</w:t>
            </w:r>
            <w:proofErr w:type="spellEnd"/>
            <w:r w:rsidRPr="00570CCF">
              <w:rPr>
                <w:rFonts w:ascii="Arial Narrow" w:hAnsi="Arial Narrow" w:cs="Arial"/>
                <w:bCs/>
                <w:sz w:val="20"/>
                <w:szCs w:val="20"/>
                <w:lang w:val="en-GB"/>
              </w:rPr>
              <w:t xml:space="preserve"> height adjustable. </w:t>
            </w:r>
            <w:r>
              <w:rPr>
                <w:rFonts w:ascii="Arial Narrow" w:hAnsi="Arial Narrow" w:cs="Arial"/>
                <w:bCs/>
                <w:sz w:val="20"/>
                <w:szCs w:val="20"/>
                <w:lang w:val="en-GB"/>
              </w:rPr>
              <w:t>G</w:t>
            </w:r>
            <w:r w:rsidRPr="00570CCF">
              <w:rPr>
                <w:rFonts w:ascii="Arial Narrow" w:hAnsi="Arial Narrow" w:cs="Arial"/>
                <w:bCs/>
                <w:sz w:val="20"/>
                <w:szCs w:val="20"/>
                <w:lang w:val="en-GB"/>
              </w:rPr>
              <w:t xml:space="preserve">raduated for medicinal use </w:t>
            </w:r>
            <w:r>
              <w:rPr>
                <w:rFonts w:ascii="Arial Narrow" w:hAnsi="Arial Narrow" w:cs="Arial"/>
                <w:bCs/>
                <w:sz w:val="20"/>
                <w:szCs w:val="20"/>
                <w:lang w:val="en-GB"/>
              </w:rPr>
              <w:t>with</w:t>
            </w:r>
            <w:r w:rsidRPr="00570CCF">
              <w:rPr>
                <w:rFonts w:ascii="Arial Narrow" w:hAnsi="Arial Narrow" w:cs="Arial"/>
                <w:bCs/>
                <w:sz w:val="20"/>
                <w:szCs w:val="20"/>
                <w:lang w:val="en-GB"/>
              </w:rPr>
              <w:t xml:space="preserve"> </w:t>
            </w:r>
            <w:proofErr w:type="spellStart"/>
            <w:proofErr w:type="gramStart"/>
            <w:r w:rsidRPr="00570CCF">
              <w:rPr>
                <w:rFonts w:ascii="Arial Narrow" w:hAnsi="Arial Narrow" w:cs="Arial"/>
                <w:bCs/>
                <w:sz w:val="20"/>
                <w:szCs w:val="20"/>
                <w:lang w:val="en-GB"/>
              </w:rPr>
              <w:t>a</w:t>
            </w:r>
            <w:proofErr w:type="spellEnd"/>
            <w:proofErr w:type="gramEnd"/>
            <w:r w:rsidRPr="00570CCF">
              <w:rPr>
                <w:rFonts w:ascii="Arial Narrow" w:hAnsi="Arial Narrow" w:cs="Arial"/>
                <w:bCs/>
                <w:sz w:val="20"/>
                <w:szCs w:val="20"/>
                <w:lang w:val="en-GB"/>
              </w:rPr>
              <w:t xml:space="preserve"> anti-perching</w:t>
            </w:r>
            <w:r>
              <w:rPr>
                <w:rFonts w:ascii="Arial Narrow" w:hAnsi="Arial Narrow" w:cs="Arial"/>
                <w:bCs/>
                <w:sz w:val="20"/>
                <w:szCs w:val="20"/>
                <w:lang w:val="en-GB"/>
              </w:rPr>
              <w:t xml:space="preserve"> domed top</w:t>
            </w:r>
            <w:r w:rsidRPr="00570CCF">
              <w:rPr>
                <w:rFonts w:ascii="Arial Narrow" w:hAnsi="Arial Narrow" w:cs="Arial"/>
                <w:bCs/>
                <w:sz w:val="20"/>
                <w:szCs w:val="20"/>
                <w:lang w:val="en-GB"/>
              </w:rPr>
              <w:t xml:space="preserve">. </w:t>
            </w:r>
            <w:r>
              <w:rPr>
                <w:rFonts w:ascii="Arial Narrow" w:hAnsi="Arial Narrow" w:cs="Arial"/>
                <w:bCs/>
                <w:sz w:val="20"/>
                <w:szCs w:val="20"/>
                <w:lang w:val="en-GB"/>
              </w:rPr>
              <w:t xml:space="preserve">Including </w:t>
            </w:r>
            <w:r w:rsidRPr="00570CCF">
              <w:rPr>
                <w:rFonts w:ascii="Arial Narrow" w:hAnsi="Arial Narrow" w:cs="Arial"/>
                <w:bCs/>
                <w:sz w:val="20"/>
                <w:szCs w:val="20"/>
                <w:lang w:val="en-GB"/>
              </w:rPr>
              <w:t xml:space="preserve">S-hook, nylon cord and </w:t>
            </w:r>
            <w:r>
              <w:rPr>
                <w:rFonts w:ascii="Arial Narrow" w:hAnsi="Arial Narrow" w:cs="Arial"/>
                <w:bCs/>
                <w:sz w:val="20"/>
                <w:szCs w:val="20"/>
                <w:lang w:val="en-GB"/>
              </w:rPr>
              <w:t xml:space="preserve">height </w:t>
            </w:r>
            <w:r w:rsidRPr="00570CCF">
              <w:rPr>
                <w:rFonts w:ascii="Arial Narrow" w:hAnsi="Arial Narrow" w:cs="Arial"/>
                <w:bCs/>
                <w:sz w:val="20"/>
                <w:szCs w:val="20"/>
                <w:lang w:val="en-GB"/>
              </w:rPr>
              <w:t>adjuster.</w:t>
            </w:r>
            <w:r>
              <w:rPr>
                <w:rFonts w:ascii="Arial Narrow" w:hAnsi="Arial Narrow" w:cs="Arial"/>
                <w:bCs/>
                <w:sz w:val="20"/>
                <w:szCs w:val="20"/>
                <w:lang w:val="en-GB"/>
              </w:rPr>
              <w:t xml:space="preserve"> Approximate dimensions are </w:t>
            </w:r>
            <w:r w:rsidRPr="00570CCF">
              <w:rPr>
                <w:rFonts w:ascii="Arial Narrow" w:hAnsi="Arial Narrow" w:cs="Arial"/>
                <w:bCs/>
                <w:sz w:val="20"/>
                <w:szCs w:val="20"/>
                <w:lang w:val="en-GB"/>
              </w:rPr>
              <w:t>Height 300mm</w:t>
            </w:r>
            <w:r>
              <w:rPr>
                <w:rFonts w:ascii="Arial Narrow" w:hAnsi="Arial Narrow" w:cs="Arial"/>
                <w:bCs/>
                <w:sz w:val="20"/>
                <w:szCs w:val="20"/>
                <w:lang w:val="en-GB"/>
              </w:rPr>
              <w:t xml:space="preserve"> and </w:t>
            </w:r>
            <w:r w:rsidRPr="00570CCF">
              <w:rPr>
                <w:rFonts w:ascii="Arial Narrow" w:hAnsi="Arial Narrow" w:cs="Arial"/>
                <w:bCs/>
                <w:sz w:val="20"/>
                <w:szCs w:val="20"/>
                <w:lang w:val="en-GB"/>
              </w:rPr>
              <w:t>Diameter 360mm</w:t>
            </w:r>
            <w:r>
              <w:rPr>
                <w:rFonts w:ascii="Arial Narrow" w:hAnsi="Arial Narrow" w:cs="Arial"/>
                <w:bCs/>
                <w:sz w:val="20"/>
                <w:szCs w:val="20"/>
                <w:lang w:val="en-GB"/>
              </w:rPr>
              <w:t>.</w:t>
            </w:r>
          </w:p>
        </w:tc>
        <w:tc>
          <w:tcPr>
            <w:tcW w:w="250" w:type="pct"/>
            <w:vAlign w:val="center"/>
          </w:tcPr>
          <w:p w14:paraId="1AB0E60B"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0F75FF14" w14:textId="290313DC"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3CC755E4"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636EB7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9C35B24" w14:textId="77777777" w:rsidTr="00F64DF7">
        <w:trPr>
          <w:trHeight w:val="340"/>
        </w:trPr>
        <w:tc>
          <w:tcPr>
            <w:tcW w:w="1164" w:type="pct"/>
          </w:tcPr>
          <w:p w14:paraId="5B40F8B7"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Feeders</w:t>
            </w:r>
          </w:p>
        </w:tc>
        <w:tc>
          <w:tcPr>
            <w:tcW w:w="2120" w:type="pct"/>
          </w:tcPr>
          <w:p w14:paraId="66926F8D"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Tube Feeder </w:t>
            </w:r>
            <w:r>
              <w:rPr>
                <w:rFonts w:ascii="Arial Narrow" w:hAnsi="Arial Narrow" w:cs="Arial"/>
                <w:bCs/>
                <w:sz w:val="20"/>
                <w:szCs w:val="20"/>
                <w:lang w:val="en-GB"/>
              </w:rPr>
              <w:t xml:space="preserve">with 15 kg feed capacity, adjustable height and all metal parts electroplated with an approximate height of </w:t>
            </w:r>
            <w:r w:rsidRPr="00997FDD">
              <w:rPr>
                <w:rFonts w:ascii="Arial Narrow" w:hAnsi="Arial Narrow" w:cs="Arial"/>
                <w:bCs/>
                <w:sz w:val="20"/>
                <w:szCs w:val="20"/>
                <w:lang w:val="en-GB"/>
              </w:rPr>
              <w:t>430mm</w:t>
            </w:r>
            <w:r>
              <w:rPr>
                <w:rFonts w:ascii="Arial Narrow" w:hAnsi="Arial Narrow" w:cs="Arial"/>
                <w:bCs/>
                <w:sz w:val="20"/>
                <w:szCs w:val="20"/>
                <w:lang w:val="en-GB"/>
              </w:rPr>
              <w:t xml:space="preserve"> and diameter of </w:t>
            </w:r>
            <w:r w:rsidRPr="00997FDD">
              <w:rPr>
                <w:rFonts w:ascii="Arial Narrow" w:hAnsi="Arial Narrow" w:cs="Arial"/>
                <w:bCs/>
                <w:sz w:val="20"/>
                <w:szCs w:val="20"/>
                <w:lang w:val="en-GB"/>
              </w:rPr>
              <w:t>390mm</w:t>
            </w:r>
            <w:r>
              <w:rPr>
                <w:rFonts w:ascii="Arial Narrow" w:hAnsi="Arial Narrow" w:cs="Arial"/>
                <w:bCs/>
                <w:sz w:val="20"/>
                <w:szCs w:val="20"/>
                <w:lang w:val="en-GB"/>
              </w:rPr>
              <w:t>. Anti-waste ring included.</w:t>
            </w:r>
          </w:p>
        </w:tc>
        <w:tc>
          <w:tcPr>
            <w:tcW w:w="250" w:type="pct"/>
            <w:vAlign w:val="center"/>
          </w:tcPr>
          <w:p w14:paraId="1ACE63B8"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AD4481B" w14:textId="69B0EBC4"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3CDF31D7"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987CCA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8312F73" w14:textId="77777777" w:rsidTr="00F64DF7">
        <w:trPr>
          <w:trHeight w:val="340"/>
        </w:trPr>
        <w:tc>
          <w:tcPr>
            <w:tcW w:w="1164" w:type="pct"/>
          </w:tcPr>
          <w:p w14:paraId="668C558F"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30BB34DA"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 including lid and binding rivets.</w:t>
            </w:r>
          </w:p>
        </w:tc>
        <w:tc>
          <w:tcPr>
            <w:tcW w:w="250" w:type="pct"/>
            <w:vAlign w:val="center"/>
          </w:tcPr>
          <w:p w14:paraId="18E76A3C"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00E34DE0" w14:textId="2DBE1E99"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2B2F483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FF1540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B804750" w14:textId="77777777" w:rsidTr="00F64DF7">
        <w:trPr>
          <w:trHeight w:val="340"/>
        </w:trPr>
        <w:tc>
          <w:tcPr>
            <w:tcW w:w="1164" w:type="pct"/>
          </w:tcPr>
          <w:p w14:paraId="11F63907"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2DF68AE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663B6CB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10C6E6E0" w14:textId="6DF82694"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3993E7E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A34828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7D4622F" w14:textId="77777777" w:rsidTr="00F64DF7">
        <w:trPr>
          <w:trHeight w:val="340"/>
        </w:trPr>
        <w:tc>
          <w:tcPr>
            <w:tcW w:w="1164" w:type="pct"/>
          </w:tcPr>
          <w:p w14:paraId="1AAB4F1B" w14:textId="77777777" w:rsidR="00A24CB6" w:rsidRPr="00A3730F" w:rsidRDefault="00A24CB6" w:rsidP="000936E3">
            <w:pPr>
              <w:pStyle w:val="ListParagraph"/>
              <w:numPr>
                <w:ilvl w:val="0"/>
                <w:numId w:val="99"/>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39068551"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4A354B58"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79983D6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60791287"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1FC8AB2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705B809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015FFC64"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5A624757"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0757CB9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4E2A563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493B621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062DDBF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285CC95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0AA48E9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65FFAA25"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1C2F457B"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5C8932B5" w14:textId="12C24AEB"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69</w:t>
            </w:r>
          </w:p>
        </w:tc>
        <w:tc>
          <w:tcPr>
            <w:tcW w:w="452" w:type="pct"/>
            <w:vAlign w:val="center"/>
          </w:tcPr>
          <w:p w14:paraId="166B3E5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2B4381B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B1CF93B" w14:textId="77777777" w:rsidTr="00193B76">
        <w:trPr>
          <w:trHeight w:val="340"/>
        </w:trPr>
        <w:tc>
          <w:tcPr>
            <w:tcW w:w="3909" w:type="pct"/>
            <w:gridSpan w:val="4"/>
          </w:tcPr>
          <w:p w14:paraId="09C785F6"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Broilers</w:t>
            </w:r>
          </w:p>
        </w:tc>
        <w:tc>
          <w:tcPr>
            <w:tcW w:w="452" w:type="pct"/>
          </w:tcPr>
          <w:p w14:paraId="466ADC86"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G</w:t>
            </w:r>
          </w:p>
        </w:tc>
        <w:tc>
          <w:tcPr>
            <w:tcW w:w="639" w:type="pct"/>
            <w:shd w:val="clear" w:color="auto" w:fill="D9D9D9" w:themeFill="background1" w:themeFillShade="D9"/>
            <w:vAlign w:val="center"/>
          </w:tcPr>
          <w:p w14:paraId="0C9AD654" w14:textId="77777777" w:rsidR="00A24CB6" w:rsidRPr="00510444" w:rsidRDefault="00A24CB6" w:rsidP="00F64DF7">
            <w:pPr>
              <w:spacing w:line="360" w:lineRule="auto"/>
              <w:rPr>
                <w:rFonts w:ascii="Arial Narrow" w:hAnsi="Arial Narrow" w:cs="Arial"/>
                <w:bCs/>
                <w:sz w:val="20"/>
                <w:szCs w:val="20"/>
                <w:lang w:val="en-US"/>
              </w:rPr>
            </w:pPr>
          </w:p>
        </w:tc>
      </w:tr>
    </w:tbl>
    <w:p w14:paraId="323D0B41" w14:textId="77777777" w:rsidR="00DF445B" w:rsidRDefault="00DF445B">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2ED8DCD8" w14:textId="77777777" w:rsidTr="00F64DF7">
        <w:trPr>
          <w:trHeight w:val="340"/>
        </w:trPr>
        <w:tc>
          <w:tcPr>
            <w:tcW w:w="5000" w:type="pct"/>
            <w:gridSpan w:val="6"/>
            <w:shd w:val="clear" w:color="auto" w:fill="D9D9D9" w:themeFill="background1" w:themeFillShade="D9"/>
          </w:tcPr>
          <w:p w14:paraId="1192266D" w14:textId="35C719FF"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H</w:t>
            </w:r>
            <w:r w:rsidRPr="00CB7AAA">
              <w:rPr>
                <w:rFonts w:ascii="Arial Narrow" w:hAnsi="Arial Narrow" w:cs="Arial"/>
                <w:b/>
                <w:sz w:val="20"/>
                <w:szCs w:val="20"/>
                <w:lang w:val="en-US"/>
              </w:rPr>
              <w:t xml:space="preserve">: </w:t>
            </w:r>
            <w:r>
              <w:rPr>
                <w:rFonts w:ascii="Arial Narrow" w:hAnsi="Arial Narrow" w:cs="Arial"/>
                <w:b/>
                <w:sz w:val="20"/>
                <w:szCs w:val="20"/>
                <w:lang w:val="en-US"/>
              </w:rPr>
              <w:t>Layers</w:t>
            </w:r>
          </w:p>
        </w:tc>
      </w:tr>
      <w:tr w:rsidR="00A24CB6" w:rsidRPr="00510444" w14:paraId="444FB20B" w14:textId="77777777" w:rsidTr="00F64DF7">
        <w:trPr>
          <w:trHeight w:val="340"/>
        </w:trPr>
        <w:tc>
          <w:tcPr>
            <w:tcW w:w="1164" w:type="pct"/>
          </w:tcPr>
          <w:p w14:paraId="509D1B9E"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 xml:space="preserve">Layer Feeds </w:t>
            </w:r>
            <w:r w:rsidRPr="00A3730F">
              <w:rPr>
                <w:rFonts w:ascii="Arial Narrow" w:hAnsi="Arial Narrow" w:cs="Arial"/>
                <w:bCs/>
                <w:sz w:val="20"/>
                <w:szCs w:val="20"/>
                <w:lang w:val="en-GB"/>
              </w:rPr>
              <w:t>(</w:t>
            </w:r>
            <w:proofErr w:type="spellStart"/>
            <w:r w:rsidRPr="00A3730F">
              <w:rPr>
                <w:rFonts w:ascii="Arial Narrow" w:hAnsi="Arial Narrow" w:cs="Arial"/>
                <w:bCs/>
                <w:sz w:val="20"/>
                <w:szCs w:val="20"/>
                <w:lang w:val="en-GB"/>
              </w:rPr>
              <w:t>Qpro</w:t>
            </w:r>
            <w:proofErr w:type="spellEnd"/>
            <w:r w:rsidRPr="00A3730F">
              <w:rPr>
                <w:rFonts w:ascii="Arial Narrow" w:hAnsi="Arial Narrow" w:cs="Arial"/>
                <w:bCs/>
                <w:sz w:val="20"/>
                <w:szCs w:val="20"/>
                <w:lang w:val="en-GB"/>
              </w:rPr>
              <w:t xml:space="preserve"> Alpine 40 or similar)</w:t>
            </w:r>
          </w:p>
        </w:tc>
        <w:tc>
          <w:tcPr>
            <w:tcW w:w="2120" w:type="pct"/>
          </w:tcPr>
          <w:p w14:paraId="36394B60" w14:textId="77777777" w:rsidR="00A24CB6" w:rsidRPr="00510444" w:rsidRDefault="00A24CB6" w:rsidP="00F64DF7">
            <w:pPr>
              <w:rPr>
                <w:rFonts w:ascii="Arial Narrow" w:hAnsi="Arial Narrow" w:cs="Arial"/>
                <w:bCs/>
                <w:sz w:val="20"/>
                <w:szCs w:val="20"/>
                <w:lang w:val="en-GB"/>
              </w:rPr>
            </w:pPr>
            <w:r w:rsidRPr="00DF29A4">
              <w:rPr>
                <w:rFonts w:ascii="Arial Narrow" w:hAnsi="Arial Narrow" w:cs="Arial"/>
                <w:bCs/>
                <w:sz w:val="20"/>
                <w:szCs w:val="20"/>
                <w:lang w:val="en-GB"/>
              </w:rPr>
              <w:t>(Protein 150 g/kg (min); Lysine 6 g/kg (min); Fiber 70 g/kg (max); Ca 35 g/kg (min) to 45 g/kg (max) and P 5 g/kg (min)) including vitamins and micro mineral</w:t>
            </w:r>
            <w:r>
              <w:rPr>
                <w:rFonts w:ascii="Arial Narrow" w:hAnsi="Arial Narrow" w:cs="Arial"/>
                <w:bCs/>
                <w:sz w:val="20"/>
                <w:szCs w:val="20"/>
                <w:lang w:val="en-GB"/>
              </w:rPr>
              <w:t>s</w:t>
            </w:r>
          </w:p>
        </w:tc>
        <w:tc>
          <w:tcPr>
            <w:tcW w:w="250" w:type="pct"/>
            <w:vAlign w:val="center"/>
          </w:tcPr>
          <w:p w14:paraId="4F0D6695"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5025519F" w14:textId="78689F0C"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42B92564"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3DC44F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6533039" w14:textId="77777777" w:rsidTr="00F64DF7">
        <w:trPr>
          <w:trHeight w:val="340"/>
        </w:trPr>
        <w:tc>
          <w:tcPr>
            <w:tcW w:w="1164" w:type="pct"/>
          </w:tcPr>
          <w:p w14:paraId="406E2DCE"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Layer cages</w:t>
            </w:r>
            <w:r>
              <w:rPr>
                <w:rFonts w:ascii="Arial Narrow" w:hAnsi="Arial Narrow" w:cs="Arial"/>
                <w:sz w:val="20"/>
                <w:szCs w:val="20"/>
              </w:rPr>
              <w:t xml:space="preserve"> (</w:t>
            </w:r>
            <w:proofErr w:type="spellStart"/>
            <w:r>
              <w:rPr>
                <w:rFonts w:ascii="Arial Narrow" w:hAnsi="Arial Narrow" w:cs="Arial"/>
                <w:sz w:val="20"/>
                <w:szCs w:val="20"/>
              </w:rPr>
              <w:t>Poltek</w:t>
            </w:r>
            <w:proofErr w:type="spellEnd"/>
            <w:r>
              <w:rPr>
                <w:rFonts w:ascii="Arial Narrow" w:hAnsi="Arial Narrow" w:cs="Arial"/>
                <w:sz w:val="20"/>
                <w:szCs w:val="20"/>
              </w:rPr>
              <w:t xml:space="preserve"> or similar)</w:t>
            </w:r>
          </w:p>
        </w:tc>
        <w:tc>
          <w:tcPr>
            <w:tcW w:w="2120" w:type="pct"/>
          </w:tcPr>
          <w:p w14:paraId="5DE0218F"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2 tier layer cage for 20 layers complete with nipples, drip cups, feed troughs, support frame work and one header tank and float valve.</w:t>
            </w:r>
          </w:p>
        </w:tc>
        <w:tc>
          <w:tcPr>
            <w:tcW w:w="250" w:type="pct"/>
            <w:vAlign w:val="center"/>
          </w:tcPr>
          <w:p w14:paraId="7A74501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B31D786" w14:textId="06EB602D"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2226270B"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2CB4920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A17A601" w14:textId="77777777" w:rsidTr="00F64DF7">
        <w:trPr>
          <w:trHeight w:val="340"/>
        </w:trPr>
        <w:tc>
          <w:tcPr>
            <w:tcW w:w="1164" w:type="pct"/>
          </w:tcPr>
          <w:p w14:paraId="606DC316"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6DE20EA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(H).and including lid and binding rivets.</w:t>
            </w:r>
          </w:p>
        </w:tc>
        <w:tc>
          <w:tcPr>
            <w:tcW w:w="250" w:type="pct"/>
            <w:vAlign w:val="center"/>
          </w:tcPr>
          <w:p w14:paraId="14596A4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54EC317" w14:textId="26079BFA"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799F2404"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935A56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DDFAA3D" w14:textId="77777777" w:rsidTr="00F64DF7">
        <w:trPr>
          <w:trHeight w:val="340"/>
        </w:trPr>
        <w:tc>
          <w:tcPr>
            <w:tcW w:w="1164" w:type="pct"/>
          </w:tcPr>
          <w:p w14:paraId="08484DAE"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Egg packaging trays (Plastic)</w:t>
            </w:r>
          </w:p>
        </w:tc>
        <w:tc>
          <w:tcPr>
            <w:tcW w:w="2120" w:type="pct"/>
          </w:tcPr>
          <w:p w14:paraId="58D8D37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P</w:t>
            </w:r>
            <w:r w:rsidRPr="004F4A82">
              <w:rPr>
                <w:rFonts w:ascii="Arial Narrow" w:hAnsi="Arial Narrow" w:cs="Arial"/>
                <w:bCs/>
                <w:sz w:val="20"/>
                <w:szCs w:val="20"/>
                <w:lang w:val="en-GB"/>
              </w:rPr>
              <w:t xml:space="preserve">lastic </w:t>
            </w:r>
            <w:r>
              <w:rPr>
                <w:rFonts w:ascii="Arial Narrow" w:hAnsi="Arial Narrow" w:cs="Arial"/>
                <w:bCs/>
                <w:sz w:val="20"/>
                <w:szCs w:val="20"/>
                <w:lang w:val="en-GB"/>
              </w:rPr>
              <w:t xml:space="preserve">egg tray with 30 egg capacity and approximate dimensions of </w:t>
            </w:r>
            <w:r w:rsidRPr="004F4A82">
              <w:rPr>
                <w:rFonts w:ascii="Arial Narrow" w:hAnsi="Arial Narrow" w:cs="Arial"/>
                <w:bCs/>
                <w:sz w:val="20"/>
                <w:szCs w:val="20"/>
                <w:lang w:val="en-GB"/>
              </w:rPr>
              <w:t xml:space="preserve">Height 48mm, Length 296mm, Width 296mm. </w:t>
            </w:r>
            <w:r>
              <w:rPr>
                <w:rFonts w:ascii="Arial Narrow" w:hAnsi="Arial Narrow" w:cs="Arial"/>
                <w:bCs/>
                <w:sz w:val="20"/>
                <w:szCs w:val="20"/>
                <w:lang w:val="en-GB"/>
              </w:rPr>
              <w:t>S</w:t>
            </w:r>
            <w:r w:rsidRPr="004F4A82">
              <w:rPr>
                <w:rFonts w:ascii="Arial Narrow" w:hAnsi="Arial Narrow" w:cs="Arial"/>
                <w:bCs/>
                <w:sz w:val="20"/>
                <w:szCs w:val="20"/>
                <w:lang w:val="en-GB"/>
              </w:rPr>
              <w:t>tack</w:t>
            </w:r>
            <w:r>
              <w:rPr>
                <w:rFonts w:ascii="Arial Narrow" w:hAnsi="Arial Narrow" w:cs="Arial"/>
                <w:bCs/>
                <w:sz w:val="20"/>
                <w:szCs w:val="20"/>
                <w:lang w:val="en-GB"/>
              </w:rPr>
              <w:t>able.</w:t>
            </w:r>
          </w:p>
        </w:tc>
        <w:tc>
          <w:tcPr>
            <w:tcW w:w="250" w:type="pct"/>
            <w:vAlign w:val="center"/>
          </w:tcPr>
          <w:p w14:paraId="11357278"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A753132" w14:textId="0F876CAB"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0CED2F92"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246B6C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5F779E0" w14:textId="77777777" w:rsidTr="00F64DF7">
        <w:trPr>
          <w:trHeight w:val="340"/>
        </w:trPr>
        <w:tc>
          <w:tcPr>
            <w:tcW w:w="1164" w:type="pct"/>
          </w:tcPr>
          <w:p w14:paraId="3892E936"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7709A18B"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4787450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2B7047B5" w14:textId="6AADB884"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0D7BB1A4"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D5A8D9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7D37B72" w14:textId="77777777" w:rsidTr="00F64DF7">
        <w:trPr>
          <w:trHeight w:val="340"/>
        </w:trPr>
        <w:tc>
          <w:tcPr>
            <w:tcW w:w="1164" w:type="pct"/>
          </w:tcPr>
          <w:p w14:paraId="00841E84" w14:textId="77777777" w:rsidR="00A24CB6" w:rsidRPr="00A3730F" w:rsidRDefault="00A24CB6" w:rsidP="000936E3">
            <w:pPr>
              <w:pStyle w:val="ListParagraph"/>
              <w:numPr>
                <w:ilvl w:val="0"/>
                <w:numId w:val="100"/>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67935643"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1A613DE8"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1F90AC0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0C2330C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3D120ACB"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7834EDC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2193CC6F"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3E1674A6"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7E85D23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6EDEF7A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7AD0846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2C738A08"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67831412"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2AA5D51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36ED02C3"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3D8FD525"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51F0D245" w14:textId="1CACE9F1" w:rsidR="00A24CB6" w:rsidRPr="00510444" w:rsidRDefault="00790410" w:rsidP="00F64DF7">
            <w:pPr>
              <w:jc w:val="center"/>
              <w:rPr>
                <w:rFonts w:ascii="Arial Narrow" w:hAnsi="Arial Narrow" w:cs="Arial"/>
                <w:bCs/>
                <w:sz w:val="20"/>
                <w:szCs w:val="20"/>
                <w:lang w:val="en-US"/>
              </w:rPr>
            </w:pPr>
            <w:r>
              <w:rPr>
                <w:rFonts w:ascii="Arial Narrow" w:hAnsi="Arial Narrow" w:cs="Arial"/>
                <w:bCs/>
                <w:sz w:val="20"/>
                <w:szCs w:val="20"/>
                <w:lang w:val="en-US"/>
              </w:rPr>
              <w:t>23</w:t>
            </w:r>
          </w:p>
        </w:tc>
        <w:tc>
          <w:tcPr>
            <w:tcW w:w="452" w:type="pct"/>
            <w:vAlign w:val="center"/>
          </w:tcPr>
          <w:p w14:paraId="1EBF752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1FD91EA"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5ACBD01" w14:textId="77777777" w:rsidTr="00193B76">
        <w:trPr>
          <w:trHeight w:val="340"/>
        </w:trPr>
        <w:tc>
          <w:tcPr>
            <w:tcW w:w="3909" w:type="pct"/>
            <w:gridSpan w:val="4"/>
            <w:tcBorders>
              <w:bottom w:val="single" w:sz="12" w:space="0" w:color="000000"/>
            </w:tcBorders>
          </w:tcPr>
          <w:p w14:paraId="3733C285"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Layers</w:t>
            </w:r>
          </w:p>
        </w:tc>
        <w:tc>
          <w:tcPr>
            <w:tcW w:w="452" w:type="pct"/>
            <w:tcBorders>
              <w:bottom w:val="single" w:sz="12" w:space="0" w:color="000000"/>
            </w:tcBorders>
          </w:tcPr>
          <w:p w14:paraId="57BA36B1"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H</w:t>
            </w:r>
          </w:p>
        </w:tc>
        <w:tc>
          <w:tcPr>
            <w:tcW w:w="639" w:type="pct"/>
            <w:tcBorders>
              <w:bottom w:val="single" w:sz="12" w:space="0" w:color="000000"/>
            </w:tcBorders>
            <w:shd w:val="clear" w:color="auto" w:fill="D9D9D9" w:themeFill="background1" w:themeFillShade="D9"/>
            <w:vAlign w:val="center"/>
          </w:tcPr>
          <w:p w14:paraId="1DD0FDF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06E7048" w14:textId="77777777" w:rsidTr="00DF445B">
        <w:trPr>
          <w:trHeight w:val="454"/>
        </w:trPr>
        <w:tc>
          <w:tcPr>
            <w:tcW w:w="3909" w:type="pct"/>
            <w:gridSpan w:val="4"/>
            <w:tcBorders>
              <w:top w:val="single" w:sz="12" w:space="0" w:color="000000"/>
              <w:left w:val="single" w:sz="12" w:space="0" w:color="000000"/>
              <w:bottom w:val="single" w:sz="12" w:space="0" w:color="000000"/>
            </w:tcBorders>
            <w:shd w:val="clear" w:color="auto" w:fill="D9D9D9" w:themeFill="background1" w:themeFillShade="D9"/>
          </w:tcPr>
          <w:p w14:paraId="7EDBD75B" w14:textId="77777777" w:rsidR="00A24CB6" w:rsidRPr="0040593C" w:rsidRDefault="00A24CB6" w:rsidP="00F64DF7">
            <w:pPr>
              <w:spacing w:line="360" w:lineRule="auto"/>
              <w:rPr>
                <w:rFonts w:ascii="Arial Narrow" w:hAnsi="Arial Narrow" w:cs="Arial"/>
                <w:b/>
                <w:sz w:val="20"/>
                <w:szCs w:val="20"/>
                <w:lang w:val="en-US"/>
              </w:rPr>
            </w:pPr>
            <w:r w:rsidRPr="0040593C">
              <w:rPr>
                <w:rFonts w:ascii="Arial Narrow" w:hAnsi="Arial Narrow" w:cs="Arial"/>
                <w:b/>
                <w:sz w:val="20"/>
                <w:szCs w:val="20"/>
                <w:lang w:val="en-US"/>
              </w:rPr>
              <w:t>Total</w:t>
            </w:r>
            <w:r>
              <w:rPr>
                <w:rFonts w:ascii="Arial Narrow" w:hAnsi="Arial Narrow" w:cs="Arial"/>
                <w:b/>
                <w:sz w:val="20"/>
                <w:szCs w:val="20"/>
                <w:lang w:val="en-US"/>
              </w:rPr>
              <w:t xml:space="preserve"> (A+B+C+D+E+F+G+H)</w:t>
            </w:r>
          </w:p>
        </w:tc>
        <w:tc>
          <w:tcPr>
            <w:tcW w:w="452" w:type="pct"/>
            <w:tcBorders>
              <w:top w:val="single" w:sz="12" w:space="0" w:color="000000"/>
              <w:bottom w:val="single" w:sz="12" w:space="0" w:color="000000"/>
            </w:tcBorders>
            <w:shd w:val="clear" w:color="auto" w:fill="D9D9D9" w:themeFill="background1" w:themeFillShade="D9"/>
          </w:tcPr>
          <w:p w14:paraId="52E1B1F9" w14:textId="77777777" w:rsidR="00A24CB6" w:rsidRPr="0040593C" w:rsidRDefault="00A24CB6" w:rsidP="00F64DF7">
            <w:pPr>
              <w:spacing w:line="360" w:lineRule="auto"/>
              <w:jc w:val="center"/>
              <w:rPr>
                <w:rFonts w:ascii="Arial Narrow" w:hAnsi="Arial Narrow" w:cs="Arial"/>
                <w:b/>
                <w:sz w:val="20"/>
                <w:szCs w:val="20"/>
                <w:lang w:val="en-US"/>
              </w:rPr>
            </w:pPr>
            <w:r w:rsidRPr="0040593C">
              <w:rPr>
                <w:rFonts w:ascii="Arial Narrow" w:hAnsi="Arial Narrow" w:cs="Arial"/>
                <w:b/>
                <w:sz w:val="20"/>
                <w:szCs w:val="20"/>
                <w:lang w:val="en-US"/>
              </w:rPr>
              <w:t>I</w:t>
            </w:r>
          </w:p>
        </w:tc>
        <w:tc>
          <w:tcPr>
            <w:tcW w:w="639" w:type="pct"/>
            <w:tcBorders>
              <w:top w:val="single" w:sz="12" w:space="0" w:color="000000"/>
              <w:bottom w:val="single" w:sz="12" w:space="0" w:color="000000"/>
              <w:right w:val="single" w:sz="12" w:space="0" w:color="000000"/>
            </w:tcBorders>
            <w:shd w:val="clear" w:color="auto" w:fill="D9D9D9" w:themeFill="background1" w:themeFillShade="D9"/>
            <w:vAlign w:val="center"/>
          </w:tcPr>
          <w:p w14:paraId="3775774C" w14:textId="77777777" w:rsidR="00A24CB6" w:rsidRPr="00510444" w:rsidRDefault="00A24CB6" w:rsidP="00F64DF7">
            <w:pPr>
              <w:spacing w:line="360" w:lineRule="auto"/>
              <w:rPr>
                <w:rFonts w:ascii="Arial Narrow" w:hAnsi="Arial Narrow" w:cs="Arial"/>
                <w:bCs/>
                <w:sz w:val="20"/>
                <w:szCs w:val="20"/>
                <w:lang w:val="en-US"/>
              </w:rPr>
            </w:pPr>
          </w:p>
        </w:tc>
      </w:tr>
    </w:tbl>
    <w:p w14:paraId="144FF016" w14:textId="004345EF" w:rsidR="00A24CB6" w:rsidRPr="00DF445B" w:rsidRDefault="00A24CB6" w:rsidP="00A24CB6">
      <w:pPr>
        <w:spacing w:line="360" w:lineRule="auto"/>
        <w:rPr>
          <w:rFonts w:ascii="Arial" w:hAnsi="Arial" w:cs="Arial"/>
          <w:bCs/>
          <w:sz w:val="8"/>
          <w:szCs w:val="8"/>
        </w:rPr>
      </w:pPr>
      <w:r w:rsidRPr="00510444">
        <w:rPr>
          <w:rFonts w:ascii="Arial" w:hAnsi="Arial" w:cs="Arial"/>
          <w:bCs/>
          <w:noProof/>
          <w:lang w:val="en-US"/>
        </w:rPr>
        <mc:AlternateContent>
          <mc:Choice Requires="wps">
            <w:drawing>
              <wp:anchor distT="0" distB="0" distL="114935" distR="114935" simplePos="0" relativeHeight="251708416" behindDoc="0" locked="0" layoutInCell="1" allowOverlap="1" wp14:anchorId="2DE1EF19" wp14:editId="4F9E62DB">
                <wp:simplePos x="0" y="0"/>
                <wp:positionH relativeFrom="column">
                  <wp:posOffset>1737360</wp:posOffset>
                </wp:positionH>
                <wp:positionV relativeFrom="paragraph">
                  <wp:posOffset>1047115</wp:posOffset>
                </wp:positionV>
                <wp:extent cx="13970" cy="93980"/>
                <wp:effectExtent l="0" t="0" r="24130" b="1270"/>
                <wp:wrapNone/>
                <wp:docPr id="1465798616"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E398" w14:textId="77777777" w:rsidR="00F64DF7" w:rsidRDefault="00F64DF7" w:rsidP="00A24CB6"/>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EF19" id="_x0000_s1153" type="#_x0000_t202" style="position:absolute;left:0;text-align:left;margin-left:136.8pt;margin-top:82.45pt;width:1.1pt;height:7.4pt;z-index:251708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" stroked="f">
                <v:textbox inset="0,0,0,0">
                  <w:txbxContent>
                    <w:p w14:paraId="2809E398" w14:textId="77777777" w:rsidR="00F64DF7" w:rsidRDefault="00F64DF7" w:rsidP="00A24CB6"/>
                  </w:txbxContent>
                </v:textbox>
              </v:shape>
            </w:pict>
          </mc:Fallback>
        </mc:AlternateContent>
      </w:r>
    </w:p>
    <w:tbl>
      <w:tblPr>
        <w:tblW w:w="5000" w:type="pct"/>
        <w:tblCellMar>
          <w:top w:w="68" w:type="dxa"/>
          <w:left w:w="113" w:type="dxa"/>
          <w:right w:w="115" w:type="dxa"/>
        </w:tblCellMar>
        <w:tblLook w:val="04A0" w:firstRow="1" w:lastRow="0" w:firstColumn="1" w:lastColumn="0" w:noHBand="0" w:noVBand="1"/>
      </w:tblPr>
      <w:tblGrid>
        <w:gridCol w:w="4970"/>
        <w:gridCol w:w="730"/>
        <w:gridCol w:w="3806"/>
        <w:gridCol w:w="574"/>
        <w:gridCol w:w="3912"/>
      </w:tblGrid>
      <w:tr w:rsidR="00A24CB6" w14:paraId="0692B4DD" w14:textId="77777777" w:rsidTr="00DF445B">
        <w:trPr>
          <w:trHeight w:val="567"/>
        </w:trPr>
        <w:tc>
          <w:tcPr>
            <w:tcW w:w="1776" w:type="pct"/>
            <w:tcBorders>
              <w:top w:val="single" w:sz="4" w:space="0" w:color="000000"/>
              <w:left w:val="single" w:sz="4" w:space="0" w:color="000000"/>
              <w:bottom w:val="single" w:sz="4" w:space="0" w:color="000000"/>
              <w:right w:val="single" w:sz="4" w:space="0" w:color="000000"/>
            </w:tcBorders>
            <w:shd w:val="clear" w:color="auto" w:fill="auto"/>
          </w:tcPr>
          <w:p w14:paraId="59BA47BE" w14:textId="77777777" w:rsidR="00A24CB6" w:rsidRPr="00131A9D" w:rsidRDefault="00A24CB6" w:rsidP="00F64DF7">
            <w:pPr>
              <w:spacing w:line="259" w:lineRule="auto"/>
              <w:ind w:left="2"/>
              <w:rPr>
                <w:rFonts w:ascii="Calibri" w:hAnsi="Calibri"/>
                <w:sz w:val="22"/>
                <w:szCs w:val="22"/>
              </w:rPr>
            </w:pPr>
          </w:p>
        </w:tc>
        <w:tc>
          <w:tcPr>
            <w:tcW w:w="261" w:type="pct"/>
            <w:tcBorders>
              <w:top w:val="single" w:sz="4" w:space="0" w:color="BFBFBF"/>
              <w:left w:val="single" w:sz="4" w:space="0" w:color="000000"/>
              <w:bottom w:val="single" w:sz="4" w:space="0" w:color="BFBFBF"/>
              <w:right w:val="single" w:sz="4" w:space="0" w:color="000000"/>
            </w:tcBorders>
            <w:shd w:val="clear" w:color="auto" w:fill="auto"/>
          </w:tcPr>
          <w:p w14:paraId="5A5F365D"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1360" w:type="pct"/>
            <w:tcBorders>
              <w:top w:val="single" w:sz="4" w:space="0" w:color="000000"/>
              <w:left w:val="single" w:sz="4" w:space="0" w:color="000000"/>
              <w:bottom w:val="single" w:sz="4" w:space="0" w:color="000000"/>
              <w:right w:val="single" w:sz="4" w:space="0" w:color="000000"/>
            </w:tcBorders>
            <w:shd w:val="clear" w:color="auto" w:fill="auto"/>
          </w:tcPr>
          <w:p w14:paraId="11B56EAC"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05" w:type="pct"/>
            <w:tcBorders>
              <w:top w:val="single" w:sz="4" w:space="0" w:color="BFBFBF"/>
              <w:left w:val="single" w:sz="4" w:space="0" w:color="000000"/>
              <w:bottom w:val="single" w:sz="4" w:space="0" w:color="BFBFBF"/>
              <w:right w:val="single" w:sz="4" w:space="0" w:color="000000"/>
            </w:tcBorders>
            <w:shd w:val="clear" w:color="auto" w:fill="auto"/>
          </w:tcPr>
          <w:p w14:paraId="78636AA3"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1398" w:type="pct"/>
            <w:tcBorders>
              <w:top w:val="single" w:sz="4" w:space="0" w:color="000000"/>
              <w:left w:val="single" w:sz="4" w:space="0" w:color="000000"/>
              <w:bottom w:val="single" w:sz="4" w:space="0" w:color="000000"/>
              <w:right w:val="single" w:sz="4" w:space="0" w:color="000000"/>
            </w:tcBorders>
            <w:shd w:val="clear" w:color="auto" w:fill="auto"/>
          </w:tcPr>
          <w:p w14:paraId="18FEEB39"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7AE2C2A4" w14:textId="77777777" w:rsidTr="00F64DF7">
        <w:trPr>
          <w:trHeight w:val="331"/>
        </w:trPr>
        <w:tc>
          <w:tcPr>
            <w:tcW w:w="1776" w:type="pct"/>
            <w:tcBorders>
              <w:top w:val="single" w:sz="4" w:space="0" w:color="000000"/>
              <w:left w:val="single" w:sz="4" w:space="0" w:color="BFBFBF"/>
              <w:bottom w:val="single" w:sz="4" w:space="0" w:color="BFBFBF"/>
              <w:right w:val="single" w:sz="4" w:space="0" w:color="BFBFBF"/>
            </w:tcBorders>
            <w:shd w:val="clear" w:color="auto" w:fill="auto"/>
          </w:tcPr>
          <w:p w14:paraId="45313CE1"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261" w:type="pct"/>
            <w:tcBorders>
              <w:top w:val="single" w:sz="4" w:space="0" w:color="BFBFBF"/>
              <w:left w:val="single" w:sz="4" w:space="0" w:color="BFBFBF"/>
              <w:bottom w:val="single" w:sz="4" w:space="0" w:color="BFBFBF"/>
              <w:right w:val="single" w:sz="4" w:space="0" w:color="BFBFBF"/>
            </w:tcBorders>
            <w:shd w:val="clear" w:color="auto" w:fill="auto"/>
          </w:tcPr>
          <w:p w14:paraId="0CF95F3B"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1360" w:type="pct"/>
            <w:tcBorders>
              <w:top w:val="single" w:sz="4" w:space="0" w:color="000000"/>
              <w:left w:val="single" w:sz="4" w:space="0" w:color="BFBFBF"/>
              <w:bottom w:val="single" w:sz="4" w:space="0" w:color="BFBFBF"/>
              <w:right w:val="single" w:sz="4" w:space="0" w:color="BFBFBF"/>
            </w:tcBorders>
            <w:shd w:val="clear" w:color="auto" w:fill="auto"/>
          </w:tcPr>
          <w:p w14:paraId="55C70597"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205" w:type="pct"/>
            <w:tcBorders>
              <w:top w:val="single" w:sz="4" w:space="0" w:color="BFBFBF"/>
              <w:left w:val="single" w:sz="4" w:space="0" w:color="BFBFBF"/>
              <w:bottom w:val="single" w:sz="4" w:space="0" w:color="BFBFBF"/>
              <w:right w:val="single" w:sz="4" w:space="0" w:color="BFBFBF"/>
            </w:tcBorders>
            <w:shd w:val="clear" w:color="auto" w:fill="auto"/>
          </w:tcPr>
          <w:p w14:paraId="4F2E63AC"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1398" w:type="pct"/>
            <w:tcBorders>
              <w:top w:val="single" w:sz="4" w:space="0" w:color="000000"/>
              <w:left w:val="single" w:sz="4" w:space="0" w:color="BFBFBF"/>
              <w:bottom w:val="single" w:sz="4" w:space="0" w:color="BFBFBF"/>
              <w:right w:val="single" w:sz="4" w:space="0" w:color="BFBFBF"/>
            </w:tcBorders>
            <w:shd w:val="clear" w:color="auto" w:fill="auto"/>
          </w:tcPr>
          <w:p w14:paraId="41B293F4"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685206F6" w14:textId="77777777" w:rsidR="00A24CB6" w:rsidRDefault="00A24CB6" w:rsidP="00A24CB6"/>
    <w:p w14:paraId="674DBCD1" w14:textId="77777777" w:rsidR="004C02C7" w:rsidRDefault="004C02C7" w:rsidP="00913DB4">
      <w:pPr>
        <w:pStyle w:val="BodyText"/>
        <w:rPr>
          <w:rFonts w:ascii="Calibri" w:hAnsi="Calibri" w:cs="Calibri"/>
          <w:sz w:val="20"/>
          <w:szCs w:val="20"/>
        </w:rPr>
        <w:sectPr w:rsidR="004C02C7" w:rsidSect="008B2411">
          <w:headerReference w:type="even" r:id="rId61"/>
          <w:headerReference w:type="default" r:id="rId62"/>
          <w:footerReference w:type="even" r:id="rId63"/>
          <w:footerReference w:type="default" r:id="rId64"/>
          <w:headerReference w:type="first" r:id="rId65"/>
          <w:footerReference w:type="first" r:id="rId66"/>
          <w:pgSz w:w="16838" w:h="11906" w:orient="landscape" w:code="9"/>
          <w:pgMar w:top="1134" w:right="1418" w:bottom="1134" w:left="1418" w:header="720" w:footer="720" w:gutter="0"/>
          <w:cols w:space="720"/>
          <w:docGrid w:linePitch="326"/>
        </w:sectPr>
      </w:pPr>
    </w:p>
    <w:p w14:paraId="4EB343F0" w14:textId="2C519C68" w:rsidR="00FF39B6" w:rsidRDefault="00FF39B6" w:rsidP="00913DB4">
      <w:pPr>
        <w:pStyle w:val="BodyText"/>
        <w:rPr>
          <w:rFonts w:ascii="Calibri" w:hAnsi="Calibri" w:cs="Calibri"/>
          <w:sz w:val="20"/>
          <w:szCs w:val="20"/>
        </w:rPr>
      </w:pPr>
    </w:p>
    <w:p w14:paraId="7B93F9D0" w14:textId="0F08C434"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b/>
          <w:noProof/>
          <w:lang w:eastAsia="en-ZA" w:bidi="ar-SA"/>
        </w:rPr>
        <mc:AlternateContent>
          <mc:Choice Requires="wps">
            <w:drawing>
              <wp:anchor distT="0" distB="0" distL="114300" distR="114300" simplePos="0" relativeHeight="251692032" behindDoc="1" locked="0" layoutInCell="1" allowOverlap="1" wp14:anchorId="7857B846" wp14:editId="3FAF8BAB">
                <wp:simplePos x="0" y="0"/>
                <wp:positionH relativeFrom="column">
                  <wp:posOffset>-1905</wp:posOffset>
                </wp:positionH>
                <wp:positionV relativeFrom="paragraph">
                  <wp:posOffset>25400</wp:posOffset>
                </wp:positionV>
                <wp:extent cx="6217920" cy="8392160"/>
                <wp:effectExtent l="19050" t="19050" r="30480" b="66040"/>
                <wp:wrapNone/>
                <wp:docPr id="1026752379"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839216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288DB" id="Rectangle 512" o:spid="_x0000_s1026" style="position:absolute;margin-left:-.15pt;margin-top:2pt;width:489.6pt;height:66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" fillcolor="#70ad47" strokecolor="#f2f2f2" strokeweight="3pt">
                <v:shadow on="t" color="#375623" opacity=".5" offset="1pt"/>
              </v:rect>
            </w:pict>
          </mc:Fallback>
        </mc:AlternateContent>
      </w:r>
      <w:r w:rsidRPr="00B41E9B">
        <w:rPr>
          <w:rFonts w:ascii="Arial" w:hAnsi="Arial" w:cs="Arial"/>
          <w:b/>
          <w:sz w:val="96"/>
          <w:szCs w:val="96"/>
        </w:rPr>
        <w:t xml:space="preserve">ANNEXURE </w:t>
      </w:r>
      <w:r>
        <w:rPr>
          <w:rFonts w:ascii="Arial" w:hAnsi="Arial" w:cs="Arial"/>
          <w:b/>
          <w:sz w:val="96"/>
          <w:szCs w:val="96"/>
        </w:rPr>
        <w:t>D</w:t>
      </w:r>
      <w:r w:rsidRPr="00B41E9B">
        <w:rPr>
          <w:rFonts w:ascii="Arial" w:hAnsi="Arial" w:cs="Arial"/>
          <w:b/>
          <w:sz w:val="96"/>
          <w:szCs w:val="96"/>
        </w:rPr>
        <w:t xml:space="preserve">: </w:t>
      </w:r>
    </w:p>
    <w:p w14:paraId="76E39BE4" w14:textId="77777777"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p>
    <w:p w14:paraId="14E0796F" w14:textId="5762A80F" w:rsidR="00FF39B6" w:rsidRPr="00B41E9B"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rFonts w:ascii="Arial" w:hAnsi="Arial" w:cs="Arial"/>
          <w:b/>
          <w:sz w:val="96"/>
          <w:szCs w:val="96"/>
        </w:rPr>
        <w:t>FEZILE DABI</w:t>
      </w:r>
    </w:p>
    <w:p w14:paraId="029F57B1" w14:textId="77777777" w:rsidR="00FF39B6" w:rsidRDefault="00FF39B6" w:rsidP="00FF39B6">
      <w:pPr>
        <w:rPr>
          <w:rFonts w:ascii="Arial" w:hAnsi="Arial" w:cs="Arial"/>
          <w:b/>
          <w:sz w:val="21"/>
          <w:szCs w:val="21"/>
        </w:rPr>
      </w:pPr>
      <w:r w:rsidRPr="00B41E9B">
        <w:rPr>
          <w:rFonts w:cs="Arial"/>
          <w:sz w:val="96"/>
          <w:szCs w:val="96"/>
        </w:rPr>
        <w:br w:type="page"/>
      </w:r>
    </w:p>
    <w:p w14:paraId="18A56834" w14:textId="77777777" w:rsidR="00A24CB6" w:rsidRPr="00FF6EB2" w:rsidRDefault="00A24CB6" w:rsidP="00A24CB6">
      <w:pPr>
        <w:pStyle w:val="BodyText"/>
        <w:rPr>
          <w:rFonts w:ascii="Arial" w:hAnsi="Arial" w:cs="Arial"/>
        </w:rPr>
      </w:pPr>
    </w:p>
    <w:p w14:paraId="1C9B458B" w14:textId="77777777" w:rsidR="00A24CB6" w:rsidRPr="00FF6EB2" w:rsidRDefault="00A24CB6" w:rsidP="000936E3">
      <w:pPr>
        <w:pStyle w:val="Heading1"/>
        <w:numPr>
          <w:ilvl w:val="0"/>
          <w:numId w:val="105"/>
        </w:numPr>
      </w:pPr>
      <w:r w:rsidRPr="00FF6EB2">
        <w:t>SCOPE DESCRIPTION</w:t>
      </w:r>
      <w:r>
        <w:t xml:space="preserve"> SPECIFIC TO THE DISTRICT</w:t>
      </w:r>
    </w:p>
    <w:p w14:paraId="0BC7B73F" w14:textId="77777777" w:rsidR="00A24CB6" w:rsidRPr="00FF6EB2" w:rsidRDefault="00A24CB6" w:rsidP="00A24CB6">
      <w:pPr>
        <w:rPr>
          <w:rFonts w:ascii="Arial" w:hAnsi="Arial" w:cs="Arial"/>
        </w:rPr>
      </w:pPr>
    </w:p>
    <w:p w14:paraId="07CDA5E3" w14:textId="79541F08" w:rsidR="00A24CB6" w:rsidRPr="00120F2D" w:rsidRDefault="00A24CB6" w:rsidP="000936E3">
      <w:pPr>
        <w:pStyle w:val="alist"/>
        <w:numPr>
          <w:ilvl w:val="0"/>
          <w:numId w:val="106"/>
        </w:numPr>
        <w:rPr>
          <w:lang w:val="en-GB"/>
        </w:rPr>
      </w:pPr>
      <w:r w:rsidRPr="00120F2D">
        <w:rPr>
          <w:lang w:val="en-GB"/>
        </w:rPr>
        <w:t xml:space="preserve">The scope description must be read together with point </w:t>
      </w:r>
      <w:r w:rsidRPr="00120F2D">
        <w:rPr>
          <w:lang w:val="en-GB"/>
        </w:rPr>
        <w:fldChar w:fldCharType="begin"/>
      </w:r>
      <w:r w:rsidRPr="00120F2D">
        <w:rPr>
          <w:lang w:val="en-GB"/>
        </w:rPr>
        <w:instrText xml:space="preserve"> REF _Ref181183866 \w \h </w:instrText>
      </w:r>
      <w:r w:rsidRPr="00120F2D">
        <w:rPr>
          <w:lang w:val="en-GB"/>
        </w:rPr>
      </w:r>
      <w:r w:rsidRPr="00120F2D">
        <w:rPr>
          <w:lang w:val="en-GB"/>
        </w:rPr>
        <w:fldChar w:fldCharType="separate"/>
      </w:r>
      <w:r w:rsidR="00214561">
        <w:rPr>
          <w:lang w:val="en-GB"/>
        </w:rPr>
        <w:t>5</w:t>
      </w:r>
      <w:r w:rsidRPr="00120F2D">
        <w:rPr>
          <w:lang w:val="en-GB"/>
        </w:rPr>
        <w:fldChar w:fldCharType="end"/>
      </w:r>
      <w:r w:rsidRPr="00120F2D">
        <w:rPr>
          <w:lang w:val="en-GB"/>
        </w:rPr>
        <w:t xml:space="preserve"> (</w:t>
      </w:r>
      <w:r w:rsidRPr="00120F2D">
        <w:rPr>
          <w:lang w:val="en-GB"/>
        </w:rPr>
        <w:fldChar w:fldCharType="begin"/>
      </w:r>
      <w:r w:rsidRPr="00120F2D">
        <w:rPr>
          <w:lang w:val="en-GB"/>
        </w:rPr>
        <w:instrText xml:space="preserve"> REF _Ref181183866 \h </w:instrText>
      </w:r>
      <w:r w:rsidRPr="00120F2D">
        <w:rPr>
          <w:lang w:val="en-GB"/>
        </w:rPr>
      </w:r>
      <w:r w:rsidRPr="00120F2D">
        <w:rPr>
          <w:lang w:val="en-GB"/>
        </w:rPr>
        <w:fldChar w:fldCharType="separate"/>
      </w:r>
      <w:r w:rsidR="00214561" w:rsidRPr="004A4EEB">
        <w:t>SCOPE OF DELIVERABLES</w:t>
      </w:r>
      <w:r w:rsidRPr="00120F2D">
        <w:rPr>
          <w:lang w:val="en-GB"/>
        </w:rPr>
        <w:fldChar w:fldCharType="end"/>
      </w:r>
      <w:r w:rsidRPr="00120F2D">
        <w:rPr>
          <w:lang w:val="en-GB"/>
        </w:rPr>
        <w:t>) under Special Conditions of Contract.</w:t>
      </w:r>
    </w:p>
    <w:p w14:paraId="77619934" w14:textId="521684D5" w:rsidR="00A24CB6" w:rsidRPr="00617D2D" w:rsidRDefault="00A24CB6" w:rsidP="000936E3">
      <w:pPr>
        <w:pStyle w:val="alist"/>
        <w:numPr>
          <w:ilvl w:val="0"/>
          <w:numId w:val="61"/>
        </w:numPr>
        <w:rPr>
          <w:lang w:val="en-GB"/>
        </w:rPr>
      </w:pPr>
      <w:r>
        <w:t xml:space="preserve">Table </w:t>
      </w:r>
      <w:r w:rsidR="006B364B">
        <w:t>9</w:t>
      </w:r>
      <w:r>
        <w:t xml:space="preserve"> provides a list of items to be procured and delivered for </w:t>
      </w:r>
      <w:r w:rsidR="006B364B">
        <w:t>Fezile Dabi</w:t>
      </w:r>
      <w:r>
        <w:t>, also indicating the number of beneficiaries per category who will receive the items listed.</w:t>
      </w:r>
    </w:p>
    <w:p w14:paraId="763F5261" w14:textId="77777777" w:rsidR="00A24CB6" w:rsidRDefault="00A24CB6" w:rsidP="00A24CB6">
      <w:pPr>
        <w:pStyle w:val="alist"/>
        <w:rPr>
          <w:lang w:val="en-GB"/>
        </w:rPr>
      </w:pPr>
      <w:r>
        <w:rPr>
          <w:lang w:val="en-GB"/>
        </w:rPr>
        <w:t>See the Pricing schedule for detailed specifications for these items as well as the quantities of the different items to be delivered.</w:t>
      </w:r>
    </w:p>
    <w:p w14:paraId="7648420E" w14:textId="77777777" w:rsidR="00A24CB6" w:rsidRDefault="00A24CB6" w:rsidP="00A24CB6">
      <w:pPr>
        <w:pStyle w:val="alist"/>
        <w:rPr>
          <w:lang w:val="en-GB"/>
        </w:rPr>
      </w:pPr>
      <w:r>
        <w:rPr>
          <w:lang w:val="en-GB"/>
        </w:rPr>
        <w:t>Quantities provided in the pricing schedules are to the best of our knowledge correct, but the Department reserves the right to align quantities and/or prioritised items with the budget allocation after receiving final unit prices per item as per negotiated prices.</w:t>
      </w:r>
    </w:p>
    <w:p w14:paraId="4D1B05CD" w14:textId="77777777" w:rsidR="00A24CB6" w:rsidRPr="00311D1E" w:rsidRDefault="00A24CB6" w:rsidP="00A24CB6">
      <w:pPr>
        <w:pStyle w:val="alist"/>
        <w:numPr>
          <w:ilvl w:val="0"/>
          <w:numId w:val="0"/>
        </w:numPr>
        <w:rPr>
          <w:lang w:val="en-GB"/>
        </w:rPr>
      </w:pPr>
    </w:p>
    <w:p w14:paraId="20BA66E9" w14:textId="2FC0DF1E" w:rsidR="00A24CB6" w:rsidRDefault="00A24CB6" w:rsidP="00A24CB6">
      <w:pPr>
        <w:rPr>
          <w:rFonts w:ascii="Arial" w:hAnsi="Arial" w:cs="Arial"/>
          <w:lang w:val="en-GB"/>
        </w:rPr>
      </w:pPr>
      <w:r>
        <w:rPr>
          <w:rFonts w:ascii="Arial" w:hAnsi="Arial" w:cs="Arial"/>
          <w:lang w:val="en-GB"/>
        </w:rPr>
        <w:t xml:space="preserve">Table </w:t>
      </w:r>
      <w:r w:rsidR="006B364B">
        <w:rPr>
          <w:rFonts w:ascii="Arial" w:hAnsi="Arial" w:cs="Arial"/>
          <w:lang w:val="en-GB"/>
        </w:rPr>
        <w:t>9</w:t>
      </w:r>
      <w:r>
        <w:rPr>
          <w:rFonts w:ascii="Arial" w:hAnsi="Arial" w:cs="Arial"/>
          <w:lang w:val="en-GB"/>
        </w:rPr>
        <w:t>:</w:t>
      </w:r>
      <w:r>
        <w:rPr>
          <w:rFonts w:ascii="Arial" w:hAnsi="Arial" w:cs="Arial"/>
          <w:lang w:val="en-GB"/>
        </w:rPr>
        <w:tab/>
        <w:t>Items to be delivered to the number of beneficiaries.</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681"/>
        <w:gridCol w:w="1711"/>
      </w:tblGrid>
      <w:tr w:rsidR="00A24CB6" w:rsidRPr="009C6244" w14:paraId="269CF4B9" w14:textId="77777777" w:rsidTr="00CB5B74">
        <w:tc>
          <w:tcPr>
            <w:tcW w:w="2200" w:type="pct"/>
            <w:shd w:val="clear" w:color="auto" w:fill="F2F2F2"/>
          </w:tcPr>
          <w:p w14:paraId="2A0ABF87"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911" w:type="pct"/>
            <w:shd w:val="clear" w:color="auto" w:fill="F2F2F2"/>
          </w:tcPr>
          <w:p w14:paraId="7962716F" w14:textId="77777777" w:rsidR="00A24CB6" w:rsidRPr="00E83023" w:rsidRDefault="00A24CB6" w:rsidP="00F64DF7">
            <w:pPr>
              <w:spacing w:line="360" w:lineRule="auto"/>
              <w:jc w:val="center"/>
              <w:rPr>
                <w:rFonts w:ascii="Arial" w:hAnsi="Arial" w:cs="Arial"/>
                <w:b/>
                <w:bCs/>
              </w:rPr>
            </w:pPr>
            <w:r>
              <w:rPr>
                <w:rFonts w:ascii="Arial" w:hAnsi="Arial" w:cs="Arial"/>
                <w:b/>
                <w:bCs/>
              </w:rPr>
              <w:t>Items</w:t>
            </w:r>
          </w:p>
        </w:tc>
        <w:tc>
          <w:tcPr>
            <w:tcW w:w="888" w:type="pct"/>
            <w:shd w:val="clear" w:color="auto" w:fill="F2F2F2"/>
          </w:tcPr>
          <w:p w14:paraId="50A6B5E5" w14:textId="77777777" w:rsidR="00A24CB6" w:rsidRDefault="00A24CB6" w:rsidP="00F64DF7">
            <w:pPr>
              <w:spacing w:line="360" w:lineRule="auto"/>
              <w:jc w:val="center"/>
              <w:rPr>
                <w:rFonts w:ascii="Arial" w:hAnsi="Arial" w:cs="Arial"/>
                <w:b/>
                <w:bCs/>
              </w:rPr>
            </w:pPr>
            <w:r>
              <w:rPr>
                <w:rFonts w:ascii="Arial" w:hAnsi="Arial" w:cs="Arial"/>
                <w:b/>
                <w:bCs/>
              </w:rPr>
              <w:t>Beneficiaries</w:t>
            </w:r>
          </w:p>
        </w:tc>
      </w:tr>
      <w:tr w:rsidR="00A24CB6" w:rsidRPr="009C6244" w14:paraId="0F4CAFE8" w14:textId="77777777" w:rsidTr="00CB5B74">
        <w:tc>
          <w:tcPr>
            <w:tcW w:w="2200" w:type="pct"/>
            <w:shd w:val="clear" w:color="auto" w:fill="auto"/>
          </w:tcPr>
          <w:p w14:paraId="6E653193" w14:textId="77777777" w:rsidR="00A24CB6" w:rsidRPr="009C6244" w:rsidRDefault="00A24CB6" w:rsidP="00F64DF7">
            <w:pPr>
              <w:rPr>
                <w:rFonts w:ascii="Arial" w:hAnsi="Arial" w:cs="Arial"/>
                <w:b/>
                <w:bCs/>
              </w:rPr>
            </w:pPr>
            <w:r w:rsidRPr="009C6244">
              <w:rPr>
                <w:rFonts w:ascii="Arial" w:hAnsi="Arial" w:cs="Arial"/>
                <w:b/>
                <w:bCs/>
              </w:rPr>
              <w:t>Category 1: Vegetables and fruit growing</w:t>
            </w:r>
          </w:p>
        </w:tc>
        <w:tc>
          <w:tcPr>
            <w:tcW w:w="1911" w:type="pct"/>
          </w:tcPr>
          <w:p w14:paraId="3B2BC279" w14:textId="77777777" w:rsidR="00A24CB6" w:rsidRPr="009C6244" w:rsidRDefault="00A24CB6" w:rsidP="00F64DF7">
            <w:pPr>
              <w:rPr>
                <w:rFonts w:ascii="Arial" w:hAnsi="Arial" w:cs="Arial"/>
                <w:b/>
                <w:bCs/>
              </w:rPr>
            </w:pPr>
          </w:p>
        </w:tc>
        <w:tc>
          <w:tcPr>
            <w:tcW w:w="888" w:type="pct"/>
          </w:tcPr>
          <w:p w14:paraId="18D06F5B" w14:textId="77777777" w:rsidR="00A24CB6" w:rsidRPr="009C6244" w:rsidRDefault="00A24CB6" w:rsidP="00F64DF7">
            <w:pPr>
              <w:jc w:val="center"/>
              <w:rPr>
                <w:rFonts w:ascii="Arial" w:hAnsi="Arial" w:cs="Arial"/>
                <w:b/>
                <w:bCs/>
              </w:rPr>
            </w:pPr>
          </w:p>
        </w:tc>
      </w:tr>
      <w:tr w:rsidR="00A24CB6" w:rsidRPr="009C6244" w14:paraId="772858E8" w14:textId="77777777" w:rsidTr="00CB5B74">
        <w:tc>
          <w:tcPr>
            <w:tcW w:w="2200" w:type="pct"/>
            <w:vMerge w:val="restart"/>
            <w:shd w:val="clear" w:color="auto" w:fill="auto"/>
          </w:tcPr>
          <w:p w14:paraId="0C051374" w14:textId="77777777" w:rsidR="00A24CB6" w:rsidRPr="009C6244" w:rsidRDefault="00A24CB6" w:rsidP="00F64DF7">
            <w:pPr>
              <w:rPr>
                <w:rFonts w:ascii="Arial" w:hAnsi="Arial" w:cs="Arial"/>
                <w:b/>
                <w:bCs/>
              </w:rPr>
            </w:pPr>
            <w:r w:rsidRPr="009C6244">
              <w:rPr>
                <w:rFonts w:ascii="Arial" w:hAnsi="Arial" w:cs="Arial"/>
                <w:b/>
                <w:bCs/>
              </w:rPr>
              <w:t>Sub-category 1(a): Households</w:t>
            </w:r>
          </w:p>
        </w:tc>
        <w:tc>
          <w:tcPr>
            <w:tcW w:w="1911" w:type="pct"/>
          </w:tcPr>
          <w:p w14:paraId="39C7F726" w14:textId="77777777" w:rsidR="00A24CB6" w:rsidRPr="009C6244" w:rsidRDefault="00A24CB6" w:rsidP="00F64DF7">
            <w:pPr>
              <w:rPr>
                <w:rFonts w:ascii="Arial" w:hAnsi="Arial" w:cs="Arial"/>
                <w:b/>
                <w:bCs/>
              </w:rPr>
            </w:pPr>
            <w:r w:rsidRPr="009C6244">
              <w:rPr>
                <w:rFonts w:ascii="Arial" w:hAnsi="Arial" w:cs="Arial"/>
              </w:rPr>
              <w:t>2400l tank</w:t>
            </w:r>
          </w:p>
        </w:tc>
        <w:tc>
          <w:tcPr>
            <w:tcW w:w="888" w:type="pct"/>
          </w:tcPr>
          <w:p w14:paraId="47613483" w14:textId="223C136C" w:rsidR="00A24CB6" w:rsidRPr="009C6244" w:rsidRDefault="006B364B" w:rsidP="00F64DF7">
            <w:pPr>
              <w:jc w:val="center"/>
              <w:rPr>
                <w:rFonts w:ascii="Arial" w:hAnsi="Arial" w:cs="Arial"/>
              </w:rPr>
            </w:pPr>
            <w:r>
              <w:rPr>
                <w:rFonts w:ascii="Arial" w:hAnsi="Arial" w:cs="Arial"/>
              </w:rPr>
              <w:t>140</w:t>
            </w:r>
          </w:p>
        </w:tc>
      </w:tr>
      <w:tr w:rsidR="006B364B" w:rsidRPr="00AC6DEE" w14:paraId="490CB24A" w14:textId="77777777" w:rsidTr="00CB5B74">
        <w:tc>
          <w:tcPr>
            <w:tcW w:w="2200" w:type="pct"/>
            <w:vMerge/>
            <w:shd w:val="clear" w:color="auto" w:fill="auto"/>
          </w:tcPr>
          <w:p w14:paraId="61E7BBE2" w14:textId="77777777" w:rsidR="006B364B" w:rsidRPr="00B643A9" w:rsidRDefault="006B364B" w:rsidP="006B364B">
            <w:pPr>
              <w:rPr>
                <w:rFonts w:ascii="Arial" w:hAnsi="Arial" w:cs="Arial"/>
              </w:rPr>
            </w:pPr>
          </w:p>
        </w:tc>
        <w:tc>
          <w:tcPr>
            <w:tcW w:w="1911" w:type="pct"/>
          </w:tcPr>
          <w:p w14:paraId="121FB3D5" w14:textId="77777777" w:rsidR="006B364B" w:rsidRPr="009C6244" w:rsidRDefault="006B364B" w:rsidP="006B364B">
            <w:pPr>
              <w:rPr>
                <w:rFonts w:ascii="Arial" w:hAnsi="Arial" w:cs="Arial"/>
              </w:rPr>
            </w:pPr>
            <w:r w:rsidRPr="009C6244">
              <w:rPr>
                <w:rFonts w:ascii="Arial" w:hAnsi="Arial" w:cs="Arial"/>
              </w:rPr>
              <w:t>Wheelbarrow</w:t>
            </w:r>
          </w:p>
        </w:tc>
        <w:tc>
          <w:tcPr>
            <w:tcW w:w="888" w:type="pct"/>
          </w:tcPr>
          <w:p w14:paraId="6542A6FA" w14:textId="2734AC69"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21B44059" w14:textId="77777777" w:rsidTr="00CB5B74">
        <w:tc>
          <w:tcPr>
            <w:tcW w:w="2200" w:type="pct"/>
            <w:vMerge/>
            <w:shd w:val="clear" w:color="auto" w:fill="auto"/>
          </w:tcPr>
          <w:p w14:paraId="0720A930" w14:textId="77777777" w:rsidR="006B364B" w:rsidRPr="00B643A9" w:rsidRDefault="006B364B" w:rsidP="006B364B">
            <w:pPr>
              <w:rPr>
                <w:rFonts w:ascii="Arial" w:hAnsi="Arial" w:cs="Arial"/>
              </w:rPr>
            </w:pPr>
          </w:p>
        </w:tc>
        <w:tc>
          <w:tcPr>
            <w:tcW w:w="1911" w:type="pct"/>
          </w:tcPr>
          <w:p w14:paraId="0B0743EC" w14:textId="77777777" w:rsidR="006B364B" w:rsidRPr="009C6244" w:rsidRDefault="006B364B" w:rsidP="006B364B">
            <w:pPr>
              <w:rPr>
                <w:rFonts w:ascii="Arial" w:hAnsi="Arial" w:cs="Arial"/>
              </w:rPr>
            </w:pPr>
            <w:r w:rsidRPr="009C6244">
              <w:rPr>
                <w:rFonts w:ascii="Arial" w:hAnsi="Arial" w:cs="Arial"/>
              </w:rPr>
              <w:t>Spade</w:t>
            </w:r>
          </w:p>
        </w:tc>
        <w:tc>
          <w:tcPr>
            <w:tcW w:w="888" w:type="pct"/>
          </w:tcPr>
          <w:p w14:paraId="30C57207" w14:textId="2E74CB7A"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13AD53BE" w14:textId="77777777" w:rsidTr="00CB5B74">
        <w:tc>
          <w:tcPr>
            <w:tcW w:w="2200" w:type="pct"/>
            <w:vMerge/>
            <w:shd w:val="clear" w:color="auto" w:fill="auto"/>
          </w:tcPr>
          <w:p w14:paraId="1B156CF4" w14:textId="77777777" w:rsidR="006B364B" w:rsidRPr="00B643A9" w:rsidRDefault="006B364B" w:rsidP="006B364B">
            <w:pPr>
              <w:rPr>
                <w:rFonts w:ascii="Arial" w:hAnsi="Arial" w:cs="Arial"/>
              </w:rPr>
            </w:pPr>
          </w:p>
        </w:tc>
        <w:tc>
          <w:tcPr>
            <w:tcW w:w="1911" w:type="pct"/>
          </w:tcPr>
          <w:p w14:paraId="20017F38" w14:textId="77777777" w:rsidR="006B364B" w:rsidRPr="009C6244" w:rsidRDefault="006B364B" w:rsidP="006B364B">
            <w:pPr>
              <w:rPr>
                <w:rFonts w:ascii="Arial" w:hAnsi="Arial" w:cs="Arial"/>
              </w:rPr>
            </w:pPr>
            <w:r w:rsidRPr="009C6244">
              <w:rPr>
                <w:rFonts w:ascii="Arial" w:hAnsi="Arial" w:cs="Arial"/>
              </w:rPr>
              <w:t>Garden Fork</w:t>
            </w:r>
          </w:p>
        </w:tc>
        <w:tc>
          <w:tcPr>
            <w:tcW w:w="888" w:type="pct"/>
          </w:tcPr>
          <w:p w14:paraId="747A521F" w14:textId="38B984D7"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39FA399A" w14:textId="77777777" w:rsidTr="00CB5B74">
        <w:tc>
          <w:tcPr>
            <w:tcW w:w="2200" w:type="pct"/>
            <w:vMerge/>
            <w:shd w:val="clear" w:color="auto" w:fill="auto"/>
          </w:tcPr>
          <w:p w14:paraId="7B7269D3" w14:textId="77777777" w:rsidR="006B364B" w:rsidRPr="00B643A9" w:rsidRDefault="006B364B" w:rsidP="006B364B">
            <w:pPr>
              <w:rPr>
                <w:rFonts w:ascii="Arial" w:hAnsi="Arial" w:cs="Arial"/>
              </w:rPr>
            </w:pPr>
          </w:p>
        </w:tc>
        <w:tc>
          <w:tcPr>
            <w:tcW w:w="1911" w:type="pct"/>
          </w:tcPr>
          <w:p w14:paraId="6F52C0A1" w14:textId="77777777" w:rsidR="006B364B" w:rsidRPr="009C6244" w:rsidRDefault="006B364B" w:rsidP="006B364B">
            <w:pPr>
              <w:rPr>
                <w:rFonts w:ascii="Arial" w:hAnsi="Arial" w:cs="Arial"/>
              </w:rPr>
            </w:pPr>
            <w:r w:rsidRPr="009C6244">
              <w:rPr>
                <w:rFonts w:ascii="Arial" w:hAnsi="Arial" w:cs="Arial"/>
              </w:rPr>
              <w:t>Garden Rake</w:t>
            </w:r>
          </w:p>
        </w:tc>
        <w:tc>
          <w:tcPr>
            <w:tcW w:w="888" w:type="pct"/>
          </w:tcPr>
          <w:p w14:paraId="54B4DFCA" w14:textId="26B74C26"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68F5A95C" w14:textId="77777777" w:rsidTr="00CB5B74">
        <w:tc>
          <w:tcPr>
            <w:tcW w:w="2200" w:type="pct"/>
            <w:vMerge/>
            <w:shd w:val="clear" w:color="auto" w:fill="auto"/>
          </w:tcPr>
          <w:p w14:paraId="4F808E07" w14:textId="77777777" w:rsidR="006B364B" w:rsidRPr="00B643A9" w:rsidRDefault="006B364B" w:rsidP="006B364B">
            <w:pPr>
              <w:rPr>
                <w:rFonts w:ascii="Arial" w:hAnsi="Arial" w:cs="Arial"/>
              </w:rPr>
            </w:pPr>
          </w:p>
        </w:tc>
        <w:tc>
          <w:tcPr>
            <w:tcW w:w="1911" w:type="pct"/>
          </w:tcPr>
          <w:p w14:paraId="11D58E85" w14:textId="77777777" w:rsidR="006B364B" w:rsidRPr="009C6244" w:rsidRDefault="006B364B" w:rsidP="006B364B">
            <w:pPr>
              <w:rPr>
                <w:rFonts w:ascii="Arial" w:hAnsi="Arial" w:cs="Arial"/>
              </w:rPr>
            </w:pPr>
            <w:r w:rsidRPr="009C6244">
              <w:rPr>
                <w:rFonts w:ascii="Arial" w:hAnsi="Arial" w:cs="Arial"/>
              </w:rPr>
              <w:t>Garden Hosepipe with fittings</w:t>
            </w:r>
          </w:p>
        </w:tc>
        <w:tc>
          <w:tcPr>
            <w:tcW w:w="888" w:type="pct"/>
          </w:tcPr>
          <w:p w14:paraId="48C92DFA" w14:textId="1C48F09C"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6F437331" w14:textId="77777777" w:rsidTr="00CB5B74">
        <w:tc>
          <w:tcPr>
            <w:tcW w:w="2200" w:type="pct"/>
            <w:vMerge/>
            <w:shd w:val="clear" w:color="auto" w:fill="auto"/>
          </w:tcPr>
          <w:p w14:paraId="336F0A96" w14:textId="77777777" w:rsidR="006B364B" w:rsidRPr="00B643A9" w:rsidRDefault="006B364B" w:rsidP="006B364B">
            <w:pPr>
              <w:rPr>
                <w:rFonts w:ascii="Arial" w:hAnsi="Arial" w:cs="Arial"/>
              </w:rPr>
            </w:pPr>
          </w:p>
        </w:tc>
        <w:tc>
          <w:tcPr>
            <w:tcW w:w="1911" w:type="pct"/>
          </w:tcPr>
          <w:p w14:paraId="45F5E001" w14:textId="77777777" w:rsidR="006B364B" w:rsidRPr="009C6244" w:rsidRDefault="006B364B" w:rsidP="006B364B">
            <w:pPr>
              <w:rPr>
                <w:rFonts w:ascii="Arial" w:hAnsi="Arial" w:cs="Arial"/>
              </w:rPr>
            </w:pPr>
            <w:r w:rsidRPr="009C6244">
              <w:rPr>
                <w:rFonts w:ascii="Arial" w:hAnsi="Arial" w:cs="Arial"/>
              </w:rPr>
              <w:t>Watering Can 5l</w:t>
            </w:r>
          </w:p>
        </w:tc>
        <w:tc>
          <w:tcPr>
            <w:tcW w:w="888" w:type="pct"/>
          </w:tcPr>
          <w:p w14:paraId="049F5318" w14:textId="73EFF110"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258B4C4D" w14:textId="77777777" w:rsidTr="00CB5B74">
        <w:tc>
          <w:tcPr>
            <w:tcW w:w="2200" w:type="pct"/>
            <w:vMerge/>
            <w:shd w:val="clear" w:color="auto" w:fill="auto"/>
          </w:tcPr>
          <w:p w14:paraId="09A716D7" w14:textId="77777777" w:rsidR="006B364B" w:rsidRPr="00B643A9" w:rsidRDefault="006B364B" w:rsidP="006B364B">
            <w:pPr>
              <w:rPr>
                <w:rFonts w:ascii="Arial" w:hAnsi="Arial" w:cs="Arial"/>
              </w:rPr>
            </w:pPr>
          </w:p>
        </w:tc>
        <w:tc>
          <w:tcPr>
            <w:tcW w:w="1911" w:type="pct"/>
          </w:tcPr>
          <w:p w14:paraId="6A23E947" w14:textId="77777777" w:rsidR="006B364B" w:rsidRPr="009C6244" w:rsidRDefault="006B364B" w:rsidP="006B364B">
            <w:pPr>
              <w:rPr>
                <w:rFonts w:ascii="Arial" w:hAnsi="Arial" w:cs="Arial"/>
              </w:rPr>
            </w:pPr>
            <w:r w:rsidRPr="009C6244">
              <w:rPr>
                <w:rFonts w:ascii="Arial" w:hAnsi="Arial" w:cs="Arial"/>
              </w:rPr>
              <w:t>Knap sack spray 5l</w:t>
            </w:r>
          </w:p>
        </w:tc>
        <w:tc>
          <w:tcPr>
            <w:tcW w:w="888" w:type="pct"/>
          </w:tcPr>
          <w:p w14:paraId="7EB94B51" w14:textId="34964CB7"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64803761" w14:textId="77777777" w:rsidTr="00CB5B74">
        <w:tc>
          <w:tcPr>
            <w:tcW w:w="2200" w:type="pct"/>
            <w:vMerge/>
            <w:shd w:val="clear" w:color="auto" w:fill="auto"/>
          </w:tcPr>
          <w:p w14:paraId="6BFAF2C6" w14:textId="77777777" w:rsidR="006B364B" w:rsidRPr="00B643A9" w:rsidRDefault="006B364B" w:rsidP="006B364B">
            <w:pPr>
              <w:rPr>
                <w:rFonts w:ascii="Arial" w:hAnsi="Arial" w:cs="Arial"/>
              </w:rPr>
            </w:pPr>
          </w:p>
        </w:tc>
        <w:tc>
          <w:tcPr>
            <w:tcW w:w="1911" w:type="pct"/>
          </w:tcPr>
          <w:p w14:paraId="154076BD" w14:textId="77777777" w:rsidR="006B364B" w:rsidRPr="009C6244" w:rsidRDefault="006B364B" w:rsidP="006B364B">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6517FE36" w14:textId="65B2672D" w:rsidR="006B364B" w:rsidRPr="009C6244" w:rsidRDefault="006B364B" w:rsidP="006B364B">
            <w:pPr>
              <w:jc w:val="center"/>
              <w:rPr>
                <w:rFonts w:ascii="Arial" w:hAnsi="Arial" w:cs="Arial"/>
              </w:rPr>
            </w:pPr>
            <w:r w:rsidRPr="00B558C8">
              <w:rPr>
                <w:rFonts w:ascii="Arial" w:hAnsi="Arial" w:cs="Arial"/>
              </w:rPr>
              <w:t>140</w:t>
            </w:r>
          </w:p>
        </w:tc>
      </w:tr>
      <w:tr w:rsidR="006B364B" w:rsidRPr="00AC6DEE" w14:paraId="5DD0D0D9" w14:textId="77777777" w:rsidTr="00CB5B74">
        <w:tc>
          <w:tcPr>
            <w:tcW w:w="2200" w:type="pct"/>
            <w:vMerge/>
            <w:shd w:val="clear" w:color="auto" w:fill="auto"/>
          </w:tcPr>
          <w:p w14:paraId="25D9754F" w14:textId="77777777" w:rsidR="006B364B" w:rsidRPr="00B643A9" w:rsidRDefault="006B364B" w:rsidP="006B364B">
            <w:pPr>
              <w:rPr>
                <w:rFonts w:ascii="Arial" w:hAnsi="Arial" w:cs="Arial"/>
              </w:rPr>
            </w:pPr>
          </w:p>
        </w:tc>
        <w:tc>
          <w:tcPr>
            <w:tcW w:w="1911" w:type="pct"/>
          </w:tcPr>
          <w:p w14:paraId="22760ED9" w14:textId="77777777" w:rsidR="006B364B" w:rsidRPr="009C6244" w:rsidRDefault="006B364B" w:rsidP="006B364B">
            <w:pPr>
              <w:rPr>
                <w:rFonts w:ascii="Arial" w:hAnsi="Arial" w:cs="Arial"/>
              </w:rPr>
            </w:pPr>
            <w:r w:rsidRPr="009C6244">
              <w:rPr>
                <w:rFonts w:ascii="Arial" w:hAnsi="Arial" w:cs="Arial"/>
              </w:rPr>
              <w:t>Seed pack</w:t>
            </w:r>
          </w:p>
        </w:tc>
        <w:tc>
          <w:tcPr>
            <w:tcW w:w="888" w:type="pct"/>
          </w:tcPr>
          <w:p w14:paraId="262468AF" w14:textId="45EDCB6C" w:rsidR="006B364B" w:rsidRPr="009C6244" w:rsidRDefault="006B364B" w:rsidP="006B364B">
            <w:pPr>
              <w:jc w:val="center"/>
              <w:rPr>
                <w:rFonts w:ascii="Arial" w:hAnsi="Arial" w:cs="Arial"/>
              </w:rPr>
            </w:pPr>
            <w:r w:rsidRPr="00B558C8">
              <w:rPr>
                <w:rFonts w:ascii="Arial" w:hAnsi="Arial" w:cs="Arial"/>
              </w:rPr>
              <w:t>140</w:t>
            </w:r>
          </w:p>
        </w:tc>
      </w:tr>
      <w:tr w:rsidR="00A24CB6" w:rsidRPr="00AC6DEE" w14:paraId="2BC87736" w14:textId="77777777" w:rsidTr="00CB5B74">
        <w:tc>
          <w:tcPr>
            <w:tcW w:w="2200" w:type="pct"/>
            <w:vMerge w:val="restart"/>
            <w:shd w:val="clear" w:color="auto" w:fill="auto"/>
          </w:tcPr>
          <w:p w14:paraId="2EE8F56A" w14:textId="77777777" w:rsidR="00A24CB6" w:rsidRPr="009C6244" w:rsidRDefault="00A24CB6" w:rsidP="00F64DF7">
            <w:pPr>
              <w:rPr>
                <w:rFonts w:ascii="Arial" w:hAnsi="Arial" w:cs="Arial"/>
                <w:b/>
                <w:bCs/>
              </w:rPr>
            </w:pPr>
            <w:r w:rsidRPr="009C6244">
              <w:rPr>
                <w:rFonts w:ascii="Arial" w:hAnsi="Arial" w:cs="Arial"/>
                <w:b/>
                <w:bCs/>
              </w:rPr>
              <w:t>Sub-category 1(b): Institutions</w:t>
            </w:r>
          </w:p>
        </w:tc>
        <w:tc>
          <w:tcPr>
            <w:tcW w:w="1911" w:type="pct"/>
          </w:tcPr>
          <w:p w14:paraId="3A1BC284" w14:textId="77777777" w:rsidR="00A24CB6" w:rsidRPr="00E83023" w:rsidRDefault="00A24CB6" w:rsidP="00F64DF7">
            <w:pPr>
              <w:rPr>
                <w:rFonts w:ascii="Arial" w:hAnsi="Arial" w:cs="Arial"/>
              </w:rPr>
            </w:pPr>
            <w:r w:rsidRPr="009C6244">
              <w:rPr>
                <w:rFonts w:ascii="Arial" w:hAnsi="Arial" w:cs="Arial"/>
              </w:rPr>
              <w:t>2400l tank</w:t>
            </w:r>
          </w:p>
        </w:tc>
        <w:tc>
          <w:tcPr>
            <w:tcW w:w="888" w:type="pct"/>
          </w:tcPr>
          <w:p w14:paraId="56022814" w14:textId="77777777" w:rsidR="00A24CB6" w:rsidRPr="00E83023" w:rsidRDefault="00A24CB6" w:rsidP="00F64DF7">
            <w:pPr>
              <w:jc w:val="center"/>
              <w:rPr>
                <w:rFonts w:ascii="Arial" w:hAnsi="Arial" w:cs="Arial"/>
              </w:rPr>
            </w:pPr>
            <w:r>
              <w:rPr>
                <w:rFonts w:ascii="Arial" w:hAnsi="Arial" w:cs="Arial"/>
              </w:rPr>
              <w:t>0</w:t>
            </w:r>
          </w:p>
        </w:tc>
      </w:tr>
      <w:tr w:rsidR="00A24CB6" w:rsidRPr="00AC6DEE" w14:paraId="5A35A098" w14:textId="77777777" w:rsidTr="00CB5B74">
        <w:tc>
          <w:tcPr>
            <w:tcW w:w="2200" w:type="pct"/>
            <w:vMerge/>
            <w:shd w:val="clear" w:color="auto" w:fill="auto"/>
          </w:tcPr>
          <w:p w14:paraId="44921454" w14:textId="77777777" w:rsidR="00A24CB6" w:rsidRPr="009C6244" w:rsidRDefault="00A24CB6" w:rsidP="00F64DF7">
            <w:pPr>
              <w:rPr>
                <w:rFonts w:ascii="Arial" w:hAnsi="Arial" w:cs="Arial"/>
                <w:b/>
                <w:bCs/>
              </w:rPr>
            </w:pPr>
          </w:p>
        </w:tc>
        <w:tc>
          <w:tcPr>
            <w:tcW w:w="1911" w:type="pct"/>
          </w:tcPr>
          <w:p w14:paraId="3322BFD2" w14:textId="77777777" w:rsidR="00A24CB6" w:rsidRPr="00E83023" w:rsidRDefault="00A24CB6" w:rsidP="00F64DF7">
            <w:pPr>
              <w:rPr>
                <w:rFonts w:ascii="Arial" w:hAnsi="Arial" w:cs="Arial"/>
              </w:rPr>
            </w:pPr>
            <w:r w:rsidRPr="009C6244">
              <w:rPr>
                <w:rFonts w:ascii="Arial" w:hAnsi="Arial" w:cs="Arial"/>
              </w:rPr>
              <w:t>Wheelbarrow</w:t>
            </w:r>
          </w:p>
        </w:tc>
        <w:tc>
          <w:tcPr>
            <w:tcW w:w="888" w:type="pct"/>
          </w:tcPr>
          <w:p w14:paraId="5725A4F1"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236E6CC4" w14:textId="77777777" w:rsidTr="00CB5B74">
        <w:tc>
          <w:tcPr>
            <w:tcW w:w="2200" w:type="pct"/>
            <w:vMerge/>
            <w:shd w:val="clear" w:color="auto" w:fill="auto"/>
          </w:tcPr>
          <w:p w14:paraId="565EC866" w14:textId="77777777" w:rsidR="00A24CB6" w:rsidRPr="009C6244" w:rsidRDefault="00A24CB6" w:rsidP="00F64DF7">
            <w:pPr>
              <w:rPr>
                <w:rFonts w:ascii="Arial" w:hAnsi="Arial" w:cs="Arial"/>
                <w:b/>
                <w:bCs/>
              </w:rPr>
            </w:pPr>
          </w:p>
        </w:tc>
        <w:tc>
          <w:tcPr>
            <w:tcW w:w="1911" w:type="pct"/>
          </w:tcPr>
          <w:p w14:paraId="0D3AE173" w14:textId="77777777" w:rsidR="00A24CB6" w:rsidRPr="00E83023" w:rsidRDefault="00A24CB6" w:rsidP="00F64DF7">
            <w:pPr>
              <w:rPr>
                <w:rFonts w:ascii="Arial" w:hAnsi="Arial" w:cs="Arial"/>
              </w:rPr>
            </w:pPr>
            <w:r w:rsidRPr="009C6244">
              <w:rPr>
                <w:rFonts w:ascii="Arial" w:hAnsi="Arial" w:cs="Arial"/>
              </w:rPr>
              <w:t>Spade</w:t>
            </w:r>
          </w:p>
        </w:tc>
        <w:tc>
          <w:tcPr>
            <w:tcW w:w="888" w:type="pct"/>
          </w:tcPr>
          <w:p w14:paraId="26E7BDF0"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57C9D719" w14:textId="77777777" w:rsidTr="00CB5B74">
        <w:tc>
          <w:tcPr>
            <w:tcW w:w="2200" w:type="pct"/>
            <w:vMerge/>
            <w:shd w:val="clear" w:color="auto" w:fill="auto"/>
          </w:tcPr>
          <w:p w14:paraId="5E4F671B" w14:textId="77777777" w:rsidR="00A24CB6" w:rsidRPr="009C6244" w:rsidRDefault="00A24CB6" w:rsidP="00F64DF7">
            <w:pPr>
              <w:rPr>
                <w:rFonts w:ascii="Arial" w:hAnsi="Arial" w:cs="Arial"/>
                <w:b/>
                <w:bCs/>
              </w:rPr>
            </w:pPr>
          </w:p>
        </w:tc>
        <w:tc>
          <w:tcPr>
            <w:tcW w:w="1911" w:type="pct"/>
          </w:tcPr>
          <w:p w14:paraId="273350B9" w14:textId="77777777" w:rsidR="00A24CB6" w:rsidRPr="00E83023" w:rsidRDefault="00A24CB6" w:rsidP="00F64DF7">
            <w:pPr>
              <w:rPr>
                <w:rFonts w:ascii="Arial" w:hAnsi="Arial" w:cs="Arial"/>
              </w:rPr>
            </w:pPr>
            <w:r w:rsidRPr="009C6244">
              <w:rPr>
                <w:rFonts w:ascii="Arial" w:hAnsi="Arial" w:cs="Arial"/>
              </w:rPr>
              <w:t>Garden Fork</w:t>
            </w:r>
          </w:p>
        </w:tc>
        <w:tc>
          <w:tcPr>
            <w:tcW w:w="888" w:type="pct"/>
          </w:tcPr>
          <w:p w14:paraId="76ACA1D8"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614DE8C2" w14:textId="77777777" w:rsidTr="00CB5B74">
        <w:tc>
          <w:tcPr>
            <w:tcW w:w="2200" w:type="pct"/>
            <w:vMerge/>
            <w:shd w:val="clear" w:color="auto" w:fill="auto"/>
          </w:tcPr>
          <w:p w14:paraId="754DCF31" w14:textId="77777777" w:rsidR="00A24CB6" w:rsidRPr="009C6244" w:rsidRDefault="00A24CB6" w:rsidP="00F64DF7">
            <w:pPr>
              <w:rPr>
                <w:rFonts w:ascii="Arial" w:hAnsi="Arial" w:cs="Arial"/>
                <w:b/>
                <w:bCs/>
              </w:rPr>
            </w:pPr>
          </w:p>
        </w:tc>
        <w:tc>
          <w:tcPr>
            <w:tcW w:w="1911" w:type="pct"/>
          </w:tcPr>
          <w:p w14:paraId="45128755" w14:textId="77777777" w:rsidR="00A24CB6" w:rsidRPr="00E83023" w:rsidRDefault="00A24CB6" w:rsidP="00F64DF7">
            <w:pPr>
              <w:rPr>
                <w:rFonts w:ascii="Arial" w:hAnsi="Arial" w:cs="Arial"/>
              </w:rPr>
            </w:pPr>
            <w:r w:rsidRPr="009C6244">
              <w:rPr>
                <w:rFonts w:ascii="Arial" w:hAnsi="Arial" w:cs="Arial"/>
              </w:rPr>
              <w:t>Garden Rake</w:t>
            </w:r>
          </w:p>
        </w:tc>
        <w:tc>
          <w:tcPr>
            <w:tcW w:w="888" w:type="pct"/>
          </w:tcPr>
          <w:p w14:paraId="72DE9D85"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784C9FF" w14:textId="77777777" w:rsidTr="00CB5B74">
        <w:tc>
          <w:tcPr>
            <w:tcW w:w="2200" w:type="pct"/>
            <w:vMerge/>
            <w:shd w:val="clear" w:color="auto" w:fill="auto"/>
          </w:tcPr>
          <w:p w14:paraId="04E7349F" w14:textId="77777777" w:rsidR="00A24CB6" w:rsidRPr="009C6244" w:rsidRDefault="00A24CB6" w:rsidP="00F64DF7">
            <w:pPr>
              <w:rPr>
                <w:rFonts w:ascii="Arial" w:hAnsi="Arial" w:cs="Arial"/>
                <w:b/>
                <w:bCs/>
              </w:rPr>
            </w:pPr>
          </w:p>
        </w:tc>
        <w:tc>
          <w:tcPr>
            <w:tcW w:w="1911" w:type="pct"/>
          </w:tcPr>
          <w:p w14:paraId="34DA5895" w14:textId="77777777" w:rsidR="00A24CB6" w:rsidRPr="00E83023" w:rsidRDefault="00A24CB6" w:rsidP="00F64DF7">
            <w:pPr>
              <w:rPr>
                <w:rFonts w:ascii="Arial" w:hAnsi="Arial" w:cs="Arial"/>
              </w:rPr>
            </w:pPr>
            <w:r w:rsidRPr="009C6244">
              <w:rPr>
                <w:rFonts w:ascii="Arial" w:hAnsi="Arial" w:cs="Arial"/>
              </w:rPr>
              <w:t>Garden Hosepipe with fittings</w:t>
            </w:r>
          </w:p>
        </w:tc>
        <w:tc>
          <w:tcPr>
            <w:tcW w:w="888" w:type="pct"/>
          </w:tcPr>
          <w:p w14:paraId="37851509"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67CB2AD1" w14:textId="77777777" w:rsidTr="00CB5B74">
        <w:tc>
          <w:tcPr>
            <w:tcW w:w="2200" w:type="pct"/>
            <w:vMerge/>
            <w:shd w:val="clear" w:color="auto" w:fill="auto"/>
          </w:tcPr>
          <w:p w14:paraId="0C45F94E" w14:textId="77777777" w:rsidR="00A24CB6" w:rsidRPr="009C6244" w:rsidRDefault="00A24CB6" w:rsidP="00F64DF7">
            <w:pPr>
              <w:rPr>
                <w:rFonts w:ascii="Arial" w:hAnsi="Arial" w:cs="Arial"/>
                <w:b/>
                <w:bCs/>
              </w:rPr>
            </w:pPr>
          </w:p>
        </w:tc>
        <w:tc>
          <w:tcPr>
            <w:tcW w:w="1911" w:type="pct"/>
          </w:tcPr>
          <w:p w14:paraId="7379EB9E" w14:textId="77777777" w:rsidR="00A24CB6" w:rsidRPr="00E83023" w:rsidRDefault="00A24CB6" w:rsidP="00F64DF7">
            <w:pPr>
              <w:rPr>
                <w:rFonts w:ascii="Arial" w:hAnsi="Arial" w:cs="Arial"/>
              </w:rPr>
            </w:pPr>
            <w:r w:rsidRPr="009C6244">
              <w:rPr>
                <w:rFonts w:ascii="Arial" w:hAnsi="Arial" w:cs="Arial"/>
              </w:rPr>
              <w:t>Watering Can 5l</w:t>
            </w:r>
          </w:p>
        </w:tc>
        <w:tc>
          <w:tcPr>
            <w:tcW w:w="888" w:type="pct"/>
          </w:tcPr>
          <w:p w14:paraId="2750F4C6"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AEE5292" w14:textId="77777777" w:rsidTr="00CB5B74">
        <w:tc>
          <w:tcPr>
            <w:tcW w:w="2200" w:type="pct"/>
            <w:vMerge/>
            <w:shd w:val="clear" w:color="auto" w:fill="auto"/>
          </w:tcPr>
          <w:p w14:paraId="78367A6D" w14:textId="77777777" w:rsidR="00A24CB6" w:rsidRPr="009C6244" w:rsidRDefault="00A24CB6" w:rsidP="00F64DF7">
            <w:pPr>
              <w:rPr>
                <w:rFonts w:ascii="Arial" w:hAnsi="Arial" w:cs="Arial"/>
                <w:b/>
                <w:bCs/>
              </w:rPr>
            </w:pPr>
          </w:p>
        </w:tc>
        <w:tc>
          <w:tcPr>
            <w:tcW w:w="1911" w:type="pct"/>
          </w:tcPr>
          <w:p w14:paraId="5D039404" w14:textId="77777777" w:rsidR="00A24CB6" w:rsidRPr="00E83023" w:rsidRDefault="00A24CB6" w:rsidP="00F64DF7">
            <w:pPr>
              <w:rPr>
                <w:rFonts w:ascii="Arial" w:hAnsi="Arial" w:cs="Arial"/>
              </w:rPr>
            </w:pPr>
            <w:r w:rsidRPr="009C6244">
              <w:rPr>
                <w:rFonts w:ascii="Arial" w:hAnsi="Arial" w:cs="Arial"/>
              </w:rPr>
              <w:t>Knap sack spray 5l</w:t>
            </w:r>
          </w:p>
        </w:tc>
        <w:tc>
          <w:tcPr>
            <w:tcW w:w="888" w:type="pct"/>
          </w:tcPr>
          <w:p w14:paraId="6D52575C"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24A4758B" w14:textId="77777777" w:rsidTr="00CB5B74">
        <w:tc>
          <w:tcPr>
            <w:tcW w:w="2200" w:type="pct"/>
            <w:vMerge/>
            <w:shd w:val="clear" w:color="auto" w:fill="auto"/>
          </w:tcPr>
          <w:p w14:paraId="73E25F1D" w14:textId="77777777" w:rsidR="00A24CB6" w:rsidRPr="009C6244" w:rsidRDefault="00A24CB6" w:rsidP="00F64DF7">
            <w:pPr>
              <w:rPr>
                <w:rFonts w:ascii="Arial" w:hAnsi="Arial" w:cs="Arial"/>
                <w:b/>
                <w:bCs/>
              </w:rPr>
            </w:pPr>
          </w:p>
        </w:tc>
        <w:tc>
          <w:tcPr>
            <w:tcW w:w="1911" w:type="pct"/>
          </w:tcPr>
          <w:p w14:paraId="4E67BE97" w14:textId="77777777" w:rsidR="00A24CB6" w:rsidRPr="00E83023" w:rsidRDefault="00A24CB6" w:rsidP="00F64DF7">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7D0785C9"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C8F37EA" w14:textId="77777777" w:rsidTr="00CB5B74">
        <w:tc>
          <w:tcPr>
            <w:tcW w:w="2200" w:type="pct"/>
            <w:vMerge/>
            <w:shd w:val="clear" w:color="auto" w:fill="auto"/>
          </w:tcPr>
          <w:p w14:paraId="543E2358" w14:textId="77777777" w:rsidR="00A24CB6" w:rsidRPr="009C6244" w:rsidRDefault="00A24CB6" w:rsidP="00F64DF7">
            <w:pPr>
              <w:rPr>
                <w:rFonts w:ascii="Arial" w:hAnsi="Arial" w:cs="Arial"/>
                <w:b/>
                <w:bCs/>
              </w:rPr>
            </w:pPr>
          </w:p>
        </w:tc>
        <w:tc>
          <w:tcPr>
            <w:tcW w:w="1911" w:type="pct"/>
          </w:tcPr>
          <w:p w14:paraId="6EDEDC9B" w14:textId="77777777" w:rsidR="00A24CB6" w:rsidRPr="00E83023" w:rsidRDefault="00A24CB6" w:rsidP="00F64DF7">
            <w:pPr>
              <w:rPr>
                <w:rFonts w:ascii="Arial" w:hAnsi="Arial" w:cs="Arial"/>
              </w:rPr>
            </w:pPr>
            <w:r w:rsidRPr="009C6244">
              <w:rPr>
                <w:rFonts w:ascii="Arial" w:hAnsi="Arial" w:cs="Arial"/>
              </w:rPr>
              <w:t>Seed pack</w:t>
            </w:r>
          </w:p>
        </w:tc>
        <w:tc>
          <w:tcPr>
            <w:tcW w:w="888" w:type="pct"/>
          </w:tcPr>
          <w:p w14:paraId="76C206E3" w14:textId="77777777" w:rsidR="00A24CB6" w:rsidRPr="00E83023" w:rsidRDefault="00A24CB6" w:rsidP="00F64DF7">
            <w:pPr>
              <w:jc w:val="center"/>
              <w:rPr>
                <w:rFonts w:ascii="Arial" w:hAnsi="Arial" w:cs="Arial"/>
              </w:rPr>
            </w:pPr>
            <w:r w:rsidRPr="00C7484F">
              <w:rPr>
                <w:rFonts w:ascii="Arial" w:hAnsi="Arial" w:cs="Arial"/>
              </w:rPr>
              <w:t>0</w:t>
            </w:r>
          </w:p>
        </w:tc>
      </w:tr>
      <w:tr w:rsidR="00A24CB6" w:rsidRPr="00AC6DEE" w14:paraId="04C6AD57" w14:textId="77777777" w:rsidTr="00CB5B74">
        <w:tc>
          <w:tcPr>
            <w:tcW w:w="2200" w:type="pct"/>
            <w:vMerge w:val="restart"/>
            <w:shd w:val="clear" w:color="auto" w:fill="auto"/>
          </w:tcPr>
          <w:p w14:paraId="6D60D2D0" w14:textId="77777777" w:rsidR="00A24CB6" w:rsidRPr="009C6244" w:rsidRDefault="00A24CB6" w:rsidP="00F64DF7">
            <w:pPr>
              <w:rPr>
                <w:rFonts w:ascii="Arial" w:hAnsi="Arial" w:cs="Arial"/>
                <w:b/>
                <w:bCs/>
              </w:rPr>
            </w:pPr>
            <w:r w:rsidRPr="009C6244">
              <w:rPr>
                <w:rFonts w:ascii="Arial" w:hAnsi="Arial" w:cs="Arial"/>
                <w:b/>
                <w:bCs/>
              </w:rPr>
              <w:t>Sub-category 1(c): Schools and Day care</w:t>
            </w:r>
          </w:p>
        </w:tc>
        <w:tc>
          <w:tcPr>
            <w:tcW w:w="1911" w:type="pct"/>
          </w:tcPr>
          <w:p w14:paraId="3684685B" w14:textId="77777777" w:rsidR="00A24CB6" w:rsidRPr="00E83023" w:rsidRDefault="00A24CB6" w:rsidP="00F64DF7">
            <w:pPr>
              <w:rPr>
                <w:rFonts w:ascii="Arial" w:hAnsi="Arial" w:cs="Arial"/>
              </w:rPr>
            </w:pPr>
            <w:r w:rsidRPr="009C6244">
              <w:rPr>
                <w:rFonts w:ascii="Arial" w:hAnsi="Arial" w:cs="Arial"/>
              </w:rPr>
              <w:t>2400l tank</w:t>
            </w:r>
          </w:p>
        </w:tc>
        <w:tc>
          <w:tcPr>
            <w:tcW w:w="888" w:type="pct"/>
          </w:tcPr>
          <w:p w14:paraId="10A42907"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6DC36CBC" w14:textId="77777777" w:rsidTr="00CB5B74">
        <w:tc>
          <w:tcPr>
            <w:tcW w:w="2200" w:type="pct"/>
            <w:vMerge/>
            <w:shd w:val="clear" w:color="auto" w:fill="auto"/>
          </w:tcPr>
          <w:p w14:paraId="54F49422" w14:textId="77777777" w:rsidR="00A24CB6" w:rsidRPr="009C6244" w:rsidRDefault="00A24CB6" w:rsidP="00F64DF7">
            <w:pPr>
              <w:rPr>
                <w:rFonts w:ascii="Arial" w:hAnsi="Arial" w:cs="Arial"/>
                <w:b/>
                <w:bCs/>
              </w:rPr>
            </w:pPr>
          </w:p>
        </w:tc>
        <w:tc>
          <w:tcPr>
            <w:tcW w:w="1911" w:type="pct"/>
          </w:tcPr>
          <w:p w14:paraId="45E3B8AA" w14:textId="77777777" w:rsidR="00A24CB6" w:rsidRDefault="00A24CB6" w:rsidP="00F64DF7">
            <w:pPr>
              <w:rPr>
                <w:rFonts w:ascii="Arial" w:hAnsi="Arial" w:cs="Arial"/>
              </w:rPr>
            </w:pPr>
            <w:r w:rsidRPr="009C6244">
              <w:rPr>
                <w:rFonts w:ascii="Arial" w:hAnsi="Arial" w:cs="Arial"/>
              </w:rPr>
              <w:t>Wheelbarrow</w:t>
            </w:r>
          </w:p>
        </w:tc>
        <w:tc>
          <w:tcPr>
            <w:tcW w:w="888" w:type="pct"/>
          </w:tcPr>
          <w:p w14:paraId="4C302334"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0282B1E5" w14:textId="77777777" w:rsidTr="00CB5B74">
        <w:tc>
          <w:tcPr>
            <w:tcW w:w="2200" w:type="pct"/>
            <w:vMerge/>
            <w:shd w:val="clear" w:color="auto" w:fill="auto"/>
          </w:tcPr>
          <w:p w14:paraId="7D2F693F" w14:textId="77777777" w:rsidR="00A24CB6" w:rsidRPr="009C6244" w:rsidRDefault="00A24CB6" w:rsidP="00F64DF7">
            <w:pPr>
              <w:rPr>
                <w:rFonts w:ascii="Arial" w:hAnsi="Arial" w:cs="Arial"/>
                <w:b/>
                <w:bCs/>
              </w:rPr>
            </w:pPr>
          </w:p>
        </w:tc>
        <w:tc>
          <w:tcPr>
            <w:tcW w:w="1911" w:type="pct"/>
          </w:tcPr>
          <w:p w14:paraId="1EE586F5" w14:textId="77777777" w:rsidR="00A24CB6" w:rsidRDefault="00A24CB6" w:rsidP="00F64DF7">
            <w:pPr>
              <w:rPr>
                <w:rFonts w:ascii="Arial" w:hAnsi="Arial" w:cs="Arial"/>
              </w:rPr>
            </w:pPr>
            <w:r w:rsidRPr="009C6244">
              <w:rPr>
                <w:rFonts w:ascii="Arial" w:hAnsi="Arial" w:cs="Arial"/>
              </w:rPr>
              <w:t>Spade</w:t>
            </w:r>
          </w:p>
        </w:tc>
        <w:tc>
          <w:tcPr>
            <w:tcW w:w="888" w:type="pct"/>
          </w:tcPr>
          <w:p w14:paraId="66771C39"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35A05C71" w14:textId="77777777" w:rsidTr="00CB5B74">
        <w:tc>
          <w:tcPr>
            <w:tcW w:w="2200" w:type="pct"/>
            <w:vMerge/>
            <w:shd w:val="clear" w:color="auto" w:fill="auto"/>
          </w:tcPr>
          <w:p w14:paraId="6AEF42FB" w14:textId="77777777" w:rsidR="00A24CB6" w:rsidRPr="009C6244" w:rsidRDefault="00A24CB6" w:rsidP="00F64DF7">
            <w:pPr>
              <w:rPr>
                <w:rFonts w:ascii="Arial" w:hAnsi="Arial" w:cs="Arial"/>
                <w:b/>
                <w:bCs/>
              </w:rPr>
            </w:pPr>
          </w:p>
        </w:tc>
        <w:tc>
          <w:tcPr>
            <w:tcW w:w="1911" w:type="pct"/>
          </w:tcPr>
          <w:p w14:paraId="77E97824" w14:textId="77777777" w:rsidR="00A24CB6" w:rsidRDefault="00A24CB6" w:rsidP="00F64DF7">
            <w:pPr>
              <w:rPr>
                <w:rFonts w:ascii="Arial" w:hAnsi="Arial" w:cs="Arial"/>
              </w:rPr>
            </w:pPr>
            <w:r w:rsidRPr="009C6244">
              <w:rPr>
                <w:rFonts w:ascii="Arial" w:hAnsi="Arial" w:cs="Arial"/>
              </w:rPr>
              <w:t>Garden Fork</w:t>
            </w:r>
          </w:p>
        </w:tc>
        <w:tc>
          <w:tcPr>
            <w:tcW w:w="888" w:type="pct"/>
          </w:tcPr>
          <w:p w14:paraId="52B2EFA5"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5BEE970F" w14:textId="77777777" w:rsidTr="00CB5B74">
        <w:tc>
          <w:tcPr>
            <w:tcW w:w="2200" w:type="pct"/>
            <w:vMerge/>
            <w:shd w:val="clear" w:color="auto" w:fill="auto"/>
          </w:tcPr>
          <w:p w14:paraId="64072A2C" w14:textId="77777777" w:rsidR="00A24CB6" w:rsidRPr="009C6244" w:rsidRDefault="00A24CB6" w:rsidP="00F64DF7">
            <w:pPr>
              <w:rPr>
                <w:rFonts w:ascii="Arial" w:hAnsi="Arial" w:cs="Arial"/>
                <w:b/>
                <w:bCs/>
              </w:rPr>
            </w:pPr>
          </w:p>
        </w:tc>
        <w:tc>
          <w:tcPr>
            <w:tcW w:w="1911" w:type="pct"/>
          </w:tcPr>
          <w:p w14:paraId="01E9D2FF" w14:textId="77777777" w:rsidR="00A24CB6" w:rsidRDefault="00A24CB6" w:rsidP="00F64DF7">
            <w:pPr>
              <w:rPr>
                <w:rFonts w:ascii="Arial" w:hAnsi="Arial" w:cs="Arial"/>
              </w:rPr>
            </w:pPr>
            <w:r w:rsidRPr="009C6244">
              <w:rPr>
                <w:rFonts w:ascii="Arial" w:hAnsi="Arial" w:cs="Arial"/>
              </w:rPr>
              <w:t>Garden Rake</w:t>
            </w:r>
          </w:p>
        </w:tc>
        <w:tc>
          <w:tcPr>
            <w:tcW w:w="888" w:type="pct"/>
          </w:tcPr>
          <w:p w14:paraId="02504187"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47BA7D7D" w14:textId="77777777" w:rsidTr="00CB5B74">
        <w:tc>
          <w:tcPr>
            <w:tcW w:w="2200" w:type="pct"/>
            <w:vMerge/>
            <w:shd w:val="clear" w:color="auto" w:fill="auto"/>
          </w:tcPr>
          <w:p w14:paraId="6B260211" w14:textId="77777777" w:rsidR="00A24CB6" w:rsidRPr="009C6244" w:rsidRDefault="00A24CB6" w:rsidP="00F64DF7">
            <w:pPr>
              <w:rPr>
                <w:rFonts w:ascii="Arial" w:hAnsi="Arial" w:cs="Arial"/>
                <w:b/>
                <w:bCs/>
              </w:rPr>
            </w:pPr>
          </w:p>
        </w:tc>
        <w:tc>
          <w:tcPr>
            <w:tcW w:w="1911" w:type="pct"/>
          </w:tcPr>
          <w:p w14:paraId="2C2A46C1" w14:textId="77777777" w:rsidR="00A24CB6" w:rsidRDefault="00A24CB6" w:rsidP="00F64DF7">
            <w:pPr>
              <w:rPr>
                <w:rFonts w:ascii="Arial" w:hAnsi="Arial" w:cs="Arial"/>
              </w:rPr>
            </w:pPr>
            <w:r w:rsidRPr="009C6244">
              <w:rPr>
                <w:rFonts w:ascii="Arial" w:hAnsi="Arial" w:cs="Arial"/>
              </w:rPr>
              <w:t>Garden Hosepipe with fittings</w:t>
            </w:r>
          </w:p>
        </w:tc>
        <w:tc>
          <w:tcPr>
            <w:tcW w:w="888" w:type="pct"/>
          </w:tcPr>
          <w:p w14:paraId="6CE92843"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1F8818E6" w14:textId="77777777" w:rsidTr="00CB5B74">
        <w:tc>
          <w:tcPr>
            <w:tcW w:w="2200" w:type="pct"/>
            <w:vMerge/>
            <w:shd w:val="clear" w:color="auto" w:fill="auto"/>
          </w:tcPr>
          <w:p w14:paraId="586CF4A8" w14:textId="77777777" w:rsidR="00A24CB6" w:rsidRPr="009C6244" w:rsidRDefault="00A24CB6" w:rsidP="00F64DF7">
            <w:pPr>
              <w:rPr>
                <w:rFonts w:ascii="Arial" w:hAnsi="Arial" w:cs="Arial"/>
                <w:b/>
                <w:bCs/>
              </w:rPr>
            </w:pPr>
          </w:p>
        </w:tc>
        <w:tc>
          <w:tcPr>
            <w:tcW w:w="1911" w:type="pct"/>
          </w:tcPr>
          <w:p w14:paraId="66F2BF79" w14:textId="77777777" w:rsidR="00A24CB6" w:rsidRDefault="00A24CB6" w:rsidP="00F64DF7">
            <w:pPr>
              <w:rPr>
                <w:rFonts w:ascii="Arial" w:hAnsi="Arial" w:cs="Arial"/>
              </w:rPr>
            </w:pPr>
            <w:r w:rsidRPr="009C6244">
              <w:rPr>
                <w:rFonts w:ascii="Arial" w:hAnsi="Arial" w:cs="Arial"/>
              </w:rPr>
              <w:t>Watering Can 5l</w:t>
            </w:r>
          </w:p>
        </w:tc>
        <w:tc>
          <w:tcPr>
            <w:tcW w:w="888" w:type="pct"/>
          </w:tcPr>
          <w:p w14:paraId="09A87B1F"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15805280" w14:textId="77777777" w:rsidTr="00CB5B74">
        <w:tc>
          <w:tcPr>
            <w:tcW w:w="2200" w:type="pct"/>
            <w:vMerge/>
            <w:shd w:val="clear" w:color="auto" w:fill="auto"/>
          </w:tcPr>
          <w:p w14:paraId="432FF1B7" w14:textId="77777777" w:rsidR="00A24CB6" w:rsidRPr="009C6244" w:rsidRDefault="00A24CB6" w:rsidP="00F64DF7">
            <w:pPr>
              <w:rPr>
                <w:rFonts w:ascii="Arial" w:hAnsi="Arial" w:cs="Arial"/>
                <w:b/>
                <w:bCs/>
              </w:rPr>
            </w:pPr>
          </w:p>
        </w:tc>
        <w:tc>
          <w:tcPr>
            <w:tcW w:w="1911" w:type="pct"/>
          </w:tcPr>
          <w:p w14:paraId="2158E23B" w14:textId="77777777" w:rsidR="00A24CB6" w:rsidRDefault="00A24CB6" w:rsidP="00F64DF7">
            <w:pPr>
              <w:rPr>
                <w:rFonts w:ascii="Arial" w:hAnsi="Arial" w:cs="Arial"/>
              </w:rPr>
            </w:pPr>
            <w:r w:rsidRPr="009C6244">
              <w:rPr>
                <w:rFonts w:ascii="Arial" w:hAnsi="Arial" w:cs="Arial"/>
              </w:rPr>
              <w:t>Knap sack spray 5l</w:t>
            </w:r>
          </w:p>
        </w:tc>
        <w:tc>
          <w:tcPr>
            <w:tcW w:w="888" w:type="pct"/>
          </w:tcPr>
          <w:p w14:paraId="69EBC8B9"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67F369BB" w14:textId="77777777" w:rsidTr="00CB5B74">
        <w:tc>
          <w:tcPr>
            <w:tcW w:w="2200" w:type="pct"/>
            <w:vMerge/>
            <w:shd w:val="clear" w:color="auto" w:fill="auto"/>
          </w:tcPr>
          <w:p w14:paraId="76E9C48D" w14:textId="77777777" w:rsidR="00A24CB6" w:rsidRPr="009C6244" w:rsidRDefault="00A24CB6" w:rsidP="00F64DF7">
            <w:pPr>
              <w:rPr>
                <w:rFonts w:ascii="Arial" w:hAnsi="Arial" w:cs="Arial"/>
                <w:b/>
                <w:bCs/>
              </w:rPr>
            </w:pPr>
          </w:p>
        </w:tc>
        <w:tc>
          <w:tcPr>
            <w:tcW w:w="1911" w:type="pct"/>
          </w:tcPr>
          <w:p w14:paraId="01263D14" w14:textId="77777777" w:rsidR="00A24CB6" w:rsidRDefault="00A24CB6" w:rsidP="00F64DF7">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3301D274" w14:textId="77777777" w:rsidR="00A24CB6" w:rsidRDefault="00A24CB6" w:rsidP="00F64DF7">
            <w:pPr>
              <w:jc w:val="center"/>
              <w:rPr>
                <w:rFonts w:ascii="Arial" w:hAnsi="Arial" w:cs="Arial"/>
              </w:rPr>
            </w:pPr>
            <w:r w:rsidRPr="00C7484F">
              <w:rPr>
                <w:rFonts w:ascii="Arial" w:hAnsi="Arial" w:cs="Arial"/>
              </w:rPr>
              <w:t>0</w:t>
            </w:r>
          </w:p>
        </w:tc>
      </w:tr>
      <w:tr w:rsidR="00A24CB6" w:rsidRPr="00AC6DEE" w14:paraId="6C74DDF5" w14:textId="77777777" w:rsidTr="00CB5B74">
        <w:tc>
          <w:tcPr>
            <w:tcW w:w="2200" w:type="pct"/>
            <w:vMerge/>
            <w:shd w:val="clear" w:color="auto" w:fill="auto"/>
          </w:tcPr>
          <w:p w14:paraId="002C1C1E" w14:textId="77777777" w:rsidR="00A24CB6" w:rsidRPr="009C6244" w:rsidRDefault="00A24CB6" w:rsidP="00F64DF7">
            <w:pPr>
              <w:rPr>
                <w:rFonts w:ascii="Arial" w:hAnsi="Arial" w:cs="Arial"/>
                <w:b/>
                <w:bCs/>
              </w:rPr>
            </w:pPr>
          </w:p>
        </w:tc>
        <w:tc>
          <w:tcPr>
            <w:tcW w:w="1911" w:type="pct"/>
          </w:tcPr>
          <w:p w14:paraId="373F595B" w14:textId="77777777" w:rsidR="00A24CB6" w:rsidRDefault="00A24CB6" w:rsidP="00F64DF7">
            <w:pPr>
              <w:rPr>
                <w:rFonts w:ascii="Arial" w:hAnsi="Arial" w:cs="Arial"/>
              </w:rPr>
            </w:pPr>
            <w:r w:rsidRPr="009C6244">
              <w:rPr>
                <w:rFonts w:ascii="Arial" w:hAnsi="Arial" w:cs="Arial"/>
              </w:rPr>
              <w:t>Seed pack</w:t>
            </w:r>
          </w:p>
        </w:tc>
        <w:tc>
          <w:tcPr>
            <w:tcW w:w="888" w:type="pct"/>
          </w:tcPr>
          <w:p w14:paraId="1453C337" w14:textId="77777777" w:rsidR="00A24CB6" w:rsidRDefault="00A24CB6" w:rsidP="00F64DF7">
            <w:pPr>
              <w:jc w:val="center"/>
              <w:rPr>
                <w:rFonts w:ascii="Arial" w:hAnsi="Arial" w:cs="Arial"/>
              </w:rPr>
            </w:pPr>
            <w:r w:rsidRPr="00C7484F">
              <w:rPr>
                <w:rFonts w:ascii="Arial" w:hAnsi="Arial" w:cs="Arial"/>
              </w:rPr>
              <w:t>0</w:t>
            </w:r>
          </w:p>
        </w:tc>
      </w:tr>
      <w:tr w:rsidR="00CB5B74" w:rsidRPr="009C6244" w14:paraId="21B3E4B9" w14:textId="77777777" w:rsidTr="00CB5B74">
        <w:tc>
          <w:tcPr>
            <w:tcW w:w="2200" w:type="pct"/>
            <w:vMerge w:val="restart"/>
            <w:shd w:val="clear" w:color="auto" w:fill="auto"/>
          </w:tcPr>
          <w:p w14:paraId="1C70E5F7" w14:textId="77777777" w:rsidR="00CB5B74" w:rsidRPr="009C6244" w:rsidRDefault="00CB5B74" w:rsidP="00F64DF7">
            <w:pPr>
              <w:rPr>
                <w:rFonts w:ascii="Arial" w:hAnsi="Arial" w:cs="Arial"/>
                <w:b/>
                <w:bCs/>
              </w:rPr>
            </w:pPr>
            <w:r w:rsidRPr="009C6244">
              <w:rPr>
                <w:rFonts w:ascii="Arial" w:hAnsi="Arial" w:cs="Arial"/>
                <w:b/>
                <w:bCs/>
              </w:rPr>
              <w:t>Category 2</w:t>
            </w:r>
            <w:r>
              <w:rPr>
                <w:rFonts w:ascii="Arial" w:hAnsi="Arial" w:cs="Arial"/>
                <w:b/>
                <w:bCs/>
              </w:rPr>
              <w:t>(a)</w:t>
            </w:r>
            <w:r w:rsidRPr="009C6244">
              <w:rPr>
                <w:rFonts w:ascii="Arial" w:hAnsi="Arial" w:cs="Arial"/>
                <w:b/>
                <w:bCs/>
              </w:rPr>
              <w:t xml:space="preserve">: </w:t>
            </w:r>
            <w:r>
              <w:rPr>
                <w:rFonts w:ascii="Arial" w:hAnsi="Arial" w:cs="Arial"/>
                <w:b/>
                <w:bCs/>
              </w:rPr>
              <w:t>Sheep and Goats</w:t>
            </w:r>
          </w:p>
        </w:tc>
        <w:tc>
          <w:tcPr>
            <w:tcW w:w="1911" w:type="pct"/>
          </w:tcPr>
          <w:p w14:paraId="3232E8BB" w14:textId="77777777" w:rsidR="00CB5B74" w:rsidRPr="009C6244" w:rsidRDefault="00CB5B74" w:rsidP="00F64DF7">
            <w:pPr>
              <w:rPr>
                <w:rFonts w:ascii="Arial" w:hAnsi="Arial" w:cs="Arial"/>
                <w:b/>
                <w:bCs/>
              </w:rPr>
            </w:pPr>
            <w:r w:rsidRPr="009C6244">
              <w:rPr>
                <w:rFonts w:ascii="Arial" w:hAnsi="Arial" w:cs="Arial"/>
              </w:rPr>
              <w:t>Feeds</w:t>
            </w:r>
          </w:p>
        </w:tc>
        <w:tc>
          <w:tcPr>
            <w:tcW w:w="888" w:type="pct"/>
          </w:tcPr>
          <w:p w14:paraId="66172A05" w14:textId="1048D4E4" w:rsidR="00CB5B74" w:rsidRPr="009C6244" w:rsidRDefault="00CB5B74" w:rsidP="00F64DF7">
            <w:pPr>
              <w:jc w:val="center"/>
              <w:rPr>
                <w:rFonts w:ascii="Arial" w:hAnsi="Arial" w:cs="Arial"/>
              </w:rPr>
            </w:pPr>
            <w:r>
              <w:rPr>
                <w:rFonts w:ascii="Arial" w:hAnsi="Arial" w:cs="Arial"/>
              </w:rPr>
              <w:t>12</w:t>
            </w:r>
          </w:p>
        </w:tc>
      </w:tr>
      <w:tr w:rsidR="00CB5B74" w:rsidRPr="009C6244" w14:paraId="2C910681" w14:textId="77777777" w:rsidTr="00CB5B74">
        <w:tc>
          <w:tcPr>
            <w:tcW w:w="2200" w:type="pct"/>
            <w:vMerge/>
            <w:shd w:val="clear" w:color="auto" w:fill="auto"/>
          </w:tcPr>
          <w:p w14:paraId="0D5A5E0F" w14:textId="77777777" w:rsidR="00CB5B74" w:rsidRPr="00B643A9" w:rsidRDefault="00CB5B74" w:rsidP="00F64DF7">
            <w:pPr>
              <w:rPr>
                <w:rFonts w:ascii="Arial" w:hAnsi="Arial" w:cs="Arial"/>
              </w:rPr>
            </w:pPr>
          </w:p>
        </w:tc>
        <w:tc>
          <w:tcPr>
            <w:tcW w:w="1911" w:type="pct"/>
          </w:tcPr>
          <w:p w14:paraId="5ED7188C" w14:textId="77777777" w:rsidR="00CB5B74" w:rsidRPr="009C6244" w:rsidRDefault="00CB5B74" w:rsidP="00F64DF7">
            <w:pPr>
              <w:rPr>
                <w:rFonts w:ascii="Arial" w:hAnsi="Arial" w:cs="Arial"/>
              </w:rPr>
            </w:pPr>
            <w:r w:rsidRPr="009C6244">
              <w:rPr>
                <w:rFonts w:ascii="Arial" w:hAnsi="Arial" w:cs="Arial"/>
              </w:rPr>
              <w:t>Licks</w:t>
            </w:r>
          </w:p>
        </w:tc>
        <w:tc>
          <w:tcPr>
            <w:tcW w:w="888" w:type="pct"/>
          </w:tcPr>
          <w:p w14:paraId="7CD5AE6A" w14:textId="75416957" w:rsidR="00CB5B74" w:rsidRPr="009C6244" w:rsidRDefault="00CB5B74" w:rsidP="00F64DF7">
            <w:pPr>
              <w:jc w:val="center"/>
              <w:rPr>
                <w:rFonts w:ascii="Arial" w:hAnsi="Arial" w:cs="Arial"/>
              </w:rPr>
            </w:pPr>
            <w:r>
              <w:rPr>
                <w:rFonts w:ascii="Arial" w:hAnsi="Arial" w:cs="Arial"/>
              </w:rPr>
              <w:t>12</w:t>
            </w:r>
          </w:p>
        </w:tc>
      </w:tr>
      <w:tr w:rsidR="00CB5B74" w:rsidRPr="009C6244" w14:paraId="1ACE469F" w14:textId="77777777" w:rsidTr="00CB5B74">
        <w:tc>
          <w:tcPr>
            <w:tcW w:w="2200" w:type="pct"/>
            <w:vMerge/>
            <w:shd w:val="clear" w:color="auto" w:fill="auto"/>
          </w:tcPr>
          <w:p w14:paraId="52B34F37" w14:textId="77777777" w:rsidR="00CB5B74" w:rsidRPr="00B643A9" w:rsidRDefault="00CB5B74" w:rsidP="00F64DF7">
            <w:pPr>
              <w:rPr>
                <w:rFonts w:ascii="Arial" w:hAnsi="Arial" w:cs="Arial"/>
              </w:rPr>
            </w:pPr>
          </w:p>
        </w:tc>
        <w:tc>
          <w:tcPr>
            <w:tcW w:w="1911" w:type="pct"/>
          </w:tcPr>
          <w:p w14:paraId="43F2CE57" w14:textId="77777777" w:rsidR="00CB5B74" w:rsidRPr="009C6244" w:rsidRDefault="00CB5B74" w:rsidP="00F64DF7">
            <w:pPr>
              <w:rPr>
                <w:rFonts w:ascii="Arial" w:hAnsi="Arial" w:cs="Arial"/>
              </w:rPr>
            </w:pPr>
            <w:r w:rsidRPr="009C6244">
              <w:rPr>
                <w:rFonts w:ascii="Arial" w:hAnsi="Arial" w:cs="Arial"/>
              </w:rPr>
              <w:t>Medication</w:t>
            </w:r>
          </w:p>
        </w:tc>
        <w:tc>
          <w:tcPr>
            <w:tcW w:w="888" w:type="pct"/>
          </w:tcPr>
          <w:p w14:paraId="54E2C5E2" w14:textId="7D4D272D" w:rsidR="00CB5B74" w:rsidRPr="009C6244" w:rsidRDefault="00CB5B74" w:rsidP="00F64DF7">
            <w:pPr>
              <w:jc w:val="center"/>
              <w:rPr>
                <w:rFonts w:ascii="Arial" w:hAnsi="Arial" w:cs="Arial"/>
              </w:rPr>
            </w:pPr>
            <w:r>
              <w:rPr>
                <w:rFonts w:ascii="Arial" w:hAnsi="Arial" w:cs="Arial"/>
              </w:rPr>
              <w:t>12</w:t>
            </w:r>
          </w:p>
        </w:tc>
      </w:tr>
      <w:tr w:rsidR="00CB5B74" w14:paraId="63427DD4" w14:textId="77777777" w:rsidTr="00CB5B74">
        <w:tc>
          <w:tcPr>
            <w:tcW w:w="2200" w:type="pct"/>
            <w:vMerge w:val="restart"/>
            <w:shd w:val="clear" w:color="auto" w:fill="auto"/>
          </w:tcPr>
          <w:p w14:paraId="7677FB3B" w14:textId="77777777" w:rsidR="00CB5B74" w:rsidRPr="00B643A9" w:rsidRDefault="00CB5B74" w:rsidP="00F64DF7">
            <w:pPr>
              <w:rPr>
                <w:rFonts w:ascii="Arial" w:hAnsi="Arial" w:cs="Arial"/>
              </w:rPr>
            </w:pPr>
            <w:r w:rsidRPr="009C6244">
              <w:rPr>
                <w:rFonts w:ascii="Arial" w:hAnsi="Arial" w:cs="Arial"/>
                <w:b/>
                <w:bCs/>
              </w:rPr>
              <w:t>Category 2</w:t>
            </w:r>
            <w:r>
              <w:rPr>
                <w:rFonts w:ascii="Arial" w:hAnsi="Arial" w:cs="Arial"/>
                <w:b/>
                <w:bCs/>
              </w:rPr>
              <w:t>(b)</w:t>
            </w:r>
            <w:r w:rsidRPr="009C6244">
              <w:rPr>
                <w:rFonts w:ascii="Arial" w:hAnsi="Arial" w:cs="Arial"/>
                <w:b/>
                <w:bCs/>
              </w:rPr>
              <w:t xml:space="preserve">: </w:t>
            </w:r>
            <w:r>
              <w:rPr>
                <w:rFonts w:ascii="Arial" w:hAnsi="Arial" w:cs="Arial"/>
                <w:b/>
                <w:bCs/>
              </w:rPr>
              <w:t>Pigs</w:t>
            </w:r>
          </w:p>
        </w:tc>
        <w:tc>
          <w:tcPr>
            <w:tcW w:w="1911" w:type="pct"/>
          </w:tcPr>
          <w:p w14:paraId="73EDEC7C" w14:textId="77777777" w:rsidR="00CB5B74" w:rsidRPr="009C6244" w:rsidRDefault="00CB5B74" w:rsidP="00F64DF7">
            <w:pPr>
              <w:rPr>
                <w:rFonts w:ascii="Arial" w:hAnsi="Arial" w:cs="Arial"/>
              </w:rPr>
            </w:pPr>
            <w:r w:rsidRPr="009C6244">
              <w:rPr>
                <w:rFonts w:ascii="Arial" w:hAnsi="Arial" w:cs="Arial"/>
              </w:rPr>
              <w:t>Feeds</w:t>
            </w:r>
          </w:p>
        </w:tc>
        <w:tc>
          <w:tcPr>
            <w:tcW w:w="888" w:type="pct"/>
          </w:tcPr>
          <w:p w14:paraId="09963A2D" w14:textId="3F02EAD8" w:rsidR="00CB5B74" w:rsidRDefault="00CB5B74" w:rsidP="00F64DF7">
            <w:pPr>
              <w:jc w:val="center"/>
              <w:rPr>
                <w:rFonts w:ascii="Arial" w:hAnsi="Arial" w:cs="Arial"/>
              </w:rPr>
            </w:pPr>
            <w:r>
              <w:rPr>
                <w:rFonts w:ascii="Arial" w:hAnsi="Arial" w:cs="Arial"/>
              </w:rPr>
              <w:t>61</w:t>
            </w:r>
          </w:p>
        </w:tc>
      </w:tr>
      <w:tr w:rsidR="00CB5B74" w14:paraId="06488572" w14:textId="77777777" w:rsidTr="00CB5B74">
        <w:tc>
          <w:tcPr>
            <w:tcW w:w="2200" w:type="pct"/>
            <w:vMerge/>
            <w:shd w:val="clear" w:color="auto" w:fill="auto"/>
          </w:tcPr>
          <w:p w14:paraId="08E211AD" w14:textId="77777777" w:rsidR="00CB5B74" w:rsidRPr="00B643A9" w:rsidRDefault="00CB5B74" w:rsidP="00F64DF7">
            <w:pPr>
              <w:rPr>
                <w:rFonts w:ascii="Arial" w:hAnsi="Arial" w:cs="Arial"/>
              </w:rPr>
            </w:pPr>
          </w:p>
        </w:tc>
        <w:tc>
          <w:tcPr>
            <w:tcW w:w="1911" w:type="pct"/>
          </w:tcPr>
          <w:p w14:paraId="63CCBD49" w14:textId="77777777" w:rsidR="00CB5B74" w:rsidRPr="009C6244" w:rsidRDefault="00CB5B74" w:rsidP="00F64DF7">
            <w:pPr>
              <w:rPr>
                <w:rFonts w:ascii="Arial" w:hAnsi="Arial" w:cs="Arial"/>
              </w:rPr>
            </w:pPr>
            <w:r w:rsidRPr="009C6244">
              <w:rPr>
                <w:rFonts w:ascii="Arial" w:hAnsi="Arial" w:cs="Arial"/>
              </w:rPr>
              <w:t>Medication</w:t>
            </w:r>
          </w:p>
        </w:tc>
        <w:tc>
          <w:tcPr>
            <w:tcW w:w="888" w:type="pct"/>
          </w:tcPr>
          <w:p w14:paraId="40869680" w14:textId="1039051F" w:rsidR="00CB5B74" w:rsidRDefault="00CB5B74" w:rsidP="00F64DF7">
            <w:pPr>
              <w:jc w:val="center"/>
              <w:rPr>
                <w:rFonts w:ascii="Arial" w:hAnsi="Arial" w:cs="Arial"/>
              </w:rPr>
            </w:pPr>
            <w:r>
              <w:rPr>
                <w:rFonts w:ascii="Arial" w:hAnsi="Arial" w:cs="Arial"/>
              </w:rPr>
              <w:t>61</w:t>
            </w:r>
          </w:p>
        </w:tc>
      </w:tr>
      <w:tr w:rsidR="00A24CB6" w:rsidRPr="00AC6DEE" w14:paraId="36773180" w14:textId="77777777" w:rsidTr="00CB5B74">
        <w:tc>
          <w:tcPr>
            <w:tcW w:w="2200" w:type="pct"/>
            <w:vMerge w:val="restart"/>
            <w:shd w:val="clear" w:color="auto" w:fill="auto"/>
          </w:tcPr>
          <w:p w14:paraId="6E7294E8" w14:textId="77777777" w:rsidR="00A24CB6" w:rsidRDefault="00A24CB6" w:rsidP="00F64DF7">
            <w:pPr>
              <w:rPr>
                <w:rFonts w:ascii="Arial" w:hAnsi="Arial" w:cs="Arial"/>
                <w:b/>
                <w:bCs/>
              </w:rPr>
            </w:pPr>
            <w:r w:rsidRPr="009C6244">
              <w:rPr>
                <w:rFonts w:ascii="Arial" w:hAnsi="Arial" w:cs="Arial"/>
                <w:b/>
                <w:bCs/>
              </w:rPr>
              <w:t>Category 3: Large stock subsistence</w:t>
            </w:r>
          </w:p>
          <w:p w14:paraId="3CC77D3F" w14:textId="77777777" w:rsidR="00A24CB6" w:rsidRPr="00E83023" w:rsidRDefault="00A24CB6" w:rsidP="00F64DF7">
            <w:pPr>
              <w:rPr>
                <w:rFonts w:ascii="Arial" w:hAnsi="Arial" w:cs="Arial"/>
              </w:rPr>
            </w:pPr>
            <w:r w:rsidRPr="00E83023">
              <w:rPr>
                <w:rFonts w:ascii="Arial" w:hAnsi="Arial" w:cs="Arial"/>
              </w:rPr>
              <w:t>(Cattle)</w:t>
            </w:r>
          </w:p>
        </w:tc>
        <w:tc>
          <w:tcPr>
            <w:tcW w:w="1911" w:type="pct"/>
          </w:tcPr>
          <w:p w14:paraId="4C1CA231" w14:textId="77777777" w:rsidR="00A24CB6" w:rsidRPr="009C6244" w:rsidRDefault="00A24CB6" w:rsidP="00F64DF7">
            <w:pPr>
              <w:rPr>
                <w:rFonts w:ascii="Arial" w:hAnsi="Arial" w:cs="Arial"/>
                <w:b/>
                <w:bCs/>
              </w:rPr>
            </w:pPr>
            <w:r w:rsidRPr="009C6244">
              <w:rPr>
                <w:rFonts w:ascii="Arial" w:hAnsi="Arial" w:cs="Arial"/>
              </w:rPr>
              <w:t>Feeds</w:t>
            </w:r>
          </w:p>
        </w:tc>
        <w:tc>
          <w:tcPr>
            <w:tcW w:w="888" w:type="pct"/>
          </w:tcPr>
          <w:p w14:paraId="01871682" w14:textId="771E4DAB" w:rsidR="00A24CB6" w:rsidRPr="009C6244" w:rsidRDefault="006B364B" w:rsidP="00F64DF7">
            <w:pPr>
              <w:jc w:val="center"/>
              <w:rPr>
                <w:rFonts w:ascii="Arial" w:hAnsi="Arial" w:cs="Arial"/>
              </w:rPr>
            </w:pPr>
            <w:r>
              <w:rPr>
                <w:rFonts w:ascii="Arial" w:hAnsi="Arial" w:cs="Arial"/>
              </w:rPr>
              <w:t>370</w:t>
            </w:r>
          </w:p>
        </w:tc>
      </w:tr>
      <w:tr w:rsidR="006B364B" w:rsidRPr="00AC6DEE" w14:paraId="6B675A89" w14:textId="77777777" w:rsidTr="00CB5B74">
        <w:tc>
          <w:tcPr>
            <w:tcW w:w="2200" w:type="pct"/>
            <w:vMerge/>
            <w:shd w:val="clear" w:color="auto" w:fill="auto"/>
          </w:tcPr>
          <w:p w14:paraId="15B2BECA" w14:textId="77777777" w:rsidR="006B364B" w:rsidRPr="009C6244" w:rsidRDefault="006B364B" w:rsidP="006B364B">
            <w:pPr>
              <w:rPr>
                <w:rFonts w:ascii="Arial" w:hAnsi="Arial" w:cs="Arial"/>
                <w:b/>
                <w:bCs/>
              </w:rPr>
            </w:pPr>
          </w:p>
        </w:tc>
        <w:tc>
          <w:tcPr>
            <w:tcW w:w="1911" w:type="pct"/>
          </w:tcPr>
          <w:p w14:paraId="054E0EAC" w14:textId="77777777" w:rsidR="006B364B" w:rsidRPr="009C6244" w:rsidRDefault="006B364B" w:rsidP="006B364B">
            <w:pPr>
              <w:rPr>
                <w:rFonts w:ascii="Arial" w:hAnsi="Arial" w:cs="Arial"/>
                <w:b/>
                <w:bCs/>
              </w:rPr>
            </w:pPr>
            <w:r w:rsidRPr="009C6244">
              <w:rPr>
                <w:rFonts w:ascii="Arial" w:hAnsi="Arial" w:cs="Arial"/>
              </w:rPr>
              <w:t>Licks</w:t>
            </w:r>
          </w:p>
        </w:tc>
        <w:tc>
          <w:tcPr>
            <w:tcW w:w="888" w:type="pct"/>
          </w:tcPr>
          <w:p w14:paraId="1E95944F" w14:textId="76CD726F" w:rsidR="006B364B" w:rsidRPr="009C6244" w:rsidRDefault="006B364B" w:rsidP="006B364B">
            <w:pPr>
              <w:jc w:val="center"/>
              <w:rPr>
                <w:rFonts w:ascii="Arial" w:hAnsi="Arial" w:cs="Arial"/>
              </w:rPr>
            </w:pPr>
            <w:r w:rsidRPr="003F28EC">
              <w:rPr>
                <w:rFonts w:ascii="Arial" w:hAnsi="Arial" w:cs="Arial"/>
              </w:rPr>
              <w:t>370</w:t>
            </w:r>
          </w:p>
        </w:tc>
      </w:tr>
      <w:tr w:rsidR="006B364B" w:rsidRPr="00AC6DEE" w14:paraId="28335615" w14:textId="77777777" w:rsidTr="00CB5B74">
        <w:tc>
          <w:tcPr>
            <w:tcW w:w="2200" w:type="pct"/>
            <w:vMerge/>
            <w:shd w:val="clear" w:color="auto" w:fill="auto"/>
          </w:tcPr>
          <w:p w14:paraId="770930AD" w14:textId="77777777" w:rsidR="006B364B" w:rsidRPr="009C6244" w:rsidRDefault="006B364B" w:rsidP="006B364B">
            <w:pPr>
              <w:rPr>
                <w:rFonts w:ascii="Arial" w:hAnsi="Arial" w:cs="Arial"/>
                <w:b/>
                <w:bCs/>
              </w:rPr>
            </w:pPr>
          </w:p>
        </w:tc>
        <w:tc>
          <w:tcPr>
            <w:tcW w:w="1911" w:type="pct"/>
          </w:tcPr>
          <w:p w14:paraId="369D673E" w14:textId="77777777" w:rsidR="006B364B" w:rsidRPr="009C6244" w:rsidRDefault="006B364B" w:rsidP="006B364B">
            <w:pPr>
              <w:rPr>
                <w:rFonts w:ascii="Arial" w:hAnsi="Arial" w:cs="Arial"/>
                <w:b/>
                <w:bCs/>
              </w:rPr>
            </w:pPr>
            <w:r w:rsidRPr="009C6244">
              <w:rPr>
                <w:rFonts w:ascii="Arial" w:hAnsi="Arial" w:cs="Arial"/>
              </w:rPr>
              <w:t>Medication</w:t>
            </w:r>
          </w:p>
        </w:tc>
        <w:tc>
          <w:tcPr>
            <w:tcW w:w="888" w:type="pct"/>
          </w:tcPr>
          <w:p w14:paraId="4F8E7BE1" w14:textId="5AEB4580" w:rsidR="006B364B" w:rsidRPr="009C6244" w:rsidRDefault="006B364B" w:rsidP="006B364B">
            <w:pPr>
              <w:jc w:val="center"/>
              <w:rPr>
                <w:rFonts w:ascii="Arial" w:hAnsi="Arial" w:cs="Arial"/>
              </w:rPr>
            </w:pPr>
            <w:r w:rsidRPr="003F28EC">
              <w:rPr>
                <w:rFonts w:ascii="Arial" w:hAnsi="Arial" w:cs="Arial"/>
              </w:rPr>
              <w:t>370</w:t>
            </w:r>
          </w:p>
        </w:tc>
      </w:tr>
      <w:tr w:rsidR="00A24CB6" w:rsidRPr="00AC6DEE" w14:paraId="3BF90681" w14:textId="77777777" w:rsidTr="00CB5B74">
        <w:tc>
          <w:tcPr>
            <w:tcW w:w="2200" w:type="pct"/>
            <w:vMerge w:val="restart"/>
            <w:shd w:val="clear" w:color="auto" w:fill="auto"/>
          </w:tcPr>
          <w:p w14:paraId="547A3A52" w14:textId="77777777" w:rsidR="00A24CB6" w:rsidRPr="009C6244" w:rsidRDefault="00A24CB6" w:rsidP="00F64DF7">
            <w:pPr>
              <w:rPr>
                <w:rFonts w:ascii="Arial" w:hAnsi="Arial" w:cs="Arial"/>
                <w:b/>
                <w:bCs/>
              </w:rPr>
            </w:pPr>
            <w:r w:rsidRPr="009C6244">
              <w:rPr>
                <w:rFonts w:ascii="Arial" w:hAnsi="Arial" w:cs="Arial"/>
                <w:b/>
                <w:bCs/>
              </w:rPr>
              <w:t>Category 4: Grain subsistence</w:t>
            </w:r>
          </w:p>
        </w:tc>
        <w:tc>
          <w:tcPr>
            <w:tcW w:w="1911" w:type="pct"/>
          </w:tcPr>
          <w:p w14:paraId="701C3BB2" w14:textId="77777777" w:rsidR="00A24CB6" w:rsidRPr="00E83023" w:rsidRDefault="00A24CB6" w:rsidP="00F64DF7">
            <w:pPr>
              <w:rPr>
                <w:rFonts w:ascii="Arial" w:hAnsi="Arial" w:cs="Arial"/>
              </w:rPr>
            </w:pPr>
            <w:r w:rsidRPr="00E83023">
              <w:rPr>
                <w:rFonts w:ascii="Arial" w:hAnsi="Arial" w:cs="Arial"/>
              </w:rPr>
              <w:t>Seeds</w:t>
            </w:r>
          </w:p>
        </w:tc>
        <w:tc>
          <w:tcPr>
            <w:tcW w:w="888" w:type="pct"/>
          </w:tcPr>
          <w:p w14:paraId="062B08B0" w14:textId="46B0CF1D" w:rsidR="00A24CB6" w:rsidRPr="00E83023" w:rsidRDefault="006B364B" w:rsidP="00F64DF7">
            <w:pPr>
              <w:jc w:val="center"/>
              <w:rPr>
                <w:rFonts w:ascii="Arial" w:hAnsi="Arial" w:cs="Arial"/>
              </w:rPr>
            </w:pPr>
            <w:r>
              <w:rPr>
                <w:rFonts w:ascii="Arial" w:hAnsi="Arial" w:cs="Arial"/>
              </w:rPr>
              <w:t>4</w:t>
            </w:r>
          </w:p>
        </w:tc>
      </w:tr>
      <w:tr w:rsidR="00A24CB6" w:rsidRPr="00AC6DEE" w14:paraId="2AFDB8DA" w14:textId="77777777" w:rsidTr="00CB5B74">
        <w:tc>
          <w:tcPr>
            <w:tcW w:w="2200" w:type="pct"/>
            <w:vMerge/>
            <w:shd w:val="clear" w:color="auto" w:fill="auto"/>
          </w:tcPr>
          <w:p w14:paraId="5B7B500A" w14:textId="77777777" w:rsidR="00A24CB6" w:rsidRPr="00B643A9" w:rsidRDefault="00A24CB6" w:rsidP="00F64DF7">
            <w:pPr>
              <w:rPr>
                <w:rFonts w:ascii="Arial" w:hAnsi="Arial" w:cs="Arial"/>
              </w:rPr>
            </w:pPr>
          </w:p>
        </w:tc>
        <w:tc>
          <w:tcPr>
            <w:tcW w:w="1911" w:type="pct"/>
          </w:tcPr>
          <w:p w14:paraId="24BA6CEC" w14:textId="77777777" w:rsidR="00A24CB6" w:rsidRPr="00B643A9" w:rsidRDefault="00A24CB6" w:rsidP="00F64DF7">
            <w:pPr>
              <w:rPr>
                <w:rFonts w:ascii="Arial" w:hAnsi="Arial" w:cs="Arial"/>
              </w:rPr>
            </w:pPr>
            <w:r w:rsidRPr="00E83023">
              <w:rPr>
                <w:rFonts w:ascii="Arial" w:hAnsi="Arial" w:cs="Arial"/>
              </w:rPr>
              <w:t>Fertilizer</w:t>
            </w:r>
          </w:p>
        </w:tc>
        <w:tc>
          <w:tcPr>
            <w:tcW w:w="888" w:type="pct"/>
          </w:tcPr>
          <w:p w14:paraId="1EF152AF" w14:textId="788B841F" w:rsidR="00A24CB6" w:rsidRPr="00E83023" w:rsidRDefault="006B364B" w:rsidP="00F64DF7">
            <w:pPr>
              <w:jc w:val="center"/>
              <w:rPr>
                <w:rFonts w:ascii="Arial" w:hAnsi="Arial" w:cs="Arial"/>
              </w:rPr>
            </w:pPr>
            <w:r>
              <w:rPr>
                <w:rFonts w:ascii="Arial" w:hAnsi="Arial" w:cs="Arial"/>
              </w:rPr>
              <w:t>4</w:t>
            </w:r>
          </w:p>
        </w:tc>
      </w:tr>
      <w:tr w:rsidR="00A24CB6" w:rsidRPr="00AC6DEE" w14:paraId="0D512C2C" w14:textId="77777777" w:rsidTr="00CB5B74">
        <w:tc>
          <w:tcPr>
            <w:tcW w:w="2200" w:type="pct"/>
            <w:vMerge/>
            <w:shd w:val="clear" w:color="auto" w:fill="auto"/>
          </w:tcPr>
          <w:p w14:paraId="62A93C4A" w14:textId="77777777" w:rsidR="00A24CB6" w:rsidRPr="00B643A9" w:rsidRDefault="00A24CB6" w:rsidP="00F64DF7">
            <w:pPr>
              <w:rPr>
                <w:rFonts w:ascii="Arial" w:hAnsi="Arial" w:cs="Arial"/>
              </w:rPr>
            </w:pPr>
          </w:p>
        </w:tc>
        <w:tc>
          <w:tcPr>
            <w:tcW w:w="1911" w:type="pct"/>
          </w:tcPr>
          <w:p w14:paraId="117ACC76" w14:textId="77777777" w:rsidR="00A24CB6" w:rsidRPr="00B643A9" w:rsidRDefault="00A24CB6" w:rsidP="00F64DF7">
            <w:pPr>
              <w:rPr>
                <w:rFonts w:ascii="Arial" w:hAnsi="Arial" w:cs="Arial"/>
              </w:rPr>
            </w:pPr>
            <w:r w:rsidRPr="00E83023">
              <w:rPr>
                <w:rFonts w:ascii="Arial" w:hAnsi="Arial" w:cs="Arial"/>
              </w:rPr>
              <w:t>Hand hoe</w:t>
            </w:r>
          </w:p>
        </w:tc>
        <w:tc>
          <w:tcPr>
            <w:tcW w:w="888" w:type="pct"/>
          </w:tcPr>
          <w:p w14:paraId="2F027BB9" w14:textId="2FE7A8B5" w:rsidR="00A24CB6" w:rsidRPr="00E83023" w:rsidRDefault="006B364B" w:rsidP="00F64DF7">
            <w:pPr>
              <w:jc w:val="center"/>
              <w:rPr>
                <w:rFonts w:ascii="Arial" w:hAnsi="Arial" w:cs="Arial"/>
              </w:rPr>
            </w:pPr>
            <w:r>
              <w:rPr>
                <w:rFonts w:ascii="Arial" w:hAnsi="Arial" w:cs="Arial"/>
              </w:rPr>
              <w:t>4</w:t>
            </w:r>
          </w:p>
        </w:tc>
      </w:tr>
      <w:tr w:rsidR="00A24CB6" w:rsidRPr="00AC6DEE" w14:paraId="094B46A0" w14:textId="77777777" w:rsidTr="00CB5B74">
        <w:tc>
          <w:tcPr>
            <w:tcW w:w="2200" w:type="pct"/>
            <w:vMerge/>
            <w:shd w:val="clear" w:color="auto" w:fill="auto"/>
          </w:tcPr>
          <w:p w14:paraId="7E183DCA" w14:textId="77777777" w:rsidR="00A24CB6" w:rsidRPr="00B643A9" w:rsidRDefault="00A24CB6" w:rsidP="00F64DF7">
            <w:pPr>
              <w:rPr>
                <w:rFonts w:ascii="Arial" w:hAnsi="Arial" w:cs="Arial"/>
              </w:rPr>
            </w:pPr>
          </w:p>
        </w:tc>
        <w:tc>
          <w:tcPr>
            <w:tcW w:w="1911" w:type="pct"/>
          </w:tcPr>
          <w:p w14:paraId="03077C3A" w14:textId="77777777" w:rsidR="00A24CB6" w:rsidRPr="00B643A9" w:rsidRDefault="00A24CB6" w:rsidP="00F64DF7">
            <w:pPr>
              <w:rPr>
                <w:rFonts w:ascii="Arial" w:hAnsi="Arial" w:cs="Arial"/>
              </w:rPr>
            </w:pPr>
            <w:r w:rsidRPr="00E83023">
              <w:rPr>
                <w:rFonts w:ascii="Arial" w:hAnsi="Arial" w:cs="Arial"/>
              </w:rPr>
              <w:t>Herbicides</w:t>
            </w:r>
          </w:p>
        </w:tc>
        <w:tc>
          <w:tcPr>
            <w:tcW w:w="888" w:type="pct"/>
          </w:tcPr>
          <w:p w14:paraId="51356AB3" w14:textId="615F2ED9" w:rsidR="00A24CB6" w:rsidRPr="00E83023" w:rsidRDefault="006B364B" w:rsidP="00F64DF7">
            <w:pPr>
              <w:jc w:val="center"/>
              <w:rPr>
                <w:rFonts w:ascii="Arial" w:hAnsi="Arial" w:cs="Arial"/>
              </w:rPr>
            </w:pPr>
            <w:r>
              <w:rPr>
                <w:rFonts w:ascii="Arial" w:hAnsi="Arial" w:cs="Arial"/>
              </w:rPr>
              <w:t>4</w:t>
            </w:r>
          </w:p>
        </w:tc>
      </w:tr>
      <w:tr w:rsidR="00A24CB6" w:rsidRPr="00AC6DEE" w14:paraId="3AFFC22A" w14:textId="77777777" w:rsidTr="00CB5B74">
        <w:tc>
          <w:tcPr>
            <w:tcW w:w="2200" w:type="pct"/>
            <w:vMerge/>
            <w:shd w:val="clear" w:color="auto" w:fill="auto"/>
          </w:tcPr>
          <w:p w14:paraId="27E11A54" w14:textId="77777777" w:rsidR="00A24CB6" w:rsidRPr="00B643A9" w:rsidRDefault="00A24CB6" w:rsidP="00F64DF7">
            <w:pPr>
              <w:rPr>
                <w:rFonts w:ascii="Arial" w:hAnsi="Arial" w:cs="Arial"/>
              </w:rPr>
            </w:pPr>
          </w:p>
        </w:tc>
        <w:tc>
          <w:tcPr>
            <w:tcW w:w="1911" w:type="pct"/>
          </w:tcPr>
          <w:p w14:paraId="01BBD6D2" w14:textId="77777777" w:rsidR="00A24CB6" w:rsidRPr="00E83023" w:rsidRDefault="00A24CB6" w:rsidP="00F64DF7">
            <w:pPr>
              <w:rPr>
                <w:rFonts w:ascii="Arial" w:hAnsi="Arial" w:cs="Arial"/>
              </w:rPr>
            </w:pPr>
            <w:r w:rsidRPr="00E83023">
              <w:rPr>
                <w:rFonts w:ascii="Arial" w:hAnsi="Arial" w:cs="Arial"/>
              </w:rPr>
              <w:t>Insecticides</w:t>
            </w:r>
          </w:p>
        </w:tc>
        <w:tc>
          <w:tcPr>
            <w:tcW w:w="888" w:type="pct"/>
          </w:tcPr>
          <w:p w14:paraId="1E2CE2A6" w14:textId="456B8C6F" w:rsidR="00A24CB6" w:rsidRDefault="006B364B" w:rsidP="00F64DF7">
            <w:pPr>
              <w:jc w:val="center"/>
              <w:rPr>
                <w:rFonts w:ascii="Arial" w:hAnsi="Arial" w:cs="Arial"/>
              </w:rPr>
            </w:pPr>
            <w:r>
              <w:rPr>
                <w:rFonts w:ascii="Arial" w:hAnsi="Arial" w:cs="Arial"/>
              </w:rPr>
              <w:t>4</w:t>
            </w:r>
          </w:p>
        </w:tc>
      </w:tr>
      <w:tr w:rsidR="00A24CB6" w:rsidRPr="00AC6DEE" w14:paraId="0665B51A" w14:textId="77777777" w:rsidTr="00CB5B74">
        <w:tc>
          <w:tcPr>
            <w:tcW w:w="2200" w:type="pct"/>
            <w:vMerge/>
            <w:shd w:val="clear" w:color="auto" w:fill="auto"/>
          </w:tcPr>
          <w:p w14:paraId="00C89729" w14:textId="77777777" w:rsidR="00A24CB6" w:rsidRPr="00B643A9" w:rsidRDefault="00A24CB6" w:rsidP="00F64DF7">
            <w:pPr>
              <w:rPr>
                <w:rFonts w:ascii="Arial" w:hAnsi="Arial" w:cs="Arial"/>
              </w:rPr>
            </w:pPr>
          </w:p>
        </w:tc>
        <w:tc>
          <w:tcPr>
            <w:tcW w:w="1911" w:type="pct"/>
          </w:tcPr>
          <w:p w14:paraId="2A5BA177" w14:textId="77777777" w:rsidR="00A24CB6" w:rsidRPr="00B643A9" w:rsidRDefault="00A24CB6" w:rsidP="00F64DF7">
            <w:pPr>
              <w:rPr>
                <w:rFonts w:ascii="Arial" w:hAnsi="Arial" w:cs="Arial"/>
              </w:rPr>
            </w:pPr>
            <w:r w:rsidRPr="00E83023">
              <w:rPr>
                <w:rFonts w:ascii="Arial" w:hAnsi="Arial" w:cs="Arial"/>
              </w:rPr>
              <w:t>Knap sack spray 5l</w:t>
            </w:r>
          </w:p>
        </w:tc>
        <w:tc>
          <w:tcPr>
            <w:tcW w:w="888" w:type="pct"/>
          </w:tcPr>
          <w:p w14:paraId="184E1419" w14:textId="33009DC8" w:rsidR="00A24CB6" w:rsidRPr="00E83023" w:rsidRDefault="006B364B" w:rsidP="00F64DF7">
            <w:pPr>
              <w:jc w:val="center"/>
              <w:rPr>
                <w:rFonts w:ascii="Arial" w:hAnsi="Arial" w:cs="Arial"/>
              </w:rPr>
            </w:pPr>
            <w:r>
              <w:rPr>
                <w:rFonts w:ascii="Arial" w:hAnsi="Arial" w:cs="Arial"/>
              </w:rPr>
              <w:t>4</w:t>
            </w:r>
          </w:p>
        </w:tc>
      </w:tr>
      <w:tr w:rsidR="00A24CB6" w:rsidRPr="00AC6DEE" w14:paraId="45F17AC0" w14:textId="77777777" w:rsidTr="00CB5B74">
        <w:tc>
          <w:tcPr>
            <w:tcW w:w="2200" w:type="pct"/>
            <w:vMerge w:val="restart"/>
            <w:shd w:val="clear" w:color="auto" w:fill="auto"/>
          </w:tcPr>
          <w:p w14:paraId="06E15026" w14:textId="77777777" w:rsidR="00A24CB6" w:rsidRPr="009C6244" w:rsidRDefault="00A24CB6" w:rsidP="00F64DF7">
            <w:pPr>
              <w:rPr>
                <w:rFonts w:ascii="Arial" w:hAnsi="Arial" w:cs="Arial"/>
                <w:b/>
                <w:bCs/>
              </w:rPr>
            </w:pPr>
            <w:r w:rsidRPr="009C6244">
              <w:rPr>
                <w:rFonts w:ascii="Arial" w:hAnsi="Arial" w:cs="Arial"/>
                <w:b/>
                <w:bCs/>
              </w:rPr>
              <w:t>Category 5: Broiler subsistence</w:t>
            </w:r>
          </w:p>
        </w:tc>
        <w:tc>
          <w:tcPr>
            <w:tcW w:w="1911" w:type="pct"/>
          </w:tcPr>
          <w:p w14:paraId="0CCC6549" w14:textId="77777777" w:rsidR="00A24CB6" w:rsidRPr="00FE13FB" w:rsidRDefault="00A24CB6" w:rsidP="00F64DF7">
            <w:pPr>
              <w:rPr>
                <w:rFonts w:ascii="Arial" w:hAnsi="Arial" w:cs="Arial"/>
              </w:rPr>
            </w:pPr>
            <w:r w:rsidRPr="00FE13FB">
              <w:rPr>
                <w:rFonts w:ascii="Arial" w:hAnsi="Arial" w:cs="Arial"/>
              </w:rPr>
              <w:t>Feeds</w:t>
            </w:r>
          </w:p>
        </w:tc>
        <w:tc>
          <w:tcPr>
            <w:tcW w:w="888" w:type="pct"/>
          </w:tcPr>
          <w:p w14:paraId="18566871" w14:textId="3472C60A" w:rsidR="00A24CB6" w:rsidRPr="00FE13FB" w:rsidRDefault="006B364B" w:rsidP="00F64DF7">
            <w:pPr>
              <w:jc w:val="center"/>
              <w:rPr>
                <w:rFonts w:ascii="Arial" w:hAnsi="Arial" w:cs="Arial"/>
              </w:rPr>
            </w:pPr>
            <w:r>
              <w:rPr>
                <w:rFonts w:ascii="Arial" w:hAnsi="Arial" w:cs="Arial"/>
              </w:rPr>
              <w:t>19</w:t>
            </w:r>
          </w:p>
        </w:tc>
      </w:tr>
      <w:tr w:rsidR="006B364B" w:rsidRPr="00AC6DEE" w14:paraId="6AD1F03E" w14:textId="77777777" w:rsidTr="00CB5B74">
        <w:tc>
          <w:tcPr>
            <w:tcW w:w="2200" w:type="pct"/>
            <w:vMerge/>
            <w:shd w:val="clear" w:color="auto" w:fill="auto"/>
          </w:tcPr>
          <w:p w14:paraId="5BFEE2B7" w14:textId="77777777" w:rsidR="006B364B" w:rsidRPr="00B643A9" w:rsidRDefault="006B364B" w:rsidP="006B364B">
            <w:pPr>
              <w:rPr>
                <w:rFonts w:ascii="Arial" w:hAnsi="Arial" w:cs="Arial"/>
              </w:rPr>
            </w:pPr>
          </w:p>
        </w:tc>
        <w:tc>
          <w:tcPr>
            <w:tcW w:w="1911" w:type="pct"/>
          </w:tcPr>
          <w:p w14:paraId="5C4C693C" w14:textId="77777777" w:rsidR="006B364B" w:rsidRPr="00B643A9" w:rsidRDefault="006B364B" w:rsidP="006B364B">
            <w:pPr>
              <w:rPr>
                <w:rFonts w:ascii="Arial" w:hAnsi="Arial" w:cs="Arial"/>
              </w:rPr>
            </w:pPr>
            <w:r w:rsidRPr="00FE13FB">
              <w:rPr>
                <w:rFonts w:ascii="Arial" w:hAnsi="Arial" w:cs="Arial"/>
              </w:rPr>
              <w:t>Drinkers</w:t>
            </w:r>
          </w:p>
        </w:tc>
        <w:tc>
          <w:tcPr>
            <w:tcW w:w="888" w:type="pct"/>
          </w:tcPr>
          <w:p w14:paraId="7A6E0C11" w14:textId="0A885B98" w:rsidR="006B364B" w:rsidRPr="00FE13FB" w:rsidRDefault="006B364B" w:rsidP="006B364B">
            <w:pPr>
              <w:jc w:val="center"/>
              <w:rPr>
                <w:rFonts w:ascii="Arial" w:hAnsi="Arial" w:cs="Arial"/>
              </w:rPr>
            </w:pPr>
            <w:r w:rsidRPr="00690490">
              <w:rPr>
                <w:rFonts w:ascii="Arial" w:hAnsi="Arial" w:cs="Arial"/>
              </w:rPr>
              <w:t>19</w:t>
            </w:r>
          </w:p>
        </w:tc>
      </w:tr>
      <w:tr w:rsidR="006B364B" w:rsidRPr="00AC6DEE" w14:paraId="4510CC86" w14:textId="77777777" w:rsidTr="00CB5B74">
        <w:tc>
          <w:tcPr>
            <w:tcW w:w="2200" w:type="pct"/>
            <w:vMerge/>
            <w:shd w:val="clear" w:color="auto" w:fill="auto"/>
          </w:tcPr>
          <w:p w14:paraId="12FA7556" w14:textId="77777777" w:rsidR="006B364B" w:rsidRPr="00B643A9" w:rsidRDefault="006B364B" w:rsidP="006B364B">
            <w:pPr>
              <w:rPr>
                <w:rFonts w:ascii="Arial" w:hAnsi="Arial" w:cs="Arial"/>
              </w:rPr>
            </w:pPr>
          </w:p>
        </w:tc>
        <w:tc>
          <w:tcPr>
            <w:tcW w:w="1911" w:type="pct"/>
          </w:tcPr>
          <w:p w14:paraId="2D740CA1" w14:textId="77777777" w:rsidR="006B364B" w:rsidRPr="00B643A9" w:rsidRDefault="006B364B" w:rsidP="006B364B">
            <w:pPr>
              <w:rPr>
                <w:rFonts w:ascii="Arial" w:hAnsi="Arial" w:cs="Arial"/>
              </w:rPr>
            </w:pPr>
            <w:r w:rsidRPr="00FE13FB">
              <w:rPr>
                <w:rFonts w:ascii="Arial" w:hAnsi="Arial" w:cs="Arial"/>
              </w:rPr>
              <w:t>Feeders</w:t>
            </w:r>
          </w:p>
        </w:tc>
        <w:tc>
          <w:tcPr>
            <w:tcW w:w="888" w:type="pct"/>
          </w:tcPr>
          <w:p w14:paraId="581552A8" w14:textId="13A3FDF7" w:rsidR="006B364B" w:rsidRPr="00FE13FB" w:rsidRDefault="006B364B" w:rsidP="006B364B">
            <w:pPr>
              <w:jc w:val="center"/>
              <w:rPr>
                <w:rFonts w:ascii="Arial" w:hAnsi="Arial" w:cs="Arial"/>
              </w:rPr>
            </w:pPr>
            <w:r w:rsidRPr="00690490">
              <w:rPr>
                <w:rFonts w:ascii="Arial" w:hAnsi="Arial" w:cs="Arial"/>
              </w:rPr>
              <w:t>19</w:t>
            </w:r>
          </w:p>
        </w:tc>
      </w:tr>
      <w:tr w:rsidR="006B364B" w:rsidRPr="00AC6DEE" w14:paraId="3A07C25B" w14:textId="77777777" w:rsidTr="00CB5B74">
        <w:tc>
          <w:tcPr>
            <w:tcW w:w="2200" w:type="pct"/>
            <w:vMerge/>
            <w:shd w:val="clear" w:color="auto" w:fill="auto"/>
          </w:tcPr>
          <w:p w14:paraId="30831430" w14:textId="77777777" w:rsidR="006B364B" w:rsidRPr="00B643A9" w:rsidRDefault="006B364B" w:rsidP="006B364B">
            <w:pPr>
              <w:rPr>
                <w:rFonts w:ascii="Arial" w:hAnsi="Arial" w:cs="Arial"/>
              </w:rPr>
            </w:pPr>
          </w:p>
        </w:tc>
        <w:tc>
          <w:tcPr>
            <w:tcW w:w="1911" w:type="pct"/>
          </w:tcPr>
          <w:p w14:paraId="2FAA314E" w14:textId="77777777" w:rsidR="006B364B" w:rsidRPr="00B643A9" w:rsidRDefault="006B364B" w:rsidP="006B364B">
            <w:pPr>
              <w:rPr>
                <w:rFonts w:ascii="Arial" w:hAnsi="Arial" w:cs="Arial"/>
              </w:rPr>
            </w:pPr>
            <w:r w:rsidRPr="00FE13FB">
              <w:rPr>
                <w:rFonts w:ascii="Arial" w:hAnsi="Arial" w:cs="Arial"/>
              </w:rPr>
              <w:t>Carrying cages</w:t>
            </w:r>
          </w:p>
        </w:tc>
        <w:tc>
          <w:tcPr>
            <w:tcW w:w="888" w:type="pct"/>
          </w:tcPr>
          <w:p w14:paraId="2F325C32" w14:textId="1D8586AE" w:rsidR="006B364B" w:rsidRPr="00FE13FB" w:rsidRDefault="006B364B" w:rsidP="006B364B">
            <w:pPr>
              <w:jc w:val="center"/>
              <w:rPr>
                <w:rFonts w:ascii="Arial" w:hAnsi="Arial" w:cs="Arial"/>
              </w:rPr>
            </w:pPr>
            <w:r w:rsidRPr="00690490">
              <w:rPr>
                <w:rFonts w:ascii="Arial" w:hAnsi="Arial" w:cs="Arial"/>
              </w:rPr>
              <w:t>19</w:t>
            </w:r>
          </w:p>
        </w:tc>
      </w:tr>
      <w:tr w:rsidR="006B364B" w:rsidRPr="00AC6DEE" w14:paraId="27553866" w14:textId="77777777" w:rsidTr="00CB5B74">
        <w:tc>
          <w:tcPr>
            <w:tcW w:w="2200" w:type="pct"/>
            <w:vMerge/>
            <w:shd w:val="clear" w:color="auto" w:fill="auto"/>
          </w:tcPr>
          <w:p w14:paraId="56B7EEE1" w14:textId="77777777" w:rsidR="006B364B" w:rsidRPr="00B643A9" w:rsidRDefault="006B364B" w:rsidP="006B364B">
            <w:pPr>
              <w:rPr>
                <w:rFonts w:ascii="Arial" w:hAnsi="Arial" w:cs="Arial"/>
              </w:rPr>
            </w:pPr>
          </w:p>
        </w:tc>
        <w:tc>
          <w:tcPr>
            <w:tcW w:w="1911" w:type="pct"/>
          </w:tcPr>
          <w:p w14:paraId="69541510" w14:textId="77777777" w:rsidR="006B364B" w:rsidRPr="00B643A9" w:rsidRDefault="006B364B" w:rsidP="006B364B">
            <w:pPr>
              <w:rPr>
                <w:rFonts w:ascii="Arial" w:hAnsi="Arial" w:cs="Arial"/>
              </w:rPr>
            </w:pPr>
            <w:r w:rsidRPr="00FE13FB">
              <w:rPr>
                <w:rFonts w:ascii="Arial" w:hAnsi="Arial" w:cs="Arial"/>
              </w:rPr>
              <w:t>Saw dust</w:t>
            </w:r>
          </w:p>
        </w:tc>
        <w:tc>
          <w:tcPr>
            <w:tcW w:w="888" w:type="pct"/>
          </w:tcPr>
          <w:p w14:paraId="59B8F328" w14:textId="75FDAEC1" w:rsidR="006B364B" w:rsidRPr="00FE13FB" w:rsidRDefault="006B364B" w:rsidP="006B364B">
            <w:pPr>
              <w:jc w:val="center"/>
              <w:rPr>
                <w:rFonts w:ascii="Arial" w:hAnsi="Arial" w:cs="Arial"/>
              </w:rPr>
            </w:pPr>
            <w:r w:rsidRPr="00690490">
              <w:rPr>
                <w:rFonts w:ascii="Arial" w:hAnsi="Arial" w:cs="Arial"/>
              </w:rPr>
              <w:t>19</w:t>
            </w:r>
          </w:p>
        </w:tc>
      </w:tr>
      <w:tr w:rsidR="006B364B" w:rsidRPr="00AC6DEE" w14:paraId="25AB2181" w14:textId="77777777" w:rsidTr="00CB5B74">
        <w:tc>
          <w:tcPr>
            <w:tcW w:w="2200" w:type="pct"/>
            <w:vMerge/>
            <w:shd w:val="clear" w:color="auto" w:fill="auto"/>
          </w:tcPr>
          <w:p w14:paraId="0B6165FE" w14:textId="77777777" w:rsidR="006B364B" w:rsidRPr="00B643A9" w:rsidRDefault="006B364B" w:rsidP="006B364B">
            <w:pPr>
              <w:rPr>
                <w:rFonts w:ascii="Arial" w:hAnsi="Arial" w:cs="Arial"/>
              </w:rPr>
            </w:pPr>
          </w:p>
        </w:tc>
        <w:tc>
          <w:tcPr>
            <w:tcW w:w="1911" w:type="pct"/>
          </w:tcPr>
          <w:p w14:paraId="329278F2" w14:textId="77777777" w:rsidR="006B364B" w:rsidRPr="00B643A9" w:rsidRDefault="006B364B" w:rsidP="006B364B">
            <w:pPr>
              <w:rPr>
                <w:rFonts w:ascii="Arial" w:hAnsi="Arial" w:cs="Arial"/>
              </w:rPr>
            </w:pPr>
            <w:r>
              <w:rPr>
                <w:rFonts w:ascii="Arial" w:hAnsi="Arial" w:cs="Arial"/>
              </w:rPr>
              <w:t>Medication</w:t>
            </w:r>
          </w:p>
        </w:tc>
        <w:tc>
          <w:tcPr>
            <w:tcW w:w="888" w:type="pct"/>
          </w:tcPr>
          <w:p w14:paraId="3836B42E" w14:textId="6DF19DEE" w:rsidR="006B364B" w:rsidRPr="00FE13FB" w:rsidRDefault="006B364B" w:rsidP="006B364B">
            <w:pPr>
              <w:jc w:val="center"/>
              <w:rPr>
                <w:rFonts w:ascii="Arial" w:hAnsi="Arial" w:cs="Arial"/>
              </w:rPr>
            </w:pPr>
            <w:r w:rsidRPr="00690490">
              <w:rPr>
                <w:rFonts w:ascii="Arial" w:hAnsi="Arial" w:cs="Arial"/>
              </w:rPr>
              <w:t>19</w:t>
            </w:r>
          </w:p>
        </w:tc>
      </w:tr>
      <w:tr w:rsidR="00A24CB6" w:rsidRPr="00AC6DEE" w14:paraId="2F4677A6" w14:textId="77777777" w:rsidTr="00CB5B74">
        <w:tc>
          <w:tcPr>
            <w:tcW w:w="2200" w:type="pct"/>
            <w:vMerge w:val="restart"/>
            <w:shd w:val="clear" w:color="auto" w:fill="auto"/>
          </w:tcPr>
          <w:p w14:paraId="31310EB5" w14:textId="77777777" w:rsidR="00A24CB6" w:rsidRPr="009C6244" w:rsidRDefault="00A24CB6" w:rsidP="00F64DF7">
            <w:pPr>
              <w:rPr>
                <w:rFonts w:ascii="Arial" w:hAnsi="Arial" w:cs="Arial"/>
                <w:b/>
                <w:bCs/>
              </w:rPr>
            </w:pPr>
            <w:r w:rsidRPr="009C6244">
              <w:rPr>
                <w:rFonts w:ascii="Arial" w:hAnsi="Arial" w:cs="Arial"/>
                <w:b/>
                <w:bCs/>
              </w:rPr>
              <w:t>Category 6: Layer subsistence</w:t>
            </w:r>
          </w:p>
        </w:tc>
        <w:tc>
          <w:tcPr>
            <w:tcW w:w="1911" w:type="pct"/>
          </w:tcPr>
          <w:p w14:paraId="420DFC1D" w14:textId="77777777" w:rsidR="00A24CB6" w:rsidRPr="00FE13FB" w:rsidRDefault="00A24CB6" w:rsidP="00F64DF7">
            <w:pPr>
              <w:rPr>
                <w:rFonts w:ascii="Arial" w:hAnsi="Arial" w:cs="Arial"/>
              </w:rPr>
            </w:pPr>
            <w:r w:rsidRPr="00FE13FB">
              <w:rPr>
                <w:rFonts w:ascii="Arial" w:hAnsi="Arial" w:cs="Arial"/>
              </w:rPr>
              <w:t>Feeds</w:t>
            </w:r>
          </w:p>
        </w:tc>
        <w:tc>
          <w:tcPr>
            <w:tcW w:w="888" w:type="pct"/>
          </w:tcPr>
          <w:p w14:paraId="2D8DAD84" w14:textId="0C6DE9EB" w:rsidR="00A24CB6" w:rsidRPr="00FE13FB" w:rsidRDefault="006B364B" w:rsidP="00F64DF7">
            <w:pPr>
              <w:jc w:val="center"/>
              <w:rPr>
                <w:rFonts w:ascii="Arial" w:hAnsi="Arial" w:cs="Arial"/>
              </w:rPr>
            </w:pPr>
            <w:r>
              <w:rPr>
                <w:rFonts w:ascii="Arial" w:hAnsi="Arial" w:cs="Arial"/>
              </w:rPr>
              <w:t>8</w:t>
            </w:r>
          </w:p>
        </w:tc>
      </w:tr>
      <w:tr w:rsidR="00A24CB6" w:rsidRPr="00AC6DEE" w14:paraId="44C2E615" w14:textId="77777777" w:rsidTr="00CB5B74">
        <w:tc>
          <w:tcPr>
            <w:tcW w:w="2200" w:type="pct"/>
            <w:vMerge/>
            <w:shd w:val="clear" w:color="auto" w:fill="auto"/>
          </w:tcPr>
          <w:p w14:paraId="3D68D4DA" w14:textId="77777777" w:rsidR="00A24CB6" w:rsidRPr="00B643A9" w:rsidRDefault="00A24CB6" w:rsidP="00F64DF7">
            <w:pPr>
              <w:rPr>
                <w:rFonts w:ascii="Arial" w:hAnsi="Arial" w:cs="Arial"/>
              </w:rPr>
            </w:pPr>
          </w:p>
        </w:tc>
        <w:tc>
          <w:tcPr>
            <w:tcW w:w="1911" w:type="pct"/>
          </w:tcPr>
          <w:p w14:paraId="79BA75D9" w14:textId="77777777" w:rsidR="00A24CB6" w:rsidRPr="00B643A9" w:rsidRDefault="00A24CB6" w:rsidP="00F64DF7">
            <w:pPr>
              <w:rPr>
                <w:rFonts w:ascii="Arial" w:hAnsi="Arial" w:cs="Arial"/>
              </w:rPr>
            </w:pPr>
            <w:r w:rsidRPr="00FE13FB">
              <w:rPr>
                <w:rFonts w:ascii="Arial" w:hAnsi="Arial" w:cs="Arial"/>
              </w:rPr>
              <w:t>Layer cages</w:t>
            </w:r>
          </w:p>
        </w:tc>
        <w:tc>
          <w:tcPr>
            <w:tcW w:w="888" w:type="pct"/>
          </w:tcPr>
          <w:p w14:paraId="0148110E" w14:textId="57855F49" w:rsidR="00A24CB6" w:rsidRPr="00FE13FB" w:rsidRDefault="006B364B" w:rsidP="00F64DF7">
            <w:pPr>
              <w:jc w:val="center"/>
              <w:rPr>
                <w:rFonts w:ascii="Arial" w:hAnsi="Arial" w:cs="Arial"/>
              </w:rPr>
            </w:pPr>
            <w:r>
              <w:rPr>
                <w:rFonts w:ascii="Arial" w:hAnsi="Arial" w:cs="Arial"/>
              </w:rPr>
              <w:t>8</w:t>
            </w:r>
          </w:p>
        </w:tc>
      </w:tr>
      <w:tr w:rsidR="00A24CB6" w:rsidRPr="00AC6DEE" w14:paraId="5CA58A97" w14:textId="77777777" w:rsidTr="00CB5B74">
        <w:tc>
          <w:tcPr>
            <w:tcW w:w="2200" w:type="pct"/>
            <w:vMerge/>
            <w:shd w:val="clear" w:color="auto" w:fill="auto"/>
          </w:tcPr>
          <w:p w14:paraId="04017C9D" w14:textId="77777777" w:rsidR="00A24CB6" w:rsidRPr="00B643A9" w:rsidRDefault="00A24CB6" w:rsidP="00F64DF7">
            <w:pPr>
              <w:rPr>
                <w:rFonts w:ascii="Arial" w:hAnsi="Arial" w:cs="Arial"/>
              </w:rPr>
            </w:pPr>
          </w:p>
        </w:tc>
        <w:tc>
          <w:tcPr>
            <w:tcW w:w="1911" w:type="pct"/>
          </w:tcPr>
          <w:p w14:paraId="48164ED4" w14:textId="77777777" w:rsidR="00A24CB6" w:rsidRPr="00B643A9" w:rsidRDefault="00A24CB6" w:rsidP="00F64DF7">
            <w:pPr>
              <w:rPr>
                <w:rFonts w:ascii="Arial" w:hAnsi="Arial" w:cs="Arial"/>
              </w:rPr>
            </w:pPr>
            <w:r w:rsidRPr="00FE13FB">
              <w:rPr>
                <w:rFonts w:ascii="Arial" w:hAnsi="Arial" w:cs="Arial"/>
              </w:rPr>
              <w:t>Carrying cages</w:t>
            </w:r>
          </w:p>
        </w:tc>
        <w:tc>
          <w:tcPr>
            <w:tcW w:w="888" w:type="pct"/>
          </w:tcPr>
          <w:p w14:paraId="1ADAF2E9" w14:textId="0D7B32BB" w:rsidR="00A24CB6" w:rsidRPr="00FE13FB" w:rsidRDefault="006B364B" w:rsidP="00F64DF7">
            <w:pPr>
              <w:jc w:val="center"/>
              <w:rPr>
                <w:rFonts w:ascii="Arial" w:hAnsi="Arial" w:cs="Arial"/>
              </w:rPr>
            </w:pPr>
            <w:r>
              <w:rPr>
                <w:rFonts w:ascii="Arial" w:hAnsi="Arial" w:cs="Arial"/>
              </w:rPr>
              <w:t>8</w:t>
            </w:r>
          </w:p>
        </w:tc>
      </w:tr>
      <w:tr w:rsidR="00A24CB6" w:rsidRPr="00AC6DEE" w14:paraId="3358AC2F" w14:textId="77777777" w:rsidTr="00CB5B74">
        <w:tc>
          <w:tcPr>
            <w:tcW w:w="2200" w:type="pct"/>
            <w:vMerge/>
            <w:shd w:val="clear" w:color="auto" w:fill="auto"/>
          </w:tcPr>
          <w:p w14:paraId="55C2BAAA" w14:textId="77777777" w:rsidR="00A24CB6" w:rsidRPr="00B643A9" w:rsidRDefault="00A24CB6" w:rsidP="00F64DF7">
            <w:pPr>
              <w:rPr>
                <w:rFonts w:ascii="Arial" w:hAnsi="Arial" w:cs="Arial"/>
              </w:rPr>
            </w:pPr>
          </w:p>
        </w:tc>
        <w:tc>
          <w:tcPr>
            <w:tcW w:w="1911" w:type="pct"/>
          </w:tcPr>
          <w:p w14:paraId="2A7FF69B" w14:textId="77777777" w:rsidR="00A24CB6" w:rsidRPr="00B643A9" w:rsidRDefault="00A24CB6" w:rsidP="00F64DF7">
            <w:pPr>
              <w:rPr>
                <w:rFonts w:ascii="Arial" w:hAnsi="Arial" w:cs="Arial"/>
              </w:rPr>
            </w:pPr>
            <w:r w:rsidRPr="00FE13FB">
              <w:rPr>
                <w:rFonts w:ascii="Arial" w:hAnsi="Arial" w:cs="Arial"/>
              </w:rPr>
              <w:t>Egg packaging trays (Plastic)</w:t>
            </w:r>
          </w:p>
        </w:tc>
        <w:tc>
          <w:tcPr>
            <w:tcW w:w="888" w:type="pct"/>
          </w:tcPr>
          <w:p w14:paraId="0A2472E7" w14:textId="5D9472B6" w:rsidR="00A24CB6" w:rsidRPr="00FE13FB" w:rsidRDefault="006B364B" w:rsidP="00F64DF7">
            <w:pPr>
              <w:jc w:val="center"/>
              <w:rPr>
                <w:rFonts w:ascii="Arial" w:hAnsi="Arial" w:cs="Arial"/>
              </w:rPr>
            </w:pPr>
            <w:r>
              <w:rPr>
                <w:rFonts w:ascii="Arial" w:hAnsi="Arial" w:cs="Arial"/>
              </w:rPr>
              <w:t>8</w:t>
            </w:r>
          </w:p>
        </w:tc>
      </w:tr>
      <w:tr w:rsidR="00A24CB6" w:rsidRPr="00AC6DEE" w14:paraId="14C5E6FF" w14:textId="77777777" w:rsidTr="00CB5B74">
        <w:tc>
          <w:tcPr>
            <w:tcW w:w="2200" w:type="pct"/>
            <w:vMerge/>
            <w:shd w:val="clear" w:color="auto" w:fill="auto"/>
          </w:tcPr>
          <w:p w14:paraId="6BD25D9D" w14:textId="77777777" w:rsidR="00A24CB6" w:rsidRPr="00B643A9" w:rsidRDefault="00A24CB6" w:rsidP="00F64DF7">
            <w:pPr>
              <w:rPr>
                <w:rFonts w:ascii="Arial" w:hAnsi="Arial" w:cs="Arial"/>
              </w:rPr>
            </w:pPr>
          </w:p>
        </w:tc>
        <w:tc>
          <w:tcPr>
            <w:tcW w:w="1911" w:type="pct"/>
          </w:tcPr>
          <w:p w14:paraId="005E4860" w14:textId="77777777" w:rsidR="00A24CB6" w:rsidRPr="00B643A9" w:rsidRDefault="00A24CB6" w:rsidP="00F64DF7">
            <w:pPr>
              <w:rPr>
                <w:rFonts w:ascii="Arial" w:hAnsi="Arial" w:cs="Arial"/>
              </w:rPr>
            </w:pPr>
            <w:r w:rsidRPr="00FE13FB">
              <w:rPr>
                <w:rFonts w:ascii="Arial" w:hAnsi="Arial" w:cs="Arial"/>
              </w:rPr>
              <w:t>Saw dust</w:t>
            </w:r>
          </w:p>
        </w:tc>
        <w:tc>
          <w:tcPr>
            <w:tcW w:w="888" w:type="pct"/>
          </w:tcPr>
          <w:p w14:paraId="3C0B3390" w14:textId="0CCB910B" w:rsidR="00A24CB6" w:rsidRPr="00FE13FB" w:rsidRDefault="006B364B" w:rsidP="00F64DF7">
            <w:pPr>
              <w:jc w:val="center"/>
              <w:rPr>
                <w:rFonts w:ascii="Arial" w:hAnsi="Arial" w:cs="Arial"/>
              </w:rPr>
            </w:pPr>
            <w:r>
              <w:rPr>
                <w:rFonts w:ascii="Arial" w:hAnsi="Arial" w:cs="Arial"/>
              </w:rPr>
              <w:t>8</w:t>
            </w:r>
          </w:p>
        </w:tc>
      </w:tr>
      <w:tr w:rsidR="00A24CB6" w:rsidRPr="00AC6DEE" w14:paraId="30714ABB" w14:textId="77777777" w:rsidTr="00CB5B74">
        <w:tc>
          <w:tcPr>
            <w:tcW w:w="2200" w:type="pct"/>
            <w:vMerge/>
            <w:shd w:val="clear" w:color="auto" w:fill="auto"/>
          </w:tcPr>
          <w:p w14:paraId="073B71AC" w14:textId="77777777" w:rsidR="00A24CB6" w:rsidRPr="00B643A9" w:rsidRDefault="00A24CB6" w:rsidP="00F64DF7">
            <w:pPr>
              <w:rPr>
                <w:rFonts w:ascii="Arial" w:hAnsi="Arial" w:cs="Arial"/>
              </w:rPr>
            </w:pPr>
          </w:p>
        </w:tc>
        <w:tc>
          <w:tcPr>
            <w:tcW w:w="1911" w:type="pct"/>
          </w:tcPr>
          <w:p w14:paraId="0E848D55" w14:textId="77777777" w:rsidR="00A24CB6" w:rsidRPr="00B643A9" w:rsidRDefault="00A24CB6" w:rsidP="00F64DF7">
            <w:pPr>
              <w:rPr>
                <w:rFonts w:ascii="Arial" w:hAnsi="Arial" w:cs="Arial"/>
              </w:rPr>
            </w:pPr>
            <w:r>
              <w:rPr>
                <w:rFonts w:ascii="Arial" w:hAnsi="Arial" w:cs="Arial"/>
              </w:rPr>
              <w:t>Medication</w:t>
            </w:r>
          </w:p>
        </w:tc>
        <w:tc>
          <w:tcPr>
            <w:tcW w:w="888" w:type="pct"/>
          </w:tcPr>
          <w:p w14:paraId="0E2EB20D" w14:textId="142B301E" w:rsidR="00A24CB6" w:rsidRPr="00FE13FB" w:rsidRDefault="006B364B" w:rsidP="00F64DF7">
            <w:pPr>
              <w:jc w:val="center"/>
              <w:rPr>
                <w:rFonts w:ascii="Arial" w:hAnsi="Arial" w:cs="Arial"/>
              </w:rPr>
            </w:pPr>
            <w:r>
              <w:rPr>
                <w:rFonts w:ascii="Arial" w:hAnsi="Arial" w:cs="Arial"/>
              </w:rPr>
              <w:t>8</w:t>
            </w:r>
          </w:p>
        </w:tc>
      </w:tr>
    </w:tbl>
    <w:p w14:paraId="054CAFA5" w14:textId="77777777" w:rsidR="00A24CB6" w:rsidRDefault="00A24CB6" w:rsidP="00A24CB6">
      <w:pPr>
        <w:rPr>
          <w:rFonts w:ascii="Arial" w:hAnsi="Arial" w:cs="Arial"/>
          <w:lang w:val="en-GB"/>
        </w:rPr>
      </w:pPr>
    </w:p>
    <w:p w14:paraId="69FAF9E5" w14:textId="77777777" w:rsidR="00A24CB6" w:rsidRPr="00311D1E" w:rsidRDefault="00A24CB6" w:rsidP="00A24CB6">
      <w:pPr>
        <w:pStyle w:val="Heading1"/>
      </w:pPr>
      <w:r w:rsidRPr="00311D1E">
        <w:t xml:space="preserve">DELIVERY </w:t>
      </w:r>
      <w:r>
        <w:t>POINTS</w:t>
      </w:r>
    </w:p>
    <w:p w14:paraId="5C51C5CB" w14:textId="77777777" w:rsidR="00A24CB6" w:rsidRPr="00E848CA" w:rsidRDefault="00A24CB6" w:rsidP="00A24CB6">
      <w:pPr>
        <w:rPr>
          <w:rFonts w:ascii="Arial" w:hAnsi="Arial" w:cs="Arial"/>
        </w:rPr>
      </w:pPr>
    </w:p>
    <w:p w14:paraId="481DE366" w14:textId="78BE0300" w:rsidR="00A24CB6" w:rsidRDefault="00A24CB6" w:rsidP="000936E3">
      <w:pPr>
        <w:pStyle w:val="alist"/>
        <w:numPr>
          <w:ilvl w:val="0"/>
          <w:numId w:val="107"/>
        </w:numPr>
      </w:pPr>
      <w:r w:rsidRPr="00EA14C1">
        <w:t>Deliver</w:t>
      </w:r>
      <w:r>
        <w:t xml:space="preserve">y points should be read with point </w:t>
      </w:r>
      <w:r>
        <w:fldChar w:fldCharType="begin"/>
      </w:r>
      <w:r>
        <w:instrText xml:space="preserve"> REF _Ref181185498 \r \h </w:instrText>
      </w:r>
      <w:r>
        <w:fldChar w:fldCharType="separate"/>
      </w:r>
      <w:r w:rsidR="00214561">
        <w:t>8</w:t>
      </w:r>
      <w:r>
        <w:fldChar w:fldCharType="end"/>
      </w:r>
      <w:r>
        <w:t xml:space="preserve"> (</w:t>
      </w:r>
      <w:r>
        <w:fldChar w:fldCharType="begin"/>
      </w:r>
      <w:r>
        <w:instrText xml:space="preserve"> REF _Ref181185498 \h </w:instrText>
      </w:r>
      <w:r>
        <w:fldChar w:fldCharType="separate"/>
      </w:r>
      <w:r w:rsidR="00214561" w:rsidRPr="008368CE">
        <w:t>DELIVERY ADHER</w:t>
      </w:r>
      <w:r w:rsidR="00214561">
        <w:t>E</w:t>
      </w:r>
      <w:r w:rsidR="00214561" w:rsidRPr="008368CE">
        <w:t>NCE</w:t>
      </w:r>
      <w:r>
        <w:fldChar w:fldCharType="end"/>
      </w:r>
      <w:r>
        <w:t>).</w:t>
      </w:r>
    </w:p>
    <w:p w14:paraId="3DA9940D" w14:textId="77777777" w:rsidR="00A24CB6" w:rsidRDefault="00A24CB6" w:rsidP="000936E3">
      <w:pPr>
        <w:pStyle w:val="alist"/>
        <w:numPr>
          <w:ilvl w:val="0"/>
          <w:numId w:val="57"/>
        </w:numPr>
      </w:pPr>
      <w:r>
        <w:t>The delivery points should be used for calculation of the cost of delivery which should be included in the price per item as an all-inclusive price.</w:t>
      </w:r>
    </w:p>
    <w:p w14:paraId="2DA181F4" w14:textId="77777777" w:rsidR="00A24CB6" w:rsidRDefault="00A24CB6" w:rsidP="00A24CB6">
      <w:pPr>
        <w:pStyle w:val="alist"/>
        <w:numPr>
          <w:ilvl w:val="0"/>
          <w:numId w:val="0"/>
        </w:numPr>
        <w:ind w:left="1134" w:hanging="567"/>
      </w:pPr>
    </w:p>
    <w:p w14:paraId="28032F34" w14:textId="77D0735C" w:rsidR="00A24CB6" w:rsidRDefault="00A24CB6" w:rsidP="00A24CB6">
      <w:pPr>
        <w:pStyle w:val="alist"/>
        <w:numPr>
          <w:ilvl w:val="0"/>
          <w:numId w:val="0"/>
        </w:numPr>
      </w:pPr>
      <w:r>
        <w:t xml:space="preserve">Table </w:t>
      </w:r>
      <w:r w:rsidR="006B364B">
        <w:t>10</w:t>
      </w:r>
      <w:r>
        <w:t>:</w:t>
      </w:r>
      <w:r>
        <w:tab/>
        <w:t>Delivery points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A24CB6" w:rsidRPr="009C6244" w14:paraId="6E13938F" w14:textId="77777777" w:rsidTr="00F64DF7">
        <w:tc>
          <w:tcPr>
            <w:tcW w:w="1829" w:type="pct"/>
            <w:shd w:val="clear" w:color="auto" w:fill="F2F2F2"/>
          </w:tcPr>
          <w:p w14:paraId="1D36B542"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586" w:type="pct"/>
            <w:shd w:val="clear" w:color="auto" w:fill="F2F2F2"/>
          </w:tcPr>
          <w:p w14:paraId="56D476DF" w14:textId="77777777" w:rsidR="00A24CB6" w:rsidRPr="00E83023" w:rsidRDefault="00A24CB6" w:rsidP="00F64DF7">
            <w:pPr>
              <w:spacing w:line="360" w:lineRule="auto"/>
              <w:jc w:val="center"/>
              <w:rPr>
                <w:rFonts w:ascii="Arial" w:hAnsi="Arial" w:cs="Arial"/>
                <w:b/>
                <w:bCs/>
              </w:rPr>
            </w:pPr>
            <w:r>
              <w:rPr>
                <w:rFonts w:ascii="Arial" w:hAnsi="Arial" w:cs="Arial"/>
                <w:b/>
                <w:bCs/>
              </w:rPr>
              <w:t>Delivery points and no. of packages</w:t>
            </w:r>
          </w:p>
        </w:tc>
        <w:tc>
          <w:tcPr>
            <w:tcW w:w="1585" w:type="pct"/>
            <w:shd w:val="clear" w:color="auto" w:fill="F2F2F2"/>
          </w:tcPr>
          <w:p w14:paraId="2FE1374F" w14:textId="77777777" w:rsidR="00A24CB6" w:rsidRDefault="00A24CB6" w:rsidP="00F64DF7">
            <w:pPr>
              <w:spacing w:line="360" w:lineRule="auto"/>
              <w:jc w:val="center"/>
              <w:rPr>
                <w:rFonts w:ascii="Arial" w:hAnsi="Arial" w:cs="Arial"/>
                <w:b/>
                <w:bCs/>
              </w:rPr>
            </w:pPr>
            <w:r>
              <w:rPr>
                <w:rFonts w:ascii="Arial" w:hAnsi="Arial" w:cs="Arial"/>
                <w:b/>
                <w:bCs/>
              </w:rPr>
              <w:t>Remarks</w:t>
            </w:r>
          </w:p>
        </w:tc>
      </w:tr>
      <w:tr w:rsidR="00A24CB6" w:rsidRPr="009C6244" w14:paraId="22278BB4" w14:textId="77777777" w:rsidTr="00F64DF7">
        <w:tc>
          <w:tcPr>
            <w:tcW w:w="1829" w:type="pct"/>
            <w:shd w:val="clear" w:color="auto" w:fill="auto"/>
          </w:tcPr>
          <w:p w14:paraId="0010C831"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Category 1: Vegetables and fruit growing</w:t>
            </w:r>
          </w:p>
        </w:tc>
        <w:tc>
          <w:tcPr>
            <w:tcW w:w="1586" w:type="pct"/>
          </w:tcPr>
          <w:p w14:paraId="1EDCC15E" w14:textId="77777777" w:rsidR="00A24CB6" w:rsidRPr="00DD7A4A" w:rsidRDefault="00A24CB6" w:rsidP="00F64DF7">
            <w:pPr>
              <w:rPr>
                <w:rFonts w:ascii="Arial" w:hAnsi="Arial" w:cs="Arial"/>
                <w:b/>
                <w:bCs/>
                <w:sz w:val="20"/>
                <w:szCs w:val="20"/>
              </w:rPr>
            </w:pPr>
          </w:p>
        </w:tc>
        <w:tc>
          <w:tcPr>
            <w:tcW w:w="1585" w:type="pct"/>
          </w:tcPr>
          <w:p w14:paraId="15F2E428" w14:textId="77777777" w:rsidR="00A24CB6" w:rsidRPr="00DD7A4A" w:rsidRDefault="00A24CB6" w:rsidP="00F64DF7">
            <w:pPr>
              <w:rPr>
                <w:rFonts w:ascii="Arial" w:hAnsi="Arial" w:cs="Arial"/>
                <w:b/>
                <w:bCs/>
                <w:sz w:val="20"/>
                <w:szCs w:val="20"/>
              </w:rPr>
            </w:pPr>
          </w:p>
        </w:tc>
      </w:tr>
      <w:tr w:rsidR="00A24CB6" w:rsidRPr="009C6244" w14:paraId="2DD2A7DC" w14:textId="77777777" w:rsidTr="00F64DF7">
        <w:tc>
          <w:tcPr>
            <w:tcW w:w="1829" w:type="pct"/>
            <w:shd w:val="clear" w:color="auto" w:fill="auto"/>
          </w:tcPr>
          <w:p w14:paraId="62274291"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1(a): Households</w:t>
            </w:r>
          </w:p>
        </w:tc>
        <w:tc>
          <w:tcPr>
            <w:tcW w:w="1586" w:type="pct"/>
          </w:tcPr>
          <w:p w14:paraId="21346EB0" w14:textId="77777777" w:rsidR="006B364B" w:rsidRPr="006B364B" w:rsidRDefault="006B364B" w:rsidP="006B364B">
            <w:pPr>
              <w:pStyle w:val="NoSpacing"/>
              <w:rPr>
                <w:rFonts w:ascii="Arial Narrow" w:hAnsi="Arial Narrow"/>
                <w:u w:val="single"/>
              </w:rPr>
            </w:pPr>
            <w:r w:rsidRPr="006B364B">
              <w:rPr>
                <w:rFonts w:ascii="Arial Narrow" w:hAnsi="Arial Narrow"/>
                <w:u w:val="single"/>
              </w:rPr>
              <w:t>Mafube LM</w:t>
            </w:r>
          </w:p>
          <w:p w14:paraId="7B349BEE" w14:textId="18803926" w:rsidR="006B364B" w:rsidRDefault="006B364B" w:rsidP="006B364B">
            <w:pPr>
              <w:pStyle w:val="NoSpacing"/>
              <w:rPr>
                <w:rFonts w:ascii="Arial Narrow" w:hAnsi="Arial Narrow"/>
              </w:rPr>
            </w:pPr>
            <w:r>
              <w:rPr>
                <w:rFonts w:ascii="Arial Narrow" w:hAnsi="Arial Narrow"/>
              </w:rPr>
              <w:t>Deneysville (3)</w:t>
            </w:r>
          </w:p>
          <w:p w14:paraId="2C4EE416" w14:textId="77777777" w:rsidR="006B364B" w:rsidRDefault="006B364B" w:rsidP="006B364B">
            <w:pPr>
              <w:pStyle w:val="NoSpacing"/>
              <w:rPr>
                <w:rFonts w:ascii="Arial Narrow" w:hAnsi="Arial Narrow"/>
              </w:rPr>
            </w:pPr>
            <w:r>
              <w:rPr>
                <w:rFonts w:ascii="Arial Narrow" w:hAnsi="Arial Narrow"/>
              </w:rPr>
              <w:t>Tweeling(44)</w:t>
            </w:r>
          </w:p>
          <w:p w14:paraId="6990E5C0" w14:textId="77777777" w:rsidR="006B364B" w:rsidRDefault="006B364B" w:rsidP="006B364B">
            <w:pPr>
              <w:pStyle w:val="NoSpacing"/>
              <w:ind w:left="1440"/>
              <w:rPr>
                <w:rFonts w:ascii="Arial Narrow" w:hAnsi="Arial Narrow"/>
              </w:rPr>
            </w:pPr>
          </w:p>
          <w:p w14:paraId="1A802294" w14:textId="77777777" w:rsidR="006B364B" w:rsidRPr="006B364B" w:rsidRDefault="006B364B" w:rsidP="006B364B">
            <w:pPr>
              <w:pStyle w:val="NoSpacing"/>
              <w:rPr>
                <w:rFonts w:ascii="Arial Narrow" w:hAnsi="Arial Narrow"/>
                <w:u w:val="single"/>
              </w:rPr>
            </w:pPr>
            <w:r w:rsidRPr="006B364B">
              <w:rPr>
                <w:rFonts w:ascii="Arial Narrow" w:hAnsi="Arial Narrow"/>
                <w:u w:val="single"/>
              </w:rPr>
              <w:t>Ngwathe LM</w:t>
            </w:r>
          </w:p>
          <w:p w14:paraId="76CAD4B5" w14:textId="1C097872" w:rsidR="006B364B" w:rsidRDefault="006B364B" w:rsidP="006B364B">
            <w:pPr>
              <w:pStyle w:val="NoSpacing"/>
              <w:rPr>
                <w:rFonts w:ascii="Arial Narrow" w:hAnsi="Arial Narrow"/>
              </w:rPr>
            </w:pPr>
            <w:r>
              <w:rPr>
                <w:rFonts w:ascii="Arial Narrow" w:hAnsi="Arial Narrow"/>
              </w:rPr>
              <w:t>Edenville (3)</w:t>
            </w:r>
          </w:p>
          <w:p w14:paraId="5E4F1B6A" w14:textId="77777777" w:rsidR="006B364B" w:rsidRDefault="006B364B" w:rsidP="006B364B">
            <w:pPr>
              <w:pStyle w:val="NoSpacing"/>
              <w:rPr>
                <w:rFonts w:ascii="Arial Narrow" w:hAnsi="Arial Narrow"/>
              </w:rPr>
            </w:pPr>
            <w:r>
              <w:rPr>
                <w:rFonts w:ascii="Arial Narrow" w:hAnsi="Arial Narrow"/>
              </w:rPr>
              <w:t>Heilbron (51)</w:t>
            </w:r>
          </w:p>
          <w:p w14:paraId="1BDB8E7F" w14:textId="77777777" w:rsidR="006B364B" w:rsidRDefault="006B364B" w:rsidP="006B364B">
            <w:pPr>
              <w:pStyle w:val="NoSpacing"/>
              <w:rPr>
                <w:rFonts w:ascii="Arial Narrow" w:hAnsi="Arial Narrow"/>
              </w:rPr>
            </w:pPr>
            <w:r>
              <w:rPr>
                <w:rFonts w:ascii="Arial Narrow" w:hAnsi="Arial Narrow"/>
              </w:rPr>
              <w:t>Koppies (3)</w:t>
            </w:r>
          </w:p>
          <w:p w14:paraId="6BB1C5BC" w14:textId="77777777" w:rsidR="006B364B" w:rsidRDefault="006B364B" w:rsidP="006B364B">
            <w:pPr>
              <w:pStyle w:val="NoSpacing"/>
              <w:rPr>
                <w:rFonts w:ascii="Arial Narrow" w:hAnsi="Arial Narrow"/>
              </w:rPr>
            </w:pPr>
          </w:p>
          <w:p w14:paraId="5E1A63D0" w14:textId="77777777" w:rsidR="006B364B" w:rsidRPr="006B364B" w:rsidRDefault="006B364B" w:rsidP="006B364B">
            <w:pPr>
              <w:pStyle w:val="NoSpacing"/>
              <w:rPr>
                <w:rFonts w:ascii="Arial Narrow" w:hAnsi="Arial Narrow"/>
                <w:u w:val="single"/>
              </w:rPr>
            </w:pPr>
            <w:r w:rsidRPr="006B364B">
              <w:rPr>
                <w:rFonts w:ascii="Arial Narrow" w:hAnsi="Arial Narrow"/>
                <w:u w:val="single"/>
              </w:rPr>
              <w:t>Metsimaholo LM</w:t>
            </w:r>
          </w:p>
          <w:p w14:paraId="170A0A2A" w14:textId="10AE5338" w:rsidR="006B364B" w:rsidRDefault="006B364B" w:rsidP="006B364B">
            <w:pPr>
              <w:pStyle w:val="NoSpacing"/>
              <w:rPr>
                <w:rFonts w:ascii="Arial Narrow" w:hAnsi="Arial Narrow"/>
              </w:rPr>
            </w:pPr>
            <w:r>
              <w:rPr>
                <w:rFonts w:ascii="Arial Narrow" w:hAnsi="Arial Narrow"/>
              </w:rPr>
              <w:t>Sasolburg (7)</w:t>
            </w:r>
          </w:p>
          <w:p w14:paraId="7734A4DA" w14:textId="0ABB37B4" w:rsidR="006B364B" w:rsidRDefault="006B364B" w:rsidP="006B364B">
            <w:pPr>
              <w:pStyle w:val="NoSpacing"/>
              <w:rPr>
                <w:rFonts w:ascii="Arial Narrow" w:hAnsi="Arial Narrow"/>
              </w:rPr>
            </w:pPr>
            <w:r>
              <w:rPr>
                <w:rFonts w:ascii="Arial Narrow" w:hAnsi="Arial Narrow"/>
              </w:rPr>
              <w:t>Oranjeville (6)</w:t>
            </w:r>
          </w:p>
          <w:p w14:paraId="3AADC271" w14:textId="77777777" w:rsidR="006B364B" w:rsidRDefault="006B364B" w:rsidP="006B364B">
            <w:pPr>
              <w:pStyle w:val="NoSpacing"/>
              <w:rPr>
                <w:rFonts w:ascii="Arial Narrow" w:hAnsi="Arial Narrow"/>
              </w:rPr>
            </w:pPr>
          </w:p>
          <w:p w14:paraId="0EF7ECF6" w14:textId="77777777" w:rsidR="006B364B" w:rsidRPr="006B364B" w:rsidRDefault="006B364B" w:rsidP="006B364B">
            <w:pPr>
              <w:pStyle w:val="NoSpacing"/>
              <w:rPr>
                <w:rFonts w:ascii="Arial Narrow" w:hAnsi="Arial Narrow"/>
                <w:u w:val="single"/>
              </w:rPr>
            </w:pPr>
            <w:r w:rsidRPr="006B364B">
              <w:rPr>
                <w:rFonts w:ascii="Arial Narrow" w:hAnsi="Arial Narrow"/>
                <w:u w:val="single"/>
              </w:rPr>
              <w:t>Moqhaka LM</w:t>
            </w:r>
          </w:p>
          <w:p w14:paraId="39A536DB" w14:textId="086111E3" w:rsidR="006B364B" w:rsidRDefault="006B364B" w:rsidP="006B364B">
            <w:pPr>
              <w:pStyle w:val="NoSpacing"/>
              <w:rPr>
                <w:rFonts w:ascii="Arial Narrow" w:hAnsi="Arial Narrow"/>
              </w:rPr>
            </w:pPr>
            <w:r>
              <w:rPr>
                <w:rFonts w:ascii="Arial Narrow" w:hAnsi="Arial Narrow"/>
              </w:rPr>
              <w:t>Kroonstad (7)</w:t>
            </w:r>
          </w:p>
          <w:p w14:paraId="12364C8C" w14:textId="77777777" w:rsidR="006B364B" w:rsidRDefault="006B364B" w:rsidP="006B364B">
            <w:pPr>
              <w:pStyle w:val="NoSpacing"/>
              <w:rPr>
                <w:rFonts w:ascii="Arial Narrow" w:hAnsi="Arial Narrow"/>
              </w:rPr>
            </w:pPr>
            <w:r>
              <w:rPr>
                <w:rFonts w:ascii="Arial Narrow" w:hAnsi="Arial Narrow"/>
              </w:rPr>
              <w:t>Steynsrus (5)</w:t>
            </w:r>
          </w:p>
          <w:p w14:paraId="48235A4B" w14:textId="77777777" w:rsidR="006B364B" w:rsidRDefault="006B364B" w:rsidP="006B364B">
            <w:pPr>
              <w:pStyle w:val="NoSpacing"/>
              <w:rPr>
                <w:rFonts w:ascii="Arial Narrow" w:hAnsi="Arial Narrow"/>
              </w:rPr>
            </w:pPr>
            <w:r>
              <w:rPr>
                <w:rFonts w:ascii="Arial Narrow" w:hAnsi="Arial Narrow"/>
              </w:rPr>
              <w:t>Viljoenskroon (8)</w:t>
            </w:r>
          </w:p>
          <w:p w14:paraId="5FC3CA2E" w14:textId="584A5562" w:rsidR="00A24CB6" w:rsidRPr="006B364B" w:rsidRDefault="006B364B" w:rsidP="006B364B">
            <w:pPr>
              <w:pStyle w:val="NoSpacing"/>
              <w:rPr>
                <w:rFonts w:ascii="Arial Narrow" w:hAnsi="Arial Narrow"/>
              </w:rPr>
            </w:pPr>
            <w:r>
              <w:rPr>
                <w:rFonts w:ascii="Arial Narrow" w:hAnsi="Arial Narrow"/>
              </w:rPr>
              <w:t>Vredefort (3)</w:t>
            </w:r>
          </w:p>
        </w:tc>
        <w:tc>
          <w:tcPr>
            <w:tcW w:w="1585" w:type="pct"/>
          </w:tcPr>
          <w:p w14:paraId="75301FB9" w14:textId="77777777" w:rsidR="00A24CB6" w:rsidRDefault="00A24CB6" w:rsidP="00F64DF7">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23DF451" w14:textId="77777777" w:rsidR="00A24CB6" w:rsidRPr="00DD7A4A" w:rsidRDefault="00A24CB6" w:rsidP="00F64DF7">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A24CB6" w:rsidRPr="00AC6DEE" w14:paraId="39F65BB0" w14:textId="77777777" w:rsidTr="00F64DF7">
        <w:tc>
          <w:tcPr>
            <w:tcW w:w="1829" w:type="pct"/>
            <w:shd w:val="clear" w:color="auto" w:fill="auto"/>
          </w:tcPr>
          <w:p w14:paraId="057E7400"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1(b): Institutions</w:t>
            </w:r>
          </w:p>
        </w:tc>
        <w:tc>
          <w:tcPr>
            <w:tcW w:w="1586" w:type="pct"/>
          </w:tcPr>
          <w:p w14:paraId="5F34C5A4" w14:textId="77777777" w:rsidR="00A24CB6" w:rsidRPr="00DD7A4A" w:rsidRDefault="00A24CB6" w:rsidP="00F64DF7">
            <w:pPr>
              <w:rPr>
                <w:rFonts w:ascii="Arial" w:hAnsi="Arial" w:cs="Arial"/>
                <w:sz w:val="20"/>
                <w:szCs w:val="20"/>
              </w:rPr>
            </w:pPr>
          </w:p>
        </w:tc>
        <w:tc>
          <w:tcPr>
            <w:tcW w:w="1585" w:type="pct"/>
          </w:tcPr>
          <w:p w14:paraId="068F13C7" w14:textId="77777777" w:rsidR="00A24CB6" w:rsidRPr="00DD7A4A" w:rsidRDefault="00A24CB6" w:rsidP="00F64DF7">
            <w:pPr>
              <w:rPr>
                <w:rFonts w:ascii="Arial" w:hAnsi="Arial" w:cs="Arial"/>
                <w:sz w:val="20"/>
                <w:szCs w:val="20"/>
              </w:rPr>
            </w:pPr>
          </w:p>
        </w:tc>
      </w:tr>
      <w:tr w:rsidR="00A24CB6" w:rsidRPr="00AC6DEE" w14:paraId="24268E67" w14:textId="77777777" w:rsidTr="00F64DF7">
        <w:tc>
          <w:tcPr>
            <w:tcW w:w="1829" w:type="pct"/>
            <w:shd w:val="clear" w:color="auto" w:fill="auto"/>
          </w:tcPr>
          <w:p w14:paraId="3B2830BA"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1(c): Schools and Day care</w:t>
            </w:r>
          </w:p>
        </w:tc>
        <w:tc>
          <w:tcPr>
            <w:tcW w:w="1586" w:type="pct"/>
          </w:tcPr>
          <w:p w14:paraId="0FE2157B" w14:textId="77777777" w:rsidR="00A24CB6" w:rsidRPr="00DD7A4A" w:rsidRDefault="00A24CB6" w:rsidP="00F64DF7">
            <w:pPr>
              <w:rPr>
                <w:rFonts w:ascii="Arial" w:hAnsi="Arial" w:cs="Arial"/>
                <w:sz w:val="20"/>
                <w:szCs w:val="20"/>
              </w:rPr>
            </w:pPr>
          </w:p>
        </w:tc>
        <w:tc>
          <w:tcPr>
            <w:tcW w:w="1585" w:type="pct"/>
          </w:tcPr>
          <w:p w14:paraId="6F5ED537" w14:textId="77777777" w:rsidR="00A24CB6" w:rsidRPr="00DD7A4A" w:rsidRDefault="00A24CB6" w:rsidP="00F64DF7">
            <w:pPr>
              <w:rPr>
                <w:rFonts w:ascii="Arial" w:hAnsi="Arial" w:cs="Arial"/>
                <w:sz w:val="20"/>
                <w:szCs w:val="20"/>
              </w:rPr>
            </w:pPr>
          </w:p>
        </w:tc>
      </w:tr>
      <w:tr w:rsidR="00B35EDC" w:rsidRPr="00AC6DEE" w14:paraId="5E9E3736" w14:textId="77777777" w:rsidTr="00F64DF7">
        <w:tc>
          <w:tcPr>
            <w:tcW w:w="1829" w:type="pct"/>
            <w:shd w:val="clear" w:color="auto" w:fill="auto"/>
          </w:tcPr>
          <w:p w14:paraId="7631BCC9" w14:textId="77777777" w:rsidR="00B35EDC" w:rsidRPr="00DD7A4A" w:rsidRDefault="00B35EDC" w:rsidP="00B35EDC">
            <w:pPr>
              <w:rPr>
                <w:rFonts w:ascii="Arial" w:hAnsi="Arial" w:cs="Arial"/>
                <w:b/>
                <w:bCs/>
                <w:sz w:val="20"/>
                <w:szCs w:val="20"/>
              </w:rPr>
            </w:pPr>
            <w:r w:rsidRPr="00DD7A4A">
              <w:rPr>
                <w:rFonts w:ascii="Arial" w:hAnsi="Arial" w:cs="Arial"/>
                <w:b/>
                <w:bCs/>
                <w:sz w:val="20"/>
                <w:szCs w:val="20"/>
              </w:rPr>
              <w:t>Category 2: Small stock subsistence</w:t>
            </w:r>
          </w:p>
          <w:p w14:paraId="6D247423" w14:textId="77777777" w:rsidR="00B35EDC" w:rsidRPr="00DD7A4A" w:rsidRDefault="00B35EDC" w:rsidP="00B35EDC">
            <w:pPr>
              <w:rPr>
                <w:rFonts w:ascii="Arial" w:hAnsi="Arial" w:cs="Arial"/>
                <w:b/>
                <w:bCs/>
                <w:sz w:val="20"/>
                <w:szCs w:val="20"/>
              </w:rPr>
            </w:pPr>
            <w:r w:rsidRPr="00DD7A4A">
              <w:rPr>
                <w:rFonts w:ascii="Arial" w:hAnsi="Arial" w:cs="Arial"/>
                <w:sz w:val="20"/>
                <w:szCs w:val="20"/>
              </w:rPr>
              <w:t>(Including pigs, sheep and goats)</w:t>
            </w:r>
          </w:p>
        </w:tc>
        <w:tc>
          <w:tcPr>
            <w:tcW w:w="1586" w:type="pct"/>
          </w:tcPr>
          <w:p w14:paraId="08E09834"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Mafube LM</w:t>
            </w:r>
          </w:p>
          <w:p w14:paraId="2BE4506D" w14:textId="17A4A5FB" w:rsidR="00B35EDC" w:rsidRDefault="00B35EDC" w:rsidP="00B35EDC">
            <w:pPr>
              <w:pStyle w:val="NoSpacing"/>
              <w:rPr>
                <w:rFonts w:ascii="Arial Narrow" w:hAnsi="Arial Narrow"/>
              </w:rPr>
            </w:pPr>
            <w:r>
              <w:rPr>
                <w:rFonts w:ascii="Arial Narrow" w:hAnsi="Arial Narrow"/>
              </w:rPr>
              <w:t>Villiers (6)</w:t>
            </w:r>
          </w:p>
          <w:p w14:paraId="70EE37A4" w14:textId="77777777" w:rsidR="00B35EDC" w:rsidRDefault="00B35EDC" w:rsidP="00B35EDC">
            <w:pPr>
              <w:pStyle w:val="NoSpacing"/>
              <w:ind w:left="1440"/>
              <w:rPr>
                <w:rFonts w:ascii="Arial Narrow" w:hAnsi="Arial Narrow"/>
              </w:rPr>
            </w:pPr>
          </w:p>
          <w:p w14:paraId="7DD98ACE"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Ngwathe LM</w:t>
            </w:r>
          </w:p>
          <w:p w14:paraId="7F945E69" w14:textId="2C69AD52" w:rsidR="00B35EDC" w:rsidRDefault="00B35EDC" w:rsidP="00B35EDC">
            <w:pPr>
              <w:pStyle w:val="NoSpacing"/>
              <w:rPr>
                <w:rFonts w:ascii="Arial Narrow" w:hAnsi="Arial Narrow"/>
              </w:rPr>
            </w:pPr>
            <w:r>
              <w:rPr>
                <w:rFonts w:ascii="Arial Narrow" w:hAnsi="Arial Narrow"/>
              </w:rPr>
              <w:t>Koppies (2)</w:t>
            </w:r>
          </w:p>
          <w:p w14:paraId="0BF22924" w14:textId="77777777" w:rsidR="00B35EDC" w:rsidRDefault="00B35EDC" w:rsidP="00B35EDC">
            <w:pPr>
              <w:pStyle w:val="NoSpacing"/>
              <w:rPr>
                <w:rFonts w:ascii="Arial Narrow" w:hAnsi="Arial Narrow"/>
              </w:rPr>
            </w:pPr>
          </w:p>
          <w:p w14:paraId="6420EEB7"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Metsimaholo LM</w:t>
            </w:r>
          </w:p>
          <w:p w14:paraId="5E72DBDD" w14:textId="2931433D" w:rsidR="00B35EDC" w:rsidRDefault="00B35EDC" w:rsidP="00B35EDC">
            <w:pPr>
              <w:pStyle w:val="NoSpacing"/>
              <w:rPr>
                <w:rFonts w:ascii="Arial Narrow" w:hAnsi="Arial Narrow"/>
              </w:rPr>
            </w:pPr>
            <w:r>
              <w:rPr>
                <w:rFonts w:ascii="Arial Narrow" w:hAnsi="Arial Narrow"/>
              </w:rPr>
              <w:t>Sasolburg (27)</w:t>
            </w:r>
          </w:p>
          <w:p w14:paraId="27ED173A" w14:textId="77777777" w:rsidR="00B35EDC" w:rsidRDefault="00B35EDC" w:rsidP="00B35EDC">
            <w:pPr>
              <w:pStyle w:val="NoSpacing"/>
              <w:rPr>
                <w:rFonts w:ascii="Arial Narrow" w:hAnsi="Arial Narrow"/>
              </w:rPr>
            </w:pPr>
          </w:p>
          <w:p w14:paraId="4DA0DEB7"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Moqhaka LM</w:t>
            </w:r>
          </w:p>
          <w:p w14:paraId="2F8CF9BC" w14:textId="38D774FA" w:rsidR="00B35EDC" w:rsidRDefault="00B35EDC" w:rsidP="00B35EDC">
            <w:pPr>
              <w:pStyle w:val="NoSpacing"/>
              <w:rPr>
                <w:rFonts w:ascii="Arial Narrow" w:hAnsi="Arial Narrow"/>
              </w:rPr>
            </w:pPr>
            <w:r>
              <w:rPr>
                <w:rFonts w:ascii="Arial Narrow" w:hAnsi="Arial Narrow"/>
              </w:rPr>
              <w:t>Kroonstad (36)</w:t>
            </w:r>
          </w:p>
          <w:p w14:paraId="38A62D95" w14:textId="6F6B776F" w:rsidR="00B35EDC" w:rsidRPr="00B35EDC" w:rsidRDefault="00B35EDC" w:rsidP="00B35EDC">
            <w:pPr>
              <w:pStyle w:val="NoSpacing"/>
              <w:rPr>
                <w:rFonts w:ascii="Arial Narrow" w:hAnsi="Arial Narrow"/>
              </w:rPr>
            </w:pPr>
            <w:r>
              <w:rPr>
                <w:rFonts w:ascii="Arial Narrow" w:hAnsi="Arial Narrow"/>
              </w:rPr>
              <w:t>Viljoenskroon (2)</w:t>
            </w:r>
          </w:p>
        </w:tc>
        <w:tc>
          <w:tcPr>
            <w:tcW w:w="1585" w:type="pct"/>
          </w:tcPr>
          <w:p w14:paraId="5A2F805F" w14:textId="77777777" w:rsidR="00B35EDC" w:rsidRDefault="00B35EDC" w:rsidP="00B35ED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6B5CB525" w14:textId="77777777" w:rsidR="00B35EDC" w:rsidRPr="00DD7A4A" w:rsidRDefault="00B35EDC" w:rsidP="00B35EDC">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B35EDC" w:rsidRPr="00AC6DEE" w14:paraId="7EBFF99D" w14:textId="77777777" w:rsidTr="00F64DF7">
        <w:tc>
          <w:tcPr>
            <w:tcW w:w="1829" w:type="pct"/>
            <w:shd w:val="clear" w:color="auto" w:fill="auto"/>
          </w:tcPr>
          <w:p w14:paraId="76B90CAC" w14:textId="77777777" w:rsidR="00B35EDC" w:rsidRPr="00DD7A4A" w:rsidRDefault="00B35EDC" w:rsidP="00B35EDC">
            <w:pPr>
              <w:rPr>
                <w:rFonts w:ascii="Arial" w:hAnsi="Arial" w:cs="Arial"/>
                <w:b/>
                <w:bCs/>
                <w:sz w:val="20"/>
                <w:szCs w:val="20"/>
              </w:rPr>
            </w:pPr>
            <w:r w:rsidRPr="00DD7A4A">
              <w:rPr>
                <w:rFonts w:ascii="Arial" w:hAnsi="Arial" w:cs="Arial"/>
                <w:b/>
                <w:bCs/>
                <w:sz w:val="20"/>
                <w:szCs w:val="20"/>
              </w:rPr>
              <w:t>Category 3: Large stock subsistence</w:t>
            </w:r>
          </w:p>
          <w:p w14:paraId="34281E91" w14:textId="77777777" w:rsidR="00B35EDC" w:rsidRPr="00DD7A4A" w:rsidRDefault="00B35EDC" w:rsidP="00B35EDC">
            <w:pPr>
              <w:rPr>
                <w:rFonts w:ascii="Arial" w:hAnsi="Arial" w:cs="Arial"/>
                <w:sz w:val="20"/>
                <w:szCs w:val="20"/>
              </w:rPr>
            </w:pPr>
            <w:r w:rsidRPr="00DD7A4A">
              <w:rPr>
                <w:rFonts w:ascii="Arial" w:hAnsi="Arial" w:cs="Arial"/>
                <w:sz w:val="20"/>
                <w:szCs w:val="20"/>
              </w:rPr>
              <w:t>(Cattle)</w:t>
            </w:r>
          </w:p>
        </w:tc>
        <w:tc>
          <w:tcPr>
            <w:tcW w:w="1586" w:type="pct"/>
          </w:tcPr>
          <w:p w14:paraId="78EDF18B"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Mafube LM</w:t>
            </w:r>
          </w:p>
          <w:p w14:paraId="69F73676" w14:textId="77777777" w:rsidR="00B35EDC" w:rsidRDefault="00B35EDC" w:rsidP="00B35EDC">
            <w:pPr>
              <w:pStyle w:val="NoSpacing"/>
              <w:rPr>
                <w:rFonts w:ascii="Arial Narrow" w:hAnsi="Arial Narrow"/>
              </w:rPr>
            </w:pPr>
            <w:r>
              <w:rPr>
                <w:rFonts w:ascii="Arial Narrow" w:hAnsi="Arial Narrow"/>
              </w:rPr>
              <w:t>Cornelia (48)</w:t>
            </w:r>
          </w:p>
          <w:p w14:paraId="5B58642B" w14:textId="1E1D8892" w:rsidR="00B35EDC" w:rsidRDefault="00B35EDC" w:rsidP="00B35EDC">
            <w:pPr>
              <w:pStyle w:val="NoSpacing"/>
              <w:rPr>
                <w:rFonts w:ascii="Arial Narrow" w:hAnsi="Arial Narrow"/>
              </w:rPr>
            </w:pPr>
            <w:r>
              <w:rPr>
                <w:rFonts w:ascii="Arial Narrow" w:hAnsi="Arial Narrow"/>
              </w:rPr>
              <w:t>Deneysville (20)</w:t>
            </w:r>
          </w:p>
          <w:p w14:paraId="6907BD6E" w14:textId="03E41543" w:rsidR="00B35EDC" w:rsidRDefault="00B35EDC" w:rsidP="00B35EDC">
            <w:pPr>
              <w:pStyle w:val="NoSpacing"/>
              <w:rPr>
                <w:rFonts w:ascii="Arial Narrow" w:hAnsi="Arial Narrow"/>
              </w:rPr>
            </w:pPr>
            <w:r>
              <w:rPr>
                <w:rFonts w:ascii="Arial Narrow" w:hAnsi="Arial Narrow"/>
              </w:rPr>
              <w:t>Tweeling(2)</w:t>
            </w:r>
          </w:p>
          <w:p w14:paraId="6CF5E1E9" w14:textId="6E92C68B" w:rsidR="00B35EDC" w:rsidRDefault="00B35EDC" w:rsidP="00B35EDC">
            <w:pPr>
              <w:pStyle w:val="NoSpacing"/>
              <w:rPr>
                <w:rFonts w:ascii="Arial Narrow" w:hAnsi="Arial Narrow"/>
              </w:rPr>
            </w:pPr>
            <w:r>
              <w:rPr>
                <w:rFonts w:ascii="Arial Narrow" w:hAnsi="Arial Narrow"/>
              </w:rPr>
              <w:t>Frankfort (22)</w:t>
            </w:r>
          </w:p>
          <w:p w14:paraId="62F922E9" w14:textId="12CEC918" w:rsidR="00B35EDC" w:rsidRDefault="00B35EDC" w:rsidP="00B35EDC">
            <w:pPr>
              <w:pStyle w:val="NoSpacing"/>
              <w:rPr>
                <w:rFonts w:ascii="Arial Narrow" w:hAnsi="Arial Narrow"/>
              </w:rPr>
            </w:pPr>
            <w:r>
              <w:rPr>
                <w:rFonts w:ascii="Arial Narrow" w:hAnsi="Arial Narrow"/>
              </w:rPr>
              <w:t>Villiers (51)</w:t>
            </w:r>
          </w:p>
          <w:p w14:paraId="68FB0FCE" w14:textId="77777777" w:rsidR="00B35EDC" w:rsidRDefault="00B35EDC" w:rsidP="00B35EDC">
            <w:pPr>
              <w:pStyle w:val="NoSpacing"/>
              <w:ind w:left="1440"/>
              <w:rPr>
                <w:rFonts w:ascii="Arial Narrow" w:hAnsi="Arial Narrow"/>
              </w:rPr>
            </w:pPr>
          </w:p>
          <w:p w14:paraId="029A52CB"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Ngwathe LM</w:t>
            </w:r>
          </w:p>
          <w:p w14:paraId="7566DA02" w14:textId="2A95463F" w:rsidR="00B35EDC" w:rsidRDefault="00B35EDC" w:rsidP="00B35EDC">
            <w:pPr>
              <w:pStyle w:val="NoSpacing"/>
              <w:rPr>
                <w:rFonts w:ascii="Arial Narrow" w:hAnsi="Arial Narrow"/>
              </w:rPr>
            </w:pPr>
            <w:r>
              <w:rPr>
                <w:rFonts w:ascii="Arial Narrow" w:hAnsi="Arial Narrow"/>
              </w:rPr>
              <w:t>Edenville (40)</w:t>
            </w:r>
          </w:p>
          <w:p w14:paraId="2A81DED4" w14:textId="770F4F65" w:rsidR="00B35EDC" w:rsidRDefault="00B35EDC" w:rsidP="00B35EDC">
            <w:pPr>
              <w:pStyle w:val="NoSpacing"/>
              <w:rPr>
                <w:rFonts w:ascii="Arial Narrow" w:hAnsi="Arial Narrow"/>
              </w:rPr>
            </w:pPr>
            <w:r>
              <w:rPr>
                <w:rFonts w:ascii="Arial Narrow" w:hAnsi="Arial Narrow"/>
              </w:rPr>
              <w:t>Koppies (20)</w:t>
            </w:r>
          </w:p>
          <w:p w14:paraId="5C49D2A9" w14:textId="177F38D9" w:rsidR="00B35EDC" w:rsidRDefault="00B35EDC" w:rsidP="00B35EDC">
            <w:pPr>
              <w:pStyle w:val="NoSpacing"/>
              <w:rPr>
                <w:rFonts w:ascii="Arial Narrow" w:hAnsi="Arial Narrow"/>
              </w:rPr>
            </w:pPr>
            <w:r>
              <w:rPr>
                <w:rFonts w:ascii="Arial Narrow" w:hAnsi="Arial Narrow"/>
              </w:rPr>
              <w:t>Parys (47)</w:t>
            </w:r>
          </w:p>
          <w:p w14:paraId="534E30D9" w14:textId="77777777" w:rsidR="00B35EDC" w:rsidRDefault="00B35EDC" w:rsidP="00B35EDC">
            <w:pPr>
              <w:pStyle w:val="NoSpacing"/>
              <w:rPr>
                <w:rFonts w:ascii="Arial Narrow" w:hAnsi="Arial Narrow"/>
              </w:rPr>
            </w:pPr>
          </w:p>
          <w:p w14:paraId="79B4D9C2"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Metsimaholo LM</w:t>
            </w:r>
          </w:p>
          <w:p w14:paraId="2A12DB05" w14:textId="433103F8" w:rsidR="00B35EDC" w:rsidRDefault="00B35EDC" w:rsidP="00B35EDC">
            <w:pPr>
              <w:pStyle w:val="NoSpacing"/>
              <w:rPr>
                <w:rFonts w:ascii="Arial Narrow" w:hAnsi="Arial Narrow"/>
              </w:rPr>
            </w:pPr>
            <w:r>
              <w:rPr>
                <w:rFonts w:ascii="Arial Narrow" w:hAnsi="Arial Narrow"/>
              </w:rPr>
              <w:t>Sasolburg (34)</w:t>
            </w:r>
          </w:p>
          <w:p w14:paraId="306905E4" w14:textId="32B46ECC" w:rsidR="00B35EDC" w:rsidRDefault="00B35EDC" w:rsidP="00B35EDC">
            <w:pPr>
              <w:pStyle w:val="NoSpacing"/>
              <w:rPr>
                <w:rFonts w:ascii="Arial Narrow" w:hAnsi="Arial Narrow"/>
              </w:rPr>
            </w:pPr>
            <w:r>
              <w:rPr>
                <w:rFonts w:ascii="Arial Narrow" w:hAnsi="Arial Narrow"/>
              </w:rPr>
              <w:t>Oranjeville (16)</w:t>
            </w:r>
          </w:p>
          <w:p w14:paraId="4813C2B6" w14:textId="77777777" w:rsidR="00B35EDC" w:rsidRDefault="00B35EDC" w:rsidP="00B35EDC">
            <w:pPr>
              <w:pStyle w:val="NoSpacing"/>
              <w:rPr>
                <w:rFonts w:ascii="Arial Narrow" w:hAnsi="Arial Narrow"/>
              </w:rPr>
            </w:pPr>
          </w:p>
          <w:p w14:paraId="39219383" w14:textId="77777777" w:rsidR="00B35EDC" w:rsidRPr="006B364B" w:rsidRDefault="00B35EDC" w:rsidP="00B35EDC">
            <w:pPr>
              <w:pStyle w:val="NoSpacing"/>
              <w:rPr>
                <w:rFonts w:ascii="Arial Narrow" w:hAnsi="Arial Narrow"/>
                <w:u w:val="single"/>
              </w:rPr>
            </w:pPr>
            <w:r w:rsidRPr="006B364B">
              <w:rPr>
                <w:rFonts w:ascii="Arial Narrow" w:hAnsi="Arial Narrow"/>
                <w:u w:val="single"/>
              </w:rPr>
              <w:t>Moqhaka LM</w:t>
            </w:r>
          </w:p>
          <w:p w14:paraId="5824E8CC" w14:textId="575664F3" w:rsidR="00B35EDC" w:rsidRDefault="00B35EDC" w:rsidP="00B35EDC">
            <w:pPr>
              <w:pStyle w:val="NoSpacing"/>
              <w:rPr>
                <w:rFonts w:ascii="Arial Narrow" w:hAnsi="Arial Narrow"/>
              </w:rPr>
            </w:pPr>
            <w:r>
              <w:rPr>
                <w:rFonts w:ascii="Arial Narrow" w:hAnsi="Arial Narrow"/>
              </w:rPr>
              <w:t>Kroonstad (36)</w:t>
            </w:r>
          </w:p>
          <w:p w14:paraId="7968B3F2" w14:textId="6423B3CC" w:rsidR="00B35EDC" w:rsidRDefault="00B35EDC" w:rsidP="00B35EDC">
            <w:pPr>
              <w:pStyle w:val="NoSpacing"/>
              <w:rPr>
                <w:rFonts w:ascii="Arial Narrow" w:hAnsi="Arial Narrow"/>
              </w:rPr>
            </w:pPr>
            <w:r>
              <w:rPr>
                <w:rFonts w:ascii="Arial Narrow" w:hAnsi="Arial Narrow"/>
              </w:rPr>
              <w:t>Viljoenskroon (27)</w:t>
            </w:r>
          </w:p>
          <w:p w14:paraId="648F3E2F" w14:textId="799965CD" w:rsidR="00B35EDC" w:rsidRPr="00DD7A4A" w:rsidRDefault="00B35EDC" w:rsidP="00B35EDC">
            <w:pPr>
              <w:rPr>
                <w:rFonts w:ascii="Arial" w:hAnsi="Arial" w:cs="Arial"/>
                <w:b/>
                <w:bCs/>
                <w:sz w:val="20"/>
                <w:szCs w:val="20"/>
              </w:rPr>
            </w:pPr>
            <w:proofErr w:type="spellStart"/>
            <w:r>
              <w:rPr>
                <w:rFonts w:ascii="Arial Narrow" w:hAnsi="Arial Narrow"/>
              </w:rPr>
              <w:t>Vredefort</w:t>
            </w:r>
            <w:proofErr w:type="spellEnd"/>
            <w:r>
              <w:rPr>
                <w:rFonts w:ascii="Arial Narrow" w:hAnsi="Arial Narrow"/>
              </w:rPr>
              <w:t xml:space="preserve"> (7)</w:t>
            </w:r>
          </w:p>
        </w:tc>
        <w:tc>
          <w:tcPr>
            <w:tcW w:w="1585" w:type="pct"/>
          </w:tcPr>
          <w:p w14:paraId="66516B96" w14:textId="77777777" w:rsidR="00B35EDC" w:rsidRDefault="00B35EDC" w:rsidP="00B35ED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C994384" w14:textId="77777777" w:rsidR="00B35EDC" w:rsidRPr="00DD7A4A" w:rsidRDefault="00B35EDC" w:rsidP="00B35EDC">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797189" w:rsidRPr="00AC6DEE" w14:paraId="74758D1C" w14:textId="77777777" w:rsidTr="00F64DF7">
        <w:tc>
          <w:tcPr>
            <w:tcW w:w="1829" w:type="pct"/>
            <w:shd w:val="clear" w:color="auto" w:fill="auto"/>
          </w:tcPr>
          <w:p w14:paraId="25D7F3FF" w14:textId="77777777" w:rsidR="00797189" w:rsidRPr="00DD7A4A" w:rsidRDefault="00797189" w:rsidP="00797189">
            <w:pPr>
              <w:rPr>
                <w:rFonts w:ascii="Arial" w:hAnsi="Arial" w:cs="Arial"/>
                <w:b/>
                <w:bCs/>
                <w:sz w:val="20"/>
                <w:szCs w:val="20"/>
              </w:rPr>
            </w:pPr>
            <w:r w:rsidRPr="00DD7A4A">
              <w:rPr>
                <w:rFonts w:ascii="Arial" w:hAnsi="Arial" w:cs="Arial"/>
                <w:b/>
                <w:bCs/>
                <w:sz w:val="20"/>
                <w:szCs w:val="20"/>
              </w:rPr>
              <w:t>Category 4: Grain subsistence</w:t>
            </w:r>
          </w:p>
        </w:tc>
        <w:tc>
          <w:tcPr>
            <w:tcW w:w="1586" w:type="pct"/>
          </w:tcPr>
          <w:p w14:paraId="14AA9B95"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Ngwathe LM</w:t>
            </w:r>
          </w:p>
          <w:p w14:paraId="68B85021" w14:textId="66741605" w:rsidR="00797189" w:rsidRPr="00797189" w:rsidRDefault="00797189" w:rsidP="00797189">
            <w:pPr>
              <w:pStyle w:val="NoSpacing"/>
              <w:rPr>
                <w:rFonts w:ascii="Arial Narrow" w:hAnsi="Arial Narrow"/>
              </w:rPr>
            </w:pPr>
            <w:r>
              <w:rPr>
                <w:rFonts w:ascii="Arial Narrow" w:hAnsi="Arial Narrow"/>
              </w:rPr>
              <w:t>Koppies (4)</w:t>
            </w:r>
          </w:p>
        </w:tc>
        <w:tc>
          <w:tcPr>
            <w:tcW w:w="1585" w:type="pct"/>
          </w:tcPr>
          <w:p w14:paraId="01E701AC" w14:textId="77777777" w:rsidR="00797189" w:rsidRDefault="00797189" w:rsidP="00797189">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637C461" w14:textId="77777777" w:rsidR="00797189" w:rsidRPr="00DD7A4A" w:rsidRDefault="00797189" w:rsidP="00797189">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797189" w:rsidRPr="00AC6DEE" w14:paraId="4BBCAF54" w14:textId="77777777" w:rsidTr="00F64DF7">
        <w:tc>
          <w:tcPr>
            <w:tcW w:w="1829" w:type="pct"/>
            <w:shd w:val="clear" w:color="auto" w:fill="auto"/>
          </w:tcPr>
          <w:p w14:paraId="5CB37424" w14:textId="77777777" w:rsidR="00797189" w:rsidRPr="00DD7A4A" w:rsidRDefault="00797189" w:rsidP="00797189">
            <w:pPr>
              <w:rPr>
                <w:rFonts w:ascii="Arial" w:hAnsi="Arial" w:cs="Arial"/>
                <w:b/>
                <w:bCs/>
                <w:sz w:val="20"/>
                <w:szCs w:val="20"/>
              </w:rPr>
            </w:pPr>
            <w:r w:rsidRPr="00DD7A4A">
              <w:rPr>
                <w:rFonts w:ascii="Arial" w:hAnsi="Arial" w:cs="Arial"/>
                <w:b/>
                <w:bCs/>
                <w:sz w:val="20"/>
                <w:szCs w:val="20"/>
              </w:rPr>
              <w:t>Category 5: Broiler subsistence</w:t>
            </w:r>
          </w:p>
        </w:tc>
        <w:tc>
          <w:tcPr>
            <w:tcW w:w="1586" w:type="pct"/>
          </w:tcPr>
          <w:p w14:paraId="33C01506"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Ngwathe LM</w:t>
            </w:r>
          </w:p>
          <w:p w14:paraId="6AF345BE" w14:textId="07406AE4" w:rsidR="00797189" w:rsidRDefault="00797189" w:rsidP="00797189">
            <w:pPr>
              <w:pStyle w:val="NoSpacing"/>
              <w:rPr>
                <w:rFonts w:ascii="Arial Narrow" w:hAnsi="Arial Narrow"/>
              </w:rPr>
            </w:pPr>
            <w:r>
              <w:rPr>
                <w:rFonts w:ascii="Arial Narrow" w:hAnsi="Arial Narrow"/>
              </w:rPr>
              <w:t>Edenville (5)</w:t>
            </w:r>
          </w:p>
          <w:p w14:paraId="11C77D91" w14:textId="1FCB57AB" w:rsidR="00797189" w:rsidRDefault="00797189" w:rsidP="00797189">
            <w:pPr>
              <w:pStyle w:val="NoSpacing"/>
              <w:rPr>
                <w:rFonts w:ascii="Arial Narrow" w:hAnsi="Arial Narrow"/>
              </w:rPr>
            </w:pPr>
            <w:r>
              <w:rPr>
                <w:rFonts w:ascii="Arial Narrow" w:hAnsi="Arial Narrow"/>
              </w:rPr>
              <w:t>Koppies (2)</w:t>
            </w:r>
          </w:p>
          <w:p w14:paraId="135CBEA3" w14:textId="77777777" w:rsidR="00797189" w:rsidRDefault="00797189" w:rsidP="00797189">
            <w:pPr>
              <w:pStyle w:val="NoSpacing"/>
              <w:rPr>
                <w:rFonts w:ascii="Arial Narrow" w:hAnsi="Arial Narrow"/>
              </w:rPr>
            </w:pPr>
          </w:p>
          <w:p w14:paraId="680A203F"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Metsimaholo LM</w:t>
            </w:r>
          </w:p>
          <w:p w14:paraId="6783F118" w14:textId="2C34FC5A" w:rsidR="00797189" w:rsidRDefault="00797189" w:rsidP="00797189">
            <w:pPr>
              <w:pStyle w:val="NoSpacing"/>
              <w:rPr>
                <w:rFonts w:ascii="Arial Narrow" w:hAnsi="Arial Narrow"/>
              </w:rPr>
            </w:pPr>
            <w:r>
              <w:rPr>
                <w:rFonts w:ascii="Arial Narrow" w:hAnsi="Arial Narrow"/>
              </w:rPr>
              <w:t>Sasolburg (2)</w:t>
            </w:r>
          </w:p>
          <w:p w14:paraId="60DA539E" w14:textId="77777777" w:rsidR="00797189" w:rsidRDefault="00797189" w:rsidP="00797189">
            <w:pPr>
              <w:pStyle w:val="NoSpacing"/>
              <w:rPr>
                <w:rFonts w:ascii="Arial Narrow" w:hAnsi="Arial Narrow"/>
              </w:rPr>
            </w:pPr>
          </w:p>
          <w:p w14:paraId="32C6C278"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Moqhaka LM</w:t>
            </w:r>
          </w:p>
          <w:p w14:paraId="0E1F48EB" w14:textId="328445CF" w:rsidR="00797189" w:rsidRDefault="00797189" w:rsidP="00797189">
            <w:pPr>
              <w:pStyle w:val="NoSpacing"/>
              <w:rPr>
                <w:rFonts w:ascii="Arial Narrow" w:hAnsi="Arial Narrow"/>
              </w:rPr>
            </w:pPr>
            <w:r>
              <w:rPr>
                <w:rFonts w:ascii="Arial Narrow" w:hAnsi="Arial Narrow"/>
              </w:rPr>
              <w:t>Kroonstad (5)</w:t>
            </w:r>
          </w:p>
          <w:p w14:paraId="4488337C" w14:textId="74F86C7D" w:rsidR="00797189" w:rsidRDefault="00797189" w:rsidP="00797189">
            <w:pPr>
              <w:pStyle w:val="NoSpacing"/>
              <w:rPr>
                <w:rFonts w:ascii="Arial Narrow" w:hAnsi="Arial Narrow"/>
              </w:rPr>
            </w:pPr>
            <w:r>
              <w:rPr>
                <w:rFonts w:ascii="Arial Narrow" w:hAnsi="Arial Narrow"/>
              </w:rPr>
              <w:t>Steynsrus (3)</w:t>
            </w:r>
          </w:p>
          <w:p w14:paraId="613D123F" w14:textId="7A3C818F" w:rsidR="00797189" w:rsidRDefault="00797189" w:rsidP="00797189">
            <w:pPr>
              <w:pStyle w:val="NoSpacing"/>
              <w:rPr>
                <w:rFonts w:ascii="Arial Narrow" w:hAnsi="Arial Narrow"/>
              </w:rPr>
            </w:pPr>
            <w:r>
              <w:rPr>
                <w:rFonts w:ascii="Arial Narrow" w:hAnsi="Arial Narrow"/>
              </w:rPr>
              <w:t>Viljoenskroon (1)</w:t>
            </w:r>
          </w:p>
          <w:p w14:paraId="40DD2496" w14:textId="77CC1BB8" w:rsidR="00797189" w:rsidRPr="00DD7A4A" w:rsidRDefault="00797189" w:rsidP="00797189">
            <w:pPr>
              <w:rPr>
                <w:rFonts w:ascii="Arial" w:hAnsi="Arial" w:cs="Arial"/>
                <w:sz w:val="20"/>
                <w:szCs w:val="20"/>
              </w:rPr>
            </w:pPr>
            <w:proofErr w:type="spellStart"/>
            <w:r>
              <w:rPr>
                <w:rFonts w:ascii="Arial Narrow" w:hAnsi="Arial Narrow"/>
              </w:rPr>
              <w:t>Vredefort</w:t>
            </w:r>
            <w:proofErr w:type="spellEnd"/>
            <w:r>
              <w:rPr>
                <w:rFonts w:ascii="Arial Narrow" w:hAnsi="Arial Narrow"/>
              </w:rPr>
              <w:t xml:space="preserve"> (1)</w:t>
            </w:r>
          </w:p>
        </w:tc>
        <w:tc>
          <w:tcPr>
            <w:tcW w:w="1585" w:type="pct"/>
          </w:tcPr>
          <w:p w14:paraId="7ED160FC" w14:textId="77777777" w:rsidR="00797189" w:rsidRDefault="00797189" w:rsidP="00797189">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4182A33A" w14:textId="77777777" w:rsidR="00797189" w:rsidRPr="00DD7A4A" w:rsidRDefault="00797189" w:rsidP="00797189">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797189" w:rsidRPr="00AC6DEE" w14:paraId="5E9377AA" w14:textId="77777777" w:rsidTr="00F64DF7">
        <w:tc>
          <w:tcPr>
            <w:tcW w:w="1829" w:type="pct"/>
            <w:shd w:val="clear" w:color="auto" w:fill="auto"/>
          </w:tcPr>
          <w:p w14:paraId="209EF964" w14:textId="77777777" w:rsidR="00797189" w:rsidRPr="00DD7A4A" w:rsidRDefault="00797189" w:rsidP="00797189">
            <w:pPr>
              <w:rPr>
                <w:rFonts w:ascii="Arial" w:hAnsi="Arial" w:cs="Arial"/>
                <w:b/>
                <w:bCs/>
                <w:sz w:val="20"/>
                <w:szCs w:val="20"/>
              </w:rPr>
            </w:pPr>
            <w:r w:rsidRPr="00DD7A4A">
              <w:rPr>
                <w:rFonts w:ascii="Arial" w:hAnsi="Arial" w:cs="Arial"/>
                <w:b/>
                <w:bCs/>
                <w:sz w:val="20"/>
                <w:szCs w:val="20"/>
              </w:rPr>
              <w:t>Category 6: Layer subsistence</w:t>
            </w:r>
          </w:p>
        </w:tc>
        <w:tc>
          <w:tcPr>
            <w:tcW w:w="1586" w:type="pct"/>
          </w:tcPr>
          <w:p w14:paraId="7972B296"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Mafube LM</w:t>
            </w:r>
          </w:p>
          <w:p w14:paraId="3AC13688" w14:textId="6C506A49" w:rsidR="00797189" w:rsidRDefault="00797189" w:rsidP="00797189">
            <w:pPr>
              <w:pStyle w:val="NoSpacing"/>
              <w:rPr>
                <w:rFonts w:ascii="Arial Narrow" w:hAnsi="Arial Narrow"/>
              </w:rPr>
            </w:pPr>
            <w:r>
              <w:rPr>
                <w:rFonts w:ascii="Arial Narrow" w:hAnsi="Arial Narrow"/>
              </w:rPr>
              <w:t>Villiers (1)</w:t>
            </w:r>
          </w:p>
          <w:p w14:paraId="2155DCEB" w14:textId="77777777" w:rsidR="00797189" w:rsidRDefault="00797189" w:rsidP="00797189">
            <w:pPr>
              <w:pStyle w:val="NoSpacing"/>
              <w:ind w:left="1440"/>
              <w:rPr>
                <w:rFonts w:ascii="Arial Narrow" w:hAnsi="Arial Narrow"/>
              </w:rPr>
            </w:pPr>
          </w:p>
          <w:p w14:paraId="7608F138"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Ngwathe LM</w:t>
            </w:r>
          </w:p>
          <w:p w14:paraId="501AE6FB" w14:textId="7E8CC436" w:rsidR="00797189" w:rsidRDefault="00797189" w:rsidP="00797189">
            <w:pPr>
              <w:pStyle w:val="NoSpacing"/>
              <w:rPr>
                <w:rFonts w:ascii="Arial Narrow" w:hAnsi="Arial Narrow"/>
              </w:rPr>
            </w:pPr>
            <w:r>
              <w:rPr>
                <w:rFonts w:ascii="Arial Narrow" w:hAnsi="Arial Narrow"/>
              </w:rPr>
              <w:t>Edenville (1)</w:t>
            </w:r>
          </w:p>
          <w:p w14:paraId="331C0BEB" w14:textId="1796732E" w:rsidR="00797189" w:rsidRDefault="00797189" w:rsidP="00797189">
            <w:pPr>
              <w:pStyle w:val="NoSpacing"/>
              <w:rPr>
                <w:rFonts w:ascii="Arial Narrow" w:hAnsi="Arial Narrow"/>
              </w:rPr>
            </w:pPr>
            <w:r>
              <w:rPr>
                <w:rFonts w:ascii="Arial Narrow" w:hAnsi="Arial Narrow"/>
              </w:rPr>
              <w:t>Koppies (1)</w:t>
            </w:r>
          </w:p>
          <w:p w14:paraId="5601FCF4" w14:textId="4186E68E" w:rsidR="00797189" w:rsidRDefault="00797189" w:rsidP="00797189">
            <w:pPr>
              <w:pStyle w:val="NoSpacing"/>
              <w:rPr>
                <w:rFonts w:ascii="Arial Narrow" w:hAnsi="Arial Narrow"/>
              </w:rPr>
            </w:pPr>
            <w:r>
              <w:rPr>
                <w:rFonts w:ascii="Arial Narrow" w:hAnsi="Arial Narrow"/>
              </w:rPr>
              <w:t>Parys (2)</w:t>
            </w:r>
          </w:p>
          <w:p w14:paraId="2551FA87" w14:textId="77777777" w:rsidR="00797189" w:rsidRDefault="00797189" w:rsidP="00797189">
            <w:pPr>
              <w:pStyle w:val="NoSpacing"/>
              <w:rPr>
                <w:rFonts w:ascii="Arial Narrow" w:hAnsi="Arial Narrow"/>
              </w:rPr>
            </w:pPr>
          </w:p>
          <w:p w14:paraId="5504D75F"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Metsimaholo LM</w:t>
            </w:r>
          </w:p>
          <w:p w14:paraId="36D10EF4" w14:textId="6F47A6E2" w:rsidR="00797189" w:rsidRDefault="00797189" w:rsidP="00797189">
            <w:pPr>
              <w:pStyle w:val="NoSpacing"/>
              <w:rPr>
                <w:rFonts w:ascii="Arial Narrow" w:hAnsi="Arial Narrow"/>
              </w:rPr>
            </w:pPr>
            <w:r>
              <w:rPr>
                <w:rFonts w:ascii="Arial Narrow" w:hAnsi="Arial Narrow"/>
              </w:rPr>
              <w:t>Oranjeville (1)</w:t>
            </w:r>
          </w:p>
          <w:p w14:paraId="0D37740C" w14:textId="77777777" w:rsidR="00797189" w:rsidRDefault="00797189" w:rsidP="00797189">
            <w:pPr>
              <w:pStyle w:val="NoSpacing"/>
              <w:rPr>
                <w:rFonts w:ascii="Arial Narrow" w:hAnsi="Arial Narrow"/>
              </w:rPr>
            </w:pPr>
          </w:p>
          <w:p w14:paraId="236B95D3" w14:textId="77777777" w:rsidR="00797189" w:rsidRPr="006B364B" w:rsidRDefault="00797189" w:rsidP="00797189">
            <w:pPr>
              <w:pStyle w:val="NoSpacing"/>
              <w:rPr>
                <w:rFonts w:ascii="Arial Narrow" w:hAnsi="Arial Narrow"/>
                <w:u w:val="single"/>
              </w:rPr>
            </w:pPr>
            <w:r w:rsidRPr="006B364B">
              <w:rPr>
                <w:rFonts w:ascii="Arial Narrow" w:hAnsi="Arial Narrow"/>
                <w:u w:val="single"/>
              </w:rPr>
              <w:t>Moqhaka LM</w:t>
            </w:r>
          </w:p>
          <w:p w14:paraId="0542B96A" w14:textId="1CBA11C3" w:rsidR="00797189" w:rsidRPr="00797189" w:rsidRDefault="00797189" w:rsidP="00797189">
            <w:pPr>
              <w:pStyle w:val="NoSpacing"/>
              <w:rPr>
                <w:rFonts w:ascii="Arial Narrow" w:hAnsi="Arial Narrow"/>
              </w:rPr>
            </w:pPr>
            <w:r>
              <w:rPr>
                <w:rFonts w:ascii="Arial Narrow" w:hAnsi="Arial Narrow"/>
              </w:rPr>
              <w:t>Kroonstad (2)</w:t>
            </w:r>
          </w:p>
        </w:tc>
        <w:tc>
          <w:tcPr>
            <w:tcW w:w="1585" w:type="pct"/>
          </w:tcPr>
          <w:p w14:paraId="6BCFC4E9" w14:textId="77777777" w:rsidR="00797189" w:rsidRDefault="00797189" w:rsidP="00797189">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CC221B2" w14:textId="77777777" w:rsidR="00797189" w:rsidRPr="00DD7A4A" w:rsidRDefault="00797189" w:rsidP="00797189">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bl>
    <w:p w14:paraId="5A6291F8" w14:textId="77777777" w:rsidR="00A24CB6" w:rsidRDefault="00A24CB6" w:rsidP="00A24CB6">
      <w:pPr>
        <w:pStyle w:val="alist"/>
        <w:numPr>
          <w:ilvl w:val="0"/>
          <w:numId w:val="0"/>
        </w:numPr>
        <w:ind w:left="1134" w:hanging="567"/>
      </w:pPr>
    </w:p>
    <w:p w14:paraId="1286AF70" w14:textId="77777777" w:rsidR="00A24CB6" w:rsidRPr="00EA14C1" w:rsidRDefault="00A24CB6" w:rsidP="00A24CB6">
      <w:pPr>
        <w:pStyle w:val="alist"/>
        <w:numPr>
          <w:ilvl w:val="0"/>
          <w:numId w:val="0"/>
        </w:numPr>
        <w:ind w:left="1134" w:hanging="567"/>
      </w:pPr>
    </w:p>
    <w:p w14:paraId="54051515" w14:textId="77777777" w:rsidR="00A24CB6" w:rsidRDefault="00A24CB6" w:rsidP="00A24CB6">
      <w:pPr>
        <w:pStyle w:val="alist"/>
        <w:sectPr w:rsidR="00A24CB6" w:rsidSect="00A24CB6">
          <w:headerReference w:type="even" r:id="rId67"/>
          <w:headerReference w:type="default" r:id="rId68"/>
          <w:footerReference w:type="even" r:id="rId69"/>
          <w:footerReference w:type="default" r:id="rId70"/>
          <w:headerReference w:type="first" r:id="rId71"/>
          <w:footerReference w:type="first" r:id="rId72"/>
          <w:pgSz w:w="11906" w:h="16838" w:code="9"/>
          <w:pgMar w:top="1418" w:right="1134" w:bottom="1418" w:left="1134" w:header="720" w:footer="720" w:gutter="0"/>
          <w:cols w:space="720"/>
          <w:docGrid w:linePitch="272"/>
        </w:sectPr>
      </w:pPr>
    </w:p>
    <w:p w14:paraId="6206A5B6" w14:textId="77777777" w:rsidR="00A24CB6" w:rsidRDefault="00A24CB6" w:rsidP="00A24CB6">
      <w:pPr>
        <w:rPr>
          <w:rFonts w:ascii="Arial" w:hAnsi="Arial" w:cs="Arial"/>
          <w:b/>
        </w:rPr>
      </w:pPr>
    </w:p>
    <w:p w14:paraId="34102437" w14:textId="77777777" w:rsidR="00A24CB6" w:rsidRPr="00651209" w:rsidRDefault="00A24CB6" w:rsidP="00A24CB6">
      <w:pPr>
        <w:rPr>
          <w:rFonts w:ascii="Arial" w:hAnsi="Arial" w:cs="Arial"/>
          <w:b/>
        </w:rPr>
      </w:pPr>
      <w:r>
        <w:rPr>
          <w:rFonts w:ascii="Arial" w:hAnsi="Arial" w:cs="Arial"/>
          <w:b/>
        </w:rPr>
        <w:t>Free State Department of Agriculture, Rural Development and Environmental Affairs</w:t>
      </w:r>
    </w:p>
    <w:p w14:paraId="6A4A1770" w14:textId="77777777" w:rsidR="00A24CB6" w:rsidRDefault="00A24CB6" w:rsidP="00A24CB6">
      <w:pPr>
        <w:rPr>
          <w:rFonts w:ascii="Arial" w:hAnsi="Arial" w:cs="Arial"/>
          <w:b/>
        </w:rPr>
      </w:pPr>
      <w:r w:rsidRPr="00651209">
        <w:rPr>
          <w:rFonts w:ascii="Arial" w:hAnsi="Arial" w:cs="Arial"/>
          <w:b/>
        </w:rPr>
        <w:t xml:space="preserve">CONTRACT: </w:t>
      </w:r>
      <w:r>
        <w:rPr>
          <w:rFonts w:ascii="Arial" w:hAnsi="Arial" w:cs="Arial"/>
          <w:b/>
        </w:rPr>
        <w:t>DARD/RFT 05/2024/2025</w:t>
      </w:r>
    </w:p>
    <w:p w14:paraId="37720C23" w14:textId="77777777" w:rsidR="00A24CB6" w:rsidRPr="00651209" w:rsidRDefault="00A24CB6" w:rsidP="00A24CB6">
      <w:pPr>
        <w:rPr>
          <w:rFonts w:ascii="Arial" w:hAnsi="Arial" w:cs="Arial"/>
          <w:b/>
        </w:rPr>
      </w:pPr>
    </w:p>
    <w:p w14:paraId="2D487C7F" w14:textId="77777777" w:rsidR="00A24CB6" w:rsidRPr="009908A9" w:rsidRDefault="00A24CB6" w:rsidP="00A24CB6">
      <w:pPr>
        <w:rPr>
          <w:rFonts w:ascii="Arial" w:hAnsi="Arial" w:cs="Arial"/>
        </w:rPr>
      </w:pPr>
      <w:r>
        <w:rPr>
          <w:rFonts w:ascii="Arial" w:hAnsi="Arial" w:cs="Arial"/>
        </w:rPr>
        <w:t>APPOINTMENT OF SERVICE PROVIDERS FOR THE SUPPLY OF AGRICULTURAL INPUTS AND EQUIPMENT TO THE FREE STATE DEPARTMENT OF AGRICULTURE, RURAL DEVELOPMENT AND ENVIRONMENTAL AFFAIRS</w:t>
      </w:r>
    </w:p>
    <w:p w14:paraId="50DCEF8C" w14:textId="77777777" w:rsidR="00A24CB6" w:rsidRDefault="00A24CB6" w:rsidP="00A24CB6"/>
    <w:p w14:paraId="46DEBEC7" w14:textId="77777777" w:rsidR="00A24CB6" w:rsidRPr="00742339" w:rsidRDefault="00A24CB6" w:rsidP="00A24CB6">
      <w:pPr>
        <w:pStyle w:val="Heading1"/>
      </w:pPr>
      <w:r w:rsidRPr="00742339">
        <w:t>RETURNABLE DOCUMENTS</w:t>
      </w:r>
    </w:p>
    <w:p w14:paraId="6A49A7DD" w14:textId="77777777" w:rsidR="00A24CB6" w:rsidRDefault="00A24CB6" w:rsidP="00A24CB6">
      <w:pPr>
        <w:jc w:val="center"/>
        <w:rPr>
          <w:rFonts w:ascii="Arial" w:hAnsi="Arial" w:cs="Arial"/>
          <w:b/>
        </w:rPr>
      </w:pPr>
    </w:p>
    <w:p w14:paraId="26B9C5BE" w14:textId="4F61C607" w:rsidR="00A24CB6" w:rsidRPr="009908A9" w:rsidRDefault="00385752" w:rsidP="00A24CB6">
      <w:pPr>
        <w:rPr>
          <w:rFonts w:ascii="Arial" w:hAnsi="Arial" w:cs="Arial"/>
          <w:b/>
          <w:bCs/>
        </w:rPr>
      </w:pPr>
      <w:r>
        <w:rPr>
          <w:rFonts w:ascii="Arial" w:hAnsi="Arial" w:cs="Arial"/>
          <w:b/>
          <w:bCs/>
        </w:rPr>
        <w:t>Fezile Dabi</w:t>
      </w:r>
    </w:p>
    <w:p w14:paraId="3FE3D88C" w14:textId="77777777" w:rsidR="00A24CB6" w:rsidRPr="009908A9" w:rsidRDefault="00A24CB6" w:rsidP="00A24CB6">
      <w:pPr>
        <w:rPr>
          <w:rFonts w:ascii="Arial" w:eastAsia="Calibri" w:hAnsi="Arial" w:cs="Arial"/>
          <w:lang w:eastAsia="en-US"/>
        </w:rPr>
      </w:pPr>
    </w:p>
    <w:p w14:paraId="22F75A7D" w14:textId="77777777" w:rsidR="00A24CB6" w:rsidRPr="009908A9" w:rsidRDefault="00A24CB6" w:rsidP="00A24CB6">
      <w:pPr>
        <w:autoSpaceDE w:val="0"/>
        <w:autoSpaceDN w:val="0"/>
        <w:adjustRightInd w:val="0"/>
        <w:rPr>
          <w:rFonts w:ascii="Arial" w:eastAsia="Calibri" w:hAnsi="Arial" w:cs="Arial"/>
          <w:sz w:val="20"/>
          <w:szCs w:val="20"/>
          <w:lang w:eastAsia="en-US"/>
        </w:rPr>
      </w:pPr>
      <w:r w:rsidRPr="009908A9">
        <w:rPr>
          <w:rFonts w:ascii="Arial" w:eastAsia="Calibri" w:hAnsi="Arial" w:cs="Arial"/>
          <w:b/>
          <w:bCs/>
          <w:sz w:val="20"/>
          <w:szCs w:val="20"/>
          <w:lang w:eastAsia="en-US"/>
        </w:rPr>
        <w:t xml:space="preserve">Notes to tenderer: </w:t>
      </w:r>
    </w:p>
    <w:p w14:paraId="065728E8" w14:textId="77777777" w:rsidR="00A24CB6" w:rsidRPr="009908A9" w:rsidRDefault="00A24CB6" w:rsidP="000936E3">
      <w:pPr>
        <w:pStyle w:val="ListParagraph"/>
        <w:widowControl/>
        <w:numPr>
          <w:ilvl w:val="0"/>
          <w:numId w:val="108"/>
        </w:numPr>
        <w:tabs>
          <w:tab w:val="left" w:pos="851"/>
        </w:tabs>
        <w:suppressAutoHyphens w:val="0"/>
        <w:autoSpaceDE w:val="0"/>
        <w:autoSpaceDN w:val="0"/>
        <w:adjustRightInd w:val="0"/>
        <w:spacing w:after="120"/>
        <w:contextualSpacing/>
        <w:textAlignment w:val="auto"/>
        <w:rPr>
          <w:rFonts w:ascii="Arial" w:eastAsia="Calibri" w:hAnsi="Arial" w:cs="Arial"/>
          <w:i/>
          <w:iCs/>
          <w:sz w:val="20"/>
          <w:szCs w:val="20"/>
          <w:lang w:eastAsia="en-US"/>
        </w:rPr>
      </w:pPr>
      <w:r w:rsidRPr="009908A9">
        <w:rPr>
          <w:rFonts w:ascii="Arial" w:eastAsia="Calibri" w:hAnsi="Arial" w:cs="Arial"/>
          <w:i/>
          <w:iCs/>
          <w:sz w:val="20"/>
          <w:szCs w:val="20"/>
          <w:lang w:eastAsia="en-US"/>
        </w:rPr>
        <w:t>This form has been created as an aid to ensure a tenderer’s compliance with the completion of the returnable forms and schedules</w:t>
      </w:r>
      <w:r>
        <w:rPr>
          <w:rFonts w:ascii="Arial" w:eastAsia="Calibri" w:hAnsi="Arial" w:cs="Arial"/>
          <w:i/>
          <w:iCs/>
          <w:sz w:val="20"/>
          <w:szCs w:val="20"/>
          <w:lang w:eastAsia="en-US"/>
        </w:rPr>
        <w:t>.</w:t>
      </w:r>
    </w:p>
    <w:p w14:paraId="58C9084C" w14:textId="77777777" w:rsidR="00A24CB6" w:rsidRPr="00201C7A" w:rsidRDefault="00A24CB6" w:rsidP="00A24CB6">
      <w:pPr>
        <w:widowControl/>
        <w:tabs>
          <w:tab w:val="left" w:pos="851"/>
        </w:tabs>
        <w:autoSpaceDE w:val="0"/>
        <w:autoSpaceDN w:val="0"/>
        <w:adjustRightInd w:val="0"/>
        <w:spacing w:after="120"/>
        <w:contextualSpacing/>
        <w:textAlignment w:val="auto"/>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65"/>
        <w:gridCol w:w="2376"/>
      </w:tblGrid>
      <w:tr w:rsidR="00A24CB6" w:rsidRPr="008E4114" w14:paraId="78341225" w14:textId="77777777" w:rsidTr="00F64DF7">
        <w:trPr>
          <w:trHeight w:val="283"/>
        </w:trPr>
        <w:tc>
          <w:tcPr>
            <w:tcW w:w="928" w:type="pct"/>
            <w:shd w:val="clear" w:color="auto" w:fill="D9D9D9"/>
          </w:tcPr>
          <w:p w14:paraId="33503868"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NO</w:t>
            </w:r>
          </w:p>
        </w:tc>
        <w:tc>
          <w:tcPr>
            <w:tcW w:w="2838" w:type="pct"/>
            <w:shd w:val="clear" w:color="auto" w:fill="D9D9D9"/>
          </w:tcPr>
          <w:p w14:paraId="2790BDBB"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NAME</w:t>
            </w:r>
          </w:p>
        </w:tc>
        <w:tc>
          <w:tcPr>
            <w:tcW w:w="1234" w:type="pct"/>
            <w:shd w:val="clear" w:color="auto" w:fill="D9D9D9"/>
          </w:tcPr>
          <w:p w14:paraId="76CB8180"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COMPLETED?</w:t>
            </w:r>
          </w:p>
        </w:tc>
      </w:tr>
      <w:tr w:rsidR="00A24CB6" w:rsidRPr="008E4114" w14:paraId="0FA26805" w14:textId="77777777" w:rsidTr="00F64DF7">
        <w:trPr>
          <w:trHeight w:val="283"/>
        </w:trPr>
        <w:tc>
          <w:tcPr>
            <w:tcW w:w="928" w:type="pct"/>
            <w:shd w:val="clear" w:color="auto" w:fill="FBE4D5"/>
          </w:tcPr>
          <w:p w14:paraId="00A8FF05" w14:textId="77777777" w:rsidR="00A24CB6" w:rsidRPr="00A0125B" w:rsidRDefault="00A24CB6" w:rsidP="00F64DF7">
            <w:pPr>
              <w:rPr>
                <w:rFonts w:ascii="Arial" w:hAnsi="Arial" w:cs="Arial"/>
                <w:b/>
                <w:bCs/>
                <w:sz w:val="20"/>
                <w:szCs w:val="20"/>
              </w:rPr>
            </w:pPr>
          </w:p>
        </w:tc>
        <w:tc>
          <w:tcPr>
            <w:tcW w:w="2838" w:type="pct"/>
            <w:shd w:val="clear" w:color="auto" w:fill="FBE4D5"/>
          </w:tcPr>
          <w:p w14:paraId="6E4C13BE"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Company Authority Documents &amp; Resolutions</w:t>
            </w:r>
          </w:p>
        </w:tc>
        <w:tc>
          <w:tcPr>
            <w:tcW w:w="1234" w:type="pct"/>
            <w:shd w:val="clear" w:color="auto" w:fill="FBE4D5"/>
          </w:tcPr>
          <w:p w14:paraId="779E5150" w14:textId="77777777" w:rsidR="00A24CB6" w:rsidRPr="00A0125B" w:rsidRDefault="00A24CB6" w:rsidP="00F64DF7">
            <w:pPr>
              <w:rPr>
                <w:rFonts w:ascii="Arial" w:hAnsi="Arial" w:cs="Arial"/>
                <w:b/>
                <w:bCs/>
                <w:sz w:val="20"/>
                <w:szCs w:val="20"/>
              </w:rPr>
            </w:pPr>
          </w:p>
        </w:tc>
      </w:tr>
      <w:tr w:rsidR="00A24CB6" w:rsidRPr="008E4114" w14:paraId="43A17F59" w14:textId="77777777" w:rsidTr="00F64DF7">
        <w:trPr>
          <w:trHeight w:val="283"/>
        </w:trPr>
        <w:tc>
          <w:tcPr>
            <w:tcW w:w="928" w:type="pct"/>
            <w:shd w:val="clear" w:color="auto" w:fill="auto"/>
            <w:vAlign w:val="center"/>
          </w:tcPr>
          <w:p w14:paraId="647D4854" w14:textId="4A902C64" w:rsidR="00A24CB6" w:rsidRPr="00A0125B" w:rsidRDefault="00385752" w:rsidP="00F64DF7">
            <w:pPr>
              <w:rPr>
                <w:rFonts w:ascii="Arial" w:hAnsi="Arial" w:cs="Arial"/>
                <w:sz w:val="20"/>
                <w:szCs w:val="20"/>
              </w:rPr>
            </w:pPr>
            <w:r>
              <w:rPr>
                <w:rFonts w:ascii="Arial" w:hAnsi="Arial" w:cs="Arial"/>
                <w:sz w:val="20"/>
                <w:szCs w:val="20"/>
              </w:rPr>
              <w:t>FEZ</w:t>
            </w:r>
            <w:r w:rsidR="00A24CB6" w:rsidRPr="00A0125B">
              <w:rPr>
                <w:rFonts w:ascii="Arial" w:hAnsi="Arial" w:cs="Arial"/>
                <w:sz w:val="20"/>
                <w:szCs w:val="20"/>
              </w:rPr>
              <w:t>-</w:t>
            </w:r>
            <w:r w:rsidR="00A24CB6">
              <w:rPr>
                <w:rFonts w:ascii="Arial" w:hAnsi="Arial" w:cs="Arial"/>
                <w:sz w:val="20"/>
                <w:szCs w:val="20"/>
              </w:rPr>
              <w:t>A1</w:t>
            </w:r>
          </w:p>
        </w:tc>
        <w:tc>
          <w:tcPr>
            <w:tcW w:w="2838" w:type="pct"/>
            <w:shd w:val="clear" w:color="auto" w:fill="auto"/>
          </w:tcPr>
          <w:p w14:paraId="354CA76B" w14:textId="77777777" w:rsidR="00A24CB6" w:rsidRPr="00A0125B" w:rsidRDefault="00A24CB6" w:rsidP="00F64DF7">
            <w:pPr>
              <w:rPr>
                <w:rFonts w:ascii="Arial" w:hAnsi="Arial" w:cs="Arial"/>
                <w:sz w:val="20"/>
                <w:szCs w:val="20"/>
              </w:rPr>
            </w:pPr>
            <w:r w:rsidRPr="00A0125B">
              <w:rPr>
                <w:rFonts w:ascii="Arial" w:hAnsi="Arial" w:cs="Arial"/>
                <w:sz w:val="20"/>
                <w:szCs w:val="20"/>
              </w:rPr>
              <w:t>Joint venture agreement</w:t>
            </w:r>
          </w:p>
        </w:tc>
        <w:tc>
          <w:tcPr>
            <w:tcW w:w="1234" w:type="pct"/>
            <w:shd w:val="clear" w:color="auto" w:fill="auto"/>
          </w:tcPr>
          <w:p w14:paraId="58BF72BC" w14:textId="77777777" w:rsidR="00A24CB6" w:rsidRPr="00A0125B" w:rsidRDefault="00A24CB6" w:rsidP="00F64DF7">
            <w:pPr>
              <w:rPr>
                <w:rFonts w:ascii="Arial" w:hAnsi="Arial" w:cs="Arial"/>
                <w:b/>
                <w:bCs/>
                <w:sz w:val="20"/>
                <w:szCs w:val="20"/>
              </w:rPr>
            </w:pPr>
          </w:p>
        </w:tc>
      </w:tr>
      <w:tr w:rsidR="00A24CB6" w:rsidRPr="008E4114" w14:paraId="6AA9B82D" w14:textId="77777777" w:rsidTr="00F64DF7">
        <w:trPr>
          <w:trHeight w:val="283"/>
        </w:trPr>
        <w:tc>
          <w:tcPr>
            <w:tcW w:w="928" w:type="pct"/>
            <w:shd w:val="clear" w:color="auto" w:fill="FBE4D5"/>
            <w:vAlign w:val="center"/>
          </w:tcPr>
          <w:p w14:paraId="259F4623" w14:textId="77777777" w:rsidR="00A24CB6" w:rsidRPr="00A0125B" w:rsidRDefault="00A24CB6" w:rsidP="00F64DF7">
            <w:pPr>
              <w:rPr>
                <w:rFonts w:ascii="Arial" w:hAnsi="Arial" w:cs="Arial"/>
                <w:b/>
                <w:sz w:val="20"/>
                <w:szCs w:val="20"/>
              </w:rPr>
            </w:pPr>
          </w:p>
        </w:tc>
        <w:tc>
          <w:tcPr>
            <w:tcW w:w="2838" w:type="pct"/>
            <w:shd w:val="clear" w:color="auto" w:fill="FBE4D5"/>
          </w:tcPr>
          <w:p w14:paraId="6A526728" w14:textId="77777777" w:rsidR="00A24CB6" w:rsidRPr="00A0125B" w:rsidRDefault="00A24CB6" w:rsidP="00F64DF7">
            <w:pPr>
              <w:rPr>
                <w:rFonts w:ascii="Arial" w:hAnsi="Arial" w:cs="Arial"/>
                <w:strike/>
                <w:sz w:val="20"/>
                <w:szCs w:val="20"/>
              </w:rPr>
            </w:pPr>
            <w:r w:rsidRPr="00A0125B">
              <w:rPr>
                <w:rFonts w:ascii="Arial" w:hAnsi="Arial" w:cs="Arial"/>
                <w:b/>
                <w:bCs/>
                <w:sz w:val="20"/>
                <w:szCs w:val="20"/>
              </w:rPr>
              <w:t>Returnable Documents pertaining to the Contract</w:t>
            </w:r>
          </w:p>
        </w:tc>
        <w:tc>
          <w:tcPr>
            <w:tcW w:w="1234" w:type="pct"/>
            <w:shd w:val="clear" w:color="auto" w:fill="FBE4D5"/>
          </w:tcPr>
          <w:p w14:paraId="764C5D71" w14:textId="77777777" w:rsidR="00A24CB6" w:rsidRPr="00A0125B" w:rsidRDefault="00A24CB6" w:rsidP="00F64DF7">
            <w:pPr>
              <w:rPr>
                <w:rFonts w:ascii="Arial" w:hAnsi="Arial" w:cs="Arial"/>
                <w:strike/>
                <w:sz w:val="20"/>
                <w:szCs w:val="20"/>
              </w:rPr>
            </w:pPr>
          </w:p>
        </w:tc>
      </w:tr>
      <w:tr w:rsidR="00A24CB6" w:rsidRPr="008E4114" w14:paraId="3E9DABCD" w14:textId="77777777" w:rsidTr="00F64DF7">
        <w:trPr>
          <w:trHeight w:val="283"/>
        </w:trPr>
        <w:tc>
          <w:tcPr>
            <w:tcW w:w="928" w:type="pct"/>
            <w:shd w:val="clear" w:color="auto" w:fill="auto"/>
          </w:tcPr>
          <w:p w14:paraId="0C0B8791" w14:textId="0EA6C783" w:rsidR="00A24CB6" w:rsidRPr="00A0125B" w:rsidRDefault="00385752" w:rsidP="00F64DF7">
            <w:pPr>
              <w:rPr>
                <w:rFonts w:ascii="Arial" w:hAnsi="Arial" w:cs="Arial"/>
                <w:sz w:val="20"/>
                <w:szCs w:val="20"/>
              </w:rPr>
            </w:pPr>
            <w:r>
              <w:rPr>
                <w:rFonts w:ascii="Arial" w:hAnsi="Arial" w:cs="Arial"/>
                <w:sz w:val="20"/>
                <w:szCs w:val="20"/>
              </w:rPr>
              <w:t>FEZ</w:t>
            </w:r>
            <w:r w:rsidR="00A24CB6">
              <w:rPr>
                <w:rFonts w:ascii="Arial" w:hAnsi="Arial" w:cs="Arial"/>
                <w:sz w:val="20"/>
                <w:szCs w:val="20"/>
              </w:rPr>
              <w:t>-PS</w:t>
            </w:r>
          </w:p>
        </w:tc>
        <w:tc>
          <w:tcPr>
            <w:tcW w:w="2838" w:type="pct"/>
            <w:shd w:val="clear" w:color="auto" w:fill="auto"/>
          </w:tcPr>
          <w:p w14:paraId="315C8AC3" w14:textId="77777777" w:rsidR="00A24CB6" w:rsidRPr="00A0125B" w:rsidRDefault="00A24CB6" w:rsidP="00F64DF7">
            <w:pPr>
              <w:rPr>
                <w:rFonts w:ascii="Arial" w:hAnsi="Arial" w:cs="Arial"/>
                <w:sz w:val="20"/>
                <w:szCs w:val="20"/>
              </w:rPr>
            </w:pPr>
            <w:r>
              <w:rPr>
                <w:rFonts w:ascii="Arial" w:hAnsi="Arial" w:cs="Arial"/>
                <w:sz w:val="20"/>
                <w:szCs w:val="20"/>
              </w:rPr>
              <w:t>Pricing Schedule</w:t>
            </w:r>
            <w:r w:rsidRPr="00A0125B">
              <w:rPr>
                <w:rFonts w:ascii="Arial" w:hAnsi="Arial" w:cs="Arial"/>
                <w:sz w:val="20"/>
                <w:szCs w:val="20"/>
              </w:rPr>
              <w:t>*</w:t>
            </w:r>
          </w:p>
        </w:tc>
        <w:tc>
          <w:tcPr>
            <w:tcW w:w="1234" w:type="pct"/>
            <w:shd w:val="clear" w:color="auto" w:fill="auto"/>
          </w:tcPr>
          <w:p w14:paraId="46442073" w14:textId="77777777" w:rsidR="00A24CB6" w:rsidRPr="00A0125B" w:rsidRDefault="00A24CB6" w:rsidP="00F64DF7">
            <w:pPr>
              <w:rPr>
                <w:rFonts w:ascii="Arial" w:hAnsi="Arial" w:cs="Arial"/>
                <w:strike/>
                <w:sz w:val="20"/>
                <w:szCs w:val="20"/>
              </w:rPr>
            </w:pPr>
          </w:p>
        </w:tc>
      </w:tr>
    </w:tbl>
    <w:p w14:paraId="41D4B103" w14:textId="77777777" w:rsidR="00A24CB6" w:rsidRPr="002C68A1" w:rsidRDefault="00A24CB6" w:rsidP="00A24CB6">
      <w:pPr>
        <w:rPr>
          <w:rFonts w:ascii="Arial" w:hAnsi="Arial" w:cs="Arial"/>
        </w:rPr>
      </w:pPr>
      <w:r w:rsidRPr="002C68A1">
        <w:rPr>
          <w:rFonts w:ascii="Arial" w:hAnsi="Arial" w:cs="Arial"/>
        </w:rPr>
        <w:t>* COMPULSORY</w:t>
      </w:r>
    </w:p>
    <w:p w14:paraId="17979C41" w14:textId="77777777" w:rsidR="00A24CB6" w:rsidRPr="00264134" w:rsidRDefault="00A24CB6" w:rsidP="00A24CB6">
      <w:pPr>
        <w:spacing w:line="360" w:lineRule="auto"/>
        <w:rPr>
          <w:rFonts w:ascii="Arial" w:hAnsi="Arial" w:cs="Arial"/>
        </w:rPr>
      </w:pPr>
    </w:p>
    <w:p w14:paraId="2E522D20" w14:textId="77777777" w:rsidR="00A24CB6" w:rsidRDefault="00A24CB6" w:rsidP="00A24CB6">
      <w:pPr>
        <w:rPr>
          <w:rFonts w:ascii="Arial" w:hAnsi="Arial" w:cs="Arial"/>
          <w:b/>
          <w:sz w:val="20"/>
          <w:szCs w:val="20"/>
        </w:rPr>
      </w:pPr>
    </w:p>
    <w:p w14:paraId="2199F15B" w14:textId="77777777" w:rsidR="00A24CB6" w:rsidRDefault="00A24CB6" w:rsidP="00A24CB6">
      <w:pPr>
        <w:tabs>
          <w:tab w:val="center" w:pos="4573"/>
        </w:tabs>
        <w:spacing w:after="5" w:line="249" w:lineRule="auto"/>
        <w:ind w:left="-15"/>
        <w:rPr>
          <w:rFonts w:ascii="Arial" w:hAnsi="Arial" w:cs="Arial"/>
          <w:b/>
          <w:sz w:val="20"/>
          <w:szCs w:val="20"/>
        </w:rPr>
      </w:pPr>
      <w:r>
        <w:rPr>
          <w:rFonts w:ascii="Arial" w:hAnsi="Arial" w:cs="Arial"/>
          <w:b/>
          <w:sz w:val="20"/>
          <w:szCs w:val="20"/>
        </w:rPr>
        <w:br w:type="page"/>
      </w:r>
    </w:p>
    <w:p w14:paraId="29CCE389" w14:textId="2CD9FEB3" w:rsidR="00A24CB6" w:rsidRPr="009E6256" w:rsidRDefault="00A24CB6" w:rsidP="00A24CB6">
      <w:pPr>
        <w:pStyle w:val="Heading1"/>
        <w:numPr>
          <w:ilvl w:val="0"/>
          <w:numId w:val="0"/>
        </w:numPr>
        <w:ind w:left="851" w:hanging="851"/>
        <w:rPr>
          <w:lang w:eastAsia="en-ZA" w:bidi="ar-SA"/>
        </w:rPr>
      </w:pPr>
      <w:r w:rsidRPr="009E6256">
        <w:rPr>
          <w:lang w:eastAsia="en-ZA" w:bidi="ar-SA"/>
        </w:rPr>
        <w:t xml:space="preserve">FORM </w:t>
      </w:r>
      <w:r w:rsidR="00385752">
        <w:rPr>
          <w:lang w:eastAsia="en-ZA" w:bidi="ar-SA"/>
        </w:rPr>
        <w:t>FEZ</w:t>
      </w:r>
      <w:r>
        <w:rPr>
          <w:lang w:eastAsia="en-ZA" w:bidi="ar-SA"/>
        </w:rPr>
        <w:t>-A1</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3441D071" w14:textId="77777777" w:rsidR="00A24CB6" w:rsidRDefault="00A24CB6" w:rsidP="00A24CB6">
      <w:r>
        <w:t xml:space="preserve"> </w:t>
      </w:r>
    </w:p>
    <w:p w14:paraId="5BE65870" w14:textId="77777777" w:rsidR="00A24CB6" w:rsidRPr="00213A0F" w:rsidRDefault="00A24CB6" w:rsidP="00A24CB6">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2EDBB547" w14:textId="77777777" w:rsidR="00A24CB6" w:rsidRDefault="00A24CB6" w:rsidP="00A24CB6">
      <w:pPr>
        <w:spacing w:after="5" w:line="249" w:lineRule="auto"/>
        <w:ind w:left="-5" w:right="14"/>
      </w:pPr>
    </w:p>
    <w:p w14:paraId="3DC6308C"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774136D5"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p>
    <w:p w14:paraId="1BE190A1"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37761EB8"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49855574"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1B2C3077"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094BF93C" w14:textId="77777777" w:rsidR="00A24CB6" w:rsidRPr="003C0FF6" w:rsidRDefault="00A24CB6" w:rsidP="000936E3">
      <w:pPr>
        <w:numPr>
          <w:ilvl w:val="0"/>
          <w:numId w:val="109"/>
        </w:numPr>
        <w:autoSpaceDE w:val="0"/>
        <w:autoSpaceDN w:val="0"/>
        <w:adjustRightInd w:val="0"/>
        <w:spacing w:after="200"/>
        <w:ind w:left="426" w:hanging="426"/>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42A52885" w14:textId="77777777" w:rsidR="00A24CB6" w:rsidRPr="003C0FF6" w:rsidRDefault="00A24CB6" w:rsidP="00A24CB6">
      <w:pPr>
        <w:autoSpaceDE w:val="0"/>
        <w:autoSpaceDN w:val="0"/>
        <w:adjustRightInd w:val="0"/>
        <w:ind w:left="360"/>
        <w:contextualSpacing/>
        <w:textAlignment w:val="auto"/>
        <w:rPr>
          <w:rFonts w:ascii="Arial" w:eastAsia="Calibri" w:hAnsi="Arial" w:cs="Arial"/>
          <w:bCs/>
          <w:sz w:val="14"/>
          <w:szCs w:val="16"/>
          <w:lang w:val="af-ZA" w:eastAsia="en-US" w:bidi="ar-SA"/>
        </w:rPr>
      </w:pPr>
    </w:p>
    <w:p w14:paraId="55105939" w14:textId="77777777" w:rsidR="00A24CB6" w:rsidRPr="003C0FF6" w:rsidRDefault="00A24CB6" w:rsidP="000936E3">
      <w:pPr>
        <w:numPr>
          <w:ilvl w:val="0"/>
          <w:numId w:val="109"/>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6F3BB08D"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5FF1110C" w14:textId="77777777" w:rsidR="00A24CB6" w:rsidRPr="003C0FF6" w:rsidRDefault="00A24CB6" w:rsidP="000936E3">
      <w:pPr>
        <w:numPr>
          <w:ilvl w:val="0"/>
          <w:numId w:val="109"/>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3E27F511"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1DF162BF" w14:textId="77777777" w:rsidR="00A24CB6" w:rsidRPr="003C0FF6" w:rsidRDefault="00A24CB6" w:rsidP="000936E3">
      <w:pPr>
        <w:numPr>
          <w:ilvl w:val="0"/>
          <w:numId w:val="109"/>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5065FD7F"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73BACF3E" w14:textId="77777777" w:rsidR="00A24CB6" w:rsidRPr="003C0FF6" w:rsidRDefault="00A24CB6" w:rsidP="000936E3">
      <w:pPr>
        <w:numPr>
          <w:ilvl w:val="0"/>
          <w:numId w:val="109"/>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60AD831E" w14:textId="77777777" w:rsidR="00A24CB6" w:rsidRPr="003C0FF6" w:rsidRDefault="00A24CB6" w:rsidP="00A24CB6">
      <w:pPr>
        <w:spacing w:after="200" w:line="276" w:lineRule="auto"/>
        <w:ind w:left="360"/>
        <w:contextualSpacing/>
        <w:textAlignment w:val="auto"/>
        <w:rPr>
          <w:rFonts w:ascii="Arial" w:eastAsia="Calibri" w:hAnsi="Arial" w:cs="Arial"/>
          <w:bCs/>
          <w:sz w:val="14"/>
          <w:szCs w:val="16"/>
          <w:lang w:val="af-ZA" w:eastAsia="en-US" w:bidi="ar-SA"/>
        </w:rPr>
      </w:pPr>
    </w:p>
    <w:p w14:paraId="7B8C1101" w14:textId="77777777" w:rsidR="00A24CB6" w:rsidRPr="003C0FF6" w:rsidRDefault="00A24CB6" w:rsidP="000936E3">
      <w:pPr>
        <w:numPr>
          <w:ilvl w:val="0"/>
          <w:numId w:val="109"/>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47753DE9" w14:textId="77777777" w:rsidR="00A24CB6" w:rsidRPr="003C0FF6" w:rsidRDefault="00A24CB6" w:rsidP="00A24CB6">
      <w:pPr>
        <w:autoSpaceDE w:val="0"/>
        <w:autoSpaceDN w:val="0"/>
        <w:adjustRightInd w:val="0"/>
        <w:textAlignment w:val="auto"/>
        <w:rPr>
          <w:rFonts w:ascii="Arial" w:eastAsia="Calibri" w:hAnsi="Arial" w:cs="Arial"/>
          <w:bCs/>
          <w:sz w:val="8"/>
          <w:szCs w:val="10"/>
          <w:lang w:val="af-ZA" w:eastAsia="en-US" w:bidi="ar-SA"/>
        </w:rPr>
      </w:pPr>
    </w:p>
    <w:p w14:paraId="77D4F8DF"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405C6C10" w14:textId="77777777" w:rsidR="00A24CB6" w:rsidRDefault="00A24CB6" w:rsidP="00A24CB6">
      <w:pPr>
        <w:rPr>
          <w:rFonts w:ascii="Arial" w:eastAsia="Arial" w:hAnsi="Arial" w:cs="Arial"/>
          <w:b/>
        </w:rPr>
      </w:pPr>
    </w:p>
    <w:p w14:paraId="34AA6EC4" w14:textId="77777777" w:rsidR="00A24CB6" w:rsidRDefault="00A24CB6" w:rsidP="00A24CB6">
      <w:pPr>
        <w:rPr>
          <w:rFonts w:ascii="Arial" w:eastAsia="Arial" w:hAnsi="Arial" w:cs="Arial"/>
          <w:b/>
        </w:rPr>
      </w:pPr>
    </w:p>
    <w:p w14:paraId="09681D96" w14:textId="77777777" w:rsidR="00A24CB6" w:rsidRDefault="00A24CB6" w:rsidP="00A24CB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A24CB6" w14:paraId="6C0CAC54" w14:textId="77777777" w:rsidTr="00F64DF7">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A43C8CC" w14:textId="77777777" w:rsidR="00A24CB6" w:rsidRPr="00131A9D" w:rsidRDefault="00A24CB6" w:rsidP="00F64DF7">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157B3AFD"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392BF92"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1FCC1EB4"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4C2B0FC"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5B771E12" w14:textId="77777777" w:rsidTr="00F64DF7">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3D3C0B3A"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43877B86"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3F9A9A26"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29186ECF"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295FCE39"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03C98FAE" w14:textId="77777777" w:rsidR="00A24CB6" w:rsidRPr="00106B67" w:rsidRDefault="00A24CB6" w:rsidP="00A24CB6">
      <w:pPr>
        <w:rPr>
          <w:rFonts w:ascii="Arial Narrow" w:eastAsia="Arial Narrow" w:hAnsi="Arial Narrow" w:cs="Arial Narrow"/>
          <w:b/>
        </w:rPr>
      </w:pPr>
      <w:r>
        <w:rPr>
          <w:rFonts w:ascii="Arial" w:eastAsia="Arial" w:hAnsi="Arial" w:cs="Arial"/>
          <w:b/>
        </w:rPr>
        <w:br w:type="page"/>
      </w:r>
    </w:p>
    <w:p w14:paraId="6699B257" w14:textId="2137B7A8" w:rsidR="00A24CB6" w:rsidRPr="00E200AB" w:rsidRDefault="00A24CB6" w:rsidP="00A24CB6">
      <w:pPr>
        <w:pStyle w:val="Heading1"/>
        <w:numPr>
          <w:ilvl w:val="0"/>
          <w:numId w:val="0"/>
        </w:numPr>
        <w:ind w:left="851" w:hanging="851"/>
      </w:pPr>
      <w:r>
        <w:t xml:space="preserve">FORM </w:t>
      </w:r>
      <w:r w:rsidR="00385752">
        <w:t>FEZ</w:t>
      </w:r>
      <w:r>
        <w:t>-PS</w:t>
      </w:r>
      <w:r>
        <w:tab/>
      </w:r>
      <w:r w:rsidRPr="00E200AB">
        <w:t>PRICING SCHEDULE</w:t>
      </w:r>
    </w:p>
    <w:p w14:paraId="315BB349" w14:textId="77777777" w:rsidR="00A24CB6" w:rsidRPr="0086276E" w:rsidRDefault="00A24CB6" w:rsidP="00A24CB6">
      <w:pPr>
        <w:spacing w:line="360" w:lineRule="auto"/>
        <w:rPr>
          <w:rFonts w:ascii="Arial" w:hAnsi="Arial" w:cs="Arial"/>
          <w:bCs/>
        </w:rPr>
      </w:pPr>
    </w:p>
    <w:p w14:paraId="25F9BEC7" w14:textId="77777777" w:rsidR="00A24CB6" w:rsidRPr="0086276E" w:rsidRDefault="00A24CB6" w:rsidP="00A24CB6">
      <w:pPr>
        <w:spacing w:line="360" w:lineRule="auto"/>
        <w:ind w:firstLine="720"/>
        <w:rPr>
          <w:rFonts w:ascii="Arial" w:hAnsi="Arial" w:cs="Arial"/>
          <w:b/>
        </w:rPr>
      </w:pPr>
      <w:r w:rsidRPr="0086276E">
        <w:rPr>
          <w:rFonts w:ascii="Arial" w:hAnsi="Arial" w:cs="Arial"/>
          <w:b/>
        </w:rPr>
        <w:t>Pricing instruction</w:t>
      </w:r>
      <w:r>
        <w:rPr>
          <w:rFonts w:ascii="Arial" w:hAnsi="Arial" w:cs="Arial"/>
          <w:b/>
        </w:rPr>
        <w:t>s</w:t>
      </w:r>
      <w:r w:rsidRPr="0086276E">
        <w:rPr>
          <w:rFonts w:ascii="Arial" w:hAnsi="Arial" w:cs="Arial"/>
          <w:b/>
        </w:rPr>
        <w:t>:</w:t>
      </w:r>
    </w:p>
    <w:p w14:paraId="7918A82A" w14:textId="5A4853A6" w:rsidR="00A24CB6" w:rsidRDefault="00B6145F" w:rsidP="000936E3">
      <w:pPr>
        <w:pStyle w:val="ListParagraph"/>
        <w:numPr>
          <w:ilvl w:val="0"/>
          <w:numId w:val="49"/>
        </w:numPr>
        <w:spacing w:line="360" w:lineRule="auto"/>
        <w:ind w:left="1134" w:hanging="567"/>
        <w:rPr>
          <w:rFonts w:ascii="Arial" w:hAnsi="Arial" w:cs="Arial"/>
          <w:u w:val="single"/>
        </w:rPr>
      </w:pPr>
      <w:r w:rsidRPr="00043E65">
        <w:rPr>
          <w:rFonts w:ascii="Arial" w:hAnsi="Arial" w:cs="Arial"/>
          <w:u w:val="single"/>
        </w:rPr>
        <w:t xml:space="preserve">Failure to complete the pricing schedule in full will disqualify the bid for </w:t>
      </w:r>
      <w:r>
        <w:rPr>
          <w:rFonts w:ascii="Arial" w:hAnsi="Arial" w:cs="Arial"/>
          <w:u w:val="single"/>
        </w:rPr>
        <w:t>this</w:t>
      </w:r>
      <w:r w:rsidRPr="00043E65">
        <w:rPr>
          <w:rFonts w:ascii="Arial" w:hAnsi="Arial" w:cs="Arial"/>
          <w:u w:val="single"/>
        </w:rPr>
        <w:t xml:space="preserve"> particular </w:t>
      </w:r>
      <w:r>
        <w:rPr>
          <w:rFonts w:ascii="Arial" w:hAnsi="Arial" w:cs="Arial"/>
          <w:u w:val="single"/>
        </w:rPr>
        <w:t>District</w:t>
      </w:r>
      <w:r w:rsidRPr="00043E65">
        <w:rPr>
          <w:rFonts w:ascii="Arial" w:hAnsi="Arial" w:cs="Arial"/>
          <w:u w:val="single"/>
        </w:rPr>
        <w:t>.</w:t>
      </w:r>
      <w:r>
        <w:rPr>
          <w:rFonts w:ascii="Arial" w:hAnsi="Arial" w:cs="Arial"/>
          <w:u w:val="single"/>
        </w:rPr>
        <w:t xml:space="preserve">  All items in the pricing schedule should be priced except where </w:t>
      </w:r>
      <w:proofErr w:type="spellStart"/>
      <w:proofErr w:type="gramStart"/>
      <w:r>
        <w:rPr>
          <w:rFonts w:ascii="Arial" w:hAnsi="Arial" w:cs="Arial"/>
          <w:u w:val="single"/>
        </w:rPr>
        <w:t>zero’s</w:t>
      </w:r>
      <w:proofErr w:type="spellEnd"/>
      <w:proofErr w:type="gramEnd"/>
      <w:r>
        <w:rPr>
          <w:rFonts w:ascii="Arial" w:hAnsi="Arial" w:cs="Arial"/>
          <w:u w:val="single"/>
        </w:rPr>
        <w:t xml:space="preserve"> are indicated under quantities.</w:t>
      </w:r>
    </w:p>
    <w:p w14:paraId="41F84539" w14:textId="77777777" w:rsidR="00A24CB6" w:rsidRDefault="00A24CB6" w:rsidP="000936E3">
      <w:pPr>
        <w:pStyle w:val="ListParagraph"/>
        <w:numPr>
          <w:ilvl w:val="0"/>
          <w:numId w:val="49"/>
        </w:numPr>
        <w:spacing w:line="360" w:lineRule="auto"/>
        <w:ind w:left="1134" w:hanging="567"/>
        <w:rPr>
          <w:rFonts w:ascii="Arial" w:hAnsi="Arial" w:cs="Arial"/>
          <w:u w:val="single"/>
        </w:rPr>
      </w:pPr>
      <w:r>
        <w:rPr>
          <w:rFonts w:ascii="Arial" w:hAnsi="Arial" w:cs="Arial"/>
          <w:u w:val="single"/>
        </w:rPr>
        <w:t xml:space="preserve">Unit prices must be an </w:t>
      </w:r>
      <w:proofErr w:type="spellStart"/>
      <w:proofErr w:type="gramStart"/>
      <w:r>
        <w:rPr>
          <w:rFonts w:ascii="Arial" w:hAnsi="Arial" w:cs="Arial"/>
          <w:u w:val="single"/>
        </w:rPr>
        <w:t>all inclusive</w:t>
      </w:r>
      <w:proofErr w:type="spellEnd"/>
      <w:proofErr w:type="gramEnd"/>
      <w:r>
        <w:rPr>
          <w:rFonts w:ascii="Arial" w:hAnsi="Arial" w:cs="Arial"/>
          <w:u w:val="single"/>
        </w:rPr>
        <w:t xml:space="preserve"> price.</w:t>
      </w:r>
    </w:p>
    <w:p w14:paraId="6C84802F" w14:textId="77777777" w:rsidR="00A24CB6" w:rsidRPr="00610D95" w:rsidRDefault="00A24CB6" w:rsidP="000936E3">
      <w:pPr>
        <w:pStyle w:val="ListParagraph"/>
        <w:numPr>
          <w:ilvl w:val="0"/>
          <w:numId w:val="49"/>
        </w:numPr>
        <w:spacing w:line="360" w:lineRule="auto"/>
        <w:ind w:left="1134" w:hanging="567"/>
        <w:rPr>
          <w:rFonts w:ascii="Arial" w:hAnsi="Arial" w:cs="Arial"/>
        </w:rPr>
      </w:pPr>
      <w:r w:rsidRPr="00610D95">
        <w:rPr>
          <w:rFonts w:ascii="Arial" w:hAnsi="Arial" w:cs="Arial"/>
        </w:rPr>
        <w:t>Read together with par. 12 in the Special Conditions of Contract.</w:t>
      </w:r>
    </w:p>
    <w:p w14:paraId="32367B2B" w14:textId="77777777" w:rsidR="00A24CB6" w:rsidRDefault="00A24CB6" w:rsidP="00A24CB6">
      <w:pPr>
        <w:widowControl/>
        <w:jc w:val="left"/>
        <w:textAlignment w:val="auto"/>
        <w:rPr>
          <w:rFonts w:ascii="Arial" w:hAnsi="Arial" w:cs="Arial"/>
          <w:sz w:val="22"/>
          <w:szCs w:val="22"/>
        </w:rPr>
        <w:sectPr w:rsidR="00A24CB6" w:rsidSect="00A24CB6">
          <w:headerReference w:type="even" r:id="rId73"/>
          <w:footerReference w:type="even" r:id="rId74"/>
          <w:headerReference w:type="first" r:id="rId75"/>
          <w:footerReference w:type="first" r:id="rId76"/>
          <w:pgSz w:w="11906" w:h="16838" w:code="9"/>
          <w:pgMar w:top="1418" w:right="1134" w:bottom="1418" w:left="1134" w:header="720" w:footer="720" w:gutter="0"/>
          <w:cols w:space="720"/>
          <w:docGrid w:linePitch="272"/>
        </w:sectPr>
      </w:pPr>
    </w:p>
    <w:p w14:paraId="6F1FF044" w14:textId="77777777" w:rsidR="00A24CB6" w:rsidRPr="00CB7AAA" w:rsidRDefault="00A24CB6" w:rsidP="00A24CB6">
      <w:pPr>
        <w:widowControl/>
        <w:jc w:val="left"/>
        <w:textAlignment w:val="auto"/>
        <w:rPr>
          <w:rFonts w:ascii="Arial" w:hAnsi="Arial" w:cs="Arial"/>
          <w:b/>
          <w:bCs/>
        </w:rPr>
      </w:pPr>
      <w:r w:rsidRPr="00CB7AAA">
        <w:rPr>
          <w:rFonts w:ascii="Arial" w:hAnsi="Arial" w:cs="Arial"/>
          <w:b/>
          <w:bCs/>
        </w:rPr>
        <w:t>Pricing Schedule</w:t>
      </w:r>
    </w:p>
    <w:p w14:paraId="37516421" w14:textId="77777777"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 xml:space="preserve">PROJECT: PES 3 – </w:t>
      </w:r>
      <w:r>
        <w:rPr>
          <w:rFonts w:ascii="Arial Narrow" w:hAnsi="Arial Narrow" w:cs="Arial"/>
          <w:b/>
          <w:bCs/>
          <w:sz w:val="20"/>
          <w:szCs w:val="20"/>
          <w:lang w:val="en-US"/>
        </w:rPr>
        <w:t>All Categories</w:t>
      </w:r>
    </w:p>
    <w:p w14:paraId="487B108B" w14:textId="77777777" w:rsidR="00A24CB6" w:rsidRDefault="00A24CB6" w:rsidP="00A24CB6">
      <w:pPr>
        <w:rPr>
          <w:rFonts w:ascii="Arial Narrow" w:hAnsi="Arial Narrow" w:cs="Arial"/>
          <w:b/>
          <w:bCs/>
          <w:sz w:val="20"/>
          <w:szCs w:val="20"/>
          <w:lang w:val="en-US"/>
        </w:rPr>
      </w:pPr>
    </w:p>
    <w:p w14:paraId="34367412" w14:textId="6F4CFEF7"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CO</w:t>
      </w:r>
      <w:r>
        <w:rPr>
          <w:rFonts w:ascii="Arial Narrow" w:hAnsi="Arial Narrow" w:cs="Arial"/>
          <w:b/>
          <w:bCs/>
          <w:sz w:val="20"/>
          <w:szCs w:val="20"/>
          <w:lang w:val="en-US"/>
        </w:rPr>
        <w:t>O</w:t>
      </w:r>
      <w:r w:rsidRPr="00510444">
        <w:rPr>
          <w:rFonts w:ascii="Arial Narrow" w:hAnsi="Arial Narrow" w:cs="Arial"/>
          <w:b/>
          <w:bCs/>
          <w:sz w:val="20"/>
          <w:szCs w:val="20"/>
          <w:lang w:val="en-US"/>
        </w:rPr>
        <w:t xml:space="preserve">RDINATORS NAME: Me </w:t>
      </w:r>
      <w:proofErr w:type="spellStart"/>
      <w:r w:rsidR="00385752">
        <w:rPr>
          <w:rFonts w:ascii="Arial Narrow" w:hAnsi="Arial Narrow" w:cs="Arial"/>
          <w:b/>
          <w:bCs/>
          <w:sz w:val="20"/>
          <w:szCs w:val="20"/>
          <w:lang w:val="en-US"/>
        </w:rPr>
        <w:t>Mnyaiza</w:t>
      </w:r>
      <w:proofErr w:type="spellEnd"/>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73B4EA71" w14:textId="77777777" w:rsidTr="00F64DF7">
        <w:tc>
          <w:tcPr>
            <w:tcW w:w="1164" w:type="pct"/>
            <w:shd w:val="clear" w:color="auto" w:fill="D9D9D9" w:themeFill="background1" w:themeFillShade="D9"/>
            <w:hideMark/>
          </w:tcPr>
          <w:p w14:paraId="280FACA2"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ITEM DESCRIPTION</w:t>
            </w:r>
          </w:p>
        </w:tc>
        <w:tc>
          <w:tcPr>
            <w:tcW w:w="2120" w:type="pct"/>
            <w:shd w:val="clear" w:color="auto" w:fill="D9D9D9" w:themeFill="background1" w:themeFillShade="D9"/>
          </w:tcPr>
          <w:p w14:paraId="7C5E9160"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SPECIFICATION</w:t>
            </w:r>
          </w:p>
        </w:tc>
        <w:tc>
          <w:tcPr>
            <w:tcW w:w="250" w:type="pct"/>
            <w:shd w:val="clear" w:color="auto" w:fill="D9D9D9" w:themeFill="background1" w:themeFillShade="D9"/>
          </w:tcPr>
          <w:p w14:paraId="52FBF780"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w:t>
            </w:r>
          </w:p>
        </w:tc>
        <w:tc>
          <w:tcPr>
            <w:tcW w:w="375" w:type="pct"/>
            <w:shd w:val="clear" w:color="auto" w:fill="D9D9D9" w:themeFill="background1" w:themeFillShade="D9"/>
          </w:tcPr>
          <w:p w14:paraId="2752CB6F"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QUANTITY</w:t>
            </w:r>
          </w:p>
        </w:tc>
        <w:tc>
          <w:tcPr>
            <w:tcW w:w="452" w:type="pct"/>
            <w:shd w:val="clear" w:color="auto" w:fill="D9D9D9" w:themeFill="background1" w:themeFillShade="D9"/>
          </w:tcPr>
          <w:p w14:paraId="2E532450"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 PRIC</w:t>
            </w:r>
            <w:r>
              <w:rPr>
                <w:rFonts w:ascii="Arial Narrow" w:hAnsi="Arial Narrow" w:cs="Arial"/>
                <w:bCs/>
                <w:sz w:val="20"/>
                <w:szCs w:val="20"/>
                <w:lang w:val="en-US"/>
              </w:rPr>
              <w:t>E</w:t>
            </w:r>
          </w:p>
          <w:p w14:paraId="46A4D360"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w:t>
            </w:r>
            <w:proofErr w:type="spellStart"/>
            <w:r>
              <w:rPr>
                <w:rFonts w:ascii="Arial Narrow" w:hAnsi="Arial Narrow" w:cs="Arial"/>
                <w:bCs/>
                <w:sz w:val="20"/>
                <w:szCs w:val="20"/>
                <w:lang w:val="en-US"/>
              </w:rPr>
              <w:t>All inclusive</w:t>
            </w:r>
            <w:proofErr w:type="spellEnd"/>
            <w:r>
              <w:rPr>
                <w:rFonts w:ascii="Arial Narrow" w:hAnsi="Arial Narrow" w:cs="Arial"/>
                <w:bCs/>
                <w:sz w:val="20"/>
                <w:szCs w:val="20"/>
                <w:lang w:val="en-US"/>
              </w:rPr>
              <w:t xml:space="preserve"> price)</w:t>
            </w:r>
          </w:p>
        </w:tc>
        <w:tc>
          <w:tcPr>
            <w:tcW w:w="639" w:type="pct"/>
            <w:shd w:val="clear" w:color="auto" w:fill="D9D9D9" w:themeFill="background1" w:themeFillShade="D9"/>
            <w:hideMark/>
          </w:tcPr>
          <w:p w14:paraId="3C4DDA33"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TOTAL</w:t>
            </w:r>
          </w:p>
          <w:p w14:paraId="11B8A594"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(Unit price x Quantity)</w:t>
            </w:r>
          </w:p>
        </w:tc>
      </w:tr>
      <w:tr w:rsidR="00A24CB6" w:rsidRPr="00510444" w14:paraId="631F0050" w14:textId="77777777" w:rsidTr="00F64DF7">
        <w:tc>
          <w:tcPr>
            <w:tcW w:w="5000" w:type="pct"/>
            <w:gridSpan w:val="6"/>
            <w:shd w:val="clear" w:color="auto" w:fill="D9D9D9" w:themeFill="background1" w:themeFillShade="D9"/>
          </w:tcPr>
          <w:p w14:paraId="7E92DC6B"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A: Households</w:t>
            </w:r>
          </w:p>
        </w:tc>
      </w:tr>
      <w:tr w:rsidR="00A24CB6" w:rsidRPr="00510444" w14:paraId="13DF3796" w14:textId="77777777" w:rsidTr="00F64DF7">
        <w:trPr>
          <w:trHeight w:val="340"/>
        </w:trPr>
        <w:tc>
          <w:tcPr>
            <w:tcW w:w="1164" w:type="pct"/>
            <w:hideMark/>
          </w:tcPr>
          <w:p w14:paraId="375BD840" w14:textId="77777777" w:rsidR="00A24CB6" w:rsidRPr="00A3730F" w:rsidRDefault="00A24CB6" w:rsidP="000936E3">
            <w:pPr>
              <w:pStyle w:val="ListParagraph"/>
              <w:numPr>
                <w:ilvl w:val="0"/>
                <w:numId w:val="110"/>
              </w:numPr>
              <w:ind w:left="459" w:hanging="459"/>
              <w:rPr>
                <w:rFonts w:ascii="Arial Narrow" w:hAnsi="Arial Narrow" w:cs="Arial"/>
                <w:bCs/>
                <w:sz w:val="20"/>
                <w:szCs w:val="20"/>
                <w:lang w:val="en-GB"/>
              </w:rPr>
            </w:pPr>
            <w:r w:rsidRPr="00A3730F">
              <w:rPr>
                <w:rFonts w:ascii="Arial Narrow" w:hAnsi="Arial Narrow" w:cs="Arial"/>
                <w:bCs/>
                <w:sz w:val="20"/>
                <w:szCs w:val="20"/>
                <w:lang w:val="en-US"/>
              </w:rPr>
              <w:t>Water storage tank</w:t>
            </w:r>
          </w:p>
        </w:tc>
        <w:tc>
          <w:tcPr>
            <w:tcW w:w="2120" w:type="pct"/>
            <w:vAlign w:val="center"/>
          </w:tcPr>
          <w:p w14:paraId="5983EB43" w14:textId="77777777" w:rsidR="00A24CB6" w:rsidRPr="00510444" w:rsidRDefault="00A24CB6" w:rsidP="00F64DF7">
            <w:pPr>
              <w:rPr>
                <w:rFonts w:ascii="Arial Narrow" w:hAnsi="Arial Narrow" w:cs="Arial"/>
                <w:bCs/>
                <w:sz w:val="20"/>
                <w:szCs w:val="20"/>
                <w:lang w:val="en-GB"/>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34E54547"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5A9F89C3" w14:textId="79E0241F" w:rsidR="00A24CB6" w:rsidRPr="00510444" w:rsidRDefault="00385752"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140</w:t>
            </w:r>
          </w:p>
        </w:tc>
        <w:tc>
          <w:tcPr>
            <w:tcW w:w="452" w:type="pct"/>
            <w:vAlign w:val="bottom"/>
          </w:tcPr>
          <w:p w14:paraId="3574D6EE" w14:textId="77777777" w:rsidR="00A24CB6" w:rsidRPr="00510444" w:rsidRDefault="00A24CB6" w:rsidP="00F64DF7">
            <w:pPr>
              <w:spacing w:line="360" w:lineRule="auto"/>
              <w:rPr>
                <w:rFonts w:ascii="Arial Narrow" w:hAnsi="Arial Narrow" w:cs="Arial"/>
                <w:bCs/>
                <w:sz w:val="20"/>
                <w:szCs w:val="20"/>
                <w:lang w:val="en-US"/>
              </w:rPr>
            </w:pPr>
          </w:p>
        </w:tc>
        <w:tc>
          <w:tcPr>
            <w:tcW w:w="639" w:type="pct"/>
          </w:tcPr>
          <w:p w14:paraId="5E66412D" w14:textId="77777777" w:rsidR="00A24CB6" w:rsidRPr="00510444" w:rsidRDefault="00A24CB6" w:rsidP="00F64DF7">
            <w:pPr>
              <w:spacing w:line="360" w:lineRule="auto"/>
              <w:rPr>
                <w:rFonts w:ascii="Arial Narrow" w:hAnsi="Arial Narrow" w:cs="Arial"/>
                <w:bCs/>
                <w:sz w:val="20"/>
                <w:szCs w:val="20"/>
                <w:lang w:val="en-US"/>
              </w:rPr>
            </w:pPr>
          </w:p>
        </w:tc>
      </w:tr>
      <w:tr w:rsidR="00385752" w:rsidRPr="00510444" w14:paraId="0D3FCF68" w14:textId="77777777" w:rsidTr="00F64DF7">
        <w:trPr>
          <w:trHeight w:val="340"/>
        </w:trPr>
        <w:tc>
          <w:tcPr>
            <w:tcW w:w="1164" w:type="pct"/>
            <w:hideMark/>
          </w:tcPr>
          <w:p w14:paraId="75643FF8"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Wheelbarrow</w:t>
            </w:r>
          </w:p>
        </w:tc>
        <w:tc>
          <w:tcPr>
            <w:tcW w:w="2120" w:type="pct"/>
            <w:vAlign w:val="center"/>
          </w:tcPr>
          <w:p w14:paraId="21F6FC11"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1B30CC1B"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3A12D691" w14:textId="517854CA"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7FBE3956"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3FAA8F14"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55A06321" w14:textId="77777777" w:rsidTr="00F64DF7">
        <w:trPr>
          <w:trHeight w:val="340"/>
        </w:trPr>
        <w:tc>
          <w:tcPr>
            <w:tcW w:w="1164" w:type="pct"/>
            <w:hideMark/>
          </w:tcPr>
          <w:p w14:paraId="640473CA"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Spade</w:t>
            </w:r>
          </w:p>
        </w:tc>
        <w:tc>
          <w:tcPr>
            <w:tcW w:w="2120" w:type="pct"/>
            <w:vAlign w:val="center"/>
          </w:tcPr>
          <w:p w14:paraId="19DAF044"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7F40190C"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90DD1FA" w14:textId="5B27E43F"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023D3DF7"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027ECD8E"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2CB1F0F6" w14:textId="77777777" w:rsidTr="00F64DF7">
        <w:trPr>
          <w:trHeight w:val="340"/>
        </w:trPr>
        <w:tc>
          <w:tcPr>
            <w:tcW w:w="1164" w:type="pct"/>
            <w:hideMark/>
          </w:tcPr>
          <w:p w14:paraId="0507CFB7"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Fork</w:t>
            </w:r>
          </w:p>
        </w:tc>
        <w:tc>
          <w:tcPr>
            <w:tcW w:w="2120" w:type="pct"/>
            <w:vAlign w:val="center"/>
          </w:tcPr>
          <w:p w14:paraId="17B84C71"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14593DEE"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3EA993C0" w14:textId="654D9B6F"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0A9600C0"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37A76A9E"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590DE753" w14:textId="77777777" w:rsidTr="00F64DF7">
        <w:trPr>
          <w:trHeight w:val="340"/>
        </w:trPr>
        <w:tc>
          <w:tcPr>
            <w:tcW w:w="1164" w:type="pct"/>
            <w:hideMark/>
          </w:tcPr>
          <w:p w14:paraId="4175E4BC"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Rake</w:t>
            </w:r>
          </w:p>
        </w:tc>
        <w:tc>
          <w:tcPr>
            <w:tcW w:w="2120" w:type="pct"/>
            <w:vAlign w:val="center"/>
          </w:tcPr>
          <w:p w14:paraId="62D4D231"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19909019"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59F4D0F1" w14:textId="54B080D4"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2000A0CB"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53254D28"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3B1F95AB" w14:textId="77777777" w:rsidTr="00F64DF7">
        <w:trPr>
          <w:trHeight w:val="340"/>
        </w:trPr>
        <w:tc>
          <w:tcPr>
            <w:tcW w:w="1164" w:type="pct"/>
            <w:hideMark/>
          </w:tcPr>
          <w:p w14:paraId="0570354C"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Garden Hosepipe with fittings</w:t>
            </w:r>
          </w:p>
        </w:tc>
        <w:tc>
          <w:tcPr>
            <w:tcW w:w="2120" w:type="pct"/>
            <w:vAlign w:val="center"/>
          </w:tcPr>
          <w:p w14:paraId="3CB9456E"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2AA955DE"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3D4FF55F" w14:textId="66560FF4"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3F85218B"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716497C7"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4E2F8C6E" w14:textId="77777777" w:rsidTr="00F64DF7">
        <w:trPr>
          <w:trHeight w:val="340"/>
        </w:trPr>
        <w:tc>
          <w:tcPr>
            <w:tcW w:w="1164" w:type="pct"/>
            <w:hideMark/>
          </w:tcPr>
          <w:p w14:paraId="45BD9C02"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Watering Can </w:t>
            </w:r>
          </w:p>
        </w:tc>
        <w:tc>
          <w:tcPr>
            <w:tcW w:w="2120" w:type="pct"/>
            <w:vAlign w:val="center"/>
          </w:tcPr>
          <w:p w14:paraId="1616DF3B" w14:textId="77777777" w:rsidR="00385752" w:rsidRPr="00510444" w:rsidRDefault="00385752" w:rsidP="00385752">
            <w:pPr>
              <w:rPr>
                <w:rFonts w:ascii="Arial Narrow" w:hAnsi="Arial Narrow" w:cs="Arial"/>
                <w:bCs/>
                <w:sz w:val="20"/>
                <w:szCs w:val="20"/>
                <w:lang w:val="en-GB"/>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067EA07F"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42DFD53E" w14:textId="68C0A355"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200492B4"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6A7CBB6F"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525F2178" w14:textId="77777777" w:rsidTr="00F64DF7">
        <w:trPr>
          <w:trHeight w:val="340"/>
        </w:trPr>
        <w:tc>
          <w:tcPr>
            <w:tcW w:w="1164" w:type="pct"/>
            <w:hideMark/>
          </w:tcPr>
          <w:p w14:paraId="112B4283"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 xml:space="preserve">Knap sack spray </w:t>
            </w:r>
          </w:p>
        </w:tc>
        <w:tc>
          <w:tcPr>
            <w:tcW w:w="2120" w:type="pct"/>
            <w:vAlign w:val="center"/>
          </w:tcPr>
          <w:p w14:paraId="43A35A4E" w14:textId="77777777" w:rsidR="00385752" w:rsidRPr="00510444" w:rsidRDefault="00385752" w:rsidP="00385752">
            <w:pPr>
              <w:rPr>
                <w:rFonts w:ascii="Arial Narrow" w:hAnsi="Arial Narrow" w:cs="Arial"/>
                <w:bCs/>
                <w:sz w:val="20"/>
                <w:szCs w:val="20"/>
                <w:lang w:val="en-GB"/>
              </w:rPr>
            </w:pPr>
            <w:r w:rsidRPr="00510444">
              <w:rPr>
                <w:rFonts w:ascii="Arial Narrow" w:hAnsi="Arial Narrow" w:cs="Arial"/>
                <w:bCs/>
                <w:sz w:val="20"/>
                <w:szCs w:val="20"/>
                <w:lang w:val="en-US"/>
              </w:rPr>
              <w:t>5L – Pressure sprayer</w:t>
            </w:r>
          </w:p>
        </w:tc>
        <w:tc>
          <w:tcPr>
            <w:tcW w:w="250" w:type="pct"/>
            <w:vAlign w:val="center"/>
          </w:tcPr>
          <w:p w14:paraId="6CCC3D72"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725E39D1" w14:textId="56A4C29D"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23DD0D6D"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7258C3DE"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4019C5B4" w14:textId="77777777" w:rsidTr="00F64DF7">
        <w:trPr>
          <w:trHeight w:val="340"/>
        </w:trPr>
        <w:tc>
          <w:tcPr>
            <w:tcW w:w="1164" w:type="pct"/>
            <w:hideMark/>
          </w:tcPr>
          <w:p w14:paraId="2693E252"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Shade net</w:t>
            </w:r>
          </w:p>
        </w:tc>
        <w:tc>
          <w:tcPr>
            <w:tcW w:w="2120" w:type="pct"/>
            <w:vAlign w:val="center"/>
          </w:tcPr>
          <w:p w14:paraId="125E2295" w14:textId="77777777" w:rsidR="00385752" w:rsidRPr="00510444" w:rsidRDefault="00385752" w:rsidP="00385752">
            <w:pPr>
              <w:rPr>
                <w:rFonts w:ascii="Arial Narrow" w:hAnsi="Arial Narrow" w:cs="Arial"/>
                <w:bCs/>
                <w:sz w:val="20"/>
                <w:szCs w:val="20"/>
                <w:lang w:val="en-GB"/>
              </w:rPr>
            </w:pPr>
            <w:r w:rsidRPr="00510444">
              <w:rPr>
                <w:rFonts w:ascii="Arial Narrow" w:hAnsi="Arial Narrow" w:cs="Arial"/>
                <w:bCs/>
                <w:sz w:val="20"/>
                <w:szCs w:val="20"/>
                <w:lang w:val="en-US"/>
              </w:rPr>
              <w:t>3000mm x 7m 80% shade cloth green</w:t>
            </w:r>
          </w:p>
        </w:tc>
        <w:tc>
          <w:tcPr>
            <w:tcW w:w="250" w:type="pct"/>
            <w:vAlign w:val="center"/>
          </w:tcPr>
          <w:p w14:paraId="406169D9"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tcPr>
          <w:p w14:paraId="74267AC0" w14:textId="49F02A5E"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vAlign w:val="bottom"/>
          </w:tcPr>
          <w:p w14:paraId="03401E8D"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4DE0B202" w14:textId="77777777" w:rsidR="00385752" w:rsidRPr="00510444" w:rsidRDefault="00385752" w:rsidP="00385752">
            <w:pPr>
              <w:spacing w:line="360" w:lineRule="auto"/>
              <w:rPr>
                <w:rFonts w:ascii="Arial Narrow" w:hAnsi="Arial Narrow" w:cs="Arial"/>
                <w:bCs/>
                <w:sz w:val="20"/>
                <w:szCs w:val="20"/>
                <w:lang w:val="en-US"/>
              </w:rPr>
            </w:pPr>
          </w:p>
        </w:tc>
      </w:tr>
      <w:tr w:rsidR="00385752" w:rsidRPr="00510444" w14:paraId="4B26B998" w14:textId="77777777" w:rsidTr="00F64DF7">
        <w:trPr>
          <w:trHeight w:val="340"/>
        </w:trPr>
        <w:tc>
          <w:tcPr>
            <w:tcW w:w="1164" w:type="pct"/>
            <w:hideMark/>
          </w:tcPr>
          <w:p w14:paraId="37C2661B" w14:textId="77777777" w:rsidR="00385752" w:rsidRPr="00A3730F" w:rsidRDefault="00385752" w:rsidP="000936E3">
            <w:pPr>
              <w:pStyle w:val="ListParagraph"/>
              <w:numPr>
                <w:ilvl w:val="0"/>
                <w:numId w:val="110"/>
              </w:numPr>
              <w:ind w:left="459" w:hanging="459"/>
              <w:rPr>
                <w:rFonts w:ascii="Arial Narrow" w:hAnsi="Arial Narrow" w:cs="Arial"/>
                <w:bCs/>
                <w:sz w:val="20"/>
                <w:szCs w:val="20"/>
                <w:lang w:val="en-US"/>
              </w:rPr>
            </w:pPr>
            <w:r w:rsidRPr="00A3730F">
              <w:rPr>
                <w:rFonts w:ascii="Arial Narrow" w:hAnsi="Arial Narrow" w:cs="Arial"/>
                <w:bCs/>
                <w:sz w:val="20"/>
                <w:szCs w:val="20"/>
                <w:lang w:val="en-US"/>
              </w:rPr>
              <w:t>Seed pack:</w:t>
            </w:r>
          </w:p>
        </w:tc>
        <w:tc>
          <w:tcPr>
            <w:tcW w:w="2120" w:type="pct"/>
            <w:vAlign w:val="center"/>
          </w:tcPr>
          <w:p w14:paraId="37D3D9E0" w14:textId="77777777" w:rsidR="00385752" w:rsidRPr="0089383E" w:rsidRDefault="00385752" w:rsidP="00385752">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555A2577" w14:textId="77777777" w:rsidR="00385752" w:rsidRPr="0089383E" w:rsidRDefault="00385752" w:rsidP="00385752">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7E5C1DD1" w14:textId="77777777" w:rsidR="00385752" w:rsidRPr="0089383E" w:rsidRDefault="00385752" w:rsidP="00385752">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2EF0E818" w14:textId="77777777" w:rsidR="00385752" w:rsidRPr="0089383E" w:rsidRDefault="00385752" w:rsidP="00385752">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6B049C49" w14:textId="77777777" w:rsidR="00385752" w:rsidRPr="00510444" w:rsidRDefault="00385752" w:rsidP="00385752">
            <w:pPr>
              <w:rPr>
                <w:rFonts w:ascii="Arial Narrow" w:hAnsi="Arial Narrow" w:cs="Arial"/>
                <w:bCs/>
                <w:sz w:val="20"/>
                <w:szCs w:val="20"/>
                <w:lang w:val="en-GB"/>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2AEC85DF" w14:textId="77777777" w:rsidR="00385752" w:rsidRPr="00510444" w:rsidRDefault="00385752" w:rsidP="00385752">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pack</w:t>
            </w:r>
          </w:p>
        </w:tc>
        <w:tc>
          <w:tcPr>
            <w:tcW w:w="375" w:type="pct"/>
          </w:tcPr>
          <w:p w14:paraId="4ED87E79" w14:textId="2921E4E4" w:rsidR="00385752" w:rsidRPr="00510444" w:rsidRDefault="00385752" w:rsidP="00385752">
            <w:pPr>
              <w:spacing w:line="360" w:lineRule="auto"/>
              <w:jc w:val="center"/>
              <w:rPr>
                <w:rFonts w:ascii="Arial Narrow" w:hAnsi="Arial Narrow" w:cs="Arial"/>
                <w:bCs/>
                <w:sz w:val="20"/>
                <w:szCs w:val="20"/>
                <w:lang w:val="en-US"/>
              </w:rPr>
            </w:pPr>
            <w:r w:rsidRPr="00ED255B">
              <w:rPr>
                <w:rFonts w:ascii="Arial Narrow" w:hAnsi="Arial Narrow" w:cs="Arial"/>
                <w:bCs/>
                <w:sz w:val="20"/>
                <w:szCs w:val="20"/>
                <w:lang w:val="en-US"/>
              </w:rPr>
              <w:t>140</w:t>
            </w:r>
          </w:p>
        </w:tc>
        <w:tc>
          <w:tcPr>
            <w:tcW w:w="452" w:type="pct"/>
          </w:tcPr>
          <w:p w14:paraId="6278C637" w14:textId="77777777" w:rsidR="00385752" w:rsidRPr="00510444" w:rsidRDefault="00385752" w:rsidP="00385752">
            <w:pPr>
              <w:spacing w:line="360" w:lineRule="auto"/>
              <w:rPr>
                <w:rFonts w:ascii="Arial Narrow" w:hAnsi="Arial Narrow" w:cs="Arial"/>
                <w:bCs/>
                <w:sz w:val="20"/>
                <w:szCs w:val="20"/>
                <w:lang w:val="en-US"/>
              </w:rPr>
            </w:pPr>
          </w:p>
        </w:tc>
        <w:tc>
          <w:tcPr>
            <w:tcW w:w="639" w:type="pct"/>
            <w:vAlign w:val="center"/>
            <w:hideMark/>
          </w:tcPr>
          <w:p w14:paraId="4E591927" w14:textId="77777777" w:rsidR="00385752" w:rsidRPr="00510444" w:rsidRDefault="00385752" w:rsidP="00385752">
            <w:pPr>
              <w:spacing w:line="360" w:lineRule="auto"/>
              <w:rPr>
                <w:rFonts w:ascii="Arial Narrow" w:hAnsi="Arial Narrow" w:cs="Arial"/>
                <w:bCs/>
                <w:sz w:val="20"/>
                <w:szCs w:val="20"/>
                <w:lang w:val="en-US"/>
              </w:rPr>
            </w:pPr>
          </w:p>
        </w:tc>
      </w:tr>
      <w:tr w:rsidR="00A24CB6" w:rsidRPr="00510444" w14:paraId="03D7FE49" w14:textId="77777777" w:rsidTr="00326531">
        <w:trPr>
          <w:trHeight w:val="340"/>
        </w:trPr>
        <w:tc>
          <w:tcPr>
            <w:tcW w:w="3909" w:type="pct"/>
            <w:gridSpan w:val="4"/>
          </w:tcPr>
          <w:p w14:paraId="27AAE08D"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Total Households</w:t>
            </w:r>
          </w:p>
        </w:tc>
        <w:tc>
          <w:tcPr>
            <w:tcW w:w="452" w:type="pct"/>
          </w:tcPr>
          <w:p w14:paraId="61753D04" w14:textId="77777777" w:rsidR="00A24CB6" w:rsidRPr="00CB7AAA" w:rsidRDefault="00A24CB6" w:rsidP="00F64DF7">
            <w:pPr>
              <w:spacing w:line="360" w:lineRule="auto"/>
              <w:jc w:val="center"/>
              <w:rPr>
                <w:rFonts w:ascii="Arial Narrow" w:hAnsi="Arial Narrow" w:cs="Arial"/>
                <w:b/>
                <w:sz w:val="20"/>
                <w:szCs w:val="20"/>
                <w:lang w:val="en-US"/>
              </w:rPr>
            </w:pPr>
            <w:r w:rsidRPr="00CB7AAA">
              <w:rPr>
                <w:rFonts w:ascii="Arial Narrow" w:hAnsi="Arial Narrow" w:cs="Arial"/>
                <w:b/>
                <w:sz w:val="20"/>
                <w:szCs w:val="20"/>
                <w:lang w:val="en-US"/>
              </w:rPr>
              <w:t>A</w:t>
            </w:r>
          </w:p>
        </w:tc>
        <w:tc>
          <w:tcPr>
            <w:tcW w:w="639" w:type="pct"/>
            <w:shd w:val="clear" w:color="auto" w:fill="D9D9D9" w:themeFill="background1" w:themeFillShade="D9"/>
            <w:vAlign w:val="center"/>
          </w:tcPr>
          <w:p w14:paraId="69B29A57" w14:textId="77777777" w:rsidR="00A24CB6" w:rsidRPr="00510444" w:rsidRDefault="00A24CB6" w:rsidP="00F64DF7">
            <w:pPr>
              <w:spacing w:line="360" w:lineRule="auto"/>
              <w:rPr>
                <w:rFonts w:ascii="Arial Narrow" w:hAnsi="Arial Narrow" w:cs="Arial"/>
                <w:bCs/>
                <w:sz w:val="20"/>
                <w:szCs w:val="20"/>
                <w:lang w:val="en-US"/>
              </w:rPr>
            </w:pPr>
          </w:p>
        </w:tc>
      </w:tr>
    </w:tbl>
    <w:p w14:paraId="71FA3278" w14:textId="77777777" w:rsidR="00326531" w:rsidRDefault="00326531">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70D5BBCA" w14:textId="77777777" w:rsidTr="00F64DF7">
        <w:trPr>
          <w:trHeight w:val="340"/>
        </w:trPr>
        <w:tc>
          <w:tcPr>
            <w:tcW w:w="5000" w:type="pct"/>
            <w:gridSpan w:val="6"/>
            <w:shd w:val="clear" w:color="auto" w:fill="D9D9D9" w:themeFill="background1" w:themeFillShade="D9"/>
          </w:tcPr>
          <w:p w14:paraId="1042E19B" w14:textId="547D9CEE"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B</w:t>
            </w:r>
            <w:r w:rsidRPr="00CB7AAA">
              <w:rPr>
                <w:rFonts w:ascii="Arial Narrow" w:hAnsi="Arial Narrow" w:cs="Arial"/>
                <w:b/>
                <w:sz w:val="20"/>
                <w:szCs w:val="20"/>
                <w:lang w:val="en-US"/>
              </w:rPr>
              <w:t xml:space="preserve">: </w:t>
            </w:r>
            <w:r>
              <w:rPr>
                <w:rFonts w:ascii="Arial Narrow" w:hAnsi="Arial Narrow" w:cs="Arial"/>
                <w:b/>
                <w:sz w:val="20"/>
                <w:szCs w:val="20"/>
                <w:lang w:val="en-US"/>
              </w:rPr>
              <w:t>Institutions</w:t>
            </w:r>
          </w:p>
        </w:tc>
      </w:tr>
      <w:tr w:rsidR="00A24CB6" w:rsidRPr="00510444" w14:paraId="77F7CF58" w14:textId="77777777" w:rsidTr="00F64DF7">
        <w:trPr>
          <w:trHeight w:val="340"/>
        </w:trPr>
        <w:tc>
          <w:tcPr>
            <w:tcW w:w="1164" w:type="pct"/>
          </w:tcPr>
          <w:p w14:paraId="52923555"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4E14EEF2"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141F976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B00FE73" w14:textId="58168630"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02E510E"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5BE8404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E685C10" w14:textId="77777777" w:rsidTr="00F64DF7">
        <w:trPr>
          <w:trHeight w:val="340"/>
        </w:trPr>
        <w:tc>
          <w:tcPr>
            <w:tcW w:w="1164" w:type="pct"/>
          </w:tcPr>
          <w:p w14:paraId="78DA4918"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69330DBC"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66A2D46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FBBCEA9" w14:textId="7326B2E8"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32F3EF4E"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533048D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A740238" w14:textId="77777777" w:rsidTr="00F64DF7">
        <w:trPr>
          <w:trHeight w:val="340"/>
        </w:trPr>
        <w:tc>
          <w:tcPr>
            <w:tcW w:w="1164" w:type="pct"/>
          </w:tcPr>
          <w:p w14:paraId="04A0D5D7"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29384EAE"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702F3E2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F7143CD" w14:textId="2EAA5575"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742E844"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7CD5358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C5F512E" w14:textId="77777777" w:rsidTr="00F64DF7">
        <w:trPr>
          <w:trHeight w:val="340"/>
        </w:trPr>
        <w:tc>
          <w:tcPr>
            <w:tcW w:w="1164" w:type="pct"/>
          </w:tcPr>
          <w:p w14:paraId="6F85E765"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7F0B11B6"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66B3756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DAC5EEB" w14:textId="579D47FD"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8C21711"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38FBBBC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B71A03F" w14:textId="77777777" w:rsidTr="00F64DF7">
        <w:trPr>
          <w:trHeight w:val="340"/>
        </w:trPr>
        <w:tc>
          <w:tcPr>
            <w:tcW w:w="1164" w:type="pct"/>
          </w:tcPr>
          <w:p w14:paraId="5FBA18AB"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0151327D"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230A9B23"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8EE4A42" w14:textId="47DF909F"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8A3A254"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5897324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E142A8E" w14:textId="77777777" w:rsidTr="00F64DF7">
        <w:trPr>
          <w:trHeight w:val="340"/>
        </w:trPr>
        <w:tc>
          <w:tcPr>
            <w:tcW w:w="1164" w:type="pct"/>
          </w:tcPr>
          <w:p w14:paraId="111D566C"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2D89364A"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3F4928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8A6BA48" w14:textId="66BC0A30"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F45498E"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7023878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86F1294" w14:textId="77777777" w:rsidTr="00F64DF7">
        <w:trPr>
          <w:trHeight w:val="340"/>
        </w:trPr>
        <w:tc>
          <w:tcPr>
            <w:tcW w:w="1164" w:type="pct"/>
          </w:tcPr>
          <w:p w14:paraId="06B146A8"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59F04FEE"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7337407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9B006DE" w14:textId="56DFB8E4"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10447FD"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7C4AB0D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A51B958" w14:textId="77777777" w:rsidTr="00F64DF7">
        <w:trPr>
          <w:trHeight w:val="340"/>
        </w:trPr>
        <w:tc>
          <w:tcPr>
            <w:tcW w:w="1164" w:type="pct"/>
          </w:tcPr>
          <w:p w14:paraId="382895F4"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080D717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06C74C3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6C45764" w14:textId="5FC4DA6B"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55956A4"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5F5DBE1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0245E61" w14:textId="77777777" w:rsidTr="00F64DF7">
        <w:trPr>
          <w:trHeight w:val="340"/>
        </w:trPr>
        <w:tc>
          <w:tcPr>
            <w:tcW w:w="1164" w:type="pct"/>
          </w:tcPr>
          <w:p w14:paraId="1C4021AA"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63582F2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4916C8E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A274EC5" w14:textId="1DFC21AD"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1059C28"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6F44740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BE699C4" w14:textId="77777777" w:rsidTr="00F64DF7">
        <w:trPr>
          <w:trHeight w:val="340"/>
        </w:trPr>
        <w:tc>
          <w:tcPr>
            <w:tcW w:w="1164" w:type="pct"/>
          </w:tcPr>
          <w:p w14:paraId="7E45724C" w14:textId="77777777" w:rsidR="00A24CB6" w:rsidRPr="000826AA" w:rsidRDefault="00A24CB6" w:rsidP="000936E3">
            <w:pPr>
              <w:pStyle w:val="ListParagraph"/>
              <w:numPr>
                <w:ilvl w:val="1"/>
                <w:numId w:val="111"/>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493EBD41"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06EF32F8"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21830B18"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3B4D57A2"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2127B95F"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0BFF2AF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5720C53C" w14:textId="6CA4A56A" w:rsidR="00A24CB6" w:rsidRPr="00385752"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F3B77C6" w14:textId="77777777" w:rsidR="00A24CB6" w:rsidRPr="00385752" w:rsidRDefault="00A24CB6" w:rsidP="00F64DF7">
            <w:pPr>
              <w:spacing w:line="360" w:lineRule="auto"/>
              <w:jc w:val="center"/>
              <w:rPr>
                <w:rFonts w:ascii="Arial Narrow" w:hAnsi="Arial Narrow" w:cs="Arial"/>
                <w:bCs/>
                <w:sz w:val="20"/>
                <w:szCs w:val="20"/>
                <w:lang w:val="en-US"/>
              </w:rPr>
            </w:pPr>
          </w:p>
        </w:tc>
        <w:tc>
          <w:tcPr>
            <w:tcW w:w="639" w:type="pct"/>
            <w:vAlign w:val="center"/>
          </w:tcPr>
          <w:p w14:paraId="476EACC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940234C" w14:textId="77777777" w:rsidTr="00326531">
        <w:trPr>
          <w:trHeight w:val="340"/>
        </w:trPr>
        <w:tc>
          <w:tcPr>
            <w:tcW w:w="3909" w:type="pct"/>
            <w:gridSpan w:val="4"/>
          </w:tcPr>
          <w:p w14:paraId="58A5E7BE"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Institutions</w:t>
            </w:r>
          </w:p>
        </w:tc>
        <w:tc>
          <w:tcPr>
            <w:tcW w:w="452" w:type="pct"/>
          </w:tcPr>
          <w:p w14:paraId="6FB84175"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B</w:t>
            </w:r>
          </w:p>
        </w:tc>
        <w:tc>
          <w:tcPr>
            <w:tcW w:w="639" w:type="pct"/>
            <w:shd w:val="clear" w:color="auto" w:fill="D9D9D9" w:themeFill="background1" w:themeFillShade="D9"/>
            <w:vAlign w:val="center"/>
          </w:tcPr>
          <w:p w14:paraId="0AB412C1" w14:textId="77777777" w:rsidR="00A24CB6" w:rsidRPr="00510444" w:rsidRDefault="00A24CB6" w:rsidP="00F64DF7">
            <w:pPr>
              <w:spacing w:line="360" w:lineRule="auto"/>
              <w:rPr>
                <w:rFonts w:ascii="Arial Narrow" w:hAnsi="Arial Narrow" w:cs="Arial"/>
                <w:bCs/>
                <w:sz w:val="20"/>
                <w:szCs w:val="20"/>
                <w:lang w:val="en-US"/>
              </w:rPr>
            </w:pPr>
          </w:p>
        </w:tc>
      </w:tr>
    </w:tbl>
    <w:p w14:paraId="6C96E263"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5B56B297" w14:textId="77777777" w:rsidTr="00F64DF7">
        <w:trPr>
          <w:trHeight w:val="340"/>
        </w:trPr>
        <w:tc>
          <w:tcPr>
            <w:tcW w:w="5000" w:type="pct"/>
            <w:gridSpan w:val="6"/>
            <w:shd w:val="clear" w:color="auto" w:fill="D9D9D9" w:themeFill="background1" w:themeFillShade="D9"/>
          </w:tcPr>
          <w:p w14:paraId="7377F09D"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C</w:t>
            </w:r>
            <w:r w:rsidRPr="00CB7AAA">
              <w:rPr>
                <w:rFonts w:ascii="Arial Narrow" w:hAnsi="Arial Narrow" w:cs="Arial"/>
                <w:b/>
                <w:sz w:val="20"/>
                <w:szCs w:val="20"/>
                <w:lang w:val="en-US"/>
              </w:rPr>
              <w:t xml:space="preserve">: </w:t>
            </w:r>
            <w:r>
              <w:rPr>
                <w:rFonts w:ascii="Arial Narrow" w:hAnsi="Arial Narrow" w:cs="Arial"/>
                <w:b/>
                <w:sz w:val="20"/>
                <w:szCs w:val="20"/>
                <w:lang w:val="en-US"/>
              </w:rPr>
              <w:t>Schools and Day care</w:t>
            </w:r>
          </w:p>
        </w:tc>
      </w:tr>
      <w:tr w:rsidR="00A24CB6" w:rsidRPr="00510444" w14:paraId="4B61E755" w14:textId="77777777" w:rsidTr="00F64DF7">
        <w:trPr>
          <w:trHeight w:val="340"/>
        </w:trPr>
        <w:tc>
          <w:tcPr>
            <w:tcW w:w="1164" w:type="pct"/>
          </w:tcPr>
          <w:p w14:paraId="280E38ED"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44AAAF6B"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6318751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C5199D3" w14:textId="036ABCDC"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18707A6"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543D3688" w14:textId="77777777" w:rsidR="00A24CB6" w:rsidRPr="00510444" w:rsidRDefault="00A24CB6" w:rsidP="00F64DF7">
            <w:pPr>
              <w:rPr>
                <w:rFonts w:ascii="Arial Narrow" w:hAnsi="Arial Narrow" w:cs="Arial"/>
                <w:bCs/>
                <w:sz w:val="20"/>
                <w:szCs w:val="20"/>
                <w:lang w:val="en-US"/>
              </w:rPr>
            </w:pPr>
          </w:p>
        </w:tc>
      </w:tr>
      <w:tr w:rsidR="00A24CB6" w:rsidRPr="00510444" w14:paraId="11046E1F" w14:textId="77777777" w:rsidTr="00F64DF7">
        <w:trPr>
          <w:trHeight w:val="340"/>
        </w:trPr>
        <w:tc>
          <w:tcPr>
            <w:tcW w:w="1164" w:type="pct"/>
          </w:tcPr>
          <w:p w14:paraId="05F47F40"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0FC265C9"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2FC797F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71D2D81" w14:textId="30DC0662"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5677ABD"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7DDC8C6F" w14:textId="77777777" w:rsidR="00A24CB6" w:rsidRPr="00510444" w:rsidRDefault="00A24CB6" w:rsidP="00F64DF7">
            <w:pPr>
              <w:rPr>
                <w:rFonts w:ascii="Arial Narrow" w:hAnsi="Arial Narrow" w:cs="Arial"/>
                <w:bCs/>
                <w:sz w:val="20"/>
                <w:szCs w:val="20"/>
                <w:lang w:val="en-US"/>
              </w:rPr>
            </w:pPr>
          </w:p>
        </w:tc>
      </w:tr>
      <w:tr w:rsidR="00A24CB6" w:rsidRPr="00510444" w14:paraId="383FCBD7" w14:textId="77777777" w:rsidTr="00F64DF7">
        <w:trPr>
          <w:trHeight w:val="340"/>
        </w:trPr>
        <w:tc>
          <w:tcPr>
            <w:tcW w:w="1164" w:type="pct"/>
          </w:tcPr>
          <w:p w14:paraId="72014F09"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3741F9D1"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79198FF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64B56DD8" w14:textId="03EDBBDE"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1F43D368"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081211C1" w14:textId="77777777" w:rsidR="00A24CB6" w:rsidRPr="00510444" w:rsidRDefault="00A24CB6" w:rsidP="00F64DF7">
            <w:pPr>
              <w:rPr>
                <w:rFonts w:ascii="Arial Narrow" w:hAnsi="Arial Narrow" w:cs="Arial"/>
                <w:bCs/>
                <w:sz w:val="20"/>
                <w:szCs w:val="20"/>
                <w:lang w:val="en-US"/>
              </w:rPr>
            </w:pPr>
          </w:p>
        </w:tc>
      </w:tr>
      <w:tr w:rsidR="00A24CB6" w:rsidRPr="00510444" w14:paraId="27B8DBAF" w14:textId="77777777" w:rsidTr="00F64DF7">
        <w:trPr>
          <w:trHeight w:val="340"/>
        </w:trPr>
        <w:tc>
          <w:tcPr>
            <w:tcW w:w="1164" w:type="pct"/>
          </w:tcPr>
          <w:p w14:paraId="027BCFD3"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62E08786"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5ABC108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BD2C449" w14:textId="524CD417"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5FC11C07"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0E5D2DF5" w14:textId="77777777" w:rsidR="00A24CB6" w:rsidRPr="00510444" w:rsidRDefault="00A24CB6" w:rsidP="00F64DF7">
            <w:pPr>
              <w:rPr>
                <w:rFonts w:ascii="Arial Narrow" w:hAnsi="Arial Narrow" w:cs="Arial"/>
                <w:bCs/>
                <w:sz w:val="20"/>
                <w:szCs w:val="20"/>
                <w:lang w:val="en-US"/>
              </w:rPr>
            </w:pPr>
          </w:p>
        </w:tc>
      </w:tr>
      <w:tr w:rsidR="00A24CB6" w:rsidRPr="00510444" w14:paraId="476FE59D" w14:textId="77777777" w:rsidTr="00F64DF7">
        <w:trPr>
          <w:trHeight w:val="340"/>
        </w:trPr>
        <w:tc>
          <w:tcPr>
            <w:tcW w:w="1164" w:type="pct"/>
          </w:tcPr>
          <w:p w14:paraId="79D08D94"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50D4722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012B568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6A21F4C" w14:textId="68716925"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4497ACA8"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09C78CC4" w14:textId="77777777" w:rsidR="00A24CB6" w:rsidRPr="00510444" w:rsidRDefault="00A24CB6" w:rsidP="00F64DF7">
            <w:pPr>
              <w:rPr>
                <w:rFonts w:ascii="Arial Narrow" w:hAnsi="Arial Narrow" w:cs="Arial"/>
                <w:bCs/>
                <w:sz w:val="20"/>
                <w:szCs w:val="20"/>
                <w:lang w:val="en-US"/>
              </w:rPr>
            </w:pPr>
          </w:p>
        </w:tc>
      </w:tr>
      <w:tr w:rsidR="00A24CB6" w:rsidRPr="00510444" w14:paraId="7D859F26" w14:textId="77777777" w:rsidTr="00F64DF7">
        <w:trPr>
          <w:trHeight w:val="340"/>
        </w:trPr>
        <w:tc>
          <w:tcPr>
            <w:tcW w:w="1164" w:type="pct"/>
          </w:tcPr>
          <w:p w14:paraId="2AC88A88"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6A775CB8"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02CEC7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678611A" w14:textId="61DB94C5"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63321469"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1345F2F0" w14:textId="77777777" w:rsidR="00A24CB6" w:rsidRPr="00510444" w:rsidRDefault="00A24CB6" w:rsidP="00F64DF7">
            <w:pPr>
              <w:rPr>
                <w:rFonts w:ascii="Arial Narrow" w:hAnsi="Arial Narrow" w:cs="Arial"/>
                <w:bCs/>
                <w:sz w:val="20"/>
                <w:szCs w:val="20"/>
                <w:lang w:val="en-US"/>
              </w:rPr>
            </w:pPr>
          </w:p>
        </w:tc>
      </w:tr>
      <w:tr w:rsidR="00A24CB6" w:rsidRPr="00510444" w14:paraId="796B5649" w14:textId="77777777" w:rsidTr="00F64DF7">
        <w:trPr>
          <w:trHeight w:val="340"/>
        </w:trPr>
        <w:tc>
          <w:tcPr>
            <w:tcW w:w="1164" w:type="pct"/>
          </w:tcPr>
          <w:p w14:paraId="0A377D54"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0DCFB13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73CD8F0C"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FF5AEEE" w14:textId="3FE72BB9"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7F44A5C4"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07985115" w14:textId="77777777" w:rsidR="00A24CB6" w:rsidRPr="00510444" w:rsidRDefault="00A24CB6" w:rsidP="00F64DF7">
            <w:pPr>
              <w:rPr>
                <w:rFonts w:ascii="Arial Narrow" w:hAnsi="Arial Narrow" w:cs="Arial"/>
                <w:bCs/>
                <w:sz w:val="20"/>
                <w:szCs w:val="20"/>
                <w:lang w:val="en-US"/>
              </w:rPr>
            </w:pPr>
          </w:p>
        </w:tc>
      </w:tr>
      <w:tr w:rsidR="00A24CB6" w:rsidRPr="00510444" w14:paraId="30E5AFD3" w14:textId="77777777" w:rsidTr="00F64DF7">
        <w:trPr>
          <w:trHeight w:val="340"/>
        </w:trPr>
        <w:tc>
          <w:tcPr>
            <w:tcW w:w="1164" w:type="pct"/>
          </w:tcPr>
          <w:p w14:paraId="25DA2F8C"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3E5EDF9B"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58B51DAA"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73FF33A" w14:textId="2285301A"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2B62C433"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070DA0FD" w14:textId="77777777" w:rsidR="00A24CB6" w:rsidRPr="00510444" w:rsidRDefault="00A24CB6" w:rsidP="00F64DF7">
            <w:pPr>
              <w:rPr>
                <w:rFonts w:ascii="Arial Narrow" w:hAnsi="Arial Narrow" w:cs="Arial"/>
                <w:bCs/>
                <w:sz w:val="20"/>
                <w:szCs w:val="20"/>
                <w:lang w:val="en-US"/>
              </w:rPr>
            </w:pPr>
          </w:p>
        </w:tc>
      </w:tr>
      <w:tr w:rsidR="00A24CB6" w:rsidRPr="00510444" w14:paraId="3CA7E051" w14:textId="77777777" w:rsidTr="00F64DF7">
        <w:trPr>
          <w:trHeight w:val="340"/>
        </w:trPr>
        <w:tc>
          <w:tcPr>
            <w:tcW w:w="1164" w:type="pct"/>
          </w:tcPr>
          <w:p w14:paraId="7697080B"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1B1C786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2E4391D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13E7BBB" w14:textId="6A930B64"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51DAF98"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5EE61B08" w14:textId="77777777" w:rsidR="00A24CB6" w:rsidRPr="00510444" w:rsidRDefault="00A24CB6" w:rsidP="00F64DF7">
            <w:pPr>
              <w:rPr>
                <w:rFonts w:ascii="Arial Narrow" w:hAnsi="Arial Narrow" w:cs="Arial"/>
                <w:bCs/>
                <w:sz w:val="20"/>
                <w:szCs w:val="20"/>
                <w:lang w:val="en-US"/>
              </w:rPr>
            </w:pPr>
          </w:p>
        </w:tc>
      </w:tr>
      <w:tr w:rsidR="00A24CB6" w:rsidRPr="00510444" w14:paraId="2213237C" w14:textId="77777777" w:rsidTr="00F64DF7">
        <w:trPr>
          <w:trHeight w:val="340"/>
        </w:trPr>
        <w:tc>
          <w:tcPr>
            <w:tcW w:w="1164" w:type="pct"/>
          </w:tcPr>
          <w:p w14:paraId="0F55582C" w14:textId="77777777" w:rsidR="00A24CB6" w:rsidRPr="000826AA" w:rsidRDefault="00A24CB6" w:rsidP="000936E3">
            <w:pPr>
              <w:pStyle w:val="ListParagraph"/>
              <w:numPr>
                <w:ilvl w:val="0"/>
                <w:numId w:val="112"/>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5824542B"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04BDDAB4"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027BE025"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65529A1F"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2CEF7753" w14:textId="77777777" w:rsidR="00A24CB6" w:rsidRPr="00CB7AAA" w:rsidRDefault="00A24CB6" w:rsidP="00F64DF7">
            <w:pPr>
              <w:rPr>
                <w:rFonts w:ascii="Arial Narrow" w:hAnsi="Arial Narrow" w:cs="Arial"/>
                <w:b/>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79C17062"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0D015983" w14:textId="2628F324" w:rsidR="00A24CB6" w:rsidRPr="00D37C5E" w:rsidRDefault="00326531" w:rsidP="00F64DF7">
            <w:pPr>
              <w:jc w:val="center"/>
              <w:rPr>
                <w:rFonts w:ascii="Arial Narrow" w:hAnsi="Arial Narrow" w:cs="Arial"/>
                <w:bCs/>
                <w:sz w:val="20"/>
                <w:szCs w:val="20"/>
                <w:lang w:val="en-US"/>
              </w:rPr>
            </w:pPr>
            <w:r>
              <w:rPr>
                <w:rFonts w:ascii="Arial Narrow" w:hAnsi="Arial Narrow" w:cs="Arial"/>
                <w:bCs/>
                <w:sz w:val="20"/>
                <w:szCs w:val="20"/>
                <w:lang w:val="en-US"/>
              </w:rPr>
              <w:t>0</w:t>
            </w:r>
          </w:p>
        </w:tc>
        <w:tc>
          <w:tcPr>
            <w:tcW w:w="452" w:type="pct"/>
            <w:vAlign w:val="center"/>
          </w:tcPr>
          <w:p w14:paraId="07D3BE73" w14:textId="77777777" w:rsidR="00A24CB6" w:rsidRPr="00D37C5E" w:rsidRDefault="00A24CB6" w:rsidP="00F64DF7">
            <w:pPr>
              <w:jc w:val="center"/>
              <w:rPr>
                <w:rFonts w:ascii="Arial Narrow" w:hAnsi="Arial Narrow" w:cs="Arial"/>
                <w:bCs/>
                <w:sz w:val="20"/>
                <w:szCs w:val="20"/>
                <w:lang w:val="en-US"/>
              </w:rPr>
            </w:pPr>
          </w:p>
        </w:tc>
        <w:tc>
          <w:tcPr>
            <w:tcW w:w="639" w:type="pct"/>
            <w:vAlign w:val="center"/>
          </w:tcPr>
          <w:p w14:paraId="613DFCAB" w14:textId="77777777" w:rsidR="00A24CB6" w:rsidRPr="00510444" w:rsidRDefault="00A24CB6" w:rsidP="00F64DF7">
            <w:pPr>
              <w:rPr>
                <w:rFonts w:ascii="Arial Narrow" w:hAnsi="Arial Narrow" w:cs="Arial"/>
                <w:bCs/>
                <w:sz w:val="20"/>
                <w:szCs w:val="20"/>
                <w:lang w:val="en-US"/>
              </w:rPr>
            </w:pPr>
          </w:p>
        </w:tc>
      </w:tr>
      <w:tr w:rsidR="00A24CB6" w:rsidRPr="00510444" w14:paraId="168D9DEC" w14:textId="77777777" w:rsidTr="00326531">
        <w:trPr>
          <w:trHeight w:val="340"/>
        </w:trPr>
        <w:tc>
          <w:tcPr>
            <w:tcW w:w="3909" w:type="pct"/>
            <w:gridSpan w:val="4"/>
          </w:tcPr>
          <w:p w14:paraId="53450D15"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Schools and Day care</w:t>
            </w:r>
          </w:p>
        </w:tc>
        <w:tc>
          <w:tcPr>
            <w:tcW w:w="452" w:type="pct"/>
          </w:tcPr>
          <w:p w14:paraId="1B13D1F2"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C</w:t>
            </w:r>
          </w:p>
        </w:tc>
        <w:tc>
          <w:tcPr>
            <w:tcW w:w="639" w:type="pct"/>
            <w:shd w:val="clear" w:color="auto" w:fill="D9D9D9" w:themeFill="background1" w:themeFillShade="D9"/>
            <w:vAlign w:val="center"/>
          </w:tcPr>
          <w:p w14:paraId="6269F94B" w14:textId="77777777" w:rsidR="00A24CB6" w:rsidRPr="00510444" w:rsidRDefault="00A24CB6" w:rsidP="00F64DF7">
            <w:pPr>
              <w:spacing w:line="360" w:lineRule="auto"/>
              <w:rPr>
                <w:rFonts w:ascii="Arial Narrow" w:hAnsi="Arial Narrow" w:cs="Arial"/>
                <w:bCs/>
                <w:sz w:val="20"/>
                <w:szCs w:val="20"/>
                <w:lang w:val="en-US"/>
              </w:rPr>
            </w:pPr>
          </w:p>
        </w:tc>
      </w:tr>
    </w:tbl>
    <w:p w14:paraId="51F01AE2"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6B76B849" w14:textId="77777777" w:rsidTr="00F64DF7">
        <w:trPr>
          <w:trHeight w:val="340"/>
        </w:trPr>
        <w:tc>
          <w:tcPr>
            <w:tcW w:w="5000" w:type="pct"/>
            <w:gridSpan w:val="6"/>
            <w:shd w:val="clear" w:color="auto" w:fill="D9D9D9" w:themeFill="background1" w:themeFillShade="D9"/>
          </w:tcPr>
          <w:p w14:paraId="03443A21"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D</w:t>
            </w:r>
            <w:r w:rsidRPr="00CB7AAA">
              <w:rPr>
                <w:rFonts w:ascii="Arial Narrow" w:hAnsi="Arial Narrow" w:cs="Arial"/>
                <w:b/>
                <w:sz w:val="20"/>
                <w:szCs w:val="20"/>
                <w:lang w:val="en-US"/>
              </w:rPr>
              <w:t xml:space="preserve">: </w:t>
            </w:r>
            <w:r>
              <w:rPr>
                <w:rFonts w:ascii="Arial Narrow" w:hAnsi="Arial Narrow" w:cs="Arial"/>
                <w:b/>
                <w:sz w:val="20"/>
                <w:szCs w:val="20"/>
                <w:lang w:val="en-US"/>
              </w:rPr>
              <w:t>Small stock</w:t>
            </w:r>
          </w:p>
        </w:tc>
      </w:tr>
      <w:tr w:rsidR="00822580" w:rsidRPr="00510444" w14:paraId="4D746DA4" w14:textId="77777777" w:rsidTr="00F64DF7">
        <w:trPr>
          <w:trHeight w:val="340"/>
        </w:trPr>
        <w:tc>
          <w:tcPr>
            <w:tcW w:w="5000" w:type="pct"/>
            <w:gridSpan w:val="6"/>
            <w:shd w:val="clear" w:color="auto" w:fill="D9D9D9" w:themeFill="background1" w:themeFillShade="D9"/>
          </w:tcPr>
          <w:p w14:paraId="13A21E63" w14:textId="71C4CCF7" w:rsidR="00822580" w:rsidRDefault="00822580" w:rsidP="00822580">
            <w:pPr>
              <w:spacing w:line="360" w:lineRule="auto"/>
              <w:rPr>
                <w:rFonts w:ascii="Arial Narrow" w:hAnsi="Arial Narrow" w:cs="Arial"/>
                <w:b/>
                <w:sz w:val="20"/>
                <w:szCs w:val="20"/>
                <w:lang w:val="en-US"/>
              </w:rPr>
            </w:pPr>
            <w:r>
              <w:rPr>
                <w:rFonts w:ascii="Arial Narrow" w:hAnsi="Arial Narrow" w:cs="Arial"/>
                <w:b/>
                <w:sz w:val="20"/>
                <w:szCs w:val="20"/>
                <w:lang w:val="en-US"/>
              </w:rPr>
              <w:t>D1: Sheep and Goats</w:t>
            </w:r>
          </w:p>
        </w:tc>
      </w:tr>
      <w:tr w:rsidR="00822580" w:rsidRPr="00510444" w14:paraId="24199D9A" w14:textId="77777777" w:rsidTr="00F64DF7">
        <w:trPr>
          <w:trHeight w:val="340"/>
        </w:trPr>
        <w:tc>
          <w:tcPr>
            <w:tcW w:w="1164" w:type="pct"/>
          </w:tcPr>
          <w:p w14:paraId="4488C07B" w14:textId="3AD406CF" w:rsidR="00822580" w:rsidRPr="000826AA" w:rsidRDefault="00822580" w:rsidP="000936E3">
            <w:pPr>
              <w:pStyle w:val="ListParagraph"/>
              <w:numPr>
                <w:ilvl w:val="0"/>
                <w:numId w:val="113"/>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4D4D181B" w14:textId="31D3953A" w:rsidR="00822580" w:rsidRPr="00570CCF" w:rsidRDefault="00822580" w:rsidP="00822580">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21A2B374" w14:textId="20A33DB8" w:rsidR="00822580" w:rsidRPr="00570CCF" w:rsidRDefault="00822580" w:rsidP="00822580">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79CB3557" w14:textId="318384E6"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03CA4066"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01152ADA"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7E6DDBCE" w14:textId="77777777" w:rsidTr="00F64DF7">
        <w:trPr>
          <w:trHeight w:val="340"/>
        </w:trPr>
        <w:tc>
          <w:tcPr>
            <w:tcW w:w="1164" w:type="pct"/>
          </w:tcPr>
          <w:p w14:paraId="05BFDD77" w14:textId="769B9EC4" w:rsidR="00822580" w:rsidRPr="000826AA" w:rsidRDefault="00822580" w:rsidP="000936E3">
            <w:pPr>
              <w:pStyle w:val="ListParagraph"/>
              <w:numPr>
                <w:ilvl w:val="0"/>
                <w:numId w:val="113"/>
              </w:numPr>
              <w:ind w:left="318" w:hanging="318"/>
              <w:rPr>
                <w:rFonts w:ascii="Arial Narrow" w:hAnsi="Arial Narrow" w:cs="Arial"/>
                <w:sz w:val="20"/>
                <w:szCs w:val="20"/>
              </w:rPr>
            </w:pPr>
            <w:r w:rsidRPr="000826AA">
              <w:rPr>
                <w:rFonts w:ascii="Arial Narrow" w:hAnsi="Arial Narrow" w:cs="Arial"/>
                <w:sz w:val="20"/>
                <w:szCs w:val="20"/>
              </w:rPr>
              <w:t>Licks</w:t>
            </w:r>
          </w:p>
        </w:tc>
        <w:tc>
          <w:tcPr>
            <w:tcW w:w="2120" w:type="pct"/>
          </w:tcPr>
          <w:p w14:paraId="2C9FC5E8" w14:textId="269E78EA" w:rsidR="00822580" w:rsidRPr="00BD6F54" w:rsidRDefault="00822580" w:rsidP="00822580">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087822CC" w14:textId="710DB3BC"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03DBAF36" w14:textId="35B526FD"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1DDD6434"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5159D5DA"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101F7F39" w14:textId="77777777" w:rsidTr="00F64DF7">
        <w:trPr>
          <w:trHeight w:val="340"/>
        </w:trPr>
        <w:tc>
          <w:tcPr>
            <w:tcW w:w="1164" w:type="pct"/>
          </w:tcPr>
          <w:p w14:paraId="57965AA1" w14:textId="44B068A2" w:rsidR="00822580" w:rsidRPr="000826AA" w:rsidRDefault="00822580" w:rsidP="000936E3">
            <w:pPr>
              <w:pStyle w:val="ListParagraph"/>
              <w:numPr>
                <w:ilvl w:val="0"/>
                <w:numId w:val="113"/>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(Drench)</w:t>
            </w:r>
          </w:p>
        </w:tc>
        <w:tc>
          <w:tcPr>
            <w:tcW w:w="2120" w:type="pct"/>
          </w:tcPr>
          <w:p w14:paraId="3E0F670A" w14:textId="77777777" w:rsidR="00822580" w:rsidRPr="005959DF" w:rsidRDefault="00822580" w:rsidP="00822580">
            <w:pPr>
              <w:rPr>
                <w:rFonts w:ascii="Arial Narrow" w:hAnsi="Arial Narrow" w:cs="Arial"/>
                <w:bCs/>
                <w:sz w:val="20"/>
                <w:szCs w:val="20"/>
                <w:lang w:val="en-US"/>
              </w:rPr>
            </w:pPr>
            <w:proofErr w:type="spellStart"/>
            <w:r>
              <w:rPr>
                <w:rFonts w:ascii="Arial Narrow" w:hAnsi="Arial Narrow" w:cs="Arial"/>
                <w:bCs/>
                <w:sz w:val="20"/>
                <w:szCs w:val="20"/>
                <w:lang w:val="en-US"/>
              </w:rPr>
              <w:t>Prodose</w:t>
            </w:r>
            <w:proofErr w:type="spellEnd"/>
            <w:r>
              <w:rPr>
                <w:rFonts w:ascii="Arial Narrow" w:hAnsi="Arial Narrow" w:cs="Arial"/>
                <w:bCs/>
                <w:sz w:val="20"/>
                <w:szCs w:val="20"/>
                <w:lang w:val="en-US"/>
              </w:rPr>
              <w:t xml:space="preserve">-orange or similar: </w:t>
            </w:r>
            <w:r w:rsidRPr="005959DF">
              <w:rPr>
                <w:rFonts w:ascii="Arial Narrow" w:hAnsi="Arial Narrow" w:cs="Arial"/>
                <w:bCs/>
                <w:sz w:val="20"/>
                <w:szCs w:val="20"/>
                <w:lang w:val="en-US"/>
              </w:rPr>
              <w:t>A drench remedy for sheep and goats against Nasal bot, liver fluke, roundworm and milk tapeworm residual protection against re-infestation of wireworm and hookworm containing the following active ingredients:</w:t>
            </w:r>
          </w:p>
          <w:p w14:paraId="6FF0C957" w14:textId="77777777" w:rsidR="00822580" w:rsidRPr="005959DF" w:rsidRDefault="00822580" w:rsidP="00822580">
            <w:pPr>
              <w:rPr>
                <w:rFonts w:ascii="Arial Narrow" w:hAnsi="Arial Narrow" w:cs="Arial"/>
                <w:bCs/>
                <w:sz w:val="20"/>
                <w:szCs w:val="20"/>
                <w:lang w:val="en-US"/>
              </w:rPr>
            </w:pPr>
            <w:r w:rsidRPr="005959DF">
              <w:rPr>
                <w:rFonts w:ascii="Arial Narrow" w:hAnsi="Arial Narrow" w:cs="Arial"/>
                <w:bCs/>
                <w:sz w:val="20"/>
                <w:szCs w:val="20"/>
                <w:lang w:val="en-US"/>
              </w:rPr>
              <w:t>Albendazole</w:t>
            </w:r>
            <w:r w:rsidRPr="005959DF">
              <w:rPr>
                <w:rFonts w:ascii="Arial Narrow" w:hAnsi="Arial Narrow" w:cs="Arial"/>
                <w:bCs/>
                <w:sz w:val="20"/>
                <w:szCs w:val="20"/>
                <w:lang w:val="en-US"/>
              </w:rPr>
              <w:tab/>
              <w:t>1,90 % m/v</w:t>
            </w:r>
          </w:p>
          <w:p w14:paraId="3E1FC8CD" w14:textId="0368FF3A" w:rsidR="00822580" w:rsidRPr="00BD6F54" w:rsidRDefault="00822580" w:rsidP="00822580">
            <w:pPr>
              <w:rPr>
                <w:rFonts w:ascii="Arial Narrow" w:hAnsi="Arial Narrow" w:cs="Arial"/>
                <w:bCs/>
                <w:sz w:val="20"/>
                <w:szCs w:val="20"/>
                <w:lang w:val="en-US"/>
              </w:rPr>
            </w:pPr>
            <w:proofErr w:type="spellStart"/>
            <w:r w:rsidRPr="005959DF">
              <w:rPr>
                <w:rFonts w:ascii="Arial Narrow" w:hAnsi="Arial Narrow" w:cs="Arial"/>
                <w:bCs/>
                <w:sz w:val="20"/>
                <w:szCs w:val="20"/>
                <w:lang w:val="en-US"/>
              </w:rPr>
              <w:t>Closantel</w:t>
            </w:r>
            <w:proofErr w:type="spellEnd"/>
            <w:r w:rsidRPr="005959DF">
              <w:rPr>
                <w:rFonts w:ascii="Arial Narrow" w:hAnsi="Arial Narrow" w:cs="Arial"/>
                <w:bCs/>
                <w:sz w:val="20"/>
                <w:szCs w:val="20"/>
                <w:lang w:val="en-US"/>
              </w:rPr>
              <w:t xml:space="preserve"> (as sodium)</w:t>
            </w:r>
            <w:r w:rsidRPr="005959DF">
              <w:rPr>
                <w:rFonts w:ascii="Arial Narrow" w:hAnsi="Arial Narrow" w:cs="Arial"/>
                <w:bCs/>
                <w:sz w:val="20"/>
                <w:szCs w:val="20"/>
                <w:lang w:val="en-US"/>
              </w:rPr>
              <w:tab/>
              <w:t>3,94 % m/v</w:t>
            </w:r>
          </w:p>
        </w:tc>
        <w:tc>
          <w:tcPr>
            <w:tcW w:w="250" w:type="pct"/>
            <w:vAlign w:val="center"/>
          </w:tcPr>
          <w:p w14:paraId="6467330B" w14:textId="117DD704"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vAlign w:val="center"/>
          </w:tcPr>
          <w:p w14:paraId="661E0D47" w14:textId="23AE7D83"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vAlign w:val="center"/>
          </w:tcPr>
          <w:p w14:paraId="29F0464B"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01C57B80"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34A9C74F" w14:textId="77777777" w:rsidTr="00F64DF7">
        <w:trPr>
          <w:trHeight w:val="340"/>
        </w:trPr>
        <w:tc>
          <w:tcPr>
            <w:tcW w:w="1164" w:type="pct"/>
            <w:tcBorders>
              <w:bottom w:val="single" w:sz="4" w:space="0" w:color="000000"/>
            </w:tcBorders>
          </w:tcPr>
          <w:p w14:paraId="23605726" w14:textId="5C47FD40" w:rsidR="00822580" w:rsidRPr="000826AA" w:rsidRDefault="00822580" w:rsidP="000936E3">
            <w:pPr>
              <w:pStyle w:val="ListParagraph"/>
              <w:numPr>
                <w:ilvl w:val="0"/>
                <w:numId w:val="113"/>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(Pour on)</w:t>
            </w:r>
          </w:p>
        </w:tc>
        <w:tc>
          <w:tcPr>
            <w:tcW w:w="2120" w:type="pct"/>
            <w:tcBorders>
              <w:bottom w:val="single" w:sz="4" w:space="0" w:color="000000"/>
            </w:tcBorders>
          </w:tcPr>
          <w:p w14:paraId="273D1425" w14:textId="77777777" w:rsidR="00822580" w:rsidRPr="00E04117" w:rsidRDefault="00822580" w:rsidP="00822580">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41FC0214" w14:textId="6D3AA349" w:rsidR="00822580" w:rsidRPr="00090066" w:rsidRDefault="00822580" w:rsidP="00822580">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tcBorders>
              <w:bottom w:val="single" w:sz="4" w:space="0" w:color="000000"/>
            </w:tcBorders>
            <w:vAlign w:val="center"/>
          </w:tcPr>
          <w:p w14:paraId="7BE898B9" w14:textId="2694874E"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tcBorders>
              <w:bottom w:val="single" w:sz="4" w:space="0" w:color="000000"/>
            </w:tcBorders>
            <w:vAlign w:val="center"/>
          </w:tcPr>
          <w:p w14:paraId="2537DAC8" w14:textId="2B17799A"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25</w:t>
            </w:r>
          </w:p>
        </w:tc>
        <w:tc>
          <w:tcPr>
            <w:tcW w:w="452" w:type="pct"/>
            <w:tcBorders>
              <w:bottom w:val="single" w:sz="4" w:space="0" w:color="000000"/>
            </w:tcBorders>
            <w:vAlign w:val="center"/>
          </w:tcPr>
          <w:p w14:paraId="6AD101F2" w14:textId="77777777" w:rsidR="00822580" w:rsidRPr="00570CCF" w:rsidRDefault="00822580" w:rsidP="00822580">
            <w:pPr>
              <w:jc w:val="center"/>
              <w:rPr>
                <w:rFonts w:ascii="Arial Narrow" w:hAnsi="Arial Narrow" w:cs="Arial"/>
                <w:bCs/>
                <w:sz w:val="20"/>
                <w:szCs w:val="20"/>
                <w:lang w:val="en-US"/>
              </w:rPr>
            </w:pPr>
          </w:p>
        </w:tc>
        <w:tc>
          <w:tcPr>
            <w:tcW w:w="639" w:type="pct"/>
            <w:tcBorders>
              <w:bottom w:val="single" w:sz="4" w:space="0" w:color="000000"/>
            </w:tcBorders>
            <w:vAlign w:val="center"/>
          </w:tcPr>
          <w:p w14:paraId="6F449234"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0DB3356B" w14:textId="77777777" w:rsidTr="00F64DF7">
        <w:trPr>
          <w:trHeight w:val="340"/>
        </w:trPr>
        <w:tc>
          <w:tcPr>
            <w:tcW w:w="3909" w:type="pct"/>
            <w:gridSpan w:val="4"/>
            <w:tcBorders>
              <w:bottom w:val="single" w:sz="4" w:space="0" w:color="000000"/>
            </w:tcBorders>
          </w:tcPr>
          <w:p w14:paraId="226F3358" w14:textId="3EA0E09D" w:rsidR="00822580" w:rsidRPr="00570CCF" w:rsidRDefault="00822580" w:rsidP="00822580">
            <w:pPr>
              <w:jc w:val="left"/>
              <w:rPr>
                <w:rFonts w:ascii="Arial Narrow" w:hAnsi="Arial Narrow" w:cs="Arial"/>
                <w:bCs/>
                <w:sz w:val="20"/>
                <w:szCs w:val="20"/>
                <w:lang w:val="en-US"/>
              </w:rPr>
            </w:pPr>
            <w:r w:rsidRPr="00A14155">
              <w:rPr>
                <w:rFonts w:ascii="Arial Narrow" w:hAnsi="Arial Narrow" w:cs="Arial"/>
                <w:b/>
                <w:sz w:val="20"/>
                <w:szCs w:val="20"/>
                <w:lang w:val="en-US"/>
              </w:rPr>
              <w:t xml:space="preserve">Total </w:t>
            </w:r>
            <w:r>
              <w:rPr>
                <w:rFonts w:ascii="Arial Narrow" w:hAnsi="Arial Narrow" w:cs="Arial"/>
                <w:b/>
                <w:sz w:val="20"/>
                <w:szCs w:val="20"/>
                <w:lang w:val="en-US"/>
              </w:rPr>
              <w:t>Sheep and Goats</w:t>
            </w:r>
          </w:p>
        </w:tc>
        <w:tc>
          <w:tcPr>
            <w:tcW w:w="452" w:type="pct"/>
            <w:tcBorders>
              <w:bottom w:val="single" w:sz="4" w:space="0" w:color="000000"/>
            </w:tcBorders>
            <w:vAlign w:val="center"/>
          </w:tcPr>
          <w:p w14:paraId="1F117097" w14:textId="3CD5AE71" w:rsidR="00822580" w:rsidRPr="00570CCF" w:rsidRDefault="00822580" w:rsidP="00822580">
            <w:pPr>
              <w:jc w:val="center"/>
              <w:rPr>
                <w:rFonts w:ascii="Arial Narrow" w:hAnsi="Arial Narrow" w:cs="Arial"/>
                <w:bCs/>
                <w:sz w:val="20"/>
                <w:szCs w:val="20"/>
                <w:lang w:val="en-US"/>
              </w:rPr>
            </w:pPr>
            <w:r w:rsidRPr="00A14155">
              <w:rPr>
                <w:rFonts w:ascii="Arial Narrow" w:hAnsi="Arial Narrow" w:cs="Arial"/>
                <w:b/>
                <w:sz w:val="20"/>
                <w:szCs w:val="20"/>
                <w:lang w:val="en-US"/>
              </w:rPr>
              <w:t>D1</w:t>
            </w:r>
          </w:p>
        </w:tc>
        <w:tc>
          <w:tcPr>
            <w:tcW w:w="639" w:type="pct"/>
            <w:tcBorders>
              <w:bottom w:val="single" w:sz="4" w:space="0" w:color="000000"/>
            </w:tcBorders>
            <w:vAlign w:val="center"/>
          </w:tcPr>
          <w:p w14:paraId="7B191E7A"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7B244DEA" w14:textId="77777777" w:rsidTr="00F64DF7">
        <w:trPr>
          <w:trHeight w:val="340"/>
        </w:trPr>
        <w:tc>
          <w:tcPr>
            <w:tcW w:w="5000" w:type="pct"/>
            <w:gridSpan w:val="6"/>
            <w:shd w:val="clear" w:color="auto" w:fill="D9D9D9" w:themeFill="background1" w:themeFillShade="D9"/>
          </w:tcPr>
          <w:p w14:paraId="1C4AC2EA" w14:textId="6C9202DC" w:rsidR="00822580" w:rsidRPr="00570CCF" w:rsidRDefault="00822580" w:rsidP="00822580">
            <w:pPr>
              <w:spacing w:line="360" w:lineRule="auto"/>
              <w:rPr>
                <w:rFonts w:ascii="Arial Narrow" w:hAnsi="Arial Narrow" w:cs="Arial"/>
                <w:bCs/>
                <w:sz w:val="20"/>
                <w:szCs w:val="20"/>
                <w:lang w:val="en-US"/>
              </w:rPr>
            </w:pPr>
            <w:r>
              <w:rPr>
                <w:rFonts w:ascii="Arial Narrow" w:hAnsi="Arial Narrow" w:cs="Arial"/>
                <w:b/>
                <w:sz w:val="20"/>
                <w:szCs w:val="20"/>
                <w:lang w:val="en-US"/>
              </w:rPr>
              <w:t>D2: Pigs</w:t>
            </w:r>
          </w:p>
        </w:tc>
      </w:tr>
      <w:tr w:rsidR="00822580" w:rsidRPr="00510444" w14:paraId="423F05C2" w14:textId="77777777" w:rsidTr="00F64DF7">
        <w:trPr>
          <w:trHeight w:val="340"/>
        </w:trPr>
        <w:tc>
          <w:tcPr>
            <w:tcW w:w="1164" w:type="pct"/>
          </w:tcPr>
          <w:p w14:paraId="7F729DD5" w14:textId="5253EE2B" w:rsidR="00822580" w:rsidRPr="000826AA" w:rsidRDefault="00822580" w:rsidP="000936E3">
            <w:pPr>
              <w:pStyle w:val="ListParagraph"/>
              <w:numPr>
                <w:ilvl w:val="0"/>
                <w:numId w:val="134"/>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(Starter)</w:t>
            </w:r>
          </w:p>
        </w:tc>
        <w:tc>
          <w:tcPr>
            <w:tcW w:w="2120" w:type="pct"/>
          </w:tcPr>
          <w:p w14:paraId="6B1E0357" w14:textId="7D262348" w:rsidR="00822580" w:rsidRDefault="00822580" w:rsidP="00822580">
            <w:pPr>
              <w:rPr>
                <w:rFonts w:ascii="Arial Narrow" w:hAnsi="Arial Narrow" w:cs="Arial"/>
                <w:bCs/>
                <w:sz w:val="20"/>
                <w:szCs w:val="20"/>
                <w:lang w:val="en-US"/>
              </w:rPr>
            </w:pPr>
            <w:r w:rsidRPr="00090066">
              <w:rPr>
                <w:rFonts w:ascii="Arial Narrow" w:hAnsi="Arial Narrow" w:cs="Arial"/>
                <w:bCs/>
                <w:sz w:val="20"/>
                <w:szCs w:val="20"/>
                <w:lang w:val="en-US"/>
              </w:rPr>
              <w:t>Pig Starter meal; Crude protein 180 g/kg (min), Lysine 11 g/kg (min)</w:t>
            </w:r>
          </w:p>
        </w:tc>
        <w:tc>
          <w:tcPr>
            <w:tcW w:w="250" w:type="pct"/>
            <w:vAlign w:val="center"/>
          </w:tcPr>
          <w:p w14:paraId="79731052" w14:textId="0391AC04"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4E461366" w14:textId="0680CBB4"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71630266"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7E5FF4CB"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432E9737" w14:textId="77777777" w:rsidTr="00F64DF7">
        <w:trPr>
          <w:trHeight w:val="340"/>
        </w:trPr>
        <w:tc>
          <w:tcPr>
            <w:tcW w:w="1164" w:type="pct"/>
          </w:tcPr>
          <w:p w14:paraId="2B86E902" w14:textId="050953B3" w:rsidR="00822580" w:rsidRPr="000826AA" w:rsidRDefault="00822580" w:rsidP="000936E3">
            <w:pPr>
              <w:pStyle w:val="ListParagraph"/>
              <w:numPr>
                <w:ilvl w:val="0"/>
                <w:numId w:val="134"/>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(Grower)</w:t>
            </w:r>
          </w:p>
        </w:tc>
        <w:tc>
          <w:tcPr>
            <w:tcW w:w="2120" w:type="pct"/>
          </w:tcPr>
          <w:p w14:paraId="71A5AFB1" w14:textId="1A4F3BA8" w:rsidR="00822580" w:rsidRDefault="00822580" w:rsidP="00822580">
            <w:pPr>
              <w:rPr>
                <w:rFonts w:ascii="Arial Narrow" w:hAnsi="Arial Narrow" w:cs="Arial"/>
                <w:bCs/>
                <w:sz w:val="20"/>
                <w:szCs w:val="20"/>
                <w:lang w:val="en-US"/>
              </w:rPr>
            </w:pPr>
            <w:r w:rsidRPr="00090066">
              <w:rPr>
                <w:rFonts w:ascii="Arial Narrow" w:hAnsi="Arial Narrow" w:cs="Arial"/>
                <w:bCs/>
                <w:sz w:val="20"/>
                <w:szCs w:val="20"/>
                <w:lang w:val="en-US"/>
              </w:rPr>
              <w:t>Pig Grower pellets; Crude protein 150 g/kg (min), Lysine 8.5 g/kg (min)</w:t>
            </w:r>
          </w:p>
        </w:tc>
        <w:tc>
          <w:tcPr>
            <w:tcW w:w="250" w:type="pct"/>
            <w:vAlign w:val="center"/>
          </w:tcPr>
          <w:p w14:paraId="7C51FB74" w14:textId="474DCD34"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70288F8B" w14:textId="0EC6193D"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5F17B1D1"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2B0D958A"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0E65739D" w14:textId="77777777" w:rsidTr="00F64DF7">
        <w:trPr>
          <w:trHeight w:val="340"/>
        </w:trPr>
        <w:tc>
          <w:tcPr>
            <w:tcW w:w="1164" w:type="pct"/>
          </w:tcPr>
          <w:p w14:paraId="7C1F0EE5" w14:textId="30592242" w:rsidR="00822580" w:rsidRPr="000826AA" w:rsidRDefault="00822580" w:rsidP="000936E3">
            <w:pPr>
              <w:pStyle w:val="ListParagraph"/>
              <w:numPr>
                <w:ilvl w:val="0"/>
                <w:numId w:val="134"/>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(Finisher)</w:t>
            </w:r>
          </w:p>
        </w:tc>
        <w:tc>
          <w:tcPr>
            <w:tcW w:w="2120" w:type="pct"/>
          </w:tcPr>
          <w:p w14:paraId="4E8B6F1C" w14:textId="75365739" w:rsidR="00822580" w:rsidRDefault="00822580" w:rsidP="00822580">
            <w:pPr>
              <w:rPr>
                <w:rFonts w:ascii="Arial Narrow" w:hAnsi="Arial Narrow" w:cs="Arial"/>
                <w:bCs/>
                <w:sz w:val="20"/>
                <w:szCs w:val="20"/>
                <w:lang w:val="en-US"/>
              </w:rPr>
            </w:pPr>
            <w:r w:rsidRPr="00090066">
              <w:rPr>
                <w:rFonts w:ascii="Arial Narrow" w:hAnsi="Arial Narrow" w:cs="Arial"/>
                <w:color w:val="000000"/>
                <w:sz w:val="20"/>
              </w:rPr>
              <w:t>Pig Finisher pellets; Crude protein 140 g/kg (min), Lysine 7 g/kg (min)</w:t>
            </w:r>
          </w:p>
        </w:tc>
        <w:tc>
          <w:tcPr>
            <w:tcW w:w="250" w:type="pct"/>
            <w:vAlign w:val="center"/>
          </w:tcPr>
          <w:p w14:paraId="56327231" w14:textId="329DD664"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6853A6A7" w14:textId="6C368B19"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6C2D413D"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1F2CA292"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5426B968" w14:textId="77777777" w:rsidTr="00F64DF7">
        <w:trPr>
          <w:trHeight w:val="340"/>
        </w:trPr>
        <w:tc>
          <w:tcPr>
            <w:tcW w:w="1164" w:type="pct"/>
          </w:tcPr>
          <w:p w14:paraId="2D0AC066" w14:textId="5BDF94F0" w:rsidR="00822580" w:rsidRPr="000826AA" w:rsidRDefault="00822580" w:rsidP="000936E3">
            <w:pPr>
              <w:pStyle w:val="ListParagraph"/>
              <w:numPr>
                <w:ilvl w:val="0"/>
                <w:numId w:val="134"/>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(Antiparasitic)</w:t>
            </w:r>
          </w:p>
        </w:tc>
        <w:tc>
          <w:tcPr>
            <w:tcW w:w="2120" w:type="pct"/>
          </w:tcPr>
          <w:p w14:paraId="5DA1310B" w14:textId="77777777" w:rsidR="00822580" w:rsidRDefault="00822580" w:rsidP="00822580">
            <w:pPr>
              <w:rPr>
                <w:rFonts w:ascii="Arial Narrow" w:hAnsi="Arial Narrow" w:cs="Arial"/>
                <w:bCs/>
                <w:sz w:val="20"/>
                <w:szCs w:val="20"/>
              </w:rPr>
            </w:pPr>
            <w:r>
              <w:rPr>
                <w:rFonts w:ascii="Arial Narrow" w:hAnsi="Arial Narrow" w:cs="Arial"/>
                <w:bCs/>
                <w:sz w:val="20"/>
                <w:szCs w:val="20"/>
              </w:rPr>
              <w:t>An antiparasitic (</w:t>
            </w:r>
            <w:proofErr w:type="spellStart"/>
            <w:r>
              <w:rPr>
                <w:rFonts w:ascii="Arial Narrow" w:hAnsi="Arial Narrow" w:cs="Arial"/>
                <w:bCs/>
                <w:sz w:val="20"/>
                <w:szCs w:val="20"/>
              </w:rPr>
              <w:t>Virbamex</w:t>
            </w:r>
            <w:proofErr w:type="spellEnd"/>
            <w:r>
              <w:rPr>
                <w:rFonts w:ascii="Arial Narrow" w:hAnsi="Arial Narrow" w:cs="Arial"/>
                <w:bCs/>
                <w:sz w:val="20"/>
                <w:szCs w:val="20"/>
              </w:rPr>
              <w:t xml:space="preserve"> Premix or similar) which can be applied through the feed and effective against various internal and external parasites in pigs with the following active ingredient:</w:t>
            </w:r>
          </w:p>
          <w:p w14:paraId="1083E525" w14:textId="0BE36557" w:rsidR="00822580" w:rsidRDefault="00822580" w:rsidP="00822580">
            <w:pPr>
              <w:rPr>
                <w:rFonts w:ascii="Arial Narrow" w:hAnsi="Arial Narrow" w:cs="Arial"/>
                <w:bCs/>
                <w:sz w:val="20"/>
                <w:szCs w:val="20"/>
                <w:lang w:val="en-US"/>
              </w:rPr>
            </w:pPr>
            <w:r w:rsidRPr="00564C2D">
              <w:rPr>
                <w:rFonts w:ascii="Arial Narrow" w:hAnsi="Arial Narrow" w:cs="Arial"/>
                <w:bCs/>
                <w:sz w:val="20"/>
                <w:szCs w:val="20"/>
              </w:rPr>
              <w:t>Abamectin 0,6 % m/m.</w:t>
            </w:r>
          </w:p>
        </w:tc>
        <w:tc>
          <w:tcPr>
            <w:tcW w:w="250" w:type="pct"/>
            <w:vAlign w:val="center"/>
          </w:tcPr>
          <w:p w14:paraId="2EFA847C" w14:textId="58A12125" w:rsidR="00822580" w:rsidRDefault="00822580" w:rsidP="00822580">
            <w:pPr>
              <w:rPr>
                <w:rFonts w:ascii="Arial Narrow" w:hAnsi="Arial Narrow" w:cs="Arial"/>
                <w:bCs/>
                <w:sz w:val="20"/>
                <w:szCs w:val="20"/>
                <w:lang w:val="en-US"/>
              </w:rPr>
            </w:pPr>
            <w:r>
              <w:rPr>
                <w:rFonts w:ascii="Arial Narrow" w:hAnsi="Arial Narrow" w:cs="Arial"/>
                <w:bCs/>
                <w:sz w:val="20"/>
                <w:szCs w:val="20"/>
                <w:lang w:val="en-US"/>
              </w:rPr>
              <w:t>5 kg</w:t>
            </w:r>
          </w:p>
        </w:tc>
        <w:tc>
          <w:tcPr>
            <w:tcW w:w="375" w:type="pct"/>
            <w:vAlign w:val="center"/>
          </w:tcPr>
          <w:p w14:paraId="5BB9688B" w14:textId="38815E16" w:rsidR="00822580" w:rsidRPr="00570CCF" w:rsidRDefault="00822580" w:rsidP="00822580">
            <w:pPr>
              <w:jc w:val="center"/>
              <w:rPr>
                <w:rFonts w:ascii="Arial Narrow" w:hAnsi="Arial Narrow" w:cs="Arial"/>
                <w:bCs/>
                <w:sz w:val="20"/>
                <w:szCs w:val="20"/>
                <w:lang w:val="en-US"/>
              </w:rPr>
            </w:pPr>
            <w:r>
              <w:rPr>
                <w:rFonts w:ascii="Arial Narrow" w:hAnsi="Arial Narrow" w:cs="Arial"/>
                <w:bCs/>
                <w:sz w:val="20"/>
                <w:szCs w:val="20"/>
                <w:lang w:val="en-US"/>
              </w:rPr>
              <w:t>40</w:t>
            </w:r>
          </w:p>
        </w:tc>
        <w:tc>
          <w:tcPr>
            <w:tcW w:w="452" w:type="pct"/>
            <w:vAlign w:val="center"/>
          </w:tcPr>
          <w:p w14:paraId="72EC765F"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748602CF"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119C64E5" w14:textId="77777777" w:rsidTr="00F64DF7">
        <w:trPr>
          <w:trHeight w:val="340"/>
        </w:trPr>
        <w:tc>
          <w:tcPr>
            <w:tcW w:w="3909" w:type="pct"/>
            <w:gridSpan w:val="4"/>
          </w:tcPr>
          <w:p w14:paraId="01EC1E3A" w14:textId="56033D12" w:rsidR="00822580" w:rsidRPr="00570CCF" w:rsidRDefault="00822580" w:rsidP="00822580">
            <w:pPr>
              <w:jc w:val="left"/>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Pigs</w:t>
            </w:r>
          </w:p>
        </w:tc>
        <w:tc>
          <w:tcPr>
            <w:tcW w:w="452" w:type="pct"/>
          </w:tcPr>
          <w:p w14:paraId="5A5049CC" w14:textId="554AB587" w:rsidR="00822580" w:rsidRPr="00570CCF" w:rsidRDefault="00822580" w:rsidP="00822580">
            <w:pPr>
              <w:jc w:val="center"/>
              <w:rPr>
                <w:rFonts w:ascii="Arial Narrow" w:hAnsi="Arial Narrow" w:cs="Arial"/>
                <w:bCs/>
                <w:sz w:val="20"/>
                <w:szCs w:val="20"/>
                <w:lang w:val="en-US"/>
              </w:rPr>
            </w:pPr>
            <w:r>
              <w:rPr>
                <w:rFonts w:ascii="Arial Narrow" w:hAnsi="Arial Narrow" w:cs="Arial"/>
                <w:b/>
                <w:sz w:val="20"/>
                <w:szCs w:val="20"/>
                <w:lang w:val="en-US"/>
              </w:rPr>
              <w:t>D2</w:t>
            </w:r>
          </w:p>
        </w:tc>
        <w:tc>
          <w:tcPr>
            <w:tcW w:w="639" w:type="pct"/>
            <w:vAlign w:val="center"/>
          </w:tcPr>
          <w:p w14:paraId="552BEFD3"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290AD4A8" w14:textId="77777777" w:rsidTr="00326531">
        <w:trPr>
          <w:trHeight w:val="340"/>
        </w:trPr>
        <w:tc>
          <w:tcPr>
            <w:tcW w:w="3909" w:type="pct"/>
            <w:gridSpan w:val="4"/>
          </w:tcPr>
          <w:p w14:paraId="37D7669B" w14:textId="0A5166D2" w:rsidR="00822580" w:rsidRPr="00CB7AAA" w:rsidRDefault="00822580" w:rsidP="00822580">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Small Stock</w:t>
            </w:r>
          </w:p>
        </w:tc>
        <w:tc>
          <w:tcPr>
            <w:tcW w:w="452" w:type="pct"/>
          </w:tcPr>
          <w:p w14:paraId="5D8811BD" w14:textId="532E18A0" w:rsidR="00822580" w:rsidRPr="00CB7AAA" w:rsidRDefault="00822580" w:rsidP="00822580">
            <w:pPr>
              <w:spacing w:line="360" w:lineRule="auto"/>
              <w:jc w:val="center"/>
              <w:rPr>
                <w:rFonts w:ascii="Arial Narrow" w:hAnsi="Arial Narrow" w:cs="Arial"/>
                <w:b/>
                <w:sz w:val="20"/>
                <w:szCs w:val="20"/>
                <w:lang w:val="en-US"/>
              </w:rPr>
            </w:pPr>
            <w:r>
              <w:rPr>
                <w:rFonts w:ascii="Arial Narrow" w:hAnsi="Arial Narrow" w:cs="Arial"/>
                <w:b/>
                <w:sz w:val="20"/>
                <w:szCs w:val="20"/>
                <w:lang w:val="en-US"/>
              </w:rPr>
              <w:t>D = D1 + D2</w:t>
            </w:r>
          </w:p>
        </w:tc>
        <w:tc>
          <w:tcPr>
            <w:tcW w:w="639" w:type="pct"/>
            <w:shd w:val="clear" w:color="auto" w:fill="D9D9D9" w:themeFill="background1" w:themeFillShade="D9"/>
            <w:vAlign w:val="center"/>
          </w:tcPr>
          <w:p w14:paraId="481D59CC" w14:textId="77777777" w:rsidR="00822580" w:rsidRPr="00510444" w:rsidRDefault="00822580" w:rsidP="00822580">
            <w:pPr>
              <w:spacing w:line="360" w:lineRule="auto"/>
              <w:rPr>
                <w:rFonts w:ascii="Arial Narrow" w:hAnsi="Arial Narrow" w:cs="Arial"/>
                <w:bCs/>
                <w:sz w:val="20"/>
                <w:szCs w:val="20"/>
                <w:lang w:val="en-US"/>
              </w:rPr>
            </w:pPr>
          </w:p>
        </w:tc>
      </w:tr>
    </w:tbl>
    <w:p w14:paraId="17CB8C4C" w14:textId="77777777" w:rsidR="00822580" w:rsidRDefault="00822580">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822580" w:rsidRPr="00510444" w14:paraId="7E5D3BE8" w14:textId="77777777" w:rsidTr="00F64DF7">
        <w:trPr>
          <w:trHeight w:val="340"/>
        </w:trPr>
        <w:tc>
          <w:tcPr>
            <w:tcW w:w="5000" w:type="pct"/>
            <w:gridSpan w:val="6"/>
            <w:shd w:val="clear" w:color="auto" w:fill="D9D9D9" w:themeFill="background1" w:themeFillShade="D9"/>
          </w:tcPr>
          <w:p w14:paraId="1F8CF9F0" w14:textId="08AE0A3D" w:rsidR="00822580" w:rsidRPr="00510444" w:rsidRDefault="00822580" w:rsidP="00822580">
            <w:pPr>
              <w:spacing w:line="360" w:lineRule="auto"/>
              <w:rPr>
                <w:rFonts w:ascii="Arial Narrow" w:hAnsi="Arial Narrow" w:cs="Arial"/>
                <w:bCs/>
                <w:sz w:val="20"/>
                <w:szCs w:val="20"/>
                <w:lang w:val="en-US"/>
              </w:rPr>
            </w:pPr>
            <w:r>
              <w:rPr>
                <w:rFonts w:ascii="Arial Narrow" w:hAnsi="Arial Narrow" w:cs="Arial"/>
                <w:b/>
                <w:sz w:val="20"/>
                <w:szCs w:val="20"/>
                <w:lang w:val="en-US"/>
              </w:rPr>
              <w:t>E</w:t>
            </w:r>
            <w:r w:rsidRPr="00CB7AAA">
              <w:rPr>
                <w:rFonts w:ascii="Arial Narrow" w:hAnsi="Arial Narrow" w:cs="Arial"/>
                <w:b/>
                <w:sz w:val="20"/>
                <w:szCs w:val="20"/>
                <w:lang w:val="en-US"/>
              </w:rPr>
              <w:t xml:space="preserve">: </w:t>
            </w:r>
            <w:r>
              <w:rPr>
                <w:rFonts w:ascii="Arial Narrow" w:hAnsi="Arial Narrow" w:cs="Arial"/>
                <w:b/>
                <w:sz w:val="20"/>
                <w:szCs w:val="20"/>
                <w:lang w:val="en-US"/>
              </w:rPr>
              <w:t>Large stock</w:t>
            </w:r>
          </w:p>
        </w:tc>
      </w:tr>
      <w:tr w:rsidR="00822580" w:rsidRPr="00510444" w14:paraId="441B9129" w14:textId="77777777" w:rsidTr="00F64DF7">
        <w:trPr>
          <w:trHeight w:val="340"/>
        </w:trPr>
        <w:tc>
          <w:tcPr>
            <w:tcW w:w="1164" w:type="pct"/>
          </w:tcPr>
          <w:p w14:paraId="59D03DAC" w14:textId="77777777" w:rsidR="00822580" w:rsidRPr="000826AA" w:rsidRDefault="00822580" w:rsidP="000936E3">
            <w:pPr>
              <w:pStyle w:val="ListParagraph"/>
              <w:numPr>
                <w:ilvl w:val="0"/>
                <w:numId w:val="114"/>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24DADC35" w14:textId="77777777" w:rsidR="00822580" w:rsidRPr="00570CCF" w:rsidRDefault="00822580" w:rsidP="00822580">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7B3EA63B" w14:textId="77777777" w:rsidR="00822580" w:rsidRPr="00570CCF" w:rsidRDefault="00822580" w:rsidP="00822580">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2D7C227E" w14:textId="77777777" w:rsidR="00822580" w:rsidRPr="00570CCF" w:rsidRDefault="00822580" w:rsidP="00822580">
            <w:pPr>
              <w:jc w:val="center"/>
              <w:rPr>
                <w:rFonts w:ascii="Arial Narrow" w:hAnsi="Arial Narrow" w:cs="Arial"/>
                <w:bCs/>
                <w:sz w:val="20"/>
                <w:szCs w:val="20"/>
                <w:lang w:val="en-US"/>
              </w:rPr>
            </w:pPr>
          </w:p>
        </w:tc>
        <w:tc>
          <w:tcPr>
            <w:tcW w:w="452" w:type="pct"/>
            <w:vAlign w:val="center"/>
          </w:tcPr>
          <w:p w14:paraId="0E43F566"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6029F151"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76235D25" w14:textId="77777777" w:rsidTr="00F64DF7">
        <w:trPr>
          <w:trHeight w:val="340"/>
        </w:trPr>
        <w:tc>
          <w:tcPr>
            <w:tcW w:w="1164" w:type="pct"/>
          </w:tcPr>
          <w:p w14:paraId="709C9879" w14:textId="77777777" w:rsidR="00822580" w:rsidRPr="000826AA" w:rsidRDefault="00822580" w:rsidP="000936E3">
            <w:pPr>
              <w:pStyle w:val="ListParagraph"/>
              <w:numPr>
                <w:ilvl w:val="0"/>
                <w:numId w:val="114"/>
              </w:numPr>
              <w:ind w:left="318" w:hanging="318"/>
              <w:rPr>
                <w:rFonts w:ascii="Arial Narrow" w:hAnsi="Arial Narrow" w:cs="Arial"/>
                <w:b/>
                <w:sz w:val="20"/>
                <w:szCs w:val="20"/>
                <w:lang w:val="en-US"/>
              </w:rPr>
            </w:pPr>
            <w:r w:rsidRPr="000826AA">
              <w:rPr>
                <w:rFonts w:ascii="Arial Narrow" w:hAnsi="Arial Narrow" w:cs="Arial"/>
                <w:sz w:val="20"/>
                <w:szCs w:val="20"/>
              </w:rPr>
              <w:t>Licks</w:t>
            </w:r>
          </w:p>
        </w:tc>
        <w:tc>
          <w:tcPr>
            <w:tcW w:w="2120" w:type="pct"/>
          </w:tcPr>
          <w:p w14:paraId="42925E35" w14:textId="77777777" w:rsidR="00822580" w:rsidRPr="00570CCF" w:rsidRDefault="00822580" w:rsidP="00822580">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0434E1A9" w14:textId="77777777" w:rsidR="00822580" w:rsidRPr="00570CCF" w:rsidRDefault="00822580" w:rsidP="00822580">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7BC1D207" w14:textId="77777777" w:rsidR="00822580" w:rsidRPr="00570CCF" w:rsidRDefault="00822580" w:rsidP="00822580">
            <w:pPr>
              <w:jc w:val="center"/>
              <w:rPr>
                <w:rFonts w:ascii="Arial Narrow" w:hAnsi="Arial Narrow" w:cs="Arial"/>
                <w:bCs/>
                <w:sz w:val="20"/>
                <w:szCs w:val="20"/>
                <w:lang w:val="en-US"/>
              </w:rPr>
            </w:pPr>
          </w:p>
        </w:tc>
        <w:tc>
          <w:tcPr>
            <w:tcW w:w="452" w:type="pct"/>
            <w:vAlign w:val="center"/>
          </w:tcPr>
          <w:p w14:paraId="55A35B3D"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76F0275F"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04BB9DC3" w14:textId="77777777" w:rsidTr="00F64DF7">
        <w:trPr>
          <w:trHeight w:val="340"/>
        </w:trPr>
        <w:tc>
          <w:tcPr>
            <w:tcW w:w="1164" w:type="pct"/>
          </w:tcPr>
          <w:p w14:paraId="45B95B89" w14:textId="77777777" w:rsidR="00822580" w:rsidRPr="000826AA" w:rsidRDefault="00822580" w:rsidP="000936E3">
            <w:pPr>
              <w:pStyle w:val="ListParagraph"/>
              <w:numPr>
                <w:ilvl w:val="0"/>
                <w:numId w:val="114"/>
              </w:numPr>
              <w:ind w:left="318" w:hanging="318"/>
              <w:rPr>
                <w:rFonts w:ascii="Arial Narrow" w:hAnsi="Arial Narrow" w:cs="Arial"/>
                <w:b/>
                <w:sz w:val="20"/>
                <w:szCs w:val="20"/>
                <w:lang w:val="en-US"/>
              </w:rPr>
            </w:pPr>
            <w:r w:rsidRPr="000826AA">
              <w:rPr>
                <w:rFonts w:ascii="Arial Narrow" w:hAnsi="Arial Narrow" w:cs="Arial"/>
                <w:sz w:val="20"/>
                <w:szCs w:val="20"/>
              </w:rPr>
              <w:t>Medication</w:t>
            </w:r>
            <w:r>
              <w:rPr>
                <w:rFonts w:ascii="Arial Narrow" w:hAnsi="Arial Narrow" w:cs="Arial"/>
                <w:sz w:val="20"/>
                <w:szCs w:val="20"/>
              </w:rPr>
              <w:t xml:space="preserve"> (Pour on: Cattle)</w:t>
            </w:r>
          </w:p>
        </w:tc>
        <w:tc>
          <w:tcPr>
            <w:tcW w:w="2120" w:type="pct"/>
          </w:tcPr>
          <w:p w14:paraId="72F983CA" w14:textId="77777777" w:rsidR="00822580" w:rsidRPr="00E04117" w:rsidRDefault="00822580" w:rsidP="00822580">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6941C13C" w14:textId="77777777" w:rsidR="00822580" w:rsidRPr="00570CCF" w:rsidRDefault="00822580" w:rsidP="00822580">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vAlign w:val="center"/>
          </w:tcPr>
          <w:p w14:paraId="1A9F0785" w14:textId="77777777" w:rsidR="00822580" w:rsidRPr="00570CCF" w:rsidRDefault="00822580" w:rsidP="00822580">
            <w:pPr>
              <w:rPr>
                <w:rFonts w:ascii="Arial Narrow" w:hAnsi="Arial Narrow" w:cs="Arial"/>
                <w:bCs/>
                <w:sz w:val="20"/>
                <w:szCs w:val="20"/>
                <w:lang w:val="en-US"/>
              </w:rPr>
            </w:pPr>
            <w:r>
              <w:rPr>
                <w:rFonts w:ascii="Arial Narrow" w:hAnsi="Arial Narrow" w:cs="Arial"/>
                <w:bCs/>
                <w:sz w:val="20"/>
                <w:szCs w:val="20"/>
                <w:lang w:val="en-US"/>
              </w:rPr>
              <w:t>6 L</w:t>
            </w:r>
          </w:p>
        </w:tc>
        <w:tc>
          <w:tcPr>
            <w:tcW w:w="375" w:type="pct"/>
            <w:vAlign w:val="center"/>
          </w:tcPr>
          <w:p w14:paraId="61F0424B" w14:textId="77777777" w:rsidR="00822580" w:rsidRPr="00570CCF" w:rsidRDefault="00822580" w:rsidP="00822580">
            <w:pPr>
              <w:jc w:val="center"/>
              <w:rPr>
                <w:rFonts w:ascii="Arial Narrow" w:hAnsi="Arial Narrow" w:cs="Arial"/>
                <w:bCs/>
                <w:sz w:val="20"/>
                <w:szCs w:val="20"/>
                <w:lang w:val="en-US"/>
              </w:rPr>
            </w:pPr>
          </w:p>
        </w:tc>
        <w:tc>
          <w:tcPr>
            <w:tcW w:w="452" w:type="pct"/>
            <w:vAlign w:val="center"/>
          </w:tcPr>
          <w:p w14:paraId="592C344D" w14:textId="77777777" w:rsidR="00822580" w:rsidRPr="00570CCF" w:rsidRDefault="00822580" w:rsidP="00822580">
            <w:pPr>
              <w:jc w:val="center"/>
              <w:rPr>
                <w:rFonts w:ascii="Arial Narrow" w:hAnsi="Arial Narrow" w:cs="Arial"/>
                <w:bCs/>
                <w:sz w:val="20"/>
                <w:szCs w:val="20"/>
                <w:lang w:val="en-US"/>
              </w:rPr>
            </w:pPr>
          </w:p>
        </w:tc>
        <w:tc>
          <w:tcPr>
            <w:tcW w:w="639" w:type="pct"/>
            <w:vAlign w:val="center"/>
          </w:tcPr>
          <w:p w14:paraId="0FDF4DE2" w14:textId="77777777" w:rsidR="00822580" w:rsidRPr="00570CCF" w:rsidRDefault="00822580" w:rsidP="00822580">
            <w:pPr>
              <w:spacing w:line="360" w:lineRule="auto"/>
              <w:rPr>
                <w:rFonts w:ascii="Arial Narrow" w:hAnsi="Arial Narrow" w:cs="Arial"/>
                <w:bCs/>
                <w:sz w:val="20"/>
                <w:szCs w:val="20"/>
                <w:lang w:val="en-US"/>
              </w:rPr>
            </w:pPr>
          </w:p>
        </w:tc>
      </w:tr>
      <w:tr w:rsidR="00822580" w:rsidRPr="00510444" w14:paraId="0F895BFE" w14:textId="77777777" w:rsidTr="00326531">
        <w:trPr>
          <w:trHeight w:val="340"/>
        </w:trPr>
        <w:tc>
          <w:tcPr>
            <w:tcW w:w="3909" w:type="pct"/>
            <w:gridSpan w:val="4"/>
          </w:tcPr>
          <w:p w14:paraId="2CA00055" w14:textId="77777777" w:rsidR="00822580" w:rsidRPr="00CB7AAA" w:rsidRDefault="00822580" w:rsidP="00822580">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Large Stock</w:t>
            </w:r>
          </w:p>
        </w:tc>
        <w:tc>
          <w:tcPr>
            <w:tcW w:w="452" w:type="pct"/>
          </w:tcPr>
          <w:p w14:paraId="11398317" w14:textId="77777777" w:rsidR="00822580" w:rsidRPr="00CB7AAA" w:rsidRDefault="00822580" w:rsidP="00822580">
            <w:pPr>
              <w:spacing w:line="360" w:lineRule="auto"/>
              <w:jc w:val="center"/>
              <w:rPr>
                <w:rFonts w:ascii="Arial Narrow" w:hAnsi="Arial Narrow" w:cs="Arial"/>
                <w:b/>
                <w:sz w:val="20"/>
                <w:szCs w:val="20"/>
                <w:lang w:val="en-US"/>
              </w:rPr>
            </w:pPr>
            <w:r>
              <w:rPr>
                <w:rFonts w:ascii="Arial Narrow" w:hAnsi="Arial Narrow" w:cs="Arial"/>
                <w:b/>
                <w:sz w:val="20"/>
                <w:szCs w:val="20"/>
                <w:lang w:val="en-US"/>
              </w:rPr>
              <w:t>E</w:t>
            </w:r>
          </w:p>
        </w:tc>
        <w:tc>
          <w:tcPr>
            <w:tcW w:w="639" w:type="pct"/>
            <w:shd w:val="clear" w:color="auto" w:fill="D9D9D9" w:themeFill="background1" w:themeFillShade="D9"/>
            <w:vAlign w:val="center"/>
          </w:tcPr>
          <w:p w14:paraId="6666C466" w14:textId="77777777" w:rsidR="00822580" w:rsidRPr="00510444" w:rsidRDefault="00822580" w:rsidP="00822580">
            <w:pPr>
              <w:spacing w:line="360" w:lineRule="auto"/>
              <w:rPr>
                <w:rFonts w:ascii="Arial Narrow" w:hAnsi="Arial Narrow" w:cs="Arial"/>
                <w:bCs/>
                <w:sz w:val="20"/>
                <w:szCs w:val="20"/>
                <w:lang w:val="en-US"/>
              </w:rPr>
            </w:pPr>
          </w:p>
        </w:tc>
      </w:tr>
      <w:tr w:rsidR="00A24CB6" w:rsidRPr="00510444" w14:paraId="2AC323DD" w14:textId="77777777" w:rsidTr="00F64DF7">
        <w:trPr>
          <w:trHeight w:val="340"/>
        </w:trPr>
        <w:tc>
          <w:tcPr>
            <w:tcW w:w="5000" w:type="pct"/>
            <w:gridSpan w:val="6"/>
            <w:shd w:val="clear" w:color="auto" w:fill="D9D9D9" w:themeFill="background1" w:themeFillShade="D9"/>
          </w:tcPr>
          <w:p w14:paraId="065FF83E" w14:textId="77777777" w:rsidR="00A24CB6" w:rsidRPr="00CB7AAA" w:rsidRDefault="00A24CB6" w:rsidP="00F64DF7">
            <w:pPr>
              <w:spacing w:line="360" w:lineRule="auto"/>
              <w:rPr>
                <w:rFonts w:ascii="Arial Narrow" w:hAnsi="Arial Narrow" w:cs="Arial"/>
                <w:b/>
                <w:sz w:val="20"/>
                <w:szCs w:val="20"/>
                <w:lang w:val="en-US"/>
              </w:rPr>
            </w:pPr>
            <w:r>
              <w:rPr>
                <w:rFonts w:ascii="Arial Narrow" w:hAnsi="Arial Narrow" w:cs="Arial"/>
                <w:b/>
                <w:sz w:val="20"/>
                <w:szCs w:val="20"/>
                <w:lang w:val="en-US"/>
              </w:rPr>
              <w:t>F</w:t>
            </w:r>
            <w:r w:rsidRPr="00CB7AAA">
              <w:rPr>
                <w:rFonts w:ascii="Arial Narrow" w:hAnsi="Arial Narrow" w:cs="Arial"/>
                <w:b/>
                <w:sz w:val="20"/>
                <w:szCs w:val="20"/>
                <w:lang w:val="en-US"/>
              </w:rPr>
              <w:t xml:space="preserve">: </w:t>
            </w:r>
            <w:r>
              <w:rPr>
                <w:rFonts w:ascii="Arial Narrow" w:hAnsi="Arial Narrow" w:cs="Arial"/>
                <w:b/>
                <w:sz w:val="20"/>
                <w:szCs w:val="20"/>
                <w:lang w:val="en-US"/>
              </w:rPr>
              <w:t>Grains</w:t>
            </w:r>
          </w:p>
        </w:tc>
      </w:tr>
      <w:tr w:rsidR="00A24CB6" w:rsidRPr="00510444" w14:paraId="4E0EF254" w14:textId="77777777" w:rsidTr="00F64DF7">
        <w:trPr>
          <w:trHeight w:val="340"/>
        </w:trPr>
        <w:tc>
          <w:tcPr>
            <w:tcW w:w="1164" w:type="pct"/>
          </w:tcPr>
          <w:p w14:paraId="1B4397C0"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Yellow Maize Seeds </w:t>
            </w:r>
          </w:p>
        </w:tc>
        <w:tc>
          <w:tcPr>
            <w:tcW w:w="2120" w:type="pct"/>
            <w:vAlign w:val="center"/>
          </w:tcPr>
          <w:p w14:paraId="0B2158A6" w14:textId="77777777" w:rsidR="00A24CB6" w:rsidRPr="005959DF" w:rsidRDefault="00A24CB6" w:rsidP="00F64DF7">
            <w:pPr>
              <w:rPr>
                <w:rFonts w:ascii="Arial Narrow" w:hAnsi="Arial Narrow" w:cs="Arial"/>
                <w:bCs/>
                <w:sz w:val="20"/>
                <w:szCs w:val="20"/>
                <w:lang w:val="en-GB"/>
              </w:rPr>
            </w:pPr>
            <w:r w:rsidRPr="005959DF">
              <w:rPr>
                <w:rFonts w:ascii="Arial Narrow" w:hAnsi="Arial Narrow" w:cs="Arial"/>
                <w:bCs/>
                <w:sz w:val="20"/>
                <w:szCs w:val="20"/>
                <w:lang w:val="en-US"/>
              </w:rPr>
              <w:t xml:space="preserve">SC701 </w:t>
            </w:r>
            <w:r w:rsidRPr="005959DF">
              <w:rPr>
                <w:rFonts w:ascii="Arial Narrow" w:hAnsi="Arial Narrow" w:cs="Arial"/>
                <w:bCs/>
                <w:sz w:val="20"/>
                <w:szCs w:val="20"/>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19529F1D"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11AEE7F7" w14:textId="0A2DC15B"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4</w:t>
            </w:r>
          </w:p>
        </w:tc>
        <w:tc>
          <w:tcPr>
            <w:tcW w:w="452" w:type="pct"/>
            <w:vAlign w:val="center"/>
          </w:tcPr>
          <w:p w14:paraId="7E05ACB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ABF0AD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CD176B9" w14:textId="77777777" w:rsidTr="00F64DF7">
        <w:trPr>
          <w:trHeight w:val="340"/>
        </w:trPr>
        <w:tc>
          <w:tcPr>
            <w:tcW w:w="1164" w:type="pct"/>
          </w:tcPr>
          <w:p w14:paraId="2E736AC4"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r w:rsidRPr="000826AA">
              <w:rPr>
                <w:rFonts w:ascii="Arial Narrow" w:hAnsi="Arial Narrow" w:cs="Arial"/>
                <w:bCs/>
                <w:sz w:val="20"/>
                <w:szCs w:val="20"/>
                <w:lang w:val="en-US"/>
              </w:rPr>
              <w:t>Sugar beans</w:t>
            </w:r>
          </w:p>
        </w:tc>
        <w:tc>
          <w:tcPr>
            <w:tcW w:w="2120" w:type="pct"/>
            <w:vAlign w:val="center"/>
          </w:tcPr>
          <w:p w14:paraId="1CD3AA69" w14:textId="77777777" w:rsidR="00A24CB6" w:rsidRPr="00510444" w:rsidRDefault="00A24CB6" w:rsidP="00F64DF7">
            <w:pPr>
              <w:rPr>
                <w:rFonts w:ascii="Arial Narrow" w:hAnsi="Arial Narrow" w:cs="Arial"/>
                <w:bCs/>
                <w:sz w:val="20"/>
                <w:szCs w:val="20"/>
                <w:lang w:val="en-GB"/>
              </w:rPr>
            </w:pPr>
            <w:proofErr w:type="spellStart"/>
            <w:r>
              <w:rPr>
                <w:rFonts w:ascii="Arial Narrow" w:hAnsi="Arial Narrow" w:cs="Arial"/>
                <w:bCs/>
                <w:sz w:val="20"/>
                <w:szCs w:val="20"/>
                <w:lang w:val="en-US"/>
              </w:rPr>
              <w:t>Ukulinga</w:t>
            </w:r>
            <w:proofErr w:type="spellEnd"/>
            <w:r>
              <w:rPr>
                <w:rFonts w:ascii="Arial Narrow" w:hAnsi="Arial Narrow" w:cs="Arial"/>
                <w:bCs/>
                <w:sz w:val="20"/>
                <w:szCs w:val="20"/>
                <w:lang w:val="en-US"/>
              </w:rPr>
              <w:t xml:space="preserve">, Lake 101 or PAN 9216 </w:t>
            </w:r>
            <w:r w:rsidRPr="005959DF">
              <w:rPr>
                <w:rFonts w:ascii="Arial Narrow" w:hAnsi="Arial Narrow" w:cs="Arial"/>
                <w:bCs/>
                <w:sz w:val="20"/>
                <w:szCs w:val="20"/>
                <w:lang w:val="en-US"/>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7F3D4360"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6C4EB3C8" w14:textId="222D9171"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8</w:t>
            </w:r>
          </w:p>
        </w:tc>
        <w:tc>
          <w:tcPr>
            <w:tcW w:w="452" w:type="pct"/>
            <w:vAlign w:val="center"/>
          </w:tcPr>
          <w:p w14:paraId="2253EDE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8D98BB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ACE16CC" w14:textId="77777777" w:rsidTr="00F64DF7">
        <w:trPr>
          <w:trHeight w:val="340"/>
        </w:trPr>
        <w:tc>
          <w:tcPr>
            <w:tcW w:w="1164" w:type="pct"/>
          </w:tcPr>
          <w:p w14:paraId="2AC45420"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Fertilizer </w:t>
            </w:r>
          </w:p>
        </w:tc>
        <w:tc>
          <w:tcPr>
            <w:tcW w:w="2120" w:type="pct"/>
            <w:vAlign w:val="center"/>
          </w:tcPr>
          <w:p w14:paraId="48DC1CF3"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2:3:2 (30) +0.5%</w:t>
            </w:r>
            <w:r>
              <w:rPr>
                <w:rFonts w:ascii="Arial Narrow" w:hAnsi="Arial Narrow" w:cs="Arial"/>
                <w:bCs/>
                <w:sz w:val="20"/>
                <w:szCs w:val="20"/>
                <w:lang w:val="en-US"/>
              </w:rPr>
              <w:t>Zn</w:t>
            </w:r>
          </w:p>
        </w:tc>
        <w:tc>
          <w:tcPr>
            <w:tcW w:w="250" w:type="pct"/>
            <w:tcBorders>
              <w:top w:val="single" w:sz="4" w:space="0" w:color="auto"/>
              <w:left w:val="single" w:sz="4" w:space="0" w:color="auto"/>
              <w:bottom w:val="single" w:sz="4" w:space="0" w:color="auto"/>
              <w:right w:val="single" w:sz="4" w:space="0" w:color="auto"/>
            </w:tcBorders>
            <w:vAlign w:val="center"/>
          </w:tcPr>
          <w:p w14:paraId="3F4F8180"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50 kg</w:t>
            </w:r>
          </w:p>
        </w:tc>
        <w:tc>
          <w:tcPr>
            <w:tcW w:w="375" w:type="pct"/>
            <w:tcBorders>
              <w:top w:val="single" w:sz="4" w:space="0" w:color="auto"/>
              <w:left w:val="single" w:sz="4" w:space="0" w:color="auto"/>
              <w:bottom w:val="single" w:sz="4" w:space="0" w:color="auto"/>
              <w:right w:val="single" w:sz="4" w:space="0" w:color="auto"/>
            </w:tcBorders>
            <w:vAlign w:val="center"/>
          </w:tcPr>
          <w:p w14:paraId="6827E291" w14:textId="7C3F5758"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20</w:t>
            </w:r>
          </w:p>
        </w:tc>
        <w:tc>
          <w:tcPr>
            <w:tcW w:w="452" w:type="pct"/>
            <w:vAlign w:val="center"/>
          </w:tcPr>
          <w:p w14:paraId="5D2BB11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0348B3A"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105B352" w14:textId="77777777" w:rsidTr="00F64DF7">
        <w:trPr>
          <w:trHeight w:val="340"/>
        </w:trPr>
        <w:tc>
          <w:tcPr>
            <w:tcW w:w="1164" w:type="pct"/>
          </w:tcPr>
          <w:p w14:paraId="3F4D6B26"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r w:rsidRPr="000826AA">
              <w:rPr>
                <w:rFonts w:ascii="Arial Narrow" w:hAnsi="Arial Narrow" w:cs="Arial"/>
                <w:bCs/>
                <w:sz w:val="20"/>
                <w:szCs w:val="20"/>
                <w:lang w:val="en-US"/>
              </w:rPr>
              <w:t>Hand hoe</w:t>
            </w:r>
          </w:p>
        </w:tc>
        <w:tc>
          <w:tcPr>
            <w:tcW w:w="2120" w:type="pct"/>
            <w:vAlign w:val="center"/>
          </w:tcPr>
          <w:p w14:paraId="18145EE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Hoe head (900 g; 15 cm x 20 cm) with 1.2 m Poly Fiber Handle.</w:t>
            </w:r>
          </w:p>
        </w:tc>
        <w:tc>
          <w:tcPr>
            <w:tcW w:w="250" w:type="pct"/>
            <w:tcBorders>
              <w:top w:val="single" w:sz="4" w:space="0" w:color="auto"/>
              <w:left w:val="single" w:sz="4" w:space="0" w:color="auto"/>
              <w:bottom w:val="single" w:sz="4" w:space="0" w:color="auto"/>
              <w:right w:val="single" w:sz="4" w:space="0" w:color="auto"/>
            </w:tcBorders>
            <w:vAlign w:val="center"/>
          </w:tcPr>
          <w:p w14:paraId="6088C1EA"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auto"/>
              <w:right w:val="single" w:sz="4" w:space="0" w:color="auto"/>
            </w:tcBorders>
            <w:vAlign w:val="center"/>
          </w:tcPr>
          <w:p w14:paraId="79842896" w14:textId="1298B2B2"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4</w:t>
            </w:r>
          </w:p>
        </w:tc>
        <w:tc>
          <w:tcPr>
            <w:tcW w:w="452" w:type="pct"/>
            <w:vAlign w:val="center"/>
          </w:tcPr>
          <w:p w14:paraId="5E1608FD"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E63AD8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EA6271B" w14:textId="77777777" w:rsidTr="00F64DF7">
        <w:trPr>
          <w:trHeight w:val="340"/>
        </w:trPr>
        <w:tc>
          <w:tcPr>
            <w:tcW w:w="1164" w:type="pct"/>
          </w:tcPr>
          <w:p w14:paraId="72BD13FF"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proofErr w:type="spellStart"/>
            <w:r w:rsidRPr="000826AA">
              <w:rPr>
                <w:rFonts w:ascii="Arial Narrow" w:hAnsi="Arial Narrow" w:cs="Arial"/>
                <w:bCs/>
                <w:sz w:val="20"/>
                <w:szCs w:val="20"/>
                <w:lang w:val="en-US"/>
              </w:rPr>
              <w:t>Cypermethrine</w:t>
            </w:r>
            <w:proofErr w:type="spellEnd"/>
            <w:r w:rsidRPr="000826AA">
              <w:rPr>
                <w:rFonts w:ascii="Arial Narrow" w:hAnsi="Arial Narrow" w:cs="Arial"/>
                <w:bCs/>
                <w:sz w:val="20"/>
                <w:szCs w:val="20"/>
                <w:lang w:val="en-US"/>
              </w:rPr>
              <w:t xml:space="preserve"> </w:t>
            </w:r>
          </w:p>
        </w:tc>
        <w:tc>
          <w:tcPr>
            <w:tcW w:w="2120" w:type="pct"/>
            <w:vAlign w:val="center"/>
          </w:tcPr>
          <w:p w14:paraId="5AB51B3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US"/>
              </w:rPr>
              <w:t xml:space="preserve">Insecticide with active ingredient </w:t>
            </w:r>
            <w:proofErr w:type="spellStart"/>
            <w:r>
              <w:rPr>
                <w:rFonts w:ascii="Arial Narrow" w:hAnsi="Arial Narrow" w:cs="Arial"/>
                <w:bCs/>
                <w:sz w:val="20"/>
                <w:szCs w:val="20"/>
                <w:lang w:val="en-US"/>
              </w:rPr>
              <w:t>Cypermethrine</w:t>
            </w:r>
            <w:proofErr w:type="spellEnd"/>
            <w:r>
              <w:rPr>
                <w:rFonts w:ascii="Arial Narrow" w:hAnsi="Arial Narrow" w:cs="Arial"/>
                <w:bCs/>
                <w:sz w:val="20"/>
                <w:szCs w:val="20"/>
                <w:lang w:val="en-US"/>
              </w:rPr>
              <w:t xml:space="preserve"> (200 g/l; EC)</w:t>
            </w:r>
          </w:p>
        </w:tc>
        <w:tc>
          <w:tcPr>
            <w:tcW w:w="250" w:type="pct"/>
            <w:tcBorders>
              <w:top w:val="single" w:sz="4" w:space="0" w:color="auto"/>
              <w:left w:val="single" w:sz="4" w:space="0" w:color="auto"/>
              <w:bottom w:val="single" w:sz="4" w:space="0" w:color="auto"/>
              <w:right w:val="single" w:sz="4" w:space="0" w:color="auto"/>
            </w:tcBorders>
            <w:vAlign w:val="center"/>
          </w:tcPr>
          <w:p w14:paraId="70E1F74D"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1 L</w:t>
            </w:r>
          </w:p>
        </w:tc>
        <w:tc>
          <w:tcPr>
            <w:tcW w:w="375" w:type="pct"/>
            <w:tcBorders>
              <w:top w:val="single" w:sz="4" w:space="0" w:color="auto"/>
              <w:left w:val="single" w:sz="4" w:space="0" w:color="auto"/>
              <w:bottom w:val="single" w:sz="4" w:space="0" w:color="auto"/>
              <w:right w:val="single" w:sz="4" w:space="0" w:color="auto"/>
            </w:tcBorders>
            <w:vAlign w:val="center"/>
          </w:tcPr>
          <w:p w14:paraId="27D93B83" w14:textId="73D3F9E9"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4</w:t>
            </w:r>
          </w:p>
        </w:tc>
        <w:tc>
          <w:tcPr>
            <w:tcW w:w="452" w:type="pct"/>
            <w:vAlign w:val="center"/>
          </w:tcPr>
          <w:p w14:paraId="53CCD1DA"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39B7A0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10EE09C" w14:textId="77777777" w:rsidTr="00F64DF7">
        <w:trPr>
          <w:trHeight w:val="340"/>
        </w:trPr>
        <w:tc>
          <w:tcPr>
            <w:tcW w:w="1164" w:type="pct"/>
          </w:tcPr>
          <w:p w14:paraId="3736FD51" w14:textId="77777777" w:rsidR="00A24CB6" w:rsidRPr="000826AA" w:rsidRDefault="00A24CB6" w:rsidP="000936E3">
            <w:pPr>
              <w:pStyle w:val="ListParagraph"/>
              <w:numPr>
                <w:ilvl w:val="0"/>
                <w:numId w:val="115"/>
              </w:numPr>
              <w:ind w:left="318" w:hanging="318"/>
              <w:rPr>
                <w:rFonts w:ascii="Arial Narrow" w:hAnsi="Arial Narrow" w:cs="Arial"/>
                <w:bCs/>
                <w:sz w:val="20"/>
                <w:szCs w:val="20"/>
                <w:lang w:val="en-US"/>
              </w:rPr>
            </w:pPr>
            <w:r w:rsidRPr="000826AA">
              <w:rPr>
                <w:rFonts w:ascii="Arial Narrow" w:hAnsi="Arial Narrow" w:cs="Arial"/>
                <w:bCs/>
                <w:sz w:val="20"/>
                <w:szCs w:val="20"/>
                <w:lang w:val="en-US"/>
              </w:rPr>
              <w:t>Knap sack spray</w:t>
            </w:r>
          </w:p>
        </w:tc>
        <w:tc>
          <w:tcPr>
            <w:tcW w:w="2120" w:type="pct"/>
            <w:vAlign w:val="center"/>
          </w:tcPr>
          <w:p w14:paraId="53A0E357"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10L – Pressure sprayer</w:t>
            </w:r>
          </w:p>
        </w:tc>
        <w:tc>
          <w:tcPr>
            <w:tcW w:w="250" w:type="pct"/>
            <w:tcBorders>
              <w:top w:val="single" w:sz="4" w:space="0" w:color="auto"/>
              <w:left w:val="single" w:sz="4" w:space="0" w:color="auto"/>
              <w:bottom w:val="single" w:sz="4" w:space="0" w:color="000000"/>
              <w:right w:val="single" w:sz="4" w:space="0" w:color="auto"/>
            </w:tcBorders>
            <w:vAlign w:val="center"/>
          </w:tcPr>
          <w:p w14:paraId="5E3E756B"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000000"/>
              <w:right w:val="single" w:sz="4" w:space="0" w:color="auto"/>
            </w:tcBorders>
            <w:vAlign w:val="center"/>
          </w:tcPr>
          <w:p w14:paraId="1D2B6A88" w14:textId="4F52BC7A" w:rsidR="00A24CB6" w:rsidRPr="00510444" w:rsidRDefault="00D37C5E" w:rsidP="00F64DF7">
            <w:pPr>
              <w:jc w:val="center"/>
              <w:rPr>
                <w:rFonts w:ascii="Arial Narrow" w:hAnsi="Arial Narrow" w:cs="Arial"/>
                <w:bCs/>
                <w:sz w:val="20"/>
                <w:szCs w:val="20"/>
                <w:lang w:val="en-US"/>
              </w:rPr>
            </w:pPr>
            <w:r>
              <w:rPr>
                <w:rFonts w:ascii="Arial Narrow" w:hAnsi="Arial Narrow"/>
                <w:sz w:val="22"/>
                <w:szCs w:val="22"/>
              </w:rPr>
              <w:t>4</w:t>
            </w:r>
          </w:p>
        </w:tc>
        <w:tc>
          <w:tcPr>
            <w:tcW w:w="452" w:type="pct"/>
            <w:vAlign w:val="center"/>
          </w:tcPr>
          <w:p w14:paraId="25A2A30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B54D8D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5234D9D" w14:textId="77777777" w:rsidTr="00326531">
        <w:trPr>
          <w:trHeight w:val="340"/>
        </w:trPr>
        <w:tc>
          <w:tcPr>
            <w:tcW w:w="3909" w:type="pct"/>
            <w:gridSpan w:val="4"/>
          </w:tcPr>
          <w:p w14:paraId="22CB7EF0"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Grains</w:t>
            </w:r>
          </w:p>
        </w:tc>
        <w:tc>
          <w:tcPr>
            <w:tcW w:w="452" w:type="pct"/>
          </w:tcPr>
          <w:p w14:paraId="73D194DA"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F</w:t>
            </w:r>
          </w:p>
        </w:tc>
        <w:tc>
          <w:tcPr>
            <w:tcW w:w="639" w:type="pct"/>
            <w:shd w:val="clear" w:color="auto" w:fill="D9D9D9" w:themeFill="background1" w:themeFillShade="D9"/>
            <w:vAlign w:val="center"/>
          </w:tcPr>
          <w:p w14:paraId="4A485CF7" w14:textId="77777777" w:rsidR="00A24CB6" w:rsidRPr="00510444" w:rsidRDefault="00A24CB6" w:rsidP="00F64DF7">
            <w:pPr>
              <w:spacing w:line="360" w:lineRule="auto"/>
              <w:rPr>
                <w:rFonts w:ascii="Arial Narrow" w:hAnsi="Arial Narrow" w:cs="Arial"/>
                <w:bCs/>
                <w:sz w:val="20"/>
                <w:szCs w:val="20"/>
                <w:lang w:val="en-US"/>
              </w:rPr>
            </w:pPr>
          </w:p>
        </w:tc>
      </w:tr>
    </w:tbl>
    <w:p w14:paraId="5EC0F66C" w14:textId="77777777" w:rsidR="00822580" w:rsidRDefault="00822580">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3CA2709A" w14:textId="77777777" w:rsidTr="00F64DF7">
        <w:trPr>
          <w:trHeight w:val="340"/>
        </w:trPr>
        <w:tc>
          <w:tcPr>
            <w:tcW w:w="5000" w:type="pct"/>
            <w:gridSpan w:val="6"/>
            <w:shd w:val="clear" w:color="auto" w:fill="D9D9D9" w:themeFill="background1" w:themeFillShade="D9"/>
          </w:tcPr>
          <w:p w14:paraId="466570BA" w14:textId="6F7E63A0"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G</w:t>
            </w:r>
            <w:r w:rsidRPr="00CB7AAA">
              <w:rPr>
                <w:rFonts w:ascii="Arial Narrow" w:hAnsi="Arial Narrow" w:cs="Arial"/>
                <w:b/>
                <w:sz w:val="20"/>
                <w:szCs w:val="20"/>
                <w:lang w:val="en-US"/>
              </w:rPr>
              <w:t xml:space="preserve">: </w:t>
            </w:r>
            <w:r>
              <w:rPr>
                <w:rFonts w:ascii="Arial Narrow" w:hAnsi="Arial Narrow" w:cs="Arial"/>
                <w:b/>
                <w:sz w:val="20"/>
                <w:szCs w:val="20"/>
                <w:lang w:val="en-US"/>
              </w:rPr>
              <w:t>Broilers</w:t>
            </w:r>
          </w:p>
        </w:tc>
      </w:tr>
      <w:tr w:rsidR="00A24CB6" w:rsidRPr="00510444" w14:paraId="0B717C88" w14:textId="77777777" w:rsidTr="00F64DF7">
        <w:trPr>
          <w:trHeight w:val="340"/>
        </w:trPr>
        <w:tc>
          <w:tcPr>
            <w:tcW w:w="1164" w:type="pct"/>
          </w:tcPr>
          <w:p w14:paraId="3EC6A667"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Feeds</w:t>
            </w:r>
            <w:r>
              <w:rPr>
                <w:rFonts w:ascii="Arial Narrow" w:hAnsi="Arial Narrow" w:cs="Arial"/>
                <w:sz w:val="20"/>
                <w:szCs w:val="20"/>
              </w:rPr>
              <w:t>: Broiler starter</w:t>
            </w:r>
          </w:p>
        </w:tc>
        <w:tc>
          <w:tcPr>
            <w:tcW w:w="2120" w:type="pct"/>
            <w:tcBorders>
              <w:top w:val="nil"/>
              <w:left w:val="single" w:sz="4" w:space="0" w:color="auto"/>
              <w:bottom w:val="single" w:sz="4" w:space="0" w:color="auto"/>
              <w:right w:val="single" w:sz="4" w:space="0" w:color="auto"/>
            </w:tcBorders>
            <w:shd w:val="clear" w:color="auto" w:fill="auto"/>
            <w:vAlign w:val="bottom"/>
          </w:tcPr>
          <w:p w14:paraId="65EA8AD1"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Broiler starter mash; Crude protein 200 g/kg (min), Lysine 12 g/kg (min), Methionine 5 g/kg (min)</w:t>
            </w:r>
          </w:p>
        </w:tc>
        <w:tc>
          <w:tcPr>
            <w:tcW w:w="250" w:type="pct"/>
            <w:tcBorders>
              <w:top w:val="nil"/>
              <w:left w:val="nil"/>
              <w:bottom w:val="single" w:sz="4" w:space="0" w:color="auto"/>
              <w:right w:val="single" w:sz="4" w:space="0" w:color="auto"/>
            </w:tcBorders>
            <w:shd w:val="clear" w:color="auto" w:fill="auto"/>
            <w:vAlign w:val="center"/>
          </w:tcPr>
          <w:p w14:paraId="71DC661D"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 xml:space="preserve">50 kg </w:t>
            </w:r>
          </w:p>
        </w:tc>
        <w:tc>
          <w:tcPr>
            <w:tcW w:w="375" w:type="pct"/>
            <w:vAlign w:val="center"/>
          </w:tcPr>
          <w:p w14:paraId="2F465FD8"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39D7BE4E"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24AC923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CA8A544" w14:textId="77777777" w:rsidTr="00F64DF7">
        <w:trPr>
          <w:trHeight w:val="340"/>
        </w:trPr>
        <w:tc>
          <w:tcPr>
            <w:tcW w:w="1164" w:type="pct"/>
          </w:tcPr>
          <w:p w14:paraId="1BC32442" w14:textId="77777777" w:rsidR="00A24CB6" w:rsidRPr="00A3730F" w:rsidRDefault="00A24CB6" w:rsidP="000936E3">
            <w:pPr>
              <w:pStyle w:val="ListParagraph"/>
              <w:numPr>
                <w:ilvl w:val="0"/>
                <w:numId w:val="116"/>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grower</w:t>
            </w:r>
          </w:p>
        </w:tc>
        <w:tc>
          <w:tcPr>
            <w:tcW w:w="2120" w:type="pct"/>
          </w:tcPr>
          <w:p w14:paraId="2852A9F5"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grower pellets; Crude protein 180 g/kg (min), Lysine 10 g/kg (min), Methionine 5 g/kg (min)</w:t>
            </w:r>
          </w:p>
        </w:tc>
        <w:tc>
          <w:tcPr>
            <w:tcW w:w="250" w:type="pct"/>
            <w:vAlign w:val="center"/>
          </w:tcPr>
          <w:p w14:paraId="064ED56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195D8924"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3462F0D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2BD210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335F910" w14:textId="77777777" w:rsidTr="00F64DF7">
        <w:trPr>
          <w:trHeight w:val="340"/>
        </w:trPr>
        <w:tc>
          <w:tcPr>
            <w:tcW w:w="1164" w:type="pct"/>
          </w:tcPr>
          <w:p w14:paraId="2CD9037C" w14:textId="77777777" w:rsidR="00A24CB6" w:rsidRPr="00A3730F" w:rsidRDefault="00A24CB6" w:rsidP="000936E3">
            <w:pPr>
              <w:pStyle w:val="ListParagraph"/>
              <w:numPr>
                <w:ilvl w:val="0"/>
                <w:numId w:val="116"/>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finisher</w:t>
            </w:r>
          </w:p>
        </w:tc>
        <w:tc>
          <w:tcPr>
            <w:tcW w:w="2120" w:type="pct"/>
          </w:tcPr>
          <w:p w14:paraId="1C678776"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finisher pellets; Crude protein 160 g/kg (min), Lysine 9 g/kg (min), Methionine 4.5 g/kg (min)</w:t>
            </w:r>
          </w:p>
        </w:tc>
        <w:tc>
          <w:tcPr>
            <w:tcW w:w="250" w:type="pct"/>
            <w:vAlign w:val="center"/>
          </w:tcPr>
          <w:p w14:paraId="4AC4846C"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018F2CE"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0827C54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8C89CD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5494476" w14:textId="77777777" w:rsidTr="00F64DF7">
        <w:trPr>
          <w:trHeight w:val="340"/>
        </w:trPr>
        <w:tc>
          <w:tcPr>
            <w:tcW w:w="1164" w:type="pct"/>
          </w:tcPr>
          <w:p w14:paraId="08A0B88D"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Drinkers</w:t>
            </w:r>
          </w:p>
        </w:tc>
        <w:tc>
          <w:tcPr>
            <w:tcW w:w="2120" w:type="pct"/>
          </w:tcPr>
          <w:p w14:paraId="18D4B59E"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Water Fountain </w:t>
            </w:r>
            <w:r w:rsidRPr="00570CCF">
              <w:rPr>
                <w:rFonts w:ascii="Arial Narrow" w:hAnsi="Arial Narrow" w:cs="Arial"/>
                <w:bCs/>
                <w:sz w:val="20"/>
                <w:szCs w:val="20"/>
                <w:lang w:val="en-GB"/>
              </w:rPr>
              <w:t>8</w:t>
            </w:r>
            <w:r>
              <w:rPr>
                <w:rFonts w:ascii="Arial Narrow" w:hAnsi="Arial Narrow" w:cs="Arial"/>
                <w:bCs/>
                <w:sz w:val="20"/>
                <w:szCs w:val="20"/>
                <w:lang w:val="en-GB"/>
              </w:rPr>
              <w:t xml:space="preserve"> </w:t>
            </w:r>
            <w:proofErr w:type="spellStart"/>
            <w:r w:rsidRPr="00570CCF">
              <w:rPr>
                <w:rFonts w:ascii="Arial Narrow" w:hAnsi="Arial Narrow" w:cs="Arial"/>
                <w:bCs/>
                <w:sz w:val="20"/>
                <w:szCs w:val="20"/>
                <w:lang w:val="en-GB"/>
              </w:rPr>
              <w:t>lt</w:t>
            </w:r>
            <w:proofErr w:type="spellEnd"/>
            <w:r w:rsidRPr="00570CCF">
              <w:rPr>
                <w:rFonts w:ascii="Arial Narrow" w:hAnsi="Arial Narrow" w:cs="Arial"/>
                <w:bCs/>
                <w:sz w:val="20"/>
                <w:szCs w:val="20"/>
                <w:lang w:val="en-GB"/>
              </w:rPr>
              <w:t xml:space="preserve"> height adjustable. </w:t>
            </w:r>
            <w:r>
              <w:rPr>
                <w:rFonts w:ascii="Arial Narrow" w:hAnsi="Arial Narrow" w:cs="Arial"/>
                <w:bCs/>
                <w:sz w:val="20"/>
                <w:szCs w:val="20"/>
                <w:lang w:val="en-GB"/>
              </w:rPr>
              <w:t>G</w:t>
            </w:r>
            <w:r w:rsidRPr="00570CCF">
              <w:rPr>
                <w:rFonts w:ascii="Arial Narrow" w:hAnsi="Arial Narrow" w:cs="Arial"/>
                <w:bCs/>
                <w:sz w:val="20"/>
                <w:szCs w:val="20"/>
                <w:lang w:val="en-GB"/>
              </w:rPr>
              <w:t xml:space="preserve">raduated for medicinal use </w:t>
            </w:r>
            <w:r>
              <w:rPr>
                <w:rFonts w:ascii="Arial Narrow" w:hAnsi="Arial Narrow" w:cs="Arial"/>
                <w:bCs/>
                <w:sz w:val="20"/>
                <w:szCs w:val="20"/>
                <w:lang w:val="en-GB"/>
              </w:rPr>
              <w:t>with</w:t>
            </w:r>
            <w:r w:rsidRPr="00570CCF">
              <w:rPr>
                <w:rFonts w:ascii="Arial Narrow" w:hAnsi="Arial Narrow" w:cs="Arial"/>
                <w:bCs/>
                <w:sz w:val="20"/>
                <w:szCs w:val="20"/>
                <w:lang w:val="en-GB"/>
              </w:rPr>
              <w:t xml:space="preserve"> </w:t>
            </w:r>
            <w:proofErr w:type="spellStart"/>
            <w:proofErr w:type="gramStart"/>
            <w:r w:rsidRPr="00570CCF">
              <w:rPr>
                <w:rFonts w:ascii="Arial Narrow" w:hAnsi="Arial Narrow" w:cs="Arial"/>
                <w:bCs/>
                <w:sz w:val="20"/>
                <w:szCs w:val="20"/>
                <w:lang w:val="en-GB"/>
              </w:rPr>
              <w:t>a</w:t>
            </w:r>
            <w:proofErr w:type="spellEnd"/>
            <w:proofErr w:type="gramEnd"/>
            <w:r w:rsidRPr="00570CCF">
              <w:rPr>
                <w:rFonts w:ascii="Arial Narrow" w:hAnsi="Arial Narrow" w:cs="Arial"/>
                <w:bCs/>
                <w:sz w:val="20"/>
                <w:szCs w:val="20"/>
                <w:lang w:val="en-GB"/>
              </w:rPr>
              <w:t xml:space="preserve"> anti-perching</w:t>
            </w:r>
            <w:r>
              <w:rPr>
                <w:rFonts w:ascii="Arial Narrow" w:hAnsi="Arial Narrow" w:cs="Arial"/>
                <w:bCs/>
                <w:sz w:val="20"/>
                <w:szCs w:val="20"/>
                <w:lang w:val="en-GB"/>
              </w:rPr>
              <w:t xml:space="preserve"> domed top</w:t>
            </w:r>
            <w:r w:rsidRPr="00570CCF">
              <w:rPr>
                <w:rFonts w:ascii="Arial Narrow" w:hAnsi="Arial Narrow" w:cs="Arial"/>
                <w:bCs/>
                <w:sz w:val="20"/>
                <w:szCs w:val="20"/>
                <w:lang w:val="en-GB"/>
              </w:rPr>
              <w:t xml:space="preserve">. </w:t>
            </w:r>
            <w:r>
              <w:rPr>
                <w:rFonts w:ascii="Arial Narrow" w:hAnsi="Arial Narrow" w:cs="Arial"/>
                <w:bCs/>
                <w:sz w:val="20"/>
                <w:szCs w:val="20"/>
                <w:lang w:val="en-GB"/>
              </w:rPr>
              <w:t xml:space="preserve">Including </w:t>
            </w:r>
            <w:r w:rsidRPr="00570CCF">
              <w:rPr>
                <w:rFonts w:ascii="Arial Narrow" w:hAnsi="Arial Narrow" w:cs="Arial"/>
                <w:bCs/>
                <w:sz w:val="20"/>
                <w:szCs w:val="20"/>
                <w:lang w:val="en-GB"/>
              </w:rPr>
              <w:t xml:space="preserve">S-hook, nylon cord and </w:t>
            </w:r>
            <w:r>
              <w:rPr>
                <w:rFonts w:ascii="Arial Narrow" w:hAnsi="Arial Narrow" w:cs="Arial"/>
                <w:bCs/>
                <w:sz w:val="20"/>
                <w:szCs w:val="20"/>
                <w:lang w:val="en-GB"/>
              </w:rPr>
              <w:t xml:space="preserve">height </w:t>
            </w:r>
            <w:r w:rsidRPr="00570CCF">
              <w:rPr>
                <w:rFonts w:ascii="Arial Narrow" w:hAnsi="Arial Narrow" w:cs="Arial"/>
                <w:bCs/>
                <w:sz w:val="20"/>
                <w:szCs w:val="20"/>
                <w:lang w:val="en-GB"/>
              </w:rPr>
              <w:t>adjuster.</w:t>
            </w:r>
            <w:r>
              <w:rPr>
                <w:rFonts w:ascii="Arial Narrow" w:hAnsi="Arial Narrow" w:cs="Arial"/>
                <w:bCs/>
                <w:sz w:val="20"/>
                <w:szCs w:val="20"/>
                <w:lang w:val="en-GB"/>
              </w:rPr>
              <w:t xml:space="preserve"> Approximate dimensions are </w:t>
            </w:r>
            <w:r w:rsidRPr="00570CCF">
              <w:rPr>
                <w:rFonts w:ascii="Arial Narrow" w:hAnsi="Arial Narrow" w:cs="Arial"/>
                <w:bCs/>
                <w:sz w:val="20"/>
                <w:szCs w:val="20"/>
                <w:lang w:val="en-GB"/>
              </w:rPr>
              <w:t>Height 300mm</w:t>
            </w:r>
            <w:r>
              <w:rPr>
                <w:rFonts w:ascii="Arial Narrow" w:hAnsi="Arial Narrow" w:cs="Arial"/>
                <w:bCs/>
                <w:sz w:val="20"/>
                <w:szCs w:val="20"/>
                <w:lang w:val="en-GB"/>
              </w:rPr>
              <w:t xml:space="preserve"> and </w:t>
            </w:r>
            <w:r w:rsidRPr="00570CCF">
              <w:rPr>
                <w:rFonts w:ascii="Arial Narrow" w:hAnsi="Arial Narrow" w:cs="Arial"/>
                <w:bCs/>
                <w:sz w:val="20"/>
                <w:szCs w:val="20"/>
                <w:lang w:val="en-GB"/>
              </w:rPr>
              <w:t>Diameter 360mm</w:t>
            </w:r>
            <w:r>
              <w:rPr>
                <w:rFonts w:ascii="Arial Narrow" w:hAnsi="Arial Narrow" w:cs="Arial"/>
                <w:bCs/>
                <w:sz w:val="20"/>
                <w:szCs w:val="20"/>
                <w:lang w:val="en-GB"/>
              </w:rPr>
              <w:t>.</w:t>
            </w:r>
          </w:p>
        </w:tc>
        <w:tc>
          <w:tcPr>
            <w:tcW w:w="250" w:type="pct"/>
            <w:vAlign w:val="center"/>
          </w:tcPr>
          <w:p w14:paraId="3348314F"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3988567"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3D42BB3A"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4156ED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5017E15" w14:textId="77777777" w:rsidTr="00F64DF7">
        <w:trPr>
          <w:trHeight w:val="340"/>
        </w:trPr>
        <w:tc>
          <w:tcPr>
            <w:tcW w:w="1164" w:type="pct"/>
          </w:tcPr>
          <w:p w14:paraId="66D411FF"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Feeders</w:t>
            </w:r>
          </w:p>
        </w:tc>
        <w:tc>
          <w:tcPr>
            <w:tcW w:w="2120" w:type="pct"/>
          </w:tcPr>
          <w:p w14:paraId="70C34724"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Tube Feeder </w:t>
            </w:r>
            <w:r>
              <w:rPr>
                <w:rFonts w:ascii="Arial Narrow" w:hAnsi="Arial Narrow" w:cs="Arial"/>
                <w:bCs/>
                <w:sz w:val="20"/>
                <w:szCs w:val="20"/>
                <w:lang w:val="en-GB"/>
              </w:rPr>
              <w:t xml:space="preserve">with 15 kg feed capacity, adjustable height and all metal parts electroplated with an approximate height of </w:t>
            </w:r>
            <w:r w:rsidRPr="00997FDD">
              <w:rPr>
                <w:rFonts w:ascii="Arial Narrow" w:hAnsi="Arial Narrow" w:cs="Arial"/>
                <w:bCs/>
                <w:sz w:val="20"/>
                <w:szCs w:val="20"/>
                <w:lang w:val="en-GB"/>
              </w:rPr>
              <w:t>430mm</w:t>
            </w:r>
            <w:r>
              <w:rPr>
                <w:rFonts w:ascii="Arial Narrow" w:hAnsi="Arial Narrow" w:cs="Arial"/>
                <w:bCs/>
                <w:sz w:val="20"/>
                <w:szCs w:val="20"/>
                <w:lang w:val="en-GB"/>
              </w:rPr>
              <w:t xml:space="preserve"> and diameter of </w:t>
            </w:r>
            <w:r w:rsidRPr="00997FDD">
              <w:rPr>
                <w:rFonts w:ascii="Arial Narrow" w:hAnsi="Arial Narrow" w:cs="Arial"/>
                <w:bCs/>
                <w:sz w:val="20"/>
                <w:szCs w:val="20"/>
                <w:lang w:val="en-GB"/>
              </w:rPr>
              <w:t>390mm</w:t>
            </w:r>
            <w:r>
              <w:rPr>
                <w:rFonts w:ascii="Arial Narrow" w:hAnsi="Arial Narrow" w:cs="Arial"/>
                <w:bCs/>
                <w:sz w:val="20"/>
                <w:szCs w:val="20"/>
                <w:lang w:val="en-GB"/>
              </w:rPr>
              <w:t>. Anti-waste ring included.</w:t>
            </w:r>
          </w:p>
        </w:tc>
        <w:tc>
          <w:tcPr>
            <w:tcW w:w="250" w:type="pct"/>
            <w:vAlign w:val="center"/>
          </w:tcPr>
          <w:p w14:paraId="0E8D125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5043FA2"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1F0A090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F0885CA"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086CFCE" w14:textId="77777777" w:rsidTr="00F64DF7">
        <w:trPr>
          <w:trHeight w:val="340"/>
        </w:trPr>
        <w:tc>
          <w:tcPr>
            <w:tcW w:w="1164" w:type="pct"/>
          </w:tcPr>
          <w:p w14:paraId="054ED475"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3C39446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 including lid and binding rivets.</w:t>
            </w:r>
          </w:p>
        </w:tc>
        <w:tc>
          <w:tcPr>
            <w:tcW w:w="250" w:type="pct"/>
            <w:vAlign w:val="center"/>
          </w:tcPr>
          <w:p w14:paraId="7C01EA39"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0837F7F"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7FBF0F7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FC12A7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5369807" w14:textId="77777777" w:rsidTr="00F64DF7">
        <w:trPr>
          <w:trHeight w:val="340"/>
        </w:trPr>
        <w:tc>
          <w:tcPr>
            <w:tcW w:w="1164" w:type="pct"/>
          </w:tcPr>
          <w:p w14:paraId="1EDECAA2"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6410768D"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66A0E6EC"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5C7D48F"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1E32503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B3BEE6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5C848A8" w14:textId="77777777" w:rsidTr="00F64DF7">
        <w:trPr>
          <w:trHeight w:val="340"/>
        </w:trPr>
        <w:tc>
          <w:tcPr>
            <w:tcW w:w="1164" w:type="pct"/>
          </w:tcPr>
          <w:p w14:paraId="59341762" w14:textId="77777777" w:rsidR="00A24CB6" w:rsidRPr="00A3730F" w:rsidRDefault="00A24CB6" w:rsidP="000936E3">
            <w:pPr>
              <w:pStyle w:val="ListParagraph"/>
              <w:numPr>
                <w:ilvl w:val="0"/>
                <w:numId w:val="116"/>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3E71E27E"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320AD816"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6510957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4841D48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2083665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6BFAA20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0927A34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50AF39C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6D47509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63EC9D6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075E864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50531FA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1FF2F25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46469EF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1E4D0A2D"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0C8C2CC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789E8C41"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7577A22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993CA6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C7F6BDB" w14:textId="77777777" w:rsidTr="00326531">
        <w:trPr>
          <w:trHeight w:val="340"/>
        </w:trPr>
        <w:tc>
          <w:tcPr>
            <w:tcW w:w="3909" w:type="pct"/>
            <w:gridSpan w:val="4"/>
          </w:tcPr>
          <w:p w14:paraId="6F97FED7"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Broilers</w:t>
            </w:r>
          </w:p>
        </w:tc>
        <w:tc>
          <w:tcPr>
            <w:tcW w:w="452" w:type="pct"/>
          </w:tcPr>
          <w:p w14:paraId="35186595"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G</w:t>
            </w:r>
          </w:p>
        </w:tc>
        <w:tc>
          <w:tcPr>
            <w:tcW w:w="639" w:type="pct"/>
            <w:shd w:val="clear" w:color="auto" w:fill="D9D9D9" w:themeFill="background1" w:themeFillShade="D9"/>
            <w:vAlign w:val="center"/>
          </w:tcPr>
          <w:p w14:paraId="03FDD921" w14:textId="77777777" w:rsidR="00A24CB6" w:rsidRPr="00510444" w:rsidRDefault="00A24CB6" w:rsidP="00F64DF7">
            <w:pPr>
              <w:spacing w:line="360" w:lineRule="auto"/>
              <w:rPr>
                <w:rFonts w:ascii="Arial Narrow" w:hAnsi="Arial Narrow" w:cs="Arial"/>
                <w:bCs/>
                <w:sz w:val="20"/>
                <w:szCs w:val="20"/>
                <w:lang w:val="en-US"/>
              </w:rPr>
            </w:pPr>
          </w:p>
        </w:tc>
      </w:tr>
    </w:tbl>
    <w:p w14:paraId="134349EC" w14:textId="77777777" w:rsidR="00822580" w:rsidRDefault="00822580">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257BE6A1" w14:textId="77777777" w:rsidTr="00F64DF7">
        <w:trPr>
          <w:trHeight w:val="340"/>
        </w:trPr>
        <w:tc>
          <w:tcPr>
            <w:tcW w:w="5000" w:type="pct"/>
            <w:gridSpan w:val="6"/>
            <w:shd w:val="clear" w:color="auto" w:fill="D9D9D9" w:themeFill="background1" w:themeFillShade="D9"/>
          </w:tcPr>
          <w:p w14:paraId="7F59721E" w14:textId="29E00C44"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H</w:t>
            </w:r>
            <w:r w:rsidRPr="00CB7AAA">
              <w:rPr>
                <w:rFonts w:ascii="Arial Narrow" w:hAnsi="Arial Narrow" w:cs="Arial"/>
                <w:b/>
                <w:sz w:val="20"/>
                <w:szCs w:val="20"/>
                <w:lang w:val="en-US"/>
              </w:rPr>
              <w:t xml:space="preserve">: </w:t>
            </w:r>
            <w:r>
              <w:rPr>
                <w:rFonts w:ascii="Arial Narrow" w:hAnsi="Arial Narrow" w:cs="Arial"/>
                <w:b/>
                <w:sz w:val="20"/>
                <w:szCs w:val="20"/>
                <w:lang w:val="en-US"/>
              </w:rPr>
              <w:t>Layers</w:t>
            </w:r>
          </w:p>
        </w:tc>
      </w:tr>
      <w:tr w:rsidR="00A24CB6" w:rsidRPr="00510444" w14:paraId="2D79D897" w14:textId="77777777" w:rsidTr="00F64DF7">
        <w:trPr>
          <w:trHeight w:val="340"/>
        </w:trPr>
        <w:tc>
          <w:tcPr>
            <w:tcW w:w="1164" w:type="pct"/>
          </w:tcPr>
          <w:p w14:paraId="1D4B808A"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 xml:space="preserve">Layer Feeds </w:t>
            </w:r>
            <w:r w:rsidRPr="00A3730F">
              <w:rPr>
                <w:rFonts w:ascii="Arial Narrow" w:hAnsi="Arial Narrow" w:cs="Arial"/>
                <w:bCs/>
                <w:sz w:val="20"/>
                <w:szCs w:val="20"/>
                <w:lang w:val="en-GB"/>
              </w:rPr>
              <w:t>(</w:t>
            </w:r>
            <w:proofErr w:type="spellStart"/>
            <w:r w:rsidRPr="00A3730F">
              <w:rPr>
                <w:rFonts w:ascii="Arial Narrow" w:hAnsi="Arial Narrow" w:cs="Arial"/>
                <w:bCs/>
                <w:sz w:val="20"/>
                <w:szCs w:val="20"/>
                <w:lang w:val="en-GB"/>
              </w:rPr>
              <w:t>Qpro</w:t>
            </w:r>
            <w:proofErr w:type="spellEnd"/>
            <w:r w:rsidRPr="00A3730F">
              <w:rPr>
                <w:rFonts w:ascii="Arial Narrow" w:hAnsi="Arial Narrow" w:cs="Arial"/>
                <w:bCs/>
                <w:sz w:val="20"/>
                <w:szCs w:val="20"/>
                <w:lang w:val="en-GB"/>
              </w:rPr>
              <w:t xml:space="preserve"> Alpine 40 or similar)</w:t>
            </w:r>
          </w:p>
        </w:tc>
        <w:tc>
          <w:tcPr>
            <w:tcW w:w="2120" w:type="pct"/>
          </w:tcPr>
          <w:p w14:paraId="748EDDA2" w14:textId="77777777" w:rsidR="00A24CB6" w:rsidRPr="00510444" w:rsidRDefault="00A24CB6" w:rsidP="00F64DF7">
            <w:pPr>
              <w:rPr>
                <w:rFonts w:ascii="Arial Narrow" w:hAnsi="Arial Narrow" w:cs="Arial"/>
                <w:bCs/>
                <w:sz w:val="20"/>
                <w:szCs w:val="20"/>
                <w:lang w:val="en-GB"/>
              </w:rPr>
            </w:pPr>
            <w:r w:rsidRPr="00DF29A4">
              <w:rPr>
                <w:rFonts w:ascii="Arial Narrow" w:hAnsi="Arial Narrow" w:cs="Arial"/>
                <w:bCs/>
                <w:sz w:val="20"/>
                <w:szCs w:val="20"/>
                <w:lang w:val="en-GB"/>
              </w:rPr>
              <w:t>(Protein 150 g/kg (min); Lysine 6 g/kg (min); Fiber 70 g/kg (max); Ca 35 g/kg (min) to 45 g/kg (max) and P 5 g/kg (min)) including vitamins and micro mineral</w:t>
            </w:r>
            <w:r>
              <w:rPr>
                <w:rFonts w:ascii="Arial Narrow" w:hAnsi="Arial Narrow" w:cs="Arial"/>
                <w:bCs/>
                <w:sz w:val="20"/>
                <w:szCs w:val="20"/>
                <w:lang w:val="en-GB"/>
              </w:rPr>
              <w:t>s</w:t>
            </w:r>
          </w:p>
        </w:tc>
        <w:tc>
          <w:tcPr>
            <w:tcW w:w="250" w:type="pct"/>
            <w:vAlign w:val="center"/>
          </w:tcPr>
          <w:p w14:paraId="27D99633"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6163F03A"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5203C8C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63A166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8B11493" w14:textId="77777777" w:rsidTr="00F64DF7">
        <w:trPr>
          <w:trHeight w:val="340"/>
        </w:trPr>
        <w:tc>
          <w:tcPr>
            <w:tcW w:w="1164" w:type="pct"/>
          </w:tcPr>
          <w:p w14:paraId="3676DFD0"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Layer cages</w:t>
            </w:r>
            <w:r>
              <w:rPr>
                <w:rFonts w:ascii="Arial Narrow" w:hAnsi="Arial Narrow" w:cs="Arial"/>
                <w:sz w:val="20"/>
                <w:szCs w:val="20"/>
              </w:rPr>
              <w:t xml:space="preserve"> (</w:t>
            </w:r>
            <w:proofErr w:type="spellStart"/>
            <w:r>
              <w:rPr>
                <w:rFonts w:ascii="Arial Narrow" w:hAnsi="Arial Narrow" w:cs="Arial"/>
                <w:sz w:val="20"/>
                <w:szCs w:val="20"/>
              </w:rPr>
              <w:t>Poltek</w:t>
            </w:r>
            <w:proofErr w:type="spellEnd"/>
            <w:r>
              <w:rPr>
                <w:rFonts w:ascii="Arial Narrow" w:hAnsi="Arial Narrow" w:cs="Arial"/>
                <w:sz w:val="20"/>
                <w:szCs w:val="20"/>
              </w:rPr>
              <w:t xml:space="preserve"> or similar)</w:t>
            </w:r>
          </w:p>
        </w:tc>
        <w:tc>
          <w:tcPr>
            <w:tcW w:w="2120" w:type="pct"/>
          </w:tcPr>
          <w:p w14:paraId="097508EE"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2 tier layer cage for 20 layers complete with nipples, drip cups, feed troughs, support frame work and one header tank and float valve.</w:t>
            </w:r>
          </w:p>
        </w:tc>
        <w:tc>
          <w:tcPr>
            <w:tcW w:w="250" w:type="pct"/>
            <w:vAlign w:val="center"/>
          </w:tcPr>
          <w:p w14:paraId="69E4482F"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5B215FA"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4C020F0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6077F7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D93F5A1" w14:textId="77777777" w:rsidTr="00F64DF7">
        <w:trPr>
          <w:trHeight w:val="340"/>
        </w:trPr>
        <w:tc>
          <w:tcPr>
            <w:tcW w:w="1164" w:type="pct"/>
          </w:tcPr>
          <w:p w14:paraId="6C6F3546"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015BB18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(H).and including lid and binding rivets.</w:t>
            </w:r>
          </w:p>
        </w:tc>
        <w:tc>
          <w:tcPr>
            <w:tcW w:w="250" w:type="pct"/>
            <w:vAlign w:val="center"/>
          </w:tcPr>
          <w:p w14:paraId="35B61528"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25567135"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0041BCC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4F2B19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8C8AC86" w14:textId="77777777" w:rsidTr="00F64DF7">
        <w:trPr>
          <w:trHeight w:val="340"/>
        </w:trPr>
        <w:tc>
          <w:tcPr>
            <w:tcW w:w="1164" w:type="pct"/>
          </w:tcPr>
          <w:p w14:paraId="5042E872"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Egg packaging trays (Plastic)</w:t>
            </w:r>
          </w:p>
        </w:tc>
        <w:tc>
          <w:tcPr>
            <w:tcW w:w="2120" w:type="pct"/>
          </w:tcPr>
          <w:p w14:paraId="31DC37C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P</w:t>
            </w:r>
            <w:r w:rsidRPr="004F4A82">
              <w:rPr>
                <w:rFonts w:ascii="Arial Narrow" w:hAnsi="Arial Narrow" w:cs="Arial"/>
                <w:bCs/>
                <w:sz w:val="20"/>
                <w:szCs w:val="20"/>
                <w:lang w:val="en-GB"/>
              </w:rPr>
              <w:t xml:space="preserve">lastic </w:t>
            </w:r>
            <w:r>
              <w:rPr>
                <w:rFonts w:ascii="Arial Narrow" w:hAnsi="Arial Narrow" w:cs="Arial"/>
                <w:bCs/>
                <w:sz w:val="20"/>
                <w:szCs w:val="20"/>
                <w:lang w:val="en-GB"/>
              </w:rPr>
              <w:t xml:space="preserve">egg tray with 30 egg capacity and approximate dimensions of </w:t>
            </w:r>
            <w:r w:rsidRPr="004F4A82">
              <w:rPr>
                <w:rFonts w:ascii="Arial Narrow" w:hAnsi="Arial Narrow" w:cs="Arial"/>
                <w:bCs/>
                <w:sz w:val="20"/>
                <w:szCs w:val="20"/>
                <w:lang w:val="en-GB"/>
              </w:rPr>
              <w:t xml:space="preserve">Height 48mm, Length 296mm, Width 296mm. </w:t>
            </w:r>
            <w:r>
              <w:rPr>
                <w:rFonts w:ascii="Arial Narrow" w:hAnsi="Arial Narrow" w:cs="Arial"/>
                <w:bCs/>
                <w:sz w:val="20"/>
                <w:szCs w:val="20"/>
                <w:lang w:val="en-GB"/>
              </w:rPr>
              <w:t>S</w:t>
            </w:r>
            <w:r w:rsidRPr="004F4A82">
              <w:rPr>
                <w:rFonts w:ascii="Arial Narrow" w:hAnsi="Arial Narrow" w:cs="Arial"/>
                <w:bCs/>
                <w:sz w:val="20"/>
                <w:szCs w:val="20"/>
                <w:lang w:val="en-GB"/>
              </w:rPr>
              <w:t>tack</w:t>
            </w:r>
            <w:r>
              <w:rPr>
                <w:rFonts w:ascii="Arial Narrow" w:hAnsi="Arial Narrow" w:cs="Arial"/>
                <w:bCs/>
                <w:sz w:val="20"/>
                <w:szCs w:val="20"/>
                <w:lang w:val="en-GB"/>
              </w:rPr>
              <w:t>able.</w:t>
            </w:r>
          </w:p>
        </w:tc>
        <w:tc>
          <w:tcPr>
            <w:tcW w:w="250" w:type="pct"/>
            <w:vAlign w:val="center"/>
          </w:tcPr>
          <w:p w14:paraId="6854A961"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12F2D126"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084E494B"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E5E755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BE00930" w14:textId="77777777" w:rsidTr="00F64DF7">
        <w:trPr>
          <w:trHeight w:val="340"/>
        </w:trPr>
        <w:tc>
          <w:tcPr>
            <w:tcW w:w="1164" w:type="pct"/>
          </w:tcPr>
          <w:p w14:paraId="558F7EAC"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7CFB7F3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574BA4E3"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0C017EE5"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306DD64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00C25FC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2697436" w14:textId="77777777" w:rsidTr="00F64DF7">
        <w:trPr>
          <w:trHeight w:val="340"/>
        </w:trPr>
        <w:tc>
          <w:tcPr>
            <w:tcW w:w="1164" w:type="pct"/>
          </w:tcPr>
          <w:p w14:paraId="0CC402F7" w14:textId="77777777" w:rsidR="00A24CB6" w:rsidRPr="00A3730F" w:rsidRDefault="00A24CB6" w:rsidP="000936E3">
            <w:pPr>
              <w:pStyle w:val="ListParagraph"/>
              <w:numPr>
                <w:ilvl w:val="0"/>
                <w:numId w:val="117"/>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56B27806"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17B3642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5816348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66EA5C16"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47DB9C8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4F11778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6C24747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4D9549C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733B5E6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47A2A2B0"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4548162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798786D3"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5F4C3B9F"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0A981D0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089F50D8"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62ED2F21"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4035FBD3" w14:textId="77777777" w:rsidR="00A24CB6" w:rsidRPr="00510444" w:rsidRDefault="00A24CB6" w:rsidP="00F64DF7">
            <w:pPr>
              <w:jc w:val="center"/>
              <w:rPr>
                <w:rFonts w:ascii="Arial Narrow" w:hAnsi="Arial Narrow" w:cs="Arial"/>
                <w:bCs/>
                <w:sz w:val="20"/>
                <w:szCs w:val="20"/>
                <w:lang w:val="en-US"/>
              </w:rPr>
            </w:pPr>
          </w:p>
        </w:tc>
        <w:tc>
          <w:tcPr>
            <w:tcW w:w="452" w:type="pct"/>
            <w:vAlign w:val="center"/>
          </w:tcPr>
          <w:p w14:paraId="720AAAA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E411904"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4D14A0A" w14:textId="77777777" w:rsidTr="00326531">
        <w:trPr>
          <w:trHeight w:val="340"/>
        </w:trPr>
        <w:tc>
          <w:tcPr>
            <w:tcW w:w="3909" w:type="pct"/>
            <w:gridSpan w:val="4"/>
            <w:tcBorders>
              <w:bottom w:val="single" w:sz="12" w:space="0" w:color="000000"/>
            </w:tcBorders>
          </w:tcPr>
          <w:p w14:paraId="629C1993"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Layers</w:t>
            </w:r>
          </w:p>
        </w:tc>
        <w:tc>
          <w:tcPr>
            <w:tcW w:w="452" w:type="pct"/>
            <w:tcBorders>
              <w:bottom w:val="single" w:sz="12" w:space="0" w:color="000000"/>
            </w:tcBorders>
          </w:tcPr>
          <w:p w14:paraId="198E1411"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H</w:t>
            </w:r>
          </w:p>
        </w:tc>
        <w:tc>
          <w:tcPr>
            <w:tcW w:w="639" w:type="pct"/>
            <w:tcBorders>
              <w:bottom w:val="single" w:sz="12" w:space="0" w:color="000000"/>
            </w:tcBorders>
            <w:shd w:val="clear" w:color="auto" w:fill="D9D9D9" w:themeFill="background1" w:themeFillShade="D9"/>
            <w:vAlign w:val="center"/>
          </w:tcPr>
          <w:p w14:paraId="7AA486B8"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68781FA" w14:textId="77777777" w:rsidTr="00822580">
        <w:trPr>
          <w:trHeight w:val="454"/>
        </w:trPr>
        <w:tc>
          <w:tcPr>
            <w:tcW w:w="3909" w:type="pct"/>
            <w:gridSpan w:val="4"/>
            <w:tcBorders>
              <w:top w:val="single" w:sz="12" w:space="0" w:color="000000"/>
              <w:left w:val="single" w:sz="12" w:space="0" w:color="000000"/>
              <w:bottom w:val="single" w:sz="12" w:space="0" w:color="000000"/>
            </w:tcBorders>
            <w:shd w:val="clear" w:color="auto" w:fill="D9D9D9" w:themeFill="background1" w:themeFillShade="D9"/>
          </w:tcPr>
          <w:p w14:paraId="3C122B96" w14:textId="77777777" w:rsidR="00A24CB6" w:rsidRPr="0040593C" w:rsidRDefault="00A24CB6" w:rsidP="00F64DF7">
            <w:pPr>
              <w:spacing w:line="360" w:lineRule="auto"/>
              <w:rPr>
                <w:rFonts w:ascii="Arial Narrow" w:hAnsi="Arial Narrow" w:cs="Arial"/>
                <w:b/>
                <w:sz w:val="20"/>
                <w:szCs w:val="20"/>
                <w:lang w:val="en-US"/>
              </w:rPr>
            </w:pPr>
            <w:r w:rsidRPr="0040593C">
              <w:rPr>
                <w:rFonts w:ascii="Arial Narrow" w:hAnsi="Arial Narrow" w:cs="Arial"/>
                <w:b/>
                <w:sz w:val="20"/>
                <w:szCs w:val="20"/>
                <w:lang w:val="en-US"/>
              </w:rPr>
              <w:t>Total</w:t>
            </w:r>
            <w:r>
              <w:rPr>
                <w:rFonts w:ascii="Arial Narrow" w:hAnsi="Arial Narrow" w:cs="Arial"/>
                <w:b/>
                <w:sz w:val="20"/>
                <w:szCs w:val="20"/>
                <w:lang w:val="en-US"/>
              </w:rPr>
              <w:t xml:space="preserve"> (A+B+C+D+E+F+G+H)</w:t>
            </w:r>
          </w:p>
        </w:tc>
        <w:tc>
          <w:tcPr>
            <w:tcW w:w="452" w:type="pct"/>
            <w:tcBorders>
              <w:top w:val="single" w:sz="12" w:space="0" w:color="000000"/>
              <w:bottom w:val="single" w:sz="12" w:space="0" w:color="000000"/>
            </w:tcBorders>
            <w:shd w:val="clear" w:color="auto" w:fill="D9D9D9" w:themeFill="background1" w:themeFillShade="D9"/>
          </w:tcPr>
          <w:p w14:paraId="201EFE0C" w14:textId="77777777" w:rsidR="00A24CB6" w:rsidRPr="0040593C" w:rsidRDefault="00A24CB6" w:rsidP="00F64DF7">
            <w:pPr>
              <w:spacing w:line="360" w:lineRule="auto"/>
              <w:jc w:val="center"/>
              <w:rPr>
                <w:rFonts w:ascii="Arial Narrow" w:hAnsi="Arial Narrow" w:cs="Arial"/>
                <w:b/>
                <w:sz w:val="20"/>
                <w:szCs w:val="20"/>
                <w:lang w:val="en-US"/>
              </w:rPr>
            </w:pPr>
            <w:r w:rsidRPr="0040593C">
              <w:rPr>
                <w:rFonts w:ascii="Arial Narrow" w:hAnsi="Arial Narrow" w:cs="Arial"/>
                <w:b/>
                <w:sz w:val="20"/>
                <w:szCs w:val="20"/>
                <w:lang w:val="en-US"/>
              </w:rPr>
              <w:t>I</w:t>
            </w:r>
          </w:p>
        </w:tc>
        <w:tc>
          <w:tcPr>
            <w:tcW w:w="639" w:type="pct"/>
            <w:tcBorders>
              <w:top w:val="single" w:sz="12" w:space="0" w:color="000000"/>
              <w:bottom w:val="single" w:sz="12" w:space="0" w:color="000000"/>
              <w:right w:val="single" w:sz="12" w:space="0" w:color="000000"/>
            </w:tcBorders>
            <w:shd w:val="clear" w:color="auto" w:fill="D9D9D9" w:themeFill="background1" w:themeFillShade="D9"/>
            <w:vAlign w:val="center"/>
          </w:tcPr>
          <w:p w14:paraId="6004E30E" w14:textId="77777777" w:rsidR="00A24CB6" w:rsidRPr="00510444" w:rsidRDefault="00A24CB6" w:rsidP="00F64DF7">
            <w:pPr>
              <w:spacing w:line="360" w:lineRule="auto"/>
              <w:rPr>
                <w:rFonts w:ascii="Arial Narrow" w:hAnsi="Arial Narrow" w:cs="Arial"/>
                <w:bCs/>
                <w:sz w:val="20"/>
                <w:szCs w:val="20"/>
                <w:lang w:val="en-US"/>
              </w:rPr>
            </w:pPr>
          </w:p>
        </w:tc>
      </w:tr>
    </w:tbl>
    <w:p w14:paraId="0E7877DD" w14:textId="6417ACC6" w:rsidR="00A24CB6" w:rsidRPr="00822580" w:rsidRDefault="00A24CB6" w:rsidP="00A24CB6">
      <w:pPr>
        <w:spacing w:line="360" w:lineRule="auto"/>
        <w:rPr>
          <w:rFonts w:ascii="Arial" w:hAnsi="Arial" w:cs="Arial"/>
          <w:bCs/>
          <w:sz w:val="8"/>
          <w:szCs w:val="8"/>
        </w:rPr>
      </w:pPr>
      <w:r w:rsidRPr="00510444">
        <w:rPr>
          <w:rFonts w:ascii="Arial" w:hAnsi="Arial" w:cs="Arial"/>
          <w:bCs/>
          <w:noProof/>
          <w:lang w:val="en-US"/>
        </w:rPr>
        <mc:AlternateContent>
          <mc:Choice Requires="wps">
            <w:drawing>
              <wp:anchor distT="0" distB="0" distL="114935" distR="114935" simplePos="0" relativeHeight="251710464" behindDoc="0" locked="0" layoutInCell="1" allowOverlap="1" wp14:anchorId="039D3FF5" wp14:editId="42AB5892">
                <wp:simplePos x="0" y="0"/>
                <wp:positionH relativeFrom="column">
                  <wp:posOffset>1737360</wp:posOffset>
                </wp:positionH>
                <wp:positionV relativeFrom="paragraph">
                  <wp:posOffset>1047115</wp:posOffset>
                </wp:positionV>
                <wp:extent cx="13970" cy="93980"/>
                <wp:effectExtent l="0" t="0" r="24130" b="1270"/>
                <wp:wrapNone/>
                <wp:docPr id="1313679624"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FE588" w14:textId="77777777" w:rsidR="00F64DF7" w:rsidRDefault="00F64DF7" w:rsidP="00A24CB6"/>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FF5" id="_x0000_s1154" type="#_x0000_t202" style="position:absolute;left:0;text-align:left;margin-left:136.8pt;margin-top:82.45pt;width:1.1pt;height:7.4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" stroked="f">
                <v:textbox inset="0,0,0,0">
                  <w:txbxContent>
                    <w:p w14:paraId="4ECFE588" w14:textId="77777777" w:rsidR="00F64DF7" w:rsidRDefault="00F64DF7" w:rsidP="00A24CB6"/>
                  </w:txbxContent>
                </v:textbox>
              </v:shape>
            </w:pict>
          </mc:Fallback>
        </mc:AlternateContent>
      </w:r>
    </w:p>
    <w:tbl>
      <w:tblPr>
        <w:tblW w:w="5000" w:type="pct"/>
        <w:tblCellMar>
          <w:top w:w="68" w:type="dxa"/>
          <w:left w:w="113" w:type="dxa"/>
          <w:right w:w="115" w:type="dxa"/>
        </w:tblCellMar>
        <w:tblLook w:val="04A0" w:firstRow="1" w:lastRow="0" w:firstColumn="1" w:lastColumn="0" w:noHBand="0" w:noVBand="1"/>
      </w:tblPr>
      <w:tblGrid>
        <w:gridCol w:w="4970"/>
        <w:gridCol w:w="730"/>
        <w:gridCol w:w="3806"/>
        <w:gridCol w:w="574"/>
        <w:gridCol w:w="3912"/>
      </w:tblGrid>
      <w:tr w:rsidR="00A24CB6" w14:paraId="0D757F95" w14:textId="77777777" w:rsidTr="00822580">
        <w:trPr>
          <w:trHeight w:val="567"/>
        </w:trPr>
        <w:tc>
          <w:tcPr>
            <w:tcW w:w="1776" w:type="pct"/>
            <w:tcBorders>
              <w:top w:val="single" w:sz="4" w:space="0" w:color="000000"/>
              <w:left w:val="single" w:sz="4" w:space="0" w:color="000000"/>
              <w:bottom w:val="single" w:sz="4" w:space="0" w:color="000000"/>
              <w:right w:val="single" w:sz="4" w:space="0" w:color="000000"/>
            </w:tcBorders>
            <w:shd w:val="clear" w:color="auto" w:fill="auto"/>
          </w:tcPr>
          <w:p w14:paraId="3E9B0651" w14:textId="77777777" w:rsidR="00A24CB6" w:rsidRPr="00131A9D" w:rsidRDefault="00A24CB6" w:rsidP="00F64DF7">
            <w:pPr>
              <w:spacing w:line="259" w:lineRule="auto"/>
              <w:ind w:left="2"/>
              <w:rPr>
                <w:rFonts w:ascii="Calibri" w:hAnsi="Calibri"/>
                <w:sz w:val="22"/>
                <w:szCs w:val="22"/>
              </w:rPr>
            </w:pPr>
          </w:p>
        </w:tc>
        <w:tc>
          <w:tcPr>
            <w:tcW w:w="261" w:type="pct"/>
            <w:tcBorders>
              <w:top w:val="single" w:sz="4" w:space="0" w:color="BFBFBF"/>
              <w:left w:val="single" w:sz="4" w:space="0" w:color="000000"/>
              <w:bottom w:val="single" w:sz="4" w:space="0" w:color="BFBFBF"/>
              <w:right w:val="single" w:sz="4" w:space="0" w:color="000000"/>
            </w:tcBorders>
            <w:shd w:val="clear" w:color="auto" w:fill="auto"/>
          </w:tcPr>
          <w:p w14:paraId="5C4E31A2"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1360" w:type="pct"/>
            <w:tcBorders>
              <w:top w:val="single" w:sz="4" w:space="0" w:color="000000"/>
              <w:left w:val="single" w:sz="4" w:space="0" w:color="000000"/>
              <w:bottom w:val="single" w:sz="4" w:space="0" w:color="000000"/>
              <w:right w:val="single" w:sz="4" w:space="0" w:color="000000"/>
            </w:tcBorders>
            <w:shd w:val="clear" w:color="auto" w:fill="auto"/>
          </w:tcPr>
          <w:p w14:paraId="3ED2F662"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05" w:type="pct"/>
            <w:tcBorders>
              <w:top w:val="single" w:sz="4" w:space="0" w:color="BFBFBF"/>
              <w:left w:val="single" w:sz="4" w:space="0" w:color="000000"/>
              <w:bottom w:val="single" w:sz="4" w:space="0" w:color="BFBFBF"/>
              <w:right w:val="single" w:sz="4" w:space="0" w:color="000000"/>
            </w:tcBorders>
            <w:shd w:val="clear" w:color="auto" w:fill="auto"/>
          </w:tcPr>
          <w:p w14:paraId="3E42E1F9"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1398" w:type="pct"/>
            <w:tcBorders>
              <w:top w:val="single" w:sz="4" w:space="0" w:color="000000"/>
              <w:left w:val="single" w:sz="4" w:space="0" w:color="000000"/>
              <w:bottom w:val="single" w:sz="4" w:space="0" w:color="000000"/>
              <w:right w:val="single" w:sz="4" w:space="0" w:color="000000"/>
            </w:tcBorders>
            <w:shd w:val="clear" w:color="auto" w:fill="auto"/>
          </w:tcPr>
          <w:p w14:paraId="26E3D52A"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42CF8365" w14:textId="77777777" w:rsidTr="00F64DF7">
        <w:trPr>
          <w:trHeight w:val="331"/>
        </w:trPr>
        <w:tc>
          <w:tcPr>
            <w:tcW w:w="1776" w:type="pct"/>
            <w:tcBorders>
              <w:top w:val="single" w:sz="4" w:space="0" w:color="000000"/>
              <w:left w:val="single" w:sz="4" w:space="0" w:color="BFBFBF"/>
              <w:bottom w:val="single" w:sz="4" w:space="0" w:color="BFBFBF"/>
              <w:right w:val="single" w:sz="4" w:space="0" w:color="BFBFBF"/>
            </w:tcBorders>
            <w:shd w:val="clear" w:color="auto" w:fill="auto"/>
          </w:tcPr>
          <w:p w14:paraId="6FAC2A01"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261" w:type="pct"/>
            <w:tcBorders>
              <w:top w:val="single" w:sz="4" w:space="0" w:color="BFBFBF"/>
              <w:left w:val="single" w:sz="4" w:space="0" w:color="BFBFBF"/>
              <w:bottom w:val="single" w:sz="4" w:space="0" w:color="BFBFBF"/>
              <w:right w:val="single" w:sz="4" w:space="0" w:color="BFBFBF"/>
            </w:tcBorders>
            <w:shd w:val="clear" w:color="auto" w:fill="auto"/>
          </w:tcPr>
          <w:p w14:paraId="3AD44F04"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1360" w:type="pct"/>
            <w:tcBorders>
              <w:top w:val="single" w:sz="4" w:space="0" w:color="000000"/>
              <w:left w:val="single" w:sz="4" w:space="0" w:color="BFBFBF"/>
              <w:bottom w:val="single" w:sz="4" w:space="0" w:color="BFBFBF"/>
              <w:right w:val="single" w:sz="4" w:space="0" w:color="BFBFBF"/>
            </w:tcBorders>
            <w:shd w:val="clear" w:color="auto" w:fill="auto"/>
          </w:tcPr>
          <w:p w14:paraId="7DE82098"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205" w:type="pct"/>
            <w:tcBorders>
              <w:top w:val="single" w:sz="4" w:space="0" w:color="BFBFBF"/>
              <w:left w:val="single" w:sz="4" w:space="0" w:color="BFBFBF"/>
              <w:bottom w:val="single" w:sz="4" w:space="0" w:color="BFBFBF"/>
              <w:right w:val="single" w:sz="4" w:space="0" w:color="BFBFBF"/>
            </w:tcBorders>
            <w:shd w:val="clear" w:color="auto" w:fill="auto"/>
          </w:tcPr>
          <w:p w14:paraId="4D3766BF"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1398" w:type="pct"/>
            <w:tcBorders>
              <w:top w:val="single" w:sz="4" w:space="0" w:color="000000"/>
              <w:left w:val="single" w:sz="4" w:space="0" w:color="BFBFBF"/>
              <w:bottom w:val="single" w:sz="4" w:space="0" w:color="BFBFBF"/>
              <w:right w:val="single" w:sz="4" w:space="0" w:color="BFBFBF"/>
            </w:tcBorders>
            <w:shd w:val="clear" w:color="auto" w:fill="auto"/>
          </w:tcPr>
          <w:p w14:paraId="616D8D38"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2DF0A2AB" w14:textId="77777777" w:rsidR="00A24CB6" w:rsidRDefault="00A24CB6" w:rsidP="00A24CB6"/>
    <w:p w14:paraId="0D807F25" w14:textId="77777777" w:rsidR="00A1270B" w:rsidRDefault="00A1270B" w:rsidP="00913DB4">
      <w:pPr>
        <w:pStyle w:val="BodyText"/>
        <w:rPr>
          <w:rFonts w:ascii="Calibri" w:hAnsi="Calibri" w:cs="Calibri"/>
          <w:sz w:val="20"/>
          <w:szCs w:val="20"/>
        </w:rPr>
        <w:sectPr w:rsidR="00A1270B" w:rsidSect="00A1270B">
          <w:headerReference w:type="even" r:id="rId77"/>
          <w:headerReference w:type="default" r:id="rId78"/>
          <w:footerReference w:type="even" r:id="rId79"/>
          <w:footerReference w:type="default" r:id="rId80"/>
          <w:headerReference w:type="first" r:id="rId81"/>
          <w:footerReference w:type="first" r:id="rId82"/>
          <w:pgSz w:w="16838" w:h="11906" w:orient="landscape" w:code="9"/>
          <w:pgMar w:top="1134" w:right="1418" w:bottom="1134" w:left="1418" w:header="720" w:footer="720" w:gutter="0"/>
          <w:cols w:space="720"/>
          <w:docGrid w:linePitch="326"/>
        </w:sectPr>
      </w:pPr>
    </w:p>
    <w:p w14:paraId="53C27C88" w14:textId="159A794C" w:rsidR="00FF39B6" w:rsidRDefault="00FF39B6" w:rsidP="00913DB4">
      <w:pPr>
        <w:pStyle w:val="BodyText"/>
        <w:rPr>
          <w:rFonts w:ascii="Calibri" w:hAnsi="Calibri" w:cs="Calibri"/>
          <w:sz w:val="20"/>
          <w:szCs w:val="20"/>
        </w:rPr>
      </w:pPr>
    </w:p>
    <w:p w14:paraId="0EC4C645" w14:textId="736B79AB"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b/>
          <w:noProof/>
          <w:lang w:eastAsia="en-ZA" w:bidi="ar-SA"/>
        </w:rPr>
        <mc:AlternateContent>
          <mc:Choice Requires="wps">
            <w:drawing>
              <wp:anchor distT="0" distB="0" distL="114300" distR="114300" simplePos="0" relativeHeight="251694080" behindDoc="1" locked="0" layoutInCell="1" allowOverlap="1" wp14:anchorId="24AA03BC" wp14:editId="35757A43">
                <wp:simplePos x="0" y="0"/>
                <wp:positionH relativeFrom="column">
                  <wp:posOffset>-1905</wp:posOffset>
                </wp:positionH>
                <wp:positionV relativeFrom="paragraph">
                  <wp:posOffset>25400</wp:posOffset>
                </wp:positionV>
                <wp:extent cx="6217920" cy="8201660"/>
                <wp:effectExtent l="19050" t="19050" r="30480" b="66040"/>
                <wp:wrapNone/>
                <wp:docPr id="526535066"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820166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AED3" id="Rectangle 512" o:spid="_x0000_s1026" style="position:absolute;margin-left:-.15pt;margin-top:2pt;width:489.6pt;height:645.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" fillcolor="#70ad47" strokecolor="#f2f2f2" strokeweight="3pt">
                <v:shadow on="t" color="#375623" opacity=".5" offset="1pt"/>
              </v:rect>
            </w:pict>
          </mc:Fallback>
        </mc:AlternateContent>
      </w:r>
      <w:r w:rsidRPr="00B41E9B">
        <w:rPr>
          <w:rFonts w:ascii="Arial" w:hAnsi="Arial" w:cs="Arial"/>
          <w:b/>
          <w:sz w:val="96"/>
          <w:szCs w:val="96"/>
        </w:rPr>
        <w:t xml:space="preserve">ANNEXURE </w:t>
      </w:r>
      <w:r>
        <w:rPr>
          <w:rFonts w:ascii="Arial" w:hAnsi="Arial" w:cs="Arial"/>
          <w:b/>
          <w:sz w:val="96"/>
          <w:szCs w:val="96"/>
        </w:rPr>
        <w:t>E</w:t>
      </w:r>
      <w:r w:rsidRPr="00B41E9B">
        <w:rPr>
          <w:rFonts w:ascii="Arial" w:hAnsi="Arial" w:cs="Arial"/>
          <w:b/>
          <w:sz w:val="96"/>
          <w:szCs w:val="96"/>
        </w:rPr>
        <w:t xml:space="preserve">: </w:t>
      </w:r>
    </w:p>
    <w:p w14:paraId="2DF6F94B" w14:textId="77777777" w:rsidR="00FF39B6"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p>
    <w:p w14:paraId="76C68860" w14:textId="1F1A3314" w:rsidR="00FF39B6" w:rsidRPr="00B41E9B" w:rsidRDefault="00FF39B6" w:rsidP="00FF39B6">
      <w:pPr>
        <w:pStyle w:val="ListParagraph"/>
        <w:autoSpaceDE w:val="0"/>
        <w:autoSpaceDN w:val="0"/>
        <w:adjustRightInd w:val="0"/>
        <w:ind w:left="261"/>
        <w:contextualSpacing/>
        <w:jc w:val="center"/>
        <w:textAlignment w:val="auto"/>
        <w:rPr>
          <w:rFonts w:ascii="Arial" w:hAnsi="Arial" w:cs="Arial"/>
          <w:b/>
          <w:sz w:val="96"/>
          <w:szCs w:val="96"/>
        </w:rPr>
      </w:pPr>
      <w:r>
        <w:rPr>
          <w:rFonts w:ascii="Arial" w:hAnsi="Arial" w:cs="Arial"/>
          <w:b/>
          <w:sz w:val="96"/>
          <w:szCs w:val="96"/>
        </w:rPr>
        <w:t>LEJWELEPUTSWA</w:t>
      </w:r>
    </w:p>
    <w:p w14:paraId="396AB011" w14:textId="77777777" w:rsidR="00FF39B6" w:rsidRDefault="00FF39B6" w:rsidP="00FF39B6">
      <w:pPr>
        <w:rPr>
          <w:rFonts w:ascii="Arial" w:hAnsi="Arial" w:cs="Arial"/>
          <w:b/>
          <w:sz w:val="21"/>
          <w:szCs w:val="21"/>
        </w:rPr>
      </w:pPr>
      <w:r w:rsidRPr="00B41E9B">
        <w:rPr>
          <w:rFonts w:cs="Arial"/>
          <w:sz w:val="96"/>
          <w:szCs w:val="96"/>
        </w:rPr>
        <w:br w:type="page"/>
      </w:r>
    </w:p>
    <w:p w14:paraId="67881FCD" w14:textId="77777777" w:rsidR="00A24CB6" w:rsidRPr="00FF6EB2" w:rsidRDefault="00A24CB6" w:rsidP="00A24CB6">
      <w:pPr>
        <w:pStyle w:val="BodyText"/>
        <w:rPr>
          <w:rFonts w:ascii="Arial" w:hAnsi="Arial" w:cs="Arial"/>
        </w:rPr>
      </w:pPr>
    </w:p>
    <w:p w14:paraId="6C38DB74" w14:textId="77777777" w:rsidR="00A24CB6" w:rsidRPr="00FF6EB2" w:rsidRDefault="00A24CB6" w:rsidP="000936E3">
      <w:pPr>
        <w:pStyle w:val="Heading1"/>
        <w:numPr>
          <w:ilvl w:val="0"/>
          <w:numId w:val="118"/>
        </w:numPr>
      </w:pPr>
      <w:r w:rsidRPr="00FF6EB2">
        <w:t>SCOPE DESCRIPTION</w:t>
      </w:r>
      <w:r>
        <w:t xml:space="preserve"> SPECIFIC TO THE DISTRICT</w:t>
      </w:r>
    </w:p>
    <w:p w14:paraId="5C47E521" w14:textId="77777777" w:rsidR="00A24CB6" w:rsidRPr="00FF6EB2" w:rsidRDefault="00A24CB6" w:rsidP="00A24CB6">
      <w:pPr>
        <w:rPr>
          <w:rFonts w:ascii="Arial" w:hAnsi="Arial" w:cs="Arial"/>
        </w:rPr>
      </w:pPr>
    </w:p>
    <w:p w14:paraId="4D2E03B8" w14:textId="765E6937" w:rsidR="00A24CB6" w:rsidRPr="00D37C5E" w:rsidRDefault="00A24CB6" w:rsidP="000936E3">
      <w:pPr>
        <w:pStyle w:val="alist"/>
        <w:numPr>
          <w:ilvl w:val="0"/>
          <w:numId w:val="119"/>
        </w:numPr>
        <w:rPr>
          <w:lang w:val="en-GB"/>
        </w:rPr>
      </w:pPr>
      <w:r w:rsidRPr="00D37C5E">
        <w:rPr>
          <w:lang w:val="en-GB"/>
        </w:rPr>
        <w:t xml:space="preserve">The scope description must be read together with point </w:t>
      </w:r>
      <w:r w:rsidRPr="00D37C5E">
        <w:rPr>
          <w:lang w:val="en-GB"/>
        </w:rPr>
        <w:fldChar w:fldCharType="begin"/>
      </w:r>
      <w:r w:rsidRPr="00D37C5E">
        <w:rPr>
          <w:lang w:val="en-GB"/>
        </w:rPr>
        <w:instrText xml:space="preserve"> REF _Ref181183866 \w \h </w:instrText>
      </w:r>
      <w:r w:rsidRPr="00D37C5E">
        <w:rPr>
          <w:lang w:val="en-GB"/>
        </w:rPr>
      </w:r>
      <w:r w:rsidRPr="00D37C5E">
        <w:rPr>
          <w:lang w:val="en-GB"/>
        </w:rPr>
        <w:fldChar w:fldCharType="separate"/>
      </w:r>
      <w:r w:rsidR="00214561">
        <w:rPr>
          <w:lang w:val="en-GB"/>
        </w:rPr>
        <w:t>5</w:t>
      </w:r>
      <w:r w:rsidRPr="00D37C5E">
        <w:rPr>
          <w:lang w:val="en-GB"/>
        </w:rPr>
        <w:fldChar w:fldCharType="end"/>
      </w:r>
      <w:r w:rsidRPr="00D37C5E">
        <w:rPr>
          <w:lang w:val="en-GB"/>
        </w:rPr>
        <w:t xml:space="preserve"> (</w:t>
      </w:r>
      <w:r w:rsidRPr="00D37C5E">
        <w:rPr>
          <w:lang w:val="en-GB"/>
        </w:rPr>
        <w:fldChar w:fldCharType="begin"/>
      </w:r>
      <w:r w:rsidRPr="00D37C5E">
        <w:rPr>
          <w:lang w:val="en-GB"/>
        </w:rPr>
        <w:instrText xml:space="preserve"> REF _Ref181183866 \h </w:instrText>
      </w:r>
      <w:r w:rsidRPr="00D37C5E">
        <w:rPr>
          <w:lang w:val="en-GB"/>
        </w:rPr>
      </w:r>
      <w:r w:rsidRPr="00D37C5E">
        <w:rPr>
          <w:lang w:val="en-GB"/>
        </w:rPr>
        <w:fldChar w:fldCharType="separate"/>
      </w:r>
      <w:r w:rsidR="00214561" w:rsidRPr="004A4EEB">
        <w:t>SCOPE OF DELIVERABLES</w:t>
      </w:r>
      <w:r w:rsidRPr="00D37C5E">
        <w:rPr>
          <w:lang w:val="en-GB"/>
        </w:rPr>
        <w:fldChar w:fldCharType="end"/>
      </w:r>
      <w:r w:rsidRPr="00D37C5E">
        <w:rPr>
          <w:lang w:val="en-GB"/>
        </w:rPr>
        <w:t>) under Special Conditions of Contract.</w:t>
      </w:r>
    </w:p>
    <w:p w14:paraId="795196C9" w14:textId="53B316C7" w:rsidR="00A24CB6" w:rsidRPr="00617D2D" w:rsidRDefault="00A24CB6" w:rsidP="000936E3">
      <w:pPr>
        <w:pStyle w:val="alist"/>
        <w:numPr>
          <w:ilvl w:val="0"/>
          <w:numId w:val="61"/>
        </w:numPr>
        <w:rPr>
          <w:lang w:val="en-GB"/>
        </w:rPr>
      </w:pPr>
      <w:r>
        <w:t xml:space="preserve">Table </w:t>
      </w:r>
      <w:r w:rsidR="006B364B">
        <w:t>11</w:t>
      </w:r>
      <w:r>
        <w:t xml:space="preserve"> provides a list of items to be procured and delivered for </w:t>
      </w:r>
      <w:r w:rsidR="00D37C5E">
        <w:t>Lejweleputswa</w:t>
      </w:r>
      <w:r>
        <w:t>, also indicating the number of beneficiaries per category who will receive the items listed.</w:t>
      </w:r>
    </w:p>
    <w:p w14:paraId="4A12A145" w14:textId="77777777" w:rsidR="00A24CB6" w:rsidRDefault="00A24CB6" w:rsidP="00A24CB6">
      <w:pPr>
        <w:pStyle w:val="alist"/>
        <w:rPr>
          <w:lang w:val="en-GB"/>
        </w:rPr>
      </w:pPr>
      <w:r>
        <w:rPr>
          <w:lang w:val="en-GB"/>
        </w:rPr>
        <w:t>See the Pricing schedule for detailed specifications for these items as well as the quantities of the different items to be delivered.</w:t>
      </w:r>
    </w:p>
    <w:p w14:paraId="47C19E78" w14:textId="77777777" w:rsidR="00A24CB6" w:rsidRDefault="00A24CB6" w:rsidP="00A24CB6">
      <w:pPr>
        <w:pStyle w:val="alist"/>
        <w:rPr>
          <w:lang w:val="en-GB"/>
        </w:rPr>
      </w:pPr>
      <w:r>
        <w:rPr>
          <w:lang w:val="en-GB"/>
        </w:rPr>
        <w:t>Quantities provided in the pricing schedules are to the best of our knowledge correct, but the Department reserves the right to align quantities and/or prioritised items with the budget allocation after receiving final unit prices per item as per negotiated prices.</w:t>
      </w:r>
    </w:p>
    <w:p w14:paraId="69E94998" w14:textId="77777777" w:rsidR="00A24CB6" w:rsidRPr="00311D1E" w:rsidRDefault="00A24CB6" w:rsidP="00A24CB6">
      <w:pPr>
        <w:pStyle w:val="alist"/>
        <w:numPr>
          <w:ilvl w:val="0"/>
          <w:numId w:val="0"/>
        </w:numPr>
        <w:rPr>
          <w:lang w:val="en-GB"/>
        </w:rPr>
      </w:pPr>
    </w:p>
    <w:p w14:paraId="35B92A8E" w14:textId="37BA62AE" w:rsidR="00A24CB6" w:rsidRDefault="00A24CB6" w:rsidP="00A24CB6">
      <w:pPr>
        <w:rPr>
          <w:rFonts w:ascii="Arial" w:hAnsi="Arial" w:cs="Arial"/>
          <w:lang w:val="en-GB"/>
        </w:rPr>
      </w:pPr>
      <w:r>
        <w:rPr>
          <w:rFonts w:ascii="Arial" w:hAnsi="Arial" w:cs="Arial"/>
          <w:lang w:val="en-GB"/>
        </w:rPr>
        <w:t xml:space="preserve">Table </w:t>
      </w:r>
      <w:r w:rsidR="006B364B">
        <w:rPr>
          <w:rFonts w:ascii="Arial" w:hAnsi="Arial" w:cs="Arial"/>
          <w:lang w:val="en-GB"/>
        </w:rPr>
        <w:t>11</w:t>
      </w:r>
      <w:r>
        <w:rPr>
          <w:rFonts w:ascii="Arial" w:hAnsi="Arial" w:cs="Arial"/>
          <w:lang w:val="en-GB"/>
        </w:rPr>
        <w:t>:</w:t>
      </w:r>
      <w:r>
        <w:rPr>
          <w:rFonts w:ascii="Arial" w:hAnsi="Arial" w:cs="Arial"/>
          <w:lang w:val="en-GB"/>
        </w:rPr>
        <w:tab/>
        <w:t>Items to be delivered to the number of beneficiaries.</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681"/>
        <w:gridCol w:w="1711"/>
      </w:tblGrid>
      <w:tr w:rsidR="00A24CB6" w:rsidRPr="009C6244" w14:paraId="39DEE416" w14:textId="77777777" w:rsidTr="00CB5B74">
        <w:tc>
          <w:tcPr>
            <w:tcW w:w="2200" w:type="pct"/>
            <w:shd w:val="clear" w:color="auto" w:fill="F2F2F2"/>
          </w:tcPr>
          <w:p w14:paraId="1BA2575D"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911" w:type="pct"/>
            <w:shd w:val="clear" w:color="auto" w:fill="F2F2F2"/>
          </w:tcPr>
          <w:p w14:paraId="3DFE5317" w14:textId="77777777" w:rsidR="00A24CB6" w:rsidRPr="00E83023" w:rsidRDefault="00A24CB6" w:rsidP="00F64DF7">
            <w:pPr>
              <w:spacing w:line="360" w:lineRule="auto"/>
              <w:jc w:val="center"/>
              <w:rPr>
                <w:rFonts w:ascii="Arial" w:hAnsi="Arial" w:cs="Arial"/>
                <w:b/>
                <w:bCs/>
              </w:rPr>
            </w:pPr>
            <w:r>
              <w:rPr>
                <w:rFonts w:ascii="Arial" w:hAnsi="Arial" w:cs="Arial"/>
                <w:b/>
                <w:bCs/>
              </w:rPr>
              <w:t>Items</w:t>
            </w:r>
          </w:p>
        </w:tc>
        <w:tc>
          <w:tcPr>
            <w:tcW w:w="888" w:type="pct"/>
            <w:shd w:val="clear" w:color="auto" w:fill="F2F2F2"/>
          </w:tcPr>
          <w:p w14:paraId="60C67E0F" w14:textId="77777777" w:rsidR="00A24CB6" w:rsidRDefault="00A24CB6" w:rsidP="00F64DF7">
            <w:pPr>
              <w:spacing w:line="360" w:lineRule="auto"/>
              <w:jc w:val="center"/>
              <w:rPr>
                <w:rFonts w:ascii="Arial" w:hAnsi="Arial" w:cs="Arial"/>
                <w:b/>
                <w:bCs/>
              </w:rPr>
            </w:pPr>
            <w:r>
              <w:rPr>
                <w:rFonts w:ascii="Arial" w:hAnsi="Arial" w:cs="Arial"/>
                <w:b/>
                <w:bCs/>
              </w:rPr>
              <w:t>Beneficiaries</w:t>
            </w:r>
          </w:p>
        </w:tc>
      </w:tr>
      <w:tr w:rsidR="00A24CB6" w:rsidRPr="009C6244" w14:paraId="319537BB" w14:textId="77777777" w:rsidTr="00CB5B74">
        <w:tc>
          <w:tcPr>
            <w:tcW w:w="2200" w:type="pct"/>
            <w:shd w:val="clear" w:color="auto" w:fill="auto"/>
          </w:tcPr>
          <w:p w14:paraId="36E0E347" w14:textId="77777777" w:rsidR="00A24CB6" w:rsidRPr="009C6244" w:rsidRDefault="00A24CB6" w:rsidP="00F64DF7">
            <w:pPr>
              <w:rPr>
                <w:rFonts w:ascii="Arial" w:hAnsi="Arial" w:cs="Arial"/>
                <w:b/>
                <w:bCs/>
              </w:rPr>
            </w:pPr>
            <w:r w:rsidRPr="009C6244">
              <w:rPr>
                <w:rFonts w:ascii="Arial" w:hAnsi="Arial" w:cs="Arial"/>
                <w:b/>
                <w:bCs/>
              </w:rPr>
              <w:t>Category 1: Vegetables and fruit growing</w:t>
            </w:r>
          </w:p>
        </w:tc>
        <w:tc>
          <w:tcPr>
            <w:tcW w:w="1911" w:type="pct"/>
          </w:tcPr>
          <w:p w14:paraId="6C7BF8FA" w14:textId="77777777" w:rsidR="00A24CB6" w:rsidRPr="009C6244" w:rsidRDefault="00A24CB6" w:rsidP="00F64DF7">
            <w:pPr>
              <w:rPr>
                <w:rFonts w:ascii="Arial" w:hAnsi="Arial" w:cs="Arial"/>
                <w:b/>
                <w:bCs/>
              </w:rPr>
            </w:pPr>
          </w:p>
        </w:tc>
        <w:tc>
          <w:tcPr>
            <w:tcW w:w="888" w:type="pct"/>
          </w:tcPr>
          <w:p w14:paraId="6B0B7505" w14:textId="77777777" w:rsidR="00A24CB6" w:rsidRPr="009C6244" w:rsidRDefault="00A24CB6" w:rsidP="00F64DF7">
            <w:pPr>
              <w:jc w:val="center"/>
              <w:rPr>
                <w:rFonts w:ascii="Arial" w:hAnsi="Arial" w:cs="Arial"/>
                <w:b/>
                <w:bCs/>
              </w:rPr>
            </w:pPr>
          </w:p>
        </w:tc>
      </w:tr>
      <w:tr w:rsidR="00A24CB6" w:rsidRPr="009C6244" w14:paraId="10DB653B" w14:textId="77777777" w:rsidTr="00CB5B74">
        <w:tc>
          <w:tcPr>
            <w:tcW w:w="2200" w:type="pct"/>
            <w:vMerge w:val="restart"/>
            <w:shd w:val="clear" w:color="auto" w:fill="auto"/>
          </w:tcPr>
          <w:p w14:paraId="4487BE9A" w14:textId="77777777" w:rsidR="00A24CB6" w:rsidRPr="009C6244" w:rsidRDefault="00A24CB6" w:rsidP="00F64DF7">
            <w:pPr>
              <w:rPr>
                <w:rFonts w:ascii="Arial" w:hAnsi="Arial" w:cs="Arial"/>
                <w:b/>
                <w:bCs/>
              </w:rPr>
            </w:pPr>
            <w:r w:rsidRPr="009C6244">
              <w:rPr>
                <w:rFonts w:ascii="Arial" w:hAnsi="Arial" w:cs="Arial"/>
                <w:b/>
                <w:bCs/>
              </w:rPr>
              <w:t>Sub-category 1(a): Households</w:t>
            </w:r>
          </w:p>
        </w:tc>
        <w:tc>
          <w:tcPr>
            <w:tcW w:w="1911" w:type="pct"/>
          </w:tcPr>
          <w:p w14:paraId="26A7E03B" w14:textId="77777777" w:rsidR="00A24CB6" w:rsidRPr="009C6244" w:rsidRDefault="00A24CB6" w:rsidP="00F64DF7">
            <w:pPr>
              <w:rPr>
                <w:rFonts w:ascii="Arial" w:hAnsi="Arial" w:cs="Arial"/>
                <w:b/>
                <w:bCs/>
              </w:rPr>
            </w:pPr>
            <w:r w:rsidRPr="009C6244">
              <w:rPr>
                <w:rFonts w:ascii="Arial" w:hAnsi="Arial" w:cs="Arial"/>
              </w:rPr>
              <w:t>2400l tank</w:t>
            </w:r>
          </w:p>
        </w:tc>
        <w:tc>
          <w:tcPr>
            <w:tcW w:w="888" w:type="pct"/>
          </w:tcPr>
          <w:p w14:paraId="1151F973" w14:textId="729920AD" w:rsidR="00A24CB6" w:rsidRPr="009C6244" w:rsidRDefault="00D37C5E" w:rsidP="00F64DF7">
            <w:pPr>
              <w:jc w:val="center"/>
              <w:rPr>
                <w:rFonts w:ascii="Arial" w:hAnsi="Arial" w:cs="Arial"/>
              </w:rPr>
            </w:pPr>
            <w:r>
              <w:rPr>
                <w:rFonts w:ascii="Arial" w:hAnsi="Arial" w:cs="Arial"/>
              </w:rPr>
              <w:t>464</w:t>
            </w:r>
          </w:p>
        </w:tc>
      </w:tr>
      <w:tr w:rsidR="00D37C5E" w:rsidRPr="00AC6DEE" w14:paraId="3F923E90" w14:textId="77777777" w:rsidTr="00CB5B74">
        <w:tc>
          <w:tcPr>
            <w:tcW w:w="2200" w:type="pct"/>
            <w:vMerge/>
            <w:shd w:val="clear" w:color="auto" w:fill="auto"/>
          </w:tcPr>
          <w:p w14:paraId="4BC7419A" w14:textId="77777777" w:rsidR="00D37C5E" w:rsidRPr="00B643A9" w:rsidRDefault="00D37C5E" w:rsidP="00D37C5E">
            <w:pPr>
              <w:rPr>
                <w:rFonts w:ascii="Arial" w:hAnsi="Arial" w:cs="Arial"/>
              </w:rPr>
            </w:pPr>
          </w:p>
        </w:tc>
        <w:tc>
          <w:tcPr>
            <w:tcW w:w="1911" w:type="pct"/>
          </w:tcPr>
          <w:p w14:paraId="362CA17D" w14:textId="77777777" w:rsidR="00D37C5E" w:rsidRPr="009C6244" w:rsidRDefault="00D37C5E" w:rsidP="00D37C5E">
            <w:pPr>
              <w:rPr>
                <w:rFonts w:ascii="Arial" w:hAnsi="Arial" w:cs="Arial"/>
              </w:rPr>
            </w:pPr>
            <w:r w:rsidRPr="009C6244">
              <w:rPr>
                <w:rFonts w:ascii="Arial" w:hAnsi="Arial" w:cs="Arial"/>
              </w:rPr>
              <w:t>Wheelbarrow</w:t>
            </w:r>
          </w:p>
        </w:tc>
        <w:tc>
          <w:tcPr>
            <w:tcW w:w="888" w:type="pct"/>
          </w:tcPr>
          <w:p w14:paraId="693C0B81" w14:textId="76ABA65E"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1AEC54AD" w14:textId="77777777" w:rsidTr="00CB5B74">
        <w:tc>
          <w:tcPr>
            <w:tcW w:w="2200" w:type="pct"/>
            <w:vMerge/>
            <w:shd w:val="clear" w:color="auto" w:fill="auto"/>
          </w:tcPr>
          <w:p w14:paraId="6876E6F6" w14:textId="77777777" w:rsidR="00D37C5E" w:rsidRPr="00B643A9" w:rsidRDefault="00D37C5E" w:rsidP="00D37C5E">
            <w:pPr>
              <w:rPr>
                <w:rFonts w:ascii="Arial" w:hAnsi="Arial" w:cs="Arial"/>
              </w:rPr>
            </w:pPr>
          </w:p>
        </w:tc>
        <w:tc>
          <w:tcPr>
            <w:tcW w:w="1911" w:type="pct"/>
          </w:tcPr>
          <w:p w14:paraId="3487649A" w14:textId="77777777" w:rsidR="00D37C5E" w:rsidRPr="009C6244" w:rsidRDefault="00D37C5E" w:rsidP="00D37C5E">
            <w:pPr>
              <w:rPr>
                <w:rFonts w:ascii="Arial" w:hAnsi="Arial" w:cs="Arial"/>
              </w:rPr>
            </w:pPr>
            <w:r w:rsidRPr="009C6244">
              <w:rPr>
                <w:rFonts w:ascii="Arial" w:hAnsi="Arial" w:cs="Arial"/>
              </w:rPr>
              <w:t>Spade</w:t>
            </w:r>
          </w:p>
        </w:tc>
        <w:tc>
          <w:tcPr>
            <w:tcW w:w="888" w:type="pct"/>
          </w:tcPr>
          <w:p w14:paraId="492B3DBD" w14:textId="36CB4200"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58C91AE2" w14:textId="77777777" w:rsidTr="00CB5B74">
        <w:tc>
          <w:tcPr>
            <w:tcW w:w="2200" w:type="pct"/>
            <w:vMerge/>
            <w:shd w:val="clear" w:color="auto" w:fill="auto"/>
          </w:tcPr>
          <w:p w14:paraId="77794297" w14:textId="77777777" w:rsidR="00D37C5E" w:rsidRPr="00B643A9" w:rsidRDefault="00D37C5E" w:rsidP="00D37C5E">
            <w:pPr>
              <w:rPr>
                <w:rFonts w:ascii="Arial" w:hAnsi="Arial" w:cs="Arial"/>
              </w:rPr>
            </w:pPr>
          </w:p>
        </w:tc>
        <w:tc>
          <w:tcPr>
            <w:tcW w:w="1911" w:type="pct"/>
          </w:tcPr>
          <w:p w14:paraId="01FCA195" w14:textId="77777777" w:rsidR="00D37C5E" w:rsidRPr="009C6244" w:rsidRDefault="00D37C5E" w:rsidP="00D37C5E">
            <w:pPr>
              <w:rPr>
                <w:rFonts w:ascii="Arial" w:hAnsi="Arial" w:cs="Arial"/>
              </w:rPr>
            </w:pPr>
            <w:r w:rsidRPr="009C6244">
              <w:rPr>
                <w:rFonts w:ascii="Arial" w:hAnsi="Arial" w:cs="Arial"/>
              </w:rPr>
              <w:t>Garden Fork</w:t>
            </w:r>
          </w:p>
        </w:tc>
        <w:tc>
          <w:tcPr>
            <w:tcW w:w="888" w:type="pct"/>
          </w:tcPr>
          <w:p w14:paraId="53CF7505" w14:textId="26CF79C7"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77A35E5B" w14:textId="77777777" w:rsidTr="00CB5B74">
        <w:tc>
          <w:tcPr>
            <w:tcW w:w="2200" w:type="pct"/>
            <w:vMerge/>
            <w:shd w:val="clear" w:color="auto" w:fill="auto"/>
          </w:tcPr>
          <w:p w14:paraId="36192752" w14:textId="77777777" w:rsidR="00D37C5E" w:rsidRPr="00B643A9" w:rsidRDefault="00D37C5E" w:rsidP="00D37C5E">
            <w:pPr>
              <w:rPr>
                <w:rFonts w:ascii="Arial" w:hAnsi="Arial" w:cs="Arial"/>
              </w:rPr>
            </w:pPr>
          </w:p>
        </w:tc>
        <w:tc>
          <w:tcPr>
            <w:tcW w:w="1911" w:type="pct"/>
          </w:tcPr>
          <w:p w14:paraId="7E0638BF" w14:textId="77777777" w:rsidR="00D37C5E" w:rsidRPr="009C6244" w:rsidRDefault="00D37C5E" w:rsidP="00D37C5E">
            <w:pPr>
              <w:rPr>
                <w:rFonts w:ascii="Arial" w:hAnsi="Arial" w:cs="Arial"/>
              </w:rPr>
            </w:pPr>
            <w:r w:rsidRPr="009C6244">
              <w:rPr>
                <w:rFonts w:ascii="Arial" w:hAnsi="Arial" w:cs="Arial"/>
              </w:rPr>
              <w:t>Garden Rake</w:t>
            </w:r>
          </w:p>
        </w:tc>
        <w:tc>
          <w:tcPr>
            <w:tcW w:w="888" w:type="pct"/>
          </w:tcPr>
          <w:p w14:paraId="4FBBEDEC" w14:textId="35D20686"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461BDB63" w14:textId="77777777" w:rsidTr="00CB5B74">
        <w:tc>
          <w:tcPr>
            <w:tcW w:w="2200" w:type="pct"/>
            <w:vMerge/>
            <w:shd w:val="clear" w:color="auto" w:fill="auto"/>
          </w:tcPr>
          <w:p w14:paraId="5167D147" w14:textId="77777777" w:rsidR="00D37C5E" w:rsidRPr="00B643A9" w:rsidRDefault="00D37C5E" w:rsidP="00D37C5E">
            <w:pPr>
              <w:rPr>
                <w:rFonts w:ascii="Arial" w:hAnsi="Arial" w:cs="Arial"/>
              </w:rPr>
            </w:pPr>
          </w:p>
        </w:tc>
        <w:tc>
          <w:tcPr>
            <w:tcW w:w="1911" w:type="pct"/>
          </w:tcPr>
          <w:p w14:paraId="16D47354" w14:textId="77777777" w:rsidR="00D37C5E" w:rsidRPr="009C6244" w:rsidRDefault="00D37C5E" w:rsidP="00D37C5E">
            <w:pPr>
              <w:rPr>
                <w:rFonts w:ascii="Arial" w:hAnsi="Arial" w:cs="Arial"/>
              </w:rPr>
            </w:pPr>
            <w:r w:rsidRPr="009C6244">
              <w:rPr>
                <w:rFonts w:ascii="Arial" w:hAnsi="Arial" w:cs="Arial"/>
              </w:rPr>
              <w:t>Garden Hosepipe with fittings</w:t>
            </w:r>
          </w:p>
        </w:tc>
        <w:tc>
          <w:tcPr>
            <w:tcW w:w="888" w:type="pct"/>
          </w:tcPr>
          <w:p w14:paraId="6F590B85" w14:textId="2236292C"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44127430" w14:textId="77777777" w:rsidTr="00CB5B74">
        <w:tc>
          <w:tcPr>
            <w:tcW w:w="2200" w:type="pct"/>
            <w:vMerge/>
            <w:shd w:val="clear" w:color="auto" w:fill="auto"/>
          </w:tcPr>
          <w:p w14:paraId="35BC385C" w14:textId="77777777" w:rsidR="00D37C5E" w:rsidRPr="00B643A9" w:rsidRDefault="00D37C5E" w:rsidP="00D37C5E">
            <w:pPr>
              <w:rPr>
                <w:rFonts w:ascii="Arial" w:hAnsi="Arial" w:cs="Arial"/>
              </w:rPr>
            </w:pPr>
          </w:p>
        </w:tc>
        <w:tc>
          <w:tcPr>
            <w:tcW w:w="1911" w:type="pct"/>
          </w:tcPr>
          <w:p w14:paraId="10CB01A2" w14:textId="77777777" w:rsidR="00D37C5E" w:rsidRPr="009C6244" w:rsidRDefault="00D37C5E" w:rsidP="00D37C5E">
            <w:pPr>
              <w:rPr>
                <w:rFonts w:ascii="Arial" w:hAnsi="Arial" w:cs="Arial"/>
              </w:rPr>
            </w:pPr>
            <w:r w:rsidRPr="009C6244">
              <w:rPr>
                <w:rFonts w:ascii="Arial" w:hAnsi="Arial" w:cs="Arial"/>
              </w:rPr>
              <w:t>Watering Can 5l</w:t>
            </w:r>
          </w:p>
        </w:tc>
        <w:tc>
          <w:tcPr>
            <w:tcW w:w="888" w:type="pct"/>
          </w:tcPr>
          <w:p w14:paraId="570A6005" w14:textId="40E80FB1"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077ECEEC" w14:textId="77777777" w:rsidTr="00CB5B74">
        <w:tc>
          <w:tcPr>
            <w:tcW w:w="2200" w:type="pct"/>
            <w:vMerge/>
            <w:shd w:val="clear" w:color="auto" w:fill="auto"/>
          </w:tcPr>
          <w:p w14:paraId="13001D26" w14:textId="77777777" w:rsidR="00D37C5E" w:rsidRPr="00B643A9" w:rsidRDefault="00D37C5E" w:rsidP="00D37C5E">
            <w:pPr>
              <w:rPr>
                <w:rFonts w:ascii="Arial" w:hAnsi="Arial" w:cs="Arial"/>
              </w:rPr>
            </w:pPr>
          </w:p>
        </w:tc>
        <w:tc>
          <w:tcPr>
            <w:tcW w:w="1911" w:type="pct"/>
          </w:tcPr>
          <w:p w14:paraId="066AE7C4" w14:textId="77777777" w:rsidR="00D37C5E" w:rsidRPr="009C6244" w:rsidRDefault="00D37C5E" w:rsidP="00D37C5E">
            <w:pPr>
              <w:rPr>
                <w:rFonts w:ascii="Arial" w:hAnsi="Arial" w:cs="Arial"/>
              </w:rPr>
            </w:pPr>
            <w:r w:rsidRPr="009C6244">
              <w:rPr>
                <w:rFonts w:ascii="Arial" w:hAnsi="Arial" w:cs="Arial"/>
              </w:rPr>
              <w:t>Knap sack spray 5l</w:t>
            </w:r>
          </w:p>
        </w:tc>
        <w:tc>
          <w:tcPr>
            <w:tcW w:w="888" w:type="pct"/>
          </w:tcPr>
          <w:p w14:paraId="4E49FD14" w14:textId="4931F168"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05397FD8" w14:textId="77777777" w:rsidTr="00CB5B74">
        <w:tc>
          <w:tcPr>
            <w:tcW w:w="2200" w:type="pct"/>
            <w:vMerge/>
            <w:shd w:val="clear" w:color="auto" w:fill="auto"/>
          </w:tcPr>
          <w:p w14:paraId="26D4E15E" w14:textId="77777777" w:rsidR="00D37C5E" w:rsidRPr="00B643A9" w:rsidRDefault="00D37C5E" w:rsidP="00D37C5E">
            <w:pPr>
              <w:rPr>
                <w:rFonts w:ascii="Arial" w:hAnsi="Arial" w:cs="Arial"/>
              </w:rPr>
            </w:pPr>
          </w:p>
        </w:tc>
        <w:tc>
          <w:tcPr>
            <w:tcW w:w="1911" w:type="pct"/>
          </w:tcPr>
          <w:p w14:paraId="4FD69E60" w14:textId="77777777" w:rsidR="00D37C5E" w:rsidRPr="009C6244" w:rsidRDefault="00D37C5E" w:rsidP="00D37C5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7786B0CC" w14:textId="54E7DC7B" w:rsidR="00D37C5E" w:rsidRPr="009C6244" w:rsidRDefault="00D37C5E" w:rsidP="00D37C5E">
            <w:pPr>
              <w:jc w:val="center"/>
              <w:rPr>
                <w:rFonts w:ascii="Arial" w:hAnsi="Arial" w:cs="Arial"/>
              </w:rPr>
            </w:pPr>
            <w:r w:rsidRPr="003F2399">
              <w:rPr>
                <w:rFonts w:ascii="Arial" w:hAnsi="Arial" w:cs="Arial"/>
              </w:rPr>
              <w:t>464</w:t>
            </w:r>
          </w:p>
        </w:tc>
      </w:tr>
      <w:tr w:rsidR="00D37C5E" w:rsidRPr="00AC6DEE" w14:paraId="2592BF51" w14:textId="77777777" w:rsidTr="00CB5B74">
        <w:tc>
          <w:tcPr>
            <w:tcW w:w="2200" w:type="pct"/>
            <w:vMerge/>
            <w:shd w:val="clear" w:color="auto" w:fill="auto"/>
          </w:tcPr>
          <w:p w14:paraId="09EA2D28" w14:textId="77777777" w:rsidR="00D37C5E" w:rsidRPr="00B643A9" w:rsidRDefault="00D37C5E" w:rsidP="00D37C5E">
            <w:pPr>
              <w:rPr>
                <w:rFonts w:ascii="Arial" w:hAnsi="Arial" w:cs="Arial"/>
              </w:rPr>
            </w:pPr>
          </w:p>
        </w:tc>
        <w:tc>
          <w:tcPr>
            <w:tcW w:w="1911" w:type="pct"/>
          </w:tcPr>
          <w:p w14:paraId="77D30708" w14:textId="77777777" w:rsidR="00D37C5E" w:rsidRPr="009C6244" w:rsidRDefault="00D37C5E" w:rsidP="00D37C5E">
            <w:pPr>
              <w:rPr>
                <w:rFonts w:ascii="Arial" w:hAnsi="Arial" w:cs="Arial"/>
              </w:rPr>
            </w:pPr>
            <w:r w:rsidRPr="009C6244">
              <w:rPr>
                <w:rFonts w:ascii="Arial" w:hAnsi="Arial" w:cs="Arial"/>
              </w:rPr>
              <w:t>Seed pack</w:t>
            </w:r>
          </w:p>
        </w:tc>
        <w:tc>
          <w:tcPr>
            <w:tcW w:w="888" w:type="pct"/>
          </w:tcPr>
          <w:p w14:paraId="75C1C440" w14:textId="1904238E" w:rsidR="00D37C5E" w:rsidRPr="009C6244" w:rsidRDefault="00D37C5E" w:rsidP="00D37C5E">
            <w:pPr>
              <w:jc w:val="center"/>
              <w:rPr>
                <w:rFonts w:ascii="Arial" w:hAnsi="Arial" w:cs="Arial"/>
              </w:rPr>
            </w:pPr>
            <w:r w:rsidRPr="003F2399">
              <w:rPr>
                <w:rFonts w:ascii="Arial" w:hAnsi="Arial" w:cs="Arial"/>
              </w:rPr>
              <w:t>464</w:t>
            </w:r>
          </w:p>
        </w:tc>
      </w:tr>
      <w:tr w:rsidR="00A24CB6" w:rsidRPr="00AC6DEE" w14:paraId="370C1AE7" w14:textId="77777777" w:rsidTr="00CB5B74">
        <w:tc>
          <w:tcPr>
            <w:tcW w:w="2200" w:type="pct"/>
            <w:vMerge w:val="restart"/>
            <w:shd w:val="clear" w:color="auto" w:fill="auto"/>
          </w:tcPr>
          <w:p w14:paraId="09C247D8" w14:textId="77777777" w:rsidR="00A24CB6" w:rsidRPr="009C6244" w:rsidRDefault="00A24CB6" w:rsidP="00F64DF7">
            <w:pPr>
              <w:rPr>
                <w:rFonts w:ascii="Arial" w:hAnsi="Arial" w:cs="Arial"/>
                <w:b/>
                <w:bCs/>
              </w:rPr>
            </w:pPr>
            <w:r w:rsidRPr="009C6244">
              <w:rPr>
                <w:rFonts w:ascii="Arial" w:hAnsi="Arial" w:cs="Arial"/>
                <w:b/>
                <w:bCs/>
              </w:rPr>
              <w:t>Sub-category 1(b): Institutions</w:t>
            </w:r>
          </w:p>
        </w:tc>
        <w:tc>
          <w:tcPr>
            <w:tcW w:w="1911" w:type="pct"/>
          </w:tcPr>
          <w:p w14:paraId="7D4ACC88" w14:textId="77777777" w:rsidR="00A24CB6" w:rsidRPr="00E83023" w:rsidRDefault="00A24CB6" w:rsidP="00F64DF7">
            <w:pPr>
              <w:rPr>
                <w:rFonts w:ascii="Arial" w:hAnsi="Arial" w:cs="Arial"/>
              </w:rPr>
            </w:pPr>
            <w:r w:rsidRPr="009C6244">
              <w:rPr>
                <w:rFonts w:ascii="Arial" w:hAnsi="Arial" w:cs="Arial"/>
              </w:rPr>
              <w:t>2400l tank</w:t>
            </w:r>
          </w:p>
        </w:tc>
        <w:tc>
          <w:tcPr>
            <w:tcW w:w="888" w:type="pct"/>
          </w:tcPr>
          <w:p w14:paraId="39957DE9" w14:textId="6B7F7CCB" w:rsidR="00A24CB6" w:rsidRPr="00E83023" w:rsidRDefault="00D37C5E" w:rsidP="00F64DF7">
            <w:pPr>
              <w:jc w:val="center"/>
              <w:rPr>
                <w:rFonts w:ascii="Arial" w:hAnsi="Arial" w:cs="Arial"/>
              </w:rPr>
            </w:pPr>
            <w:r>
              <w:rPr>
                <w:rFonts w:ascii="Arial" w:hAnsi="Arial" w:cs="Arial"/>
              </w:rPr>
              <w:t>13</w:t>
            </w:r>
          </w:p>
        </w:tc>
      </w:tr>
      <w:tr w:rsidR="00D37C5E" w:rsidRPr="00AC6DEE" w14:paraId="1941B16D" w14:textId="77777777" w:rsidTr="00CB5B74">
        <w:tc>
          <w:tcPr>
            <w:tcW w:w="2200" w:type="pct"/>
            <w:vMerge/>
            <w:shd w:val="clear" w:color="auto" w:fill="auto"/>
          </w:tcPr>
          <w:p w14:paraId="6670DFCA" w14:textId="77777777" w:rsidR="00D37C5E" w:rsidRPr="009C6244" w:rsidRDefault="00D37C5E" w:rsidP="00D37C5E">
            <w:pPr>
              <w:rPr>
                <w:rFonts w:ascii="Arial" w:hAnsi="Arial" w:cs="Arial"/>
                <w:b/>
                <w:bCs/>
              </w:rPr>
            </w:pPr>
          </w:p>
        </w:tc>
        <w:tc>
          <w:tcPr>
            <w:tcW w:w="1911" w:type="pct"/>
          </w:tcPr>
          <w:p w14:paraId="13463A5A" w14:textId="77777777" w:rsidR="00D37C5E" w:rsidRPr="00E83023" w:rsidRDefault="00D37C5E" w:rsidP="00D37C5E">
            <w:pPr>
              <w:rPr>
                <w:rFonts w:ascii="Arial" w:hAnsi="Arial" w:cs="Arial"/>
              </w:rPr>
            </w:pPr>
            <w:r w:rsidRPr="009C6244">
              <w:rPr>
                <w:rFonts w:ascii="Arial" w:hAnsi="Arial" w:cs="Arial"/>
              </w:rPr>
              <w:t>Wheelbarrow</w:t>
            </w:r>
          </w:p>
        </w:tc>
        <w:tc>
          <w:tcPr>
            <w:tcW w:w="888" w:type="pct"/>
          </w:tcPr>
          <w:p w14:paraId="08394CBD" w14:textId="3FA6B356"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0D31618D" w14:textId="77777777" w:rsidTr="00CB5B74">
        <w:tc>
          <w:tcPr>
            <w:tcW w:w="2200" w:type="pct"/>
            <w:vMerge/>
            <w:shd w:val="clear" w:color="auto" w:fill="auto"/>
          </w:tcPr>
          <w:p w14:paraId="08405002" w14:textId="77777777" w:rsidR="00D37C5E" w:rsidRPr="009C6244" w:rsidRDefault="00D37C5E" w:rsidP="00D37C5E">
            <w:pPr>
              <w:rPr>
                <w:rFonts w:ascii="Arial" w:hAnsi="Arial" w:cs="Arial"/>
                <w:b/>
                <w:bCs/>
              </w:rPr>
            </w:pPr>
          </w:p>
        </w:tc>
        <w:tc>
          <w:tcPr>
            <w:tcW w:w="1911" w:type="pct"/>
          </w:tcPr>
          <w:p w14:paraId="264A130D" w14:textId="77777777" w:rsidR="00D37C5E" w:rsidRPr="00E83023" w:rsidRDefault="00D37C5E" w:rsidP="00D37C5E">
            <w:pPr>
              <w:rPr>
                <w:rFonts w:ascii="Arial" w:hAnsi="Arial" w:cs="Arial"/>
              </w:rPr>
            </w:pPr>
            <w:r w:rsidRPr="009C6244">
              <w:rPr>
                <w:rFonts w:ascii="Arial" w:hAnsi="Arial" w:cs="Arial"/>
              </w:rPr>
              <w:t>Spade</w:t>
            </w:r>
          </w:p>
        </w:tc>
        <w:tc>
          <w:tcPr>
            <w:tcW w:w="888" w:type="pct"/>
          </w:tcPr>
          <w:p w14:paraId="02C9A7A7" w14:textId="5E3C2E67"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66F87E70" w14:textId="77777777" w:rsidTr="00CB5B74">
        <w:tc>
          <w:tcPr>
            <w:tcW w:w="2200" w:type="pct"/>
            <w:vMerge/>
            <w:shd w:val="clear" w:color="auto" w:fill="auto"/>
          </w:tcPr>
          <w:p w14:paraId="3A781453" w14:textId="77777777" w:rsidR="00D37C5E" w:rsidRPr="009C6244" w:rsidRDefault="00D37C5E" w:rsidP="00D37C5E">
            <w:pPr>
              <w:rPr>
                <w:rFonts w:ascii="Arial" w:hAnsi="Arial" w:cs="Arial"/>
                <w:b/>
                <w:bCs/>
              </w:rPr>
            </w:pPr>
          </w:p>
        </w:tc>
        <w:tc>
          <w:tcPr>
            <w:tcW w:w="1911" w:type="pct"/>
          </w:tcPr>
          <w:p w14:paraId="2BB0842B" w14:textId="77777777" w:rsidR="00D37C5E" w:rsidRPr="00E83023" w:rsidRDefault="00D37C5E" w:rsidP="00D37C5E">
            <w:pPr>
              <w:rPr>
                <w:rFonts w:ascii="Arial" w:hAnsi="Arial" w:cs="Arial"/>
              </w:rPr>
            </w:pPr>
            <w:r w:rsidRPr="009C6244">
              <w:rPr>
                <w:rFonts w:ascii="Arial" w:hAnsi="Arial" w:cs="Arial"/>
              </w:rPr>
              <w:t>Garden Fork</w:t>
            </w:r>
          </w:p>
        </w:tc>
        <w:tc>
          <w:tcPr>
            <w:tcW w:w="888" w:type="pct"/>
          </w:tcPr>
          <w:p w14:paraId="2DCB2FE0" w14:textId="67B0B2E2"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4A3E00B5" w14:textId="77777777" w:rsidTr="00CB5B74">
        <w:tc>
          <w:tcPr>
            <w:tcW w:w="2200" w:type="pct"/>
            <w:vMerge/>
            <w:shd w:val="clear" w:color="auto" w:fill="auto"/>
          </w:tcPr>
          <w:p w14:paraId="66177543" w14:textId="77777777" w:rsidR="00D37C5E" w:rsidRPr="009C6244" w:rsidRDefault="00D37C5E" w:rsidP="00D37C5E">
            <w:pPr>
              <w:rPr>
                <w:rFonts w:ascii="Arial" w:hAnsi="Arial" w:cs="Arial"/>
                <w:b/>
                <w:bCs/>
              </w:rPr>
            </w:pPr>
          </w:p>
        </w:tc>
        <w:tc>
          <w:tcPr>
            <w:tcW w:w="1911" w:type="pct"/>
          </w:tcPr>
          <w:p w14:paraId="2CFA7EBB" w14:textId="77777777" w:rsidR="00D37C5E" w:rsidRPr="00E83023" w:rsidRDefault="00D37C5E" w:rsidP="00D37C5E">
            <w:pPr>
              <w:rPr>
                <w:rFonts w:ascii="Arial" w:hAnsi="Arial" w:cs="Arial"/>
              </w:rPr>
            </w:pPr>
            <w:r w:rsidRPr="009C6244">
              <w:rPr>
                <w:rFonts w:ascii="Arial" w:hAnsi="Arial" w:cs="Arial"/>
              </w:rPr>
              <w:t>Garden Rake</w:t>
            </w:r>
          </w:p>
        </w:tc>
        <w:tc>
          <w:tcPr>
            <w:tcW w:w="888" w:type="pct"/>
          </w:tcPr>
          <w:p w14:paraId="20DC9B49" w14:textId="190B431A"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2E063E7C" w14:textId="77777777" w:rsidTr="00CB5B74">
        <w:tc>
          <w:tcPr>
            <w:tcW w:w="2200" w:type="pct"/>
            <w:vMerge/>
            <w:shd w:val="clear" w:color="auto" w:fill="auto"/>
          </w:tcPr>
          <w:p w14:paraId="47ADFAA4" w14:textId="77777777" w:rsidR="00D37C5E" w:rsidRPr="009C6244" w:rsidRDefault="00D37C5E" w:rsidP="00D37C5E">
            <w:pPr>
              <w:rPr>
                <w:rFonts w:ascii="Arial" w:hAnsi="Arial" w:cs="Arial"/>
                <w:b/>
                <w:bCs/>
              </w:rPr>
            </w:pPr>
          </w:p>
        </w:tc>
        <w:tc>
          <w:tcPr>
            <w:tcW w:w="1911" w:type="pct"/>
          </w:tcPr>
          <w:p w14:paraId="78754C14" w14:textId="77777777" w:rsidR="00D37C5E" w:rsidRPr="00E83023" w:rsidRDefault="00D37C5E" w:rsidP="00D37C5E">
            <w:pPr>
              <w:rPr>
                <w:rFonts w:ascii="Arial" w:hAnsi="Arial" w:cs="Arial"/>
              </w:rPr>
            </w:pPr>
            <w:r w:rsidRPr="009C6244">
              <w:rPr>
                <w:rFonts w:ascii="Arial" w:hAnsi="Arial" w:cs="Arial"/>
              </w:rPr>
              <w:t>Garden Hosepipe with fittings</w:t>
            </w:r>
          </w:p>
        </w:tc>
        <w:tc>
          <w:tcPr>
            <w:tcW w:w="888" w:type="pct"/>
          </w:tcPr>
          <w:p w14:paraId="46F487B0" w14:textId="5D191949"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30B7DB2B" w14:textId="77777777" w:rsidTr="00CB5B74">
        <w:tc>
          <w:tcPr>
            <w:tcW w:w="2200" w:type="pct"/>
            <w:vMerge/>
            <w:shd w:val="clear" w:color="auto" w:fill="auto"/>
          </w:tcPr>
          <w:p w14:paraId="4097E2D4" w14:textId="77777777" w:rsidR="00D37C5E" w:rsidRPr="009C6244" w:rsidRDefault="00D37C5E" w:rsidP="00D37C5E">
            <w:pPr>
              <w:rPr>
                <w:rFonts w:ascii="Arial" w:hAnsi="Arial" w:cs="Arial"/>
                <w:b/>
                <w:bCs/>
              </w:rPr>
            </w:pPr>
          </w:p>
        </w:tc>
        <w:tc>
          <w:tcPr>
            <w:tcW w:w="1911" w:type="pct"/>
          </w:tcPr>
          <w:p w14:paraId="1DE5B94E" w14:textId="77777777" w:rsidR="00D37C5E" w:rsidRPr="00E83023" w:rsidRDefault="00D37C5E" w:rsidP="00D37C5E">
            <w:pPr>
              <w:rPr>
                <w:rFonts w:ascii="Arial" w:hAnsi="Arial" w:cs="Arial"/>
              </w:rPr>
            </w:pPr>
            <w:r w:rsidRPr="009C6244">
              <w:rPr>
                <w:rFonts w:ascii="Arial" w:hAnsi="Arial" w:cs="Arial"/>
              </w:rPr>
              <w:t>Watering Can 5l</w:t>
            </w:r>
          </w:p>
        </w:tc>
        <w:tc>
          <w:tcPr>
            <w:tcW w:w="888" w:type="pct"/>
          </w:tcPr>
          <w:p w14:paraId="1102BA75" w14:textId="469EC7A6"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2DB7868F" w14:textId="77777777" w:rsidTr="00CB5B74">
        <w:tc>
          <w:tcPr>
            <w:tcW w:w="2200" w:type="pct"/>
            <w:vMerge/>
            <w:shd w:val="clear" w:color="auto" w:fill="auto"/>
          </w:tcPr>
          <w:p w14:paraId="185FD119" w14:textId="77777777" w:rsidR="00D37C5E" w:rsidRPr="009C6244" w:rsidRDefault="00D37C5E" w:rsidP="00D37C5E">
            <w:pPr>
              <w:rPr>
                <w:rFonts w:ascii="Arial" w:hAnsi="Arial" w:cs="Arial"/>
                <w:b/>
                <w:bCs/>
              </w:rPr>
            </w:pPr>
          </w:p>
        </w:tc>
        <w:tc>
          <w:tcPr>
            <w:tcW w:w="1911" w:type="pct"/>
          </w:tcPr>
          <w:p w14:paraId="2EE562B5" w14:textId="77777777" w:rsidR="00D37C5E" w:rsidRPr="00E83023" w:rsidRDefault="00D37C5E" w:rsidP="00D37C5E">
            <w:pPr>
              <w:rPr>
                <w:rFonts w:ascii="Arial" w:hAnsi="Arial" w:cs="Arial"/>
              </w:rPr>
            </w:pPr>
            <w:r w:rsidRPr="009C6244">
              <w:rPr>
                <w:rFonts w:ascii="Arial" w:hAnsi="Arial" w:cs="Arial"/>
              </w:rPr>
              <w:t>Knap sack spray 5l</w:t>
            </w:r>
          </w:p>
        </w:tc>
        <w:tc>
          <w:tcPr>
            <w:tcW w:w="888" w:type="pct"/>
          </w:tcPr>
          <w:p w14:paraId="31087D31" w14:textId="349C5DC3"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6892F3A4" w14:textId="77777777" w:rsidTr="00CB5B74">
        <w:tc>
          <w:tcPr>
            <w:tcW w:w="2200" w:type="pct"/>
            <w:vMerge/>
            <w:shd w:val="clear" w:color="auto" w:fill="auto"/>
          </w:tcPr>
          <w:p w14:paraId="74B1F9E8" w14:textId="77777777" w:rsidR="00D37C5E" w:rsidRPr="009C6244" w:rsidRDefault="00D37C5E" w:rsidP="00D37C5E">
            <w:pPr>
              <w:rPr>
                <w:rFonts w:ascii="Arial" w:hAnsi="Arial" w:cs="Arial"/>
                <w:b/>
                <w:bCs/>
              </w:rPr>
            </w:pPr>
          </w:p>
        </w:tc>
        <w:tc>
          <w:tcPr>
            <w:tcW w:w="1911" w:type="pct"/>
          </w:tcPr>
          <w:p w14:paraId="6ACD30F0" w14:textId="77777777" w:rsidR="00D37C5E" w:rsidRPr="00E83023" w:rsidRDefault="00D37C5E" w:rsidP="00D37C5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5CDB6A89" w14:textId="5A7554C9" w:rsidR="00D37C5E" w:rsidRPr="00E83023" w:rsidRDefault="00D37C5E" w:rsidP="00D37C5E">
            <w:pPr>
              <w:jc w:val="center"/>
              <w:rPr>
                <w:rFonts w:ascii="Arial" w:hAnsi="Arial" w:cs="Arial"/>
              </w:rPr>
            </w:pPr>
            <w:r w:rsidRPr="00F35EE7">
              <w:rPr>
                <w:rFonts w:ascii="Arial" w:hAnsi="Arial" w:cs="Arial"/>
              </w:rPr>
              <w:t>13</w:t>
            </w:r>
          </w:p>
        </w:tc>
      </w:tr>
      <w:tr w:rsidR="00D37C5E" w:rsidRPr="00AC6DEE" w14:paraId="05C7EE2D" w14:textId="77777777" w:rsidTr="00CB5B74">
        <w:tc>
          <w:tcPr>
            <w:tcW w:w="2200" w:type="pct"/>
            <w:vMerge/>
            <w:shd w:val="clear" w:color="auto" w:fill="auto"/>
          </w:tcPr>
          <w:p w14:paraId="6899CDAA" w14:textId="77777777" w:rsidR="00D37C5E" w:rsidRPr="009C6244" w:rsidRDefault="00D37C5E" w:rsidP="00D37C5E">
            <w:pPr>
              <w:rPr>
                <w:rFonts w:ascii="Arial" w:hAnsi="Arial" w:cs="Arial"/>
                <w:b/>
                <w:bCs/>
              </w:rPr>
            </w:pPr>
          </w:p>
        </w:tc>
        <w:tc>
          <w:tcPr>
            <w:tcW w:w="1911" w:type="pct"/>
          </w:tcPr>
          <w:p w14:paraId="6F73F2F5" w14:textId="77777777" w:rsidR="00D37C5E" w:rsidRPr="00E83023" w:rsidRDefault="00D37C5E" w:rsidP="00D37C5E">
            <w:pPr>
              <w:rPr>
                <w:rFonts w:ascii="Arial" w:hAnsi="Arial" w:cs="Arial"/>
              </w:rPr>
            </w:pPr>
            <w:r w:rsidRPr="009C6244">
              <w:rPr>
                <w:rFonts w:ascii="Arial" w:hAnsi="Arial" w:cs="Arial"/>
              </w:rPr>
              <w:t>Seed pack</w:t>
            </w:r>
          </w:p>
        </w:tc>
        <w:tc>
          <w:tcPr>
            <w:tcW w:w="888" w:type="pct"/>
          </w:tcPr>
          <w:p w14:paraId="4E3C990A" w14:textId="30012474" w:rsidR="00D37C5E" w:rsidRPr="00E83023" w:rsidRDefault="00D37C5E" w:rsidP="00D37C5E">
            <w:pPr>
              <w:jc w:val="center"/>
              <w:rPr>
                <w:rFonts w:ascii="Arial" w:hAnsi="Arial" w:cs="Arial"/>
              </w:rPr>
            </w:pPr>
            <w:r w:rsidRPr="00F35EE7">
              <w:rPr>
                <w:rFonts w:ascii="Arial" w:hAnsi="Arial" w:cs="Arial"/>
              </w:rPr>
              <w:t>13</w:t>
            </w:r>
          </w:p>
        </w:tc>
      </w:tr>
      <w:tr w:rsidR="00A24CB6" w:rsidRPr="00AC6DEE" w14:paraId="129D5103" w14:textId="77777777" w:rsidTr="00CB5B74">
        <w:tc>
          <w:tcPr>
            <w:tcW w:w="2200" w:type="pct"/>
            <w:vMerge w:val="restart"/>
            <w:shd w:val="clear" w:color="auto" w:fill="auto"/>
          </w:tcPr>
          <w:p w14:paraId="6208EA25" w14:textId="77777777" w:rsidR="00A24CB6" w:rsidRPr="009C6244" w:rsidRDefault="00A24CB6" w:rsidP="00F64DF7">
            <w:pPr>
              <w:rPr>
                <w:rFonts w:ascii="Arial" w:hAnsi="Arial" w:cs="Arial"/>
                <w:b/>
                <w:bCs/>
              </w:rPr>
            </w:pPr>
            <w:r w:rsidRPr="009C6244">
              <w:rPr>
                <w:rFonts w:ascii="Arial" w:hAnsi="Arial" w:cs="Arial"/>
                <w:b/>
                <w:bCs/>
              </w:rPr>
              <w:t>Sub-category 1(c): Schools and Day care</w:t>
            </w:r>
          </w:p>
        </w:tc>
        <w:tc>
          <w:tcPr>
            <w:tcW w:w="1911" w:type="pct"/>
          </w:tcPr>
          <w:p w14:paraId="0B0B7752" w14:textId="77777777" w:rsidR="00A24CB6" w:rsidRPr="00E83023" w:rsidRDefault="00A24CB6" w:rsidP="00F64DF7">
            <w:pPr>
              <w:rPr>
                <w:rFonts w:ascii="Arial" w:hAnsi="Arial" w:cs="Arial"/>
              </w:rPr>
            </w:pPr>
            <w:r w:rsidRPr="009C6244">
              <w:rPr>
                <w:rFonts w:ascii="Arial" w:hAnsi="Arial" w:cs="Arial"/>
              </w:rPr>
              <w:t>2400l tank</w:t>
            </w:r>
          </w:p>
        </w:tc>
        <w:tc>
          <w:tcPr>
            <w:tcW w:w="888" w:type="pct"/>
          </w:tcPr>
          <w:p w14:paraId="51ED2B27" w14:textId="19187287" w:rsidR="00A24CB6" w:rsidRDefault="00D37C5E" w:rsidP="00F64DF7">
            <w:pPr>
              <w:jc w:val="center"/>
              <w:rPr>
                <w:rFonts w:ascii="Arial" w:hAnsi="Arial" w:cs="Arial"/>
              </w:rPr>
            </w:pPr>
            <w:r>
              <w:rPr>
                <w:rFonts w:ascii="Arial" w:hAnsi="Arial" w:cs="Arial"/>
              </w:rPr>
              <w:t>21</w:t>
            </w:r>
          </w:p>
        </w:tc>
      </w:tr>
      <w:tr w:rsidR="00D37C5E" w:rsidRPr="00AC6DEE" w14:paraId="6F9B3F54" w14:textId="77777777" w:rsidTr="00CB5B74">
        <w:tc>
          <w:tcPr>
            <w:tcW w:w="2200" w:type="pct"/>
            <w:vMerge/>
            <w:shd w:val="clear" w:color="auto" w:fill="auto"/>
          </w:tcPr>
          <w:p w14:paraId="38398B66" w14:textId="77777777" w:rsidR="00D37C5E" w:rsidRPr="009C6244" w:rsidRDefault="00D37C5E" w:rsidP="00D37C5E">
            <w:pPr>
              <w:rPr>
                <w:rFonts w:ascii="Arial" w:hAnsi="Arial" w:cs="Arial"/>
                <w:b/>
                <w:bCs/>
              </w:rPr>
            </w:pPr>
          </w:p>
        </w:tc>
        <w:tc>
          <w:tcPr>
            <w:tcW w:w="1911" w:type="pct"/>
          </w:tcPr>
          <w:p w14:paraId="12A5A172" w14:textId="77777777" w:rsidR="00D37C5E" w:rsidRDefault="00D37C5E" w:rsidP="00D37C5E">
            <w:pPr>
              <w:rPr>
                <w:rFonts w:ascii="Arial" w:hAnsi="Arial" w:cs="Arial"/>
              </w:rPr>
            </w:pPr>
            <w:r w:rsidRPr="009C6244">
              <w:rPr>
                <w:rFonts w:ascii="Arial" w:hAnsi="Arial" w:cs="Arial"/>
              </w:rPr>
              <w:t>Wheelbarrow</w:t>
            </w:r>
          </w:p>
        </w:tc>
        <w:tc>
          <w:tcPr>
            <w:tcW w:w="888" w:type="pct"/>
          </w:tcPr>
          <w:p w14:paraId="772F60A3" w14:textId="1ABAD0D8" w:rsidR="00D37C5E" w:rsidRDefault="00D37C5E" w:rsidP="00D37C5E">
            <w:pPr>
              <w:jc w:val="center"/>
              <w:rPr>
                <w:rFonts w:ascii="Arial" w:hAnsi="Arial" w:cs="Arial"/>
              </w:rPr>
            </w:pPr>
            <w:r w:rsidRPr="00444FDA">
              <w:rPr>
                <w:rFonts w:ascii="Arial" w:hAnsi="Arial" w:cs="Arial"/>
              </w:rPr>
              <w:t>21</w:t>
            </w:r>
          </w:p>
        </w:tc>
      </w:tr>
      <w:tr w:rsidR="00D37C5E" w:rsidRPr="00AC6DEE" w14:paraId="389920ED" w14:textId="77777777" w:rsidTr="00CB5B74">
        <w:tc>
          <w:tcPr>
            <w:tcW w:w="2200" w:type="pct"/>
            <w:vMerge/>
            <w:shd w:val="clear" w:color="auto" w:fill="auto"/>
          </w:tcPr>
          <w:p w14:paraId="31D96BEF" w14:textId="77777777" w:rsidR="00D37C5E" w:rsidRPr="009C6244" w:rsidRDefault="00D37C5E" w:rsidP="00D37C5E">
            <w:pPr>
              <w:rPr>
                <w:rFonts w:ascii="Arial" w:hAnsi="Arial" w:cs="Arial"/>
                <w:b/>
                <w:bCs/>
              </w:rPr>
            </w:pPr>
          </w:p>
        </w:tc>
        <w:tc>
          <w:tcPr>
            <w:tcW w:w="1911" w:type="pct"/>
          </w:tcPr>
          <w:p w14:paraId="7D0E7162" w14:textId="77777777" w:rsidR="00D37C5E" w:rsidRDefault="00D37C5E" w:rsidP="00D37C5E">
            <w:pPr>
              <w:rPr>
                <w:rFonts w:ascii="Arial" w:hAnsi="Arial" w:cs="Arial"/>
              </w:rPr>
            </w:pPr>
            <w:r w:rsidRPr="009C6244">
              <w:rPr>
                <w:rFonts w:ascii="Arial" w:hAnsi="Arial" w:cs="Arial"/>
              </w:rPr>
              <w:t>Spade</w:t>
            </w:r>
          </w:p>
        </w:tc>
        <w:tc>
          <w:tcPr>
            <w:tcW w:w="888" w:type="pct"/>
          </w:tcPr>
          <w:p w14:paraId="2E20BA55" w14:textId="46A0AC90" w:rsidR="00D37C5E" w:rsidRDefault="00D37C5E" w:rsidP="00D37C5E">
            <w:pPr>
              <w:jc w:val="center"/>
              <w:rPr>
                <w:rFonts w:ascii="Arial" w:hAnsi="Arial" w:cs="Arial"/>
              </w:rPr>
            </w:pPr>
            <w:r w:rsidRPr="00444FDA">
              <w:rPr>
                <w:rFonts w:ascii="Arial" w:hAnsi="Arial" w:cs="Arial"/>
              </w:rPr>
              <w:t>21</w:t>
            </w:r>
          </w:p>
        </w:tc>
      </w:tr>
      <w:tr w:rsidR="00D37C5E" w:rsidRPr="00AC6DEE" w14:paraId="7669168A" w14:textId="77777777" w:rsidTr="00CB5B74">
        <w:tc>
          <w:tcPr>
            <w:tcW w:w="2200" w:type="pct"/>
            <w:vMerge/>
            <w:shd w:val="clear" w:color="auto" w:fill="auto"/>
          </w:tcPr>
          <w:p w14:paraId="6590F9F7" w14:textId="77777777" w:rsidR="00D37C5E" w:rsidRPr="009C6244" w:rsidRDefault="00D37C5E" w:rsidP="00D37C5E">
            <w:pPr>
              <w:rPr>
                <w:rFonts w:ascii="Arial" w:hAnsi="Arial" w:cs="Arial"/>
                <w:b/>
                <w:bCs/>
              </w:rPr>
            </w:pPr>
          </w:p>
        </w:tc>
        <w:tc>
          <w:tcPr>
            <w:tcW w:w="1911" w:type="pct"/>
          </w:tcPr>
          <w:p w14:paraId="05D258B8" w14:textId="77777777" w:rsidR="00D37C5E" w:rsidRDefault="00D37C5E" w:rsidP="00D37C5E">
            <w:pPr>
              <w:rPr>
                <w:rFonts w:ascii="Arial" w:hAnsi="Arial" w:cs="Arial"/>
              </w:rPr>
            </w:pPr>
            <w:r w:rsidRPr="009C6244">
              <w:rPr>
                <w:rFonts w:ascii="Arial" w:hAnsi="Arial" w:cs="Arial"/>
              </w:rPr>
              <w:t>Garden Fork</w:t>
            </w:r>
          </w:p>
        </w:tc>
        <w:tc>
          <w:tcPr>
            <w:tcW w:w="888" w:type="pct"/>
          </w:tcPr>
          <w:p w14:paraId="71A2321A" w14:textId="7C6190F0" w:rsidR="00D37C5E" w:rsidRDefault="00D37C5E" w:rsidP="00D37C5E">
            <w:pPr>
              <w:jc w:val="center"/>
              <w:rPr>
                <w:rFonts w:ascii="Arial" w:hAnsi="Arial" w:cs="Arial"/>
              </w:rPr>
            </w:pPr>
            <w:r w:rsidRPr="00444FDA">
              <w:rPr>
                <w:rFonts w:ascii="Arial" w:hAnsi="Arial" w:cs="Arial"/>
              </w:rPr>
              <w:t>21</w:t>
            </w:r>
          </w:p>
        </w:tc>
      </w:tr>
      <w:tr w:rsidR="00D37C5E" w:rsidRPr="00AC6DEE" w14:paraId="3C85FF6A" w14:textId="77777777" w:rsidTr="00CB5B74">
        <w:tc>
          <w:tcPr>
            <w:tcW w:w="2200" w:type="pct"/>
            <w:vMerge/>
            <w:shd w:val="clear" w:color="auto" w:fill="auto"/>
          </w:tcPr>
          <w:p w14:paraId="38929927" w14:textId="77777777" w:rsidR="00D37C5E" w:rsidRPr="009C6244" w:rsidRDefault="00D37C5E" w:rsidP="00D37C5E">
            <w:pPr>
              <w:rPr>
                <w:rFonts w:ascii="Arial" w:hAnsi="Arial" w:cs="Arial"/>
                <w:b/>
                <w:bCs/>
              </w:rPr>
            </w:pPr>
          </w:p>
        </w:tc>
        <w:tc>
          <w:tcPr>
            <w:tcW w:w="1911" w:type="pct"/>
          </w:tcPr>
          <w:p w14:paraId="6B0A5218" w14:textId="77777777" w:rsidR="00D37C5E" w:rsidRDefault="00D37C5E" w:rsidP="00D37C5E">
            <w:pPr>
              <w:rPr>
                <w:rFonts w:ascii="Arial" w:hAnsi="Arial" w:cs="Arial"/>
              </w:rPr>
            </w:pPr>
            <w:r w:rsidRPr="009C6244">
              <w:rPr>
                <w:rFonts w:ascii="Arial" w:hAnsi="Arial" w:cs="Arial"/>
              </w:rPr>
              <w:t>Garden Rake</w:t>
            </w:r>
          </w:p>
        </w:tc>
        <w:tc>
          <w:tcPr>
            <w:tcW w:w="888" w:type="pct"/>
          </w:tcPr>
          <w:p w14:paraId="05FC5643" w14:textId="5E6E709C" w:rsidR="00D37C5E" w:rsidRDefault="00D37C5E" w:rsidP="00D37C5E">
            <w:pPr>
              <w:jc w:val="center"/>
              <w:rPr>
                <w:rFonts w:ascii="Arial" w:hAnsi="Arial" w:cs="Arial"/>
              </w:rPr>
            </w:pPr>
            <w:r w:rsidRPr="00444FDA">
              <w:rPr>
                <w:rFonts w:ascii="Arial" w:hAnsi="Arial" w:cs="Arial"/>
              </w:rPr>
              <w:t>21</w:t>
            </w:r>
          </w:p>
        </w:tc>
      </w:tr>
      <w:tr w:rsidR="00D37C5E" w:rsidRPr="00AC6DEE" w14:paraId="2AD33CE9" w14:textId="77777777" w:rsidTr="00CB5B74">
        <w:tc>
          <w:tcPr>
            <w:tcW w:w="2200" w:type="pct"/>
            <w:vMerge/>
            <w:shd w:val="clear" w:color="auto" w:fill="auto"/>
          </w:tcPr>
          <w:p w14:paraId="7BA44C63" w14:textId="77777777" w:rsidR="00D37C5E" w:rsidRPr="009C6244" w:rsidRDefault="00D37C5E" w:rsidP="00D37C5E">
            <w:pPr>
              <w:rPr>
                <w:rFonts w:ascii="Arial" w:hAnsi="Arial" w:cs="Arial"/>
                <w:b/>
                <w:bCs/>
              </w:rPr>
            </w:pPr>
          </w:p>
        </w:tc>
        <w:tc>
          <w:tcPr>
            <w:tcW w:w="1911" w:type="pct"/>
          </w:tcPr>
          <w:p w14:paraId="69136BB9" w14:textId="77777777" w:rsidR="00D37C5E" w:rsidRDefault="00D37C5E" w:rsidP="00D37C5E">
            <w:pPr>
              <w:rPr>
                <w:rFonts w:ascii="Arial" w:hAnsi="Arial" w:cs="Arial"/>
              </w:rPr>
            </w:pPr>
            <w:r w:rsidRPr="009C6244">
              <w:rPr>
                <w:rFonts w:ascii="Arial" w:hAnsi="Arial" w:cs="Arial"/>
              </w:rPr>
              <w:t>Garden Hosepipe with fittings</w:t>
            </w:r>
          </w:p>
        </w:tc>
        <w:tc>
          <w:tcPr>
            <w:tcW w:w="888" w:type="pct"/>
          </w:tcPr>
          <w:p w14:paraId="2918787E" w14:textId="1970258B" w:rsidR="00D37C5E" w:rsidRDefault="00D37C5E" w:rsidP="00D37C5E">
            <w:pPr>
              <w:jc w:val="center"/>
              <w:rPr>
                <w:rFonts w:ascii="Arial" w:hAnsi="Arial" w:cs="Arial"/>
              </w:rPr>
            </w:pPr>
            <w:r w:rsidRPr="00444FDA">
              <w:rPr>
                <w:rFonts w:ascii="Arial" w:hAnsi="Arial" w:cs="Arial"/>
              </w:rPr>
              <w:t>21</w:t>
            </w:r>
          </w:p>
        </w:tc>
      </w:tr>
      <w:tr w:rsidR="00D37C5E" w:rsidRPr="00AC6DEE" w14:paraId="3F40D411" w14:textId="77777777" w:rsidTr="00CB5B74">
        <w:tc>
          <w:tcPr>
            <w:tcW w:w="2200" w:type="pct"/>
            <w:vMerge/>
            <w:shd w:val="clear" w:color="auto" w:fill="auto"/>
          </w:tcPr>
          <w:p w14:paraId="04D486E6" w14:textId="77777777" w:rsidR="00D37C5E" w:rsidRPr="009C6244" w:rsidRDefault="00D37C5E" w:rsidP="00D37C5E">
            <w:pPr>
              <w:rPr>
                <w:rFonts w:ascii="Arial" w:hAnsi="Arial" w:cs="Arial"/>
                <w:b/>
                <w:bCs/>
              </w:rPr>
            </w:pPr>
          </w:p>
        </w:tc>
        <w:tc>
          <w:tcPr>
            <w:tcW w:w="1911" w:type="pct"/>
          </w:tcPr>
          <w:p w14:paraId="6847C745" w14:textId="77777777" w:rsidR="00D37C5E" w:rsidRDefault="00D37C5E" w:rsidP="00D37C5E">
            <w:pPr>
              <w:rPr>
                <w:rFonts w:ascii="Arial" w:hAnsi="Arial" w:cs="Arial"/>
              </w:rPr>
            </w:pPr>
            <w:r w:rsidRPr="009C6244">
              <w:rPr>
                <w:rFonts w:ascii="Arial" w:hAnsi="Arial" w:cs="Arial"/>
              </w:rPr>
              <w:t>Watering Can 5l</w:t>
            </w:r>
          </w:p>
        </w:tc>
        <w:tc>
          <w:tcPr>
            <w:tcW w:w="888" w:type="pct"/>
          </w:tcPr>
          <w:p w14:paraId="24B4983B" w14:textId="51CAC2FB" w:rsidR="00D37C5E" w:rsidRDefault="00D37C5E" w:rsidP="00D37C5E">
            <w:pPr>
              <w:jc w:val="center"/>
              <w:rPr>
                <w:rFonts w:ascii="Arial" w:hAnsi="Arial" w:cs="Arial"/>
              </w:rPr>
            </w:pPr>
            <w:r w:rsidRPr="00444FDA">
              <w:rPr>
                <w:rFonts w:ascii="Arial" w:hAnsi="Arial" w:cs="Arial"/>
              </w:rPr>
              <w:t>21</w:t>
            </w:r>
          </w:p>
        </w:tc>
      </w:tr>
      <w:tr w:rsidR="00D37C5E" w:rsidRPr="00AC6DEE" w14:paraId="6A1FD57E" w14:textId="77777777" w:rsidTr="00CB5B74">
        <w:tc>
          <w:tcPr>
            <w:tcW w:w="2200" w:type="pct"/>
            <w:vMerge/>
            <w:shd w:val="clear" w:color="auto" w:fill="auto"/>
          </w:tcPr>
          <w:p w14:paraId="351478B4" w14:textId="77777777" w:rsidR="00D37C5E" w:rsidRPr="009C6244" w:rsidRDefault="00D37C5E" w:rsidP="00D37C5E">
            <w:pPr>
              <w:rPr>
                <w:rFonts w:ascii="Arial" w:hAnsi="Arial" w:cs="Arial"/>
                <w:b/>
                <w:bCs/>
              </w:rPr>
            </w:pPr>
          </w:p>
        </w:tc>
        <w:tc>
          <w:tcPr>
            <w:tcW w:w="1911" w:type="pct"/>
          </w:tcPr>
          <w:p w14:paraId="6D6753C6" w14:textId="77777777" w:rsidR="00D37C5E" w:rsidRDefault="00D37C5E" w:rsidP="00D37C5E">
            <w:pPr>
              <w:rPr>
                <w:rFonts w:ascii="Arial" w:hAnsi="Arial" w:cs="Arial"/>
              </w:rPr>
            </w:pPr>
            <w:r w:rsidRPr="009C6244">
              <w:rPr>
                <w:rFonts w:ascii="Arial" w:hAnsi="Arial" w:cs="Arial"/>
              </w:rPr>
              <w:t>Knap sack spray 5l</w:t>
            </w:r>
          </w:p>
        </w:tc>
        <w:tc>
          <w:tcPr>
            <w:tcW w:w="888" w:type="pct"/>
          </w:tcPr>
          <w:p w14:paraId="3005D096" w14:textId="201A94A2" w:rsidR="00D37C5E" w:rsidRDefault="00D37C5E" w:rsidP="00D37C5E">
            <w:pPr>
              <w:jc w:val="center"/>
              <w:rPr>
                <w:rFonts w:ascii="Arial" w:hAnsi="Arial" w:cs="Arial"/>
              </w:rPr>
            </w:pPr>
            <w:r w:rsidRPr="00444FDA">
              <w:rPr>
                <w:rFonts w:ascii="Arial" w:hAnsi="Arial" w:cs="Arial"/>
              </w:rPr>
              <w:t>21</w:t>
            </w:r>
          </w:p>
        </w:tc>
      </w:tr>
      <w:tr w:rsidR="00D37C5E" w:rsidRPr="00AC6DEE" w14:paraId="25F5582F" w14:textId="77777777" w:rsidTr="00CB5B74">
        <w:tc>
          <w:tcPr>
            <w:tcW w:w="2200" w:type="pct"/>
            <w:vMerge/>
            <w:shd w:val="clear" w:color="auto" w:fill="auto"/>
          </w:tcPr>
          <w:p w14:paraId="624E3C28" w14:textId="77777777" w:rsidR="00D37C5E" w:rsidRPr="009C6244" w:rsidRDefault="00D37C5E" w:rsidP="00D37C5E">
            <w:pPr>
              <w:rPr>
                <w:rFonts w:ascii="Arial" w:hAnsi="Arial" w:cs="Arial"/>
                <w:b/>
                <w:bCs/>
              </w:rPr>
            </w:pPr>
          </w:p>
        </w:tc>
        <w:tc>
          <w:tcPr>
            <w:tcW w:w="1911" w:type="pct"/>
          </w:tcPr>
          <w:p w14:paraId="6E66AE42" w14:textId="77777777" w:rsidR="00D37C5E" w:rsidRDefault="00D37C5E" w:rsidP="00D37C5E">
            <w:pPr>
              <w:rPr>
                <w:rFonts w:ascii="Arial" w:hAnsi="Arial" w:cs="Arial"/>
              </w:rPr>
            </w:pPr>
            <w:r w:rsidRPr="009C6244">
              <w:rPr>
                <w:rFonts w:ascii="Arial" w:hAnsi="Arial" w:cs="Arial"/>
              </w:rPr>
              <w:t>Shade net (</w:t>
            </w:r>
            <w:proofErr w:type="spellStart"/>
            <w:r w:rsidRPr="009C6244">
              <w:rPr>
                <w:rFonts w:ascii="Arial" w:hAnsi="Arial" w:cs="Arial"/>
              </w:rPr>
              <w:t>Skadunet</w:t>
            </w:r>
            <w:proofErr w:type="spellEnd"/>
            <w:r w:rsidRPr="009C6244">
              <w:rPr>
                <w:rFonts w:ascii="Arial" w:hAnsi="Arial" w:cs="Arial"/>
              </w:rPr>
              <w:t>)</w:t>
            </w:r>
          </w:p>
        </w:tc>
        <w:tc>
          <w:tcPr>
            <w:tcW w:w="888" w:type="pct"/>
          </w:tcPr>
          <w:p w14:paraId="7438111C" w14:textId="355067FB" w:rsidR="00D37C5E" w:rsidRDefault="00D37C5E" w:rsidP="00D37C5E">
            <w:pPr>
              <w:jc w:val="center"/>
              <w:rPr>
                <w:rFonts w:ascii="Arial" w:hAnsi="Arial" w:cs="Arial"/>
              </w:rPr>
            </w:pPr>
            <w:r w:rsidRPr="00444FDA">
              <w:rPr>
                <w:rFonts w:ascii="Arial" w:hAnsi="Arial" w:cs="Arial"/>
              </w:rPr>
              <w:t>21</w:t>
            </w:r>
          </w:p>
        </w:tc>
      </w:tr>
      <w:tr w:rsidR="00D37C5E" w:rsidRPr="00AC6DEE" w14:paraId="7A0258EC" w14:textId="77777777" w:rsidTr="00CB5B74">
        <w:tc>
          <w:tcPr>
            <w:tcW w:w="2200" w:type="pct"/>
            <w:vMerge/>
            <w:shd w:val="clear" w:color="auto" w:fill="auto"/>
          </w:tcPr>
          <w:p w14:paraId="5044C409" w14:textId="77777777" w:rsidR="00D37C5E" w:rsidRPr="009C6244" w:rsidRDefault="00D37C5E" w:rsidP="00D37C5E">
            <w:pPr>
              <w:rPr>
                <w:rFonts w:ascii="Arial" w:hAnsi="Arial" w:cs="Arial"/>
                <w:b/>
                <w:bCs/>
              </w:rPr>
            </w:pPr>
          </w:p>
        </w:tc>
        <w:tc>
          <w:tcPr>
            <w:tcW w:w="1911" w:type="pct"/>
          </w:tcPr>
          <w:p w14:paraId="7921799D" w14:textId="77777777" w:rsidR="00D37C5E" w:rsidRDefault="00D37C5E" w:rsidP="00D37C5E">
            <w:pPr>
              <w:rPr>
                <w:rFonts w:ascii="Arial" w:hAnsi="Arial" w:cs="Arial"/>
              </w:rPr>
            </w:pPr>
            <w:r w:rsidRPr="009C6244">
              <w:rPr>
                <w:rFonts w:ascii="Arial" w:hAnsi="Arial" w:cs="Arial"/>
              </w:rPr>
              <w:t>Seed pack</w:t>
            </w:r>
          </w:p>
        </w:tc>
        <w:tc>
          <w:tcPr>
            <w:tcW w:w="888" w:type="pct"/>
          </w:tcPr>
          <w:p w14:paraId="14436EE7" w14:textId="0A419CFA" w:rsidR="00D37C5E" w:rsidRDefault="00D37C5E" w:rsidP="00D37C5E">
            <w:pPr>
              <w:jc w:val="center"/>
              <w:rPr>
                <w:rFonts w:ascii="Arial" w:hAnsi="Arial" w:cs="Arial"/>
              </w:rPr>
            </w:pPr>
            <w:r w:rsidRPr="00444FDA">
              <w:rPr>
                <w:rFonts w:ascii="Arial" w:hAnsi="Arial" w:cs="Arial"/>
              </w:rPr>
              <w:t>21</w:t>
            </w:r>
          </w:p>
        </w:tc>
      </w:tr>
      <w:tr w:rsidR="00CB5B74" w:rsidRPr="009C6244" w14:paraId="64EACDD7" w14:textId="77777777" w:rsidTr="00CB5B74">
        <w:tc>
          <w:tcPr>
            <w:tcW w:w="2200" w:type="pct"/>
            <w:vMerge w:val="restart"/>
            <w:shd w:val="clear" w:color="auto" w:fill="auto"/>
          </w:tcPr>
          <w:p w14:paraId="7A417D3E" w14:textId="77777777" w:rsidR="00CB5B74" w:rsidRPr="009C6244" w:rsidRDefault="00CB5B74" w:rsidP="00F64DF7">
            <w:pPr>
              <w:rPr>
                <w:rFonts w:ascii="Arial" w:hAnsi="Arial" w:cs="Arial"/>
                <w:b/>
                <w:bCs/>
              </w:rPr>
            </w:pPr>
            <w:r w:rsidRPr="009C6244">
              <w:rPr>
                <w:rFonts w:ascii="Arial" w:hAnsi="Arial" w:cs="Arial"/>
                <w:b/>
                <w:bCs/>
              </w:rPr>
              <w:t>Category 2</w:t>
            </w:r>
            <w:r>
              <w:rPr>
                <w:rFonts w:ascii="Arial" w:hAnsi="Arial" w:cs="Arial"/>
                <w:b/>
                <w:bCs/>
              </w:rPr>
              <w:t>(a)</w:t>
            </w:r>
            <w:r w:rsidRPr="009C6244">
              <w:rPr>
                <w:rFonts w:ascii="Arial" w:hAnsi="Arial" w:cs="Arial"/>
                <w:b/>
                <w:bCs/>
              </w:rPr>
              <w:t xml:space="preserve">: </w:t>
            </w:r>
            <w:r>
              <w:rPr>
                <w:rFonts w:ascii="Arial" w:hAnsi="Arial" w:cs="Arial"/>
                <w:b/>
                <w:bCs/>
              </w:rPr>
              <w:t>Sheep and Goats</w:t>
            </w:r>
          </w:p>
        </w:tc>
        <w:tc>
          <w:tcPr>
            <w:tcW w:w="1911" w:type="pct"/>
          </w:tcPr>
          <w:p w14:paraId="3D6EACD5" w14:textId="77777777" w:rsidR="00CB5B74" w:rsidRPr="009C6244" w:rsidRDefault="00CB5B74" w:rsidP="00F64DF7">
            <w:pPr>
              <w:rPr>
                <w:rFonts w:ascii="Arial" w:hAnsi="Arial" w:cs="Arial"/>
                <w:b/>
                <w:bCs/>
              </w:rPr>
            </w:pPr>
            <w:r w:rsidRPr="009C6244">
              <w:rPr>
                <w:rFonts w:ascii="Arial" w:hAnsi="Arial" w:cs="Arial"/>
              </w:rPr>
              <w:t>Feeds</w:t>
            </w:r>
          </w:p>
        </w:tc>
        <w:tc>
          <w:tcPr>
            <w:tcW w:w="888" w:type="pct"/>
          </w:tcPr>
          <w:p w14:paraId="59E94437" w14:textId="7D069CBC" w:rsidR="00CB5B74" w:rsidRPr="009C6244" w:rsidRDefault="00CB5B74" w:rsidP="00F64DF7">
            <w:pPr>
              <w:jc w:val="center"/>
              <w:rPr>
                <w:rFonts w:ascii="Arial" w:hAnsi="Arial" w:cs="Arial"/>
              </w:rPr>
            </w:pPr>
            <w:r>
              <w:rPr>
                <w:rFonts w:ascii="Arial" w:hAnsi="Arial" w:cs="Arial"/>
              </w:rPr>
              <w:t>44</w:t>
            </w:r>
          </w:p>
        </w:tc>
      </w:tr>
      <w:tr w:rsidR="00CB5B74" w:rsidRPr="009C6244" w14:paraId="423CEA1B" w14:textId="77777777" w:rsidTr="00CB5B74">
        <w:tc>
          <w:tcPr>
            <w:tcW w:w="2200" w:type="pct"/>
            <w:vMerge/>
            <w:shd w:val="clear" w:color="auto" w:fill="auto"/>
          </w:tcPr>
          <w:p w14:paraId="1EE7A579" w14:textId="77777777" w:rsidR="00CB5B74" w:rsidRPr="00B643A9" w:rsidRDefault="00CB5B74" w:rsidP="00F64DF7">
            <w:pPr>
              <w:rPr>
                <w:rFonts w:ascii="Arial" w:hAnsi="Arial" w:cs="Arial"/>
              </w:rPr>
            </w:pPr>
          </w:p>
        </w:tc>
        <w:tc>
          <w:tcPr>
            <w:tcW w:w="1911" w:type="pct"/>
          </w:tcPr>
          <w:p w14:paraId="37C3C9CE" w14:textId="77777777" w:rsidR="00CB5B74" w:rsidRPr="009C6244" w:rsidRDefault="00CB5B74" w:rsidP="00F64DF7">
            <w:pPr>
              <w:rPr>
                <w:rFonts w:ascii="Arial" w:hAnsi="Arial" w:cs="Arial"/>
              </w:rPr>
            </w:pPr>
            <w:r w:rsidRPr="009C6244">
              <w:rPr>
                <w:rFonts w:ascii="Arial" w:hAnsi="Arial" w:cs="Arial"/>
              </w:rPr>
              <w:t>Licks</w:t>
            </w:r>
          </w:p>
        </w:tc>
        <w:tc>
          <w:tcPr>
            <w:tcW w:w="888" w:type="pct"/>
          </w:tcPr>
          <w:p w14:paraId="6D21BC2D" w14:textId="5BC430AA" w:rsidR="00CB5B74" w:rsidRPr="009C6244" w:rsidRDefault="00CB5B74" w:rsidP="00F64DF7">
            <w:pPr>
              <w:jc w:val="center"/>
              <w:rPr>
                <w:rFonts w:ascii="Arial" w:hAnsi="Arial" w:cs="Arial"/>
              </w:rPr>
            </w:pPr>
            <w:r>
              <w:rPr>
                <w:rFonts w:ascii="Arial" w:hAnsi="Arial" w:cs="Arial"/>
              </w:rPr>
              <w:t>44</w:t>
            </w:r>
          </w:p>
        </w:tc>
      </w:tr>
      <w:tr w:rsidR="00CB5B74" w:rsidRPr="009C6244" w14:paraId="64150071" w14:textId="77777777" w:rsidTr="00CB5B74">
        <w:tc>
          <w:tcPr>
            <w:tcW w:w="2200" w:type="pct"/>
            <w:vMerge/>
            <w:shd w:val="clear" w:color="auto" w:fill="auto"/>
          </w:tcPr>
          <w:p w14:paraId="35EDED0B" w14:textId="77777777" w:rsidR="00CB5B74" w:rsidRPr="00B643A9" w:rsidRDefault="00CB5B74" w:rsidP="00F64DF7">
            <w:pPr>
              <w:rPr>
                <w:rFonts w:ascii="Arial" w:hAnsi="Arial" w:cs="Arial"/>
              </w:rPr>
            </w:pPr>
          </w:p>
        </w:tc>
        <w:tc>
          <w:tcPr>
            <w:tcW w:w="1911" w:type="pct"/>
          </w:tcPr>
          <w:p w14:paraId="03AB93AB" w14:textId="77777777" w:rsidR="00CB5B74" w:rsidRPr="009C6244" w:rsidRDefault="00CB5B74" w:rsidP="00F64DF7">
            <w:pPr>
              <w:rPr>
                <w:rFonts w:ascii="Arial" w:hAnsi="Arial" w:cs="Arial"/>
              </w:rPr>
            </w:pPr>
            <w:r w:rsidRPr="009C6244">
              <w:rPr>
                <w:rFonts w:ascii="Arial" w:hAnsi="Arial" w:cs="Arial"/>
              </w:rPr>
              <w:t>Medication</w:t>
            </w:r>
          </w:p>
        </w:tc>
        <w:tc>
          <w:tcPr>
            <w:tcW w:w="888" w:type="pct"/>
          </w:tcPr>
          <w:p w14:paraId="684CC456" w14:textId="0C0798F9" w:rsidR="00CB5B74" w:rsidRPr="009C6244" w:rsidRDefault="00CB5B74" w:rsidP="00F64DF7">
            <w:pPr>
              <w:jc w:val="center"/>
              <w:rPr>
                <w:rFonts w:ascii="Arial" w:hAnsi="Arial" w:cs="Arial"/>
              </w:rPr>
            </w:pPr>
            <w:r>
              <w:rPr>
                <w:rFonts w:ascii="Arial" w:hAnsi="Arial" w:cs="Arial"/>
              </w:rPr>
              <w:t>44</w:t>
            </w:r>
          </w:p>
        </w:tc>
      </w:tr>
      <w:tr w:rsidR="00CB5B74" w14:paraId="36590A90" w14:textId="77777777" w:rsidTr="00CB5B74">
        <w:tc>
          <w:tcPr>
            <w:tcW w:w="2200" w:type="pct"/>
            <w:vMerge w:val="restart"/>
            <w:shd w:val="clear" w:color="auto" w:fill="auto"/>
          </w:tcPr>
          <w:p w14:paraId="14BEC9CB" w14:textId="77777777" w:rsidR="00CB5B74" w:rsidRPr="00B643A9" w:rsidRDefault="00CB5B74" w:rsidP="00F64DF7">
            <w:pPr>
              <w:rPr>
                <w:rFonts w:ascii="Arial" w:hAnsi="Arial" w:cs="Arial"/>
              </w:rPr>
            </w:pPr>
            <w:r w:rsidRPr="009C6244">
              <w:rPr>
                <w:rFonts w:ascii="Arial" w:hAnsi="Arial" w:cs="Arial"/>
                <w:b/>
                <w:bCs/>
              </w:rPr>
              <w:t>Category 2</w:t>
            </w:r>
            <w:r>
              <w:rPr>
                <w:rFonts w:ascii="Arial" w:hAnsi="Arial" w:cs="Arial"/>
                <w:b/>
                <w:bCs/>
              </w:rPr>
              <w:t>(b)</w:t>
            </w:r>
            <w:r w:rsidRPr="009C6244">
              <w:rPr>
                <w:rFonts w:ascii="Arial" w:hAnsi="Arial" w:cs="Arial"/>
                <w:b/>
                <w:bCs/>
              </w:rPr>
              <w:t xml:space="preserve">: </w:t>
            </w:r>
            <w:r>
              <w:rPr>
                <w:rFonts w:ascii="Arial" w:hAnsi="Arial" w:cs="Arial"/>
                <w:b/>
                <w:bCs/>
              </w:rPr>
              <w:t>Pigs</w:t>
            </w:r>
          </w:p>
        </w:tc>
        <w:tc>
          <w:tcPr>
            <w:tcW w:w="1911" w:type="pct"/>
          </w:tcPr>
          <w:p w14:paraId="765022F2" w14:textId="77777777" w:rsidR="00CB5B74" w:rsidRPr="009C6244" w:rsidRDefault="00CB5B74" w:rsidP="00F64DF7">
            <w:pPr>
              <w:rPr>
                <w:rFonts w:ascii="Arial" w:hAnsi="Arial" w:cs="Arial"/>
              </w:rPr>
            </w:pPr>
            <w:r w:rsidRPr="009C6244">
              <w:rPr>
                <w:rFonts w:ascii="Arial" w:hAnsi="Arial" w:cs="Arial"/>
              </w:rPr>
              <w:t>Feeds</w:t>
            </w:r>
          </w:p>
        </w:tc>
        <w:tc>
          <w:tcPr>
            <w:tcW w:w="888" w:type="pct"/>
          </w:tcPr>
          <w:p w14:paraId="7B599293" w14:textId="20775FFF" w:rsidR="00CB5B74" w:rsidRDefault="00CB5B74" w:rsidP="00F64DF7">
            <w:pPr>
              <w:jc w:val="center"/>
              <w:rPr>
                <w:rFonts w:ascii="Arial" w:hAnsi="Arial" w:cs="Arial"/>
              </w:rPr>
            </w:pPr>
            <w:r>
              <w:rPr>
                <w:rFonts w:ascii="Arial" w:hAnsi="Arial" w:cs="Arial"/>
              </w:rPr>
              <w:t>97</w:t>
            </w:r>
          </w:p>
        </w:tc>
      </w:tr>
      <w:tr w:rsidR="00CB5B74" w14:paraId="723E46D5" w14:textId="77777777" w:rsidTr="00CB5B74">
        <w:tc>
          <w:tcPr>
            <w:tcW w:w="2200" w:type="pct"/>
            <w:vMerge/>
            <w:shd w:val="clear" w:color="auto" w:fill="auto"/>
          </w:tcPr>
          <w:p w14:paraId="10F70537" w14:textId="77777777" w:rsidR="00CB5B74" w:rsidRPr="00B643A9" w:rsidRDefault="00CB5B74" w:rsidP="00F64DF7">
            <w:pPr>
              <w:rPr>
                <w:rFonts w:ascii="Arial" w:hAnsi="Arial" w:cs="Arial"/>
              </w:rPr>
            </w:pPr>
          </w:p>
        </w:tc>
        <w:tc>
          <w:tcPr>
            <w:tcW w:w="1911" w:type="pct"/>
          </w:tcPr>
          <w:p w14:paraId="6F8FCCB8" w14:textId="77777777" w:rsidR="00CB5B74" w:rsidRPr="009C6244" w:rsidRDefault="00CB5B74" w:rsidP="00F64DF7">
            <w:pPr>
              <w:rPr>
                <w:rFonts w:ascii="Arial" w:hAnsi="Arial" w:cs="Arial"/>
              </w:rPr>
            </w:pPr>
            <w:r w:rsidRPr="009C6244">
              <w:rPr>
                <w:rFonts w:ascii="Arial" w:hAnsi="Arial" w:cs="Arial"/>
              </w:rPr>
              <w:t>Medication</w:t>
            </w:r>
          </w:p>
        </w:tc>
        <w:tc>
          <w:tcPr>
            <w:tcW w:w="888" w:type="pct"/>
          </w:tcPr>
          <w:p w14:paraId="7AADA274" w14:textId="4D43E3F2" w:rsidR="00CB5B74" w:rsidRDefault="00CB5B74" w:rsidP="00F64DF7">
            <w:pPr>
              <w:jc w:val="center"/>
              <w:rPr>
                <w:rFonts w:ascii="Arial" w:hAnsi="Arial" w:cs="Arial"/>
              </w:rPr>
            </w:pPr>
            <w:r>
              <w:rPr>
                <w:rFonts w:ascii="Arial" w:hAnsi="Arial" w:cs="Arial"/>
              </w:rPr>
              <w:t>97</w:t>
            </w:r>
          </w:p>
        </w:tc>
      </w:tr>
      <w:tr w:rsidR="00A24CB6" w:rsidRPr="00AC6DEE" w14:paraId="5705619D" w14:textId="77777777" w:rsidTr="00CB5B74">
        <w:tc>
          <w:tcPr>
            <w:tcW w:w="2200" w:type="pct"/>
            <w:vMerge w:val="restart"/>
            <w:shd w:val="clear" w:color="auto" w:fill="auto"/>
          </w:tcPr>
          <w:p w14:paraId="471A611A" w14:textId="77777777" w:rsidR="00A24CB6" w:rsidRDefault="00A24CB6" w:rsidP="00F64DF7">
            <w:pPr>
              <w:rPr>
                <w:rFonts w:ascii="Arial" w:hAnsi="Arial" w:cs="Arial"/>
                <w:b/>
                <w:bCs/>
              </w:rPr>
            </w:pPr>
            <w:r w:rsidRPr="009C6244">
              <w:rPr>
                <w:rFonts w:ascii="Arial" w:hAnsi="Arial" w:cs="Arial"/>
                <w:b/>
                <w:bCs/>
              </w:rPr>
              <w:t>Category 2: Small stock subsistence</w:t>
            </w:r>
          </w:p>
          <w:p w14:paraId="5A0BF697" w14:textId="77777777" w:rsidR="00A24CB6" w:rsidRPr="009C6244" w:rsidRDefault="00A24CB6" w:rsidP="00F64DF7">
            <w:pPr>
              <w:rPr>
                <w:rFonts w:ascii="Arial" w:hAnsi="Arial" w:cs="Arial"/>
                <w:b/>
                <w:bCs/>
              </w:rPr>
            </w:pPr>
            <w:r w:rsidRPr="009C6244">
              <w:rPr>
                <w:rFonts w:ascii="Arial" w:hAnsi="Arial" w:cs="Arial"/>
              </w:rPr>
              <w:t>(Including pigs, sheep and goats)</w:t>
            </w:r>
          </w:p>
        </w:tc>
        <w:tc>
          <w:tcPr>
            <w:tcW w:w="1911" w:type="pct"/>
          </w:tcPr>
          <w:p w14:paraId="17FFD806" w14:textId="77777777" w:rsidR="00A24CB6" w:rsidRPr="009C6244" w:rsidRDefault="00A24CB6" w:rsidP="00F64DF7">
            <w:pPr>
              <w:rPr>
                <w:rFonts w:ascii="Arial" w:hAnsi="Arial" w:cs="Arial"/>
                <w:b/>
                <w:bCs/>
              </w:rPr>
            </w:pPr>
            <w:r w:rsidRPr="009C6244">
              <w:rPr>
                <w:rFonts w:ascii="Arial" w:hAnsi="Arial" w:cs="Arial"/>
              </w:rPr>
              <w:t>Feeds</w:t>
            </w:r>
          </w:p>
        </w:tc>
        <w:tc>
          <w:tcPr>
            <w:tcW w:w="888" w:type="pct"/>
          </w:tcPr>
          <w:p w14:paraId="4D0F1780" w14:textId="3FC0229B" w:rsidR="00A24CB6" w:rsidRPr="009C6244" w:rsidRDefault="00D37C5E" w:rsidP="00F64DF7">
            <w:pPr>
              <w:jc w:val="center"/>
              <w:rPr>
                <w:rFonts w:ascii="Arial" w:hAnsi="Arial" w:cs="Arial"/>
              </w:rPr>
            </w:pPr>
            <w:r>
              <w:rPr>
                <w:rFonts w:ascii="Arial" w:hAnsi="Arial" w:cs="Arial"/>
              </w:rPr>
              <w:t>141</w:t>
            </w:r>
          </w:p>
        </w:tc>
      </w:tr>
      <w:tr w:rsidR="00A24CB6" w:rsidRPr="00AC6DEE" w14:paraId="7C9F103C" w14:textId="77777777" w:rsidTr="00CB5B74">
        <w:tc>
          <w:tcPr>
            <w:tcW w:w="2200" w:type="pct"/>
            <w:vMerge/>
            <w:shd w:val="clear" w:color="auto" w:fill="auto"/>
          </w:tcPr>
          <w:p w14:paraId="047EB541" w14:textId="77777777" w:rsidR="00A24CB6" w:rsidRPr="00B643A9" w:rsidRDefault="00A24CB6" w:rsidP="00F64DF7">
            <w:pPr>
              <w:rPr>
                <w:rFonts w:ascii="Arial" w:hAnsi="Arial" w:cs="Arial"/>
              </w:rPr>
            </w:pPr>
          </w:p>
        </w:tc>
        <w:tc>
          <w:tcPr>
            <w:tcW w:w="1911" w:type="pct"/>
          </w:tcPr>
          <w:p w14:paraId="0BFC43B3" w14:textId="77777777" w:rsidR="00A24CB6" w:rsidRPr="009C6244" w:rsidRDefault="00A24CB6" w:rsidP="00F64DF7">
            <w:pPr>
              <w:rPr>
                <w:rFonts w:ascii="Arial" w:hAnsi="Arial" w:cs="Arial"/>
              </w:rPr>
            </w:pPr>
            <w:r w:rsidRPr="009C6244">
              <w:rPr>
                <w:rFonts w:ascii="Arial" w:hAnsi="Arial" w:cs="Arial"/>
              </w:rPr>
              <w:t>Licks</w:t>
            </w:r>
          </w:p>
        </w:tc>
        <w:tc>
          <w:tcPr>
            <w:tcW w:w="888" w:type="pct"/>
          </w:tcPr>
          <w:p w14:paraId="67BDEFA2" w14:textId="701890B8" w:rsidR="00A24CB6" w:rsidRPr="009C6244" w:rsidRDefault="00D37C5E" w:rsidP="00F64DF7">
            <w:pPr>
              <w:jc w:val="center"/>
              <w:rPr>
                <w:rFonts w:ascii="Arial" w:hAnsi="Arial" w:cs="Arial"/>
              </w:rPr>
            </w:pPr>
            <w:r>
              <w:rPr>
                <w:rFonts w:ascii="Arial" w:hAnsi="Arial" w:cs="Arial"/>
              </w:rPr>
              <w:t>141</w:t>
            </w:r>
          </w:p>
        </w:tc>
      </w:tr>
      <w:tr w:rsidR="00A24CB6" w:rsidRPr="00AC6DEE" w14:paraId="046F4AA1" w14:textId="77777777" w:rsidTr="00CB5B74">
        <w:tc>
          <w:tcPr>
            <w:tcW w:w="2200" w:type="pct"/>
            <w:vMerge/>
            <w:shd w:val="clear" w:color="auto" w:fill="auto"/>
          </w:tcPr>
          <w:p w14:paraId="7D3ECDB2" w14:textId="77777777" w:rsidR="00A24CB6" w:rsidRPr="00B643A9" w:rsidRDefault="00A24CB6" w:rsidP="00F64DF7">
            <w:pPr>
              <w:rPr>
                <w:rFonts w:ascii="Arial" w:hAnsi="Arial" w:cs="Arial"/>
              </w:rPr>
            </w:pPr>
          </w:p>
        </w:tc>
        <w:tc>
          <w:tcPr>
            <w:tcW w:w="1911" w:type="pct"/>
          </w:tcPr>
          <w:p w14:paraId="6D662843" w14:textId="77777777" w:rsidR="00A24CB6" w:rsidRPr="009C6244" w:rsidRDefault="00A24CB6" w:rsidP="00F64DF7">
            <w:pPr>
              <w:rPr>
                <w:rFonts w:ascii="Arial" w:hAnsi="Arial" w:cs="Arial"/>
              </w:rPr>
            </w:pPr>
            <w:r w:rsidRPr="009C6244">
              <w:rPr>
                <w:rFonts w:ascii="Arial" w:hAnsi="Arial" w:cs="Arial"/>
              </w:rPr>
              <w:t>Medication</w:t>
            </w:r>
          </w:p>
        </w:tc>
        <w:tc>
          <w:tcPr>
            <w:tcW w:w="888" w:type="pct"/>
          </w:tcPr>
          <w:p w14:paraId="03238343" w14:textId="7B6ED2E5" w:rsidR="00A24CB6" w:rsidRPr="009C6244" w:rsidRDefault="00D37C5E" w:rsidP="00F64DF7">
            <w:pPr>
              <w:jc w:val="center"/>
              <w:rPr>
                <w:rFonts w:ascii="Arial" w:hAnsi="Arial" w:cs="Arial"/>
              </w:rPr>
            </w:pPr>
            <w:r>
              <w:rPr>
                <w:rFonts w:ascii="Arial" w:hAnsi="Arial" w:cs="Arial"/>
              </w:rPr>
              <w:t>141</w:t>
            </w:r>
          </w:p>
        </w:tc>
      </w:tr>
      <w:tr w:rsidR="00A24CB6" w:rsidRPr="00AC6DEE" w14:paraId="7631A7BB" w14:textId="77777777" w:rsidTr="00CB5B74">
        <w:tc>
          <w:tcPr>
            <w:tcW w:w="2200" w:type="pct"/>
            <w:vMerge w:val="restart"/>
            <w:shd w:val="clear" w:color="auto" w:fill="auto"/>
          </w:tcPr>
          <w:p w14:paraId="3C8EB930" w14:textId="77777777" w:rsidR="00A24CB6" w:rsidRDefault="00A24CB6" w:rsidP="00F64DF7">
            <w:pPr>
              <w:rPr>
                <w:rFonts w:ascii="Arial" w:hAnsi="Arial" w:cs="Arial"/>
                <w:b/>
                <w:bCs/>
              </w:rPr>
            </w:pPr>
            <w:r w:rsidRPr="009C6244">
              <w:rPr>
                <w:rFonts w:ascii="Arial" w:hAnsi="Arial" w:cs="Arial"/>
                <w:b/>
                <w:bCs/>
              </w:rPr>
              <w:t>Category 3: Large stock subsistence</w:t>
            </w:r>
          </w:p>
          <w:p w14:paraId="4A6347D6" w14:textId="77777777" w:rsidR="00A24CB6" w:rsidRPr="00E83023" w:rsidRDefault="00A24CB6" w:rsidP="00F64DF7">
            <w:pPr>
              <w:rPr>
                <w:rFonts w:ascii="Arial" w:hAnsi="Arial" w:cs="Arial"/>
              </w:rPr>
            </w:pPr>
            <w:r w:rsidRPr="00E83023">
              <w:rPr>
                <w:rFonts w:ascii="Arial" w:hAnsi="Arial" w:cs="Arial"/>
              </w:rPr>
              <w:t>(Cattle)</w:t>
            </w:r>
          </w:p>
        </w:tc>
        <w:tc>
          <w:tcPr>
            <w:tcW w:w="1911" w:type="pct"/>
          </w:tcPr>
          <w:p w14:paraId="5DC7AC64" w14:textId="77777777" w:rsidR="00A24CB6" w:rsidRPr="009C6244" w:rsidRDefault="00A24CB6" w:rsidP="00F64DF7">
            <w:pPr>
              <w:rPr>
                <w:rFonts w:ascii="Arial" w:hAnsi="Arial" w:cs="Arial"/>
                <w:b/>
                <w:bCs/>
              </w:rPr>
            </w:pPr>
            <w:r w:rsidRPr="009C6244">
              <w:rPr>
                <w:rFonts w:ascii="Arial" w:hAnsi="Arial" w:cs="Arial"/>
              </w:rPr>
              <w:t>Feeds</w:t>
            </w:r>
          </w:p>
        </w:tc>
        <w:tc>
          <w:tcPr>
            <w:tcW w:w="888" w:type="pct"/>
          </w:tcPr>
          <w:p w14:paraId="502D5563" w14:textId="06821343" w:rsidR="00A24CB6" w:rsidRPr="009C6244" w:rsidRDefault="00D37C5E" w:rsidP="00F64DF7">
            <w:pPr>
              <w:jc w:val="center"/>
              <w:rPr>
                <w:rFonts w:ascii="Arial" w:hAnsi="Arial" w:cs="Arial"/>
              </w:rPr>
            </w:pPr>
            <w:r>
              <w:rPr>
                <w:rFonts w:ascii="Arial" w:hAnsi="Arial" w:cs="Arial"/>
              </w:rPr>
              <w:t>256</w:t>
            </w:r>
          </w:p>
        </w:tc>
      </w:tr>
      <w:tr w:rsidR="00A24CB6" w:rsidRPr="00AC6DEE" w14:paraId="4D0FD7CA" w14:textId="77777777" w:rsidTr="00CB5B74">
        <w:tc>
          <w:tcPr>
            <w:tcW w:w="2200" w:type="pct"/>
            <w:vMerge/>
            <w:shd w:val="clear" w:color="auto" w:fill="auto"/>
          </w:tcPr>
          <w:p w14:paraId="69FC98EF" w14:textId="77777777" w:rsidR="00A24CB6" w:rsidRPr="009C6244" w:rsidRDefault="00A24CB6" w:rsidP="00F64DF7">
            <w:pPr>
              <w:rPr>
                <w:rFonts w:ascii="Arial" w:hAnsi="Arial" w:cs="Arial"/>
                <w:b/>
                <w:bCs/>
              </w:rPr>
            </w:pPr>
          </w:p>
        </w:tc>
        <w:tc>
          <w:tcPr>
            <w:tcW w:w="1911" w:type="pct"/>
          </w:tcPr>
          <w:p w14:paraId="1A83E729" w14:textId="77777777" w:rsidR="00A24CB6" w:rsidRPr="009C6244" w:rsidRDefault="00A24CB6" w:rsidP="00F64DF7">
            <w:pPr>
              <w:rPr>
                <w:rFonts w:ascii="Arial" w:hAnsi="Arial" w:cs="Arial"/>
                <w:b/>
                <w:bCs/>
              </w:rPr>
            </w:pPr>
            <w:r w:rsidRPr="009C6244">
              <w:rPr>
                <w:rFonts w:ascii="Arial" w:hAnsi="Arial" w:cs="Arial"/>
              </w:rPr>
              <w:t>Licks</w:t>
            </w:r>
          </w:p>
        </w:tc>
        <w:tc>
          <w:tcPr>
            <w:tcW w:w="888" w:type="pct"/>
          </w:tcPr>
          <w:p w14:paraId="5147DDAB" w14:textId="5018C2ED" w:rsidR="00A24CB6" w:rsidRPr="009C6244" w:rsidRDefault="00D37C5E" w:rsidP="00F64DF7">
            <w:pPr>
              <w:jc w:val="center"/>
              <w:rPr>
                <w:rFonts w:ascii="Arial" w:hAnsi="Arial" w:cs="Arial"/>
              </w:rPr>
            </w:pPr>
            <w:r>
              <w:rPr>
                <w:rFonts w:ascii="Arial" w:hAnsi="Arial" w:cs="Arial"/>
              </w:rPr>
              <w:t>256</w:t>
            </w:r>
          </w:p>
        </w:tc>
      </w:tr>
      <w:tr w:rsidR="00A24CB6" w:rsidRPr="00AC6DEE" w14:paraId="7E10340F" w14:textId="77777777" w:rsidTr="00CB5B74">
        <w:tc>
          <w:tcPr>
            <w:tcW w:w="2200" w:type="pct"/>
            <w:vMerge/>
            <w:shd w:val="clear" w:color="auto" w:fill="auto"/>
          </w:tcPr>
          <w:p w14:paraId="73D64515" w14:textId="77777777" w:rsidR="00A24CB6" w:rsidRPr="009C6244" w:rsidRDefault="00A24CB6" w:rsidP="00F64DF7">
            <w:pPr>
              <w:rPr>
                <w:rFonts w:ascii="Arial" w:hAnsi="Arial" w:cs="Arial"/>
                <w:b/>
                <w:bCs/>
              </w:rPr>
            </w:pPr>
          </w:p>
        </w:tc>
        <w:tc>
          <w:tcPr>
            <w:tcW w:w="1911" w:type="pct"/>
          </w:tcPr>
          <w:p w14:paraId="7E253BA0" w14:textId="77777777" w:rsidR="00A24CB6" w:rsidRPr="009C6244" w:rsidRDefault="00A24CB6" w:rsidP="00F64DF7">
            <w:pPr>
              <w:rPr>
                <w:rFonts w:ascii="Arial" w:hAnsi="Arial" w:cs="Arial"/>
                <w:b/>
                <w:bCs/>
              </w:rPr>
            </w:pPr>
            <w:r w:rsidRPr="009C6244">
              <w:rPr>
                <w:rFonts w:ascii="Arial" w:hAnsi="Arial" w:cs="Arial"/>
              </w:rPr>
              <w:t>Medication</w:t>
            </w:r>
          </w:p>
        </w:tc>
        <w:tc>
          <w:tcPr>
            <w:tcW w:w="888" w:type="pct"/>
          </w:tcPr>
          <w:p w14:paraId="756D52D9" w14:textId="7FB4BC35" w:rsidR="00A24CB6" w:rsidRPr="009C6244" w:rsidRDefault="00D37C5E" w:rsidP="00F64DF7">
            <w:pPr>
              <w:jc w:val="center"/>
              <w:rPr>
                <w:rFonts w:ascii="Arial" w:hAnsi="Arial" w:cs="Arial"/>
              </w:rPr>
            </w:pPr>
            <w:r>
              <w:rPr>
                <w:rFonts w:ascii="Arial" w:hAnsi="Arial" w:cs="Arial"/>
              </w:rPr>
              <w:t>256</w:t>
            </w:r>
          </w:p>
        </w:tc>
      </w:tr>
      <w:tr w:rsidR="00A24CB6" w:rsidRPr="00AC6DEE" w14:paraId="78755172" w14:textId="77777777" w:rsidTr="00CB5B74">
        <w:tc>
          <w:tcPr>
            <w:tcW w:w="2200" w:type="pct"/>
            <w:vMerge w:val="restart"/>
            <w:shd w:val="clear" w:color="auto" w:fill="auto"/>
          </w:tcPr>
          <w:p w14:paraId="4EAA0C93" w14:textId="77777777" w:rsidR="00A24CB6" w:rsidRPr="009C6244" w:rsidRDefault="00A24CB6" w:rsidP="00F64DF7">
            <w:pPr>
              <w:rPr>
                <w:rFonts w:ascii="Arial" w:hAnsi="Arial" w:cs="Arial"/>
                <w:b/>
                <w:bCs/>
              </w:rPr>
            </w:pPr>
            <w:r w:rsidRPr="009C6244">
              <w:rPr>
                <w:rFonts w:ascii="Arial" w:hAnsi="Arial" w:cs="Arial"/>
                <w:b/>
                <w:bCs/>
              </w:rPr>
              <w:t>Category 4: Grain subsistence</w:t>
            </w:r>
          </w:p>
        </w:tc>
        <w:tc>
          <w:tcPr>
            <w:tcW w:w="1911" w:type="pct"/>
          </w:tcPr>
          <w:p w14:paraId="6CB1373F" w14:textId="77777777" w:rsidR="00A24CB6" w:rsidRPr="00E83023" w:rsidRDefault="00A24CB6" w:rsidP="00F64DF7">
            <w:pPr>
              <w:rPr>
                <w:rFonts w:ascii="Arial" w:hAnsi="Arial" w:cs="Arial"/>
              </w:rPr>
            </w:pPr>
            <w:r w:rsidRPr="00E83023">
              <w:rPr>
                <w:rFonts w:ascii="Arial" w:hAnsi="Arial" w:cs="Arial"/>
              </w:rPr>
              <w:t>Seeds</w:t>
            </w:r>
          </w:p>
        </w:tc>
        <w:tc>
          <w:tcPr>
            <w:tcW w:w="888" w:type="pct"/>
          </w:tcPr>
          <w:p w14:paraId="65A14F8A" w14:textId="53A52DDF" w:rsidR="00A24CB6" w:rsidRPr="00E83023"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776CD976" w14:textId="77777777" w:rsidTr="00CB5B74">
        <w:tc>
          <w:tcPr>
            <w:tcW w:w="2200" w:type="pct"/>
            <w:vMerge/>
            <w:shd w:val="clear" w:color="auto" w:fill="auto"/>
          </w:tcPr>
          <w:p w14:paraId="47C28D55" w14:textId="77777777" w:rsidR="00A24CB6" w:rsidRPr="00B643A9" w:rsidRDefault="00A24CB6" w:rsidP="00F64DF7">
            <w:pPr>
              <w:rPr>
                <w:rFonts w:ascii="Arial" w:hAnsi="Arial" w:cs="Arial"/>
              </w:rPr>
            </w:pPr>
          </w:p>
        </w:tc>
        <w:tc>
          <w:tcPr>
            <w:tcW w:w="1911" w:type="pct"/>
          </w:tcPr>
          <w:p w14:paraId="0DB4C6BB" w14:textId="77777777" w:rsidR="00A24CB6" w:rsidRPr="00B643A9" w:rsidRDefault="00A24CB6" w:rsidP="00F64DF7">
            <w:pPr>
              <w:rPr>
                <w:rFonts w:ascii="Arial" w:hAnsi="Arial" w:cs="Arial"/>
              </w:rPr>
            </w:pPr>
            <w:r w:rsidRPr="00E83023">
              <w:rPr>
                <w:rFonts w:ascii="Arial" w:hAnsi="Arial" w:cs="Arial"/>
              </w:rPr>
              <w:t>Fertilizer</w:t>
            </w:r>
          </w:p>
        </w:tc>
        <w:tc>
          <w:tcPr>
            <w:tcW w:w="888" w:type="pct"/>
          </w:tcPr>
          <w:p w14:paraId="6B38A708" w14:textId="02DD9E28" w:rsidR="00A24CB6" w:rsidRPr="00E83023"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35B178C6" w14:textId="77777777" w:rsidTr="00CB5B74">
        <w:tc>
          <w:tcPr>
            <w:tcW w:w="2200" w:type="pct"/>
            <w:vMerge/>
            <w:shd w:val="clear" w:color="auto" w:fill="auto"/>
          </w:tcPr>
          <w:p w14:paraId="25DF71F0" w14:textId="77777777" w:rsidR="00A24CB6" w:rsidRPr="00B643A9" w:rsidRDefault="00A24CB6" w:rsidP="00F64DF7">
            <w:pPr>
              <w:rPr>
                <w:rFonts w:ascii="Arial" w:hAnsi="Arial" w:cs="Arial"/>
              </w:rPr>
            </w:pPr>
          </w:p>
        </w:tc>
        <w:tc>
          <w:tcPr>
            <w:tcW w:w="1911" w:type="pct"/>
          </w:tcPr>
          <w:p w14:paraId="0822D796" w14:textId="77777777" w:rsidR="00A24CB6" w:rsidRPr="00B643A9" w:rsidRDefault="00A24CB6" w:rsidP="00F64DF7">
            <w:pPr>
              <w:rPr>
                <w:rFonts w:ascii="Arial" w:hAnsi="Arial" w:cs="Arial"/>
              </w:rPr>
            </w:pPr>
            <w:r w:rsidRPr="00E83023">
              <w:rPr>
                <w:rFonts w:ascii="Arial" w:hAnsi="Arial" w:cs="Arial"/>
              </w:rPr>
              <w:t>Hand hoe</w:t>
            </w:r>
          </w:p>
        </w:tc>
        <w:tc>
          <w:tcPr>
            <w:tcW w:w="888" w:type="pct"/>
          </w:tcPr>
          <w:p w14:paraId="3BB54F56" w14:textId="0B09055A" w:rsidR="00A24CB6" w:rsidRPr="00E83023"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604DB997" w14:textId="77777777" w:rsidTr="00CB5B74">
        <w:tc>
          <w:tcPr>
            <w:tcW w:w="2200" w:type="pct"/>
            <w:vMerge/>
            <w:shd w:val="clear" w:color="auto" w:fill="auto"/>
          </w:tcPr>
          <w:p w14:paraId="7473184C" w14:textId="77777777" w:rsidR="00A24CB6" w:rsidRPr="00B643A9" w:rsidRDefault="00A24CB6" w:rsidP="00F64DF7">
            <w:pPr>
              <w:rPr>
                <w:rFonts w:ascii="Arial" w:hAnsi="Arial" w:cs="Arial"/>
              </w:rPr>
            </w:pPr>
          </w:p>
        </w:tc>
        <w:tc>
          <w:tcPr>
            <w:tcW w:w="1911" w:type="pct"/>
          </w:tcPr>
          <w:p w14:paraId="7E7809AD" w14:textId="77777777" w:rsidR="00A24CB6" w:rsidRPr="00B643A9" w:rsidRDefault="00A24CB6" w:rsidP="00F64DF7">
            <w:pPr>
              <w:rPr>
                <w:rFonts w:ascii="Arial" w:hAnsi="Arial" w:cs="Arial"/>
              </w:rPr>
            </w:pPr>
            <w:r w:rsidRPr="00E83023">
              <w:rPr>
                <w:rFonts w:ascii="Arial" w:hAnsi="Arial" w:cs="Arial"/>
              </w:rPr>
              <w:t>Herbicides</w:t>
            </w:r>
          </w:p>
        </w:tc>
        <w:tc>
          <w:tcPr>
            <w:tcW w:w="888" w:type="pct"/>
          </w:tcPr>
          <w:p w14:paraId="5E182B9B" w14:textId="741F169A" w:rsidR="00A24CB6" w:rsidRPr="00E83023"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44A03474" w14:textId="77777777" w:rsidTr="00CB5B74">
        <w:tc>
          <w:tcPr>
            <w:tcW w:w="2200" w:type="pct"/>
            <w:vMerge/>
            <w:shd w:val="clear" w:color="auto" w:fill="auto"/>
          </w:tcPr>
          <w:p w14:paraId="20D5BF5B" w14:textId="77777777" w:rsidR="00A24CB6" w:rsidRPr="00B643A9" w:rsidRDefault="00A24CB6" w:rsidP="00F64DF7">
            <w:pPr>
              <w:rPr>
                <w:rFonts w:ascii="Arial" w:hAnsi="Arial" w:cs="Arial"/>
              </w:rPr>
            </w:pPr>
          </w:p>
        </w:tc>
        <w:tc>
          <w:tcPr>
            <w:tcW w:w="1911" w:type="pct"/>
          </w:tcPr>
          <w:p w14:paraId="431AD64F" w14:textId="77777777" w:rsidR="00A24CB6" w:rsidRPr="00E83023" w:rsidRDefault="00A24CB6" w:rsidP="00F64DF7">
            <w:pPr>
              <w:rPr>
                <w:rFonts w:ascii="Arial" w:hAnsi="Arial" w:cs="Arial"/>
              </w:rPr>
            </w:pPr>
            <w:r w:rsidRPr="00E83023">
              <w:rPr>
                <w:rFonts w:ascii="Arial" w:hAnsi="Arial" w:cs="Arial"/>
              </w:rPr>
              <w:t>Insecticides</w:t>
            </w:r>
          </w:p>
        </w:tc>
        <w:tc>
          <w:tcPr>
            <w:tcW w:w="888" w:type="pct"/>
          </w:tcPr>
          <w:p w14:paraId="779C5CC7" w14:textId="67B2F8A9" w:rsidR="00A24CB6"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22C80224" w14:textId="77777777" w:rsidTr="00CB5B74">
        <w:tc>
          <w:tcPr>
            <w:tcW w:w="2200" w:type="pct"/>
            <w:vMerge/>
            <w:shd w:val="clear" w:color="auto" w:fill="auto"/>
          </w:tcPr>
          <w:p w14:paraId="51093136" w14:textId="77777777" w:rsidR="00A24CB6" w:rsidRPr="00B643A9" w:rsidRDefault="00A24CB6" w:rsidP="00F64DF7">
            <w:pPr>
              <w:rPr>
                <w:rFonts w:ascii="Arial" w:hAnsi="Arial" w:cs="Arial"/>
              </w:rPr>
            </w:pPr>
          </w:p>
        </w:tc>
        <w:tc>
          <w:tcPr>
            <w:tcW w:w="1911" w:type="pct"/>
          </w:tcPr>
          <w:p w14:paraId="68B1D41C" w14:textId="77777777" w:rsidR="00A24CB6" w:rsidRPr="00B643A9" w:rsidRDefault="00A24CB6" w:rsidP="00F64DF7">
            <w:pPr>
              <w:rPr>
                <w:rFonts w:ascii="Arial" w:hAnsi="Arial" w:cs="Arial"/>
              </w:rPr>
            </w:pPr>
            <w:r w:rsidRPr="00E83023">
              <w:rPr>
                <w:rFonts w:ascii="Arial" w:hAnsi="Arial" w:cs="Arial"/>
              </w:rPr>
              <w:t>Knap sack spray 5l</w:t>
            </w:r>
          </w:p>
        </w:tc>
        <w:tc>
          <w:tcPr>
            <w:tcW w:w="888" w:type="pct"/>
          </w:tcPr>
          <w:p w14:paraId="09231ACE" w14:textId="57FA5D82" w:rsidR="00A24CB6" w:rsidRPr="00E83023" w:rsidRDefault="00A24CB6" w:rsidP="00F64DF7">
            <w:pPr>
              <w:jc w:val="center"/>
              <w:rPr>
                <w:rFonts w:ascii="Arial" w:hAnsi="Arial" w:cs="Arial"/>
              </w:rPr>
            </w:pPr>
            <w:r>
              <w:rPr>
                <w:rFonts w:ascii="Arial" w:hAnsi="Arial" w:cs="Arial"/>
              </w:rPr>
              <w:t>1</w:t>
            </w:r>
            <w:r w:rsidR="00D37C5E">
              <w:rPr>
                <w:rFonts w:ascii="Arial" w:hAnsi="Arial" w:cs="Arial"/>
              </w:rPr>
              <w:t>0</w:t>
            </w:r>
          </w:p>
        </w:tc>
      </w:tr>
      <w:tr w:rsidR="00A24CB6" w:rsidRPr="00AC6DEE" w14:paraId="71239E4F" w14:textId="77777777" w:rsidTr="00CB5B74">
        <w:tc>
          <w:tcPr>
            <w:tcW w:w="2200" w:type="pct"/>
            <w:vMerge w:val="restart"/>
            <w:shd w:val="clear" w:color="auto" w:fill="auto"/>
          </w:tcPr>
          <w:p w14:paraId="6E06E67B" w14:textId="77777777" w:rsidR="00A24CB6" w:rsidRPr="009C6244" w:rsidRDefault="00A24CB6" w:rsidP="00F64DF7">
            <w:pPr>
              <w:rPr>
                <w:rFonts w:ascii="Arial" w:hAnsi="Arial" w:cs="Arial"/>
                <w:b/>
                <w:bCs/>
              </w:rPr>
            </w:pPr>
            <w:r w:rsidRPr="009C6244">
              <w:rPr>
                <w:rFonts w:ascii="Arial" w:hAnsi="Arial" w:cs="Arial"/>
                <w:b/>
                <w:bCs/>
              </w:rPr>
              <w:t>Category 5: Broiler subsistence</w:t>
            </w:r>
          </w:p>
        </w:tc>
        <w:tc>
          <w:tcPr>
            <w:tcW w:w="1911" w:type="pct"/>
          </w:tcPr>
          <w:p w14:paraId="19C500DC" w14:textId="77777777" w:rsidR="00A24CB6" w:rsidRPr="00FE13FB" w:rsidRDefault="00A24CB6" w:rsidP="00F64DF7">
            <w:pPr>
              <w:rPr>
                <w:rFonts w:ascii="Arial" w:hAnsi="Arial" w:cs="Arial"/>
              </w:rPr>
            </w:pPr>
            <w:r w:rsidRPr="00FE13FB">
              <w:rPr>
                <w:rFonts w:ascii="Arial" w:hAnsi="Arial" w:cs="Arial"/>
              </w:rPr>
              <w:t>Feeds</w:t>
            </w:r>
          </w:p>
        </w:tc>
        <w:tc>
          <w:tcPr>
            <w:tcW w:w="888" w:type="pct"/>
          </w:tcPr>
          <w:p w14:paraId="35BEBB49" w14:textId="2130F778" w:rsidR="00A24CB6" w:rsidRPr="00FE13FB" w:rsidRDefault="00D37C5E" w:rsidP="00F64DF7">
            <w:pPr>
              <w:jc w:val="center"/>
              <w:rPr>
                <w:rFonts w:ascii="Arial" w:hAnsi="Arial" w:cs="Arial"/>
              </w:rPr>
            </w:pPr>
            <w:r>
              <w:rPr>
                <w:rFonts w:ascii="Arial" w:hAnsi="Arial" w:cs="Arial"/>
              </w:rPr>
              <w:t>51</w:t>
            </w:r>
          </w:p>
        </w:tc>
      </w:tr>
      <w:tr w:rsidR="00D37C5E" w:rsidRPr="00AC6DEE" w14:paraId="6D0C3C5C" w14:textId="77777777" w:rsidTr="00CB5B74">
        <w:tc>
          <w:tcPr>
            <w:tcW w:w="2200" w:type="pct"/>
            <w:vMerge/>
            <w:shd w:val="clear" w:color="auto" w:fill="auto"/>
          </w:tcPr>
          <w:p w14:paraId="7E7D1EC7" w14:textId="77777777" w:rsidR="00D37C5E" w:rsidRPr="00B643A9" w:rsidRDefault="00D37C5E" w:rsidP="00D37C5E">
            <w:pPr>
              <w:rPr>
                <w:rFonts w:ascii="Arial" w:hAnsi="Arial" w:cs="Arial"/>
              </w:rPr>
            </w:pPr>
          </w:p>
        </w:tc>
        <w:tc>
          <w:tcPr>
            <w:tcW w:w="1911" w:type="pct"/>
          </w:tcPr>
          <w:p w14:paraId="2112AFA8" w14:textId="77777777" w:rsidR="00D37C5E" w:rsidRPr="00B643A9" w:rsidRDefault="00D37C5E" w:rsidP="00D37C5E">
            <w:pPr>
              <w:rPr>
                <w:rFonts w:ascii="Arial" w:hAnsi="Arial" w:cs="Arial"/>
              </w:rPr>
            </w:pPr>
            <w:r w:rsidRPr="00FE13FB">
              <w:rPr>
                <w:rFonts w:ascii="Arial" w:hAnsi="Arial" w:cs="Arial"/>
              </w:rPr>
              <w:t>Drinkers</w:t>
            </w:r>
          </w:p>
        </w:tc>
        <w:tc>
          <w:tcPr>
            <w:tcW w:w="888" w:type="pct"/>
          </w:tcPr>
          <w:p w14:paraId="64E98124" w14:textId="07441776" w:rsidR="00D37C5E" w:rsidRPr="00FE13FB" w:rsidRDefault="00D37C5E" w:rsidP="00D37C5E">
            <w:pPr>
              <w:jc w:val="center"/>
              <w:rPr>
                <w:rFonts w:ascii="Arial" w:hAnsi="Arial" w:cs="Arial"/>
              </w:rPr>
            </w:pPr>
            <w:r w:rsidRPr="00C82BDF">
              <w:rPr>
                <w:rFonts w:ascii="Arial" w:hAnsi="Arial" w:cs="Arial"/>
              </w:rPr>
              <w:t>51</w:t>
            </w:r>
          </w:p>
        </w:tc>
      </w:tr>
      <w:tr w:rsidR="00D37C5E" w:rsidRPr="00AC6DEE" w14:paraId="25A55739" w14:textId="77777777" w:rsidTr="00CB5B74">
        <w:tc>
          <w:tcPr>
            <w:tcW w:w="2200" w:type="pct"/>
            <w:vMerge/>
            <w:shd w:val="clear" w:color="auto" w:fill="auto"/>
          </w:tcPr>
          <w:p w14:paraId="0974800C" w14:textId="77777777" w:rsidR="00D37C5E" w:rsidRPr="00B643A9" w:rsidRDefault="00D37C5E" w:rsidP="00D37C5E">
            <w:pPr>
              <w:rPr>
                <w:rFonts w:ascii="Arial" w:hAnsi="Arial" w:cs="Arial"/>
              </w:rPr>
            </w:pPr>
          </w:p>
        </w:tc>
        <w:tc>
          <w:tcPr>
            <w:tcW w:w="1911" w:type="pct"/>
          </w:tcPr>
          <w:p w14:paraId="5561121E" w14:textId="77777777" w:rsidR="00D37C5E" w:rsidRPr="00B643A9" w:rsidRDefault="00D37C5E" w:rsidP="00D37C5E">
            <w:pPr>
              <w:rPr>
                <w:rFonts w:ascii="Arial" w:hAnsi="Arial" w:cs="Arial"/>
              </w:rPr>
            </w:pPr>
            <w:r w:rsidRPr="00FE13FB">
              <w:rPr>
                <w:rFonts w:ascii="Arial" w:hAnsi="Arial" w:cs="Arial"/>
              </w:rPr>
              <w:t>Feeders</w:t>
            </w:r>
          </w:p>
        </w:tc>
        <w:tc>
          <w:tcPr>
            <w:tcW w:w="888" w:type="pct"/>
          </w:tcPr>
          <w:p w14:paraId="0800E6DD" w14:textId="1A294A41" w:rsidR="00D37C5E" w:rsidRPr="00FE13FB" w:rsidRDefault="00D37C5E" w:rsidP="00D37C5E">
            <w:pPr>
              <w:jc w:val="center"/>
              <w:rPr>
                <w:rFonts w:ascii="Arial" w:hAnsi="Arial" w:cs="Arial"/>
              </w:rPr>
            </w:pPr>
            <w:r w:rsidRPr="00C82BDF">
              <w:rPr>
                <w:rFonts w:ascii="Arial" w:hAnsi="Arial" w:cs="Arial"/>
              </w:rPr>
              <w:t>51</w:t>
            </w:r>
          </w:p>
        </w:tc>
      </w:tr>
      <w:tr w:rsidR="00D37C5E" w:rsidRPr="00AC6DEE" w14:paraId="141F09D6" w14:textId="77777777" w:rsidTr="00CB5B74">
        <w:tc>
          <w:tcPr>
            <w:tcW w:w="2200" w:type="pct"/>
            <w:vMerge/>
            <w:shd w:val="clear" w:color="auto" w:fill="auto"/>
          </w:tcPr>
          <w:p w14:paraId="530FDC41" w14:textId="77777777" w:rsidR="00D37C5E" w:rsidRPr="00B643A9" w:rsidRDefault="00D37C5E" w:rsidP="00D37C5E">
            <w:pPr>
              <w:rPr>
                <w:rFonts w:ascii="Arial" w:hAnsi="Arial" w:cs="Arial"/>
              </w:rPr>
            </w:pPr>
          </w:p>
        </w:tc>
        <w:tc>
          <w:tcPr>
            <w:tcW w:w="1911" w:type="pct"/>
          </w:tcPr>
          <w:p w14:paraId="22818C72" w14:textId="77777777" w:rsidR="00D37C5E" w:rsidRPr="00B643A9" w:rsidRDefault="00D37C5E" w:rsidP="00D37C5E">
            <w:pPr>
              <w:rPr>
                <w:rFonts w:ascii="Arial" w:hAnsi="Arial" w:cs="Arial"/>
              </w:rPr>
            </w:pPr>
            <w:r w:rsidRPr="00FE13FB">
              <w:rPr>
                <w:rFonts w:ascii="Arial" w:hAnsi="Arial" w:cs="Arial"/>
              </w:rPr>
              <w:t>Carrying cages</w:t>
            </w:r>
          </w:p>
        </w:tc>
        <w:tc>
          <w:tcPr>
            <w:tcW w:w="888" w:type="pct"/>
          </w:tcPr>
          <w:p w14:paraId="5EF5BB4B" w14:textId="06DE9EEE" w:rsidR="00D37C5E" w:rsidRPr="00FE13FB" w:rsidRDefault="00D37C5E" w:rsidP="00D37C5E">
            <w:pPr>
              <w:jc w:val="center"/>
              <w:rPr>
                <w:rFonts w:ascii="Arial" w:hAnsi="Arial" w:cs="Arial"/>
              </w:rPr>
            </w:pPr>
            <w:r w:rsidRPr="00C82BDF">
              <w:rPr>
                <w:rFonts w:ascii="Arial" w:hAnsi="Arial" w:cs="Arial"/>
              </w:rPr>
              <w:t>51</w:t>
            </w:r>
          </w:p>
        </w:tc>
      </w:tr>
      <w:tr w:rsidR="00D37C5E" w:rsidRPr="00AC6DEE" w14:paraId="3245311C" w14:textId="77777777" w:rsidTr="00CB5B74">
        <w:tc>
          <w:tcPr>
            <w:tcW w:w="2200" w:type="pct"/>
            <w:vMerge/>
            <w:shd w:val="clear" w:color="auto" w:fill="auto"/>
          </w:tcPr>
          <w:p w14:paraId="05C90534" w14:textId="77777777" w:rsidR="00D37C5E" w:rsidRPr="00B643A9" w:rsidRDefault="00D37C5E" w:rsidP="00D37C5E">
            <w:pPr>
              <w:rPr>
                <w:rFonts w:ascii="Arial" w:hAnsi="Arial" w:cs="Arial"/>
              </w:rPr>
            </w:pPr>
          </w:p>
        </w:tc>
        <w:tc>
          <w:tcPr>
            <w:tcW w:w="1911" w:type="pct"/>
          </w:tcPr>
          <w:p w14:paraId="0BD940AF" w14:textId="77777777" w:rsidR="00D37C5E" w:rsidRPr="00B643A9" w:rsidRDefault="00D37C5E" w:rsidP="00D37C5E">
            <w:pPr>
              <w:rPr>
                <w:rFonts w:ascii="Arial" w:hAnsi="Arial" w:cs="Arial"/>
              </w:rPr>
            </w:pPr>
            <w:r w:rsidRPr="00FE13FB">
              <w:rPr>
                <w:rFonts w:ascii="Arial" w:hAnsi="Arial" w:cs="Arial"/>
              </w:rPr>
              <w:t>Saw dust</w:t>
            </w:r>
          </w:p>
        </w:tc>
        <w:tc>
          <w:tcPr>
            <w:tcW w:w="888" w:type="pct"/>
          </w:tcPr>
          <w:p w14:paraId="2893342B" w14:textId="4D0EA831" w:rsidR="00D37C5E" w:rsidRPr="00FE13FB" w:rsidRDefault="00D37C5E" w:rsidP="00D37C5E">
            <w:pPr>
              <w:jc w:val="center"/>
              <w:rPr>
                <w:rFonts w:ascii="Arial" w:hAnsi="Arial" w:cs="Arial"/>
              </w:rPr>
            </w:pPr>
            <w:r w:rsidRPr="00C82BDF">
              <w:rPr>
                <w:rFonts w:ascii="Arial" w:hAnsi="Arial" w:cs="Arial"/>
              </w:rPr>
              <w:t>51</w:t>
            </w:r>
          </w:p>
        </w:tc>
      </w:tr>
      <w:tr w:rsidR="00D37C5E" w:rsidRPr="00AC6DEE" w14:paraId="4C7B0A27" w14:textId="77777777" w:rsidTr="00CB5B74">
        <w:tc>
          <w:tcPr>
            <w:tcW w:w="2200" w:type="pct"/>
            <w:vMerge/>
            <w:shd w:val="clear" w:color="auto" w:fill="auto"/>
          </w:tcPr>
          <w:p w14:paraId="2379D0B2" w14:textId="77777777" w:rsidR="00D37C5E" w:rsidRPr="00B643A9" w:rsidRDefault="00D37C5E" w:rsidP="00D37C5E">
            <w:pPr>
              <w:rPr>
                <w:rFonts w:ascii="Arial" w:hAnsi="Arial" w:cs="Arial"/>
              </w:rPr>
            </w:pPr>
          </w:p>
        </w:tc>
        <w:tc>
          <w:tcPr>
            <w:tcW w:w="1911" w:type="pct"/>
          </w:tcPr>
          <w:p w14:paraId="1348081F" w14:textId="77777777" w:rsidR="00D37C5E" w:rsidRPr="00B643A9" w:rsidRDefault="00D37C5E" w:rsidP="00D37C5E">
            <w:pPr>
              <w:rPr>
                <w:rFonts w:ascii="Arial" w:hAnsi="Arial" w:cs="Arial"/>
              </w:rPr>
            </w:pPr>
            <w:r>
              <w:rPr>
                <w:rFonts w:ascii="Arial" w:hAnsi="Arial" w:cs="Arial"/>
              </w:rPr>
              <w:t>Medication</w:t>
            </w:r>
          </w:p>
        </w:tc>
        <w:tc>
          <w:tcPr>
            <w:tcW w:w="888" w:type="pct"/>
          </w:tcPr>
          <w:p w14:paraId="4D6C3D5D" w14:textId="1D30E465" w:rsidR="00D37C5E" w:rsidRPr="00FE13FB" w:rsidRDefault="00D37C5E" w:rsidP="00D37C5E">
            <w:pPr>
              <w:jc w:val="center"/>
              <w:rPr>
                <w:rFonts w:ascii="Arial" w:hAnsi="Arial" w:cs="Arial"/>
              </w:rPr>
            </w:pPr>
            <w:r w:rsidRPr="00C82BDF">
              <w:rPr>
                <w:rFonts w:ascii="Arial" w:hAnsi="Arial" w:cs="Arial"/>
              </w:rPr>
              <w:t>51</w:t>
            </w:r>
          </w:p>
        </w:tc>
      </w:tr>
      <w:tr w:rsidR="00A24CB6" w:rsidRPr="00AC6DEE" w14:paraId="4D9AED30" w14:textId="77777777" w:rsidTr="00CB5B74">
        <w:tc>
          <w:tcPr>
            <w:tcW w:w="2200" w:type="pct"/>
            <w:vMerge w:val="restart"/>
            <w:shd w:val="clear" w:color="auto" w:fill="auto"/>
          </w:tcPr>
          <w:p w14:paraId="27414D31" w14:textId="77777777" w:rsidR="00A24CB6" w:rsidRPr="009C6244" w:rsidRDefault="00A24CB6" w:rsidP="00F64DF7">
            <w:pPr>
              <w:rPr>
                <w:rFonts w:ascii="Arial" w:hAnsi="Arial" w:cs="Arial"/>
                <w:b/>
                <w:bCs/>
              </w:rPr>
            </w:pPr>
            <w:r w:rsidRPr="009C6244">
              <w:rPr>
                <w:rFonts w:ascii="Arial" w:hAnsi="Arial" w:cs="Arial"/>
                <w:b/>
                <w:bCs/>
              </w:rPr>
              <w:t>Category 6: Layer subsistence</w:t>
            </w:r>
          </w:p>
        </w:tc>
        <w:tc>
          <w:tcPr>
            <w:tcW w:w="1911" w:type="pct"/>
          </w:tcPr>
          <w:p w14:paraId="0F3B0E2C" w14:textId="77777777" w:rsidR="00A24CB6" w:rsidRPr="00FE13FB" w:rsidRDefault="00A24CB6" w:rsidP="00F64DF7">
            <w:pPr>
              <w:rPr>
                <w:rFonts w:ascii="Arial" w:hAnsi="Arial" w:cs="Arial"/>
              </w:rPr>
            </w:pPr>
            <w:r w:rsidRPr="00FE13FB">
              <w:rPr>
                <w:rFonts w:ascii="Arial" w:hAnsi="Arial" w:cs="Arial"/>
              </w:rPr>
              <w:t>Feeds</w:t>
            </w:r>
          </w:p>
        </w:tc>
        <w:tc>
          <w:tcPr>
            <w:tcW w:w="888" w:type="pct"/>
          </w:tcPr>
          <w:p w14:paraId="679B5864" w14:textId="6C698705" w:rsidR="00A24CB6" w:rsidRPr="00FE13FB" w:rsidRDefault="00D37C5E" w:rsidP="00F64DF7">
            <w:pPr>
              <w:jc w:val="center"/>
              <w:rPr>
                <w:rFonts w:ascii="Arial" w:hAnsi="Arial" w:cs="Arial"/>
              </w:rPr>
            </w:pPr>
            <w:r>
              <w:rPr>
                <w:rFonts w:ascii="Arial" w:hAnsi="Arial" w:cs="Arial"/>
              </w:rPr>
              <w:t>10</w:t>
            </w:r>
          </w:p>
        </w:tc>
      </w:tr>
      <w:tr w:rsidR="00A24CB6" w:rsidRPr="00AC6DEE" w14:paraId="5FA63791" w14:textId="77777777" w:rsidTr="00CB5B74">
        <w:tc>
          <w:tcPr>
            <w:tcW w:w="2200" w:type="pct"/>
            <w:vMerge/>
            <w:shd w:val="clear" w:color="auto" w:fill="auto"/>
          </w:tcPr>
          <w:p w14:paraId="4B8A23C0" w14:textId="77777777" w:rsidR="00A24CB6" w:rsidRPr="00B643A9" w:rsidRDefault="00A24CB6" w:rsidP="00F64DF7">
            <w:pPr>
              <w:rPr>
                <w:rFonts w:ascii="Arial" w:hAnsi="Arial" w:cs="Arial"/>
              </w:rPr>
            </w:pPr>
          </w:p>
        </w:tc>
        <w:tc>
          <w:tcPr>
            <w:tcW w:w="1911" w:type="pct"/>
          </w:tcPr>
          <w:p w14:paraId="0D8A6A60" w14:textId="77777777" w:rsidR="00A24CB6" w:rsidRPr="00B643A9" w:rsidRDefault="00A24CB6" w:rsidP="00F64DF7">
            <w:pPr>
              <w:rPr>
                <w:rFonts w:ascii="Arial" w:hAnsi="Arial" w:cs="Arial"/>
              </w:rPr>
            </w:pPr>
            <w:r w:rsidRPr="00FE13FB">
              <w:rPr>
                <w:rFonts w:ascii="Arial" w:hAnsi="Arial" w:cs="Arial"/>
              </w:rPr>
              <w:t>Layer cages</w:t>
            </w:r>
          </w:p>
        </w:tc>
        <w:tc>
          <w:tcPr>
            <w:tcW w:w="888" w:type="pct"/>
          </w:tcPr>
          <w:p w14:paraId="121F8E63" w14:textId="537B1D4B" w:rsidR="00A24CB6" w:rsidRPr="00FE13FB" w:rsidRDefault="00D37C5E" w:rsidP="00F64DF7">
            <w:pPr>
              <w:jc w:val="center"/>
              <w:rPr>
                <w:rFonts w:ascii="Arial" w:hAnsi="Arial" w:cs="Arial"/>
              </w:rPr>
            </w:pPr>
            <w:r>
              <w:rPr>
                <w:rFonts w:ascii="Arial" w:hAnsi="Arial" w:cs="Arial"/>
              </w:rPr>
              <w:t>10</w:t>
            </w:r>
          </w:p>
        </w:tc>
      </w:tr>
      <w:tr w:rsidR="00A24CB6" w:rsidRPr="00AC6DEE" w14:paraId="228955EC" w14:textId="77777777" w:rsidTr="00CB5B74">
        <w:tc>
          <w:tcPr>
            <w:tcW w:w="2200" w:type="pct"/>
            <w:vMerge/>
            <w:shd w:val="clear" w:color="auto" w:fill="auto"/>
          </w:tcPr>
          <w:p w14:paraId="06AE9A15" w14:textId="77777777" w:rsidR="00A24CB6" w:rsidRPr="00B643A9" w:rsidRDefault="00A24CB6" w:rsidP="00F64DF7">
            <w:pPr>
              <w:rPr>
                <w:rFonts w:ascii="Arial" w:hAnsi="Arial" w:cs="Arial"/>
              </w:rPr>
            </w:pPr>
          </w:p>
        </w:tc>
        <w:tc>
          <w:tcPr>
            <w:tcW w:w="1911" w:type="pct"/>
          </w:tcPr>
          <w:p w14:paraId="7359DA63" w14:textId="77777777" w:rsidR="00A24CB6" w:rsidRPr="00B643A9" w:rsidRDefault="00A24CB6" w:rsidP="00F64DF7">
            <w:pPr>
              <w:rPr>
                <w:rFonts w:ascii="Arial" w:hAnsi="Arial" w:cs="Arial"/>
              </w:rPr>
            </w:pPr>
            <w:r w:rsidRPr="00FE13FB">
              <w:rPr>
                <w:rFonts w:ascii="Arial" w:hAnsi="Arial" w:cs="Arial"/>
              </w:rPr>
              <w:t>Carrying cages</w:t>
            </w:r>
          </w:p>
        </w:tc>
        <w:tc>
          <w:tcPr>
            <w:tcW w:w="888" w:type="pct"/>
          </w:tcPr>
          <w:p w14:paraId="591C0219" w14:textId="5C798567" w:rsidR="00A24CB6" w:rsidRPr="00FE13FB" w:rsidRDefault="00D37C5E" w:rsidP="00F64DF7">
            <w:pPr>
              <w:jc w:val="center"/>
              <w:rPr>
                <w:rFonts w:ascii="Arial" w:hAnsi="Arial" w:cs="Arial"/>
              </w:rPr>
            </w:pPr>
            <w:r>
              <w:rPr>
                <w:rFonts w:ascii="Arial" w:hAnsi="Arial" w:cs="Arial"/>
              </w:rPr>
              <w:t>10</w:t>
            </w:r>
          </w:p>
        </w:tc>
      </w:tr>
      <w:tr w:rsidR="00A24CB6" w:rsidRPr="00AC6DEE" w14:paraId="0F6F9C22" w14:textId="77777777" w:rsidTr="00CB5B74">
        <w:tc>
          <w:tcPr>
            <w:tcW w:w="2200" w:type="pct"/>
            <w:vMerge/>
            <w:shd w:val="clear" w:color="auto" w:fill="auto"/>
          </w:tcPr>
          <w:p w14:paraId="09B1F43D" w14:textId="77777777" w:rsidR="00A24CB6" w:rsidRPr="00B643A9" w:rsidRDefault="00A24CB6" w:rsidP="00F64DF7">
            <w:pPr>
              <w:rPr>
                <w:rFonts w:ascii="Arial" w:hAnsi="Arial" w:cs="Arial"/>
              </w:rPr>
            </w:pPr>
          </w:p>
        </w:tc>
        <w:tc>
          <w:tcPr>
            <w:tcW w:w="1911" w:type="pct"/>
          </w:tcPr>
          <w:p w14:paraId="0AF36FCD" w14:textId="77777777" w:rsidR="00A24CB6" w:rsidRPr="00B643A9" w:rsidRDefault="00A24CB6" w:rsidP="00F64DF7">
            <w:pPr>
              <w:rPr>
                <w:rFonts w:ascii="Arial" w:hAnsi="Arial" w:cs="Arial"/>
              </w:rPr>
            </w:pPr>
            <w:r w:rsidRPr="00FE13FB">
              <w:rPr>
                <w:rFonts w:ascii="Arial" w:hAnsi="Arial" w:cs="Arial"/>
              </w:rPr>
              <w:t>Egg packaging trays (Plastic)</w:t>
            </w:r>
          </w:p>
        </w:tc>
        <w:tc>
          <w:tcPr>
            <w:tcW w:w="888" w:type="pct"/>
          </w:tcPr>
          <w:p w14:paraId="3814C252" w14:textId="7D3DADE8" w:rsidR="00A24CB6" w:rsidRPr="00FE13FB" w:rsidRDefault="00D37C5E" w:rsidP="00F64DF7">
            <w:pPr>
              <w:jc w:val="center"/>
              <w:rPr>
                <w:rFonts w:ascii="Arial" w:hAnsi="Arial" w:cs="Arial"/>
              </w:rPr>
            </w:pPr>
            <w:r>
              <w:rPr>
                <w:rFonts w:ascii="Arial" w:hAnsi="Arial" w:cs="Arial"/>
              </w:rPr>
              <w:t>10</w:t>
            </w:r>
          </w:p>
        </w:tc>
      </w:tr>
      <w:tr w:rsidR="00A24CB6" w:rsidRPr="00AC6DEE" w14:paraId="3AEEF2C3" w14:textId="77777777" w:rsidTr="00CB5B74">
        <w:tc>
          <w:tcPr>
            <w:tcW w:w="2200" w:type="pct"/>
            <w:vMerge/>
            <w:shd w:val="clear" w:color="auto" w:fill="auto"/>
          </w:tcPr>
          <w:p w14:paraId="47C57DBF" w14:textId="77777777" w:rsidR="00A24CB6" w:rsidRPr="00B643A9" w:rsidRDefault="00A24CB6" w:rsidP="00F64DF7">
            <w:pPr>
              <w:rPr>
                <w:rFonts w:ascii="Arial" w:hAnsi="Arial" w:cs="Arial"/>
              </w:rPr>
            </w:pPr>
          </w:p>
        </w:tc>
        <w:tc>
          <w:tcPr>
            <w:tcW w:w="1911" w:type="pct"/>
          </w:tcPr>
          <w:p w14:paraId="7E75E778" w14:textId="77777777" w:rsidR="00A24CB6" w:rsidRPr="00B643A9" w:rsidRDefault="00A24CB6" w:rsidP="00F64DF7">
            <w:pPr>
              <w:rPr>
                <w:rFonts w:ascii="Arial" w:hAnsi="Arial" w:cs="Arial"/>
              </w:rPr>
            </w:pPr>
            <w:r w:rsidRPr="00FE13FB">
              <w:rPr>
                <w:rFonts w:ascii="Arial" w:hAnsi="Arial" w:cs="Arial"/>
              </w:rPr>
              <w:t>Saw dust</w:t>
            </w:r>
          </w:p>
        </w:tc>
        <w:tc>
          <w:tcPr>
            <w:tcW w:w="888" w:type="pct"/>
          </w:tcPr>
          <w:p w14:paraId="0C3DD3B1" w14:textId="23249815" w:rsidR="00A24CB6" w:rsidRPr="00FE13FB" w:rsidRDefault="00D37C5E" w:rsidP="00F64DF7">
            <w:pPr>
              <w:jc w:val="center"/>
              <w:rPr>
                <w:rFonts w:ascii="Arial" w:hAnsi="Arial" w:cs="Arial"/>
              </w:rPr>
            </w:pPr>
            <w:r>
              <w:rPr>
                <w:rFonts w:ascii="Arial" w:hAnsi="Arial" w:cs="Arial"/>
              </w:rPr>
              <w:t>10</w:t>
            </w:r>
          </w:p>
        </w:tc>
      </w:tr>
      <w:tr w:rsidR="00A24CB6" w:rsidRPr="00AC6DEE" w14:paraId="34F6AAAB" w14:textId="77777777" w:rsidTr="00CB5B74">
        <w:tc>
          <w:tcPr>
            <w:tcW w:w="2200" w:type="pct"/>
            <w:vMerge/>
            <w:shd w:val="clear" w:color="auto" w:fill="auto"/>
          </w:tcPr>
          <w:p w14:paraId="7BE3E4EC" w14:textId="77777777" w:rsidR="00A24CB6" w:rsidRPr="00B643A9" w:rsidRDefault="00A24CB6" w:rsidP="00F64DF7">
            <w:pPr>
              <w:rPr>
                <w:rFonts w:ascii="Arial" w:hAnsi="Arial" w:cs="Arial"/>
              </w:rPr>
            </w:pPr>
          </w:p>
        </w:tc>
        <w:tc>
          <w:tcPr>
            <w:tcW w:w="1911" w:type="pct"/>
          </w:tcPr>
          <w:p w14:paraId="70D239E0" w14:textId="77777777" w:rsidR="00A24CB6" w:rsidRPr="00B643A9" w:rsidRDefault="00A24CB6" w:rsidP="00F64DF7">
            <w:pPr>
              <w:rPr>
                <w:rFonts w:ascii="Arial" w:hAnsi="Arial" w:cs="Arial"/>
              </w:rPr>
            </w:pPr>
            <w:r>
              <w:rPr>
                <w:rFonts w:ascii="Arial" w:hAnsi="Arial" w:cs="Arial"/>
              </w:rPr>
              <w:t>Medication</w:t>
            </w:r>
          </w:p>
        </w:tc>
        <w:tc>
          <w:tcPr>
            <w:tcW w:w="888" w:type="pct"/>
          </w:tcPr>
          <w:p w14:paraId="4C03483A" w14:textId="19E021E5" w:rsidR="00A24CB6" w:rsidRPr="00FE13FB" w:rsidRDefault="00D37C5E" w:rsidP="00F64DF7">
            <w:pPr>
              <w:jc w:val="center"/>
              <w:rPr>
                <w:rFonts w:ascii="Arial" w:hAnsi="Arial" w:cs="Arial"/>
              </w:rPr>
            </w:pPr>
            <w:r>
              <w:rPr>
                <w:rFonts w:ascii="Arial" w:hAnsi="Arial" w:cs="Arial"/>
              </w:rPr>
              <w:t>10</w:t>
            </w:r>
          </w:p>
        </w:tc>
      </w:tr>
    </w:tbl>
    <w:p w14:paraId="75FE348A" w14:textId="77777777" w:rsidR="00A24CB6" w:rsidRDefault="00A24CB6" w:rsidP="00A24CB6">
      <w:pPr>
        <w:rPr>
          <w:rFonts w:ascii="Arial" w:hAnsi="Arial" w:cs="Arial"/>
          <w:lang w:val="en-GB"/>
        </w:rPr>
      </w:pPr>
    </w:p>
    <w:p w14:paraId="34328AD8" w14:textId="77777777" w:rsidR="00A24CB6" w:rsidRPr="00311D1E" w:rsidRDefault="00A24CB6" w:rsidP="00A24CB6">
      <w:pPr>
        <w:pStyle w:val="Heading1"/>
      </w:pPr>
      <w:r w:rsidRPr="00311D1E">
        <w:t xml:space="preserve">DELIVERY </w:t>
      </w:r>
      <w:r>
        <w:t>POINTS</w:t>
      </w:r>
    </w:p>
    <w:p w14:paraId="12054BED" w14:textId="77777777" w:rsidR="00A24CB6" w:rsidRPr="00E848CA" w:rsidRDefault="00A24CB6" w:rsidP="00A24CB6">
      <w:pPr>
        <w:rPr>
          <w:rFonts w:ascii="Arial" w:hAnsi="Arial" w:cs="Arial"/>
        </w:rPr>
      </w:pPr>
    </w:p>
    <w:p w14:paraId="703E7333" w14:textId="099CCF89" w:rsidR="00A24CB6" w:rsidRDefault="00A24CB6" w:rsidP="000936E3">
      <w:pPr>
        <w:pStyle w:val="alist"/>
        <w:numPr>
          <w:ilvl w:val="0"/>
          <w:numId w:val="120"/>
        </w:numPr>
      </w:pPr>
      <w:r w:rsidRPr="00EA14C1">
        <w:t>Deliver</w:t>
      </w:r>
      <w:r>
        <w:t xml:space="preserve">y points should be read with point </w:t>
      </w:r>
      <w:r>
        <w:fldChar w:fldCharType="begin"/>
      </w:r>
      <w:r>
        <w:instrText xml:space="preserve"> REF _Ref181185498 \r \h </w:instrText>
      </w:r>
      <w:r>
        <w:fldChar w:fldCharType="separate"/>
      </w:r>
      <w:r w:rsidR="00214561">
        <w:t>8</w:t>
      </w:r>
      <w:r>
        <w:fldChar w:fldCharType="end"/>
      </w:r>
      <w:r>
        <w:t xml:space="preserve"> (</w:t>
      </w:r>
      <w:r>
        <w:fldChar w:fldCharType="begin"/>
      </w:r>
      <w:r>
        <w:instrText xml:space="preserve"> REF _Ref181185498 \h </w:instrText>
      </w:r>
      <w:r>
        <w:fldChar w:fldCharType="separate"/>
      </w:r>
      <w:r w:rsidR="00214561" w:rsidRPr="008368CE">
        <w:t>DELIVERY ADHER</w:t>
      </w:r>
      <w:r w:rsidR="00214561">
        <w:t>E</w:t>
      </w:r>
      <w:r w:rsidR="00214561" w:rsidRPr="008368CE">
        <w:t>NCE</w:t>
      </w:r>
      <w:r>
        <w:fldChar w:fldCharType="end"/>
      </w:r>
      <w:r>
        <w:t>).</w:t>
      </w:r>
    </w:p>
    <w:p w14:paraId="26D65CE5" w14:textId="77777777" w:rsidR="00A24CB6" w:rsidRDefault="00A24CB6" w:rsidP="000936E3">
      <w:pPr>
        <w:pStyle w:val="alist"/>
        <w:numPr>
          <w:ilvl w:val="0"/>
          <w:numId w:val="57"/>
        </w:numPr>
      </w:pPr>
      <w:r>
        <w:t>The delivery points should be used for calculation of the cost of delivery which should be included in the price per item as an all-inclusive price.</w:t>
      </w:r>
    </w:p>
    <w:p w14:paraId="08B6904A" w14:textId="77777777" w:rsidR="00A24CB6" w:rsidRDefault="00A24CB6" w:rsidP="00A24CB6">
      <w:pPr>
        <w:pStyle w:val="alist"/>
        <w:numPr>
          <w:ilvl w:val="0"/>
          <w:numId w:val="0"/>
        </w:numPr>
        <w:ind w:left="1134" w:hanging="567"/>
      </w:pPr>
    </w:p>
    <w:p w14:paraId="5ECA2B37" w14:textId="1D18B174" w:rsidR="00A24CB6" w:rsidRDefault="00A24CB6" w:rsidP="00A24CB6">
      <w:pPr>
        <w:pStyle w:val="alist"/>
        <w:numPr>
          <w:ilvl w:val="0"/>
          <w:numId w:val="0"/>
        </w:numPr>
      </w:pPr>
      <w:r>
        <w:t xml:space="preserve">Table </w:t>
      </w:r>
      <w:r w:rsidR="006B364B">
        <w:t>12</w:t>
      </w:r>
      <w:r>
        <w:t>:</w:t>
      </w:r>
      <w:r>
        <w:tab/>
        <w:t>Delivery points per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A24CB6" w:rsidRPr="009C6244" w14:paraId="40CC21D5" w14:textId="77777777" w:rsidTr="00F64DF7">
        <w:tc>
          <w:tcPr>
            <w:tcW w:w="1829" w:type="pct"/>
            <w:shd w:val="clear" w:color="auto" w:fill="F2F2F2"/>
          </w:tcPr>
          <w:p w14:paraId="0CE8D000" w14:textId="77777777" w:rsidR="00A24CB6" w:rsidRPr="00E83023" w:rsidRDefault="00A24CB6" w:rsidP="00F64DF7">
            <w:pPr>
              <w:spacing w:line="360" w:lineRule="auto"/>
              <w:jc w:val="center"/>
              <w:rPr>
                <w:rFonts w:ascii="Arial" w:hAnsi="Arial" w:cs="Arial"/>
                <w:b/>
                <w:bCs/>
              </w:rPr>
            </w:pPr>
            <w:r w:rsidRPr="00E83023">
              <w:rPr>
                <w:rFonts w:ascii="Arial" w:hAnsi="Arial" w:cs="Arial"/>
                <w:b/>
                <w:bCs/>
              </w:rPr>
              <w:t>Categories</w:t>
            </w:r>
          </w:p>
        </w:tc>
        <w:tc>
          <w:tcPr>
            <w:tcW w:w="1586" w:type="pct"/>
            <w:shd w:val="clear" w:color="auto" w:fill="F2F2F2"/>
          </w:tcPr>
          <w:p w14:paraId="5A803C82" w14:textId="77777777" w:rsidR="00A24CB6" w:rsidRPr="00E83023" w:rsidRDefault="00A24CB6" w:rsidP="00F64DF7">
            <w:pPr>
              <w:spacing w:line="360" w:lineRule="auto"/>
              <w:jc w:val="center"/>
              <w:rPr>
                <w:rFonts w:ascii="Arial" w:hAnsi="Arial" w:cs="Arial"/>
                <w:b/>
                <w:bCs/>
              </w:rPr>
            </w:pPr>
            <w:r>
              <w:rPr>
                <w:rFonts w:ascii="Arial" w:hAnsi="Arial" w:cs="Arial"/>
                <w:b/>
                <w:bCs/>
              </w:rPr>
              <w:t>Delivery points and no. of packages</w:t>
            </w:r>
          </w:p>
        </w:tc>
        <w:tc>
          <w:tcPr>
            <w:tcW w:w="1585" w:type="pct"/>
            <w:shd w:val="clear" w:color="auto" w:fill="F2F2F2"/>
          </w:tcPr>
          <w:p w14:paraId="049E1D06" w14:textId="77777777" w:rsidR="00A24CB6" w:rsidRDefault="00A24CB6" w:rsidP="00F64DF7">
            <w:pPr>
              <w:spacing w:line="360" w:lineRule="auto"/>
              <w:jc w:val="center"/>
              <w:rPr>
                <w:rFonts w:ascii="Arial" w:hAnsi="Arial" w:cs="Arial"/>
                <w:b/>
                <w:bCs/>
              </w:rPr>
            </w:pPr>
            <w:r>
              <w:rPr>
                <w:rFonts w:ascii="Arial" w:hAnsi="Arial" w:cs="Arial"/>
                <w:b/>
                <w:bCs/>
              </w:rPr>
              <w:t>Remarks</w:t>
            </w:r>
          </w:p>
        </w:tc>
      </w:tr>
      <w:tr w:rsidR="00A24CB6" w:rsidRPr="009C6244" w14:paraId="490AB089" w14:textId="77777777" w:rsidTr="00F64DF7">
        <w:tc>
          <w:tcPr>
            <w:tcW w:w="1829" w:type="pct"/>
            <w:shd w:val="clear" w:color="auto" w:fill="auto"/>
          </w:tcPr>
          <w:p w14:paraId="723ABA1F"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Category 1: Vegetables and fruit growing</w:t>
            </w:r>
          </w:p>
        </w:tc>
        <w:tc>
          <w:tcPr>
            <w:tcW w:w="1586" w:type="pct"/>
          </w:tcPr>
          <w:p w14:paraId="52033DFB" w14:textId="77777777" w:rsidR="00A24CB6" w:rsidRPr="00DD7A4A" w:rsidRDefault="00A24CB6" w:rsidP="00F64DF7">
            <w:pPr>
              <w:rPr>
                <w:rFonts w:ascii="Arial" w:hAnsi="Arial" w:cs="Arial"/>
                <w:b/>
                <w:bCs/>
                <w:sz w:val="20"/>
                <w:szCs w:val="20"/>
              </w:rPr>
            </w:pPr>
          </w:p>
        </w:tc>
        <w:tc>
          <w:tcPr>
            <w:tcW w:w="1585" w:type="pct"/>
          </w:tcPr>
          <w:p w14:paraId="616DB6CD" w14:textId="77777777" w:rsidR="00A24CB6" w:rsidRPr="00DD7A4A" w:rsidRDefault="00A24CB6" w:rsidP="00F64DF7">
            <w:pPr>
              <w:rPr>
                <w:rFonts w:ascii="Arial" w:hAnsi="Arial" w:cs="Arial"/>
                <w:b/>
                <w:bCs/>
                <w:sz w:val="20"/>
                <w:szCs w:val="20"/>
              </w:rPr>
            </w:pPr>
          </w:p>
        </w:tc>
      </w:tr>
      <w:tr w:rsidR="00A24CB6" w:rsidRPr="009C6244" w14:paraId="046F9413" w14:textId="77777777" w:rsidTr="00F64DF7">
        <w:tc>
          <w:tcPr>
            <w:tcW w:w="1829" w:type="pct"/>
            <w:shd w:val="clear" w:color="auto" w:fill="auto"/>
          </w:tcPr>
          <w:p w14:paraId="3A235E59" w14:textId="77777777" w:rsidR="00A24CB6" w:rsidRPr="00DD7A4A" w:rsidRDefault="00A24CB6" w:rsidP="00F64DF7">
            <w:pPr>
              <w:rPr>
                <w:rFonts w:ascii="Arial" w:hAnsi="Arial" w:cs="Arial"/>
                <w:b/>
                <w:bCs/>
                <w:sz w:val="20"/>
                <w:szCs w:val="20"/>
              </w:rPr>
            </w:pPr>
            <w:r w:rsidRPr="00DD7A4A">
              <w:rPr>
                <w:rFonts w:ascii="Arial" w:hAnsi="Arial" w:cs="Arial"/>
                <w:b/>
                <w:bCs/>
                <w:sz w:val="20"/>
                <w:szCs w:val="20"/>
              </w:rPr>
              <w:t>Sub-category 1(a): Households</w:t>
            </w:r>
          </w:p>
        </w:tc>
        <w:tc>
          <w:tcPr>
            <w:tcW w:w="1586" w:type="pct"/>
          </w:tcPr>
          <w:p w14:paraId="462E6D9D" w14:textId="77777777" w:rsidR="00D37C5E" w:rsidRPr="00D37C5E" w:rsidRDefault="00D37C5E" w:rsidP="00D37C5E">
            <w:pPr>
              <w:pStyle w:val="NoSpacing"/>
              <w:rPr>
                <w:rFonts w:ascii="Arial Narrow" w:hAnsi="Arial Narrow"/>
                <w:u w:val="single"/>
              </w:rPr>
            </w:pPr>
            <w:r w:rsidRPr="00D37C5E">
              <w:rPr>
                <w:rFonts w:ascii="Arial Narrow" w:hAnsi="Arial Narrow"/>
                <w:u w:val="single"/>
              </w:rPr>
              <w:t>Matjhabeng LM</w:t>
            </w:r>
          </w:p>
          <w:p w14:paraId="0A12E291" w14:textId="58719932" w:rsidR="00D37C5E" w:rsidRPr="00473059" w:rsidRDefault="00D37C5E" w:rsidP="00D37C5E">
            <w:pPr>
              <w:pStyle w:val="NoSpacing"/>
              <w:rPr>
                <w:rFonts w:ascii="Arial Narrow" w:hAnsi="Arial Narrow"/>
              </w:rPr>
            </w:pPr>
            <w:r w:rsidRPr="00473059">
              <w:rPr>
                <w:rFonts w:ascii="Arial Narrow" w:hAnsi="Arial Narrow"/>
              </w:rPr>
              <w:t>Allanridge</w:t>
            </w:r>
            <w:r>
              <w:rPr>
                <w:rFonts w:ascii="Arial Narrow" w:hAnsi="Arial Narrow"/>
              </w:rPr>
              <w:t xml:space="preserve"> (26)</w:t>
            </w:r>
          </w:p>
          <w:p w14:paraId="118A7A4B" w14:textId="77777777" w:rsidR="00D37C5E" w:rsidRPr="00473059" w:rsidRDefault="00D37C5E" w:rsidP="00D37C5E">
            <w:pPr>
              <w:pStyle w:val="NoSpacing"/>
              <w:rPr>
                <w:rFonts w:ascii="Arial Narrow" w:hAnsi="Arial Narrow"/>
              </w:rPr>
            </w:pPr>
            <w:r w:rsidRPr="00473059">
              <w:rPr>
                <w:rFonts w:ascii="Arial Narrow" w:hAnsi="Arial Narrow"/>
              </w:rPr>
              <w:t>Ventersburg</w:t>
            </w:r>
            <w:r>
              <w:rPr>
                <w:rFonts w:ascii="Arial Narrow" w:hAnsi="Arial Narrow"/>
              </w:rPr>
              <w:t xml:space="preserve"> (17)</w:t>
            </w:r>
          </w:p>
          <w:p w14:paraId="088249C5" w14:textId="77777777" w:rsidR="00D37C5E" w:rsidRPr="00473059" w:rsidRDefault="00D37C5E" w:rsidP="00D37C5E">
            <w:pPr>
              <w:pStyle w:val="NoSpacing"/>
              <w:rPr>
                <w:rFonts w:ascii="Arial Narrow" w:hAnsi="Arial Narrow"/>
              </w:rPr>
            </w:pPr>
            <w:r w:rsidRPr="00473059">
              <w:rPr>
                <w:rFonts w:ascii="Arial Narrow" w:hAnsi="Arial Narrow"/>
              </w:rPr>
              <w:t>Virginia</w:t>
            </w:r>
            <w:r>
              <w:rPr>
                <w:rFonts w:ascii="Arial Narrow" w:hAnsi="Arial Narrow"/>
              </w:rPr>
              <w:t xml:space="preserve"> (24)</w:t>
            </w:r>
          </w:p>
          <w:p w14:paraId="0954B8BA" w14:textId="77777777" w:rsidR="00D37C5E" w:rsidRPr="00473059" w:rsidRDefault="00D37C5E" w:rsidP="00D37C5E">
            <w:pPr>
              <w:pStyle w:val="NoSpacing"/>
              <w:rPr>
                <w:rFonts w:ascii="Arial Narrow" w:hAnsi="Arial Narrow"/>
              </w:rPr>
            </w:pPr>
            <w:r w:rsidRPr="00473059">
              <w:rPr>
                <w:rFonts w:ascii="Arial Narrow" w:hAnsi="Arial Narrow"/>
              </w:rPr>
              <w:t>Welkom</w:t>
            </w:r>
            <w:r>
              <w:rPr>
                <w:rFonts w:ascii="Arial Narrow" w:hAnsi="Arial Narrow"/>
              </w:rPr>
              <w:t xml:space="preserve"> (42)</w:t>
            </w:r>
          </w:p>
          <w:p w14:paraId="123F66DA" w14:textId="77777777" w:rsidR="00D37C5E" w:rsidRPr="00473059" w:rsidRDefault="00D37C5E" w:rsidP="00D37C5E">
            <w:pPr>
              <w:pStyle w:val="NoSpacing"/>
              <w:rPr>
                <w:rFonts w:ascii="Arial Narrow" w:hAnsi="Arial Narrow"/>
              </w:rPr>
            </w:pPr>
            <w:r w:rsidRPr="00473059">
              <w:rPr>
                <w:rFonts w:ascii="Arial Narrow" w:hAnsi="Arial Narrow"/>
              </w:rPr>
              <w:t>Odendaalsrus</w:t>
            </w:r>
            <w:r>
              <w:rPr>
                <w:rFonts w:ascii="Arial Narrow" w:hAnsi="Arial Narrow"/>
              </w:rPr>
              <w:t xml:space="preserve"> (20)</w:t>
            </w:r>
          </w:p>
          <w:p w14:paraId="25598447" w14:textId="77777777" w:rsidR="00D37C5E" w:rsidRDefault="00D37C5E" w:rsidP="00D37C5E">
            <w:pPr>
              <w:pStyle w:val="NoSpacing"/>
              <w:rPr>
                <w:rFonts w:ascii="Arial Narrow" w:hAnsi="Arial Narrow"/>
              </w:rPr>
            </w:pPr>
            <w:r w:rsidRPr="00473059">
              <w:rPr>
                <w:rFonts w:ascii="Arial Narrow" w:hAnsi="Arial Narrow"/>
              </w:rPr>
              <w:t>Hennenman</w:t>
            </w:r>
            <w:r>
              <w:rPr>
                <w:rFonts w:ascii="Arial Narrow" w:hAnsi="Arial Narrow"/>
              </w:rPr>
              <w:t xml:space="preserve"> (17)</w:t>
            </w:r>
          </w:p>
          <w:p w14:paraId="6DFA41C6" w14:textId="77777777" w:rsidR="00D37C5E" w:rsidRDefault="00D37C5E" w:rsidP="00D37C5E">
            <w:pPr>
              <w:pStyle w:val="NoSpacing"/>
              <w:rPr>
                <w:rFonts w:ascii="Arial Narrow" w:hAnsi="Arial Narrow"/>
              </w:rPr>
            </w:pPr>
          </w:p>
          <w:p w14:paraId="65A09C9E" w14:textId="77777777" w:rsidR="00D37C5E" w:rsidRPr="00D37C5E" w:rsidRDefault="00D37C5E" w:rsidP="00D37C5E">
            <w:pPr>
              <w:pStyle w:val="NoSpacing"/>
              <w:rPr>
                <w:rFonts w:ascii="Arial Narrow" w:hAnsi="Arial Narrow"/>
                <w:u w:val="single"/>
              </w:rPr>
            </w:pPr>
            <w:r w:rsidRPr="00D37C5E">
              <w:rPr>
                <w:rFonts w:ascii="Arial Narrow" w:hAnsi="Arial Narrow"/>
                <w:u w:val="single"/>
              </w:rPr>
              <w:t>Masilonyana LM</w:t>
            </w:r>
          </w:p>
          <w:p w14:paraId="76344B6A" w14:textId="4FF7D92D" w:rsidR="00D37C5E" w:rsidRPr="00473059" w:rsidRDefault="00D37C5E" w:rsidP="00D37C5E">
            <w:pPr>
              <w:pStyle w:val="NoSpacing"/>
              <w:rPr>
                <w:rFonts w:ascii="Arial Narrow" w:hAnsi="Arial Narrow"/>
              </w:rPr>
            </w:pPr>
            <w:r w:rsidRPr="00473059">
              <w:rPr>
                <w:rFonts w:ascii="Arial Narrow" w:hAnsi="Arial Narrow"/>
              </w:rPr>
              <w:t>Brandfort</w:t>
            </w:r>
            <w:r>
              <w:rPr>
                <w:rFonts w:ascii="Arial Narrow" w:hAnsi="Arial Narrow"/>
              </w:rPr>
              <w:t xml:space="preserve"> (28)</w:t>
            </w:r>
          </w:p>
          <w:p w14:paraId="4F3E277B" w14:textId="77777777" w:rsidR="00D37C5E" w:rsidRPr="00473059" w:rsidRDefault="00D37C5E" w:rsidP="00D37C5E">
            <w:pPr>
              <w:pStyle w:val="NoSpacing"/>
              <w:rPr>
                <w:rFonts w:ascii="Arial Narrow" w:hAnsi="Arial Narrow"/>
              </w:rPr>
            </w:pPr>
            <w:r w:rsidRPr="00473059">
              <w:rPr>
                <w:rFonts w:ascii="Arial Narrow" w:hAnsi="Arial Narrow"/>
              </w:rPr>
              <w:t>Theunissen</w:t>
            </w:r>
            <w:r>
              <w:rPr>
                <w:rFonts w:ascii="Arial Narrow" w:hAnsi="Arial Narrow"/>
              </w:rPr>
              <w:t xml:space="preserve"> (59)</w:t>
            </w:r>
          </w:p>
          <w:p w14:paraId="1E7D6AD5" w14:textId="77777777" w:rsidR="00D37C5E" w:rsidRDefault="00D37C5E" w:rsidP="00D37C5E">
            <w:pPr>
              <w:pStyle w:val="NoSpacing"/>
              <w:rPr>
                <w:rFonts w:ascii="Arial Narrow" w:hAnsi="Arial Narrow"/>
              </w:rPr>
            </w:pPr>
            <w:r w:rsidRPr="00473059">
              <w:rPr>
                <w:rFonts w:ascii="Arial Narrow" w:hAnsi="Arial Narrow"/>
              </w:rPr>
              <w:t>Winburg</w:t>
            </w:r>
            <w:r>
              <w:rPr>
                <w:rFonts w:ascii="Arial Narrow" w:hAnsi="Arial Narrow"/>
              </w:rPr>
              <w:t xml:space="preserve"> (17)</w:t>
            </w:r>
          </w:p>
          <w:p w14:paraId="4C783C5A" w14:textId="77777777" w:rsidR="00D37C5E" w:rsidRDefault="00D37C5E" w:rsidP="00D37C5E">
            <w:pPr>
              <w:pStyle w:val="NoSpacing"/>
              <w:rPr>
                <w:rFonts w:ascii="Arial Narrow" w:hAnsi="Arial Narrow"/>
              </w:rPr>
            </w:pPr>
            <w:r>
              <w:rPr>
                <w:rFonts w:ascii="Arial Narrow" w:hAnsi="Arial Narrow"/>
              </w:rPr>
              <w:t>Verkeerdevlei (30)</w:t>
            </w:r>
          </w:p>
          <w:p w14:paraId="095390CA" w14:textId="77777777" w:rsidR="00D37C5E" w:rsidRPr="00473059" w:rsidRDefault="00D37C5E" w:rsidP="00D37C5E">
            <w:pPr>
              <w:pStyle w:val="NoSpacing"/>
              <w:rPr>
                <w:rFonts w:ascii="Arial Narrow" w:hAnsi="Arial Narrow"/>
              </w:rPr>
            </w:pPr>
          </w:p>
          <w:p w14:paraId="3F73A46D" w14:textId="77777777" w:rsidR="00D37C5E" w:rsidRPr="00D37C5E" w:rsidRDefault="00D37C5E" w:rsidP="00D37C5E">
            <w:pPr>
              <w:pStyle w:val="NoSpacing"/>
              <w:rPr>
                <w:rFonts w:ascii="Arial Narrow" w:hAnsi="Arial Narrow"/>
                <w:u w:val="single"/>
              </w:rPr>
            </w:pPr>
            <w:r w:rsidRPr="00D37C5E">
              <w:rPr>
                <w:rFonts w:ascii="Arial Narrow" w:hAnsi="Arial Narrow"/>
                <w:u w:val="single"/>
              </w:rPr>
              <w:t>Nala LM</w:t>
            </w:r>
          </w:p>
          <w:p w14:paraId="3BB033C5" w14:textId="2DDAD6EA" w:rsidR="00D37C5E" w:rsidRPr="00473059" w:rsidRDefault="00D37C5E" w:rsidP="00D37C5E">
            <w:pPr>
              <w:pStyle w:val="NoSpacing"/>
              <w:rPr>
                <w:rFonts w:ascii="Arial Narrow" w:hAnsi="Arial Narrow"/>
              </w:rPr>
            </w:pPr>
            <w:r w:rsidRPr="00473059">
              <w:rPr>
                <w:rFonts w:ascii="Arial Narrow" w:hAnsi="Arial Narrow"/>
              </w:rPr>
              <w:t>Bothaville</w:t>
            </w:r>
            <w:r>
              <w:rPr>
                <w:rFonts w:ascii="Arial Narrow" w:hAnsi="Arial Narrow"/>
              </w:rPr>
              <w:t xml:space="preserve"> (47)</w:t>
            </w:r>
          </w:p>
          <w:p w14:paraId="71BED5B2" w14:textId="77777777" w:rsidR="00D37C5E" w:rsidRDefault="00D37C5E" w:rsidP="00D37C5E">
            <w:pPr>
              <w:pStyle w:val="NoSpacing"/>
              <w:rPr>
                <w:rFonts w:ascii="Arial Narrow" w:hAnsi="Arial Narrow"/>
              </w:rPr>
            </w:pPr>
            <w:r w:rsidRPr="00473059">
              <w:rPr>
                <w:rFonts w:ascii="Arial Narrow" w:hAnsi="Arial Narrow"/>
              </w:rPr>
              <w:t>Wesselsbron</w:t>
            </w:r>
            <w:r>
              <w:rPr>
                <w:rFonts w:ascii="Arial Narrow" w:hAnsi="Arial Narrow"/>
              </w:rPr>
              <w:t xml:space="preserve"> (25)</w:t>
            </w:r>
          </w:p>
          <w:p w14:paraId="4C6547C3" w14:textId="77777777" w:rsidR="003F6D4C" w:rsidRPr="00473059" w:rsidRDefault="003F6D4C" w:rsidP="00D37C5E">
            <w:pPr>
              <w:pStyle w:val="NoSpacing"/>
              <w:rPr>
                <w:rFonts w:ascii="Arial Narrow" w:hAnsi="Arial Narrow"/>
              </w:rPr>
            </w:pPr>
          </w:p>
          <w:p w14:paraId="10E6B0F7" w14:textId="77777777" w:rsidR="003F6D4C" w:rsidRPr="003F6D4C" w:rsidRDefault="00D37C5E" w:rsidP="00D37C5E">
            <w:pPr>
              <w:pStyle w:val="NoSpacing"/>
              <w:rPr>
                <w:rFonts w:ascii="Arial Narrow" w:hAnsi="Arial Narrow"/>
                <w:u w:val="single"/>
              </w:rPr>
            </w:pPr>
            <w:r w:rsidRPr="003F6D4C">
              <w:rPr>
                <w:rFonts w:ascii="Arial Narrow" w:hAnsi="Arial Narrow"/>
                <w:u w:val="single"/>
              </w:rPr>
              <w:t>Tokologo</w:t>
            </w:r>
            <w:r w:rsidR="003F6D4C" w:rsidRPr="003F6D4C">
              <w:rPr>
                <w:rFonts w:ascii="Arial Narrow" w:hAnsi="Arial Narrow"/>
                <w:u w:val="single"/>
              </w:rPr>
              <w:t xml:space="preserve"> LM</w:t>
            </w:r>
          </w:p>
          <w:p w14:paraId="4118F24B" w14:textId="34CB11D7" w:rsidR="00D37C5E" w:rsidRPr="00473059" w:rsidRDefault="00D37C5E" w:rsidP="00D37C5E">
            <w:pPr>
              <w:pStyle w:val="NoSpacing"/>
              <w:rPr>
                <w:rFonts w:ascii="Arial Narrow" w:hAnsi="Arial Narrow"/>
              </w:rPr>
            </w:pPr>
            <w:r w:rsidRPr="00473059">
              <w:rPr>
                <w:rFonts w:ascii="Arial Narrow" w:hAnsi="Arial Narrow"/>
              </w:rPr>
              <w:t>Boshof</w:t>
            </w:r>
            <w:r>
              <w:rPr>
                <w:rFonts w:ascii="Arial Narrow" w:hAnsi="Arial Narrow"/>
              </w:rPr>
              <w:t xml:space="preserve"> (19)</w:t>
            </w:r>
          </w:p>
          <w:p w14:paraId="7513FEFC" w14:textId="716A526E" w:rsidR="00D37C5E" w:rsidRDefault="00D37C5E" w:rsidP="003F6D4C">
            <w:pPr>
              <w:pStyle w:val="NoSpacing"/>
              <w:rPr>
                <w:rFonts w:ascii="Arial Narrow" w:hAnsi="Arial Narrow"/>
              </w:rPr>
            </w:pPr>
            <w:r w:rsidRPr="00473059">
              <w:rPr>
                <w:rFonts w:ascii="Arial Narrow" w:hAnsi="Arial Narrow"/>
              </w:rPr>
              <w:t>Deal</w:t>
            </w:r>
            <w:r w:rsidR="00DE246A">
              <w:rPr>
                <w:rFonts w:ascii="Arial Narrow" w:hAnsi="Arial Narrow"/>
              </w:rPr>
              <w:t>e</w:t>
            </w:r>
            <w:r w:rsidRPr="00473059">
              <w:rPr>
                <w:rFonts w:ascii="Arial Narrow" w:hAnsi="Arial Narrow"/>
              </w:rPr>
              <w:t>sville</w:t>
            </w:r>
            <w:r>
              <w:rPr>
                <w:rFonts w:ascii="Arial Narrow" w:hAnsi="Arial Narrow"/>
              </w:rPr>
              <w:t xml:space="preserve"> (20)</w:t>
            </w:r>
          </w:p>
          <w:p w14:paraId="1B29FE4A" w14:textId="77777777" w:rsidR="00D37C5E" w:rsidRDefault="00D37C5E" w:rsidP="003F6D4C">
            <w:pPr>
              <w:pStyle w:val="NoSpacing"/>
              <w:rPr>
                <w:rFonts w:ascii="Arial Narrow" w:hAnsi="Arial Narrow"/>
              </w:rPr>
            </w:pPr>
            <w:r w:rsidRPr="00473059">
              <w:rPr>
                <w:rFonts w:ascii="Arial Narrow" w:hAnsi="Arial Narrow"/>
              </w:rPr>
              <w:t>Hertzogville</w:t>
            </w:r>
            <w:r>
              <w:rPr>
                <w:rFonts w:ascii="Arial Narrow" w:hAnsi="Arial Narrow"/>
              </w:rPr>
              <w:t xml:space="preserve"> (27)</w:t>
            </w:r>
          </w:p>
          <w:p w14:paraId="36D4B574" w14:textId="77777777" w:rsidR="003F6D4C" w:rsidRPr="00473059" w:rsidRDefault="003F6D4C" w:rsidP="003F6D4C">
            <w:pPr>
              <w:pStyle w:val="NoSpacing"/>
              <w:rPr>
                <w:rFonts w:ascii="Arial Narrow" w:hAnsi="Arial Narrow"/>
              </w:rPr>
            </w:pPr>
          </w:p>
          <w:p w14:paraId="3526BC2A" w14:textId="77777777" w:rsidR="003F6D4C" w:rsidRPr="003F6D4C" w:rsidRDefault="00D37C5E" w:rsidP="00D37C5E">
            <w:pPr>
              <w:pStyle w:val="NoSpacing"/>
              <w:rPr>
                <w:rFonts w:ascii="Arial Narrow" w:hAnsi="Arial Narrow"/>
                <w:u w:val="single"/>
              </w:rPr>
            </w:pPr>
            <w:r w:rsidRPr="003F6D4C">
              <w:rPr>
                <w:rFonts w:ascii="Arial Narrow" w:hAnsi="Arial Narrow"/>
                <w:u w:val="single"/>
              </w:rPr>
              <w:t>Tswelopele</w:t>
            </w:r>
            <w:r w:rsidR="003F6D4C" w:rsidRPr="003F6D4C">
              <w:rPr>
                <w:rFonts w:ascii="Arial Narrow" w:hAnsi="Arial Narrow"/>
                <w:u w:val="single"/>
              </w:rPr>
              <w:t xml:space="preserve"> LM</w:t>
            </w:r>
          </w:p>
          <w:p w14:paraId="350D105C" w14:textId="3F3D7E65" w:rsidR="00D37C5E" w:rsidRPr="00473059" w:rsidRDefault="00D37C5E" w:rsidP="00D37C5E">
            <w:pPr>
              <w:pStyle w:val="NoSpacing"/>
              <w:rPr>
                <w:rFonts w:ascii="Arial Narrow" w:hAnsi="Arial Narrow"/>
              </w:rPr>
            </w:pPr>
            <w:r w:rsidRPr="00473059">
              <w:rPr>
                <w:rFonts w:ascii="Arial Narrow" w:hAnsi="Arial Narrow"/>
              </w:rPr>
              <w:t>Bultfontein</w:t>
            </w:r>
            <w:r>
              <w:rPr>
                <w:rFonts w:ascii="Arial Narrow" w:hAnsi="Arial Narrow"/>
              </w:rPr>
              <w:t xml:space="preserve"> (29)</w:t>
            </w:r>
          </w:p>
          <w:p w14:paraId="3633EA6A" w14:textId="2A0D5813" w:rsidR="00A24CB6" w:rsidRPr="003F6D4C" w:rsidRDefault="00D37C5E" w:rsidP="003F6D4C">
            <w:pPr>
              <w:pStyle w:val="NoSpacing"/>
              <w:rPr>
                <w:rFonts w:ascii="Arial Narrow" w:hAnsi="Arial Narrow"/>
              </w:rPr>
            </w:pPr>
            <w:r w:rsidRPr="00473059">
              <w:rPr>
                <w:rFonts w:ascii="Arial Narrow" w:hAnsi="Arial Narrow"/>
              </w:rPr>
              <w:t>Hoopstad</w:t>
            </w:r>
            <w:r>
              <w:rPr>
                <w:rFonts w:ascii="Arial Narrow" w:hAnsi="Arial Narrow"/>
              </w:rPr>
              <w:t xml:space="preserve"> (17)</w:t>
            </w:r>
          </w:p>
        </w:tc>
        <w:tc>
          <w:tcPr>
            <w:tcW w:w="1585" w:type="pct"/>
          </w:tcPr>
          <w:p w14:paraId="00B4AAF2" w14:textId="77777777" w:rsidR="00A24CB6" w:rsidRDefault="00A24CB6" w:rsidP="00F64DF7">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E0EAF80" w14:textId="77777777" w:rsidR="00A24CB6" w:rsidRPr="00DD7A4A" w:rsidRDefault="00A24CB6" w:rsidP="00F64DF7">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1CA12E20" w14:textId="77777777" w:rsidTr="00F64DF7">
        <w:tc>
          <w:tcPr>
            <w:tcW w:w="1829" w:type="pct"/>
            <w:shd w:val="clear" w:color="auto" w:fill="auto"/>
          </w:tcPr>
          <w:p w14:paraId="47906253"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Sub-category 1(b): Institutions</w:t>
            </w:r>
          </w:p>
        </w:tc>
        <w:tc>
          <w:tcPr>
            <w:tcW w:w="1586" w:type="pct"/>
          </w:tcPr>
          <w:p w14:paraId="4DA4F9FB"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4D16E55B" w14:textId="36C59667" w:rsidR="003F6D4C" w:rsidRPr="00473059" w:rsidRDefault="003F6D4C" w:rsidP="003F6D4C">
            <w:pPr>
              <w:pStyle w:val="NoSpacing"/>
              <w:rPr>
                <w:rFonts w:ascii="Arial Narrow" w:hAnsi="Arial Narrow"/>
              </w:rPr>
            </w:pPr>
            <w:r w:rsidRPr="00473059">
              <w:rPr>
                <w:rFonts w:ascii="Arial Narrow" w:hAnsi="Arial Narrow"/>
              </w:rPr>
              <w:t>Allanridge</w:t>
            </w:r>
            <w:r>
              <w:rPr>
                <w:rFonts w:ascii="Arial Narrow" w:hAnsi="Arial Narrow"/>
              </w:rPr>
              <w:t xml:space="preserve"> (1)</w:t>
            </w:r>
          </w:p>
          <w:p w14:paraId="6B6EA5AC" w14:textId="2D05B135" w:rsidR="003F6D4C" w:rsidRPr="00473059" w:rsidRDefault="003F6D4C" w:rsidP="003F6D4C">
            <w:pPr>
              <w:pStyle w:val="NoSpacing"/>
              <w:rPr>
                <w:rFonts w:ascii="Arial Narrow" w:hAnsi="Arial Narrow"/>
              </w:rPr>
            </w:pPr>
            <w:r w:rsidRPr="00473059">
              <w:rPr>
                <w:rFonts w:ascii="Arial Narrow" w:hAnsi="Arial Narrow"/>
              </w:rPr>
              <w:t>Welkom</w:t>
            </w:r>
            <w:r>
              <w:rPr>
                <w:rFonts w:ascii="Arial Narrow" w:hAnsi="Arial Narrow"/>
              </w:rPr>
              <w:t xml:space="preserve"> (</w:t>
            </w:r>
            <w:r w:rsidR="009F45DA">
              <w:rPr>
                <w:rFonts w:ascii="Arial Narrow" w:hAnsi="Arial Narrow"/>
              </w:rPr>
              <w:t>1</w:t>
            </w:r>
            <w:r>
              <w:rPr>
                <w:rFonts w:ascii="Arial Narrow" w:hAnsi="Arial Narrow"/>
              </w:rPr>
              <w:t>)</w:t>
            </w:r>
          </w:p>
          <w:p w14:paraId="0ED6A0C3" w14:textId="20085A62" w:rsidR="003F6D4C" w:rsidRPr="00473059" w:rsidRDefault="003F6D4C" w:rsidP="003F6D4C">
            <w:pPr>
              <w:pStyle w:val="NoSpacing"/>
              <w:rPr>
                <w:rFonts w:ascii="Arial Narrow" w:hAnsi="Arial Narrow"/>
              </w:rPr>
            </w:pPr>
            <w:r w:rsidRPr="00473059">
              <w:rPr>
                <w:rFonts w:ascii="Arial Narrow" w:hAnsi="Arial Narrow"/>
              </w:rPr>
              <w:t>Odendaalsrus</w:t>
            </w:r>
            <w:r>
              <w:rPr>
                <w:rFonts w:ascii="Arial Narrow" w:hAnsi="Arial Narrow"/>
              </w:rPr>
              <w:t xml:space="preserve"> (</w:t>
            </w:r>
            <w:r w:rsidR="009F45DA">
              <w:rPr>
                <w:rFonts w:ascii="Arial Narrow" w:hAnsi="Arial Narrow"/>
              </w:rPr>
              <w:t>3</w:t>
            </w:r>
            <w:r>
              <w:rPr>
                <w:rFonts w:ascii="Arial Narrow" w:hAnsi="Arial Narrow"/>
              </w:rPr>
              <w:t>)</w:t>
            </w:r>
          </w:p>
          <w:p w14:paraId="2E300364" w14:textId="77777777" w:rsidR="003F6D4C" w:rsidRDefault="003F6D4C" w:rsidP="003F6D4C">
            <w:pPr>
              <w:pStyle w:val="NoSpacing"/>
              <w:rPr>
                <w:rFonts w:ascii="Arial Narrow" w:hAnsi="Arial Narrow"/>
              </w:rPr>
            </w:pPr>
          </w:p>
          <w:p w14:paraId="02FEDDE3"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Masilonyana LM</w:t>
            </w:r>
          </w:p>
          <w:p w14:paraId="0692F6AE" w14:textId="15D7B71D" w:rsidR="003F6D4C" w:rsidRPr="00473059" w:rsidRDefault="003F6D4C" w:rsidP="003F6D4C">
            <w:pPr>
              <w:pStyle w:val="NoSpacing"/>
              <w:rPr>
                <w:rFonts w:ascii="Arial Narrow" w:hAnsi="Arial Narrow"/>
              </w:rPr>
            </w:pPr>
            <w:r w:rsidRPr="00473059">
              <w:rPr>
                <w:rFonts w:ascii="Arial Narrow" w:hAnsi="Arial Narrow"/>
              </w:rPr>
              <w:t>Brandfort</w:t>
            </w:r>
            <w:r>
              <w:rPr>
                <w:rFonts w:ascii="Arial Narrow" w:hAnsi="Arial Narrow"/>
              </w:rPr>
              <w:t xml:space="preserve"> (2)</w:t>
            </w:r>
          </w:p>
          <w:p w14:paraId="4F0E20F1" w14:textId="6CB94AA5" w:rsidR="003F6D4C" w:rsidRPr="00473059" w:rsidRDefault="003F6D4C" w:rsidP="003F6D4C">
            <w:pPr>
              <w:pStyle w:val="NoSpacing"/>
              <w:rPr>
                <w:rFonts w:ascii="Arial Narrow" w:hAnsi="Arial Narrow"/>
              </w:rPr>
            </w:pPr>
            <w:r w:rsidRPr="00473059">
              <w:rPr>
                <w:rFonts w:ascii="Arial Narrow" w:hAnsi="Arial Narrow"/>
              </w:rPr>
              <w:t>Theunissen</w:t>
            </w:r>
            <w:r>
              <w:rPr>
                <w:rFonts w:ascii="Arial Narrow" w:hAnsi="Arial Narrow"/>
              </w:rPr>
              <w:t xml:space="preserve"> (</w:t>
            </w:r>
            <w:r w:rsidR="009F45DA">
              <w:rPr>
                <w:rFonts w:ascii="Arial Narrow" w:hAnsi="Arial Narrow"/>
              </w:rPr>
              <w:t>1</w:t>
            </w:r>
            <w:r>
              <w:rPr>
                <w:rFonts w:ascii="Arial Narrow" w:hAnsi="Arial Narrow"/>
              </w:rPr>
              <w:t>)</w:t>
            </w:r>
          </w:p>
          <w:p w14:paraId="6C12A311" w14:textId="1B717BDA" w:rsidR="003F6D4C" w:rsidRDefault="003F6D4C" w:rsidP="003F6D4C">
            <w:pPr>
              <w:pStyle w:val="NoSpacing"/>
              <w:rPr>
                <w:rFonts w:ascii="Arial Narrow" w:hAnsi="Arial Narrow"/>
              </w:rPr>
            </w:pPr>
            <w:r w:rsidRPr="00473059">
              <w:rPr>
                <w:rFonts w:ascii="Arial Narrow" w:hAnsi="Arial Narrow"/>
              </w:rPr>
              <w:t>Winburg</w:t>
            </w:r>
            <w:r>
              <w:rPr>
                <w:rFonts w:ascii="Arial Narrow" w:hAnsi="Arial Narrow"/>
              </w:rPr>
              <w:t xml:space="preserve"> (1)</w:t>
            </w:r>
          </w:p>
          <w:p w14:paraId="76ECE44B" w14:textId="77777777" w:rsidR="003F6D4C" w:rsidRPr="00473059" w:rsidRDefault="003F6D4C" w:rsidP="003F6D4C">
            <w:pPr>
              <w:pStyle w:val="NoSpacing"/>
              <w:rPr>
                <w:rFonts w:ascii="Arial Narrow" w:hAnsi="Arial Narrow"/>
              </w:rPr>
            </w:pPr>
          </w:p>
          <w:p w14:paraId="78FEFE30"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696A7BD5" w14:textId="525E300C"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9F45DA">
              <w:rPr>
                <w:rFonts w:ascii="Arial Narrow" w:hAnsi="Arial Narrow"/>
              </w:rPr>
              <w:t>2</w:t>
            </w:r>
            <w:r>
              <w:rPr>
                <w:rFonts w:ascii="Arial Narrow" w:hAnsi="Arial Narrow"/>
              </w:rPr>
              <w:t>)</w:t>
            </w:r>
          </w:p>
          <w:p w14:paraId="0918DBF1" w14:textId="32BCDE5E" w:rsidR="003F6D4C" w:rsidRPr="009F45DA" w:rsidRDefault="003F6D4C" w:rsidP="009F45DA">
            <w:pPr>
              <w:pStyle w:val="NoSpacing"/>
              <w:rPr>
                <w:rFonts w:ascii="Arial Narrow" w:hAnsi="Arial Narrow"/>
              </w:rPr>
            </w:pPr>
            <w:r w:rsidRPr="00473059">
              <w:rPr>
                <w:rFonts w:ascii="Arial Narrow" w:hAnsi="Arial Narrow"/>
              </w:rPr>
              <w:t>Wesselsbron</w:t>
            </w:r>
            <w:r>
              <w:rPr>
                <w:rFonts w:ascii="Arial Narrow" w:hAnsi="Arial Narrow"/>
              </w:rPr>
              <w:t xml:space="preserve"> (2)</w:t>
            </w:r>
          </w:p>
        </w:tc>
        <w:tc>
          <w:tcPr>
            <w:tcW w:w="1585" w:type="pct"/>
          </w:tcPr>
          <w:p w14:paraId="29DB7567"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9BA56D0" w14:textId="6333B7E6" w:rsidR="003F6D4C" w:rsidRPr="00DD7A4A" w:rsidRDefault="003F6D4C" w:rsidP="003F6D4C">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500EB9DD" w14:textId="77777777" w:rsidTr="00F64DF7">
        <w:tc>
          <w:tcPr>
            <w:tcW w:w="1829" w:type="pct"/>
            <w:shd w:val="clear" w:color="auto" w:fill="auto"/>
          </w:tcPr>
          <w:p w14:paraId="6E733CD1"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Sub-category 1(c): Schools and Day care</w:t>
            </w:r>
          </w:p>
        </w:tc>
        <w:tc>
          <w:tcPr>
            <w:tcW w:w="1586" w:type="pct"/>
          </w:tcPr>
          <w:p w14:paraId="27D035B4"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79A904A4" w14:textId="5A416C9E" w:rsidR="003F6D4C" w:rsidRPr="00473059" w:rsidRDefault="003F6D4C" w:rsidP="003F6D4C">
            <w:pPr>
              <w:pStyle w:val="NoSpacing"/>
              <w:rPr>
                <w:rFonts w:ascii="Arial Narrow" w:hAnsi="Arial Narrow"/>
              </w:rPr>
            </w:pPr>
            <w:r w:rsidRPr="00473059">
              <w:rPr>
                <w:rFonts w:ascii="Arial Narrow" w:hAnsi="Arial Narrow"/>
              </w:rPr>
              <w:t>Allanridge</w:t>
            </w:r>
            <w:r>
              <w:rPr>
                <w:rFonts w:ascii="Arial Narrow" w:hAnsi="Arial Narrow"/>
              </w:rPr>
              <w:t xml:space="preserve"> (</w:t>
            </w:r>
            <w:r w:rsidR="009F45DA">
              <w:rPr>
                <w:rFonts w:ascii="Arial Narrow" w:hAnsi="Arial Narrow"/>
              </w:rPr>
              <w:t>1</w:t>
            </w:r>
            <w:r>
              <w:rPr>
                <w:rFonts w:ascii="Arial Narrow" w:hAnsi="Arial Narrow"/>
              </w:rPr>
              <w:t>)</w:t>
            </w:r>
          </w:p>
          <w:p w14:paraId="5553F517" w14:textId="2344F867"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w:t>
            </w:r>
            <w:r w:rsidR="009F45DA">
              <w:rPr>
                <w:rFonts w:ascii="Arial Narrow" w:hAnsi="Arial Narrow"/>
              </w:rPr>
              <w:t>1</w:t>
            </w:r>
            <w:r>
              <w:rPr>
                <w:rFonts w:ascii="Arial Narrow" w:hAnsi="Arial Narrow"/>
              </w:rPr>
              <w:t>)</w:t>
            </w:r>
          </w:p>
          <w:p w14:paraId="10EE4E52" w14:textId="45C933D4" w:rsidR="003F6D4C" w:rsidRPr="00473059" w:rsidRDefault="003F6D4C" w:rsidP="003F6D4C">
            <w:pPr>
              <w:pStyle w:val="NoSpacing"/>
              <w:rPr>
                <w:rFonts w:ascii="Arial Narrow" w:hAnsi="Arial Narrow"/>
              </w:rPr>
            </w:pPr>
            <w:r w:rsidRPr="00473059">
              <w:rPr>
                <w:rFonts w:ascii="Arial Narrow" w:hAnsi="Arial Narrow"/>
              </w:rPr>
              <w:t>Welkom</w:t>
            </w:r>
            <w:r>
              <w:rPr>
                <w:rFonts w:ascii="Arial Narrow" w:hAnsi="Arial Narrow"/>
              </w:rPr>
              <w:t xml:space="preserve"> (</w:t>
            </w:r>
            <w:r w:rsidR="009F45DA">
              <w:rPr>
                <w:rFonts w:ascii="Arial Narrow" w:hAnsi="Arial Narrow"/>
              </w:rPr>
              <w:t>2</w:t>
            </w:r>
            <w:r>
              <w:rPr>
                <w:rFonts w:ascii="Arial Narrow" w:hAnsi="Arial Narrow"/>
              </w:rPr>
              <w:t>)</w:t>
            </w:r>
          </w:p>
          <w:p w14:paraId="213F66E6" w14:textId="7D34CBB1" w:rsidR="003F6D4C" w:rsidRPr="00473059" w:rsidRDefault="003F6D4C" w:rsidP="003F6D4C">
            <w:pPr>
              <w:pStyle w:val="NoSpacing"/>
              <w:rPr>
                <w:rFonts w:ascii="Arial Narrow" w:hAnsi="Arial Narrow"/>
              </w:rPr>
            </w:pPr>
            <w:r w:rsidRPr="00473059">
              <w:rPr>
                <w:rFonts w:ascii="Arial Narrow" w:hAnsi="Arial Narrow"/>
              </w:rPr>
              <w:t>Odendaalsrus</w:t>
            </w:r>
            <w:r>
              <w:rPr>
                <w:rFonts w:ascii="Arial Narrow" w:hAnsi="Arial Narrow"/>
              </w:rPr>
              <w:t xml:space="preserve"> (</w:t>
            </w:r>
            <w:r w:rsidR="009F45DA">
              <w:rPr>
                <w:rFonts w:ascii="Arial Narrow" w:hAnsi="Arial Narrow"/>
              </w:rPr>
              <w:t>1</w:t>
            </w:r>
            <w:r>
              <w:rPr>
                <w:rFonts w:ascii="Arial Narrow" w:hAnsi="Arial Narrow"/>
              </w:rPr>
              <w:t>)</w:t>
            </w:r>
          </w:p>
          <w:p w14:paraId="00D2809F" w14:textId="77777777" w:rsidR="003F6D4C" w:rsidRDefault="003F6D4C" w:rsidP="003F6D4C">
            <w:pPr>
              <w:pStyle w:val="NoSpacing"/>
              <w:rPr>
                <w:rFonts w:ascii="Arial Narrow" w:hAnsi="Arial Narrow"/>
              </w:rPr>
            </w:pPr>
          </w:p>
          <w:p w14:paraId="269D110E"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Masilonyana LM</w:t>
            </w:r>
          </w:p>
          <w:p w14:paraId="72A40FE4" w14:textId="131CBE57" w:rsidR="003F6D4C" w:rsidRPr="00473059" w:rsidRDefault="003F6D4C" w:rsidP="003F6D4C">
            <w:pPr>
              <w:pStyle w:val="NoSpacing"/>
              <w:rPr>
                <w:rFonts w:ascii="Arial Narrow" w:hAnsi="Arial Narrow"/>
              </w:rPr>
            </w:pPr>
            <w:r w:rsidRPr="00473059">
              <w:rPr>
                <w:rFonts w:ascii="Arial Narrow" w:hAnsi="Arial Narrow"/>
              </w:rPr>
              <w:t>Brandfort</w:t>
            </w:r>
            <w:r>
              <w:rPr>
                <w:rFonts w:ascii="Arial Narrow" w:hAnsi="Arial Narrow"/>
              </w:rPr>
              <w:t xml:space="preserve"> (</w:t>
            </w:r>
            <w:r w:rsidR="009F45DA">
              <w:rPr>
                <w:rFonts w:ascii="Arial Narrow" w:hAnsi="Arial Narrow"/>
              </w:rPr>
              <w:t>2</w:t>
            </w:r>
            <w:r>
              <w:rPr>
                <w:rFonts w:ascii="Arial Narrow" w:hAnsi="Arial Narrow"/>
              </w:rPr>
              <w:t>)</w:t>
            </w:r>
          </w:p>
          <w:p w14:paraId="1B027FF3" w14:textId="3FEA5E56" w:rsidR="003F6D4C" w:rsidRPr="00473059" w:rsidRDefault="003F6D4C" w:rsidP="003F6D4C">
            <w:pPr>
              <w:pStyle w:val="NoSpacing"/>
              <w:rPr>
                <w:rFonts w:ascii="Arial Narrow" w:hAnsi="Arial Narrow"/>
              </w:rPr>
            </w:pPr>
            <w:r w:rsidRPr="00473059">
              <w:rPr>
                <w:rFonts w:ascii="Arial Narrow" w:hAnsi="Arial Narrow"/>
              </w:rPr>
              <w:t>Theunissen</w:t>
            </w:r>
            <w:r>
              <w:rPr>
                <w:rFonts w:ascii="Arial Narrow" w:hAnsi="Arial Narrow"/>
              </w:rPr>
              <w:t xml:space="preserve"> (</w:t>
            </w:r>
            <w:r w:rsidR="009F45DA">
              <w:rPr>
                <w:rFonts w:ascii="Arial Narrow" w:hAnsi="Arial Narrow"/>
              </w:rPr>
              <w:t>2</w:t>
            </w:r>
            <w:r>
              <w:rPr>
                <w:rFonts w:ascii="Arial Narrow" w:hAnsi="Arial Narrow"/>
              </w:rPr>
              <w:t>)</w:t>
            </w:r>
          </w:p>
          <w:p w14:paraId="1618E5FE" w14:textId="1FA799DF" w:rsidR="003F6D4C" w:rsidRDefault="003F6D4C" w:rsidP="003F6D4C">
            <w:pPr>
              <w:pStyle w:val="NoSpacing"/>
              <w:rPr>
                <w:rFonts w:ascii="Arial Narrow" w:hAnsi="Arial Narrow"/>
              </w:rPr>
            </w:pPr>
            <w:r>
              <w:rPr>
                <w:rFonts w:ascii="Arial Narrow" w:hAnsi="Arial Narrow"/>
              </w:rPr>
              <w:t>Verkeerdevlei (</w:t>
            </w:r>
            <w:r w:rsidR="009F45DA">
              <w:rPr>
                <w:rFonts w:ascii="Arial Narrow" w:hAnsi="Arial Narrow"/>
              </w:rPr>
              <w:t>2</w:t>
            </w:r>
            <w:r>
              <w:rPr>
                <w:rFonts w:ascii="Arial Narrow" w:hAnsi="Arial Narrow"/>
              </w:rPr>
              <w:t>)</w:t>
            </w:r>
          </w:p>
          <w:p w14:paraId="543BFD4A" w14:textId="77777777" w:rsidR="003F6D4C" w:rsidRPr="00473059" w:rsidRDefault="003F6D4C" w:rsidP="003F6D4C">
            <w:pPr>
              <w:pStyle w:val="NoSpacing"/>
              <w:rPr>
                <w:rFonts w:ascii="Arial Narrow" w:hAnsi="Arial Narrow"/>
              </w:rPr>
            </w:pPr>
          </w:p>
          <w:p w14:paraId="1C70ECAE"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33349F29" w14:textId="10F7930D"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9F45DA">
              <w:rPr>
                <w:rFonts w:ascii="Arial Narrow" w:hAnsi="Arial Narrow"/>
              </w:rPr>
              <w:t>3</w:t>
            </w:r>
            <w:r>
              <w:rPr>
                <w:rFonts w:ascii="Arial Narrow" w:hAnsi="Arial Narrow"/>
              </w:rPr>
              <w:t>)</w:t>
            </w:r>
          </w:p>
          <w:p w14:paraId="04CABA78" w14:textId="63B7A667" w:rsidR="003F6D4C" w:rsidRDefault="003F6D4C" w:rsidP="003F6D4C">
            <w:pPr>
              <w:pStyle w:val="NoSpacing"/>
              <w:rPr>
                <w:rFonts w:ascii="Arial Narrow" w:hAnsi="Arial Narrow"/>
              </w:rPr>
            </w:pPr>
            <w:r w:rsidRPr="00473059">
              <w:rPr>
                <w:rFonts w:ascii="Arial Narrow" w:hAnsi="Arial Narrow"/>
              </w:rPr>
              <w:t>Wesselsbron</w:t>
            </w:r>
            <w:r>
              <w:rPr>
                <w:rFonts w:ascii="Arial Narrow" w:hAnsi="Arial Narrow"/>
              </w:rPr>
              <w:t xml:space="preserve"> (</w:t>
            </w:r>
            <w:r w:rsidR="009F45DA">
              <w:rPr>
                <w:rFonts w:ascii="Arial Narrow" w:hAnsi="Arial Narrow"/>
              </w:rPr>
              <w:t>1</w:t>
            </w:r>
            <w:r>
              <w:rPr>
                <w:rFonts w:ascii="Arial Narrow" w:hAnsi="Arial Narrow"/>
              </w:rPr>
              <w:t>)</w:t>
            </w:r>
          </w:p>
          <w:p w14:paraId="70604783" w14:textId="77777777" w:rsidR="003F6D4C" w:rsidRPr="00473059" w:rsidRDefault="003F6D4C" w:rsidP="003F6D4C">
            <w:pPr>
              <w:pStyle w:val="NoSpacing"/>
              <w:rPr>
                <w:rFonts w:ascii="Arial Narrow" w:hAnsi="Arial Narrow"/>
              </w:rPr>
            </w:pPr>
          </w:p>
          <w:p w14:paraId="38A45617"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Tokologo LM</w:t>
            </w:r>
          </w:p>
          <w:p w14:paraId="505D8264" w14:textId="75E8CF6C" w:rsidR="003F6D4C" w:rsidRDefault="003F6D4C" w:rsidP="003F6D4C">
            <w:pPr>
              <w:pStyle w:val="NoSpacing"/>
              <w:rPr>
                <w:rFonts w:ascii="Arial Narrow" w:hAnsi="Arial Narrow"/>
              </w:rPr>
            </w:pPr>
            <w:r w:rsidRPr="00473059">
              <w:rPr>
                <w:rFonts w:ascii="Arial Narrow" w:hAnsi="Arial Narrow"/>
              </w:rPr>
              <w:t>Deal</w:t>
            </w:r>
            <w:r w:rsidR="009F45DA">
              <w:rPr>
                <w:rFonts w:ascii="Arial Narrow" w:hAnsi="Arial Narrow"/>
              </w:rPr>
              <w:t>e</w:t>
            </w:r>
            <w:r w:rsidRPr="00473059">
              <w:rPr>
                <w:rFonts w:ascii="Arial Narrow" w:hAnsi="Arial Narrow"/>
              </w:rPr>
              <w:t>sville</w:t>
            </w:r>
            <w:r>
              <w:rPr>
                <w:rFonts w:ascii="Arial Narrow" w:hAnsi="Arial Narrow"/>
              </w:rPr>
              <w:t xml:space="preserve"> (</w:t>
            </w:r>
            <w:r w:rsidR="009F45DA">
              <w:rPr>
                <w:rFonts w:ascii="Arial Narrow" w:hAnsi="Arial Narrow"/>
              </w:rPr>
              <w:t>3</w:t>
            </w:r>
            <w:r>
              <w:rPr>
                <w:rFonts w:ascii="Arial Narrow" w:hAnsi="Arial Narrow"/>
              </w:rPr>
              <w:t>)</w:t>
            </w:r>
          </w:p>
          <w:p w14:paraId="55F10ACC" w14:textId="719ED766" w:rsidR="003F6D4C" w:rsidRPr="009F45DA" w:rsidRDefault="003F6D4C" w:rsidP="009F45DA">
            <w:pPr>
              <w:pStyle w:val="NoSpacing"/>
              <w:rPr>
                <w:rFonts w:ascii="Arial Narrow" w:hAnsi="Arial Narrow"/>
              </w:rPr>
            </w:pPr>
            <w:r w:rsidRPr="00473059">
              <w:rPr>
                <w:rFonts w:ascii="Arial Narrow" w:hAnsi="Arial Narrow"/>
              </w:rPr>
              <w:t>Hertzogville</w:t>
            </w:r>
            <w:r>
              <w:rPr>
                <w:rFonts w:ascii="Arial Narrow" w:hAnsi="Arial Narrow"/>
              </w:rPr>
              <w:t xml:space="preserve"> (</w:t>
            </w:r>
            <w:r w:rsidR="009F45DA">
              <w:rPr>
                <w:rFonts w:ascii="Arial Narrow" w:hAnsi="Arial Narrow"/>
              </w:rPr>
              <w:t>3</w:t>
            </w:r>
            <w:r>
              <w:rPr>
                <w:rFonts w:ascii="Arial Narrow" w:hAnsi="Arial Narrow"/>
              </w:rPr>
              <w:t>)</w:t>
            </w:r>
          </w:p>
        </w:tc>
        <w:tc>
          <w:tcPr>
            <w:tcW w:w="1585" w:type="pct"/>
          </w:tcPr>
          <w:p w14:paraId="51A582D9"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B380B1B" w14:textId="5599A4A9" w:rsidR="003F6D4C" w:rsidRPr="00DD7A4A" w:rsidRDefault="003F6D4C" w:rsidP="003F6D4C">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5969CA52" w14:textId="77777777" w:rsidTr="00F64DF7">
        <w:tc>
          <w:tcPr>
            <w:tcW w:w="1829" w:type="pct"/>
            <w:shd w:val="clear" w:color="auto" w:fill="auto"/>
          </w:tcPr>
          <w:p w14:paraId="5FFD2FD2"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Category 2: Small stock subsistence</w:t>
            </w:r>
          </w:p>
          <w:p w14:paraId="0F2071A5" w14:textId="77777777" w:rsidR="003F6D4C" w:rsidRPr="00DD7A4A" w:rsidRDefault="003F6D4C" w:rsidP="003F6D4C">
            <w:pPr>
              <w:rPr>
                <w:rFonts w:ascii="Arial" w:hAnsi="Arial" w:cs="Arial"/>
                <w:b/>
                <w:bCs/>
                <w:sz w:val="20"/>
                <w:szCs w:val="20"/>
              </w:rPr>
            </w:pPr>
            <w:r w:rsidRPr="00DD7A4A">
              <w:rPr>
                <w:rFonts w:ascii="Arial" w:hAnsi="Arial" w:cs="Arial"/>
                <w:sz w:val="20"/>
                <w:szCs w:val="20"/>
              </w:rPr>
              <w:t>(Including pigs, sheep and goats)</w:t>
            </w:r>
          </w:p>
        </w:tc>
        <w:tc>
          <w:tcPr>
            <w:tcW w:w="1586" w:type="pct"/>
          </w:tcPr>
          <w:p w14:paraId="0C58A480"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3FAB84E3" w14:textId="0B6880EF" w:rsidR="003F6D4C" w:rsidRPr="00473059" w:rsidRDefault="003F6D4C" w:rsidP="003F6D4C">
            <w:pPr>
              <w:pStyle w:val="NoSpacing"/>
              <w:rPr>
                <w:rFonts w:ascii="Arial Narrow" w:hAnsi="Arial Narrow"/>
              </w:rPr>
            </w:pPr>
            <w:r w:rsidRPr="00473059">
              <w:rPr>
                <w:rFonts w:ascii="Arial Narrow" w:hAnsi="Arial Narrow"/>
              </w:rPr>
              <w:t>Allanridge</w:t>
            </w:r>
            <w:r>
              <w:rPr>
                <w:rFonts w:ascii="Arial Narrow" w:hAnsi="Arial Narrow"/>
              </w:rPr>
              <w:t xml:space="preserve"> (</w:t>
            </w:r>
            <w:r w:rsidR="009F45DA">
              <w:rPr>
                <w:rFonts w:ascii="Arial Narrow" w:hAnsi="Arial Narrow"/>
              </w:rPr>
              <w:t>1</w:t>
            </w:r>
            <w:r>
              <w:rPr>
                <w:rFonts w:ascii="Arial Narrow" w:hAnsi="Arial Narrow"/>
              </w:rPr>
              <w:t>)</w:t>
            </w:r>
          </w:p>
          <w:p w14:paraId="09D01069" w14:textId="4A195870"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(2</w:t>
            </w:r>
            <w:r w:rsidR="009F45DA">
              <w:rPr>
                <w:rFonts w:ascii="Arial Narrow" w:hAnsi="Arial Narrow"/>
              </w:rPr>
              <w:t>0</w:t>
            </w:r>
            <w:r>
              <w:rPr>
                <w:rFonts w:ascii="Arial Narrow" w:hAnsi="Arial Narrow"/>
              </w:rPr>
              <w:t>)</w:t>
            </w:r>
          </w:p>
          <w:p w14:paraId="0E1231D6" w14:textId="4B509778" w:rsidR="003F6D4C" w:rsidRPr="00473059" w:rsidRDefault="003F6D4C" w:rsidP="003F6D4C">
            <w:pPr>
              <w:pStyle w:val="NoSpacing"/>
              <w:rPr>
                <w:rFonts w:ascii="Arial Narrow" w:hAnsi="Arial Narrow"/>
              </w:rPr>
            </w:pPr>
            <w:r w:rsidRPr="00473059">
              <w:rPr>
                <w:rFonts w:ascii="Arial Narrow" w:hAnsi="Arial Narrow"/>
              </w:rPr>
              <w:t>Welkom</w:t>
            </w:r>
            <w:r>
              <w:rPr>
                <w:rFonts w:ascii="Arial Narrow" w:hAnsi="Arial Narrow"/>
              </w:rPr>
              <w:t xml:space="preserve"> (</w:t>
            </w:r>
            <w:r w:rsidR="009F45DA">
              <w:rPr>
                <w:rFonts w:ascii="Arial Narrow" w:hAnsi="Arial Narrow"/>
              </w:rPr>
              <w:t>15</w:t>
            </w:r>
            <w:r>
              <w:rPr>
                <w:rFonts w:ascii="Arial Narrow" w:hAnsi="Arial Narrow"/>
              </w:rPr>
              <w:t>)</w:t>
            </w:r>
          </w:p>
          <w:p w14:paraId="6B0EA03A" w14:textId="549EF943" w:rsidR="003F6D4C" w:rsidRPr="00473059" w:rsidRDefault="003F6D4C" w:rsidP="003F6D4C">
            <w:pPr>
              <w:pStyle w:val="NoSpacing"/>
              <w:rPr>
                <w:rFonts w:ascii="Arial Narrow" w:hAnsi="Arial Narrow"/>
              </w:rPr>
            </w:pPr>
            <w:r w:rsidRPr="00473059">
              <w:rPr>
                <w:rFonts w:ascii="Arial Narrow" w:hAnsi="Arial Narrow"/>
              </w:rPr>
              <w:t>Odendaalsrus</w:t>
            </w:r>
            <w:r>
              <w:rPr>
                <w:rFonts w:ascii="Arial Narrow" w:hAnsi="Arial Narrow"/>
              </w:rPr>
              <w:t xml:space="preserve"> (</w:t>
            </w:r>
            <w:r w:rsidR="009F45DA">
              <w:rPr>
                <w:rFonts w:ascii="Arial Narrow" w:hAnsi="Arial Narrow"/>
              </w:rPr>
              <w:t>1</w:t>
            </w:r>
            <w:r>
              <w:rPr>
                <w:rFonts w:ascii="Arial Narrow" w:hAnsi="Arial Narrow"/>
              </w:rPr>
              <w:t>)</w:t>
            </w:r>
          </w:p>
          <w:p w14:paraId="2B25C7D5" w14:textId="6E504677" w:rsidR="003F6D4C" w:rsidRDefault="003F6D4C" w:rsidP="003F6D4C">
            <w:pPr>
              <w:pStyle w:val="NoSpacing"/>
              <w:rPr>
                <w:rFonts w:ascii="Arial Narrow" w:hAnsi="Arial Narrow"/>
              </w:rPr>
            </w:pPr>
            <w:r w:rsidRPr="00473059">
              <w:rPr>
                <w:rFonts w:ascii="Arial Narrow" w:hAnsi="Arial Narrow"/>
              </w:rPr>
              <w:t>Hennenman</w:t>
            </w:r>
            <w:r>
              <w:rPr>
                <w:rFonts w:ascii="Arial Narrow" w:hAnsi="Arial Narrow"/>
              </w:rPr>
              <w:t xml:space="preserve"> (</w:t>
            </w:r>
            <w:r w:rsidR="009F45DA">
              <w:rPr>
                <w:rFonts w:ascii="Arial Narrow" w:hAnsi="Arial Narrow"/>
              </w:rPr>
              <w:t>1</w:t>
            </w:r>
            <w:r>
              <w:rPr>
                <w:rFonts w:ascii="Arial Narrow" w:hAnsi="Arial Narrow"/>
              </w:rPr>
              <w:t>)</w:t>
            </w:r>
          </w:p>
          <w:p w14:paraId="63700C78" w14:textId="77777777" w:rsidR="003F6D4C" w:rsidRDefault="003F6D4C" w:rsidP="003F6D4C">
            <w:pPr>
              <w:pStyle w:val="NoSpacing"/>
              <w:rPr>
                <w:rFonts w:ascii="Arial Narrow" w:hAnsi="Arial Narrow"/>
              </w:rPr>
            </w:pPr>
          </w:p>
          <w:p w14:paraId="5C9B4C7B"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Masilonyana LM</w:t>
            </w:r>
          </w:p>
          <w:p w14:paraId="4CD1F24F" w14:textId="2319D148" w:rsidR="003F6D4C" w:rsidRPr="00473059" w:rsidRDefault="003F6D4C" w:rsidP="003F6D4C">
            <w:pPr>
              <w:pStyle w:val="NoSpacing"/>
              <w:rPr>
                <w:rFonts w:ascii="Arial Narrow" w:hAnsi="Arial Narrow"/>
              </w:rPr>
            </w:pPr>
            <w:r w:rsidRPr="00473059">
              <w:rPr>
                <w:rFonts w:ascii="Arial Narrow" w:hAnsi="Arial Narrow"/>
              </w:rPr>
              <w:t>Brandfort</w:t>
            </w:r>
            <w:r>
              <w:rPr>
                <w:rFonts w:ascii="Arial Narrow" w:hAnsi="Arial Narrow"/>
              </w:rPr>
              <w:t xml:space="preserve"> (</w:t>
            </w:r>
            <w:r w:rsidR="009F45DA">
              <w:rPr>
                <w:rFonts w:ascii="Arial Narrow" w:hAnsi="Arial Narrow"/>
              </w:rPr>
              <w:t>7</w:t>
            </w:r>
            <w:r>
              <w:rPr>
                <w:rFonts w:ascii="Arial Narrow" w:hAnsi="Arial Narrow"/>
              </w:rPr>
              <w:t>)</w:t>
            </w:r>
          </w:p>
          <w:p w14:paraId="2D49A28F" w14:textId="669CF3CF" w:rsidR="003F6D4C" w:rsidRPr="00473059" w:rsidRDefault="003F6D4C" w:rsidP="003F6D4C">
            <w:pPr>
              <w:pStyle w:val="NoSpacing"/>
              <w:rPr>
                <w:rFonts w:ascii="Arial Narrow" w:hAnsi="Arial Narrow"/>
              </w:rPr>
            </w:pPr>
            <w:r w:rsidRPr="00473059">
              <w:rPr>
                <w:rFonts w:ascii="Arial Narrow" w:hAnsi="Arial Narrow"/>
              </w:rPr>
              <w:t>Theunissen</w:t>
            </w:r>
            <w:r>
              <w:rPr>
                <w:rFonts w:ascii="Arial Narrow" w:hAnsi="Arial Narrow"/>
              </w:rPr>
              <w:t xml:space="preserve"> (</w:t>
            </w:r>
            <w:r w:rsidR="009F45DA">
              <w:rPr>
                <w:rFonts w:ascii="Arial Narrow" w:hAnsi="Arial Narrow"/>
              </w:rPr>
              <w:t>29</w:t>
            </w:r>
            <w:r>
              <w:rPr>
                <w:rFonts w:ascii="Arial Narrow" w:hAnsi="Arial Narrow"/>
              </w:rPr>
              <w:t>)</w:t>
            </w:r>
          </w:p>
          <w:p w14:paraId="521B0787" w14:textId="7BAF5DB5" w:rsidR="003F6D4C" w:rsidRDefault="003F6D4C" w:rsidP="003F6D4C">
            <w:pPr>
              <w:pStyle w:val="NoSpacing"/>
              <w:rPr>
                <w:rFonts w:ascii="Arial Narrow" w:hAnsi="Arial Narrow"/>
              </w:rPr>
            </w:pPr>
            <w:r>
              <w:rPr>
                <w:rFonts w:ascii="Arial Narrow" w:hAnsi="Arial Narrow"/>
              </w:rPr>
              <w:t>Verkeerdevlei (</w:t>
            </w:r>
            <w:r w:rsidR="00B6145F">
              <w:rPr>
                <w:rFonts w:ascii="Arial Narrow" w:hAnsi="Arial Narrow"/>
              </w:rPr>
              <w:t>10</w:t>
            </w:r>
            <w:r>
              <w:rPr>
                <w:rFonts w:ascii="Arial Narrow" w:hAnsi="Arial Narrow"/>
              </w:rPr>
              <w:t>)</w:t>
            </w:r>
          </w:p>
          <w:p w14:paraId="71FC95FD" w14:textId="77777777" w:rsidR="003F6D4C" w:rsidRPr="00473059" w:rsidRDefault="003F6D4C" w:rsidP="003F6D4C">
            <w:pPr>
              <w:pStyle w:val="NoSpacing"/>
              <w:rPr>
                <w:rFonts w:ascii="Arial Narrow" w:hAnsi="Arial Narrow"/>
              </w:rPr>
            </w:pPr>
          </w:p>
          <w:p w14:paraId="021303D9"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2E8755E7" w14:textId="1170B8DB"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9F45DA">
              <w:rPr>
                <w:rFonts w:ascii="Arial Narrow" w:hAnsi="Arial Narrow"/>
              </w:rPr>
              <w:t>16</w:t>
            </w:r>
            <w:r>
              <w:rPr>
                <w:rFonts w:ascii="Arial Narrow" w:hAnsi="Arial Narrow"/>
              </w:rPr>
              <w:t>)</w:t>
            </w:r>
          </w:p>
          <w:p w14:paraId="18F74FFF" w14:textId="7000F92B" w:rsidR="003F6D4C" w:rsidRDefault="003F6D4C" w:rsidP="003F6D4C">
            <w:pPr>
              <w:pStyle w:val="NoSpacing"/>
              <w:rPr>
                <w:rFonts w:ascii="Arial Narrow" w:hAnsi="Arial Narrow"/>
              </w:rPr>
            </w:pPr>
            <w:r w:rsidRPr="00473059">
              <w:rPr>
                <w:rFonts w:ascii="Arial Narrow" w:hAnsi="Arial Narrow"/>
              </w:rPr>
              <w:t>Wesselsbron</w:t>
            </w:r>
            <w:r>
              <w:rPr>
                <w:rFonts w:ascii="Arial Narrow" w:hAnsi="Arial Narrow"/>
              </w:rPr>
              <w:t xml:space="preserve"> (</w:t>
            </w:r>
            <w:r w:rsidR="009F45DA">
              <w:rPr>
                <w:rFonts w:ascii="Arial Narrow" w:hAnsi="Arial Narrow"/>
              </w:rPr>
              <w:t>4</w:t>
            </w:r>
            <w:r>
              <w:rPr>
                <w:rFonts w:ascii="Arial Narrow" w:hAnsi="Arial Narrow"/>
              </w:rPr>
              <w:t>)</w:t>
            </w:r>
          </w:p>
          <w:p w14:paraId="62C4A248" w14:textId="77777777" w:rsidR="003F6D4C" w:rsidRPr="00473059" w:rsidRDefault="003F6D4C" w:rsidP="003F6D4C">
            <w:pPr>
              <w:pStyle w:val="NoSpacing"/>
              <w:rPr>
                <w:rFonts w:ascii="Arial Narrow" w:hAnsi="Arial Narrow"/>
              </w:rPr>
            </w:pPr>
          </w:p>
          <w:p w14:paraId="2C928A49"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Tokologo LM</w:t>
            </w:r>
          </w:p>
          <w:p w14:paraId="0CCFDC1A" w14:textId="422DEEC0" w:rsidR="003F6D4C" w:rsidRPr="00473059" w:rsidRDefault="003F6D4C" w:rsidP="003F6D4C">
            <w:pPr>
              <w:pStyle w:val="NoSpacing"/>
              <w:rPr>
                <w:rFonts w:ascii="Arial Narrow" w:hAnsi="Arial Narrow"/>
              </w:rPr>
            </w:pPr>
            <w:r w:rsidRPr="00473059">
              <w:rPr>
                <w:rFonts w:ascii="Arial Narrow" w:hAnsi="Arial Narrow"/>
              </w:rPr>
              <w:t>Boshof</w:t>
            </w:r>
            <w:r>
              <w:rPr>
                <w:rFonts w:ascii="Arial Narrow" w:hAnsi="Arial Narrow"/>
              </w:rPr>
              <w:t xml:space="preserve"> (1</w:t>
            </w:r>
            <w:r w:rsidR="009F45DA">
              <w:rPr>
                <w:rFonts w:ascii="Arial Narrow" w:hAnsi="Arial Narrow"/>
              </w:rPr>
              <w:t>3</w:t>
            </w:r>
            <w:r>
              <w:rPr>
                <w:rFonts w:ascii="Arial Narrow" w:hAnsi="Arial Narrow"/>
              </w:rPr>
              <w:t>)</w:t>
            </w:r>
          </w:p>
          <w:p w14:paraId="1D3B9329" w14:textId="441E3823" w:rsidR="003F6D4C" w:rsidRDefault="003F6D4C" w:rsidP="003F6D4C">
            <w:pPr>
              <w:pStyle w:val="NoSpacing"/>
              <w:rPr>
                <w:rFonts w:ascii="Arial Narrow" w:hAnsi="Arial Narrow"/>
              </w:rPr>
            </w:pPr>
            <w:r w:rsidRPr="00473059">
              <w:rPr>
                <w:rFonts w:ascii="Arial Narrow" w:hAnsi="Arial Narrow"/>
              </w:rPr>
              <w:t>Deal</w:t>
            </w:r>
            <w:r w:rsidR="009F45DA">
              <w:rPr>
                <w:rFonts w:ascii="Arial Narrow" w:hAnsi="Arial Narrow"/>
              </w:rPr>
              <w:t>e</w:t>
            </w:r>
            <w:r w:rsidRPr="00473059">
              <w:rPr>
                <w:rFonts w:ascii="Arial Narrow" w:hAnsi="Arial Narrow"/>
              </w:rPr>
              <w:t>sville</w:t>
            </w:r>
            <w:r>
              <w:rPr>
                <w:rFonts w:ascii="Arial Narrow" w:hAnsi="Arial Narrow"/>
              </w:rPr>
              <w:t xml:space="preserve"> (</w:t>
            </w:r>
            <w:r w:rsidR="009F45DA">
              <w:rPr>
                <w:rFonts w:ascii="Arial Narrow" w:hAnsi="Arial Narrow"/>
              </w:rPr>
              <w:t>3</w:t>
            </w:r>
            <w:r>
              <w:rPr>
                <w:rFonts w:ascii="Arial Narrow" w:hAnsi="Arial Narrow"/>
              </w:rPr>
              <w:t>)</w:t>
            </w:r>
          </w:p>
          <w:p w14:paraId="11894AD6" w14:textId="2D1553CB" w:rsidR="003F6D4C" w:rsidRDefault="003F6D4C" w:rsidP="003F6D4C">
            <w:pPr>
              <w:pStyle w:val="NoSpacing"/>
              <w:rPr>
                <w:rFonts w:ascii="Arial Narrow" w:hAnsi="Arial Narrow"/>
              </w:rPr>
            </w:pPr>
            <w:r w:rsidRPr="00473059">
              <w:rPr>
                <w:rFonts w:ascii="Arial Narrow" w:hAnsi="Arial Narrow"/>
              </w:rPr>
              <w:t>Hertzogville</w:t>
            </w:r>
            <w:r>
              <w:rPr>
                <w:rFonts w:ascii="Arial Narrow" w:hAnsi="Arial Narrow"/>
              </w:rPr>
              <w:t xml:space="preserve"> (</w:t>
            </w:r>
            <w:r w:rsidR="009F45DA">
              <w:rPr>
                <w:rFonts w:ascii="Arial Narrow" w:hAnsi="Arial Narrow"/>
              </w:rPr>
              <w:t>11</w:t>
            </w:r>
            <w:r>
              <w:rPr>
                <w:rFonts w:ascii="Arial Narrow" w:hAnsi="Arial Narrow"/>
              </w:rPr>
              <w:t>)</w:t>
            </w:r>
          </w:p>
          <w:p w14:paraId="5B08BD65" w14:textId="77777777" w:rsidR="003F6D4C" w:rsidRPr="00473059" w:rsidRDefault="003F6D4C" w:rsidP="003F6D4C">
            <w:pPr>
              <w:pStyle w:val="NoSpacing"/>
              <w:rPr>
                <w:rFonts w:ascii="Arial Narrow" w:hAnsi="Arial Narrow"/>
              </w:rPr>
            </w:pPr>
          </w:p>
          <w:p w14:paraId="7956BABB"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Tswelopele LM</w:t>
            </w:r>
          </w:p>
          <w:p w14:paraId="00C17616" w14:textId="7085025E" w:rsidR="003F6D4C" w:rsidRPr="009F45DA" w:rsidRDefault="003F6D4C" w:rsidP="009F45DA">
            <w:pPr>
              <w:pStyle w:val="NoSpacing"/>
              <w:rPr>
                <w:rFonts w:ascii="Arial Narrow" w:hAnsi="Arial Narrow"/>
              </w:rPr>
            </w:pPr>
            <w:r w:rsidRPr="00473059">
              <w:rPr>
                <w:rFonts w:ascii="Arial Narrow" w:hAnsi="Arial Narrow"/>
              </w:rPr>
              <w:t>Bultfontein</w:t>
            </w:r>
            <w:r>
              <w:rPr>
                <w:rFonts w:ascii="Arial Narrow" w:hAnsi="Arial Narrow"/>
              </w:rPr>
              <w:t xml:space="preserve"> (</w:t>
            </w:r>
            <w:r w:rsidR="009F45DA">
              <w:rPr>
                <w:rFonts w:ascii="Arial Narrow" w:hAnsi="Arial Narrow"/>
              </w:rPr>
              <w:t>10</w:t>
            </w:r>
            <w:r>
              <w:rPr>
                <w:rFonts w:ascii="Arial Narrow" w:hAnsi="Arial Narrow"/>
              </w:rPr>
              <w:t>)</w:t>
            </w:r>
          </w:p>
        </w:tc>
        <w:tc>
          <w:tcPr>
            <w:tcW w:w="1585" w:type="pct"/>
          </w:tcPr>
          <w:p w14:paraId="18DBD202"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44144A0E" w14:textId="77777777" w:rsidR="003F6D4C" w:rsidRPr="00DD7A4A" w:rsidRDefault="003F6D4C" w:rsidP="003F6D4C">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7BFDE1B4" w14:textId="77777777" w:rsidTr="00F64DF7">
        <w:tc>
          <w:tcPr>
            <w:tcW w:w="1829" w:type="pct"/>
            <w:shd w:val="clear" w:color="auto" w:fill="auto"/>
          </w:tcPr>
          <w:p w14:paraId="4A839C08"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Category 3: Large stock subsistence</w:t>
            </w:r>
          </w:p>
          <w:p w14:paraId="3605BC7E" w14:textId="77777777" w:rsidR="003F6D4C" w:rsidRPr="00DD7A4A" w:rsidRDefault="003F6D4C" w:rsidP="003F6D4C">
            <w:pPr>
              <w:rPr>
                <w:rFonts w:ascii="Arial" w:hAnsi="Arial" w:cs="Arial"/>
                <w:sz w:val="20"/>
                <w:szCs w:val="20"/>
              </w:rPr>
            </w:pPr>
            <w:r w:rsidRPr="00DD7A4A">
              <w:rPr>
                <w:rFonts w:ascii="Arial" w:hAnsi="Arial" w:cs="Arial"/>
                <w:sz w:val="20"/>
                <w:szCs w:val="20"/>
              </w:rPr>
              <w:t>(Cattle)</w:t>
            </w:r>
          </w:p>
        </w:tc>
        <w:tc>
          <w:tcPr>
            <w:tcW w:w="1586" w:type="pct"/>
          </w:tcPr>
          <w:p w14:paraId="47DF0970"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3F38766A" w14:textId="74F0BE2A"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w:t>
            </w:r>
            <w:r w:rsidR="00DE246A">
              <w:rPr>
                <w:rFonts w:ascii="Arial Narrow" w:hAnsi="Arial Narrow"/>
              </w:rPr>
              <w:t>52</w:t>
            </w:r>
            <w:r>
              <w:rPr>
                <w:rFonts w:ascii="Arial Narrow" w:hAnsi="Arial Narrow"/>
              </w:rPr>
              <w:t>)</w:t>
            </w:r>
          </w:p>
          <w:p w14:paraId="74239B3E" w14:textId="1ABA0F27" w:rsidR="003F6D4C" w:rsidRPr="00473059" w:rsidRDefault="003F6D4C" w:rsidP="003F6D4C">
            <w:pPr>
              <w:pStyle w:val="NoSpacing"/>
              <w:rPr>
                <w:rFonts w:ascii="Arial Narrow" w:hAnsi="Arial Narrow"/>
              </w:rPr>
            </w:pPr>
            <w:r w:rsidRPr="00473059">
              <w:rPr>
                <w:rFonts w:ascii="Arial Narrow" w:hAnsi="Arial Narrow"/>
              </w:rPr>
              <w:t>Welkom</w:t>
            </w:r>
            <w:r>
              <w:rPr>
                <w:rFonts w:ascii="Arial Narrow" w:hAnsi="Arial Narrow"/>
              </w:rPr>
              <w:t xml:space="preserve"> (</w:t>
            </w:r>
            <w:r w:rsidR="00DE246A">
              <w:rPr>
                <w:rFonts w:ascii="Arial Narrow" w:hAnsi="Arial Narrow"/>
              </w:rPr>
              <w:t>20</w:t>
            </w:r>
            <w:r>
              <w:rPr>
                <w:rFonts w:ascii="Arial Narrow" w:hAnsi="Arial Narrow"/>
              </w:rPr>
              <w:t>)</w:t>
            </w:r>
          </w:p>
          <w:p w14:paraId="76694983" w14:textId="77777777" w:rsidR="003F6D4C" w:rsidRDefault="003F6D4C" w:rsidP="003F6D4C">
            <w:pPr>
              <w:pStyle w:val="NoSpacing"/>
              <w:rPr>
                <w:rFonts w:ascii="Arial Narrow" w:hAnsi="Arial Narrow"/>
              </w:rPr>
            </w:pPr>
          </w:p>
          <w:p w14:paraId="40360C91"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Masilonyana LM</w:t>
            </w:r>
          </w:p>
          <w:p w14:paraId="748CF8C1" w14:textId="57E87997" w:rsidR="003F6D4C" w:rsidRPr="00473059" w:rsidRDefault="003F6D4C" w:rsidP="003F6D4C">
            <w:pPr>
              <w:pStyle w:val="NoSpacing"/>
              <w:rPr>
                <w:rFonts w:ascii="Arial Narrow" w:hAnsi="Arial Narrow"/>
              </w:rPr>
            </w:pPr>
            <w:r w:rsidRPr="00473059">
              <w:rPr>
                <w:rFonts w:ascii="Arial Narrow" w:hAnsi="Arial Narrow"/>
              </w:rPr>
              <w:t>Brandfort</w:t>
            </w:r>
            <w:r>
              <w:rPr>
                <w:rFonts w:ascii="Arial Narrow" w:hAnsi="Arial Narrow"/>
              </w:rPr>
              <w:t xml:space="preserve"> (</w:t>
            </w:r>
            <w:r w:rsidR="00DE246A">
              <w:rPr>
                <w:rFonts w:ascii="Arial Narrow" w:hAnsi="Arial Narrow"/>
              </w:rPr>
              <w:t>22</w:t>
            </w:r>
            <w:r>
              <w:rPr>
                <w:rFonts w:ascii="Arial Narrow" w:hAnsi="Arial Narrow"/>
              </w:rPr>
              <w:t>)</w:t>
            </w:r>
          </w:p>
          <w:p w14:paraId="5F2FFB66" w14:textId="15AAD95E" w:rsidR="003F6D4C" w:rsidRPr="00473059" w:rsidRDefault="003F6D4C" w:rsidP="003F6D4C">
            <w:pPr>
              <w:pStyle w:val="NoSpacing"/>
              <w:rPr>
                <w:rFonts w:ascii="Arial Narrow" w:hAnsi="Arial Narrow"/>
              </w:rPr>
            </w:pPr>
            <w:r w:rsidRPr="00473059">
              <w:rPr>
                <w:rFonts w:ascii="Arial Narrow" w:hAnsi="Arial Narrow"/>
              </w:rPr>
              <w:t>Theunissen</w:t>
            </w:r>
            <w:r>
              <w:rPr>
                <w:rFonts w:ascii="Arial Narrow" w:hAnsi="Arial Narrow"/>
              </w:rPr>
              <w:t xml:space="preserve"> (</w:t>
            </w:r>
            <w:r w:rsidR="00DE246A">
              <w:rPr>
                <w:rFonts w:ascii="Arial Narrow" w:hAnsi="Arial Narrow"/>
              </w:rPr>
              <w:t>28</w:t>
            </w:r>
            <w:r>
              <w:rPr>
                <w:rFonts w:ascii="Arial Narrow" w:hAnsi="Arial Narrow"/>
              </w:rPr>
              <w:t>)</w:t>
            </w:r>
          </w:p>
          <w:p w14:paraId="106B847C" w14:textId="79123D2D" w:rsidR="003F6D4C" w:rsidRDefault="003F6D4C" w:rsidP="003F6D4C">
            <w:pPr>
              <w:pStyle w:val="NoSpacing"/>
              <w:rPr>
                <w:rFonts w:ascii="Arial Narrow" w:hAnsi="Arial Narrow"/>
              </w:rPr>
            </w:pPr>
            <w:r>
              <w:rPr>
                <w:rFonts w:ascii="Arial Narrow" w:hAnsi="Arial Narrow"/>
              </w:rPr>
              <w:t>Verkeerdevlei (</w:t>
            </w:r>
            <w:r w:rsidR="00DE246A">
              <w:rPr>
                <w:rFonts w:ascii="Arial Narrow" w:hAnsi="Arial Narrow"/>
              </w:rPr>
              <w:t>7</w:t>
            </w:r>
            <w:r>
              <w:rPr>
                <w:rFonts w:ascii="Arial Narrow" w:hAnsi="Arial Narrow"/>
              </w:rPr>
              <w:t>)</w:t>
            </w:r>
          </w:p>
          <w:p w14:paraId="07C6510F" w14:textId="77777777" w:rsidR="003F6D4C" w:rsidRPr="00473059" w:rsidRDefault="003F6D4C" w:rsidP="003F6D4C">
            <w:pPr>
              <w:pStyle w:val="NoSpacing"/>
              <w:rPr>
                <w:rFonts w:ascii="Arial Narrow" w:hAnsi="Arial Narrow"/>
              </w:rPr>
            </w:pPr>
          </w:p>
          <w:p w14:paraId="5E204EEA"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18805621" w14:textId="499206B9"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DE246A">
              <w:rPr>
                <w:rFonts w:ascii="Arial Narrow" w:hAnsi="Arial Narrow"/>
              </w:rPr>
              <w:t>35</w:t>
            </w:r>
            <w:r>
              <w:rPr>
                <w:rFonts w:ascii="Arial Narrow" w:hAnsi="Arial Narrow"/>
              </w:rPr>
              <w:t>)</w:t>
            </w:r>
          </w:p>
          <w:p w14:paraId="0E74F1C7" w14:textId="3922F6AB" w:rsidR="003F6D4C" w:rsidRDefault="003F6D4C" w:rsidP="003F6D4C">
            <w:pPr>
              <w:pStyle w:val="NoSpacing"/>
              <w:rPr>
                <w:rFonts w:ascii="Arial Narrow" w:hAnsi="Arial Narrow"/>
              </w:rPr>
            </w:pPr>
            <w:r w:rsidRPr="00473059">
              <w:rPr>
                <w:rFonts w:ascii="Arial Narrow" w:hAnsi="Arial Narrow"/>
              </w:rPr>
              <w:t>Wesselsbron</w:t>
            </w:r>
            <w:r>
              <w:rPr>
                <w:rFonts w:ascii="Arial Narrow" w:hAnsi="Arial Narrow"/>
              </w:rPr>
              <w:t xml:space="preserve"> (</w:t>
            </w:r>
            <w:r w:rsidR="00DE246A">
              <w:rPr>
                <w:rFonts w:ascii="Arial Narrow" w:hAnsi="Arial Narrow"/>
              </w:rPr>
              <w:t>15</w:t>
            </w:r>
            <w:r>
              <w:rPr>
                <w:rFonts w:ascii="Arial Narrow" w:hAnsi="Arial Narrow"/>
              </w:rPr>
              <w:t>)</w:t>
            </w:r>
          </w:p>
          <w:p w14:paraId="376C2534" w14:textId="77777777" w:rsidR="003F6D4C" w:rsidRPr="00473059" w:rsidRDefault="003F6D4C" w:rsidP="003F6D4C">
            <w:pPr>
              <w:pStyle w:val="NoSpacing"/>
              <w:rPr>
                <w:rFonts w:ascii="Arial Narrow" w:hAnsi="Arial Narrow"/>
              </w:rPr>
            </w:pPr>
          </w:p>
          <w:p w14:paraId="4ADC016C"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Tokologo LM</w:t>
            </w:r>
          </w:p>
          <w:p w14:paraId="752F7BA6" w14:textId="52A5CEDE" w:rsidR="003F6D4C" w:rsidRPr="00473059" w:rsidRDefault="003F6D4C" w:rsidP="003F6D4C">
            <w:pPr>
              <w:pStyle w:val="NoSpacing"/>
              <w:rPr>
                <w:rFonts w:ascii="Arial Narrow" w:hAnsi="Arial Narrow"/>
              </w:rPr>
            </w:pPr>
            <w:r w:rsidRPr="00473059">
              <w:rPr>
                <w:rFonts w:ascii="Arial Narrow" w:hAnsi="Arial Narrow"/>
              </w:rPr>
              <w:t>Boshof</w:t>
            </w:r>
            <w:r>
              <w:rPr>
                <w:rFonts w:ascii="Arial Narrow" w:hAnsi="Arial Narrow"/>
              </w:rPr>
              <w:t xml:space="preserve"> (</w:t>
            </w:r>
            <w:r w:rsidR="00DE246A">
              <w:rPr>
                <w:rFonts w:ascii="Arial Narrow" w:hAnsi="Arial Narrow"/>
              </w:rPr>
              <w:t>12</w:t>
            </w:r>
            <w:r>
              <w:rPr>
                <w:rFonts w:ascii="Arial Narrow" w:hAnsi="Arial Narrow"/>
              </w:rPr>
              <w:t>)</w:t>
            </w:r>
          </w:p>
          <w:p w14:paraId="39A79354" w14:textId="65662466" w:rsidR="003F6D4C" w:rsidRDefault="003F6D4C" w:rsidP="003F6D4C">
            <w:pPr>
              <w:pStyle w:val="NoSpacing"/>
              <w:rPr>
                <w:rFonts w:ascii="Arial Narrow" w:hAnsi="Arial Narrow"/>
              </w:rPr>
            </w:pPr>
            <w:r w:rsidRPr="00473059">
              <w:rPr>
                <w:rFonts w:ascii="Arial Narrow" w:hAnsi="Arial Narrow"/>
              </w:rPr>
              <w:t>Deal</w:t>
            </w:r>
            <w:r w:rsidR="00DE246A">
              <w:rPr>
                <w:rFonts w:ascii="Arial Narrow" w:hAnsi="Arial Narrow"/>
              </w:rPr>
              <w:t>e</w:t>
            </w:r>
            <w:r w:rsidRPr="00473059">
              <w:rPr>
                <w:rFonts w:ascii="Arial Narrow" w:hAnsi="Arial Narrow"/>
              </w:rPr>
              <w:t>sville</w:t>
            </w:r>
            <w:r>
              <w:rPr>
                <w:rFonts w:ascii="Arial Narrow" w:hAnsi="Arial Narrow"/>
              </w:rPr>
              <w:t xml:space="preserve"> (</w:t>
            </w:r>
            <w:r w:rsidR="00DE246A">
              <w:rPr>
                <w:rFonts w:ascii="Arial Narrow" w:hAnsi="Arial Narrow"/>
              </w:rPr>
              <w:t>18</w:t>
            </w:r>
            <w:r>
              <w:rPr>
                <w:rFonts w:ascii="Arial Narrow" w:hAnsi="Arial Narrow"/>
              </w:rPr>
              <w:t>)</w:t>
            </w:r>
          </w:p>
          <w:p w14:paraId="6CCBD973" w14:textId="41418C85" w:rsidR="003F6D4C" w:rsidRDefault="003F6D4C" w:rsidP="003F6D4C">
            <w:pPr>
              <w:pStyle w:val="NoSpacing"/>
              <w:rPr>
                <w:rFonts w:ascii="Arial Narrow" w:hAnsi="Arial Narrow"/>
              </w:rPr>
            </w:pPr>
            <w:r w:rsidRPr="00473059">
              <w:rPr>
                <w:rFonts w:ascii="Arial Narrow" w:hAnsi="Arial Narrow"/>
              </w:rPr>
              <w:t>Hertzogville</w:t>
            </w:r>
            <w:r>
              <w:rPr>
                <w:rFonts w:ascii="Arial Narrow" w:hAnsi="Arial Narrow"/>
              </w:rPr>
              <w:t xml:space="preserve"> (</w:t>
            </w:r>
            <w:r w:rsidR="00DE246A">
              <w:rPr>
                <w:rFonts w:ascii="Arial Narrow" w:hAnsi="Arial Narrow"/>
              </w:rPr>
              <w:t>41</w:t>
            </w:r>
            <w:r>
              <w:rPr>
                <w:rFonts w:ascii="Arial Narrow" w:hAnsi="Arial Narrow"/>
              </w:rPr>
              <w:t>)</w:t>
            </w:r>
          </w:p>
          <w:p w14:paraId="63620C1C" w14:textId="77777777" w:rsidR="003F6D4C" w:rsidRPr="00473059" w:rsidRDefault="003F6D4C" w:rsidP="003F6D4C">
            <w:pPr>
              <w:pStyle w:val="NoSpacing"/>
              <w:rPr>
                <w:rFonts w:ascii="Arial Narrow" w:hAnsi="Arial Narrow"/>
              </w:rPr>
            </w:pPr>
          </w:p>
          <w:p w14:paraId="43776769"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Tswelopele LM</w:t>
            </w:r>
          </w:p>
          <w:p w14:paraId="51C5CA9F" w14:textId="31DC7467" w:rsidR="003F6D4C" w:rsidRPr="00DE246A" w:rsidRDefault="003F6D4C" w:rsidP="00DE246A">
            <w:pPr>
              <w:pStyle w:val="NoSpacing"/>
              <w:rPr>
                <w:rFonts w:ascii="Arial Narrow" w:hAnsi="Arial Narrow"/>
              </w:rPr>
            </w:pPr>
            <w:r w:rsidRPr="00473059">
              <w:rPr>
                <w:rFonts w:ascii="Arial Narrow" w:hAnsi="Arial Narrow"/>
              </w:rPr>
              <w:t>Bultfontein</w:t>
            </w:r>
            <w:r>
              <w:rPr>
                <w:rFonts w:ascii="Arial Narrow" w:hAnsi="Arial Narrow"/>
              </w:rPr>
              <w:t xml:space="preserve"> (</w:t>
            </w:r>
            <w:r w:rsidR="00DE246A">
              <w:rPr>
                <w:rFonts w:ascii="Arial Narrow" w:hAnsi="Arial Narrow"/>
              </w:rPr>
              <w:t>6</w:t>
            </w:r>
            <w:r>
              <w:rPr>
                <w:rFonts w:ascii="Arial Narrow" w:hAnsi="Arial Narrow"/>
              </w:rPr>
              <w:t>)</w:t>
            </w:r>
          </w:p>
        </w:tc>
        <w:tc>
          <w:tcPr>
            <w:tcW w:w="1585" w:type="pct"/>
          </w:tcPr>
          <w:p w14:paraId="2BFB0C3B"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5910FE70" w14:textId="77777777" w:rsidR="003F6D4C" w:rsidRPr="00DD7A4A" w:rsidRDefault="003F6D4C" w:rsidP="003F6D4C">
            <w:pPr>
              <w:rPr>
                <w:rFonts w:ascii="Arial" w:hAnsi="Arial" w:cs="Arial"/>
                <w:b/>
                <w:bCs/>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37E3E5C7" w14:textId="77777777" w:rsidTr="00F64DF7">
        <w:tc>
          <w:tcPr>
            <w:tcW w:w="1829" w:type="pct"/>
            <w:shd w:val="clear" w:color="auto" w:fill="auto"/>
          </w:tcPr>
          <w:p w14:paraId="55C8C07C"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Category 4: Grain subsistence</w:t>
            </w:r>
          </w:p>
        </w:tc>
        <w:tc>
          <w:tcPr>
            <w:tcW w:w="1586" w:type="pct"/>
          </w:tcPr>
          <w:p w14:paraId="0BB08257"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7E78FD06" w14:textId="16E93CF3"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(2)</w:t>
            </w:r>
          </w:p>
          <w:p w14:paraId="0699C093" w14:textId="77777777" w:rsidR="003F6D4C" w:rsidRPr="00473059" w:rsidRDefault="003F6D4C" w:rsidP="003F6D4C">
            <w:pPr>
              <w:pStyle w:val="NoSpacing"/>
              <w:rPr>
                <w:rFonts w:ascii="Arial Narrow" w:hAnsi="Arial Narrow"/>
              </w:rPr>
            </w:pPr>
          </w:p>
          <w:p w14:paraId="537D7495"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0EEE6647" w14:textId="3B4AC54D"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DE246A">
              <w:rPr>
                <w:rFonts w:ascii="Arial Narrow" w:hAnsi="Arial Narrow"/>
              </w:rPr>
              <w:t>6</w:t>
            </w:r>
            <w:r>
              <w:rPr>
                <w:rFonts w:ascii="Arial Narrow" w:hAnsi="Arial Narrow"/>
              </w:rPr>
              <w:t>)</w:t>
            </w:r>
          </w:p>
          <w:p w14:paraId="118D25E6" w14:textId="3A76AF59" w:rsidR="003F6D4C" w:rsidRPr="00DE246A" w:rsidRDefault="003F6D4C" w:rsidP="00DE246A">
            <w:pPr>
              <w:pStyle w:val="NoSpacing"/>
              <w:rPr>
                <w:rFonts w:ascii="Arial Narrow" w:hAnsi="Arial Narrow"/>
              </w:rPr>
            </w:pPr>
            <w:r w:rsidRPr="00473059">
              <w:rPr>
                <w:rFonts w:ascii="Arial Narrow" w:hAnsi="Arial Narrow"/>
              </w:rPr>
              <w:t>Wesselsbron</w:t>
            </w:r>
            <w:r>
              <w:rPr>
                <w:rFonts w:ascii="Arial Narrow" w:hAnsi="Arial Narrow"/>
              </w:rPr>
              <w:t xml:space="preserve"> (</w:t>
            </w:r>
            <w:r w:rsidR="00DE246A">
              <w:rPr>
                <w:rFonts w:ascii="Arial Narrow" w:hAnsi="Arial Narrow"/>
              </w:rPr>
              <w:t>2</w:t>
            </w:r>
            <w:r>
              <w:rPr>
                <w:rFonts w:ascii="Arial Narrow" w:hAnsi="Arial Narrow"/>
              </w:rPr>
              <w:t>)</w:t>
            </w:r>
          </w:p>
        </w:tc>
        <w:tc>
          <w:tcPr>
            <w:tcW w:w="1585" w:type="pct"/>
          </w:tcPr>
          <w:p w14:paraId="6EF39BA7"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12A7513A" w14:textId="77777777" w:rsidR="003F6D4C" w:rsidRPr="00DD7A4A" w:rsidRDefault="003F6D4C" w:rsidP="003F6D4C">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64A22E23" w14:textId="77777777" w:rsidTr="00F64DF7">
        <w:tc>
          <w:tcPr>
            <w:tcW w:w="1829" w:type="pct"/>
            <w:shd w:val="clear" w:color="auto" w:fill="auto"/>
          </w:tcPr>
          <w:p w14:paraId="3CF2D69D"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Category 5: Broiler subsistence</w:t>
            </w:r>
          </w:p>
        </w:tc>
        <w:tc>
          <w:tcPr>
            <w:tcW w:w="1586" w:type="pct"/>
          </w:tcPr>
          <w:p w14:paraId="15114107"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4442AA61" w14:textId="6FF0AB72" w:rsidR="003F6D4C" w:rsidRPr="00473059" w:rsidRDefault="003F6D4C" w:rsidP="003F6D4C">
            <w:pPr>
              <w:pStyle w:val="NoSpacing"/>
              <w:rPr>
                <w:rFonts w:ascii="Arial Narrow" w:hAnsi="Arial Narrow"/>
              </w:rPr>
            </w:pPr>
            <w:r w:rsidRPr="00473059">
              <w:rPr>
                <w:rFonts w:ascii="Arial Narrow" w:hAnsi="Arial Narrow"/>
              </w:rPr>
              <w:t>Ventersburg</w:t>
            </w:r>
            <w:r>
              <w:rPr>
                <w:rFonts w:ascii="Arial Narrow" w:hAnsi="Arial Narrow"/>
              </w:rPr>
              <w:t xml:space="preserve"> (</w:t>
            </w:r>
            <w:r w:rsidR="00DE246A">
              <w:rPr>
                <w:rFonts w:ascii="Arial Narrow" w:hAnsi="Arial Narrow"/>
              </w:rPr>
              <w:t>1</w:t>
            </w:r>
            <w:r>
              <w:rPr>
                <w:rFonts w:ascii="Arial Narrow" w:hAnsi="Arial Narrow"/>
              </w:rPr>
              <w:t>)</w:t>
            </w:r>
          </w:p>
          <w:p w14:paraId="4C8F2620" w14:textId="0FCD8C88"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w:t>
            </w:r>
            <w:r w:rsidR="00DE246A">
              <w:rPr>
                <w:rFonts w:ascii="Arial Narrow" w:hAnsi="Arial Narrow"/>
              </w:rPr>
              <w:t>2</w:t>
            </w:r>
            <w:r>
              <w:rPr>
                <w:rFonts w:ascii="Arial Narrow" w:hAnsi="Arial Narrow"/>
              </w:rPr>
              <w:t>)</w:t>
            </w:r>
          </w:p>
          <w:p w14:paraId="2AB68021" w14:textId="7F0EBB8F" w:rsidR="003F6D4C" w:rsidRPr="00473059" w:rsidRDefault="003F6D4C" w:rsidP="003F6D4C">
            <w:pPr>
              <w:pStyle w:val="NoSpacing"/>
              <w:rPr>
                <w:rFonts w:ascii="Arial Narrow" w:hAnsi="Arial Narrow"/>
              </w:rPr>
            </w:pPr>
            <w:r w:rsidRPr="00473059">
              <w:rPr>
                <w:rFonts w:ascii="Arial Narrow" w:hAnsi="Arial Narrow"/>
              </w:rPr>
              <w:t>Welkom</w:t>
            </w:r>
            <w:r>
              <w:rPr>
                <w:rFonts w:ascii="Arial Narrow" w:hAnsi="Arial Narrow"/>
              </w:rPr>
              <w:t xml:space="preserve"> (</w:t>
            </w:r>
            <w:r w:rsidR="00DE246A">
              <w:rPr>
                <w:rFonts w:ascii="Arial Narrow" w:hAnsi="Arial Narrow"/>
              </w:rPr>
              <w:t>5</w:t>
            </w:r>
            <w:r>
              <w:rPr>
                <w:rFonts w:ascii="Arial Narrow" w:hAnsi="Arial Narrow"/>
              </w:rPr>
              <w:t>)</w:t>
            </w:r>
          </w:p>
          <w:p w14:paraId="365E380C" w14:textId="3A0438DD" w:rsidR="003F6D4C" w:rsidRPr="00473059" w:rsidRDefault="003F6D4C" w:rsidP="003F6D4C">
            <w:pPr>
              <w:pStyle w:val="NoSpacing"/>
              <w:rPr>
                <w:rFonts w:ascii="Arial Narrow" w:hAnsi="Arial Narrow"/>
              </w:rPr>
            </w:pPr>
            <w:r w:rsidRPr="00473059">
              <w:rPr>
                <w:rFonts w:ascii="Arial Narrow" w:hAnsi="Arial Narrow"/>
              </w:rPr>
              <w:t>Odendaalsrus</w:t>
            </w:r>
            <w:r>
              <w:rPr>
                <w:rFonts w:ascii="Arial Narrow" w:hAnsi="Arial Narrow"/>
              </w:rPr>
              <w:t xml:space="preserve"> (</w:t>
            </w:r>
            <w:r w:rsidR="00DE246A">
              <w:rPr>
                <w:rFonts w:ascii="Arial Narrow" w:hAnsi="Arial Narrow"/>
              </w:rPr>
              <w:t>3</w:t>
            </w:r>
            <w:r>
              <w:rPr>
                <w:rFonts w:ascii="Arial Narrow" w:hAnsi="Arial Narrow"/>
              </w:rPr>
              <w:t>)</w:t>
            </w:r>
          </w:p>
          <w:p w14:paraId="5798F7D4" w14:textId="4F065478" w:rsidR="003F6D4C" w:rsidRDefault="003F6D4C" w:rsidP="003F6D4C">
            <w:pPr>
              <w:pStyle w:val="NoSpacing"/>
              <w:rPr>
                <w:rFonts w:ascii="Arial Narrow" w:hAnsi="Arial Narrow"/>
              </w:rPr>
            </w:pPr>
            <w:r w:rsidRPr="00473059">
              <w:rPr>
                <w:rFonts w:ascii="Arial Narrow" w:hAnsi="Arial Narrow"/>
              </w:rPr>
              <w:t>Hennenman</w:t>
            </w:r>
            <w:r>
              <w:rPr>
                <w:rFonts w:ascii="Arial Narrow" w:hAnsi="Arial Narrow"/>
              </w:rPr>
              <w:t xml:space="preserve"> (1)</w:t>
            </w:r>
          </w:p>
          <w:p w14:paraId="22686732" w14:textId="77777777" w:rsidR="003F6D4C" w:rsidRDefault="003F6D4C" w:rsidP="003F6D4C">
            <w:pPr>
              <w:pStyle w:val="NoSpacing"/>
              <w:rPr>
                <w:rFonts w:ascii="Arial Narrow" w:hAnsi="Arial Narrow"/>
              </w:rPr>
            </w:pPr>
          </w:p>
          <w:p w14:paraId="1A4BA137"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Masilonyana LM</w:t>
            </w:r>
          </w:p>
          <w:p w14:paraId="6274695C" w14:textId="6EC513A8" w:rsidR="003F6D4C" w:rsidRPr="00473059" w:rsidRDefault="003F6D4C" w:rsidP="003F6D4C">
            <w:pPr>
              <w:pStyle w:val="NoSpacing"/>
              <w:rPr>
                <w:rFonts w:ascii="Arial Narrow" w:hAnsi="Arial Narrow"/>
              </w:rPr>
            </w:pPr>
            <w:r w:rsidRPr="00473059">
              <w:rPr>
                <w:rFonts w:ascii="Arial Narrow" w:hAnsi="Arial Narrow"/>
              </w:rPr>
              <w:t>Brandfort</w:t>
            </w:r>
            <w:r>
              <w:rPr>
                <w:rFonts w:ascii="Arial Narrow" w:hAnsi="Arial Narrow"/>
              </w:rPr>
              <w:t xml:space="preserve"> (</w:t>
            </w:r>
            <w:r w:rsidR="00DE246A">
              <w:rPr>
                <w:rFonts w:ascii="Arial Narrow" w:hAnsi="Arial Narrow"/>
              </w:rPr>
              <w:t>4</w:t>
            </w:r>
            <w:r>
              <w:rPr>
                <w:rFonts w:ascii="Arial Narrow" w:hAnsi="Arial Narrow"/>
              </w:rPr>
              <w:t>)</w:t>
            </w:r>
          </w:p>
          <w:p w14:paraId="26FAD8F9" w14:textId="25FC8AF2" w:rsidR="003F6D4C" w:rsidRPr="00473059" w:rsidRDefault="003F6D4C" w:rsidP="003F6D4C">
            <w:pPr>
              <w:pStyle w:val="NoSpacing"/>
              <w:rPr>
                <w:rFonts w:ascii="Arial Narrow" w:hAnsi="Arial Narrow"/>
              </w:rPr>
            </w:pPr>
            <w:r w:rsidRPr="00473059">
              <w:rPr>
                <w:rFonts w:ascii="Arial Narrow" w:hAnsi="Arial Narrow"/>
              </w:rPr>
              <w:t>Theunissen</w:t>
            </w:r>
            <w:r>
              <w:rPr>
                <w:rFonts w:ascii="Arial Narrow" w:hAnsi="Arial Narrow"/>
              </w:rPr>
              <w:t xml:space="preserve"> (</w:t>
            </w:r>
            <w:r w:rsidR="00DE246A">
              <w:rPr>
                <w:rFonts w:ascii="Arial Narrow" w:hAnsi="Arial Narrow"/>
              </w:rPr>
              <w:t>10</w:t>
            </w:r>
            <w:r>
              <w:rPr>
                <w:rFonts w:ascii="Arial Narrow" w:hAnsi="Arial Narrow"/>
              </w:rPr>
              <w:t>)</w:t>
            </w:r>
          </w:p>
          <w:p w14:paraId="183A5A21" w14:textId="77777777" w:rsidR="003F6D4C" w:rsidRPr="00473059" w:rsidRDefault="003F6D4C" w:rsidP="003F6D4C">
            <w:pPr>
              <w:pStyle w:val="NoSpacing"/>
              <w:rPr>
                <w:rFonts w:ascii="Arial Narrow" w:hAnsi="Arial Narrow"/>
              </w:rPr>
            </w:pPr>
          </w:p>
          <w:p w14:paraId="11A06C13"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525EBE56" w14:textId="00546DFB"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DE246A">
              <w:rPr>
                <w:rFonts w:ascii="Arial Narrow" w:hAnsi="Arial Narrow"/>
              </w:rPr>
              <w:t>6</w:t>
            </w:r>
            <w:r>
              <w:rPr>
                <w:rFonts w:ascii="Arial Narrow" w:hAnsi="Arial Narrow"/>
              </w:rPr>
              <w:t>)</w:t>
            </w:r>
          </w:p>
          <w:p w14:paraId="17B8D43E" w14:textId="5DBF4DB0" w:rsidR="003F6D4C" w:rsidRDefault="003F6D4C" w:rsidP="003F6D4C">
            <w:pPr>
              <w:pStyle w:val="NoSpacing"/>
              <w:rPr>
                <w:rFonts w:ascii="Arial Narrow" w:hAnsi="Arial Narrow"/>
              </w:rPr>
            </w:pPr>
            <w:r w:rsidRPr="00473059">
              <w:rPr>
                <w:rFonts w:ascii="Arial Narrow" w:hAnsi="Arial Narrow"/>
              </w:rPr>
              <w:t>Wesselsbron</w:t>
            </w:r>
            <w:r>
              <w:rPr>
                <w:rFonts w:ascii="Arial Narrow" w:hAnsi="Arial Narrow"/>
              </w:rPr>
              <w:t xml:space="preserve"> (</w:t>
            </w:r>
            <w:r w:rsidR="00DE246A">
              <w:rPr>
                <w:rFonts w:ascii="Arial Narrow" w:hAnsi="Arial Narrow"/>
              </w:rPr>
              <w:t>4</w:t>
            </w:r>
            <w:r>
              <w:rPr>
                <w:rFonts w:ascii="Arial Narrow" w:hAnsi="Arial Narrow"/>
              </w:rPr>
              <w:t>)</w:t>
            </w:r>
          </w:p>
          <w:p w14:paraId="28B310B0" w14:textId="77777777" w:rsidR="003F6D4C" w:rsidRPr="00473059" w:rsidRDefault="003F6D4C" w:rsidP="003F6D4C">
            <w:pPr>
              <w:pStyle w:val="NoSpacing"/>
              <w:rPr>
                <w:rFonts w:ascii="Arial Narrow" w:hAnsi="Arial Narrow"/>
              </w:rPr>
            </w:pPr>
          </w:p>
          <w:p w14:paraId="7893F252"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Tokologo LM</w:t>
            </w:r>
          </w:p>
          <w:p w14:paraId="27A9AD6B" w14:textId="170EF565" w:rsidR="003F6D4C" w:rsidRDefault="003F6D4C" w:rsidP="003F6D4C">
            <w:pPr>
              <w:pStyle w:val="NoSpacing"/>
              <w:rPr>
                <w:rFonts w:ascii="Arial Narrow" w:hAnsi="Arial Narrow"/>
              </w:rPr>
            </w:pPr>
            <w:r w:rsidRPr="00473059">
              <w:rPr>
                <w:rFonts w:ascii="Arial Narrow" w:hAnsi="Arial Narrow"/>
              </w:rPr>
              <w:t>Deal</w:t>
            </w:r>
            <w:r w:rsidR="00DE246A">
              <w:rPr>
                <w:rFonts w:ascii="Arial Narrow" w:hAnsi="Arial Narrow"/>
              </w:rPr>
              <w:t>e</w:t>
            </w:r>
            <w:r w:rsidRPr="00473059">
              <w:rPr>
                <w:rFonts w:ascii="Arial Narrow" w:hAnsi="Arial Narrow"/>
              </w:rPr>
              <w:t>sville</w:t>
            </w:r>
            <w:r>
              <w:rPr>
                <w:rFonts w:ascii="Arial Narrow" w:hAnsi="Arial Narrow"/>
              </w:rPr>
              <w:t xml:space="preserve"> (2)</w:t>
            </w:r>
          </w:p>
          <w:p w14:paraId="336EB4E5" w14:textId="09E63804" w:rsidR="003F6D4C" w:rsidRDefault="003F6D4C" w:rsidP="003F6D4C">
            <w:pPr>
              <w:pStyle w:val="NoSpacing"/>
              <w:rPr>
                <w:rFonts w:ascii="Arial Narrow" w:hAnsi="Arial Narrow"/>
              </w:rPr>
            </w:pPr>
            <w:r w:rsidRPr="00473059">
              <w:rPr>
                <w:rFonts w:ascii="Arial Narrow" w:hAnsi="Arial Narrow"/>
              </w:rPr>
              <w:t>Hertzogville</w:t>
            </w:r>
            <w:r>
              <w:rPr>
                <w:rFonts w:ascii="Arial Narrow" w:hAnsi="Arial Narrow"/>
              </w:rPr>
              <w:t xml:space="preserve"> (</w:t>
            </w:r>
            <w:r w:rsidR="00DE246A">
              <w:rPr>
                <w:rFonts w:ascii="Arial Narrow" w:hAnsi="Arial Narrow"/>
              </w:rPr>
              <w:t>4</w:t>
            </w:r>
            <w:r>
              <w:rPr>
                <w:rFonts w:ascii="Arial Narrow" w:hAnsi="Arial Narrow"/>
              </w:rPr>
              <w:t>)</w:t>
            </w:r>
          </w:p>
          <w:p w14:paraId="391E728F" w14:textId="77777777" w:rsidR="003F6D4C" w:rsidRPr="00473059" w:rsidRDefault="003F6D4C" w:rsidP="003F6D4C">
            <w:pPr>
              <w:pStyle w:val="NoSpacing"/>
              <w:rPr>
                <w:rFonts w:ascii="Arial Narrow" w:hAnsi="Arial Narrow"/>
              </w:rPr>
            </w:pPr>
          </w:p>
          <w:p w14:paraId="601DA8B8"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Tswelopele LM</w:t>
            </w:r>
          </w:p>
          <w:p w14:paraId="6CDE93B3" w14:textId="6E80C375" w:rsidR="003F6D4C" w:rsidRPr="00473059" w:rsidRDefault="003F6D4C" w:rsidP="003F6D4C">
            <w:pPr>
              <w:pStyle w:val="NoSpacing"/>
              <w:rPr>
                <w:rFonts w:ascii="Arial Narrow" w:hAnsi="Arial Narrow"/>
              </w:rPr>
            </w:pPr>
            <w:r w:rsidRPr="00473059">
              <w:rPr>
                <w:rFonts w:ascii="Arial Narrow" w:hAnsi="Arial Narrow"/>
              </w:rPr>
              <w:t>Bultfontein</w:t>
            </w:r>
            <w:r>
              <w:rPr>
                <w:rFonts w:ascii="Arial Narrow" w:hAnsi="Arial Narrow"/>
              </w:rPr>
              <w:t xml:space="preserve"> (</w:t>
            </w:r>
            <w:r w:rsidR="00DE246A">
              <w:rPr>
                <w:rFonts w:ascii="Arial Narrow" w:hAnsi="Arial Narrow"/>
              </w:rPr>
              <w:t>8</w:t>
            </w:r>
            <w:r>
              <w:rPr>
                <w:rFonts w:ascii="Arial Narrow" w:hAnsi="Arial Narrow"/>
              </w:rPr>
              <w:t>)</w:t>
            </w:r>
          </w:p>
          <w:p w14:paraId="78F2E89E" w14:textId="4A661832" w:rsidR="003F6D4C" w:rsidRPr="00DD7A4A" w:rsidRDefault="003F6D4C" w:rsidP="003F6D4C">
            <w:pPr>
              <w:rPr>
                <w:rFonts w:ascii="Arial" w:hAnsi="Arial" w:cs="Arial"/>
                <w:sz w:val="20"/>
                <w:szCs w:val="20"/>
              </w:rPr>
            </w:pPr>
            <w:proofErr w:type="spellStart"/>
            <w:r w:rsidRPr="00473059">
              <w:rPr>
                <w:rFonts w:ascii="Arial Narrow" w:hAnsi="Arial Narrow"/>
              </w:rPr>
              <w:t>Hoopstad</w:t>
            </w:r>
            <w:proofErr w:type="spellEnd"/>
            <w:r>
              <w:rPr>
                <w:rFonts w:ascii="Arial Narrow" w:hAnsi="Arial Narrow"/>
              </w:rPr>
              <w:t xml:space="preserve"> (</w:t>
            </w:r>
            <w:r w:rsidR="00DE246A">
              <w:rPr>
                <w:rFonts w:ascii="Arial Narrow" w:hAnsi="Arial Narrow"/>
              </w:rPr>
              <w:t>1</w:t>
            </w:r>
            <w:r>
              <w:rPr>
                <w:rFonts w:ascii="Arial Narrow" w:hAnsi="Arial Narrow"/>
              </w:rPr>
              <w:t>)</w:t>
            </w:r>
          </w:p>
        </w:tc>
        <w:tc>
          <w:tcPr>
            <w:tcW w:w="1585" w:type="pct"/>
          </w:tcPr>
          <w:p w14:paraId="19D2F321"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4CC60B09" w14:textId="77777777" w:rsidR="003F6D4C" w:rsidRPr="00DD7A4A" w:rsidRDefault="003F6D4C" w:rsidP="003F6D4C">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r w:rsidR="003F6D4C" w:rsidRPr="00AC6DEE" w14:paraId="0502F490" w14:textId="77777777" w:rsidTr="00F64DF7">
        <w:tc>
          <w:tcPr>
            <w:tcW w:w="1829" w:type="pct"/>
            <w:shd w:val="clear" w:color="auto" w:fill="auto"/>
          </w:tcPr>
          <w:p w14:paraId="3CD0D4B3" w14:textId="77777777" w:rsidR="003F6D4C" w:rsidRPr="00DD7A4A" w:rsidRDefault="003F6D4C" w:rsidP="003F6D4C">
            <w:pPr>
              <w:rPr>
                <w:rFonts w:ascii="Arial" w:hAnsi="Arial" w:cs="Arial"/>
                <w:b/>
                <w:bCs/>
                <w:sz w:val="20"/>
                <w:szCs w:val="20"/>
              </w:rPr>
            </w:pPr>
            <w:r w:rsidRPr="00DD7A4A">
              <w:rPr>
                <w:rFonts w:ascii="Arial" w:hAnsi="Arial" w:cs="Arial"/>
                <w:b/>
                <w:bCs/>
                <w:sz w:val="20"/>
                <w:szCs w:val="20"/>
              </w:rPr>
              <w:t>Category 6: Layer subsistence</w:t>
            </w:r>
          </w:p>
        </w:tc>
        <w:tc>
          <w:tcPr>
            <w:tcW w:w="1586" w:type="pct"/>
          </w:tcPr>
          <w:p w14:paraId="43C4BEFD"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Matjhabeng LM</w:t>
            </w:r>
          </w:p>
          <w:p w14:paraId="5C137F25" w14:textId="27567410" w:rsidR="003F6D4C" w:rsidRPr="00473059" w:rsidRDefault="003F6D4C" w:rsidP="003F6D4C">
            <w:pPr>
              <w:pStyle w:val="NoSpacing"/>
              <w:rPr>
                <w:rFonts w:ascii="Arial Narrow" w:hAnsi="Arial Narrow"/>
              </w:rPr>
            </w:pPr>
            <w:r w:rsidRPr="00473059">
              <w:rPr>
                <w:rFonts w:ascii="Arial Narrow" w:hAnsi="Arial Narrow"/>
              </w:rPr>
              <w:t>Virginia</w:t>
            </w:r>
            <w:r>
              <w:rPr>
                <w:rFonts w:ascii="Arial Narrow" w:hAnsi="Arial Narrow"/>
              </w:rPr>
              <w:t xml:space="preserve"> (</w:t>
            </w:r>
            <w:r w:rsidR="00DE246A">
              <w:rPr>
                <w:rFonts w:ascii="Arial Narrow" w:hAnsi="Arial Narrow"/>
              </w:rPr>
              <w:t>3</w:t>
            </w:r>
            <w:r>
              <w:rPr>
                <w:rFonts w:ascii="Arial Narrow" w:hAnsi="Arial Narrow"/>
              </w:rPr>
              <w:t>)</w:t>
            </w:r>
          </w:p>
          <w:p w14:paraId="00A9FC0D" w14:textId="77777777" w:rsidR="003F6D4C" w:rsidRDefault="003F6D4C" w:rsidP="003F6D4C">
            <w:pPr>
              <w:pStyle w:val="NoSpacing"/>
              <w:rPr>
                <w:rFonts w:ascii="Arial Narrow" w:hAnsi="Arial Narrow"/>
              </w:rPr>
            </w:pPr>
          </w:p>
          <w:p w14:paraId="30959A77" w14:textId="77777777" w:rsidR="003F6D4C" w:rsidRPr="00D37C5E" w:rsidRDefault="003F6D4C" w:rsidP="003F6D4C">
            <w:pPr>
              <w:pStyle w:val="NoSpacing"/>
              <w:rPr>
                <w:rFonts w:ascii="Arial Narrow" w:hAnsi="Arial Narrow"/>
                <w:u w:val="single"/>
              </w:rPr>
            </w:pPr>
            <w:r w:rsidRPr="00D37C5E">
              <w:rPr>
                <w:rFonts w:ascii="Arial Narrow" w:hAnsi="Arial Narrow"/>
                <w:u w:val="single"/>
              </w:rPr>
              <w:t>Nala LM</w:t>
            </w:r>
          </w:p>
          <w:p w14:paraId="765386BB" w14:textId="756F30C2" w:rsidR="003F6D4C" w:rsidRPr="00473059" w:rsidRDefault="003F6D4C" w:rsidP="003F6D4C">
            <w:pPr>
              <w:pStyle w:val="NoSpacing"/>
              <w:rPr>
                <w:rFonts w:ascii="Arial Narrow" w:hAnsi="Arial Narrow"/>
              </w:rPr>
            </w:pPr>
            <w:r w:rsidRPr="00473059">
              <w:rPr>
                <w:rFonts w:ascii="Arial Narrow" w:hAnsi="Arial Narrow"/>
              </w:rPr>
              <w:t>Bothaville</w:t>
            </w:r>
            <w:r>
              <w:rPr>
                <w:rFonts w:ascii="Arial Narrow" w:hAnsi="Arial Narrow"/>
              </w:rPr>
              <w:t xml:space="preserve"> (</w:t>
            </w:r>
            <w:r w:rsidR="00DE246A">
              <w:rPr>
                <w:rFonts w:ascii="Arial Narrow" w:hAnsi="Arial Narrow"/>
              </w:rPr>
              <w:t>3</w:t>
            </w:r>
            <w:r>
              <w:rPr>
                <w:rFonts w:ascii="Arial Narrow" w:hAnsi="Arial Narrow"/>
              </w:rPr>
              <w:t>)</w:t>
            </w:r>
          </w:p>
          <w:p w14:paraId="1827E98E" w14:textId="77777777" w:rsidR="003F6D4C" w:rsidRPr="00473059" w:rsidRDefault="003F6D4C" w:rsidP="003F6D4C">
            <w:pPr>
              <w:pStyle w:val="NoSpacing"/>
              <w:rPr>
                <w:rFonts w:ascii="Arial Narrow" w:hAnsi="Arial Narrow"/>
              </w:rPr>
            </w:pPr>
          </w:p>
          <w:p w14:paraId="4E37A18F" w14:textId="77777777" w:rsidR="003F6D4C" w:rsidRPr="003F6D4C" w:rsidRDefault="003F6D4C" w:rsidP="003F6D4C">
            <w:pPr>
              <w:pStyle w:val="NoSpacing"/>
              <w:rPr>
                <w:rFonts w:ascii="Arial Narrow" w:hAnsi="Arial Narrow"/>
                <w:u w:val="single"/>
              </w:rPr>
            </w:pPr>
            <w:r w:rsidRPr="003F6D4C">
              <w:rPr>
                <w:rFonts w:ascii="Arial Narrow" w:hAnsi="Arial Narrow"/>
                <w:u w:val="single"/>
              </w:rPr>
              <w:t>Tokologo LM</w:t>
            </w:r>
          </w:p>
          <w:p w14:paraId="1D1BE501" w14:textId="1E5D8A1A" w:rsidR="003F6D4C" w:rsidRPr="002A2BA8" w:rsidRDefault="003F6D4C" w:rsidP="002A2BA8">
            <w:pPr>
              <w:pStyle w:val="NoSpacing"/>
              <w:rPr>
                <w:rFonts w:ascii="Arial Narrow" w:hAnsi="Arial Narrow"/>
              </w:rPr>
            </w:pPr>
            <w:r w:rsidRPr="00473059">
              <w:rPr>
                <w:rFonts w:ascii="Arial Narrow" w:hAnsi="Arial Narrow"/>
              </w:rPr>
              <w:t>Deal</w:t>
            </w:r>
            <w:r w:rsidR="002A2BA8">
              <w:rPr>
                <w:rFonts w:ascii="Arial Narrow" w:hAnsi="Arial Narrow"/>
              </w:rPr>
              <w:t>e</w:t>
            </w:r>
            <w:r w:rsidRPr="00473059">
              <w:rPr>
                <w:rFonts w:ascii="Arial Narrow" w:hAnsi="Arial Narrow"/>
              </w:rPr>
              <w:t>sville</w:t>
            </w:r>
            <w:r>
              <w:rPr>
                <w:rFonts w:ascii="Arial Narrow" w:hAnsi="Arial Narrow"/>
              </w:rPr>
              <w:t xml:space="preserve"> (</w:t>
            </w:r>
            <w:r w:rsidR="002A2BA8">
              <w:rPr>
                <w:rFonts w:ascii="Arial Narrow" w:hAnsi="Arial Narrow"/>
              </w:rPr>
              <w:t>4</w:t>
            </w:r>
            <w:r>
              <w:rPr>
                <w:rFonts w:ascii="Arial Narrow" w:hAnsi="Arial Narrow"/>
              </w:rPr>
              <w:t>)</w:t>
            </w:r>
          </w:p>
        </w:tc>
        <w:tc>
          <w:tcPr>
            <w:tcW w:w="1585" w:type="pct"/>
          </w:tcPr>
          <w:p w14:paraId="522D0F09" w14:textId="77777777" w:rsidR="003F6D4C" w:rsidRDefault="003F6D4C" w:rsidP="003F6D4C">
            <w:pPr>
              <w:rPr>
                <w:rFonts w:ascii="Arial" w:hAnsi="Arial" w:cs="Arial"/>
                <w:sz w:val="20"/>
                <w:szCs w:val="20"/>
              </w:rPr>
            </w:pPr>
            <w:r>
              <w:rPr>
                <w:rFonts w:ascii="Arial" w:hAnsi="Arial" w:cs="Arial"/>
                <w:sz w:val="20"/>
                <w:szCs w:val="20"/>
              </w:rPr>
              <w:t>I</w:t>
            </w:r>
            <w:r w:rsidRPr="00DD7A4A">
              <w:rPr>
                <w:rFonts w:ascii="Arial" w:hAnsi="Arial" w:cs="Arial"/>
                <w:sz w:val="20"/>
                <w:szCs w:val="20"/>
              </w:rPr>
              <w:t xml:space="preserve">tems must be delivered to delivery points </w:t>
            </w:r>
            <w:r>
              <w:rPr>
                <w:rFonts w:ascii="Arial" w:hAnsi="Arial" w:cs="Arial"/>
                <w:sz w:val="20"/>
                <w:szCs w:val="20"/>
              </w:rPr>
              <w:t>as complete packages for beneficiaries</w:t>
            </w:r>
            <w:r w:rsidRPr="00DD7A4A">
              <w:rPr>
                <w:rFonts w:ascii="Arial" w:hAnsi="Arial" w:cs="Arial"/>
                <w:sz w:val="20"/>
                <w:szCs w:val="20"/>
              </w:rPr>
              <w:t>.</w:t>
            </w:r>
          </w:p>
          <w:p w14:paraId="25A6A489" w14:textId="77777777" w:rsidR="003F6D4C" w:rsidRPr="00DD7A4A" w:rsidRDefault="003F6D4C" w:rsidP="003F6D4C">
            <w:pPr>
              <w:rPr>
                <w:rFonts w:ascii="Arial" w:hAnsi="Arial" w:cs="Arial"/>
                <w:sz w:val="20"/>
                <w:szCs w:val="20"/>
              </w:rPr>
            </w:pPr>
            <w:r>
              <w:rPr>
                <w:rFonts w:ascii="Arial" w:hAnsi="Arial" w:cs="Arial"/>
                <w:sz w:val="20"/>
                <w:szCs w:val="20"/>
              </w:rPr>
              <w:t>Delivery plan to be submitted to the Department in advance (See point 8: Delivery adherence) and communicated with the District Coordinator to synchronize deliveries with distribution to beneficiaries.</w:t>
            </w:r>
          </w:p>
        </w:tc>
      </w:tr>
    </w:tbl>
    <w:p w14:paraId="5D6CF527" w14:textId="77777777" w:rsidR="00A24CB6" w:rsidRDefault="00A24CB6" w:rsidP="00A24CB6">
      <w:pPr>
        <w:pStyle w:val="alist"/>
        <w:numPr>
          <w:ilvl w:val="0"/>
          <w:numId w:val="0"/>
        </w:numPr>
        <w:ind w:left="1134" w:hanging="567"/>
      </w:pPr>
    </w:p>
    <w:p w14:paraId="3805C5E4" w14:textId="77777777" w:rsidR="00A24CB6" w:rsidRPr="00EA14C1" w:rsidRDefault="00A24CB6" w:rsidP="00A24CB6">
      <w:pPr>
        <w:pStyle w:val="alist"/>
        <w:numPr>
          <w:ilvl w:val="0"/>
          <w:numId w:val="0"/>
        </w:numPr>
        <w:ind w:left="1134" w:hanging="567"/>
      </w:pPr>
    </w:p>
    <w:p w14:paraId="508584CF" w14:textId="77777777" w:rsidR="00A24CB6" w:rsidRDefault="00A24CB6" w:rsidP="00A24CB6">
      <w:pPr>
        <w:pStyle w:val="alist"/>
        <w:sectPr w:rsidR="00A24CB6" w:rsidSect="00A24CB6">
          <w:headerReference w:type="even" r:id="rId83"/>
          <w:headerReference w:type="default" r:id="rId84"/>
          <w:footerReference w:type="even" r:id="rId85"/>
          <w:footerReference w:type="default" r:id="rId86"/>
          <w:headerReference w:type="first" r:id="rId87"/>
          <w:footerReference w:type="first" r:id="rId88"/>
          <w:pgSz w:w="11906" w:h="16838" w:code="9"/>
          <w:pgMar w:top="1418" w:right="1134" w:bottom="1418" w:left="1134" w:header="720" w:footer="720" w:gutter="0"/>
          <w:cols w:space="720"/>
          <w:docGrid w:linePitch="272"/>
        </w:sectPr>
      </w:pPr>
    </w:p>
    <w:p w14:paraId="2D44CFE5" w14:textId="77777777" w:rsidR="00A24CB6" w:rsidRDefault="00A24CB6" w:rsidP="00A24CB6">
      <w:pPr>
        <w:rPr>
          <w:rFonts w:ascii="Arial" w:hAnsi="Arial" w:cs="Arial"/>
          <w:b/>
        </w:rPr>
      </w:pPr>
    </w:p>
    <w:p w14:paraId="43E83DBD" w14:textId="77777777" w:rsidR="00A24CB6" w:rsidRPr="00651209" w:rsidRDefault="00A24CB6" w:rsidP="00A24CB6">
      <w:pPr>
        <w:rPr>
          <w:rFonts w:ascii="Arial" w:hAnsi="Arial" w:cs="Arial"/>
          <w:b/>
        </w:rPr>
      </w:pPr>
      <w:r>
        <w:rPr>
          <w:rFonts w:ascii="Arial" w:hAnsi="Arial" w:cs="Arial"/>
          <w:b/>
        </w:rPr>
        <w:t>Free State Department of Agriculture, Rural Development and Environmental Affairs</w:t>
      </w:r>
    </w:p>
    <w:p w14:paraId="3F954251" w14:textId="77777777" w:rsidR="00A24CB6" w:rsidRDefault="00A24CB6" w:rsidP="00A24CB6">
      <w:pPr>
        <w:rPr>
          <w:rFonts w:ascii="Arial" w:hAnsi="Arial" w:cs="Arial"/>
          <w:b/>
        </w:rPr>
      </w:pPr>
      <w:r w:rsidRPr="00651209">
        <w:rPr>
          <w:rFonts w:ascii="Arial" w:hAnsi="Arial" w:cs="Arial"/>
          <w:b/>
        </w:rPr>
        <w:t xml:space="preserve">CONTRACT: </w:t>
      </w:r>
      <w:r>
        <w:rPr>
          <w:rFonts w:ascii="Arial" w:hAnsi="Arial" w:cs="Arial"/>
          <w:b/>
        </w:rPr>
        <w:t>DARD/RFT 05/2024/2025</w:t>
      </w:r>
    </w:p>
    <w:p w14:paraId="5C1E0247" w14:textId="77777777" w:rsidR="00A24CB6" w:rsidRPr="00651209" w:rsidRDefault="00A24CB6" w:rsidP="00A24CB6">
      <w:pPr>
        <w:rPr>
          <w:rFonts w:ascii="Arial" w:hAnsi="Arial" w:cs="Arial"/>
          <w:b/>
        </w:rPr>
      </w:pPr>
    </w:p>
    <w:p w14:paraId="064A4A5E" w14:textId="77777777" w:rsidR="00A24CB6" w:rsidRPr="009908A9" w:rsidRDefault="00A24CB6" w:rsidP="00A24CB6">
      <w:pPr>
        <w:rPr>
          <w:rFonts w:ascii="Arial" w:hAnsi="Arial" w:cs="Arial"/>
        </w:rPr>
      </w:pPr>
      <w:r>
        <w:rPr>
          <w:rFonts w:ascii="Arial" w:hAnsi="Arial" w:cs="Arial"/>
        </w:rPr>
        <w:t>APPOINTMENT OF SERVICE PROVIDERS FOR THE SUPPLY OF AGRICULTURAL INPUTS AND EQUIPMENT TO THE FREE STATE DEPARTMENT OF AGRICULTURE, RURAL DEVELOPMENT AND ENVIRONMENTAL AFFAIRS</w:t>
      </w:r>
    </w:p>
    <w:p w14:paraId="6B13B331" w14:textId="77777777" w:rsidR="00A24CB6" w:rsidRDefault="00A24CB6" w:rsidP="00A24CB6"/>
    <w:p w14:paraId="6DCE3DBC" w14:textId="77777777" w:rsidR="00A24CB6" w:rsidRPr="00742339" w:rsidRDefault="00A24CB6" w:rsidP="00A24CB6">
      <w:pPr>
        <w:pStyle w:val="Heading1"/>
      </w:pPr>
      <w:r w:rsidRPr="00742339">
        <w:t>RETURNABLE DOCUMENTS</w:t>
      </w:r>
    </w:p>
    <w:p w14:paraId="1C233489" w14:textId="77777777" w:rsidR="00A24CB6" w:rsidRDefault="00A24CB6" w:rsidP="00A24CB6">
      <w:pPr>
        <w:jc w:val="center"/>
        <w:rPr>
          <w:rFonts w:ascii="Arial" w:hAnsi="Arial" w:cs="Arial"/>
          <w:b/>
        </w:rPr>
      </w:pPr>
    </w:p>
    <w:p w14:paraId="0DA31A27" w14:textId="4872B4E7" w:rsidR="00A24CB6" w:rsidRPr="009908A9" w:rsidRDefault="000C3EFA" w:rsidP="00A24CB6">
      <w:pPr>
        <w:rPr>
          <w:rFonts w:ascii="Arial" w:hAnsi="Arial" w:cs="Arial"/>
          <w:b/>
          <w:bCs/>
        </w:rPr>
      </w:pPr>
      <w:r>
        <w:rPr>
          <w:rFonts w:ascii="Arial" w:hAnsi="Arial" w:cs="Arial"/>
          <w:b/>
          <w:bCs/>
        </w:rPr>
        <w:t>Lejweleputswa</w:t>
      </w:r>
    </w:p>
    <w:p w14:paraId="452F0E5A" w14:textId="77777777" w:rsidR="00A24CB6" w:rsidRPr="009908A9" w:rsidRDefault="00A24CB6" w:rsidP="00A24CB6">
      <w:pPr>
        <w:rPr>
          <w:rFonts w:ascii="Arial" w:eastAsia="Calibri" w:hAnsi="Arial" w:cs="Arial"/>
          <w:lang w:eastAsia="en-US"/>
        </w:rPr>
      </w:pPr>
    </w:p>
    <w:p w14:paraId="394677C6" w14:textId="77777777" w:rsidR="00A24CB6" w:rsidRPr="009908A9" w:rsidRDefault="00A24CB6" w:rsidP="00A24CB6">
      <w:pPr>
        <w:autoSpaceDE w:val="0"/>
        <w:autoSpaceDN w:val="0"/>
        <w:adjustRightInd w:val="0"/>
        <w:rPr>
          <w:rFonts w:ascii="Arial" w:eastAsia="Calibri" w:hAnsi="Arial" w:cs="Arial"/>
          <w:sz w:val="20"/>
          <w:szCs w:val="20"/>
          <w:lang w:eastAsia="en-US"/>
        </w:rPr>
      </w:pPr>
      <w:r w:rsidRPr="009908A9">
        <w:rPr>
          <w:rFonts w:ascii="Arial" w:eastAsia="Calibri" w:hAnsi="Arial" w:cs="Arial"/>
          <w:b/>
          <w:bCs/>
          <w:sz w:val="20"/>
          <w:szCs w:val="20"/>
          <w:lang w:eastAsia="en-US"/>
        </w:rPr>
        <w:t xml:space="preserve">Notes to tenderer: </w:t>
      </w:r>
    </w:p>
    <w:p w14:paraId="5F6DC20A" w14:textId="77777777" w:rsidR="00A24CB6" w:rsidRPr="009908A9" w:rsidRDefault="00A24CB6" w:rsidP="000936E3">
      <w:pPr>
        <w:pStyle w:val="ListParagraph"/>
        <w:widowControl/>
        <w:numPr>
          <w:ilvl w:val="0"/>
          <w:numId w:val="121"/>
        </w:numPr>
        <w:tabs>
          <w:tab w:val="left" w:pos="851"/>
        </w:tabs>
        <w:suppressAutoHyphens w:val="0"/>
        <w:autoSpaceDE w:val="0"/>
        <w:autoSpaceDN w:val="0"/>
        <w:adjustRightInd w:val="0"/>
        <w:spacing w:after="120"/>
        <w:contextualSpacing/>
        <w:textAlignment w:val="auto"/>
        <w:rPr>
          <w:rFonts w:ascii="Arial" w:eastAsia="Calibri" w:hAnsi="Arial" w:cs="Arial"/>
          <w:i/>
          <w:iCs/>
          <w:sz w:val="20"/>
          <w:szCs w:val="20"/>
          <w:lang w:eastAsia="en-US"/>
        </w:rPr>
      </w:pPr>
      <w:r w:rsidRPr="009908A9">
        <w:rPr>
          <w:rFonts w:ascii="Arial" w:eastAsia="Calibri" w:hAnsi="Arial" w:cs="Arial"/>
          <w:i/>
          <w:iCs/>
          <w:sz w:val="20"/>
          <w:szCs w:val="20"/>
          <w:lang w:eastAsia="en-US"/>
        </w:rPr>
        <w:t>This form has been created as an aid to ensure a tenderer’s compliance with the completion of the returnable forms and schedules</w:t>
      </w:r>
      <w:r>
        <w:rPr>
          <w:rFonts w:ascii="Arial" w:eastAsia="Calibri" w:hAnsi="Arial" w:cs="Arial"/>
          <w:i/>
          <w:iCs/>
          <w:sz w:val="20"/>
          <w:szCs w:val="20"/>
          <w:lang w:eastAsia="en-US"/>
        </w:rPr>
        <w:t>.</w:t>
      </w:r>
    </w:p>
    <w:p w14:paraId="10B9F50B" w14:textId="77777777" w:rsidR="00A24CB6" w:rsidRPr="00201C7A" w:rsidRDefault="00A24CB6" w:rsidP="00A24CB6">
      <w:pPr>
        <w:widowControl/>
        <w:tabs>
          <w:tab w:val="left" w:pos="851"/>
        </w:tabs>
        <w:autoSpaceDE w:val="0"/>
        <w:autoSpaceDN w:val="0"/>
        <w:adjustRightInd w:val="0"/>
        <w:spacing w:after="120"/>
        <w:contextualSpacing/>
        <w:textAlignment w:val="auto"/>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65"/>
        <w:gridCol w:w="2376"/>
      </w:tblGrid>
      <w:tr w:rsidR="00A24CB6" w:rsidRPr="008E4114" w14:paraId="293888CB" w14:textId="77777777" w:rsidTr="00F64DF7">
        <w:trPr>
          <w:trHeight w:val="283"/>
        </w:trPr>
        <w:tc>
          <w:tcPr>
            <w:tcW w:w="928" w:type="pct"/>
            <w:shd w:val="clear" w:color="auto" w:fill="D9D9D9"/>
          </w:tcPr>
          <w:p w14:paraId="48FA60B1"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NO</w:t>
            </w:r>
          </w:p>
        </w:tc>
        <w:tc>
          <w:tcPr>
            <w:tcW w:w="2838" w:type="pct"/>
            <w:shd w:val="clear" w:color="auto" w:fill="D9D9D9"/>
          </w:tcPr>
          <w:p w14:paraId="485C3AE5"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FORM NAME</w:t>
            </w:r>
          </w:p>
        </w:tc>
        <w:tc>
          <w:tcPr>
            <w:tcW w:w="1234" w:type="pct"/>
            <w:shd w:val="clear" w:color="auto" w:fill="D9D9D9"/>
          </w:tcPr>
          <w:p w14:paraId="154C3FCE"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COMPLETED?</w:t>
            </w:r>
          </w:p>
        </w:tc>
      </w:tr>
      <w:tr w:rsidR="00A24CB6" w:rsidRPr="008E4114" w14:paraId="0BFCE0E6" w14:textId="77777777" w:rsidTr="00F64DF7">
        <w:trPr>
          <w:trHeight w:val="283"/>
        </w:trPr>
        <w:tc>
          <w:tcPr>
            <w:tcW w:w="928" w:type="pct"/>
            <w:shd w:val="clear" w:color="auto" w:fill="FBE4D5"/>
          </w:tcPr>
          <w:p w14:paraId="78E4AE1B" w14:textId="77777777" w:rsidR="00A24CB6" w:rsidRPr="00A0125B" w:rsidRDefault="00A24CB6" w:rsidP="00F64DF7">
            <w:pPr>
              <w:rPr>
                <w:rFonts w:ascii="Arial" w:hAnsi="Arial" w:cs="Arial"/>
                <w:b/>
                <w:bCs/>
                <w:sz w:val="20"/>
                <w:szCs w:val="20"/>
              </w:rPr>
            </w:pPr>
          </w:p>
        </w:tc>
        <w:tc>
          <w:tcPr>
            <w:tcW w:w="2838" w:type="pct"/>
            <w:shd w:val="clear" w:color="auto" w:fill="FBE4D5"/>
          </w:tcPr>
          <w:p w14:paraId="77F84441" w14:textId="77777777" w:rsidR="00A24CB6" w:rsidRPr="00A0125B" w:rsidRDefault="00A24CB6" w:rsidP="00F64DF7">
            <w:pPr>
              <w:rPr>
                <w:rFonts w:ascii="Arial" w:hAnsi="Arial" w:cs="Arial"/>
                <w:b/>
                <w:bCs/>
                <w:sz w:val="20"/>
                <w:szCs w:val="20"/>
              </w:rPr>
            </w:pPr>
            <w:r w:rsidRPr="00A0125B">
              <w:rPr>
                <w:rFonts w:ascii="Arial" w:hAnsi="Arial" w:cs="Arial"/>
                <w:b/>
                <w:bCs/>
                <w:sz w:val="20"/>
                <w:szCs w:val="20"/>
              </w:rPr>
              <w:t>Company Authority Documents &amp; Resolutions</w:t>
            </w:r>
          </w:p>
        </w:tc>
        <w:tc>
          <w:tcPr>
            <w:tcW w:w="1234" w:type="pct"/>
            <w:shd w:val="clear" w:color="auto" w:fill="FBE4D5"/>
          </w:tcPr>
          <w:p w14:paraId="0A5F7AF6" w14:textId="77777777" w:rsidR="00A24CB6" w:rsidRPr="00A0125B" w:rsidRDefault="00A24CB6" w:rsidP="00F64DF7">
            <w:pPr>
              <w:rPr>
                <w:rFonts w:ascii="Arial" w:hAnsi="Arial" w:cs="Arial"/>
                <w:b/>
                <w:bCs/>
                <w:sz w:val="20"/>
                <w:szCs w:val="20"/>
              </w:rPr>
            </w:pPr>
          </w:p>
        </w:tc>
      </w:tr>
      <w:tr w:rsidR="00A24CB6" w:rsidRPr="008E4114" w14:paraId="03BB6953" w14:textId="77777777" w:rsidTr="00F64DF7">
        <w:trPr>
          <w:trHeight w:val="283"/>
        </w:trPr>
        <w:tc>
          <w:tcPr>
            <w:tcW w:w="928" w:type="pct"/>
            <w:shd w:val="clear" w:color="auto" w:fill="auto"/>
            <w:vAlign w:val="center"/>
          </w:tcPr>
          <w:p w14:paraId="7F4C8D80" w14:textId="0B710244" w:rsidR="00A24CB6" w:rsidRPr="00A0125B" w:rsidRDefault="002A2BA8" w:rsidP="00F64DF7">
            <w:pPr>
              <w:rPr>
                <w:rFonts w:ascii="Arial" w:hAnsi="Arial" w:cs="Arial"/>
                <w:sz w:val="20"/>
                <w:szCs w:val="20"/>
              </w:rPr>
            </w:pPr>
            <w:r>
              <w:rPr>
                <w:rFonts w:ascii="Arial" w:hAnsi="Arial" w:cs="Arial"/>
                <w:sz w:val="20"/>
                <w:szCs w:val="20"/>
              </w:rPr>
              <w:t>LEJ</w:t>
            </w:r>
            <w:r w:rsidR="00A24CB6" w:rsidRPr="00A0125B">
              <w:rPr>
                <w:rFonts w:ascii="Arial" w:hAnsi="Arial" w:cs="Arial"/>
                <w:sz w:val="20"/>
                <w:szCs w:val="20"/>
              </w:rPr>
              <w:t>-</w:t>
            </w:r>
            <w:r w:rsidR="00A24CB6">
              <w:rPr>
                <w:rFonts w:ascii="Arial" w:hAnsi="Arial" w:cs="Arial"/>
                <w:sz w:val="20"/>
                <w:szCs w:val="20"/>
              </w:rPr>
              <w:t>A1</w:t>
            </w:r>
          </w:p>
        </w:tc>
        <w:tc>
          <w:tcPr>
            <w:tcW w:w="2838" w:type="pct"/>
            <w:shd w:val="clear" w:color="auto" w:fill="auto"/>
          </w:tcPr>
          <w:p w14:paraId="36DD5F50" w14:textId="77777777" w:rsidR="00A24CB6" w:rsidRPr="00A0125B" w:rsidRDefault="00A24CB6" w:rsidP="00F64DF7">
            <w:pPr>
              <w:rPr>
                <w:rFonts w:ascii="Arial" w:hAnsi="Arial" w:cs="Arial"/>
                <w:sz w:val="20"/>
                <w:szCs w:val="20"/>
              </w:rPr>
            </w:pPr>
            <w:r w:rsidRPr="00A0125B">
              <w:rPr>
                <w:rFonts w:ascii="Arial" w:hAnsi="Arial" w:cs="Arial"/>
                <w:sz w:val="20"/>
                <w:szCs w:val="20"/>
              </w:rPr>
              <w:t>Joint venture agreement</w:t>
            </w:r>
          </w:p>
        </w:tc>
        <w:tc>
          <w:tcPr>
            <w:tcW w:w="1234" w:type="pct"/>
            <w:shd w:val="clear" w:color="auto" w:fill="auto"/>
          </w:tcPr>
          <w:p w14:paraId="659E449F" w14:textId="77777777" w:rsidR="00A24CB6" w:rsidRPr="00A0125B" w:rsidRDefault="00A24CB6" w:rsidP="00F64DF7">
            <w:pPr>
              <w:rPr>
                <w:rFonts w:ascii="Arial" w:hAnsi="Arial" w:cs="Arial"/>
                <w:b/>
                <w:bCs/>
                <w:sz w:val="20"/>
                <w:szCs w:val="20"/>
              </w:rPr>
            </w:pPr>
          </w:p>
        </w:tc>
      </w:tr>
      <w:tr w:rsidR="00A24CB6" w:rsidRPr="008E4114" w14:paraId="2B8A9A6F" w14:textId="77777777" w:rsidTr="00F64DF7">
        <w:trPr>
          <w:trHeight w:val="283"/>
        </w:trPr>
        <w:tc>
          <w:tcPr>
            <w:tcW w:w="928" w:type="pct"/>
            <w:shd w:val="clear" w:color="auto" w:fill="FBE4D5"/>
            <w:vAlign w:val="center"/>
          </w:tcPr>
          <w:p w14:paraId="47C4354C" w14:textId="77777777" w:rsidR="00A24CB6" w:rsidRPr="00A0125B" w:rsidRDefault="00A24CB6" w:rsidP="00F64DF7">
            <w:pPr>
              <w:rPr>
                <w:rFonts w:ascii="Arial" w:hAnsi="Arial" w:cs="Arial"/>
                <w:b/>
                <w:sz w:val="20"/>
                <w:szCs w:val="20"/>
              </w:rPr>
            </w:pPr>
          </w:p>
        </w:tc>
        <w:tc>
          <w:tcPr>
            <w:tcW w:w="2838" w:type="pct"/>
            <w:shd w:val="clear" w:color="auto" w:fill="FBE4D5"/>
          </w:tcPr>
          <w:p w14:paraId="4D3D7B87" w14:textId="77777777" w:rsidR="00A24CB6" w:rsidRPr="00A0125B" w:rsidRDefault="00A24CB6" w:rsidP="00F64DF7">
            <w:pPr>
              <w:rPr>
                <w:rFonts w:ascii="Arial" w:hAnsi="Arial" w:cs="Arial"/>
                <w:strike/>
                <w:sz w:val="20"/>
                <w:szCs w:val="20"/>
              </w:rPr>
            </w:pPr>
            <w:r w:rsidRPr="00A0125B">
              <w:rPr>
                <w:rFonts w:ascii="Arial" w:hAnsi="Arial" w:cs="Arial"/>
                <w:b/>
                <w:bCs/>
                <w:sz w:val="20"/>
                <w:szCs w:val="20"/>
              </w:rPr>
              <w:t>Returnable Documents pertaining to the Contract</w:t>
            </w:r>
          </w:p>
        </w:tc>
        <w:tc>
          <w:tcPr>
            <w:tcW w:w="1234" w:type="pct"/>
            <w:shd w:val="clear" w:color="auto" w:fill="FBE4D5"/>
          </w:tcPr>
          <w:p w14:paraId="4AB8B87E" w14:textId="77777777" w:rsidR="00A24CB6" w:rsidRPr="00A0125B" w:rsidRDefault="00A24CB6" w:rsidP="00F64DF7">
            <w:pPr>
              <w:rPr>
                <w:rFonts w:ascii="Arial" w:hAnsi="Arial" w:cs="Arial"/>
                <w:strike/>
                <w:sz w:val="20"/>
                <w:szCs w:val="20"/>
              </w:rPr>
            </w:pPr>
          </w:p>
        </w:tc>
      </w:tr>
      <w:tr w:rsidR="00A24CB6" w:rsidRPr="008E4114" w14:paraId="43278B74" w14:textId="77777777" w:rsidTr="00F64DF7">
        <w:trPr>
          <w:trHeight w:val="283"/>
        </w:trPr>
        <w:tc>
          <w:tcPr>
            <w:tcW w:w="928" w:type="pct"/>
            <w:shd w:val="clear" w:color="auto" w:fill="auto"/>
          </w:tcPr>
          <w:p w14:paraId="7F5353EF" w14:textId="359EFCDC" w:rsidR="00A24CB6" w:rsidRPr="00A0125B" w:rsidRDefault="002A2BA8" w:rsidP="00F64DF7">
            <w:pPr>
              <w:rPr>
                <w:rFonts w:ascii="Arial" w:hAnsi="Arial" w:cs="Arial"/>
                <w:sz w:val="20"/>
                <w:szCs w:val="20"/>
              </w:rPr>
            </w:pPr>
            <w:r>
              <w:rPr>
                <w:rFonts w:ascii="Arial" w:hAnsi="Arial" w:cs="Arial"/>
                <w:sz w:val="20"/>
                <w:szCs w:val="20"/>
              </w:rPr>
              <w:t>LEJ</w:t>
            </w:r>
            <w:r w:rsidR="00A24CB6">
              <w:rPr>
                <w:rFonts w:ascii="Arial" w:hAnsi="Arial" w:cs="Arial"/>
                <w:sz w:val="20"/>
                <w:szCs w:val="20"/>
              </w:rPr>
              <w:t>-PS</w:t>
            </w:r>
          </w:p>
        </w:tc>
        <w:tc>
          <w:tcPr>
            <w:tcW w:w="2838" w:type="pct"/>
            <w:shd w:val="clear" w:color="auto" w:fill="auto"/>
          </w:tcPr>
          <w:p w14:paraId="3AC80032" w14:textId="77777777" w:rsidR="00A24CB6" w:rsidRPr="00A0125B" w:rsidRDefault="00A24CB6" w:rsidP="00F64DF7">
            <w:pPr>
              <w:rPr>
                <w:rFonts w:ascii="Arial" w:hAnsi="Arial" w:cs="Arial"/>
                <w:sz w:val="20"/>
                <w:szCs w:val="20"/>
              </w:rPr>
            </w:pPr>
            <w:r>
              <w:rPr>
                <w:rFonts w:ascii="Arial" w:hAnsi="Arial" w:cs="Arial"/>
                <w:sz w:val="20"/>
                <w:szCs w:val="20"/>
              </w:rPr>
              <w:t>Pricing Schedule</w:t>
            </w:r>
            <w:r w:rsidRPr="00A0125B">
              <w:rPr>
                <w:rFonts w:ascii="Arial" w:hAnsi="Arial" w:cs="Arial"/>
                <w:sz w:val="20"/>
                <w:szCs w:val="20"/>
              </w:rPr>
              <w:t>*</w:t>
            </w:r>
          </w:p>
        </w:tc>
        <w:tc>
          <w:tcPr>
            <w:tcW w:w="1234" w:type="pct"/>
            <w:shd w:val="clear" w:color="auto" w:fill="auto"/>
          </w:tcPr>
          <w:p w14:paraId="25BC481F" w14:textId="77777777" w:rsidR="00A24CB6" w:rsidRPr="00A0125B" w:rsidRDefault="00A24CB6" w:rsidP="00F64DF7">
            <w:pPr>
              <w:rPr>
                <w:rFonts w:ascii="Arial" w:hAnsi="Arial" w:cs="Arial"/>
                <w:strike/>
                <w:sz w:val="20"/>
                <w:szCs w:val="20"/>
              </w:rPr>
            </w:pPr>
          </w:p>
        </w:tc>
      </w:tr>
    </w:tbl>
    <w:p w14:paraId="5F1DB1D6" w14:textId="77777777" w:rsidR="00A24CB6" w:rsidRPr="002C68A1" w:rsidRDefault="00A24CB6" w:rsidP="00A24CB6">
      <w:pPr>
        <w:rPr>
          <w:rFonts w:ascii="Arial" w:hAnsi="Arial" w:cs="Arial"/>
        </w:rPr>
      </w:pPr>
      <w:r w:rsidRPr="002C68A1">
        <w:rPr>
          <w:rFonts w:ascii="Arial" w:hAnsi="Arial" w:cs="Arial"/>
        </w:rPr>
        <w:t>* COMPULSORY</w:t>
      </w:r>
    </w:p>
    <w:p w14:paraId="113C50A3" w14:textId="77777777" w:rsidR="00A24CB6" w:rsidRPr="00264134" w:rsidRDefault="00A24CB6" w:rsidP="00A24CB6">
      <w:pPr>
        <w:spacing w:line="360" w:lineRule="auto"/>
        <w:rPr>
          <w:rFonts w:ascii="Arial" w:hAnsi="Arial" w:cs="Arial"/>
        </w:rPr>
      </w:pPr>
    </w:p>
    <w:p w14:paraId="51EE3449" w14:textId="77777777" w:rsidR="00A24CB6" w:rsidRDefault="00A24CB6" w:rsidP="00A24CB6">
      <w:pPr>
        <w:rPr>
          <w:rFonts w:ascii="Arial" w:hAnsi="Arial" w:cs="Arial"/>
          <w:b/>
          <w:sz w:val="20"/>
          <w:szCs w:val="20"/>
        </w:rPr>
      </w:pPr>
    </w:p>
    <w:p w14:paraId="3A58C1C4" w14:textId="77777777" w:rsidR="00A24CB6" w:rsidRDefault="00A24CB6" w:rsidP="00A24CB6">
      <w:pPr>
        <w:tabs>
          <w:tab w:val="center" w:pos="4573"/>
        </w:tabs>
        <w:spacing w:after="5" w:line="249" w:lineRule="auto"/>
        <w:ind w:left="-15"/>
        <w:rPr>
          <w:rFonts w:ascii="Arial" w:hAnsi="Arial" w:cs="Arial"/>
          <w:b/>
          <w:sz w:val="20"/>
          <w:szCs w:val="20"/>
        </w:rPr>
      </w:pPr>
      <w:r>
        <w:rPr>
          <w:rFonts w:ascii="Arial" w:hAnsi="Arial" w:cs="Arial"/>
          <w:b/>
          <w:sz w:val="20"/>
          <w:szCs w:val="20"/>
        </w:rPr>
        <w:br w:type="page"/>
      </w:r>
    </w:p>
    <w:p w14:paraId="7A0E4F98" w14:textId="73F3292E" w:rsidR="00A24CB6" w:rsidRPr="009E6256" w:rsidRDefault="00A24CB6" w:rsidP="00A24CB6">
      <w:pPr>
        <w:pStyle w:val="Heading1"/>
        <w:numPr>
          <w:ilvl w:val="0"/>
          <w:numId w:val="0"/>
        </w:numPr>
        <w:ind w:left="851" w:hanging="851"/>
        <w:rPr>
          <w:lang w:eastAsia="en-ZA" w:bidi="ar-SA"/>
        </w:rPr>
      </w:pPr>
      <w:r w:rsidRPr="009E6256">
        <w:rPr>
          <w:lang w:eastAsia="en-ZA" w:bidi="ar-SA"/>
        </w:rPr>
        <w:t xml:space="preserve">FORM </w:t>
      </w:r>
      <w:r w:rsidR="002A2BA8">
        <w:rPr>
          <w:lang w:eastAsia="en-ZA" w:bidi="ar-SA"/>
        </w:rPr>
        <w:t>LEJ</w:t>
      </w:r>
      <w:r>
        <w:rPr>
          <w:lang w:eastAsia="en-ZA" w:bidi="ar-SA"/>
        </w:rPr>
        <w:t>-A1</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121080CB" w14:textId="77777777" w:rsidR="00A24CB6" w:rsidRDefault="00A24CB6" w:rsidP="00A24CB6">
      <w:r>
        <w:t xml:space="preserve"> </w:t>
      </w:r>
    </w:p>
    <w:p w14:paraId="1E29A7EA" w14:textId="77777777" w:rsidR="00A24CB6" w:rsidRPr="00213A0F" w:rsidRDefault="00A24CB6" w:rsidP="00A24CB6">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3F1B9061" w14:textId="77777777" w:rsidR="00A24CB6" w:rsidRDefault="00A24CB6" w:rsidP="00A24CB6">
      <w:pPr>
        <w:spacing w:after="5" w:line="249" w:lineRule="auto"/>
        <w:ind w:left="-5" w:right="14"/>
      </w:pPr>
    </w:p>
    <w:p w14:paraId="1F7EA0F2"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57F1373C" w14:textId="77777777" w:rsidR="00A24CB6" w:rsidRPr="00405F66" w:rsidRDefault="00A24CB6" w:rsidP="00A24CB6">
      <w:pPr>
        <w:autoSpaceDE w:val="0"/>
        <w:autoSpaceDN w:val="0"/>
        <w:adjustRightInd w:val="0"/>
        <w:textAlignment w:val="auto"/>
        <w:rPr>
          <w:rFonts w:ascii="Arial" w:eastAsia="Calibri" w:hAnsi="Arial" w:cs="Arial"/>
          <w:b/>
          <w:bCs/>
          <w:sz w:val="22"/>
          <w:szCs w:val="22"/>
          <w:lang w:val="af-ZA" w:eastAsia="en-US" w:bidi="ar-SA"/>
        </w:rPr>
      </w:pPr>
    </w:p>
    <w:p w14:paraId="5BE0D209"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5AE689EC"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5945F6BA"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6C172F29"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p>
    <w:p w14:paraId="50791FD2" w14:textId="77777777" w:rsidR="00A24CB6" w:rsidRPr="003C0FF6" w:rsidRDefault="00A24CB6" w:rsidP="000936E3">
      <w:pPr>
        <w:numPr>
          <w:ilvl w:val="0"/>
          <w:numId w:val="122"/>
        </w:numPr>
        <w:autoSpaceDE w:val="0"/>
        <w:autoSpaceDN w:val="0"/>
        <w:adjustRightInd w:val="0"/>
        <w:spacing w:after="200"/>
        <w:ind w:left="426" w:hanging="426"/>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51C692BB" w14:textId="77777777" w:rsidR="00A24CB6" w:rsidRPr="003C0FF6" w:rsidRDefault="00A24CB6" w:rsidP="00A24CB6">
      <w:pPr>
        <w:autoSpaceDE w:val="0"/>
        <w:autoSpaceDN w:val="0"/>
        <w:adjustRightInd w:val="0"/>
        <w:ind w:left="360"/>
        <w:contextualSpacing/>
        <w:textAlignment w:val="auto"/>
        <w:rPr>
          <w:rFonts w:ascii="Arial" w:eastAsia="Calibri" w:hAnsi="Arial" w:cs="Arial"/>
          <w:bCs/>
          <w:sz w:val="14"/>
          <w:szCs w:val="16"/>
          <w:lang w:val="af-ZA" w:eastAsia="en-US" w:bidi="ar-SA"/>
        </w:rPr>
      </w:pPr>
    </w:p>
    <w:p w14:paraId="49F7E8CC" w14:textId="77777777" w:rsidR="00A24CB6" w:rsidRPr="003C0FF6" w:rsidRDefault="00A24CB6" w:rsidP="000936E3">
      <w:pPr>
        <w:numPr>
          <w:ilvl w:val="0"/>
          <w:numId w:val="12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46AAC448"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2038E6C2" w14:textId="77777777" w:rsidR="00A24CB6" w:rsidRPr="003C0FF6" w:rsidRDefault="00A24CB6" w:rsidP="000936E3">
      <w:pPr>
        <w:numPr>
          <w:ilvl w:val="0"/>
          <w:numId w:val="12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41F969D5"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185DE38D" w14:textId="77777777" w:rsidR="00A24CB6" w:rsidRPr="003C0FF6" w:rsidRDefault="00A24CB6" w:rsidP="000936E3">
      <w:pPr>
        <w:numPr>
          <w:ilvl w:val="0"/>
          <w:numId w:val="12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64EF6386" w14:textId="77777777" w:rsidR="00A24CB6" w:rsidRPr="003C0FF6" w:rsidRDefault="00A24CB6" w:rsidP="00A24CB6">
      <w:pPr>
        <w:autoSpaceDE w:val="0"/>
        <w:autoSpaceDN w:val="0"/>
        <w:adjustRightInd w:val="0"/>
        <w:textAlignment w:val="auto"/>
        <w:rPr>
          <w:rFonts w:ascii="Arial" w:eastAsia="Calibri" w:hAnsi="Arial" w:cs="Arial"/>
          <w:bCs/>
          <w:sz w:val="14"/>
          <w:szCs w:val="16"/>
          <w:lang w:val="af-ZA" w:eastAsia="en-US" w:bidi="ar-SA"/>
        </w:rPr>
      </w:pPr>
    </w:p>
    <w:p w14:paraId="4EC9FA93" w14:textId="77777777" w:rsidR="00A24CB6" w:rsidRPr="003C0FF6" w:rsidRDefault="00A24CB6" w:rsidP="000936E3">
      <w:pPr>
        <w:numPr>
          <w:ilvl w:val="0"/>
          <w:numId w:val="12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359EACA6" w14:textId="77777777" w:rsidR="00A24CB6" w:rsidRPr="003C0FF6" w:rsidRDefault="00A24CB6" w:rsidP="00A24CB6">
      <w:pPr>
        <w:spacing w:after="200" w:line="276" w:lineRule="auto"/>
        <w:ind w:left="360"/>
        <w:contextualSpacing/>
        <w:textAlignment w:val="auto"/>
        <w:rPr>
          <w:rFonts w:ascii="Arial" w:eastAsia="Calibri" w:hAnsi="Arial" w:cs="Arial"/>
          <w:bCs/>
          <w:sz w:val="14"/>
          <w:szCs w:val="16"/>
          <w:lang w:val="af-ZA" w:eastAsia="en-US" w:bidi="ar-SA"/>
        </w:rPr>
      </w:pPr>
    </w:p>
    <w:p w14:paraId="23522E94" w14:textId="77777777" w:rsidR="00A24CB6" w:rsidRPr="003C0FF6" w:rsidRDefault="00A24CB6" w:rsidP="000936E3">
      <w:pPr>
        <w:numPr>
          <w:ilvl w:val="0"/>
          <w:numId w:val="12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22D1A82D" w14:textId="77777777" w:rsidR="00A24CB6" w:rsidRPr="003C0FF6" w:rsidRDefault="00A24CB6" w:rsidP="00A24CB6">
      <w:pPr>
        <w:autoSpaceDE w:val="0"/>
        <w:autoSpaceDN w:val="0"/>
        <w:adjustRightInd w:val="0"/>
        <w:textAlignment w:val="auto"/>
        <w:rPr>
          <w:rFonts w:ascii="Arial" w:eastAsia="Calibri" w:hAnsi="Arial" w:cs="Arial"/>
          <w:bCs/>
          <w:sz w:val="8"/>
          <w:szCs w:val="10"/>
          <w:lang w:val="af-ZA" w:eastAsia="en-US" w:bidi="ar-SA"/>
        </w:rPr>
      </w:pPr>
    </w:p>
    <w:p w14:paraId="602D99F7" w14:textId="77777777" w:rsidR="00A24CB6" w:rsidRPr="00405F66" w:rsidRDefault="00A24CB6" w:rsidP="00A24CB6">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50788DD8" w14:textId="77777777" w:rsidR="00A24CB6" w:rsidRDefault="00A24CB6" w:rsidP="00A24CB6">
      <w:pPr>
        <w:rPr>
          <w:rFonts w:ascii="Arial" w:eastAsia="Arial" w:hAnsi="Arial" w:cs="Arial"/>
          <w:b/>
        </w:rPr>
      </w:pPr>
    </w:p>
    <w:p w14:paraId="3BE66DA3" w14:textId="77777777" w:rsidR="00A24CB6" w:rsidRDefault="00A24CB6" w:rsidP="00A24CB6">
      <w:pPr>
        <w:rPr>
          <w:rFonts w:ascii="Arial" w:eastAsia="Arial" w:hAnsi="Arial" w:cs="Arial"/>
          <w:b/>
        </w:rPr>
      </w:pPr>
    </w:p>
    <w:p w14:paraId="1208DBB6" w14:textId="77777777" w:rsidR="00A24CB6" w:rsidRDefault="00A24CB6" w:rsidP="00A24CB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A24CB6" w14:paraId="56544D0B" w14:textId="77777777" w:rsidTr="00F64DF7">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8E19241" w14:textId="77777777" w:rsidR="00A24CB6" w:rsidRPr="00131A9D" w:rsidRDefault="00A24CB6" w:rsidP="00F64DF7">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00B4D036"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3A46030"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440AF099"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2BCF6C8"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1BE88FE7" w14:textId="77777777" w:rsidTr="00F64DF7">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7B1C7888"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0E48FBEF"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20F5C37D"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0F5946B7"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6EFA85B6"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43E56344" w14:textId="77777777" w:rsidR="00A24CB6" w:rsidRPr="00106B67" w:rsidRDefault="00A24CB6" w:rsidP="00A24CB6">
      <w:pPr>
        <w:rPr>
          <w:rFonts w:ascii="Arial Narrow" w:eastAsia="Arial Narrow" w:hAnsi="Arial Narrow" w:cs="Arial Narrow"/>
          <w:b/>
        </w:rPr>
      </w:pPr>
      <w:r>
        <w:rPr>
          <w:rFonts w:ascii="Arial" w:eastAsia="Arial" w:hAnsi="Arial" w:cs="Arial"/>
          <w:b/>
        </w:rPr>
        <w:br w:type="page"/>
      </w:r>
    </w:p>
    <w:p w14:paraId="521DF315" w14:textId="25FB65A7" w:rsidR="00A24CB6" w:rsidRPr="00E200AB" w:rsidRDefault="00A24CB6" w:rsidP="00A24CB6">
      <w:pPr>
        <w:pStyle w:val="Heading1"/>
        <w:numPr>
          <w:ilvl w:val="0"/>
          <w:numId w:val="0"/>
        </w:numPr>
        <w:ind w:left="851" w:hanging="851"/>
      </w:pPr>
      <w:r>
        <w:t xml:space="preserve">FORM </w:t>
      </w:r>
      <w:r w:rsidR="002A2BA8">
        <w:t>LEJ</w:t>
      </w:r>
      <w:r>
        <w:t>-PS</w:t>
      </w:r>
      <w:r>
        <w:tab/>
      </w:r>
      <w:r w:rsidRPr="00E200AB">
        <w:t>PRICING SCHEDULE</w:t>
      </w:r>
    </w:p>
    <w:p w14:paraId="62033C20" w14:textId="77777777" w:rsidR="00A24CB6" w:rsidRPr="0086276E" w:rsidRDefault="00A24CB6" w:rsidP="00A24CB6">
      <w:pPr>
        <w:spacing w:line="360" w:lineRule="auto"/>
        <w:rPr>
          <w:rFonts w:ascii="Arial" w:hAnsi="Arial" w:cs="Arial"/>
          <w:bCs/>
        </w:rPr>
      </w:pPr>
    </w:p>
    <w:p w14:paraId="31268D1D" w14:textId="77777777" w:rsidR="00A24CB6" w:rsidRPr="0086276E" w:rsidRDefault="00A24CB6" w:rsidP="00A24CB6">
      <w:pPr>
        <w:spacing w:line="360" w:lineRule="auto"/>
        <w:ind w:firstLine="720"/>
        <w:rPr>
          <w:rFonts w:ascii="Arial" w:hAnsi="Arial" w:cs="Arial"/>
          <w:b/>
        </w:rPr>
      </w:pPr>
      <w:r w:rsidRPr="0086276E">
        <w:rPr>
          <w:rFonts w:ascii="Arial" w:hAnsi="Arial" w:cs="Arial"/>
          <w:b/>
        </w:rPr>
        <w:t>Pricing instruction</w:t>
      </w:r>
      <w:r>
        <w:rPr>
          <w:rFonts w:ascii="Arial" w:hAnsi="Arial" w:cs="Arial"/>
          <w:b/>
        </w:rPr>
        <w:t>s</w:t>
      </w:r>
      <w:r w:rsidRPr="0086276E">
        <w:rPr>
          <w:rFonts w:ascii="Arial" w:hAnsi="Arial" w:cs="Arial"/>
          <w:b/>
        </w:rPr>
        <w:t>:</w:t>
      </w:r>
    </w:p>
    <w:p w14:paraId="2F00642F" w14:textId="47535007" w:rsidR="00A24CB6" w:rsidRDefault="00B6145F" w:rsidP="000936E3">
      <w:pPr>
        <w:pStyle w:val="ListParagraph"/>
        <w:numPr>
          <w:ilvl w:val="0"/>
          <w:numId w:val="49"/>
        </w:numPr>
        <w:spacing w:line="360" w:lineRule="auto"/>
        <w:ind w:left="1134" w:hanging="567"/>
        <w:rPr>
          <w:rFonts w:ascii="Arial" w:hAnsi="Arial" w:cs="Arial"/>
          <w:u w:val="single"/>
        </w:rPr>
      </w:pPr>
      <w:r w:rsidRPr="00043E65">
        <w:rPr>
          <w:rFonts w:ascii="Arial" w:hAnsi="Arial" w:cs="Arial"/>
          <w:u w:val="single"/>
        </w:rPr>
        <w:t xml:space="preserve">Failure to complete the pricing schedule in full will disqualify the bid for </w:t>
      </w:r>
      <w:r>
        <w:rPr>
          <w:rFonts w:ascii="Arial" w:hAnsi="Arial" w:cs="Arial"/>
          <w:u w:val="single"/>
        </w:rPr>
        <w:t>this</w:t>
      </w:r>
      <w:r w:rsidRPr="00043E65">
        <w:rPr>
          <w:rFonts w:ascii="Arial" w:hAnsi="Arial" w:cs="Arial"/>
          <w:u w:val="single"/>
        </w:rPr>
        <w:t xml:space="preserve"> particular </w:t>
      </w:r>
      <w:r>
        <w:rPr>
          <w:rFonts w:ascii="Arial" w:hAnsi="Arial" w:cs="Arial"/>
          <w:u w:val="single"/>
        </w:rPr>
        <w:t>District</w:t>
      </w:r>
      <w:r w:rsidRPr="00043E65">
        <w:rPr>
          <w:rFonts w:ascii="Arial" w:hAnsi="Arial" w:cs="Arial"/>
          <w:u w:val="single"/>
        </w:rPr>
        <w:t>.</w:t>
      </w:r>
      <w:r>
        <w:rPr>
          <w:rFonts w:ascii="Arial" w:hAnsi="Arial" w:cs="Arial"/>
          <w:u w:val="single"/>
        </w:rPr>
        <w:t xml:space="preserve">  All items in the pricing schedule should be priced except where </w:t>
      </w:r>
      <w:proofErr w:type="spellStart"/>
      <w:proofErr w:type="gramStart"/>
      <w:r>
        <w:rPr>
          <w:rFonts w:ascii="Arial" w:hAnsi="Arial" w:cs="Arial"/>
          <w:u w:val="single"/>
        </w:rPr>
        <w:t>zero’s</w:t>
      </w:r>
      <w:proofErr w:type="spellEnd"/>
      <w:proofErr w:type="gramEnd"/>
      <w:r>
        <w:rPr>
          <w:rFonts w:ascii="Arial" w:hAnsi="Arial" w:cs="Arial"/>
          <w:u w:val="single"/>
        </w:rPr>
        <w:t xml:space="preserve"> are indicated under quantities.</w:t>
      </w:r>
    </w:p>
    <w:p w14:paraId="3D101FF6" w14:textId="77777777" w:rsidR="00A24CB6" w:rsidRDefault="00A24CB6" w:rsidP="000936E3">
      <w:pPr>
        <w:pStyle w:val="ListParagraph"/>
        <w:numPr>
          <w:ilvl w:val="0"/>
          <w:numId w:val="49"/>
        </w:numPr>
        <w:spacing w:line="360" w:lineRule="auto"/>
        <w:ind w:left="1134" w:hanging="567"/>
        <w:rPr>
          <w:rFonts w:ascii="Arial" w:hAnsi="Arial" w:cs="Arial"/>
          <w:u w:val="single"/>
        </w:rPr>
      </w:pPr>
      <w:r>
        <w:rPr>
          <w:rFonts w:ascii="Arial" w:hAnsi="Arial" w:cs="Arial"/>
          <w:u w:val="single"/>
        </w:rPr>
        <w:t xml:space="preserve">Unit prices must be an </w:t>
      </w:r>
      <w:proofErr w:type="spellStart"/>
      <w:proofErr w:type="gramStart"/>
      <w:r>
        <w:rPr>
          <w:rFonts w:ascii="Arial" w:hAnsi="Arial" w:cs="Arial"/>
          <w:u w:val="single"/>
        </w:rPr>
        <w:t>all inclusive</w:t>
      </w:r>
      <w:proofErr w:type="spellEnd"/>
      <w:proofErr w:type="gramEnd"/>
      <w:r>
        <w:rPr>
          <w:rFonts w:ascii="Arial" w:hAnsi="Arial" w:cs="Arial"/>
          <w:u w:val="single"/>
        </w:rPr>
        <w:t xml:space="preserve"> price.</w:t>
      </w:r>
    </w:p>
    <w:p w14:paraId="2EA705BF" w14:textId="77777777" w:rsidR="00A24CB6" w:rsidRPr="00610D95" w:rsidRDefault="00A24CB6" w:rsidP="000936E3">
      <w:pPr>
        <w:pStyle w:val="ListParagraph"/>
        <w:numPr>
          <w:ilvl w:val="0"/>
          <w:numId w:val="49"/>
        </w:numPr>
        <w:spacing w:line="360" w:lineRule="auto"/>
        <w:ind w:left="1134" w:hanging="567"/>
        <w:rPr>
          <w:rFonts w:ascii="Arial" w:hAnsi="Arial" w:cs="Arial"/>
        </w:rPr>
      </w:pPr>
      <w:r w:rsidRPr="00610D95">
        <w:rPr>
          <w:rFonts w:ascii="Arial" w:hAnsi="Arial" w:cs="Arial"/>
        </w:rPr>
        <w:t>Read together with par. 12 in the Special Conditions of Contract.</w:t>
      </w:r>
    </w:p>
    <w:p w14:paraId="58944102" w14:textId="77777777" w:rsidR="00A24CB6" w:rsidRDefault="00A24CB6" w:rsidP="00A24CB6">
      <w:pPr>
        <w:widowControl/>
        <w:jc w:val="left"/>
        <w:textAlignment w:val="auto"/>
        <w:rPr>
          <w:rFonts w:ascii="Arial" w:hAnsi="Arial" w:cs="Arial"/>
          <w:sz w:val="22"/>
          <w:szCs w:val="22"/>
        </w:rPr>
        <w:sectPr w:rsidR="00A24CB6" w:rsidSect="00A24CB6">
          <w:headerReference w:type="even" r:id="rId89"/>
          <w:footerReference w:type="even" r:id="rId90"/>
          <w:headerReference w:type="first" r:id="rId91"/>
          <w:footerReference w:type="first" r:id="rId92"/>
          <w:pgSz w:w="11906" w:h="16838" w:code="9"/>
          <w:pgMar w:top="1418" w:right="1134" w:bottom="1418" w:left="1134" w:header="720" w:footer="720" w:gutter="0"/>
          <w:cols w:space="720"/>
          <w:docGrid w:linePitch="272"/>
        </w:sectPr>
      </w:pPr>
    </w:p>
    <w:p w14:paraId="4A8ED4A6" w14:textId="77777777" w:rsidR="00A24CB6" w:rsidRPr="00CB7AAA" w:rsidRDefault="00A24CB6" w:rsidP="00A24CB6">
      <w:pPr>
        <w:widowControl/>
        <w:jc w:val="left"/>
        <w:textAlignment w:val="auto"/>
        <w:rPr>
          <w:rFonts w:ascii="Arial" w:hAnsi="Arial" w:cs="Arial"/>
          <w:b/>
          <w:bCs/>
        </w:rPr>
      </w:pPr>
      <w:r w:rsidRPr="00CB7AAA">
        <w:rPr>
          <w:rFonts w:ascii="Arial" w:hAnsi="Arial" w:cs="Arial"/>
          <w:b/>
          <w:bCs/>
        </w:rPr>
        <w:t>Pricing Schedule</w:t>
      </w:r>
    </w:p>
    <w:p w14:paraId="6480C5DC" w14:textId="77777777"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 xml:space="preserve">PROJECT: PES 3 – </w:t>
      </w:r>
      <w:r>
        <w:rPr>
          <w:rFonts w:ascii="Arial Narrow" w:hAnsi="Arial Narrow" w:cs="Arial"/>
          <w:b/>
          <w:bCs/>
          <w:sz w:val="20"/>
          <w:szCs w:val="20"/>
          <w:lang w:val="en-US"/>
        </w:rPr>
        <w:t>All Categories</w:t>
      </w:r>
    </w:p>
    <w:p w14:paraId="3B3375CB" w14:textId="77777777" w:rsidR="00A24CB6" w:rsidRDefault="00A24CB6" w:rsidP="00A24CB6">
      <w:pPr>
        <w:rPr>
          <w:rFonts w:ascii="Arial Narrow" w:hAnsi="Arial Narrow" w:cs="Arial"/>
          <w:b/>
          <w:bCs/>
          <w:sz w:val="20"/>
          <w:szCs w:val="20"/>
          <w:lang w:val="en-US"/>
        </w:rPr>
      </w:pPr>
    </w:p>
    <w:p w14:paraId="403AC3AA" w14:textId="0A322F79" w:rsidR="00A24CB6" w:rsidRPr="00510444" w:rsidRDefault="00A24CB6" w:rsidP="00A24CB6">
      <w:pPr>
        <w:rPr>
          <w:rFonts w:ascii="Arial Narrow" w:hAnsi="Arial Narrow" w:cs="Arial"/>
          <w:bCs/>
          <w:sz w:val="20"/>
          <w:szCs w:val="20"/>
          <w:lang w:val="en-US"/>
        </w:rPr>
      </w:pPr>
      <w:r w:rsidRPr="00510444">
        <w:rPr>
          <w:rFonts w:ascii="Arial Narrow" w:hAnsi="Arial Narrow" w:cs="Arial"/>
          <w:b/>
          <w:bCs/>
          <w:sz w:val="20"/>
          <w:szCs w:val="20"/>
          <w:lang w:val="en-US"/>
        </w:rPr>
        <w:t>CO</w:t>
      </w:r>
      <w:r>
        <w:rPr>
          <w:rFonts w:ascii="Arial Narrow" w:hAnsi="Arial Narrow" w:cs="Arial"/>
          <w:b/>
          <w:bCs/>
          <w:sz w:val="20"/>
          <w:szCs w:val="20"/>
          <w:lang w:val="en-US"/>
        </w:rPr>
        <w:t>O</w:t>
      </w:r>
      <w:r w:rsidRPr="00510444">
        <w:rPr>
          <w:rFonts w:ascii="Arial Narrow" w:hAnsi="Arial Narrow" w:cs="Arial"/>
          <w:b/>
          <w:bCs/>
          <w:sz w:val="20"/>
          <w:szCs w:val="20"/>
          <w:lang w:val="en-US"/>
        </w:rPr>
        <w:t xml:space="preserve">RDINATORS NAME: Me </w:t>
      </w:r>
      <w:proofErr w:type="spellStart"/>
      <w:r w:rsidR="002A2BA8">
        <w:rPr>
          <w:rFonts w:ascii="Arial Narrow" w:hAnsi="Arial Narrow" w:cs="Arial"/>
          <w:b/>
          <w:bCs/>
          <w:sz w:val="20"/>
          <w:szCs w:val="20"/>
          <w:lang w:val="en-US"/>
        </w:rPr>
        <w:t>Mokgohloa</w:t>
      </w:r>
      <w:proofErr w:type="spellEnd"/>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E27608" w:rsidRPr="00510444" w14:paraId="21967849" w14:textId="77777777" w:rsidTr="00F64DF7">
        <w:tc>
          <w:tcPr>
            <w:tcW w:w="1164" w:type="pct"/>
            <w:shd w:val="clear" w:color="auto" w:fill="D9D9D9" w:themeFill="background1" w:themeFillShade="D9"/>
            <w:hideMark/>
          </w:tcPr>
          <w:p w14:paraId="29711F36"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ITEM DESCRIPTION</w:t>
            </w:r>
          </w:p>
        </w:tc>
        <w:tc>
          <w:tcPr>
            <w:tcW w:w="2120" w:type="pct"/>
            <w:shd w:val="clear" w:color="auto" w:fill="D9D9D9" w:themeFill="background1" w:themeFillShade="D9"/>
          </w:tcPr>
          <w:p w14:paraId="73C714E9"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SPECIFICATION</w:t>
            </w:r>
          </w:p>
        </w:tc>
        <w:tc>
          <w:tcPr>
            <w:tcW w:w="250" w:type="pct"/>
            <w:shd w:val="clear" w:color="auto" w:fill="D9D9D9" w:themeFill="background1" w:themeFillShade="D9"/>
          </w:tcPr>
          <w:p w14:paraId="377A149F"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w:t>
            </w:r>
          </w:p>
        </w:tc>
        <w:tc>
          <w:tcPr>
            <w:tcW w:w="375" w:type="pct"/>
            <w:shd w:val="clear" w:color="auto" w:fill="D9D9D9" w:themeFill="background1" w:themeFillShade="D9"/>
          </w:tcPr>
          <w:p w14:paraId="6175F9D7" w14:textId="77777777" w:rsidR="00A24CB6" w:rsidRPr="00510444"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QUANTITY</w:t>
            </w:r>
          </w:p>
        </w:tc>
        <w:tc>
          <w:tcPr>
            <w:tcW w:w="452" w:type="pct"/>
            <w:shd w:val="clear" w:color="auto" w:fill="D9D9D9" w:themeFill="background1" w:themeFillShade="D9"/>
          </w:tcPr>
          <w:p w14:paraId="05FEA465"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UNIT PRIC</w:t>
            </w:r>
            <w:r>
              <w:rPr>
                <w:rFonts w:ascii="Arial Narrow" w:hAnsi="Arial Narrow" w:cs="Arial"/>
                <w:bCs/>
                <w:sz w:val="20"/>
                <w:szCs w:val="20"/>
                <w:lang w:val="en-US"/>
              </w:rPr>
              <w:t>E</w:t>
            </w:r>
          </w:p>
          <w:p w14:paraId="14F570C4"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w:t>
            </w:r>
            <w:proofErr w:type="spellStart"/>
            <w:r>
              <w:rPr>
                <w:rFonts w:ascii="Arial Narrow" w:hAnsi="Arial Narrow" w:cs="Arial"/>
                <w:bCs/>
                <w:sz w:val="20"/>
                <w:szCs w:val="20"/>
                <w:lang w:val="en-US"/>
              </w:rPr>
              <w:t>All inclusive</w:t>
            </w:r>
            <w:proofErr w:type="spellEnd"/>
            <w:r>
              <w:rPr>
                <w:rFonts w:ascii="Arial Narrow" w:hAnsi="Arial Narrow" w:cs="Arial"/>
                <w:bCs/>
                <w:sz w:val="20"/>
                <w:szCs w:val="20"/>
                <w:lang w:val="en-US"/>
              </w:rPr>
              <w:t xml:space="preserve"> price)</w:t>
            </w:r>
          </w:p>
        </w:tc>
        <w:tc>
          <w:tcPr>
            <w:tcW w:w="639" w:type="pct"/>
            <w:shd w:val="clear" w:color="auto" w:fill="D9D9D9" w:themeFill="background1" w:themeFillShade="D9"/>
            <w:hideMark/>
          </w:tcPr>
          <w:p w14:paraId="26F3B9EA" w14:textId="77777777" w:rsidR="00A24CB6" w:rsidRDefault="00A24CB6" w:rsidP="00F64DF7">
            <w:pPr>
              <w:spacing w:line="360" w:lineRule="auto"/>
              <w:jc w:val="center"/>
              <w:rPr>
                <w:rFonts w:ascii="Arial Narrow" w:hAnsi="Arial Narrow" w:cs="Arial"/>
                <w:bCs/>
                <w:sz w:val="20"/>
                <w:szCs w:val="20"/>
                <w:lang w:val="en-US"/>
              </w:rPr>
            </w:pPr>
            <w:r w:rsidRPr="00510444">
              <w:rPr>
                <w:rFonts w:ascii="Arial Narrow" w:hAnsi="Arial Narrow" w:cs="Arial"/>
                <w:bCs/>
                <w:sz w:val="20"/>
                <w:szCs w:val="20"/>
                <w:lang w:val="en-US"/>
              </w:rPr>
              <w:t>TOTAL</w:t>
            </w:r>
          </w:p>
          <w:p w14:paraId="6F300E03"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(Unit price x Quantity)</w:t>
            </w:r>
          </w:p>
        </w:tc>
      </w:tr>
      <w:tr w:rsidR="00A24CB6" w:rsidRPr="00510444" w14:paraId="75E7D294" w14:textId="77777777" w:rsidTr="00F64DF7">
        <w:tc>
          <w:tcPr>
            <w:tcW w:w="5000" w:type="pct"/>
            <w:gridSpan w:val="6"/>
            <w:shd w:val="clear" w:color="auto" w:fill="D9D9D9" w:themeFill="background1" w:themeFillShade="D9"/>
          </w:tcPr>
          <w:p w14:paraId="24915147"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A: Households</w:t>
            </w:r>
          </w:p>
        </w:tc>
      </w:tr>
      <w:tr w:rsidR="002A2BA8" w:rsidRPr="00510444" w14:paraId="041CD94A" w14:textId="77777777" w:rsidTr="00F64DF7">
        <w:trPr>
          <w:trHeight w:val="340"/>
        </w:trPr>
        <w:tc>
          <w:tcPr>
            <w:tcW w:w="1164" w:type="pct"/>
            <w:hideMark/>
          </w:tcPr>
          <w:p w14:paraId="59866409"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GB"/>
              </w:rPr>
            </w:pPr>
            <w:r w:rsidRPr="00A3730F">
              <w:rPr>
                <w:rFonts w:ascii="Arial Narrow" w:hAnsi="Arial Narrow" w:cs="Arial"/>
                <w:bCs/>
                <w:sz w:val="20"/>
                <w:szCs w:val="20"/>
                <w:lang w:val="en-US"/>
              </w:rPr>
              <w:t>Water storage tank</w:t>
            </w:r>
          </w:p>
        </w:tc>
        <w:tc>
          <w:tcPr>
            <w:tcW w:w="2120" w:type="pct"/>
            <w:vAlign w:val="center"/>
          </w:tcPr>
          <w:p w14:paraId="13B8993F" w14:textId="77777777" w:rsidR="00A24CB6" w:rsidRPr="00510444" w:rsidRDefault="00A24CB6" w:rsidP="00F64DF7">
            <w:pPr>
              <w:rPr>
                <w:rFonts w:ascii="Arial Narrow" w:hAnsi="Arial Narrow" w:cs="Arial"/>
                <w:bCs/>
                <w:sz w:val="20"/>
                <w:szCs w:val="20"/>
                <w:lang w:val="en-GB"/>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2BDBAF8C"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25EA6767" w14:textId="2C618858"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2C8D9038" w14:textId="77777777" w:rsidR="00A24CB6" w:rsidRPr="00510444" w:rsidRDefault="00A24CB6" w:rsidP="00F64DF7">
            <w:pPr>
              <w:spacing w:line="360" w:lineRule="auto"/>
              <w:rPr>
                <w:rFonts w:ascii="Arial Narrow" w:hAnsi="Arial Narrow" w:cs="Arial"/>
                <w:bCs/>
                <w:sz w:val="20"/>
                <w:szCs w:val="20"/>
                <w:lang w:val="en-US"/>
              </w:rPr>
            </w:pPr>
          </w:p>
        </w:tc>
        <w:tc>
          <w:tcPr>
            <w:tcW w:w="639" w:type="pct"/>
          </w:tcPr>
          <w:p w14:paraId="4DE277DB"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54B1583B" w14:textId="77777777" w:rsidTr="00F64DF7">
        <w:trPr>
          <w:trHeight w:val="340"/>
        </w:trPr>
        <w:tc>
          <w:tcPr>
            <w:tcW w:w="1164" w:type="pct"/>
            <w:hideMark/>
          </w:tcPr>
          <w:p w14:paraId="61C89F5B"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Wheelbarrow</w:t>
            </w:r>
          </w:p>
        </w:tc>
        <w:tc>
          <w:tcPr>
            <w:tcW w:w="2120" w:type="pct"/>
            <w:vAlign w:val="center"/>
          </w:tcPr>
          <w:p w14:paraId="68965E17"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6BA4981B"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246C3866" w14:textId="410849C4"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66BC6CCE"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65A70D2D"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5C4B2530" w14:textId="77777777" w:rsidTr="00F64DF7">
        <w:trPr>
          <w:trHeight w:val="340"/>
        </w:trPr>
        <w:tc>
          <w:tcPr>
            <w:tcW w:w="1164" w:type="pct"/>
            <w:hideMark/>
          </w:tcPr>
          <w:p w14:paraId="3292A3F4"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Spade</w:t>
            </w:r>
          </w:p>
        </w:tc>
        <w:tc>
          <w:tcPr>
            <w:tcW w:w="2120" w:type="pct"/>
            <w:vAlign w:val="center"/>
          </w:tcPr>
          <w:p w14:paraId="3EA89D49"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65A6C499"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49D0FB92" w14:textId="382DF55B"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714FEFA5"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22A98474"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17984D12" w14:textId="77777777" w:rsidTr="00F64DF7">
        <w:trPr>
          <w:trHeight w:val="340"/>
        </w:trPr>
        <w:tc>
          <w:tcPr>
            <w:tcW w:w="1164" w:type="pct"/>
            <w:hideMark/>
          </w:tcPr>
          <w:p w14:paraId="49DE947A"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Garden Fork</w:t>
            </w:r>
          </w:p>
        </w:tc>
        <w:tc>
          <w:tcPr>
            <w:tcW w:w="2120" w:type="pct"/>
            <w:vAlign w:val="center"/>
          </w:tcPr>
          <w:p w14:paraId="7AF2F7B0"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5615264E"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046B527C" w14:textId="0F559684"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244811DA"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7BE19183"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73D6BFD3" w14:textId="77777777" w:rsidTr="00F64DF7">
        <w:trPr>
          <w:trHeight w:val="340"/>
        </w:trPr>
        <w:tc>
          <w:tcPr>
            <w:tcW w:w="1164" w:type="pct"/>
            <w:hideMark/>
          </w:tcPr>
          <w:p w14:paraId="48D17664"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Garden Rake</w:t>
            </w:r>
          </w:p>
        </w:tc>
        <w:tc>
          <w:tcPr>
            <w:tcW w:w="2120" w:type="pct"/>
            <w:vAlign w:val="center"/>
          </w:tcPr>
          <w:p w14:paraId="26B7C5C7"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732B28E6"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59CCF5F1" w14:textId="3E6AA17F"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2703F818"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5E516684"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30AD357F" w14:textId="77777777" w:rsidTr="00F64DF7">
        <w:trPr>
          <w:trHeight w:val="340"/>
        </w:trPr>
        <w:tc>
          <w:tcPr>
            <w:tcW w:w="1164" w:type="pct"/>
            <w:hideMark/>
          </w:tcPr>
          <w:p w14:paraId="1089F4BF"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Garden Hosepipe with fittings</w:t>
            </w:r>
          </w:p>
        </w:tc>
        <w:tc>
          <w:tcPr>
            <w:tcW w:w="2120" w:type="pct"/>
            <w:vAlign w:val="center"/>
          </w:tcPr>
          <w:p w14:paraId="177EF6DE"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7CD14DF4"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04A88966" w14:textId="79E45A55"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50ABB5FE"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6671A3FE"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40274A1C" w14:textId="77777777" w:rsidTr="00F64DF7">
        <w:trPr>
          <w:trHeight w:val="340"/>
        </w:trPr>
        <w:tc>
          <w:tcPr>
            <w:tcW w:w="1164" w:type="pct"/>
            <w:hideMark/>
          </w:tcPr>
          <w:p w14:paraId="7FEA0407"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 xml:space="preserve">Watering Can </w:t>
            </w:r>
          </w:p>
        </w:tc>
        <w:tc>
          <w:tcPr>
            <w:tcW w:w="2120" w:type="pct"/>
            <w:vAlign w:val="center"/>
          </w:tcPr>
          <w:p w14:paraId="4FA977E7" w14:textId="77777777" w:rsidR="00A24CB6" w:rsidRPr="00510444" w:rsidRDefault="00A24CB6" w:rsidP="00F64DF7">
            <w:pPr>
              <w:rPr>
                <w:rFonts w:ascii="Arial Narrow" w:hAnsi="Arial Narrow" w:cs="Arial"/>
                <w:bCs/>
                <w:sz w:val="20"/>
                <w:szCs w:val="20"/>
                <w:lang w:val="en-GB"/>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3369C065"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7B06B69C" w14:textId="11E7C73D"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4B98694B"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310C4E5E"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5FA024EE" w14:textId="77777777" w:rsidTr="00F64DF7">
        <w:trPr>
          <w:trHeight w:val="340"/>
        </w:trPr>
        <w:tc>
          <w:tcPr>
            <w:tcW w:w="1164" w:type="pct"/>
            <w:hideMark/>
          </w:tcPr>
          <w:p w14:paraId="3E52E578"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 xml:space="preserve">Knap sack spray </w:t>
            </w:r>
          </w:p>
        </w:tc>
        <w:tc>
          <w:tcPr>
            <w:tcW w:w="2120" w:type="pct"/>
            <w:vAlign w:val="center"/>
          </w:tcPr>
          <w:p w14:paraId="0D3A0982" w14:textId="77777777" w:rsidR="00A24CB6" w:rsidRPr="00510444" w:rsidRDefault="00A24CB6" w:rsidP="00F64DF7">
            <w:pPr>
              <w:rPr>
                <w:rFonts w:ascii="Arial Narrow" w:hAnsi="Arial Narrow" w:cs="Arial"/>
                <w:bCs/>
                <w:sz w:val="20"/>
                <w:szCs w:val="20"/>
                <w:lang w:val="en-GB"/>
              </w:rPr>
            </w:pPr>
            <w:r w:rsidRPr="00510444">
              <w:rPr>
                <w:rFonts w:ascii="Arial Narrow" w:hAnsi="Arial Narrow" w:cs="Arial"/>
                <w:bCs/>
                <w:sz w:val="20"/>
                <w:szCs w:val="20"/>
                <w:lang w:val="en-US"/>
              </w:rPr>
              <w:t>5L – Pressure sprayer</w:t>
            </w:r>
          </w:p>
        </w:tc>
        <w:tc>
          <w:tcPr>
            <w:tcW w:w="250" w:type="pct"/>
            <w:vAlign w:val="center"/>
          </w:tcPr>
          <w:p w14:paraId="068B7CB3"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303B828B" w14:textId="695742FF"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760BEC14"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426CB673"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4701C670" w14:textId="77777777" w:rsidTr="00F64DF7">
        <w:trPr>
          <w:trHeight w:val="340"/>
        </w:trPr>
        <w:tc>
          <w:tcPr>
            <w:tcW w:w="1164" w:type="pct"/>
            <w:hideMark/>
          </w:tcPr>
          <w:p w14:paraId="1DB59F6C"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Shade net</w:t>
            </w:r>
          </w:p>
        </w:tc>
        <w:tc>
          <w:tcPr>
            <w:tcW w:w="2120" w:type="pct"/>
            <w:vAlign w:val="center"/>
          </w:tcPr>
          <w:p w14:paraId="5BB1A75B" w14:textId="77777777" w:rsidR="00A24CB6" w:rsidRPr="00510444" w:rsidRDefault="00A24CB6" w:rsidP="00F64DF7">
            <w:pPr>
              <w:rPr>
                <w:rFonts w:ascii="Arial Narrow" w:hAnsi="Arial Narrow" w:cs="Arial"/>
                <w:bCs/>
                <w:sz w:val="20"/>
                <w:szCs w:val="20"/>
                <w:lang w:val="en-GB"/>
              </w:rPr>
            </w:pPr>
            <w:r w:rsidRPr="00510444">
              <w:rPr>
                <w:rFonts w:ascii="Arial Narrow" w:hAnsi="Arial Narrow" w:cs="Arial"/>
                <w:bCs/>
                <w:sz w:val="20"/>
                <w:szCs w:val="20"/>
                <w:lang w:val="en-US"/>
              </w:rPr>
              <w:t>3000mm x 7m 80% shade cloth green</w:t>
            </w:r>
          </w:p>
        </w:tc>
        <w:tc>
          <w:tcPr>
            <w:tcW w:w="250" w:type="pct"/>
            <w:vAlign w:val="center"/>
          </w:tcPr>
          <w:p w14:paraId="496E45F2"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each</w:t>
            </w:r>
          </w:p>
        </w:tc>
        <w:tc>
          <w:tcPr>
            <w:tcW w:w="375" w:type="pct"/>
            <w:vAlign w:val="center"/>
          </w:tcPr>
          <w:p w14:paraId="267E205E" w14:textId="3B76436A"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vAlign w:val="bottom"/>
          </w:tcPr>
          <w:p w14:paraId="4FAC8C9D"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299B5467"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184DB64C" w14:textId="77777777" w:rsidTr="00F64DF7">
        <w:trPr>
          <w:trHeight w:val="340"/>
        </w:trPr>
        <w:tc>
          <w:tcPr>
            <w:tcW w:w="1164" w:type="pct"/>
            <w:hideMark/>
          </w:tcPr>
          <w:p w14:paraId="2A269A6B" w14:textId="77777777" w:rsidR="00A24CB6" w:rsidRPr="00A3730F" w:rsidRDefault="00A24CB6" w:rsidP="000936E3">
            <w:pPr>
              <w:pStyle w:val="ListParagraph"/>
              <w:numPr>
                <w:ilvl w:val="0"/>
                <w:numId w:val="123"/>
              </w:numPr>
              <w:ind w:left="459" w:hanging="425"/>
              <w:rPr>
                <w:rFonts w:ascii="Arial Narrow" w:hAnsi="Arial Narrow" w:cs="Arial"/>
                <w:bCs/>
                <w:sz w:val="20"/>
                <w:szCs w:val="20"/>
                <w:lang w:val="en-US"/>
              </w:rPr>
            </w:pPr>
            <w:r w:rsidRPr="00A3730F">
              <w:rPr>
                <w:rFonts w:ascii="Arial Narrow" w:hAnsi="Arial Narrow" w:cs="Arial"/>
                <w:bCs/>
                <w:sz w:val="20"/>
                <w:szCs w:val="20"/>
                <w:lang w:val="en-US"/>
              </w:rPr>
              <w:t>Seed pack:</w:t>
            </w:r>
          </w:p>
        </w:tc>
        <w:tc>
          <w:tcPr>
            <w:tcW w:w="2120" w:type="pct"/>
            <w:vAlign w:val="center"/>
          </w:tcPr>
          <w:p w14:paraId="25FECBA5"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3AD74B70"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7075E100"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7545AA9E"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0CAF65B7" w14:textId="77777777" w:rsidR="00A24CB6" w:rsidRPr="00510444" w:rsidRDefault="00A24CB6" w:rsidP="00F64DF7">
            <w:pPr>
              <w:rPr>
                <w:rFonts w:ascii="Arial Narrow" w:hAnsi="Arial Narrow" w:cs="Arial"/>
                <w:bCs/>
                <w:sz w:val="20"/>
                <w:szCs w:val="20"/>
                <w:lang w:val="en-GB"/>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3FDDC9C3" w14:textId="77777777" w:rsidR="00A24CB6" w:rsidRPr="00510444" w:rsidRDefault="00A24CB6" w:rsidP="00F64DF7">
            <w:pPr>
              <w:spacing w:line="360" w:lineRule="auto"/>
              <w:rPr>
                <w:rFonts w:ascii="Arial Narrow" w:hAnsi="Arial Narrow" w:cs="Arial"/>
                <w:bCs/>
                <w:sz w:val="20"/>
                <w:szCs w:val="20"/>
                <w:lang w:val="en-US"/>
              </w:rPr>
            </w:pPr>
            <w:r w:rsidRPr="00510444">
              <w:rPr>
                <w:rFonts w:ascii="Arial Narrow" w:hAnsi="Arial Narrow" w:cs="Arial"/>
                <w:bCs/>
                <w:sz w:val="20"/>
                <w:szCs w:val="20"/>
                <w:lang w:val="en-GB"/>
              </w:rPr>
              <w:t>pack</w:t>
            </w:r>
          </w:p>
        </w:tc>
        <w:tc>
          <w:tcPr>
            <w:tcW w:w="375" w:type="pct"/>
            <w:vAlign w:val="center"/>
          </w:tcPr>
          <w:p w14:paraId="3A922517" w14:textId="2268831B" w:rsidR="00A24CB6" w:rsidRPr="00510444" w:rsidRDefault="000C3EFA" w:rsidP="00F64DF7">
            <w:pPr>
              <w:spacing w:line="360" w:lineRule="auto"/>
              <w:jc w:val="center"/>
              <w:rPr>
                <w:rFonts w:ascii="Arial Narrow" w:hAnsi="Arial Narrow" w:cs="Arial"/>
                <w:bCs/>
                <w:sz w:val="20"/>
                <w:szCs w:val="20"/>
                <w:lang w:val="en-US"/>
              </w:rPr>
            </w:pPr>
            <w:r>
              <w:rPr>
                <w:rFonts w:ascii="Arial Narrow" w:hAnsi="Arial Narrow" w:cs="Arial"/>
                <w:bCs/>
                <w:sz w:val="20"/>
                <w:szCs w:val="20"/>
                <w:lang w:val="en-US"/>
              </w:rPr>
              <w:t>464</w:t>
            </w:r>
          </w:p>
        </w:tc>
        <w:tc>
          <w:tcPr>
            <w:tcW w:w="452" w:type="pct"/>
          </w:tcPr>
          <w:p w14:paraId="13A5C8BD" w14:textId="77777777" w:rsidR="00A24CB6" w:rsidRPr="00510444" w:rsidRDefault="00A24CB6" w:rsidP="00F64DF7">
            <w:pPr>
              <w:spacing w:line="360" w:lineRule="auto"/>
              <w:rPr>
                <w:rFonts w:ascii="Arial Narrow" w:hAnsi="Arial Narrow" w:cs="Arial"/>
                <w:bCs/>
                <w:sz w:val="20"/>
                <w:szCs w:val="20"/>
                <w:lang w:val="en-US"/>
              </w:rPr>
            </w:pPr>
          </w:p>
        </w:tc>
        <w:tc>
          <w:tcPr>
            <w:tcW w:w="639" w:type="pct"/>
            <w:vAlign w:val="center"/>
            <w:hideMark/>
          </w:tcPr>
          <w:p w14:paraId="5A12A4E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E3399C8" w14:textId="77777777" w:rsidTr="000C2A68">
        <w:trPr>
          <w:trHeight w:val="340"/>
        </w:trPr>
        <w:tc>
          <w:tcPr>
            <w:tcW w:w="3909" w:type="pct"/>
            <w:gridSpan w:val="4"/>
          </w:tcPr>
          <w:p w14:paraId="78573CCD"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Total Households</w:t>
            </w:r>
          </w:p>
        </w:tc>
        <w:tc>
          <w:tcPr>
            <w:tcW w:w="452" w:type="pct"/>
          </w:tcPr>
          <w:p w14:paraId="45C47158" w14:textId="77777777" w:rsidR="00A24CB6" w:rsidRPr="00CB7AAA" w:rsidRDefault="00A24CB6" w:rsidP="00F64DF7">
            <w:pPr>
              <w:spacing w:line="360" w:lineRule="auto"/>
              <w:jc w:val="center"/>
              <w:rPr>
                <w:rFonts w:ascii="Arial Narrow" w:hAnsi="Arial Narrow" w:cs="Arial"/>
                <w:b/>
                <w:sz w:val="20"/>
                <w:szCs w:val="20"/>
                <w:lang w:val="en-US"/>
              </w:rPr>
            </w:pPr>
            <w:r w:rsidRPr="00CB7AAA">
              <w:rPr>
                <w:rFonts w:ascii="Arial Narrow" w:hAnsi="Arial Narrow" w:cs="Arial"/>
                <w:b/>
                <w:sz w:val="20"/>
                <w:szCs w:val="20"/>
                <w:lang w:val="en-US"/>
              </w:rPr>
              <w:t>A</w:t>
            </w:r>
          </w:p>
        </w:tc>
        <w:tc>
          <w:tcPr>
            <w:tcW w:w="639" w:type="pct"/>
            <w:shd w:val="clear" w:color="auto" w:fill="D9D9D9" w:themeFill="background1" w:themeFillShade="D9"/>
            <w:vAlign w:val="center"/>
          </w:tcPr>
          <w:p w14:paraId="1C3D13F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0797E04" w14:textId="77777777" w:rsidTr="00F64DF7">
        <w:trPr>
          <w:trHeight w:val="340"/>
        </w:trPr>
        <w:tc>
          <w:tcPr>
            <w:tcW w:w="5000" w:type="pct"/>
            <w:gridSpan w:val="6"/>
            <w:shd w:val="clear" w:color="auto" w:fill="D9D9D9" w:themeFill="background1" w:themeFillShade="D9"/>
          </w:tcPr>
          <w:p w14:paraId="4C9F908E"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B</w:t>
            </w:r>
            <w:r w:rsidRPr="00CB7AAA">
              <w:rPr>
                <w:rFonts w:ascii="Arial Narrow" w:hAnsi="Arial Narrow" w:cs="Arial"/>
                <w:b/>
                <w:sz w:val="20"/>
                <w:szCs w:val="20"/>
                <w:lang w:val="en-US"/>
              </w:rPr>
              <w:t xml:space="preserve">: </w:t>
            </w:r>
            <w:r>
              <w:rPr>
                <w:rFonts w:ascii="Arial Narrow" w:hAnsi="Arial Narrow" w:cs="Arial"/>
                <w:b/>
                <w:sz w:val="20"/>
                <w:szCs w:val="20"/>
                <w:lang w:val="en-US"/>
              </w:rPr>
              <w:t>Institutions</w:t>
            </w:r>
          </w:p>
        </w:tc>
      </w:tr>
      <w:tr w:rsidR="002A2BA8" w:rsidRPr="00510444" w14:paraId="725450AA" w14:textId="77777777" w:rsidTr="00F64DF7">
        <w:trPr>
          <w:trHeight w:val="340"/>
        </w:trPr>
        <w:tc>
          <w:tcPr>
            <w:tcW w:w="1164" w:type="pct"/>
          </w:tcPr>
          <w:p w14:paraId="6FE41E8A"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1D749217"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1C153CD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5CCF98C" w14:textId="5BB23798"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538E5516"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1663161F"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6D902A0B" w14:textId="77777777" w:rsidTr="00F64DF7">
        <w:trPr>
          <w:trHeight w:val="340"/>
        </w:trPr>
        <w:tc>
          <w:tcPr>
            <w:tcW w:w="1164" w:type="pct"/>
          </w:tcPr>
          <w:p w14:paraId="27A78CCF"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61D1AF33"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443B14B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9976F01" w14:textId="5C015686"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318A32C2"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1DCA1B90"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2FED3E1F" w14:textId="77777777" w:rsidTr="00F64DF7">
        <w:trPr>
          <w:trHeight w:val="340"/>
        </w:trPr>
        <w:tc>
          <w:tcPr>
            <w:tcW w:w="1164" w:type="pct"/>
          </w:tcPr>
          <w:p w14:paraId="4EA9D3D1"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642FE173"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1BE8E18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020CF55" w14:textId="3FE3FA3C"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15BEE12C"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56D12109"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353DE81B" w14:textId="77777777" w:rsidTr="00F64DF7">
        <w:trPr>
          <w:trHeight w:val="340"/>
        </w:trPr>
        <w:tc>
          <w:tcPr>
            <w:tcW w:w="1164" w:type="pct"/>
          </w:tcPr>
          <w:p w14:paraId="3B74FBA9"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11E7586A"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7337A21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8512B8F" w14:textId="2F47C71F"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1D00EE95"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47CD979B"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5C5670A4" w14:textId="77777777" w:rsidTr="00F64DF7">
        <w:trPr>
          <w:trHeight w:val="340"/>
        </w:trPr>
        <w:tc>
          <w:tcPr>
            <w:tcW w:w="1164" w:type="pct"/>
          </w:tcPr>
          <w:p w14:paraId="22FE22A3"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0A837DFE"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71852448"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BCDC20A" w14:textId="1DAC0EB8"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3F99B20E"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06509450"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41700A18" w14:textId="77777777" w:rsidTr="00F64DF7">
        <w:trPr>
          <w:trHeight w:val="340"/>
        </w:trPr>
        <w:tc>
          <w:tcPr>
            <w:tcW w:w="1164" w:type="pct"/>
          </w:tcPr>
          <w:p w14:paraId="7B2C2A87"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68686CE9"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092707D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39641A0C" w14:textId="37240C1E"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50480384"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75BBD1E4"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01C1E8C6" w14:textId="77777777" w:rsidTr="00F64DF7">
        <w:trPr>
          <w:trHeight w:val="340"/>
        </w:trPr>
        <w:tc>
          <w:tcPr>
            <w:tcW w:w="1164" w:type="pct"/>
          </w:tcPr>
          <w:p w14:paraId="024014B6"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6F67435C"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679017EF"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DF311CE" w14:textId="5EE091A4"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26</w:t>
            </w:r>
          </w:p>
        </w:tc>
        <w:tc>
          <w:tcPr>
            <w:tcW w:w="452" w:type="pct"/>
            <w:vAlign w:val="center"/>
          </w:tcPr>
          <w:p w14:paraId="10FEC77B"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193783A4"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25F0DBEB" w14:textId="77777777" w:rsidTr="00F64DF7">
        <w:trPr>
          <w:trHeight w:val="340"/>
        </w:trPr>
        <w:tc>
          <w:tcPr>
            <w:tcW w:w="1164" w:type="pct"/>
          </w:tcPr>
          <w:p w14:paraId="070B9E45"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63C3623B"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599C65DD"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FFCA42D" w14:textId="026F9C70"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7A334AD4"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1CCAAA38"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78E72D5E" w14:textId="77777777" w:rsidTr="00F64DF7">
        <w:trPr>
          <w:trHeight w:val="340"/>
        </w:trPr>
        <w:tc>
          <w:tcPr>
            <w:tcW w:w="1164" w:type="pct"/>
          </w:tcPr>
          <w:p w14:paraId="24319B58"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1E2131B3"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7A7C526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E712F7A" w14:textId="0926E320"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13</w:t>
            </w:r>
          </w:p>
        </w:tc>
        <w:tc>
          <w:tcPr>
            <w:tcW w:w="452" w:type="pct"/>
            <w:vAlign w:val="center"/>
          </w:tcPr>
          <w:p w14:paraId="273725E0"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09B4D1F4" w14:textId="77777777" w:rsidR="00A24CB6" w:rsidRPr="00510444" w:rsidRDefault="00A24CB6" w:rsidP="00F64DF7">
            <w:pPr>
              <w:spacing w:line="360" w:lineRule="auto"/>
              <w:rPr>
                <w:rFonts w:ascii="Arial Narrow" w:hAnsi="Arial Narrow" w:cs="Arial"/>
                <w:bCs/>
                <w:sz w:val="20"/>
                <w:szCs w:val="20"/>
                <w:lang w:val="en-US"/>
              </w:rPr>
            </w:pPr>
          </w:p>
        </w:tc>
      </w:tr>
      <w:tr w:rsidR="002A2BA8" w:rsidRPr="00510444" w14:paraId="2CB19C10" w14:textId="77777777" w:rsidTr="00F64DF7">
        <w:trPr>
          <w:trHeight w:val="340"/>
        </w:trPr>
        <w:tc>
          <w:tcPr>
            <w:tcW w:w="1164" w:type="pct"/>
          </w:tcPr>
          <w:p w14:paraId="57C46409" w14:textId="77777777" w:rsidR="00A24CB6" w:rsidRPr="000826AA" w:rsidRDefault="00A24CB6" w:rsidP="000936E3">
            <w:pPr>
              <w:pStyle w:val="ListParagraph"/>
              <w:numPr>
                <w:ilvl w:val="1"/>
                <w:numId w:val="124"/>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243E94E6"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0FE2F70D"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112C69BE"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6FE16474"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34D7AC74"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50FFB0C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7C2DF644" w14:textId="4BE0AF8E"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65</w:t>
            </w:r>
          </w:p>
        </w:tc>
        <w:tc>
          <w:tcPr>
            <w:tcW w:w="452" w:type="pct"/>
            <w:vAlign w:val="center"/>
          </w:tcPr>
          <w:p w14:paraId="0A4D9A73" w14:textId="77777777" w:rsidR="00A24CB6" w:rsidRPr="000C3EFA" w:rsidRDefault="00A24CB6" w:rsidP="00F64DF7">
            <w:pPr>
              <w:spacing w:line="360" w:lineRule="auto"/>
              <w:jc w:val="center"/>
              <w:rPr>
                <w:rFonts w:ascii="Arial Narrow" w:hAnsi="Arial Narrow" w:cs="Arial"/>
                <w:bCs/>
                <w:sz w:val="20"/>
                <w:szCs w:val="20"/>
                <w:lang w:val="en-US"/>
              </w:rPr>
            </w:pPr>
          </w:p>
        </w:tc>
        <w:tc>
          <w:tcPr>
            <w:tcW w:w="639" w:type="pct"/>
            <w:vAlign w:val="center"/>
          </w:tcPr>
          <w:p w14:paraId="5E2AD81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2EC5799" w14:textId="77777777" w:rsidTr="000C2A68">
        <w:trPr>
          <w:trHeight w:val="340"/>
        </w:trPr>
        <w:tc>
          <w:tcPr>
            <w:tcW w:w="3909" w:type="pct"/>
            <w:gridSpan w:val="4"/>
          </w:tcPr>
          <w:p w14:paraId="34BCEF40"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Institutions</w:t>
            </w:r>
          </w:p>
        </w:tc>
        <w:tc>
          <w:tcPr>
            <w:tcW w:w="452" w:type="pct"/>
          </w:tcPr>
          <w:p w14:paraId="4F333122"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B</w:t>
            </w:r>
          </w:p>
        </w:tc>
        <w:tc>
          <w:tcPr>
            <w:tcW w:w="639" w:type="pct"/>
            <w:shd w:val="clear" w:color="auto" w:fill="D9D9D9" w:themeFill="background1" w:themeFillShade="D9"/>
            <w:vAlign w:val="center"/>
          </w:tcPr>
          <w:p w14:paraId="79F0B8BE" w14:textId="77777777" w:rsidR="00A24CB6" w:rsidRPr="00510444" w:rsidRDefault="00A24CB6" w:rsidP="00F64DF7">
            <w:pPr>
              <w:spacing w:line="360" w:lineRule="auto"/>
              <w:rPr>
                <w:rFonts w:ascii="Arial Narrow" w:hAnsi="Arial Narrow" w:cs="Arial"/>
                <w:bCs/>
                <w:sz w:val="20"/>
                <w:szCs w:val="20"/>
                <w:lang w:val="en-US"/>
              </w:rPr>
            </w:pPr>
          </w:p>
        </w:tc>
      </w:tr>
    </w:tbl>
    <w:p w14:paraId="5FE944BF"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6764C2F7" w14:textId="77777777" w:rsidTr="00F64DF7">
        <w:trPr>
          <w:trHeight w:val="340"/>
        </w:trPr>
        <w:tc>
          <w:tcPr>
            <w:tcW w:w="5000" w:type="pct"/>
            <w:gridSpan w:val="6"/>
            <w:shd w:val="clear" w:color="auto" w:fill="D9D9D9" w:themeFill="background1" w:themeFillShade="D9"/>
          </w:tcPr>
          <w:p w14:paraId="12FF4E1F"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C</w:t>
            </w:r>
            <w:r w:rsidRPr="00CB7AAA">
              <w:rPr>
                <w:rFonts w:ascii="Arial Narrow" w:hAnsi="Arial Narrow" w:cs="Arial"/>
                <w:b/>
                <w:sz w:val="20"/>
                <w:szCs w:val="20"/>
                <w:lang w:val="en-US"/>
              </w:rPr>
              <w:t xml:space="preserve">: </w:t>
            </w:r>
            <w:r>
              <w:rPr>
                <w:rFonts w:ascii="Arial Narrow" w:hAnsi="Arial Narrow" w:cs="Arial"/>
                <w:b/>
                <w:sz w:val="20"/>
                <w:szCs w:val="20"/>
                <w:lang w:val="en-US"/>
              </w:rPr>
              <w:t>Schools and Day care</w:t>
            </w:r>
          </w:p>
        </w:tc>
      </w:tr>
      <w:tr w:rsidR="00A24CB6" w:rsidRPr="00510444" w14:paraId="35273726" w14:textId="77777777" w:rsidTr="00F64DF7">
        <w:trPr>
          <w:trHeight w:val="340"/>
        </w:trPr>
        <w:tc>
          <w:tcPr>
            <w:tcW w:w="1164" w:type="pct"/>
          </w:tcPr>
          <w:p w14:paraId="1F98776B"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Water storage tank</w:t>
            </w:r>
          </w:p>
        </w:tc>
        <w:tc>
          <w:tcPr>
            <w:tcW w:w="2120" w:type="pct"/>
            <w:vAlign w:val="center"/>
          </w:tcPr>
          <w:p w14:paraId="3729F6C0" w14:textId="77777777" w:rsidR="00A24CB6" w:rsidRPr="00CB7AAA" w:rsidRDefault="00A24CB6" w:rsidP="00F64DF7">
            <w:pPr>
              <w:rPr>
                <w:rFonts w:ascii="Arial Narrow" w:hAnsi="Arial Narrow" w:cs="Arial"/>
                <w:b/>
                <w:sz w:val="20"/>
                <w:szCs w:val="20"/>
                <w:lang w:val="en-US"/>
              </w:rPr>
            </w:pPr>
            <w:r w:rsidRPr="00410516">
              <w:rPr>
                <w:rFonts w:ascii="Arial Narrow" w:hAnsi="Arial Narrow" w:cs="Arial"/>
                <w:bCs/>
                <w:sz w:val="20"/>
                <w:szCs w:val="20"/>
                <w:lang w:val="en-GB"/>
              </w:rPr>
              <w:t>2400 L</w:t>
            </w:r>
            <w:r>
              <w:rPr>
                <w:rFonts w:ascii="Arial Narrow" w:hAnsi="Arial Narrow" w:cs="Arial"/>
                <w:bCs/>
                <w:sz w:val="20"/>
                <w:szCs w:val="20"/>
                <w:lang w:val="en-GB"/>
              </w:rPr>
              <w:t xml:space="preserve"> capacity with a diameter of </w:t>
            </w:r>
            <w:r w:rsidRPr="00410516">
              <w:rPr>
                <w:rFonts w:ascii="Arial Narrow" w:hAnsi="Arial Narrow" w:cs="Arial"/>
                <w:bCs/>
                <w:sz w:val="20"/>
                <w:szCs w:val="20"/>
                <w:lang w:val="en-GB"/>
              </w:rPr>
              <w:t>1420 mm</w:t>
            </w:r>
            <w:r>
              <w:rPr>
                <w:rFonts w:ascii="Arial Narrow" w:hAnsi="Arial Narrow" w:cs="Arial"/>
                <w:bCs/>
                <w:sz w:val="20"/>
                <w:szCs w:val="20"/>
                <w:lang w:val="en-GB"/>
              </w:rPr>
              <w:t>, height 1700 mm and a 480 mm clip-on lid, made from f</w:t>
            </w:r>
            <w:r w:rsidRPr="00410516">
              <w:rPr>
                <w:rFonts w:ascii="Arial Narrow" w:hAnsi="Arial Narrow" w:cs="Arial"/>
                <w:bCs/>
                <w:sz w:val="20"/>
                <w:szCs w:val="20"/>
                <w:lang w:val="en-GB"/>
              </w:rPr>
              <w:t>ood-grade LLDPE (linear low-density polyethylene)</w:t>
            </w:r>
            <w:r>
              <w:rPr>
                <w:rFonts w:ascii="Arial Narrow" w:hAnsi="Arial Narrow" w:cs="Arial"/>
                <w:bCs/>
                <w:sz w:val="20"/>
                <w:szCs w:val="20"/>
                <w:lang w:val="en-GB"/>
              </w:rPr>
              <w:t xml:space="preserve"> and a </w:t>
            </w:r>
            <w:proofErr w:type="gramStart"/>
            <w:r>
              <w:rPr>
                <w:rFonts w:ascii="Arial Narrow" w:hAnsi="Arial Narrow" w:cs="Arial"/>
                <w:bCs/>
                <w:sz w:val="20"/>
                <w:szCs w:val="20"/>
                <w:lang w:val="en-GB"/>
              </w:rPr>
              <w:t>10 year</w:t>
            </w:r>
            <w:proofErr w:type="gramEnd"/>
            <w:r>
              <w:rPr>
                <w:rFonts w:ascii="Arial Narrow" w:hAnsi="Arial Narrow" w:cs="Arial"/>
                <w:bCs/>
                <w:sz w:val="20"/>
                <w:szCs w:val="20"/>
                <w:lang w:val="en-GB"/>
              </w:rPr>
              <w:t xml:space="preserve"> warranty </w:t>
            </w:r>
            <w:r w:rsidRPr="00410516">
              <w:rPr>
                <w:rFonts w:ascii="Arial Narrow" w:hAnsi="Arial Narrow" w:cs="Arial"/>
                <w:bCs/>
                <w:sz w:val="20"/>
                <w:szCs w:val="20"/>
                <w:lang w:val="en-GB"/>
              </w:rPr>
              <w:t>on material and workmanship</w:t>
            </w:r>
            <w:r>
              <w:rPr>
                <w:rFonts w:ascii="Arial Narrow" w:hAnsi="Arial Narrow" w:cs="Arial"/>
                <w:bCs/>
                <w:sz w:val="20"/>
                <w:szCs w:val="20"/>
                <w:lang w:val="en-GB"/>
              </w:rPr>
              <w:t>.</w:t>
            </w:r>
          </w:p>
        </w:tc>
        <w:tc>
          <w:tcPr>
            <w:tcW w:w="250" w:type="pct"/>
            <w:vAlign w:val="center"/>
          </w:tcPr>
          <w:p w14:paraId="5FEBE409"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79827A0" w14:textId="0F24D2D5"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21</w:t>
            </w:r>
          </w:p>
        </w:tc>
        <w:tc>
          <w:tcPr>
            <w:tcW w:w="452" w:type="pct"/>
            <w:vAlign w:val="center"/>
          </w:tcPr>
          <w:p w14:paraId="233516B8"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46B55268" w14:textId="77777777" w:rsidR="00A24CB6" w:rsidRPr="00510444" w:rsidRDefault="00A24CB6" w:rsidP="00F64DF7">
            <w:pPr>
              <w:rPr>
                <w:rFonts w:ascii="Arial Narrow" w:hAnsi="Arial Narrow" w:cs="Arial"/>
                <w:bCs/>
                <w:sz w:val="20"/>
                <w:szCs w:val="20"/>
                <w:lang w:val="en-US"/>
              </w:rPr>
            </w:pPr>
          </w:p>
        </w:tc>
      </w:tr>
      <w:tr w:rsidR="00A24CB6" w:rsidRPr="00510444" w14:paraId="6A6AADFC" w14:textId="77777777" w:rsidTr="00F64DF7">
        <w:trPr>
          <w:trHeight w:val="340"/>
        </w:trPr>
        <w:tc>
          <w:tcPr>
            <w:tcW w:w="1164" w:type="pct"/>
          </w:tcPr>
          <w:p w14:paraId="3C7B7EB4"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Wheelbarrow</w:t>
            </w:r>
          </w:p>
        </w:tc>
        <w:tc>
          <w:tcPr>
            <w:tcW w:w="2120" w:type="pct"/>
            <w:vAlign w:val="center"/>
          </w:tcPr>
          <w:p w14:paraId="68B88752"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No. 12 High bulk medium weight with heavy duty rubber tire running on an AE 25 mm sintered wheel bearing. Pan capacity 100 liter, manufactured from 1.6 mm steel with the rim reinforced with 5.5 mm steel </w:t>
            </w:r>
            <w:r w:rsidRPr="00510444">
              <w:rPr>
                <w:rFonts w:ascii="Arial Narrow" w:hAnsi="Arial Narrow" w:cs="Arial"/>
                <w:bCs/>
                <w:sz w:val="20"/>
                <w:szCs w:val="20"/>
                <w:lang w:val="en-US"/>
              </w:rPr>
              <w:t>(Similar to lasher)</w:t>
            </w:r>
          </w:p>
        </w:tc>
        <w:tc>
          <w:tcPr>
            <w:tcW w:w="250" w:type="pct"/>
            <w:vAlign w:val="center"/>
          </w:tcPr>
          <w:p w14:paraId="0A2C3D0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E2D8F54" w14:textId="58FB200D"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21</w:t>
            </w:r>
          </w:p>
        </w:tc>
        <w:tc>
          <w:tcPr>
            <w:tcW w:w="452" w:type="pct"/>
            <w:vAlign w:val="center"/>
          </w:tcPr>
          <w:p w14:paraId="14E0714B"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016713AE" w14:textId="77777777" w:rsidR="00A24CB6" w:rsidRPr="00510444" w:rsidRDefault="00A24CB6" w:rsidP="00F64DF7">
            <w:pPr>
              <w:rPr>
                <w:rFonts w:ascii="Arial Narrow" w:hAnsi="Arial Narrow" w:cs="Arial"/>
                <w:bCs/>
                <w:sz w:val="20"/>
                <w:szCs w:val="20"/>
                <w:lang w:val="en-US"/>
              </w:rPr>
            </w:pPr>
          </w:p>
        </w:tc>
      </w:tr>
      <w:tr w:rsidR="00A24CB6" w:rsidRPr="00510444" w14:paraId="79A94D17" w14:textId="77777777" w:rsidTr="00F64DF7">
        <w:trPr>
          <w:trHeight w:val="340"/>
        </w:trPr>
        <w:tc>
          <w:tcPr>
            <w:tcW w:w="1164" w:type="pct"/>
          </w:tcPr>
          <w:p w14:paraId="19A18A19"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Spade</w:t>
            </w:r>
          </w:p>
        </w:tc>
        <w:tc>
          <w:tcPr>
            <w:tcW w:w="2120" w:type="pct"/>
            <w:vAlign w:val="center"/>
          </w:tcPr>
          <w:p w14:paraId="653B8F16"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No. 2 All steel with cast steel grip. Blade width 205 mm</w:t>
            </w:r>
            <w:r w:rsidRPr="00510444">
              <w:rPr>
                <w:rFonts w:ascii="Arial Narrow" w:hAnsi="Arial Narrow" w:cs="Arial"/>
                <w:bCs/>
                <w:sz w:val="20"/>
                <w:szCs w:val="20"/>
                <w:lang w:val="en-US"/>
              </w:rPr>
              <w:t xml:space="preserve"> (Similar to lasher)</w:t>
            </w:r>
          </w:p>
        </w:tc>
        <w:tc>
          <w:tcPr>
            <w:tcW w:w="250" w:type="pct"/>
            <w:vAlign w:val="center"/>
          </w:tcPr>
          <w:p w14:paraId="38ED2D10"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7DE69221" w14:textId="47376F3B"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42</w:t>
            </w:r>
          </w:p>
        </w:tc>
        <w:tc>
          <w:tcPr>
            <w:tcW w:w="452" w:type="pct"/>
            <w:vAlign w:val="center"/>
          </w:tcPr>
          <w:p w14:paraId="1180FB98"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1C40B696" w14:textId="77777777" w:rsidR="00A24CB6" w:rsidRPr="00510444" w:rsidRDefault="00A24CB6" w:rsidP="00F64DF7">
            <w:pPr>
              <w:rPr>
                <w:rFonts w:ascii="Arial Narrow" w:hAnsi="Arial Narrow" w:cs="Arial"/>
                <w:bCs/>
                <w:sz w:val="20"/>
                <w:szCs w:val="20"/>
                <w:lang w:val="en-US"/>
              </w:rPr>
            </w:pPr>
          </w:p>
        </w:tc>
      </w:tr>
      <w:tr w:rsidR="00A24CB6" w:rsidRPr="00510444" w14:paraId="7C372CDE" w14:textId="77777777" w:rsidTr="00F64DF7">
        <w:trPr>
          <w:trHeight w:val="340"/>
        </w:trPr>
        <w:tc>
          <w:tcPr>
            <w:tcW w:w="1164" w:type="pct"/>
          </w:tcPr>
          <w:p w14:paraId="6EFF58D3"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Fork</w:t>
            </w:r>
          </w:p>
        </w:tc>
        <w:tc>
          <w:tcPr>
            <w:tcW w:w="2120" w:type="pct"/>
            <w:vAlign w:val="center"/>
          </w:tcPr>
          <w:p w14:paraId="54FF7F07"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4 Prong digging with all steel shaft and anticorrosive black, clear varnished shaft </w:t>
            </w:r>
            <w:r w:rsidRPr="00510444">
              <w:rPr>
                <w:rFonts w:ascii="Arial Narrow" w:hAnsi="Arial Narrow" w:cs="Arial"/>
                <w:bCs/>
                <w:sz w:val="20"/>
                <w:szCs w:val="20"/>
                <w:lang w:val="en-US"/>
              </w:rPr>
              <w:t>(Similar to lasher)</w:t>
            </w:r>
          </w:p>
        </w:tc>
        <w:tc>
          <w:tcPr>
            <w:tcW w:w="250" w:type="pct"/>
            <w:vAlign w:val="center"/>
          </w:tcPr>
          <w:p w14:paraId="68B90A6E"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1DD20477" w14:textId="551647D0"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42</w:t>
            </w:r>
          </w:p>
        </w:tc>
        <w:tc>
          <w:tcPr>
            <w:tcW w:w="452" w:type="pct"/>
            <w:vAlign w:val="center"/>
          </w:tcPr>
          <w:p w14:paraId="1D020F4A"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73115D5A" w14:textId="77777777" w:rsidR="00A24CB6" w:rsidRPr="00510444" w:rsidRDefault="00A24CB6" w:rsidP="00F64DF7">
            <w:pPr>
              <w:rPr>
                <w:rFonts w:ascii="Arial Narrow" w:hAnsi="Arial Narrow" w:cs="Arial"/>
                <w:bCs/>
                <w:sz w:val="20"/>
                <w:szCs w:val="20"/>
                <w:lang w:val="en-US"/>
              </w:rPr>
            </w:pPr>
          </w:p>
        </w:tc>
      </w:tr>
      <w:tr w:rsidR="00A24CB6" w:rsidRPr="00510444" w14:paraId="2F45DB7B" w14:textId="77777777" w:rsidTr="00F64DF7">
        <w:trPr>
          <w:trHeight w:val="340"/>
        </w:trPr>
        <w:tc>
          <w:tcPr>
            <w:tcW w:w="1164" w:type="pct"/>
          </w:tcPr>
          <w:p w14:paraId="6BC1457E"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Rake</w:t>
            </w:r>
          </w:p>
        </w:tc>
        <w:tc>
          <w:tcPr>
            <w:tcW w:w="2120" w:type="pct"/>
            <w:vAlign w:val="center"/>
          </w:tcPr>
          <w:p w14:paraId="7093F4EC"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 xml:space="preserve">14 tooth heavy duty all steel rake. 1300 mm length </w:t>
            </w:r>
            <w:r w:rsidRPr="00510444">
              <w:rPr>
                <w:rFonts w:ascii="Arial Narrow" w:hAnsi="Arial Narrow" w:cs="Arial"/>
                <w:bCs/>
                <w:sz w:val="20"/>
                <w:szCs w:val="20"/>
                <w:lang w:val="en-US"/>
              </w:rPr>
              <w:t>(Similar to lasher</w:t>
            </w:r>
            <w:r>
              <w:rPr>
                <w:rFonts w:ascii="Arial Narrow" w:hAnsi="Arial Narrow" w:cs="Arial"/>
                <w:bCs/>
                <w:sz w:val="20"/>
                <w:szCs w:val="20"/>
                <w:lang w:val="en-US"/>
              </w:rPr>
              <w:t>)</w:t>
            </w:r>
          </w:p>
        </w:tc>
        <w:tc>
          <w:tcPr>
            <w:tcW w:w="250" w:type="pct"/>
            <w:vAlign w:val="center"/>
          </w:tcPr>
          <w:p w14:paraId="7727EF3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2108644" w14:textId="3E9B1BC0"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42</w:t>
            </w:r>
          </w:p>
        </w:tc>
        <w:tc>
          <w:tcPr>
            <w:tcW w:w="452" w:type="pct"/>
            <w:vAlign w:val="center"/>
          </w:tcPr>
          <w:p w14:paraId="5EFBB997"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7A0BBC5B" w14:textId="77777777" w:rsidR="00A24CB6" w:rsidRPr="00510444" w:rsidRDefault="00A24CB6" w:rsidP="00F64DF7">
            <w:pPr>
              <w:rPr>
                <w:rFonts w:ascii="Arial Narrow" w:hAnsi="Arial Narrow" w:cs="Arial"/>
                <w:bCs/>
                <w:sz w:val="20"/>
                <w:szCs w:val="20"/>
                <w:lang w:val="en-US"/>
              </w:rPr>
            </w:pPr>
          </w:p>
        </w:tc>
      </w:tr>
      <w:tr w:rsidR="00A24CB6" w:rsidRPr="00510444" w14:paraId="3EECE782" w14:textId="77777777" w:rsidTr="00F64DF7">
        <w:trPr>
          <w:trHeight w:val="340"/>
        </w:trPr>
        <w:tc>
          <w:tcPr>
            <w:tcW w:w="1164" w:type="pct"/>
          </w:tcPr>
          <w:p w14:paraId="2601D13B"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Garden Hosepipe with fittings</w:t>
            </w:r>
          </w:p>
        </w:tc>
        <w:tc>
          <w:tcPr>
            <w:tcW w:w="2120" w:type="pct"/>
            <w:vAlign w:val="center"/>
          </w:tcPr>
          <w:p w14:paraId="2EC48C37"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Hosepipe (12 mm x 30 m) with multi diameter (12 – 19 mm) tap fitting, one 12 mm hose connect fitting, one 12 mm hose connect fitting with stop and one adjustable spray nozzle.  Lightweight 3-ply construction with cross-woven reinforcement.</w:t>
            </w:r>
          </w:p>
        </w:tc>
        <w:tc>
          <w:tcPr>
            <w:tcW w:w="250" w:type="pct"/>
            <w:vAlign w:val="center"/>
          </w:tcPr>
          <w:p w14:paraId="4543F44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5AFED02F" w14:textId="78177711"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21</w:t>
            </w:r>
          </w:p>
        </w:tc>
        <w:tc>
          <w:tcPr>
            <w:tcW w:w="452" w:type="pct"/>
            <w:vAlign w:val="center"/>
          </w:tcPr>
          <w:p w14:paraId="7C858219"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28DCEFEC" w14:textId="77777777" w:rsidR="00A24CB6" w:rsidRPr="00510444" w:rsidRDefault="00A24CB6" w:rsidP="00F64DF7">
            <w:pPr>
              <w:rPr>
                <w:rFonts w:ascii="Arial Narrow" w:hAnsi="Arial Narrow" w:cs="Arial"/>
                <w:bCs/>
                <w:sz w:val="20"/>
                <w:szCs w:val="20"/>
                <w:lang w:val="en-US"/>
              </w:rPr>
            </w:pPr>
          </w:p>
        </w:tc>
      </w:tr>
      <w:tr w:rsidR="00A24CB6" w:rsidRPr="00510444" w14:paraId="457D4874" w14:textId="77777777" w:rsidTr="00F64DF7">
        <w:trPr>
          <w:trHeight w:val="340"/>
        </w:trPr>
        <w:tc>
          <w:tcPr>
            <w:tcW w:w="1164" w:type="pct"/>
          </w:tcPr>
          <w:p w14:paraId="217A379A"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Watering Can </w:t>
            </w:r>
          </w:p>
        </w:tc>
        <w:tc>
          <w:tcPr>
            <w:tcW w:w="2120" w:type="pct"/>
            <w:vAlign w:val="center"/>
          </w:tcPr>
          <w:p w14:paraId="68B3CC76" w14:textId="77777777" w:rsidR="00A24CB6" w:rsidRPr="00CB7AAA" w:rsidRDefault="00A24CB6" w:rsidP="00F64DF7">
            <w:pPr>
              <w:rPr>
                <w:rFonts w:ascii="Arial Narrow" w:hAnsi="Arial Narrow" w:cs="Arial"/>
                <w:b/>
                <w:sz w:val="20"/>
                <w:szCs w:val="20"/>
                <w:lang w:val="en-US"/>
              </w:rPr>
            </w:pPr>
            <w:r w:rsidRPr="00505A03">
              <w:rPr>
                <w:rFonts w:ascii="Arial Narrow" w:hAnsi="Arial Narrow" w:cs="Arial"/>
                <w:bCs/>
                <w:sz w:val="20"/>
                <w:szCs w:val="20"/>
                <w:lang w:val="en-US"/>
              </w:rPr>
              <w:t>Durable plastic watering can with 5-liter capacity and rose spout for gentle watering.</w:t>
            </w:r>
          </w:p>
        </w:tc>
        <w:tc>
          <w:tcPr>
            <w:tcW w:w="250" w:type="pct"/>
            <w:vAlign w:val="center"/>
          </w:tcPr>
          <w:p w14:paraId="54B7A993"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24F15D06" w14:textId="21DCA7ED"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42</w:t>
            </w:r>
          </w:p>
        </w:tc>
        <w:tc>
          <w:tcPr>
            <w:tcW w:w="452" w:type="pct"/>
            <w:vAlign w:val="center"/>
          </w:tcPr>
          <w:p w14:paraId="5A8A62E1"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0A003852" w14:textId="77777777" w:rsidR="00A24CB6" w:rsidRPr="00510444" w:rsidRDefault="00A24CB6" w:rsidP="00F64DF7">
            <w:pPr>
              <w:rPr>
                <w:rFonts w:ascii="Arial Narrow" w:hAnsi="Arial Narrow" w:cs="Arial"/>
                <w:bCs/>
                <w:sz w:val="20"/>
                <w:szCs w:val="20"/>
                <w:lang w:val="en-US"/>
              </w:rPr>
            </w:pPr>
          </w:p>
        </w:tc>
      </w:tr>
      <w:tr w:rsidR="00A24CB6" w:rsidRPr="00510444" w14:paraId="2A5154DF" w14:textId="77777777" w:rsidTr="00F64DF7">
        <w:trPr>
          <w:trHeight w:val="340"/>
        </w:trPr>
        <w:tc>
          <w:tcPr>
            <w:tcW w:w="1164" w:type="pct"/>
          </w:tcPr>
          <w:p w14:paraId="7251597D"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 xml:space="preserve">Knap sack spray </w:t>
            </w:r>
          </w:p>
        </w:tc>
        <w:tc>
          <w:tcPr>
            <w:tcW w:w="2120" w:type="pct"/>
            <w:vAlign w:val="center"/>
          </w:tcPr>
          <w:p w14:paraId="35E2F7F6"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5L – Pressure sprayer</w:t>
            </w:r>
          </w:p>
        </w:tc>
        <w:tc>
          <w:tcPr>
            <w:tcW w:w="250" w:type="pct"/>
            <w:vAlign w:val="center"/>
          </w:tcPr>
          <w:p w14:paraId="5F4F7367"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60B2ADC" w14:textId="3BBC832B"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21</w:t>
            </w:r>
          </w:p>
        </w:tc>
        <w:tc>
          <w:tcPr>
            <w:tcW w:w="452" w:type="pct"/>
            <w:vAlign w:val="center"/>
          </w:tcPr>
          <w:p w14:paraId="7577F7BC"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1667E1E2" w14:textId="77777777" w:rsidR="00A24CB6" w:rsidRPr="00510444" w:rsidRDefault="00A24CB6" w:rsidP="00F64DF7">
            <w:pPr>
              <w:rPr>
                <w:rFonts w:ascii="Arial Narrow" w:hAnsi="Arial Narrow" w:cs="Arial"/>
                <w:bCs/>
                <w:sz w:val="20"/>
                <w:szCs w:val="20"/>
                <w:lang w:val="en-US"/>
              </w:rPr>
            </w:pPr>
          </w:p>
        </w:tc>
      </w:tr>
      <w:tr w:rsidR="00A24CB6" w:rsidRPr="00510444" w14:paraId="77467320" w14:textId="77777777" w:rsidTr="00F64DF7">
        <w:trPr>
          <w:trHeight w:val="340"/>
        </w:trPr>
        <w:tc>
          <w:tcPr>
            <w:tcW w:w="1164" w:type="pct"/>
          </w:tcPr>
          <w:p w14:paraId="0D31CA94"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Shade net</w:t>
            </w:r>
          </w:p>
        </w:tc>
        <w:tc>
          <w:tcPr>
            <w:tcW w:w="2120" w:type="pct"/>
            <w:vAlign w:val="center"/>
          </w:tcPr>
          <w:p w14:paraId="4A3541E4"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US"/>
              </w:rPr>
              <w:t>3000mm x 7m 80% shade cloth green</w:t>
            </w:r>
          </w:p>
        </w:tc>
        <w:tc>
          <w:tcPr>
            <w:tcW w:w="250" w:type="pct"/>
            <w:vAlign w:val="center"/>
          </w:tcPr>
          <w:p w14:paraId="782DB58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each</w:t>
            </w:r>
          </w:p>
        </w:tc>
        <w:tc>
          <w:tcPr>
            <w:tcW w:w="375" w:type="pct"/>
            <w:vAlign w:val="center"/>
          </w:tcPr>
          <w:p w14:paraId="0C99AC86" w14:textId="1DB2096A"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21</w:t>
            </w:r>
          </w:p>
        </w:tc>
        <w:tc>
          <w:tcPr>
            <w:tcW w:w="452" w:type="pct"/>
            <w:vAlign w:val="center"/>
          </w:tcPr>
          <w:p w14:paraId="7E7C583C"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0351E18C" w14:textId="77777777" w:rsidR="00A24CB6" w:rsidRPr="00510444" w:rsidRDefault="00A24CB6" w:rsidP="00F64DF7">
            <w:pPr>
              <w:rPr>
                <w:rFonts w:ascii="Arial Narrow" w:hAnsi="Arial Narrow" w:cs="Arial"/>
                <w:bCs/>
                <w:sz w:val="20"/>
                <w:szCs w:val="20"/>
                <w:lang w:val="en-US"/>
              </w:rPr>
            </w:pPr>
          </w:p>
        </w:tc>
      </w:tr>
      <w:tr w:rsidR="00A24CB6" w:rsidRPr="00510444" w14:paraId="542B6434" w14:textId="77777777" w:rsidTr="00F64DF7">
        <w:trPr>
          <w:trHeight w:val="340"/>
        </w:trPr>
        <w:tc>
          <w:tcPr>
            <w:tcW w:w="1164" w:type="pct"/>
          </w:tcPr>
          <w:p w14:paraId="64BB8677" w14:textId="77777777" w:rsidR="00A24CB6" w:rsidRPr="000826AA" w:rsidRDefault="00A24CB6" w:rsidP="000936E3">
            <w:pPr>
              <w:pStyle w:val="ListParagraph"/>
              <w:numPr>
                <w:ilvl w:val="0"/>
                <w:numId w:val="125"/>
              </w:numPr>
              <w:ind w:left="318" w:hanging="318"/>
              <w:rPr>
                <w:rFonts w:ascii="Arial Narrow" w:hAnsi="Arial Narrow" w:cs="Arial"/>
                <w:b/>
                <w:sz w:val="20"/>
                <w:szCs w:val="20"/>
                <w:lang w:val="en-US"/>
              </w:rPr>
            </w:pPr>
            <w:r w:rsidRPr="000826AA">
              <w:rPr>
                <w:rFonts w:ascii="Arial Narrow" w:hAnsi="Arial Narrow" w:cs="Arial"/>
                <w:bCs/>
                <w:sz w:val="20"/>
                <w:szCs w:val="20"/>
                <w:lang w:val="en-US"/>
              </w:rPr>
              <w:t>Seed pack:</w:t>
            </w:r>
          </w:p>
        </w:tc>
        <w:tc>
          <w:tcPr>
            <w:tcW w:w="2120" w:type="pct"/>
            <w:vAlign w:val="center"/>
          </w:tcPr>
          <w:p w14:paraId="09226D1C"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Containing 5 x packs vegetables seed</w:t>
            </w:r>
          </w:p>
          <w:p w14:paraId="08C0718A"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Measuring string</w:t>
            </w:r>
          </w:p>
          <w:p w14:paraId="59D06E9B"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2 x Pack of fertilizer</w:t>
            </w:r>
          </w:p>
          <w:p w14:paraId="2C302858" w14:textId="77777777" w:rsidR="00A24CB6" w:rsidRPr="0089383E" w:rsidRDefault="00A24CB6" w:rsidP="00F64DF7">
            <w:pPr>
              <w:rPr>
                <w:rFonts w:ascii="Arial Narrow" w:hAnsi="Arial Narrow" w:cs="Arial"/>
                <w:bCs/>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Growth guide</w:t>
            </w:r>
          </w:p>
          <w:p w14:paraId="4E88915C" w14:textId="77777777" w:rsidR="00A24CB6" w:rsidRPr="00CB7AAA" w:rsidRDefault="00A24CB6" w:rsidP="00F64DF7">
            <w:pPr>
              <w:rPr>
                <w:rFonts w:ascii="Arial Narrow" w:hAnsi="Arial Narrow" w:cs="Arial"/>
                <w:b/>
                <w:sz w:val="20"/>
                <w:szCs w:val="20"/>
                <w:lang w:val="en-US"/>
              </w:rPr>
            </w:pPr>
            <w:r w:rsidRPr="0089383E">
              <w:rPr>
                <w:rFonts w:ascii="Arial Narrow" w:hAnsi="Arial Narrow" w:cs="Arial"/>
                <w:bCs/>
                <w:sz w:val="20"/>
                <w:szCs w:val="20"/>
                <w:lang w:val="en-US"/>
              </w:rPr>
              <w:tab/>
            </w:r>
            <w:r w:rsidRPr="0089383E">
              <w:rPr>
                <w:rFonts w:ascii="Arial Narrow" w:hAnsi="Arial Narrow" w:cs="Arial"/>
                <w:bCs/>
                <w:sz w:val="20"/>
                <w:szCs w:val="20"/>
                <w:lang w:val="en-US"/>
              </w:rPr>
              <w:tab/>
              <w:t>1 x Ruler</w:t>
            </w:r>
          </w:p>
        </w:tc>
        <w:tc>
          <w:tcPr>
            <w:tcW w:w="250" w:type="pct"/>
            <w:vAlign w:val="center"/>
          </w:tcPr>
          <w:p w14:paraId="683D44A5" w14:textId="77777777" w:rsidR="00A24CB6" w:rsidRPr="00CB7AAA" w:rsidRDefault="00A24CB6" w:rsidP="00F64DF7">
            <w:pPr>
              <w:rPr>
                <w:rFonts w:ascii="Arial Narrow" w:hAnsi="Arial Narrow" w:cs="Arial"/>
                <w:b/>
                <w:sz w:val="20"/>
                <w:szCs w:val="20"/>
                <w:lang w:val="en-US"/>
              </w:rPr>
            </w:pPr>
            <w:r w:rsidRPr="00510444">
              <w:rPr>
                <w:rFonts w:ascii="Arial Narrow" w:hAnsi="Arial Narrow" w:cs="Arial"/>
                <w:bCs/>
                <w:sz w:val="20"/>
                <w:szCs w:val="20"/>
                <w:lang w:val="en-GB"/>
              </w:rPr>
              <w:t>pack</w:t>
            </w:r>
          </w:p>
        </w:tc>
        <w:tc>
          <w:tcPr>
            <w:tcW w:w="375" w:type="pct"/>
            <w:vAlign w:val="center"/>
          </w:tcPr>
          <w:p w14:paraId="117F600F" w14:textId="05A9EB9A" w:rsidR="00A24CB6" w:rsidRPr="000C3EFA" w:rsidRDefault="000C3EFA" w:rsidP="00F64DF7">
            <w:pPr>
              <w:jc w:val="center"/>
              <w:rPr>
                <w:rFonts w:ascii="Arial Narrow" w:hAnsi="Arial Narrow" w:cs="Arial"/>
                <w:bCs/>
                <w:sz w:val="20"/>
                <w:szCs w:val="20"/>
                <w:lang w:val="en-US"/>
              </w:rPr>
            </w:pPr>
            <w:r>
              <w:rPr>
                <w:rFonts w:ascii="Arial Narrow" w:hAnsi="Arial Narrow" w:cs="Arial"/>
                <w:bCs/>
                <w:sz w:val="20"/>
                <w:szCs w:val="20"/>
                <w:lang w:val="en-US"/>
              </w:rPr>
              <w:t>105</w:t>
            </w:r>
          </w:p>
        </w:tc>
        <w:tc>
          <w:tcPr>
            <w:tcW w:w="452" w:type="pct"/>
            <w:vAlign w:val="center"/>
          </w:tcPr>
          <w:p w14:paraId="5E94EB6D" w14:textId="77777777" w:rsidR="00A24CB6" w:rsidRPr="000C3EFA" w:rsidRDefault="00A24CB6" w:rsidP="00F64DF7">
            <w:pPr>
              <w:jc w:val="center"/>
              <w:rPr>
                <w:rFonts w:ascii="Arial Narrow" w:hAnsi="Arial Narrow" w:cs="Arial"/>
                <w:bCs/>
                <w:sz w:val="20"/>
                <w:szCs w:val="20"/>
                <w:lang w:val="en-US"/>
              </w:rPr>
            </w:pPr>
          </w:p>
        </w:tc>
        <w:tc>
          <w:tcPr>
            <w:tcW w:w="639" w:type="pct"/>
            <w:vAlign w:val="center"/>
          </w:tcPr>
          <w:p w14:paraId="1218957C" w14:textId="77777777" w:rsidR="00A24CB6" w:rsidRPr="00510444" w:rsidRDefault="00A24CB6" w:rsidP="00F64DF7">
            <w:pPr>
              <w:rPr>
                <w:rFonts w:ascii="Arial Narrow" w:hAnsi="Arial Narrow" w:cs="Arial"/>
                <w:bCs/>
                <w:sz w:val="20"/>
                <w:szCs w:val="20"/>
                <w:lang w:val="en-US"/>
              </w:rPr>
            </w:pPr>
          </w:p>
        </w:tc>
      </w:tr>
      <w:tr w:rsidR="00A24CB6" w:rsidRPr="00510444" w14:paraId="7C5EA3E5" w14:textId="77777777" w:rsidTr="000C2A68">
        <w:trPr>
          <w:trHeight w:val="340"/>
        </w:trPr>
        <w:tc>
          <w:tcPr>
            <w:tcW w:w="3909" w:type="pct"/>
            <w:gridSpan w:val="4"/>
          </w:tcPr>
          <w:p w14:paraId="1FAFF489" w14:textId="77777777" w:rsidR="00A24CB6" w:rsidRPr="00CB7AAA" w:rsidRDefault="00A24CB6" w:rsidP="00F64DF7">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Schools and Day care</w:t>
            </w:r>
          </w:p>
        </w:tc>
        <w:tc>
          <w:tcPr>
            <w:tcW w:w="452" w:type="pct"/>
          </w:tcPr>
          <w:p w14:paraId="3C44F6D9" w14:textId="77777777" w:rsidR="00A24CB6" w:rsidRPr="00CB7AAA" w:rsidRDefault="00A24CB6" w:rsidP="00F64DF7">
            <w:pPr>
              <w:spacing w:line="360" w:lineRule="auto"/>
              <w:jc w:val="center"/>
              <w:rPr>
                <w:rFonts w:ascii="Arial Narrow" w:hAnsi="Arial Narrow" w:cs="Arial"/>
                <w:b/>
                <w:sz w:val="20"/>
                <w:szCs w:val="20"/>
                <w:lang w:val="en-US"/>
              </w:rPr>
            </w:pPr>
            <w:r>
              <w:rPr>
                <w:rFonts w:ascii="Arial Narrow" w:hAnsi="Arial Narrow" w:cs="Arial"/>
                <w:b/>
                <w:sz w:val="20"/>
                <w:szCs w:val="20"/>
                <w:lang w:val="en-US"/>
              </w:rPr>
              <w:t>C</w:t>
            </w:r>
          </w:p>
        </w:tc>
        <w:tc>
          <w:tcPr>
            <w:tcW w:w="639" w:type="pct"/>
            <w:shd w:val="clear" w:color="auto" w:fill="D9D9D9" w:themeFill="background1" w:themeFillShade="D9"/>
            <w:vAlign w:val="center"/>
          </w:tcPr>
          <w:p w14:paraId="3CBEBCD2" w14:textId="77777777" w:rsidR="00A24CB6" w:rsidRPr="00510444" w:rsidRDefault="00A24CB6" w:rsidP="00F64DF7">
            <w:pPr>
              <w:spacing w:line="360" w:lineRule="auto"/>
              <w:rPr>
                <w:rFonts w:ascii="Arial Narrow" w:hAnsi="Arial Narrow" w:cs="Arial"/>
                <w:bCs/>
                <w:sz w:val="20"/>
                <w:szCs w:val="20"/>
                <w:lang w:val="en-US"/>
              </w:rPr>
            </w:pPr>
          </w:p>
        </w:tc>
      </w:tr>
    </w:tbl>
    <w:p w14:paraId="55C27FB3" w14:textId="77777777" w:rsidR="00A24CB6" w:rsidRDefault="00A24CB6" w:rsidP="00A24CB6">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0EBA19BB" w14:textId="77777777" w:rsidTr="00F64DF7">
        <w:trPr>
          <w:trHeight w:val="340"/>
        </w:trPr>
        <w:tc>
          <w:tcPr>
            <w:tcW w:w="5000" w:type="pct"/>
            <w:gridSpan w:val="6"/>
            <w:shd w:val="clear" w:color="auto" w:fill="D9D9D9" w:themeFill="background1" w:themeFillShade="D9"/>
          </w:tcPr>
          <w:p w14:paraId="21A9EB71" w14:textId="77777777"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D</w:t>
            </w:r>
            <w:r w:rsidRPr="00CB7AAA">
              <w:rPr>
                <w:rFonts w:ascii="Arial Narrow" w:hAnsi="Arial Narrow" w:cs="Arial"/>
                <w:b/>
                <w:sz w:val="20"/>
                <w:szCs w:val="20"/>
                <w:lang w:val="en-US"/>
              </w:rPr>
              <w:t xml:space="preserve">: </w:t>
            </w:r>
            <w:r>
              <w:rPr>
                <w:rFonts w:ascii="Arial Narrow" w:hAnsi="Arial Narrow" w:cs="Arial"/>
                <w:b/>
                <w:sz w:val="20"/>
                <w:szCs w:val="20"/>
                <w:lang w:val="en-US"/>
              </w:rPr>
              <w:t>Small stock</w:t>
            </w:r>
          </w:p>
        </w:tc>
      </w:tr>
      <w:tr w:rsidR="000C2A68" w:rsidRPr="00510444" w14:paraId="2089AB5F" w14:textId="77777777" w:rsidTr="00F64DF7">
        <w:trPr>
          <w:trHeight w:val="340"/>
        </w:trPr>
        <w:tc>
          <w:tcPr>
            <w:tcW w:w="5000" w:type="pct"/>
            <w:gridSpan w:val="6"/>
            <w:shd w:val="clear" w:color="auto" w:fill="D9D9D9" w:themeFill="background1" w:themeFillShade="D9"/>
          </w:tcPr>
          <w:p w14:paraId="015477EF" w14:textId="08032572" w:rsidR="000C2A68" w:rsidRDefault="000C2A68" w:rsidP="000C2A68">
            <w:pPr>
              <w:spacing w:line="360" w:lineRule="auto"/>
              <w:rPr>
                <w:rFonts w:ascii="Arial Narrow" w:hAnsi="Arial Narrow" w:cs="Arial"/>
                <w:b/>
                <w:sz w:val="20"/>
                <w:szCs w:val="20"/>
                <w:lang w:val="en-US"/>
              </w:rPr>
            </w:pPr>
            <w:r>
              <w:rPr>
                <w:rFonts w:ascii="Arial Narrow" w:hAnsi="Arial Narrow" w:cs="Arial"/>
                <w:b/>
                <w:sz w:val="20"/>
                <w:szCs w:val="20"/>
                <w:lang w:val="en-US"/>
              </w:rPr>
              <w:t>D1: Sheep and Goats</w:t>
            </w:r>
          </w:p>
        </w:tc>
      </w:tr>
      <w:tr w:rsidR="000C2A68" w:rsidRPr="00510444" w14:paraId="0CF50484" w14:textId="77777777" w:rsidTr="00F64DF7">
        <w:trPr>
          <w:trHeight w:val="340"/>
        </w:trPr>
        <w:tc>
          <w:tcPr>
            <w:tcW w:w="1164" w:type="pct"/>
          </w:tcPr>
          <w:p w14:paraId="1479DFF2" w14:textId="17E4383A" w:rsidR="000C2A68" w:rsidRPr="000826AA" w:rsidRDefault="000C2A68" w:rsidP="000936E3">
            <w:pPr>
              <w:pStyle w:val="ListParagraph"/>
              <w:numPr>
                <w:ilvl w:val="0"/>
                <w:numId w:val="126"/>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2291058E" w14:textId="2999F241" w:rsidR="000C2A68" w:rsidRPr="00570CCF" w:rsidRDefault="000C2A68" w:rsidP="000C2A68">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308EECBB" w14:textId="27A0065B"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761C9B18" w14:textId="7AB1A89B"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44</w:t>
            </w:r>
          </w:p>
        </w:tc>
        <w:tc>
          <w:tcPr>
            <w:tcW w:w="452" w:type="pct"/>
            <w:vAlign w:val="center"/>
          </w:tcPr>
          <w:p w14:paraId="4276EDC4"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678C5064"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355AE5CA" w14:textId="77777777" w:rsidTr="00F64DF7">
        <w:trPr>
          <w:trHeight w:val="340"/>
        </w:trPr>
        <w:tc>
          <w:tcPr>
            <w:tcW w:w="1164" w:type="pct"/>
          </w:tcPr>
          <w:p w14:paraId="2EBAFCEB" w14:textId="32565FA3" w:rsidR="000C2A68" w:rsidRPr="000826AA" w:rsidRDefault="000C2A68" w:rsidP="000936E3">
            <w:pPr>
              <w:pStyle w:val="ListParagraph"/>
              <w:numPr>
                <w:ilvl w:val="0"/>
                <w:numId w:val="126"/>
              </w:numPr>
              <w:ind w:left="318" w:hanging="318"/>
              <w:rPr>
                <w:rFonts w:ascii="Arial Narrow" w:hAnsi="Arial Narrow" w:cs="Arial"/>
                <w:sz w:val="20"/>
                <w:szCs w:val="20"/>
              </w:rPr>
            </w:pPr>
            <w:r w:rsidRPr="000826AA">
              <w:rPr>
                <w:rFonts w:ascii="Arial Narrow" w:hAnsi="Arial Narrow" w:cs="Arial"/>
                <w:sz w:val="20"/>
                <w:szCs w:val="20"/>
              </w:rPr>
              <w:t>Licks</w:t>
            </w:r>
          </w:p>
        </w:tc>
        <w:tc>
          <w:tcPr>
            <w:tcW w:w="2120" w:type="pct"/>
          </w:tcPr>
          <w:p w14:paraId="5685895A" w14:textId="2B1A2CA1" w:rsidR="000C2A68" w:rsidRPr="00BD6F54" w:rsidRDefault="000C2A68" w:rsidP="000C2A68">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5BF3348F" w14:textId="71FD6E13" w:rsidR="000C2A68" w:rsidRDefault="000C2A68" w:rsidP="000C2A68">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1C343D40" w14:textId="51BE0D79"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44</w:t>
            </w:r>
          </w:p>
        </w:tc>
        <w:tc>
          <w:tcPr>
            <w:tcW w:w="452" w:type="pct"/>
            <w:vAlign w:val="center"/>
          </w:tcPr>
          <w:p w14:paraId="1B1E77ED"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7AEB70FF"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5EE7950E" w14:textId="77777777" w:rsidTr="00F64DF7">
        <w:trPr>
          <w:trHeight w:val="340"/>
        </w:trPr>
        <w:tc>
          <w:tcPr>
            <w:tcW w:w="1164" w:type="pct"/>
          </w:tcPr>
          <w:p w14:paraId="7B2E59A9" w14:textId="71F3E3C4" w:rsidR="000C2A68" w:rsidRPr="000826AA" w:rsidRDefault="000C2A68" w:rsidP="000936E3">
            <w:pPr>
              <w:pStyle w:val="ListParagraph"/>
              <w:numPr>
                <w:ilvl w:val="0"/>
                <w:numId w:val="12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(Drench)</w:t>
            </w:r>
          </w:p>
        </w:tc>
        <w:tc>
          <w:tcPr>
            <w:tcW w:w="2120" w:type="pct"/>
          </w:tcPr>
          <w:p w14:paraId="24454CD8" w14:textId="77777777" w:rsidR="000C2A68" w:rsidRPr="005959DF" w:rsidRDefault="000C2A68" w:rsidP="000C2A68">
            <w:pPr>
              <w:rPr>
                <w:rFonts w:ascii="Arial Narrow" w:hAnsi="Arial Narrow" w:cs="Arial"/>
                <w:bCs/>
                <w:sz w:val="20"/>
                <w:szCs w:val="20"/>
                <w:lang w:val="en-US"/>
              </w:rPr>
            </w:pPr>
            <w:proofErr w:type="spellStart"/>
            <w:r>
              <w:rPr>
                <w:rFonts w:ascii="Arial Narrow" w:hAnsi="Arial Narrow" w:cs="Arial"/>
                <w:bCs/>
                <w:sz w:val="20"/>
                <w:szCs w:val="20"/>
                <w:lang w:val="en-US"/>
              </w:rPr>
              <w:t>Prodose</w:t>
            </w:r>
            <w:proofErr w:type="spellEnd"/>
            <w:r>
              <w:rPr>
                <w:rFonts w:ascii="Arial Narrow" w:hAnsi="Arial Narrow" w:cs="Arial"/>
                <w:bCs/>
                <w:sz w:val="20"/>
                <w:szCs w:val="20"/>
                <w:lang w:val="en-US"/>
              </w:rPr>
              <w:t xml:space="preserve">-orange or similar: </w:t>
            </w:r>
            <w:r w:rsidRPr="005959DF">
              <w:rPr>
                <w:rFonts w:ascii="Arial Narrow" w:hAnsi="Arial Narrow" w:cs="Arial"/>
                <w:bCs/>
                <w:sz w:val="20"/>
                <w:szCs w:val="20"/>
                <w:lang w:val="en-US"/>
              </w:rPr>
              <w:t>A drench remedy for sheep and goats against Nasal bot, liver fluke, roundworm and milk tapeworm residual protection against re-infestation of wireworm and hookworm containing the following active ingredients:</w:t>
            </w:r>
          </w:p>
          <w:p w14:paraId="11A1CDA4" w14:textId="77777777" w:rsidR="000C2A68" w:rsidRPr="005959DF" w:rsidRDefault="000C2A68" w:rsidP="000C2A68">
            <w:pPr>
              <w:rPr>
                <w:rFonts w:ascii="Arial Narrow" w:hAnsi="Arial Narrow" w:cs="Arial"/>
                <w:bCs/>
                <w:sz w:val="20"/>
                <w:szCs w:val="20"/>
                <w:lang w:val="en-US"/>
              </w:rPr>
            </w:pPr>
            <w:r w:rsidRPr="005959DF">
              <w:rPr>
                <w:rFonts w:ascii="Arial Narrow" w:hAnsi="Arial Narrow" w:cs="Arial"/>
                <w:bCs/>
                <w:sz w:val="20"/>
                <w:szCs w:val="20"/>
                <w:lang w:val="en-US"/>
              </w:rPr>
              <w:t>Albendazole</w:t>
            </w:r>
            <w:r w:rsidRPr="005959DF">
              <w:rPr>
                <w:rFonts w:ascii="Arial Narrow" w:hAnsi="Arial Narrow" w:cs="Arial"/>
                <w:bCs/>
                <w:sz w:val="20"/>
                <w:szCs w:val="20"/>
                <w:lang w:val="en-US"/>
              </w:rPr>
              <w:tab/>
              <w:t>1,90 % m/v</w:t>
            </w:r>
          </w:p>
          <w:p w14:paraId="3C329C16" w14:textId="075AD7E3" w:rsidR="000C2A68" w:rsidRPr="00BD6F54" w:rsidRDefault="000C2A68" w:rsidP="000C2A68">
            <w:pPr>
              <w:rPr>
                <w:rFonts w:ascii="Arial Narrow" w:hAnsi="Arial Narrow" w:cs="Arial"/>
                <w:bCs/>
                <w:sz w:val="20"/>
                <w:szCs w:val="20"/>
                <w:lang w:val="en-US"/>
              </w:rPr>
            </w:pPr>
            <w:proofErr w:type="spellStart"/>
            <w:r w:rsidRPr="005959DF">
              <w:rPr>
                <w:rFonts w:ascii="Arial Narrow" w:hAnsi="Arial Narrow" w:cs="Arial"/>
                <w:bCs/>
                <w:sz w:val="20"/>
                <w:szCs w:val="20"/>
                <w:lang w:val="en-US"/>
              </w:rPr>
              <w:t>Closantel</w:t>
            </w:r>
            <w:proofErr w:type="spellEnd"/>
            <w:r w:rsidRPr="005959DF">
              <w:rPr>
                <w:rFonts w:ascii="Arial Narrow" w:hAnsi="Arial Narrow" w:cs="Arial"/>
                <w:bCs/>
                <w:sz w:val="20"/>
                <w:szCs w:val="20"/>
                <w:lang w:val="en-US"/>
              </w:rPr>
              <w:t xml:space="preserve"> (as sodium)</w:t>
            </w:r>
            <w:r w:rsidRPr="005959DF">
              <w:rPr>
                <w:rFonts w:ascii="Arial Narrow" w:hAnsi="Arial Narrow" w:cs="Arial"/>
                <w:bCs/>
                <w:sz w:val="20"/>
                <w:szCs w:val="20"/>
                <w:lang w:val="en-US"/>
              </w:rPr>
              <w:tab/>
              <w:t>3,94 % m/v</w:t>
            </w:r>
          </w:p>
        </w:tc>
        <w:tc>
          <w:tcPr>
            <w:tcW w:w="250" w:type="pct"/>
            <w:vAlign w:val="center"/>
          </w:tcPr>
          <w:p w14:paraId="7C9ABCD9" w14:textId="27C93719" w:rsidR="000C2A68" w:rsidRDefault="000C2A68" w:rsidP="000C2A68">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vAlign w:val="center"/>
          </w:tcPr>
          <w:p w14:paraId="574BCE43" w14:textId="00307C68"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44</w:t>
            </w:r>
          </w:p>
        </w:tc>
        <w:tc>
          <w:tcPr>
            <w:tcW w:w="452" w:type="pct"/>
            <w:vAlign w:val="center"/>
          </w:tcPr>
          <w:p w14:paraId="1234BCE1"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0C3EC3BB"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526F057E" w14:textId="77777777" w:rsidTr="00F64DF7">
        <w:trPr>
          <w:trHeight w:val="340"/>
        </w:trPr>
        <w:tc>
          <w:tcPr>
            <w:tcW w:w="1164" w:type="pct"/>
            <w:tcBorders>
              <w:bottom w:val="single" w:sz="4" w:space="0" w:color="000000"/>
            </w:tcBorders>
          </w:tcPr>
          <w:p w14:paraId="754E15CC" w14:textId="57F5264A" w:rsidR="000C2A68" w:rsidRPr="000826AA" w:rsidRDefault="000C2A68" w:rsidP="000936E3">
            <w:pPr>
              <w:pStyle w:val="ListParagraph"/>
              <w:numPr>
                <w:ilvl w:val="0"/>
                <w:numId w:val="126"/>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(Pour on)</w:t>
            </w:r>
          </w:p>
        </w:tc>
        <w:tc>
          <w:tcPr>
            <w:tcW w:w="2120" w:type="pct"/>
            <w:tcBorders>
              <w:bottom w:val="single" w:sz="4" w:space="0" w:color="000000"/>
            </w:tcBorders>
          </w:tcPr>
          <w:p w14:paraId="666577FD" w14:textId="77777777" w:rsidR="000C2A68" w:rsidRPr="00E04117" w:rsidRDefault="000C2A68" w:rsidP="000C2A68">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4FA71989" w14:textId="5DB92137" w:rsidR="000C2A68" w:rsidRPr="00090066" w:rsidRDefault="000C2A68" w:rsidP="000C2A68">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tcBorders>
              <w:bottom w:val="single" w:sz="4" w:space="0" w:color="000000"/>
            </w:tcBorders>
            <w:vAlign w:val="center"/>
          </w:tcPr>
          <w:p w14:paraId="588B824C" w14:textId="77EE9753" w:rsidR="000C2A68" w:rsidRDefault="000C2A68" w:rsidP="000C2A68">
            <w:pPr>
              <w:rPr>
                <w:rFonts w:ascii="Arial Narrow" w:hAnsi="Arial Narrow" w:cs="Arial"/>
                <w:bCs/>
                <w:sz w:val="20"/>
                <w:szCs w:val="20"/>
                <w:lang w:val="en-US"/>
              </w:rPr>
            </w:pPr>
            <w:r>
              <w:rPr>
                <w:rFonts w:ascii="Arial Narrow" w:hAnsi="Arial Narrow" w:cs="Arial"/>
                <w:bCs/>
                <w:sz w:val="20"/>
                <w:szCs w:val="20"/>
                <w:lang w:val="en-US"/>
              </w:rPr>
              <w:t>1 L</w:t>
            </w:r>
          </w:p>
        </w:tc>
        <w:tc>
          <w:tcPr>
            <w:tcW w:w="375" w:type="pct"/>
            <w:tcBorders>
              <w:bottom w:val="single" w:sz="4" w:space="0" w:color="000000"/>
            </w:tcBorders>
            <w:vAlign w:val="center"/>
          </w:tcPr>
          <w:p w14:paraId="7B127C2A" w14:textId="28D5AA2C"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44</w:t>
            </w:r>
          </w:p>
        </w:tc>
        <w:tc>
          <w:tcPr>
            <w:tcW w:w="452" w:type="pct"/>
            <w:tcBorders>
              <w:bottom w:val="single" w:sz="4" w:space="0" w:color="000000"/>
            </w:tcBorders>
            <w:vAlign w:val="center"/>
          </w:tcPr>
          <w:p w14:paraId="0F32604E" w14:textId="77777777" w:rsidR="000C2A68" w:rsidRPr="00570CCF" w:rsidRDefault="000C2A68" w:rsidP="000C2A68">
            <w:pPr>
              <w:jc w:val="center"/>
              <w:rPr>
                <w:rFonts w:ascii="Arial Narrow" w:hAnsi="Arial Narrow" w:cs="Arial"/>
                <w:bCs/>
                <w:sz w:val="20"/>
                <w:szCs w:val="20"/>
                <w:lang w:val="en-US"/>
              </w:rPr>
            </w:pPr>
          </w:p>
        </w:tc>
        <w:tc>
          <w:tcPr>
            <w:tcW w:w="639" w:type="pct"/>
            <w:tcBorders>
              <w:bottom w:val="single" w:sz="4" w:space="0" w:color="000000"/>
            </w:tcBorders>
            <w:vAlign w:val="center"/>
          </w:tcPr>
          <w:p w14:paraId="1AA54C5B"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3DE03F31" w14:textId="77777777" w:rsidTr="00F64DF7">
        <w:trPr>
          <w:trHeight w:val="340"/>
        </w:trPr>
        <w:tc>
          <w:tcPr>
            <w:tcW w:w="3909" w:type="pct"/>
            <w:gridSpan w:val="4"/>
            <w:tcBorders>
              <w:bottom w:val="single" w:sz="4" w:space="0" w:color="000000"/>
            </w:tcBorders>
          </w:tcPr>
          <w:p w14:paraId="0B1247E8" w14:textId="33DE8730" w:rsidR="000C2A68" w:rsidRPr="00570CCF" w:rsidRDefault="000C2A68" w:rsidP="000C2A68">
            <w:pPr>
              <w:jc w:val="left"/>
              <w:rPr>
                <w:rFonts w:ascii="Arial Narrow" w:hAnsi="Arial Narrow" w:cs="Arial"/>
                <w:bCs/>
                <w:sz w:val="20"/>
                <w:szCs w:val="20"/>
                <w:lang w:val="en-US"/>
              </w:rPr>
            </w:pPr>
            <w:r w:rsidRPr="00A14155">
              <w:rPr>
                <w:rFonts w:ascii="Arial Narrow" w:hAnsi="Arial Narrow" w:cs="Arial"/>
                <w:b/>
                <w:sz w:val="20"/>
                <w:szCs w:val="20"/>
                <w:lang w:val="en-US"/>
              </w:rPr>
              <w:t xml:space="preserve">Total </w:t>
            </w:r>
            <w:r>
              <w:rPr>
                <w:rFonts w:ascii="Arial Narrow" w:hAnsi="Arial Narrow" w:cs="Arial"/>
                <w:b/>
                <w:sz w:val="20"/>
                <w:szCs w:val="20"/>
                <w:lang w:val="en-US"/>
              </w:rPr>
              <w:t>Sheep and Goats</w:t>
            </w:r>
          </w:p>
        </w:tc>
        <w:tc>
          <w:tcPr>
            <w:tcW w:w="452" w:type="pct"/>
            <w:tcBorders>
              <w:bottom w:val="single" w:sz="4" w:space="0" w:color="000000"/>
            </w:tcBorders>
            <w:vAlign w:val="center"/>
          </w:tcPr>
          <w:p w14:paraId="575D392A" w14:textId="7AF505B7" w:rsidR="000C2A68" w:rsidRPr="00570CCF" w:rsidRDefault="000C2A68" w:rsidP="000C2A68">
            <w:pPr>
              <w:jc w:val="center"/>
              <w:rPr>
                <w:rFonts w:ascii="Arial Narrow" w:hAnsi="Arial Narrow" w:cs="Arial"/>
                <w:bCs/>
                <w:sz w:val="20"/>
                <w:szCs w:val="20"/>
                <w:lang w:val="en-US"/>
              </w:rPr>
            </w:pPr>
            <w:r w:rsidRPr="00A14155">
              <w:rPr>
                <w:rFonts w:ascii="Arial Narrow" w:hAnsi="Arial Narrow" w:cs="Arial"/>
                <w:b/>
                <w:sz w:val="20"/>
                <w:szCs w:val="20"/>
                <w:lang w:val="en-US"/>
              </w:rPr>
              <w:t>D1</w:t>
            </w:r>
          </w:p>
        </w:tc>
        <w:tc>
          <w:tcPr>
            <w:tcW w:w="639" w:type="pct"/>
            <w:tcBorders>
              <w:bottom w:val="single" w:sz="4" w:space="0" w:color="000000"/>
            </w:tcBorders>
            <w:vAlign w:val="center"/>
          </w:tcPr>
          <w:p w14:paraId="2E66EEB4"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7FD916C7" w14:textId="77777777" w:rsidTr="00F64DF7">
        <w:trPr>
          <w:trHeight w:val="340"/>
        </w:trPr>
        <w:tc>
          <w:tcPr>
            <w:tcW w:w="5000" w:type="pct"/>
            <w:gridSpan w:val="6"/>
            <w:shd w:val="clear" w:color="auto" w:fill="D9D9D9" w:themeFill="background1" w:themeFillShade="D9"/>
          </w:tcPr>
          <w:p w14:paraId="6FC5519E" w14:textId="24E9300C" w:rsidR="000C2A68" w:rsidRPr="00570CCF" w:rsidRDefault="000C2A68" w:rsidP="000C2A68">
            <w:pPr>
              <w:spacing w:line="360" w:lineRule="auto"/>
              <w:rPr>
                <w:rFonts w:ascii="Arial Narrow" w:hAnsi="Arial Narrow" w:cs="Arial"/>
                <w:bCs/>
                <w:sz w:val="20"/>
                <w:szCs w:val="20"/>
                <w:lang w:val="en-US"/>
              </w:rPr>
            </w:pPr>
            <w:r>
              <w:rPr>
                <w:rFonts w:ascii="Arial Narrow" w:hAnsi="Arial Narrow" w:cs="Arial"/>
                <w:b/>
                <w:sz w:val="20"/>
                <w:szCs w:val="20"/>
                <w:lang w:val="en-US"/>
              </w:rPr>
              <w:t>D2: Pigs</w:t>
            </w:r>
          </w:p>
        </w:tc>
      </w:tr>
      <w:tr w:rsidR="000C2A68" w:rsidRPr="00510444" w14:paraId="0D6FB7F2" w14:textId="77777777" w:rsidTr="00F64DF7">
        <w:trPr>
          <w:trHeight w:val="340"/>
        </w:trPr>
        <w:tc>
          <w:tcPr>
            <w:tcW w:w="1164" w:type="pct"/>
          </w:tcPr>
          <w:p w14:paraId="464BBE36" w14:textId="0E04C60D" w:rsidR="000C2A68" w:rsidRPr="000826AA" w:rsidRDefault="000C2A68" w:rsidP="000936E3">
            <w:pPr>
              <w:pStyle w:val="ListParagraph"/>
              <w:numPr>
                <w:ilvl w:val="0"/>
                <w:numId w:val="135"/>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(Starter)</w:t>
            </w:r>
          </w:p>
        </w:tc>
        <w:tc>
          <w:tcPr>
            <w:tcW w:w="2120" w:type="pct"/>
          </w:tcPr>
          <w:p w14:paraId="6EEFF623" w14:textId="5CE4469D" w:rsidR="000C2A68" w:rsidRPr="00570CCF" w:rsidRDefault="000C2A68" w:rsidP="000C2A68">
            <w:pPr>
              <w:rPr>
                <w:rFonts w:ascii="Arial Narrow" w:hAnsi="Arial Narrow" w:cs="Arial"/>
                <w:bCs/>
                <w:sz w:val="20"/>
                <w:szCs w:val="20"/>
                <w:lang w:val="en-US"/>
              </w:rPr>
            </w:pPr>
            <w:r w:rsidRPr="00090066">
              <w:rPr>
                <w:rFonts w:ascii="Arial Narrow" w:hAnsi="Arial Narrow" w:cs="Arial"/>
                <w:bCs/>
                <w:sz w:val="20"/>
                <w:szCs w:val="20"/>
                <w:lang w:val="en-US"/>
              </w:rPr>
              <w:t>Pig Starter meal; Crude protein 180 g/kg (min), Lysine 11 g/kg (min)</w:t>
            </w:r>
          </w:p>
        </w:tc>
        <w:tc>
          <w:tcPr>
            <w:tcW w:w="250" w:type="pct"/>
            <w:vAlign w:val="center"/>
          </w:tcPr>
          <w:p w14:paraId="06C27E80" w14:textId="1048E522"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6E7BA99F" w14:textId="2A5D2AF6"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97</w:t>
            </w:r>
          </w:p>
        </w:tc>
        <w:tc>
          <w:tcPr>
            <w:tcW w:w="452" w:type="pct"/>
            <w:vAlign w:val="center"/>
          </w:tcPr>
          <w:p w14:paraId="192730A6"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0F821BC3"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53C925F1" w14:textId="77777777" w:rsidTr="00F64DF7">
        <w:trPr>
          <w:trHeight w:val="340"/>
        </w:trPr>
        <w:tc>
          <w:tcPr>
            <w:tcW w:w="1164" w:type="pct"/>
          </w:tcPr>
          <w:p w14:paraId="11F089EC" w14:textId="2B7FE266" w:rsidR="000C2A68" w:rsidRPr="000826AA" w:rsidRDefault="000C2A68" w:rsidP="000936E3">
            <w:pPr>
              <w:pStyle w:val="ListParagraph"/>
              <w:numPr>
                <w:ilvl w:val="0"/>
                <w:numId w:val="135"/>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(Grower)</w:t>
            </w:r>
          </w:p>
        </w:tc>
        <w:tc>
          <w:tcPr>
            <w:tcW w:w="2120" w:type="pct"/>
          </w:tcPr>
          <w:p w14:paraId="7F0C130E" w14:textId="5045D3E8" w:rsidR="000C2A68" w:rsidRPr="00570CCF" w:rsidRDefault="000C2A68" w:rsidP="000C2A68">
            <w:pPr>
              <w:rPr>
                <w:rFonts w:ascii="Arial Narrow" w:hAnsi="Arial Narrow" w:cs="Arial"/>
                <w:bCs/>
                <w:sz w:val="20"/>
                <w:szCs w:val="20"/>
                <w:lang w:val="en-US"/>
              </w:rPr>
            </w:pPr>
            <w:r w:rsidRPr="00090066">
              <w:rPr>
                <w:rFonts w:ascii="Arial Narrow" w:hAnsi="Arial Narrow" w:cs="Arial"/>
                <w:bCs/>
                <w:sz w:val="20"/>
                <w:szCs w:val="20"/>
                <w:lang w:val="en-US"/>
              </w:rPr>
              <w:t>Pig Grower pellets; Crude protein 150 g/kg (min), Lysine 8.5 g/kg (min)</w:t>
            </w:r>
          </w:p>
        </w:tc>
        <w:tc>
          <w:tcPr>
            <w:tcW w:w="250" w:type="pct"/>
            <w:vAlign w:val="center"/>
          </w:tcPr>
          <w:p w14:paraId="0D43F73A" w14:textId="0E711C2B"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0370185B" w14:textId="4898C38C"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97</w:t>
            </w:r>
          </w:p>
        </w:tc>
        <w:tc>
          <w:tcPr>
            <w:tcW w:w="452" w:type="pct"/>
            <w:vAlign w:val="center"/>
          </w:tcPr>
          <w:p w14:paraId="7E631BF1"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3B33F84B"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1DCC718B" w14:textId="77777777" w:rsidTr="00F64DF7">
        <w:trPr>
          <w:trHeight w:val="340"/>
        </w:trPr>
        <w:tc>
          <w:tcPr>
            <w:tcW w:w="1164" w:type="pct"/>
          </w:tcPr>
          <w:p w14:paraId="4DBEB69A" w14:textId="06374FA9" w:rsidR="000C2A68" w:rsidRPr="000826AA" w:rsidRDefault="000C2A68" w:rsidP="000936E3">
            <w:pPr>
              <w:pStyle w:val="ListParagraph"/>
              <w:numPr>
                <w:ilvl w:val="0"/>
                <w:numId w:val="135"/>
              </w:numPr>
              <w:ind w:left="318" w:hanging="318"/>
              <w:rPr>
                <w:rFonts w:ascii="Arial Narrow" w:hAnsi="Arial Narrow" w:cs="Arial"/>
                <w:sz w:val="20"/>
                <w:szCs w:val="20"/>
              </w:rPr>
            </w:pPr>
            <w:r w:rsidRPr="000826AA">
              <w:rPr>
                <w:rFonts w:ascii="Arial Narrow" w:hAnsi="Arial Narrow" w:cs="Arial"/>
                <w:sz w:val="20"/>
                <w:szCs w:val="20"/>
              </w:rPr>
              <w:t>Feeds</w:t>
            </w:r>
            <w:r>
              <w:rPr>
                <w:rFonts w:ascii="Arial Narrow" w:hAnsi="Arial Narrow" w:cs="Arial"/>
                <w:sz w:val="20"/>
                <w:szCs w:val="20"/>
              </w:rPr>
              <w:t>: (Finisher)</w:t>
            </w:r>
          </w:p>
        </w:tc>
        <w:tc>
          <w:tcPr>
            <w:tcW w:w="2120" w:type="pct"/>
          </w:tcPr>
          <w:p w14:paraId="2870069E" w14:textId="12F7C497" w:rsidR="000C2A68" w:rsidRDefault="000C2A68" w:rsidP="000C2A68">
            <w:pPr>
              <w:rPr>
                <w:rFonts w:ascii="Arial Narrow" w:hAnsi="Arial Narrow" w:cs="Arial"/>
                <w:bCs/>
                <w:sz w:val="20"/>
                <w:szCs w:val="20"/>
              </w:rPr>
            </w:pPr>
            <w:r w:rsidRPr="00090066">
              <w:rPr>
                <w:rFonts w:ascii="Arial Narrow" w:hAnsi="Arial Narrow" w:cs="Arial"/>
                <w:color w:val="000000"/>
                <w:sz w:val="20"/>
              </w:rPr>
              <w:t>Pig Finisher pellets; Crude protein 140 g/kg (min), Lysine 7 g/kg (min)</w:t>
            </w:r>
          </w:p>
        </w:tc>
        <w:tc>
          <w:tcPr>
            <w:tcW w:w="250" w:type="pct"/>
            <w:vAlign w:val="center"/>
          </w:tcPr>
          <w:p w14:paraId="6CBA989D" w14:textId="463D7F31" w:rsidR="000C2A68" w:rsidRDefault="000C2A68" w:rsidP="000C2A68">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4D7DA83C" w14:textId="43FD45B1"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97</w:t>
            </w:r>
          </w:p>
        </w:tc>
        <w:tc>
          <w:tcPr>
            <w:tcW w:w="452" w:type="pct"/>
            <w:vAlign w:val="center"/>
          </w:tcPr>
          <w:p w14:paraId="68ABE088"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24D1C056"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7B105E2D" w14:textId="77777777" w:rsidTr="00F64DF7">
        <w:trPr>
          <w:trHeight w:val="340"/>
        </w:trPr>
        <w:tc>
          <w:tcPr>
            <w:tcW w:w="1164" w:type="pct"/>
          </w:tcPr>
          <w:p w14:paraId="1F74A4BB" w14:textId="3CA7E1F4" w:rsidR="000C2A68" w:rsidRPr="000826AA" w:rsidRDefault="000C2A68" w:rsidP="000936E3">
            <w:pPr>
              <w:pStyle w:val="ListParagraph"/>
              <w:numPr>
                <w:ilvl w:val="0"/>
                <w:numId w:val="135"/>
              </w:numPr>
              <w:ind w:left="318" w:hanging="318"/>
              <w:rPr>
                <w:rFonts w:ascii="Arial Narrow" w:hAnsi="Arial Narrow" w:cs="Arial"/>
                <w:sz w:val="20"/>
                <w:szCs w:val="20"/>
              </w:rPr>
            </w:pPr>
            <w:r w:rsidRPr="000826AA">
              <w:rPr>
                <w:rFonts w:ascii="Arial Narrow" w:hAnsi="Arial Narrow" w:cs="Arial"/>
                <w:sz w:val="20"/>
                <w:szCs w:val="20"/>
              </w:rPr>
              <w:t>Medication</w:t>
            </w:r>
            <w:r>
              <w:rPr>
                <w:rFonts w:ascii="Arial Narrow" w:hAnsi="Arial Narrow" w:cs="Arial"/>
                <w:sz w:val="20"/>
                <w:szCs w:val="20"/>
              </w:rPr>
              <w:t xml:space="preserve"> (Antiparasitic)</w:t>
            </w:r>
          </w:p>
        </w:tc>
        <w:tc>
          <w:tcPr>
            <w:tcW w:w="2120" w:type="pct"/>
          </w:tcPr>
          <w:p w14:paraId="0F941487" w14:textId="77777777" w:rsidR="000C2A68" w:rsidRDefault="000C2A68" w:rsidP="000C2A68">
            <w:pPr>
              <w:rPr>
                <w:rFonts w:ascii="Arial Narrow" w:hAnsi="Arial Narrow" w:cs="Arial"/>
                <w:bCs/>
                <w:sz w:val="20"/>
                <w:szCs w:val="20"/>
              </w:rPr>
            </w:pPr>
            <w:r>
              <w:rPr>
                <w:rFonts w:ascii="Arial Narrow" w:hAnsi="Arial Narrow" w:cs="Arial"/>
                <w:bCs/>
                <w:sz w:val="20"/>
                <w:szCs w:val="20"/>
              </w:rPr>
              <w:t>An antiparasitic (</w:t>
            </w:r>
            <w:proofErr w:type="spellStart"/>
            <w:r>
              <w:rPr>
                <w:rFonts w:ascii="Arial Narrow" w:hAnsi="Arial Narrow" w:cs="Arial"/>
                <w:bCs/>
                <w:sz w:val="20"/>
                <w:szCs w:val="20"/>
              </w:rPr>
              <w:t>Virbamex</w:t>
            </w:r>
            <w:proofErr w:type="spellEnd"/>
            <w:r>
              <w:rPr>
                <w:rFonts w:ascii="Arial Narrow" w:hAnsi="Arial Narrow" w:cs="Arial"/>
                <w:bCs/>
                <w:sz w:val="20"/>
                <w:szCs w:val="20"/>
              </w:rPr>
              <w:t xml:space="preserve"> Premix or similar) which can be applied through the feed and effective against various internal and external parasites in pigs with the following active ingredient:</w:t>
            </w:r>
          </w:p>
          <w:p w14:paraId="58E04A30" w14:textId="3EE42C13" w:rsidR="000C2A68" w:rsidRDefault="000C2A68" w:rsidP="000C2A68">
            <w:pPr>
              <w:rPr>
                <w:rFonts w:ascii="Arial Narrow" w:hAnsi="Arial Narrow" w:cs="Arial"/>
                <w:bCs/>
                <w:sz w:val="20"/>
                <w:szCs w:val="20"/>
              </w:rPr>
            </w:pPr>
            <w:r w:rsidRPr="00564C2D">
              <w:rPr>
                <w:rFonts w:ascii="Arial Narrow" w:hAnsi="Arial Narrow" w:cs="Arial"/>
                <w:bCs/>
                <w:sz w:val="20"/>
                <w:szCs w:val="20"/>
              </w:rPr>
              <w:t>Abamectin 0,6 % m/m.</w:t>
            </w:r>
          </w:p>
        </w:tc>
        <w:tc>
          <w:tcPr>
            <w:tcW w:w="250" w:type="pct"/>
            <w:vAlign w:val="center"/>
          </w:tcPr>
          <w:p w14:paraId="2F8AEC61" w14:textId="527BB51C" w:rsidR="000C2A68" w:rsidRDefault="000C2A68" w:rsidP="000C2A68">
            <w:pPr>
              <w:rPr>
                <w:rFonts w:ascii="Arial Narrow" w:hAnsi="Arial Narrow" w:cs="Arial"/>
                <w:bCs/>
                <w:sz w:val="20"/>
                <w:szCs w:val="20"/>
                <w:lang w:val="en-US"/>
              </w:rPr>
            </w:pPr>
            <w:r>
              <w:rPr>
                <w:rFonts w:ascii="Arial Narrow" w:hAnsi="Arial Narrow" w:cs="Arial"/>
                <w:bCs/>
                <w:sz w:val="20"/>
                <w:szCs w:val="20"/>
                <w:lang w:val="en-US"/>
              </w:rPr>
              <w:t>5 kg</w:t>
            </w:r>
          </w:p>
        </w:tc>
        <w:tc>
          <w:tcPr>
            <w:tcW w:w="375" w:type="pct"/>
            <w:vAlign w:val="center"/>
          </w:tcPr>
          <w:p w14:paraId="7F9B1003" w14:textId="3B95146B"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97</w:t>
            </w:r>
          </w:p>
        </w:tc>
        <w:tc>
          <w:tcPr>
            <w:tcW w:w="452" w:type="pct"/>
            <w:vAlign w:val="center"/>
          </w:tcPr>
          <w:p w14:paraId="7AC24DEE"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0B3493A2"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5396F958" w14:textId="77777777" w:rsidTr="00F64DF7">
        <w:trPr>
          <w:trHeight w:val="340"/>
        </w:trPr>
        <w:tc>
          <w:tcPr>
            <w:tcW w:w="3909" w:type="pct"/>
            <w:gridSpan w:val="4"/>
          </w:tcPr>
          <w:p w14:paraId="67C34691" w14:textId="1C162EC3" w:rsidR="000C2A68" w:rsidRPr="00570CCF" w:rsidRDefault="000C2A68" w:rsidP="000C2A68">
            <w:pPr>
              <w:jc w:val="left"/>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Pigs</w:t>
            </w:r>
          </w:p>
        </w:tc>
        <w:tc>
          <w:tcPr>
            <w:tcW w:w="452" w:type="pct"/>
          </w:tcPr>
          <w:p w14:paraId="497704B0" w14:textId="1A0CB6B3" w:rsidR="000C2A68" w:rsidRPr="00570CCF" w:rsidRDefault="000C2A68" w:rsidP="000C2A68">
            <w:pPr>
              <w:jc w:val="center"/>
              <w:rPr>
                <w:rFonts w:ascii="Arial Narrow" w:hAnsi="Arial Narrow" w:cs="Arial"/>
                <w:bCs/>
                <w:sz w:val="20"/>
                <w:szCs w:val="20"/>
                <w:lang w:val="en-US"/>
              </w:rPr>
            </w:pPr>
            <w:r>
              <w:rPr>
                <w:rFonts w:ascii="Arial Narrow" w:hAnsi="Arial Narrow" w:cs="Arial"/>
                <w:b/>
                <w:sz w:val="20"/>
                <w:szCs w:val="20"/>
                <w:lang w:val="en-US"/>
              </w:rPr>
              <w:t>D2</w:t>
            </w:r>
          </w:p>
        </w:tc>
        <w:tc>
          <w:tcPr>
            <w:tcW w:w="639" w:type="pct"/>
            <w:vAlign w:val="center"/>
          </w:tcPr>
          <w:p w14:paraId="75FBAFDF"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4E9EF6A4" w14:textId="77777777" w:rsidTr="00F64DF7">
        <w:trPr>
          <w:trHeight w:val="340"/>
        </w:trPr>
        <w:tc>
          <w:tcPr>
            <w:tcW w:w="3909" w:type="pct"/>
            <w:gridSpan w:val="4"/>
          </w:tcPr>
          <w:p w14:paraId="66C18071" w14:textId="77D54DBB" w:rsidR="000C2A68" w:rsidRPr="00CB7AAA" w:rsidRDefault="000C2A68" w:rsidP="000C2A68">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Small Stock</w:t>
            </w:r>
          </w:p>
        </w:tc>
        <w:tc>
          <w:tcPr>
            <w:tcW w:w="452" w:type="pct"/>
          </w:tcPr>
          <w:p w14:paraId="28694C7D" w14:textId="0F7B1E24" w:rsidR="000C2A68" w:rsidRPr="00CB7AAA" w:rsidRDefault="000C2A68" w:rsidP="000C2A68">
            <w:pPr>
              <w:spacing w:line="360" w:lineRule="auto"/>
              <w:jc w:val="center"/>
              <w:rPr>
                <w:rFonts w:ascii="Arial Narrow" w:hAnsi="Arial Narrow" w:cs="Arial"/>
                <w:b/>
                <w:sz w:val="20"/>
                <w:szCs w:val="20"/>
                <w:lang w:val="en-US"/>
              </w:rPr>
            </w:pPr>
            <w:r>
              <w:rPr>
                <w:rFonts w:ascii="Arial Narrow" w:hAnsi="Arial Narrow" w:cs="Arial"/>
                <w:b/>
                <w:sz w:val="20"/>
                <w:szCs w:val="20"/>
                <w:lang w:val="en-US"/>
              </w:rPr>
              <w:t>D = D1 + D2</w:t>
            </w:r>
          </w:p>
        </w:tc>
        <w:tc>
          <w:tcPr>
            <w:tcW w:w="639" w:type="pct"/>
            <w:shd w:val="clear" w:color="auto" w:fill="D9D9D9" w:themeFill="background1" w:themeFillShade="D9"/>
            <w:vAlign w:val="center"/>
          </w:tcPr>
          <w:p w14:paraId="6AA81E4A" w14:textId="77777777" w:rsidR="000C2A68" w:rsidRPr="00510444" w:rsidRDefault="000C2A68" w:rsidP="000C2A68">
            <w:pPr>
              <w:spacing w:line="360" w:lineRule="auto"/>
              <w:rPr>
                <w:rFonts w:ascii="Arial Narrow" w:hAnsi="Arial Narrow" w:cs="Arial"/>
                <w:bCs/>
                <w:sz w:val="20"/>
                <w:szCs w:val="20"/>
                <w:lang w:val="en-US"/>
              </w:rPr>
            </w:pPr>
          </w:p>
        </w:tc>
      </w:tr>
    </w:tbl>
    <w:p w14:paraId="00BE1468" w14:textId="77777777" w:rsidR="000C2A68" w:rsidRDefault="000C2A6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0C2A68" w:rsidRPr="00510444" w14:paraId="2744EE8D" w14:textId="77777777" w:rsidTr="00F64DF7">
        <w:trPr>
          <w:trHeight w:val="340"/>
        </w:trPr>
        <w:tc>
          <w:tcPr>
            <w:tcW w:w="5000" w:type="pct"/>
            <w:gridSpan w:val="6"/>
            <w:shd w:val="clear" w:color="auto" w:fill="D9D9D9" w:themeFill="background1" w:themeFillShade="D9"/>
          </w:tcPr>
          <w:p w14:paraId="4368D1C9" w14:textId="613D1E3E" w:rsidR="000C2A68" w:rsidRPr="00510444" w:rsidRDefault="000C2A68" w:rsidP="000C2A68">
            <w:pPr>
              <w:spacing w:line="360" w:lineRule="auto"/>
              <w:rPr>
                <w:rFonts w:ascii="Arial Narrow" w:hAnsi="Arial Narrow" w:cs="Arial"/>
                <w:bCs/>
                <w:sz w:val="20"/>
                <w:szCs w:val="20"/>
                <w:lang w:val="en-US"/>
              </w:rPr>
            </w:pPr>
            <w:r>
              <w:rPr>
                <w:rFonts w:ascii="Arial Narrow" w:hAnsi="Arial Narrow" w:cs="Arial"/>
                <w:b/>
                <w:sz w:val="20"/>
                <w:szCs w:val="20"/>
                <w:lang w:val="en-US"/>
              </w:rPr>
              <w:t>E</w:t>
            </w:r>
            <w:r w:rsidRPr="00CB7AAA">
              <w:rPr>
                <w:rFonts w:ascii="Arial Narrow" w:hAnsi="Arial Narrow" w:cs="Arial"/>
                <w:b/>
                <w:sz w:val="20"/>
                <w:szCs w:val="20"/>
                <w:lang w:val="en-US"/>
              </w:rPr>
              <w:t xml:space="preserve">: </w:t>
            </w:r>
            <w:r>
              <w:rPr>
                <w:rFonts w:ascii="Arial Narrow" w:hAnsi="Arial Narrow" w:cs="Arial"/>
                <w:b/>
                <w:sz w:val="20"/>
                <w:szCs w:val="20"/>
                <w:lang w:val="en-US"/>
              </w:rPr>
              <w:t>Large stock</w:t>
            </w:r>
          </w:p>
        </w:tc>
      </w:tr>
      <w:tr w:rsidR="000C2A68" w:rsidRPr="00510444" w14:paraId="02A04789" w14:textId="77777777" w:rsidTr="00F64DF7">
        <w:trPr>
          <w:trHeight w:val="340"/>
        </w:trPr>
        <w:tc>
          <w:tcPr>
            <w:tcW w:w="1164" w:type="pct"/>
          </w:tcPr>
          <w:p w14:paraId="1A806B98" w14:textId="77777777" w:rsidR="000C2A68" w:rsidRPr="000826AA" w:rsidRDefault="000C2A68" w:rsidP="000936E3">
            <w:pPr>
              <w:pStyle w:val="ListParagraph"/>
              <w:numPr>
                <w:ilvl w:val="0"/>
                <w:numId w:val="127"/>
              </w:numPr>
              <w:ind w:left="318" w:hanging="318"/>
              <w:rPr>
                <w:rFonts w:ascii="Arial Narrow" w:hAnsi="Arial Narrow" w:cs="Arial"/>
                <w:b/>
                <w:sz w:val="20"/>
                <w:szCs w:val="20"/>
                <w:lang w:val="en-US"/>
              </w:rPr>
            </w:pPr>
            <w:r w:rsidRPr="000826AA">
              <w:rPr>
                <w:rFonts w:ascii="Arial Narrow" w:hAnsi="Arial Narrow" w:cs="Arial"/>
                <w:sz w:val="20"/>
                <w:szCs w:val="20"/>
              </w:rPr>
              <w:t>Feeds</w:t>
            </w:r>
          </w:p>
        </w:tc>
        <w:tc>
          <w:tcPr>
            <w:tcW w:w="2120" w:type="pct"/>
          </w:tcPr>
          <w:p w14:paraId="4BAC6DED" w14:textId="77777777" w:rsidR="000C2A68" w:rsidRPr="00570CCF" w:rsidRDefault="000C2A68" w:rsidP="000C2A68">
            <w:pPr>
              <w:rPr>
                <w:rFonts w:ascii="Arial Narrow" w:hAnsi="Arial Narrow" w:cs="Arial"/>
                <w:bCs/>
                <w:sz w:val="20"/>
                <w:szCs w:val="20"/>
                <w:lang w:val="en-US"/>
              </w:rPr>
            </w:pPr>
            <w:r w:rsidRPr="00BD6F54">
              <w:rPr>
                <w:rFonts w:ascii="Arial Narrow" w:hAnsi="Arial Narrow" w:cs="Arial"/>
                <w:bCs/>
                <w:sz w:val="20"/>
                <w:szCs w:val="20"/>
                <w:lang w:val="en-US"/>
              </w:rPr>
              <w:t>Drought pellets; Crude protein 100 g/kg (min.), Urea 7 g/kg (max</w:t>
            </w:r>
            <w:r>
              <w:rPr>
                <w:rFonts w:ascii="Arial Narrow" w:hAnsi="Arial Narrow" w:cs="Arial"/>
                <w:bCs/>
                <w:sz w:val="20"/>
                <w:szCs w:val="20"/>
                <w:lang w:val="en-US"/>
              </w:rPr>
              <w:t>)</w:t>
            </w:r>
          </w:p>
        </w:tc>
        <w:tc>
          <w:tcPr>
            <w:tcW w:w="250" w:type="pct"/>
            <w:vAlign w:val="center"/>
          </w:tcPr>
          <w:p w14:paraId="3101F06B" w14:textId="77777777"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50 kg</w:t>
            </w:r>
          </w:p>
        </w:tc>
        <w:tc>
          <w:tcPr>
            <w:tcW w:w="375" w:type="pct"/>
            <w:vAlign w:val="center"/>
          </w:tcPr>
          <w:p w14:paraId="3271121D" w14:textId="72951E16"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256</w:t>
            </w:r>
          </w:p>
        </w:tc>
        <w:tc>
          <w:tcPr>
            <w:tcW w:w="452" w:type="pct"/>
            <w:vAlign w:val="center"/>
          </w:tcPr>
          <w:p w14:paraId="36D0A2D3"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7D034CA5"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511E37B7" w14:textId="77777777" w:rsidTr="00F64DF7">
        <w:trPr>
          <w:trHeight w:val="340"/>
        </w:trPr>
        <w:tc>
          <w:tcPr>
            <w:tcW w:w="1164" w:type="pct"/>
          </w:tcPr>
          <w:p w14:paraId="59E51455" w14:textId="77777777" w:rsidR="000C2A68" w:rsidRPr="000826AA" w:rsidRDefault="000C2A68" w:rsidP="000936E3">
            <w:pPr>
              <w:pStyle w:val="ListParagraph"/>
              <w:numPr>
                <w:ilvl w:val="0"/>
                <w:numId w:val="127"/>
              </w:numPr>
              <w:ind w:left="318" w:hanging="318"/>
              <w:rPr>
                <w:rFonts w:ascii="Arial Narrow" w:hAnsi="Arial Narrow" w:cs="Arial"/>
                <w:b/>
                <w:sz w:val="20"/>
                <w:szCs w:val="20"/>
                <w:lang w:val="en-US"/>
              </w:rPr>
            </w:pPr>
            <w:r w:rsidRPr="000826AA">
              <w:rPr>
                <w:rFonts w:ascii="Arial Narrow" w:hAnsi="Arial Narrow" w:cs="Arial"/>
                <w:sz w:val="20"/>
                <w:szCs w:val="20"/>
              </w:rPr>
              <w:t>Licks</w:t>
            </w:r>
          </w:p>
        </w:tc>
        <w:tc>
          <w:tcPr>
            <w:tcW w:w="2120" w:type="pct"/>
          </w:tcPr>
          <w:p w14:paraId="4449D83F" w14:textId="77777777"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Protein supplement tub (Similar to Nutri-tub)</w:t>
            </w:r>
            <w:r w:rsidRPr="00BD6F54">
              <w:rPr>
                <w:rFonts w:ascii="Arial Narrow" w:hAnsi="Arial Narrow" w:cs="Arial"/>
                <w:bCs/>
                <w:sz w:val="20"/>
                <w:szCs w:val="20"/>
                <w:lang w:val="en-US"/>
              </w:rPr>
              <w:t>; Crude protein 280 g/kg, Urea 20 g/kg</w:t>
            </w:r>
            <w:r w:rsidRPr="00BD6F54">
              <w:rPr>
                <w:rFonts w:ascii="Arial Narrow" w:hAnsi="Arial Narrow" w:cs="Arial"/>
                <w:bCs/>
                <w:sz w:val="20"/>
                <w:szCs w:val="20"/>
                <w:lang w:val="en-US"/>
              </w:rPr>
              <w:tab/>
            </w:r>
          </w:p>
        </w:tc>
        <w:tc>
          <w:tcPr>
            <w:tcW w:w="250" w:type="pct"/>
            <w:vAlign w:val="center"/>
          </w:tcPr>
          <w:p w14:paraId="5FF9D1C9" w14:textId="77777777"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45</w:t>
            </w:r>
            <w:r w:rsidRPr="00570CCF">
              <w:rPr>
                <w:rFonts w:ascii="Arial Narrow" w:hAnsi="Arial Narrow" w:cs="Arial"/>
                <w:bCs/>
                <w:sz w:val="20"/>
                <w:szCs w:val="20"/>
                <w:lang w:val="en-US"/>
              </w:rPr>
              <w:t xml:space="preserve"> kg</w:t>
            </w:r>
          </w:p>
        </w:tc>
        <w:tc>
          <w:tcPr>
            <w:tcW w:w="375" w:type="pct"/>
            <w:vAlign w:val="center"/>
          </w:tcPr>
          <w:p w14:paraId="0DF1F140" w14:textId="03635BF8"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256</w:t>
            </w:r>
          </w:p>
        </w:tc>
        <w:tc>
          <w:tcPr>
            <w:tcW w:w="452" w:type="pct"/>
            <w:vAlign w:val="center"/>
          </w:tcPr>
          <w:p w14:paraId="15C0E6F0"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246851FE"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7E49BFBD" w14:textId="77777777" w:rsidTr="00F64DF7">
        <w:trPr>
          <w:trHeight w:val="340"/>
        </w:trPr>
        <w:tc>
          <w:tcPr>
            <w:tcW w:w="1164" w:type="pct"/>
          </w:tcPr>
          <w:p w14:paraId="0F4C5B66" w14:textId="77777777" w:rsidR="000C2A68" w:rsidRPr="000826AA" w:rsidRDefault="000C2A68" w:rsidP="000936E3">
            <w:pPr>
              <w:pStyle w:val="ListParagraph"/>
              <w:numPr>
                <w:ilvl w:val="0"/>
                <w:numId w:val="127"/>
              </w:numPr>
              <w:ind w:left="318" w:hanging="318"/>
              <w:rPr>
                <w:rFonts w:ascii="Arial Narrow" w:hAnsi="Arial Narrow" w:cs="Arial"/>
                <w:b/>
                <w:sz w:val="20"/>
                <w:szCs w:val="20"/>
                <w:lang w:val="en-US"/>
              </w:rPr>
            </w:pPr>
            <w:r w:rsidRPr="000826AA">
              <w:rPr>
                <w:rFonts w:ascii="Arial Narrow" w:hAnsi="Arial Narrow" w:cs="Arial"/>
                <w:sz w:val="20"/>
                <w:szCs w:val="20"/>
              </w:rPr>
              <w:t>Medication</w:t>
            </w:r>
            <w:r>
              <w:rPr>
                <w:rFonts w:ascii="Arial Narrow" w:hAnsi="Arial Narrow" w:cs="Arial"/>
                <w:sz w:val="20"/>
                <w:szCs w:val="20"/>
              </w:rPr>
              <w:t xml:space="preserve"> (Pour on: Cattle)</w:t>
            </w:r>
          </w:p>
        </w:tc>
        <w:tc>
          <w:tcPr>
            <w:tcW w:w="2120" w:type="pct"/>
          </w:tcPr>
          <w:p w14:paraId="7F5B0B74" w14:textId="77777777" w:rsidR="000C2A68" w:rsidRPr="00E04117" w:rsidRDefault="000C2A68" w:rsidP="000C2A68">
            <w:pPr>
              <w:rPr>
                <w:rFonts w:ascii="Arial Narrow" w:hAnsi="Arial Narrow" w:cs="Arial"/>
                <w:bCs/>
                <w:sz w:val="20"/>
                <w:szCs w:val="20"/>
                <w:lang w:val="en-US"/>
              </w:rPr>
            </w:pPr>
            <w:r>
              <w:rPr>
                <w:rFonts w:ascii="Arial Narrow" w:hAnsi="Arial Narrow" w:cs="Arial"/>
                <w:bCs/>
                <w:sz w:val="20"/>
                <w:szCs w:val="20"/>
                <w:lang w:val="en-US"/>
              </w:rPr>
              <w:t xml:space="preserve">Deadline or similar: </w:t>
            </w:r>
            <w:r w:rsidRPr="00E04117">
              <w:rPr>
                <w:rFonts w:ascii="Arial Narrow" w:hAnsi="Arial Narrow" w:cs="Arial"/>
                <w:bCs/>
                <w:sz w:val="20"/>
                <w:szCs w:val="20"/>
                <w:lang w:val="en-US"/>
              </w:rPr>
              <w:t>A pour-on dip for the control of ticks on cattle, sheep, goats, ostriches and game containing:</w:t>
            </w:r>
          </w:p>
          <w:p w14:paraId="62D35235" w14:textId="77777777" w:rsidR="000C2A68" w:rsidRPr="00570CCF" w:rsidRDefault="000C2A68" w:rsidP="000C2A68">
            <w:pPr>
              <w:rPr>
                <w:rFonts w:ascii="Arial Narrow" w:hAnsi="Arial Narrow" w:cs="Arial"/>
                <w:bCs/>
                <w:sz w:val="20"/>
                <w:szCs w:val="20"/>
                <w:lang w:val="en-US"/>
              </w:rPr>
            </w:pPr>
            <w:proofErr w:type="spellStart"/>
            <w:r w:rsidRPr="00E04117">
              <w:rPr>
                <w:rFonts w:ascii="Arial Narrow" w:hAnsi="Arial Narrow" w:cs="Arial"/>
                <w:bCs/>
                <w:sz w:val="20"/>
                <w:szCs w:val="20"/>
                <w:lang w:val="en-US"/>
              </w:rPr>
              <w:t>Flumethrin</w:t>
            </w:r>
            <w:proofErr w:type="spellEnd"/>
            <w:r w:rsidRPr="00E04117">
              <w:rPr>
                <w:rFonts w:ascii="Arial Narrow" w:hAnsi="Arial Narrow" w:cs="Arial"/>
                <w:bCs/>
                <w:sz w:val="20"/>
                <w:szCs w:val="20"/>
                <w:lang w:val="en-US"/>
              </w:rPr>
              <w:tab/>
              <w:t>1% m/v</w:t>
            </w:r>
          </w:p>
        </w:tc>
        <w:tc>
          <w:tcPr>
            <w:tcW w:w="250" w:type="pct"/>
            <w:vAlign w:val="center"/>
          </w:tcPr>
          <w:p w14:paraId="600598D6" w14:textId="77777777" w:rsidR="000C2A68" w:rsidRPr="00570CCF" w:rsidRDefault="000C2A68" w:rsidP="000C2A68">
            <w:pPr>
              <w:rPr>
                <w:rFonts w:ascii="Arial Narrow" w:hAnsi="Arial Narrow" w:cs="Arial"/>
                <w:bCs/>
                <w:sz w:val="20"/>
                <w:szCs w:val="20"/>
                <w:lang w:val="en-US"/>
              </w:rPr>
            </w:pPr>
            <w:r>
              <w:rPr>
                <w:rFonts w:ascii="Arial Narrow" w:hAnsi="Arial Narrow" w:cs="Arial"/>
                <w:bCs/>
                <w:sz w:val="20"/>
                <w:szCs w:val="20"/>
                <w:lang w:val="en-US"/>
              </w:rPr>
              <w:t>6 L</w:t>
            </w:r>
          </w:p>
        </w:tc>
        <w:tc>
          <w:tcPr>
            <w:tcW w:w="375" w:type="pct"/>
            <w:vAlign w:val="center"/>
          </w:tcPr>
          <w:p w14:paraId="51C544EC" w14:textId="0AA1D453" w:rsidR="000C2A68" w:rsidRPr="00570CCF" w:rsidRDefault="000C2A68" w:rsidP="000C2A68">
            <w:pPr>
              <w:jc w:val="center"/>
              <w:rPr>
                <w:rFonts w:ascii="Arial Narrow" w:hAnsi="Arial Narrow" w:cs="Arial"/>
                <w:bCs/>
                <w:sz w:val="20"/>
                <w:szCs w:val="20"/>
                <w:lang w:val="en-US"/>
              </w:rPr>
            </w:pPr>
            <w:r>
              <w:rPr>
                <w:rFonts w:ascii="Arial Narrow" w:hAnsi="Arial Narrow" w:cs="Arial"/>
                <w:bCs/>
                <w:sz w:val="20"/>
                <w:szCs w:val="20"/>
                <w:lang w:val="en-US"/>
              </w:rPr>
              <w:t>256</w:t>
            </w:r>
          </w:p>
        </w:tc>
        <w:tc>
          <w:tcPr>
            <w:tcW w:w="452" w:type="pct"/>
            <w:vAlign w:val="center"/>
          </w:tcPr>
          <w:p w14:paraId="17F20341" w14:textId="77777777" w:rsidR="000C2A68" w:rsidRPr="00570CCF" w:rsidRDefault="000C2A68" w:rsidP="000C2A68">
            <w:pPr>
              <w:jc w:val="center"/>
              <w:rPr>
                <w:rFonts w:ascii="Arial Narrow" w:hAnsi="Arial Narrow" w:cs="Arial"/>
                <w:bCs/>
                <w:sz w:val="20"/>
                <w:szCs w:val="20"/>
                <w:lang w:val="en-US"/>
              </w:rPr>
            </w:pPr>
          </w:p>
        </w:tc>
        <w:tc>
          <w:tcPr>
            <w:tcW w:w="639" w:type="pct"/>
            <w:vAlign w:val="center"/>
          </w:tcPr>
          <w:p w14:paraId="3A738F35" w14:textId="77777777" w:rsidR="000C2A68" w:rsidRPr="00570CCF" w:rsidRDefault="000C2A68" w:rsidP="000C2A68">
            <w:pPr>
              <w:spacing w:line="360" w:lineRule="auto"/>
              <w:rPr>
                <w:rFonts w:ascii="Arial Narrow" w:hAnsi="Arial Narrow" w:cs="Arial"/>
                <w:bCs/>
                <w:sz w:val="20"/>
                <w:szCs w:val="20"/>
                <w:lang w:val="en-US"/>
              </w:rPr>
            </w:pPr>
          </w:p>
        </w:tc>
      </w:tr>
      <w:tr w:rsidR="000C2A68" w:rsidRPr="00510444" w14:paraId="06D98A49" w14:textId="77777777" w:rsidTr="000C2A68">
        <w:trPr>
          <w:trHeight w:val="340"/>
        </w:trPr>
        <w:tc>
          <w:tcPr>
            <w:tcW w:w="3909" w:type="pct"/>
            <w:gridSpan w:val="4"/>
          </w:tcPr>
          <w:p w14:paraId="6E4DAD8B" w14:textId="77777777" w:rsidR="000C2A68" w:rsidRPr="00CB7AAA" w:rsidRDefault="000C2A68" w:rsidP="000C2A68">
            <w:pPr>
              <w:spacing w:line="360" w:lineRule="auto"/>
              <w:rPr>
                <w:rFonts w:ascii="Arial Narrow" w:hAnsi="Arial Narrow" w:cs="Arial"/>
                <w:b/>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Large Stock</w:t>
            </w:r>
          </w:p>
        </w:tc>
        <w:tc>
          <w:tcPr>
            <w:tcW w:w="452" w:type="pct"/>
          </w:tcPr>
          <w:p w14:paraId="35079F50" w14:textId="77777777" w:rsidR="000C2A68" w:rsidRPr="00CB7AAA" w:rsidRDefault="000C2A68" w:rsidP="000C2A68">
            <w:pPr>
              <w:spacing w:line="360" w:lineRule="auto"/>
              <w:jc w:val="center"/>
              <w:rPr>
                <w:rFonts w:ascii="Arial Narrow" w:hAnsi="Arial Narrow" w:cs="Arial"/>
                <w:b/>
                <w:sz w:val="20"/>
                <w:szCs w:val="20"/>
                <w:lang w:val="en-US"/>
              </w:rPr>
            </w:pPr>
            <w:r>
              <w:rPr>
                <w:rFonts w:ascii="Arial Narrow" w:hAnsi="Arial Narrow" w:cs="Arial"/>
                <w:b/>
                <w:sz w:val="20"/>
                <w:szCs w:val="20"/>
                <w:lang w:val="en-US"/>
              </w:rPr>
              <w:t>E</w:t>
            </w:r>
          </w:p>
        </w:tc>
        <w:tc>
          <w:tcPr>
            <w:tcW w:w="639" w:type="pct"/>
            <w:shd w:val="clear" w:color="auto" w:fill="D9D9D9" w:themeFill="background1" w:themeFillShade="D9"/>
            <w:vAlign w:val="center"/>
          </w:tcPr>
          <w:p w14:paraId="0077969C" w14:textId="77777777" w:rsidR="000C2A68" w:rsidRPr="00510444" w:rsidRDefault="000C2A68" w:rsidP="000C2A68">
            <w:pPr>
              <w:spacing w:line="360" w:lineRule="auto"/>
              <w:rPr>
                <w:rFonts w:ascii="Arial Narrow" w:hAnsi="Arial Narrow" w:cs="Arial"/>
                <w:bCs/>
                <w:sz w:val="20"/>
                <w:szCs w:val="20"/>
                <w:lang w:val="en-US"/>
              </w:rPr>
            </w:pPr>
          </w:p>
        </w:tc>
      </w:tr>
      <w:tr w:rsidR="00A24CB6" w:rsidRPr="00510444" w14:paraId="57591D29" w14:textId="77777777" w:rsidTr="00F64DF7">
        <w:trPr>
          <w:trHeight w:val="340"/>
        </w:trPr>
        <w:tc>
          <w:tcPr>
            <w:tcW w:w="5000" w:type="pct"/>
            <w:gridSpan w:val="6"/>
            <w:shd w:val="clear" w:color="auto" w:fill="D9D9D9" w:themeFill="background1" w:themeFillShade="D9"/>
          </w:tcPr>
          <w:p w14:paraId="6506F7B1" w14:textId="77777777" w:rsidR="00A24CB6" w:rsidRPr="00CB7AAA" w:rsidRDefault="00A24CB6" w:rsidP="00F64DF7">
            <w:pPr>
              <w:spacing w:line="360" w:lineRule="auto"/>
              <w:rPr>
                <w:rFonts w:ascii="Arial Narrow" w:hAnsi="Arial Narrow" w:cs="Arial"/>
                <w:b/>
                <w:sz w:val="20"/>
                <w:szCs w:val="20"/>
                <w:lang w:val="en-US"/>
              </w:rPr>
            </w:pPr>
            <w:r>
              <w:rPr>
                <w:rFonts w:ascii="Arial Narrow" w:hAnsi="Arial Narrow" w:cs="Arial"/>
                <w:b/>
                <w:sz w:val="20"/>
                <w:szCs w:val="20"/>
                <w:lang w:val="en-US"/>
              </w:rPr>
              <w:t>F</w:t>
            </w:r>
            <w:r w:rsidRPr="00CB7AAA">
              <w:rPr>
                <w:rFonts w:ascii="Arial Narrow" w:hAnsi="Arial Narrow" w:cs="Arial"/>
                <w:b/>
                <w:sz w:val="20"/>
                <w:szCs w:val="20"/>
                <w:lang w:val="en-US"/>
              </w:rPr>
              <w:t xml:space="preserve">: </w:t>
            </w:r>
            <w:r>
              <w:rPr>
                <w:rFonts w:ascii="Arial Narrow" w:hAnsi="Arial Narrow" w:cs="Arial"/>
                <w:b/>
                <w:sz w:val="20"/>
                <w:szCs w:val="20"/>
                <w:lang w:val="en-US"/>
              </w:rPr>
              <w:t>Grains</w:t>
            </w:r>
          </w:p>
        </w:tc>
      </w:tr>
      <w:tr w:rsidR="00A24CB6" w:rsidRPr="00510444" w14:paraId="4446C048" w14:textId="77777777" w:rsidTr="00F64DF7">
        <w:trPr>
          <w:trHeight w:val="340"/>
        </w:trPr>
        <w:tc>
          <w:tcPr>
            <w:tcW w:w="1164" w:type="pct"/>
          </w:tcPr>
          <w:p w14:paraId="10C0A243"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Yellow Maize Seeds </w:t>
            </w:r>
          </w:p>
        </w:tc>
        <w:tc>
          <w:tcPr>
            <w:tcW w:w="2120" w:type="pct"/>
            <w:vAlign w:val="center"/>
          </w:tcPr>
          <w:p w14:paraId="491D9B30" w14:textId="77777777" w:rsidR="00A24CB6" w:rsidRPr="005959DF" w:rsidRDefault="00A24CB6" w:rsidP="00F64DF7">
            <w:pPr>
              <w:rPr>
                <w:rFonts w:ascii="Arial Narrow" w:hAnsi="Arial Narrow" w:cs="Arial"/>
                <w:bCs/>
                <w:sz w:val="20"/>
                <w:szCs w:val="20"/>
                <w:lang w:val="en-GB"/>
              </w:rPr>
            </w:pPr>
            <w:r w:rsidRPr="005959DF">
              <w:rPr>
                <w:rFonts w:ascii="Arial Narrow" w:hAnsi="Arial Narrow" w:cs="Arial"/>
                <w:bCs/>
                <w:sz w:val="20"/>
                <w:szCs w:val="20"/>
                <w:lang w:val="en-US"/>
              </w:rPr>
              <w:t xml:space="preserve">SC701 </w:t>
            </w:r>
            <w:r w:rsidRPr="005959DF">
              <w:rPr>
                <w:rFonts w:ascii="Arial Narrow" w:hAnsi="Arial Narrow" w:cs="Arial"/>
                <w:bCs/>
                <w:sz w:val="20"/>
                <w:szCs w:val="20"/>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0FD758C8"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5375AA0D" w14:textId="3005DAE4"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1</w:t>
            </w:r>
            <w:r w:rsidR="000C2A68">
              <w:rPr>
                <w:rFonts w:ascii="Arial Narrow" w:hAnsi="Arial Narrow"/>
                <w:sz w:val="22"/>
                <w:szCs w:val="22"/>
              </w:rPr>
              <w:t>0</w:t>
            </w:r>
          </w:p>
        </w:tc>
        <w:tc>
          <w:tcPr>
            <w:tcW w:w="452" w:type="pct"/>
            <w:vAlign w:val="center"/>
          </w:tcPr>
          <w:p w14:paraId="640993CE"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E7832EE"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DB85A45" w14:textId="77777777" w:rsidTr="00F64DF7">
        <w:trPr>
          <w:trHeight w:val="340"/>
        </w:trPr>
        <w:tc>
          <w:tcPr>
            <w:tcW w:w="1164" w:type="pct"/>
          </w:tcPr>
          <w:p w14:paraId="694B729B"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Sugar beans</w:t>
            </w:r>
          </w:p>
        </w:tc>
        <w:tc>
          <w:tcPr>
            <w:tcW w:w="2120" w:type="pct"/>
            <w:vAlign w:val="center"/>
          </w:tcPr>
          <w:p w14:paraId="0E788618" w14:textId="77777777" w:rsidR="00A24CB6" w:rsidRPr="00510444" w:rsidRDefault="00A24CB6" w:rsidP="00F64DF7">
            <w:pPr>
              <w:rPr>
                <w:rFonts w:ascii="Arial Narrow" w:hAnsi="Arial Narrow" w:cs="Arial"/>
                <w:bCs/>
                <w:sz w:val="20"/>
                <w:szCs w:val="20"/>
                <w:lang w:val="en-GB"/>
              </w:rPr>
            </w:pPr>
            <w:proofErr w:type="spellStart"/>
            <w:r>
              <w:rPr>
                <w:rFonts w:ascii="Arial Narrow" w:hAnsi="Arial Narrow" w:cs="Arial"/>
                <w:bCs/>
                <w:sz w:val="20"/>
                <w:szCs w:val="20"/>
                <w:lang w:val="en-US"/>
              </w:rPr>
              <w:t>Ukulinga</w:t>
            </w:r>
            <w:proofErr w:type="spellEnd"/>
            <w:r>
              <w:rPr>
                <w:rFonts w:ascii="Arial Narrow" w:hAnsi="Arial Narrow" w:cs="Arial"/>
                <w:bCs/>
                <w:sz w:val="20"/>
                <w:szCs w:val="20"/>
                <w:lang w:val="en-US"/>
              </w:rPr>
              <w:t xml:space="preserve">, Lake 101 or PAN 9216 </w:t>
            </w:r>
            <w:r w:rsidRPr="005959DF">
              <w:rPr>
                <w:rFonts w:ascii="Arial Narrow" w:hAnsi="Arial Narrow" w:cs="Arial"/>
                <w:bCs/>
                <w:sz w:val="20"/>
                <w:szCs w:val="20"/>
                <w:lang w:val="en-US"/>
              </w:rPr>
              <w:t>or similar cultivar with regards to maturity, season, yield potential and adaptability to the area.</w:t>
            </w:r>
          </w:p>
        </w:tc>
        <w:tc>
          <w:tcPr>
            <w:tcW w:w="250" w:type="pct"/>
            <w:tcBorders>
              <w:top w:val="single" w:sz="4" w:space="0" w:color="auto"/>
              <w:left w:val="single" w:sz="4" w:space="0" w:color="auto"/>
              <w:bottom w:val="single" w:sz="4" w:space="0" w:color="auto"/>
              <w:right w:val="single" w:sz="4" w:space="0" w:color="auto"/>
            </w:tcBorders>
            <w:vAlign w:val="center"/>
          </w:tcPr>
          <w:p w14:paraId="40BCFBC5"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 kg</w:t>
            </w:r>
          </w:p>
        </w:tc>
        <w:tc>
          <w:tcPr>
            <w:tcW w:w="375" w:type="pct"/>
            <w:tcBorders>
              <w:top w:val="single" w:sz="4" w:space="0" w:color="auto"/>
              <w:left w:val="single" w:sz="4" w:space="0" w:color="auto"/>
              <w:bottom w:val="single" w:sz="4" w:space="0" w:color="auto"/>
              <w:right w:val="single" w:sz="4" w:space="0" w:color="auto"/>
            </w:tcBorders>
            <w:vAlign w:val="center"/>
          </w:tcPr>
          <w:p w14:paraId="2D137F1F" w14:textId="6BAB2462"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2</w:t>
            </w:r>
            <w:r w:rsidR="000C2A68">
              <w:rPr>
                <w:rFonts w:ascii="Arial Narrow" w:hAnsi="Arial Narrow"/>
                <w:sz w:val="22"/>
                <w:szCs w:val="22"/>
              </w:rPr>
              <w:t>0</w:t>
            </w:r>
          </w:p>
        </w:tc>
        <w:tc>
          <w:tcPr>
            <w:tcW w:w="452" w:type="pct"/>
            <w:vAlign w:val="center"/>
          </w:tcPr>
          <w:p w14:paraId="600097D5"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1CDC2D7"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5F6CE85" w14:textId="77777777" w:rsidTr="00F64DF7">
        <w:trPr>
          <w:trHeight w:val="340"/>
        </w:trPr>
        <w:tc>
          <w:tcPr>
            <w:tcW w:w="1164" w:type="pct"/>
          </w:tcPr>
          <w:p w14:paraId="446BCA54"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 xml:space="preserve">Fertilizer </w:t>
            </w:r>
          </w:p>
        </w:tc>
        <w:tc>
          <w:tcPr>
            <w:tcW w:w="2120" w:type="pct"/>
            <w:vAlign w:val="center"/>
          </w:tcPr>
          <w:p w14:paraId="763DDA5E"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2:3:2 (30) +0.5%</w:t>
            </w:r>
            <w:r>
              <w:rPr>
                <w:rFonts w:ascii="Arial Narrow" w:hAnsi="Arial Narrow" w:cs="Arial"/>
                <w:bCs/>
                <w:sz w:val="20"/>
                <w:szCs w:val="20"/>
                <w:lang w:val="en-US"/>
              </w:rPr>
              <w:t>Zn</w:t>
            </w:r>
          </w:p>
        </w:tc>
        <w:tc>
          <w:tcPr>
            <w:tcW w:w="250" w:type="pct"/>
            <w:tcBorders>
              <w:top w:val="single" w:sz="4" w:space="0" w:color="auto"/>
              <w:left w:val="single" w:sz="4" w:space="0" w:color="auto"/>
              <w:bottom w:val="single" w:sz="4" w:space="0" w:color="auto"/>
              <w:right w:val="single" w:sz="4" w:space="0" w:color="auto"/>
            </w:tcBorders>
            <w:vAlign w:val="center"/>
          </w:tcPr>
          <w:p w14:paraId="3DEF50E5"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50 kg</w:t>
            </w:r>
          </w:p>
        </w:tc>
        <w:tc>
          <w:tcPr>
            <w:tcW w:w="375" w:type="pct"/>
            <w:tcBorders>
              <w:top w:val="single" w:sz="4" w:space="0" w:color="auto"/>
              <w:left w:val="single" w:sz="4" w:space="0" w:color="auto"/>
              <w:bottom w:val="single" w:sz="4" w:space="0" w:color="auto"/>
              <w:right w:val="single" w:sz="4" w:space="0" w:color="auto"/>
            </w:tcBorders>
            <w:vAlign w:val="center"/>
          </w:tcPr>
          <w:p w14:paraId="20FF27B3" w14:textId="1F9FAF5A"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5</w:t>
            </w:r>
            <w:r w:rsidR="000C2A68">
              <w:rPr>
                <w:rFonts w:ascii="Arial Narrow" w:hAnsi="Arial Narrow"/>
                <w:sz w:val="22"/>
                <w:szCs w:val="22"/>
              </w:rPr>
              <w:t>0</w:t>
            </w:r>
          </w:p>
        </w:tc>
        <w:tc>
          <w:tcPr>
            <w:tcW w:w="452" w:type="pct"/>
            <w:vAlign w:val="center"/>
          </w:tcPr>
          <w:p w14:paraId="77A2D4F1"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CD0165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870D233" w14:textId="77777777" w:rsidTr="00F64DF7">
        <w:trPr>
          <w:trHeight w:val="340"/>
        </w:trPr>
        <w:tc>
          <w:tcPr>
            <w:tcW w:w="1164" w:type="pct"/>
          </w:tcPr>
          <w:p w14:paraId="385D8AE6"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Hand hoe</w:t>
            </w:r>
          </w:p>
        </w:tc>
        <w:tc>
          <w:tcPr>
            <w:tcW w:w="2120" w:type="pct"/>
            <w:vAlign w:val="center"/>
          </w:tcPr>
          <w:p w14:paraId="77A6777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Hoe head (900 g; 15 cm x 20 cm) with 1.2 m Poly Fiber Handle.</w:t>
            </w:r>
          </w:p>
        </w:tc>
        <w:tc>
          <w:tcPr>
            <w:tcW w:w="250" w:type="pct"/>
            <w:tcBorders>
              <w:top w:val="single" w:sz="4" w:space="0" w:color="auto"/>
              <w:left w:val="single" w:sz="4" w:space="0" w:color="auto"/>
              <w:bottom w:val="single" w:sz="4" w:space="0" w:color="auto"/>
              <w:right w:val="single" w:sz="4" w:space="0" w:color="auto"/>
            </w:tcBorders>
            <w:vAlign w:val="center"/>
          </w:tcPr>
          <w:p w14:paraId="4840F461"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auto"/>
              <w:right w:val="single" w:sz="4" w:space="0" w:color="auto"/>
            </w:tcBorders>
            <w:vAlign w:val="center"/>
          </w:tcPr>
          <w:p w14:paraId="7EEC0E44" w14:textId="4C16CAF7"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2</w:t>
            </w:r>
            <w:r w:rsidR="000C2A68">
              <w:rPr>
                <w:rFonts w:ascii="Arial Narrow" w:hAnsi="Arial Narrow"/>
                <w:sz w:val="22"/>
                <w:szCs w:val="22"/>
              </w:rPr>
              <w:t>0</w:t>
            </w:r>
          </w:p>
        </w:tc>
        <w:tc>
          <w:tcPr>
            <w:tcW w:w="452" w:type="pct"/>
            <w:vAlign w:val="center"/>
          </w:tcPr>
          <w:p w14:paraId="40EC4F8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4B3953B"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A055A39" w14:textId="77777777" w:rsidTr="00F64DF7">
        <w:trPr>
          <w:trHeight w:val="340"/>
        </w:trPr>
        <w:tc>
          <w:tcPr>
            <w:tcW w:w="1164" w:type="pct"/>
          </w:tcPr>
          <w:p w14:paraId="5B3CB93B"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proofErr w:type="spellStart"/>
            <w:r w:rsidRPr="000826AA">
              <w:rPr>
                <w:rFonts w:ascii="Arial Narrow" w:hAnsi="Arial Narrow" w:cs="Arial"/>
                <w:bCs/>
                <w:sz w:val="20"/>
                <w:szCs w:val="20"/>
                <w:lang w:val="en-US"/>
              </w:rPr>
              <w:t>Cypermethrine</w:t>
            </w:r>
            <w:proofErr w:type="spellEnd"/>
            <w:r w:rsidRPr="000826AA">
              <w:rPr>
                <w:rFonts w:ascii="Arial Narrow" w:hAnsi="Arial Narrow" w:cs="Arial"/>
                <w:bCs/>
                <w:sz w:val="20"/>
                <w:szCs w:val="20"/>
                <w:lang w:val="en-US"/>
              </w:rPr>
              <w:t xml:space="preserve"> </w:t>
            </w:r>
          </w:p>
        </w:tc>
        <w:tc>
          <w:tcPr>
            <w:tcW w:w="2120" w:type="pct"/>
            <w:vAlign w:val="center"/>
          </w:tcPr>
          <w:p w14:paraId="439AE9F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US"/>
              </w:rPr>
              <w:t xml:space="preserve">Insecticide with active ingredient </w:t>
            </w:r>
            <w:proofErr w:type="spellStart"/>
            <w:r>
              <w:rPr>
                <w:rFonts w:ascii="Arial Narrow" w:hAnsi="Arial Narrow" w:cs="Arial"/>
                <w:bCs/>
                <w:sz w:val="20"/>
                <w:szCs w:val="20"/>
                <w:lang w:val="en-US"/>
              </w:rPr>
              <w:t>Cypermethrine</w:t>
            </w:r>
            <w:proofErr w:type="spellEnd"/>
            <w:r>
              <w:rPr>
                <w:rFonts w:ascii="Arial Narrow" w:hAnsi="Arial Narrow" w:cs="Arial"/>
                <w:bCs/>
                <w:sz w:val="20"/>
                <w:szCs w:val="20"/>
                <w:lang w:val="en-US"/>
              </w:rPr>
              <w:t xml:space="preserve"> (200 g/l; EC)</w:t>
            </w:r>
          </w:p>
        </w:tc>
        <w:tc>
          <w:tcPr>
            <w:tcW w:w="250" w:type="pct"/>
            <w:tcBorders>
              <w:top w:val="single" w:sz="4" w:space="0" w:color="auto"/>
              <w:left w:val="single" w:sz="4" w:space="0" w:color="auto"/>
              <w:bottom w:val="single" w:sz="4" w:space="0" w:color="auto"/>
              <w:right w:val="single" w:sz="4" w:space="0" w:color="auto"/>
            </w:tcBorders>
            <w:vAlign w:val="center"/>
          </w:tcPr>
          <w:p w14:paraId="290DB6C4"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1 L</w:t>
            </w:r>
          </w:p>
        </w:tc>
        <w:tc>
          <w:tcPr>
            <w:tcW w:w="375" w:type="pct"/>
            <w:tcBorders>
              <w:top w:val="single" w:sz="4" w:space="0" w:color="auto"/>
              <w:left w:val="single" w:sz="4" w:space="0" w:color="auto"/>
              <w:bottom w:val="single" w:sz="4" w:space="0" w:color="auto"/>
              <w:right w:val="single" w:sz="4" w:space="0" w:color="auto"/>
            </w:tcBorders>
            <w:vAlign w:val="center"/>
          </w:tcPr>
          <w:p w14:paraId="0E294C7B" w14:textId="21753335"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1</w:t>
            </w:r>
            <w:r w:rsidR="000C2A68">
              <w:rPr>
                <w:rFonts w:ascii="Arial Narrow" w:hAnsi="Arial Narrow"/>
                <w:sz w:val="22"/>
                <w:szCs w:val="22"/>
              </w:rPr>
              <w:t>0</w:t>
            </w:r>
          </w:p>
        </w:tc>
        <w:tc>
          <w:tcPr>
            <w:tcW w:w="452" w:type="pct"/>
            <w:vAlign w:val="center"/>
          </w:tcPr>
          <w:p w14:paraId="6167C4E7"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4F9B0E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D77697B" w14:textId="77777777" w:rsidTr="00F64DF7">
        <w:trPr>
          <w:trHeight w:val="340"/>
        </w:trPr>
        <w:tc>
          <w:tcPr>
            <w:tcW w:w="1164" w:type="pct"/>
          </w:tcPr>
          <w:p w14:paraId="1A632CA7" w14:textId="77777777" w:rsidR="00A24CB6" w:rsidRPr="000826AA" w:rsidRDefault="00A24CB6" w:rsidP="000936E3">
            <w:pPr>
              <w:pStyle w:val="ListParagraph"/>
              <w:numPr>
                <w:ilvl w:val="0"/>
                <w:numId w:val="128"/>
              </w:numPr>
              <w:ind w:left="318" w:hanging="318"/>
              <w:rPr>
                <w:rFonts w:ascii="Arial Narrow" w:hAnsi="Arial Narrow" w:cs="Arial"/>
                <w:bCs/>
                <w:sz w:val="20"/>
                <w:szCs w:val="20"/>
                <w:lang w:val="en-US"/>
              </w:rPr>
            </w:pPr>
            <w:r w:rsidRPr="000826AA">
              <w:rPr>
                <w:rFonts w:ascii="Arial Narrow" w:hAnsi="Arial Narrow" w:cs="Arial"/>
                <w:bCs/>
                <w:sz w:val="20"/>
                <w:szCs w:val="20"/>
                <w:lang w:val="en-US"/>
              </w:rPr>
              <w:t>Knap sack spray</w:t>
            </w:r>
          </w:p>
        </w:tc>
        <w:tc>
          <w:tcPr>
            <w:tcW w:w="2120" w:type="pct"/>
            <w:vAlign w:val="center"/>
          </w:tcPr>
          <w:p w14:paraId="69B4C461" w14:textId="77777777" w:rsidR="00A24CB6" w:rsidRPr="00510444" w:rsidRDefault="00A24CB6" w:rsidP="00F64DF7">
            <w:pPr>
              <w:rPr>
                <w:rFonts w:ascii="Arial Narrow" w:hAnsi="Arial Narrow" w:cs="Arial"/>
                <w:bCs/>
                <w:sz w:val="20"/>
                <w:szCs w:val="20"/>
                <w:lang w:val="en-GB"/>
              </w:rPr>
            </w:pPr>
            <w:r w:rsidRPr="001E0A38">
              <w:rPr>
                <w:rFonts w:ascii="Arial Narrow" w:hAnsi="Arial Narrow" w:cs="Arial"/>
                <w:bCs/>
                <w:sz w:val="20"/>
                <w:szCs w:val="20"/>
                <w:lang w:val="en-US"/>
              </w:rPr>
              <w:t>10L – Pressure sprayer</w:t>
            </w:r>
          </w:p>
        </w:tc>
        <w:tc>
          <w:tcPr>
            <w:tcW w:w="250" w:type="pct"/>
            <w:tcBorders>
              <w:top w:val="single" w:sz="4" w:space="0" w:color="auto"/>
              <w:left w:val="single" w:sz="4" w:space="0" w:color="auto"/>
              <w:bottom w:val="single" w:sz="4" w:space="0" w:color="000000"/>
              <w:right w:val="single" w:sz="4" w:space="0" w:color="auto"/>
            </w:tcBorders>
            <w:vAlign w:val="center"/>
          </w:tcPr>
          <w:p w14:paraId="56DEA28A" w14:textId="77777777" w:rsidR="00A24CB6" w:rsidRPr="00510444" w:rsidRDefault="00A24CB6" w:rsidP="00F64DF7">
            <w:pPr>
              <w:rPr>
                <w:rFonts w:ascii="Arial Narrow" w:hAnsi="Arial Narrow" w:cs="Arial"/>
                <w:bCs/>
                <w:sz w:val="20"/>
                <w:szCs w:val="20"/>
                <w:lang w:val="en-GB"/>
              </w:rPr>
            </w:pPr>
            <w:r>
              <w:rPr>
                <w:rFonts w:ascii="Arial Narrow" w:hAnsi="Arial Narrow"/>
                <w:sz w:val="22"/>
                <w:szCs w:val="22"/>
                <w:lang w:val="en-GB" w:eastAsia="en-GB"/>
              </w:rPr>
              <w:t>each</w:t>
            </w:r>
          </w:p>
        </w:tc>
        <w:tc>
          <w:tcPr>
            <w:tcW w:w="375" w:type="pct"/>
            <w:tcBorders>
              <w:top w:val="single" w:sz="4" w:space="0" w:color="auto"/>
              <w:left w:val="single" w:sz="4" w:space="0" w:color="auto"/>
              <w:bottom w:val="single" w:sz="4" w:space="0" w:color="000000"/>
              <w:right w:val="single" w:sz="4" w:space="0" w:color="auto"/>
            </w:tcBorders>
            <w:vAlign w:val="center"/>
          </w:tcPr>
          <w:p w14:paraId="360E7827" w14:textId="283A4B0D" w:rsidR="00A24CB6" w:rsidRPr="00510444" w:rsidRDefault="00A24CB6" w:rsidP="00F64DF7">
            <w:pPr>
              <w:jc w:val="center"/>
              <w:rPr>
                <w:rFonts w:ascii="Arial Narrow" w:hAnsi="Arial Narrow" w:cs="Arial"/>
                <w:bCs/>
                <w:sz w:val="20"/>
                <w:szCs w:val="20"/>
                <w:lang w:val="en-US"/>
              </w:rPr>
            </w:pPr>
            <w:r>
              <w:rPr>
                <w:rFonts w:ascii="Arial Narrow" w:hAnsi="Arial Narrow"/>
                <w:sz w:val="22"/>
                <w:szCs w:val="22"/>
              </w:rPr>
              <w:t>1</w:t>
            </w:r>
            <w:r w:rsidR="000C2A68">
              <w:rPr>
                <w:rFonts w:ascii="Arial Narrow" w:hAnsi="Arial Narrow"/>
                <w:sz w:val="22"/>
                <w:szCs w:val="22"/>
              </w:rPr>
              <w:t>0</w:t>
            </w:r>
          </w:p>
        </w:tc>
        <w:tc>
          <w:tcPr>
            <w:tcW w:w="452" w:type="pct"/>
            <w:vAlign w:val="center"/>
          </w:tcPr>
          <w:p w14:paraId="642438D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CA5BE03"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0F9FF25" w14:textId="77777777" w:rsidTr="000C2A68">
        <w:trPr>
          <w:trHeight w:val="340"/>
        </w:trPr>
        <w:tc>
          <w:tcPr>
            <w:tcW w:w="3909" w:type="pct"/>
            <w:gridSpan w:val="4"/>
          </w:tcPr>
          <w:p w14:paraId="49167F35"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Grains</w:t>
            </w:r>
          </w:p>
        </w:tc>
        <w:tc>
          <w:tcPr>
            <w:tcW w:w="452" w:type="pct"/>
          </w:tcPr>
          <w:p w14:paraId="7F1AE0D4"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F</w:t>
            </w:r>
          </w:p>
        </w:tc>
        <w:tc>
          <w:tcPr>
            <w:tcW w:w="639" w:type="pct"/>
            <w:shd w:val="clear" w:color="auto" w:fill="D9D9D9" w:themeFill="background1" w:themeFillShade="D9"/>
            <w:vAlign w:val="center"/>
          </w:tcPr>
          <w:p w14:paraId="45301748" w14:textId="77777777" w:rsidR="00A24CB6" w:rsidRPr="00510444" w:rsidRDefault="00A24CB6" w:rsidP="00F64DF7">
            <w:pPr>
              <w:spacing w:line="360" w:lineRule="auto"/>
              <w:rPr>
                <w:rFonts w:ascii="Arial Narrow" w:hAnsi="Arial Narrow" w:cs="Arial"/>
                <w:bCs/>
                <w:sz w:val="20"/>
                <w:szCs w:val="20"/>
                <w:lang w:val="en-US"/>
              </w:rPr>
            </w:pPr>
          </w:p>
        </w:tc>
      </w:tr>
    </w:tbl>
    <w:p w14:paraId="3447D7FF" w14:textId="77777777" w:rsidR="000C2A68" w:rsidRDefault="000C2A6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232DD9DF" w14:textId="77777777" w:rsidTr="00F64DF7">
        <w:trPr>
          <w:trHeight w:val="340"/>
        </w:trPr>
        <w:tc>
          <w:tcPr>
            <w:tcW w:w="5000" w:type="pct"/>
            <w:gridSpan w:val="6"/>
            <w:shd w:val="clear" w:color="auto" w:fill="D9D9D9" w:themeFill="background1" w:themeFillShade="D9"/>
          </w:tcPr>
          <w:p w14:paraId="71BE0E0C" w14:textId="5F5E008C"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G</w:t>
            </w:r>
            <w:r w:rsidRPr="00CB7AAA">
              <w:rPr>
                <w:rFonts w:ascii="Arial Narrow" w:hAnsi="Arial Narrow" w:cs="Arial"/>
                <w:b/>
                <w:sz w:val="20"/>
                <w:szCs w:val="20"/>
                <w:lang w:val="en-US"/>
              </w:rPr>
              <w:t xml:space="preserve">: </w:t>
            </w:r>
            <w:r>
              <w:rPr>
                <w:rFonts w:ascii="Arial Narrow" w:hAnsi="Arial Narrow" w:cs="Arial"/>
                <w:b/>
                <w:sz w:val="20"/>
                <w:szCs w:val="20"/>
                <w:lang w:val="en-US"/>
              </w:rPr>
              <w:t>Broilers</w:t>
            </w:r>
          </w:p>
        </w:tc>
      </w:tr>
      <w:tr w:rsidR="00A24CB6" w:rsidRPr="00510444" w14:paraId="359B782A" w14:textId="77777777" w:rsidTr="00F64DF7">
        <w:trPr>
          <w:trHeight w:val="340"/>
        </w:trPr>
        <w:tc>
          <w:tcPr>
            <w:tcW w:w="1164" w:type="pct"/>
          </w:tcPr>
          <w:p w14:paraId="310C0F10"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Feeds</w:t>
            </w:r>
            <w:r>
              <w:rPr>
                <w:rFonts w:ascii="Arial Narrow" w:hAnsi="Arial Narrow" w:cs="Arial"/>
                <w:sz w:val="20"/>
                <w:szCs w:val="20"/>
              </w:rPr>
              <w:t>: Broiler starter</w:t>
            </w:r>
          </w:p>
        </w:tc>
        <w:tc>
          <w:tcPr>
            <w:tcW w:w="2120" w:type="pct"/>
            <w:tcBorders>
              <w:top w:val="nil"/>
              <w:left w:val="single" w:sz="4" w:space="0" w:color="auto"/>
              <w:bottom w:val="single" w:sz="4" w:space="0" w:color="auto"/>
              <w:right w:val="single" w:sz="4" w:space="0" w:color="auto"/>
            </w:tcBorders>
            <w:shd w:val="clear" w:color="auto" w:fill="auto"/>
            <w:vAlign w:val="bottom"/>
          </w:tcPr>
          <w:p w14:paraId="36AAA47E"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Broiler starter mash; Crude protein 200 g/kg (min), Lysine 12 g/kg (min), Methionine 5 g/kg (min)</w:t>
            </w:r>
          </w:p>
        </w:tc>
        <w:tc>
          <w:tcPr>
            <w:tcW w:w="250" w:type="pct"/>
            <w:tcBorders>
              <w:top w:val="nil"/>
              <w:left w:val="nil"/>
              <w:bottom w:val="single" w:sz="4" w:space="0" w:color="auto"/>
              <w:right w:val="single" w:sz="4" w:space="0" w:color="auto"/>
            </w:tcBorders>
            <w:shd w:val="clear" w:color="auto" w:fill="auto"/>
            <w:vAlign w:val="center"/>
          </w:tcPr>
          <w:p w14:paraId="4B753AC8" w14:textId="77777777" w:rsidR="00A24CB6" w:rsidRPr="00020471" w:rsidRDefault="00A24CB6" w:rsidP="00F64DF7">
            <w:pPr>
              <w:rPr>
                <w:rFonts w:ascii="Arial Narrow" w:hAnsi="Arial Narrow" w:cs="Arial"/>
                <w:bCs/>
                <w:sz w:val="20"/>
                <w:szCs w:val="20"/>
                <w:lang w:val="en-GB"/>
              </w:rPr>
            </w:pPr>
            <w:r w:rsidRPr="00020471">
              <w:rPr>
                <w:rFonts w:ascii="Arial Narrow" w:hAnsi="Arial Narrow" w:cs="Arial"/>
                <w:color w:val="000000"/>
                <w:sz w:val="20"/>
              </w:rPr>
              <w:t xml:space="preserve">50 kg </w:t>
            </w:r>
          </w:p>
        </w:tc>
        <w:tc>
          <w:tcPr>
            <w:tcW w:w="375" w:type="pct"/>
            <w:vAlign w:val="center"/>
          </w:tcPr>
          <w:p w14:paraId="6B5CEFA8" w14:textId="0EE9E79C"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6762FA8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5B32595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04943A3" w14:textId="77777777" w:rsidTr="00F64DF7">
        <w:trPr>
          <w:trHeight w:val="340"/>
        </w:trPr>
        <w:tc>
          <w:tcPr>
            <w:tcW w:w="1164" w:type="pct"/>
          </w:tcPr>
          <w:p w14:paraId="285DB741" w14:textId="77777777" w:rsidR="00A24CB6" w:rsidRPr="00A3730F" w:rsidRDefault="00A24CB6" w:rsidP="000936E3">
            <w:pPr>
              <w:pStyle w:val="ListParagraph"/>
              <w:numPr>
                <w:ilvl w:val="0"/>
                <w:numId w:val="12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grower</w:t>
            </w:r>
          </w:p>
        </w:tc>
        <w:tc>
          <w:tcPr>
            <w:tcW w:w="2120" w:type="pct"/>
          </w:tcPr>
          <w:p w14:paraId="2E4C03D8"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grower pellets; Crude protein 180 g/kg (min), Lysine 10 g/kg (min), Methionine 5 g/kg (min)</w:t>
            </w:r>
          </w:p>
        </w:tc>
        <w:tc>
          <w:tcPr>
            <w:tcW w:w="250" w:type="pct"/>
            <w:vAlign w:val="center"/>
          </w:tcPr>
          <w:p w14:paraId="353C3708"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62180545" w14:textId="1111FE13"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4E8F2053"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3D7FE7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D6ED1CA" w14:textId="77777777" w:rsidTr="00F64DF7">
        <w:trPr>
          <w:trHeight w:val="340"/>
        </w:trPr>
        <w:tc>
          <w:tcPr>
            <w:tcW w:w="1164" w:type="pct"/>
          </w:tcPr>
          <w:p w14:paraId="45B4B774" w14:textId="77777777" w:rsidR="00A24CB6" w:rsidRPr="00A3730F" w:rsidRDefault="00A24CB6" w:rsidP="000936E3">
            <w:pPr>
              <w:pStyle w:val="ListParagraph"/>
              <w:numPr>
                <w:ilvl w:val="0"/>
                <w:numId w:val="129"/>
              </w:numPr>
              <w:ind w:left="318" w:hanging="318"/>
              <w:rPr>
                <w:rFonts w:ascii="Arial Narrow" w:hAnsi="Arial Narrow" w:cs="Arial"/>
                <w:sz w:val="20"/>
                <w:szCs w:val="20"/>
              </w:rPr>
            </w:pPr>
            <w:r w:rsidRPr="00A3730F">
              <w:rPr>
                <w:rFonts w:ascii="Arial Narrow" w:hAnsi="Arial Narrow" w:cs="Arial"/>
                <w:sz w:val="20"/>
                <w:szCs w:val="20"/>
              </w:rPr>
              <w:t>Feeds</w:t>
            </w:r>
            <w:r>
              <w:rPr>
                <w:rFonts w:ascii="Arial Narrow" w:hAnsi="Arial Narrow" w:cs="Arial"/>
                <w:sz w:val="20"/>
                <w:szCs w:val="20"/>
              </w:rPr>
              <w:t>: Broiler finisher</w:t>
            </w:r>
          </w:p>
        </w:tc>
        <w:tc>
          <w:tcPr>
            <w:tcW w:w="2120" w:type="pct"/>
          </w:tcPr>
          <w:p w14:paraId="40EEC511" w14:textId="77777777" w:rsidR="00A24CB6" w:rsidRPr="00510444" w:rsidRDefault="00A24CB6" w:rsidP="00F64DF7">
            <w:pPr>
              <w:rPr>
                <w:rFonts w:ascii="Arial Narrow" w:hAnsi="Arial Narrow" w:cs="Arial"/>
                <w:bCs/>
                <w:sz w:val="20"/>
                <w:szCs w:val="20"/>
                <w:lang w:val="en-GB"/>
              </w:rPr>
            </w:pPr>
            <w:r w:rsidRPr="00907BAE">
              <w:rPr>
                <w:rFonts w:ascii="Arial Narrow" w:hAnsi="Arial Narrow" w:cs="Arial"/>
                <w:bCs/>
                <w:sz w:val="20"/>
                <w:szCs w:val="20"/>
                <w:lang w:val="en-GB"/>
              </w:rPr>
              <w:t>Broiler finisher pellets; Crude protein 160 g/kg (min), Lysine 9 g/kg (min), Methionine 4.5 g/kg (min)</w:t>
            </w:r>
          </w:p>
        </w:tc>
        <w:tc>
          <w:tcPr>
            <w:tcW w:w="250" w:type="pct"/>
            <w:vAlign w:val="center"/>
          </w:tcPr>
          <w:p w14:paraId="230AF48B"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76544A64" w14:textId="70384485"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1AB6CCA0"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1D4D7FC"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128BA28" w14:textId="77777777" w:rsidTr="00F64DF7">
        <w:trPr>
          <w:trHeight w:val="340"/>
        </w:trPr>
        <w:tc>
          <w:tcPr>
            <w:tcW w:w="1164" w:type="pct"/>
          </w:tcPr>
          <w:p w14:paraId="6F72F3F1"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Drinkers</w:t>
            </w:r>
          </w:p>
        </w:tc>
        <w:tc>
          <w:tcPr>
            <w:tcW w:w="2120" w:type="pct"/>
          </w:tcPr>
          <w:p w14:paraId="28056248"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Water Fountain </w:t>
            </w:r>
            <w:r w:rsidRPr="00570CCF">
              <w:rPr>
                <w:rFonts w:ascii="Arial Narrow" w:hAnsi="Arial Narrow" w:cs="Arial"/>
                <w:bCs/>
                <w:sz w:val="20"/>
                <w:szCs w:val="20"/>
                <w:lang w:val="en-GB"/>
              </w:rPr>
              <w:t>8</w:t>
            </w:r>
            <w:r>
              <w:rPr>
                <w:rFonts w:ascii="Arial Narrow" w:hAnsi="Arial Narrow" w:cs="Arial"/>
                <w:bCs/>
                <w:sz w:val="20"/>
                <w:szCs w:val="20"/>
                <w:lang w:val="en-GB"/>
              </w:rPr>
              <w:t xml:space="preserve"> </w:t>
            </w:r>
            <w:proofErr w:type="spellStart"/>
            <w:r w:rsidRPr="00570CCF">
              <w:rPr>
                <w:rFonts w:ascii="Arial Narrow" w:hAnsi="Arial Narrow" w:cs="Arial"/>
                <w:bCs/>
                <w:sz w:val="20"/>
                <w:szCs w:val="20"/>
                <w:lang w:val="en-GB"/>
              </w:rPr>
              <w:t>lt</w:t>
            </w:r>
            <w:proofErr w:type="spellEnd"/>
            <w:r w:rsidRPr="00570CCF">
              <w:rPr>
                <w:rFonts w:ascii="Arial Narrow" w:hAnsi="Arial Narrow" w:cs="Arial"/>
                <w:bCs/>
                <w:sz w:val="20"/>
                <w:szCs w:val="20"/>
                <w:lang w:val="en-GB"/>
              </w:rPr>
              <w:t xml:space="preserve"> height adjustable. </w:t>
            </w:r>
            <w:r>
              <w:rPr>
                <w:rFonts w:ascii="Arial Narrow" w:hAnsi="Arial Narrow" w:cs="Arial"/>
                <w:bCs/>
                <w:sz w:val="20"/>
                <w:szCs w:val="20"/>
                <w:lang w:val="en-GB"/>
              </w:rPr>
              <w:t>G</w:t>
            </w:r>
            <w:r w:rsidRPr="00570CCF">
              <w:rPr>
                <w:rFonts w:ascii="Arial Narrow" w:hAnsi="Arial Narrow" w:cs="Arial"/>
                <w:bCs/>
                <w:sz w:val="20"/>
                <w:szCs w:val="20"/>
                <w:lang w:val="en-GB"/>
              </w:rPr>
              <w:t xml:space="preserve">raduated for medicinal use </w:t>
            </w:r>
            <w:r>
              <w:rPr>
                <w:rFonts w:ascii="Arial Narrow" w:hAnsi="Arial Narrow" w:cs="Arial"/>
                <w:bCs/>
                <w:sz w:val="20"/>
                <w:szCs w:val="20"/>
                <w:lang w:val="en-GB"/>
              </w:rPr>
              <w:t>with</w:t>
            </w:r>
            <w:r w:rsidRPr="00570CCF">
              <w:rPr>
                <w:rFonts w:ascii="Arial Narrow" w:hAnsi="Arial Narrow" w:cs="Arial"/>
                <w:bCs/>
                <w:sz w:val="20"/>
                <w:szCs w:val="20"/>
                <w:lang w:val="en-GB"/>
              </w:rPr>
              <w:t xml:space="preserve"> </w:t>
            </w:r>
            <w:proofErr w:type="spellStart"/>
            <w:proofErr w:type="gramStart"/>
            <w:r w:rsidRPr="00570CCF">
              <w:rPr>
                <w:rFonts w:ascii="Arial Narrow" w:hAnsi="Arial Narrow" w:cs="Arial"/>
                <w:bCs/>
                <w:sz w:val="20"/>
                <w:szCs w:val="20"/>
                <w:lang w:val="en-GB"/>
              </w:rPr>
              <w:t>a</w:t>
            </w:r>
            <w:proofErr w:type="spellEnd"/>
            <w:proofErr w:type="gramEnd"/>
            <w:r w:rsidRPr="00570CCF">
              <w:rPr>
                <w:rFonts w:ascii="Arial Narrow" w:hAnsi="Arial Narrow" w:cs="Arial"/>
                <w:bCs/>
                <w:sz w:val="20"/>
                <w:szCs w:val="20"/>
                <w:lang w:val="en-GB"/>
              </w:rPr>
              <w:t xml:space="preserve"> anti-perching</w:t>
            </w:r>
            <w:r>
              <w:rPr>
                <w:rFonts w:ascii="Arial Narrow" w:hAnsi="Arial Narrow" w:cs="Arial"/>
                <w:bCs/>
                <w:sz w:val="20"/>
                <w:szCs w:val="20"/>
                <w:lang w:val="en-GB"/>
              </w:rPr>
              <w:t xml:space="preserve"> domed top</w:t>
            </w:r>
            <w:r w:rsidRPr="00570CCF">
              <w:rPr>
                <w:rFonts w:ascii="Arial Narrow" w:hAnsi="Arial Narrow" w:cs="Arial"/>
                <w:bCs/>
                <w:sz w:val="20"/>
                <w:szCs w:val="20"/>
                <w:lang w:val="en-GB"/>
              </w:rPr>
              <w:t xml:space="preserve">. </w:t>
            </w:r>
            <w:r>
              <w:rPr>
                <w:rFonts w:ascii="Arial Narrow" w:hAnsi="Arial Narrow" w:cs="Arial"/>
                <w:bCs/>
                <w:sz w:val="20"/>
                <w:szCs w:val="20"/>
                <w:lang w:val="en-GB"/>
              </w:rPr>
              <w:t xml:space="preserve">Including </w:t>
            </w:r>
            <w:r w:rsidRPr="00570CCF">
              <w:rPr>
                <w:rFonts w:ascii="Arial Narrow" w:hAnsi="Arial Narrow" w:cs="Arial"/>
                <w:bCs/>
                <w:sz w:val="20"/>
                <w:szCs w:val="20"/>
                <w:lang w:val="en-GB"/>
              </w:rPr>
              <w:t xml:space="preserve">S-hook, nylon cord and </w:t>
            </w:r>
            <w:r>
              <w:rPr>
                <w:rFonts w:ascii="Arial Narrow" w:hAnsi="Arial Narrow" w:cs="Arial"/>
                <w:bCs/>
                <w:sz w:val="20"/>
                <w:szCs w:val="20"/>
                <w:lang w:val="en-GB"/>
              </w:rPr>
              <w:t xml:space="preserve">height </w:t>
            </w:r>
            <w:r w:rsidRPr="00570CCF">
              <w:rPr>
                <w:rFonts w:ascii="Arial Narrow" w:hAnsi="Arial Narrow" w:cs="Arial"/>
                <w:bCs/>
                <w:sz w:val="20"/>
                <w:szCs w:val="20"/>
                <w:lang w:val="en-GB"/>
              </w:rPr>
              <w:t>adjuster.</w:t>
            </w:r>
            <w:r>
              <w:rPr>
                <w:rFonts w:ascii="Arial Narrow" w:hAnsi="Arial Narrow" w:cs="Arial"/>
                <w:bCs/>
                <w:sz w:val="20"/>
                <w:szCs w:val="20"/>
                <w:lang w:val="en-GB"/>
              </w:rPr>
              <w:t xml:space="preserve"> Approximate dimensions are </w:t>
            </w:r>
            <w:r w:rsidRPr="00570CCF">
              <w:rPr>
                <w:rFonts w:ascii="Arial Narrow" w:hAnsi="Arial Narrow" w:cs="Arial"/>
                <w:bCs/>
                <w:sz w:val="20"/>
                <w:szCs w:val="20"/>
                <w:lang w:val="en-GB"/>
              </w:rPr>
              <w:t>Height 300mm</w:t>
            </w:r>
            <w:r>
              <w:rPr>
                <w:rFonts w:ascii="Arial Narrow" w:hAnsi="Arial Narrow" w:cs="Arial"/>
                <w:bCs/>
                <w:sz w:val="20"/>
                <w:szCs w:val="20"/>
                <w:lang w:val="en-GB"/>
              </w:rPr>
              <w:t xml:space="preserve"> and </w:t>
            </w:r>
            <w:r w:rsidRPr="00570CCF">
              <w:rPr>
                <w:rFonts w:ascii="Arial Narrow" w:hAnsi="Arial Narrow" w:cs="Arial"/>
                <w:bCs/>
                <w:sz w:val="20"/>
                <w:szCs w:val="20"/>
                <w:lang w:val="en-GB"/>
              </w:rPr>
              <w:t>Diameter 360mm</w:t>
            </w:r>
            <w:r>
              <w:rPr>
                <w:rFonts w:ascii="Arial Narrow" w:hAnsi="Arial Narrow" w:cs="Arial"/>
                <w:bCs/>
                <w:sz w:val="20"/>
                <w:szCs w:val="20"/>
                <w:lang w:val="en-GB"/>
              </w:rPr>
              <w:t>.</w:t>
            </w:r>
          </w:p>
        </w:tc>
        <w:tc>
          <w:tcPr>
            <w:tcW w:w="250" w:type="pct"/>
            <w:vAlign w:val="center"/>
          </w:tcPr>
          <w:p w14:paraId="71983633"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77643EC1" w14:textId="39E3F00D"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5BC8789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4C7D44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6FB7EF0" w14:textId="77777777" w:rsidTr="00F64DF7">
        <w:trPr>
          <w:trHeight w:val="340"/>
        </w:trPr>
        <w:tc>
          <w:tcPr>
            <w:tcW w:w="1164" w:type="pct"/>
          </w:tcPr>
          <w:p w14:paraId="427A7A1B"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Feeders</w:t>
            </w:r>
          </w:p>
        </w:tc>
        <w:tc>
          <w:tcPr>
            <w:tcW w:w="2120" w:type="pct"/>
          </w:tcPr>
          <w:p w14:paraId="6FAB3519" w14:textId="77777777" w:rsidR="00A24CB6" w:rsidRPr="00510444" w:rsidRDefault="00A24CB6" w:rsidP="00F64DF7">
            <w:pPr>
              <w:rPr>
                <w:rFonts w:ascii="Arial Narrow" w:hAnsi="Arial Narrow" w:cs="Arial"/>
                <w:bCs/>
                <w:sz w:val="20"/>
                <w:szCs w:val="20"/>
                <w:lang w:val="en-GB"/>
              </w:rPr>
            </w:pPr>
            <w:r w:rsidRPr="00997FDD">
              <w:rPr>
                <w:rFonts w:ascii="Arial Narrow" w:hAnsi="Arial Narrow" w:cs="Arial"/>
                <w:bCs/>
                <w:sz w:val="20"/>
                <w:szCs w:val="20"/>
                <w:lang w:val="en-GB"/>
              </w:rPr>
              <w:t xml:space="preserve">Poultry Tube Feeder </w:t>
            </w:r>
            <w:r>
              <w:rPr>
                <w:rFonts w:ascii="Arial Narrow" w:hAnsi="Arial Narrow" w:cs="Arial"/>
                <w:bCs/>
                <w:sz w:val="20"/>
                <w:szCs w:val="20"/>
                <w:lang w:val="en-GB"/>
              </w:rPr>
              <w:t xml:space="preserve">with 15 kg feed capacity, adjustable height and all metal parts electroplated with an approximate height of </w:t>
            </w:r>
            <w:r w:rsidRPr="00997FDD">
              <w:rPr>
                <w:rFonts w:ascii="Arial Narrow" w:hAnsi="Arial Narrow" w:cs="Arial"/>
                <w:bCs/>
                <w:sz w:val="20"/>
                <w:szCs w:val="20"/>
                <w:lang w:val="en-GB"/>
              </w:rPr>
              <w:t>430mm</w:t>
            </w:r>
            <w:r>
              <w:rPr>
                <w:rFonts w:ascii="Arial Narrow" w:hAnsi="Arial Narrow" w:cs="Arial"/>
                <w:bCs/>
                <w:sz w:val="20"/>
                <w:szCs w:val="20"/>
                <w:lang w:val="en-GB"/>
              </w:rPr>
              <w:t xml:space="preserve"> and diameter of </w:t>
            </w:r>
            <w:r w:rsidRPr="00997FDD">
              <w:rPr>
                <w:rFonts w:ascii="Arial Narrow" w:hAnsi="Arial Narrow" w:cs="Arial"/>
                <w:bCs/>
                <w:sz w:val="20"/>
                <w:szCs w:val="20"/>
                <w:lang w:val="en-GB"/>
              </w:rPr>
              <w:t>390mm</w:t>
            </w:r>
            <w:r>
              <w:rPr>
                <w:rFonts w:ascii="Arial Narrow" w:hAnsi="Arial Narrow" w:cs="Arial"/>
                <w:bCs/>
                <w:sz w:val="20"/>
                <w:szCs w:val="20"/>
                <w:lang w:val="en-GB"/>
              </w:rPr>
              <w:t>. Anti-waste ring included.</w:t>
            </w:r>
          </w:p>
        </w:tc>
        <w:tc>
          <w:tcPr>
            <w:tcW w:w="250" w:type="pct"/>
            <w:vAlign w:val="center"/>
          </w:tcPr>
          <w:p w14:paraId="1620F16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08D8BBEE" w14:textId="6AAD779E"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7DAE5AF2"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24E3ECAD"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78D66FC3" w14:textId="77777777" w:rsidTr="00F64DF7">
        <w:trPr>
          <w:trHeight w:val="340"/>
        </w:trPr>
        <w:tc>
          <w:tcPr>
            <w:tcW w:w="1164" w:type="pct"/>
          </w:tcPr>
          <w:p w14:paraId="0941B214"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38596A87"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 including lid and binding rivets.</w:t>
            </w:r>
          </w:p>
        </w:tc>
        <w:tc>
          <w:tcPr>
            <w:tcW w:w="250" w:type="pct"/>
            <w:vAlign w:val="center"/>
          </w:tcPr>
          <w:p w14:paraId="59589EE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37D4BFF0" w14:textId="00E25F48"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77D4209E"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FF443B6"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4A937B4" w14:textId="77777777" w:rsidTr="00F64DF7">
        <w:trPr>
          <w:trHeight w:val="340"/>
        </w:trPr>
        <w:tc>
          <w:tcPr>
            <w:tcW w:w="1164" w:type="pct"/>
          </w:tcPr>
          <w:p w14:paraId="558A7317"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3B6E1EE2"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0AA3A2AA"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2A41013" w14:textId="2379C8C0"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2B098B36"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282E561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080F65D" w14:textId="77777777" w:rsidTr="00F64DF7">
        <w:trPr>
          <w:trHeight w:val="340"/>
        </w:trPr>
        <w:tc>
          <w:tcPr>
            <w:tcW w:w="1164" w:type="pct"/>
          </w:tcPr>
          <w:p w14:paraId="0A718E84" w14:textId="77777777" w:rsidR="00A24CB6" w:rsidRPr="00A3730F" w:rsidRDefault="00A24CB6" w:rsidP="000936E3">
            <w:pPr>
              <w:pStyle w:val="ListParagraph"/>
              <w:numPr>
                <w:ilvl w:val="0"/>
                <w:numId w:val="129"/>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41750F55"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42D9FE41"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3FFBDD4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3C65BD12"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26133D2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4B1E8E76"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6E4C17A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7834A394"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1674684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0AD0CA27"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06E7FEA8"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0D212742"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4BEBD99B"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3207E5D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7409AE2A"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326B768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5FAEB07E" w14:textId="50832230" w:rsidR="00A24CB6" w:rsidRPr="00510444" w:rsidRDefault="000C2A68" w:rsidP="00F64DF7">
            <w:pPr>
              <w:jc w:val="center"/>
              <w:rPr>
                <w:rFonts w:ascii="Arial Narrow" w:hAnsi="Arial Narrow" w:cs="Arial"/>
                <w:bCs/>
                <w:sz w:val="20"/>
                <w:szCs w:val="20"/>
                <w:lang w:val="en-US"/>
              </w:rPr>
            </w:pPr>
            <w:r>
              <w:rPr>
                <w:rFonts w:ascii="Arial Narrow" w:hAnsi="Arial Narrow" w:cs="Arial"/>
                <w:bCs/>
                <w:sz w:val="20"/>
                <w:szCs w:val="20"/>
                <w:lang w:val="en-US"/>
              </w:rPr>
              <w:t>51</w:t>
            </w:r>
          </w:p>
        </w:tc>
        <w:tc>
          <w:tcPr>
            <w:tcW w:w="452" w:type="pct"/>
            <w:vAlign w:val="center"/>
          </w:tcPr>
          <w:p w14:paraId="4BB5CC5B"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86D9F32"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0AFD5E14" w14:textId="77777777" w:rsidTr="000C2A68">
        <w:trPr>
          <w:trHeight w:val="340"/>
        </w:trPr>
        <w:tc>
          <w:tcPr>
            <w:tcW w:w="3909" w:type="pct"/>
            <w:gridSpan w:val="4"/>
          </w:tcPr>
          <w:p w14:paraId="2E782647"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Broilers</w:t>
            </w:r>
          </w:p>
        </w:tc>
        <w:tc>
          <w:tcPr>
            <w:tcW w:w="452" w:type="pct"/>
          </w:tcPr>
          <w:p w14:paraId="52613920"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G</w:t>
            </w:r>
          </w:p>
        </w:tc>
        <w:tc>
          <w:tcPr>
            <w:tcW w:w="639" w:type="pct"/>
            <w:shd w:val="clear" w:color="auto" w:fill="D9D9D9" w:themeFill="background1" w:themeFillShade="D9"/>
            <w:vAlign w:val="center"/>
          </w:tcPr>
          <w:p w14:paraId="76D95777" w14:textId="77777777" w:rsidR="00A24CB6" w:rsidRPr="00510444" w:rsidRDefault="00A24CB6" w:rsidP="00F64DF7">
            <w:pPr>
              <w:spacing w:line="360" w:lineRule="auto"/>
              <w:rPr>
                <w:rFonts w:ascii="Arial Narrow" w:hAnsi="Arial Narrow" w:cs="Arial"/>
                <w:bCs/>
                <w:sz w:val="20"/>
                <w:szCs w:val="20"/>
                <w:lang w:val="en-US"/>
              </w:rPr>
            </w:pPr>
          </w:p>
        </w:tc>
      </w:tr>
    </w:tbl>
    <w:p w14:paraId="53936E03" w14:textId="77777777" w:rsidR="000C2A68" w:rsidRDefault="000C2A68">
      <w:r>
        <w:br w:type="page"/>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928"/>
        <w:gridCol w:w="699"/>
        <w:gridCol w:w="1049"/>
        <w:gridCol w:w="1264"/>
        <w:gridCol w:w="1787"/>
      </w:tblGrid>
      <w:tr w:rsidR="00A24CB6" w:rsidRPr="00510444" w14:paraId="17472F8F" w14:textId="77777777" w:rsidTr="00F64DF7">
        <w:trPr>
          <w:trHeight w:val="340"/>
        </w:trPr>
        <w:tc>
          <w:tcPr>
            <w:tcW w:w="5000" w:type="pct"/>
            <w:gridSpan w:val="6"/>
            <w:shd w:val="clear" w:color="auto" w:fill="D9D9D9" w:themeFill="background1" w:themeFillShade="D9"/>
          </w:tcPr>
          <w:p w14:paraId="350EE3D5" w14:textId="51C37CB1" w:rsidR="00A24CB6" w:rsidRPr="00510444" w:rsidRDefault="00A24CB6" w:rsidP="00F64DF7">
            <w:pPr>
              <w:spacing w:line="360" w:lineRule="auto"/>
              <w:rPr>
                <w:rFonts w:ascii="Arial Narrow" w:hAnsi="Arial Narrow" w:cs="Arial"/>
                <w:bCs/>
                <w:sz w:val="20"/>
                <w:szCs w:val="20"/>
                <w:lang w:val="en-US"/>
              </w:rPr>
            </w:pPr>
            <w:r>
              <w:rPr>
                <w:rFonts w:ascii="Arial Narrow" w:hAnsi="Arial Narrow" w:cs="Arial"/>
                <w:b/>
                <w:sz w:val="20"/>
                <w:szCs w:val="20"/>
                <w:lang w:val="en-US"/>
              </w:rPr>
              <w:t>H</w:t>
            </w:r>
            <w:r w:rsidRPr="00CB7AAA">
              <w:rPr>
                <w:rFonts w:ascii="Arial Narrow" w:hAnsi="Arial Narrow" w:cs="Arial"/>
                <w:b/>
                <w:sz w:val="20"/>
                <w:szCs w:val="20"/>
                <w:lang w:val="en-US"/>
              </w:rPr>
              <w:t xml:space="preserve">: </w:t>
            </w:r>
            <w:r>
              <w:rPr>
                <w:rFonts w:ascii="Arial Narrow" w:hAnsi="Arial Narrow" w:cs="Arial"/>
                <w:b/>
                <w:sz w:val="20"/>
                <w:szCs w:val="20"/>
                <w:lang w:val="en-US"/>
              </w:rPr>
              <w:t>Layers</w:t>
            </w:r>
          </w:p>
        </w:tc>
      </w:tr>
      <w:tr w:rsidR="00A24CB6" w:rsidRPr="00510444" w14:paraId="48508E33" w14:textId="77777777" w:rsidTr="00F64DF7">
        <w:trPr>
          <w:trHeight w:val="340"/>
        </w:trPr>
        <w:tc>
          <w:tcPr>
            <w:tcW w:w="1164" w:type="pct"/>
          </w:tcPr>
          <w:p w14:paraId="20F837E0"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 xml:space="preserve">Layer Feeds </w:t>
            </w:r>
            <w:r w:rsidRPr="00A3730F">
              <w:rPr>
                <w:rFonts w:ascii="Arial Narrow" w:hAnsi="Arial Narrow" w:cs="Arial"/>
                <w:bCs/>
                <w:sz w:val="20"/>
                <w:szCs w:val="20"/>
                <w:lang w:val="en-GB"/>
              </w:rPr>
              <w:t>(</w:t>
            </w:r>
            <w:proofErr w:type="spellStart"/>
            <w:r w:rsidRPr="00A3730F">
              <w:rPr>
                <w:rFonts w:ascii="Arial Narrow" w:hAnsi="Arial Narrow" w:cs="Arial"/>
                <w:bCs/>
                <w:sz w:val="20"/>
                <w:szCs w:val="20"/>
                <w:lang w:val="en-GB"/>
              </w:rPr>
              <w:t>Qpro</w:t>
            </w:r>
            <w:proofErr w:type="spellEnd"/>
            <w:r w:rsidRPr="00A3730F">
              <w:rPr>
                <w:rFonts w:ascii="Arial Narrow" w:hAnsi="Arial Narrow" w:cs="Arial"/>
                <w:bCs/>
                <w:sz w:val="20"/>
                <w:szCs w:val="20"/>
                <w:lang w:val="en-GB"/>
              </w:rPr>
              <w:t xml:space="preserve"> Alpine 40 or similar)</w:t>
            </w:r>
          </w:p>
        </w:tc>
        <w:tc>
          <w:tcPr>
            <w:tcW w:w="2120" w:type="pct"/>
          </w:tcPr>
          <w:p w14:paraId="6D844551" w14:textId="77777777" w:rsidR="00A24CB6" w:rsidRPr="00510444" w:rsidRDefault="00A24CB6" w:rsidP="00F64DF7">
            <w:pPr>
              <w:rPr>
                <w:rFonts w:ascii="Arial Narrow" w:hAnsi="Arial Narrow" w:cs="Arial"/>
                <w:bCs/>
                <w:sz w:val="20"/>
                <w:szCs w:val="20"/>
                <w:lang w:val="en-GB"/>
              </w:rPr>
            </w:pPr>
            <w:r w:rsidRPr="00DF29A4">
              <w:rPr>
                <w:rFonts w:ascii="Arial Narrow" w:hAnsi="Arial Narrow" w:cs="Arial"/>
                <w:bCs/>
                <w:sz w:val="20"/>
                <w:szCs w:val="20"/>
                <w:lang w:val="en-GB"/>
              </w:rPr>
              <w:t>(Protein 150 g/kg (min); Lysine 6 g/kg (min); Fiber 70 g/kg (max); Ca 35 g/kg (min) to 45 g/kg (max) and P 5 g/kg (min)) including vitamins and micro mineral</w:t>
            </w:r>
            <w:r>
              <w:rPr>
                <w:rFonts w:ascii="Arial Narrow" w:hAnsi="Arial Narrow" w:cs="Arial"/>
                <w:bCs/>
                <w:sz w:val="20"/>
                <w:szCs w:val="20"/>
                <w:lang w:val="en-GB"/>
              </w:rPr>
              <w:t>s</w:t>
            </w:r>
          </w:p>
        </w:tc>
        <w:tc>
          <w:tcPr>
            <w:tcW w:w="250" w:type="pct"/>
            <w:vAlign w:val="center"/>
          </w:tcPr>
          <w:p w14:paraId="0664366E"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50 kg</w:t>
            </w:r>
          </w:p>
        </w:tc>
        <w:tc>
          <w:tcPr>
            <w:tcW w:w="375" w:type="pct"/>
            <w:vAlign w:val="center"/>
          </w:tcPr>
          <w:p w14:paraId="4D88D321" w14:textId="3EBD8012"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15188989"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6960F98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27F4A3E" w14:textId="77777777" w:rsidTr="00F64DF7">
        <w:trPr>
          <w:trHeight w:val="340"/>
        </w:trPr>
        <w:tc>
          <w:tcPr>
            <w:tcW w:w="1164" w:type="pct"/>
          </w:tcPr>
          <w:p w14:paraId="556C072E"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Layer cages</w:t>
            </w:r>
            <w:r>
              <w:rPr>
                <w:rFonts w:ascii="Arial Narrow" w:hAnsi="Arial Narrow" w:cs="Arial"/>
                <w:sz w:val="20"/>
                <w:szCs w:val="20"/>
              </w:rPr>
              <w:t xml:space="preserve"> (</w:t>
            </w:r>
            <w:proofErr w:type="spellStart"/>
            <w:r>
              <w:rPr>
                <w:rFonts w:ascii="Arial Narrow" w:hAnsi="Arial Narrow" w:cs="Arial"/>
                <w:sz w:val="20"/>
                <w:szCs w:val="20"/>
              </w:rPr>
              <w:t>Poltek</w:t>
            </w:r>
            <w:proofErr w:type="spellEnd"/>
            <w:r>
              <w:rPr>
                <w:rFonts w:ascii="Arial Narrow" w:hAnsi="Arial Narrow" w:cs="Arial"/>
                <w:sz w:val="20"/>
                <w:szCs w:val="20"/>
              </w:rPr>
              <w:t xml:space="preserve"> or similar)</w:t>
            </w:r>
          </w:p>
        </w:tc>
        <w:tc>
          <w:tcPr>
            <w:tcW w:w="2120" w:type="pct"/>
          </w:tcPr>
          <w:p w14:paraId="2C5C4295"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2 tier layer cage for 20 layers complete with nipples, drip cups, feed troughs, support frame work and one header tank and float valve.</w:t>
            </w:r>
          </w:p>
        </w:tc>
        <w:tc>
          <w:tcPr>
            <w:tcW w:w="250" w:type="pct"/>
            <w:vAlign w:val="center"/>
          </w:tcPr>
          <w:p w14:paraId="6A7323EB"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E35EDBF" w14:textId="68EF759D"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55EEB07F"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40F5D87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2D9144F4" w14:textId="77777777" w:rsidTr="00F64DF7">
        <w:trPr>
          <w:trHeight w:val="340"/>
        </w:trPr>
        <w:tc>
          <w:tcPr>
            <w:tcW w:w="1164" w:type="pct"/>
          </w:tcPr>
          <w:p w14:paraId="584FF8A6"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Carrying cages</w:t>
            </w:r>
          </w:p>
        </w:tc>
        <w:tc>
          <w:tcPr>
            <w:tcW w:w="2120" w:type="pct"/>
          </w:tcPr>
          <w:p w14:paraId="0F02E720"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Black HDPE type stackable vented crate with minimum 90.4 l capacity with approximate external dimensions of 740 mm (L) x 530 mm (W) x 310 mm (H).and including lid and binding rivets.</w:t>
            </w:r>
          </w:p>
        </w:tc>
        <w:tc>
          <w:tcPr>
            <w:tcW w:w="250" w:type="pct"/>
            <w:vAlign w:val="center"/>
          </w:tcPr>
          <w:p w14:paraId="7D6982E6"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53CFAE4F" w14:textId="5B4A6385"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615EF72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33D3119"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3460279A" w14:textId="77777777" w:rsidTr="00F64DF7">
        <w:trPr>
          <w:trHeight w:val="340"/>
        </w:trPr>
        <w:tc>
          <w:tcPr>
            <w:tcW w:w="1164" w:type="pct"/>
          </w:tcPr>
          <w:p w14:paraId="390F194F"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Egg packaging trays (Plastic)</w:t>
            </w:r>
          </w:p>
        </w:tc>
        <w:tc>
          <w:tcPr>
            <w:tcW w:w="2120" w:type="pct"/>
          </w:tcPr>
          <w:p w14:paraId="134ACF48"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P</w:t>
            </w:r>
            <w:r w:rsidRPr="004F4A82">
              <w:rPr>
                <w:rFonts w:ascii="Arial Narrow" w:hAnsi="Arial Narrow" w:cs="Arial"/>
                <w:bCs/>
                <w:sz w:val="20"/>
                <w:szCs w:val="20"/>
                <w:lang w:val="en-GB"/>
              </w:rPr>
              <w:t xml:space="preserve">lastic </w:t>
            </w:r>
            <w:r>
              <w:rPr>
                <w:rFonts w:ascii="Arial Narrow" w:hAnsi="Arial Narrow" w:cs="Arial"/>
                <w:bCs/>
                <w:sz w:val="20"/>
                <w:szCs w:val="20"/>
                <w:lang w:val="en-GB"/>
              </w:rPr>
              <w:t xml:space="preserve">egg tray with 30 egg capacity and approximate dimensions of </w:t>
            </w:r>
            <w:r w:rsidRPr="004F4A82">
              <w:rPr>
                <w:rFonts w:ascii="Arial Narrow" w:hAnsi="Arial Narrow" w:cs="Arial"/>
                <w:bCs/>
                <w:sz w:val="20"/>
                <w:szCs w:val="20"/>
                <w:lang w:val="en-GB"/>
              </w:rPr>
              <w:t xml:space="preserve">Height 48mm, Length 296mm, Width 296mm. </w:t>
            </w:r>
            <w:r>
              <w:rPr>
                <w:rFonts w:ascii="Arial Narrow" w:hAnsi="Arial Narrow" w:cs="Arial"/>
                <w:bCs/>
                <w:sz w:val="20"/>
                <w:szCs w:val="20"/>
                <w:lang w:val="en-GB"/>
              </w:rPr>
              <w:t>S</w:t>
            </w:r>
            <w:r w:rsidRPr="004F4A82">
              <w:rPr>
                <w:rFonts w:ascii="Arial Narrow" w:hAnsi="Arial Narrow" w:cs="Arial"/>
                <w:bCs/>
                <w:sz w:val="20"/>
                <w:szCs w:val="20"/>
                <w:lang w:val="en-GB"/>
              </w:rPr>
              <w:t>tack</w:t>
            </w:r>
            <w:r>
              <w:rPr>
                <w:rFonts w:ascii="Arial Narrow" w:hAnsi="Arial Narrow" w:cs="Arial"/>
                <w:bCs/>
                <w:sz w:val="20"/>
                <w:szCs w:val="20"/>
                <w:lang w:val="en-GB"/>
              </w:rPr>
              <w:t>able.</w:t>
            </w:r>
          </w:p>
        </w:tc>
        <w:tc>
          <w:tcPr>
            <w:tcW w:w="250" w:type="pct"/>
            <w:vAlign w:val="center"/>
          </w:tcPr>
          <w:p w14:paraId="37FEBFFE"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43184E03" w14:textId="4D4643DF"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1675A1A8"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39C77855"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50B9EF02" w14:textId="77777777" w:rsidTr="00F64DF7">
        <w:trPr>
          <w:trHeight w:val="340"/>
        </w:trPr>
        <w:tc>
          <w:tcPr>
            <w:tcW w:w="1164" w:type="pct"/>
          </w:tcPr>
          <w:p w14:paraId="67DC06CD"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Saw dust</w:t>
            </w:r>
          </w:p>
        </w:tc>
        <w:tc>
          <w:tcPr>
            <w:tcW w:w="2120" w:type="pct"/>
          </w:tcPr>
          <w:p w14:paraId="7EFDC7BA"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 xml:space="preserve">55 </w:t>
            </w:r>
            <w:proofErr w:type="spellStart"/>
            <w:r>
              <w:rPr>
                <w:rFonts w:ascii="Arial Narrow" w:hAnsi="Arial Narrow" w:cs="Arial"/>
                <w:bCs/>
                <w:sz w:val="20"/>
                <w:szCs w:val="20"/>
                <w:lang w:val="en-GB"/>
              </w:rPr>
              <w:t>liter</w:t>
            </w:r>
            <w:proofErr w:type="spellEnd"/>
            <w:r>
              <w:rPr>
                <w:rFonts w:ascii="Arial Narrow" w:hAnsi="Arial Narrow" w:cs="Arial"/>
                <w:bCs/>
                <w:sz w:val="20"/>
                <w:szCs w:val="20"/>
                <w:lang w:val="en-GB"/>
              </w:rPr>
              <w:t xml:space="preserve"> semi compressed bag of wood shavings. Pure pine, dust free and oven dried.</w:t>
            </w:r>
          </w:p>
        </w:tc>
        <w:tc>
          <w:tcPr>
            <w:tcW w:w="250" w:type="pct"/>
            <w:vAlign w:val="center"/>
          </w:tcPr>
          <w:p w14:paraId="68E421EE"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each</w:t>
            </w:r>
          </w:p>
        </w:tc>
        <w:tc>
          <w:tcPr>
            <w:tcW w:w="375" w:type="pct"/>
            <w:vAlign w:val="center"/>
          </w:tcPr>
          <w:p w14:paraId="12F68EF1" w14:textId="5FD2E198"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17D6611C"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1658336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6BF4F92B" w14:textId="77777777" w:rsidTr="00F64DF7">
        <w:trPr>
          <w:trHeight w:val="340"/>
        </w:trPr>
        <w:tc>
          <w:tcPr>
            <w:tcW w:w="1164" w:type="pct"/>
          </w:tcPr>
          <w:p w14:paraId="5A8FC643" w14:textId="77777777" w:rsidR="00A24CB6" w:rsidRPr="00A3730F" w:rsidRDefault="00A24CB6" w:rsidP="000936E3">
            <w:pPr>
              <w:pStyle w:val="ListParagraph"/>
              <w:numPr>
                <w:ilvl w:val="0"/>
                <w:numId w:val="130"/>
              </w:numPr>
              <w:ind w:left="318" w:hanging="318"/>
              <w:rPr>
                <w:rFonts w:ascii="Arial Narrow" w:hAnsi="Arial Narrow" w:cs="Arial"/>
                <w:bCs/>
                <w:sz w:val="20"/>
                <w:szCs w:val="20"/>
                <w:lang w:val="en-US"/>
              </w:rPr>
            </w:pPr>
            <w:r w:rsidRPr="00A3730F">
              <w:rPr>
                <w:rFonts w:ascii="Arial Narrow" w:hAnsi="Arial Narrow" w:cs="Arial"/>
                <w:sz w:val="20"/>
                <w:szCs w:val="20"/>
              </w:rPr>
              <w:t>Supplement (</w:t>
            </w:r>
            <w:proofErr w:type="spellStart"/>
            <w:r w:rsidRPr="00A3730F">
              <w:rPr>
                <w:rFonts w:ascii="Arial Narrow" w:hAnsi="Arial Narrow" w:cs="Arial"/>
                <w:sz w:val="20"/>
                <w:szCs w:val="20"/>
              </w:rPr>
              <w:t>Stresspack</w:t>
            </w:r>
            <w:proofErr w:type="spellEnd"/>
            <w:r w:rsidRPr="00A3730F">
              <w:rPr>
                <w:rFonts w:ascii="Arial Narrow" w:hAnsi="Arial Narrow" w:cs="Arial"/>
                <w:sz w:val="20"/>
                <w:szCs w:val="20"/>
              </w:rPr>
              <w:t xml:space="preserve"> or similar)</w:t>
            </w:r>
          </w:p>
        </w:tc>
        <w:tc>
          <w:tcPr>
            <w:tcW w:w="2120" w:type="pct"/>
          </w:tcPr>
          <w:p w14:paraId="58B5D4E0" w14:textId="77777777" w:rsidR="00A24CB6" w:rsidRPr="00A3730F" w:rsidRDefault="00A24CB6" w:rsidP="00F64DF7">
            <w:pPr>
              <w:rPr>
                <w:rFonts w:ascii="Arial Narrow" w:hAnsi="Arial Narrow" w:cs="Arial"/>
                <w:bCs/>
                <w:sz w:val="20"/>
                <w:szCs w:val="20"/>
                <w:lang w:val="en-GB"/>
              </w:rPr>
            </w:pPr>
            <w:r w:rsidRPr="00A3730F">
              <w:rPr>
                <w:rFonts w:ascii="Arial Narrow" w:hAnsi="Arial Narrow" w:cs="Arial"/>
                <w:bCs/>
                <w:sz w:val="20"/>
                <w:szCs w:val="20"/>
                <w:lang w:val="en-GB"/>
              </w:rPr>
              <w:t>Supplement which can be fed through water or feed application containing at least the following:</w:t>
            </w:r>
          </w:p>
          <w:p w14:paraId="52B47BBA"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A</w:t>
            </w:r>
            <w:r w:rsidRPr="00A3730F">
              <w:rPr>
                <w:rFonts w:ascii="Arial Narrow" w:hAnsi="Arial Narrow" w:cs="Arial"/>
                <w:bCs/>
                <w:sz w:val="20"/>
                <w:szCs w:val="20"/>
                <w:lang w:val="en-GB"/>
              </w:rPr>
              <w:tab/>
              <w:t>15 000 000 IU</w:t>
            </w:r>
          </w:p>
          <w:p w14:paraId="70FB6D0D"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E</w:t>
            </w:r>
            <w:r w:rsidRPr="00A3730F">
              <w:rPr>
                <w:rFonts w:ascii="Arial Narrow" w:hAnsi="Arial Narrow" w:cs="Arial"/>
                <w:bCs/>
                <w:sz w:val="20"/>
                <w:szCs w:val="20"/>
                <w:lang w:val="en-GB"/>
              </w:rPr>
              <w:tab/>
              <w:t xml:space="preserve">       25 000 mg</w:t>
            </w:r>
          </w:p>
          <w:p w14:paraId="78938DC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B2 (riboflavin)</w:t>
            </w:r>
            <w:r w:rsidRPr="00A3730F">
              <w:rPr>
                <w:rFonts w:ascii="Arial Narrow" w:hAnsi="Arial Narrow" w:cs="Arial"/>
                <w:bCs/>
                <w:sz w:val="20"/>
                <w:szCs w:val="20"/>
                <w:lang w:val="en-GB"/>
              </w:rPr>
              <w:tab/>
              <w:t xml:space="preserve">         5 000 mg</w:t>
            </w:r>
          </w:p>
          <w:p w14:paraId="4FB3B18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B6 (pyridoxine)</w:t>
            </w:r>
            <w:r w:rsidRPr="00A3730F">
              <w:rPr>
                <w:rFonts w:ascii="Arial Narrow" w:hAnsi="Arial Narrow" w:cs="Arial"/>
                <w:bCs/>
                <w:sz w:val="20"/>
                <w:szCs w:val="20"/>
                <w:lang w:val="en-GB"/>
              </w:rPr>
              <w:tab/>
              <w:t xml:space="preserve">         2 000 mg</w:t>
            </w:r>
          </w:p>
          <w:p w14:paraId="3BAEBA4C"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Folic acid</w:t>
            </w:r>
            <w:r w:rsidRPr="00A3730F">
              <w:rPr>
                <w:rFonts w:ascii="Arial Narrow" w:hAnsi="Arial Narrow" w:cs="Arial"/>
                <w:bCs/>
                <w:sz w:val="20"/>
                <w:szCs w:val="20"/>
                <w:lang w:val="en-GB"/>
              </w:rPr>
              <w:tab/>
              <w:t xml:space="preserve">            500 mg</w:t>
            </w:r>
          </w:p>
          <w:p w14:paraId="392DD42B"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Pantothenic acid</w:t>
            </w:r>
            <w:r w:rsidRPr="00A3730F">
              <w:rPr>
                <w:rFonts w:ascii="Arial Narrow" w:hAnsi="Arial Narrow" w:cs="Arial"/>
                <w:bCs/>
                <w:sz w:val="20"/>
                <w:szCs w:val="20"/>
                <w:lang w:val="en-GB"/>
              </w:rPr>
              <w:tab/>
              <w:t xml:space="preserve">       10 000 mg</w:t>
            </w:r>
          </w:p>
          <w:p w14:paraId="2E31584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Sodium Chloride</w:t>
            </w:r>
            <w:r w:rsidRPr="00A3730F">
              <w:rPr>
                <w:rFonts w:ascii="Arial Narrow" w:hAnsi="Arial Narrow" w:cs="Arial"/>
                <w:bCs/>
                <w:sz w:val="20"/>
                <w:szCs w:val="20"/>
                <w:lang w:val="en-GB"/>
              </w:rPr>
              <w:tab/>
              <w:t xml:space="preserve">     150 000 mg</w:t>
            </w:r>
          </w:p>
          <w:p w14:paraId="36156448"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D3</w:t>
            </w:r>
            <w:proofErr w:type="gramStart"/>
            <w:r w:rsidRPr="00A3730F">
              <w:rPr>
                <w:rFonts w:ascii="Arial Narrow" w:hAnsi="Arial Narrow" w:cs="Arial"/>
                <w:bCs/>
                <w:sz w:val="20"/>
                <w:szCs w:val="20"/>
                <w:lang w:val="en-GB"/>
              </w:rPr>
              <w:tab/>
              <w:t xml:space="preserve">  1</w:t>
            </w:r>
            <w:proofErr w:type="gramEnd"/>
            <w:r w:rsidRPr="00A3730F">
              <w:rPr>
                <w:rFonts w:ascii="Arial Narrow" w:hAnsi="Arial Narrow" w:cs="Arial"/>
                <w:bCs/>
                <w:sz w:val="20"/>
                <w:szCs w:val="20"/>
                <w:lang w:val="en-GB"/>
              </w:rPr>
              <w:t xml:space="preserve"> 500 000 IU</w:t>
            </w:r>
          </w:p>
          <w:p w14:paraId="6DB4DD9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K</w:t>
            </w:r>
            <w:r w:rsidRPr="00A3730F">
              <w:rPr>
                <w:rFonts w:ascii="Arial Narrow" w:hAnsi="Arial Narrow" w:cs="Arial"/>
                <w:bCs/>
                <w:sz w:val="20"/>
                <w:szCs w:val="20"/>
                <w:lang w:val="en-GB"/>
              </w:rPr>
              <w:tab/>
              <w:t xml:space="preserve">         4 000 mg</w:t>
            </w:r>
          </w:p>
          <w:p w14:paraId="4EA6F0D5"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Niacin</w:t>
            </w:r>
            <w:r w:rsidRPr="00A3730F">
              <w:rPr>
                <w:rFonts w:ascii="Arial Narrow" w:hAnsi="Arial Narrow" w:cs="Arial"/>
                <w:bCs/>
                <w:sz w:val="20"/>
                <w:szCs w:val="20"/>
                <w:lang w:val="en-GB"/>
              </w:rPr>
              <w:tab/>
              <w:t xml:space="preserve">         2 500 mg</w:t>
            </w:r>
          </w:p>
          <w:p w14:paraId="7571EDB9"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B12</w:t>
            </w:r>
            <w:r w:rsidRPr="00A3730F">
              <w:rPr>
                <w:rFonts w:ascii="Arial Narrow" w:hAnsi="Arial Narrow" w:cs="Arial"/>
                <w:bCs/>
                <w:sz w:val="20"/>
                <w:szCs w:val="20"/>
                <w:lang w:val="en-GB"/>
              </w:rPr>
              <w:tab/>
              <w:t xml:space="preserve">              20 mg</w:t>
            </w:r>
          </w:p>
          <w:p w14:paraId="2EB9C3F3"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Biotin</w:t>
            </w:r>
            <w:r w:rsidRPr="00A3730F">
              <w:rPr>
                <w:rFonts w:ascii="Arial Narrow" w:hAnsi="Arial Narrow" w:cs="Arial"/>
                <w:bCs/>
                <w:sz w:val="20"/>
                <w:szCs w:val="20"/>
                <w:lang w:val="en-GB"/>
              </w:rPr>
              <w:tab/>
              <w:t xml:space="preserve">              40 mg</w:t>
            </w:r>
          </w:p>
          <w:p w14:paraId="279F10EE" w14:textId="77777777" w:rsidR="00A24CB6" w:rsidRPr="00A3730F"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Vitamin C</w:t>
            </w:r>
            <w:r w:rsidRPr="00A3730F">
              <w:rPr>
                <w:rFonts w:ascii="Arial Narrow" w:hAnsi="Arial Narrow" w:cs="Arial"/>
                <w:bCs/>
                <w:sz w:val="20"/>
                <w:szCs w:val="20"/>
                <w:lang w:val="en-GB"/>
              </w:rPr>
              <w:tab/>
              <w:t xml:space="preserve">     150 000 mg</w:t>
            </w:r>
          </w:p>
          <w:p w14:paraId="1C593129" w14:textId="77777777" w:rsidR="00A24CB6" w:rsidRPr="00510444" w:rsidRDefault="00A24CB6" w:rsidP="00F64DF7">
            <w:pPr>
              <w:ind w:left="2034" w:hanging="2034"/>
              <w:rPr>
                <w:rFonts w:ascii="Arial Narrow" w:hAnsi="Arial Narrow" w:cs="Arial"/>
                <w:bCs/>
                <w:sz w:val="20"/>
                <w:szCs w:val="20"/>
                <w:lang w:val="en-GB"/>
              </w:rPr>
            </w:pPr>
            <w:r w:rsidRPr="00A3730F">
              <w:rPr>
                <w:rFonts w:ascii="Arial Narrow" w:hAnsi="Arial Narrow" w:cs="Arial"/>
                <w:bCs/>
                <w:sz w:val="20"/>
                <w:szCs w:val="20"/>
                <w:lang w:val="en-GB"/>
              </w:rPr>
              <w:t>Potassium Chloride</w:t>
            </w:r>
            <w:r w:rsidRPr="00A3730F">
              <w:rPr>
                <w:rFonts w:ascii="Arial Narrow" w:hAnsi="Arial Narrow" w:cs="Arial"/>
                <w:bCs/>
                <w:sz w:val="20"/>
                <w:szCs w:val="20"/>
                <w:lang w:val="en-GB"/>
              </w:rPr>
              <w:tab/>
              <w:t xml:space="preserve">       10 000 mg</w:t>
            </w:r>
          </w:p>
        </w:tc>
        <w:tc>
          <w:tcPr>
            <w:tcW w:w="250" w:type="pct"/>
            <w:vAlign w:val="center"/>
          </w:tcPr>
          <w:p w14:paraId="24BFBC4D" w14:textId="77777777" w:rsidR="00A24CB6" w:rsidRPr="00510444" w:rsidRDefault="00A24CB6" w:rsidP="00F64DF7">
            <w:pPr>
              <w:rPr>
                <w:rFonts w:ascii="Arial Narrow" w:hAnsi="Arial Narrow" w:cs="Arial"/>
                <w:bCs/>
                <w:sz w:val="20"/>
                <w:szCs w:val="20"/>
                <w:lang w:val="en-GB"/>
              </w:rPr>
            </w:pPr>
            <w:r>
              <w:rPr>
                <w:rFonts w:ascii="Arial Narrow" w:hAnsi="Arial Narrow" w:cs="Arial"/>
                <w:bCs/>
                <w:sz w:val="20"/>
                <w:szCs w:val="20"/>
                <w:lang w:val="en-GB"/>
              </w:rPr>
              <w:t>100 g</w:t>
            </w:r>
          </w:p>
        </w:tc>
        <w:tc>
          <w:tcPr>
            <w:tcW w:w="375" w:type="pct"/>
            <w:vAlign w:val="center"/>
          </w:tcPr>
          <w:p w14:paraId="6AA7979C" w14:textId="0CC9F4CC" w:rsidR="00A24CB6" w:rsidRPr="00510444" w:rsidRDefault="00971F8A" w:rsidP="00F64DF7">
            <w:pPr>
              <w:jc w:val="center"/>
              <w:rPr>
                <w:rFonts w:ascii="Arial Narrow" w:hAnsi="Arial Narrow" w:cs="Arial"/>
                <w:bCs/>
                <w:sz w:val="20"/>
                <w:szCs w:val="20"/>
                <w:lang w:val="en-US"/>
              </w:rPr>
            </w:pPr>
            <w:r>
              <w:rPr>
                <w:rFonts w:ascii="Arial Narrow" w:hAnsi="Arial Narrow" w:cs="Arial"/>
                <w:bCs/>
                <w:sz w:val="20"/>
                <w:szCs w:val="20"/>
                <w:lang w:val="en-US"/>
              </w:rPr>
              <w:t>10</w:t>
            </w:r>
          </w:p>
        </w:tc>
        <w:tc>
          <w:tcPr>
            <w:tcW w:w="452" w:type="pct"/>
            <w:vAlign w:val="center"/>
          </w:tcPr>
          <w:p w14:paraId="3A701A02" w14:textId="77777777" w:rsidR="00A24CB6" w:rsidRPr="00510444" w:rsidRDefault="00A24CB6" w:rsidP="00F64DF7">
            <w:pPr>
              <w:rPr>
                <w:rFonts w:ascii="Arial Narrow" w:hAnsi="Arial Narrow" w:cs="Arial"/>
                <w:bCs/>
                <w:sz w:val="20"/>
                <w:szCs w:val="20"/>
                <w:lang w:val="en-US"/>
              </w:rPr>
            </w:pPr>
          </w:p>
        </w:tc>
        <w:tc>
          <w:tcPr>
            <w:tcW w:w="639" w:type="pct"/>
            <w:vAlign w:val="center"/>
          </w:tcPr>
          <w:p w14:paraId="79A28C80"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4DBE5566" w14:textId="77777777" w:rsidTr="000C2A68">
        <w:trPr>
          <w:trHeight w:val="340"/>
        </w:trPr>
        <w:tc>
          <w:tcPr>
            <w:tcW w:w="3909" w:type="pct"/>
            <w:gridSpan w:val="4"/>
            <w:tcBorders>
              <w:bottom w:val="single" w:sz="12" w:space="0" w:color="000000"/>
            </w:tcBorders>
          </w:tcPr>
          <w:p w14:paraId="3007CB67" w14:textId="77777777" w:rsidR="00A24CB6" w:rsidRPr="00510444" w:rsidRDefault="00A24CB6" w:rsidP="00F64DF7">
            <w:pPr>
              <w:spacing w:line="360" w:lineRule="auto"/>
              <w:rPr>
                <w:rFonts w:ascii="Arial Narrow" w:hAnsi="Arial Narrow" w:cs="Arial"/>
                <w:bCs/>
                <w:sz w:val="20"/>
                <w:szCs w:val="20"/>
                <w:lang w:val="en-US"/>
              </w:rPr>
            </w:pPr>
            <w:r w:rsidRPr="00CB7AAA">
              <w:rPr>
                <w:rFonts w:ascii="Arial Narrow" w:hAnsi="Arial Narrow" w:cs="Arial"/>
                <w:b/>
                <w:sz w:val="20"/>
                <w:szCs w:val="20"/>
                <w:lang w:val="en-US"/>
              </w:rPr>
              <w:t xml:space="preserve">Total </w:t>
            </w:r>
            <w:r>
              <w:rPr>
                <w:rFonts w:ascii="Arial Narrow" w:hAnsi="Arial Narrow" w:cs="Arial"/>
                <w:b/>
                <w:sz w:val="20"/>
                <w:szCs w:val="20"/>
                <w:lang w:val="en-US"/>
              </w:rPr>
              <w:t>Layers</w:t>
            </w:r>
          </w:p>
        </w:tc>
        <w:tc>
          <w:tcPr>
            <w:tcW w:w="452" w:type="pct"/>
            <w:tcBorders>
              <w:bottom w:val="single" w:sz="12" w:space="0" w:color="000000"/>
            </w:tcBorders>
          </w:tcPr>
          <w:p w14:paraId="3612EDBC" w14:textId="77777777" w:rsidR="00A24CB6" w:rsidRPr="00510444" w:rsidRDefault="00A24CB6" w:rsidP="00F64DF7">
            <w:pPr>
              <w:spacing w:line="360" w:lineRule="auto"/>
              <w:jc w:val="center"/>
              <w:rPr>
                <w:rFonts w:ascii="Arial Narrow" w:hAnsi="Arial Narrow" w:cs="Arial"/>
                <w:bCs/>
                <w:sz w:val="20"/>
                <w:szCs w:val="20"/>
                <w:lang w:val="en-US"/>
              </w:rPr>
            </w:pPr>
            <w:r>
              <w:rPr>
                <w:rFonts w:ascii="Arial Narrow" w:hAnsi="Arial Narrow" w:cs="Arial"/>
                <w:b/>
                <w:sz w:val="20"/>
                <w:szCs w:val="20"/>
                <w:lang w:val="en-US"/>
              </w:rPr>
              <w:t>H</w:t>
            </w:r>
          </w:p>
        </w:tc>
        <w:tc>
          <w:tcPr>
            <w:tcW w:w="639" w:type="pct"/>
            <w:tcBorders>
              <w:bottom w:val="single" w:sz="12" w:space="0" w:color="000000"/>
            </w:tcBorders>
            <w:shd w:val="clear" w:color="auto" w:fill="D9D9D9" w:themeFill="background1" w:themeFillShade="D9"/>
            <w:vAlign w:val="center"/>
          </w:tcPr>
          <w:p w14:paraId="0F370B6F" w14:textId="77777777" w:rsidR="00A24CB6" w:rsidRPr="00510444" w:rsidRDefault="00A24CB6" w:rsidP="00F64DF7">
            <w:pPr>
              <w:spacing w:line="360" w:lineRule="auto"/>
              <w:rPr>
                <w:rFonts w:ascii="Arial Narrow" w:hAnsi="Arial Narrow" w:cs="Arial"/>
                <w:bCs/>
                <w:sz w:val="20"/>
                <w:szCs w:val="20"/>
                <w:lang w:val="en-US"/>
              </w:rPr>
            </w:pPr>
          </w:p>
        </w:tc>
      </w:tr>
      <w:tr w:rsidR="00A24CB6" w:rsidRPr="00510444" w14:paraId="19FCC004" w14:textId="77777777" w:rsidTr="000C2A68">
        <w:trPr>
          <w:trHeight w:val="454"/>
        </w:trPr>
        <w:tc>
          <w:tcPr>
            <w:tcW w:w="3909" w:type="pct"/>
            <w:gridSpan w:val="4"/>
            <w:tcBorders>
              <w:top w:val="single" w:sz="12" w:space="0" w:color="000000"/>
              <w:left w:val="single" w:sz="12" w:space="0" w:color="000000"/>
              <w:bottom w:val="single" w:sz="12" w:space="0" w:color="000000"/>
            </w:tcBorders>
            <w:shd w:val="clear" w:color="auto" w:fill="D9D9D9" w:themeFill="background1" w:themeFillShade="D9"/>
          </w:tcPr>
          <w:p w14:paraId="19DF0D1D" w14:textId="77777777" w:rsidR="00A24CB6" w:rsidRPr="0040593C" w:rsidRDefault="00A24CB6" w:rsidP="00F64DF7">
            <w:pPr>
              <w:spacing w:line="360" w:lineRule="auto"/>
              <w:rPr>
                <w:rFonts w:ascii="Arial Narrow" w:hAnsi="Arial Narrow" w:cs="Arial"/>
                <w:b/>
                <w:sz w:val="20"/>
                <w:szCs w:val="20"/>
                <w:lang w:val="en-US"/>
              </w:rPr>
            </w:pPr>
            <w:r w:rsidRPr="0040593C">
              <w:rPr>
                <w:rFonts w:ascii="Arial Narrow" w:hAnsi="Arial Narrow" w:cs="Arial"/>
                <w:b/>
                <w:sz w:val="20"/>
                <w:szCs w:val="20"/>
                <w:lang w:val="en-US"/>
              </w:rPr>
              <w:t>Total</w:t>
            </w:r>
            <w:r>
              <w:rPr>
                <w:rFonts w:ascii="Arial Narrow" w:hAnsi="Arial Narrow" w:cs="Arial"/>
                <w:b/>
                <w:sz w:val="20"/>
                <w:szCs w:val="20"/>
                <w:lang w:val="en-US"/>
              </w:rPr>
              <w:t xml:space="preserve"> (A+B+C+D+E+F+G+H)</w:t>
            </w:r>
          </w:p>
        </w:tc>
        <w:tc>
          <w:tcPr>
            <w:tcW w:w="452" w:type="pct"/>
            <w:tcBorders>
              <w:top w:val="single" w:sz="12" w:space="0" w:color="000000"/>
              <w:bottom w:val="single" w:sz="12" w:space="0" w:color="000000"/>
            </w:tcBorders>
            <w:shd w:val="clear" w:color="auto" w:fill="D9D9D9" w:themeFill="background1" w:themeFillShade="D9"/>
          </w:tcPr>
          <w:p w14:paraId="1D06C9F5" w14:textId="77777777" w:rsidR="00A24CB6" w:rsidRPr="0040593C" w:rsidRDefault="00A24CB6" w:rsidP="00F64DF7">
            <w:pPr>
              <w:spacing w:line="360" w:lineRule="auto"/>
              <w:jc w:val="center"/>
              <w:rPr>
                <w:rFonts w:ascii="Arial Narrow" w:hAnsi="Arial Narrow" w:cs="Arial"/>
                <w:b/>
                <w:sz w:val="20"/>
                <w:szCs w:val="20"/>
                <w:lang w:val="en-US"/>
              </w:rPr>
            </w:pPr>
            <w:r w:rsidRPr="0040593C">
              <w:rPr>
                <w:rFonts w:ascii="Arial Narrow" w:hAnsi="Arial Narrow" w:cs="Arial"/>
                <w:b/>
                <w:sz w:val="20"/>
                <w:szCs w:val="20"/>
                <w:lang w:val="en-US"/>
              </w:rPr>
              <w:t>I</w:t>
            </w:r>
          </w:p>
        </w:tc>
        <w:tc>
          <w:tcPr>
            <w:tcW w:w="639" w:type="pct"/>
            <w:tcBorders>
              <w:top w:val="single" w:sz="12" w:space="0" w:color="000000"/>
              <w:bottom w:val="single" w:sz="12" w:space="0" w:color="000000"/>
              <w:right w:val="single" w:sz="12" w:space="0" w:color="000000"/>
            </w:tcBorders>
            <w:shd w:val="clear" w:color="auto" w:fill="D9D9D9" w:themeFill="background1" w:themeFillShade="D9"/>
            <w:vAlign w:val="center"/>
          </w:tcPr>
          <w:p w14:paraId="287E8D3A" w14:textId="77777777" w:rsidR="00A24CB6" w:rsidRPr="00510444" w:rsidRDefault="00A24CB6" w:rsidP="00F64DF7">
            <w:pPr>
              <w:spacing w:line="360" w:lineRule="auto"/>
              <w:rPr>
                <w:rFonts w:ascii="Arial Narrow" w:hAnsi="Arial Narrow" w:cs="Arial"/>
                <w:bCs/>
                <w:sz w:val="20"/>
                <w:szCs w:val="20"/>
                <w:lang w:val="en-US"/>
              </w:rPr>
            </w:pPr>
          </w:p>
        </w:tc>
      </w:tr>
    </w:tbl>
    <w:p w14:paraId="2B76E181" w14:textId="1271F1CB" w:rsidR="00A24CB6" w:rsidRPr="000C2A68" w:rsidRDefault="00A24CB6" w:rsidP="00A24CB6">
      <w:pPr>
        <w:spacing w:line="360" w:lineRule="auto"/>
        <w:rPr>
          <w:rFonts w:ascii="Arial" w:hAnsi="Arial" w:cs="Arial"/>
          <w:bCs/>
          <w:sz w:val="8"/>
          <w:szCs w:val="8"/>
        </w:rPr>
      </w:pPr>
      <w:r w:rsidRPr="00510444">
        <w:rPr>
          <w:rFonts w:ascii="Arial" w:hAnsi="Arial" w:cs="Arial"/>
          <w:bCs/>
          <w:noProof/>
          <w:lang w:val="en-US"/>
        </w:rPr>
        <mc:AlternateContent>
          <mc:Choice Requires="wps">
            <w:drawing>
              <wp:anchor distT="0" distB="0" distL="114935" distR="114935" simplePos="0" relativeHeight="251712512" behindDoc="0" locked="0" layoutInCell="1" allowOverlap="1" wp14:anchorId="3754B400" wp14:editId="478A32D3">
                <wp:simplePos x="0" y="0"/>
                <wp:positionH relativeFrom="column">
                  <wp:posOffset>1737360</wp:posOffset>
                </wp:positionH>
                <wp:positionV relativeFrom="paragraph">
                  <wp:posOffset>1047115</wp:posOffset>
                </wp:positionV>
                <wp:extent cx="13970" cy="93980"/>
                <wp:effectExtent l="0" t="0" r="24130" b="1270"/>
                <wp:wrapNone/>
                <wp:docPr id="1974161616"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014BC" w14:textId="77777777" w:rsidR="00F64DF7" w:rsidRDefault="00F64DF7" w:rsidP="00A24CB6"/>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4B400" id="_x0000_s1155" type="#_x0000_t202" style="position:absolute;left:0;text-align:left;margin-left:136.8pt;margin-top:82.45pt;width:1.1pt;height:7.4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" stroked="f">
                <v:textbox inset="0,0,0,0">
                  <w:txbxContent>
                    <w:p w14:paraId="18E014BC" w14:textId="77777777" w:rsidR="00F64DF7" w:rsidRDefault="00F64DF7" w:rsidP="00A24CB6"/>
                  </w:txbxContent>
                </v:textbox>
              </v:shape>
            </w:pict>
          </mc:Fallback>
        </mc:AlternateContent>
      </w:r>
    </w:p>
    <w:tbl>
      <w:tblPr>
        <w:tblW w:w="5000" w:type="pct"/>
        <w:tblCellMar>
          <w:top w:w="68" w:type="dxa"/>
          <w:left w:w="113" w:type="dxa"/>
          <w:right w:w="115" w:type="dxa"/>
        </w:tblCellMar>
        <w:tblLook w:val="04A0" w:firstRow="1" w:lastRow="0" w:firstColumn="1" w:lastColumn="0" w:noHBand="0" w:noVBand="1"/>
      </w:tblPr>
      <w:tblGrid>
        <w:gridCol w:w="4970"/>
        <w:gridCol w:w="730"/>
        <w:gridCol w:w="3806"/>
        <w:gridCol w:w="574"/>
        <w:gridCol w:w="3912"/>
      </w:tblGrid>
      <w:tr w:rsidR="00A24CB6" w14:paraId="47FDB841" w14:textId="77777777" w:rsidTr="000C2A68">
        <w:trPr>
          <w:trHeight w:val="567"/>
        </w:trPr>
        <w:tc>
          <w:tcPr>
            <w:tcW w:w="1776" w:type="pct"/>
            <w:tcBorders>
              <w:top w:val="single" w:sz="4" w:space="0" w:color="000000"/>
              <w:left w:val="single" w:sz="4" w:space="0" w:color="000000"/>
              <w:bottom w:val="single" w:sz="4" w:space="0" w:color="000000"/>
              <w:right w:val="single" w:sz="4" w:space="0" w:color="000000"/>
            </w:tcBorders>
            <w:shd w:val="clear" w:color="auto" w:fill="auto"/>
          </w:tcPr>
          <w:p w14:paraId="0AB5CC9C" w14:textId="77777777" w:rsidR="00A24CB6" w:rsidRPr="00131A9D" w:rsidRDefault="00A24CB6" w:rsidP="00F64DF7">
            <w:pPr>
              <w:spacing w:line="259" w:lineRule="auto"/>
              <w:ind w:left="2"/>
              <w:rPr>
                <w:rFonts w:ascii="Calibri" w:hAnsi="Calibri"/>
                <w:sz w:val="22"/>
                <w:szCs w:val="22"/>
              </w:rPr>
            </w:pPr>
          </w:p>
        </w:tc>
        <w:tc>
          <w:tcPr>
            <w:tcW w:w="261" w:type="pct"/>
            <w:tcBorders>
              <w:top w:val="single" w:sz="4" w:space="0" w:color="BFBFBF"/>
              <w:left w:val="single" w:sz="4" w:space="0" w:color="000000"/>
              <w:bottom w:val="single" w:sz="4" w:space="0" w:color="BFBFBF"/>
              <w:right w:val="single" w:sz="4" w:space="0" w:color="000000"/>
            </w:tcBorders>
            <w:shd w:val="clear" w:color="auto" w:fill="auto"/>
          </w:tcPr>
          <w:p w14:paraId="7B773FBB" w14:textId="77777777" w:rsidR="00A24CB6" w:rsidRPr="00131A9D" w:rsidRDefault="00A24CB6" w:rsidP="00F64DF7">
            <w:pPr>
              <w:spacing w:line="259" w:lineRule="auto"/>
              <w:rPr>
                <w:rFonts w:ascii="Calibri" w:hAnsi="Calibri"/>
                <w:sz w:val="22"/>
                <w:szCs w:val="22"/>
              </w:rPr>
            </w:pPr>
            <w:r w:rsidRPr="00131A9D">
              <w:rPr>
                <w:rFonts w:ascii="Calibri" w:hAnsi="Calibri"/>
                <w:sz w:val="22"/>
                <w:szCs w:val="22"/>
              </w:rPr>
              <w:t xml:space="preserve"> </w:t>
            </w:r>
          </w:p>
        </w:tc>
        <w:tc>
          <w:tcPr>
            <w:tcW w:w="1360" w:type="pct"/>
            <w:tcBorders>
              <w:top w:val="single" w:sz="4" w:space="0" w:color="000000"/>
              <w:left w:val="single" w:sz="4" w:space="0" w:color="000000"/>
              <w:bottom w:val="single" w:sz="4" w:space="0" w:color="000000"/>
              <w:right w:val="single" w:sz="4" w:space="0" w:color="000000"/>
            </w:tcBorders>
            <w:shd w:val="clear" w:color="auto" w:fill="auto"/>
          </w:tcPr>
          <w:p w14:paraId="28D4D894"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205" w:type="pct"/>
            <w:tcBorders>
              <w:top w:val="single" w:sz="4" w:space="0" w:color="BFBFBF"/>
              <w:left w:val="single" w:sz="4" w:space="0" w:color="000000"/>
              <w:bottom w:val="single" w:sz="4" w:space="0" w:color="BFBFBF"/>
              <w:right w:val="single" w:sz="4" w:space="0" w:color="000000"/>
            </w:tcBorders>
            <w:shd w:val="clear" w:color="auto" w:fill="auto"/>
          </w:tcPr>
          <w:p w14:paraId="0885721F"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c>
          <w:tcPr>
            <w:tcW w:w="1398" w:type="pct"/>
            <w:tcBorders>
              <w:top w:val="single" w:sz="4" w:space="0" w:color="000000"/>
              <w:left w:val="single" w:sz="4" w:space="0" w:color="000000"/>
              <w:bottom w:val="single" w:sz="4" w:space="0" w:color="000000"/>
              <w:right w:val="single" w:sz="4" w:space="0" w:color="000000"/>
            </w:tcBorders>
            <w:shd w:val="clear" w:color="auto" w:fill="auto"/>
          </w:tcPr>
          <w:p w14:paraId="0277C643" w14:textId="77777777" w:rsidR="00A24CB6" w:rsidRPr="00131A9D" w:rsidRDefault="00A24CB6" w:rsidP="00F64DF7">
            <w:pPr>
              <w:spacing w:line="259" w:lineRule="auto"/>
              <w:ind w:left="2"/>
              <w:rPr>
                <w:rFonts w:ascii="Calibri" w:hAnsi="Calibri"/>
                <w:sz w:val="22"/>
                <w:szCs w:val="22"/>
              </w:rPr>
            </w:pPr>
            <w:r w:rsidRPr="00131A9D">
              <w:rPr>
                <w:rFonts w:ascii="Calibri" w:hAnsi="Calibri"/>
                <w:sz w:val="22"/>
                <w:szCs w:val="22"/>
              </w:rPr>
              <w:t xml:space="preserve"> </w:t>
            </w:r>
          </w:p>
        </w:tc>
      </w:tr>
      <w:tr w:rsidR="00A24CB6" w14:paraId="560069D1" w14:textId="77777777" w:rsidTr="00F64DF7">
        <w:trPr>
          <w:trHeight w:val="331"/>
        </w:trPr>
        <w:tc>
          <w:tcPr>
            <w:tcW w:w="1776" w:type="pct"/>
            <w:tcBorders>
              <w:top w:val="single" w:sz="4" w:space="0" w:color="000000"/>
              <w:left w:val="single" w:sz="4" w:space="0" w:color="BFBFBF"/>
              <w:bottom w:val="single" w:sz="4" w:space="0" w:color="BFBFBF"/>
              <w:right w:val="single" w:sz="4" w:space="0" w:color="BFBFBF"/>
            </w:tcBorders>
            <w:shd w:val="clear" w:color="auto" w:fill="auto"/>
          </w:tcPr>
          <w:p w14:paraId="6B926D21"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261" w:type="pct"/>
            <w:tcBorders>
              <w:top w:val="single" w:sz="4" w:space="0" w:color="BFBFBF"/>
              <w:left w:val="single" w:sz="4" w:space="0" w:color="BFBFBF"/>
              <w:bottom w:val="single" w:sz="4" w:space="0" w:color="BFBFBF"/>
              <w:right w:val="single" w:sz="4" w:space="0" w:color="BFBFBF"/>
            </w:tcBorders>
            <w:shd w:val="clear" w:color="auto" w:fill="auto"/>
          </w:tcPr>
          <w:p w14:paraId="6B7181D2" w14:textId="77777777" w:rsidR="00A24CB6" w:rsidRPr="00131A9D" w:rsidRDefault="00A24CB6" w:rsidP="00F64DF7">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1360" w:type="pct"/>
            <w:tcBorders>
              <w:top w:val="single" w:sz="4" w:space="0" w:color="000000"/>
              <w:left w:val="single" w:sz="4" w:space="0" w:color="BFBFBF"/>
              <w:bottom w:val="single" w:sz="4" w:space="0" w:color="BFBFBF"/>
              <w:right w:val="single" w:sz="4" w:space="0" w:color="BFBFBF"/>
            </w:tcBorders>
            <w:shd w:val="clear" w:color="auto" w:fill="auto"/>
          </w:tcPr>
          <w:p w14:paraId="7C8E58C9"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205" w:type="pct"/>
            <w:tcBorders>
              <w:top w:val="single" w:sz="4" w:space="0" w:color="BFBFBF"/>
              <w:left w:val="single" w:sz="4" w:space="0" w:color="BFBFBF"/>
              <w:bottom w:val="single" w:sz="4" w:space="0" w:color="BFBFBF"/>
              <w:right w:val="single" w:sz="4" w:space="0" w:color="BFBFBF"/>
            </w:tcBorders>
            <w:shd w:val="clear" w:color="auto" w:fill="auto"/>
          </w:tcPr>
          <w:p w14:paraId="7BF10ED4"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1398" w:type="pct"/>
            <w:tcBorders>
              <w:top w:val="single" w:sz="4" w:space="0" w:color="000000"/>
              <w:left w:val="single" w:sz="4" w:space="0" w:color="BFBFBF"/>
              <w:bottom w:val="single" w:sz="4" w:space="0" w:color="BFBFBF"/>
              <w:right w:val="single" w:sz="4" w:space="0" w:color="BFBFBF"/>
            </w:tcBorders>
            <w:shd w:val="clear" w:color="auto" w:fill="auto"/>
          </w:tcPr>
          <w:p w14:paraId="69D2C5F0" w14:textId="77777777" w:rsidR="00A24CB6" w:rsidRPr="00131A9D" w:rsidRDefault="00A24CB6" w:rsidP="00F64DF7">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24E7CD44" w14:textId="77777777" w:rsidR="00FF39B6" w:rsidRPr="00913DB4" w:rsidRDefault="00FF39B6" w:rsidP="00971F8A">
      <w:pPr>
        <w:pStyle w:val="BodyText"/>
        <w:rPr>
          <w:rFonts w:ascii="Calibri" w:hAnsi="Calibri" w:cs="Calibri"/>
          <w:sz w:val="20"/>
          <w:szCs w:val="20"/>
        </w:rPr>
      </w:pPr>
    </w:p>
    <w:sectPr w:rsidR="00FF39B6" w:rsidRPr="00913DB4" w:rsidSect="00971F8A">
      <w:headerReference w:type="default" r:id="rId93"/>
      <w:footerReference w:type="default" r:id="rId94"/>
      <w:pgSz w:w="16838" w:h="11906" w:orient="landscape" w:code="9"/>
      <w:pgMar w:top="1134" w:right="1418" w:bottom="1021"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D4C1" w14:textId="77777777" w:rsidR="00837F23" w:rsidRDefault="00837F23">
      <w:r>
        <w:separator/>
      </w:r>
    </w:p>
  </w:endnote>
  <w:endnote w:type="continuationSeparator" w:id="0">
    <w:p w14:paraId="4BE9452C" w14:textId="77777777" w:rsidR="00837F23" w:rsidRDefault="0083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F352" w14:textId="77777777" w:rsidR="00F64DF7" w:rsidRPr="008C0C26" w:rsidRDefault="00F64DF7" w:rsidP="00E34F8A">
    <w:r>
      <w:fldChar w:fldCharType="begin"/>
    </w:r>
    <w:r>
      <w:instrText xml:space="preserve"> PAGE   \* MERGEFORMAT </w:instrText>
    </w:r>
    <w: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Name of Bidder…………………………..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AB49"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05FF"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1236"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5D05"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301C" w14:textId="77777777" w:rsidR="00F64DF7" w:rsidRPr="00D32C79" w:rsidRDefault="00F64DF7" w:rsidP="00D32C79"/>
  <w:p w14:paraId="650E4B9B" w14:textId="5FA28F03" w:rsidR="00F64DF7" w:rsidRPr="00D32C79" w:rsidRDefault="00F64DF7" w:rsidP="00D32C79">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D7E1"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3B25" w14:textId="77777777" w:rsidR="00F64DF7" w:rsidRPr="00D32C79" w:rsidRDefault="00F64DF7" w:rsidP="00D32C79"/>
  <w:p w14:paraId="6997F37C" w14:textId="344AEDE9" w:rsidR="00F64DF7" w:rsidRPr="00D32C79" w:rsidRDefault="00F64DF7" w:rsidP="008060F4">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p w14:paraId="0564D9EE" w14:textId="77777777" w:rsidR="00F64DF7" w:rsidRPr="00D32C79" w:rsidRDefault="00F64DF7" w:rsidP="00D32C79"/>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96D8"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F1A2"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DF27"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7DD6" w14:textId="77777777" w:rsidR="00F64DF7" w:rsidRPr="00D32C79" w:rsidRDefault="00F64DF7" w:rsidP="00D32C79"/>
  <w:p w14:paraId="56A36D3B" w14:textId="77777777" w:rsidR="00F64DF7" w:rsidRPr="00D32C79" w:rsidRDefault="00F64DF7" w:rsidP="00D32C79">
    <w:r w:rsidRPr="00D32C79">
      <w:fldChar w:fldCharType="begin"/>
    </w:r>
    <w:r w:rsidRPr="00D32C79">
      <w:instrText xml:space="preserve"> PAGE   \* MERGEFORMAT </w:instrText>
    </w:r>
    <w:r w:rsidRPr="00D32C79">
      <w:fldChar w:fldCharType="separate"/>
    </w:r>
    <w:r>
      <w:rPr>
        <w:noProof/>
      </w:rPr>
      <w:t>22</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0966" w14:textId="77777777" w:rsidR="00F64DF7" w:rsidRPr="00D32C79" w:rsidRDefault="00F64DF7" w:rsidP="00D32C79"/>
  <w:p w14:paraId="55011AFC" w14:textId="6D122C9B" w:rsidR="00F64DF7" w:rsidRPr="00D32C79" w:rsidRDefault="00F64DF7" w:rsidP="00D32C79">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CEAD"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8BCE" w14:textId="77777777" w:rsidR="00F64DF7" w:rsidRPr="00D32C79" w:rsidRDefault="00F64DF7" w:rsidP="00D32C79"/>
  <w:p w14:paraId="64AD4310" w14:textId="2C0A44D1" w:rsidR="00F64DF7" w:rsidRPr="00D32C79" w:rsidRDefault="00F64DF7" w:rsidP="008060F4">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p w14:paraId="65F2A5DC" w14:textId="77777777" w:rsidR="00F64DF7" w:rsidRPr="00D32C79" w:rsidRDefault="00F64DF7" w:rsidP="00D32C79"/>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2013"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8113"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0998"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96B4"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8051" w14:textId="44490CC8" w:rsidR="00F64DF7" w:rsidRPr="00D32C79" w:rsidRDefault="00F64DF7" w:rsidP="00D32C79">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2013"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3504"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17BD" w14:textId="77777777" w:rsidR="00F64DF7" w:rsidRDefault="00F64DF7">
    <w:pPr>
      <w:tabs>
        <w:tab w:val="right" w:pos="9642"/>
      </w:tabs>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6279" w14:textId="7541A70E" w:rsidR="00F64DF7" w:rsidRPr="00D32C79" w:rsidRDefault="00F64DF7" w:rsidP="008060F4">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p w14:paraId="4D489A97" w14:textId="77777777" w:rsidR="00F64DF7" w:rsidRPr="00D32C79" w:rsidRDefault="00F64DF7" w:rsidP="00D32C79"/>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4255"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76EA"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77A0"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DC9F"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135C" w14:textId="322870D6" w:rsidR="00F64DF7" w:rsidRPr="00D32C79" w:rsidRDefault="00F64DF7" w:rsidP="00D32C79">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EA86"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5AFE"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DDCC" w14:textId="5CBCE59A" w:rsidR="00F64DF7" w:rsidRPr="00D32C79" w:rsidRDefault="00F64DF7" w:rsidP="008060F4">
    <w:r w:rsidRPr="00D32C79">
      <w:fldChar w:fldCharType="begin"/>
    </w:r>
    <w:r w:rsidRPr="00D32C79">
      <w:instrText xml:space="preserve"> PAGE   \* MERGEFORMAT </w:instrText>
    </w:r>
    <w:r w:rsidRPr="00D32C79">
      <w:fldChar w:fldCharType="separate"/>
    </w:r>
    <w:r>
      <w:t>70</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p w14:paraId="6822A6A3" w14:textId="77777777" w:rsidR="00F64DF7" w:rsidRPr="00D32C79" w:rsidRDefault="00F64DF7" w:rsidP="00D32C79"/>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4D59"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6B81" w14:textId="77777777" w:rsidR="00F64DF7" w:rsidRDefault="00F64DF7">
    <w:pPr>
      <w:tabs>
        <w:tab w:val="right" w:pos="9642"/>
      </w:tabs>
    </w:pPr>
    <w:r>
      <w:t xml:space="preserve"> </w:t>
    </w:r>
    <w:r>
      <w:tab/>
      <w:t>T-</w:t>
    </w:r>
    <w:r>
      <w:fldChar w:fldCharType="begin"/>
    </w:r>
    <w:r>
      <w:instrText xml:space="preserve"> PAGE   \* MERGEFORMAT </w:instrText>
    </w:r>
    <w:r>
      <w:fldChar w:fldCharType="separate"/>
    </w:r>
    <w:r>
      <w:rPr>
        <w:noProof/>
      </w:rPr>
      <w:t>33</w:t>
    </w:r>
    <w:r>
      <w:fldChar w:fldCharType="end"/>
    </w: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D6CA"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CE6B" w14:textId="77777777" w:rsidR="00F64DF7" w:rsidRDefault="00F64DF7">
    <w:pPr>
      <w:tabs>
        <w:tab w:val="right" w:pos="9637"/>
      </w:tabs>
      <w:ind w:right="-3"/>
    </w:pPr>
    <w:r>
      <w:t xml:space="preserve"> </w:t>
    </w:r>
    <w:r>
      <w:tab/>
      <w:t>T-</w:t>
    </w:r>
    <w:r>
      <w:fldChar w:fldCharType="begin"/>
    </w:r>
    <w:r>
      <w:instrText xml:space="preserve"> PAGE   \* MERGEFORMAT </w:instrText>
    </w:r>
    <w:r>
      <w:fldChar w:fldCharType="separate"/>
    </w:r>
    <w:r>
      <w:rPr>
        <w:noProof/>
      </w:rPr>
      <w:t>1</w:t>
    </w:r>
    <w:r>
      <w:fldChar w:fldCharType="end"/>
    </w: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4D6F" w14:textId="77777777" w:rsidR="00F64DF7" w:rsidRDefault="00F64DF7" w:rsidP="00D32C79"/>
  <w:p w14:paraId="6F036FFE" w14:textId="775A72F7" w:rsidR="00F64DF7" w:rsidRPr="00D32C79" w:rsidRDefault="00F64DF7" w:rsidP="00D32C79">
    <w:r w:rsidRPr="00D32C79">
      <w:fldChar w:fldCharType="begin"/>
    </w:r>
    <w:r w:rsidRPr="00D32C79">
      <w:instrText xml:space="preserve"> PAGE   \* MERGEFORMAT </w:instrText>
    </w:r>
    <w:r w:rsidRPr="00D32C79">
      <w:fldChar w:fldCharType="separate"/>
    </w:r>
    <w:r>
      <w:rPr>
        <w:noProof/>
      </w:rPr>
      <w:t>202</w:t>
    </w:r>
    <w:r w:rsidRPr="00D32C79">
      <w:fldChar w:fldCharType="end"/>
    </w:r>
    <w:r>
      <w:tab/>
    </w:r>
    <w:r>
      <w:tab/>
    </w:r>
    <w:r>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62AA" w14:textId="77777777" w:rsidR="00F64DF7" w:rsidRDefault="00F64DF7">
    <w:pPr>
      <w:tabs>
        <w:tab w:val="right" w:pos="9642"/>
      </w:tabs>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D92E" w14:textId="77777777" w:rsidR="00F64DF7" w:rsidRDefault="00F64DF7">
    <w:pPr>
      <w:tabs>
        <w:tab w:val="right" w:pos="9642"/>
      </w:tabs>
    </w:pPr>
    <w:r>
      <w:t xml:space="preserve"> </w:t>
    </w:r>
    <w:r>
      <w:tab/>
      <w:t>T-</w:t>
    </w:r>
    <w:r>
      <w:fldChar w:fldCharType="begin"/>
    </w:r>
    <w:r>
      <w:instrText xml:space="preserve"> PAGE   \* MERGEFORMAT </w:instrText>
    </w:r>
    <w:r>
      <w:fldChar w:fldCharType="separate"/>
    </w:r>
    <w:r>
      <w:rPr>
        <w:noProof/>
      </w:rPr>
      <w:t>22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21CD" w14:textId="77777777" w:rsidR="00F64DF7" w:rsidRPr="00D32C79" w:rsidRDefault="00F64DF7" w:rsidP="00D32C79"/>
  <w:p w14:paraId="3A17845F" w14:textId="77777777" w:rsidR="00F64DF7" w:rsidRPr="00D32C79" w:rsidRDefault="00F64DF7" w:rsidP="00D32C79">
    <w:r w:rsidRPr="00D32C79">
      <w:fldChar w:fldCharType="begin"/>
    </w:r>
    <w:r w:rsidRPr="00D32C79">
      <w:instrText xml:space="preserve"> PAGE   \* MERGEFORMAT </w:instrText>
    </w:r>
    <w:r w:rsidRPr="00D32C79">
      <w:fldChar w:fldCharType="separate"/>
    </w:r>
    <w:r>
      <w:rPr>
        <w:noProof/>
      </w:rPr>
      <w:t>152</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4B57" w14:textId="77777777" w:rsidR="00F64DF7" w:rsidRPr="00D32C79" w:rsidRDefault="00F64DF7" w:rsidP="00D32C79"/>
  <w:p w14:paraId="4C3A25F7" w14:textId="1E091B10" w:rsidR="00F64DF7" w:rsidRPr="00D32C79" w:rsidRDefault="00F64DF7" w:rsidP="00D32C79">
    <w:r w:rsidRPr="00D32C79">
      <w:fldChar w:fldCharType="begin"/>
    </w:r>
    <w:r w:rsidRPr="00D32C79">
      <w:instrText xml:space="preserve"> PAGE   \* MERGEFORMAT </w:instrText>
    </w:r>
    <w:r w:rsidRPr="00D32C79">
      <w:fldChar w:fldCharType="separate"/>
    </w:r>
    <w:r>
      <w:rPr>
        <w:noProof/>
      </w:rPr>
      <w:t>152</w:t>
    </w:r>
    <w:r w:rsidRPr="00D32C79">
      <w:fldChar w:fldCharType="end"/>
    </w:r>
    <w:r w:rsidRPr="00D32C79">
      <w:tab/>
    </w:r>
    <w:r w:rsidRPr="00D32C79">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A472" w14:textId="77777777" w:rsidR="00F64DF7" w:rsidRPr="00D32C79" w:rsidRDefault="00F64DF7" w:rsidP="00D32C79"/>
  <w:p w14:paraId="7C6C6E58" w14:textId="0F28CE1A" w:rsidR="00F64DF7" w:rsidRPr="00D32C79" w:rsidRDefault="00F64DF7" w:rsidP="00D32C79">
    <w:r w:rsidRPr="00D32C79">
      <w:fldChar w:fldCharType="begin"/>
    </w:r>
    <w:r w:rsidRPr="00D32C79">
      <w:instrText xml:space="preserve"> PAGE   \* MERGEFORMAT </w:instrText>
    </w:r>
    <w:r w:rsidRPr="00D32C79">
      <w:fldChar w:fldCharType="separate"/>
    </w:r>
    <w:r>
      <w:rPr>
        <w:noProof/>
      </w:rPr>
      <w:t>152</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7F61" w14:textId="77777777" w:rsidR="00837F23" w:rsidRDefault="00837F23">
      <w:r>
        <w:separator/>
      </w:r>
    </w:p>
  </w:footnote>
  <w:footnote w:type="continuationSeparator" w:id="0">
    <w:p w14:paraId="3767EDDE" w14:textId="77777777" w:rsidR="00837F23" w:rsidRDefault="00837F23">
      <w:r>
        <w:continuationSeparator/>
      </w:r>
    </w:p>
  </w:footnote>
  <w:footnote w:id="1">
    <w:p w14:paraId="2574ECD3" w14:textId="77777777" w:rsidR="00F64DF7" w:rsidRDefault="00F64DF7" w:rsidP="0066343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1AE1DF1" w14:textId="77777777" w:rsidR="00F64DF7" w:rsidRDefault="00F64DF7" w:rsidP="0066343A">
      <w:pPr>
        <w:pStyle w:val="FootnoteText"/>
      </w:pPr>
    </w:p>
    <w:p w14:paraId="5FBF5E5F" w14:textId="77777777" w:rsidR="00F64DF7" w:rsidRDefault="00F64DF7" w:rsidP="0066343A">
      <w:pPr>
        <w:pStyle w:val="FootnoteText"/>
      </w:pPr>
    </w:p>
  </w:footnote>
  <w:footnote w:id="2">
    <w:p w14:paraId="4B9448B7" w14:textId="77777777" w:rsidR="00F64DF7" w:rsidRPr="00612AD4" w:rsidRDefault="00F64DF7" w:rsidP="0066343A">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36D2" w14:textId="53EFC279"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61312" behindDoc="0" locked="0" layoutInCell="1" allowOverlap="1" wp14:anchorId="10D67B29" wp14:editId="33CFB5BF">
          <wp:simplePos x="0" y="0"/>
          <wp:positionH relativeFrom="column">
            <wp:posOffset>3486150</wp:posOffset>
          </wp:positionH>
          <wp:positionV relativeFrom="paragraph">
            <wp:posOffset>-295275</wp:posOffset>
          </wp:positionV>
          <wp:extent cx="2659380" cy="629920"/>
          <wp:effectExtent l="0" t="0" r="0" b="0"/>
          <wp:wrapSquare wrapText="bothSides"/>
          <wp:docPr id="85968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60410" w14:textId="77777777" w:rsidR="00F64DF7" w:rsidRDefault="00F64DF7" w:rsidP="00711438">
    <w:pPr>
      <w:rPr>
        <w:rFonts w:ascii="Arial Narrow" w:hAnsi="Arial Narrow" w:cs="Arial"/>
        <w:sz w:val="16"/>
        <w:szCs w:val="16"/>
      </w:rPr>
    </w:pPr>
  </w:p>
  <w:p w14:paraId="43269142" w14:textId="77777777" w:rsidR="00F64DF7" w:rsidRDefault="00F64DF7" w:rsidP="00711438">
    <w:pPr>
      <w:rPr>
        <w:rFonts w:ascii="Arial Narrow" w:hAnsi="Arial Narrow" w:cs="Arial"/>
        <w:sz w:val="16"/>
        <w:szCs w:val="16"/>
      </w:rPr>
    </w:pPr>
  </w:p>
  <w:p w14:paraId="399F7AB3" w14:textId="6E33348C"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AND EQUIPMENT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36330A2E" w14:textId="77777777" w:rsidR="00F64DF7" w:rsidRPr="00227F4A" w:rsidRDefault="00F64DF7" w:rsidP="00D32C79">
    <w:pPr>
      <w:rPr>
        <w:rFonts w:ascii="Arial" w:hAnsi="Arial" w:cs="Arial"/>
        <w:sz w:val="14"/>
        <w:szCs w:val="1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E423" w14:textId="77777777" w:rsidR="00F64DF7" w:rsidRDefault="00F64DF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BEA9"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63360" behindDoc="0" locked="0" layoutInCell="1" allowOverlap="1" wp14:anchorId="0C0C5FB6" wp14:editId="4F55E5BB">
          <wp:simplePos x="0" y="0"/>
          <wp:positionH relativeFrom="column">
            <wp:posOffset>6474460</wp:posOffset>
          </wp:positionH>
          <wp:positionV relativeFrom="paragraph">
            <wp:posOffset>-320675</wp:posOffset>
          </wp:positionV>
          <wp:extent cx="2659380" cy="629920"/>
          <wp:effectExtent l="0" t="0" r="0" b="0"/>
          <wp:wrapSquare wrapText="bothSides"/>
          <wp:docPr id="842643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381A" w14:textId="77777777" w:rsidR="00F64DF7" w:rsidRDefault="00F64DF7" w:rsidP="00711438">
    <w:pPr>
      <w:rPr>
        <w:rFonts w:ascii="Arial Narrow" w:hAnsi="Arial Narrow" w:cs="Arial"/>
        <w:sz w:val="16"/>
        <w:szCs w:val="16"/>
      </w:rPr>
    </w:pPr>
  </w:p>
  <w:p w14:paraId="3AB92E10" w14:textId="77777777" w:rsidR="00F64DF7" w:rsidRDefault="00F64DF7" w:rsidP="00711438">
    <w:pPr>
      <w:rPr>
        <w:rFonts w:ascii="Arial Narrow" w:hAnsi="Arial Narrow" w:cs="Arial"/>
        <w:sz w:val="16"/>
        <w:szCs w:val="16"/>
      </w:rPr>
    </w:pPr>
  </w:p>
  <w:p w14:paraId="6D28F5F3"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577058D2" w14:textId="77777777" w:rsidR="00F64DF7" w:rsidRPr="00227F4A" w:rsidRDefault="00F64DF7" w:rsidP="00D32C79">
    <w:pPr>
      <w:rPr>
        <w:rFonts w:ascii="Arial" w:hAnsi="Arial" w:cs="Arial"/>
        <w:sz w:val="14"/>
        <w:szCs w:val="1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13BF" w14:textId="77777777" w:rsidR="00F64DF7" w:rsidRDefault="00F64DF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A527"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79744" behindDoc="0" locked="0" layoutInCell="1" allowOverlap="1" wp14:anchorId="498B3E88" wp14:editId="42C58A6D">
          <wp:simplePos x="0" y="0"/>
          <wp:positionH relativeFrom="column">
            <wp:posOffset>3502660</wp:posOffset>
          </wp:positionH>
          <wp:positionV relativeFrom="paragraph">
            <wp:posOffset>-320675</wp:posOffset>
          </wp:positionV>
          <wp:extent cx="2659380" cy="629920"/>
          <wp:effectExtent l="0" t="0" r="0" b="0"/>
          <wp:wrapSquare wrapText="bothSides"/>
          <wp:docPr id="1778859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3B656" w14:textId="77777777" w:rsidR="00F64DF7" w:rsidRDefault="00F64DF7" w:rsidP="00711438">
    <w:pPr>
      <w:rPr>
        <w:rFonts w:ascii="Arial Narrow" w:hAnsi="Arial Narrow" w:cs="Arial"/>
        <w:sz w:val="16"/>
        <w:szCs w:val="16"/>
      </w:rPr>
    </w:pPr>
  </w:p>
  <w:p w14:paraId="5986F408" w14:textId="77777777" w:rsidR="00F64DF7" w:rsidRDefault="00F64DF7" w:rsidP="00711438">
    <w:pPr>
      <w:rPr>
        <w:rFonts w:ascii="Arial Narrow" w:hAnsi="Arial Narrow" w:cs="Arial"/>
        <w:sz w:val="16"/>
        <w:szCs w:val="16"/>
      </w:rPr>
    </w:pPr>
  </w:p>
  <w:p w14:paraId="294CBB3D"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7FB7CEF3" w14:textId="77777777" w:rsidR="00F64DF7" w:rsidRPr="00227F4A" w:rsidRDefault="00F64DF7" w:rsidP="00D32C79">
    <w:pPr>
      <w:rPr>
        <w:rFonts w:ascii="Arial" w:hAnsi="Arial" w:cs="Arial"/>
        <w:sz w:val="14"/>
        <w:szCs w:val="1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BDC4" w14:textId="77777777" w:rsidR="00F64DF7" w:rsidRDefault="00F64DF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7572" w14:textId="77777777" w:rsidR="00F64DF7" w:rsidRDefault="00F64DF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CC73" w14:textId="77777777" w:rsidR="00F64DF7" w:rsidRDefault="00F64DF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0899"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65408" behindDoc="0" locked="0" layoutInCell="1" allowOverlap="1" wp14:anchorId="7C8A906C" wp14:editId="34A0B4CF">
          <wp:simplePos x="0" y="0"/>
          <wp:positionH relativeFrom="column">
            <wp:posOffset>6233160</wp:posOffset>
          </wp:positionH>
          <wp:positionV relativeFrom="paragraph">
            <wp:posOffset>-334010</wp:posOffset>
          </wp:positionV>
          <wp:extent cx="2659380" cy="629920"/>
          <wp:effectExtent l="0" t="0" r="0" b="0"/>
          <wp:wrapSquare wrapText="bothSides"/>
          <wp:docPr id="172831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6B365" w14:textId="77777777" w:rsidR="00F64DF7" w:rsidRDefault="00F64DF7" w:rsidP="00711438">
    <w:pPr>
      <w:rPr>
        <w:rFonts w:ascii="Arial Narrow" w:hAnsi="Arial Narrow" w:cs="Arial"/>
        <w:sz w:val="16"/>
        <w:szCs w:val="16"/>
      </w:rPr>
    </w:pPr>
  </w:p>
  <w:p w14:paraId="4FFCED0D" w14:textId="77777777" w:rsidR="00F64DF7" w:rsidRDefault="00F64DF7" w:rsidP="00711438">
    <w:pPr>
      <w:rPr>
        <w:rFonts w:ascii="Arial Narrow" w:hAnsi="Arial Narrow" w:cs="Arial"/>
        <w:sz w:val="16"/>
        <w:szCs w:val="16"/>
      </w:rPr>
    </w:pPr>
  </w:p>
  <w:p w14:paraId="351EF0E0"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7F0BA374" w14:textId="77777777" w:rsidR="00F64DF7" w:rsidRPr="00227F4A" w:rsidRDefault="00F64DF7" w:rsidP="00D32C79">
    <w:pPr>
      <w:rPr>
        <w:rFonts w:ascii="Arial" w:hAnsi="Arial" w:cs="Arial"/>
        <w:sz w:val="14"/>
        <w:szCs w:val="1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3E0F" w14:textId="77777777" w:rsidR="00F64DF7" w:rsidRDefault="00F64DF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6D16"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81792" behindDoc="0" locked="0" layoutInCell="1" allowOverlap="1" wp14:anchorId="025CEAAE" wp14:editId="52A6CAB5">
          <wp:simplePos x="0" y="0"/>
          <wp:positionH relativeFrom="column">
            <wp:posOffset>3505200</wp:posOffset>
          </wp:positionH>
          <wp:positionV relativeFrom="paragraph">
            <wp:posOffset>-334010</wp:posOffset>
          </wp:positionV>
          <wp:extent cx="2659380" cy="629920"/>
          <wp:effectExtent l="0" t="0" r="0" b="0"/>
          <wp:wrapSquare wrapText="bothSides"/>
          <wp:docPr id="69866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ADF80" w14:textId="77777777" w:rsidR="00F64DF7" w:rsidRDefault="00F64DF7" w:rsidP="00711438">
    <w:pPr>
      <w:rPr>
        <w:rFonts w:ascii="Arial Narrow" w:hAnsi="Arial Narrow" w:cs="Arial"/>
        <w:sz w:val="16"/>
        <w:szCs w:val="16"/>
      </w:rPr>
    </w:pPr>
  </w:p>
  <w:p w14:paraId="21CD0ABE" w14:textId="77777777" w:rsidR="00F64DF7" w:rsidRDefault="00F64DF7" w:rsidP="00711438">
    <w:pPr>
      <w:rPr>
        <w:rFonts w:ascii="Arial Narrow" w:hAnsi="Arial Narrow" w:cs="Arial"/>
        <w:sz w:val="16"/>
        <w:szCs w:val="16"/>
      </w:rPr>
    </w:pPr>
  </w:p>
  <w:p w14:paraId="5221DB50"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77E7600E" w14:textId="77777777" w:rsidR="00F64DF7" w:rsidRPr="00227F4A" w:rsidRDefault="00F64DF7" w:rsidP="00D32C79">
    <w:pP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0CE4" w14:textId="77777777" w:rsidR="00F64DF7" w:rsidRDefault="00F64DF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8ECE" w14:textId="77777777" w:rsidR="00F64DF7" w:rsidRDefault="00F64DF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8163" w14:textId="77777777" w:rsidR="00F64DF7" w:rsidRDefault="00F64DF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1B63" w14:textId="77777777" w:rsidR="00F64DF7" w:rsidRDefault="00F64DF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2C15" w14:textId="77777777" w:rsidR="00F64DF7" w:rsidRDefault="00F64DF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8045"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77696" behindDoc="0" locked="0" layoutInCell="1" allowOverlap="1" wp14:anchorId="728C5AEC" wp14:editId="0B218BAB">
          <wp:simplePos x="0" y="0"/>
          <wp:positionH relativeFrom="column">
            <wp:posOffset>6196330</wp:posOffset>
          </wp:positionH>
          <wp:positionV relativeFrom="paragraph">
            <wp:posOffset>-324485</wp:posOffset>
          </wp:positionV>
          <wp:extent cx="2659380" cy="629920"/>
          <wp:effectExtent l="0" t="0" r="0" b="0"/>
          <wp:wrapSquare wrapText="bothSides"/>
          <wp:docPr id="117244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E8466" w14:textId="77777777" w:rsidR="00F64DF7" w:rsidRDefault="00F64DF7" w:rsidP="00711438">
    <w:pPr>
      <w:rPr>
        <w:rFonts w:ascii="Arial Narrow" w:hAnsi="Arial Narrow" w:cs="Arial"/>
        <w:sz w:val="16"/>
        <w:szCs w:val="16"/>
      </w:rPr>
    </w:pPr>
  </w:p>
  <w:p w14:paraId="443A12C6" w14:textId="77777777" w:rsidR="00F64DF7" w:rsidRDefault="00F64DF7" w:rsidP="00711438">
    <w:pPr>
      <w:rPr>
        <w:rFonts w:ascii="Arial Narrow" w:hAnsi="Arial Narrow" w:cs="Arial"/>
        <w:sz w:val="16"/>
        <w:szCs w:val="16"/>
      </w:rPr>
    </w:pPr>
  </w:p>
  <w:p w14:paraId="02EF07FB"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2711D7B1" w14:textId="77777777" w:rsidR="00F64DF7" w:rsidRPr="00227F4A" w:rsidRDefault="00F64DF7" w:rsidP="00D32C79">
    <w:pPr>
      <w:rPr>
        <w:rFonts w:ascii="Arial" w:hAnsi="Arial" w:cs="Arial"/>
        <w:sz w:val="14"/>
        <w:szCs w:val="1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5DAA" w14:textId="77777777" w:rsidR="00F64DF7" w:rsidRDefault="00F64DF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A637" w14:textId="77777777" w:rsidR="00F64DF7" w:rsidRDefault="00F64DF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2581"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83840" behindDoc="0" locked="0" layoutInCell="1" allowOverlap="1" wp14:anchorId="3923F630" wp14:editId="08A38BE3">
          <wp:simplePos x="0" y="0"/>
          <wp:positionH relativeFrom="column">
            <wp:posOffset>3536950</wp:posOffset>
          </wp:positionH>
          <wp:positionV relativeFrom="paragraph">
            <wp:posOffset>-324485</wp:posOffset>
          </wp:positionV>
          <wp:extent cx="2659380" cy="629920"/>
          <wp:effectExtent l="0" t="0" r="0" b="0"/>
          <wp:wrapSquare wrapText="bothSides"/>
          <wp:docPr id="18929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37897" w14:textId="77777777" w:rsidR="00F64DF7" w:rsidRDefault="00F64DF7" w:rsidP="00711438">
    <w:pPr>
      <w:rPr>
        <w:rFonts w:ascii="Arial Narrow" w:hAnsi="Arial Narrow" w:cs="Arial"/>
        <w:sz w:val="16"/>
        <w:szCs w:val="16"/>
      </w:rPr>
    </w:pPr>
  </w:p>
  <w:p w14:paraId="51061192" w14:textId="77777777" w:rsidR="00F64DF7" w:rsidRDefault="00F64DF7" w:rsidP="00711438">
    <w:pPr>
      <w:rPr>
        <w:rFonts w:ascii="Arial Narrow" w:hAnsi="Arial Narrow" w:cs="Arial"/>
        <w:sz w:val="16"/>
        <w:szCs w:val="16"/>
      </w:rPr>
    </w:pPr>
  </w:p>
  <w:p w14:paraId="70DCEA46"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66147045" w14:textId="77777777" w:rsidR="00F64DF7" w:rsidRPr="00227F4A" w:rsidRDefault="00F64DF7" w:rsidP="00D32C79">
    <w:pPr>
      <w:rPr>
        <w:rFonts w:ascii="Arial" w:hAnsi="Arial" w:cs="Arial"/>
        <w:sz w:val="14"/>
        <w:szCs w:val="1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B208" w14:textId="77777777" w:rsidR="00F64DF7" w:rsidRDefault="00F64DF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B571E" w14:textId="77777777" w:rsidR="00F64DF7" w:rsidRDefault="00F64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34DB0" w14:textId="77777777" w:rsidR="00F64DF7" w:rsidRDefault="00F64DF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4A77" w14:textId="77777777" w:rsidR="00F64DF7" w:rsidRDefault="00F64DF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AF80" w14:textId="77777777" w:rsidR="00F64DF7" w:rsidRDefault="00F64DF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A90A"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73600" behindDoc="0" locked="0" layoutInCell="1" allowOverlap="1" wp14:anchorId="4C2A985F" wp14:editId="3D640C1D">
          <wp:simplePos x="0" y="0"/>
          <wp:positionH relativeFrom="column">
            <wp:posOffset>6201410</wp:posOffset>
          </wp:positionH>
          <wp:positionV relativeFrom="paragraph">
            <wp:posOffset>-370205</wp:posOffset>
          </wp:positionV>
          <wp:extent cx="2659380" cy="629920"/>
          <wp:effectExtent l="0" t="0" r="0" b="0"/>
          <wp:wrapSquare wrapText="bothSides"/>
          <wp:docPr id="18270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F95F0" w14:textId="77777777" w:rsidR="00F64DF7" w:rsidRDefault="00F64DF7" w:rsidP="00711438">
    <w:pPr>
      <w:rPr>
        <w:rFonts w:ascii="Arial Narrow" w:hAnsi="Arial Narrow" w:cs="Arial"/>
        <w:sz w:val="16"/>
        <w:szCs w:val="16"/>
      </w:rPr>
    </w:pPr>
  </w:p>
  <w:p w14:paraId="2057F697" w14:textId="77777777" w:rsidR="00F64DF7" w:rsidRDefault="00F64DF7" w:rsidP="00711438">
    <w:pPr>
      <w:rPr>
        <w:rFonts w:ascii="Arial Narrow" w:hAnsi="Arial Narrow" w:cs="Arial"/>
        <w:sz w:val="16"/>
        <w:szCs w:val="16"/>
      </w:rPr>
    </w:pPr>
  </w:p>
  <w:p w14:paraId="699BC450"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17C71984" w14:textId="77777777" w:rsidR="00F64DF7" w:rsidRPr="00227F4A" w:rsidRDefault="00F64DF7" w:rsidP="00D32C79">
    <w:pPr>
      <w:rPr>
        <w:rFonts w:ascii="Arial" w:hAnsi="Arial" w:cs="Arial"/>
        <w:sz w:val="14"/>
        <w:szCs w:val="1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D3E1" w14:textId="77777777" w:rsidR="00F64DF7" w:rsidRDefault="00F64DF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A5CA" w14:textId="77777777" w:rsidR="00F64DF7" w:rsidRDefault="00F64DF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DD87"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85888" behindDoc="0" locked="0" layoutInCell="1" allowOverlap="1" wp14:anchorId="4F19625D" wp14:editId="4FC064C9">
          <wp:simplePos x="0" y="0"/>
          <wp:positionH relativeFrom="column">
            <wp:posOffset>3481070</wp:posOffset>
          </wp:positionH>
          <wp:positionV relativeFrom="paragraph">
            <wp:posOffset>-324485</wp:posOffset>
          </wp:positionV>
          <wp:extent cx="2659380" cy="629920"/>
          <wp:effectExtent l="0" t="0" r="0" b="0"/>
          <wp:wrapSquare wrapText="bothSides"/>
          <wp:docPr id="85662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956B9" w14:textId="77777777" w:rsidR="00F64DF7" w:rsidRDefault="00F64DF7" w:rsidP="00711438">
    <w:pPr>
      <w:rPr>
        <w:rFonts w:ascii="Arial Narrow" w:hAnsi="Arial Narrow" w:cs="Arial"/>
        <w:sz w:val="16"/>
        <w:szCs w:val="16"/>
      </w:rPr>
    </w:pPr>
  </w:p>
  <w:p w14:paraId="0E10F517" w14:textId="77777777" w:rsidR="00F64DF7" w:rsidRDefault="00F64DF7" w:rsidP="00711438">
    <w:pPr>
      <w:rPr>
        <w:rFonts w:ascii="Arial Narrow" w:hAnsi="Arial Narrow" w:cs="Arial"/>
        <w:sz w:val="16"/>
        <w:szCs w:val="16"/>
      </w:rPr>
    </w:pPr>
  </w:p>
  <w:p w14:paraId="3B972CD3"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319F80B5" w14:textId="77777777" w:rsidR="00F64DF7" w:rsidRPr="00227F4A" w:rsidRDefault="00F64DF7" w:rsidP="00D32C79">
    <w:pPr>
      <w:rPr>
        <w:rFonts w:ascii="Arial" w:hAnsi="Arial" w:cs="Arial"/>
        <w:sz w:val="14"/>
        <w:szCs w:val="1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ADCD" w14:textId="77777777" w:rsidR="00F64DF7" w:rsidRDefault="00F64DF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C4C6" w14:textId="77777777" w:rsidR="00F64DF7" w:rsidRDefault="00F64DF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2A0A" w14:textId="77777777" w:rsidR="00F64DF7" w:rsidRDefault="00F64DF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2B0C"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75648" behindDoc="0" locked="0" layoutInCell="1" allowOverlap="1" wp14:anchorId="50E2D7B3" wp14:editId="3DA6812A">
          <wp:simplePos x="0" y="0"/>
          <wp:positionH relativeFrom="column">
            <wp:posOffset>6153150</wp:posOffset>
          </wp:positionH>
          <wp:positionV relativeFrom="paragraph">
            <wp:posOffset>-324485</wp:posOffset>
          </wp:positionV>
          <wp:extent cx="2659380" cy="629920"/>
          <wp:effectExtent l="0" t="0" r="0" b="0"/>
          <wp:wrapSquare wrapText="bothSides"/>
          <wp:docPr id="79526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B3743" w14:textId="77777777" w:rsidR="00F64DF7" w:rsidRDefault="00F64DF7" w:rsidP="00711438">
    <w:pPr>
      <w:rPr>
        <w:rFonts w:ascii="Arial Narrow" w:hAnsi="Arial Narrow" w:cs="Arial"/>
        <w:sz w:val="16"/>
        <w:szCs w:val="16"/>
      </w:rPr>
    </w:pPr>
  </w:p>
  <w:p w14:paraId="2AD3DF41" w14:textId="77777777" w:rsidR="00F64DF7" w:rsidRDefault="00F64DF7" w:rsidP="00711438">
    <w:pPr>
      <w:rPr>
        <w:rFonts w:ascii="Arial Narrow" w:hAnsi="Arial Narrow" w:cs="Arial"/>
        <w:sz w:val="16"/>
        <w:szCs w:val="16"/>
      </w:rPr>
    </w:pPr>
  </w:p>
  <w:p w14:paraId="1D289942"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398C27E2" w14:textId="77777777" w:rsidR="00F64DF7" w:rsidRPr="00227F4A" w:rsidRDefault="00F64DF7" w:rsidP="00D32C79">
    <w:pPr>
      <w:rPr>
        <w:rFonts w:ascii="Arial" w:hAnsi="Arial" w:cs="Arial"/>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8537" w14:textId="77777777" w:rsidR="00F64DF7" w:rsidRDefault="00F64D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7C3B"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87936" behindDoc="0" locked="0" layoutInCell="1" allowOverlap="1" wp14:anchorId="5CF3E5D5" wp14:editId="0D4BC02F">
          <wp:simplePos x="0" y="0"/>
          <wp:positionH relativeFrom="column">
            <wp:posOffset>5939155</wp:posOffset>
          </wp:positionH>
          <wp:positionV relativeFrom="paragraph">
            <wp:posOffset>-295275</wp:posOffset>
          </wp:positionV>
          <wp:extent cx="2659380" cy="629920"/>
          <wp:effectExtent l="0" t="0" r="0" b="0"/>
          <wp:wrapSquare wrapText="bothSides"/>
          <wp:docPr id="55290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0A7FE" w14:textId="77777777" w:rsidR="00F64DF7" w:rsidRDefault="00F64DF7" w:rsidP="00711438">
    <w:pPr>
      <w:rPr>
        <w:rFonts w:ascii="Arial Narrow" w:hAnsi="Arial Narrow" w:cs="Arial"/>
        <w:sz w:val="16"/>
        <w:szCs w:val="16"/>
      </w:rPr>
    </w:pPr>
  </w:p>
  <w:p w14:paraId="1E399CD5" w14:textId="77777777" w:rsidR="00F64DF7" w:rsidRDefault="00F64DF7" w:rsidP="00711438">
    <w:pPr>
      <w:rPr>
        <w:rFonts w:ascii="Arial Narrow" w:hAnsi="Arial Narrow" w:cs="Arial"/>
        <w:sz w:val="16"/>
        <w:szCs w:val="16"/>
      </w:rPr>
    </w:pPr>
  </w:p>
  <w:p w14:paraId="23425E0A"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AND EQUIPMENT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441E6420" w14:textId="77777777" w:rsidR="00F64DF7" w:rsidRPr="00227F4A" w:rsidRDefault="00F64DF7" w:rsidP="00D32C79">
    <w:pPr>
      <w:rPr>
        <w:rFonts w:ascii="Arial" w:hAnsi="Arial" w:cs="Arial"/>
        <w:sz w:val="14"/>
        <w:szCs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F750" w14:textId="77777777" w:rsidR="00F64DF7" w:rsidRDefault="00F64DF7" w:rsidP="00C017B7">
    <w:pPr>
      <w:tabs>
        <w:tab w:val="left" w:pos="6630"/>
      </w:tabs>
      <w:rPr>
        <w:rFonts w:ascii="Arial Narrow" w:hAnsi="Arial Narrow" w:cs="Arial"/>
        <w:sz w:val="16"/>
        <w:szCs w:val="16"/>
      </w:rPr>
    </w:pPr>
    <w:r>
      <w:rPr>
        <w:rFonts w:ascii="Arial Narrow" w:hAnsi="Arial Narrow" w:cs="Arial"/>
        <w:noProof/>
        <w:sz w:val="16"/>
        <w:szCs w:val="16"/>
      </w:rPr>
      <w:drawing>
        <wp:anchor distT="0" distB="0" distL="114300" distR="114300" simplePos="0" relativeHeight="251689984" behindDoc="0" locked="0" layoutInCell="1" allowOverlap="1" wp14:anchorId="2182100B" wp14:editId="51841BC4">
          <wp:simplePos x="0" y="0"/>
          <wp:positionH relativeFrom="column">
            <wp:posOffset>3355975</wp:posOffset>
          </wp:positionH>
          <wp:positionV relativeFrom="paragraph">
            <wp:posOffset>-333375</wp:posOffset>
          </wp:positionV>
          <wp:extent cx="2659380" cy="629920"/>
          <wp:effectExtent l="0" t="0" r="0" b="0"/>
          <wp:wrapSquare wrapText="bothSides"/>
          <wp:docPr id="115053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9E56" w14:textId="77777777" w:rsidR="00F64DF7" w:rsidRDefault="00F64DF7" w:rsidP="00711438">
    <w:pPr>
      <w:rPr>
        <w:rFonts w:ascii="Arial Narrow" w:hAnsi="Arial Narrow" w:cs="Arial"/>
        <w:sz w:val="16"/>
        <w:szCs w:val="16"/>
      </w:rPr>
    </w:pPr>
  </w:p>
  <w:p w14:paraId="01724720" w14:textId="77777777" w:rsidR="00F64DF7" w:rsidRDefault="00F64DF7" w:rsidP="00711438">
    <w:pPr>
      <w:rPr>
        <w:rFonts w:ascii="Arial Narrow" w:hAnsi="Arial Narrow" w:cs="Arial"/>
        <w:sz w:val="16"/>
        <w:szCs w:val="16"/>
      </w:rPr>
    </w:pPr>
  </w:p>
  <w:p w14:paraId="181F5019" w14:textId="77777777" w:rsidR="00F64DF7" w:rsidRDefault="00F64DF7" w:rsidP="00D32C79">
    <w:pPr>
      <w:rPr>
        <w:sz w:val="16"/>
        <w:szCs w:val="16"/>
      </w:rPr>
    </w:pPr>
    <w:r w:rsidRPr="00D32C79">
      <w:rPr>
        <w:sz w:val="16"/>
        <w:szCs w:val="16"/>
      </w:rPr>
      <w:t>DARD/</w:t>
    </w:r>
    <w:r>
      <w:rPr>
        <w:sz w:val="16"/>
        <w:szCs w:val="16"/>
      </w:rPr>
      <w:t>RFT 05/2024/2025</w:t>
    </w:r>
    <w:r w:rsidRPr="00D32C79">
      <w:rPr>
        <w:sz w:val="16"/>
        <w:szCs w:val="16"/>
      </w:rPr>
      <w:t xml:space="preserve">: </w:t>
    </w:r>
    <w:r w:rsidRPr="008E0EB7">
      <w:rPr>
        <w:sz w:val="16"/>
        <w:szCs w:val="16"/>
      </w:rPr>
      <w:t xml:space="preserve">APPOINTMENT OF SERVICE PROVIDERS FOR THE </w:t>
    </w:r>
    <w:r>
      <w:rPr>
        <w:sz w:val="16"/>
        <w:szCs w:val="16"/>
      </w:rPr>
      <w:t xml:space="preserve">SUPPLY OF AGRICULTURAL INPUTS AND EQUIPMENT TO THE </w:t>
    </w:r>
    <w:r w:rsidRPr="008E0EB7">
      <w:rPr>
        <w:sz w:val="16"/>
        <w:szCs w:val="16"/>
      </w:rPr>
      <w:t>FREE STATE DEPARTMENT OF AGRICULTURE</w:t>
    </w:r>
    <w:r>
      <w:rPr>
        <w:sz w:val="16"/>
        <w:szCs w:val="16"/>
      </w:rPr>
      <w:t>,</w:t>
    </w:r>
    <w:r w:rsidRPr="008E0EB7">
      <w:rPr>
        <w:sz w:val="16"/>
        <w:szCs w:val="16"/>
      </w:rPr>
      <w:t xml:space="preserve"> RURAL DEVELOPMENT </w:t>
    </w:r>
    <w:r>
      <w:rPr>
        <w:sz w:val="16"/>
        <w:szCs w:val="16"/>
      </w:rPr>
      <w:t>AND ENVIRONMENTAL AFFAIRS</w:t>
    </w:r>
  </w:p>
  <w:p w14:paraId="04508EC7" w14:textId="77777777" w:rsidR="00F64DF7" w:rsidRPr="00227F4A" w:rsidRDefault="00F64DF7" w:rsidP="00D32C79">
    <w:pPr>
      <w:rPr>
        <w:rFonts w:ascii="Arial" w:hAnsi="Arial" w:cs="Arial"/>
        <w:sz w:val="14"/>
        <w:szCs w:val="1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BEA6" w14:textId="77777777" w:rsidR="00F64DF7" w:rsidRDefault="00F64D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444A" w14:textId="77777777" w:rsidR="00F64DF7" w:rsidRDefault="00F64DF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9655" w14:textId="77777777" w:rsidR="00F64DF7" w:rsidRDefault="00F64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B520446"/>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000002"/>
    <w:multiLevelType w:val="multilevel"/>
    <w:tmpl w:val="00000002"/>
    <w:name w:val="WWNum2"/>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Num8"/>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Num10"/>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4" w15:restartNumberingAfterBreak="0">
    <w:nsid w:val="00000005"/>
    <w:multiLevelType w:val="multilevel"/>
    <w:tmpl w:val="00000005"/>
    <w:name w:val="WWNum12"/>
    <w:lvl w:ilvl="0">
      <w:start w:val="1"/>
      <w:numFmt w:val="bullet"/>
      <w:suff w:val="nothing"/>
      <w:lvlText w:val="-"/>
      <w:lvlJc w:val="left"/>
      <w:pPr>
        <w:tabs>
          <w:tab w:val="num" w:pos="0"/>
        </w:tabs>
        <w:ind w:left="0" w:firstLine="0"/>
      </w:pPr>
      <w:rPr>
        <w:rFonts w:ascii="Times New Roman" w:hAnsi="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Num14"/>
    <w:lvl w:ilvl="0">
      <w:start w:val="1"/>
      <w:numFmt w:val="lowerRoman"/>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7"/>
    <w:multiLevelType w:val="multilevel"/>
    <w:tmpl w:val="00000007"/>
    <w:name w:val="WWNum16"/>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00000008"/>
    <w:multiLevelType w:val="multilevel"/>
    <w:tmpl w:val="00000008"/>
    <w:name w:val="WWNum1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0000009"/>
    <w:multiLevelType w:val="multilevel"/>
    <w:tmpl w:val="00000009"/>
    <w:name w:val="WWNum18"/>
    <w:lvl w:ilvl="0">
      <w:start w:val="1"/>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9" w15:restartNumberingAfterBreak="0">
    <w:nsid w:val="0000000A"/>
    <w:multiLevelType w:val="multilevel"/>
    <w:tmpl w:val="0000000A"/>
    <w:name w:val="WWNum1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0B"/>
    <w:multiLevelType w:val="multilevel"/>
    <w:tmpl w:val="0000000B"/>
    <w:name w:val="WWNum2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1" w15:restartNumberingAfterBreak="0">
    <w:nsid w:val="0000000C"/>
    <w:multiLevelType w:val="multilevel"/>
    <w:tmpl w:val="0000000C"/>
    <w:name w:val="WWNum21"/>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2" w15:restartNumberingAfterBreak="0">
    <w:nsid w:val="0000000D"/>
    <w:multiLevelType w:val="multilevel"/>
    <w:tmpl w:val="0000000D"/>
    <w:name w:val="WWNum2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3" w15:restartNumberingAfterBreak="0">
    <w:nsid w:val="0000000E"/>
    <w:multiLevelType w:val="multilevel"/>
    <w:tmpl w:val="0000000E"/>
    <w:name w:val="WWNum2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4" w15:restartNumberingAfterBreak="0">
    <w:nsid w:val="0000000F"/>
    <w:multiLevelType w:val="multilevel"/>
    <w:tmpl w:val="0000000F"/>
    <w:name w:val="WWNum24"/>
    <w:lvl w:ilvl="0">
      <w:start w:val="29"/>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15" w15:restartNumberingAfterBreak="0">
    <w:nsid w:val="00000010"/>
    <w:multiLevelType w:val="multilevel"/>
    <w:tmpl w:val="00000010"/>
    <w:name w:val="WWNum2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6" w15:restartNumberingAfterBreak="0">
    <w:nsid w:val="00000011"/>
    <w:multiLevelType w:val="multilevel"/>
    <w:tmpl w:val="00000011"/>
    <w:name w:val="WWNum26"/>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7" w15:restartNumberingAfterBreak="0">
    <w:nsid w:val="00000012"/>
    <w:multiLevelType w:val="multilevel"/>
    <w:tmpl w:val="5D0AB94A"/>
    <w:name w:val="WWNum27"/>
    <w:lvl w:ilvl="0">
      <w:start w:val="1"/>
      <w:numFmt w:val="decimal"/>
      <w:lvlText w:val="%1."/>
      <w:lvlJc w:val="left"/>
      <w:pPr>
        <w:tabs>
          <w:tab w:val="num" w:pos="720"/>
        </w:tabs>
        <w:ind w:left="720" w:firstLine="0"/>
      </w:pPr>
    </w:lvl>
    <w:lvl w:ilvl="1">
      <w:start w:val="1"/>
      <w:numFmt w:val="bullet"/>
      <w:suff w:val="nothing"/>
      <w:lvlText w:val="o"/>
      <w:lvlJc w:val="left"/>
      <w:pPr>
        <w:tabs>
          <w:tab w:val="num" w:pos="720"/>
        </w:tabs>
        <w:ind w:left="720" w:firstLine="0"/>
      </w:pPr>
      <w:rPr>
        <w:rFonts w:ascii="Courier New" w:hAnsi="Courier New"/>
      </w:rPr>
    </w:lvl>
    <w:lvl w:ilvl="2">
      <w:start w:val="1"/>
      <w:numFmt w:val="bullet"/>
      <w:suff w:val="nothing"/>
      <w:lvlText w:val=""/>
      <w:lvlJc w:val="left"/>
      <w:pPr>
        <w:tabs>
          <w:tab w:val="num" w:pos="720"/>
        </w:tabs>
        <w:ind w:left="720" w:firstLine="0"/>
      </w:pPr>
      <w:rPr>
        <w:rFonts w:ascii="Wingdings" w:hAnsi="Wingdings"/>
      </w:rPr>
    </w:lvl>
    <w:lvl w:ilvl="3">
      <w:start w:val="1"/>
      <w:numFmt w:val="bullet"/>
      <w:suff w:val="nothing"/>
      <w:lvlText w:val=""/>
      <w:lvlJc w:val="left"/>
      <w:pPr>
        <w:tabs>
          <w:tab w:val="num" w:pos="720"/>
        </w:tabs>
        <w:ind w:left="720" w:firstLine="0"/>
      </w:pPr>
      <w:rPr>
        <w:rFonts w:ascii="Symbol" w:hAnsi="Symbol"/>
      </w:rPr>
    </w:lvl>
    <w:lvl w:ilvl="4">
      <w:start w:val="1"/>
      <w:numFmt w:val="bullet"/>
      <w:suff w:val="nothing"/>
      <w:lvlText w:val="o"/>
      <w:lvlJc w:val="left"/>
      <w:pPr>
        <w:tabs>
          <w:tab w:val="num" w:pos="720"/>
        </w:tabs>
        <w:ind w:left="720" w:firstLine="0"/>
      </w:pPr>
      <w:rPr>
        <w:rFonts w:ascii="Courier New" w:hAnsi="Courier New"/>
      </w:rPr>
    </w:lvl>
    <w:lvl w:ilvl="5">
      <w:start w:val="1"/>
      <w:numFmt w:val="bullet"/>
      <w:suff w:val="nothing"/>
      <w:lvlText w:val=""/>
      <w:lvlJc w:val="left"/>
      <w:pPr>
        <w:tabs>
          <w:tab w:val="num" w:pos="720"/>
        </w:tabs>
        <w:ind w:left="720" w:firstLine="0"/>
      </w:pPr>
      <w:rPr>
        <w:rFonts w:ascii="Wingdings" w:hAnsi="Wingdings"/>
      </w:rPr>
    </w:lvl>
    <w:lvl w:ilvl="6">
      <w:start w:val="1"/>
      <w:numFmt w:val="bullet"/>
      <w:suff w:val="nothing"/>
      <w:lvlText w:val=""/>
      <w:lvlJc w:val="left"/>
      <w:pPr>
        <w:tabs>
          <w:tab w:val="num" w:pos="720"/>
        </w:tabs>
        <w:ind w:left="720" w:firstLine="0"/>
      </w:pPr>
      <w:rPr>
        <w:rFonts w:ascii="Symbol" w:hAnsi="Symbol"/>
      </w:rPr>
    </w:lvl>
    <w:lvl w:ilvl="7">
      <w:start w:val="1"/>
      <w:numFmt w:val="bullet"/>
      <w:suff w:val="nothing"/>
      <w:lvlText w:val="o"/>
      <w:lvlJc w:val="left"/>
      <w:pPr>
        <w:tabs>
          <w:tab w:val="num" w:pos="720"/>
        </w:tabs>
        <w:ind w:left="720" w:firstLine="0"/>
      </w:pPr>
      <w:rPr>
        <w:rFonts w:ascii="Courier New" w:hAnsi="Courier New"/>
      </w:rPr>
    </w:lvl>
    <w:lvl w:ilvl="8">
      <w:start w:val="1"/>
      <w:numFmt w:val="bullet"/>
      <w:suff w:val="nothing"/>
      <w:lvlText w:val=""/>
      <w:lvlJc w:val="left"/>
      <w:pPr>
        <w:tabs>
          <w:tab w:val="num" w:pos="720"/>
        </w:tabs>
        <w:ind w:left="720" w:firstLine="0"/>
      </w:pPr>
      <w:rPr>
        <w:rFonts w:ascii="Wingdings" w:hAnsi="Wingdings"/>
      </w:rPr>
    </w:lvl>
  </w:abstractNum>
  <w:abstractNum w:abstractNumId="18" w15:restartNumberingAfterBreak="0">
    <w:nsid w:val="00000013"/>
    <w:multiLevelType w:val="multilevel"/>
    <w:tmpl w:val="00000013"/>
    <w:name w:val="WWNum28"/>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9" w15:restartNumberingAfterBreak="0">
    <w:nsid w:val="00000014"/>
    <w:multiLevelType w:val="multilevel"/>
    <w:tmpl w:val="00000014"/>
    <w:name w:val="WWNum2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0" w15:restartNumberingAfterBreak="0">
    <w:nsid w:val="00000015"/>
    <w:multiLevelType w:val="multilevel"/>
    <w:tmpl w:val="00000015"/>
    <w:name w:val="WWNum3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1" w15:restartNumberingAfterBreak="0">
    <w:nsid w:val="00000016"/>
    <w:multiLevelType w:val="multilevel"/>
    <w:tmpl w:val="00000016"/>
    <w:name w:val="WWNum3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2" w15:restartNumberingAfterBreak="0">
    <w:nsid w:val="00000017"/>
    <w:multiLevelType w:val="multilevel"/>
    <w:tmpl w:val="00000017"/>
    <w:name w:val="WWNum32"/>
    <w:lvl w:ilvl="0">
      <w:start w:val="3"/>
      <w:numFmt w:val="decimal"/>
      <w:suff w:val="nothing"/>
      <w:lvlText w:val="%1"/>
      <w:lvlJc w:val="left"/>
      <w:pPr>
        <w:tabs>
          <w:tab w:val="num" w:pos="0"/>
        </w:tabs>
        <w:ind w:left="0" w:firstLine="0"/>
      </w:pPr>
      <w:rPr>
        <w:rFonts w:cs="Times New Roman"/>
        <w:b/>
        <w:bCs/>
      </w:rPr>
    </w:lvl>
    <w:lvl w:ilvl="1">
      <w:start w:val="6"/>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23" w15:restartNumberingAfterBreak="0">
    <w:nsid w:val="00000018"/>
    <w:multiLevelType w:val="multilevel"/>
    <w:tmpl w:val="00000018"/>
    <w:name w:val="WWNum34"/>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4" w15:restartNumberingAfterBreak="0">
    <w:nsid w:val="00000019"/>
    <w:multiLevelType w:val="multilevel"/>
    <w:tmpl w:val="00000019"/>
    <w:name w:val="WWNum35"/>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5" w15:restartNumberingAfterBreak="0">
    <w:nsid w:val="0000001A"/>
    <w:multiLevelType w:val="multilevel"/>
    <w:tmpl w:val="0000001A"/>
    <w:name w:val="WWNum36"/>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6" w15:restartNumberingAfterBreak="0">
    <w:nsid w:val="0000001B"/>
    <w:multiLevelType w:val="multilevel"/>
    <w:tmpl w:val="0000001B"/>
    <w:name w:val="WWNum37"/>
    <w:lvl w:ilvl="0">
      <w:start w:val="1"/>
      <w:numFmt w:val="lowerLetter"/>
      <w:suff w:val="nothing"/>
      <w:lvlText w:val="%1)"/>
      <w:lvlJc w:val="left"/>
      <w:pPr>
        <w:tabs>
          <w:tab w:val="num" w:pos="0"/>
        </w:tabs>
        <w:ind w:left="0" w:firstLine="0"/>
      </w:pPr>
      <w:rPr>
        <w:rFonts w:eastAsia="Times New Roman"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7" w15:restartNumberingAfterBreak="0">
    <w:nsid w:val="0000001C"/>
    <w:multiLevelType w:val="multilevel"/>
    <w:tmpl w:val="0000001C"/>
    <w:name w:val="WWNum38"/>
    <w:lvl w:ilvl="0">
      <w:start w:val="2"/>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8" w15:restartNumberingAfterBreak="0">
    <w:nsid w:val="0000001D"/>
    <w:multiLevelType w:val="multilevel"/>
    <w:tmpl w:val="0000001D"/>
    <w:name w:val="WWNum39"/>
    <w:lvl w:ilvl="0">
      <w:start w:val="1"/>
      <w:numFmt w:val="lowerLetter"/>
      <w:suff w:val="nothing"/>
      <w:lvlText w:val="%1)"/>
      <w:lvlJc w:val="left"/>
      <w:pPr>
        <w:tabs>
          <w:tab w:val="num" w:pos="0"/>
        </w:tabs>
        <w:ind w:left="0" w:firstLine="0"/>
      </w:pPr>
      <w:rPr>
        <w:rFonts w:cs="Times New Roman"/>
        <w:b w:val="0"/>
        <w:bCs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9" w15:restartNumberingAfterBreak="0">
    <w:nsid w:val="0000001E"/>
    <w:multiLevelType w:val="multilevel"/>
    <w:tmpl w:val="0000001E"/>
    <w:name w:val="WWNum40"/>
    <w:lvl w:ilvl="0">
      <w:start w:val="4"/>
      <w:numFmt w:val="decimal"/>
      <w:suff w:val="nothing"/>
      <w:lvlText w:val="%1"/>
      <w:lvlJc w:val="left"/>
      <w:pPr>
        <w:tabs>
          <w:tab w:val="num" w:pos="0"/>
        </w:tabs>
        <w:ind w:left="0" w:firstLine="0"/>
      </w:pPr>
      <w:rPr>
        <w:rFonts w:cs="Times New Roman"/>
        <w:b/>
      </w:rPr>
    </w:lvl>
    <w:lvl w:ilvl="1">
      <w:start w:val="6"/>
      <w:numFmt w:val="decimal"/>
      <w:suff w:val="nothing"/>
      <w:lvlText w:val="%1.%2"/>
      <w:lvlJc w:val="left"/>
      <w:pPr>
        <w:tabs>
          <w:tab w:val="num" w:pos="0"/>
        </w:tabs>
        <w:ind w:left="0" w:firstLine="0"/>
      </w:pPr>
      <w:rPr>
        <w:rFonts w:cs="Times New Roman"/>
        <w:b/>
      </w:rPr>
    </w:lvl>
    <w:lvl w:ilvl="2">
      <w:start w:val="1"/>
      <w:numFmt w:val="decimal"/>
      <w:suff w:val="nothing"/>
      <w:lvlText w:val="%1.%2.%3"/>
      <w:lvlJc w:val="left"/>
      <w:pPr>
        <w:tabs>
          <w:tab w:val="num" w:pos="0"/>
        </w:tabs>
        <w:ind w:left="0" w:firstLine="0"/>
      </w:pPr>
      <w:rPr>
        <w:rFonts w:cs="Times New Roman"/>
        <w:b/>
      </w:rPr>
    </w:lvl>
    <w:lvl w:ilvl="3">
      <w:start w:val="1"/>
      <w:numFmt w:val="decimal"/>
      <w:suff w:val="nothing"/>
      <w:lvlText w:val="%1.%2.%3.%4"/>
      <w:lvlJc w:val="left"/>
      <w:pPr>
        <w:tabs>
          <w:tab w:val="num" w:pos="0"/>
        </w:tabs>
        <w:ind w:left="0" w:firstLine="0"/>
      </w:pPr>
      <w:rPr>
        <w:rFonts w:cs="Times New Roman"/>
        <w:b/>
      </w:rPr>
    </w:lvl>
    <w:lvl w:ilvl="4">
      <w:start w:val="1"/>
      <w:numFmt w:val="decimal"/>
      <w:suff w:val="nothing"/>
      <w:lvlText w:val="%1.%2.%3.%4.%5"/>
      <w:lvlJc w:val="left"/>
      <w:pPr>
        <w:tabs>
          <w:tab w:val="num" w:pos="0"/>
        </w:tabs>
        <w:ind w:left="0" w:firstLine="0"/>
      </w:pPr>
      <w:rPr>
        <w:rFonts w:cs="Times New Roman"/>
        <w:b/>
      </w:rPr>
    </w:lvl>
    <w:lvl w:ilvl="5">
      <w:start w:val="1"/>
      <w:numFmt w:val="decimal"/>
      <w:suff w:val="nothing"/>
      <w:lvlText w:val="%1.%2.%3.%4.%5.%6"/>
      <w:lvlJc w:val="left"/>
      <w:pPr>
        <w:tabs>
          <w:tab w:val="num" w:pos="0"/>
        </w:tabs>
        <w:ind w:left="0" w:firstLine="0"/>
      </w:pPr>
      <w:rPr>
        <w:rFonts w:cs="Times New Roman"/>
        <w:b/>
      </w:rPr>
    </w:lvl>
    <w:lvl w:ilvl="6">
      <w:start w:val="1"/>
      <w:numFmt w:val="decimal"/>
      <w:suff w:val="nothing"/>
      <w:lvlText w:val="%1.%2.%3.%4.%5.%6.%7"/>
      <w:lvlJc w:val="left"/>
      <w:pPr>
        <w:tabs>
          <w:tab w:val="num" w:pos="0"/>
        </w:tabs>
        <w:ind w:left="0" w:firstLine="0"/>
      </w:pPr>
      <w:rPr>
        <w:rFonts w:cs="Times New Roman"/>
        <w:b/>
      </w:rPr>
    </w:lvl>
    <w:lvl w:ilvl="7">
      <w:start w:val="1"/>
      <w:numFmt w:val="decimal"/>
      <w:suff w:val="nothing"/>
      <w:lvlText w:val="%1.%2.%3.%4.%5.%6.%7.%8"/>
      <w:lvlJc w:val="left"/>
      <w:pPr>
        <w:tabs>
          <w:tab w:val="num" w:pos="0"/>
        </w:tabs>
        <w:ind w:left="0" w:firstLine="0"/>
      </w:pPr>
      <w:rPr>
        <w:rFonts w:cs="Times New Roman"/>
        <w:b/>
      </w:rPr>
    </w:lvl>
    <w:lvl w:ilvl="8">
      <w:start w:val="1"/>
      <w:numFmt w:val="decimal"/>
      <w:suff w:val="nothing"/>
      <w:lvlText w:val="%1.%2.%3.%4.%5.%6.%7.%8.%9"/>
      <w:lvlJc w:val="left"/>
      <w:pPr>
        <w:tabs>
          <w:tab w:val="num" w:pos="0"/>
        </w:tabs>
        <w:ind w:left="0" w:firstLine="0"/>
      </w:pPr>
      <w:rPr>
        <w:rFonts w:cs="Times New Roman"/>
        <w:b/>
      </w:rPr>
    </w:lvl>
  </w:abstractNum>
  <w:abstractNum w:abstractNumId="30" w15:restartNumberingAfterBreak="0">
    <w:nsid w:val="0000001F"/>
    <w:multiLevelType w:val="multilevel"/>
    <w:tmpl w:val="0000001F"/>
    <w:name w:val="WWNum4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1" w15:restartNumberingAfterBreak="0">
    <w:nsid w:val="00000020"/>
    <w:multiLevelType w:val="multilevel"/>
    <w:tmpl w:val="00000020"/>
    <w:name w:val="WWNum43"/>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2" w15:restartNumberingAfterBreak="0">
    <w:nsid w:val="00000021"/>
    <w:multiLevelType w:val="multilevel"/>
    <w:tmpl w:val="00000021"/>
    <w:name w:val="WWNum44"/>
    <w:lvl w:ilvl="0">
      <w:start w:val="3"/>
      <w:numFmt w:val="lowerLetter"/>
      <w:suff w:val="nothing"/>
      <w:lvlText w:val="%1)"/>
      <w:lvlJc w:val="left"/>
      <w:pPr>
        <w:tabs>
          <w:tab w:val="num" w:pos="0"/>
        </w:tabs>
        <w:ind w:left="0" w:firstLine="0"/>
      </w:pPr>
      <w:rPr>
        <w:rFonts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3" w15:restartNumberingAfterBreak="0">
    <w:nsid w:val="00000022"/>
    <w:multiLevelType w:val="multilevel"/>
    <w:tmpl w:val="214CBB12"/>
    <w:name w:val="WWNum45"/>
    <w:lvl w:ilvl="0">
      <w:start w:val="1"/>
      <w:numFmt w:val="bullet"/>
      <w:lvlText w:val=""/>
      <w:lvlJc w:val="left"/>
      <w:pPr>
        <w:tabs>
          <w:tab w:val="num" w:pos="0"/>
        </w:tabs>
        <w:ind w:left="0" w:firstLine="0"/>
      </w:pPr>
      <w:rPr>
        <w:rFonts w:ascii="Symbol" w:hAnsi="Symbol" w:hint="default"/>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4" w15:restartNumberingAfterBreak="0">
    <w:nsid w:val="00000024"/>
    <w:multiLevelType w:val="multilevel"/>
    <w:tmpl w:val="15CA42AE"/>
    <w:name w:val="WWNum47"/>
    <w:lvl w:ilvl="0">
      <w:start w:val="6"/>
      <w:numFmt w:val="decimal"/>
      <w:suff w:val="nothing"/>
      <w:lvlText w:val="%1"/>
      <w:lvlJc w:val="left"/>
      <w:pPr>
        <w:tabs>
          <w:tab w:val="num" w:pos="0"/>
        </w:tabs>
        <w:ind w:left="0" w:firstLine="0"/>
      </w:pPr>
      <w:rPr>
        <w:rFonts w:cs="Times New Roman"/>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val="0"/>
        <w:bCs/>
      </w:rPr>
    </w:lvl>
    <w:lvl w:ilvl="3">
      <w:start w:val="1"/>
      <w:numFmt w:val="decimal"/>
      <w:suff w:val="nothing"/>
      <w:lvlText w:val="%1.%2.%3.%4"/>
      <w:lvlJc w:val="left"/>
      <w:pPr>
        <w:tabs>
          <w:tab w:val="num" w:pos="0"/>
        </w:tabs>
        <w:ind w:left="0" w:firstLine="0"/>
      </w:pPr>
      <w:rPr>
        <w:rFonts w:cs="Times New Roman"/>
        <w:b w:val="0"/>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5" w15:restartNumberingAfterBreak="0">
    <w:nsid w:val="00000025"/>
    <w:multiLevelType w:val="multilevel"/>
    <w:tmpl w:val="56F8C65E"/>
    <w:name w:val="WWNum48"/>
    <w:lvl w:ilvl="0">
      <w:start w:val="1"/>
      <w:numFmt w:val="decimal"/>
      <w:suff w:val="nothing"/>
      <w:lvlText w:val="%1."/>
      <w:lvlJc w:val="left"/>
      <w:pPr>
        <w:tabs>
          <w:tab w:val="num" w:pos="0"/>
        </w:tabs>
        <w:ind w:left="0" w:firstLine="0"/>
      </w:pPr>
      <w:rPr>
        <w:rFonts w:ascii="Arial" w:eastAsia="Arial" w:hAnsi="Arial" w:cs="Arial"/>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6" w15:restartNumberingAfterBreak="0">
    <w:nsid w:val="00C652BB"/>
    <w:multiLevelType w:val="hybridMultilevel"/>
    <w:tmpl w:val="286C1A88"/>
    <w:lvl w:ilvl="0" w:tplc="A63236BC">
      <w:start w:val="1"/>
      <w:numFmt w:val="lowerLetter"/>
      <w:lvlText w:val="%1)"/>
      <w:lvlJc w:val="left"/>
      <w:pPr>
        <w:ind w:left="1571" w:hanging="360"/>
      </w:pPr>
      <w:rPr>
        <w:rFonts w:hint="default"/>
      </w:rPr>
    </w:lvl>
    <w:lvl w:ilvl="1" w:tplc="1C090019">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7"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00CE0CCB"/>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4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04B3043A"/>
    <w:multiLevelType w:val="hybridMultilevel"/>
    <w:tmpl w:val="9D1A6C78"/>
    <w:lvl w:ilvl="0" w:tplc="E0CC9EB8">
      <w:start w:val="1"/>
      <w:numFmt w:val="bullet"/>
      <w:lvlText w:val="-"/>
      <w:lvlJc w:val="left"/>
      <w:pPr>
        <w:ind w:left="1134" w:hanging="360"/>
      </w:pPr>
      <w:rPr>
        <w:rFonts w:ascii="Calibri" w:eastAsia="Calibri" w:hAnsi="Calibri" w:cs="Times New Roman"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09CA3649"/>
    <w:multiLevelType w:val="hybridMultilevel"/>
    <w:tmpl w:val="E5104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D523FA7"/>
    <w:multiLevelType w:val="hybridMultilevel"/>
    <w:tmpl w:val="E2A8D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8" w15:restartNumberingAfterBreak="0">
    <w:nsid w:val="104C71D7"/>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065383E"/>
    <w:multiLevelType w:val="hybridMultilevel"/>
    <w:tmpl w:val="1D523E70"/>
    <w:lvl w:ilvl="0" w:tplc="AA9245C4">
      <w:start w:val="1"/>
      <w:numFmt w:val="decimal"/>
      <w:lvlText w:val="%1."/>
      <w:lvlJc w:val="left"/>
      <w:pPr>
        <w:ind w:left="72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10B93068"/>
    <w:multiLevelType w:val="hybridMultilevel"/>
    <w:tmpl w:val="DD2A5928"/>
    <w:lvl w:ilvl="0" w:tplc="C67C0E9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1325306A"/>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4C16702"/>
    <w:multiLevelType w:val="hybridMultilevel"/>
    <w:tmpl w:val="04B02C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15133CDB"/>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497347"/>
    <w:multiLevelType w:val="hybridMultilevel"/>
    <w:tmpl w:val="AC3AC9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85C3C09"/>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8680D25"/>
    <w:multiLevelType w:val="hybridMultilevel"/>
    <w:tmpl w:val="A76698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18AC2BA7"/>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92016BA"/>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0" w15:restartNumberingAfterBreak="0">
    <w:nsid w:val="1E782723"/>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8A484D"/>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EB00784"/>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4" w15:restartNumberingAfterBreak="0">
    <w:nsid w:val="21AD1F46"/>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264682"/>
    <w:multiLevelType w:val="hybridMultilevel"/>
    <w:tmpl w:val="63C01516"/>
    <w:lvl w:ilvl="0" w:tplc="A51A7BB0">
      <w:start w:val="1"/>
      <w:numFmt w:val="decimal"/>
      <w:lvlText w:val="%1."/>
      <w:lvlJc w:val="left"/>
      <w:pPr>
        <w:ind w:left="2454" w:hanging="564"/>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233D0279"/>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68" w15:restartNumberingAfterBreak="0">
    <w:nsid w:val="266C3BF7"/>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616841"/>
    <w:multiLevelType w:val="hybridMultilevel"/>
    <w:tmpl w:val="EF96CD9C"/>
    <w:lvl w:ilvl="0" w:tplc="D9D662E4">
      <w:start w:val="1"/>
      <w:numFmt w:val="lowerRoman"/>
      <w:lvlText w:val="%1)"/>
      <w:lvlJc w:val="left"/>
      <w:pPr>
        <w:ind w:left="1284" w:hanging="360"/>
      </w:pPr>
      <w:rPr>
        <w:rFonts w:hint="default"/>
        <w:b w:val="0"/>
      </w:rPr>
    </w:lvl>
    <w:lvl w:ilvl="1" w:tplc="A1027888">
      <w:start w:val="1"/>
      <w:numFmt w:val="lowerLetter"/>
      <w:lvlText w:val="(%2)"/>
      <w:lvlJc w:val="left"/>
      <w:pPr>
        <w:ind w:left="2274" w:hanging="630"/>
      </w:pPr>
      <w:rPr>
        <w:rFonts w:hint="default"/>
        <w:b w:val="0"/>
      </w:rPr>
    </w:lvl>
    <w:lvl w:ilvl="2" w:tplc="4E325748">
      <w:start w:val="14"/>
      <w:numFmt w:val="decimal"/>
      <w:lvlText w:val="%3."/>
      <w:lvlJc w:val="left"/>
      <w:pPr>
        <w:ind w:left="2904" w:hanging="360"/>
      </w:pPr>
      <w:rPr>
        <w:rFonts w:eastAsia="Times New Roman" w:hint="default"/>
        <w:color w:val="auto"/>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0" w15:restartNumberingAfterBreak="0">
    <w:nsid w:val="27DF4CEC"/>
    <w:multiLevelType w:val="hybridMultilevel"/>
    <w:tmpl w:val="950A38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AAE0807"/>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AF838FA"/>
    <w:multiLevelType w:val="hybridMultilevel"/>
    <w:tmpl w:val="12161EB4"/>
    <w:lvl w:ilvl="0" w:tplc="4AB4358C">
      <w:start w:val="1"/>
      <w:numFmt w:val="lowerLetter"/>
      <w:pStyle w:val="alist"/>
      <w:lvlText w:val="%1)"/>
      <w:lvlJc w:val="left"/>
      <w:pPr>
        <w:ind w:left="1134" w:hanging="567"/>
      </w:pPr>
      <w:rPr>
        <w:rFonts w:hint="default"/>
        <w:b w:val="0"/>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5" w15:restartNumberingAfterBreak="0">
    <w:nsid w:val="2C016C97"/>
    <w:multiLevelType w:val="hybridMultilevel"/>
    <w:tmpl w:val="AC3AC9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C8F1CA5"/>
    <w:multiLevelType w:val="hybridMultilevel"/>
    <w:tmpl w:val="273E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8" w15:restartNumberingAfterBreak="0">
    <w:nsid w:val="2E1D42ED"/>
    <w:multiLevelType w:val="hybridMultilevel"/>
    <w:tmpl w:val="273E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FF7584C"/>
    <w:multiLevelType w:val="hybridMultilevel"/>
    <w:tmpl w:val="273E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1ED0C18"/>
    <w:multiLevelType w:val="hybridMultilevel"/>
    <w:tmpl w:val="DD2A59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4345F54"/>
    <w:multiLevelType w:val="hybridMultilevel"/>
    <w:tmpl w:val="E640A610"/>
    <w:lvl w:ilvl="0" w:tplc="22DA5924">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2744E">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880A94">
      <w:start w:val="1"/>
      <w:numFmt w:val="bullet"/>
      <w:lvlText w:val="▪"/>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74CE00">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01D3C">
      <w:start w:val="1"/>
      <w:numFmt w:val="bullet"/>
      <w:lvlText w:val="o"/>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8C50F4">
      <w:start w:val="1"/>
      <w:numFmt w:val="bullet"/>
      <w:lvlText w:val="▪"/>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38A1D6">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ECAED6">
      <w:start w:val="1"/>
      <w:numFmt w:val="bullet"/>
      <w:lvlText w:val="o"/>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6E17CE">
      <w:start w:val="1"/>
      <w:numFmt w:val="bullet"/>
      <w:lvlText w:val="▪"/>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34C06537"/>
    <w:multiLevelType w:val="hybridMultilevel"/>
    <w:tmpl w:val="DD2A59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84" w15:restartNumberingAfterBreak="0">
    <w:nsid w:val="351C275D"/>
    <w:multiLevelType w:val="hybridMultilevel"/>
    <w:tmpl w:val="C5422EC6"/>
    <w:lvl w:ilvl="0" w:tplc="1C090015">
      <w:start w:val="1"/>
      <w:numFmt w:val="upperLetter"/>
      <w:lvlText w:val="%1."/>
      <w:lvlJc w:val="left"/>
      <w:pPr>
        <w:ind w:left="927"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35913BCB"/>
    <w:multiLevelType w:val="multilevel"/>
    <w:tmpl w:val="FDAC61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767A87"/>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88A51AE"/>
    <w:multiLevelType w:val="hybridMultilevel"/>
    <w:tmpl w:val="E2A8D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9192691"/>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B6F45C0"/>
    <w:multiLevelType w:val="hybridMultilevel"/>
    <w:tmpl w:val="E5104AE0"/>
    <w:lvl w:ilvl="0" w:tplc="EBFE2AD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41B45BB3"/>
    <w:multiLevelType w:val="hybridMultilevel"/>
    <w:tmpl w:val="E5104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2E046B3"/>
    <w:multiLevelType w:val="hybridMultilevel"/>
    <w:tmpl w:val="92CE4E88"/>
    <w:lvl w:ilvl="0" w:tplc="0A804F42">
      <w:start w:val="1"/>
      <w:numFmt w:val="lowerLetter"/>
      <w:lvlText w:val="(%1)"/>
      <w:lvlJc w:val="left"/>
      <w:pPr>
        <w:ind w:left="930" w:hanging="360"/>
      </w:pPr>
      <w:rPr>
        <w:rFonts w:hint="default"/>
        <w:i w:val="0"/>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94" w15:restartNumberingAfterBreak="0">
    <w:nsid w:val="44DB5081"/>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654E13"/>
    <w:multiLevelType w:val="hybridMultilevel"/>
    <w:tmpl w:val="E5104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7B52C68"/>
    <w:multiLevelType w:val="multilevel"/>
    <w:tmpl w:val="9B8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3E2ACC"/>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521761"/>
    <w:multiLevelType w:val="hybridMultilevel"/>
    <w:tmpl w:val="4412E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49D52A9D"/>
    <w:multiLevelType w:val="hybridMultilevel"/>
    <w:tmpl w:val="AC3AC9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AF02194"/>
    <w:multiLevelType w:val="hybridMultilevel"/>
    <w:tmpl w:val="E2A8D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003513A"/>
    <w:multiLevelType w:val="hybridMultilevel"/>
    <w:tmpl w:val="BD8E7A46"/>
    <w:lvl w:ilvl="0" w:tplc="FFFFFFFF">
      <w:start w:val="1"/>
      <w:numFmt w:val="decimal"/>
      <w:lvlText w:val="%1."/>
      <w:lvlJc w:val="left"/>
      <w:pPr>
        <w:ind w:left="1644" w:hanging="564"/>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2" w15:restartNumberingAfterBreak="0">
    <w:nsid w:val="517B1AD4"/>
    <w:multiLevelType w:val="hybridMultilevel"/>
    <w:tmpl w:val="E71A55EA"/>
    <w:lvl w:ilvl="0" w:tplc="F1B08870">
      <w:start w:val="1"/>
      <w:numFmt w:val="decimal"/>
      <w:lvlText w:val="%1."/>
      <w:lvlJc w:val="left"/>
      <w:pPr>
        <w:tabs>
          <w:tab w:val="num" w:pos="1080"/>
        </w:tabs>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54D225E"/>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8A49DE"/>
    <w:multiLevelType w:val="hybridMultilevel"/>
    <w:tmpl w:val="BD8E7A46"/>
    <w:lvl w:ilvl="0" w:tplc="FFFFFFFF">
      <w:start w:val="1"/>
      <w:numFmt w:val="decimal"/>
      <w:lvlText w:val="%1."/>
      <w:lvlJc w:val="left"/>
      <w:pPr>
        <w:ind w:left="1644" w:hanging="564"/>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7" w15:restartNumberingAfterBreak="0">
    <w:nsid w:val="5DAE17AE"/>
    <w:multiLevelType w:val="hybridMultilevel"/>
    <w:tmpl w:val="0E7C17F4"/>
    <w:lvl w:ilvl="0" w:tplc="B85E9426">
      <w:start w:val="1"/>
      <w:numFmt w:val="decimal"/>
      <w:lvlText w:val="%1)"/>
      <w:lvlJc w:val="left"/>
      <w:pPr>
        <w:ind w:left="924" w:hanging="564"/>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5EB33B5E"/>
    <w:multiLevelType w:val="hybridMultilevel"/>
    <w:tmpl w:val="DD2A59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612103A5"/>
    <w:multiLevelType w:val="hybridMultilevel"/>
    <w:tmpl w:val="0D76A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2" w15:restartNumberingAfterBreak="0">
    <w:nsid w:val="61622CFB"/>
    <w:multiLevelType w:val="hybridMultilevel"/>
    <w:tmpl w:val="63C01516"/>
    <w:lvl w:ilvl="0" w:tplc="FFFFFFFF">
      <w:start w:val="1"/>
      <w:numFmt w:val="decimal"/>
      <w:lvlText w:val="%1."/>
      <w:lvlJc w:val="left"/>
      <w:pPr>
        <w:ind w:left="245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F23322"/>
    <w:multiLevelType w:val="hybridMultilevel"/>
    <w:tmpl w:val="C2CCA4E6"/>
    <w:lvl w:ilvl="0" w:tplc="B72A6B54">
      <w:start w:val="1"/>
      <w:numFmt w:val="decimal"/>
      <w:lvlText w:val="%1."/>
      <w:lvlJc w:val="left"/>
      <w:pPr>
        <w:ind w:left="272" w:hanging="360"/>
      </w:pPr>
      <w:rPr>
        <w:rFonts w:hint="default"/>
        <w:b w:val="0"/>
      </w:rPr>
    </w:lvl>
    <w:lvl w:ilvl="1" w:tplc="1C090019" w:tentative="1">
      <w:start w:val="1"/>
      <w:numFmt w:val="lowerLetter"/>
      <w:lvlText w:val="%2."/>
      <w:lvlJc w:val="left"/>
      <w:pPr>
        <w:ind w:left="992" w:hanging="360"/>
      </w:pPr>
    </w:lvl>
    <w:lvl w:ilvl="2" w:tplc="1C09001B" w:tentative="1">
      <w:start w:val="1"/>
      <w:numFmt w:val="lowerRoman"/>
      <w:lvlText w:val="%3."/>
      <w:lvlJc w:val="right"/>
      <w:pPr>
        <w:ind w:left="1712" w:hanging="180"/>
      </w:pPr>
    </w:lvl>
    <w:lvl w:ilvl="3" w:tplc="1C09000F" w:tentative="1">
      <w:start w:val="1"/>
      <w:numFmt w:val="decimal"/>
      <w:lvlText w:val="%4."/>
      <w:lvlJc w:val="left"/>
      <w:pPr>
        <w:ind w:left="2432" w:hanging="360"/>
      </w:pPr>
    </w:lvl>
    <w:lvl w:ilvl="4" w:tplc="1C090019" w:tentative="1">
      <w:start w:val="1"/>
      <w:numFmt w:val="lowerLetter"/>
      <w:lvlText w:val="%5."/>
      <w:lvlJc w:val="left"/>
      <w:pPr>
        <w:ind w:left="3152" w:hanging="360"/>
      </w:pPr>
    </w:lvl>
    <w:lvl w:ilvl="5" w:tplc="1C09001B" w:tentative="1">
      <w:start w:val="1"/>
      <w:numFmt w:val="lowerRoman"/>
      <w:lvlText w:val="%6."/>
      <w:lvlJc w:val="right"/>
      <w:pPr>
        <w:ind w:left="3872" w:hanging="180"/>
      </w:pPr>
    </w:lvl>
    <w:lvl w:ilvl="6" w:tplc="1C09000F" w:tentative="1">
      <w:start w:val="1"/>
      <w:numFmt w:val="decimal"/>
      <w:lvlText w:val="%7."/>
      <w:lvlJc w:val="left"/>
      <w:pPr>
        <w:ind w:left="4592" w:hanging="360"/>
      </w:pPr>
    </w:lvl>
    <w:lvl w:ilvl="7" w:tplc="1C090019" w:tentative="1">
      <w:start w:val="1"/>
      <w:numFmt w:val="lowerLetter"/>
      <w:lvlText w:val="%8."/>
      <w:lvlJc w:val="left"/>
      <w:pPr>
        <w:ind w:left="5312" w:hanging="360"/>
      </w:pPr>
    </w:lvl>
    <w:lvl w:ilvl="8" w:tplc="1C09001B" w:tentative="1">
      <w:start w:val="1"/>
      <w:numFmt w:val="lowerRoman"/>
      <w:lvlText w:val="%9."/>
      <w:lvlJc w:val="right"/>
      <w:pPr>
        <w:ind w:left="6032" w:hanging="180"/>
      </w:pPr>
    </w:lvl>
  </w:abstractNum>
  <w:abstractNum w:abstractNumId="114" w15:restartNumberingAfterBreak="0">
    <w:nsid w:val="63160E28"/>
    <w:multiLevelType w:val="hybridMultilevel"/>
    <w:tmpl w:val="AFBAEFA6"/>
    <w:lvl w:ilvl="0" w:tplc="04090009">
      <w:start w:val="1"/>
      <w:numFmt w:val="bullet"/>
      <w:lvlText w:val=""/>
      <w:lvlJc w:val="left"/>
      <w:pPr>
        <w:ind w:left="621" w:hanging="360"/>
      </w:pPr>
      <w:rPr>
        <w:rFonts w:ascii="Wingdings" w:hAnsi="Wingdings" w:hint="default"/>
      </w:rPr>
    </w:lvl>
    <w:lvl w:ilvl="1" w:tplc="04090003">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115" w15:restartNumberingAfterBreak="0">
    <w:nsid w:val="63C262C5"/>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3F1F95"/>
    <w:multiLevelType w:val="hybridMultilevel"/>
    <w:tmpl w:val="BD8E7A46"/>
    <w:lvl w:ilvl="0" w:tplc="A51A7BB0">
      <w:start w:val="1"/>
      <w:numFmt w:val="decimal"/>
      <w:lvlText w:val="%1."/>
      <w:lvlJc w:val="left"/>
      <w:pPr>
        <w:ind w:left="1644" w:hanging="564"/>
      </w:pPr>
      <w:rPr>
        <w:rFonts w:hint="default"/>
      </w:rPr>
    </w:lvl>
    <w:lvl w:ilvl="1" w:tplc="1C090019" w:tentative="1">
      <w:start w:val="1"/>
      <w:numFmt w:val="lowerLetter"/>
      <w:lvlText w:val="%2."/>
      <w:lvlJc w:val="left"/>
      <w:pPr>
        <w:ind w:left="630" w:hanging="360"/>
      </w:pPr>
    </w:lvl>
    <w:lvl w:ilvl="2" w:tplc="1C09001B" w:tentative="1">
      <w:start w:val="1"/>
      <w:numFmt w:val="lowerRoman"/>
      <w:lvlText w:val="%3."/>
      <w:lvlJc w:val="right"/>
      <w:pPr>
        <w:ind w:left="1350" w:hanging="180"/>
      </w:pPr>
    </w:lvl>
    <w:lvl w:ilvl="3" w:tplc="1C09000F" w:tentative="1">
      <w:start w:val="1"/>
      <w:numFmt w:val="decimal"/>
      <w:lvlText w:val="%4."/>
      <w:lvlJc w:val="left"/>
      <w:pPr>
        <w:ind w:left="2070" w:hanging="360"/>
      </w:pPr>
    </w:lvl>
    <w:lvl w:ilvl="4" w:tplc="1C090019" w:tentative="1">
      <w:start w:val="1"/>
      <w:numFmt w:val="lowerLetter"/>
      <w:lvlText w:val="%5."/>
      <w:lvlJc w:val="left"/>
      <w:pPr>
        <w:ind w:left="2790" w:hanging="360"/>
      </w:pPr>
    </w:lvl>
    <w:lvl w:ilvl="5" w:tplc="1C09001B" w:tentative="1">
      <w:start w:val="1"/>
      <w:numFmt w:val="lowerRoman"/>
      <w:lvlText w:val="%6."/>
      <w:lvlJc w:val="right"/>
      <w:pPr>
        <w:ind w:left="3510" w:hanging="180"/>
      </w:pPr>
    </w:lvl>
    <w:lvl w:ilvl="6" w:tplc="1C09000F" w:tentative="1">
      <w:start w:val="1"/>
      <w:numFmt w:val="decimal"/>
      <w:lvlText w:val="%7."/>
      <w:lvlJc w:val="left"/>
      <w:pPr>
        <w:ind w:left="4230" w:hanging="360"/>
      </w:pPr>
    </w:lvl>
    <w:lvl w:ilvl="7" w:tplc="1C090019" w:tentative="1">
      <w:start w:val="1"/>
      <w:numFmt w:val="lowerLetter"/>
      <w:lvlText w:val="%8."/>
      <w:lvlJc w:val="left"/>
      <w:pPr>
        <w:ind w:left="4950" w:hanging="360"/>
      </w:pPr>
    </w:lvl>
    <w:lvl w:ilvl="8" w:tplc="1C09001B" w:tentative="1">
      <w:start w:val="1"/>
      <w:numFmt w:val="lowerRoman"/>
      <w:lvlText w:val="%9."/>
      <w:lvlJc w:val="right"/>
      <w:pPr>
        <w:ind w:left="5670" w:hanging="180"/>
      </w:pPr>
    </w:lvl>
  </w:abstractNum>
  <w:abstractNum w:abstractNumId="117"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8111440"/>
    <w:multiLevelType w:val="hybridMultilevel"/>
    <w:tmpl w:val="AC3AC9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8445942"/>
    <w:multiLevelType w:val="hybridMultilevel"/>
    <w:tmpl w:val="202A43B4"/>
    <w:lvl w:ilvl="0" w:tplc="9440EEDE">
      <w:start w:val="1"/>
      <w:numFmt w:val="lowerRoman"/>
      <w:lvlText w:val="(%1)"/>
      <w:lvlJc w:val="left"/>
      <w:pPr>
        <w:ind w:left="1890" w:hanging="720"/>
      </w:pPr>
      <w:rPr>
        <w:rFonts w:hint="default"/>
      </w:rPr>
    </w:lvl>
    <w:lvl w:ilvl="1" w:tplc="A51A7BB0">
      <w:start w:val="1"/>
      <w:numFmt w:val="decimal"/>
      <w:lvlText w:val="%2."/>
      <w:lvlJc w:val="left"/>
      <w:pPr>
        <w:ind w:left="2454" w:hanging="564"/>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0" w15:restartNumberingAfterBreak="0">
    <w:nsid w:val="6AFF0057"/>
    <w:multiLevelType w:val="hybridMultilevel"/>
    <w:tmpl w:val="E2A8D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2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3" w15:restartNumberingAfterBreak="0">
    <w:nsid w:val="6DEB1654"/>
    <w:multiLevelType w:val="hybridMultilevel"/>
    <w:tmpl w:val="E2A8D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ECC6A3C"/>
    <w:multiLevelType w:val="singleLevel"/>
    <w:tmpl w:val="9F5AE8FC"/>
    <w:lvl w:ilvl="0">
      <w:start w:val="10"/>
      <w:numFmt w:val="decimal"/>
      <w:lvlText w:val="%1."/>
      <w:lvlJc w:val="left"/>
      <w:pPr>
        <w:tabs>
          <w:tab w:val="num" w:pos="1245"/>
        </w:tabs>
        <w:ind w:left="1245" w:hanging="1245"/>
      </w:pPr>
      <w:rPr>
        <w:rFonts w:hint="default"/>
      </w:rPr>
    </w:lvl>
  </w:abstractNum>
  <w:abstractNum w:abstractNumId="125" w15:restartNumberingAfterBreak="0">
    <w:nsid w:val="6EEB0A42"/>
    <w:multiLevelType w:val="hybridMultilevel"/>
    <w:tmpl w:val="AC3AC980"/>
    <w:lvl w:ilvl="0" w:tplc="6C7EACE8">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6" w15:restartNumberingAfterBreak="0">
    <w:nsid w:val="6F47521D"/>
    <w:multiLevelType w:val="hybridMultilevel"/>
    <w:tmpl w:val="98B84A98"/>
    <w:lvl w:ilvl="0" w:tplc="A7B07B9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128"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129" w15:restartNumberingAfterBreak="0">
    <w:nsid w:val="71D4112B"/>
    <w:multiLevelType w:val="hybridMultilevel"/>
    <w:tmpl w:val="98B84A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1D66D6A"/>
    <w:multiLevelType w:val="multilevel"/>
    <w:tmpl w:val="851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FC713D"/>
    <w:multiLevelType w:val="multilevel"/>
    <w:tmpl w:val="D7325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543429"/>
    <w:multiLevelType w:val="hybridMultilevel"/>
    <w:tmpl w:val="8DF0AE4A"/>
    <w:lvl w:ilvl="0" w:tplc="1C090001">
      <w:start w:val="1"/>
      <w:numFmt w:val="bullet"/>
      <w:lvlText w:val=""/>
      <w:lvlJc w:val="left"/>
      <w:pPr>
        <w:ind w:left="1134" w:hanging="567"/>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6A1509C"/>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E466AF"/>
    <w:multiLevelType w:val="hybridMultilevel"/>
    <w:tmpl w:val="DD2A59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7CD443F"/>
    <w:multiLevelType w:val="hybridMultilevel"/>
    <w:tmpl w:val="BD8E7A46"/>
    <w:lvl w:ilvl="0" w:tplc="FFFFFFFF">
      <w:start w:val="1"/>
      <w:numFmt w:val="decimal"/>
      <w:lvlText w:val="%1."/>
      <w:lvlJc w:val="left"/>
      <w:pPr>
        <w:ind w:left="1644" w:hanging="564"/>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138" w15:restartNumberingAfterBreak="0">
    <w:nsid w:val="7AB8398F"/>
    <w:multiLevelType w:val="multilevel"/>
    <w:tmpl w:val="B776DD3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9"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C4B2946"/>
    <w:multiLevelType w:val="hybridMultilevel"/>
    <w:tmpl w:val="D5B8AC58"/>
    <w:lvl w:ilvl="0" w:tplc="2782130C">
      <w:start w:val="1"/>
      <w:numFmt w:val="decimal"/>
      <w:lvlText w:val="%1."/>
      <w:lvlJc w:val="left"/>
      <w:pPr>
        <w:ind w:left="566" w:firstLine="0"/>
      </w:pPr>
      <w:rPr>
        <w:rFonts w:ascii="Arial" w:eastAsia="Arial" w:hAnsi="Arial" w:cs="Arial"/>
        <w:b w:val="0"/>
        <w:bCs/>
        <w:i/>
        <w:strike w:val="0"/>
        <w:dstrike w:val="0"/>
        <w:color w:val="000000"/>
        <w:sz w:val="20"/>
        <w:szCs w:val="20"/>
        <w:u w:val="none" w:color="000000"/>
        <w:effect w:val="none"/>
        <w:bdr w:val="none" w:sz="0" w:space="0" w:color="auto" w:frame="1"/>
        <w:vertAlign w:val="baseline"/>
      </w:rPr>
    </w:lvl>
    <w:lvl w:ilvl="1" w:tplc="966A0860">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97CCD582">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D0C295E">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7A9AC2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93D60EA4">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E6F877D6">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E5A44BA0">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9DA664EA">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41" w15:restartNumberingAfterBreak="0">
    <w:nsid w:val="7D9A5939"/>
    <w:multiLevelType w:val="hybridMultilevel"/>
    <w:tmpl w:val="E5104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DDE71F1"/>
    <w:multiLevelType w:val="hybridMultilevel"/>
    <w:tmpl w:val="273E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F5239DB"/>
    <w:multiLevelType w:val="hybridMultilevel"/>
    <w:tmpl w:val="114E1B7A"/>
    <w:lvl w:ilvl="0" w:tplc="D87A5980">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15:restartNumberingAfterBreak="0">
    <w:nsid w:val="7F872CB2"/>
    <w:multiLevelType w:val="hybridMultilevel"/>
    <w:tmpl w:val="27C88918"/>
    <w:lvl w:ilvl="0" w:tplc="E664094A">
      <w:start w:val="1"/>
      <w:numFmt w:val="bullet"/>
      <w:pStyle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5"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abstractNum w:abstractNumId="146" w15:restartNumberingAfterBreak="0">
    <w:nsid w:val="7FD9099D"/>
    <w:multiLevelType w:val="hybridMultilevel"/>
    <w:tmpl w:val="D8D02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08639095">
    <w:abstractNumId w:val="0"/>
  </w:num>
  <w:num w:numId="2" w16cid:durableId="1013534639">
    <w:abstractNumId w:val="37"/>
  </w:num>
  <w:num w:numId="3" w16cid:durableId="1476415492">
    <w:abstractNumId w:val="59"/>
  </w:num>
  <w:num w:numId="4" w16cid:durableId="1532916846">
    <w:abstractNumId w:val="122"/>
  </w:num>
  <w:num w:numId="5" w16cid:durableId="145097047">
    <w:abstractNumId w:val="70"/>
  </w:num>
  <w:num w:numId="6" w16cid:durableId="622274479">
    <w:abstractNumId w:val="41"/>
  </w:num>
  <w:num w:numId="7" w16cid:durableId="34546473">
    <w:abstractNumId w:val="114"/>
  </w:num>
  <w:num w:numId="8" w16cid:durableId="698512363">
    <w:abstractNumId w:val="40"/>
  </w:num>
  <w:num w:numId="9" w16cid:durableId="650448367">
    <w:abstractNumId w:val="136"/>
  </w:num>
  <w:num w:numId="10" w16cid:durableId="1379278399">
    <w:abstractNumId w:val="85"/>
  </w:num>
  <w:num w:numId="11" w16cid:durableId="1290624224">
    <w:abstractNumId w:val="69"/>
  </w:num>
  <w:num w:numId="12" w16cid:durableId="1513910246">
    <w:abstractNumId w:val="74"/>
  </w:num>
  <w:num w:numId="13" w16cid:durableId="627008077">
    <w:abstractNumId w:val="124"/>
  </w:num>
  <w:num w:numId="14" w16cid:durableId="1753352295">
    <w:abstractNumId w:val="39"/>
  </w:num>
  <w:num w:numId="15" w16cid:durableId="1173446408">
    <w:abstractNumId w:val="92"/>
  </w:num>
  <w:num w:numId="16" w16cid:durableId="1148670552">
    <w:abstractNumId w:val="117"/>
  </w:num>
  <w:num w:numId="17" w16cid:durableId="1494251439">
    <w:abstractNumId w:val="71"/>
  </w:num>
  <w:num w:numId="18" w16cid:durableId="716975801">
    <w:abstractNumId w:val="89"/>
  </w:num>
  <w:num w:numId="19" w16cid:durableId="1358121057">
    <w:abstractNumId w:val="139"/>
  </w:num>
  <w:num w:numId="20" w16cid:durableId="1662850620">
    <w:abstractNumId w:val="110"/>
  </w:num>
  <w:num w:numId="21" w16cid:durableId="525992895">
    <w:abstractNumId w:val="103"/>
  </w:num>
  <w:num w:numId="22" w16cid:durableId="1155225868">
    <w:abstractNumId w:val="44"/>
  </w:num>
  <w:num w:numId="23" w16cid:durableId="1693341072">
    <w:abstractNumId w:val="137"/>
  </w:num>
  <w:num w:numId="24" w16cid:durableId="1198931958">
    <w:abstractNumId w:val="43"/>
  </w:num>
  <w:num w:numId="25" w16cid:durableId="1564024276">
    <w:abstractNumId w:val="105"/>
  </w:num>
  <w:num w:numId="26" w16cid:durableId="970287123">
    <w:abstractNumId w:val="49"/>
  </w:num>
  <w:num w:numId="27" w16cid:durableId="986084925">
    <w:abstractNumId w:val="146"/>
  </w:num>
  <w:num w:numId="28" w16cid:durableId="1706104493">
    <w:abstractNumId w:val="119"/>
  </w:num>
  <w:num w:numId="29" w16cid:durableId="1887720577">
    <w:abstractNumId w:val="42"/>
  </w:num>
  <w:num w:numId="30" w16cid:durableId="1352679852">
    <w:abstractNumId w:val="109"/>
  </w:num>
  <w:num w:numId="31" w16cid:durableId="239605076">
    <w:abstractNumId w:val="138"/>
  </w:num>
  <w:num w:numId="32" w16cid:durableId="1987204212">
    <w:abstractNumId w:val="63"/>
  </w:num>
  <w:num w:numId="33" w16cid:durableId="604920282">
    <w:abstractNumId w:val="93"/>
  </w:num>
  <w:num w:numId="34" w16cid:durableId="397828876">
    <w:abstractNumId w:val="77"/>
  </w:num>
  <w:num w:numId="35" w16cid:durableId="1745494284">
    <w:abstractNumId w:val="47"/>
  </w:num>
  <w:num w:numId="36" w16cid:durableId="844517267">
    <w:abstractNumId w:val="96"/>
  </w:num>
  <w:num w:numId="37" w16cid:durableId="193540727">
    <w:abstractNumId w:val="131"/>
  </w:num>
  <w:num w:numId="38" w16cid:durableId="1274940677">
    <w:abstractNumId w:val="81"/>
  </w:num>
  <w:num w:numId="39" w16cid:durableId="902562789">
    <w:abstractNumId w:val="67"/>
  </w:num>
  <w:num w:numId="40" w16cid:durableId="331690283">
    <w:abstractNumId w:val="127"/>
  </w:num>
  <w:num w:numId="41" w16cid:durableId="923731134">
    <w:abstractNumId w:val="83"/>
  </w:num>
  <w:num w:numId="42" w16cid:durableId="949818012">
    <w:abstractNumId w:val="121"/>
  </w:num>
  <w:num w:numId="43" w16cid:durableId="676545811">
    <w:abstractNumId w:val="145"/>
  </w:num>
  <w:num w:numId="44" w16cid:durableId="35157460">
    <w:abstractNumId w:val="128"/>
  </w:num>
  <w:num w:numId="45" w16cid:durableId="1769812484">
    <w:abstractNumId w:val="102"/>
  </w:num>
  <w:num w:numId="46" w16cid:durableId="1075203847">
    <w:abstractNumId w:val="98"/>
  </w:num>
  <w:num w:numId="47" w16cid:durableId="791555698">
    <w:abstractNumId w:val="84"/>
  </w:num>
  <w:num w:numId="48" w16cid:durableId="1266890726">
    <w:abstractNumId w:val="144"/>
  </w:num>
  <w:num w:numId="49" w16cid:durableId="1493718505">
    <w:abstractNumId w:val="111"/>
  </w:num>
  <w:num w:numId="50" w16cid:durableId="225995243">
    <w:abstractNumId w:val="94"/>
  </w:num>
  <w:num w:numId="51" w16cid:durableId="95055172">
    <w:abstractNumId w:val="130"/>
  </w:num>
  <w:num w:numId="52" w16cid:durableId="90395911">
    <w:abstractNumId w:val="52"/>
  </w:num>
  <w:num w:numId="53" w16cid:durableId="888229992">
    <w:abstractNumId w:val="46"/>
  </w:num>
  <w:num w:numId="54" w16cid:durableId="1336036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7603098">
    <w:abstractNumId w:val="56"/>
  </w:num>
  <w:num w:numId="56" w16cid:durableId="790705291">
    <w:abstractNumId w:val="73"/>
  </w:num>
  <w:num w:numId="57" w16cid:durableId="1074595253">
    <w:abstractNumId w:val="73"/>
    <w:lvlOverride w:ilvl="0">
      <w:startOverride w:val="1"/>
    </w:lvlOverride>
  </w:num>
  <w:num w:numId="58" w16cid:durableId="196044683">
    <w:abstractNumId w:val="73"/>
    <w:lvlOverride w:ilvl="0">
      <w:startOverride w:val="1"/>
    </w:lvlOverride>
  </w:num>
  <w:num w:numId="59" w16cid:durableId="1547139946">
    <w:abstractNumId w:val="73"/>
    <w:lvlOverride w:ilvl="0">
      <w:startOverride w:val="1"/>
    </w:lvlOverride>
  </w:num>
  <w:num w:numId="60" w16cid:durableId="518399768">
    <w:abstractNumId w:val="73"/>
    <w:lvlOverride w:ilvl="0">
      <w:startOverride w:val="1"/>
    </w:lvlOverride>
  </w:num>
  <w:num w:numId="61" w16cid:durableId="301154296">
    <w:abstractNumId w:val="73"/>
    <w:lvlOverride w:ilvl="0">
      <w:startOverride w:val="1"/>
    </w:lvlOverride>
  </w:num>
  <w:num w:numId="62" w16cid:durableId="742415540">
    <w:abstractNumId w:val="36"/>
  </w:num>
  <w:num w:numId="63" w16cid:durableId="835733724">
    <w:abstractNumId w:val="113"/>
  </w:num>
  <w:num w:numId="64" w16cid:durableId="1934580907">
    <w:abstractNumId w:val="143"/>
  </w:num>
  <w:num w:numId="65" w16cid:durableId="19227615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3008591">
    <w:abstractNumId w:val="73"/>
    <w:lvlOverride w:ilvl="0">
      <w:startOverride w:val="1"/>
    </w:lvlOverride>
  </w:num>
  <w:num w:numId="67" w16cid:durableId="1686515403">
    <w:abstractNumId w:val="73"/>
    <w:lvlOverride w:ilvl="0">
      <w:startOverride w:val="1"/>
    </w:lvlOverride>
  </w:num>
  <w:num w:numId="68" w16cid:durableId="567374994">
    <w:abstractNumId w:val="73"/>
    <w:lvlOverride w:ilvl="0">
      <w:startOverride w:val="1"/>
    </w:lvlOverride>
  </w:num>
  <w:num w:numId="69" w16cid:durableId="1832671226">
    <w:abstractNumId w:val="73"/>
    <w:lvlOverride w:ilvl="0">
      <w:startOverride w:val="1"/>
    </w:lvlOverride>
  </w:num>
  <w:num w:numId="70" w16cid:durableId="930620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8147839">
    <w:abstractNumId w:val="125"/>
  </w:num>
  <w:num w:numId="72" w16cid:durableId="984773799">
    <w:abstractNumId w:val="126"/>
  </w:num>
  <w:num w:numId="73" w16cid:durableId="568812546">
    <w:abstractNumId w:val="50"/>
  </w:num>
  <w:num w:numId="74" w16cid:durableId="1614899627">
    <w:abstractNumId w:val="90"/>
  </w:num>
  <w:num w:numId="75" w16cid:durableId="654838385">
    <w:abstractNumId w:val="65"/>
  </w:num>
  <w:num w:numId="76" w16cid:durableId="844171107">
    <w:abstractNumId w:val="104"/>
  </w:num>
  <w:num w:numId="77" w16cid:durableId="610934736">
    <w:abstractNumId w:val="132"/>
  </w:num>
  <w:num w:numId="78" w16cid:durableId="1969700143">
    <w:abstractNumId w:val="107"/>
  </w:num>
  <w:num w:numId="79" w16cid:durableId="46734108">
    <w:abstractNumId w:val="73"/>
    <w:lvlOverride w:ilvl="0">
      <w:startOverride w:val="1"/>
    </w:lvlOverride>
  </w:num>
  <w:num w:numId="80" w16cid:durableId="954797813">
    <w:abstractNumId w:val="73"/>
    <w:lvlOverride w:ilvl="0">
      <w:startOverride w:val="1"/>
    </w:lvlOverride>
  </w:num>
  <w:num w:numId="81" w16cid:durableId="1471094740">
    <w:abstractNumId w:val="100"/>
  </w:num>
  <w:num w:numId="82" w16cid:durableId="1380662049">
    <w:abstractNumId w:val="79"/>
  </w:num>
  <w:num w:numId="83" w16cid:durableId="173805467">
    <w:abstractNumId w:val="116"/>
  </w:num>
  <w:num w:numId="84" w16cid:durableId="269319748">
    <w:abstractNumId w:val="60"/>
  </w:num>
  <w:num w:numId="85" w16cid:durableId="43993759">
    <w:abstractNumId w:val="118"/>
  </w:num>
  <w:num w:numId="86" w16cid:durableId="619729009">
    <w:abstractNumId w:val="129"/>
  </w:num>
  <w:num w:numId="87" w16cid:durableId="2114545758">
    <w:abstractNumId w:val="80"/>
  </w:num>
  <w:num w:numId="88" w16cid:durableId="1307929371">
    <w:abstractNumId w:val="45"/>
  </w:num>
  <w:num w:numId="89" w16cid:durableId="2037386813">
    <w:abstractNumId w:val="86"/>
  </w:num>
  <w:num w:numId="90" w16cid:durableId="742600769">
    <w:abstractNumId w:val="72"/>
  </w:num>
  <w:num w:numId="91" w16cid:durableId="1369068435">
    <w:abstractNumId w:val="73"/>
    <w:lvlOverride w:ilvl="0">
      <w:startOverride w:val="1"/>
    </w:lvlOverride>
  </w:num>
  <w:num w:numId="92" w16cid:durableId="529879556">
    <w:abstractNumId w:val="73"/>
    <w:lvlOverride w:ilvl="0">
      <w:startOverride w:val="1"/>
    </w:lvlOverride>
  </w:num>
  <w:num w:numId="93" w16cid:durableId="314408743">
    <w:abstractNumId w:val="135"/>
  </w:num>
  <w:num w:numId="94" w16cid:durableId="546335811">
    <w:abstractNumId w:val="66"/>
  </w:num>
  <w:num w:numId="95" w16cid:durableId="641151931">
    <w:abstractNumId w:val="99"/>
  </w:num>
  <w:num w:numId="96" w16cid:durableId="946738979">
    <w:abstractNumId w:val="58"/>
  </w:num>
  <w:num w:numId="97" w16cid:durableId="1910993256">
    <w:abstractNumId w:val="134"/>
  </w:num>
  <w:num w:numId="98" w16cid:durableId="607199415">
    <w:abstractNumId w:val="91"/>
  </w:num>
  <w:num w:numId="99" w16cid:durableId="1689522715">
    <w:abstractNumId w:val="55"/>
  </w:num>
  <w:num w:numId="100" w16cid:durableId="1064111127">
    <w:abstractNumId w:val="51"/>
  </w:num>
  <w:num w:numId="101" w16cid:durableId="609556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0137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77930079">
    <w:abstractNumId w:val="76"/>
  </w:num>
  <w:num w:numId="104" w16cid:durableId="623273042">
    <w:abstractNumId w:val="120"/>
  </w:num>
  <w:num w:numId="105" w16cid:durableId="346181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9047699">
    <w:abstractNumId w:val="73"/>
    <w:lvlOverride w:ilvl="0">
      <w:startOverride w:val="1"/>
    </w:lvlOverride>
  </w:num>
  <w:num w:numId="107" w16cid:durableId="309024121">
    <w:abstractNumId w:val="73"/>
    <w:lvlOverride w:ilvl="0">
      <w:startOverride w:val="1"/>
    </w:lvlOverride>
  </w:num>
  <w:num w:numId="108" w16cid:durableId="383260182">
    <w:abstractNumId w:val="123"/>
  </w:num>
  <w:num w:numId="109" w16cid:durableId="1670130716">
    <w:abstractNumId w:val="142"/>
  </w:num>
  <w:num w:numId="110" w16cid:durableId="1658220091">
    <w:abstractNumId w:val="101"/>
  </w:num>
  <w:num w:numId="111" w16cid:durableId="553124494">
    <w:abstractNumId w:val="97"/>
  </w:num>
  <w:num w:numId="112" w16cid:durableId="1298150480">
    <w:abstractNumId w:val="54"/>
  </w:num>
  <w:num w:numId="113" w16cid:durableId="1084379929">
    <w:abstractNumId w:val="61"/>
  </w:num>
  <w:num w:numId="114" w16cid:durableId="2112891333">
    <w:abstractNumId w:val="108"/>
  </w:num>
  <w:num w:numId="115" w16cid:durableId="1767461956">
    <w:abstractNumId w:val="141"/>
  </w:num>
  <w:num w:numId="116" w16cid:durableId="445152077">
    <w:abstractNumId w:val="53"/>
  </w:num>
  <w:num w:numId="117" w16cid:durableId="1985160152">
    <w:abstractNumId w:val="48"/>
  </w:num>
  <w:num w:numId="118" w16cid:durableId="1624262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8787792">
    <w:abstractNumId w:val="73"/>
    <w:lvlOverride w:ilvl="0">
      <w:startOverride w:val="1"/>
    </w:lvlOverride>
  </w:num>
  <w:num w:numId="120" w16cid:durableId="1266423257">
    <w:abstractNumId w:val="73"/>
    <w:lvlOverride w:ilvl="0">
      <w:startOverride w:val="1"/>
    </w:lvlOverride>
  </w:num>
  <w:num w:numId="121" w16cid:durableId="1912740323">
    <w:abstractNumId w:val="87"/>
  </w:num>
  <w:num w:numId="122" w16cid:durableId="1752309057">
    <w:abstractNumId w:val="78"/>
  </w:num>
  <w:num w:numId="123" w16cid:durableId="2008247413">
    <w:abstractNumId w:val="106"/>
  </w:num>
  <w:num w:numId="124" w16cid:durableId="399404917">
    <w:abstractNumId w:val="133"/>
  </w:num>
  <w:num w:numId="125" w16cid:durableId="443812517">
    <w:abstractNumId w:val="75"/>
  </w:num>
  <w:num w:numId="126" w16cid:durableId="1409888966">
    <w:abstractNumId w:val="62"/>
  </w:num>
  <w:num w:numId="127" w16cid:durableId="626425211">
    <w:abstractNumId w:val="82"/>
  </w:num>
  <w:num w:numId="128" w16cid:durableId="746419095">
    <w:abstractNumId w:val="95"/>
  </w:num>
  <w:num w:numId="129" w16cid:durableId="1345596898">
    <w:abstractNumId w:val="64"/>
  </w:num>
  <w:num w:numId="130" w16cid:durableId="2028022395">
    <w:abstractNumId w:val="112"/>
  </w:num>
  <w:num w:numId="131" w16cid:durableId="141310621">
    <w:abstractNumId w:val="115"/>
  </w:num>
  <w:num w:numId="132" w16cid:durableId="1108282986">
    <w:abstractNumId w:val="38"/>
  </w:num>
  <w:num w:numId="133" w16cid:durableId="936060778">
    <w:abstractNumId w:val="68"/>
  </w:num>
  <w:num w:numId="134" w16cid:durableId="323321372">
    <w:abstractNumId w:val="88"/>
  </w:num>
  <w:num w:numId="135" w16cid:durableId="601184041">
    <w:abstractNumId w:val="5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AU" w:vendorID="64" w:dllVersion="6" w:nlCheck="1" w:checkStyle="1"/>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44"/>
    <w:rsid w:val="00001135"/>
    <w:rsid w:val="000026EC"/>
    <w:rsid w:val="000039C5"/>
    <w:rsid w:val="00004970"/>
    <w:rsid w:val="0001008E"/>
    <w:rsid w:val="0001039E"/>
    <w:rsid w:val="000109F5"/>
    <w:rsid w:val="00011245"/>
    <w:rsid w:val="00011AAE"/>
    <w:rsid w:val="000122BF"/>
    <w:rsid w:val="000124C5"/>
    <w:rsid w:val="00013159"/>
    <w:rsid w:val="0001492A"/>
    <w:rsid w:val="00016004"/>
    <w:rsid w:val="000168EC"/>
    <w:rsid w:val="000169D0"/>
    <w:rsid w:val="00020471"/>
    <w:rsid w:val="00022909"/>
    <w:rsid w:val="00022AD5"/>
    <w:rsid w:val="000235A3"/>
    <w:rsid w:val="000242AA"/>
    <w:rsid w:val="000253C6"/>
    <w:rsid w:val="000269BF"/>
    <w:rsid w:val="00031624"/>
    <w:rsid w:val="00033E1D"/>
    <w:rsid w:val="00036BB2"/>
    <w:rsid w:val="00036C91"/>
    <w:rsid w:val="000401CE"/>
    <w:rsid w:val="00040917"/>
    <w:rsid w:val="00041E10"/>
    <w:rsid w:val="00044B44"/>
    <w:rsid w:val="00044D17"/>
    <w:rsid w:val="0004503A"/>
    <w:rsid w:val="0004583F"/>
    <w:rsid w:val="0004605C"/>
    <w:rsid w:val="000463B1"/>
    <w:rsid w:val="000525A0"/>
    <w:rsid w:val="00054551"/>
    <w:rsid w:val="00055A67"/>
    <w:rsid w:val="00060EB4"/>
    <w:rsid w:val="0006283D"/>
    <w:rsid w:val="00072E30"/>
    <w:rsid w:val="000744AE"/>
    <w:rsid w:val="000755CB"/>
    <w:rsid w:val="00077DC3"/>
    <w:rsid w:val="00080855"/>
    <w:rsid w:val="000826AA"/>
    <w:rsid w:val="00083FE5"/>
    <w:rsid w:val="00084461"/>
    <w:rsid w:val="00084561"/>
    <w:rsid w:val="00087F55"/>
    <w:rsid w:val="00090066"/>
    <w:rsid w:val="000936AF"/>
    <w:rsid w:val="000936E3"/>
    <w:rsid w:val="00093A9F"/>
    <w:rsid w:val="00093D4A"/>
    <w:rsid w:val="000946BF"/>
    <w:rsid w:val="00095EEA"/>
    <w:rsid w:val="00096000"/>
    <w:rsid w:val="00097297"/>
    <w:rsid w:val="000A28EC"/>
    <w:rsid w:val="000A5C78"/>
    <w:rsid w:val="000A74FE"/>
    <w:rsid w:val="000B2B61"/>
    <w:rsid w:val="000B3C31"/>
    <w:rsid w:val="000B72EE"/>
    <w:rsid w:val="000C0153"/>
    <w:rsid w:val="000C189A"/>
    <w:rsid w:val="000C2A68"/>
    <w:rsid w:val="000C3EFA"/>
    <w:rsid w:val="000C67D6"/>
    <w:rsid w:val="000C78F8"/>
    <w:rsid w:val="000D3F2D"/>
    <w:rsid w:val="000D4227"/>
    <w:rsid w:val="000E1678"/>
    <w:rsid w:val="000E413B"/>
    <w:rsid w:val="000F0B9A"/>
    <w:rsid w:val="000F3511"/>
    <w:rsid w:val="000F3C45"/>
    <w:rsid w:val="000F55F6"/>
    <w:rsid w:val="0010071E"/>
    <w:rsid w:val="001040B1"/>
    <w:rsid w:val="00106492"/>
    <w:rsid w:val="00106B67"/>
    <w:rsid w:val="00110116"/>
    <w:rsid w:val="00112285"/>
    <w:rsid w:val="00112847"/>
    <w:rsid w:val="0011307E"/>
    <w:rsid w:val="00113E60"/>
    <w:rsid w:val="00120F2D"/>
    <w:rsid w:val="00122772"/>
    <w:rsid w:val="00122A77"/>
    <w:rsid w:val="00123BB8"/>
    <w:rsid w:val="00124524"/>
    <w:rsid w:val="00124711"/>
    <w:rsid w:val="001302C0"/>
    <w:rsid w:val="00131A9D"/>
    <w:rsid w:val="00134AF5"/>
    <w:rsid w:val="00134E57"/>
    <w:rsid w:val="001407E9"/>
    <w:rsid w:val="0014107C"/>
    <w:rsid w:val="0014142E"/>
    <w:rsid w:val="001420BE"/>
    <w:rsid w:val="0014379E"/>
    <w:rsid w:val="00143F6B"/>
    <w:rsid w:val="0014411E"/>
    <w:rsid w:val="001454CE"/>
    <w:rsid w:val="00146A35"/>
    <w:rsid w:val="00152D67"/>
    <w:rsid w:val="001533FA"/>
    <w:rsid w:val="00153CF3"/>
    <w:rsid w:val="00153EB3"/>
    <w:rsid w:val="0015439A"/>
    <w:rsid w:val="0015499C"/>
    <w:rsid w:val="0016067A"/>
    <w:rsid w:val="00161E4F"/>
    <w:rsid w:val="0016355F"/>
    <w:rsid w:val="0016448C"/>
    <w:rsid w:val="0017115B"/>
    <w:rsid w:val="001740B9"/>
    <w:rsid w:val="00174BBD"/>
    <w:rsid w:val="0017519D"/>
    <w:rsid w:val="00176112"/>
    <w:rsid w:val="00176F2D"/>
    <w:rsid w:val="001776D9"/>
    <w:rsid w:val="001779DE"/>
    <w:rsid w:val="0018092F"/>
    <w:rsid w:val="00183969"/>
    <w:rsid w:val="00183CD5"/>
    <w:rsid w:val="00184E0A"/>
    <w:rsid w:val="00184F77"/>
    <w:rsid w:val="00185008"/>
    <w:rsid w:val="00185BCE"/>
    <w:rsid w:val="001871CD"/>
    <w:rsid w:val="001875E2"/>
    <w:rsid w:val="00187D47"/>
    <w:rsid w:val="00187FBA"/>
    <w:rsid w:val="00193B76"/>
    <w:rsid w:val="00194938"/>
    <w:rsid w:val="00194DF7"/>
    <w:rsid w:val="00196B44"/>
    <w:rsid w:val="001A266F"/>
    <w:rsid w:val="001A2679"/>
    <w:rsid w:val="001A553C"/>
    <w:rsid w:val="001A5963"/>
    <w:rsid w:val="001A6103"/>
    <w:rsid w:val="001A6A17"/>
    <w:rsid w:val="001B0564"/>
    <w:rsid w:val="001B3018"/>
    <w:rsid w:val="001B31B3"/>
    <w:rsid w:val="001B65D9"/>
    <w:rsid w:val="001B68CA"/>
    <w:rsid w:val="001C0A07"/>
    <w:rsid w:val="001C1078"/>
    <w:rsid w:val="001C1B75"/>
    <w:rsid w:val="001C59A2"/>
    <w:rsid w:val="001C6CE6"/>
    <w:rsid w:val="001C6E59"/>
    <w:rsid w:val="001D1E74"/>
    <w:rsid w:val="001D3CBD"/>
    <w:rsid w:val="001D5937"/>
    <w:rsid w:val="001D6345"/>
    <w:rsid w:val="001E0A38"/>
    <w:rsid w:val="001E2389"/>
    <w:rsid w:val="001E39EF"/>
    <w:rsid w:val="001E3AF0"/>
    <w:rsid w:val="001E3C35"/>
    <w:rsid w:val="001E5A72"/>
    <w:rsid w:val="001E6255"/>
    <w:rsid w:val="001E6FB3"/>
    <w:rsid w:val="001F00EF"/>
    <w:rsid w:val="001F338D"/>
    <w:rsid w:val="001F3EDA"/>
    <w:rsid w:val="001F5786"/>
    <w:rsid w:val="001F5C76"/>
    <w:rsid w:val="001F728C"/>
    <w:rsid w:val="00200A3B"/>
    <w:rsid w:val="002019FB"/>
    <w:rsid w:val="00201C66"/>
    <w:rsid w:val="00201C7A"/>
    <w:rsid w:val="002034AB"/>
    <w:rsid w:val="00204C39"/>
    <w:rsid w:val="002062B7"/>
    <w:rsid w:val="0021013E"/>
    <w:rsid w:val="00214561"/>
    <w:rsid w:val="00220676"/>
    <w:rsid w:val="00226E12"/>
    <w:rsid w:val="00227F4A"/>
    <w:rsid w:val="00231D18"/>
    <w:rsid w:val="00231E90"/>
    <w:rsid w:val="00234F1C"/>
    <w:rsid w:val="00235161"/>
    <w:rsid w:val="0023578F"/>
    <w:rsid w:val="00235F2C"/>
    <w:rsid w:val="0023616D"/>
    <w:rsid w:val="002365C9"/>
    <w:rsid w:val="00241663"/>
    <w:rsid w:val="00242892"/>
    <w:rsid w:val="00244E16"/>
    <w:rsid w:val="00246CE5"/>
    <w:rsid w:val="00247D96"/>
    <w:rsid w:val="002516B4"/>
    <w:rsid w:val="002516F6"/>
    <w:rsid w:val="00251E37"/>
    <w:rsid w:val="0025284B"/>
    <w:rsid w:val="00253633"/>
    <w:rsid w:val="00253778"/>
    <w:rsid w:val="002543AA"/>
    <w:rsid w:val="00261B10"/>
    <w:rsid w:val="00265CCE"/>
    <w:rsid w:val="0026673E"/>
    <w:rsid w:val="0027181A"/>
    <w:rsid w:val="00275238"/>
    <w:rsid w:val="00275751"/>
    <w:rsid w:val="0027646D"/>
    <w:rsid w:val="002804A3"/>
    <w:rsid w:val="00281033"/>
    <w:rsid w:val="00281EEE"/>
    <w:rsid w:val="002832C2"/>
    <w:rsid w:val="002847EA"/>
    <w:rsid w:val="0028626E"/>
    <w:rsid w:val="00286BC2"/>
    <w:rsid w:val="00287B2D"/>
    <w:rsid w:val="00287CAD"/>
    <w:rsid w:val="00292033"/>
    <w:rsid w:val="00292F28"/>
    <w:rsid w:val="00293B15"/>
    <w:rsid w:val="002951BD"/>
    <w:rsid w:val="0029575C"/>
    <w:rsid w:val="00297D04"/>
    <w:rsid w:val="002A102D"/>
    <w:rsid w:val="002A23C0"/>
    <w:rsid w:val="002A2BA8"/>
    <w:rsid w:val="002A3D19"/>
    <w:rsid w:val="002A6844"/>
    <w:rsid w:val="002A6DC8"/>
    <w:rsid w:val="002B2436"/>
    <w:rsid w:val="002B2D1F"/>
    <w:rsid w:val="002B32CC"/>
    <w:rsid w:val="002B75F7"/>
    <w:rsid w:val="002C1D86"/>
    <w:rsid w:val="002C229F"/>
    <w:rsid w:val="002C2757"/>
    <w:rsid w:val="002C3CA9"/>
    <w:rsid w:val="002C68A1"/>
    <w:rsid w:val="002D2720"/>
    <w:rsid w:val="002D295F"/>
    <w:rsid w:val="002D5421"/>
    <w:rsid w:val="002D7D14"/>
    <w:rsid w:val="002E39C6"/>
    <w:rsid w:val="002E4ABB"/>
    <w:rsid w:val="002E5C0F"/>
    <w:rsid w:val="002E743C"/>
    <w:rsid w:val="002F04F2"/>
    <w:rsid w:val="002F0B8B"/>
    <w:rsid w:val="002F2F13"/>
    <w:rsid w:val="002F328B"/>
    <w:rsid w:val="002F346A"/>
    <w:rsid w:val="002F407C"/>
    <w:rsid w:val="002F5AC0"/>
    <w:rsid w:val="0030129B"/>
    <w:rsid w:val="0030504E"/>
    <w:rsid w:val="003052C0"/>
    <w:rsid w:val="003100E1"/>
    <w:rsid w:val="00310115"/>
    <w:rsid w:val="00311229"/>
    <w:rsid w:val="0031174D"/>
    <w:rsid w:val="00311D1E"/>
    <w:rsid w:val="00312422"/>
    <w:rsid w:val="00315D64"/>
    <w:rsid w:val="003163D8"/>
    <w:rsid w:val="0031642D"/>
    <w:rsid w:val="00317B24"/>
    <w:rsid w:val="003222ED"/>
    <w:rsid w:val="00322FE6"/>
    <w:rsid w:val="00326531"/>
    <w:rsid w:val="00327C32"/>
    <w:rsid w:val="003322F6"/>
    <w:rsid w:val="00332A64"/>
    <w:rsid w:val="00332A89"/>
    <w:rsid w:val="00333F20"/>
    <w:rsid w:val="00336CC0"/>
    <w:rsid w:val="00340491"/>
    <w:rsid w:val="00340D45"/>
    <w:rsid w:val="00341D15"/>
    <w:rsid w:val="003425F9"/>
    <w:rsid w:val="00342C2B"/>
    <w:rsid w:val="00344BAE"/>
    <w:rsid w:val="003459D4"/>
    <w:rsid w:val="00345F4B"/>
    <w:rsid w:val="0034696E"/>
    <w:rsid w:val="00346C78"/>
    <w:rsid w:val="00347963"/>
    <w:rsid w:val="00347D8C"/>
    <w:rsid w:val="003507ED"/>
    <w:rsid w:val="00350F65"/>
    <w:rsid w:val="0035156B"/>
    <w:rsid w:val="0035229B"/>
    <w:rsid w:val="0035334F"/>
    <w:rsid w:val="0035423A"/>
    <w:rsid w:val="003546CC"/>
    <w:rsid w:val="00354761"/>
    <w:rsid w:val="00357414"/>
    <w:rsid w:val="00357645"/>
    <w:rsid w:val="00361942"/>
    <w:rsid w:val="00364A5B"/>
    <w:rsid w:val="0037464B"/>
    <w:rsid w:val="00377C13"/>
    <w:rsid w:val="00380530"/>
    <w:rsid w:val="003812B1"/>
    <w:rsid w:val="003815A8"/>
    <w:rsid w:val="00381DB0"/>
    <w:rsid w:val="0038325F"/>
    <w:rsid w:val="0038550B"/>
    <w:rsid w:val="00385752"/>
    <w:rsid w:val="00386652"/>
    <w:rsid w:val="00390F61"/>
    <w:rsid w:val="003958BB"/>
    <w:rsid w:val="00397B09"/>
    <w:rsid w:val="003A2406"/>
    <w:rsid w:val="003A3BA3"/>
    <w:rsid w:val="003A41FD"/>
    <w:rsid w:val="003A5876"/>
    <w:rsid w:val="003A5B39"/>
    <w:rsid w:val="003A6D29"/>
    <w:rsid w:val="003A7BFC"/>
    <w:rsid w:val="003B11EE"/>
    <w:rsid w:val="003B45EE"/>
    <w:rsid w:val="003B4D60"/>
    <w:rsid w:val="003B59B8"/>
    <w:rsid w:val="003B7CBF"/>
    <w:rsid w:val="003B7D7E"/>
    <w:rsid w:val="003C0FF6"/>
    <w:rsid w:val="003C4A85"/>
    <w:rsid w:val="003C5F6E"/>
    <w:rsid w:val="003C679C"/>
    <w:rsid w:val="003C7B2E"/>
    <w:rsid w:val="003D01AF"/>
    <w:rsid w:val="003D1B93"/>
    <w:rsid w:val="003D2020"/>
    <w:rsid w:val="003D4FEA"/>
    <w:rsid w:val="003D62B9"/>
    <w:rsid w:val="003D6794"/>
    <w:rsid w:val="003D6A87"/>
    <w:rsid w:val="003D75CD"/>
    <w:rsid w:val="003E025E"/>
    <w:rsid w:val="003E1B49"/>
    <w:rsid w:val="003E3EF2"/>
    <w:rsid w:val="003E4851"/>
    <w:rsid w:val="003E6795"/>
    <w:rsid w:val="003E6FB2"/>
    <w:rsid w:val="003F0C24"/>
    <w:rsid w:val="003F4B89"/>
    <w:rsid w:val="003F53E2"/>
    <w:rsid w:val="003F6C73"/>
    <w:rsid w:val="003F6D4C"/>
    <w:rsid w:val="00401A67"/>
    <w:rsid w:val="004037C5"/>
    <w:rsid w:val="0040593C"/>
    <w:rsid w:val="00405F66"/>
    <w:rsid w:val="00407577"/>
    <w:rsid w:val="00410516"/>
    <w:rsid w:val="00411FA5"/>
    <w:rsid w:val="004134AC"/>
    <w:rsid w:val="00415188"/>
    <w:rsid w:val="00416C5E"/>
    <w:rsid w:val="0041701E"/>
    <w:rsid w:val="0041733F"/>
    <w:rsid w:val="0042127E"/>
    <w:rsid w:val="00422576"/>
    <w:rsid w:val="00425D32"/>
    <w:rsid w:val="00427791"/>
    <w:rsid w:val="004332B0"/>
    <w:rsid w:val="004343C3"/>
    <w:rsid w:val="0043521F"/>
    <w:rsid w:val="004367E7"/>
    <w:rsid w:val="0043768D"/>
    <w:rsid w:val="004416C4"/>
    <w:rsid w:val="00441C12"/>
    <w:rsid w:val="0044364D"/>
    <w:rsid w:val="0044372A"/>
    <w:rsid w:val="004440AB"/>
    <w:rsid w:val="00445471"/>
    <w:rsid w:val="00445A73"/>
    <w:rsid w:val="004515A0"/>
    <w:rsid w:val="00451EE8"/>
    <w:rsid w:val="00455ECD"/>
    <w:rsid w:val="004617A2"/>
    <w:rsid w:val="0046239F"/>
    <w:rsid w:val="00467BC4"/>
    <w:rsid w:val="0047086A"/>
    <w:rsid w:val="004725A4"/>
    <w:rsid w:val="00473F42"/>
    <w:rsid w:val="004757EA"/>
    <w:rsid w:val="00475EDE"/>
    <w:rsid w:val="0047627E"/>
    <w:rsid w:val="00477D73"/>
    <w:rsid w:val="004815E2"/>
    <w:rsid w:val="00482185"/>
    <w:rsid w:val="004832E9"/>
    <w:rsid w:val="00483D58"/>
    <w:rsid w:val="00484DC7"/>
    <w:rsid w:val="00486B14"/>
    <w:rsid w:val="00490213"/>
    <w:rsid w:val="00491165"/>
    <w:rsid w:val="00493165"/>
    <w:rsid w:val="004A0BEC"/>
    <w:rsid w:val="004A1858"/>
    <w:rsid w:val="004A1C9F"/>
    <w:rsid w:val="004A424F"/>
    <w:rsid w:val="004A4594"/>
    <w:rsid w:val="004A4B49"/>
    <w:rsid w:val="004A4EEB"/>
    <w:rsid w:val="004A549E"/>
    <w:rsid w:val="004A5EB4"/>
    <w:rsid w:val="004A701A"/>
    <w:rsid w:val="004A7481"/>
    <w:rsid w:val="004A7C1C"/>
    <w:rsid w:val="004A7D75"/>
    <w:rsid w:val="004B0DC6"/>
    <w:rsid w:val="004B4BB4"/>
    <w:rsid w:val="004B54AC"/>
    <w:rsid w:val="004B54EE"/>
    <w:rsid w:val="004B5C3D"/>
    <w:rsid w:val="004C02C7"/>
    <w:rsid w:val="004C05CA"/>
    <w:rsid w:val="004C2988"/>
    <w:rsid w:val="004C3429"/>
    <w:rsid w:val="004C5993"/>
    <w:rsid w:val="004C67F7"/>
    <w:rsid w:val="004D06BE"/>
    <w:rsid w:val="004D1D24"/>
    <w:rsid w:val="004D1EEF"/>
    <w:rsid w:val="004D22BD"/>
    <w:rsid w:val="004D3D6B"/>
    <w:rsid w:val="004D5CFD"/>
    <w:rsid w:val="004D6D20"/>
    <w:rsid w:val="004E165C"/>
    <w:rsid w:val="004E17BB"/>
    <w:rsid w:val="004E3FF8"/>
    <w:rsid w:val="004E4C3E"/>
    <w:rsid w:val="004F1203"/>
    <w:rsid w:val="004F1DA5"/>
    <w:rsid w:val="004F4A82"/>
    <w:rsid w:val="004F6B45"/>
    <w:rsid w:val="00500693"/>
    <w:rsid w:val="00500C9C"/>
    <w:rsid w:val="0050154B"/>
    <w:rsid w:val="0050163F"/>
    <w:rsid w:val="0050319A"/>
    <w:rsid w:val="00504385"/>
    <w:rsid w:val="00505A03"/>
    <w:rsid w:val="00505BE9"/>
    <w:rsid w:val="00507025"/>
    <w:rsid w:val="00510444"/>
    <w:rsid w:val="00512294"/>
    <w:rsid w:val="00512A0B"/>
    <w:rsid w:val="00513569"/>
    <w:rsid w:val="00513A97"/>
    <w:rsid w:val="0051512E"/>
    <w:rsid w:val="00515F70"/>
    <w:rsid w:val="005205E6"/>
    <w:rsid w:val="005230DB"/>
    <w:rsid w:val="00526068"/>
    <w:rsid w:val="005261FE"/>
    <w:rsid w:val="0052671D"/>
    <w:rsid w:val="00526C5D"/>
    <w:rsid w:val="00527AD8"/>
    <w:rsid w:val="00527D96"/>
    <w:rsid w:val="00532588"/>
    <w:rsid w:val="0053445E"/>
    <w:rsid w:val="00534740"/>
    <w:rsid w:val="0053700E"/>
    <w:rsid w:val="00540843"/>
    <w:rsid w:val="00540994"/>
    <w:rsid w:val="00542DF6"/>
    <w:rsid w:val="00542EFC"/>
    <w:rsid w:val="00543A5E"/>
    <w:rsid w:val="00545DD0"/>
    <w:rsid w:val="00546334"/>
    <w:rsid w:val="00546DC9"/>
    <w:rsid w:val="0055032D"/>
    <w:rsid w:val="00550D2C"/>
    <w:rsid w:val="00551132"/>
    <w:rsid w:val="0055174E"/>
    <w:rsid w:val="00552CC0"/>
    <w:rsid w:val="00553AB9"/>
    <w:rsid w:val="00553B0B"/>
    <w:rsid w:val="00553EC1"/>
    <w:rsid w:val="00554540"/>
    <w:rsid w:val="00555717"/>
    <w:rsid w:val="00555958"/>
    <w:rsid w:val="00561FAE"/>
    <w:rsid w:val="005646D5"/>
    <w:rsid w:val="00564C2D"/>
    <w:rsid w:val="00570CCF"/>
    <w:rsid w:val="00572899"/>
    <w:rsid w:val="00575A25"/>
    <w:rsid w:val="005761CA"/>
    <w:rsid w:val="005822CD"/>
    <w:rsid w:val="0058299C"/>
    <w:rsid w:val="00583469"/>
    <w:rsid w:val="00587C47"/>
    <w:rsid w:val="005902EE"/>
    <w:rsid w:val="005918DA"/>
    <w:rsid w:val="00591B5D"/>
    <w:rsid w:val="005959DF"/>
    <w:rsid w:val="00596B1F"/>
    <w:rsid w:val="005A405B"/>
    <w:rsid w:val="005A576F"/>
    <w:rsid w:val="005A6F24"/>
    <w:rsid w:val="005B043D"/>
    <w:rsid w:val="005B1F71"/>
    <w:rsid w:val="005B3A65"/>
    <w:rsid w:val="005B6723"/>
    <w:rsid w:val="005B73C5"/>
    <w:rsid w:val="005C50E3"/>
    <w:rsid w:val="005C542C"/>
    <w:rsid w:val="005C67E6"/>
    <w:rsid w:val="005C6C8A"/>
    <w:rsid w:val="005D0CCC"/>
    <w:rsid w:val="005D1A18"/>
    <w:rsid w:val="005D3C21"/>
    <w:rsid w:val="005D3FC8"/>
    <w:rsid w:val="005D5A08"/>
    <w:rsid w:val="005D7615"/>
    <w:rsid w:val="005D7D4B"/>
    <w:rsid w:val="005E1EA6"/>
    <w:rsid w:val="005E3428"/>
    <w:rsid w:val="005E3EF5"/>
    <w:rsid w:val="005E475F"/>
    <w:rsid w:val="005E50E1"/>
    <w:rsid w:val="005E61AD"/>
    <w:rsid w:val="005E7A1C"/>
    <w:rsid w:val="005F11D7"/>
    <w:rsid w:val="005F2B14"/>
    <w:rsid w:val="005F3399"/>
    <w:rsid w:val="005F378E"/>
    <w:rsid w:val="005F5A33"/>
    <w:rsid w:val="005F5F88"/>
    <w:rsid w:val="005F6968"/>
    <w:rsid w:val="00601FD8"/>
    <w:rsid w:val="00602EC1"/>
    <w:rsid w:val="00603818"/>
    <w:rsid w:val="00603D07"/>
    <w:rsid w:val="00605779"/>
    <w:rsid w:val="00610D95"/>
    <w:rsid w:val="006118F7"/>
    <w:rsid w:val="0061291D"/>
    <w:rsid w:val="0061488F"/>
    <w:rsid w:val="00617D2D"/>
    <w:rsid w:val="00620F9B"/>
    <w:rsid w:val="0062189A"/>
    <w:rsid w:val="006218DD"/>
    <w:rsid w:val="00622A30"/>
    <w:rsid w:val="006243E7"/>
    <w:rsid w:val="006253FE"/>
    <w:rsid w:val="006317D1"/>
    <w:rsid w:val="00635069"/>
    <w:rsid w:val="006354A4"/>
    <w:rsid w:val="006357B4"/>
    <w:rsid w:val="00636919"/>
    <w:rsid w:val="0063693F"/>
    <w:rsid w:val="006373D4"/>
    <w:rsid w:val="00637C3D"/>
    <w:rsid w:val="0064058D"/>
    <w:rsid w:val="00640F23"/>
    <w:rsid w:val="0064130F"/>
    <w:rsid w:val="00645BCC"/>
    <w:rsid w:val="00645CCD"/>
    <w:rsid w:val="00646C96"/>
    <w:rsid w:val="00650524"/>
    <w:rsid w:val="006507B5"/>
    <w:rsid w:val="006528DE"/>
    <w:rsid w:val="00656F80"/>
    <w:rsid w:val="0066000C"/>
    <w:rsid w:val="006602D6"/>
    <w:rsid w:val="00660AD1"/>
    <w:rsid w:val="00661C0D"/>
    <w:rsid w:val="00662B8B"/>
    <w:rsid w:val="0066343A"/>
    <w:rsid w:val="00663446"/>
    <w:rsid w:val="006636A7"/>
    <w:rsid w:val="00663FED"/>
    <w:rsid w:val="00665297"/>
    <w:rsid w:val="0066639C"/>
    <w:rsid w:val="006722C8"/>
    <w:rsid w:val="006729E7"/>
    <w:rsid w:val="00673BFB"/>
    <w:rsid w:val="006758D2"/>
    <w:rsid w:val="00683172"/>
    <w:rsid w:val="006837C0"/>
    <w:rsid w:val="006839A5"/>
    <w:rsid w:val="00684975"/>
    <w:rsid w:val="00685E79"/>
    <w:rsid w:val="00691341"/>
    <w:rsid w:val="00692B4B"/>
    <w:rsid w:val="006A0719"/>
    <w:rsid w:val="006A1981"/>
    <w:rsid w:val="006A299D"/>
    <w:rsid w:val="006A2F6C"/>
    <w:rsid w:val="006A3F68"/>
    <w:rsid w:val="006A57F5"/>
    <w:rsid w:val="006A5D85"/>
    <w:rsid w:val="006B0405"/>
    <w:rsid w:val="006B0907"/>
    <w:rsid w:val="006B098D"/>
    <w:rsid w:val="006B0DAA"/>
    <w:rsid w:val="006B11E6"/>
    <w:rsid w:val="006B1428"/>
    <w:rsid w:val="006B2C1E"/>
    <w:rsid w:val="006B31C1"/>
    <w:rsid w:val="006B364B"/>
    <w:rsid w:val="006B57C3"/>
    <w:rsid w:val="006C3395"/>
    <w:rsid w:val="006C3A95"/>
    <w:rsid w:val="006C56E0"/>
    <w:rsid w:val="006C5C1F"/>
    <w:rsid w:val="006D0356"/>
    <w:rsid w:val="006D32C7"/>
    <w:rsid w:val="006D55E6"/>
    <w:rsid w:val="006D700F"/>
    <w:rsid w:val="006D75C8"/>
    <w:rsid w:val="006D7E57"/>
    <w:rsid w:val="006E10AD"/>
    <w:rsid w:val="006E1779"/>
    <w:rsid w:val="006E4946"/>
    <w:rsid w:val="006E4BA3"/>
    <w:rsid w:val="006E6EC9"/>
    <w:rsid w:val="006F08E3"/>
    <w:rsid w:val="006F3591"/>
    <w:rsid w:val="006F44CA"/>
    <w:rsid w:val="006F5357"/>
    <w:rsid w:val="0070144F"/>
    <w:rsid w:val="00706EC8"/>
    <w:rsid w:val="0070727A"/>
    <w:rsid w:val="00707786"/>
    <w:rsid w:val="00710AC4"/>
    <w:rsid w:val="00711438"/>
    <w:rsid w:val="007122A6"/>
    <w:rsid w:val="007157EE"/>
    <w:rsid w:val="00716EA5"/>
    <w:rsid w:val="00717AB8"/>
    <w:rsid w:val="00720CCE"/>
    <w:rsid w:val="00720CFC"/>
    <w:rsid w:val="00721C93"/>
    <w:rsid w:val="00723B76"/>
    <w:rsid w:val="007251E3"/>
    <w:rsid w:val="0072523B"/>
    <w:rsid w:val="00725F8C"/>
    <w:rsid w:val="0072686B"/>
    <w:rsid w:val="0072768E"/>
    <w:rsid w:val="0072781F"/>
    <w:rsid w:val="00731068"/>
    <w:rsid w:val="0073161A"/>
    <w:rsid w:val="0073222D"/>
    <w:rsid w:val="00732378"/>
    <w:rsid w:val="00733335"/>
    <w:rsid w:val="00733379"/>
    <w:rsid w:val="00734027"/>
    <w:rsid w:val="0073576C"/>
    <w:rsid w:val="007358AD"/>
    <w:rsid w:val="0073596D"/>
    <w:rsid w:val="00737F59"/>
    <w:rsid w:val="00742339"/>
    <w:rsid w:val="00743F20"/>
    <w:rsid w:val="00744703"/>
    <w:rsid w:val="00744D3A"/>
    <w:rsid w:val="00746293"/>
    <w:rsid w:val="00752FD2"/>
    <w:rsid w:val="00753266"/>
    <w:rsid w:val="00753475"/>
    <w:rsid w:val="00753CBA"/>
    <w:rsid w:val="00754FE7"/>
    <w:rsid w:val="00755708"/>
    <w:rsid w:val="00762D65"/>
    <w:rsid w:val="00766158"/>
    <w:rsid w:val="00770A5D"/>
    <w:rsid w:val="007715E7"/>
    <w:rsid w:val="00772FD4"/>
    <w:rsid w:val="00773A9E"/>
    <w:rsid w:val="00773C21"/>
    <w:rsid w:val="0077446A"/>
    <w:rsid w:val="007748EE"/>
    <w:rsid w:val="00775B50"/>
    <w:rsid w:val="0077730B"/>
    <w:rsid w:val="00777829"/>
    <w:rsid w:val="00777F7D"/>
    <w:rsid w:val="00780016"/>
    <w:rsid w:val="007802EB"/>
    <w:rsid w:val="00780C9E"/>
    <w:rsid w:val="00784758"/>
    <w:rsid w:val="00784CB1"/>
    <w:rsid w:val="00786E38"/>
    <w:rsid w:val="007871A9"/>
    <w:rsid w:val="00790410"/>
    <w:rsid w:val="00791111"/>
    <w:rsid w:val="00791769"/>
    <w:rsid w:val="00794ADA"/>
    <w:rsid w:val="007953D5"/>
    <w:rsid w:val="00795B51"/>
    <w:rsid w:val="0079659D"/>
    <w:rsid w:val="00796674"/>
    <w:rsid w:val="00796978"/>
    <w:rsid w:val="00797189"/>
    <w:rsid w:val="007975BA"/>
    <w:rsid w:val="007978C1"/>
    <w:rsid w:val="00797D73"/>
    <w:rsid w:val="007A12AD"/>
    <w:rsid w:val="007A1B31"/>
    <w:rsid w:val="007A3039"/>
    <w:rsid w:val="007A6D43"/>
    <w:rsid w:val="007B02C6"/>
    <w:rsid w:val="007B05F8"/>
    <w:rsid w:val="007B6356"/>
    <w:rsid w:val="007C029D"/>
    <w:rsid w:val="007C0A10"/>
    <w:rsid w:val="007C1372"/>
    <w:rsid w:val="007C18F3"/>
    <w:rsid w:val="007C1EA7"/>
    <w:rsid w:val="007C1FB0"/>
    <w:rsid w:val="007C3289"/>
    <w:rsid w:val="007C4376"/>
    <w:rsid w:val="007C4440"/>
    <w:rsid w:val="007C52CF"/>
    <w:rsid w:val="007C5E3C"/>
    <w:rsid w:val="007C7377"/>
    <w:rsid w:val="007C7843"/>
    <w:rsid w:val="007D1287"/>
    <w:rsid w:val="007D2970"/>
    <w:rsid w:val="007D5B0C"/>
    <w:rsid w:val="007D721A"/>
    <w:rsid w:val="007E22D4"/>
    <w:rsid w:val="007E2714"/>
    <w:rsid w:val="007E2AEC"/>
    <w:rsid w:val="007E30A8"/>
    <w:rsid w:val="007E384A"/>
    <w:rsid w:val="007E504A"/>
    <w:rsid w:val="007E55ED"/>
    <w:rsid w:val="007E6378"/>
    <w:rsid w:val="007E71CE"/>
    <w:rsid w:val="007E7E94"/>
    <w:rsid w:val="007F0646"/>
    <w:rsid w:val="007F3912"/>
    <w:rsid w:val="007F6A0C"/>
    <w:rsid w:val="00802291"/>
    <w:rsid w:val="00803669"/>
    <w:rsid w:val="008060F4"/>
    <w:rsid w:val="008077A2"/>
    <w:rsid w:val="008120AA"/>
    <w:rsid w:val="00817E30"/>
    <w:rsid w:val="00822580"/>
    <w:rsid w:val="00822D4E"/>
    <w:rsid w:val="0082608E"/>
    <w:rsid w:val="008272EA"/>
    <w:rsid w:val="00827ECB"/>
    <w:rsid w:val="00830E64"/>
    <w:rsid w:val="00832353"/>
    <w:rsid w:val="00832BA1"/>
    <w:rsid w:val="00832F41"/>
    <w:rsid w:val="00835069"/>
    <w:rsid w:val="00835A63"/>
    <w:rsid w:val="0083673B"/>
    <w:rsid w:val="008368CE"/>
    <w:rsid w:val="00837754"/>
    <w:rsid w:val="00837F23"/>
    <w:rsid w:val="00843582"/>
    <w:rsid w:val="00843CF6"/>
    <w:rsid w:val="00845234"/>
    <w:rsid w:val="008456CB"/>
    <w:rsid w:val="00845B3F"/>
    <w:rsid w:val="00846721"/>
    <w:rsid w:val="0084774C"/>
    <w:rsid w:val="0084784A"/>
    <w:rsid w:val="00850DC7"/>
    <w:rsid w:val="00851BDE"/>
    <w:rsid w:val="008533DB"/>
    <w:rsid w:val="008538A0"/>
    <w:rsid w:val="008543F2"/>
    <w:rsid w:val="0085590B"/>
    <w:rsid w:val="008568EF"/>
    <w:rsid w:val="00856C85"/>
    <w:rsid w:val="0086285A"/>
    <w:rsid w:val="0086553F"/>
    <w:rsid w:val="008706B1"/>
    <w:rsid w:val="00871C57"/>
    <w:rsid w:val="00871D1E"/>
    <w:rsid w:val="00871F5A"/>
    <w:rsid w:val="00872521"/>
    <w:rsid w:val="008725BE"/>
    <w:rsid w:val="008742A4"/>
    <w:rsid w:val="008814C6"/>
    <w:rsid w:val="0088191C"/>
    <w:rsid w:val="00883A19"/>
    <w:rsid w:val="008841B7"/>
    <w:rsid w:val="0088708E"/>
    <w:rsid w:val="008878C7"/>
    <w:rsid w:val="00891298"/>
    <w:rsid w:val="008918E6"/>
    <w:rsid w:val="00892EDE"/>
    <w:rsid w:val="0089383E"/>
    <w:rsid w:val="008939B2"/>
    <w:rsid w:val="0089446D"/>
    <w:rsid w:val="00894BDA"/>
    <w:rsid w:val="00896C3D"/>
    <w:rsid w:val="008A0CEA"/>
    <w:rsid w:val="008A2C69"/>
    <w:rsid w:val="008A4F65"/>
    <w:rsid w:val="008A6485"/>
    <w:rsid w:val="008B1279"/>
    <w:rsid w:val="008B2411"/>
    <w:rsid w:val="008B3E00"/>
    <w:rsid w:val="008B4B16"/>
    <w:rsid w:val="008C0C26"/>
    <w:rsid w:val="008C3EC4"/>
    <w:rsid w:val="008C4B43"/>
    <w:rsid w:val="008C5B68"/>
    <w:rsid w:val="008C5C31"/>
    <w:rsid w:val="008D0C90"/>
    <w:rsid w:val="008D30E2"/>
    <w:rsid w:val="008D3E95"/>
    <w:rsid w:val="008D5637"/>
    <w:rsid w:val="008D6E37"/>
    <w:rsid w:val="008D7BA9"/>
    <w:rsid w:val="008D7C34"/>
    <w:rsid w:val="008E0EB7"/>
    <w:rsid w:val="008E24CF"/>
    <w:rsid w:val="008E26B2"/>
    <w:rsid w:val="008E3493"/>
    <w:rsid w:val="008E51A3"/>
    <w:rsid w:val="008E6443"/>
    <w:rsid w:val="008E73F5"/>
    <w:rsid w:val="008E77A0"/>
    <w:rsid w:val="008E7959"/>
    <w:rsid w:val="008E7CBA"/>
    <w:rsid w:val="008F1257"/>
    <w:rsid w:val="008F1FC3"/>
    <w:rsid w:val="008F2429"/>
    <w:rsid w:val="008F3C7D"/>
    <w:rsid w:val="00901EBC"/>
    <w:rsid w:val="00904961"/>
    <w:rsid w:val="009049B1"/>
    <w:rsid w:val="00904F52"/>
    <w:rsid w:val="00904F78"/>
    <w:rsid w:val="00906DF4"/>
    <w:rsid w:val="00907BAE"/>
    <w:rsid w:val="009116AF"/>
    <w:rsid w:val="00913DB4"/>
    <w:rsid w:val="009162C8"/>
    <w:rsid w:val="0092044C"/>
    <w:rsid w:val="00921FB8"/>
    <w:rsid w:val="009225BA"/>
    <w:rsid w:val="00924A7B"/>
    <w:rsid w:val="00925269"/>
    <w:rsid w:val="00926A41"/>
    <w:rsid w:val="00926C4C"/>
    <w:rsid w:val="00927FD0"/>
    <w:rsid w:val="00930EE0"/>
    <w:rsid w:val="00930FA9"/>
    <w:rsid w:val="00931497"/>
    <w:rsid w:val="0093159C"/>
    <w:rsid w:val="00935A8F"/>
    <w:rsid w:val="00936017"/>
    <w:rsid w:val="00940361"/>
    <w:rsid w:val="00941E4C"/>
    <w:rsid w:val="0094339E"/>
    <w:rsid w:val="00943435"/>
    <w:rsid w:val="00943553"/>
    <w:rsid w:val="00943B70"/>
    <w:rsid w:val="00944A89"/>
    <w:rsid w:val="0094554C"/>
    <w:rsid w:val="0094680B"/>
    <w:rsid w:val="00950936"/>
    <w:rsid w:val="00951BB3"/>
    <w:rsid w:val="009559BA"/>
    <w:rsid w:val="00957CE9"/>
    <w:rsid w:val="009620B5"/>
    <w:rsid w:val="00962542"/>
    <w:rsid w:val="00962B45"/>
    <w:rsid w:val="00963417"/>
    <w:rsid w:val="00964FBF"/>
    <w:rsid w:val="00967EA0"/>
    <w:rsid w:val="00971F8A"/>
    <w:rsid w:val="009738E4"/>
    <w:rsid w:val="0097640C"/>
    <w:rsid w:val="00976BB4"/>
    <w:rsid w:val="0097798E"/>
    <w:rsid w:val="00980B8E"/>
    <w:rsid w:val="00981C3F"/>
    <w:rsid w:val="009829F0"/>
    <w:rsid w:val="00985DB5"/>
    <w:rsid w:val="009860E5"/>
    <w:rsid w:val="00986BEE"/>
    <w:rsid w:val="0098756B"/>
    <w:rsid w:val="00987879"/>
    <w:rsid w:val="009908A9"/>
    <w:rsid w:val="00993419"/>
    <w:rsid w:val="00994D10"/>
    <w:rsid w:val="00997FDD"/>
    <w:rsid w:val="009A1E03"/>
    <w:rsid w:val="009A1EF1"/>
    <w:rsid w:val="009A218E"/>
    <w:rsid w:val="009A2A33"/>
    <w:rsid w:val="009A46EB"/>
    <w:rsid w:val="009A5208"/>
    <w:rsid w:val="009A7428"/>
    <w:rsid w:val="009A7D54"/>
    <w:rsid w:val="009A7F65"/>
    <w:rsid w:val="009B1760"/>
    <w:rsid w:val="009B1F0C"/>
    <w:rsid w:val="009B2833"/>
    <w:rsid w:val="009B2F09"/>
    <w:rsid w:val="009B5BF2"/>
    <w:rsid w:val="009C03AA"/>
    <w:rsid w:val="009C0F59"/>
    <w:rsid w:val="009C5D4F"/>
    <w:rsid w:val="009C60A6"/>
    <w:rsid w:val="009C6244"/>
    <w:rsid w:val="009D0566"/>
    <w:rsid w:val="009D17EC"/>
    <w:rsid w:val="009D2F42"/>
    <w:rsid w:val="009D60F2"/>
    <w:rsid w:val="009D6579"/>
    <w:rsid w:val="009E4B34"/>
    <w:rsid w:val="009E6256"/>
    <w:rsid w:val="009E7219"/>
    <w:rsid w:val="009F04FB"/>
    <w:rsid w:val="009F2FB9"/>
    <w:rsid w:val="009F323C"/>
    <w:rsid w:val="009F40E4"/>
    <w:rsid w:val="009F45DA"/>
    <w:rsid w:val="009F573A"/>
    <w:rsid w:val="009F6618"/>
    <w:rsid w:val="00A0053C"/>
    <w:rsid w:val="00A0125B"/>
    <w:rsid w:val="00A0447C"/>
    <w:rsid w:val="00A05224"/>
    <w:rsid w:val="00A06FB7"/>
    <w:rsid w:val="00A1119C"/>
    <w:rsid w:val="00A1270B"/>
    <w:rsid w:val="00A14155"/>
    <w:rsid w:val="00A16CF8"/>
    <w:rsid w:val="00A21150"/>
    <w:rsid w:val="00A213B7"/>
    <w:rsid w:val="00A21795"/>
    <w:rsid w:val="00A23E8F"/>
    <w:rsid w:val="00A2455D"/>
    <w:rsid w:val="00A24CB6"/>
    <w:rsid w:val="00A2516E"/>
    <w:rsid w:val="00A2547F"/>
    <w:rsid w:val="00A26642"/>
    <w:rsid w:val="00A26BF5"/>
    <w:rsid w:val="00A3153B"/>
    <w:rsid w:val="00A33E2A"/>
    <w:rsid w:val="00A35E24"/>
    <w:rsid w:val="00A3730F"/>
    <w:rsid w:val="00A37738"/>
    <w:rsid w:val="00A40EA1"/>
    <w:rsid w:val="00A41A6C"/>
    <w:rsid w:val="00A42CAF"/>
    <w:rsid w:val="00A43CC5"/>
    <w:rsid w:val="00A4580D"/>
    <w:rsid w:val="00A45817"/>
    <w:rsid w:val="00A46E5A"/>
    <w:rsid w:val="00A470A7"/>
    <w:rsid w:val="00A54A6B"/>
    <w:rsid w:val="00A55554"/>
    <w:rsid w:val="00A55D43"/>
    <w:rsid w:val="00A55D8C"/>
    <w:rsid w:val="00A55EFD"/>
    <w:rsid w:val="00A565B3"/>
    <w:rsid w:val="00A6328E"/>
    <w:rsid w:val="00A6471C"/>
    <w:rsid w:val="00A664EB"/>
    <w:rsid w:val="00A66757"/>
    <w:rsid w:val="00A66E86"/>
    <w:rsid w:val="00A67E27"/>
    <w:rsid w:val="00A71EDE"/>
    <w:rsid w:val="00A72988"/>
    <w:rsid w:val="00A73926"/>
    <w:rsid w:val="00A7410A"/>
    <w:rsid w:val="00A7444E"/>
    <w:rsid w:val="00A74DAE"/>
    <w:rsid w:val="00A75C82"/>
    <w:rsid w:val="00A76BD5"/>
    <w:rsid w:val="00A76CA9"/>
    <w:rsid w:val="00A77B73"/>
    <w:rsid w:val="00A82F23"/>
    <w:rsid w:val="00A8318D"/>
    <w:rsid w:val="00A83BE5"/>
    <w:rsid w:val="00A84131"/>
    <w:rsid w:val="00A85BB9"/>
    <w:rsid w:val="00A86CE6"/>
    <w:rsid w:val="00A87A32"/>
    <w:rsid w:val="00A900D4"/>
    <w:rsid w:val="00A91598"/>
    <w:rsid w:val="00A92139"/>
    <w:rsid w:val="00A928D4"/>
    <w:rsid w:val="00A9504E"/>
    <w:rsid w:val="00A951B5"/>
    <w:rsid w:val="00A97038"/>
    <w:rsid w:val="00A97780"/>
    <w:rsid w:val="00AA1801"/>
    <w:rsid w:val="00AA25DF"/>
    <w:rsid w:val="00AA4BA6"/>
    <w:rsid w:val="00AA52F3"/>
    <w:rsid w:val="00AA5351"/>
    <w:rsid w:val="00AA7D23"/>
    <w:rsid w:val="00AB02D2"/>
    <w:rsid w:val="00AB26E4"/>
    <w:rsid w:val="00AB2805"/>
    <w:rsid w:val="00AB3AC1"/>
    <w:rsid w:val="00AB4ECB"/>
    <w:rsid w:val="00AC057F"/>
    <w:rsid w:val="00AC236C"/>
    <w:rsid w:val="00AC4259"/>
    <w:rsid w:val="00AC44B1"/>
    <w:rsid w:val="00AC4724"/>
    <w:rsid w:val="00AC4999"/>
    <w:rsid w:val="00AC6B49"/>
    <w:rsid w:val="00AC6DEE"/>
    <w:rsid w:val="00AD230D"/>
    <w:rsid w:val="00AD2396"/>
    <w:rsid w:val="00AD39B2"/>
    <w:rsid w:val="00AD551E"/>
    <w:rsid w:val="00AD7EE2"/>
    <w:rsid w:val="00AE1068"/>
    <w:rsid w:val="00AE2849"/>
    <w:rsid w:val="00AE2B11"/>
    <w:rsid w:val="00AE4285"/>
    <w:rsid w:val="00AE493E"/>
    <w:rsid w:val="00AE709C"/>
    <w:rsid w:val="00AF1831"/>
    <w:rsid w:val="00AF1A8B"/>
    <w:rsid w:val="00AF1FD8"/>
    <w:rsid w:val="00AF2C2F"/>
    <w:rsid w:val="00AF74BB"/>
    <w:rsid w:val="00AF7C10"/>
    <w:rsid w:val="00B00C72"/>
    <w:rsid w:val="00B02C06"/>
    <w:rsid w:val="00B073A9"/>
    <w:rsid w:val="00B13D8B"/>
    <w:rsid w:val="00B15C61"/>
    <w:rsid w:val="00B16C08"/>
    <w:rsid w:val="00B2091E"/>
    <w:rsid w:val="00B24485"/>
    <w:rsid w:val="00B25221"/>
    <w:rsid w:val="00B272AE"/>
    <w:rsid w:val="00B277C8"/>
    <w:rsid w:val="00B30809"/>
    <w:rsid w:val="00B3224C"/>
    <w:rsid w:val="00B338A9"/>
    <w:rsid w:val="00B34532"/>
    <w:rsid w:val="00B346C8"/>
    <w:rsid w:val="00B346E5"/>
    <w:rsid w:val="00B3523A"/>
    <w:rsid w:val="00B35EDC"/>
    <w:rsid w:val="00B36DC8"/>
    <w:rsid w:val="00B4001D"/>
    <w:rsid w:val="00B410B9"/>
    <w:rsid w:val="00B41E9B"/>
    <w:rsid w:val="00B4431E"/>
    <w:rsid w:val="00B45C0F"/>
    <w:rsid w:val="00B52FF1"/>
    <w:rsid w:val="00B53228"/>
    <w:rsid w:val="00B53B6B"/>
    <w:rsid w:val="00B57BB0"/>
    <w:rsid w:val="00B60BE9"/>
    <w:rsid w:val="00B6145F"/>
    <w:rsid w:val="00B62FB1"/>
    <w:rsid w:val="00B63A9C"/>
    <w:rsid w:val="00B643A9"/>
    <w:rsid w:val="00B64D1D"/>
    <w:rsid w:val="00B65352"/>
    <w:rsid w:val="00B6538F"/>
    <w:rsid w:val="00B669BB"/>
    <w:rsid w:val="00B72AD5"/>
    <w:rsid w:val="00B72C83"/>
    <w:rsid w:val="00B75D22"/>
    <w:rsid w:val="00B7654C"/>
    <w:rsid w:val="00B77FAE"/>
    <w:rsid w:val="00B8037F"/>
    <w:rsid w:val="00B808CF"/>
    <w:rsid w:val="00B86A9C"/>
    <w:rsid w:val="00B86B39"/>
    <w:rsid w:val="00B914AA"/>
    <w:rsid w:val="00B932FC"/>
    <w:rsid w:val="00B94A6B"/>
    <w:rsid w:val="00B97D16"/>
    <w:rsid w:val="00BA0314"/>
    <w:rsid w:val="00BA3454"/>
    <w:rsid w:val="00BA3700"/>
    <w:rsid w:val="00BA5D62"/>
    <w:rsid w:val="00BA5EA5"/>
    <w:rsid w:val="00BA6A30"/>
    <w:rsid w:val="00BA7861"/>
    <w:rsid w:val="00BB09FB"/>
    <w:rsid w:val="00BB1A3C"/>
    <w:rsid w:val="00BB35EF"/>
    <w:rsid w:val="00BB3FDA"/>
    <w:rsid w:val="00BB5D43"/>
    <w:rsid w:val="00BB7CEC"/>
    <w:rsid w:val="00BC18EE"/>
    <w:rsid w:val="00BD1472"/>
    <w:rsid w:val="00BD1FC0"/>
    <w:rsid w:val="00BD2C8E"/>
    <w:rsid w:val="00BD34DC"/>
    <w:rsid w:val="00BD3890"/>
    <w:rsid w:val="00BD6F54"/>
    <w:rsid w:val="00BD7787"/>
    <w:rsid w:val="00BE02CF"/>
    <w:rsid w:val="00BE12CA"/>
    <w:rsid w:val="00BE2119"/>
    <w:rsid w:val="00BE2B89"/>
    <w:rsid w:val="00BE3487"/>
    <w:rsid w:val="00BE4B05"/>
    <w:rsid w:val="00BF19A0"/>
    <w:rsid w:val="00BF1B88"/>
    <w:rsid w:val="00BF2122"/>
    <w:rsid w:val="00BF28DC"/>
    <w:rsid w:val="00BF6951"/>
    <w:rsid w:val="00C00DFD"/>
    <w:rsid w:val="00C014E3"/>
    <w:rsid w:val="00C017B7"/>
    <w:rsid w:val="00C043BB"/>
    <w:rsid w:val="00C06233"/>
    <w:rsid w:val="00C13EB2"/>
    <w:rsid w:val="00C1412B"/>
    <w:rsid w:val="00C1554E"/>
    <w:rsid w:val="00C20731"/>
    <w:rsid w:val="00C20DD8"/>
    <w:rsid w:val="00C2128E"/>
    <w:rsid w:val="00C24526"/>
    <w:rsid w:val="00C24DAF"/>
    <w:rsid w:val="00C26180"/>
    <w:rsid w:val="00C26DFA"/>
    <w:rsid w:val="00C26E40"/>
    <w:rsid w:val="00C2795D"/>
    <w:rsid w:val="00C32A46"/>
    <w:rsid w:val="00C32F61"/>
    <w:rsid w:val="00C33C5F"/>
    <w:rsid w:val="00C33F61"/>
    <w:rsid w:val="00C344C5"/>
    <w:rsid w:val="00C37060"/>
    <w:rsid w:val="00C37824"/>
    <w:rsid w:val="00C40A0A"/>
    <w:rsid w:val="00C415A1"/>
    <w:rsid w:val="00C4388E"/>
    <w:rsid w:val="00C464D3"/>
    <w:rsid w:val="00C4725A"/>
    <w:rsid w:val="00C472A1"/>
    <w:rsid w:val="00C50384"/>
    <w:rsid w:val="00C50406"/>
    <w:rsid w:val="00C5134B"/>
    <w:rsid w:val="00C51E3B"/>
    <w:rsid w:val="00C52E81"/>
    <w:rsid w:val="00C5333A"/>
    <w:rsid w:val="00C53EB2"/>
    <w:rsid w:val="00C54210"/>
    <w:rsid w:val="00C54484"/>
    <w:rsid w:val="00C57677"/>
    <w:rsid w:val="00C61563"/>
    <w:rsid w:val="00C62F6A"/>
    <w:rsid w:val="00C630E3"/>
    <w:rsid w:val="00C64C38"/>
    <w:rsid w:val="00C66276"/>
    <w:rsid w:val="00C67244"/>
    <w:rsid w:val="00C71AD6"/>
    <w:rsid w:val="00C72813"/>
    <w:rsid w:val="00C75233"/>
    <w:rsid w:val="00C7549A"/>
    <w:rsid w:val="00C76857"/>
    <w:rsid w:val="00C77956"/>
    <w:rsid w:val="00C77F4F"/>
    <w:rsid w:val="00C812B9"/>
    <w:rsid w:val="00C81B55"/>
    <w:rsid w:val="00C83AAA"/>
    <w:rsid w:val="00C85D13"/>
    <w:rsid w:val="00C8675B"/>
    <w:rsid w:val="00C86DAA"/>
    <w:rsid w:val="00C91E20"/>
    <w:rsid w:val="00C968D3"/>
    <w:rsid w:val="00CA0712"/>
    <w:rsid w:val="00CA2B7E"/>
    <w:rsid w:val="00CA30BC"/>
    <w:rsid w:val="00CA4D64"/>
    <w:rsid w:val="00CA4DA7"/>
    <w:rsid w:val="00CB5B74"/>
    <w:rsid w:val="00CB7AAA"/>
    <w:rsid w:val="00CC029F"/>
    <w:rsid w:val="00CC11B0"/>
    <w:rsid w:val="00CC2896"/>
    <w:rsid w:val="00CC5E8F"/>
    <w:rsid w:val="00CC7419"/>
    <w:rsid w:val="00CD2659"/>
    <w:rsid w:val="00CD3E93"/>
    <w:rsid w:val="00CD493C"/>
    <w:rsid w:val="00CD5AF5"/>
    <w:rsid w:val="00CD6FA2"/>
    <w:rsid w:val="00CD6FBB"/>
    <w:rsid w:val="00CD7A0B"/>
    <w:rsid w:val="00CE0318"/>
    <w:rsid w:val="00CE0452"/>
    <w:rsid w:val="00CE128B"/>
    <w:rsid w:val="00CE2307"/>
    <w:rsid w:val="00CE312F"/>
    <w:rsid w:val="00CE3D73"/>
    <w:rsid w:val="00CE6FE0"/>
    <w:rsid w:val="00CE7138"/>
    <w:rsid w:val="00CF013D"/>
    <w:rsid w:val="00CF1C60"/>
    <w:rsid w:val="00CF249D"/>
    <w:rsid w:val="00CF2CE6"/>
    <w:rsid w:val="00CF3534"/>
    <w:rsid w:val="00CF580B"/>
    <w:rsid w:val="00CF5CDE"/>
    <w:rsid w:val="00CF6F30"/>
    <w:rsid w:val="00D016C2"/>
    <w:rsid w:val="00D028B3"/>
    <w:rsid w:val="00D02B21"/>
    <w:rsid w:val="00D03A4C"/>
    <w:rsid w:val="00D04C99"/>
    <w:rsid w:val="00D07386"/>
    <w:rsid w:val="00D10DFE"/>
    <w:rsid w:val="00D137BD"/>
    <w:rsid w:val="00D13DB5"/>
    <w:rsid w:val="00D1541F"/>
    <w:rsid w:val="00D164FB"/>
    <w:rsid w:val="00D16BF6"/>
    <w:rsid w:val="00D16D4F"/>
    <w:rsid w:val="00D223DC"/>
    <w:rsid w:val="00D238D9"/>
    <w:rsid w:val="00D273BB"/>
    <w:rsid w:val="00D302F3"/>
    <w:rsid w:val="00D30E1F"/>
    <w:rsid w:val="00D317AA"/>
    <w:rsid w:val="00D32C79"/>
    <w:rsid w:val="00D32DDD"/>
    <w:rsid w:val="00D33FE2"/>
    <w:rsid w:val="00D36F7F"/>
    <w:rsid w:val="00D37C5E"/>
    <w:rsid w:val="00D43E02"/>
    <w:rsid w:val="00D449C6"/>
    <w:rsid w:val="00D453EB"/>
    <w:rsid w:val="00D45760"/>
    <w:rsid w:val="00D51E95"/>
    <w:rsid w:val="00D52CF2"/>
    <w:rsid w:val="00D53C8E"/>
    <w:rsid w:val="00D53E1D"/>
    <w:rsid w:val="00D553CE"/>
    <w:rsid w:val="00D55422"/>
    <w:rsid w:val="00D564E3"/>
    <w:rsid w:val="00D60915"/>
    <w:rsid w:val="00D6199D"/>
    <w:rsid w:val="00D638AF"/>
    <w:rsid w:val="00D64AC8"/>
    <w:rsid w:val="00D655BC"/>
    <w:rsid w:val="00D70466"/>
    <w:rsid w:val="00D70657"/>
    <w:rsid w:val="00D70732"/>
    <w:rsid w:val="00D70A98"/>
    <w:rsid w:val="00D7151C"/>
    <w:rsid w:val="00D76369"/>
    <w:rsid w:val="00D76CA3"/>
    <w:rsid w:val="00D77C36"/>
    <w:rsid w:val="00D80177"/>
    <w:rsid w:val="00D80607"/>
    <w:rsid w:val="00D80A00"/>
    <w:rsid w:val="00D83977"/>
    <w:rsid w:val="00D83A0C"/>
    <w:rsid w:val="00D83D33"/>
    <w:rsid w:val="00D84CD0"/>
    <w:rsid w:val="00D864B9"/>
    <w:rsid w:val="00D87CD5"/>
    <w:rsid w:val="00D91CE7"/>
    <w:rsid w:val="00D97670"/>
    <w:rsid w:val="00D97755"/>
    <w:rsid w:val="00D97998"/>
    <w:rsid w:val="00DA0F68"/>
    <w:rsid w:val="00DA1FB3"/>
    <w:rsid w:val="00DA361F"/>
    <w:rsid w:val="00DA37FA"/>
    <w:rsid w:val="00DA3FEF"/>
    <w:rsid w:val="00DA5A05"/>
    <w:rsid w:val="00DB3A1A"/>
    <w:rsid w:val="00DB4234"/>
    <w:rsid w:val="00DB4640"/>
    <w:rsid w:val="00DB6C75"/>
    <w:rsid w:val="00DC0EA2"/>
    <w:rsid w:val="00DC2492"/>
    <w:rsid w:val="00DC2C87"/>
    <w:rsid w:val="00DC398F"/>
    <w:rsid w:val="00DC3AD0"/>
    <w:rsid w:val="00DC4134"/>
    <w:rsid w:val="00DC420C"/>
    <w:rsid w:val="00DC478D"/>
    <w:rsid w:val="00DC5BCC"/>
    <w:rsid w:val="00DC7A2A"/>
    <w:rsid w:val="00DC7B4E"/>
    <w:rsid w:val="00DD149F"/>
    <w:rsid w:val="00DD1BFF"/>
    <w:rsid w:val="00DD2282"/>
    <w:rsid w:val="00DD23D1"/>
    <w:rsid w:val="00DD274D"/>
    <w:rsid w:val="00DD609B"/>
    <w:rsid w:val="00DD7A4A"/>
    <w:rsid w:val="00DE04A2"/>
    <w:rsid w:val="00DE246A"/>
    <w:rsid w:val="00DE4079"/>
    <w:rsid w:val="00DE40B2"/>
    <w:rsid w:val="00DE4FC5"/>
    <w:rsid w:val="00DE52CA"/>
    <w:rsid w:val="00DE5D5F"/>
    <w:rsid w:val="00DE6494"/>
    <w:rsid w:val="00DE72C6"/>
    <w:rsid w:val="00DF29A4"/>
    <w:rsid w:val="00DF305D"/>
    <w:rsid w:val="00DF445B"/>
    <w:rsid w:val="00DF497C"/>
    <w:rsid w:val="00DF4C2B"/>
    <w:rsid w:val="00DF53D2"/>
    <w:rsid w:val="00DF53DC"/>
    <w:rsid w:val="00DF540E"/>
    <w:rsid w:val="00DF75FB"/>
    <w:rsid w:val="00E00161"/>
    <w:rsid w:val="00E0257C"/>
    <w:rsid w:val="00E040A5"/>
    <w:rsid w:val="00E04117"/>
    <w:rsid w:val="00E078D6"/>
    <w:rsid w:val="00E07C20"/>
    <w:rsid w:val="00E07EA5"/>
    <w:rsid w:val="00E15D86"/>
    <w:rsid w:val="00E200AB"/>
    <w:rsid w:val="00E21252"/>
    <w:rsid w:val="00E27393"/>
    <w:rsid w:val="00E27608"/>
    <w:rsid w:val="00E33276"/>
    <w:rsid w:val="00E33AE1"/>
    <w:rsid w:val="00E33D21"/>
    <w:rsid w:val="00E34F8A"/>
    <w:rsid w:val="00E3588D"/>
    <w:rsid w:val="00E42623"/>
    <w:rsid w:val="00E450D6"/>
    <w:rsid w:val="00E45CFE"/>
    <w:rsid w:val="00E45F63"/>
    <w:rsid w:val="00E46874"/>
    <w:rsid w:val="00E5073F"/>
    <w:rsid w:val="00E53324"/>
    <w:rsid w:val="00E54A57"/>
    <w:rsid w:val="00E559B4"/>
    <w:rsid w:val="00E57CBD"/>
    <w:rsid w:val="00E6138D"/>
    <w:rsid w:val="00E63470"/>
    <w:rsid w:val="00E6371C"/>
    <w:rsid w:val="00E64507"/>
    <w:rsid w:val="00E65386"/>
    <w:rsid w:val="00E6686D"/>
    <w:rsid w:val="00E66D97"/>
    <w:rsid w:val="00E713EB"/>
    <w:rsid w:val="00E73553"/>
    <w:rsid w:val="00E74513"/>
    <w:rsid w:val="00E74862"/>
    <w:rsid w:val="00E74B25"/>
    <w:rsid w:val="00E753A4"/>
    <w:rsid w:val="00E8080F"/>
    <w:rsid w:val="00E81405"/>
    <w:rsid w:val="00E824E9"/>
    <w:rsid w:val="00E83023"/>
    <w:rsid w:val="00E84298"/>
    <w:rsid w:val="00E84B4F"/>
    <w:rsid w:val="00E85B7D"/>
    <w:rsid w:val="00E85FAA"/>
    <w:rsid w:val="00E86AFB"/>
    <w:rsid w:val="00E875B5"/>
    <w:rsid w:val="00E877C2"/>
    <w:rsid w:val="00E90F56"/>
    <w:rsid w:val="00E91E7A"/>
    <w:rsid w:val="00E91EB9"/>
    <w:rsid w:val="00E93A86"/>
    <w:rsid w:val="00E95768"/>
    <w:rsid w:val="00EA0DBA"/>
    <w:rsid w:val="00EA14C1"/>
    <w:rsid w:val="00EA167C"/>
    <w:rsid w:val="00EA1C09"/>
    <w:rsid w:val="00EA52C9"/>
    <w:rsid w:val="00EA695A"/>
    <w:rsid w:val="00EB4842"/>
    <w:rsid w:val="00EB64A7"/>
    <w:rsid w:val="00EB7C02"/>
    <w:rsid w:val="00EC1483"/>
    <w:rsid w:val="00EC2654"/>
    <w:rsid w:val="00EC29CC"/>
    <w:rsid w:val="00EC29E3"/>
    <w:rsid w:val="00EC4D87"/>
    <w:rsid w:val="00EC4E34"/>
    <w:rsid w:val="00EC5A33"/>
    <w:rsid w:val="00EC6FF4"/>
    <w:rsid w:val="00EC79B1"/>
    <w:rsid w:val="00ED1363"/>
    <w:rsid w:val="00ED1FC0"/>
    <w:rsid w:val="00ED2525"/>
    <w:rsid w:val="00ED3600"/>
    <w:rsid w:val="00ED481C"/>
    <w:rsid w:val="00ED6188"/>
    <w:rsid w:val="00ED6BA5"/>
    <w:rsid w:val="00EE3E07"/>
    <w:rsid w:val="00EE4F16"/>
    <w:rsid w:val="00EE52A4"/>
    <w:rsid w:val="00EE58E3"/>
    <w:rsid w:val="00EE5E25"/>
    <w:rsid w:val="00EE7A21"/>
    <w:rsid w:val="00EF17E1"/>
    <w:rsid w:val="00EF19CF"/>
    <w:rsid w:val="00EF344B"/>
    <w:rsid w:val="00EF381C"/>
    <w:rsid w:val="00EF4887"/>
    <w:rsid w:val="00EF4ADB"/>
    <w:rsid w:val="00EF5A3E"/>
    <w:rsid w:val="00EF757F"/>
    <w:rsid w:val="00F02600"/>
    <w:rsid w:val="00F03A55"/>
    <w:rsid w:val="00F0422E"/>
    <w:rsid w:val="00F04FDE"/>
    <w:rsid w:val="00F10540"/>
    <w:rsid w:val="00F12433"/>
    <w:rsid w:val="00F13865"/>
    <w:rsid w:val="00F14E1F"/>
    <w:rsid w:val="00F1591B"/>
    <w:rsid w:val="00F15BDA"/>
    <w:rsid w:val="00F16E33"/>
    <w:rsid w:val="00F20306"/>
    <w:rsid w:val="00F21F36"/>
    <w:rsid w:val="00F22274"/>
    <w:rsid w:val="00F2707D"/>
    <w:rsid w:val="00F30CE8"/>
    <w:rsid w:val="00F31AC2"/>
    <w:rsid w:val="00F34133"/>
    <w:rsid w:val="00F4096D"/>
    <w:rsid w:val="00F40E15"/>
    <w:rsid w:val="00F418CD"/>
    <w:rsid w:val="00F41ABA"/>
    <w:rsid w:val="00F424B6"/>
    <w:rsid w:val="00F42C94"/>
    <w:rsid w:val="00F42E16"/>
    <w:rsid w:val="00F43C6A"/>
    <w:rsid w:val="00F4483D"/>
    <w:rsid w:val="00F46D6F"/>
    <w:rsid w:val="00F5226F"/>
    <w:rsid w:val="00F527F6"/>
    <w:rsid w:val="00F52D2F"/>
    <w:rsid w:val="00F55039"/>
    <w:rsid w:val="00F57574"/>
    <w:rsid w:val="00F57E86"/>
    <w:rsid w:val="00F61799"/>
    <w:rsid w:val="00F64DF7"/>
    <w:rsid w:val="00F65D8C"/>
    <w:rsid w:val="00F7520C"/>
    <w:rsid w:val="00F822E4"/>
    <w:rsid w:val="00F83B06"/>
    <w:rsid w:val="00F84D51"/>
    <w:rsid w:val="00F87093"/>
    <w:rsid w:val="00F934B8"/>
    <w:rsid w:val="00F93A79"/>
    <w:rsid w:val="00F94281"/>
    <w:rsid w:val="00F95B57"/>
    <w:rsid w:val="00FA1636"/>
    <w:rsid w:val="00FA1B3B"/>
    <w:rsid w:val="00FA236A"/>
    <w:rsid w:val="00FA5A04"/>
    <w:rsid w:val="00FB0831"/>
    <w:rsid w:val="00FB19FE"/>
    <w:rsid w:val="00FB3753"/>
    <w:rsid w:val="00FB3B7D"/>
    <w:rsid w:val="00FB4270"/>
    <w:rsid w:val="00FB6132"/>
    <w:rsid w:val="00FB7D6A"/>
    <w:rsid w:val="00FC01BA"/>
    <w:rsid w:val="00FC1376"/>
    <w:rsid w:val="00FC55C7"/>
    <w:rsid w:val="00FC6807"/>
    <w:rsid w:val="00FC7D05"/>
    <w:rsid w:val="00FD102D"/>
    <w:rsid w:val="00FD61CF"/>
    <w:rsid w:val="00FD6382"/>
    <w:rsid w:val="00FD673E"/>
    <w:rsid w:val="00FE079F"/>
    <w:rsid w:val="00FE0EFB"/>
    <w:rsid w:val="00FE13FB"/>
    <w:rsid w:val="00FE5CA0"/>
    <w:rsid w:val="00FE7259"/>
    <w:rsid w:val="00FF152C"/>
    <w:rsid w:val="00FF2883"/>
    <w:rsid w:val="00FF39B6"/>
    <w:rsid w:val="00FF410E"/>
    <w:rsid w:val="00FF6EB2"/>
    <w:rsid w:val="00FF79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27FBE4"/>
  <w15:chartTrackingRefBased/>
  <w15:docId w15:val="{ADCA4D4B-BFA0-42C6-826F-088A296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51512E"/>
    <w:pPr>
      <w:widowControl w:val="0"/>
      <w:jc w:val="both"/>
      <w:textAlignment w:val="baseline"/>
    </w:pPr>
    <w:rPr>
      <w:rFonts w:eastAsia="Lucida Sans Unicode" w:cs="Mangal"/>
      <w:sz w:val="24"/>
      <w:szCs w:val="24"/>
      <w:lang w:eastAsia="hi-IN" w:bidi="hi-IN"/>
    </w:rPr>
  </w:style>
  <w:style w:type="paragraph" w:styleId="Heading1">
    <w:name w:val="heading 1"/>
    <w:basedOn w:val="Normal"/>
    <w:next w:val="BodyText"/>
    <w:qFormat/>
    <w:rsid w:val="00D04C99"/>
    <w:pPr>
      <w:keepNext/>
      <w:numPr>
        <w:numId w:val="1"/>
      </w:numPr>
      <w:outlineLvl w:val="0"/>
    </w:pPr>
    <w:rPr>
      <w:rFonts w:ascii="Arial" w:hAnsi="Arial" w:cs="Arial"/>
      <w:b/>
    </w:rPr>
  </w:style>
  <w:style w:type="paragraph" w:styleId="Heading2">
    <w:name w:val="heading 2"/>
    <w:basedOn w:val="Normal"/>
    <w:next w:val="BodyText"/>
    <w:qFormat/>
    <w:rsid w:val="00EA14C1"/>
    <w:pPr>
      <w:keepNext/>
      <w:numPr>
        <w:ilvl w:val="1"/>
        <w:numId w:val="1"/>
      </w:numPr>
      <w:tabs>
        <w:tab w:val="left" w:pos="567"/>
      </w:tabs>
      <w:outlineLvl w:val="1"/>
    </w:pPr>
    <w:rPr>
      <w:rFonts w:ascii="Arial" w:hAnsi="Arial" w:cs="Arial"/>
      <w:b/>
      <w:lang w:val="en-GB"/>
    </w:rPr>
  </w:style>
  <w:style w:type="paragraph" w:styleId="Heading3">
    <w:name w:val="heading 3"/>
    <w:basedOn w:val="Normal"/>
    <w:next w:val="BodyText"/>
    <w:qFormat/>
    <w:rsid w:val="00EA14C1"/>
    <w:pPr>
      <w:keepNext/>
      <w:numPr>
        <w:ilvl w:val="2"/>
        <w:numId w:val="1"/>
      </w:numPr>
      <w:ind w:left="851" w:hanging="851"/>
      <w:outlineLvl w:val="2"/>
    </w:pPr>
    <w:rPr>
      <w:rFonts w:ascii="Arial" w:hAnsi="Arial" w:cs="Arial"/>
      <w:b/>
      <w:position w:val="-23"/>
      <w:lang w:eastAsia="en-US" w:bidi="ar-SA"/>
    </w:rPr>
  </w:style>
  <w:style w:type="paragraph" w:styleId="Heading4">
    <w:name w:val="heading 4"/>
    <w:basedOn w:val="Normal"/>
    <w:next w:val="BodyText"/>
    <w:uiPriority w:val="9"/>
    <w:qFormat/>
    <w:rsid w:val="0050154B"/>
    <w:pPr>
      <w:keepNext/>
      <w:numPr>
        <w:ilvl w:val="3"/>
        <w:numId w:val="1"/>
      </w:numPr>
      <w:tabs>
        <w:tab w:val="left" w:pos="1134"/>
      </w:tabs>
      <w:ind w:left="1134" w:hanging="1134"/>
      <w:outlineLvl w:val="3"/>
    </w:pPr>
    <w:rPr>
      <w:rFonts w:ascii="Arial" w:eastAsia="Calibri" w:hAnsi="Arial" w:cs="Arial"/>
      <w:position w:val="-31"/>
      <w:lang w:eastAsia="en-US" w:bidi="ar-SA"/>
    </w:rPr>
  </w:style>
  <w:style w:type="paragraph" w:styleId="Heading5">
    <w:name w:val="heading 5"/>
    <w:basedOn w:val="Normal"/>
    <w:next w:val="BodyText"/>
    <w:qFormat/>
    <w:pPr>
      <w:keepNext/>
      <w:numPr>
        <w:ilvl w:val="4"/>
        <w:numId w:val="1"/>
      </w:numPr>
      <w:outlineLvl w:val="4"/>
    </w:pPr>
    <w:rPr>
      <w:rFonts w:ascii="Arial" w:hAnsi="Arial"/>
      <w:b/>
      <w:sz w:val="22"/>
      <w:u w:val="single"/>
      <w:lang w:val="en-US"/>
    </w:rPr>
  </w:style>
  <w:style w:type="paragraph" w:styleId="Heading6">
    <w:name w:val="heading 6"/>
    <w:basedOn w:val="Normal"/>
    <w:next w:val="BodyText"/>
    <w:qFormat/>
    <w:pPr>
      <w:keepNext/>
      <w:numPr>
        <w:ilvl w:val="5"/>
        <w:numId w:val="1"/>
      </w:numPr>
      <w:outlineLvl w:val="5"/>
    </w:pPr>
    <w:rPr>
      <w:rFonts w:ascii="Arial" w:hAnsi="Arial"/>
      <w:b/>
      <w:u w:val="single"/>
      <w:lang w:val="en-US"/>
    </w:rPr>
  </w:style>
  <w:style w:type="paragraph" w:styleId="Heading7">
    <w:name w:val="heading 7"/>
    <w:basedOn w:val="Heading8"/>
    <w:next w:val="BodyText"/>
    <w:qFormat/>
    <w:rsid w:val="00A21150"/>
    <w:pPr>
      <w:numPr>
        <w:ilvl w:val="6"/>
      </w:numPr>
      <w:jc w:val="right"/>
      <w:outlineLvl w:val="6"/>
    </w:pPr>
  </w:style>
  <w:style w:type="paragraph" w:styleId="Heading8">
    <w:name w:val="heading 8"/>
    <w:basedOn w:val="Normal"/>
    <w:next w:val="BodyText"/>
    <w:uiPriority w:val="9"/>
    <w:qFormat/>
    <w:pPr>
      <w:keepNext/>
      <w:numPr>
        <w:ilvl w:val="7"/>
        <w:numId w:val="1"/>
      </w:numPr>
      <w:outlineLvl w:val="7"/>
    </w:pPr>
    <w:rPr>
      <w:rFonts w:ascii="Arial" w:hAnsi="Arial"/>
      <w:b/>
      <w:sz w:val="22"/>
    </w:rPr>
  </w:style>
  <w:style w:type="paragraph" w:styleId="Heading9">
    <w:name w:val="heading 9"/>
    <w:basedOn w:val="Normal"/>
    <w:next w:val="BodyText"/>
    <w:qFormat/>
    <w:pPr>
      <w:keepNext/>
      <w:numPr>
        <w:ilvl w:val="8"/>
        <w:numId w:val="1"/>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Heading1Char">
    <w:name w:val="Heading 1 Char"/>
    <w:rPr>
      <w:rFonts w:ascii="Cambria" w:hAnsi="Cambria" w:cs="F"/>
      <w:b/>
      <w:bCs/>
      <w:kern w:val="1"/>
      <w:sz w:val="32"/>
      <w:szCs w:val="32"/>
      <w:lang w:val="en-GB"/>
    </w:rPr>
  </w:style>
  <w:style w:type="character" w:customStyle="1" w:styleId="Heading2Char">
    <w:name w:val="Heading 2 Char"/>
    <w:rPr>
      <w:rFonts w:ascii="Cambria" w:hAnsi="Cambria" w:cs="F"/>
      <w:b/>
      <w:bCs/>
      <w:i/>
      <w:iCs/>
      <w:sz w:val="28"/>
      <w:szCs w:val="28"/>
      <w:lang w:val="en-GB"/>
    </w:rPr>
  </w:style>
  <w:style w:type="character" w:customStyle="1" w:styleId="Heading3Char">
    <w:name w:val="Heading 3 Char"/>
    <w:rPr>
      <w:rFonts w:ascii="Cambria" w:hAnsi="Cambria" w:cs="F"/>
      <w:b/>
      <w:bCs/>
      <w:sz w:val="26"/>
      <w:szCs w:val="26"/>
      <w:lang w:val="en-GB"/>
    </w:rPr>
  </w:style>
  <w:style w:type="character" w:customStyle="1" w:styleId="Heading4Char">
    <w:name w:val="Heading 4 Char"/>
    <w:uiPriority w:val="9"/>
    <w:rPr>
      <w:rFonts w:ascii="Calibri" w:hAnsi="Calibri" w:cs="F"/>
      <w:b/>
      <w:bCs/>
      <w:sz w:val="28"/>
      <w:szCs w:val="28"/>
      <w:lang w:val="en-GB"/>
    </w:rPr>
  </w:style>
  <w:style w:type="character" w:customStyle="1" w:styleId="Heading5Char">
    <w:name w:val="Heading 5 Char"/>
    <w:rPr>
      <w:rFonts w:ascii="Calibri" w:hAnsi="Calibri" w:cs="F"/>
      <w:b/>
      <w:bCs/>
      <w:i/>
      <w:iCs/>
      <w:sz w:val="26"/>
      <w:szCs w:val="26"/>
      <w:lang w:val="en-GB"/>
    </w:rPr>
  </w:style>
  <w:style w:type="character" w:customStyle="1" w:styleId="Heading6Char">
    <w:name w:val="Heading 6 Char"/>
    <w:rPr>
      <w:rFonts w:ascii="Calibri" w:hAnsi="Calibri" w:cs="F"/>
      <w:b/>
      <w:bCs/>
      <w:sz w:val="22"/>
      <w:szCs w:val="22"/>
      <w:lang w:val="en-GB"/>
    </w:rPr>
  </w:style>
  <w:style w:type="character" w:customStyle="1" w:styleId="Heading7Char">
    <w:name w:val="Heading 7 Char"/>
    <w:rPr>
      <w:rFonts w:ascii="Calibri" w:hAnsi="Calibri" w:cs="F"/>
      <w:sz w:val="24"/>
      <w:szCs w:val="24"/>
      <w:lang w:val="en-GB"/>
    </w:rPr>
  </w:style>
  <w:style w:type="character" w:customStyle="1" w:styleId="Heading8Char">
    <w:name w:val="Heading 8 Char"/>
    <w:uiPriority w:val="9"/>
    <w:rPr>
      <w:rFonts w:ascii="Calibri" w:hAnsi="Calibri" w:cs="F"/>
      <w:i/>
      <w:iCs/>
      <w:sz w:val="24"/>
      <w:szCs w:val="24"/>
      <w:lang w:val="en-GB"/>
    </w:rPr>
  </w:style>
  <w:style w:type="character" w:customStyle="1" w:styleId="Heading9Char">
    <w:name w:val="Heading 9 Char"/>
    <w:rPr>
      <w:rFonts w:ascii="Cambria" w:hAnsi="Cambria" w:cs="F"/>
      <w:sz w:val="22"/>
      <w:szCs w:val="22"/>
      <w:lang w:val="en-GB"/>
    </w:rPr>
  </w:style>
  <w:style w:type="character" w:customStyle="1" w:styleId="FootnoteTextChar">
    <w:name w:val="Footnote Text Char"/>
    <w:rPr>
      <w:lang w:val="en-GB"/>
    </w:rPr>
  </w:style>
  <w:style w:type="character" w:styleId="FootnoteReference">
    <w:name w:val="footnote reference"/>
    <w:rPr>
      <w:position w:val="24"/>
      <w:sz w:val="16"/>
    </w:rPr>
  </w:style>
  <w:style w:type="character" w:customStyle="1" w:styleId="HeaderChar">
    <w:name w:val="Header Char"/>
    <w:uiPriority w:val="99"/>
    <w:rPr>
      <w:lang w:val="en-GB"/>
    </w:rPr>
  </w:style>
  <w:style w:type="character" w:customStyle="1" w:styleId="FooterChar">
    <w:name w:val="Footer Char"/>
    <w:uiPriority w:val="99"/>
    <w:rPr>
      <w:lang w:val="en-GB"/>
    </w:rPr>
  </w:style>
  <w:style w:type="character" w:customStyle="1" w:styleId="BodyTextChar">
    <w:name w:val="Body Text Char"/>
    <w:uiPriority w:val="99"/>
    <w:rPr>
      <w:lang w:val="en-GB"/>
    </w:rPr>
  </w:style>
  <w:style w:type="character" w:customStyle="1" w:styleId="BodyTextIndentChar">
    <w:name w:val="Body Text Indent Char"/>
    <w:rPr>
      <w:lang w:val="en-GB"/>
    </w:rPr>
  </w:style>
  <w:style w:type="character" w:customStyle="1" w:styleId="BodyTextIndent2Char">
    <w:name w:val="Body Text Indent 2 Char"/>
    <w:uiPriority w:val="99"/>
    <w:rPr>
      <w:lang w:val="en-GB"/>
    </w:rPr>
  </w:style>
  <w:style w:type="character" w:customStyle="1" w:styleId="BodyTextIndent3Char">
    <w:name w:val="Body Text Indent 3 Char"/>
    <w:rPr>
      <w:sz w:val="16"/>
      <w:szCs w:val="16"/>
      <w:lang w:val="en-GB"/>
    </w:rPr>
  </w:style>
  <w:style w:type="character" w:styleId="PageNumber">
    <w:name w:val="page number"/>
    <w:uiPriority w:val="99"/>
    <w:rPr>
      <w:rFonts w:cs="Times New Roman"/>
    </w:rPr>
  </w:style>
  <w:style w:type="character" w:customStyle="1" w:styleId="BodyText3Char">
    <w:name w:val="Body Text 3 Char"/>
    <w:uiPriority w:val="99"/>
    <w:rPr>
      <w:sz w:val="16"/>
      <w:szCs w:val="16"/>
      <w:lang w:val="en-GB"/>
    </w:rPr>
  </w:style>
  <w:style w:type="character" w:customStyle="1" w:styleId="BodyText2Char">
    <w:name w:val="Body Text 2 Char"/>
    <w:uiPriority w:val="99"/>
    <w:rPr>
      <w:lang w:val="en-GB"/>
    </w:rPr>
  </w:style>
  <w:style w:type="character" w:customStyle="1" w:styleId="TitleChar">
    <w:name w:val="Title Char"/>
    <w:rPr>
      <w:rFonts w:ascii="Cambria" w:hAnsi="Cambria" w:cs="F"/>
      <w:b/>
      <w:bCs/>
      <w:kern w:val="1"/>
      <w:sz w:val="32"/>
      <w:szCs w:val="32"/>
      <w:lang w:val="en-GB"/>
    </w:rPr>
  </w:style>
  <w:style w:type="character" w:customStyle="1" w:styleId="SubtitleChar">
    <w:name w:val="Subtitle Char"/>
    <w:rPr>
      <w:rFonts w:ascii="Cambria" w:hAnsi="Cambria" w:cs="F"/>
      <w:sz w:val="24"/>
      <w:szCs w:val="24"/>
      <w:lang w:val="en-GB"/>
    </w:rPr>
  </w:style>
  <w:style w:type="character" w:customStyle="1" w:styleId="MessageHeaderChar">
    <w:name w:val="Message Header Char"/>
    <w:rPr>
      <w:rFonts w:ascii="Cambria" w:hAnsi="Cambria" w:cs="F"/>
      <w:sz w:val="24"/>
      <w:szCs w:val="24"/>
      <w:lang w:val="en-GB"/>
    </w:rPr>
  </w:style>
  <w:style w:type="character" w:styleId="Hyperlink">
    <w:name w:val="Hyperlink"/>
    <w:uiPriority w:val="99"/>
    <w:rPr>
      <w:color w:val="0000FF"/>
      <w:u w:val="single"/>
    </w:rPr>
  </w:style>
  <w:style w:type="character" w:customStyle="1" w:styleId="BalloonTextChar">
    <w:name w:val="Balloon Text Char"/>
    <w:uiPriority w:val="99"/>
    <w:rPr>
      <w:lang w:val="en-GB"/>
    </w:rPr>
  </w:style>
  <w:style w:type="character" w:customStyle="1" w:styleId="DocumentMapChar">
    <w:name w:val="Document Map Char"/>
    <w:rPr>
      <w:lang w:val="en-GB"/>
    </w:rPr>
  </w:style>
  <w:style w:type="character" w:customStyle="1" w:styleId="EmailStyle71">
    <w:name w:val="EmailStyle71"/>
    <w:rPr>
      <w:rFonts w:ascii="Arial" w:hAnsi="Arial"/>
      <w:color w:val="00000A"/>
      <w:sz w:val="20"/>
    </w:rPr>
  </w:style>
  <w:style w:type="character" w:styleId="LineNumber">
    <w:name w:val="line number"/>
    <w:rPr>
      <w:rFonts w:cs="Times New Roman"/>
    </w:rPr>
  </w:style>
  <w:style w:type="character" w:customStyle="1" w:styleId="ListLabel1">
    <w:name w:val="ListLabel 1"/>
    <w:rPr>
      <w:rFonts w:cs="Times New Roman"/>
      <w:b/>
      <w:bCs/>
    </w:rPr>
  </w:style>
  <w:style w:type="character" w:customStyle="1" w:styleId="ListLabel2">
    <w:name w:val="ListLabel 2"/>
    <w:rPr>
      <w:rFonts w:cs="Times New Roman"/>
      <w:b/>
      <w:u w:val="none"/>
    </w:rPr>
  </w:style>
  <w:style w:type="character" w:customStyle="1" w:styleId="ListLabel3">
    <w:name w:val="ListLabel 3"/>
    <w:rPr>
      <w:rFonts w:cs="Times New Roman"/>
      <w:b/>
      <w:i w:val="0"/>
      <w:sz w:val="24"/>
    </w:rPr>
  </w:style>
  <w:style w:type="character" w:customStyle="1" w:styleId="ListLabel4">
    <w:name w:val="ListLabel 4"/>
    <w:rPr>
      <w:rFonts w:cs="Times New Roman"/>
      <w:b w:val="0"/>
    </w:rPr>
  </w:style>
  <w:style w:type="character" w:customStyle="1" w:styleId="ListLabel5">
    <w:name w:val="ListLabel 5"/>
    <w:rPr>
      <w:rFonts w:cs="Times New Roman"/>
      <w:b/>
    </w:rPr>
  </w:style>
  <w:style w:type="character" w:customStyle="1" w:styleId="ListLabel6">
    <w:name w:val="ListLabel 6"/>
    <w:rPr>
      <w:rFonts w:eastAsia="Times New Roman" w:cs="Arial"/>
      <w:b w:val="0"/>
    </w:rPr>
  </w:style>
  <w:style w:type="character" w:customStyle="1" w:styleId="ListLabel7">
    <w:name w:val="ListLabel 7"/>
    <w:rPr>
      <w:rFonts w:cs="Arial"/>
      <w:b w:val="0"/>
    </w:rPr>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b/>
    </w:rPr>
  </w:style>
  <w:style w:type="character" w:customStyle="1" w:styleId="WW8Num10z1">
    <w:name w:val="WW8Num10z1"/>
  </w:style>
  <w:style w:type="character" w:customStyle="1" w:styleId="WW8Num11z0">
    <w:name w:val="WW8Num11z0"/>
  </w:style>
  <w:style w:type="character" w:customStyle="1" w:styleId="WW8Num12z0">
    <w:name w:val="WW8Num12z0"/>
  </w:style>
  <w:style w:type="character" w:customStyle="1" w:styleId="WW8Num13z0">
    <w:name w:val="WW8Num13z0"/>
    <w:rPr>
      <w:rFonts w:ascii="Times New Roman" w:hAnsi="Times New Roman"/>
    </w:rPr>
  </w:style>
  <w:style w:type="character" w:customStyle="1" w:styleId="WW8Num14z0">
    <w:name w:val="WW8Num14z0"/>
  </w:style>
  <w:style w:type="character" w:customStyle="1" w:styleId="WW8Num15z0">
    <w:name w:val="WW8Num15z0"/>
    <w:rPr>
      <w:b/>
    </w:rPr>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rPr>
      <w:b/>
    </w:rPr>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1z0">
    <w:name w:val="WW8Num31z0"/>
  </w:style>
  <w:style w:type="character" w:customStyle="1" w:styleId="WW8Num31z1">
    <w:name w:val="WW8Num31z1"/>
    <w:rPr>
      <w:rFonts w:ascii="Courier New" w:hAnsi="Courier New"/>
    </w:rPr>
  </w:style>
  <w:style w:type="character" w:customStyle="1" w:styleId="Absatz-Standardschriftart">
    <w:name w:val="Absatz-Standardschriftart"/>
  </w:style>
  <w:style w:type="character" w:customStyle="1" w:styleId="WW8Num8z0">
    <w:name w:val="WW8Num8z0"/>
  </w:style>
  <w:style w:type="character" w:customStyle="1" w:styleId="WW8Num11z1">
    <w:name w:val="WW8Num11z1"/>
  </w:style>
  <w:style w:type="character" w:customStyle="1" w:styleId="WW8Num18z0">
    <w:name w:val="WW8Num18z0"/>
    <w:rPr>
      <w:rFonts w:ascii="Wingdings" w:hAnsi="Wingdings"/>
    </w:rPr>
  </w:style>
  <w:style w:type="character" w:customStyle="1" w:styleId="WW8Num20z0">
    <w:name w:val="WW8Num20z0"/>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2z0">
    <w:name w:val="WW8Num32z0"/>
  </w:style>
  <w:style w:type="character" w:customStyle="1" w:styleId="WW8Num33z0">
    <w:name w:val="WW8Num33z0"/>
    <w:rPr>
      <w:rFonts w:ascii="Symbol" w:hAnsi="Symbol"/>
    </w:rPr>
  </w:style>
  <w:style w:type="character" w:customStyle="1" w:styleId="WW8Num34z0">
    <w:name w:val="WW8Num34z0"/>
  </w:style>
  <w:style w:type="character" w:customStyle="1" w:styleId="WW8Num34z1">
    <w:name w:val="WW8Num34z1"/>
    <w:rPr>
      <w:rFonts w:ascii="Arial" w:hAnsi="Arial"/>
      <w:b/>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6z0">
    <w:name w:val="WW8Num36z0"/>
    <w:rPr>
      <w:rFonts w:ascii="Symbol" w:hAnsi="Symbol"/>
    </w:rPr>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rPr>
      <w:color w:val="00000A"/>
    </w:rPr>
  </w:style>
  <w:style w:type="character" w:customStyle="1" w:styleId="WW8Num44z0">
    <w:name w:val="WW8Num44z0"/>
  </w:style>
  <w:style w:type="character" w:customStyle="1" w:styleId="WW8Num45z0">
    <w:name w:val="WW8Num45z0"/>
  </w:style>
  <w:style w:type="character" w:customStyle="1" w:styleId="WW8Num46z0">
    <w:name w:val="WW8Num46z0"/>
  </w:style>
  <w:style w:type="character" w:customStyle="1" w:styleId="WW8Num47z0">
    <w:name w:val="WW8Num47z0"/>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6z1">
    <w:name w:val="WW8Num56z1"/>
    <w:rPr>
      <w:rFonts w:ascii="Arial" w:hAnsi="Arial"/>
    </w:rPr>
  </w:style>
  <w:style w:type="character" w:customStyle="1" w:styleId="WW8Num57z0">
    <w:name w:val="WW8Num57z0"/>
  </w:style>
  <w:style w:type="character" w:customStyle="1" w:styleId="WW8Num57z1">
    <w:name w:val="WW8Num57z1"/>
    <w:rPr>
      <w:sz w:val="24"/>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4z0">
    <w:name w:val="WW8Num64z0"/>
    <w:rPr>
      <w:color w:val="00000A"/>
    </w:rPr>
  </w:style>
  <w:style w:type="character" w:customStyle="1" w:styleId="WW8Num65z1">
    <w:name w:val="WW8Num65z1"/>
    <w:rPr>
      <w:rFonts w:ascii="Arial" w:hAnsi="Arial"/>
    </w:rPr>
  </w:style>
  <w:style w:type="character" w:customStyle="1" w:styleId="WW8Num66z0">
    <w:name w:val="WW8Num66z0"/>
  </w:style>
  <w:style w:type="character" w:customStyle="1" w:styleId="CharChar6">
    <w:name w:val="Char Char6"/>
    <w:rPr>
      <w:rFonts w:ascii="Arial Narrow" w:eastAsia="Times New Roman" w:hAnsi="Arial Narrow" w:cs="Tahoma"/>
      <w:b/>
      <w:kern w:val="1"/>
      <w:sz w:val="24"/>
      <w:lang w:val="en-GB" w:eastAsia="hi-IN" w:bidi="hi-IN"/>
    </w:rPr>
  </w:style>
  <w:style w:type="character" w:customStyle="1" w:styleId="CharChar5">
    <w:name w:val="Char Char5"/>
    <w:rPr>
      <w:rFonts w:ascii="Arial Narrow" w:eastAsia="Times New Roman" w:hAnsi="Arial Narrow" w:cs="Tahoma"/>
      <w:b/>
      <w:kern w:val="1"/>
      <w:sz w:val="24"/>
      <w:lang w:val="en-GB" w:eastAsia="hi-IN" w:bidi="hi-IN"/>
    </w:rPr>
  </w:style>
  <w:style w:type="character" w:customStyle="1" w:styleId="CharChar4">
    <w:name w:val="Char Char4"/>
    <w:rPr>
      <w:rFonts w:ascii="Arial Narrow" w:eastAsia="Times New Roman" w:hAnsi="Arial Narrow" w:cs="Tahoma"/>
      <w:b/>
      <w:kern w:val="1"/>
      <w:lang w:val="en-GB" w:eastAsia="hi-IN" w:bidi="hi-IN"/>
    </w:rPr>
  </w:style>
  <w:style w:type="character" w:customStyle="1" w:styleId="WW8Num31z2">
    <w:name w:val="WW8Num31z2"/>
    <w:rPr>
      <w:rFonts w:ascii="Wingdings" w:hAnsi="Wingdings"/>
    </w:rPr>
  </w:style>
  <w:style w:type="character" w:customStyle="1" w:styleId="WW8Num37z1">
    <w:name w:val="WW8Num37z1"/>
  </w:style>
  <w:style w:type="character" w:customStyle="1" w:styleId="WW8Num48z0">
    <w:name w:val="WW8Num48z0"/>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color w:val="00000A"/>
    </w:rPr>
  </w:style>
  <w:style w:type="character" w:customStyle="1" w:styleId="WW8Num49z1">
    <w:name w:val="WW8Num49z1"/>
  </w:style>
  <w:style w:type="character" w:customStyle="1" w:styleId="WW8Num49z2">
    <w:name w:val="WW8Num49z2"/>
    <w:rPr>
      <w:rFonts w:ascii="Wingdings" w:hAnsi="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4z1">
    <w:name w:val="WW8Num44z1"/>
  </w:style>
  <w:style w:type="character" w:customStyle="1" w:styleId="WW-Absatz-Standardschriftart11">
    <w:name w:val="WW-Absatz-Standardschriftart11"/>
  </w:style>
  <w:style w:type="character" w:customStyle="1" w:styleId="WW8Num9z0">
    <w:name w:val="WW8Num9z0"/>
  </w:style>
  <w:style w:type="character" w:customStyle="1" w:styleId="WW8Num10z0">
    <w:name w:val="WW8Num10z0"/>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1">
    <w:name w:val="WW8Num40z1"/>
    <w:rPr>
      <w:rFonts w:ascii="Arial" w:hAnsi="Arial"/>
      <w:b/>
    </w:rPr>
  </w:style>
  <w:style w:type="character" w:customStyle="1" w:styleId="WW8Num42z1">
    <w:name w:val="WW8Num42z1"/>
    <w:rPr>
      <w:rFonts w:ascii="Arial" w:hAnsi="Arial"/>
    </w:rPr>
  </w:style>
  <w:style w:type="character" w:customStyle="1" w:styleId="WW8Num50z0">
    <w:name w:val="WW8Num50z0"/>
  </w:style>
  <w:style w:type="character" w:customStyle="1" w:styleId="WW8Num51z0">
    <w:name w:val="WW8Num51z0"/>
  </w:style>
  <w:style w:type="character" w:customStyle="1" w:styleId="WW8Num52z0">
    <w:name w:val="WW8Num52z0"/>
    <w:rPr>
      <w:rFonts w:ascii="Symbol" w:hAnsi="Symbol"/>
    </w:rPr>
  </w:style>
  <w:style w:type="character" w:customStyle="1" w:styleId="WW-Absatz-Standardschriftart111">
    <w:name w:val="WW-Absatz-Standardschriftart111"/>
  </w:style>
  <w:style w:type="character" w:customStyle="1" w:styleId="Bullets">
    <w:name w:val="Bullets"/>
    <w:rPr>
      <w:rFonts w:ascii="OpenSymbol" w:eastAsia="Times New Roman" w:hAnsi="OpenSymbol" w:cs="OpenSymbol"/>
    </w:rPr>
  </w:style>
  <w:style w:type="character" w:customStyle="1" w:styleId="WW8Num43z1">
    <w:name w:val="WW8Num43z1"/>
  </w:style>
  <w:style w:type="character" w:customStyle="1" w:styleId="CharChar3">
    <w:name w:val="Char Char3"/>
    <w:rPr>
      <w:rFonts w:ascii="Courier New" w:eastAsia="Times New Roman" w:hAnsi="Courier New" w:cs="Tahoma"/>
      <w:kern w:val="1"/>
      <w:sz w:val="24"/>
      <w:lang w:val="en-US" w:eastAsia="hi-IN" w:bidi="hi-IN"/>
    </w:rPr>
  </w:style>
  <w:style w:type="character" w:customStyle="1" w:styleId="CharChar">
    <w:name w:val="Char Char"/>
    <w:rPr>
      <w:rFonts w:eastAsia="Times New Roman" w:cs="Tahoma"/>
      <w:kern w:val="1"/>
      <w:sz w:val="24"/>
      <w:szCs w:val="24"/>
      <w:lang w:val="en-US" w:eastAsia="hi-IN" w:bidi="hi-IN"/>
    </w:rPr>
  </w:style>
  <w:style w:type="character" w:customStyle="1" w:styleId="CharChar2">
    <w:name w:val="Char Char2"/>
    <w:rPr>
      <w:rFonts w:eastAsia="Times New Roman" w:cs="Tahoma"/>
      <w:kern w:val="1"/>
      <w:sz w:val="24"/>
      <w:szCs w:val="24"/>
      <w:lang w:val="en-US" w:eastAsia="hi-IN" w:bidi="hi-IN"/>
    </w:rPr>
  </w:style>
  <w:style w:type="character" w:customStyle="1" w:styleId="CharChar1">
    <w:name w:val="Char Char1"/>
    <w:rPr>
      <w:rFonts w:ascii="Tahoma" w:hAnsi="Tahoma" w:cs="Arial"/>
      <w:color w:val="003366"/>
      <w:sz w:val="24"/>
      <w:szCs w:val="24"/>
      <w:lang w:val="en-ZA" w:eastAsia="ar-SA" w:bidi="ar-SA"/>
    </w:rPr>
  </w:style>
  <w:style w:type="character" w:styleId="FollowedHyperlink">
    <w:name w:val="FollowedHyperlink"/>
    <w:uiPriority w:val="99"/>
    <w:rPr>
      <w:rFonts w:cs="Times New Roman"/>
      <w:color w:val="800080"/>
      <w:u w:val="single"/>
    </w:rPr>
  </w:style>
  <w:style w:type="character" w:customStyle="1" w:styleId="NumberingSymbols">
    <w:name w:val="Numbering Symbols"/>
  </w:style>
  <w:style w:type="character" w:customStyle="1" w:styleId="WWCharLFO2LVL1">
    <w:name w:val="WW_CharLFO2LVL1"/>
    <w:rPr>
      <w:rFonts w:cs="Times New Roman"/>
      <w:b/>
      <w:bCs/>
    </w:rPr>
  </w:style>
  <w:style w:type="character" w:customStyle="1" w:styleId="WWCharLFO3LVL1">
    <w:name w:val="WW_CharLFO3LVL1"/>
    <w:rPr>
      <w:rFonts w:cs="Times New Roman"/>
      <w:b/>
      <w:u w:val="none"/>
    </w:rPr>
  </w:style>
  <w:style w:type="character" w:customStyle="1" w:styleId="WWCharLFO3LVL2">
    <w:name w:val="WW_CharLFO3LVL2"/>
    <w:rPr>
      <w:rFonts w:cs="Times New Roman"/>
      <w:b/>
      <w:bCs/>
    </w:rPr>
  </w:style>
  <w:style w:type="character" w:customStyle="1" w:styleId="WWCharLFO3LVL3">
    <w:name w:val="WW_CharLFO3LVL3"/>
    <w:rPr>
      <w:rFonts w:cs="Times New Roman"/>
      <w:b/>
      <w:bCs/>
    </w:rPr>
  </w:style>
  <w:style w:type="character" w:customStyle="1" w:styleId="WWCharLFO3LVL4">
    <w:name w:val="WW_CharLFO3LVL4"/>
    <w:rPr>
      <w:rFonts w:cs="Times New Roman"/>
      <w:b/>
      <w:bCs/>
    </w:rPr>
  </w:style>
  <w:style w:type="character" w:customStyle="1" w:styleId="WWCharLFO3LVL5">
    <w:name w:val="WW_CharLFO3LVL5"/>
    <w:rPr>
      <w:rFonts w:cs="Times New Roman"/>
      <w:b/>
      <w:bCs/>
    </w:rPr>
  </w:style>
  <w:style w:type="character" w:customStyle="1" w:styleId="WWCharLFO3LVL6">
    <w:name w:val="WW_CharLFO3LVL6"/>
    <w:rPr>
      <w:rFonts w:cs="Times New Roman"/>
      <w:b/>
      <w:bCs/>
    </w:rPr>
  </w:style>
  <w:style w:type="character" w:customStyle="1" w:styleId="WWCharLFO3LVL7">
    <w:name w:val="WW_CharLFO3LVL7"/>
    <w:rPr>
      <w:rFonts w:cs="Times New Roman"/>
      <w:b/>
      <w:bCs/>
    </w:rPr>
  </w:style>
  <w:style w:type="character" w:customStyle="1" w:styleId="WWCharLFO3LVL8">
    <w:name w:val="WW_CharLFO3LVL8"/>
    <w:rPr>
      <w:rFonts w:cs="Times New Roman"/>
      <w:b/>
      <w:bCs/>
    </w:rPr>
  </w:style>
  <w:style w:type="character" w:customStyle="1" w:styleId="WWCharLFO3LVL9">
    <w:name w:val="WW_CharLFO3LVL9"/>
    <w:rPr>
      <w:rFonts w:cs="Times New Roman"/>
      <w:b/>
      <w:bCs/>
    </w:rPr>
  </w:style>
  <w:style w:type="character" w:customStyle="1" w:styleId="WWCharLFO5LVL1">
    <w:name w:val="WW_CharLFO5LVL1"/>
    <w:rPr>
      <w:rFonts w:ascii="Symbol" w:hAnsi="Symbol"/>
    </w:rPr>
  </w:style>
  <w:style w:type="character" w:customStyle="1" w:styleId="WWCharLFO6LVL1">
    <w:name w:val="WW_CharLFO6LVL1"/>
    <w:rPr>
      <w:rFonts w:ascii="Symbol" w:hAnsi="Symbol"/>
    </w:rPr>
  </w:style>
  <w:style w:type="character" w:customStyle="1" w:styleId="WWCharLFO7LVL1">
    <w:name w:val="WW_CharLFO7LVL1"/>
    <w:rPr>
      <w:rFonts w:cs="Times New Roman"/>
      <w:b/>
      <w:bCs/>
    </w:rPr>
  </w:style>
  <w:style w:type="character" w:customStyle="1" w:styleId="WWCharLFO8LVL1">
    <w:name w:val="WW_CharLFO8LVL1"/>
    <w:rPr>
      <w:rFonts w:ascii="Symbol" w:hAnsi="Symbol"/>
    </w:rPr>
  </w:style>
  <w:style w:type="character" w:customStyle="1" w:styleId="WWCharLFO9LVL1">
    <w:name w:val="WW_CharLFO9LVL1"/>
    <w:rPr>
      <w:rFonts w:cs="Times New Roman"/>
      <w:b/>
      <w:bCs/>
    </w:rPr>
  </w:style>
  <w:style w:type="character" w:customStyle="1" w:styleId="WWCharLFO9LVL2">
    <w:name w:val="WW_CharLFO9LVL2"/>
    <w:rPr>
      <w:rFonts w:cs="Times New Roman"/>
      <w:b/>
      <w:bCs/>
    </w:rPr>
  </w:style>
  <w:style w:type="character" w:customStyle="1" w:styleId="WWCharLFO9LVL3">
    <w:name w:val="WW_CharLFO9LVL3"/>
    <w:rPr>
      <w:rFonts w:cs="Times New Roman"/>
      <w:b/>
      <w:bCs/>
    </w:rPr>
  </w:style>
  <w:style w:type="character" w:customStyle="1" w:styleId="WWCharLFO9LVL4">
    <w:name w:val="WW_CharLFO9LVL4"/>
    <w:rPr>
      <w:rFonts w:cs="Times New Roman"/>
      <w:b/>
      <w:bCs/>
    </w:rPr>
  </w:style>
  <w:style w:type="character" w:customStyle="1" w:styleId="WWCharLFO9LVL5">
    <w:name w:val="WW_CharLFO9LVL5"/>
    <w:rPr>
      <w:rFonts w:cs="Times New Roman"/>
      <w:b/>
      <w:bCs/>
    </w:rPr>
  </w:style>
  <w:style w:type="character" w:customStyle="1" w:styleId="WWCharLFO9LVL6">
    <w:name w:val="WW_CharLFO9LVL6"/>
    <w:rPr>
      <w:rFonts w:cs="Times New Roman"/>
      <w:b/>
      <w:bCs/>
    </w:rPr>
  </w:style>
  <w:style w:type="character" w:customStyle="1" w:styleId="WWCharLFO9LVL7">
    <w:name w:val="WW_CharLFO9LVL7"/>
    <w:rPr>
      <w:rFonts w:cs="Times New Roman"/>
      <w:b/>
      <w:bCs/>
    </w:rPr>
  </w:style>
  <w:style w:type="character" w:customStyle="1" w:styleId="WWCharLFO9LVL8">
    <w:name w:val="WW_CharLFO9LVL8"/>
    <w:rPr>
      <w:rFonts w:cs="Times New Roman"/>
      <w:b/>
      <w:bCs/>
    </w:rPr>
  </w:style>
  <w:style w:type="character" w:customStyle="1" w:styleId="WWCharLFO9LVL9">
    <w:name w:val="WW_CharLFO9LVL9"/>
    <w:rPr>
      <w:rFonts w:cs="Times New Roman"/>
      <w:b/>
      <w:bCs/>
    </w:rPr>
  </w:style>
  <w:style w:type="character" w:customStyle="1" w:styleId="WWCharLFO10LVL1">
    <w:name w:val="WW_CharLFO10LVL1"/>
    <w:rPr>
      <w:rFonts w:cs="Times New Roman"/>
      <w:b/>
      <w:bCs/>
    </w:rPr>
  </w:style>
  <w:style w:type="character" w:customStyle="1" w:styleId="WWCharLFO10LVL2">
    <w:name w:val="WW_CharLFO10LVL2"/>
    <w:rPr>
      <w:rFonts w:cs="Times New Roman"/>
      <w:b/>
      <w:bCs/>
    </w:rPr>
  </w:style>
  <w:style w:type="character" w:customStyle="1" w:styleId="WWCharLFO10LVL3">
    <w:name w:val="WW_CharLFO10LVL3"/>
    <w:rPr>
      <w:rFonts w:cs="Times New Roman"/>
      <w:b/>
      <w:bCs/>
    </w:rPr>
  </w:style>
  <w:style w:type="character" w:customStyle="1" w:styleId="WWCharLFO10LVL4">
    <w:name w:val="WW_CharLFO10LVL4"/>
    <w:rPr>
      <w:rFonts w:cs="Times New Roman"/>
      <w:b/>
      <w:bCs/>
    </w:rPr>
  </w:style>
  <w:style w:type="character" w:customStyle="1" w:styleId="WWCharLFO10LVL5">
    <w:name w:val="WW_CharLFO10LVL5"/>
    <w:rPr>
      <w:rFonts w:cs="Times New Roman"/>
      <w:b/>
      <w:bCs/>
    </w:rPr>
  </w:style>
  <w:style w:type="character" w:customStyle="1" w:styleId="WWCharLFO10LVL6">
    <w:name w:val="WW_CharLFO10LVL6"/>
    <w:rPr>
      <w:rFonts w:cs="Times New Roman"/>
      <w:b/>
      <w:bCs/>
    </w:rPr>
  </w:style>
  <w:style w:type="character" w:customStyle="1" w:styleId="WWCharLFO10LVL7">
    <w:name w:val="WW_CharLFO10LVL7"/>
    <w:rPr>
      <w:rFonts w:cs="Times New Roman"/>
      <w:b/>
      <w:bCs/>
    </w:rPr>
  </w:style>
  <w:style w:type="character" w:customStyle="1" w:styleId="WWCharLFO10LVL8">
    <w:name w:val="WW_CharLFO10LVL8"/>
    <w:rPr>
      <w:rFonts w:cs="Times New Roman"/>
      <w:b/>
      <w:bCs/>
    </w:rPr>
  </w:style>
  <w:style w:type="character" w:customStyle="1" w:styleId="WWCharLFO10LVL9">
    <w:name w:val="WW_CharLFO10LVL9"/>
    <w:rPr>
      <w:rFonts w:cs="Times New Roman"/>
      <w:b/>
      <w:bCs/>
    </w:rPr>
  </w:style>
  <w:style w:type="character" w:customStyle="1" w:styleId="WWCharLFO11LVL1">
    <w:name w:val="WW_CharLFO11LVL1"/>
    <w:rPr>
      <w:rFonts w:cs="Times New Roman"/>
      <w:b/>
      <w:bCs/>
    </w:rPr>
  </w:style>
  <w:style w:type="character" w:customStyle="1" w:styleId="WWCharLFO11LVL2">
    <w:name w:val="WW_CharLFO11LVL2"/>
    <w:rPr>
      <w:rFonts w:cs="Times New Roman"/>
      <w:b/>
      <w:bCs/>
    </w:rPr>
  </w:style>
  <w:style w:type="character" w:customStyle="1" w:styleId="WWCharLFO11LVL3">
    <w:name w:val="WW_CharLFO11LVL3"/>
    <w:rPr>
      <w:rFonts w:cs="Times New Roman"/>
      <w:b/>
      <w:bCs/>
    </w:rPr>
  </w:style>
  <w:style w:type="character" w:customStyle="1" w:styleId="WWCharLFO11LVL4">
    <w:name w:val="WW_CharLFO11LVL4"/>
    <w:rPr>
      <w:rFonts w:cs="Times New Roman"/>
      <w:b/>
      <w:bCs/>
    </w:rPr>
  </w:style>
  <w:style w:type="character" w:customStyle="1" w:styleId="WWCharLFO11LVL5">
    <w:name w:val="WW_CharLFO11LVL5"/>
    <w:rPr>
      <w:rFonts w:cs="Times New Roman"/>
      <w:b/>
      <w:bCs/>
    </w:rPr>
  </w:style>
  <w:style w:type="character" w:customStyle="1" w:styleId="WWCharLFO11LVL6">
    <w:name w:val="WW_CharLFO11LVL6"/>
    <w:rPr>
      <w:rFonts w:cs="Times New Roman"/>
      <w:b/>
      <w:bCs/>
    </w:rPr>
  </w:style>
  <w:style w:type="character" w:customStyle="1" w:styleId="WWCharLFO11LVL7">
    <w:name w:val="WW_CharLFO11LVL7"/>
    <w:rPr>
      <w:rFonts w:cs="Times New Roman"/>
      <w:b/>
      <w:bCs/>
    </w:rPr>
  </w:style>
  <w:style w:type="character" w:customStyle="1" w:styleId="WWCharLFO11LVL8">
    <w:name w:val="WW_CharLFO11LVL8"/>
    <w:rPr>
      <w:rFonts w:cs="Times New Roman"/>
      <w:b/>
      <w:bCs/>
    </w:rPr>
  </w:style>
  <w:style w:type="character" w:customStyle="1" w:styleId="WWCharLFO11LVL9">
    <w:name w:val="WW_CharLFO11LVL9"/>
    <w:rPr>
      <w:rFonts w:cs="Times New Roman"/>
      <w:b/>
      <w:bCs/>
    </w:rPr>
  </w:style>
  <w:style w:type="character" w:customStyle="1" w:styleId="WWCharLFO12LVL1">
    <w:name w:val="WW_CharLFO12LVL1"/>
    <w:rPr>
      <w:rFonts w:ascii="Times New Roman" w:hAnsi="Times New Roman"/>
    </w:rPr>
  </w:style>
  <w:style w:type="character" w:customStyle="1" w:styleId="WWCharLFO13LVL1">
    <w:name w:val="WW_CharLFO13LVL1"/>
    <w:rPr>
      <w:rFonts w:cs="Times New Roman"/>
      <w:b/>
      <w:bCs/>
    </w:rPr>
  </w:style>
  <w:style w:type="character" w:customStyle="1" w:styleId="WWCharLFO13LVL2">
    <w:name w:val="WW_CharLFO13LVL2"/>
    <w:rPr>
      <w:rFonts w:cs="Times New Roman"/>
      <w:b/>
      <w:bCs/>
    </w:rPr>
  </w:style>
  <w:style w:type="character" w:customStyle="1" w:styleId="WWCharLFO13LVL3">
    <w:name w:val="WW_CharLFO13LVL3"/>
    <w:rPr>
      <w:rFonts w:cs="Times New Roman"/>
      <w:b/>
      <w:bCs/>
    </w:rPr>
  </w:style>
  <w:style w:type="character" w:customStyle="1" w:styleId="WWCharLFO13LVL4">
    <w:name w:val="WW_CharLFO13LVL4"/>
    <w:rPr>
      <w:rFonts w:cs="Times New Roman"/>
      <w:b/>
      <w:bCs/>
    </w:rPr>
  </w:style>
  <w:style w:type="character" w:customStyle="1" w:styleId="WWCharLFO13LVL5">
    <w:name w:val="WW_CharLFO13LVL5"/>
    <w:rPr>
      <w:rFonts w:cs="Times New Roman"/>
      <w:b/>
      <w:bCs/>
    </w:rPr>
  </w:style>
  <w:style w:type="character" w:customStyle="1" w:styleId="WWCharLFO13LVL6">
    <w:name w:val="WW_CharLFO13LVL6"/>
    <w:rPr>
      <w:rFonts w:cs="Times New Roman"/>
      <w:b/>
      <w:bCs/>
    </w:rPr>
  </w:style>
  <w:style w:type="character" w:customStyle="1" w:styleId="WWCharLFO13LVL7">
    <w:name w:val="WW_CharLFO13LVL7"/>
    <w:rPr>
      <w:rFonts w:cs="Times New Roman"/>
      <w:b/>
      <w:bCs/>
    </w:rPr>
  </w:style>
  <w:style w:type="character" w:customStyle="1" w:styleId="WWCharLFO13LVL8">
    <w:name w:val="WW_CharLFO13LVL8"/>
    <w:rPr>
      <w:rFonts w:cs="Times New Roman"/>
      <w:b/>
      <w:bCs/>
    </w:rPr>
  </w:style>
  <w:style w:type="character" w:customStyle="1" w:styleId="WWCharLFO13LVL9">
    <w:name w:val="WW_CharLFO13LVL9"/>
    <w:rPr>
      <w:rFonts w:cs="Times New Roman"/>
      <w:b/>
      <w:bCs/>
    </w:rPr>
  </w:style>
  <w:style w:type="character" w:customStyle="1" w:styleId="WWCharLFO14LVL1">
    <w:name w:val="WW_CharLFO14LVL1"/>
    <w:rPr>
      <w:rFonts w:cs="Times New Roman"/>
      <w:b/>
      <w:bCs/>
    </w:rPr>
  </w:style>
  <w:style w:type="character" w:customStyle="1" w:styleId="WWCharLFO15LVL1">
    <w:name w:val="WW_CharLFO15LVL1"/>
    <w:rPr>
      <w:rFonts w:cs="Times New Roman"/>
      <w:b/>
      <w:bCs/>
    </w:rPr>
  </w:style>
  <w:style w:type="character" w:customStyle="1" w:styleId="WWCharLFO16LVL1">
    <w:name w:val="WW_CharLFO16LVL1"/>
    <w:rPr>
      <w:rFonts w:cs="Times New Roman"/>
      <w:b/>
      <w:bCs/>
    </w:rPr>
  </w:style>
  <w:style w:type="character" w:customStyle="1" w:styleId="WWCharLFO17LVL1">
    <w:name w:val="WW_CharLFO17LVL1"/>
    <w:rPr>
      <w:rFonts w:ascii="Symbol" w:hAnsi="Symbol"/>
    </w:rPr>
  </w:style>
  <w:style w:type="character" w:customStyle="1" w:styleId="WWCharLFO17LVL2">
    <w:name w:val="WW_CharLFO17LVL2"/>
    <w:rPr>
      <w:rFonts w:ascii="Courier New" w:hAnsi="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rPr>
  </w:style>
  <w:style w:type="character" w:customStyle="1" w:styleId="WWCharLFO17LVL9">
    <w:name w:val="WW_CharLFO17LVL9"/>
    <w:rPr>
      <w:rFonts w:ascii="Wingdings" w:hAnsi="Wingdings"/>
    </w:rPr>
  </w:style>
  <w:style w:type="character" w:customStyle="1" w:styleId="WWCharLFO18LVL1">
    <w:name w:val="WW_CharLFO18LVL1"/>
    <w:rPr>
      <w:rFonts w:cs="Times New Roman"/>
      <w:b/>
      <w:bCs/>
    </w:rPr>
  </w:style>
  <w:style w:type="character" w:customStyle="1" w:styleId="WWCharLFO18LVL2">
    <w:name w:val="WW_CharLFO18LVL2"/>
    <w:rPr>
      <w:rFonts w:cs="Times New Roman"/>
      <w:b/>
      <w:bCs/>
    </w:rPr>
  </w:style>
  <w:style w:type="character" w:customStyle="1" w:styleId="WWCharLFO18LVL3">
    <w:name w:val="WW_CharLFO18LVL3"/>
    <w:rPr>
      <w:rFonts w:cs="Times New Roman"/>
      <w:b/>
      <w:bCs/>
    </w:rPr>
  </w:style>
  <w:style w:type="character" w:customStyle="1" w:styleId="WWCharLFO18LVL4">
    <w:name w:val="WW_CharLFO18LVL4"/>
    <w:rPr>
      <w:rFonts w:cs="Times New Roman"/>
      <w:b/>
      <w:bCs/>
    </w:rPr>
  </w:style>
  <w:style w:type="character" w:customStyle="1" w:styleId="WWCharLFO18LVL5">
    <w:name w:val="WW_CharLFO18LVL5"/>
    <w:rPr>
      <w:rFonts w:cs="Times New Roman"/>
      <w:b/>
      <w:bCs/>
    </w:rPr>
  </w:style>
  <w:style w:type="character" w:customStyle="1" w:styleId="WWCharLFO18LVL6">
    <w:name w:val="WW_CharLFO18LVL6"/>
    <w:rPr>
      <w:rFonts w:cs="Times New Roman"/>
      <w:b/>
      <w:bCs/>
    </w:rPr>
  </w:style>
  <w:style w:type="character" w:customStyle="1" w:styleId="WWCharLFO18LVL7">
    <w:name w:val="WW_CharLFO18LVL7"/>
    <w:rPr>
      <w:rFonts w:cs="Times New Roman"/>
      <w:b/>
      <w:bCs/>
    </w:rPr>
  </w:style>
  <w:style w:type="character" w:customStyle="1" w:styleId="WWCharLFO18LVL8">
    <w:name w:val="WW_CharLFO18LVL8"/>
    <w:rPr>
      <w:rFonts w:cs="Times New Roman"/>
      <w:b/>
      <w:bCs/>
    </w:rPr>
  </w:style>
  <w:style w:type="character" w:customStyle="1" w:styleId="WWCharLFO18LVL9">
    <w:name w:val="WW_CharLFO18LVL9"/>
    <w:rPr>
      <w:rFonts w:cs="Times New Roman"/>
      <w:b/>
      <w:bC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rPr>
  </w:style>
  <w:style w:type="character" w:customStyle="1" w:styleId="WWCharLFO20LVL9">
    <w:name w:val="WW_CharLFO20LVL9"/>
    <w:rPr>
      <w:rFonts w:ascii="Wingdings" w:hAnsi="Wingdings"/>
    </w:rPr>
  </w:style>
  <w:style w:type="character" w:customStyle="1" w:styleId="WWCharLFO21LVL1">
    <w:name w:val="WW_CharLFO21LVL1"/>
    <w:rPr>
      <w:rFonts w:ascii="Symbol" w:hAnsi="Symbol"/>
    </w:rPr>
  </w:style>
  <w:style w:type="character" w:customStyle="1" w:styleId="WWCharLFO21LVL2">
    <w:name w:val="WW_CharLFO21LVL2"/>
    <w:rPr>
      <w:rFonts w:ascii="Courier New" w:hAnsi="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rPr>
  </w:style>
  <w:style w:type="character" w:customStyle="1" w:styleId="WWCharLFO23LVL9">
    <w:name w:val="WW_CharLFO23LVL9"/>
    <w:rPr>
      <w:rFonts w:ascii="Wingdings" w:hAnsi="Wingdings"/>
    </w:rPr>
  </w:style>
  <w:style w:type="character" w:customStyle="1" w:styleId="WWCharLFO24LVL1">
    <w:name w:val="WW_CharLFO24LVL1"/>
    <w:rPr>
      <w:rFonts w:cs="Times New Roman"/>
      <w:b/>
      <w:bCs/>
    </w:rPr>
  </w:style>
  <w:style w:type="character" w:customStyle="1" w:styleId="WWCharLFO24LVL2">
    <w:name w:val="WW_CharLFO24LVL2"/>
    <w:rPr>
      <w:rFonts w:cs="Times New Roman"/>
      <w:b/>
      <w:bCs/>
    </w:rPr>
  </w:style>
  <w:style w:type="character" w:customStyle="1" w:styleId="WWCharLFO24LVL3">
    <w:name w:val="WW_CharLFO24LVL3"/>
    <w:rPr>
      <w:rFonts w:cs="Times New Roman"/>
      <w:b/>
      <w:bCs/>
    </w:rPr>
  </w:style>
  <w:style w:type="character" w:customStyle="1" w:styleId="WWCharLFO24LVL4">
    <w:name w:val="WW_CharLFO24LVL4"/>
    <w:rPr>
      <w:rFonts w:cs="Times New Roman"/>
      <w:b/>
      <w:bCs/>
    </w:rPr>
  </w:style>
  <w:style w:type="character" w:customStyle="1" w:styleId="WWCharLFO24LVL5">
    <w:name w:val="WW_CharLFO24LVL5"/>
    <w:rPr>
      <w:rFonts w:cs="Times New Roman"/>
      <w:b/>
      <w:bCs/>
    </w:rPr>
  </w:style>
  <w:style w:type="character" w:customStyle="1" w:styleId="WWCharLFO24LVL6">
    <w:name w:val="WW_CharLFO24LVL6"/>
    <w:rPr>
      <w:rFonts w:cs="Times New Roman"/>
      <w:b/>
      <w:bCs/>
    </w:rPr>
  </w:style>
  <w:style w:type="character" w:customStyle="1" w:styleId="WWCharLFO24LVL7">
    <w:name w:val="WW_CharLFO24LVL7"/>
    <w:rPr>
      <w:rFonts w:cs="Times New Roman"/>
      <w:b/>
      <w:bCs/>
    </w:rPr>
  </w:style>
  <w:style w:type="character" w:customStyle="1" w:styleId="WWCharLFO24LVL8">
    <w:name w:val="WW_CharLFO24LVL8"/>
    <w:rPr>
      <w:rFonts w:cs="Times New Roman"/>
      <w:b/>
      <w:bCs/>
    </w:rPr>
  </w:style>
  <w:style w:type="character" w:customStyle="1" w:styleId="WWCharLFO24LVL9">
    <w:name w:val="WW_CharLFO24LVL9"/>
    <w:rPr>
      <w:rFonts w:cs="Times New Roman"/>
      <w:b/>
      <w:bCs/>
    </w:rPr>
  </w:style>
  <w:style w:type="character" w:customStyle="1" w:styleId="WWCharLFO25LVL1">
    <w:name w:val="WW_CharLFO25LVL1"/>
    <w:rPr>
      <w:rFonts w:ascii="Symbol" w:hAnsi="Symbol"/>
    </w:rPr>
  </w:style>
  <w:style w:type="character" w:customStyle="1" w:styleId="WWCharLFO25LVL2">
    <w:name w:val="WW_CharLFO25LVL2"/>
    <w:rPr>
      <w:rFonts w:ascii="Courier New" w:hAnsi="Courier New"/>
    </w:rPr>
  </w:style>
  <w:style w:type="character" w:customStyle="1" w:styleId="WWCharLFO25LVL3">
    <w:name w:val="WW_CharLFO25LVL3"/>
    <w:rPr>
      <w:rFonts w:ascii="Wingdings" w:hAnsi="Wingdings"/>
    </w:rPr>
  </w:style>
  <w:style w:type="character" w:customStyle="1" w:styleId="WWCharLFO25LVL4">
    <w:name w:val="WW_CharLFO25LVL4"/>
    <w:rPr>
      <w:rFonts w:ascii="Symbol" w:hAnsi="Symbol"/>
    </w:rPr>
  </w:style>
  <w:style w:type="character" w:customStyle="1" w:styleId="WWCharLFO25LVL5">
    <w:name w:val="WW_CharLFO25LVL5"/>
    <w:rPr>
      <w:rFonts w:ascii="Courier New" w:hAnsi="Courier New"/>
    </w:rPr>
  </w:style>
  <w:style w:type="character" w:customStyle="1" w:styleId="WWCharLFO25LVL6">
    <w:name w:val="WW_CharLFO25LVL6"/>
    <w:rPr>
      <w:rFonts w:ascii="Wingdings" w:hAnsi="Wingdings"/>
    </w:rPr>
  </w:style>
  <w:style w:type="character" w:customStyle="1" w:styleId="WWCharLFO25LVL7">
    <w:name w:val="WW_CharLFO25LVL7"/>
    <w:rPr>
      <w:rFonts w:ascii="Symbol" w:hAnsi="Symbol"/>
    </w:rPr>
  </w:style>
  <w:style w:type="character" w:customStyle="1" w:styleId="WWCharLFO25LVL8">
    <w:name w:val="WW_CharLFO25LVL8"/>
    <w:rPr>
      <w:rFonts w:ascii="Courier New" w:hAnsi="Courier New"/>
    </w:rPr>
  </w:style>
  <w:style w:type="character" w:customStyle="1" w:styleId="WWCharLFO25LVL9">
    <w:name w:val="WW_CharLFO25LVL9"/>
    <w:rPr>
      <w:rFonts w:ascii="Wingdings" w:hAnsi="Wingdings"/>
    </w:rPr>
  </w:style>
  <w:style w:type="character" w:customStyle="1" w:styleId="WWCharLFO26LVL1">
    <w:name w:val="WW_CharLFO26LVL1"/>
    <w:rPr>
      <w:rFonts w:ascii="Wingdings" w:hAnsi="Wingdings"/>
    </w:rPr>
  </w:style>
  <w:style w:type="character" w:customStyle="1" w:styleId="WWCharLFO26LVL2">
    <w:name w:val="WW_CharLFO26LVL2"/>
    <w:rPr>
      <w:rFonts w:ascii="Courier New" w:hAnsi="Courier New"/>
    </w:rPr>
  </w:style>
  <w:style w:type="character" w:customStyle="1" w:styleId="WWCharLFO26LVL3">
    <w:name w:val="WW_CharLFO26LVL3"/>
    <w:rPr>
      <w:rFonts w:ascii="Wingdings" w:hAnsi="Wingdings"/>
    </w:rPr>
  </w:style>
  <w:style w:type="character" w:customStyle="1" w:styleId="WWCharLFO26LVL4">
    <w:name w:val="WW_CharLFO26LVL4"/>
    <w:rPr>
      <w:rFonts w:ascii="Symbol" w:hAnsi="Symbol"/>
    </w:rPr>
  </w:style>
  <w:style w:type="character" w:customStyle="1" w:styleId="WWCharLFO26LVL5">
    <w:name w:val="WW_CharLFO26LVL5"/>
    <w:rPr>
      <w:rFonts w:ascii="Courier New" w:hAnsi="Courier New"/>
    </w:rPr>
  </w:style>
  <w:style w:type="character" w:customStyle="1" w:styleId="WWCharLFO26LVL6">
    <w:name w:val="WW_CharLFO26LVL6"/>
    <w:rPr>
      <w:rFonts w:ascii="Wingdings" w:hAnsi="Wingdings"/>
    </w:rPr>
  </w:style>
  <w:style w:type="character" w:customStyle="1" w:styleId="WWCharLFO26LVL7">
    <w:name w:val="WW_CharLFO26LVL7"/>
    <w:rPr>
      <w:rFonts w:ascii="Symbol" w:hAnsi="Symbol"/>
    </w:rPr>
  </w:style>
  <w:style w:type="character" w:customStyle="1" w:styleId="WWCharLFO26LVL8">
    <w:name w:val="WW_CharLFO26LVL8"/>
    <w:rPr>
      <w:rFonts w:ascii="Courier New" w:hAnsi="Courier New"/>
    </w:rPr>
  </w:style>
  <w:style w:type="character" w:customStyle="1" w:styleId="WWCharLFO26LVL9">
    <w:name w:val="WW_CharLFO26LVL9"/>
    <w:rPr>
      <w:rFonts w:ascii="Wingdings" w:hAnsi="Wingdings"/>
    </w:rPr>
  </w:style>
  <w:style w:type="character" w:customStyle="1" w:styleId="WWCharLFO27LVL1">
    <w:name w:val="WW_CharLFO27LVL1"/>
    <w:rPr>
      <w:rFonts w:ascii="Symbol" w:hAnsi="Symbol"/>
    </w:rPr>
  </w:style>
  <w:style w:type="character" w:customStyle="1" w:styleId="WWCharLFO27LVL2">
    <w:name w:val="WW_CharLFO27LVL2"/>
    <w:rPr>
      <w:rFonts w:ascii="Courier New" w:hAnsi="Courier New"/>
    </w:rPr>
  </w:style>
  <w:style w:type="character" w:customStyle="1" w:styleId="WWCharLFO27LVL3">
    <w:name w:val="WW_CharLFO27LVL3"/>
    <w:rPr>
      <w:rFonts w:ascii="Wingdings" w:hAnsi="Wingdings"/>
    </w:rPr>
  </w:style>
  <w:style w:type="character" w:customStyle="1" w:styleId="WWCharLFO27LVL4">
    <w:name w:val="WW_CharLFO27LVL4"/>
    <w:rPr>
      <w:rFonts w:ascii="Symbol" w:hAnsi="Symbol"/>
    </w:rPr>
  </w:style>
  <w:style w:type="character" w:customStyle="1" w:styleId="WWCharLFO27LVL5">
    <w:name w:val="WW_CharLFO27LVL5"/>
    <w:rPr>
      <w:rFonts w:ascii="Courier New" w:hAnsi="Courier New"/>
    </w:rPr>
  </w:style>
  <w:style w:type="character" w:customStyle="1" w:styleId="WWCharLFO27LVL6">
    <w:name w:val="WW_CharLFO27LVL6"/>
    <w:rPr>
      <w:rFonts w:ascii="Wingdings" w:hAnsi="Wingdings"/>
    </w:rPr>
  </w:style>
  <w:style w:type="character" w:customStyle="1" w:styleId="WWCharLFO27LVL7">
    <w:name w:val="WW_CharLFO27LVL7"/>
    <w:rPr>
      <w:rFonts w:ascii="Symbol" w:hAnsi="Symbol"/>
    </w:rPr>
  </w:style>
  <w:style w:type="character" w:customStyle="1" w:styleId="WWCharLFO27LVL8">
    <w:name w:val="WW_CharLFO27LVL8"/>
    <w:rPr>
      <w:rFonts w:ascii="Courier New" w:hAnsi="Courier New"/>
    </w:rPr>
  </w:style>
  <w:style w:type="character" w:customStyle="1" w:styleId="WWCharLFO27LVL9">
    <w:name w:val="WW_CharLFO27LVL9"/>
    <w:rPr>
      <w:rFonts w:ascii="Wingdings" w:hAnsi="Wingdings"/>
    </w:rPr>
  </w:style>
  <w:style w:type="character" w:customStyle="1" w:styleId="WWCharLFO28LVL1">
    <w:name w:val="WW_CharLFO28LVL1"/>
    <w:rPr>
      <w:rFonts w:ascii="Symbol" w:hAnsi="Symbol"/>
    </w:rPr>
  </w:style>
  <w:style w:type="character" w:customStyle="1" w:styleId="WWCharLFO28LVL2">
    <w:name w:val="WW_CharLFO28LVL2"/>
    <w:rPr>
      <w:rFonts w:ascii="Courier New" w:hAnsi="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rPr>
  </w:style>
  <w:style w:type="character" w:customStyle="1" w:styleId="WWCharLFO28LVL9">
    <w:name w:val="WW_CharLFO28LVL9"/>
    <w:rPr>
      <w:rFonts w:ascii="Wingdings" w:hAnsi="Wingdings"/>
    </w:rPr>
  </w:style>
  <w:style w:type="character" w:customStyle="1" w:styleId="WWCharLFO29LVL1">
    <w:name w:val="WW_CharLFO29LVL1"/>
    <w:rPr>
      <w:rFonts w:ascii="Symbol" w:hAnsi="Symbol"/>
    </w:rPr>
  </w:style>
  <w:style w:type="character" w:customStyle="1" w:styleId="WWCharLFO29LVL2">
    <w:name w:val="WW_CharLFO29LVL2"/>
    <w:rPr>
      <w:rFonts w:ascii="Courier New" w:hAnsi="Courier New"/>
    </w:rPr>
  </w:style>
  <w:style w:type="character" w:customStyle="1" w:styleId="WWCharLFO29LVL3">
    <w:name w:val="WW_CharLFO29LVL3"/>
    <w:rPr>
      <w:rFonts w:ascii="Wingdings" w:hAnsi="Wingdings"/>
    </w:rPr>
  </w:style>
  <w:style w:type="character" w:customStyle="1" w:styleId="WWCharLFO29LVL4">
    <w:name w:val="WW_CharLFO29LVL4"/>
    <w:rPr>
      <w:rFonts w:ascii="Symbol" w:hAnsi="Symbol"/>
    </w:rPr>
  </w:style>
  <w:style w:type="character" w:customStyle="1" w:styleId="WWCharLFO29LVL5">
    <w:name w:val="WW_CharLFO29LVL5"/>
    <w:rPr>
      <w:rFonts w:ascii="Courier New" w:hAnsi="Courier New"/>
    </w:rPr>
  </w:style>
  <w:style w:type="character" w:customStyle="1" w:styleId="WWCharLFO29LVL6">
    <w:name w:val="WW_CharLFO29LVL6"/>
    <w:rPr>
      <w:rFonts w:ascii="Wingdings" w:hAnsi="Wingdings"/>
    </w:rPr>
  </w:style>
  <w:style w:type="character" w:customStyle="1" w:styleId="WWCharLFO29LVL7">
    <w:name w:val="WW_CharLFO29LVL7"/>
    <w:rPr>
      <w:rFonts w:ascii="Symbol" w:hAnsi="Symbol"/>
    </w:rPr>
  </w:style>
  <w:style w:type="character" w:customStyle="1" w:styleId="WWCharLFO29LVL8">
    <w:name w:val="WW_CharLFO29LVL8"/>
    <w:rPr>
      <w:rFonts w:ascii="Courier New" w:hAnsi="Courier New"/>
    </w:rPr>
  </w:style>
  <w:style w:type="character" w:customStyle="1" w:styleId="WWCharLFO29LVL9">
    <w:name w:val="WW_CharLFO29LVL9"/>
    <w:rPr>
      <w:rFonts w:ascii="Wingdings" w:hAnsi="Wingdings"/>
    </w:rPr>
  </w:style>
  <w:style w:type="character" w:customStyle="1" w:styleId="WWCharLFO30LVL1">
    <w:name w:val="WW_CharLFO30LVL1"/>
    <w:rPr>
      <w:rFonts w:ascii="Symbol" w:hAnsi="Symbol"/>
    </w:rPr>
  </w:style>
  <w:style w:type="character" w:customStyle="1" w:styleId="WWCharLFO30LVL2">
    <w:name w:val="WW_CharLFO30LVL2"/>
    <w:rPr>
      <w:rFonts w:ascii="Courier New" w:hAnsi="Courier New"/>
    </w:rPr>
  </w:style>
  <w:style w:type="character" w:customStyle="1" w:styleId="WWCharLFO30LVL3">
    <w:name w:val="WW_CharLFO30LVL3"/>
    <w:rPr>
      <w:rFonts w:ascii="Wingdings" w:hAnsi="Wingdings"/>
    </w:rPr>
  </w:style>
  <w:style w:type="character" w:customStyle="1" w:styleId="WWCharLFO30LVL4">
    <w:name w:val="WW_CharLFO30LVL4"/>
    <w:rPr>
      <w:rFonts w:ascii="Symbol" w:hAnsi="Symbol"/>
    </w:rPr>
  </w:style>
  <w:style w:type="character" w:customStyle="1" w:styleId="WWCharLFO30LVL5">
    <w:name w:val="WW_CharLFO30LVL5"/>
    <w:rPr>
      <w:rFonts w:ascii="Courier New" w:hAnsi="Courier New"/>
    </w:rPr>
  </w:style>
  <w:style w:type="character" w:customStyle="1" w:styleId="WWCharLFO30LVL6">
    <w:name w:val="WW_CharLFO30LVL6"/>
    <w:rPr>
      <w:rFonts w:ascii="Wingdings" w:hAnsi="Wingdings"/>
    </w:rPr>
  </w:style>
  <w:style w:type="character" w:customStyle="1" w:styleId="WWCharLFO30LVL7">
    <w:name w:val="WW_CharLFO30LVL7"/>
    <w:rPr>
      <w:rFonts w:ascii="Symbol" w:hAnsi="Symbol"/>
    </w:rPr>
  </w:style>
  <w:style w:type="character" w:customStyle="1" w:styleId="WWCharLFO30LVL8">
    <w:name w:val="WW_CharLFO30LVL8"/>
    <w:rPr>
      <w:rFonts w:ascii="Courier New" w:hAnsi="Courier New"/>
    </w:rPr>
  </w:style>
  <w:style w:type="character" w:customStyle="1" w:styleId="WWCharLFO30LVL9">
    <w:name w:val="WW_CharLFO30LVL9"/>
    <w:rPr>
      <w:rFonts w:ascii="Wingdings" w:hAnsi="Wingdings"/>
    </w:rPr>
  </w:style>
  <w:style w:type="character" w:customStyle="1" w:styleId="WWCharLFO31LVL1">
    <w:name w:val="WW_CharLFO31LVL1"/>
    <w:rPr>
      <w:rFonts w:cs="Times New Roman"/>
      <w:b w:val="0"/>
    </w:rPr>
  </w:style>
  <w:style w:type="character" w:customStyle="1" w:styleId="WWCharLFO31LVL2">
    <w:name w:val="WW_CharLFO31LVL2"/>
    <w:rPr>
      <w:rFonts w:cs="Times New Roman"/>
      <w:b/>
      <w:bCs/>
    </w:rPr>
  </w:style>
  <w:style w:type="character" w:customStyle="1" w:styleId="WWCharLFO31LVL3">
    <w:name w:val="WW_CharLFO31LVL3"/>
    <w:rPr>
      <w:rFonts w:cs="Times New Roman"/>
      <w:b/>
      <w:bCs/>
    </w:rPr>
  </w:style>
  <w:style w:type="character" w:customStyle="1" w:styleId="WWCharLFO31LVL4">
    <w:name w:val="WW_CharLFO31LVL4"/>
    <w:rPr>
      <w:rFonts w:cs="Times New Roman"/>
      <w:b/>
      <w:bCs/>
    </w:rPr>
  </w:style>
  <w:style w:type="character" w:customStyle="1" w:styleId="WWCharLFO31LVL5">
    <w:name w:val="WW_CharLFO31LVL5"/>
    <w:rPr>
      <w:rFonts w:cs="Times New Roman"/>
      <w:b/>
      <w:bCs/>
    </w:rPr>
  </w:style>
  <w:style w:type="character" w:customStyle="1" w:styleId="WWCharLFO31LVL6">
    <w:name w:val="WW_CharLFO31LVL6"/>
    <w:rPr>
      <w:rFonts w:cs="Times New Roman"/>
      <w:b/>
      <w:bCs/>
    </w:rPr>
  </w:style>
  <w:style w:type="character" w:customStyle="1" w:styleId="WWCharLFO31LVL7">
    <w:name w:val="WW_CharLFO31LVL7"/>
    <w:rPr>
      <w:rFonts w:cs="Times New Roman"/>
      <w:b/>
      <w:bCs/>
    </w:rPr>
  </w:style>
  <w:style w:type="character" w:customStyle="1" w:styleId="WWCharLFO31LVL8">
    <w:name w:val="WW_CharLFO31LVL8"/>
    <w:rPr>
      <w:rFonts w:cs="Times New Roman"/>
      <w:b/>
      <w:bCs/>
    </w:rPr>
  </w:style>
  <w:style w:type="character" w:customStyle="1" w:styleId="WWCharLFO31LVL9">
    <w:name w:val="WW_CharLFO31LVL9"/>
    <w:rPr>
      <w:rFonts w:cs="Times New Roman"/>
      <w:b/>
      <w:bCs/>
    </w:rPr>
  </w:style>
  <w:style w:type="character" w:customStyle="1" w:styleId="WWCharLFO32LVL1">
    <w:name w:val="WW_CharLFO32LVL1"/>
    <w:rPr>
      <w:rFonts w:cs="Times New Roman"/>
      <w:b/>
      <w:bCs/>
    </w:rPr>
  </w:style>
  <w:style w:type="character" w:customStyle="1" w:styleId="WWCharLFO32LVL2">
    <w:name w:val="WW_CharLFO32LVL2"/>
    <w:rPr>
      <w:rFonts w:cs="Times New Roman"/>
      <w:b/>
      <w:bCs/>
    </w:rPr>
  </w:style>
  <w:style w:type="character" w:customStyle="1" w:styleId="WWCharLFO32LVL3">
    <w:name w:val="WW_CharLFO32LVL3"/>
    <w:rPr>
      <w:rFonts w:cs="Times New Roman"/>
      <w:b/>
      <w:bCs/>
    </w:rPr>
  </w:style>
  <w:style w:type="character" w:customStyle="1" w:styleId="WWCharLFO32LVL4">
    <w:name w:val="WW_CharLFO32LVL4"/>
    <w:rPr>
      <w:rFonts w:cs="Times New Roman"/>
      <w:b/>
      <w:bCs/>
    </w:rPr>
  </w:style>
  <w:style w:type="character" w:customStyle="1" w:styleId="WWCharLFO32LVL5">
    <w:name w:val="WW_CharLFO32LVL5"/>
    <w:rPr>
      <w:rFonts w:cs="Times New Roman"/>
      <w:b/>
      <w:bCs/>
    </w:rPr>
  </w:style>
  <w:style w:type="character" w:customStyle="1" w:styleId="WWCharLFO32LVL6">
    <w:name w:val="WW_CharLFO32LVL6"/>
    <w:rPr>
      <w:rFonts w:cs="Times New Roman"/>
      <w:b/>
      <w:bCs/>
    </w:rPr>
  </w:style>
  <w:style w:type="character" w:customStyle="1" w:styleId="WWCharLFO32LVL7">
    <w:name w:val="WW_CharLFO32LVL7"/>
    <w:rPr>
      <w:rFonts w:cs="Times New Roman"/>
      <w:b/>
      <w:bCs/>
    </w:rPr>
  </w:style>
  <w:style w:type="character" w:customStyle="1" w:styleId="WWCharLFO32LVL8">
    <w:name w:val="WW_CharLFO32LVL8"/>
    <w:rPr>
      <w:rFonts w:cs="Times New Roman"/>
      <w:b/>
      <w:bCs/>
    </w:rPr>
  </w:style>
  <w:style w:type="character" w:customStyle="1" w:styleId="WWCharLFO32LVL9">
    <w:name w:val="WW_CharLFO32LVL9"/>
    <w:rPr>
      <w:rFonts w:cs="Times New Roman"/>
      <w:b/>
      <w:bCs/>
    </w:rPr>
  </w:style>
  <w:style w:type="character" w:customStyle="1" w:styleId="WWCharLFO33LVL1">
    <w:name w:val="WW_CharLFO33LVL1"/>
    <w:rPr>
      <w:rFonts w:cs="Times New Roman"/>
      <w:b/>
      <w:bCs/>
    </w:rPr>
  </w:style>
  <w:style w:type="character" w:customStyle="1" w:styleId="WWCharLFO33LVL2">
    <w:name w:val="WW_CharLFO33LVL2"/>
    <w:rPr>
      <w:rFonts w:cs="Times New Roman"/>
      <w:b/>
    </w:rPr>
  </w:style>
  <w:style w:type="character" w:customStyle="1" w:styleId="WWCharLFO33LVL3">
    <w:name w:val="WW_CharLFO33LVL3"/>
    <w:rPr>
      <w:rFonts w:cs="Times New Roman"/>
      <w:b/>
      <w:bCs/>
    </w:rPr>
  </w:style>
  <w:style w:type="character" w:customStyle="1" w:styleId="WWCharLFO33LVL4">
    <w:name w:val="WW_CharLFO33LVL4"/>
    <w:rPr>
      <w:rFonts w:cs="Times New Roman"/>
      <w:b/>
      <w:bCs/>
    </w:rPr>
  </w:style>
  <w:style w:type="character" w:customStyle="1" w:styleId="WWCharLFO33LVL5">
    <w:name w:val="WW_CharLFO33LVL5"/>
    <w:rPr>
      <w:rFonts w:cs="Times New Roman"/>
      <w:b/>
      <w:bCs/>
    </w:rPr>
  </w:style>
  <w:style w:type="character" w:customStyle="1" w:styleId="WWCharLFO33LVL6">
    <w:name w:val="WW_CharLFO33LVL6"/>
    <w:rPr>
      <w:rFonts w:cs="Times New Roman"/>
      <w:b/>
      <w:bCs/>
    </w:rPr>
  </w:style>
  <w:style w:type="character" w:customStyle="1" w:styleId="WWCharLFO33LVL7">
    <w:name w:val="WW_CharLFO33LVL7"/>
    <w:rPr>
      <w:rFonts w:cs="Times New Roman"/>
      <w:b/>
      <w:bCs/>
    </w:rPr>
  </w:style>
  <w:style w:type="character" w:customStyle="1" w:styleId="WWCharLFO33LVL8">
    <w:name w:val="WW_CharLFO33LVL8"/>
    <w:rPr>
      <w:rFonts w:cs="Times New Roman"/>
      <w:b/>
      <w:bCs/>
    </w:rPr>
  </w:style>
  <w:style w:type="character" w:customStyle="1" w:styleId="WWCharLFO33LVL9">
    <w:name w:val="WW_CharLFO33LVL9"/>
    <w:rPr>
      <w:rFonts w:cs="Times New Roman"/>
      <w:b/>
      <w:bCs/>
    </w:rPr>
  </w:style>
  <w:style w:type="character" w:customStyle="1" w:styleId="WWCharLFO34LVL1">
    <w:name w:val="WW_CharLFO34LVL1"/>
    <w:rPr>
      <w:rFonts w:cs="Times New Roman"/>
      <w:b w:val="0"/>
    </w:rPr>
  </w:style>
  <w:style w:type="character" w:customStyle="1" w:styleId="WWCharLFO34LVL2">
    <w:name w:val="WW_CharLFO34LVL2"/>
    <w:rPr>
      <w:rFonts w:cs="Times New Roman"/>
      <w:b/>
      <w:bCs/>
    </w:rPr>
  </w:style>
  <w:style w:type="character" w:customStyle="1" w:styleId="WWCharLFO34LVL3">
    <w:name w:val="WW_CharLFO34LVL3"/>
    <w:rPr>
      <w:rFonts w:cs="Times New Roman"/>
      <w:b/>
      <w:bCs/>
    </w:rPr>
  </w:style>
  <w:style w:type="character" w:customStyle="1" w:styleId="WWCharLFO34LVL4">
    <w:name w:val="WW_CharLFO34LVL4"/>
    <w:rPr>
      <w:rFonts w:cs="Times New Roman"/>
      <w:b/>
      <w:bCs/>
    </w:rPr>
  </w:style>
  <w:style w:type="character" w:customStyle="1" w:styleId="WWCharLFO34LVL5">
    <w:name w:val="WW_CharLFO34LVL5"/>
    <w:rPr>
      <w:rFonts w:cs="Times New Roman"/>
      <w:b/>
      <w:bCs/>
    </w:rPr>
  </w:style>
  <w:style w:type="character" w:customStyle="1" w:styleId="WWCharLFO34LVL6">
    <w:name w:val="WW_CharLFO34LVL6"/>
    <w:rPr>
      <w:rFonts w:cs="Times New Roman"/>
      <w:b/>
      <w:bCs/>
    </w:rPr>
  </w:style>
  <w:style w:type="character" w:customStyle="1" w:styleId="WWCharLFO34LVL7">
    <w:name w:val="WW_CharLFO34LVL7"/>
    <w:rPr>
      <w:rFonts w:cs="Times New Roman"/>
      <w:b/>
      <w:bCs/>
    </w:rPr>
  </w:style>
  <w:style w:type="character" w:customStyle="1" w:styleId="WWCharLFO34LVL8">
    <w:name w:val="WW_CharLFO34LVL8"/>
    <w:rPr>
      <w:rFonts w:cs="Times New Roman"/>
      <w:b/>
      <w:bCs/>
    </w:rPr>
  </w:style>
  <w:style w:type="character" w:customStyle="1" w:styleId="WWCharLFO34LVL9">
    <w:name w:val="WW_CharLFO34LVL9"/>
    <w:rPr>
      <w:rFonts w:cs="Times New Roman"/>
      <w:b/>
      <w:bCs/>
    </w:rPr>
  </w:style>
  <w:style w:type="character" w:customStyle="1" w:styleId="WWCharLFO35LVL1">
    <w:name w:val="WW_CharLFO35LVL1"/>
    <w:rPr>
      <w:rFonts w:cs="Times New Roman"/>
      <w:b w:val="0"/>
    </w:rPr>
  </w:style>
  <w:style w:type="character" w:customStyle="1" w:styleId="WWCharLFO35LVL2">
    <w:name w:val="WW_CharLFO35LVL2"/>
    <w:rPr>
      <w:rFonts w:cs="Times New Roman"/>
      <w:b/>
      <w:bCs/>
    </w:rPr>
  </w:style>
  <w:style w:type="character" w:customStyle="1" w:styleId="WWCharLFO35LVL3">
    <w:name w:val="WW_CharLFO35LVL3"/>
    <w:rPr>
      <w:rFonts w:cs="Times New Roman"/>
      <w:b/>
      <w:bCs/>
    </w:rPr>
  </w:style>
  <w:style w:type="character" w:customStyle="1" w:styleId="WWCharLFO35LVL4">
    <w:name w:val="WW_CharLFO35LVL4"/>
    <w:rPr>
      <w:rFonts w:cs="Times New Roman"/>
      <w:b/>
      <w:bCs/>
    </w:rPr>
  </w:style>
  <w:style w:type="character" w:customStyle="1" w:styleId="WWCharLFO35LVL5">
    <w:name w:val="WW_CharLFO35LVL5"/>
    <w:rPr>
      <w:rFonts w:cs="Times New Roman"/>
      <w:b/>
      <w:bCs/>
    </w:rPr>
  </w:style>
  <w:style w:type="character" w:customStyle="1" w:styleId="WWCharLFO35LVL6">
    <w:name w:val="WW_CharLFO35LVL6"/>
    <w:rPr>
      <w:rFonts w:cs="Times New Roman"/>
      <w:b/>
      <w:bCs/>
    </w:rPr>
  </w:style>
  <w:style w:type="character" w:customStyle="1" w:styleId="WWCharLFO35LVL7">
    <w:name w:val="WW_CharLFO35LVL7"/>
    <w:rPr>
      <w:rFonts w:cs="Times New Roman"/>
      <w:b/>
      <w:bCs/>
    </w:rPr>
  </w:style>
  <w:style w:type="character" w:customStyle="1" w:styleId="WWCharLFO35LVL8">
    <w:name w:val="WW_CharLFO35LVL8"/>
    <w:rPr>
      <w:rFonts w:cs="Times New Roman"/>
      <w:b/>
      <w:bCs/>
    </w:rPr>
  </w:style>
  <w:style w:type="character" w:customStyle="1" w:styleId="WWCharLFO35LVL9">
    <w:name w:val="WW_CharLFO35LVL9"/>
    <w:rPr>
      <w:rFonts w:cs="Times New Roman"/>
      <w:b/>
      <w:bCs/>
    </w:rPr>
  </w:style>
  <w:style w:type="character" w:customStyle="1" w:styleId="WWCharLFO36LVL1">
    <w:name w:val="WW_CharLFO36LVL1"/>
    <w:rPr>
      <w:rFonts w:cs="Times New Roman"/>
      <w:b w:val="0"/>
    </w:rPr>
  </w:style>
  <w:style w:type="character" w:customStyle="1" w:styleId="WWCharLFO36LVL2">
    <w:name w:val="WW_CharLFO36LVL2"/>
    <w:rPr>
      <w:rFonts w:cs="Times New Roman"/>
      <w:b/>
      <w:bCs/>
    </w:rPr>
  </w:style>
  <w:style w:type="character" w:customStyle="1" w:styleId="WWCharLFO36LVL3">
    <w:name w:val="WW_CharLFO36LVL3"/>
    <w:rPr>
      <w:rFonts w:cs="Times New Roman"/>
      <w:b/>
      <w:bCs/>
    </w:rPr>
  </w:style>
  <w:style w:type="character" w:customStyle="1" w:styleId="WWCharLFO36LVL4">
    <w:name w:val="WW_CharLFO36LVL4"/>
    <w:rPr>
      <w:rFonts w:cs="Times New Roman"/>
      <w:b/>
      <w:bCs/>
    </w:rPr>
  </w:style>
  <w:style w:type="character" w:customStyle="1" w:styleId="WWCharLFO36LVL5">
    <w:name w:val="WW_CharLFO36LVL5"/>
    <w:rPr>
      <w:rFonts w:cs="Times New Roman"/>
      <w:b/>
      <w:bCs/>
    </w:rPr>
  </w:style>
  <w:style w:type="character" w:customStyle="1" w:styleId="WWCharLFO36LVL6">
    <w:name w:val="WW_CharLFO36LVL6"/>
    <w:rPr>
      <w:rFonts w:cs="Times New Roman"/>
      <w:b/>
      <w:bCs/>
    </w:rPr>
  </w:style>
  <w:style w:type="character" w:customStyle="1" w:styleId="WWCharLFO36LVL7">
    <w:name w:val="WW_CharLFO36LVL7"/>
    <w:rPr>
      <w:rFonts w:cs="Times New Roman"/>
      <w:b/>
      <w:bCs/>
    </w:rPr>
  </w:style>
  <w:style w:type="character" w:customStyle="1" w:styleId="WWCharLFO36LVL8">
    <w:name w:val="WW_CharLFO36LVL8"/>
    <w:rPr>
      <w:rFonts w:cs="Times New Roman"/>
      <w:b/>
      <w:bCs/>
    </w:rPr>
  </w:style>
  <w:style w:type="character" w:customStyle="1" w:styleId="WWCharLFO36LVL9">
    <w:name w:val="WW_CharLFO36LVL9"/>
    <w:rPr>
      <w:rFonts w:cs="Times New Roman"/>
      <w:b/>
      <w:bCs/>
    </w:rPr>
  </w:style>
  <w:style w:type="character" w:customStyle="1" w:styleId="WWCharLFO37LVL1">
    <w:name w:val="WW_CharLFO37LVL1"/>
    <w:rPr>
      <w:rFonts w:eastAsia="Times New Roman" w:cs="Arial"/>
      <w:b w:val="0"/>
    </w:rPr>
  </w:style>
  <w:style w:type="character" w:customStyle="1" w:styleId="WWCharLFO37LVL2">
    <w:name w:val="WW_CharLFO37LVL2"/>
    <w:rPr>
      <w:rFonts w:cs="Times New Roman"/>
      <w:b/>
      <w:bCs/>
    </w:rPr>
  </w:style>
  <w:style w:type="character" w:customStyle="1" w:styleId="WWCharLFO37LVL3">
    <w:name w:val="WW_CharLFO37LVL3"/>
    <w:rPr>
      <w:rFonts w:cs="Times New Roman"/>
      <w:b/>
      <w:bCs/>
    </w:rPr>
  </w:style>
  <w:style w:type="character" w:customStyle="1" w:styleId="WWCharLFO37LVL4">
    <w:name w:val="WW_CharLFO37LVL4"/>
    <w:rPr>
      <w:rFonts w:cs="Times New Roman"/>
      <w:b/>
      <w:bCs/>
    </w:rPr>
  </w:style>
  <w:style w:type="character" w:customStyle="1" w:styleId="WWCharLFO37LVL5">
    <w:name w:val="WW_CharLFO37LVL5"/>
    <w:rPr>
      <w:rFonts w:cs="Times New Roman"/>
      <w:b/>
      <w:bCs/>
    </w:rPr>
  </w:style>
  <w:style w:type="character" w:customStyle="1" w:styleId="WWCharLFO37LVL6">
    <w:name w:val="WW_CharLFO37LVL6"/>
    <w:rPr>
      <w:rFonts w:cs="Times New Roman"/>
      <w:b/>
      <w:bCs/>
    </w:rPr>
  </w:style>
  <w:style w:type="character" w:customStyle="1" w:styleId="WWCharLFO37LVL7">
    <w:name w:val="WW_CharLFO37LVL7"/>
    <w:rPr>
      <w:rFonts w:cs="Times New Roman"/>
      <w:b/>
      <w:bCs/>
    </w:rPr>
  </w:style>
  <w:style w:type="character" w:customStyle="1" w:styleId="WWCharLFO37LVL8">
    <w:name w:val="WW_CharLFO37LVL8"/>
    <w:rPr>
      <w:rFonts w:cs="Times New Roman"/>
      <w:b/>
      <w:bCs/>
    </w:rPr>
  </w:style>
  <w:style w:type="character" w:customStyle="1" w:styleId="WWCharLFO37LVL9">
    <w:name w:val="WW_CharLFO37LVL9"/>
    <w:rPr>
      <w:rFonts w:cs="Times New Roman"/>
      <w:b/>
      <w:bCs/>
    </w:rPr>
  </w:style>
  <w:style w:type="character" w:customStyle="1" w:styleId="WWCharLFO38LVL1">
    <w:name w:val="WW_CharLFO38LVL1"/>
    <w:rPr>
      <w:rFonts w:cs="Times New Roman"/>
      <w:b w:val="0"/>
    </w:rPr>
  </w:style>
  <w:style w:type="character" w:customStyle="1" w:styleId="WWCharLFO38LVL2">
    <w:name w:val="WW_CharLFO38LVL2"/>
    <w:rPr>
      <w:rFonts w:cs="Times New Roman"/>
      <w:b/>
      <w:bCs/>
    </w:rPr>
  </w:style>
  <w:style w:type="character" w:customStyle="1" w:styleId="WWCharLFO38LVL3">
    <w:name w:val="WW_CharLFO38LVL3"/>
    <w:rPr>
      <w:rFonts w:cs="Times New Roman"/>
      <w:b/>
      <w:bCs/>
    </w:rPr>
  </w:style>
  <w:style w:type="character" w:customStyle="1" w:styleId="WWCharLFO38LVL4">
    <w:name w:val="WW_CharLFO38LVL4"/>
    <w:rPr>
      <w:rFonts w:cs="Times New Roman"/>
      <w:b/>
      <w:bCs/>
    </w:rPr>
  </w:style>
  <w:style w:type="character" w:customStyle="1" w:styleId="WWCharLFO38LVL5">
    <w:name w:val="WW_CharLFO38LVL5"/>
    <w:rPr>
      <w:rFonts w:cs="Times New Roman"/>
      <w:b/>
      <w:bCs/>
    </w:rPr>
  </w:style>
  <w:style w:type="character" w:customStyle="1" w:styleId="WWCharLFO38LVL6">
    <w:name w:val="WW_CharLFO38LVL6"/>
    <w:rPr>
      <w:rFonts w:cs="Times New Roman"/>
      <w:b/>
      <w:bCs/>
    </w:rPr>
  </w:style>
  <w:style w:type="character" w:customStyle="1" w:styleId="WWCharLFO38LVL7">
    <w:name w:val="WW_CharLFO38LVL7"/>
    <w:rPr>
      <w:rFonts w:cs="Times New Roman"/>
      <w:b/>
      <w:bCs/>
    </w:rPr>
  </w:style>
  <w:style w:type="character" w:customStyle="1" w:styleId="WWCharLFO38LVL8">
    <w:name w:val="WW_CharLFO38LVL8"/>
    <w:rPr>
      <w:rFonts w:cs="Times New Roman"/>
      <w:b/>
      <w:bCs/>
    </w:rPr>
  </w:style>
  <w:style w:type="character" w:customStyle="1" w:styleId="WWCharLFO38LVL9">
    <w:name w:val="WW_CharLFO38LVL9"/>
    <w:rPr>
      <w:rFonts w:cs="Times New Roman"/>
      <w:b/>
      <w:bCs/>
    </w:rPr>
  </w:style>
  <w:style w:type="character" w:customStyle="1" w:styleId="WWCharLFO39LVL1">
    <w:name w:val="WW_CharLFO39LVL1"/>
    <w:rPr>
      <w:rFonts w:cs="Times New Roman"/>
      <w:b w:val="0"/>
      <w:bCs w:val="0"/>
    </w:rPr>
  </w:style>
  <w:style w:type="character" w:customStyle="1" w:styleId="WWCharLFO39LVL2">
    <w:name w:val="WW_CharLFO39LVL2"/>
    <w:rPr>
      <w:rFonts w:cs="Times New Roman"/>
      <w:b/>
      <w:bCs/>
    </w:rPr>
  </w:style>
  <w:style w:type="character" w:customStyle="1" w:styleId="WWCharLFO39LVL3">
    <w:name w:val="WW_CharLFO39LVL3"/>
    <w:rPr>
      <w:rFonts w:cs="Times New Roman"/>
      <w:b/>
      <w:bCs/>
    </w:rPr>
  </w:style>
  <w:style w:type="character" w:customStyle="1" w:styleId="WWCharLFO39LVL4">
    <w:name w:val="WW_CharLFO39LVL4"/>
    <w:rPr>
      <w:rFonts w:cs="Times New Roman"/>
      <w:b/>
      <w:bCs/>
    </w:rPr>
  </w:style>
  <w:style w:type="character" w:customStyle="1" w:styleId="WWCharLFO39LVL5">
    <w:name w:val="WW_CharLFO39LVL5"/>
    <w:rPr>
      <w:rFonts w:cs="Times New Roman"/>
      <w:b/>
      <w:bCs/>
    </w:rPr>
  </w:style>
  <w:style w:type="character" w:customStyle="1" w:styleId="WWCharLFO39LVL6">
    <w:name w:val="WW_CharLFO39LVL6"/>
    <w:rPr>
      <w:rFonts w:cs="Times New Roman"/>
      <w:b/>
      <w:bCs/>
    </w:rPr>
  </w:style>
  <w:style w:type="character" w:customStyle="1" w:styleId="WWCharLFO39LVL7">
    <w:name w:val="WW_CharLFO39LVL7"/>
    <w:rPr>
      <w:rFonts w:cs="Times New Roman"/>
      <w:b/>
      <w:bCs/>
    </w:rPr>
  </w:style>
  <w:style w:type="character" w:customStyle="1" w:styleId="WWCharLFO39LVL8">
    <w:name w:val="WW_CharLFO39LVL8"/>
    <w:rPr>
      <w:rFonts w:cs="Times New Roman"/>
      <w:b/>
      <w:bCs/>
    </w:rPr>
  </w:style>
  <w:style w:type="character" w:customStyle="1" w:styleId="WWCharLFO39LVL9">
    <w:name w:val="WW_CharLFO39LVL9"/>
    <w:rPr>
      <w:rFonts w:cs="Times New Roman"/>
      <w:b/>
      <w:bCs/>
    </w:rPr>
  </w:style>
  <w:style w:type="character" w:customStyle="1" w:styleId="WWCharLFO40LVL1">
    <w:name w:val="WW_CharLFO40LVL1"/>
    <w:rPr>
      <w:rFonts w:cs="Times New Roman"/>
      <w:b/>
    </w:rPr>
  </w:style>
  <w:style w:type="character" w:customStyle="1" w:styleId="WWCharLFO40LVL2">
    <w:name w:val="WW_CharLFO40LVL2"/>
    <w:rPr>
      <w:rFonts w:cs="Times New Roman"/>
      <w:b/>
    </w:rPr>
  </w:style>
  <w:style w:type="character" w:customStyle="1" w:styleId="WWCharLFO40LVL3">
    <w:name w:val="WW_CharLFO40LVL3"/>
    <w:rPr>
      <w:rFonts w:cs="Times New Roman"/>
      <w:b/>
    </w:rPr>
  </w:style>
  <w:style w:type="character" w:customStyle="1" w:styleId="WWCharLFO40LVL4">
    <w:name w:val="WW_CharLFO40LVL4"/>
    <w:rPr>
      <w:rFonts w:cs="Times New Roman"/>
      <w:b/>
    </w:rPr>
  </w:style>
  <w:style w:type="character" w:customStyle="1" w:styleId="WWCharLFO40LVL5">
    <w:name w:val="WW_CharLFO40LVL5"/>
    <w:rPr>
      <w:rFonts w:cs="Times New Roman"/>
      <w:b/>
    </w:rPr>
  </w:style>
  <w:style w:type="character" w:customStyle="1" w:styleId="WWCharLFO40LVL6">
    <w:name w:val="WW_CharLFO40LVL6"/>
    <w:rPr>
      <w:rFonts w:cs="Times New Roman"/>
      <w:b/>
    </w:rPr>
  </w:style>
  <w:style w:type="character" w:customStyle="1" w:styleId="WWCharLFO40LVL7">
    <w:name w:val="WW_CharLFO40LVL7"/>
    <w:rPr>
      <w:rFonts w:cs="Times New Roman"/>
      <w:b/>
    </w:rPr>
  </w:style>
  <w:style w:type="character" w:customStyle="1" w:styleId="WWCharLFO40LVL8">
    <w:name w:val="WW_CharLFO40LVL8"/>
    <w:rPr>
      <w:rFonts w:cs="Times New Roman"/>
      <w:b/>
    </w:rPr>
  </w:style>
  <w:style w:type="character" w:customStyle="1" w:styleId="WWCharLFO40LVL9">
    <w:name w:val="WW_CharLFO40LVL9"/>
    <w:rPr>
      <w:rFonts w:cs="Times New Roman"/>
      <w:b/>
    </w:rPr>
  </w:style>
  <w:style w:type="character" w:customStyle="1" w:styleId="WWCharLFO41LVL1">
    <w:name w:val="WW_CharLFO41LVL1"/>
    <w:rPr>
      <w:rFonts w:cs="Times New Roman"/>
      <w:b w:val="0"/>
    </w:rPr>
  </w:style>
  <w:style w:type="character" w:customStyle="1" w:styleId="WWCharLFO41LVL2">
    <w:name w:val="WW_CharLFO41LVL2"/>
    <w:rPr>
      <w:rFonts w:cs="Times New Roman"/>
      <w:b/>
      <w:bCs/>
    </w:rPr>
  </w:style>
  <w:style w:type="character" w:customStyle="1" w:styleId="WWCharLFO41LVL3">
    <w:name w:val="WW_CharLFO41LVL3"/>
    <w:rPr>
      <w:rFonts w:cs="Times New Roman"/>
      <w:b/>
      <w:bCs/>
    </w:rPr>
  </w:style>
  <w:style w:type="character" w:customStyle="1" w:styleId="WWCharLFO41LVL4">
    <w:name w:val="WW_CharLFO41LVL4"/>
    <w:rPr>
      <w:rFonts w:cs="Times New Roman"/>
      <w:b/>
      <w:bCs/>
    </w:rPr>
  </w:style>
  <w:style w:type="character" w:customStyle="1" w:styleId="WWCharLFO41LVL5">
    <w:name w:val="WW_CharLFO41LVL5"/>
    <w:rPr>
      <w:rFonts w:cs="Times New Roman"/>
      <w:b/>
      <w:bCs/>
    </w:rPr>
  </w:style>
  <w:style w:type="character" w:customStyle="1" w:styleId="WWCharLFO41LVL6">
    <w:name w:val="WW_CharLFO41LVL6"/>
    <w:rPr>
      <w:rFonts w:cs="Times New Roman"/>
      <w:b/>
      <w:bCs/>
    </w:rPr>
  </w:style>
  <w:style w:type="character" w:customStyle="1" w:styleId="WWCharLFO41LVL7">
    <w:name w:val="WW_CharLFO41LVL7"/>
    <w:rPr>
      <w:rFonts w:cs="Times New Roman"/>
      <w:b/>
      <w:bCs/>
    </w:rPr>
  </w:style>
  <w:style w:type="character" w:customStyle="1" w:styleId="WWCharLFO41LVL8">
    <w:name w:val="WW_CharLFO41LVL8"/>
    <w:rPr>
      <w:rFonts w:cs="Times New Roman"/>
      <w:b/>
      <w:bCs/>
    </w:rPr>
  </w:style>
  <w:style w:type="character" w:customStyle="1" w:styleId="WWCharLFO41LVL9">
    <w:name w:val="WW_CharLFO41LVL9"/>
    <w:rPr>
      <w:rFonts w:cs="Times New Roman"/>
      <w:b/>
      <w:bCs/>
    </w:rPr>
  </w:style>
  <w:style w:type="character" w:customStyle="1" w:styleId="WWCharLFO42LVL1">
    <w:name w:val="WW_CharLFO42LVL1"/>
    <w:rPr>
      <w:rFonts w:cs="Times New Roman"/>
      <w:b/>
      <w:bCs/>
    </w:rPr>
  </w:style>
  <w:style w:type="character" w:customStyle="1" w:styleId="WWCharLFO42LVL2">
    <w:name w:val="WW_CharLFO42LVL2"/>
    <w:rPr>
      <w:rFonts w:cs="Times New Roman"/>
      <w:b/>
      <w:bCs/>
    </w:rPr>
  </w:style>
  <w:style w:type="character" w:customStyle="1" w:styleId="WWCharLFO42LVL3">
    <w:name w:val="WW_CharLFO42LVL3"/>
    <w:rPr>
      <w:rFonts w:cs="Times New Roman"/>
      <w:b/>
      <w:bCs/>
    </w:rPr>
  </w:style>
  <w:style w:type="character" w:customStyle="1" w:styleId="WWCharLFO42LVL4">
    <w:name w:val="WW_CharLFO42LVL4"/>
    <w:rPr>
      <w:rFonts w:cs="Times New Roman"/>
      <w:b/>
      <w:bCs/>
    </w:rPr>
  </w:style>
  <w:style w:type="character" w:customStyle="1" w:styleId="WWCharLFO42LVL5">
    <w:name w:val="WW_CharLFO42LVL5"/>
    <w:rPr>
      <w:rFonts w:cs="Times New Roman"/>
      <w:b/>
      <w:bCs/>
    </w:rPr>
  </w:style>
  <w:style w:type="character" w:customStyle="1" w:styleId="WWCharLFO42LVL6">
    <w:name w:val="WW_CharLFO42LVL6"/>
    <w:rPr>
      <w:rFonts w:cs="Times New Roman"/>
      <w:b/>
      <w:bCs/>
    </w:rPr>
  </w:style>
  <w:style w:type="character" w:customStyle="1" w:styleId="WWCharLFO42LVL7">
    <w:name w:val="WW_CharLFO42LVL7"/>
    <w:rPr>
      <w:rFonts w:cs="Times New Roman"/>
      <w:b/>
      <w:bCs/>
    </w:rPr>
  </w:style>
  <w:style w:type="character" w:customStyle="1" w:styleId="WWCharLFO42LVL8">
    <w:name w:val="WW_CharLFO42LVL8"/>
    <w:rPr>
      <w:rFonts w:cs="Times New Roman"/>
      <w:b/>
      <w:bCs/>
    </w:rPr>
  </w:style>
  <w:style w:type="character" w:customStyle="1" w:styleId="WWCharLFO42LVL9">
    <w:name w:val="WW_CharLFO42LVL9"/>
    <w:rPr>
      <w:rFonts w:cs="Times New Roman"/>
      <w:b/>
      <w:bCs/>
    </w:rPr>
  </w:style>
  <w:style w:type="character" w:customStyle="1" w:styleId="WWCharLFO43LVL1">
    <w:name w:val="WW_CharLFO43LVL1"/>
    <w:rPr>
      <w:rFonts w:cs="Times New Roman"/>
      <w:b w:val="0"/>
    </w:rPr>
  </w:style>
  <w:style w:type="character" w:customStyle="1" w:styleId="WWCharLFO43LVL2">
    <w:name w:val="WW_CharLFO43LVL2"/>
    <w:rPr>
      <w:rFonts w:cs="Times New Roman"/>
      <w:b/>
      <w:bCs/>
    </w:rPr>
  </w:style>
  <w:style w:type="character" w:customStyle="1" w:styleId="WWCharLFO43LVL3">
    <w:name w:val="WW_CharLFO43LVL3"/>
    <w:rPr>
      <w:rFonts w:cs="Times New Roman"/>
      <w:b/>
      <w:bCs/>
    </w:rPr>
  </w:style>
  <w:style w:type="character" w:customStyle="1" w:styleId="WWCharLFO43LVL4">
    <w:name w:val="WW_CharLFO43LVL4"/>
    <w:rPr>
      <w:rFonts w:cs="Times New Roman"/>
      <w:b/>
      <w:bCs/>
    </w:rPr>
  </w:style>
  <w:style w:type="character" w:customStyle="1" w:styleId="WWCharLFO43LVL5">
    <w:name w:val="WW_CharLFO43LVL5"/>
    <w:rPr>
      <w:rFonts w:cs="Times New Roman"/>
      <w:b/>
      <w:bCs/>
    </w:rPr>
  </w:style>
  <w:style w:type="character" w:customStyle="1" w:styleId="WWCharLFO43LVL6">
    <w:name w:val="WW_CharLFO43LVL6"/>
    <w:rPr>
      <w:rFonts w:cs="Times New Roman"/>
      <w:b/>
      <w:bCs/>
    </w:rPr>
  </w:style>
  <w:style w:type="character" w:customStyle="1" w:styleId="WWCharLFO43LVL7">
    <w:name w:val="WW_CharLFO43LVL7"/>
    <w:rPr>
      <w:rFonts w:cs="Times New Roman"/>
      <w:b/>
      <w:bCs/>
    </w:rPr>
  </w:style>
  <w:style w:type="character" w:customStyle="1" w:styleId="WWCharLFO43LVL8">
    <w:name w:val="WW_CharLFO43LVL8"/>
    <w:rPr>
      <w:rFonts w:cs="Times New Roman"/>
      <w:b/>
      <w:bCs/>
    </w:rPr>
  </w:style>
  <w:style w:type="character" w:customStyle="1" w:styleId="WWCharLFO43LVL9">
    <w:name w:val="WW_CharLFO43LVL9"/>
    <w:rPr>
      <w:rFonts w:cs="Times New Roman"/>
      <w:b/>
      <w:bCs/>
    </w:rPr>
  </w:style>
  <w:style w:type="character" w:customStyle="1" w:styleId="WWCharLFO44LVL1">
    <w:name w:val="WW_CharLFO44LVL1"/>
    <w:rPr>
      <w:rFonts w:cs="Arial"/>
      <w:b w:val="0"/>
    </w:rPr>
  </w:style>
  <w:style w:type="character" w:customStyle="1" w:styleId="WWCharLFO44LVL2">
    <w:name w:val="WW_CharLFO44LVL2"/>
    <w:rPr>
      <w:rFonts w:cs="Times New Roman"/>
      <w:b/>
      <w:bCs/>
    </w:rPr>
  </w:style>
  <w:style w:type="character" w:customStyle="1" w:styleId="WWCharLFO44LVL3">
    <w:name w:val="WW_CharLFO44LVL3"/>
    <w:rPr>
      <w:rFonts w:cs="Times New Roman"/>
      <w:b/>
      <w:bCs/>
    </w:rPr>
  </w:style>
  <w:style w:type="character" w:customStyle="1" w:styleId="WWCharLFO44LVL4">
    <w:name w:val="WW_CharLFO44LVL4"/>
    <w:rPr>
      <w:rFonts w:cs="Times New Roman"/>
      <w:b/>
      <w:bCs/>
    </w:rPr>
  </w:style>
  <w:style w:type="character" w:customStyle="1" w:styleId="WWCharLFO44LVL5">
    <w:name w:val="WW_CharLFO44LVL5"/>
    <w:rPr>
      <w:rFonts w:cs="Times New Roman"/>
      <w:b/>
      <w:bCs/>
    </w:rPr>
  </w:style>
  <w:style w:type="character" w:customStyle="1" w:styleId="WWCharLFO44LVL6">
    <w:name w:val="WW_CharLFO44LVL6"/>
    <w:rPr>
      <w:rFonts w:cs="Times New Roman"/>
      <w:b/>
      <w:bCs/>
    </w:rPr>
  </w:style>
  <w:style w:type="character" w:customStyle="1" w:styleId="WWCharLFO44LVL7">
    <w:name w:val="WW_CharLFO44LVL7"/>
    <w:rPr>
      <w:rFonts w:cs="Times New Roman"/>
      <w:b/>
      <w:bCs/>
    </w:rPr>
  </w:style>
  <w:style w:type="character" w:customStyle="1" w:styleId="WWCharLFO44LVL8">
    <w:name w:val="WW_CharLFO44LVL8"/>
    <w:rPr>
      <w:rFonts w:cs="Times New Roman"/>
      <w:b/>
      <w:bCs/>
    </w:rPr>
  </w:style>
  <w:style w:type="character" w:customStyle="1" w:styleId="WWCharLFO44LVL9">
    <w:name w:val="WW_CharLFO44LVL9"/>
    <w:rPr>
      <w:rFonts w:cs="Times New Roman"/>
      <w:b/>
      <w:bCs/>
    </w:rPr>
  </w:style>
  <w:style w:type="character" w:customStyle="1" w:styleId="WWCharLFO45LVL1">
    <w:name w:val="WW_CharLFO45LVL1"/>
    <w:rPr>
      <w:rFonts w:cs="Times New Roman"/>
      <w:b/>
      <w:bCs/>
    </w:rPr>
  </w:style>
  <w:style w:type="character" w:customStyle="1" w:styleId="WWCharLFO45LVL2">
    <w:name w:val="WW_CharLFO45LVL2"/>
    <w:rPr>
      <w:rFonts w:cs="Times New Roman"/>
      <w:b/>
      <w:bCs/>
    </w:rPr>
  </w:style>
  <w:style w:type="character" w:customStyle="1" w:styleId="WWCharLFO45LVL3">
    <w:name w:val="WW_CharLFO45LVL3"/>
    <w:rPr>
      <w:rFonts w:cs="Times New Roman"/>
      <w:b/>
      <w:bCs/>
    </w:rPr>
  </w:style>
  <w:style w:type="character" w:customStyle="1" w:styleId="WWCharLFO45LVL4">
    <w:name w:val="WW_CharLFO45LVL4"/>
    <w:rPr>
      <w:rFonts w:cs="Times New Roman"/>
      <w:b/>
      <w:bCs/>
    </w:rPr>
  </w:style>
  <w:style w:type="character" w:customStyle="1" w:styleId="WWCharLFO45LVL5">
    <w:name w:val="WW_CharLFO45LVL5"/>
    <w:rPr>
      <w:rFonts w:cs="Times New Roman"/>
      <w:b/>
      <w:bCs/>
    </w:rPr>
  </w:style>
  <w:style w:type="character" w:customStyle="1" w:styleId="WWCharLFO45LVL6">
    <w:name w:val="WW_CharLFO45LVL6"/>
    <w:rPr>
      <w:rFonts w:cs="Times New Roman"/>
      <w:b/>
      <w:bCs/>
    </w:rPr>
  </w:style>
  <w:style w:type="character" w:customStyle="1" w:styleId="WWCharLFO45LVL7">
    <w:name w:val="WW_CharLFO45LVL7"/>
    <w:rPr>
      <w:rFonts w:cs="Times New Roman"/>
      <w:b/>
      <w:bCs/>
    </w:rPr>
  </w:style>
  <w:style w:type="character" w:customStyle="1" w:styleId="WWCharLFO45LVL8">
    <w:name w:val="WW_CharLFO45LVL8"/>
    <w:rPr>
      <w:rFonts w:cs="Times New Roman"/>
      <w:b/>
      <w:bCs/>
    </w:rPr>
  </w:style>
  <w:style w:type="character" w:customStyle="1" w:styleId="WWCharLFO45LVL9">
    <w:name w:val="WW_CharLFO45LVL9"/>
    <w:rPr>
      <w:rFonts w:cs="Times New Roman"/>
      <w:b/>
      <w:bCs/>
    </w:rPr>
  </w:style>
  <w:style w:type="character" w:customStyle="1" w:styleId="WWCharLFO46LVL1">
    <w:name w:val="WW_CharLFO46LVL1"/>
    <w:rPr>
      <w:rFonts w:cs="Times New Roman"/>
      <w:b/>
      <w:bCs/>
    </w:rPr>
  </w:style>
  <w:style w:type="character" w:customStyle="1" w:styleId="WWCharLFO46LVL2">
    <w:name w:val="WW_CharLFO46LVL2"/>
    <w:rPr>
      <w:rFonts w:cs="Times New Roman"/>
      <w:b/>
      <w:bCs/>
    </w:rPr>
  </w:style>
  <w:style w:type="character" w:customStyle="1" w:styleId="WWCharLFO46LVL3">
    <w:name w:val="WW_CharLFO46LVL3"/>
    <w:rPr>
      <w:rFonts w:cs="Times New Roman"/>
      <w:b/>
      <w:bCs/>
    </w:rPr>
  </w:style>
  <w:style w:type="character" w:customStyle="1" w:styleId="WWCharLFO46LVL4">
    <w:name w:val="WW_CharLFO46LVL4"/>
    <w:rPr>
      <w:rFonts w:cs="Times New Roman"/>
      <w:b/>
      <w:bCs/>
    </w:rPr>
  </w:style>
  <w:style w:type="character" w:customStyle="1" w:styleId="WWCharLFO46LVL5">
    <w:name w:val="WW_CharLFO46LVL5"/>
    <w:rPr>
      <w:rFonts w:cs="Times New Roman"/>
      <w:b/>
      <w:bCs/>
    </w:rPr>
  </w:style>
  <w:style w:type="character" w:customStyle="1" w:styleId="WWCharLFO46LVL6">
    <w:name w:val="WW_CharLFO46LVL6"/>
    <w:rPr>
      <w:rFonts w:cs="Times New Roman"/>
      <w:b/>
      <w:bCs/>
    </w:rPr>
  </w:style>
  <w:style w:type="character" w:customStyle="1" w:styleId="WWCharLFO46LVL7">
    <w:name w:val="WW_CharLFO46LVL7"/>
    <w:rPr>
      <w:rFonts w:cs="Times New Roman"/>
      <w:b/>
      <w:bCs/>
    </w:rPr>
  </w:style>
  <w:style w:type="character" w:customStyle="1" w:styleId="WWCharLFO46LVL8">
    <w:name w:val="WW_CharLFO46LVL8"/>
    <w:rPr>
      <w:rFonts w:cs="Times New Roman"/>
      <w:b/>
      <w:bCs/>
    </w:rPr>
  </w:style>
  <w:style w:type="character" w:customStyle="1" w:styleId="WWCharLFO46LVL9">
    <w:name w:val="WW_CharLFO46LVL9"/>
    <w:rPr>
      <w:rFonts w:cs="Times New Roman"/>
      <w:b/>
      <w:bCs/>
    </w:rPr>
  </w:style>
  <w:style w:type="character" w:customStyle="1" w:styleId="WWCharLFO47LVL1">
    <w:name w:val="WW_CharLFO47LVL1"/>
    <w:rPr>
      <w:rFonts w:cs="Times New Roman"/>
      <w:b/>
      <w:bCs/>
    </w:rPr>
  </w:style>
  <w:style w:type="character" w:customStyle="1" w:styleId="WWCharLFO47LVL2">
    <w:name w:val="WW_CharLFO47LVL2"/>
    <w:rPr>
      <w:rFonts w:cs="Times New Roman"/>
      <w:b/>
      <w:bCs/>
    </w:rPr>
  </w:style>
  <w:style w:type="character" w:customStyle="1" w:styleId="WWCharLFO47LVL3">
    <w:name w:val="WW_CharLFO47LVL3"/>
    <w:rPr>
      <w:rFonts w:cs="Times New Roman"/>
      <w:b/>
      <w:bCs/>
    </w:rPr>
  </w:style>
  <w:style w:type="character" w:customStyle="1" w:styleId="WWCharLFO47LVL4">
    <w:name w:val="WW_CharLFO47LVL4"/>
    <w:rPr>
      <w:rFonts w:cs="Times New Roman"/>
      <w:b/>
      <w:bCs/>
    </w:rPr>
  </w:style>
  <w:style w:type="character" w:customStyle="1" w:styleId="WWCharLFO47LVL5">
    <w:name w:val="WW_CharLFO47LVL5"/>
    <w:rPr>
      <w:rFonts w:cs="Times New Roman"/>
      <w:b/>
      <w:bCs/>
    </w:rPr>
  </w:style>
  <w:style w:type="character" w:customStyle="1" w:styleId="WWCharLFO47LVL6">
    <w:name w:val="WW_CharLFO47LVL6"/>
    <w:rPr>
      <w:rFonts w:cs="Times New Roman"/>
      <w:b/>
      <w:bCs/>
    </w:rPr>
  </w:style>
  <w:style w:type="character" w:customStyle="1" w:styleId="WWCharLFO47LVL7">
    <w:name w:val="WW_CharLFO47LVL7"/>
    <w:rPr>
      <w:rFonts w:cs="Times New Roman"/>
      <w:b/>
      <w:bCs/>
    </w:rPr>
  </w:style>
  <w:style w:type="character" w:customStyle="1" w:styleId="WWCharLFO47LVL8">
    <w:name w:val="WW_CharLFO47LVL8"/>
    <w:rPr>
      <w:rFonts w:cs="Times New Roman"/>
      <w:b/>
      <w:bCs/>
    </w:rPr>
  </w:style>
  <w:style w:type="character" w:customStyle="1" w:styleId="WWCharLFO47LVL9">
    <w:name w:val="WW_CharLFO47LVL9"/>
    <w:rPr>
      <w:rFonts w:cs="Times New Roman"/>
      <w:b/>
      <w:bCs/>
    </w:rPr>
  </w:style>
  <w:style w:type="character" w:customStyle="1" w:styleId="WWCharLFO48LVL1">
    <w:name w:val="WW_CharLFO48LVL1"/>
    <w:rPr>
      <w:rFonts w:cs="Times New Roman"/>
      <w:b/>
      <w:bCs/>
    </w:rPr>
  </w:style>
  <w:style w:type="character" w:customStyle="1" w:styleId="WWCharLFO48LVL2">
    <w:name w:val="WW_CharLFO48LVL2"/>
    <w:rPr>
      <w:rFonts w:cs="Times New Roman"/>
      <w:b/>
      <w:bCs/>
    </w:rPr>
  </w:style>
  <w:style w:type="character" w:customStyle="1" w:styleId="WWCharLFO48LVL3">
    <w:name w:val="WW_CharLFO48LVL3"/>
    <w:rPr>
      <w:rFonts w:cs="Times New Roman"/>
      <w:b/>
      <w:bCs/>
    </w:rPr>
  </w:style>
  <w:style w:type="character" w:customStyle="1" w:styleId="WWCharLFO48LVL4">
    <w:name w:val="WW_CharLFO48LVL4"/>
    <w:rPr>
      <w:rFonts w:cs="Times New Roman"/>
      <w:b/>
      <w:bCs/>
    </w:rPr>
  </w:style>
  <w:style w:type="character" w:customStyle="1" w:styleId="WWCharLFO48LVL5">
    <w:name w:val="WW_CharLFO48LVL5"/>
    <w:rPr>
      <w:rFonts w:cs="Times New Roman"/>
      <w:b/>
      <w:bCs/>
    </w:rPr>
  </w:style>
  <w:style w:type="character" w:customStyle="1" w:styleId="WWCharLFO48LVL6">
    <w:name w:val="WW_CharLFO48LVL6"/>
    <w:rPr>
      <w:rFonts w:cs="Times New Roman"/>
      <w:b/>
      <w:bCs/>
    </w:rPr>
  </w:style>
  <w:style w:type="character" w:customStyle="1" w:styleId="WWCharLFO48LVL7">
    <w:name w:val="WW_CharLFO48LVL7"/>
    <w:rPr>
      <w:rFonts w:cs="Times New Roman"/>
      <w:b/>
      <w:bCs/>
    </w:rPr>
  </w:style>
  <w:style w:type="character" w:customStyle="1" w:styleId="WWCharLFO48LVL8">
    <w:name w:val="WW_CharLFO48LVL8"/>
    <w:rPr>
      <w:rFonts w:cs="Times New Roman"/>
      <w:b/>
      <w:bCs/>
    </w:rPr>
  </w:style>
  <w:style w:type="character" w:customStyle="1" w:styleId="WWCharLFO48LVL9">
    <w:name w:val="WW_CharLFO48LVL9"/>
    <w:rPr>
      <w:rFonts w:cs="Times New Roman"/>
      <w:b/>
      <w:bCs/>
    </w:rPr>
  </w:style>
  <w:style w:type="character" w:customStyle="1" w:styleId="WWCharLFO54LVL1">
    <w:name w:val="WW_CharLFO54LVL1"/>
    <w:rPr>
      <w:rFonts w:ascii="Arial" w:hAnsi="Arial" w:cs="Arial"/>
      <w:b/>
      <w:sz w:val="22"/>
    </w:rPr>
  </w:style>
  <w:style w:type="character" w:customStyle="1" w:styleId="WWCharLFO54LVL2">
    <w:name w:val="WW_CharLFO54LVL2"/>
    <w:rPr>
      <w:rFonts w:ascii="Arial" w:hAnsi="Arial" w:cs="Arial"/>
      <w:b/>
      <w:sz w:val="22"/>
    </w:rPr>
  </w:style>
  <w:style w:type="character" w:customStyle="1" w:styleId="WWCharLFO54LVL3">
    <w:name w:val="WW_CharLFO54LVL3"/>
    <w:rPr>
      <w:rFonts w:ascii="Arial" w:hAnsi="Arial" w:cs="Arial"/>
      <w:b/>
      <w:sz w:val="22"/>
    </w:rPr>
  </w:style>
  <w:style w:type="character" w:customStyle="1" w:styleId="WWCharLFO54LVL4">
    <w:name w:val="WW_CharLFO54LVL4"/>
    <w:rPr>
      <w:rFonts w:ascii="Arial" w:hAnsi="Arial" w:cs="Arial"/>
      <w:b/>
      <w:sz w:val="22"/>
    </w:rPr>
  </w:style>
  <w:style w:type="character" w:customStyle="1" w:styleId="WWCharLFO54LVL5">
    <w:name w:val="WW_CharLFO54LVL5"/>
    <w:rPr>
      <w:rFonts w:ascii="Arial" w:hAnsi="Arial" w:cs="Arial"/>
      <w:b/>
      <w:sz w:val="22"/>
    </w:rPr>
  </w:style>
  <w:style w:type="character" w:customStyle="1" w:styleId="WWCharLFO54LVL6">
    <w:name w:val="WW_CharLFO54LVL6"/>
    <w:rPr>
      <w:rFonts w:ascii="Arial" w:hAnsi="Arial" w:cs="Arial"/>
      <w:b/>
      <w:sz w:val="22"/>
    </w:rPr>
  </w:style>
  <w:style w:type="character" w:customStyle="1" w:styleId="WWCharLFO54LVL7">
    <w:name w:val="WW_CharLFO54LVL7"/>
    <w:rPr>
      <w:rFonts w:ascii="Arial" w:hAnsi="Arial" w:cs="Arial"/>
      <w:b/>
      <w:sz w:val="22"/>
    </w:rPr>
  </w:style>
  <w:style w:type="character" w:customStyle="1" w:styleId="WWCharLFO54LVL8">
    <w:name w:val="WW_CharLFO54LVL8"/>
    <w:rPr>
      <w:rFonts w:ascii="Arial" w:hAnsi="Arial" w:cs="Arial"/>
      <w:b/>
      <w:sz w:val="22"/>
    </w:rPr>
  </w:style>
  <w:style w:type="character" w:customStyle="1" w:styleId="WWCharLFO54LVL9">
    <w:name w:val="WW_CharLFO54LVL9"/>
    <w:rPr>
      <w:rFonts w:ascii="Arial" w:hAnsi="Arial" w:cs="Arial"/>
      <w:b/>
      <w:sz w:val="22"/>
    </w:rPr>
  </w:style>
  <w:style w:type="character" w:customStyle="1" w:styleId="WWCharLFO55LVL1">
    <w:name w:val="WW_CharLFO55LVL1"/>
    <w:rPr>
      <w:rFonts w:ascii="Arial" w:hAnsi="Arial" w:cs="Arial"/>
      <w:b/>
      <w:sz w:val="22"/>
    </w:rPr>
  </w:style>
  <w:style w:type="character" w:customStyle="1" w:styleId="WWCharLFO55LVL2">
    <w:name w:val="WW_CharLFO55LVL2"/>
    <w:rPr>
      <w:rFonts w:ascii="Arial" w:hAnsi="Arial" w:cs="Arial"/>
      <w:b/>
      <w:sz w:val="22"/>
    </w:rPr>
  </w:style>
  <w:style w:type="character" w:customStyle="1" w:styleId="WWCharLFO55LVL3">
    <w:name w:val="WW_CharLFO55LVL3"/>
    <w:rPr>
      <w:rFonts w:ascii="Arial" w:hAnsi="Arial" w:cs="Arial"/>
      <w:b/>
      <w:sz w:val="22"/>
    </w:rPr>
  </w:style>
  <w:style w:type="character" w:customStyle="1" w:styleId="WWCharLFO55LVL4">
    <w:name w:val="WW_CharLFO55LVL4"/>
    <w:rPr>
      <w:rFonts w:ascii="Arial" w:hAnsi="Arial" w:cs="Arial"/>
      <w:b/>
      <w:sz w:val="22"/>
    </w:rPr>
  </w:style>
  <w:style w:type="character" w:customStyle="1" w:styleId="WWCharLFO55LVL5">
    <w:name w:val="WW_CharLFO55LVL5"/>
    <w:rPr>
      <w:rFonts w:ascii="Arial" w:hAnsi="Arial" w:cs="Arial"/>
      <w:b/>
      <w:sz w:val="22"/>
    </w:rPr>
  </w:style>
  <w:style w:type="character" w:customStyle="1" w:styleId="WWCharLFO55LVL6">
    <w:name w:val="WW_CharLFO55LVL6"/>
    <w:rPr>
      <w:rFonts w:ascii="Arial" w:hAnsi="Arial" w:cs="Arial"/>
      <w:b/>
      <w:sz w:val="22"/>
    </w:rPr>
  </w:style>
  <w:style w:type="character" w:customStyle="1" w:styleId="WWCharLFO55LVL7">
    <w:name w:val="WW_CharLFO55LVL7"/>
    <w:rPr>
      <w:rFonts w:ascii="Arial" w:hAnsi="Arial" w:cs="Arial"/>
      <w:b/>
      <w:sz w:val="22"/>
    </w:rPr>
  </w:style>
  <w:style w:type="character" w:customStyle="1" w:styleId="WWCharLFO55LVL8">
    <w:name w:val="WW_CharLFO55LVL8"/>
    <w:rPr>
      <w:rFonts w:ascii="Arial" w:hAnsi="Arial" w:cs="Arial"/>
      <w:b/>
      <w:sz w:val="22"/>
    </w:rPr>
  </w:style>
  <w:style w:type="character" w:customStyle="1" w:styleId="WWCharLFO55LVL9">
    <w:name w:val="WW_CharLFO55LVL9"/>
    <w:rPr>
      <w:rFonts w:ascii="Arial" w:hAnsi="Arial" w:cs="Arial"/>
      <w:b/>
      <w:sz w:val="22"/>
    </w:rPr>
  </w:style>
  <w:style w:type="character" w:customStyle="1" w:styleId="WWCharLFO56LVL1">
    <w:name w:val="WW_CharLFO56LVL1"/>
    <w:rPr>
      <w:rFonts w:ascii="Arial" w:hAnsi="Arial" w:cs="Arial"/>
      <w:b/>
      <w:sz w:val="22"/>
    </w:rPr>
  </w:style>
  <w:style w:type="character" w:customStyle="1" w:styleId="WWCharLFO56LVL2">
    <w:name w:val="WW_CharLFO56LVL2"/>
    <w:rPr>
      <w:rFonts w:ascii="Arial" w:hAnsi="Arial" w:cs="Arial"/>
      <w:b/>
      <w:sz w:val="22"/>
    </w:rPr>
  </w:style>
  <w:style w:type="character" w:customStyle="1" w:styleId="WWCharLFO56LVL3">
    <w:name w:val="WW_CharLFO56LVL3"/>
    <w:rPr>
      <w:rFonts w:ascii="Arial" w:hAnsi="Arial" w:cs="Arial"/>
      <w:b/>
      <w:sz w:val="22"/>
    </w:rPr>
  </w:style>
  <w:style w:type="character" w:customStyle="1" w:styleId="WWCharLFO56LVL4">
    <w:name w:val="WW_CharLFO56LVL4"/>
    <w:rPr>
      <w:rFonts w:ascii="Arial" w:hAnsi="Arial" w:cs="Arial"/>
      <w:b/>
      <w:sz w:val="22"/>
    </w:rPr>
  </w:style>
  <w:style w:type="character" w:customStyle="1" w:styleId="WWCharLFO56LVL5">
    <w:name w:val="WW_CharLFO56LVL5"/>
    <w:rPr>
      <w:rFonts w:ascii="Arial" w:hAnsi="Arial" w:cs="Arial"/>
      <w:b/>
      <w:sz w:val="22"/>
    </w:rPr>
  </w:style>
  <w:style w:type="character" w:customStyle="1" w:styleId="WWCharLFO56LVL6">
    <w:name w:val="WW_CharLFO56LVL6"/>
    <w:rPr>
      <w:rFonts w:ascii="Arial" w:hAnsi="Arial" w:cs="Arial"/>
      <w:b/>
      <w:sz w:val="22"/>
    </w:rPr>
  </w:style>
  <w:style w:type="character" w:customStyle="1" w:styleId="WWCharLFO56LVL7">
    <w:name w:val="WW_CharLFO56LVL7"/>
    <w:rPr>
      <w:rFonts w:ascii="Arial" w:hAnsi="Arial" w:cs="Arial"/>
      <w:b/>
      <w:sz w:val="22"/>
    </w:rPr>
  </w:style>
  <w:style w:type="character" w:customStyle="1" w:styleId="WWCharLFO56LVL8">
    <w:name w:val="WW_CharLFO56LVL8"/>
    <w:rPr>
      <w:rFonts w:ascii="Arial" w:hAnsi="Arial" w:cs="Arial"/>
      <w:b/>
      <w:sz w:val="22"/>
    </w:rPr>
  </w:style>
  <w:style w:type="character" w:customStyle="1" w:styleId="WWCharLFO56LVL9">
    <w:name w:val="WW_CharLFO56LVL9"/>
    <w:rPr>
      <w:rFonts w:ascii="Arial" w:hAnsi="Arial" w:cs="Arial"/>
      <w:b/>
      <w:sz w:val="22"/>
    </w:rPr>
  </w:style>
  <w:style w:type="character" w:customStyle="1" w:styleId="FootnoteCharacters">
    <w:name w:val="Footnote Characters"/>
  </w:style>
  <w:style w:type="paragraph" w:customStyle="1" w:styleId="Heading">
    <w:name w:val="Heading"/>
    <w:basedOn w:val="Normal"/>
    <w:next w:val="BodyText"/>
    <w:pPr>
      <w:keepNext/>
      <w:suppressAutoHyphens/>
      <w:spacing w:before="240" w:after="120"/>
    </w:pPr>
    <w:rPr>
      <w:rFonts w:ascii="Arial" w:hAnsi="Arial"/>
      <w:sz w:val="28"/>
      <w:szCs w:val="28"/>
    </w:rPr>
  </w:style>
  <w:style w:type="paragraph" w:styleId="BodyText">
    <w:name w:val="Body Text"/>
    <w:basedOn w:val="Normal"/>
    <w:link w:val="BodyTextChar1"/>
    <w:pPr>
      <w:suppressAutoHyphens/>
    </w:pPr>
  </w:style>
  <w:style w:type="paragraph" w:customStyle="1" w:styleId="Normal2">
    <w:name w:val="Normal2"/>
    <w:pPr>
      <w:widowControl w:val="0"/>
      <w:suppressAutoHyphens/>
      <w:spacing w:line="100" w:lineRule="atLeast"/>
      <w:textAlignment w:val="baseline"/>
    </w:pPr>
    <w:rPr>
      <w:rFonts w:eastAsia="Lucida Sans Unicode" w:cs="Mangal"/>
      <w:kern w:val="1"/>
      <w:sz w:val="24"/>
      <w:szCs w:val="24"/>
      <w:lang w:eastAsia="hi-IN" w:bidi="hi-IN"/>
    </w:rPr>
  </w:style>
  <w:style w:type="paragraph" w:styleId="List">
    <w:name w:val="List"/>
    <w:basedOn w:val="Normal"/>
    <w:pPr>
      <w:suppressAutoHyphens/>
      <w:ind w:left="283" w:hanging="283"/>
    </w:pPr>
    <w:rPr>
      <w:lang w:val="en-US"/>
    </w:rPr>
  </w:style>
  <w:style w:type="paragraph" w:styleId="Caption">
    <w:name w:val="caption"/>
    <w:basedOn w:val="Normal"/>
    <w:uiPriority w:val="35"/>
    <w:qFormat/>
    <w:rsid w:val="00D04C99"/>
    <w:pPr>
      <w:suppressLineNumbers/>
      <w:suppressAutoHyphens/>
      <w:spacing w:before="120" w:after="120"/>
    </w:pPr>
    <w:rPr>
      <w:rFonts w:ascii="Arial" w:hAnsi="Arial" w:cs="Arial"/>
      <w:iCs/>
    </w:rPr>
  </w:style>
  <w:style w:type="paragraph" w:customStyle="1" w:styleId="Index">
    <w:name w:val="Index"/>
    <w:basedOn w:val="Normal"/>
    <w:pPr>
      <w:suppressLineNumbers/>
      <w:suppressAutoHyphens/>
    </w:pPr>
  </w:style>
  <w:style w:type="paragraph" w:styleId="FootnoteText">
    <w:name w:val="footnote text"/>
    <w:basedOn w:val="Normal"/>
    <w:link w:val="FootnoteTextChar1"/>
    <w:pPr>
      <w:suppressAutoHyphens/>
    </w:pPr>
  </w:style>
  <w:style w:type="paragraph" w:styleId="Header">
    <w:name w:val="header"/>
    <w:basedOn w:val="Normal"/>
    <w:link w:val="HeaderChar1"/>
    <w:uiPriority w:val="99"/>
    <w:pPr>
      <w:suppressLineNumbers/>
      <w:tabs>
        <w:tab w:val="center" w:pos="4153"/>
        <w:tab w:val="right" w:pos="8306"/>
      </w:tabs>
      <w:suppressAutoHyphens/>
    </w:pPr>
  </w:style>
  <w:style w:type="paragraph" w:styleId="Footer">
    <w:name w:val="footer"/>
    <w:basedOn w:val="Normal"/>
    <w:link w:val="FooterChar1"/>
    <w:uiPriority w:val="99"/>
    <w:pPr>
      <w:suppressLineNumbers/>
      <w:tabs>
        <w:tab w:val="center" w:pos="4153"/>
        <w:tab w:val="right" w:pos="8306"/>
      </w:tabs>
      <w:suppressAutoHyphens/>
    </w:pPr>
  </w:style>
  <w:style w:type="paragraph" w:styleId="BodyTextIndent">
    <w:name w:val="Body Text Indent"/>
    <w:basedOn w:val="Normal"/>
    <w:link w:val="BodyTextIndentChar1"/>
    <w:pPr>
      <w:suppressAutoHyphens/>
      <w:ind w:left="284" w:firstLine="73"/>
    </w:pPr>
  </w:style>
  <w:style w:type="paragraph" w:styleId="BodyTextIndent2">
    <w:name w:val="Body Text Indent 2"/>
    <w:basedOn w:val="Normal"/>
    <w:link w:val="BodyTextIndent2Char1"/>
    <w:uiPriority w:val="99"/>
    <w:pPr>
      <w:suppressAutoHyphens/>
      <w:ind w:left="567"/>
    </w:pPr>
    <w:rPr>
      <w:rFonts w:ascii="Arial" w:hAnsi="Arial"/>
      <w:sz w:val="22"/>
    </w:rPr>
  </w:style>
  <w:style w:type="paragraph" w:styleId="BodyTextIndent3">
    <w:name w:val="Body Text Indent 3"/>
    <w:basedOn w:val="Normal"/>
    <w:link w:val="BodyTextIndent3Char1"/>
    <w:pPr>
      <w:suppressAutoHyphens/>
      <w:ind w:left="426" w:hanging="426"/>
    </w:pPr>
    <w:rPr>
      <w:rFonts w:ascii="Arial" w:hAnsi="Arial"/>
      <w:sz w:val="22"/>
    </w:rPr>
  </w:style>
  <w:style w:type="paragraph" w:styleId="BodyText3">
    <w:name w:val="Body Text 3"/>
    <w:basedOn w:val="Normal"/>
    <w:link w:val="BodyText3Char1"/>
    <w:uiPriority w:val="99"/>
    <w:pPr>
      <w:suppressAutoHyphens/>
    </w:pPr>
    <w:rPr>
      <w:rFonts w:ascii="Arial" w:hAnsi="Arial"/>
      <w:sz w:val="22"/>
    </w:rPr>
  </w:style>
  <w:style w:type="paragraph" w:styleId="BodyText2">
    <w:name w:val="Body Text 2"/>
    <w:basedOn w:val="Normal"/>
    <w:link w:val="BodyText2Char1"/>
    <w:uiPriority w:val="99"/>
    <w:pPr>
      <w:suppressAutoHyphens/>
    </w:pPr>
    <w:rPr>
      <w:rFonts w:ascii="Arial" w:hAnsi="Arial"/>
      <w:sz w:val="22"/>
    </w:rPr>
  </w:style>
  <w:style w:type="paragraph" w:styleId="Title">
    <w:name w:val="Title"/>
    <w:basedOn w:val="Normal"/>
    <w:next w:val="Subtitle"/>
    <w:link w:val="TitleChar1"/>
    <w:qFormat/>
    <w:pPr>
      <w:suppressAutoHyphens/>
      <w:jc w:val="center"/>
    </w:pPr>
    <w:rPr>
      <w:rFonts w:ascii="Arial" w:hAnsi="Arial"/>
      <w:b/>
      <w:bCs/>
      <w:caps/>
      <w:szCs w:val="36"/>
    </w:rPr>
  </w:style>
  <w:style w:type="paragraph" w:styleId="Subtitle">
    <w:name w:val="Subtitle"/>
    <w:basedOn w:val="Normal"/>
    <w:next w:val="BodyText"/>
    <w:link w:val="SubtitleChar1"/>
    <w:qFormat/>
    <w:pPr>
      <w:suppressAutoHyphens/>
      <w:jc w:val="center"/>
    </w:pPr>
    <w:rPr>
      <w:b/>
      <w:bCs/>
      <w:i/>
      <w:iCs/>
      <w:sz w:val="32"/>
      <w:lang w:val="en-US"/>
    </w:rPr>
  </w:style>
  <w:style w:type="paragraph" w:customStyle="1" w:styleId="InsideAddress">
    <w:name w:val="Inside Address"/>
    <w:basedOn w:val="Normal"/>
    <w:pPr>
      <w:suppressAutoHyphens/>
      <w:spacing w:line="220" w:lineRule="atLeast"/>
    </w:pPr>
    <w:rPr>
      <w:rFonts w:ascii="Arial" w:hAnsi="Arial"/>
      <w:spacing w:val="-5"/>
      <w:lang w:val="en-US"/>
    </w:rPr>
  </w:style>
  <w:style w:type="paragraph" w:customStyle="1" w:styleId="Quick1">
    <w:name w:val="Quick 1."/>
    <w:basedOn w:val="Normal"/>
    <w:pPr>
      <w:tabs>
        <w:tab w:val="left" w:pos="-1440"/>
        <w:tab w:val="left" w:pos="0"/>
        <w:tab w:val="left" w:pos="1418"/>
        <w:tab w:val="right" w:leader="dot" w:pos="8789"/>
      </w:tabs>
      <w:suppressAutoHyphens/>
      <w:spacing w:line="312" w:lineRule="auto"/>
      <w:ind w:left="426" w:hanging="426"/>
    </w:pPr>
    <w:rPr>
      <w:rFonts w:ascii="Arial" w:hAnsi="Arial"/>
      <w:b/>
    </w:rPr>
  </w:style>
  <w:style w:type="paragraph" w:styleId="ListContinue">
    <w:name w:val="List Continue"/>
    <w:basedOn w:val="Normal"/>
    <w:pPr>
      <w:suppressAutoHyphens/>
      <w:spacing w:after="120"/>
      <w:ind w:left="283"/>
    </w:pPr>
    <w:rPr>
      <w:lang w:val="en-US"/>
    </w:rPr>
  </w:style>
  <w:style w:type="paragraph" w:styleId="List2">
    <w:name w:val="List 2"/>
    <w:basedOn w:val="Normal"/>
    <w:pPr>
      <w:suppressAutoHyphens/>
      <w:spacing w:after="120"/>
      <w:ind w:left="566" w:hanging="283"/>
    </w:pPr>
    <w:rPr>
      <w:lang w:val="en-US"/>
    </w:rPr>
  </w:style>
  <w:style w:type="paragraph" w:styleId="ListBullet2">
    <w:name w:val="List Bullet 2"/>
    <w:basedOn w:val="Normal"/>
    <w:pPr>
      <w:tabs>
        <w:tab w:val="left" w:pos="284"/>
        <w:tab w:val="right" w:pos="9004"/>
      </w:tabs>
      <w:suppressAutoHyphens/>
    </w:pPr>
    <w:rPr>
      <w:rFonts w:ascii="Arial" w:hAnsi="Arial"/>
      <w:lang w:val="en-US"/>
    </w:rPr>
  </w:style>
  <w:style w:type="paragraph" w:styleId="MessageHeader">
    <w:name w:val="Message Header"/>
    <w:basedOn w:val="Normal"/>
    <w:link w:val="MessageHeaderChar1"/>
    <w:pPr>
      <w:suppressAutoHyphens/>
      <w:ind w:left="1134" w:hanging="1134"/>
    </w:pPr>
    <w:rPr>
      <w:rFonts w:ascii="Arial" w:hAnsi="Arial"/>
      <w:lang w:val="en-US"/>
    </w:rPr>
  </w:style>
  <w:style w:type="paragraph" w:customStyle="1" w:styleId="Numbering">
    <w:name w:val="Numbering"/>
    <w:pPr>
      <w:widowControl w:val="0"/>
      <w:tabs>
        <w:tab w:val="left" w:pos="570"/>
      </w:tabs>
      <w:suppressAutoHyphens/>
      <w:spacing w:line="100" w:lineRule="atLeast"/>
      <w:ind w:left="570" w:hanging="570"/>
      <w:textAlignment w:val="baseline"/>
    </w:pPr>
    <w:rPr>
      <w:rFonts w:ascii="Arial" w:eastAsia="Lucida Sans Unicode" w:hAnsi="Arial" w:cs="Mangal"/>
      <w:kern w:val="1"/>
      <w:sz w:val="24"/>
      <w:szCs w:val="24"/>
      <w:lang w:eastAsia="hi-IN" w:bidi="hi-IN"/>
    </w:rPr>
  </w:style>
  <w:style w:type="paragraph" w:customStyle="1" w:styleId="SV">
    <w:name w:val="SV"/>
    <w:basedOn w:val="Normal"/>
    <w:pPr>
      <w:tabs>
        <w:tab w:val="left" w:pos="1134"/>
        <w:tab w:val="left" w:pos="1985"/>
      </w:tabs>
      <w:suppressAutoHyphens/>
      <w:spacing w:before="120"/>
      <w:ind w:left="567"/>
    </w:pPr>
  </w:style>
  <w:style w:type="paragraph" w:styleId="ListContinue2">
    <w:name w:val="List Continue 2"/>
    <w:basedOn w:val="Normal"/>
    <w:pPr>
      <w:suppressAutoHyphens/>
      <w:spacing w:after="120"/>
      <w:ind w:left="720"/>
    </w:pPr>
  </w:style>
  <w:style w:type="paragraph" w:styleId="BalloonText">
    <w:name w:val="Balloon Text"/>
    <w:basedOn w:val="Normal"/>
    <w:link w:val="BalloonTextChar1"/>
    <w:uiPriority w:val="99"/>
    <w:pPr>
      <w:suppressAutoHyphens/>
    </w:pPr>
    <w:rPr>
      <w:rFonts w:ascii="Tahoma" w:hAnsi="Tahoma" w:cs="Tahoma"/>
      <w:sz w:val="16"/>
      <w:szCs w:val="16"/>
    </w:rPr>
  </w:style>
  <w:style w:type="paragraph" w:styleId="DocumentMap">
    <w:name w:val="Document Map"/>
    <w:basedOn w:val="Normal"/>
    <w:link w:val="DocumentMapChar1"/>
    <w:pPr>
      <w:shd w:val="clear" w:color="auto" w:fill="000080"/>
      <w:suppressAutoHyphens/>
    </w:pPr>
    <w:rPr>
      <w:rFonts w:ascii="Tahoma" w:hAnsi="Tahoma" w:cs="Tahoma"/>
    </w:rPr>
  </w:style>
  <w:style w:type="paragraph" w:styleId="TOC2">
    <w:name w:val="toc 2"/>
    <w:basedOn w:val="Normal"/>
    <w:uiPriority w:val="39"/>
    <w:pPr>
      <w:tabs>
        <w:tab w:val="right" w:pos="9360"/>
      </w:tabs>
      <w:suppressAutoHyphens/>
      <w:spacing w:line="240" w:lineRule="atLeast"/>
      <w:ind w:left="432" w:right="720"/>
    </w:pPr>
    <w:rPr>
      <w:rFonts w:ascii="Arial" w:hAnsi="Arial"/>
      <w:lang w:val="en-US"/>
    </w:rPr>
  </w:style>
  <w:style w:type="paragraph" w:customStyle="1" w:styleId="Char">
    <w:name w:val="Char"/>
    <w:basedOn w:val="Normal"/>
    <w:pPr>
      <w:suppressAutoHyphens/>
      <w:spacing w:after="160" w:line="240" w:lineRule="exact"/>
    </w:pPr>
    <w:rPr>
      <w:rFonts w:ascii="Verdana" w:eastAsia="MS Mincho" w:hAnsi="Verdana"/>
      <w:lang w:val="en-AU"/>
    </w:rPr>
  </w:style>
  <w:style w:type="paragraph" w:styleId="NormalWeb">
    <w:name w:val="Normal (Web)"/>
    <w:basedOn w:val="Normal"/>
    <w:uiPriority w:val="99"/>
    <w:pPr>
      <w:suppressAutoHyphens/>
      <w:spacing w:before="28" w:after="28"/>
    </w:pPr>
    <w:rPr>
      <w:rFonts w:ascii="Arial" w:hAnsi="Arial" w:cs="Arial"/>
      <w:sz w:val="18"/>
      <w:szCs w:val="18"/>
      <w:lang w:val="en-US"/>
    </w:rPr>
  </w:style>
  <w:style w:type="paragraph" w:customStyle="1" w:styleId="ContentText">
    <w:name w:val="Content Text"/>
    <w:basedOn w:val="Normal"/>
    <w:pPr>
      <w:suppressAutoHyphens/>
      <w:ind w:left="576"/>
    </w:pPr>
    <w:rPr>
      <w:rFonts w:ascii="Arial" w:hAnsi="Arial"/>
      <w:sz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pPr>
      <w:suppressAutoHyphens/>
      <w:ind w:left="720"/>
    </w:pPr>
    <w:rPr>
      <w:rFonts w:ascii="Calibri" w:hAnsi="Calibri"/>
      <w:sz w:val="22"/>
      <w:szCs w:val="22"/>
    </w:rPr>
  </w:style>
  <w:style w:type="paragraph" w:customStyle="1" w:styleId="TableContents">
    <w:name w:val="Table Contents"/>
    <w:basedOn w:val="Normal"/>
    <w:pPr>
      <w:suppressLineNumbers/>
      <w:suppressAutoHyphens/>
    </w:pPr>
  </w:style>
  <w:style w:type="paragraph" w:customStyle="1" w:styleId="TableHeading">
    <w:name w:val="Table Heading"/>
    <w:basedOn w:val="TableContents"/>
    <w:pPr>
      <w:jc w:val="center"/>
    </w:pPr>
    <w:rPr>
      <w:rFonts w:cs="Tahoma"/>
      <w:b/>
      <w:bCs/>
    </w:rPr>
  </w:style>
  <w:style w:type="paragraph" w:customStyle="1" w:styleId="Style4">
    <w:name w:val="Style4"/>
    <w:basedOn w:val="Normal"/>
    <w:pPr>
      <w:shd w:val="clear" w:color="auto" w:fill="FFFFFF"/>
      <w:spacing w:line="360" w:lineRule="auto"/>
      <w:ind w:right="461" w:hanging="768"/>
    </w:pPr>
    <w:rPr>
      <w:rFonts w:cs="Times New Roman"/>
      <w:spacing w:val="-11"/>
      <w:lang w:eastAsia="ar-SA" w:bidi="ar-SA"/>
    </w:rPr>
  </w:style>
  <w:style w:type="paragraph" w:customStyle="1" w:styleId="Framecontents">
    <w:name w:val="Frame contents"/>
    <w:basedOn w:val="BodyText"/>
    <w:pPr>
      <w:spacing w:after="120"/>
      <w:jc w:val="left"/>
    </w:pPr>
    <w:rPr>
      <w:rFonts w:cs="Tahoma"/>
    </w:rPr>
  </w:style>
  <w:style w:type="paragraph" w:customStyle="1" w:styleId="StyleHeading1NotBold">
    <w:name w:val="Style Heading 1 + Not Bold"/>
    <w:basedOn w:val="Heading2"/>
    <w:pPr>
      <w:numPr>
        <w:ilvl w:val="0"/>
        <w:numId w:val="0"/>
      </w:numPr>
      <w:spacing w:before="240" w:after="60"/>
      <w:jc w:val="left"/>
    </w:pPr>
    <w:rPr>
      <w:iCs/>
      <w:color w:val="0000FF"/>
      <w:szCs w:val="28"/>
      <w:lang w:val="en-ZA" w:eastAsia="ar-SA" w:bidi="ar-SA"/>
    </w:rPr>
  </w:style>
  <w:style w:type="paragraph" w:styleId="TOC1">
    <w:name w:val="toc 1"/>
    <w:basedOn w:val="Normal"/>
    <w:uiPriority w:val="39"/>
    <w:pPr>
      <w:tabs>
        <w:tab w:val="left" w:pos="1080"/>
      </w:tabs>
      <w:ind w:left="1080" w:hanging="720"/>
    </w:pPr>
    <w:rPr>
      <w:rFonts w:ascii="Arial" w:eastAsia="MS Mincho" w:hAnsi="Arial" w:cs="Times New Roman"/>
      <w:b/>
      <w:sz w:val="20"/>
      <w:szCs w:val="20"/>
      <w:lang w:val="af-ZA" w:eastAsia="ar-SA" w:bidi="ar-SA"/>
    </w:rPr>
  </w:style>
  <w:style w:type="paragraph" w:customStyle="1" w:styleId="font5">
    <w:name w:val="font5"/>
    <w:basedOn w:val="Normal"/>
    <w:pPr>
      <w:spacing w:before="100" w:after="100"/>
    </w:pPr>
    <w:rPr>
      <w:rFonts w:ascii="Arial" w:hAnsi="Arial" w:cs="Arial"/>
      <w:sz w:val="16"/>
      <w:szCs w:val="16"/>
      <w:lang w:eastAsia="ar-SA" w:bidi="ar-SA"/>
    </w:rPr>
  </w:style>
  <w:style w:type="paragraph" w:customStyle="1" w:styleId="font6">
    <w:name w:val="font6"/>
    <w:basedOn w:val="Normal"/>
    <w:pPr>
      <w:spacing w:before="100" w:after="100"/>
    </w:pPr>
    <w:rPr>
      <w:rFonts w:ascii="Arial" w:hAnsi="Arial" w:cs="Arial"/>
      <w:sz w:val="16"/>
      <w:szCs w:val="16"/>
      <w:lang w:eastAsia="ar-SA" w:bidi="ar-SA"/>
    </w:rPr>
  </w:style>
  <w:style w:type="paragraph" w:customStyle="1" w:styleId="font7">
    <w:name w:val="font7"/>
    <w:basedOn w:val="Normal"/>
    <w:pPr>
      <w:spacing w:before="100" w:after="100"/>
    </w:pPr>
    <w:rPr>
      <w:rFonts w:ascii="Lucida Sans" w:hAnsi="Lucida Sans" w:cs="Times New Roman"/>
      <w:sz w:val="16"/>
      <w:szCs w:val="16"/>
      <w:lang w:eastAsia="ar-SA" w:bidi="ar-SA"/>
    </w:rPr>
  </w:style>
  <w:style w:type="paragraph" w:customStyle="1" w:styleId="font8">
    <w:name w:val="font8"/>
    <w:basedOn w:val="Normal"/>
    <w:pPr>
      <w:spacing w:before="100" w:after="100"/>
    </w:pPr>
    <w:rPr>
      <w:rFonts w:ascii="Arial" w:hAnsi="Arial" w:cs="Arial"/>
      <w:sz w:val="16"/>
      <w:szCs w:val="16"/>
      <w:lang w:eastAsia="ar-SA" w:bidi="ar-SA"/>
    </w:rPr>
  </w:style>
  <w:style w:type="paragraph" w:customStyle="1" w:styleId="font9">
    <w:name w:val="font9"/>
    <w:basedOn w:val="Normal"/>
    <w:pPr>
      <w:spacing w:before="100" w:after="100"/>
    </w:pPr>
    <w:rPr>
      <w:rFonts w:ascii="Arial" w:hAnsi="Arial" w:cs="Arial"/>
      <w:i/>
      <w:iCs/>
      <w:sz w:val="16"/>
      <w:szCs w:val="16"/>
      <w:lang w:eastAsia="ar-SA" w:bidi="ar-SA"/>
    </w:rPr>
  </w:style>
  <w:style w:type="paragraph" w:customStyle="1" w:styleId="xl24">
    <w:name w:val="xl24"/>
    <w:basedOn w:val="Normal"/>
    <w:pPr>
      <w:spacing w:before="100" w:after="100"/>
    </w:pPr>
    <w:rPr>
      <w:rFonts w:cs="Times New Roman"/>
      <w:sz w:val="16"/>
      <w:szCs w:val="16"/>
      <w:lang w:eastAsia="ar-SA" w:bidi="ar-SA"/>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b/>
      <w:bCs/>
      <w:sz w:val="16"/>
      <w:szCs w:val="16"/>
      <w:lang w:eastAsia="ar-SA" w:bidi="ar-SA"/>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bidi="ar-SA"/>
    </w:rPr>
  </w:style>
  <w:style w:type="paragraph" w:customStyle="1" w:styleId="xl30">
    <w:name w:val="xl30"/>
    <w:basedOn w:val="Normal"/>
    <w:pPr>
      <w:spacing w:before="100" w:after="100"/>
      <w:jc w:val="center"/>
    </w:pPr>
    <w:rPr>
      <w:rFonts w:cs="Times New Roman"/>
      <w:sz w:val="16"/>
      <w:szCs w:val="16"/>
      <w:lang w:eastAsia="ar-SA" w:bidi="ar-SA"/>
    </w:rPr>
  </w:style>
  <w:style w:type="paragraph" w:customStyle="1" w:styleId="xl31">
    <w:name w:val="xl31"/>
    <w:basedOn w:val="Normal"/>
    <w:pPr>
      <w:spacing w:before="100" w:after="100"/>
    </w:pPr>
    <w:rPr>
      <w:rFonts w:ascii="Arial" w:hAnsi="Arial" w:cs="Arial"/>
      <w:b/>
      <w:bCs/>
      <w:sz w:val="16"/>
      <w:szCs w:val="16"/>
      <w:lang w:eastAsia="ar-SA" w:bidi="ar-SA"/>
    </w:rPr>
  </w:style>
  <w:style w:type="paragraph" w:customStyle="1" w:styleId="xl32">
    <w:name w:val="xl32"/>
    <w:basedOn w:val="Normal"/>
    <w:pPr>
      <w:spacing w:before="100" w:after="100"/>
    </w:pPr>
    <w:rPr>
      <w:rFonts w:cs="Times New Roman"/>
      <w:sz w:val="16"/>
      <w:szCs w:val="16"/>
      <w:lang w:eastAsia="ar-SA" w:bidi="ar-SA"/>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styleId="TOAHeading">
    <w:name w:val="toa heading"/>
    <w:basedOn w:val="Normal"/>
    <w:pPr>
      <w:tabs>
        <w:tab w:val="right" w:pos="9360"/>
      </w:tabs>
      <w:suppressAutoHyphens/>
    </w:pPr>
    <w:rPr>
      <w:rFonts w:ascii="Arial" w:hAnsi="Arial" w:cs="Times New Roman"/>
      <w:sz w:val="20"/>
      <w:szCs w:val="20"/>
      <w:lang w:eastAsia="ar-SA" w:bidi="ar-SA"/>
    </w:rPr>
  </w:style>
  <w:style w:type="table" w:styleId="TableGrid">
    <w:name w:val="Table Grid"/>
    <w:basedOn w:val="TableNormal"/>
    <w:uiPriority w:val="39"/>
    <w:rsid w:val="006253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3D4FEA"/>
    <w:pPr>
      <w:ind w:left="480"/>
      <w:textAlignment w:val="auto"/>
    </w:pPr>
    <w:rPr>
      <w:rFonts w:eastAsia="Times New Roman" w:cs="Times New Roman"/>
      <w:i/>
      <w:iCs/>
      <w:sz w:val="20"/>
      <w:szCs w:val="20"/>
      <w:lang w:val="en-US" w:eastAsia="en-US" w:bidi="ar-SA"/>
    </w:rPr>
  </w:style>
  <w:style w:type="paragraph" w:styleId="TOC4">
    <w:name w:val="toc 4"/>
    <w:basedOn w:val="Normal"/>
    <w:next w:val="Normal"/>
    <w:autoRedefine/>
    <w:semiHidden/>
    <w:rsid w:val="003D4FEA"/>
    <w:pPr>
      <w:ind w:left="720"/>
      <w:textAlignment w:val="auto"/>
    </w:pPr>
    <w:rPr>
      <w:rFonts w:eastAsia="Times New Roman" w:cs="Times New Roman"/>
      <w:sz w:val="18"/>
      <w:szCs w:val="18"/>
      <w:lang w:val="en-US" w:eastAsia="en-US" w:bidi="ar-SA"/>
    </w:rPr>
  </w:style>
  <w:style w:type="paragraph" w:styleId="TOC5">
    <w:name w:val="toc 5"/>
    <w:basedOn w:val="Normal"/>
    <w:next w:val="Normal"/>
    <w:autoRedefine/>
    <w:semiHidden/>
    <w:rsid w:val="003D4FEA"/>
    <w:pPr>
      <w:ind w:left="960"/>
      <w:textAlignment w:val="auto"/>
    </w:pPr>
    <w:rPr>
      <w:rFonts w:eastAsia="Times New Roman" w:cs="Times New Roman"/>
      <w:sz w:val="18"/>
      <w:szCs w:val="18"/>
      <w:lang w:val="en-US" w:eastAsia="en-US" w:bidi="ar-SA"/>
    </w:rPr>
  </w:style>
  <w:style w:type="paragraph" w:styleId="TOC6">
    <w:name w:val="toc 6"/>
    <w:basedOn w:val="Normal"/>
    <w:next w:val="Normal"/>
    <w:autoRedefine/>
    <w:semiHidden/>
    <w:rsid w:val="003D4FEA"/>
    <w:pPr>
      <w:ind w:left="1200"/>
      <w:textAlignment w:val="auto"/>
    </w:pPr>
    <w:rPr>
      <w:rFonts w:eastAsia="Times New Roman" w:cs="Times New Roman"/>
      <w:sz w:val="18"/>
      <w:szCs w:val="18"/>
      <w:lang w:val="en-US" w:eastAsia="en-US" w:bidi="ar-SA"/>
    </w:rPr>
  </w:style>
  <w:style w:type="paragraph" w:styleId="TOC7">
    <w:name w:val="toc 7"/>
    <w:basedOn w:val="Normal"/>
    <w:next w:val="Normal"/>
    <w:autoRedefine/>
    <w:semiHidden/>
    <w:rsid w:val="003D4FEA"/>
    <w:pPr>
      <w:ind w:left="1440"/>
      <w:textAlignment w:val="auto"/>
    </w:pPr>
    <w:rPr>
      <w:rFonts w:eastAsia="Times New Roman" w:cs="Times New Roman"/>
      <w:sz w:val="18"/>
      <w:szCs w:val="18"/>
      <w:lang w:val="en-US" w:eastAsia="en-US" w:bidi="ar-SA"/>
    </w:rPr>
  </w:style>
  <w:style w:type="paragraph" w:styleId="TOC8">
    <w:name w:val="toc 8"/>
    <w:basedOn w:val="Normal"/>
    <w:next w:val="Normal"/>
    <w:autoRedefine/>
    <w:semiHidden/>
    <w:rsid w:val="003D4FEA"/>
    <w:pPr>
      <w:ind w:left="1680"/>
      <w:textAlignment w:val="auto"/>
    </w:pPr>
    <w:rPr>
      <w:rFonts w:eastAsia="Times New Roman" w:cs="Times New Roman"/>
      <w:sz w:val="18"/>
      <w:szCs w:val="18"/>
      <w:lang w:val="en-US" w:eastAsia="en-US" w:bidi="ar-SA"/>
    </w:rPr>
  </w:style>
  <w:style w:type="paragraph" w:styleId="TOC9">
    <w:name w:val="toc 9"/>
    <w:basedOn w:val="Normal"/>
    <w:next w:val="Normal"/>
    <w:autoRedefine/>
    <w:semiHidden/>
    <w:rsid w:val="003D4FEA"/>
    <w:pPr>
      <w:ind w:left="1920"/>
      <w:textAlignment w:val="auto"/>
    </w:pPr>
    <w:rPr>
      <w:rFonts w:eastAsia="Times New Roman" w:cs="Times New Roman"/>
      <w:sz w:val="18"/>
      <w:szCs w:val="18"/>
      <w:lang w:val="en-US" w:eastAsia="en-US" w:bidi="ar-SA"/>
    </w:rPr>
  </w:style>
  <w:style w:type="paragraph" w:customStyle="1" w:styleId="Default">
    <w:name w:val="Default"/>
    <w:rsid w:val="006837C0"/>
    <w:pPr>
      <w:autoSpaceDE w:val="0"/>
      <w:autoSpaceDN w:val="0"/>
      <w:adjustRightInd w:val="0"/>
    </w:pPr>
    <w:rPr>
      <w:rFonts w:ascii="Calibri" w:eastAsia="Calibri" w:hAnsi="Calibri" w:cs="Calibri"/>
      <w:color w:val="000000"/>
      <w:sz w:val="24"/>
      <w:szCs w:val="24"/>
      <w:lang w:eastAsia="en-U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E0EFB"/>
    <w:rPr>
      <w:rFonts w:ascii="Calibri" w:eastAsia="Lucida Sans Unicode" w:hAnsi="Calibri" w:cs="Mangal"/>
      <w:color w:val="000000"/>
      <w:kern w:val="1"/>
      <w:sz w:val="22"/>
      <w:szCs w:val="22"/>
      <w:lang w:eastAsia="hi-IN" w:bidi="hi-IN"/>
    </w:rPr>
  </w:style>
  <w:style w:type="paragraph" w:styleId="NoSpacing">
    <w:name w:val="No Spacing"/>
    <w:link w:val="NoSpacingChar"/>
    <w:uiPriority w:val="1"/>
    <w:qFormat/>
    <w:rsid w:val="00FE0EFB"/>
    <w:rPr>
      <w:rFonts w:ascii="Calibri" w:eastAsia="Calibri" w:hAnsi="Calibri"/>
      <w:sz w:val="22"/>
      <w:szCs w:val="22"/>
      <w:lang w:val="af-ZA" w:eastAsia="en-US"/>
    </w:rPr>
  </w:style>
  <w:style w:type="table" w:customStyle="1" w:styleId="TableGrid1">
    <w:name w:val="Table Grid1"/>
    <w:basedOn w:val="TableNormal"/>
    <w:next w:val="TableGrid"/>
    <w:rsid w:val="0030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2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06492"/>
    <w:rPr>
      <w:sz w:val="16"/>
      <w:szCs w:val="16"/>
    </w:rPr>
  </w:style>
  <w:style w:type="paragraph" w:styleId="CommentText">
    <w:name w:val="annotation text"/>
    <w:basedOn w:val="Normal"/>
    <w:link w:val="CommentTextChar"/>
    <w:uiPriority w:val="99"/>
    <w:semiHidden/>
    <w:unhideWhenUsed/>
    <w:rsid w:val="00106492"/>
    <w:rPr>
      <w:sz w:val="20"/>
      <w:szCs w:val="18"/>
    </w:rPr>
  </w:style>
  <w:style w:type="character" w:customStyle="1" w:styleId="CommentTextChar">
    <w:name w:val="Comment Text Char"/>
    <w:link w:val="CommentText"/>
    <w:uiPriority w:val="99"/>
    <w:semiHidden/>
    <w:rsid w:val="00106492"/>
    <w:rPr>
      <w:rFonts w:eastAsia="Lucida Sans Unicode" w:cs="Mangal"/>
      <w:color w:val="000000"/>
      <w:kern w:val="1"/>
      <w:szCs w:val="18"/>
      <w:lang w:val="en-GB" w:eastAsia="hi-IN" w:bidi="hi-IN"/>
    </w:rPr>
  </w:style>
  <w:style w:type="paragraph" w:styleId="CommentSubject">
    <w:name w:val="annotation subject"/>
    <w:basedOn w:val="CommentText"/>
    <w:next w:val="CommentText"/>
    <w:link w:val="CommentSubjectChar"/>
    <w:uiPriority w:val="99"/>
    <w:semiHidden/>
    <w:unhideWhenUsed/>
    <w:rsid w:val="00106492"/>
    <w:rPr>
      <w:b/>
      <w:bCs/>
    </w:rPr>
  </w:style>
  <w:style w:type="character" w:customStyle="1" w:styleId="CommentSubjectChar">
    <w:name w:val="Comment Subject Char"/>
    <w:link w:val="CommentSubject"/>
    <w:uiPriority w:val="99"/>
    <w:semiHidden/>
    <w:rsid w:val="00106492"/>
    <w:rPr>
      <w:rFonts w:eastAsia="Lucida Sans Unicode" w:cs="Mangal"/>
      <w:b/>
      <w:bCs/>
      <w:color w:val="000000"/>
      <w:kern w:val="1"/>
      <w:szCs w:val="18"/>
      <w:lang w:val="en-GB" w:eastAsia="hi-IN" w:bidi="hi-IN"/>
    </w:rPr>
  </w:style>
  <w:style w:type="paragraph" w:customStyle="1" w:styleId="xl63">
    <w:name w:val="xl63"/>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64">
    <w:name w:val="xl64"/>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65">
    <w:name w:val="xl65"/>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6">
    <w:name w:val="xl66"/>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Arial" w:eastAsia="Times New Roman" w:hAnsi="Arial" w:cs="Arial"/>
      <w:b/>
      <w:bCs/>
      <w:sz w:val="20"/>
      <w:szCs w:val="20"/>
      <w:lang w:eastAsia="en-ZA" w:bidi="ar-SA"/>
    </w:rPr>
  </w:style>
  <w:style w:type="paragraph" w:customStyle="1" w:styleId="xl67">
    <w:name w:val="xl67"/>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68">
    <w:name w:val="xl68"/>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9">
    <w:name w:val="xl69"/>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0">
    <w:name w:val="xl70"/>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1">
    <w:name w:val="xl71"/>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72">
    <w:name w:val="xl72"/>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3">
    <w:name w:val="xl73"/>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4">
    <w:name w:val="xl74"/>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5">
    <w:name w:val="xl75"/>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6">
    <w:name w:val="xl7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7">
    <w:name w:val="xl77"/>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8">
    <w:name w:val="xl78"/>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9">
    <w:name w:val="xl79"/>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80">
    <w:name w:val="xl80"/>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1">
    <w:name w:val="xl81"/>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2">
    <w:name w:val="xl82"/>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83">
    <w:name w:val="xl8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4">
    <w:name w:val="xl8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5">
    <w:name w:val="xl8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6">
    <w:name w:val="xl86"/>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87">
    <w:name w:val="xl87"/>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8">
    <w:name w:val="xl88"/>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9">
    <w:name w:val="xl89"/>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0">
    <w:name w:val="xl90"/>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1">
    <w:name w:val="xl91"/>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2">
    <w:name w:val="xl92"/>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3">
    <w:name w:val="xl9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4">
    <w:name w:val="xl9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5">
    <w:name w:val="xl9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6">
    <w:name w:val="xl9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97">
    <w:name w:val="xl97"/>
    <w:basedOn w:val="Normal"/>
    <w:rsid w:val="00EE3E0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8">
    <w:name w:val="xl98"/>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9">
    <w:name w:val="xl99"/>
    <w:basedOn w:val="Normal"/>
    <w:rsid w:val="00EE3E07"/>
    <w:pPr>
      <w:widowControl/>
      <w:pBdr>
        <w:top w:val="single" w:sz="4" w:space="0" w:color="auto"/>
        <w:bottom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0">
    <w:name w:val="xl10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1">
    <w:name w:val="xl101"/>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2">
    <w:name w:val="xl102"/>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3">
    <w:name w:val="xl103"/>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104">
    <w:name w:val="xl104"/>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5">
    <w:name w:val="xl105"/>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6">
    <w:name w:val="xl106"/>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7">
    <w:name w:val="xl107"/>
    <w:basedOn w:val="Normal"/>
    <w:rsid w:val="00EE3E07"/>
    <w:pPr>
      <w:widowControl/>
      <w:pBdr>
        <w:top w:val="single" w:sz="4" w:space="0" w:color="auto"/>
        <w:bottom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108">
    <w:name w:val="xl108"/>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9">
    <w:name w:val="xl109"/>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0">
    <w:name w:val="xl11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1">
    <w:name w:val="xl111"/>
    <w:basedOn w:val="Normal"/>
    <w:rsid w:val="00EE3E07"/>
    <w:pPr>
      <w:widowControl/>
      <w:spacing w:before="100" w:beforeAutospacing="1" w:after="100" w:afterAutospacing="1"/>
      <w:jc w:val="left"/>
      <w:textAlignment w:val="auto"/>
    </w:pPr>
    <w:rPr>
      <w:rFonts w:eastAsia="Times New Roman" w:cs="Times New Roman"/>
      <w:b/>
      <w:bCs/>
      <w:lang w:eastAsia="en-ZA" w:bidi="ar-SA"/>
    </w:rPr>
  </w:style>
  <w:style w:type="paragraph" w:customStyle="1" w:styleId="xl112">
    <w:name w:val="xl112"/>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3">
    <w:name w:val="xl113"/>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114">
    <w:name w:val="xl114"/>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5">
    <w:name w:val="xl115"/>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6">
    <w:name w:val="xl116"/>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7">
    <w:name w:val="xl117"/>
    <w:basedOn w:val="Normal"/>
    <w:rsid w:val="00EE3E07"/>
    <w:pPr>
      <w:widowControl/>
      <w:pBdr>
        <w:bottom w:val="single" w:sz="4" w:space="0" w:color="auto"/>
      </w:pBdr>
      <w:spacing w:before="100" w:beforeAutospacing="1" w:after="100" w:afterAutospacing="1"/>
      <w:jc w:val="left"/>
      <w:textAlignment w:val="auto"/>
    </w:pPr>
    <w:rPr>
      <w:rFonts w:eastAsia="Times New Roman" w:cs="Times New Roman"/>
      <w:lang w:eastAsia="en-ZA" w:bidi="ar-SA"/>
    </w:rPr>
  </w:style>
  <w:style w:type="paragraph" w:customStyle="1" w:styleId="xl118">
    <w:name w:val="xl118"/>
    <w:basedOn w:val="Normal"/>
    <w:rsid w:val="00EE3E07"/>
    <w:pPr>
      <w:widowControl/>
      <w:pBdr>
        <w:top w:val="single" w:sz="4" w:space="0" w:color="auto"/>
        <w:bottom w:val="double" w:sz="6" w:space="0" w:color="auto"/>
      </w:pBdr>
      <w:spacing w:before="100" w:beforeAutospacing="1" w:after="100" w:afterAutospacing="1"/>
      <w:jc w:val="left"/>
      <w:textAlignment w:val="auto"/>
    </w:pPr>
    <w:rPr>
      <w:rFonts w:eastAsia="Times New Roman" w:cs="Times New Roman"/>
      <w:lang w:eastAsia="en-ZA" w:bidi="ar-SA"/>
    </w:rPr>
  </w:style>
  <w:style w:type="table" w:customStyle="1" w:styleId="TableGrid0">
    <w:name w:val="TableGrid"/>
    <w:rsid w:val="000124C5"/>
    <w:rPr>
      <w:rFonts w:ascii="Calibri" w:hAnsi="Calibri"/>
      <w:sz w:val="22"/>
      <w:szCs w:val="22"/>
    </w:rPr>
    <w:tblPr>
      <w:tblCellMar>
        <w:top w:w="0" w:type="dxa"/>
        <w:left w:w="0" w:type="dxa"/>
        <w:bottom w:w="0" w:type="dxa"/>
        <w:right w:w="0" w:type="dxa"/>
      </w:tblCellMar>
    </w:tblPr>
  </w:style>
  <w:style w:type="table" w:customStyle="1" w:styleId="TableGrid10">
    <w:name w:val="TableGrid1"/>
    <w:rsid w:val="000124C5"/>
    <w:rPr>
      <w:rFonts w:ascii="Calibri" w:hAnsi="Calibri"/>
      <w:sz w:val="22"/>
      <w:szCs w:val="22"/>
    </w:rPr>
    <w:tblPr>
      <w:tblCellMar>
        <w:top w:w="0" w:type="dxa"/>
        <w:left w:w="0" w:type="dxa"/>
        <w:bottom w:w="0" w:type="dxa"/>
        <w:right w:w="0" w:type="dxa"/>
      </w:tblCellMar>
    </w:tblPr>
  </w:style>
  <w:style w:type="character" w:styleId="PlaceholderText">
    <w:name w:val="Placeholder Text"/>
    <w:uiPriority w:val="99"/>
    <w:semiHidden/>
    <w:rsid w:val="000124C5"/>
    <w:rPr>
      <w:color w:val="808080"/>
    </w:rPr>
  </w:style>
  <w:style w:type="table" w:customStyle="1" w:styleId="TableGrid20">
    <w:name w:val="TableGrid2"/>
    <w:rsid w:val="000124C5"/>
    <w:rPr>
      <w:rFonts w:ascii="Calibri" w:hAnsi="Calibri"/>
      <w:sz w:val="22"/>
      <w:szCs w:val="22"/>
    </w:rPr>
    <w:tblPr>
      <w:tblCellMar>
        <w:top w:w="0" w:type="dxa"/>
        <w:left w:w="0" w:type="dxa"/>
        <w:bottom w:w="0" w:type="dxa"/>
        <w:right w:w="0" w:type="dxa"/>
      </w:tblCellMar>
    </w:tblPr>
  </w:style>
  <w:style w:type="table" w:customStyle="1" w:styleId="TableGrid3">
    <w:name w:val="TableGrid3"/>
    <w:rsid w:val="00E54A57"/>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6243E7"/>
  </w:style>
  <w:style w:type="character" w:customStyle="1" w:styleId="UnresolvedMention1">
    <w:name w:val="Unresolved Mention1"/>
    <w:uiPriority w:val="99"/>
    <w:semiHidden/>
    <w:unhideWhenUsed/>
    <w:rsid w:val="00253778"/>
    <w:rPr>
      <w:color w:val="605E5C"/>
      <w:shd w:val="clear" w:color="auto" w:fill="E1DFDD"/>
    </w:rPr>
  </w:style>
  <w:style w:type="character" w:customStyle="1" w:styleId="c0p5q">
    <w:name w:val="c0p5q"/>
    <w:rsid w:val="004D1D24"/>
  </w:style>
  <w:style w:type="character" w:customStyle="1" w:styleId="BodyTextChar1">
    <w:name w:val="Body Text Char1"/>
    <w:link w:val="BodyText"/>
    <w:rsid w:val="007748EE"/>
    <w:rPr>
      <w:rFonts w:eastAsia="Lucida Sans Unicode" w:cs="Mangal"/>
      <w:sz w:val="24"/>
      <w:szCs w:val="24"/>
      <w:lang w:eastAsia="hi-IN" w:bidi="hi-IN"/>
    </w:rPr>
  </w:style>
  <w:style w:type="character" w:customStyle="1" w:styleId="FootnoteTextChar1">
    <w:name w:val="Footnote Text Char1"/>
    <w:link w:val="FootnoteText"/>
    <w:rsid w:val="007748EE"/>
    <w:rPr>
      <w:rFonts w:eastAsia="Lucida Sans Unicode" w:cs="Mangal"/>
      <w:sz w:val="24"/>
      <w:szCs w:val="24"/>
      <w:lang w:eastAsia="hi-IN" w:bidi="hi-IN"/>
    </w:rPr>
  </w:style>
  <w:style w:type="character" w:customStyle="1" w:styleId="HeaderChar1">
    <w:name w:val="Header Char1"/>
    <w:link w:val="Header"/>
    <w:uiPriority w:val="99"/>
    <w:rsid w:val="007748EE"/>
    <w:rPr>
      <w:rFonts w:eastAsia="Lucida Sans Unicode" w:cs="Mangal"/>
      <w:sz w:val="24"/>
      <w:szCs w:val="24"/>
      <w:lang w:eastAsia="hi-IN" w:bidi="hi-IN"/>
    </w:rPr>
  </w:style>
  <w:style w:type="character" w:customStyle="1" w:styleId="FooterChar1">
    <w:name w:val="Footer Char1"/>
    <w:link w:val="Footer"/>
    <w:uiPriority w:val="99"/>
    <w:rsid w:val="007748EE"/>
    <w:rPr>
      <w:rFonts w:eastAsia="Lucida Sans Unicode" w:cs="Mangal"/>
      <w:sz w:val="24"/>
      <w:szCs w:val="24"/>
      <w:lang w:eastAsia="hi-IN" w:bidi="hi-IN"/>
    </w:rPr>
  </w:style>
  <w:style w:type="character" w:customStyle="1" w:styleId="BodyTextIndentChar1">
    <w:name w:val="Body Text Indent Char1"/>
    <w:link w:val="BodyTextIndent"/>
    <w:rsid w:val="007748EE"/>
    <w:rPr>
      <w:rFonts w:eastAsia="Lucida Sans Unicode" w:cs="Mangal"/>
      <w:sz w:val="24"/>
      <w:szCs w:val="24"/>
      <w:lang w:eastAsia="hi-IN" w:bidi="hi-IN"/>
    </w:rPr>
  </w:style>
  <w:style w:type="character" w:customStyle="1" w:styleId="BodyTextIndent2Char1">
    <w:name w:val="Body Text Indent 2 Char1"/>
    <w:link w:val="BodyTextIndent2"/>
    <w:uiPriority w:val="99"/>
    <w:rsid w:val="007748EE"/>
    <w:rPr>
      <w:rFonts w:ascii="Arial" w:eastAsia="Lucida Sans Unicode" w:hAnsi="Arial" w:cs="Mangal"/>
      <w:sz w:val="22"/>
      <w:szCs w:val="24"/>
      <w:lang w:eastAsia="hi-IN" w:bidi="hi-IN"/>
    </w:rPr>
  </w:style>
  <w:style w:type="character" w:customStyle="1" w:styleId="BodyTextIndent3Char1">
    <w:name w:val="Body Text Indent 3 Char1"/>
    <w:link w:val="BodyTextIndent3"/>
    <w:rsid w:val="007748EE"/>
    <w:rPr>
      <w:rFonts w:ascii="Arial" w:eastAsia="Lucida Sans Unicode" w:hAnsi="Arial" w:cs="Mangal"/>
      <w:sz w:val="22"/>
      <w:szCs w:val="24"/>
      <w:lang w:eastAsia="hi-IN" w:bidi="hi-IN"/>
    </w:rPr>
  </w:style>
  <w:style w:type="character" w:customStyle="1" w:styleId="BodyText3Char1">
    <w:name w:val="Body Text 3 Char1"/>
    <w:link w:val="BodyText3"/>
    <w:uiPriority w:val="99"/>
    <w:rsid w:val="007748EE"/>
    <w:rPr>
      <w:rFonts w:ascii="Arial" w:eastAsia="Lucida Sans Unicode" w:hAnsi="Arial" w:cs="Mangal"/>
      <w:sz w:val="22"/>
      <w:szCs w:val="24"/>
      <w:lang w:eastAsia="hi-IN" w:bidi="hi-IN"/>
    </w:rPr>
  </w:style>
  <w:style w:type="character" w:customStyle="1" w:styleId="BodyText2Char1">
    <w:name w:val="Body Text 2 Char1"/>
    <w:link w:val="BodyText2"/>
    <w:uiPriority w:val="99"/>
    <w:rsid w:val="007748EE"/>
    <w:rPr>
      <w:rFonts w:ascii="Arial" w:eastAsia="Lucida Sans Unicode" w:hAnsi="Arial" w:cs="Mangal"/>
      <w:sz w:val="22"/>
      <w:szCs w:val="24"/>
      <w:lang w:eastAsia="hi-IN" w:bidi="hi-IN"/>
    </w:rPr>
  </w:style>
  <w:style w:type="character" w:customStyle="1" w:styleId="TitleChar1">
    <w:name w:val="Title Char1"/>
    <w:link w:val="Title"/>
    <w:rsid w:val="007748EE"/>
    <w:rPr>
      <w:rFonts w:ascii="Arial" w:eastAsia="Lucida Sans Unicode" w:hAnsi="Arial" w:cs="Mangal"/>
      <w:b/>
      <w:bCs/>
      <w:caps/>
      <w:sz w:val="24"/>
      <w:szCs w:val="36"/>
      <w:lang w:eastAsia="hi-IN" w:bidi="hi-IN"/>
    </w:rPr>
  </w:style>
  <w:style w:type="character" w:customStyle="1" w:styleId="SubtitleChar1">
    <w:name w:val="Subtitle Char1"/>
    <w:link w:val="Subtitle"/>
    <w:rsid w:val="007748EE"/>
    <w:rPr>
      <w:rFonts w:eastAsia="Lucida Sans Unicode" w:cs="Mangal"/>
      <w:b/>
      <w:bCs/>
      <w:i/>
      <w:iCs/>
      <w:sz w:val="32"/>
      <w:szCs w:val="24"/>
      <w:lang w:val="en-US" w:eastAsia="hi-IN" w:bidi="hi-IN"/>
    </w:rPr>
  </w:style>
  <w:style w:type="character" w:customStyle="1" w:styleId="MessageHeaderChar1">
    <w:name w:val="Message Header Char1"/>
    <w:link w:val="MessageHeader"/>
    <w:rsid w:val="007748EE"/>
    <w:rPr>
      <w:rFonts w:ascii="Arial" w:eastAsia="Lucida Sans Unicode" w:hAnsi="Arial" w:cs="Mangal"/>
      <w:sz w:val="24"/>
      <w:szCs w:val="24"/>
      <w:lang w:val="en-US" w:eastAsia="hi-IN" w:bidi="hi-IN"/>
    </w:rPr>
  </w:style>
  <w:style w:type="character" w:customStyle="1" w:styleId="BalloonTextChar1">
    <w:name w:val="Balloon Text Char1"/>
    <w:link w:val="BalloonText"/>
    <w:uiPriority w:val="99"/>
    <w:rsid w:val="007748EE"/>
    <w:rPr>
      <w:rFonts w:ascii="Tahoma" w:eastAsia="Lucida Sans Unicode" w:hAnsi="Tahoma" w:cs="Tahoma"/>
      <w:sz w:val="16"/>
      <w:szCs w:val="16"/>
      <w:lang w:eastAsia="hi-IN" w:bidi="hi-IN"/>
    </w:rPr>
  </w:style>
  <w:style w:type="character" w:customStyle="1" w:styleId="DocumentMapChar1">
    <w:name w:val="Document Map Char1"/>
    <w:link w:val="DocumentMap"/>
    <w:rsid w:val="007748EE"/>
    <w:rPr>
      <w:rFonts w:ascii="Tahoma" w:eastAsia="Lucida Sans Unicode" w:hAnsi="Tahoma" w:cs="Tahoma"/>
      <w:sz w:val="24"/>
      <w:szCs w:val="24"/>
      <w:shd w:val="clear" w:color="auto" w:fill="000080"/>
      <w:lang w:eastAsia="hi-IN" w:bidi="hi-IN"/>
    </w:rPr>
  </w:style>
  <w:style w:type="table" w:customStyle="1" w:styleId="TableGrid30">
    <w:name w:val="Table Grid3"/>
    <w:basedOn w:val="TableNormal"/>
    <w:next w:val="TableGrid"/>
    <w:uiPriority w:val="39"/>
    <w:rsid w:val="00AD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13DB4"/>
    <w:pPr>
      <w:keepLines/>
      <w:widowControl/>
      <w:numPr>
        <w:numId w:val="0"/>
      </w:numPr>
      <w:spacing w:before="240" w:line="259" w:lineRule="auto"/>
      <w:jc w:val="left"/>
      <w:textAlignment w:val="auto"/>
      <w:outlineLvl w:val="9"/>
    </w:pPr>
    <w:rPr>
      <w:rFonts w:ascii="Calibri Light" w:eastAsia="Times New Roman" w:hAnsi="Calibri Light" w:cs="Times New Roman"/>
      <w:b w:val="0"/>
      <w:color w:val="2F5496"/>
      <w:sz w:val="32"/>
      <w:szCs w:val="32"/>
      <w:lang w:val="en-US" w:eastAsia="en-US" w:bidi="ar-SA"/>
    </w:rPr>
  </w:style>
  <w:style w:type="paragraph" w:styleId="Revision">
    <w:name w:val="Revision"/>
    <w:hidden/>
    <w:uiPriority w:val="99"/>
    <w:semiHidden/>
    <w:rsid w:val="00913DB4"/>
    <w:rPr>
      <w:rFonts w:ascii="Calibri" w:eastAsia="Calibri" w:hAnsi="Calibri"/>
      <w:kern w:val="2"/>
      <w:sz w:val="22"/>
      <w:szCs w:val="22"/>
      <w:lang w:eastAsia="en-US"/>
    </w:rPr>
  </w:style>
  <w:style w:type="paragraph" w:customStyle="1" w:styleId="alist0">
    <w:name w:val="a) list"/>
    <w:basedOn w:val="ListParagraph"/>
    <w:rsid w:val="00226E12"/>
    <w:pPr>
      <w:widowControl/>
      <w:tabs>
        <w:tab w:val="left" w:pos="1134"/>
      </w:tabs>
      <w:suppressAutoHyphens w:val="0"/>
      <w:ind w:left="0"/>
      <w:contextualSpacing/>
      <w:textAlignment w:val="auto"/>
    </w:pPr>
    <w:rPr>
      <w:rFonts w:ascii="Arial" w:hAnsi="Arial" w:cs="Arial"/>
      <w:sz w:val="24"/>
      <w:szCs w:val="24"/>
    </w:rPr>
  </w:style>
  <w:style w:type="paragraph" w:customStyle="1" w:styleId="Bullet">
    <w:name w:val="Bullet"/>
    <w:basedOn w:val="ListParagraph"/>
    <w:qFormat/>
    <w:rsid w:val="00EA14C1"/>
    <w:pPr>
      <w:numPr>
        <w:numId w:val="48"/>
      </w:numPr>
      <w:ind w:left="1418" w:hanging="567"/>
    </w:pPr>
    <w:rPr>
      <w:rFonts w:ascii="Arial" w:hAnsi="Arial" w:cs="Arial"/>
      <w:sz w:val="24"/>
      <w:szCs w:val="24"/>
      <w:lang w:val="en-GB"/>
    </w:rPr>
  </w:style>
  <w:style w:type="paragraph" w:customStyle="1" w:styleId="para">
    <w:name w:val="para"/>
    <w:basedOn w:val="Normal"/>
    <w:qFormat/>
    <w:rsid w:val="00EA14C1"/>
    <w:pPr>
      <w:spacing w:after="120"/>
      <w:ind w:left="709"/>
    </w:pPr>
    <w:rPr>
      <w:rFonts w:ascii="Arial" w:hAnsi="Arial" w:cs="Arial"/>
    </w:rPr>
  </w:style>
  <w:style w:type="paragraph" w:customStyle="1" w:styleId="alist">
    <w:name w:val="(a) list"/>
    <w:basedOn w:val="alist0"/>
    <w:qFormat/>
    <w:rsid w:val="00A45817"/>
    <w:pPr>
      <w:numPr>
        <w:numId w:val="56"/>
      </w:numPr>
      <w:tabs>
        <w:tab w:val="clear" w:pos="1134"/>
      </w:tabs>
    </w:pPr>
  </w:style>
  <w:style w:type="character" w:customStyle="1" w:styleId="NoSpacingChar">
    <w:name w:val="No Spacing Char"/>
    <w:basedOn w:val="DefaultParagraphFont"/>
    <w:link w:val="NoSpacing"/>
    <w:uiPriority w:val="1"/>
    <w:rsid w:val="000936AF"/>
    <w:rPr>
      <w:rFonts w:ascii="Calibri" w:eastAsia="Calibri" w:hAnsi="Calibri"/>
      <w:sz w:val="22"/>
      <w:szCs w:val="22"/>
      <w:lang w:val="af-ZA" w:eastAsia="en-US"/>
    </w:rPr>
  </w:style>
  <w:style w:type="character" w:customStyle="1" w:styleId="UnresolvedMention2">
    <w:name w:val="Unresolved Mention2"/>
    <w:basedOn w:val="DefaultParagraphFont"/>
    <w:uiPriority w:val="99"/>
    <w:semiHidden/>
    <w:unhideWhenUsed/>
    <w:rsid w:val="00261B10"/>
    <w:rPr>
      <w:color w:val="605E5C"/>
      <w:shd w:val="clear" w:color="auto" w:fill="E1DFDD"/>
    </w:rPr>
  </w:style>
  <w:style w:type="character" w:styleId="UnresolvedMention">
    <w:name w:val="Unresolved Mention"/>
    <w:basedOn w:val="DefaultParagraphFont"/>
    <w:uiPriority w:val="99"/>
    <w:semiHidden/>
    <w:unhideWhenUsed/>
    <w:rsid w:val="00611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2067">
      <w:bodyDiv w:val="1"/>
      <w:marLeft w:val="0"/>
      <w:marRight w:val="0"/>
      <w:marTop w:val="0"/>
      <w:marBottom w:val="0"/>
      <w:divBdr>
        <w:top w:val="none" w:sz="0" w:space="0" w:color="auto"/>
        <w:left w:val="none" w:sz="0" w:space="0" w:color="auto"/>
        <w:bottom w:val="none" w:sz="0" w:space="0" w:color="auto"/>
        <w:right w:val="none" w:sz="0" w:space="0" w:color="auto"/>
      </w:divBdr>
    </w:div>
    <w:div w:id="159586494">
      <w:bodyDiv w:val="1"/>
      <w:marLeft w:val="0"/>
      <w:marRight w:val="0"/>
      <w:marTop w:val="0"/>
      <w:marBottom w:val="0"/>
      <w:divBdr>
        <w:top w:val="none" w:sz="0" w:space="0" w:color="auto"/>
        <w:left w:val="none" w:sz="0" w:space="0" w:color="auto"/>
        <w:bottom w:val="none" w:sz="0" w:space="0" w:color="auto"/>
        <w:right w:val="none" w:sz="0" w:space="0" w:color="auto"/>
      </w:divBdr>
    </w:div>
    <w:div w:id="262108410">
      <w:bodyDiv w:val="1"/>
      <w:marLeft w:val="0"/>
      <w:marRight w:val="0"/>
      <w:marTop w:val="0"/>
      <w:marBottom w:val="0"/>
      <w:divBdr>
        <w:top w:val="none" w:sz="0" w:space="0" w:color="auto"/>
        <w:left w:val="none" w:sz="0" w:space="0" w:color="auto"/>
        <w:bottom w:val="none" w:sz="0" w:space="0" w:color="auto"/>
        <w:right w:val="none" w:sz="0" w:space="0" w:color="auto"/>
      </w:divBdr>
    </w:div>
    <w:div w:id="272253776">
      <w:bodyDiv w:val="1"/>
      <w:marLeft w:val="0"/>
      <w:marRight w:val="0"/>
      <w:marTop w:val="0"/>
      <w:marBottom w:val="0"/>
      <w:divBdr>
        <w:top w:val="none" w:sz="0" w:space="0" w:color="auto"/>
        <w:left w:val="none" w:sz="0" w:space="0" w:color="auto"/>
        <w:bottom w:val="none" w:sz="0" w:space="0" w:color="auto"/>
        <w:right w:val="none" w:sz="0" w:space="0" w:color="auto"/>
      </w:divBdr>
    </w:div>
    <w:div w:id="277563753">
      <w:bodyDiv w:val="1"/>
      <w:marLeft w:val="0"/>
      <w:marRight w:val="0"/>
      <w:marTop w:val="0"/>
      <w:marBottom w:val="0"/>
      <w:divBdr>
        <w:top w:val="none" w:sz="0" w:space="0" w:color="auto"/>
        <w:left w:val="none" w:sz="0" w:space="0" w:color="auto"/>
        <w:bottom w:val="none" w:sz="0" w:space="0" w:color="auto"/>
        <w:right w:val="none" w:sz="0" w:space="0" w:color="auto"/>
      </w:divBdr>
    </w:div>
    <w:div w:id="300842840">
      <w:bodyDiv w:val="1"/>
      <w:marLeft w:val="0"/>
      <w:marRight w:val="0"/>
      <w:marTop w:val="0"/>
      <w:marBottom w:val="0"/>
      <w:divBdr>
        <w:top w:val="none" w:sz="0" w:space="0" w:color="auto"/>
        <w:left w:val="none" w:sz="0" w:space="0" w:color="auto"/>
        <w:bottom w:val="none" w:sz="0" w:space="0" w:color="auto"/>
        <w:right w:val="none" w:sz="0" w:space="0" w:color="auto"/>
      </w:divBdr>
    </w:div>
    <w:div w:id="375355310">
      <w:bodyDiv w:val="1"/>
      <w:marLeft w:val="0"/>
      <w:marRight w:val="0"/>
      <w:marTop w:val="0"/>
      <w:marBottom w:val="0"/>
      <w:divBdr>
        <w:top w:val="none" w:sz="0" w:space="0" w:color="auto"/>
        <w:left w:val="none" w:sz="0" w:space="0" w:color="auto"/>
        <w:bottom w:val="none" w:sz="0" w:space="0" w:color="auto"/>
        <w:right w:val="none" w:sz="0" w:space="0" w:color="auto"/>
      </w:divBdr>
    </w:div>
    <w:div w:id="760029910">
      <w:bodyDiv w:val="1"/>
      <w:marLeft w:val="0"/>
      <w:marRight w:val="0"/>
      <w:marTop w:val="0"/>
      <w:marBottom w:val="0"/>
      <w:divBdr>
        <w:top w:val="none" w:sz="0" w:space="0" w:color="auto"/>
        <w:left w:val="none" w:sz="0" w:space="0" w:color="auto"/>
        <w:bottom w:val="none" w:sz="0" w:space="0" w:color="auto"/>
        <w:right w:val="none" w:sz="0" w:space="0" w:color="auto"/>
      </w:divBdr>
    </w:div>
    <w:div w:id="802043061">
      <w:bodyDiv w:val="1"/>
      <w:marLeft w:val="0"/>
      <w:marRight w:val="0"/>
      <w:marTop w:val="0"/>
      <w:marBottom w:val="0"/>
      <w:divBdr>
        <w:top w:val="none" w:sz="0" w:space="0" w:color="auto"/>
        <w:left w:val="none" w:sz="0" w:space="0" w:color="auto"/>
        <w:bottom w:val="none" w:sz="0" w:space="0" w:color="auto"/>
        <w:right w:val="none" w:sz="0" w:space="0" w:color="auto"/>
      </w:divBdr>
    </w:div>
    <w:div w:id="925000396">
      <w:bodyDiv w:val="1"/>
      <w:marLeft w:val="0"/>
      <w:marRight w:val="0"/>
      <w:marTop w:val="0"/>
      <w:marBottom w:val="0"/>
      <w:divBdr>
        <w:top w:val="none" w:sz="0" w:space="0" w:color="auto"/>
        <w:left w:val="none" w:sz="0" w:space="0" w:color="auto"/>
        <w:bottom w:val="none" w:sz="0" w:space="0" w:color="auto"/>
        <w:right w:val="none" w:sz="0" w:space="0" w:color="auto"/>
      </w:divBdr>
    </w:div>
    <w:div w:id="1049186420">
      <w:bodyDiv w:val="1"/>
      <w:marLeft w:val="0"/>
      <w:marRight w:val="0"/>
      <w:marTop w:val="0"/>
      <w:marBottom w:val="0"/>
      <w:divBdr>
        <w:top w:val="none" w:sz="0" w:space="0" w:color="auto"/>
        <w:left w:val="none" w:sz="0" w:space="0" w:color="auto"/>
        <w:bottom w:val="none" w:sz="0" w:space="0" w:color="auto"/>
        <w:right w:val="none" w:sz="0" w:space="0" w:color="auto"/>
      </w:divBdr>
    </w:div>
    <w:div w:id="1272544543">
      <w:bodyDiv w:val="1"/>
      <w:marLeft w:val="0"/>
      <w:marRight w:val="0"/>
      <w:marTop w:val="0"/>
      <w:marBottom w:val="0"/>
      <w:divBdr>
        <w:top w:val="none" w:sz="0" w:space="0" w:color="auto"/>
        <w:left w:val="none" w:sz="0" w:space="0" w:color="auto"/>
        <w:bottom w:val="none" w:sz="0" w:space="0" w:color="auto"/>
        <w:right w:val="none" w:sz="0" w:space="0" w:color="auto"/>
      </w:divBdr>
    </w:div>
    <w:div w:id="1483230760">
      <w:bodyDiv w:val="1"/>
      <w:marLeft w:val="0"/>
      <w:marRight w:val="0"/>
      <w:marTop w:val="0"/>
      <w:marBottom w:val="0"/>
      <w:divBdr>
        <w:top w:val="none" w:sz="0" w:space="0" w:color="auto"/>
        <w:left w:val="none" w:sz="0" w:space="0" w:color="auto"/>
        <w:bottom w:val="none" w:sz="0" w:space="0" w:color="auto"/>
        <w:right w:val="none" w:sz="0" w:space="0" w:color="auto"/>
      </w:divBdr>
    </w:div>
    <w:div w:id="1680963556">
      <w:bodyDiv w:val="1"/>
      <w:marLeft w:val="0"/>
      <w:marRight w:val="0"/>
      <w:marTop w:val="0"/>
      <w:marBottom w:val="0"/>
      <w:divBdr>
        <w:top w:val="none" w:sz="0" w:space="0" w:color="auto"/>
        <w:left w:val="none" w:sz="0" w:space="0" w:color="auto"/>
        <w:bottom w:val="none" w:sz="0" w:space="0" w:color="auto"/>
        <w:right w:val="none" w:sz="0" w:space="0" w:color="auto"/>
      </w:divBdr>
    </w:div>
    <w:div w:id="1733116056">
      <w:bodyDiv w:val="1"/>
      <w:marLeft w:val="0"/>
      <w:marRight w:val="0"/>
      <w:marTop w:val="0"/>
      <w:marBottom w:val="0"/>
      <w:divBdr>
        <w:top w:val="none" w:sz="0" w:space="0" w:color="auto"/>
        <w:left w:val="none" w:sz="0" w:space="0" w:color="auto"/>
        <w:bottom w:val="none" w:sz="0" w:space="0" w:color="auto"/>
        <w:right w:val="none" w:sz="0" w:space="0" w:color="auto"/>
      </w:divBdr>
      <w:divsChild>
        <w:div w:id="402142418">
          <w:marLeft w:val="0"/>
          <w:marRight w:val="0"/>
          <w:marTop w:val="0"/>
          <w:marBottom w:val="0"/>
          <w:divBdr>
            <w:top w:val="none" w:sz="0" w:space="0" w:color="auto"/>
            <w:left w:val="none" w:sz="0" w:space="0" w:color="auto"/>
            <w:bottom w:val="none" w:sz="0" w:space="0" w:color="auto"/>
            <w:right w:val="none" w:sz="0" w:space="0" w:color="auto"/>
          </w:divBdr>
          <w:divsChild>
            <w:div w:id="1938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5947">
      <w:bodyDiv w:val="1"/>
      <w:marLeft w:val="0"/>
      <w:marRight w:val="0"/>
      <w:marTop w:val="0"/>
      <w:marBottom w:val="0"/>
      <w:divBdr>
        <w:top w:val="none" w:sz="0" w:space="0" w:color="auto"/>
        <w:left w:val="none" w:sz="0" w:space="0" w:color="auto"/>
        <w:bottom w:val="none" w:sz="0" w:space="0" w:color="auto"/>
        <w:right w:val="none" w:sz="0" w:space="0" w:color="auto"/>
      </w:divBdr>
    </w:div>
    <w:div w:id="2068798931">
      <w:bodyDiv w:val="1"/>
      <w:marLeft w:val="0"/>
      <w:marRight w:val="0"/>
      <w:marTop w:val="0"/>
      <w:marBottom w:val="0"/>
      <w:divBdr>
        <w:top w:val="none" w:sz="0" w:space="0" w:color="auto"/>
        <w:left w:val="none" w:sz="0" w:space="0" w:color="auto"/>
        <w:bottom w:val="none" w:sz="0" w:space="0" w:color="auto"/>
        <w:right w:val="none" w:sz="0" w:space="0" w:color="auto"/>
      </w:divBdr>
    </w:div>
    <w:div w:id="21358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42" Type="http://schemas.openxmlformats.org/officeDocument/2006/relationships/footer" Target="footer16.xml"/><Relationship Id="rId47" Type="http://schemas.openxmlformats.org/officeDocument/2006/relationships/header" Target="header16.xml"/><Relationship Id="rId63" Type="http://schemas.openxmlformats.org/officeDocument/2006/relationships/footer" Target="footer26.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header" Target="header37.xml"/><Relationship Id="rId16" Type="http://schemas.openxmlformats.org/officeDocument/2006/relationships/footer" Target="footer4.xml"/><Relationship Id="rId11" Type="http://schemas.openxmlformats.org/officeDocument/2006/relationships/hyperlink" Target="http://www.sars.gov.za" TargetMode="External"/><Relationship Id="rId32" Type="http://schemas.openxmlformats.org/officeDocument/2006/relationships/footer" Target="footer11.xml"/><Relationship Id="rId37" Type="http://schemas.openxmlformats.org/officeDocument/2006/relationships/header" Target="header11.xml"/><Relationship Id="rId53" Type="http://schemas.openxmlformats.org/officeDocument/2006/relationships/footer" Target="footer21.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90" Type="http://schemas.openxmlformats.org/officeDocument/2006/relationships/footer" Target="footer40.xml"/><Relationship Id="rId95" Type="http://schemas.openxmlformats.org/officeDocument/2006/relationships/fontTable" Target="fontTable.xml"/><Relationship Id="rId22" Type="http://schemas.openxmlformats.org/officeDocument/2006/relationships/image" Target="media/image3.png"/><Relationship Id="rId27" Type="http://schemas.openxmlformats.org/officeDocument/2006/relationships/header" Target="header6.xml"/><Relationship Id="rId43" Type="http://schemas.openxmlformats.org/officeDocument/2006/relationships/header" Target="header14.xml"/><Relationship Id="rId48" Type="http://schemas.openxmlformats.org/officeDocument/2006/relationships/footer" Target="footer19.xml"/><Relationship Id="rId64" Type="http://schemas.openxmlformats.org/officeDocument/2006/relationships/footer" Target="footer27.xml"/><Relationship Id="rId69" Type="http://schemas.openxmlformats.org/officeDocument/2006/relationships/footer" Target="footer29.xml"/><Relationship Id="rId8" Type="http://schemas.openxmlformats.org/officeDocument/2006/relationships/hyperlink" Target="mailto:maliehe@dard.gov.za" TargetMode="External"/><Relationship Id="rId51" Type="http://schemas.openxmlformats.org/officeDocument/2006/relationships/header" Target="header18.xm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image" Target="media/image2.png"/><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header" Target="header24.xml"/><Relationship Id="rId70" Type="http://schemas.openxmlformats.org/officeDocument/2006/relationships/footer" Target="footer30.xml"/><Relationship Id="rId75" Type="http://schemas.openxmlformats.org/officeDocument/2006/relationships/header" Target="header30.xml"/><Relationship Id="rId83" Type="http://schemas.openxmlformats.org/officeDocument/2006/relationships/header" Target="header34.xml"/><Relationship Id="rId88" Type="http://schemas.openxmlformats.org/officeDocument/2006/relationships/footer" Target="footer39.xml"/><Relationship Id="rId91" Type="http://schemas.openxmlformats.org/officeDocument/2006/relationships/header" Target="header38.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footer" Target="footer17.xml"/><Relationship Id="rId52" Type="http://schemas.openxmlformats.org/officeDocument/2006/relationships/header" Target="header19.xml"/><Relationship Id="rId60" Type="http://schemas.openxmlformats.org/officeDocument/2006/relationships/footer" Target="footer25.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header" Target="header32.xml"/><Relationship Id="rId81" Type="http://schemas.openxmlformats.org/officeDocument/2006/relationships/header" Target="header33.xml"/><Relationship Id="rId86" Type="http://schemas.openxmlformats.org/officeDocument/2006/relationships/footer" Target="footer38.xml"/><Relationship Id="rId94"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2.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header" Target="header20.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28.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footer" Target="footer28.xml"/><Relationship Id="rId87" Type="http://schemas.openxmlformats.org/officeDocument/2006/relationships/header" Target="header36.xml"/><Relationship Id="rId61" Type="http://schemas.openxmlformats.org/officeDocument/2006/relationships/header" Target="header23.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header" Target="header10.xml"/><Relationship Id="rId56" Type="http://schemas.openxmlformats.org/officeDocument/2006/relationships/footer" Target="footer23.xml"/><Relationship Id="rId77"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3937-F1BF-4B1D-A8CF-D1054BF0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31170</Words>
  <Characters>177670</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208424</CharactersWithSpaces>
  <SharedDoc>false</SharedDoc>
  <HLinks>
    <vt:vector size="66" baseType="variant">
      <vt:variant>
        <vt:i4>3473444</vt:i4>
      </vt:variant>
      <vt:variant>
        <vt:i4>105</vt:i4>
      </vt:variant>
      <vt:variant>
        <vt:i4>0</vt:i4>
      </vt:variant>
      <vt:variant>
        <vt:i4>5</vt:i4>
      </vt:variant>
      <vt:variant>
        <vt:lpwstr>http://www.treasury.gov.za/</vt:lpwstr>
      </vt:variant>
      <vt:variant>
        <vt:lpwstr/>
      </vt:variant>
      <vt:variant>
        <vt:i4>2359337</vt:i4>
      </vt:variant>
      <vt:variant>
        <vt:i4>69</vt:i4>
      </vt:variant>
      <vt:variant>
        <vt:i4>0</vt:i4>
      </vt:variant>
      <vt:variant>
        <vt:i4>5</vt:i4>
      </vt:variant>
      <vt:variant>
        <vt:lpwstr>http://www.sars.gov.za/</vt:lpwstr>
      </vt:variant>
      <vt:variant>
        <vt:lpwstr/>
      </vt:variant>
      <vt:variant>
        <vt:i4>7209034</vt:i4>
      </vt:variant>
      <vt:variant>
        <vt:i4>24</vt:i4>
      </vt:variant>
      <vt:variant>
        <vt:i4>0</vt:i4>
      </vt:variant>
      <vt:variant>
        <vt:i4>5</vt:i4>
      </vt:variant>
      <vt:variant>
        <vt:lpwstr>mailto:tsoloanematshaba@gmail.com</vt:lpwstr>
      </vt:variant>
      <vt:variant>
        <vt:lpwstr/>
      </vt:variant>
      <vt:variant>
        <vt:i4>3539009</vt:i4>
      </vt:variant>
      <vt:variant>
        <vt:i4>21</vt:i4>
      </vt:variant>
      <vt:variant>
        <vt:i4>0</vt:i4>
      </vt:variant>
      <vt:variant>
        <vt:i4>5</vt:i4>
      </vt:variant>
      <vt:variant>
        <vt:lpwstr>mailto:csmith@dard.gov.za</vt:lpwstr>
      </vt:variant>
      <vt:variant>
        <vt:lpwstr/>
      </vt:variant>
      <vt:variant>
        <vt:i4>5898286</vt:i4>
      </vt:variant>
      <vt:variant>
        <vt:i4>18</vt:i4>
      </vt:variant>
      <vt:variant>
        <vt:i4>0</vt:i4>
      </vt:variant>
      <vt:variant>
        <vt:i4>5</vt:i4>
      </vt:variant>
      <vt:variant>
        <vt:lpwstr>mailto:groblerh@dard.gov.za</vt:lpwstr>
      </vt:variant>
      <vt:variant>
        <vt:lpwstr/>
      </vt:variant>
      <vt:variant>
        <vt:i4>1310830</vt:i4>
      </vt:variant>
      <vt:variant>
        <vt:i4>15</vt:i4>
      </vt:variant>
      <vt:variant>
        <vt:i4>0</vt:i4>
      </vt:variant>
      <vt:variant>
        <vt:i4>5</vt:i4>
      </vt:variant>
      <vt:variant>
        <vt:lpwstr>mailto:ramorenam@dard.gov.za</vt:lpwstr>
      </vt:variant>
      <vt:variant>
        <vt:lpwstr/>
      </vt:variant>
      <vt:variant>
        <vt:i4>5832829</vt:i4>
      </vt:variant>
      <vt:variant>
        <vt:i4>12</vt:i4>
      </vt:variant>
      <vt:variant>
        <vt:i4>0</vt:i4>
      </vt:variant>
      <vt:variant>
        <vt:i4>5</vt:i4>
      </vt:variant>
      <vt:variant>
        <vt:lpwstr>mailto:johan.dutoit@dard.gov.za</vt:lpwstr>
      </vt:variant>
      <vt:variant>
        <vt:lpwstr/>
      </vt:variant>
      <vt:variant>
        <vt:i4>5832829</vt:i4>
      </vt:variant>
      <vt:variant>
        <vt:i4>9</vt:i4>
      </vt:variant>
      <vt:variant>
        <vt:i4>0</vt:i4>
      </vt:variant>
      <vt:variant>
        <vt:i4>5</vt:i4>
      </vt:variant>
      <vt:variant>
        <vt:lpwstr>mailto:johan.dutoit@dard.gov.za</vt:lpwstr>
      </vt:variant>
      <vt:variant>
        <vt:lpwstr/>
      </vt:variant>
      <vt:variant>
        <vt:i4>8060954</vt:i4>
      </vt:variant>
      <vt:variant>
        <vt:i4>6</vt:i4>
      </vt:variant>
      <vt:variant>
        <vt:i4>0</vt:i4>
      </vt:variant>
      <vt:variant>
        <vt:i4>5</vt:i4>
      </vt:variant>
      <vt:variant>
        <vt:lpwstr>mailto:teboho102@gmail.com</vt:lpwstr>
      </vt:variant>
      <vt:variant>
        <vt:lpwstr/>
      </vt:variant>
      <vt:variant>
        <vt:i4>7077974</vt:i4>
      </vt:variant>
      <vt:variant>
        <vt:i4>3</vt:i4>
      </vt:variant>
      <vt:variant>
        <vt:i4>0</vt:i4>
      </vt:variant>
      <vt:variant>
        <vt:i4>5</vt:i4>
      </vt:variant>
      <vt:variant>
        <vt:lpwstr>mailto:siegfriedvdmerwe@gmail.com</vt:lpwstr>
      </vt:variant>
      <vt:variant>
        <vt:lpwstr/>
      </vt:variant>
      <vt:variant>
        <vt:i4>7209034</vt:i4>
      </vt:variant>
      <vt:variant>
        <vt:i4>0</vt:i4>
      </vt:variant>
      <vt:variant>
        <vt:i4>0</vt:i4>
      </vt:variant>
      <vt:variant>
        <vt:i4>5</vt:i4>
      </vt:variant>
      <vt:variant>
        <vt:lpwstr>mailto:tsoloanematshaba@gmail.com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Tlaleng Shemane</cp:lastModifiedBy>
  <cp:revision>2</cp:revision>
  <cp:lastPrinted>2024-11-06T15:27:00Z</cp:lastPrinted>
  <dcterms:created xsi:type="dcterms:W3CDTF">2024-11-18T14:38:00Z</dcterms:created>
  <dcterms:modified xsi:type="dcterms:W3CDTF">2024-11-18T14:38:00Z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Telkom 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