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001BCA95CE2848A58654185434EE565C"/>
        </w:placeholder>
      </w:sdtPr>
      <w:sdtContent>
        <w:sdt>
          <w:sdtPr>
            <w:id w:val="-1462265599"/>
            <w:lock w:val="sdtContentLocked"/>
            <w:placeholder>
              <w:docPart w:val="001BCA95CE2848A58654185434EE565C"/>
            </w:placeholder>
            <w15:appearance w15:val="hidden"/>
          </w:sdtPr>
          <w:sdtContent>
            <w:p w14:paraId="3DA21942" w14:textId="77777777" w:rsidR="00AB0B86" w:rsidRDefault="00AB0B86" w:rsidP="00AB0B86">
              <w:pPr>
                <w:jc w:val="center"/>
              </w:pPr>
            </w:p>
            <w:p w14:paraId="0EAFCB67" w14:textId="77777777" w:rsidR="00AB0B86" w:rsidRDefault="007C6533" w:rsidP="00AB0B86">
              <w:pPr>
                <w:jc w:val="center"/>
              </w:pPr>
              <w:r>
                <w:rPr>
                  <w:noProof/>
                  <w:lang w:eastAsia="en-ZA"/>
                </w:rPr>
                <w:drawing>
                  <wp:anchor distT="0" distB="0" distL="114300" distR="114300" simplePos="0" relativeHeight="251660288" behindDoc="0" locked="0" layoutInCell="1" allowOverlap="1" wp14:anchorId="769F0EF4" wp14:editId="4F0D929D">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091ADA68" w14:textId="77777777" w:rsidR="00A06C58" w:rsidRDefault="00087CD2" w:rsidP="00AB0B86">
              <w:pPr>
                <w:jc w:val="center"/>
              </w:pPr>
              <w:r>
                <w:rPr>
                  <w:noProof/>
                  <w:lang w:eastAsia="en-ZA"/>
                </w:rPr>
                <w:drawing>
                  <wp:anchor distT="0" distB="0" distL="114300" distR="114300" simplePos="0" relativeHeight="251659264" behindDoc="1" locked="1" layoutInCell="1" allowOverlap="0" wp14:anchorId="56BE6122" wp14:editId="60A135DC">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66396CCB" w14:textId="77777777" w:rsidR="00AB0B86" w:rsidRDefault="00AB0B86" w:rsidP="00AB0B86">
              <w:pPr>
                <w:jc w:val="center"/>
              </w:pPr>
            </w:p>
            <w:p w14:paraId="440F9D9C" w14:textId="77777777" w:rsidR="00AB0B86" w:rsidRDefault="00AB0B86" w:rsidP="00AB0B86">
              <w:pPr>
                <w:jc w:val="center"/>
              </w:pPr>
            </w:p>
            <w:p w14:paraId="261E38CC" w14:textId="77777777" w:rsidR="00AB0B86" w:rsidRDefault="00AB0B86" w:rsidP="00AB0B86">
              <w:pPr>
                <w:jc w:val="center"/>
              </w:pPr>
            </w:p>
            <w:p w14:paraId="7075BCC1" w14:textId="77777777" w:rsidR="00AB0B86" w:rsidRDefault="00AB0B86" w:rsidP="00AB0B86">
              <w:pPr>
                <w:jc w:val="center"/>
              </w:pPr>
            </w:p>
            <w:p w14:paraId="6FD71F5D" w14:textId="77777777" w:rsidR="00AB0B86" w:rsidRDefault="00AB0B86" w:rsidP="00AB0B86">
              <w:pPr>
                <w:jc w:val="center"/>
              </w:pPr>
            </w:p>
            <w:p w14:paraId="2ADB1851" w14:textId="77777777" w:rsidR="00AB0B86" w:rsidRDefault="00AB0B86" w:rsidP="00AB0B86">
              <w:pPr>
                <w:jc w:val="center"/>
              </w:pPr>
            </w:p>
            <w:p w14:paraId="324093B3" w14:textId="77777777" w:rsidR="00AB0B86" w:rsidRDefault="00AB0B86" w:rsidP="00AB0B86">
              <w:pPr>
                <w:jc w:val="center"/>
              </w:pPr>
            </w:p>
            <w:p w14:paraId="726EFD4F" w14:textId="77777777" w:rsidR="00F70A16" w:rsidRDefault="00000000" w:rsidP="00AB0B86">
              <w:pPr>
                <w:jc w:val="center"/>
              </w:pPr>
            </w:p>
          </w:sdtContent>
        </w:sdt>
      </w:sdtContent>
    </w:sdt>
    <w:p w14:paraId="109A3ECF" w14:textId="2F22320A" w:rsidR="00E979B9" w:rsidRPr="00E979B9" w:rsidRDefault="00E979B9" w:rsidP="00FE30FC">
      <w:pPr>
        <w:jc w:val="center"/>
        <w:rPr>
          <w:rFonts w:eastAsia="Calibri Light" w:cs="Times New Roman"/>
          <w:b/>
          <w:color w:val="0E1B8D"/>
          <w:sz w:val="32"/>
          <w:szCs w:val="32"/>
          <w:lang w:val="en-US"/>
        </w:rPr>
      </w:pPr>
      <w:r w:rsidRPr="00E979B9">
        <w:rPr>
          <w:rFonts w:eastAsia="Calibri Light" w:cs="Times New Roman"/>
          <w:b/>
          <w:color w:val="0E1B8D"/>
          <w:sz w:val="32"/>
          <w:szCs w:val="32"/>
          <w:lang w:val="en-US"/>
        </w:rPr>
        <w:t>Bid Specification</w:t>
      </w:r>
    </w:p>
    <w:tbl>
      <w:tblPr>
        <w:tblStyle w:val="TableGrid5"/>
        <w:tblW w:w="1006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539"/>
        <w:gridCol w:w="6521"/>
      </w:tblGrid>
      <w:tr w:rsidR="00E979B9" w:rsidRPr="00F0645F" w14:paraId="563484C8" w14:textId="77777777" w:rsidTr="006C3FA5">
        <w:trPr>
          <w:trHeight w:val="567"/>
        </w:trPr>
        <w:tc>
          <w:tcPr>
            <w:tcW w:w="3539" w:type="dxa"/>
            <w:shd w:val="clear" w:color="auto" w:fill="DBE5F1"/>
            <w:vAlign w:val="center"/>
          </w:tcPr>
          <w:p w14:paraId="38E75BA1" w14:textId="77777777" w:rsidR="00E979B9" w:rsidRPr="00F0645F" w:rsidRDefault="00E979B9" w:rsidP="006C3FA5">
            <w:pPr>
              <w:rPr>
                <w:rFonts w:eastAsia="Calibri Light" w:cs="Times New Roman"/>
                <w:b/>
                <w:color w:val="0E1B8D"/>
                <w:sz w:val="24"/>
                <w:szCs w:val="24"/>
              </w:rPr>
            </w:pPr>
            <w:bookmarkStart w:id="0" w:name="_Hlk163465451"/>
            <w:r w:rsidRPr="00F0645F">
              <w:rPr>
                <w:rFonts w:eastAsia="Calibri Light" w:cs="Times New Roman"/>
                <w:b/>
                <w:color w:val="0E1B8D"/>
                <w:sz w:val="24"/>
                <w:szCs w:val="24"/>
              </w:rPr>
              <w:t>RF</w:t>
            </w:r>
            <w:r w:rsidRPr="00F14770">
              <w:rPr>
                <w:rFonts w:eastAsia="Calibri Light" w:cs="Times New Roman"/>
                <w:b/>
                <w:color w:val="0E1B8D"/>
                <w:sz w:val="24"/>
                <w:szCs w:val="24"/>
              </w:rPr>
              <w:t>P</w:t>
            </w:r>
            <w:r w:rsidRPr="00F0645F">
              <w:rPr>
                <w:rFonts w:eastAsia="Calibri Light" w:cs="Times New Roman"/>
                <w:b/>
                <w:color w:val="0E1B8D"/>
                <w:sz w:val="24"/>
                <w:szCs w:val="24"/>
              </w:rPr>
              <w:t xml:space="preserve"> No:</w:t>
            </w:r>
          </w:p>
        </w:tc>
        <w:tc>
          <w:tcPr>
            <w:tcW w:w="6521" w:type="dxa"/>
            <w:vAlign w:val="center"/>
          </w:tcPr>
          <w:p w14:paraId="1EB30E33" w14:textId="77777777" w:rsidR="00E979B9" w:rsidRPr="00F0645F" w:rsidRDefault="00E979B9" w:rsidP="006C3FA5">
            <w:pPr>
              <w:rPr>
                <w:rFonts w:eastAsia="Calibri Light" w:cs="Times New Roman"/>
                <w:bCs/>
                <w:color w:val="0E1B8D"/>
                <w:sz w:val="24"/>
                <w:szCs w:val="24"/>
              </w:rPr>
            </w:pPr>
            <w:r w:rsidRPr="00F14770">
              <w:rPr>
                <w:rFonts w:eastAsia="Calibri Light" w:cs="Times New Roman"/>
                <w:bCs/>
                <w:color w:val="0E1B8D"/>
                <w:sz w:val="24"/>
                <w:szCs w:val="24"/>
              </w:rPr>
              <w:t>RFP 3082-2024</w:t>
            </w:r>
          </w:p>
        </w:tc>
      </w:tr>
      <w:tr w:rsidR="00E979B9" w:rsidRPr="00F0645F" w14:paraId="1C966743" w14:textId="77777777" w:rsidTr="006C3FA5">
        <w:trPr>
          <w:trHeight w:val="567"/>
        </w:trPr>
        <w:tc>
          <w:tcPr>
            <w:tcW w:w="3539" w:type="dxa"/>
            <w:shd w:val="clear" w:color="auto" w:fill="DBE5F1"/>
            <w:vAlign w:val="center"/>
          </w:tcPr>
          <w:p w14:paraId="37D6C6B9" w14:textId="77777777" w:rsidR="00E979B9" w:rsidRPr="00F0645F" w:rsidRDefault="00E979B9" w:rsidP="006C3FA5">
            <w:pPr>
              <w:jc w:val="left"/>
              <w:rPr>
                <w:rFonts w:eastAsia="Calibri Light" w:cs="Times New Roman"/>
                <w:b/>
                <w:color w:val="0E1B8D"/>
                <w:sz w:val="24"/>
                <w:szCs w:val="24"/>
              </w:rPr>
            </w:pPr>
            <w:r w:rsidRPr="00F0645F">
              <w:rPr>
                <w:rFonts w:eastAsia="Calibri Light" w:cs="Times New Roman"/>
                <w:b/>
                <w:color w:val="0E1B8D"/>
                <w:sz w:val="24"/>
                <w:szCs w:val="24"/>
              </w:rPr>
              <w:t>Description</w:t>
            </w:r>
          </w:p>
        </w:tc>
        <w:tc>
          <w:tcPr>
            <w:tcW w:w="6521" w:type="dxa"/>
            <w:vAlign w:val="center"/>
          </w:tcPr>
          <w:p w14:paraId="4592676C" w14:textId="77777777" w:rsidR="00E979B9" w:rsidRPr="00F0645F" w:rsidRDefault="00E979B9" w:rsidP="006C3FA5">
            <w:pPr>
              <w:spacing w:line="360" w:lineRule="auto"/>
              <w:rPr>
                <w:rFonts w:eastAsia="Calibri Light" w:cs="Calibri Light"/>
                <w:b/>
                <w:sz w:val="24"/>
                <w:szCs w:val="24"/>
              </w:rPr>
            </w:pPr>
            <w:bookmarkStart w:id="1" w:name="_Hlk193795927"/>
            <w:r w:rsidRPr="00F14770">
              <w:rPr>
                <w:rFonts w:eastAsia="Calibri Light" w:cs="Times New Roman"/>
                <w:bCs/>
                <w:color w:val="0E1B8D"/>
                <w:sz w:val="24"/>
                <w:szCs w:val="24"/>
              </w:rPr>
              <w:t>The Implementation of a Multi-Factor Authentication and Non-Repudiation Logical Access Control Solution Including Maintenance and Support for a period of five (05) years.</w:t>
            </w:r>
            <w:bookmarkEnd w:id="1"/>
          </w:p>
        </w:tc>
      </w:tr>
      <w:tr w:rsidR="00E979B9" w:rsidRPr="00F0645F" w14:paraId="4B7BC54C" w14:textId="77777777" w:rsidTr="006C3FA5">
        <w:trPr>
          <w:trHeight w:val="567"/>
        </w:trPr>
        <w:tc>
          <w:tcPr>
            <w:tcW w:w="3539" w:type="dxa"/>
            <w:shd w:val="clear" w:color="auto" w:fill="DBE5F1"/>
            <w:vAlign w:val="center"/>
          </w:tcPr>
          <w:p w14:paraId="510444B0" w14:textId="77777777" w:rsidR="00E979B9" w:rsidRPr="00F0645F" w:rsidRDefault="00E979B9" w:rsidP="006C3FA5">
            <w:pPr>
              <w:jc w:val="left"/>
              <w:rPr>
                <w:rFonts w:eastAsia="Calibri Light" w:cs="Times New Roman"/>
                <w:b/>
                <w:color w:val="0E1B8D"/>
                <w:sz w:val="24"/>
                <w:szCs w:val="24"/>
              </w:rPr>
            </w:pPr>
            <w:r w:rsidRPr="00F0645F">
              <w:rPr>
                <w:rFonts w:eastAsia="Calibri Light" w:cs="Times New Roman"/>
                <w:b/>
                <w:color w:val="0E1B8D"/>
                <w:sz w:val="24"/>
                <w:szCs w:val="24"/>
              </w:rPr>
              <w:t>Publication Date</w:t>
            </w:r>
          </w:p>
        </w:tc>
        <w:tc>
          <w:tcPr>
            <w:tcW w:w="6521" w:type="dxa"/>
            <w:vAlign w:val="center"/>
          </w:tcPr>
          <w:p w14:paraId="2BCBFB7D" w14:textId="57EC38B3" w:rsidR="00E979B9" w:rsidRPr="00F0645F" w:rsidRDefault="00E979B9" w:rsidP="006C3FA5">
            <w:pPr>
              <w:rPr>
                <w:rFonts w:eastAsia="Calibri Light" w:cs="Times New Roman"/>
                <w:bCs/>
                <w:color w:val="0E1B8D"/>
                <w:sz w:val="24"/>
                <w:szCs w:val="24"/>
              </w:rPr>
            </w:pPr>
            <w:r w:rsidRPr="00CB691E">
              <w:rPr>
                <w:rFonts w:eastAsia="Calibri Light" w:cs="Times New Roman"/>
                <w:bCs/>
                <w:color w:val="0E1B8D"/>
                <w:sz w:val="24"/>
                <w:szCs w:val="24"/>
              </w:rPr>
              <w:t>2</w:t>
            </w:r>
            <w:r w:rsidR="00CB691E" w:rsidRPr="00CB691E">
              <w:rPr>
                <w:rFonts w:eastAsia="Calibri Light" w:cs="Times New Roman"/>
                <w:bCs/>
                <w:color w:val="0E1B8D"/>
                <w:sz w:val="24"/>
                <w:szCs w:val="24"/>
              </w:rPr>
              <w:t>8</w:t>
            </w:r>
            <w:r w:rsidRPr="00CB691E">
              <w:rPr>
                <w:rFonts w:eastAsia="Calibri Light" w:cs="Times New Roman"/>
                <w:bCs/>
                <w:color w:val="0E1B8D"/>
                <w:sz w:val="24"/>
                <w:szCs w:val="24"/>
              </w:rPr>
              <w:t xml:space="preserve"> March 2025</w:t>
            </w:r>
          </w:p>
        </w:tc>
      </w:tr>
      <w:tr w:rsidR="00E979B9" w:rsidRPr="00F0645F" w14:paraId="4AC29487" w14:textId="77777777" w:rsidTr="006C3FA5">
        <w:trPr>
          <w:trHeight w:val="487"/>
        </w:trPr>
        <w:tc>
          <w:tcPr>
            <w:tcW w:w="3539" w:type="dxa"/>
            <w:shd w:val="clear" w:color="auto" w:fill="DBE5F1"/>
            <w:vAlign w:val="center"/>
          </w:tcPr>
          <w:p w14:paraId="664CDB1C" w14:textId="77777777" w:rsidR="00E979B9" w:rsidRPr="00F0645F" w:rsidRDefault="00E979B9" w:rsidP="006C3FA5">
            <w:pPr>
              <w:jc w:val="left"/>
              <w:rPr>
                <w:rFonts w:eastAsia="Calibri Light" w:cs="Times New Roman"/>
                <w:b/>
                <w:color w:val="0E1B8D"/>
                <w:sz w:val="24"/>
                <w:szCs w:val="24"/>
              </w:rPr>
            </w:pPr>
            <w:r w:rsidRPr="00F14770">
              <w:rPr>
                <w:rFonts w:eastAsia="Calibri Light" w:cs="Times New Roman"/>
                <w:b/>
                <w:color w:val="0E1B8D"/>
                <w:sz w:val="24"/>
                <w:szCs w:val="24"/>
              </w:rPr>
              <w:t>Non-Compulsory Virtual Briefing</w:t>
            </w:r>
          </w:p>
        </w:tc>
        <w:tc>
          <w:tcPr>
            <w:tcW w:w="6521" w:type="dxa"/>
            <w:vAlign w:val="center"/>
          </w:tcPr>
          <w:p w14:paraId="2D7EAD98" w14:textId="77777777" w:rsidR="00E979B9" w:rsidRPr="00F14770" w:rsidRDefault="00E979B9" w:rsidP="006C3FA5">
            <w:pPr>
              <w:spacing w:line="360" w:lineRule="auto"/>
              <w:rPr>
                <w:rFonts w:eastAsia="Calibri Light" w:cs="Times New Roman"/>
                <w:bCs/>
                <w:color w:val="0E1B8D"/>
                <w:sz w:val="24"/>
                <w:szCs w:val="24"/>
              </w:rPr>
            </w:pPr>
            <w:r w:rsidRPr="00F14770">
              <w:rPr>
                <w:rFonts w:eastAsia="Calibri Light" w:cs="Times New Roman"/>
                <w:bCs/>
                <w:color w:val="0E1B8D"/>
                <w:sz w:val="24"/>
                <w:szCs w:val="24"/>
              </w:rPr>
              <w:t>Non- Compulsory Virtual Briefing Session will be held as follows:</w:t>
            </w:r>
          </w:p>
          <w:p w14:paraId="6FD673B0" w14:textId="77777777" w:rsidR="00E979B9" w:rsidRPr="00F14770" w:rsidRDefault="00E979B9" w:rsidP="006C3FA5">
            <w:pPr>
              <w:spacing w:line="360" w:lineRule="auto"/>
              <w:rPr>
                <w:rFonts w:eastAsia="Calibri Light" w:cs="Times New Roman"/>
                <w:bCs/>
                <w:color w:val="0E1B8D"/>
                <w:sz w:val="24"/>
                <w:szCs w:val="24"/>
              </w:rPr>
            </w:pPr>
            <w:r w:rsidRPr="00CB691E">
              <w:rPr>
                <w:rFonts w:eastAsia="Calibri Light" w:cs="Times New Roman"/>
                <w:bCs/>
                <w:color w:val="0E1B8D"/>
                <w:sz w:val="24"/>
                <w:szCs w:val="24"/>
              </w:rPr>
              <w:t xml:space="preserve">Date: </w:t>
            </w:r>
            <w:r w:rsidRPr="00CB691E">
              <w:rPr>
                <w:rFonts w:eastAsia="Calibri Light" w:cs="Times New Roman"/>
                <w:b/>
                <w:color w:val="0E1B8D"/>
                <w:sz w:val="24"/>
                <w:szCs w:val="24"/>
              </w:rPr>
              <w:t>07 April 2025</w:t>
            </w:r>
          </w:p>
          <w:p w14:paraId="11210E1E" w14:textId="77777777" w:rsidR="00E979B9" w:rsidRPr="00F14770" w:rsidRDefault="00E979B9" w:rsidP="006C3FA5">
            <w:pPr>
              <w:spacing w:line="360" w:lineRule="auto"/>
              <w:rPr>
                <w:rFonts w:eastAsia="Calibri Light" w:cs="Times New Roman"/>
                <w:bCs/>
                <w:color w:val="0E1B8D"/>
                <w:sz w:val="24"/>
                <w:szCs w:val="24"/>
              </w:rPr>
            </w:pPr>
            <w:r w:rsidRPr="00F14770">
              <w:rPr>
                <w:rFonts w:eastAsia="Calibri Light" w:cs="Times New Roman"/>
                <w:bCs/>
                <w:color w:val="0E1B8D"/>
                <w:sz w:val="24"/>
                <w:szCs w:val="24"/>
              </w:rPr>
              <w:t xml:space="preserve">Time: </w:t>
            </w:r>
            <w:r w:rsidRPr="00CB691E">
              <w:rPr>
                <w:rFonts w:eastAsia="Calibri Light" w:cs="Times New Roman"/>
                <w:b/>
                <w:color w:val="0E1B8D"/>
                <w:sz w:val="24"/>
                <w:szCs w:val="24"/>
              </w:rPr>
              <w:t>11:00am</w:t>
            </w:r>
          </w:p>
          <w:p w14:paraId="3C274D05" w14:textId="4AC9E026" w:rsidR="00E979B9" w:rsidRPr="00CB691E" w:rsidRDefault="00E979B9" w:rsidP="00CB691E">
            <w:pPr>
              <w:rPr>
                <w:rFonts w:ascii="Segoe UI" w:eastAsia="Times New Roman" w:hAnsi="Segoe UI" w:cs="Segoe UI"/>
                <w:color w:val="242424"/>
                <w:kern w:val="2"/>
                <w14:ligatures w14:val="standardContextual"/>
              </w:rPr>
            </w:pPr>
            <w:r w:rsidRPr="00F14770">
              <w:rPr>
                <w:rFonts w:eastAsia="Calibri Light" w:cs="Times New Roman"/>
                <w:bCs/>
                <w:color w:val="0E1B8D"/>
                <w:sz w:val="24"/>
                <w:szCs w:val="24"/>
              </w:rPr>
              <w:t xml:space="preserve">Place: </w:t>
            </w:r>
            <w:r w:rsidR="00CB691E" w:rsidRPr="00CB691E">
              <w:rPr>
                <w:rFonts w:eastAsia="Calibri Light" w:cs="Times New Roman"/>
                <w:bCs/>
                <w:color w:val="0E1B8D"/>
                <w:sz w:val="24"/>
                <w:szCs w:val="24"/>
              </w:rPr>
              <w:t>Microsoft Teams</w:t>
            </w:r>
            <w:r w:rsidR="00CB691E">
              <w:rPr>
                <w:rFonts w:eastAsia="Calibri Light" w:cs="Times New Roman"/>
                <w:bCs/>
                <w:color w:val="0E1B8D"/>
                <w:sz w:val="24"/>
                <w:szCs w:val="24"/>
              </w:rPr>
              <w:t xml:space="preserve"> : </w:t>
            </w:r>
            <w:hyperlink r:id="rId13" w:tgtFrame="_blank" w:tooltip="Meeting join link" w:history="1">
              <w:r w:rsidR="00A06D3B" w:rsidRPr="00A06D3B">
                <w:rPr>
                  <w:rFonts w:ascii="Segoe UI" w:eastAsia="Aptos" w:hAnsi="Segoe UI" w:cs="Segoe UI"/>
                  <w:b/>
                  <w:bCs/>
                  <w:color w:val="5B5FC7"/>
                  <w:sz w:val="30"/>
                  <w:szCs w:val="30"/>
                  <w:u w:val="single"/>
                  <w:lang w:val="en-ZA"/>
                </w:rPr>
                <w:t>Join the meeting now</w:t>
              </w:r>
            </w:hyperlink>
          </w:p>
        </w:tc>
      </w:tr>
      <w:tr w:rsidR="00E979B9" w:rsidRPr="00F0645F" w14:paraId="61792DF3" w14:textId="77777777" w:rsidTr="006C3FA5">
        <w:trPr>
          <w:trHeight w:val="567"/>
        </w:trPr>
        <w:tc>
          <w:tcPr>
            <w:tcW w:w="3539" w:type="dxa"/>
            <w:shd w:val="clear" w:color="auto" w:fill="DBE5F1"/>
            <w:vAlign w:val="center"/>
          </w:tcPr>
          <w:p w14:paraId="25C8E579" w14:textId="77777777" w:rsidR="00E979B9" w:rsidRPr="00F0645F" w:rsidRDefault="00E979B9" w:rsidP="006C3FA5">
            <w:pPr>
              <w:jc w:val="left"/>
              <w:rPr>
                <w:rFonts w:eastAsia="Calibri Light" w:cs="Times New Roman"/>
                <w:b/>
                <w:color w:val="0E1B8D"/>
                <w:sz w:val="24"/>
                <w:szCs w:val="24"/>
              </w:rPr>
            </w:pPr>
            <w:r w:rsidRPr="00F0645F">
              <w:rPr>
                <w:rFonts w:eastAsia="Calibri Light" w:cs="Times New Roman"/>
                <w:b/>
                <w:color w:val="0E1B8D"/>
                <w:sz w:val="24"/>
                <w:szCs w:val="24"/>
              </w:rPr>
              <w:t>Closing Date for questions / queries</w:t>
            </w:r>
          </w:p>
        </w:tc>
        <w:tc>
          <w:tcPr>
            <w:tcW w:w="6521" w:type="dxa"/>
            <w:vAlign w:val="center"/>
          </w:tcPr>
          <w:p w14:paraId="2718120C" w14:textId="77777777" w:rsidR="00E979B9" w:rsidRPr="00CB691E" w:rsidRDefault="00E979B9" w:rsidP="006C3FA5">
            <w:pPr>
              <w:rPr>
                <w:rFonts w:eastAsia="Calibri Light" w:cs="Times New Roman"/>
                <w:b/>
                <w:color w:val="0E1B8D"/>
                <w:sz w:val="24"/>
                <w:szCs w:val="24"/>
              </w:rPr>
            </w:pPr>
            <w:r w:rsidRPr="00CB691E">
              <w:rPr>
                <w:rFonts w:eastAsia="Calibri Light" w:cs="Times New Roman"/>
                <w:b/>
                <w:color w:val="0E1B8D"/>
                <w:sz w:val="24"/>
                <w:szCs w:val="24"/>
              </w:rPr>
              <w:t xml:space="preserve">14 April 2024 </w:t>
            </w:r>
          </w:p>
        </w:tc>
      </w:tr>
      <w:tr w:rsidR="00E979B9" w:rsidRPr="00F0645F" w14:paraId="17AFFBBB" w14:textId="77777777" w:rsidTr="006C3FA5">
        <w:trPr>
          <w:trHeight w:val="1018"/>
        </w:trPr>
        <w:tc>
          <w:tcPr>
            <w:tcW w:w="3539" w:type="dxa"/>
            <w:shd w:val="clear" w:color="auto" w:fill="DBE5F1"/>
            <w:vAlign w:val="center"/>
          </w:tcPr>
          <w:p w14:paraId="00E4AA15" w14:textId="77777777" w:rsidR="00E979B9" w:rsidRPr="00F0645F" w:rsidRDefault="00E979B9" w:rsidP="006C3FA5">
            <w:pPr>
              <w:jc w:val="left"/>
              <w:rPr>
                <w:rFonts w:eastAsia="Calibri Light" w:cs="Times New Roman"/>
                <w:b/>
                <w:color w:val="0E1B8D"/>
                <w:sz w:val="24"/>
                <w:szCs w:val="24"/>
              </w:rPr>
            </w:pPr>
            <w:r w:rsidRPr="00F0645F">
              <w:rPr>
                <w:rFonts w:eastAsia="Calibri Light" w:cs="Times New Roman"/>
                <w:b/>
                <w:color w:val="0E1B8D"/>
                <w:sz w:val="24"/>
                <w:szCs w:val="24"/>
              </w:rPr>
              <w:t xml:space="preserve">Bid Response Submission Address </w:t>
            </w:r>
          </w:p>
        </w:tc>
        <w:tc>
          <w:tcPr>
            <w:tcW w:w="6521" w:type="dxa"/>
            <w:vAlign w:val="center"/>
          </w:tcPr>
          <w:p w14:paraId="5F5DA332" w14:textId="77777777" w:rsidR="00E979B9" w:rsidRPr="00F0645F" w:rsidRDefault="00E979B9" w:rsidP="006C3FA5">
            <w:pPr>
              <w:spacing w:line="360" w:lineRule="auto"/>
              <w:rPr>
                <w:rFonts w:eastAsia="Calibri Light" w:cs="Times New Roman"/>
                <w:bCs/>
                <w:color w:val="0E1B8D"/>
                <w:sz w:val="24"/>
                <w:szCs w:val="24"/>
              </w:rPr>
            </w:pPr>
            <w:r w:rsidRPr="00F0645F">
              <w:rPr>
                <w:rFonts w:eastAsia="Calibri Light" w:cs="Times New Roman"/>
                <w:bCs/>
                <w:color w:val="0E1B8D"/>
                <w:sz w:val="24"/>
                <w:szCs w:val="24"/>
              </w:rPr>
              <w:fldChar w:fldCharType="begin"/>
            </w:r>
            <w:r w:rsidRPr="00F0645F">
              <w:rPr>
                <w:rFonts w:eastAsia="Calibri Light" w:cs="Times New Roman"/>
                <w:bCs/>
                <w:color w:val="0E1B8D"/>
                <w:sz w:val="24"/>
                <w:szCs w:val="24"/>
              </w:rPr>
              <w:instrText>HYPERLINK "D:\\Users\\thulanimt\\Documents\\SCM Policy\\RFX Templates 05_2022\\Tender Officer</w:instrText>
            </w:r>
            <w:r w:rsidRPr="00F0645F">
              <w:rPr>
                <w:rFonts w:eastAsia="Calibri Light" w:cs="Times New Roman"/>
                <w:bCs/>
                <w:color w:val="0E1B8D"/>
                <w:sz w:val="24"/>
                <w:szCs w:val="24"/>
              </w:rPr>
              <w:cr/>
              <w:instrText>459"</w:instrText>
            </w:r>
            <w:r w:rsidRPr="00F0645F">
              <w:rPr>
                <w:rFonts w:eastAsia="Calibri Light" w:cs="Times New Roman"/>
                <w:bCs/>
                <w:color w:val="0E1B8D"/>
                <w:sz w:val="24"/>
                <w:szCs w:val="24"/>
              </w:rPr>
            </w:r>
            <w:r w:rsidRPr="00F0645F">
              <w:rPr>
                <w:rFonts w:eastAsia="Calibri Light" w:cs="Times New Roman"/>
                <w:bCs/>
                <w:color w:val="0E1B8D"/>
                <w:sz w:val="24"/>
                <w:szCs w:val="24"/>
              </w:rPr>
              <w:fldChar w:fldCharType="separate"/>
            </w:r>
            <w:r w:rsidRPr="00F0645F">
              <w:rPr>
                <w:rFonts w:eastAsia="Calibri Light" w:cs="Times New Roman"/>
                <w:bCs/>
                <w:color w:val="0E1B8D"/>
                <w:sz w:val="24"/>
                <w:szCs w:val="24"/>
              </w:rPr>
              <w:t xml:space="preserve">Tender Office, Pongola </w:t>
            </w:r>
            <w:r w:rsidRPr="00F14770">
              <w:rPr>
                <w:rFonts w:eastAsia="Calibri Light" w:cs="Times New Roman"/>
                <w:bCs/>
                <w:color w:val="0E1B8D"/>
                <w:sz w:val="24"/>
                <w:szCs w:val="24"/>
              </w:rPr>
              <w:t>in</w:t>
            </w:r>
            <w:r w:rsidRPr="00F0645F">
              <w:rPr>
                <w:rFonts w:eastAsia="Calibri Light" w:cs="Times New Roman"/>
                <w:bCs/>
                <w:color w:val="0E1B8D"/>
                <w:sz w:val="24"/>
                <w:szCs w:val="24"/>
              </w:rPr>
              <w:t xml:space="preserve"> Apollo</w:t>
            </w:r>
          </w:p>
          <w:p w14:paraId="264A9E84" w14:textId="77777777" w:rsidR="00E979B9" w:rsidRPr="00F0645F" w:rsidRDefault="00E979B9" w:rsidP="006C3FA5">
            <w:pPr>
              <w:spacing w:line="360" w:lineRule="auto"/>
              <w:rPr>
                <w:rFonts w:eastAsia="Calibri Light" w:cs="Times New Roman"/>
                <w:bCs/>
                <w:color w:val="0E1B8D"/>
                <w:sz w:val="24"/>
                <w:szCs w:val="24"/>
              </w:rPr>
            </w:pPr>
            <w:r w:rsidRPr="00F0645F">
              <w:rPr>
                <w:rFonts w:eastAsia="Calibri Light" w:cs="Times New Roman"/>
                <w:bCs/>
                <w:color w:val="0E1B8D"/>
                <w:sz w:val="24"/>
                <w:szCs w:val="24"/>
              </w:rPr>
              <w:t>459</w:t>
            </w:r>
            <w:r w:rsidRPr="00F0645F">
              <w:rPr>
                <w:rFonts w:eastAsia="Calibri Light" w:cs="Times New Roman"/>
                <w:bCs/>
                <w:color w:val="0E1B8D"/>
                <w:sz w:val="24"/>
                <w:szCs w:val="24"/>
              </w:rPr>
              <w:fldChar w:fldCharType="end"/>
            </w:r>
            <w:r w:rsidRPr="00F0645F">
              <w:rPr>
                <w:rFonts w:eastAsia="Calibri Light" w:cs="Times New Roman"/>
                <w:bCs/>
                <w:color w:val="0E1B8D"/>
                <w:sz w:val="24"/>
                <w:szCs w:val="24"/>
              </w:rPr>
              <w:t xml:space="preserve"> Tsitsa Street, Erasmuskloof, Pretoria, 0105</w:t>
            </w:r>
          </w:p>
        </w:tc>
      </w:tr>
      <w:tr w:rsidR="00E979B9" w:rsidRPr="00F0645F" w14:paraId="05E5E606" w14:textId="77777777" w:rsidTr="006C3FA5">
        <w:trPr>
          <w:trHeight w:val="567"/>
        </w:trPr>
        <w:tc>
          <w:tcPr>
            <w:tcW w:w="3539" w:type="dxa"/>
            <w:shd w:val="clear" w:color="auto" w:fill="DBE5F1"/>
            <w:vAlign w:val="center"/>
          </w:tcPr>
          <w:p w14:paraId="5558FD3D" w14:textId="77777777" w:rsidR="00E979B9" w:rsidRPr="00F0645F" w:rsidRDefault="00E979B9" w:rsidP="006C3FA5">
            <w:pPr>
              <w:jc w:val="left"/>
              <w:rPr>
                <w:rFonts w:eastAsia="Calibri Light" w:cs="Times New Roman"/>
                <w:b/>
                <w:color w:val="0E1B8D"/>
                <w:sz w:val="24"/>
                <w:szCs w:val="24"/>
              </w:rPr>
            </w:pPr>
            <w:r w:rsidRPr="00F0645F">
              <w:rPr>
                <w:rFonts w:eastAsia="Calibri Light" w:cs="Times New Roman"/>
                <w:b/>
                <w:color w:val="0E1B8D"/>
                <w:sz w:val="24"/>
                <w:szCs w:val="24"/>
              </w:rPr>
              <w:t>RFQ Closing Details and Time</w:t>
            </w:r>
          </w:p>
        </w:tc>
        <w:tc>
          <w:tcPr>
            <w:tcW w:w="6521" w:type="dxa"/>
            <w:vAlign w:val="center"/>
          </w:tcPr>
          <w:p w14:paraId="51F7F1DD" w14:textId="498C3B78" w:rsidR="00E979B9" w:rsidRPr="00F0645F" w:rsidRDefault="00E979B9" w:rsidP="006C3FA5">
            <w:pPr>
              <w:spacing w:line="360" w:lineRule="auto"/>
              <w:rPr>
                <w:rFonts w:eastAsia="Calibri Light" w:cs="Times New Roman"/>
                <w:b/>
                <w:color w:val="FF0000"/>
                <w:sz w:val="24"/>
                <w:szCs w:val="24"/>
              </w:rPr>
            </w:pPr>
            <w:r w:rsidRPr="00F0645F">
              <w:rPr>
                <w:rFonts w:eastAsia="Calibri Light" w:cs="Times New Roman"/>
                <w:b/>
                <w:color w:val="FF0000"/>
                <w:sz w:val="24"/>
                <w:szCs w:val="24"/>
              </w:rPr>
              <w:t xml:space="preserve">Date: </w:t>
            </w:r>
            <w:r w:rsidR="00662874">
              <w:rPr>
                <w:rFonts w:eastAsia="Calibri Light" w:cs="Times New Roman"/>
                <w:b/>
                <w:color w:val="FF0000"/>
                <w:sz w:val="24"/>
                <w:szCs w:val="24"/>
              </w:rPr>
              <w:t>15 May 2025</w:t>
            </w:r>
            <w:r w:rsidRPr="00F0645F">
              <w:rPr>
                <w:rFonts w:eastAsia="Calibri Light" w:cs="Times New Roman"/>
                <w:b/>
                <w:color w:val="FF0000"/>
                <w:sz w:val="24"/>
                <w:szCs w:val="24"/>
              </w:rPr>
              <w:t xml:space="preserve"> </w:t>
            </w:r>
          </w:p>
          <w:p w14:paraId="300689EC" w14:textId="77777777" w:rsidR="00E979B9" w:rsidRPr="00F0645F" w:rsidRDefault="00E979B9" w:rsidP="006C3FA5">
            <w:pPr>
              <w:spacing w:line="360" w:lineRule="auto"/>
              <w:rPr>
                <w:rFonts w:eastAsia="Calibri Light" w:cs="Times New Roman"/>
                <w:b/>
                <w:color w:val="FF0000"/>
                <w:sz w:val="24"/>
                <w:szCs w:val="24"/>
              </w:rPr>
            </w:pPr>
            <w:r w:rsidRPr="00F0645F">
              <w:rPr>
                <w:rFonts w:eastAsia="Calibri Light" w:cs="Times New Roman"/>
                <w:b/>
                <w:color w:val="FF0000"/>
                <w:sz w:val="24"/>
                <w:szCs w:val="24"/>
              </w:rPr>
              <w:t xml:space="preserve">Time: </w:t>
            </w:r>
            <w:r w:rsidRPr="00F0645F">
              <w:rPr>
                <w:rFonts w:eastAsia="Calibri Light" w:cs="Times New Roman"/>
                <w:b/>
                <w:bCs/>
                <w:color w:val="FF0000"/>
                <w:sz w:val="24"/>
                <w:szCs w:val="24"/>
              </w:rPr>
              <w:t>11:00am (South African Time)</w:t>
            </w:r>
          </w:p>
        </w:tc>
      </w:tr>
      <w:tr w:rsidR="00E979B9" w:rsidRPr="00F0645F" w14:paraId="516CB570" w14:textId="77777777" w:rsidTr="006C3FA5">
        <w:trPr>
          <w:trHeight w:val="567"/>
        </w:trPr>
        <w:tc>
          <w:tcPr>
            <w:tcW w:w="3539" w:type="dxa"/>
            <w:shd w:val="clear" w:color="auto" w:fill="DBE5F1"/>
            <w:vAlign w:val="center"/>
          </w:tcPr>
          <w:p w14:paraId="5FB62C00" w14:textId="77777777" w:rsidR="00E979B9" w:rsidRPr="00F0645F" w:rsidRDefault="00E979B9" w:rsidP="006C3FA5">
            <w:pPr>
              <w:jc w:val="left"/>
              <w:rPr>
                <w:rFonts w:eastAsia="Calibri Light" w:cs="Times New Roman"/>
                <w:b/>
                <w:color w:val="0E1B8D"/>
                <w:sz w:val="24"/>
                <w:szCs w:val="24"/>
              </w:rPr>
            </w:pPr>
            <w:r w:rsidRPr="00F0645F">
              <w:rPr>
                <w:rFonts w:eastAsia="Calibri Light" w:cs="Times New Roman"/>
                <w:b/>
                <w:color w:val="0E1B8D"/>
                <w:sz w:val="24"/>
                <w:szCs w:val="24"/>
              </w:rPr>
              <w:t>RFQ Validity Period</w:t>
            </w:r>
          </w:p>
        </w:tc>
        <w:tc>
          <w:tcPr>
            <w:tcW w:w="6521" w:type="dxa"/>
            <w:shd w:val="clear" w:color="auto" w:fill="auto"/>
            <w:vAlign w:val="center"/>
          </w:tcPr>
          <w:p w14:paraId="6AC2E233" w14:textId="77777777" w:rsidR="00E979B9" w:rsidRPr="00F0645F" w:rsidRDefault="00E979B9" w:rsidP="006C3FA5">
            <w:pPr>
              <w:rPr>
                <w:rFonts w:eastAsia="Calibri Light" w:cs="Times New Roman"/>
                <w:bCs/>
                <w:color w:val="0E1B8D"/>
                <w:sz w:val="24"/>
                <w:szCs w:val="24"/>
              </w:rPr>
            </w:pPr>
            <w:r w:rsidRPr="00F0645F">
              <w:rPr>
                <w:rFonts w:eastAsia="Calibri Light" w:cs="Times New Roman"/>
                <w:bCs/>
                <w:color w:val="0E1B8D"/>
                <w:sz w:val="24"/>
                <w:szCs w:val="24"/>
              </w:rPr>
              <w:t xml:space="preserve">200 Days from the closing date </w:t>
            </w:r>
          </w:p>
        </w:tc>
      </w:tr>
    </w:tbl>
    <w:bookmarkEnd w:id="0"/>
    <w:p w14:paraId="308D8B2A" w14:textId="08683E87" w:rsidR="009C0D1E" w:rsidRPr="002860CE" w:rsidRDefault="009C0D1E" w:rsidP="00FE30FC">
      <w:pPr>
        <w:jc w:val="center"/>
        <w:rPr>
          <w:rFonts w:eastAsia="Calibri Light" w:cs="Times New Roman"/>
          <w:b/>
          <w:color w:val="0E1B8D"/>
          <w:sz w:val="24"/>
          <w:szCs w:val="24"/>
          <w:lang w:val="en-US"/>
        </w:rPr>
      </w:pPr>
      <w:r w:rsidRPr="002860CE">
        <w:rPr>
          <w:rFonts w:eastAsia="Calibri Light" w:cs="Times New Roman"/>
          <w:b/>
          <w:color w:val="0E1B8D"/>
          <w:sz w:val="24"/>
          <w:szCs w:val="24"/>
          <w:lang w:val="en-US"/>
        </w:rPr>
        <w:t>TECHNICAL</w:t>
      </w:r>
      <w:r w:rsidR="008600CB" w:rsidRPr="002860CE">
        <w:rPr>
          <w:rFonts w:eastAsia="Calibri Light" w:cs="Times New Roman"/>
          <w:b/>
          <w:color w:val="0E1B8D"/>
          <w:sz w:val="24"/>
          <w:szCs w:val="24"/>
          <w:lang w:val="en-US"/>
        </w:rPr>
        <w:t>,</w:t>
      </w:r>
      <w:r w:rsidRPr="002860CE">
        <w:rPr>
          <w:rFonts w:eastAsia="Calibri Light" w:cs="Times New Roman"/>
          <w:b/>
          <w:color w:val="0E1B8D"/>
          <w:sz w:val="24"/>
          <w:szCs w:val="24"/>
          <w:lang w:val="en-US"/>
        </w:rPr>
        <w:t xml:space="preserve"> PRICING </w:t>
      </w:r>
      <w:r w:rsidR="008600CB" w:rsidRPr="002860CE">
        <w:rPr>
          <w:rFonts w:eastAsia="Calibri Light" w:cs="Times New Roman"/>
          <w:b/>
          <w:color w:val="0E1B8D"/>
          <w:sz w:val="24"/>
          <w:szCs w:val="24"/>
          <w:lang w:val="en-US"/>
        </w:rPr>
        <w:t xml:space="preserve">AND PREFERENCE POINTS </w:t>
      </w:r>
      <w:r w:rsidRPr="002860CE">
        <w:rPr>
          <w:rFonts w:eastAsia="Calibri Light" w:cs="Times New Roman"/>
          <w:b/>
          <w:color w:val="0E1B8D"/>
          <w:sz w:val="24"/>
          <w:szCs w:val="24"/>
          <w:lang w:val="en-US"/>
        </w:rPr>
        <w:t>REQUIREMENTS</w:t>
      </w:r>
    </w:p>
    <w:p w14:paraId="4120A1C6" w14:textId="77777777" w:rsidR="009C0D1E" w:rsidRDefault="009C0D1E">
      <w:pPr>
        <w:jc w:val="left"/>
      </w:pPr>
    </w:p>
    <w:p w14:paraId="1BEB08C4" w14:textId="77777777" w:rsidR="00AB0B86" w:rsidRDefault="00AB0B86">
      <w:pPr>
        <w:jc w:val="left"/>
        <w:rPr>
          <w:b/>
          <w:color w:val="000099"/>
          <w:sz w:val="24"/>
        </w:rPr>
      </w:pPr>
    </w:p>
    <w:p w14:paraId="22BC06E5" w14:textId="77777777" w:rsidR="00F70A16" w:rsidRDefault="00F70A16">
      <w:pPr>
        <w:jc w:val="left"/>
      </w:pPr>
      <w:r>
        <w:br w:type="page"/>
      </w:r>
    </w:p>
    <w:p w14:paraId="226141CE" w14:textId="77777777" w:rsidR="00A44D99" w:rsidRPr="006C0A8D" w:rsidRDefault="00A44D99" w:rsidP="00C2646C">
      <w:pPr>
        <w:pStyle w:val="Title"/>
      </w:pPr>
      <w:r w:rsidRPr="00D2377B">
        <w:lastRenderedPageBreak/>
        <w:t>Contents</w:t>
      </w:r>
    </w:p>
    <w:p w14:paraId="5E5F2124" w14:textId="1AE8EB5A" w:rsidR="00D2377B" w:rsidRDefault="00A44D99">
      <w:pPr>
        <w:pStyle w:val="TOC1"/>
        <w:rPr>
          <w:rFonts w:asciiTheme="minorHAnsi" w:eastAsiaTheme="minorEastAsia" w:hAnsiTheme="minorHAnsi" w:cstheme="minorBidi"/>
          <w:b w:val="0"/>
          <w:noProof/>
          <w:kern w:val="2"/>
          <w:sz w:val="24"/>
          <w:szCs w:val="24"/>
          <w:lang w:eastAsia="en-GB"/>
          <w14:ligatures w14:val="standardContextual"/>
        </w:rPr>
      </w:pPr>
      <w:r w:rsidRPr="00236C8E">
        <w:rPr>
          <w:b w:val="0"/>
        </w:rPr>
        <w:fldChar w:fldCharType="begin"/>
      </w:r>
      <w:r w:rsidRPr="00236C8E">
        <w:instrText xml:space="preserve"> TOC \o "2-2" \h \z \t "Heading 1,1,Heading 3,3,Annex H1,1" </w:instrText>
      </w:r>
      <w:r w:rsidRPr="00236C8E">
        <w:rPr>
          <w:b w:val="0"/>
        </w:rPr>
        <w:fldChar w:fldCharType="separate"/>
      </w:r>
      <w:hyperlink w:anchor="_Toc193226801" w:history="1">
        <w:r w:rsidR="00D2377B" w:rsidRPr="00657A16">
          <w:rPr>
            <w:rStyle w:val="Hyperlink"/>
            <w:noProof/>
          </w:rPr>
          <w:t>1.</w:t>
        </w:r>
        <w:r w:rsidR="00D2377B">
          <w:rPr>
            <w:rFonts w:asciiTheme="minorHAnsi" w:eastAsiaTheme="minorEastAsia" w:hAnsiTheme="minorHAnsi" w:cstheme="minorBidi"/>
            <w:b w:val="0"/>
            <w:noProof/>
            <w:kern w:val="2"/>
            <w:sz w:val="24"/>
            <w:szCs w:val="24"/>
            <w:lang w:eastAsia="en-GB"/>
            <w14:ligatures w14:val="standardContextual"/>
          </w:rPr>
          <w:tab/>
        </w:r>
        <w:r w:rsidR="00D2377B" w:rsidRPr="00657A16">
          <w:rPr>
            <w:rStyle w:val="Hyperlink"/>
            <w:noProof/>
          </w:rPr>
          <w:t>Introduction and background</w:t>
        </w:r>
        <w:r w:rsidR="00D2377B">
          <w:rPr>
            <w:noProof/>
            <w:webHidden/>
          </w:rPr>
          <w:tab/>
        </w:r>
        <w:r w:rsidR="00D2377B">
          <w:rPr>
            <w:noProof/>
            <w:webHidden/>
          </w:rPr>
          <w:fldChar w:fldCharType="begin"/>
        </w:r>
        <w:r w:rsidR="00D2377B">
          <w:rPr>
            <w:noProof/>
            <w:webHidden/>
          </w:rPr>
          <w:instrText xml:space="preserve"> PAGEREF _Toc193226801 \h </w:instrText>
        </w:r>
        <w:r w:rsidR="00D2377B">
          <w:rPr>
            <w:noProof/>
            <w:webHidden/>
          </w:rPr>
        </w:r>
        <w:r w:rsidR="00D2377B">
          <w:rPr>
            <w:noProof/>
            <w:webHidden/>
          </w:rPr>
          <w:fldChar w:fldCharType="separate"/>
        </w:r>
        <w:r w:rsidR="00D2377B">
          <w:rPr>
            <w:noProof/>
            <w:webHidden/>
          </w:rPr>
          <w:t>3</w:t>
        </w:r>
        <w:r w:rsidR="00D2377B">
          <w:rPr>
            <w:noProof/>
            <w:webHidden/>
          </w:rPr>
          <w:fldChar w:fldCharType="end"/>
        </w:r>
      </w:hyperlink>
    </w:p>
    <w:p w14:paraId="02874D01" w14:textId="1FB0DB17" w:rsidR="00D2377B" w:rsidRDefault="00D2377B">
      <w:pPr>
        <w:pStyle w:val="TOC2"/>
        <w:rPr>
          <w:rFonts w:asciiTheme="minorHAnsi" w:eastAsiaTheme="minorEastAsia" w:hAnsiTheme="minorHAnsi" w:cstheme="minorBidi"/>
          <w:noProof/>
          <w:kern w:val="2"/>
          <w:sz w:val="24"/>
          <w:szCs w:val="24"/>
          <w:lang w:eastAsia="en-GB"/>
          <w14:ligatures w14:val="standardContextual"/>
        </w:rPr>
      </w:pPr>
      <w:hyperlink w:anchor="_Toc193226802" w:history="1">
        <w:r w:rsidRPr="00657A16">
          <w:rPr>
            <w:rStyle w:val="Hyperlink"/>
            <w:noProof/>
          </w:rPr>
          <w:t>1.1 Purpose</w:t>
        </w:r>
        <w:r>
          <w:rPr>
            <w:noProof/>
            <w:webHidden/>
          </w:rPr>
          <w:tab/>
        </w:r>
        <w:r>
          <w:rPr>
            <w:noProof/>
            <w:webHidden/>
          </w:rPr>
          <w:fldChar w:fldCharType="begin"/>
        </w:r>
        <w:r>
          <w:rPr>
            <w:noProof/>
            <w:webHidden/>
          </w:rPr>
          <w:instrText xml:space="preserve"> PAGEREF _Toc193226802 \h </w:instrText>
        </w:r>
        <w:r>
          <w:rPr>
            <w:noProof/>
            <w:webHidden/>
          </w:rPr>
        </w:r>
        <w:r>
          <w:rPr>
            <w:noProof/>
            <w:webHidden/>
          </w:rPr>
          <w:fldChar w:fldCharType="separate"/>
        </w:r>
        <w:r>
          <w:rPr>
            <w:noProof/>
            <w:webHidden/>
          </w:rPr>
          <w:t>3</w:t>
        </w:r>
        <w:r>
          <w:rPr>
            <w:noProof/>
            <w:webHidden/>
          </w:rPr>
          <w:fldChar w:fldCharType="end"/>
        </w:r>
      </w:hyperlink>
    </w:p>
    <w:p w14:paraId="1BA1DA8F" w14:textId="446F2759" w:rsidR="00D2377B" w:rsidRDefault="00D2377B">
      <w:pPr>
        <w:pStyle w:val="TOC2"/>
        <w:rPr>
          <w:rFonts w:asciiTheme="minorHAnsi" w:eastAsiaTheme="minorEastAsia" w:hAnsiTheme="minorHAnsi" w:cstheme="minorBidi"/>
          <w:noProof/>
          <w:kern w:val="2"/>
          <w:sz w:val="24"/>
          <w:szCs w:val="24"/>
          <w:lang w:eastAsia="en-GB"/>
          <w14:ligatures w14:val="standardContextual"/>
        </w:rPr>
      </w:pPr>
      <w:hyperlink w:anchor="_Toc193226803" w:history="1">
        <w:r w:rsidRPr="00657A16">
          <w:rPr>
            <w:rStyle w:val="Hyperlink"/>
            <w:noProof/>
          </w:rPr>
          <w:t>1.2 Background</w:t>
        </w:r>
        <w:r>
          <w:rPr>
            <w:noProof/>
            <w:webHidden/>
          </w:rPr>
          <w:tab/>
        </w:r>
        <w:r>
          <w:rPr>
            <w:noProof/>
            <w:webHidden/>
          </w:rPr>
          <w:fldChar w:fldCharType="begin"/>
        </w:r>
        <w:r>
          <w:rPr>
            <w:noProof/>
            <w:webHidden/>
          </w:rPr>
          <w:instrText xml:space="preserve"> PAGEREF _Toc193226803 \h </w:instrText>
        </w:r>
        <w:r>
          <w:rPr>
            <w:noProof/>
            <w:webHidden/>
          </w:rPr>
        </w:r>
        <w:r>
          <w:rPr>
            <w:noProof/>
            <w:webHidden/>
          </w:rPr>
          <w:fldChar w:fldCharType="separate"/>
        </w:r>
        <w:r>
          <w:rPr>
            <w:noProof/>
            <w:webHidden/>
          </w:rPr>
          <w:t>3</w:t>
        </w:r>
        <w:r>
          <w:rPr>
            <w:noProof/>
            <w:webHidden/>
          </w:rPr>
          <w:fldChar w:fldCharType="end"/>
        </w:r>
      </w:hyperlink>
    </w:p>
    <w:p w14:paraId="2B4A6676" w14:textId="386F58B4" w:rsidR="00D2377B" w:rsidRDefault="00D2377B">
      <w:pPr>
        <w:pStyle w:val="TOC1"/>
        <w:rPr>
          <w:rFonts w:asciiTheme="minorHAnsi" w:eastAsiaTheme="minorEastAsia" w:hAnsiTheme="minorHAnsi" w:cstheme="minorBidi"/>
          <w:b w:val="0"/>
          <w:noProof/>
          <w:kern w:val="2"/>
          <w:sz w:val="24"/>
          <w:szCs w:val="24"/>
          <w:lang w:eastAsia="en-GB"/>
          <w14:ligatures w14:val="standardContextual"/>
        </w:rPr>
      </w:pPr>
      <w:hyperlink w:anchor="_Toc193226804" w:history="1">
        <w:r w:rsidRPr="00657A16">
          <w:rPr>
            <w:rStyle w:val="Hyperlink"/>
            <w:noProof/>
          </w:rPr>
          <w:t>2.</w:t>
        </w:r>
        <w:r>
          <w:rPr>
            <w:rFonts w:asciiTheme="minorHAnsi" w:eastAsiaTheme="minorEastAsia" w:hAnsiTheme="minorHAnsi" w:cstheme="minorBidi"/>
            <w:b w:val="0"/>
            <w:noProof/>
            <w:kern w:val="2"/>
            <w:sz w:val="24"/>
            <w:szCs w:val="24"/>
            <w:lang w:eastAsia="en-GB"/>
            <w14:ligatures w14:val="standardContextual"/>
          </w:rPr>
          <w:tab/>
        </w:r>
        <w:r w:rsidRPr="00657A16">
          <w:rPr>
            <w:rStyle w:val="Hyperlink"/>
            <w:noProof/>
          </w:rPr>
          <w:t>Scope of Bid</w:t>
        </w:r>
        <w:r>
          <w:rPr>
            <w:noProof/>
            <w:webHidden/>
          </w:rPr>
          <w:tab/>
        </w:r>
        <w:r>
          <w:rPr>
            <w:noProof/>
            <w:webHidden/>
          </w:rPr>
          <w:fldChar w:fldCharType="begin"/>
        </w:r>
        <w:r>
          <w:rPr>
            <w:noProof/>
            <w:webHidden/>
          </w:rPr>
          <w:instrText xml:space="preserve"> PAGEREF _Toc193226804 \h </w:instrText>
        </w:r>
        <w:r>
          <w:rPr>
            <w:noProof/>
            <w:webHidden/>
          </w:rPr>
        </w:r>
        <w:r>
          <w:rPr>
            <w:noProof/>
            <w:webHidden/>
          </w:rPr>
          <w:fldChar w:fldCharType="separate"/>
        </w:r>
        <w:r>
          <w:rPr>
            <w:noProof/>
            <w:webHidden/>
          </w:rPr>
          <w:t>3</w:t>
        </w:r>
        <w:r>
          <w:rPr>
            <w:noProof/>
            <w:webHidden/>
          </w:rPr>
          <w:fldChar w:fldCharType="end"/>
        </w:r>
      </w:hyperlink>
    </w:p>
    <w:p w14:paraId="6049846C" w14:textId="71EA926E" w:rsidR="00D2377B" w:rsidRDefault="00D2377B">
      <w:pPr>
        <w:pStyle w:val="TOC1"/>
        <w:tabs>
          <w:tab w:val="left" w:pos="709"/>
        </w:tabs>
        <w:rPr>
          <w:rFonts w:asciiTheme="minorHAnsi" w:eastAsiaTheme="minorEastAsia" w:hAnsiTheme="minorHAnsi" w:cstheme="minorBidi"/>
          <w:b w:val="0"/>
          <w:noProof/>
          <w:kern w:val="2"/>
          <w:sz w:val="24"/>
          <w:szCs w:val="24"/>
          <w:lang w:eastAsia="en-GB"/>
          <w14:ligatures w14:val="standardContextual"/>
        </w:rPr>
      </w:pPr>
      <w:hyperlink w:anchor="_Toc193226805" w:history="1">
        <w:r w:rsidRPr="00657A16">
          <w:rPr>
            <w:rStyle w:val="Hyperlink"/>
            <w:bCs/>
            <w:noProof/>
          </w:rPr>
          <w:t>2.1</w:t>
        </w:r>
        <w:r>
          <w:rPr>
            <w:rFonts w:asciiTheme="minorHAnsi" w:eastAsiaTheme="minorEastAsia" w:hAnsiTheme="minorHAnsi" w:cstheme="minorBidi"/>
            <w:b w:val="0"/>
            <w:noProof/>
            <w:kern w:val="2"/>
            <w:sz w:val="24"/>
            <w:szCs w:val="24"/>
            <w:lang w:eastAsia="en-GB"/>
            <w14:ligatures w14:val="standardContextual"/>
          </w:rPr>
          <w:tab/>
        </w:r>
        <w:r w:rsidRPr="00657A16">
          <w:rPr>
            <w:rStyle w:val="Hyperlink"/>
            <w:noProof/>
          </w:rPr>
          <w:t>Scope of Work</w:t>
        </w:r>
        <w:r>
          <w:rPr>
            <w:noProof/>
            <w:webHidden/>
          </w:rPr>
          <w:tab/>
        </w:r>
        <w:r>
          <w:rPr>
            <w:noProof/>
            <w:webHidden/>
          </w:rPr>
          <w:fldChar w:fldCharType="begin"/>
        </w:r>
        <w:r>
          <w:rPr>
            <w:noProof/>
            <w:webHidden/>
          </w:rPr>
          <w:instrText xml:space="preserve"> PAGEREF _Toc193226805 \h </w:instrText>
        </w:r>
        <w:r>
          <w:rPr>
            <w:noProof/>
            <w:webHidden/>
          </w:rPr>
        </w:r>
        <w:r>
          <w:rPr>
            <w:noProof/>
            <w:webHidden/>
          </w:rPr>
          <w:fldChar w:fldCharType="separate"/>
        </w:r>
        <w:r>
          <w:rPr>
            <w:noProof/>
            <w:webHidden/>
          </w:rPr>
          <w:t>3</w:t>
        </w:r>
        <w:r>
          <w:rPr>
            <w:noProof/>
            <w:webHidden/>
          </w:rPr>
          <w:fldChar w:fldCharType="end"/>
        </w:r>
      </w:hyperlink>
    </w:p>
    <w:p w14:paraId="7F6A0EFA" w14:textId="7AA222D7" w:rsidR="00D2377B" w:rsidRDefault="00D2377B">
      <w:pPr>
        <w:pStyle w:val="TOC1"/>
        <w:tabs>
          <w:tab w:val="left" w:pos="709"/>
        </w:tabs>
        <w:rPr>
          <w:rFonts w:asciiTheme="minorHAnsi" w:eastAsiaTheme="minorEastAsia" w:hAnsiTheme="minorHAnsi" w:cstheme="minorBidi"/>
          <w:b w:val="0"/>
          <w:noProof/>
          <w:kern w:val="2"/>
          <w:sz w:val="24"/>
          <w:szCs w:val="24"/>
          <w:lang w:eastAsia="en-GB"/>
          <w14:ligatures w14:val="standardContextual"/>
        </w:rPr>
      </w:pPr>
      <w:hyperlink w:anchor="_Toc193226806" w:history="1">
        <w:r w:rsidRPr="00657A16">
          <w:rPr>
            <w:rStyle w:val="Hyperlink"/>
            <w:bCs/>
            <w:noProof/>
          </w:rPr>
          <w:t>2.2</w:t>
        </w:r>
        <w:r>
          <w:rPr>
            <w:rFonts w:asciiTheme="minorHAnsi" w:eastAsiaTheme="minorEastAsia" w:hAnsiTheme="minorHAnsi" w:cstheme="minorBidi"/>
            <w:b w:val="0"/>
            <w:noProof/>
            <w:kern w:val="2"/>
            <w:sz w:val="24"/>
            <w:szCs w:val="24"/>
            <w:lang w:eastAsia="en-GB"/>
            <w14:ligatures w14:val="standardContextual"/>
          </w:rPr>
          <w:tab/>
        </w:r>
        <w:r w:rsidRPr="00657A16">
          <w:rPr>
            <w:rStyle w:val="Hyperlink"/>
            <w:noProof/>
          </w:rPr>
          <w:t>Delivery address</w:t>
        </w:r>
        <w:r>
          <w:rPr>
            <w:noProof/>
            <w:webHidden/>
          </w:rPr>
          <w:tab/>
        </w:r>
        <w:r>
          <w:rPr>
            <w:noProof/>
            <w:webHidden/>
          </w:rPr>
          <w:fldChar w:fldCharType="begin"/>
        </w:r>
        <w:r>
          <w:rPr>
            <w:noProof/>
            <w:webHidden/>
          </w:rPr>
          <w:instrText xml:space="preserve"> PAGEREF _Toc193226806 \h </w:instrText>
        </w:r>
        <w:r>
          <w:rPr>
            <w:noProof/>
            <w:webHidden/>
          </w:rPr>
        </w:r>
        <w:r>
          <w:rPr>
            <w:noProof/>
            <w:webHidden/>
          </w:rPr>
          <w:fldChar w:fldCharType="separate"/>
        </w:r>
        <w:r>
          <w:rPr>
            <w:noProof/>
            <w:webHidden/>
          </w:rPr>
          <w:t>8</w:t>
        </w:r>
        <w:r>
          <w:rPr>
            <w:noProof/>
            <w:webHidden/>
          </w:rPr>
          <w:fldChar w:fldCharType="end"/>
        </w:r>
      </w:hyperlink>
    </w:p>
    <w:p w14:paraId="22CD94AB" w14:textId="549F5C5A" w:rsidR="00D2377B" w:rsidRDefault="00D2377B">
      <w:pPr>
        <w:pStyle w:val="TOC1"/>
        <w:tabs>
          <w:tab w:val="left" w:pos="709"/>
        </w:tabs>
        <w:rPr>
          <w:rFonts w:asciiTheme="minorHAnsi" w:eastAsiaTheme="minorEastAsia" w:hAnsiTheme="minorHAnsi" w:cstheme="minorBidi"/>
          <w:b w:val="0"/>
          <w:noProof/>
          <w:kern w:val="2"/>
          <w:sz w:val="24"/>
          <w:szCs w:val="24"/>
          <w:lang w:eastAsia="en-GB"/>
          <w14:ligatures w14:val="standardContextual"/>
        </w:rPr>
      </w:pPr>
      <w:hyperlink w:anchor="_Toc193226807" w:history="1">
        <w:r w:rsidRPr="00657A16">
          <w:rPr>
            <w:rStyle w:val="Hyperlink"/>
            <w:bCs/>
            <w:noProof/>
          </w:rPr>
          <w:t>2.3</w:t>
        </w:r>
        <w:r>
          <w:rPr>
            <w:rFonts w:asciiTheme="minorHAnsi" w:eastAsiaTheme="minorEastAsia" w:hAnsiTheme="minorHAnsi" w:cstheme="minorBidi"/>
            <w:b w:val="0"/>
            <w:noProof/>
            <w:kern w:val="2"/>
            <w:sz w:val="24"/>
            <w:szCs w:val="24"/>
            <w:lang w:eastAsia="en-GB"/>
            <w14:ligatures w14:val="standardContextual"/>
          </w:rPr>
          <w:tab/>
        </w:r>
        <w:r w:rsidRPr="00657A16">
          <w:rPr>
            <w:rStyle w:val="Hyperlink"/>
            <w:noProof/>
          </w:rPr>
          <w:t>Customer Infrastructure and environment requirements</w:t>
        </w:r>
        <w:r>
          <w:rPr>
            <w:noProof/>
            <w:webHidden/>
          </w:rPr>
          <w:tab/>
        </w:r>
        <w:r>
          <w:rPr>
            <w:noProof/>
            <w:webHidden/>
          </w:rPr>
          <w:fldChar w:fldCharType="begin"/>
        </w:r>
        <w:r>
          <w:rPr>
            <w:noProof/>
            <w:webHidden/>
          </w:rPr>
          <w:instrText xml:space="preserve"> PAGEREF _Toc193226807 \h </w:instrText>
        </w:r>
        <w:r>
          <w:rPr>
            <w:noProof/>
            <w:webHidden/>
          </w:rPr>
        </w:r>
        <w:r>
          <w:rPr>
            <w:noProof/>
            <w:webHidden/>
          </w:rPr>
          <w:fldChar w:fldCharType="separate"/>
        </w:r>
        <w:r>
          <w:rPr>
            <w:noProof/>
            <w:webHidden/>
          </w:rPr>
          <w:t>8</w:t>
        </w:r>
        <w:r>
          <w:rPr>
            <w:noProof/>
            <w:webHidden/>
          </w:rPr>
          <w:fldChar w:fldCharType="end"/>
        </w:r>
      </w:hyperlink>
    </w:p>
    <w:p w14:paraId="43CD23BC" w14:textId="2F516165" w:rsidR="00D2377B" w:rsidRDefault="00D2377B">
      <w:pPr>
        <w:pStyle w:val="TOC1"/>
        <w:rPr>
          <w:rFonts w:asciiTheme="minorHAnsi" w:eastAsiaTheme="minorEastAsia" w:hAnsiTheme="minorHAnsi" w:cstheme="minorBidi"/>
          <w:b w:val="0"/>
          <w:noProof/>
          <w:kern w:val="2"/>
          <w:sz w:val="24"/>
          <w:szCs w:val="24"/>
          <w:lang w:eastAsia="en-GB"/>
          <w14:ligatures w14:val="standardContextual"/>
        </w:rPr>
      </w:pPr>
      <w:hyperlink w:anchor="_Toc193226808" w:history="1">
        <w:r w:rsidRPr="00657A16">
          <w:rPr>
            <w:rStyle w:val="Hyperlink"/>
            <w:noProof/>
          </w:rPr>
          <w:t>3.</w:t>
        </w:r>
        <w:r>
          <w:rPr>
            <w:rFonts w:asciiTheme="minorHAnsi" w:eastAsiaTheme="minorEastAsia" w:hAnsiTheme="minorHAnsi" w:cstheme="minorBidi"/>
            <w:b w:val="0"/>
            <w:noProof/>
            <w:kern w:val="2"/>
            <w:sz w:val="24"/>
            <w:szCs w:val="24"/>
            <w:lang w:eastAsia="en-GB"/>
            <w14:ligatures w14:val="standardContextual"/>
          </w:rPr>
          <w:tab/>
        </w:r>
        <w:r w:rsidRPr="00657A16">
          <w:rPr>
            <w:rStyle w:val="Hyperlink"/>
            <w:noProof/>
          </w:rPr>
          <w:t>Requirements</w:t>
        </w:r>
        <w:r>
          <w:rPr>
            <w:noProof/>
            <w:webHidden/>
          </w:rPr>
          <w:tab/>
        </w:r>
        <w:r>
          <w:rPr>
            <w:noProof/>
            <w:webHidden/>
          </w:rPr>
          <w:fldChar w:fldCharType="begin"/>
        </w:r>
        <w:r>
          <w:rPr>
            <w:noProof/>
            <w:webHidden/>
          </w:rPr>
          <w:instrText xml:space="preserve"> PAGEREF _Toc193226808 \h </w:instrText>
        </w:r>
        <w:r>
          <w:rPr>
            <w:noProof/>
            <w:webHidden/>
          </w:rPr>
        </w:r>
        <w:r>
          <w:rPr>
            <w:noProof/>
            <w:webHidden/>
          </w:rPr>
          <w:fldChar w:fldCharType="separate"/>
        </w:r>
        <w:r>
          <w:rPr>
            <w:noProof/>
            <w:webHidden/>
          </w:rPr>
          <w:t>8</w:t>
        </w:r>
        <w:r>
          <w:rPr>
            <w:noProof/>
            <w:webHidden/>
          </w:rPr>
          <w:fldChar w:fldCharType="end"/>
        </w:r>
      </w:hyperlink>
    </w:p>
    <w:p w14:paraId="2FE0C54E" w14:textId="7AF41B87" w:rsidR="00D2377B" w:rsidRDefault="00D2377B">
      <w:pPr>
        <w:pStyle w:val="TOC2"/>
        <w:rPr>
          <w:rFonts w:asciiTheme="minorHAnsi" w:eastAsiaTheme="minorEastAsia" w:hAnsiTheme="minorHAnsi" w:cstheme="minorBidi"/>
          <w:noProof/>
          <w:kern w:val="2"/>
          <w:sz w:val="24"/>
          <w:szCs w:val="24"/>
          <w:lang w:eastAsia="en-GB"/>
          <w14:ligatures w14:val="standardContextual"/>
        </w:rPr>
      </w:pPr>
      <w:hyperlink w:anchor="_Toc193226809" w:history="1">
        <w:r w:rsidRPr="00657A16">
          <w:rPr>
            <w:rStyle w:val="Hyperlink"/>
            <w:noProof/>
          </w:rPr>
          <w:t>Product / Service / Solution Requirements</w:t>
        </w:r>
        <w:r>
          <w:rPr>
            <w:noProof/>
            <w:webHidden/>
          </w:rPr>
          <w:tab/>
        </w:r>
        <w:r>
          <w:rPr>
            <w:noProof/>
            <w:webHidden/>
          </w:rPr>
          <w:fldChar w:fldCharType="begin"/>
        </w:r>
        <w:r>
          <w:rPr>
            <w:noProof/>
            <w:webHidden/>
          </w:rPr>
          <w:instrText xml:space="preserve"> PAGEREF _Toc193226809 \h </w:instrText>
        </w:r>
        <w:r>
          <w:rPr>
            <w:noProof/>
            <w:webHidden/>
          </w:rPr>
        </w:r>
        <w:r>
          <w:rPr>
            <w:noProof/>
            <w:webHidden/>
          </w:rPr>
          <w:fldChar w:fldCharType="separate"/>
        </w:r>
        <w:r>
          <w:rPr>
            <w:noProof/>
            <w:webHidden/>
          </w:rPr>
          <w:t>8</w:t>
        </w:r>
        <w:r>
          <w:rPr>
            <w:noProof/>
            <w:webHidden/>
          </w:rPr>
          <w:fldChar w:fldCharType="end"/>
        </w:r>
      </w:hyperlink>
    </w:p>
    <w:p w14:paraId="5CFE0B4A" w14:textId="0CF23C58" w:rsidR="00D2377B" w:rsidRDefault="00D2377B">
      <w:pPr>
        <w:pStyle w:val="TOC1"/>
        <w:rPr>
          <w:rFonts w:asciiTheme="minorHAnsi" w:eastAsiaTheme="minorEastAsia" w:hAnsiTheme="minorHAnsi" w:cstheme="minorBidi"/>
          <w:b w:val="0"/>
          <w:noProof/>
          <w:kern w:val="2"/>
          <w:sz w:val="24"/>
          <w:szCs w:val="24"/>
          <w:lang w:eastAsia="en-GB"/>
          <w14:ligatures w14:val="standardContextual"/>
        </w:rPr>
      </w:pPr>
      <w:hyperlink w:anchor="_Toc193226810" w:history="1">
        <w:r w:rsidRPr="00657A16">
          <w:rPr>
            <w:rStyle w:val="Hyperlink"/>
            <w:noProof/>
          </w:rPr>
          <w:t>4.</w:t>
        </w:r>
        <w:r>
          <w:rPr>
            <w:rFonts w:asciiTheme="minorHAnsi" w:eastAsiaTheme="minorEastAsia" w:hAnsiTheme="minorHAnsi" w:cstheme="minorBidi"/>
            <w:b w:val="0"/>
            <w:noProof/>
            <w:kern w:val="2"/>
            <w:sz w:val="24"/>
            <w:szCs w:val="24"/>
            <w:lang w:eastAsia="en-GB"/>
            <w14:ligatures w14:val="standardContextual"/>
          </w:rPr>
          <w:tab/>
        </w:r>
        <w:r w:rsidRPr="00657A16">
          <w:rPr>
            <w:rStyle w:val="Hyperlink"/>
            <w:noProof/>
          </w:rPr>
          <w:t>Bid Evaluation Stages</w:t>
        </w:r>
        <w:r>
          <w:rPr>
            <w:noProof/>
            <w:webHidden/>
          </w:rPr>
          <w:tab/>
        </w:r>
        <w:r>
          <w:rPr>
            <w:noProof/>
            <w:webHidden/>
          </w:rPr>
          <w:fldChar w:fldCharType="begin"/>
        </w:r>
        <w:r>
          <w:rPr>
            <w:noProof/>
            <w:webHidden/>
          </w:rPr>
          <w:instrText xml:space="preserve"> PAGEREF _Toc193226810 \h </w:instrText>
        </w:r>
        <w:r>
          <w:rPr>
            <w:noProof/>
            <w:webHidden/>
          </w:rPr>
        </w:r>
        <w:r>
          <w:rPr>
            <w:noProof/>
            <w:webHidden/>
          </w:rPr>
          <w:fldChar w:fldCharType="separate"/>
        </w:r>
        <w:r>
          <w:rPr>
            <w:noProof/>
            <w:webHidden/>
          </w:rPr>
          <w:t>10</w:t>
        </w:r>
        <w:r>
          <w:rPr>
            <w:noProof/>
            <w:webHidden/>
          </w:rPr>
          <w:fldChar w:fldCharType="end"/>
        </w:r>
      </w:hyperlink>
    </w:p>
    <w:p w14:paraId="1903FA70" w14:textId="40A01468" w:rsidR="00D2377B" w:rsidRDefault="00D2377B">
      <w:pPr>
        <w:pStyle w:val="TOC1"/>
        <w:tabs>
          <w:tab w:val="left" w:pos="709"/>
        </w:tabs>
        <w:rPr>
          <w:rFonts w:asciiTheme="minorHAnsi" w:eastAsiaTheme="minorEastAsia" w:hAnsiTheme="minorHAnsi" w:cstheme="minorBidi"/>
          <w:b w:val="0"/>
          <w:noProof/>
          <w:kern w:val="2"/>
          <w:sz w:val="24"/>
          <w:szCs w:val="24"/>
          <w:lang w:eastAsia="en-GB"/>
          <w14:ligatures w14:val="standardContextual"/>
        </w:rPr>
      </w:pPr>
      <w:hyperlink w:anchor="_Toc193226811" w:history="1">
        <w:r w:rsidRPr="00657A16">
          <w:rPr>
            <w:rStyle w:val="Hyperlink"/>
            <w:bCs/>
            <w:noProof/>
          </w:rPr>
          <w:t>4.1</w:t>
        </w:r>
        <w:r>
          <w:rPr>
            <w:rFonts w:asciiTheme="minorHAnsi" w:eastAsiaTheme="minorEastAsia" w:hAnsiTheme="minorHAnsi" w:cstheme="minorBidi"/>
            <w:b w:val="0"/>
            <w:noProof/>
            <w:kern w:val="2"/>
            <w:sz w:val="24"/>
            <w:szCs w:val="24"/>
            <w:lang w:eastAsia="en-GB"/>
            <w14:ligatures w14:val="standardContextual"/>
          </w:rPr>
          <w:tab/>
        </w:r>
        <w:r w:rsidRPr="00657A16">
          <w:rPr>
            <w:rStyle w:val="Hyperlink"/>
            <w:noProof/>
          </w:rPr>
          <w:t>Mandatory Administrative responsiveness (Stage 1)</w:t>
        </w:r>
        <w:r>
          <w:rPr>
            <w:noProof/>
            <w:webHidden/>
          </w:rPr>
          <w:tab/>
        </w:r>
        <w:r>
          <w:rPr>
            <w:noProof/>
            <w:webHidden/>
          </w:rPr>
          <w:fldChar w:fldCharType="begin"/>
        </w:r>
        <w:r>
          <w:rPr>
            <w:noProof/>
            <w:webHidden/>
          </w:rPr>
          <w:instrText xml:space="preserve"> PAGEREF _Toc193226811 \h </w:instrText>
        </w:r>
        <w:r>
          <w:rPr>
            <w:noProof/>
            <w:webHidden/>
          </w:rPr>
        </w:r>
        <w:r>
          <w:rPr>
            <w:noProof/>
            <w:webHidden/>
          </w:rPr>
          <w:fldChar w:fldCharType="separate"/>
        </w:r>
        <w:r>
          <w:rPr>
            <w:noProof/>
            <w:webHidden/>
          </w:rPr>
          <w:t>10</w:t>
        </w:r>
        <w:r>
          <w:rPr>
            <w:noProof/>
            <w:webHidden/>
          </w:rPr>
          <w:fldChar w:fldCharType="end"/>
        </w:r>
      </w:hyperlink>
    </w:p>
    <w:p w14:paraId="48AB6B63" w14:textId="331A5BC0" w:rsidR="00D2377B" w:rsidRDefault="00D2377B">
      <w:pPr>
        <w:pStyle w:val="TOC3"/>
        <w:rPr>
          <w:rFonts w:asciiTheme="minorHAnsi" w:eastAsiaTheme="minorEastAsia" w:hAnsiTheme="minorHAnsi" w:cstheme="minorBidi"/>
          <w:noProof/>
          <w:kern w:val="2"/>
          <w:sz w:val="24"/>
          <w:szCs w:val="24"/>
          <w:lang w:eastAsia="en-GB"/>
          <w14:ligatures w14:val="standardContextual"/>
        </w:rPr>
      </w:pPr>
      <w:hyperlink w:anchor="_Toc193226812" w:history="1">
        <w:r w:rsidRPr="00657A16">
          <w:rPr>
            <w:rStyle w:val="Hyperlink"/>
            <w:noProof/>
          </w:rPr>
          <w:t>4.1.1</w:t>
        </w:r>
        <w:r>
          <w:rPr>
            <w:rFonts w:asciiTheme="minorHAnsi" w:eastAsiaTheme="minorEastAsia" w:hAnsiTheme="minorHAnsi" w:cstheme="minorBidi"/>
            <w:noProof/>
            <w:kern w:val="2"/>
            <w:sz w:val="24"/>
            <w:szCs w:val="24"/>
            <w:lang w:eastAsia="en-GB"/>
            <w14:ligatures w14:val="standardContextual"/>
          </w:rPr>
          <w:tab/>
        </w:r>
        <w:r w:rsidRPr="00657A16">
          <w:rPr>
            <w:rStyle w:val="Hyperlink"/>
            <w:noProof/>
          </w:rPr>
          <w:t>Attendance of briefing session</w:t>
        </w:r>
        <w:r>
          <w:rPr>
            <w:noProof/>
            <w:webHidden/>
          </w:rPr>
          <w:tab/>
        </w:r>
        <w:r>
          <w:rPr>
            <w:noProof/>
            <w:webHidden/>
          </w:rPr>
          <w:fldChar w:fldCharType="begin"/>
        </w:r>
        <w:r>
          <w:rPr>
            <w:noProof/>
            <w:webHidden/>
          </w:rPr>
          <w:instrText xml:space="preserve"> PAGEREF _Toc193226812 \h </w:instrText>
        </w:r>
        <w:r>
          <w:rPr>
            <w:noProof/>
            <w:webHidden/>
          </w:rPr>
        </w:r>
        <w:r>
          <w:rPr>
            <w:noProof/>
            <w:webHidden/>
          </w:rPr>
          <w:fldChar w:fldCharType="separate"/>
        </w:r>
        <w:r>
          <w:rPr>
            <w:noProof/>
            <w:webHidden/>
          </w:rPr>
          <w:t>10</w:t>
        </w:r>
        <w:r>
          <w:rPr>
            <w:noProof/>
            <w:webHidden/>
          </w:rPr>
          <w:fldChar w:fldCharType="end"/>
        </w:r>
      </w:hyperlink>
    </w:p>
    <w:p w14:paraId="7343807D" w14:textId="23EE2B8C" w:rsidR="00D2377B" w:rsidRDefault="00D2377B">
      <w:pPr>
        <w:pStyle w:val="TOC3"/>
        <w:rPr>
          <w:rFonts w:asciiTheme="minorHAnsi" w:eastAsiaTheme="minorEastAsia" w:hAnsiTheme="minorHAnsi" w:cstheme="minorBidi"/>
          <w:noProof/>
          <w:kern w:val="2"/>
          <w:sz w:val="24"/>
          <w:szCs w:val="24"/>
          <w:lang w:eastAsia="en-GB"/>
          <w14:ligatures w14:val="standardContextual"/>
        </w:rPr>
      </w:pPr>
      <w:hyperlink w:anchor="_Toc193226813" w:history="1">
        <w:r w:rsidRPr="00657A16">
          <w:rPr>
            <w:rStyle w:val="Hyperlink"/>
            <w:noProof/>
          </w:rPr>
          <w:t>4.1.2</w:t>
        </w:r>
        <w:r>
          <w:rPr>
            <w:rFonts w:asciiTheme="minorHAnsi" w:eastAsiaTheme="minorEastAsia" w:hAnsiTheme="minorHAnsi" w:cstheme="minorBidi"/>
            <w:noProof/>
            <w:kern w:val="2"/>
            <w:sz w:val="24"/>
            <w:szCs w:val="24"/>
            <w:lang w:eastAsia="en-GB"/>
            <w14:ligatures w14:val="standardContextual"/>
          </w:rPr>
          <w:tab/>
        </w:r>
        <w:r w:rsidRPr="00657A16">
          <w:rPr>
            <w:rStyle w:val="Hyperlink"/>
            <w:noProof/>
          </w:rPr>
          <w:t>Registered Supplier</w:t>
        </w:r>
        <w:r>
          <w:rPr>
            <w:noProof/>
            <w:webHidden/>
          </w:rPr>
          <w:tab/>
        </w:r>
        <w:r>
          <w:rPr>
            <w:noProof/>
            <w:webHidden/>
          </w:rPr>
          <w:fldChar w:fldCharType="begin"/>
        </w:r>
        <w:r>
          <w:rPr>
            <w:noProof/>
            <w:webHidden/>
          </w:rPr>
          <w:instrText xml:space="preserve"> PAGEREF _Toc193226813 \h </w:instrText>
        </w:r>
        <w:r>
          <w:rPr>
            <w:noProof/>
            <w:webHidden/>
          </w:rPr>
        </w:r>
        <w:r>
          <w:rPr>
            <w:noProof/>
            <w:webHidden/>
          </w:rPr>
          <w:fldChar w:fldCharType="separate"/>
        </w:r>
        <w:r>
          <w:rPr>
            <w:noProof/>
            <w:webHidden/>
          </w:rPr>
          <w:t>10</w:t>
        </w:r>
        <w:r>
          <w:rPr>
            <w:noProof/>
            <w:webHidden/>
          </w:rPr>
          <w:fldChar w:fldCharType="end"/>
        </w:r>
      </w:hyperlink>
    </w:p>
    <w:p w14:paraId="7FA53F35" w14:textId="6366F1E7" w:rsidR="00D2377B" w:rsidRDefault="00D2377B">
      <w:pPr>
        <w:pStyle w:val="TOC3"/>
        <w:rPr>
          <w:rFonts w:asciiTheme="minorHAnsi" w:eastAsiaTheme="minorEastAsia" w:hAnsiTheme="minorHAnsi" w:cstheme="minorBidi"/>
          <w:noProof/>
          <w:kern w:val="2"/>
          <w:sz w:val="24"/>
          <w:szCs w:val="24"/>
          <w:lang w:eastAsia="en-GB"/>
          <w14:ligatures w14:val="standardContextual"/>
        </w:rPr>
      </w:pPr>
      <w:hyperlink w:anchor="_Toc193226814" w:history="1">
        <w:r w:rsidRPr="00657A16">
          <w:rPr>
            <w:rStyle w:val="Hyperlink"/>
            <w:noProof/>
          </w:rPr>
          <w:t>4.1.3</w:t>
        </w:r>
        <w:r>
          <w:rPr>
            <w:rFonts w:asciiTheme="minorHAnsi" w:eastAsiaTheme="minorEastAsia" w:hAnsiTheme="minorHAnsi" w:cstheme="minorBidi"/>
            <w:noProof/>
            <w:kern w:val="2"/>
            <w:sz w:val="24"/>
            <w:szCs w:val="24"/>
            <w:lang w:eastAsia="en-GB"/>
            <w14:ligatures w14:val="standardContextual"/>
          </w:rPr>
          <w:tab/>
        </w:r>
        <w:r w:rsidRPr="00657A16">
          <w:rPr>
            <w:rStyle w:val="Hyperlink"/>
            <w:noProof/>
          </w:rPr>
          <w:t>Bid Submission Instructions</w:t>
        </w:r>
        <w:r>
          <w:rPr>
            <w:noProof/>
            <w:webHidden/>
          </w:rPr>
          <w:tab/>
        </w:r>
        <w:r>
          <w:rPr>
            <w:noProof/>
            <w:webHidden/>
          </w:rPr>
          <w:fldChar w:fldCharType="begin"/>
        </w:r>
        <w:r>
          <w:rPr>
            <w:noProof/>
            <w:webHidden/>
          </w:rPr>
          <w:instrText xml:space="preserve"> PAGEREF _Toc193226814 \h </w:instrText>
        </w:r>
        <w:r>
          <w:rPr>
            <w:noProof/>
            <w:webHidden/>
          </w:rPr>
        </w:r>
        <w:r>
          <w:rPr>
            <w:noProof/>
            <w:webHidden/>
          </w:rPr>
          <w:fldChar w:fldCharType="separate"/>
        </w:r>
        <w:r>
          <w:rPr>
            <w:noProof/>
            <w:webHidden/>
          </w:rPr>
          <w:t>10</w:t>
        </w:r>
        <w:r>
          <w:rPr>
            <w:noProof/>
            <w:webHidden/>
          </w:rPr>
          <w:fldChar w:fldCharType="end"/>
        </w:r>
      </w:hyperlink>
    </w:p>
    <w:p w14:paraId="0176C194" w14:textId="6692833C" w:rsidR="00D2377B" w:rsidRDefault="00D2377B">
      <w:pPr>
        <w:pStyle w:val="TOC1"/>
        <w:tabs>
          <w:tab w:val="left" w:pos="709"/>
        </w:tabs>
        <w:rPr>
          <w:rFonts w:asciiTheme="minorHAnsi" w:eastAsiaTheme="minorEastAsia" w:hAnsiTheme="minorHAnsi" w:cstheme="minorBidi"/>
          <w:b w:val="0"/>
          <w:noProof/>
          <w:kern w:val="2"/>
          <w:sz w:val="24"/>
          <w:szCs w:val="24"/>
          <w:lang w:eastAsia="en-GB"/>
          <w14:ligatures w14:val="standardContextual"/>
        </w:rPr>
      </w:pPr>
      <w:hyperlink w:anchor="_Toc193226815" w:history="1">
        <w:r w:rsidRPr="00657A16">
          <w:rPr>
            <w:rStyle w:val="Hyperlink"/>
            <w:bCs/>
            <w:noProof/>
          </w:rPr>
          <w:t>4.2</w:t>
        </w:r>
        <w:r>
          <w:rPr>
            <w:rFonts w:asciiTheme="minorHAnsi" w:eastAsiaTheme="minorEastAsia" w:hAnsiTheme="minorHAnsi" w:cstheme="minorBidi"/>
            <w:b w:val="0"/>
            <w:noProof/>
            <w:kern w:val="2"/>
            <w:sz w:val="24"/>
            <w:szCs w:val="24"/>
            <w:lang w:eastAsia="en-GB"/>
            <w14:ligatures w14:val="standardContextual"/>
          </w:rPr>
          <w:tab/>
        </w:r>
        <w:r w:rsidRPr="00657A16">
          <w:rPr>
            <w:rStyle w:val="Hyperlink"/>
            <w:noProof/>
          </w:rPr>
          <w:t>Technical returnable documents</w:t>
        </w:r>
        <w:r>
          <w:rPr>
            <w:noProof/>
            <w:webHidden/>
          </w:rPr>
          <w:tab/>
        </w:r>
        <w:r>
          <w:rPr>
            <w:noProof/>
            <w:webHidden/>
          </w:rPr>
          <w:fldChar w:fldCharType="begin"/>
        </w:r>
        <w:r>
          <w:rPr>
            <w:noProof/>
            <w:webHidden/>
          </w:rPr>
          <w:instrText xml:space="preserve"> PAGEREF _Toc193226815 \h </w:instrText>
        </w:r>
        <w:r>
          <w:rPr>
            <w:noProof/>
            <w:webHidden/>
          </w:rPr>
        </w:r>
        <w:r>
          <w:rPr>
            <w:noProof/>
            <w:webHidden/>
          </w:rPr>
          <w:fldChar w:fldCharType="separate"/>
        </w:r>
        <w:r>
          <w:rPr>
            <w:noProof/>
            <w:webHidden/>
          </w:rPr>
          <w:t>11</w:t>
        </w:r>
        <w:r>
          <w:rPr>
            <w:noProof/>
            <w:webHidden/>
          </w:rPr>
          <w:fldChar w:fldCharType="end"/>
        </w:r>
      </w:hyperlink>
    </w:p>
    <w:p w14:paraId="43ECFED7" w14:textId="105573D9" w:rsidR="00D2377B" w:rsidRDefault="00D2377B">
      <w:pPr>
        <w:pStyle w:val="TOC3"/>
        <w:rPr>
          <w:rFonts w:asciiTheme="minorHAnsi" w:eastAsiaTheme="minorEastAsia" w:hAnsiTheme="minorHAnsi" w:cstheme="minorBidi"/>
          <w:noProof/>
          <w:kern w:val="2"/>
          <w:sz w:val="24"/>
          <w:szCs w:val="24"/>
          <w:lang w:eastAsia="en-GB"/>
          <w14:ligatures w14:val="standardContextual"/>
        </w:rPr>
      </w:pPr>
      <w:hyperlink w:anchor="_Toc193226816" w:history="1">
        <w:r w:rsidRPr="00657A16">
          <w:rPr>
            <w:rStyle w:val="Hyperlink"/>
            <w:noProof/>
          </w:rPr>
          <w:t>4.2.1</w:t>
        </w:r>
        <w:r>
          <w:rPr>
            <w:rFonts w:asciiTheme="minorHAnsi" w:eastAsiaTheme="minorEastAsia" w:hAnsiTheme="minorHAnsi" w:cstheme="minorBidi"/>
            <w:noProof/>
            <w:kern w:val="2"/>
            <w:sz w:val="24"/>
            <w:szCs w:val="24"/>
            <w:lang w:eastAsia="en-GB"/>
            <w14:ligatures w14:val="standardContextual"/>
          </w:rPr>
          <w:tab/>
        </w:r>
        <w:r w:rsidRPr="00657A16">
          <w:rPr>
            <w:rStyle w:val="Hyperlink"/>
            <w:noProof/>
          </w:rPr>
          <w:t>Instruction and evaluation criteria</w:t>
        </w:r>
        <w:r>
          <w:rPr>
            <w:noProof/>
            <w:webHidden/>
          </w:rPr>
          <w:tab/>
        </w:r>
        <w:r>
          <w:rPr>
            <w:noProof/>
            <w:webHidden/>
          </w:rPr>
          <w:fldChar w:fldCharType="begin"/>
        </w:r>
        <w:r>
          <w:rPr>
            <w:noProof/>
            <w:webHidden/>
          </w:rPr>
          <w:instrText xml:space="preserve"> PAGEREF _Toc193226816 \h </w:instrText>
        </w:r>
        <w:r>
          <w:rPr>
            <w:noProof/>
            <w:webHidden/>
          </w:rPr>
        </w:r>
        <w:r>
          <w:rPr>
            <w:noProof/>
            <w:webHidden/>
          </w:rPr>
          <w:fldChar w:fldCharType="separate"/>
        </w:r>
        <w:r>
          <w:rPr>
            <w:noProof/>
            <w:webHidden/>
          </w:rPr>
          <w:t>11</w:t>
        </w:r>
        <w:r>
          <w:rPr>
            <w:noProof/>
            <w:webHidden/>
          </w:rPr>
          <w:fldChar w:fldCharType="end"/>
        </w:r>
      </w:hyperlink>
    </w:p>
    <w:p w14:paraId="75F96129" w14:textId="4D92E9C9" w:rsidR="00D2377B" w:rsidRDefault="00D2377B">
      <w:pPr>
        <w:pStyle w:val="TOC3"/>
        <w:rPr>
          <w:rFonts w:asciiTheme="minorHAnsi" w:eastAsiaTheme="minorEastAsia" w:hAnsiTheme="minorHAnsi" w:cstheme="minorBidi"/>
          <w:noProof/>
          <w:kern w:val="2"/>
          <w:sz w:val="24"/>
          <w:szCs w:val="24"/>
          <w:lang w:eastAsia="en-GB"/>
          <w14:ligatures w14:val="standardContextual"/>
        </w:rPr>
      </w:pPr>
      <w:hyperlink w:anchor="_Toc193226817" w:history="1">
        <w:r w:rsidRPr="00657A16">
          <w:rPr>
            <w:rStyle w:val="Hyperlink"/>
            <w:noProof/>
          </w:rPr>
          <w:t>4.2.2</w:t>
        </w:r>
        <w:r>
          <w:rPr>
            <w:rFonts w:asciiTheme="minorHAnsi" w:eastAsiaTheme="minorEastAsia" w:hAnsiTheme="minorHAnsi" w:cstheme="minorBidi"/>
            <w:noProof/>
            <w:kern w:val="2"/>
            <w:sz w:val="24"/>
            <w:szCs w:val="24"/>
            <w:lang w:eastAsia="en-GB"/>
            <w14:ligatures w14:val="standardContextual"/>
          </w:rPr>
          <w:tab/>
        </w:r>
        <w:r w:rsidRPr="00657A16">
          <w:rPr>
            <w:rStyle w:val="Hyperlink"/>
            <w:noProof/>
          </w:rPr>
          <w:t>Technical Mandatory Requirements (Stage 2)</w:t>
        </w:r>
        <w:r>
          <w:rPr>
            <w:noProof/>
            <w:webHidden/>
          </w:rPr>
          <w:tab/>
        </w:r>
        <w:r>
          <w:rPr>
            <w:noProof/>
            <w:webHidden/>
          </w:rPr>
          <w:fldChar w:fldCharType="begin"/>
        </w:r>
        <w:r>
          <w:rPr>
            <w:noProof/>
            <w:webHidden/>
          </w:rPr>
          <w:instrText xml:space="preserve"> PAGEREF _Toc193226817 \h </w:instrText>
        </w:r>
        <w:r>
          <w:rPr>
            <w:noProof/>
            <w:webHidden/>
          </w:rPr>
        </w:r>
        <w:r>
          <w:rPr>
            <w:noProof/>
            <w:webHidden/>
          </w:rPr>
          <w:fldChar w:fldCharType="separate"/>
        </w:r>
        <w:r>
          <w:rPr>
            <w:noProof/>
            <w:webHidden/>
          </w:rPr>
          <w:t>12</w:t>
        </w:r>
        <w:r>
          <w:rPr>
            <w:noProof/>
            <w:webHidden/>
          </w:rPr>
          <w:fldChar w:fldCharType="end"/>
        </w:r>
      </w:hyperlink>
    </w:p>
    <w:p w14:paraId="7B114C24" w14:textId="781E25F0" w:rsidR="00D2377B" w:rsidRDefault="00D2377B">
      <w:pPr>
        <w:pStyle w:val="TOC1"/>
        <w:tabs>
          <w:tab w:val="left" w:pos="709"/>
        </w:tabs>
        <w:rPr>
          <w:rFonts w:asciiTheme="minorHAnsi" w:eastAsiaTheme="minorEastAsia" w:hAnsiTheme="minorHAnsi" w:cstheme="minorBidi"/>
          <w:b w:val="0"/>
          <w:noProof/>
          <w:kern w:val="2"/>
          <w:sz w:val="24"/>
          <w:szCs w:val="24"/>
          <w:lang w:eastAsia="en-GB"/>
          <w14:ligatures w14:val="standardContextual"/>
        </w:rPr>
      </w:pPr>
      <w:hyperlink w:anchor="_Toc193226818" w:history="1">
        <w:r w:rsidRPr="00657A16">
          <w:rPr>
            <w:rStyle w:val="Hyperlink"/>
            <w:bCs/>
            <w:noProof/>
          </w:rPr>
          <w:t>4.3</w:t>
        </w:r>
        <w:r>
          <w:rPr>
            <w:rFonts w:asciiTheme="minorHAnsi" w:eastAsiaTheme="minorEastAsia" w:hAnsiTheme="minorHAnsi" w:cstheme="minorBidi"/>
            <w:b w:val="0"/>
            <w:noProof/>
            <w:kern w:val="2"/>
            <w:sz w:val="24"/>
            <w:szCs w:val="24"/>
            <w:lang w:eastAsia="en-GB"/>
            <w14:ligatures w14:val="standardContextual"/>
          </w:rPr>
          <w:tab/>
        </w:r>
        <w:r w:rsidRPr="00657A16">
          <w:rPr>
            <w:rStyle w:val="Hyperlink"/>
            <w:noProof/>
          </w:rPr>
          <w:t>Technical Functionality Evaluation Requirements (Stage 3)</w:t>
        </w:r>
        <w:r>
          <w:rPr>
            <w:noProof/>
            <w:webHidden/>
          </w:rPr>
          <w:tab/>
        </w:r>
        <w:r>
          <w:rPr>
            <w:noProof/>
            <w:webHidden/>
          </w:rPr>
          <w:fldChar w:fldCharType="begin"/>
        </w:r>
        <w:r>
          <w:rPr>
            <w:noProof/>
            <w:webHidden/>
          </w:rPr>
          <w:instrText xml:space="preserve"> PAGEREF _Toc193226818 \h </w:instrText>
        </w:r>
        <w:r>
          <w:rPr>
            <w:noProof/>
            <w:webHidden/>
          </w:rPr>
        </w:r>
        <w:r>
          <w:rPr>
            <w:noProof/>
            <w:webHidden/>
          </w:rPr>
          <w:fldChar w:fldCharType="separate"/>
        </w:r>
        <w:r>
          <w:rPr>
            <w:noProof/>
            <w:webHidden/>
          </w:rPr>
          <w:t>14</w:t>
        </w:r>
        <w:r>
          <w:rPr>
            <w:noProof/>
            <w:webHidden/>
          </w:rPr>
          <w:fldChar w:fldCharType="end"/>
        </w:r>
      </w:hyperlink>
    </w:p>
    <w:p w14:paraId="61A2F0CB" w14:textId="52777AD7" w:rsidR="00D2377B" w:rsidRDefault="00D2377B">
      <w:pPr>
        <w:pStyle w:val="TOC1"/>
        <w:tabs>
          <w:tab w:val="left" w:pos="709"/>
        </w:tabs>
        <w:rPr>
          <w:rFonts w:asciiTheme="minorHAnsi" w:eastAsiaTheme="minorEastAsia" w:hAnsiTheme="minorHAnsi" w:cstheme="minorBidi"/>
          <w:b w:val="0"/>
          <w:noProof/>
          <w:kern w:val="2"/>
          <w:sz w:val="24"/>
          <w:szCs w:val="24"/>
          <w:lang w:eastAsia="en-GB"/>
          <w14:ligatures w14:val="standardContextual"/>
        </w:rPr>
      </w:pPr>
      <w:hyperlink w:anchor="_Toc193226819" w:history="1">
        <w:r w:rsidRPr="00657A16">
          <w:rPr>
            <w:rStyle w:val="Hyperlink"/>
            <w:bCs/>
            <w:noProof/>
          </w:rPr>
          <w:t>4.4</w:t>
        </w:r>
        <w:r>
          <w:rPr>
            <w:rFonts w:asciiTheme="minorHAnsi" w:eastAsiaTheme="minorEastAsia" w:hAnsiTheme="minorHAnsi" w:cstheme="minorBidi"/>
            <w:b w:val="0"/>
            <w:noProof/>
            <w:kern w:val="2"/>
            <w:sz w:val="24"/>
            <w:szCs w:val="24"/>
            <w:lang w:eastAsia="en-GB"/>
            <w14:ligatures w14:val="standardContextual"/>
          </w:rPr>
          <w:tab/>
        </w:r>
        <w:r w:rsidRPr="00657A16">
          <w:rPr>
            <w:rStyle w:val="Hyperlink"/>
            <w:noProof/>
          </w:rPr>
          <w:t>Proof of Concept (Presentation) Requirements (Stage 4)</w:t>
        </w:r>
        <w:r>
          <w:rPr>
            <w:noProof/>
            <w:webHidden/>
          </w:rPr>
          <w:tab/>
        </w:r>
        <w:r>
          <w:rPr>
            <w:noProof/>
            <w:webHidden/>
          </w:rPr>
          <w:fldChar w:fldCharType="begin"/>
        </w:r>
        <w:r>
          <w:rPr>
            <w:noProof/>
            <w:webHidden/>
          </w:rPr>
          <w:instrText xml:space="preserve"> PAGEREF _Toc193226819 \h </w:instrText>
        </w:r>
        <w:r>
          <w:rPr>
            <w:noProof/>
            <w:webHidden/>
          </w:rPr>
        </w:r>
        <w:r>
          <w:rPr>
            <w:noProof/>
            <w:webHidden/>
          </w:rPr>
          <w:fldChar w:fldCharType="separate"/>
        </w:r>
        <w:r>
          <w:rPr>
            <w:noProof/>
            <w:webHidden/>
          </w:rPr>
          <w:t>19</w:t>
        </w:r>
        <w:r>
          <w:rPr>
            <w:noProof/>
            <w:webHidden/>
          </w:rPr>
          <w:fldChar w:fldCharType="end"/>
        </w:r>
      </w:hyperlink>
    </w:p>
    <w:p w14:paraId="42FC955B" w14:textId="215E44D3" w:rsidR="00D2377B" w:rsidRDefault="00D2377B">
      <w:pPr>
        <w:pStyle w:val="TOC1"/>
        <w:tabs>
          <w:tab w:val="left" w:pos="709"/>
        </w:tabs>
        <w:rPr>
          <w:rFonts w:asciiTheme="minorHAnsi" w:eastAsiaTheme="minorEastAsia" w:hAnsiTheme="minorHAnsi" w:cstheme="minorBidi"/>
          <w:b w:val="0"/>
          <w:noProof/>
          <w:kern w:val="2"/>
          <w:sz w:val="24"/>
          <w:szCs w:val="24"/>
          <w:lang w:eastAsia="en-GB"/>
          <w14:ligatures w14:val="standardContextual"/>
        </w:rPr>
      </w:pPr>
      <w:hyperlink w:anchor="_Toc193226820" w:history="1">
        <w:r w:rsidRPr="00657A16">
          <w:rPr>
            <w:rStyle w:val="Hyperlink"/>
            <w:bCs/>
            <w:noProof/>
          </w:rPr>
          <w:t>4.5</w:t>
        </w:r>
        <w:r>
          <w:rPr>
            <w:rFonts w:asciiTheme="minorHAnsi" w:eastAsiaTheme="minorEastAsia" w:hAnsiTheme="minorHAnsi" w:cstheme="minorBidi"/>
            <w:b w:val="0"/>
            <w:noProof/>
            <w:kern w:val="2"/>
            <w:sz w:val="24"/>
            <w:szCs w:val="24"/>
            <w:lang w:eastAsia="en-GB"/>
            <w14:ligatures w14:val="standardContextual"/>
          </w:rPr>
          <w:tab/>
        </w:r>
        <w:r w:rsidRPr="00657A16">
          <w:rPr>
            <w:rStyle w:val="Hyperlink"/>
            <w:noProof/>
          </w:rPr>
          <w:t>Special Conditions of Contract Verification (Stage 5)</w:t>
        </w:r>
        <w:r>
          <w:rPr>
            <w:noProof/>
            <w:webHidden/>
          </w:rPr>
          <w:tab/>
        </w:r>
        <w:r>
          <w:rPr>
            <w:noProof/>
            <w:webHidden/>
          </w:rPr>
          <w:fldChar w:fldCharType="begin"/>
        </w:r>
        <w:r>
          <w:rPr>
            <w:noProof/>
            <w:webHidden/>
          </w:rPr>
          <w:instrText xml:space="preserve"> PAGEREF _Toc193226820 \h </w:instrText>
        </w:r>
        <w:r>
          <w:rPr>
            <w:noProof/>
            <w:webHidden/>
          </w:rPr>
        </w:r>
        <w:r>
          <w:rPr>
            <w:noProof/>
            <w:webHidden/>
          </w:rPr>
          <w:fldChar w:fldCharType="separate"/>
        </w:r>
        <w:r>
          <w:rPr>
            <w:noProof/>
            <w:webHidden/>
          </w:rPr>
          <w:t>23</w:t>
        </w:r>
        <w:r>
          <w:rPr>
            <w:noProof/>
            <w:webHidden/>
          </w:rPr>
          <w:fldChar w:fldCharType="end"/>
        </w:r>
      </w:hyperlink>
    </w:p>
    <w:p w14:paraId="6EFA9654" w14:textId="31B9856D" w:rsidR="00D2377B" w:rsidRDefault="00D2377B">
      <w:pPr>
        <w:pStyle w:val="TOC3"/>
        <w:rPr>
          <w:rFonts w:asciiTheme="minorHAnsi" w:eastAsiaTheme="minorEastAsia" w:hAnsiTheme="minorHAnsi" w:cstheme="minorBidi"/>
          <w:noProof/>
          <w:kern w:val="2"/>
          <w:sz w:val="24"/>
          <w:szCs w:val="24"/>
          <w:lang w:eastAsia="en-GB"/>
          <w14:ligatures w14:val="standardContextual"/>
        </w:rPr>
      </w:pPr>
      <w:hyperlink w:anchor="_Toc193226821" w:history="1">
        <w:r w:rsidRPr="00657A16">
          <w:rPr>
            <w:rStyle w:val="Hyperlink"/>
            <w:noProof/>
          </w:rPr>
          <w:t>4.5.1</w:t>
        </w:r>
        <w:r>
          <w:rPr>
            <w:rFonts w:asciiTheme="minorHAnsi" w:eastAsiaTheme="minorEastAsia" w:hAnsiTheme="minorHAnsi" w:cstheme="minorBidi"/>
            <w:noProof/>
            <w:kern w:val="2"/>
            <w:sz w:val="24"/>
            <w:szCs w:val="24"/>
            <w:lang w:eastAsia="en-GB"/>
            <w14:ligatures w14:val="standardContextual"/>
          </w:rPr>
          <w:tab/>
        </w:r>
        <w:r w:rsidRPr="00657A16">
          <w:rPr>
            <w:rStyle w:val="Hyperlink"/>
            <w:noProof/>
          </w:rPr>
          <w:t>Special Conditions of Contract</w:t>
        </w:r>
        <w:r>
          <w:rPr>
            <w:noProof/>
            <w:webHidden/>
          </w:rPr>
          <w:tab/>
        </w:r>
        <w:r>
          <w:rPr>
            <w:noProof/>
            <w:webHidden/>
          </w:rPr>
          <w:fldChar w:fldCharType="begin"/>
        </w:r>
        <w:r>
          <w:rPr>
            <w:noProof/>
            <w:webHidden/>
          </w:rPr>
          <w:instrText xml:space="preserve"> PAGEREF _Toc193226821 \h </w:instrText>
        </w:r>
        <w:r>
          <w:rPr>
            <w:noProof/>
            <w:webHidden/>
          </w:rPr>
        </w:r>
        <w:r>
          <w:rPr>
            <w:noProof/>
            <w:webHidden/>
          </w:rPr>
          <w:fldChar w:fldCharType="separate"/>
        </w:r>
        <w:r>
          <w:rPr>
            <w:noProof/>
            <w:webHidden/>
          </w:rPr>
          <w:t>23</w:t>
        </w:r>
        <w:r>
          <w:rPr>
            <w:noProof/>
            <w:webHidden/>
          </w:rPr>
          <w:fldChar w:fldCharType="end"/>
        </w:r>
      </w:hyperlink>
    </w:p>
    <w:p w14:paraId="1E65FF4A" w14:textId="3498F1F6" w:rsidR="00D2377B" w:rsidRDefault="00D2377B">
      <w:pPr>
        <w:pStyle w:val="TOC3"/>
        <w:rPr>
          <w:rFonts w:asciiTheme="minorHAnsi" w:eastAsiaTheme="minorEastAsia" w:hAnsiTheme="minorHAnsi" w:cstheme="minorBidi"/>
          <w:noProof/>
          <w:kern w:val="2"/>
          <w:sz w:val="24"/>
          <w:szCs w:val="24"/>
          <w:lang w:eastAsia="en-GB"/>
          <w14:ligatures w14:val="standardContextual"/>
        </w:rPr>
      </w:pPr>
      <w:hyperlink w:anchor="_Toc193226822" w:history="1">
        <w:r w:rsidRPr="00657A16">
          <w:rPr>
            <w:rStyle w:val="Hyperlink"/>
            <w:noProof/>
          </w:rPr>
          <w:t>4.5.2</w:t>
        </w:r>
        <w:r>
          <w:rPr>
            <w:rFonts w:asciiTheme="minorHAnsi" w:eastAsiaTheme="minorEastAsia" w:hAnsiTheme="minorHAnsi" w:cstheme="minorBidi"/>
            <w:noProof/>
            <w:kern w:val="2"/>
            <w:sz w:val="24"/>
            <w:szCs w:val="24"/>
            <w:lang w:eastAsia="en-GB"/>
            <w14:ligatures w14:val="standardContextual"/>
          </w:rPr>
          <w:tab/>
        </w:r>
        <w:r w:rsidRPr="00657A16">
          <w:rPr>
            <w:rStyle w:val="Hyperlink"/>
            <w:noProof/>
          </w:rPr>
          <w:t>Declaration of compliance and acceptance SCC</w:t>
        </w:r>
        <w:r>
          <w:rPr>
            <w:noProof/>
            <w:webHidden/>
          </w:rPr>
          <w:tab/>
        </w:r>
        <w:r>
          <w:rPr>
            <w:noProof/>
            <w:webHidden/>
          </w:rPr>
          <w:fldChar w:fldCharType="begin"/>
        </w:r>
        <w:r>
          <w:rPr>
            <w:noProof/>
            <w:webHidden/>
          </w:rPr>
          <w:instrText xml:space="preserve"> PAGEREF _Toc193226822 \h </w:instrText>
        </w:r>
        <w:r>
          <w:rPr>
            <w:noProof/>
            <w:webHidden/>
          </w:rPr>
        </w:r>
        <w:r>
          <w:rPr>
            <w:noProof/>
            <w:webHidden/>
          </w:rPr>
          <w:fldChar w:fldCharType="separate"/>
        </w:r>
        <w:r>
          <w:rPr>
            <w:noProof/>
            <w:webHidden/>
          </w:rPr>
          <w:t>31</w:t>
        </w:r>
        <w:r>
          <w:rPr>
            <w:noProof/>
            <w:webHidden/>
          </w:rPr>
          <w:fldChar w:fldCharType="end"/>
        </w:r>
      </w:hyperlink>
    </w:p>
    <w:p w14:paraId="49FF8D94" w14:textId="38A50036" w:rsidR="00D2377B" w:rsidRDefault="00D2377B">
      <w:pPr>
        <w:pStyle w:val="TOC1"/>
        <w:tabs>
          <w:tab w:val="left" w:pos="709"/>
        </w:tabs>
        <w:rPr>
          <w:rFonts w:asciiTheme="minorHAnsi" w:eastAsiaTheme="minorEastAsia" w:hAnsiTheme="minorHAnsi" w:cstheme="minorBidi"/>
          <w:b w:val="0"/>
          <w:noProof/>
          <w:kern w:val="2"/>
          <w:sz w:val="24"/>
          <w:szCs w:val="24"/>
          <w:lang w:eastAsia="en-GB"/>
          <w14:ligatures w14:val="standardContextual"/>
        </w:rPr>
      </w:pPr>
      <w:hyperlink w:anchor="_Toc193226823" w:history="1">
        <w:r w:rsidRPr="00657A16">
          <w:rPr>
            <w:rStyle w:val="Hyperlink"/>
            <w:bCs/>
            <w:noProof/>
          </w:rPr>
          <w:t>4.6</w:t>
        </w:r>
        <w:r>
          <w:rPr>
            <w:rFonts w:asciiTheme="minorHAnsi" w:eastAsiaTheme="minorEastAsia" w:hAnsiTheme="minorHAnsi" w:cstheme="minorBidi"/>
            <w:b w:val="0"/>
            <w:noProof/>
            <w:kern w:val="2"/>
            <w:sz w:val="24"/>
            <w:szCs w:val="24"/>
            <w:lang w:eastAsia="en-GB"/>
            <w14:ligatures w14:val="standardContextual"/>
          </w:rPr>
          <w:tab/>
        </w:r>
        <w:r w:rsidRPr="00657A16">
          <w:rPr>
            <w:rStyle w:val="Hyperlink"/>
            <w:noProof/>
          </w:rPr>
          <w:t>Price and Preference Points Evaluation (Stage 6)</w:t>
        </w:r>
        <w:r>
          <w:rPr>
            <w:noProof/>
            <w:webHidden/>
          </w:rPr>
          <w:tab/>
        </w:r>
        <w:r>
          <w:rPr>
            <w:noProof/>
            <w:webHidden/>
          </w:rPr>
          <w:fldChar w:fldCharType="begin"/>
        </w:r>
        <w:r>
          <w:rPr>
            <w:noProof/>
            <w:webHidden/>
          </w:rPr>
          <w:instrText xml:space="preserve"> PAGEREF _Toc193226823 \h </w:instrText>
        </w:r>
        <w:r>
          <w:rPr>
            <w:noProof/>
            <w:webHidden/>
          </w:rPr>
        </w:r>
        <w:r>
          <w:rPr>
            <w:noProof/>
            <w:webHidden/>
          </w:rPr>
          <w:fldChar w:fldCharType="separate"/>
        </w:r>
        <w:r>
          <w:rPr>
            <w:noProof/>
            <w:webHidden/>
          </w:rPr>
          <w:t>31</w:t>
        </w:r>
        <w:r>
          <w:rPr>
            <w:noProof/>
            <w:webHidden/>
          </w:rPr>
          <w:fldChar w:fldCharType="end"/>
        </w:r>
      </w:hyperlink>
    </w:p>
    <w:p w14:paraId="6BE73C7B" w14:textId="2B73955D" w:rsidR="00D2377B" w:rsidRDefault="00D2377B">
      <w:pPr>
        <w:pStyle w:val="TOC3"/>
        <w:rPr>
          <w:rFonts w:asciiTheme="minorHAnsi" w:eastAsiaTheme="minorEastAsia" w:hAnsiTheme="minorHAnsi" w:cstheme="minorBidi"/>
          <w:noProof/>
          <w:kern w:val="2"/>
          <w:sz w:val="24"/>
          <w:szCs w:val="24"/>
          <w:lang w:eastAsia="en-GB"/>
          <w14:ligatures w14:val="standardContextual"/>
        </w:rPr>
      </w:pPr>
      <w:hyperlink w:anchor="_Toc193226824" w:history="1">
        <w:r w:rsidRPr="00657A16">
          <w:rPr>
            <w:rStyle w:val="Hyperlink"/>
            <w:noProof/>
          </w:rPr>
          <w:t>4.6.1</w:t>
        </w:r>
        <w:r>
          <w:rPr>
            <w:rFonts w:asciiTheme="minorHAnsi" w:eastAsiaTheme="minorEastAsia" w:hAnsiTheme="minorHAnsi" w:cstheme="minorBidi"/>
            <w:noProof/>
            <w:kern w:val="2"/>
            <w:sz w:val="24"/>
            <w:szCs w:val="24"/>
            <w:lang w:eastAsia="en-GB"/>
            <w14:ligatures w14:val="standardContextual"/>
          </w:rPr>
          <w:tab/>
        </w:r>
        <w:r w:rsidRPr="00657A16">
          <w:rPr>
            <w:rStyle w:val="Hyperlink"/>
            <w:noProof/>
          </w:rPr>
          <w:t>Costing and Preference Evaluation</w:t>
        </w:r>
        <w:r>
          <w:rPr>
            <w:noProof/>
            <w:webHidden/>
          </w:rPr>
          <w:tab/>
        </w:r>
        <w:r>
          <w:rPr>
            <w:noProof/>
            <w:webHidden/>
          </w:rPr>
          <w:fldChar w:fldCharType="begin"/>
        </w:r>
        <w:r>
          <w:rPr>
            <w:noProof/>
            <w:webHidden/>
          </w:rPr>
          <w:instrText xml:space="preserve"> PAGEREF _Toc193226824 \h </w:instrText>
        </w:r>
        <w:r>
          <w:rPr>
            <w:noProof/>
            <w:webHidden/>
          </w:rPr>
        </w:r>
        <w:r>
          <w:rPr>
            <w:noProof/>
            <w:webHidden/>
          </w:rPr>
          <w:fldChar w:fldCharType="separate"/>
        </w:r>
        <w:r>
          <w:rPr>
            <w:noProof/>
            <w:webHidden/>
          </w:rPr>
          <w:t>31</w:t>
        </w:r>
        <w:r>
          <w:rPr>
            <w:noProof/>
            <w:webHidden/>
          </w:rPr>
          <w:fldChar w:fldCharType="end"/>
        </w:r>
      </w:hyperlink>
    </w:p>
    <w:p w14:paraId="21083318" w14:textId="721E2490" w:rsidR="00D2377B" w:rsidRDefault="00D2377B">
      <w:pPr>
        <w:pStyle w:val="TOC3"/>
        <w:rPr>
          <w:rFonts w:asciiTheme="minorHAnsi" w:eastAsiaTheme="minorEastAsia" w:hAnsiTheme="minorHAnsi" w:cstheme="minorBidi"/>
          <w:noProof/>
          <w:kern w:val="2"/>
          <w:sz w:val="24"/>
          <w:szCs w:val="24"/>
          <w:lang w:eastAsia="en-GB"/>
          <w14:ligatures w14:val="standardContextual"/>
        </w:rPr>
      </w:pPr>
      <w:hyperlink w:anchor="_Toc193226825" w:history="1">
        <w:r w:rsidRPr="00657A16">
          <w:rPr>
            <w:rStyle w:val="Hyperlink"/>
            <w:noProof/>
          </w:rPr>
          <w:t>4.6.2</w:t>
        </w:r>
        <w:r>
          <w:rPr>
            <w:rFonts w:asciiTheme="minorHAnsi" w:eastAsiaTheme="minorEastAsia" w:hAnsiTheme="minorHAnsi" w:cstheme="minorBidi"/>
            <w:noProof/>
            <w:kern w:val="2"/>
            <w:sz w:val="24"/>
            <w:szCs w:val="24"/>
            <w:lang w:eastAsia="en-GB"/>
            <w14:ligatures w14:val="standardContextual"/>
          </w:rPr>
          <w:tab/>
        </w:r>
        <w:r w:rsidRPr="00657A16">
          <w:rPr>
            <w:rStyle w:val="Hyperlink"/>
            <w:noProof/>
          </w:rPr>
          <w:t>Costing and Pricing Conditions</w:t>
        </w:r>
        <w:r>
          <w:rPr>
            <w:noProof/>
            <w:webHidden/>
          </w:rPr>
          <w:tab/>
        </w:r>
        <w:r>
          <w:rPr>
            <w:noProof/>
            <w:webHidden/>
          </w:rPr>
          <w:fldChar w:fldCharType="begin"/>
        </w:r>
        <w:r>
          <w:rPr>
            <w:noProof/>
            <w:webHidden/>
          </w:rPr>
          <w:instrText xml:space="preserve"> PAGEREF _Toc193226825 \h </w:instrText>
        </w:r>
        <w:r>
          <w:rPr>
            <w:noProof/>
            <w:webHidden/>
          </w:rPr>
        </w:r>
        <w:r>
          <w:rPr>
            <w:noProof/>
            <w:webHidden/>
          </w:rPr>
          <w:fldChar w:fldCharType="separate"/>
        </w:r>
        <w:r>
          <w:rPr>
            <w:noProof/>
            <w:webHidden/>
          </w:rPr>
          <w:t>32</w:t>
        </w:r>
        <w:r>
          <w:rPr>
            <w:noProof/>
            <w:webHidden/>
          </w:rPr>
          <w:fldChar w:fldCharType="end"/>
        </w:r>
      </w:hyperlink>
    </w:p>
    <w:p w14:paraId="529CF5A9" w14:textId="167CABBB" w:rsidR="00D2377B" w:rsidRDefault="00D2377B">
      <w:pPr>
        <w:pStyle w:val="TOC3"/>
        <w:rPr>
          <w:rFonts w:asciiTheme="minorHAnsi" w:eastAsiaTheme="minorEastAsia" w:hAnsiTheme="minorHAnsi" w:cstheme="minorBidi"/>
          <w:noProof/>
          <w:kern w:val="2"/>
          <w:sz w:val="24"/>
          <w:szCs w:val="24"/>
          <w:lang w:eastAsia="en-GB"/>
          <w14:ligatures w14:val="standardContextual"/>
        </w:rPr>
      </w:pPr>
      <w:hyperlink w:anchor="_Toc193226826" w:history="1">
        <w:r w:rsidRPr="00657A16">
          <w:rPr>
            <w:rStyle w:val="Hyperlink"/>
            <w:noProof/>
          </w:rPr>
          <w:t>4.6.3</w:t>
        </w:r>
        <w:r>
          <w:rPr>
            <w:rFonts w:asciiTheme="minorHAnsi" w:eastAsiaTheme="minorEastAsia" w:hAnsiTheme="minorHAnsi" w:cstheme="minorBidi"/>
            <w:noProof/>
            <w:kern w:val="2"/>
            <w:sz w:val="24"/>
            <w:szCs w:val="24"/>
            <w:lang w:eastAsia="en-GB"/>
            <w14:ligatures w14:val="standardContextual"/>
          </w:rPr>
          <w:tab/>
        </w:r>
        <w:r w:rsidRPr="00657A16">
          <w:rPr>
            <w:rStyle w:val="Hyperlink"/>
            <w:noProof/>
          </w:rPr>
          <w:t>Rate of Exchange Pricing Information</w:t>
        </w:r>
        <w:r>
          <w:rPr>
            <w:noProof/>
            <w:webHidden/>
          </w:rPr>
          <w:tab/>
        </w:r>
        <w:r>
          <w:rPr>
            <w:noProof/>
            <w:webHidden/>
          </w:rPr>
          <w:fldChar w:fldCharType="begin"/>
        </w:r>
        <w:r>
          <w:rPr>
            <w:noProof/>
            <w:webHidden/>
          </w:rPr>
          <w:instrText xml:space="preserve"> PAGEREF _Toc193226826 \h </w:instrText>
        </w:r>
        <w:r>
          <w:rPr>
            <w:noProof/>
            <w:webHidden/>
          </w:rPr>
        </w:r>
        <w:r>
          <w:rPr>
            <w:noProof/>
            <w:webHidden/>
          </w:rPr>
          <w:fldChar w:fldCharType="separate"/>
        </w:r>
        <w:r>
          <w:rPr>
            <w:noProof/>
            <w:webHidden/>
          </w:rPr>
          <w:t>33</w:t>
        </w:r>
        <w:r>
          <w:rPr>
            <w:noProof/>
            <w:webHidden/>
          </w:rPr>
          <w:fldChar w:fldCharType="end"/>
        </w:r>
      </w:hyperlink>
    </w:p>
    <w:p w14:paraId="6A893B58" w14:textId="66605003" w:rsidR="00D2377B" w:rsidRDefault="00D2377B">
      <w:pPr>
        <w:pStyle w:val="TOC3"/>
        <w:rPr>
          <w:rFonts w:asciiTheme="minorHAnsi" w:eastAsiaTheme="minorEastAsia" w:hAnsiTheme="minorHAnsi" w:cstheme="minorBidi"/>
          <w:noProof/>
          <w:kern w:val="2"/>
          <w:sz w:val="24"/>
          <w:szCs w:val="24"/>
          <w:lang w:eastAsia="en-GB"/>
          <w14:ligatures w14:val="standardContextual"/>
        </w:rPr>
      </w:pPr>
      <w:hyperlink w:anchor="_Toc193226827" w:history="1">
        <w:r w:rsidRPr="00657A16">
          <w:rPr>
            <w:rStyle w:val="Hyperlink"/>
            <w:noProof/>
          </w:rPr>
          <w:t>4.6.4</w:t>
        </w:r>
        <w:r>
          <w:rPr>
            <w:rFonts w:asciiTheme="minorHAnsi" w:eastAsiaTheme="minorEastAsia" w:hAnsiTheme="minorHAnsi" w:cstheme="minorBidi"/>
            <w:noProof/>
            <w:kern w:val="2"/>
            <w:sz w:val="24"/>
            <w:szCs w:val="24"/>
            <w:lang w:eastAsia="en-GB"/>
            <w14:ligatures w14:val="standardContextual"/>
          </w:rPr>
          <w:tab/>
        </w:r>
        <w:r w:rsidRPr="00657A16">
          <w:rPr>
            <w:rStyle w:val="Hyperlink"/>
            <w:noProof/>
          </w:rPr>
          <w:t>Bid Exchange Rate Conditions</w:t>
        </w:r>
        <w:r>
          <w:rPr>
            <w:noProof/>
            <w:webHidden/>
          </w:rPr>
          <w:tab/>
        </w:r>
        <w:r>
          <w:rPr>
            <w:noProof/>
            <w:webHidden/>
          </w:rPr>
          <w:fldChar w:fldCharType="begin"/>
        </w:r>
        <w:r>
          <w:rPr>
            <w:noProof/>
            <w:webHidden/>
          </w:rPr>
          <w:instrText xml:space="preserve"> PAGEREF _Toc193226827 \h </w:instrText>
        </w:r>
        <w:r>
          <w:rPr>
            <w:noProof/>
            <w:webHidden/>
          </w:rPr>
        </w:r>
        <w:r>
          <w:rPr>
            <w:noProof/>
            <w:webHidden/>
          </w:rPr>
          <w:fldChar w:fldCharType="separate"/>
        </w:r>
        <w:r>
          <w:rPr>
            <w:noProof/>
            <w:webHidden/>
          </w:rPr>
          <w:t>33</w:t>
        </w:r>
        <w:r>
          <w:rPr>
            <w:noProof/>
            <w:webHidden/>
          </w:rPr>
          <w:fldChar w:fldCharType="end"/>
        </w:r>
      </w:hyperlink>
    </w:p>
    <w:p w14:paraId="2DB68ED7" w14:textId="51522F26" w:rsidR="00D2377B" w:rsidRDefault="00D2377B">
      <w:pPr>
        <w:pStyle w:val="TOC3"/>
        <w:rPr>
          <w:rFonts w:asciiTheme="minorHAnsi" w:eastAsiaTheme="minorEastAsia" w:hAnsiTheme="minorHAnsi" w:cstheme="minorBidi"/>
          <w:noProof/>
          <w:kern w:val="2"/>
          <w:sz w:val="24"/>
          <w:szCs w:val="24"/>
          <w:lang w:eastAsia="en-GB"/>
          <w14:ligatures w14:val="standardContextual"/>
        </w:rPr>
      </w:pPr>
      <w:hyperlink w:anchor="_Toc193226828" w:history="1">
        <w:r w:rsidRPr="00657A16">
          <w:rPr>
            <w:rStyle w:val="Hyperlink"/>
            <w:noProof/>
          </w:rPr>
          <w:t>4.6.5</w:t>
        </w:r>
        <w:r>
          <w:rPr>
            <w:rFonts w:asciiTheme="minorHAnsi" w:eastAsiaTheme="minorEastAsia" w:hAnsiTheme="minorHAnsi" w:cstheme="minorBidi"/>
            <w:noProof/>
            <w:kern w:val="2"/>
            <w:sz w:val="24"/>
            <w:szCs w:val="24"/>
            <w:lang w:eastAsia="en-GB"/>
            <w14:ligatures w14:val="standardContextual"/>
          </w:rPr>
          <w:tab/>
        </w:r>
        <w:r w:rsidRPr="00657A16">
          <w:rPr>
            <w:rStyle w:val="Hyperlink"/>
            <w:noProof/>
          </w:rPr>
          <w:t>Declaration of Acceptance</w:t>
        </w:r>
        <w:r>
          <w:rPr>
            <w:noProof/>
            <w:webHidden/>
          </w:rPr>
          <w:tab/>
        </w:r>
        <w:r>
          <w:rPr>
            <w:noProof/>
            <w:webHidden/>
          </w:rPr>
          <w:fldChar w:fldCharType="begin"/>
        </w:r>
        <w:r>
          <w:rPr>
            <w:noProof/>
            <w:webHidden/>
          </w:rPr>
          <w:instrText xml:space="preserve"> PAGEREF _Toc193226828 \h </w:instrText>
        </w:r>
        <w:r>
          <w:rPr>
            <w:noProof/>
            <w:webHidden/>
          </w:rPr>
        </w:r>
        <w:r>
          <w:rPr>
            <w:noProof/>
            <w:webHidden/>
          </w:rPr>
          <w:fldChar w:fldCharType="separate"/>
        </w:r>
        <w:r>
          <w:rPr>
            <w:noProof/>
            <w:webHidden/>
          </w:rPr>
          <w:t>33</w:t>
        </w:r>
        <w:r>
          <w:rPr>
            <w:noProof/>
            <w:webHidden/>
          </w:rPr>
          <w:fldChar w:fldCharType="end"/>
        </w:r>
      </w:hyperlink>
    </w:p>
    <w:p w14:paraId="4F9288D9" w14:textId="3D7A7B57" w:rsidR="00D2377B" w:rsidRDefault="00D2377B">
      <w:pPr>
        <w:pStyle w:val="TOC3"/>
        <w:rPr>
          <w:rFonts w:asciiTheme="minorHAnsi" w:eastAsiaTheme="minorEastAsia" w:hAnsiTheme="minorHAnsi" w:cstheme="minorBidi"/>
          <w:noProof/>
          <w:kern w:val="2"/>
          <w:sz w:val="24"/>
          <w:szCs w:val="24"/>
          <w:lang w:eastAsia="en-GB"/>
          <w14:ligatures w14:val="standardContextual"/>
        </w:rPr>
      </w:pPr>
      <w:hyperlink w:anchor="_Toc193226829" w:history="1">
        <w:r w:rsidRPr="00657A16">
          <w:rPr>
            <w:rStyle w:val="Hyperlink"/>
            <w:noProof/>
          </w:rPr>
          <w:t>4.7.1</w:t>
        </w:r>
        <w:r>
          <w:rPr>
            <w:rFonts w:asciiTheme="minorHAnsi" w:eastAsiaTheme="minorEastAsia" w:hAnsiTheme="minorHAnsi" w:cstheme="minorBidi"/>
            <w:noProof/>
            <w:kern w:val="2"/>
            <w:sz w:val="24"/>
            <w:szCs w:val="24"/>
            <w:lang w:eastAsia="en-GB"/>
            <w14:ligatures w14:val="standardContextual"/>
          </w:rPr>
          <w:tab/>
        </w:r>
        <w:r w:rsidRPr="00657A16">
          <w:rPr>
            <w:rStyle w:val="Hyperlink"/>
            <w:noProof/>
          </w:rPr>
          <w:t>INSTRUCTION AND POINT ALLOCATION</w:t>
        </w:r>
        <w:r>
          <w:rPr>
            <w:noProof/>
            <w:webHidden/>
          </w:rPr>
          <w:tab/>
        </w:r>
        <w:r>
          <w:rPr>
            <w:noProof/>
            <w:webHidden/>
          </w:rPr>
          <w:fldChar w:fldCharType="begin"/>
        </w:r>
        <w:r>
          <w:rPr>
            <w:noProof/>
            <w:webHidden/>
          </w:rPr>
          <w:instrText xml:space="preserve"> PAGEREF _Toc193226829 \h </w:instrText>
        </w:r>
        <w:r>
          <w:rPr>
            <w:noProof/>
            <w:webHidden/>
          </w:rPr>
        </w:r>
        <w:r>
          <w:rPr>
            <w:noProof/>
            <w:webHidden/>
          </w:rPr>
          <w:fldChar w:fldCharType="separate"/>
        </w:r>
        <w:r>
          <w:rPr>
            <w:noProof/>
            <w:webHidden/>
          </w:rPr>
          <w:t>34</w:t>
        </w:r>
        <w:r>
          <w:rPr>
            <w:noProof/>
            <w:webHidden/>
          </w:rPr>
          <w:fldChar w:fldCharType="end"/>
        </w:r>
      </w:hyperlink>
    </w:p>
    <w:p w14:paraId="4398D642" w14:textId="1E21CADD" w:rsidR="00D2377B" w:rsidRDefault="00D2377B">
      <w:pPr>
        <w:pStyle w:val="TOC1"/>
        <w:rPr>
          <w:rFonts w:asciiTheme="minorHAnsi" w:eastAsiaTheme="minorEastAsia" w:hAnsiTheme="minorHAnsi" w:cstheme="minorBidi"/>
          <w:b w:val="0"/>
          <w:noProof/>
          <w:kern w:val="2"/>
          <w:sz w:val="24"/>
          <w:szCs w:val="24"/>
          <w:lang w:eastAsia="en-GB"/>
          <w14:ligatures w14:val="standardContextual"/>
        </w:rPr>
      </w:pPr>
      <w:hyperlink w:anchor="_Toc193226830" w:history="1">
        <w:r w:rsidRPr="00657A16">
          <w:rPr>
            <w:rStyle w:val="Hyperlink"/>
            <w:noProof/>
            <w14:scene3d>
              <w14:camera w14:prst="orthographicFront"/>
              <w14:lightRig w14:rig="threePt" w14:dir="t">
                <w14:rot w14:lat="0" w14:lon="0" w14:rev="0"/>
              </w14:lightRig>
            </w14:scene3d>
          </w:rPr>
          <w:t>Annex A:</w:t>
        </w:r>
        <w:r w:rsidRPr="00657A16">
          <w:rPr>
            <w:rStyle w:val="Hyperlink"/>
            <w:noProof/>
          </w:rPr>
          <w:t xml:space="preserve"> Bidder substantiating evidence</w:t>
        </w:r>
        <w:r>
          <w:rPr>
            <w:noProof/>
            <w:webHidden/>
          </w:rPr>
          <w:tab/>
        </w:r>
        <w:r>
          <w:rPr>
            <w:noProof/>
            <w:webHidden/>
          </w:rPr>
          <w:fldChar w:fldCharType="begin"/>
        </w:r>
        <w:r>
          <w:rPr>
            <w:noProof/>
            <w:webHidden/>
          </w:rPr>
          <w:instrText xml:space="preserve"> PAGEREF _Toc193226830 \h </w:instrText>
        </w:r>
        <w:r>
          <w:rPr>
            <w:noProof/>
            <w:webHidden/>
          </w:rPr>
        </w:r>
        <w:r>
          <w:rPr>
            <w:noProof/>
            <w:webHidden/>
          </w:rPr>
          <w:fldChar w:fldCharType="separate"/>
        </w:r>
        <w:r>
          <w:rPr>
            <w:noProof/>
            <w:webHidden/>
          </w:rPr>
          <w:t>38</w:t>
        </w:r>
        <w:r>
          <w:rPr>
            <w:noProof/>
            <w:webHidden/>
          </w:rPr>
          <w:fldChar w:fldCharType="end"/>
        </w:r>
      </w:hyperlink>
    </w:p>
    <w:p w14:paraId="59606B41" w14:textId="213B155B" w:rsidR="00D2377B" w:rsidRDefault="00D2377B">
      <w:pPr>
        <w:pStyle w:val="TOC1"/>
        <w:rPr>
          <w:rFonts w:asciiTheme="minorHAnsi" w:eastAsiaTheme="minorEastAsia" w:hAnsiTheme="minorHAnsi" w:cstheme="minorBidi"/>
          <w:b w:val="0"/>
          <w:noProof/>
          <w:kern w:val="2"/>
          <w:sz w:val="24"/>
          <w:szCs w:val="24"/>
          <w:lang w:eastAsia="en-GB"/>
          <w14:ligatures w14:val="standardContextual"/>
        </w:rPr>
      </w:pPr>
      <w:hyperlink w:anchor="_Toc193226831" w:history="1">
        <w:r w:rsidRPr="00657A16">
          <w:rPr>
            <w:rStyle w:val="Hyperlink"/>
            <w:noProof/>
          </w:rPr>
          <w:t>5.</w:t>
        </w:r>
        <w:r>
          <w:rPr>
            <w:rFonts w:asciiTheme="minorHAnsi" w:eastAsiaTheme="minorEastAsia" w:hAnsiTheme="minorHAnsi" w:cstheme="minorBidi"/>
            <w:b w:val="0"/>
            <w:noProof/>
            <w:kern w:val="2"/>
            <w:sz w:val="24"/>
            <w:szCs w:val="24"/>
            <w:lang w:eastAsia="en-GB"/>
            <w14:ligatures w14:val="standardContextual"/>
          </w:rPr>
          <w:tab/>
        </w:r>
        <w:r w:rsidRPr="00657A16">
          <w:rPr>
            <w:rStyle w:val="Hyperlink"/>
            <w:noProof/>
          </w:rPr>
          <w:t>Technical Mandatory Requirement Evidence</w:t>
        </w:r>
        <w:r>
          <w:rPr>
            <w:noProof/>
            <w:webHidden/>
          </w:rPr>
          <w:tab/>
        </w:r>
        <w:r>
          <w:rPr>
            <w:noProof/>
            <w:webHidden/>
          </w:rPr>
          <w:fldChar w:fldCharType="begin"/>
        </w:r>
        <w:r>
          <w:rPr>
            <w:noProof/>
            <w:webHidden/>
          </w:rPr>
          <w:instrText xml:space="preserve"> PAGEREF _Toc193226831 \h </w:instrText>
        </w:r>
        <w:r>
          <w:rPr>
            <w:noProof/>
            <w:webHidden/>
          </w:rPr>
        </w:r>
        <w:r>
          <w:rPr>
            <w:noProof/>
            <w:webHidden/>
          </w:rPr>
          <w:fldChar w:fldCharType="separate"/>
        </w:r>
        <w:r>
          <w:rPr>
            <w:noProof/>
            <w:webHidden/>
          </w:rPr>
          <w:t>38</w:t>
        </w:r>
        <w:r>
          <w:rPr>
            <w:noProof/>
            <w:webHidden/>
          </w:rPr>
          <w:fldChar w:fldCharType="end"/>
        </w:r>
      </w:hyperlink>
    </w:p>
    <w:p w14:paraId="62FF8F2D" w14:textId="635F5A5C" w:rsidR="00D2377B" w:rsidRDefault="00D2377B">
      <w:pPr>
        <w:pStyle w:val="TOC1"/>
        <w:tabs>
          <w:tab w:val="left" w:pos="709"/>
        </w:tabs>
        <w:rPr>
          <w:rFonts w:asciiTheme="minorHAnsi" w:eastAsiaTheme="minorEastAsia" w:hAnsiTheme="minorHAnsi" w:cstheme="minorBidi"/>
          <w:b w:val="0"/>
          <w:noProof/>
          <w:kern w:val="2"/>
          <w:sz w:val="24"/>
          <w:szCs w:val="24"/>
          <w:lang w:eastAsia="en-GB"/>
          <w14:ligatures w14:val="standardContextual"/>
        </w:rPr>
      </w:pPr>
      <w:hyperlink w:anchor="_Toc193226832" w:history="1">
        <w:r w:rsidRPr="00657A16">
          <w:rPr>
            <w:rStyle w:val="Hyperlink"/>
            <w:bCs/>
            <w:noProof/>
          </w:rPr>
          <w:t>5.1</w:t>
        </w:r>
        <w:r>
          <w:rPr>
            <w:rFonts w:asciiTheme="minorHAnsi" w:eastAsiaTheme="minorEastAsia" w:hAnsiTheme="minorHAnsi" w:cstheme="minorBidi"/>
            <w:b w:val="0"/>
            <w:noProof/>
            <w:kern w:val="2"/>
            <w:sz w:val="24"/>
            <w:szCs w:val="24"/>
            <w:lang w:eastAsia="en-GB"/>
            <w14:ligatures w14:val="standardContextual"/>
          </w:rPr>
          <w:tab/>
        </w:r>
        <w:r w:rsidRPr="00657A16">
          <w:rPr>
            <w:rStyle w:val="Hyperlink"/>
            <w:noProof/>
          </w:rPr>
          <w:t>Bidder Certification / Affiliation Requirements</w:t>
        </w:r>
        <w:r>
          <w:rPr>
            <w:noProof/>
            <w:webHidden/>
          </w:rPr>
          <w:tab/>
        </w:r>
        <w:r>
          <w:rPr>
            <w:noProof/>
            <w:webHidden/>
          </w:rPr>
          <w:fldChar w:fldCharType="begin"/>
        </w:r>
        <w:r>
          <w:rPr>
            <w:noProof/>
            <w:webHidden/>
          </w:rPr>
          <w:instrText xml:space="preserve"> PAGEREF _Toc193226832 \h </w:instrText>
        </w:r>
        <w:r>
          <w:rPr>
            <w:noProof/>
            <w:webHidden/>
          </w:rPr>
        </w:r>
        <w:r>
          <w:rPr>
            <w:noProof/>
            <w:webHidden/>
          </w:rPr>
          <w:fldChar w:fldCharType="separate"/>
        </w:r>
        <w:r>
          <w:rPr>
            <w:noProof/>
            <w:webHidden/>
          </w:rPr>
          <w:t>38</w:t>
        </w:r>
        <w:r>
          <w:rPr>
            <w:noProof/>
            <w:webHidden/>
          </w:rPr>
          <w:fldChar w:fldCharType="end"/>
        </w:r>
      </w:hyperlink>
    </w:p>
    <w:p w14:paraId="0124A724" w14:textId="7914B569" w:rsidR="00D2377B" w:rsidRDefault="00D2377B">
      <w:pPr>
        <w:pStyle w:val="TOC1"/>
        <w:tabs>
          <w:tab w:val="left" w:pos="709"/>
        </w:tabs>
        <w:rPr>
          <w:rFonts w:asciiTheme="minorHAnsi" w:eastAsiaTheme="minorEastAsia" w:hAnsiTheme="minorHAnsi" w:cstheme="minorBidi"/>
          <w:b w:val="0"/>
          <w:noProof/>
          <w:kern w:val="2"/>
          <w:sz w:val="24"/>
          <w:szCs w:val="24"/>
          <w:lang w:eastAsia="en-GB"/>
          <w14:ligatures w14:val="standardContextual"/>
        </w:rPr>
      </w:pPr>
      <w:hyperlink w:anchor="_Toc193226833" w:history="1">
        <w:r w:rsidRPr="00657A16">
          <w:rPr>
            <w:rStyle w:val="Hyperlink"/>
            <w:bCs/>
            <w:noProof/>
          </w:rPr>
          <w:t>5.2</w:t>
        </w:r>
        <w:r>
          <w:rPr>
            <w:rFonts w:asciiTheme="minorHAnsi" w:eastAsiaTheme="minorEastAsia" w:hAnsiTheme="minorHAnsi" w:cstheme="minorBidi"/>
            <w:b w:val="0"/>
            <w:noProof/>
            <w:kern w:val="2"/>
            <w:sz w:val="24"/>
            <w:szCs w:val="24"/>
            <w:lang w:eastAsia="en-GB"/>
            <w14:ligatures w14:val="standardContextual"/>
          </w:rPr>
          <w:tab/>
        </w:r>
        <w:r w:rsidRPr="00657A16">
          <w:rPr>
            <w:rStyle w:val="Hyperlink"/>
            <w:noProof/>
          </w:rPr>
          <w:t>Bidder Experience and Capability Requirements</w:t>
        </w:r>
        <w:r>
          <w:rPr>
            <w:noProof/>
            <w:webHidden/>
          </w:rPr>
          <w:tab/>
        </w:r>
        <w:r>
          <w:rPr>
            <w:noProof/>
            <w:webHidden/>
          </w:rPr>
          <w:fldChar w:fldCharType="begin"/>
        </w:r>
        <w:r>
          <w:rPr>
            <w:noProof/>
            <w:webHidden/>
          </w:rPr>
          <w:instrText xml:space="preserve"> PAGEREF _Toc193226833 \h </w:instrText>
        </w:r>
        <w:r>
          <w:rPr>
            <w:noProof/>
            <w:webHidden/>
          </w:rPr>
        </w:r>
        <w:r>
          <w:rPr>
            <w:noProof/>
            <w:webHidden/>
          </w:rPr>
          <w:fldChar w:fldCharType="separate"/>
        </w:r>
        <w:r>
          <w:rPr>
            <w:noProof/>
            <w:webHidden/>
          </w:rPr>
          <w:t>39</w:t>
        </w:r>
        <w:r>
          <w:rPr>
            <w:noProof/>
            <w:webHidden/>
          </w:rPr>
          <w:fldChar w:fldCharType="end"/>
        </w:r>
      </w:hyperlink>
    </w:p>
    <w:p w14:paraId="762CB1DE" w14:textId="34C0D72D" w:rsidR="00D2377B" w:rsidRDefault="00D2377B">
      <w:pPr>
        <w:pStyle w:val="TOC1"/>
        <w:tabs>
          <w:tab w:val="left" w:pos="709"/>
        </w:tabs>
        <w:rPr>
          <w:rFonts w:asciiTheme="minorHAnsi" w:eastAsiaTheme="minorEastAsia" w:hAnsiTheme="minorHAnsi" w:cstheme="minorBidi"/>
          <w:b w:val="0"/>
          <w:noProof/>
          <w:kern w:val="2"/>
          <w:sz w:val="24"/>
          <w:szCs w:val="24"/>
          <w:lang w:eastAsia="en-GB"/>
          <w14:ligatures w14:val="standardContextual"/>
        </w:rPr>
      </w:pPr>
      <w:hyperlink w:anchor="_Toc193226834" w:history="1">
        <w:r w:rsidRPr="00657A16">
          <w:rPr>
            <w:rStyle w:val="Hyperlink"/>
            <w:bCs/>
            <w:noProof/>
          </w:rPr>
          <w:t>5.3</w:t>
        </w:r>
        <w:r>
          <w:rPr>
            <w:rFonts w:asciiTheme="minorHAnsi" w:eastAsiaTheme="minorEastAsia" w:hAnsiTheme="minorHAnsi" w:cstheme="minorBidi"/>
            <w:b w:val="0"/>
            <w:noProof/>
            <w:kern w:val="2"/>
            <w:sz w:val="24"/>
            <w:szCs w:val="24"/>
            <w:lang w:eastAsia="en-GB"/>
            <w14:ligatures w14:val="standardContextual"/>
          </w:rPr>
          <w:tab/>
        </w:r>
        <w:r w:rsidRPr="00657A16">
          <w:rPr>
            <w:rStyle w:val="Hyperlink"/>
            <w:noProof/>
          </w:rPr>
          <w:t>Technical Product/Service Functional Requirements</w:t>
        </w:r>
        <w:r>
          <w:rPr>
            <w:noProof/>
            <w:webHidden/>
          </w:rPr>
          <w:tab/>
        </w:r>
        <w:r>
          <w:rPr>
            <w:noProof/>
            <w:webHidden/>
          </w:rPr>
          <w:fldChar w:fldCharType="begin"/>
        </w:r>
        <w:r>
          <w:rPr>
            <w:noProof/>
            <w:webHidden/>
          </w:rPr>
          <w:instrText xml:space="preserve"> PAGEREF _Toc193226834 \h </w:instrText>
        </w:r>
        <w:r>
          <w:rPr>
            <w:noProof/>
            <w:webHidden/>
          </w:rPr>
        </w:r>
        <w:r>
          <w:rPr>
            <w:noProof/>
            <w:webHidden/>
          </w:rPr>
          <w:fldChar w:fldCharType="separate"/>
        </w:r>
        <w:r>
          <w:rPr>
            <w:noProof/>
            <w:webHidden/>
          </w:rPr>
          <w:t>40</w:t>
        </w:r>
        <w:r>
          <w:rPr>
            <w:noProof/>
            <w:webHidden/>
          </w:rPr>
          <w:fldChar w:fldCharType="end"/>
        </w:r>
      </w:hyperlink>
    </w:p>
    <w:p w14:paraId="2BB08EC8" w14:textId="06419D56" w:rsidR="00D2377B" w:rsidRDefault="00D2377B">
      <w:pPr>
        <w:pStyle w:val="TOC1"/>
        <w:tabs>
          <w:tab w:val="left" w:pos="709"/>
        </w:tabs>
        <w:rPr>
          <w:rFonts w:asciiTheme="minorHAnsi" w:eastAsiaTheme="minorEastAsia" w:hAnsiTheme="minorHAnsi" w:cstheme="minorBidi"/>
          <w:b w:val="0"/>
          <w:noProof/>
          <w:kern w:val="2"/>
          <w:sz w:val="24"/>
          <w:szCs w:val="24"/>
          <w:lang w:eastAsia="en-GB"/>
          <w14:ligatures w14:val="standardContextual"/>
        </w:rPr>
      </w:pPr>
      <w:hyperlink w:anchor="_Toc193226835" w:history="1">
        <w:r w:rsidRPr="00657A16">
          <w:rPr>
            <w:rStyle w:val="Hyperlink"/>
            <w:rFonts w:cs="Calibri Light"/>
            <w:bCs/>
            <w:noProof/>
          </w:rPr>
          <w:t>5.4</w:t>
        </w:r>
        <w:r>
          <w:rPr>
            <w:rFonts w:asciiTheme="minorHAnsi" w:eastAsiaTheme="minorEastAsia" w:hAnsiTheme="minorHAnsi" w:cstheme="minorBidi"/>
            <w:b w:val="0"/>
            <w:noProof/>
            <w:kern w:val="2"/>
            <w:sz w:val="24"/>
            <w:szCs w:val="24"/>
            <w:lang w:eastAsia="en-GB"/>
            <w14:ligatures w14:val="standardContextual"/>
          </w:rPr>
          <w:tab/>
        </w:r>
        <w:r w:rsidRPr="00657A16">
          <w:rPr>
            <w:rStyle w:val="Hyperlink"/>
            <w:noProof/>
          </w:rPr>
          <w:t>Special Conditions of Contract</w:t>
        </w:r>
        <w:r>
          <w:rPr>
            <w:noProof/>
            <w:webHidden/>
          </w:rPr>
          <w:tab/>
        </w:r>
        <w:r>
          <w:rPr>
            <w:noProof/>
            <w:webHidden/>
          </w:rPr>
          <w:fldChar w:fldCharType="begin"/>
        </w:r>
        <w:r>
          <w:rPr>
            <w:noProof/>
            <w:webHidden/>
          </w:rPr>
          <w:instrText xml:space="preserve"> PAGEREF _Toc193226835 \h </w:instrText>
        </w:r>
        <w:r>
          <w:rPr>
            <w:noProof/>
            <w:webHidden/>
          </w:rPr>
        </w:r>
        <w:r>
          <w:rPr>
            <w:noProof/>
            <w:webHidden/>
          </w:rPr>
          <w:fldChar w:fldCharType="separate"/>
        </w:r>
        <w:r>
          <w:rPr>
            <w:noProof/>
            <w:webHidden/>
          </w:rPr>
          <w:t>40</w:t>
        </w:r>
        <w:r>
          <w:rPr>
            <w:noProof/>
            <w:webHidden/>
          </w:rPr>
          <w:fldChar w:fldCharType="end"/>
        </w:r>
      </w:hyperlink>
    </w:p>
    <w:p w14:paraId="2F625AB6" w14:textId="25F1B635" w:rsidR="00D2377B" w:rsidRDefault="00D2377B">
      <w:pPr>
        <w:pStyle w:val="TOC1"/>
        <w:tabs>
          <w:tab w:val="left" w:pos="709"/>
        </w:tabs>
        <w:rPr>
          <w:rFonts w:asciiTheme="minorHAnsi" w:eastAsiaTheme="minorEastAsia" w:hAnsiTheme="minorHAnsi" w:cstheme="minorBidi"/>
          <w:b w:val="0"/>
          <w:noProof/>
          <w:kern w:val="2"/>
          <w:sz w:val="24"/>
          <w:szCs w:val="24"/>
          <w:lang w:eastAsia="en-GB"/>
          <w14:ligatures w14:val="standardContextual"/>
        </w:rPr>
      </w:pPr>
      <w:hyperlink w:anchor="_Toc193226836" w:history="1">
        <w:r w:rsidRPr="00657A16">
          <w:rPr>
            <w:rStyle w:val="Hyperlink"/>
            <w:bCs/>
            <w:noProof/>
          </w:rPr>
          <w:t>5.5</w:t>
        </w:r>
        <w:r>
          <w:rPr>
            <w:rFonts w:asciiTheme="minorHAnsi" w:eastAsiaTheme="minorEastAsia" w:hAnsiTheme="minorHAnsi" w:cstheme="minorBidi"/>
            <w:b w:val="0"/>
            <w:noProof/>
            <w:kern w:val="2"/>
            <w:sz w:val="24"/>
            <w:szCs w:val="24"/>
            <w:lang w:eastAsia="en-GB"/>
            <w14:ligatures w14:val="standardContextual"/>
          </w:rPr>
          <w:tab/>
        </w:r>
        <w:r w:rsidRPr="00657A16">
          <w:rPr>
            <w:rStyle w:val="Hyperlink"/>
            <w:noProof/>
          </w:rPr>
          <w:t>Technical Functionality Evaluation Requirements</w:t>
        </w:r>
        <w:r>
          <w:rPr>
            <w:noProof/>
            <w:webHidden/>
          </w:rPr>
          <w:tab/>
        </w:r>
        <w:r>
          <w:rPr>
            <w:noProof/>
            <w:webHidden/>
          </w:rPr>
          <w:fldChar w:fldCharType="begin"/>
        </w:r>
        <w:r>
          <w:rPr>
            <w:noProof/>
            <w:webHidden/>
          </w:rPr>
          <w:instrText xml:space="preserve"> PAGEREF _Toc193226836 \h </w:instrText>
        </w:r>
        <w:r>
          <w:rPr>
            <w:noProof/>
            <w:webHidden/>
          </w:rPr>
        </w:r>
        <w:r>
          <w:rPr>
            <w:noProof/>
            <w:webHidden/>
          </w:rPr>
          <w:fldChar w:fldCharType="separate"/>
        </w:r>
        <w:r>
          <w:rPr>
            <w:noProof/>
            <w:webHidden/>
          </w:rPr>
          <w:t>40</w:t>
        </w:r>
        <w:r>
          <w:rPr>
            <w:noProof/>
            <w:webHidden/>
          </w:rPr>
          <w:fldChar w:fldCharType="end"/>
        </w:r>
      </w:hyperlink>
    </w:p>
    <w:p w14:paraId="6B3EB99A" w14:textId="491AF4F7" w:rsidR="00D2377B" w:rsidRDefault="00D2377B">
      <w:pPr>
        <w:pStyle w:val="TOC1"/>
        <w:tabs>
          <w:tab w:val="left" w:pos="709"/>
        </w:tabs>
        <w:rPr>
          <w:rFonts w:asciiTheme="minorHAnsi" w:eastAsiaTheme="minorEastAsia" w:hAnsiTheme="minorHAnsi" w:cstheme="minorBidi"/>
          <w:b w:val="0"/>
          <w:noProof/>
          <w:kern w:val="2"/>
          <w:sz w:val="24"/>
          <w:szCs w:val="24"/>
          <w:lang w:eastAsia="en-GB"/>
          <w14:ligatures w14:val="standardContextual"/>
        </w:rPr>
      </w:pPr>
      <w:hyperlink w:anchor="_Toc193226837" w:history="1">
        <w:r w:rsidRPr="00657A16">
          <w:rPr>
            <w:rStyle w:val="Hyperlink"/>
            <w:bCs/>
            <w:noProof/>
          </w:rPr>
          <w:t>5.6</w:t>
        </w:r>
        <w:r>
          <w:rPr>
            <w:rFonts w:asciiTheme="minorHAnsi" w:eastAsiaTheme="minorEastAsia" w:hAnsiTheme="minorHAnsi" w:cstheme="minorBidi"/>
            <w:b w:val="0"/>
            <w:noProof/>
            <w:kern w:val="2"/>
            <w:sz w:val="24"/>
            <w:szCs w:val="24"/>
            <w:lang w:eastAsia="en-GB"/>
            <w14:ligatures w14:val="standardContextual"/>
          </w:rPr>
          <w:tab/>
        </w:r>
        <w:r w:rsidRPr="00657A16">
          <w:rPr>
            <w:rStyle w:val="Hyperlink"/>
            <w:noProof/>
          </w:rPr>
          <w:t>Proof of Concept (Presentation)Requirements</w:t>
        </w:r>
        <w:r>
          <w:rPr>
            <w:noProof/>
            <w:webHidden/>
          </w:rPr>
          <w:tab/>
        </w:r>
        <w:r>
          <w:rPr>
            <w:noProof/>
            <w:webHidden/>
          </w:rPr>
          <w:fldChar w:fldCharType="begin"/>
        </w:r>
        <w:r>
          <w:rPr>
            <w:noProof/>
            <w:webHidden/>
          </w:rPr>
          <w:instrText xml:space="preserve"> PAGEREF _Toc193226837 \h </w:instrText>
        </w:r>
        <w:r>
          <w:rPr>
            <w:noProof/>
            <w:webHidden/>
          </w:rPr>
        </w:r>
        <w:r>
          <w:rPr>
            <w:noProof/>
            <w:webHidden/>
          </w:rPr>
          <w:fldChar w:fldCharType="separate"/>
        </w:r>
        <w:r>
          <w:rPr>
            <w:noProof/>
            <w:webHidden/>
          </w:rPr>
          <w:t>40</w:t>
        </w:r>
        <w:r>
          <w:rPr>
            <w:noProof/>
            <w:webHidden/>
          </w:rPr>
          <w:fldChar w:fldCharType="end"/>
        </w:r>
      </w:hyperlink>
    </w:p>
    <w:p w14:paraId="60633FB4" w14:textId="50CF1AB4" w:rsidR="00D2377B" w:rsidRDefault="00D2377B">
      <w:pPr>
        <w:pStyle w:val="TOC1"/>
        <w:tabs>
          <w:tab w:val="left" w:pos="709"/>
        </w:tabs>
        <w:rPr>
          <w:rFonts w:asciiTheme="minorHAnsi" w:eastAsiaTheme="minorEastAsia" w:hAnsiTheme="minorHAnsi" w:cstheme="minorBidi"/>
          <w:b w:val="0"/>
          <w:noProof/>
          <w:kern w:val="2"/>
          <w:sz w:val="24"/>
          <w:szCs w:val="24"/>
          <w:lang w:eastAsia="en-GB"/>
          <w14:ligatures w14:val="standardContextual"/>
        </w:rPr>
      </w:pPr>
      <w:hyperlink w:anchor="_Toc193226838" w:history="1">
        <w:r w:rsidRPr="00657A16">
          <w:rPr>
            <w:rStyle w:val="Hyperlink"/>
            <w:bCs/>
            <w:noProof/>
          </w:rPr>
          <w:t>5.7</w:t>
        </w:r>
        <w:r>
          <w:rPr>
            <w:rFonts w:asciiTheme="minorHAnsi" w:eastAsiaTheme="minorEastAsia" w:hAnsiTheme="minorHAnsi" w:cstheme="minorBidi"/>
            <w:b w:val="0"/>
            <w:noProof/>
            <w:kern w:val="2"/>
            <w:sz w:val="24"/>
            <w:szCs w:val="24"/>
            <w:lang w:eastAsia="en-GB"/>
            <w14:ligatures w14:val="standardContextual"/>
          </w:rPr>
          <w:tab/>
        </w:r>
        <w:r w:rsidRPr="00657A16">
          <w:rPr>
            <w:rStyle w:val="Hyperlink"/>
            <w:noProof/>
          </w:rPr>
          <w:t>Preference Points Preferential Goals Evidence</w:t>
        </w:r>
        <w:r>
          <w:rPr>
            <w:noProof/>
            <w:webHidden/>
          </w:rPr>
          <w:tab/>
        </w:r>
        <w:r>
          <w:rPr>
            <w:noProof/>
            <w:webHidden/>
          </w:rPr>
          <w:fldChar w:fldCharType="begin"/>
        </w:r>
        <w:r>
          <w:rPr>
            <w:noProof/>
            <w:webHidden/>
          </w:rPr>
          <w:instrText xml:space="preserve"> PAGEREF _Toc193226838 \h </w:instrText>
        </w:r>
        <w:r>
          <w:rPr>
            <w:noProof/>
            <w:webHidden/>
          </w:rPr>
        </w:r>
        <w:r>
          <w:rPr>
            <w:noProof/>
            <w:webHidden/>
          </w:rPr>
          <w:fldChar w:fldCharType="separate"/>
        </w:r>
        <w:r>
          <w:rPr>
            <w:noProof/>
            <w:webHidden/>
          </w:rPr>
          <w:t>40</w:t>
        </w:r>
        <w:r>
          <w:rPr>
            <w:noProof/>
            <w:webHidden/>
          </w:rPr>
          <w:fldChar w:fldCharType="end"/>
        </w:r>
      </w:hyperlink>
    </w:p>
    <w:p w14:paraId="5A8FD8D8" w14:textId="39441329" w:rsidR="00D2377B" w:rsidRDefault="00D2377B">
      <w:pPr>
        <w:pStyle w:val="TOC1"/>
        <w:rPr>
          <w:rFonts w:asciiTheme="minorHAnsi" w:eastAsiaTheme="minorEastAsia" w:hAnsiTheme="minorHAnsi" w:cstheme="minorBidi"/>
          <w:b w:val="0"/>
          <w:noProof/>
          <w:kern w:val="2"/>
          <w:sz w:val="24"/>
          <w:szCs w:val="24"/>
          <w:lang w:eastAsia="en-GB"/>
          <w14:ligatures w14:val="standardContextual"/>
        </w:rPr>
      </w:pPr>
      <w:hyperlink w:anchor="_Toc193226839" w:history="1">
        <w:r w:rsidRPr="00657A16">
          <w:rPr>
            <w:rStyle w:val="Hyperlink"/>
            <w:noProof/>
            <w14:scene3d>
              <w14:camera w14:prst="orthographicFront"/>
              <w14:lightRig w14:rig="threePt" w14:dir="t">
                <w14:rot w14:lat="0" w14:lon="0" w14:rev="0"/>
              </w14:lightRig>
            </w14:scene3d>
          </w:rPr>
          <w:t>Annex B:</w:t>
        </w:r>
        <w:r w:rsidRPr="00657A16">
          <w:rPr>
            <w:rStyle w:val="Hyperlink"/>
            <w:noProof/>
          </w:rPr>
          <w:t xml:space="preserve"> Technical Product/Service Functional Requirements ADDENDUM 1</w:t>
        </w:r>
        <w:r>
          <w:rPr>
            <w:noProof/>
            <w:webHidden/>
          </w:rPr>
          <w:tab/>
        </w:r>
        <w:r>
          <w:rPr>
            <w:noProof/>
            <w:webHidden/>
          </w:rPr>
          <w:fldChar w:fldCharType="begin"/>
        </w:r>
        <w:r>
          <w:rPr>
            <w:noProof/>
            <w:webHidden/>
          </w:rPr>
          <w:instrText xml:space="preserve"> PAGEREF _Toc193226839 \h </w:instrText>
        </w:r>
        <w:r>
          <w:rPr>
            <w:noProof/>
            <w:webHidden/>
          </w:rPr>
        </w:r>
        <w:r>
          <w:rPr>
            <w:noProof/>
            <w:webHidden/>
          </w:rPr>
          <w:fldChar w:fldCharType="separate"/>
        </w:r>
        <w:r>
          <w:rPr>
            <w:noProof/>
            <w:webHidden/>
          </w:rPr>
          <w:t>42</w:t>
        </w:r>
        <w:r>
          <w:rPr>
            <w:noProof/>
            <w:webHidden/>
          </w:rPr>
          <w:fldChar w:fldCharType="end"/>
        </w:r>
      </w:hyperlink>
    </w:p>
    <w:p w14:paraId="5B7ECB5B" w14:textId="2E7B3849" w:rsidR="00D2377B" w:rsidRDefault="00D2377B">
      <w:pPr>
        <w:pStyle w:val="TOC1"/>
        <w:rPr>
          <w:rFonts w:asciiTheme="minorHAnsi" w:eastAsiaTheme="minorEastAsia" w:hAnsiTheme="minorHAnsi" w:cstheme="minorBidi"/>
          <w:b w:val="0"/>
          <w:noProof/>
          <w:kern w:val="2"/>
          <w:sz w:val="24"/>
          <w:szCs w:val="24"/>
          <w:lang w:eastAsia="en-GB"/>
          <w14:ligatures w14:val="standardContextual"/>
        </w:rPr>
      </w:pPr>
      <w:hyperlink w:anchor="_Toc193226840" w:history="1">
        <w:r w:rsidRPr="00657A16">
          <w:rPr>
            <w:rStyle w:val="Hyperlink"/>
            <w:noProof/>
            <w14:scene3d>
              <w14:camera w14:prst="orthographicFront"/>
              <w14:lightRig w14:rig="threePt" w14:dir="t">
                <w14:rot w14:lat="0" w14:lon="0" w14:rev="0"/>
              </w14:lightRig>
            </w14:scene3d>
          </w:rPr>
          <w:t>Annex C:</w:t>
        </w:r>
        <w:r w:rsidRPr="00657A16">
          <w:rPr>
            <w:rStyle w:val="Hyperlink"/>
            <w:noProof/>
          </w:rPr>
          <w:t xml:space="preserve"> MIOS Certification Requirements</w:t>
        </w:r>
        <w:r>
          <w:rPr>
            <w:noProof/>
            <w:webHidden/>
          </w:rPr>
          <w:tab/>
        </w:r>
        <w:r>
          <w:rPr>
            <w:noProof/>
            <w:webHidden/>
          </w:rPr>
          <w:fldChar w:fldCharType="begin"/>
        </w:r>
        <w:r>
          <w:rPr>
            <w:noProof/>
            <w:webHidden/>
          </w:rPr>
          <w:instrText xml:space="preserve"> PAGEREF _Toc193226840 \h </w:instrText>
        </w:r>
        <w:r>
          <w:rPr>
            <w:noProof/>
            <w:webHidden/>
          </w:rPr>
        </w:r>
        <w:r>
          <w:rPr>
            <w:noProof/>
            <w:webHidden/>
          </w:rPr>
          <w:fldChar w:fldCharType="separate"/>
        </w:r>
        <w:r>
          <w:rPr>
            <w:noProof/>
            <w:webHidden/>
          </w:rPr>
          <w:t>47</w:t>
        </w:r>
        <w:r>
          <w:rPr>
            <w:noProof/>
            <w:webHidden/>
          </w:rPr>
          <w:fldChar w:fldCharType="end"/>
        </w:r>
      </w:hyperlink>
    </w:p>
    <w:p w14:paraId="2A4C49B0" w14:textId="5668080C" w:rsidR="00D2377B" w:rsidRDefault="00D2377B">
      <w:pPr>
        <w:pStyle w:val="TOC1"/>
        <w:rPr>
          <w:rFonts w:asciiTheme="minorHAnsi" w:eastAsiaTheme="minorEastAsia" w:hAnsiTheme="minorHAnsi" w:cstheme="minorBidi"/>
          <w:b w:val="0"/>
          <w:noProof/>
          <w:kern w:val="2"/>
          <w:sz w:val="24"/>
          <w:szCs w:val="24"/>
          <w:lang w:eastAsia="en-GB"/>
          <w14:ligatures w14:val="standardContextual"/>
        </w:rPr>
      </w:pPr>
      <w:hyperlink w:anchor="_Toc193226841" w:history="1">
        <w:r w:rsidRPr="00657A16">
          <w:rPr>
            <w:rStyle w:val="Hyperlink"/>
            <w:noProof/>
            <w14:scene3d>
              <w14:camera w14:prst="orthographicFront"/>
              <w14:lightRig w14:rig="threePt" w14:dir="t">
                <w14:rot w14:lat="0" w14:lon="0" w14:rev="0"/>
              </w14:lightRig>
            </w14:scene3d>
          </w:rPr>
          <w:t>Annex D:</w:t>
        </w:r>
        <w:r w:rsidRPr="00657A16">
          <w:rPr>
            <w:rStyle w:val="Hyperlink"/>
            <w:noProof/>
          </w:rPr>
          <w:t xml:space="preserve"> List of Department of Home Affairs Offices</w:t>
        </w:r>
        <w:r>
          <w:rPr>
            <w:noProof/>
            <w:webHidden/>
          </w:rPr>
          <w:tab/>
        </w:r>
        <w:r>
          <w:rPr>
            <w:noProof/>
            <w:webHidden/>
          </w:rPr>
          <w:fldChar w:fldCharType="begin"/>
        </w:r>
        <w:r>
          <w:rPr>
            <w:noProof/>
            <w:webHidden/>
          </w:rPr>
          <w:instrText xml:space="preserve"> PAGEREF _Toc193226841 \h </w:instrText>
        </w:r>
        <w:r>
          <w:rPr>
            <w:noProof/>
            <w:webHidden/>
          </w:rPr>
        </w:r>
        <w:r>
          <w:rPr>
            <w:noProof/>
            <w:webHidden/>
          </w:rPr>
          <w:fldChar w:fldCharType="separate"/>
        </w:r>
        <w:r>
          <w:rPr>
            <w:noProof/>
            <w:webHidden/>
          </w:rPr>
          <w:t>49</w:t>
        </w:r>
        <w:r>
          <w:rPr>
            <w:noProof/>
            <w:webHidden/>
          </w:rPr>
          <w:fldChar w:fldCharType="end"/>
        </w:r>
      </w:hyperlink>
    </w:p>
    <w:p w14:paraId="06883D97" w14:textId="4BB3A06E" w:rsidR="00AB361C" w:rsidRPr="00236C8E" w:rsidRDefault="00A44D99" w:rsidP="00A44D99">
      <w:pPr>
        <w:sectPr w:rsidR="00AB361C" w:rsidRPr="00236C8E" w:rsidSect="00BD4AE6">
          <w:footerReference w:type="default" r:id="rId14"/>
          <w:pgSz w:w="11906" w:h="16838" w:code="9"/>
          <w:pgMar w:top="1276" w:right="1134" w:bottom="993" w:left="1134" w:header="709" w:footer="584" w:gutter="0"/>
          <w:cols w:space="708"/>
          <w:docGrid w:linePitch="360"/>
        </w:sectPr>
      </w:pPr>
      <w:r w:rsidRPr="00236C8E">
        <w:rPr>
          <w:rFonts w:asciiTheme="minorHAnsi" w:hAnsiTheme="minorHAnsi"/>
          <w:b/>
          <w:bCs/>
          <w:caps/>
          <w:sz w:val="20"/>
        </w:rPr>
        <w:fldChar w:fldCharType="end"/>
      </w:r>
    </w:p>
    <w:p w14:paraId="4D08ECDC" w14:textId="701FAF8E" w:rsidR="004B2F15" w:rsidRPr="004B2F15" w:rsidRDefault="004B2F15" w:rsidP="00297646">
      <w:pPr>
        <w:pStyle w:val="Heading1"/>
        <w:rPr>
          <w:sz w:val="24"/>
          <w:szCs w:val="24"/>
        </w:rPr>
      </w:pPr>
      <w:bookmarkStart w:id="2" w:name="_Toc179111968"/>
      <w:bookmarkStart w:id="3" w:name="_Toc193226801"/>
      <w:bookmarkStart w:id="4" w:name="_Hlk173793372"/>
      <w:bookmarkStart w:id="5" w:name="_Toc394775451"/>
      <w:bookmarkStart w:id="6" w:name="_Toc394778358"/>
      <w:bookmarkStart w:id="7" w:name="_Toc498843318"/>
      <w:bookmarkStart w:id="8" w:name="_Toc505652265"/>
      <w:r w:rsidRPr="00297646">
        <w:lastRenderedPageBreak/>
        <w:t>Introduction</w:t>
      </w:r>
      <w:r w:rsidRPr="004B2F15">
        <w:rPr>
          <w:sz w:val="24"/>
          <w:szCs w:val="24"/>
        </w:rPr>
        <w:t xml:space="preserve"> </w:t>
      </w:r>
      <w:r w:rsidRPr="00297646">
        <w:t>and background</w:t>
      </w:r>
      <w:bookmarkEnd w:id="2"/>
      <w:bookmarkEnd w:id="3"/>
    </w:p>
    <w:p w14:paraId="12890851" w14:textId="336F552B" w:rsidR="004B2F15" w:rsidRPr="00297646" w:rsidRDefault="004870CD" w:rsidP="006E36C3">
      <w:pPr>
        <w:pStyle w:val="Heading2"/>
        <w:rPr>
          <w:szCs w:val="28"/>
        </w:rPr>
      </w:pPr>
      <w:bookmarkStart w:id="9" w:name="_Toc179111969"/>
      <w:bookmarkStart w:id="10" w:name="_Toc193226802"/>
      <w:bookmarkEnd w:id="4"/>
      <w:r>
        <w:rPr>
          <w:szCs w:val="28"/>
        </w:rPr>
        <w:t xml:space="preserve">1.1 </w:t>
      </w:r>
      <w:r w:rsidR="004B2F15" w:rsidRPr="00297646">
        <w:rPr>
          <w:szCs w:val="28"/>
        </w:rPr>
        <w:t>Purpose</w:t>
      </w:r>
      <w:bookmarkEnd w:id="9"/>
      <w:bookmarkEnd w:id="10"/>
    </w:p>
    <w:p w14:paraId="610A164E" w14:textId="1FC7AB84" w:rsidR="004B2F15" w:rsidRPr="00DB3A9A" w:rsidRDefault="004E5142" w:rsidP="003677E4">
      <w:pPr>
        <w:pStyle w:val="Caption"/>
        <w:spacing w:line="276" w:lineRule="auto"/>
        <w:jc w:val="both"/>
        <w:rPr>
          <w:rFonts w:ascii="Calibri Light" w:eastAsiaTheme="minorHAnsi" w:hAnsi="Calibri Light" w:cs="Calibri"/>
          <w:b w:val="0"/>
          <w:szCs w:val="22"/>
          <w:lang w:val="en-ZA"/>
        </w:rPr>
      </w:pPr>
      <w:r w:rsidRPr="009B09F2">
        <w:rPr>
          <w:rFonts w:ascii="Calibri Light" w:eastAsiaTheme="minorHAnsi" w:hAnsi="Calibri Light" w:cs="Calibri"/>
          <w:b w:val="0"/>
          <w:szCs w:val="22"/>
          <w:lang w:val="en-ZA"/>
        </w:rPr>
        <w:t xml:space="preserve">The </w:t>
      </w:r>
      <w:r w:rsidRPr="00290429">
        <w:rPr>
          <w:rFonts w:ascii="Calibri Light" w:eastAsiaTheme="minorHAnsi" w:hAnsi="Calibri Light" w:cs="Calibri"/>
          <w:b w:val="0"/>
          <w:szCs w:val="22"/>
          <w:lang w:val="en-ZA"/>
        </w:rPr>
        <w:t xml:space="preserve">purpose of this </w:t>
      </w:r>
      <w:r w:rsidRPr="00290429">
        <w:rPr>
          <w:rFonts w:ascii="Calibri Light" w:eastAsiaTheme="minorHAnsi" w:hAnsi="Calibri Light" w:cs="Calibri"/>
          <w:bCs/>
          <w:szCs w:val="22"/>
          <w:lang w:val="en-ZA"/>
        </w:rPr>
        <w:t>RF</w:t>
      </w:r>
      <w:r w:rsidR="004B2F15" w:rsidRPr="00290429">
        <w:rPr>
          <w:rFonts w:ascii="Calibri Light" w:eastAsiaTheme="minorHAnsi" w:hAnsi="Calibri Light" w:cs="Calibri"/>
          <w:bCs/>
          <w:szCs w:val="22"/>
          <w:lang w:val="en-ZA"/>
        </w:rPr>
        <w:t>P</w:t>
      </w:r>
      <w:r w:rsidR="00B315A0" w:rsidRPr="00290429">
        <w:rPr>
          <w:rFonts w:ascii="Calibri Light" w:eastAsiaTheme="minorHAnsi" w:hAnsi="Calibri Light" w:cs="Calibri"/>
          <w:bCs/>
          <w:szCs w:val="22"/>
          <w:lang w:val="en-ZA"/>
        </w:rPr>
        <w:t xml:space="preserve"> </w:t>
      </w:r>
      <w:r w:rsidR="004B2F15" w:rsidRPr="00290429">
        <w:rPr>
          <w:rFonts w:ascii="Calibri Light" w:eastAsiaTheme="minorHAnsi" w:hAnsi="Calibri Light" w:cs="Calibri"/>
          <w:bCs/>
          <w:szCs w:val="22"/>
          <w:lang w:val="en-ZA"/>
        </w:rPr>
        <w:t>(Request for Proposal)</w:t>
      </w:r>
      <w:r w:rsidRPr="009B09F2">
        <w:rPr>
          <w:rFonts w:ascii="Calibri Light" w:eastAsiaTheme="minorHAnsi" w:hAnsi="Calibri Light" w:cs="Calibri"/>
          <w:b w:val="0"/>
          <w:szCs w:val="22"/>
          <w:lang w:val="en-ZA"/>
        </w:rPr>
        <w:t xml:space="preserve"> is to invite Suppliers (hereinafter referred to as “bidders”) to </w:t>
      </w:r>
      <w:r w:rsidR="00164DDB" w:rsidRPr="009B09F2">
        <w:rPr>
          <w:rFonts w:ascii="Calibri Light" w:eastAsiaTheme="minorHAnsi" w:hAnsi="Calibri Light" w:cs="Calibri"/>
          <w:b w:val="0"/>
          <w:szCs w:val="22"/>
          <w:lang w:val="en-ZA"/>
        </w:rPr>
        <w:t>submit</w:t>
      </w:r>
      <w:r w:rsidR="00164DDB">
        <w:rPr>
          <w:rFonts w:ascii="Calibri Light" w:eastAsiaTheme="minorHAnsi" w:hAnsi="Calibri Light" w:cs="Calibri"/>
          <w:b w:val="0"/>
          <w:szCs w:val="22"/>
          <w:lang w:val="en-ZA"/>
        </w:rPr>
        <w:t xml:space="preserve"> proposals</w:t>
      </w:r>
      <w:r w:rsidRPr="009B09F2">
        <w:rPr>
          <w:rFonts w:ascii="Calibri Light" w:eastAsiaTheme="minorHAnsi" w:hAnsi="Calibri Light" w:cs="Calibri"/>
          <w:b w:val="0"/>
          <w:szCs w:val="22"/>
          <w:lang w:val="en-ZA"/>
        </w:rPr>
        <w:t xml:space="preserve"> for the implementation of a multi-factor authentication and non-repudiation solution, provisioning of </w:t>
      </w:r>
      <w:r w:rsidR="00FC7D3B" w:rsidRPr="009B09F2">
        <w:rPr>
          <w:rFonts w:ascii="Calibri Light" w:eastAsiaTheme="minorHAnsi" w:hAnsi="Calibri Light" w:cs="Calibri"/>
          <w:b w:val="0"/>
          <w:szCs w:val="22"/>
          <w:lang w:val="en-ZA"/>
        </w:rPr>
        <w:t>licenses</w:t>
      </w:r>
      <w:r w:rsidRPr="009B09F2">
        <w:rPr>
          <w:rFonts w:ascii="Calibri Light" w:eastAsiaTheme="minorHAnsi" w:hAnsi="Calibri Light" w:cs="Calibri"/>
          <w:b w:val="0"/>
          <w:szCs w:val="22"/>
          <w:lang w:val="en-ZA"/>
        </w:rPr>
        <w:t xml:space="preserve"> as well as support and maintenance for a period of </w:t>
      </w:r>
      <w:r w:rsidR="00907FE3">
        <w:rPr>
          <w:rFonts w:ascii="Calibri Light" w:eastAsiaTheme="minorHAnsi" w:hAnsi="Calibri Light" w:cs="Calibri"/>
          <w:b w:val="0"/>
          <w:szCs w:val="22"/>
          <w:lang w:val="en-ZA"/>
        </w:rPr>
        <w:t>f</w:t>
      </w:r>
      <w:r w:rsidR="00B90B19">
        <w:rPr>
          <w:rFonts w:ascii="Calibri Light" w:eastAsiaTheme="minorHAnsi" w:hAnsi="Calibri Light" w:cs="Calibri"/>
          <w:b w:val="0"/>
          <w:szCs w:val="22"/>
          <w:lang w:val="en-ZA"/>
        </w:rPr>
        <w:t>ive (</w:t>
      </w:r>
      <w:r w:rsidR="00907FE3">
        <w:rPr>
          <w:rFonts w:ascii="Calibri Light" w:eastAsiaTheme="minorHAnsi" w:hAnsi="Calibri Light" w:cs="Calibri"/>
          <w:b w:val="0"/>
          <w:szCs w:val="22"/>
          <w:lang w:val="en-ZA"/>
        </w:rPr>
        <w:t>0</w:t>
      </w:r>
      <w:r w:rsidR="00B90B19">
        <w:rPr>
          <w:rFonts w:ascii="Calibri Light" w:eastAsiaTheme="minorHAnsi" w:hAnsi="Calibri Light" w:cs="Calibri"/>
          <w:b w:val="0"/>
          <w:szCs w:val="22"/>
          <w:lang w:val="en-ZA"/>
        </w:rPr>
        <w:t>5</w:t>
      </w:r>
      <w:r w:rsidRPr="009B09F2">
        <w:rPr>
          <w:rFonts w:ascii="Calibri Light" w:eastAsiaTheme="minorHAnsi" w:hAnsi="Calibri Light" w:cs="Calibri"/>
          <w:b w:val="0"/>
          <w:szCs w:val="22"/>
          <w:lang w:val="en-ZA"/>
        </w:rPr>
        <w:t>)</w:t>
      </w:r>
      <w:r w:rsidR="00B90B19">
        <w:rPr>
          <w:rFonts w:ascii="Calibri Light" w:eastAsiaTheme="minorHAnsi" w:hAnsi="Calibri Light" w:cs="Calibri"/>
          <w:b w:val="0"/>
          <w:szCs w:val="22"/>
          <w:lang w:val="en-ZA"/>
        </w:rPr>
        <w:t xml:space="preserve"> years</w:t>
      </w:r>
      <w:r w:rsidR="00FE30FC">
        <w:rPr>
          <w:rFonts w:ascii="Calibri Light" w:eastAsiaTheme="minorHAnsi" w:hAnsi="Calibri Light" w:cs="Calibri"/>
          <w:b w:val="0"/>
          <w:szCs w:val="22"/>
          <w:lang w:val="en-ZA"/>
        </w:rPr>
        <w:t>.</w:t>
      </w:r>
    </w:p>
    <w:p w14:paraId="642351F6" w14:textId="7BAFCF9B" w:rsidR="004B2F15" w:rsidRPr="00DB3A9A" w:rsidRDefault="004870CD" w:rsidP="006E36C3">
      <w:pPr>
        <w:pStyle w:val="Heading2"/>
        <w:rPr>
          <w:szCs w:val="28"/>
        </w:rPr>
      </w:pPr>
      <w:bookmarkStart w:id="11" w:name="_Toc179111970"/>
      <w:bookmarkStart w:id="12" w:name="_Toc193226803"/>
      <w:r>
        <w:rPr>
          <w:szCs w:val="28"/>
        </w:rPr>
        <w:t xml:space="preserve">1.2 </w:t>
      </w:r>
      <w:r w:rsidR="004B2F15" w:rsidRPr="00DB3A9A">
        <w:rPr>
          <w:szCs w:val="28"/>
        </w:rPr>
        <w:t>Background</w:t>
      </w:r>
      <w:bookmarkEnd w:id="11"/>
      <w:bookmarkEnd w:id="12"/>
    </w:p>
    <w:p w14:paraId="304253CA" w14:textId="0A5A84B3" w:rsidR="004B2F15" w:rsidRPr="00357026" w:rsidRDefault="009F45BB" w:rsidP="003677E4">
      <w:r>
        <w:t>The Department deployed Biometric (</w:t>
      </w:r>
      <w:r w:rsidR="00144B36">
        <w:t>logical)</w:t>
      </w:r>
      <w:r>
        <w:t xml:space="preserve"> Access Control Management System (BACM) in 2005 to enhance the security of the Department systems, as well as to protect officials from identity abuse and most importantly to ensure authentication and no-repudiation on transactions performed on these systems, The system is currently integrated with the National Population Register (Mainframe), Movement Control System (Mainframe) , Service Manager and other</w:t>
      </w:r>
      <w:r w:rsidR="00D7179B">
        <w:t xml:space="preserve"> </w:t>
      </w:r>
      <w:r w:rsidR="00D7179B" w:rsidRPr="00D7179B">
        <w:t xml:space="preserve">Department </w:t>
      </w:r>
      <w:r w:rsidR="00D7179B" w:rsidRPr="00357026">
        <w:t>of Home Affairs</w:t>
      </w:r>
      <w:r w:rsidRPr="00357026">
        <w:t xml:space="preserve"> </w:t>
      </w:r>
      <w:r w:rsidR="00D7179B" w:rsidRPr="00357026">
        <w:t>(</w:t>
      </w:r>
      <w:r w:rsidRPr="00357026">
        <w:t>DHA</w:t>
      </w:r>
      <w:r w:rsidR="00D7179B" w:rsidRPr="00357026">
        <w:t>)</w:t>
      </w:r>
      <w:r w:rsidRPr="00357026">
        <w:t xml:space="preserve"> systems.</w:t>
      </w:r>
    </w:p>
    <w:p w14:paraId="0A8462A8" w14:textId="3B6FA95C" w:rsidR="00144B36" w:rsidRDefault="00144B36" w:rsidP="003677E4">
      <w:r w:rsidRPr="00357026">
        <w:t xml:space="preserve">All users of the system require a </w:t>
      </w:r>
      <w:r w:rsidR="00D7179B" w:rsidRPr="00357026">
        <w:t>smartcard,</w:t>
      </w:r>
      <w:r w:rsidRPr="00357026">
        <w:t xml:space="preserve"> smartcard reader as well as a fingerprint scanner in order to access the Department’s systems securely and to ensure that only authorised officials have access to core DHA Applications</w:t>
      </w:r>
      <w:r w:rsidR="00BF3458" w:rsidRPr="00357026">
        <w:t xml:space="preserve">, </w:t>
      </w:r>
      <w:r w:rsidR="00037E8F" w:rsidRPr="00357026">
        <w:t>this</w:t>
      </w:r>
      <w:r w:rsidR="00BF3458" w:rsidRPr="00357026">
        <w:t xml:space="preserve"> type of mechanism also ensures that no user is able to access the systems using another</w:t>
      </w:r>
      <w:r w:rsidR="00BF3458">
        <w:t xml:space="preserve"> official’s credentials thus strengthening the security of the systems.</w:t>
      </w:r>
    </w:p>
    <w:p w14:paraId="0BFD5509" w14:textId="028581F9" w:rsidR="00496E1A" w:rsidRDefault="00AF05FE" w:rsidP="00297646">
      <w:pPr>
        <w:pStyle w:val="Heading1"/>
        <w:jc w:val="both"/>
      </w:pPr>
      <w:bookmarkStart w:id="13" w:name="_Toc193226804"/>
      <w:r>
        <w:t>Scope of Bid</w:t>
      </w:r>
      <w:bookmarkEnd w:id="13"/>
    </w:p>
    <w:p w14:paraId="10B403A1" w14:textId="0B21A0FF" w:rsidR="00AF05FE" w:rsidRPr="00AF05FE" w:rsidRDefault="00AF05FE" w:rsidP="006E36C3">
      <w:pPr>
        <w:pStyle w:val="Heading1"/>
        <w:numPr>
          <w:ilvl w:val="1"/>
          <w:numId w:val="2"/>
        </w:numPr>
        <w:jc w:val="both"/>
      </w:pPr>
      <w:bookmarkStart w:id="14" w:name="_Toc193226805"/>
      <w:r w:rsidRPr="00AF05FE">
        <w:t>Scope of Work</w:t>
      </w:r>
      <w:bookmarkEnd w:id="14"/>
    </w:p>
    <w:p w14:paraId="64FBE44B" w14:textId="02DA4DC6" w:rsidR="00AF05FE" w:rsidRPr="0071778F" w:rsidRDefault="00AF05FE" w:rsidP="003677E4">
      <w:pPr>
        <w:jc w:val="left"/>
        <w:rPr>
          <w:rFonts w:cs="Calibri Light"/>
          <w:b/>
          <w:bCs/>
        </w:rPr>
      </w:pPr>
      <w:r w:rsidRPr="0071778F">
        <w:rPr>
          <w:rFonts w:cs="Calibri Light"/>
          <w:b/>
          <w:bCs/>
        </w:rPr>
        <w:t xml:space="preserve">The scope of work for the bidders </w:t>
      </w:r>
      <w:r w:rsidR="00396A55" w:rsidRPr="0071778F">
        <w:rPr>
          <w:rFonts w:cs="Calibri Light"/>
          <w:b/>
          <w:bCs/>
        </w:rPr>
        <w:t>is as follow</w:t>
      </w:r>
      <w:r w:rsidR="00212113" w:rsidRPr="0071778F">
        <w:rPr>
          <w:rFonts w:cs="Calibri Light"/>
          <w:b/>
          <w:bCs/>
        </w:rPr>
        <w:t>s</w:t>
      </w:r>
      <w:r w:rsidRPr="0071778F">
        <w:rPr>
          <w:rFonts w:cs="Calibri Light"/>
          <w:b/>
          <w:bCs/>
        </w:rPr>
        <w:t>:</w:t>
      </w:r>
    </w:p>
    <w:p w14:paraId="2E7202EA" w14:textId="4DA18C30" w:rsidR="004E5142" w:rsidRPr="00AC091C" w:rsidRDefault="004E5142" w:rsidP="00EB1138">
      <w:pPr>
        <w:pStyle w:val="Heading4"/>
        <w:numPr>
          <w:ilvl w:val="0"/>
          <w:numId w:val="0"/>
        </w:numPr>
        <w:spacing w:line="276" w:lineRule="auto"/>
        <w:jc w:val="both"/>
        <w:rPr>
          <w:rFonts w:ascii="Calibri Light" w:eastAsiaTheme="minorHAnsi" w:hAnsi="Calibri Light" w:cs="Calibri Light"/>
          <w:b w:val="0"/>
          <w:bCs/>
          <w:color w:val="auto"/>
          <w:sz w:val="22"/>
        </w:rPr>
      </w:pPr>
      <w:bookmarkStart w:id="15" w:name="_Toc185099957"/>
      <w:bookmarkStart w:id="16" w:name="_Toc185100016"/>
      <w:bookmarkStart w:id="17" w:name="_Toc188205557"/>
      <w:bookmarkStart w:id="18" w:name="_Toc188219162"/>
      <w:r w:rsidRPr="00EB1138">
        <w:rPr>
          <w:rFonts w:ascii="Calibri Light" w:eastAsiaTheme="minorHAnsi" w:hAnsi="Calibri Light" w:cs="Calibri Light"/>
          <w:b w:val="0"/>
          <w:bCs/>
          <w:color w:val="auto"/>
          <w:sz w:val="22"/>
        </w:rPr>
        <w:t xml:space="preserve">The successful </w:t>
      </w:r>
      <w:r w:rsidR="00560830">
        <w:rPr>
          <w:rFonts w:ascii="Calibri Light" w:eastAsiaTheme="minorHAnsi" w:hAnsi="Calibri Light" w:cs="Calibri Light"/>
          <w:b w:val="0"/>
          <w:bCs/>
          <w:color w:val="auto"/>
          <w:sz w:val="22"/>
        </w:rPr>
        <w:t>B</w:t>
      </w:r>
      <w:r w:rsidRPr="00EB1138">
        <w:rPr>
          <w:rFonts w:ascii="Calibri Light" w:eastAsiaTheme="minorHAnsi" w:hAnsi="Calibri Light" w:cs="Calibri Light"/>
          <w:b w:val="0"/>
          <w:bCs/>
          <w:color w:val="auto"/>
          <w:sz w:val="22"/>
        </w:rPr>
        <w:t>idder will be expected to execute and conduct the following tasks for/ provide the following</w:t>
      </w:r>
      <w:r w:rsidR="0003455B" w:rsidRPr="00EB1138">
        <w:rPr>
          <w:rFonts w:ascii="Calibri Light" w:eastAsiaTheme="minorHAnsi" w:hAnsi="Calibri Light" w:cs="Calibri Light"/>
          <w:b w:val="0"/>
          <w:bCs/>
          <w:color w:val="auto"/>
          <w:sz w:val="22"/>
        </w:rPr>
        <w:t xml:space="preserve"> </w:t>
      </w:r>
      <w:r w:rsidRPr="00AC091C">
        <w:rPr>
          <w:rFonts w:ascii="Calibri Light" w:eastAsiaTheme="minorHAnsi" w:hAnsi="Calibri Light" w:cs="Calibri Light"/>
          <w:b w:val="0"/>
          <w:bCs/>
          <w:color w:val="auto"/>
          <w:sz w:val="22"/>
        </w:rPr>
        <w:t>services / items to the Department:</w:t>
      </w:r>
      <w:bookmarkEnd w:id="15"/>
      <w:bookmarkEnd w:id="16"/>
      <w:bookmarkEnd w:id="17"/>
      <w:bookmarkEnd w:id="18"/>
    </w:p>
    <w:p w14:paraId="65E87C89" w14:textId="3297DAC0" w:rsidR="00FE6F9B" w:rsidRPr="00AC091C" w:rsidRDefault="00B440EB" w:rsidP="00B440EB">
      <w:pPr>
        <w:pStyle w:val="Heading4"/>
        <w:spacing w:line="276" w:lineRule="auto"/>
        <w:ind w:left="567"/>
        <w:jc w:val="both"/>
        <w:rPr>
          <w:rFonts w:ascii="Calibri Light" w:eastAsiaTheme="minorHAnsi" w:hAnsi="Calibri Light" w:cs="Calibri Light"/>
          <w:b w:val="0"/>
          <w:bCs/>
          <w:color w:val="auto"/>
          <w:sz w:val="22"/>
        </w:rPr>
      </w:pPr>
      <w:bookmarkStart w:id="19" w:name="_Toc185099958"/>
      <w:bookmarkStart w:id="20" w:name="_Toc185100017"/>
      <w:bookmarkStart w:id="21" w:name="_Toc188205558"/>
      <w:bookmarkStart w:id="22" w:name="_Toc188219163"/>
      <w:r w:rsidRPr="00AC091C">
        <w:rPr>
          <w:rFonts w:ascii="Calibri Light" w:eastAsiaTheme="minorHAnsi" w:hAnsi="Calibri Light" w:cs="Calibri Light"/>
          <w:b w:val="0"/>
          <w:bCs/>
          <w:color w:val="auto"/>
          <w:sz w:val="22"/>
        </w:rPr>
        <w:t xml:space="preserve"> </w:t>
      </w:r>
      <w:r w:rsidR="00F31D67" w:rsidRPr="00AC091C">
        <w:rPr>
          <w:rFonts w:ascii="Calibri Light" w:eastAsiaTheme="minorHAnsi" w:hAnsi="Calibri Light" w:cs="Calibri Light"/>
          <w:b w:val="0"/>
          <w:bCs/>
          <w:color w:val="auto"/>
          <w:sz w:val="22"/>
        </w:rPr>
        <w:t>To develop and implement a multi-factor authentication and non-</w:t>
      </w:r>
      <w:r w:rsidR="00F31D67" w:rsidRPr="0039378F">
        <w:rPr>
          <w:rFonts w:ascii="Calibri Light" w:eastAsiaTheme="minorHAnsi" w:hAnsi="Calibri Light" w:cs="Calibri Light"/>
          <w:b w:val="0"/>
          <w:bCs/>
          <w:color w:val="auto"/>
          <w:sz w:val="22"/>
        </w:rPr>
        <w:t>repudiation biometric access control</w:t>
      </w:r>
      <w:r w:rsidR="00F31D67" w:rsidRPr="00AC091C">
        <w:rPr>
          <w:rFonts w:ascii="Calibri Light" w:eastAsiaTheme="minorHAnsi" w:hAnsi="Calibri Light" w:cs="Calibri Light"/>
          <w:b w:val="0"/>
          <w:bCs/>
          <w:color w:val="auto"/>
          <w:sz w:val="22"/>
        </w:rPr>
        <w:t xml:space="preserve"> management system based on but not limited to Smartcards/tokens+ Advanced Digital Signatures + Biometrics - for </w:t>
      </w:r>
      <w:r w:rsidR="008135F6" w:rsidRPr="00AC091C">
        <w:rPr>
          <w:rFonts w:ascii="Calibri Light" w:eastAsiaTheme="minorHAnsi" w:hAnsi="Calibri Light" w:cs="Calibri Light"/>
          <w:b w:val="0"/>
          <w:bCs/>
          <w:color w:val="auto"/>
          <w:sz w:val="22"/>
        </w:rPr>
        <w:t>legally binding</w:t>
      </w:r>
      <w:r w:rsidR="00F31D67" w:rsidRPr="00AC091C">
        <w:rPr>
          <w:rFonts w:ascii="Calibri Light" w:eastAsiaTheme="minorHAnsi" w:hAnsi="Calibri Light" w:cs="Calibri Light"/>
          <w:b w:val="0"/>
          <w:bCs/>
          <w:color w:val="auto"/>
          <w:sz w:val="22"/>
        </w:rPr>
        <w:t xml:space="preserve"> a user to a transaction at the point of committing a sensitive transaction.</w:t>
      </w:r>
      <w:bookmarkEnd w:id="19"/>
      <w:bookmarkEnd w:id="20"/>
      <w:bookmarkEnd w:id="21"/>
      <w:bookmarkEnd w:id="22"/>
      <w:r w:rsidR="00F31D67" w:rsidRPr="00AC091C">
        <w:rPr>
          <w:rFonts w:ascii="Calibri Light" w:eastAsiaTheme="minorHAnsi" w:hAnsi="Calibri Light" w:cs="Calibri Light"/>
          <w:b w:val="0"/>
          <w:bCs/>
          <w:color w:val="auto"/>
          <w:sz w:val="22"/>
        </w:rPr>
        <w:t xml:space="preserve"> </w:t>
      </w:r>
    </w:p>
    <w:p w14:paraId="5BEB416E" w14:textId="55C27ECE" w:rsidR="00F31D67" w:rsidRPr="001F3C36" w:rsidRDefault="00F31D67" w:rsidP="001F3C36">
      <w:pPr>
        <w:pStyle w:val="Heading4"/>
        <w:spacing w:line="276" w:lineRule="auto"/>
        <w:ind w:left="567"/>
        <w:jc w:val="both"/>
        <w:rPr>
          <w:rFonts w:ascii="Calibri Light" w:eastAsiaTheme="minorHAnsi" w:hAnsi="Calibri Light" w:cs="Calibri Light"/>
          <w:b w:val="0"/>
          <w:bCs/>
          <w:color w:val="auto"/>
          <w:sz w:val="22"/>
        </w:rPr>
      </w:pPr>
      <w:bookmarkStart w:id="23" w:name="_Toc185099959"/>
      <w:bookmarkStart w:id="24" w:name="_Toc185100018"/>
      <w:bookmarkStart w:id="25" w:name="_Toc188205559"/>
      <w:bookmarkStart w:id="26" w:name="_Toc188219164"/>
      <w:r w:rsidRPr="001F3C36">
        <w:rPr>
          <w:rFonts w:ascii="Calibri Light" w:eastAsiaTheme="minorHAnsi" w:hAnsi="Calibri Light" w:cs="Calibri Light"/>
          <w:b w:val="0"/>
          <w:bCs/>
          <w:color w:val="auto"/>
          <w:sz w:val="22"/>
        </w:rPr>
        <w:t xml:space="preserve">The system </w:t>
      </w:r>
      <w:r w:rsidR="0003455B" w:rsidRPr="001F3C36">
        <w:rPr>
          <w:rFonts w:ascii="Calibri Light" w:eastAsiaTheme="minorHAnsi" w:hAnsi="Calibri Light" w:cs="Calibri Light"/>
          <w:b w:val="0"/>
          <w:bCs/>
          <w:color w:val="auto"/>
          <w:sz w:val="22"/>
        </w:rPr>
        <w:t>must</w:t>
      </w:r>
      <w:r w:rsidRPr="001F3C36">
        <w:rPr>
          <w:rFonts w:ascii="Calibri Light" w:eastAsiaTheme="minorHAnsi" w:hAnsi="Calibri Light" w:cs="Calibri Light"/>
          <w:b w:val="0"/>
          <w:bCs/>
          <w:color w:val="auto"/>
          <w:sz w:val="22"/>
        </w:rPr>
        <w:t xml:space="preserve"> have the following capabilities:</w:t>
      </w:r>
      <w:bookmarkEnd w:id="23"/>
      <w:bookmarkEnd w:id="24"/>
      <w:bookmarkEnd w:id="25"/>
      <w:bookmarkEnd w:id="26"/>
    </w:p>
    <w:p w14:paraId="6B39EFA7" w14:textId="77777777" w:rsidR="00F31D67" w:rsidRPr="0003455B" w:rsidRDefault="00F31D67" w:rsidP="003677E4">
      <w:pPr>
        <w:numPr>
          <w:ilvl w:val="1"/>
          <w:numId w:val="38"/>
        </w:numPr>
        <w:tabs>
          <w:tab w:val="num" w:pos="360"/>
        </w:tabs>
        <w:spacing w:after="0"/>
        <w:ind w:left="1287"/>
        <w:rPr>
          <w:rFonts w:eastAsia="Times New Roman" w:cs="Calibri Light"/>
          <w:color w:val="000000" w:themeColor="text1"/>
          <w:lang w:val="en-US"/>
        </w:rPr>
      </w:pPr>
      <w:r w:rsidRPr="0003455B">
        <w:rPr>
          <w:rFonts w:eastAsia="Times New Roman" w:cs="Calibri Light"/>
          <w:color w:val="000000" w:themeColor="text1"/>
          <w:lang w:val="en-US"/>
        </w:rPr>
        <w:t>Positively connects a physical person to a transaction with its non-reputation capabilities.</w:t>
      </w:r>
    </w:p>
    <w:p w14:paraId="28ABB994" w14:textId="77777777" w:rsidR="00F31D67" w:rsidRPr="0003455B" w:rsidRDefault="00F31D67" w:rsidP="003677E4">
      <w:pPr>
        <w:numPr>
          <w:ilvl w:val="1"/>
          <w:numId w:val="38"/>
        </w:numPr>
        <w:tabs>
          <w:tab w:val="num" w:pos="360"/>
        </w:tabs>
        <w:spacing w:after="0"/>
        <w:ind w:left="1287"/>
        <w:rPr>
          <w:rFonts w:eastAsia="Times New Roman" w:cs="Calibri Light"/>
          <w:color w:val="000000" w:themeColor="text1"/>
          <w:lang w:val="en-US"/>
        </w:rPr>
      </w:pPr>
      <w:r w:rsidRPr="0003455B">
        <w:rPr>
          <w:rFonts w:eastAsia="Times New Roman" w:cs="Calibri Light"/>
          <w:color w:val="000000" w:themeColor="text1"/>
          <w:lang w:val="en-US"/>
        </w:rPr>
        <w:t>Digitally sign and time stamp transactions.</w:t>
      </w:r>
    </w:p>
    <w:p w14:paraId="5EFB296C" w14:textId="691C63B6" w:rsidR="00F31D67" w:rsidRPr="0003455B" w:rsidRDefault="00F31D67" w:rsidP="003677E4">
      <w:pPr>
        <w:numPr>
          <w:ilvl w:val="1"/>
          <w:numId w:val="38"/>
        </w:numPr>
        <w:tabs>
          <w:tab w:val="num" w:pos="360"/>
        </w:tabs>
        <w:spacing w:after="0"/>
        <w:ind w:left="1287"/>
        <w:rPr>
          <w:rFonts w:eastAsia="Times New Roman" w:cs="Calibri Light"/>
          <w:color w:val="000000" w:themeColor="text1"/>
          <w:lang w:val="en-US"/>
        </w:rPr>
      </w:pPr>
      <w:r w:rsidRPr="0003455B">
        <w:rPr>
          <w:rFonts w:eastAsia="Times New Roman" w:cs="Calibri Light"/>
          <w:color w:val="000000" w:themeColor="text1"/>
          <w:lang w:val="en-US"/>
        </w:rPr>
        <w:t>Detects when sensitive data or transactions are being amended using built-in intelligence</w:t>
      </w:r>
      <w:r w:rsidR="00921FE7">
        <w:rPr>
          <w:rFonts w:eastAsia="Times New Roman" w:cs="Calibri Light"/>
          <w:color w:val="000000" w:themeColor="text1"/>
          <w:lang w:val="en-US"/>
        </w:rPr>
        <w:t>.</w:t>
      </w:r>
    </w:p>
    <w:p w14:paraId="6470F916" w14:textId="77777777" w:rsidR="00F31D67" w:rsidRPr="0003455B" w:rsidRDefault="00F31D67" w:rsidP="00290429">
      <w:pPr>
        <w:numPr>
          <w:ilvl w:val="1"/>
          <w:numId w:val="38"/>
        </w:numPr>
        <w:tabs>
          <w:tab w:val="num" w:pos="360"/>
        </w:tabs>
        <w:spacing w:after="0"/>
        <w:ind w:left="1134" w:hanging="414"/>
        <w:rPr>
          <w:rFonts w:eastAsia="Times New Roman" w:cs="Calibri Light"/>
          <w:color w:val="000000" w:themeColor="text1"/>
          <w:lang w:val="en-US"/>
        </w:rPr>
      </w:pPr>
      <w:r w:rsidRPr="0003455B">
        <w:rPr>
          <w:rFonts w:eastAsia="Times New Roman" w:cs="Calibri Light"/>
          <w:color w:val="000000" w:themeColor="text1"/>
          <w:lang w:val="en-US"/>
        </w:rPr>
        <w:t>Records activities by capturing the user details and the details of the transaction in a way that is admissible in a court of law.</w:t>
      </w:r>
    </w:p>
    <w:p w14:paraId="5D10AD90" w14:textId="77777777" w:rsidR="00F31D67" w:rsidRPr="0003455B" w:rsidRDefault="00F31D67" w:rsidP="003677E4">
      <w:pPr>
        <w:numPr>
          <w:ilvl w:val="1"/>
          <w:numId w:val="38"/>
        </w:numPr>
        <w:tabs>
          <w:tab w:val="num" w:pos="360"/>
        </w:tabs>
        <w:spacing w:after="0"/>
        <w:ind w:left="1287"/>
        <w:rPr>
          <w:rFonts w:eastAsia="Times New Roman" w:cs="Calibri Light"/>
          <w:color w:val="000000" w:themeColor="text1"/>
          <w:lang w:val="en-US"/>
        </w:rPr>
      </w:pPr>
      <w:r w:rsidRPr="0003455B">
        <w:rPr>
          <w:rFonts w:eastAsia="Times New Roman" w:cs="Calibri Light"/>
          <w:color w:val="000000" w:themeColor="text1"/>
          <w:lang w:val="en-US"/>
        </w:rPr>
        <w:t>Supports open standards for authentication and authorization.</w:t>
      </w:r>
    </w:p>
    <w:p w14:paraId="63DF4EB8" w14:textId="42402F6B" w:rsidR="00F31D67" w:rsidRPr="00897E45" w:rsidRDefault="00F31D67" w:rsidP="003677E4">
      <w:pPr>
        <w:numPr>
          <w:ilvl w:val="1"/>
          <w:numId w:val="38"/>
        </w:numPr>
        <w:tabs>
          <w:tab w:val="num" w:pos="360"/>
        </w:tabs>
        <w:spacing w:after="0"/>
        <w:ind w:left="1287"/>
        <w:rPr>
          <w:rFonts w:eastAsia="Times New Roman" w:cs="Calibri Light"/>
          <w:color w:val="000000" w:themeColor="text1"/>
          <w:lang w:val="en-US"/>
        </w:rPr>
      </w:pPr>
      <w:r w:rsidRPr="00897E45">
        <w:rPr>
          <w:rFonts w:eastAsia="Times New Roman" w:cs="Calibri Light"/>
          <w:color w:val="000000" w:themeColor="text1"/>
          <w:lang w:val="en-US"/>
        </w:rPr>
        <w:t xml:space="preserve">The solution must support </w:t>
      </w:r>
      <w:r w:rsidR="00DB079C" w:rsidRPr="00897E45">
        <w:rPr>
          <w:rFonts w:eastAsia="Times New Roman" w:cs="Calibri Light"/>
          <w:color w:val="000000" w:themeColor="text1"/>
          <w:lang w:val="en-US"/>
        </w:rPr>
        <w:t>the Identity</w:t>
      </w:r>
      <w:r w:rsidRPr="00897E45">
        <w:rPr>
          <w:rFonts w:eastAsia="Times New Roman" w:cs="Calibri Light"/>
          <w:color w:val="000000" w:themeColor="text1"/>
          <w:lang w:val="en-US"/>
        </w:rPr>
        <w:t xml:space="preserve"> Federation.</w:t>
      </w:r>
    </w:p>
    <w:p w14:paraId="08DBC7C8" w14:textId="77777777" w:rsidR="00F31D67" w:rsidRPr="00897E45" w:rsidRDefault="00F31D67" w:rsidP="00290429">
      <w:pPr>
        <w:numPr>
          <w:ilvl w:val="1"/>
          <w:numId w:val="38"/>
        </w:numPr>
        <w:tabs>
          <w:tab w:val="num" w:pos="360"/>
        </w:tabs>
        <w:spacing w:after="0"/>
        <w:ind w:left="1134" w:hanging="414"/>
        <w:rPr>
          <w:rFonts w:eastAsia="Times New Roman" w:cs="Calibri Light"/>
          <w:color w:val="000000" w:themeColor="text1"/>
          <w:lang w:val="en-US"/>
        </w:rPr>
      </w:pPr>
      <w:r w:rsidRPr="00897E45">
        <w:rPr>
          <w:rFonts w:eastAsia="Times New Roman" w:cs="Calibri Light"/>
          <w:color w:val="000000" w:themeColor="text1"/>
          <w:lang w:val="en-US"/>
        </w:rPr>
        <w:t>The solution must support Policy based adaptive authentication that can provide a variety for options for multi-factor based step-up authentication.</w:t>
      </w:r>
    </w:p>
    <w:p w14:paraId="728BFC73" w14:textId="77777777" w:rsidR="00F31D67" w:rsidRPr="00897E45" w:rsidRDefault="00F31D67" w:rsidP="003677E4">
      <w:pPr>
        <w:numPr>
          <w:ilvl w:val="1"/>
          <w:numId w:val="38"/>
        </w:numPr>
        <w:tabs>
          <w:tab w:val="num" w:pos="360"/>
        </w:tabs>
        <w:spacing w:after="0"/>
        <w:ind w:left="1287"/>
        <w:rPr>
          <w:rFonts w:eastAsia="Times New Roman" w:cs="Calibri Light"/>
          <w:color w:val="000000" w:themeColor="text1"/>
          <w:lang w:val="en-US"/>
        </w:rPr>
      </w:pPr>
      <w:r w:rsidRPr="00897E45">
        <w:rPr>
          <w:rFonts w:eastAsia="Times New Roman" w:cs="Calibri Light"/>
          <w:color w:val="000000" w:themeColor="text1"/>
          <w:lang w:val="en-US"/>
        </w:rPr>
        <w:t>The solution must support Fingerprint biometric modalities at a minimum.</w:t>
      </w:r>
    </w:p>
    <w:p w14:paraId="7F60BBD6" w14:textId="77777777" w:rsidR="00F31D67" w:rsidRPr="00897E45" w:rsidRDefault="00F31D67" w:rsidP="003677E4">
      <w:pPr>
        <w:numPr>
          <w:ilvl w:val="1"/>
          <w:numId w:val="38"/>
        </w:numPr>
        <w:tabs>
          <w:tab w:val="num" w:pos="360"/>
        </w:tabs>
        <w:spacing w:after="0"/>
        <w:ind w:left="1287"/>
        <w:rPr>
          <w:rFonts w:eastAsia="Times New Roman" w:cs="Calibri Light"/>
          <w:color w:val="000000" w:themeColor="text1"/>
          <w:lang w:val="en-US"/>
        </w:rPr>
      </w:pPr>
      <w:r w:rsidRPr="00897E45">
        <w:rPr>
          <w:rFonts w:eastAsia="Times New Roman" w:cs="Calibri Light"/>
          <w:color w:val="000000" w:themeColor="text1"/>
          <w:lang w:val="en-US"/>
        </w:rPr>
        <w:t>The solution must support Forensic and Business Intelligence reporting and data mining.</w:t>
      </w:r>
    </w:p>
    <w:p w14:paraId="3D130EE2" w14:textId="3EC54873" w:rsidR="00F31D67" w:rsidRPr="00897E45" w:rsidRDefault="00F31D67" w:rsidP="001D5D19">
      <w:pPr>
        <w:numPr>
          <w:ilvl w:val="1"/>
          <w:numId w:val="38"/>
        </w:numPr>
        <w:tabs>
          <w:tab w:val="num" w:pos="360"/>
        </w:tabs>
        <w:spacing w:after="0"/>
        <w:ind w:left="1134" w:hanging="414"/>
        <w:rPr>
          <w:rFonts w:eastAsia="Times New Roman" w:cs="Calibri Light"/>
          <w:color w:val="000000" w:themeColor="text1"/>
          <w:lang w:val="en-US"/>
        </w:rPr>
      </w:pPr>
      <w:r w:rsidRPr="00897E45">
        <w:rPr>
          <w:rFonts w:eastAsia="Times New Roman" w:cs="Calibri Light"/>
          <w:color w:val="000000" w:themeColor="text1"/>
          <w:lang w:val="en-US"/>
        </w:rPr>
        <w:t xml:space="preserve">The proposed solution must have </w:t>
      </w:r>
      <w:r w:rsidR="008B1F47" w:rsidRPr="00897E45">
        <w:rPr>
          <w:rFonts w:eastAsia="Times New Roman" w:cs="Calibri Light"/>
          <w:color w:val="000000" w:themeColor="text1"/>
          <w:lang w:val="en-US"/>
        </w:rPr>
        <w:t>Public Key Infrastructure (</w:t>
      </w:r>
      <w:r w:rsidRPr="00897E45">
        <w:rPr>
          <w:rFonts w:eastAsia="Times New Roman" w:cs="Calibri Light"/>
          <w:color w:val="000000" w:themeColor="text1"/>
          <w:lang w:val="en-US"/>
        </w:rPr>
        <w:t>PKI</w:t>
      </w:r>
      <w:r w:rsidR="008B1F47" w:rsidRPr="00897E45">
        <w:rPr>
          <w:rFonts w:eastAsia="Times New Roman" w:cs="Calibri Light"/>
          <w:color w:val="000000" w:themeColor="text1"/>
          <w:lang w:val="en-US"/>
        </w:rPr>
        <w:t>)</w:t>
      </w:r>
      <w:r w:rsidRPr="00897E45">
        <w:rPr>
          <w:rFonts w:eastAsia="Times New Roman" w:cs="Calibri Light"/>
          <w:color w:val="000000" w:themeColor="text1"/>
          <w:lang w:val="en-US"/>
        </w:rPr>
        <w:t xml:space="preserve"> solution to support the </w:t>
      </w:r>
      <w:r w:rsidR="008B1F47" w:rsidRPr="00897E45">
        <w:rPr>
          <w:rFonts w:eastAsia="Times New Roman" w:cs="Calibri Light"/>
          <w:color w:val="000000" w:themeColor="text1"/>
          <w:lang w:val="en-US"/>
        </w:rPr>
        <w:t>Multi-factor Authentication (</w:t>
      </w:r>
      <w:r w:rsidRPr="00897E45">
        <w:rPr>
          <w:rFonts w:eastAsia="Times New Roman" w:cs="Calibri Light"/>
          <w:color w:val="000000" w:themeColor="text1"/>
          <w:lang w:val="en-US"/>
        </w:rPr>
        <w:t>MFA</w:t>
      </w:r>
      <w:r w:rsidR="008B1F47" w:rsidRPr="00897E45">
        <w:rPr>
          <w:rFonts w:eastAsia="Times New Roman" w:cs="Calibri Light"/>
          <w:color w:val="000000" w:themeColor="text1"/>
          <w:lang w:val="en-US"/>
        </w:rPr>
        <w:t>)</w:t>
      </w:r>
      <w:r w:rsidRPr="00897E45">
        <w:rPr>
          <w:rFonts w:eastAsia="Times New Roman" w:cs="Calibri Light"/>
          <w:color w:val="000000" w:themeColor="text1"/>
          <w:lang w:val="en-US"/>
        </w:rPr>
        <w:t xml:space="preserve"> and non-repudiation. </w:t>
      </w:r>
    </w:p>
    <w:p w14:paraId="1F2EBD9C" w14:textId="3367E7ED" w:rsidR="00F31D67" w:rsidRPr="00897E45" w:rsidRDefault="00F31D67" w:rsidP="001D5D19">
      <w:pPr>
        <w:numPr>
          <w:ilvl w:val="1"/>
          <w:numId w:val="38"/>
        </w:numPr>
        <w:tabs>
          <w:tab w:val="num" w:pos="360"/>
        </w:tabs>
        <w:spacing w:after="0"/>
        <w:ind w:left="1134" w:hanging="414"/>
        <w:rPr>
          <w:rFonts w:eastAsia="Times New Roman" w:cs="Calibri Light"/>
          <w:color w:val="000000" w:themeColor="text1"/>
          <w:lang w:val="en-US"/>
        </w:rPr>
      </w:pPr>
      <w:r w:rsidRPr="00897E45">
        <w:rPr>
          <w:rFonts w:eastAsia="Times New Roman" w:cs="Calibri Light"/>
          <w:color w:val="000000" w:themeColor="text1"/>
          <w:lang w:val="en-US"/>
        </w:rPr>
        <w:t xml:space="preserve">The solution must allow the Department to choose between PKI as a Managed Service or an </w:t>
      </w:r>
      <w:r w:rsidR="00DB079C" w:rsidRPr="00897E45">
        <w:rPr>
          <w:rFonts w:eastAsia="Times New Roman" w:cs="Calibri Light"/>
          <w:color w:val="000000" w:themeColor="text1"/>
          <w:lang w:val="en-US"/>
        </w:rPr>
        <w:t>on-premises</w:t>
      </w:r>
      <w:r w:rsidRPr="00897E45">
        <w:rPr>
          <w:rFonts w:eastAsia="Times New Roman" w:cs="Calibri Light"/>
          <w:color w:val="000000" w:themeColor="text1"/>
          <w:lang w:val="en-US"/>
        </w:rPr>
        <w:t xml:space="preserve"> PKI deployment.</w:t>
      </w:r>
    </w:p>
    <w:p w14:paraId="5F2CC46A" w14:textId="77777777" w:rsidR="00F31D67" w:rsidRPr="00897E45" w:rsidRDefault="00F31D67" w:rsidP="001D5D19">
      <w:pPr>
        <w:numPr>
          <w:ilvl w:val="1"/>
          <w:numId w:val="38"/>
        </w:numPr>
        <w:tabs>
          <w:tab w:val="num" w:pos="360"/>
        </w:tabs>
        <w:spacing w:after="0"/>
        <w:ind w:left="1134" w:hanging="414"/>
        <w:rPr>
          <w:rFonts w:eastAsia="Times New Roman" w:cs="Calibri Light"/>
          <w:color w:val="000000" w:themeColor="text1"/>
          <w:lang w:val="en-US"/>
        </w:rPr>
      </w:pPr>
      <w:r w:rsidRPr="00897E45">
        <w:rPr>
          <w:rFonts w:eastAsia="Times New Roman" w:cs="Calibri Light"/>
          <w:color w:val="000000" w:themeColor="text1"/>
          <w:lang w:val="en-US"/>
        </w:rPr>
        <w:t>The proposed solution must support Crypto agility.</w:t>
      </w:r>
    </w:p>
    <w:p w14:paraId="5377FFEE" w14:textId="77777777" w:rsidR="00F31D67" w:rsidRPr="00752191" w:rsidRDefault="00F31D67" w:rsidP="001D5D19">
      <w:pPr>
        <w:numPr>
          <w:ilvl w:val="1"/>
          <w:numId w:val="38"/>
        </w:numPr>
        <w:tabs>
          <w:tab w:val="num" w:pos="360"/>
        </w:tabs>
        <w:spacing w:after="0"/>
        <w:ind w:left="1134" w:hanging="414"/>
        <w:rPr>
          <w:rFonts w:eastAsia="Times New Roman" w:cs="Calibri Light"/>
          <w:color w:val="000000" w:themeColor="text1"/>
          <w:lang w:val="en-US"/>
        </w:rPr>
      </w:pPr>
      <w:r w:rsidRPr="00752191">
        <w:rPr>
          <w:rFonts w:eastAsia="Times New Roman" w:cs="Calibri Light"/>
          <w:color w:val="000000" w:themeColor="text1"/>
          <w:lang w:val="en-US"/>
        </w:rPr>
        <w:lastRenderedPageBreak/>
        <w:t>The proposed solution must support RFC 3161 time stamping and transaction signing.</w:t>
      </w:r>
    </w:p>
    <w:p w14:paraId="3DA23D1B" w14:textId="77777777" w:rsidR="00F31D67" w:rsidRPr="00752191" w:rsidRDefault="00F31D67" w:rsidP="001D5D19">
      <w:pPr>
        <w:numPr>
          <w:ilvl w:val="1"/>
          <w:numId w:val="38"/>
        </w:numPr>
        <w:tabs>
          <w:tab w:val="num" w:pos="360"/>
        </w:tabs>
        <w:spacing w:after="0"/>
        <w:ind w:left="1134" w:hanging="414"/>
        <w:rPr>
          <w:rFonts w:eastAsia="Times New Roman" w:cs="Calibri Light"/>
          <w:color w:val="000000" w:themeColor="text1"/>
          <w:lang w:val="en-US"/>
        </w:rPr>
      </w:pPr>
      <w:r w:rsidRPr="00752191">
        <w:rPr>
          <w:rFonts w:eastAsia="Times New Roman" w:cs="Calibri Light"/>
          <w:color w:val="000000" w:themeColor="text1"/>
          <w:lang w:val="en-US"/>
        </w:rPr>
        <w:t>The proposed solution must support identity orchestration thereby ensuring identities and user access policies are consistent.</w:t>
      </w:r>
    </w:p>
    <w:p w14:paraId="1EA69F84" w14:textId="6751A983" w:rsidR="00F31D67" w:rsidRPr="001D5D19" w:rsidRDefault="00F31D67" w:rsidP="003677E4">
      <w:pPr>
        <w:numPr>
          <w:ilvl w:val="1"/>
          <w:numId w:val="38"/>
        </w:numPr>
        <w:tabs>
          <w:tab w:val="num" w:pos="360"/>
        </w:tabs>
        <w:spacing w:after="0"/>
        <w:ind w:left="1134" w:hanging="414"/>
        <w:rPr>
          <w:rFonts w:eastAsia="Times New Roman" w:cs="Calibri Light"/>
          <w:color w:val="000000" w:themeColor="text1"/>
          <w:lang w:val="en-US"/>
        </w:rPr>
      </w:pPr>
      <w:r w:rsidRPr="00752191">
        <w:rPr>
          <w:rFonts w:eastAsia="Times New Roman" w:cs="Calibri Light"/>
          <w:color w:val="000000" w:themeColor="text1"/>
          <w:lang w:val="en-US"/>
        </w:rPr>
        <w:t xml:space="preserve">The solution </w:t>
      </w:r>
      <w:r w:rsidR="008C7F1B" w:rsidRPr="00752191">
        <w:rPr>
          <w:rFonts w:eastAsia="Times New Roman" w:cs="Calibri Light"/>
          <w:color w:val="000000" w:themeColor="text1"/>
          <w:lang w:val="en-US"/>
        </w:rPr>
        <w:t>must</w:t>
      </w:r>
      <w:r w:rsidRPr="00752191">
        <w:rPr>
          <w:rFonts w:eastAsia="Times New Roman" w:cs="Calibri Light"/>
          <w:color w:val="000000" w:themeColor="text1"/>
          <w:lang w:val="en-US"/>
        </w:rPr>
        <w:t xml:space="preserve"> be able to support other biometric modalities such as facial recognition, iris, etc.</w:t>
      </w:r>
    </w:p>
    <w:p w14:paraId="7942531B" w14:textId="376F903D" w:rsidR="00F31D67" w:rsidRPr="00752191" w:rsidRDefault="00F31D67" w:rsidP="001F3C36">
      <w:pPr>
        <w:pStyle w:val="Heading4"/>
        <w:spacing w:line="276" w:lineRule="auto"/>
        <w:ind w:left="567"/>
        <w:jc w:val="both"/>
        <w:rPr>
          <w:rFonts w:ascii="Calibri Light" w:eastAsiaTheme="minorHAnsi" w:hAnsi="Calibri Light" w:cs="Calibri Light"/>
          <w:b w:val="0"/>
          <w:bCs/>
          <w:color w:val="auto"/>
          <w:sz w:val="22"/>
        </w:rPr>
      </w:pPr>
      <w:bookmarkStart w:id="27" w:name="_Toc185099960"/>
      <w:bookmarkStart w:id="28" w:name="_Toc185100019"/>
      <w:bookmarkStart w:id="29" w:name="_Toc188205560"/>
      <w:bookmarkStart w:id="30" w:name="_Toc188219165"/>
      <w:r w:rsidRPr="00752191">
        <w:rPr>
          <w:rFonts w:ascii="Calibri Light" w:eastAsiaTheme="minorHAnsi" w:hAnsi="Calibri Light" w:cs="Calibri Light"/>
          <w:b w:val="0"/>
          <w:bCs/>
          <w:color w:val="auto"/>
          <w:sz w:val="22"/>
        </w:rPr>
        <w:t>Provisioning of licenses for the multi-factor authentication and non-repudiation system as well as support and maintenance.</w:t>
      </w:r>
      <w:bookmarkEnd w:id="27"/>
      <w:bookmarkEnd w:id="28"/>
      <w:bookmarkEnd w:id="29"/>
      <w:bookmarkEnd w:id="30"/>
    </w:p>
    <w:p w14:paraId="007B2FF1" w14:textId="77777777" w:rsidR="00F31D67" w:rsidRPr="00752191" w:rsidRDefault="00F31D67" w:rsidP="001F3C36">
      <w:pPr>
        <w:pStyle w:val="Heading4"/>
        <w:spacing w:line="276" w:lineRule="auto"/>
        <w:ind w:left="567"/>
        <w:jc w:val="both"/>
        <w:rPr>
          <w:rFonts w:ascii="Calibri Light" w:eastAsiaTheme="minorHAnsi" w:hAnsi="Calibri Light" w:cs="Calibri Light"/>
          <w:b w:val="0"/>
          <w:bCs/>
          <w:color w:val="auto"/>
          <w:sz w:val="22"/>
        </w:rPr>
      </w:pPr>
      <w:bookmarkStart w:id="31" w:name="_Toc185099961"/>
      <w:bookmarkStart w:id="32" w:name="_Toc185100020"/>
      <w:bookmarkStart w:id="33" w:name="_Toc188205561"/>
      <w:bookmarkStart w:id="34" w:name="_Toc188219166"/>
      <w:r w:rsidRPr="00752191">
        <w:rPr>
          <w:rFonts w:ascii="Calibri Light" w:eastAsiaTheme="minorHAnsi" w:hAnsi="Calibri Light" w:cs="Calibri Light"/>
          <w:b w:val="0"/>
          <w:bCs/>
          <w:color w:val="auto"/>
          <w:sz w:val="22"/>
        </w:rPr>
        <w:t>To integrate the system with the department’s core systems such as National Population Register, Service Manager (Smart ID and Passport Live Capture system, Biometric Movement Control System (BMCS), eMCS/eVISA system), VISA Adjudication system (VAS), Movement Control System (MCS) and the Automated Biometric Identification System (ABIS) and any other systems that the department identifies.</w:t>
      </w:r>
      <w:bookmarkEnd w:id="31"/>
      <w:bookmarkEnd w:id="32"/>
      <w:bookmarkEnd w:id="33"/>
      <w:bookmarkEnd w:id="34"/>
    </w:p>
    <w:p w14:paraId="10EAF138" w14:textId="77777777" w:rsidR="00F31D67" w:rsidRPr="00752191" w:rsidRDefault="00F31D67" w:rsidP="001F3C36">
      <w:pPr>
        <w:pStyle w:val="Heading4"/>
        <w:spacing w:line="276" w:lineRule="auto"/>
        <w:ind w:left="567"/>
        <w:jc w:val="both"/>
        <w:rPr>
          <w:rFonts w:ascii="Calibri Light" w:eastAsiaTheme="minorHAnsi" w:hAnsi="Calibri Light" w:cs="Calibri Light"/>
          <w:b w:val="0"/>
          <w:bCs/>
          <w:color w:val="auto"/>
          <w:sz w:val="22"/>
        </w:rPr>
      </w:pPr>
      <w:bookmarkStart w:id="35" w:name="_Toc185099962"/>
      <w:bookmarkStart w:id="36" w:name="_Toc185100021"/>
      <w:bookmarkStart w:id="37" w:name="_Toc188205562"/>
      <w:bookmarkStart w:id="38" w:name="_Toc188219167"/>
      <w:r w:rsidRPr="00752191">
        <w:rPr>
          <w:rFonts w:ascii="Calibri Light" w:eastAsiaTheme="minorHAnsi" w:hAnsi="Calibri Light" w:cs="Calibri Light"/>
          <w:b w:val="0"/>
          <w:bCs/>
          <w:color w:val="auto"/>
          <w:sz w:val="22"/>
        </w:rPr>
        <w:t>There must be minimal configuration or customization requirement on any of the DHA systems such as mainframe to ensure integration happens with less impact to DHA server components.</w:t>
      </w:r>
      <w:bookmarkEnd w:id="35"/>
      <w:bookmarkEnd w:id="36"/>
      <w:bookmarkEnd w:id="37"/>
      <w:bookmarkEnd w:id="38"/>
    </w:p>
    <w:p w14:paraId="20349B75" w14:textId="24E555AD" w:rsidR="00F31D67" w:rsidRPr="00752191" w:rsidRDefault="00F31D67" w:rsidP="001F3C36">
      <w:pPr>
        <w:pStyle w:val="Heading4"/>
        <w:spacing w:line="276" w:lineRule="auto"/>
        <w:ind w:left="567"/>
        <w:jc w:val="both"/>
        <w:rPr>
          <w:rFonts w:ascii="Calibri Light" w:eastAsiaTheme="minorHAnsi" w:hAnsi="Calibri Light" w:cs="Calibri Light"/>
          <w:b w:val="0"/>
          <w:bCs/>
          <w:color w:val="auto"/>
          <w:sz w:val="22"/>
        </w:rPr>
      </w:pPr>
      <w:bookmarkStart w:id="39" w:name="_Toc185099963"/>
      <w:bookmarkStart w:id="40" w:name="_Toc185100022"/>
      <w:bookmarkStart w:id="41" w:name="_Toc188205563"/>
      <w:bookmarkStart w:id="42" w:name="_Toc188219168"/>
      <w:r w:rsidRPr="00752191">
        <w:rPr>
          <w:rFonts w:ascii="Calibri Light" w:eastAsiaTheme="minorHAnsi" w:hAnsi="Calibri Light" w:cs="Calibri Light"/>
          <w:b w:val="0"/>
          <w:bCs/>
          <w:color w:val="auto"/>
          <w:sz w:val="22"/>
        </w:rPr>
        <w:t xml:space="preserve">To perform user </w:t>
      </w:r>
      <w:r w:rsidR="009A2437" w:rsidRPr="00752191">
        <w:rPr>
          <w:rFonts w:ascii="Calibri Light" w:eastAsiaTheme="minorHAnsi" w:hAnsi="Calibri Light" w:cs="Calibri Light"/>
          <w:b w:val="0"/>
          <w:bCs/>
          <w:color w:val="auto"/>
          <w:sz w:val="22"/>
        </w:rPr>
        <w:t>enrolment</w:t>
      </w:r>
      <w:r w:rsidRPr="00752191">
        <w:rPr>
          <w:rFonts w:ascii="Calibri Light" w:eastAsiaTheme="minorHAnsi" w:hAnsi="Calibri Light" w:cs="Calibri Light"/>
          <w:b w:val="0"/>
          <w:bCs/>
          <w:color w:val="auto"/>
          <w:sz w:val="22"/>
        </w:rPr>
        <w:t xml:space="preserve"> and user onboarding (+-6000 plus additional) process which encompasses the initial experience in the application, online or offline training etc. in all Home Affairs IT and Learning Academy officials (120) countrywide.</w:t>
      </w:r>
      <w:bookmarkEnd w:id="39"/>
      <w:bookmarkEnd w:id="40"/>
      <w:bookmarkEnd w:id="41"/>
      <w:bookmarkEnd w:id="42"/>
      <w:r w:rsidRPr="00752191">
        <w:rPr>
          <w:rFonts w:ascii="Calibri Light" w:eastAsiaTheme="minorHAnsi" w:hAnsi="Calibri Light" w:cs="Calibri Light"/>
          <w:b w:val="0"/>
          <w:bCs/>
          <w:color w:val="auto"/>
          <w:sz w:val="22"/>
        </w:rPr>
        <w:t xml:space="preserve"> </w:t>
      </w:r>
    </w:p>
    <w:p w14:paraId="1D3C99A1" w14:textId="7B120C7E" w:rsidR="00F31D67" w:rsidRPr="001842EB" w:rsidRDefault="00F31D67" w:rsidP="001F3C36">
      <w:pPr>
        <w:pStyle w:val="Heading4"/>
        <w:spacing w:line="276" w:lineRule="auto"/>
        <w:ind w:left="567"/>
        <w:jc w:val="both"/>
        <w:rPr>
          <w:rFonts w:ascii="Calibri Light" w:eastAsiaTheme="minorHAnsi" w:hAnsi="Calibri Light" w:cs="Calibri Light"/>
          <w:b w:val="0"/>
          <w:bCs/>
          <w:color w:val="auto"/>
          <w:sz w:val="22"/>
        </w:rPr>
      </w:pPr>
      <w:bookmarkStart w:id="43" w:name="_Toc185099964"/>
      <w:bookmarkStart w:id="44" w:name="_Toc185100023"/>
      <w:bookmarkStart w:id="45" w:name="_Toc188205564"/>
      <w:bookmarkStart w:id="46" w:name="_Toc188219169"/>
      <w:r w:rsidRPr="00752191">
        <w:rPr>
          <w:rFonts w:ascii="Calibri Light" w:eastAsiaTheme="minorHAnsi" w:hAnsi="Calibri Light" w:cs="Calibri Light"/>
          <w:b w:val="0"/>
          <w:bCs/>
          <w:color w:val="auto"/>
          <w:sz w:val="22"/>
        </w:rPr>
        <w:t xml:space="preserve">To read the authentication and non-repudiation system </w:t>
      </w:r>
      <w:r w:rsidR="00EA7A66" w:rsidRPr="00752191">
        <w:rPr>
          <w:rFonts w:ascii="Calibri Light" w:eastAsiaTheme="minorHAnsi" w:hAnsi="Calibri Light" w:cs="Calibri Light"/>
          <w:b w:val="0"/>
          <w:bCs/>
          <w:color w:val="auto"/>
          <w:sz w:val="22"/>
        </w:rPr>
        <w:t xml:space="preserve">data </w:t>
      </w:r>
      <w:r w:rsidRPr="00752191">
        <w:rPr>
          <w:rFonts w:ascii="Calibri Light" w:eastAsiaTheme="minorHAnsi" w:hAnsi="Calibri Light" w:cs="Calibri Light"/>
          <w:b w:val="0"/>
          <w:bCs/>
          <w:color w:val="auto"/>
          <w:sz w:val="22"/>
        </w:rPr>
        <w:t>currently stored</w:t>
      </w:r>
      <w:r w:rsidRPr="001842EB">
        <w:rPr>
          <w:rFonts w:ascii="Calibri Light" w:eastAsiaTheme="minorHAnsi" w:hAnsi="Calibri Light" w:cs="Calibri Light"/>
          <w:b w:val="0"/>
          <w:bCs/>
          <w:color w:val="auto"/>
          <w:sz w:val="22"/>
        </w:rPr>
        <w:t xml:space="preserve"> in the vault.</w:t>
      </w:r>
      <w:bookmarkEnd w:id="43"/>
      <w:bookmarkEnd w:id="44"/>
      <w:bookmarkEnd w:id="45"/>
      <w:bookmarkEnd w:id="46"/>
    </w:p>
    <w:p w14:paraId="38DE8793" w14:textId="77777777" w:rsidR="00F31D67" w:rsidRPr="001842EB" w:rsidRDefault="00F31D67" w:rsidP="001F3C36">
      <w:pPr>
        <w:pStyle w:val="Heading4"/>
        <w:spacing w:line="276" w:lineRule="auto"/>
        <w:ind w:left="567"/>
        <w:jc w:val="both"/>
        <w:rPr>
          <w:rFonts w:ascii="Calibri Light" w:eastAsiaTheme="minorHAnsi" w:hAnsi="Calibri Light" w:cs="Calibri Light"/>
          <w:b w:val="0"/>
          <w:bCs/>
          <w:color w:val="auto"/>
          <w:sz w:val="22"/>
        </w:rPr>
      </w:pPr>
      <w:bookmarkStart w:id="47" w:name="_Toc185099965"/>
      <w:bookmarkStart w:id="48" w:name="_Toc185100024"/>
      <w:bookmarkStart w:id="49" w:name="_Toc188205565"/>
      <w:bookmarkStart w:id="50" w:name="_Toc188219170"/>
      <w:r w:rsidRPr="001842EB">
        <w:rPr>
          <w:rFonts w:ascii="Calibri Light" w:eastAsiaTheme="minorHAnsi" w:hAnsi="Calibri Light" w:cs="Calibri Light"/>
          <w:b w:val="0"/>
          <w:bCs/>
          <w:color w:val="auto"/>
          <w:sz w:val="22"/>
        </w:rPr>
        <w:t>To produce forensic evidence within prescribed period.</w:t>
      </w:r>
      <w:bookmarkEnd w:id="47"/>
      <w:bookmarkEnd w:id="48"/>
      <w:bookmarkEnd w:id="49"/>
      <w:bookmarkEnd w:id="50"/>
    </w:p>
    <w:p w14:paraId="4C03D893" w14:textId="77777777" w:rsidR="00F31D67" w:rsidRPr="001842EB" w:rsidRDefault="00F31D67" w:rsidP="001F3C36">
      <w:pPr>
        <w:pStyle w:val="Heading4"/>
        <w:spacing w:line="276" w:lineRule="auto"/>
        <w:ind w:left="567"/>
        <w:jc w:val="both"/>
        <w:rPr>
          <w:rFonts w:ascii="Calibri Light" w:eastAsiaTheme="minorHAnsi" w:hAnsi="Calibri Light" w:cs="Calibri Light"/>
          <w:b w:val="0"/>
          <w:bCs/>
          <w:color w:val="auto"/>
          <w:sz w:val="22"/>
        </w:rPr>
      </w:pPr>
      <w:bookmarkStart w:id="51" w:name="_Toc185099966"/>
      <w:bookmarkStart w:id="52" w:name="_Toc185100025"/>
      <w:bookmarkStart w:id="53" w:name="_Toc188205566"/>
      <w:bookmarkStart w:id="54" w:name="_Toc188219171"/>
      <w:r w:rsidRPr="001842EB">
        <w:rPr>
          <w:rFonts w:ascii="Calibri Light" w:eastAsiaTheme="minorHAnsi" w:hAnsi="Calibri Light" w:cs="Calibri Light"/>
          <w:b w:val="0"/>
          <w:bCs/>
          <w:color w:val="auto"/>
          <w:sz w:val="22"/>
        </w:rPr>
        <w:t>Provide support for all the DHA system environments: Development, Testing, Quality Assurance, Preproduction and Production.</w:t>
      </w:r>
      <w:bookmarkEnd w:id="51"/>
      <w:bookmarkEnd w:id="52"/>
      <w:bookmarkEnd w:id="53"/>
      <w:bookmarkEnd w:id="54"/>
    </w:p>
    <w:p w14:paraId="4A984A2E" w14:textId="77777777" w:rsidR="00F31D67" w:rsidRPr="001842EB" w:rsidRDefault="00F31D67" w:rsidP="001F3C36">
      <w:pPr>
        <w:pStyle w:val="Heading4"/>
        <w:spacing w:line="276" w:lineRule="auto"/>
        <w:ind w:left="567"/>
        <w:jc w:val="both"/>
        <w:rPr>
          <w:rFonts w:ascii="Calibri Light" w:eastAsiaTheme="minorHAnsi" w:hAnsi="Calibri Light" w:cs="Calibri Light"/>
          <w:b w:val="0"/>
          <w:bCs/>
          <w:color w:val="auto"/>
          <w:sz w:val="22"/>
        </w:rPr>
      </w:pPr>
      <w:bookmarkStart w:id="55" w:name="_Toc185099967"/>
      <w:bookmarkStart w:id="56" w:name="_Toc185100026"/>
      <w:bookmarkStart w:id="57" w:name="_Toc188205567"/>
      <w:bookmarkStart w:id="58" w:name="_Toc188219172"/>
      <w:r w:rsidRPr="001842EB">
        <w:rPr>
          <w:rFonts w:ascii="Calibri Light" w:eastAsiaTheme="minorHAnsi" w:hAnsi="Calibri Light" w:cs="Calibri Light"/>
          <w:b w:val="0"/>
          <w:bCs/>
          <w:color w:val="auto"/>
          <w:sz w:val="22"/>
        </w:rPr>
        <w:t>The bidder will be required to perform additional development for the integration of other DHA systems such as encryption functionality module.</w:t>
      </w:r>
      <w:bookmarkEnd w:id="55"/>
      <w:bookmarkEnd w:id="56"/>
      <w:bookmarkEnd w:id="57"/>
      <w:bookmarkEnd w:id="58"/>
    </w:p>
    <w:p w14:paraId="4F62AB30" w14:textId="77777777" w:rsidR="00F31D67" w:rsidRPr="001842EB" w:rsidRDefault="00F31D67" w:rsidP="001F3C36">
      <w:pPr>
        <w:pStyle w:val="Heading4"/>
        <w:spacing w:line="276" w:lineRule="auto"/>
        <w:ind w:left="567"/>
        <w:jc w:val="both"/>
        <w:rPr>
          <w:rFonts w:ascii="Calibri Light" w:eastAsiaTheme="minorHAnsi" w:hAnsi="Calibri Light" w:cs="Calibri Light"/>
          <w:b w:val="0"/>
          <w:bCs/>
          <w:color w:val="auto"/>
          <w:sz w:val="22"/>
        </w:rPr>
      </w:pPr>
      <w:bookmarkStart w:id="59" w:name="_Toc185099968"/>
      <w:bookmarkStart w:id="60" w:name="_Toc185100027"/>
      <w:bookmarkStart w:id="61" w:name="_Toc188205568"/>
      <w:bookmarkStart w:id="62" w:name="_Toc188219173"/>
      <w:r w:rsidRPr="001842EB">
        <w:rPr>
          <w:rFonts w:ascii="Calibri Light" w:eastAsiaTheme="minorHAnsi" w:hAnsi="Calibri Light" w:cs="Calibri Light"/>
          <w:b w:val="0"/>
          <w:bCs/>
          <w:color w:val="auto"/>
          <w:sz w:val="22"/>
        </w:rPr>
        <w:t>To map out service desk collaboration process between DHA and the new service provider.</w:t>
      </w:r>
      <w:bookmarkEnd w:id="59"/>
      <w:bookmarkEnd w:id="60"/>
      <w:bookmarkEnd w:id="61"/>
      <w:bookmarkEnd w:id="62"/>
    </w:p>
    <w:p w14:paraId="174E4088" w14:textId="77777777" w:rsidR="00F31D67" w:rsidRPr="001842EB" w:rsidRDefault="00F31D67" w:rsidP="001F3C36">
      <w:pPr>
        <w:pStyle w:val="Heading4"/>
        <w:spacing w:line="276" w:lineRule="auto"/>
        <w:ind w:left="567"/>
        <w:jc w:val="both"/>
        <w:rPr>
          <w:rFonts w:ascii="Calibri Light" w:eastAsiaTheme="minorHAnsi" w:hAnsi="Calibri Light" w:cs="Calibri Light"/>
          <w:b w:val="0"/>
          <w:bCs/>
          <w:color w:val="auto"/>
          <w:sz w:val="22"/>
        </w:rPr>
      </w:pPr>
      <w:bookmarkStart w:id="63" w:name="_Toc185099969"/>
      <w:bookmarkStart w:id="64" w:name="_Toc185100028"/>
      <w:bookmarkStart w:id="65" w:name="_Toc188205569"/>
      <w:bookmarkStart w:id="66" w:name="_Toc188219174"/>
      <w:r w:rsidRPr="001842EB">
        <w:rPr>
          <w:rFonts w:ascii="Calibri Light" w:eastAsiaTheme="minorHAnsi" w:hAnsi="Calibri Light" w:cs="Calibri Light"/>
          <w:b w:val="0"/>
          <w:bCs/>
          <w:color w:val="auto"/>
          <w:sz w:val="22"/>
        </w:rPr>
        <w:t>Provision of On-site Human Resources when required.</w:t>
      </w:r>
      <w:bookmarkEnd w:id="63"/>
      <w:bookmarkEnd w:id="64"/>
      <w:bookmarkEnd w:id="65"/>
      <w:bookmarkEnd w:id="66"/>
    </w:p>
    <w:p w14:paraId="300E710E" w14:textId="25AF1C7D" w:rsidR="00F31D67" w:rsidRPr="001842EB" w:rsidRDefault="00F31D67" w:rsidP="001F3C36">
      <w:pPr>
        <w:pStyle w:val="Heading4"/>
        <w:spacing w:line="276" w:lineRule="auto"/>
        <w:ind w:left="567"/>
        <w:jc w:val="both"/>
        <w:rPr>
          <w:rFonts w:ascii="Calibri Light" w:eastAsiaTheme="minorHAnsi" w:hAnsi="Calibri Light" w:cs="Calibri Light"/>
          <w:b w:val="0"/>
          <w:bCs/>
          <w:color w:val="auto"/>
          <w:sz w:val="22"/>
        </w:rPr>
      </w:pPr>
      <w:bookmarkStart w:id="67" w:name="_Toc185099970"/>
      <w:bookmarkStart w:id="68" w:name="_Toc185100029"/>
      <w:bookmarkStart w:id="69" w:name="_Toc188205570"/>
      <w:bookmarkStart w:id="70" w:name="_Toc188219175"/>
      <w:r w:rsidRPr="001842EB">
        <w:rPr>
          <w:rFonts w:ascii="Calibri Light" w:eastAsiaTheme="minorHAnsi" w:hAnsi="Calibri Light" w:cs="Calibri Light"/>
          <w:b w:val="0"/>
          <w:bCs/>
          <w:color w:val="auto"/>
          <w:sz w:val="22"/>
        </w:rPr>
        <w:t xml:space="preserve">The service provider </w:t>
      </w:r>
      <w:r w:rsidR="00774009">
        <w:rPr>
          <w:rFonts w:ascii="Calibri Light" w:eastAsiaTheme="minorHAnsi" w:hAnsi="Calibri Light" w:cs="Calibri Light"/>
          <w:b w:val="0"/>
          <w:bCs/>
          <w:color w:val="auto"/>
          <w:sz w:val="22"/>
        </w:rPr>
        <w:t>must</w:t>
      </w:r>
      <w:r w:rsidRPr="001842EB">
        <w:rPr>
          <w:rFonts w:ascii="Calibri Light" w:eastAsiaTheme="minorHAnsi" w:hAnsi="Calibri Light" w:cs="Calibri Light"/>
          <w:b w:val="0"/>
          <w:bCs/>
          <w:color w:val="auto"/>
          <w:sz w:val="22"/>
        </w:rPr>
        <w:t xml:space="preserve"> be required to make use of the current infrastructure (i.e. biometric readers and smartcards) where possible.</w:t>
      </w:r>
      <w:bookmarkEnd w:id="67"/>
      <w:bookmarkEnd w:id="68"/>
      <w:bookmarkEnd w:id="69"/>
      <w:bookmarkEnd w:id="70"/>
    </w:p>
    <w:p w14:paraId="08F14A18" w14:textId="566D20EC" w:rsidR="004E5142" w:rsidRPr="001F3C36" w:rsidRDefault="004E5142" w:rsidP="001F3C36">
      <w:pPr>
        <w:pStyle w:val="Heading4"/>
        <w:spacing w:line="276" w:lineRule="auto"/>
        <w:ind w:left="567"/>
        <w:jc w:val="both"/>
        <w:rPr>
          <w:rFonts w:ascii="Calibri Light" w:eastAsiaTheme="minorHAnsi" w:hAnsi="Calibri Light" w:cs="Calibri Light"/>
          <w:b w:val="0"/>
          <w:bCs/>
          <w:color w:val="auto"/>
          <w:sz w:val="22"/>
        </w:rPr>
      </w:pPr>
      <w:bookmarkStart w:id="71" w:name="_Toc185099971"/>
      <w:bookmarkStart w:id="72" w:name="_Toc185100030"/>
      <w:bookmarkStart w:id="73" w:name="_Toc188205571"/>
      <w:bookmarkStart w:id="74" w:name="_Toc188219176"/>
      <w:r w:rsidRPr="001637C9">
        <w:rPr>
          <w:rFonts w:ascii="Calibri Light" w:eastAsiaTheme="minorHAnsi" w:hAnsi="Calibri Light" w:cs="Calibri Light"/>
          <w:color w:val="auto"/>
          <w:sz w:val="22"/>
        </w:rPr>
        <w:t>Data Integrity, Availability &amp; Confidentiality</w:t>
      </w:r>
      <w:r w:rsidRPr="001F3C36">
        <w:rPr>
          <w:rFonts w:ascii="Calibri Light" w:eastAsiaTheme="minorHAnsi" w:hAnsi="Calibri Light" w:cs="Calibri Light"/>
          <w:b w:val="0"/>
          <w:bCs/>
          <w:color w:val="auto"/>
          <w:sz w:val="22"/>
        </w:rPr>
        <w:t>:</w:t>
      </w:r>
      <w:bookmarkEnd w:id="71"/>
      <w:bookmarkEnd w:id="72"/>
      <w:bookmarkEnd w:id="73"/>
      <w:bookmarkEnd w:id="74"/>
    </w:p>
    <w:p w14:paraId="02F0A2D2" w14:textId="4272B27B" w:rsidR="00F31D67" w:rsidRPr="0003455B" w:rsidRDefault="00F31D67" w:rsidP="00A30AF9">
      <w:pPr>
        <w:numPr>
          <w:ilvl w:val="1"/>
          <w:numId w:val="215"/>
        </w:numPr>
        <w:spacing w:after="0"/>
        <w:rPr>
          <w:rFonts w:eastAsia="Times New Roman" w:cs="Calibri Light"/>
          <w:color w:val="000000" w:themeColor="text1"/>
          <w:lang w:val="en-US"/>
        </w:rPr>
      </w:pPr>
      <w:r w:rsidRPr="001842EB">
        <w:rPr>
          <w:rFonts w:eastAsia="Times New Roman" w:cs="Calibri Light"/>
          <w:color w:val="000000" w:themeColor="text1"/>
          <w:lang w:val="en-US"/>
        </w:rPr>
        <w:t xml:space="preserve">The service provider(s) </w:t>
      </w:r>
      <w:r w:rsidR="0003455B" w:rsidRPr="001842EB">
        <w:rPr>
          <w:rFonts w:eastAsia="Times New Roman" w:cs="Calibri Light"/>
          <w:color w:val="000000" w:themeColor="text1"/>
          <w:lang w:val="en-US"/>
        </w:rPr>
        <w:t>must</w:t>
      </w:r>
      <w:r w:rsidRPr="001842EB">
        <w:rPr>
          <w:rFonts w:eastAsia="Times New Roman" w:cs="Calibri Light"/>
          <w:color w:val="000000" w:themeColor="text1"/>
          <w:lang w:val="en-US"/>
        </w:rPr>
        <w:t xml:space="preserve"> reduce the risk to DHA, its partners and customers by protecting information, systems and the communications channels from failures of integrity, confidentiality and availability whether information is in storage, processing or transmission</w:t>
      </w:r>
      <w:r w:rsidRPr="0003455B">
        <w:rPr>
          <w:rFonts w:eastAsia="Times New Roman" w:cs="Calibri Light"/>
          <w:color w:val="000000" w:themeColor="text1"/>
          <w:lang w:val="en-US"/>
        </w:rPr>
        <w:t>.</w:t>
      </w:r>
    </w:p>
    <w:p w14:paraId="534671DA" w14:textId="498BDA04" w:rsidR="004E5142" w:rsidRPr="001F3C36" w:rsidRDefault="004E5142" w:rsidP="001F3C36">
      <w:pPr>
        <w:pStyle w:val="Heading4"/>
        <w:spacing w:line="276" w:lineRule="auto"/>
        <w:ind w:left="567"/>
        <w:jc w:val="both"/>
        <w:rPr>
          <w:rFonts w:ascii="Calibri Light" w:eastAsiaTheme="minorHAnsi" w:hAnsi="Calibri Light" w:cs="Calibri Light"/>
          <w:b w:val="0"/>
          <w:bCs/>
          <w:color w:val="auto"/>
          <w:sz w:val="22"/>
        </w:rPr>
      </w:pPr>
      <w:bookmarkStart w:id="75" w:name="_Toc185099972"/>
      <w:bookmarkStart w:id="76" w:name="_Toc185100031"/>
      <w:bookmarkStart w:id="77" w:name="_Toc188205572"/>
      <w:bookmarkStart w:id="78" w:name="_Toc188219177"/>
      <w:r w:rsidRPr="001637C9">
        <w:rPr>
          <w:rFonts w:ascii="Calibri Light" w:eastAsiaTheme="minorHAnsi" w:hAnsi="Calibri Light" w:cs="Calibri Light"/>
          <w:color w:val="auto"/>
          <w:sz w:val="22"/>
        </w:rPr>
        <w:t>Data Security and Data Transfer</w:t>
      </w:r>
      <w:r w:rsidRPr="001F3C36">
        <w:rPr>
          <w:rFonts w:ascii="Calibri Light" w:eastAsiaTheme="minorHAnsi" w:hAnsi="Calibri Light" w:cs="Calibri Light"/>
          <w:b w:val="0"/>
          <w:bCs/>
          <w:color w:val="auto"/>
          <w:sz w:val="22"/>
        </w:rPr>
        <w:t>:</w:t>
      </w:r>
      <w:bookmarkEnd w:id="75"/>
      <w:bookmarkEnd w:id="76"/>
      <w:bookmarkEnd w:id="77"/>
      <w:bookmarkEnd w:id="78"/>
    </w:p>
    <w:p w14:paraId="3D2F6C39" w14:textId="1BBA325D" w:rsidR="00F31D67" w:rsidRPr="00297646" w:rsidRDefault="00F31D67" w:rsidP="00A30AF9">
      <w:pPr>
        <w:numPr>
          <w:ilvl w:val="1"/>
          <w:numId w:val="216"/>
        </w:numPr>
        <w:spacing w:after="0"/>
        <w:rPr>
          <w:rFonts w:eastAsia="Times New Roman" w:cs="Calibri Light"/>
          <w:color w:val="000000" w:themeColor="text1"/>
          <w:lang w:val="en-US"/>
        </w:rPr>
      </w:pPr>
      <w:r w:rsidRPr="00297646">
        <w:rPr>
          <w:rFonts w:eastAsia="Times New Roman" w:cs="Calibri Light"/>
          <w:color w:val="000000" w:themeColor="text1"/>
          <w:lang w:val="en-US"/>
        </w:rPr>
        <w:t xml:space="preserve">The service provider(s) </w:t>
      </w:r>
      <w:r w:rsidR="008C7F1B">
        <w:rPr>
          <w:rFonts w:eastAsia="Times New Roman" w:cs="Calibri Light"/>
          <w:color w:val="000000" w:themeColor="text1"/>
          <w:lang w:val="en-US"/>
        </w:rPr>
        <w:t>must</w:t>
      </w:r>
      <w:r w:rsidRPr="00297646">
        <w:rPr>
          <w:rFonts w:eastAsia="Times New Roman" w:cs="Calibri Light"/>
          <w:color w:val="000000" w:themeColor="text1"/>
          <w:lang w:val="en-US"/>
        </w:rPr>
        <w:t xml:space="preserve"> provide assurance that data in the current system will be migrated to the new system without compromising the integrity of it.</w:t>
      </w:r>
    </w:p>
    <w:p w14:paraId="5F579B73" w14:textId="77777777" w:rsidR="00F31D67" w:rsidRPr="00297646" w:rsidRDefault="00F31D67" w:rsidP="00A30AF9">
      <w:pPr>
        <w:numPr>
          <w:ilvl w:val="1"/>
          <w:numId w:val="216"/>
        </w:numPr>
        <w:spacing w:after="0"/>
        <w:rPr>
          <w:rFonts w:eastAsia="Times New Roman" w:cs="Calibri Light"/>
          <w:color w:val="000000" w:themeColor="text1"/>
          <w:lang w:val="en-US"/>
        </w:rPr>
      </w:pPr>
      <w:r w:rsidRPr="00297646">
        <w:rPr>
          <w:rFonts w:eastAsia="Times New Roman" w:cs="Calibri Light"/>
          <w:color w:val="000000" w:themeColor="text1"/>
          <w:lang w:val="en-US"/>
        </w:rPr>
        <w:t>The data on the current forensic vault must be transferred or migrated without long systems failures due to the criticality of the solution to the department.</w:t>
      </w:r>
    </w:p>
    <w:p w14:paraId="3EF37553" w14:textId="77777777" w:rsidR="00F31D67" w:rsidRPr="00297646" w:rsidRDefault="00F31D67" w:rsidP="00A30AF9">
      <w:pPr>
        <w:numPr>
          <w:ilvl w:val="1"/>
          <w:numId w:val="216"/>
        </w:numPr>
        <w:spacing w:after="0"/>
        <w:rPr>
          <w:rFonts w:eastAsia="Times New Roman" w:cs="Calibri Light"/>
          <w:color w:val="000000" w:themeColor="text1"/>
          <w:lang w:val="en-US"/>
        </w:rPr>
      </w:pPr>
      <w:r w:rsidRPr="00297646">
        <w:rPr>
          <w:rFonts w:eastAsia="Times New Roman" w:cs="Calibri Light"/>
          <w:color w:val="000000" w:themeColor="text1"/>
          <w:lang w:val="en-US"/>
        </w:rPr>
        <w:t>The department will ensure physical and environmental security controls are implemented to protect the facilities housing system resources.</w:t>
      </w:r>
    </w:p>
    <w:p w14:paraId="05A9CDF0" w14:textId="1EAB769F" w:rsidR="004E5142" w:rsidRPr="001842EB" w:rsidRDefault="00F31D67" w:rsidP="00A30AF9">
      <w:pPr>
        <w:numPr>
          <w:ilvl w:val="1"/>
          <w:numId w:val="216"/>
        </w:numPr>
        <w:spacing w:after="0"/>
        <w:rPr>
          <w:rFonts w:eastAsia="Times New Roman" w:cs="Calibri Light"/>
          <w:color w:val="000000" w:themeColor="text1"/>
          <w:lang w:val="en-US"/>
        </w:rPr>
      </w:pPr>
      <w:r w:rsidRPr="001842EB">
        <w:rPr>
          <w:rFonts w:eastAsia="Times New Roman" w:cs="Calibri Light"/>
          <w:color w:val="000000" w:themeColor="text1"/>
          <w:lang w:val="en-US"/>
        </w:rPr>
        <w:t xml:space="preserve">The service provider(s) shall ensure security controls are implemented to protect the system resources themselves, and the facilities used to support their operations. In doing so, it can help </w:t>
      </w:r>
      <w:r w:rsidRPr="001842EB">
        <w:rPr>
          <w:rFonts w:eastAsia="Times New Roman" w:cs="Calibri Light"/>
          <w:color w:val="000000" w:themeColor="text1"/>
          <w:lang w:val="en-US"/>
        </w:rPr>
        <w:lastRenderedPageBreak/>
        <w:t>prevent interruptions -in computer services, physical damage, unauthorized disclosure of information, loss of control over system integrity and theft.</w:t>
      </w:r>
    </w:p>
    <w:p w14:paraId="0D12A0A9" w14:textId="0C90F5EA" w:rsidR="00DF34F2" w:rsidRPr="001842EB" w:rsidRDefault="005336F6" w:rsidP="001F3C36">
      <w:pPr>
        <w:pStyle w:val="Heading4"/>
        <w:spacing w:line="276" w:lineRule="auto"/>
        <w:ind w:left="567"/>
        <w:jc w:val="both"/>
        <w:rPr>
          <w:rFonts w:eastAsiaTheme="minorHAnsi"/>
          <w:b w:val="0"/>
          <w:bCs/>
          <w:color w:val="auto"/>
          <w:sz w:val="22"/>
        </w:rPr>
      </w:pPr>
      <w:bookmarkStart w:id="79" w:name="_Toc185099973"/>
      <w:bookmarkStart w:id="80" w:name="_Toc185100032"/>
      <w:bookmarkStart w:id="81" w:name="_Toc188205573"/>
      <w:bookmarkStart w:id="82" w:name="_Toc188219178"/>
      <w:r w:rsidRPr="001637C9">
        <w:rPr>
          <w:rFonts w:ascii="Calibri Light" w:eastAsiaTheme="minorHAnsi" w:hAnsi="Calibri Light" w:cs="Calibri Light"/>
          <w:color w:val="auto"/>
          <w:sz w:val="22"/>
        </w:rPr>
        <w:t>Strong Identity Credential</w:t>
      </w:r>
      <w:bookmarkEnd w:id="79"/>
      <w:bookmarkEnd w:id="80"/>
      <w:bookmarkEnd w:id="81"/>
      <w:bookmarkEnd w:id="82"/>
      <w:r w:rsidR="00AC091C" w:rsidRPr="001637C9">
        <w:rPr>
          <w:rFonts w:ascii="Calibri Light" w:eastAsiaTheme="minorHAnsi" w:hAnsi="Calibri Light" w:cs="Calibri Light"/>
          <w:color w:val="auto"/>
          <w:sz w:val="22"/>
        </w:rPr>
        <w:t>:</w:t>
      </w:r>
    </w:p>
    <w:p w14:paraId="435F9166" w14:textId="72A6CE49" w:rsidR="00F31D67" w:rsidRDefault="00FE6F9B" w:rsidP="003677E4">
      <w:pPr>
        <w:spacing w:after="0"/>
        <w:rPr>
          <w:rFonts w:eastAsia="Times New Roman" w:cs="Calibri Light"/>
          <w:color w:val="000000" w:themeColor="text1"/>
          <w:lang w:val="en-US"/>
        </w:rPr>
      </w:pPr>
      <w:r>
        <w:rPr>
          <w:rFonts w:eastAsia="Times New Roman" w:cs="Calibri Light"/>
          <w:color w:val="000000" w:themeColor="text1"/>
          <w:lang w:val="en-US"/>
        </w:rPr>
        <w:t xml:space="preserve"> </w:t>
      </w:r>
      <w:r w:rsidR="00F31D67" w:rsidRPr="00C374D7">
        <w:rPr>
          <w:rFonts w:eastAsia="Times New Roman" w:cs="Calibri Light"/>
          <w:color w:val="000000" w:themeColor="text1"/>
          <w:lang w:val="en-US"/>
        </w:rPr>
        <w:t xml:space="preserve">Identification </w:t>
      </w:r>
      <w:r w:rsidR="008C7F1B">
        <w:rPr>
          <w:rFonts w:eastAsia="Times New Roman" w:cs="Calibri Light"/>
          <w:color w:val="000000" w:themeColor="text1"/>
          <w:lang w:val="en-US"/>
        </w:rPr>
        <w:t>must</w:t>
      </w:r>
      <w:r w:rsidR="00F31D67" w:rsidRPr="00C374D7">
        <w:rPr>
          <w:rFonts w:eastAsia="Times New Roman" w:cs="Calibri Light"/>
          <w:color w:val="000000" w:themeColor="text1"/>
          <w:lang w:val="en-US"/>
        </w:rPr>
        <w:t xml:space="preserve"> be secure and reliable satisfy the following:</w:t>
      </w:r>
    </w:p>
    <w:p w14:paraId="4459CA93" w14:textId="77777777" w:rsidR="00F31D67" w:rsidRPr="00297646" w:rsidRDefault="00F31D67" w:rsidP="00A30AF9">
      <w:pPr>
        <w:numPr>
          <w:ilvl w:val="1"/>
          <w:numId w:val="217"/>
        </w:numPr>
        <w:spacing w:after="0"/>
        <w:ind w:left="1134" w:hanging="414"/>
        <w:rPr>
          <w:rFonts w:eastAsia="Times New Roman" w:cs="Calibri Light"/>
          <w:color w:val="000000" w:themeColor="text1"/>
          <w:lang w:val="en-US"/>
        </w:rPr>
      </w:pPr>
      <w:r w:rsidRPr="00297646">
        <w:rPr>
          <w:rFonts w:eastAsia="Times New Roman" w:cs="Calibri Light"/>
          <w:color w:val="000000" w:themeColor="text1"/>
          <w:lang w:val="en-US"/>
        </w:rPr>
        <w:t>Issued based on sound criteria for verifying an individual employee’s identity,</w:t>
      </w:r>
    </w:p>
    <w:p w14:paraId="43BD3F0C" w14:textId="77777777" w:rsidR="00F31D67" w:rsidRPr="00297646" w:rsidRDefault="00F31D67" w:rsidP="00A30AF9">
      <w:pPr>
        <w:numPr>
          <w:ilvl w:val="1"/>
          <w:numId w:val="217"/>
        </w:numPr>
        <w:spacing w:after="0"/>
        <w:ind w:left="1134" w:hanging="414"/>
        <w:rPr>
          <w:rFonts w:eastAsia="Times New Roman" w:cs="Calibri Light"/>
          <w:color w:val="000000" w:themeColor="text1"/>
          <w:lang w:val="en-US"/>
        </w:rPr>
      </w:pPr>
      <w:r w:rsidRPr="00297646">
        <w:rPr>
          <w:rFonts w:eastAsia="Times New Roman" w:cs="Calibri Light"/>
          <w:color w:val="000000" w:themeColor="text1"/>
          <w:lang w:val="en-US"/>
        </w:rPr>
        <w:t xml:space="preserve">Strongly resistant to identity fraud, identity theft, tampering, counterfeiting, </w:t>
      </w:r>
    </w:p>
    <w:p w14:paraId="4E287A70" w14:textId="77777777" w:rsidR="00F31D67" w:rsidRPr="00297646" w:rsidRDefault="00F31D67" w:rsidP="00A30AF9">
      <w:pPr>
        <w:numPr>
          <w:ilvl w:val="1"/>
          <w:numId w:val="217"/>
        </w:numPr>
        <w:spacing w:after="0"/>
        <w:ind w:left="1134" w:hanging="414"/>
        <w:rPr>
          <w:rFonts w:eastAsia="Times New Roman" w:cs="Calibri Light"/>
          <w:color w:val="000000" w:themeColor="text1"/>
          <w:lang w:val="en-US"/>
        </w:rPr>
      </w:pPr>
      <w:r w:rsidRPr="00297646">
        <w:rPr>
          <w:rFonts w:eastAsia="Times New Roman" w:cs="Calibri Light"/>
          <w:color w:val="000000" w:themeColor="text1"/>
          <w:lang w:val="en-US"/>
        </w:rPr>
        <w:t>Can be quickly authenticated electronically,</w:t>
      </w:r>
    </w:p>
    <w:p w14:paraId="01EDF4AE" w14:textId="77777777" w:rsidR="00F31D67" w:rsidRPr="00297646" w:rsidRDefault="00F31D67" w:rsidP="00A30AF9">
      <w:pPr>
        <w:numPr>
          <w:ilvl w:val="1"/>
          <w:numId w:val="217"/>
        </w:numPr>
        <w:spacing w:after="0"/>
        <w:ind w:left="1134" w:hanging="414"/>
        <w:rPr>
          <w:rFonts w:eastAsia="Times New Roman" w:cs="Calibri Light"/>
          <w:color w:val="000000" w:themeColor="text1"/>
          <w:lang w:val="en-US"/>
        </w:rPr>
      </w:pPr>
      <w:r w:rsidRPr="00297646">
        <w:rPr>
          <w:rFonts w:eastAsia="Times New Roman" w:cs="Calibri Light"/>
          <w:color w:val="000000" w:themeColor="text1"/>
          <w:lang w:val="en-US"/>
        </w:rPr>
        <w:t xml:space="preserve">Issued only by official enrolment officers whose reliability has been established by an official accreditation process. </w:t>
      </w:r>
    </w:p>
    <w:p w14:paraId="46DFDAFB" w14:textId="1A7E4398" w:rsidR="004E5142" w:rsidRPr="001637C9" w:rsidRDefault="004E5142" w:rsidP="001F3C36">
      <w:pPr>
        <w:pStyle w:val="Heading4"/>
        <w:spacing w:line="276" w:lineRule="auto"/>
        <w:ind w:left="567"/>
        <w:jc w:val="both"/>
        <w:rPr>
          <w:rFonts w:ascii="Calibri Light" w:eastAsiaTheme="minorHAnsi" w:hAnsi="Calibri Light" w:cs="Calibri Light"/>
          <w:color w:val="auto"/>
          <w:sz w:val="22"/>
        </w:rPr>
      </w:pPr>
      <w:bookmarkStart w:id="83" w:name="_Toc185099974"/>
      <w:bookmarkStart w:id="84" w:name="_Toc185100033"/>
      <w:bookmarkStart w:id="85" w:name="_Toc188205574"/>
      <w:bookmarkStart w:id="86" w:name="_Toc188219179"/>
      <w:r w:rsidRPr="001637C9">
        <w:rPr>
          <w:rFonts w:ascii="Calibri Light" w:eastAsiaTheme="minorHAnsi" w:hAnsi="Calibri Light" w:cs="Calibri Light"/>
          <w:color w:val="auto"/>
          <w:sz w:val="22"/>
        </w:rPr>
        <w:t>User Authentication</w:t>
      </w:r>
      <w:r w:rsidR="00DB648D" w:rsidRPr="001637C9">
        <w:rPr>
          <w:rFonts w:ascii="Calibri Light" w:eastAsiaTheme="minorHAnsi" w:hAnsi="Calibri Light" w:cs="Calibri Light"/>
          <w:color w:val="auto"/>
          <w:sz w:val="22"/>
        </w:rPr>
        <w:t xml:space="preserve"> and non-</w:t>
      </w:r>
      <w:r w:rsidR="00A44B57" w:rsidRPr="001637C9">
        <w:rPr>
          <w:rFonts w:ascii="Calibri Light" w:eastAsiaTheme="minorHAnsi" w:hAnsi="Calibri Light" w:cs="Calibri Light"/>
          <w:color w:val="auto"/>
          <w:sz w:val="22"/>
        </w:rPr>
        <w:t>repudiation</w:t>
      </w:r>
      <w:r w:rsidRPr="001637C9">
        <w:rPr>
          <w:rFonts w:ascii="Calibri Light" w:eastAsiaTheme="minorHAnsi" w:hAnsi="Calibri Light" w:cs="Calibri Light"/>
          <w:color w:val="auto"/>
          <w:sz w:val="22"/>
        </w:rPr>
        <w:t>:</w:t>
      </w:r>
      <w:bookmarkEnd w:id="83"/>
      <w:bookmarkEnd w:id="84"/>
      <w:bookmarkEnd w:id="85"/>
      <w:bookmarkEnd w:id="86"/>
    </w:p>
    <w:p w14:paraId="3457901F" w14:textId="6D1F1DE5" w:rsidR="00F31D67" w:rsidRPr="00C374D7" w:rsidRDefault="00F31D67" w:rsidP="00A30AF9">
      <w:pPr>
        <w:numPr>
          <w:ilvl w:val="1"/>
          <w:numId w:val="219"/>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t xml:space="preserve">The system </w:t>
      </w:r>
      <w:r w:rsidR="008C7F1B">
        <w:rPr>
          <w:rFonts w:eastAsia="Times New Roman" w:cs="Calibri Light"/>
          <w:color w:val="000000" w:themeColor="text1"/>
          <w:lang w:val="en-US"/>
        </w:rPr>
        <w:t>must</w:t>
      </w:r>
      <w:r w:rsidRPr="00C374D7">
        <w:rPr>
          <w:rFonts w:eastAsia="Times New Roman" w:cs="Calibri Light"/>
          <w:color w:val="000000" w:themeColor="text1"/>
          <w:lang w:val="en-US"/>
        </w:rPr>
        <w:t xml:space="preserve"> provide multi-factor user authentication and non-repudiation in a form of smartcard</w:t>
      </w:r>
      <w:r w:rsidR="00066FDB">
        <w:rPr>
          <w:rFonts w:eastAsia="Times New Roman" w:cs="Calibri Light"/>
          <w:color w:val="000000" w:themeColor="text1"/>
          <w:lang w:val="en-US"/>
        </w:rPr>
        <w:t>s/tokens +</w:t>
      </w:r>
      <w:r w:rsidRPr="00C374D7">
        <w:rPr>
          <w:rFonts w:eastAsia="Times New Roman" w:cs="Calibri Light"/>
          <w:color w:val="000000" w:themeColor="text1"/>
          <w:lang w:val="en-US"/>
        </w:rPr>
        <w:t xml:space="preserve"> </w:t>
      </w:r>
      <w:r w:rsidR="00066FDB">
        <w:rPr>
          <w:rFonts w:eastAsia="Times New Roman" w:cs="Calibri Light"/>
          <w:color w:val="000000" w:themeColor="text1"/>
          <w:lang w:val="en-US"/>
        </w:rPr>
        <w:t xml:space="preserve">advanced </w:t>
      </w:r>
      <w:r w:rsidRPr="00C374D7">
        <w:rPr>
          <w:rFonts w:eastAsia="Times New Roman" w:cs="Calibri Light"/>
          <w:color w:val="000000" w:themeColor="text1"/>
          <w:lang w:val="en-US"/>
        </w:rPr>
        <w:t>digital certificates, and fingerprint biometric</w:t>
      </w:r>
      <w:r w:rsidR="00066FDB">
        <w:rPr>
          <w:rFonts w:eastAsia="Times New Roman" w:cs="Calibri Light"/>
          <w:color w:val="000000" w:themeColor="text1"/>
          <w:lang w:val="en-US"/>
        </w:rPr>
        <w:t xml:space="preserve"> or other biometric modality</w:t>
      </w:r>
      <w:r w:rsidRPr="00C374D7">
        <w:rPr>
          <w:rFonts w:eastAsia="Times New Roman" w:cs="Calibri Light"/>
          <w:color w:val="000000" w:themeColor="text1"/>
          <w:lang w:val="en-US"/>
        </w:rPr>
        <w:t>.</w:t>
      </w:r>
    </w:p>
    <w:p w14:paraId="1E40BE65" w14:textId="77777777" w:rsidR="00F31D67" w:rsidRPr="00C374D7" w:rsidRDefault="00F31D67" w:rsidP="00A30AF9">
      <w:pPr>
        <w:numPr>
          <w:ilvl w:val="1"/>
          <w:numId w:val="219"/>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t>Transactions must be digitally certified and authenticated with fingerprint or (alternate biometric) to ensure that no window of opportunity exists to impersonate a user when the user is not at the workstation.</w:t>
      </w:r>
    </w:p>
    <w:p w14:paraId="34D4E6F5" w14:textId="77777777" w:rsidR="00F31D67" w:rsidRPr="00C374D7" w:rsidRDefault="00F31D67" w:rsidP="00A30AF9">
      <w:pPr>
        <w:numPr>
          <w:ilvl w:val="1"/>
          <w:numId w:val="219"/>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t>A digital signature must be created to ensure the integrity of the evidence for the complete sensitive defined transaction that is posted by the user. (This digital signature must only be created under the sole control of the user.)</w:t>
      </w:r>
    </w:p>
    <w:p w14:paraId="66AD1CAB" w14:textId="5A1AA845" w:rsidR="00F31D67" w:rsidRPr="001842EB" w:rsidRDefault="00F31D67" w:rsidP="00A30AF9">
      <w:pPr>
        <w:numPr>
          <w:ilvl w:val="1"/>
          <w:numId w:val="219"/>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t xml:space="preserve">The solution </w:t>
      </w:r>
      <w:r w:rsidR="008C7F1B">
        <w:rPr>
          <w:rFonts w:eastAsia="Times New Roman" w:cs="Calibri Light"/>
          <w:color w:val="000000" w:themeColor="text1"/>
          <w:lang w:val="en-US"/>
        </w:rPr>
        <w:t>must</w:t>
      </w:r>
      <w:r w:rsidRPr="00C374D7">
        <w:rPr>
          <w:rFonts w:eastAsia="Times New Roman" w:cs="Calibri Light"/>
          <w:color w:val="000000" w:themeColor="text1"/>
          <w:lang w:val="en-US"/>
        </w:rPr>
        <w:t xml:space="preserve"> enable each workstation to allow multiple users to log on and access applications. This multi-user access </w:t>
      </w:r>
      <w:r w:rsidR="008C7F1B">
        <w:rPr>
          <w:rFonts w:eastAsia="Times New Roman" w:cs="Calibri Light"/>
          <w:color w:val="000000" w:themeColor="text1"/>
          <w:lang w:val="en-US"/>
        </w:rPr>
        <w:t>must</w:t>
      </w:r>
      <w:r w:rsidRPr="00C374D7">
        <w:rPr>
          <w:rFonts w:eastAsia="Times New Roman" w:cs="Calibri Light"/>
          <w:color w:val="000000" w:themeColor="text1"/>
          <w:lang w:val="en-US"/>
        </w:rPr>
        <w:t xml:space="preserve"> apply sequentially, i.e. not at the same time.</w:t>
      </w:r>
    </w:p>
    <w:p w14:paraId="2121E32D" w14:textId="66DD6923" w:rsidR="004E5142" w:rsidRPr="001637C9" w:rsidRDefault="004E5142" w:rsidP="001F3C36">
      <w:pPr>
        <w:pStyle w:val="Heading4"/>
        <w:spacing w:line="276" w:lineRule="auto"/>
        <w:ind w:left="567"/>
        <w:jc w:val="both"/>
        <w:rPr>
          <w:rFonts w:ascii="Calibri Light" w:eastAsiaTheme="minorHAnsi" w:hAnsi="Calibri Light" w:cs="Calibri Light"/>
          <w:color w:val="auto"/>
          <w:sz w:val="22"/>
        </w:rPr>
      </w:pPr>
      <w:bookmarkStart w:id="87" w:name="_Toc185099975"/>
      <w:bookmarkStart w:id="88" w:name="_Toc185100034"/>
      <w:bookmarkStart w:id="89" w:name="_Toc188205575"/>
      <w:bookmarkStart w:id="90" w:name="_Toc188219180"/>
      <w:r w:rsidRPr="001637C9">
        <w:rPr>
          <w:rFonts w:ascii="Calibri Light" w:eastAsiaTheme="minorHAnsi" w:hAnsi="Calibri Light" w:cs="Calibri Light"/>
          <w:color w:val="auto"/>
          <w:sz w:val="22"/>
        </w:rPr>
        <w:t>Application Servers &amp; System Downtime:</w:t>
      </w:r>
      <w:bookmarkEnd w:id="87"/>
      <w:bookmarkEnd w:id="88"/>
      <w:bookmarkEnd w:id="89"/>
      <w:bookmarkEnd w:id="90"/>
    </w:p>
    <w:p w14:paraId="237EAEFF" w14:textId="12ECF06F" w:rsidR="00F31D67" w:rsidRDefault="00F31D67" w:rsidP="003677E4">
      <w:pPr>
        <w:spacing w:after="0"/>
        <w:rPr>
          <w:rFonts w:eastAsia="Times New Roman" w:cs="Calibri Light"/>
          <w:color w:val="000000" w:themeColor="text1"/>
          <w:lang w:val="en-US"/>
        </w:rPr>
      </w:pPr>
      <w:r w:rsidRPr="00C374D7">
        <w:rPr>
          <w:rFonts w:eastAsia="Times New Roman" w:cs="Calibri Light"/>
          <w:color w:val="000000" w:themeColor="text1"/>
          <w:lang w:val="en-US"/>
        </w:rPr>
        <w:t>The system must have Application Programming Interface (API) management and Service Mesh with the following characteristics:</w:t>
      </w:r>
    </w:p>
    <w:p w14:paraId="4E0C1FBD" w14:textId="31515082" w:rsidR="00F31D67" w:rsidRPr="00297646" w:rsidRDefault="00F31D67" w:rsidP="00A30AF9">
      <w:pPr>
        <w:numPr>
          <w:ilvl w:val="1"/>
          <w:numId w:val="220"/>
        </w:numPr>
        <w:spacing w:after="0"/>
        <w:ind w:left="1134" w:hanging="414"/>
        <w:rPr>
          <w:rFonts w:eastAsia="Times New Roman" w:cs="Calibri Light"/>
          <w:color w:val="000000" w:themeColor="text1"/>
          <w:lang w:val="en-US"/>
        </w:rPr>
      </w:pPr>
      <w:r w:rsidRPr="00297646">
        <w:rPr>
          <w:rFonts w:eastAsia="Times New Roman" w:cs="Calibri Light"/>
          <w:color w:val="000000" w:themeColor="text1"/>
          <w:lang w:val="en-US"/>
        </w:rPr>
        <w:t>Access control and security (who can access and how to access)</w:t>
      </w:r>
      <w:r w:rsidR="00DA44DC">
        <w:rPr>
          <w:rFonts w:eastAsia="Times New Roman" w:cs="Calibri Light"/>
          <w:color w:val="000000" w:themeColor="text1"/>
          <w:lang w:val="en-US"/>
        </w:rPr>
        <w:t>.</w:t>
      </w:r>
    </w:p>
    <w:p w14:paraId="422A6ADB" w14:textId="77777777" w:rsidR="00F31D67" w:rsidRPr="00C374D7" w:rsidRDefault="00F31D67" w:rsidP="00A30AF9">
      <w:pPr>
        <w:numPr>
          <w:ilvl w:val="1"/>
          <w:numId w:val="220"/>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t xml:space="preserve">No single point of failure (High availability or Fail-over). </w:t>
      </w:r>
    </w:p>
    <w:p w14:paraId="70521B30" w14:textId="77777777" w:rsidR="00F31D67" w:rsidRPr="001842EB" w:rsidRDefault="00F31D67" w:rsidP="00A30AF9">
      <w:pPr>
        <w:numPr>
          <w:ilvl w:val="1"/>
          <w:numId w:val="220"/>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t>Active and passive architecture with disaster recovery capability.</w:t>
      </w:r>
    </w:p>
    <w:p w14:paraId="5654BF6A" w14:textId="2844755F" w:rsidR="004E5142" w:rsidRPr="001637C9" w:rsidRDefault="004E5142" w:rsidP="00D65C68">
      <w:pPr>
        <w:pStyle w:val="Heading4"/>
        <w:spacing w:line="276" w:lineRule="auto"/>
        <w:ind w:left="567"/>
        <w:jc w:val="both"/>
        <w:rPr>
          <w:rFonts w:ascii="Calibri Light" w:eastAsiaTheme="minorHAnsi" w:hAnsi="Calibri Light" w:cs="Calibri Light"/>
          <w:color w:val="auto"/>
          <w:sz w:val="22"/>
        </w:rPr>
      </w:pPr>
      <w:bookmarkStart w:id="91" w:name="_Toc185099976"/>
      <w:bookmarkStart w:id="92" w:name="_Toc185100035"/>
      <w:bookmarkStart w:id="93" w:name="_Toc188205576"/>
      <w:bookmarkStart w:id="94" w:name="_Toc188219181"/>
      <w:r w:rsidRPr="001637C9">
        <w:rPr>
          <w:rFonts w:ascii="Calibri Light" w:eastAsiaTheme="minorHAnsi" w:hAnsi="Calibri Light" w:cs="Calibri Light"/>
          <w:color w:val="auto"/>
          <w:sz w:val="22"/>
        </w:rPr>
        <w:t>System and Data Audit:</w:t>
      </w:r>
      <w:bookmarkEnd w:id="91"/>
      <w:bookmarkEnd w:id="92"/>
      <w:bookmarkEnd w:id="93"/>
      <w:bookmarkEnd w:id="94"/>
    </w:p>
    <w:p w14:paraId="5E78488B" w14:textId="2CC27F23" w:rsidR="00F31D67" w:rsidRPr="00C374D7" w:rsidRDefault="00F31D67" w:rsidP="00A30AF9">
      <w:pPr>
        <w:numPr>
          <w:ilvl w:val="1"/>
          <w:numId w:val="221"/>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t xml:space="preserve">The service provider(s) </w:t>
      </w:r>
      <w:r w:rsidR="008C7F1B">
        <w:rPr>
          <w:rFonts w:eastAsia="Times New Roman" w:cs="Calibri Light"/>
          <w:color w:val="000000" w:themeColor="text1"/>
          <w:lang w:val="en-US"/>
        </w:rPr>
        <w:t>must</w:t>
      </w:r>
      <w:r w:rsidRPr="00C374D7">
        <w:rPr>
          <w:rFonts w:eastAsia="Times New Roman" w:cs="Calibri Light"/>
          <w:color w:val="000000" w:themeColor="text1"/>
          <w:lang w:val="en-US"/>
        </w:rPr>
        <w:t xml:space="preserve"> ensure audit trails exist for maintenance records on the system activity, or application processes and user activity. In conjunction with appropriate tools and procedures, audit trails will provide a means to help accomplish several security-related objectives and business operations including individual accountability, reconstruction of events, and problem identification. </w:t>
      </w:r>
    </w:p>
    <w:p w14:paraId="4783EC37" w14:textId="77777777" w:rsidR="00F31D67" w:rsidRPr="00C374D7" w:rsidRDefault="00F31D67" w:rsidP="00A30AF9">
      <w:pPr>
        <w:numPr>
          <w:ilvl w:val="1"/>
          <w:numId w:val="221"/>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t>The system must allow for transactions to be digitally signed and time stamped based on internationally accepted standards.</w:t>
      </w:r>
    </w:p>
    <w:p w14:paraId="2B09D89E" w14:textId="77777777" w:rsidR="00F31D67" w:rsidRPr="00C374D7" w:rsidRDefault="00F31D67" w:rsidP="00A30AF9">
      <w:pPr>
        <w:numPr>
          <w:ilvl w:val="1"/>
          <w:numId w:val="221"/>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t>Content and Context based logging of defined sensitive data – log the function of what the user did and not just who the user was</w:t>
      </w:r>
    </w:p>
    <w:p w14:paraId="33C7E8AF" w14:textId="3D239FEB" w:rsidR="00F31D67" w:rsidRPr="00C374D7" w:rsidRDefault="00F31D67" w:rsidP="00A30AF9">
      <w:pPr>
        <w:numPr>
          <w:ilvl w:val="1"/>
          <w:numId w:val="221"/>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t xml:space="preserve">The system </w:t>
      </w:r>
      <w:r w:rsidR="008C7F1B">
        <w:rPr>
          <w:rFonts w:eastAsia="Times New Roman" w:cs="Calibri Light"/>
          <w:color w:val="000000" w:themeColor="text1"/>
          <w:lang w:val="en-US"/>
        </w:rPr>
        <w:t>must</w:t>
      </w:r>
      <w:r w:rsidRPr="00C374D7">
        <w:rPr>
          <w:rFonts w:eastAsia="Times New Roman" w:cs="Calibri Light"/>
          <w:color w:val="000000" w:themeColor="text1"/>
          <w:lang w:val="en-US"/>
        </w:rPr>
        <w:t xml:space="preserve"> capture the screenprint of the sensitive transaction that has been executed and the transaction </w:t>
      </w:r>
      <w:r w:rsidR="008C7F1B">
        <w:rPr>
          <w:rFonts w:eastAsia="Times New Roman" w:cs="Calibri Light"/>
          <w:color w:val="000000" w:themeColor="text1"/>
          <w:lang w:val="en-US"/>
        </w:rPr>
        <w:t>must</w:t>
      </w:r>
      <w:r w:rsidRPr="00C374D7">
        <w:rPr>
          <w:rFonts w:eastAsia="Times New Roman" w:cs="Calibri Light"/>
          <w:color w:val="000000" w:themeColor="text1"/>
          <w:lang w:val="en-US"/>
        </w:rPr>
        <w:t xml:space="preserve"> be committed by a biometric verification.</w:t>
      </w:r>
    </w:p>
    <w:p w14:paraId="17365FC3" w14:textId="77777777" w:rsidR="00F31D67" w:rsidRPr="00C374D7" w:rsidRDefault="00F31D67" w:rsidP="00A30AF9">
      <w:pPr>
        <w:numPr>
          <w:ilvl w:val="1"/>
          <w:numId w:val="221"/>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t>The system must collect and stores transaction evidence in a secure segregated non-repudiation Evidence Vault.</w:t>
      </w:r>
    </w:p>
    <w:p w14:paraId="1C047BAE" w14:textId="0B9CF69B" w:rsidR="00F31D67" w:rsidRPr="00C374D7" w:rsidRDefault="00F31D67" w:rsidP="00A30AF9">
      <w:pPr>
        <w:numPr>
          <w:ilvl w:val="1"/>
          <w:numId w:val="221"/>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lastRenderedPageBreak/>
        <w:t xml:space="preserve">The system must have a local caching mode of transaction evidence which must be synchronized to the central secure evidence vault. The synchronization </w:t>
      </w:r>
      <w:r w:rsidR="008C7F1B">
        <w:rPr>
          <w:rFonts w:eastAsia="Times New Roman" w:cs="Calibri Light"/>
          <w:color w:val="000000" w:themeColor="text1"/>
          <w:lang w:val="en-US"/>
        </w:rPr>
        <w:t>must</w:t>
      </w:r>
      <w:r w:rsidRPr="00C374D7">
        <w:rPr>
          <w:rFonts w:eastAsia="Times New Roman" w:cs="Calibri Light"/>
          <w:color w:val="000000" w:themeColor="text1"/>
          <w:lang w:val="en-US"/>
        </w:rPr>
        <w:t xml:space="preserve"> have a configurable value with regard to time.</w:t>
      </w:r>
    </w:p>
    <w:p w14:paraId="730992C2" w14:textId="54A9020E" w:rsidR="00F31D67" w:rsidRPr="00897E45" w:rsidRDefault="00F31D67" w:rsidP="00A30AF9">
      <w:pPr>
        <w:numPr>
          <w:ilvl w:val="1"/>
          <w:numId w:val="221"/>
        </w:numPr>
        <w:spacing w:after="0"/>
        <w:ind w:left="1134" w:hanging="414"/>
        <w:rPr>
          <w:rFonts w:eastAsia="Times New Roman" w:cs="Calibri Light"/>
          <w:color w:val="000000" w:themeColor="text1"/>
          <w:lang w:val="en-US"/>
        </w:rPr>
      </w:pPr>
      <w:r w:rsidRPr="00897E45">
        <w:rPr>
          <w:rFonts w:eastAsia="Times New Roman" w:cs="Calibri Light"/>
          <w:color w:val="000000" w:themeColor="text1"/>
          <w:lang w:val="en-US"/>
        </w:rPr>
        <w:t xml:space="preserve">The service provider(s) </w:t>
      </w:r>
      <w:r w:rsidR="008C7F1B" w:rsidRPr="00897E45">
        <w:rPr>
          <w:rFonts w:eastAsia="Times New Roman" w:cs="Calibri Light"/>
          <w:color w:val="000000" w:themeColor="text1"/>
          <w:lang w:val="en-US"/>
        </w:rPr>
        <w:t>must</w:t>
      </w:r>
      <w:r w:rsidRPr="00897E45">
        <w:rPr>
          <w:rFonts w:eastAsia="Times New Roman" w:cs="Calibri Light"/>
          <w:color w:val="000000" w:themeColor="text1"/>
          <w:lang w:val="en-US"/>
        </w:rPr>
        <w:t xml:space="preserve"> ensure that user accounts that are inactive on the system for a specific period of one month will be disabled/suspended.</w:t>
      </w:r>
    </w:p>
    <w:p w14:paraId="5150006E" w14:textId="34393096" w:rsidR="00F31D67" w:rsidRPr="00897E45" w:rsidRDefault="00F31D67" w:rsidP="00A30AF9">
      <w:pPr>
        <w:numPr>
          <w:ilvl w:val="1"/>
          <w:numId w:val="221"/>
        </w:numPr>
        <w:spacing w:after="0"/>
        <w:ind w:left="1134" w:hanging="414"/>
        <w:rPr>
          <w:rFonts w:eastAsia="Times New Roman" w:cs="Calibri Light"/>
          <w:color w:val="000000" w:themeColor="text1"/>
          <w:lang w:val="en-US"/>
        </w:rPr>
      </w:pPr>
      <w:r w:rsidRPr="00897E45">
        <w:rPr>
          <w:rFonts w:eastAsia="Times New Roman" w:cs="Calibri Light"/>
          <w:color w:val="000000" w:themeColor="text1"/>
          <w:lang w:val="en-US"/>
        </w:rPr>
        <w:t xml:space="preserve">The system </w:t>
      </w:r>
      <w:r w:rsidR="008C7F1B" w:rsidRPr="00897E45">
        <w:rPr>
          <w:rFonts w:eastAsia="Times New Roman" w:cs="Calibri Light"/>
          <w:color w:val="000000" w:themeColor="text1"/>
          <w:lang w:val="en-US"/>
        </w:rPr>
        <w:t>must</w:t>
      </w:r>
      <w:r w:rsidRPr="00897E45">
        <w:rPr>
          <w:rFonts w:eastAsia="Times New Roman" w:cs="Calibri Light"/>
          <w:color w:val="000000" w:themeColor="text1"/>
          <w:lang w:val="en-US"/>
        </w:rPr>
        <w:t xml:space="preserve"> send sms/email alerts for </w:t>
      </w:r>
      <w:r w:rsidR="00DB079C" w:rsidRPr="00897E45">
        <w:rPr>
          <w:rFonts w:eastAsia="Times New Roman" w:cs="Calibri Light"/>
          <w:color w:val="000000" w:themeColor="text1"/>
          <w:lang w:val="en-US"/>
        </w:rPr>
        <w:t>after-hour activity</w:t>
      </w:r>
      <w:r w:rsidRPr="00897E45">
        <w:rPr>
          <w:rFonts w:eastAsia="Times New Roman" w:cs="Calibri Light"/>
          <w:color w:val="000000" w:themeColor="text1"/>
          <w:lang w:val="en-US"/>
        </w:rPr>
        <w:t>.</w:t>
      </w:r>
    </w:p>
    <w:p w14:paraId="052D61CB" w14:textId="575D5D1D" w:rsidR="00F31D67" w:rsidRPr="00897E45" w:rsidRDefault="00F31D67" w:rsidP="00A30AF9">
      <w:pPr>
        <w:numPr>
          <w:ilvl w:val="1"/>
          <w:numId w:val="221"/>
        </w:numPr>
        <w:spacing w:after="0"/>
        <w:ind w:left="1134" w:hanging="414"/>
        <w:rPr>
          <w:rFonts w:eastAsia="Times New Roman" w:cs="Calibri Light"/>
          <w:color w:val="000000" w:themeColor="text1"/>
          <w:lang w:val="en-US"/>
        </w:rPr>
      </w:pPr>
      <w:r w:rsidRPr="00897E45">
        <w:rPr>
          <w:rFonts w:eastAsia="Times New Roman" w:cs="Calibri Light"/>
          <w:color w:val="000000" w:themeColor="text1"/>
          <w:lang w:val="en-US"/>
        </w:rPr>
        <w:t xml:space="preserve">The solution </w:t>
      </w:r>
      <w:r w:rsidR="008C7F1B" w:rsidRPr="00897E45">
        <w:rPr>
          <w:rFonts w:eastAsia="Times New Roman" w:cs="Calibri Light"/>
          <w:color w:val="000000" w:themeColor="text1"/>
          <w:lang w:val="en-US"/>
        </w:rPr>
        <w:t>must</w:t>
      </w:r>
      <w:r w:rsidRPr="00897E45">
        <w:rPr>
          <w:rFonts w:eastAsia="Times New Roman" w:cs="Calibri Light"/>
          <w:color w:val="000000" w:themeColor="text1"/>
          <w:lang w:val="en-US"/>
        </w:rPr>
        <w:t xml:space="preserve"> ensure that the robustness of the evidence will be acceptable and sound in a court of law</w:t>
      </w:r>
    </w:p>
    <w:p w14:paraId="67A57730" w14:textId="10B657FA" w:rsidR="004E5142" w:rsidRPr="00897E45" w:rsidRDefault="004E5142" w:rsidP="00D65C68">
      <w:pPr>
        <w:pStyle w:val="Heading4"/>
        <w:spacing w:line="276" w:lineRule="auto"/>
        <w:ind w:left="567"/>
        <w:jc w:val="both"/>
        <w:rPr>
          <w:rFonts w:ascii="Calibri Light" w:eastAsiaTheme="minorHAnsi" w:hAnsi="Calibri Light" w:cs="Calibri Light"/>
          <w:color w:val="auto"/>
          <w:sz w:val="22"/>
        </w:rPr>
      </w:pPr>
      <w:bookmarkStart w:id="95" w:name="_Toc185099977"/>
      <w:bookmarkStart w:id="96" w:name="_Toc185100036"/>
      <w:bookmarkStart w:id="97" w:name="_Toc188205577"/>
      <w:bookmarkStart w:id="98" w:name="_Toc188219182"/>
      <w:r w:rsidRPr="00897E45">
        <w:rPr>
          <w:rFonts w:ascii="Calibri Light" w:eastAsiaTheme="minorHAnsi" w:hAnsi="Calibri Light" w:cs="Calibri Light"/>
          <w:color w:val="auto"/>
          <w:sz w:val="22"/>
        </w:rPr>
        <w:t>Skills Transfer</w:t>
      </w:r>
      <w:bookmarkEnd w:id="95"/>
      <w:bookmarkEnd w:id="96"/>
      <w:bookmarkEnd w:id="97"/>
      <w:bookmarkEnd w:id="98"/>
      <w:r w:rsidR="00AC091C" w:rsidRPr="00897E45">
        <w:rPr>
          <w:rFonts w:ascii="Calibri Light" w:eastAsiaTheme="minorHAnsi" w:hAnsi="Calibri Light" w:cs="Calibri Light"/>
          <w:color w:val="auto"/>
          <w:sz w:val="22"/>
        </w:rPr>
        <w:t>:</w:t>
      </w:r>
    </w:p>
    <w:p w14:paraId="143AD254" w14:textId="77777777" w:rsidR="00F31D67" w:rsidRPr="00897E45" w:rsidRDefault="00F31D67" w:rsidP="00A30AF9">
      <w:pPr>
        <w:numPr>
          <w:ilvl w:val="1"/>
          <w:numId w:val="222"/>
        </w:numPr>
        <w:spacing w:after="0"/>
        <w:ind w:left="1134" w:hanging="414"/>
        <w:rPr>
          <w:rFonts w:eastAsia="Times New Roman" w:cs="Calibri Light"/>
          <w:color w:val="000000" w:themeColor="text1"/>
          <w:lang w:val="en-US"/>
        </w:rPr>
      </w:pPr>
      <w:r w:rsidRPr="00897E45">
        <w:rPr>
          <w:rFonts w:eastAsia="Times New Roman" w:cs="Calibri Light"/>
          <w:color w:val="000000" w:themeColor="text1"/>
          <w:lang w:val="en-US"/>
        </w:rPr>
        <w:t>The service provider will be required to provide skills transfer to Home Affairs resources.</w:t>
      </w:r>
    </w:p>
    <w:p w14:paraId="2FA3939E" w14:textId="4A355663" w:rsidR="00F31D67" w:rsidRPr="00897E45" w:rsidRDefault="00F31D67" w:rsidP="00A30AF9">
      <w:pPr>
        <w:numPr>
          <w:ilvl w:val="1"/>
          <w:numId w:val="222"/>
        </w:numPr>
        <w:spacing w:after="0"/>
        <w:ind w:left="1134" w:hanging="414"/>
        <w:rPr>
          <w:rFonts w:eastAsia="Times New Roman" w:cs="Calibri Light"/>
          <w:color w:val="000000" w:themeColor="text1"/>
          <w:lang w:val="en-US"/>
        </w:rPr>
      </w:pPr>
      <w:r w:rsidRPr="00897E45">
        <w:rPr>
          <w:rFonts w:eastAsia="Times New Roman" w:cs="Calibri Light"/>
          <w:color w:val="000000" w:themeColor="text1"/>
          <w:lang w:val="en-US"/>
        </w:rPr>
        <w:t xml:space="preserve">The service provider </w:t>
      </w:r>
      <w:r w:rsidR="008C7F1B" w:rsidRPr="00897E45">
        <w:rPr>
          <w:rFonts w:eastAsia="Times New Roman" w:cs="Calibri Light"/>
          <w:color w:val="000000" w:themeColor="text1"/>
          <w:lang w:val="en-US"/>
        </w:rPr>
        <w:t>must</w:t>
      </w:r>
      <w:r w:rsidRPr="00897E45">
        <w:rPr>
          <w:rFonts w:eastAsia="Times New Roman" w:cs="Calibri Light"/>
          <w:color w:val="000000" w:themeColor="text1"/>
          <w:lang w:val="en-US"/>
        </w:rPr>
        <w:t xml:space="preserve"> be able to provide skilled onsite resources </w:t>
      </w:r>
      <w:r w:rsidR="008C7F1B" w:rsidRPr="00897E45">
        <w:rPr>
          <w:rFonts w:eastAsia="Times New Roman" w:cs="Calibri Light"/>
          <w:color w:val="000000" w:themeColor="text1"/>
          <w:lang w:val="en-US"/>
        </w:rPr>
        <w:t>must</w:t>
      </w:r>
      <w:r w:rsidRPr="00897E45">
        <w:rPr>
          <w:rFonts w:eastAsia="Times New Roman" w:cs="Calibri Light"/>
          <w:color w:val="000000" w:themeColor="text1"/>
          <w:lang w:val="en-US"/>
        </w:rPr>
        <w:t xml:space="preserve"> the department </w:t>
      </w:r>
      <w:r w:rsidR="00DB079C" w:rsidRPr="00897E45">
        <w:rPr>
          <w:rFonts w:eastAsia="Times New Roman" w:cs="Calibri Light"/>
          <w:color w:val="000000" w:themeColor="text1"/>
          <w:lang w:val="en-US"/>
        </w:rPr>
        <w:t>deems it</w:t>
      </w:r>
      <w:r w:rsidRPr="00897E45">
        <w:rPr>
          <w:rFonts w:eastAsia="Times New Roman" w:cs="Calibri Light"/>
          <w:color w:val="000000" w:themeColor="text1"/>
          <w:lang w:val="en-US"/>
        </w:rPr>
        <w:t xml:space="preserve"> necessary.</w:t>
      </w:r>
    </w:p>
    <w:p w14:paraId="3162E998" w14:textId="3E59C419" w:rsidR="00F31D67" w:rsidRPr="00897E45" w:rsidRDefault="00F31D67" w:rsidP="00A30AF9">
      <w:pPr>
        <w:numPr>
          <w:ilvl w:val="1"/>
          <w:numId w:val="222"/>
        </w:numPr>
        <w:spacing w:after="0"/>
        <w:ind w:left="1134" w:hanging="414"/>
        <w:rPr>
          <w:rFonts w:eastAsia="Times New Roman" w:cs="Calibri Light"/>
          <w:color w:val="000000" w:themeColor="text1"/>
          <w:lang w:val="en-US"/>
        </w:rPr>
      </w:pPr>
      <w:r w:rsidRPr="00897E45">
        <w:rPr>
          <w:rFonts w:eastAsia="Times New Roman" w:cs="Calibri Light"/>
          <w:color w:val="000000" w:themeColor="text1"/>
          <w:lang w:val="en-US"/>
        </w:rPr>
        <w:t>The service provider will be required to hold on-site weekly and monthly SLA meetings.</w:t>
      </w:r>
    </w:p>
    <w:p w14:paraId="3AA833DA" w14:textId="77777777" w:rsidR="00F31D67" w:rsidRPr="00897E45" w:rsidRDefault="00F31D67" w:rsidP="00A30AF9">
      <w:pPr>
        <w:numPr>
          <w:ilvl w:val="1"/>
          <w:numId w:val="222"/>
        </w:numPr>
        <w:spacing w:after="0"/>
        <w:ind w:left="1134" w:hanging="414"/>
        <w:rPr>
          <w:rFonts w:eastAsia="Times New Roman" w:cs="Calibri Light"/>
          <w:color w:val="000000" w:themeColor="text1"/>
          <w:lang w:val="en-US"/>
        </w:rPr>
      </w:pPr>
      <w:r w:rsidRPr="00897E45">
        <w:rPr>
          <w:rFonts w:eastAsia="Times New Roman" w:cs="Calibri Light"/>
          <w:color w:val="000000" w:themeColor="text1"/>
          <w:lang w:val="en-US"/>
        </w:rPr>
        <w:t>The service provider must be able to do knowledge and skills transfer to the department’s Regional IT managers responsible for offices in all provinces.</w:t>
      </w:r>
    </w:p>
    <w:p w14:paraId="192A0FD6" w14:textId="655784EB" w:rsidR="004E5142" w:rsidRPr="00897E45" w:rsidRDefault="004E5142" w:rsidP="00D65C68">
      <w:pPr>
        <w:pStyle w:val="Heading4"/>
        <w:spacing w:line="276" w:lineRule="auto"/>
        <w:ind w:left="567"/>
        <w:jc w:val="both"/>
        <w:rPr>
          <w:rFonts w:ascii="Calibri Light" w:eastAsiaTheme="minorHAnsi" w:hAnsi="Calibri Light" w:cs="Calibri Light"/>
          <w:color w:val="auto"/>
          <w:sz w:val="22"/>
        </w:rPr>
      </w:pPr>
      <w:bookmarkStart w:id="99" w:name="_Toc185099978"/>
      <w:bookmarkStart w:id="100" w:name="_Toc185100037"/>
      <w:bookmarkStart w:id="101" w:name="_Toc188205578"/>
      <w:bookmarkStart w:id="102" w:name="_Toc188219183"/>
      <w:r w:rsidRPr="00897E45">
        <w:rPr>
          <w:rFonts w:ascii="Calibri Light" w:eastAsiaTheme="minorHAnsi" w:hAnsi="Calibri Light" w:cs="Calibri Light"/>
          <w:color w:val="auto"/>
          <w:sz w:val="22"/>
        </w:rPr>
        <w:t>Network Security:</w:t>
      </w:r>
      <w:bookmarkEnd w:id="99"/>
      <w:bookmarkEnd w:id="100"/>
      <w:bookmarkEnd w:id="101"/>
      <w:bookmarkEnd w:id="102"/>
    </w:p>
    <w:p w14:paraId="2E5638EF" w14:textId="45418419" w:rsidR="004E5142" w:rsidRPr="00D65C68" w:rsidRDefault="00FE6F9B" w:rsidP="00A30AF9">
      <w:pPr>
        <w:numPr>
          <w:ilvl w:val="1"/>
          <w:numId w:val="223"/>
        </w:numPr>
        <w:spacing w:after="0"/>
        <w:rPr>
          <w:rFonts w:eastAsia="Times New Roman" w:cs="Calibri Light"/>
          <w:color w:val="000000" w:themeColor="text1"/>
          <w:lang w:val="en-US"/>
        </w:rPr>
      </w:pPr>
      <w:r w:rsidRPr="00C374D7">
        <w:rPr>
          <w:rFonts w:eastAsia="Times New Roman" w:cs="Calibri Light"/>
          <w:color w:val="000000" w:themeColor="text1"/>
          <w:lang w:val="en-US"/>
        </w:rPr>
        <w:t xml:space="preserve">The network </w:t>
      </w:r>
      <w:r w:rsidR="008C7F1B">
        <w:rPr>
          <w:rFonts w:eastAsia="Times New Roman" w:cs="Calibri Light"/>
          <w:color w:val="000000" w:themeColor="text1"/>
          <w:lang w:val="en-US"/>
        </w:rPr>
        <w:t>must</w:t>
      </w:r>
      <w:r w:rsidRPr="00C374D7">
        <w:rPr>
          <w:rFonts w:eastAsia="Times New Roman" w:cs="Calibri Light"/>
          <w:color w:val="000000" w:themeColor="text1"/>
          <w:lang w:val="en-US"/>
        </w:rPr>
        <w:t xml:space="preserve"> be secured using Transport Layer Security (TLS) minimum TLSv1.2 between the devices and </w:t>
      </w:r>
      <w:r w:rsidR="008C7F1B">
        <w:rPr>
          <w:rFonts w:eastAsia="Times New Roman" w:cs="Calibri Light"/>
          <w:color w:val="000000" w:themeColor="text1"/>
          <w:lang w:val="en-US"/>
        </w:rPr>
        <w:t>must</w:t>
      </w:r>
      <w:r w:rsidRPr="00C374D7">
        <w:rPr>
          <w:rFonts w:eastAsia="Times New Roman" w:cs="Calibri Light"/>
          <w:color w:val="000000" w:themeColor="text1"/>
          <w:lang w:val="en-US"/>
        </w:rPr>
        <w:t xml:space="preserve"> be running on Virtual Private Network (VPN)</w:t>
      </w:r>
    </w:p>
    <w:p w14:paraId="3C103367" w14:textId="6126628B" w:rsidR="005605F7" w:rsidRPr="001637C9" w:rsidRDefault="004E5142" w:rsidP="00D65C68">
      <w:pPr>
        <w:pStyle w:val="Heading4"/>
        <w:spacing w:line="276" w:lineRule="auto"/>
        <w:ind w:left="567"/>
        <w:jc w:val="both"/>
        <w:rPr>
          <w:rFonts w:ascii="Calibri Light" w:eastAsiaTheme="minorHAnsi" w:hAnsi="Calibri Light" w:cs="Calibri Light"/>
          <w:color w:val="auto"/>
          <w:sz w:val="22"/>
        </w:rPr>
      </w:pPr>
      <w:bookmarkStart w:id="103" w:name="_Toc185099979"/>
      <w:bookmarkStart w:id="104" w:name="_Toc185100038"/>
      <w:bookmarkStart w:id="105" w:name="_Toc188205579"/>
      <w:bookmarkStart w:id="106" w:name="_Toc188219184"/>
      <w:r w:rsidRPr="001637C9">
        <w:rPr>
          <w:rFonts w:ascii="Calibri Light" w:eastAsiaTheme="minorHAnsi" w:hAnsi="Calibri Light" w:cs="Calibri Light"/>
          <w:color w:val="auto"/>
          <w:sz w:val="22"/>
        </w:rPr>
        <w:t>SLA Call Management Process</w:t>
      </w:r>
      <w:bookmarkEnd w:id="103"/>
      <w:bookmarkEnd w:id="104"/>
      <w:bookmarkEnd w:id="105"/>
      <w:bookmarkEnd w:id="106"/>
      <w:r w:rsidR="00AC091C" w:rsidRPr="001637C9">
        <w:rPr>
          <w:rFonts w:ascii="Calibri Light" w:eastAsiaTheme="minorHAnsi" w:hAnsi="Calibri Light" w:cs="Calibri Light"/>
          <w:color w:val="auto"/>
          <w:sz w:val="22"/>
        </w:rPr>
        <w:t>:</w:t>
      </w:r>
    </w:p>
    <w:p w14:paraId="1F62AFE3" w14:textId="31F098D1" w:rsidR="002613D6" w:rsidRDefault="00DF34F2" w:rsidP="003677E4">
      <w:pPr>
        <w:tabs>
          <w:tab w:val="left" w:pos="709"/>
        </w:tabs>
        <w:spacing w:after="0"/>
        <w:rPr>
          <w:rFonts w:eastAsia="Times New Roman" w:cs="Calibri Light"/>
          <w:color w:val="000000" w:themeColor="text1"/>
          <w:lang w:val="en-US"/>
        </w:rPr>
      </w:pPr>
      <w:r>
        <w:rPr>
          <w:rFonts w:eastAsia="Times New Roman" w:cs="Calibri Light"/>
          <w:color w:val="000000" w:themeColor="text1"/>
          <w:lang w:val="en-US"/>
        </w:rPr>
        <w:t xml:space="preserve"> </w:t>
      </w:r>
      <w:r w:rsidR="002613D6" w:rsidRPr="00C374D7">
        <w:rPr>
          <w:rFonts w:eastAsia="Times New Roman" w:cs="Calibri Light"/>
          <w:color w:val="000000" w:themeColor="text1"/>
          <w:lang w:val="en-US"/>
        </w:rPr>
        <w:t>The standard call management process for authentication and non-repudiation is outlined below</w:t>
      </w:r>
      <w:r w:rsidR="00D65C68">
        <w:rPr>
          <w:rFonts w:eastAsia="Times New Roman" w:cs="Calibri Light"/>
          <w:color w:val="000000" w:themeColor="text1"/>
          <w:lang w:val="en-US"/>
        </w:rPr>
        <w:t>:</w:t>
      </w:r>
    </w:p>
    <w:p w14:paraId="280252BC" w14:textId="77777777" w:rsidR="002613D6" w:rsidRPr="00C374D7" w:rsidRDefault="002613D6" w:rsidP="00A30AF9">
      <w:pPr>
        <w:numPr>
          <w:ilvl w:val="1"/>
          <w:numId w:val="224"/>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t>User experiences a problem and logs a service request with the DHA service desk</w:t>
      </w:r>
    </w:p>
    <w:p w14:paraId="7C2CC3C5" w14:textId="77777777" w:rsidR="002613D6" w:rsidRPr="00C374D7" w:rsidRDefault="002613D6" w:rsidP="00A30AF9">
      <w:pPr>
        <w:numPr>
          <w:ilvl w:val="1"/>
          <w:numId w:val="224"/>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t>DHA service desk will evaluate the service request and allocate it to the appropriate 1st line support resolver.</w:t>
      </w:r>
    </w:p>
    <w:p w14:paraId="5C5F55B9" w14:textId="77777777" w:rsidR="002613D6" w:rsidRPr="00C374D7" w:rsidRDefault="002613D6" w:rsidP="00A30AF9">
      <w:pPr>
        <w:numPr>
          <w:ilvl w:val="1"/>
          <w:numId w:val="224"/>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t>If the 1st line resolver is able to resolve the service request, the call will be updated on the DHA service desk and the call will be resolved.</w:t>
      </w:r>
    </w:p>
    <w:p w14:paraId="50688F78" w14:textId="77777777" w:rsidR="002613D6" w:rsidRPr="00C374D7" w:rsidRDefault="002613D6" w:rsidP="00A30AF9">
      <w:pPr>
        <w:numPr>
          <w:ilvl w:val="1"/>
          <w:numId w:val="224"/>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t>If the 1st line resolver cannot resolve the call he/she will update the DHA service desk and request that the Service Request be re-assigned to the DHA authentication and non-repudiation 2nd line support personnel.</w:t>
      </w:r>
    </w:p>
    <w:p w14:paraId="5654D2B2" w14:textId="77777777" w:rsidR="002613D6" w:rsidRPr="00C374D7" w:rsidRDefault="002613D6" w:rsidP="00A30AF9">
      <w:pPr>
        <w:numPr>
          <w:ilvl w:val="1"/>
          <w:numId w:val="224"/>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t>The DHA authentication and non-repudiation 2nd line resolver will attempt to resolve the call via the support mechanisms in the order of precedence. If service request is resolved, it will be closed on the DHA service desk and the user and 1</w:t>
      </w:r>
      <w:r w:rsidRPr="001842EB">
        <w:rPr>
          <w:rFonts w:eastAsia="Times New Roman" w:cs="Calibri Light"/>
          <w:color w:val="000000" w:themeColor="text1"/>
          <w:lang w:val="en-US"/>
        </w:rPr>
        <w:t>st</w:t>
      </w:r>
      <w:r w:rsidRPr="00C374D7">
        <w:rPr>
          <w:rFonts w:eastAsia="Times New Roman" w:cs="Calibri Light"/>
          <w:color w:val="000000" w:themeColor="text1"/>
          <w:lang w:val="en-US"/>
        </w:rPr>
        <w:t xml:space="preserve"> line resolver be updated. If the call cannot be resolved by the DHA 2nd line support personnel, the call will be logged to the authentication and non-repudiation Helpdesk and the appropriate resolver will be identified and the service request will be assigned to the correct 3rd line resolver.</w:t>
      </w:r>
    </w:p>
    <w:p w14:paraId="0F23EA48" w14:textId="77777777" w:rsidR="002613D6" w:rsidRPr="001842EB" w:rsidRDefault="002613D6" w:rsidP="00A30AF9">
      <w:pPr>
        <w:numPr>
          <w:ilvl w:val="1"/>
          <w:numId w:val="224"/>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t>At the 3rd line support the 3</w:t>
      </w:r>
      <w:r w:rsidRPr="001842EB">
        <w:rPr>
          <w:rFonts w:eastAsia="Times New Roman" w:cs="Calibri Light"/>
          <w:color w:val="000000" w:themeColor="text1"/>
          <w:lang w:val="en-US"/>
        </w:rPr>
        <w:t>rd</w:t>
      </w:r>
      <w:r w:rsidRPr="00C374D7">
        <w:rPr>
          <w:rFonts w:eastAsia="Times New Roman" w:cs="Calibri Light"/>
          <w:color w:val="000000" w:themeColor="text1"/>
          <w:lang w:val="en-US"/>
        </w:rPr>
        <w:t xml:space="preserve"> line resolver will work through the problem until resolution and update the authentication and non-repudiation Helpdesk which will in turn update the DHA 2nd Line support, who will update the DHA service desk and the relevant 1</w:t>
      </w:r>
      <w:r w:rsidRPr="001842EB">
        <w:rPr>
          <w:rFonts w:eastAsia="Times New Roman" w:cs="Calibri Light"/>
          <w:color w:val="000000" w:themeColor="text1"/>
          <w:lang w:val="en-US"/>
        </w:rPr>
        <w:t>st</w:t>
      </w:r>
      <w:r w:rsidRPr="00C374D7">
        <w:rPr>
          <w:rFonts w:eastAsia="Times New Roman" w:cs="Calibri Light"/>
          <w:color w:val="000000" w:themeColor="text1"/>
          <w:lang w:val="en-US"/>
        </w:rPr>
        <w:t xml:space="preserve"> line resolver.</w:t>
      </w:r>
    </w:p>
    <w:p w14:paraId="66FB7A8A" w14:textId="68DE9A12" w:rsidR="004E5142" w:rsidRPr="00897E45" w:rsidRDefault="004E5142" w:rsidP="00D65C68">
      <w:pPr>
        <w:pStyle w:val="Heading4"/>
        <w:spacing w:line="276" w:lineRule="auto"/>
        <w:ind w:left="567"/>
        <w:jc w:val="both"/>
        <w:rPr>
          <w:rFonts w:ascii="Calibri Light" w:eastAsiaTheme="minorHAnsi" w:hAnsi="Calibri Light" w:cs="Calibri Light"/>
          <w:color w:val="auto"/>
          <w:sz w:val="22"/>
        </w:rPr>
      </w:pPr>
      <w:bookmarkStart w:id="107" w:name="_Toc185099980"/>
      <w:bookmarkStart w:id="108" w:name="_Toc185100039"/>
      <w:bookmarkStart w:id="109" w:name="_Toc188205580"/>
      <w:bookmarkStart w:id="110" w:name="_Toc188219185"/>
      <w:r w:rsidRPr="00897E45">
        <w:rPr>
          <w:rFonts w:ascii="Calibri Light" w:eastAsiaTheme="minorHAnsi" w:hAnsi="Calibri Light" w:cs="Calibri Light"/>
          <w:color w:val="auto"/>
          <w:sz w:val="22"/>
        </w:rPr>
        <w:t>Incidents report</w:t>
      </w:r>
      <w:bookmarkEnd w:id="107"/>
      <w:bookmarkEnd w:id="108"/>
      <w:bookmarkEnd w:id="109"/>
      <w:bookmarkEnd w:id="110"/>
      <w:r w:rsidR="00D65C68" w:rsidRPr="00897E45">
        <w:rPr>
          <w:rFonts w:ascii="Calibri Light" w:eastAsiaTheme="minorHAnsi" w:hAnsi="Calibri Light" w:cs="Calibri Light"/>
          <w:color w:val="auto"/>
          <w:sz w:val="22"/>
        </w:rPr>
        <w:t>:</w:t>
      </w:r>
    </w:p>
    <w:p w14:paraId="7652561E" w14:textId="7B3FFFB5" w:rsidR="002613D6" w:rsidRPr="00897E45" w:rsidRDefault="002613D6" w:rsidP="00A30AF9">
      <w:pPr>
        <w:numPr>
          <w:ilvl w:val="1"/>
          <w:numId w:val="225"/>
        </w:numPr>
        <w:spacing w:after="0"/>
        <w:ind w:left="1134" w:hanging="414"/>
        <w:rPr>
          <w:rFonts w:eastAsia="Times New Roman" w:cs="Calibri Light"/>
          <w:color w:val="000000" w:themeColor="text1"/>
          <w:lang w:val="en-US"/>
        </w:rPr>
      </w:pPr>
      <w:r w:rsidRPr="00897E45">
        <w:rPr>
          <w:rFonts w:eastAsia="Times New Roman" w:cs="Calibri Light"/>
          <w:color w:val="000000" w:themeColor="text1"/>
          <w:lang w:val="en-US"/>
        </w:rPr>
        <w:t xml:space="preserve">The system must be restored to an operational state within 60 minutes in the event of any failure that </w:t>
      </w:r>
      <w:r w:rsidR="00DB079C" w:rsidRPr="00897E45">
        <w:rPr>
          <w:rFonts w:eastAsia="Times New Roman" w:cs="Calibri Light"/>
          <w:color w:val="000000" w:themeColor="text1"/>
          <w:lang w:val="en-US"/>
        </w:rPr>
        <w:t>affects</w:t>
      </w:r>
      <w:r w:rsidRPr="00897E45">
        <w:rPr>
          <w:rFonts w:eastAsia="Times New Roman" w:cs="Calibri Light"/>
          <w:color w:val="000000" w:themeColor="text1"/>
          <w:lang w:val="en-US"/>
        </w:rPr>
        <w:t xml:space="preserve"> system availability.</w:t>
      </w:r>
    </w:p>
    <w:p w14:paraId="2B3D9BA5" w14:textId="6141CA99" w:rsidR="004E5142" w:rsidRPr="00897E45" w:rsidRDefault="002613D6" w:rsidP="00A30AF9">
      <w:pPr>
        <w:numPr>
          <w:ilvl w:val="1"/>
          <w:numId w:val="225"/>
        </w:numPr>
        <w:spacing w:after="0"/>
        <w:ind w:left="1134" w:hanging="414"/>
        <w:rPr>
          <w:rFonts w:eastAsia="Times New Roman" w:cs="Calibri Light"/>
          <w:color w:val="000000" w:themeColor="text1"/>
          <w:lang w:val="en-US"/>
        </w:rPr>
      </w:pPr>
      <w:r w:rsidRPr="00897E45">
        <w:rPr>
          <w:rFonts w:eastAsia="Times New Roman" w:cs="Calibri Light"/>
          <w:color w:val="000000" w:themeColor="text1"/>
          <w:lang w:val="en-US"/>
        </w:rPr>
        <w:t xml:space="preserve">The service provider must provide an incidents report for each incident within 48 hours of the incident that </w:t>
      </w:r>
      <w:r w:rsidR="00DB079C" w:rsidRPr="00897E45">
        <w:rPr>
          <w:rFonts w:eastAsia="Times New Roman" w:cs="Calibri Light"/>
          <w:color w:val="000000" w:themeColor="text1"/>
          <w:lang w:val="en-US"/>
        </w:rPr>
        <w:t>affects</w:t>
      </w:r>
      <w:r w:rsidRPr="00897E45">
        <w:rPr>
          <w:rFonts w:eastAsia="Times New Roman" w:cs="Calibri Light"/>
          <w:color w:val="000000" w:themeColor="text1"/>
          <w:lang w:val="en-US"/>
        </w:rPr>
        <w:t xml:space="preserve"> overall system availability.</w:t>
      </w:r>
    </w:p>
    <w:p w14:paraId="7588DBCF" w14:textId="3F43E07F" w:rsidR="004E5142" w:rsidRPr="001637C9" w:rsidRDefault="004E5142" w:rsidP="00D65C68">
      <w:pPr>
        <w:pStyle w:val="Heading4"/>
        <w:spacing w:line="276" w:lineRule="auto"/>
        <w:ind w:left="567"/>
        <w:jc w:val="both"/>
        <w:rPr>
          <w:rFonts w:ascii="Calibri Light" w:eastAsiaTheme="minorHAnsi" w:hAnsi="Calibri Light" w:cs="Calibri Light"/>
          <w:color w:val="auto"/>
          <w:sz w:val="22"/>
        </w:rPr>
      </w:pPr>
      <w:bookmarkStart w:id="111" w:name="_Toc185099981"/>
      <w:bookmarkStart w:id="112" w:name="_Toc185100040"/>
      <w:bookmarkStart w:id="113" w:name="_Toc188205581"/>
      <w:bookmarkStart w:id="114" w:name="_Toc188219186"/>
      <w:r w:rsidRPr="001637C9">
        <w:rPr>
          <w:rFonts w:ascii="Calibri Light" w:eastAsiaTheme="minorHAnsi" w:hAnsi="Calibri Light" w:cs="Calibri Light"/>
          <w:color w:val="auto"/>
          <w:sz w:val="22"/>
        </w:rPr>
        <w:lastRenderedPageBreak/>
        <w:t>System support and maintenance</w:t>
      </w:r>
      <w:bookmarkEnd w:id="111"/>
      <w:bookmarkEnd w:id="112"/>
      <w:bookmarkEnd w:id="113"/>
      <w:bookmarkEnd w:id="114"/>
      <w:r w:rsidR="00D65C68" w:rsidRPr="001637C9">
        <w:rPr>
          <w:rFonts w:ascii="Calibri Light" w:eastAsiaTheme="minorHAnsi" w:hAnsi="Calibri Light" w:cs="Calibri Light"/>
          <w:color w:val="auto"/>
          <w:sz w:val="22"/>
        </w:rPr>
        <w:t>:</w:t>
      </w:r>
    </w:p>
    <w:p w14:paraId="19DD15BE" w14:textId="77777777" w:rsidR="002613D6" w:rsidRPr="00C374D7" w:rsidRDefault="002613D6" w:rsidP="00A30AF9">
      <w:pPr>
        <w:numPr>
          <w:ilvl w:val="1"/>
          <w:numId w:val="226"/>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t>The service provider must ensure that the system is backed up on a daily basis and backup tapes must be handed over to the department for offsite storage on a weekly and monthly basis.</w:t>
      </w:r>
    </w:p>
    <w:p w14:paraId="5197CB53" w14:textId="77777777" w:rsidR="002613D6" w:rsidRPr="00C374D7" w:rsidRDefault="002613D6" w:rsidP="00A30AF9">
      <w:pPr>
        <w:numPr>
          <w:ilvl w:val="1"/>
          <w:numId w:val="226"/>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t>The service provider must do a backup restore every 6 months to test the integrity of the backups and a full report on the backup restore must be provided to the Department.</w:t>
      </w:r>
    </w:p>
    <w:p w14:paraId="47601CEC" w14:textId="77777777" w:rsidR="002613D6" w:rsidRPr="00C374D7" w:rsidRDefault="002613D6" w:rsidP="00A30AF9">
      <w:pPr>
        <w:numPr>
          <w:ilvl w:val="1"/>
          <w:numId w:val="226"/>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t>A system health check must be done monthly and the report must be provided to the Department.</w:t>
      </w:r>
    </w:p>
    <w:p w14:paraId="4D42678B" w14:textId="77777777" w:rsidR="002613D6" w:rsidRPr="00C374D7" w:rsidRDefault="002613D6" w:rsidP="00A30AF9">
      <w:pPr>
        <w:numPr>
          <w:ilvl w:val="1"/>
          <w:numId w:val="226"/>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t>The service provider must perform monthly maintenance on all components of the system once per month outside of the department operational hours during an agreed change window and reports the status of the system and details of maintenance performed during the weekly and monthly SLA operations meetings.</w:t>
      </w:r>
    </w:p>
    <w:p w14:paraId="078B2939" w14:textId="5DCAD78C" w:rsidR="002613D6" w:rsidRPr="00C374D7" w:rsidRDefault="002613D6" w:rsidP="00A30AF9">
      <w:pPr>
        <w:numPr>
          <w:ilvl w:val="1"/>
          <w:numId w:val="226"/>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t>The service provider must do a system patch management and software upgrade monthly as per the Department’s information security policy and the report must be provid</w:t>
      </w:r>
      <w:r w:rsidR="009B05C5">
        <w:rPr>
          <w:rFonts w:eastAsia="Times New Roman" w:cs="Calibri Light"/>
          <w:color w:val="000000" w:themeColor="text1"/>
          <w:lang w:val="en-US"/>
        </w:rPr>
        <w:t>ed</w:t>
      </w:r>
      <w:r w:rsidRPr="00C374D7">
        <w:rPr>
          <w:rFonts w:eastAsia="Times New Roman" w:cs="Calibri Light"/>
          <w:color w:val="000000" w:themeColor="text1"/>
          <w:lang w:val="en-US"/>
        </w:rPr>
        <w:t xml:space="preserve"> to the Department.</w:t>
      </w:r>
    </w:p>
    <w:p w14:paraId="00B92E80" w14:textId="77777777" w:rsidR="002613D6" w:rsidRPr="00C374D7" w:rsidRDefault="002613D6" w:rsidP="00A30AF9">
      <w:pPr>
        <w:numPr>
          <w:ilvl w:val="1"/>
          <w:numId w:val="226"/>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t>The service provider must do a high availability/failover test every 6 months and the report must be provided to the Department.</w:t>
      </w:r>
    </w:p>
    <w:p w14:paraId="5B39A037" w14:textId="3406358F" w:rsidR="002613D6" w:rsidRPr="001842EB" w:rsidRDefault="002613D6" w:rsidP="00A30AF9">
      <w:pPr>
        <w:numPr>
          <w:ilvl w:val="1"/>
          <w:numId w:val="226"/>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t xml:space="preserve">System availability must be restored to an operational state within 60 minutes in the event of any </w:t>
      </w:r>
      <w:r w:rsidRPr="00897E45">
        <w:rPr>
          <w:rFonts w:eastAsia="Times New Roman" w:cs="Calibri Light"/>
          <w:color w:val="000000" w:themeColor="text1"/>
          <w:lang w:val="en-US"/>
        </w:rPr>
        <w:t xml:space="preserve">failure that </w:t>
      </w:r>
      <w:r w:rsidR="00DB079C" w:rsidRPr="00897E45">
        <w:rPr>
          <w:rFonts w:eastAsia="Times New Roman" w:cs="Calibri Light"/>
          <w:color w:val="000000" w:themeColor="text1"/>
          <w:lang w:val="en-US"/>
        </w:rPr>
        <w:t>affects</w:t>
      </w:r>
      <w:r w:rsidRPr="00897E45">
        <w:rPr>
          <w:rFonts w:eastAsia="Times New Roman" w:cs="Calibri Light"/>
          <w:color w:val="000000" w:themeColor="text1"/>
          <w:lang w:val="en-US"/>
        </w:rPr>
        <w:t xml:space="preserve"> system.</w:t>
      </w:r>
    </w:p>
    <w:p w14:paraId="05B3787A" w14:textId="5C46F34B" w:rsidR="00AC091C" w:rsidRPr="001637C9" w:rsidRDefault="004E5142" w:rsidP="00D65C68">
      <w:pPr>
        <w:pStyle w:val="Heading4"/>
        <w:spacing w:line="276" w:lineRule="auto"/>
        <w:ind w:left="567"/>
        <w:jc w:val="both"/>
        <w:rPr>
          <w:rFonts w:ascii="Calibri Light" w:eastAsiaTheme="minorHAnsi" w:hAnsi="Calibri Light" w:cs="Calibri Light"/>
          <w:color w:val="auto"/>
          <w:sz w:val="22"/>
        </w:rPr>
      </w:pPr>
      <w:bookmarkStart w:id="115" w:name="_Toc185099982"/>
      <w:bookmarkStart w:id="116" w:name="_Toc185100041"/>
      <w:bookmarkStart w:id="117" w:name="_Toc188205582"/>
      <w:bookmarkStart w:id="118" w:name="_Toc188219187"/>
      <w:r w:rsidRPr="001637C9">
        <w:rPr>
          <w:rFonts w:ascii="Calibri Light" w:eastAsiaTheme="minorHAnsi" w:hAnsi="Calibri Light" w:cs="Calibri Light"/>
          <w:color w:val="auto"/>
          <w:sz w:val="22"/>
        </w:rPr>
        <w:t>Forensic and System Reports</w:t>
      </w:r>
      <w:r w:rsidR="00AC091C" w:rsidRPr="001637C9">
        <w:rPr>
          <w:rFonts w:ascii="Calibri Light" w:eastAsiaTheme="minorHAnsi" w:hAnsi="Calibri Light" w:cs="Calibri Light"/>
          <w:color w:val="auto"/>
          <w:sz w:val="22"/>
        </w:rPr>
        <w:t>:</w:t>
      </w:r>
    </w:p>
    <w:p w14:paraId="7A81B717" w14:textId="4134126B" w:rsidR="004E5142" w:rsidRPr="00D65C68" w:rsidRDefault="00067681" w:rsidP="001637C9">
      <w:pPr>
        <w:pStyle w:val="Heading4"/>
        <w:numPr>
          <w:ilvl w:val="0"/>
          <w:numId w:val="0"/>
        </w:numPr>
        <w:spacing w:line="276" w:lineRule="auto"/>
        <w:ind w:left="567"/>
        <w:jc w:val="both"/>
        <w:rPr>
          <w:rFonts w:ascii="Calibri Light" w:eastAsiaTheme="minorHAnsi" w:hAnsi="Calibri Light" w:cs="Calibri Light"/>
          <w:b w:val="0"/>
          <w:bCs/>
          <w:color w:val="auto"/>
          <w:sz w:val="22"/>
        </w:rPr>
      </w:pPr>
      <w:r w:rsidRPr="00D65C68">
        <w:rPr>
          <w:rFonts w:ascii="Calibri Light" w:eastAsiaTheme="minorHAnsi" w:hAnsi="Calibri Light" w:cs="Calibri Light"/>
          <w:b w:val="0"/>
          <w:bCs/>
          <w:color w:val="auto"/>
          <w:sz w:val="22"/>
        </w:rPr>
        <w:t>The reporting function</w:t>
      </w:r>
      <w:r w:rsidR="00B80614" w:rsidRPr="00D65C68">
        <w:rPr>
          <w:rFonts w:ascii="Calibri Light" w:eastAsiaTheme="minorHAnsi" w:hAnsi="Calibri Light" w:cs="Calibri Light"/>
          <w:b w:val="0"/>
          <w:bCs/>
          <w:color w:val="auto"/>
          <w:sz w:val="22"/>
        </w:rPr>
        <w:t>s</w:t>
      </w:r>
      <w:r w:rsidRPr="00D65C68">
        <w:rPr>
          <w:rFonts w:ascii="Calibri Light" w:eastAsiaTheme="minorHAnsi" w:hAnsi="Calibri Light" w:cs="Calibri Light"/>
          <w:b w:val="0"/>
          <w:bCs/>
          <w:color w:val="auto"/>
          <w:sz w:val="22"/>
        </w:rPr>
        <w:t xml:space="preserve"> of the system </w:t>
      </w:r>
      <w:r w:rsidR="008C7F1B" w:rsidRPr="00D65C68">
        <w:rPr>
          <w:rFonts w:ascii="Calibri Light" w:eastAsiaTheme="minorHAnsi" w:hAnsi="Calibri Light" w:cs="Calibri Light"/>
          <w:b w:val="0"/>
          <w:bCs/>
          <w:color w:val="auto"/>
          <w:sz w:val="22"/>
        </w:rPr>
        <w:t>must</w:t>
      </w:r>
      <w:r w:rsidRPr="00D65C68">
        <w:rPr>
          <w:rFonts w:ascii="Calibri Light" w:eastAsiaTheme="minorHAnsi" w:hAnsi="Calibri Light" w:cs="Calibri Light"/>
          <w:b w:val="0"/>
          <w:bCs/>
          <w:color w:val="auto"/>
          <w:sz w:val="22"/>
        </w:rPr>
        <w:t xml:space="preserve"> include</w:t>
      </w:r>
      <w:bookmarkEnd w:id="115"/>
      <w:bookmarkEnd w:id="116"/>
      <w:bookmarkEnd w:id="117"/>
      <w:bookmarkEnd w:id="118"/>
      <w:r w:rsidR="00D65C68">
        <w:rPr>
          <w:rFonts w:ascii="Calibri Light" w:eastAsiaTheme="minorHAnsi" w:hAnsi="Calibri Light" w:cs="Calibri Light"/>
          <w:b w:val="0"/>
          <w:bCs/>
          <w:color w:val="auto"/>
          <w:sz w:val="22"/>
        </w:rPr>
        <w:t>:</w:t>
      </w:r>
    </w:p>
    <w:p w14:paraId="5E0B2DEB" w14:textId="3C3F8245" w:rsidR="002613D6" w:rsidRPr="00C374D7" w:rsidRDefault="002613D6" w:rsidP="00A30AF9">
      <w:pPr>
        <w:numPr>
          <w:ilvl w:val="1"/>
          <w:numId w:val="227"/>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t xml:space="preserve">The system </w:t>
      </w:r>
      <w:r w:rsidR="008C7F1B">
        <w:rPr>
          <w:rFonts w:eastAsia="Times New Roman" w:cs="Calibri Light"/>
          <w:color w:val="000000" w:themeColor="text1"/>
          <w:lang w:val="en-US"/>
        </w:rPr>
        <w:t>must</w:t>
      </w:r>
      <w:r w:rsidRPr="00C374D7">
        <w:rPr>
          <w:rFonts w:eastAsia="Times New Roman" w:cs="Calibri Light"/>
          <w:color w:val="000000" w:themeColor="text1"/>
          <w:lang w:val="en-US"/>
        </w:rPr>
        <w:t xml:space="preserve"> provide system and forensic reports.</w:t>
      </w:r>
    </w:p>
    <w:p w14:paraId="6DED6C28" w14:textId="77777777" w:rsidR="002613D6" w:rsidRPr="00C374D7" w:rsidRDefault="002613D6" w:rsidP="00A30AF9">
      <w:pPr>
        <w:numPr>
          <w:ilvl w:val="1"/>
          <w:numId w:val="227"/>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t>Aspects of the enrolment process such as the hierarchy of enrolled users on strong credential and non-repudiation assurance systems.</w:t>
      </w:r>
    </w:p>
    <w:p w14:paraId="485B27ED" w14:textId="1087EF7E" w:rsidR="002613D6" w:rsidRPr="00C374D7" w:rsidRDefault="002613D6" w:rsidP="00A30AF9">
      <w:pPr>
        <w:numPr>
          <w:ilvl w:val="1"/>
          <w:numId w:val="227"/>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t xml:space="preserve">Any interesting activity performed by users during specific application usage. This </w:t>
      </w:r>
      <w:r w:rsidR="008C7F1B">
        <w:rPr>
          <w:rFonts w:eastAsia="Times New Roman" w:cs="Calibri Light"/>
          <w:color w:val="000000" w:themeColor="text1"/>
          <w:lang w:val="en-US"/>
        </w:rPr>
        <w:t>must</w:t>
      </w:r>
      <w:r w:rsidRPr="00C374D7">
        <w:rPr>
          <w:rFonts w:eastAsia="Times New Roman" w:cs="Calibri Light"/>
          <w:color w:val="000000" w:themeColor="text1"/>
          <w:lang w:val="en-US"/>
        </w:rPr>
        <w:t xml:space="preserve"> include events related to failed logons and failed non-repudiation transactions.</w:t>
      </w:r>
    </w:p>
    <w:p w14:paraId="6C17906D" w14:textId="77777777" w:rsidR="002613D6" w:rsidRPr="00C374D7" w:rsidRDefault="002613D6" w:rsidP="00A30AF9">
      <w:pPr>
        <w:numPr>
          <w:ilvl w:val="1"/>
          <w:numId w:val="227"/>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t>System reporting including the application and security logs of subsystems making up the core functionality of the system.</w:t>
      </w:r>
    </w:p>
    <w:p w14:paraId="5F0CA3ED" w14:textId="77777777" w:rsidR="002613D6" w:rsidRPr="00C374D7" w:rsidRDefault="002613D6" w:rsidP="00A30AF9">
      <w:pPr>
        <w:numPr>
          <w:ilvl w:val="1"/>
          <w:numId w:val="227"/>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t>Forensic reporting including who did what when.</w:t>
      </w:r>
    </w:p>
    <w:p w14:paraId="02F99E88" w14:textId="77777777" w:rsidR="002613D6" w:rsidRPr="00C374D7" w:rsidRDefault="002613D6" w:rsidP="00A30AF9">
      <w:pPr>
        <w:numPr>
          <w:ilvl w:val="1"/>
          <w:numId w:val="227"/>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t>Reporting must include a more descriptive location information (i.e. workstation name, MAC address, etc.)</w:t>
      </w:r>
    </w:p>
    <w:p w14:paraId="07A03256" w14:textId="296B52F2" w:rsidR="004E5142" w:rsidRPr="003677E4" w:rsidRDefault="002613D6" w:rsidP="00A30AF9">
      <w:pPr>
        <w:numPr>
          <w:ilvl w:val="1"/>
          <w:numId w:val="227"/>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t>Forensic and system reports must be system generated and relevant parties in the department must be provided with the functionality to generate the required reports.</w:t>
      </w:r>
    </w:p>
    <w:p w14:paraId="27B7D4CD" w14:textId="4CF474B5" w:rsidR="009B6BD4" w:rsidRPr="001637C9" w:rsidRDefault="009B6BD4" w:rsidP="00D65C68">
      <w:pPr>
        <w:pStyle w:val="Heading4"/>
        <w:spacing w:line="276" w:lineRule="auto"/>
        <w:ind w:left="567"/>
        <w:jc w:val="both"/>
        <w:rPr>
          <w:rFonts w:ascii="Calibri Light" w:eastAsiaTheme="minorHAnsi" w:hAnsi="Calibri Light" w:cs="Calibri Light"/>
          <w:color w:val="auto"/>
          <w:sz w:val="22"/>
        </w:rPr>
      </w:pPr>
      <w:bookmarkStart w:id="119" w:name="_Toc185099983"/>
      <w:bookmarkStart w:id="120" w:name="_Toc185100042"/>
      <w:bookmarkStart w:id="121" w:name="_Toc188205583"/>
      <w:bookmarkStart w:id="122" w:name="_Toc188219188"/>
      <w:r w:rsidRPr="001637C9">
        <w:rPr>
          <w:rFonts w:ascii="Calibri Light" w:eastAsiaTheme="minorHAnsi" w:hAnsi="Calibri Light" w:cs="Calibri Light"/>
          <w:color w:val="auto"/>
          <w:sz w:val="22"/>
        </w:rPr>
        <w:t>Data Storage</w:t>
      </w:r>
      <w:bookmarkEnd w:id="119"/>
      <w:bookmarkEnd w:id="120"/>
      <w:bookmarkEnd w:id="121"/>
      <w:bookmarkEnd w:id="122"/>
      <w:r w:rsidR="00D65C68" w:rsidRPr="001637C9">
        <w:rPr>
          <w:rFonts w:ascii="Calibri Light" w:eastAsiaTheme="minorHAnsi" w:hAnsi="Calibri Light" w:cs="Calibri Light"/>
          <w:color w:val="auto"/>
          <w:sz w:val="22"/>
        </w:rPr>
        <w:t>:</w:t>
      </w:r>
    </w:p>
    <w:p w14:paraId="69C656EB" w14:textId="77777777" w:rsidR="002613D6" w:rsidRPr="00C374D7" w:rsidRDefault="002613D6" w:rsidP="00A30AF9">
      <w:pPr>
        <w:numPr>
          <w:ilvl w:val="1"/>
          <w:numId w:val="228"/>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t>The storage of all logs, associated with user activity must be stored for 2 -3 years in an online state (readily available).</w:t>
      </w:r>
    </w:p>
    <w:p w14:paraId="1F4423D0" w14:textId="69C33D9B" w:rsidR="009B6BD4" w:rsidRPr="00422617" w:rsidRDefault="002613D6" w:rsidP="00A30AF9">
      <w:pPr>
        <w:numPr>
          <w:ilvl w:val="1"/>
          <w:numId w:val="228"/>
        </w:numPr>
        <w:spacing w:after="0"/>
        <w:ind w:left="1134" w:hanging="414"/>
        <w:rPr>
          <w:rFonts w:eastAsia="Times New Roman" w:cs="Calibri Light"/>
          <w:color w:val="000000" w:themeColor="text1"/>
          <w:lang w:val="en-US"/>
        </w:rPr>
      </w:pPr>
      <w:r w:rsidRPr="00C374D7">
        <w:rPr>
          <w:rFonts w:eastAsia="Times New Roman" w:cs="Calibri Light"/>
          <w:color w:val="000000" w:themeColor="text1"/>
          <w:lang w:val="en-US"/>
        </w:rPr>
        <w:t xml:space="preserve">Storage of logs for longer periods such as archiving on permanent media </w:t>
      </w:r>
      <w:r w:rsidR="008C7F1B">
        <w:rPr>
          <w:rFonts w:eastAsia="Times New Roman" w:cs="Calibri Light"/>
          <w:color w:val="000000" w:themeColor="text1"/>
          <w:lang w:val="en-US"/>
        </w:rPr>
        <w:t>must</w:t>
      </w:r>
      <w:r w:rsidRPr="00C374D7">
        <w:rPr>
          <w:rFonts w:eastAsia="Times New Roman" w:cs="Calibri Light"/>
          <w:color w:val="000000" w:themeColor="text1"/>
          <w:lang w:val="en-US"/>
        </w:rPr>
        <w:t xml:space="preserve"> be stored on media which can be certified to outlive the value period of the logs.  The value period of the logs in this case is 20 years or more</w:t>
      </w:r>
      <w:r w:rsidRPr="0039446F">
        <w:rPr>
          <w:rFonts w:eastAsia="Times New Roman" w:cs="Calibri Light"/>
          <w:color w:val="000000" w:themeColor="text1"/>
          <w:lang w:val="en-US"/>
        </w:rPr>
        <w:t>.</w:t>
      </w:r>
    </w:p>
    <w:p w14:paraId="141E95C7" w14:textId="37EDCBE8" w:rsidR="009B6BD4" w:rsidRPr="001637C9" w:rsidRDefault="009B6BD4" w:rsidP="00D65C68">
      <w:pPr>
        <w:pStyle w:val="Heading4"/>
        <w:spacing w:line="276" w:lineRule="auto"/>
        <w:ind w:left="567"/>
        <w:jc w:val="both"/>
        <w:rPr>
          <w:rFonts w:ascii="Calibri Light" w:eastAsiaTheme="minorHAnsi" w:hAnsi="Calibri Light" w:cs="Calibri Light"/>
          <w:color w:val="auto"/>
          <w:sz w:val="22"/>
        </w:rPr>
      </w:pPr>
      <w:bookmarkStart w:id="123" w:name="_Toc185099984"/>
      <w:bookmarkStart w:id="124" w:name="_Toc185100043"/>
      <w:bookmarkStart w:id="125" w:name="_Toc188205584"/>
      <w:bookmarkStart w:id="126" w:name="_Toc188219189"/>
      <w:r w:rsidRPr="001637C9">
        <w:rPr>
          <w:rFonts w:ascii="Calibri Light" w:eastAsiaTheme="minorHAnsi" w:hAnsi="Calibri Light" w:cs="Calibri Light"/>
          <w:color w:val="auto"/>
          <w:sz w:val="22"/>
        </w:rPr>
        <w:t>Device/solution compatibility</w:t>
      </w:r>
      <w:bookmarkEnd w:id="123"/>
      <w:bookmarkEnd w:id="124"/>
      <w:bookmarkEnd w:id="125"/>
      <w:bookmarkEnd w:id="126"/>
      <w:r w:rsidR="00D65C68" w:rsidRPr="001637C9">
        <w:rPr>
          <w:rFonts w:ascii="Calibri Light" w:eastAsiaTheme="minorHAnsi" w:hAnsi="Calibri Light" w:cs="Calibri Light"/>
          <w:color w:val="auto"/>
          <w:sz w:val="22"/>
        </w:rPr>
        <w:t>:</w:t>
      </w:r>
    </w:p>
    <w:p w14:paraId="4FCF5E7F" w14:textId="59D9FFC0" w:rsidR="002613D6" w:rsidRPr="00C374D7" w:rsidRDefault="005605F7" w:rsidP="003677E4">
      <w:pPr>
        <w:rPr>
          <w:color w:val="000000" w:themeColor="text1"/>
          <w:lang w:val="en-US"/>
        </w:rPr>
      </w:pPr>
      <w:r>
        <w:rPr>
          <w:color w:val="000000" w:themeColor="text1"/>
          <w:lang w:val="en-US"/>
        </w:rPr>
        <w:t xml:space="preserve"> </w:t>
      </w:r>
      <w:r w:rsidR="002613D6" w:rsidRPr="00C374D7">
        <w:rPr>
          <w:color w:val="000000" w:themeColor="text1"/>
          <w:lang w:val="en-US"/>
        </w:rPr>
        <w:t>The following are drawn from software and standards adopted by the department of Home Affairs</w:t>
      </w:r>
      <w:r w:rsidR="009E5B90">
        <w:rPr>
          <w:color w:val="000000" w:themeColor="text1"/>
          <w:lang w:val="en-US"/>
        </w:rPr>
        <w:t>:</w:t>
      </w:r>
    </w:p>
    <w:p w14:paraId="6168FBD6" w14:textId="77777777" w:rsidR="002613D6" w:rsidRPr="001842EB" w:rsidRDefault="002613D6" w:rsidP="00A30AF9">
      <w:pPr>
        <w:numPr>
          <w:ilvl w:val="1"/>
          <w:numId w:val="229"/>
        </w:numPr>
        <w:spacing w:after="0"/>
        <w:ind w:left="1134" w:hanging="414"/>
        <w:rPr>
          <w:rFonts w:eastAsia="Times New Roman" w:cs="Calibri Light"/>
          <w:color w:val="000000" w:themeColor="text1"/>
          <w:lang w:val="en-US"/>
        </w:rPr>
      </w:pPr>
      <w:r w:rsidRPr="001842EB">
        <w:rPr>
          <w:rFonts w:eastAsia="Times New Roman" w:cs="Calibri Light"/>
          <w:color w:val="000000" w:themeColor="text1"/>
          <w:lang w:val="en-US"/>
        </w:rPr>
        <w:t>The biometric solution must be AFIS compatible.</w:t>
      </w:r>
    </w:p>
    <w:p w14:paraId="13922872" w14:textId="77777777" w:rsidR="002613D6" w:rsidRPr="001842EB" w:rsidRDefault="002613D6" w:rsidP="00A30AF9">
      <w:pPr>
        <w:numPr>
          <w:ilvl w:val="1"/>
          <w:numId w:val="229"/>
        </w:numPr>
        <w:spacing w:after="0"/>
        <w:ind w:left="1134" w:hanging="414"/>
        <w:rPr>
          <w:rFonts w:eastAsia="Times New Roman" w:cs="Calibri Light"/>
          <w:color w:val="000000" w:themeColor="text1"/>
          <w:lang w:val="en-US"/>
        </w:rPr>
      </w:pPr>
      <w:r w:rsidRPr="001842EB">
        <w:rPr>
          <w:rFonts w:eastAsia="Times New Roman" w:cs="Calibri Light"/>
          <w:color w:val="000000" w:themeColor="text1"/>
          <w:lang w:val="en-US"/>
        </w:rPr>
        <w:t>The solution must be WINET compatible (DHA mainframe emulator).</w:t>
      </w:r>
    </w:p>
    <w:p w14:paraId="28E8D455" w14:textId="1953C83B" w:rsidR="009B6BD4" w:rsidRPr="003677E4" w:rsidRDefault="002613D6" w:rsidP="00A30AF9">
      <w:pPr>
        <w:numPr>
          <w:ilvl w:val="1"/>
          <w:numId w:val="229"/>
        </w:numPr>
        <w:spacing w:after="0"/>
        <w:ind w:left="1134" w:hanging="414"/>
        <w:rPr>
          <w:rFonts w:eastAsia="Times New Roman" w:cs="Calibri Light"/>
          <w:color w:val="000000" w:themeColor="text1"/>
          <w:lang w:val="en-US"/>
        </w:rPr>
      </w:pPr>
      <w:r w:rsidRPr="001842EB">
        <w:rPr>
          <w:rFonts w:eastAsia="Times New Roman" w:cs="Calibri Light"/>
          <w:color w:val="000000" w:themeColor="text1"/>
          <w:lang w:val="en-US"/>
        </w:rPr>
        <w:t>The solution must be X.509 compatible</w:t>
      </w:r>
      <w:r w:rsidR="009E5B90">
        <w:rPr>
          <w:rFonts w:eastAsia="Times New Roman" w:cs="Calibri Light"/>
          <w:color w:val="000000" w:themeColor="text1"/>
          <w:lang w:val="en-US"/>
        </w:rPr>
        <w:t>.</w:t>
      </w:r>
    </w:p>
    <w:p w14:paraId="2A023576" w14:textId="108757A0" w:rsidR="002613D6" w:rsidRPr="00D65C68" w:rsidRDefault="004E5142" w:rsidP="00D65C68">
      <w:pPr>
        <w:pStyle w:val="Heading4"/>
        <w:spacing w:line="276" w:lineRule="auto"/>
        <w:ind w:left="567"/>
        <w:jc w:val="both"/>
        <w:rPr>
          <w:rFonts w:ascii="Calibri Light" w:eastAsiaTheme="minorHAnsi" w:hAnsi="Calibri Light" w:cs="Calibri Light"/>
          <w:b w:val="0"/>
          <w:bCs/>
          <w:color w:val="auto"/>
          <w:sz w:val="22"/>
        </w:rPr>
      </w:pPr>
      <w:bookmarkStart w:id="127" w:name="_Toc185099985"/>
      <w:bookmarkStart w:id="128" w:name="_Toc188219190"/>
      <w:r w:rsidRPr="00D65C68">
        <w:rPr>
          <w:rFonts w:ascii="Calibri Light" w:eastAsiaTheme="minorHAnsi" w:hAnsi="Calibri Light" w:cs="Calibri Light"/>
          <w:b w:val="0"/>
          <w:bCs/>
          <w:color w:val="auto"/>
          <w:sz w:val="22"/>
        </w:rPr>
        <w:lastRenderedPageBreak/>
        <w:t>To achieve the above</w:t>
      </w:r>
      <w:r w:rsidR="00A955E4" w:rsidRPr="00D65C68">
        <w:rPr>
          <w:rFonts w:ascii="Calibri Light" w:eastAsiaTheme="minorHAnsi" w:hAnsi="Calibri Light" w:cs="Calibri Light"/>
          <w:b w:val="0"/>
          <w:bCs/>
          <w:color w:val="auto"/>
          <w:sz w:val="22"/>
        </w:rPr>
        <w:t>, a</w:t>
      </w:r>
      <w:r w:rsidRPr="00D65C68">
        <w:rPr>
          <w:rFonts w:ascii="Calibri Light" w:eastAsiaTheme="minorHAnsi" w:hAnsi="Calibri Light" w:cs="Calibri Light"/>
          <w:b w:val="0"/>
          <w:bCs/>
          <w:color w:val="auto"/>
          <w:sz w:val="22"/>
        </w:rPr>
        <w:t xml:space="preserve"> successful bidder will be required to meet </w:t>
      </w:r>
      <w:r w:rsidR="00A955E4" w:rsidRPr="00D65C68">
        <w:rPr>
          <w:rFonts w:ascii="Calibri Light" w:eastAsiaTheme="minorHAnsi" w:hAnsi="Calibri Light" w:cs="Calibri Light"/>
          <w:b w:val="0"/>
          <w:bCs/>
          <w:color w:val="auto"/>
          <w:sz w:val="22"/>
        </w:rPr>
        <w:t>the following</w:t>
      </w:r>
      <w:r w:rsidRPr="00D65C68">
        <w:rPr>
          <w:rFonts w:ascii="Calibri Light" w:eastAsiaTheme="minorHAnsi" w:hAnsi="Calibri Light" w:cs="Calibri Light"/>
          <w:b w:val="0"/>
          <w:bCs/>
          <w:color w:val="auto"/>
          <w:sz w:val="22"/>
        </w:rPr>
        <w:t xml:space="preserve"> </w:t>
      </w:r>
      <w:bookmarkEnd w:id="127"/>
      <w:bookmarkEnd w:id="128"/>
      <w:r w:rsidR="00422617" w:rsidRPr="00D65C68">
        <w:rPr>
          <w:rFonts w:ascii="Calibri Light" w:eastAsiaTheme="minorHAnsi" w:hAnsi="Calibri Light" w:cs="Calibri Light"/>
          <w:b w:val="0"/>
          <w:bCs/>
          <w:color w:val="auto"/>
          <w:sz w:val="22"/>
        </w:rPr>
        <w:t>requirements: The</w:t>
      </w:r>
      <w:r w:rsidR="002613D6" w:rsidRPr="00D65C68">
        <w:rPr>
          <w:rFonts w:ascii="Calibri Light" w:eastAsiaTheme="minorHAnsi" w:hAnsi="Calibri Light" w:cs="Calibri Light"/>
          <w:b w:val="0"/>
          <w:bCs/>
          <w:color w:val="auto"/>
          <w:sz w:val="22"/>
        </w:rPr>
        <w:t xml:space="preserve"> appointed supplier will be:</w:t>
      </w:r>
    </w:p>
    <w:p w14:paraId="31C9C79C" w14:textId="77777777" w:rsidR="002613D6" w:rsidRPr="009E5B90" w:rsidRDefault="002613D6" w:rsidP="00A30AF9">
      <w:pPr>
        <w:numPr>
          <w:ilvl w:val="1"/>
          <w:numId w:val="230"/>
        </w:numPr>
        <w:spacing w:after="0"/>
        <w:ind w:left="1134" w:hanging="414"/>
        <w:rPr>
          <w:rFonts w:eastAsia="Times New Roman" w:cs="Calibri Light"/>
          <w:color w:val="000000" w:themeColor="text1"/>
          <w:lang w:val="en-US"/>
        </w:rPr>
      </w:pPr>
      <w:r w:rsidRPr="009E5B90">
        <w:rPr>
          <w:rFonts w:eastAsia="Times New Roman" w:cs="Calibri Light"/>
          <w:color w:val="000000" w:themeColor="text1"/>
          <w:lang w:val="en-US"/>
        </w:rPr>
        <w:t>Required to provide support of hardware at the central location as well as the high availability/failover site.</w:t>
      </w:r>
    </w:p>
    <w:p w14:paraId="24FB7A0D" w14:textId="77777777" w:rsidR="002613D6" w:rsidRPr="009E5B90" w:rsidRDefault="002613D6" w:rsidP="00A30AF9">
      <w:pPr>
        <w:numPr>
          <w:ilvl w:val="1"/>
          <w:numId w:val="230"/>
        </w:numPr>
        <w:spacing w:after="0"/>
        <w:ind w:left="1134" w:hanging="414"/>
        <w:rPr>
          <w:rFonts w:eastAsia="Times New Roman" w:cs="Calibri Light"/>
          <w:color w:val="000000" w:themeColor="text1"/>
          <w:lang w:val="en-US"/>
        </w:rPr>
      </w:pPr>
      <w:r w:rsidRPr="009E5B90">
        <w:rPr>
          <w:rFonts w:eastAsia="Times New Roman" w:cs="Calibri Light"/>
          <w:color w:val="000000" w:themeColor="text1"/>
          <w:lang w:val="en-US"/>
        </w:rPr>
        <w:t>Required to develop and implement the MFA solution</w:t>
      </w:r>
    </w:p>
    <w:p w14:paraId="5E85F80C" w14:textId="77777777" w:rsidR="002613D6" w:rsidRPr="009E5B90" w:rsidRDefault="002613D6" w:rsidP="00A30AF9">
      <w:pPr>
        <w:numPr>
          <w:ilvl w:val="1"/>
          <w:numId w:val="230"/>
        </w:numPr>
        <w:spacing w:after="0"/>
        <w:ind w:left="1134" w:hanging="414"/>
        <w:rPr>
          <w:rFonts w:eastAsia="Times New Roman" w:cs="Calibri Light"/>
          <w:color w:val="000000" w:themeColor="text1"/>
          <w:lang w:val="en-US"/>
        </w:rPr>
      </w:pPr>
      <w:r w:rsidRPr="009E5B90">
        <w:rPr>
          <w:rFonts w:eastAsia="Times New Roman" w:cs="Calibri Light"/>
          <w:color w:val="000000" w:themeColor="text1"/>
          <w:lang w:val="en-US"/>
        </w:rPr>
        <w:t>Required to provide support of application software and modules.</w:t>
      </w:r>
    </w:p>
    <w:p w14:paraId="5489CE75" w14:textId="77777777" w:rsidR="002613D6" w:rsidRPr="009E5B90" w:rsidRDefault="002613D6" w:rsidP="00A30AF9">
      <w:pPr>
        <w:numPr>
          <w:ilvl w:val="1"/>
          <w:numId w:val="230"/>
        </w:numPr>
        <w:spacing w:after="0"/>
        <w:ind w:left="1134" w:hanging="414"/>
        <w:rPr>
          <w:rFonts w:eastAsia="Times New Roman" w:cs="Calibri Light"/>
          <w:color w:val="000000" w:themeColor="text1"/>
          <w:lang w:val="en-US"/>
        </w:rPr>
      </w:pPr>
      <w:r w:rsidRPr="009E5B90">
        <w:rPr>
          <w:rFonts w:eastAsia="Times New Roman" w:cs="Calibri Light"/>
          <w:color w:val="000000" w:themeColor="text1"/>
          <w:lang w:val="en-US"/>
        </w:rPr>
        <w:t>Required to provide training for DHA personnel.</w:t>
      </w:r>
    </w:p>
    <w:p w14:paraId="45C24023" w14:textId="77777777" w:rsidR="002613D6" w:rsidRPr="009E5B90" w:rsidRDefault="002613D6" w:rsidP="00A30AF9">
      <w:pPr>
        <w:numPr>
          <w:ilvl w:val="1"/>
          <w:numId w:val="230"/>
        </w:numPr>
        <w:spacing w:after="0"/>
        <w:ind w:left="1134" w:hanging="414"/>
        <w:rPr>
          <w:rFonts w:eastAsia="Times New Roman" w:cs="Calibri Light"/>
          <w:color w:val="000000" w:themeColor="text1"/>
          <w:lang w:val="en-US"/>
        </w:rPr>
      </w:pPr>
      <w:r w:rsidRPr="009E5B90">
        <w:rPr>
          <w:rFonts w:eastAsia="Times New Roman" w:cs="Calibri Light"/>
          <w:color w:val="000000" w:themeColor="text1"/>
          <w:lang w:val="en-US"/>
        </w:rPr>
        <w:t>To integrate the system with the department’s core systems</w:t>
      </w:r>
    </w:p>
    <w:p w14:paraId="48234C31" w14:textId="707D72D2" w:rsidR="002613D6" w:rsidRPr="009E5B90" w:rsidRDefault="002613D6" w:rsidP="00A30AF9">
      <w:pPr>
        <w:numPr>
          <w:ilvl w:val="1"/>
          <w:numId w:val="230"/>
        </w:numPr>
        <w:spacing w:after="0"/>
        <w:ind w:left="1134" w:hanging="414"/>
        <w:rPr>
          <w:rFonts w:eastAsia="Times New Roman" w:cs="Calibri Light"/>
          <w:color w:val="000000" w:themeColor="text1"/>
          <w:lang w:val="en-US"/>
        </w:rPr>
      </w:pPr>
      <w:r w:rsidRPr="009E5B90">
        <w:rPr>
          <w:rFonts w:eastAsia="Times New Roman" w:cs="Calibri Light"/>
          <w:color w:val="000000" w:themeColor="text1"/>
          <w:lang w:val="en-US"/>
        </w:rPr>
        <w:t>Additional software modules, services, support and licenses</w:t>
      </w:r>
      <w:r w:rsidR="00014746" w:rsidRPr="009E5B90">
        <w:rPr>
          <w:rFonts w:eastAsia="Times New Roman" w:cs="Calibri Light"/>
          <w:color w:val="000000" w:themeColor="text1"/>
          <w:lang w:val="en-US"/>
        </w:rPr>
        <w:t xml:space="preserve"> will</w:t>
      </w:r>
      <w:r w:rsidRPr="009E5B90">
        <w:rPr>
          <w:rFonts w:eastAsia="Times New Roman" w:cs="Calibri Light"/>
          <w:color w:val="000000" w:themeColor="text1"/>
          <w:lang w:val="en-US"/>
        </w:rPr>
        <w:t xml:space="preserve"> be required as and when there is a need.</w:t>
      </w:r>
    </w:p>
    <w:p w14:paraId="0D2EC69A" w14:textId="77777777" w:rsidR="002613D6" w:rsidRPr="009E5B90" w:rsidRDefault="002613D6" w:rsidP="00A30AF9">
      <w:pPr>
        <w:numPr>
          <w:ilvl w:val="1"/>
          <w:numId w:val="230"/>
        </w:numPr>
        <w:spacing w:after="0"/>
        <w:ind w:left="1134" w:hanging="414"/>
        <w:rPr>
          <w:rFonts w:eastAsia="Times New Roman" w:cs="Calibri Light"/>
          <w:color w:val="000000" w:themeColor="text1"/>
          <w:lang w:val="en-US"/>
        </w:rPr>
      </w:pPr>
      <w:r w:rsidRPr="009E5B90">
        <w:rPr>
          <w:rFonts w:eastAsia="Times New Roman" w:cs="Calibri Light"/>
          <w:color w:val="000000" w:themeColor="text1"/>
          <w:lang w:val="en-US"/>
        </w:rPr>
        <w:t>Expected to deliver to Head office between 4 - 6 months after the Purchase Order has been issued.</w:t>
      </w:r>
    </w:p>
    <w:p w14:paraId="5685AA68" w14:textId="77777777" w:rsidR="002613D6" w:rsidRPr="009E5B90" w:rsidRDefault="002613D6" w:rsidP="00A30AF9">
      <w:pPr>
        <w:numPr>
          <w:ilvl w:val="1"/>
          <w:numId w:val="230"/>
        </w:numPr>
        <w:spacing w:after="0"/>
        <w:ind w:left="1134" w:hanging="414"/>
        <w:rPr>
          <w:rFonts w:eastAsia="Times New Roman" w:cs="Calibri Light"/>
          <w:color w:val="000000" w:themeColor="text1"/>
          <w:lang w:val="en-US"/>
        </w:rPr>
      </w:pPr>
      <w:r w:rsidRPr="009E5B90">
        <w:rPr>
          <w:rFonts w:eastAsia="Times New Roman" w:cs="Calibri Light"/>
          <w:color w:val="000000" w:themeColor="text1"/>
          <w:lang w:val="en-US"/>
        </w:rPr>
        <w:t>Support and maintenance for a period of 5 years.</w:t>
      </w:r>
    </w:p>
    <w:p w14:paraId="60E734EA" w14:textId="77777777" w:rsidR="002613D6" w:rsidRPr="00C374D7" w:rsidRDefault="002613D6" w:rsidP="003677E4">
      <w:pPr>
        <w:spacing w:after="0"/>
        <w:rPr>
          <w:rFonts w:eastAsia="Times New Roman" w:cs="Calibri Light"/>
          <w:color w:val="000000" w:themeColor="text1"/>
          <w:lang w:val="en-US"/>
        </w:rPr>
      </w:pPr>
    </w:p>
    <w:p w14:paraId="71695F0E" w14:textId="5A6122A0" w:rsidR="003061BA" w:rsidRPr="00AC091C" w:rsidRDefault="00AF05FE" w:rsidP="003061BA">
      <w:pPr>
        <w:pStyle w:val="Heading1"/>
        <w:numPr>
          <w:ilvl w:val="1"/>
          <w:numId w:val="2"/>
        </w:numPr>
        <w:jc w:val="both"/>
      </w:pPr>
      <w:bookmarkStart w:id="129" w:name="_Toc185099986"/>
      <w:bookmarkStart w:id="130" w:name="_Toc193226806"/>
      <w:r w:rsidRPr="00AC091C">
        <w:t>Delivery address</w:t>
      </w:r>
      <w:bookmarkEnd w:id="129"/>
      <w:bookmarkEnd w:id="130"/>
    </w:p>
    <w:p w14:paraId="62D472D8" w14:textId="32516567" w:rsidR="00BF0EBD" w:rsidRDefault="00BF0EBD" w:rsidP="00BF0EBD">
      <w:pPr>
        <w:jc w:val="left"/>
        <w:rPr>
          <w:b/>
          <w:bCs/>
          <w:lang w:val="en-GB"/>
        </w:rPr>
      </w:pPr>
      <w:r>
        <w:rPr>
          <w:lang w:val="en-GB"/>
        </w:rPr>
        <w:t xml:space="preserve">The address where the </w:t>
      </w:r>
      <w:r w:rsidRPr="00203787">
        <w:rPr>
          <w:lang w:val="en-GB"/>
        </w:rPr>
        <w:t xml:space="preserve">required </w:t>
      </w:r>
      <w:r w:rsidRPr="00CB7CC0">
        <w:rPr>
          <w:lang w:val="en-GB"/>
        </w:rPr>
        <w:t xml:space="preserve">goods and services </w:t>
      </w:r>
      <w:r w:rsidRPr="00203787">
        <w:rPr>
          <w:lang w:val="en-GB"/>
        </w:rPr>
        <w:t>must</w:t>
      </w:r>
      <w:r>
        <w:rPr>
          <w:lang w:val="en-GB"/>
        </w:rPr>
        <w:t xml:space="preserve"> be delivered is:</w:t>
      </w:r>
    </w:p>
    <w:p w14:paraId="3FE2FF6A" w14:textId="0B46B318" w:rsidR="00AF05FE" w:rsidRPr="00BF0EBD" w:rsidRDefault="003061BA" w:rsidP="00BF0EBD">
      <w:pPr>
        <w:jc w:val="center"/>
        <w:rPr>
          <w:lang w:val="en-GB"/>
        </w:rPr>
      </w:pPr>
      <w:r w:rsidRPr="006E36C3">
        <w:rPr>
          <w:b/>
          <w:bCs/>
          <w:lang w:val="en-GB"/>
        </w:rPr>
        <w:t xml:space="preserve">Table </w:t>
      </w:r>
      <w:r w:rsidRPr="003061BA">
        <w:rPr>
          <w:b/>
          <w:bCs/>
          <w:lang w:val="en-GB"/>
        </w:rPr>
        <w:t>1</w:t>
      </w:r>
      <w:r>
        <w:rPr>
          <w:lang w:val="en-GB"/>
        </w:rPr>
        <w:t>:</w:t>
      </w:r>
      <w:r w:rsidRPr="003061BA">
        <w:rPr>
          <w:lang w:val="en-GB"/>
        </w:rPr>
        <w:t xml:space="preserve"> Delivery address</w:t>
      </w:r>
    </w:p>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271"/>
        <w:gridCol w:w="8357"/>
      </w:tblGrid>
      <w:tr w:rsidR="006731A0" w:rsidRPr="004E5142" w14:paraId="671BACC7" w14:textId="77777777" w:rsidTr="002860CE">
        <w:trPr>
          <w:trHeight w:val="560"/>
        </w:trPr>
        <w:tc>
          <w:tcPr>
            <w:tcW w:w="660" w:type="pct"/>
            <w:shd w:val="clear" w:color="auto" w:fill="DEEAF6"/>
          </w:tcPr>
          <w:p w14:paraId="026D5589" w14:textId="3EA32D37" w:rsidR="006731A0" w:rsidRPr="004E5142" w:rsidRDefault="003061BA" w:rsidP="009B09F2">
            <w:pPr>
              <w:rPr>
                <w:b/>
              </w:rPr>
            </w:pPr>
            <w:r>
              <w:rPr>
                <w:b/>
              </w:rPr>
              <w:t>No</w:t>
            </w:r>
          </w:p>
        </w:tc>
        <w:tc>
          <w:tcPr>
            <w:tcW w:w="4340" w:type="pct"/>
            <w:shd w:val="clear" w:color="auto" w:fill="DEEAF6"/>
          </w:tcPr>
          <w:p w14:paraId="37771BF2" w14:textId="709BEE61" w:rsidR="006731A0" w:rsidRPr="004E5142" w:rsidRDefault="003061BA" w:rsidP="009B09F2">
            <w:pPr>
              <w:rPr>
                <w:b/>
              </w:rPr>
            </w:pPr>
            <w:r>
              <w:rPr>
                <w:b/>
              </w:rPr>
              <w:t>Building</w:t>
            </w:r>
          </w:p>
        </w:tc>
      </w:tr>
      <w:tr w:rsidR="006731A0" w:rsidRPr="004E5142" w14:paraId="44B24010" w14:textId="77777777" w:rsidTr="002860CE">
        <w:trPr>
          <w:trHeight w:val="432"/>
        </w:trPr>
        <w:tc>
          <w:tcPr>
            <w:tcW w:w="660" w:type="pct"/>
            <w:shd w:val="clear" w:color="auto" w:fill="auto"/>
          </w:tcPr>
          <w:p w14:paraId="2BC03851" w14:textId="77777777" w:rsidR="006731A0" w:rsidRPr="004E5142" w:rsidRDefault="006731A0" w:rsidP="003061BA">
            <w:pPr>
              <w:numPr>
                <w:ilvl w:val="0"/>
                <w:numId w:val="28"/>
              </w:numPr>
            </w:pPr>
          </w:p>
        </w:tc>
        <w:tc>
          <w:tcPr>
            <w:tcW w:w="4340" w:type="pct"/>
            <w:shd w:val="clear" w:color="auto" w:fill="auto"/>
          </w:tcPr>
          <w:p w14:paraId="083D5618" w14:textId="77777777" w:rsidR="006731A0" w:rsidRPr="004E5142" w:rsidRDefault="006731A0" w:rsidP="009B09F2">
            <w:r w:rsidRPr="004E5142">
              <w:t>The project will be based in Pretoria Head Office (Hallmark Building)</w:t>
            </w:r>
          </w:p>
        </w:tc>
      </w:tr>
      <w:tr w:rsidR="006731A0" w:rsidRPr="004E5142" w14:paraId="154FDDAA" w14:textId="77777777" w:rsidTr="002860CE">
        <w:trPr>
          <w:trHeight w:val="432"/>
        </w:trPr>
        <w:tc>
          <w:tcPr>
            <w:tcW w:w="660" w:type="pct"/>
            <w:shd w:val="clear" w:color="auto" w:fill="auto"/>
          </w:tcPr>
          <w:p w14:paraId="0550782A" w14:textId="77777777" w:rsidR="006731A0" w:rsidRPr="004E5142" w:rsidRDefault="006731A0" w:rsidP="005D703D">
            <w:pPr>
              <w:numPr>
                <w:ilvl w:val="0"/>
                <w:numId w:val="28"/>
              </w:numPr>
            </w:pPr>
          </w:p>
        </w:tc>
        <w:tc>
          <w:tcPr>
            <w:tcW w:w="4340" w:type="pct"/>
            <w:shd w:val="clear" w:color="auto" w:fill="auto"/>
          </w:tcPr>
          <w:p w14:paraId="7B1E8845" w14:textId="77777777" w:rsidR="006731A0" w:rsidRPr="004E5142" w:rsidRDefault="006731A0" w:rsidP="009B09F2">
            <w:r w:rsidRPr="004E5142">
              <w:t>The solution will be centrally hosted at a primary location</w:t>
            </w:r>
            <w:r>
              <w:t xml:space="preserve"> (SITA Centurion)</w:t>
            </w:r>
            <w:r w:rsidRPr="004E5142">
              <w:t xml:space="preserve"> with HIGH AVAILABILITY at a secondary location</w:t>
            </w:r>
            <w:r>
              <w:t xml:space="preserve"> (Around Gauteng)</w:t>
            </w:r>
            <w:r w:rsidRPr="004E5142">
              <w:t xml:space="preserve">, </w:t>
            </w:r>
          </w:p>
        </w:tc>
      </w:tr>
    </w:tbl>
    <w:p w14:paraId="73E091B3" w14:textId="77777777" w:rsidR="00AF05FE" w:rsidRDefault="00AF05FE" w:rsidP="009B09F2">
      <w:pPr>
        <w:rPr>
          <w:lang w:val="en-GB"/>
        </w:rPr>
      </w:pPr>
    </w:p>
    <w:p w14:paraId="138E627E" w14:textId="670181C4" w:rsidR="006731A0" w:rsidRDefault="00A955E4" w:rsidP="006731A0">
      <w:pPr>
        <w:spacing w:after="0"/>
        <w:outlineLvl w:val="0"/>
        <w:rPr>
          <w:rFonts w:asciiTheme="minorHAnsi" w:hAnsiTheme="minorHAnsi"/>
          <w:b/>
          <w:bCs/>
        </w:rPr>
      </w:pPr>
      <w:r w:rsidRPr="00DC1841">
        <w:rPr>
          <w:rFonts w:asciiTheme="minorHAnsi" w:hAnsiTheme="minorHAnsi"/>
          <w:b/>
          <w:bCs/>
        </w:rPr>
        <w:t xml:space="preserve">NOTE (1): </w:t>
      </w:r>
    </w:p>
    <w:p w14:paraId="764DE675" w14:textId="77777777" w:rsidR="006731A0" w:rsidRPr="00DC1841" w:rsidRDefault="006731A0" w:rsidP="00297646">
      <w:pPr>
        <w:spacing w:after="0"/>
        <w:outlineLvl w:val="0"/>
        <w:rPr>
          <w:rFonts w:asciiTheme="minorHAnsi" w:hAnsiTheme="minorHAnsi"/>
          <w:b/>
          <w:bCs/>
        </w:rPr>
      </w:pPr>
    </w:p>
    <w:p w14:paraId="112CE29A" w14:textId="4FAA826B" w:rsidR="006731A0" w:rsidRPr="00A30AF9" w:rsidRDefault="006731A0" w:rsidP="006731A0">
      <w:pPr>
        <w:rPr>
          <w:color w:val="FF0000"/>
          <w:lang w:val="en-GB"/>
        </w:rPr>
      </w:pPr>
      <w:r w:rsidRPr="00D2377B">
        <w:rPr>
          <w:rFonts w:asciiTheme="minorHAnsi" w:hAnsiTheme="minorHAnsi"/>
          <w:color w:val="FF0000"/>
        </w:rPr>
        <w:t xml:space="preserve">Refer to </w:t>
      </w:r>
      <w:r w:rsidRPr="00D2377B">
        <w:rPr>
          <w:rFonts w:asciiTheme="minorHAnsi" w:hAnsiTheme="minorHAnsi"/>
          <w:b/>
          <w:bCs/>
          <w:color w:val="FF0000"/>
        </w:rPr>
        <w:t>Annex D</w:t>
      </w:r>
      <w:r w:rsidRPr="00D2377B">
        <w:rPr>
          <w:rFonts w:asciiTheme="minorHAnsi" w:hAnsiTheme="minorHAnsi"/>
          <w:color w:val="FF0000"/>
        </w:rPr>
        <w:t xml:space="preserve"> for the </w:t>
      </w:r>
      <w:r w:rsidRPr="00D2377B">
        <w:rPr>
          <w:color w:val="FF0000"/>
        </w:rPr>
        <w:t>list of Department of Home Affairs offices</w:t>
      </w:r>
      <w:r w:rsidRPr="00D2377B">
        <w:rPr>
          <w:rFonts w:asciiTheme="minorHAnsi" w:hAnsiTheme="minorHAnsi"/>
          <w:color w:val="FF0000"/>
        </w:rPr>
        <w:t>, however it is not limited to the sites identified.</w:t>
      </w:r>
    </w:p>
    <w:p w14:paraId="09427D89" w14:textId="0312611B" w:rsidR="00AF05FE" w:rsidRPr="00203787" w:rsidRDefault="00AF05FE" w:rsidP="006E36C3">
      <w:pPr>
        <w:pStyle w:val="Heading1"/>
        <w:numPr>
          <w:ilvl w:val="1"/>
          <w:numId w:val="2"/>
        </w:numPr>
        <w:jc w:val="both"/>
      </w:pPr>
      <w:bookmarkStart w:id="131" w:name="_Toc185099987"/>
      <w:bookmarkStart w:id="132" w:name="_Toc193226807"/>
      <w:r w:rsidRPr="00203787">
        <w:t>Customer Infrastructure and environment requirements</w:t>
      </w:r>
      <w:bookmarkEnd w:id="131"/>
      <w:bookmarkEnd w:id="132"/>
    </w:p>
    <w:p w14:paraId="04D7C602" w14:textId="53F3E9C2" w:rsidR="009B4583" w:rsidRPr="00203787" w:rsidRDefault="009B4583" w:rsidP="009B09F2">
      <w:pPr>
        <w:rPr>
          <w:color w:val="FF0000"/>
        </w:rPr>
      </w:pPr>
      <w:r w:rsidRPr="00203787">
        <w:t>The bidder must provide a turn-key solution with the required Infrastructure/servers.</w:t>
      </w:r>
    </w:p>
    <w:p w14:paraId="64D3F757" w14:textId="3395AB39" w:rsidR="00AF05FE" w:rsidRPr="00203787" w:rsidRDefault="00AF05FE" w:rsidP="009B09F2">
      <w:pPr>
        <w:pStyle w:val="Heading1"/>
        <w:jc w:val="both"/>
      </w:pPr>
      <w:bookmarkStart w:id="133" w:name="_Toc193226808"/>
      <w:r w:rsidRPr="00203787">
        <w:t>Requirements</w:t>
      </w:r>
      <w:bookmarkEnd w:id="133"/>
    </w:p>
    <w:p w14:paraId="32C4C2C9" w14:textId="45E3A6CF" w:rsidR="00AF05FE" w:rsidRPr="00203787" w:rsidRDefault="00AF05FE" w:rsidP="009B09F2">
      <w:pPr>
        <w:pStyle w:val="Heading2"/>
        <w:jc w:val="both"/>
      </w:pPr>
      <w:bookmarkStart w:id="134" w:name="_Toc193226809"/>
      <w:r w:rsidRPr="00203787">
        <w:t>Product / Service / Solution Requirements</w:t>
      </w:r>
      <w:bookmarkEnd w:id="134"/>
    </w:p>
    <w:p w14:paraId="37A3BB5B" w14:textId="0762D0F6" w:rsidR="004E5142" w:rsidRPr="00A955E4" w:rsidRDefault="004E5142" w:rsidP="00A955E4">
      <w:pPr>
        <w:pStyle w:val="Comment"/>
        <w:spacing w:line="276" w:lineRule="auto"/>
        <w:jc w:val="both"/>
        <w:rPr>
          <w:rFonts w:ascii="Calibri Light" w:hAnsi="Calibri Light" w:cs="Calibri Light"/>
          <w:i w:val="0"/>
          <w:color w:val="0000FF"/>
        </w:rPr>
      </w:pPr>
      <w:r w:rsidRPr="00A955E4">
        <w:rPr>
          <w:rFonts w:ascii="Calibri Light" w:hAnsi="Calibri Light" w:cs="Calibri Light"/>
          <w:i w:val="0"/>
          <w:color w:val="000000" w:themeColor="text1"/>
        </w:rPr>
        <w:t>Development and implementation of a multi-factor authentication and non-repudiation biometric access control management system based on</w:t>
      </w:r>
      <w:r w:rsidR="005336F6" w:rsidRPr="00A955E4">
        <w:rPr>
          <w:rFonts w:ascii="Calibri Light" w:hAnsi="Calibri Light" w:cs="Calibri Light"/>
          <w:i w:val="0"/>
          <w:color w:val="000000" w:themeColor="text1"/>
        </w:rPr>
        <w:t xml:space="preserve"> but not limited to</w:t>
      </w:r>
      <w:r w:rsidRPr="00A955E4">
        <w:rPr>
          <w:rFonts w:ascii="Calibri Light" w:hAnsi="Calibri Light" w:cs="Calibri Light"/>
          <w:i w:val="0"/>
          <w:color w:val="000000" w:themeColor="text1"/>
        </w:rPr>
        <w:t xml:space="preserve"> Smartcards</w:t>
      </w:r>
      <w:r w:rsidR="005336F6" w:rsidRPr="00A955E4">
        <w:rPr>
          <w:rFonts w:ascii="Calibri Light" w:hAnsi="Calibri Light" w:cs="Calibri Light"/>
          <w:i w:val="0"/>
          <w:color w:val="000000" w:themeColor="text1"/>
        </w:rPr>
        <w:t>/tokens</w:t>
      </w:r>
      <w:r w:rsidRPr="00A955E4">
        <w:rPr>
          <w:rFonts w:ascii="Calibri Light" w:hAnsi="Calibri Light" w:cs="Calibri Light"/>
          <w:i w:val="0"/>
          <w:color w:val="000000" w:themeColor="text1"/>
        </w:rPr>
        <w:t xml:space="preserve"> + Advanced Digital Signatures + Biometrics - for legally-binding a user to a transaction at the point of committing a sensitive transaction which consists of a client-side application and infrastructure as well as a central systems based at the central hosting that provides access to the system user base and a hot standby site at a different location.</w:t>
      </w:r>
    </w:p>
    <w:p w14:paraId="1F57562C" w14:textId="77777777" w:rsidR="004E5142" w:rsidRPr="00A30AF9" w:rsidRDefault="004E5142" w:rsidP="00A955E4">
      <w:pPr>
        <w:pStyle w:val="Comment"/>
        <w:spacing w:line="276" w:lineRule="auto"/>
        <w:jc w:val="both"/>
        <w:rPr>
          <w:rFonts w:ascii="Calibri Light" w:hAnsi="Calibri Light" w:cs="Calibri Light"/>
          <w:b/>
          <w:bCs/>
          <w:i w:val="0"/>
          <w:color w:val="000000" w:themeColor="text1"/>
        </w:rPr>
      </w:pPr>
      <w:r w:rsidRPr="00A30AF9">
        <w:rPr>
          <w:rFonts w:ascii="Calibri Light" w:hAnsi="Calibri Light" w:cs="Calibri Light"/>
          <w:b/>
          <w:bCs/>
          <w:i w:val="0"/>
          <w:color w:val="000000" w:themeColor="text1"/>
        </w:rPr>
        <w:t>The system must:</w:t>
      </w:r>
    </w:p>
    <w:p w14:paraId="74918DBA" w14:textId="446D2067" w:rsidR="004E5142" w:rsidRPr="00A30AF9" w:rsidRDefault="004E5142" w:rsidP="00A30AF9">
      <w:pPr>
        <w:numPr>
          <w:ilvl w:val="0"/>
          <w:numId w:val="232"/>
        </w:numPr>
        <w:spacing w:after="0"/>
        <w:outlineLvl w:val="0"/>
        <w:rPr>
          <w:rFonts w:asciiTheme="minorHAnsi" w:hAnsiTheme="minorHAnsi" w:cs="Calibri"/>
        </w:rPr>
      </w:pPr>
      <w:r w:rsidRPr="00A30AF9">
        <w:rPr>
          <w:rFonts w:asciiTheme="minorHAnsi" w:hAnsiTheme="minorHAnsi" w:cs="Calibri"/>
        </w:rPr>
        <w:t>Positively connects a physical person to a transaction with its non-reputation capabilities.</w:t>
      </w:r>
    </w:p>
    <w:p w14:paraId="0EF71E2C" w14:textId="2980E058" w:rsidR="004E5142" w:rsidRPr="00A30AF9" w:rsidRDefault="004E5142" w:rsidP="00A30AF9">
      <w:pPr>
        <w:numPr>
          <w:ilvl w:val="0"/>
          <w:numId w:val="232"/>
        </w:numPr>
        <w:spacing w:after="0"/>
        <w:ind w:hanging="425"/>
        <w:outlineLvl w:val="0"/>
        <w:rPr>
          <w:rFonts w:asciiTheme="minorHAnsi" w:hAnsiTheme="minorHAnsi" w:cs="Calibri"/>
        </w:rPr>
      </w:pPr>
      <w:r w:rsidRPr="00A30AF9">
        <w:rPr>
          <w:rFonts w:asciiTheme="minorHAnsi" w:hAnsiTheme="minorHAnsi" w:cs="Calibri"/>
        </w:rPr>
        <w:t>Detects when sensitive data or transactions are being amended using built-in intelligence;</w:t>
      </w:r>
    </w:p>
    <w:p w14:paraId="394D2C5E" w14:textId="502B4A0A" w:rsidR="004E5142" w:rsidRPr="00A30AF9" w:rsidRDefault="004E5142" w:rsidP="00A30AF9">
      <w:pPr>
        <w:numPr>
          <w:ilvl w:val="0"/>
          <w:numId w:val="232"/>
        </w:numPr>
        <w:spacing w:after="0"/>
        <w:ind w:hanging="425"/>
        <w:outlineLvl w:val="0"/>
        <w:rPr>
          <w:rFonts w:asciiTheme="minorHAnsi" w:hAnsiTheme="minorHAnsi" w:cs="Calibri"/>
        </w:rPr>
      </w:pPr>
      <w:r w:rsidRPr="00A30AF9">
        <w:rPr>
          <w:rFonts w:asciiTheme="minorHAnsi" w:hAnsiTheme="minorHAnsi" w:cs="Calibri"/>
        </w:rPr>
        <w:lastRenderedPageBreak/>
        <w:t>Records the activity by capturing the user details and the details of the transaction in a way that is admissible in a court of law.</w:t>
      </w:r>
    </w:p>
    <w:p w14:paraId="60ABD655" w14:textId="27C432B5" w:rsidR="004E5142" w:rsidRPr="00A30AF9" w:rsidRDefault="004E5142" w:rsidP="00A30AF9">
      <w:pPr>
        <w:numPr>
          <w:ilvl w:val="0"/>
          <w:numId w:val="232"/>
        </w:numPr>
        <w:spacing w:after="0"/>
        <w:ind w:hanging="425"/>
        <w:outlineLvl w:val="0"/>
        <w:rPr>
          <w:rFonts w:asciiTheme="minorHAnsi" w:hAnsiTheme="minorHAnsi" w:cs="Calibri"/>
        </w:rPr>
      </w:pPr>
      <w:r w:rsidRPr="00A30AF9">
        <w:rPr>
          <w:rFonts w:asciiTheme="minorHAnsi" w:hAnsiTheme="minorHAnsi" w:cs="Calibri"/>
        </w:rPr>
        <w:t xml:space="preserve">The solution must support open standards for authentication and authorization </w:t>
      </w:r>
    </w:p>
    <w:p w14:paraId="3B4A5FF5" w14:textId="2CDA11C3" w:rsidR="004E5142" w:rsidRPr="00A30AF9" w:rsidRDefault="004E5142" w:rsidP="00A30AF9">
      <w:pPr>
        <w:numPr>
          <w:ilvl w:val="0"/>
          <w:numId w:val="232"/>
        </w:numPr>
        <w:spacing w:after="0"/>
        <w:ind w:hanging="425"/>
        <w:outlineLvl w:val="0"/>
        <w:rPr>
          <w:rFonts w:asciiTheme="minorHAnsi" w:hAnsiTheme="minorHAnsi" w:cs="Calibri"/>
        </w:rPr>
      </w:pPr>
      <w:r w:rsidRPr="00A30AF9">
        <w:rPr>
          <w:rFonts w:asciiTheme="minorHAnsi" w:hAnsiTheme="minorHAnsi" w:cs="Calibri"/>
        </w:rPr>
        <w:t>The solution must support Identity Federation.</w:t>
      </w:r>
    </w:p>
    <w:p w14:paraId="2F50151E" w14:textId="44E82EAC" w:rsidR="004E5142" w:rsidRPr="00A30AF9" w:rsidRDefault="004E5142" w:rsidP="00A30AF9">
      <w:pPr>
        <w:numPr>
          <w:ilvl w:val="0"/>
          <w:numId w:val="232"/>
        </w:numPr>
        <w:spacing w:after="0"/>
        <w:ind w:hanging="425"/>
        <w:outlineLvl w:val="0"/>
        <w:rPr>
          <w:rFonts w:asciiTheme="minorHAnsi" w:hAnsiTheme="minorHAnsi" w:cs="Calibri"/>
        </w:rPr>
      </w:pPr>
      <w:r w:rsidRPr="00A30AF9">
        <w:rPr>
          <w:rFonts w:asciiTheme="minorHAnsi" w:hAnsiTheme="minorHAnsi" w:cs="Calibri"/>
        </w:rPr>
        <w:t>The solution must support Policy based adaptive authentication that can provide a variety for options for multi-factor based step-up authentication.</w:t>
      </w:r>
    </w:p>
    <w:p w14:paraId="2E46F4F2" w14:textId="74F72BA1" w:rsidR="004E5142" w:rsidRPr="00A30AF9" w:rsidRDefault="004E5142" w:rsidP="00A30AF9">
      <w:pPr>
        <w:numPr>
          <w:ilvl w:val="0"/>
          <w:numId w:val="232"/>
        </w:numPr>
        <w:spacing w:after="0"/>
        <w:ind w:hanging="425"/>
        <w:outlineLvl w:val="0"/>
        <w:rPr>
          <w:rFonts w:asciiTheme="minorHAnsi" w:hAnsiTheme="minorHAnsi" w:cs="Calibri"/>
        </w:rPr>
      </w:pPr>
      <w:r w:rsidRPr="00A30AF9">
        <w:rPr>
          <w:rFonts w:asciiTheme="minorHAnsi" w:hAnsiTheme="minorHAnsi" w:cs="Calibri"/>
        </w:rPr>
        <w:t>The solution must support Finger biometric modalities at a minimum.</w:t>
      </w:r>
    </w:p>
    <w:p w14:paraId="732FA19B" w14:textId="58354BF8" w:rsidR="004E5142" w:rsidRPr="00A30AF9" w:rsidRDefault="004E5142" w:rsidP="00A30AF9">
      <w:pPr>
        <w:numPr>
          <w:ilvl w:val="0"/>
          <w:numId w:val="232"/>
        </w:numPr>
        <w:spacing w:after="0"/>
        <w:ind w:hanging="425"/>
        <w:outlineLvl w:val="0"/>
        <w:rPr>
          <w:rFonts w:asciiTheme="minorHAnsi" w:hAnsiTheme="minorHAnsi" w:cs="Calibri"/>
        </w:rPr>
      </w:pPr>
      <w:r w:rsidRPr="00A30AF9">
        <w:rPr>
          <w:rFonts w:asciiTheme="minorHAnsi" w:hAnsiTheme="minorHAnsi" w:cs="Calibri"/>
        </w:rPr>
        <w:t xml:space="preserve">The </w:t>
      </w:r>
      <w:r w:rsidR="00067681" w:rsidRPr="00A30AF9">
        <w:rPr>
          <w:rFonts w:asciiTheme="minorHAnsi" w:hAnsiTheme="minorHAnsi" w:cs="Calibri"/>
        </w:rPr>
        <w:t xml:space="preserve">solution </w:t>
      </w:r>
      <w:r w:rsidRPr="00A30AF9">
        <w:rPr>
          <w:rFonts w:asciiTheme="minorHAnsi" w:hAnsiTheme="minorHAnsi" w:cs="Calibri"/>
        </w:rPr>
        <w:t xml:space="preserve">must </w:t>
      </w:r>
      <w:r w:rsidR="001F1998" w:rsidRPr="00A30AF9">
        <w:rPr>
          <w:rFonts w:asciiTheme="minorHAnsi" w:hAnsiTheme="minorHAnsi" w:cs="Calibri"/>
        </w:rPr>
        <w:t>support</w:t>
      </w:r>
      <w:r w:rsidRPr="00A30AF9">
        <w:rPr>
          <w:rFonts w:asciiTheme="minorHAnsi" w:hAnsiTheme="minorHAnsi" w:cs="Calibri"/>
        </w:rPr>
        <w:t xml:space="preserve"> Forensic and Business Intelligence reporting and data mining.</w:t>
      </w:r>
    </w:p>
    <w:p w14:paraId="0557B245" w14:textId="7AB95D53" w:rsidR="004E5142" w:rsidRPr="00A30AF9" w:rsidRDefault="004E5142" w:rsidP="00A30AF9">
      <w:pPr>
        <w:numPr>
          <w:ilvl w:val="0"/>
          <w:numId w:val="232"/>
        </w:numPr>
        <w:spacing w:after="0"/>
        <w:ind w:hanging="425"/>
        <w:outlineLvl w:val="0"/>
        <w:rPr>
          <w:rFonts w:asciiTheme="minorHAnsi" w:hAnsiTheme="minorHAnsi" w:cs="Calibri"/>
        </w:rPr>
      </w:pPr>
      <w:r w:rsidRPr="00A30AF9">
        <w:rPr>
          <w:rFonts w:asciiTheme="minorHAnsi" w:hAnsiTheme="minorHAnsi" w:cs="Calibri"/>
        </w:rPr>
        <w:t xml:space="preserve">The solution must allow the Department to choose between PKI as a Managed Service or an </w:t>
      </w:r>
      <w:r w:rsidR="001F1998" w:rsidRPr="00A30AF9">
        <w:rPr>
          <w:rFonts w:asciiTheme="minorHAnsi" w:hAnsiTheme="minorHAnsi" w:cs="Calibri"/>
        </w:rPr>
        <w:t>on-premises</w:t>
      </w:r>
      <w:r w:rsidRPr="00A30AF9">
        <w:rPr>
          <w:rFonts w:asciiTheme="minorHAnsi" w:hAnsiTheme="minorHAnsi" w:cs="Calibri"/>
        </w:rPr>
        <w:t xml:space="preserve"> PKI deployment.</w:t>
      </w:r>
    </w:p>
    <w:p w14:paraId="105EB765" w14:textId="343E3D2D" w:rsidR="004E5142" w:rsidRPr="00A30AF9" w:rsidRDefault="004E5142" w:rsidP="00A30AF9">
      <w:pPr>
        <w:numPr>
          <w:ilvl w:val="0"/>
          <w:numId w:val="232"/>
        </w:numPr>
        <w:spacing w:after="0"/>
        <w:ind w:hanging="425"/>
        <w:outlineLvl w:val="0"/>
        <w:rPr>
          <w:rFonts w:asciiTheme="minorHAnsi" w:hAnsiTheme="minorHAnsi" w:cs="Calibri"/>
        </w:rPr>
      </w:pPr>
      <w:r w:rsidRPr="00A30AF9">
        <w:rPr>
          <w:rFonts w:asciiTheme="minorHAnsi" w:hAnsiTheme="minorHAnsi" w:cs="Calibri"/>
        </w:rPr>
        <w:t>The proposed solution must support Crypto agility.</w:t>
      </w:r>
    </w:p>
    <w:p w14:paraId="1CAE4542" w14:textId="52BDC349" w:rsidR="004E5142" w:rsidRPr="00A30AF9" w:rsidRDefault="004E5142" w:rsidP="00A30AF9">
      <w:pPr>
        <w:numPr>
          <w:ilvl w:val="0"/>
          <w:numId w:val="232"/>
        </w:numPr>
        <w:spacing w:after="0"/>
        <w:ind w:hanging="425"/>
        <w:outlineLvl w:val="0"/>
        <w:rPr>
          <w:rFonts w:asciiTheme="minorHAnsi" w:hAnsiTheme="minorHAnsi" w:cs="Calibri"/>
        </w:rPr>
      </w:pPr>
      <w:r w:rsidRPr="00A30AF9">
        <w:rPr>
          <w:rFonts w:asciiTheme="minorHAnsi" w:hAnsiTheme="minorHAnsi" w:cs="Calibri"/>
        </w:rPr>
        <w:t>The proposed solution must support RFC 3161 time stamping and transaction signing.</w:t>
      </w:r>
    </w:p>
    <w:p w14:paraId="64A3A4DB" w14:textId="54F99C7D" w:rsidR="004E5142" w:rsidRPr="00A30AF9" w:rsidRDefault="004E5142" w:rsidP="00A30AF9">
      <w:pPr>
        <w:numPr>
          <w:ilvl w:val="0"/>
          <w:numId w:val="232"/>
        </w:numPr>
        <w:spacing w:after="0"/>
        <w:ind w:hanging="425"/>
        <w:outlineLvl w:val="0"/>
        <w:rPr>
          <w:rFonts w:asciiTheme="minorHAnsi" w:hAnsiTheme="minorHAnsi" w:cs="Calibri"/>
        </w:rPr>
      </w:pPr>
      <w:r w:rsidRPr="00A30AF9">
        <w:rPr>
          <w:rFonts w:asciiTheme="minorHAnsi" w:hAnsiTheme="minorHAnsi" w:cs="Calibri"/>
        </w:rPr>
        <w:t>The proposed solution must support identity orchestration thereby ensuring identities and user access policies are consistent.</w:t>
      </w:r>
    </w:p>
    <w:p w14:paraId="74F84204" w14:textId="06F54081" w:rsidR="004E5142" w:rsidRPr="00A30AF9" w:rsidRDefault="004E5142" w:rsidP="00A30AF9">
      <w:pPr>
        <w:numPr>
          <w:ilvl w:val="0"/>
          <w:numId w:val="232"/>
        </w:numPr>
        <w:spacing w:after="0"/>
        <w:ind w:hanging="425"/>
        <w:outlineLvl w:val="0"/>
        <w:rPr>
          <w:rFonts w:asciiTheme="minorHAnsi" w:hAnsiTheme="minorHAnsi" w:cs="Calibri"/>
        </w:rPr>
      </w:pPr>
      <w:r w:rsidRPr="00A30AF9">
        <w:rPr>
          <w:rFonts w:asciiTheme="minorHAnsi" w:hAnsiTheme="minorHAnsi" w:cs="Calibri"/>
        </w:rPr>
        <w:t>A solution that can be able to support other biometric modalities such a facial recognition, iris, etc.</w:t>
      </w:r>
    </w:p>
    <w:p w14:paraId="73099933" w14:textId="7D90E537" w:rsidR="004E5142" w:rsidRPr="00A30AF9" w:rsidRDefault="004E5142" w:rsidP="00A30AF9">
      <w:pPr>
        <w:numPr>
          <w:ilvl w:val="0"/>
          <w:numId w:val="232"/>
        </w:numPr>
        <w:spacing w:after="0"/>
        <w:ind w:hanging="425"/>
        <w:outlineLvl w:val="0"/>
        <w:rPr>
          <w:rFonts w:asciiTheme="minorHAnsi" w:hAnsiTheme="minorHAnsi" w:cs="Calibri"/>
        </w:rPr>
      </w:pPr>
      <w:r w:rsidRPr="00A30AF9">
        <w:rPr>
          <w:rFonts w:asciiTheme="minorHAnsi" w:hAnsiTheme="minorHAnsi" w:cs="Calibri"/>
        </w:rPr>
        <w:t xml:space="preserve">User </w:t>
      </w:r>
      <w:r w:rsidR="00455A3A" w:rsidRPr="00A30AF9">
        <w:rPr>
          <w:rFonts w:asciiTheme="minorHAnsi" w:hAnsiTheme="minorHAnsi" w:cs="Calibri"/>
        </w:rPr>
        <w:t>enrolment</w:t>
      </w:r>
      <w:r w:rsidRPr="00A30AF9">
        <w:rPr>
          <w:rFonts w:asciiTheme="minorHAnsi" w:hAnsiTheme="minorHAnsi" w:cs="Calibri"/>
        </w:rPr>
        <w:t xml:space="preserve"> and user onboarding (+-</w:t>
      </w:r>
      <w:r w:rsidR="00423E8E" w:rsidRPr="00A30AF9">
        <w:rPr>
          <w:rFonts w:asciiTheme="minorHAnsi" w:hAnsiTheme="minorHAnsi" w:cs="Calibri"/>
        </w:rPr>
        <w:t>6</w:t>
      </w:r>
      <w:r w:rsidRPr="00A30AF9">
        <w:rPr>
          <w:rFonts w:asciiTheme="minorHAnsi" w:hAnsiTheme="minorHAnsi" w:cs="Calibri"/>
        </w:rPr>
        <w:t>000 plus additional) process which encompasses the initial experience in the application, online or offline training etc in all Home Affairs offices countrywide.</w:t>
      </w:r>
    </w:p>
    <w:p w14:paraId="52471C35" w14:textId="3AB65FD3" w:rsidR="004E5142" w:rsidRPr="00A30AF9" w:rsidRDefault="004E5142" w:rsidP="00A30AF9">
      <w:pPr>
        <w:numPr>
          <w:ilvl w:val="0"/>
          <w:numId w:val="232"/>
        </w:numPr>
        <w:spacing w:after="0"/>
        <w:ind w:hanging="425"/>
        <w:outlineLvl w:val="0"/>
        <w:rPr>
          <w:rFonts w:asciiTheme="minorHAnsi" w:hAnsiTheme="minorHAnsi" w:cs="Calibri"/>
        </w:rPr>
      </w:pPr>
      <w:r w:rsidRPr="00A30AF9">
        <w:rPr>
          <w:rFonts w:asciiTheme="minorHAnsi" w:hAnsiTheme="minorHAnsi" w:cs="Calibri"/>
        </w:rPr>
        <w:t>Data migration on the current authentication and non-repudiation system to the new system.</w:t>
      </w:r>
    </w:p>
    <w:p w14:paraId="0D11FFA3" w14:textId="28F072D8" w:rsidR="004E5142" w:rsidRPr="00A30AF9" w:rsidRDefault="004E5142" w:rsidP="00A30AF9">
      <w:pPr>
        <w:numPr>
          <w:ilvl w:val="0"/>
          <w:numId w:val="232"/>
        </w:numPr>
        <w:spacing w:after="0"/>
        <w:ind w:hanging="425"/>
        <w:outlineLvl w:val="0"/>
        <w:rPr>
          <w:rFonts w:asciiTheme="minorHAnsi" w:hAnsiTheme="minorHAnsi" w:cs="Calibri"/>
        </w:rPr>
      </w:pPr>
      <w:r w:rsidRPr="00A30AF9">
        <w:rPr>
          <w:rFonts w:asciiTheme="minorHAnsi" w:hAnsiTheme="minorHAnsi" w:cs="Calibri"/>
        </w:rPr>
        <w:t>Time stamped forensic evidence reports admissible in a court of law.</w:t>
      </w:r>
    </w:p>
    <w:p w14:paraId="0688D6A7" w14:textId="2FDB7FEF" w:rsidR="004E5142" w:rsidRPr="00A30AF9" w:rsidRDefault="004E5142" w:rsidP="00A30AF9">
      <w:pPr>
        <w:numPr>
          <w:ilvl w:val="0"/>
          <w:numId w:val="232"/>
        </w:numPr>
        <w:spacing w:after="0"/>
        <w:ind w:hanging="425"/>
        <w:outlineLvl w:val="0"/>
        <w:rPr>
          <w:rFonts w:asciiTheme="minorHAnsi" w:hAnsiTheme="minorHAnsi" w:cs="Calibri"/>
        </w:rPr>
      </w:pPr>
      <w:r w:rsidRPr="00A30AF9">
        <w:rPr>
          <w:rFonts w:asciiTheme="minorHAnsi" w:hAnsiTheme="minorHAnsi" w:cs="Calibri"/>
        </w:rPr>
        <w:t xml:space="preserve">Support for all the DHA system environments: Development, Testing, Quality Assurance, Preproduction </w:t>
      </w:r>
      <w:r w:rsidR="00DC0433" w:rsidRPr="00A30AF9">
        <w:rPr>
          <w:rFonts w:asciiTheme="minorHAnsi" w:hAnsiTheme="minorHAnsi" w:cs="Calibri"/>
        </w:rPr>
        <w:t xml:space="preserve">   </w:t>
      </w:r>
      <w:r w:rsidR="000A4107" w:rsidRPr="00A30AF9">
        <w:rPr>
          <w:rFonts w:asciiTheme="minorHAnsi" w:hAnsiTheme="minorHAnsi" w:cs="Calibri"/>
        </w:rPr>
        <w:t xml:space="preserve"> </w:t>
      </w:r>
      <w:r w:rsidR="00C76A79" w:rsidRPr="00A30AF9">
        <w:rPr>
          <w:rFonts w:asciiTheme="minorHAnsi" w:hAnsiTheme="minorHAnsi" w:cs="Calibri"/>
        </w:rPr>
        <w:t xml:space="preserve">  </w:t>
      </w:r>
      <w:r w:rsidRPr="00A30AF9">
        <w:rPr>
          <w:rFonts w:asciiTheme="minorHAnsi" w:hAnsiTheme="minorHAnsi" w:cs="Calibri"/>
        </w:rPr>
        <w:t>and Production.</w:t>
      </w:r>
    </w:p>
    <w:p w14:paraId="4A9F6E41" w14:textId="132D3256" w:rsidR="00AF33E4" w:rsidRPr="00A30AF9" w:rsidRDefault="004E5142" w:rsidP="00A30AF9">
      <w:pPr>
        <w:numPr>
          <w:ilvl w:val="0"/>
          <w:numId w:val="232"/>
        </w:numPr>
        <w:spacing w:after="0"/>
        <w:ind w:hanging="425"/>
        <w:outlineLvl w:val="0"/>
        <w:rPr>
          <w:rFonts w:asciiTheme="minorHAnsi" w:hAnsiTheme="minorHAnsi" w:cs="Calibri"/>
        </w:rPr>
        <w:sectPr w:rsidR="00AF33E4" w:rsidRPr="00A30AF9" w:rsidSect="00BD4AE6">
          <w:footerReference w:type="default" r:id="rId15"/>
          <w:pgSz w:w="11906" w:h="16838"/>
          <w:pgMar w:top="1134" w:right="1134" w:bottom="1134" w:left="1134" w:header="680" w:footer="680" w:gutter="0"/>
          <w:cols w:space="708"/>
          <w:docGrid w:linePitch="360"/>
        </w:sectPr>
      </w:pPr>
      <w:r w:rsidRPr="00A30AF9">
        <w:rPr>
          <w:rFonts w:asciiTheme="minorHAnsi" w:hAnsiTheme="minorHAnsi" w:cs="Calibri"/>
        </w:rPr>
        <w:t>Service provider must develop and implement Biometric and Cryptographic based non-</w:t>
      </w:r>
      <w:r w:rsidR="001F1998" w:rsidRPr="00A30AF9">
        <w:rPr>
          <w:rFonts w:asciiTheme="minorHAnsi" w:hAnsiTheme="minorHAnsi" w:cs="Calibri"/>
        </w:rPr>
        <w:t xml:space="preserve">repudiation </w:t>
      </w:r>
      <w:r w:rsidR="00334EC5" w:rsidRPr="00A30AF9">
        <w:rPr>
          <w:rFonts w:asciiTheme="minorHAnsi" w:hAnsiTheme="minorHAnsi" w:cs="Calibri"/>
        </w:rPr>
        <w:t xml:space="preserve">     </w:t>
      </w:r>
      <w:r w:rsidR="001F1998" w:rsidRPr="00A30AF9">
        <w:rPr>
          <w:rFonts w:asciiTheme="minorHAnsi" w:hAnsiTheme="minorHAnsi" w:cs="Calibri"/>
        </w:rPr>
        <w:t>logical</w:t>
      </w:r>
      <w:r w:rsidRPr="00A30AF9">
        <w:rPr>
          <w:rFonts w:asciiTheme="minorHAnsi" w:hAnsiTheme="minorHAnsi" w:cs="Calibri"/>
        </w:rPr>
        <w:t xml:space="preserve"> access control systems on a national scale.</w:t>
      </w:r>
    </w:p>
    <w:p w14:paraId="241DBC97" w14:textId="77777777" w:rsidR="009A07C6" w:rsidRPr="0014033C" w:rsidRDefault="00CE4A9B" w:rsidP="00CE4A9B">
      <w:pPr>
        <w:pStyle w:val="Heading1"/>
      </w:pPr>
      <w:bookmarkStart w:id="135" w:name="_Toc184915567"/>
      <w:bookmarkStart w:id="136" w:name="_Toc184915568"/>
      <w:bookmarkStart w:id="137" w:name="_Toc184915569"/>
      <w:bookmarkStart w:id="138" w:name="_Toc184915570"/>
      <w:bookmarkStart w:id="139" w:name="_Toc184915571"/>
      <w:bookmarkStart w:id="140" w:name="_Toc184915572"/>
      <w:bookmarkStart w:id="141" w:name="_Toc184915573"/>
      <w:bookmarkStart w:id="142" w:name="_Toc184915574"/>
      <w:bookmarkStart w:id="143" w:name="_Toc184915575"/>
      <w:bookmarkStart w:id="144" w:name="_Toc184915576"/>
      <w:bookmarkStart w:id="145" w:name="_Toc184915577"/>
      <w:bookmarkStart w:id="146" w:name="_Toc184915578"/>
      <w:bookmarkStart w:id="147" w:name="_Toc184915579"/>
      <w:bookmarkStart w:id="148" w:name="_Toc184915580"/>
      <w:bookmarkStart w:id="149" w:name="_Toc184915581"/>
      <w:bookmarkStart w:id="150" w:name="_Toc184915582"/>
      <w:bookmarkStart w:id="151" w:name="_Toc184915583"/>
      <w:bookmarkStart w:id="152" w:name="_Toc184915584"/>
      <w:bookmarkStart w:id="153" w:name="_Toc184915585"/>
      <w:bookmarkStart w:id="154" w:name="_Toc184915586"/>
      <w:bookmarkStart w:id="155" w:name="_Toc184915587"/>
      <w:bookmarkStart w:id="156" w:name="_Toc184915588"/>
      <w:bookmarkStart w:id="157" w:name="_Toc184915589"/>
      <w:bookmarkStart w:id="158" w:name="_Toc184915590"/>
      <w:bookmarkStart w:id="159" w:name="_Toc193226810"/>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sidRPr="0014033C">
        <w:lastRenderedPageBreak/>
        <w:t>Bid Evaluation Stages</w:t>
      </w:r>
      <w:bookmarkEnd w:id="159"/>
    </w:p>
    <w:p w14:paraId="0BE5367E" w14:textId="314614D5" w:rsidR="004739B5" w:rsidRDefault="00CE4A9B" w:rsidP="00CE4A9B">
      <w:pPr>
        <w:rPr>
          <w:rFonts w:cs="Calibri"/>
        </w:rPr>
      </w:pPr>
      <w:r w:rsidRPr="0014033C">
        <w:rPr>
          <w:rFonts w:cs="Calibri"/>
        </w:rPr>
        <w:t xml:space="preserve">The bid evaluation process consists of </w:t>
      </w:r>
      <w:r w:rsidR="009E650E">
        <w:rPr>
          <w:rFonts w:cs="Calibri"/>
        </w:rPr>
        <w:t>six</w:t>
      </w:r>
      <w:r w:rsidRPr="0014033C">
        <w:rPr>
          <w:rFonts w:cs="Calibri"/>
        </w:rPr>
        <w:t xml:space="preserve"> stages, according to the nature of the bid. A </w:t>
      </w:r>
      <w:r w:rsidR="004739B5">
        <w:rPr>
          <w:rFonts w:cs="Calibri"/>
        </w:rPr>
        <w:t>B</w:t>
      </w:r>
      <w:r w:rsidRPr="0014033C">
        <w:rPr>
          <w:rFonts w:cs="Calibri"/>
        </w:rPr>
        <w:t xml:space="preserve">idder must qualify for each stage to be eligible to proceed to the next stage of the evaluation. </w:t>
      </w:r>
    </w:p>
    <w:p w14:paraId="23D8BE88" w14:textId="25AD7EC6" w:rsidR="00CE4A9B" w:rsidRPr="0014033C" w:rsidRDefault="00CE4A9B" w:rsidP="00CE4A9B">
      <w:pPr>
        <w:rPr>
          <w:rFonts w:cs="Calibri"/>
        </w:rPr>
      </w:pPr>
      <w:r w:rsidRPr="0014033C">
        <w:rPr>
          <w:rFonts w:cs="Calibri"/>
        </w:rPr>
        <w:t>The stages are:</w:t>
      </w:r>
    </w:p>
    <w:p w14:paraId="4D121A6F" w14:textId="4F5B9656" w:rsidR="00CE4A9B" w:rsidRPr="00766C35" w:rsidRDefault="00CE4A9B" w:rsidP="00CE4A9B">
      <w:pPr>
        <w:pStyle w:val="Caption"/>
        <w:rPr>
          <w:rFonts w:cs="Calibri"/>
          <w:b w:val="0"/>
          <w:bCs/>
        </w:rPr>
      </w:pPr>
      <w:bookmarkStart w:id="160" w:name="_Toc127818473"/>
      <w:r w:rsidRPr="0014033C">
        <w:t xml:space="preserve">Table </w:t>
      </w:r>
      <w:r w:rsidR="00A05242">
        <w:t>2</w:t>
      </w:r>
      <w:r w:rsidRPr="0014033C">
        <w:t xml:space="preserve">: </w:t>
      </w:r>
      <w:r w:rsidRPr="00766C35">
        <w:rPr>
          <w:b w:val="0"/>
          <w:bCs/>
        </w:rPr>
        <w:t>Bid Evaluation Stages</w:t>
      </w:r>
      <w:bookmarkEnd w:id="160"/>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A62B8F" w:rsidRPr="0014033C" w14:paraId="2A6822FE" w14:textId="77777777" w:rsidTr="00595AD7">
        <w:tc>
          <w:tcPr>
            <w:tcW w:w="736" w:type="pct"/>
            <w:shd w:val="clear" w:color="auto" w:fill="DBE5F1" w:themeFill="accent1" w:themeFillTint="33"/>
            <w:vAlign w:val="center"/>
          </w:tcPr>
          <w:p w14:paraId="4A8CE28D" w14:textId="77777777" w:rsidR="00CE4A9B" w:rsidRPr="0014033C" w:rsidRDefault="00CE4A9B" w:rsidP="00595AD7">
            <w:pPr>
              <w:jc w:val="center"/>
              <w:rPr>
                <w:rFonts w:asciiTheme="majorHAnsi" w:eastAsiaTheme="majorEastAsia" w:hAnsiTheme="majorHAnsi" w:cstheme="minorBidi"/>
                <w:b/>
                <w:color w:val="0E1B8D"/>
              </w:rPr>
            </w:pPr>
            <w:r w:rsidRPr="0014033C">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19DC06FA" w14:textId="77777777" w:rsidR="00CE4A9B" w:rsidRPr="0014033C" w:rsidRDefault="00CE4A9B" w:rsidP="00595AD7">
            <w:pPr>
              <w:jc w:val="center"/>
              <w:rPr>
                <w:rFonts w:asciiTheme="majorHAnsi" w:eastAsiaTheme="majorEastAsia" w:hAnsiTheme="majorHAnsi" w:cstheme="minorBidi"/>
                <w:b/>
                <w:color w:val="0E1B8D"/>
              </w:rPr>
            </w:pPr>
            <w:r w:rsidRPr="0014033C">
              <w:rPr>
                <w:rFonts w:asciiTheme="majorHAnsi" w:eastAsiaTheme="majorEastAsia" w:hAnsiTheme="majorHAnsi" w:cstheme="minorBidi"/>
                <w:b/>
                <w:color w:val="0E1B8D"/>
              </w:rPr>
              <w:t>Description</w:t>
            </w:r>
          </w:p>
        </w:tc>
        <w:tc>
          <w:tcPr>
            <w:tcW w:w="1542" w:type="pct"/>
            <w:shd w:val="clear" w:color="auto" w:fill="DBE5F1" w:themeFill="accent1" w:themeFillTint="33"/>
            <w:vAlign w:val="center"/>
          </w:tcPr>
          <w:p w14:paraId="290470CD" w14:textId="77777777" w:rsidR="00CE4A9B" w:rsidRPr="0014033C" w:rsidRDefault="00CE4A9B" w:rsidP="00595AD7">
            <w:pPr>
              <w:jc w:val="center"/>
              <w:rPr>
                <w:rFonts w:asciiTheme="majorHAnsi" w:eastAsiaTheme="majorEastAsia" w:hAnsiTheme="majorHAnsi" w:cstheme="minorBidi"/>
                <w:b/>
                <w:color w:val="0E1B8D"/>
              </w:rPr>
            </w:pPr>
            <w:r w:rsidRPr="0014033C">
              <w:rPr>
                <w:rFonts w:asciiTheme="majorHAnsi" w:eastAsiaTheme="majorEastAsia" w:hAnsiTheme="majorHAnsi" w:cstheme="minorBidi"/>
                <w:b/>
                <w:color w:val="0E1B8D"/>
              </w:rPr>
              <w:t>Applicable for this bid YES/NO</w:t>
            </w:r>
          </w:p>
        </w:tc>
      </w:tr>
      <w:tr w:rsidR="00A62B8F" w:rsidRPr="0014033C" w14:paraId="5183D9A4" w14:textId="77777777" w:rsidTr="00595AD7">
        <w:tc>
          <w:tcPr>
            <w:tcW w:w="736" w:type="pct"/>
            <w:vAlign w:val="center"/>
          </w:tcPr>
          <w:p w14:paraId="78133ECA" w14:textId="77777777" w:rsidR="00CE4A9B" w:rsidRPr="0014033C" w:rsidRDefault="00CE4A9B" w:rsidP="00595AD7">
            <w:pPr>
              <w:rPr>
                <w:rFonts w:cs="Calibri"/>
              </w:rPr>
            </w:pPr>
            <w:r w:rsidRPr="0014033C">
              <w:rPr>
                <w:rFonts w:cs="Calibri"/>
              </w:rPr>
              <w:t>Stage 1</w:t>
            </w:r>
            <w:r w:rsidRPr="0014033C">
              <w:rPr>
                <w:rFonts w:cs="Calibri"/>
              </w:rPr>
              <w:tab/>
            </w:r>
          </w:p>
        </w:tc>
        <w:tc>
          <w:tcPr>
            <w:tcW w:w="2723" w:type="pct"/>
            <w:vAlign w:val="center"/>
          </w:tcPr>
          <w:p w14:paraId="155CC764" w14:textId="51D82958" w:rsidR="00CE4A9B" w:rsidRPr="00897E45" w:rsidRDefault="00A15F03" w:rsidP="00F52232">
            <w:pPr>
              <w:jc w:val="left"/>
              <w:rPr>
                <w:rFonts w:cs="Calibri"/>
              </w:rPr>
            </w:pPr>
            <w:r w:rsidRPr="00897E45">
              <w:rPr>
                <w:rFonts w:cs="Calibri"/>
              </w:rPr>
              <w:t xml:space="preserve">Mandatory </w:t>
            </w:r>
            <w:r w:rsidR="00CE4A9B" w:rsidRPr="00897E45">
              <w:rPr>
                <w:rFonts w:cs="Calibri"/>
              </w:rPr>
              <w:t xml:space="preserve">Administrative </w:t>
            </w:r>
            <w:r w:rsidR="00F52232" w:rsidRPr="00897E45">
              <w:rPr>
                <w:rFonts w:cs="Calibri"/>
              </w:rPr>
              <w:t>responsiveness</w:t>
            </w:r>
          </w:p>
        </w:tc>
        <w:tc>
          <w:tcPr>
            <w:tcW w:w="1542" w:type="pct"/>
            <w:shd w:val="clear" w:color="auto" w:fill="DBE5F1" w:themeFill="accent1" w:themeFillTint="33"/>
            <w:vAlign w:val="center"/>
          </w:tcPr>
          <w:p w14:paraId="235A127C" w14:textId="77777777" w:rsidR="00CE4A9B" w:rsidRPr="0014033C" w:rsidRDefault="00CE4A9B" w:rsidP="00595AD7">
            <w:pPr>
              <w:jc w:val="center"/>
              <w:rPr>
                <w:rFonts w:cs="Calibri"/>
              </w:rPr>
            </w:pPr>
            <w:r w:rsidRPr="0014033C">
              <w:rPr>
                <w:rFonts w:cs="Calibri"/>
              </w:rPr>
              <w:t>YES</w:t>
            </w:r>
          </w:p>
        </w:tc>
      </w:tr>
      <w:tr w:rsidR="00A62B8F" w:rsidRPr="0014033C" w14:paraId="50170426" w14:textId="77777777" w:rsidTr="00595AD7">
        <w:tc>
          <w:tcPr>
            <w:tcW w:w="736" w:type="pct"/>
            <w:vAlign w:val="center"/>
          </w:tcPr>
          <w:p w14:paraId="4A414411" w14:textId="77777777" w:rsidR="00CE4A9B" w:rsidRPr="0014033C" w:rsidRDefault="00CE4A9B" w:rsidP="00595AD7">
            <w:pPr>
              <w:rPr>
                <w:rFonts w:cs="Calibri"/>
              </w:rPr>
            </w:pPr>
            <w:r w:rsidRPr="0014033C">
              <w:rPr>
                <w:rFonts w:cs="Calibri"/>
              </w:rPr>
              <w:t xml:space="preserve">Stage 2 </w:t>
            </w:r>
          </w:p>
        </w:tc>
        <w:tc>
          <w:tcPr>
            <w:tcW w:w="2723" w:type="pct"/>
            <w:vAlign w:val="center"/>
          </w:tcPr>
          <w:p w14:paraId="44DD11B3" w14:textId="77777777" w:rsidR="00CE4A9B" w:rsidRPr="00897E45" w:rsidRDefault="00CE4A9B" w:rsidP="00F52232">
            <w:pPr>
              <w:jc w:val="left"/>
              <w:rPr>
                <w:rFonts w:cs="Calibri"/>
              </w:rPr>
            </w:pPr>
            <w:r w:rsidRPr="00897E45">
              <w:rPr>
                <w:rFonts w:cs="Calibri"/>
              </w:rPr>
              <w:t>Technical Mandatory</w:t>
            </w:r>
            <w:r w:rsidR="00F52232" w:rsidRPr="00897E45">
              <w:rPr>
                <w:rFonts w:cs="Calibri"/>
              </w:rPr>
              <w:t xml:space="preserve"> responsiveness</w:t>
            </w:r>
            <w:r w:rsidRPr="00897E45">
              <w:rPr>
                <w:rFonts w:cs="Calibri"/>
              </w:rPr>
              <w:t xml:space="preserve"> </w:t>
            </w:r>
          </w:p>
        </w:tc>
        <w:tc>
          <w:tcPr>
            <w:tcW w:w="1542" w:type="pct"/>
            <w:shd w:val="clear" w:color="auto" w:fill="DBE5F1" w:themeFill="accent1" w:themeFillTint="33"/>
            <w:vAlign w:val="center"/>
          </w:tcPr>
          <w:p w14:paraId="6FFCCB7A" w14:textId="77777777" w:rsidR="00CE4A9B" w:rsidRPr="0014033C" w:rsidRDefault="00CE4A9B" w:rsidP="00595AD7">
            <w:pPr>
              <w:jc w:val="center"/>
              <w:rPr>
                <w:rFonts w:cs="Calibri"/>
              </w:rPr>
            </w:pPr>
            <w:r w:rsidRPr="0014033C">
              <w:rPr>
                <w:rFonts w:cs="Calibri"/>
              </w:rPr>
              <w:t>YES</w:t>
            </w:r>
          </w:p>
        </w:tc>
      </w:tr>
      <w:tr w:rsidR="00A62B8F" w:rsidRPr="0014033C" w14:paraId="673B21E5" w14:textId="77777777" w:rsidTr="00595AD7">
        <w:tc>
          <w:tcPr>
            <w:tcW w:w="736" w:type="pct"/>
            <w:vAlign w:val="center"/>
          </w:tcPr>
          <w:p w14:paraId="1E071753" w14:textId="77777777" w:rsidR="001E3153" w:rsidRPr="0014033C" w:rsidRDefault="001E3153" w:rsidP="00595AD7">
            <w:pPr>
              <w:rPr>
                <w:rFonts w:cs="Calibri"/>
              </w:rPr>
            </w:pPr>
            <w:r w:rsidRPr="0014033C">
              <w:rPr>
                <w:rFonts w:cs="Calibri"/>
              </w:rPr>
              <w:t>Stage 3</w:t>
            </w:r>
          </w:p>
        </w:tc>
        <w:tc>
          <w:tcPr>
            <w:tcW w:w="2723" w:type="pct"/>
            <w:vAlign w:val="center"/>
          </w:tcPr>
          <w:p w14:paraId="111685C0" w14:textId="629F3DDC" w:rsidR="001E3153" w:rsidRPr="00897E45" w:rsidRDefault="001E3153" w:rsidP="00F52232">
            <w:pPr>
              <w:jc w:val="left"/>
              <w:rPr>
                <w:rFonts w:cs="Calibri"/>
              </w:rPr>
            </w:pPr>
            <w:r w:rsidRPr="00897E45">
              <w:rPr>
                <w:rFonts w:cs="Calibri"/>
              </w:rPr>
              <w:t xml:space="preserve">Technical </w:t>
            </w:r>
            <w:r w:rsidR="009334FA" w:rsidRPr="00897E45">
              <w:rPr>
                <w:rFonts w:cs="Calibri"/>
              </w:rPr>
              <w:t xml:space="preserve">Functionality Evaluation </w:t>
            </w:r>
            <w:r w:rsidRPr="00897E45">
              <w:rPr>
                <w:rFonts w:cs="Calibri"/>
              </w:rPr>
              <w:t>Requirements</w:t>
            </w:r>
          </w:p>
        </w:tc>
        <w:tc>
          <w:tcPr>
            <w:tcW w:w="1542" w:type="pct"/>
            <w:shd w:val="clear" w:color="auto" w:fill="DBE5F1" w:themeFill="accent1" w:themeFillTint="33"/>
            <w:vAlign w:val="center"/>
          </w:tcPr>
          <w:p w14:paraId="2815CBE0" w14:textId="77777777" w:rsidR="001E3153" w:rsidRPr="0014033C" w:rsidRDefault="001E3153" w:rsidP="00595AD7">
            <w:pPr>
              <w:jc w:val="center"/>
              <w:rPr>
                <w:rFonts w:cs="Calibri"/>
              </w:rPr>
            </w:pPr>
            <w:r w:rsidRPr="0014033C">
              <w:rPr>
                <w:rFonts w:cs="Calibri"/>
              </w:rPr>
              <w:t>YES</w:t>
            </w:r>
          </w:p>
        </w:tc>
      </w:tr>
      <w:tr w:rsidR="00A62B8F" w:rsidRPr="0014033C" w14:paraId="604084A4" w14:textId="77777777" w:rsidTr="00595AD7">
        <w:tc>
          <w:tcPr>
            <w:tcW w:w="736" w:type="pct"/>
            <w:vAlign w:val="center"/>
          </w:tcPr>
          <w:p w14:paraId="62904001" w14:textId="77777777" w:rsidR="001E3153" w:rsidRPr="0014033C" w:rsidRDefault="001E3153" w:rsidP="00595AD7">
            <w:pPr>
              <w:rPr>
                <w:rFonts w:cs="Calibri"/>
              </w:rPr>
            </w:pPr>
            <w:r w:rsidRPr="0014033C">
              <w:rPr>
                <w:rFonts w:cs="Calibri"/>
              </w:rPr>
              <w:t>Stage 4</w:t>
            </w:r>
          </w:p>
        </w:tc>
        <w:tc>
          <w:tcPr>
            <w:tcW w:w="2723" w:type="pct"/>
            <w:vAlign w:val="center"/>
          </w:tcPr>
          <w:p w14:paraId="52F46331" w14:textId="56F133E0" w:rsidR="001E3153" w:rsidRPr="00897E45" w:rsidRDefault="001E3153" w:rsidP="00F52232">
            <w:pPr>
              <w:jc w:val="left"/>
              <w:rPr>
                <w:rFonts w:cs="Calibri"/>
              </w:rPr>
            </w:pPr>
            <w:r w:rsidRPr="00897E45">
              <w:rPr>
                <w:rFonts w:cs="Calibri"/>
              </w:rPr>
              <w:t xml:space="preserve">Proof of Concept </w:t>
            </w:r>
            <w:r w:rsidR="007A00F6" w:rsidRPr="00897E45">
              <w:rPr>
                <w:rFonts w:cs="Calibri"/>
              </w:rPr>
              <w:t xml:space="preserve">(Presentation) </w:t>
            </w:r>
            <w:r w:rsidRPr="00897E45">
              <w:rPr>
                <w:rFonts w:cs="Calibri"/>
              </w:rPr>
              <w:t>Requirements</w:t>
            </w:r>
          </w:p>
        </w:tc>
        <w:tc>
          <w:tcPr>
            <w:tcW w:w="1542" w:type="pct"/>
            <w:shd w:val="clear" w:color="auto" w:fill="DBE5F1" w:themeFill="accent1" w:themeFillTint="33"/>
            <w:vAlign w:val="center"/>
          </w:tcPr>
          <w:p w14:paraId="048E402C" w14:textId="77777777" w:rsidR="001E3153" w:rsidRPr="0014033C" w:rsidRDefault="001E3153" w:rsidP="00595AD7">
            <w:pPr>
              <w:jc w:val="center"/>
              <w:rPr>
                <w:rFonts w:cs="Calibri"/>
              </w:rPr>
            </w:pPr>
            <w:r w:rsidRPr="0014033C">
              <w:rPr>
                <w:rFonts w:cs="Calibri"/>
              </w:rPr>
              <w:t>YES</w:t>
            </w:r>
          </w:p>
        </w:tc>
      </w:tr>
      <w:tr w:rsidR="00A62B8F" w:rsidRPr="0014033C" w14:paraId="0BB61575" w14:textId="77777777" w:rsidTr="00595AD7">
        <w:tc>
          <w:tcPr>
            <w:tcW w:w="736" w:type="pct"/>
            <w:vAlign w:val="center"/>
          </w:tcPr>
          <w:p w14:paraId="262D6B4F" w14:textId="77777777" w:rsidR="00CE4A9B" w:rsidRPr="0014033C" w:rsidRDefault="00CE4A9B" w:rsidP="00595AD7">
            <w:pPr>
              <w:rPr>
                <w:rFonts w:cs="Calibri"/>
              </w:rPr>
            </w:pPr>
            <w:r w:rsidRPr="0014033C">
              <w:rPr>
                <w:rFonts w:cs="Calibri"/>
              </w:rPr>
              <w:t xml:space="preserve">Stage </w:t>
            </w:r>
            <w:r w:rsidR="001E3153" w:rsidRPr="0014033C">
              <w:rPr>
                <w:rFonts w:cs="Calibri"/>
              </w:rPr>
              <w:t>5</w:t>
            </w:r>
          </w:p>
        </w:tc>
        <w:tc>
          <w:tcPr>
            <w:tcW w:w="2723" w:type="pct"/>
            <w:vAlign w:val="center"/>
          </w:tcPr>
          <w:p w14:paraId="377A8679" w14:textId="12150A33" w:rsidR="00CE4A9B" w:rsidRPr="00897E45" w:rsidRDefault="00CE4A9B" w:rsidP="00F52232">
            <w:pPr>
              <w:jc w:val="left"/>
              <w:rPr>
                <w:rFonts w:cs="Calibri"/>
              </w:rPr>
            </w:pPr>
            <w:r w:rsidRPr="00897E45">
              <w:rPr>
                <w:rFonts w:cs="Calibri"/>
              </w:rPr>
              <w:t xml:space="preserve">Special Conditions of Contract </w:t>
            </w:r>
            <w:r w:rsidR="004739B5" w:rsidRPr="00897E45">
              <w:rPr>
                <w:rFonts w:cs="Calibri"/>
              </w:rPr>
              <w:t>V</w:t>
            </w:r>
            <w:r w:rsidRPr="00897E45">
              <w:rPr>
                <w:rFonts w:cs="Calibri"/>
              </w:rPr>
              <w:t>erification</w:t>
            </w:r>
          </w:p>
        </w:tc>
        <w:tc>
          <w:tcPr>
            <w:tcW w:w="1542" w:type="pct"/>
            <w:shd w:val="clear" w:color="auto" w:fill="DBE5F1" w:themeFill="accent1" w:themeFillTint="33"/>
            <w:vAlign w:val="center"/>
          </w:tcPr>
          <w:p w14:paraId="7285A273" w14:textId="77777777" w:rsidR="00CE4A9B" w:rsidRPr="0014033C" w:rsidRDefault="00CE4A9B" w:rsidP="00595AD7">
            <w:pPr>
              <w:jc w:val="center"/>
              <w:rPr>
                <w:rFonts w:cs="Calibri"/>
              </w:rPr>
            </w:pPr>
            <w:r w:rsidRPr="0014033C">
              <w:rPr>
                <w:rFonts w:cs="Calibri"/>
              </w:rPr>
              <w:t>YES</w:t>
            </w:r>
          </w:p>
        </w:tc>
      </w:tr>
      <w:tr w:rsidR="00A62B8F" w:rsidRPr="00E140C0" w14:paraId="094E5A09" w14:textId="77777777" w:rsidTr="00595AD7">
        <w:tc>
          <w:tcPr>
            <w:tcW w:w="736" w:type="pct"/>
            <w:vAlign w:val="center"/>
          </w:tcPr>
          <w:p w14:paraId="6361F0C2" w14:textId="77777777" w:rsidR="00CE4A9B" w:rsidRPr="00DA7DB9" w:rsidRDefault="00CE4A9B" w:rsidP="00595AD7">
            <w:pPr>
              <w:rPr>
                <w:rFonts w:cs="Calibri"/>
              </w:rPr>
            </w:pPr>
            <w:r w:rsidRPr="00DA7DB9">
              <w:rPr>
                <w:rFonts w:cs="Calibri"/>
              </w:rPr>
              <w:t xml:space="preserve">Stage </w:t>
            </w:r>
            <w:r w:rsidR="001E3153" w:rsidRPr="00DA7DB9">
              <w:rPr>
                <w:rFonts w:cs="Calibri"/>
              </w:rPr>
              <w:t>6</w:t>
            </w:r>
          </w:p>
        </w:tc>
        <w:tc>
          <w:tcPr>
            <w:tcW w:w="2723" w:type="pct"/>
            <w:vAlign w:val="center"/>
          </w:tcPr>
          <w:p w14:paraId="3F5E38B7" w14:textId="28959C75" w:rsidR="00CE4A9B" w:rsidRPr="00897E45" w:rsidRDefault="009A74C7" w:rsidP="00F52232">
            <w:pPr>
              <w:jc w:val="left"/>
              <w:rPr>
                <w:rFonts w:cs="Calibri"/>
              </w:rPr>
            </w:pPr>
            <w:r w:rsidRPr="00897E45">
              <w:rPr>
                <w:rFonts w:cs="Calibri"/>
              </w:rPr>
              <w:t xml:space="preserve">Price </w:t>
            </w:r>
            <w:r w:rsidR="00DA7DB9" w:rsidRPr="00897E45">
              <w:rPr>
                <w:rFonts w:cs="Calibri"/>
              </w:rPr>
              <w:t>and Preference</w:t>
            </w:r>
            <w:r w:rsidR="00FB5DAC" w:rsidRPr="00897E45">
              <w:rPr>
                <w:rFonts w:cs="Calibri"/>
              </w:rPr>
              <w:t xml:space="preserve"> </w:t>
            </w:r>
            <w:r w:rsidR="004739B5" w:rsidRPr="00897E45">
              <w:rPr>
                <w:rFonts w:cs="Calibri"/>
              </w:rPr>
              <w:t>P</w:t>
            </w:r>
            <w:r w:rsidR="00FB5DAC" w:rsidRPr="00897E45">
              <w:rPr>
                <w:rFonts w:cs="Calibri"/>
              </w:rPr>
              <w:t xml:space="preserve">oints </w:t>
            </w:r>
            <w:r w:rsidR="004739B5" w:rsidRPr="00897E45">
              <w:rPr>
                <w:rFonts w:cs="Calibri"/>
              </w:rPr>
              <w:t xml:space="preserve"> Evaluation</w:t>
            </w:r>
          </w:p>
        </w:tc>
        <w:tc>
          <w:tcPr>
            <w:tcW w:w="1542" w:type="pct"/>
            <w:shd w:val="clear" w:color="auto" w:fill="DBE5F1" w:themeFill="accent1" w:themeFillTint="33"/>
            <w:vAlign w:val="center"/>
          </w:tcPr>
          <w:p w14:paraId="1CB29016" w14:textId="77777777" w:rsidR="00CE4A9B" w:rsidRPr="0014033C" w:rsidRDefault="00CE4A9B" w:rsidP="00595AD7">
            <w:pPr>
              <w:jc w:val="center"/>
              <w:rPr>
                <w:rFonts w:cs="Calibri"/>
              </w:rPr>
            </w:pPr>
            <w:r w:rsidRPr="00DA7DB9">
              <w:rPr>
                <w:rFonts w:cs="Calibri"/>
              </w:rPr>
              <w:t>YES</w:t>
            </w:r>
          </w:p>
        </w:tc>
      </w:tr>
    </w:tbl>
    <w:p w14:paraId="1DE0CE08" w14:textId="77777777" w:rsidR="00AF05FE" w:rsidRDefault="00AF05FE" w:rsidP="00AF05FE"/>
    <w:p w14:paraId="544CDCAD" w14:textId="6016BB6A" w:rsidR="00CE4A9B" w:rsidRPr="006E36C3" w:rsidRDefault="00A15F03" w:rsidP="006E36C3">
      <w:pPr>
        <w:pStyle w:val="Heading1"/>
        <w:numPr>
          <w:ilvl w:val="1"/>
          <w:numId w:val="2"/>
        </w:numPr>
        <w:rPr>
          <w:szCs w:val="28"/>
        </w:rPr>
      </w:pPr>
      <w:bookmarkStart w:id="161" w:name="_Toc193226811"/>
      <w:r w:rsidRPr="006E36C3">
        <w:rPr>
          <w:sz w:val="28"/>
          <w:szCs w:val="28"/>
        </w:rPr>
        <w:t xml:space="preserve">Mandatory </w:t>
      </w:r>
      <w:r w:rsidR="00CE4A9B" w:rsidRPr="006E36C3">
        <w:rPr>
          <w:sz w:val="28"/>
          <w:szCs w:val="28"/>
        </w:rPr>
        <w:t xml:space="preserve">Administrative </w:t>
      </w:r>
      <w:r w:rsidR="00F52232" w:rsidRPr="006E36C3">
        <w:rPr>
          <w:sz w:val="28"/>
          <w:szCs w:val="28"/>
        </w:rPr>
        <w:t>responsiveness</w:t>
      </w:r>
      <w:r w:rsidR="00595AD7" w:rsidRPr="006E36C3">
        <w:rPr>
          <w:sz w:val="28"/>
          <w:szCs w:val="28"/>
        </w:rPr>
        <w:t xml:space="preserve"> (Stage 1)</w:t>
      </w:r>
      <w:bookmarkEnd w:id="161"/>
    </w:p>
    <w:p w14:paraId="26E266C9" w14:textId="2A675415" w:rsidR="004A6FC4" w:rsidRDefault="00942B4A" w:rsidP="004A6FC4">
      <w:pPr>
        <w:pStyle w:val="Heading3"/>
      </w:pPr>
      <w:bookmarkStart w:id="162" w:name="_Toc193226812"/>
      <w:r>
        <w:t>Attendance of briefing session</w:t>
      </w:r>
      <w:bookmarkEnd w:id="162"/>
    </w:p>
    <w:p w14:paraId="4CFF489E" w14:textId="0EA0032F" w:rsidR="004A6FC4" w:rsidRPr="00897E45" w:rsidRDefault="004A6FC4" w:rsidP="00A30AF9">
      <w:pPr>
        <w:numPr>
          <w:ilvl w:val="0"/>
          <w:numId w:val="138"/>
        </w:numPr>
        <w:spacing w:after="0"/>
        <w:ind w:hanging="425"/>
        <w:outlineLvl w:val="0"/>
        <w:rPr>
          <w:rFonts w:asciiTheme="minorHAnsi" w:hAnsiTheme="minorHAnsi" w:cs="Calibri"/>
        </w:rPr>
      </w:pPr>
      <w:r w:rsidRPr="00A74B19">
        <w:rPr>
          <w:rFonts w:asciiTheme="minorHAnsi" w:hAnsiTheme="minorHAnsi" w:cs="Calibri"/>
        </w:rPr>
        <w:t xml:space="preserve">A </w:t>
      </w:r>
      <w:r w:rsidRPr="00D2377B">
        <w:rPr>
          <w:rFonts w:asciiTheme="minorHAnsi" w:hAnsiTheme="minorHAnsi" w:cs="Calibri"/>
          <w:b/>
          <w:bCs/>
        </w:rPr>
        <w:t>Non-Compulsory Virtual briefing session</w:t>
      </w:r>
      <w:r w:rsidRPr="00A74B19">
        <w:rPr>
          <w:rFonts w:asciiTheme="minorHAnsi" w:hAnsiTheme="minorHAnsi" w:cs="Calibri"/>
        </w:rPr>
        <w:t xml:space="preserve"> will be held. The </w:t>
      </w:r>
      <w:r w:rsidR="004739B5">
        <w:rPr>
          <w:rFonts w:asciiTheme="minorHAnsi" w:hAnsiTheme="minorHAnsi" w:cs="Calibri"/>
        </w:rPr>
        <w:t>B</w:t>
      </w:r>
      <w:r w:rsidRPr="00A74B19">
        <w:rPr>
          <w:rFonts w:asciiTheme="minorHAnsi" w:hAnsiTheme="minorHAnsi" w:cs="Calibri"/>
        </w:rPr>
        <w:t xml:space="preserve">idder must sign the briefing session </w:t>
      </w:r>
      <w:r w:rsidRPr="00897E45">
        <w:rPr>
          <w:rFonts w:asciiTheme="minorHAnsi" w:hAnsiTheme="minorHAnsi" w:cs="Calibri"/>
        </w:rPr>
        <w:t>attendance register using the same information (bidder company name, bidder representative person name and contact details) as submitted in the bidder’s response document.</w:t>
      </w:r>
    </w:p>
    <w:p w14:paraId="78747CE1" w14:textId="6A52FFF5" w:rsidR="0031164D" w:rsidRPr="00897E45" w:rsidRDefault="0031164D" w:rsidP="0031164D">
      <w:pPr>
        <w:pStyle w:val="ListParagraph"/>
        <w:numPr>
          <w:ilvl w:val="0"/>
          <w:numId w:val="138"/>
        </w:numPr>
        <w:rPr>
          <w:rFonts w:cs="Calibri"/>
        </w:rPr>
      </w:pPr>
      <w:r w:rsidRPr="00897E45">
        <w:rPr>
          <w:rFonts w:cs="Calibri"/>
        </w:rPr>
        <w:t xml:space="preserve">All </w:t>
      </w:r>
      <w:r w:rsidR="00B6066A" w:rsidRPr="00897E45">
        <w:rPr>
          <w:rFonts w:cs="Calibri"/>
        </w:rPr>
        <w:t>B</w:t>
      </w:r>
      <w:r w:rsidRPr="00897E45">
        <w:rPr>
          <w:rFonts w:cs="Calibri"/>
        </w:rPr>
        <w:t>idders are encouraged to attend the virtual briefing session.</w:t>
      </w:r>
    </w:p>
    <w:p w14:paraId="6DA29E3A" w14:textId="77777777" w:rsidR="0031164D" w:rsidRPr="00A30AF9" w:rsidRDefault="0031164D" w:rsidP="00A30AF9">
      <w:pPr>
        <w:spacing w:after="0"/>
        <w:ind w:left="720"/>
        <w:outlineLvl w:val="0"/>
        <w:rPr>
          <w:rFonts w:asciiTheme="minorHAnsi" w:hAnsiTheme="minorHAnsi" w:cs="Calibri"/>
        </w:rPr>
      </w:pPr>
    </w:p>
    <w:p w14:paraId="4A8597B5" w14:textId="67B51B54" w:rsidR="00FB5DAC" w:rsidRPr="00A74B19" w:rsidRDefault="00FB5DAC" w:rsidP="006E36C3">
      <w:pPr>
        <w:pStyle w:val="Heading3"/>
      </w:pPr>
      <w:bookmarkStart w:id="163" w:name="_Toc179111986"/>
      <w:bookmarkStart w:id="164" w:name="_Toc193226813"/>
      <w:r w:rsidRPr="00FB5DAC">
        <w:t>Registered Supplier</w:t>
      </w:r>
      <w:bookmarkEnd w:id="163"/>
      <w:bookmarkEnd w:id="164"/>
    </w:p>
    <w:p w14:paraId="0219D68C" w14:textId="77777777" w:rsidR="00FB5DAC" w:rsidRPr="00D062A1" w:rsidRDefault="00FB5DAC" w:rsidP="00A30AF9">
      <w:pPr>
        <w:numPr>
          <w:ilvl w:val="0"/>
          <w:numId w:val="231"/>
        </w:numPr>
        <w:spacing w:after="0"/>
        <w:outlineLvl w:val="0"/>
        <w:rPr>
          <w:rFonts w:asciiTheme="minorHAnsi" w:hAnsiTheme="minorHAnsi" w:cs="Calibri"/>
        </w:rPr>
      </w:pPr>
      <w:r w:rsidRPr="00FB5DAC">
        <w:rPr>
          <w:rFonts w:asciiTheme="minorHAnsi" w:hAnsiTheme="minorHAnsi" w:cs="Calibri"/>
        </w:rPr>
        <w:t xml:space="preserve">Only responses from bidders who are registered as a Supplier on National Treasury’s Central Supplier Database (CSD) in terms of National Treasury’s Instruction Note 4A of 2016/17 will be considered for award on this </w:t>
      </w:r>
      <w:r w:rsidRPr="00D062A1">
        <w:rPr>
          <w:rFonts w:asciiTheme="minorHAnsi" w:hAnsiTheme="minorHAnsi" w:cs="Calibri"/>
          <w:b/>
          <w:bCs/>
        </w:rPr>
        <w:t>RFP.</w:t>
      </w:r>
    </w:p>
    <w:p w14:paraId="34485987" w14:textId="77777777" w:rsidR="00FB5DAC" w:rsidRPr="0031164D" w:rsidRDefault="00FB5DAC" w:rsidP="0031164D">
      <w:pPr>
        <w:numPr>
          <w:ilvl w:val="0"/>
          <w:numId w:val="231"/>
        </w:numPr>
        <w:spacing w:after="0"/>
        <w:ind w:hanging="425"/>
        <w:outlineLvl w:val="0"/>
        <w:rPr>
          <w:rFonts w:asciiTheme="minorHAnsi" w:hAnsiTheme="minorHAnsi"/>
        </w:rPr>
      </w:pPr>
      <w:r w:rsidRPr="00FB5DAC">
        <w:rPr>
          <w:rFonts w:asciiTheme="minorHAnsi" w:hAnsiTheme="minorHAnsi" w:cs="Calibri"/>
        </w:rPr>
        <w:t>In the case of joint ventures or consortiums the bidder must demonstrate that at least one of the parties to the bid response attended the briefing session.</w:t>
      </w:r>
    </w:p>
    <w:p w14:paraId="43DD1032" w14:textId="77777777" w:rsidR="0031164D" w:rsidRPr="00897E45" w:rsidRDefault="0031164D" w:rsidP="0031164D">
      <w:pPr>
        <w:pStyle w:val="ListParagraph"/>
        <w:numPr>
          <w:ilvl w:val="0"/>
          <w:numId w:val="231"/>
        </w:numPr>
      </w:pPr>
      <w:r w:rsidRPr="00897E45">
        <w:t xml:space="preserve">Bidders need to complete </w:t>
      </w:r>
      <w:r w:rsidRPr="00897E45">
        <w:rPr>
          <w:b/>
          <w:bCs/>
        </w:rPr>
        <w:t>all the SBD documents (SBD 1, SBD4, SBD 6.1)</w:t>
      </w:r>
      <w:r w:rsidRPr="00897E45">
        <w:t xml:space="preserve"> which needs to be submitted as stated in the Invitation to Bid Document.</w:t>
      </w:r>
    </w:p>
    <w:p w14:paraId="4D07F06D" w14:textId="77777777" w:rsidR="0031164D" w:rsidRPr="00FB5DAC" w:rsidRDefault="0031164D" w:rsidP="00A30AF9">
      <w:pPr>
        <w:spacing w:after="0"/>
        <w:ind w:left="720"/>
        <w:outlineLvl w:val="0"/>
        <w:rPr>
          <w:rFonts w:asciiTheme="minorHAnsi" w:hAnsiTheme="minorHAnsi"/>
        </w:rPr>
      </w:pPr>
    </w:p>
    <w:p w14:paraId="5547789C" w14:textId="77777777" w:rsidR="004A6FC4" w:rsidRPr="00A74B19" w:rsidRDefault="004A6FC4" w:rsidP="006E36C3">
      <w:pPr>
        <w:pStyle w:val="Heading3"/>
      </w:pPr>
      <w:bookmarkStart w:id="165" w:name="_Toc179111987"/>
      <w:bookmarkStart w:id="166" w:name="_Toc193226814"/>
      <w:r w:rsidRPr="004A6FC4">
        <w:t>Bid Submission Instructions</w:t>
      </w:r>
      <w:bookmarkEnd w:id="165"/>
      <w:bookmarkEnd w:id="166"/>
    </w:p>
    <w:p w14:paraId="18608E58" w14:textId="77777777" w:rsidR="005A1C04" w:rsidRPr="004F307A" w:rsidRDefault="005A1C04" w:rsidP="005A1C04">
      <w:pPr>
        <w:spacing w:line="300" w:lineRule="auto"/>
        <w:ind w:left="567"/>
        <w:rPr>
          <w:b/>
          <w:bCs/>
          <w:lang w:val="en-US"/>
        </w:rPr>
      </w:pPr>
      <w:r w:rsidRPr="004F307A">
        <w:rPr>
          <w:b/>
          <w:bCs/>
          <w:lang w:val="en-US"/>
        </w:rPr>
        <w:t>Note that a Two Envelope process will be followed and therefore bidders must submit as follows:</w:t>
      </w:r>
    </w:p>
    <w:p w14:paraId="4B417D7E" w14:textId="77777777" w:rsidR="005A1C04" w:rsidRPr="00CF4DDB" w:rsidRDefault="005A1C04" w:rsidP="005A1C04">
      <w:pPr>
        <w:numPr>
          <w:ilvl w:val="0"/>
          <w:numId w:val="141"/>
        </w:numPr>
        <w:spacing w:after="0"/>
        <w:outlineLvl w:val="0"/>
        <w:rPr>
          <w:rFonts w:asciiTheme="minorHAnsi" w:hAnsiTheme="minorHAnsi"/>
        </w:rPr>
      </w:pPr>
      <w:r w:rsidRPr="00CF4DDB">
        <w:rPr>
          <w:rFonts w:asciiTheme="minorHAnsi" w:hAnsiTheme="minorHAnsi"/>
          <w:b/>
          <w:bCs/>
        </w:rPr>
        <w:t xml:space="preserve">Envelope 1: </w:t>
      </w:r>
      <w:r w:rsidRPr="00CF4DDB">
        <w:rPr>
          <w:rFonts w:asciiTheme="minorHAnsi" w:hAnsiTheme="minorHAnsi"/>
          <w:b/>
          <w:bCs/>
          <w:u w:val="single"/>
        </w:rPr>
        <w:t>RF</w:t>
      </w:r>
      <w:r>
        <w:rPr>
          <w:rFonts w:asciiTheme="minorHAnsi" w:hAnsiTheme="minorHAnsi"/>
          <w:b/>
          <w:bCs/>
          <w:u w:val="single"/>
        </w:rPr>
        <w:t>P</w:t>
      </w:r>
      <w:r w:rsidRPr="00CF4DDB">
        <w:rPr>
          <w:rFonts w:asciiTheme="minorHAnsi" w:hAnsiTheme="minorHAnsi"/>
          <w:b/>
          <w:bCs/>
          <w:u w:val="single"/>
        </w:rPr>
        <w:t xml:space="preserve"> Document and Technical / Functionality Response</w:t>
      </w:r>
    </w:p>
    <w:p w14:paraId="2A78151B" w14:textId="06754C7A" w:rsidR="005A1C04" w:rsidRPr="00CF4DDB" w:rsidRDefault="005A1C04" w:rsidP="005A1C04">
      <w:pPr>
        <w:spacing w:after="0"/>
        <w:ind w:left="1134"/>
        <w:outlineLvl w:val="0"/>
        <w:rPr>
          <w:rFonts w:asciiTheme="minorHAnsi" w:hAnsiTheme="minorHAnsi"/>
        </w:rPr>
      </w:pPr>
      <w:r w:rsidRPr="00CF4DDB">
        <w:rPr>
          <w:rFonts w:asciiTheme="minorHAnsi" w:hAnsiTheme="minorHAnsi"/>
        </w:rPr>
        <w:t>The following must be included and submitted in a separate envelope:</w:t>
      </w:r>
    </w:p>
    <w:p w14:paraId="5BCE677A" w14:textId="77777777" w:rsidR="005A1C04" w:rsidRPr="002D582C" w:rsidRDefault="005A1C04" w:rsidP="005A1C04">
      <w:pPr>
        <w:numPr>
          <w:ilvl w:val="1"/>
          <w:numId w:val="141"/>
        </w:numPr>
        <w:spacing w:after="0"/>
        <w:outlineLvl w:val="0"/>
        <w:rPr>
          <w:rFonts w:asciiTheme="minorHAnsi" w:hAnsiTheme="minorHAnsi"/>
        </w:rPr>
      </w:pPr>
      <w:r w:rsidRPr="002D582C">
        <w:rPr>
          <w:rFonts w:asciiTheme="minorHAnsi" w:hAnsiTheme="minorHAnsi"/>
        </w:rPr>
        <w:t xml:space="preserve">One (1) original file </w:t>
      </w:r>
      <w:r w:rsidRPr="002D582C">
        <w:rPr>
          <w:rFonts w:asciiTheme="minorHAnsi" w:hAnsiTheme="minorHAnsi"/>
          <w:u w:val="single"/>
        </w:rPr>
        <w:t>excluding pricing</w:t>
      </w:r>
      <w:r w:rsidRPr="002D582C">
        <w:rPr>
          <w:rFonts w:asciiTheme="minorHAnsi" w:hAnsiTheme="minorHAnsi"/>
        </w:rPr>
        <w:t xml:space="preserve">; </w:t>
      </w:r>
      <w:r w:rsidRPr="002D582C">
        <w:rPr>
          <w:rFonts w:asciiTheme="minorHAnsi" w:hAnsiTheme="minorHAnsi"/>
          <w:b/>
          <w:bCs/>
        </w:rPr>
        <w:t>and</w:t>
      </w:r>
    </w:p>
    <w:p w14:paraId="186495C7" w14:textId="77777777" w:rsidR="005A1C04" w:rsidRPr="002D582C" w:rsidRDefault="005A1C04" w:rsidP="005A1C04">
      <w:pPr>
        <w:numPr>
          <w:ilvl w:val="1"/>
          <w:numId w:val="141"/>
        </w:numPr>
        <w:spacing w:after="0"/>
        <w:outlineLvl w:val="0"/>
        <w:rPr>
          <w:rFonts w:asciiTheme="minorHAnsi" w:hAnsiTheme="minorHAnsi"/>
        </w:rPr>
      </w:pPr>
      <w:r w:rsidRPr="002D582C">
        <w:rPr>
          <w:rFonts w:asciiTheme="minorHAnsi" w:hAnsiTheme="minorHAnsi"/>
        </w:rPr>
        <w:t xml:space="preserve">One (1) hard copy </w:t>
      </w:r>
      <w:r w:rsidRPr="002D582C">
        <w:rPr>
          <w:rFonts w:asciiTheme="minorHAnsi" w:hAnsiTheme="minorHAnsi"/>
          <w:u w:val="single"/>
        </w:rPr>
        <w:t>excluding pricing</w:t>
      </w:r>
      <w:r w:rsidRPr="002D582C">
        <w:rPr>
          <w:rFonts w:asciiTheme="minorHAnsi" w:hAnsiTheme="minorHAnsi"/>
        </w:rPr>
        <w:t>;</w:t>
      </w:r>
      <w:r w:rsidRPr="002D582C">
        <w:rPr>
          <w:rFonts w:asciiTheme="minorHAnsi" w:hAnsiTheme="minorHAnsi"/>
          <w:b/>
          <w:bCs/>
        </w:rPr>
        <w:t xml:space="preserve"> and</w:t>
      </w:r>
      <w:r w:rsidRPr="002D582C">
        <w:rPr>
          <w:rFonts w:asciiTheme="minorHAnsi" w:hAnsiTheme="minorHAnsi"/>
        </w:rPr>
        <w:t xml:space="preserve"> </w:t>
      </w:r>
    </w:p>
    <w:p w14:paraId="65D2C0B1" w14:textId="2BA6CAE9" w:rsidR="005A1C04" w:rsidRPr="002D582C" w:rsidRDefault="005A1C04" w:rsidP="005A1C04">
      <w:pPr>
        <w:numPr>
          <w:ilvl w:val="1"/>
          <w:numId w:val="141"/>
        </w:numPr>
        <w:spacing w:after="0"/>
        <w:outlineLvl w:val="0"/>
        <w:rPr>
          <w:rFonts w:asciiTheme="minorHAnsi" w:hAnsiTheme="minorHAnsi"/>
        </w:rPr>
      </w:pPr>
      <w:r w:rsidRPr="002D582C">
        <w:rPr>
          <w:rFonts w:asciiTheme="minorHAnsi" w:hAnsiTheme="minorHAnsi"/>
        </w:rPr>
        <w:t xml:space="preserve">One (1) electronic copies on USB memory stick/ flash drive in Portable Document Format (PDF) of </w:t>
      </w:r>
      <w:r w:rsidRPr="00897E45">
        <w:rPr>
          <w:rFonts w:asciiTheme="minorHAnsi" w:hAnsiTheme="minorHAnsi"/>
        </w:rPr>
        <w:t xml:space="preserve">the </w:t>
      </w:r>
      <w:r w:rsidR="006454E8" w:rsidRPr="00897E45">
        <w:rPr>
          <w:rFonts w:asciiTheme="minorHAnsi" w:hAnsiTheme="minorHAnsi"/>
          <w:b/>
          <w:bCs/>
        </w:rPr>
        <w:t>RFP</w:t>
      </w:r>
      <w:r w:rsidR="006454E8" w:rsidRPr="00897E45">
        <w:rPr>
          <w:rFonts w:asciiTheme="minorHAnsi" w:hAnsiTheme="minorHAnsi"/>
        </w:rPr>
        <w:t xml:space="preserve"> </w:t>
      </w:r>
      <w:r w:rsidRPr="00897E45">
        <w:rPr>
          <w:rFonts w:asciiTheme="minorHAnsi" w:hAnsiTheme="minorHAnsi"/>
        </w:rPr>
        <w:t>Document</w:t>
      </w:r>
      <w:r w:rsidRPr="002D582C">
        <w:rPr>
          <w:rFonts w:asciiTheme="minorHAnsi" w:hAnsiTheme="minorHAnsi"/>
        </w:rPr>
        <w:t xml:space="preserve"> and Technical / Functionality Response. </w:t>
      </w:r>
    </w:p>
    <w:p w14:paraId="6137387D" w14:textId="77777777" w:rsidR="005A1C04" w:rsidRPr="002D582C" w:rsidRDefault="005A1C04" w:rsidP="005A1C04">
      <w:pPr>
        <w:numPr>
          <w:ilvl w:val="0"/>
          <w:numId w:val="141"/>
        </w:numPr>
        <w:spacing w:after="0"/>
        <w:outlineLvl w:val="0"/>
        <w:rPr>
          <w:rFonts w:asciiTheme="minorHAnsi" w:hAnsiTheme="minorHAnsi"/>
        </w:rPr>
      </w:pPr>
      <w:r w:rsidRPr="002D582C">
        <w:rPr>
          <w:rFonts w:asciiTheme="minorHAnsi" w:hAnsiTheme="minorHAnsi"/>
          <w:b/>
          <w:bCs/>
        </w:rPr>
        <w:t>Envelope 2: Price Response</w:t>
      </w:r>
    </w:p>
    <w:p w14:paraId="1E7F0CB9" w14:textId="1DDE1388" w:rsidR="005A1C04" w:rsidRPr="002D582C" w:rsidRDefault="005A1C04" w:rsidP="005A1C04">
      <w:pPr>
        <w:spacing w:after="0"/>
        <w:ind w:left="1134"/>
        <w:outlineLvl w:val="0"/>
        <w:rPr>
          <w:rFonts w:asciiTheme="minorHAnsi" w:hAnsiTheme="minorHAnsi"/>
        </w:rPr>
      </w:pPr>
      <w:r w:rsidRPr="002D582C">
        <w:rPr>
          <w:rFonts w:asciiTheme="minorHAnsi" w:hAnsiTheme="minorHAnsi"/>
        </w:rPr>
        <w:t xml:space="preserve">The following must be included and submitted in </w:t>
      </w:r>
      <w:r w:rsidR="006D4154" w:rsidRPr="002D582C">
        <w:rPr>
          <w:rFonts w:asciiTheme="minorHAnsi" w:hAnsiTheme="minorHAnsi"/>
        </w:rPr>
        <w:t>a separate</w:t>
      </w:r>
      <w:r w:rsidRPr="002D582C">
        <w:rPr>
          <w:rFonts w:asciiTheme="minorHAnsi" w:hAnsiTheme="minorHAnsi"/>
        </w:rPr>
        <w:t xml:space="preserve"> envelope:</w:t>
      </w:r>
    </w:p>
    <w:p w14:paraId="0B17CB9C" w14:textId="77777777" w:rsidR="005A1C04" w:rsidRPr="002D582C" w:rsidRDefault="005A1C04" w:rsidP="005A1C04">
      <w:pPr>
        <w:numPr>
          <w:ilvl w:val="1"/>
          <w:numId w:val="141"/>
        </w:numPr>
        <w:spacing w:after="0"/>
        <w:outlineLvl w:val="0"/>
        <w:rPr>
          <w:rFonts w:asciiTheme="minorHAnsi" w:hAnsiTheme="minorHAnsi"/>
        </w:rPr>
      </w:pPr>
      <w:r w:rsidRPr="002D582C">
        <w:rPr>
          <w:rFonts w:asciiTheme="minorHAnsi" w:hAnsiTheme="minorHAnsi"/>
        </w:rPr>
        <w:t xml:space="preserve">One (1) original </w:t>
      </w:r>
      <w:r w:rsidRPr="002D582C">
        <w:rPr>
          <w:rFonts w:asciiTheme="minorHAnsi" w:hAnsiTheme="minorHAnsi"/>
          <w:u w:val="single"/>
        </w:rPr>
        <w:t>file excluding Technical / Functionality Response</w:t>
      </w:r>
      <w:r w:rsidRPr="002D582C">
        <w:rPr>
          <w:rFonts w:asciiTheme="minorHAnsi" w:hAnsiTheme="minorHAnsi"/>
        </w:rPr>
        <w:t>; and</w:t>
      </w:r>
    </w:p>
    <w:p w14:paraId="2AEACE34" w14:textId="77777777" w:rsidR="005A1C04" w:rsidRPr="002D582C" w:rsidRDefault="005A1C04" w:rsidP="005A1C04">
      <w:pPr>
        <w:numPr>
          <w:ilvl w:val="1"/>
          <w:numId w:val="141"/>
        </w:numPr>
        <w:spacing w:after="0"/>
        <w:outlineLvl w:val="0"/>
        <w:rPr>
          <w:rFonts w:asciiTheme="minorHAnsi" w:hAnsiTheme="minorHAnsi"/>
        </w:rPr>
      </w:pPr>
      <w:r w:rsidRPr="002D582C">
        <w:rPr>
          <w:rFonts w:asciiTheme="minorHAnsi" w:hAnsiTheme="minorHAnsi"/>
        </w:rPr>
        <w:t xml:space="preserve">One (1) hard copy </w:t>
      </w:r>
      <w:r w:rsidRPr="002D582C">
        <w:rPr>
          <w:rFonts w:asciiTheme="minorHAnsi" w:hAnsiTheme="minorHAnsi"/>
          <w:u w:val="single"/>
        </w:rPr>
        <w:t>excluding Technical / Functionality Response</w:t>
      </w:r>
      <w:r w:rsidRPr="002D582C">
        <w:rPr>
          <w:rFonts w:asciiTheme="minorHAnsi" w:hAnsiTheme="minorHAnsi"/>
        </w:rPr>
        <w:t xml:space="preserve">; and </w:t>
      </w:r>
    </w:p>
    <w:p w14:paraId="0CF57304" w14:textId="77777777" w:rsidR="005A1C04" w:rsidRPr="002D582C" w:rsidRDefault="005A1C04" w:rsidP="005A1C04">
      <w:pPr>
        <w:numPr>
          <w:ilvl w:val="1"/>
          <w:numId w:val="141"/>
        </w:numPr>
        <w:spacing w:after="0"/>
        <w:outlineLvl w:val="0"/>
        <w:rPr>
          <w:rFonts w:asciiTheme="minorHAnsi" w:hAnsiTheme="minorHAnsi"/>
        </w:rPr>
      </w:pPr>
      <w:r w:rsidRPr="002D582C">
        <w:rPr>
          <w:rFonts w:asciiTheme="minorHAnsi" w:hAnsiTheme="minorHAnsi"/>
        </w:rPr>
        <w:lastRenderedPageBreak/>
        <w:t>One (1) electronic copies on USB memory stick/ flash drive in Portable Document Format (PDF) of pricing only.</w:t>
      </w:r>
    </w:p>
    <w:p w14:paraId="3F4A16ED" w14:textId="77777777" w:rsidR="005A1C04" w:rsidRPr="004F307A" w:rsidRDefault="005A1C04" w:rsidP="005A1C04">
      <w:pPr>
        <w:numPr>
          <w:ilvl w:val="0"/>
          <w:numId w:val="141"/>
        </w:numPr>
        <w:spacing w:line="300" w:lineRule="auto"/>
      </w:pPr>
      <w:r w:rsidRPr="002D582C">
        <w:t>It is the Bidder’s responsibility to ensure that the information and contents on the electronic copies is the same as in the</w:t>
      </w:r>
      <w:r w:rsidRPr="004F307A">
        <w:t xml:space="preserve"> hard copies.</w:t>
      </w:r>
    </w:p>
    <w:p w14:paraId="185E5DF6" w14:textId="77777777" w:rsidR="005A1C04" w:rsidRPr="004F307A" w:rsidRDefault="005A1C04" w:rsidP="005A1C04">
      <w:pPr>
        <w:numPr>
          <w:ilvl w:val="0"/>
          <w:numId w:val="141"/>
        </w:numPr>
        <w:spacing w:line="300" w:lineRule="auto"/>
      </w:pPr>
      <w:r w:rsidRPr="004F307A">
        <w:t>To ensure that the electronic copies are not damaged, the bidder must submit the USB’s (memory stick/ flash drive) in a sealed padded envelope and be clearly marked.</w:t>
      </w:r>
    </w:p>
    <w:p w14:paraId="7747745D" w14:textId="77777777" w:rsidR="005A1C04" w:rsidRPr="004F307A" w:rsidRDefault="005A1C04" w:rsidP="005A1C04">
      <w:pPr>
        <w:numPr>
          <w:ilvl w:val="0"/>
          <w:numId w:val="141"/>
        </w:numPr>
        <w:spacing w:line="300" w:lineRule="auto"/>
        <w:rPr>
          <w:b/>
          <w:bCs/>
        </w:rPr>
      </w:pPr>
      <w:r w:rsidRPr="004F307A">
        <w:t xml:space="preserve">Bidders shall submit Bid responses in accordance with the prescribed manner of submission as specified above. </w:t>
      </w:r>
      <w:r w:rsidRPr="004F307A">
        <w:rPr>
          <w:b/>
          <w:bCs/>
        </w:rPr>
        <w:t>Failure to comply with the above instructions on submitting a proposal will lead to disqualification.</w:t>
      </w:r>
    </w:p>
    <w:p w14:paraId="0B48175D" w14:textId="77777777" w:rsidR="005A1C04" w:rsidRPr="004F307A" w:rsidRDefault="005A1C04" w:rsidP="005A1C04">
      <w:pPr>
        <w:numPr>
          <w:ilvl w:val="0"/>
          <w:numId w:val="141"/>
        </w:numPr>
        <w:spacing w:line="300" w:lineRule="auto"/>
      </w:pPr>
      <w:r w:rsidRPr="004F307A">
        <w:t>The</w:t>
      </w:r>
      <w:r w:rsidRPr="004F307A">
        <w:rPr>
          <w:b/>
          <w:bCs/>
        </w:rPr>
        <w:t xml:space="preserve"> RF</w:t>
      </w:r>
      <w:r>
        <w:rPr>
          <w:b/>
          <w:bCs/>
        </w:rPr>
        <w:t>P</w:t>
      </w:r>
      <w:r w:rsidRPr="004F307A">
        <w:rPr>
          <w:b/>
          <w:bCs/>
        </w:rPr>
        <w:t xml:space="preserve"> </w:t>
      </w:r>
      <w:r w:rsidRPr="004F307A">
        <w:t xml:space="preserve">Responses (hard and electronic copies) must be clearly marked as follows: Bidder’s Name &amp; Contact Details, </w:t>
      </w:r>
      <w:r w:rsidRPr="004F307A">
        <w:rPr>
          <w:b/>
          <w:bCs/>
        </w:rPr>
        <w:t>RF</w:t>
      </w:r>
      <w:r>
        <w:rPr>
          <w:b/>
          <w:bCs/>
        </w:rPr>
        <w:t>P</w:t>
      </w:r>
      <w:r w:rsidRPr="004F307A">
        <w:rPr>
          <w:b/>
          <w:bCs/>
        </w:rPr>
        <w:t xml:space="preserve"> </w:t>
      </w:r>
      <w:r w:rsidRPr="004F307A">
        <w:t xml:space="preserve">Number, </w:t>
      </w:r>
      <w:r w:rsidRPr="004F307A">
        <w:rPr>
          <w:b/>
          <w:bCs/>
        </w:rPr>
        <w:t>RF</w:t>
      </w:r>
      <w:r>
        <w:rPr>
          <w:b/>
          <w:bCs/>
        </w:rPr>
        <w:t>P</w:t>
      </w:r>
      <w:r w:rsidRPr="004F307A">
        <w:rPr>
          <w:b/>
          <w:bCs/>
        </w:rPr>
        <w:t xml:space="preserve"> </w:t>
      </w:r>
      <w:r w:rsidRPr="004F307A">
        <w:t>Description, and Closing Date.</w:t>
      </w:r>
    </w:p>
    <w:p w14:paraId="67B4FCC3" w14:textId="77777777" w:rsidR="005A1C04" w:rsidRPr="004F307A" w:rsidRDefault="005A1C04" w:rsidP="005A1C04">
      <w:pPr>
        <w:numPr>
          <w:ilvl w:val="0"/>
          <w:numId w:val="141"/>
        </w:numPr>
        <w:spacing w:line="300" w:lineRule="auto"/>
      </w:pPr>
      <w:r w:rsidRPr="004F307A">
        <w:t>All Bids in this regard shall only be accepted if they have been placed in the tender box before or on the closing date and stipulated time.</w:t>
      </w:r>
    </w:p>
    <w:p w14:paraId="2551A49A" w14:textId="77777777" w:rsidR="005A1C04" w:rsidRPr="004F307A" w:rsidRDefault="005A1C04" w:rsidP="005A1C04">
      <w:pPr>
        <w:numPr>
          <w:ilvl w:val="0"/>
          <w:numId w:val="141"/>
        </w:numPr>
        <w:spacing w:line="300" w:lineRule="auto"/>
      </w:pPr>
      <w:r w:rsidRPr="004F307A">
        <w:t>Late bids shall not be considered.</w:t>
      </w:r>
    </w:p>
    <w:p w14:paraId="482460AA" w14:textId="77777777" w:rsidR="005A1C04" w:rsidRPr="004F307A" w:rsidRDefault="005A1C04" w:rsidP="005A1C04">
      <w:pPr>
        <w:numPr>
          <w:ilvl w:val="0"/>
          <w:numId w:val="141"/>
        </w:numPr>
        <w:spacing w:line="300" w:lineRule="auto"/>
      </w:pPr>
      <w:r w:rsidRPr="004F307A">
        <w:t xml:space="preserve">The Bid response must be </w:t>
      </w:r>
      <w:r w:rsidRPr="004F307A">
        <w:rPr>
          <w:u w:val="single"/>
        </w:rPr>
        <w:t>signed</w:t>
      </w:r>
      <w:r w:rsidRPr="004F307A">
        <w:t xml:space="preserve"> by an authorised employee, agent or representative of the bidder. The Bid response Bid must bear the initials of the signatory at the bottom of every page as an indication that the bidder has familiarised itself with the terms and conditions of this </w:t>
      </w:r>
      <w:r w:rsidRPr="004F307A">
        <w:rPr>
          <w:b/>
          <w:bCs/>
        </w:rPr>
        <w:t>RF</w:t>
      </w:r>
      <w:r>
        <w:rPr>
          <w:b/>
          <w:bCs/>
        </w:rPr>
        <w:t>P</w:t>
      </w:r>
      <w:r w:rsidRPr="004F307A">
        <w:t xml:space="preserve"> document.</w:t>
      </w:r>
    </w:p>
    <w:p w14:paraId="369D46DB" w14:textId="77777777" w:rsidR="005A1C04" w:rsidRPr="004F307A" w:rsidRDefault="005A1C04" w:rsidP="005A1C04">
      <w:pPr>
        <w:numPr>
          <w:ilvl w:val="0"/>
          <w:numId w:val="141"/>
        </w:numPr>
        <w:spacing w:line="300" w:lineRule="auto"/>
      </w:pPr>
      <w:r w:rsidRPr="004F307A">
        <w:t>Faxed or e-mailed bids will not be accepted.</w:t>
      </w:r>
    </w:p>
    <w:p w14:paraId="4AB40504" w14:textId="77777777" w:rsidR="005A1C04" w:rsidRPr="004F307A" w:rsidRDefault="005A1C04" w:rsidP="005A1C04">
      <w:pPr>
        <w:numPr>
          <w:ilvl w:val="0"/>
          <w:numId w:val="141"/>
        </w:numPr>
        <w:spacing w:line="300" w:lineRule="auto"/>
      </w:pPr>
      <w:r w:rsidRPr="004F307A">
        <w:t xml:space="preserve">Bidders shall submit Bid responses in accordance with the prescribed manner of submission as specified in this document. </w:t>
      </w:r>
      <w:r w:rsidRPr="004F307A">
        <w:rPr>
          <w:b/>
        </w:rPr>
        <w:t>Failure to comply with the bid submission requirements will lead to disqualification.</w:t>
      </w:r>
    </w:p>
    <w:p w14:paraId="773152E6" w14:textId="77777777" w:rsidR="005A1C04" w:rsidRPr="004F307A" w:rsidRDefault="005A1C04" w:rsidP="005A1C04">
      <w:pPr>
        <w:numPr>
          <w:ilvl w:val="0"/>
          <w:numId w:val="141"/>
        </w:numPr>
        <w:spacing w:line="300" w:lineRule="auto"/>
      </w:pPr>
      <w:r w:rsidRPr="004F307A">
        <w:t>Bidders are required to submit all returnable documents/information together with their Bids/proposals on or before the closing time and date of the Bids/proposals.</w:t>
      </w:r>
    </w:p>
    <w:p w14:paraId="793A185B" w14:textId="3A4649B3" w:rsidR="00C221E9" w:rsidRDefault="005A1C04" w:rsidP="005A1C04">
      <w:pPr>
        <w:pStyle w:val="ListParagraph"/>
        <w:ind w:left="1134"/>
        <w:rPr>
          <w:rStyle w:val="ui-provider"/>
          <w:rFonts w:ascii="Calibri Light" w:hAnsi="Calibri Light"/>
        </w:rPr>
      </w:pPr>
      <w:r w:rsidRPr="004F307A">
        <w:t>All services supplied in accordance with the bidder’s proposal must be in accordance with all applicable legal requirements in terms of South African law, policies and regulations.</w:t>
      </w:r>
    </w:p>
    <w:p w14:paraId="6F3A9062" w14:textId="77777777" w:rsidR="00235913" w:rsidRPr="006E36C3" w:rsidRDefault="00235913" w:rsidP="006E36C3">
      <w:pPr>
        <w:pStyle w:val="Heading1"/>
        <w:numPr>
          <w:ilvl w:val="1"/>
          <w:numId w:val="2"/>
        </w:numPr>
        <w:rPr>
          <w:szCs w:val="28"/>
        </w:rPr>
      </w:pPr>
      <w:bookmarkStart w:id="167" w:name="_Toc184915594"/>
      <w:bookmarkStart w:id="168" w:name="_Toc184915595"/>
      <w:bookmarkStart w:id="169" w:name="_Toc184915596"/>
      <w:bookmarkStart w:id="170" w:name="_Toc184915597"/>
      <w:bookmarkStart w:id="171" w:name="_Toc184915598"/>
      <w:bookmarkStart w:id="172" w:name="_Toc184915599"/>
      <w:bookmarkStart w:id="173" w:name="_Toc184915600"/>
      <w:bookmarkStart w:id="174" w:name="_Toc184915601"/>
      <w:bookmarkStart w:id="175" w:name="_Toc184915602"/>
      <w:bookmarkStart w:id="176" w:name="_Toc184915603"/>
      <w:bookmarkStart w:id="177" w:name="_Toc184915604"/>
      <w:bookmarkStart w:id="178" w:name="_Toc184915605"/>
      <w:bookmarkStart w:id="179" w:name="_Toc184915606"/>
      <w:bookmarkStart w:id="180" w:name="_Toc184915607"/>
      <w:bookmarkStart w:id="181" w:name="_Toc184915608"/>
      <w:bookmarkStart w:id="182" w:name="_Toc184915609"/>
      <w:bookmarkStart w:id="183" w:name="_Toc184915610"/>
      <w:bookmarkStart w:id="184" w:name="_Toc184915611"/>
      <w:bookmarkStart w:id="185" w:name="_Toc184915612"/>
      <w:bookmarkStart w:id="186" w:name="_Toc184915613"/>
      <w:bookmarkStart w:id="187" w:name="_Toc184915614"/>
      <w:bookmarkStart w:id="188" w:name="_Toc193226815"/>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sidRPr="006E36C3">
        <w:rPr>
          <w:sz w:val="28"/>
          <w:szCs w:val="28"/>
        </w:rPr>
        <w:t xml:space="preserve">Technical </w:t>
      </w:r>
      <w:r w:rsidR="003806BB" w:rsidRPr="006E36C3">
        <w:rPr>
          <w:sz w:val="28"/>
          <w:szCs w:val="28"/>
        </w:rPr>
        <w:t>returnable documents</w:t>
      </w:r>
      <w:bookmarkEnd w:id="188"/>
    </w:p>
    <w:p w14:paraId="34C2014E" w14:textId="77777777" w:rsidR="00942B4A" w:rsidRDefault="00235913" w:rsidP="00235913">
      <w:pPr>
        <w:pStyle w:val="Heading3"/>
      </w:pPr>
      <w:bookmarkStart w:id="189" w:name="_Toc193226816"/>
      <w:r>
        <w:t>Instruction and evaluation criteria</w:t>
      </w:r>
      <w:bookmarkEnd w:id="189"/>
    </w:p>
    <w:p w14:paraId="11B8D100" w14:textId="77777777" w:rsidR="00235913" w:rsidRPr="00D062A1" w:rsidRDefault="00235913" w:rsidP="00D062A1">
      <w:pPr>
        <w:numPr>
          <w:ilvl w:val="0"/>
          <w:numId w:val="140"/>
        </w:numPr>
        <w:tabs>
          <w:tab w:val="clear" w:pos="720"/>
          <w:tab w:val="num" w:pos="851"/>
        </w:tabs>
        <w:spacing w:after="0"/>
        <w:ind w:hanging="425"/>
        <w:outlineLvl w:val="0"/>
        <w:rPr>
          <w:rFonts w:asciiTheme="minorHAnsi" w:hAnsiTheme="minorHAnsi" w:cs="Calibri"/>
        </w:rPr>
      </w:pPr>
      <w:r w:rsidRPr="00D062A1">
        <w:rPr>
          <w:rFonts w:asciiTheme="minorHAnsi" w:hAnsiTheme="minorHAnsi" w:cs="Calibri"/>
        </w:rPr>
        <w:t xml:space="preserve">The bidder must comply with </w:t>
      </w:r>
      <w:r w:rsidR="00527C18" w:rsidRPr="00D062A1">
        <w:rPr>
          <w:rFonts w:asciiTheme="minorHAnsi" w:hAnsiTheme="minorHAnsi" w:cs="Calibri"/>
        </w:rPr>
        <w:t xml:space="preserve">ALL </w:t>
      </w:r>
      <w:r w:rsidRPr="00D062A1">
        <w:rPr>
          <w:rFonts w:asciiTheme="minorHAnsi" w:hAnsiTheme="minorHAnsi" w:cs="Calibri"/>
        </w:rPr>
        <w:t>the requirements as per the Technical Mandatory Requirements below by providing substantiating evidence in the form of documentation or information, failing which it will be regarded as “NOT COMPLY”.</w:t>
      </w:r>
    </w:p>
    <w:p w14:paraId="7A36A14C" w14:textId="77777777" w:rsidR="00235913" w:rsidRPr="00D062A1" w:rsidRDefault="00235913" w:rsidP="00D062A1">
      <w:pPr>
        <w:numPr>
          <w:ilvl w:val="0"/>
          <w:numId w:val="140"/>
        </w:numPr>
        <w:tabs>
          <w:tab w:val="clear" w:pos="720"/>
          <w:tab w:val="num" w:pos="851"/>
        </w:tabs>
        <w:spacing w:after="0"/>
        <w:ind w:hanging="425"/>
        <w:outlineLvl w:val="0"/>
        <w:rPr>
          <w:rFonts w:asciiTheme="minorHAnsi" w:hAnsiTheme="minorHAnsi" w:cs="Calibri"/>
        </w:rPr>
      </w:pPr>
      <w:r w:rsidRPr="00D062A1">
        <w:rPr>
          <w:rFonts w:asciiTheme="minorHAnsi" w:hAnsiTheme="minorHAnsi" w:cs="Calibri"/>
        </w:rPr>
        <w:t xml:space="preserve">The bidder must provide a unique reference number (e.g. binder/folio, chapter, section, page) to locate substantiating evidence in the bid response. </w:t>
      </w:r>
    </w:p>
    <w:p w14:paraId="1CD6D892" w14:textId="77777777" w:rsidR="00235913" w:rsidRPr="00D062A1" w:rsidRDefault="00235913" w:rsidP="00D062A1">
      <w:pPr>
        <w:numPr>
          <w:ilvl w:val="0"/>
          <w:numId w:val="140"/>
        </w:numPr>
        <w:tabs>
          <w:tab w:val="clear" w:pos="720"/>
          <w:tab w:val="num" w:pos="851"/>
        </w:tabs>
        <w:spacing w:after="0"/>
        <w:ind w:hanging="425"/>
        <w:outlineLvl w:val="0"/>
        <w:rPr>
          <w:rFonts w:asciiTheme="minorHAnsi" w:hAnsiTheme="minorHAnsi" w:cs="Calibri"/>
        </w:rPr>
      </w:pPr>
      <w:r w:rsidRPr="00D062A1">
        <w:rPr>
          <w:rFonts w:asciiTheme="minorHAnsi" w:hAnsiTheme="minorHAnsi" w:cs="Calibri"/>
        </w:rPr>
        <w:t>The bidder must comply with ALL the TECHNICAL MANDATORY REQUIREMENTS in order for the bid response to proceed to the next stage of the evaluation.</w:t>
      </w:r>
    </w:p>
    <w:p w14:paraId="793F2B88" w14:textId="77777777" w:rsidR="00942B4A" w:rsidRDefault="00942B4A" w:rsidP="00AF05FE"/>
    <w:p w14:paraId="07760016" w14:textId="319F951C" w:rsidR="00235913" w:rsidRPr="00435644" w:rsidRDefault="00235913" w:rsidP="00235913">
      <w:pPr>
        <w:pStyle w:val="Heading3"/>
      </w:pPr>
      <w:bookmarkStart w:id="190" w:name="_Toc193226817"/>
      <w:r w:rsidRPr="00435644">
        <w:lastRenderedPageBreak/>
        <w:t xml:space="preserve">Technical </w:t>
      </w:r>
      <w:r w:rsidR="004739B5" w:rsidRPr="00435644">
        <w:t>M</w:t>
      </w:r>
      <w:r w:rsidRPr="00435644">
        <w:t xml:space="preserve">andatory </w:t>
      </w:r>
      <w:r w:rsidR="004739B5" w:rsidRPr="00435644">
        <w:t>R</w:t>
      </w:r>
      <w:r w:rsidRPr="00435644">
        <w:t>equirement</w:t>
      </w:r>
      <w:r w:rsidR="00B46FFE" w:rsidRPr="00435644">
        <w:t>s</w:t>
      </w:r>
      <w:r w:rsidR="00512A12" w:rsidRPr="00435644">
        <w:t xml:space="preserve"> (Stage 2)</w:t>
      </w:r>
      <w:bookmarkEnd w:id="190"/>
    </w:p>
    <w:p w14:paraId="54EE133F" w14:textId="07A33970" w:rsidR="00576C51" w:rsidRPr="00576C51" w:rsidRDefault="00576C51" w:rsidP="00576C51">
      <w:pPr>
        <w:pStyle w:val="Caption"/>
      </w:pPr>
      <w:bookmarkStart w:id="191" w:name="_Toc127818474"/>
      <w:r>
        <w:t xml:space="preserve">Table </w:t>
      </w:r>
      <w:r w:rsidR="006C386F">
        <w:t>3</w:t>
      </w:r>
      <w:r>
        <w:t xml:space="preserve">: </w:t>
      </w:r>
      <w:r w:rsidRPr="00766C35">
        <w:rPr>
          <w:b w:val="0"/>
          <w:bCs/>
        </w:rPr>
        <w:t>Technical</w:t>
      </w:r>
      <w:r w:rsidR="003711BF" w:rsidRPr="00766C35">
        <w:rPr>
          <w:b w:val="0"/>
          <w:bCs/>
        </w:rPr>
        <w:t xml:space="preserve"> </w:t>
      </w:r>
      <w:r w:rsidRPr="00766C35">
        <w:rPr>
          <w:b w:val="0"/>
          <w:bCs/>
        </w:rPr>
        <w:t>Mandatory Requirements</w:t>
      </w:r>
      <w:bookmarkEnd w:id="191"/>
    </w:p>
    <w:tbl>
      <w:tblPr>
        <w:tblStyle w:val="TableGrid"/>
        <w:tblW w:w="96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397"/>
        <w:gridCol w:w="16"/>
        <w:gridCol w:w="4359"/>
        <w:gridCol w:w="28"/>
        <w:gridCol w:w="1828"/>
        <w:gridCol w:w="6"/>
      </w:tblGrid>
      <w:tr w:rsidR="00235913" w14:paraId="79494114" w14:textId="77777777" w:rsidTr="00337B66">
        <w:trPr>
          <w:gridAfter w:val="1"/>
          <w:wAfter w:w="6" w:type="dxa"/>
          <w:tblHeader/>
        </w:trPr>
        <w:tc>
          <w:tcPr>
            <w:tcW w:w="3413" w:type="dxa"/>
            <w:gridSpan w:val="2"/>
            <w:shd w:val="solid" w:color="DBE5F1" w:themeColor="accent1" w:themeTint="33" w:fill="DBE5F1" w:themeFill="accent1" w:themeFillTint="33"/>
          </w:tcPr>
          <w:p w14:paraId="4C654E20" w14:textId="77777777" w:rsidR="00235913" w:rsidRPr="00E87622" w:rsidRDefault="00235913" w:rsidP="006E36C3">
            <w:pPr>
              <w:spacing w:line="276" w:lineRule="auto"/>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Mandatory Requirements</w:t>
            </w:r>
          </w:p>
        </w:tc>
        <w:tc>
          <w:tcPr>
            <w:tcW w:w="4359" w:type="dxa"/>
            <w:shd w:val="solid" w:color="DBE5F1" w:themeColor="accent1" w:themeTint="33" w:fill="DBE5F1" w:themeFill="accent1" w:themeFillTint="33"/>
          </w:tcPr>
          <w:p w14:paraId="6572ED3A" w14:textId="77777777" w:rsidR="00235913" w:rsidRPr="00E87622" w:rsidRDefault="00235913" w:rsidP="006E36C3">
            <w:pPr>
              <w:spacing w:line="276" w:lineRule="auto"/>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Substantiating evidence of compliance (used to evaluate bid)</w:t>
            </w:r>
          </w:p>
        </w:tc>
        <w:tc>
          <w:tcPr>
            <w:tcW w:w="1856" w:type="dxa"/>
            <w:gridSpan w:val="2"/>
            <w:shd w:val="solid" w:color="DBE5F1" w:themeColor="accent1" w:themeTint="33" w:fill="DBE5F1" w:themeFill="accent1" w:themeFillTint="33"/>
          </w:tcPr>
          <w:p w14:paraId="0503AE7A" w14:textId="77777777" w:rsidR="00235913" w:rsidRPr="00E87622" w:rsidRDefault="00E87622" w:rsidP="006E36C3">
            <w:pPr>
              <w:spacing w:line="276" w:lineRule="auto"/>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Evidence reference (to be completed by bidder)</w:t>
            </w:r>
          </w:p>
        </w:tc>
      </w:tr>
      <w:tr w:rsidR="00805234" w14:paraId="1F7C3DB1" w14:textId="77777777" w:rsidTr="00297646">
        <w:trPr>
          <w:gridAfter w:val="1"/>
          <w:wAfter w:w="6" w:type="dxa"/>
        </w:trPr>
        <w:tc>
          <w:tcPr>
            <w:tcW w:w="9628" w:type="dxa"/>
            <w:gridSpan w:val="5"/>
          </w:tcPr>
          <w:p w14:paraId="0A529667" w14:textId="60E9A5A1" w:rsidR="00805234" w:rsidRPr="00A5475D" w:rsidRDefault="00805234" w:rsidP="006E36C3">
            <w:pPr>
              <w:pStyle w:val="ListParagraph"/>
              <w:numPr>
                <w:ilvl w:val="0"/>
                <w:numId w:val="57"/>
              </w:numPr>
              <w:tabs>
                <w:tab w:val="num" w:pos="360"/>
              </w:tabs>
              <w:spacing w:line="276" w:lineRule="auto"/>
              <w:rPr>
                <w:b/>
                <w:bCs/>
                <w:lang w:val="en-GB"/>
              </w:rPr>
            </w:pPr>
            <w:r w:rsidRPr="00A5475D">
              <w:rPr>
                <w:b/>
                <w:bCs/>
                <w:lang w:val="en-GB"/>
              </w:rPr>
              <w:t>Bidder Certification/ Affiliation Requirements</w:t>
            </w:r>
          </w:p>
          <w:p w14:paraId="1D60A3E5" w14:textId="77777777" w:rsidR="00805234" w:rsidRDefault="00805234" w:rsidP="006E36C3">
            <w:pPr>
              <w:spacing w:line="276" w:lineRule="auto"/>
              <w:rPr>
                <w:lang w:val="en-GB"/>
              </w:rPr>
            </w:pPr>
          </w:p>
        </w:tc>
      </w:tr>
      <w:tr w:rsidR="00805234" w14:paraId="6372905C" w14:textId="77777777" w:rsidTr="00337B66">
        <w:trPr>
          <w:gridAfter w:val="1"/>
          <w:wAfter w:w="6" w:type="dxa"/>
        </w:trPr>
        <w:tc>
          <w:tcPr>
            <w:tcW w:w="3413" w:type="dxa"/>
            <w:gridSpan w:val="2"/>
          </w:tcPr>
          <w:p w14:paraId="7C577D4C" w14:textId="5228128F" w:rsidR="00805234" w:rsidRPr="001842EB" w:rsidRDefault="00805234" w:rsidP="006E36C3">
            <w:pPr>
              <w:pStyle w:val="ListParagraph"/>
              <w:numPr>
                <w:ilvl w:val="0"/>
                <w:numId w:val="29"/>
              </w:numPr>
              <w:spacing w:line="276" w:lineRule="auto"/>
              <w:ind w:left="318" w:hanging="142"/>
              <w:jc w:val="left"/>
              <w:rPr>
                <w:rFonts w:ascii="Calibri Light" w:hAnsi="Calibri Light" w:cs="Calibri Light"/>
                <w:color w:val="000000" w:themeColor="text1"/>
                <w:sz w:val="20"/>
                <w:lang w:val="en-GB"/>
              </w:rPr>
            </w:pPr>
            <w:r w:rsidRPr="00946C15">
              <w:rPr>
                <w:rFonts w:ascii="Calibri Light" w:eastAsia="Times New Roman" w:hAnsi="Calibri Light" w:cs="Calibri Light"/>
                <w:color w:val="000000" w:themeColor="text1"/>
                <w:szCs w:val="20"/>
              </w:rPr>
              <w:t xml:space="preserve">The </w:t>
            </w:r>
            <w:r w:rsidR="00EF0DF4">
              <w:rPr>
                <w:rFonts w:ascii="Calibri Light" w:eastAsia="Times New Roman" w:hAnsi="Calibri Light" w:cs="Calibri Light"/>
                <w:color w:val="000000" w:themeColor="text1"/>
                <w:szCs w:val="20"/>
              </w:rPr>
              <w:t>B</w:t>
            </w:r>
            <w:r w:rsidRPr="00946C15">
              <w:rPr>
                <w:rFonts w:ascii="Calibri Light" w:eastAsia="Times New Roman" w:hAnsi="Calibri Light" w:cs="Calibri Light"/>
                <w:color w:val="000000" w:themeColor="text1"/>
                <w:szCs w:val="20"/>
              </w:rPr>
              <w:t xml:space="preserve">idder </w:t>
            </w:r>
            <w:r w:rsidR="00A81300" w:rsidRPr="00946C15">
              <w:rPr>
                <w:rFonts w:ascii="Calibri Light" w:eastAsia="Times New Roman" w:hAnsi="Calibri Light" w:cs="Calibri Light"/>
                <w:color w:val="000000" w:themeColor="text1"/>
                <w:szCs w:val="20"/>
              </w:rPr>
              <w:t>must be registered as a Cryptography provider as per the chapter V of Electronic Communications and Transactions Act, 2002</w:t>
            </w:r>
            <w:r w:rsidR="00B2301F">
              <w:rPr>
                <w:rFonts w:ascii="Calibri Light" w:eastAsia="Times New Roman" w:hAnsi="Calibri Light" w:cs="Calibri Light"/>
                <w:color w:val="000000" w:themeColor="text1"/>
                <w:szCs w:val="20"/>
              </w:rPr>
              <w:t>.</w:t>
            </w:r>
          </w:p>
          <w:p w14:paraId="18C8A05E" w14:textId="77777777" w:rsidR="001842EB" w:rsidRDefault="001842EB" w:rsidP="006E36C3">
            <w:pPr>
              <w:spacing w:line="276" w:lineRule="auto"/>
              <w:jc w:val="left"/>
              <w:rPr>
                <w:rFonts w:cs="Calibri Light"/>
                <w:color w:val="000000" w:themeColor="text1"/>
                <w:sz w:val="20"/>
                <w:lang w:val="en-GB"/>
              </w:rPr>
            </w:pPr>
          </w:p>
          <w:p w14:paraId="76F87342" w14:textId="77777777" w:rsidR="00A95F70" w:rsidRDefault="00A95F70" w:rsidP="006E36C3">
            <w:pPr>
              <w:spacing w:line="276" w:lineRule="auto"/>
              <w:jc w:val="left"/>
              <w:rPr>
                <w:rFonts w:cs="Calibri Light"/>
                <w:color w:val="000000" w:themeColor="text1"/>
                <w:sz w:val="20"/>
                <w:lang w:val="en-GB"/>
              </w:rPr>
            </w:pPr>
          </w:p>
          <w:p w14:paraId="650486A2" w14:textId="77777777" w:rsidR="001842EB" w:rsidRDefault="001842EB" w:rsidP="006E36C3">
            <w:pPr>
              <w:spacing w:line="276" w:lineRule="auto"/>
              <w:jc w:val="left"/>
              <w:rPr>
                <w:rFonts w:cs="Calibri Light"/>
                <w:color w:val="000000" w:themeColor="text1"/>
                <w:sz w:val="20"/>
                <w:lang w:val="en-GB"/>
              </w:rPr>
            </w:pPr>
          </w:p>
          <w:p w14:paraId="21A72BDF" w14:textId="77777777" w:rsidR="00EF0DF4" w:rsidRDefault="00EF0DF4" w:rsidP="006E36C3">
            <w:pPr>
              <w:spacing w:line="276" w:lineRule="auto"/>
              <w:jc w:val="left"/>
              <w:rPr>
                <w:rFonts w:cs="Calibri Light"/>
                <w:color w:val="000000" w:themeColor="text1"/>
                <w:sz w:val="20"/>
                <w:lang w:val="en-GB"/>
              </w:rPr>
            </w:pPr>
          </w:p>
          <w:p w14:paraId="47B31952" w14:textId="77777777" w:rsidR="00A5475D" w:rsidRDefault="00A5475D" w:rsidP="006E36C3">
            <w:pPr>
              <w:spacing w:line="276" w:lineRule="auto"/>
              <w:jc w:val="left"/>
              <w:rPr>
                <w:rFonts w:cs="Calibri Light"/>
                <w:color w:val="000000" w:themeColor="text1"/>
                <w:sz w:val="20"/>
                <w:lang w:val="en-GB"/>
              </w:rPr>
            </w:pPr>
          </w:p>
          <w:p w14:paraId="70C0DAD9" w14:textId="77777777" w:rsidR="00A5475D" w:rsidRDefault="00A5475D" w:rsidP="006E36C3">
            <w:pPr>
              <w:spacing w:line="276" w:lineRule="auto"/>
              <w:jc w:val="left"/>
              <w:rPr>
                <w:rFonts w:cs="Calibri Light"/>
                <w:color w:val="000000" w:themeColor="text1"/>
                <w:sz w:val="20"/>
                <w:lang w:val="en-GB"/>
              </w:rPr>
            </w:pPr>
          </w:p>
          <w:p w14:paraId="4A7088EA" w14:textId="77777777" w:rsidR="00A5475D" w:rsidRDefault="00A5475D" w:rsidP="006E36C3">
            <w:pPr>
              <w:spacing w:line="276" w:lineRule="auto"/>
              <w:jc w:val="left"/>
              <w:rPr>
                <w:rFonts w:cs="Calibri Light"/>
                <w:color w:val="000000" w:themeColor="text1"/>
                <w:sz w:val="20"/>
                <w:lang w:val="en-GB"/>
              </w:rPr>
            </w:pPr>
          </w:p>
          <w:p w14:paraId="771FFF39" w14:textId="77777777" w:rsidR="00A5475D" w:rsidRDefault="00A5475D" w:rsidP="006E36C3">
            <w:pPr>
              <w:spacing w:line="276" w:lineRule="auto"/>
              <w:jc w:val="left"/>
              <w:rPr>
                <w:rFonts w:cs="Calibri Light"/>
                <w:color w:val="000000" w:themeColor="text1"/>
                <w:sz w:val="20"/>
                <w:lang w:val="en-GB"/>
              </w:rPr>
            </w:pPr>
          </w:p>
          <w:p w14:paraId="0985A787" w14:textId="77777777" w:rsidR="00A5475D" w:rsidRDefault="00A5475D" w:rsidP="006E36C3">
            <w:pPr>
              <w:spacing w:line="276" w:lineRule="auto"/>
              <w:jc w:val="left"/>
              <w:rPr>
                <w:rFonts w:cs="Calibri Light"/>
                <w:color w:val="000000" w:themeColor="text1"/>
                <w:sz w:val="20"/>
                <w:lang w:val="en-GB"/>
              </w:rPr>
            </w:pPr>
          </w:p>
          <w:p w14:paraId="6FF797FF" w14:textId="77777777" w:rsidR="00A5475D" w:rsidRDefault="00A5475D" w:rsidP="006E36C3">
            <w:pPr>
              <w:spacing w:line="276" w:lineRule="auto"/>
              <w:jc w:val="left"/>
              <w:rPr>
                <w:rFonts w:cs="Calibri Light"/>
                <w:color w:val="000000" w:themeColor="text1"/>
                <w:sz w:val="20"/>
                <w:lang w:val="en-GB"/>
              </w:rPr>
            </w:pPr>
          </w:p>
          <w:p w14:paraId="6264D4D1" w14:textId="77777777" w:rsidR="00A5475D" w:rsidRDefault="00A5475D" w:rsidP="006E36C3">
            <w:pPr>
              <w:spacing w:line="276" w:lineRule="auto"/>
              <w:jc w:val="left"/>
              <w:rPr>
                <w:rFonts w:cs="Calibri Light"/>
                <w:color w:val="000000" w:themeColor="text1"/>
                <w:sz w:val="20"/>
                <w:lang w:val="en-GB"/>
              </w:rPr>
            </w:pPr>
          </w:p>
          <w:p w14:paraId="2A08A37D" w14:textId="77777777" w:rsidR="00A5475D" w:rsidRDefault="00A5475D" w:rsidP="006E36C3">
            <w:pPr>
              <w:spacing w:line="276" w:lineRule="auto"/>
              <w:jc w:val="left"/>
              <w:rPr>
                <w:rFonts w:cs="Calibri Light"/>
                <w:color w:val="000000" w:themeColor="text1"/>
                <w:sz w:val="20"/>
                <w:lang w:val="en-GB"/>
              </w:rPr>
            </w:pPr>
          </w:p>
          <w:p w14:paraId="3603528F" w14:textId="77777777" w:rsidR="00A5475D" w:rsidRDefault="00A5475D" w:rsidP="006E36C3">
            <w:pPr>
              <w:spacing w:line="276" w:lineRule="auto"/>
              <w:jc w:val="left"/>
              <w:rPr>
                <w:rFonts w:cs="Calibri Light"/>
                <w:color w:val="000000" w:themeColor="text1"/>
                <w:sz w:val="20"/>
                <w:lang w:val="en-GB"/>
              </w:rPr>
            </w:pPr>
          </w:p>
          <w:p w14:paraId="0B6215C2" w14:textId="77777777" w:rsidR="00F71221" w:rsidRDefault="00F71221" w:rsidP="006E36C3">
            <w:pPr>
              <w:spacing w:line="276" w:lineRule="auto"/>
              <w:jc w:val="left"/>
              <w:rPr>
                <w:rFonts w:cs="Calibri Light"/>
                <w:color w:val="000000" w:themeColor="text1"/>
                <w:sz w:val="20"/>
                <w:lang w:val="en-GB"/>
              </w:rPr>
            </w:pPr>
          </w:p>
          <w:p w14:paraId="5EC10782" w14:textId="77777777" w:rsidR="00BD5280" w:rsidRPr="001842EB" w:rsidRDefault="00BD5280" w:rsidP="006E36C3">
            <w:pPr>
              <w:spacing w:line="276" w:lineRule="auto"/>
              <w:jc w:val="left"/>
              <w:rPr>
                <w:rFonts w:cs="Calibri Light"/>
                <w:color w:val="000000" w:themeColor="text1"/>
                <w:sz w:val="20"/>
                <w:lang w:val="en-GB"/>
              </w:rPr>
            </w:pPr>
          </w:p>
          <w:p w14:paraId="56998944" w14:textId="47D3CA65" w:rsidR="00A81300" w:rsidRPr="00A81300" w:rsidRDefault="00AE1D0C" w:rsidP="006E36C3">
            <w:pPr>
              <w:pStyle w:val="ListParagraph"/>
              <w:numPr>
                <w:ilvl w:val="0"/>
                <w:numId w:val="29"/>
              </w:numPr>
              <w:spacing w:line="276" w:lineRule="auto"/>
              <w:ind w:left="459" w:hanging="283"/>
              <w:jc w:val="left"/>
              <w:rPr>
                <w:lang w:val="en-GB"/>
              </w:rPr>
            </w:pPr>
            <w:r w:rsidRPr="006E36C3">
              <w:rPr>
                <w:rFonts w:ascii="Calibri Light" w:eastAsia="Times New Roman" w:hAnsi="Calibri Light" w:cs="Calibri Light"/>
                <w:color w:val="000000" w:themeColor="text1"/>
                <w:szCs w:val="20"/>
              </w:rPr>
              <w:t>The Bidder must be an Original Software Manufacturer (OSM)/ Original Equipment Manufacturer (OEM), or Accredited as Partner/ Reseller/</w:t>
            </w:r>
            <w:r w:rsidRPr="00A5475D">
              <w:rPr>
                <w:rFonts w:ascii="Calibri Light" w:eastAsia="Times New Roman" w:hAnsi="Calibri Light" w:cs="Calibri Light"/>
                <w:color w:val="000000" w:themeColor="text1"/>
                <w:szCs w:val="20"/>
              </w:rPr>
              <w:t>Distributor</w:t>
            </w:r>
            <w:r w:rsidRPr="006E36C3">
              <w:rPr>
                <w:rFonts w:ascii="Calibri Light" w:eastAsia="Times New Roman" w:hAnsi="Calibri Light" w:cs="Calibri Light"/>
                <w:color w:val="000000" w:themeColor="text1"/>
                <w:szCs w:val="20"/>
              </w:rPr>
              <w:t xml:space="preserve"> to </w:t>
            </w:r>
            <w:r w:rsidR="00FE30FC" w:rsidRPr="006E36C3">
              <w:rPr>
                <w:rFonts w:ascii="Calibri Light" w:eastAsia="Times New Roman" w:hAnsi="Calibri Light" w:cs="Calibri Light"/>
                <w:color w:val="000000" w:themeColor="text1"/>
                <w:szCs w:val="20"/>
              </w:rPr>
              <w:t xml:space="preserve">provide a </w:t>
            </w:r>
            <w:bookmarkStart w:id="192" w:name="_Hlk181970877"/>
            <w:r w:rsidR="00FE30FC" w:rsidRPr="006E36C3">
              <w:rPr>
                <w:rFonts w:ascii="Calibri Light" w:eastAsia="Times New Roman" w:hAnsi="Calibri Light" w:cs="Calibri Light"/>
                <w:color w:val="000000" w:themeColor="text1"/>
                <w:szCs w:val="20"/>
              </w:rPr>
              <w:t>multi-factor authentication and non-repudiation logical access control solution</w:t>
            </w:r>
            <w:bookmarkEnd w:id="192"/>
            <w:r w:rsidRPr="006E36C3">
              <w:rPr>
                <w:rFonts w:ascii="Calibri Light" w:eastAsia="Times New Roman" w:hAnsi="Calibri Light" w:cs="Calibri Light"/>
                <w:color w:val="000000" w:themeColor="text1"/>
                <w:szCs w:val="20"/>
              </w:rPr>
              <w:t>.</w:t>
            </w:r>
          </w:p>
        </w:tc>
        <w:tc>
          <w:tcPr>
            <w:tcW w:w="4359" w:type="dxa"/>
          </w:tcPr>
          <w:p w14:paraId="5B33D4C9" w14:textId="665CEB69" w:rsidR="00805234" w:rsidRPr="00897E45" w:rsidRDefault="00805234" w:rsidP="006E36C3">
            <w:pPr>
              <w:pStyle w:val="ListParagraph"/>
              <w:numPr>
                <w:ilvl w:val="0"/>
                <w:numId w:val="108"/>
              </w:numPr>
              <w:ind w:left="494" w:hanging="284"/>
              <w:jc w:val="left"/>
              <w:rPr>
                <w:rFonts w:eastAsia="Times New Roman" w:cs="Calibri Light"/>
                <w:color w:val="000000" w:themeColor="text1"/>
                <w:szCs w:val="20"/>
              </w:rPr>
            </w:pPr>
            <w:r w:rsidRPr="00897E45">
              <w:rPr>
                <w:rFonts w:ascii="Calibri Light" w:eastAsia="Times New Roman" w:hAnsi="Calibri Light" w:cs="Calibri Light"/>
                <w:color w:val="000000" w:themeColor="text1"/>
                <w:szCs w:val="20"/>
              </w:rPr>
              <w:t xml:space="preserve">Attach </w:t>
            </w:r>
            <w:r w:rsidR="00A81300" w:rsidRPr="00897E45">
              <w:rPr>
                <w:rFonts w:ascii="Calibri Light" w:eastAsia="Times New Roman" w:hAnsi="Calibri Light" w:cs="Calibri Light"/>
                <w:color w:val="000000" w:themeColor="text1"/>
                <w:szCs w:val="20"/>
              </w:rPr>
              <w:t xml:space="preserve">to ANNEX </w:t>
            </w:r>
            <w:r w:rsidR="008F486F" w:rsidRPr="00897E45">
              <w:rPr>
                <w:rFonts w:ascii="Calibri Light" w:eastAsia="Times New Roman" w:hAnsi="Calibri Light" w:cs="Calibri Light"/>
                <w:color w:val="000000" w:themeColor="text1"/>
                <w:szCs w:val="20"/>
              </w:rPr>
              <w:t>A</w:t>
            </w:r>
            <w:r w:rsidR="00164DDB" w:rsidRPr="00897E45">
              <w:rPr>
                <w:rFonts w:ascii="Calibri Light" w:eastAsia="Times New Roman" w:hAnsi="Calibri Light" w:cs="Calibri Light"/>
                <w:color w:val="000000" w:themeColor="text1"/>
                <w:szCs w:val="20"/>
              </w:rPr>
              <w:t xml:space="preserve"> a copy of valid</w:t>
            </w:r>
            <w:r w:rsidR="00A81300" w:rsidRPr="00897E45">
              <w:rPr>
                <w:rFonts w:ascii="Calibri Light" w:eastAsia="Times New Roman" w:hAnsi="Calibri Light" w:cs="Calibri Light"/>
                <w:color w:val="000000" w:themeColor="text1"/>
                <w:szCs w:val="20"/>
              </w:rPr>
              <w:t xml:space="preserve"> </w:t>
            </w:r>
            <w:bookmarkStart w:id="193" w:name="_Hlk181970553"/>
            <w:r w:rsidR="00A81300" w:rsidRPr="00897E45">
              <w:rPr>
                <w:rFonts w:ascii="Calibri Light" w:eastAsia="Times New Roman" w:hAnsi="Calibri Light" w:cs="Calibri Light"/>
                <w:color w:val="000000" w:themeColor="text1"/>
                <w:szCs w:val="20"/>
              </w:rPr>
              <w:t xml:space="preserve">Accreditation </w:t>
            </w:r>
            <w:r w:rsidR="00A5475D" w:rsidRPr="00897E45">
              <w:rPr>
                <w:rFonts w:ascii="Calibri Light" w:eastAsia="Times New Roman" w:hAnsi="Calibri Light" w:cs="Calibri Light"/>
                <w:color w:val="000000" w:themeColor="text1"/>
                <w:szCs w:val="20"/>
              </w:rPr>
              <w:t>documentation (letter/certificate/license)</w:t>
            </w:r>
            <w:r w:rsidR="00A81300" w:rsidRPr="00897E45">
              <w:rPr>
                <w:rFonts w:ascii="Calibri Light" w:eastAsia="Times New Roman" w:hAnsi="Calibri Light" w:cs="Calibri Light"/>
                <w:color w:val="000000" w:themeColor="text1"/>
                <w:szCs w:val="20"/>
              </w:rPr>
              <w:t xml:space="preserve"> from the Department of Telecommunication and Postal Services (The South African Accreditation Authority)</w:t>
            </w:r>
            <w:bookmarkEnd w:id="193"/>
            <w:r w:rsidR="00EF0DF4" w:rsidRPr="00897E45">
              <w:rPr>
                <w:rFonts w:ascii="Calibri Light" w:eastAsia="Times New Roman" w:hAnsi="Calibri Light" w:cs="Calibri Light"/>
                <w:color w:val="000000" w:themeColor="text1"/>
                <w:szCs w:val="20"/>
              </w:rPr>
              <w:t xml:space="preserve"> indicating that the Bidder is a registered </w:t>
            </w:r>
            <w:r w:rsidR="00F21D09" w:rsidRPr="00897E45">
              <w:rPr>
                <w:rFonts w:ascii="Calibri Light" w:eastAsia="Times New Roman" w:hAnsi="Calibri Light" w:cs="Calibri Light"/>
                <w:color w:val="000000" w:themeColor="text1"/>
                <w:szCs w:val="20"/>
              </w:rPr>
              <w:t xml:space="preserve">as a </w:t>
            </w:r>
            <w:r w:rsidR="00EF0DF4" w:rsidRPr="00897E45">
              <w:rPr>
                <w:rFonts w:ascii="Calibri Light" w:eastAsia="Times New Roman" w:hAnsi="Calibri Light" w:cs="Calibri Light"/>
                <w:color w:val="000000" w:themeColor="text1"/>
                <w:szCs w:val="20"/>
              </w:rPr>
              <w:t>Cryptography provider as per the chapter V of Electronic Communications and Transactions Act, 2002</w:t>
            </w:r>
            <w:r w:rsidR="00F21D09" w:rsidRPr="00897E45">
              <w:rPr>
                <w:rFonts w:ascii="Calibri Light" w:eastAsia="Times New Roman" w:hAnsi="Calibri Light" w:cs="Calibri Light"/>
                <w:color w:val="000000" w:themeColor="text1"/>
                <w:szCs w:val="20"/>
              </w:rPr>
              <w:t>.</w:t>
            </w:r>
          </w:p>
          <w:p w14:paraId="4E62A9E1" w14:textId="77777777" w:rsidR="00A5475D" w:rsidRPr="00897E45" w:rsidRDefault="00A5475D" w:rsidP="00A5475D">
            <w:pPr>
              <w:ind w:left="210"/>
              <w:jc w:val="left"/>
              <w:rPr>
                <w:rFonts w:eastAsia="Times New Roman" w:cs="Calibri Light"/>
                <w:color w:val="000000" w:themeColor="text1"/>
                <w:szCs w:val="20"/>
              </w:rPr>
            </w:pPr>
          </w:p>
          <w:p w14:paraId="7226EE91" w14:textId="77777777" w:rsidR="00A5475D" w:rsidRPr="00897E45" w:rsidRDefault="00A5475D" w:rsidP="00A5475D">
            <w:pPr>
              <w:spacing w:line="276" w:lineRule="auto"/>
              <w:jc w:val="left"/>
              <w:rPr>
                <w:b/>
                <w:bCs/>
                <w:lang w:val="en-GB"/>
              </w:rPr>
            </w:pPr>
            <w:r w:rsidRPr="00897E45">
              <w:rPr>
                <w:b/>
                <w:bCs/>
                <w:lang w:val="en-GB"/>
              </w:rPr>
              <w:t xml:space="preserve">NOTE (1): </w:t>
            </w:r>
          </w:p>
          <w:p w14:paraId="5A9B214B" w14:textId="77777777" w:rsidR="00A5475D" w:rsidRPr="00897E45" w:rsidRDefault="00A5475D" w:rsidP="00A5475D">
            <w:pPr>
              <w:spacing w:line="276" w:lineRule="auto"/>
              <w:jc w:val="left"/>
              <w:rPr>
                <w:lang w:val="en-GB"/>
              </w:rPr>
            </w:pPr>
            <w:r w:rsidRPr="00897E45">
              <w:rPr>
                <w:lang w:val="en-GB"/>
              </w:rPr>
              <w:t>The valid documentation must clearly indicate the following information below:</w:t>
            </w:r>
          </w:p>
          <w:p w14:paraId="0C591463" w14:textId="77777777" w:rsidR="00A5475D" w:rsidRPr="00897E45" w:rsidRDefault="00A5475D" w:rsidP="00A5475D">
            <w:pPr>
              <w:spacing w:line="276" w:lineRule="auto"/>
              <w:jc w:val="left"/>
              <w:rPr>
                <w:lang w:val="en-GB"/>
              </w:rPr>
            </w:pPr>
            <w:r w:rsidRPr="00897E45">
              <w:rPr>
                <w:lang w:val="en-GB"/>
              </w:rPr>
              <w:t xml:space="preserve">(a) the regulator name (OSM/OEM); </w:t>
            </w:r>
            <w:r w:rsidRPr="00897E45">
              <w:rPr>
                <w:b/>
                <w:bCs/>
                <w:lang w:val="en-GB"/>
              </w:rPr>
              <w:t>and</w:t>
            </w:r>
          </w:p>
          <w:p w14:paraId="506FE125" w14:textId="77777777" w:rsidR="00A5475D" w:rsidRPr="00897E45" w:rsidRDefault="00A5475D" w:rsidP="00A5475D">
            <w:pPr>
              <w:spacing w:line="276" w:lineRule="auto"/>
              <w:jc w:val="left"/>
              <w:rPr>
                <w:lang w:val="en-GB"/>
              </w:rPr>
            </w:pPr>
            <w:r w:rsidRPr="00897E45">
              <w:rPr>
                <w:lang w:val="en-GB"/>
              </w:rPr>
              <w:t xml:space="preserve">(b) the bidder’s name; </w:t>
            </w:r>
            <w:r w:rsidRPr="00897E45">
              <w:rPr>
                <w:b/>
                <w:bCs/>
                <w:lang w:val="en-GB"/>
              </w:rPr>
              <w:t xml:space="preserve">and </w:t>
            </w:r>
          </w:p>
          <w:p w14:paraId="6F1D37B5" w14:textId="77777777" w:rsidR="00A5475D" w:rsidRPr="00897E45" w:rsidRDefault="00A5475D" w:rsidP="00A5475D">
            <w:pPr>
              <w:spacing w:line="276" w:lineRule="auto"/>
              <w:jc w:val="left"/>
              <w:rPr>
                <w:lang w:val="en-GB"/>
              </w:rPr>
            </w:pPr>
            <w:r w:rsidRPr="00897E45">
              <w:rPr>
                <w:lang w:val="en-GB"/>
              </w:rPr>
              <w:t>(c) the date it was issued;</w:t>
            </w:r>
            <w:r w:rsidRPr="00897E45">
              <w:rPr>
                <w:b/>
                <w:bCs/>
                <w:lang w:val="en-GB"/>
              </w:rPr>
              <w:t xml:space="preserve"> and</w:t>
            </w:r>
          </w:p>
          <w:p w14:paraId="2170EDD4" w14:textId="15C017D4" w:rsidR="001842EB" w:rsidRPr="00897E45" w:rsidRDefault="00A5475D" w:rsidP="006E36C3">
            <w:pPr>
              <w:spacing w:line="276" w:lineRule="auto"/>
              <w:jc w:val="left"/>
              <w:rPr>
                <w:rFonts w:eastAsia="Times New Roman" w:cs="Calibri Light"/>
                <w:color w:val="000000" w:themeColor="text1"/>
              </w:rPr>
            </w:pPr>
            <w:r w:rsidRPr="00897E45">
              <w:rPr>
                <w:lang w:val="en-GB"/>
              </w:rPr>
              <w:t>(d) if applicable, the expiry date.</w:t>
            </w:r>
          </w:p>
          <w:p w14:paraId="1118EC40" w14:textId="77777777" w:rsidR="001842EB" w:rsidRPr="00897E45" w:rsidRDefault="001842EB" w:rsidP="006E36C3">
            <w:pPr>
              <w:spacing w:line="276" w:lineRule="auto"/>
              <w:jc w:val="left"/>
              <w:rPr>
                <w:rFonts w:eastAsia="Times New Roman" w:cs="Calibri Light"/>
                <w:color w:val="000000" w:themeColor="text1"/>
              </w:rPr>
            </w:pPr>
          </w:p>
          <w:p w14:paraId="1F9060B2" w14:textId="31EC42B5" w:rsidR="0076229A" w:rsidRPr="00A30AF9" w:rsidRDefault="0076229A" w:rsidP="006E36C3">
            <w:pPr>
              <w:spacing w:line="276" w:lineRule="auto"/>
              <w:jc w:val="left"/>
              <w:rPr>
                <w:rFonts w:eastAsia="Times New Roman" w:cs="Calibri Light"/>
                <w:b/>
                <w:bCs/>
                <w:color w:val="000000" w:themeColor="text1"/>
              </w:rPr>
            </w:pPr>
            <w:r w:rsidRPr="00897E45">
              <w:rPr>
                <w:rFonts w:eastAsia="Times New Roman" w:cs="Calibri Light"/>
                <w:b/>
                <w:bCs/>
                <w:color w:val="000000" w:themeColor="text1"/>
              </w:rPr>
              <w:t>AND</w:t>
            </w:r>
          </w:p>
          <w:p w14:paraId="718EE18F" w14:textId="77777777" w:rsidR="00F71221" w:rsidRDefault="00F71221" w:rsidP="006E36C3">
            <w:pPr>
              <w:spacing w:line="276" w:lineRule="auto"/>
              <w:jc w:val="left"/>
              <w:rPr>
                <w:rFonts w:eastAsia="Times New Roman" w:cs="Calibri Light"/>
                <w:color w:val="000000" w:themeColor="text1"/>
              </w:rPr>
            </w:pPr>
          </w:p>
          <w:p w14:paraId="5D26F56E" w14:textId="235449E5" w:rsidR="00A81300" w:rsidRPr="00BD5280" w:rsidRDefault="00A81300" w:rsidP="006E36C3">
            <w:pPr>
              <w:pStyle w:val="ListParagraph"/>
              <w:numPr>
                <w:ilvl w:val="0"/>
                <w:numId w:val="108"/>
              </w:numPr>
              <w:ind w:left="318" w:hanging="142"/>
              <w:jc w:val="left"/>
              <w:rPr>
                <w:rFonts w:eastAsia="Times New Roman" w:cs="Calibri Light"/>
                <w:color w:val="000000" w:themeColor="text1"/>
                <w:szCs w:val="20"/>
              </w:rPr>
            </w:pPr>
            <w:r w:rsidRPr="00BD5280">
              <w:rPr>
                <w:rFonts w:ascii="Calibri Light" w:eastAsia="Times New Roman" w:hAnsi="Calibri Light" w:cs="Calibri Light"/>
                <w:color w:val="000000" w:themeColor="text1"/>
                <w:szCs w:val="20"/>
              </w:rPr>
              <w:t xml:space="preserve">Attach to ANNEX </w:t>
            </w:r>
            <w:r w:rsidR="00445C03" w:rsidRPr="00BD5280">
              <w:rPr>
                <w:rFonts w:ascii="Calibri Light" w:eastAsia="Times New Roman" w:hAnsi="Calibri Light" w:cs="Calibri Light"/>
                <w:color w:val="000000" w:themeColor="text1"/>
                <w:szCs w:val="20"/>
              </w:rPr>
              <w:t>A</w:t>
            </w:r>
            <w:r w:rsidRPr="00BD5280">
              <w:rPr>
                <w:rFonts w:ascii="Calibri Light" w:eastAsia="Times New Roman" w:hAnsi="Calibri Light" w:cs="Calibri Light"/>
                <w:color w:val="000000" w:themeColor="text1"/>
                <w:szCs w:val="20"/>
              </w:rPr>
              <w:t xml:space="preserve"> </w:t>
            </w:r>
            <w:r w:rsidR="00C17E38" w:rsidRPr="00BD5280">
              <w:rPr>
                <w:rFonts w:ascii="Calibri Light" w:eastAsia="Times New Roman" w:hAnsi="Calibri Light" w:cs="Calibri Light"/>
                <w:color w:val="000000" w:themeColor="text1"/>
                <w:szCs w:val="20"/>
              </w:rPr>
              <w:t>a copy of valid documentation(letter/certificate/license)as proof that the Bidder is an</w:t>
            </w:r>
            <w:r w:rsidR="00F1344C" w:rsidRPr="00BD5280">
              <w:rPr>
                <w:rFonts w:ascii="Calibri Light" w:eastAsia="Times New Roman" w:hAnsi="Calibri Light" w:cs="Calibri Light"/>
                <w:color w:val="000000" w:themeColor="text1"/>
                <w:szCs w:val="20"/>
              </w:rPr>
              <w:t xml:space="preserve"> Original Software Manufacturer</w:t>
            </w:r>
            <w:r w:rsidR="00C17E38" w:rsidRPr="00BD5280">
              <w:rPr>
                <w:rFonts w:ascii="Calibri Light" w:eastAsia="Times New Roman" w:hAnsi="Calibri Light" w:cs="Calibri Light"/>
                <w:color w:val="000000" w:themeColor="text1"/>
                <w:szCs w:val="20"/>
              </w:rPr>
              <w:t xml:space="preserve"> </w:t>
            </w:r>
            <w:r w:rsidR="00F1344C" w:rsidRPr="00BD5280">
              <w:rPr>
                <w:rFonts w:ascii="Calibri Light" w:eastAsia="Times New Roman" w:hAnsi="Calibri Light" w:cs="Calibri Light"/>
                <w:color w:val="000000" w:themeColor="text1"/>
                <w:szCs w:val="20"/>
              </w:rPr>
              <w:t>(</w:t>
            </w:r>
            <w:r w:rsidR="00C17E38" w:rsidRPr="00BD5280">
              <w:rPr>
                <w:rFonts w:ascii="Calibri Light" w:eastAsia="Times New Roman" w:hAnsi="Calibri Light" w:cs="Calibri Light"/>
                <w:color w:val="000000" w:themeColor="text1"/>
                <w:szCs w:val="20"/>
              </w:rPr>
              <w:t>OSM</w:t>
            </w:r>
            <w:r w:rsidR="00F1344C" w:rsidRPr="00BD5280">
              <w:rPr>
                <w:rFonts w:ascii="Calibri Light" w:eastAsia="Times New Roman" w:hAnsi="Calibri Light" w:cs="Calibri Light"/>
                <w:color w:val="000000" w:themeColor="text1"/>
                <w:szCs w:val="20"/>
              </w:rPr>
              <w:t>)</w:t>
            </w:r>
            <w:r w:rsidR="00C17E38" w:rsidRPr="00BD5280">
              <w:rPr>
                <w:rFonts w:ascii="Calibri Light" w:eastAsia="Times New Roman" w:hAnsi="Calibri Light" w:cs="Calibri Light"/>
                <w:color w:val="000000" w:themeColor="text1"/>
                <w:szCs w:val="20"/>
              </w:rPr>
              <w:t>/</w:t>
            </w:r>
            <w:r w:rsidR="00F1344C" w:rsidRPr="00BD5280">
              <w:rPr>
                <w:rFonts w:ascii="Calibri Light" w:eastAsia="Times New Roman" w:hAnsi="Calibri Light" w:cs="Calibri Light"/>
                <w:color w:val="000000" w:themeColor="text1"/>
                <w:szCs w:val="20"/>
              </w:rPr>
              <w:t xml:space="preserve"> Original Equipment Manufacturer (</w:t>
            </w:r>
            <w:r w:rsidR="00C17E38" w:rsidRPr="00BD5280">
              <w:rPr>
                <w:rFonts w:ascii="Calibri Light" w:eastAsia="Times New Roman" w:hAnsi="Calibri Light" w:cs="Calibri Light"/>
                <w:color w:val="000000" w:themeColor="text1"/>
                <w:szCs w:val="20"/>
              </w:rPr>
              <w:t>OEM</w:t>
            </w:r>
            <w:r w:rsidR="00F1344C" w:rsidRPr="00BD5280">
              <w:rPr>
                <w:rFonts w:ascii="Calibri Light" w:eastAsia="Times New Roman" w:hAnsi="Calibri Light" w:cs="Calibri Light"/>
                <w:color w:val="000000" w:themeColor="text1"/>
                <w:szCs w:val="20"/>
              </w:rPr>
              <w:t>)</w:t>
            </w:r>
            <w:r w:rsidR="00C17E38" w:rsidRPr="00BD5280">
              <w:rPr>
                <w:rFonts w:ascii="Calibri Light" w:eastAsia="Times New Roman" w:hAnsi="Calibri Light" w:cs="Calibri Light"/>
                <w:color w:val="000000" w:themeColor="text1"/>
                <w:szCs w:val="20"/>
              </w:rPr>
              <w:t xml:space="preserve"> or accredited as a</w:t>
            </w:r>
            <w:r w:rsidR="00F1344C" w:rsidRPr="00BD5280">
              <w:rPr>
                <w:rFonts w:ascii="Calibri Light" w:eastAsia="Times New Roman" w:hAnsi="Calibri Light" w:cs="Calibri Light"/>
                <w:color w:val="000000" w:themeColor="text1"/>
                <w:szCs w:val="20"/>
              </w:rPr>
              <w:t xml:space="preserve"> </w:t>
            </w:r>
            <w:r w:rsidR="00C17E38" w:rsidRPr="00BD5280">
              <w:rPr>
                <w:rFonts w:ascii="Calibri Light" w:eastAsia="Times New Roman" w:hAnsi="Calibri Light" w:cs="Calibri Light"/>
                <w:color w:val="000000" w:themeColor="text1"/>
                <w:szCs w:val="20"/>
              </w:rPr>
              <w:t>Reseller/</w:t>
            </w:r>
            <w:r w:rsidR="00C17E38" w:rsidRPr="00A5475D">
              <w:rPr>
                <w:rFonts w:ascii="Calibri Light" w:eastAsia="Times New Roman" w:hAnsi="Calibri Light" w:cs="Calibri Light"/>
                <w:color w:val="000000" w:themeColor="text1"/>
                <w:szCs w:val="20"/>
              </w:rPr>
              <w:t>Partner/Distributor</w:t>
            </w:r>
            <w:r w:rsidR="00C17E38" w:rsidRPr="00BD5280">
              <w:rPr>
                <w:rFonts w:ascii="Calibri Light" w:eastAsia="Times New Roman" w:hAnsi="Calibri Light" w:cs="Calibri Light"/>
                <w:color w:val="000000" w:themeColor="text1"/>
                <w:szCs w:val="20"/>
              </w:rPr>
              <w:t xml:space="preserve"> to </w:t>
            </w:r>
            <w:r w:rsidR="00FE30FC" w:rsidRPr="00BD5280">
              <w:rPr>
                <w:rFonts w:ascii="Calibri Light" w:eastAsia="Times New Roman" w:hAnsi="Calibri Light" w:cs="Calibri Light"/>
                <w:color w:val="000000" w:themeColor="text1"/>
                <w:szCs w:val="20"/>
              </w:rPr>
              <w:t>provide a multi-factor authentication and non-repudiation logical access control solution</w:t>
            </w:r>
            <w:r w:rsidR="00C17E38" w:rsidRPr="00BD5280">
              <w:rPr>
                <w:rFonts w:ascii="Calibri Light" w:eastAsia="Times New Roman" w:hAnsi="Calibri Light" w:cs="Calibri Light"/>
                <w:color w:val="000000" w:themeColor="text1"/>
                <w:szCs w:val="20"/>
              </w:rPr>
              <w:t>.</w:t>
            </w:r>
          </w:p>
          <w:p w14:paraId="3AA276F2" w14:textId="77777777" w:rsidR="00A81300" w:rsidRPr="00164DDB" w:rsidRDefault="00A81300" w:rsidP="006E36C3">
            <w:pPr>
              <w:spacing w:line="276" w:lineRule="auto"/>
              <w:rPr>
                <w:b/>
              </w:rPr>
            </w:pPr>
          </w:p>
          <w:p w14:paraId="17235B8C" w14:textId="77777777" w:rsidR="00652450" w:rsidRDefault="00652450" w:rsidP="006E36C3">
            <w:pPr>
              <w:spacing w:line="276" w:lineRule="auto"/>
              <w:jc w:val="left"/>
              <w:rPr>
                <w:lang w:val="en-GB"/>
              </w:rPr>
            </w:pPr>
          </w:p>
          <w:p w14:paraId="4C213F45" w14:textId="73A392CE" w:rsidR="00461542" w:rsidRPr="00297646" w:rsidRDefault="00461542" w:rsidP="006E36C3">
            <w:pPr>
              <w:spacing w:line="276" w:lineRule="auto"/>
              <w:jc w:val="left"/>
              <w:rPr>
                <w:b/>
                <w:bCs/>
                <w:lang w:val="en-GB"/>
              </w:rPr>
            </w:pPr>
            <w:r w:rsidRPr="00897E45">
              <w:rPr>
                <w:b/>
                <w:bCs/>
                <w:lang w:val="en-GB"/>
              </w:rPr>
              <w:t>NOTE (</w:t>
            </w:r>
            <w:r w:rsidR="00A5475D" w:rsidRPr="00897E45">
              <w:rPr>
                <w:b/>
                <w:bCs/>
                <w:lang w:val="en-GB"/>
              </w:rPr>
              <w:t>2</w:t>
            </w:r>
            <w:r w:rsidRPr="00897E45">
              <w:rPr>
                <w:b/>
                <w:bCs/>
                <w:lang w:val="en-GB"/>
              </w:rPr>
              <w:t>):</w:t>
            </w:r>
            <w:r w:rsidRPr="00297646">
              <w:rPr>
                <w:b/>
                <w:bCs/>
                <w:lang w:val="en-GB"/>
              </w:rPr>
              <w:t xml:space="preserve"> </w:t>
            </w:r>
          </w:p>
          <w:p w14:paraId="35F78AC7" w14:textId="6A3BBCAD" w:rsidR="00461542" w:rsidRPr="00461542" w:rsidRDefault="00461542" w:rsidP="006E36C3">
            <w:pPr>
              <w:spacing w:line="276" w:lineRule="auto"/>
              <w:jc w:val="left"/>
              <w:rPr>
                <w:lang w:val="en-GB"/>
              </w:rPr>
            </w:pPr>
            <w:r w:rsidRPr="00461542">
              <w:rPr>
                <w:lang w:val="en-GB"/>
              </w:rPr>
              <w:t>The valid documentation must clearly indicate the following information below:</w:t>
            </w:r>
          </w:p>
          <w:p w14:paraId="36175FEE" w14:textId="77777777" w:rsidR="00461542" w:rsidRPr="00461542" w:rsidRDefault="00461542" w:rsidP="00A95F70">
            <w:pPr>
              <w:spacing w:line="276" w:lineRule="auto"/>
              <w:jc w:val="left"/>
              <w:rPr>
                <w:lang w:val="en-GB"/>
              </w:rPr>
            </w:pPr>
            <w:r w:rsidRPr="00461542">
              <w:rPr>
                <w:lang w:val="en-GB"/>
              </w:rPr>
              <w:t xml:space="preserve">(a) the regulator name (OSM/OEM); </w:t>
            </w:r>
            <w:r w:rsidRPr="00297646">
              <w:rPr>
                <w:b/>
                <w:bCs/>
                <w:lang w:val="en-GB"/>
              </w:rPr>
              <w:t>and</w:t>
            </w:r>
          </w:p>
          <w:p w14:paraId="39C7F28C" w14:textId="77777777" w:rsidR="00461542" w:rsidRPr="00461542" w:rsidRDefault="00461542" w:rsidP="00A95F70">
            <w:pPr>
              <w:spacing w:line="276" w:lineRule="auto"/>
              <w:jc w:val="left"/>
              <w:rPr>
                <w:lang w:val="en-GB"/>
              </w:rPr>
            </w:pPr>
            <w:r w:rsidRPr="00461542">
              <w:rPr>
                <w:lang w:val="en-GB"/>
              </w:rPr>
              <w:t xml:space="preserve">(b) the bidder’s name; </w:t>
            </w:r>
            <w:r w:rsidRPr="00297646">
              <w:rPr>
                <w:b/>
                <w:bCs/>
                <w:lang w:val="en-GB"/>
              </w:rPr>
              <w:t xml:space="preserve">and </w:t>
            </w:r>
          </w:p>
          <w:p w14:paraId="46B0AA78" w14:textId="77777777" w:rsidR="00461542" w:rsidRPr="00461542" w:rsidRDefault="00461542" w:rsidP="00A95F70">
            <w:pPr>
              <w:spacing w:line="276" w:lineRule="auto"/>
              <w:jc w:val="left"/>
              <w:rPr>
                <w:lang w:val="en-GB"/>
              </w:rPr>
            </w:pPr>
            <w:r w:rsidRPr="00461542">
              <w:rPr>
                <w:lang w:val="en-GB"/>
              </w:rPr>
              <w:t>(c) the date it was issued;</w:t>
            </w:r>
            <w:r w:rsidRPr="00297646">
              <w:rPr>
                <w:b/>
                <w:bCs/>
                <w:lang w:val="en-GB"/>
              </w:rPr>
              <w:t xml:space="preserve"> and</w:t>
            </w:r>
          </w:p>
          <w:p w14:paraId="02888D9F" w14:textId="77777777" w:rsidR="00461542" w:rsidRPr="00461542" w:rsidRDefault="00461542" w:rsidP="00A95F70">
            <w:pPr>
              <w:spacing w:line="276" w:lineRule="auto"/>
              <w:jc w:val="left"/>
              <w:rPr>
                <w:lang w:val="en-GB"/>
              </w:rPr>
            </w:pPr>
            <w:r w:rsidRPr="00461542">
              <w:rPr>
                <w:lang w:val="en-GB"/>
              </w:rPr>
              <w:t>(d) if applicable, the expiry date.</w:t>
            </w:r>
          </w:p>
          <w:p w14:paraId="4BADBFF0" w14:textId="77777777" w:rsidR="00461542" w:rsidRDefault="00461542" w:rsidP="00A95F70">
            <w:pPr>
              <w:spacing w:line="276" w:lineRule="auto"/>
              <w:jc w:val="left"/>
              <w:rPr>
                <w:lang w:val="en-GB"/>
              </w:rPr>
            </w:pPr>
          </w:p>
          <w:p w14:paraId="2CD3CF20" w14:textId="10C22379" w:rsidR="00557807" w:rsidRPr="00897E45" w:rsidRDefault="00557807" w:rsidP="00557807">
            <w:pPr>
              <w:spacing w:line="276" w:lineRule="auto"/>
              <w:jc w:val="left"/>
              <w:rPr>
                <w:rFonts w:cs="Calibri Light"/>
                <w:b/>
                <w:bCs/>
                <w:lang w:val="en-GB"/>
              </w:rPr>
            </w:pPr>
            <w:r w:rsidRPr="00897E45">
              <w:rPr>
                <w:rFonts w:cs="Calibri Light"/>
                <w:b/>
                <w:bCs/>
                <w:lang w:val="en-GB"/>
              </w:rPr>
              <w:lastRenderedPageBreak/>
              <w:t>NOTE (</w:t>
            </w:r>
            <w:r w:rsidR="00A5475D" w:rsidRPr="00897E45">
              <w:rPr>
                <w:rFonts w:cs="Calibri Light"/>
                <w:b/>
                <w:bCs/>
                <w:lang w:val="en-GB"/>
              </w:rPr>
              <w:t>3</w:t>
            </w:r>
            <w:r w:rsidRPr="00897E45">
              <w:rPr>
                <w:rFonts w:cs="Calibri Light"/>
                <w:b/>
                <w:bCs/>
                <w:lang w:val="en-GB"/>
              </w:rPr>
              <w:t xml:space="preserve">): </w:t>
            </w:r>
          </w:p>
          <w:p w14:paraId="1905A5D6" w14:textId="45C111B4" w:rsidR="00557807" w:rsidRPr="00897E45" w:rsidRDefault="00557807" w:rsidP="00A95F70">
            <w:pPr>
              <w:spacing w:line="276" w:lineRule="auto"/>
              <w:jc w:val="left"/>
              <w:rPr>
                <w:rFonts w:cs="Calibri Light"/>
                <w:lang w:val="en-GB"/>
              </w:rPr>
            </w:pPr>
            <w:r w:rsidRPr="00897E45">
              <w:rPr>
                <w:rFonts w:cs="Calibri Light"/>
                <w:lang w:val="en-GB"/>
              </w:rPr>
              <w:t>Original Equipment Manufacturers (OEM)/Original Software Manufacturers (OSM) using reseller model are not eligible to participate for this bid</w:t>
            </w:r>
          </w:p>
          <w:p w14:paraId="0F6B1F41" w14:textId="77777777" w:rsidR="00557807" w:rsidRPr="00897E45" w:rsidRDefault="00557807" w:rsidP="006E36C3">
            <w:pPr>
              <w:spacing w:line="276" w:lineRule="auto"/>
              <w:jc w:val="left"/>
              <w:rPr>
                <w:lang w:val="en-GB"/>
              </w:rPr>
            </w:pPr>
          </w:p>
          <w:p w14:paraId="63A9365A" w14:textId="02D79EA5" w:rsidR="00461542" w:rsidRPr="00297646" w:rsidRDefault="00461542" w:rsidP="006E36C3">
            <w:pPr>
              <w:spacing w:line="276" w:lineRule="auto"/>
              <w:jc w:val="left"/>
              <w:rPr>
                <w:b/>
                <w:bCs/>
                <w:lang w:val="en-GB"/>
              </w:rPr>
            </w:pPr>
            <w:r w:rsidRPr="00897E45">
              <w:rPr>
                <w:b/>
                <w:bCs/>
                <w:lang w:val="en-GB"/>
              </w:rPr>
              <w:t>NOTE (</w:t>
            </w:r>
            <w:r w:rsidR="00A5475D" w:rsidRPr="00897E45">
              <w:rPr>
                <w:b/>
                <w:bCs/>
                <w:lang w:val="en-GB"/>
              </w:rPr>
              <w:t>4</w:t>
            </w:r>
            <w:r w:rsidRPr="00897E45">
              <w:rPr>
                <w:b/>
                <w:bCs/>
                <w:lang w:val="en-GB"/>
              </w:rPr>
              <w:t>):</w:t>
            </w:r>
            <w:r w:rsidRPr="00297646">
              <w:rPr>
                <w:b/>
                <w:bCs/>
                <w:lang w:val="en-GB"/>
              </w:rPr>
              <w:t xml:space="preserve"> </w:t>
            </w:r>
          </w:p>
          <w:p w14:paraId="6D96F535" w14:textId="449E3CBC" w:rsidR="00461542" w:rsidRPr="00461542" w:rsidRDefault="00461542" w:rsidP="006E36C3">
            <w:pPr>
              <w:spacing w:line="276" w:lineRule="auto"/>
              <w:jc w:val="left"/>
              <w:rPr>
                <w:lang w:val="en-GB"/>
              </w:rPr>
            </w:pPr>
            <w:r w:rsidRPr="00E23151">
              <w:rPr>
                <w:b/>
                <w:bCs/>
                <w:lang w:val="en-GB"/>
              </w:rPr>
              <w:t>SITA</w:t>
            </w:r>
            <w:r w:rsidR="00910004" w:rsidRPr="00E23151">
              <w:rPr>
                <w:b/>
                <w:bCs/>
                <w:lang w:val="en-GB"/>
              </w:rPr>
              <w:t>/DHA</w:t>
            </w:r>
            <w:r w:rsidRPr="00461542">
              <w:rPr>
                <w:lang w:val="en-GB"/>
              </w:rPr>
              <w:t xml:space="preserve"> reserves the right to verify information provided.</w:t>
            </w:r>
          </w:p>
          <w:p w14:paraId="49527FED" w14:textId="77777777" w:rsidR="00652450" w:rsidRDefault="00652450" w:rsidP="006E36C3">
            <w:pPr>
              <w:spacing w:line="276" w:lineRule="auto"/>
              <w:jc w:val="left"/>
              <w:rPr>
                <w:lang w:val="en-GB"/>
              </w:rPr>
            </w:pPr>
          </w:p>
        </w:tc>
        <w:tc>
          <w:tcPr>
            <w:tcW w:w="1856" w:type="dxa"/>
            <w:gridSpan w:val="2"/>
          </w:tcPr>
          <w:p w14:paraId="612950F5" w14:textId="579381E5" w:rsidR="00805234" w:rsidRDefault="00805234" w:rsidP="006E36C3">
            <w:pPr>
              <w:spacing w:line="276" w:lineRule="auto"/>
              <w:jc w:val="left"/>
              <w:rPr>
                <w:rFonts w:cs="Calibri"/>
                <w:color w:val="FF0000"/>
              </w:rPr>
            </w:pPr>
            <w:r w:rsidRPr="000A4071">
              <w:rPr>
                <w:rFonts w:cs="Calibri"/>
                <w:color w:val="FF0000"/>
              </w:rPr>
              <w:lastRenderedPageBreak/>
              <w:t xml:space="preserve">&lt;provide unique reference to locate substantiating evidence in the bid response – </w:t>
            </w:r>
            <w:r w:rsidRPr="00560F4B">
              <w:rPr>
                <w:rFonts w:cs="Calibri"/>
                <w:b/>
                <w:bCs/>
                <w:color w:val="FF0000"/>
              </w:rPr>
              <w:t xml:space="preserve">see Annex </w:t>
            </w:r>
            <w:r w:rsidR="0002219A" w:rsidRPr="00560F4B">
              <w:rPr>
                <w:rFonts w:cs="Calibri"/>
                <w:b/>
                <w:bCs/>
                <w:color w:val="FF0000"/>
              </w:rPr>
              <w:t>A</w:t>
            </w:r>
            <w:r w:rsidRPr="00560F4B">
              <w:rPr>
                <w:rFonts w:cs="Calibri"/>
                <w:b/>
                <w:bCs/>
                <w:color w:val="FF0000"/>
              </w:rPr>
              <w:t xml:space="preserve">, </w:t>
            </w:r>
            <w:r w:rsidR="003711BF" w:rsidRPr="001637C9">
              <w:rPr>
                <w:rFonts w:cs="Calibri"/>
                <w:b/>
                <w:bCs/>
                <w:color w:val="FF0000"/>
              </w:rPr>
              <w:t xml:space="preserve">par </w:t>
            </w:r>
            <w:r w:rsidR="004E1D95" w:rsidRPr="001637C9">
              <w:rPr>
                <w:rFonts w:cs="Calibri"/>
                <w:b/>
                <w:bCs/>
                <w:color w:val="FF0000"/>
              </w:rPr>
              <w:t>5</w:t>
            </w:r>
            <w:r w:rsidRPr="001637C9">
              <w:rPr>
                <w:rFonts w:cs="Calibri"/>
                <w:b/>
                <w:bCs/>
                <w:color w:val="FF0000"/>
              </w:rPr>
              <w:t>.</w:t>
            </w:r>
            <w:r w:rsidR="00164DDB" w:rsidRPr="001637C9">
              <w:rPr>
                <w:rFonts w:cs="Calibri"/>
                <w:b/>
                <w:bCs/>
                <w:color w:val="FF0000"/>
              </w:rPr>
              <w:t>1</w:t>
            </w:r>
            <w:r w:rsidR="00464AE0" w:rsidRPr="00EF0DF4">
              <w:rPr>
                <w:rFonts w:cs="Calibri"/>
                <w:b/>
                <w:bCs/>
                <w:color w:val="FF0000"/>
              </w:rPr>
              <w:t xml:space="preserve"> (a)</w:t>
            </w:r>
            <w:r w:rsidRPr="00EF0DF4">
              <w:rPr>
                <w:rFonts w:cs="Calibri"/>
                <w:color w:val="FF0000"/>
              </w:rPr>
              <w:t>&gt;</w:t>
            </w:r>
          </w:p>
          <w:p w14:paraId="254B8400" w14:textId="77777777" w:rsidR="001842EB" w:rsidRDefault="001842EB" w:rsidP="006E36C3">
            <w:pPr>
              <w:spacing w:line="276" w:lineRule="auto"/>
              <w:jc w:val="left"/>
              <w:rPr>
                <w:rFonts w:cs="Calibri"/>
                <w:color w:val="FF0000"/>
              </w:rPr>
            </w:pPr>
          </w:p>
          <w:p w14:paraId="711C9B3F" w14:textId="77777777" w:rsidR="001842EB" w:rsidRDefault="001842EB" w:rsidP="006E36C3">
            <w:pPr>
              <w:spacing w:line="276" w:lineRule="auto"/>
              <w:jc w:val="left"/>
              <w:rPr>
                <w:rFonts w:cs="Calibri"/>
                <w:color w:val="FF0000"/>
              </w:rPr>
            </w:pPr>
          </w:p>
          <w:p w14:paraId="5DCD6234" w14:textId="77777777" w:rsidR="00F71221" w:rsidRDefault="00F71221" w:rsidP="006E36C3">
            <w:pPr>
              <w:spacing w:line="276" w:lineRule="auto"/>
              <w:jc w:val="left"/>
              <w:rPr>
                <w:rFonts w:cs="Calibri"/>
                <w:color w:val="FF0000"/>
              </w:rPr>
            </w:pPr>
          </w:p>
          <w:p w14:paraId="7508DE8D" w14:textId="77777777" w:rsidR="00F71221" w:rsidRDefault="00F71221" w:rsidP="006E36C3">
            <w:pPr>
              <w:spacing w:line="276" w:lineRule="auto"/>
              <w:jc w:val="left"/>
              <w:rPr>
                <w:rFonts w:cs="Calibri"/>
                <w:color w:val="FF0000"/>
              </w:rPr>
            </w:pPr>
          </w:p>
          <w:p w14:paraId="7DC4E358" w14:textId="77777777" w:rsidR="00F71221" w:rsidRDefault="00F71221" w:rsidP="006E36C3">
            <w:pPr>
              <w:spacing w:line="276" w:lineRule="auto"/>
              <w:jc w:val="left"/>
              <w:rPr>
                <w:rFonts w:cs="Calibri"/>
                <w:color w:val="FF0000"/>
              </w:rPr>
            </w:pPr>
          </w:p>
          <w:p w14:paraId="1D5DF3EE" w14:textId="77777777" w:rsidR="00F71221" w:rsidRDefault="00F71221" w:rsidP="006E36C3">
            <w:pPr>
              <w:spacing w:line="276" w:lineRule="auto"/>
              <w:jc w:val="left"/>
              <w:rPr>
                <w:rFonts w:cs="Calibri"/>
                <w:color w:val="FF0000"/>
              </w:rPr>
            </w:pPr>
          </w:p>
          <w:p w14:paraId="35802DCB" w14:textId="77777777" w:rsidR="00F71221" w:rsidRDefault="00F71221" w:rsidP="006E36C3">
            <w:pPr>
              <w:spacing w:line="276" w:lineRule="auto"/>
              <w:jc w:val="left"/>
              <w:rPr>
                <w:rFonts w:cs="Calibri"/>
                <w:color w:val="FF0000"/>
              </w:rPr>
            </w:pPr>
          </w:p>
          <w:p w14:paraId="559194E4" w14:textId="77777777" w:rsidR="00F71221" w:rsidRDefault="00F71221" w:rsidP="006E36C3">
            <w:pPr>
              <w:spacing w:line="276" w:lineRule="auto"/>
              <w:jc w:val="left"/>
              <w:rPr>
                <w:rFonts w:cs="Calibri"/>
                <w:color w:val="FF0000"/>
              </w:rPr>
            </w:pPr>
          </w:p>
          <w:p w14:paraId="46F44202" w14:textId="77777777" w:rsidR="00F71221" w:rsidRDefault="00F71221" w:rsidP="006E36C3">
            <w:pPr>
              <w:spacing w:line="276" w:lineRule="auto"/>
              <w:jc w:val="left"/>
              <w:rPr>
                <w:rFonts w:cs="Calibri"/>
                <w:color w:val="FF0000"/>
              </w:rPr>
            </w:pPr>
          </w:p>
          <w:p w14:paraId="0A10E7D9" w14:textId="77777777" w:rsidR="00F71221" w:rsidRDefault="00F71221" w:rsidP="006E36C3">
            <w:pPr>
              <w:spacing w:line="276" w:lineRule="auto"/>
              <w:jc w:val="left"/>
              <w:rPr>
                <w:rFonts w:cs="Calibri"/>
                <w:color w:val="FF0000"/>
              </w:rPr>
            </w:pPr>
          </w:p>
          <w:p w14:paraId="0D8B2D38" w14:textId="77777777" w:rsidR="00F71221" w:rsidRDefault="00F71221" w:rsidP="006E36C3">
            <w:pPr>
              <w:spacing w:line="276" w:lineRule="auto"/>
              <w:jc w:val="left"/>
              <w:rPr>
                <w:rFonts w:cs="Calibri"/>
                <w:color w:val="FF0000"/>
              </w:rPr>
            </w:pPr>
          </w:p>
          <w:p w14:paraId="7D027C96" w14:textId="635AEFAE" w:rsidR="001842EB" w:rsidRDefault="001842EB" w:rsidP="006E36C3">
            <w:pPr>
              <w:spacing w:line="276" w:lineRule="auto"/>
              <w:jc w:val="left"/>
              <w:rPr>
                <w:lang w:val="en-GB"/>
              </w:rPr>
            </w:pPr>
            <w:r w:rsidRPr="000A4071">
              <w:rPr>
                <w:rFonts w:cs="Calibri"/>
                <w:color w:val="FF0000"/>
              </w:rPr>
              <w:t xml:space="preserve">&lt;provide unique reference to locate substantiating evidence in the bid response – </w:t>
            </w:r>
            <w:r w:rsidRPr="00560F4B">
              <w:rPr>
                <w:rFonts w:cs="Calibri"/>
                <w:b/>
                <w:bCs/>
                <w:color w:val="FF0000"/>
              </w:rPr>
              <w:t xml:space="preserve">see Annex A, </w:t>
            </w:r>
            <w:r w:rsidRPr="001637C9">
              <w:rPr>
                <w:rFonts w:cs="Calibri"/>
                <w:b/>
                <w:bCs/>
                <w:color w:val="FF0000"/>
              </w:rPr>
              <w:t xml:space="preserve">par </w:t>
            </w:r>
            <w:r w:rsidR="004E1D95" w:rsidRPr="001637C9">
              <w:rPr>
                <w:rFonts w:cs="Calibri"/>
                <w:b/>
                <w:bCs/>
                <w:color w:val="FF0000"/>
              </w:rPr>
              <w:t>5</w:t>
            </w:r>
            <w:r w:rsidRPr="001637C9">
              <w:rPr>
                <w:rFonts w:cs="Calibri"/>
                <w:b/>
                <w:bCs/>
                <w:color w:val="FF0000"/>
              </w:rPr>
              <w:t>.1</w:t>
            </w:r>
            <w:r w:rsidR="00464AE0" w:rsidRPr="00F81382">
              <w:rPr>
                <w:rFonts w:cs="Calibri"/>
                <w:b/>
                <w:bCs/>
                <w:color w:val="FF0000"/>
              </w:rPr>
              <w:t xml:space="preserve"> (b)</w:t>
            </w:r>
            <w:r w:rsidRPr="00F81382">
              <w:rPr>
                <w:rFonts w:cs="Calibri"/>
                <w:color w:val="FF0000"/>
              </w:rPr>
              <w:t>&gt;</w:t>
            </w:r>
          </w:p>
        </w:tc>
      </w:tr>
      <w:tr w:rsidR="00805234" w14:paraId="46CF573C" w14:textId="77777777" w:rsidTr="00297646">
        <w:trPr>
          <w:gridAfter w:val="1"/>
          <w:wAfter w:w="6" w:type="dxa"/>
        </w:trPr>
        <w:tc>
          <w:tcPr>
            <w:tcW w:w="9628" w:type="dxa"/>
            <w:gridSpan w:val="5"/>
          </w:tcPr>
          <w:p w14:paraId="3D18FBA7" w14:textId="27492887" w:rsidR="00805234" w:rsidRPr="00297646" w:rsidRDefault="00805234" w:rsidP="006E36C3">
            <w:pPr>
              <w:pStyle w:val="ListParagraph"/>
              <w:numPr>
                <w:ilvl w:val="0"/>
                <w:numId w:val="57"/>
              </w:numPr>
              <w:tabs>
                <w:tab w:val="num" w:pos="360"/>
              </w:tabs>
              <w:spacing w:line="276" w:lineRule="auto"/>
              <w:jc w:val="left"/>
              <w:rPr>
                <w:b/>
                <w:bCs/>
                <w:lang w:val="en-GB"/>
              </w:rPr>
            </w:pPr>
            <w:r w:rsidRPr="00297646">
              <w:rPr>
                <w:b/>
                <w:bCs/>
                <w:lang w:val="en-GB"/>
              </w:rPr>
              <w:t>Bidder Experience and Capability Requirements</w:t>
            </w:r>
          </w:p>
          <w:p w14:paraId="027B1488" w14:textId="77777777" w:rsidR="00805234" w:rsidRDefault="00805234" w:rsidP="006E36C3">
            <w:pPr>
              <w:spacing w:line="276" w:lineRule="auto"/>
              <w:jc w:val="left"/>
              <w:rPr>
                <w:lang w:val="en-GB"/>
              </w:rPr>
            </w:pPr>
          </w:p>
        </w:tc>
      </w:tr>
      <w:tr w:rsidR="00805234" w14:paraId="24683D81" w14:textId="77777777" w:rsidTr="00337B66">
        <w:trPr>
          <w:gridAfter w:val="1"/>
          <w:wAfter w:w="6" w:type="dxa"/>
        </w:trPr>
        <w:tc>
          <w:tcPr>
            <w:tcW w:w="3413" w:type="dxa"/>
            <w:gridSpan w:val="2"/>
          </w:tcPr>
          <w:p w14:paraId="1B526AA0" w14:textId="274D8549" w:rsidR="00A81300" w:rsidRPr="00FC6DB7" w:rsidRDefault="00830726" w:rsidP="006E36C3">
            <w:pPr>
              <w:tabs>
                <w:tab w:val="left" w:pos="26"/>
              </w:tabs>
              <w:spacing w:line="276" w:lineRule="auto"/>
              <w:jc w:val="left"/>
              <w:rPr>
                <w:rFonts w:eastAsia="Times New Roman" w:cs="Calibri Light"/>
                <w:color w:val="000000" w:themeColor="text1"/>
                <w:szCs w:val="24"/>
              </w:rPr>
            </w:pPr>
            <w:r w:rsidRPr="00FC6DB7">
              <w:rPr>
                <w:rFonts w:cs="Calibri Light"/>
                <w:lang w:val="en-GB"/>
              </w:rPr>
              <w:t xml:space="preserve">The </w:t>
            </w:r>
            <w:r w:rsidR="002C2272" w:rsidRPr="00FC6DB7">
              <w:rPr>
                <w:rFonts w:cs="Calibri Light"/>
                <w:lang w:val="en-GB"/>
              </w:rPr>
              <w:t>B</w:t>
            </w:r>
            <w:r w:rsidRPr="00FC6DB7">
              <w:rPr>
                <w:rFonts w:cs="Calibri Light"/>
                <w:lang w:val="en-GB"/>
              </w:rPr>
              <w:t xml:space="preserve">idder </w:t>
            </w:r>
            <w:r w:rsidRPr="00FC6DB7">
              <w:rPr>
                <w:rFonts w:cs="Calibri Light"/>
                <w:b/>
                <w:bCs/>
                <w:lang w:val="en-GB"/>
              </w:rPr>
              <w:t>must</w:t>
            </w:r>
            <w:r w:rsidRPr="00FC6DB7">
              <w:rPr>
                <w:rFonts w:cs="Calibri Light"/>
                <w:lang w:val="en-GB"/>
              </w:rPr>
              <w:t xml:space="preserve"> </w:t>
            </w:r>
            <w:bookmarkStart w:id="194" w:name="_Hlk183605756"/>
            <w:r w:rsidRPr="00FC6DB7">
              <w:rPr>
                <w:rFonts w:cs="Calibri Light"/>
                <w:lang w:val="en-GB"/>
              </w:rPr>
              <w:t>have installed, configured, maintained and supported</w:t>
            </w:r>
            <w:r w:rsidR="00FE30FC" w:rsidRPr="00FC6DB7">
              <w:rPr>
                <w:rFonts w:cs="Calibri Light"/>
                <w:lang w:val="en-GB"/>
              </w:rPr>
              <w:t xml:space="preserve"> </w:t>
            </w:r>
            <w:bookmarkStart w:id="195" w:name="_Hlk181969280"/>
            <w:r w:rsidR="00FE30FC" w:rsidRPr="00FC6DB7">
              <w:rPr>
                <w:rFonts w:cs="Calibri Light"/>
                <w:lang w:val="en-GB"/>
              </w:rPr>
              <w:t>a</w:t>
            </w:r>
            <w:r w:rsidRPr="00FC6DB7">
              <w:rPr>
                <w:rFonts w:cs="Calibri Light"/>
                <w:lang w:val="en-GB"/>
              </w:rPr>
              <w:t xml:space="preserve"> </w:t>
            </w:r>
            <w:r w:rsidR="00FE30FC" w:rsidRPr="00FC6DB7">
              <w:rPr>
                <w:rFonts w:asciiTheme="minorHAnsi" w:hAnsiTheme="minorHAnsi" w:cstheme="minorBidi"/>
              </w:rPr>
              <w:t>multi-factor authentication and non-repudiation logical access control solution</w:t>
            </w:r>
            <w:bookmarkEnd w:id="194"/>
            <w:bookmarkEnd w:id="195"/>
            <w:r w:rsidRPr="00FC6DB7">
              <w:rPr>
                <w:rFonts w:eastAsia="Times New Roman" w:cs="Calibri Light"/>
                <w:bCs/>
                <w:szCs w:val="24"/>
              </w:rPr>
              <w:t xml:space="preserve"> </w:t>
            </w:r>
            <w:r w:rsidRPr="00FC6DB7">
              <w:rPr>
                <w:rFonts w:eastAsia="Times New Roman" w:cs="Calibri Light"/>
                <w:bCs/>
                <w:color w:val="000000" w:themeColor="text1"/>
                <w:szCs w:val="24"/>
              </w:rPr>
              <w:t>to at least</w:t>
            </w:r>
            <w:r w:rsidR="005E15A5" w:rsidRPr="00FC6DB7">
              <w:rPr>
                <w:rFonts w:eastAsia="Times New Roman" w:cs="Calibri Light"/>
                <w:bCs/>
                <w:color w:val="000000" w:themeColor="text1"/>
                <w:szCs w:val="24"/>
              </w:rPr>
              <w:t xml:space="preserve"> </w:t>
            </w:r>
            <w:r w:rsidR="001842EB" w:rsidRPr="00FC6DB7">
              <w:rPr>
                <w:rFonts w:eastAsia="Times New Roman" w:cs="Calibri Light"/>
                <w:bCs/>
                <w:color w:val="000000" w:themeColor="text1"/>
                <w:szCs w:val="24"/>
              </w:rPr>
              <w:t>one</w:t>
            </w:r>
            <w:r w:rsidRPr="00FC6DB7">
              <w:rPr>
                <w:rFonts w:eastAsia="Times New Roman" w:cs="Calibri Light"/>
                <w:bCs/>
                <w:color w:val="000000" w:themeColor="text1"/>
                <w:szCs w:val="24"/>
              </w:rPr>
              <w:t xml:space="preserve"> (0</w:t>
            </w:r>
            <w:r w:rsidR="001842EB" w:rsidRPr="00FC6DB7">
              <w:rPr>
                <w:rFonts w:eastAsia="Times New Roman" w:cs="Calibri Light"/>
                <w:bCs/>
                <w:color w:val="000000" w:themeColor="text1"/>
                <w:szCs w:val="24"/>
              </w:rPr>
              <w:t>1</w:t>
            </w:r>
            <w:r w:rsidRPr="00FC6DB7">
              <w:rPr>
                <w:rFonts w:eastAsia="Times New Roman" w:cs="Calibri Light"/>
                <w:bCs/>
                <w:color w:val="000000" w:themeColor="text1"/>
                <w:szCs w:val="24"/>
              </w:rPr>
              <w:t xml:space="preserve">) customers </w:t>
            </w:r>
            <w:r w:rsidR="00A81300" w:rsidRPr="00FC6DB7">
              <w:rPr>
                <w:rFonts w:eastAsia="Times New Roman" w:cs="Calibri Light"/>
                <w:bCs/>
                <w:color w:val="000000" w:themeColor="text1"/>
                <w:szCs w:val="24"/>
              </w:rPr>
              <w:t xml:space="preserve">or </w:t>
            </w:r>
            <w:r w:rsidR="00A81300" w:rsidRPr="00FC6DB7">
              <w:rPr>
                <w:rFonts w:eastAsia="Times New Roman" w:cs="Calibri Light"/>
                <w:color w:val="000000" w:themeColor="text1"/>
                <w:szCs w:val="24"/>
              </w:rPr>
              <w:t>similar work</w:t>
            </w:r>
            <w:r w:rsidRPr="00FC6DB7">
              <w:rPr>
                <w:rFonts w:eastAsia="Times New Roman" w:cs="Calibri Light"/>
                <w:b/>
                <w:bCs/>
                <w:color w:val="000000" w:themeColor="text1"/>
                <w:szCs w:val="24"/>
              </w:rPr>
              <w:t xml:space="preserve"> </w:t>
            </w:r>
            <w:r w:rsidRPr="00FC6DB7">
              <w:rPr>
                <w:rFonts w:eastAsia="Times New Roman" w:cs="Calibri Light"/>
                <w:color w:val="000000" w:themeColor="text1"/>
                <w:szCs w:val="24"/>
              </w:rPr>
              <w:t>within the past</w:t>
            </w:r>
            <w:r w:rsidR="00FE30FC" w:rsidRPr="00FC6DB7">
              <w:rPr>
                <w:rFonts w:eastAsia="Times New Roman" w:cs="Calibri Light"/>
                <w:color w:val="000000" w:themeColor="text1"/>
                <w:szCs w:val="24"/>
              </w:rPr>
              <w:t xml:space="preserve"> </w:t>
            </w:r>
            <w:r w:rsidR="00A5475D" w:rsidRPr="00FC6DB7">
              <w:rPr>
                <w:rFonts w:eastAsia="Times New Roman" w:cs="Calibri Light"/>
                <w:color w:val="000000" w:themeColor="text1"/>
                <w:szCs w:val="24"/>
              </w:rPr>
              <w:t>ten (</w:t>
            </w:r>
            <w:r w:rsidR="00FE30FC" w:rsidRPr="00FC6DB7">
              <w:rPr>
                <w:rFonts w:eastAsia="Times New Roman" w:cs="Calibri Light"/>
                <w:color w:val="000000" w:themeColor="text1"/>
                <w:szCs w:val="24"/>
              </w:rPr>
              <w:t>10</w:t>
            </w:r>
            <w:r w:rsidR="00A5475D" w:rsidRPr="00FC6DB7">
              <w:rPr>
                <w:rFonts w:eastAsia="Times New Roman" w:cs="Calibri Light"/>
                <w:color w:val="000000" w:themeColor="text1"/>
                <w:szCs w:val="24"/>
              </w:rPr>
              <w:t>)</w:t>
            </w:r>
            <w:r w:rsidR="00FE30FC" w:rsidRPr="00FC6DB7">
              <w:rPr>
                <w:rFonts w:eastAsia="Times New Roman" w:cs="Calibri Light"/>
                <w:color w:val="000000" w:themeColor="text1"/>
                <w:szCs w:val="24"/>
              </w:rPr>
              <w:t xml:space="preserve"> </w:t>
            </w:r>
            <w:r w:rsidRPr="00FC6DB7">
              <w:rPr>
                <w:rFonts w:eastAsia="Times New Roman" w:cs="Calibri Light"/>
                <w:color w:val="000000" w:themeColor="text1"/>
                <w:szCs w:val="24"/>
              </w:rPr>
              <w:t>years from publication of this bid.</w:t>
            </w:r>
          </w:p>
          <w:p w14:paraId="43D12DBA" w14:textId="77777777" w:rsidR="00805234" w:rsidRPr="00FC6DB7" w:rsidRDefault="00805234" w:rsidP="006E36C3">
            <w:pPr>
              <w:spacing w:line="276" w:lineRule="auto"/>
              <w:jc w:val="left"/>
              <w:rPr>
                <w:rFonts w:cs="Calibri Light"/>
                <w:color w:val="000000" w:themeColor="text1"/>
                <w:lang w:val="en-GB"/>
              </w:rPr>
            </w:pPr>
          </w:p>
        </w:tc>
        <w:tc>
          <w:tcPr>
            <w:tcW w:w="4359" w:type="dxa"/>
          </w:tcPr>
          <w:p w14:paraId="463D4785" w14:textId="47DB82DE" w:rsidR="00A81300" w:rsidRPr="00FC6DB7" w:rsidRDefault="005E15A5" w:rsidP="006E36C3">
            <w:pPr>
              <w:spacing w:line="276" w:lineRule="auto"/>
              <w:jc w:val="left"/>
              <w:rPr>
                <w:lang w:val="en-GB"/>
              </w:rPr>
            </w:pPr>
            <w:r w:rsidRPr="00FC6DB7">
              <w:rPr>
                <w:lang w:val="en-GB"/>
              </w:rPr>
              <w:t xml:space="preserve">The Bidder </w:t>
            </w:r>
            <w:r w:rsidRPr="00FC6DB7">
              <w:rPr>
                <w:b/>
                <w:bCs/>
                <w:lang w:val="en-GB"/>
              </w:rPr>
              <w:t>must</w:t>
            </w:r>
            <w:r w:rsidRPr="00FC6DB7">
              <w:rPr>
                <w:lang w:val="en-GB"/>
              </w:rPr>
              <w:t xml:space="preserve"> provide reference details from at </w:t>
            </w:r>
            <w:r w:rsidR="00957DCF" w:rsidRPr="00FC6DB7">
              <w:rPr>
                <w:lang w:val="en-GB"/>
              </w:rPr>
              <w:t>least</w:t>
            </w:r>
            <w:r w:rsidRPr="00FC6DB7">
              <w:rPr>
                <w:lang w:val="en-GB"/>
              </w:rPr>
              <w:t xml:space="preserve"> </w:t>
            </w:r>
            <w:r w:rsidR="001842EB" w:rsidRPr="00FC6DB7">
              <w:rPr>
                <w:lang w:val="en-GB"/>
              </w:rPr>
              <w:t>one</w:t>
            </w:r>
            <w:r w:rsidR="00957DCF" w:rsidRPr="00FC6DB7">
              <w:rPr>
                <w:lang w:val="en-GB"/>
              </w:rPr>
              <w:t xml:space="preserve"> (0</w:t>
            </w:r>
            <w:r w:rsidR="001842EB" w:rsidRPr="00FC6DB7">
              <w:rPr>
                <w:lang w:val="en-GB"/>
              </w:rPr>
              <w:t>1</w:t>
            </w:r>
            <w:r w:rsidR="00957DCF" w:rsidRPr="00FC6DB7">
              <w:rPr>
                <w:lang w:val="en-GB"/>
              </w:rPr>
              <w:t xml:space="preserve">) customer to whom a </w:t>
            </w:r>
            <w:r w:rsidR="00FE30FC" w:rsidRPr="00FC6DB7">
              <w:rPr>
                <w:rFonts w:asciiTheme="minorHAnsi" w:hAnsiTheme="minorHAnsi" w:cstheme="minorBidi"/>
              </w:rPr>
              <w:t>multi-factor authentication and non-repudiation logical access control solution</w:t>
            </w:r>
            <w:r w:rsidR="00FE30FC" w:rsidRPr="00FC6DB7">
              <w:rPr>
                <w:rFonts w:cs="Calibri Light"/>
              </w:rPr>
              <w:t xml:space="preserve"> was </w:t>
            </w:r>
            <w:r w:rsidR="00FE30FC" w:rsidRPr="00FC6DB7">
              <w:rPr>
                <w:rFonts w:cs="Calibri Light"/>
                <w:lang w:val="en-GB"/>
              </w:rPr>
              <w:t>installed, configured, maintained and supported</w:t>
            </w:r>
            <w:r w:rsidR="00FE30FC" w:rsidRPr="00FC6DB7">
              <w:rPr>
                <w:rFonts w:cs="Calibri Light"/>
              </w:rPr>
              <w:t xml:space="preserve"> in the past ten (10) years from the publication date of this bid.</w:t>
            </w:r>
          </w:p>
          <w:p w14:paraId="32CE1933" w14:textId="77777777" w:rsidR="001A50CD" w:rsidRPr="00FC6DB7" w:rsidRDefault="001A50CD" w:rsidP="006E36C3">
            <w:pPr>
              <w:spacing w:line="276" w:lineRule="auto"/>
              <w:jc w:val="left"/>
              <w:rPr>
                <w:lang w:val="en-GB"/>
              </w:rPr>
            </w:pPr>
          </w:p>
          <w:p w14:paraId="01B1E48C" w14:textId="4B385E1B" w:rsidR="00830726" w:rsidRPr="00FC6DB7" w:rsidRDefault="00830726" w:rsidP="006E36C3">
            <w:pPr>
              <w:spacing w:line="276" w:lineRule="auto"/>
              <w:jc w:val="left"/>
              <w:rPr>
                <w:b/>
                <w:bCs/>
                <w:lang w:val="en-GB"/>
              </w:rPr>
            </w:pPr>
            <w:r w:rsidRPr="00FC6DB7">
              <w:rPr>
                <w:b/>
                <w:bCs/>
                <w:lang w:val="en-GB"/>
              </w:rPr>
              <w:t>NOTE (1)</w:t>
            </w:r>
          </w:p>
          <w:p w14:paraId="58BDBD41" w14:textId="4EB3480D" w:rsidR="00830726" w:rsidRPr="00FC6DB7" w:rsidRDefault="00830726" w:rsidP="006E36C3">
            <w:pPr>
              <w:spacing w:line="276" w:lineRule="auto"/>
              <w:jc w:val="left"/>
              <w:rPr>
                <w:b/>
                <w:lang w:val="en-GB"/>
              </w:rPr>
            </w:pPr>
            <w:r w:rsidRPr="00FC6DB7">
              <w:rPr>
                <w:lang w:val="en-GB"/>
              </w:rPr>
              <w:t xml:space="preserve">The Bidder </w:t>
            </w:r>
            <w:r w:rsidRPr="00FC6DB7">
              <w:rPr>
                <w:b/>
                <w:bCs/>
                <w:lang w:val="en-GB"/>
              </w:rPr>
              <w:t xml:space="preserve">must </w:t>
            </w:r>
            <w:r w:rsidR="00DA7DB9" w:rsidRPr="00FC6DB7">
              <w:rPr>
                <w:b/>
                <w:bCs/>
                <w:lang w:val="en-GB"/>
              </w:rPr>
              <w:t xml:space="preserve">provide </w:t>
            </w:r>
            <w:r w:rsidR="00DA7DB9" w:rsidRPr="00FC6DB7">
              <w:rPr>
                <w:lang w:val="en-GB"/>
              </w:rPr>
              <w:t>the</w:t>
            </w:r>
            <w:r w:rsidRPr="00FC6DB7">
              <w:rPr>
                <w:lang w:val="en-GB"/>
              </w:rPr>
              <w:t xml:space="preserve"> following information when completing </w:t>
            </w:r>
            <w:r w:rsidRPr="00FC6DB7">
              <w:rPr>
                <w:b/>
                <w:bCs/>
                <w:lang w:val="en-GB"/>
              </w:rPr>
              <w:t>table 1</w:t>
            </w:r>
            <w:r w:rsidR="00337B66" w:rsidRPr="00FC6DB7">
              <w:rPr>
                <w:b/>
                <w:bCs/>
                <w:lang w:val="en-GB"/>
              </w:rPr>
              <w:t>3</w:t>
            </w:r>
            <w:r w:rsidRPr="00FC6DB7">
              <w:rPr>
                <w:b/>
                <w:lang w:val="en-GB"/>
              </w:rPr>
              <w:t>:</w:t>
            </w:r>
          </w:p>
          <w:p w14:paraId="35AF7E8E" w14:textId="77777777" w:rsidR="00830726" w:rsidRPr="00FC6DB7" w:rsidRDefault="00830726" w:rsidP="006E36C3">
            <w:pPr>
              <w:spacing w:line="276" w:lineRule="auto"/>
              <w:jc w:val="left"/>
              <w:rPr>
                <w:lang w:val="en-GB"/>
              </w:rPr>
            </w:pPr>
          </w:p>
          <w:p w14:paraId="02124C98" w14:textId="77777777" w:rsidR="00830726" w:rsidRPr="00FC6DB7" w:rsidRDefault="00830726" w:rsidP="006E36C3">
            <w:pPr>
              <w:numPr>
                <w:ilvl w:val="1"/>
                <w:numId w:val="58"/>
              </w:numPr>
              <w:tabs>
                <w:tab w:val="num" w:pos="360"/>
              </w:tabs>
              <w:spacing w:line="276" w:lineRule="auto"/>
              <w:ind w:left="777" w:hanging="708"/>
              <w:jc w:val="left"/>
              <w:rPr>
                <w:lang w:val="en-GB"/>
              </w:rPr>
            </w:pPr>
            <w:r w:rsidRPr="00FC6DB7">
              <w:rPr>
                <w:lang w:val="en-GB"/>
              </w:rPr>
              <w:t>Company name; and</w:t>
            </w:r>
          </w:p>
          <w:p w14:paraId="13111EDD" w14:textId="77777777" w:rsidR="00830726" w:rsidRPr="00FC6DB7" w:rsidRDefault="00830726" w:rsidP="006E36C3">
            <w:pPr>
              <w:numPr>
                <w:ilvl w:val="1"/>
                <w:numId w:val="58"/>
              </w:numPr>
              <w:tabs>
                <w:tab w:val="num" w:pos="360"/>
              </w:tabs>
              <w:spacing w:line="276" w:lineRule="auto"/>
              <w:ind w:left="352" w:hanging="283"/>
              <w:jc w:val="left"/>
              <w:rPr>
                <w:lang w:val="en-GB"/>
              </w:rPr>
            </w:pPr>
            <w:r w:rsidRPr="00FC6DB7">
              <w:rPr>
                <w:lang w:val="en-GB"/>
              </w:rPr>
              <w:t xml:space="preserve">Contact person, telephone </w:t>
            </w:r>
            <w:r w:rsidRPr="00FC6DB7">
              <w:rPr>
                <w:b/>
                <w:bCs/>
                <w:lang w:val="en-GB"/>
              </w:rPr>
              <w:t>and/or</w:t>
            </w:r>
            <w:r w:rsidRPr="00FC6DB7">
              <w:rPr>
                <w:lang w:val="en-GB"/>
              </w:rPr>
              <w:t xml:space="preserve"> e-mail address; </w:t>
            </w:r>
            <w:r w:rsidRPr="00FC6DB7">
              <w:rPr>
                <w:b/>
                <w:bCs/>
                <w:lang w:val="en-GB"/>
              </w:rPr>
              <w:t xml:space="preserve">and </w:t>
            </w:r>
          </w:p>
          <w:p w14:paraId="12D9CE3F" w14:textId="77777777" w:rsidR="00830726" w:rsidRPr="00FC6DB7" w:rsidRDefault="00830726" w:rsidP="006E36C3">
            <w:pPr>
              <w:numPr>
                <w:ilvl w:val="1"/>
                <w:numId w:val="58"/>
              </w:numPr>
              <w:tabs>
                <w:tab w:val="num" w:pos="360"/>
              </w:tabs>
              <w:spacing w:line="276" w:lineRule="auto"/>
              <w:ind w:left="777" w:hanging="708"/>
              <w:jc w:val="left"/>
              <w:rPr>
                <w:lang w:val="en-GB"/>
              </w:rPr>
            </w:pPr>
            <w:r w:rsidRPr="00FC6DB7">
              <w:rPr>
                <w:lang w:val="en-GB"/>
              </w:rPr>
              <w:t xml:space="preserve">Project scope of Work; </w:t>
            </w:r>
            <w:r w:rsidRPr="00FC6DB7">
              <w:rPr>
                <w:b/>
                <w:bCs/>
                <w:lang w:val="en-GB"/>
              </w:rPr>
              <w:t>and</w:t>
            </w:r>
          </w:p>
          <w:p w14:paraId="48C9F5B7" w14:textId="77777777" w:rsidR="00830726" w:rsidRPr="00FC6DB7" w:rsidRDefault="00830726" w:rsidP="006E36C3">
            <w:pPr>
              <w:numPr>
                <w:ilvl w:val="1"/>
                <w:numId w:val="58"/>
              </w:numPr>
              <w:tabs>
                <w:tab w:val="num" w:pos="360"/>
              </w:tabs>
              <w:spacing w:line="276" w:lineRule="auto"/>
              <w:ind w:left="777" w:hanging="708"/>
              <w:jc w:val="left"/>
              <w:rPr>
                <w:lang w:val="en-GB"/>
              </w:rPr>
            </w:pPr>
            <w:r w:rsidRPr="00FC6DB7">
              <w:rPr>
                <w:lang w:val="en-GB"/>
              </w:rPr>
              <w:t xml:space="preserve">Project start and End date. </w:t>
            </w:r>
          </w:p>
          <w:p w14:paraId="06E45B7B" w14:textId="77777777" w:rsidR="00830726" w:rsidRPr="00FC6DB7" w:rsidRDefault="00830726" w:rsidP="006E36C3">
            <w:pPr>
              <w:spacing w:line="276" w:lineRule="auto"/>
              <w:jc w:val="left"/>
              <w:rPr>
                <w:lang w:val="en-GB"/>
              </w:rPr>
            </w:pPr>
          </w:p>
          <w:p w14:paraId="5C56C50C" w14:textId="77777777" w:rsidR="00830726" w:rsidRPr="00FC6DB7" w:rsidRDefault="00830726" w:rsidP="006E36C3">
            <w:pPr>
              <w:spacing w:line="276" w:lineRule="auto"/>
              <w:jc w:val="left"/>
              <w:rPr>
                <w:rFonts w:cs="Calibri Light"/>
                <w:b/>
                <w:bCs/>
                <w:lang w:val="en-GB"/>
              </w:rPr>
            </w:pPr>
            <w:r w:rsidRPr="00FC6DB7">
              <w:rPr>
                <w:rFonts w:cs="Calibri Light"/>
                <w:b/>
                <w:bCs/>
                <w:lang w:val="en-GB"/>
              </w:rPr>
              <w:t xml:space="preserve">NOTE (2): </w:t>
            </w:r>
          </w:p>
          <w:p w14:paraId="07D24A16" w14:textId="77777777" w:rsidR="00830726" w:rsidRPr="00FC6DB7" w:rsidRDefault="00830726" w:rsidP="006E36C3">
            <w:pPr>
              <w:spacing w:line="276" w:lineRule="auto"/>
              <w:jc w:val="left"/>
              <w:rPr>
                <w:rFonts w:cs="Calibri Light"/>
                <w:lang w:val="en-GB"/>
              </w:rPr>
            </w:pPr>
            <w:r w:rsidRPr="00FC6DB7">
              <w:rPr>
                <w:rFonts w:cs="Calibri Light"/>
                <w:lang w:val="en-GB"/>
              </w:rPr>
              <w:t>Failure to comply fully to the requirements as indicated above will result in disqualification.</w:t>
            </w:r>
          </w:p>
          <w:p w14:paraId="63005FEC" w14:textId="77777777" w:rsidR="00830726" w:rsidRPr="00FC6DB7" w:rsidRDefault="00830726" w:rsidP="006E36C3">
            <w:pPr>
              <w:spacing w:line="276" w:lineRule="auto"/>
              <w:jc w:val="left"/>
              <w:rPr>
                <w:rFonts w:cs="Calibri Light"/>
                <w:lang w:val="en-GB"/>
              </w:rPr>
            </w:pPr>
          </w:p>
          <w:p w14:paraId="6FDD63AA" w14:textId="4C7F1B62" w:rsidR="00830726" w:rsidRPr="00FC6DB7" w:rsidRDefault="00830726" w:rsidP="006E36C3">
            <w:pPr>
              <w:spacing w:line="276" w:lineRule="auto"/>
              <w:jc w:val="left"/>
              <w:rPr>
                <w:rFonts w:cs="Calibri Light"/>
                <w:b/>
                <w:bCs/>
                <w:lang w:val="en-GB"/>
              </w:rPr>
            </w:pPr>
            <w:r w:rsidRPr="00FC6DB7">
              <w:rPr>
                <w:rFonts w:cs="Calibri Light"/>
                <w:b/>
                <w:bCs/>
                <w:lang w:val="en-GB"/>
              </w:rPr>
              <w:t xml:space="preserve">NOTE (3): </w:t>
            </w:r>
          </w:p>
          <w:p w14:paraId="67FFC75D" w14:textId="4BE74264" w:rsidR="00830726" w:rsidRPr="00FC6DB7" w:rsidRDefault="00830726" w:rsidP="006E36C3">
            <w:pPr>
              <w:spacing w:line="276" w:lineRule="auto"/>
              <w:jc w:val="left"/>
              <w:rPr>
                <w:rFonts w:cs="Calibri Light"/>
                <w:lang w:val="en-GB"/>
              </w:rPr>
            </w:pPr>
            <w:r w:rsidRPr="00FC6DB7">
              <w:rPr>
                <w:rFonts w:cs="Calibri Light"/>
                <w:b/>
              </w:rPr>
              <w:t>SITA/ DHA</w:t>
            </w:r>
            <w:r w:rsidRPr="00FC6DB7">
              <w:rPr>
                <w:rFonts w:cs="Calibri Light"/>
                <w:lang w:val="en-GB"/>
              </w:rPr>
              <w:t xml:space="preserve"> reserves the right to verify information provided.</w:t>
            </w:r>
          </w:p>
          <w:p w14:paraId="199C8A73" w14:textId="77777777" w:rsidR="00FE30FC" w:rsidRDefault="00FE30FC" w:rsidP="006E36C3">
            <w:pPr>
              <w:spacing w:line="276" w:lineRule="auto"/>
              <w:jc w:val="left"/>
              <w:rPr>
                <w:lang w:val="en-GB"/>
              </w:rPr>
            </w:pPr>
          </w:p>
          <w:p w14:paraId="0CEC9D40" w14:textId="77777777" w:rsidR="00FC6DB7" w:rsidRDefault="00FC6DB7" w:rsidP="006E36C3">
            <w:pPr>
              <w:spacing w:line="276" w:lineRule="auto"/>
              <w:jc w:val="left"/>
              <w:rPr>
                <w:lang w:val="en-GB"/>
              </w:rPr>
            </w:pPr>
          </w:p>
          <w:p w14:paraId="430B4DD9" w14:textId="77777777" w:rsidR="00FC6DB7" w:rsidRPr="00FC6DB7" w:rsidRDefault="00FC6DB7" w:rsidP="006E36C3">
            <w:pPr>
              <w:spacing w:line="276" w:lineRule="auto"/>
              <w:jc w:val="left"/>
              <w:rPr>
                <w:lang w:val="en-GB"/>
              </w:rPr>
            </w:pPr>
          </w:p>
        </w:tc>
        <w:tc>
          <w:tcPr>
            <w:tcW w:w="1856" w:type="dxa"/>
            <w:gridSpan w:val="2"/>
          </w:tcPr>
          <w:p w14:paraId="23B651AE" w14:textId="387B1EE4" w:rsidR="00805234" w:rsidRPr="00FC6DB7" w:rsidRDefault="006856DA" w:rsidP="006E36C3">
            <w:pPr>
              <w:spacing w:line="276" w:lineRule="auto"/>
              <w:jc w:val="left"/>
              <w:rPr>
                <w:lang w:val="en-GB"/>
              </w:rPr>
            </w:pPr>
            <w:r w:rsidRPr="00FC6DB7">
              <w:rPr>
                <w:rFonts w:cs="Calibri"/>
                <w:color w:val="FF0000"/>
              </w:rPr>
              <w:t>&lt;provide unique reference to locate substantiating evidence in the bid response –</w:t>
            </w:r>
            <w:r w:rsidRPr="00FC6DB7">
              <w:rPr>
                <w:rFonts w:cs="Calibri"/>
                <w:b/>
                <w:bCs/>
                <w:color w:val="FF0000"/>
              </w:rPr>
              <w:t xml:space="preserve"> see Annex </w:t>
            </w:r>
            <w:r w:rsidR="0002219A" w:rsidRPr="00FC6DB7">
              <w:rPr>
                <w:rFonts w:cs="Calibri"/>
                <w:b/>
                <w:bCs/>
                <w:color w:val="FF0000"/>
              </w:rPr>
              <w:t>A</w:t>
            </w:r>
            <w:r w:rsidRPr="00FC6DB7">
              <w:rPr>
                <w:rFonts w:cs="Calibri"/>
                <w:b/>
                <w:bCs/>
                <w:color w:val="FF0000"/>
              </w:rPr>
              <w:t xml:space="preserve">, </w:t>
            </w:r>
            <w:r w:rsidR="003711BF" w:rsidRPr="00FC6DB7">
              <w:rPr>
                <w:rFonts w:cs="Calibri"/>
                <w:b/>
                <w:bCs/>
                <w:color w:val="FF0000"/>
              </w:rPr>
              <w:t xml:space="preserve">par </w:t>
            </w:r>
            <w:r w:rsidR="004E1D95" w:rsidRPr="00FC6DB7">
              <w:rPr>
                <w:rFonts w:cs="Calibri"/>
                <w:b/>
                <w:bCs/>
                <w:color w:val="FF0000"/>
              </w:rPr>
              <w:t>5</w:t>
            </w:r>
            <w:r w:rsidRPr="00FC6DB7">
              <w:rPr>
                <w:rFonts w:cs="Calibri"/>
                <w:b/>
                <w:bCs/>
                <w:color w:val="FF0000"/>
              </w:rPr>
              <w:t>.</w:t>
            </w:r>
            <w:r w:rsidR="00164DDB" w:rsidRPr="00FC6DB7">
              <w:rPr>
                <w:rFonts w:cs="Calibri"/>
                <w:b/>
                <w:bCs/>
                <w:color w:val="FF0000"/>
              </w:rPr>
              <w:t>2</w:t>
            </w:r>
            <w:r w:rsidRPr="00FC6DB7">
              <w:rPr>
                <w:rFonts w:cs="Calibri"/>
                <w:b/>
                <w:bCs/>
                <w:color w:val="FF0000"/>
              </w:rPr>
              <w:t xml:space="preserve">, table </w:t>
            </w:r>
            <w:r w:rsidR="00464AE0" w:rsidRPr="00FC6DB7">
              <w:rPr>
                <w:rFonts w:cs="Calibri"/>
                <w:b/>
                <w:bCs/>
                <w:color w:val="FF0000"/>
              </w:rPr>
              <w:t>1</w:t>
            </w:r>
            <w:r w:rsidR="00337B66" w:rsidRPr="00FC6DB7">
              <w:rPr>
                <w:rFonts w:cs="Calibri"/>
                <w:b/>
                <w:bCs/>
                <w:color w:val="FF0000"/>
              </w:rPr>
              <w:t>3</w:t>
            </w:r>
            <w:r w:rsidRPr="00FC6DB7">
              <w:rPr>
                <w:rFonts w:cs="Calibri"/>
                <w:color w:val="FF0000"/>
              </w:rPr>
              <w:t>&gt;</w:t>
            </w:r>
          </w:p>
        </w:tc>
      </w:tr>
      <w:tr w:rsidR="00FE30FC" w14:paraId="352BFEE5" w14:textId="77777777" w:rsidTr="00297646">
        <w:tc>
          <w:tcPr>
            <w:tcW w:w="9634" w:type="dxa"/>
            <w:gridSpan w:val="6"/>
          </w:tcPr>
          <w:p w14:paraId="11FD156F" w14:textId="1407602F" w:rsidR="00FE30FC" w:rsidRPr="00297646" w:rsidRDefault="00FE30FC" w:rsidP="0071742C">
            <w:pPr>
              <w:pStyle w:val="ListParagraph"/>
              <w:numPr>
                <w:ilvl w:val="0"/>
                <w:numId w:val="57"/>
              </w:numPr>
              <w:tabs>
                <w:tab w:val="num" w:pos="360"/>
              </w:tabs>
              <w:spacing w:line="276" w:lineRule="auto"/>
              <w:jc w:val="left"/>
              <w:rPr>
                <w:b/>
                <w:bCs/>
                <w:lang w:val="en-GB"/>
              </w:rPr>
            </w:pPr>
            <w:r w:rsidRPr="00297646">
              <w:rPr>
                <w:b/>
                <w:bCs/>
                <w:lang w:val="en-GB"/>
              </w:rPr>
              <w:t>Technical Product/</w:t>
            </w:r>
            <w:r w:rsidR="00534E89">
              <w:rPr>
                <w:b/>
                <w:bCs/>
                <w:lang w:val="en-GB"/>
              </w:rPr>
              <w:t xml:space="preserve"> </w:t>
            </w:r>
            <w:r w:rsidRPr="00297646">
              <w:rPr>
                <w:b/>
                <w:bCs/>
                <w:lang w:val="en-GB"/>
              </w:rPr>
              <w:t>Service Functional Requirements</w:t>
            </w:r>
          </w:p>
        </w:tc>
      </w:tr>
      <w:tr w:rsidR="00FE30FC" w14:paraId="57022CDF" w14:textId="77777777" w:rsidTr="00337B66">
        <w:tc>
          <w:tcPr>
            <w:tcW w:w="3397" w:type="dxa"/>
          </w:tcPr>
          <w:p w14:paraId="34365906" w14:textId="2C2DF06D" w:rsidR="00FE30FC" w:rsidRPr="00F56A9D" w:rsidRDefault="00FE30FC" w:rsidP="006E36C3">
            <w:pPr>
              <w:spacing w:line="276" w:lineRule="auto"/>
              <w:jc w:val="left"/>
              <w:rPr>
                <w:rFonts w:cs="Calibri Light"/>
                <w:lang w:val="en-GB"/>
              </w:rPr>
            </w:pPr>
            <w:r w:rsidRPr="00466185">
              <w:rPr>
                <w:rFonts w:asciiTheme="minorHAnsi" w:hAnsiTheme="minorHAnsi" w:cs="Calibri"/>
              </w:rPr>
              <w:lastRenderedPageBreak/>
              <w:t xml:space="preserve">The Bidder must confirm compliance to the </w:t>
            </w:r>
            <w:r w:rsidRPr="00CD4FC5">
              <w:rPr>
                <w:rFonts w:asciiTheme="minorHAnsi" w:hAnsiTheme="minorHAnsi" w:cs="Calibri"/>
                <w:b/>
                <w:bCs/>
              </w:rPr>
              <w:t xml:space="preserve">Technical </w:t>
            </w:r>
            <w:r w:rsidRPr="00F711CA">
              <w:rPr>
                <w:rFonts w:asciiTheme="minorHAnsi" w:hAnsiTheme="minorHAnsi" w:cs="Calibri"/>
                <w:b/>
                <w:bCs/>
              </w:rPr>
              <w:t>Product/ Service Functional Requirements</w:t>
            </w:r>
            <w:r w:rsidRPr="00466185">
              <w:rPr>
                <w:rFonts w:asciiTheme="minorHAnsi" w:hAnsiTheme="minorHAnsi" w:cs="Calibri"/>
              </w:rPr>
              <w:t xml:space="preserve"> for the</w:t>
            </w:r>
            <w:r w:rsidRPr="00164DDB">
              <w:rPr>
                <w:rFonts w:cs="Calibri Light"/>
                <w:lang w:val="en-GB"/>
              </w:rPr>
              <w:t xml:space="preserve"> </w:t>
            </w:r>
            <w:r w:rsidRPr="00297646">
              <w:rPr>
                <w:rFonts w:asciiTheme="minorHAnsi" w:hAnsiTheme="minorHAnsi" w:cstheme="minorBidi"/>
              </w:rPr>
              <w:t xml:space="preserve">multi-factor authentication and non-repudiation logical access control </w:t>
            </w:r>
            <w:r w:rsidR="00DA7DB9" w:rsidRPr="00297646">
              <w:rPr>
                <w:rFonts w:asciiTheme="minorHAnsi" w:hAnsiTheme="minorHAnsi" w:cstheme="minorBidi"/>
              </w:rPr>
              <w:t>solution</w:t>
            </w:r>
            <w:r w:rsidR="00DA7DB9" w:rsidRPr="00164DDB">
              <w:rPr>
                <w:rFonts w:cs="Calibri Light"/>
                <w:lang w:val="en-GB"/>
              </w:rPr>
              <w:t>.</w:t>
            </w:r>
          </w:p>
        </w:tc>
        <w:tc>
          <w:tcPr>
            <w:tcW w:w="4403" w:type="dxa"/>
            <w:gridSpan w:val="3"/>
          </w:tcPr>
          <w:p w14:paraId="24020B94" w14:textId="2B6AA660" w:rsidR="00FE30FC" w:rsidRPr="00466185" w:rsidRDefault="00FE30FC" w:rsidP="006E36C3">
            <w:pPr>
              <w:spacing w:line="276" w:lineRule="auto"/>
              <w:jc w:val="left"/>
              <w:rPr>
                <w:lang w:val="en-GB"/>
              </w:rPr>
            </w:pPr>
            <w:r w:rsidRPr="00466185">
              <w:rPr>
                <w:rFonts w:asciiTheme="minorHAnsi" w:hAnsiTheme="minorHAnsi" w:cs="Calibri"/>
              </w:rPr>
              <w:t xml:space="preserve">The Bidder must confirm that they comply with the </w:t>
            </w:r>
            <w:r w:rsidRPr="001637C9">
              <w:rPr>
                <w:rFonts w:asciiTheme="minorHAnsi" w:hAnsiTheme="minorHAnsi" w:cs="Calibri"/>
                <w:b/>
                <w:bCs/>
              </w:rPr>
              <w:t>Technical</w:t>
            </w:r>
            <w:r w:rsidRPr="00F711CA">
              <w:rPr>
                <w:rFonts w:asciiTheme="minorHAnsi" w:hAnsiTheme="minorHAnsi" w:cs="Calibri"/>
                <w:b/>
                <w:bCs/>
              </w:rPr>
              <w:t xml:space="preserve"> Product/ Service Functional Requirements </w:t>
            </w:r>
            <w:r w:rsidRPr="00164DDB">
              <w:rPr>
                <w:rFonts w:asciiTheme="minorHAnsi" w:hAnsiTheme="minorHAnsi" w:cs="Calibri"/>
              </w:rPr>
              <w:t>for the</w:t>
            </w:r>
            <w:r w:rsidRPr="00164DDB">
              <w:rPr>
                <w:rFonts w:cs="Calibri Light"/>
                <w:lang w:val="en-GB"/>
              </w:rPr>
              <w:t xml:space="preserve"> a </w:t>
            </w:r>
            <w:r w:rsidRPr="00297646">
              <w:rPr>
                <w:rFonts w:asciiTheme="minorHAnsi" w:hAnsiTheme="minorHAnsi" w:cstheme="minorBidi"/>
              </w:rPr>
              <w:t>multi-factor authentication and non-repudiation logical access control solution</w:t>
            </w:r>
            <w:r w:rsidRPr="00164DDB">
              <w:rPr>
                <w:rFonts w:asciiTheme="minorHAnsi" w:hAnsiTheme="minorHAnsi" w:cs="Calibri"/>
              </w:rPr>
              <w:t xml:space="preserve"> by completing and </w:t>
            </w:r>
            <w:r w:rsidRPr="00244259">
              <w:rPr>
                <w:rFonts w:asciiTheme="minorHAnsi" w:hAnsiTheme="minorHAnsi" w:cs="Calibri"/>
              </w:rPr>
              <w:t xml:space="preserve">signing </w:t>
            </w:r>
            <w:r w:rsidRPr="00244259">
              <w:rPr>
                <w:rFonts w:asciiTheme="minorHAnsi" w:hAnsiTheme="minorHAnsi" w:cs="Calibri"/>
                <w:b/>
              </w:rPr>
              <w:t>Annex B</w:t>
            </w:r>
            <w:r w:rsidRPr="00F711CA">
              <w:rPr>
                <w:rFonts w:asciiTheme="minorHAnsi" w:hAnsiTheme="minorHAnsi" w:cs="Calibri"/>
              </w:rPr>
              <w:t>.</w:t>
            </w:r>
          </w:p>
          <w:p w14:paraId="7061F801" w14:textId="77777777" w:rsidR="001548AA" w:rsidRDefault="001548AA" w:rsidP="00A95F70">
            <w:pPr>
              <w:spacing w:line="276" w:lineRule="auto"/>
              <w:jc w:val="left"/>
              <w:rPr>
                <w:rFonts w:cs="Calibri"/>
                <w:b/>
                <w:bCs/>
              </w:rPr>
            </w:pPr>
          </w:p>
          <w:p w14:paraId="7D8302C8" w14:textId="5F162A4F" w:rsidR="00FE30FC" w:rsidRPr="00466185" w:rsidRDefault="00FE30FC" w:rsidP="006E36C3">
            <w:pPr>
              <w:spacing w:line="276" w:lineRule="auto"/>
              <w:jc w:val="left"/>
              <w:rPr>
                <w:rFonts w:cs="Calibri"/>
                <w:b/>
                <w:bCs/>
              </w:rPr>
            </w:pPr>
            <w:r w:rsidRPr="00466185">
              <w:rPr>
                <w:rFonts w:cs="Calibri"/>
                <w:b/>
                <w:bCs/>
              </w:rPr>
              <w:t xml:space="preserve">NOTE (1): </w:t>
            </w:r>
          </w:p>
          <w:p w14:paraId="260EA094" w14:textId="7D91E0E1" w:rsidR="00FE30FC" w:rsidRDefault="00FE30FC" w:rsidP="006E36C3">
            <w:pPr>
              <w:spacing w:line="276" w:lineRule="auto"/>
              <w:jc w:val="left"/>
              <w:rPr>
                <w:rFonts w:cs="Calibri"/>
              </w:rPr>
            </w:pPr>
            <w:r w:rsidRPr="004B09A8">
              <w:rPr>
                <w:rFonts w:cs="Calibri Light"/>
                <w:b/>
              </w:rPr>
              <w:t>SITA/ D</w:t>
            </w:r>
            <w:r>
              <w:rPr>
                <w:rFonts w:cs="Calibri Light"/>
                <w:b/>
              </w:rPr>
              <w:t>HA</w:t>
            </w:r>
            <w:r>
              <w:rPr>
                <w:rFonts w:cs="Calibri Light"/>
                <w:bCs/>
              </w:rPr>
              <w:t xml:space="preserve"> </w:t>
            </w:r>
            <w:r w:rsidRPr="00466185">
              <w:rPr>
                <w:rFonts w:cs="Calibri"/>
              </w:rPr>
              <w:t>reserve the right to verify the information provided.</w:t>
            </w:r>
          </w:p>
          <w:p w14:paraId="1A33133A" w14:textId="77777777" w:rsidR="00FE30FC" w:rsidRDefault="00FE30FC" w:rsidP="006E36C3">
            <w:pPr>
              <w:spacing w:line="276" w:lineRule="auto"/>
              <w:jc w:val="left"/>
              <w:rPr>
                <w:rFonts w:cs="Calibri"/>
              </w:rPr>
            </w:pPr>
          </w:p>
          <w:p w14:paraId="34755A28" w14:textId="77777777" w:rsidR="00FE30FC" w:rsidRPr="00BD69BE" w:rsidRDefault="00FE30FC" w:rsidP="006E36C3">
            <w:pPr>
              <w:spacing w:line="276" w:lineRule="auto"/>
              <w:jc w:val="left"/>
              <w:rPr>
                <w:rFonts w:cs="Calibri Light"/>
                <w:b/>
              </w:rPr>
            </w:pPr>
            <w:r w:rsidRPr="00BD69BE">
              <w:rPr>
                <w:rFonts w:cs="Calibri Light"/>
                <w:b/>
              </w:rPr>
              <w:t xml:space="preserve">NOTE (2): </w:t>
            </w:r>
          </w:p>
          <w:p w14:paraId="3784931A" w14:textId="77777777" w:rsidR="00FE30FC" w:rsidRDefault="00FE30FC" w:rsidP="006E36C3">
            <w:pPr>
              <w:spacing w:line="276" w:lineRule="auto"/>
              <w:jc w:val="left"/>
              <w:rPr>
                <w:rFonts w:cs="Calibri Light"/>
                <w:bCs/>
              </w:rPr>
            </w:pPr>
            <w:r w:rsidRPr="00BD69BE">
              <w:rPr>
                <w:rFonts w:cs="Calibri Light"/>
                <w:bCs/>
              </w:rPr>
              <w:t>Failure to comply fully to the requirements as indicated above will result in disqualification.</w:t>
            </w:r>
          </w:p>
          <w:p w14:paraId="15109251" w14:textId="77777777" w:rsidR="0076229A" w:rsidRPr="00714A4D" w:rsidRDefault="0076229A" w:rsidP="006E36C3">
            <w:pPr>
              <w:spacing w:line="276" w:lineRule="auto"/>
              <w:jc w:val="left"/>
              <w:rPr>
                <w:rFonts w:cs="Calibri Light"/>
                <w:bCs/>
              </w:rPr>
            </w:pPr>
          </w:p>
        </w:tc>
        <w:tc>
          <w:tcPr>
            <w:tcW w:w="1834" w:type="dxa"/>
            <w:gridSpan w:val="2"/>
          </w:tcPr>
          <w:p w14:paraId="02CE68A8" w14:textId="14B1FEA9" w:rsidR="00FE30FC" w:rsidRDefault="00FE30FC" w:rsidP="006E36C3">
            <w:pPr>
              <w:spacing w:line="276" w:lineRule="auto"/>
              <w:jc w:val="left"/>
              <w:rPr>
                <w:rFonts w:cs="Calibri"/>
                <w:color w:val="FF0000"/>
                <w:szCs w:val="24"/>
              </w:rPr>
            </w:pPr>
            <w:r w:rsidRPr="00CD4FC5">
              <w:rPr>
                <w:rFonts w:cs="Calibri"/>
                <w:color w:val="FF0000"/>
                <w:szCs w:val="24"/>
              </w:rPr>
              <w:t xml:space="preserve">&lt;provide unique reference to locate substantiating evidence in the bid response – see </w:t>
            </w:r>
            <w:r w:rsidRPr="00516A57">
              <w:rPr>
                <w:rFonts w:cs="Calibri"/>
                <w:b/>
                <w:color w:val="FF0000"/>
                <w:szCs w:val="24"/>
              </w:rPr>
              <w:t xml:space="preserve">Annex A, par </w:t>
            </w:r>
            <w:r w:rsidR="004E1D95">
              <w:rPr>
                <w:rFonts w:cs="Calibri"/>
                <w:b/>
                <w:color w:val="FF0000"/>
                <w:szCs w:val="24"/>
              </w:rPr>
              <w:t>5</w:t>
            </w:r>
            <w:r w:rsidRPr="00516A57">
              <w:rPr>
                <w:rFonts w:cs="Calibri"/>
                <w:b/>
                <w:color w:val="FF0000"/>
                <w:szCs w:val="24"/>
              </w:rPr>
              <w:t>.</w:t>
            </w:r>
            <w:r w:rsidR="00164DDB">
              <w:rPr>
                <w:rFonts w:cs="Calibri"/>
                <w:b/>
                <w:color w:val="FF0000"/>
                <w:szCs w:val="24"/>
              </w:rPr>
              <w:t>3</w:t>
            </w:r>
            <w:r w:rsidRPr="00516A57">
              <w:rPr>
                <w:rFonts w:cs="Calibri"/>
                <w:b/>
                <w:color w:val="FF0000"/>
                <w:szCs w:val="24"/>
              </w:rPr>
              <w:t xml:space="preserve"> and Annex B.</w:t>
            </w:r>
            <w:r w:rsidRPr="00516A57">
              <w:rPr>
                <w:rFonts w:cs="Calibri"/>
                <w:color w:val="FF0000"/>
                <w:szCs w:val="24"/>
              </w:rPr>
              <w:t>&gt;</w:t>
            </w:r>
          </w:p>
          <w:p w14:paraId="272F7458" w14:textId="77777777" w:rsidR="00164DDB" w:rsidRDefault="00164DDB" w:rsidP="006E36C3">
            <w:pPr>
              <w:spacing w:line="276" w:lineRule="auto"/>
              <w:jc w:val="left"/>
              <w:rPr>
                <w:rFonts w:cs="Calibri"/>
                <w:color w:val="FF0000"/>
                <w:szCs w:val="24"/>
              </w:rPr>
            </w:pPr>
          </w:p>
          <w:p w14:paraId="315FD2C5" w14:textId="77777777" w:rsidR="00164DDB" w:rsidRDefault="00164DDB" w:rsidP="006E36C3">
            <w:pPr>
              <w:spacing w:line="276" w:lineRule="auto"/>
              <w:jc w:val="left"/>
              <w:rPr>
                <w:rFonts w:cs="Calibri"/>
                <w:color w:val="FF0000"/>
                <w:szCs w:val="24"/>
              </w:rPr>
            </w:pPr>
          </w:p>
          <w:p w14:paraId="364BFC14" w14:textId="77777777" w:rsidR="0056742A" w:rsidRDefault="0056742A" w:rsidP="006E36C3">
            <w:pPr>
              <w:spacing w:line="276" w:lineRule="auto"/>
              <w:jc w:val="left"/>
              <w:rPr>
                <w:rFonts w:cs="Calibri"/>
                <w:color w:val="FF0000"/>
                <w:szCs w:val="24"/>
              </w:rPr>
            </w:pPr>
          </w:p>
          <w:p w14:paraId="717C8B9A" w14:textId="77777777" w:rsidR="0056742A" w:rsidRDefault="0056742A" w:rsidP="006E36C3">
            <w:pPr>
              <w:spacing w:line="276" w:lineRule="auto"/>
              <w:jc w:val="left"/>
              <w:rPr>
                <w:rFonts w:cs="Calibri"/>
                <w:color w:val="FF0000"/>
                <w:szCs w:val="24"/>
              </w:rPr>
            </w:pPr>
          </w:p>
          <w:p w14:paraId="37C9E27A" w14:textId="77777777" w:rsidR="00164DDB" w:rsidRDefault="00164DDB" w:rsidP="001637C9">
            <w:pPr>
              <w:jc w:val="left"/>
              <w:rPr>
                <w:rFonts w:cs="Calibri"/>
                <w:color w:val="FF0000"/>
              </w:rPr>
            </w:pPr>
          </w:p>
        </w:tc>
      </w:tr>
      <w:tr w:rsidR="00FE30FC" w14:paraId="1C7AAC5F" w14:textId="77777777" w:rsidTr="00297646">
        <w:tc>
          <w:tcPr>
            <w:tcW w:w="9634" w:type="dxa"/>
            <w:gridSpan w:val="6"/>
          </w:tcPr>
          <w:p w14:paraId="09805CF4" w14:textId="0E24E1A9" w:rsidR="00FE30FC" w:rsidRPr="00297646" w:rsidRDefault="00FE30FC" w:rsidP="0071742C">
            <w:pPr>
              <w:pStyle w:val="ListParagraph"/>
              <w:numPr>
                <w:ilvl w:val="0"/>
                <w:numId w:val="57"/>
              </w:numPr>
              <w:tabs>
                <w:tab w:val="num" w:pos="360"/>
              </w:tabs>
              <w:spacing w:line="276" w:lineRule="auto"/>
              <w:jc w:val="left"/>
              <w:rPr>
                <w:b/>
                <w:bCs/>
                <w:lang w:val="en-GB"/>
              </w:rPr>
            </w:pPr>
            <w:r w:rsidRPr="00297646">
              <w:rPr>
                <w:b/>
                <w:bCs/>
                <w:lang w:val="en-GB"/>
              </w:rPr>
              <w:t>Special Conditions of Contract</w:t>
            </w:r>
            <w:r w:rsidRPr="00297646">
              <w:rPr>
                <w:b/>
                <w:bCs/>
                <w:lang w:val="en-GB"/>
              </w:rPr>
              <w:tab/>
            </w:r>
          </w:p>
        </w:tc>
      </w:tr>
      <w:tr w:rsidR="00FE30FC" w14:paraId="46E67261" w14:textId="77777777" w:rsidTr="00337B66">
        <w:tc>
          <w:tcPr>
            <w:tcW w:w="3397" w:type="dxa"/>
          </w:tcPr>
          <w:p w14:paraId="2933870A" w14:textId="77777777" w:rsidR="00FE30FC" w:rsidRPr="00F56A9D" w:rsidRDefault="00FE30FC" w:rsidP="006E36C3">
            <w:pPr>
              <w:spacing w:line="276" w:lineRule="auto"/>
              <w:jc w:val="left"/>
              <w:rPr>
                <w:rFonts w:cs="Calibri Light"/>
                <w:lang w:val="en-GB"/>
              </w:rPr>
            </w:pPr>
            <w:r w:rsidRPr="00435C36">
              <w:rPr>
                <w:rFonts w:cs="Calibri Light"/>
              </w:rPr>
              <w:t xml:space="preserve">Bidder </w:t>
            </w:r>
            <w:r w:rsidRPr="00435C36">
              <w:rPr>
                <w:rFonts w:cs="Calibri Light"/>
                <w:b/>
                <w:bCs/>
              </w:rPr>
              <w:t xml:space="preserve">must accept </w:t>
            </w:r>
            <w:r w:rsidRPr="00435C36">
              <w:rPr>
                <w:rFonts w:cs="Calibri Light"/>
                <w:b/>
                <w:bCs/>
                <w:u w:val="single"/>
              </w:rPr>
              <w:t>ALL</w:t>
            </w:r>
            <w:r w:rsidRPr="00435C36">
              <w:rPr>
                <w:rFonts w:cs="Calibri Light"/>
              </w:rPr>
              <w:t xml:space="preserve"> the Special Conditions of contract.</w:t>
            </w:r>
          </w:p>
        </w:tc>
        <w:tc>
          <w:tcPr>
            <w:tcW w:w="4403" w:type="dxa"/>
            <w:gridSpan w:val="3"/>
          </w:tcPr>
          <w:p w14:paraId="05D2FCB4" w14:textId="0A701769" w:rsidR="0076229A" w:rsidRPr="00D74287" w:rsidRDefault="00FE30FC" w:rsidP="00A30AF9">
            <w:pPr>
              <w:rPr>
                <w:rFonts w:cs="Calibri Light"/>
              </w:rPr>
            </w:pPr>
            <w:r w:rsidRPr="00B13B0A">
              <w:rPr>
                <w:rFonts w:cs="Calibri Light"/>
              </w:rPr>
              <w:t xml:space="preserve">The Bidder </w:t>
            </w:r>
            <w:r w:rsidRPr="00B13B0A">
              <w:rPr>
                <w:rFonts w:cs="Calibri Light"/>
                <w:b/>
                <w:bCs/>
              </w:rPr>
              <w:t xml:space="preserve">must accept </w:t>
            </w:r>
            <w:r w:rsidRPr="00B13B0A">
              <w:rPr>
                <w:rFonts w:cs="Calibri Light"/>
                <w:b/>
                <w:bCs/>
                <w:u w:val="single"/>
              </w:rPr>
              <w:t>ALL</w:t>
            </w:r>
            <w:r w:rsidRPr="00B13B0A">
              <w:rPr>
                <w:rFonts w:cs="Calibri Light"/>
              </w:rPr>
              <w:t xml:space="preserve"> the Special </w:t>
            </w:r>
            <w:r w:rsidRPr="00FC6DB7">
              <w:rPr>
                <w:rFonts w:cs="Calibri Light"/>
              </w:rPr>
              <w:t xml:space="preserve">Conditions of Contract </w:t>
            </w:r>
            <w:r w:rsidR="0076229A" w:rsidRPr="00FC6DB7">
              <w:rPr>
                <w:rFonts w:cs="Calibri Light"/>
              </w:rPr>
              <w:t xml:space="preserve">(SCC) as stated in </w:t>
            </w:r>
            <w:r w:rsidR="0076229A" w:rsidRPr="00FC6DB7">
              <w:rPr>
                <w:rFonts w:cs="Calibri Light"/>
                <w:b/>
                <w:bCs/>
              </w:rPr>
              <w:t>section 4.3.1</w:t>
            </w:r>
            <w:r w:rsidR="0076229A" w:rsidRPr="00FC6DB7">
              <w:rPr>
                <w:rFonts w:cs="Calibri Light"/>
              </w:rPr>
              <w:t xml:space="preserve">, by signing in the declaration of compliance and acceptance of SCC in </w:t>
            </w:r>
            <w:r w:rsidR="0076229A" w:rsidRPr="00FC6DB7">
              <w:rPr>
                <w:rFonts w:cs="Calibri Light"/>
                <w:b/>
                <w:bCs/>
              </w:rPr>
              <w:t>section 4.3.2.</w:t>
            </w:r>
          </w:p>
          <w:p w14:paraId="29FC720D" w14:textId="77777777" w:rsidR="00FE30FC" w:rsidRDefault="00FE30FC" w:rsidP="00A30AF9">
            <w:pPr>
              <w:pStyle w:val="Specification"/>
              <w:spacing w:line="276" w:lineRule="auto"/>
              <w:rPr>
                <w:rFonts w:ascii="Calibri Light" w:hAnsi="Calibri Light" w:cs="Calibri Light"/>
                <w:sz w:val="22"/>
                <w:szCs w:val="22"/>
              </w:rPr>
            </w:pPr>
          </w:p>
          <w:p w14:paraId="54B018BD" w14:textId="77777777" w:rsidR="00FE30FC" w:rsidRPr="00435C36" w:rsidRDefault="00FE30FC" w:rsidP="00A95F70">
            <w:pPr>
              <w:pStyle w:val="Specification"/>
              <w:spacing w:line="276" w:lineRule="auto"/>
              <w:jc w:val="both"/>
              <w:rPr>
                <w:rFonts w:ascii="Calibri Light" w:hAnsi="Calibri Light" w:cs="Calibri Light"/>
                <w:b/>
                <w:bCs/>
                <w:sz w:val="22"/>
                <w:szCs w:val="22"/>
              </w:rPr>
            </w:pPr>
            <w:r w:rsidRPr="00B13B0A">
              <w:rPr>
                <w:rFonts w:ascii="Calibri Light" w:hAnsi="Calibri Light" w:cs="Calibri Light"/>
                <w:b/>
                <w:bCs/>
                <w:sz w:val="22"/>
                <w:szCs w:val="22"/>
              </w:rPr>
              <w:t>NOTE (1):</w:t>
            </w:r>
            <w:r w:rsidRPr="00435C36">
              <w:rPr>
                <w:rFonts w:ascii="Calibri Light" w:hAnsi="Calibri Light" w:cs="Calibri Light"/>
                <w:b/>
                <w:bCs/>
                <w:sz w:val="22"/>
                <w:szCs w:val="22"/>
              </w:rPr>
              <w:t xml:space="preserve"> </w:t>
            </w:r>
          </w:p>
          <w:p w14:paraId="006F1375" w14:textId="796D46B5" w:rsidR="00FE30FC" w:rsidRDefault="00FE30FC" w:rsidP="006E36C3">
            <w:pPr>
              <w:spacing w:line="276" w:lineRule="auto"/>
              <w:jc w:val="left"/>
              <w:rPr>
                <w:rFonts w:asciiTheme="minorHAnsi" w:hAnsiTheme="minorHAnsi" w:cs="Calibri"/>
              </w:rPr>
            </w:pPr>
            <w:r w:rsidRPr="00435C36">
              <w:rPr>
                <w:rFonts w:cs="Calibri Light"/>
              </w:rPr>
              <w:t xml:space="preserve">Failure to </w:t>
            </w:r>
            <w:r w:rsidRPr="00435C36">
              <w:rPr>
                <w:rFonts w:cs="Calibri Light"/>
                <w:b/>
                <w:bCs/>
              </w:rPr>
              <w:t xml:space="preserve">accept </w:t>
            </w:r>
            <w:r w:rsidRPr="00435C36">
              <w:rPr>
                <w:rFonts w:cs="Calibri Light"/>
                <w:b/>
                <w:bCs/>
                <w:u w:val="single"/>
              </w:rPr>
              <w:t>ALL</w:t>
            </w:r>
            <w:r w:rsidRPr="00435C36">
              <w:rPr>
                <w:rFonts w:cs="Calibri Light"/>
              </w:rPr>
              <w:t xml:space="preserve"> the Special Conditions of Contract will result in disqualification.</w:t>
            </w:r>
          </w:p>
          <w:p w14:paraId="404A1BB7" w14:textId="77777777" w:rsidR="00FE30FC" w:rsidRPr="00F56A9D" w:rsidRDefault="00FE30FC" w:rsidP="006E36C3">
            <w:pPr>
              <w:spacing w:line="276" w:lineRule="auto"/>
              <w:jc w:val="left"/>
              <w:rPr>
                <w:rFonts w:cs="Calibri Light"/>
              </w:rPr>
            </w:pPr>
          </w:p>
        </w:tc>
        <w:tc>
          <w:tcPr>
            <w:tcW w:w="1834" w:type="dxa"/>
            <w:gridSpan w:val="2"/>
          </w:tcPr>
          <w:p w14:paraId="76160C65" w14:textId="473A17E8" w:rsidR="00FE30FC" w:rsidRDefault="00FE30FC" w:rsidP="006E36C3">
            <w:pPr>
              <w:spacing w:line="276" w:lineRule="auto"/>
              <w:jc w:val="left"/>
              <w:rPr>
                <w:rFonts w:cs="Calibri"/>
                <w:color w:val="FF0000"/>
              </w:rPr>
            </w:pPr>
            <w:r w:rsidRPr="00D12701">
              <w:rPr>
                <w:rFonts w:cs="Calibri Light"/>
                <w:color w:val="FF0000"/>
              </w:rPr>
              <w:t xml:space="preserve">&lt;Provide unique reference to locate substantiating evidence </w:t>
            </w:r>
            <w:r w:rsidRPr="000717AA">
              <w:rPr>
                <w:rFonts w:cs="Calibri Light"/>
                <w:color w:val="FF0000"/>
              </w:rPr>
              <w:t xml:space="preserve">in the bid response – </w:t>
            </w:r>
            <w:r w:rsidRPr="00516A57">
              <w:rPr>
                <w:rFonts w:cs="Calibri Light"/>
                <w:color w:val="FF0000"/>
              </w:rPr>
              <w:t xml:space="preserve">see </w:t>
            </w:r>
            <w:r w:rsidRPr="00516A57">
              <w:rPr>
                <w:rFonts w:cs="Calibri Light"/>
                <w:b/>
                <w:bCs/>
                <w:color w:val="FF0000"/>
              </w:rPr>
              <w:t xml:space="preserve">Annex A, par </w:t>
            </w:r>
            <w:r w:rsidR="004E1D95">
              <w:rPr>
                <w:rFonts w:cs="Calibri Light"/>
                <w:b/>
                <w:bCs/>
                <w:color w:val="FF0000"/>
              </w:rPr>
              <w:t>5</w:t>
            </w:r>
            <w:r w:rsidRPr="00516A57">
              <w:rPr>
                <w:rFonts w:cs="Calibri Light"/>
                <w:b/>
                <w:bCs/>
                <w:color w:val="FF0000"/>
              </w:rPr>
              <w:t>.</w:t>
            </w:r>
            <w:r w:rsidR="00164DDB">
              <w:rPr>
                <w:rFonts w:cs="Calibri Light"/>
                <w:b/>
                <w:bCs/>
                <w:color w:val="FF0000"/>
              </w:rPr>
              <w:t>4</w:t>
            </w:r>
            <w:r w:rsidRPr="00516A57">
              <w:rPr>
                <w:rFonts w:cs="Calibri Light"/>
                <w:color w:val="FF0000"/>
              </w:rPr>
              <w:t>&gt;</w:t>
            </w:r>
          </w:p>
        </w:tc>
      </w:tr>
    </w:tbl>
    <w:p w14:paraId="11BEDE77" w14:textId="77777777" w:rsidR="00FE30FC" w:rsidRDefault="00FE30FC" w:rsidP="00FE30FC">
      <w:pPr>
        <w:pStyle w:val="ListParagraph"/>
        <w:ind w:left="1134"/>
      </w:pPr>
    </w:p>
    <w:p w14:paraId="0EC9F7A0" w14:textId="703E8809" w:rsidR="00512A12" w:rsidRPr="006E36C3" w:rsidRDefault="00512A12" w:rsidP="006E36C3">
      <w:pPr>
        <w:pStyle w:val="Heading1"/>
        <w:numPr>
          <w:ilvl w:val="1"/>
          <w:numId w:val="2"/>
        </w:numPr>
        <w:rPr>
          <w:sz w:val="28"/>
          <w:szCs w:val="28"/>
        </w:rPr>
      </w:pPr>
      <w:bookmarkStart w:id="196" w:name="_Toc184915618"/>
      <w:bookmarkStart w:id="197" w:name="_Toc193226818"/>
      <w:bookmarkEnd w:id="196"/>
      <w:r w:rsidRPr="00435644">
        <w:rPr>
          <w:sz w:val="28"/>
          <w:szCs w:val="28"/>
        </w:rPr>
        <w:t>Technical Functional</w:t>
      </w:r>
      <w:r w:rsidR="00527C18" w:rsidRPr="00435644">
        <w:rPr>
          <w:sz w:val="28"/>
          <w:szCs w:val="28"/>
        </w:rPr>
        <w:t xml:space="preserve">ity </w:t>
      </w:r>
      <w:r w:rsidR="004739B5" w:rsidRPr="00435644">
        <w:rPr>
          <w:sz w:val="28"/>
          <w:szCs w:val="28"/>
        </w:rPr>
        <w:t>E</w:t>
      </w:r>
      <w:r w:rsidR="00527C18" w:rsidRPr="00435644">
        <w:rPr>
          <w:sz w:val="28"/>
          <w:szCs w:val="28"/>
        </w:rPr>
        <w:t>valuation</w:t>
      </w:r>
      <w:r w:rsidRPr="00435644">
        <w:rPr>
          <w:sz w:val="28"/>
          <w:szCs w:val="28"/>
        </w:rPr>
        <w:t xml:space="preserve"> Requirements</w:t>
      </w:r>
      <w:r w:rsidRPr="006E36C3">
        <w:rPr>
          <w:sz w:val="28"/>
          <w:szCs w:val="28"/>
        </w:rPr>
        <w:t xml:space="preserve"> (Stage 3)</w:t>
      </w:r>
      <w:bookmarkEnd w:id="197"/>
    </w:p>
    <w:p w14:paraId="79DEB58C" w14:textId="77777777" w:rsidR="00FA4CEF" w:rsidRPr="00FA4CEF" w:rsidRDefault="00FA4CEF" w:rsidP="005D703D">
      <w:pPr>
        <w:pStyle w:val="ListParagraph"/>
        <w:numPr>
          <w:ilvl w:val="0"/>
          <w:numId w:val="60"/>
        </w:numPr>
        <w:tabs>
          <w:tab w:val="num" w:pos="360"/>
        </w:tabs>
        <w:rPr>
          <w:rFonts w:ascii="Calibri Light" w:hAnsi="Calibri Light" w:cs="Calibri Light"/>
        </w:rPr>
      </w:pPr>
      <w:r w:rsidRPr="00FA4CEF">
        <w:rPr>
          <w:rFonts w:ascii="Calibri Light" w:hAnsi="Calibri Light" w:cs="Calibri Light"/>
        </w:rPr>
        <w:t xml:space="preserve">The bidder </w:t>
      </w:r>
      <w:r w:rsidRPr="00FA4CEF">
        <w:rPr>
          <w:rFonts w:ascii="Calibri Light" w:hAnsi="Calibri Light" w:cs="Calibri Light"/>
          <w:b/>
          <w:bCs/>
        </w:rPr>
        <w:t>must complete</w:t>
      </w:r>
      <w:r w:rsidRPr="00FA4CEF">
        <w:rPr>
          <w:rFonts w:ascii="Calibri Light" w:hAnsi="Calibri Light" w:cs="Calibri Light"/>
        </w:rPr>
        <w:t xml:space="preserve"> in full all the TECHNICAL FUNCTIONALITY requirements.</w:t>
      </w:r>
    </w:p>
    <w:p w14:paraId="6FE7AC53" w14:textId="77777777" w:rsidR="00FA4CEF" w:rsidRPr="00FA4CEF" w:rsidRDefault="00FA4CEF" w:rsidP="005D703D">
      <w:pPr>
        <w:pStyle w:val="ListParagraph"/>
        <w:numPr>
          <w:ilvl w:val="0"/>
          <w:numId w:val="60"/>
        </w:numPr>
        <w:tabs>
          <w:tab w:val="num" w:pos="360"/>
        </w:tabs>
        <w:rPr>
          <w:rFonts w:ascii="Calibri Light" w:hAnsi="Calibri Light" w:cs="Calibri Light"/>
        </w:rPr>
      </w:pPr>
      <w:r w:rsidRPr="00FA4CEF">
        <w:rPr>
          <w:rFonts w:ascii="Calibri Light" w:hAnsi="Calibri Light" w:cs="Calibri Light"/>
        </w:rPr>
        <w:t xml:space="preserve">The bidder </w:t>
      </w:r>
      <w:r w:rsidRPr="00FA4CEF">
        <w:rPr>
          <w:rFonts w:ascii="Calibri Light" w:hAnsi="Calibri Light" w:cs="Calibri Light"/>
          <w:b/>
        </w:rPr>
        <w:t>must provide a unique reference number</w:t>
      </w:r>
      <w:r w:rsidRPr="00FA4CEF">
        <w:rPr>
          <w:rFonts w:ascii="Calibri Light" w:hAnsi="Calibri Light" w:cs="Calibri Light"/>
        </w:rPr>
        <w:t xml:space="preserve"> (e.g. binder/folio, chapter, section, page) to locate substantiating evidence in the bid response. During evaluation, SITA reserves the right to treat substantiation evidence that cannot be located in the bid response, as “NOT COMPLY”.</w:t>
      </w:r>
    </w:p>
    <w:p w14:paraId="25CADEB8" w14:textId="77777777" w:rsidR="00FA4CEF" w:rsidRPr="00FA4CEF" w:rsidRDefault="00FA4CEF" w:rsidP="005D703D">
      <w:pPr>
        <w:pStyle w:val="ListParagraph"/>
        <w:numPr>
          <w:ilvl w:val="0"/>
          <w:numId w:val="60"/>
        </w:numPr>
        <w:tabs>
          <w:tab w:val="num" w:pos="360"/>
        </w:tabs>
        <w:rPr>
          <w:rFonts w:ascii="Calibri Light" w:hAnsi="Calibri Light" w:cs="Calibri Light"/>
        </w:rPr>
      </w:pPr>
      <w:r w:rsidRPr="00FA4CEF">
        <w:rPr>
          <w:rFonts w:ascii="Calibri Light" w:hAnsi="Calibri Light" w:cs="Calibri Light"/>
        </w:rPr>
        <w:t>The evaluation (scoring) of bidders’ responses to the requirements will be determined by the completeness, relevance and accuracy of substantiating evidence.</w:t>
      </w:r>
    </w:p>
    <w:p w14:paraId="72CF0857" w14:textId="77777777" w:rsidR="00FA4CEF" w:rsidRDefault="00FA4CEF" w:rsidP="005D703D">
      <w:pPr>
        <w:pStyle w:val="ListParagraph"/>
        <w:numPr>
          <w:ilvl w:val="0"/>
          <w:numId w:val="60"/>
        </w:numPr>
        <w:tabs>
          <w:tab w:val="num" w:pos="360"/>
        </w:tabs>
        <w:rPr>
          <w:rFonts w:ascii="Calibri Light" w:hAnsi="Calibri Light" w:cs="Calibri Light"/>
        </w:rPr>
      </w:pPr>
      <w:r w:rsidRPr="00FA4CEF">
        <w:rPr>
          <w:rFonts w:ascii="Calibri Light" w:hAnsi="Calibri Light" w:cs="Calibri Light"/>
        </w:rPr>
        <w:t>Each TECHNICAL FUNCTIONAL requirement will be evaluated using a rating scale as per the table below:</w:t>
      </w:r>
    </w:p>
    <w:p w14:paraId="39A539F4" w14:textId="77777777" w:rsidR="005A1C04" w:rsidRPr="00FA4CEF" w:rsidRDefault="005A1C04" w:rsidP="005A1C04">
      <w:pPr>
        <w:pStyle w:val="ListParagraph"/>
        <w:ind w:left="720"/>
        <w:rPr>
          <w:rFonts w:ascii="Calibri Light" w:hAnsi="Calibri Light" w:cs="Calibri Light"/>
        </w:rPr>
      </w:pPr>
    </w:p>
    <w:p w14:paraId="19D58F69" w14:textId="50636FB4" w:rsidR="006C386F" w:rsidRPr="005A1C04" w:rsidRDefault="00FA4CEF" w:rsidP="005A1C04">
      <w:pPr>
        <w:pStyle w:val="ListParagraph"/>
        <w:keepNext/>
        <w:spacing w:before="120"/>
        <w:ind w:left="1134"/>
        <w:jc w:val="center"/>
        <w:rPr>
          <w:rFonts w:ascii="Calibri Light" w:hAnsi="Calibri Light" w:cs="Calibri Light"/>
          <w:lang w:val="en-GB"/>
        </w:rPr>
      </w:pPr>
      <w:r w:rsidRPr="00FA4CEF">
        <w:rPr>
          <w:rFonts w:ascii="Calibri Light" w:hAnsi="Calibri Light" w:cs="Calibri Light"/>
          <w:b/>
          <w:bCs/>
          <w:lang w:val="en-GB"/>
        </w:rPr>
        <w:t xml:space="preserve">Table </w:t>
      </w:r>
      <w:r w:rsidR="006C386F">
        <w:rPr>
          <w:rFonts w:ascii="Calibri Light" w:hAnsi="Calibri Light" w:cs="Calibri Light"/>
          <w:b/>
          <w:bCs/>
          <w:lang w:val="en-GB"/>
        </w:rPr>
        <w:t>4</w:t>
      </w:r>
      <w:r w:rsidRPr="00FA4CEF">
        <w:rPr>
          <w:rFonts w:ascii="Calibri Light" w:hAnsi="Calibri Light" w:cs="Calibri Light"/>
          <w:b/>
          <w:bCs/>
          <w:lang w:val="en-GB"/>
        </w:rPr>
        <w:t>:</w:t>
      </w:r>
      <w:r w:rsidRPr="00FA4CEF">
        <w:rPr>
          <w:rFonts w:ascii="Calibri Light" w:hAnsi="Calibri Light" w:cs="Calibri Light"/>
          <w:lang w:val="en-GB"/>
        </w:rPr>
        <w:t xml:space="preserve"> Technical Functionality Evaluation Rating Scale</w:t>
      </w:r>
    </w:p>
    <w:tbl>
      <w:tblPr>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24"/>
        <w:gridCol w:w="1842"/>
      </w:tblGrid>
      <w:tr w:rsidR="006C386F" w:rsidRPr="007C33C6" w14:paraId="23FE7149" w14:textId="77777777" w:rsidTr="0005474B">
        <w:trPr>
          <w:tblHeader/>
        </w:trPr>
        <w:tc>
          <w:tcPr>
            <w:tcW w:w="3984" w:type="pct"/>
            <w:shd w:val="clear" w:color="auto" w:fill="DBE5F1" w:themeFill="accent1" w:themeFillTint="33"/>
          </w:tcPr>
          <w:p w14:paraId="30EB714F" w14:textId="77777777" w:rsidR="006C386F" w:rsidRPr="007C33C6" w:rsidRDefault="006C386F" w:rsidP="0005474B">
            <w:pPr>
              <w:spacing w:after="0"/>
              <w:ind w:left="29"/>
              <w:outlineLvl w:val="0"/>
              <w:rPr>
                <w:rFonts w:asciiTheme="majorHAnsi" w:hAnsiTheme="majorHAnsi" w:cstheme="majorHAnsi"/>
                <w:b/>
              </w:rPr>
            </w:pPr>
            <w:r w:rsidRPr="007C33C6">
              <w:rPr>
                <w:rFonts w:asciiTheme="majorHAnsi" w:hAnsiTheme="majorHAnsi" w:cstheme="majorHAnsi"/>
                <w:b/>
              </w:rPr>
              <w:t xml:space="preserve">Evaluation criteria </w:t>
            </w:r>
          </w:p>
        </w:tc>
        <w:tc>
          <w:tcPr>
            <w:tcW w:w="1016" w:type="pct"/>
            <w:shd w:val="clear" w:color="auto" w:fill="DBE5F1" w:themeFill="accent1" w:themeFillTint="33"/>
          </w:tcPr>
          <w:p w14:paraId="5366A616" w14:textId="77777777" w:rsidR="006C386F" w:rsidRPr="007C33C6" w:rsidRDefault="006C386F" w:rsidP="0005474B">
            <w:pPr>
              <w:spacing w:after="0"/>
              <w:ind w:left="1134" w:hanging="672"/>
              <w:outlineLvl w:val="0"/>
              <w:rPr>
                <w:rFonts w:asciiTheme="majorHAnsi" w:hAnsiTheme="majorHAnsi" w:cstheme="majorHAnsi"/>
                <w:b/>
              </w:rPr>
            </w:pPr>
            <w:r w:rsidRPr="007C33C6">
              <w:rPr>
                <w:rFonts w:asciiTheme="majorHAnsi" w:hAnsiTheme="majorHAnsi" w:cstheme="majorHAnsi"/>
                <w:b/>
              </w:rPr>
              <w:t>Score</w:t>
            </w:r>
          </w:p>
        </w:tc>
      </w:tr>
      <w:tr w:rsidR="006C386F" w:rsidRPr="007C33C6" w14:paraId="59103FF1" w14:textId="77777777" w:rsidTr="0005474B">
        <w:tc>
          <w:tcPr>
            <w:tcW w:w="3984" w:type="pct"/>
          </w:tcPr>
          <w:p w14:paraId="734CC872" w14:textId="77777777" w:rsidR="006C386F" w:rsidRPr="007C33C6" w:rsidRDefault="006C386F" w:rsidP="0005474B">
            <w:pPr>
              <w:rPr>
                <w:rFonts w:asciiTheme="majorHAnsi" w:hAnsiTheme="majorHAnsi" w:cstheme="majorHAnsi"/>
              </w:rPr>
            </w:pPr>
            <w:r w:rsidRPr="007C33C6">
              <w:rPr>
                <w:rFonts w:asciiTheme="majorHAnsi" w:hAnsiTheme="majorHAnsi" w:cstheme="majorHAnsi"/>
              </w:rPr>
              <w:t>No information provided</w:t>
            </w:r>
          </w:p>
        </w:tc>
        <w:tc>
          <w:tcPr>
            <w:tcW w:w="1016" w:type="pct"/>
          </w:tcPr>
          <w:p w14:paraId="63B2AFD4" w14:textId="77777777" w:rsidR="006C386F" w:rsidRPr="00F20714" w:rsidRDefault="006C386F" w:rsidP="0005474B">
            <w:pPr>
              <w:spacing w:after="0"/>
              <w:ind w:left="1134" w:hanging="507"/>
              <w:outlineLvl w:val="0"/>
              <w:rPr>
                <w:rFonts w:asciiTheme="majorHAnsi" w:hAnsiTheme="majorHAnsi" w:cstheme="majorHAnsi"/>
                <w:bCs/>
              </w:rPr>
            </w:pPr>
            <w:r w:rsidRPr="00F20714">
              <w:rPr>
                <w:rFonts w:asciiTheme="majorHAnsi" w:hAnsiTheme="majorHAnsi" w:cstheme="majorHAnsi"/>
                <w:bCs/>
              </w:rPr>
              <w:t>0</w:t>
            </w:r>
          </w:p>
        </w:tc>
      </w:tr>
      <w:tr w:rsidR="006C386F" w:rsidRPr="007C33C6" w14:paraId="01FD3300" w14:textId="77777777" w:rsidTr="0005474B">
        <w:tc>
          <w:tcPr>
            <w:tcW w:w="3984" w:type="pct"/>
          </w:tcPr>
          <w:p w14:paraId="5F71D7EA" w14:textId="77777777" w:rsidR="006C386F" w:rsidRPr="007C33C6" w:rsidRDefault="006C386F" w:rsidP="0005474B">
            <w:pPr>
              <w:ind w:left="301" w:hanging="301"/>
              <w:rPr>
                <w:rFonts w:asciiTheme="majorHAnsi" w:hAnsiTheme="majorHAnsi" w:cstheme="majorHAnsi"/>
                <w:szCs w:val="24"/>
              </w:rPr>
            </w:pPr>
            <w:r w:rsidRPr="007C33C6">
              <w:rPr>
                <w:rFonts w:asciiTheme="minorHAnsi" w:hAnsiTheme="minorHAnsi" w:cs="Calibri"/>
                <w:b/>
                <w:bCs/>
              </w:rPr>
              <w:t>Irrelevant -</w:t>
            </w:r>
            <w:r w:rsidRPr="007C33C6">
              <w:rPr>
                <w:rFonts w:asciiTheme="minorHAnsi" w:hAnsiTheme="minorHAnsi" w:cs="Calibri"/>
              </w:rPr>
              <w:t xml:space="preserve"> </w:t>
            </w:r>
            <w:r w:rsidRPr="007C33C6">
              <w:rPr>
                <w:rFonts w:asciiTheme="majorHAnsi" w:hAnsiTheme="majorHAnsi" w:cstheme="majorHAnsi"/>
                <w:szCs w:val="24"/>
              </w:rPr>
              <w:t>Does not meet minimum requirement</w:t>
            </w:r>
          </w:p>
        </w:tc>
        <w:tc>
          <w:tcPr>
            <w:tcW w:w="1016" w:type="pct"/>
          </w:tcPr>
          <w:p w14:paraId="2D752445" w14:textId="77777777" w:rsidR="006C386F" w:rsidRPr="00F20714" w:rsidRDefault="006C386F" w:rsidP="0005474B">
            <w:pPr>
              <w:spacing w:after="0"/>
              <w:ind w:left="1134" w:hanging="507"/>
              <w:outlineLvl w:val="0"/>
              <w:rPr>
                <w:rFonts w:asciiTheme="majorHAnsi" w:hAnsiTheme="majorHAnsi" w:cstheme="majorHAnsi"/>
                <w:bCs/>
              </w:rPr>
            </w:pPr>
            <w:r w:rsidRPr="00F20714">
              <w:rPr>
                <w:rFonts w:asciiTheme="majorHAnsi" w:hAnsiTheme="majorHAnsi" w:cstheme="majorHAnsi"/>
                <w:bCs/>
              </w:rPr>
              <w:t>1</w:t>
            </w:r>
          </w:p>
        </w:tc>
      </w:tr>
      <w:tr w:rsidR="006C386F" w:rsidRPr="007C33C6" w14:paraId="54EE0AAC" w14:textId="77777777" w:rsidTr="0005474B">
        <w:tc>
          <w:tcPr>
            <w:tcW w:w="3984" w:type="pct"/>
          </w:tcPr>
          <w:p w14:paraId="699A48DC" w14:textId="77777777" w:rsidR="006C386F" w:rsidRPr="007C33C6" w:rsidRDefault="006C386F" w:rsidP="0005474B">
            <w:pPr>
              <w:rPr>
                <w:rFonts w:asciiTheme="majorHAnsi" w:hAnsiTheme="majorHAnsi" w:cstheme="majorHAnsi"/>
                <w:szCs w:val="24"/>
              </w:rPr>
            </w:pPr>
            <w:r w:rsidRPr="007C33C6">
              <w:rPr>
                <w:rFonts w:asciiTheme="minorHAnsi" w:hAnsiTheme="minorHAnsi" w:cs="Calibri"/>
                <w:b/>
                <w:bCs/>
              </w:rPr>
              <w:lastRenderedPageBreak/>
              <w:t>Good</w:t>
            </w:r>
            <w:r w:rsidRPr="007C33C6">
              <w:rPr>
                <w:rFonts w:asciiTheme="minorHAnsi" w:hAnsiTheme="minorHAnsi" w:cs="Calibri"/>
              </w:rPr>
              <w:t xml:space="preserve"> - </w:t>
            </w:r>
            <w:r w:rsidRPr="007C33C6">
              <w:rPr>
                <w:rFonts w:asciiTheme="majorHAnsi" w:hAnsiTheme="majorHAnsi" w:cstheme="majorHAnsi"/>
                <w:szCs w:val="24"/>
              </w:rPr>
              <w:t xml:space="preserve">Meets minimum requirements </w:t>
            </w:r>
          </w:p>
        </w:tc>
        <w:tc>
          <w:tcPr>
            <w:tcW w:w="1016" w:type="pct"/>
          </w:tcPr>
          <w:p w14:paraId="5EEA132A" w14:textId="77777777" w:rsidR="006C386F" w:rsidRPr="00F20714" w:rsidRDefault="006C386F" w:rsidP="0005474B">
            <w:pPr>
              <w:spacing w:after="0"/>
              <w:ind w:left="1134" w:hanging="507"/>
              <w:outlineLvl w:val="0"/>
              <w:rPr>
                <w:rFonts w:asciiTheme="majorHAnsi" w:hAnsiTheme="majorHAnsi" w:cstheme="majorHAnsi"/>
                <w:bCs/>
              </w:rPr>
            </w:pPr>
            <w:r w:rsidRPr="00F20714">
              <w:rPr>
                <w:rFonts w:asciiTheme="majorHAnsi" w:hAnsiTheme="majorHAnsi" w:cstheme="majorHAnsi"/>
                <w:bCs/>
              </w:rPr>
              <w:t>3</w:t>
            </w:r>
          </w:p>
        </w:tc>
      </w:tr>
      <w:tr w:rsidR="006C386F" w:rsidRPr="007C33C6" w14:paraId="5E380C3C" w14:textId="77777777" w:rsidTr="0005474B">
        <w:tc>
          <w:tcPr>
            <w:tcW w:w="3984" w:type="pct"/>
          </w:tcPr>
          <w:p w14:paraId="4B1C4F36" w14:textId="77777777" w:rsidR="006C386F" w:rsidRPr="007C33C6" w:rsidRDefault="006C386F" w:rsidP="0005474B">
            <w:pPr>
              <w:ind w:left="301" w:hanging="301"/>
              <w:rPr>
                <w:rFonts w:asciiTheme="majorHAnsi" w:hAnsiTheme="majorHAnsi" w:cstheme="majorHAnsi"/>
                <w:szCs w:val="24"/>
              </w:rPr>
            </w:pPr>
            <w:r w:rsidRPr="007C33C6">
              <w:rPr>
                <w:rFonts w:asciiTheme="minorHAnsi" w:hAnsiTheme="minorHAnsi" w:cs="Calibri"/>
                <w:b/>
              </w:rPr>
              <w:t>Exceeds</w:t>
            </w:r>
            <w:r w:rsidRPr="007C33C6">
              <w:rPr>
                <w:rFonts w:asciiTheme="minorHAnsi" w:hAnsiTheme="minorHAnsi" w:cs="Calibri"/>
              </w:rPr>
              <w:t xml:space="preserve"> - </w:t>
            </w:r>
            <w:r w:rsidRPr="007C33C6">
              <w:rPr>
                <w:rFonts w:asciiTheme="majorHAnsi" w:hAnsiTheme="majorHAnsi" w:cstheme="majorHAnsi"/>
                <w:szCs w:val="24"/>
              </w:rPr>
              <w:t>Exceeds minimum requirements</w:t>
            </w:r>
          </w:p>
        </w:tc>
        <w:tc>
          <w:tcPr>
            <w:tcW w:w="1016" w:type="pct"/>
          </w:tcPr>
          <w:p w14:paraId="1817A595" w14:textId="77777777" w:rsidR="006C386F" w:rsidRPr="00F20714" w:rsidRDefault="006C386F" w:rsidP="0005474B">
            <w:pPr>
              <w:spacing w:after="0"/>
              <w:ind w:left="1134" w:hanging="507"/>
              <w:outlineLvl w:val="0"/>
              <w:rPr>
                <w:rFonts w:asciiTheme="majorHAnsi" w:hAnsiTheme="majorHAnsi" w:cstheme="majorHAnsi"/>
                <w:bCs/>
              </w:rPr>
            </w:pPr>
            <w:r w:rsidRPr="00F20714">
              <w:rPr>
                <w:rFonts w:asciiTheme="majorHAnsi" w:hAnsiTheme="majorHAnsi" w:cstheme="majorHAnsi"/>
                <w:bCs/>
              </w:rPr>
              <w:t>5</w:t>
            </w:r>
          </w:p>
        </w:tc>
      </w:tr>
    </w:tbl>
    <w:p w14:paraId="6DE1EF0F" w14:textId="77777777" w:rsidR="00FA4CEF" w:rsidRPr="00DA7DB9" w:rsidRDefault="00FA4CEF" w:rsidP="00DA7DB9">
      <w:pPr>
        <w:rPr>
          <w:rFonts w:cs="Calibri Light"/>
        </w:rPr>
      </w:pPr>
    </w:p>
    <w:p w14:paraId="0F9D0265" w14:textId="77777777" w:rsidR="00FA4CEF" w:rsidRPr="00FA4CEF" w:rsidRDefault="00FA4CEF" w:rsidP="005D703D">
      <w:pPr>
        <w:pStyle w:val="ListParagraph"/>
        <w:numPr>
          <w:ilvl w:val="0"/>
          <w:numId w:val="60"/>
        </w:numPr>
        <w:tabs>
          <w:tab w:val="num" w:pos="360"/>
        </w:tabs>
        <w:rPr>
          <w:rFonts w:ascii="Calibri Light" w:hAnsi="Calibri Light" w:cs="Calibri Light"/>
        </w:rPr>
      </w:pPr>
      <w:r w:rsidRPr="00FA4CEF">
        <w:rPr>
          <w:rFonts w:ascii="Calibri Light" w:hAnsi="Calibri Light" w:cs="Calibri Light"/>
          <w:b/>
        </w:rPr>
        <w:t>Weighting of requirements:</w:t>
      </w:r>
      <w:r w:rsidRPr="00FA4CEF">
        <w:rPr>
          <w:rFonts w:ascii="Calibri Light" w:hAnsi="Calibri Light" w:cs="Calibri Light"/>
        </w:rPr>
        <w:t xml:space="preserve"> The score for the desktop evaluation of TECHNICAL FUNCTIONALITY REQUIREMENTS will be calculated as follows:</w:t>
      </w:r>
    </w:p>
    <w:p w14:paraId="42DC7A76" w14:textId="68573E5B" w:rsidR="00FA4CEF" w:rsidRPr="00DA7DB9" w:rsidRDefault="00FA4CEF" w:rsidP="00DA7DB9">
      <w:pPr>
        <w:keepNext/>
        <w:spacing w:before="120"/>
        <w:ind w:left="567"/>
        <w:jc w:val="center"/>
        <w:rPr>
          <w:rFonts w:cs="Calibri Light"/>
          <w:lang w:val="en-GB"/>
        </w:rPr>
      </w:pPr>
      <w:r w:rsidRPr="00FA4CEF">
        <w:rPr>
          <w:rFonts w:cs="Calibri Light"/>
          <w:b/>
          <w:bCs/>
          <w:lang w:val="en-GB"/>
        </w:rPr>
        <w:t xml:space="preserve">Table </w:t>
      </w:r>
      <w:r w:rsidR="006C386F">
        <w:rPr>
          <w:rFonts w:cs="Calibri Light"/>
          <w:b/>
          <w:bCs/>
          <w:lang w:val="en-GB"/>
        </w:rPr>
        <w:t>5</w:t>
      </w:r>
      <w:r w:rsidRPr="00FA4CEF">
        <w:rPr>
          <w:rFonts w:cs="Calibri Light"/>
          <w:b/>
          <w:bCs/>
          <w:lang w:val="en-GB"/>
        </w:rPr>
        <w:t>:</w:t>
      </w:r>
      <w:r w:rsidRPr="00FA4CEF">
        <w:rPr>
          <w:rFonts w:cs="Calibri Light"/>
          <w:lang w:val="en-GB"/>
        </w:rPr>
        <w:t xml:space="preserve"> </w:t>
      </w:r>
      <w:r w:rsidRPr="0022579B">
        <w:rPr>
          <w:rFonts w:cs="Calibri Light"/>
          <w:lang w:val="en-GB"/>
        </w:rPr>
        <w:t>Technical Functionality Weighting Requirements</w:t>
      </w:r>
    </w:p>
    <w:tbl>
      <w:tblPr>
        <w:tblW w:w="4417" w:type="pct"/>
        <w:tblInd w:w="1129"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99"/>
        <w:gridCol w:w="6448"/>
        <w:gridCol w:w="1558"/>
      </w:tblGrid>
      <w:tr w:rsidR="00FA4CEF" w:rsidRPr="00EA42F3" w14:paraId="5428E8C1" w14:textId="77777777" w:rsidTr="002860CE">
        <w:trPr>
          <w:tblHeader/>
        </w:trPr>
        <w:tc>
          <w:tcPr>
            <w:tcW w:w="293" w:type="pct"/>
            <w:shd w:val="clear" w:color="auto" w:fill="DBE5F1"/>
          </w:tcPr>
          <w:p w14:paraId="45FEB475" w14:textId="77777777" w:rsidR="00FA4CEF" w:rsidRPr="00CB7CC0" w:rsidRDefault="00FA4CEF" w:rsidP="00521A0E">
            <w:pPr>
              <w:rPr>
                <w:b/>
                <w:color w:val="0000FF"/>
                <w:sz w:val="20"/>
                <w:szCs w:val="24"/>
              </w:rPr>
            </w:pPr>
            <w:bookmarkStart w:id="198" w:name="_Hlk185086690"/>
            <w:r w:rsidRPr="00CB7CC0">
              <w:rPr>
                <w:b/>
                <w:color w:val="0000FF"/>
                <w:sz w:val="20"/>
                <w:szCs w:val="24"/>
              </w:rPr>
              <w:t>No.</w:t>
            </w:r>
          </w:p>
        </w:tc>
        <w:tc>
          <w:tcPr>
            <w:tcW w:w="3791" w:type="pct"/>
            <w:shd w:val="clear" w:color="auto" w:fill="DBE5F1"/>
          </w:tcPr>
          <w:p w14:paraId="575DB3FC" w14:textId="77777777" w:rsidR="00FA4CEF" w:rsidRPr="00CB7CC0" w:rsidRDefault="00FA4CEF" w:rsidP="00521A0E">
            <w:pPr>
              <w:rPr>
                <w:b/>
                <w:color w:val="0000FF"/>
                <w:sz w:val="20"/>
                <w:szCs w:val="24"/>
              </w:rPr>
            </w:pPr>
            <w:r w:rsidRPr="00CB7CC0">
              <w:rPr>
                <w:b/>
                <w:color w:val="0000FF"/>
                <w:sz w:val="20"/>
                <w:szCs w:val="24"/>
              </w:rPr>
              <w:t>Technical Functionality Requirements</w:t>
            </w:r>
          </w:p>
        </w:tc>
        <w:tc>
          <w:tcPr>
            <w:tcW w:w="916" w:type="pct"/>
            <w:shd w:val="clear" w:color="auto" w:fill="DBE5F1"/>
          </w:tcPr>
          <w:p w14:paraId="40CEAF53" w14:textId="77777777" w:rsidR="00FA4CEF" w:rsidRPr="00CB7CC0" w:rsidRDefault="00FA4CEF" w:rsidP="00521A0E">
            <w:pPr>
              <w:jc w:val="center"/>
              <w:rPr>
                <w:b/>
                <w:color w:val="0000FF"/>
                <w:sz w:val="20"/>
                <w:szCs w:val="24"/>
              </w:rPr>
            </w:pPr>
            <w:r w:rsidRPr="00CB7CC0">
              <w:rPr>
                <w:b/>
                <w:color w:val="0000FF"/>
                <w:sz w:val="20"/>
                <w:szCs w:val="24"/>
              </w:rPr>
              <w:t>Weighting</w:t>
            </w:r>
          </w:p>
        </w:tc>
      </w:tr>
      <w:tr w:rsidR="00FA4CEF" w:rsidRPr="00EA42F3" w14:paraId="45FF00FF" w14:textId="77777777" w:rsidTr="002860CE">
        <w:tc>
          <w:tcPr>
            <w:tcW w:w="293" w:type="pct"/>
            <w:shd w:val="clear" w:color="auto" w:fill="auto"/>
          </w:tcPr>
          <w:p w14:paraId="407619A4" w14:textId="77777777" w:rsidR="00FA4CEF" w:rsidRPr="00FC6DB7" w:rsidRDefault="00FA4CEF" w:rsidP="00521A0E">
            <w:pPr>
              <w:rPr>
                <w:sz w:val="20"/>
                <w:szCs w:val="24"/>
              </w:rPr>
            </w:pPr>
            <w:r w:rsidRPr="00FC6DB7">
              <w:rPr>
                <w:sz w:val="20"/>
                <w:szCs w:val="24"/>
              </w:rPr>
              <w:t>1.</w:t>
            </w:r>
          </w:p>
        </w:tc>
        <w:tc>
          <w:tcPr>
            <w:tcW w:w="3791" w:type="pct"/>
            <w:shd w:val="clear" w:color="auto" w:fill="auto"/>
          </w:tcPr>
          <w:p w14:paraId="0DC28724" w14:textId="29F5ABE5" w:rsidR="00FA4CEF" w:rsidRPr="00FC6DB7" w:rsidRDefault="00B40ABC" w:rsidP="00521A0E">
            <w:r w:rsidRPr="00FC6DB7">
              <w:t>Multi-Factor Authentication (MFA) System architecture and non-repudiation biometric access control management System architecture (Data Management)</w:t>
            </w:r>
          </w:p>
        </w:tc>
        <w:tc>
          <w:tcPr>
            <w:tcW w:w="916" w:type="pct"/>
            <w:shd w:val="clear" w:color="auto" w:fill="auto"/>
          </w:tcPr>
          <w:p w14:paraId="7AC72C64" w14:textId="3EAF6F77" w:rsidR="00FA4CEF" w:rsidRPr="00FC6DB7" w:rsidRDefault="00BC2E5D" w:rsidP="00521A0E">
            <w:pPr>
              <w:jc w:val="center"/>
            </w:pPr>
            <w:r w:rsidRPr="00FC6DB7">
              <w:t>4</w:t>
            </w:r>
            <w:r w:rsidR="00FA4CEF" w:rsidRPr="00FC6DB7">
              <w:t>0%</w:t>
            </w:r>
          </w:p>
        </w:tc>
      </w:tr>
      <w:tr w:rsidR="00FA4CEF" w:rsidRPr="00EA42F3" w14:paraId="35614130" w14:textId="77777777" w:rsidTr="002860CE">
        <w:tc>
          <w:tcPr>
            <w:tcW w:w="293" w:type="pct"/>
            <w:shd w:val="clear" w:color="auto" w:fill="auto"/>
          </w:tcPr>
          <w:p w14:paraId="527F7356" w14:textId="67F126BF" w:rsidR="00FA4CEF" w:rsidRPr="00FC6DB7" w:rsidRDefault="00DF7C95" w:rsidP="00521A0E">
            <w:pPr>
              <w:rPr>
                <w:sz w:val="20"/>
                <w:szCs w:val="24"/>
              </w:rPr>
            </w:pPr>
            <w:r w:rsidRPr="00FC6DB7">
              <w:rPr>
                <w:sz w:val="20"/>
                <w:szCs w:val="24"/>
              </w:rPr>
              <w:t>2</w:t>
            </w:r>
            <w:r w:rsidR="00FA4CEF" w:rsidRPr="00FC6DB7">
              <w:rPr>
                <w:sz w:val="20"/>
                <w:szCs w:val="24"/>
              </w:rPr>
              <w:t>.</w:t>
            </w:r>
          </w:p>
        </w:tc>
        <w:tc>
          <w:tcPr>
            <w:tcW w:w="3791" w:type="pct"/>
            <w:shd w:val="clear" w:color="auto" w:fill="auto"/>
          </w:tcPr>
          <w:p w14:paraId="7E789EFA" w14:textId="7CC88056" w:rsidR="00FA4CEF" w:rsidRPr="00FC6DB7" w:rsidRDefault="00476C99" w:rsidP="00521A0E">
            <w:r w:rsidRPr="00FC6DB7">
              <w:t>Solution is tamper proof and non-repudiation (Strong Identity Credential/s)</w:t>
            </w:r>
          </w:p>
        </w:tc>
        <w:tc>
          <w:tcPr>
            <w:tcW w:w="916" w:type="pct"/>
            <w:shd w:val="clear" w:color="auto" w:fill="auto"/>
          </w:tcPr>
          <w:p w14:paraId="7477DCDF" w14:textId="29686460" w:rsidR="00FA4CEF" w:rsidRPr="00FC6DB7" w:rsidRDefault="00BC2E5D" w:rsidP="00521A0E">
            <w:pPr>
              <w:jc w:val="center"/>
            </w:pPr>
            <w:r w:rsidRPr="00FC6DB7">
              <w:t>4</w:t>
            </w:r>
            <w:r w:rsidR="00FA4CEF" w:rsidRPr="00FC6DB7">
              <w:t>0%</w:t>
            </w:r>
          </w:p>
        </w:tc>
      </w:tr>
      <w:tr w:rsidR="00FA4CEF" w:rsidRPr="00EA42F3" w14:paraId="6FD89D51" w14:textId="77777777" w:rsidTr="002860CE">
        <w:tc>
          <w:tcPr>
            <w:tcW w:w="293" w:type="pct"/>
            <w:shd w:val="clear" w:color="auto" w:fill="auto"/>
          </w:tcPr>
          <w:p w14:paraId="6F0E90BF" w14:textId="24DF7B70" w:rsidR="00FA4CEF" w:rsidRPr="00FC6DB7" w:rsidRDefault="00DF7C95" w:rsidP="00521A0E">
            <w:pPr>
              <w:rPr>
                <w:sz w:val="20"/>
                <w:szCs w:val="24"/>
              </w:rPr>
            </w:pPr>
            <w:r w:rsidRPr="00FC6DB7">
              <w:rPr>
                <w:sz w:val="20"/>
                <w:szCs w:val="24"/>
              </w:rPr>
              <w:t>3</w:t>
            </w:r>
            <w:r w:rsidR="00FA4CEF" w:rsidRPr="00FC6DB7">
              <w:rPr>
                <w:sz w:val="20"/>
                <w:szCs w:val="24"/>
              </w:rPr>
              <w:t>.</w:t>
            </w:r>
          </w:p>
        </w:tc>
        <w:tc>
          <w:tcPr>
            <w:tcW w:w="3791" w:type="pct"/>
            <w:shd w:val="clear" w:color="auto" w:fill="auto"/>
          </w:tcPr>
          <w:p w14:paraId="1CD3E613" w14:textId="0C9FCE9D" w:rsidR="00FA4CEF" w:rsidRPr="00FC6DB7" w:rsidRDefault="008379D8" w:rsidP="00521A0E">
            <w:r w:rsidRPr="00FC6DB7">
              <w:rPr>
                <w:rFonts w:asciiTheme="minorHAnsi" w:hAnsiTheme="minorHAnsi"/>
              </w:rPr>
              <w:t xml:space="preserve">Generation </w:t>
            </w:r>
            <w:r w:rsidR="00CF7443" w:rsidRPr="00FC6DB7">
              <w:rPr>
                <w:rFonts w:asciiTheme="minorHAnsi" w:hAnsiTheme="minorHAnsi"/>
              </w:rPr>
              <w:t>of system</w:t>
            </w:r>
            <w:r w:rsidRPr="00FC6DB7">
              <w:rPr>
                <w:rFonts w:asciiTheme="minorHAnsi" w:hAnsiTheme="minorHAnsi"/>
              </w:rPr>
              <w:t xml:space="preserve"> and forensic reports</w:t>
            </w:r>
          </w:p>
        </w:tc>
        <w:tc>
          <w:tcPr>
            <w:tcW w:w="916" w:type="pct"/>
            <w:shd w:val="clear" w:color="auto" w:fill="auto"/>
          </w:tcPr>
          <w:p w14:paraId="082E35F5" w14:textId="77777777" w:rsidR="00FA4CEF" w:rsidRPr="00CB7CC0" w:rsidRDefault="00FA4CEF" w:rsidP="00521A0E">
            <w:pPr>
              <w:jc w:val="center"/>
            </w:pPr>
            <w:r>
              <w:t>2</w:t>
            </w:r>
            <w:r w:rsidRPr="00CB7CC0">
              <w:t>0%</w:t>
            </w:r>
          </w:p>
        </w:tc>
      </w:tr>
      <w:tr w:rsidR="00FA4CEF" w:rsidRPr="00EA42F3" w14:paraId="766D568C" w14:textId="77777777" w:rsidTr="002860CE">
        <w:tc>
          <w:tcPr>
            <w:tcW w:w="4084" w:type="pct"/>
            <w:gridSpan w:val="2"/>
            <w:shd w:val="clear" w:color="auto" w:fill="auto"/>
          </w:tcPr>
          <w:p w14:paraId="641817CC" w14:textId="77777777" w:rsidR="00FA4CEF" w:rsidRPr="00CB7CC0" w:rsidRDefault="00FA4CEF" w:rsidP="00521A0E">
            <w:pPr>
              <w:jc w:val="right"/>
              <w:rPr>
                <w:b/>
                <w:sz w:val="20"/>
                <w:szCs w:val="24"/>
              </w:rPr>
            </w:pPr>
            <w:r w:rsidRPr="00CB7CC0">
              <w:rPr>
                <w:b/>
                <w:sz w:val="20"/>
                <w:szCs w:val="24"/>
              </w:rPr>
              <w:t>TOTAL</w:t>
            </w:r>
          </w:p>
        </w:tc>
        <w:tc>
          <w:tcPr>
            <w:tcW w:w="916" w:type="pct"/>
            <w:shd w:val="clear" w:color="auto" w:fill="auto"/>
          </w:tcPr>
          <w:p w14:paraId="0B55D231" w14:textId="77777777" w:rsidR="00FA4CEF" w:rsidRPr="00CB7CC0" w:rsidRDefault="00FA4CEF" w:rsidP="00521A0E">
            <w:pPr>
              <w:jc w:val="center"/>
              <w:rPr>
                <w:b/>
                <w:sz w:val="20"/>
                <w:szCs w:val="24"/>
              </w:rPr>
            </w:pPr>
            <w:r w:rsidRPr="00CB7CC0">
              <w:rPr>
                <w:b/>
                <w:sz w:val="20"/>
                <w:szCs w:val="24"/>
              </w:rPr>
              <w:t>100 %</w:t>
            </w:r>
          </w:p>
        </w:tc>
      </w:tr>
      <w:bookmarkEnd w:id="198"/>
    </w:tbl>
    <w:p w14:paraId="591B99A0" w14:textId="77777777" w:rsidR="00FA4CEF" w:rsidRPr="00FA4CEF" w:rsidRDefault="00FA4CEF" w:rsidP="00FA4CEF">
      <w:pPr>
        <w:ind w:left="1134"/>
        <w:rPr>
          <w:rFonts w:cs="Calibri Light"/>
        </w:rPr>
      </w:pPr>
    </w:p>
    <w:p w14:paraId="3027F6FA" w14:textId="23823D29" w:rsidR="00FA4CEF" w:rsidRPr="00DA7DB9" w:rsidRDefault="00FA4CEF" w:rsidP="00DA7DB9">
      <w:pPr>
        <w:numPr>
          <w:ilvl w:val="0"/>
          <w:numId w:val="60"/>
        </w:numPr>
        <w:tabs>
          <w:tab w:val="num" w:pos="360"/>
        </w:tabs>
        <w:rPr>
          <w:rFonts w:cs="Calibri Light"/>
        </w:rPr>
      </w:pPr>
      <w:r w:rsidRPr="00FA4CEF">
        <w:rPr>
          <w:rFonts w:cs="Calibri Light"/>
          <w:b/>
        </w:rPr>
        <w:t>Minimum threshold</w:t>
      </w:r>
      <w:r w:rsidRPr="00FA4CEF">
        <w:rPr>
          <w:rFonts w:cs="Calibri Light"/>
        </w:rPr>
        <w:t xml:space="preserve">. To be eligible to proceed to the next stage of the evaluation the bid must achieve a minimum threshold </w:t>
      </w:r>
      <w:r w:rsidRPr="00435644">
        <w:rPr>
          <w:rFonts w:cs="Calibri Light"/>
        </w:rPr>
        <w:t xml:space="preserve">score of </w:t>
      </w:r>
      <w:r w:rsidRPr="00435644">
        <w:rPr>
          <w:rFonts w:cs="Calibri Light"/>
          <w:b/>
        </w:rPr>
        <w:t>60%</w:t>
      </w:r>
      <w:r w:rsidRPr="00435644">
        <w:rPr>
          <w:rFonts w:cs="Calibri Light"/>
        </w:rPr>
        <w:t>.</w:t>
      </w:r>
      <w:r w:rsidRPr="00FA4CEF">
        <w:rPr>
          <w:rFonts w:cs="Calibri Light"/>
        </w:rPr>
        <w:t xml:space="preserve"> </w:t>
      </w:r>
    </w:p>
    <w:p w14:paraId="083A99AF" w14:textId="026E32F2" w:rsidR="00FA4CEF" w:rsidRPr="00FA4CEF" w:rsidRDefault="00FA4CEF" w:rsidP="00FA4CEF">
      <w:pPr>
        <w:pStyle w:val="ListParagraph"/>
        <w:ind w:left="1134"/>
        <w:rPr>
          <w:rFonts w:ascii="Calibri Light" w:hAnsi="Calibri Light" w:cs="Calibri Light"/>
          <w:b/>
          <w:bCs/>
        </w:rPr>
      </w:pPr>
      <w:r w:rsidRPr="00FA4CEF">
        <w:rPr>
          <w:rFonts w:ascii="Calibri Light" w:hAnsi="Calibri Light" w:cs="Calibri Light"/>
          <w:b/>
          <w:bCs/>
        </w:rPr>
        <w:t xml:space="preserve">NOTE (1):  </w:t>
      </w:r>
    </w:p>
    <w:p w14:paraId="4B267F47" w14:textId="77777777" w:rsidR="00FA4CEF" w:rsidRPr="00FA4CEF" w:rsidRDefault="00FA4CEF" w:rsidP="00FA4CEF">
      <w:pPr>
        <w:pStyle w:val="ListParagraph"/>
        <w:ind w:left="1134"/>
        <w:rPr>
          <w:rFonts w:ascii="Calibri Light" w:hAnsi="Calibri Light" w:cs="Calibri Light"/>
        </w:rPr>
      </w:pPr>
      <w:r w:rsidRPr="00FA4CEF">
        <w:rPr>
          <w:rFonts w:ascii="Calibri Light" w:hAnsi="Calibri Light" w:cs="Calibri Light"/>
        </w:rPr>
        <w:t>The bidder must achieve at least 60% for each of the technical Functional requirement sections as indicated in table above, failing which will result in disqualification.</w:t>
      </w:r>
    </w:p>
    <w:p w14:paraId="1EEDA32F" w14:textId="4C321201" w:rsidR="00FA4CEF" w:rsidRPr="00FA4CEF" w:rsidRDefault="00FA4CEF" w:rsidP="00FA4CEF">
      <w:pPr>
        <w:pStyle w:val="ListParagraph"/>
        <w:ind w:left="1134"/>
        <w:rPr>
          <w:rFonts w:ascii="Calibri Light" w:hAnsi="Calibri Light" w:cs="Calibri Light"/>
          <w:b/>
          <w:bCs/>
        </w:rPr>
      </w:pPr>
      <w:r w:rsidRPr="00FA4CEF">
        <w:rPr>
          <w:rFonts w:ascii="Calibri Light" w:hAnsi="Calibri Light" w:cs="Calibri Light"/>
          <w:b/>
          <w:bCs/>
        </w:rPr>
        <w:t>NOTE (2):</w:t>
      </w:r>
    </w:p>
    <w:p w14:paraId="1D99F421" w14:textId="77777777" w:rsidR="00FA4CEF" w:rsidRPr="00FA4CEF" w:rsidRDefault="00FA4CEF" w:rsidP="00FA4CEF">
      <w:pPr>
        <w:pStyle w:val="ListParagraph"/>
        <w:ind w:left="1134"/>
        <w:rPr>
          <w:rFonts w:ascii="Calibri Light" w:hAnsi="Calibri Light" w:cs="Calibri Light"/>
        </w:rPr>
      </w:pPr>
      <w:r w:rsidRPr="00FA4CEF">
        <w:rPr>
          <w:rFonts w:ascii="Calibri Light" w:hAnsi="Calibri Light" w:cs="Calibri Light"/>
        </w:rPr>
        <w:t xml:space="preserve">SITA reserves the right to verify </w:t>
      </w:r>
      <w:r w:rsidRPr="00FA4CEF">
        <w:rPr>
          <w:rFonts w:ascii="Calibri Light" w:hAnsi="Calibri Light" w:cs="Calibri Light"/>
          <w:u w:val="single"/>
        </w:rPr>
        <w:t xml:space="preserve">All </w:t>
      </w:r>
      <w:r w:rsidRPr="00FA4CEF">
        <w:rPr>
          <w:rFonts w:ascii="Calibri Light" w:hAnsi="Calibri Light" w:cs="Calibri Light"/>
        </w:rPr>
        <w:t>the information provided.</w:t>
      </w:r>
    </w:p>
    <w:p w14:paraId="3637565A" w14:textId="0B47ED18" w:rsidR="00FA4CEF" w:rsidRPr="00FA4CEF" w:rsidRDefault="00FA4CEF" w:rsidP="00FA4CEF">
      <w:pPr>
        <w:pStyle w:val="ListParagraph"/>
        <w:ind w:left="1134"/>
        <w:rPr>
          <w:rFonts w:ascii="Calibri Light" w:hAnsi="Calibri Light" w:cs="Calibri Light"/>
          <w:b/>
          <w:bCs/>
        </w:rPr>
      </w:pPr>
      <w:r w:rsidRPr="00FA4CEF">
        <w:rPr>
          <w:rFonts w:ascii="Calibri Light" w:hAnsi="Calibri Light" w:cs="Calibri Light"/>
          <w:b/>
          <w:bCs/>
        </w:rPr>
        <w:t>NOTE (3):</w:t>
      </w:r>
    </w:p>
    <w:p w14:paraId="03F895AA" w14:textId="2C8EBCD1" w:rsidR="00FA4CEF" w:rsidRPr="00FA4CEF" w:rsidRDefault="00FA4CEF" w:rsidP="00FA4CEF">
      <w:pPr>
        <w:pStyle w:val="ListParagraph"/>
        <w:ind w:left="1134"/>
        <w:rPr>
          <w:rFonts w:ascii="Calibri Light" w:hAnsi="Calibri Light" w:cs="Calibri Light"/>
        </w:rPr>
      </w:pPr>
      <w:r w:rsidRPr="00FA4CEF">
        <w:rPr>
          <w:rFonts w:ascii="Calibri Light" w:hAnsi="Calibri Light" w:cs="Calibri Light"/>
        </w:rPr>
        <w:t xml:space="preserve">Bidders </w:t>
      </w:r>
      <w:r w:rsidR="008C7F1B">
        <w:rPr>
          <w:rFonts w:ascii="Calibri Light" w:hAnsi="Calibri Light" w:cs="Calibri Light"/>
        </w:rPr>
        <w:t>must</w:t>
      </w:r>
      <w:r w:rsidRPr="00FA4CEF">
        <w:rPr>
          <w:rFonts w:ascii="Calibri Light" w:hAnsi="Calibri Light" w:cs="Calibri Light"/>
        </w:rPr>
        <w:t xml:space="preserve"> take note of the Minimum Requirements as well as the Minimum Threshold.</w:t>
      </w:r>
    </w:p>
    <w:p w14:paraId="72923B80" w14:textId="256A9A6F" w:rsidR="00FA4CEF" w:rsidRPr="00FA4CEF" w:rsidRDefault="008C7F1B" w:rsidP="00FA4CEF">
      <w:pPr>
        <w:pStyle w:val="ListParagraph"/>
        <w:ind w:left="1134"/>
        <w:rPr>
          <w:rFonts w:ascii="Calibri Light" w:hAnsi="Calibri Light" w:cs="Calibri Light"/>
        </w:rPr>
      </w:pPr>
      <w:r>
        <w:rPr>
          <w:rFonts w:ascii="Calibri Light" w:hAnsi="Calibri Light" w:cs="Calibri Light"/>
        </w:rPr>
        <w:t>Must</w:t>
      </w:r>
      <w:r w:rsidR="00FA4CEF" w:rsidRPr="00FA4CEF">
        <w:rPr>
          <w:rFonts w:ascii="Calibri Light" w:hAnsi="Calibri Light" w:cs="Calibri Light"/>
        </w:rPr>
        <w:t xml:space="preserve"> the bidder not meet the Minimum Requirements, or the Minimum Threshold the Bidder will be disqualified.</w:t>
      </w:r>
    </w:p>
    <w:p w14:paraId="08ED5877" w14:textId="64E559E5" w:rsidR="00F500B1" w:rsidRPr="00EA42F3" w:rsidRDefault="00F500B1" w:rsidP="00F500B1">
      <w:pPr>
        <w:pStyle w:val="Caption"/>
      </w:pPr>
      <w:r w:rsidRPr="00AB7C9A">
        <w:t xml:space="preserve">Table </w:t>
      </w:r>
      <w:r w:rsidR="006C386F" w:rsidRPr="00AB7C9A">
        <w:t>6</w:t>
      </w:r>
      <w:r w:rsidRPr="00AB7C9A">
        <w:t xml:space="preserve">: </w:t>
      </w:r>
      <w:r w:rsidRPr="00AB7C9A">
        <w:rPr>
          <w:b w:val="0"/>
          <w:bCs/>
        </w:rPr>
        <w:t>Technical Functionality Requirements</w:t>
      </w:r>
    </w:p>
    <w:tbl>
      <w:tblPr>
        <w:tblW w:w="5079" w:type="pct"/>
        <w:tblInd w:w="562"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A0" w:firstRow="1" w:lastRow="0" w:firstColumn="1" w:lastColumn="0" w:noHBand="0" w:noVBand="1"/>
      </w:tblPr>
      <w:tblGrid>
        <w:gridCol w:w="3400"/>
        <w:gridCol w:w="3538"/>
        <w:gridCol w:w="1275"/>
        <w:gridCol w:w="1567"/>
      </w:tblGrid>
      <w:tr w:rsidR="00F500B1" w:rsidRPr="00A847B5" w14:paraId="1CB3EFF3" w14:textId="77777777" w:rsidTr="001637C9">
        <w:trPr>
          <w:tblHeader/>
        </w:trPr>
        <w:tc>
          <w:tcPr>
            <w:tcW w:w="1738" w:type="pct"/>
            <w:shd w:val="clear" w:color="auto" w:fill="D9E2F3"/>
          </w:tcPr>
          <w:p w14:paraId="146783A2" w14:textId="77777777" w:rsidR="00F500B1" w:rsidRPr="00EA42F3" w:rsidRDefault="00F500B1" w:rsidP="00C07A7C">
            <w:pPr>
              <w:jc w:val="left"/>
              <w:rPr>
                <w:rFonts w:cs="Calibri Light"/>
                <w:b/>
                <w:i/>
              </w:rPr>
            </w:pPr>
            <w:bookmarkStart w:id="199" w:name="_Hlk136968770"/>
            <w:r w:rsidRPr="00EA42F3">
              <w:rPr>
                <w:rFonts w:cs="Calibri Light"/>
                <w:b/>
                <w:i/>
              </w:rPr>
              <w:t>TECHNICAL FUNCTIONALITY REQUIREMENTS</w:t>
            </w:r>
          </w:p>
        </w:tc>
        <w:tc>
          <w:tcPr>
            <w:tcW w:w="1809" w:type="pct"/>
            <w:shd w:val="clear" w:color="auto" w:fill="D9E2F3"/>
          </w:tcPr>
          <w:p w14:paraId="62318C61" w14:textId="77777777" w:rsidR="00F500B1" w:rsidRPr="00EA42F3" w:rsidRDefault="00F500B1" w:rsidP="00C07A7C">
            <w:pPr>
              <w:jc w:val="left"/>
              <w:rPr>
                <w:rFonts w:cs="Calibri Light"/>
                <w:b/>
                <w:i/>
              </w:rPr>
            </w:pPr>
            <w:r w:rsidRPr="00EA42F3">
              <w:rPr>
                <w:rFonts w:cs="Calibri Light"/>
                <w:b/>
                <w:i/>
              </w:rPr>
              <w:t>Substantiating evidence and evaluation criteria</w:t>
            </w:r>
          </w:p>
          <w:p w14:paraId="21E35DBA" w14:textId="77777777" w:rsidR="00F500B1" w:rsidRPr="00EA42F3" w:rsidRDefault="00F500B1" w:rsidP="00C07A7C">
            <w:pPr>
              <w:jc w:val="left"/>
              <w:rPr>
                <w:rFonts w:cs="Calibri Light"/>
                <w:i/>
              </w:rPr>
            </w:pPr>
            <w:r w:rsidRPr="00EA42F3">
              <w:rPr>
                <w:rFonts w:cs="Calibri Light"/>
                <w:i/>
              </w:rPr>
              <w:t>(used to evaluate bid)</w:t>
            </w:r>
          </w:p>
        </w:tc>
        <w:tc>
          <w:tcPr>
            <w:tcW w:w="652" w:type="pct"/>
            <w:shd w:val="clear" w:color="auto" w:fill="D9E2F3"/>
          </w:tcPr>
          <w:p w14:paraId="2A8F5F0B" w14:textId="77777777" w:rsidR="00F500B1" w:rsidRPr="00EA42F3" w:rsidRDefault="00F500B1" w:rsidP="00C07A7C">
            <w:pPr>
              <w:jc w:val="left"/>
              <w:rPr>
                <w:rFonts w:cs="Calibri Light"/>
                <w:b/>
                <w:i/>
              </w:rPr>
            </w:pPr>
            <w:r w:rsidRPr="00EA42F3">
              <w:rPr>
                <w:rFonts w:cs="Calibri Light"/>
                <w:b/>
                <w:i/>
              </w:rPr>
              <w:t>Weighting:</w:t>
            </w:r>
          </w:p>
        </w:tc>
        <w:tc>
          <w:tcPr>
            <w:tcW w:w="801" w:type="pct"/>
            <w:shd w:val="clear" w:color="auto" w:fill="D9E2F3"/>
          </w:tcPr>
          <w:p w14:paraId="593E04DB" w14:textId="77777777" w:rsidR="00F500B1" w:rsidRPr="00EA42F3" w:rsidRDefault="00F500B1" w:rsidP="00C07A7C">
            <w:pPr>
              <w:jc w:val="left"/>
              <w:rPr>
                <w:rFonts w:cs="Calibri Light"/>
                <w:b/>
                <w:i/>
              </w:rPr>
            </w:pPr>
            <w:r w:rsidRPr="00EA42F3">
              <w:rPr>
                <w:rFonts w:cs="Calibri Light"/>
                <w:b/>
                <w:i/>
              </w:rPr>
              <w:t>Substantiation reference</w:t>
            </w:r>
          </w:p>
          <w:p w14:paraId="3B4D39EC" w14:textId="77777777" w:rsidR="00F500B1" w:rsidRPr="00EA42F3" w:rsidRDefault="00F500B1" w:rsidP="00C07A7C">
            <w:pPr>
              <w:jc w:val="left"/>
              <w:rPr>
                <w:rFonts w:cs="Calibri Light"/>
                <w:i/>
              </w:rPr>
            </w:pPr>
            <w:r w:rsidRPr="00EA42F3">
              <w:rPr>
                <w:rFonts w:cs="Calibri Light"/>
                <w:i/>
              </w:rPr>
              <w:t>(to be completed by bidder)</w:t>
            </w:r>
          </w:p>
        </w:tc>
      </w:tr>
      <w:tr w:rsidR="00F500B1" w:rsidRPr="00A847B5" w14:paraId="5337441C" w14:textId="77777777" w:rsidTr="001637C9">
        <w:tc>
          <w:tcPr>
            <w:tcW w:w="1738" w:type="pct"/>
            <w:shd w:val="clear" w:color="auto" w:fill="auto"/>
          </w:tcPr>
          <w:p w14:paraId="3E08EF41" w14:textId="15D219C8" w:rsidR="00F500B1" w:rsidRPr="00FC6DB7" w:rsidRDefault="00F10C70" w:rsidP="00A30AF9">
            <w:pPr>
              <w:pStyle w:val="ListParagraph"/>
              <w:numPr>
                <w:ilvl w:val="0"/>
                <w:numId w:val="213"/>
              </w:numPr>
              <w:jc w:val="left"/>
              <w:rPr>
                <w:rFonts w:cs="Calibri Light"/>
                <w:b/>
                <w:bCs/>
              </w:rPr>
            </w:pPr>
            <w:r w:rsidRPr="00FC6DB7">
              <w:rPr>
                <w:b/>
                <w:bCs/>
              </w:rPr>
              <w:t>Multi</w:t>
            </w:r>
            <w:r w:rsidR="006C386F" w:rsidRPr="00FC6DB7">
              <w:rPr>
                <w:b/>
                <w:bCs/>
              </w:rPr>
              <w:t>-</w:t>
            </w:r>
            <w:r w:rsidRPr="00FC6DB7">
              <w:rPr>
                <w:b/>
                <w:bCs/>
              </w:rPr>
              <w:t xml:space="preserve">Factor </w:t>
            </w:r>
            <w:r w:rsidR="006C386F" w:rsidRPr="00FC6DB7">
              <w:rPr>
                <w:b/>
                <w:bCs/>
              </w:rPr>
              <w:t>Authentication (</w:t>
            </w:r>
            <w:r w:rsidR="00D96F5F" w:rsidRPr="00FC6DB7">
              <w:rPr>
                <w:b/>
                <w:bCs/>
              </w:rPr>
              <w:t>MFA</w:t>
            </w:r>
            <w:r w:rsidR="006C386F" w:rsidRPr="00FC6DB7">
              <w:rPr>
                <w:b/>
                <w:bCs/>
              </w:rPr>
              <w:t>)</w:t>
            </w:r>
            <w:r w:rsidR="00D96F5F" w:rsidRPr="00FC6DB7">
              <w:rPr>
                <w:b/>
                <w:bCs/>
              </w:rPr>
              <w:t xml:space="preserve"> </w:t>
            </w:r>
            <w:r w:rsidR="00886153" w:rsidRPr="00FC6DB7">
              <w:rPr>
                <w:b/>
                <w:bCs/>
              </w:rPr>
              <w:t>and non</w:t>
            </w:r>
            <w:r w:rsidR="00BD19A4" w:rsidRPr="00FC6DB7">
              <w:rPr>
                <w:b/>
                <w:bCs/>
              </w:rPr>
              <w:t>-repudiation biometric access control management System architecture</w:t>
            </w:r>
            <w:r w:rsidR="00886153" w:rsidRPr="00FC6DB7">
              <w:rPr>
                <w:b/>
                <w:bCs/>
              </w:rPr>
              <w:t xml:space="preserve"> (Data Management)</w:t>
            </w:r>
          </w:p>
          <w:p w14:paraId="77CF705E" w14:textId="77777777" w:rsidR="00D96F5F" w:rsidRPr="00FC6DB7" w:rsidRDefault="00D96F5F" w:rsidP="0022579B">
            <w:pPr>
              <w:pStyle w:val="ListParagraph"/>
              <w:ind w:left="394"/>
              <w:jc w:val="left"/>
              <w:rPr>
                <w:rFonts w:ascii="Calibri Light" w:hAnsi="Calibri Light" w:cs="Calibri Light"/>
                <w:bCs/>
              </w:rPr>
            </w:pPr>
          </w:p>
          <w:p w14:paraId="6C16CB98" w14:textId="3499261F" w:rsidR="00D96F5F" w:rsidRPr="00FC6DB7" w:rsidRDefault="00D96F5F" w:rsidP="0022579B">
            <w:pPr>
              <w:jc w:val="left"/>
              <w:rPr>
                <w:rFonts w:cs="Calibri Light"/>
              </w:rPr>
            </w:pPr>
            <w:r w:rsidRPr="00FC6DB7">
              <w:rPr>
                <w:rFonts w:cs="Calibri Light"/>
              </w:rPr>
              <w:lastRenderedPageBreak/>
              <w:t>The Bidder to indicate</w:t>
            </w:r>
            <w:r w:rsidR="004F7197" w:rsidRPr="00FC6DB7">
              <w:rPr>
                <w:rFonts w:cs="Calibri Light"/>
              </w:rPr>
              <w:t xml:space="preserve"> how their proposed solution will manage</w:t>
            </w:r>
            <w:r w:rsidRPr="00FC6DB7">
              <w:rPr>
                <w:rFonts w:cs="Calibri Light"/>
              </w:rPr>
              <w:t>:</w:t>
            </w:r>
          </w:p>
          <w:p w14:paraId="418D7364" w14:textId="72582FCD" w:rsidR="00D96F5F" w:rsidRPr="00FC6DB7" w:rsidRDefault="00D96F5F" w:rsidP="0022579B">
            <w:pPr>
              <w:ind w:left="303" w:hanging="303"/>
              <w:jc w:val="left"/>
              <w:rPr>
                <w:rFonts w:cs="Calibri Light"/>
                <w:lang w:val="en-GB"/>
              </w:rPr>
            </w:pPr>
            <w:r w:rsidRPr="00FC6DB7">
              <w:rPr>
                <w:rFonts w:cs="Calibri Light"/>
                <w:lang w:val="en-GB"/>
              </w:rPr>
              <w:t xml:space="preserve">(a) </w:t>
            </w:r>
            <w:r w:rsidR="00D80CFE" w:rsidRPr="00FC6DB7">
              <w:rPr>
                <w:rFonts w:cs="Calibri Light"/>
                <w:lang w:val="en-GB"/>
              </w:rPr>
              <w:t>Data c</w:t>
            </w:r>
            <w:r w:rsidRPr="00FC6DB7">
              <w:rPr>
                <w:rFonts w:cs="Calibri Light"/>
                <w:lang w:val="en-GB"/>
              </w:rPr>
              <w:t xml:space="preserve">ollected, transferred, secured and stored; </w:t>
            </w:r>
            <w:r w:rsidRPr="00FC6DB7">
              <w:rPr>
                <w:rFonts w:cs="Calibri Light"/>
                <w:b/>
                <w:bCs/>
                <w:lang w:val="en-GB"/>
              </w:rPr>
              <w:t>and</w:t>
            </w:r>
          </w:p>
          <w:p w14:paraId="6A908FD4" w14:textId="3C2EC2AF" w:rsidR="00D96F5F" w:rsidRPr="00FC6DB7" w:rsidRDefault="00D96F5F" w:rsidP="0022579B">
            <w:pPr>
              <w:ind w:left="314" w:hanging="295"/>
              <w:jc w:val="left"/>
              <w:rPr>
                <w:rFonts w:cs="Calibri Light"/>
              </w:rPr>
            </w:pPr>
            <w:r w:rsidRPr="00FC6DB7">
              <w:rPr>
                <w:rFonts w:cs="Calibri Light"/>
                <w:lang w:val="en-GB"/>
              </w:rPr>
              <w:t xml:space="preserve">(b) </w:t>
            </w:r>
            <w:r w:rsidR="00D80CFE" w:rsidRPr="00FC6DB7">
              <w:rPr>
                <w:rFonts w:cs="Calibri Light"/>
                <w:lang w:val="en-GB"/>
              </w:rPr>
              <w:t xml:space="preserve">Data delivery </w:t>
            </w:r>
            <w:r w:rsidRPr="00FC6DB7">
              <w:rPr>
                <w:rFonts w:cs="Calibri Light"/>
                <w:lang w:val="en-GB"/>
              </w:rPr>
              <w:t xml:space="preserve">to </w:t>
            </w:r>
            <w:r w:rsidR="00D80CFE" w:rsidRPr="00FC6DB7">
              <w:rPr>
                <w:rFonts w:cs="Calibri Light"/>
                <w:lang w:val="en-GB"/>
              </w:rPr>
              <w:t>end-</w:t>
            </w:r>
            <w:r w:rsidRPr="00FC6DB7">
              <w:rPr>
                <w:rFonts w:cs="Calibri Light"/>
                <w:lang w:val="en-GB"/>
              </w:rPr>
              <w:t xml:space="preserve">users in a user friendly and easily understandable targeting interface; </w:t>
            </w:r>
            <w:r w:rsidRPr="00FC6DB7">
              <w:rPr>
                <w:rFonts w:cs="Calibri Light"/>
                <w:b/>
                <w:bCs/>
                <w:lang w:val="en-GB"/>
              </w:rPr>
              <w:t>and</w:t>
            </w:r>
          </w:p>
          <w:p w14:paraId="46EAA350" w14:textId="68EF8D1D" w:rsidR="00D96F5F" w:rsidRPr="00FC6DB7" w:rsidRDefault="00D96F5F" w:rsidP="0022579B">
            <w:pPr>
              <w:ind w:left="314" w:hanging="314"/>
              <w:jc w:val="left"/>
              <w:rPr>
                <w:rFonts w:cs="Calibri Light"/>
                <w:lang w:val="en-GB"/>
              </w:rPr>
            </w:pPr>
            <w:r w:rsidRPr="00FC6DB7">
              <w:rPr>
                <w:rFonts w:cs="Calibri Light"/>
                <w:lang w:val="en-GB"/>
              </w:rPr>
              <w:t xml:space="preserve">(c) The infrastructure associated with (a) and (b) above; </w:t>
            </w:r>
            <w:r w:rsidR="004351A5" w:rsidRPr="00FC6DB7">
              <w:rPr>
                <w:rFonts w:cs="Calibri Light"/>
                <w:b/>
                <w:bCs/>
                <w:lang w:val="en-GB"/>
              </w:rPr>
              <w:t>and</w:t>
            </w:r>
          </w:p>
          <w:p w14:paraId="32881219" w14:textId="68DB8954" w:rsidR="00D96F5F" w:rsidRPr="00FC6DB7" w:rsidRDefault="00D96F5F" w:rsidP="0022579B">
            <w:pPr>
              <w:ind w:left="314" w:hanging="314"/>
              <w:jc w:val="left"/>
              <w:rPr>
                <w:rFonts w:cs="Calibri Light"/>
                <w:lang w:val="en-GB"/>
              </w:rPr>
            </w:pPr>
            <w:r w:rsidRPr="00FC6DB7">
              <w:rPr>
                <w:rFonts w:cs="Calibri Light"/>
                <w:lang w:val="en-GB"/>
              </w:rPr>
              <w:t xml:space="preserve">(d) Inclusion of other biometric modalities (e.g. </w:t>
            </w:r>
            <w:r w:rsidR="003D19CF" w:rsidRPr="00FC6DB7">
              <w:rPr>
                <w:rFonts w:cs="Calibri Light"/>
                <w:lang w:val="en-GB"/>
              </w:rPr>
              <w:t>facial</w:t>
            </w:r>
            <w:r w:rsidR="006737BF" w:rsidRPr="00FC6DB7">
              <w:rPr>
                <w:rFonts w:cs="Calibri Light"/>
                <w:lang w:val="en-GB"/>
              </w:rPr>
              <w:t xml:space="preserve"> recognition</w:t>
            </w:r>
            <w:r w:rsidR="003D19CF" w:rsidRPr="00FC6DB7">
              <w:rPr>
                <w:rFonts w:cs="Calibri Light"/>
                <w:lang w:val="en-GB"/>
              </w:rPr>
              <w:t xml:space="preserve">, </w:t>
            </w:r>
            <w:r w:rsidR="006737BF" w:rsidRPr="00FC6DB7">
              <w:rPr>
                <w:rFonts w:cs="Calibri Light"/>
                <w:lang w:val="en-GB"/>
              </w:rPr>
              <w:t xml:space="preserve">Iris </w:t>
            </w:r>
            <w:r w:rsidRPr="00FC6DB7">
              <w:rPr>
                <w:rFonts w:cs="Calibri Light"/>
                <w:lang w:val="en-GB"/>
              </w:rPr>
              <w:t>etc)</w:t>
            </w:r>
          </w:p>
          <w:p w14:paraId="292B2159" w14:textId="77777777" w:rsidR="00D96F5F" w:rsidRPr="00FC6DB7" w:rsidRDefault="00D96F5F" w:rsidP="0022579B">
            <w:pPr>
              <w:jc w:val="left"/>
              <w:rPr>
                <w:rFonts w:cs="Calibri Light"/>
                <w:b/>
              </w:rPr>
            </w:pPr>
          </w:p>
          <w:p w14:paraId="76AB2C1E" w14:textId="77777777" w:rsidR="00D96F5F" w:rsidRPr="00FC6DB7" w:rsidRDefault="00D96F5F" w:rsidP="00A30AF9">
            <w:pPr>
              <w:spacing w:before="40"/>
              <w:ind w:left="316" w:hanging="316"/>
              <w:jc w:val="left"/>
              <w:rPr>
                <w:rFonts w:cs="Calibri Light"/>
                <w:b/>
                <w:bCs/>
              </w:rPr>
            </w:pPr>
            <w:r w:rsidRPr="00FC6DB7">
              <w:rPr>
                <w:rFonts w:cs="Calibri Light"/>
                <w:b/>
                <w:bCs/>
              </w:rPr>
              <w:t>Minimum Requirement:</w:t>
            </w:r>
          </w:p>
          <w:p w14:paraId="16B03153" w14:textId="0EDC14B7" w:rsidR="00F10C70" w:rsidRPr="00FC6DB7" w:rsidRDefault="00F10C70" w:rsidP="0022579B">
            <w:pPr>
              <w:spacing w:after="0"/>
              <w:jc w:val="left"/>
              <w:outlineLvl w:val="0"/>
              <w:rPr>
                <w:rFonts w:eastAsia="Times New Roman" w:cs="Calibri Light"/>
                <w:b/>
              </w:rPr>
            </w:pPr>
            <w:r w:rsidRPr="00FC6DB7">
              <w:rPr>
                <w:rStyle w:val="Strong"/>
                <w:rFonts w:cs="Calibri Light"/>
                <w:b w:val="0"/>
                <w:bCs w:val="0"/>
                <w:lang w:eastAsia="en-ZA"/>
              </w:rPr>
              <w:t xml:space="preserve">The </w:t>
            </w:r>
            <w:r w:rsidR="005C3186" w:rsidRPr="00FC6DB7">
              <w:rPr>
                <w:rStyle w:val="Strong"/>
                <w:rFonts w:cs="Calibri Light"/>
                <w:b w:val="0"/>
                <w:bCs w:val="0"/>
                <w:lang w:eastAsia="en-ZA"/>
              </w:rPr>
              <w:t>B</w:t>
            </w:r>
            <w:r w:rsidRPr="00FC6DB7">
              <w:rPr>
                <w:rStyle w:val="Strong"/>
                <w:rFonts w:cs="Calibri Light"/>
                <w:b w:val="0"/>
                <w:bCs w:val="0"/>
                <w:lang w:eastAsia="en-ZA"/>
              </w:rPr>
              <w:t xml:space="preserve">idder </w:t>
            </w:r>
            <w:r w:rsidRPr="00FC6DB7">
              <w:rPr>
                <w:rStyle w:val="Strong"/>
                <w:rFonts w:cs="Calibri Light"/>
                <w:lang w:eastAsia="en-ZA"/>
              </w:rPr>
              <w:t>MUST</w:t>
            </w:r>
            <w:r w:rsidRPr="00FC6DB7">
              <w:rPr>
                <w:rStyle w:val="Strong"/>
                <w:rFonts w:cs="Calibri Light"/>
                <w:b w:val="0"/>
                <w:bCs w:val="0"/>
                <w:lang w:eastAsia="en-ZA"/>
              </w:rPr>
              <w:t xml:space="preserve"> </w:t>
            </w:r>
            <w:r w:rsidR="003D55B7" w:rsidRPr="00FC6DB7">
              <w:rPr>
                <w:rStyle w:val="Strong"/>
                <w:rFonts w:cs="Calibri Light"/>
                <w:b w:val="0"/>
                <w:bCs w:val="0"/>
                <w:lang w:eastAsia="en-ZA"/>
              </w:rPr>
              <w:t>address</w:t>
            </w:r>
            <w:r w:rsidR="003D55B7" w:rsidRPr="00FC6DB7">
              <w:rPr>
                <w:rStyle w:val="Strong"/>
                <w:lang w:eastAsia="en-ZA"/>
              </w:rPr>
              <w:t xml:space="preserve"> </w:t>
            </w:r>
            <w:r w:rsidR="006B3136" w:rsidRPr="00FC6DB7">
              <w:rPr>
                <w:rStyle w:val="Strong"/>
                <w:rFonts w:cs="Calibri Light"/>
                <w:b w:val="0"/>
                <w:bCs w:val="0"/>
                <w:lang w:eastAsia="en-ZA"/>
              </w:rPr>
              <w:t>the</w:t>
            </w:r>
            <w:r w:rsidR="006B3136" w:rsidRPr="00FC6DB7">
              <w:rPr>
                <w:rStyle w:val="Strong"/>
                <w:lang w:eastAsia="en-ZA"/>
              </w:rPr>
              <w:t xml:space="preserve"> </w:t>
            </w:r>
            <w:r w:rsidR="006B3136" w:rsidRPr="00FC6DB7">
              <w:rPr>
                <w:rStyle w:val="Strong"/>
                <w:b w:val="0"/>
                <w:bCs w:val="0"/>
                <w:lang w:eastAsia="en-ZA"/>
              </w:rPr>
              <w:t>Functional</w:t>
            </w:r>
            <w:r w:rsidRPr="00FC6DB7">
              <w:rPr>
                <w:rStyle w:val="Strong"/>
                <w:b w:val="0"/>
                <w:bCs w:val="0"/>
                <w:lang w:eastAsia="en-ZA"/>
              </w:rPr>
              <w:t xml:space="preserve"> </w:t>
            </w:r>
            <w:r w:rsidR="00C955C4" w:rsidRPr="00FC6DB7">
              <w:rPr>
                <w:rStyle w:val="Strong"/>
                <w:b w:val="0"/>
                <w:bCs w:val="0"/>
                <w:lang w:eastAsia="en-ZA"/>
              </w:rPr>
              <w:t>Requirements as</w:t>
            </w:r>
            <w:r w:rsidR="003D55B7" w:rsidRPr="00FC6DB7">
              <w:rPr>
                <w:rStyle w:val="Strong"/>
                <w:b w:val="0"/>
                <w:bCs w:val="0"/>
                <w:lang w:eastAsia="en-ZA"/>
              </w:rPr>
              <w:t xml:space="preserve"> indicated in </w:t>
            </w:r>
            <w:r w:rsidR="005F2388" w:rsidRPr="00FC6DB7">
              <w:rPr>
                <w:rStyle w:val="Strong"/>
                <w:lang w:eastAsia="en-ZA"/>
              </w:rPr>
              <w:t xml:space="preserve">a, b, and </w:t>
            </w:r>
            <w:r w:rsidR="00D80CFE" w:rsidRPr="00FC6DB7">
              <w:rPr>
                <w:rStyle w:val="Strong"/>
                <w:lang w:eastAsia="en-ZA"/>
              </w:rPr>
              <w:t>c</w:t>
            </w:r>
            <w:r w:rsidR="003D55B7" w:rsidRPr="00FC6DB7">
              <w:rPr>
                <w:rStyle w:val="Strong"/>
                <w:lang w:eastAsia="en-ZA"/>
              </w:rPr>
              <w:t>.</w:t>
            </w:r>
          </w:p>
          <w:p w14:paraId="7FE71A9E" w14:textId="269FF853" w:rsidR="00F10C70" w:rsidRPr="00FC6DB7" w:rsidRDefault="00F10C70" w:rsidP="0022579B">
            <w:pPr>
              <w:jc w:val="left"/>
              <w:rPr>
                <w:rFonts w:cs="Calibri Light"/>
                <w:b/>
              </w:rPr>
            </w:pPr>
          </w:p>
        </w:tc>
        <w:tc>
          <w:tcPr>
            <w:tcW w:w="1809" w:type="pct"/>
            <w:shd w:val="clear" w:color="auto" w:fill="auto"/>
          </w:tcPr>
          <w:p w14:paraId="3FEE3CE0" w14:textId="77777777" w:rsidR="00FC6DB7" w:rsidRDefault="00FC6DB7" w:rsidP="00D96F5F">
            <w:pPr>
              <w:jc w:val="left"/>
              <w:rPr>
                <w:rFonts w:cs="Calibri Light"/>
                <w:b/>
                <w:u w:val="single"/>
              </w:rPr>
            </w:pPr>
          </w:p>
          <w:p w14:paraId="380A60B2" w14:textId="77777777" w:rsidR="00FC6DB7" w:rsidRDefault="00FC6DB7" w:rsidP="00D96F5F">
            <w:pPr>
              <w:jc w:val="left"/>
              <w:rPr>
                <w:rFonts w:cs="Calibri Light"/>
                <w:b/>
                <w:u w:val="single"/>
              </w:rPr>
            </w:pPr>
          </w:p>
          <w:p w14:paraId="1DC4674A" w14:textId="77777777" w:rsidR="00FC6DB7" w:rsidRDefault="00FC6DB7" w:rsidP="00D96F5F">
            <w:pPr>
              <w:jc w:val="left"/>
              <w:rPr>
                <w:rFonts w:cs="Calibri Light"/>
                <w:b/>
                <w:u w:val="single"/>
              </w:rPr>
            </w:pPr>
          </w:p>
          <w:p w14:paraId="3639A239" w14:textId="77777777" w:rsidR="00FC6DB7" w:rsidRDefault="00FC6DB7" w:rsidP="00D96F5F">
            <w:pPr>
              <w:jc w:val="left"/>
              <w:rPr>
                <w:rFonts w:cs="Calibri Light"/>
                <w:b/>
                <w:u w:val="single"/>
              </w:rPr>
            </w:pPr>
          </w:p>
          <w:p w14:paraId="18B82F2E" w14:textId="77777777" w:rsidR="00FC6DB7" w:rsidRDefault="00FC6DB7" w:rsidP="00D96F5F">
            <w:pPr>
              <w:jc w:val="left"/>
              <w:rPr>
                <w:rFonts w:cs="Calibri Light"/>
                <w:b/>
                <w:u w:val="single"/>
              </w:rPr>
            </w:pPr>
          </w:p>
          <w:p w14:paraId="59516E1F" w14:textId="5C1124A8" w:rsidR="00D96F5F" w:rsidRPr="00FC6DB7" w:rsidRDefault="00D96F5F" w:rsidP="00D96F5F">
            <w:pPr>
              <w:jc w:val="left"/>
              <w:rPr>
                <w:rFonts w:cs="Calibri Light"/>
                <w:b/>
                <w:u w:val="single"/>
              </w:rPr>
            </w:pPr>
            <w:r w:rsidRPr="00FC6DB7">
              <w:rPr>
                <w:rFonts w:cs="Calibri Light"/>
                <w:b/>
                <w:u w:val="single"/>
              </w:rPr>
              <w:lastRenderedPageBreak/>
              <w:t>Evidence</w:t>
            </w:r>
          </w:p>
          <w:p w14:paraId="3A1AF316" w14:textId="2C136F6C" w:rsidR="000C01C7" w:rsidRPr="00FC6DB7" w:rsidRDefault="000C01C7" w:rsidP="00C955C4">
            <w:pPr>
              <w:jc w:val="left"/>
              <w:rPr>
                <w:rFonts w:cs="Calibri Light"/>
                <w:b/>
              </w:rPr>
            </w:pPr>
            <w:r w:rsidRPr="00FC6DB7">
              <w:rPr>
                <w:rFonts w:cs="Calibri Light"/>
                <w:bCs/>
              </w:rPr>
              <w:t xml:space="preserve">The </w:t>
            </w:r>
            <w:r w:rsidR="009A74C7" w:rsidRPr="00FC6DB7">
              <w:rPr>
                <w:rFonts w:cs="Calibri Light"/>
                <w:bCs/>
              </w:rPr>
              <w:t>B</w:t>
            </w:r>
            <w:r w:rsidRPr="00FC6DB7">
              <w:rPr>
                <w:rFonts w:cs="Calibri Light"/>
                <w:bCs/>
              </w:rPr>
              <w:t xml:space="preserve">idder must provide the product specification brochure, architecture design or documentation indicating how the proposed product or solution complies with the technical requirements for </w:t>
            </w:r>
            <w:r w:rsidR="00886153" w:rsidRPr="00FC6DB7">
              <w:rPr>
                <w:rFonts w:cs="Calibri Light"/>
                <w:b/>
              </w:rPr>
              <w:t>Multi-Factor Authentication (MFA) and non-repudiation biometric access control management System architecture (Data Management)</w:t>
            </w:r>
          </w:p>
          <w:p w14:paraId="5E566AFB" w14:textId="77777777" w:rsidR="00D96F5F" w:rsidRPr="00FC6DB7" w:rsidRDefault="00D96F5F" w:rsidP="00C955C4">
            <w:pPr>
              <w:ind w:left="303" w:hanging="284"/>
              <w:jc w:val="left"/>
              <w:rPr>
                <w:rFonts w:cs="Calibri Light"/>
                <w:lang w:val="en-GB"/>
              </w:rPr>
            </w:pPr>
          </w:p>
          <w:p w14:paraId="34530C21" w14:textId="77777777" w:rsidR="00D96F5F" w:rsidRPr="00FC6DB7" w:rsidRDefault="00D96F5F" w:rsidP="00C955C4">
            <w:pPr>
              <w:jc w:val="left"/>
              <w:rPr>
                <w:rFonts w:cs="Calibri Light"/>
                <w:b/>
                <w:u w:val="single"/>
              </w:rPr>
            </w:pPr>
            <w:r w:rsidRPr="00FC6DB7">
              <w:rPr>
                <w:rFonts w:cs="Calibri Light"/>
                <w:b/>
                <w:u w:val="single"/>
              </w:rPr>
              <w:t>Evaluation</w:t>
            </w:r>
          </w:p>
          <w:p w14:paraId="45874F5C" w14:textId="77777777" w:rsidR="00F10C70" w:rsidRPr="00FC6DB7" w:rsidRDefault="00F10C70" w:rsidP="00C955C4">
            <w:pPr>
              <w:spacing w:after="60"/>
              <w:ind w:left="306" w:hanging="306"/>
              <w:jc w:val="left"/>
              <w:rPr>
                <w:rFonts w:cs="Calibri Light"/>
                <w:b/>
                <w:bCs/>
              </w:rPr>
            </w:pPr>
            <w:r w:rsidRPr="00FC6DB7">
              <w:rPr>
                <w:rFonts w:cs="Calibri Light"/>
                <w:b/>
                <w:bCs/>
              </w:rPr>
              <w:t>0= No relevant information provided</w:t>
            </w:r>
          </w:p>
          <w:p w14:paraId="6A162DF0" w14:textId="77777777" w:rsidR="005C3186" w:rsidRPr="00FC6DB7" w:rsidRDefault="00F10C70" w:rsidP="00C955C4">
            <w:pPr>
              <w:spacing w:after="60"/>
              <w:ind w:left="165" w:hanging="284"/>
              <w:jc w:val="left"/>
              <w:rPr>
                <w:rFonts w:cs="Calibri Light"/>
              </w:rPr>
            </w:pPr>
            <w:r w:rsidRPr="00FC6DB7">
              <w:rPr>
                <w:rFonts w:cs="Calibri Light"/>
              </w:rPr>
              <w:t xml:space="preserve"> </w:t>
            </w:r>
            <w:r w:rsidRPr="00FC6DB7">
              <w:rPr>
                <w:rFonts w:cs="Calibri Light"/>
                <w:b/>
                <w:bCs/>
              </w:rPr>
              <w:t>1= Does not meet minimum requirement:</w:t>
            </w:r>
            <w:r w:rsidRPr="00FC6DB7">
              <w:rPr>
                <w:rFonts w:cs="Calibri Light"/>
              </w:rPr>
              <w:t xml:space="preserve"> </w:t>
            </w:r>
          </w:p>
          <w:p w14:paraId="72FC4639" w14:textId="6892FD8E" w:rsidR="00F10C70" w:rsidRPr="00FC6DB7" w:rsidRDefault="00F10C70" w:rsidP="00C955C4">
            <w:pPr>
              <w:spacing w:after="60"/>
              <w:ind w:left="165" w:firstLine="11"/>
              <w:jc w:val="left"/>
              <w:rPr>
                <w:rFonts w:cs="Calibri Light"/>
              </w:rPr>
            </w:pPr>
            <w:r w:rsidRPr="00FC6DB7">
              <w:rPr>
                <w:rFonts w:cs="Calibri Light"/>
              </w:rPr>
              <w:t>Did not address all functional requirements.</w:t>
            </w:r>
          </w:p>
          <w:p w14:paraId="067148D8" w14:textId="2706B9F2" w:rsidR="005F2388" w:rsidRPr="00FC6DB7" w:rsidRDefault="00F10C70" w:rsidP="00D80CFE">
            <w:pPr>
              <w:spacing w:after="60"/>
              <w:ind w:left="251" w:hanging="284"/>
              <w:jc w:val="left"/>
              <w:rPr>
                <w:rFonts w:cs="Calibri Light"/>
              </w:rPr>
            </w:pPr>
            <w:r w:rsidRPr="00FC6DB7">
              <w:rPr>
                <w:rFonts w:cs="Calibri Light"/>
                <w:b/>
                <w:bCs/>
              </w:rPr>
              <w:t>3 = Meets minimum requirements:</w:t>
            </w:r>
            <w:r w:rsidRPr="00FC6DB7">
              <w:rPr>
                <w:rFonts w:cs="Calibri Light"/>
              </w:rPr>
              <w:t xml:space="preserve"> Addressed functional requirements</w:t>
            </w:r>
            <w:r w:rsidR="00D80CFE" w:rsidRPr="00FC6DB7">
              <w:rPr>
                <w:rFonts w:cs="Calibri Light"/>
              </w:rPr>
              <w:t xml:space="preserve"> </w:t>
            </w:r>
            <w:r w:rsidR="005F2388" w:rsidRPr="00FC6DB7">
              <w:rPr>
                <w:rFonts w:cs="Calibri Light"/>
                <w:b/>
                <w:bCs/>
              </w:rPr>
              <w:t xml:space="preserve">(a, b, and </w:t>
            </w:r>
            <w:r w:rsidR="00D80CFE" w:rsidRPr="00FC6DB7">
              <w:rPr>
                <w:rFonts w:cs="Calibri Light"/>
                <w:b/>
                <w:bCs/>
              </w:rPr>
              <w:t>c</w:t>
            </w:r>
            <w:r w:rsidR="005F2388" w:rsidRPr="00FC6DB7">
              <w:rPr>
                <w:rFonts w:cs="Calibri Light"/>
                <w:b/>
                <w:bCs/>
              </w:rPr>
              <w:t>)</w:t>
            </w:r>
            <w:r w:rsidR="003078F3" w:rsidRPr="00FC6DB7">
              <w:rPr>
                <w:rFonts w:cs="Calibri Light"/>
              </w:rPr>
              <w:t>.</w:t>
            </w:r>
          </w:p>
          <w:p w14:paraId="6AE32DAB" w14:textId="77777777" w:rsidR="005C3186" w:rsidRPr="00FC6DB7" w:rsidRDefault="00F10C70" w:rsidP="00F10C70">
            <w:pPr>
              <w:spacing w:after="60"/>
              <w:ind w:left="306" w:hanging="283"/>
              <w:jc w:val="left"/>
              <w:rPr>
                <w:rFonts w:cs="Calibri Light"/>
              </w:rPr>
            </w:pPr>
            <w:r w:rsidRPr="00FC6DB7">
              <w:rPr>
                <w:rFonts w:cs="Calibri Light"/>
                <w:b/>
                <w:bCs/>
              </w:rPr>
              <w:t>5 = Exceeds minimum requirements:</w:t>
            </w:r>
            <w:r w:rsidRPr="00FC6DB7">
              <w:rPr>
                <w:rFonts w:cs="Calibri Light"/>
              </w:rPr>
              <w:t xml:space="preserve"> </w:t>
            </w:r>
          </w:p>
          <w:p w14:paraId="08398DC5" w14:textId="06BA3283" w:rsidR="00D96F5F" w:rsidRDefault="006B3136" w:rsidP="001637C9">
            <w:pPr>
              <w:ind w:left="320"/>
              <w:jc w:val="left"/>
              <w:rPr>
                <w:rFonts w:cs="Calibri Light"/>
              </w:rPr>
            </w:pPr>
            <w:r w:rsidRPr="00FC6DB7">
              <w:rPr>
                <w:rFonts w:cs="Calibri Light"/>
              </w:rPr>
              <w:t>Addressed all</w:t>
            </w:r>
            <w:r w:rsidR="003D55B7" w:rsidRPr="00FC6DB7">
              <w:rPr>
                <w:rFonts w:cs="Calibri Light"/>
              </w:rPr>
              <w:t xml:space="preserve"> the </w:t>
            </w:r>
            <w:r w:rsidR="00D80CFE" w:rsidRPr="00FC6DB7">
              <w:rPr>
                <w:rFonts w:cs="Calibri Light"/>
              </w:rPr>
              <w:t xml:space="preserve">functional requirements </w:t>
            </w:r>
            <w:r w:rsidR="00D80CFE" w:rsidRPr="00FC6DB7">
              <w:rPr>
                <w:rFonts w:cs="Calibri Light"/>
                <w:b/>
                <w:bCs/>
              </w:rPr>
              <w:t>(a, b, c and d)</w:t>
            </w:r>
            <w:r w:rsidR="00D80CFE" w:rsidRPr="00FC6DB7">
              <w:rPr>
                <w:rFonts w:cs="Calibri Light"/>
              </w:rPr>
              <w:t>.</w:t>
            </w:r>
          </w:p>
          <w:p w14:paraId="4E236155" w14:textId="77777777" w:rsidR="00FC6DB7" w:rsidRPr="00FC6DB7" w:rsidRDefault="00FC6DB7" w:rsidP="001637C9">
            <w:pPr>
              <w:ind w:left="320"/>
              <w:jc w:val="left"/>
              <w:rPr>
                <w:rFonts w:cs="Calibri Light"/>
                <w:b/>
              </w:rPr>
            </w:pPr>
          </w:p>
          <w:p w14:paraId="23006CA6" w14:textId="77777777" w:rsidR="00F500B1" w:rsidRPr="00FC6DB7" w:rsidRDefault="00F500B1" w:rsidP="00C07A7C">
            <w:pPr>
              <w:jc w:val="left"/>
              <w:rPr>
                <w:rFonts w:cs="Calibri Light"/>
                <w:b/>
              </w:rPr>
            </w:pPr>
            <w:r w:rsidRPr="00FC6DB7">
              <w:rPr>
                <w:rFonts w:cs="Calibri Light"/>
                <w:b/>
              </w:rPr>
              <w:t xml:space="preserve">NOTE: </w:t>
            </w:r>
          </w:p>
          <w:p w14:paraId="2BF61007" w14:textId="77777777" w:rsidR="00F500B1" w:rsidRDefault="00F500B1" w:rsidP="00C07A7C">
            <w:pPr>
              <w:jc w:val="left"/>
              <w:rPr>
                <w:rFonts w:cs="Calibri Light"/>
                <w:bCs/>
              </w:rPr>
            </w:pPr>
            <w:r w:rsidRPr="00FC6DB7">
              <w:rPr>
                <w:rFonts w:cs="Calibri Light"/>
                <w:b/>
              </w:rPr>
              <w:t>SITA</w:t>
            </w:r>
            <w:r w:rsidR="00B97F37" w:rsidRPr="00FC6DB7">
              <w:rPr>
                <w:rFonts w:cs="Calibri Light"/>
                <w:b/>
              </w:rPr>
              <w:t>/DHA</w:t>
            </w:r>
            <w:r w:rsidRPr="00FC6DB7">
              <w:rPr>
                <w:rFonts w:cs="Calibri Light"/>
                <w:bCs/>
              </w:rPr>
              <w:t xml:space="preserve"> reserves the right to verify the information provided.</w:t>
            </w:r>
          </w:p>
          <w:p w14:paraId="6254EAFA" w14:textId="28979DA6" w:rsidR="00584ED1" w:rsidRPr="00FC6DB7" w:rsidRDefault="00584ED1" w:rsidP="00C07A7C">
            <w:pPr>
              <w:jc w:val="left"/>
              <w:rPr>
                <w:rFonts w:cs="Calibri Light"/>
                <w:bCs/>
              </w:rPr>
            </w:pPr>
          </w:p>
        </w:tc>
        <w:tc>
          <w:tcPr>
            <w:tcW w:w="652" w:type="pct"/>
          </w:tcPr>
          <w:p w14:paraId="6EC76E61" w14:textId="30308669" w:rsidR="00F500B1" w:rsidRPr="00EA42F3" w:rsidRDefault="00220ED8" w:rsidP="00C07A7C">
            <w:pPr>
              <w:jc w:val="center"/>
              <w:rPr>
                <w:rFonts w:cs="Calibri Light"/>
              </w:rPr>
            </w:pPr>
            <w:r w:rsidRPr="00FC6DB7">
              <w:rPr>
                <w:rFonts w:cs="Calibri Light"/>
              </w:rPr>
              <w:lastRenderedPageBreak/>
              <w:t>4</w:t>
            </w:r>
            <w:r w:rsidR="00F500B1" w:rsidRPr="00FC6DB7">
              <w:rPr>
                <w:rFonts w:cs="Calibri Light"/>
              </w:rPr>
              <w:t>0%</w:t>
            </w:r>
          </w:p>
        </w:tc>
        <w:tc>
          <w:tcPr>
            <w:tcW w:w="801" w:type="pct"/>
            <w:shd w:val="clear" w:color="auto" w:fill="auto"/>
          </w:tcPr>
          <w:p w14:paraId="73E27F37" w14:textId="00AA9ADD" w:rsidR="00F500B1" w:rsidRPr="00EA42F3" w:rsidRDefault="00F500B1" w:rsidP="00C07A7C">
            <w:pPr>
              <w:jc w:val="left"/>
              <w:rPr>
                <w:rFonts w:cs="Calibri Light"/>
                <w:color w:val="FF0000"/>
              </w:rPr>
            </w:pPr>
            <w:r w:rsidRPr="00EA42F3">
              <w:rPr>
                <w:rFonts w:cs="Calibri Light"/>
                <w:color w:val="FF0000"/>
              </w:rPr>
              <w:t xml:space="preserve">&lt;provide unique reference to locate substantiating evidence in the bid </w:t>
            </w:r>
            <w:r w:rsidRPr="00EA42F3">
              <w:rPr>
                <w:rFonts w:cs="Calibri Light"/>
                <w:color w:val="FF0000"/>
              </w:rPr>
              <w:lastRenderedPageBreak/>
              <w:t xml:space="preserve">response – </w:t>
            </w:r>
            <w:r w:rsidRPr="00DA7DB9">
              <w:rPr>
                <w:rFonts w:cs="Calibri Light"/>
                <w:b/>
                <w:bCs/>
                <w:color w:val="FF0000"/>
              </w:rPr>
              <w:t xml:space="preserve">Annex A, section </w:t>
            </w:r>
            <w:r w:rsidR="00DB3D12" w:rsidRPr="00DA7DB9">
              <w:rPr>
                <w:rFonts w:cs="Calibri Light"/>
                <w:b/>
                <w:bCs/>
                <w:color w:val="FF0000"/>
              </w:rPr>
              <w:t>5</w:t>
            </w:r>
            <w:r w:rsidRPr="00DA7DB9">
              <w:rPr>
                <w:rFonts w:cs="Calibri Light"/>
                <w:b/>
                <w:bCs/>
                <w:color w:val="FF0000"/>
              </w:rPr>
              <w:t>.</w:t>
            </w:r>
            <w:r w:rsidR="00CC51D2">
              <w:rPr>
                <w:rFonts w:cs="Calibri Light"/>
                <w:b/>
                <w:bCs/>
                <w:color w:val="FF0000"/>
              </w:rPr>
              <w:t>5</w:t>
            </w:r>
            <w:r w:rsidRPr="00EA42F3">
              <w:rPr>
                <w:rFonts w:cs="Calibri Light"/>
                <w:color w:val="FF0000"/>
              </w:rPr>
              <w:t>&gt;</w:t>
            </w:r>
          </w:p>
        </w:tc>
      </w:tr>
      <w:tr w:rsidR="00CF7443" w:rsidRPr="00A847B5" w14:paraId="7E2A9CC1" w14:textId="77777777" w:rsidTr="001637C9">
        <w:tc>
          <w:tcPr>
            <w:tcW w:w="1738" w:type="pct"/>
            <w:shd w:val="clear" w:color="auto" w:fill="auto"/>
          </w:tcPr>
          <w:p w14:paraId="7A6695A7" w14:textId="77777777" w:rsidR="00CF7443" w:rsidRPr="00FC6DB7" w:rsidRDefault="00CF7443" w:rsidP="00A30AF9">
            <w:pPr>
              <w:pStyle w:val="ListParagraph"/>
              <w:numPr>
                <w:ilvl w:val="0"/>
                <w:numId w:val="213"/>
              </w:numPr>
              <w:jc w:val="left"/>
              <w:rPr>
                <w:b/>
                <w:bCs/>
              </w:rPr>
            </w:pPr>
            <w:r w:rsidRPr="00FC6DB7">
              <w:rPr>
                <w:b/>
                <w:bCs/>
              </w:rPr>
              <w:lastRenderedPageBreak/>
              <w:t>Solution is tamper proof and non-repudiation (Strong Identity Credential/s)</w:t>
            </w:r>
          </w:p>
          <w:p w14:paraId="1573FFA7" w14:textId="77777777" w:rsidR="00CF7443" w:rsidRPr="00FC6DB7" w:rsidRDefault="00CF7443" w:rsidP="00A30AF9">
            <w:pPr>
              <w:pStyle w:val="ListParagraph"/>
              <w:ind w:left="1701"/>
              <w:jc w:val="left"/>
              <w:rPr>
                <w:b/>
                <w:bCs/>
              </w:rPr>
            </w:pPr>
          </w:p>
          <w:p w14:paraId="4C8812E4" w14:textId="77777777" w:rsidR="00CF7443" w:rsidRPr="00FC6DB7" w:rsidRDefault="00CF7443" w:rsidP="00A30AF9">
            <w:pPr>
              <w:ind w:left="33"/>
              <w:jc w:val="left"/>
            </w:pPr>
            <w:r w:rsidRPr="00FC6DB7">
              <w:t xml:space="preserve">The Bidder to indicate how their proposed solution will meet tamper proof and non-repudiation </w:t>
            </w:r>
            <w:r w:rsidRPr="00FC6DB7">
              <w:lastRenderedPageBreak/>
              <w:t>(Strong Identity Credential/s) requirements:</w:t>
            </w:r>
          </w:p>
          <w:p w14:paraId="1B498BF9" w14:textId="77777777" w:rsidR="00CF7443" w:rsidRPr="00FC6DB7" w:rsidRDefault="00CF7443" w:rsidP="00CF7443">
            <w:pPr>
              <w:pStyle w:val="ListParagraph"/>
              <w:numPr>
                <w:ilvl w:val="1"/>
                <w:numId w:val="140"/>
              </w:numPr>
              <w:ind w:left="454" w:hanging="283"/>
              <w:jc w:val="left"/>
              <w:rPr>
                <w:lang w:val="en-GB"/>
              </w:rPr>
            </w:pPr>
            <w:r w:rsidRPr="00FC6DB7">
              <w:rPr>
                <w:rFonts w:cs="Calibri Light"/>
                <w:lang w:val="en-GB"/>
              </w:rPr>
              <w:t xml:space="preserve">Strong Identity credential </w:t>
            </w:r>
            <w:r w:rsidRPr="00FC6DB7">
              <w:rPr>
                <w:lang w:val="en-GB"/>
              </w:rPr>
              <w:t xml:space="preserve">will be created, the criteria used to verify each employee/contractor’s identity as well as system’s capability in ensuring resistant to identity fraud, identity theft, tampering, counterfeiting; </w:t>
            </w:r>
            <w:r w:rsidRPr="00FC6DB7">
              <w:rPr>
                <w:b/>
                <w:bCs/>
                <w:lang w:val="en-GB"/>
              </w:rPr>
              <w:t>and</w:t>
            </w:r>
          </w:p>
          <w:p w14:paraId="6F8B8C72" w14:textId="77777777" w:rsidR="00CF7443" w:rsidRPr="00FC6DB7" w:rsidRDefault="00CF7443" w:rsidP="00CF7443">
            <w:pPr>
              <w:pStyle w:val="ListParagraph"/>
              <w:numPr>
                <w:ilvl w:val="1"/>
                <w:numId w:val="140"/>
              </w:numPr>
              <w:ind w:left="454" w:hanging="283"/>
              <w:jc w:val="left"/>
              <w:rPr>
                <w:rFonts w:cs="Calibri Light"/>
                <w:lang w:val="en-GB"/>
              </w:rPr>
            </w:pPr>
            <w:r w:rsidRPr="00FC6DB7">
              <w:rPr>
                <w:rFonts w:cs="Calibri Light"/>
                <w:lang w:val="en-GB"/>
              </w:rPr>
              <w:t xml:space="preserve">Digitally sign and time stamp transactions; </w:t>
            </w:r>
            <w:r w:rsidRPr="00FC6DB7">
              <w:rPr>
                <w:rFonts w:cs="Calibri Light"/>
                <w:b/>
                <w:bCs/>
                <w:lang w:val="en-GB"/>
              </w:rPr>
              <w:t>and</w:t>
            </w:r>
          </w:p>
          <w:p w14:paraId="5797EC12" w14:textId="77777777" w:rsidR="00CF7443" w:rsidRPr="00FC6DB7" w:rsidRDefault="00CF7443" w:rsidP="00CF7443">
            <w:pPr>
              <w:pStyle w:val="ListParagraph"/>
              <w:numPr>
                <w:ilvl w:val="1"/>
                <w:numId w:val="140"/>
              </w:numPr>
              <w:ind w:left="454" w:hanging="283"/>
              <w:jc w:val="left"/>
              <w:rPr>
                <w:rFonts w:cs="Calibri Light"/>
                <w:lang w:val="en-GB"/>
              </w:rPr>
            </w:pPr>
            <w:r w:rsidRPr="00FC6DB7">
              <w:rPr>
                <w:rFonts w:cs="Calibri Light"/>
                <w:lang w:val="en-GB"/>
              </w:rPr>
              <w:t xml:space="preserve">Positively connects a physical person to a transaction with its non-reputation capabilities; </w:t>
            </w:r>
            <w:r w:rsidRPr="00FC6DB7">
              <w:rPr>
                <w:rFonts w:cs="Calibri Light"/>
                <w:b/>
                <w:bCs/>
                <w:lang w:val="en-GB"/>
              </w:rPr>
              <w:t>and</w:t>
            </w:r>
          </w:p>
          <w:p w14:paraId="7A4855B6" w14:textId="77777777" w:rsidR="00CF7443" w:rsidRPr="00FC6DB7" w:rsidRDefault="00CF7443" w:rsidP="00CF7443">
            <w:pPr>
              <w:pStyle w:val="ListParagraph"/>
              <w:numPr>
                <w:ilvl w:val="1"/>
                <w:numId w:val="140"/>
              </w:numPr>
              <w:ind w:left="454" w:hanging="283"/>
              <w:jc w:val="left"/>
              <w:rPr>
                <w:rFonts w:cs="Calibri Light"/>
                <w:lang w:val="en-GB"/>
              </w:rPr>
            </w:pPr>
            <w:r w:rsidRPr="00FC6DB7">
              <w:rPr>
                <w:rFonts w:cs="Calibri Light"/>
                <w:lang w:val="en-GB"/>
              </w:rPr>
              <w:t xml:space="preserve">Support Identity Federation; </w:t>
            </w:r>
            <w:r w:rsidRPr="00FC6DB7">
              <w:rPr>
                <w:rFonts w:cs="Calibri Light"/>
                <w:b/>
                <w:bCs/>
                <w:lang w:val="en-GB"/>
              </w:rPr>
              <w:t>and</w:t>
            </w:r>
          </w:p>
          <w:p w14:paraId="440D2BE4" w14:textId="77777777" w:rsidR="00CF7443" w:rsidRPr="00FC6DB7" w:rsidRDefault="00CF7443" w:rsidP="00CF7443">
            <w:pPr>
              <w:pStyle w:val="ListParagraph"/>
              <w:numPr>
                <w:ilvl w:val="1"/>
                <w:numId w:val="140"/>
              </w:numPr>
              <w:ind w:left="454" w:hanging="283"/>
              <w:jc w:val="left"/>
              <w:rPr>
                <w:rFonts w:cs="Calibri Light"/>
                <w:lang w:val="en-GB"/>
              </w:rPr>
            </w:pPr>
            <w:r w:rsidRPr="00FC6DB7">
              <w:rPr>
                <w:rFonts w:cs="Calibri Light"/>
                <w:lang w:val="en-GB"/>
              </w:rPr>
              <w:t xml:space="preserve">Public Key Infrastructure (PKI) solution included; </w:t>
            </w:r>
            <w:r w:rsidRPr="00FC6DB7">
              <w:rPr>
                <w:rFonts w:cs="Calibri Light"/>
                <w:b/>
                <w:bCs/>
                <w:lang w:val="en-GB"/>
              </w:rPr>
              <w:t>and</w:t>
            </w:r>
          </w:p>
          <w:p w14:paraId="48599E92" w14:textId="77777777" w:rsidR="00CF7443" w:rsidRPr="00FC6DB7" w:rsidRDefault="00CF7443" w:rsidP="00CF7443">
            <w:pPr>
              <w:pStyle w:val="ListParagraph"/>
              <w:numPr>
                <w:ilvl w:val="1"/>
                <w:numId w:val="140"/>
              </w:numPr>
              <w:ind w:left="454" w:hanging="283"/>
              <w:jc w:val="left"/>
              <w:rPr>
                <w:rFonts w:cs="Calibri Light"/>
                <w:lang w:val="en-GB"/>
              </w:rPr>
            </w:pPr>
            <w:r w:rsidRPr="00FC6DB7">
              <w:rPr>
                <w:rFonts w:cs="Calibri Light"/>
                <w:lang w:val="en-GB"/>
              </w:rPr>
              <w:t xml:space="preserve">Digital signature must be created to ensure the integrity of the evidence for the complete sensitive defined transaction; </w:t>
            </w:r>
            <w:r w:rsidRPr="00FC6DB7">
              <w:rPr>
                <w:rFonts w:cs="Calibri Light"/>
                <w:b/>
                <w:bCs/>
                <w:lang w:val="en-GB"/>
              </w:rPr>
              <w:t>and</w:t>
            </w:r>
          </w:p>
          <w:p w14:paraId="31253197" w14:textId="77777777" w:rsidR="00CF7443" w:rsidRPr="00FC6DB7" w:rsidRDefault="00CF7443" w:rsidP="00CF7443">
            <w:pPr>
              <w:pStyle w:val="ListParagraph"/>
              <w:numPr>
                <w:ilvl w:val="1"/>
                <w:numId w:val="140"/>
              </w:numPr>
              <w:ind w:left="454" w:hanging="283"/>
              <w:jc w:val="left"/>
              <w:rPr>
                <w:rFonts w:cs="Calibri Light"/>
                <w:lang w:val="en-GB"/>
              </w:rPr>
            </w:pPr>
            <w:r w:rsidRPr="00FC6DB7">
              <w:rPr>
                <w:rFonts w:cs="Calibri Light"/>
                <w:lang w:val="en-GB"/>
              </w:rPr>
              <w:t>Support other biometric modalities such a facial recognition, iris, etc.</w:t>
            </w:r>
          </w:p>
          <w:p w14:paraId="7AEC2C91" w14:textId="77777777" w:rsidR="00CF7443" w:rsidRPr="00FC6DB7" w:rsidRDefault="00CF7443" w:rsidP="00CF7443">
            <w:pPr>
              <w:pStyle w:val="ListParagraph"/>
              <w:ind w:left="454"/>
              <w:jc w:val="left"/>
              <w:rPr>
                <w:rFonts w:cs="Calibri Light"/>
                <w:lang w:val="en-GB"/>
              </w:rPr>
            </w:pPr>
          </w:p>
          <w:p w14:paraId="5176B827" w14:textId="77777777" w:rsidR="00CF7443" w:rsidRPr="00FC6DB7" w:rsidRDefault="00CF7443" w:rsidP="00CF7443">
            <w:pPr>
              <w:spacing w:before="40"/>
              <w:ind w:left="316" w:hanging="316"/>
              <w:rPr>
                <w:rFonts w:cs="Calibri Light"/>
                <w:b/>
                <w:bCs/>
              </w:rPr>
            </w:pPr>
            <w:r w:rsidRPr="00FC6DB7">
              <w:rPr>
                <w:rFonts w:cs="Calibri Light"/>
                <w:b/>
                <w:bCs/>
              </w:rPr>
              <w:t>Minimum Requirement:</w:t>
            </w:r>
          </w:p>
          <w:p w14:paraId="52838536" w14:textId="6041FCDB" w:rsidR="00CF7443" w:rsidRPr="00FC6DB7" w:rsidRDefault="00CF7443" w:rsidP="00CF7443">
            <w:pPr>
              <w:spacing w:after="0"/>
              <w:jc w:val="left"/>
              <w:outlineLvl w:val="0"/>
              <w:rPr>
                <w:rFonts w:eastAsia="Times New Roman" w:cs="Calibri Light"/>
                <w:b/>
              </w:rPr>
            </w:pPr>
            <w:r w:rsidRPr="00FC6DB7">
              <w:rPr>
                <w:rStyle w:val="Strong"/>
                <w:rFonts w:cs="Calibri Light"/>
                <w:b w:val="0"/>
                <w:bCs w:val="0"/>
                <w:lang w:eastAsia="en-ZA"/>
              </w:rPr>
              <w:t xml:space="preserve">The Bidder </w:t>
            </w:r>
            <w:r w:rsidRPr="00FC6DB7">
              <w:rPr>
                <w:rStyle w:val="Strong"/>
                <w:rFonts w:cs="Calibri Light"/>
                <w:lang w:eastAsia="en-ZA"/>
              </w:rPr>
              <w:t>MUST</w:t>
            </w:r>
            <w:r w:rsidRPr="00FC6DB7">
              <w:rPr>
                <w:rStyle w:val="Strong"/>
                <w:rFonts w:cs="Calibri Light"/>
                <w:b w:val="0"/>
                <w:bCs w:val="0"/>
                <w:lang w:eastAsia="en-ZA"/>
              </w:rPr>
              <w:t xml:space="preserve"> address</w:t>
            </w:r>
            <w:r w:rsidRPr="00FC6DB7">
              <w:rPr>
                <w:rStyle w:val="Strong"/>
                <w:lang w:eastAsia="en-ZA"/>
              </w:rPr>
              <w:t xml:space="preserve"> </w:t>
            </w:r>
            <w:r w:rsidR="00C955C4" w:rsidRPr="00FC6DB7">
              <w:rPr>
                <w:rStyle w:val="Strong"/>
                <w:rFonts w:cs="Calibri Light"/>
                <w:b w:val="0"/>
                <w:bCs w:val="0"/>
                <w:lang w:eastAsia="en-ZA"/>
              </w:rPr>
              <w:t>the</w:t>
            </w:r>
            <w:r w:rsidR="00C955C4" w:rsidRPr="00FC6DB7">
              <w:rPr>
                <w:rStyle w:val="Strong"/>
                <w:lang w:eastAsia="en-ZA"/>
              </w:rPr>
              <w:t xml:space="preserve"> </w:t>
            </w:r>
            <w:r w:rsidR="00C955C4" w:rsidRPr="00FC6DB7">
              <w:rPr>
                <w:rStyle w:val="Strong"/>
                <w:b w:val="0"/>
                <w:bCs w:val="0"/>
                <w:lang w:eastAsia="en-ZA"/>
              </w:rPr>
              <w:t>Functional</w:t>
            </w:r>
            <w:r w:rsidRPr="00FC6DB7">
              <w:rPr>
                <w:rStyle w:val="Strong"/>
                <w:b w:val="0"/>
                <w:bCs w:val="0"/>
                <w:lang w:eastAsia="en-ZA"/>
              </w:rPr>
              <w:t xml:space="preserve"> Requirements  as indicated in </w:t>
            </w:r>
            <w:r w:rsidRPr="00FC6DB7">
              <w:rPr>
                <w:rStyle w:val="Strong"/>
                <w:lang w:eastAsia="en-ZA"/>
              </w:rPr>
              <w:t>a, b, c; d; e  and f.</w:t>
            </w:r>
          </w:p>
          <w:p w14:paraId="142B9813" w14:textId="77777777" w:rsidR="00CF7443" w:rsidRPr="00FC6DB7" w:rsidRDefault="00CF7443" w:rsidP="00A30AF9">
            <w:pPr>
              <w:pStyle w:val="ListParagraph"/>
              <w:ind w:left="889"/>
              <w:jc w:val="left"/>
              <w:rPr>
                <w:b/>
                <w:bCs/>
              </w:rPr>
            </w:pPr>
          </w:p>
        </w:tc>
        <w:tc>
          <w:tcPr>
            <w:tcW w:w="1809" w:type="pct"/>
            <w:shd w:val="clear" w:color="auto" w:fill="auto"/>
          </w:tcPr>
          <w:p w14:paraId="2FF48640" w14:textId="77777777" w:rsidR="00FC6DB7" w:rsidRPr="00FC6DB7" w:rsidRDefault="00FC6DB7" w:rsidP="00CF7443">
            <w:pPr>
              <w:jc w:val="left"/>
              <w:rPr>
                <w:rFonts w:cs="Calibri Light"/>
                <w:b/>
                <w:u w:val="single"/>
              </w:rPr>
            </w:pPr>
          </w:p>
          <w:p w14:paraId="6BDAAA34" w14:textId="77777777" w:rsidR="00FC6DB7" w:rsidRPr="00FC6DB7" w:rsidRDefault="00FC6DB7" w:rsidP="00CF7443">
            <w:pPr>
              <w:jc w:val="left"/>
              <w:rPr>
                <w:rFonts w:cs="Calibri Light"/>
                <w:b/>
                <w:u w:val="single"/>
              </w:rPr>
            </w:pPr>
          </w:p>
          <w:p w14:paraId="776297F8" w14:textId="77777777" w:rsidR="00FC6DB7" w:rsidRPr="00FC6DB7" w:rsidRDefault="00FC6DB7" w:rsidP="00CF7443">
            <w:pPr>
              <w:jc w:val="left"/>
              <w:rPr>
                <w:rFonts w:cs="Calibri Light"/>
                <w:b/>
                <w:u w:val="single"/>
              </w:rPr>
            </w:pPr>
          </w:p>
          <w:p w14:paraId="1A9A48AE" w14:textId="1C6CFCFB" w:rsidR="00CF7443" w:rsidRPr="00FC6DB7" w:rsidRDefault="00CF7443" w:rsidP="00CF7443">
            <w:pPr>
              <w:jc w:val="left"/>
              <w:rPr>
                <w:rFonts w:cs="Calibri Light"/>
                <w:b/>
                <w:u w:val="single"/>
              </w:rPr>
            </w:pPr>
            <w:r w:rsidRPr="00FC6DB7">
              <w:rPr>
                <w:rFonts w:cs="Calibri Light"/>
                <w:b/>
                <w:u w:val="single"/>
              </w:rPr>
              <w:t>Evidence</w:t>
            </w:r>
          </w:p>
          <w:p w14:paraId="2BE2E971" w14:textId="50A13FAD" w:rsidR="00CF7443" w:rsidRPr="00FC6DB7" w:rsidRDefault="00CF7443" w:rsidP="00CF7443">
            <w:pPr>
              <w:jc w:val="left"/>
              <w:rPr>
                <w:rFonts w:cs="Calibri Light"/>
              </w:rPr>
            </w:pPr>
            <w:r w:rsidRPr="00FC6DB7">
              <w:rPr>
                <w:rFonts w:cs="Calibri Light"/>
                <w:bCs/>
              </w:rPr>
              <w:lastRenderedPageBreak/>
              <w:t xml:space="preserve">The </w:t>
            </w:r>
            <w:r w:rsidR="0022579B" w:rsidRPr="00FC6DB7">
              <w:rPr>
                <w:rFonts w:cs="Calibri Light"/>
                <w:bCs/>
              </w:rPr>
              <w:t>B</w:t>
            </w:r>
            <w:r w:rsidRPr="00FC6DB7">
              <w:rPr>
                <w:rFonts w:cs="Calibri Light"/>
                <w:bCs/>
              </w:rPr>
              <w:t>idder must provide the product specification brochure, architecture design or documentation indicating how the proposed product or solution complies with the technical requirements for</w:t>
            </w:r>
            <w:r w:rsidRPr="00FC6DB7">
              <w:rPr>
                <w:rFonts w:cs="Calibri Light"/>
                <w:b/>
              </w:rPr>
              <w:t xml:space="preserve"> tamper proof and non-repudiation (Strong Identity Credential/s)</w:t>
            </w:r>
          </w:p>
          <w:p w14:paraId="3B2270AA" w14:textId="77777777" w:rsidR="00CF7443" w:rsidRPr="00FC6DB7" w:rsidRDefault="00CF7443" w:rsidP="00CF7443">
            <w:pPr>
              <w:jc w:val="left"/>
              <w:rPr>
                <w:rFonts w:cs="Calibri Light"/>
              </w:rPr>
            </w:pPr>
          </w:p>
          <w:p w14:paraId="3348F0B7" w14:textId="77777777" w:rsidR="00CF7443" w:rsidRPr="00FC6DB7" w:rsidRDefault="00CF7443" w:rsidP="00CF7443">
            <w:pPr>
              <w:jc w:val="left"/>
              <w:rPr>
                <w:rFonts w:cs="Calibri Light"/>
                <w:b/>
                <w:u w:val="single"/>
              </w:rPr>
            </w:pPr>
            <w:r w:rsidRPr="00FC6DB7">
              <w:rPr>
                <w:rFonts w:cs="Calibri Light"/>
                <w:b/>
                <w:u w:val="single"/>
              </w:rPr>
              <w:t>Evaluation</w:t>
            </w:r>
          </w:p>
          <w:p w14:paraId="104776D9" w14:textId="77777777" w:rsidR="00CF7443" w:rsidRPr="00FC6DB7" w:rsidRDefault="00CF7443" w:rsidP="00CF7443">
            <w:pPr>
              <w:spacing w:after="60"/>
              <w:ind w:left="306" w:hanging="306"/>
              <w:jc w:val="left"/>
              <w:rPr>
                <w:rFonts w:cs="Calibri Light"/>
                <w:b/>
                <w:bCs/>
              </w:rPr>
            </w:pPr>
            <w:r w:rsidRPr="00FC6DB7">
              <w:rPr>
                <w:rFonts w:cs="Calibri Light"/>
                <w:b/>
                <w:bCs/>
              </w:rPr>
              <w:t>0= No relevant information provided</w:t>
            </w:r>
          </w:p>
          <w:p w14:paraId="20A7188F" w14:textId="77777777" w:rsidR="00CF7443" w:rsidRPr="00FC6DB7" w:rsidRDefault="00CF7443" w:rsidP="00CF7443">
            <w:pPr>
              <w:spacing w:after="60"/>
              <w:ind w:left="165" w:hanging="284"/>
              <w:jc w:val="left"/>
              <w:rPr>
                <w:rFonts w:cs="Calibri Light"/>
              </w:rPr>
            </w:pPr>
            <w:r w:rsidRPr="00FC6DB7">
              <w:rPr>
                <w:rFonts w:cs="Calibri Light"/>
              </w:rPr>
              <w:t xml:space="preserve"> </w:t>
            </w:r>
            <w:r w:rsidRPr="00FC6DB7">
              <w:rPr>
                <w:rFonts w:cs="Calibri Light"/>
                <w:b/>
                <w:bCs/>
              </w:rPr>
              <w:t>1= Does not meet minimum requirement:</w:t>
            </w:r>
            <w:r w:rsidRPr="00FC6DB7">
              <w:rPr>
                <w:rFonts w:cs="Calibri Light"/>
              </w:rPr>
              <w:t xml:space="preserve"> Did not address all functional requirements.</w:t>
            </w:r>
          </w:p>
          <w:p w14:paraId="4565E27E" w14:textId="77777777" w:rsidR="00CF7443" w:rsidRPr="00FC6DB7" w:rsidRDefault="00CF7443" w:rsidP="00CF7443">
            <w:pPr>
              <w:spacing w:after="60"/>
              <w:ind w:left="251" w:hanging="284"/>
              <w:jc w:val="left"/>
              <w:rPr>
                <w:rFonts w:cs="Calibri Light"/>
              </w:rPr>
            </w:pPr>
            <w:r w:rsidRPr="00FC6DB7">
              <w:rPr>
                <w:rFonts w:cs="Calibri Light"/>
                <w:b/>
                <w:bCs/>
              </w:rPr>
              <w:t>3 = Meets minimum requirements:</w:t>
            </w:r>
            <w:r w:rsidRPr="00FC6DB7">
              <w:rPr>
                <w:rFonts w:cs="Calibri Light"/>
              </w:rPr>
              <w:t xml:space="preserve"> </w:t>
            </w:r>
          </w:p>
          <w:p w14:paraId="70AECC9E" w14:textId="77777777" w:rsidR="00CF7443" w:rsidRPr="00FC6DB7" w:rsidRDefault="00CF7443" w:rsidP="00CF7443">
            <w:pPr>
              <w:spacing w:after="60"/>
              <w:ind w:left="319"/>
              <w:jc w:val="left"/>
              <w:rPr>
                <w:rFonts w:cs="Calibri Light"/>
              </w:rPr>
            </w:pPr>
            <w:r w:rsidRPr="00FC6DB7">
              <w:rPr>
                <w:rFonts w:cs="Calibri Light"/>
              </w:rPr>
              <w:t xml:space="preserve">Addressed functional requirements </w:t>
            </w:r>
            <w:r w:rsidRPr="00FC6DB7">
              <w:rPr>
                <w:rStyle w:val="Strong"/>
                <w:b w:val="0"/>
                <w:bCs w:val="0"/>
                <w:lang w:eastAsia="en-ZA"/>
              </w:rPr>
              <w:t xml:space="preserve">as indicated in </w:t>
            </w:r>
            <w:r w:rsidRPr="00FC6DB7">
              <w:rPr>
                <w:rStyle w:val="Strong"/>
                <w:lang w:eastAsia="en-ZA"/>
              </w:rPr>
              <w:t>a, b, c; d; e and f.</w:t>
            </w:r>
          </w:p>
          <w:p w14:paraId="7CECC939" w14:textId="77777777" w:rsidR="00CF7443" w:rsidRPr="00FC6DB7" w:rsidRDefault="00CF7443" w:rsidP="00CF7443">
            <w:pPr>
              <w:spacing w:after="60"/>
              <w:ind w:left="306" w:hanging="283"/>
              <w:jc w:val="left"/>
              <w:rPr>
                <w:rFonts w:cs="Calibri Light"/>
              </w:rPr>
            </w:pPr>
            <w:r w:rsidRPr="00FC6DB7">
              <w:rPr>
                <w:rFonts w:cs="Calibri Light"/>
                <w:b/>
                <w:bCs/>
              </w:rPr>
              <w:t>5 = Exceeds minimum requirements:</w:t>
            </w:r>
            <w:r w:rsidRPr="00FC6DB7">
              <w:rPr>
                <w:rFonts w:cs="Calibri Light"/>
              </w:rPr>
              <w:t xml:space="preserve"> </w:t>
            </w:r>
          </w:p>
          <w:p w14:paraId="22F08B6A" w14:textId="194F954A" w:rsidR="00CF7443" w:rsidRPr="00FC6DB7" w:rsidRDefault="00CF7443" w:rsidP="00CF7443">
            <w:pPr>
              <w:spacing w:after="0"/>
              <w:ind w:left="319"/>
              <w:jc w:val="left"/>
              <w:outlineLvl w:val="0"/>
              <w:rPr>
                <w:rFonts w:eastAsia="Times New Roman" w:cs="Calibri Light"/>
                <w:b/>
              </w:rPr>
            </w:pPr>
            <w:r w:rsidRPr="00FC6DB7">
              <w:rPr>
                <w:rFonts w:cs="Calibri Light"/>
              </w:rPr>
              <w:t xml:space="preserve">Addressed </w:t>
            </w:r>
            <w:r w:rsidR="006B3136" w:rsidRPr="00FC6DB7">
              <w:rPr>
                <w:rFonts w:cs="Calibri Light"/>
              </w:rPr>
              <w:t>the</w:t>
            </w:r>
            <w:r w:rsidR="006B3136" w:rsidRPr="00FC6DB7">
              <w:rPr>
                <w:rStyle w:val="Strong"/>
                <w:lang w:eastAsia="en-ZA"/>
              </w:rPr>
              <w:t xml:space="preserve"> </w:t>
            </w:r>
            <w:r w:rsidR="006B3136" w:rsidRPr="00FC6DB7">
              <w:rPr>
                <w:rStyle w:val="Strong"/>
                <w:b w:val="0"/>
                <w:bCs w:val="0"/>
                <w:lang w:eastAsia="en-ZA"/>
              </w:rPr>
              <w:t>Functional</w:t>
            </w:r>
            <w:r w:rsidRPr="00FC6DB7">
              <w:rPr>
                <w:rStyle w:val="Strong"/>
                <w:b w:val="0"/>
                <w:bCs w:val="0"/>
                <w:lang w:eastAsia="en-ZA"/>
              </w:rPr>
              <w:t xml:space="preserve"> </w:t>
            </w:r>
            <w:r w:rsidR="006B3136" w:rsidRPr="00FC6DB7">
              <w:rPr>
                <w:rStyle w:val="Strong"/>
                <w:b w:val="0"/>
                <w:bCs w:val="0"/>
                <w:lang w:eastAsia="en-ZA"/>
              </w:rPr>
              <w:t>Requirements as</w:t>
            </w:r>
            <w:r w:rsidRPr="00FC6DB7">
              <w:rPr>
                <w:rStyle w:val="Strong"/>
                <w:b w:val="0"/>
                <w:bCs w:val="0"/>
                <w:lang w:eastAsia="en-ZA"/>
              </w:rPr>
              <w:t xml:space="preserve"> indicated in </w:t>
            </w:r>
            <w:r w:rsidRPr="00FC6DB7">
              <w:rPr>
                <w:rStyle w:val="Strong"/>
                <w:lang w:eastAsia="en-ZA"/>
              </w:rPr>
              <w:t>a, b, c; d; e; f and g.</w:t>
            </w:r>
          </w:p>
          <w:p w14:paraId="01213728" w14:textId="77777777" w:rsidR="00CF7443" w:rsidRPr="00FC6DB7" w:rsidRDefault="00CF7443" w:rsidP="00CF7443">
            <w:pPr>
              <w:ind w:left="319"/>
              <w:jc w:val="left"/>
              <w:rPr>
                <w:rFonts w:cs="Calibri Light"/>
                <w:b/>
              </w:rPr>
            </w:pPr>
          </w:p>
          <w:p w14:paraId="0FFEEF95" w14:textId="77777777" w:rsidR="00FC6DB7" w:rsidRPr="00FC6DB7" w:rsidRDefault="00FC6DB7" w:rsidP="00CF7443">
            <w:pPr>
              <w:ind w:left="319"/>
              <w:jc w:val="left"/>
              <w:rPr>
                <w:rFonts w:cs="Calibri Light"/>
                <w:b/>
              </w:rPr>
            </w:pPr>
          </w:p>
          <w:p w14:paraId="3F7EA9C0" w14:textId="77777777" w:rsidR="00FC6DB7" w:rsidRPr="00FC6DB7" w:rsidRDefault="00FC6DB7" w:rsidP="00CF7443">
            <w:pPr>
              <w:ind w:left="319"/>
              <w:jc w:val="left"/>
              <w:rPr>
                <w:rFonts w:cs="Calibri Light"/>
                <w:b/>
              </w:rPr>
            </w:pPr>
          </w:p>
          <w:p w14:paraId="724D9E3E" w14:textId="77777777" w:rsidR="00CF7443" w:rsidRPr="00FC6DB7" w:rsidRDefault="00CF7443" w:rsidP="00CF7443">
            <w:pPr>
              <w:jc w:val="left"/>
              <w:rPr>
                <w:rFonts w:cs="Calibri Light"/>
                <w:b/>
              </w:rPr>
            </w:pPr>
            <w:r w:rsidRPr="00FC6DB7">
              <w:rPr>
                <w:rFonts w:cs="Calibri Light"/>
                <w:b/>
              </w:rPr>
              <w:t xml:space="preserve">NOTE: </w:t>
            </w:r>
          </w:p>
          <w:p w14:paraId="6775CB7F" w14:textId="26BCB0E1" w:rsidR="00CF7443" w:rsidRPr="00FC6DB7" w:rsidRDefault="00CF7443" w:rsidP="00CF7443">
            <w:pPr>
              <w:jc w:val="left"/>
              <w:rPr>
                <w:rFonts w:cs="Calibri Light"/>
                <w:b/>
                <w:u w:val="single"/>
              </w:rPr>
            </w:pPr>
            <w:r w:rsidRPr="00FC6DB7">
              <w:rPr>
                <w:rFonts w:cs="Calibri Light"/>
                <w:b/>
              </w:rPr>
              <w:t>SITA/DHA</w:t>
            </w:r>
            <w:r w:rsidRPr="00FC6DB7">
              <w:rPr>
                <w:rFonts w:cs="Calibri Light"/>
                <w:bCs/>
              </w:rPr>
              <w:t xml:space="preserve"> reserves the right to verify the information provided.</w:t>
            </w:r>
          </w:p>
        </w:tc>
        <w:tc>
          <w:tcPr>
            <w:tcW w:w="652" w:type="pct"/>
          </w:tcPr>
          <w:p w14:paraId="2FDA6C99" w14:textId="77777777" w:rsidR="00CF7443" w:rsidRPr="00FC6DB7" w:rsidRDefault="00CF7443" w:rsidP="00CF7443">
            <w:pPr>
              <w:jc w:val="center"/>
              <w:rPr>
                <w:rFonts w:cs="Calibri Light"/>
              </w:rPr>
            </w:pPr>
          </w:p>
          <w:p w14:paraId="698500A6" w14:textId="77777777" w:rsidR="00CF7443" w:rsidRPr="00FC6DB7" w:rsidRDefault="00CF7443" w:rsidP="00CF7443">
            <w:pPr>
              <w:jc w:val="center"/>
              <w:rPr>
                <w:rFonts w:cs="Calibri Light"/>
              </w:rPr>
            </w:pPr>
          </w:p>
          <w:p w14:paraId="2D0CA2A0" w14:textId="7ABE01F9" w:rsidR="00CF7443" w:rsidRPr="00FC6DB7" w:rsidRDefault="00220ED8" w:rsidP="00CF7443">
            <w:pPr>
              <w:jc w:val="center"/>
              <w:rPr>
                <w:rFonts w:cs="Calibri Light"/>
              </w:rPr>
            </w:pPr>
            <w:r w:rsidRPr="00FC6DB7">
              <w:rPr>
                <w:rFonts w:cs="Calibri Light"/>
              </w:rPr>
              <w:t>4</w:t>
            </w:r>
            <w:r w:rsidR="00CF7443" w:rsidRPr="00FC6DB7">
              <w:rPr>
                <w:rFonts w:cs="Calibri Light"/>
              </w:rPr>
              <w:t>0%</w:t>
            </w:r>
          </w:p>
        </w:tc>
        <w:tc>
          <w:tcPr>
            <w:tcW w:w="801" w:type="pct"/>
            <w:shd w:val="clear" w:color="auto" w:fill="auto"/>
          </w:tcPr>
          <w:p w14:paraId="58C7A5A5" w14:textId="1C31AAB8" w:rsidR="00CF7443" w:rsidRPr="00FC6DB7" w:rsidRDefault="00CF7443" w:rsidP="00CF7443">
            <w:pPr>
              <w:jc w:val="left"/>
              <w:rPr>
                <w:rFonts w:cs="Calibri Light"/>
                <w:color w:val="FF0000"/>
              </w:rPr>
            </w:pPr>
            <w:r w:rsidRPr="00FC6DB7">
              <w:rPr>
                <w:rFonts w:cs="Calibri Light"/>
                <w:color w:val="FF0000"/>
              </w:rPr>
              <w:t xml:space="preserve">&lt;provide unique reference to locate substantiating evidence in the bid </w:t>
            </w:r>
            <w:r w:rsidRPr="00FC6DB7">
              <w:rPr>
                <w:rFonts w:cs="Calibri Light"/>
                <w:color w:val="FF0000"/>
              </w:rPr>
              <w:lastRenderedPageBreak/>
              <w:t xml:space="preserve">response – </w:t>
            </w:r>
            <w:r w:rsidRPr="00FC6DB7">
              <w:rPr>
                <w:rFonts w:cs="Calibri Light"/>
                <w:b/>
                <w:bCs/>
                <w:color w:val="FF0000"/>
              </w:rPr>
              <w:t>Annex A, section 5.5</w:t>
            </w:r>
            <w:r w:rsidRPr="00FC6DB7">
              <w:rPr>
                <w:rFonts w:cs="Calibri Light"/>
                <w:color w:val="FF0000"/>
              </w:rPr>
              <w:t>&gt;</w:t>
            </w:r>
          </w:p>
        </w:tc>
      </w:tr>
      <w:tr w:rsidR="00CF7443" w:rsidRPr="00A847B5" w14:paraId="5ADDBE89" w14:textId="77777777" w:rsidTr="001637C9">
        <w:tc>
          <w:tcPr>
            <w:tcW w:w="1738" w:type="pct"/>
            <w:shd w:val="clear" w:color="auto" w:fill="auto"/>
          </w:tcPr>
          <w:p w14:paraId="58221B93" w14:textId="77777777" w:rsidR="00CF7443" w:rsidRPr="00FC6DB7" w:rsidRDefault="00CF7443" w:rsidP="00A30AF9">
            <w:pPr>
              <w:pStyle w:val="ListParagraph"/>
              <w:numPr>
                <w:ilvl w:val="0"/>
                <w:numId w:val="213"/>
              </w:numPr>
            </w:pPr>
            <w:r w:rsidRPr="00FC6DB7">
              <w:rPr>
                <w:b/>
                <w:bCs/>
              </w:rPr>
              <w:lastRenderedPageBreak/>
              <w:t>Generation of system and forensic reports</w:t>
            </w:r>
          </w:p>
          <w:p w14:paraId="4A567586" w14:textId="77777777" w:rsidR="00FE7574" w:rsidRPr="00FC6DB7" w:rsidRDefault="00FE7574" w:rsidP="00A30AF9">
            <w:pPr>
              <w:pStyle w:val="ListParagraph"/>
              <w:ind w:left="599"/>
              <w:jc w:val="left"/>
            </w:pPr>
          </w:p>
          <w:p w14:paraId="2F88A9A6" w14:textId="77777777" w:rsidR="00CF7443" w:rsidRPr="00FC6DB7" w:rsidRDefault="00CF7443" w:rsidP="00CF7443">
            <w:pPr>
              <w:jc w:val="left"/>
            </w:pPr>
            <w:r w:rsidRPr="00FC6DB7">
              <w:lastRenderedPageBreak/>
              <w:t>The Bidder to indicate how their proposed solution will generate system and forensic reports:</w:t>
            </w:r>
          </w:p>
          <w:p w14:paraId="28E11794" w14:textId="77777777" w:rsidR="00CF7443" w:rsidRPr="00FC6DB7" w:rsidRDefault="00CF7443" w:rsidP="00CF7443">
            <w:pPr>
              <w:pStyle w:val="ListParagraph"/>
              <w:numPr>
                <w:ilvl w:val="1"/>
                <w:numId w:val="193"/>
              </w:numPr>
              <w:ind w:left="604" w:hanging="567"/>
              <w:jc w:val="left"/>
              <w:rPr>
                <w:rFonts w:cs="Calibri Light"/>
                <w:bCs/>
              </w:rPr>
            </w:pPr>
            <w:r w:rsidRPr="00FC6DB7">
              <w:rPr>
                <w:rFonts w:cs="Calibri Light"/>
                <w:bCs/>
              </w:rPr>
              <w:t xml:space="preserve">The ability of the solution to generate system reports; </w:t>
            </w:r>
            <w:r w:rsidRPr="00FC6DB7">
              <w:rPr>
                <w:rFonts w:cs="Calibri Light"/>
                <w:b/>
              </w:rPr>
              <w:t>and</w:t>
            </w:r>
            <w:r w:rsidRPr="00FC6DB7">
              <w:rPr>
                <w:rFonts w:cs="Calibri Light"/>
                <w:bCs/>
              </w:rPr>
              <w:t xml:space="preserve"> </w:t>
            </w:r>
          </w:p>
          <w:p w14:paraId="5E524D2C" w14:textId="77777777" w:rsidR="00CF7443" w:rsidRPr="00FC6DB7" w:rsidRDefault="00CF7443" w:rsidP="00CF7443">
            <w:pPr>
              <w:pStyle w:val="ListParagraph"/>
              <w:numPr>
                <w:ilvl w:val="1"/>
                <w:numId w:val="193"/>
              </w:numPr>
              <w:ind w:left="604" w:hanging="567"/>
              <w:jc w:val="left"/>
              <w:rPr>
                <w:rFonts w:cs="Calibri Light"/>
                <w:bCs/>
              </w:rPr>
            </w:pPr>
            <w:r w:rsidRPr="00FC6DB7">
              <w:rPr>
                <w:rFonts w:cs="Calibri Light"/>
                <w:bCs/>
              </w:rPr>
              <w:t xml:space="preserve">Forensic reports must include a digital signature with transaction description, the workstation (computer name or MAC address) and/or computer SID, the user ID of the official who performed the transaction, time stamp, smartcard or token used as well as the biometric used to digitally certify the transaction; </w:t>
            </w:r>
            <w:r w:rsidRPr="00FC6DB7">
              <w:rPr>
                <w:rFonts w:cs="Calibri Light"/>
                <w:b/>
              </w:rPr>
              <w:t>and</w:t>
            </w:r>
          </w:p>
          <w:p w14:paraId="16678AF8" w14:textId="2D0003A7" w:rsidR="00CF7443" w:rsidRPr="00FC6DB7" w:rsidRDefault="00CF7443" w:rsidP="00CF7443">
            <w:pPr>
              <w:pStyle w:val="ListParagraph"/>
              <w:numPr>
                <w:ilvl w:val="1"/>
                <w:numId w:val="193"/>
              </w:numPr>
              <w:ind w:left="604" w:hanging="567"/>
              <w:jc w:val="left"/>
              <w:rPr>
                <w:rFonts w:cs="Calibri Light"/>
                <w:bCs/>
              </w:rPr>
            </w:pPr>
            <w:r w:rsidRPr="00FC6DB7">
              <w:rPr>
                <w:rFonts w:cs="Calibri Light"/>
                <w:bCs/>
              </w:rPr>
              <w:t>The system should be able to provide reports in the following formats: (Word, excel, pdf, csv, xml, data feed, tiff file and mhtml)</w:t>
            </w:r>
            <w:r w:rsidR="00B6066A" w:rsidRPr="00FC6DB7">
              <w:rPr>
                <w:rFonts w:cs="Calibri Light"/>
                <w:bCs/>
              </w:rPr>
              <w:t>.</w:t>
            </w:r>
          </w:p>
          <w:p w14:paraId="1D4B1AD9" w14:textId="77777777" w:rsidR="00CF7443" w:rsidRPr="00FC6DB7" w:rsidRDefault="00CF7443" w:rsidP="00CF7443">
            <w:pPr>
              <w:pStyle w:val="ListParagraph"/>
              <w:ind w:left="604"/>
              <w:jc w:val="left"/>
              <w:rPr>
                <w:rFonts w:cs="Calibri Light"/>
                <w:bCs/>
              </w:rPr>
            </w:pPr>
          </w:p>
          <w:p w14:paraId="6551A6A2" w14:textId="77777777" w:rsidR="00CF7443" w:rsidRDefault="00CF7443" w:rsidP="00CF7443">
            <w:pPr>
              <w:jc w:val="left"/>
              <w:rPr>
                <w:b/>
                <w:bCs/>
              </w:rPr>
            </w:pPr>
          </w:p>
          <w:p w14:paraId="19B8162E" w14:textId="77777777" w:rsidR="00FC6DB7" w:rsidRPr="00FC6DB7" w:rsidRDefault="00FC6DB7" w:rsidP="00CF7443">
            <w:pPr>
              <w:jc w:val="left"/>
              <w:rPr>
                <w:b/>
                <w:bCs/>
              </w:rPr>
            </w:pPr>
          </w:p>
          <w:p w14:paraId="087290B6" w14:textId="77777777" w:rsidR="00CF7443" w:rsidRPr="00FC6DB7" w:rsidRDefault="00CF7443" w:rsidP="00CF7443">
            <w:pPr>
              <w:spacing w:before="40"/>
              <w:ind w:left="316" w:hanging="316"/>
              <w:rPr>
                <w:rFonts w:cs="Calibri Light"/>
                <w:b/>
                <w:bCs/>
              </w:rPr>
            </w:pPr>
            <w:r w:rsidRPr="00FC6DB7">
              <w:rPr>
                <w:rFonts w:cs="Calibri Light"/>
                <w:b/>
                <w:bCs/>
              </w:rPr>
              <w:t>Minimum Requirement:</w:t>
            </w:r>
          </w:p>
          <w:p w14:paraId="4F2105DF" w14:textId="3E200BAF" w:rsidR="00CF7443" w:rsidRPr="00FC6DB7" w:rsidRDefault="00CF7443" w:rsidP="00A30AF9">
            <w:pPr>
              <w:spacing w:after="0"/>
              <w:jc w:val="left"/>
              <w:outlineLvl w:val="0"/>
              <w:rPr>
                <w:rFonts w:eastAsia="Times New Roman" w:cs="Calibri Light"/>
                <w:b/>
              </w:rPr>
            </w:pPr>
            <w:r w:rsidRPr="00FC6DB7">
              <w:rPr>
                <w:rStyle w:val="Strong"/>
                <w:rFonts w:cs="Calibri Light"/>
                <w:b w:val="0"/>
                <w:bCs w:val="0"/>
                <w:lang w:eastAsia="en-ZA"/>
              </w:rPr>
              <w:t xml:space="preserve">The Bidder </w:t>
            </w:r>
            <w:r w:rsidRPr="00FC6DB7">
              <w:rPr>
                <w:rStyle w:val="Strong"/>
                <w:rFonts w:cs="Calibri Light"/>
                <w:lang w:eastAsia="en-ZA"/>
              </w:rPr>
              <w:t>MUST</w:t>
            </w:r>
            <w:r w:rsidRPr="00FC6DB7">
              <w:rPr>
                <w:rStyle w:val="Strong"/>
                <w:rFonts w:cs="Calibri Light"/>
                <w:b w:val="0"/>
                <w:bCs w:val="0"/>
                <w:lang w:eastAsia="en-ZA"/>
              </w:rPr>
              <w:t xml:space="preserve"> address</w:t>
            </w:r>
            <w:r w:rsidRPr="00FC6DB7">
              <w:rPr>
                <w:rStyle w:val="Strong"/>
                <w:lang w:eastAsia="en-ZA"/>
              </w:rPr>
              <w:t xml:space="preserve"> </w:t>
            </w:r>
            <w:r w:rsidR="006B3136" w:rsidRPr="00FC6DB7">
              <w:rPr>
                <w:rStyle w:val="Strong"/>
                <w:rFonts w:cs="Calibri Light"/>
                <w:b w:val="0"/>
                <w:bCs w:val="0"/>
                <w:lang w:eastAsia="en-ZA"/>
              </w:rPr>
              <w:t>the</w:t>
            </w:r>
            <w:r w:rsidR="006B3136" w:rsidRPr="00FC6DB7">
              <w:rPr>
                <w:rStyle w:val="Strong"/>
                <w:lang w:eastAsia="en-ZA"/>
              </w:rPr>
              <w:t xml:space="preserve"> </w:t>
            </w:r>
            <w:r w:rsidR="006B3136" w:rsidRPr="00FC6DB7">
              <w:rPr>
                <w:rStyle w:val="Strong"/>
                <w:b w:val="0"/>
                <w:bCs w:val="0"/>
                <w:lang w:eastAsia="en-ZA"/>
              </w:rPr>
              <w:t>Functional</w:t>
            </w:r>
            <w:r w:rsidRPr="00FC6DB7">
              <w:rPr>
                <w:rStyle w:val="Strong"/>
                <w:b w:val="0"/>
                <w:bCs w:val="0"/>
                <w:lang w:eastAsia="en-ZA"/>
              </w:rPr>
              <w:t xml:space="preserve"> </w:t>
            </w:r>
            <w:r w:rsidR="00C955C4" w:rsidRPr="00FC6DB7">
              <w:rPr>
                <w:rStyle w:val="Strong"/>
                <w:b w:val="0"/>
                <w:bCs w:val="0"/>
                <w:lang w:eastAsia="en-ZA"/>
              </w:rPr>
              <w:t>Requirements as</w:t>
            </w:r>
            <w:r w:rsidRPr="00FC6DB7">
              <w:rPr>
                <w:rStyle w:val="Strong"/>
                <w:b w:val="0"/>
                <w:bCs w:val="0"/>
                <w:lang w:eastAsia="en-ZA"/>
              </w:rPr>
              <w:t xml:space="preserve"> indicated in </w:t>
            </w:r>
            <w:r w:rsidRPr="00FC6DB7">
              <w:rPr>
                <w:rStyle w:val="Strong"/>
                <w:lang w:eastAsia="en-ZA"/>
              </w:rPr>
              <w:t>a and b</w:t>
            </w:r>
            <w:r w:rsidRPr="00FC6DB7">
              <w:rPr>
                <w:rStyle w:val="Strong"/>
                <w:b w:val="0"/>
                <w:bCs w:val="0"/>
                <w:lang w:eastAsia="en-ZA"/>
              </w:rPr>
              <w:t xml:space="preserve"> above</w:t>
            </w:r>
            <w:r w:rsidRPr="00FC6DB7">
              <w:rPr>
                <w:rStyle w:val="Strong"/>
                <w:lang w:eastAsia="en-ZA"/>
              </w:rPr>
              <w:t>.</w:t>
            </w:r>
          </w:p>
        </w:tc>
        <w:tc>
          <w:tcPr>
            <w:tcW w:w="1809" w:type="pct"/>
            <w:shd w:val="clear" w:color="auto" w:fill="auto"/>
          </w:tcPr>
          <w:p w14:paraId="0F54ED36" w14:textId="77777777" w:rsidR="00CF7443" w:rsidRPr="00FC6DB7" w:rsidRDefault="00CF7443" w:rsidP="00CF7443">
            <w:pPr>
              <w:jc w:val="left"/>
              <w:rPr>
                <w:rFonts w:cs="Calibri Light"/>
                <w:b/>
                <w:u w:val="single"/>
              </w:rPr>
            </w:pPr>
          </w:p>
          <w:p w14:paraId="481CE91D" w14:textId="77777777" w:rsidR="00CF7443" w:rsidRPr="00FC6DB7" w:rsidRDefault="00CF7443" w:rsidP="00CF7443">
            <w:pPr>
              <w:jc w:val="left"/>
              <w:rPr>
                <w:rFonts w:cs="Calibri Light"/>
                <w:b/>
                <w:u w:val="single"/>
              </w:rPr>
            </w:pPr>
          </w:p>
          <w:p w14:paraId="1827D5BA" w14:textId="77777777" w:rsidR="00CF7443" w:rsidRPr="00FC6DB7" w:rsidRDefault="00CF7443" w:rsidP="00CF7443">
            <w:pPr>
              <w:jc w:val="left"/>
              <w:rPr>
                <w:rFonts w:cs="Calibri Light"/>
                <w:b/>
                <w:u w:val="single"/>
              </w:rPr>
            </w:pPr>
            <w:r w:rsidRPr="00FC6DB7">
              <w:rPr>
                <w:rFonts w:cs="Calibri Light"/>
                <w:b/>
                <w:u w:val="single"/>
              </w:rPr>
              <w:t>Evidence</w:t>
            </w:r>
          </w:p>
          <w:p w14:paraId="4B3F1264" w14:textId="77777777" w:rsidR="00CF7443" w:rsidRPr="00FC6DB7" w:rsidRDefault="00CF7443" w:rsidP="00CF7443">
            <w:pPr>
              <w:jc w:val="left"/>
              <w:rPr>
                <w:rFonts w:cs="Calibri Light"/>
              </w:rPr>
            </w:pPr>
            <w:r w:rsidRPr="00FC6DB7">
              <w:rPr>
                <w:rFonts w:cs="Calibri Light"/>
                <w:bCs/>
              </w:rPr>
              <w:lastRenderedPageBreak/>
              <w:t>The Bidder must provide the product specification brochure, architecture design or documentation indicating how the proposed product or solution complies with the technical requirements for</w:t>
            </w:r>
            <w:r w:rsidRPr="00FC6DB7">
              <w:rPr>
                <w:rFonts w:cs="Calibri Light"/>
                <w:b/>
              </w:rPr>
              <w:t xml:space="preserve"> system and forensic reports.</w:t>
            </w:r>
          </w:p>
          <w:p w14:paraId="4DB16DA7" w14:textId="77777777" w:rsidR="00CF7443" w:rsidRPr="00FC6DB7" w:rsidRDefault="00CF7443" w:rsidP="00CF7443">
            <w:pPr>
              <w:ind w:left="319" w:hanging="283"/>
              <w:rPr>
                <w:rFonts w:cs="Calibri Light"/>
              </w:rPr>
            </w:pPr>
          </w:p>
          <w:p w14:paraId="2AC88C04" w14:textId="77777777" w:rsidR="00CF7443" w:rsidRPr="00FC6DB7" w:rsidRDefault="00CF7443" w:rsidP="00CF7443">
            <w:pPr>
              <w:jc w:val="left"/>
              <w:rPr>
                <w:rFonts w:cs="Calibri Light"/>
                <w:b/>
                <w:u w:val="single"/>
              </w:rPr>
            </w:pPr>
            <w:r w:rsidRPr="00FC6DB7">
              <w:rPr>
                <w:rFonts w:cs="Calibri Light"/>
                <w:b/>
                <w:u w:val="single"/>
              </w:rPr>
              <w:t>Evaluation</w:t>
            </w:r>
          </w:p>
          <w:p w14:paraId="6AB041F4" w14:textId="77777777" w:rsidR="00CF7443" w:rsidRPr="00FC6DB7" w:rsidRDefault="00CF7443" w:rsidP="00CF7443">
            <w:pPr>
              <w:spacing w:after="60"/>
              <w:ind w:left="306" w:hanging="306"/>
              <w:jc w:val="left"/>
              <w:rPr>
                <w:rFonts w:cs="Calibri Light"/>
                <w:b/>
                <w:bCs/>
              </w:rPr>
            </w:pPr>
            <w:r w:rsidRPr="00FC6DB7">
              <w:rPr>
                <w:rFonts w:cs="Calibri Light"/>
                <w:b/>
                <w:bCs/>
              </w:rPr>
              <w:t>0= No relevant information provided</w:t>
            </w:r>
          </w:p>
          <w:p w14:paraId="06DF18F1" w14:textId="77777777" w:rsidR="00CF7443" w:rsidRPr="00FC6DB7" w:rsidRDefault="00CF7443" w:rsidP="00CF7443">
            <w:pPr>
              <w:spacing w:after="60"/>
              <w:ind w:left="165" w:hanging="284"/>
              <w:jc w:val="left"/>
              <w:rPr>
                <w:rFonts w:cs="Calibri Light"/>
              </w:rPr>
            </w:pPr>
            <w:r w:rsidRPr="00FC6DB7">
              <w:rPr>
                <w:rFonts w:cs="Calibri Light"/>
              </w:rPr>
              <w:t xml:space="preserve"> </w:t>
            </w:r>
            <w:r w:rsidRPr="00FC6DB7">
              <w:rPr>
                <w:rFonts w:cs="Calibri Light"/>
                <w:b/>
                <w:bCs/>
              </w:rPr>
              <w:t>1= Does not meet minimum requirement:</w:t>
            </w:r>
            <w:r w:rsidRPr="00FC6DB7">
              <w:rPr>
                <w:rFonts w:cs="Calibri Light"/>
              </w:rPr>
              <w:t xml:space="preserve"> Did not address all functional requirements.</w:t>
            </w:r>
          </w:p>
          <w:p w14:paraId="37CC8D39" w14:textId="3353A9FD" w:rsidR="00CF7443" w:rsidRPr="00FC6DB7" w:rsidRDefault="00CF7443" w:rsidP="00CF7443">
            <w:pPr>
              <w:spacing w:after="60"/>
              <w:ind w:left="251" w:hanging="284"/>
              <w:jc w:val="left"/>
              <w:rPr>
                <w:rFonts w:cs="Calibri Light"/>
                <w:b/>
                <w:bCs/>
              </w:rPr>
            </w:pPr>
            <w:r w:rsidRPr="00FC6DB7">
              <w:rPr>
                <w:rFonts w:cs="Calibri Light"/>
                <w:b/>
                <w:bCs/>
              </w:rPr>
              <w:t>3 = Meets minimum requirements:</w:t>
            </w:r>
            <w:r w:rsidRPr="00FC6DB7">
              <w:rPr>
                <w:rFonts w:cs="Calibri Light"/>
              </w:rPr>
              <w:t xml:space="preserve"> </w:t>
            </w:r>
            <w:r w:rsidR="006B3136" w:rsidRPr="00FC6DB7">
              <w:rPr>
                <w:rFonts w:cs="Calibri Light"/>
              </w:rPr>
              <w:t>Addressed functional</w:t>
            </w:r>
            <w:r w:rsidRPr="00FC6DB7">
              <w:rPr>
                <w:rFonts w:cs="Calibri Light"/>
              </w:rPr>
              <w:t xml:space="preserve"> requirements:(</w:t>
            </w:r>
            <w:r w:rsidRPr="00FC6DB7">
              <w:rPr>
                <w:rFonts w:cs="Calibri Light"/>
                <w:b/>
                <w:bCs/>
              </w:rPr>
              <w:t>a and b).</w:t>
            </w:r>
          </w:p>
          <w:p w14:paraId="3D529BF9" w14:textId="00587A7E" w:rsidR="00CF7443" w:rsidRPr="00FC6DB7" w:rsidRDefault="00CF7443" w:rsidP="00CF7443">
            <w:pPr>
              <w:ind w:left="320"/>
              <w:jc w:val="left"/>
              <w:rPr>
                <w:rFonts w:cs="Calibri Light"/>
                <w:b/>
              </w:rPr>
            </w:pPr>
            <w:r w:rsidRPr="00FC6DB7">
              <w:rPr>
                <w:rFonts w:cs="Calibri Light"/>
                <w:b/>
                <w:bCs/>
              </w:rPr>
              <w:t>5 = Exceeds minimum requirements:</w:t>
            </w:r>
            <w:r w:rsidRPr="00FC6DB7">
              <w:rPr>
                <w:rFonts w:cs="Calibri Light"/>
              </w:rPr>
              <w:t xml:space="preserve">  </w:t>
            </w:r>
            <w:r w:rsidR="006B3136" w:rsidRPr="00FC6DB7">
              <w:rPr>
                <w:rFonts w:cs="Calibri Light"/>
              </w:rPr>
              <w:t>Addressed all</w:t>
            </w:r>
            <w:r w:rsidRPr="00FC6DB7">
              <w:rPr>
                <w:rFonts w:cs="Calibri Light"/>
              </w:rPr>
              <w:t xml:space="preserve"> the functional requirements </w:t>
            </w:r>
            <w:r w:rsidRPr="00FC6DB7">
              <w:rPr>
                <w:rFonts w:cs="Calibri Light"/>
                <w:b/>
                <w:bCs/>
              </w:rPr>
              <w:t>(a, b and c)</w:t>
            </w:r>
            <w:r w:rsidRPr="00FC6DB7">
              <w:rPr>
                <w:rFonts w:cs="Calibri Light"/>
              </w:rPr>
              <w:t>.</w:t>
            </w:r>
          </w:p>
          <w:p w14:paraId="25367840" w14:textId="77777777" w:rsidR="00CF7443" w:rsidRPr="00FC6DB7" w:rsidRDefault="00CF7443" w:rsidP="00CF7443">
            <w:pPr>
              <w:spacing w:after="60"/>
              <w:ind w:left="306" w:hanging="283"/>
              <w:jc w:val="left"/>
              <w:rPr>
                <w:rFonts w:cs="Calibri Light"/>
              </w:rPr>
            </w:pPr>
          </w:p>
          <w:p w14:paraId="35AFEC18" w14:textId="77777777" w:rsidR="00CF7443" w:rsidRPr="00FC6DB7" w:rsidRDefault="00CF7443" w:rsidP="00CF7443">
            <w:pPr>
              <w:rPr>
                <w:rFonts w:cs="Calibri Light"/>
              </w:rPr>
            </w:pPr>
          </w:p>
          <w:p w14:paraId="39011B14" w14:textId="77777777" w:rsidR="00CF7443" w:rsidRPr="00FC6DB7" w:rsidRDefault="00CF7443" w:rsidP="00CF7443">
            <w:pPr>
              <w:jc w:val="left"/>
              <w:rPr>
                <w:rFonts w:cs="Calibri Light"/>
                <w:b/>
              </w:rPr>
            </w:pPr>
            <w:r w:rsidRPr="00FC6DB7">
              <w:rPr>
                <w:rFonts w:cs="Calibri Light"/>
                <w:b/>
              </w:rPr>
              <w:t xml:space="preserve">NOTE: </w:t>
            </w:r>
          </w:p>
          <w:p w14:paraId="40EB17F3" w14:textId="7A78973E" w:rsidR="00CF7443" w:rsidRPr="00FC6DB7" w:rsidRDefault="00CF7443" w:rsidP="00CF7443">
            <w:pPr>
              <w:jc w:val="left"/>
              <w:rPr>
                <w:rFonts w:cs="Calibri Light"/>
                <w:b/>
                <w:u w:val="single"/>
              </w:rPr>
            </w:pPr>
            <w:r w:rsidRPr="00FC6DB7">
              <w:rPr>
                <w:rFonts w:cs="Calibri Light"/>
                <w:b/>
              </w:rPr>
              <w:t>SITA/DHA</w:t>
            </w:r>
            <w:r w:rsidRPr="00FC6DB7">
              <w:rPr>
                <w:rFonts w:cs="Calibri Light"/>
                <w:bCs/>
              </w:rPr>
              <w:t xml:space="preserve"> reserves the right to verify the information provided.</w:t>
            </w:r>
          </w:p>
        </w:tc>
        <w:tc>
          <w:tcPr>
            <w:tcW w:w="652" w:type="pct"/>
          </w:tcPr>
          <w:p w14:paraId="7F4F2293" w14:textId="77777777" w:rsidR="00CF7443" w:rsidRPr="00FC6DB7" w:rsidRDefault="00CF7443" w:rsidP="00CF7443">
            <w:pPr>
              <w:jc w:val="center"/>
              <w:rPr>
                <w:rFonts w:cs="Calibri Light"/>
              </w:rPr>
            </w:pPr>
          </w:p>
          <w:p w14:paraId="19EE67C0" w14:textId="77777777" w:rsidR="00CF7443" w:rsidRPr="00FC6DB7" w:rsidRDefault="00CF7443" w:rsidP="00CF7443">
            <w:pPr>
              <w:jc w:val="center"/>
              <w:rPr>
                <w:rFonts w:cs="Calibri Light"/>
              </w:rPr>
            </w:pPr>
          </w:p>
          <w:p w14:paraId="16029A40" w14:textId="6A0EFE73" w:rsidR="00CF7443" w:rsidRPr="00FC6DB7" w:rsidRDefault="00CF7443" w:rsidP="00CF7443">
            <w:pPr>
              <w:jc w:val="center"/>
              <w:rPr>
                <w:rFonts w:cs="Calibri Light"/>
              </w:rPr>
            </w:pPr>
            <w:r w:rsidRPr="00FC6DB7">
              <w:rPr>
                <w:rFonts w:cs="Calibri Light"/>
              </w:rPr>
              <w:t>20%</w:t>
            </w:r>
          </w:p>
        </w:tc>
        <w:tc>
          <w:tcPr>
            <w:tcW w:w="801" w:type="pct"/>
            <w:shd w:val="clear" w:color="auto" w:fill="auto"/>
          </w:tcPr>
          <w:p w14:paraId="7CE43BF9" w14:textId="5C44697A" w:rsidR="00CF7443" w:rsidRPr="00FC6DB7" w:rsidRDefault="00CF7443" w:rsidP="00CF7443">
            <w:pPr>
              <w:jc w:val="left"/>
              <w:rPr>
                <w:rFonts w:cs="Calibri Light"/>
                <w:color w:val="FF0000"/>
              </w:rPr>
            </w:pPr>
            <w:r w:rsidRPr="00FC6DB7">
              <w:rPr>
                <w:rFonts w:cs="Calibri Light"/>
                <w:color w:val="FF0000"/>
              </w:rPr>
              <w:t xml:space="preserve">&lt;provide unique reference to locate </w:t>
            </w:r>
            <w:r w:rsidRPr="00FC6DB7">
              <w:rPr>
                <w:rFonts w:cs="Calibri Light"/>
                <w:color w:val="FF0000"/>
              </w:rPr>
              <w:lastRenderedPageBreak/>
              <w:t xml:space="preserve">substantiating evidence in the bid response – </w:t>
            </w:r>
            <w:r w:rsidRPr="00FC6DB7">
              <w:rPr>
                <w:rFonts w:cs="Calibri Light"/>
                <w:b/>
                <w:bCs/>
                <w:color w:val="FF0000"/>
              </w:rPr>
              <w:t>Annex A, section 5.5</w:t>
            </w:r>
            <w:r w:rsidRPr="00FC6DB7">
              <w:rPr>
                <w:rFonts w:cs="Calibri Light"/>
                <w:color w:val="FF0000"/>
              </w:rPr>
              <w:t>&gt;</w:t>
            </w:r>
          </w:p>
        </w:tc>
      </w:tr>
    </w:tbl>
    <w:p w14:paraId="1C24DB86" w14:textId="5514A3A7" w:rsidR="005F2388" w:rsidRDefault="005F2388"/>
    <w:p w14:paraId="0A7DDA06" w14:textId="76A0B6F8" w:rsidR="00512A12" w:rsidRPr="00FC6DB7" w:rsidRDefault="00597284" w:rsidP="006E36C3">
      <w:pPr>
        <w:pStyle w:val="Heading1"/>
        <w:numPr>
          <w:ilvl w:val="1"/>
          <w:numId w:val="2"/>
        </w:numPr>
        <w:rPr>
          <w:sz w:val="28"/>
          <w:szCs w:val="28"/>
        </w:rPr>
      </w:pPr>
      <w:bookmarkStart w:id="200" w:name="_Toc193226819"/>
      <w:bookmarkEnd w:id="199"/>
      <w:r w:rsidRPr="00FC6DB7">
        <w:rPr>
          <w:sz w:val="28"/>
          <w:szCs w:val="28"/>
        </w:rPr>
        <w:t xml:space="preserve">Proof of Concept </w:t>
      </w:r>
      <w:r w:rsidR="007A00F6" w:rsidRPr="00FC6DB7">
        <w:rPr>
          <w:sz w:val="28"/>
          <w:szCs w:val="28"/>
        </w:rPr>
        <w:t xml:space="preserve">(Presentation) </w:t>
      </w:r>
      <w:r w:rsidRPr="00FC6DB7">
        <w:rPr>
          <w:sz w:val="28"/>
          <w:szCs w:val="28"/>
        </w:rPr>
        <w:t>Requirements (Stage 4)</w:t>
      </w:r>
      <w:bookmarkEnd w:id="200"/>
    </w:p>
    <w:p w14:paraId="6879B9FA" w14:textId="373CD028" w:rsidR="00FA4CEF" w:rsidRPr="00FC6DB7" w:rsidRDefault="00FA4CEF" w:rsidP="005D703D">
      <w:pPr>
        <w:pStyle w:val="ListParagraph"/>
        <w:numPr>
          <w:ilvl w:val="3"/>
          <w:numId w:val="27"/>
        </w:numPr>
        <w:ind w:left="1134"/>
        <w:rPr>
          <w:rFonts w:ascii="Calibri Light" w:hAnsi="Calibri Light" w:cs="Calibri Light"/>
          <w:lang w:val="en-GB"/>
        </w:rPr>
      </w:pPr>
      <w:r w:rsidRPr="00FC6DB7">
        <w:rPr>
          <w:rFonts w:ascii="Calibri Light" w:hAnsi="Calibri Light" w:cs="Calibri Light"/>
          <w:lang w:val="en-GB"/>
        </w:rPr>
        <w:t>Only those bids that successfully passed all the previous evaluation stages will progress to this evaluation stage, namely Proof of Concept</w:t>
      </w:r>
      <w:r w:rsidR="007A00F6" w:rsidRPr="00FC6DB7">
        <w:rPr>
          <w:rFonts w:ascii="Calibri Light" w:hAnsi="Calibri Light" w:cs="Calibri Light"/>
          <w:lang w:val="en-GB"/>
        </w:rPr>
        <w:t xml:space="preserve"> (Presentation) Requirements</w:t>
      </w:r>
      <w:r w:rsidRPr="00FC6DB7">
        <w:rPr>
          <w:rFonts w:ascii="Calibri Light" w:hAnsi="Calibri Light" w:cs="Calibri Light"/>
          <w:lang w:val="en-GB"/>
        </w:rPr>
        <w:t>.</w:t>
      </w:r>
    </w:p>
    <w:p w14:paraId="20E0A97A" w14:textId="46371161" w:rsidR="00FA4CEF" w:rsidRPr="00FC6DB7" w:rsidRDefault="00FA4CEF" w:rsidP="005D703D">
      <w:pPr>
        <w:pStyle w:val="ListParagraph"/>
        <w:numPr>
          <w:ilvl w:val="3"/>
          <w:numId w:val="27"/>
        </w:numPr>
        <w:ind w:left="1134"/>
        <w:rPr>
          <w:rFonts w:ascii="Calibri Light" w:hAnsi="Calibri Light" w:cs="Calibri Light"/>
          <w:lang w:val="en-GB"/>
        </w:rPr>
      </w:pPr>
      <w:r w:rsidRPr="00FC6DB7">
        <w:rPr>
          <w:rFonts w:ascii="Calibri Light" w:hAnsi="Calibri Light" w:cs="Calibri Light"/>
        </w:rPr>
        <w:t xml:space="preserve">The </w:t>
      </w:r>
      <w:r w:rsidR="009334FA" w:rsidRPr="00FC6DB7">
        <w:rPr>
          <w:rFonts w:ascii="Calibri Light" w:hAnsi="Calibri Light" w:cs="Calibri Light"/>
        </w:rPr>
        <w:t>B</w:t>
      </w:r>
      <w:r w:rsidRPr="00FC6DB7">
        <w:rPr>
          <w:rFonts w:ascii="Calibri Light" w:hAnsi="Calibri Light" w:cs="Calibri Light"/>
        </w:rPr>
        <w:t xml:space="preserve">idder will be required to do a </w:t>
      </w:r>
      <w:r w:rsidRPr="00FC6DB7">
        <w:rPr>
          <w:rFonts w:ascii="Calibri Light" w:hAnsi="Calibri Light" w:cs="Calibri Light"/>
          <w:lang w:val="en-GB"/>
        </w:rPr>
        <w:t>Proof of Concept</w:t>
      </w:r>
      <w:r w:rsidRPr="00FC6DB7">
        <w:rPr>
          <w:rFonts w:ascii="Calibri Light" w:hAnsi="Calibri Light" w:cs="Calibri Light"/>
        </w:rPr>
        <w:t xml:space="preserve"> of their proposed solution as per </w:t>
      </w:r>
      <w:r w:rsidRPr="00FC6DB7">
        <w:rPr>
          <w:rFonts w:ascii="Calibri Light" w:hAnsi="Calibri Light" w:cs="Calibri Light"/>
          <w:b/>
          <w:bCs/>
        </w:rPr>
        <w:t>Stage 4</w:t>
      </w:r>
      <w:r w:rsidRPr="00FC6DB7">
        <w:rPr>
          <w:rFonts w:ascii="Calibri Light" w:hAnsi="Calibri Light" w:cs="Calibri Light"/>
        </w:rPr>
        <w:t xml:space="preserve"> that contains the ability to support the business objectives in relation to the required technology infrastructure and the required components.</w:t>
      </w:r>
    </w:p>
    <w:p w14:paraId="565BFB4D" w14:textId="77777777" w:rsidR="00FA4CEF" w:rsidRPr="00FC6DB7" w:rsidRDefault="00FA4CEF" w:rsidP="005D703D">
      <w:pPr>
        <w:pStyle w:val="ListParagraph"/>
        <w:numPr>
          <w:ilvl w:val="3"/>
          <w:numId w:val="27"/>
        </w:numPr>
        <w:ind w:left="1134"/>
        <w:rPr>
          <w:rFonts w:ascii="Calibri Light" w:hAnsi="Calibri Light" w:cs="Calibri Light"/>
          <w:lang w:val="en-GB"/>
        </w:rPr>
      </w:pPr>
      <w:r w:rsidRPr="00FC6DB7">
        <w:rPr>
          <w:rFonts w:ascii="Calibri Light" w:hAnsi="Calibri Light" w:cs="Calibri Light"/>
        </w:rPr>
        <w:lastRenderedPageBreak/>
        <w:t>The evaluation panel may request demonstration or explanation regarding any or all aspect of the technical Functionality requirements.</w:t>
      </w:r>
    </w:p>
    <w:p w14:paraId="21C4A0D3" w14:textId="2D86F1C7" w:rsidR="00FA4CEF" w:rsidRPr="00FC6DB7" w:rsidRDefault="00FA4CEF" w:rsidP="005D703D">
      <w:pPr>
        <w:pStyle w:val="ListParagraph"/>
        <w:numPr>
          <w:ilvl w:val="3"/>
          <w:numId w:val="27"/>
        </w:numPr>
        <w:ind w:left="1134"/>
        <w:rPr>
          <w:rFonts w:ascii="Calibri Light" w:hAnsi="Calibri Light" w:cs="Calibri Light"/>
          <w:lang w:val="en-GB"/>
        </w:rPr>
      </w:pPr>
      <w:r w:rsidRPr="00FC6DB7">
        <w:rPr>
          <w:rFonts w:ascii="Calibri Light" w:hAnsi="Calibri Light" w:cs="Calibri Light"/>
          <w:b/>
        </w:rPr>
        <w:t>Weighting of requirements</w:t>
      </w:r>
      <w:r w:rsidRPr="00FC6DB7">
        <w:rPr>
          <w:rFonts w:ascii="Calibri Light" w:hAnsi="Calibri Light" w:cs="Calibri Light"/>
        </w:rPr>
        <w:t xml:space="preserve">: The score for the </w:t>
      </w:r>
      <w:r w:rsidRPr="00FC6DB7">
        <w:rPr>
          <w:rFonts w:ascii="Calibri Light" w:hAnsi="Calibri Light" w:cs="Calibri Light"/>
          <w:lang w:val="en-GB"/>
        </w:rPr>
        <w:t>Proof of Concept</w:t>
      </w:r>
      <w:r w:rsidRPr="00FC6DB7">
        <w:rPr>
          <w:rFonts w:ascii="Calibri Light" w:hAnsi="Calibri Light" w:cs="Calibri Light"/>
        </w:rPr>
        <w:t xml:space="preserve"> </w:t>
      </w:r>
      <w:r w:rsidR="007A00F6" w:rsidRPr="00FC6DB7">
        <w:rPr>
          <w:rFonts w:ascii="Calibri Light" w:hAnsi="Calibri Light" w:cs="Calibri Light"/>
        </w:rPr>
        <w:t xml:space="preserve">(Presentation) </w:t>
      </w:r>
      <w:r w:rsidRPr="00FC6DB7">
        <w:rPr>
          <w:rFonts w:ascii="Calibri Light" w:hAnsi="Calibri Light" w:cs="Calibri Light"/>
        </w:rPr>
        <w:t>will be calculated as follows:</w:t>
      </w:r>
    </w:p>
    <w:p w14:paraId="27EE3254" w14:textId="77777777" w:rsidR="00242A39" w:rsidRPr="00FC6DB7" w:rsidRDefault="00242A39" w:rsidP="00242A39">
      <w:pPr>
        <w:ind w:left="1701"/>
        <w:rPr>
          <w:rFonts w:cs="Calibri Light"/>
          <w:lang w:val="en-GB"/>
        </w:rPr>
      </w:pPr>
    </w:p>
    <w:p w14:paraId="31FC0BC8" w14:textId="2CF61FF5" w:rsidR="00242A39" w:rsidRPr="00666D46" w:rsidRDefault="00242A39" w:rsidP="00242A39">
      <w:pPr>
        <w:pStyle w:val="ListParagraph"/>
        <w:keepNext/>
        <w:spacing w:before="120"/>
        <w:ind w:left="1134"/>
        <w:jc w:val="center"/>
        <w:rPr>
          <w:rFonts w:asciiTheme="majorHAnsi" w:hAnsiTheme="majorHAnsi" w:cstheme="majorHAnsi"/>
          <w:lang w:val="en-GB"/>
        </w:rPr>
      </w:pPr>
      <w:r w:rsidRPr="00FC6DB7">
        <w:rPr>
          <w:rFonts w:asciiTheme="majorHAnsi" w:hAnsiTheme="majorHAnsi" w:cstheme="majorHAnsi"/>
          <w:b/>
          <w:bCs/>
          <w:lang w:val="en-GB"/>
        </w:rPr>
        <w:t>Table 7:</w:t>
      </w:r>
      <w:r w:rsidRPr="00FC6DB7">
        <w:rPr>
          <w:rFonts w:asciiTheme="majorHAnsi" w:hAnsiTheme="majorHAnsi" w:cstheme="majorHAnsi"/>
          <w:lang w:val="en-GB"/>
        </w:rPr>
        <w:t xml:space="preserve"> Technical Proof of Concept (</w:t>
      </w:r>
      <w:r w:rsidR="007A00F6" w:rsidRPr="00FC6DB7">
        <w:rPr>
          <w:rFonts w:asciiTheme="majorHAnsi" w:hAnsiTheme="majorHAnsi" w:cstheme="majorHAnsi"/>
          <w:lang w:val="en-GB"/>
        </w:rPr>
        <w:t>Presentation</w:t>
      </w:r>
      <w:r w:rsidRPr="00FC6DB7">
        <w:rPr>
          <w:rFonts w:asciiTheme="majorHAnsi" w:hAnsiTheme="majorHAnsi" w:cstheme="majorHAnsi"/>
          <w:lang w:val="en-GB"/>
        </w:rPr>
        <w:t>) Evaluation Rating Scale</w:t>
      </w:r>
    </w:p>
    <w:tbl>
      <w:tblPr>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24"/>
        <w:gridCol w:w="1842"/>
      </w:tblGrid>
      <w:tr w:rsidR="00242A39" w:rsidRPr="007C33C6" w14:paraId="7F709739" w14:textId="77777777" w:rsidTr="0005474B">
        <w:trPr>
          <w:tblHeader/>
        </w:trPr>
        <w:tc>
          <w:tcPr>
            <w:tcW w:w="3984" w:type="pct"/>
            <w:shd w:val="clear" w:color="auto" w:fill="DBE5F1" w:themeFill="accent1" w:themeFillTint="33"/>
          </w:tcPr>
          <w:p w14:paraId="003764F5" w14:textId="77777777" w:rsidR="00242A39" w:rsidRPr="007C33C6" w:rsidRDefault="00242A39" w:rsidP="0005474B">
            <w:pPr>
              <w:spacing w:after="0"/>
              <w:ind w:left="29"/>
              <w:outlineLvl w:val="0"/>
              <w:rPr>
                <w:rFonts w:asciiTheme="majorHAnsi" w:hAnsiTheme="majorHAnsi" w:cstheme="majorHAnsi"/>
                <w:b/>
              </w:rPr>
            </w:pPr>
            <w:r w:rsidRPr="007C33C6">
              <w:rPr>
                <w:rFonts w:asciiTheme="majorHAnsi" w:hAnsiTheme="majorHAnsi" w:cstheme="majorHAnsi"/>
                <w:b/>
              </w:rPr>
              <w:t xml:space="preserve">Evaluation criteria </w:t>
            </w:r>
          </w:p>
        </w:tc>
        <w:tc>
          <w:tcPr>
            <w:tcW w:w="1016" w:type="pct"/>
            <w:shd w:val="clear" w:color="auto" w:fill="DBE5F1" w:themeFill="accent1" w:themeFillTint="33"/>
          </w:tcPr>
          <w:p w14:paraId="6828C73E" w14:textId="77777777" w:rsidR="00242A39" w:rsidRPr="007C33C6" w:rsidRDefault="00242A39" w:rsidP="0005474B">
            <w:pPr>
              <w:spacing w:after="0"/>
              <w:ind w:left="1134" w:hanging="672"/>
              <w:outlineLvl w:val="0"/>
              <w:rPr>
                <w:rFonts w:asciiTheme="majorHAnsi" w:hAnsiTheme="majorHAnsi" w:cstheme="majorHAnsi"/>
                <w:b/>
              </w:rPr>
            </w:pPr>
            <w:r w:rsidRPr="007C33C6">
              <w:rPr>
                <w:rFonts w:asciiTheme="majorHAnsi" w:hAnsiTheme="majorHAnsi" w:cstheme="majorHAnsi"/>
                <w:b/>
              </w:rPr>
              <w:t>Score</w:t>
            </w:r>
          </w:p>
        </w:tc>
      </w:tr>
      <w:tr w:rsidR="00242A39" w:rsidRPr="007C33C6" w14:paraId="5F72E709" w14:textId="77777777" w:rsidTr="0005474B">
        <w:tc>
          <w:tcPr>
            <w:tcW w:w="3984" w:type="pct"/>
          </w:tcPr>
          <w:p w14:paraId="1D665E0B" w14:textId="77777777" w:rsidR="00242A39" w:rsidRPr="007C33C6" w:rsidRDefault="00242A39" w:rsidP="0005474B">
            <w:pPr>
              <w:rPr>
                <w:rFonts w:asciiTheme="majorHAnsi" w:hAnsiTheme="majorHAnsi" w:cstheme="majorHAnsi"/>
              </w:rPr>
            </w:pPr>
            <w:r w:rsidRPr="007C33C6">
              <w:rPr>
                <w:rFonts w:asciiTheme="majorHAnsi" w:hAnsiTheme="majorHAnsi" w:cstheme="majorHAnsi"/>
              </w:rPr>
              <w:t>No information provided</w:t>
            </w:r>
          </w:p>
        </w:tc>
        <w:tc>
          <w:tcPr>
            <w:tcW w:w="1016" w:type="pct"/>
          </w:tcPr>
          <w:p w14:paraId="7B329B0B" w14:textId="77777777" w:rsidR="00242A39" w:rsidRPr="00F20714" w:rsidRDefault="00242A39" w:rsidP="0005474B">
            <w:pPr>
              <w:spacing w:after="0"/>
              <w:ind w:left="1134" w:hanging="507"/>
              <w:outlineLvl w:val="0"/>
              <w:rPr>
                <w:rFonts w:asciiTheme="majorHAnsi" w:hAnsiTheme="majorHAnsi" w:cstheme="majorHAnsi"/>
                <w:bCs/>
              </w:rPr>
            </w:pPr>
            <w:r w:rsidRPr="00F20714">
              <w:rPr>
                <w:rFonts w:asciiTheme="majorHAnsi" w:hAnsiTheme="majorHAnsi" w:cstheme="majorHAnsi"/>
                <w:bCs/>
              </w:rPr>
              <w:t>0</w:t>
            </w:r>
          </w:p>
        </w:tc>
      </w:tr>
      <w:tr w:rsidR="00242A39" w:rsidRPr="007C33C6" w14:paraId="6D3A7B0D" w14:textId="77777777" w:rsidTr="0005474B">
        <w:tc>
          <w:tcPr>
            <w:tcW w:w="3984" w:type="pct"/>
          </w:tcPr>
          <w:p w14:paraId="56162FCA" w14:textId="77777777" w:rsidR="00242A39" w:rsidRPr="007C33C6" w:rsidRDefault="00242A39" w:rsidP="0005474B">
            <w:pPr>
              <w:ind w:left="301" w:hanging="301"/>
              <w:rPr>
                <w:rFonts w:asciiTheme="majorHAnsi" w:hAnsiTheme="majorHAnsi" w:cstheme="majorHAnsi"/>
                <w:szCs w:val="24"/>
              </w:rPr>
            </w:pPr>
            <w:r w:rsidRPr="007C33C6">
              <w:rPr>
                <w:rFonts w:asciiTheme="minorHAnsi" w:hAnsiTheme="minorHAnsi" w:cs="Calibri"/>
                <w:b/>
                <w:bCs/>
              </w:rPr>
              <w:t>Irrelevant -</w:t>
            </w:r>
            <w:r w:rsidRPr="007C33C6">
              <w:rPr>
                <w:rFonts w:asciiTheme="minorHAnsi" w:hAnsiTheme="minorHAnsi" w:cs="Calibri"/>
              </w:rPr>
              <w:t xml:space="preserve"> </w:t>
            </w:r>
            <w:r w:rsidRPr="007C33C6">
              <w:rPr>
                <w:rFonts w:asciiTheme="majorHAnsi" w:hAnsiTheme="majorHAnsi" w:cstheme="majorHAnsi"/>
                <w:szCs w:val="24"/>
              </w:rPr>
              <w:t>Does not meet minimum requirement</w:t>
            </w:r>
          </w:p>
        </w:tc>
        <w:tc>
          <w:tcPr>
            <w:tcW w:w="1016" w:type="pct"/>
          </w:tcPr>
          <w:p w14:paraId="2C344B53" w14:textId="77777777" w:rsidR="00242A39" w:rsidRPr="00F20714" w:rsidRDefault="00242A39" w:rsidP="0005474B">
            <w:pPr>
              <w:spacing w:after="0"/>
              <w:ind w:left="1134" w:hanging="507"/>
              <w:outlineLvl w:val="0"/>
              <w:rPr>
                <w:rFonts w:asciiTheme="majorHAnsi" w:hAnsiTheme="majorHAnsi" w:cstheme="majorHAnsi"/>
                <w:bCs/>
              </w:rPr>
            </w:pPr>
            <w:r w:rsidRPr="00F20714">
              <w:rPr>
                <w:rFonts w:asciiTheme="majorHAnsi" w:hAnsiTheme="majorHAnsi" w:cstheme="majorHAnsi"/>
                <w:bCs/>
              </w:rPr>
              <w:t>1</w:t>
            </w:r>
          </w:p>
        </w:tc>
      </w:tr>
      <w:tr w:rsidR="00242A39" w:rsidRPr="007C33C6" w14:paraId="1F4012EC" w14:textId="77777777" w:rsidTr="0005474B">
        <w:tc>
          <w:tcPr>
            <w:tcW w:w="3984" w:type="pct"/>
          </w:tcPr>
          <w:p w14:paraId="778FA1FF" w14:textId="77777777" w:rsidR="00242A39" w:rsidRPr="007C33C6" w:rsidRDefault="00242A39" w:rsidP="0005474B">
            <w:pPr>
              <w:rPr>
                <w:rFonts w:asciiTheme="majorHAnsi" w:hAnsiTheme="majorHAnsi" w:cstheme="majorHAnsi"/>
                <w:szCs w:val="24"/>
              </w:rPr>
            </w:pPr>
            <w:r w:rsidRPr="007C33C6">
              <w:rPr>
                <w:rFonts w:asciiTheme="minorHAnsi" w:hAnsiTheme="minorHAnsi" w:cs="Calibri"/>
                <w:b/>
                <w:bCs/>
              </w:rPr>
              <w:t>Good</w:t>
            </w:r>
            <w:r w:rsidRPr="007C33C6">
              <w:rPr>
                <w:rFonts w:asciiTheme="minorHAnsi" w:hAnsiTheme="minorHAnsi" w:cs="Calibri"/>
              </w:rPr>
              <w:t xml:space="preserve"> - </w:t>
            </w:r>
            <w:r w:rsidRPr="007C33C6">
              <w:rPr>
                <w:rFonts w:asciiTheme="majorHAnsi" w:hAnsiTheme="majorHAnsi" w:cstheme="majorHAnsi"/>
                <w:szCs w:val="24"/>
              </w:rPr>
              <w:t xml:space="preserve">Meets minimum requirements </w:t>
            </w:r>
          </w:p>
        </w:tc>
        <w:tc>
          <w:tcPr>
            <w:tcW w:w="1016" w:type="pct"/>
          </w:tcPr>
          <w:p w14:paraId="5C46B2A4" w14:textId="77777777" w:rsidR="00242A39" w:rsidRPr="00F20714" w:rsidRDefault="00242A39" w:rsidP="0005474B">
            <w:pPr>
              <w:spacing w:after="0"/>
              <w:ind w:left="1134" w:hanging="507"/>
              <w:outlineLvl w:val="0"/>
              <w:rPr>
                <w:rFonts w:asciiTheme="majorHAnsi" w:hAnsiTheme="majorHAnsi" w:cstheme="majorHAnsi"/>
                <w:bCs/>
              </w:rPr>
            </w:pPr>
            <w:r w:rsidRPr="00F20714">
              <w:rPr>
                <w:rFonts w:asciiTheme="majorHAnsi" w:hAnsiTheme="majorHAnsi" w:cstheme="majorHAnsi"/>
                <w:bCs/>
              </w:rPr>
              <w:t>3</w:t>
            </w:r>
          </w:p>
        </w:tc>
      </w:tr>
      <w:tr w:rsidR="00242A39" w:rsidRPr="007C33C6" w14:paraId="10077C9A" w14:textId="77777777" w:rsidTr="0005474B">
        <w:tc>
          <w:tcPr>
            <w:tcW w:w="3984" w:type="pct"/>
          </w:tcPr>
          <w:p w14:paraId="7822BD4D" w14:textId="77777777" w:rsidR="00242A39" w:rsidRPr="007C33C6" w:rsidRDefault="00242A39" w:rsidP="0005474B">
            <w:pPr>
              <w:ind w:left="301" w:hanging="301"/>
              <w:rPr>
                <w:rFonts w:asciiTheme="majorHAnsi" w:hAnsiTheme="majorHAnsi" w:cstheme="majorHAnsi"/>
                <w:szCs w:val="24"/>
              </w:rPr>
            </w:pPr>
            <w:r w:rsidRPr="007C33C6">
              <w:rPr>
                <w:rFonts w:asciiTheme="minorHAnsi" w:hAnsiTheme="minorHAnsi" w:cs="Calibri"/>
                <w:b/>
              </w:rPr>
              <w:t>Exceeds</w:t>
            </w:r>
            <w:r w:rsidRPr="007C33C6">
              <w:rPr>
                <w:rFonts w:asciiTheme="minorHAnsi" w:hAnsiTheme="minorHAnsi" w:cs="Calibri"/>
              </w:rPr>
              <w:t xml:space="preserve"> - </w:t>
            </w:r>
            <w:r w:rsidRPr="007C33C6">
              <w:rPr>
                <w:rFonts w:asciiTheme="majorHAnsi" w:hAnsiTheme="majorHAnsi" w:cstheme="majorHAnsi"/>
                <w:szCs w:val="24"/>
              </w:rPr>
              <w:t>Exceeds minimum requirements</w:t>
            </w:r>
          </w:p>
        </w:tc>
        <w:tc>
          <w:tcPr>
            <w:tcW w:w="1016" w:type="pct"/>
          </w:tcPr>
          <w:p w14:paraId="67C51D72" w14:textId="77777777" w:rsidR="00242A39" w:rsidRPr="00F20714" w:rsidRDefault="00242A39" w:rsidP="0005474B">
            <w:pPr>
              <w:spacing w:after="0"/>
              <w:ind w:left="1134" w:hanging="507"/>
              <w:outlineLvl w:val="0"/>
              <w:rPr>
                <w:rFonts w:asciiTheme="majorHAnsi" w:hAnsiTheme="majorHAnsi" w:cstheme="majorHAnsi"/>
                <w:bCs/>
              </w:rPr>
            </w:pPr>
            <w:r w:rsidRPr="00F20714">
              <w:rPr>
                <w:rFonts w:asciiTheme="majorHAnsi" w:hAnsiTheme="majorHAnsi" w:cstheme="majorHAnsi"/>
                <w:bCs/>
              </w:rPr>
              <w:t>5</w:t>
            </w:r>
          </w:p>
        </w:tc>
      </w:tr>
    </w:tbl>
    <w:p w14:paraId="0BDA906B" w14:textId="77777777" w:rsidR="00242A39" w:rsidRPr="00242A39" w:rsidRDefault="00242A39" w:rsidP="006E36C3">
      <w:pPr>
        <w:ind w:left="1701"/>
        <w:rPr>
          <w:rFonts w:cs="Calibri Light"/>
          <w:lang w:val="en-GB"/>
        </w:rPr>
      </w:pPr>
    </w:p>
    <w:p w14:paraId="0F5A8F0E" w14:textId="77777777" w:rsidR="00FA4CEF" w:rsidRPr="00FC6DB7" w:rsidRDefault="00FA4CEF" w:rsidP="005D703D">
      <w:pPr>
        <w:pStyle w:val="ListParagraph"/>
        <w:numPr>
          <w:ilvl w:val="0"/>
          <w:numId w:val="61"/>
        </w:numPr>
        <w:tabs>
          <w:tab w:val="num" w:pos="360"/>
        </w:tabs>
        <w:rPr>
          <w:rFonts w:ascii="Calibri Light" w:hAnsi="Calibri Light" w:cs="Calibri Light"/>
          <w:lang w:val="en-GB"/>
        </w:rPr>
      </w:pPr>
      <w:r w:rsidRPr="00263E60">
        <w:rPr>
          <w:rFonts w:ascii="Calibri Light" w:hAnsi="Calibri Light" w:cs="Calibri Light"/>
        </w:rPr>
        <w:t xml:space="preserve">Each Bidder must PRESENT and will be evaluated on the understanding of the solution requirement and </w:t>
      </w:r>
      <w:r w:rsidRPr="00FC6DB7">
        <w:rPr>
          <w:rFonts w:ascii="Calibri Light" w:hAnsi="Calibri Light" w:cs="Calibri Light"/>
        </w:rPr>
        <w:t>presenting the most fit as follows:</w:t>
      </w:r>
    </w:p>
    <w:p w14:paraId="202EBBBE" w14:textId="7934CA79" w:rsidR="00FA4CEF" w:rsidRPr="00FC6DB7" w:rsidRDefault="00FA4CEF" w:rsidP="00FA4CEF">
      <w:pPr>
        <w:pStyle w:val="Caption"/>
        <w:spacing w:line="276" w:lineRule="auto"/>
        <w:rPr>
          <w:rFonts w:ascii="Calibri Light" w:hAnsi="Calibri Light" w:cs="Calibri Light"/>
          <w:szCs w:val="22"/>
        </w:rPr>
      </w:pPr>
      <w:r w:rsidRPr="00FC6DB7">
        <w:rPr>
          <w:rFonts w:ascii="Calibri Light" w:hAnsi="Calibri Light" w:cs="Calibri Light"/>
          <w:szCs w:val="22"/>
        </w:rPr>
        <w:t xml:space="preserve">Table </w:t>
      </w:r>
      <w:r w:rsidR="00242A39" w:rsidRPr="00FC6DB7">
        <w:rPr>
          <w:rFonts w:ascii="Calibri Light" w:hAnsi="Calibri Light" w:cs="Calibri Light"/>
          <w:szCs w:val="22"/>
        </w:rPr>
        <w:t>8</w:t>
      </w:r>
      <w:r w:rsidRPr="00FC6DB7">
        <w:rPr>
          <w:rFonts w:ascii="Calibri Light" w:hAnsi="Calibri Light" w:cs="Calibri Light"/>
          <w:b w:val="0"/>
          <w:bCs/>
          <w:szCs w:val="22"/>
        </w:rPr>
        <w:t>:</w:t>
      </w:r>
      <w:r w:rsidRPr="00FC6DB7">
        <w:rPr>
          <w:rFonts w:ascii="Calibri Light" w:hAnsi="Calibri Light" w:cs="Calibri Light"/>
          <w:b w:val="0"/>
          <w:szCs w:val="22"/>
        </w:rPr>
        <w:t xml:space="preserve"> Technical Proof of Concept (</w:t>
      </w:r>
      <w:r w:rsidR="007A00F6" w:rsidRPr="00FC6DB7">
        <w:rPr>
          <w:rFonts w:ascii="Calibri Light" w:hAnsi="Calibri Light" w:cs="Calibri Light"/>
          <w:b w:val="0"/>
          <w:szCs w:val="22"/>
        </w:rPr>
        <w:t>Presentation</w:t>
      </w:r>
      <w:r w:rsidRPr="00FC6DB7">
        <w:rPr>
          <w:rFonts w:ascii="Calibri Light" w:hAnsi="Calibri Light" w:cs="Calibri Light"/>
          <w:b w:val="0"/>
          <w:szCs w:val="22"/>
        </w:rPr>
        <w:t>) Evaluation Rating Scale</w:t>
      </w:r>
    </w:p>
    <w:tbl>
      <w:tblPr>
        <w:tblW w:w="4711"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067"/>
        <w:gridCol w:w="6448"/>
        <w:gridCol w:w="1557"/>
      </w:tblGrid>
      <w:tr w:rsidR="00FA4CEF" w:rsidRPr="00FC6DB7" w14:paraId="1D86BB72" w14:textId="77777777" w:rsidTr="00A30AF9">
        <w:trPr>
          <w:tblHeader/>
        </w:trPr>
        <w:tc>
          <w:tcPr>
            <w:tcW w:w="588" w:type="pct"/>
            <w:shd w:val="clear" w:color="auto" w:fill="DBE5F1"/>
          </w:tcPr>
          <w:p w14:paraId="3BE52F95" w14:textId="77777777" w:rsidR="00FA4CEF" w:rsidRPr="00FC6DB7" w:rsidRDefault="00FA4CEF" w:rsidP="00521A0E">
            <w:pPr>
              <w:rPr>
                <w:rFonts w:cs="Calibri Light"/>
                <w:b/>
                <w:color w:val="0000FF"/>
              </w:rPr>
            </w:pPr>
            <w:r w:rsidRPr="00FC6DB7">
              <w:rPr>
                <w:rFonts w:cs="Calibri Light"/>
                <w:b/>
                <w:color w:val="0000FF"/>
              </w:rPr>
              <w:t>No.</w:t>
            </w:r>
          </w:p>
        </w:tc>
        <w:tc>
          <w:tcPr>
            <w:tcW w:w="3554" w:type="pct"/>
            <w:shd w:val="clear" w:color="auto" w:fill="DBE5F1"/>
          </w:tcPr>
          <w:p w14:paraId="625F2C83" w14:textId="7948874E" w:rsidR="00FA4CEF" w:rsidRPr="00FC6DB7" w:rsidRDefault="005758A0" w:rsidP="00521A0E">
            <w:pPr>
              <w:rPr>
                <w:rFonts w:cs="Calibri Light"/>
                <w:b/>
                <w:color w:val="0000FF"/>
              </w:rPr>
            </w:pPr>
            <w:r w:rsidRPr="00FC6DB7">
              <w:rPr>
                <w:rFonts w:cs="Calibri Light"/>
                <w:b/>
                <w:color w:val="0000FF"/>
              </w:rPr>
              <w:t>Proof of Concept (Demonstration)</w:t>
            </w:r>
            <w:r w:rsidR="00FA4CEF" w:rsidRPr="00FC6DB7">
              <w:rPr>
                <w:rFonts w:cs="Calibri Light"/>
                <w:b/>
                <w:color w:val="0000FF"/>
              </w:rPr>
              <w:t xml:space="preserve"> Requirements</w:t>
            </w:r>
          </w:p>
        </w:tc>
        <w:tc>
          <w:tcPr>
            <w:tcW w:w="858" w:type="pct"/>
            <w:shd w:val="clear" w:color="auto" w:fill="DBE5F1"/>
          </w:tcPr>
          <w:p w14:paraId="783B7F12" w14:textId="77777777" w:rsidR="00FA4CEF" w:rsidRPr="00FC6DB7" w:rsidRDefault="00FA4CEF" w:rsidP="00521A0E">
            <w:pPr>
              <w:jc w:val="center"/>
              <w:rPr>
                <w:rFonts w:cs="Calibri Light"/>
                <w:b/>
                <w:color w:val="0000FF"/>
              </w:rPr>
            </w:pPr>
            <w:r w:rsidRPr="00FC6DB7">
              <w:rPr>
                <w:rFonts w:cs="Calibri Light"/>
                <w:b/>
                <w:color w:val="0000FF"/>
              </w:rPr>
              <w:t>Weighting</w:t>
            </w:r>
          </w:p>
        </w:tc>
      </w:tr>
      <w:tr w:rsidR="00FA4CEF" w:rsidRPr="00FC6DB7" w14:paraId="4BA0F64C" w14:textId="77777777" w:rsidTr="00A30AF9">
        <w:tc>
          <w:tcPr>
            <w:tcW w:w="588" w:type="pct"/>
            <w:shd w:val="clear" w:color="auto" w:fill="auto"/>
          </w:tcPr>
          <w:p w14:paraId="54D1B916" w14:textId="77777777" w:rsidR="00FA4CEF" w:rsidRPr="00FC6DB7" w:rsidRDefault="00FA4CEF" w:rsidP="00521A0E">
            <w:pPr>
              <w:rPr>
                <w:sz w:val="20"/>
                <w:szCs w:val="24"/>
              </w:rPr>
            </w:pPr>
            <w:r w:rsidRPr="00FC6DB7">
              <w:rPr>
                <w:sz w:val="20"/>
                <w:szCs w:val="24"/>
              </w:rPr>
              <w:t>1.</w:t>
            </w:r>
          </w:p>
        </w:tc>
        <w:tc>
          <w:tcPr>
            <w:tcW w:w="3554" w:type="pct"/>
            <w:shd w:val="clear" w:color="auto" w:fill="auto"/>
          </w:tcPr>
          <w:p w14:paraId="0CB6756F" w14:textId="1BA35B8D" w:rsidR="00FA4CEF" w:rsidRPr="00FC6DB7" w:rsidRDefault="00FA4CEF" w:rsidP="00A30AF9">
            <w:pPr>
              <w:jc w:val="left"/>
              <w:rPr>
                <w:rFonts w:cs="Calibri Light"/>
                <w:b/>
                <w:bCs/>
              </w:rPr>
            </w:pPr>
            <w:r w:rsidRPr="00FC6DB7">
              <w:t>Multi-Factor Authentication (MFA) and non-repudiation biometric access control management System architecture</w:t>
            </w:r>
            <w:r w:rsidR="00AB7C9A" w:rsidRPr="00FC6DB7">
              <w:t xml:space="preserve"> </w:t>
            </w:r>
            <w:r w:rsidR="00AB7C9A" w:rsidRPr="00FC6DB7">
              <w:rPr>
                <w:rFonts w:cs="Calibri Light"/>
                <w:b/>
                <w:bCs/>
              </w:rPr>
              <w:t>(Data Management)</w:t>
            </w:r>
          </w:p>
        </w:tc>
        <w:tc>
          <w:tcPr>
            <w:tcW w:w="858" w:type="pct"/>
            <w:shd w:val="clear" w:color="auto" w:fill="auto"/>
          </w:tcPr>
          <w:p w14:paraId="4EC3E124" w14:textId="13D73110" w:rsidR="00FA4CEF" w:rsidRPr="00FC6DB7" w:rsidRDefault="00E24D2A" w:rsidP="00521A0E">
            <w:pPr>
              <w:jc w:val="center"/>
            </w:pPr>
            <w:r w:rsidRPr="00FC6DB7">
              <w:t>4</w:t>
            </w:r>
            <w:r w:rsidR="00FA4CEF" w:rsidRPr="00FC6DB7">
              <w:t>0%</w:t>
            </w:r>
          </w:p>
        </w:tc>
      </w:tr>
      <w:tr w:rsidR="00FA4CEF" w:rsidRPr="00FC6DB7" w14:paraId="4A1FAE45" w14:textId="77777777" w:rsidTr="00A30AF9">
        <w:tc>
          <w:tcPr>
            <w:tcW w:w="588" w:type="pct"/>
            <w:shd w:val="clear" w:color="auto" w:fill="auto"/>
          </w:tcPr>
          <w:p w14:paraId="25B6FB5D" w14:textId="4181DBCC" w:rsidR="00FA4CEF" w:rsidRPr="00FC6DB7" w:rsidRDefault="005822AD" w:rsidP="00521A0E">
            <w:pPr>
              <w:rPr>
                <w:sz w:val="20"/>
                <w:szCs w:val="24"/>
              </w:rPr>
            </w:pPr>
            <w:r w:rsidRPr="00FC6DB7">
              <w:rPr>
                <w:sz w:val="20"/>
                <w:szCs w:val="24"/>
              </w:rPr>
              <w:t>2</w:t>
            </w:r>
            <w:r w:rsidR="00FA4CEF" w:rsidRPr="00FC6DB7">
              <w:rPr>
                <w:sz w:val="20"/>
                <w:szCs w:val="24"/>
              </w:rPr>
              <w:t>.</w:t>
            </w:r>
          </w:p>
        </w:tc>
        <w:tc>
          <w:tcPr>
            <w:tcW w:w="3554" w:type="pct"/>
            <w:shd w:val="clear" w:color="auto" w:fill="auto"/>
          </w:tcPr>
          <w:p w14:paraId="77D5E703" w14:textId="43B29F81" w:rsidR="00FA4CEF" w:rsidRPr="00FC6DB7" w:rsidRDefault="00FA4CEF" w:rsidP="00521A0E">
            <w:r w:rsidRPr="00FC6DB7">
              <w:t>Solution is tamper proof and non-repudiation (</w:t>
            </w:r>
            <w:r w:rsidRPr="00FC6DB7">
              <w:rPr>
                <w:rFonts w:asciiTheme="minorHAnsi" w:hAnsiTheme="minorHAnsi"/>
              </w:rPr>
              <w:t>Strong Identity Credential</w:t>
            </w:r>
            <w:r w:rsidR="00AB7C9A" w:rsidRPr="00FC6DB7">
              <w:rPr>
                <w:rFonts w:asciiTheme="minorHAnsi" w:hAnsiTheme="minorHAnsi"/>
              </w:rPr>
              <w:t>/s</w:t>
            </w:r>
            <w:r w:rsidRPr="00FC6DB7">
              <w:rPr>
                <w:rFonts w:asciiTheme="minorHAnsi" w:hAnsiTheme="minorHAnsi"/>
              </w:rPr>
              <w:t>)</w:t>
            </w:r>
          </w:p>
        </w:tc>
        <w:tc>
          <w:tcPr>
            <w:tcW w:w="858" w:type="pct"/>
            <w:shd w:val="clear" w:color="auto" w:fill="auto"/>
          </w:tcPr>
          <w:p w14:paraId="640C6230" w14:textId="2DDA08A9" w:rsidR="00FA4CEF" w:rsidRPr="00FC6DB7" w:rsidRDefault="00E24D2A" w:rsidP="00521A0E">
            <w:pPr>
              <w:jc w:val="center"/>
            </w:pPr>
            <w:r w:rsidRPr="00FC6DB7">
              <w:t>4</w:t>
            </w:r>
            <w:r w:rsidR="00FA4CEF" w:rsidRPr="00FC6DB7">
              <w:t>0%</w:t>
            </w:r>
          </w:p>
        </w:tc>
      </w:tr>
      <w:tr w:rsidR="00FA4CEF" w:rsidRPr="00EA42F3" w14:paraId="6F6EC2F1" w14:textId="77777777" w:rsidTr="00A30AF9">
        <w:tc>
          <w:tcPr>
            <w:tcW w:w="588" w:type="pct"/>
            <w:shd w:val="clear" w:color="auto" w:fill="auto"/>
          </w:tcPr>
          <w:p w14:paraId="3C6D56F2" w14:textId="208B1649" w:rsidR="00FA4CEF" w:rsidRPr="00FC6DB7" w:rsidRDefault="005822AD" w:rsidP="00521A0E">
            <w:pPr>
              <w:rPr>
                <w:sz w:val="20"/>
                <w:szCs w:val="24"/>
              </w:rPr>
            </w:pPr>
            <w:r w:rsidRPr="00FC6DB7">
              <w:rPr>
                <w:sz w:val="20"/>
                <w:szCs w:val="24"/>
              </w:rPr>
              <w:t>3</w:t>
            </w:r>
            <w:r w:rsidR="00FA4CEF" w:rsidRPr="00FC6DB7">
              <w:rPr>
                <w:sz w:val="20"/>
                <w:szCs w:val="24"/>
              </w:rPr>
              <w:t>.</w:t>
            </w:r>
          </w:p>
        </w:tc>
        <w:tc>
          <w:tcPr>
            <w:tcW w:w="3554" w:type="pct"/>
            <w:shd w:val="clear" w:color="auto" w:fill="auto"/>
          </w:tcPr>
          <w:p w14:paraId="49AD5F80" w14:textId="1D534F74" w:rsidR="00FA4CEF" w:rsidRPr="00FC6DB7" w:rsidRDefault="005822AD" w:rsidP="00521A0E">
            <w:r w:rsidRPr="00FC6DB7">
              <w:t xml:space="preserve"> Generation of system and forensic reports</w:t>
            </w:r>
          </w:p>
        </w:tc>
        <w:tc>
          <w:tcPr>
            <w:tcW w:w="858" w:type="pct"/>
            <w:shd w:val="clear" w:color="auto" w:fill="auto"/>
          </w:tcPr>
          <w:p w14:paraId="1B358652" w14:textId="77777777" w:rsidR="00FA4CEF" w:rsidRPr="00CB7CC0" w:rsidRDefault="00FA4CEF" w:rsidP="00521A0E">
            <w:pPr>
              <w:jc w:val="center"/>
            </w:pPr>
            <w:r w:rsidRPr="00FC6DB7">
              <w:t>20%</w:t>
            </w:r>
          </w:p>
        </w:tc>
      </w:tr>
      <w:tr w:rsidR="00FA4CEF" w:rsidRPr="00EA42F3" w14:paraId="646873BE" w14:textId="77777777" w:rsidTr="00A30AF9">
        <w:tc>
          <w:tcPr>
            <w:tcW w:w="4142" w:type="pct"/>
            <w:gridSpan w:val="2"/>
            <w:shd w:val="clear" w:color="auto" w:fill="auto"/>
          </w:tcPr>
          <w:p w14:paraId="07397883" w14:textId="77777777" w:rsidR="00FA4CEF" w:rsidRPr="00CB7CC0" w:rsidRDefault="00FA4CEF" w:rsidP="00521A0E">
            <w:pPr>
              <w:jc w:val="right"/>
              <w:rPr>
                <w:b/>
                <w:sz w:val="20"/>
                <w:szCs w:val="24"/>
              </w:rPr>
            </w:pPr>
            <w:r w:rsidRPr="00CB7CC0">
              <w:rPr>
                <w:b/>
                <w:sz w:val="20"/>
                <w:szCs w:val="24"/>
              </w:rPr>
              <w:t>TOTAL</w:t>
            </w:r>
          </w:p>
        </w:tc>
        <w:tc>
          <w:tcPr>
            <w:tcW w:w="858" w:type="pct"/>
            <w:shd w:val="clear" w:color="auto" w:fill="auto"/>
          </w:tcPr>
          <w:p w14:paraId="42D0EEDD" w14:textId="77777777" w:rsidR="00FA4CEF" w:rsidRPr="00CB7CC0" w:rsidRDefault="00FA4CEF" w:rsidP="00521A0E">
            <w:pPr>
              <w:jc w:val="center"/>
              <w:rPr>
                <w:b/>
                <w:sz w:val="20"/>
                <w:szCs w:val="24"/>
              </w:rPr>
            </w:pPr>
            <w:r w:rsidRPr="00CB7CC0">
              <w:rPr>
                <w:b/>
                <w:sz w:val="20"/>
                <w:szCs w:val="24"/>
              </w:rPr>
              <w:t>100 %</w:t>
            </w:r>
          </w:p>
        </w:tc>
      </w:tr>
    </w:tbl>
    <w:p w14:paraId="162D299A" w14:textId="77777777" w:rsidR="00FA4CEF" w:rsidRPr="00263E60" w:rsidRDefault="00FA4CEF" w:rsidP="00FA4CEF">
      <w:pPr>
        <w:pStyle w:val="ListParagraph"/>
        <w:ind w:left="1134"/>
        <w:rPr>
          <w:rFonts w:ascii="Calibri Light" w:hAnsi="Calibri Light" w:cs="Calibri Light"/>
          <w:lang w:val="en-GB"/>
        </w:rPr>
      </w:pPr>
    </w:p>
    <w:p w14:paraId="5DA1A9CC" w14:textId="77777777" w:rsidR="00FA4CEF" w:rsidRPr="00584ED1" w:rsidRDefault="00FA4CEF" w:rsidP="005D703D">
      <w:pPr>
        <w:pStyle w:val="ListParagraph"/>
        <w:numPr>
          <w:ilvl w:val="3"/>
          <w:numId w:val="27"/>
        </w:numPr>
        <w:ind w:left="1134"/>
        <w:rPr>
          <w:rFonts w:ascii="Calibri Light" w:hAnsi="Calibri Light" w:cs="Calibri Light"/>
        </w:rPr>
      </w:pPr>
      <w:r w:rsidRPr="00584ED1">
        <w:rPr>
          <w:rFonts w:ascii="Calibri Light" w:hAnsi="Calibri Light" w:cs="Calibri Light"/>
          <w:b/>
          <w:bCs/>
        </w:rPr>
        <w:t>Minimum threshold.</w:t>
      </w:r>
      <w:r w:rsidRPr="00584ED1">
        <w:rPr>
          <w:rFonts w:ascii="Calibri Light" w:hAnsi="Calibri Light" w:cs="Calibri Light"/>
        </w:rPr>
        <w:t xml:space="preserve"> These individual scores will be converted to a cumulative percentage and only those bidders that have met or exceeded the </w:t>
      </w:r>
      <w:r w:rsidRPr="00584ED1">
        <w:rPr>
          <w:rFonts w:ascii="Calibri Light" w:hAnsi="Calibri Light" w:cs="Calibri Light"/>
          <w:b/>
          <w:bCs/>
        </w:rPr>
        <w:t>minimum threshold of 60% (cumulative) out of a total of 100%</w:t>
      </w:r>
      <w:r w:rsidRPr="00584ED1">
        <w:rPr>
          <w:rFonts w:ascii="Calibri Light" w:hAnsi="Calibri Light" w:cs="Calibri Light"/>
        </w:rPr>
        <w:t xml:space="preserve"> will proceed to the next evaluation stage.</w:t>
      </w:r>
    </w:p>
    <w:p w14:paraId="1DFBE16F" w14:textId="77777777" w:rsidR="00FA4CEF" w:rsidRPr="00584ED1" w:rsidRDefault="00FA4CEF" w:rsidP="00FA4CEF">
      <w:pPr>
        <w:spacing w:after="0"/>
        <w:jc w:val="left"/>
        <w:rPr>
          <w:rFonts w:cs="Calibri Light"/>
          <w:color w:val="FF0000"/>
        </w:rPr>
      </w:pPr>
    </w:p>
    <w:p w14:paraId="63042F7F" w14:textId="77777777" w:rsidR="00FA4CEF" w:rsidRPr="00584ED1" w:rsidRDefault="00FA4CEF" w:rsidP="00FA4CEF">
      <w:pPr>
        <w:ind w:left="2322" w:hanging="1134"/>
        <w:rPr>
          <w:rFonts w:cs="Calibri Light"/>
          <w:b/>
          <w:bCs/>
        </w:rPr>
      </w:pPr>
      <w:r w:rsidRPr="00584ED1">
        <w:rPr>
          <w:rFonts w:cs="Calibri Light"/>
          <w:b/>
          <w:bCs/>
        </w:rPr>
        <w:t xml:space="preserve">NOTE (1): </w:t>
      </w:r>
    </w:p>
    <w:p w14:paraId="329F029D" w14:textId="4216563E" w:rsidR="00FA4CEF" w:rsidRPr="00584ED1" w:rsidRDefault="00FA4CEF" w:rsidP="00FA4CEF">
      <w:pPr>
        <w:ind w:left="1188"/>
        <w:rPr>
          <w:rFonts w:cs="Calibri Light"/>
        </w:rPr>
      </w:pPr>
      <w:r w:rsidRPr="00584ED1">
        <w:rPr>
          <w:rFonts w:cs="Calibri Light"/>
        </w:rPr>
        <w:t xml:space="preserve">The bidder must achieve at least 60% for each of the </w:t>
      </w:r>
      <w:r w:rsidR="00AB7C9A" w:rsidRPr="00584ED1">
        <w:rPr>
          <w:rFonts w:cs="Calibri Light"/>
        </w:rPr>
        <w:t>T</w:t>
      </w:r>
      <w:r w:rsidRPr="00584ED1">
        <w:rPr>
          <w:rFonts w:cs="Calibri Light"/>
        </w:rPr>
        <w:t xml:space="preserve">echnical </w:t>
      </w:r>
      <w:r w:rsidR="00AB7C9A" w:rsidRPr="00584ED1">
        <w:rPr>
          <w:rFonts w:cs="Calibri Light"/>
        </w:rPr>
        <w:t>Proof of Concept (Presentation)</w:t>
      </w:r>
      <w:r w:rsidRPr="00584ED1">
        <w:rPr>
          <w:rFonts w:cs="Calibri Light"/>
        </w:rPr>
        <w:t xml:space="preserve"> </w:t>
      </w:r>
      <w:r w:rsidR="00AB7C9A" w:rsidRPr="00584ED1">
        <w:rPr>
          <w:rFonts w:cs="Calibri Light"/>
        </w:rPr>
        <w:t>R</w:t>
      </w:r>
      <w:r w:rsidRPr="00584ED1">
        <w:rPr>
          <w:rFonts w:cs="Calibri Light"/>
        </w:rPr>
        <w:t>equirement sections as indicated in table above, failing which will result in disqualification.</w:t>
      </w:r>
    </w:p>
    <w:p w14:paraId="193414F5" w14:textId="3DF8587F" w:rsidR="00FA4CEF" w:rsidRPr="00584ED1" w:rsidRDefault="00FA4CEF" w:rsidP="00FA4CEF">
      <w:pPr>
        <w:ind w:left="567" w:firstLine="567"/>
        <w:rPr>
          <w:rFonts w:cs="Calibri Light"/>
          <w:b/>
          <w:bCs/>
        </w:rPr>
      </w:pPr>
      <w:r w:rsidRPr="00584ED1">
        <w:rPr>
          <w:rFonts w:cs="Calibri Light"/>
          <w:b/>
          <w:bCs/>
        </w:rPr>
        <w:t>NOTE (2):</w:t>
      </w:r>
    </w:p>
    <w:p w14:paraId="7E14BF43" w14:textId="77777777" w:rsidR="00FA4CEF" w:rsidRPr="00584ED1" w:rsidRDefault="00FA4CEF" w:rsidP="00FA4CEF">
      <w:pPr>
        <w:ind w:left="567" w:firstLine="567"/>
        <w:rPr>
          <w:rFonts w:cs="Calibri Light"/>
        </w:rPr>
      </w:pPr>
      <w:r w:rsidRPr="00584ED1">
        <w:rPr>
          <w:rFonts w:cs="Calibri Light"/>
        </w:rPr>
        <w:t xml:space="preserve">SITA reserves the right to verify </w:t>
      </w:r>
      <w:r w:rsidRPr="00584ED1">
        <w:rPr>
          <w:rFonts w:cs="Calibri Light"/>
          <w:u w:val="single"/>
        </w:rPr>
        <w:t xml:space="preserve">All </w:t>
      </w:r>
      <w:r w:rsidRPr="00584ED1">
        <w:rPr>
          <w:rFonts w:cs="Calibri Light"/>
        </w:rPr>
        <w:t>the information provided.</w:t>
      </w:r>
    </w:p>
    <w:p w14:paraId="7CFA5962" w14:textId="77777777" w:rsidR="00FA4CEF" w:rsidRPr="00584ED1" w:rsidRDefault="00FA4CEF" w:rsidP="00FA4CEF">
      <w:pPr>
        <w:pStyle w:val="ListParagraph"/>
        <w:ind w:left="1134"/>
        <w:rPr>
          <w:rFonts w:ascii="Calibri Light" w:hAnsi="Calibri Light" w:cs="Calibri Light"/>
          <w:b/>
          <w:bCs/>
        </w:rPr>
      </w:pPr>
      <w:r w:rsidRPr="00584ED1">
        <w:rPr>
          <w:rFonts w:cs="Calibri Light"/>
          <w:b/>
          <w:bCs/>
        </w:rPr>
        <w:t>NOTE (3):</w:t>
      </w:r>
    </w:p>
    <w:p w14:paraId="2B44021C" w14:textId="4DA7A92C" w:rsidR="00FA4CEF" w:rsidRPr="00584ED1" w:rsidRDefault="00FA4CEF" w:rsidP="00FA4CEF">
      <w:pPr>
        <w:pStyle w:val="ListParagraph"/>
        <w:ind w:left="1134"/>
        <w:rPr>
          <w:rFonts w:ascii="Calibri Light" w:hAnsi="Calibri Light" w:cs="Calibri Light"/>
        </w:rPr>
      </w:pPr>
      <w:r w:rsidRPr="00584ED1">
        <w:rPr>
          <w:rFonts w:ascii="Calibri Light" w:hAnsi="Calibri Light" w:cs="Calibri Light"/>
        </w:rPr>
        <w:t xml:space="preserve">Bidders </w:t>
      </w:r>
      <w:r w:rsidR="008C7F1B" w:rsidRPr="00584ED1">
        <w:rPr>
          <w:rFonts w:ascii="Calibri Light" w:hAnsi="Calibri Light" w:cs="Calibri Light"/>
        </w:rPr>
        <w:t>must</w:t>
      </w:r>
      <w:r w:rsidRPr="00584ED1">
        <w:rPr>
          <w:rFonts w:ascii="Calibri Light" w:hAnsi="Calibri Light" w:cs="Calibri Light"/>
        </w:rPr>
        <w:t xml:space="preserve"> take note of the Minimum Requirements as well as the Minimum Threshold.</w:t>
      </w:r>
    </w:p>
    <w:p w14:paraId="6B11A93C" w14:textId="2E174F8C" w:rsidR="00FA4CEF" w:rsidRPr="00263E60" w:rsidRDefault="008C7F1B" w:rsidP="00FA4CEF">
      <w:pPr>
        <w:pStyle w:val="ListParagraph"/>
        <w:ind w:left="1134"/>
        <w:rPr>
          <w:rFonts w:ascii="Calibri Light" w:hAnsi="Calibri Light" w:cs="Calibri Light"/>
        </w:rPr>
      </w:pPr>
      <w:r w:rsidRPr="00584ED1">
        <w:rPr>
          <w:rFonts w:ascii="Calibri Light" w:hAnsi="Calibri Light" w:cs="Calibri Light"/>
        </w:rPr>
        <w:t>Must</w:t>
      </w:r>
      <w:r w:rsidR="00FA4CEF" w:rsidRPr="00584ED1">
        <w:rPr>
          <w:rFonts w:ascii="Calibri Light" w:hAnsi="Calibri Light" w:cs="Calibri Light"/>
        </w:rPr>
        <w:t xml:space="preserve"> the bidder not meet the Minimum Requirements, or the Minimum Threshold the Bidder will be disqualified.</w:t>
      </w:r>
    </w:p>
    <w:p w14:paraId="363EE38A" w14:textId="77777777" w:rsidR="00FA4CEF" w:rsidRDefault="00FA4CEF" w:rsidP="00FA4CEF">
      <w:pPr>
        <w:rPr>
          <w:b/>
          <w:bCs/>
          <w:sz w:val="28"/>
          <w:szCs w:val="28"/>
        </w:rPr>
      </w:pPr>
    </w:p>
    <w:p w14:paraId="432241F7" w14:textId="6E7BA535" w:rsidR="00FA4CEF" w:rsidRPr="001637C9" w:rsidRDefault="00597284" w:rsidP="00032223">
      <w:pPr>
        <w:keepNext/>
        <w:spacing w:before="120"/>
        <w:ind w:left="360" w:hanging="360"/>
        <w:jc w:val="center"/>
        <w:rPr>
          <w:rFonts w:cs="Calibri Light"/>
          <w:lang w:val="en-GB"/>
        </w:rPr>
      </w:pPr>
      <w:r w:rsidRPr="00584ED1">
        <w:rPr>
          <w:rFonts w:cs="Calibri Light"/>
          <w:b/>
          <w:bCs/>
          <w:lang w:val="en-GB"/>
        </w:rPr>
        <w:lastRenderedPageBreak/>
        <w:t xml:space="preserve">Table </w:t>
      </w:r>
      <w:r w:rsidR="00242A39" w:rsidRPr="00584ED1">
        <w:rPr>
          <w:rFonts w:cs="Calibri Light"/>
          <w:b/>
          <w:bCs/>
          <w:lang w:val="en-GB"/>
        </w:rPr>
        <w:t>9</w:t>
      </w:r>
      <w:r w:rsidRPr="00584ED1">
        <w:rPr>
          <w:rFonts w:cs="Calibri Light"/>
          <w:b/>
          <w:bCs/>
          <w:lang w:val="en-GB"/>
        </w:rPr>
        <w:t>:</w:t>
      </w:r>
      <w:r w:rsidRPr="00584ED1">
        <w:rPr>
          <w:rFonts w:cs="Calibri Light"/>
          <w:lang w:val="en-GB"/>
        </w:rPr>
        <w:t xml:space="preserve"> Technical Proof of Concept (</w:t>
      </w:r>
      <w:r w:rsidR="007A00F6" w:rsidRPr="00584ED1">
        <w:rPr>
          <w:rFonts w:cs="Calibri Light"/>
          <w:lang w:val="en-GB"/>
        </w:rPr>
        <w:t>Presentation</w:t>
      </w:r>
      <w:r w:rsidRPr="00584ED1">
        <w:rPr>
          <w:rFonts w:cs="Calibri Light"/>
          <w:lang w:val="en-GB"/>
        </w:rPr>
        <w:t>) Requirements</w:t>
      </w:r>
    </w:p>
    <w:tbl>
      <w:tblPr>
        <w:tblW w:w="5110" w:type="pct"/>
        <w:tblInd w:w="562"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A0" w:firstRow="1" w:lastRow="0" w:firstColumn="1" w:lastColumn="0" w:noHBand="0" w:noVBand="1"/>
      </w:tblPr>
      <w:tblGrid>
        <w:gridCol w:w="3634"/>
        <w:gridCol w:w="3596"/>
        <w:gridCol w:w="984"/>
        <w:gridCol w:w="1626"/>
      </w:tblGrid>
      <w:tr w:rsidR="00FA4CEF" w:rsidRPr="00A847B5" w14:paraId="71414D53" w14:textId="77777777" w:rsidTr="00A30AF9">
        <w:trPr>
          <w:tblHeader/>
        </w:trPr>
        <w:tc>
          <w:tcPr>
            <w:tcW w:w="1847" w:type="pct"/>
            <w:shd w:val="clear" w:color="auto" w:fill="D9E2F3"/>
          </w:tcPr>
          <w:p w14:paraId="14497BFF" w14:textId="2E714AC1" w:rsidR="00FA4CEF" w:rsidRPr="00EA42F3" w:rsidRDefault="005758A0" w:rsidP="00521A0E">
            <w:pPr>
              <w:jc w:val="left"/>
              <w:rPr>
                <w:rFonts w:cs="Calibri Light"/>
                <w:b/>
                <w:i/>
              </w:rPr>
            </w:pPr>
            <w:r w:rsidRPr="00584ED1">
              <w:rPr>
                <w:rFonts w:cs="Calibri Light"/>
                <w:b/>
                <w:i/>
              </w:rPr>
              <w:t>PROOF OF CONCEPT (DEMONSTRATION) REQUIREMENTS</w:t>
            </w:r>
          </w:p>
        </w:tc>
        <w:tc>
          <w:tcPr>
            <w:tcW w:w="1827" w:type="pct"/>
            <w:shd w:val="clear" w:color="auto" w:fill="D9E2F3"/>
          </w:tcPr>
          <w:p w14:paraId="6226A240" w14:textId="77777777" w:rsidR="00FA4CEF" w:rsidRPr="00EA42F3" w:rsidRDefault="00FA4CEF" w:rsidP="00521A0E">
            <w:pPr>
              <w:jc w:val="left"/>
              <w:rPr>
                <w:rFonts w:cs="Calibri Light"/>
                <w:b/>
                <w:i/>
              </w:rPr>
            </w:pPr>
            <w:r w:rsidRPr="00EA42F3">
              <w:rPr>
                <w:rFonts w:cs="Calibri Light"/>
                <w:b/>
                <w:i/>
              </w:rPr>
              <w:t>Substantiating evidence and evaluation criteria</w:t>
            </w:r>
          </w:p>
          <w:p w14:paraId="7F2B6F6D" w14:textId="77777777" w:rsidR="00FA4CEF" w:rsidRPr="00EA42F3" w:rsidRDefault="00FA4CEF" w:rsidP="00521A0E">
            <w:pPr>
              <w:jc w:val="left"/>
              <w:rPr>
                <w:rFonts w:cs="Calibri Light"/>
                <w:i/>
              </w:rPr>
            </w:pPr>
            <w:r w:rsidRPr="00EA42F3">
              <w:rPr>
                <w:rFonts w:cs="Calibri Light"/>
                <w:i/>
              </w:rPr>
              <w:t>(used to evaluate bid)</w:t>
            </w:r>
          </w:p>
        </w:tc>
        <w:tc>
          <w:tcPr>
            <w:tcW w:w="500" w:type="pct"/>
            <w:shd w:val="clear" w:color="auto" w:fill="D9E2F3"/>
          </w:tcPr>
          <w:p w14:paraId="405EA44E" w14:textId="77777777" w:rsidR="00FA4CEF" w:rsidRPr="00EA42F3" w:rsidRDefault="00FA4CEF" w:rsidP="00521A0E">
            <w:pPr>
              <w:jc w:val="left"/>
              <w:rPr>
                <w:rFonts w:cs="Calibri Light"/>
                <w:b/>
                <w:i/>
              </w:rPr>
            </w:pPr>
            <w:r w:rsidRPr="00EA42F3">
              <w:rPr>
                <w:rFonts w:cs="Calibri Light"/>
                <w:b/>
                <w:i/>
              </w:rPr>
              <w:t>Weighting:</w:t>
            </w:r>
          </w:p>
        </w:tc>
        <w:tc>
          <w:tcPr>
            <w:tcW w:w="826" w:type="pct"/>
            <w:shd w:val="clear" w:color="auto" w:fill="D9E2F3"/>
          </w:tcPr>
          <w:p w14:paraId="09D219FC" w14:textId="77777777" w:rsidR="00FA4CEF" w:rsidRPr="00EA42F3" w:rsidRDefault="00FA4CEF" w:rsidP="00521A0E">
            <w:pPr>
              <w:jc w:val="left"/>
              <w:rPr>
                <w:rFonts w:cs="Calibri Light"/>
                <w:b/>
                <w:i/>
              </w:rPr>
            </w:pPr>
            <w:r w:rsidRPr="00EA42F3">
              <w:rPr>
                <w:rFonts w:cs="Calibri Light"/>
                <w:b/>
                <w:i/>
              </w:rPr>
              <w:t>Substantiation reference</w:t>
            </w:r>
          </w:p>
          <w:p w14:paraId="5C3B7D43" w14:textId="77777777" w:rsidR="00FA4CEF" w:rsidRPr="00EA42F3" w:rsidRDefault="00FA4CEF" w:rsidP="00521A0E">
            <w:pPr>
              <w:jc w:val="left"/>
              <w:rPr>
                <w:rFonts w:cs="Calibri Light"/>
                <w:i/>
              </w:rPr>
            </w:pPr>
            <w:r w:rsidRPr="00EA42F3">
              <w:rPr>
                <w:rFonts w:cs="Calibri Light"/>
                <w:i/>
              </w:rPr>
              <w:t>(to be completed by bidder)</w:t>
            </w:r>
          </w:p>
        </w:tc>
      </w:tr>
      <w:tr w:rsidR="00FA4CEF" w:rsidRPr="00A847B5" w14:paraId="473AE075" w14:textId="77777777" w:rsidTr="00A30AF9">
        <w:tc>
          <w:tcPr>
            <w:tcW w:w="1847" w:type="pct"/>
            <w:shd w:val="clear" w:color="auto" w:fill="auto"/>
          </w:tcPr>
          <w:p w14:paraId="5C76BC48" w14:textId="4B4DA2A2" w:rsidR="00886153" w:rsidRPr="00584ED1" w:rsidRDefault="00886153" w:rsidP="00A30AF9">
            <w:pPr>
              <w:pStyle w:val="ListParagraph"/>
              <w:numPr>
                <w:ilvl w:val="0"/>
                <w:numId w:val="214"/>
              </w:numPr>
              <w:jc w:val="left"/>
              <w:rPr>
                <w:rFonts w:cs="Calibri Light"/>
                <w:b/>
                <w:bCs/>
              </w:rPr>
            </w:pPr>
            <w:r w:rsidRPr="00584ED1">
              <w:rPr>
                <w:rFonts w:cs="Calibri Light"/>
                <w:b/>
                <w:bCs/>
              </w:rPr>
              <w:t>Multi-Factor Authentication (MFA) and non-repudiation biometric access control management System architecture (Data Management)</w:t>
            </w:r>
          </w:p>
          <w:p w14:paraId="049F1EB7" w14:textId="5221ECB3" w:rsidR="00886153" w:rsidRPr="00584ED1" w:rsidRDefault="00886153" w:rsidP="00886153">
            <w:pPr>
              <w:pStyle w:val="ListParagraph"/>
              <w:ind w:left="321"/>
              <w:rPr>
                <w:rFonts w:cs="Calibri Light"/>
                <w:b/>
                <w:bCs/>
              </w:rPr>
            </w:pPr>
          </w:p>
          <w:p w14:paraId="5C424DFA" w14:textId="56BD79F7" w:rsidR="00FA4CEF" w:rsidRPr="00584ED1" w:rsidRDefault="00FA4CEF" w:rsidP="00521A0E">
            <w:pPr>
              <w:jc w:val="left"/>
              <w:rPr>
                <w:rFonts w:cs="Calibri Light"/>
              </w:rPr>
            </w:pPr>
            <w:r w:rsidRPr="00584ED1">
              <w:rPr>
                <w:rFonts w:cs="Calibri Light"/>
              </w:rPr>
              <w:t>The Bidder to demonstrate how their proposed solution will manage data</w:t>
            </w:r>
            <w:r w:rsidR="00886153" w:rsidRPr="00584ED1">
              <w:rPr>
                <w:rFonts w:cs="Calibri Light"/>
              </w:rPr>
              <w:t>:</w:t>
            </w:r>
          </w:p>
          <w:p w14:paraId="76B661DC" w14:textId="77777777" w:rsidR="00FA4CEF" w:rsidRPr="00584ED1" w:rsidRDefault="00FA4CEF" w:rsidP="00521A0E">
            <w:pPr>
              <w:ind w:left="303" w:hanging="303"/>
              <w:jc w:val="left"/>
              <w:rPr>
                <w:rFonts w:cs="Calibri Light"/>
                <w:lang w:val="en-GB"/>
              </w:rPr>
            </w:pPr>
            <w:r w:rsidRPr="00584ED1">
              <w:rPr>
                <w:rFonts w:cs="Calibri Light"/>
                <w:lang w:val="en-GB"/>
              </w:rPr>
              <w:t xml:space="preserve">(a) Collect, transfer, secure and store; </w:t>
            </w:r>
            <w:r w:rsidRPr="00584ED1">
              <w:rPr>
                <w:rFonts w:cs="Calibri Light"/>
                <w:b/>
                <w:bCs/>
                <w:lang w:val="en-GB"/>
              </w:rPr>
              <w:t>and</w:t>
            </w:r>
          </w:p>
          <w:p w14:paraId="4DD5204B" w14:textId="77777777" w:rsidR="00FA4CEF" w:rsidRPr="00584ED1" w:rsidRDefault="00FA4CEF" w:rsidP="00521A0E">
            <w:pPr>
              <w:ind w:left="314" w:hanging="295"/>
              <w:jc w:val="left"/>
              <w:rPr>
                <w:rFonts w:cs="Calibri Light"/>
              </w:rPr>
            </w:pPr>
            <w:r w:rsidRPr="00584ED1">
              <w:rPr>
                <w:rFonts w:cs="Calibri Light"/>
                <w:lang w:val="en-GB"/>
              </w:rPr>
              <w:t xml:space="preserve">(b) Deliver to users in a user friendly and easily understandable targeting interface; </w:t>
            </w:r>
            <w:r w:rsidRPr="00584ED1">
              <w:rPr>
                <w:rFonts w:cs="Calibri Light"/>
                <w:b/>
                <w:bCs/>
                <w:lang w:val="en-GB"/>
              </w:rPr>
              <w:t>and</w:t>
            </w:r>
          </w:p>
          <w:p w14:paraId="0444C254" w14:textId="77777777" w:rsidR="00FA4CEF" w:rsidRPr="00584ED1" w:rsidRDefault="00FA4CEF" w:rsidP="00521A0E">
            <w:pPr>
              <w:ind w:left="314" w:hanging="314"/>
              <w:jc w:val="left"/>
              <w:rPr>
                <w:rFonts w:cs="Calibri Light"/>
                <w:lang w:val="en-GB"/>
              </w:rPr>
            </w:pPr>
            <w:r w:rsidRPr="00584ED1">
              <w:rPr>
                <w:rFonts w:cs="Calibri Light"/>
                <w:lang w:val="en-GB"/>
              </w:rPr>
              <w:t xml:space="preserve">(c) The infrastructure associated with (a) and (b) above; </w:t>
            </w:r>
            <w:r w:rsidRPr="00584ED1">
              <w:rPr>
                <w:rFonts w:cs="Calibri Light"/>
                <w:b/>
                <w:bCs/>
                <w:lang w:val="en-GB"/>
              </w:rPr>
              <w:t>and</w:t>
            </w:r>
          </w:p>
          <w:p w14:paraId="5CDFC544" w14:textId="77777777" w:rsidR="00FA4CEF" w:rsidRPr="00584ED1" w:rsidRDefault="00FA4CEF" w:rsidP="00521A0E">
            <w:pPr>
              <w:ind w:left="314" w:hanging="314"/>
              <w:jc w:val="left"/>
              <w:rPr>
                <w:rFonts w:cs="Calibri Light"/>
                <w:lang w:val="en-GB"/>
              </w:rPr>
            </w:pPr>
            <w:r w:rsidRPr="00584ED1">
              <w:rPr>
                <w:rFonts w:cs="Calibri Light"/>
                <w:lang w:val="en-GB"/>
              </w:rPr>
              <w:t xml:space="preserve">(d) Inclusion of other biometric modalities (e.g. Iris, facial, fingerprint and etc). </w:t>
            </w:r>
          </w:p>
          <w:p w14:paraId="0F9F96C0" w14:textId="77777777" w:rsidR="00FA4CEF" w:rsidRPr="00584ED1" w:rsidRDefault="00FA4CEF" w:rsidP="00521A0E">
            <w:pPr>
              <w:jc w:val="left"/>
              <w:rPr>
                <w:rFonts w:cs="Calibri Light"/>
                <w:b/>
              </w:rPr>
            </w:pPr>
          </w:p>
          <w:p w14:paraId="7866FD71" w14:textId="77777777" w:rsidR="00FA4CEF" w:rsidRPr="00584ED1" w:rsidRDefault="00FA4CEF" w:rsidP="00521A0E">
            <w:pPr>
              <w:spacing w:before="40"/>
              <w:ind w:left="316" w:hanging="316"/>
              <w:rPr>
                <w:rFonts w:cs="Calibri Light"/>
                <w:b/>
                <w:bCs/>
              </w:rPr>
            </w:pPr>
            <w:r w:rsidRPr="00584ED1">
              <w:rPr>
                <w:rFonts w:cs="Calibri Light"/>
                <w:b/>
                <w:bCs/>
              </w:rPr>
              <w:t>Minimum Requirement:</w:t>
            </w:r>
          </w:p>
          <w:p w14:paraId="04BD2A2B" w14:textId="77777777" w:rsidR="00E919C9" w:rsidRPr="00584ED1" w:rsidRDefault="00E919C9" w:rsidP="00E919C9">
            <w:pPr>
              <w:spacing w:after="0"/>
              <w:jc w:val="left"/>
              <w:outlineLvl w:val="0"/>
              <w:rPr>
                <w:rFonts w:eastAsia="Times New Roman" w:cs="Calibri Light"/>
                <w:b/>
              </w:rPr>
            </w:pPr>
            <w:r w:rsidRPr="00584ED1">
              <w:rPr>
                <w:rStyle w:val="Strong"/>
                <w:rFonts w:cs="Calibri Light"/>
                <w:b w:val="0"/>
                <w:bCs w:val="0"/>
                <w:lang w:eastAsia="en-ZA"/>
              </w:rPr>
              <w:t xml:space="preserve">The Bidder </w:t>
            </w:r>
            <w:r w:rsidRPr="00584ED1">
              <w:rPr>
                <w:rStyle w:val="Strong"/>
                <w:rFonts w:cs="Calibri Light"/>
                <w:lang w:eastAsia="en-ZA"/>
              </w:rPr>
              <w:t>MUST</w:t>
            </w:r>
            <w:r w:rsidRPr="00584ED1">
              <w:rPr>
                <w:rStyle w:val="Strong"/>
                <w:rFonts w:cs="Calibri Light"/>
                <w:b w:val="0"/>
                <w:bCs w:val="0"/>
                <w:lang w:eastAsia="en-ZA"/>
              </w:rPr>
              <w:t xml:space="preserve"> address</w:t>
            </w:r>
            <w:r w:rsidRPr="00584ED1">
              <w:rPr>
                <w:rStyle w:val="Strong"/>
                <w:lang w:eastAsia="en-ZA"/>
              </w:rPr>
              <w:t xml:space="preserve"> </w:t>
            </w:r>
            <w:r w:rsidRPr="00584ED1">
              <w:rPr>
                <w:rStyle w:val="Strong"/>
                <w:rFonts w:cs="Calibri Light"/>
                <w:b w:val="0"/>
                <w:bCs w:val="0"/>
                <w:lang w:eastAsia="en-ZA"/>
              </w:rPr>
              <w:t>the</w:t>
            </w:r>
            <w:r w:rsidRPr="00584ED1">
              <w:rPr>
                <w:rStyle w:val="Strong"/>
                <w:lang w:eastAsia="en-ZA"/>
              </w:rPr>
              <w:t xml:space="preserve"> </w:t>
            </w:r>
            <w:r w:rsidRPr="00584ED1">
              <w:rPr>
                <w:rStyle w:val="Strong"/>
                <w:b w:val="0"/>
                <w:bCs w:val="0"/>
                <w:lang w:eastAsia="en-ZA"/>
              </w:rPr>
              <w:t xml:space="preserve"> Functional Requirements  as indicated in </w:t>
            </w:r>
            <w:r w:rsidRPr="00584ED1">
              <w:rPr>
                <w:rStyle w:val="Strong"/>
                <w:lang w:eastAsia="en-ZA"/>
              </w:rPr>
              <w:t>a, b, and c.</w:t>
            </w:r>
          </w:p>
          <w:p w14:paraId="3A4CD06A" w14:textId="77777777" w:rsidR="00FA4CEF" w:rsidRPr="00584ED1" w:rsidRDefault="00FA4CEF" w:rsidP="00A30AF9">
            <w:pPr>
              <w:ind w:left="37" w:hanging="37"/>
              <w:jc w:val="left"/>
              <w:rPr>
                <w:rFonts w:cs="Calibri Light"/>
                <w:b/>
              </w:rPr>
            </w:pPr>
          </w:p>
        </w:tc>
        <w:tc>
          <w:tcPr>
            <w:tcW w:w="1827" w:type="pct"/>
            <w:shd w:val="clear" w:color="auto" w:fill="auto"/>
          </w:tcPr>
          <w:p w14:paraId="30D32C28" w14:textId="77777777" w:rsidR="00584ED1" w:rsidRDefault="00584ED1" w:rsidP="00521A0E">
            <w:pPr>
              <w:jc w:val="left"/>
              <w:rPr>
                <w:rFonts w:cs="Calibri Light"/>
                <w:b/>
                <w:u w:val="single"/>
              </w:rPr>
            </w:pPr>
          </w:p>
          <w:p w14:paraId="4DDFD719" w14:textId="77777777" w:rsidR="00584ED1" w:rsidRDefault="00584ED1" w:rsidP="00521A0E">
            <w:pPr>
              <w:jc w:val="left"/>
              <w:rPr>
                <w:rFonts w:cs="Calibri Light"/>
                <w:b/>
                <w:u w:val="single"/>
              </w:rPr>
            </w:pPr>
          </w:p>
          <w:p w14:paraId="36A9B1C0" w14:textId="77777777" w:rsidR="00584ED1" w:rsidRDefault="00584ED1" w:rsidP="00521A0E">
            <w:pPr>
              <w:jc w:val="left"/>
              <w:rPr>
                <w:rFonts w:cs="Calibri Light"/>
                <w:b/>
                <w:u w:val="single"/>
              </w:rPr>
            </w:pPr>
          </w:p>
          <w:p w14:paraId="69776682" w14:textId="77777777" w:rsidR="00584ED1" w:rsidRDefault="00584ED1" w:rsidP="00521A0E">
            <w:pPr>
              <w:jc w:val="left"/>
              <w:rPr>
                <w:rFonts w:cs="Calibri Light"/>
                <w:b/>
                <w:u w:val="single"/>
              </w:rPr>
            </w:pPr>
          </w:p>
          <w:p w14:paraId="535C3F1F" w14:textId="77777777" w:rsidR="00584ED1" w:rsidRDefault="00584ED1" w:rsidP="00521A0E">
            <w:pPr>
              <w:jc w:val="left"/>
              <w:rPr>
                <w:rFonts w:cs="Calibri Light"/>
                <w:b/>
                <w:u w:val="single"/>
              </w:rPr>
            </w:pPr>
          </w:p>
          <w:p w14:paraId="2E3D711A" w14:textId="24A46FA8" w:rsidR="00FA4CEF" w:rsidRPr="00584ED1" w:rsidRDefault="00FA4CEF" w:rsidP="00521A0E">
            <w:pPr>
              <w:jc w:val="left"/>
              <w:rPr>
                <w:rFonts w:cs="Calibri Light"/>
                <w:b/>
                <w:u w:val="single"/>
              </w:rPr>
            </w:pPr>
            <w:r w:rsidRPr="00584ED1">
              <w:rPr>
                <w:rFonts w:cs="Calibri Light"/>
                <w:b/>
                <w:u w:val="single"/>
              </w:rPr>
              <w:t>Evidence</w:t>
            </w:r>
          </w:p>
          <w:p w14:paraId="0628AEB1" w14:textId="48513137" w:rsidR="00FA4CEF" w:rsidRPr="00584ED1" w:rsidRDefault="00FA4CEF" w:rsidP="00A30AF9">
            <w:pPr>
              <w:jc w:val="left"/>
              <w:rPr>
                <w:rFonts w:cs="Calibri Light"/>
                <w:bCs/>
              </w:rPr>
            </w:pPr>
            <w:r w:rsidRPr="00584ED1">
              <w:rPr>
                <w:rFonts w:cs="Calibri Light"/>
                <w:bCs/>
              </w:rPr>
              <w:t xml:space="preserve">The Bidder to provide a presentation indicating how the proposed solution complies with technical requirements for the </w:t>
            </w:r>
            <w:r w:rsidR="00886153" w:rsidRPr="00584ED1">
              <w:rPr>
                <w:rFonts w:cs="Calibri Light"/>
                <w:b/>
              </w:rPr>
              <w:t>Multi-Factor Authentication (MFA) and non-repudiation biometric access control management System architecture (Data Management)</w:t>
            </w:r>
          </w:p>
          <w:p w14:paraId="61C27146" w14:textId="77777777" w:rsidR="00FA4CEF" w:rsidRPr="00584ED1" w:rsidRDefault="00FA4CEF" w:rsidP="00521A0E">
            <w:pPr>
              <w:rPr>
                <w:rFonts w:cs="Calibri Light"/>
              </w:rPr>
            </w:pPr>
          </w:p>
          <w:p w14:paraId="09FD80F0" w14:textId="77777777" w:rsidR="00FA4CEF" w:rsidRPr="00584ED1" w:rsidRDefault="00FA4CEF" w:rsidP="00521A0E">
            <w:pPr>
              <w:jc w:val="left"/>
              <w:rPr>
                <w:rFonts w:cs="Calibri Light"/>
                <w:b/>
                <w:u w:val="single"/>
              </w:rPr>
            </w:pPr>
            <w:r w:rsidRPr="00584ED1">
              <w:rPr>
                <w:rFonts w:cs="Calibri Light"/>
                <w:b/>
                <w:u w:val="single"/>
              </w:rPr>
              <w:t>Evaluation</w:t>
            </w:r>
          </w:p>
          <w:p w14:paraId="144241FC" w14:textId="77777777" w:rsidR="00E919C9" w:rsidRPr="00584ED1" w:rsidRDefault="00E919C9" w:rsidP="00E919C9">
            <w:pPr>
              <w:spacing w:after="60"/>
              <w:ind w:left="306" w:hanging="306"/>
              <w:jc w:val="left"/>
              <w:rPr>
                <w:rFonts w:cs="Calibri Light"/>
                <w:b/>
                <w:bCs/>
              </w:rPr>
            </w:pPr>
            <w:r w:rsidRPr="00584ED1">
              <w:rPr>
                <w:rFonts w:cs="Calibri Light"/>
                <w:b/>
                <w:bCs/>
              </w:rPr>
              <w:t>0= No relevant information provided</w:t>
            </w:r>
          </w:p>
          <w:p w14:paraId="4CEA15F8" w14:textId="77777777" w:rsidR="00E919C9" w:rsidRPr="00584ED1" w:rsidRDefault="00E919C9" w:rsidP="00E919C9">
            <w:pPr>
              <w:spacing w:after="60"/>
              <w:ind w:left="165" w:hanging="284"/>
              <w:jc w:val="left"/>
              <w:rPr>
                <w:rFonts w:cs="Calibri Light"/>
              </w:rPr>
            </w:pPr>
            <w:r w:rsidRPr="00584ED1">
              <w:rPr>
                <w:rFonts w:cs="Calibri Light"/>
              </w:rPr>
              <w:t xml:space="preserve"> </w:t>
            </w:r>
            <w:r w:rsidRPr="00584ED1">
              <w:rPr>
                <w:rFonts w:cs="Calibri Light"/>
                <w:b/>
                <w:bCs/>
              </w:rPr>
              <w:t>1= Does not meet minimum requirement:</w:t>
            </w:r>
            <w:r w:rsidRPr="00584ED1">
              <w:rPr>
                <w:rFonts w:cs="Calibri Light"/>
              </w:rPr>
              <w:t xml:space="preserve"> </w:t>
            </w:r>
          </w:p>
          <w:p w14:paraId="4B59B87D" w14:textId="77777777" w:rsidR="00E919C9" w:rsidRPr="00584ED1" w:rsidRDefault="00E919C9" w:rsidP="00E919C9">
            <w:pPr>
              <w:spacing w:after="60"/>
              <w:ind w:left="165" w:firstLine="11"/>
              <w:jc w:val="left"/>
              <w:rPr>
                <w:rFonts w:cs="Calibri Light"/>
              </w:rPr>
            </w:pPr>
            <w:r w:rsidRPr="00584ED1">
              <w:rPr>
                <w:rFonts w:cs="Calibri Light"/>
              </w:rPr>
              <w:t>Did not address all functional requirements.</w:t>
            </w:r>
          </w:p>
          <w:p w14:paraId="4C0774BE" w14:textId="77777777" w:rsidR="00E919C9" w:rsidRPr="00584ED1" w:rsidRDefault="00E919C9" w:rsidP="00E919C9">
            <w:pPr>
              <w:spacing w:after="60"/>
              <w:ind w:left="251" w:hanging="284"/>
              <w:jc w:val="left"/>
              <w:rPr>
                <w:rFonts w:cs="Calibri Light"/>
              </w:rPr>
            </w:pPr>
            <w:r w:rsidRPr="00584ED1">
              <w:rPr>
                <w:rFonts w:cs="Calibri Light"/>
                <w:b/>
                <w:bCs/>
              </w:rPr>
              <w:t>3 = Meets minimum requirements:</w:t>
            </w:r>
            <w:r w:rsidRPr="00584ED1">
              <w:rPr>
                <w:rFonts w:cs="Calibri Light"/>
              </w:rPr>
              <w:t xml:space="preserve"> Addressed functional requirements </w:t>
            </w:r>
            <w:r w:rsidRPr="00584ED1">
              <w:rPr>
                <w:rFonts w:cs="Calibri Light"/>
                <w:b/>
                <w:bCs/>
              </w:rPr>
              <w:t>(a, b, and c)</w:t>
            </w:r>
            <w:r w:rsidRPr="00584ED1">
              <w:rPr>
                <w:rFonts w:cs="Calibri Light"/>
              </w:rPr>
              <w:t>.</w:t>
            </w:r>
          </w:p>
          <w:p w14:paraId="551674FD" w14:textId="77777777" w:rsidR="00E919C9" w:rsidRPr="00584ED1" w:rsidRDefault="00E919C9" w:rsidP="00E919C9">
            <w:pPr>
              <w:spacing w:after="60"/>
              <w:ind w:left="306" w:hanging="283"/>
              <w:jc w:val="left"/>
              <w:rPr>
                <w:rFonts w:cs="Calibri Light"/>
              </w:rPr>
            </w:pPr>
            <w:r w:rsidRPr="00584ED1">
              <w:rPr>
                <w:rFonts w:cs="Calibri Light"/>
                <w:b/>
                <w:bCs/>
              </w:rPr>
              <w:t>5 = Exceeds minimum requirements:</w:t>
            </w:r>
            <w:r w:rsidRPr="00584ED1">
              <w:rPr>
                <w:rFonts w:cs="Calibri Light"/>
              </w:rPr>
              <w:t xml:space="preserve"> </w:t>
            </w:r>
          </w:p>
          <w:p w14:paraId="5992F130" w14:textId="77777777" w:rsidR="00E919C9" w:rsidRPr="00584ED1" w:rsidRDefault="00E919C9" w:rsidP="00E919C9">
            <w:pPr>
              <w:ind w:left="320"/>
              <w:jc w:val="left"/>
              <w:rPr>
                <w:rFonts w:cs="Calibri Light"/>
                <w:b/>
              </w:rPr>
            </w:pPr>
            <w:r w:rsidRPr="00584ED1">
              <w:rPr>
                <w:rFonts w:cs="Calibri Light"/>
              </w:rPr>
              <w:t xml:space="preserve">Addressed  all the functional requirements </w:t>
            </w:r>
            <w:r w:rsidRPr="00584ED1">
              <w:rPr>
                <w:rFonts w:cs="Calibri Light"/>
                <w:b/>
                <w:bCs/>
              </w:rPr>
              <w:t>(a, b, c and d)</w:t>
            </w:r>
            <w:r w:rsidRPr="00584ED1">
              <w:rPr>
                <w:rFonts w:cs="Calibri Light"/>
              </w:rPr>
              <w:t>.</w:t>
            </w:r>
          </w:p>
          <w:p w14:paraId="79EFF5F8" w14:textId="77777777" w:rsidR="00FA4CEF" w:rsidRPr="00584ED1" w:rsidRDefault="00FA4CEF" w:rsidP="00521A0E">
            <w:pPr>
              <w:jc w:val="left"/>
              <w:rPr>
                <w:rFonts w:cs="Calibri Light"/>
                <w:b/>
              </w:rPr>
            </w:pPr>
          </w:p>
          <w:p w14:paraId="05BC1B91" w14:textId="77777777" w:rsidR="00FA4CEF" w:rsidRPr="00584ED1" w:rsidRDefault="00FA4CEF" w:rsidP="00521A0E">
            <w:pPr>
              <w:jc w:val="left"/>
              <w:rPr>
                <w:rFonts w:cs="Calibri Light"/>
                <w:b/>
              </w:rPr>
            </w:pPr>
            <w:r w:rsidRPr="00584ED1">
              <w:rPr>
                <w:rFonts w:cs="Calibri Light"/>
                <w:b/>
              </w:rPr>
              <w:t xml:space="preserve">NOTE: </w:t>
            </w:r>
          </w:p>
          <w:p w14:paraId="17E01500" w14:textId="77777777" w:rsidR="00FA4CEF" w:rsidRDefault="00FA4CEF" w:rsidP="00521A0E">
            <w:pPr>
              <w:jc w:val="left"/>
              <w:rPr>
                <w:rFonts w:cs="Calibri Light"/>
                <w:bCs/>
              </w:rPr>
            </w:pPr>
            <w:r w:rsidRPr="00584ED1">
              <w:rPr>
                <w:rFonts w:cs="Calibri Light"/>
                <w:b/>
              </w:rPr>
              <w:t>SITA/DHA</w:t>
            </w:r>
            <w:r w:rsidRPr="00584ED1">
              <w:rPr>
                <w:rFonts w:cs="Calibri Light"/>
                <w:bCs/>
              </w:rPr>
              <w:t xml:space="preserve"> reserves the right to verify the information provided.</w:t>
            </w:r>
          </w:p>
          <w:p w14:paraId="1C7A2F84" w14:textId="77777777" w:rsidR="00584ED1" w:rsidRPr="00584ED1" w:rsidRDefault="00584ED1" w:rsidP="00521A0E">
            <w:pPr>
              <w:jc w:val="left"/>
              <w:rPr>
                <w:rFonts w:cs="Calibri Light"/>
                <w:bCs/>
              </w:rPr>
            </w:pPr>
          </w:p>
        </w:tc>
        <w:tc>
          <w:tcPr>
            <w:tcW w:w="500" w:type="pct"/>
          </w:tcPr>
          <w:p w14:paraId="167DAA61" w14:textId="6082C193" w:rsidR="00FA4CEF" w:rsidRPr="00EA42F3" w:rsidRDefault="00220ED8" w:rsidP="00521A0E">
            <w:pPr>
              <w:jc w:val="center"/>
              <w:rPr>
                <w:rFonts w:cs="Calibri Light"/>
              </w:rPr>
            </w:pPr>
            <w:r w:rsidRPr="00584ED1">
              <w:rPr>
                <w:rFonts w:cs="Calibri Light"/>
              </w:rPr>
              <w:t>4</w:t>
            </w:r>
            <w:r w:rsidR="00FA4CEF" w:rsidRPr="00584ED1">
              <w:rPr>
                <w:rFonts w:cs="Calibri Light"/>
              </w:rPr>
              <w:t>0%</w:t>
            </w:r>
          </w:p>
        </w:tc>
        <w:tc>
          <w:tcPr>
            <w:tcW w:w="826" w:type="pct"/>
            <w:shd w:val="clear" w:color="auto" w:fill="auto"/>
          </w:tcPr>
          <w:p w14:paraId="6DFE1364" w14:textId="6DD9E51E" w:rsidR="00FA4CEF" w:rsidRPr="00EA42F3" w:rsidRDefault="00FA4CEF" w:rsidP="00521A0E">
            <w:pPr>
              <w:jc w:val="left"/>
              <w:rPr>
                <w:rFonts w:cs="Calibri Light"/>
                <w:color w:val="FF0000"/>
              </w:rPr>
            </w:pPr>
            <w:r w:rsidRPr="00872391">
              <w:rPr>
                <w:rFonts w:cs="Calibri Light"/>
                <w:color w:val="FF0000"/>
              </w:rPr>
              <w:t xml:space="preserve">&lt;Presentation and Demonstration information will be </w:t>
            </w:r>
            <w:r w:rsidRPr="00584ED1">
              <w:rPr>
                <w:rFonts w:cs="Calibri Light"/>
                <w:color w:val="FF0000"/>
              </w:rPr>
              <w:t xml:space="preserve">provided by the Bidder at the Presentation and Live Proof of Concept </w:t>
            </w:r>
            <w:r w:rsidR="005758A0" w:rsidRPr="00584ED1">
              <w:rPr>
                <w:rFonts w:cs="Calibri Light"/>
                <w:color w:val="FF0000"/>
              </w:rPr>
              <w:t xml:space="preserve">Presentation </w:t>
            </w:r>
            <w:r w:rsidRPr="00584ED1">
              <w:rPr>
                <w:rFonts w:cs="Calibri Light"/>
                <w:color w:val="FF0000"/>
              </w:rPr>
              <w:t xml:space="preserve">session. </w:t>
            </w:r>
            <w:r w:rsidRPr="00584ED1">
              <w:rPr>
                <w:rFonts w:cs="Calibri Light"/>
                <w:b/>
                <w:bCs/>
                <w:color w:val="FF0000"/>
              </w:rPr>
              <w:t xml:space="preserve">Annex A, section </w:t>
            </w:r>
            <w:r w:rsidR="00CC51D2" w:rsidRPr="00584ED1">
              <w:rPr>
                <w:rFonts w:cs="Calibri Light"/>
                <w:b/>
                <w:bCs/>
                <w:color w:val="FF0000"/>
              </w:rPr>
              <w:t>5</w:t>
            </w:r>
            <w:r w:rsidRPr="00584ED1">
              <w:rPr>
                <w:rFonts w:cs="Calibri Light"/>
                <w:b/>
                <w:bCs/>
                <w:color w:val="FF0000"/>
              </w:rPr>
              <w:t>.</w:t>
            </w:r>
            <w:r w:rsidR="00CC51D2" w:rsidRPr="00584ED1">
              <w:rPr>
                <w:rFonts w:cs="Calibri Light"/>
                <w:b/>
                <w:bCs/>
                <w:color w:val="FF0000"/>
              </w:rPr>
              <w:t>6</w:t>
            </w:r>
            <w:r w:rsidRPr="00584ED1">
              <w:rPr>
                <w:rFonts w:cs="Calibri Light"/>
                <w:color w:val="FF0000"/>
              </w:rPr>
              <w:t>&gt;</w:t>
            </w:r>
          </w:p>
        </w:tc>
      </w:tr>
      <w:tr w:rsidR="00FA4CEF" w:rsidRPr="00EA42F3" w14:paraId="480BBF80" w14:textId="77777777" w:rsidTr="00A30AF9">
        <w:tc>
          <w:tcPr>
            <w:tcW w:w="1847" w:type="pct"/>
            <w:shd w:val="clear" w:color="auto" w:fill="auto"/>
          </w:tcPr>
          <w:p w14:paraId="2E84E7B3" w14:textId="0B0049FF" w:rsidR="00FA4CEF" w:rsidRPr="00584ED1" w:rsidRDefault="00E919C9" w:rsidP="00A30AF9">
            <w:pPr>
              <w:pStyle w:val="ListParagraph"/>
              <w:numPr>
                <w:ilvl w:val="0"/>
                <w:numId w:val="214"/>
              </w:numPr>
              <w:jc w:val="left"/>
              <w:rPr>
                <w:b/>
                <w:bCs/>
              </w:rPr>
            </w:pPr>
            <w:r w:rsidRPr="00584ED1">
              <w:rPr>
                <w:b/>
                <w:bCs/>
              </w:rPr>
              <w:lastRenderedPageBreak/>
              <w:t>Solution is tamper proof and non-repudiation (Strong Identity Credential/s)</w:t>
            </w:r>
          </w:p>
          <w:p w14:paraId="786FEC77" w14:textId="77777777" w:rsidR="00E919C9" w:rsidRPr="00584ED1" w:rsidRDefault="00E919C9" w:rsidP="00A30AF9">
            <w:pPr>
              <w:rPr>
                <w:b/>
                <w:bCs/>
              </w:rPr>
            </w:pPr>
          </w:p>
          <w:p w14:paraId="2D466F31" w14:textId="274C5EE5" w:rsidR="00E919C9" w:rsidRPr="00584ED1" w:rsidRDefault="00E919C9" w:rsidP="00E919C9">
            <w:pPr>
              <w:ind w:left="33"/>
            </w:pPr>
            <w:r w:rsidRPr="00584ED1">
              <w:t xml:space="preserve">The Bidder to </w:t>
            </w:r>
            <w:r w:rsidR="0078368B" w:rsidRPr="00584ED1">
              <w:t>demonstrate</w:t>
            </w:r>
            <w:r w:rsidRPr="00584ED1">
              <w:t xml:space="preserve"> how their proposed solution will meet tamper proof and non-repudiation (Strong Identity Credential/s) requirements:</w:t>
            </w:r>
          </w:p>
          <w:p w14:paraId="02247489" w14:textId="77777777" w:rsidR="00E919C9" w:rsidRPr="00584ED1" w:rsidRDefault="00E919C9" w:rsidP="00A30AF9">
            <w:pPr>
              <w:pStyle w:val="ListParagraph"/>
              <w:numPr>
                <w:ilvl w:val="1"/>
                <w:numId w:val="196"/>
              </w:numPr>
              <w:ind w:left="454" w:hanging="283"/>
              <w:jc w:val="left"/>
              <w:rPr>
                <w:rFonts w:cs="Calibri Light"/>
                <w:lang w:val="en-GB"/>
              </w:rPr>
            </w:pPr>
            <w:r w:rsidRPr="00584ED1">
              <w:rPr>
                <w:rFonts w:cs="Calibri Light"/>
                <w:lang w:val="en-GB"/>
              </w:rPr>
              <w:t xml:space="preserve">Strong Identity credential will be created, the criteria used to verify each employee/contractor’s identity as well as system’s capability in ensuring resistant to identity fraud, identity theft, tampering, counterfeiting; </w:t>
            </w:r>
            <w:r w:rsidRPr="00584ED1">
              <w:rPr>
                <w:rFonts w:cs="Calibri Light"/>
                <w:b/>
                <w:bCs/>
                <w:lang w:val="en-GB"/>
              </w:rPr>
              <w:t>and</w:t>
            </w:r>
          </w:p>
          <w:p w14:paraId="4B97550E" w14:textId="77777777" w:rsidR="00E919C9" w:rsidRPr="00584ED1" w:rsidRDefault="00E919C9" w:rsidP="00A30AF9">
            <w:pPr>
              <w:pStyle w:val="ListParagraph"/>
              <w:numPr>
                <w:ilvl w:val="1"/>
                <w:numId w:val="196"/>
              </w:numPr>
              <w:ind w:left="454" w:hanging="283"/>
              <w:jc w:val="left"/>
              <w:rPr>
                <w:rFonts w:cs="Calibri Light"/>
                <w:lang w:val="en-GB"/>
              </w:rPr>
            </w:pPr>
            <w:r w:rsidRPr="00584ED1">
              <w:rPr>
                <w:rFonts w:cs="Calibri Light"/>
                <w:lang w:val="en-GB"/>
              </w:rPr>
              <w:t xml:space="preserve">Digitally sign and time stamp transactions; </w:t>
            </w:r>
            <w:r w:rsidRPr="00584ED1">
              <w:rPr>
                <w:rFonts w:cs="Calibri Light"/>
                <w:b/>
                <w:bCs/>
                <w:lang w:val="en-GB"/>
              </w:rPr>
              <w:t>and</w:t>
            </w:r>
          </w:p>
          <w:p w14:paraId="07A6D727" w14:textId="77777777" w:rsidR="00E919C9" w:rsidRPr="00584ED1" w:rsidRDefault="00E919C9" w:rsidP="00A30AF9">
            <w:pPr>
              <w:pStyle w:val="ListParagraph"/>
              <w:numPr>
                <w:ilvl w:val="1"/>
                <w:numId w:val="196"/>
              </w:numPr>
              <w:ind w:left="454" w:hanging="283"/>
              <w:jc w:val="left"/>
              <w:rPr>
                <w:rFonts w:cs="Calibri Light"/>
                <w:lang w:val="en-GB"/>
              </w:rPr>
            </w:pPr>
            <w:r w:rsidRPr="00584ED1">
              <w:rPr>
                <w:rFonts w:cs="Calibri Light"/>
                <w:lang w:val="en-GB"/>
              </w:rPr>
              <w:t xml:space="preserve">Positively connects a physical person to a transaction with its non-reputation capabilities; </w:t>
            </w:r>
            <w:r w:rsidRPr="00584ED1">
              <w:rPr>
                <w:rFonts w:cs="Calibri Light"/>
                <w:b/>
                <w:bCs/>
                <w:lang w:val="en-GB"/>
              </w:rPr>
              <w:t>and</w:t>
            </w:r>
          </w:p>
          <w:p w14:paraId="2698AE37" w14:textId="77777777" w:rsidR="00E919C9" w:rsidRPr="00584ED1" w:rsidRDefault="00E919C9" w:rsidP="00A30AF9">
            <w:pPr>
              <w:pStyle w:val="ListParagraph"/>
              <w:numPr>
                <w:ilvl w:val="1"/>
                <w:numId w:val="196"/>
              </w:numPr>
              <w:ind w:left="454" w:hanging="283"/>
              <w:jc w:val="left"/>
              <w:rPr>
                <w:rFonts w:cs="Calibri Light"/>
                <w:lang w:val="en-GB"/>
              </w:rPr>
            </w:pPr>
            <w:r w:rsidRPr="00584ED1">
              <w:rPr>
                <w:rFonts w:cs="Calibri Light"/>
                <w:lang w:val="en-GB"/>
              </w:rPr>
              <w:t xml:space="preserve">Support Identity Federation; </w:t>
            </w:r>
            <w:r w:rsidRPr="00584ED1">
              <w:rPr>
                <w:rFonts w:cs="Calibri Light"/>
                <w:b/>
                <w:bCs/>
                <w:lang w:val="en-GB"/>
              </w:rPr>
              <w:t>and</w:t>
            </w:r>
          </w:p>
          <w:p w14:paraId="4A602C8D" w14:textId="77777777" w:rsidR="00E919C9" w:rsidRPr="00584ED1" w:rsidRDefault="00E919C9" w:rsidP="00A30AF9">
            <w:pPr>
              <w:pStyle w:val="ListParagraph"/>
              <w:numPr>
                <w:ilvl w:val="1"/>
                <w:numId w:val="196"/>
              </w:numPr>
              <w:ind w:left="454" w:hanging="283"/>
              <w:jc w:val="left"/>
              <w:rPr>
                <w:rFonts w:cs="Calibri Light"/>
                <w:lang w:val="en-GB"/>
              </w:rPr>
            </w:pPr>
            <w:r w:rsidRPr="00584ED1">
              <w:rPr>
                <w:rFonts w:cs="Calibri Light"/>
                <w:lang w:val="en-GB"/>
              </w:rPr>
              <w:t xml:space="preserve">Public Key Infrastructure (PKI) solution included; </w:t>
            </w:r>
            <w:r w:rsidRPr="00584ED1">
              <w:rPr>
                <w:rFonts w:cs="Calibri Light"/>
                <w:b/>
                <w:bCs/>
                <w:lang w:val="en-GB"/>
              </w:rPr>
              <w:t>and</w:t>
            </w:r>
          </w:p>
          <w:p w14:paraId="6699FC61" w14:textId="77777777" w:rsidR="00E919C9" w:rsidRPr="00584ED1" w:rsidRDefault="00E919C9" w:rsidP="00A30AF9">
            <w:pPr>
              <w:pStyle w:val="ListParagraph"/>
              <w:numPr>
                <w:ilvl w:val="1"/>
                <w:numId w:val="196"/>
              </w:numPr>
              <w:ind w:left="454" w:hanging="283"/>
              <w:jc w:val="left"/>
              <w:rPr>
                <w:rFonts w:cs="Calibri Light"/>
                <w:lang w:val="en-GB"/>
              </w:rPr>
            </w:pPr>
            <w:r w:rsidRPr="00584ED1">
              <w:rPr>
                <w:rFonts w:cs="Calibri Light"/>
                <w:lang w:val="en-GB"/>
              </w:rPr>
              <w:t xml:space="preserve">Digital signature must be created to ensure the integrity of the evidence for the complete sensitive defined transaction; </w:t>
            </w:r>
            <w:r w:rsidRPr="00584ED1">
              <w:rPr>
                <w:rFonts w:cs="Calibri Light"/>
                <w:b/>
                <w:bCs/>
                <w:lang w:val="en-GB"/>
              </w:rPr>
              <w:t>and</w:t>
            </w:r>
          </w:p>
          <w:p w14:paraId="3C74094E" w14:textId="77777777" w:rsidR="00E919C9" w:rsidRPr="00584ED1" w:rsidRDefault="00E919C9" w:rsidP="00A30AF9">
            <w:pPr>
              <w:pStyle w:val="ListParagraph"/>
              <w:numPr>
                <w:ilvl w:val="1"/>
                <w:numId w:val="196"/>
              </w:numPr>
              <w:ind w:left="454" w:hanging="283"/>
              <w:jc w:val="left"/>
              <w:rPr>
                <w:rFonts w:cs="Calibri Light"/>
                <w:lang w:val="en-GB"/>
              </w:rPr>
            </w:pPr>
            <w:r w:rsidRPr="00584ED1">
              <w:rPr>
                <w:rFonts w:cs="Calibri Light"/>
                <w:lang w:val="en-GB"/>
              </w:rPr>
              <w:t>Support other biometric modalities such a facial recognition, iris, etc.</w:t>
            </w:r>
          </w:p>
          <w:p w14:paraId="4A95B6AC" w14:textId="77777777" w:rsidR="00E919C9" w:rsidRPr="00584ED1" w:rsidRDefault="00E919C9" w:rsidP="00E919C9">
            <w:pPr>
              <w:pStyle w:val="ListParagraph"/>
              <w:ind w:left="454"/>
              <w:jc w:val="left"/>
              <w:rPr>
                <w:rFonts w:cs="Calibri Light"/>
                <w:lang w:val="en-GB"/>
              </w:rPr>
            </w:pPr>
          </w:p>
          <w:p w14:paraId="6C8DCD4F" w14:textId="77777777" w:rsidR="00E919C9" w:rsidRPr="00584ED1" w:rsidRDefault="00E919C9" w:rsidP="00E919C9">
            <w:pPr>
              <w:spacing w:before="40"/>
              <w:ind w:left="316" w:hanging="316"/>
              <w:rPr>
                <w:rFonts w:cs="Calibri Light"/>
                <w:b/>
                <w:bCs/>
              </w:rPr>
            </w:pPr>
            <w:r w:rsidRPr="00584ED1">
              <w:rPr>
                <w:rFonts w:cs="Calibri Light"/>
                <w:b/>
                <w:bCs/>
              </w:rPr>
              <w:t>Minimum Requirement:</w:t>
            </w:r>
          </w:p>
          <w:p w14:paraId="34205B7C" w14:textId="170A2DF6" w:rsidR="002E6A6B" w:rsidRPr="00584ED1" w:rsidRDefault="00E919C9" w:rsidP="00E919C9">
            <w:pPr>
              <w:jc w:val="left"/>
              <w:rPr>
                <w:rFonts w:cs="Calibri Light"/>
                <w:b/>
                <w:bCs/>
              </w:rPr>
            </w:pPr>
            <w:r w:rsidRPr="00584ED1">
              <w:rPr>
                <w:rStyle w:val="Strong"/>
                <w:rFonts w:cs="Calibri Light"/>
                <w:b w:val="0"/>
                <w:bCs w:val="0"/>
                <w:lang w:eastAsia="en-ZA"/>
              </w:rPr>
              <w:t xml:space="preserve">The Bidder </w:t>
            </w:r>
            <w:r w:rsidRPr="00584ED1">
              <w:rPr>
                <w:rStyle w:val="Strong"/>
                <w:rFonts w:cs="Calibri Light"/>
                <w:lang w:eastAsia="en-ZA"/>
              </w:rPr>
              <w:t>MUST</w:t>
            </w:r>
            <w:r w:rsidRPr="00584ED1">
              <w:rPr>
                <w:rStyle w:val="Strong"/>
                <w:rFonts w:cs="Calibri Light"/>
                <w:b w:val="0"/>
                <w:bCs w:val="0"/>
                <w:lang w:eastAsia="en-ZA"/>
              </w:rPr>
              <w:t xml:space="preserve"> address</w:t>
            </w:r>
            <w:r w:rsidRPr="00584ED1">
              <w:rPr>
                <w:rStyle w:val="Strong"/>
                <w:lang w:eastAsia="en-ZA"/>
              </w:rPr>
              <w:t xml:space="preserve"> </w:t>
            </w:r>
            <w:r w:rsidRPr="00584ED1">
              <w:rPr>
                <w:rStyle w:val="Strong"/>
                <w:rFonts w:cs="Calibri Light"/>
                <w:b w:val="0"/>
                <w:bCs w:val="0"/>
                <w:lang w:eastAsia="en-ZA"/>
              </w:rPr>
              <w:t>the</w:t>
            </w:r>
            <w:r w:rsidRPr="00584ED1">
              <w:rPr>
                <w:rStyle w:val="Strong"/>
                <w:lang w:eastAsia="en-ZA"/>
              </w:rPr>
              <w:t xml:space="preserve"> </w:t>
            </w:r>
            <w:r w:rsidRPr="00584ED1">
              <w:rPr>
                <w:rStyle w:val="Strong"/>
                <w:b w:val="0"/>
                <w:bCs w:val="0"/>
                <w:lang w:eastAsia="en-ZA"/>
              </w:rPr>
              <w:t xml:space="preserve"> Functional Requirements  as indicated in </w:t>
            </w:r>
            <w:r w:rsidRPr="00584ED1">
              <w:rPr>
                <w:rStyle w:val="Strong"/>
                <w:lang w:eastAsia="en-ZA"/>
              </w:rPr>
              <w:t>a, b, c; d; e  and f.</w:t>
            </w:r>
          </w:p>
          <w:p w14:paraId="45524BFE" w14:textId="29EFB18E" w:rsidR="00FA4CEF" w:rsidRPr="00584ED1" w:rsidRDefault="00FA4CEF" w:rsidP="00521A0E">
            <w:pPr>
              <w:spacing w:after="0"/>
              <w:jc w:val="left"/>
              <w:outlineLvl w:val="0"/>
              <w:rPr>
                <w:rFonts w:cstheme="minorHAnsi"/>
                <w:b/>
                <w:bCs/>
              </w:rPr>
            </w:pPr>
          </w:p>
        </w:tc>
        <w:tc>
          <w:tcPr>
            <w:tcW w:w="1827" w:type="pct"/>
            <w:shd w:val="clear" w:color="auto" w:fill="auto"/>
          </w:tcPr>
          <w:p w14:paraId="2E93275A" w14:textId="77777777" w:rsidR="00584ED1" w:rsidRDefault="00584ED1" w:rsidP="00521A0E">
            <w:pPr>
              <w:jc w:val="left"/>
              <w:rPr>
                <w:rFonts w:cs="Calibri Light"/>
                <w:b/>
                <w:u w:val="single"/>
              </w:rPr>
            </w:pPr>
          </w:p>
          <w:p w14:paraId="2783DC35" w14:textId="77777777" w:rsidR="00584ED1" w:rsidRDefault="00584ED1" w:rsidP="00521A0E">
            <w:pPr>
              <w:jc w:val="left"/>
              <w:rPr>
                <w:rFonts w:cs="Calibri Light"/>
                <w:b/>
                <w:u w:val="single"/>
              </w:rPr>
            </w:pPr>
          </w:p>
          <w:p w14:paraId="07FF5012" w14:textId="77777777" w:rsidR="00584ED1" w:rsidRDefault="00584ED1" w:rsidP="00521A0E">
            <w:pPr>
              <w:jc w:val="left"/>
              <w:rPr>
                <w:rFonts w:cs="Calibri Light"/>
                <w:b/>
                <w:u w:val="single"/>
              </w:rPr>
            </w:pPr>
          </w:p>
          <w:p w14:paraId="02B13BE1" w14:textId="08A39E5F" w:rsidR="00FA4CEF" w:rsidRPr="00584ED1" w:rsidRDefault="00FA4CEF" w:rsidP="00521A0E">
            <w:pPr>
              <w:jc w:val="left"/>
              <w:rPr>
                <w:rFonts w:cs="Calibri Light"/>
                <w:b/>
                <w:u w:val="single"/>
              </w:rPr>
            </w:pPr>
            <w:r w:rsidRPr="00584ED1">
              <w:rPr>
                <w:rFonts w:cs="Calibri Light"/>
                <w:b/>
                <w:u w:val="single"/>
              </w:rPr>
              <w:t>Evidence</w:t>
            </w:r>
          </w:p>
          <w:p w14:paraId="2DB56876" w14:textId="03F5A61C" w:rsidR="00E919C9" w:rsidRPr="00584ED1" w:rsidRDefault="00FA4CEF" w:rsidP="00E919C9">
            <w:pPr>
              <w:jc w:val="left"/>
              <w:rPr>
                <w:rFonts w:cs="Calibri Light"/>
              </w:rPr>
            </w:pPr>
            <w:r w:rsidRPr="00584ED1">
              <w:rPr>
                <w:rFonts w:cs="Calibri Light"/>
                <w:bCs/>
              </w:rPr>
              <w:t xml:space="preserve">The Bidder to provide a presentation indicating how the proposed product or solution complies with the technical requirements for </w:t>
            </w:r>
            <w:r w:rsidR="00E919C9" w:rsidRPr="00584ED1">
              <w:rPr>
                <w:rFonts w:cs="Calibri Light"/>
                <w:b/>
              </w:rPr>
              <w:t>tamper proof and non-repudiation (Strong Identity Credential/s)</w:t>
            </w:r>
            <w:r w:rsidR="00B6066A" w:rsidRPr="00584ED1">
              <w:rPr>
                <w:rFonts w:cs="Calibri Light"/>
                <w:b/>
              </w:rPr>
              <w:t>.</w:t>
            </w:r>
          </w:p>
          <w:p w14:paraId="67D8BE59" w14:textId="487EF4D5" w:rsidR="002E6A6B" w:rsidRPr="00584ED1" w:rsidRDefault="00E919C9" w:rsidP="002E6A6B">
            <w:pPr>
              <w:jc w:val="left"/>
              <w:rPr>
                <w:rFonts w:cs="Calibri Light"/>
              </w:rPr>
            </w:pPr>
            <w:r w:rsidRPr="00584ED1">
              <w:rPr>
                <w:rFonts w:cs="Calibri Light"/>
                <w:bCs/>
              </w:rPr>
              <w:t xml:space="preserve"> </w:t>
            </w:r>
          </w:p>
          <w:p w14:paraId="5606EC8E" w14:textId="77777777" w:rsidR="00FA4CEF" w:rsidRPr="00584ED1" w:rsidRDefault="00FA4CEF" w:rsidP="00521A0E">
            <w:pPr>
              <w:jc w:val="left"/>
              <w:rPr>
                <w:rFonts w:cs="Calibri Light"/>
                <w:b/>
                <w:u w:val="single"/>
              </w:rPr>
            </w:pPr>
            <w:r w:rsidRPr="00584ED1">
              <w:rPr>
                <w:rFonts w:cs="Calibri Light"/>
                <w:b/>
                <w:u w:val="single"/>
              </w:rPr>
              <w:t>Evaluation</w:t>
            </w:r>
          </w:p>
          <w:p w14:paraId="570C1BBD" w14:textId="77777777" w:rsidR="00E919C9" w:rsidRPr="00584ED1" w:rsidRDefault="00E919C9" w:rsidP="00E919C9">
            <w:pPr>
              <w:spacing w:after="60"/>
              <w:ind w:left="306" w:hanging="306"/>
              <w:jc w:val="left"/>
              <w:rPr>
                <w:rFonts w:cs="Calibri Light"/>
                <w:b/>
                <w:bCs/>
              </w:rPr>
            </w:pPr>
            <w:r w:rsidRPr="00584ED1">
              <w:rPr>
                <w:rFonts w:cs="Calibri Light"/>
                <w:b/>
                <w:bCs/>
              </w:rPr>
              <w:t>0= No relevant information provided</w:t>
            </w:r>
          </w:p>
          <w:p w14:paraId="0690FCB4" w14:textId="77777777" w:rsidR="00E919C9" w:rsidRPr="00584ED1" w:rsidRDefault="00E919C9" w:rsidP="00E919C9">
            <w:pPr>
              <w:spacing w:after="60"/>
              <w:ind w:left="165" w:hanging="284"/>
              <w:jc w:val="left"/>
              <w:rPr>
                <w:rFonts w:cs="Calibri Light"/>
              </w:rPr>
            </w:pPr>
            <w:r w:rsidRPr="00584ED1">
              <w:rPr>
                <w:rFonts w:cs="Calibri Light"/>
              </w:rPr>
              <w:t xml:space="preserve"> </w:t>
            </w:r>
            <w:r w:rsidRPr="00584ED1">
              <w:rPr>
                <w:rFonts w:cs="Calibri Light"/>
                <w:b/>
                <w:bCs/>
              </w:rPr>
              <w:t>1= Does not meet minimum requirement:</w:t>
            </w:r>
            <w:r w:rsidRPr="00584ED1">
              <w:rPr>
                <w:rFonts w:cs="Calibri Light"/>
              </w:rPr>
              <w:t xml:space="preserve"> Did not address all functional requirements.</w:t>
            </w:r>
          </w:p>
          <w:p w14:paraId="033B2D1B" w14:textId="77777777" w:rsidR="00E919C9" w:rsidRPr="00584ED1" w:rsidRDefault="00E919C9" w:rsidP="00E919C9">
            <w:pPr>
              <w:spacing w:after="60"/>
              <w:ind w:left="251" w:hanging="284"/>
              <w:jc w:val="left"/>
              <w:rPr>
                <w:rFonts w:cs="Calibri Light"/>
              </w:rPr>
            </w:pPr>
            <w:r w:rsidRPr="00584ED1">
              <w:rPr>
                <w:rFonts w:cs="Calibri Light"/>
                <w:b/>
                <w:bCs/>
              </w:rPr>
              <w:t>3 = Meets minimum requirements:</w:t>
            </w:r>
            <w:r w:rsidRPr="00584ED1">
              <w:rPr>
                <w:rFonts w:cs="Calibri Light"/>
              </w:rPr>
              <w:t xml:space="preserve"> </w:t>
            </w:r>
          </w:p>
          <w:p w14:paraId="103E22A1" w14:textId="77777777" w:rsidR="00E919C9" w:rsidRPr="00584ED1" w:rsidRDefault="00E919C9" w:rsidP="00E919C9">
            <w:pPr>
              <w:spacing w:after="60"/>
              <w:ind w:left="319"/>
              <w:jc w:val="left"/>
              <w:rPr>
                <w:rFonts w:cs="Calibri Light"/>
              </w:rPr>
            </w:pPr>
            <w:r w:rsidRPr="00584ED1">
              <w:rPr>
                <w:rFonts w:cs="Calibri Light"/>
              </w:rPr>
              <w:t xml:space="preserve">Addressed functional requirements </w:t>
            </w:r>
            <w:r w:rsidRPr="00584ED1">
              <w:rPr>
                <w:rStyle w:val="Strong"/>
                <w:b w:val="0"/>
                <w:bCs w:val="0"/>
                <w:lang w:eastAsia="en-ZA"/>
              </w:rPr>
              <w:t xml:space="preserve">as indicated in </w:t>
            </w:r>
            <w:r w:rsidRPr="00584ED1">
              <w:rPr>
                <w:rStyle w:val="Strong"/>
                <w:lang w:eastAsia="en-ZA"/>
              </w:rPr>
              <w:t>a, b, c; d; e and f.</w:t>
            </w:r>
          </w:p>
          <w:p w14:paraId="3AC32859" w14:textId="77777777" w:rsidR="00E919C9" w:rsidRPr="00584ED1" w:rsidRDefault="00E919C9" w:rsidP="00E919C9">
            <w:pPr>
              <w:spacing w:after="60"/>
              <w:ind w:left="306" w:hanging="283"/>
              <w:jc w:val="left"/>
              <w:rPr>
                <w:rFonts w:cs="Calibri Light"/>
              </w:rPr>
            </w:pPr>
            <w:r w:rsidRPr="00584ED1">
              <w:rPr>
                <w:rFonts w:cs="Calibri Light"/>
                <w:b/>
                <w:bCs/>
              </w:rPr>
              <w:t>5 = Exceeds minimum requirements:</w:t>
            </w:r>
            <w:r w:rsidRPr="00584ED1">
              <w:rPr>
                <w:rFonts w:cs="Calibri Light"/>
              </w:rPr>
              <w:t xml:space="preserve"> </w:t>
            </w:r>
          </w:p>
          <w:p w14:paraId="6BEFAF1A" w14:textId="6D5B7720" w:rsidR="00E919C9" w:rsidRPr="00584ED1" w:rsidRDefault="00E919C9" w:rsidP="00E919C9">
            <w:pPr>
              <w:spacing w:after="0"/>
              <w:ind w:left="319"/>
              <w:jc w:val="left"/>
              <w:outlineLvl w:val="0"/>
              <w:rPr>
                <w:rFonts w:eastAsia="Times New Roman" w:cs="Calibri Light"/>
                <w:b/>
              </w:rPr>
            </w:pPr>
            <w:r w:rsidRPr="00584ED1">
              <w:rPr>
                <w:rFonts w:cs="Calibri Light"/>
              </w:rPr>
              <w:t xml:space="preserve">Addressed </w:t>
            </w:r>
            <w:r w:rsidR="0071400D" w:rsidRPr="00584ED1">
              <w:rPr>
                <w:rFonts w:cs="Calibri Light"/>
              </w:rPr>
              <w:t>the</w:t>
            </w:r>
            <w:r w:rsidR="0071400D" w:rsidRPr="00584ED1">
              <w:rPr>
                <w:rStyle w:val="Strong"/>
                <w:lang w:eastAsia="en-ZA"/>
              </w:rPr>
              <w:t xml:space="preserve"> </w:t>
            </w:r>
            <w:r w:rsidR="0071400D" w:rsidRPr="00584ED1">
              <w:rPr>
                <w:rStyle w:val="Strong"/>
                <w:b w:val="0"/>
                <w:bCs w:val="0"/>
                <w:lang w:eastAsia="en-ZA"/>
              </w:rPr>
              <w:t>Functional</w:t>
            </w:r>
            <w:r w:rsidRPr="00584ED1">
              <w:rPr>
                <w:rStyle w:val="Strong"/>
                <w:b w:val="0"/>
                <w:bCs w:val="0"/>
                <w:lang w:eastAsia="en-ZA"/>
              </w:rPr>
              <w:t xml:space="preserve"> Requirements  as indicated in </w:t>
            </w:r>
            <w:r w:rsidRPr="00584ED1">
              <w:rPr>
                <w:rStyle w:val="Strong"/>
                <w:lang w:eastAsia="en-ZA"/>
              </w:rPr>
              <w:t>a, b, c; d; e; f and g.</w:t>
            </w:r>
          </w:p>
          <w:p w14:paraId="084F8B0C" w14:textId="77777777" w:rsidR="00FA4CEF" w:rsidRPr="00584ED1" w:rsidRDefault="00FA4CEF" w:rsidP="00521A0E">
            <w:pPr>
              <w:jc w:val="left"/>
              <w:rPr>
                <w:rFonts w:cs="Calibri Light"/>
                <w:b/>
              </w:rPr>
            </w:pPr>
          </w:p>
          <w:p w14:paraId="6E95FCE2" w14:textId="77777777" w:rsidR="00FA4CEF" w:rsidRPr="00584ED1" w:rsidRDefault="00FA4CEF" w:rsidP="00521A0E">
            <w:pPr>
              <w:jc w:val="left"/>
              <w:rPr>
                <w:rFonts w:cs="Calibri Light"/>
                <w:b/>
              </w:rPr>
            </w:pPr>
            <w:r w:rsidRPr="00584ED1">
              <w:rPr>
                <w:rFonts w:cs="Calibri Light"/>
                <w:b/>
              </w:rPr>
              <w:t xml:space="preserve">NOTE: </w:t>
            </w:r>
          </w:p>
          <w:p w14:paraId="0B136CC8" w14:textId="77777777" w:rsidR="00FA4CEF" w:rsidRPr="00584ED1" w:rsidRDefault="00FA4CEF" w:rsidP="00521A0E">
            <w:pPr>
              <w:jc w:val="left"/>
              <w:rPr>
                <w:rFonts w:cs="Calibri Light"/>
                <w:bCs/>
              </w:rPr>
            </w:pPr>
            <w:r w:rsidRPr="00584ED1">
              <w:rPr>
                <w:rFonts w:cs="Calibri Light"/>
                <w:b/>
              </w:rPr>
              <w:t>SITA/DHA</w:t>
            </w:r>
            <w:r w:rsidRPr="00584ED1">
              <w:rPr>
                <w:rFonts w:cs="Calibri Light"/>
                <w:bCs/>
              </w:rPr>
              <w:t xml:space="preserve"> reserves the right to verify the information provided.</w:t>
            </w:r>
          </w:p>
        </w:tc>
        <w:tc>
          <w:tcPr>
            <w:tcW w:w="500" w:type="pct"/>
          </w:tcPr>
          <w:p w14:paraId="0340DFBE" w14:textId="77777777" w:rsidR="00FA4CEF" w:rsidRPr="00EA42F3" w:rsidRDefault="00FA4CEF" w:rsidP="00521A0E">
            <w:pPr>
              <w:jc w:val="center"/>
              <w:rPr>
                <w:rFonts w:cs="Calibri Light"/>
              </w:rPr>
            </w:pPr>
          </w:p>
          <w:p w14:paraId="6AD44081" w14:textId="77777777" w:rsidR="00FA4CEF" w:rsidRPr="00EA42F3" w:rsidRDefault="00FA4CEF" w:rsidP="00521A0E">
            <w:pPr>
              <w:jc w:val="center"/>
              <w:rPr>
                <w:rFonts w:cs="Calibri Light"/>
              </w:rPr>
            </w:pPr>
          </w:p>
          <w:p w14:paraId="6BBB95D1" w14:textId="7C86EBB6" w:rsidR="00FA4CEF" w:rsidRPr="00EA42F3" w:rsidRDefault="00220ED8" w:rsidP="00521A0E">
            <w:pPr>
              <w:jc w:val="center"/>
              <w:rPr>
                <w:rFonts w:cs="Calibri Light"/>
              </w:rPr>
            </w:pPr>
            <w:r w:rsidRPr="00584ED1">
              <w:rPr>
                <w:rFonts w:cs="Calibri Light"/>
              </w:rPr>
              <w:t>4</w:t>
            </w:r>
            <w:r w:rsidR="00FA4CEF" w:rsidRPr="00584ED1">
              <w:rPr>
                <w:rFonts w:cs="Calibri Light"/>
              </w:rPr>
              <w:t>0%</w:t>
            </w:r>
          </w:p>
        </w:tc>
        <w:tc>
          <w:tcPr>
            <w:tcW w:w="826" w:type="pct"/>
            <w:shd w:val="clear" w:color="auto" w:fill="auto"/>
          </w:tcPr>
          <w:p w14:paraId="166F548F" w14:textId="347FC441" w:rsidR="00FA4CEF" w:rsidRPr="00EA42F3" w:rsidRDefault="00FA4CEF" w:rsidP="00521A0E">
            <w:pPr>
              <w:jc w:val="left"/>
              <w:rPr>
                <w:rFonts w:cs="Calibri Light"/>
                <w:color w:val="FF0000"/>
              </w:rPr>
            </w:pPr>
            <w:r w:rsidRPr="00872391">
              <w:rPr>
                <w:rFonts w:cs="Calibri Light"/>
                <w:color w:val="FF0000"/>
              </w:rPr>
              <w:t xml:space="preserve">&lt;Presentation and Demonstration information will be provided by the Bidder at the Presentation and Live Proof of </w:t>
            </w:r>
            <w:r w:rsidRPr="00584ED1">
              <w:rPr>
                <w:rFonts w:cs="Calibri Light"/>
                <w:color w:val="FF0000"/>
              </w:rPr>
              <w:t xml:space="preserve">Concept </w:t>
            </w:r>
            <w:r w:rsidR="005758A0" w:rsidRPr="00584ED1">
              <w:rPr>
                <w:rFonts w:cs="Calibri Light"/>
                <w:color w:val="FF0000"/>
              </w:rPr>
              <w:t xml:space="preserve">Presentation </w:t>
            </w:r>
            <w:r w:rsidRPr="00584ED1">
              <w:rPr>
                <w:rFonts w:cs="Calibri Light"/>
                <w:color w:val="FF0000"/>
              </w:rPr>
              <w:t xml:space="preserve">session. </w:t>
            </w:r>
            <w:r w:rsidRPr="00584ED1">
              <w:rPr>
                <w:rFonts w:cs="Calibri Light"/>
                <w:b/>
                <w:bCs/>
                <w:color w:val="FF0000"/>
              </w:rPr>
              <w:t xml:space="preserve">Annex A, section </w:t>
            </w:r>
            <w:r w:rsidR="00CC51D2" w:rsidRPr="00584ED1">
              <w:rPr>
                <w:rFonts w:cs="Calibri Light"/>
                <w:b/>
                <w:bCs/>
                <w:color w:val="FF0000"/>
              </w:rPr>
              <w:t>5</w:t>
            </w:r>
            <w:r w:rsidRPr="00584ED1">
              <w:rPr>
                <w:rFonts w:cs="Calibri Light"/>
                <w:b/>
                <w:bCs/>
                <w:color w:val="FF0000"/>
              </w:rPr>
              <w:t>.</w:t>
            </w:r>
            <w:r w:rsidR="00CC51D2" w:rsidRPr="00584ED1">
              <w:rPr>
                <w:rFonts w:cs="Calibri Light"/>
                <w:b/>
                <w:bCs/>
                <w:color w:val="FF0000"/>
              </w:rPr>
              <w:t>6</w:t>
            </w:r>
            <w:r w:rsidRPr="00584ED1">
              <w:rPr>
                <w:rFonts w:cs="Calibri Light"/>
                <w:color w:val="FF0000"/>
              </w:rPr>
              <w:t>&gt;</w:t>
            </w:r>
          </w:p>
        </w:tc>
      </w:tr>
      <w:tr w:rsidR="0078368B" w:rsidRPr="00EA42F3" w14:paraId="5E6B4A23" w14:textId="77777777" w:rsidTr="00A30AF9">
        <w:tc>
          <w:tcPr>
            <w:tcW w:w="1847" w:type="pct"/>
            <w:shd w:val="clear" w:color="auto" w:fill="auto"/>
          </w:tcPr>
          <w:p w14:paraId="41A63574" w14:textId="77777777" w:rsidR="0078368B" w:rsidRPr="00584ED1" w:rsidRDefault="0078368B" w:rsidP="00A30AF9">
            <w:pPr>
              <w:pStyle w:val="ListParagraph"/>
              <w:numPr>
                <w:ilvl w:val="0"/>
                <w:numId w:val="214"/>
              </w:numPr>
            </w:pPr>
            <w:r w:rsidRPr="00584ED1">
              <w:rPr>
                <w:b/>
                <w:bCs/>
              </w:rPr>
              <w:lastRenderedPageBreak/>
              <w:t>Generation of system and forensic reports</w:t>
            </w:r>
          </w:p>
          <w:p w14:paraId="205D7BC8" w14:textId="77777777" w:rsidR="0078368B" w:rsidRPr="00584ED1" w:rsidRDefault="0078368B" w:rsidP="0078368B">
            <w:pPr>
              <w:pStyle w:val="ListParagraph"/>
              <w:ind w:left="599"/>
              <w:jc w:val="left"/>
            </w:pPr>
          </w:p>
          <w:p w14:paraId="3D627CED" w14:textId="20BA73B0" w:rsidR="0078368B" w:rsidRPr="00584ED1" w:rsidRDefault="0078368B" w:rsidP="0078368B">
            <w:pPr>
              <w:jc w:val="left"/>
            </w:pPr>
            <w:r w:rsidRPr="00584ED1">
              <w:t>The Bidder to demonstrate how their proposed solution will generate system and forensic reports:</w:t>
            </w:r>
          </w:p>
          <w:p w14:paraId="065F5EB4" w14:textId="77777777" w:rsidR="0078368B" w:rsidRPr="00584ED1" w:rsidRDefault="0078368B" w:rsidP="00A30AF9">
            <w:pPr>
              <w:pStyle w:val="ListParagraph"/>
              <w:numPr>
                <w:ilvl w:val="1"/>
                <w:numId w:val="233"/>
              </w:numPr>
              <w:ind w:left="462" w:hanging="425"/>
              <w:jc w:val="left"/>
              <w:rPr>
                <w:rFonts w:cs="Calibri Light"/>
                <w:bCs/>
              </w:rPr>
            </w:pPr>
            <w:r w:rsidRPr="00584ED1">
              <w:rPr>
                <w:rFonts w:cs="Calibri Light"/>
                <w:bCs/>
              </w:rPr>
              <w:t xml:space="preserve">The ability of the solution to generate system reports; </w:t>
            </w:r>
            <w:r w:rsidRPr="00584ED1">
              <w:rPr>
                <w:rFonts w:cs="Calibri Light"/>
                <w:b/>
              </w:rPr>
              <w:t xml:space="preserve">and </w:t>
            </w:r>
          </w:p>
          <w:p w14:paraId="13C0C143" w14:textId="77777777" w:rsidR="0078368B" w:rsidRPr="00584ED1" w:rsidRDefault="0078368B" w:rsidP="00A30AF9">
            <w:pPr>
              <w:pStyle w:val="ListParagraph"/>
              <w:numPr>
                <w:ilvl w:val="1"/>
                <w:numId w:val="233"/>
              </w:numPr>
              <w:ind w:left="604" w:hanging="567"/>
              <w:jc w:val="left"/>
              <w:rPr>
                <w:rFonts w:cs="Calibri Light"/>
                <w:bCs/>
              </w:rPr>
            </w:pPr>
            <w:r w:rsidRPr="00584ED1">
              <w:rPr>
                <w:rFonts w:cs="Calibri Light"/>
                <w:bCs/>
              </w:rPr>
              <w:t xml:space="preserve">Forensic reports must include a digital signature with transaction description, the workstation (computer name or MAC address) and/or computer SID, the user ID of the official who performed the transaction, time stamp, smartcard or token used as well as the biometric used to digitally certify the transaction; </w:t>
            </w:r>
            <w:r w:rsidRPr="00584ED1">
              <w:rPr>
                <w:rFonts w:cs="Calibri Light"/>
                <w:b/>
              </w:rPr>
              <w:t>and</w:t>
            </w:r>
          </w:p>
          <w:p w14:paraId="64C2DEB6" w14:textId="36F342E3" w:rsidR="0078368B" w:rsidRPr="00584ED1" w:rsidRDefault="0078368B" w:rsidP="00A30AF9">
            <w:pPr>
              <w:pStyle w:val="ListParagraph"/>
              <w:numPr>
                <w:ilvl w:val="1"/>
                <w:numId w:val="233"/>
              </w:numPr>
              <w:ind w:left="604" w:hanging="567"/>
              <w:jc w:val="left"/>
              <w:rPr>
                <w:rFonts w:cs="Calibri Light"/>
                <w:bCs/>
              </w:rPr>
            </w:pPr>
            <w:r w:rsidRPr="00584ED1">
              <w:rPr>
                <w:rFonts w:cs="Calibri Light"/>
                <w:bCs/>
              </w:rPr>
              <w:t>The system should be able to provide reports in the following formats: (Word, excel, pdf, csv, xml, data feed, tiff file and mhtml)</w:t>
            </w:r>
            <w:r w:rsidR="00B6066A" w:rsidRPr="00584ED1">
              <w:rPr>
                <w:rFonts w:cs="Calibri Light"/>
                <w:bCs/>
              </w:rPr>
              <w:t>.</w:t>
            </w:r>
          </w:p>
          <w:p w14:paraId="22E6CEE0" w14:textId="77777777" w:rsidR="0078368B" w:rsidRPr="00584ED1" w:rsidRDefault="0078368B" w:rsidP="0078368B">
            <w:pPr>
              <w:pStyle w:val="ListParagraph"/>
              <w:ind w:left="604"/>
              <w:jc w:val="left"/>
              <w:rPr>
                <w:rFonts w:cs="Calibri Light"/>
                <w:bCs/>
              </w:rPr>
            </w:pPr>
          </w:p>
          <w:p w14:paraId="0B9B2A4A" w14:textId="77777777" w:rsidR="0078368B" w:rsidRPr="00584ED1" w:rsidRDefault="0078368B" w:rsidP="0078368B">
            <w:pPr>
              <w:jc w:val="left"/>
              <w:rPr>
                <w:b/>
                <w:bCs/>
              </w:rPr>
            </w:pPr>
          </w:p>
          <w:p w14:paraId="5AB2143A" w14:textId="77777777" w:rsidR="0078368B" w:rsidRPr="00584ED1" w:rsidRDefault="0078368B" w:rsidP="0078368B">
            <w:pPr>
              <w:spacing w:before="40"/>
              <w:ind w:left="316" w:hanging="316"/>
              <w:rPr>
                <w:rFonts w:cs="Calibri Light"/>
                <w:b/>
                <w:bCs/>
              </w:rPr>
            </w:pPr>
            <w:r w:rsidRPr="00584ED1">
              <w:rPr>
                <w:rFonts w:cs="Calibri Light"/>
                <w:b/>
                <w:bCs/>
              </w:rPr>
              <w:t>Minimum Requirement:</w:t>
            </w:r>
          </w:p>
          <w:p w14:paraId="773FC857" w14:textId="55983241" w:rsidR="0078368B" w:rsidRPr="00584ED1" w:rsidRDefault="0078368B" w:rsidP="00A30AF9">
            <w:pPr>
              <w:jc w:val="left"/>
              <w:rPr>
                <w:rFonts w:cs="Calibri Light"/>
              </w:rPr>
            </w:pPr>
            <w:r w:rsidRPr="00584ED1">
              <w:rPr>
                <w:rStyle w:val="Strong"/>
                <w:rFonts w:asciiTheme="minorHAnsi" w:hAnsiTheme="minorHAnsi" w:cs="Calibri Light"/>
                <w:b w:val="0"/>
                <w:bCs w:val="0"/>
                <w:lang w:eastAsia="en-ZA"/>
              </w:rPr>
              <w:t xml:space="preserve">The Bidder </w:t>
            </w:r>
            <w:r w:rsidRPr="00584ED1">
              <w:rPr>
                <w:rStyle w:val="Strong"/>
                <w:rFonts w:asciiTheme="minorHAnsi" w:hAnsiTheme="minorHAnsi" w:cs="Calibri Light"/>
                <w:lang w:eastAsia="en-ZA"/>
              </w:rPr>
              <w:t>MUST</w:t>
            </w:r>
            <w:r w:rsidRPr="00584ED1">
              <w:rPr>
                <w:rStyle w:val="Strong"/>
                <w:rFonts w:asciiTheme="minorHAnsi" w:hAnsiTheme="minorHAnsi" w:cs="Calibri Light"/>
                <w:b w:val="0"/>
                <w:bCs w:val="0"/>
                <w:lang w:eastAsia="en-ZA"/>
              </w:rPr>
              <w:t xml:space="preserve"> address</w:t>
            </w:r>
            <w:r w:rsidRPr="00584ED1">
              <w:rPr>
                <w:rStyle w:val="Strong"/>
                <w:rFonts w:asciiTheme="minorHAnsi" w:hAnsiTheme="minorHAnsi"/>
                <w:lang w:eastAsia="en-ZA"/>
              </w:rPr>
              <w:t xml:space="preserve"> </w:t>
            </w:r>
            <w:r w:rsidRPr="00584ED1">
              <w:rPr>
                <w:rStyle w:val="Strong"/>
                <w:rFonts w:asciiTheme="minorHAnsi" w:hAnsiTheme="minorHAnsi" w:cs="Calibri Light"/>
                <w:b w:val="0"/>
                <w:bCs w:val="0"/>
                <w:lang w:eastAsia="en-ZA"/>
              </w:rPr>
              <w:t>the</w:t>
            </w:r>
            <w:r w:rsidRPr="00584ED1">
              <w:rPr>
                <w:rStyle w:val="Strong"/>
                <w:rFonts w:asciiTheme="minorHAnsi" w:hAnsiTheme="minorHAnsi"/>
                <w:lang w:eastAsia="en-ZA"/>
              </w:rPr>
              <w:t xml:space="preserve"> </w:t>
            </w:r>
            <w:r w:rsidRPr="00584ED1">
              <w:rPr>
                <w:rStyle w:val="Strong"/>
                <w:rFonts w:asciiTheme="minorHAnsi" w:hAnsiTheme="minorHAnsi"/>
                <w:b w:val="0"/>
                <w:bCs w:val="0"/>
                <w:lang w:eastAsia="en-ZA"/>
              </w:rPr>
              <w:t xml:space="preserve"> Functional Requirements  as indicated in </w:t>
            </w:r>
            <w:r w:rsidRPr="00584ED1">
              <w:rPr>
                <w:rStyle w:val="Strong"/>
                <w:rFonts w:asciiTheme="minorHAnsi" w:hAnsiTheme="minorHAnsi"/>
                <w:lang w:eastAsia="en-ZA"/>
              </w:rPr>
              <w:t>a and b</w:t>
            </w:r>
            <w:r w:rsidRPr="00584ED1">
              <w:rPr>
                <w:rStyle w:val="Strong"/>
                <w:rFonts w:asciiTheme="minorHAnsi" w:hAnsiTheme="minorHAnsi"/>
                <w:b w:val="0"/>
                <w:bCs w:val="0"/>
                <w:lang w:eastAsia="en-ZA"/>
              </w:rPr>
              <w:t xml:space="preserve"> above</w:t>
            </w:r>
            <w:r w:rsidRPr="00584ED1">
              <w:rPr>
                <w:rStyle w:val="Strong"/>
                <w:rFonts w:asciiTheme="minorHAnsi" w:hAnsiTheme="minorHAnsi"/>
                <w:lang w:eastAsia="en-ZA"/>
              </w:rPr>
              <w:t>.</w:t>
            </w:r>
          </w:p>
        </w:tc>
        <w:tc>
          <w:tcPr>
            <w:tcW w:w="1827" w:type="pct"/>
            <w:shd w:val="clear" w:color="auto" w:fill="auto"/>
          </w:tcPr>
          <w:p w14:paraId="728AEC78" w14:textId="77777777" w:rsidR="00584ED1" w:rsidRDefault="00584ED1" w:rsidP="0078368B">
            <w:pPr>
              <w:jc w:val="left"/>
              <w:rPr>
                <w:rFonts w:cs="Calibri Light"/>
                <w:b/>
                <w:u w:val="single"/>
              </w:rPr>
            </w:pPr>
          </w:p>
          <w:p w14:paraId="22B2F6C9" w14:textId="77777777" w:rsidR="00584ED1" w:rsidRDefault="00584ED1" w:rsidP="0078368B">
            <w:pPr>
              <w:jc w:val="left"/>
              <w:rPr>
                <w:rFonts w:cs="Calibri Light"/>
                <w:b/>
                <w:u w:val="single"/>
              </w:rPr>
            </w:pPr>
          </w:p>
          <w:p w14:paraId="7EE5AA7A" w14:textId="569EBC84" w:rsidR="0078368B" w:rsidRPr="00584ED1" w:rsidRDefault="0078368B" w:rsidP="0078368B">
            <w:pPr>
              <w:jc w:val="left"/>
              <w:rPr>
                <w:rFonts w:cs="Calibri Light"/>
                <w:b/>
                <w:u w:val="single"/>
              </w:rPr>
            </w:pPr>
            <w:r w:rsidRPr="00584ED1">
              <w:rPr>
                <w:rFonts w:cs="Calibri Light"/>
                <w:b/>
                <w:u w:val="single"/>
              </w:rPr>
              <w:t>Evidence</w:t>
            </w:r>
          </w:p>
          <w:p w14:paraId="4BC9F53E" w14:textId="5B8910E5" w:rsidR="0078368B" w:rsidRPr="00584ED1" w:rsidRDefault="0078368B" w:rsidP="0078368B">
            <w:pPr>
              <w:rPr>
                <w:rFonts w:cs="Calibri Light"/>
                <w:b/>
              </w:rPr>
            </w:pPr>
            <w:r w:rsidRPr="00584ED1">
              <w:rPr>
                <w:rFonts w:cs="Calibri Light"/>
                <w:bCs/>
              </w:rPr>
              <w:t>The Bidder to provide a presentation indicating how the proposed product or solution complies with the technical requirements for</w:t>
            </w:r>
            <w:r w:rsidR="00584ED1">
              <w:rPr>
                <w:rFonts w:cs="Calibri Light"/>
                <w:bCs/>
              </w:rPr>
              <w:t xml:space="preserve"> </w:t>
            </w:r>
            <w:r w:rsidRPr="00584ED1">
              <w:rPr>
                <w:rFonts w:cs="Calibri Light"/>
                <w:b/>
              </w:rPr>
              <w:t>Generation of system and forensic reports.</w:t>
            </w:r>
          </w:p>
          <w:p w14:paraId="26D8276C" w14:textId="77777777" w:rsidR="0078368B" w:rsidRPr="00584ED1" w:rsidRDefault="0078368B" w:rsidP="0078368B">
            <w:pPr>
              <w:rPr>
                <w:rFonts w:cs="Calibri Light"/>
                <w:b/>
              </w:rPr>
            </w:pPr>
          </w:p>
          <w:p w14:paraId="3DC04FB2" w14:textId="77777777" w:rsidR="0078368B" w:rsidRPr="00584ED1" w:rsidRDefault="0078368B" w:rsidP="0078368B">
            <w:pPr>
              <w:rPr>
                <w:rFonts w:cs="Calibri Light"/>
                <w:b/>
              </w:rPr>
            </w:pPr>
          </w:p>
          <w:p w14:paraId="72C087BA" w14:textId="77777777" w:rsidR="0078368B" w:rsidRPr="00584ED1" w:rsidRDefault="0078368B" w:rsidP="0078368B">
            <w:pPr>
              <w:jc w:val="left"/>
              <w:rPr>
                <w:rFonts w:cs="Calibri Light"/>
                <w:b/>
                <w:u w:val="single"/>
              </w:rPr>
            </w:pPr>
            <w:r w:rsidRPr="00584ED1">
              <w:rPr>
                <w:rFonts w:cs="Calibri Light"/>
                <w:b/>
                <w:u w:val="single"/>
              </w:rPr>
              <w:t>Evaluation</w:t>
            </w:r>
          </w:p>
          <w:p w14:paraId="5F23DE7C" w14:textId="77777777" w:rsidR="0078368B" w:rsidRPr="00584ED1" w:rsidRDefault="0078368B" w:rsidP="0078368B">
            <w:pPr>
              <w:spacing w:after="60"/>
              <w:ind w:left="306" w:hanging="306"/>
              <w:jc w:val="left"/>
              <w:rPr>
                <w:rFonts w:cs="Calibri Light"/>
                <w:b/>
                <w:bCs/>
              </w:rPr>
            </w:pPr>
            <w:r w:rsidRPr="00584ED1">
              <w:rPr>
                <w:rFonts w:cs="Calibri Light"/>
                <w:b/>
                <w:bCs/>
              </w:rPr>
              <w:t>0= No relevant information provided</w:t>
            </w:r>
          </w:p>
          <w:p w14:paraId="7E1B14E2" w14:textId="77777777" w:rsidR="0078368B" w:rsidRPr="00584ED1" w:rsidRDefault="0078368B" w:rsidP="0078368B">
            <w:pPr>
              <w:spacing w:after="60"/>
              <w:ind w:left="165" w:hanging="284"/>
              <w:jc w:val="left"/>
              <w:rPr>
                <w:rFonts w:cs="Calibri Light"/>
              </w:rPr>
            </w:pPr>
            <w:r w:rsidRPr="00584ED1">
              <w:rPr>
                <w:rFonts w:cs="Calibri Light"/>
              </w:rPr>
              <w:t xml:space="preserve"> </w:t>
            </w:r>
            <w:r w:rsidRPr="00584ED1">
              <w:rPr>
                <w:rFonts w:cs="Calibri Light"/>
                <w:b/>
                <w:bCs/>
              </w:rPr>
              <w:t>1= Does not meet minimum requirement:</w:t>
            </w:r>
            <w:r w:rsidRPr="00584ED1">
              <w:rPr>
                <w:rFonts w:cs="Calibri Light"/>
              </w:rPr>
              <w:t xml:space="preserve"> Did not address all functional requirements.</w:t>
            </w:r>
          </w:p>
          <w:p w14:paraId="6FFD1A22" w14:textId="62FE6B55" w:rsidR="0078368B" w:rsidRPr="00584ED1" w:rsidRDefault="0078368B" w:rsidP="0078368B">
            <w:pPr>
              <w:spacing w:after="60"/>
              <w:ind w:left="251" w:hanging="284"/>
              <w:jc w:val="left"/>
              <w:rPr>
                <w:rFonts w:cs="Calibri Light"/>
                <w:b/>
                <w:bCs/>
              </w:rPr>
            </w:pPr>
            <w:r w:rsidRPr="00584ED1">
              <w:rPr>
                <w:rFonts w:cs="Calibri Light"/>
                <w:b/>
                <w:bCs/>
              </w:rPr>
              <w:t>3 = Meets minimum requirements:</w:t>
            </w:r>
            <w:r w:rsidRPr="00584ED1">
              <w:rPr>
                <w:rFonts w:cs="Calibri Light"/>
              </w:rPr>
              <w:t xml:space="preserve"> </w:t>
            </w:r>
            <w:r w:rsidR="00C45B04" w:rsidRPr="00584ED1">
              <w:rPr>
                <w:rFonts w:cs="Calibri Light"/>
              </w:rPr>
              <w:t>Addressed functional</w:t>
            </w:r>
            <w:r w:rsidRPr="00584ED1">
              <w:rPr>
                <w:rFonts w:cs="Calibri Light"/>
              </w:rPr>
              <w:t xml:space="preserve"> requirements:(</w:t>
            </w:r>
            <w:r w:rsidRPr="00584ED1">
              <w:rPr>
                <w:rFonts w:cs="Calibri Light"/>
                <w:b/>
                <w:bCs/>
              </w:rPr>
              <w:t>a and b).</w:t>
            </w:r>
          </w:p>
          <w:p w14:paraId="2C4764AD" w14:textId="3BC7ADFE" w:rsidR="0078368B" w:rsidRPr="00584ED1" w:rsidRDefault="0078368B" w:rsidP="00A30AF9">
            <w:pPr>
              <w:ind w:left="320"/>
              <w:jc w:val="left"/>
              <w:rPr>
                <w:rFonts w:cs="Calibri Light"/>
                <w:b/>
              </w:rPr>
            </w:pPr>
            <w:r w:rsidRPr="00584ED1">
              <w:rPr>
                <w:rFonts w:cs="Calibri Light"/>
                <w:b/>
                <w:bCs/>
              </w:rPr>
              <w:t>5 = Exceeds minimum requirements:</w:t>
            </w:r>
            <w:r w:rsidRPr="00584ED1">
              <w:rPr>
                <w:rFonts w:cs="Calibri Light"/>
              </w:rPr>
              <w:t xml:space="preserve">  Addressed  all the functional requirements </w:t>
            </w:r>
            <w:r w:rsidRPr="00584ED1">
              <w:rPr>
                <w:rFonts w:cs="Calibri Light"/>
                <w:b/>
                <w:bCs/>
              </w:rPr>
              <w:t>(a, b and c)</w:t>
            </w:r>
            <w:r w:rsidRPr="00584ED1">
              <w:rPr>
                <w:rFonts w:cs="Calibri Light"/>
              </w:rPr>
              <w:t>.</w:t>
            </w:r>
          </w:p>
          <w:p w14:paraId="49EE0974" w14:textId="77777777" w:rsidR="0078368B" w:rsidRPr="00584ED1" w:rsidRDefault="0078368B" w:rsidP="0078368B">
            <w:pPr>
              <w:jc w:val="left"/>
              <w:rPr>
                <w:rFonts w:cs="Calibri Light"/>
                <w:b/>
              </w:rPr>
            </w:pPr>
            <w:r w:rsidRPr="00584ED1">
              <w:rPr>
                <w:rFonts w:cs="Calibri Light"/>
                <w:b/>
              </w:rPr>
              <w:t xml:space="preserve">NOTE: </w:t>
            </w:r>
          </w:p>
          <w:p w14:paraId="63679085" w14:textId="4BED815B" w:rsidR="0078368B" w:rsidRPr="00584ED1" w:rsidRDefault="0078368B" w:rsidP="0078368B">
            <w:pPr>
              <w:jc w:val="left"/>
              <w:rPr>
                <w:rFonts w:cs="Calibri Light"/>
                <w:b/>
                <w:u w:val="single"/>
              </w:rPr>
            </w:pPr>
            <w:r w:rsidRPr="00584ED1">
              <w:rPr>
                <w:rFonts w:cs="Calibri Light"/>
                <w:b/>
              </w:rPr>
              <w:t>SITA/DHA</w:t>
            </w:r>
            <w:r w:rsidRPr="00584ED1">
              <w:rPr>
                <w:rFonts w:cs="Calibri Light"/>
                <w:bCs/>
              </w:rPr>
              <w:t xml:space="preserve"> reserves the right to verify the information provided.</w:t>
            </w:r>
          </w:p>
          <w:p w14:paraId="612F140A" w14:textId="0A3826B7" w:rsidR="0078368B" w:rsidRPr="00584ED1" w:rsidRDefault="0078368B" w:rsidP="00A30AF9">
            <w:pPr>
              <w:spacing w:after="60"/>
              <w:ind w:left="251" w:hanging="284"/>
              <w:jc w:val="left"/>
              <w:rPr>
                <w:rFonts w:cs="Calibri Light"/>
              </w:rPr>
            </w:pPr>
          </w:p>
          <w:p w14:paraId="3793310A" w14:textId="77777777" w:rsidR="0078368B" w:rsidRPr="00584ED1" w:rsidRDefault="0078368B" w:rsidP="0078368B">
            <w:pPr>
              <w:rPr>
                <w:rFonts w:cs="Calibri Light"/>
              </w:rPr>
            </w:pPr>
          </w:p>
          <w:p w14:paraId="6AF3DC87" w14:textId="3D765826" w:rsidR="0078368B" w:rsidRPr="00584ED1" w:rsidRDefault="0078368B" w:rsidP="0078368B">
            <w:pPr>
              <w:jc w:val="left"/>
              <w:rPr>
                <w:rFonts w:cs="Calibri Light"/>
                <w:bCs/>
              </w:rPr>
            </w:pPr>
          </w:p>
        </w:tc>
        <w:tc>
          <w:tcPr>
            <w:tcW w:w="500" w:type="pct"/>
          </w:tcPr>
          <w:p w14:paraId="28600D9F" w14:textId="77777777" w:rsidR="0078368B" w:rsidRPr="00EA42F3" w:rsidRDefault="0078368B" w:rsidP="0078368B">
            <w:pPr>
              <w:jc w:val="center"/>
              <w:rPr>
                <w:rFonts w:cs="Calibri Light"/>
              </w:rPr>
            </w:pPr>
          </w:p>
          <w:p w14:paraId="07F759DE" w14:textId="77777777" w:rsidR="0078368B" w:rsidRPr="00EA42F3" w:rsidRDefault="0078368B" w:rsidP="0078368B">
            <w:pPr>
              <w:jc w:val="center"/>
              <w:rPr>
                <w:rFonts w:cs="Calibri Light"/>
              </w:rPr>
            </w:pPr>
          </w:p>
          <w:p w14:paraId="373F499A" w14:textId="77777777" w:rsidR="0078368B" w:rsidRPr="00EA42F3" w:rsidRDefault="0078368B" w:rsidP="0078368B">
            <w:pPr>
              <w:jc w:val="center"/>
              <w:rPr>
                <w:rFonts w:cs="Calibri Light"/>
              </w:rPr>
            </w:pPr>
            <w:r w:rsidRPr="00EA42F3">
              <w:rPr>
                <w:rFonts w:cs="Calibri Light"/>
              </w:rPr>
              <w:t>20%</w:t>
            </w:r>
          </w:p>
        </w:tc>
        <w:tc>
          <w:tcPr>
            <w:tcW w:w="826" w:type="pct"/>
            <w:shd w:val="clear" w:color="auto" w:fill="auto"/>
          </w:tcPr>
          <w:p w14:paraId="11F77C61" w14:textId="04F893C6" w:rsidR="0078368B" w:rsidRPr="00EA42F3" w:rsidRDefault="0078368B" w:rsidP="0078368B">
            <w:pPr>
              <w:jc w:val="left"/>
              <w:rPr>
                <w:rFonts w:cs="Calibri Light"/>
              </w:rPr>
            </w:pPr>
            <w:r w:rsidRPr="00872391">
              <w:rPr>
                <w:rFonts w:cs="Calibri Light"/>
                <w:color w:val="FF0000"/>
              </w:rPr>
              <w:t xml:space="preserve">&lt;Presentation and Demonstration information will be provided by the Bidder at the Presentation and Live Proof of </w:t>
            </w:r>
            <w:r w:rsidRPr="00584ED1">
              <w:rPr>
                <w:rFonts w:cs="Calibri Light"/>
                <w:color w:val="FF0000"/>
              </w:rPr>
              <w:t>Concept Presentation</w:t>
            </w:r>
            <w:r>
              <w:rPr>
                <w:rFonts w:cs="Calibri Light"/>
                <w:color w:val="FF0000"/>
              </w:rPr>
              <w:t xml:space="preserve"> </w:t>
            </w:r>
            <w:r w:rsidRPr="00872391">
              <w:rPr>
                <w:rFonts w:cs="Calibri Light"/>
                <w:color w:val="FF0000"/>
              </w:rPr>
              <w:t xml:space="preserve">session. </w:t>
            </w:r>
            <w:r w:rsidRPr="00CB7CC0">
              <w:rPr>
                <w:rFonts w:cs="Calibri Light"/>
                <w:b/>
                <w:bCs/>
                <w:color w:val="FF0000"/>
              </w:rPr>
              <w:t xml:space="preserve">Annex A, section </w:t>
            </w:r>
            <w:r>
              <w:rPr>
                <w:rFonts w:cs="Calibri Light"/>
                <w:b/>
                <w:bCs/>
                <w:color w:val="FF0000"/>
              </w:rPr>
              <w:t>5</w:t>
            </w:r>
            <w:r w:rsidRPr="00CB7CC0">
              <w:rPr>
                <w:rFonts w:cs="Calibri Light"/>
                <w:b/>
                <w:bCs/>
                <w:color w:val="FF0000"/>
              </w:rPr>
              <w:t>.</w:t>
            </w:r>
            <w:r>
              <w:rPr>
                <w:rFonts w:cs="Calibri Light"/>
                <w:b/>
                <w:bCs/>
                <w:color w:val="FF0000"/>
              </w:rPr>
              <w:t>6</w:t>
            </w:r>
            <w:r w:rsidRPr="00EA42F3">
              <w:rPr>
                <w:rFonts w:cs="Calibri Light"/>
                <w:color w:val="FF0000"/>
              </w:rPr>
              <w:t>&gt;</w:t>
            </w:r>
          </w:p>
        </w:tc>
      </w:tr>
    </w:tbl>
    <w:p w14:paraId="37C7D763" w14:textId="77777777" w:rsidR="007C17B5" w:rsidRPr="00AF58FE" w:rsidRDefault="007C17B5" w:rsidP="00AF58FE">
      <w:pPr>
        <w:rPr>
          <w:lang w:val="en-GB"/>
        </w:rPr>
      </w:pPr>
    </w:p>
    <w:p w14:paraId="325AFA36" w14:textId="77777777" w:rsidR="00942B4A" w:rsidRPr="006E36C3" w:rsidRDefault="00B402FF" w:rsidP="006E36C3">
      <w:pPr>
        <w:pStyle w:val="Heading1"/>
        <w:numPr>
          <w:ilvl w:val="1"/>
          <w:numId w:val="2"/>
        </w:numPr>
        <w:rPr>
          <w:szCs w:val="28"/>
        </w:rPr>
      </w:pPr>
      <w:bookmarkStart w:id="201" w:name="_Toc193226820"/>
      <w:r w:rsidRPr="006E36C3">
        <w:rPr>
          <w:sz w:val="28"/>
          <w:szCs w:val="28"/>
        </w:rPr>
        <w:t xml:space="preserve">Special Conditions of Contract Verification (Stage </w:t>
      </w:r>
      <w:r w:rsidR="00512A12" w:rsidRPr="006E36C3">
        <w:rPr>
          <w:sz w:val="28"/>
          <w:szCs w:val="28"/>
        </w:rPr>
        <w:t>5</w:t>
      </w:r>
      <w:r w:rsidRPr="006E36C3">
        <w:rPr>
          <w:sz w:val="28"/>
          <w:szCs w:val="28"/>
        </w:rPr>
        <w:t>)</w:t>
      </w:r>
      <w:bookmarkEnd w:id="201"/>
    </w:p>
    <w:p w14:paraId="1C8135BC" w14:textId="77777777" w:rsidR="003111A7" w:rsidRPr="00FE6723" w:rsidRDefault="003111A7" w:rsidP="005D703D">
      <w:pPr>
        <w:pStyle w:val="Specification"/>
        <w:numPr>
          <w:ilvl w:val="1"/>
          <w:numId w:val="67"/>
        </w:numPr>
        <w:tabs>
          <w:tab w:val="num" w:pos="360"/>
        </w:tabs>
        <w:spacing w:line="276" w:lineRule="auto"/>
        <w:jc w:val="both"/>
        <w:rPr>
          <w:rFonts w:asciiTheme="majorHAnsi" w:hAnsiTheme="majorHAnsi" w:cstheme="majorHAnsi"/>
          <w:sz w:val="22"/>
          <w:szCs w:val="22"/>
        </w:rPr>
      </w:pPr>
      <w:r w:rsidRPr="00FE6723">
        <w:rPr>
          <w:rFonts w:asciiTheme="majorHAnsi" w:hAnsiTheme="majorHAnsi" w:cstheme="majorHAnsi"/>
          <w:sz w:val="22"/>
          <w:szCs w:val="22"/>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23F71B9B" w14:textId="77777777" w:rsidR="003111A7" w:rsidRPr="00FE6723" w:rsidRDefault="003111A7" w:rsidP="005D703D">
      <w:pPr>
        <w:pStyle w:val="Specification"/>
        <w:numPr>
          <w:ilvl w:val="1"/>
          <w:numId w:val="67"/>
        </w:numPr>
        <w:tabs>
          <w:tab w:val="num" w:pos="360"/>
        </w:tabs>
        <w:spacing w:line="276" w:lineRule="auto"/>
        <w:jc w:val="both"/>
        <w:rPr>
          <w:rFonts w:asciiTheme="majorHAnsi" w:hAnsiTheme="majorHAnsi" w:cstheme="majorHAnsi"/>
          <w:sz w:val="22"/>
          <w:szCs w:val="22"/>
        </w:rPr>
      </w:pPr>
      <w:r w:rsidRPr="003D2C7D">
        <w:rPr>
          <w:rFonts w:asciiTheme="majorHAnsi" w:hAnsiTheme="majorHAnsi" w:cstheme="majorHAnsi"/>
          <w:b/>
          <w:bCs/>
          <w:sz w:val="22"/>
          <w:szCs w:val="22"/>
        </w:rPr>
        <w:lastRenderedPageBreak/>
        <w:t>SITA reserve</w:t>
      </w:r>
      <w:r w:rsidRPr="00FE6723">
        <w:rPr>
          <w:rFonts w:asciiTheme="majorHAnsi" w:hAnsiTheme="majorHAnsi" w:cstheme="majorHAnsi"/>
          <w:sz w:val="22"/>
          <w:szCs w:val="22"/>
        </w:rPr>
        <w:t>s the right to –</w:t>
      </w:r>
    </w:p>
    <w:p w14:paraId="59EAC686" w14:textId="77777777" w:rsidR="003111A7" w:rsidRPr="00FE6723" w:rsidRDefault="003111A7" w:rsidP="005D703D">
      <w:pPr>
        <w:pStyle w:val="ListParagraph"/>
        <w:numPr>
          <w:ilvl w:val="1"/>
          <w:numId w:val="26"/>
        </w:numPr>
        <w:rPr>
          <w:lang w:val="en-GB"/>
        </w:rPr>
      </w:pPr>
      <w:r w:rsidRPr="00FE6723">
        <w:rPr>
          <w:lang w:val="en-GB"/>
        </w:rPr>
        <w:t xml:space="preserve">Negotiate the conditions, </w:t>
      </w:r>
      <w:r w:rsidRPr="001637C9">
        <w:rPr>
          <w:b/>
          <w:bCs/>
          <w:lang w:val="en-GB"/>
        </w:rPr>
        <w:t>or</w:t>
      </w:r>
    </w:p>
    <w:p w14:paraId="1ECEEBE2" w14:textId="77777777" w:rsidR="003111A7" w:rsidRPr="00FE6723" w:rsidRDefault="003111A7" w:rsidP="005D703D">
      <w:pPr>
        <w:pStyle w:val="ListParagraph"/>
        <w:numPr>
          <w:ilvl w:val="1"/>
          <w:numId w:val="26"/>
        </w:numPr>
        <w:rPr>
          <w:lang w:val="en-GB"/>
        </w:rPr>
      </w:pPr>
      <w:r w:rsidRPr="00FE6723">
        <w:rPr>
          <w:lang w:val="en-GB"/>
        </w:rPr>
        <w:t>Automatically disqualify a bidder for not accepting these conditions</w:t>
      </w:r>
      <w:r>
        <w:rPr>
          <w:lang w:val="en-GB"/>
        </w:rPr>
        <w:t xml:space="preserve">; </w:t>
      </w:r>
      <w:r w:rsidRPr="001637C9">
        <w:rPr>
          <w:b/>
          <w:bCs/>
          <w:lang w:val="en-GB"/>
        </w:rPr>
        <w:t>or</w:t>
      </w:r>
    </w:p>
    <w:p w14:paraId="033BF17B" w14:textId="77777777" w:rsidR="003111A7" w:rsidRDefault="003111A7" w:rsidP="005D703D">
      <w:pPr>
        <w:pStyle w:val="ListParagraph"/>
        <w:numPr>
          <w:ilvl w:val="1"/>
          <w:numId w:val="26"/>
        </w:numPr>
        <w:rPr>
          <w:lang w:val="en-GB"/>
        </w:rPr>
      </w:pPr>
      <w:r w:rsidRPr="00FE6723">
        <w:rPr>
          <w:lang w:val="en-GB"/>
        </w:rPr>
        <w:t xml:space="preserve"> Award to multiple bidders</w:t>
      </w:r>
      <w:r>
        <w:rPr>
          <w:lang w:val="en-GB"/>
        </w:rPr>
        <w:t xml:space="preserve">; </w:t>
      </w:r>
      <w:r w:rsidRPr="001637C9">
        <w:rPr>
          <w:b/>
          <w:bCs/>
          <w:lang w:val="en-GB"/>
        </w:rPr>
        <w:t>or</w:t>
      </w:r>
    </w:p>
    <w:p w14:paraId="2DABADE3" w14:textId="77777777" w:rsidR="003111A7" w:rsidRPr="001F187A" w:rsidRDefault="003111A7" w:rsidP="005D703D">
      <w:pPr>
        <w:pStyle w:val="ListParagraph"/>
        <w:numPr>
          <w:ilvl w:val="1"/>
          <w:numId w:val="26"/>
        </w:numPr>
        <w:rPr>
          <w:lang w:val="en-GB"/>
        </w:rPr>
      </w:pPr>
      <w:r w:rsidRPr="00FE6723">
        <w:rPr>
          <w:lang w:val="en-GB"/>
        </w:rPr>
        <w:t xml:space="preserve"> </w:t>
      </w:r>
      <w:r w:rsidRPr="001F187A">
        <w:rPr>
          <w:lang w:val="en-GB"/>
        </w:rPr>
        <w:t xml:space="preserve">Not to award; </w:t>
      </w:r>
      <w:r w:rsidRPr="001637C9">
        <w:rPr>
          <w:b/>
          <w:bCs/>
          <w:lang w:val="en-GB"/>
        </w:rPr>
        <w:t xml:space="preserve">or </w:t>
      </w:r>
    </w:p>
    <w:p w14:paraId="2E3AABC5" w14:textId="77777777" w:rsidR="003111A7" w:rsidRDefault="003111A7" w:rsidP="005D703D">
      <w:pPr>
        <w:pStyle w:val="ListParagraph"/>
        <w:numPr>
          <w:ilvl w:val="1"/>
          <w:numId w:val="26"/>
        </w:numPr>
        <w:rPr>
          <w:lang w:val="en-GB"/>
        </w:rPr>
      </w:pPr>
      <w:r w:rsidRPr="001F187A">
        <w:rPr>
          <w:lang w:val="en-GB"/>
        </w:rPr>
        <w:t>To do a partial award</w:t>
      </w:r>
      <w:r>
        <w:rPr>
          <w:lang w:val="en-GB"/>
        </w:rPr>
        <w:t>.</w:t>
      </w:r>
    </w:p>
    <w:p w14:paraId="1BDC67EE" w14:textId="4F49BAB7" w:rsidR="003111A7" w:rsidRPr="00CC51D2" w:rsidRDefault="003111A7" w:rsidP="00CC51D2">
      <w:pPr>
        <w:pStyle w:val="Specification"/>
        <w:numPr>
          <w:ilvl w:val="1"/>
          <w:numId w:val="67"/>
        </w:numPr>
        <w:tabs>
          <w:tab w:val="num" w:pos="360"/>
        </w:tabs>
        <w:spacing w:line="276" w:lineRule="auto"/>
        <w:jc w:val="both"/>
        <w:rPr>
          <w:rFonts w:asciiTheme="majorHAnsi" w:hAnsiTheme="majorHAnsi" w:cstheme="majorHAnsi"/>
          <w:sz w:val="22"/>
          <w:szCs w:val="22"/>
        </w:rPr>
      </w:pPr>
      <w:r w:rsidRPr="00CC51D2">
        <w:rPr>
          <w:rFonts w:asciiTheme="majorHAnsi" w:hAnsiTheme="majorHAnsi" w:cstheme="majorHAnsi"/>
          <w:sz w:val="22"/>
          <w:szCs w:val="22"/>
        </w:rPr>
        <w:t xml:space="preserve">In the event that the bidder qualifies the proposal with own conditions and does not specifically withdraw </w:t>
      </w:r>
      <w:r w:rsidRPr="00584ED1">
        <w:rPr>
          <w:rFonts w:asciiTheme="majorHAnsi" w:hAnsiTheme="majorHAnsi" w:cstheme="majorHAnsi"/>
          <w:sz w:val="22"/>
          <w:szCs w:val="22"/>
        </w:rPr>
        <w:t xml:space="preserve">such own conditions when called upon to do so, </w:t>
      </w:r>
      <w:r w:rsidRPr="00584ED1">
        <w:rPr>
          <w:rFonts w:asciiTheme="majorHAnsi" w:hAnsiTheme="majorHAnsi" w:cstheme="majorHAnsi"/>
          <w:b/>
          <w:bCs/>
          <w:sz w:val="22"/>
          <w:szCs w:val="22"/>
        </w:rPr>
        <w:t xml:space="preserve">SITA </w:t>
      </w:r>
      <w:r w:rsidRPr="00584ED1">
        <w:rPr>
          <w:rFonts w:asciiTheme="majorHAnsi" w:hAnsiTheme="majorHAnsi" w:cstheme="majorHAnsi"/>
          <w:sz w:val="22"/>
          <w:szCs w:val="22"/>
        </w:rPr>
        <w:t xml:space="preserve">will invoke the rights reserved in accordance with </w:t>
      </w:r>
      <w:r w:rsidRPr="00584ED1">
        <w:rPr>
          <w:rFonts w:asciiTheme="majorHAnsi" w:hAnsiTheme="majorHAnsi" w:cstheme="majorHAnsi"/>
          <w:b/>
          <w:bCs/>
          <w:sz w:val="22"/>
          <w:szCs w:val="22"/>
        </w:rPr>
        <w:t>subsection 4.</w:t>
      </w:r>
      <w:r w:rsidR="0056742A" w:rsidRPr="00584ED1">
        <w:rPr>
          <w:rFonts w:asciiTheme="majorHAnsi" w:hAnsiTheme="majorHAnsi" w:cstheme="majorHAnsi"/>
          <w:b/>
          <w:bCs/>
          <w:sz w:val="22"/>
          <w:szCs w:val="22"/>
        </w:rPr>
        <w:t>5</w:t>
      </w:r>
      <w:r w:rsidRPr="00584ED1">
        <w:rPr>
          <w:rFonts w:asciiTheme="majorHAnsi" w:hAnsiTheme="majorHAnsi" w:cstheme="majorHAnsi"/>
          <w:b/>
          <w:bCs/>
          <w:sz w:val="22"/>
          <w:szCs w:val="22"/>
        </w:rPr>
        <w:t xml:space="preserve"> (b)</w:t>
      </w:r>
      <w:r w:rsidRPr="00584ED1">
        <w:rPr>
          <w:rFonts w:asciiTheme="majorHAnsi" w:hAnsiTheme="majorHAnsi" w:cstheme="majorHAnsi"/>
          <w:sz w:val="22"/>
          <w:szCs w:val="22"/>
        </w:rPr>
        <w:t xml:space="preserve"> above.</w:t>
      </w:r>
    </w:p>
    <w:p w14:paraId="5759B5EB" w14:textId="77777777" w:rsidR="00B222ED" w:rsidRPr="00CB7CC0" w:rsidRDefault="00B222ED" w:rsidP="00B222ED">
      <w:pPr>
        <w:pStyle w:val="Heading3"/>
      </w:pPr>
      <w:bookmarkStart w:id="202" w:name="_Toc193226821"/>
      <w:r w:rsidRPr="00CB7CC0">
        <w:t>Special Conditions of Contract</w:t>
      </w:r>
      <w:bookmarkEnd w:id="202"/>
    </w:p>
    <w:p w14:paraId="27A4ED7C" w14:textId="77777777" w:rsidR="00B222ED" w:rsidRPr="00CB7CC0" w:rsidRDefault="00B222ED" w:rsidP="00297646">
      <w:pPr>
        <w:pStyle w:val="Heading4"/>
        <w:ind w:hanging="2552"/>
      </w:pPr>
      <w:r w:rsidRPr="00CB7CC0">
        <w:t>Contracting Conditions</w:t>
      </w:r>
    </w:p>
    <w:p w14:paraId="5EF2D408" w14:textId="4863530A" w:rsidR="00DD0F10" w:rsidRPr="00137113" w:rsidRDefault="00DD0F10" w:rsidP="00DD0F10">
      <w:pPr>
        <w:pStyle w:val="ListParagraph"/>
        <w:numPr>
          <w:ilvl w:val="0"/>
          <w:numId w:val="4"/>
        </w:numPr>
        <w:rPr>
          <w:lang w:val="en-GB"/>
        </w:rPr>
      </w:pPr>
      <w:r w:rsidRPr="00137113">
        <w:rPr>
          <w:b/>
          <w:bCs/>
          <w:lang w:val="en-GB"/>
        </w:rPr>
        <w:t>Formal Contract</w:t>
      </w:r>
      <w:r w:rsidRPr="00137113">
        <w:rPr>
          <w:lang w:val="en-GB"/>
        </w:rPr>
        <w:t xml:space="preserve"> - The supplier must enter into a formal written contract (agreement) with D</w:t>
      </w:r>
      <w:r>
        <w:rPr>
          <w:lang w:val="en-GB"/>
        </w:rPr>
        <w:t>HA</w:t>
      </w:r>
      <w:r w:rsidRPr="00137113">
        <w:rPr>
          <w:lang w:val="en-GB"/>
        </w:rPr>
        <w:t>.</w:t>
      </w:r>
    </w:p>
    <w:p w14:paraId="24BD1013" w14:textId="02304755" w:rsidR="00DD0F10" w:rsidRPr="00137113" w:rsidRDefault="00DD0F10" w:rsidP="00DD0F10">
      <w:pPr>
        <w:pStyle w:val="ListParagraph"/>
        <w:numPr>
          <w:ilvl w:val="0"/>
          <w:numId w:val="4"/>
        </w:numPr>
        <w:rPr>
          <w:lang w:val="en-GB"/>
        </w:rPr>
      </w:pPr>
      <w:r w:rsidRPr="00137113">
        <w:rPr>
          <w:b/>
          <w:bCs/>
          <w:lang w:val="en-GB"/>
        </w:rPr>
        <w:t>Right to Audit</w:t>
      </w:r>
      <w:r w:rsidRPr="00137113">
        <w:rPr>
          <w:lang w:val="en-GB"/>
        </w:rPr>
        <w:t xml:space="preserve"> – </w:t>
      </w:r>
      <w:r w:rsidRPr="001637C9">
        <w:rPr>
          <w:b/>
          <w:bCs/>
          <w:lang w:val="en-GB"/>
        </w:rPr>
        <w:t>SITA/DHA</w:t>
      </w:r>
      <w:r w:rsidRPr="00137113">
        <w:rPr>
          <w:lang w:val="en-GB"/>
        </w:rPr>
        <w:t xml:space="preserve">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4FCA9616" w14:textId="1F687046" w:rsidR="00DD0F10" w:rsidRPr="007C17B5" w:rsidRDefault="00DD0F10" w:rsidP="007C17B5">
      <w:pPr>
        <w:ind w:left="567"/>
        <w:rPr>
          <w:lang w:val="en-GB"/>
        </w:rPr>
      </w:pPr>
      <w:r w:rsidRPr="008A3368">
        <w:rPr>
          <w:lang w:val="en-GB"/>
        </w:rPr>
        <w:t>(c)</w:t>
      </w:r>
      <w:r w:rsidRPr="008A3368">
        <w:rPr>
          <w:lang w:val="en-GB"/>
        </w:rPr>
        <w:tab/>
        <w:t>The successful bidder must have presence in South Africa for the duration of the contract.</w:t>
      </w:r>
    </w:p>
    <w:p w14:paraId="795389B3" w14:textId="77777777" w:rsidR="00B222ED" w:rsidRPr="00CB7CC0" w:rsidRDefault="00B222ED" w:rsidP="00310A7F">
      <w:pPr>
        <w:pStyle w:val="Heading4"/>
        <w:ind w:hanging="2552"/>
      </w:pPr>
      <w:r w:rsidRPr="00CB7CC0">
        <w:t>Delivery Address</w:t>
      </w:r>
    </w:p>
    <w:p w14:paraId="509D18CB" w14:textId="1D724D86" w:rsidR="00334EC5" w:rsidRDefault="00B222ED" w:rsidP="007C17B5">
      <w:pPr>
        <w:pStyle w:val="ListParagraph"/>
        <w:numPr>
          <w:ilvl w:val="0"/>
          <w:numId w:val="5"/>
        </w:numPr>
        <w:tabs>
          <w:tab w:val="left" w:pos="1276"/>
        </w:tabs>
      </w:pPr>
      <w:r w:rsidRPr="00CB7CC0">
        <w:t>The supplier must deliver the required products or services at as indicated in Section 2.2, Delivery Address</w:t>
      </w:r>
    </w:p>
    <w:p w14:paraId="04E90039" w14:textId="77777777" w:rsidR="00B222ED" w:rsidRPr="00CB7CC0" w:rsidRDefault="00B222ED" w:rsidP="00310A7F">
      <w:pPr>
        <w:pStyle w:val="Heading4"/>
        <w:ind w:hanging="2552"/>
      </w:pPr>
      <w:r w:rsidRPr="00CB7CC0">
        <w:t>Services and Performance Metrics</w:t>
      </w:r>
    </w:p>
    <w:p w14:paraId="79BA3C4E" w14:textId="77777777" w:rsidR="00B222ED" w:rsidRPr="00CB7CC0" w:rsidRDefault="00B222ED" w:rsidP="00342005">
      <w:pPr>
        <w:pStyle w:val="ListParagraph"/>
        <w:numPr>
          <w:ilvl w:val="0"/>
          <w:numId w:val="6"/>
        </w:numPr>
      </w:pPr>
      <w:r w:rsidRPr="00CB7CC0">
        <w:t xml:space="preserve">The bidder is responsible to provide the following services as specified in the Service </w:t>
      </w:r>
      <w:r w:rsidR="00B12F3C" w:rsidRPr="00CB7CC0">
        <w:tab/>
      </w:r>
      <w:r w:rsidR="00B12F3C" w:rsidRPr="00CB7CC0">
        <w:tab/>
      </w:r>
      <w:r w:rsidR="00B12F3C" w:rsidRPr="00CB7CC0">
        <w:tab/>
      </w:r>
      <w:r w:rsidRPr="00CB7CC0">
        <w:t>Breakdown Structure (SBS):</w:t>
      </w:r>
    </w:p>
    <w:p w14:paraId="78A885FA" w14:textId="77777777" w:rsidR="00B222ED" w:rsidRPr="00CB7CC0" w:rsidRDefault="00B222ED" w:rsidP="00342005">
      <w:pPr>
        <w:pStyle w:val="ListParagraph"/>
        <w:numPr>
          <w:ilvl w:val="1"/>
          <w:numId w:val="6"/>
        </w:numPr>
      </w:pPr>
      <w:r w:rsidRPr="00CB7CC0">
        <w:rPr>
          <w:rStyle w:val="Strong"/>
        </w:rPr>
        <w:t xml:space="preserve">Operational MTTResolve: Response and Repair Times - </w:t>
      </w:r>
      <w:r w:rsidR="00B12F3C" w:rsidRPr="00CB7CC0">
        <w:rPr>
          <w:lang w:val="en-GB"/>
        </w:rPr>
        <w:t>The Bidder must perform corrective maintenance within predefined response and repair times.  Maximum Time To Repair in all cases (Full Service Agreement) will be six (6) working hours for all incidents.</w:t>
      </w:r>
    </w:p>
    <w:p w14:paraId="4CAD818A" w14:textId="7C461199" w:rsidR="0097641C" w:rsidRPr="0097641C" w:rsidRDefault="00B12F3C" w:rsidP="00297646">
      <w:pPr>
        <w:pStyle w:val="Heading4"/>
        <w:ind w:hanging="2552"/>
      </w:pPr>
      <w:r w:rsidRPr="0097641C">
        <w:t xml:space="preserve">Mission Critical MTTResolve: Response and Repair Times </w:t>
      </w:r>
      <w:r w:rsidR="0097641C" w:rsidRPr="0097641C">
        <w:t>–</w:t>
      </w:r>
      <w:r w:rsidRPr="0097641C">
        <w:t xml:space="preserve"> </w:t>
      </w:r>
    </w:p>
    <w:p w14:paraId="7428BB95" w14:textId="64708BBB" w:rsidR="008360E8" w:rsidRDefault="00B12F3C" w:rsidP="0097641C">
      <w:pPr>
        <w:pStyle w:val="Heading4"/>
        <w:numPr>
          <w:ilvl w:val="0"/>
          <w:numId w:val="0"/>
        </w:numPr>
        <w:ind w:left="1135"/>
        <w:rPr>
          <w:rFonts w:ascii="Calibri Light" w:hAnsi="Calibri Light" w:cs="Calibri Light"/>
          <w:b w:val="0"/>
          <w:color w:val="000000" w:themeColor="text1"/>
          <w:sz w:val="22"/>
        </w:rPr>
      </w:pPr>
      <w:r w:rsidRPr="0097641C">
        <w:rPr>
          <w:rFonts w:ascii="Calibri Light" w:hAnsi="Calibri Light" w:cs="Calibri Light"/>
          <w:b w:val="0"/>
          <w:color w:val="000000" w:themeColor="text1"/>
          <w:sz w:val="22"/>
        </w:rPr>
        <w:t>The Bidder must perform corrective maintenance within predefined response and repair times.  Maximum Time To Repair in all mission critical cases (Full Service Agreement) will be one (1) working hour for all incidents</w:t>
      </w:r>
    </w:p>
    <w:p w14:paraId="03E57DA9" w14:textId="77777777" w:rsidR="00EB3ABF" w:rsidRDefault="00EB3ABF" w:rsidP="00297646">
      <w:pPr>
        <w:pStyle w:val="Heading4"/>
        <w:ind w:left="709"/>
      </w:pPr>
      <w:r w:rsidRPr="00EF63D1">
        <w:t>Penalties</w:t>
      </w:r>
    </w:p>
    <w:p w14:paraId="16127A10" w14:textId="77777777" w:rsidR="00EB3ABF" w:rsidRPr="00AC0435" w:rsidRDefault="00EB3ABF" w:rsidP="002B7316">
      <w:pPr>
        <w:pStyle w:val="ListParagraph"/>
        <w:numPr>
          <w:ilvl w:val="0"/>
          <w:numId w:val="125"/>
        </w:numPr>
        <w:tabs>
          <w:tab w:val="left" w:pos="1276"/>
        </w:tabs>
      </w:pPr>
      <w:r w:rsidRPr="00AC0435">
        <w:t>Imposing a penalty does not relieve the bidder of the obligation to address an issue, nor does it prevent the continued imposition of the penalty at the specified percentage for a given service level. The penalty will remain in effect for each subsequent period of non-performance until the issue is resolved. Only penalties will be applied; no service credits will be earned.</w:t>
      </w:r>
    </w:p>
    <w:p w14:paraId="017A58D6" w14:textId="77777777" w:rsidR="00AC0435" w:rsidRDefault="00AC0435" w:rsidP="002B7316">
      <w:pPr>
        <w:pStyle w:val="ListParagraph"/>
        <w:numPr>
          <w:ilvl w:val="0"/>
          <w:numId w:val="125"/>
        </w:numPr>
        <w:tabs>
          <w:tab w:val="left" w:pos="1276"/>
        </w:tabs>
      </w:pPr>
      <w:r>
        <w:t xml:space="preserve">A penalty of 15% of the monthly contract value or any specific deliverable may be imposed if it is found that the Service Provider failed to meet agreed deliverables, and such failure was not caused by a failure of the client to comply with its obligations. </w:t>
      </w:r>
    </w:p>
    <w:p w14:paraId="4DAEC2D6" w14:textId="632CB764" w:rsidR="00AC0435" w:rsidRDefault="00AC0435" w:rsidP="002B7316">
      <w:pPr>
        <w:pStyle w:val="ListParagraph"/>
        <w:numPr>
          <w:ilvl w:val="0"/>
          <w:numId w:val="125"/>
        </w:numPr>
        <w:tabs>
          <w:tab w:val="left" w:pos="1276"/>
        </w:tabs>
      </w:pPr>
      <w:r>
        <w:t>Where penalties are imposed, the relevant monthly invoice will be reduced by the penalty amount or a credit note for the penalty amount will be submitted to</w:t>
      </w:r>
      <w:r w:rsidRPr="002B7316">
        <w:t xml:space="preserve"> </w:t>
      </w:r>
      <w:r w:rsidRPr="002B7316">
        <w:rPr>
          <w:b/>
          <w:bCs/>
        </w:rPr>
        <w:t xml:space="preserve">DHA </w:t>
      </w:r>
      <w:r>
        <w:t xml:space="preserve">within 2 (two) months of the target not being met. </w:t>
      </w:r>
    </w:p>
    <w:p w14:paraId="44757551" w14:textId="1F464305" w:rsidR="00AC0435" w:rsidRDefault="00AC0435" w:rsidP="002B7316">
      <w:pPr>
        <w:pStyle w:val="ListParagraph"/>
        <w:numPr>
          <w:ilvl w:val="0"/>
          <w:numId w:val="125"/>
        </w:numPr>
        <w:tabs>
          <w:tab w:val="left" w:pos="1276"/>
        </w:tabs>
      </w:pPr>
      <w:r w:rsidRPr="002B7316">
        <w:rPr>
          <w:b/>
          <w:bCs/>
        </w:rPr>
        <w:t>DHA reserves</w:t>
      </w:r>
      <w:r>
        <w:t xml:space="preserve"> the right to enforce these penalties, or not, depending on the merit of each case.</w:t>
      </w:r>
    </w:p>
    <w:p w14:paraId="09554486" w14:textId="77777777" w:rsidR="00AC0435" w:rsidRPr="00337B66" w:rsidRDefault="00AC0435" w:rsidP="00AC0435">
      <w:pPr>
        <w:pStyle w:val="ListParagraph"/>
        <w:ind w:left="720"/>
        <w:rPr>
          <w:highlight w:val="red"/>
        </w:rPr>
      </w:pPr>
    </w:p>
    <w:p w14:paraId="021A81DD" w14:textId="77777777" w:rsidR="00EB3ABF" w:rsidRPr="00297646" w:rsidRDefault="00EB3ABF" w:rsidP="00297646">
      <w:pPr>
        <w:rPr>
          <w:b/>
        </w:rPr>
      </w:pPr>
    </w:p>
    <w:p w14:paraId="30990CB1" w14:textId="7A86ED54" w:rsidR="00964905" w:rsidRPr="007C17B5" w:rsidRDefault="00E60BE0" w:rsidP="00297646">
      <w:pPr>
        <w:pStyle w:val="Heading4"/>
        <w:ind w:hanging="2552"/>
      </w:pPr>
      <w:r w:rsidRPr="00964905">
        <w:t>Supplier Performance Reporting</w:t>
      </w:r>
    </w:p>
    <w:p w14:paraId="7A88C0DB" w14:textId="2A0ED40F" w:rsidR="00964905" w:rsidRPr="00EF203E" w:rsidRDefault="00964905" w:rsidP="00EF203E">
      <w:pPr>
        <w:pStyle w:val="ListParagraph"/>
        <w:numPr>
          <w:ilvl w:val="0"/>
          <w:numId w:val="142"/>
        </w:numPr>
        <w:tabs>
          <w:tab w:val="left" w:pos="1276"/>
        </w:tabs>
      </w:pPr>
      <w:r w:rsidRPr="00EF203E">
        <w:t xml:space="preserve">Quarterly meetings to be scheduled between DHA and service provider and ADHOC meetings from both sided. </w:t>
      </w:r>
    </w:p>
    <w:p w14:paraId="6B5B9A9A" w14:textId="79305A0D" w:rsidR="00964905" w:rsidRPr="00EF203E" w:rsidRDefault="00964905" w:rsidP="00EF203E">
      <w:pPr>
        <w:pStyle w:val="ListParagraph"/>
        <w:numPr>
          <w:ilvl w:val="0"/>
          <w:numId w:val="142"/>
        </w:numPr>
        <w:tabs>
          <w:tab w:val="left" w:pos="1276"/>
        </w:tabs>
      </w:pPr>
      <w:r w:rsidRPr="00EF203E">
        <w:t>A monthly report must be submitted to DHA on the first business day of the following month, with the following information:</w:t>
      </w:r>
    </w:p>
    <w:p w14:paraId="3446E854" w14:textId="77777777" w:rsidR="00964905" w:rsidRPr="00EF203E" w:rsidRDefault="00964905" w:rsidP="00EF203E">
      <w:pPr>
        <w:pStyle w:val="ListParagraph"/>
        <w:numPr>
          <w:ilvl w:val="0"/>
          <w:numId w:val="142"/>
        </w:numPr>
        <w:tabs>
          <w:tab w:val="left" w:pos="1276"/>
        </w:tabs>
      </w:pPr>
      <w:r w:rsidRPr="00EF203E">
        <w:t>Status of equipment as per maintenance schedule</w:t>
      </w:r>
    </w:p>
    <w:p w14:paraId="1F4BA507" w14:textId="77777777" w:rsidR="00964905" w:rsidRPr="00964905" w:rsidRDefault="00964905" w:rsidP="005D703D">
      <w:pPr>
        <w:numPr>
          <w:ilvl w:val="2"/>
          <w:numId w:val="71"/>
        </w:numPr>
        <w:tabs>
          <w:tab w:val="num" w:pos="360"/>
        </w:tabs>
        <w:ind w:hanging="425"/>
        <w:rPr>
          <w:rFonts w:asciiTheme="majorHAnsi" w:eastAsia="Times New Roman" w:hAnsiTheme="majorHAnsi" w:cstheme="majorHAnsi"/>
        </w:rPr>
      </w:pPr>
      <w:r w:rsidRPr="00964905">
        <w:rPr>
          <w:rFonts w:asciiTheme="majorHAnsi" w:eastAsia="Times New Roman" w:hAnsiTheme="majorHAnsi" w:cstheme="majorHAnsi"/>
        </w:rPr>
        <w:t>Problems, solutions and risks.</w:t>
      </w:r>
    </w:p>
    <w:p w14:paraId="3406AE19" w14:textId="77777777" w:rsidR="00964905" w:rsidRPr="00964905" w:rsidRDefault="00964905" w:rsidP="005D703D">
      <w:pPr>
        <w:numPr>
          <w:ilvl w:val="2"/>
          <w:numId w:val="71"/>
        </w:numPr>
        <w:tabs>
          <w:tab w:val="num" w:pos="360"/>
        </w:tabs>
        <w:ind w:hanging="425"/>
        <w:rPr>
          <w:rFonts w:asciiTheme="majorHAnsi" w:eastAsia="Times New Roman" w:hAnsiTheme="majorHAnsi" w:cstheme="majorHAnsi"/>
        </w:rPr>
      </w:pPr>
      <w:r w:rsidRPr="00964905">
        <w:rPr>
          <w:rFonts w:asciiTheme="majorHAnsi" w:eastAsia="Times New Roman" w:hAnsiTheme="majorHAnsi" w:cstheme="majorHAnsi"/>
        </w:rPr>
        <w:t>Where any downtime occurred, the following must be shown:</w:t>
      </w:r>
    </w:p>
    <w:p w14:paraId="7F51C387" w14:textId="77777777" w:rsidR="00964905" w:rsidRPr="00964905" w:rsidRDefault="00964905" w:rsidP="005D703D">
      <w:pPr>
        <w:numPr>
          <w:ilvl w:val="4"/>
          <w:numId w:val="72"/>
        </w:numPr>
        <w:tabs>
          <w:tab w:val="num" w:pos="360"/>
        </w:tabs>
        <w:ind w:left="1985" w:hanging="284"/>
        <w:rPr>
          <w:rFonts w:asciiTheme="majorHAnsi" w:eastAsia="Times New Roman" w:hAnsiTheme="majorHAnsi" w:cstheme="majorHAnsi"/>
        </w:rPr>
      </w:pPr>
      <w:r w:rsidRPr="00964905">
        <w:rPr>
          <w:rFonts w:asciiTheme="majorHAnsi" w:eastAsia="Times New Roman" w:hAnsiTheme="majorHAnsi" w:cstheme="majorHAnsi"/>
        </w:rPr>
        <w:t>Reason for Outage</w:t>
      </w:r>
    </w:p>
    <w:p w14:paraId="7EC7190F" w14:textId="77777777" w:rsidR="00964905" w:rsidRPr="00964905" w:rsidRDefault="00964905" w:rsidP="005D703D">
      <w:pPr>
        <w:numPr>
          <w:ilvl w:val="4"/>
          <w:numId w:val="72"/>
        </w:numPr>
        <w:tabs>
          <w:tab w:val="num" w:pos="360"/>
        </w:tabs>
        <w:ind w:left="1985" w:hanging="284"/>
        <w:rPr>
          <w:rFonts w:asciiTheme="majorHAnsi" w:eastAsia="Times New Roman" w:hAnsiTheme="majorHAnsi" w:cstheme="majorHAnsi"/>
        </w:rPr>
      </w:pPr>
      <w:r w:rsidRPr="00964905">
        <w:rPr>
          <w:rFonts w:asciiTheme="majorHAnsi" w:eastAsia="Times New Roman" w:hAnsiTheme="majorHAnsi" w:cstheme="majorHAnsi"/>
        </w:rPr>
        <w:t>Date of Outage</w:t>
      </w:r>
    </w:p>
    <w:p w14:paraId="371960F1" w14:textId="77777777" w:rsidR="00964905" w:rsidRPr="00964905" w:rsidRDefault="00964905" w:rsidP="005D703D">
      <w:pPr>
        <w:numPr>
          <w:ilvl w:val="4"/>
          <w:numId w:val="72"/>
        </w:numPr>
        <w:tabs>
          <w:tab w:val="num" w:pos="360"/>
        </w:tabs>
        <w:ind w:left="1985" w:hanging="284"/>
        <w:rPr>
          <w:rFonts w:asciiTheme="majorHAnsi" w:eastAsia="Times New Roman" w:hAnsiTheme="majorHAnsi" w:cstheme="majorHAnsi"/>
        </w:rPr>
      </w:pPr>
      <w:r w:rsidRPr="00964905">
        <w:rPr>
          <w:rFonts w:asciiTheme="majorHAnsi" w:eastAsia="Times New Roman" w:hAnsiTheme="majorHAnsi" w:cstheme="majorHAnsi"/>
        </w:rPr>
        <w:t>Time of Outage</w:t>
      </w:r>
    </w:p>
    <w:p w14:paraId="63A8C734" w14:textId="77777777" w:rsidR="00964905" w:rsidRPr="00964905" w:rsidRDefault="00964905" w:rsidP="005D703D">
      <w:pPr>
        <w:numPr>
          <w:ilvl w:val="4"/>
          <w:numId w:val="72"/>
        </w:numPr>
        <w:tabs>
          <w:tab w:val="num" w:pos="360"/>
        </w:tabs>
        <w:ind w:left="1985" w:hanging="284"/>
        <w:rPr>
          <w:rFonts w:asciiTheme="majorHAnsi" w:eastAsia="Times New Roman" w:hAnsiTheme="majorHAnsi" w:cstheme="majorHAnsi"/>
        </w:rPr>
      </w:pPr>
      <w:r w:rsidRPr="00964905">
        <w:rPr>
          <w:rFonts w:asciiTheme="majorHAnsi" w:eastAsia="Times New Roman" w:hAnsiTheme="majorHAnsi" w:cstheme="majorHAnsi"/>
        </w:rPr>
        <w:t>Total repair time</w:t>
      </w:r>
    </w:p>
    <w:p w14:paraId="5CEF04EF" w14:textId="5A8CE9A0" w:rsidR="00964905" w:rsidRPr="00EF203E" w:rsidRDefault="00964905" w:rsidP="00EF203E">
      <w:pPr>
        <w:pStyle w:val="ListParagraph"/>
        <w:numPr>
          <w:ilvl w:val="0"/>
          <w:numId w:val="142"/>
        </w:numPr>
        <w:tabs>
          <w:tab w:val="left" w:pos="1276"/>
        </w:tabs>
      </w:pPr>
      <w:r w:rsidRPr="00EF203E">
        <w:t xml:space="preserve">A formal report must be submitted to the </w:t>
      </w:r>
      <w:r w:rsidRPr="001637C9">
        <w:rPr>
          <w:b/>
          <w:bCs/>
        </w:rPr>
        <w:t>DHA</w:t>
      </w:r>
      <w:r w:rsidRPr="00EF203E">
        <w:t xml:space="preserve"> representative after every service, maintenance, or repair; including the relevant job sign-off </w:t>
      </w:r>
      <w:r w:rsidRPr="00584ED1">
        <w:t xml:space="preserve">sheets signed by </w:t>
      </w:r>
      <w:r w:rsidR="00E83513" w:rsidRPr="00584ED1">
        <w:rPr>
          <w:b/>
          <w:bCs/>
        </w:rPr>
        <w:t>DHA</w:t>
      </w:r>
      <w:r w:rsidR="00E83513" w:rsidRPr="00584ED1">
        <w:t xml:space="preserve"> </w:t>
      </w:r>
      <w:r w:rsidRPr="00584ED1">
        <w:t>and the</w:t>
      </w:r>
      <w:r w:rsidRPr="00EF203E">
        <w:t xml:space="preserve"> service provider.</w:t>
      </w:r>
    </w:p>
    <w:p w14:paraId="35141DF5" w14:textId="6AEB9596" w:rsidR="00EB3ABF" w:rsidRPr="00EF203E" w:rsidRDefault="00964905" w:rsidP="00EF203E">
      <w:pPr>
        <w:pStyle w:val="ListParagraph"/>
        <w:numPr>
          <w:ilvl w:val="0"/>
          <w:numId w:val="142"/>
        </w:numPr>
        <w:tabs>
          <w:tab w:val="left" w:pos="1276"/>
        </w:tabs>
      </w:pPr>
      <w:r w:rsidRPr="00EF203E">
        <w:t>The service provider must provide a detailed schedule that will be used per site for inspections and maintenance, as well as the processes that will be followed to perform the above-mentioned tasks.</w:t>
      </w:r>
    </w:p>
    <w:p w14:paraId="79783EBC" w14:textId="77777777" w:rsidR="00EB3ABF" w:rsidRDefault="00EB3ABF" w:rsidP="00EB3ABF">
      <w:pPr>
        <w:pStyle w:val="Heading4"/>
        <w:ind w:left="1135"/>
      </w:pPr>
      <w:r w:rsidRPr="00AC74B3">
        <w:t>Fully Costed Operational, Working Solution</w:t>
      </w:r>
    </w:p>
    <w:p w14:paraId="150BB1FA" w14:textId="77777777" w:rsidR="00EB3ABF" w:rsidRPr="00EF203E" w:rsidRDefault="00EB3ABF" w:rsidP="00EF203E">
      <w:pPr>
        <w:numPr>
          <w:ilvl w:val="0"/>
          <w:numId w:val="7"/>
        </w:numPr>
        <w:spacing w:after="0"/>
        <w:ind w:left="1418"/>
        <w:outlineLvl w:val="0"/>
        <w:rPr>
          <w:rFonts w:eastAsia="Calibri Light" w:cs="Times New Roman"/>
        </w:rPr>
      </w:pPr>
      <w:r w:rsidRPr="00EF203E">
        <w:rPr>
          <w:rFonts w:eastAsia="Calibri Light" w:cs="Times New Roman"/>
        </w:rPr>
        <w:t>The Bidder assures that the proposed solution is comprehensive and will fully satisfy all requirements and objectives outlined in this document. The bidder affirms that all necessary components and services to make the solution operational and meet all specified requirements—whether explicitly mentioned or not—are included in the bid price.</w:t>
      </w:r>
    </w:p>
    <w:p w14:paraId="7CB78B13" w14:textId="77777777" w:rsidR="00EB3ABF" w:rsidRPr="00EF203E" w:rsidRDefault="00EB3ABF" w:rsidP="00EF203E">
      <w:pPr>
        <w:numPr>
          <w:ilvl w:val="0"/>
          <w:numId w:val="7"/>
        </w:numPr>
        <w:spacing w:after="0"/>
        <w:ind w:left="1418"/>
        <w:outlineLvl w:val="0"/>
        <w:rPr>
          <w:rFonts w:eastAsia="Calibri Light" w:cs="Times New Roman"/>
        </w:rPr>
      </w:pPr>
      <w:r w:rsidRPr="00EF203E">
        <w:rPr>
          <w:rFonts w:eastAsia="Calibri Light" w:cs="Times New Roman"/>
        </w:rPr>
        <w:t>The bidder understands and accepts that the cost model reflects a composite pricing approach, which does not itemize detailed costs (for example, the price for the court recorder must encompass microphones, deemed essential accessories for the solution's functionality, even if not explicitly listed). All critical items deemed necessary by the bidder to fulfill the solution's requirements are accounted for in the bid price.</w:t>
      </w:r>
    </w:p>
    <w:p w14:paraId="285F4E24" w14:textId="77777777" w:rsidR="00EB3ABF" w:rsidRPr="00EF203E" w:rsidRDefault="00EB3ABF" w:rsidP="00EF203E">
      <w:pPr>
        <w:numPr>
          <w:ilvl w:val="0"/>
          <w:numId w:val="7"/>
        </w:numPr>
        <w:spacing w:after="0"/>
        <w:ind w:left="1418"/>
        <w:outlineLvl w:val="0"/>
        <w:rPr>
          <w:rFonts w:eastAsia="Calibri Light" w:cs="Times New Roman"/>
        </w:rPr>
      </w:pPr>
      <w:r w:rsidRPr="00EF203E">
        <w:rPr>
          <w:rFonts w:eastAsia="Calibri Light" w:cs="Times New Roman"/>
        </w:rPr>
        <w:t xml:space="preserve">The bidder confirms that, after reviewing all solution requirements, all essential elements—beyond what was explicitly outlined by the Department—required to make the solution fully functional from both user and technical perspectives, have been included in the bid price. </w:t>
      </w:r>
    </w:p>
    <w:p w14:paraId="6B4586D4" w14:textId="77777777" w:rsidR="00EB3ABF" w:rsidRPr="00EF203E" w:rsidRDefault="00EB3ABF" w:rsidP="00EF203E">
      <w:pPr>
        <w:numPr>
          <w:ilvl w:val="0"/>
          <w:numId w:val="7"/>
        </w:numPr>
        <w:spacing w:after="0"/>
        <w:ind w:left="1418"/>
        <w:outlineLvl w:val="0"/>
        <w:rPr>
          <w:rFonts w:eastAsia="Calibri Light" w:cs="Times New Roman"/>
        </w:rPr>
      </w:pPr>
      <w:r w:rsidRPr="00EF203E">
        <w:rPr>
          <w:rFonts w:eastAsia="Calibri Light" w:cs="Times New Roman"/>
        </w:rPr>
        <w:t>The bidder acknowledges that any omissions or oversights regarding this matter will be their responsibility, with no additional costs to the Department.</w:t>
      </w:r>
    </w:p>
    <w:p w14:paraId="61B2626E" w14:textId="77777777" w:rsidR="007C17B5" w:rsidRDefault="007C17B5" w:rsidP="00EB3ABF">
      <w:pPr>
        <w:rPr>
          <w:highlight w:val="yellow"/>
        </w:rPr>
      </w:pPr>
    </w:p>
    <w:p w14:paraId="0A42FC39" w14:textId="2DFF6882" w:rsidR="00310A7F" w:rsidRDefault="00E60BE0" w:rsidP="00A84C35">
      <w:pPr>
        <w:pStyle w:val="Heading4"/>
        <w:tabs>
          <w:tab w:val="left" w:pos="1276"/>
        </w:tabs>
        <w:ind w:left="851"/>
      </w:pPr>
      <w:r w:rsidRPr="00CB7CC0">
        <w:t>Certification, Expertise and Qualification</w:t>
      </w:r>
    </w:p>
    <w:p w14:paraId="0A821F47" w14:textId="77777777" w:rsidR="00310A7F" w:rsidRPr="00D102D2" w:rsidRDefault="00310A7F" w:rsidP="00A84C35">
      <w:pPr>
        <w:numPr>
          <w:ilvl w:val="0"/>
          <w:numId w:val="143"/>
        </w:numPr>
        <w:spacing w:after="0"/>
        <w:outlineLvl w:val="0"/>
        <w:rPr>
          <w:rFonts w:eastAsia="Calibri Light" w:cs="Times New Roman"/>
        </w:rPr>
      </w:pPr>
      <w:r w:rsidRPr="00D102D2">
        <w:rPr>
          <w:rFonts w:eastAsia="Calibri Light" w:cs="Times New Roman"/>
        </w:rPr>
        <w:t>The bidder certifies that:</w:t>
      </w:r>
    </w:p>
    <w:p w14:paraId="3CF6AEE0" w14:textId="77777777" w:rsidR="00310A7F" w:rsidRPr="00D102D2" w:rsidRDefault="00310A7F" w:rsidP="005D703D">
      <w:pPr>
        <w:numPr>
          <w:ilvl w:val="2"/>
          <w:numId w:val="74"/>
        </w:numPr>
        <w:tabs>
          <w:tab w:val="num" w:pos="360"/>
        </w:tabs>
        <w:ind w:left="1843" w:hanging="425"/>
        <w:rPr>
          <w:rFonts w:eastAsia="Calibri Light" w:cs="Calibri Light"/>
        </w:rPr>
      </w:pPr>
      <w:r w:rsidRPr="00D102D2">
        <w:rPr>
          <w:rFonts w:eastAsia="Times New Roman" w:cs="Calibri Light"/>
          <w:bCs/>
        </w:rPr>
        <w:t>it has the necessary expertise, skill, qualifications and ability to undertake the work required in terms of the Statement of Work or Service Definition and,</w:t>
      </w:r>
    </w:p>
    <w:p w14:paraId="5E9F972C" w14:textId="77777777" w:rsidR="00310A7F" w:rsidRPr="00D102D2" w:rsidRDefault="00310A7F" w:rsidP="005D703D">
      <w:pPr>
        <w:numPr>
          <w:ilvl w:val="2"/>
          <w:numId w:val="74"/>
        </w:numPr>
        <w:tabs>
          <w:tab w:val="num" w:pos="360"/>
        </w:tabs>
        <w:ind w:left="1843" w:hanging="425"/>
        <w:rPr>
          <w:rFonts w:eastAsia="Times New Roman" w:cs="Calibri Light"/>
        </w:rPr>
      </w:pPr>
      <w:r w:rsidRPr="00D102D2">
        <w:rPr>
          <w:rFonts w:eastAsia="Times New Roman" w:cs="Calibri Light"/>
          <w:bCs/>
        </w:rPr>
        <w:t>it is committed to provide the Products or Services; and</w:t>
      </w:r>
    </w:p>
    <w:p w14:paraId="2B775DFC" w14:textId="77777777" w:rsidR="00310A7F" w:rsidRPr="00D102D2" w:rsidRDefault="00310A7F" w:rsidP="005D703D">
      <w:pPr>
        <w:numPr>
          <w:ilvl w:val="2"/>
          <w:numId w:val="74"/>
        </w:numPr>
        <w:tabs>
          <w:tab w:val="num" w:pos="360"/>
        </w:tabs>
        <w:ind w:left="1843" w:hanging="425"/>
        <w:rPr>
          <w:rFonts w:eastAsia="Times New Roman" w:cs="Calibri Light"/>
        </w:rPr>
      </w:pPr>
      <w:r w:rsidRPr="00D102D2">
        <w:rPr>
          <w:rFonts w:eastAsia="Times New Roman" w:cs="Calibri Light"/>
          <w:bCs/>
        </w:rPr>
        <w:t>perform all obligations detailed herein without any interruption to the Customer.</w:t>
      </w:r>
      <w:bookmarkStart w:id="203" w:name="_Toc448483301"/>
      <w:bookmarkStart w:id="204" w:name="_Toc448483304"/>
    </w:p>
    <w:p w14:paraId="1D5D4EB6" w14:textId="77777777" w:rsidR="00310A7F" w:rsidRPr="00A84C35" w:rsidRDefault="00310A7F" w:rsidP="005D703D">
      <w:pPr>
        <w:numPr>
          <w:ilvl w:val="2"/>
          <w:numId w:val="74"/>
        </w:numPr>
        <w:tabs>
          <w:tab w:val="num" w:pos="360"/>
        </w:tabs>
        <w:ind w:left="1843" w:hanging="425"/>
        <w:rPr>
          <w:rFonts w:eastAsia="Times New Roman" w:cs="Calibri Light"/>
          <w:b/>
        </w:rPr>
      </w:pPr>
      <w:r w:rsidRPr="00A84C35">
        <w:rPr>
          <w:rFonts w:eastAsia="Times New Roman" w:cs="Calibri Light"/>
          <w:b/>
        </w:rPr>
        <w:lastRenderedPageBreak/>
        <w:t xml:space="preserve">at the time of the contracting the intended personnel who will carry out the maintenance </w:t>
      </w:r>
    </w:p>
    <w:p w14:paraId="1FA15E82" w14:textId="77777777" w:rsidR="00310A7F" w:rsidRPr="00D102D2" w:rsidRDefault="00310A7F" w:rsidP="005D703D">
      <w:pPr>
        <w:numPr>
          <w:ilvl w:val="2"/>
          <w:numId w:val="74"/>
        </w:numPr>
        <w:tabs>
          <w:tab w:val="num" w:pos="360"/>
        </w:tabs>
        <w:ind w:hanging="283"/>
        <w:rPr>
          <w:rFonts w:eastAsia="Times New Roman" w:cs="Calibri Light"/>
          <w:bCs/>
        </w:rPr>
      </w:pPr>
      <w:r w:rsidRPr="00D102D2">
        <w:rPr>
          <w:rFonts w:eastAsia="Times New Roman" w:cs="Calibri Light"/>
          <w:bCs/>
        </w:rPr>
        <w:t xml:space="preserve">The Supplier must provide the service in a good and workmanlike manner and in accordance with the practices and high professional standards used in well-managed operations performing services like the </w:t>
      </w:r>
      <w:bookmarkEnd w:id="203"/>
      <w:r w:rsidRPr="00D102D2">
        <w:rPr>
          <w:rFonts w:eastAsia="Times New Roman" w:cs="Calibri Light"/>
          <w:bCs/>
        </w:rPr>
        <w:t>Services.</w:t>
      </w:r>
    </w:p>
    <w:p w14:paraId="0CB35228" w14:textId="77777777" w:rsidR="00310A7F" w:rsidRPr="00D102D2" w:rsidRDefault="00310A7F" w:rsidP="005D703D">
      <w:pPr>
        <w:numPr>
          <w:ilvl w:val="2"/>
          <w:numId w:val="74"/>
        </w:numPr>
        <w:tabs>
          <w:tab w:val="num" w:pos="360"/>
        </w:tabs>
        <w:ind w:hanging="283"/>
        <w:rPr>
          <w:rFonts w:eastAsia="Times New Roman" w:cs="Calibri Light"/>
          <w:bCs/>
        </w:rPr>
      </w:pPr>
      <w:r w:rsidRPr="00D102D2">
        <w:rPr>
          <w:rFonts w:eastAsia="Times New Roman" w:cs="Calibri Light"/>
          <w:bCs/>
        </w:rPr>
        <w:t xml:space="preserve">The Supplier must perform the Services in the most cost-effective manner consistent with the level of quality and performance as defined in Statement of Work or Service </w:t>
      </w:r>
      <w:bookmarkEnd w:id="204"/>
      <w:r w:rsidRPr="00D102D2">
        <w:rPr>
          <w:rFonts w:eastAsia="Times New Roman" w:cs="Calibri Light"/>
          <w:bCs/>
        </w:rPr>
        <w:t>Definition.</w:t>
      </w:r>
    </w:p>
    <w:p w14:paraId="24A4F77A" w14:textId="26F3B06B" w:rsidR="00310A7F" w:rsidRPr="00A84C35" w:rsidRDefault="00310A7F" w:rsidP="00A84C35">
      <w:pPr>
        <w:numPr>
          <w:ilvl w:val="2"/>
          <w:numId w:val="74"/>
        </w:numPr>
        <w:tabs>
          <w:tab w:val="num" w:pos="360"/>
        </w:tabs>
        <w:ind w:hanging="425"/>
        <w:rPr>
          <w:rFonts w:eastAsia="Times New Roman" w:cs="Calibri Light"/>
        </w:rPr>
      </w:pPr>
      <w:r w:rsidRPr="00D102D2">
        <w:rPr>
          <w:rFonts w:eastAsia="Times New Roman" w:cs="Calibri Light"/>
          <w:bCs/>
        </w:rPr>
        <w:t>Original Equipment Manufacturer (OEM) or Original Software Manufacturer (OSM) work. The Supplier must ensure that work or service is performed by a person who is certified by Original Equipment Manufacturer or Original Software Manufacturer.</w:t>
      </w:r>
    </w:p>
    <w:p w14:paraId="190452C2" w14:textId="271A837F" w:rsidR="00CA731E" w:rsidRPr="00CB7CC0" w:rsidRDefault="00CA731E" w:rsidP="00297646">
      <w:pPr>
        <w:pStyle w:val="Heading4"/>
        <w:tabs>
          <w:tab w:val="left" w:pos="1701"/>
        </w:tabs>
        <w:ind w:hanging="2552"/>
      </w:pPr>
      <w:r w:rsidRPr="00CB7CC0">
        <w:t>Logistical Conditions</w:t>
      </w:r>
    </w:p>
    <w:p w14:paraId="55E79067" w14:textId="77777777" w:rsidR="00CA731E" w:rsidRPr="00CB7CC0" w:rsidRDefault="00CA731E" w:rsidP="005D703D">
      <w:pPr>
        <w:pStyle w:val="ListParagraph"/>
        <w:numPr>
          <w:ilvl w:val="0"/>
          <w:numId w:val="8"/>
        </w:numPr>
      </w:pPr>
      <w:r w:rsidRPr="00CB7CC0">
        <w:rPr>
          <w:b/>
          <w:bCs/>
        </w:rPr>
        <w:t>Hours of Work</w:t>
      </w:r>
      <w:r w:rsidRPr="00CB7CC0">
        <w:t xml:space="preserve">  </w:t>
      </w:r>
    </w:p>
    <w:p w14:paraId="2F9B948A" w14:textId="77777777" w:rsidR="00B12F3C" w:rsidRPr="00CB7CC0" w:rsidRDefault="00CA731E" w:rsidP="005D703D">
      <w:pPr>
        <w:pStyle w:val="ListParagraph"/>
        <w:numPr>
          <w:ilvl w:val="1"/>
          <w:numId w:val="8"/>
        </w:numPr>
      </w:pPr>
      <w:r w:rsidRPr="00CB7CC0">
        <w:t>Office hours are defined as business working hours of the customer and is Mondays to Fridays between 07:30 and 16:00</w:t>
      </w:r>
    </w:p>
    <w:p w14:paraId="7E9E32CB" w14:textId="77777777" w:rsidR="00CA731E" w:rsidRPr="00CB7CC0" w:rsidRDefault="00CA731E" w:rsidP="005D703D">
      <w:pPr>
        <w:pStyle w:val="ListParagraph"/>
        <w:numPr>
          <w:ilvl w:val="1"/>
          <w:numId w:val="8"/>
        </w:numPr>
      </w:pPr>
      <w:r w:rsidRPr="00CB7CC0">
        <w:t>After hours of the customer during week days are from16:00 to 07:30</w:t>
      </w:r>
    </w:p>
    <w:p w14:paraId="160F8C96" w14:textId="77777777" w:rsidR="00CA731E" w:rsidRPr="00CB7CC0" w:rsidRDefault="00CA731E" w:rsidP="005D703D">
      <w:pPr>
        <w:pStyle w:val="ListParagraph"/>
        <w:numPr>
          <w:ilvl w:val="1"/>
          <w:numId w:val="8"/>
        </w:numPr>
      </w:pPr>
      <w:r w:rsidRPr="00CB7CC0">
        <w:t xml:space="preserve">All mission critical sites will be managed on a 24 x 7 x 365 basis </w:t>
      </w:r>
    </w:p>
    <w:p w14:paraId="6D910D43" w14:textId="77777777" w:rsidR="00CA731E" w:rsidRPr="00CB7CC0" w:rsidRDefault="00CA731E" w:rsidP="005D703D">
      <w:pPr>
        <w:pStyle w:val="ListParagraph"/>
        <w:numPr>
          <w:ilvl w:val="0"/>
          <w:numId w:val="8"/>
        </w:numPr>
        <w:tabs>
          <w:tab w:val="left" w:pos="2694"/>
        </w:tabs>
        <w:rPr>
          <w:b/>
          <w:bCs/>
        </w:rPr>
      </w:pPr>
      <w:r w:rsidRPr="00CB7CC0">
        <w:rPr>
          <w:b/>
          <w:bCs/>
        </w:rPr>
        <w:t>Client environment</w:t>
      </w:r>
    </w:p>
    <w:p w14:paraId="504C7FE8" w14:textId="6FFC94A0" w:rsidR="004B530A" w:rsidRPr="004B530A" w:rsidRDefault="004B530A" w:rsidP="005D703D">
      <w:pPr>
        <w:pStyle w:val="ListParagraph"/>
        <w:numPr>
          <w:ilvl w:val="1"/>
          <w:numId w:val="8"/>
        </w:numPr>
      </w:pPr>
      <w:r>
        <w:t>In the event that DHA</w:t>
      </w:r>
      <w:r w:rsidRPr="004B530A">
        <w:t xml:space="preserve"> grants</w:t>
      </w:r>
      <w:r>
        <w:t xml:space="preserve"> the bidder access to DHA’</w:t>
      </w:r>
      <w:r w:rsidRPr="004B530A">
        <w:t>s environment including hardware, software, internet facilities, data, telecommunication facilities and/or network facilities remotely, the S</w:t>
      </w:r>
      <w:r>
        <w:t>upplier must adhere toDHA</w:t>
      </w:r>
      <w:r w:rsidRPr="004B530A">
        <w:t>'s relevant policies and procedures (which policy and procedures are available to the Supplier on request) or in the absence of such policy and procedures, in terms of, best industry practice</w:t>
      </w:r>
    </w:p>
    <w:p w14:paraId="2D33ABEF" w14:textId="77777777" w:rsidR="00CA731E" w:rsidRPr="00CB7CC0" w:rsidRDefault="00CA731E" w:rsidP="005D703D">
      <w:pPr>
        <w:pStyle w:val="ListParagraph"/>
        <w:numPr>
          <w:ilvl w:val="0"/>
          <w:numId w:val="8"/>
        </w:numPr>
        <w:rPr>
          <w:b/>
          <w:bCs/>
        </w:rPr>
      </w:pPr>
      <w:r w:rsidRPr="00CB7CC0">
        <w:rPr>
          <w:b/>
          <w:bCs/>
        </w:rPr>
        <w:t>Tools of Trade</w:t>
      </w:r>
    </w:p>
    <w:p w14:paraId="3257B62F" w14:textId="23B81D33" w:rsidR="00F2583E" w:rsidRPr="00CB7CC0" w:rsidRDefault="00CA731E" w:rsidP="005D703D">
      <w:pPr>
        <w:pStyle w:val="ListParagraph"/>
        <w:numPr>
          <w:ilvl w:val="1"/>
          <w:numId w:val="8"/>
        </w:numPr>
      </w:pPr>
      <w:r w:rsidRPr="00CB7CC0">
        <w:t xml:space="preserve">The bidder is expected to use its own </w:t>
      </w:r>
      <w:r w:rsidR="00F2583E" w:rsidRPr="00CB7CC0">
        <w:t xml:space="preserve">resources (cell phone, laptops etc) to communicate with its own offices or outside of the </w:t>
      </w:r>
      <w:r w:rsidR="005B12C3">
        <w:t>DHA</w:t>
      </w:r>
      <w:r w:rsidR="00F2583E" w:rsidRPr="00CB7CC0">
        <w:t xml:space="preserve"> buildings, including all tools and equipment to render the services effectively</w:t>
      </w:r>
      <w:r w:rsidR="004176AA" w:rsidRPr="00CB7CC0">
        <w:t>.</w:t>
      </w:r>
    </w:p>
    <w:p w14:paraId="3D0D8734" w14:textId="77777777" w:rsidR="00F2583E" w:rsidRPr="00CB7CC0" w:rsidRDefault="00F2583E" w:rsidP="00297646">
      <w:pPr>
        <w:pStyle w:val="ListParagraph"/>
        <w:ind w:left="1701"/>
      </w:pPr>
    </w:p>
    <w:p w14:paraId="4B089C8C" w14:textId="77777777" w:rsidR="00B12F3C" w:rsidRPr="00CB7CC0" w:rsidRDefault="00F2583E" w:rsidP="00297646">
      <w:pPr>
        <w:pStyle w:val="Heading4"/>
        <w:tabs>
          <w:tab w:val="left" w:pos="851"/>
        </w:tabs>
        <w:ind w:hanging="2552"/>
      </w:pPr>
      <w:r w:rsidRPr="00CB7CC0">
        <w:t>Regulatory, Quality and Standards</w:t>
      </w:r>
    </w:p>
    <w:p w14:paraId="246A8BB7" w14:textId="77777777" w:rsidR="00F2583E" w:rsidRPr="00CB7CC0" w:rsidRDefault="00F2583E" w:rsidP="005D703D">
      <w:pPr>
        <w:pStyle w:val="ListParagraph"/>
        <w:numPr>
          <w:ilvl w:val="0"/>
          <w:numId w:val="9"/>
        </w:numPr>
      </w:pPr>
      <w:r w:rsidRPr="00CB7CC0">
        <w:tab/>
        <w:t>Products used to deliver the goods /services must comply with</w:t>
      </w:r>
      <w:r w:rsidR="003D292C">
        <w:t xml:space="preserve"> ECT act, 2002</w:t>
      </w:r>
    </w:p>
    <w:p w14:paraId="795FF9B9" w14:textId="77777777" w:rsidR="00FA37D4" w:rsidRPr="001F0384" w:rsidRDefault="00FA37D4" w:rsidP="005D703D">
      <w:pPr>
        <w:pStyle w:val="ListParagraph"/>
        <w:numPr>
          <w:ilvl w:val="0"/>
          <w:numId w:val="9"/>
        </w:numPr>
        <w:rPr>
          <w:rFonts w:asciiTheme="majorHAnsi" w:hAnsiTheme="majorHAnsi" w:cstheme="majorHAnsi"/>
          <w:color w:val="000000"/>
        </w:rPr>
      </w:pPr>
      <w:r w:rsidRPr="001F0384">
        <w:rPr>
          <w:rFonts w:asciiTheme="majorHAnsi" w:hAnsiTheme="majorHAnsi" w:cstheme="majorHAnsi"/>
          <w:color w:val="000000"/>
        </w:rPr>
        <w:t>The service provider must for the duration of the contract ensure compliance with ISO/IEC General Quality Standards, ISO27001, and Protection of Personal Information Act (POPIA).</w:t>
      </w:r>
    </w:p>
    <w:p w14:paraId="71FC305B" w14:textId="77777777" w:rsidR="00FA37D4" w:rsidRPr="00683297" w:rsidRDefault="00FA37D4" w:rsidP="005D703D">
      <w:pPr>
        <w:pStyle w:val="ListParagraph"/>
        <w:numPr>
          <w:ilvl w:val="0"/>
          <w:numId w:val="9"/>
        </w:numPr>
        <w:rPr>
          <w:rFonts w:asciiTheme="majorHAnsi" w:hAnsiTheme="majorHAnsi" w:cstheme="majorHAnsi"/>
          <w:color w:val="000000"/>
        </w:rPr>
      </w:pPr>
      <w:r w:rsidRPr="00683297">
        <w:rPr>
          <w:rFonts w:asciiTheme="majorHAnsi" w:hAnsiTheme="majorHAnsi" w:cstheme="majorHAnsi"/>
          <w:color w:val="000000"/>
        </w:rPr>
        <w:t>The Supplier must for the duration of the contract ensure that the proposed product or solution conform to the list of Government Minimum Interoperability Standards (MIOS).</w:t>
      </w:r>
    </w:p>
    <w:p w14:paraId="72D80087" w14:textId="77777777" w:rsidR="00FA37D4" w:rsidRPr="00DC1841" w:rsidRDefault="00FA37D4" w:rsidP="00FA37D4">
      <w:pPr>
        <w:spacing w:after="0"/>
        <w:ind w:left="1134"/>
        <w:outlineLvl w:val="0"/>
        <w:rPr>
          <w:rFonts w:asciiTheme="minorHAnsi" w:hAnsiTheme="minorHAnsi"/>
        </w:rPr>
      </w:pPr>
    </w:p>
    <w:p w14:paraId="6399236B" w14:textId="77777777" w:rsidR="00FA37D4" w:rsidRPr="00DC1841" w:rsidRDefault="00FA37D4" w:rsidP="00FA37D4">
      <w:pPr>
        <w:spacing w:after="0"/>
        <w:ind w:left="1134"/>
        <w:outlineLvl w:val="0"/>
        <w:rPr>
          <w:rFonts w:asciiTheme="minorHAnsi" w:hAnsiTheme="minorHAnsi"/>
          <w:b/>
          <w:bCs/>
        </w:rPr>
      </w:pPr>
      <w:r w:rsidRPr="00DC1841">
        <w:rPr>
          <w:rFonts w:asciiTheme="minorHAnsi" w:hAnsiTheme="minorHAnsi"/>
          <w:b/>
          <w:bCs/>
        </w:rPr>
        <w:t xml:space="preserve">Note (1): </w:t>
      </w:r>
    </w:p>
    <w:p w14:paraId="04F09AC3" w14:textId="77777777" w:rsidR="00FA37D4" w:rsidRPr="00F20714" w:rsidRDefault="00FA37D4" w:rsidP="00FA37D4">
      <w:pPr>
        <w:spacing w:after="0"/>
        <w:ind w:left="1134"/>
        <w:outlineLvl w:val="0"/>
      </w:pPr>
      <w:r w:rsidRPr="00435644">
        <w:rPr>
          <w:rFonts w:asciiTheme="minorHAnsi" w:hAnsiTheme="minorHAnsi"/>
        </w:rPr>
        <w:t xml:space="preserve">Refer to </w:t>
      </w:r>
      <w:r w:rsidRPr="00435644">
        <w:rPr>
          <w:rFonts w:asciiTheme="minorHAnsi" w:hAnsiTheme="minorHAnsi"/>
          <w:b/>
          <w:bCs/>
        </w:rPr>
        <w:t>Annex C</w:t>
      </w:r>
      <w:r w:rsidRPr="00DC1841">
        <w:rPr>
          <w:rFonts w:asciiTheme="minorHAnsi" w:hAnsiTheme="minorHAnsi"/>
        </w:rPr>
        <w:t xml:space="preserve"> for the MIOS Certification requirements for this Bid Specification, however it is not limited to these items identified. The requirements will be finalised during the contracting stage. The successful bidder needs to ensure compliance with the </w:t>
      </w:r>
      <w:r w:rsidRPr="001637C9">
        <w:rPr>
          <w:rFonts w:asciiTheme="minorHAnsi" w:hAnsiTheme="minorHAnsi"/>
          <w:b/>
          <w:bCs/>
        </w:rPr>
        <w:t>SITA</w:t>
      </w:r>
      <w:r w:rsidRPr="00DC1841">
        <w:rPr>
          <w:rFonts w:asciiTheme="minorHAnsi" w:hAnsiTheme="minorHAnsi"/>
        </w:rPr>
        <w:t xml:space="preserve"> requirements for the duration of the contract.</w:t>
      </w:r>
    </w:p>
    <w:p w14:paraId="267EB1B1" w14:textId="77777777" w:rsidR="00F2583E" w:rsidRPr="00CB7CC0" w:rsidRDefault="00F2583E" w:rsidP="00CB7CC0">
      <w:pPr>
        <w:pStyle w:val="ListParagraph"/>
        <w:ind w:left="1134"/>
      </w:pPr>
    </w:p>
    <w:p w14:paraId="65738E58" w14:textId="77777777" w:rsidR="00F2583E" w:rsidRPr="00CB7CC0" w:rsidRDefault="00F2583E" w:rsidP="00297646">
      <w:pPr>
        <w:pStyle w:val="Heading4"/>
        <w:ind w:left="709"/>
      </w:pPr>
      <w:r w:rsidRPr="00CB7CC0">
        <w:t>Personnel Security Clearance</w:t>
      </w:r>
    </w:p>
    <w:p w14:paraId="6F4B2CE5" w14:textId="4F36D5FB" w:rsidR="00FA37D4" w:rsidRPr="002069AB" w:rsidRDefault="00FA37D4" w:rsidP="005D703D">
      <w:pPr>
        <w:numPr>
          <w:ilvl w:val="1"/>
          <w:numId w:val="75"/>
        </w:numPr>
        <w:tabs>
          <w:tab w:val="num" w:pos="360"/>
        </w:tabs>
      </w:pPr>
      <w:r w:rsidRPr="002069AB">
        <w:rPr>
          <w:b/>
        </w:rPr>
        <w:t>Company security screening:</w:t>
      </w:r>
      <w:r w:rsidRPr="002069AB">
        <w:t xml:space="preserve"> The supplier may be required to undergo a company security screening conducted by the State Security Agency (SSA). </w:t>
      </w:r>
      <w:r w:rsidR="008C7F1B">
        <w:t>Must</w:t>
      </w:r>
      <w:r w:rsidRPr="002069AB">
        <w:t xml:space="preserve"> the SSA find the supplier </w:t>
      </w:r>
      <w:r w:rsidRPr="002069AB">
        <w:rPr>
          <w:b/>
        </w:rPr>
        <w:t>not suitable</w:t>
      </w:r>
      <w:r w:rsidRPr="002069AB">
        <w:t xml:space="preserve"> after the conduct of the security screening, the business relationship will be terminated. </w:t>
      </w:r>
      <w:r w:rsidRPr="002069AB">
        <w:lastRenderedPageBreak/>
        <w:t>The following documentation will be required for the company security screening process to be conducted:</w:t>
      </w:r>
    </w:p>
    <w:p w14:paraId="32062F93" w14:textId="77777777" w:rsidR="00FA37D4" w:rsidRPr="002069AB" w:rsidRDefault="00FA37D4" w:rsidP="005D703D">
      <w:pPr>
        <w:numPr>
          <w:ilvl w:val="2"/>
          <w:numId w:val="76"/>
        </w:numPr>
        <w:tabs>
          <w:tab w:val="num" w:pos="360"/>
          <w:tab w:val="num" w:pos="1418"/>
        </w:tabs>
      </w:pPr>
      <w:r w:rsidRPr="002069AB">
        <w:t>Copy of company registration documentation;</w:t>
      </w:r>
    </w:p>
    <w:p w14:paraId="325BE0E9" w14:textId="77777777" w:rsidR="00FA37D4" w:rsidRPr="002069AB" w:rsidRDefault="00FA37D4" w:rsidP="005D703D">
      <w:pPr>
        <w:numPr>
          <w:ilvl w:val="2"/>
          <w:numId w:val="76"/>
        </w:numPr>
        <w:tabs>
          <w:tab w:val="num" w:pos="360"/>
          <w:tab w:val="num" w:pos="1418"/>
        </w:tabs>
      </w:pPr>
      <w:r w:rsidRPr="002069AB">
        <w:t xml:space="preserve">Copy(ies) of identity documentation of Director(s), Member(s) or Trustee(s); </w:t>
      </w:r>
    </w:p>
    <w:p w14:paraId="09D02191" w14:textId="77777777" w:rsidR="00FA37D4" w:rsidRDefault="00FA37D4" w:rsidP="005D703D">
      <w:pPr>
        <w:numPr>
          <w:ilvl w:val="2"/>
          <w:numId w:val="76"/>
        </w:numPr>
        <w:tabs>
          <w:tab w:val="num" w:pos="360"/>
          <w:tab w:val="num" w:pos="1418"/>
        </w:tabs>
      </w:pPr>
      <w:r w:rsidRPr="002069AB">
        <w:t xml:space="preserve">Copy of valid tax clearance certificate. </w:t>
      </w:r>
    </w:p>
    <w:p w14:paraId="0E17F516" w14:textId="7AA93FA3" w:rsidR="00FA37D4" w:rsidRPr="002069AB" w:rsidRDefault="00FA37D4" w:rsidP="005D703D">
      <w:pPr>
        <w:numPr>
          <w:ilvl w:val="1"/>
          <w:numId w:val="25"/>
        </w:numPr>
        <w:tabs>
          <w:tab w:val="clear" w:pos="1134"/>
        </w:tabs>
      </w:pPr>
      <w:r w:rsidRPr="002069AB">
        <w:rPr>
          <w:b/>
        </w:rPr>
        <w:t>Security suitability check for individuals:</w:t>
      </w:r>
      <w:r w:rsidRPr="002069AB">
        <w:t xml:space="preserve"> </w:t>
      </w:r>
      <w:r>
        <w:rPr>
          <w:b/>
        </w:rPr>
        <w:t>DHA</w:t>
      </w:r>
      <w:r w:rsidRPr="002069AB">
        <w:t xml:space="preserve"> may, at its own discretion and in line with its policies and procedures, require employees of the supplier to be subjected to a security suitability check before commencement of a project or delivering of a service. The security suitability check is conducted by </w:t>
      </w:r>
      <w:r>
        <w:rPr>
          <w:b/>
        </w:rPr>
        <w:t>DHA</w:t>
      </w:r>
      <w:r w:rsidRPr="002069AB">
        <w:t xml:space="preserve"> in order to ensure that individuals meet the minimum 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48220DCE" w14:textId="77777777" w:rsidR="00FA37D4" w:rsidRPr="002069AB" w:rsidRDefault="00FA37D4" w:rsidP="005D703D">
      <w:pPr>
        <w:numPr>
          <w:ilvl w:val="2"/>
          <w:numId w:val="77"/>
        </w:numPr>
        <w:tabs>
          <w:tab w:val="num" w:pos="360"/>
        </w:tabs>
      </w:pPr>
      <w:r w:rsidRPr="002069AB">
        <w:t>Copy of identity document;</w:t>
      </w:r>
    </w:p>
    <w:p w14:paraId="5D78763E" w14:textId="49FB3DE9" w:rsidR="00FA37D4" w:rsidRPr="002069AB" w:rsidRDefault="00FA37D4" w:rsidP="005D703D">
      <w:pPr>
        <w:numPr>
          <w:ilvl w:val="2"/>
          <w:numId w:val="77"/>
        </w:numPr>
        <w:tabs>
          <w:tab w:val="num" w:pos="360"/>
        </w:tabs>
      </w:pPr>
      <w:r w:rsidRPr="002069AB">
        <w:t xml:space="preserve">Copy(ies) of qualification(s) if </w:t>
      </w:r>
      <w:r>
        <w:rPr>
          <w:b/>
        </w:rPr>
        <w:t xml:space="preserve"> DHA</w:t>
      </w:r>
      <w:r w:rsidRPr="002069AB">
        <w:t xml:space="preserve"> requires verification thereof;</w:t>
      </w:r>
    </w:p>
    <w:p w14:paraId="715D23A1" w14:textId="77777777" w:rsidR="00FA37D4" w:rsidRPr="002069AB" w:rsidRDefault="00FA37D4" w:rsidP="005D703D">
      <w:pPr>
        <w:numPr>
          <w:ilvl w:val="2"/>
          <w:numId w:val="77"/>
        </w:numPr>
        <w:tabs>
          <w:tab w:val="num" w:pos="360"/>
        </w:tabs>
      </w:pPr>
      <w:r w:rsidRPr="002069AB">
        <w:t>Fingerprints – will be taken electronically;</w:t>
      </w:r>
    </w:p>
    <w:p w14:paraId="1D2CC20A" w14:textId="77777777" w:rsidR="00FA37D4" w:rsidRPr="002069AB" w:rsidRDefault="00FA37D4" w:rsidP="005D703D">
      <w:pPr>
        <w:numPr>
          <w:ilvl w:val="2"/>
          <w:numId w:val="77"/>
        </w:numPr>
        <w:tabs>
          <w:tab w:val="num" w:pos="360"/>
        </w:tabs>
      </w:pPr>
      <w:r w:rsidRPr="002069AB">
        <w:t xml:space="preserve">Signed consent form for the conduct of background checks. </w:t>
      </w:r>
    </w:p>
    <w:p w14:paraId="591CB87F" w14:textId="415FE40A" w:rsidR="00FA37D4" w:rsidRPr="002069AB" w:rsidRDefault="00FA37D4" w:rsidP="005D703D">
      <w:pPr>
        <w:numPr>
          <w:ilvl w:val="1"/>
          <w:numId w:val="75"/>
        </w:numPr>
        <w:tabs>
          <w:tab w:val="num" w:pos="360"/>
        </w:tabs>
      </w:pPr>
      <w:r w:rsidRPr="002069AB">
        <w:rPr>
          <w:b/>
        </w:rPr>
        <w:t xml:space="preserve">Security clearance: </w:t>
      </w:r>
      <w:r w:rsidRPr="002069AB">
        <w:t xml:space="preserve">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w:t>
      </w:r>
      <w:r w:rsidRPr="002069AB">
        <w:rPr>
          <w:b/>
        </w:rPr>
        <w:t>Confidential</w:t>
      </w:r>
      <w:r w:rsidRPr="002069AB">
        <w:t xml:space="preserve">, </w:t>
      </w:r>
      <w:r w:rsidRPr="002069AB">
        <w:rPr>
          <w:b/>
        </w:rPr>
        <w:t>Secret</w:t>
      </w:r>
      <w:r w:rsidRPr="002069AB">
        <w:t xml:space="preserve"> or </w:t>
      </w:r>
      <w:r w:rsidRPr="002069AB">
        <w:rPr>
          <w:b/>
        </w:rPr>
        <w:t>Top Secret</w:t>
      </w:r>
      <w:r w:rsidRPr="002069AB">
        <w:t xml:space="preserve">, will be determined at the sole discretion of </w:t>
      </w:r>
      <w:r w:rsidR="006411CD">
        <w:rPr>
          <w:b/>
          <w:bCs/>
        </w:rPr>
        <w:t>DHA</w:t>
      </w:r>
      <w:r w:rsidRPr="002069AB">
        <w:t>. The supplier will have to replace any employee who do not qualify for a security clearance or is found not suitable by the SSA or DI. The following documentation will be required for the security clearance process:</w:t>
      </w:r>
    </w:p>
    <w:p w14:paraId="3DDEC930" w14:textId="77777777" w:rsidR="00FA37D4" w:rsidRPr="002069AB" w:rsidRDefault="00FA37D4" w:rsidP="005D703D">
      <w:pPr>
        <w:numPr>
          <w:ilvl w:val="2"/>
          <w:numId w:val="78"/>
        </w:numPr>
        <w:tabs>
          <w:tab w:val="num" w:pos="360"/>
        </w:tabs>
      </w:pPr>
      <w:r w:rsidRPr="002069AB">
        <w:t>Completed Z204 or DD1057 security clearance application form;</w:t>
      </w:r>
    </w:p>
    <w:p w14:paraId="26D9033E" w14:textId="77777777" w:rsidR="00FA37D4" w:rsidRPr="002069AB" w:rsidRDefault="00FA37D4" w:rsidP="005D703D">
      <w:pPr>
        <w:numPr>
          <w:ilvl w:val="2"/>
          <w:numId w:val="78"/>
        </w:numPr>
        <w:tabs>
          <w:tab w:val="num" w:pos="360"/>
        </w:tabs>
      </w:pPr>
      <w:r w:rsidRPr="002069AB">
        <w:t xml:space="preserve"> Fingerprints;</w:t>
      </w:r>
    </w:p>
    <w:p w14:paraId="6E5E1BF7" w14:textId="77777777" w:rsidR="00FA37D4" w:rsidRPr="002069AB" w:rsidRDefault="00FA37D4" w:rsidP="005D703D">
      <w:pPr>
        <w:numPr>
          <w:ilvl w:val="2"/>
          <w:numId w:val="78"/>
        </w:numPr>
        <w:tabs>
          <w:tab w:val="num" w:pos="360"/>
        </w:tabs>
      </w:pPr>
      <w:r w:rsidRPr="002069AB">
        <w:t>Personal documentation of the applicant, including but not limited to, identity document, passport, marriage certificate (if applicable), divorce order (if applicable), qualifications, salary advice and bank statements.</w:t>
      </w:r>
    </w:p>
    <w:p w14:paraId="49DAF9F7" w14:textId="77777777" w:rsidR="00F2583E" w:rsidRPr="00CB7CC0" w:rsidRDefault="004176AA" w:rsidP="004176AA">
      <w:pPr>
        <w:pStyle w:val="Heading4"/>
        <w:ind w:left="567"/>
      </w:pPr>
      <w:r w:rsidRPr="00CB7CC0">
        <w:t>Confidentiality and non -disclosure conditions</w:t>
      </w:r>
    </w:p>
    <w:p w14:paraId="70B4606E" w14:textId="77777777" w:rsidR="00942B4A" w:rsidRPr="00CB7CC0" w:rsidRDefault="004176AA" w:rsidP="005D703D">
      <w:pPr>
        <w:pStyle w:val="ListParagraph"/>
        <w:numPr>
          <w:ilvl w:val="0"/>
          <w:numId w:val="10"/>
        </w:numPr>
      </w:pPr>
      <w:r w:rsidRPr="00CB7CC0">
        <w:t>The Supplier, including its management and staff, must before commencement of the Contract, sign a non-disclosure agreement regarding Confidential Information</w:t>
      </w:r>
    </w:p>
    <w:p w14:paraId="52E444C9" w14:textId="77777777" w:rsidR="00785040" w:rsidRPr="00CB7CC0" w:rsidRDefault="00785040" w:rsidP="005D703D">
      <w:pPr>
        <w:pStyle w:val="ListParagraph"/>
        <w:numPr>
          <w:ilvl w:val="0"/>
          <w:numId w:val="10"/>
        </w:numPr>
      </w:pPr>
      <w:r w:rsidRPr="00CB7CC0">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1A2FB15B" w14:textId="77777777" w:rsidR="00785040" w:rsidRPr="00CB7CC0" w:rsidRDefault="00785040" w:rsidP="005D703D">
      <w:pPr>
        <w:pStyle w:val="ListParagraph"/>
        <w:numPr>
          <w:ilvl w:val="1"/>
          <w:numId w:val="10"/>
        </w:numPr>
      </w:pPr>
      <w:r w:rsidRPr="00CB7CC0">
        <w:t>the Promotion of Access to Information Act, 2000 (Act no. 2 of 2000);</w:t>
      </w:r>
    </w:p>
    <w:p w14:paraId="32B3BDD6" w14:textId="77777777" w:rsidR="00785040" w:rsidRPr="00CB7CC0" w:rsidRDefault="00785040" w:rsidP="005D703D">
      <w:pPr>
        <w:pStyle w:val="ListParagraph"/>
        <w:numPr>
          <w:ilvl w:val="1"/>
          <w:numId w:val="10"/>
        </w:numPr>
      </w:pPr>
      <w:r w:rsidRPr="00CB7CC0">
        <w:t>being clearly marked "Confidential" and which is provided by one Party to another Party in terms of this Contract;</w:t>
      </w:r>
    </w:p>
    <w:p w14:paraId="3486830D" w14:textId="7F327FA6" w:rsidR="00785040" w:rsidRPr="00CB7CC0" w:rsidRDefault="00785040" w:rsidP="005D703D">
      <w:pPr>
        <w:pStyle w:val="ListParagraph"/>
        <w:numPr>
          <w:ilvl w:val="1"/>
          <w:numId w:val="10"/>
        </w:numPr>
      </w:pPr>
      <w:r w:rsidRPr="00CB7CC0">
        <w:t xml:space="preserve">being information or data, which one Party provides to another Party or to which a Party has access because of Services provided in terms of this Contract and in which a Party </w:t>
      </w:r>
      <w:r w:rsidR="00014746">
        <w:t>will</w:t>
      </w:r>
      <w:r w:rsidRPr="00CB7CC0">
        <w:t xml:space="preserve"> have a reasonable expectation of confidentiality;</w:t>
      </w:r>
    </w:p>
    <w:p w14:paraId="275E4811" w14:textId="77777777" w:rsidR="00785040" w:rsidRPr="00CB7CC0" w:rsidRDefault="00785040" w:rsidP="005D703D">
      <w:pPr>
        <w:pStyle w:val="ListParagraph"/>
        <w:numPr>
          <w:ilvl w:val="1"/>
          <w:numId w:val="10"/>
        </w:numPr>
      </w:pPr>
      <w:r w:rsidRPr="00CB7CC0">
        <w:lastRenderedPageBreak/>
        <w:t>being information provided by one Party to another Party in the course of contractual or other negotiations, which could reasonably be expected to prejudice the right of the non-disclosing Party;</w:t>
      </w:r>
    </w:p>
    <w:p w14:paraId="66FF6C72" w14:textId="77777777" w:rsidR="00785040" w:rsidRPr="00CB7CC0" w:rsidRDefault="00785040" w:rsidP="005D703D">
      <w:pPr>
        <w:pStyle w:val="ListParagraph"/>
        <w:numPr>
          <w:ilvl w:val="1"/>
          <w:numId w:val="10"/>
        </w:numPr>
      </w:pPr>
      <w:r w:rsidRPr="00CB7CC0">
        <w:t>being information, the disclosure of which could reasonably be expected to endanger a life or physical security of a person;</w:t>
      </w:r>
    </w:p>
    <w:p w14:paraId="6FF03B0F" w14:textId="77777777" w:rsidR="00785040" w:rsidRPr="00CB7CC0" w:rsidRDefault="00785040" w:rsidP="005D703D">
      <w:pPr>
        <w:pStyle w:val="ListParagraph"/>
        <w:numPr>
          <w:ilvl w:val="1"/>
          <w:numId w:val="10"/>
        </w:numPr>
      </w:pPr>
      <w:r w:rsidRPr="00CB7CC0">
        <w:t>being technical, scientific, commercial, financial and market-related information, know-how and trade secrets of a Party;</w:t>
      </w:r>
    </w:p>
    <w:p w14:paraId="6E16B2FF" w14:textId="07AF4149" w:rsidR="00785040" w:rsidRPr="00CB7CC0" w:rsidRDefault="00785040" w:rsidP="005D703D">
      <w:pPr>
        <w:pStyle w:val="ListParagraph"/>
        <w:numPr>
          <w:ilvl w:val="1"/>
          <w:numId w:val="10"/>
        </w:numPr>
      </w:pPr>
      <w:r w:rsidRPr="00CB7CC0">
        <w:t xml:space="preserve">being financial, commercial, scientific or technical information, other than trade secrets, of a Party, the disclosure of which </w:t>
      </w:r>
      <w:r w:rsidR="00014746">
        <w:t xml:space="preserve">will </w:t>
      </w:r>
      <w:r w:rsidRPr="00CB7CC0">
        <w:t>likely to cause harm to the commercial or financial interests of a non-disclosing Party; and</w:t>
      </w:r>
    </w:p>
    <w:p w14:paraId="77DDC6E9" w14:textId="77777777" w:rsidR="00785040" w:rsidRPr="00CB7CC0" w:rsidRDefault="00785040" w:rsidP="005D703D">
      <w:pPr>
        <w:pStyle w:val="ListParagraph"/>
        <w:numPr>
          <w:ilvl w:val="1"/>
          <w:numId w:val="10"/>
        </w:numPr>
      </w:pPr>
      <w:r w:rsidRPr="00CB7CC0">
        <w:t>being information supplied by a Party in confidence, the disclosure of which could reasonably be expected either to put the Party at a disadvantage in contractual or other negotiations or to prejudice the Party in commercial competition; or</w:t>
      </w:r>
    </w:p>
    <w:p w14:paraId="1224D69A" w14:textId="1502303A" w:rsidR="00785040" w:rsidRPr="00CB7CC0" w:rsidRDefault="00785040" w:rsidP="005D703D">
      <w:pPr>
        <w:pStyle w:val="ListParagraph"/>
        <w:numPr>
          <w:ilvl w:val="1"/>
          <w:numId w:val="10"/>
        </w:numPr>
      </w:pPr>
      <w:r w:rsidRPr="00CB7CC0">
        <w:t xml:space="preserve">information the disclosure of which </w:t>
      </w:r>
      <w:r w:rsidR="00014746">
        <w:t>will</w:t>
      </w:r>
      <w:r w:rsidRPr="00CB7CC0">
        <w:t xml:space="preserve"> likely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2A499276" w14:textId="77777777" w:rsidR="00785040" w:rsidRPr="00CB7CC0" w:rsidRDefault="00785040" w:rsidP="005D703D">
      <w:pPr>
        <w:pStyle w:val="ListParagraph"/>
        <w:numPr>
          <w:ilvl w:val="0"/>
          <w:numId w:val="10"/>
        </w:numPr>
      </w:pPr>
      <w:r w:rsidRPr="00CB7CC0">
        <w:t>Notwithstanding the provisions of this Contract, no Party is entitled to disclose Confidential Information, except where required to do so in terms of a law, without the prior written consent of any other Party having an interest in the disclosure;</w:t>
      </w:r>
    </w:p>
    <w:p w14:paraId="63847B67" w14:textId="77777777" w:rsidR="00785040" w:rsidRPr="00CB7CC0" w:rsidRDefault="00785040" w:rsidP="005D703D">
      <w:pPr>
        <w:pStyle w:val="ListParagraph"/>
        <w:numPr>
          <w:ilvl w:val="0"/>
          <w:numId w:val="10"/>
        </w:numPr>
      </w:pPr>
      <w:r w:rsidRPr="00CB7CC0">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6C7F03A5" w14:textId="77777777" w:rsidR="00785040" w:rsidRPr="00CB7CC0" w:rsidRDefault="00785040" w:rsidP="005D703D">
      <w:pPr>
        <w:pStyle w:val="ListParagraph"/>
        <w:numPr>
          <w:ilvl w:val="0"/>
          <w:numId w:val="10"/>
        </w:numPr>
      </w:pPr>
      <w:r w:rsidRPr="00CB7CC0">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5FBBB9FD" w14:textId="77777777" w:rsidR="004176AA" w:rsidRPr="00CB7CC0" w:rsidRDefault="00785040" w:rsidP="00785040">
      <w:pPr>
        <w:pStyle w:val="Heading4"/>
        <w:ind w:left="567"/>
      </w:pPr>
      <w:r w:rsidRPr="00CB7CC0">
        <w:t>Guarantee and warranties</w:t>
      </w:r>
    </w:p>
    <w:p w14:paraId="3FDB123A" w14:textId="77777777" w:rsidR="00785040" w:rsidRPr="00CB7CC0" w:rsidRDefault="00785040" w:rsidP="005D703D">
      <w:pPr>
        <w:pStyle w:val="ListParagraph"/>
        <w:numPr>
          <w:ilvl w:val="0"/>
          <w:numId w:val="11"/>
        </w:numPr>
      </w:pPr>
      <w:r w:rsidRPr="00CB7CC0">
        <w:t>The supplier confirms that:</w:t>
      </w:r>
    </w:p>
    <w:p w14:paraId="52570373" w14:textId="77777777" w:rsidR="00785040" w:rsidRPr="00CB7CC0" w:rsidRDefault="00785040" w:rsidP="005D703D">
      <w:pPr>
        <w:pStyle w:val="ListParagraph"/>
        <w:numPr>
          <w:ilvl w:val="1"/>
          <w:numId w:val="11"/>
        </w:numPr>
      </w:pPr>
      <w:r w:rsidRPr="00CB7CC0">
        <w:t>The warranty of goods supplied under this contract remains valid for the duration of the contract after the goods were delivered, installed and commissioned with a sign off, including the clients signature</w:t>
      </w:r>
    </w:p>
    <w:p w14:paraId="6F2C3E72" w14:textId="77777777" w:rsidR="00785040" w:rsidRPr="00CB7CC0" w:rsidRDefault="00785040" w:rsidP="005D703D">
      <w:pPr>
        <w:pStyle w:val="ListParagraph"/>
        <w:numPr>
          <w:ilvl w:val="1"/>
          <w:numId w:val="11"/>
        </w:numPr>
      </w:pPr>
      <w:r w:rsidRPr="00CB7CC0">
        <w:t>as at Commencement Date, it has the rights, title and interest in and to the Product or Services to deliver such Product or Services in terms of the Contract and that such rights are free from any encumbrances whatsoever;</w:t>
      </w:r>
    </w:p>
    <w:p w14:paraId="0F649C4B" w14:textId="77777777" w:rsidR="00785040" w:rsidRPr="00CB7CC0" w:rsidRDefault="00785040" w:rsidP="005D703D">
      <w:pPr>
        <w:pStyle w:val="ListParagraph"/>
        <w:numPr>
          <w:ilvl w:val="1"/>
          <w:numId w:val="11"/>
        </w:numPr>
      </w:pPr>
      <w:r w:rsidRPr="00CB7CC0">
        <w:lastRenderedPageBreak/>
        <w:t>the Product is in good working order, free from Defects in material and workmanship, and substantially conforms to the Specifications, for the duration of the Warranty period;</w:t>
      </w:r>
    </w:p>
    <w:p w14:paraId="21CCACE9" w14:textId="77777777" w:rsidR="004176AA" w:rsidRPr="00CB7CC0" w:rsidRDefault="00785040" w:rsidP="00785040">
      <w:pPr>
        <w:pStyle w:val="Heading4"/>
        <w:ind w:left="567"/>
      </w:pPr>
      <w:r w:rsidRPr="00CB7CC0">
        <w:t>Intellectual Property Rights</w:t>
      </w:r>
    </w:p>
    <w:p w14:paraId="44121AF2" w14:textId="77777777" w:rsidR="004176AA" w:rsidRPr="00CB7CC0" w:rsidRDefault="003D292C" w:rsidP="005D703D">
      <w:pPr>
        <w:pStyle w:val="ListParagraph"/>
        <w:numPr>
          <w:ilvl w:val="0"/>
          <w:numId w:val="12"/>
        </w:numPr>
      </w:pPr>
      <w:r w:rsidRPr="00CB7CC0">
        <w:t>DHA</w:t>
      </w:r>
      <w:r w:rsidR="00785040" w:rsidRPr="00CB7CC0">
        <w:t xml:space="preserve"> retains all Intellectual Property Rights in and to </w:t>
      </w:r>
      <w:r w:rsidRPr="00CB7CC0">
        <w:t>DHA</w:t>
      </w:r>
      <w:r w:rsidR="00785040" w:rsidRPr="00CB7CC0">
        <w:t xml:space="preserve">'s Intellectual Property. As of the Effective Date, the Supplier is granted a non-exclusive license, for the continued duration of this Contract, to perform any lawful act including the right to use, copy, maintain, modify, enhance and create derivative works of </w:t>
      </w:r>
      <w:r w:rsidRPr="00CB7CC0">
        <w:t>DHA</w:t>
      </w:r>
      <w:r w:rsidR="00785040" w:rsidRPr="00CB7CC0">
        <w:t xml:space="preserve">'s Intellectual Property for the sole purpose of providing the Products or Services to </w:t>
      </w:r>
      <w:r w:rsidR="00B643E9" w:rsidRPr="00CB7CC0">
        <w:t>DHA</w:t>
      </w:r>
      <w:r w:rsidR="00785040" w:rsidRPr="00CB7CC0">
        <w:t xml:space="preserve"> pursuant to this Contract; provided that the Supplier must not be permitted to use </w:t>
      </w:r>
      <w:r w:rsidR="00B643E9" w:rsidRPr="00CB7CC0">
        <w:t>DHA</w:t>
      </w:r>
      <w:r w:rsidR="00785040" w:rsidRPr="00CB7CC0">
        <w:t xml:space="preserve">'s Intellectual Property for the benefit of any entities other than </w:t>
      </w:r>
      <w:r w:rsidRPr="00CB7CC0">
        <w:t>DHA</w:t>
      </w:r>
      <w:r w:rsidR="00785040" w:rsidRPr="00CB7CC0">
        <w:t xml:space="preserve"> without the written consent of </w:t>
      </w:r>
      <w:r w:rsidR="00B643E9" w:rsidRPr="00CB7CC0">
        <w:t>DHA</w:t>
      </w:r>
      <w:r w:rsidR="00785040" w:rsidRPr="00CB7CC0">
        <w:t xml:space="preserve">, which consent may be withheld in </w:t>
      </w:r>
      <w:r w:rsidR="00B643E9" w:rsidRPr="00CB7CC0">
        <w:t>DHA</w:t>
      </w:r>
      <w:r w:rsidR="00785040" w:rsidRPr="00CB7CC0">
        <w:t xml:space="preserve">'s sole and absolute discretion. Except as otherwise requested or approved by </w:t>
      </w:r>
      <w:r w:rsidR="00B643E9" w:rsidRPr="00CB7CC0">
        <w:t>DHA</w:t>
      </w:r>
      <w:r w:rsidR="00785040" w:rsidRPr="00CB7CC0">
        <w:t xml:space="preserve">, which approval is in </w:t>
      </w:r>
      <w:r w:rsidR="00B643E9" w:rsidRPr="00CB7CC0">
        <w:t>DHA</w:t>
      </w:r>
      <w:r w:rsidR="00785040" w:rsidRPr="00CB7CC0">
        <w:t xml:space="preserve">'s sole and absolute discretion, the Supplier must cease all use of </w:t>
      </w:r>
      <w:r w:rsidR="00B643E9" w:rsidRPr="00CB7CC0">
        <w:t>DHA</w:t>
      </w:r>
      <w:r w:rsidR="00785040" w:rsidRPr="00CB7CC0">
        <w:t>'s Intellectual Property, at of the earliest of:</w:t>
      </w:r>
    </w:p>
    <w:p w14:paraId="05A08784" w14:textId="77777777" w:rsidR="00FB0A01" w:rsidRPr="00CB7CC0" w:rsidRDefault="00FB0A01" w:rsidP="005D703D">
      <w:pPr>
        <w:pStyle w:val="ListParagraph"/>
        <w:numPr>
          <w:ilvl w:val="1"/>
          <w:numId w:val="12"/>
        </w:numPr>
      </w:pPr>
      <w:r w:rsidRPr="00CB7CC0">
        <w:t xml:space="preserve">termination or expiration date of this Contract; </w:t>
      </w:r>
    </w:p>
    <w:p w14:paraId="7A7B7F02" w14:textId="77777777" w:rsidR="00FB0A01" w:rsidRPr="00CB7CC0" w:rsidRDefault="00FB0A01" w:rsidP="005D703D">
      <w:pPr>
        <w:pStyle w:val="ListParagraph"/>
        <w:numPr>
          <w:ilvl w:val="1"/>
          <w:numId w:val="12"/>
        </w:numPr>
      </w:pPr>
      <w:r w:rsidRPr="00CB7CC0">
        <w:t xml:space="preserve">the date of completion of the Services; and </w:t>
      </w:r>
    </w:p>
    <w:p w14:paraId="6EC4686F" w14:textId="77777777" w:rsidR="00FB0A01" w:rsidRPr="00CB7CC0" w:rsidRDefault="00FB0A01" w:rsidP="005D703D">
      <w:pPr>
        <w:pStyle w:val="ListParagraph"/>
        <w:numPr>
          <w:ilvl w:val="1"/>
          <w:numId w:val="12"/>
        </w:numPr>
      </w:pPr>
      <w:r w:rsidRPr="00CB7CC0">
        <w:t>the date of rendering of the last of the Deliverables</w:t>
      </w:r>
    </w:p>
    <w:p w14:paraId="7FE75C23" w14:textId="77777777" w:rsidR="00FB0A01" w:rsidRPr="00CB7CC0" w:rsidRDefault="00FB0A01" w:rsidP="005D703D">
      <w:pPr>
        <w:pStyle w:val="ListParagraph"/>
        <w:numPr>
          <w:ilvl w:val="0"/>
          <w:numId w:val="12"/>
        </w:numPr>
      </w:pPr>
      <w:r w:rsidRPr="00CB7CC0">
        <w:rPr>
          <w:rFonts w:cs="Calibri"/>
        </w:rPr>
        <w:t xml:space="preserve">If so required by </w:t>
      </w:r>
      <w:r w:rsidR="00B643E9" w:rsidRPr="00CB7CC0">
        <w:rPr>
          <w:rFonts w:cs="Calibri"/>
        </w:rPr>
        <w:t>DHA</w:t>
      </w:r>
      <w:r w:rsidRPr="00CB7CC0">
        <w:rPr>
          <w:rFonts w:cs="Calibri"/>
        </w:rPr>
        <w:t xml:space="preserve">, the Supplier must certify in writing to </w:t>
      </w:r>
      <w:r w:rsidR="00B643E9" w:rsidRPr="00CB7CC0">
        <w:rPr>
          <w:rFonts w:cs="Calibri"/>
        </w:rPr>
        <w:t>DHA</w:t>
      </w:r>
      <w:r w:rsidRPr="00CB7CC0">
        <w:rPr>
          <w:rFonts w:cs="Calibri"/>
        </w:rPr>
        <w:t xml:space="preserve"> that it has either returned all </w:t>
      </w:r>
      <w:r w:rsidR="00B643E9" w:rsidRPr="00CB7CC0">
        <w:rPr>
          <w:rFonts w:cs="Calibri"/>
        </w:rPr>
        <w:t>DHA</w:t>
      </w:r>
      <w:r w:rsidRPr="00CB7CC0">
        <w:rPr>
          <w:rFonts w:cs="Calibri"/>
        </w:rPr>
        <w:t xml:space="preserve"> Intellectual Property to </w:t>
      </w:r>
      <w:r w:rsidR="00B643E9" w:rsidRPr="00CB7CC0">
        <w:rPr>
          <w:rFonts w:cs="Calibri"/>
        </w:rPr>
        <w:t>DHA</w:t>
      </w:r>
      <w:r w:rsidRPr="00CB7CC0">
        <w:rPr>
          <w:rFonts w:cs="Calibri"/>
        </w:rPr>
        <w:t xml:space="preserve"> or destroyed or deleted all other </w:t>
      </w:r>
      <w:r w:rsidR="00B643E9" w:rsidRPr="00CB7CC0">
        <w:rPr>
          <w:rFonts w:cs="Calibri"/>
        </w:rPr>
        <w:t>DHA</w:t>
      </w:r>
      <w:r w:rsidRPr="00CB7CC0">
        <w:rPr>
          <w:rFonts w:cs="Calibri"/>
        </w:rPr>
        <w:t xml:space="preserve"> Intellectual Property in its possession or under its control</w:t>
      </w:r>
    </w:p>
    <w:p w14:paraId="69C6A79E" w14:textId="77777777" w:rsidR="00FB0A01" w:rsidRDefault="00B643E9" w:rsidP="005D703D">
      <w:pPr>
        <w:pStyle w:val="ListParagraph"/>
        <w:numPr>
          <w:ilvl w:val="0"/>
          <w:numId w:val="12"/>
        </w:numPr>
      </w:pPr>
      <w:r w:rsidRPr="00CB7CC0">
        <w:t>DHA</w:t>
      </w:r>
      <w:r w:rsidR="00FB0A01" w:rsidRPr="00CB7CC0">
        <w:t xml:space="preserve">, at all times, owns all Intellectual Property Rights in and to all Bespoke Intellectual Property. </w:t>
      </w:r>
    </w:p>
    <w:p w14:paraId="780EDFE7" w14:textId="327A2246" w:rsidR="00584F34" w:rsidRDefault="00584F34" w:rsidP="005D703D">
      <w:pPr>
        <w:pStyle w:val="ListParagraph"/>
        <w:numPr>
          <w:ilvl w:val="0"/>
          <w:numId w:val="12"/>
        </w:numPr>
      </w:pPr>
      <w:r w:rsidRPr="00584F34">
        <w:t>The solution to be developed is an Intellectual Property of the Department (i.e. the source code will remain the property of the department)</w:t>
      </w:r>
      <w:r>
        <w:t xml:space="preserve"> </w:t>
      </w:r>
      <w:r w:rsidRPr="00584F34">
        <w:t>Cryptography provider registration as per the chapter V of Electronic Communications and Transactions Act, 2002</w:t>
      </w:r>
      <w:r>
        <w:t xml:space="preserve"> </w:t>
      </w:r>
      <w:r w:rsidRPr="00584F34">
        <w:t>Original Equipment Manufacturer (OEM) accreditation if they are not the actual OEM.</w:t>
      </w:r>
    </w:p>
    <w:p w14:paraId="2F36045F" w14:textId="77777777" w:rsidR="00584F34" w:rsidRPr="00CB7CC0" w:rsidRDefault="00584F34" w:rsidP="00297646">
      <w:pPr>
        <w:pStyle w:val="ListParagraph"/>
        <w:ind w:left="1134"/>
      </w:pPr>
    </w:p>
    <w:p w14:paraId="051950D0" w14:textId="77777777" w:rsidR="00FB0A01" w:rsidRPr="00CB7CC0" w:rsidRDefault="00FB0A01" w:rsidP="005D703D">
      <w:pPr>
        <w:pStyle w:val="ListParagraph"/>
        <w:numPr>
          <w:ilvl w:val="0"/>
          <w:numId w:val="12"/>
        </w:numPr>
      </w:pPr>
      <w:r w:rsidRPr="00CB7CC0">
        <w:t>Save for the license granted in terms of this Contract, the Supplier retains all Intellectual Property Rights in and to the Supplier’s pre-existing Intellectual Property that is used or supplied in connection with the Products or Services</w:t>
      </w:r>
    </w:p>
    <w:p w14:paraId="373DEB11" w14:textId="77777777" w:rsidR="00FB0A01" w:rsidRPr="00CB7CC0" w:rsidRDefault="00FB0A01" w:rsidP="005D703D">
      <w:pPr>
        <w:pStyle w:val="ListParagraph"/>
        <w:numPr>
          <w:ilvl w:val="0"/>
          <w:numId w:val="12"/>
        </w:numPr>
      </w:pPr>
      <w:r w:rsidRPr="00CB7CC0">
        <w:t xml:space="preserve">Provide </w:t>
      </w:r>
      <w:r w:rsidR="00B643E9" w:rsidRPr="00CB7CC0">
        <w:t>DHA</w:t>
      </w:r>
      <w:r w:rsidRPr="00CB7CC0">
        <w:t xml:space="preserve"> with the compliant Occupational Health and Safety File (required on site for period of installation and proof of compliance).</w:t>
      </w:r>
    </w:p>
    <w:p w14:paraId="5D6FCB28" w14:textId="77777777" w:rsidR="00AF6423" w:rsidRPr="00CB7CC0" w:rsidRDefault="00AF6423" w:rsidP="00AF6423">
      <w:pPr>
        <w:pStyle w:val="Heading4"/>
        <w:ind w:left="567"/>
      </w:pPr>
      <w:r w:rsidRPr="00CB7CC0">
        <w:t>General</w:t>
      </w:r>
    </w:p>
    <w:p w14:paraId="6747B2D3" w14:textId="77777777" w:rsidR="00FA37D4" w:rsidRPr="007C16F2" w:rsidRDefault="00FA37D4" w:rsidP="005D703D">
      <w:pPr>
        <w:pStyle w:val="ListParagraph"/>
        <w:numPr>
          <w:ilvl w:val="0"/>
          <w:numId w:val="13"/>
        </w:numPr>
      </w:pPr>
      <w:r w:rsidRPr="007C16F2">
        <w:t>The supplier will be bound by Government Procurement: General Conditions of Contract.</w:t>
      </w:r>
    </w:p>
    <w:p w14:paraId="44A42B7C" w14:textId="77777777" w:rsidR="00FA37D4" w:rsidRPr="007C16F2" w:rsidRDefault="00FA37D4" w:rsidP="005D703D">
      <w:pPr>
        <w:pStyle w:val="ListParagraph"/>
        <w:numPr>
          <w:ilvl w:val="0"/>
          <w:numId w:val="13"/>
        </w:numPr>
      </w:pPr>
      <w:r w:rsidRPr="007C16F2">
        <w:t xml:space="preserve">(GCC) as well as this Special Conditions of Contract (SCC), which will form part of the signed contract with the Supplier. However, </w:t>
      </w:r>
      <w:r w:rsidRPr="001637C9">
        <w:rPr>
          <w:b/>
          <w:bCs/>
        </w:rPr>
        <w:t>SITA</w:t>
      </w:r>
      <w:r w:rsidRPr="007C16F2">
        <w:t xml:space="preserve"> reserves the right to include or waive the condition in the signed contract.</w:t>
      </w:r>
    </w:p>
    <w:p w14:paraId="6924FDED" w14:textId="77777777" w:rsidR="00FA37D4" w:rsidRPr="007C16F2" w:rsidRDefault="00FA37D4" w:rsidP="005D703D">
      <w:pPr>
        <w:pStyle w:val="ListParagraph"/>
        <w:numPr>
          <w:ilvl w:val="0"/>
          <w:numId w:val="13"/>
        </w:numPr>
      </w:pPr>
      <w:r w:rsidRPr="001637C9">
        <w:rPr>
          <w:b/>
          <w:bCs/>
        </w:rPr>
        <w:t>SITA</w:t>
      </w:r>
      <w:r w:rsidRPr="007C16F2">
        <w:t xml:space="preserve"> reserves the right to:</w:t>
      </w:r>
    </w:p>
    <w:p w14:paraId="4B2E4AAF" w14:textId="77777777" w:rsidR="00FA37D4" w:rsidRPr="007C16F2" w:rsidRDefault="00FA37D4" w:rsidP="005D703D">
      <w:pPr>
        <w:pStyle w:val="ListParagraph"/>
        <w:numPr>
          <w:ilvl w:val="1"/>
          <w:numId w:val="13"/>
        </w:numPr>
      </w:pPr>
      <w:r w:rsidRPr="007C16F2">
        <w:t xml:space="preserve">Negotiate the conditions, </w:t>
      </w:r>
      <w:r w:rsidRPr="001F0384">
        <w:rPr>
          <w:b/>
          <w:bCs/>
        </w:rPr>
        <w:t>or</w:t>
      </w:r>
    </w:p>
    <w:p w14:paraId="49F3F065" w14:textId="77777777" w:rsidR="00FA37D4" w:rsidRDefault="00FA37D4" w:rsidP="005D703D">
      <w:pPr>
        <w:pStyle w:val="ListParagraph"/>
        <w:numPr>
          <w:ilvl w:val="1"/>
          <w:numId w:val="13"/>
        </w:numPr>
      </w:pPr>
      <w:r w:rsidRPr="007C16F2">
        <w:t xml:space="preserve">Automatically disqualify a bidder for not accepting these conditions, </w:t>
      </w:r>
      <w:r w:rsidRPr="001F0384">
        <w:rPr>
          <w:b/>
          <w:bCs/>
        </w:rPr>
        <w:t>or</w:t>
      </w:r>
    </w:p>
    <w:p w14:paraId="2E5A1DD9" w14:textId="77777777" w:rsidR="00FA37D4" w:rsidRDefault="00FA37D4" w:rsidP="005D703D">
      <w:pPr>
        <w:pStyle w:val="ListParagraph"/>
        <w:numPr>
          <w:ilvl w:val="1"/>
          <w:numId w:val="13"/>
        </w:numPr>
      </w:pPr>
      <w:r>
        <w:t xml:space="preserve">Award to multiple bidders; </w:t>
      </w:r>
      <w:r w:rsidRPr="001F0384">
        <w:rPr>
          <w:b/>
          <w:bCs/>
        </w:rPr>
        <w:t>or</w:t>
      </w:r>
    </w:p>
    <w:p w14:paraId="5237C86D" w14:textId="77777777" w:rsidR="00FA37D4" w:rsidRDefault="00FA37D4" w:rsidP="005D703D">
      <w:pPr>
        <w:pStyle w:val="ListParagraph"/>
        <w:numPr>
          <w:ilvl w:val="1"/>
          <w:numId w:val="13"/>
        </w:numPr>
      </w:pPr>
      <w:r>
        <w:t xml:space="preserve">Not to award; </w:t>
      </w:r>
      <w:r w:rsidRPr="001F0384">
        <w:rPr>
          <w:b/>
          <w:bCs/>
        </w:rPr>
        <w:t xml:space="preserve">or </w:t>
      </w:r>
    </w:p>
    <w:p w14:paraId="4110D916" w14:textId="77777777" w:rsidR="00FA37D4" w:rsidRPr="007C16F2" w:rsidRDefault="00FA37D4" w:rsidP="005D703D">
      <w:pPr>
        <w:pStyle w:val="ListParagraph"/>
        <w:numPr>
          <w:ilvl w:val="1"/>
          <w:numId w:val="13"/>
        </w:numPr>
      </w:pPr>
      <w:r>
        <w:t xml:space="preserve">To do a partial award; </w:t>
      </w:r>
      <w:r w:rsidRPr="001F0384">
        <w:rPr>
          <w:b/>
          <w:bCs/>
        </w:rPr>
        <w:t>or</w:t>
      </w:r>
    </w:p>
    <w:p w14:paraId="3E64F284" w14:textId="77777777" w:rsidR="00FA37D4" w:rsidRDefault="00FA37D4" w:rsidP="005D703D">
      <w:pPr>
        <w:pStyle w:val="ListParagraph"/>
        <w:numPr>
          <w:ilvl w:val="1"/>
          <w:numId w:val="13"/>
        </w:numPr>
      </w:pPr>
      <w:r w:rsidRPr="007C16F2">
        <w:t>Before entering into a contract, conduct or commission an external service provider to audit or conduct probity to ascertain whether a qualifying bidder has the technical capability to provide the goods and services as required by this tender.</w:t>
      </w:r>
    </w:p>
    <w:p w14:paraId="32ED0D6F" w14:textId="77777777" w:rsidR="00AF6423" w:rsidRPr="00CB7CC0" w:rsidRDefault="00AF6423" w:rsidP="00AF6423">
      <w:pPr>
        <w:pStyle w:val="Heading4"/>
        <w:ind w:left="567"/>
      </w:pPr>
      <w:r w:rsidRPr="00CB7CC0">
        <w:lastRenderedPageBreak/>
        <w:t>Counter Conditions</w:t>
      </w:r>
    </w:p>
    <w:p w14:paraId="4B291FA9" w14:textId="77777777" w:rsidR="00AF6423" w:rsidRPr="00CB7CC0" w:rsidRDefault="00AF6423" w:rsidP="005D703D">
      <w:pPr>
        <w:pStyle w:val="ListParagraph"/>
        <w:numPr>
          <w:ilvl w:val="0"/>
          <w:numId w:val="14"/>
        </w:numPr>
      </w:pPr>
      <w:r w:rsidRPr="00CB7CC0">
        <w:t>Bidders’ attention is drawn to the fact that amendments to any of the Bid Conditions or setting of counter conditions by bidders may result in the invalidation of such bids.</w:t>
      </w:r>
    </w:p>
    <w:p w14:paraId="03B0630D" w14:textId="77777777" w:rsidR="00AF6423" w:rsidRPr="00CB7CC0" w:rsidRDefault="00AF6423" w:rsidP="00AF6423">
      <w:pPr>
        <w:pStyle w:val="Heading4"/>
        <w:ind w:left="567"/>
      </w:pPr>
      <w:r w:rsidRPr="00CB7CC0">
        <w:t>Fronting</w:t>
      </w:r>
    </w:p>
    <w:p w14:paraId="20D4963B" w14:textId="77777777" w:rsidR="00AF6423" w:rsidRPr="00CB7CC0" w:rsidRDefault="00AF6423" w:rsidP="005D703D">
      <w:pPr>
        <w:pStyle w:val="ListParagraph"/>
        <w:numPr>
          <w:ilvl w:val="0"/>
          <w:numId w:val="15"/>
        </w:numPr>
      </w:pPr>
      <w:r w:rsidRPr="00CB7CC0">
        <w:t xml:space="preserve">The </w:t>
      </w:r>
      <w:r w:rsidRPr="001637C9">
        <w:rPr>
          <w:b/>
          <w:bCs/>
        </w:rPr>
        <w:t>SITA</w:t>
      </w:r>
      <w:r w:rsidRPr="00CB7CC0">
        <w:t xml:space="preserve">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w:t>
      </w:r>
      <w:r w:rsidRPr="001637C9">
        <w:rPr>
          <w:b/>
          <w:bCs/>
        </w:rPr>
        <w:t xml:space="preserve">SITA </w:t>
      </w:r>
      <w:r w:rsidRPr="00CB7CC0">
        <w:t>will not condone any form of fronting.</w:t>
      </w:r>
    </w:p>
    <w:p w14:paraId="16942B3B" w14:textId="111EFE15" w:rsidR="00AF6423" w:rsidRPr="00CB7CC0" w:rsidRDefault="00AF6423" w:rsidP="005D703D">
      <w:pPr>
        <w:pStyle w:val="ListParagraph"/>
        <w:numPr>
          <w:ilvl w:val="0"/>
          <w:numId w:val="15"/>
        </w:numPr>
      </w:pPr>
      <w:r w:rsidRPr="00CB7CC0">
        <w:t xml:space="preserve">The </w:t>
      </w:r>
      <w:r w:rsidRPr="001637C9">
        <w:rPr>
          <w:b/>
          <w:bCs/>
        </w:rPr>
        <w:t>SITA</w:t>
      </w:r>
      <w:r w:rsidRPr="00CB7CC0">
        <w:t xml:space="preserve">, in ensuring that bidders conduct themselves in an honest manner will, as part of the bid evaluation processes, conduct or initiate the necessary enquiries/investigations to determine the accuracy of the representation made in bid documents. </w:t>
      </w:r>
      <w:r w:rsidR="008C7F1B">
        <w:t>Must</w:t>
      </w:r>
      <w:r w:rsidRPr="00CB7CC0">
        <w:t xml:space="preserve">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w:t>
      </w:r>
      <w:r w:rsidRPr="001637C9">
        <w:rPr>
          <w:b/>
          <w:bCs/>
        </w:rPr>
        <w:t>SITA</w:t>
      </w:r>
      <w:r w:rsidRPr="00CB7CC0">
        <w:t xml:space="preserve"> may have against the bidder/contractor concerned.</w:t>
      </w:r>
    </w:p>
    <w:p w14:paraId="4D4B2916" w14:textId="77777777" w:rsidR="005F2530" w:rsidRPr="00CB7CC0" w:rsidRDefault="005F2530" w:rsidP="005F2530">
      <w:pPr>
        <w:pStyle w:val="Heading4"/>
        <w:ind w:left="567"/>
      </w:pPr>
      <w:r w:rsidRPr="00CB7CC0">
        <w:t>Business Continuity and Disaster Recovery Plans</w:t>
      </w:r>
    </w:p>
    <w:p w14:paraId="577402BD" w14:textId="77777777" w:rsidR="004176AA" w:rsidRPr="00CB7CC0" w:rsidRDefault="005F2530" w:rsidP="005D703D">
      <w:pPr>
        <w:pStyle w:val="ListParagraph"/>
        <w:numPr>
          <w:ilvl w:val="0"/>
          <w:numId w:val="16"/>
        </w:numPr>
      </w:pPr>
      <w:r w:rsidRPr="00CB7CC0">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1899ED05" w14:textId="77777777" w:rsidR="005F2530" w:rsidRPr="00CB7CC0" w:rsidRDefault="005F2530" w:rsidP="005F2530">
      <w:pPr>
        <w:pStyle w:val="Heading4"/>
        <w:ind w:left="567"/>
      </w:pPr>
      <w:r w:rsidRPr="00CB7CC0">
        <w:t>Supplier Due Diligence</w:t>
      </w:r>
    </w:p>
    <w:p w14:paraId="08E91C0A" w14:textId="71BF075D" w:rsidR="00E50BC9" w:rsidRPr="002B7468" w:rsidRDefault="005F2530" w:rsidP="00EB3ABF">
      <w:pPr>
        <w:pStyle w:val="ListParagraph"/>
        <w:numPr>
          <w:ilvl w:val="0"/>
          <w:numId w:val="17"/>
        </w:numPr>
      </w:pPr>
      <w:r w:rsidRPr="001637C9">
        <w:rPr>
          <w:b/>
          <w:bCs/>
        </w:rPr>
        <w:t>SITA</w:t>
      </w:r>
      <w:r w:rsidR="00964905" w:rsidRPr="001637C9">
        <w:rPr>
          <w:b/>
          <w:bCs/>
        </w:rPr>
        <w:t>/</w:t>
      </w:r>
      <w:r w:rsidR="002F3FAA" w:rsidRPr="001637C9">
        <w:rPr>
          <w:b/>
          <w:bCs/>
        </w:rPr>
        <w:t>DHA</w:t>
      </w:r>
      <w:r w:rsidRPr="00CB7CC0">
        <w:t xml:space="preserve"> reserves the right to conduct supplier due diligence prior to final award or at any time during the Contract period and this may include pre-announced / non-announced site visits. During the due diligence process the information submitted by the bidder will be verified and any </w:t>
      </w:r>
      <w:r w:rsidRPr="002B7468">
        <w:t>misrepresentation thereof may disqualify the bid or Contract in whole or parts thereof.</w:t>
      </w:r>
    </w:p>
    <w:p w14:paraId="4AF24CCA" w14:textId="77777777" w:rsidR="00EB3ABF" w:rsidRPr="002B7468" w:rsidRDefault="00EB3ABF" w:rsidP="00EB3ABF">
      <w:pPr>
        <w:keepNext/>
        <w:numPr>
          <w:ilvl w:val="3"/>
          <w:numId w:val="2"/>
        </w:numPr>
        <w:spacing w:before="120" w:line="240" w:lineRule="auto"/>
        <w:ind w:left="567"/>
        <w:jc w:val="left"/>
        <w:outlineLvl w:val="3"/>
        <w:rPr>
          <w:rFonts w:asciiTheme="majorHAnsi" w:eastAsiaTheme="majorEastAsia" w:hAnsiTheme="majorHAnsi" w:cstheme="minorBidi"/>
          <w:b/>
          <w:color w:val="0E1B8D"/>
          <w:sz w:val="24"/>
          <w:lang w:val="en-GB"/>
        </w:rPr>
      </w:pPr>
      <w:bookmarkStart w:id="205" w:name="_Toc141457120"/>
      <w:r w:rsidRPr="002B7468">
        <w:rPr>
          <w:rFonts w:asciiTheme="majorHAnsi" w:eastAsiaTheme="majorEastAsia" w:hAnsiTheme="majorHAnsi" w:cstheme="minorBidi"/>
          <w:b/>
          <w:color w:val="0E1B8D"/>
          <w:sz w:val="24"/>
          <w:lang w:val="en-GB"/>
        </w:rPr>
        <w:t>Sub-contracting as a condition of tender</w:t>
      </w:r>
      <w:bookmarkEnd w:id="205"/>
    </w:p>
    <w:p w14:paraId="4C78B4A1" w14:textId="77777777" w:rsidR="00EB3ABF" w:rsidRPr="00F211C7" w:rsidRDefault="00EB3ABF" w:rsidP="00411C7C">
      <w:pPr>
        <w:pStyle w:val="ListParagraph"/>
        <w:numPr>
          <w:ilvl w:val="0"/>
          <w:numId w:val="135"/>
        </w:numPr>
      </w:pPr>
      <w:r w:rsidRPr="001637C9">
        <w:rPr>
          <w:b/>
          <w:bCs/>
        </w:rPr>
        <w:t>SITA</w:t>
      </w:r>
      <w:r w:rsidRPr="00F211C7">
        <w:t xml:space="preserve"> in terms of the </w:t>
      </w:r>
      <w:r w:rsidRPr="001637C9">
        <w:rPr>
          <w:b/>
          <w:bCs/>
        </w:rPr>
        <w:t xml:space="preserve">SITA </w:t>
      </w:r>
      <w:r w:rsidRPr="00F211C7">
        <w:t>Preferential Policy (PPP), has an obligation to advance designated groups which includes black SMMEs (i.e. Exempted Micro Enterprises (EME) and Qualifying Small Enterprises (QSE) for the supply of certain ICT goods or services where feasible to subcontract for a contract above R50m, an organ of state must apply sub-contracting to advance designated groups.</w:t>
      </w:r>
    </w:p>
    <w:p w14:paraId="4DB656C2" w14:textId="26D6E706" w:rsidR="00EB3ABF" w:rsidRPr="00F211C7" w:rsidRDefault="00EB3ABF" w:rsidP="00411C7C">
      <w:pPr>
        <w:pStyle w:val="ListParagraph"/>
        <w:numPr>
          <w:ilvl w:val="0"/>
          <w:numId w:val="135"/>
        </w:numPr>
      </w:pPr>
      <w:r w:rsidRPr="004261A5">
        <w:t xml:space="preserve">The sub-contracting </w:t>
      </w:r>
      <w:r w:rsidR="002B7468" w:rsidRPr="004261A5">
        <w:t xml:space="preserve">feasibility and </w:t>
      </w:r>
      <w:r w:rsidRPr="004261A5">
        <w:t>percentage</w:t>
      </w:r>
      <w:r w:rsidRPr="00F211C7">
        <w:t xml:space="preserve"> for this bid</w:t>
      </w:r>
      <w:r>
        <w:t xml:space="preserve"> </w:t>
      </w:r>
      <w:r w:rsidR="00CE080F">
        <w:t xml:space="preserve">will be </w:t>
      </w:r>
      <w:r w:rsidR="00164DDB">
        <w:t xml:space="preserve">negotiated </w:t>
      </w:r>
      <w:r w:rsidR="00164DDB" w:rsidRPr="00F211C7">
        <w:t>at</w:t>
      </w:r>
      <w:r w:rsidRPr="00F211C7">
        <w:t xml:space="preserve"> contracting stage with the bidder.</w:t>
      </w:r>
    </w:p>
    <w:p w14:paraId="2C7ECAE0" w14:textId="16BC3DF5" w:rsidR="00EB3ABF" w:rsidRPr="00435F29" w:rsidRDefault="006411CD" w:rsidP="00435F29">
      <w:pPr>
        <w:pStyle w:val="ListParagraph"/>
        <w:numPr>
          <w:ilvl w:val="0"/>
          <w:numId w:val="135"/>
        </w:numPr>
      </w:pPr>
      <w:r w:rsidRPr="001637C9">
        <w:rPr>
          <w:b/>
          <w:bCs/>
        </w:rPr>
        <w:t>SITA</w:t>
      </w:r>
      <w:r w:rsidRPr="00F211C7">
        <w:t xml:space="preserve"> </w:t>
      </w:r>
      <w:r w:rsidR="00EB3ABF" w:rsidRPr="00F211C7">
        <w:t>reserves the right to accept or reject the proposed percentage subcontracting and further negotiate with the preferred bidder and if not satisfied may not award the tender.</w:t>
      </w:r>
    </w:p>
    <w:p w14:paraId="008CD9E0" w14:textId="77777777" w:rsidR="00EB3ABF" w:rsidRPr="00435F29" w:rsidRDefault="00EB3ABF" w:rsidP="00EB3ABF">
      <w:pPr>
        <w:spacing w:after="0"/>
        <w:ind w:left="1134"/>
        <w:outlineLvl w:val="0"/>
        <w:rPr>
          <w:rFonts w:asciiTheme="minorHAnsi" w:hAnsiTheme="minorHAnsi"/>
          <w:b/>
          <w:bCs/>
        </w:rPr>
      </w:pPr>
      <w:r w:rsidRPr="00435F29">
        <w:rPr>
          <w:rFonts w:asciiTheme="minorHAnsi" w:hAnsiTheme="minorHAnsi"/>
          <w:b/>
          <w:bCs/>
        </w:rPr>
        <w:t xml:space="preserve">Note (1): </w:t>
      </w:r>
    </w:p>
    <w:p w14:paraId="29362503" w14:textId="6C44CE54" w:rsidR="00EB3ABF" w:rsidRPr="00435F29" w:rsidRDefault="00EB3ABF" w:rsidP="00435F29">
      <w:pPr>
        <w:spacing w:after="0"/>
        <w:ind w:left="1134"/>
        <w:outlineLvl w:val="0"/>
        <w:rPr>
          <w:rFonts w:asciiTheme="minorHAnsi" w:hAnsiTheme="minorHAnsi"/>
        </w:rPr>
      </w:pPr>
      <w:r w:rsidRPr="00F211C7">
        <w:rPr>
          <w:rFonts w:asciiTheme="minorHAnsi" w:hAnsiTheme="minorHAnsi"/>
        </w:rPr>
        <w:t>In the case of sub-contracting, the sub-contractors must have valid Tax Clearance Certificates which, upon request by</w:t>
      </w:r>
      <w:r w:rsidRPr="001637C9">
        <w:rPr>
          <w:rFonts w:asciiTheme="minorHAnsi" w:hAnsiTheme="minorHAnsi"/>
          <w:b/>
          <w:bCs/>
        </w:rPr>
        <w:t xml:space="preserve"> SITA</w:t>
      </w:r>
      <w:r w:rsidRPr="00F211C7">
        <w:rPr>
          <w:rFonts w:asciiTheme="minorHAnsi" w:hAnsiTheme="minorHAnsi"/>
        </w:rPr>
        <w:t xml:space="preserve">, must be made available to </w:t>
      </w:r>
      <w:r w:rsidRPr="001637C9">
        <w:rPr>
          <w:rFonts w:asciiTheme="minorHAnsi" w:hAnsiTheme="minorHAnsi"/>
          <w:b/>
          <w:bCs/>
        </w:rPr>
        <w:t>SITA</w:t>
      </w:r>
      <w:r w:rsidRPr="00F211C7">
        <w:rPr>
          <w:rFonts w:asciiTheme="minorHAnsi" w:hAnsiTheme="minorHAnsi"/>
        </w:rPr>
        <w:t xml:space="preserve"> for due diligence purposes. </w:t>
      </w:r>
    </w:p>
    <w:p w14:paraId="394503DD" w14:textId="77777777" w:rsidR="0072760B" w:rsidRPr="00CB7CC0" w:rsidRDefault="0072760B" w:rsidP="0072760B">
      <w:pPr>
        <w:pStyle w:val="Heading4"/>
        <w:ind w:left="567"/>
      </w:pPr>
      <w:r w:rsidRPr="00CB7CC0">
        <w:lastRenderedPageBreak/>
        <w:t>Preference Goal Requirements conditions</w:t>
      </w:r>
    </w:p>
    <w:p w14:paraId="57C77C8A" w14:textId="77777777" w:rsidR="000477FC" w:rsidRPr="00137113" w:rsidRDefault="000477FC" w:rsidP="00411C7C">
      <w:pPr>
        <w:pStyle w:val="ListParagraph"/>
        <w:numPr>
          <w:ilvl w:val="0"/>
          <w:numId w:val="136"/>
        </w:numPr>
      </w:pPr>
      <w:r w:rsidRPr="00137113">
        <w:t>The Bidder’s commitment for the Preference Goal Requirements in this tender will be legally binding and the Bidder needs to perform against their commitment for the duration of the contract which will form part of the Contractual Agreement.</w:t>
      </w:r>
    </w:p>
    <w:p w14:paraId="1B018E94" w14:textId="77777777" w:rsidR="000477FC" w:rsidRPr="00137113" w:rsidRDefault="000477FC" w:rsidP="00411C7C">
      <w:pPr>
        <w:pStyle w:val="ListParagraph"/>
        <w:numPr>
          <w:ilvl w:val="0"/>
          <w:numId w:val="136"/>
        </w:numPr>
      </w:pPr>
      <w:r w:rsidRPr="00137113">
        <w:t>The Bidder must sustain or improve the company’s BBBEE Level for the duration of the contact which will form part of the Contractual Agreement.</w:t>
      </w:r>
    </w:p>
    <w:p w14:paraId="25C79271" w14:textId="77777777" w:rsidR="000477FC" w:rsidRPr="00137113" w:rsidRDefault="000477FC" w:rsidP="00411C7C">
      <w:pPr>
        <w:pStyle w:val="ListParagraph"/>
        <w:numPr>
          <w:ilvl w:val="0"/>
          <w:numId w:val="136"/>
        </w:numPr>
      </w:pPr>
      <w:r w:rsidRPr="00137113">
        <w:t>Performance of Preference Goal Requirements will be determined annually. Bidders must submit their Preference status report indicating progress against the Bidder’s Preferential commitments within 30 days of the yearly anniversary of the contract.</w:t>
      </w:r>
    </w:p>
    <w:p w14:paraId="7449C83F" w14:textId="6C7361AE" w:rsidR="000477FC" w:rsidRPr="00137113" w:rsidRDefault="000477FC" w:rsidP="00411C7C">
      <w:pPr>
        <w:pStyle w:val="ListParagraph"/>
        <w:numPr>
          <w:ilvl w:val="0"/>
          <w:numId w:val="136"/>
        </w:numPr>
      </w:pPr>
      <w:r w:rsidRPr="00137113">
        <w:t xml:space="preserve">Bidders need to keep auditable substantive records / evidence and upon request by </w:t>
      </w:r>
      <w:r w:rsidRPr="00137113">
        <w:rPr>
          <w:b/>
          <w:bCs/>
        </w:rPr>
        <w:t>SITA/</w:t>
      </w:r>
      <w:r w:rsidRPr="000A6F50">
        <w:rPr>
          <w:rFonts w:eastAsia="Times New Roman" w:cs="Calibri Light"/>
          <w:b/>
          <w:bCs/>
        </w:rPr>
        <w:t xml:space="preserve"> D</w:t>
      </w:r>
      <w:r>
        <w:rPr>
          <w:rFonts w:eastAsia="Times New Roman" w:cs="Calibri Light"/>
          <w:b/>
          <w:bCs/>
        </w:rPr>
        <w:t>HA</w:t>
      </w:r>
      <w:r w:rsidRPr="000A6F50" w:rsidDel="000A6F50">
        <w:t xml:space="preserve"> </w:t>
      </w:r>
      <w:r w:rsidRPr="00137113">
        <w:t>must be made available for audit and, or due diligence purposes.</w:t>
      </w:r>
    </w:p>
    <w:p w14:paraId="4D9418DD" w14:textId="68B78A60" w:rsidR="000477FC" w:rsidRPr="00137113" w:rsidRDefault="000477FC" w:rsidP="00411C7C">
      <w:pPr>
        <w:pStyle w:val="ListParagraph"/>
        <w:numPr>
          <w:ilvl w:val="0"/>
          <w:numId w:val="136"/>
        </w:numPr>
      </w:pPr>
      <w:r w:rsidRPr="00137113">
        <w:rPr>
          <w:b/>
          <w:bCs/>
        </w:rPr>
        <w:t xml:space="preserve">SITA </w:t>
      </w:r>
      <w:r w:rsidRPr="00137113">
        <w:t xml:space="preserve">reserves the right to require from a Bidder, either before a bid is adjudicated or at any time subsequently, to substantiate any claim with regards to preferences, in any manner required by </w:t>
      </w:r>
      <w:r w:rsidRPr="00137113">
        <w:rPr>
          <w:b/>
          <w:bCs/>
        </w:rPr>
        <w:t>SITA/</w:t>
      </w:r>
      <w:r w:rsidRPr="000A6F50">
        <w:rPr>
          <w:rFonts w:eastAsia="Times New Roman" w:cs="Calibri Light"/>
          <w:b/>
        </w:rPr>
        <w:t xml:space="preserve"> </w:t>
      </w:r>
      <w:r w:rsidRPr="00245C50">
        <w:rPr>
          <w:rFonts w:eastAsia="Times New Roman" w:cs="Calibri Light"/>
          <w:b/>
        </w:rPr>
        <w:t>D</w:t>
      </w:r>
      <w:r>
        <w:rPr>
          <w:rFonts w:eastAsia="Times New Roman" w:cs="Calibri Light"/>
          <w:b/>
        </w:rPr>
        <w:t>HA</w:t>
      </w:r>
      <w:r w:rsidRPr="00137113">
        <w:t>.</w:t>
      </w:r>
    </w:p>
    <w:p w14:paraId="458AB96A" w14:textId="77777777" w:rsidR="000477FC" w:rsidRPr="00137113" w:rsidRDefault="000477FC" w:rsidP="00411C7C">
      <w:pPr>
        <w:pStyle w:val="ListParagraph"/>
        <w:numPr>
          <w:ilvl w:val="0"/>
          <w:numId w:val="136"/>
        </w:numPr>
      </w:pPr>
      <w:r w:rsidRPr="00137113">
        <w:rPr>
          <w:b/>
          <w:bCs/>
        </w:rPr>
        <w:t>SITA</w:t>
      </w:r>
      <w:r w:rsidRPr="00137113">
        <w:t xml:space="preserve"> reserves the right to verify information / evidence provided by the Bidder.</w:t>
      </w:r>
    </w:p>
    <w:p w14:paraId="5A70C093" w14:textId="0B3C9DAE" w:rsidR="00435F29" w:rsidRDefault="000477FC" w:rsidP="00435F29">
      <w:pPr>
        <w:pStyle w:val="ListParagraph"/>
        <w:numPr>
          <w:ilvl w:val="0"/>
          <w:numId w:val="136"/>
        </w:numPr>
      </w:pPr>
      <w:r w:rsidRPr="00137113">
        <w:rPr>
          <w:b/>
          <w:bCs/>
        </w:rPr>
        <w:t>SITA/</w:t>
      </w:r>
      <w:r w:rsidRPr="000A6F50">
        <w:rPr>
          <w:rFonts w:eastAsia="Times New Roman" w:cs="Calibri Light"/>
          <w:b/>
          <w:bCs/>
        </w:rPr>
        <w:t xml:space="preserve"> D</w:t>
      </w:r>
      <w:r>
        <w:rPr>
          <w:rFonts w:eastAsia="Times New Roman" w:cs="Calibri Light"/>
          <w:b/>
          <w:bCs/>
        </w:rPr>
        <w:t>HA</w:t>
      </w:r>
      <w:r w:rsidRPr="000A6F50" w:rsidDel="000A6F50">
        <w:t xml:space="preserve"> </w:t>
      </w:r>
      <w:r w:rsidRPr="00137113">
        <w:t xml:space="preserve">reserves the right to introduce a </w:t>
      </w:r>
      <w:r w:rsidRPr="00137113">
        <w:rPr>
          <w:b/>
          <w:bCs/>
        </w:rPr>
        <w:t>penalty of 1%</w:t>
      </w:r>
      <w:r w:rsidRPr="00137113">
        <w:t xml:space="preserve"> of the overall annual year spent by </w:t>
      </w:r>
      <w:r w:rsidRPr="00137113">
        <w:rPr>
          <w:b/>
          <w:bCs/>
        </w:rPr>
        <w:t>SITA/</w:t>
      </w:r>
      <w:r w:rsidRPr="000A6F50">
        <w:rPr>
          <w:rFonts w:eastAsia="Times New Roman" w:cs="Calibri Light"/>
          <w:b/>
          <w:bCs/>
        </w:rPr>
        <w:t xml:space="preserve"> </w:t>
      </w:r>
      <w:r w:rsidR="0024612A" w:rsidRPr="000A6F50">
        <w:rPr>
          <w:rFonts w:eastAsia="Times New Roman" w:cs="Calibri Light"/>
          <w:b/>
          <w:bCs/>
        </w:rPr>
        <w:t>D</w:t>
      </w:r>
      <w:r w:rsidR="0024612A">
        <w:rPr>
          <w:rFonts w:eastAsia="Times New Roman" w:cs="Calibri Light"/>
          <w:b/>
          <w:bCs/>
        </w:rPr>
        <w:t>HA</w:t>
      </w:r>
      <w:r w:rsidR="0024612A" w:rsidRPr="000A6F50" w:rsidDel="000A6F50">
        <w:t xml:space="preserve"> </w:t>
      </w:r>
      <w:r w:rsidR="0024612A" w:rsidRPr="00137113">
        <w:t>for</w:t>
      </w:r>
      <w:r w:rsidRPr="00137113">
        <w:t xml:space="preserve"> the prior year if the Bidder fails to comply to </w:t>
      </w:r>
      <w:r w:rsidRPr="00137113">
        <w:rPr>
          <w:b/>
          <w:bCs/>
        </w:rPr>
        <w:t>paragraphs (a), (b) and (c) above</w:t>
      </w:r>
      <w:r w:rsidRPr="00137113">
        <w:t>.</w:t>
      </w:r>
    </w:p>
    <w:p w14:paraId="4C5529EF" w14:textId="77777777" w:rsidR="00A54418" w:rsidRPr="00CB7CC0" w:rsidRDefault="00A54418" w:rsidP="00A54418">
      <w:pPr>
        <w:pStyle w:val="ListParagraph"/>
        <w:ind w:left="1134"/>
      </w:pPr>
    </w:p>
    <w:p w14:paraId="41EEBC71" w14:textId="77777777" w:rsidR="008049F9" w:rsidRPr="00CB7CC0" w:rsidRDefault="008049F9" w:rsidP="008049F9">
      <w:pPr>
        <w:pStyle w:val="Heading3"/>
      </w:pPr>
      <w:bookmarkStart w:id="206" w:name="_Toc106894479"/>
      <w:bookmarkStart w:id="207" w:name="_Toc193226822"/>
      <w:r w:rsidRPr="00CB7CC0">
        <w:t>Declaration of compliance and acceptance SCC</w:t>
      </w:r>
      <w:bookmarkEnd w:id="206"/>
      <w:bookmarkEnd w:id="207"/>
    </w:p>
    <w:p w14:paraId="2BBA2BCF" w14:textId="4EA1B02D" w:rsidR="008049F9" w:rsidRPr="00CB7CC0" w:rsidRDefault="008049F9" w:rsidP="008049F9">
      <w:pPr>
        <w:rPr>
          <w:lang w:val="en-GB"/>
        </w:rPr>
      </w:pPr>
      <w:r w:rsidRPr="00CB7CC0">
        <w:rPr>
          <w:lang w:val="en-GB"/>
        </w:rPr>
        <w:t xml:space="preserve">I (we), the bidder hereby declare that I (we) accept ALL the Special Conditions of Contract as specified in par </w:t>
      </w:r>
      <w:r w:rsidR="006411CD" w:rsidRPr="004261A5">
        <w:rPr>
          <w:b/>
          <w:bCs/>
          <w:lang w:val="en-GB"/>
        </w:rPr>
        <w:t>4.5</w:t>
      </w:r>
      <w:r w:rsidRPr="004261A5">
        <w:rPr>
          <w:lang w:val="en-GB"/>
        </w:rPr>
        <w:t xml:space="preserve"> above and shall</w:t>
      </w:r>
      <w:r w:rsidRPr="00CB7CC0">
        <w:rPr>
          <w:lang w:val="en-GB"/>
        </w:rPr>
        <w:t xml:space="preserve"> comply with all stated obligations:</w:t>
      </w:r>
    </w:p>
    <w:p w14:paraId="202F768C" w14:textId="77777777" w:rsidR="008049F9" w:rsidRPr="00CB7CC0" w:rsidRDefault="008049F9" w:rsidP="008049F9">
      <w:pPr>
        <w:rPr>
          <w:lang w:val="en-GB"/>
        </w:rPr>
      </w:pPr>
      <w:r w:rsidRPr="00CB7CC0">
        <w:rPr>
          <w:lang w:val="en-GB"/>
        </w:rPr>
        <w:t>Name of Bidder:_____________________________</w:t>
      </w:r>
      <w:r w:rsidRPr="00CB7CC0">
        <w:rPr>
          <w:lang w:val="en-GB"/>
        </w:rPr>
        <w:tab/>
        <w:t>Signature: _________________________</w:t>
      </w:r>
    </w:p>
    <w:p w14:paraId="57E3A43C" w14:textId="77777777" w:rsidR="008049F9" w:rsidRPr="00CB7CC0" w:rsidRDefault="008049F9" w:rsidP="008049F9"/>
    <w:p w14:paraId="61A88767" w14:textId="761616CF" w:rsidR="00A616B8" w:rsidRDefault="008049F9" w:rsidP="0026097F">
      <w:r w:rsidRPr="00CB7CC0">
        <w:t>Date:______________</w:t>
      </w:r>
    </w:p>
    <w:p w14:paraId="73963370" w14:textId="77777777" w:rsidR="0024612A" w:rsidRDefault="0024612A" w:rsidP="0026097F"/>
    <w:p w14:paraId="355B9BBC" w14:textId="73857C0F" w:rsidR="00434359" w:rsidRPr="006B5575" w:rsidRDefault="00434359" w:rsidP="00B837B7">
      <w:pPr>
        <w:pStyle w:val="Heading1"/>
        <w:numPr>
          <w:ilvl w:val="1"/>
          <w:numId w:val="2"/>
        </w:numPr>
        <w:rPr>
          <w:b w:val="0"/>
          <w:iCs w:val="0"/>
          <w:szCs w:val="32"/>
        </w:rPr>
      </w:pPr>
      <w:bookmarkStart w:id="208" w:name="_Toc171895244"/>
      <w:bookmarkStart w:id="209" w:name="_Toc193226823"/>
      <w:r w:rsidRPr="00197919">
        <w:rPr>
          <w:szCs w:val="32"/>
        </w:rPr>
        <w:t xml:space="preserve">Price </w:t>
      </w:r>
      <w:r w:rsidRPr="006B5575">
        <w:rPr>
          <w:szCs w:val="32"/>
        </w:rPr>
        <w:t xml:space="preserve">and Preference Points Evaluation (Stage </w:t>
      </w:r>
      <w:r w:rsidR="00195F90" w:rsidRPr="006B5575">
        <w:rPr>
          <w:szCs w:val="32"/>
        </w:rPr>
        <w:t>6</w:t>
      </w:r>
      <w:r w:rsidRPr="006B5575">
        <w:rPr>
          <w:szCs w:val="32"/>
        </w:rPr>
        <w:t>)</w:t>
      </w:r>
      <w:bookmarkEnd w:id="208"/>
      <w:bookmarkEnd w:id="209"/>
    </w:p>
    <w:p w14:paraId="7BEA63E0" w14:textId="574415B3" w:rsidR="00434359" w:rsidRPr="006B5575" w:rsidRDefault="00A616B8" w:rsidP="00F21592">
      <w:pPr>
        <w:pStyle w:val="Heading3"/>
        <w:rPr>
          <w:sz w:val="28"/>
          <w:szCs w:val="28"/>
        </w:rPr>
      </w:pPr>
      <w:bookmarkStart w:id="210" w:name="_Toc128427178"/>
      <w:bookmarkStart w:id="211" w:name="_Toc142210647"/>
      <w:bookmarkStart w:id="212" w:name="_Toc193226824"/>
      <w:bookmarkStart w:id="213" w:name="_Toc144986179"/>
      <w:r w:rsidRPr="006B5575">
        <w:rPr>
          <w:sz w:val="28"/>
          <w:szCs w:val="28"/>
        </w:rPr>
        <w:t>Costing and Preference Evaluation</w:t>
      </w:r>
      <w:bookmarkEnd w:id="210"/>
      <w:bookmarkEnd w:id="211"/>
      <w:bookmarkEnd w:id="212"/>
      <w:r w:rsidRPr="006B5575">
        <w:rPr>
          <w:sz w:val="28"/>
          <w:szCs w:val="28"/>
        </w:rPr>
        <w:t xml:space="preserve"> </w:t>
      </w:r>
      <w:bookmarkEnd w:id="213"/>
    </w:p>
    <w:p w14:paraId="6A069576" w14:textId="77777777" w:rsidR="00434359" w:rsidRPr="006B5575" w:rsidRDefault="00434359" w:rsidP="003F0140">
      <w:pPr>
        <w:numPr>
          <w:ilvl w:val="0"/>
          <w:numId w:val="144"/>
        </w:numPr>
        <w:tabs>
          <w:tab w:val="num" w:pos="1134"/>
        </w:tabs>
        <w:ind w:left="1134"/>
        <w:rPr>
          <w:rFonts w:cs="Calibri"/>
          <w:lang w:val="en-GB"/>
        </w:rPr>
      </w:pPr>
      <w:r w:rsidRPr="006B5575">
        <w:rPr>
          <w:rFonts w:cs="Calibri"/>
          <w:lang w:val="en-GB"/>
        </w:rPr>
        <w:t xml:space="preserve">In terms of </w:t>
      </w:r>
      <w:bookmarkStart w:id="214" w:name="_Hlk80033687"/>
      <w:r w:rsidRPr="006B5575">
        <w:rPr>
          <w:rFonts w:cs="Calibri"/>
          <w:lang w:val="en-GB"/>
        </w:rPr>
        <w:t>the SITA Preferential Procurement Policy</w:t>
      </w:r>
      <w:bookmarkEnd w:id="214"/>
      <w:r w:rsidRPr="006B5575">
        <w:rPr>
          <w:rFonts w:cs="Calibri"/>
          <w:lang w:val="en-GB"/>
        </w:rPr>
        <w:t xml:space="preserve"> (PPP), the following preference point system is applicable for </w:t>
      </w:r>
      <w:r w:rsidRPr="006B5575">
        <w:rPr>
          <w:rFonts w:cs="Calibri"/>
          <w:b/>
          <w:bCs/>
          <w:lang w:val="en-GB"/>
        </w:rPr>
        <w:t>this Bid</w:t>
      </w:r>
      <w:r w:rsidRPr="006B5575">
        <w:rPr>
          <w:rFonts w:cs="Calibri"/>
          <w:lang w:val="en-GB"/>
        </w:rPr>
        <w:t>:</w:t>
      </w:r>
    </w:p>
    <w:p w14:paraId="19A0D145" w14:textId="77777777" w:rsidR="00434359" w:rsidRPr="006B5575" w:rsidRDefault="00434359" w:rsidP="005D703D">
      <w:pPr>
        <w:numPr>
          <w:ilvl w:val="1"/>
          <w:numId w:val="81"/>
        </w:numPr>
        <w:tabs>
          <w:tab w:val="num" w:pos="360"/>
          <w:tab w:val="num" w:pos="1764"/>
        </w:tabs>
        <w:ind w:left="1701"/>
        <w:rPr>
          <w:rFonts w:asciiTheme="minorHAnsi" w:hAnsiTheme="minorHAnsi" w:cstheme="minorHAnsi"/>
        </w:rPr>
      </w:pPr>
      <w:r w:rsidRPr="006B5575">
        <w:rPr>
          <w:rFonts w:asciiTheme="minorHAnsi" w:hAnsiTheme="minorHAnsi" w:cstheme="minorHAnsi"/>
        </w:rPr>
        <w:t>the 90/10 system (90 Price and 10 Specific Goals) for requirements with a Rand value above R50 000 000 (all applicable taxes included).</w:t>
      </w:r>
    </w:p>
    <w:p w14:paraId="49891224" w14:textId="62F54847" w:rsidR="00434359" w:rsidRPr="006B5575" w:rsidRDefault="00434359" w:rsidP="003F0140">
      <w:pPr>
        <w:numPr>
          <w:ilvl w:val="0"/>
          <w:numId w:val="144"/>
        </w:numPr>
        <w:tabs>
          <w:tab w:val="num" w:pos="1134"/>
        </w:tabs>
        <w:ind w:left="1134"/>
        <w:rPr>
          <w:rFonts w:asciiTheme="minorHAnsi" w:hAnsiTheme="minorHAnsi" w:cs="Calibri"/>
        </w:rPr>
      </w:pPr>
      <w:r w:rsidRPr="006B5575">
        <w:rPr>
          <w:rFonts w:asciiTheme="minorHAnsi" w:hAnsiTheme="minorHAnsi" w:cs="Calibri"/>
        </w:rPr>
        <w:t xml:space="preserve">Points will be allocated for each of the </w:t>
      </w:r>
      <w:r w:rsidRPr="006B5575">
        <w:rPr>
          <w:rFonts w:asciiTheme="minorHAnsi" w:hAnsiTheme="minorHAnsi" w:cs="Calibri"/>
          <w:b/>
          <w:bCs/>
        </w:rPr>
        <w:t>Preferential Goal Requirements</w:t>
      </w:r>
      <w:r w:rsidRPr="006B5575">
        <w:rPr>
          <w:rFonts w:asciiTheme="minorHAnsi" w:hAnsiTheme="minorHAnsi" w:cs="Calibri"/>
        </w:rPr>
        <w:t xml:space="preserve"> for this tender as indicated in </w:t>
      </w:r>
      <w:r w:rsidRPr="00AC091C">
        <w:rPr>
          <w:rFonts w:asciiTheme="minorHAnsi" w:hAnsiTheme="minorHAnsi" w:cs="Calibri"/>
          <w:b/>
          <w:bCs/>
        </w:rPr>
        <w:t xml:space="preserve">table </w:t>
      </w:r>
      <w:r w:rsidR="00242A39" w:rsidRPr="00AC091C">
        <w:rPr>
          <w:rFonts w:asciiTheme="minorHAnsi" w:hAnsiTheme="minorHAnsi" w:cs="Calibri"/>
          <w:b/>
          <w:bCs/>
        </w:rPr>
        <w:t>10</w:t>
      </w:r>
      <w:r w:rsidRPr="00AC091C">
        <w:rPr>
          <w:rFonts w:asciiTheme="minorHAnsi" w:hAnsiTheme="minorHAnsi" w:cs="Calibri"/>
        </w:rPr>
        <w:t>.</w:t>
      </w:r>
    </w:p>
    <w:p w14:paraId="2A89D342" w14:textId="77777777" w:rsidR="00434359" w:rsidRPr="006B5575" w:rsidRDefault="00434359" w:rsidP="003F0140">
      <w:pPr>
        <w:numPr>
          <w:ilvl w:val="0"/>
          <w:numId w:val="144"/>
        </w:numPr>
        <w:tabs>
          <w:tab w:val="num" w:pos="1134"/>
        </w:tabs>
        <w:ind w:left="1134"/>
        <w:rPr>
          <w:rFonts w:cs="Calibri"/>
          <w:lang w:val="en-GB"/>
        </w:rPr>
      </w:pPr>
      <w:r w:rsidRPr="006B5575">
        <w:rPr>
          <w:rFonts w:cs="Calibri"/>
          <w:lang w:val="en-GB"/>
        </w:rPr>
        <w:t xml:space="preserve">Points for this tender shall be awarded for: </w:t>
      </w:r>
    </w:p>
    <w:p w14:paraId="047A5F33" w14:textId="77777777" w:rsidR="00434359" w:rsidRPr="006B5575" w:rsidRDefault="00434359" w:rsidP="005D703D">
      <w:pPr>
        <w:numPr>
          <w:ilvl w:val="1"/>
          <w:numId w:val="81"/>
        </w:numPr>
        <w:tabs>
          <w:tab w:val="num" w:pos="360"/>
        </w:tabs>
        <w:ind w:left="1701"/>
        <w:rPr>
          <w:rFonts w:asciiTheme="minorHAnsi" w:hAnsiTheme="minorHAnsi" w:cs="Calibri"/>
        </w:rPr>
      </w:pPr>
      <w:r w:rsidRPr="006B5575">
        <w:rPr>
          <w:rFonts w:asciiTheme="minorHAnsi" w:hAnsiTheme="minorHAnsi" w:cs="Calibri"/>
        </w:rPr>
        <w:t>Price; and</w:t>
      </w:r>
    </w:p>
    <w:p w14:paraId="65A2E14C" w14:textId="77777777" w:rsidR="00434359" w:rsidRPr="006B5575" w:rsidRDefault="00434359" w:rsidP="005D703D">
      <w:pPr>
        <w:numPr>
          <w:ilvl w:val="1"/>
          <w:numId w:val="81"/>
        </w:numPr>
        <w:tabs>
          <w:tab w:val="num" w:pos="360"/>
        </w:tabs>
        <w:ind w:left="1701"/>
        <w:rPr>
          <w:rFonts w:asciiTheme="minorHAnsi" w:hAnsiTheme="minorHAnsi" w:cs="Calibri"/>
        </w:rPr>
      </w:pPr>
      <w:r w:rsidRPr="006B5575">
        <w:rPr>
          <w:rFonts w:asciiTheme="minorHAnsi" w:hAnsiTheme="minorHAnsi" w:cs="Calibri"/>
        </w:rPr>
        <w:t>Preference points for specific goals.</w:t>
      </w:r>
    </w:p>
    <w:p w14:paraId="34A9FC2C" w14:textId="00249864" w:rsidR="00434359" w:rsidRDefault="00434359" w:rsidP="003F0140">
      <w:pPr>
        <w:numPr>
          <w:ilvl w:val="0"/>
          <w:numId w:val="144"/>
        </w:numPr>
        <w:tabs>
          <w:tab w:val="num" w:pos="1134"/>
        </w:tabs>
        <w:ind w:left="1134"/>
        <w:rPr>
          <w:rFonts w:asciiTheme="majorHAnsi" w:eastAsia="Times New Roman" w:hAnsiTheme="majorHAnsi" w:cstheme="majorHAnsi"/>
          <w:lang w:val="en-GB"/>
        </w:rPr>
      </w:pPr>
      <w:r w:rsidRPr="006B5575">
        <w:rPr>
          <w:rFonts w:asciiTheme="majorHAnsi" w:eastAsia="Times New Roman" w:hAnsiTheme="majorHAnsi" w:cstheme="majorHAnsi"/>
          <w:lang w:val="en-GB"/>
        </w:rPr>
        <w:t>The maximum points for this tender will be allocated as follows</w:t>
      </w:r>
      <w:r w:rsidR="00A616B8" w:rsidRPr="006B5575">
        <w:rPr>
          <w:rFonts w:asciiTheme="majorHAnsi" w:eastAsia="Times New Roman" w:hAnsiTheme="majorHAnsi" w:cstheme="majorHAnsi"/>
          <w:lang w:val="en-GB"/>
        </w:rPr>
        <w:t>.</w:t>
      </w:r>
    </w:p>
    <w:p w14:paraId="584DDD67" w14:textId="77777777" w:rsidR="002860CE" w:rsidRPr="006B5575" w:rsidRDefault="002860CE" w:rsidP="002860CE">
      <w:pPr>
        <w:tabs>
          <w:tab w:val="num" w:pos="1134"/>
        </w:tabs>
        <w:ind w:left="1134"/>
        <w:rPr>
          <w:rFonts w:asciiTheme="majorHAnsi" w:eastAsia="Times New Roman" w:hAnsiTheme="majorHAnsi" w:cstheme="majorHAnsi"/>
          <w:lang w:val="en-GB"/>
        </w:rPr>
      </w:pPr>
    </w:p>
    <w:p w14:paraId="0D598C11" w14:textId="76E2BD4E" w:rsidR="00434359" w:rsidRPr="006B5575" w:rsidRDefault="00434359" w:rsidP="00A616B8">
      <w:pPr>
        <w:keepNext/>
        <w:spacing w:before="120"/>
        <w:rPr>
          <w:b/>
          <w:noProof/>
        </w:rPr>
      </w:pPr>
      <w:r w:rsidRPr="006B5575">
        <w:rPr>
          <w:b/>
          <w:noProof/>
        </w:rPr>
        <w:lastRenderedPageBreak/>
        <w:t xml:space="preserve">                                                                        Table </w:t>
      </w:r>
      <w:r w:rsidR="00242A39" w:rsidRPr="006B5575">
        <w:rPr>
          <w:b/>
          <w:noProof/>
        </w:rPr>
        <w:t>10</w:t>
      </w:r>
      <w:r w:rsidRPr="006B5575">
        <w:rPr>
          <w:b/>
          <w:noProof/>
        </w:rPr>
        <w:t xml:space="preserve">: </w:t>
      </w:r>
      <w:r w:rsidRPr="006B5575">
        <w:rPr>
          <w:noProof/>
        </w:rPr>
        <w:t>Points allocation</w:t>
      </w:r>
    </w:p>
    <w:tbl>
      <w:tblPr>
        <w:tblStyle w:val="TableGrid6"/>
        <w:tblW w:w="9356" w:type="dxa"/>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63"/>
        <w:gridCol w:w="2693"/>
      </w:tblGrid>
      <w:tr w:rsidR="00434359" w:rsidRPr="006B5575" w14:paraId="5EED53BE" w14:textId="77777777" w:rsidTr="002860CE">
        <w:tc>
          <w:tcPr>
            <w:tcW w:w="666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hideMark/>
          </w:tcPr>
          <w:p w14:paraId="3F5F1DD3" w14:textId="77777777" w:rsidR="00434359" w:rsidRPr="006B5575" w:rsidRDefault="00434359" w:rsidP="00A616B8">
            <w:pPr>
              <w:autoSpaceDE w:val="0"/>
              <w:autoSpaceDN w:val="0"/>
              <w:adjustRightInd w:val="0"/>
              <w:spacing w:line="276" w:lineRule="auto"/>
              <w:rPr>
                <w:rFonts w:asciiTheme="minorHAnsi" w:hAnsiTheme="minorHAnsi" w:cstheme="minorHAnsi"/>
                <w:b/>
                <w:bCs/>
                <w:color w:val="002060"/>
                <w:sz w:val="22"/>
                <w:szCs w:val="22"/>
              </w:rPr>
            </w:pPr>
            <w:r w:rsidRPr="006B5575">
              <w:rPr>
                <w:rFonts w:asciiTheme="minorHAnsi" w:hAnsiTheme="minorHAnsi" w:cstheme="minorHAnsi"/>
                <w:b/>
                <w:bCs/>
                <w:color w:val="002060"/>
                <w:sz w:val="22"/>
                <w:szCs w:val="22"/>
              </w:rPr>
              <w:t>Description</w:t>
            </w:r>
          </w:p>
        </w:tc>
        <w:tc>
          <w:tcPr>
            <w:tcW w:w="269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tcPr>
          <w:p w14:paraId="3F080397" w14:textId="77777777" w:rsidR="00434359" w:rsidRPr="006B5575" w:rsidRDefault="00434359" w:rsidP="00A616B8">
            <w:pPr>
              <w:autoSpaceDE w:val="0"/>
              <w:autoSpaceDN w:val="0"/>
              <w:adjustRightInd w:val="0"/>
              <w:spacing w:line="276" w:lineRule="auto"/>
              <w:jc w:val="center"/>
              <w:rPr>
                <w:rFonts w:asciiTheme="minorHAnsi" w:hAnsiTheme="minorHAnsi" w:cstheme="minorHAnsi"/>
                <w:b/>
                <w:bCs/>
                <w:color w:val="002060"/>
                <w:sz w:val="22"/>
                <w:szCs w:val="22"/>
              </w:rPr>
            </w:pPr>
            <w:r w:rsidRPr="006B5575">
              <w:rPr>
                <w:rFonts w:asciiTheme="minorHAnsi" w:hAnsiTheme="minorHAnsi" w:cstheme="minorHAnsi"/>
                <w:b/>
                <w:bCs/>
                <w:color w:val="002060"/>
                <w:sz w:val="22"/>
                <w:szCs w:val="22"/>
              </w:rPr>
              <w:t>Points</w:t>
            </w:r>
          </w:p>
          <w:p w14:paraId="317E8CD3" w14:textId="738560A7" w:rsidR="00434359" w:rsidRPr="006B5575" w:rsidRDefault="00434359" w:rsidP="00A616B8">
            <w:pPr>
              <w:autoSpaceDE w:val="0"/>
              <w:autoSpaceDN w:val="0"/>
              <w:adjustRightInd w:val="0"/>
              <w:spacing w:line="276" w:lineRule="auto"/>
              <w:jc w:val="center"/>
              <w:rPr>
                <w:rFonts w:asciiTheme="minorHAnsi" w:hAnsiTheme="minorHAnsi" w:cstheme="minorHAnsi"/>
                <w:b/>
                <w:bCs/>
                <w:color w:val="002060"/>
                <w:sz w:val="22"/>
                <w:szCs w:val="22"/>
              </w:rPr>
            </w:pPr>
            <w:r w:rsidRPr="00C1674C">
              <w:rPr>
                <w:rFonts w:asciiTheme="minorHAnsi" w:hAnsiTheme="minorHAnsi" w:cstheme="minorHAnsi"/>
                <w:b/>
                <w:bCs/>
                <w:color w:val="002060"/>
              </w:rPr>
              <w:t xml:space="preserve">Table </w:t>
            </w:r>
            <w:r w:rsidR="00AD7305" w:rsidRPr="00C1674C">
              <w:rPr>
                <w:rFonts w:asciiTheme="minorHAnsi" w:hAnsiTheme="minorHAnsi" w:cstheme="minorHAnsi"/>
                <w:b/>
                <w:bCs/>
                <w:color w:val="002060"/>
              </w:rPr>
              <w:t>12</w:t>
            </w:r>
          </w:p>
        </w:tc>
      </w:tr>
      <w:tr w:rsidR="00434359" w:rsidRPr="006B5575" w14:paraId="05B1300A" w14:textId="77777777" w:rsidTr="002860CE">
        <w:tc>
          <w:tcPr>
            <w:tcW w:w="666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51B278BD" w14:textId="77777777" w:rsidR="00434359" w:rsidRPr="006B5575" w:rsidRDefault="00434359" w:rsidP="00A616B8">
            <w:pPr>
              <w:autoSpaceDE w:val="0"/>
              <w:autoSpaceDN w:val="0"/>
              <w:adjustRightInd w:val="0"/>
              <w:spacing w:line="276" w:lineRule="auto"/>
              <w:rPr>
                <w:rFonts w:asciiTheme="minorHAnsi" w:hAnsiTheme="minorHAnsi" w:cstheme="minorHAnsi"/>
                <w:color w:val="000000"/>
                <w:sz w:val="22"/>
                <w:szCs w:val="22"/>
              </w:rPr>
            </w:pPr>
            <w:r w:rsidRPr="006B5575">
              <w:rPr>
                <w:rFonts w:asciiTheme="minorHAnsi" w:hAnsiTheme="minorHAnsi" w:cstheme="minorHAnsi"/>
                <w:color w:val="000000"/>
                <w:sz w:val="22"/>
                <w:szCs w:val="22"/>
              </w:rPr>
              <w:t>Price</w:t>
            </w:r>
          </w:p>
        </w:tc>
        <w:tc>
          <w:tcPr>
            <w:tcW w:w="269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6CEC6E6" w14:textId="77777777" w:rsidR="00434359" w:rsidRPr="006B5575" w:rsidRDefault="00434359" w:rsidP="00A616B8">
            <w:pPr>
              <w:autoSpaceDE w:val="0"/>
              <w:autoSpaceDN w:val="0"/>
              <w:adjustRightInd w:val="0"/>
              <w:spacing w:line="276" w:lineRule="auto"/>
              <w:jc w:val="center"/>
              <w:rPr>
                <w:rFonts w:asciiTheme="minorHAnsi" w:hAnsiTheme="minorHAnsi" w:cstheme="minorHAnsi"/>
                <w:b/>
                <w:bCs/>
                <w:sz w:val="22"/>
                <w:szCs w:val="22"/>
              </w:rPr>
            </w:pPr>
            <w:r w:rsidRPr="006B5575">
              <w:rPr>
                <w:rFonts w:asciiTheme="minorHAnsi" w:hAnsiTheme="minorHAnsi" w:cstheme="minorHAnsi"/>
                <w:b/>
                <w:bCs/>
                <w:sz w:val="22"/>
                <w:szCs w:val="22"/>
              </w:rPr>
              <w:t>90</w:t>
            </w:r>
          </w:p>
        </w:tc>
      </w:tr>
      <w:tr w:rsidR="00434359" w:rsidRPr="006B5575" w14:paraId="444D2701" w14:textId="77777777" w:rsidTr="002860CE">
        <w:tc>
          <w:tcPr>
            <w:tcW w:w="666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798C91DF" w14:textId="77777777" w:rsidR="00434359" w:rsidRPr="006B5575" w:rsidRDefault="00434359" w:rsidP="00A616B8">
            <w:pPr>
              <w:autoSpaceDE w:val="0"/>
              <w:autoSpaceDN w:val="0"/>
              <w:adjustRightInd w:val="0"/>
              <w:spacing w:line="276" w:lineRule="auto"/>
              <w:rPr>
                <w:rFonts w:asciiTheme="minorHAnsi" w:hAnsiTheme="minorHAnsi" w:cstheme="minorHAnsi"/>
                <w:color w:val="000000"/>
                <w:sz w:val="22"/>
                <w:szCs w:val="22"/>
              </w:rPr>
            </w:pPr>
            <w:r w:rsidRPr="006B5575">
              <w:rPr>
                <w:rFonts w:asciiTheme="minorHAnsi" w:hAnsiTheme="minorHAnsi" w:cstheme="minorHAnsi"/>
                <w:color w:val="000000"/>
                <w:sz w:val="22"/>
                <w:szCs w:val="22"/>
              </w:rPr>
              <w:t>Preference points for specific goals</w:t>
            </w:r>
          </w:p>
        </w:tc>
        <w:tc>
          <w:tcPr>
            <w:tcW w:w="269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0C51897" w14:textId="77777777" w:rsidR="00434359" w:rsidRPr="006B5575" w:rsidRDefault="00434359" w:rsidP="00A616B8">
            <w:pPr>
              <w:autoSpaceDE w:val="0"/>
              <w:autoSpaceDN w:val="0"/>
              <w:adjustRightInd w:val="0"/>
              <w:spacing w:line="276" w:lineRule="auto"/>
              <w:jc w:val="center"/>
              <w:rPr>
                <w:rFonts w:asciiTheme="minorHAnsi" w:hAnsiTheme="minorHAnsi" w:cstheme="minorHAnsi"/>
                <w:b/>
                <w:bCs/>
                <w:sz w:val="22"/>
                <w:szCs w:val="22"/>
              </w:rPr>
            </w:pPr>
            <w:r w:rsidRPr="006B5575">
              <w:rPr>
                <w:rFonts w:asciiTheme="minorHAnsi" w:hAnsiTheme="minorHAnsi" w:cstheme="minorHAnsi"/>
                <w:b/>
                <w:bCs/>
                <w:sz w:val="22"/>
                <w:szCs w:val="22"/>
              </w:rPr>
              <w:t>10</w:t>
            </w:r>
          </w:p>
        </w:tc>
      </w:tr>
      <w:tr w:rsidR="00434359" w:rsidRPr="00A616B8" w14:paraId="197F6973" w14:textId="77777777" w:rsidTr="002860CE">
        <w:tc>
          <w:tcPr>
            <w:tcW w:w="666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5EDE3C82" w14:textId="77777777" w:rsidR="00434359" w:rsidRPr="006B5575" w:rsidRDefault="00434359" w:rsidP="00A616B8">
            <w:pPr>
              <w:autoSpaceDE w:val="0"/>
              <w:autoSpaceDN w:val="0"/>
              <w:adjustRightInd w:val="0"/>
              <w:spacing w:line="276" w:lineRule="auto"/>
              <w:rPr>
                <w:rFonts w:asciiTheme="minorHAnsi" w:hAnsiTheme="minorHAnsi" w:cstheme="minorHAnsi"/>
                <w:color w:val="000000"/>
                <w:sz w:val="22"/>
                <w:szCs w:val="22"/>
              </w:rPr>
            </w:pPr>
            <w:r w:rsidRPr="006B5575">
              <w:rPr>
                <w:rFonts w:asciiTheme="minorHAnsi" w:hAnsiTheme="minorHAnsi" w:cstheme="minorHAnsi"/>
                <w:color w:val="000000"/>
                <w:sz w:val="22"/>
                <w:szCs w:val="22"/>
              </w:rPr>
              <w:t>Total points for Price and preference points for specific goals</w:t>
            </w:r>
          </w:p>
        </w:tc>
        <w:tc>
          <w:tcPr>
            <w:tcW w:w="269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EC43DB1" w14:textId="77777777" w:rsidR="00434359" w:rsidRPr="00A616B8" w:rsidRDefault="00434359" w:rsidP="00A616B8">
            <w:pPr>
              <w:autoSpaceDE w:val="0"/>
              <w:autoSpaceDN w:val="0"/>
              <w:adjustRightInd w:val="0"/>
              <w:spacing w:line="276" w:lineRule="auto"/>
              <w:jc w:val="center"/>
              <w:rPr>
                <w:rFonts w:asciiTheme="minorHAnsi" w:hAnsiTheme="minorHAnsi" w:cstheme="minorHAnsi"/>
                <w:b/>
                <w:bCs/>
                <w:sz w:val="22"/>
                <w:szCs w:val="22"/>
              </w:rPr>
            </w:pPr>
            <w:r w:rsidRPr="006B5575">
              <w:rPr>
                <w:rFonts w:asciiTheme="minorHAnsi" w:hAnsiTheme="minorHAnsi" w:cstheme="minorHAnsi"/>
                <w:b/>
                <w:bCs/>
                <w:sz w:val="22"/>
                <w:szCs w:val="22"/>
              </w:rPr>
              <w:t>100</w:t>
            </w:r>
          </w:p>
        </w:tc>
      </w:tr>
    </w:tbl>
    <w:p w14:paraId="2EC9FAEB" w14:textId="77777777" w:rsidR="00D2377B" w:rsidRDefault="00D2377B" w:rsidP="00514103">
      <w:pPr>
        <w:tabs>
          <w:tab w:val="num" w:pos="1134"/>
        </w:tabs>
        <w:rPr>
          <w:rFonts w:asciiTheme="majorHAnsi" w:eastAsia="Times New Roman" w:hAnsiTheme="majorHAnsi" w:cstheme="majorHAnsi"/>
          <w:szCs w:val="24"/>
          <w:highlight w:val="yellow"/>
          <w:lang w:val="en-GB"/>
        </w:rPr>
      </w:pPr>
    </w:p>
    <w:p w14:paraId="6665ACF4" w14:textId="77777777" w:rsidR="00CE080F" w:rsidRPr="003F0140" w:rsidRDefault="00CE080F" w:rsidP="003F0140">
      <w:pPr>
        <w:pStyle w:val="Heading3"/>
        <w:rPr>
          <w:sz w:val="28"/>
          <w:szCs w:val="28"/>
        </w:rPr>
      </w:pPr>
      <w:bookmarkStart w:id="215" w:name="_Toc193226825"/>
      <w:r w:rsidRPr="003F0140">
        <w:rPr>
          <w:sz w:val="28"/>
          <w:szCs w:val="28"/>
        </w:rPr>
        <w:t>Costing and Pricing Conditions</w:t>
      </w:r>
      <w:bookmarkEnd w:id="215"/>
    </w:p>
    <w:p w14:paraId="65A90187" w14:textId="77777777" w:rsidR="00CE080F" w:rsidRPr="006203EF" w:rsidRDefault="00CE080F" w:rsidP="005D703D">
      <w:pPr>
        <w:numPr>
          <w:ilvl w:val="0"/>
          <w:numId w:val="82"/>
        </w:numPr>
        <w:tabs>
          <w:tab w:val="num" w:pos="360"/>
        </w:tabs>
        <w:rPr>
          <w:rFonts w:asciiTheme="minorHAnsi" w:eastAsia="Times New Roman" w:hAnsiTheme="minorHAnsi" w:cstheme="minorHAnsi"/>
          <w:b/>
          <w:bCs/>
          <w:sz w:val="24"/>
          <w:szCs w:val="24"/>
        </w:rPr>
      </w:pPr>
      <w:r w:rsidRPr="006203EF">
        <w:rPr>
          <w:rFonts w:asciiTheme="minorHAnsi" w:eastAsia="Times New Roman" w:hAnsiTheme="minorHAnsi" w:cstheme="minorHAnsi"/>
          <w:b/>
          <w:bCs/>
          <w:sz w:val="24"/>
          <w:szCs w:val="24"/>
        </w:rPr>
        <w:t>SOUTH AFRICAN PRICING</w:t>
      </w:r>
    </w:p>
    <w:p w14:paraId="1FAC7FAC" w14:textId="77777777" w:rsidR="00CE080F" w:rsidRDefault="00CE080F" w:rsidP="00CE080F">
      <w:pPr>
        <w:ind w:left="567"/>
        <w:rPr>
          <w:rFonts w:asciiTheme="minorHAnsi" w:eastAsia="Times New Roman" w:hAnsiTheme="minorHAnsi" w:cstheme="minorHAnsi"/>
        </w:rPr>
      </w:pPr>
      <w:r w:rsidRPr="006203EF">
        <w:rPr>
          <w:rFonts w:asciiTheme="minorHAnsi" w:eastAsia="Times New Roman" w:hAnsiTheme="minorHAnsi" w:cstheme="minorHAnsi"/>
        </w:rPr>
        <w:t xml:space="preserve">The total price </w:t>
      </w:r>
      <w:r w:rsidRPr="006203EF">
        <w:rPr>
          <w:rFonts w:asciiTheme="minorHAnsi" w:eastAsia="Times New Roman" w:hAnsiTheme="minorHAnsi" w:cstheme="minorHAnsi"/>
          <w:b/>
          <w:bCs/>
        </w:rPr>
        <w:t>must</w:t>
      </w:r>
      <w:r w:rsidRPr="006203EF">
        <w:rPr>
          <w:rFonts w:asciiTheme="minorHAnsi" w:eastAsia="Times New Roman" w:hAnsiTheme="minorHAnsi" w:cstheme="minorHAnsi"/>
        </w:rPr>
        <w:t xml:space="preserve"> be VAT inclusive and be quoted in South African Rand (ZAR).</w:t>
      </w:r>
      <w:r w:rsidRPr="006203EF">
        <w:rPr>
          <w:rFonts w:asciiTheme="minorHAnsi" w:eastAsia="Times New Roman" w:hAnsiTheme="minorHAnsi" w:cstheme="minorHAnsi"/>
        </w:rPr>
        <w:tab/>
      </w:r>
    </w:p>
    <w:p w14:paraId="37AAA4FA" w14:textId="77777777" w:rsidR="00CE080F" w:rsidRPr="006203EF" w:rsidRDefault="00CE080F" w:rsidP="005D703D">
      <w:pPr>
        <w:numPr>
          <w:ilvl w:val="0"/>
          <w:numId w:val="82"/>
        </w:numPr>
        <w:tabs>
          <w:tab w:val="num" w:pos="360"/>
        </w:tabs>
        <w:rPr>
          <w:rFonts w:asciiTheme="minorHAnsi" w:eastAsia="Times New Roman" w:hAnsiTheme="minorHAnsi" w:cstheme="minorHAnsi"/>
          <w:b/>
          <w:sz w:val="24"/>
          <w:szCs w:val="24"/>
        </w:rPr>
      </w:pPr>
      <w:r w:rsidRPr="006203EF">
        <w:rPr>
          <w:rFonts w:asciiTheme="minorHAnsi" w:eastAsia="Times New Roman" w:hAnsiTheme="minorHAnsi" w:cstheme="minorHAnsi"/>
          <w:b/>
          <w:sz w:val="24"/>
          <w:szCs w:val="24"/>
        </w:rPr>
        <w:t>TOTAL PRICE</w:t>
      </w:r>
    </w:p>
    <w:p w14:paraId="385539D0" w14:textId="6FCFB17D" w:rsidR="003F0140" w:rsidRPr="00C90779" w:rsidRDefault="003F0140" w:rsidP="003F0140">
      <w:pPr>
        <w:numPr>
          <w:ilvl w:val="1"/>
          <w:numId w:val="146"/>
        </w:numPr>
        <w:ind w:left="567" w:hanging="567"/>
        <w:rPr>
          <w:rFonts w:asciiTheme="minorHAnsi" w:hAnsiTheme="minorHAnsi" w:cstheme="minorHAnsi"/>
        </w:rPr>
      </w:pPr>
      <w:bookmarkStart w:id="216" w:name="_Hlk188483226"/>
      <w:r w:rsidRPr="00C90779">
        <w:rPr>
          <w:rFonts w:asciiTheme="minorHAnsi" w:hAnsiTheme="minorHAnsi" w:cstheme="minorHAnsi"/>
        </w:rPr>
        <w:t xml:space="preserve">Bidder will be bound by the following general costing and pricing conditions and </w:t>
      </w:r>
      <w:r w:rsidRPr="00C90779">
        <w:rPr>
          <w:rFonts w:asciiTheme="minorHAnsi" w:hAnsiTheme="minorHAnsi" w:cstheme="minorHAnsi"/>
          <w:b/>
          <w:bCs/>
        </w:rPr>
        <w:t>SITA/</w:t>
      </w:r>
      <w:r>
        <w:rPr>
          <w:b/>
          <w:bCs/>
        </w:rPr>
        <w:t>DHA</w:t>
      </w:r>
      <w:r w:rsidRPr="00C90779">
        <w:t xml:space="preserve"> </w:t>
      </w:r>
      <w:r w:rsidRPr="00C90779">
        <w:rPr>
          <w:rFonts w:asciiTheme="minorHAnsi" w:hAnsiTheme="minorHAnsi" w:cstheme="minorHAnsi"/>
        </w:rPr>
        <w:t>reserves the right to negotiate the conditions or automatically disqualify the Bidder for not accepting these conditions:</w:t>
      </w:r>
    </w:p>
    <w:p w14:paraId="3897ABB7" w14:textId="77777777" w:rsidR="003F0140" w:rsidRPr="00494860" w:rsidRDefault="003F0140" w:rsidP="003F0140">
      <w:pPr>
        <w:numPr>
          <w:ilvl w:val="1"/>
          <w:numId w:val="147"/>
        </w:numPr>
        <w:rPr>
          <w:rFonts w:asciiTheme="minorHAnsi" w:hAnsiTheme="minorHAnsi" w:cstheme="minorHAnsi"/>
        </w:rPr>
      </w:pPr>
      <w:r w:rsidRPr="00494860">
        <w:rPr>
          <w:rFonts w:asciiTheme="minorHAnsi" w:eastAsia="Times New Roman" w:hAnsiTheme="minorHAnsi" w:cstheme="minorHAnsi"/>
        </w:rPr>
        <w:t xml:space="preserve">The Bidder must include their </w:t>
      </w:r>
      <w:r w:rsidRPr="001637C9">
        <w:rPr>
          <w:rFonts w:asciiTheme="minorHAnsi" w:eastAsia="Times New Roman" w:hAnsiTheme="minorHAnsi" w:cstheme="minorHAnsi"/>
          <w:b/>
          <w:bCs/>
        </w:rPr>
        <w:t>Costing Proposal</w:t>
      </w:r>
      <w:r w:rsidRPr="00494860">
        <w:rPr>
          <w:rFonts w:asciiTheme="minorHAnsi" w:eastAsia="Times New Roman" w:hAnsiTheme="minorHAnsi" w:cstheme="minorHAnsi"/>
        </w:rPr>
        <w:t xml:space="preserve"> and indicate the reference page(s) in both their proposal and </w:t>
      </w:r>
      <w:r w:rsidRPr="001637C9">
        <w:rPr>
          <w:rFonts w:asciiTheme="minorHAnsi" w:eastAsia="Times New Roman" w:hAnsiTheme="minorHAnsi" w:cstheme="minorHAnsi"/>
          <w:b/>
          <w:bCs/>
        </w:rPr>
        <w:t>SBD 1</w:t>
      </w:r>
      <w:r w:rsidRPr="00494860">
        <w:rPr>
          <w:rFonts w:asciiTheme="minorHAnsi" w:eastAsia="Times New Roman" w:hAnsiTheme="minorHAnsi" w:cstheme="minorHAnsi"/>
        </w:rPr>
        <w:t xml:space="preserve"> form as part of their bid submission. </w:t>
      </w:r>
    </w:p>
    <w:p w14:paraId="2DA36C70" w14:textId="77777777" w:rsidR="003F0140" w:rsidRPr="006203EF" w:rsidRDefault="003F0140" w:rsidP="003F0140">
      <w:pPr>
        <w:numPr>
          <w:ilvl w:val="1"/>
          <w:numId w:val="147"/>
        </w:numPr>
        <w:rPr>
          <w:rFonts w:asciiTheme="minorHAnsi" w:hAnsiTheme="minorHAnsi" w:cstheme="minorHAnsi"/>
        </w:rPr>
      </w:pPr>
      <w:r w:rsidRPr="006203EF">
        <w:rPr>
          <w:rFonts w:asciiTheme="minorHAnsi" w:hAnsiTheme="minorHAnsi" w:cstheme="minorHAnsi"/>
        </w:rPr>
        <w:t>Note: Bidders will complete Bidder’s Costing Proposal and include this as part of the hard copy submission documents and on the memory stick.</w:t>
      </w:r>
    </w:p>
    <w:p w14:paraId="7183E02C" w14:textId="77777777" w:rsidR="003F0140" w:rsidRPr="00683297" w:rsidRDefault="003F0140" w:rsidP="003F0140">
      <w:pPr>
        <w:numPr>
          <w:ilvl w:val="1"/>
          <w:numId w:val="147"/>
        </w:numPr>
        <w:rPr>
          <w:rFonts w:asciiTheme="minorHAnsi" w:hAnsiTheme="minorHAnsi" w:cstheme="minorHAnsi"/>
        </w:rPr>
      </w:pPr>
      <w:r w:rsidRPr="006203EF">
        <w:rPr>
          <w:rFonts w:asciiTheme="minorHAnsi" w:hAnsiTheme="minorHAnsi" w:cstheme="minorHAnsi"/>
        </w:rPr>
        <w:t xml:space="preserve">The Bidder’s Costing Proposal should be divided into the following categories and should take account of the following, </w:t>
      </w:r>
      <w:r w:rsidRPr="00AF5EE1">
        <w:rPr>
          <w:rFonts w:asciiTheme="minorHAnsi" w:hAnsiTheme="minorHAnsi" w:cstheme="minorHAnsi"/>
          <w:b/>
          <w:bCs/>
        </w:rPr>
        <w:t>however is not limited to these categories:</w:t>
      </w:r>
    </w:p>
    <w:p w14:paraId="6904B57A" w14:textId="77777777" w:rsidR="00AF5EE1" w:rsidRPr="00A616B8" w:rsidRDefault="00AF5EE1" w:rsidP="003F0140">
      <w:pPr>
        <w:tabs>
          <w:tab w:val="num" w:pos="1107"/>
        </w:tabs>
        <w:ind w:left="1107"/>
        <w:rPr>
          <w:rFonts w:cs="Calibri Light"/>
        </w:rPr>
      </w:pPr>
    </w:p>
    <w:tbl>
      <w:tblPr>
        <w:tblW w:w="8647"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7877"/>
      </w:tblGrid>
      <w:tr w:rsidR="00CE080F" w:rsidRPr="00A616B8" w14:paraId="6B0956BA" w14:textId="77777777" w:rsidTr="002860CE">
        <w:trPr>
          <w:trHeight w:val="320"/>
        </w:trPr>
        <w:tc>
          <w:tcPr>
            <w:tcW w:w="770" w:type="dxa"/>
            <w:shd w:val="clear" w:color="auto" w:fill="C6D9F1" w:themeFill="text2" w:themeFillTint="33"/>
            <w:hideMark/>
          </w:tcPr>
          <w:p w14:paraId="1985EF47" w14:textId="77777777" w:rsidR="00CE080F" w:rsidRPr="00A616B8" w:rsidRDefault="00CE080F" w:rsidP="00A616B8">
            <w:pPr>
              <w:spacing w:after="0"/>
              <w:jc w:val="left"/>
              <w:rPr>
                <w:rFonts w:cs="Calibri Light"/>
                <w:b/>
                <w:bCs/>
              </w:rPr>
            </w:pPr>
            <w:r w:rsidRPr="00A616B8">
              <w:rPr>
                <w:rFonts w:cs="Calibri Light"/>
                <w:b/>
                <w:bCs/>
              </w:rPr>
              <w:t>1</w:t>
            </w:r>
          </w:p>
        </w:tc>
        <w:tc>
          <w:tcPr>
            <w:tcW w:w="7877" w:type="dxa"/>
            <w:shd w:val="clear" w:color="auto" w:fill="C6D9F1" w:themeFill="text2" w:themeFillTint="33"/>
            <w:noWrap/>
            <w:hideMark/>
          </w:tcPr>
          <w:p w14:paraId="2847F185" w14:textId="6EF26E98" w:rsidR="00CE080F" w:rsidRPr="00A616B8" w:rsidRDefault="00AF5EE1" w:rsidP="00A616B8">
            <w:pPr>
              <w:spacing w:after="0"/>
              <w:rPr>
                <w:rFonts w:cs="Calibri Light"/>
                <w:b/>
                <w:bCs/>
              </w:rPr>
            </w:pPr>
            <w:r w:rsidRPr="00AF5EE1">
              <w:rPr>
                <w:rFonts w:cs="Calibri Light"/>
                <w:b/>
                <w:bCs/>
              </w:rPr>
              <w:t>REQUEST FOR PROPOSAL FOR THE IMPLEMENTATION OF A MULTI-FACTOR AUTHENTICATION AND NON-REPUDIATION LOGICAL ACCESS CONTROL SOLUTION INCLUDING MAINTENANCE AND SUPPORT FOR A PERIOD OF FIVE (05) YEARS.</w:t>
            </w:r>
          </w:p>
        </w:tc>
      </w:tr>
      <w:tr w:rsidR="00CE080F" w:rsidRPr="00A616B8" w14:paraId="0D209983" w14:textId="77777777" w:rsidTr="002860CE">
        <w:trPr>
          <w:trHeight w:val="319"/>
        </w:trPr>
        <w:tc>
          <w:tcPr>
            <w:tcW w:w="770" w:type="dxa"/>
            <w:shd w:val="clear" w:color="auto" w:fill="auto"/>
            <w:hideMark/>
          </w:tcPr>
          <w:p w14:paraId="60510E7C" w14:textId="77777777" w:rsidR="00CE080F" w:rsidRPr="00A616B8" w:rsidRDefault="00CE080F" w:rsidP="00A616B8">
            <w:pPr>
              <w:spacing w:after="0"/>
              <w:jc w:val="left"/>
              <w:rPr>
                <w:rFonts w:cs="Calibri Light"/>
                <w:b/>
                <w:bCs/>
              </w:rPr>
            </w:pPr>
            <w:r w:rsidRPr="00A616B8">
              <w:rPr>
                <w:rFonts w:cs="Calibri Light"/>
                <w:b/>
                <w:bCs/>
              </w:rPr>
              <w:t>1.1</w:t>
            </w:r>
          </w:p>
        </w:tc>
        <w:tc>
          <w:tcPr>
            <w:tcW w:w="7877" w:type="dxa"/>
            <w:shd w:val="clear" w:color="auto" w:fill="auto"/>
            <w:hideMark/>
          </w:tcPr>
          <w:p w14:paraId="20A5A110" w14:textId="71486E9C" w:rsidR="00CE080F" w:rsidRPr="00A616B8" w:rsidRDefault="007801E3" w:rsidP="00A616B8">
            <w:pPr>
              <w:spacing w:after="0"/>
              <w:jc w:val="left"/>
              <w:rPr>
                <w:rFonts w:cs="Calibri Light"/>
                <w:b/>
                <w:bCs/>
              </w:rPr>
            </w:pPr>
            <w:r w:rsidRPr="00A616B8">
              <w:rPr>
                <w:rFonts w:cs="Calibri Light"/>
                <w:b/>
                <w:bCs/>
                <w:color w:val="000000" w:themeColor="text1"/>
              </w:rPr>
              <w:t xml:space="preserve">Development and implementation of a multi-factor authentication and non-repudiation biometric access control </w:t>
            </w:r>
            <w:r w:rsidRPr="004261A5">
              <w:rPr>
                <w:rFonts w:cs="Calibri Light"/>
                <w:b/>
                <w:bCs/>
                <w:color w:val="000000" w:themeColor="text1"/>
              </w:rPr>
              <w:t xml:space="preserve">management </w:t>
            </w:r>
            <w:r w:rsidR="003940B2" w:rsidRPr="004261A5">
              <w:rPr>
                <w:rFonts w:cs="Calibri Light"/>
                <w:b/>
                <w:bCs/>
                <w:color w:val="000000" w:themeColor="text1"/>
              </w:rPr>
              <w:t>system:</w:t>
            </w:r>
          </w:p>
        </w:tc>
      </w:tr>
      <w:tr w:rsidR="00CE080F" w:rsidRPr="00A616B8" w14:paraId="720973C3" w14:textId="77777777" w:rsidTr="002860CE">
        <w:trPr>
          <w:trHeight w:val="319"/>
        </w:trPr>
        <w:tc>
          <w:tcPr>
            <w:tcW w:w="770" w:type="dxa"/>
            <w:shd w:val="clear" w:color="auto" w:fill="auto"/>
          </w:tcPr>
          <w:p w14:paraId="36AE00FF" w14:textId="77777777" w:rsidR="00CE080F" w:rsidRPr="00A616B8" w:rsidRDefault="00CE080F" w:rsidP="00A616B8">
            <w:pPr>
              <w:spacing w:after="0"/>
              <w:jc w:val="left"/>
              <w:rPr>
                <w:rFonts w:cs="Calibri Light"/>
              </w:rPr>
            </w:pPr>
            <w:r w:rsidRPr="00A616B8">
              <w:rPr>
                <w:rFonts w:cs="Calibri Light"/>
              </w:rPr>
              <w:t>1.1.1</w:t>
            </w:r>
          </w:p>
        </w:tc>
        <w:tc>
          <w:tcPr>
            <w:tcW w:w="7877" w:type="dxa"/>
            <w:shd w:val="clear" w:color="auto" w:fill="auto"/>
          </w:tcPr>
          <w:p w14:paraId="4C68F846" w14:textId="4744A4FC" w:rsidR="00CE080F" w:rsidRPr="00A616B8" w:rsidRDefault="00CE080F" w:rsidP="00A616B8">
            <w:pPr>
              <w:spacing w:after="0"/>
              <w:jc w:val="left"/>
              <w:rPr>
                <w:rFonts w:cs="Calibri Light"/>
              </w:rPr>
            </w:pPr>
            <w:r w:rsidRPr="00A616B8">
              <w:rPr>
                <w:rFonts w:cs="Calibri Light"/>
                <w:color w:val="000000"/>
              </w:rPr>
              <w:t>Provision and implementation of a Multi-factor Authentication and Non-repudiation System</w:t>
            </w:r>
          </w:p>
        </w:tc>
      </w:tr>
      <w:tr w:rsidR="00CE080F" w:rsidRPr="00A616B8" w14:paraId="2711DBEF" w14:textId="77777777" w:rsidTr="002860CE">
        <w:trPr>
          <w:trHeight w:val="410"/>
        </w:trPr>
        <w:tc>
          <w:tcPr>
            <w:tcW w:w="770" w:type="dxa"/>
            <w:shd w:val="clear" w:color="auto" w:fill="auto"/>
            <w:hideMark/>
          </w:tcPr>
          <w:p w14:paraId="6FAAF3FA" w14:textId="77777777" w:rsidR="00CE080F" w:rsidRPr="00A616B8" w:rsidRDefault="00CE080F" w:rsidP="00A616B8">
            <w:pPr>
              <w:spacing w:after="0"/>
              <w:jc w:val="left"/>
              <w:rPr>
                <w:rFonts w:cs="Calibri Light"/>
              </w:rPr>
            </w:pPr>
            <w:r w:rsidRPr="00A616B8">
              <w:rPr>
                <w:rFonts w:cs="Calibri Light"/>
              </w:rPr>
              <w:t>1.1.2</w:t>
            </w:r>
          </w:p>
        </w:tc>
        <w:tc>
          <w:tcPr>
            <w:tcW w:w="7877" w:type="dxa"/>
            <w:shd w:val="clear" w:color="auto" w:fill="auto"/>
            <w:hideMark/>
          </w:tcPr>
          <w:p w14:paraId="0C5EACA5" w14:textId="204E9F18" w:rsidR="00CE080F" w:rsidRPr="00A616B8" w:rsidRDefault="00CE080F" w:rsidP="00A616B8">
            <w:pPr>
              <w:spacing w:after="0"/>
              <w:jc w:val="left"/>
              <w:rPr>
                <w:rFonts w:cs="Calibri Light"/>
              </w:rPr>
            </w:pPr>
            <w:r w:rsidRPr="00A616B8">
              <w:rPr>
                <w:rFonts w:cs="Calibri Light"/>
                <w:color w:val="000000"/>
              </w:rPr>
              <w:t xml:space="preserve">Licences for the Multi-Factor Authentication and Non-repudiation System (for </w:t>
            </w:r>
            <w:r w:rsidR="002A1917" w:rsidRPr="00A616B8">
              <w:rPr>
                <w:rFonts w:cs="Calibri Light"/>
                <w:color w:val="000000"/>
              </w:rPr>
              <w:t>6</w:t>
            </w:r>
            <w:r w:rsidRPr="00A616B8">
              <w:rPr>
                <w:rFonts w:cs="Calibri Light"/>
                <w:color w:val="000000"/>
              </w:rPr>
              <w:t>000 users)</w:t>
            </w:r>
          </w:p>
        </w:tc>
      </w:tr>
      <w:tr w:rsidR="00CE080F" w:rsidRPr="00A616B8" w14:paraId="2D6AFE45" w14:textId="77777777" w:rsidTr="002860CE">
        <w:trPr>
          <w:trHeight w:val="534"/>
        </w:trPr>
        <w:tc>
          <w:tcPr>
            <w:tcW w:w="770" w:type="dxa"/>
            <w:shd w:val="clear" w:color="auto" w:fill="auto"/>
            <w:hideMark/>
          </w:tcPr>
          <w:p w14:paraId="732F16D2" w14:textId="77777777" w:rsidR="00CE080F" w:rsidRPr="00A616B8" w:rsidRDefault="00CE080F" w:rsidP="00A616B8">
            <w:pPr>
              <w:spacing w:after="0"/>
              <w:jc w:val="left"/>
              <w:rPr>
                <w:rFonts w:cs="Calibri Light"/>
              </w:rPr>
            </w:pPr>
            <w:r w:rsidRPr="00A616B8">
              <w:rPr>
                <w:rFonts w:cs="Calibri Light"/>
              </w:rPr>
              <w:t>1.1.3</w:t>
            </w:r>
          </w:p>
        </w:tc>
        <w:tc>
          <w:tcPr>
            <w:tcW w:w="7877" w:type="dxa"/>
            <w:shd w:val="clear" w:color="auto" w:fill="auto"/>
            <w:hideMark/>
          </w:tcPr>
          <w:p w14:paraId="708B5C90" w14:textId="7B8FEFD8" w:rsidR="00CE080F" w:rsidRPr="00A616B8" w:rsidRDefault="00CE080F" w:rsidP="00A616B8">
            <w:pPr>
              <w:spacing w:after="0"/>
              <w:jc w:val="left"/>
              <w:rPr>
                <w:rFonts w:cs="Calibri Light"/>
              </w:rPr>
            </w:pPr>
            <w:r w:rsidRPr="00A616B8">
              <w:rPr>
                <w:rFonts w:cs="Calibri Light"/>
                <w:color w:val="000000"/>
              </w:rPr>
              <w:t xml:space="preserve">Support and Maintenance for the period of </w:t>
            </w:r>
            <w:r w:rsidR="00C01BE4" w:rsidRPr="00A616B8">
              <w:rPr>
                <w:rFonts w:cs="Calibri Light"/>
                <w:color w:val="000000"/>
              </w:rPr>
              <w:t>60</w:t>
            </w:r>
            <w:r w:rsidRPr="00A616B8">
              <w:rPr>
                <w:rFonts w:cs="Calibri Light"/>
                <w:color w:val="000000"/>
              </w:rPr>
              <w:t xml:space="preserve"> months (</w:t>
            </w:r>
            <w:r w:rsidR="00C01BE4" w:rsidRPr="00A616B8">
              <w:rPr>
                <w:rFonts w:cs="Calibri Light"/>
                <w:color w:val="000000"/>
              </w:rPr>
              <w:t xml:space="preserve">5 </w:t>
            </w:r>
            <w:r w:rsidRPr="00A616B8">
              <w:rPr>
                <w:rFonts w:cs="Calibri Light"/>
                <w:color w:val="000000"/>
              </w:rPr>
              <w:t xml:space="preserve">Years) </w:t>
            </w:r>
          </w:p>
        </w:tc>
      </w:tr>
    </w:tbl>
    <w:p w14:paraId="665B6CCD" w14:textId="77777777" w:rsidR="00CE080F" w:rsidRPr="00A616B8" w:rsidRDefault="00CE080F" w:rsidP="00A616B8">
      <w:pPr>
        <w:rPr>
          <w:rFonts w:eastAsia="Times New Roman" w:cs="Calibri Light"/>
        </w:rPr>
      </w:pPr>
    </w:p>
    <w:p w14:paraId="7FB9C38E" w14:textId="77777777" w:rsidR="006F7B4C" w:rsidRPr="00A616B8" w:rsidRDefault="006F7B4C" w:rsidP="003F0140">
      <w:pPr>
        <w:numPr>
          <w:ilvl w:val="1"/>
          <w:numId w:val="147"/>
        </w:numPr>
        <w:rPr>
          <w:rFonts w:eastAsia="Times New Roman" w:cs="Calibri Light"/>
        </w:rPr>
      </w:pPr>
      <w:r w:rsidRPr="00A616B8">
        <w:rPr>
          <w:rFonts w:eastAsia="Times New Roman" w:cs="Calibri Light"/>
        </w:rPr>
        <w:t>All quoted prices are the total price for the entire scope of required services and deliverables to be provided by the bidder.</w:t>
      </w:r>
    </w:p>
    <w:p w14:paraId="149020AA" w14:textId="77777777" w:rsidR="006F7B4C" w:rsidRPr="00A616B8" w:rsidRDefault="006F7B4C" w:rsidP="003F0140">
      <w:pPr>
        <w:numPr>
          <w:ilvl w:val="1"/>
          <w:numId w:val="147"/>
        </w:numPr>
        <w:rPr>
          <w:rFonts w:eastAsia="Times New Roman" w:cs="Calibri Light"/>
        </w:rPr>
      </w:pPr>
      <w:r w:rsidRPr="00A616B8">
        <w:rPr>
          <w:rFonts w:eastAsia="Times New Roman" w:cs="Calibri Light"/>
        </w:rPr>
        <w:t>The cost of delivery, labour, S&amp;T, overtime, etc. must be included in this bid.</w:t>
      </w:r>
    </w:p>
    <w:p w14:paraId="7841D9D2" w14:textId="77777777" w:rsidR="006F7B4C" w:rsidRDefault="006F7B4C" w:rsidP="003F0140">
      <w:pPr>
        <w:numPr>
          <w:ilvl w:val="1"/>
          <w:numId w:val="147"/>
        </w:numPr>
        <w:rPr>
          <w:rFonts w:eastAsia="Times New Roman" w:cs="Calibri Light"/>
        </w:rPr>
      </w:pPr>
      <w:r w:rsidRPr="00A616B8">
        <w:rPr>
          <w:rFonts w:eastAsia="Times New Roman" w:cs="Calibri Light"/>
        </w:rPr>
        <w:t>All additional costs must be clearly specified.</w:t>
      </w:r>
      <w:r w:rsidRPr="00A616B8">
        <w:rPr>
          <w:rFonts w:eastAsia="Times New Roman" w:cs="Calibri Light"/>
        </w:rPr>
        <w:tab/>
      </w:r>
    </w:p>
    <w:p w14:paraId="0DF91EC6" w14:textId="2BF20660" w:rsidR="003F0140" w:rsidRPr="00C90779" w:rsidRDefault="003F0140" w:rsidP="003F0140">
      <w:pPr>
        <w:numPr>
          <w:ilvl w:val="1"/>
          <w:numId w:val="147"/>
        </w:numPr>
        <w:rPr>
          <w:rFonts w:asciiTheme="minorHAnsi" w:eastAsia="Times New Roman" w:hAnsiTheme="minorHAnsi" w:cstheme="minorHAnsi"/>
          <w:color w:val="000000" w:themeColor="text1"/>
        </w:rPr>
      </w:pPr>
      <w:r w:rsidRPr="00C90779">
        <w:rPr>
          <w:rFonts w:asciiTheme="minorHAnsi" w:eastAsia="Times New Roman" w:hAnsiTheme="minorHAnsi" w:cstheme="minorHAnsi"/>
          <w:b/>
          <w:bCs/>
          <w:color w:val="000000" w:themeColor="text1"/>
        </w:rPr>
        <w:t>SITA</w:t>
      </w:r>
      <w:r w:rsidRPr="00C90779">
        <w:rPr>
          <w:rFonts w:asciiTheme="minorHAnsi" w:hAnsiTheme="minorHAnsi" w:cstheme="minorHAnsi"/>
          <w:b/>
          <w:bCs/>
        </w:rPr>
        <w:t>/</w:t>
      </w:r>
      <w:r>
        <w:rPr>
          <w:b/>
          <w:bCs/>
        </w:rPr>
        <w:t>DHA</w:t>
      </w:r>
      <w:r w:rsidRPr="00C90779">
        <w:rPr>
          <w:rFonts w:asciiTheme="minorHAnsi" w:eastAsia="Times New Roman" w:hAnsiTheme="minorHAnsi" w:cstheme="minorHAnsi"/>
          <w:b/>
          <w:bCs/>
          <w:color w:val="000000" w:themeColor="text1"/>
        </w:rPr>
        <w:t xml:space="preserve"> </w:t>
      </w:r>
      <w:r w:rsidRPr="00C90779">
        <w:rPr>
          <w:rFonts w:asciiTheme="minorHAnsi" w:eastAsia="Times New Roman" w:hAnsiTheme="minorHAnsi" w:cstheme="minorHAnsi"/>
          <w:color w:val="000000" w:themeColor="text1"/>
        </w:rPr>
        <w:t>reserves the right to negotiate pricing with the successful bidder prior to the award as well as envisaged quantities.</w:t>
      </w:r>
    </w:p>
    <w:p w14:paraId="291E45A2" w14:textId="77777777" w:rsidR="003F0140" w:rsidRPr="00C90779" w:rsidRDefault="003F0140" w:rsidP="003F0140">
      <w:pPr>
        <w:numPr>
          <w:ilvl w:val="1"/>
          <w:numId w:val="146"/>
        </w:numPr>
        <w:ind w:left="567" w:hanging="567"/>
        <w:rPr>
          <w:rFonts w:asciiTheme="minorHAnsi" w:hAnsiTheme="minorHAnsi" w:cstheme="minorHAnsi"/>
        </w:rPr>
      </w:pPr>
      <w:r w:rsidRPr="00C90779">
        <w:rPr>
          <w:rFonts w:asciiTheme="minorHAnsi" w:hAnsiTheme="minorHAnsi" w:cstheme="minorHAnsi"/>
          <w:b/>
          <w:bCs/>
        </w:rPr>
        <w:t>Bidders must complete and submit their Costing Proposal in Excel spreadsheet format.</w:t>
      </w:r>
    </w:p>
    <w:p w14:paraId="09621812" w14:textId="70BF9393" w:rsidR="003F0140" w:rsidRPr="004261A5" w:rsidRDefault="003F0140" w:rsidP="003F0140">
      <w:pPr>
        <w:numPr>
          <w:ilvl w:val="1"/>
          <w:numId w:val="146"/>
        </w:numPr>
        <w:spacing w:before="120"/>
        <w:ind w:left="567" w:hanging="567"/>
        <w:rPr>
          <w:rFonts w:asciiTheme="minorHAnsi" w:hAnsiTheme="minorHAnsi" w:cstheme="minorHAnsi"/>
        </w:rPr>
      </w:pPr>
      <w:r w:rsidRPr="00C90779">
        <w:rPr>
          <w:rFonts w:asciiTheme="minorHAnsi" w:hAnsiTheme="minorHAnsi" w:cstheme="minorHAnsi"/>
        </w:rPr>
        <w:lastRenderedPageBreak/>
        <w:t xml:space="preserve">These conditions will form part of the Contract between </w:t>
      </w:r>
      <w:r w:rsidRPr="00C90779">
        <w:rPr>
          <w:b/>
          <w:bCs/>
        </w:rPr>
        <w:t>D</w:t>
      </w:r>
      <w:r>
        <w:rPr>
          <w:b/>
          <w:bCs/>
        </w:rPr>
        <w:t>HA</w:t>
      </w:r>
      <w:r w:rsidRPr="00C90779">
        <w:rPr>
          <w:rFonts w:asciiTheme="minorHAnsi" w:hAnsiTheme="minorHAnsi" w:cstheme="minorHAnsi"/>
        </w:rPr>
        <w:t xml:space="preserve"> and the Bidder. However, </w:t>
      </w:r>
      <w:r w:rsidRPr="00C90779">
        <w:rPr>
          <w:b/>
          <w:bCs/>
        </w:rPr>
        <w:t>D</w:t>
      </w:r>
      <w:r>
        <w:rPr>
          <w:b/>
          <w:bCs/>
        </w:rPr>
        <w:t>HA</w:t>
      </w:r>
      <w:r w:rsidRPr="00C90779">
        <w:t xml:space="preserve"> </w:t>
      </w:r>
      <w:r w:rsidRPr="00C90779">
        <w:rPr>
          <w:rFonts w:asciiTheme="minorHAnsi" w:hAnsiTheme="minorHAnsi" w:cstheme="minorHAnsi"/>
        </w:rPr>
        <w:t xml:space="preserve">reserves the right to include or waive </w:t>
      </w:r>
      <w:r w:rsidRPr="004261A5">
        <w:rPr>
          <w:rFonts w:asciiTheme="minorHAnsi" w:hAnsiTheme="minorHAnsi" w:cstheme="minorHAnsi"/>
        </w:rPr>
        <w:t>the condition in the Contract.</w:t>
      </w:r>
    </w:p>
    <w:p w14:paraId="13421135" w14:textId="2BF095D3" w:rsidR="003F0140" w:rsidRPr="00C90779" w:rsidRDefault="003F0140" w:rsidP="003F0140">
      <w:pPr>
        <w:numPr>
          <w:ilvl w:val="1"/>
          <w:numId w:val="146"/>
        </w:numPr>
        <w:spacing w:before="120"/>
        <w:ind w:left="567" w:hanging="567"/>
        <w:rPr>
          <w:rFonts w:asciiTheme="minorHAnsi" w:eastAsia="Times New Roman" w:hAnsiTheme="minorHAnsi" w:cstheme="minorHAnsi"/>
          <w:b/>
          <w:sz w:val="24"/>
          <w:szCs w:val="24"/>
        </w:rPr>
      </w:pPr>
      <w:r w:rsidRPr="004261A5">
        <w:rPr>
          <w:rFonts w:asciiTheme="minorHAnsi" w:hAnsiTheme="minorHAnsi" w:cstheme="minorHAnsi"/>
        </w:rPr>
        <w:t xml:space="preserve">The bidder must complete the declaration of acceptance as per </w:t>
      </w:r>
      <w:r w:rsidRPr="004261A5">
        <w:rPr>
          <w:rFonts w:asciiTheme="minorHAnsi" w:hAnsiTheme="minorHAnsi" w:cstheme="minorHAnsi"/>
          <w:b/>
          <w:bCs/>
        </w:rPr>
        <w:t xml:space="preserve">section </w:t>
      </w:r>
      <w:r w:rsidR="006B5575" w:rsidRPr="004261A5">
        <w:rPr>
          <w:rFonts w:asciiTheme="minorHAnsi" w:hAnsiTheme="minorHAnsi" w:cstheme="minorHAnsi"/>
          <w:b/>
          <w:bCs/>
        </w:rPr>
        <w:t>4.6.</w:t>
      </w:r>
      <w:r w:rsidR="00C1674C" w:rsidRPr="004261A5">
        <w:rPr>
          <w:rFonts w:asciiTheme="minorHAnsi" w:hAnsiTheme="minorHAnsi" w:cstheme="minorHAnsi"/>
          <w:b/>
          <w:bCs/>
        </w:rPr>
        <w:t>5</w:t>
      </w:r>
      <w:r w:rsidRPr="004261A5">
        <w:rPr>
          <w:rFonts w:asciiTheme="minorHAnsi" w:hAnsiTheme="minorHAnsi" w:cstheme="minorHAnsi"/>
        </w:rPr>
        <w:t xml:space="preserve"> below by</w:t>
      </w:r>
      <w:r w:rsidRPr="006B5575">
        <w:rPr>
          <w:rFonts w:asciiTheme="minorHAnsi" w:hAnsiTheme="minorHAnsi" w:cstheme="minorHAnsi"/>
        </w:rPr>
        <w:t xml:space="preserve"> marking with an “X” either “ACCEPT ALL”, or “DO NOT ACCEPT ALL”, failing which the declaration</w:t>
      </w:r>
      <w:r w:rsidRPr="00C90779">
        <w:rPr>
          <w:rFonts w:asciiTheme="minorHAnsi" w:hAnsiTheme="minorHAnsi" w:cstheme="minorHAnsi"/>
        </w:rPr>
        <w:t xml:space="preserve"> will be regarded as “DO NOT ACCEPT ALL” and the bid will be disqualified. </w:t>
      </w:r>
    </w:p>
    <w:p w14:paraId="49814DFB" w14:textId="42BECE66" w:rsidR="006F7B4C" w:rsidRPr="00274442" w:rsidRDefault="00274442" w:rsidP="00274442">
      <w:pPr>
        <w:pStyle w:val="Heading3"/>
        <w:rPr>
          <w:sz w:val="28"/>
          <w:szCs w:val="28"/>
        </w:rPr>
      </w:pPr>
      <w:bookmarkStart w:id="217" w:name="_Toc67499693"/>
      <w:bookmarkStart w:id="218" w:name="_Toc193226826"/>
      <w:bookmarkEnd w:id="216"/>
      <w:r w:rsidRPr="00274442">
        <w:rPr>
          <w:sz w:val="28"/>
          <w:szCs w:val="28"/>
        </w:rPr>
        <w:t xml:space="preserve">Rate </w:t>
      </w:r>
      <w:r>
        <w:rPr>
          <w:sz w:val="28"/>
          <w:szCs w:val="28"/>
        </w:rPr>
        <w:t>o</w:t>
      </w:r>
      <w:r w:rsidRPr="00274442">
        <w:rPr>
          <w:sz w:val="28"/>
          <w:szCs w:val="28"/>
        </w:rPr>
        <w:t>f Exchange Pricing Information</w:t>
      </w:r>
      <w:bookmarkEnd w:id="217"/>
      <w:bookmarkEnd w:id="218"/>
    </w:p>
    <w:p w14:paraId="195A28A1" w14:textId="77777777" w:rsidR="006F7B4C" w:rsidRPr="00D74287" w:rsidRDefault="006F7B4C" w:rsidP="006F7B4C">
      <w:pPr>
        <w:ind w:left="567"/>
        <w:rPr>
          <w:rFonts w:asciiTheme="minorHAnsi" w:hAnsiTheme="minorHAnsi" w:cstheme="minorHAnsi"/>
        </w:rPr>
      </w:pPr>
      <w:r w:rsidRPr="00D74287">
        <w:rPr>
          <w:rFonts w:asciiTheme="minorHAnsi" w:hAnsiTheme="minorHAnsi" w:cstheme="minorHAnsi"/>
        </w:rPr>
        <w:t>Provide the TOTAL BID PRICE for the duration of Contract and clearly indicate the Local Price and Foreign Price, where –</w:t>
      </w:r>
    </w:p>
    <w:p w14:paraId="32D5743E" w14:textId="77777777" w:rsidR="006F7B4C" w:rsidRPr="00D74287" w:rsidRDefault="006F7B4C" w:rsidP="005D703D">
      <w:pPr>
        <w:numPr>
          <w:ilvl w:val="1"/>
          <w:numId w:val="85"/>
        </w:numPr>
        <w:tabs>
          <w:tab w:val="num" w:pos="360"/>
        </w:tabs>
        <w:rPr>
          <w:rFonts w:asciiTheme="minorHAnsi" w:eastAsia="Times New Roman" w:hAnsiTheme="minorHAnsi" w:cstheme="minorHAnsi"/>
        </w:rPr>
      </w:pPr>
      <w:r w:rsidRPr="00D74287">
        <w:rPr>
          <w:rFonts w:asciiTheme="minorHAnsi" w:eastAsia="Times New Roman" w:hAnsiTheme="minorHAnsi" w:cstheme="minorHAnsi"/>
          <w:b/>
        </w:rPr>
        <w:t>Local Price</w:t>
      </w:r>
      <w:r w:rsidRPr="00D74287">
        <w:rPr>
          <w:rFonts w:asciiTheme="minorHAnsi" w:eastAsia="Times New Roman" w:hAnsiTheme="minorHAnsi" w:cstheme="minorHAnsi"/>
        </w:rPr>
        <w:t xml:space="preserve"> means the portion of the TOTAL price that is NOT dependent on the Foreign Rate of Exchange (ROE) and;</w:t>
      </w:r>
    </w:p>
    <w:p w14:paraId="41D94601" w14:textId="77777777" w:rsidR="006F7B4C" w:rsidRPr="00D74287" w:rsidRDefault="006F7B4C" w:rsidP="005D703D">
      <w:pPr>
        <w:numPr>
          <w:ilvl w:val="1"/>
          <w:numId w:val="85"/>
        </w:numPr>
        <w:tabs>
          <w:tab w:val="num" w:pos="360"/>
        </w:tabs>
        <w:rPr>
          <w:rFonts w:asciiTheme="minorHAnsi" w:eastAsia="Times New Roman" w:hAnsiTheme="minorHAnsi" w:cstheme="minorHAnsi"/>
        </w:rPr>
      </w:pPr>
      <w:r w:rsidRPr="00D74287">
        <w:rPr>
          <w:rFonts w:asciiTheme="minorHAnsi" w:eastAsia="Times New Roman" w:hAnsiTheme="minorHAnsi" w:cstheme="minorHAnsi"/>
          <w:b/>
        </w:rPr>
        <w:t>Foreign Price</w:t>
      </w:r>
      <w:r w:rsidRPr="00D74287">
        <w:rPr>
          <w:rFonts w:asciiTheme="minorHAnsi" w:eastAsia="Times New Roman" w:hAnsiTheme="minorHAnsi" w:cstheme="minorHAnsi"/>
        </w:rPr>
        <w:t xml:space="preserve"> means the portion of the TOTAL price that is dependent on the Foreign Rate of Exchange (ROE).</w:t>
      </w:r>
    </w:p>
    <w:p w14:paraId="475F5D88" w14:textId="77777777" w:rsidR="006F7B4C" w:rsidRPr="00D74287" w:rsidRDefault="006F7B4C" w:rsidP="005D703D">
      <w:pPr>
        <w:numPr>
          <w:ilvl w:val="1"/>
          <w:numId w:val="85"/>
        </w:numPr>
        <w:tabs>
          <w:tab w:val="num" w:pos="360"/>
        </w:tabs>
        <w:rPr>
          <w:rFonts w:asciiTheme="minorHAnsi" w:eastAsia="Times New Roman" w:hAnsiTheme="minorHAnsi" w:cstheme="minorHAnsi"/>
        </w:rPr>
      </w:pPr>
      <w:r w:rsidRPr="00D74287">
        <w:rPr>
          <w:rFonts w:asciiTheme="minorHAnsi" w:eastAsia="Times New Roman" w:hAnsiTheme="minorHAnsi" w:cstheme="minorHAnsi"/>
          <w:b/>
        </w:rPr>
        <w:t>Exchange Rate</w:t>
      </w:r>
      <w:r w:rsidRPr="00D74287">
        <w:rPr>
          <w:rFonts w:asciiTheme="minorHAnsi" w:eastAsia="Times New Roman" w:hAnsiTheme="minorHAnsi" w:cstheme="minorHAnsi"/>
        </w:rPr>
        <w:t xml:space="preserve"> means the ROE (ZA Rand vs foreign currency) as determined at time of bid.</w:t>
      </w:r>
    </w:p>
    <w:p w14:paraId="341FEFFF" w14:textId="77777777" w:rsidR="0043202B" w:rsidRDefault="0043202B" w:rsidP="00434359">
      <w:pPr>
        <w:tabs>
          <w:tab w:val="num" w:pos="1134"/>
        </w:tabs>
        <w:ind w:left="1134"/>
        <w:rPr>
          <w:rFonts w:asciiTheme="majorHAnsi" w:eastAsia="Times New Roman" w:hAnsiTheme="majorHAnsi" w:cstheme="majorHAnsi"/>
          <w:szCs w:val="24"/>
          <w:highlight w:val="yellow"/>
          <w:lang w:val="en-GB"/>
        </w:rPr>
      </w:pPr>
    </w:p>
    <w:p w14:paraId="7E1D19C1" w14:textId="476F1BD5" w:rsidR="00201E57" w:rsidRPr="00274442" w:rsidRDefault="00274442" w:rsidP="00274442">
      <w:pPr>
        <w:pStyle w:val="Heading3"/>
        <w:rPr>
          <w:sz w:val="28"/>
          <w:szCs w:val="28"/>
        </w:rPr>
      </w:pPr>
      <w:bookmarkStart w:id="219" w:name="_Toc193226827"/>
      <w:r w:rsidRPr="00274442">
        <w:rPr>
          <w:sz w:val="28"/>
          <w:szCs w:val="28"/>
        </w:rPr>
        <w:t>Bid Exchange Rate Conditions</w:t>
      </w:r>
      <w:bookmarkEnd w:id="219"/>
      <w:r w:rsidRPr="00274442">
        <w:rPr>
          <w:sz w:val="28"/>
          <w:szCs w:val="28"/>
        </w:rPr>
        <w:t xml:space="preserve"> </w:t>
      </w:r>
    </w:p>
    <w:p w14:paraId="3D72007E" w14:textId="47B09392" w:rsidR="00201E57" w:rsidRPr="00D74287" w:rsidRDefault="00201E57" w:rsidP="00201E57">
      <w:pPr>
        <w:ind w:left="567"/>
        <w:rPr>
          <w:rFonts w:asciiTheme="minorHAnsi" w:eastAsia="Times New Roman" w:hAnsiTheme="minorHAnsi" w:cstheme="minorHAnsi"/>
        </w:rPr>
      </w:pPr>
      <w:r w:rsidRPr="00D74287">
        <w:rPr>
          <w:rFonts w:asciiTheme="minorHAnsi" w:eastAsia="Times New Roman" w:hAnsiTheme="minorHAnsi" w:cstheme="minorHAnsi"/>
        </w:rPr>
        <w:t xml:space="preserve">The </w:t>
      </w:r>
      <w:r w:rsidR="006411CD">
        <w:rPr>
          <w:rFonts w:asciiTheme="minorHAnsi" w:eastAsia="Times New Roman" w:hAnsiTheme="minorHAnsi" w:cstheme="minorHAnsi"/>
        </w:rPr>
        <w:t>B</w:t>
      </w:r>
      <w:r w:rsidRPr="00D74287">
        <w:rPr>
          <w:rFonts w:asciiTheme="minorHAnsi" w:eastAsia="Times New Roman" w:hAnsiTheme="minorHAnsi" w:cstheme="minorHAnsi"/>
        </w:rPr>
        <w:t>idders must use the exchange rate provided below to enable SITA to compare the prices provided by using the same exchange rate:</w:t>
      </w:r>
      <w:bookmarkStart w:id="220" w:name="_Hlk144297519"/>
    </w:p>
    <w:tbl>
      <w:tblPr>
        <w:tblStyle w:val="TableGrid311"/>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129"/>
        <w:gridCol w:w="4673"/>
      </w:tblGrid>
      <w:tr w:rsidR="00201E57" w:rsidRPr="000C4E5F" w14:paraId="57EA17F3" w14:textId="77777777" w:rsidTr="00521A0E">
        <w:tc>
          <w:tcPr>
            <w:tcW w:w="4129" w:type="dxa"/>
            <w:shd w:val="clear" w:color="auto" w:fill="C6D9F1" w:themeFill="text2" w:themeFillTint="33"/>
          </w:tcPr>
          <w:bookmarkEnd w:id="220"/>
          <w:p w14:paraId="5989B385" w14:textId="77777777" w:rsidR="00201E57" w:rsidRPr="000C4E5F" w:rsidRDefault="00201E57" w:rsidP="000C4E5F">
            <w:pPr>
              <w:spacing w:line="276" w:lineRule="auto"/>
              <w:rPr>
                <w:rFonts w:cs="Calibri Light"/>
                <w:b/>
              </w:rPr>
            </w:pPr>
            <w:r w:rsidRPr="000C4E5F">
              <w:rPr>
                <w:rFonts w:cs="Calibri Light"/>
                <w:b/>
              </w:rPr>
              <w:t>Foreign currency</w:t>
            </w:r>
          </w:p>
        </w:tc>
        <w:tc>
          <w:tcPr>
            <w:tcW w:w="4673" w:type="dxa"/>
            <w:shd w:val="clear" w:color="auto" w:fill="C6D9F1" w:themeFill="text2" w:themeFillTint="33"/>
          </w:tcPr>
          <w:p w14:paraId="12B8D5AD" w14:textId="77777777" w:rsidR="00201E57" w:rsidRPr="000C4E5F" w:rsidRDefault="00201E57" w:rsidP="000C4E5F">
            <w:pPr>
              <w:spacing w:line="276" w:lineRule="auto"/>
              <w:rPr>
                <w:rFonts w:cs="Calibri Light"/>
                <w:b/>
              </w:rPr>
            </w:pPr>
            <w:r w:rsidRPr="000C4E5F">
              <w:rPr>
                <w:rFonts w:cs="Calibri Light"/>
                <w:b/>
              </w:rPr>
              <w:t xml:space="preserve">South African Rand (ZAR) exchange rate </w:t>
            </w:r>
          </w:p>
        </w:tc>
      </w:tr>
      <w:tr w:rsidR="00201E57" w:rsidRPr="000C4E5F" w14:paraId="3E37B775" w14:textId="77777777" w:rsidTr="00521A0E">
        <w:tc>
          <w:tcPr>
            <w:tcW w:w="4129" w:type="dxa"/>
            <w:shd w:val="clear" w:color="auto" w:fill="auto"/>
          </w:tcPr>
          <w:p w14:paraId="4AA5B7C4" w14:textId="77777777" w:rsidR="00201E57" w:rsidRPr="000C4E5F" w:rsidRDefault="00201E57" w:rsidP="000C4E5F">
            <w:pPr>
              <w:spacing w:line="276" w:lineRule="auto"/>
              <w:rPr>
                <w:rFonts w:cs="Calibri Light"/>
              </w:rPr>
            </w:pPr>
            <w:r w:rsidRPr="000C4E5F">
              <w:rPr>
                <w:rFonts w:cs="Calibri Light"/>
              </w:rPr>
              <w:t>1 US Dollar</w:t>
            </w:r>
          </w:p>
        </w:tc>
        <w:tc>
          <w:tcPr>
            <w:tcW w:w="467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287C905" w14:textId="0A878DBD" w:rsidR="00201E57" w:rsidRPr="00D2377B" w:rsidRDefault="00281A1F" w:rsidP="000C4E5F">
            <w:pPr>
              <w:spacing w:line="276" w:lineRule="auto"/>
              <w:jc w:val="center"/>
              <w:rPr>
                <w:rFonts w:cs="Calibri Light"/>
                <w:color w:val="FF0000"/>
              </w:rPr>
            </w:pPr>
            <w:r w:rsidRPr="00D2377B">
              <w:rPr>
                <w:rFonts w:cs="Calibri Light"/>
                <w:color w:val="FF0000"/>
              </w:rPr>
              <w:t>R18,01</w:t>
            </w:r>
          </w:p>
        </w:tc>
      </w:tr>
      <w:tr w:rsidR="00201E57" w:rsidRPr="000C4E5F" w14:paraId="695A47FF" w14:textId="77777777" w:rsidTr="00521A0E">
        <w:trPr>
          <w:trHeight w:val="142"/>
        </w:trPr>
        <w:tc>
          <w:tcPr>
            <w:tcW w:w="4129" w:type="dxa"/>
            <w:shd w:val="clear" w:color="auto" w:fill="auto"/>
          </w:tcPr>
          <w:p w14:paraId="7A85D9E5" w14:textId="77777777" w:rsidR="00201E57" w:rsidRPr="000C4E5F" w:rsidRDefault="00201E57" w:rsidP="000C4E5F">
            <w:pPr>
              <w:spacing w:line="276" w:lineRule="auto"/>
              <w:rPr>
                <w:rFonts w:cs="Calibri Light"/>
              </w:rPr>
            </w:pPr>
            <w:r w:rsidRPr="000C4E5F">
              <w:rPr>
                <w:rFonts w:cs="Calibri Light"/>
              </w:rPr>
              <w:t>1 Euro</w:t>
            </w:r>
          </w:p>
        </w:tc>
        <w:tc>
          <w:tcPr>
            <w:tcW w:w="467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C051096" w14:textId="0D5547AE" w:rsidR="00201E57" w:rsidRPr="00D2377B" w:rsidRDefault="00281A1F" w:rsidP="000C4E5F">
            <w:pPr>
              <w:spacing w:line="276" w:lineRule="auto"/>
              <w:jc w:val="center"/>
              <w:rPr>
                <w:rFonts w:cs="Calibri Light"/>
                <w:color w:val="FF0000"/>
              </w:rPr>
            </w:pPr>
            <w:r w:rsidRPr="00D2377B">
              <w:rPr>
                <w:rFonts w:cs="Calibri Light"/>
                <w:color w:val="FF0000"/>
              </w:rPr>
              <w:t>R19,73</w:t>
            </w:r>
          </w:p>
        </w:tc>
      </w:tr>
      <w:tr w:rsidR="00201E57" w:rsidRPr="000C4E5F" w14:paraId="4F8CE3AB" w14:textId="77777777" w:rsidTr="00521A0E">
        <w:tc>
          <w:tcPr>
            <w:tcW w:w="4129" w:type="dxa"/>
            <w:shd w:val="clear" w:color="auto" w:fill="auto"/>
          </w:tcPr>
          <w:p w14:paraId="4788E511" w14:textId="77777777" w:rsidR="00201E57" w:rsidRPr="000C4E5F" w:rsidRDefault="00201E57" w:rsidP="000C4E5F">
            <w:pPr>
              <w:spacing w:line="276" w:lineRule="auto"/>
              <w:rPr>
                <w:rFonts w:cs="Calibri Light"/>
              </w:rPr>
            </w:pPr>
            <w:r w:rsidRPr="000C4E5F">
              <w:rPr>
                <w:rFonts w:cs="Calibri Light"/>
              </w:rPr>
              <w:t>1 Pound</w:t>
            </w:r>
          </w:p>
        </w:tc>
        <w:tc>
          <w:tcPr>
            <w:tcW w:w="467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9C89870" w14:textId="1BABA4A5" w:rsidR="00201E57" w:rsidRPr="00D2377B" w:rsidRDefault="00281A1F" w:rsidP="000C4E5F">
            <w:pPr>
              <w:spacing w:line="276" w:lineRule="auto"/>
              <w:jc w:val="center"/>
              <w:rPr>
                <w:rFonts w:cs="Calibri Light"/>
                <w:color w:val="FF0000"/>
              </w:rPr>
            </w:pPr>
            <w:r w:rsidRPr="00D2377B">
              <w:rPr>
                <w:rFonts w:cs="Calibri Light"/>
                <w:color w:val="FF0000"/>
              </w:rPr>
              <w:t>R23,42</w:t>
            </w:r>
          </w:p>
        </w:tc>
      </w:tr>
    </w:tbl>
    <w:p w14:paraId="4AA2B31A" w14:textId="77777777" w:rsidR="00E66389" w:rsidRDefault="00E66389" w:rsidP="00434359">
      <w:pPr>
        <w:tabs>
          <w:tab w:val="num" w:pos="1134"/>
        </w:tabs>
        <w:ind w:left="1134"/>
        <w:rPr>
          <w:rFonts w:asciiTheme="majorHAnsi" w:eastAsia="Times New Roman" w:hAnsiTheme="majorHAnsi" w:cstheme="majorHAnsi"/>
          <w:szCs w:val="24"/>
          <w:highlight w:val="yellow"/>
          <w:lang w:val="en-GB"/>
        </w:rPr>
      </w:pPr>
    </w:p>
    <w:p w14:paraId="09C0592D" w14:textId="77777777" w:rsidR="005130B7" w:rsidRPr="006203EF" w:rsidRDefault="005130B7" w:rsidP="005130B7">
      <w:pPr>
        <w:ind w:left="567"/>
        <w:rPr>
          <w:rFonts w:cs="Calibri"/>
          <w:b/>
          <w:sz w:val="23"/>
          <w:szCs w:val="23"/>
          <w:lang w:val="en-GB"/>
        </w:rPr>
      </w:pPr>
      <w:r w:rsidRPr="006203EF">
        <w:rPr>
          <w:rFonts w:cs="Calibri"/>
          <w:b/>
          <w:sz w:val="23"/>
          <w:szCs w:val="23"/>
          <w:lang w:val="en-GB"/>
        </w:rPr>
        <w:t>NOTE (1):</w:t>
      </w:r>
    </w:p>
    <w:p w14:paraId="3329D789" w14:textId="77777777" w:rsidR="005130B7" w:rsidRPr="006203EF" w:rsidRDefault="005130B7" w:rsidP="005130B7">
      <w:pPr>
        <w:ind w:left="567"/>
        <w:rPr>
          <w:rFonts w:cs="Calibri"/>
          <w:bCs/>
          <w:sz w:val="23"/>
          <w:szCs w:val="23"/>
          <w:lang w:val="en-GB"/>
        </w:rPr>
      </w:pPr>
      <w:r w:rsidRPr="006203EF">
        <w:rPr>
          <w:rFonts w:cs="Calibri"/>
          <w:bCs/>
          <w:sz w:val="23"/>
          <w:szCs w:val="23"/>
          <w:lang w:val="en-GB"/>
        </w:rPr>
        <w:t>The ROE indicated above is to ensure a competitive bidding process.</w:t>
      </w:r>
    </w:p>
    <w:p w14:paraId="673E617C" w14:textId="77777777" w:rsidR="005130B7" w:rsidRPr="006203EF" w:rsidRDefault="005130B7" w:rsidP="005130B7">
      <w:pPr>
        <w:ind w:left="567"/>
        <w:rPr>
          <w:rFonts w:asciiTheme="minorHAnsi" w:hAnsiTheme="minorHAnsi" w:cstheme="minorHAnsi"/>
          <w:b/>
          <w:bCs/>
          <w:lang w:val="en-GB" w:eastAsia="en-GB"/>
        </w:rPr>
      </w:pPr>
      <w:r w:rsidRPr="00D74287">
        <w:rPr>
          <w:rFonts w:asciiTheme="minorHAnsi" w:hAnsiTheme="minorHAnsi" w:cstheme="minorHAnsi"/>
          <w:b/>
          <w:bCs/>
          <w:lang w:val="en-GB" w:eastAsia="en-GB"/>
        </w:rPr>
        <w:t>NOTE (2):</w:t>
      </w:r>
    </w:p>
    <w:p w14:paraId="5F2EAD28" w14:textId="77777777" w:rsidR="005130B7" w:rsidRPr="006203EF" w:rsidRDefault="005130B7" w:rsidP="005130B7">
      <w:pPr>
        <w:ind w:left="567"/>
        <w:rPr>
          <w:rFonts w:asciiTheme="minorHAnsi" w:hAnsiTheme="minorHAnsi" w:cstheme="minorHAnsi"/>
          <w:lang w:val="en-GB" w:eastAsia="en-GB"/>
        </w:rPr>
      </w:pPr>
      <w:r w:rsidRPr="006203EF">
        <w:rPr>
          <w:rFonts w:asciiTheme="minorHAnsi" w:hAnsiTheme="minorHAnsi" w:cstheme="minorHAnsi"/>
          <w:lang w:val="en-GB" w:eastAsia="en-GB"/>
        </w:rPr>
        <w:t>The ROE stated above will apply for this tender and Bidder need to indicate the foreign content which will be subjected to ROE fluctuation.</w:t>
      </w:r>
    </w:p>
    <w:p w14:paraId="1CB5D2F1" w14:textId="77777777" w:rsidR="005130B7" w:rsidRPr="006203EF" w:rsidRDefault="005130B7" w:rsidP="005130B7">
      <w:pPr>
        <w:ind w:left="567"/>
        <w:rPr>
          <w:rFonts w:asciiTheme="minorHAnsi" w:hAnsiTheme="minorHAnsi" w:cstheme="minorHAnsi"/>
          <w:lang w:val="en-GB" w:eastAsia="en-GB"/>
        </w:rPr>
      </w:pPr>
      <w:r w:rsidRPr="006203EF">
        <w:rPr>
          <w:rFonts w:asciiTheme="minorHAnsi" w:hAnsiTheme="minorHAnsi" w:cstheme="minorHAnsi"/>
          <w:lang w:val="en-GB" w:eastAsia="en-GB"/>
        </w:rPr>
        <w:t>ROE fluctuation will only be applied to the specific foreign component.</w:t>
      </w:r>
    </w:p>
    <w:p w14:paraId="066A2140" w14:textId="77777777" w:rsidR="005130B7" w:rsidRDefault="005130B7" w:rsidP="005130B7">
      <w:pPr>
        <w:ind w:left="567"/>
        <w:rPr>
          <w:rFonts w:asciiTheme="minorHAnsi" w:hAnsiTheme="minorHAnsi" w:cstheme="minorHAnsi"/>
          <w:lang w:val="en-GB" w:eastAsia="en-GB"/>
        </w:rPr>
      </w:pPr>
      <w:r w:rsidRPr="006203EF">
        <w:rPr>
          <w:rFonts w:asciiTheme="minorHAnsi" w:hAnsiTheme="minorHAnsi" w:cstheme="minorHAnsi"/>
          <w:lang w:val="en-GB" w:eastAsia="en-GB"/>
        </w:rPr>
        <w:t>The details will be negotiated during the contracting phase.</w:t>
      </w:r>
    </w:p>
    <w:p w14:paraId="0B852550" w14:textId="77777777" w:rsidR="00C33116" w:rsidRPr="00274442" w:rsidRDefault="00C33116" w:rsidP="00274442">
      <w:pPr>
        <w:pStyle w:val="Heading3"/>
        <w:rPr>
          <w:sz w:val="28"/>
          <w:szCs w:val="28"/>
        </w:rPr>
      </w:pPr>
      <w:bookmarkStart w:id="221" w:name="_Toc144289819"/>
      <w:bookmarkStart w:id="222" w:name="_Toc171895245"/>
      <w:bookmarkStart w:id="223" w:name="_Toc193226828"/>
      <w:r w:rsidRPr="00274442">
        <w:rPr>
          <w:sz w:val="28"/>
          <w:szCs w:val="28"/>
        </w:rPr>
        <w:t>Declaration of Acceptance</w:t>
      </w:r>
      <w:bookmarkEnd w:id="221"/>
      <w:bookmarkEnd w:id="222"/>
      <w:bookmarkEnd w:id="223"/>
    </w:p>
    <w:tbl>
      <w:tblPr>
        <w:tblStyle w:val="TableGrid311"/>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C33116" w:rsidRPr="006203EF" w14:paraId="761B1E47" w14:textId="77777777" w:rsidTr="00521A0E">
        <w:trPr>
          <w:tblHeader/>
        </w:trPr>
        <w:tc>
          <w:tcPr>
            <w:tcW w:w="3339" w:type="pct"/>
            <w:shd w:val="clear" w:color="auto" w:fill="C6D9F1" w:themeFill="text2" w:themeFillTint="33"/>
          </w:tcPr>
          <w:p w14:paraId="0DF5316D" w14:textId="77777777" w:rsidR="00C33116" w:rsidRPr="006203EF" w:rsidRDefault="00C33116" w:rsidP="00521A0E">
            <w:pPr>
              <w:rPr>
                <w:rFonts w:asciiTheme="minorHAnsi" w:hAnsiTheme="minorHAnsi" w:cstheme="minorHAnsi"/>
                <w:b/>
              </w:rPr>
            </w:pPr>
          </w:p>
        </w:tc>
        <w:tc>
          <w:tcPr>
            <w:tcW w:w="764" w:type="pct"/>
            <w:shd w:val="clear" w:color="auto" w:fill="C6D9F1" w:themeFill="text2" w:themeFillTint="33"/>
          </w:tcPr>
          <w:p w14:paraId="1275E164" w14:textId="77777777" w:rsidR="00C33116" w:rsidRPr="006203EF" w:rsidRDefault="00C33116" w:rsidP="00521A0E">
            <w:pPr>
              <w:jc w:val="center"/>
              <w:rPr>
                <w:rFonts w:asciiTheme="minorHAnsi" w:hAnsiTheme="minorHAnsi" w:cstheme="minorHAnsi"/>
                <w:b/>
              </w:rPr>
            </w:pPr>
            <w:r w:rsidRPr="006203EF">
              <w:rPr>
                <w:rFonts w:asciiTheme="minorHAnsi" w:hAnsiTheme="minorHAnsi" w:cstheme="minorHAnsi"/>
                <w:b/>
              </w:rPr>
              <w:t>ACCEPT ALL</w:t>
            </w:r>
          </w:p>
        </w:tc>
        <w:tc>
          <w:tcPr>
            <w:tcW w:w="897" w:type="pct"/>
            <w:shd w:val="clear" w:color="auto" w:fill="C6D9F1" w:themeFill="text2" w:themeFillTint="33"/>
          </w:tcPr>
          <w:p w14:paraId="4F54750C" w14:textId="77777777" w:rsidR="00C33116" w:rsidRPr="006203EF" w:rsidRDefault="00C33116" w:rsidP="00521A0E">
            <w:pPr>
              <w:jc w:val="center"/>
              <w:rPr>
                <w:rFonts w:asciiTheme="minorHAnsi" w:hAnsiTheme="minorHAnsi" w:cstheme="minorHAnsi"/>
                <w:b/>
              </w:rPr>
            </w:pPr>
            <w:r w:rsidRPr="006203EF">
              <w:rPr>
                <w:rFonts w:asciiTheme="minorHAnsi" w:hAnsiTheme="minorHAnsi" w:cstheme="minorHAnsi"/>
                <w:b/>
              </w:rPr>
              <w:t>DO NOT ACCEPT ALL</w:t>
            </w:r>
          </w:p>
        </w:tc>
      </w:tr>
      <w:tr w:rsidR="00C33116" w:rsidRPr="006203EF" w14:paraId="13E002A6" w14:textId="77777777" w:rsidTr="00521A0E">
        <w:tc>
          <w:tcPr>
            <w:tcW w:w="3339" w:type="pct"/>
          </w:tcPr>
          <w:p w14:paraId="09659098" w14:textId="6860DA7D" w:rsidR="00C33116" w:rsidRPr="004261A5" w:rsidRDefault="00C33116" w:rsidP="005D703D">
            <w:pPr>
              <w:numPr>
                <w:ilvl w:val="0"/>
                <w:numId w:val="24"/>
              </w:numPr>
              <w:jc w:val="left"/>
              <w:rPr>
                <w:rFonts w:asciiTheme="minorHAnsi" w:eastAsia="Times New Roman" w:hAnsiTheme="minorHAnsi" w:cstheme="minorHAnsi"/>
              </w:rPr>
            </w:pPr>
            <w:r w:rsidRPr="004261A5">
              <w:rPr>
                <w:rFonts w:asciiTheme="minorHAnsi" w:eastAsia="Times New Roman" w:hAnsiTheme="minorHAnsi" w:cstheme="minorHAnsi"/>
              </w:rPr>
              <w:t xml:space="preserve">The bidder declares to ACCEPT ALL the Costing and Pricing conditions as specified in </w:t>
            </w:r>
            <w:r w:rsidRPr="004261A5">
              <w:rPr>
                <w:rFonts w:asciiTheme="minorHAnsi" w:eastAsia="Times New Roman" w:hAnsiTheme="minorHAnsi" w:cstheme="minorHAnsi"/>
                <w:b/>
                <w:bCs/>
              </w:rPr>
              <w:t xml:space="preserve">par </w:t>
            </w:r>
            <w:r w:rsidR="00C1674C" w:rsidRPr="004261A5">
              <w:rPr>
                <w:rFonts w:asciiTheme="minorHAnsi" w:eastAsia="Times New Roman" w:hAnsiTheme="minorHAnsi" w:cstheme="minorHAnsi"/>
                <w:b/>
                <w:bCs/>
              </w:rPr>
              <w:t>4.6</w:t>
            </w:r>
            <w:r w:rsidRPr="004261A5">
              <w:rPr>
                <w:rFonts w:asciiTheme="minorHAnsi" w:eastAsia="Times New Roman" w:hAnsiTheme="minorHAnsi" w:cstheme="minorHAnsi"/>
                <w:b/>
                <w:bCs/>
              </w:rPr>
              <w:t xml:space="preserve">.2 </w:t>
            </w:r>
            <w:r w:rsidRPr="004261A5">
              <w:rPr>
                <w:rFonts w:asciiTheme="minorHAnsi" w:eastAsia="Times New Roman" w:hAnsiTheme="minorHAnsi" w:cstheme="minorHAnsi"/>
              </w:rPr>
              <w:t>above by indicating with an “X” in the “ACCEPT ALL” column, or</w:t>
            </w:r>
          </w:p>
          <w:p w14:paraId="1868C201" w14:textId="421D833D" w:rsidR="00C33116" w:rsidRPr="004261A5" w:rsidRDefault="00C33116" w:rsidP="005D703D">
            <w:pPr>
              <w:numPr>
                <w:ilvl w:val="0"/>
                <w:numId w:val="24"/>
              </w:numPr>
              <w:jc w:val="left"/>
              <w:rPr>
                <w:rFonts w:asciiTheme="minorHAnsi" w:eastAsia="Times New Roman" w:hAnsiTheme="minorHAnsi" w:cstheme="minorHAnsi"/>
              </w:rPr>
            </w:pPr>
            <w:r w:rsidRPr="004261A5">
              <w:rPr>
                <w:rFonts w:asciiTheme="minorHAnsi" w:eastAsia="Times New Roman" w:hAnsiTheme="minorHAnsi" w:cstheme="minorHAnsi"/>
              </w:rPr>
              <w:t xml:space="preserve">The bidder declares to NOT ACCEPT ALL the Costing and Pricing Conditions as specified in </w:t>
            </w:r>
            <w:r w:rsidR="00C1674C" w:rsidRPr="004261A5">
              <w:rPr>
                <w:rFonts w:asciiTheme="minorHAnsi" w:eastAsia="Times New Roman" w:hAnsiTheme="minorHAnsi" w:cstheme="minorHAnsi"/>
                <w:b/>
                <w:bCs/>
              </w:rPr>
              <w:t xml:space="preserve">par 4.6.2 </w:t>
            </w:r>
            <w:r w:rsidRPr="004261A5">
              <w:rPr>
                <w:rFonts w:asciiTheme="minorHAnsi" w:eastAsia="Times New Roman" w:hAnsiTheme="minorHAnsi" w:cstheme="minorHAnsi"/>
              </w:rPr>
              <w:t xml:space="preserve">above by - </w:t>
            </w:r>
          </w:p>
          <w:p w14:paraId="05E76F57" w14:textId="77777777" w:rsidR="00C33116" w:rsidRPr="004261A5" w:rsidRDefault="00C33116" w:rsidP="005D703D">
            <w:pPr>
              <w:numPr>
                <w:ilvl w:val="1"/>
                <w:numId w:val="86"/>
              </w:numPr>
              <w:tabs>
                <w:tab w:val="num" w:pos="360"/>
              </w:tabs>
              <w:ind w:left="993"/>
              <w:jc w:val="left"/>
              <w:rPr>
                <w:rFonts w:asciiTheme="minorHAnsi" w:eastAsia="Times New Roman" w:hAnsiTheme="minorHAnsi" w:cstheme="minorHAnsi"/>
              </w:rPr>
            </w:pPr>
            <w:r w:rsidRPr="004261A5">
              <w:rPr>
                <w:rFonts w:asciiTheme="minorHAnsi" w:eastAsia="Times New Roman" w:hAnsiTheme="minorHAnsi" w:cstheme="minorHAnsi"/>
              </w:rPr>
              <w:t>Indicating with an “X” in the “DO NOT ACCEPT ALL” column, and;</w:t>
            </w:r>
          </w:p>
          <w:p w14:paraId="1AA72151" w14:textId="77777777" w:rsidR="00C33116" w:rsidRPr="006203EF" w:rsidRDefault="00C33116" w:rsidP="005D703D">
            <w:pPr>
              <w:numPr>
                <w:ilvl w:val="1"/>
                <w:numId w:val="86"/>
              </w:numPr>
              <w:tabs>
                <w:tab w:val="num" w:pos="360"/>
              </w:tabs>
              <w:ind w:left="993"/>
              <w:jc w:val="left"/>
              <w:rPr>
                <w:rFonts w:asciiTheme="minorHAnsi" w:eastAsia="Times New Roman" w:hAnsiTheme="minorHAnsi" w:cstheme="minorHAnsi"/>
              </w:rPr>
            </w:pPr>
            <w:r w:rsidRPr="004261A5">
              <w:rPr>
                <w:rFonts w:asciiTheme="minorHAnsi" w:eastAsia="Times New Roman" w:hAnsiTheme="minorHAnsi" w:cstheme="minorHAnsi"/>
              </w:rPr>
              <w:lastRenderedPageBreak/>
              <w:t>Provide reason and proposal for each of the condition</w:t>
            </w:r>
            <w:r w:rsidRPr="006203EF">
              <w:rPr>
                <w:rFonts w:asciiTheme="minorHAnsi" w:eastAsia="Times New Roman" w:hAnsiTheme="minorHAnsi" w:cstheme="minorHAnsi"/>
              </w:rPr>
              <w:t xml:space="preserve"> not accepted. </w:t>
            </w:r>
          </w:p>
        </w:tc>
        <w:tc>
          <w:tcPr>
            <w:tcW w:w="764" w:type="pct"/>
          </w:tcPr>
          <w:p w14:paraId="18B5E98F" w14:textId="77777777" w:rsidR="00C33116" w:rsidRPr="006203EF" w:rsidRDefault="00C33116" w:rsidP="00521A0E">
            <w:pPr>
              <w:jc w:val="center"/>
              <w:rPr>
                <w:rFonts w:asciiTheme="minorHAnsi" w:hAnsiTheme="minorHAnsi" w:cstheme="minorHAnsi"/>
              </w:rPr>
            </w:pPr>
          </w:p>
        </w:tc>
        <w:tc>
          <w:tcPr>
            <w:tcW w:w="897" w:type="pct"/>
          </w:tcPr>
          <w:p w14:paraId="15CDD138" w14:textId="77777777" w:rsidR="00C33116" w:rsidRPr="006203EF" w:rsidRDefault="00C33116" w:rsidP="00521A0E">
            <w:pPr>
              <w:jc w:val="center"/>
              <w:rPr>
                <w:rFonts w:asciiTheme="minorHAnsi" w:hAnsiTheme="minorHAnsi" w:cstheme="minorHAnsi"/>
              </w:rPr>
            </w:pPr>
          </w:p>
        </w:tc>
      </w:tr>
      <w:tr w:rsidR="00C33116" w:rsidRPr="006203EF" w14:paraId="6F305671" w14:textId="77777777" w:rsidTr="00521A0E">
        <w:tc>
          <w:tcPr>
            <w:tcW w:w="5000" w:type="pct"/>
            <w:gridSpan w:val="3"/>
          </w:tcPr>
          <w:p w14:paraId="13D261B7" w14:textId="77777777" w:rsidR="00C33116" w:rsidRPr="006203EF" w:rsidRDefault="00C33116" w:rsidP="00521A0E">
            <w:pPr>
              <w:rPr>
                <w:rFonts w:asciiTheme="minorHAnsi" w:hAnsiTheme="minorHAnsi" w:cstheme="minorHAnsi"/>
                <w:b/>
              </w:rPr>
            </w:pPr>
            <w:r w:rsidRPr="006203EF">
              <w:rPr>
                <w:rFonts w:asciiTheme="minorHAnsi" w:hAnsiTheme="minorHAnsi" w:cstheme="minorHAnsi"/>
                <w:b/>
              </w:rPr>
              <w:t>Comments by bidder:</w:t>
            </w:r>
          </w:p>
          <w:p w14:paraId="08FB60EE" w14:textId="77777777" w:rsidR="00C33116" w:rsidRPr="006203EF" w:rsidRDefault="00C33116" w:rsidP="00521A0E">
            <w:pPr>
              <w:rPr>
                <w:rFonts w:asciiTheme="minorHAnsi" w:hAnsiTheme="minorHAnsi" w:cstheme="minorHAnsi"/>
              </w:rPr>
            </w:pPr>
            <w:r w:rsidRPr="006203EF">
              <w:rPr>
                <w:rFonts w:asciiTheme="minorHAnsi" w:hAnsiTheme="minorHAnsi" w:cstheme="minorHAnsi"/>
              </w:rPr>
              <w:t>Provide the condition reference, the reasons for not accepting the condition.</w:t>
            </w:r>
          </w:p>
          <w:p w14:paraId="2EC24DD3" w14:textId="77777777" w:rsidR="00C33116" w:rsidRPr="006203EF" w:rsidRDefault="00C33116" w:rsidP="00521A0E">
            <w:pPr>
              <w:rPr>
                <w:rFonts w:asciiTheme="minorHAnsi" w:hAnsiTheme="minorHAnsi" w:cstheme="minorHAnsi"/>
                <w:b/>
              </w:rPr>
            </w:pPr>
          </w:p>
        </w:tc>
      </w:tr>
    </w:tbl>
    <w:p w14:paraId="35BBDAE8" w14:textId="77777777" w:rsidR="00AA6E09" w:rsidRDefault="00AA6E09">
      <w:pPr>
        <w:tabs>
          <w:tab w:val="num" w:pos="1134"/>
        </w:tabs>
        <w:ind w:left="1134"/>
        <w:rPr>
          <w:rFonts w:asciiTheme="majorHAnsi" w:eastAsia="Times New Roman" w:hAnsiTheme="majorHAnsi" w:cstheme="majorHAnsi"/>
          <w:szCs w:val="24"/>
          <w:highlight w:val="yellow"/>
          <w:lang w:val="en-GB"/>
        </w:rPr>
      </w:pPr>
    </w:p>
    <w:p w14:paraId="2FCE1F9F" w14:textId="54A0D633" w:rsidR="00721154" w:rsidRDefault="00721154" w:rsidP="00274442">
      <w:pPr>
        <w:keepNext/>
        <w:numPr>
          <w:ilvl w:val="1"/>
          <w:numId w:val="2"/>
        </w:numPr>
        <w:spacing w:before="120" w:line="240" w:lineRule="auto"/>
        <w:jc w:val="left"/>
        <w:outlineLvl w:val="1"/>
        <w:rPr>
          <w:rFonts w:asciiTheme="majorHAnsi" w:eastAsiaTheme="majorEastAsia" w:hAnsiTheme="majorHAnsi" w:cstheme="minorBidi"/>
          <w:b/>
          <w:color w:val="0E1B8D"/>
          <w:sz w:val="28"/>
          <w:szCs w:val="26"/>
        </w:rPr>
      </w:pPr>
      <w:bookmarkStart w:id="224" w:name="_Toc126513532"/>
      <w:bookmarkStart w:id="225" w:name="_Toc127716792"/>
      <w:bookmarkStart w:id="226" w:name="_Toc131413432"/>
      <w:bookmarkStart w:id="227" w:name="_Toc137500762"/>
      <w:bookmarkStart w:id="228" w:name="_Toc144289820"/>
      <w:bookmarkStart w:id="229" w:name="_Toc171895246"/>
      <w:r w:rsidRPr="00274442">
        <w:rPr>
          <w:rFonts w:asciiTheme="majorHAnsi" w:eastAsiaTheme="majorEastAsia" w:hAnsiTheme="majorHAnsi" w:cstheme="minorBidi"/>
          <w:b/>
          <w:color w:val="0E1B8D"/>
          <w:sz w:val="28"/>
          <w:szCs w:val="26"/>
        </w:rPr>
        <w:t>PREFERENCE REQUIREMENTS</w:t>
      </w:r>
      <w:bookmarkEnd w:id="224"/>
      <w:bookmarkEnd w:id="225"/>
      <w:bookmarkEnd w:id="226"/>
      <w:bookmarkEnd w:id="227"/>
      <w:bookmarkEnd w:id="228"/>
      <w:bookmarkEnd w:id="229"/>
    </w:p>
    <w:p w14:paraId="31DB75F5" w14:textId="0DA61479" w:rsidR="00514103" w:rsidRPr="00514103" w:rsidRDefault="00514103" w:rsidP="00514103">
      <w:pPr>
        <w:pStyle w:val="Heading3"/>
        <w:rPr>
          <w:sz w:val="28"/>
          <w:szCs w:val="28"/>
        </w:rPr>
      </w:pPr>
      <w:bookmarkStart w:id="230" w:name="_Toc193226829"/>
      <w:r w:rsidRPr="00514103">
        <w:rPr>
          <w:sz w:val="28"/>
          <w:szCs w:val="28"/>
        </w:rPr>
        <w:t>INSTRUCTION AND POINT ALLOCATION</w:t>
      </w:r>
      <w:bookmarkEnd w:id="230"/>
    </w:p>
    <w:p w14:paraId="3BC204F3" w14:textId="77777777" w:rsidR="00721154" w:rsidRPr="00B13B0A" w:rsidRDefault="00721154" w:rsidP="00274442">
      <w:pPr>
        <w:numPr>
          <w:ilvl w:val="0"/>
          <w:numId w:val="151"/>
        </w:numPr>
        <w:rPr>
          <w:rFonts w:cs="Calibri"/>
          <w:b/>
          <w:bCs/>
          <w:szCs w:val="24"/>
        </w:rPr>
      </w:pPr>
      <w:r w:rsidRPr="00B13B0A">
        <w:rPr>
          <w:rFonts w:cs="Calibri"/>
          <w:b/>
          <w:bCs/>
          <w:szCs w:val="24"/>
        </w:rPr>
        <w:t xml:space="preserve">The bidder must complete in full all the PREFERENCE requirements. </w:t>
      </w:r>
    </w:p>
    <w:p w14:paraId="1D44C3CF" w14:textId="77777777" w:rsidR="00721154" w:rsidRPr="00B13B0A" w:rsidRDefault="00721154" w:rsidP="00274442">
      <w:pPr>
        <w:numPr>
          <w:ilvl w:val="0"/>
          <w:numId w:val="151"/>
        </w:numPr>
        <w:rPr>
          <w:rFonts w:cs="Calibri"/>
        </w:rPr>
      </w:pPr>
      <w:r w:rsidRPr="00B13B0A">
        <w:rPr>
          <w:rFonts w:cs="Calibri"/>
          <w:b/>
          <w:bCs/>
          <w:szCs w:val="24"/>
        </w:rPr>
        <w:t xml:space="preserve">Allocation of points per requirements: </w:t>
      </w:r>
      <w:r w:rsidRPr="00B13B0A">
        <w:rPr>
          <w:rFonts w:cs="Calibri"/>
          <w:szCs w:val="24"/>
        </w:rPr>
        <w:t xml:space="preserve">The points allocation of bidders’ responses to the requirements will be determined by the completeness, relevance and accuracy of substantiating evidence. </w:t>
      </w:r>
    </w:p>
    <w:p w14:paraId="72189465" w14:textId="01409A06" w:rsidR="00721154" w:rsidRPr="004261A5" w:rsidRDefault="00721154" w:rsidP="00274442">
      <w:pPr>
        <w:numPr>
          <w:ilvl w:val="0"/>
          <w:numId w:val="151"/>
        </w:numPr>
        <w:rPr>
          <w:rFonts w:cs="Calibri"/>
          <w:szCs w:val="24"/>
        </w:rPr>
      </w:pPr>
      <w:r w:rsidRPr="004261A5">
        <w:rPr>
          <w:rFonts w:cs="Calibri"/>
          <w:szCs w:val="24"/>
        </w:rPr>
        <w:t xml:space="preserve">Points will be allocated for each </w:t>
      </w:r>
      <w:r w:rsidRPr="004261A5">
        <w:rPr>
          <w:rFonts w:cs="Calibri"/>
          <w:b/>
          <w:bCs/>
          <w:szCs w:val="24"/>
        </w:rPr>
        <w:t>PREFERENCE requirement</w:t>
      </w:r>
      <w:r w:rsidRPr="004261A5">
        <w:rPr>
          <w:rFonts w:cs="Calibri"/>
          <w:szCs w:val="24"/>
        </w:rPr>
        <w:t xml:space="preserve"> as per the criteria set in each section in the </w:t>
      </w:r>
      <w:r w:rsidRPr="004261A5">
        <w:rPr>
          <w:rFonts w:cs="Calibri"/>
          <w:b/>
          <w:bCs/>
          <w:szCs w:val="24"/>
        </w:rPr>
        <w:t xml:space="preserve">table </w:t>
      </w:r>
      <w:r w:rsidR="00C1674C" w:rsidRPr="004261A5">
        <w:rPr>
          <w:rFonts w:cs="Calibri"/>
          <w:b/>
          <w:bCs/>
          <w:szCs w:val="24"/>
        </w:rPr>
        <w:t>11</w:t>
      </w:r>
      <w:r w:rsidRPr="004261A5">
        <w:rPr>
          <w:rFonts w:cs="Calibri"/>
          <w:szCs w:val="24"/>
        </w:rPr>
        <w:t xml:space="preserve"> below.</w:t>
      </w:r>
    </w:p>
    <w:p w14:paraId="3401C95F" w14:textId="77777777" w:rsidR="00721154" w:rsidRPr="004261A5" w:rsidRDefault="00721154" w:rsidP="00274442">
      <w:pPr>
        <w:numPr>
          <w:ilvl w:val="0"/>
          <w:numId w:val="151"/>
        </w:numPr>
        <w:rPr>
          <w:rFonts w:cs="Calibri"/>
          <w:szCs w:val="24"/>
        </w:rPr>
      </w:pPr>
      <w:r w:rsidRPr="004261A5">
        <w:rPr>
          <w:rFonts w:cs="Calibri"/>
          <w:b/>
          <w:bCs/>
          <w:szCs w:val="24"/>
        </w:rPr>
        <w:t>The bidder must provide a unique reference number</w:t>
      </w:r>
      <w:r w:rsidRPr="004261A5">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4261A5">
        <w:rPr>
          <w:rFonts w:cs="Calibri"/>
          <w:b/>
          <w:bCs/>
          <w:szCs w:val="24"/>
        </w:rPr>
        <w:t>ANNEX A</w:t>
      </w:r>
      <w:r w:rsidRPr="004261A5">
        <w:rPr>
          <w:rFonts w:cs="Calibri"/>
          <w:szCs w:val="24"/>
        </w:rPr>
        <w:t>.</w:t>
      </w:r>
    </w:p>
    <w:p w14:paraId="439723E5" w14:textId="77777777" w:rsidR="00721154" w:rsidRPr="004261A5" w:rsidRDefault="00721154" w:rsidP="00274442">
      <w:pPr>
        <w:numPr>
          <w:ilvl w:val="0"/>
          <w:numId w:val="151"/>
        </w:numPr>
        <w:rPr>
          <w:rFonts w:cs="Calibri"/>
          <w:b/>
          <w:bCs/>
          <w:szCs w:val="24"/>
        </w:rPr>
      </w:pPr>
      <w:r w:rsidRPr="004261A5">
        <w:rPr>
          <w:rFonts w:asciiTheme="minorHAnsi" w:hAnsiTheme="minorHAnsi" w:cstheme="minorHAnsi"/>
          <w:b/>
          <w:bCs/>
        </w:rPr>
        <w:t>Preference Goal Requirements:</w:t>
      </w:r>
    </w:p>
    <w:p w14:paraId="1848CEA0" w14:textId="77777777" w:rsidR="00721154" w:rsidRPr="004261A5" w:rsidRDefault="00721154" w:rsidP="005D703D">
      <w:pPr>
        <w:numPr>
          <w:ilvl w:val="1"/>
          <w:numId w:val="89"/>
        </w:numPr>
        <w:tabs>
          <w:tab w:val="num" w:pos="360"/>
        </w:tabs>
        <w:rPr>
          <w:rFonts w:cs="Calibri"/>
          <w:szCs w:val="24"/>
        </w:rPr>
      </w:pPr>
      <w:r w:rsidRPr="004261A5">
        <w:rPr>
          <w:rFonts w:cs="Calibri"/>
          <w:szCs w:val="24"/>
        </w:rPr>
        <w:t xml:space="preserve">The </w:t>
      </w:r>
      <w:r w:rsidRPr="004261A5">
        <w:rPr>
          <w:rFonts w:cs="Calibri"/>
          <w:b/>
          <w:bCs/>
          <w:szCs w:val="24"/>
        </w:rPr>
        <w:t>Bidder must complete the 90/10 preference point system</w:t>
      </w:r>
      <w:r w:rsidRPr="004261A5">
        <w:rPr>
          <w:rFonts w:cs="Calibri"/>
          <w:szCs w:val="24"/>
        </w:rPr>
        <w:t xml:space="preserve"> and submit proof or documentation required in terms of this tender.</w:t>
      </w:r>
    </w:p>
    <w:p w14:paraId="3C2BA013" w14:textId="354F27D6" w:rsidR="00721154" w:rsidRPr="004261A5" w:rsidRDefault="00721154" w:rsidP="005D703D">
      <w:pPr>
        <w:numPr>
          <w:ilvl w:val="1"/>
          <w:numId w:val="89"/>
        </w:numPr>
        <w:tabs>
          <w:tab w:val="num" w:pos="360"/>
        </w:tabs>
        <w:rPr>
          <w:rFonts w:cs="Calibri"/>
          <w:szCs w:val="24"/>
        </w:rPr>
      </w:pPr>
      <w:r w:rsidRPr="004261A5">
        <w:rPr>
          <w:rFonts w:cs="Calibri"/>
          <w:szCs w:val="24"/>
        </w:rPr>
        <w:t xml:space="preserve">The specific Preferential Goal Requirements for this tender is indicated in </w:t>
      </w:r>
      <w:r w:rsidRPr="004261A5">
        <w:rPr>
          <w:rFonts w:cs="Calibri"/>
          <w:b/>
          <w:bCs/>
          <w:szCs w:val="24"/>
        </w:rPr>
        <w:t xml:space="preserve">table </w:t>
      </w:r>
      <w:r w:rsidR="00041B57" w:rsidRPr="004261A5">
        <w:rPr>
          <w:rFonts w:cs="Calibri"/>
          <w:b/>
          <w:bCs/>
          <w:szCs w:val="24"/>
        </w:rPr>
        <w:t>1</w:t>
      </w:r>
      <w:r w:rsidR="00210E62" w:rsidRPr="004261A5">
        <w:rPr>
          <w:rFonts w:cs="Calibri"/>
          <w:b/>
          <w:bCs/>
          <w:szCs w:val="24"/>
        </w:rPr>
        <w:t>2</w:t>
      </w:r>
      <w:r w:rsidRPr="004261A5">
        <w:rPr>
          <w:rFonts w:cs="Calibri"/>
          <w:szCs w:val="24"/>
        </w:rPr>
        <w:t xml:space="preserve"> below.</w:t>
      </w:r>
    </w:p>
    <w:p w14:paraId="70A8CB78" w14:textId="77777777" w:rsidR="00721154" w:rsidRPr="00297646" w:rsidRDefault="00721154" w:rsidP="005D703D">
      <w:pPr>
        <w:numPr>
          <w:ilvl w:val="1"/>
          <w:numId w:val="89"/>
        </w:numPr>
        <w:tabs>
          <w:tab w:val="num" w:pos="360"/>
        </w:tabs>
        <w:rPr>
          <w:rFonts w:cs="Calibri"/>
          <w:b/>
          <w:bCs/>
          <w:szCs w:val="24"/>
        </w:rPr>
      </w:pPr>
      <w:r w:rsidRPr="004261A5">
        <w:rPr>
          <w:rFonts w:cs="Calibri"/>
          <w:szCs w:val="24"/>
        </w:rPr>
        <w:t>The Bidder must indicate their commitment to claim points for each of the preference points</w:t>
      </w:r>
      <w:r w:rsidRPr="00297646">
        <w:rPr>
          <w:rFonts w:cs="Calibri"/>
          <w:szCs w:val="24"/>
        </w:rPr>
        <w:t xml:space="preserve"> </w:t>
      </w:r>
      <w:r w:rsidRPr="00297646">
        <w:rPr>
          <w:rFonts w:cs="Calibri"/>
          <w:b/>
          <w:bCs/>
          <w:szCs w:val="24"/>
        </w:rPr>
        <w:t>by signing at par 4.5 in the Invitation to Bid document.</w:t>
      </w:r>
    </w:p>
    <w:p w14:paraId="1692C13E" w14:textId="77777777" w:rsidR="00721154" w:rsidRPr="00297646" w:rsidRDefault="00721154" w:rsidP="005D703D">
      <w:pPr>
        <w:numPr>
          <w:ilvl w:val="1"/>
          <w:numId w:val="89"/>
        </w:numPr>
        <w:tabs>
          <w:tab w:val="num" w:pos="360"/>
        </w:tabs>
        <w:rPr>
          <w:rFonts w:cs="Calibri"/>
          <w:szCs w:val="24"/>
        </w:rPr>
      </w:pPr>
      <w:r w:rsidRPr="00297646">
        <w:rPr>
          <w:rFonts w:cs="Calibri"/>
          <w:szCs w:val="24"/>
        </w:rPr>
        <w:t xml:space="preserve">Failure on the part of a bidder to submit proof or documentation required or to comply to paragraph (d) above in terms of this tender to claim preference points for the </w:t>
      </w:r>
      <w:r w:rsidRPr="00297646">
        <w:rPr>
          <w:rFonts w:cs="Calibri"/>
          <w:b/>
          <w:bCs/>
          <w:szCs w:val="24"/>
        </w:rPr>
        <w:t>Preference Goal Requirements</w:t>
      </w:r>
      <w:r w:rsidRPr="00297646">
        <w:rPr>
          <w:rFonts w:cs="Calibri"/>
          <w:szCs w:val="24"/>
        </w:rPr>
        <w:t xml:space="preserve"> for this tender, will be interpreted to mean that preference points are not claimed.</w:t>
      </w:r>
    </w:p>
    <w:p w14:paraId="170C2ABD" w14:textId="77777777" w:rsidR="00721154" w:rsidRPr="00297646" w:rsidRDefault="00721154" w:rsidP="005D703D">
      <w:pPr>
        <w:numPr>
          <w:ilvl w:val="1"/>
          <w:numId w:val="89"/>
        </w:numPr>
        <w:tabs>
          <w:tab w:val="num" w:pos="360"/>
        </w:tabs>
        <w:rPr>
          <w:rFonts w:cs="Calibri"/>
          <w:szCs w:val="24"/>
        </w:rPr>
      </w:pPr>
      <w:r w:rsidRPr="00297646">
        <w:rPr>
          <w:rFonts w:cs="Calibri"/>
          <w:szCs w:val="24"/>
        </w:rPr>
        <w:t>The Bidder’s</w:t>
      </w:r>
      <w:r w:rsidRPr="00297646">
        <w:rPr>
          <w:rFonts w:cs="Calibri"/>
          <w:b/>
          <w:bCs/>
          <w:szCs w:val="24"/>
        </w:rPr>
        <w:t xml:space="preserve"> commitment</w:t>
      </w:r>
      <w:r w:rsidRPr="00297646">
        <w:rPr>
          <w:rFonts w:cs="Calibri"/>
          <w:szCs w:val="24"/>
        </w:rPr>
        <w:t xml:space="preserve"> for the Preference Goal Requirements in this tender will be legally binding and the Bidder needs to perform against their commitment for the duration of the contract which will form part of the Contractual Agreement.</w:t>
      </w:r>
    </w:p>
    <w:p w14:paraId="48D04583" w14:textId="77777777" w:rsidR="00721154" w:rsidRPr="00297646" w:rsidRDefault="00721154" w:rsidP="005D703D">
      <w:pPr>
        <w:numPr>
          <w:ilvl w:val="1"/>
          <w:numId w:val="89"/>
        </w:numPr>
        <w:tabs>
          <w:tab w:val="num" w:pos="360"/>
        </w:tabs>
        <w:rPr>
          <w:rFonts w:cs="Calibri"/>
          <w:szCs w:val="24"/>
        </w:rPr>
      </w:pPr>
      <w:r w:rsidRPr="00297646">
        <w:rPr>
          <w:rFonts w:cs="Calibri"/>
          <w:szCs w:val="24"/>
        </w:rPr>
        <w:t>The Bidder must sustain, or improve the company’s B-BBEE Level for the duration of the contact which will form part of the Contractual Agreement.</w:t>
      </w:r>
    </w:p>
    <w:p w14:paraId="79079CE9" w14:textId="38B81130" w:rsidR="00721154" w:rsidRPr="00297646" w:rsidRDefault="00721154" w:rsidP="005D703D">
      <w:pPr>
        <w:numPr>
          <w:ilvl w:val="1"/>
          <w:numId w:val="89"/>
        </w:numPr>
        <w:tabs>
          <w:tab w:val="num" w:pos="360"/>
        </w:tabs>
        <w:rPr>
          <w:rFonts w:cs="Calibri"/>
          <w:szCs w:val="24"/>
        </w:rPr>
      </w:pPr>
      <w:r w:rsidRPr="00297646">
        <w:rPr>
          <w:rFonts w:cs="Calibri"/>
          <w:szCs w:val="24"/>
        </w:rPr>
        <w:t xml:space="preserve">Performance of Preference Goal Requirements will be determined annually. Bidders must submit their Preference status report to </w:t>
      </w:r>
      <w:r w:rsidR="00C9467F" w:rsidRPr="00297646">
        <w:rPr>
          <w:rFonts w:cs="Calibri"/>
          <w:b/>
          <w:bCs/>
          <w:szCs w:val="24"/>
        </w:rPr>
        <w:t>DHA</w:t>
      </w:r>
      <w:r w:rsidRPr="00297646">
        <w:rPr>
          <w:rFonts w:cs="Calibri"/>
          <w:szCs w:val="24"/>
        </w:rPr>
        <w:t xml:space="preserve"> indicating progress against the Bidder’s Preferential commitments within 30 days after each quarter from the commencement date of the contract.</w:t>
      </w:r>
    </w:p>
    <w:p w14:paraId="341B8D2F" w14:textId="08782D1E" w:rsidR="00721154" w:rsidRPr="00297646" w:rsidRDefault="00721154" w:rsidP="005D703D">
      <w:pPr>
        <w:numPr>
          <w:ilvl w:val="1"/>
          <w:numId w:val="89"/>
        </w:numPr>
        <w:tabs>
          <w:tab w:val="num" w:pos="360"/>
        </w:tabs>
        <w:rPr>
          <w:rFonts w:cs="Calibri"/>
          <w:szCs w:val="24"/>
        </w:rPr>
      </w:pPr>
      <w:r w:rsidRPr="00297646">
        <w:rPr>
          <w:rFonts w:cs="Calibri"/>
          <w:szCs w:val="24"/>
        </w:rPr>
        <w:t xml:space="preserve">Bidders need to keep auditable substantive records / evidence and upon request by </w:t>
      </w:r>
      <w:r w:rsidRPr="00297646">
        <w:rPr>
          <w:rFonts w:cs="Calibri"/>
          <w:b/>
          <w:bCs/>
          <w:szCs w:val="24"/>
        </w:rPr>
        <w:t xml:space="preserve"> D</w:t>
      </w:r>
      <w:r w:rsidR="002145DF" w:rsidRPr="00297646">
        <w:rPr>
          <w:rFonts w:cs="Calibri"/>
          <w:b/>
          <w:bCs/>
          <w:szCs w:val="24"/>
        </w:rPr>
        <w:t>HA</w:t>
      </w:r>
      <w:r w:rsidRPr="00297646">
        <w:rPr>
          <w:rFonts w:cs="Calibri"/>
          <w:szCs w:val="24"/>
        </w:rPr>
        <w:t xml:space="preserve"> must be made available for audit and, or due diligence purposes.</w:t>
      </w:r>
    </w:p>
    <w:p w14:paraId="20040557" w14:textId="6EC285E9" w:rsidR="00721154" w:rsidRPr="00297646" w:rsidRDefault="00721154" w:rsidP="005D703D">
      <w:pPr>
        <w:numPr>
          <w:ilvl w:val="1"/>
          <w:numId w:val="89"/>
        </w:numPr>
        <w:tabs>
          <w:tab w:val="num" w:pos="360"/>
        </w:tabs>
        <w:rPr>
          <w:rFonts w:cs="Calibri"/>
          <w:szCs w:val="24"/>
        </w:rPr>
      </w:pPr>
      <w:r w:rsidRPr="00297646">
        <w:rPr>
          <w:rFonts w:cs="Calibri"/>
          <w:b/>
          <w:bCs/>
          <w:szCs w:val="24"/>
        </w:rPr>
        <w:t>SITA/  D</w:t>
      </w:r>
      <w:r w:rsidR="00C9467F" w:rsidRPr="00297646">
        <w:rPr>
          <w:rFonts w:cs="Calibri"/>
          <w:b/>
          <w:bCs/>
          <w:szCs w:val="24"/>
        </w:rPr>
        <w:t>HA</w:t>
      </w:r>
      <w:r w:rsidRPr="00297646">
        <w:rPr>
          <w:rFonts w:cs="Calibri"/>
          <w:szCs w:val="24"/>
        </w:rPr>
        <w:t xml:space="preserve"> reserves the right to require from a Bidder, either before a bid is adjudicated or at any time subsequently, to substantiate any claim with regards to preferences, in any manner required by </w:t>
      </w:r>
      <w:r w:rsidRPr="00297646">
        <w:rPr>
          <w:rFonts w:cs="Calibri"/>
          <w:b/>
          <w:bCs/>
          <w:szCs w:val="24"/>
        </w:rPr>
        <w:t>SITA/  D</w:t>
      </w:r>
      <w:r w:rsidR="00C9467F" w:rsidRPr="00297646">
        <w:rPr>
          <w:rFonts w:cs="Calibri"/>
          <w:b/>
          <w:bCs/>
          <w:szCs w:val="24"/>
        </w:rPr>
        <w:t>HA</w:t>
      </w:r>
      <w:r w:rsidRPr="00297646">
        <w:rPr>
          <w:rFonts w:cs="Calibri"/>
          <w:szCs w:val="24"/>
        </w:rPr>
        <w:t xml:space="preserve">. </w:t>
      </w:r>
    </w:p>
    <w:p w14:paraId="554D9619" w14:textId="77777777" w:rsidR="00721154" w:rsidRPr="00297646" w:rsidRDefault="00721154" w:rsidP="005D703D">
      <w:pPr>
        <w:numPr>
          <w:ilvl w:val="1"/>
          <w:numId w:val="89"/>
        </w:numPr>
        <w:tabs>
          <w:tab w:val="num" w:pos="360"/>
        </w:tabs>
        <w:rPr>
          <w:rFonts w:cs="Calibri"/>
          <w:szCs w:val="24"/>
        </w:rPr>
      </w:pPr>
      <w:r w:rsidRPr="00297646">
        <w:rPr>
          <w:rFonts w:cs="Calibri"/>
          <w:szCs w:val="24"/>
        </w:rPr>
        <w:lastRenderedPageBreak/>
        <w:t>SITA reserves the right to verify information / evidence provided by the Bidder.</w:t>
      </w:r>
    </w:p>
    <w:p w14:paraId="11FC40CE" w14:textId="61E177C1" w:rsidR="00377D92" w:rsidRPr="00297646" w:rsidRDefault="00377D92" w:rsidP="005D703D">
      <w:pPr>
        <w:numPr>
          <w:ilvl w:val="1"/>
          <w:numId w:val="89"/>
        </w:numPr>
        <w:tabs>
          <w:tab w:val="num" w:pos="360"/>
        </w:tabs>
        <w:rPr>
          <w:rFonts w:cs="Calibri"/>
          <w:szCs w:val="24"/>
        </w:rPr>
      </w:pPr>
      <w:r w:rsidRPr="00297646">
        <w:rPr>
          <w:rFonts w:cs="Calibri"/>
          <w:b/>
          <w:bCs/>
          <w:szCs w:val="24"/>
        </w:rPr>
        <w:t xml:space="preserve"> D</w:t>
      </w:r>
      <w:r w:rsidR="00C9467F" w:rsidRPr="00297646">
        <w:rPr>
          <w:rFonts w:cs="Calibri"/>
          <w:b/>
          <w:bCs/>
          <w:szCs w:val="24"/>
        </w:rPr>
        <w:t>HA</w:t>
      </w:r>
      <w:r w:rsidRPr="00297646">
        <w:rPr>
          <w:rFonts w:cs="Calibri"/>
          <w:szCs w:val="24"/>
        </w:rPr>
        <w:t xml:space="preserve"> reserves the right to introduce a penalty of 1% of the overall annual year spent by </w:t>
      </w:r>
      <w:r w:rsidRPr="00297646">
        <w:rPr>
          <w:rFonts w:cs="Calibri"/>
          <w:b/>
          <w:bCs/>
          <w:szCs w:val="24"/>
        </w:rPr>
        <w:t xml:space="preserve"> D</w:t>
      </w:r>
      <w:r w:rsidR="00C9467F" w:rsidRPr="00297646">
        <w:rPr>
          <w:rFonts w:cs="Calibri"/>
          <w:b/>
          <w:bCs/>
          <w:szCs w:val="24"/>
        </w:rPr>
        <w:t>HA</w:t>
      </w:r>
      <w:r w:rsidRPr="00297646">
        <w:rPr>
          <w:rFonts w:cs="Calibri"/>
          <w:szCs w:val="24"/>
        </w:rPr>
        <w:t xml:space="preserve"> for the prior year if the Bidder fails to comply to paragraphs (e), (f) and (g) above.</w:t>
      </w:r>
    </w:p>
    <w:p w14:paraId="64EDE8DE" w14:textId="77777777" w:rsidR="00096397" w:rsidRPr="00297646" w:rsidRDefault="00096397" w:rsidP="00297646">
      <w:pPr>
        <w:ind w:left="1134"/>
        <w:rPr>
          <w:rFonts w:cs="Calibri"/>
          <w:szCs w:val="24"/>
        </w:rPr>
      </w:pPr>
    </w:p>
    <w:p w14:paraId="712DDCE4" w14:textId="77777777" w:rsidR="0035186E" w:rsidRDefault="0035186E" w:rsidP="00256881">
      <w:pPr>
        <w:pStyle w:val="Heading2"/>
        <w:rPr>
          <w:highlight w:val="yellow"/>
        </w:rPr>
        <w:sectPr w:rsidR="0035186E" w:rsidSect="002860CE">
          <w:pgSz w:w="11906" w:h="16838" w:code="9"/>
          <w:pgMar w:top="1276" w:right="1134" w:bottom="993" w:left="1134" w:header="567" w:footer="396" w:gutter="0"/>
          <w:cols w:space="708"/>
          <w:docGrid w:linePitch="360"/>
        </w:sectPr>
      </w:pPr>
    </w:p>
    <w:p w14:paraId="2A373741" w14:textId="5ED9E8AB" w:rsidR="00D20174" w:rsidRPr="006203EF" w:rsidRDefault="00963F63" w:rsidP="00D20174">
      <w:pPr>
        <w:ind w:left="567" w:firstLine="142"/>
        <w:jc w:val="center"/>
        <w:rPr>
          <w:rFonts w:asciiTheme="minorHAnsi" w:hAnsiTheme="minorHAnsi" w:cstheme="minorHAnsi"/>
          <w:b/>
          <w:bCs/>
        </w:rPr>
      </w:pPr>
      <w:bookmarkStart w:id="231" w:name="_Hlk144297541"/>
      <w:r>
        <w:rPr>
          <w:rFonts w:asciiTheme="minorHAnsi" w:hAnsiTheme="minorHAnsi" w:cstheme="minorHAnsi"/>
          <w:b/>
          <w:bCs/>
        </w:rPr>
        <w:lastRenderedPageBreak/>
        <w:t xml:space="preserve">                                                                             </w:t>
      </w:r>
      <w:r w:rsidR="00D20174" w:rsidRPr="006203EF">
        <w:rPr>
          <w:rFonts w:asciiTheme="minorHAnsi" w:hAnsiTheme="minorHAnsi" w:cstheme="minorHAnsi"/>
          <w:b/>
          <w:bCs/>
        </w:rPr>
        <w:t xml:space="preserve">Table </w:t>
      </w:r>
      <w:r w:rsidR="00242A39">
        <w:rPr>
          <w:rFonts w:asciiTheme="minorHAnsi" w:hAnsiTheme="minorHAnsi" w:cstheme="minorHAnsi"/>
          <w:b/>
          <w:bCs/>
        </w:rPr>
        <w:t>11</w:t>
      </w:r>
      <w:r w:rsidR="00D20174" w:rsidRPr="006203EF">
        <w:rPr>
          <w:rFonts w:asciiTheme="minorHAnsi" w:hAnsiTheme="minorHAnsi" w:cstheme="minorHAnsi"/>
          <w:b/>
          <w:bCs/>
        </w:rPr>
        <w:t xml:space="preserve">: </w:t>
      </w:r>
      <w:r w:rsidR="00D20174" w:rsidRPr="006203EF">
        <w:rPr>
          <w:rFonts w:asciiTheme="minorHAnsi" w:hAnsiTheme="minorHAnsi" w:cstheme="minorHAnsi"/>
          <w:bCs/>
        </w:rPr>
        <w:t>Preference Goal Requirements</w:t>
      </w:r>
      <w:bookmarkEnd w:id="231"/>
    </w:p>
    <w:tbl>
      <w:tblPr>
        <w:tblW w:w="14459" w:type="dxa"/>
        <w:tblInd w:w="699" w:type="dxa"/>
        <w:tblLayout w:type="fixed"/>
        <w:tblLook w:val="04A0" w:firstRow="1" w:lastRow="0" w:firstColumn="1" w:lastColumn="0" w:noHBand="0" w:noVBand="1"/>
      </w:tblPr>
      <w:tblGrid>
        <w:gridCol w:w="1422"/>
        <w:gridCol w:w="3033"/>
        <w:gridCol w:w="6602"/>
        <w:gridCol w:w="3402"/>
      </w:tblGrid>
      <w:tr w:rsidR="00D20174" w:rsidRPr="006203EF" w14:paraId="3C30F05D" w14:textId="77777777" w:rsidTr="00521A0E">
        <w:trPr>
          <w:trHeight w:val="496"/>
          <w:tblHeader/>
        </w:trPr>
        <w:tc>
          <w:tcPr>
            <w:tcW w:w="1422" w:type="dxa"/>
            <w:tcBorders>
              <w:top w:val="single" w:sz="8" w:space="0" w:color="4F81BD"/>
              <w:left w:val="single" w:sz="8" w:space="0" w:color="4F81BD"/>
              <w:bottom w:val="single" w:sz="8" w:space="0" w:color="4F81BD"/>
              <w:right w:val="single" w:sz="8" w:space="0" w:color="4F81BD"/>
            </w:tcBorders>
            <w:shd w:val="clear" w:color="000000" w:fill="DBE5F1"/>
          </w:tcPr>
          <w:p w14:paraId="234F8677" w14:textId="77777777" w:rsidR="00D20174" w:rsidRPr="006203EF" w:rsidRDefault="00D20174" w:rsidP="00521A0E">
            <w:pPr>
              <w:rPr>
                <w:rFonts w:asciiTheme="minorHAnsi" w:hAnsiTheme="minorHAnsi" w:cstheme="minorHAnsi"/>
                <w:b/>
                <w:bCs/>
                <w:color w:val="0E1B8D"/>
                <w:szCs w:val="24"/>
                <w:lang w:eastAsia="en-GB"/>
              </w:rPr>
            </w:pPr>
            <w:r w:rsidRPr="006203EF">
              <w:rPr>
                <w:rFonts w:asciiTheme="minorHAnsi" w:hAnsiTheme="minorHAnsi" w:cstheme="minorHAnsi"/>
                <w:b/>
                <w:bCs/>
                <w:color w:val="0E1B8D"/>
                <w:szCs w:val="24"/>
                <w:lang w:eastAsia="en-GB"/>
              </w:rPr>
              <w:t>Preference Goal Requirement #</w:t>
            </w:r>
          </w:p>
        </w:tc>
        <w:tc>
          <w:tcPr>
            <w:tcW w:w="3033" w:type="dxa"/>
            <w:tcBorders>
              <w:top w:val="single" w:sz="8" w:space="0" w:color="4F81BD"/>
              <w:left w:val="single" w:sz="8" w:space="0" w:color="4F81BD"/>
              <w:bottom w:val="single" w:sz="8" w:space="0" w:color="4F81BD"/>
              <w:right w:val="single" w:sz="8" w:space="0" w:color="4F81BD"/>
            </w:tcBorders>
            <w:shd w:val="clear" w:color="000000" w:fill="DBE5F1"/>
            <w:hideMark/>
          </w:tcPr>
          <w:p w14:paraId="3CE65281" w14:textId="77777777" w:rsidR="00D20174" w:rsidRPr="006203EF" w:rsidRDefault="00D20174" w:rsidP="00521A0E">
            <w:pPr>
              <w:rPr>
                <w:rFonts w:asciiTheme="minorHAnsi" w:hAnsiTheme="minorHAnsi" w:cstheme="minorHAnsi"/>
                <w:b/>
                <w:bCs/>
                <w:color w:val="0E1B8D"/>
                <w:szCs w:val="24"/>
                <w:lang w:eastAsia="en-GB"/>
              </w:rPr>
            </w:pPr>
            <w:r w:rsidRPr="006203EF">
              <w:rPr>
                <w:rFonts w:asciiTheme="minorHAnsi" w:hAnsiTheme="minorHAnsi" w:cstheme="minorHAnsi"/>
                <w:b/>
                <w:bCs/>
                <w:color w:val="0E1B8D"/>
                <w:szCs w:val="24"/>
                <w:lang w:eastAsia="en-GB"/>
              </w:rPr>
              <w:t>Preferential Goal Requirements</w:t>
            </w:r>
          </w:p>
        </w:tc>
        <w:tc>
          <w:tcPr>
            <w:tcW w:w="10004" w:type="dxa"/>
            <w:gridSpan w:val="2"/>
            <w:tcBorders>
              <w:top w:val="single" w:sz="8" w:space="0" w:color="4F81BD"/>
              <w:left w:val="nil"/>
              <w:bottom w:val="single" w:sz="8" w:space="0" w:color="4F81BD"/>
              <w:right w:val="single" w:sz="8" w:space="0" w:color="4F81BD"/>
            </w:tcBorders>
            <w:shd w:val="clear" w:color="000000" w:fill="DBE5F1"/>
            <w:hideMark/>
          </w:tcPr>
          <w:p w14:paraId="6AF7FF72" w14:textId="77777777" w:rsidR="00D20174" w:rsidRPr="006203EF" w:rsidRDefault="00D20174" w:rsidP="00521A0E">
            <w:pPr>
              <w:jc w:val="center"/>
              <w:rPr>
                <w:rFonts w:asciiTheme="minorHAnsi" w:hAnsiTheme="minorHAnsi" w:cstheme="minorHAnsi"/>
                <w:b/>
                <w:bCs/>
                <w:color w:val="0E1B8D"/>
                <w:szCs w:val="24"/>
                <w:lang w:eastAsia="en-GB"/>
              </w:rPr>
            </w:pPr>
            <w:r w:rsidRPr="006203EF">
              <w:rPr>
                <w:rFonts w:asciiTheme="minorHAnsi" w:hAnsiTheme="minorHAnsi" w:cstheme="minorHAnsi"/>
                <w:b/>
                <w:bCs/>
                <w:color w:val="0E1B8D"/>
                <w:szCs w:val="24"/>
                <w:lang w:eastAsia="en-GB"/>
              </w:rPr>
              <w:t xml:space="preserve">Preferential Goal Requirements </w:t>
            </w:r>
          </w:p>
          <w:p w14:paraId="470F976C" w14:textId="77777777" w:rsidR="00D20174" w:rsidRPr="006203EF" w:rsidRDefault="00D20174" w:rsidP="00521A0E">
            <w:pPr>
              <w:jc w:val="center"/>
              <w:rPr>
                <w:rFonts w:asciiTheme="minorHAnsi" w:hAnsiTheme="minorHAnsi" w:cstheme="minorHAnsi"/>
                <w:b/>
                <w:bCs/>
                <w:color w:val="0E1B8D"/>
                <w:szCs w:val="24"/>
                <w:lang w:eastAsia="en-GB"/>
              </w:rPr>
            </w:pPr>
            <w:r w:rsidRPr="006203EF">
              <w:rPr>
                <w:rFonts w:asciiTheme="minorHAnsi" w:eastAsia="Times New Roman" w:hAnsiTheme="minorHAnsi" w:cstheme="minorHAnsi"/>
                <w:b/>
                <w:bCs/>
                <w:color w:val="0E1B8D"/>
              </w:rPr>
              <w:t>(Specific Goals)</w:t>
            </w:r>
          </w:p>
        </w:tc>
      </w:tr>
      <w:tr w:rsidR="00D20174" w:rsidRPr="006203EF" w14:paraId="3789EB40" w14:textId="77777777" w:rsidTr="00521A0E">
        <w:trPr>
          <w:trHeight w:val="1683"/>
          <w:tblHeader/>
        </w:trPr>
        <w:tc>
          <w:tcPr>
            <w:tcW w:w="1422" w:type="dxa"/>
            <w:tcBorders>
              <w:top w:val="nil"/>
              <w:left w:val="single" w:sz="8" w:space="0" w:color="4F81BD"/>
              <w:bottom w:val="single" w:sz="8" w:space="0" w:color="4F81BD"/>
              <w:right w:val="single" w:sz="8" w:space="0" w:color="4F81BD"/>
            </w:tcBorders>
            <w:shd w:val="clear" w:color="000000" w:fill="DBE5F1"/>
          </w:tcPr>
          <w:p w14:paraId="3C81E95E" w14:textId="77777777" w:rsidR="00D20174" w:rsidRPr="006203EF" w:rsidRDefault="00D20174" w:rsidP="00521A0E">
            <w:pPr>
              <w:rPr>
                <w:rFonts w:asciiTheme="minorHAnsi" w:hAnsiTheme="minorHAnsi" w:cstheme="minorHAnsi"/>
                <w:b/>
                <w:bCs/>
                <w:color w:val="0E1B8D"/>
                <w:szCs w:val="24"/>
                <w:lang w:eastAsia="en-GB"/>
              </w:rPr>
            </w:pPr>
          </w:p>
        </w:tc>
        <w:tc>
          <w:tcPr>
            <w:tcW w:w="3033" w:type="dxa"/>
            <w:tcBorders>
              <w:top w:val="nil"/>
              <w:left w:val="single" w:sz="8" w:space="0" w:color="4F81BD"/>
              <w:bottom w:val="single" w:sz="8" w:space="0" w:color="4F81BD"/>
              <w:right w:val="single" w:sz="8" w:space="0" w:color="4F81BD"/>
            </w:tcBorders>
            <w:shd w:val="clear" w:color="000000" w:fill="DBE5F1"/>
            <w:hideMark/>
          </w:tcPr>
          <w:p w14:paraId="5EE27CDC" w14:textId="77777777" w:rsidR="00D20174" w:rsidRPr="006203EF" w:rsidRDefault="00D20174" w:rsidP="00521A0E">
            <w:pPr>
              <w:jc w:val="left"/>
              <w:rPr>
                <w:rFonts w:asciiTheme="minorHAnsi" w:hAnsiTheme="minorHAnsi" w:cstheme="minorHAnsi"/>
                <w:b/>
                <w:bCs/>
                <w:color w:val="0E1B8D"/>
                <w:szCs w:val="24"/>
                <w:lang w:eastAsia="en-GB"/>
              </w:rPr>
            </w:pPr>
            <w:r w:rsidRPr="006203EF">
              <w:rPr>
                <w:rFonts w:asciiTheme="minorHAnsi" w:hAnsiTheme="minorHAnsi" w:cstheme="minorHAnsi"/>
                <w:b/>
                <w:bCs/>
                <w:color w:val="0E1B8D"/>
                <w:szCs w:val="24"/>
                <w:lang w:eastAsia="en-GB"/>
              </w:rPr>
              <w:t>Preferential Goal Requirements allocated for this tender</w:t>
            </w:r>
          </w:p>
        </w:tc>
        <w:tc>
          <w:tcPr>
            <w:tcW w:w="6602" w:type="dxa"/>
            <w:tcBorders>
              <w:top w:val="nil"/>
              <w:left w:val="nil"/>
              <w:bottom w:val="single" w:sz="8" w:space="0" w:color="4F81BD"/>
              <w:right w:val="single" w:sz="8" w:space="0" w:color="4F81BD"/>
            </w:tcBorders>
            <w:shd w:val="clear" w:color="000000" w:fill="DBE5F1"/>
            <w:hideMark/>
          </w:tcPr>
          <w:p w14:paraId="31DCE93A" w14:textId="77777777" w:rsidR="00D20174" w:rsidRPr="006203EF" w:rsidRDefault="00D20174" w:rsidP="00521A0E">
            <w:pPr>
              <w:jc w:val="left"/>
              <w:rPr>
                <w:rFonts w:asciiTheme="minorHAnsi" w:hAnsiTheme="minorHAnsi" w:cstheme="minorHAnsi"/>
                <w:b/>
                <w:bCs/>
                <w:color w:val="0E1B8D"/>
                <w:szCs w:val="24"/>
                <w:lang w:eastAsia="en-GB"/>
              </w:rPr>
            </w:pPr>
            <w:r w:rsidRPr="006203EF">
              <w:rPr>
                <w:rFonts w:asciiTheme="minorHAnsi" w:hAnsiTheme="minorHAnsi" w:cstheme="minorHAnsi"/>
                <w:b/>
                <w:bCs/>
                <w:color w:val="0E1B8D"/>
                <w:szCs w:val="24"/>
                <w:lang w:eastAsia="en-GB"/>
              </w:rPr>
              <w:t xml:space="preserve">Substantiating evidence and evidence reference to be completed by bidder. </w:t>
            </w:r>
            <w:r w:rsidRPr="006203EF">
              <w:rPr>
                <w:rFonts w:asciiTheme="minorHAnsi" w:hAnsiTheme="minorHAnsi" w:cstheme="minorHAnsi"/>
                <w:b/>
                <w:bCs/>
                <w:color w:val="0E1B8D"/>
                <w:szCs w:val="24"/>
                <w:lang w:eastAsia="en-GB"/>
              </w:rPr>
              <w:br/>
              <w:t xml:space="preserve">Evaluation per requirement: Each requirement indicated in the table below must be completed and points will be allocated based on the evidence required below: </w:t>
            </w:r>
          </w:p>
        </w:tc>
        <w:tc>
          <w:tcPr>
            <w:tcW w:w="3402" w:type="dxa"/>
            <w:tcBorders>
              <w:top w:val="nil"/>
              <w:left w:val="nil"/>
              <w:bottom w:val="single" w:sz="8" w:space="0" w:color="4F81BD"/>
              <w:right w:val="single" w:sz="8" w:space="0" w:color="4F81BD"/>
            </w:tcBorders>
            <w:shd w:val="clear" w:color="000000" w:fill="DBE5F1"/>
            <w:hideMark/>
          </w:tcPr>
          <w:p w14:paraId="02EC1FBB" w14:textId="77777777" w:rsidR="00D20174" w:rsidRPr="006203EF" w:rsidRDefault="00D20174" w:rsidP="00521A0E">
            <w:pPr>
              <w:jc w:val="left"/>
              <w:rPr>
                <w:rFonts w:asciiTheme="minorHAnsi" w:hAnsiTheme="minorHAnsi" w:cstheme="minorHAnsi"/>
                <w:b/>
                <w:bCs/>
                <w:color w:val="0E1B8D"/>
                <w:szCs w:val="24"/>
                <w:lang w:eastAsia="en-GB"/>
              </w:rPr>
            </w:pPr>
            <w:r w:rsidRPr="006203EF">
              <w:rPr>
                <w:rFonts w:asciiTheme="minorHAnsi" w:hAnsiTheme="minorHAnsi" w:cstheme="minorHAnsi"/>
                <w:b/>
                <w:bCs/>
                <w:color w:val="0E1B8D"/>
                <w:szCs w:val="24"/>
                <w:lang w:eastAsia="en-GB"/>
              </w:rPr>
              <w:t xml:space="preserve">Evidence reference for the </w:t>
            </w:r>
            <w:r w:rsidRPr="006203EF">
              <w:rPr>
                <w:rFonts w:asciiTheme="minorHAnsi" w:hAnsiTheme="minorHAnsi" w:cstheme="minorHAnsi"/>
                <w:b/>
                <w:bCs/>
                <w:color w:val="0E1B8D"/>
                <w:szCs w:val="24"/>
                <w:lang w:eastAsia="en-GB"/>
              </w:rPr>
              <w:br/>
            </w:r>
          </w:p>
        </w:tc>
      </w:tr>
      <w:tr w:rsidR="00D20174" w:rsidRPr="006203EF" w14:paraId="66B9F45A" w14:textId="77777777" w:rsidTr="00521A0E">
        <w:trPr>
          <w:trHeight w:val="621"/>
        </w:trPr>
        <w:tc>
          <w:tcPr>
            <w:tcW w:w="1422" w:type="dxa"/>
            <w:tcBorders>
              <w:top w:val="nil"/>
              <w:left w:val="single" w:sz="8" w:space="0" w:color="4F81BD"/>
              <w:bottom w:val="single" w:sz="8" w:space="0" w:color="4F81BD"/>
              <w:right w:val="single" w:sz="8" w:space="0" w:color="4F81BD"/>
            </w:tcBorders>
            <w:shd w:val="clear" w:color="000000" w:fill="DBE5F1"/>
          </w:tcPr>
          <w:p w14:paraId="4112D76F" w14:textId="77777777" w:rsidR="00D20174" w:rsidRPr="006203EF" w:rsidRDefault="00D20174" w:rsidP="00521A0E">
            <w:pPr>
              <w:rPr>
                <w:rFonts w:asciiTheme="minorHAnsi" w:hAnsiTheme="minorHAnsi" w:cstheme="minorHAnsi"/>
                <w:b/>
                <w:bCs/>
                <w:color w:val="305496"/>
                <w:szCs w:val="24"/>
                <w:lang w:eastAsia="en-GB"/>
              </w:rPr>
            </w:pPr>
          </w:p>
        </w:tc>
        <w:tc>
          <w:tcPr>
            <w:tcW w:w="3033" w:type="dxa"/>
            <w:tcBorders>
              <w:top w:val="nil"/>
              <w:left w:val="single" w:sz="8" w:space="0" w:color="4F81BD"/>
              <w:bottom w:val="single" w:sz="8" w:space="0" w:color="4F81BD"/>
              <w:right w:val="single" w:sz="8" w:space="0" w:color="4F81BD"/>
            </w:tcBorders>
            <w:shd w:val="clear" w:color="000000" w:fill="DBE5F1"/>
            <w:hideMark/>
          </w:tcPr>
          <w:p w14:paraId="0ADF9E5C" w14:textId="77777777" w:rsidR="00D20174" w:rsidRPr="006203EF" w:rsidRDefault="00D20174" w:rsidP="00521A0E">
            <w:pPr>
              <w:rPr>
                <w:rFonts w:asciiTheme="minorHAnsi" w:hAnsiTheme="minorHAnsi" w:cstheme="minorHAnsi"/>
                <w:b/>
                <w:bCs/>
                <w:color w:val="305496"/>
                <w:szCs w:val="24"/>
                <w:lang w:eastAsia="en-GB"/>
              </w:rPr>
            </w:pPr>
            <w:r w:rsidRPr="006203EF">
              <w:rPr>
                <w:rFonts w:asciiTheme="minorHAnsi" w:hAnsiTheme="minorHAnsi" w:cstheme="minorHAnsi"/>
                <w:b/>
                <w:bCs/>
                <w:color w:val="305496"/>
                <w:szCs w:val="24"/>
                <w:lang w:eastAsia="en-GB"/>
              </w:rPr>
              <w:t>B-BBEE Requirements</w:t>
            </w:r>
          </w:p>
        </w:tc>
        <w:tc>
          <w:tcPr>
            <w:tcW w:w="10004" w:type="dxa"/>
            <w:gridSpan w:val="2"/>
            <w:tcBorders>
              <w:top w:val="nil"/>
              <w:left w:val="nil"/>
              <w:bottom w:val="single" w:sz="8" w:space="0" w:color="4F81BD"/>
              <w:right w:val="single" w:sz="8" w:space="0" w:color="4F81BD"/>
            </w:tcBorders>
            <w:shd w:val="clear" w:color="000000" w:fill="DBE5F1"/>
            <w:vAlign w:val="center"/>
            <w:hideMark/>
          </w:tcPr>
          <w:p w14:paraId="3FCAEB84" w14:textId="77777777" w:rsidR="00D20174" w:rsidRPr="006203EF" w:rsidRDefault="00D20174" w:rsidP="00521A0E">
            <w:pPr>
              <w:rPr>
                <w:rFonts w:asciiTheme="minorHAnsi" w:hAnsiTheme="minorHAnsi" w:cstheme="minorHAnsi"/>
                <w:b/>
                <w:bCs/>
                <w:color w:val="0E1B8D"/>
                <w:lang w:eastAsia="en-GB"/>
              </w:rPr>
            </w:pPr>
            <w:r w:rsidRPr="006203EF">
              <w:rPr>
                <w:rFonts w:asciiTheme="minorHAnsi" w:hAnsiTheme="minorHAnsi" w:cstheme="minorHAnsi"/>
                <w:b/>
                <w:bCs/>
                <w:color w:val="0E1B8D"/>
                <w:lang w:eastAsia="en-GB"/>
              </w:rPr>
              <w:t> </w:t>
            </w:r>
          </w:p>
        </w:tc>
      </w:tr>
      <w:tr w:rsidR="00D20174" w:rsidRPr="00C15F04" w14:paraId="5A46E5CB" w14:textId="77777777" w:rsidTr="00521A0E">
        <w:trPr>
          <w:trHeight w:val="2144"/>
        </w:trPr>
        <w:tc>
          <w:tcPr>
            <w:tcW w:w="1422" w:type="dxa"/>
            <w:tcBorders>
              <w:top w:val="nil"/>
              <w:left w:val="single" w:sz="8" w:space="0" w:color="4F81BD"/>
              <w:bottom w:val="single" w:sz="8" w:space="0" w:color="4F81BD"/>
              <w:right w:val="single" w:sz="8" w:space="0" w:color="4F81BD"/>
            </w:tcBorders>
          </w:tcPr>
          <w:p w14:paraId="06E012E4" w14:textId="77777777" w:rsidR="00D20174" w:rsidRPr="00C15F04" w:rsidRDefault="00D20174" w:rsidP="00521A0E">
            <w:pPr>
              <w:jc w:val="left"/>
              <w:rPr>
                <w:rFonts w:asciiTheme="minorHAnsi" w:hAnsiTheme="minorHAnsi" w:cstheme="minorHAnsi"/>
                <w:szCs w:val="24"/>
                <w:lang w:eastAsia="en-GB"/>
              </w:rPr>
            </w:pPr>
            <w:r w:rsidRPr="00C15F04">
              <w:rPr>
                <w:rFonts w:asciiTheme="minorHAnsi" w:hAnsiTheme="minorHAnsi" w:cstheme="minorHAnsi"/>
                <w:szCs w:val="24"/>
                <w:lang w:eastAsia="en-GB"/>
              </w:rPr>
              <w:t>1)</w:t>
            </w:r>
          </w:p>
        </w:tc>
        <w:tc>
          <w:tcPr>
            <w:tcW w:w="3033" w:type="dxa"/>
            <w:tcBorders>
              <w:top w:val="nil"/>
              <w:left w:val="single" w:sz="8" w:space="0" w:color="4F81BD"/>
              <w:bottom w:val="single" w:sz="8" w:space="0" w:color="4F81BD"/>
              <w:right w:val="single" w:sz="8" w:space="0" w:color="4F81BD"/>
            </w:tcBorders>
            <w:shd w:val="clear" w:color="auto" w:fill="auto"/>
            <w:hideMark/>
          </w:tcPr>
          <w:p w14:paraId="5D416169" w14:textId="77777777" w:rsidR="00D20174" w:rsidRPr="00C15F04" w:rsidRDefault="00D20174" w:rsidP="00521A0E">
            <w:pPr>
              <w:jc w:val="left"/>
              <w:rPr>
                <w:rFonts w:asciiTheme="minorHAnsi" w:hAnsiTheme="minorHAnsi" w:cstheme="minorHAnsi"/>
                <w:szCs w:val="24"/>
                <w:lang w:eastAsia="en-GB"/>
              </w:rPr>
            </w:pPr>
            <w:r w:rsidRPr="00C15F04">
              <w:rPr>
                <w:rFonts w:asciiTheme="minorHAnsi" w:hAnsiTheme="minorHAnsi" w:cstheme="minorHAnsi"/>
                <w:b/>
                <w:bCs/>
                <w:szCs w:val="24"/>
                <w:lang w:eastAsia="en-GB"/>
              </w:rPr>
              <w:t>B-BBEE Requirements</w:t>
            </w:r>
          </w:p>
          <w:p w14:paraId="3042D5E8" w14:textId="77777777" w:rsidR="00D20174" w:rsidRPr="00C15F04" w:rsidRDefault="00D20174" w:rsidP="00521A0E">
            <w:pPr>
              <w:jc w:val="left"/>
              <w:rPr>
                <w:rFonts w:asciiTheme="minorHAnsi" w:hAnsiTheme="minorHAnsi" w:cstheme="minorHAnsi"/>
                <w:szCs w:val="24"/>
                <w:lang w:eastAsia="en-GB"/>
              </w:rPr>
            </w:pPr>
            <w:r w:rsidRPr="00C15F04">
              <w:rPr>
                <w:rFonts w:asciiTheme="minorHAnsi" w:hAnsiTheme="minorHAnsi" w:cstheme="minorHAnsi"/>
                <w:szCs w:val="24"/>
                <w:lang w:eastAsia="en-GB"/>
              </w:rPr>
              <w:t>Promotion of Transformational Objectives.</w:t>
            </w:r>
          </w:p>
        </w:tc>
        <w:tc>
          <w:tcPr>
            <w:tcW w:w="6602" w:type="dxa"/>
            <w:tcBorders>
              <w:top w:val="nil"/>
              <w:left w:val="nil"/>
              <w:bottom w:val="single" w:sz="8" w:space="0" w:color="4F81BD"/>
              <w:right w:val="single" w:sz="8" w:space="0" w:color="4F81BD"/>
            </w:tcBorders>
            <w:shd w:val="clear" w:color="auto" w:fill="auto"/>
            <w:vAlign w:val="center"/>
            <w:hideMark/>
          </w:tcPr>
          <w:p w14:paraId="0F14FA2E" w14:textId="77777777" w:rsidR="00D20174" w:rsidRPr="00F70E69" w:rsidRDefault="00D20174" w:rsidP="00521A0E">
            <w:pPr>
              <w:rPr>
                <w:rFonts w:cs="Calibri"/>
                <w:szCs w:val="24"/>
                <w:lang w:val="en-GB" w:eastAsia="en-GB"/>
              </w:rPr>
            </w:pPr>
            <w:r w:rsidRPr="00F70E69">
              <w:rPr>
                <w:rFonts w:asciiTheme="minorHAnsi" w:hAnsiTheme="minorHAnsi" w:cs="Calibri"/>
                <w:b/>
                <w:bCs/>
                <w:szCs w:val="24"/>
                <w:lang w:val="en-GB" w:eastAsia="en-GB"/>
              </w:rPr>
              <w:t>Evidence:</w:t>
            </w:r>
            <w:r w:rsidRPr="00F70E69">
              <w:rPr>
                <w:rFonts w:cs="Calibri"/>
                <w:b/>
                <w:bCs/>
                <w:szCs w:val="24"/>
                <w:lang w:val="en-GB" w:eastAsia="en-GB"/>
              </w:rPr>
              <w:br/>
            </w:r>
            <w:r w:rsidRPr="00F70E69">
              <w:rPr>
                <w:rFonts w:cs="Calibri"/>
                <w:szCs w:val="24"/>
                <w:lang w:val="en-GB" w:eastAsia="en-GB"/>
              </w:rPr>
              <w:t>The Bidder must provide a copy of the following relevant evidence for the Preferential Goal points which the Bidder qualifies for:</w:t>
            </w:r>
          </w:p>
          <w:p w14:paraId="32CE6278" w14:textId="205B4236" w:rsidR="00D20174" w:rsidRPr="00F70E69" w:rsidRDefault="00D20174" w:rsidP="005D703D">
            <w:pPr>
              <w:numPr>
                <w:ilvl w:val="0"/>
                <w:numId w:val="90"/>
              </w:numPr>
              <w:tabs>
                <w:tab w:val="num" w:pos="360"/>
              </w:tabs>
              <w:spacing w:after="0"/>
              <w:ind w:left="460" w:hanging="460"/>
              <w:jc w:val="left"/>
              <w:outlineLvl w:val="0"/>
              <w:rPr>
                <w:rFonts w:asciiTheme="minorHAnsi" w:hAnsiTheme="minorHAnsi" w:cs="Calibri"/>
                <w:szCs w:val="24"/>
                <w:lang w:val="en-GB"/>
              </w:rPr>
            </w:pPr>
            <w:r w:rsidRPr="00F70E69">
              <w:rPr>
                <w:rFonts w:asciiTheme="minorHAnsi" w:hAnsiTheme="minorHAnsi" w:cs="Calibri"/>
                <w:b/>
                <w:bCs/>
                <w:szCs w:val="24"/>
                <w:lang w:val="en-GB"/>
              </w:rPr>
              <w:t xml:space="preserve">Columns A, B, C and D in table </w:t>
            </w:r>
            <w:r w:rsidR="00AD7305" w:rsidRPr="00F70E69">
              <w:rPr>
                <w:rFonts w:asciiTheme="minorHAnsi" w:hAnsiTheme="minorHAnsi" w:cs="Calibri"/>
                <w:b/>
                <w:bCs/>
                <w:szCs w:val="24"/>
                <w:lang w:val="en-GB"/>
              </w:rPr>
              <w:t>12</w:t>
            </w:r>
            <w:r w:rsidRPr="00F70E69">
              <w:rPr>
                <w:rFonts w:asciiTheme="minorHAnsi" w:hAnsiTheme="minorHAnsi" w:cs="Calibri"/>
                <w:b/>
                <w:bCs/>
                <w:szCs w:val="24"/>
                <w:lang w:val="en-GB"/>
              </w:rPr>
              <w:t>:</w:t>
            </w:r>
          </w:p>
          <w:p w14:paraId="32A4726E" w14:textId="77777777" w:rsidR="00D20174" w:rsidRPr="00F70E69" w:rsidRDefault="00D20174" w:rsidP="00521A0E">
            <w:pPr>
              <w:spacing w:after="0"/>
              <w:ind w:left="460"/>
              <w:jc w:val="left"/>
              <w:outlineLvl w:val="0"/>
              <w:rPr>
                <w:rFonts w:asciiTheme="minorHAnsi" w:hAnsiTheme="minorHAnsi" w:cs="Calibri"/>
                <w:szCs w:val="24"/>
                <w:lang w:val="en-GB"/>
              </w:rPr>
            </w:pPr>
            <w:r w:rsidRPr="00F70E69">
              <w:rPr>
                <w:rFonts w:asciiTheme="minorHAnsi" w:hAnsiTheme="minorHAnsi"/>
                <w:bCs/>
                <w:szCs w:val="24"/>
                <w:lang w:val="en-GB"/>
              </w:rPr>
              <w:t xml:space="preserve">Copy of relevant proof of the following to confirm the B-BBEE status of the contributor </w:t>
            </w:r>
            <w:r w:rsidRPr="00F70E69">
              <w:rPr>
                <w:rFonts w:asciiTheme="minorHAnsi" w:hAnsiTheme="minorHAnsi" w:cs="Calibri"/>
                <w:szCs w:val="24"/>
                <w:lang w:val="en-GB"/>
              </w:rPr>
              <w:t xml:space="preserve">as defined in </w:t>
            </w:r>
            <w:r w:rsidRPr="00F70E69">
              <w:rPr>
                <w:rFonts w:asciiTheme="minorHAnsi" w:hAnsiTheme="minorHAnsi"/>
                <w:bCs/>
                <w:szCs w:val="24"/>
                <w:lang w:val="en-GB"/>
              </w:rPr>
              <w:t>the</w:t>
            </w:r>
            <w:r w:rsidRPr="00F70E69">
              <w:rPr>
                <w:rFonts w:asciiTheme="minorHAnsi" w:hAnsiTheme="minorHAnsi" w:cs="Calibri"/>
                <w:szCs w:val="24"/>
                <w:lang w:val="en-GB"/>
              </w:rPr>
              <w:t xml:space="preserve"> Broad-Based Black Economic Empowerment Act:</w:t>
            </w:r>
          </w:p>
          <w:p w14:paraId="69C6C1D2" w14:textId="30AAD57F" w:rsidR="00D20174" w:rsidRPr="00F70E69" w:rsidRDefault="00B04F2D" w:rsidP="00B04F2D">
            <w:pPr>
              <w:spacing w:after="0"/>
              <w:jc w:val="left"/>
              <w:outlineLvl w:val="0"/>
              <w:rPr>
                <w:rFonts w:asciiTheme="minorHAnsi" w:hAnsiTheme="minorHAnsi"/>
                <w:bCs/>
                <w:i/>
                <w:iCs/>
                <w:szCs w:val="24"/>
                <w:lang w:val="en-GB"/>
              </w:rPr>
            </w:pPr>
            <w:r w:rsidRPr="00F70E69">
              <w:rPr>
                <w:rFonts w:asciiTheme="minorHAnsi" w:hAnsiTheme="minorHAnsi"/>
                <w:b/>
                <w:i/>
                <w:iCs/>
                <w:szCs w:val="24"/>
                <w:lang w:val="en-GB"/>
              </w:rPr>
              <w:t xml:space="preserve">            </w:t>
            </w:r>
            <w:r w:rsidR="00D20174" w:rsidRPr="00F70E69">
              <w:rPr>
                <w:rFonts w:asciiTheme="minorHAnsi" w:hAnsiTheme="minorHAnsi"/>
                <w:b/>
                <w:i/>
                <w:iCs/>
                <w:szCs w:val="24"/>
                <w:lang w:val="en-GB"/>
              </w:rPr>
              <w:t>B-BBEE certificate</w:t>
            </w:r>
            <w:r w:rsidR="00D20174" w:rsidRPr="00F70E69">
              <w:rPr>
                <w:rFonts w:asciiTheme="minorHAnsi" w:hAnsiTheme="minorHAnsi"/>
                <w:bCs/>
                <w:i/>
                <w:iCs/>
                <w:szCs w:val="24"/>
                <w:lang w:val="en-GB"/>
              </w:rPr>
              <w:t xml:space="preserve"> (from a SANAS Accredited Agency the dtic);</w:t>
            </w:r>
          </w:p>
          <w:p w14:paraId="090689A8" w14:textId="77777777" w:rsidR="00D20174" w:rsidRPr="00F70E69" w:rsidRDefault="00D20174" w:rsidP="00521A0E">
            <w:pPr>
              <w:spacing w:after="0"/>
              <w:ind w:left="746"/>
              <w:jc w:val="left"/>
              <w:outlineLvl w:val="0"/>
              <w:rPr>
                <w:rFonts w:asciiTheme="minorHAnsi" w:hAnsiTheme="minorHAnsi"/>
                <w:b/>
                <w:szCs w:val="24"/>
                <w:lang w:val="en-GB"/>
              </w:rPr>
            </w:pPr>
            <w:r w:rsidRPr="00F70E69">
              <w:rPr>
                <w:rFonts w:asciiTheme="minorHAnsi" w:hAnsiTheme="minorHAnsi"/>
                <w:b/>
                <w:szCs w:val="24"/>
                <w:lang w:val="en-GB"/>
              </w:rPr>
              <w:t xml:space="preserve">or </w:t>
            </w:r>
          </w:p>
          <w:p w14:paraId="5ADBA8E1" w14:textId="77777777" w:rsidR="00D20174" w:rsidRPr="00F70E69" w:rsidRDefault="00D20174" w:rsidP="00521A0E">
            <w:pPr>
              <w:spacing w:after="0"/>
              <w:ind w:left="746"/>
              <w:jc w:val="left"/>
              <w:outlineLvl w:val="0"/>
              <w:rPr>
                <w:rFonts w:asciiTheme="minorHAnsi" w:hAnsiTheme="minorHAnsi" w:cs="Calibri"/>
                <w:bCs/>
                <w:szCs w:val="24"/>
                <w:lang w:val="en-GB"/>
              </w:rPr>
            </w:pPr>
            <w:r w:rsidRPr="00F70E69">
              <w:rPr>
                <w:rFonts w:asciiTheme="minorHAnsi" w:hAnsiTheme="minorHAnsi"/>
                <w:b/>
                <w:i/>
                <w:iCs/>
                <w:szCs w:val="24"/>
                <w:lang w:val="en-GB"/>
              </w:rPr>
              <w:t xml:space="preserve">Sworn affidavit </w:t>
            </w:r>
            <w:r w:rsidRPr="00F70E69">
              <w:rPr>
                <w:rFonts w:asciiTheme="minorHAnsi" w:hAnsiTheme="minorHAnsi"/>
                <w:bCs/>
                <w:szCs w:val="24"/>
                <w:lang w:val="en-GB"/>
              </w:rPr>
              <w:t>in the format provided by CIPC -</w:t>
            </w:r>
            <w:r w:rsidRPr="00F70E69">
              <w:rPr>
                <w:rFonts w:asciiTheme="minorHAnsi" w:hAnsiTheme="minorHAnsi"/>
                <w:b/>
                <w:i/>
                <w:iCs/>
                <w:szCs w:val="24"/>
                <w:lang w:val="en-GB"/>
              </w:rPr>
              <w:t xml:space="preserve"> Applicable to EMEs and QSEs only;</w:t>
            </w:r>
          </w:p>
          <w:p w14:paraId="37EA9814" w14:textId="77777777" w:rsidR="00D20174" w:rsidRPr="00F70E69" w:rsidRDefault="00D20174" w:rsidP="00521A0E">
            <w:pPr>
              <w:spacing w:after="0"/>
              <w:ind w:left="460"/>
              <w:jc w:val="left"/>
              <w:outlineLvl w:val="0"/>
              <w:rPr>
                <w:rFonts w:asciiTheme="minorHAnsi" w:hAnsiTheme="minorHAnsi" w:cs="Calibri"/>
                <w:szCs w:val="24"/>
                <w:lang w:val="en-GB"/>
              </w:rPr>
            </w:pPr>
            <w:r w:rsidRPr="00F70E69">
              <w:rPr>
                <w:rFonts w:asciiTheme="minorHAnsi" w:hAnsiTheme="minorHAnsi" w:cs="Calibri"/>
                <w:b/>
                <w:bCs/>
                <w:szCs w:val="24"/>
                <w:lang w:val="en-GB"/>
              </w:rPr>
              <w:t>and/ or</w:t>
            </w:r>
          </w:p>
          <w:p w14:paraId="3DD91706" w14:textId="6807E4B6" w:rsidR="00D20174" w:rsidRPr="00F70E69" w:rsidRDefault="00D20174" w:rsidP="005D703D">
            <w:pPr>
              <w:numPr>
                <w:ilvl w:val="0"/>
                <w:numId w:val="90"/>
              </w:numPr>
              <w:tabs>
                <w:tab w:val="num" w:pos="360"/>
              </w:tabs>
              <w:spacing w:after="0"/>
              <w:ind w:left="460" w:hanging="460"/>
              <w:jc w:val="left"/>
              <w:outlineLvl w:val="0"/>
              <w:rPr>
                <w:rFonts w:asciiTheme="minorHAnsi" w:hAnsiTheme="minorHAnsi" w:cs="Calibri"/>
                <w:b/>
                <w:bCs/>
                <w:szCs w:val="24"/>
                <w:lang w:val="en-GB"/>
              </w:rPr>
            </w:pPr>
            <w:r w:rsidRPr="00F70E69">
              <w:rPr>
                <w:rFonts w:asciiTheme="minorHAnsi" w:hAnsiTheme="minorHAnsi" w:cs="Calibri"/>
                <w:b/>
                <w:bCs/>
                <w:szCs w:val="24"/>
                <w:lang w:val="en-GB"/>
              </w:rPr>
              <w:t xml:space="preserve">Column D in tables </w:t>
            </w:r>
            <w:r w:rsidR="00AD7305" w:rsidRPr="00F70E69">
              <w:rPr>
                <w:rFonts w:asciiTheme="minorHAnsi" w:hAnsiTheme="minorHAnsi" w:cs="Calibri"/>
                <w:b/>
                <w:bCs/>
                <w:szCs w:val="24"/>
                <w:lang w:val="en-GB"/>
              </w:rPr>
              <w:t>12</w:t>
            </w:r>
            <w:r w:rsidRPr="00F70E69">
              <w:rPr>
                <w:rFonts w:asciiTheme="minorHAnsi" w:hAnsiTheme="minorHAnsi" w:cs="Calibri"/>
                <w:b/>
                <w:bCs/>
                <w:szCs w:val="24"/>
                <w:lang w:val="en-GB"/>
              </w:rPr>
              <w:t>:</w:t>
            </w:r>
          </w:p>
          <w:p w14:paraId="4C552043" w14:textId="77777777" w:rsidR="00D20174" w:rsidRPr="00F70E69" w:rsidRDefault="00D20174" w:rsidP="00521A0E">
            <w:pPr>
              <w:spacing w:after="0"/>
              <w:ind w:left="460"/>
              <w:jc w:val="left"/>
              <w:outlineLvl w:val="0"/>
              <w:rPr>
                <w:rFonts w:asciiTheme="minorHAnsi" w:hAnsiTheme="minorHAnsi"/>
                <w:bCs/>
                <w:szCs w:val="24"/>
                <w:lang w:val="en-GB"/>
              </w:rPr>
            </w:pPr>
            <w:r w:rsidRPr="00F70E69">
              <w:rPr>
                <w:rFonts w:asciiTheme="minorHAnsi" w:hAnsiTheme="minorHAnsi"/>
                <w:bCs/>
                <w:szCs w:val="24"/>
                <w:lang w:val="en-GB"/>
              </w:rPr>
              <w:t xml:space="preserve">Copy of </w:t>
            </w:r>
            <w:r w:rsidRPr="00F70E69">
              <w:rPr>
                <w:rFonts w:asciiTheme="minorHAnsi" w:hAnsiTheme="minorHAnsi"/>
                <w:b/>
                <w:i/>
                <w:iCs/>
                <w:szCs w:val="24"/>
                <w:lang w:val="en-GB"/>
              </w:rPr>
              <w:t>South African Identification Document (ID</w:t>
            </w:r>
            <w:r w:rsidRPr="00F70E69">
              <w:rPr>
                <w:rFonts w:asciiTheme="minorHAnsi" w:hAnsiTheme="minorHAnsi"/>
                <w:bCs/>
                <w:szCs w:val="24"/>
                <w:lang w:val="en-GB"/>
              </w:rPr>
              <w:t xml:space="preserve">); </w:t>
            </w:r>
          </w:p>
          <w:p w14:paraId="78C3976F" w14:textId="77777777" w:rsidR="00D20174" w:rsidRPr="00F70E69" w:rsidRDefault="00D20174" w:rsidP="00521A0E">
            <w:pPr>
              <w:spacing w:after="0"/>
              <w:ind w:left="460"/>
              <w:jc w:val="left"/>
              <w:outlineLvl w:val="0"/>
              <w:rPr>
                <w:rFonts w:asciiTheme="minorHAnsi" w:hAnsiTheme="minorHAnsi"/>
                <w:bCs/>
                <w:szCs w:val="24"/>
                <w:lang w:val="en-GB"/>
              </w:rPr>
            </w:pPr>
            <w:r w:rsidRPr="00F70E69">
              <w:rPr>
                <w:rFonts w:asciiTheme="minorHAnsi" w:hAnsiTheme="minorHAnsi"/>
                <w:b/>
                <w:szCs w:val="24"/>
                <w:lang w:val="en-GB"/>
              </w:rPr>
              <w:t>and/ or</w:t>
            </w:r>
          </w:p>
          <w:p w14:paraId="02956926" w14:textId="11DE04D1" w:rsidR="00D20174" w:rsidRPr="00F70E69" w:rsidRDefault="00D20174" w:rsidP="005D703D">
            <w:pPr>
              <w:numPr>
                <w:ilvl w:val="0"/>
                <w:numId w:val="90"/>
              </w:numPr>
              <w:tabs>
                <w:tab w:val="num" w:pos="360"/>
              </w:tabs>
              <w:spacing w:after="0"/>
              <w:ind w:left="460" w:hanging="460"/>
              <w:jc w:val="left"/>
              <w:outlineLvl w:val="0"/>
              <w:rPr>
                <w:rFonts w:asciiTheme="minorHAnsi" w:hAnsiTheme="minorHAnsi" w:cs="Calibri"/>
                <w:b/>
                <w:bCs/>
                <w:szCs w:val="24"/>
                <w:lang w:val="en-GB"/>
              </w:rPr>
            </w:pPr>
            <w:r w:rsidRPr="00F70E69">
              <w:rPr>
                <w:rFonts w:asciiTheme="minorHAnsi" w:hAnsiTheme="minorHAnsi" w:cs="Calibri"/>
                <w:b/>
                <w:bCs/>
                <w:szCs w:val="24"/>
                <w:lang w:val="en-GB"/>
              </w:rPr>
              <w:t xml:space="preserve">Column E in tables </w:t>
            </w:r>
            <w:r w:rsidR="00AD7305" w:rsidRPr="00F70E69">
              <w:rPr>
                <w:rFonts w:asciiTheme="minorHAnsi" w:hAnsiTheme="minorHAnsi" w:cs="Calibri"/>
                <w:b/>
                <w:bCs/>
                <w:szCs w:val="24"/>
                <w:lang w:val="en-GB"/>
              </w:rPr>
              <w:t>12</w:t>
            </w:r>
            <w:r w:rsidRPr="00F70E69">
              <w:rPr>
                <w:rFonts w:asciiTheme="minorHAnsi" w:hAnsiTheme="minorHAnsi" w:cs="Calibri"/>
                <w:b/>
                <w:bCs/>
                <w:szCs w:val="24"/>
                <w:lang w:val="en-GB"/>
              </w:rPr>
              <w:t>:</w:t>
            </w:r>
          </w:p>
          <w:p w14:paraId="38EF98F8" w14:textId="77777777" w:rsidR="00D20174" w:rsidRPr="00F70E69" w:rsidRDefault="00D20174" w:rsidP="00521A0E">
            <w:pPr>
              <w:spacing w:after="0"/>
              <w:ind w:left="460"/>
              <w:jc w:val="left"/>
              <w:outlineLvl w:val="0"/>
              <w:rPr>
                <w:rFonts w:asciiTheme="minorHAnsi" w:hAnsiTheme="minorHAnsi" w:cs="Calibri"/>
                <w:szCs w:val="24"/>
                <w:lang w:val="en-GB"/>
              </w:rPr>
            </w:pPr>
            <w:r w:rsidRPr="00F70E69">
              <w:rPr>
                <w:rFonts w:asciiTheme="minorHAnsi" w:hAnsiTheme="minorHAnsi"/>
                <w:bCs/>
                <w:szCs w:val="24"/>
                <w:lang w:val="en-GB"/>
              </w:rPr>
              <w:lastRenderedPageBreak/>
              <w:t xml:space="preserve">Copy of </w:t>
            </w:r>
            <w:r w:rsidRPr="00F70E69">
              <w:rPr>
                <w:rFonts w:asciiTheme="minorHAnsi" w:hAnsiTheme="minorHAnsi"/>
                <w:b/>
                <w:i/>
                <w:iCs/>
                <w:szCs w:val="24"/>
                <w:lang w:val="en-GB"/>
              </w:rPr>
              <w:t>Medical Certificate</w:t>
            </w:r>
            <w:r w:rsidRPr="00F70E69">
              <w:rPr>
                <w:rFonts w:asciiTheme="minorHAnsi" w:hAnsiTheme="minorHAnsi"/>
                <w:bCs/>
                <w:szCs w:val="24"/>
                <w:lang w:val="en-GB"/>
              </w:rPr>
              <w:t xml:space="preserve"> </w:t>
            </w:r>
            <w:r w:rsidRPr="00F70E69">
              <w:rPr>
                <w:rFonts w:asciiTheme="minorHAnsi" w:hAnsiTheme="minorHAnsi"/>
                <w:b/>
                <w:i/>
                <w:iCs/>
                <w:szCs w:val="24"/>
                <w:lang w:val="en-GB"/>
              </w:rPr>
              <w:t xml:space="preserve">clearly indicating the disability in line with the B-BBEE status claimed </w:t>
            </w:r>
            <w:r w:rsidRPr="00F70E69">
              <w:rPr>
                <w:rFonts w:asciiTheme="minorHAnsi" w:hAnsiTheme="minorHAnsi" w:cs="Calibri"/>
                <w:b/>
                <w:i/>
                <w:iCs/>
                <w:szCs w:val="24"/>
                <w:lang w:val="en-GB"/>
              </w:rPr>
              <w:t xml:space="preserve">as defined in </w:t>
            </w:r>
            <w:r w:rsidRPr="00F70E69">
              <w:rPr>
                <w:rFonts w:asciiTheme="minorHAnsi" w:hAnsiTheme="minorHAnsi"/>
                <w:b/>
                <w:i/>
                <w:iCs/>
                <w:szCs w:val="24"/>
                <w:lang w:val="en-GB"/>
              </w:rPr>
              <w:t>the</w:t>
            </w:r>
            <w:r w:rsidRPr="00F70E69">
              <w:rPr>
                <w:rFonts w:asciiTheme="minorHAnsi" w:hAnsiTheme="minorHAnsi" w:cs="Calibri"/>
                <w:b/>
                <w:i/>
                <w:iCs/>
                <w:szCs w:val="24"/>
                <w:lang w:val="en-GB"/>
              </w:rPr>
              <w:t xml:space="preserve"> Broad-Based Black Economic Empowerment Act</w:t>
            </w:r>
            <w:r w:rsidRPr="00F70E69">
              <w:rPr>
                <w:rFonts w:asciiTheme="minorHAnsi" w:hAnsiTheme="minorHAnsi" w:cs="Calibri"/>
                <w:szCs w:val="24"/>
                <w:lang w:val="en-GB"/>
              </w:rPr>
              <w:t>.</w:t>
            </w:r>
          </w:p>
          <w:p w14:paraId="5ACC247B" w14:textId="77777777" w:rsidR="00D20174" w:rsidRPr="00F70E69" w:rsidRDefault="00D20174" w:rsidP="00521A0E">
            <w:pPr>
              <w:spacing w:after="0"/>
              <w:ind w:left="460"/>
              <w:jc w:val="left"/>
              <w:outlineLvl w:val="0"/>
              <w:rPr>
                <w:rFonts w:asciiTheme="minorHAnsi" w:hAnsiTheme="minorHAnsi"/>
                <w:bCs/>
                <w:szCs w:val="24"/>
                <w:lang w:val="en-GB"/>
              </w:rPr>
            </w:pPr>
          </w:p>
          <w:p w14:paraId="64A070FA" w14:textId="77777777" w:rsidR="00D20174" w:rsidRPr="00F70E69" w:rsidRDefault="00D20174" w:rsidP="00521A0E">
            <w:pPr>
              <w:jc w:val="left"/>
              <w:rPr>
                <w:rFonts w:cs="Calibri"/>
                <w:b/>
                <w:bCs/>
                <w:lang w:val="en-GB"/>
              </w:rPr>
            </w:pPr>
            <w:r w:rsidRPr="00F70E69">
              <w:rPr>
                <w:rFonts w:cs="Calibri"/>
                <w:b/>
                <w:bCs/>
                <w:lang w:val="en-GB"/>
              </w:rPr>
              <w:t>Note:</w:t>
            </w:r>
          </w:p>
          <w:p w14:paraId="7A1B0F0B" w14:textId="77777777" w:rsidR="00D20174" w:rsidRPr="00F70E69" w:rsidRDefault="00D20174" w:rsidP="00521A0E">
            <w:pPr>
              <w:jc w:val="left"/>
              <w:rPr>
                <w:bCs/>
                <w:szCs w:val="24"/>
                <w:lang w:val="en-GB"/>
              </w:rPr>
            </w:pPr>
            <w:r w:rsidRPr="00F70E69">
              <w:rPr>
                <w:bCs/>
                <w:szCs w:val="24"/>
                <w:lang w:val="en-GB"/>
              </w:rPr>
              <w:t>The CIPC (Companies and Intellectual Property Commission) registration documents will also be used as evidence to confirm compliance to the Preferential procurement requirements as part of the evaluation process.</w:t>
            </w:r>
          </w:p>
          <w:p w14:paraId="7B1D0C3C" w14:textId="77777777" w:rsidR="00D20174" w:rsidRPr="00F70E69" w:rsidRDefault="00D20174" w:rsidP="00521A0E">
            <w:pPr>
              <w:jc w:val="left"/>
              <w:rPr>
                <w:rFonts w:cs="Calibri"/>
                <w:b/>
                <w:bCs/>
                <w:szCs w:val="24"/>
                <w:lang w:val="en-GB" w:eastAsia="en-GB"/>
              </w:rPr>
            </w:pPr>
          </w:p>
          <w:p w14:paraId="41C52DA6" w14:textId="7843AC75" w:rsidR="00D20174" w:rsidRPr="00F70E69" w:rsidRDefault="00D20174" w:rsidP="00521A0E">
            <w:pPr>
              <w:jc w:val="left"/>
              <w:rPr>
                <w:rFonts w:asciiTheme="minorHAnsi" w:hAnsiTheme="minorHAnsi" w:cstheme="minorHAnsi"/>
                <w:szCs w:val="24"/>
                <w:lang w:eastAsia="en-GB"/>
              </w:rPr>
            </w:pPr>
            <w:r w:rsidRPr="00F70E69">
              <w:rPr>
                <w:rFonts w:cs="Calibri"/>
                <w:b/>
                <w:bCs/>
                <w:szCs w:val="24"/>
                <w:lang w:val="en-GB" w:eastAsia="en-GB"/>
              </w:rPr>
              <w:t>Points allocation:</w:t>
            </w:r>
            <w:r w:rsidRPr="00F70E69">
              <w:rPr>
                <w:rFonts w:cs="Calibri"/>
                <w:b/>
                <w:bCs/>
                <w:szCs w:val="24"/>
                <w:lang w:val="en-GB" w:eastAsia="en-GB"/>
              </w:rPr>
              <w:br/>
            </w:r>
            <w:r w:rsidRPr="00F70E69">
              <w:rPr>
                <w:rFonts w:cs="Calibri"/>
                <w:szCs w:val="24"/>
                <w:lang w:val="en-GB" w:eastAsia="en-GB"/>
              </w:rPr>
              <w:t>Points will be allocated for bidders that meets the requirements as indicated in</w:t>
            </w:r>
            <w:r w:rsidRPr="00F70E69">
              <w:rPr>
                <w:rFonts w:cs="Calibri"/>
                <w:sz w:val="23"/>
                <w:szCs w:val="23"/>
                <w:lang w:val="en-GB"/>
              </w:rPr>
              <w:t xml:space="preserve"> </w:t>
            </w:r>
            <w:r w:rsidRPr="00F70E69" w:rsidDel="00FC1EAF">
              <w:rPr>
                <w:rFonts w:cs="Calibri"/>
                <w:b/>
                <w:bCs/>
                <w:sz w:val="23"/>
                <w:szCs w:val="23"/>
                <w:lang w:val="en-GB"/>
              </w:rPr>
              <w:t>table</w:t>
            </w:r>
            <w:r w:rsidRPr="00F70E69">
              <w:rPr>
                <w:rFonts w:cs="Calibri"/>
                <w:b/>
                <w:bCs/>
                <w:sz w:val="23"/>
                <w:szCs w:val="23"/>
                <w:lang w:val="en-GB"/>
              </w:rPr>
              <w:t xml:space="preserve"> </w:t>
            </w:r>
            <w:r w:rsidR="00AD7305" w:rsidRPr="00F70E69">
              <w:rPr>
                <w:rFonts w:cs="Calibri"/>
                <w:b/>
                <w:bCs/>
                <w:sz w:val="23"/>
                <w:szCs w:val="23"/>
                <w:lang w:val="en-GB"/>
              </w:rPr>
              <w:t>12</w:t>
            </w:r>
            <w:r w:rsidRPr="00F70E69">
              <w:rPr>
                <w:rFonts w:cs="Calibri"/>
                <w:b/>
                <w:bCs/>
                <w:sz w:val="23"/>
                <w:szCs w:val="23"/>
                <w:lang w:val="en-GB"/>
              </w:rPr>
              <w:t xml:space="preserve"> </w:t>
            </w:r>
            <w:r w:rsidRPr="00F70E69">
              <w:rPr>
                <w:rFonts w:cs="Calibri"/>
                <w:b/>
                <w:bCs/>
                <w:szCs w:val="24"/>
                <w:lang w:val="en-GB" w:eastAsia="en-GB"/>
              </w:rPr>
              <w:t xml:space="preserve">in section </w:t>
            </w:r>
            <w:r w:rsidR="00F70E69" w:rsidRPr="00F70E69">
              <w:rPr>
                <w:rFonts w:cs="Calibri"/>
                <w:b/>
                <w:bCs/>
                <w:szCs w:val="24"/>
                <w:lang w:val="en-GB" w:eastAsia="en-GB"/>
              </w:rPr>
              <w:t>4.7.1</w:t>
            </w:r>
            <w:r w:rsidRPr="00F70E69">
              <w:rPr>
                <w:rFonts w:cs="Calibri"/>
                <w:szCs w:val="24"/>
                <w:lang w:val="en-GB" w:eastAsia="en-GB"/>
              </w:rPr>
              <w:t>.</w:t>
            </w:r>
          </w:p>
        </w:tc>
        <w:tc>
          <w:tcPr>
            <w:tcW w:w="3402" w:type="dxa"/>
            <w:tcBorders>
              <w:top w:val="nil"/>
              <w:left w:val="nil"/>
              <w:bottom w:val="single" w:sz="8" w:space="0" w:color="4F81BD"/>
              <w:right w:val="single" w:sz="8" w:space="0" w:color="4F81BD"/>
            </w:tcBorders>
            <w:shd w:val="clear" w:color="auto" w:fill="auto"/>
            <w:hideMark/>
          </w:tcPr>
          <w:p w14:paraId="4475122B" w14:textId="06F8408E" w:rsidR="00D20174" w:rsidRPr="00C15F04" w:rsidRDefault="00D20174" w:rsidP="00521A0E">
            <w:pPr>
              <w:jc w:val="left"/>
              <w:rPr>
                <w:rFonts w:asciiTheme="minorHAnsi" w:hAnsiTheme="minorHAnsi" w:cstheme="minorHAnsi"/>
                <w:color w:val="FF0000"/>
                <w:szCs w:val="24"/>
                <w:lang w:eastAsia="en-GB"/>
              </w:rPr>
            </w:pPr>
            <w:r w:rsidRPr="00C15F04">
              <w:rPr>
                <w:rFonts w:asciiTheme="minorHAnsi" w:hAnsiTheme="minorHAnsi" w:cstheme="minorHAnsi"/>
                <w:color w:val="FF0000"/>
                <w:szCs w:val="24"/>
                <w:lang w:eastAsia="en-GB"/>
              </w:rPr>
              <w:lastRenderedPageBreak/>
              <w:t xml:space="preserve">&lt;provide unique reference to locate substantiating evidence in the bid response – </w:t>
            </w:r>
            <w:r w:rsidRPr="00C15F04">
              <w:rPr>
                <w:rFonts w:asciiTheme="minorHAnsi" w:hAnsiTheme="minorHAnsi" w:cstheme="minorHAnsi"/>
                <w:b/>
                <w:bCs/>
                <w:color w:val="FF0000"/>
                <w:szCs w:val="24"/>
                <w:lang w:eastAsia="en-GB"/>
              </w:rPr>
              <w:t>Annex A</w:t>
            </w:r>
            <w:r w:rsidRPr="004261A5">
              <w:rPr>
                <w:rFonts w:asciiTheme="minorHAnsi" w:hAnsiTheme="minorHAnsi" w:cstheme="minorHAnsi"/>
                <w:b/>
                <w:bCs/>
                <w:color w:val="FF0000"/>
                <w:szCs w:val="24"/>
                <w:lang w:eastAsia="en-GB"/>
              </w:rPr>
              <w:t xml:space="preserve">, section </w:t>
            </w:r>
            <w:r w:rsidR="00C1674C" w:rsidRPr="004261A5">
              <w:rPr>
                <w:rFonts w:asciiTheme="minorHAnsi" w:hAnsiTheme="minorHAnsi" w:cstheme="minorHAnsi"/>
                <w:b/>
                <w:bCs/>
                <w:color w:val="FF0000"/>
                <w:szCs w:val="24"/>
                <w:lang w:eastAsia="en-GB"/>
              </w:rPr>
              <w:t>5.7</w:t>
            </w:r>
            <w:r w:rsidRPr="004261A5">
              <w:rPr>
                <w:rFonts w:asciiTheme="minorHAnsi" w:hAnsiTheme="minorHAnsi" w:cstheme="minorHAnsi"/>
                <w:color w:val="FF0000"/>
                <w:szCs w:val="24"/>
                <w:lang w:eastAsia="en-GB"/>
              </w:rPr>
              <w:t>&gt;</w:t>
            </w:r>
          </w:p>
        </w:tc>
      </w:tr>
    </w:tbl>
    <w:p w14:paraId="6CEA8558" w14:textId="77777777" w:rsidR="00D20174" w:rsidRPr="00C15F04" w:rsidRDefault="00D20174" w:rsidP="00D20174">
      <w:pPr>
        <w:rPr>
          <w:rFonts w:asciiTheme="minorHAnsi" w:hAnsiTheme="minorHAnsi" w:cstheme="minorHAnsi"/>
        </w:rPr>
        <w:sectPr w:rsidR="00D20174" w:rsidRPr="00C15F04" w:rsidSect="00BD4AE6">
          <w:pgSz w:w="16840" w:h="11900" w:orient="landscape"/>
          <w:pgMar w:top="1134" w:right="6213" w:bottom="1134" w:left="1134" w:header="680" w:footer="680" w:gutter="0"/>
          <w:cols w:space="708"/>
          <w:docGrid w:linePitch="360"/>
        </w:sectPr>
      </w:pPr>
    </w:p>
    <w:p w14:paraId="288589E1" w14:textId="72E30AA2" w:rsidR="006E2921" w:rsidRPr="00B13B0A" w:rsidRDefault="006E2921" w:rsidP="006E2921">
      <w:pPr>
        <w:rPr>
          <w:rFonts w:cs="Calibri"/>
          <w:sz w:val="21"/>
          <w:szCs w:val="21"/>
          <w:lang w:eastAsia="en-GB"/>
        </w:rPr>
      </w:pPr>
      <w:r w:rsidRPr="00B13B0A">
        <w:rPr>
          <w:rFonts w:cs="Calibri"/>
          <w:b/>
          <w:bCs/>
          <w:sz w:val="21"/>
          <w:szCs w:val="21"/>
          <w:lang w:eastAsia="en-GB"/>
        </w:rPr>
        <w:lastRenderedPageBreak/>
        <w:t xml:space="preserve">Table </w:t>
      </w:r>
      <w:r w:rsidR="00A616B8">
        <w:rPr>
          <w:rFonts w:cs="Calibri"/>
          <w:b/>
          <w:bCs/>
          <w:sz w:val="21"/>
          <w:szCs w:val="21"/>
          <w:lang w:eastAsia="en-GB"/>
        </w:rPr>
        <w:t>1</w:t>
      </w:r>
      <w:r w:rsidR="00242A39">
        <w:rPr>
          <w:rFonts w:cs="Calibri"/>
          <w:b/>
          <w:bCs/>
          <w:sz w:val="21"/>
          <w:szCs w:val="21"/>
          <w:lang w:eastAsia="en-GB"/>
        </w:rPr>
        <w:t>2</w:t>
      </w:r>
      <w:r w:rsidRPr="00B13B0A">
        <w:rPr>
          <w:rFonts w:cs="Calibri"/>
          <w:b/>
          <w:bCs/>
          <w:sz w:val="21"/>
          <w:szCs w:val="21"/>
          <w:lang w:eastAsia="en-GB"/>
        </w:rPr>
        <w:t xml:space="preserve">: </w:t>
      </w:r>
      <w:r w:rsidRPr="00B13B0A">
        <w:rPr>
          <w:rFonts w:cs="Calibri"/>
          <w:sz w:val="21"/>
          <w:szCs w:val="21"/>
          <w:lang w:eastAsia="en-GB"/>
        </w:rPr>
        <w:t>B-BBEE Points as part of the Preference Goal requirements</w:t>
      </w:r>
      <w:r w:rsidRPr="00B13B0A">
        <w:rPr>
          <w:rFonts w:cs="Calibri"/>
          <w:color w:val="0E1B8D"/>
          <w:sz w:val="21"/>
          <w:szCs w:val="21"/>
          <w:lang w:eastAsia="en-GB"/>
        </w:rPr>
        <w:t xml:space="preserve"> </w:t>
      </w:r>
      <w:r w:rsidRPr="00B13B0A">
        <w:rPr>
          <w:rFonts w:cs="Calibri"/>
          <w:sz w:val="21"/>
          <w:szCs w:val="21"/>
          <w:lang w:eastAsia="en-GB"/>
        </w:rPr>
        <w:t xml:space="preserve">(Preferential Goal Requirements for </w:t>
      </w:r>
      <w:r w:rsidRPr="00A30AF9">
        <w:rPr>
          <w:rFonts w:cs="Calibri"/>
          <w:b/>
          <w:bCs/>
          <w:sz w:val="21"/>
          <w:szCs w:val="21"/>
          <w:lang w:eastAsia="en-GB"/>
        </w:rPr>
        <w:t>(90/10) system</w:t>
      </w:r>
      <w:r w:rsidRPr="00B13B0A">
        <w:rPr>
          <w:rFonts w:cs="Calibri"/>
          <w:sz w:val="21"/>
          <w:szCs w:val="21"/>
          <w:lang w:eastAsia="en-GB"/>
        </w:rPr>
        <w:t>)</w:t>
      </w:r>
    </w:p>
    <w:p w14:paraId="26073430" w14:textId="77777777" w:rsidR="006E2921" w:rsidRDefault="006E2921" w:rsidP="006E2921">
      <w:pPr>
        <w:rPr>
          <w:rFonts w:cs="Calibri"/>
          <w:b/>
          <w:color w:val="FF0000"/>
          <w:kern w:val="24"/>
          <w:sz w:val="20"/>
          <w:szCs w:val="20"/>
          <w:lang w:eastAsia="en-GB"/>
        </w:rPr>
      </w:pPr>
      <w:r w:rsidRPr="00B13B0A">
        <w:rPr>
          <w:rFonts w:cs="Calibri"/>
          <w:b/>
          <w:color w:val="FF0000"/>
          <w:kern w:val="24"/>
          <w:sz w:val="20"/>
          <w:szCs w:val="20"/>
          <w:lang w:eastAsia="en-GB"/>
        </w:rPr>
        <w:t>Note: Bidder to select the section for points they wish to claim (Mark as Y=Yes) in the table below.</w:t>
      </w:r>
    </w:p>
    <w:tbl>
      <w:tblPr>
        <w:tblW w:w="17784" w:type="dxa"/>
        <w:tblInd w:w="108" w:type="dxa"/>
        <w:tblLayout w:type="fixed"/>
        <w:tblLook w:val="04A0" w:firstRow="1" w:lastRow="0" w:firstColumn="1" w:lastColumn="0" w:noHBand="0" w:noVBand="1"/>
      </w:tblPr>
      <w:tblGrid>
        <w:gridCol w:w="236"/>
        <w:gridCol w:w="1357"/>
        <w:gridCol w:w="2410"/>
        <w:gridCol w:w="1134"/>
        <w:gridCol w:w="2347"/>
        <w:gridCol w:w="2000"/>
        <w:gridCol w:w="1440"/>
        <w:gridCol w:w="1584"/>
        <w:gridCol w:w="709"/>
        <w:gridCol w:w="1843"/>
        <w:gridCol w:w="2724"/>
      </w:tblGrid>
      <w:tr w:rsidR="006E2921" w:rsidRPr="00CA6602" w14:paraId="61895D09" w14:textId="77777777" w:rsidTr="00521A0E">
        <w:trPr>
          <w:trHeight w:val="340"/>
        </w:trPr>
        <w:tc>
          <w:tcPr>
            <w:tcW w:w="236" w:type="dxa"/>
            <w:tcBorders>
              <w:top w:val="nil"/>
              <w:left w:val="nil"/>
              <w:bottom w:val="nil"/>
              <w:right w:val="nil"/>
            </w:tcBorders>
            <w:shd w:val="clear" w:color="auto" w:fill="auto"/>
            <w:noWrap/>
            <w:vAlign w:val="bottom"/>
            <w:hideMark/>
          </w:tcPr>
          <w:p w14:paraId="7D69D8CB" w14:textId="77777777" w:rsidR="006E2921" w:rsidRPr="00B447B8" w:rsidRDefault="006E2921" w:rsidP="00521A0E">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nil"/>
              <w:bottom w:val="nil"/>
              <w:right w:val="nil"/>
            </w:tcBorders>
            <w:shd w:val="clear" w:color="auto" w:fill="auto"/>
            <w:noWrap/>
            <w:vAlign w:val="bottom"/>
            <w:hideMark/>
          </w:tcPr>
          <w:p w14:paraId="60AEEF43" w14:textId="77777777" w:rsidR="006E2921" w:rsidRPr="00B447B8" w:rsidRDefault="006E2921" w:rsidP="00521A0E">
            <w:pPr>
              <w:spacing w:after="0" w:line="240" w:lineRule="auto"/>
              <w:jc w:val="left"/>
              <w:rPr>
                <w:rFonts w:ascii="Times New Roman" w:eastAsia="Times New Roman" w:hAnsi="Times New Roman" w:cs="Times New Roman"/>
                <w:sz w:val="20"/>
                <w:szCs w:val="20"/>
                <w:lang w:eastAsia="en-GB"/>
              </w:rPr>
            </w:pPr>
          </w:p>
        </w:tc>
        <w:tc>
          <w:tcPr>
            <w:tcW w:w="2410" w:type="dxa"/>
            <w:tcBorders>
              <w:top w:val="nil"/>
              <w:left w:val="nil"/>
              <w:bottom w:val="nil"/>
              <w:right w:val="nil"/>
            </w:tcBorders>
            <w:shd w:val="clear" w:color="auto" w:fill="auto"/>
            <w:noWrap/>
            <w:vAlign w:val="bottom"/>
            <w:hideMark/>
          </w:tcPr>
          <w:p w14:paraId="321DBF92" w14:textId="77777777" w:rsidR="006E2921" w:rsidRPr="00B447B8" w:rsidRDefault="006E2921" w:rsidP="00521A0E">
            <w:pPr>
              <w:spacing w:after="0" w:line="240" w:lineRule="auto"/>
              <w:jc w:val="left"/>
              <w:rPr>
                <w:rFonts w:ascii="Times New Roman" w:eastAsia="Times New Roman" w:hAnsi="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3A4B22E6" w14:textId="77777777" w:rsidR="006E2921" w:rsidRPr="00B447B8" w:rsidRDefault="006E2921" w:rsidP="00521A0E">
            <w:pPr>
              <w:spacing w:after="0" w:line="240" w:lineRule="auto"/>
              <w:jc w:val="left"/>
              <w:rPr>
                <w:rFonts w:ascii="Times New Roman" w:eastAsia="Times New Roman" w:hAnsi="Times New Roman" w:cs="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6F86A9BE"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xml:space="preserve">Ownership </w:t>
            </w:r>
          </w:p>
        </w:tc>
        <w:tc>
          <w:tcPr>
            <w:tcW w:w="709" w:type="dxa"/>
            <w:tcBorders>
              <w:top w:val="nil"/>
              <w:left w:val="nil"/>
              <w:bottom w:val="nil"/>
              <w:right w:val="nil"/>
            </w:tcBorders>
            <w:shd w:val="clear" w:color="auto" w:fill="auto"/>
            <w:noWrap/>
            <w:vAlign w:val="bottom"/>
            <w:hideMark/>
          </w:tcPr>
          <w:p w14:paraId="1C2AD636"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p>
        </w:tc>
        <w:tc>
          <w:tcPr>
            <w:tcW w:w="1843" w:type="dxa"/>
            <w:tcBorders>
              <w:top w:val="nil"/>
              <w:left w:val="nil"/>
              <w:bottom w:val="nil"/>
              <w:right w:val="nil"/>
            </w:tcBorders>
            <w:shd w:val="clear" w:color="auto" w:fill="auto"/>
            <w:noWrap/>
            <w:vAlign w:val="bottom"/>
            <w:hideMark/>
          </w:tcPr>
          <w:p w14:paraId="32689695" w14:textId="77777777" w:rsidR="006E2921" w:rsidRPr="00B447B8" w:rsidRDefault="006E2921" w:rsidP="00521A0E">
            <w:pPr>
              <w:spacing w:after="0" w:line="240" w:lineRule="auto"/>
              <w:jc w:val="left"/>
              <w:rPr>
                <w:rFonts w:ascii="Times New Roman" w:eastAsia="Times New Roman" w:hAnsi="Times New Roman" w:cs="Times New Roman"/>
                <w:sz w:val="20"/>
                <w:szCs w:val="20"/>
                <w:lang w:eastAsia="en-GB"/>
              </w:rPr>
            </w:pPr>
          </w:p>
        </w:tc>
        <w:tc>
          <w:tcPr>
            <w:tcW w:w="2724" w:type="dxa"/>
            <w:tcBorders>
              <w:top w:val="nil"/>
              <w:left w:val="nil"/>
              <w:bottom w:val="nil"/>
              <w:right w:val="nil"/>
            </w:tcBorders>
            <w:shd w:val="clear" w:color="auto" w:fill="auto"/>
            <w:noWrap/>
            <w:vAlign w:val="bottom"/>
            <w:hideMark/>
          </w:tcPr>
          <w:p w14:paraId="7165981C" w14:textId="77777777" w:rsidR="006E2921" w:rsidRPr="00B447B8" w:rsidRDefault="006E2921" w:rsidP="00521A0E">
            <w:pPr>
              <w:spacing w:after="0" w:line="240" w:lineRule="auto"/>
              <w:jc w:val="left"/>
              <w:rPr>
                <w:rFonts w:ascii="Times New Roman" w:eastAsia="Times New Roman" w:hAnsi="Times New Roman" w:cs="Times New Roman"/>
                <w:sz w:val="20"/>
                <w:szCs w:val="20"/>
                <w:lang w:eastAsia="en-GB"/>
              </w:rPr>
            </w:pPr>
          </w:p>
        </w:tc>
      </w:tr>
      <w:tr w:rsidR="006E2921" w:rsidRPr="00CA6602" w14:paraId="528914A7" w14:textId="77777777" w:rsidTr="00521A0E">
        <w:trPr>
          <w:trHeight w:val="320"/>
        </w:trPr>
        <w:tc>
          <w:tcPr>
            <w:tcW w:w="236" w:type="dxa"/>
            <w:tcBorders>
              <w:top w:val="nil"/>
              <w:left w:val="nil"/>
              <w:bottom w:val="nil"/>
              <w:right w:val="nil"/>
            </w:tcBorders>
            <w:shd w:val="clear" w:color="auto" w:fill="auto"/>
            <w:noWrap/>
            <w:vAlign w:val="bottom"/>
            <w:hideMark/>
          </w:tcPr>
          <w:p w14:paraId="6DC30DA4" w14:textId="77777777" w:rsidR="006E2921" w:rsidRPr="00B447B8" w:rsidRDefault="006E2921" w:rsidP="00521A0E">
            <w:pPr>
              <w:spacing w:after="0" w:line="240" w:lineRule="auto"/>
              <w:jc w:val="left"/>
              <w:rPr>
                <w:rFonts w:ascii="Times New Roman" w:eastAsia="Times New Roman" w:hAnsi="Times New Roman" w:cs="Times New Roman"/>
                <w:sz w:val="20"/>
                <w:szCs w:val="20"/>
                <w:lang w:eastAsia="en-GB"/>
              </w:rPr>
            </w:pPr>
          </w:p>
        </w:tc>
        <w:tc>
          <w:tcPr>
            <w:tcW w:w="135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EEF3194" w14:textId="77777777" w:rsidR="006E2921" w:rsidRPr="00B447B8" w:rsidRDefault="006E2921" w:rsidP="00521A0E">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Reference #</w:t>
            </w:r>
          </w:p>
        </w:tc>
        <w:tc>
          <w:tcPr>
            <w:tcW w:w="24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94DF545"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Contributor Level as defined in the Broad-Based Black Economic Empowerment Act</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EC757AB"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EME/QSEs</w:t>
            </w:r>
          </w:p>
        </w:tc>
        <w:tc>
          <w:tcPr>
            <w:tcW w:w="2347" w:type="dxa"/>
            <w:vMerge w:val="restart"/>
            <w:tcBorders>
              <w:top w:val="nil"/>
              <w:left w:val="single" w:sz="8" w:space="0" w:color="auto"/>
              <w:bottom w:val="single" w:sz="8" w:space="0" w:color="000000"/>
              <w:right w:val="single" w:sz="8" w:space="0" w:color="auto"/>
            </w:tcBorders>
            <w:shd w:val="clear" w:color="auto" w:fill="auto"/>
            <w:vAlign w:val="center"/>
            <w:hideMark/>
          </w:tcPr>
          <w:p w14:paraId="707B21C5" w14:textId="77777777" w:rsidR="006E2921" w:rsidRPr="00B447B8" w:rsidRDefault="006E2921" w:rsidP="00521A0E">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Black Owned</w:t>
            </w:r>
            <w:r w:rsidRPr="00B447B8">
              <w:rPr>
                <w:rFonts w:eastAsia="Times New Roman" w:cs="Calibri Light"/>
                <w:b/>
                <w:bCs/>
                <w:sz w:val="20"/>
                <w:szCs w:val="20"/>
                <w:lang w:eastAsia="en-GB"/>
              </w:rPr>
              <w:br/>
              <w:t>(BO)</w:t>
            </w:r>
            <w:r w:rsidRPr="00B447B8">
              <w:rPr>
                <w:rFonts w:eastAsia="Times New Roman" w:cs="Calibri Light"/>
                <w:b/>
                <w:bCs/>
                <w:sz w:val="20"/>
                <w:szCs w:val="20"/>
                <w:lang w:eastAsia="en-GB"/>
              </w:rPr>
              <w:br/>
              <w:t>(51% or more)</w:t>
            </w:r>
          </w:p>
        </w:tc>
        <w:tc>
          <w:tcPr>
            <w:tcW w:w="2000" w:type="dxa"/>
            <w:vMerge w:val="restart"/>
            <w:tcBorders>
              <w:top w:val="nil"/>
              <w:left w:val="single" w:sz="8" w:space="0" w:color="auto"/>
              <w:bottom w:val="single" w:sz="8" w:space="0" w:color="000000"/>
              <w:right w:val="single" w:sz="8" w:space="0" w:color="auto"/>
            </w:tcBorders>
            <w:shd w:val="clear" w:color="auto" w:fill="auto"/>
            <w:vAlign w:val="center"/>
            <w:hideMark/>
          </w:tcPr>
          <w:p w14:paraId="3ECB7D13" w14:textId="77777777" w:rsidR="006E2921" w:rsidRPr="00B447B8" w:rsidRDefault="006E2921" w:rsidP="00521A0E">
            <w:pPr>
              <w:spacing w:after="240" w:line="240" w:lineRule="auto"/>
              <w:jc w:val="center"/>
              <w:rPr>
                <w:rFonts w:eastAsia="Times New Roman" w:cs="Calibri Light"/>
                <w:b/>
                <w:bCs/>
                <w:sz w:val="20"/>
                <w:szCs w:val="20"/>
                <w:lang w:eastAsia="en-GB"/>
              </w:rPr>
            </w:pPr>
            <w:r>
              <w:rPr>
                <w:rFonts w:eastAsia="Times New Roman" w:cs="Calibri Light"/>
                <w:b/>
                <w:bCs/>
                <w:sz w:val="20"/>
                <w:szCs w:val="20"/>
                <w:lang w:eastAsia="en-GB"/>
              </w:rPr>
              <w:t xml:space="preserve">Black </w:t>
            </w:r>
            <w:r w:rsidRPr="00B447B8">
              <w:rPr>
                <w:rFonts w:eastAsia="Times New Roman" w:cs="Calibri Light"/>
                <w:b/>
                <w:bCs/>
                <w:sz w:val="20"/>
                <w:szCs w:val="20"/>
                <w:lang w:eastAsia="en-GB"/>
              </w:rPr>
              <w:t>Woman Owned</w:t>
            </w:r>
            <w:r w:rsidRPr="00B447B8">
              <w:rPr>
                <w:rFonts w:eastAsia="Times New Roman" w:cs="Calibri Light"/>
                <w:b/>
                <w:bCs/>
                <w:sz w:val="20"/>
                <w:szCs w:val="20"/>
                <w:lang w:eastAsia="en-GB"/>
              </w:rPr>
              <w:br/>
              <w:t>(BWO)</w:t>
            </w:r>
            <w:r w:rsidRPr="00B447B8">
              <w:rPr>
                <w:rFonts w:eastAsia="Times New Roman" w:cs="Calibri Light"/>
                <w:b/>
                <w:bCs/>
                <w:sz w:val="20"/>
                <w:szCs w:val="20"/>
                <w:lang w:eastAsia="en-GB"/>
              </w:rPr>
              <w:br/>
              <w:t>(More than 30%)</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14:paraId="1F8A1B25"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Youth Owned</w:t>
            </w:r>
          </w:p>
        </w:tc>
        <w:tc>
          <w:tcPr>
            <w:tcW w:w="1584" w:type="dxa"/>
            <w:vMerge w:val="restart"/>
            <w:tcBorders>
              <w:top w:val="nil"/>
              <w:left w:val="single" w:sz="8" w:space="0" w:color="auto"/>
              <w:bottom w:val="single" w:sz="8" w:space="0" w:color="000000"/>
              <w:right w:val="single" w:sz="8" w:space="0" w:color="auto"/>
            </w:tcBorders>
            <w:shd w:val="clear" w:color="auto" w:fill="auto"/>
            <w:vAlign w:val="center"/>
            <w:hideMark/>
          </w:tcPr>
          <w:p w14:paraId="10401ABC"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Owned by People living with disabilities</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64E4BEF"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Score</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4C3B4B1" w14:textId="77777777" w:rsidR="006E2921" w:rsidRPr="00B447B8" w:rsidRDefault="006E2921" w:rsidP="00521A0E">
            <w:pPr>
              <w:spacing w:after="0" w:line="240" w:lineRule="auto"/>
              <w:jc w:val="center"/>
              <w:rPr>
                <w:rFonts w:eastAsia="Times New Roman" w:cs="Calibri Light"/>
                <w:b/>
                <w:bCs/>
                <w:color w:val="FF0000"/>
                <w:sz w:val="20"/>
                <w:szCs w:val="20"/>
                <w:lang w:eastAsia="en-GB"/>
              </w:rPr>
            </w:pPr>
            <w:r w:rsidRPr="00B447B8">
              <w:rPr>
                <w:rFonts w:eastAsia="Times New Roman" w:cs="Calibri Light"/>
                <w:b/>
                <w:bCs/>
                <w:color w:val="FF0000"/>
                <w:sz w:val="20"/>
                <w:szCs w:val="20"/>
                <w:lang w:eastAsia="en-GB"/>
              </w:rPr>
              <w:t>Bidder to select the section for points they wish to claim</w:t>
            </w:r>
            <w:r w:rsidRPr="00B447B8">
              <w:rPr>
                <w:rFonts w:eastAsia="Times New Roman" w:cs="Calibri Light"/>
                <w:b/>
                <w:bCs/>
                <w:color w:val="FF0000"/>
                <w:sz w:val="20"/>
                <w:szCs w:val="20"/>
                <w:lang w:eastAsia="en-GB"/>
              </w:rPr>
              <w:br/>
              <w:t>(Mark as Y= Yes)</w:t>
            </w:r>
          </w:p>
        </w:tc>
        <w:tc>
          <w:tcPr>
            <w:tcW w:w="2724" w:type="dxa"/>
            <w:tcBorders>
              <w:top w:val="nil"/>
              <w:left w:val="nil"/>
              <w:bottom w:val="nil"/>
              <w:right w:val="nil"/>
            </w:tcBorders>
            <w:shd w:val="clear" w:color="auto" w:fill="auto"/>
            <w:noWrap/>
            <w:vAlign w:val="bottom"/>
            <w:hideMark/>
          </w:tcPr>
          <w:p w14:paraId="62F7ABDC" w14:textId="77777777" w:rsidR="006E2921" w:rsidRPr="00B447B8" w:rsidRDefault="006E2921" w:rsidP="00521A0E">
            <w:pPr>
              <w:spacing w:after="0" w:line="240" w:lineRule="auto"/>
              <w:jc w:val="center"/>
              <w:rPr>
                <w:rFonts w:eastAsia="Times New Roman" w:cs="Calibri Light"/>
                <w:b/>
                <w:bCs/>
                <w:color w:val="FF0000"/>
                <w:sz w:val="20"/>
                <w:szCs w:val="20"/>
                <w:lang w:eastAsia="en-GB"/>
              </w:rPr>
            </w:pPr>
          </w:p>
        </w:tc>
      </w:tr>
      <w:tr w:rsidR="006E2921" w:rsidRPr="00CA6602" w14:paraId="2BFE14EB" w14:textId="77777777" w:rsidTr="00521A0E">
        <w:trPr>
          <w:trHeight w:val="719"/>
        </w:trPr>
        <w:tc>
          <w:tcPr>
            <w:tcW w:w="236" w:type="dxa"/>
            <w:tcBorders>
              <w:top w:val="nil"/>
              <w:left w:val="nil"/>
              <w:bottom w:val="nil"/>
              <w:right w:val="nil"/>
            </w:tcBorders>
            <w:shd w:val="clear" w:color="auto" w:fill="auto"/>
            <w:noWrap/>
            <w:vAlign w:val="bottom"/>
            <w:hideMark/>
          </w:tcPr>
          <w:p w14:paraId="6FEA1C90" w14:textId="77777777" w:rsidR="006E2921" w:rsidRPr="00B447B8" w:rsidRDefault="006E2921" w:rsidP="00521A0E">
            <w:pPr>
              <w:spacing w:after="0" w:line="240" w:lineRule="auto"/>
              <w:jc w:val="left"/>
              <w:rPr>
                <w:rFonts w:ascii="Times New Roman" w:eastAsia="Times New Roman" w:hAnsi="Times New Roman" w:cs="Times New Roman"/>
                <w:sz w:val="20"/>
                <w:szCs w:val="20"/>
                <w:lang w:eastAsia="en-GB"/>
              </w:rPr>
            </w:pPr>
          </w:p>
        </w:tc>
        <w:tc>
          <w:tcPr>
            <w:tcW w:w="1357" w:type="dxa"/>
            <w:vMerge/>
            <w:tcBorders>
              <w:top w:val="single" w:sz="8" w:space="0" w:color="auto"/>
              <w:left w:val="single" w:sz="8" w:space="0" w:color="auto"/>
              <w:bottom w:val="single" w:sz="8" w:space="0" w:color="000000"/>
              <w:right w:val="single" w:sz="8" w:space="0" w:color="auto"/>
            </w:tcBorders>
            <w:vAlign w:val="center"/>
            <w:hideMark/>
          </w:tcPr>
          <w:p w14:paraId="0356AE9C" w14:textId="77777777" w:rsidR="006E2921" w:rsidRPr="00B447B8" w:rsidRDefault="006E2921" w:rsidP="00521A0E">
            <w:pPr>
              <w:spacing w:after="0" w:line="240" w:lineRule="auto"/>
              <w:jc w:val="left"/>
              <w:rPr>
                <w:rFonts w:eastAsia="Times New Roman" w:cs="Calibri Light"/>
                <w:b/>
                <w:bCs/>
                <w:color w:val="000000"/>
                <w:sz w:val="20"/>
                <w:szCs w:val="20"/>
                <w:lang w:eastAsia="en-GB"/>
              </w:rPr>
            </w:pPr>
          </w:p>
        </w:tc>
        <w:tc>
          <w:tcPr>
            <w:tcW w:w="2410" w:type="dxa"/>
            <w:vMerge/>
            <w:tcBorders>
              <w:top w:val="single" w:sz="8" w:space="0" w:color="auto"/>
              <w:left w:val="single" w:sz="8" w:space="0" w:color="auto"/>
              <w:bottom w:val="single" w:sz="8" w:space="0" w:color="000000"/>
              <w:right w:val="single" w:sz="8" w:space="0" w:color="auto"/>
            </w:tcBorders>
            <w:vAlign w:val="center"/>
            <w:hideMark/>
          </w:tcPr>
          <w:p w14:paraId="2F755889" w14:textId="77777777" w:rsidR="006E2921" w:rsidRPr="00B447B8" w:rsidRDefault="006E2921" w:rsidP="00521A0E">
            <w:pPr>
              <w:spacing w:after="0" w:line="240" w:lineRule="auto"/>
              <w:jc w:val="left"/>
              <w:rPr>
                <w:rFonts w:eastAsia="Times New Roman" w:cs="Calibri Light"/>
                <w:b/>
                <w:bCs/>
                <w:color w:val="000000"/>
                <w:sz w:val="20"/>
                <w:szCs w:val="20"/>
                <w:lang w:eastAsia="en-GB"/>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43D24CA5" w14:textId="77777777" w:rsidR="006E2921" w:rsidRPr="00B447B8" w:rsidRDefault="006E2921" w:rsidP="00521A0E">
            <w:pPr>
              <w:spacing w:after="0" w:line="240" w:lineRule="auto"/>
              <w:jc w:val="left"/>
              <w:rPr>
                <w:rFonts w:eastAsia="Times New Roman" w:cs="Calibri Light"/>
                <w:b/>
                <w:bCs/>
                <w:color w:val="000000"/>
                <w:sz w:val="20"/>
                <w:szCs w:val="20"/>
                <w:lang w:eastAsia="en-GB"/>
              </w:rPr>
            </w:pPr>
          </w:p>
        </w:tc>
        <w:tc>
          <w:tcPr>
            <w:tcW w:w="2347" w:type="dxa"/>
            <w:vMerge/>
            <w:tcBorders>
              <w:top w:val="nil"/>
              <w:left w:val="single" w:sz="8" w:space="0" w:color="auto"/>
              <w:bottom w:val="single" w:sz="8" w:space="0" w:color="000000"/>
              <w:right w:val="single" w:sz="8" w:space="0" w:color="auto"/>
            </w:tcBorders>
            <w:vAlign w:val="center"/>
            <w:hideMark/>
          </w:tcPr>
          <w:p w14:paraId="75D33DB7" w14:textId="77777777" w:rsidR="006E2921" w:rsidRPr="00B447B8" w:rsidRDefault="006E2921" w:rsidP="00521A0E">
            <w:pPr>
              <w:spacing w:after="0" w:line="240" w:lineRule="auto"/>
              <w:jc w:val="left"/>
              <w:rPr>
                <w:rFonts w:eastAsia="Times New Roman" w:cs="Calibri Light"/>
                <w:b/>
                <w:bCs/>
                <w:sz w:val="20"/>
                <w:szCs w:val="20"/>
                <w:lang w:eastAsia="en-GB"/>
              </w:rPr>
            </w:pPr>
          </w:p>
        </w:tc>
        <w:tc>
          <w:tcPr>
            <w:tcW w:w="2000" w:type="dxa"/>
            <w:vMerge/>
            <w:tcBorders>
              <w:top w:val="nil"/>
              <w:left w:val="single" w:sz="8" w:space="0" w:color="auto"/>
              <w:bottom w:val="single" w:sz="8" w:space="0" w:color="000000"/>
              <w:right w:val="single" w:sz="8" w:space="0" w:color="auto"/>
            </w:tcBorders>
            <w:vAlign w:val="center"/>
            <w:hideMark/>
          </w:tcPr>
          <w:p w14:paraId="43F38546" w14:textId="77777777" w:rsidR="006E2921" w:rsidRPr="00B447B8" w:rsidRDefault="006E2921" w:rsidP="00521A0E">
            <w:pPr>
              <w:spacing w:after="0" w:line="240" w:lineRule="auto"/>
              <w:jc w:val="left"/>
              <w:rPr>
                <w:rFonts w:eastAsia="Times New Roman" w:cs="Calibri Light"/>
                <w:b/>
                <w:bCs/>
                <w:sz w:val="20"/>
                <w:szCs w:val="20"/>
                <w:lang w:eastAsia="en-GB"/>
              </w:rPr>
            </w:pPr>
          </w:p>
        </w:tc>
        <w:tc>
          <w:tcPr>
            <w:tcW w:w="1440" w:type="dxa"/>
            <w:vMerge/>
            <w:tcBorders>
              <w:top w:val="nil"/>
              <w:left w:val="single" w:sz="8" w:space="0" w:color="auto"/>
              <w:bottom w:val="single" w:sz="8" w:space="0" w:color="000000"/>
              <w:right w:val="single" w:sz="8" w:space="0" w:color="auto"/>
            </w:tcBorders>
            <w:vAlign w:val="center"/>
            <w:hideMark/>
          </w:tcPr>
          <w:p w14:paraId="704CA891" w14:textId="77777777" w:rsidR="006E2921" w:rsidRPr="00B447B8" w:rsidRDefault="006E2921" w:rsidP="00521A0E">
            <w:pPr>
              <w:spacing w:after="0" w:line="240" w:lineRule="auto"/>
              <w:jc w:val="left"/>
              <w:rPr>
                <w:rFonts w:eastAsia="Times New Roman" w:cs="Calibri Light"/>
                <w:b/>
                <w:bCs/>
                <w:color w:val="000000"/>
                <w:sz w:val="20"/>
                <w:szCs w:val="20"/>
                <w:lang w:eastAsia="en-GB"/>
              </w:rPr>
            </w:pPr>
          </w:p>
        </w:tc>
        <w:tc>
          <w:tcPr>
            <w:tcW w:w="1584" w:type="dxa"/>
            <w:vMerge/>
            <w:tcBorders>
              <w:top w:val="nil"/>
              <w:left w:val="single" w:sz="8" w:space="0" w:color="auto"/>
              <w:bottom w:val="single" w:sz="8" w:space="0" w:color="000000"/>
              <w:right w:val="single" w:sz="8" w:space="0" w:color="auto"/>
            </w:tcBorders>
            <w:vAlign w:val="center"/>
            <w:hideMark/>
          </w:tcPr>
          <w:p w14:paraId="47EBB039" w14:textId="77777777" w:rsidR="006E2921" w:rsidRPr="00B447B8" w:rsidRDefault="006E2921" w:rsidP="00521A0E">
            <w:pPr>
              <w:spacing w:after="0" w:line="240" w:lineRule="auto"/>
              <w:jc w:val="left"/>
              <w:rPr>
                <w:rFonts w:eastAsia="Times New Roman" w:cs="Calibri Light"/>
                <w:b/>
                <w:bCs/>
                <w:color w:val="000000"/>
                <w:sz w:val="20"/>
                <w:szCs w:val="20"/>
                <w:lang w:eastAsia="en-GB"/>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37D443C3" w14:textId="77777777" w:rsidR="006E2921" w:rsidRPr="00B447B8" w:rsidRDefault="006E2921" w:rsidP="00521A0E">
            <w:pPr>
              <w:spacing w:after="0" w:line="240" w:lineRule="auto"/>
              <w:jc w:val="left"/>
              <w:rPr>
                <w:rFonts w:eastAsia="Times New Roman" w:cs="Calibri Light"/>
                <w:b/>
                <w:bCs/>
                <w:color w:val="000000"/>
                <w:sz w:val="20"/>
                <w:szCs w:val="20"/>
                <w:lang w:eastAsia="en-GB"/>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65386D80" w14:textId="77777777" w:rsidR="006E2921" w:rsidRPr="00B447B8" w:rsidRDefault="006E2921" w:rsidP="00521A0E">
            <w:pPr>
              <w:spacing w:after="0" w:line="240" w:lineRule="auto"/>
              <w:jc w:val="left"/>
              <w:rPr>
                <w:rFonts w:eastAsia="Times New Roman" w:cs="Calibri Light"/>
                <w:b/>
                <w:bCs/>
                <w:color w:val="FF0000"/>
                <w:sz w:val="20"/>
                <w:szCs w:val="20"/>
                <w:lang w:eastAsia="en-GB"/>
              </w:rPr>
            </w:pPr>
          </w:p>
        </w:tc>
        <w:tc>
          <w:tcPr>
            <w:tcW w:w="2724" w:type="dxa"/>
            <w:tcBorders>
              <w:top w:val="nil"/>
              <w:left w:val="nil"/>
              <w:bottom w:val="nil"/>
              <w:right w:val="nil"/>
            </w:tcBorders>
            <w:shd w:val="clear" w:color="auto" w:fill="auto"/>
            <w:noWrap/>
            <w:vAlign w:val="bottom"/>
            <w:hideMark/>
          </w:tcPr>
          <w:p w14:paraId="40CDA34A" w14:textId="77777777" w:rsidR="006E2921" w:rsidRPr="00B447B8" w:rsidRDefault="006E2921" w:rsidP="00521A0E">
            <w:pPr>
              <w:spacing w:after="0" w:line="240" w:lineRule="auto"/>
              <w:jc w:val="left"/>
              <w:rPr>
                <w:rFonts w:ascii="Times New Roman" w:eastAsia="Times New Roman" w:hAnsi="Times New Roman" w:cs="Times New Roman"/>
                <w:sz w:val="20"/>
                <w:szCs w:val="20"/>
                <w:lang w:eastAsia="en-GB"/>
              </w:rPr>
            </w:pPr>
          </w:p>
        </w:tc>
      </w:tr>
      <w:tr w:rsidR="006E2921" w:rsidRPr="00CA6602" w14:paraId="5B7AA798" w14:textId="77777777" w:rsidTr="00521A0E">
        <w:trPr>
          <w:trHeight w:val="340"/>
        </w:trPr>
        <w:tc>
          <w:tcPr>
            <w:tcW w:w="236" w:type="dxa"/>
            <w:tcBorders>
              <w:top w:val="nil"/>
              <w:left w:val="nil"/>
              <w:bottom w:val="nil"/>
              <w:right w:val="nil"/>
            </w:tcBorders>
            <w:shd w:val="clear" w:color="auto" w:fill="auto"/>
            <w:noWrap/>
            <w:vAlign w:val="bottom"/>
            <w:hideMark/>
          </w:tcPr>
          <w:p w14:paraId="4D753657" w14:textId="77777777" w:rsidR="006E2921" w:rsidRPr="00B447B8" w:rsidRDefault="006E2921" w:rsidP="00521A0E">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24B27F93" w14:textId="77777777" w:rsidR="006E2921" w:rsidRPr="00B447B8" w:rsidRDefault="006E2921" w:rsidP="00521A0E">
            <w:pPr>
              <w:spacing w:after="0" w:line="240" w:lineRule="auto"/>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410" w:type="dxa"/>
            <w:tcBorders>
              <w:top w:val="nil"/>
              <w:left w:val="nil"/>
              <w:bottom w:val="single" w:sz="8" w:space="0" w:color="auto"/>
              <w:right w:val="single" w:sz="8" w:space="0" w:color="auto"/>
            </w:tcBorders>
            <w:shd w:val="clear" w:color="auto" w:fill="auto"/>
            <w:vAlign w:val="center"/>
            <w:hideMark/>
          </w:tcPr>
          <w:p w14:paraId="6ED4E751" w14:textId="77777777" w:rsidR="006E2921" w:rsidRPr="00B447B8" w:rsidRDefault="006E2921" w:rsidP="00521A0E">
            <w:pPr>
              <w:spacing w:after="0" w:line="240" w:lineRule="auto"/>
              <w:jc w:val="left"/>
              <w:rPr>
                <w:rFonts w:eastAsia="Times New Roman" w:cs="Calibri Light"/>
                <w:color w:val="000000"/>
                <w:lang w:eastAsia="en-GB"/>
              </w:rPr>
            </w:pPr>
            <w:r w:rsidRPr="00B447B8">
              <w:rPr>
                <w:rFonts w:eastAsia="Times New Roman" w:cs="Calibri Light"/>
                <w:color w:val="000000"/>
                <w:lang w:eastAsia="en-GB"/>
              </w:rPr>
              <w:t> </w:t>
            </w:r>
          </w:p>
        </w:tc>
        <w:tc>
          <w:tcPr>
            <w:tcW w:w="1134" w:type="dxa"/>
            <w:tcBorders>
              <w:top w:val="nil"/>
              <w:left w:val="nil"/>
              <w:bottom w:val="single" w:sz="8" w:space="0" w:color="auto"/>
              <w:right w:val="single" w:sz="8" w:space="0" w:color="auto"/>
            </w:tcBorders>
            <w:shd w:val="clear" w:color="auto" w:fill="auto"/>
            <w:vAlign w:val="center"/>
            <w:hideMark/>
          </w:tcPr>
          <w:p w14:paraId="78BB021D"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(A)</w:t>
            </w:r>
          </w:p>
        </w:tc>
        <w:tc>
          <w:tcPr>
            <w:tcW w:w="2347" w:type="dxa"/>
            <w:tcBorders>
              <w:top w:val="nil"/>
              <w:left w:val="nil"/>
              <w:bottom w:val="single" w:sz="8" w:space="0" w:color="auto"/>
              <w:right w:val="single" w:sz="8" w:space="0" w:color="auto"/>
            </w:tcBorders>
            <w:shd w:val="clear" w:color="auto" w:fill="auto"/>
            <w:vAlign w:val="center"/>
            <w:hideMark/>
          </w:tcPr>
          <w:p w14:paraId="394CFDC2"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(B)</w:t>
            </w:r>
          </w:p>
        </w:tc>
        <w:tc>
          <w:tcPr>
            <w:tcW w:w="2000" w:type="dxa"/>
            <w:tcBorders>
              <w:top w:val="nil"/>
              <w:left w:val="nil"/>
              <w:bottom w:val="single" w:sz="8" w:space="0" w:color="auto"/>
              <w:right w:val="single" w:sz="8" w:space="0" w:color="auto"/>
            </w:tcBorders>
            <w:shd w:val="clear" w:color="auto" w:fill="auto"/>
            <w:vAlign w:val="center"/>
            <w:hideMark/>
          </w:tcPr>
          <w:p w14:paraId="59AFD29E"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(C)</w:t>
            </w:r>
          </w:p>
        </w:tc>
        <w:tc>
          <w:tcPr>
            <w:tcW w:w="1440" w:type="dxa"/>
            <w:tcBorders>
              <w:top w:val="nil"/>
              <w:left w:val="nil"/>
              <w:bottom w:val="single" w:sz="8" w:space="0" w:color="auto"/>
              <w:right w:val="single" w:sz="8" w:space="0" w:color="auto"/>
            </w:tcBorders>
            <w:shd w:val="clear" w:color="auto" w:fill="auto"/>
            <w:vAlign w:val="center"/>
            <w:hideMark/>
          </w:tcPr>
          <w:p w14:paraId="492FDAC1"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(D)</w:t>
            </w:r>
          </w:p>
        </w:tc>
        <w:tc>
          <w:tcPr>
            <w:tcW w:w="1584" w:type="dxa"/>
            <w:tcBorders>
              <w:top w:val="nil"/>
              <w:left w:val="nil"/>
              <w:bottom w:val="single" w:sz="8" w:space="0" w:color="auto"/>
              <w:right w:val="single" w:sz="8" w:space="0" w:color="auto"/>
            </w:tcBorders>
            <w:shd w:val="clear" w:color="auto" w:fill="auto"/>
            <w:vAlign w:val="center"/>
            <w:hideMark/>
          </w:tcPr>
          <w:p w14:paraId="4BE7F268"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(E)</w:t>
            </w:r>
          </w:p>
        </w:tc>
        <w:tc>
          <w:tcPr>
            <w:tcW w:w="709" w:type="dxa"/>
            <w:tcBorders>
              <w:top w:val="nil"/>
              <w:left w:val="nil"/>
              <w:bottom w:val="single" w:sz="8" w:space="0" w:color="auto"/>
              <w:right w:val="single" w:sz="8" w:space="0" w:color="auto"/>
            </w:tcBorders>
            <w:shd w:val="clear" w:color="auto" w:fill="auto"/>
            <w:vAlign w:val="center"/>
            <w:hideMark/>
          </w:tcPr>
          <w:p w14:paraId="1C4B66E3"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(F)</w:t>
            </w:r>
          </w:p>
        </w:tc>
        <w:tc>
          <w:tcPr>
            <w:tcW w:w="1843" w:type="dxa"/>
            <w:tcBorders>
              <w:top w:val="nil"/>
              <w:left w:val="nil"/>
              <w:bottom w:val="single" w:sz="8" w:space="0" w:color="auto"/>
              <w:right w:val="single" w:sz="8" w:space="0" w:color="auto"/>
            </w:tcBorders>
            <w:shd w:val="clear" w:color="auto" w:fill="auto"/>
            <w:vAlign w:val="center"/>
            <w:hideMark/>
          </w:tcPr>
          <w:p w14:paraId="13B6C38C"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6578845C"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p>
        </w:tc>
      </w:tr>
      <w:tr w:rsidR="006E2921" w:rsidRPr="00CA6602" w14:paraId="00D2D0F7" w14:textId="77777777" w:rsidTr="00521A0E">
        <w:trPr>
          <w:trHeight w:val="340"/>
        </w:trPr>
        <w:tc>
          <w:tcPr>
            <w:tcW w:w="236" w:type="dxa"/>
            <w:tcBorders>
              <w:top w:val="nil"/>
              <w:left w:val="nil"/>
              <w:bottom w:val="nil"/>
              <w:right w:val="nil"/>
            </w:tcBorders>
            <w:shd w:val="clear" w:color="auto" w:fill="auto"/>
            <w:noWrap/>
            <w:vAlign w:val="bottom"/>
            <w:hideMark/>
          </w:tcPr>
          <w:p w14:paraId="0B7C5AD2" w14:textId="77777777" w:rsidR="006E2921" w:rsidRPr="00B447B8" w:rsidRDefault="006E2921" w:rsidP="00521A0E">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3CB4F3A5"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410" w:type="dxa"/>
            <w:tcBorders>
              <w:top w:val="nil"/>
              <w:left w:val="nil"/>
              <w:bottom w:val="single" w:sz="8" w:space="0" w:color="auto"/>
              <w:right w:val="single" w:sz="8" w:space="0" w:color="auto"/>
            </w:tcBorders>
            <w:shd w:val="clear" w:color="auto" w:fill="auto"/>
            <w:vAlign w:val="center"/>
            <w:hideMark/>
          </w:tcPr>
          <w:p w14:paraId="04F3D41E" w14:textId="77777777" w:rsidR="006E2921" w:rsidRPr="00B447B8" w:rsidRDefault="006E2921" w:rsidP="00521A0E">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shd w:val="clear" w:color="auto" w:fill="auto"/>
            <w:vAlign w:val="center"/>
            <w:hideMark/>
          </w:tcPr>
          <w:p w14:paraId="191D27D7" w14:textId="77777777" w:rsidR="006E2921" w:rsidRPr="00B447B8" w:rsidRDefault="006E2921" w:rsidP="00521A0E">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3</w:t>
            </w:r>
          </w:p>
        </w:tc>
        <w:tc>
          <w:tcPr>
            <w:tcW w:w="2347" w:type="dxa"/>
            <w:tcBorders>
              <w:top w:val="nil"/>
              <w:left w:val="nil"/>
              <w:bottom w:val="single" w:sz="8" w:space="0" w:color="auto"/>
              <w:right w:val="single" w:sz="8" w:space="0" w:color="auto"/>
            </w:tcBorders>
            <w:shd w:val="clear" w:color="auto" w:fill="auto"/>
            <w:vAlign w:val="center"/>
            <w:hideMark/>
          </w:tcPr>
          <w:p w14:paraId="0E8E2BA4" w14:textId="77777777" w:rsidR="006E2921" w:rsidRPr="00B447B8" w:rsidRDefault="006E2921" w:rsidP="00521A0E">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2</w:t>
            </w:r>
          </w:p>
        </w:tc>
        <w:tc>
          <w:tcPr>
            <w:tcW w:w="2000" w:type="dxa"/>
            <w:tcBorders>
              <w:top w:val="nil"/>
              <w:left w:val="nil"/>
              <w:bottom w:val="single" w:sz="8" w:space="0" w:color="auto"/>
              <w:right w:val="single" w:sz="8" w:space="0" w:color="auto"/>
            </w:tcBorders>
            <w:shd w:val="clear" w:color="auto" w:fill="auto"/>
            <w:vAlign w:val="center"/>
            <w:hideMark/>
          </w:tcPr>
          <w:p w14:paraId="7F2CDF75" w14:textId="77777777" w:rsidR="006E2921" w:rsidRPr="00B447B8" w:rsidRDefault="006E2921" w:rsidP="00521A0E">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2</w:t>
            </w:r>
          </w:p>
        </w:tc>
        <w:tc>
          <w:tcPr>
            <w:tcW w:w="1440" w:type="dxa"/>
            <w:tcBorders>
              <w:top w:val="nil"/>
              <w:left w:val="nil"/>
              <w:bottom w:val="single" w:sz="8" w:space="0" w:color="auto"/>
              <w:right w:val="single" w:sz="8" w:space="0" w:color="auto"/>
            </w:tcBorders>
            <w:shd w:val="clear" w:color="auto" w:fill="auto"/>
            <w:vAlign w:val="center"/>
            <w:hideMark/>
          </w:tcPr>
          <w:p w14:paraId="77858423" w14:textId="77777777" w:rsidR="006E2921" w:rsidRPr="00B447B8" w:rsidRDefault="006E2921" w:rsidP="00521A0E">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2</w:t>
            </w:r>
          </w:p>
        </w:tc>
        <w:tc>
          <w:tcPr>
            <w:tcW w:w="1584" w:type="dxa"/>
            <w:tcBorders>
              <w:top w:val="nil"/>
              <w:left w:val="nil"/>
              <w:bottom w:val="single" w:sz="8" w:space="0" w:color="auto"/>
              <w:right w:val="single" w:sz="8" w:space="0" w:color="auto"/>
            </w:tcBorders>
            <w:shd w:val="clear" w:color="auto" w:fill="auto"/>
            <w:vAlign w:val="center"/>
            <w:hideMark/>
          </w:tcPr>
          <w:p w14:paraId="582B1DA3"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709" w:type="dxa"/>
            <w:tcBorders>
              <w:top w:val="nil"/>
              <w:left w:val="nil"/>
              <w:bottom w:val="single" w:sz="8" w:space="0" w:color="auto"/>
              <w:right w:val="single" w:sz="8" w:space="0" w:color="auto"/>
            </w:tcBorders>
            <w:shd w:val="clear" w:color="auto" w:fill="auto"/>
            <w:vAlign w:val="center"/>
            <w:hideMark/>
          </w:tcPr>
          <w:p w14:paraId="091CD7DA"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10</w:t>
            </w:r>
          </w:p>
        </w:tc>
        <w:tc>
          <w:tcPr>
            <w:tcW w:w="1843" w:type="dxa"/>
            <w:tcBorders>
              <w:top w:val="nil"/>
              <w:left w:val="nil"/>
              <w:bottom w:val="single" w:sz="8" w:space="0" w:color="auto"/>
              <w:right w:val="single" w:sz="8" w:space="0" w:color="auto"/>
            </w:tcBorders>
            <w:shd w:val="clear" w:color="auto" w:fill="auto"/>
            <w:vAlign w:val="center"/>
            <w:hideMark/>
          </w:tcPr>
          <w:p w14:paraId="32916D4F"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101B4280"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p>
        </w:tc>
      </w:tr>
      <w:tr w:rsidR="006E2921" w:rsidRPr="00CA6602" w14:paraId="2AE644D9" w14:textId="77777777" w:rsidTr="00521A0E">
        <w:trPr>
          <w:trHeight w:val="340"/>
        </w:trPr>
        <w:tc>
          <w:tcPr>
            <w:tcW w:w="236" w:type="dxa"/>
            <w:tcBorders>
              <w:top w:val="nil"/>
              <w:left w:val="nil"/>
              <w:bottom w:val="nil"/>
              <w:right w:val="nil"/>
            </w:tcBorders>
            <w:shd w:val="clear" w:color="auto" w:fill="auto"/>
            <w:noWrap/>
            <w:vAlign w:val="bottom"/>
            <w:hideMark/>
          </w:tcPr>
          <w:p w14:paraId="32A74A81" w14:textId="77777777" w:rsidR="006E2921" w:rsidRPr="00B447B8" w:rsidRDefault="006E2921" w:rsidP="00521A0E">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56E2083C"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410" w:type="dxa"/>
            <w:tcBorders>
              <w:top w:val="nil"/>
              <w:left w:val="nil"/>
              <w:bottom w:val="single" w:sz="8" w:space="0" w:color="auto"/>
              <w:right w:val="single" w:sz="8" w:space="0" w:color="auto"/>
            </w:tcBorders>
            <w:shd w:val="clear" w:color="auto" w:fill="auto"/>
            <w:vAlign w:val="center"/>
            <w:hideMark/>
          </w:tcPr>
          <w:p w14:paraId="3862D52E" w14:textId="77777777" w:rsidR="006E2921" w:rsidRPr="00B447B8" w:rsidRDefault="006E2921" w:rsidP="00521A0E">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shd w:val="clear" w:color="auto" w:fill="auto"/>
            <w:vAlign w:val="center"/>
            <w:hideMark/>
          </w:tcPr>
          <w:p w14:paraId="42990CBE"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shd w:val="clear" w:color="auto" w:fill="auto"/>
            <w:vAlign w:val="center"/>
            <w:hideMark/>
          </w:tcPr>
          <w:p w14:paraId="048AB65C"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shd w:val="clear" w:color="auto" w:fill="auto"/>
            <w:vAlign w:val="center"/>
            <w:hideMark/>
          </w:tcPr>
          <w:p w14:paraId="58829906"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1440" w:type="dxa"/>
            <w:tcBorders>
              <w:top w:val="nil"/>
              <w:left w:val="nil"/>
              <w:bottom w:val="single" w:sz="8" w:space="0" w:color="auto"/>
              <w:right w:val="single" w:sz="8" w:space="0" w:color="auto"/>
            </w:tcBorders>
            <w:shd w:val="clear" w:color="auto" w:fill="auto"/>
            <w:vAlign w:val="center"/>
            <w:hideMark/>
          </w:tcPr>
          <w:p w14:paraId="25355E76"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1584" w:type="dxa"/>
            <w:tcBorders>
              <w:top w:val="nil"/>
              <w:left w:val="nil"/>
              <w:bottom w:val="single" w:sz="8" w:space="0" w:color="auto"/>
              <w:right w:val="single" w:sz="8" w:space="0" w:color="auto"/>
            </w:tcBorders>
            <w:shd w:val="clear" w:color="000000" w:fill="A6A6A6"/>
            <w:vAlign w:val="center"/>
            <w:hideMark/>
          </w:tcPr>
          <w:p w14:paraId="0B75A232"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3ADC1D06"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9</w:t>
            </w:r>
          </w:p>
        </w:tc>
        <w:tc>
          <w:tcPr>
            <w:tcW w:w="1843" w:type="dxa"/>
            <w:tcBorders>
              <w:top w:val="nil"/>
              <w:left w:val="nil"/>
              <w:bottom w:val="single" w:sz="8" w:space="0" w:color="auto"/>
              <w:right w:val="single" w:sz="8" w:space="0" w:color="auto"/>
            </w:tcBorders>
            <w:shd w:val="clear" w:color="auto" w:fill="auto"/>
            <w:vAlign w:val="center"/>
            <w:hideMark/>
          </w:tcPr>
          <w:p w14:paraId="29524640"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545DBB46"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p>
        </w:tc>
      </w:tr>
      <w:tr w:rsidR="006E2921" w:rsidRPr="00CA6602" w14:paraId="29248A57" w14:textId="77777777" w:rsidTr="00521A0E">
        <w:trPr>
          <w:trHeight w:val="340"/>
        </w:trPr>
        <w:tc>
          <w:tcPr>
            <w:tcW w:w="236" w:type="dxa"/>
            <w:tcBorders>
              <w:top w:val="nil"/>
              <w:left w:val="nil"/>
              <w:bottom w:val="nil"/>
              <w:right w:val="nil"/>
            </w:tcBorders>
            <w:shd w:val="clear" w:color="auto" w:fill="auto"/>
            <w:noWrap/>
            <w:vAlign w:val="bottom"/>
            <w:hideMark/>
          </w:tcPr>
          <w:p w14:paraId="5EEBF932" w14:textId="77777777" w:rsidR="006E2921" w:rsidRPr="00B447B8" w:rsidRDefault="006E2921" w:rsidP="00521A0E">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1DC3CE21"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2410" w:type="dxa"/>
            <w:tcBorders>
              <w:top w:val="nil"/>
              <w:left w:val="nil"/>
              <w:bottom w:val="single" w:sz="8" w:space="0" w:color="auto"/>
              <w:right w:val="single" w:sz="8" w:space="0" w:color="auto"/>
            </w:tcBorders>
            <w:shd w:val="clear" w:color="auto" w:fill="auto"/>
            <w:vAlign w:val="center"/>
            <w:hideMark/>
          </w:tcPr>
          <w:p w14:paraId="7BC78F18" w14:textId="77777777" w:rsidR="006E2921" w:rsidRPr="00B447B8" w:rsidRDefault="006E2921" w:rsidP="00521A0E">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shd w:val="clear" w:color="auto" w:fill="auto"/>
            <w:vAlign w:val="center"/>
            <w:hideMark/>
          </w:tcPr>
          <w:p w14:paraId="31C97405"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shd w:val="clear" w:color="auto" w:fill="auto"/>
            <w:vAlign w:val="center"/>
            <w:hideMark/>
          </w:tcPr>
          <w:p w14:paraId="1874B7AA"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shd w:val="clear" w:color="auto" w:fill="auto"/>
            <w:vAlign w:val="center"/>
            <w:hideMark/>
          </w:tcPr>
          <w:p w14:paraId="50B6B20C"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1440" w:type="dxa"/>
            <w:tcBorders>
              <w:top w:val="nil"/>
              <w:left w:val="nil"/>
              <w:bottom w:val="single" w:sz="8" w:space="0" w:color="auto"/>
              <w:right w:val="single" w:sz="8" w:space="0" w:color="auto"/>
            </w:tcBorders>
            <w:shd w:val="clear" w:color="000000" w:fill="A6A6A6"/>
            <w:vAlign w:val="center"/>
            <w:hideMark/>
          </w:tcPr>
          <w:p w14:paraId="0BD96688"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2E3F1FA9"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46AE6F56"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7</w:t>
            </w:r>
          </w:p>
        </w:tc>
        <w:tc>
          <w:tcPr>
            <w:tcW w:w="1843" w:type="dxa"/>
            <w:tcBorders>
              <w:top w:val="nil"/>
              <w:left w:val="nil"/>
              <w:bottom w:val="single" w:sz="8" w:space="0" w:color="auto"/>
              <w:right w:val="single" w:sz="8" w:space="0" w:color="auto"/>
            </w:tcBorders>
            <w:shd w:val="clear" w:color="auto" w:fill="auto"/>
            <w:vAlign w:val="center"/>
            <w:hideMark/>
          </w:tcPr>
          <w:p w14:paraId="2CF20106"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5B1E014B"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p>
        </w:tc>
      </w:tr>
      <w:tr w:rsidR="006E2921" w:rsidRPr="00CA6602" w14:paraId="5E420FF1" w14:textId="77777777" w:rsidTr="00521A0E">
        <w:trPr>
          <w:trHeight w:val="340"/>
        </w:trPr>
        <w:tc>
          <w:tcPr>
            <w:tcW w:w="236" w:type="dxa"/>
            <w:tcBorders>
              <w:top w:val="nil"/>
              <w:left w:val="nil"/>
              <w:bottom w:val="nil"/>
              <w:right w:val="nil"/>
            </w:tcBorders>
            <w:shd w:val="clear" w:color="auto" w:fill="auto"/>
            <w:noWrap/>
            <w:vAlign w:val="bottom"/>
            <w:hideMark/>
          </w:tcPr>
          <w:p w14:paraId="79DBFB40" w14:textId="77777777" w:rsidR="006E2921" w:rsidRPr="00B447B8" w:rsidRDefault="006E2921" w:rsidP="00521A0E">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0742C9AE"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4</w:t>
            </w:r>
          </w:p>
        </w:tc>
        <w:tc>
          <w:tcPr>
            <w:tcW w:w="2410" w:type="dxa"/>
            <w:tcBorders>
              <w:top w:val="nil"/>
              <w:left w:val="nil"/>
              <w:bottom w:val="single" w:sz="8" w:space="0" w:color="auto"/>
              <w:right w:val="single" w:sz="8" w:space="0" w:color="auto"/>
            </w:tcBorders>
            <w:shd w:val="clear" w:color="auto" w:fill="auto"/>
            <w:vAlign w:val="center"/>
            <w:hideMark/>
          </w:tcPr>
          <w:p w14:paraId="283FBC67" w14:textId="77777777" w:rsidR="006E2921" w:rsidRPr="00B447B8" w:rsidRDefault="006E2921" w:rsidP="00521A0E">
            <w:pPr>
              <w:spacing w:after="0" w:line="240" w:lineRule="auto"/>
              <w:rPr>
                <w:rFonts w:eastAsia="Times New Roman" w:cs="Calibri Light"/>
                <w:b/>
                <w:bCs/>
                <w:sz w:val="20"/>
                <w:szCs w:val="20"/>
                <w:lang w:eastAsia="en-GB"/>
              </w:rPr>
            </w:pPr>
            <w:r w:rsidRPr="00B447B8">
              <w:rPr>
                <w:rFonts w:eastAsia="Times New Roman" w:cs="Calibri Light"/>
                <w:b/>
                <w:bCs/>
                <w:sz w:val="20"/>
                <w:szCs w:val="20"/>
                <w:lang w:eastAsia="en-GB"/>
              </w:rPr>
              <w:t>Level 1</w:t>
            </w:r>
          </w:p>
        </w:tc>
        <w:tc>
          <w:tcPr>
            <w:tcW w:w="1134" w:type="dxa"/>
            <w:tcBorders>
              <w:top w:val="nil"/>
              <w:left w:val="nil"/>
              <w:bottom w:val="single" w:sz="8" w:space="0" w:color="auto"/>
              <w:right w:val="single" w:sz="8" w:space="0" w:color="auto"/>
            </w:tcBorders>
            <w:shd w:val="clear" w:color="auto" w:fill="auto"/>
            <w:vAlign w:val="center"/>
            <w:hideMark/>
          </w:tcPr>
          <w:p w14:paraId="302B8AFE"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shd w:val="clear" w:color="auto" w:fill="auto"/>
            <w:vAlign w:val="center"/>
            <w:hideMark/>
          </w:tcPr>
          <w:p w14:paraId="1180085F"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shd w:val="clear" w:color="000000" w:fill="A6A6A6"/>
            <w:vAlign w:val="center"/>
            <w:hideMark/>
          </w:tcPr>
          <w:p w14:paraId="77CDCCAC"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2D31CA1D"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6A23761A"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6D76ACCB"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5</w:t>
            </w:r>
          </w:p>
        </w:tc>
        <w:tc>
          <w:tcPr>
            <w:tcW w:w="1843" w:type="dxa"/>
            <w:tcBorders>
              <w:top w:val="nil"/>
              <w:left w:val="nil"/>
              <w:bottom w:val="single" w:sz="8" w:space="0" w:color="auto"/>
              <w:right w:val="single" w:sz="8" w:space="0" w:color="auto"/>
            </w:tcBorders>
            <w:shd w:val="clear" w:color="auto" w:fill="auto"/>
            <w:vAlign w:val="center"/>
            <w:hideMark/>
          </w:tcPr>
          <w:p w14:paraId="7CCFD06B"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4B7B8FA2"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p>
        </w:tc>
      </w:tr>
      <w:tr w:rsidR="006E2921" w:rsidRPr="00CA6602" w14:paraId="63CF9188" w14:textId="77777777" w:rsidTr="00521A0E">
        <w:trPr>
          <w:trHeight w:val="340"/>
        </w:trPr>
        <w:tc>
          <w:tcPr>
            <w:tcW w:w="236" w:type="dxa"/>
            <w:tcBorders>
              <w:top w:val="nil"/>
              <w:left w:val="nil"/>
              <w:bottom w:val="nil"/>
              <w:right w:val="nil"/>
            </w:tcBorders>
            <w:shd w:val="clear" w:color="auto" w:fill="auto"/>
            <w:noWrap/>
            <w:vAlign w:val="bottom"/>
            <w:hideMark/>
          </w:tcPr>
          <w:p w14:paraId="276A8571" w14:textId="77777777" w:rsidR="006E2921" w:rsidRPr="00B447B8" w:rsidRDefault="006E2921" w:rsidP="00521A0E">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3C8E0150"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5</w:t>
            </w:r>
          </w:p>
        </w:tc>
        <w:tc>
          <w:tcPr>
            <w:tcW w:w="2410" w:type="dxa"/>
            <w:tcBorders>
              <w:top w:val="nil"/>
              <w:left w:val="nil"/>
              <w:bottom w:val="single" w:sz="8" w:space="0" w:color="auto"/>
              <w:right w:val="single" w:sz="8" w:space="0" w:color="auto"/>
            </w:tcBorders>
            <w:shd w:val="clear" w:color="auto" w:fill="auto"/>
            <w:vAlign w:val="center"/>
            <w:hideMark/>
          </w:tcPr>
          <w:p w14:paraId="2ED53BEC" w14:textId="77777777" w:rsidR="006E2921" w:rsidRPr="00B447B8" w:rsidRDefault="006E2921" w:rsidP="00521A0E">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shd w:val="clear" w:color="auto" w:fill="auto"/>
            <w:vAlign w:val="center"/>
            <w:hideMark/>
          </w:tcPr>
          <w:p w14:paraId="456888C0"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shd w:val="clear" w:color="auto" w:fill="auto"/>
            <w:vAlign w:val="center"/>
            <w:hideMark/>
          </w:tcPr>
          <w:p w14:paraId="56531A8B"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shd w:val="clear" w:color="auto" w:fill="auto"/>
            <w:vAlign w:val="center"/>
            <w:hideMark/>
          </w:tcPr>
          <w:p w14:paraId="4D2E3CCF"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shd w:val="clear" w:color="auto" w:fill="auto"/>
            <w:vAlign w:val="center"/>
            <w:hideMark/>
          </w:tcPr>
          <w:p w14:paraId="01DFA3C6"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shd w:val="clear" w:color="auto" w:fill="auto"/>
            <w:vAlign w:val="center"/>
            <w:hideMark/>
          </w:tcPr>
          <w:p w14:paraId="7B9A9CD9"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709" w:type="dxa"/>
            <w:tcBorders>
              <w:top w:val="nil"/>
              <w:left w:val="nil"/>
              <w:bottom w:val="single" w:sz="8" w:space="0" w:color="auto"/>
              <w:right w:val="single" w:sz="8" w:space="0" w:color="auto"/>
            </w:tcBorders>
            <w:shd w:val="clear" w:color="auto" w:fill="auto"/>
            <w:vAlign w:val="center"/>
            <w:hideMark/>
          </w:tcPr>
          <w:p w14:paraId="75801A55"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4,5</w:t>
            </w:r>
          </w:p>
        </w:tc>
        <w:tc>
          <w:tcPr>
            <w:tcW w:w="1843" w:type="dxa"/>
            <w:tcBorders>
              <w:top w:val="nil"/>
              <w:left w:val="nil"/>
              <w:bottom w:val="single" w:sz="8" w:space="0" w:color="auto"/>
              <w:right w:val="single" w:sz="8" w:space="0" w:color="auto"/>
            </w:tcBorders>
            <w:shd w:val="clear" w:color="auto" w:fill="auto"/>
            <w:vAlign w:val="center"/>
            <w:hideMark/>
          </w:tcPr>
          <w:p w14:paraId="4E7F1634"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7C83B54F"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p>
        </w:tc>
      </w:tr>
      <w:tr w:rsidR="006E2921" w:rsidRPr="00CA6602" w14:paraId="10F34EA5" w14:textId="77777777" w:rsidTr="00521A0E">
        <w:trPr>
          <w:trHeight w:val="340"/>
        </w:trPr>
        <w:tc>
          <w:tcPr>
            <w:tcW w:w="236" w:type="dxa"/>
            <w:tcBorders>
              <w:top w:val="nil"/>
              <w:left w:val="nil"/>
              <w:bottom w:val="nil"/>
              <w:right w:val="nil"/>
            </w:tcBorders>
            <w:shd w:val="clear" w:color="auto" w:fill="auto"/>
            <w:noWrap/>
            <w:vAlign w:val="bottom"/>
            <w:hideMark/>
          </w:tcPr>
          <w:p w14:paraId="2D0EF5BC" w14:textId="77777777" w:rsidR="006E2921" w:rsidRPr="00B447B8" w:rsidRDefault="006E2921" w:rsidP="00521A0E">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31F5F348"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6</w:t>
            </w:r>
          </w:p>
        </w:tc>
        <w:tc>
          <w:tcPr>
            <w:tcW w:w="2410" w:type="dxa"/>
            <w:tcBorders>
              <w:top w:val="nil"/>
              <w:left w:val="nil"/>
              <w:bottom w:val="single" w:sz="8" w:space="0" w:color="auto"/>
              <w:right w:val="single" w:sz="8" w:space="0" w:color="auto"/>
            </w:tcBorders>
            <w:shd w:val="clear" w:color="auto" w:fill="auto"/>
            <w:vAlign w:val="center"/>
            <w:hideMark/>
          </w:tcPr>
          <w:p w14:paraId="4382DDA8" w14:textId="77777777" w:rsidR="006E2921" w:rsidRPr="00B447B8" w:rsidRDefault="006E2921" w:rsidP="00521A0E">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shd w:val="clear" w:color="auto" w:fill="auto"/>
            <w:vAlign w:val="center"/>
            <w:hideMark/>
          </w:tcPr>
          <w:p w14:paraId="0E7E6155"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shd w:val="clear" w:color="auto" w:fill="auto"/>
            <w:vAlign w:val="center"/>
            <w:hideMark/>
          </w:tcPr>
          <w:p w14:paraId="2168B18E"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shd w:val="clear" w:color="auto" w:fill="auto"/>
            <w:vAlign w:val="center"/>
            <w:hideMark/>
          </w:tcPr>
          <w:p w14:paraId="4870467D"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shd w:val="clear" w:color="auto" w:fill="auto"/>
            <w:vAlign w:val="center"/>
            <w:hideMark/>
          </w:tcPr>
          <w:p w14:paraId="164D0234"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shd w:val="clear" w:color="000000" w:fill="A6A6A6"/>
            <w:vAlign w:val="center"/>
            <w:hideMark/>
          </w:tcPr>
          <w:p w14:paraId="235A41BC"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58988FA7"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4</w:t>
            </w:r>
          </w:p>
        </w:tc>
        <w:tc>
          <w:tcPr>
            <w:tcW w:w="1843" w:type="dxa"/>
            <w:tcBorders>
              <w:top w:val="nil"/>
              <w:left w:val="nil"/>
              <w:bottom w:val="single" w:sz="8" w:space="0" w:color="auto"/>
              <w:right w:val="single" w:sz="8" w:space="0" w:color="auto"/>
            </w:tcBorders>
            <w:shd w:val="clear" w:color="auto" w:fill="auto"/>
            <w:vAlign w:val="center"/>
            <w:hideMark/>
          </w:tcPr>
          <w:p w14:paraId="6FCBE902"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7CB6EEC7"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p>
        </w:tc>
      </w:tr>
      <w:tr w:rsidR="006E2921" w:rsidRPr="00CA6602" w14:paraId="44093D14" w14:textId="77777777" w:rsidTr="00521A0E">
        <w:trPr>
          <w:trHeight w:val="340"/>
        </w:trPr>
        <w:tc>
          <w:tcPr>
            <w:tcW w:w="236" w:type="dxa"/>
            <w:tcBorders>
              <w:top w:val="nil"/>
              <w:left w:val="nil"/>
              <w:bottom w:val="nil"/>
              <w:right w:val="nil"/>
            </w:tcBorders>
            <w:shd w:val="clear" w:color="auto" w:fill="auto"/>
            <w:noWrap/>
            <w:vAlign w:val="bottom"/>
            <w:hideMark/>
          </w:tcPr>
          <w:p w14:paraId="611CB747" w14:textId="77777777" w:rsidR="006E2921" w:rsidRPr="00B447B8" w:rsidRDefault="006E2921" w:rsidP="00521A0E">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25B0067F"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7</w:t>
            </w:r>
          </w:p>
        </w:tc>
        <w:tc>
          <w:tcPr>
            <w:tcW w:w="2410" w:type="dxa"/>
            <w:tcBorders>
              <w:top w:val="nil"/>
              <w:left w:val="nil"/>
              <w:bottom w:val="single" w:sz="8" w:space="0" w:color="auto"/>
              <w:right w:val="single" w:sz="8" w:space="0" w:color="auto"/>
            </w:tcBorders>
            <w:shd w:val="clear" w:color="auto" w:fill="auto"/>
            <w:vAlign w:val="center"/>
            <w:hideMark/>
          </w:tcPr>
          <w:p w14:paraId="6CF5F898" w14:textId="77777777" w:rsidR="006E2921" w:rsidRPr="00B447B8" w:rsidRDefault="006E2921" w:rsidP="00521A0E">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shd w:val="clear" w:color="auto" w:fill="auto"/>
            <w:vAlign w:val="center"/>
            <w:hideMark/>
          </w:tcPr>
          <w:p w14:paraId="334EE3D8"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shd w:val="clear" w:color="auto" w:fill="auto"/>
            <w:vAlign w:val="center"/>
            <w:hideMark/>
          </w:tcPr>
          <w:p w14:paraId="74879C6C"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shd w:val="clear" w:color="auto" w:fill="auto"/>
            <w:vAlign w:val="center"/>
            <w:hideMark/>
          </w:tcPr>
          <w:p w14:paraId="1188DBF7"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shd w:val="clear" w:color="000000" w:fill="A6A6A6"/>
            <w:vAlign w:val="center"/>
            <w:hideMark/>
          </w:tcPr>
          <w:p w14:paraId="4A6B489B"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10CD2CCA"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2A3C09FD"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3,5</w:t>
            </w:r>
          </w:p>
        </w:tc>
        <w:tc>
          <w:tcPr>
            <w:tcW w:w="1843" w:type="dxa"/>
            <w:tcBorders>
              <w:top w:val="nil"/>
              <w:left w:val="nil"/>
              <w:bottom w:val="single" w:sz="8" w:space="0" w:color="auto"/>
              <w:right w:val="single" w:sz="8" w:space="0" w:color="auto"/>
            </w:tcBorders>
            <w:shd w:val="clear" w:color="auto" w:fill="auto"/>
            <w:vAlign w:val="center"/>
            <w:hideMark/>
          </w:tcPr>
          <w:p w14:paraId="5C58091F"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3862DEC7"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p>
        </w:tc>
      </w:tr>
      <w:tr w:rsidR="006E2921" w:rsidRPr="00CA6602" w14:paraId="2B4BBFB6" w14:textId="77777777" w:rsidTr="00521A0E">
        <w:trPr>
          <w:trHeight w:val="340"/>
        </w:trPr>
        <w:tc>
          <w:tcPr>
            <w:tcW w:w="236" w:type="dxa"/>
            <w:tcBorders>
              <w:top w:val="nil"/>
              <w:left w:val="nil"/>
              <w:bottom w:val="nil"/>
              <w:right w:val="nil"/>
            </w:tcBorders>
            <w:shd w:val="clear" w:color="auto" w:fill="auto"/>
            <w:noWrap/>
            <w:vAlign w:val="bottom"/>
            <w:hideMark/>
          </w:tcPr>
          <w:p w14:paraId="3178F85D" w14:textId="77777777" w:rsidR="006E2921" w:rsidRPr="00B447B8" w:rsidRDefault="006E2921" w:rsidP="00521A0E">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08DCE84C"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8</w:t>
            </w:r>
          </w:p>
        </w:tc>
        <w:tc>
          <w:tcPr>
            <w:tcW w:w="2410" w:type="dxa"/>
            <w:tcBorders>
              <w:top w:val="nil"/>
              <w:left w:val="nil"/>
              <w:bottom w:val="single" w:sz="8" w:space="0" w:color="auto"/>
              <w:right w:val="single" w:sz="8" w:space="0" w:color="auto"/>
            </w:tcBorders>
            <w:shd w:val="clear" w:color="auto" w:fill="auto"/>
            <w:vAlign w:val="center"/>
            <w:hideMark/>
          </w:tcPr>
          <w:p w14:paraId="1DC85D4A" w14:textId="77777777" w:rsidR="006E2921" w:rsidRPr="00B447B8" w:rsidRDefault="006E2921" w:rsidP="00521A0E">
            <w:pPr>
              <w:spacing w:after="0" w:line="240" w:lineRule="auto"/>
              <w:rPr>
                <w:rFonts w:eastAsia="Times New Roman" w:cs="Calibri Light"/>
                <w:b/>
                <w:bCs/>
                <w:sz w:val="20"/>
                <w:szCs w:val="20"/>
                <w:lang w:eastAsia="en-GB"/>
              </w:rPr>
            </w:pPr>
            <w:r w:rsidRPr="00B447B8">
              <w:rPr>
                <w:rFonts w:eastAsia="Times New Roman" w:cs="Calibri Light"/>
                <w:b/>
                <w:bCs/>
                <w:sz w:val="20"/>
                <w:szCs w:val="20"/>
                <w:lang w:eastAsia="en-GB"/>
              </w:rPr>
              <w:t>Level 2 and 3</w:t>
            </w:r>
          </w:p>
        </w:tc>
        <w:tc>
          <w:tcPr>
            <w:tcW w:w="1134" w:type="dxa"/>
            <w:tcBorders>
              <w:top w:val="nil"/>
              <w:left w:val="nil"/>
              <w:bottom w:val="single" w:sz="8" w:space="0" w:color="auto"/>
              <w:right w:val="single" w:sz="8" w:space="0" w:color="auto"/>
            </w:tcBorders>
            <w:shd w:val="clear" w:color="auto" w:fill="auto"/>
            <w:vAlign w:val="center"/>
            <w:hideMark/>
          </w:tcPr>
          <w:p w14:paraId="2AAFA3C5"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shd w:val="clear" w:color="auto" w:fill="auto"/>
            <w:vAlign w:val="center"/>
            <w:hideMark/>
          </w:tcPr>
          <w:p w14:paraId="2F2A85C6"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shd w:val="clear" w:color="000000" w:fill="A6A6A6"/>
            <w:vAlign w:val="center"/>
            <w:hideMark/>
          </w:tcPr>
          <w:p w14:paraId="0D5AC22B"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6DD798CD"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030DDE9F"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46222DD6"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1843" w:type="dxa"/>
            <w:tcBorders>
              <w:top w:val="nil"/>
              <w:left w:val="nil"/>
              <w:bottom w:val="single" w:sz="8" w:space="0" w:color="auto"/>
              <w:right w:val="single" w:sz="8" w:space="0" w:color="auto"/>
            </w:tcBorders>
            <w:shd w:val="clear" w:color="auto" w:fill="auto"/>
            <w:vAlign w:val="center"/>
            <w:hideMark/>
          </w:tcPr>
          <w:p w14:paraId="28454DCD"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05C680E7"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p>
        </w:tc>
      </w:tr>
      <w:tr w:rsidR="006E2921" w:rsidRPr="00CA6602" w14:paraId="481EAA08" w14:textId="77777777" w:rsidTr="00521A0E">
        <w:trPr>
          <w:trHeight w:val="340"/>
        </w:trPr>
        <w:tc>
          <w:tcPr>
            <w:tcW w:w="236" w:type="dxa"/>
            <w:tcBorders>
              <w:top w:val="nil"/>
              <w:left w:val="nil"/>
              <w:bottom w:val="nil"/>
              <w:right w:val="nil"/>
            </w:tcBorders>
            <w:shd w:val="clear" w:color="auto" w:fill="auto"/>
            <w:noWrap/>
            <w:vAlign w:val="bottom"/>
            <w:hideMark/>
          </w:tcPr>
          <w:p w14:paraId="14067FE3" w14:textId="77777777" w:rsidR="006E2921" w:rsidRPr="00B447B8" w:rsidRDefault="006E2921" w:rsidP="00521A0E">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5864E7FA"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9</w:t>
            </w:r>
          </w:p>
        </w:tc>
        <w:tc>
          <w:tcPr>
            <w:tcW w:w="2410" w:type="dxa"/>
            <w:tcBorders>
              <w:top w:val="nil"/>
              <w:left w:val="nil"/>
              <w:bottom w:val="single" w:sz="8" w:space="0" w:color="auto"/>
              <w:right w:val="single" w:sz="8" w:space="0" w:color="auto"/>
            </w:tcBorders>
            <w:shd w:val="clear" w:color="auto" w:fill="auto"/>
            <w:vAlign w:val="center"/>
            <w:hideMark/>
          </w:tcPr>
          <w:p w14:paraId="32244AB9" w14:textId="77777777" w:rsidR="006E2921" w:rsidRPr="00B447B8" w:rsidRDefault="006E2921" w:rsidP="00521A0E">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shd w:val="clear" w:color="auto" w:fill="auto"/>
            <w:vAlign w:val="center"/>
            <w:hideMark/>
          </w:tcPr>
          <w:p w14:paraId="35535A13"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shd w:val="clear" w:color="auto" w:fill="auto"/>
            <w:vAlign w:val="center"/>
            <w:hideMark/>
          </w:tcPr>
          <w:p w14:paraId="59B34D96"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shd w:val="clear" w:color="auto" w:fill="auto"/>
            <w:vAlign w:val="center"/>
            <w:hideMark/>
          </w:tcPr>
          <w:p w14:paraId="4EB466A8"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shd w:val="clear" w:color="auto" w:fill="auto"/>
            <w:vAlign w:val="center"/>
            <w:hideMark/>
          </w:tcPr>
          <w:p w14:paraId="79D31BD6"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1584" w:type="dxa"/>
            <w:tcBorders>
              <w:top w:val="nil"/>
              <w:left w:val="nil"/>
              <w:bottom w:val="single" w:sz="8" w:space="0" w:color="auto"/>
              <w:right w:val="single" w:sz="8" w:space="0" w:color="auto"/>
            </w:tcBorders>
            <w:shd w:val="clear" w:color="auto" w:fill="auto"/>
            <w:vAlign w:val="center"/>
            <w:hideMark/>
          </w:tcPr>
          <w:p w14:paraId="32DFD4A8"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709" w:type="dxa"/>
            <w:tcBorders>
              <w:top w:val="nil"/>
              <w:left w:val="nil"/>
              <w:bottom w:val="single" w:sz="8" w:space="0" w:color="auto"/>
              <w:right w:val="single" w:sz="8" w:space="0" w:color="auto"/>
            </w:tcBorders>
            <w:shd w:val="clear" w:color="auto" w:fill="auto"/>
            <w:vAlign w:val="center"/>
            <w:hideMark/>
          </w:tcPr>
          <w:p w14:paraId="4FEE0ADF"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2,25</w:t>
            </w:r>
          </w:p>
        </w:tc>
        <w:tc>
          <w:tcPr>
            <w:tcW w:w="1843" w:type="dxa"/>
            <w:tcBorders>
              <w:top w:val="nil"/>
              <w:left w:val="nil"/>
              <w:bottom w:val="single" w:sz="8" w:space="0" w:color="auto"/>
              <w:right w:val="single" w:sz="8" w:space="0" w:color="auto"/>
            </w:tcBorders>
            <w:shd w:val="clear" w:color="auto" w:fill="auto"/>
            <w:vAlign w:val="center"/>
            <w:hideMark/>
          </w:tcPr>
          <w:p w14:paraId="7A23DEAE"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4D22B8F7"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p>
        </w:tc>
      </w:tr>
      <w:tr w:rsidR="006E2921" w:rsidRPr="00CA6602" w14:paraId="645B04D0" w14:textId="77777777" w:rsidTr="00521A0E">
        <w:trPr>
          <w:trHeight w:val="340"/>
        </w:trPr>
        <w:tc>
          <w:tcPr>
            <w:tcW w:w="236" w:type="dxa"/>
            <w:tcBorders>
              <w:top w:val="nil"/>
              <w:left w:val="nil"/>
              <w:bottom w:val="nil"/>
              <w:right w:val="nil"/>
            </w:tcBorders>
            <w:shd w:val="clear" w:color="auto" w:fill="auto"/>
            <w:noWrap/>
            <w:vAlign w:val="bottom"/>
            <w:hideMark/>
          </w:tcPr>
          <w:p w14:paraId="5B6DC7A0" w14:textId="77777777" w:rsidR="006E2921" w:rsidRPr="00B447B8" w:rsidRDefault="006E2921" w:rsidP="00521A0E">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1D903359"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10</w:t>
            </w:r>
          </w:p>
        </w:tc>
        <w:tc>
          <w:tcPr>
            <w:tcW w:w="2410" w:type="dxa"/>
            <w:tcBorders>
              <w:top w:val="nil"/>
              <w:left w:val="nil"/>
              <w:bottom w:val="single" w:sz="8" w:space="0" w:color="auto"/>
              <w:right w:val="single" w:sz="8" w:space="0" w:color="auto"/>
            </w:tcBorders>
            <w:shd w:val="clear" w:color="auto" w:fill="auto"/>
            <w:vAlign w:val="center"/>
            <w:hideMark/>
          </w:tcPr>
          <w:p w14:paraId="400E983A" w14:textId="77777777" w:rsidR="006E2921" w:rsidRPr="00B447B8" w:rsidRDefault="006E2921" w:rsidP="00521A0E">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shd w:val="clear" w:color="auto" w:fill="auto"/>
            <w:vAlign w:val="center"/>
            <w:hideMark/>
          </w:tcPr>
          <w:p w14:paraId="0AF2BA12"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shd w:val="clear" w:color="auto" w:fill="auto"/>
            <w:vAlign w:val="center"/>
            <w:hideMark/>
          </w:tcPr>
          <w:p w14:paraId="1CD90594"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shd w:val="clear" w:color="auto" w:fill="auto"/>
            <w:vAlign w:val="center"/>
            <w:hideMark/>
          </w:tcPr>
          <w:p w14:paraId="4CB7CBB7"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shd w:val="clear" w:color="auto" w:fill="auto"/>
            <w:vAlign w:val="center"/>
            <w:hideMark/>
          </w:tcPr>
          <w:p w14:paraId="420F1A3A"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shd w:val="clear" w:color="000000" w:fill="A6A6A6"/>
            <w:vAlign w:val="center"/>
            <w:hideMark/>
          </w:tcPr>
          <w:p w14:paraId="586DE861"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0B78ABC1"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2,25</w:t>
            </w:r>
          </w:p>
        </w:tc>
        <w:tc>
          <w:tcPr>
            <w:tcW w:w="1843" w:type="dxa"/>
            <w:tcBorders>
              <w:top w:val="nil"/>
              <w:left w:val="nil"/>
              <w:bottom w:val="single" w:sz="8" w:space="0" w:color="auto"/>
              <w:right w:val="single" w:sz="8" w:space="0" w:color="auto"/>
            </w:tcBorders>
            <w:shd w:val="clear" w:color="auto" w:fill="auto"/>
            <w:vAlign w:val="center"/>
            <w:hideMark/>
          </w:tcPr>
          <w:p w14:paraId="2F61CEC6"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56465C98"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p>
        </w:tc>
      </w:tr>
      <w:tr w:rsidR="006E2921" w:rsidRPr="00CA6602" w14:paraId="6D2BB76C" w14:textId="77777777" w:rsidTr="00521A0E">
        <w:trPr>
          <w:trHeight w:val="340"/>
        </w:trPr>
        <w:tc>
          <w:tcPr>
            <w:tcW w:w="236" w:type="dxa"/>
            <w:tcBorders>
              <w:top w:val="nil"/>
              <w:left w:val="nil"/>
              <w:bottom w:val="nil"/>
              <w:right w:val="nil"/>
            </w:tcBorders>
            <w:shd w:val="clear" w:color="auto" w:fill="auto"/>
            <w:noWrap/>
            <w:vAlign w:val="bottom"/>
            <w:hideMark/>
          </w:tcPr>
          <w:p w14:paraId="12D4985A" w14:textId="77777777" w:rsidR="006E2921" w:rsidRPr="00B447B8" w:rsidRDefault="006E2921" w:rsidP="00521A0E">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00E560AF"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11</w:t>
            </w:r>
          </w:p>
        </w:tc>
        <w:tc>
          <w:tcPr>
            <w:tcW w:w="2410" w:type="dxa"/>
            <w:tcBorders>
              <w:top w:val="nil"/>
              <w:left w:val="nil"/>
              <w:bottom w:val="single" w:sz="8" w:space="0" w:color="auto"/>
              <w:right w:val="single" w:sz="8" w:space="0" w:color="auto"/>
            </w:tcBorders>
            <w:shd w:val="clear" w:color="auto" w:fill="auto"/>
            <w:vAlign w:val="center"/>
            <w:hideMark/>
          </w:tcPr>
          <w:p w14:paraId="7ABABE96" w14:textId="77777777" w:rsidR="006E2921" w:rsidRPr="00B447B8" w:rsidRDefault="006E2921" w:rsidP="00521A0E">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shd w:val="clear" w:color="auto" w:fill="auto"/>
            <w:vAlign w:val="center"/>
            <w:hideMark/>
          </w:tcPr>
          <w:p w14:paraId="692E765A"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shd w:val="clear" w:color="auto" w:fill="auto"/>
            <w:vAlign w:val="center"/>
            <w:hideMark/>
          </w:tcPr>
          <w:p w14:paraId="367F5BCC"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shd w:val="clear" w:color="auto" w:fill="auto"/>
            <w:vAlign w:val="center"/>
            <w:hideMark/>
          </w:tcPr>
          <w:p w14:paraId="4EF179AD"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shd w:val="clear" w:color="000000" w:fill="A6A6A6"/>
            <w:vAlign w:val="center"/>
            <w:hideMark/>
          </w:tcPr>
          <w:p w14:paraId="20D5B026"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40D37487"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0B2A26E7"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1,75</w:t>
            </w:r>
          </w:p>
        </w:tc>
        <w:tc>
          <w:tcPr>
            <w:tcW w:w="1843" w:type="dxa"/>
            <w:tcBorders>
              <w:top w:val="nil"/>
              <w:left w:val="nil"/>
              <w:bottom w:val="single" w:sz="8" w:space="0" w:color="auto"/>
              <w:right w:val="single" w:sz="8" w:space="0" w:color="auto"/>
            </w:tcBorders>
            <w:shd w:val="clear" w:color="auto" w:fill="auto"/>
            <w:vAlign w:val="center"/>
            <w:hideMark/>
          </w:tcPr>
          <w:p w14:paraId="6B2326CF"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3E94CA8F"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p>
        </w:tc>
      </w:tr>
      <w:tr w:rsidR="006E2921" w:rsidRPr="00CA6602" w14:paraId="6B1C9C36" w14:textId="77777777" w:rsidTr="00521A0E">
        <w:trPr>
          <w:trHeight w:val="340"/>
        </w:trPr>
        <w:tc>
          <w:tcPr>
            <w:tcW w:w="236" w:type="dxa"/>
            <w:tcBorders>
              <w:top w:val="nil"/>
              <w:left w:val="nil"/>
              <w:bottom w:val="nil"/>
              <w:right w:val="nil"/>
            </w:tcBorders>
            <w:shd w:val="clear" w:color="auto" w:fill="auto"/>
            <w:noWrap/>
            <w:vAlign w:val="bottom"/>
            <w:hideMark/>
          </w:tcPr>
          <w:p w14:paraId="4128A485" w14:textId="77777777" w:rsidR="006E2921" w:rsidRPr="00B447B8" w:rsidRDefault="006E2921" w:rsidP="00521A0E">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4F3C4693"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12</w:t>
            </w:r>
          </w:p>
        </w:tc>
        <w:tc>
          <w:tcPr>
            <w:tcW w:w="2410" w:type="dxa"/>
            <w:tcBorders>
              <w:top w:val="nil"/>
              <w:left w:val="nil"/>
              <w:bottom w:val="single" w:sz="8" w:space="0" w:color="auto"/>
              <w:right w:val="single" w:sz="8" w:space="0" w:color="auto"/>
            </w:tcBorders>
            <w:shd w:val="clear" w:color="auto" w:fill="auto"/>
            <w:vAlign w:val="center"/>
            <w:hideMark/>
          </w:tcPr>
          <w:p w14:paraId="566C6173" w14:textId="77777777" w:rsidR="006E2921" w:rsidRPr="00B447B8" w:rsidRDefault="006E2921" w:rsidP="00521A0E">
            <w:pPr>
              <w:spacing w:after="0" w:line="240" w:lineRule="auto"/>
              <w:rPr>
                <w:rFonts w:eastAsia="Times New Roman" w:cs="Calibri Light"/>
                <w:b/>
                <w:bCs/>
                <w:sz w:val="20"/>
                <w:szCs w:val="20"/>
                <w:lang w:eastAsia="en-GB"/>
              </w:rPr>
            </w:pPr>
            <w:r w:rsidRPr="00B447B8">
              <w:rPr>
                <w:rFonts w:eastAsia="Times New Roman" w:cs="Calibri Light"/>
                <w:b/>
                <w:bCs/>
                <w:sz w:val="20"/>
                <w:szCs w:val="20"/>
                <w:lang w:eastAsia="en-GB"/>
              </w:rPr>
              <w:t>Level 4 and 5</w:t>
            </w:r>
          </w:p>
        </w:tc>
        <w:tc>
          <w:tcPr>
            <w:tcW w:w="1134" w:type="dxa"/>
            <w:tcBorders>
              <w:top w:val="nil"/>
              <w:left w:val="nil"/>
              <w:bottom w:val="single" w:sz="8" w:space="0" w:color="auto"/>
              <w:right w:val="single" w:sz="8" w:space="0" w:color="auto"/>
            </w:tcBorders>
            <w:shd w:val="clear" w:color="auto" w:fill="auto"/>
            <w:vAlign w:val="center"/>
            <w:hideMark/>
          </w:tcPr>
          <w:p w14:paraId="16E34FC6"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shd w:val="clear" w:color="auto" w:fill="auto"/>
            <w:vAlign w:val="center"/>
            <w:hideMark/>
          </w:tcPr>
          <w:p w14:paraId="29780DFD"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shd w:val="clear" w:color="000000" w:fill="A6A6A6"/>
            <w:vAlign w:val="center"/>
            <w:hideMark/>
          </w:tcPr>
          <w:p w14:paraId="7DBD5914"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640F60FB"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3D085BD2"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04B74A94"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1,5</w:t>
            </w:r>
          </w:p>
        </w:tc>
        <w:tc>
          <w:tcPr>
            <w:tcW w:w="1843" w:type="dxa"/>
            <w:tcBorders>
              <w:top w:val="nil"/>
              <w:left w:val="nil"/>
              <w:bottom w:val="single" w:sz="8" w:space="0" w:color="auto"/>
              <w:right w:val="single" w:sz="8" w:space="0" w:color="auto"/>
            </w:tcBorders>
            <w:shd w:val="clear" w:color="auto" w:fill="auto"/>
            <w:vAlign w:val="center"/>
            <w:hideMark/>
          </w:tcPr>
          <w:p w14:paraId="06B4C797"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6059ABB1"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p>
        </w:tc>
      </w:tr>
      <w:tr w:rsidR="006E2921" w:rsidRPr="00CA6602" w14:paraId="0B47481C" w14:textId="77777777" w:rsidTr="00521A0E">
        <w:trPr>
          <w:trHeight w:val="340"/>
        </w:trPr>
        <w:tc>
          <w:tcPr>
            <w:tcW w:w="236" w:type="dxa"/>
            <w:tcBorders>
              <w:top w:val="nil"/>
              <w:left w:val="nil"/>
              <w:bottom w:val="nil"/>
              <w:right w:val="nil"/>
            </w:tcBorders>
            <w:shd w:val="clear" w:color="auto" w:fill="auto"/>
            <w:noWrap/>
            <w:vAlign w:val="bottom"/>
            <w:hideMark/>
          </w:tcPr>
          <w:p w14:paraId="43A1A792" w14:textId="77777777" w:rsidR="006E2921" w:rsidRPr="00B447B8" w:rsidRDefault="006E2921" w:rsidP="00521A0E">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2BA671DE"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13</w:t>
            </w:r>
          </w:p>
        </w:tc>
        <w:tc>
          <w:tcPr>
            <w:tcW w:w="2410" w:type="dxa"/>
            <w:tcBorders>
              <w:top w:val="nil"/>
              <w:left w:val="nil"/>
              <w:bottom w:val="single" w:sz="8" w:space="0" w:color="auto"/>
              <w:right w:val="single" w:sz="8" w:space="0" w:color="auto"/>
            </w:tcBorders>
            <w:shd w:val="clear" w:color="auto" w:fill="auto"/>
            <w:vAlign w:val="center"/>
            <w:hideMark/>
          </w:tcPr>
          <w:p w14:paraId="2B6B25B8" w14:textId="77777777" w:rsidR="006E2921" w:rsidRPr="00B447B8" w:rsidRDefault="006E2921" w:rsidP="00521A0E">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6</w:t>
            </w:r>
          </w:p>
        </w:tc>
        <w:tc>
          <w:tcPr>
            <w:tcW w:w="1134" w:type="dxa"/>
            <w:tcBorders>
              <w:top w:val="nil"/>
              <w:left w:val="nil"/>
              <w:bottom w:val="single" w:sz="8" w:space="0" w:color="auto"/>
              <w:right w:val="single" w:sz="8" w:space="0" w:color="auto"/>
            </w:tcBorders>
            <w:shd w:val="clear" w:color="auto" w:fill="auto"/>
            <w:vAlign w:val="center"/>
            <w:hideMark/>
          </w:tcPr>
          <w:p w14:paraId="4892D60A"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shd w:val="clear" w:color="auto" w:fill="auto"/>
            <w:vAlign w:val="center"/>
            <w:hideMark/>
          </w:tcPr>
          <w:p w14:paraId="442A2170"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shd w:val="clear" w:color="auto" w:fill="auto"/>
            <w:vAlign w:val="center"/>
            <w:hideMark/>
          </w:tcPr>
          <w:p w14:paraId="1F519D6E"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auto" w:fill="auto"/>
            <w:vAlign w:val="center"/>
            <w:hideMark/>
          </w:tcPr>
          <w:p w14:paraId="19115357"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auto" w:fill="auto"/>
            <w:vAlign w:val="center"/>
            <w:hideMark/>
          </w:tcPr>
          <w:p w14:paraId="48B6E3EE"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2B530B90"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shd w:val="clear" w:color="auto" w:fill="auto"/>
            <w:vAlign w:val="center"/>
            <w:hideMark/>
          </w:tcPr>
          <w:p w14:paraId="2BEF4E95"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16A6779C"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p>
        </w:tc>
      </w:tr>
      <w:tr w:rsidR="006E2921" w:rsidRPr="00CA6602" w14:paraId="4D16FB71" w14:textId="77777777" w:rsidTr="00521A0E">
        <w:trPr>
          <w:trHeight w:val="340"/>
        </w:trPr>
        <w:tc>
          <w:tcPr>
            <w:tcW w:w="236" w:type="dxa"/>
            <w:tcBorders>
              <w:top w:val="nil"/>
              <w:left w:val="nil"/>
              <w:bottom w:val="nil"/>
              <w:right w:val="nil"/>
            </w:tcBorders>
            <w:shd w:val="clear" w:color="auto" w:fill="auto"/>
            <w:noWrap/>
            <w:vAlign w:val="bottom"/>
            <w:hideMark/>
          </w:tcPr>
          <w:p w14:paraId="48A602A2" w14:textId="77777777" w:rsidR="006E2921" w:rsidRPr="00B447B8" w:rsidRDefault="006E2921" w:rsidP="00521A0E">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23BFDDFD"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14</w:t>
            </w:r>
          </w:p>
        </w:tc>
        <w:tc>
          <w:tcPr>
            <w:tcW w:w="2410" w:type="dxa"/>
            <w:tcBorders>
              <w:top w:val="nil"/>
              <w:left w:val="nil"/>
              <w:bottom w:val="single" w:sz="8" w:space="0" w:color="auto"/>
              <w:right w:val="single" w:sz="8" w:space="0" w:color="auto"/>
            </w:tcBorders>
            <w:shd w:val="clear" w:color="auto" w:fill="auto"/>
            <w:vAlign w:val="center"/>
            <w:hideMark/>
          </w:tcPr>
          <w:p w14:paraId="12B40449" w14:textId="77777777" w:rsidR="006E2921" w:rsidRPr="00B447B8" w:rsidRDefault="006E2921" w:rsidP="00521A0E">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7</w:t>
            </w:r>
          </w:p>
        </w:tc>
        <w:tc>
          <w:tcPr>
            <w:tcW w:w="1134" w:type="dxa"/>
            <w:tcBorders>
              <w:top w:val="nil"/>
              <w:left w:val="nil"/>
              <w:bottom w:val="single" w:sz="8" w:space="0" w:color="auto"/>
              <w:right w:val="single" w:sz="8" w:space="0" w:color="auto"/>
            </w:tcBorders>
            <w:shd w:val="clear" w:color="auto" w:fill="auto"/>
            <w:vAlign w:val="center"/>
            <w:hideMark/>
          </w:tcPr>
          <w:p w14:paraId="1F15220A"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shd w:val="clear" w:color="auto" w:fill="auto"/>
            <w:vAlign w:val="center"/>
            <w:hideMark/>
          </w:tcPr>
          <w:p w14:paraId="08C791FC"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shd w:val="clear" w:color="auto" w:fill="auto"/>
            <w:vAlign w:val="center"/>
            <w:hideMark/>
          </w:tcPr>
          <w:p w14:paraId="6B38146F"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auto" w:fill="auto"/>
            <w:vAlign w:val="center"/>
            <w:hideMark/>
          </w:tcPr>
          <w:p w14:paraId="6174E6C0"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auto" w:fill="auto"/>
            <w:vAlign w:val="center"/>
            <w:hideMark/>
          </w:tcPr>
          <w:p w14:paraId="5CC53A7A"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15613549"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shd w:val="clear" w:color="auto" w:fill="auto"/>
            <w:vAlign w:val="center"/>
            <w:hideMark/>
          </w:tcPr>
          <w:p w14:paraId="4D45F8A0"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105FFA6E"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p>
        </w:tc>
      </w:tr>
      <w:tr w:rsidR="006E2921" w:rsidRPr="00CA6602" w14:paraId="0A5B1A6C" w14:textId="77777777" w:rsidTr="00521A0E">
        <w:trPr>
          <w:trHeight w:val="340"/>
        </w:trPr>
        <w:tc>
          <w:tcPr>
            <w:tcW w:w="236" w:type="dxa"/>
            <w:tcBorders>
              <w:top w:val="nil"/>
              <w:left w:val="nil"/>
              <w:bottom w:val="nil"/>
              <w:right w:val="nil"/>
            </w:tcBorders>
            <w:shd w:val="clear" w:color="auto" w:fill="auto"/>
            <w:noWrap/>
            <w:vAlign w:val="bottom"/>
            <w:hideMark/>
          </w:tcPr>
          <w:p w14:paraId="05B901B6" w14:textId="77777777" w:rsidR="006E2921" w:rsidRPr="00B447B8" w:rsidRDefault="006E2921" w:rsidP="00521A0E">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2583468F"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15</w:t>
            </w:r>
          </w:p>
        </w:tc>
        <w:tc>
          <w:tcPr>
            <w:tcW w:w="2410" w:type="dxa"/>
            <w:tcBorders>
              <w:top w:val="nil"/>
              <w:left w:val="nil"/>
              <w:bottom w:val="single" w:sz="8" w:space="0" w:color="auto"/>
              <w:right w:val="single" w:sz="8" w:space="0" w:color="auto"/>
            </w:tcBorders>
            <w:shd w:val="clear" w:color="auto" w:fill="auto"/>
            <w:vAlign w:val="center"/>
            <w:hideMark/>
          </w:tcPr>
          <w:p w14:paraId="3836B291" w14:textId="77777777" w:rsidR="006E2921" w:rsidRPr="00B447B8" w:rsidRDefault="006E2921" w:rsidP="00521A0E">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8</w:t>
            </w:r>
          </w:p>
        </w:tc>
        <w:tc>
          <w:tcPr>
            <w:tcW w:w="1134" w:type="dxa"/>
            <w:tcBorders>
              <w:top w:val="nil"/>
              <w:left w:val="nil"/>
              <w:bottom w:val="single" w:sz="8" w:space="0" w:color="auto"/>
              <w:right w:val="single" w:sz="8" w:space="0" w:color="auto"/>
            </w:tcBorders>
            <w:shd w:val="clear" w:color="auto" w:fill="auto"/>
            <w:vAlign w:val="center"/>
            <w:hideMark/>
          </w:tcPr>
          <w:p w14:paraId="256D3D9E"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shd w:val="clear" w:color="auto" w:fill="auto"/>
            <w:vAlign w:val="center"/>
            <w:hideMark/>
          </w:tcPr>
          <w:p w14:paraId="6AE1A12D"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shd w:val="clear" w:color="auto" w:fill="auto"/>
            <w:vAlign w:val="center"/>
            <w:hideMark/>
          </w:tcPr>
          <w:p w14:paraId="6CF11FD3"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auto" w:fill="auto"/>
            <w:vAlign w:val="center"/>
            <w:hideMark/>
          </w:tcPr>
          <w:p w14:paraId="795ED1D1"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auto" w:fill="auto"/>
            <w:vAlign w:val="center"/>
            <w:hideMark/>
          </w:tcPr>
          <w:p w14:paraId="45A43BFB"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489DEC2B"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shd w:val="clear" w:color="auto" w:fill="auto"/>
            <w:vAlign w:val="center"/>
            <w:hideMark/>
          </w:tcPr>
          <w:p w14:paraId="6D79FB3F"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7BA8809E"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p>
        </w:tc>
      </w:tr>
      <w:tr w:rsidR="006E2921" w:rsidRPr="00CA6602" w14:paraId="449E369C" w14:textId="77777777" w:rsidTr="00521A0E">
        <w:trPr>
          <w:trHeight w:val="340"/>
        </w:trPr>
        <w:tc>
          <w:tcPr>
            <w:tcW w:w="236" w:type="dxa"/>
            <w:tcBorders>
              <w:top w:val="nil"/>
              <w:left w:val="nil"/>
              <w:bottom w:val="nil"/>
              <w:right w:val="nil"/>
            </w:tcBorders>
            <w:shd w:val="clear" w:color="auto" w:fill="auto"/>
            <w:noWrap/>
            <w:vAlign w:val="bottom"/>
            <w:hideMark/>
          </w:tcPr>
          <w:p w14:paraId="64115FCC" w14:textId="77777777" w:rsidR="006E2921" w:rsidRPr="00B447B8" w:rsidRDefault="006E2921" w:rsidP="00521A0E">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099508A7"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16</w:t>
            </w:r>
          </w:p>
        </w:tc>
        <w:tc>
          <w:tcPr>
            <w:tcW w:w="2410" w:type="dxa"/>
            <w:tcBorders>
              <w:top w:val="nil"/>
              <w:left w:val="nil"/>
              <w:bottom w:val="single" w:sz="8" w:space="0" w:color="auto"/>
              <w:right w:val="single" w:sz="8" w:space="0" w:color="auto"/>
            </w:tcBorders>
            <w:shd w:val="clear" w:color="auto" w:fill="auto"/>
            <w:vAlign w:val="center"/>
            <w:hideMark/>
          </w:tcPr>
          <w:p w14:paraId="3579A597" w14:textId="77777777" w:rsidR="006E2921" w:rsidRPr="00B447B8" w:rsidRDefault="006E2921" w:rsidP="00521A0E">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Non-Contributor</w:t>
            </w:r>
          </w:p>
        </w:tc>
        <w:tc>
          <w:tcPr>
            <w:tcW w:w="1134" w:type="dxa"/>
            <w:tcBorders>
              <w:top w:val="nil"/>
              <w:left w:val="nil"/>
              <w:bottom w:val="single" w:sz="8" w:space="0" w:color="auto"/>
              <w:right w:val="single" w:sz="8" w:space="0" w:color="auto"/>
            </w:tcBorders>
            <w:shd w:val="clear" w:color="auto" w:fill="auto"/>
            <w:vAlign w:val="center"/>
            <w:hideMark/>
          </w:tcPr>
          <w:p w14:paraId="16D2712B"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shd w:val="clear" w:color="auto" w:fill="auto"/>
            <w:vAlign w:val="center"/>
            <w:hideMark/>
          </w:tcPr>
          <w:p w14:paraId="224C33E6"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shd w:val="clear" w:color="auto" w:fill="auto"/>
            <w:vAlign w:val="center"/>
            <w:hideMark/>
          </w:tcPr>
          <w:p w14:paraId="606FB7A6"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auto" w:fill="auto"/>
            <w:vAlign w:val="center"/>
            <w:hideMark/>
          </w:tcPr>
          <w:p w14:paraId="38E544E1"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auto" w:fill="auto"/>
            <w:vAlign w:val="center"/>
            <w:hideMark/>
          </w:tcPr>
          <w:p w14:paraId="4E9042F4" w14:textId="77777777" w:rsidR="006E2921" w:rsidRPr="00B447B8" w:rsidRDefault="006E2921" w:rsidP="00521A0E">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0F6574F8"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shd w:val="clear" w:color="auto" w:fill="auto"/>
            <w:vAlign w:val="center"/>
            <w:hideMark/>
          </w:tcPr>
          <w:p w14:paraId="4244F7E7"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6AE74064"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p>
        </w:tc>
      </w:tr>
      <w:tr w:rsidR="006E2921" w:rsidRPr="00CA6602" w14:paraId="708101AE" w14:textId="77777777" w:rsidTr="00521A0E">
        <w:trPr>
          <w:trHeight w:val="340"/>
        </w:trPr>
        <w:tc>
          <w:tcPr>
            <w:tcW w:w="236" w:type="dxa"/>
            <w:tcBorders>
              <w:top w:val="nil"/>
              <w:left w:val="nil"/>
              <w:bottom w:val="nil"/>
              <w:right w:val="nil"/>
            </w:tcBorders>
            <w:shd w:val="clear" w:color="auto" w:fill="auto"/>
            <w:noWrap/>
            <w:vAlign w:val="bottom"/>
            <w:hideMark/>
          </w:tcPr>
          <w:p w14:paraId="04A1E94C" w14:textId="77777777" w:rsidR="006E2921" w:rsidRPr="00B447B8" w:rsidRDefault="006E2921" w:rsidP="00521A0E">
            <w:pPr>
              <w:spacing w:after="0" w:line="240" w:lineRule="auto"/>
              <w:jc w:val="left"/>
              <w:rPr>
                <w:rFonts w:ascii="Times New Roman" w:eastAsia="Times New Roman" w:hAnsi="Times New Roman" w:cs="Times New Roman"/>
                <w:sz w:val="20"/>
                <w:szCs w:val="20"/>
                <w:lang w:eastAsia="en-GB"/>
              </w:rPr>
            </w:pPr>
          </w:p>
        </w:tc>
        <w:tc>
          <w:tcPr>
            <w:tcW w:w="3767" w:type="dxa"/>
            <w:gridSpan w:val="2"/>
            <w:tcBorders>
              <w:top w:val="single" w:sz="8" w:space="0" w:color="auto"/>
              <w:left w:val="nil"/>
              <w:bottom w:val="nil"/>
              <w:right w:val="nil"/>
            </w:tcBorders>
            <w:shd w:val="clear" w:color="auto" w:fill="auto"/>
            <w:noWrap/>
            <w:vAlign w:val="center"/>
            <w:hideMark/>
          </w:tcPr>
          <w:p w14:paraId="527FCE4B" w14:textId="77777777" w:rsidR="006E2921" w:rsidRPr="00B447B8" w:rsidRDefault="006E2921" w:rsidP="00521A0E">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Total Maximum Score Allocation:</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0C19EA3E"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10</w:t>
            </w:r>
          </w:p>
        </w:tc>
        <w:tc>
          <w:tcPr>
            <w:tcW w:w="2347" w:type="dxa"/>
            <w:tcBorders>
              <w:top w:val="nil"/>
              <w:left w:val="nil"/>
              <w:bottom w:val="nil"/>
              <w:right w:val="nil"/>
            </w:tcBorders>
            <w:shd w:val="clear" w:color="auto" w:fill="auto"/>
            <w:noWrap/>
            <w:vAlign w:val="center"/>
            <w:hideMark/>
          </w:tcPr>
          <w:p w14:paraId="593BFB94" w14:textId="77777777" w:rsidR="006E2921" w:rsidRPr="00B447B8" w:rsidRDefault="006E2921" w:rsidP="00521A0E">
            <w:pPr>
              <w:spacing w:after="0" w:line="240" w:lineRule="auto"/>
              <w:jc w:val="center"/>
              <w:rPr>
                <w:rFonts w:eastAsia="Times New Roman" w:cs="Calibri Light"/>
                <w:b/>
                <w:bCs/>
                <w:color w:val="000000"/>
                <w:sz w:val="20"/>
                <w:szCs w:val="20"/>
                <w:lang w:eastAsia="en-GB"/>
              </w:rPr>
            </w:pPr>
          </w:p>
        </w:tc>
        <w:tc>
          <w:tcPr>
            <w:tcW w:w="2000" w:type="dxa"/>
            <w:tcBorders>
              <w:top w:val="nil"/>
              <w:left w:val="nil"/>
              <w:bottom w:val="nil"/>
              <w:right w:val="nil"/>
            </w:tcBorders>
            <w:shd w:val="clear" w:color="auto" w:fill="auto"/>
            <w:noWrap/>
            <w:vAlign w:val="bottom"/>
            <w:hideMark/>
          </w:tcPr>
          <w:p w14:paraId="6D2F394D" w14:textId="77777777" w:rsidR="006E2921" w:rsidRPr="00B447B8" w:rsidRDefault="006E2921" w:rsidP="00521A0E">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47B62553" w14:textId="77777777" w:rsidR="006E2921" w:rsidRPr="00B447B8" w:rsidRDefault="006E2921" w:rsidP="00521A0E">
            <w:pPr>
              <w:spacing w:after="0" w:line="240" w:lineRule="auto"/>
              <w:jc w:val="left"/>
              <w:rPr>
                <w:rFonts w:ascii="Times New Roman" w:eastAsia="Times New Roman" w:hAnsi="Times New Roman" w:cs="Times New Roman"/>
                <w:sz w:val="20"/>
                <w:szCs w:val="20"/>
                <w:lang w:eastAsia="en-GB"/>
              </w:rPr>
            </w:pPr>
          </w:p>
        </w:tc>
        <w:tc>
          <w:tcPr>
            <w:tcW w:w="1584" w:type="dxa"/>
            <w:tcBorders>
              <w:top w:val="nil"/>
              <w:left w:val="nil"/>
              <w:bottom w:val="nil"/>
              <w:right w:val="nil"/>
            </w:tcBorders>
            <w:shd w:val="clear" w:color="auto" w:fill="auto"/>
            <w:noWrap/>
            <w:vAlign w:val="bottom"/>
            <w:hideMark/>
          </w:tcPr>
          <w:p w14:paraId="31C2BFCA" w14:textId="77777777" w:rsidR="006E2921" w:rsidRPr="00B447B8" w:rsidRDefault="006E2921" w:rsidP="00521A0E">
            <w:pPr>
              <w:spacing w:after="0" w:line="240" w:lineRule="auto"/>
              <w:jc w:val="left"/>
              <w:rPr>
                <w:rFonts w:ascii="Times New Roman" w:eastAsia="Times New Roman" w:hAnsi="Times New Roman" w:cs="Times New Roman"/>
                <w:sz w:val="20"/>
                <w:szCs w:val="20"/>
                <w:lang w:eastAsia="en-GB"/>
              </w:rPr>
            </w:pPr>
          </w:p>
        </w:tc>
        <w:tc>
          <w:tcPr>
            <w:tcW w:w="709" w:type="dxa"/>
            <w:tcBorders>
              <w:top w:val="nil"/>
              <w:left w:val="nil"/>
              <w:bottom w:val="nil"/>
              <w:right w:val="nil"/>
            </w:tcBorders>
            <w:shd w:val="clear" w:color="auto" w:fill="auto"/>
            <w:noWrap/>
            <w:vAlign w:val="bottom"/>
            <w:hideMark/>
          </w:tcPr>
          <w:p w14:paraId="17446BAC" w14:textId="77777777" w:rsidR="006E2921" w:rsidRPr="00B447B8" w:rsidRDefault="006E2921" w:rsidP="00521A0E">
            <w:pPr>
              <w:spacing w:after="0" w:line="240" w:lineRule="auto"/>
              <w:jc w:val="left"/>
              <w:rPr>
                <w:rFonts w:ascii="Times New Roman" w:eastAsia="Times New Roman" w:hAnsi="Times New Roman" w:cs="Times New Roman"/>
                <w:sz w:val="20"/>
                <w:szCs w:val="20"/>
                <w:lang w:eastAsia="en-GB"/>
              </w:rPr>
            </w:pPr>
          </w:p>
        </w:tc>
        <w:tc>
          <w:tcPr>
            <w:tcW w:w="1843" w:type="dxa"/>
            <w:tcBorders>
              <w:top w:val="nil"/>
              <w:left w:val="nil"/>
              <w:bottom w:val="nil"/>
              <w:right w:val="nil"/>
            </w:tcBorders>
            <w:shd w:val="clear" w:color="auto" w:fill="auto"/>
            <w:vAlign w:val="center"/>
            <w:hideMark/>
          </w:tcPr>
          <w:p w14:paraId="36E35D4F" w14:textId="77777777" w:rsidR="006E2921" w:rsidRPr="00B447B8" w:rsidRDefault="006E2921" w:rsidP="00521A0E">
            <w:pPr>
              <w:spacing w:after="0" w:line="240" w:lineRule="auto"/>
              <w:jc w:val="left"/>
              <w:rPr>
                <w:rFonts w:ascii="Times New Roman" w:eastAsia="Times New Roman" w:hAnsi="Times New Roman" w:cs="Times New Roman"/>
                <w:sz w:val="20"/>
                <w:szCs w:val="20"/>
                <w:lang w:eastAsia="en-GB"/>
              </w:rPr>
            </w:pPr>
          </w:p>
        </w:tc>
        <w:tc>
          <w:tcPr>
            <w:tcW w:w="2724" w:type="dxa"/>
            <w:tcBorders>
              <w:top w:val="nil"/>
              <w:left w:val="nil"/>
              <w:bottom w:val="nil"/>
              <w:right w:val="nil"/>
            </w:tcBorders>
            <w:shd w:val="clear" w:color="auto" w:fill="auto"/>
            <w:noWrap/>
            <w:vAlign w:val="bottom"/>
            <w:hideMark/>
          </w:tcPr>
          <w:p w14:paraId="4B7F5F8A" w14:textId="77777777" w:rsidR="006E2921" w:rsidRPr="00B447B8" w:rsidRDefault="006E2921" w:rsidP="00521A0E">
            <w:pPr>
              <w:spacing w:after="0" w:line="240" w:lineRule="auto"/>
              <w:rPr>
                <w:rFonts w:ascii="Times New Roman" w:eastAsia="Times New Roman" w:hAnsi="Times New Roman" w:cs="Times New Roman"/>
                <w:sz w:val="20"/>
                <w:szCs w:val="20"/>
                <w:lang w:eastAsia="en-GB"/>
              </w:rPr>
            </w:pPr>
          </w:p>
        </w:tc>
      </w:tr>
      <w:tr w:rsidR="006E2921" w:rsidRPr="00CA6602" w14:paraId="6C30319B" w14:textId="77777777" w:rsidTr="00521A0E">
        <w:trPr>
          <w:trHeight w:val="320"/>
        </w:trPr>
        <w:tc>
          <w:tcPr>
            <w:tcW w:w="236" w:type="dxa"/>
            <w:tcBorders>
              <w:top w:val="nil"/>
              <w:left w:val="nil"/>
              <w:bottom w:val="nil"/>
              <w:right w:val="nil"/>
            </w:tcBorders>
            <w:shd w:val="clear" w:color="auto" w:fill="auto"/>
            <w:noWrap/>
            <w:vAlign w:val="bottom"/>
            <w:hideMark/>
          </w:tcPr>
          <w:p w14:paraId="202A542B" w14:textId="77777777" w:rsidR="006E2921" w:rsidRPr="00B447B8" w:rsidRDefault="006E2921" w:rsidP="00521A0E">
            <w:pPr>
              <w:spacing w:after="0" w:line="240" w:lineRule="auto"/>
              <w:jc w:val="left"/>
              <w:rPr>
                <w:rFonts w:ascii="Times New Roman" w:eastAsia="Times New Roman" w:hAnsi="Times New Roman" w:cs="Times New Roman"/>
                <w:sz w:val="20"/>
                <w:szCs w:val="20"/>
                <w:lang w:eastAsia="en-GB"/>
              </w:rPr>
            </w:pPr>
          </w:p>
        </w:tc>
        <w:tc>
          <w:tcPr>
            <w:tcW w:w="12981" w:type="dxa"/>
            <w:gridSpan w:val="8"/>
            <w:tcBorders>
              <w:top w:val="nil"/>
              <w:left w:val="nil"/>
              <w:bottom w:val="nil"/>
              <w:right w:val="nil"/>
            </w:tcBorders>
            <w:shd w:val="clear" w:color="auto" w:fill="auto"/>
            <w:noWrap/>
            <w:vAlign w:val="center"/>
            <w:hideMark/>
          </w:tcPr>
          <w:p w14:paraId="12EBB517" w14:textId="77777777" w:rsidR="006E2921" w:rsidRPr="00CA6602" w:rsidRDefault="006E2921" w:rsidP="00521A0E">
            <w:pPr>
              <w:spacing w:after="0" w:line="240" w:lineRule="auto"/>
              <w:rPr>
                <w:rFonts w:eastAsia="Times New Roman" w:cs="Calibri Light"/>
                <w:color w:val="000000"/>
                <w:sz w:val="20"/>
                <w:szCs w:val="20"/>
                <w:lang w:eastAsia="en-GB"/>
              </w:rPr>
            </w:pPr>
            <w:r w:rsidRPr="00B447B8">
              <w:rPr>
                <w:rFonts w:eastAsia="Times New Roman" w:cs="Calibri Light"/>
                <w:color w:val="000000"/>
                <w:sz w:val="20"/>
                <w:szCs w:val="20"/>
                <w:lang w:eastAsia="en-GB"/>
              </w:rPr>
              <w:t>F= A+B+C+D+E</w:t>
            </w:r>
          </w:p>
        </w:tc>
        <w:tc>
          <w:tcPr>
            <w:tcW w:w="1843" w:type="dxa"/>
            <w:tcBorders>
              <w:top w:val="nil"/>
              <w:left w:val="nil"/>
              <w:bottom w:val="nil"/>
              <w:right w:val="nil"/>
            </w:tcBorders>
            <w:shd w:val="clear" w:color="auto" w:fill="auto"/>
            <w:vAlign w:val="center"/>
            <w:hideMark/>
          </w:tcPr>
          <w:p w14:paraId="778EE10F" w14:textId="77777777" w:rsidR="006E2921" w:rsidRPr="005738F2" w:rsidRDefault="006E2921" w:rsidP="00521A0E">
            <w:pPr>
              <w:spacing w:after="0" w:line="240" w:lineRule="auto"/>
              <w:rPr>
                <w:rFonts w:eastAsia="Times New Roman" w:cs="Calibri Light"/>
                <w:color w:val="000000"/>
                <w:sz w:val="20"/>
                <w:szCs w:val="20"/>
                <w:lang w:eastAsia="en-GB"/>
              </w:rPr>
            </w:pPr>
          </w:p>
        </w:tc>
        <w:tc>
          <w:tcPr>
            <w:tcW w:w="2724" w:type="dxa"/>
            <w:tcBorders>
              <w:top w:val="nil"/>
              <w:left w:val="nil"/>
              <w:bottom w:val="nil"/>
              <w:right w:val="nil"/>
            </w:tcBorders>
            <w:shd w:val="clear" w:color="auto" w:fill="auto"/>
            <w:noWrap/>
            <w:vAlign w:val="bottom"/>
            <w:hideMark/>
          </w:tcPr>
          <w:p w14:paraId="3F5CF502" w14:textId="77777777" w:rsidR="006E2921" w:rsidRPr="005738F2" w:rsidRDefault="006E2921" w:rsidP="00521A0E">
            <w:pPr>
              <w:spacing w:after="0" w:line="240" w:lineRule="auto"/>
              <w:rPr>
                <w:rFonts w:ascii="Times New Roman" w:eastAsia="Times New Roman" w:hAnsi="Times New Roman" w:cs="Times New Roman"/>
                <w:sz w:val="20"/>
                <w:szCs w:val="20"/>
                <w:lang w:eastAsia="en-GB"/>
              </w:rPr>
            </w:pPr>
          </w:p>
        </w:tc>
      </w:tr>
    </w:tbl>
    <w:p w14:paraId="0FEBE605" w14:textId="77777777" w:rsidR="006E2921" w:rsidRDefault="006E2921" w:rsidP="006E2921">
      <w:pPr>
        <w:spacing w:after="0" w:line="240" w:lineRule="auto"/>
        <w:jc w:val="left"/>
        <w:rPr>
          <w:rFonts w:asciiTheme="minorHAnsi" w:eastAsia="Times New Roman" w:hAnsiTheme="minorHAnsi" w:cstheme="minorHAnsi"/>
          <w:b/>
          <w:bCs/>
          <w:sz w:val="20"/>
          <w:szCs w:val="20"/>
        </w:rPr>
      </w:pPr>
    </w:p>
    <w:p w14:paraId="027E1340" w14:textId="77777777" w:rsidR="00164DDB" w:rsidRDefault="00164DDB" w:rsidP="00193547">
      <w:pPr>
        <w:pStyle w:val="AnnexH1"/>
        <w:rPr>
          <w:szCs w:val="36"/>
        </w:rPr>
        <w:sectPr w:rsidR="00164DDB" w:rsidSect="00BD4AE6">
          <w:pgSz w:w="16838" w:h="11906" w:orient="landscape" w:code="9"/>
          <w:pgMar w:top="851" w:right="1276" w:bottom="1134" w:left="992" w:header="567" w:footer="584" w:gutter="0"/>
          <w:cols w:space="708"/>
          <w:docGrid w:linePitch="360"/>
        </w:sectPr>
      </w:pPr>
      <w:bookmarkStart w:id="232" w:name="_Toc177314746"/>
      <w:bookmarkStart w:id="233" w:name="_Toc181137119"/>
    </w:p>
    <w:p w14:paraId="1561942E" w14:textId="77777777" w:rsidR="00193547" w:rsidRPr="00A30AF9" w:rsidRDefault="00193547" w:rsidP="00297646">
      <w:pPr>
        <w:pStyle w:val="AnnexH1"/>
        <w:ind w:left="1276" w:hanging="1276"/>
        <w:rPr>
          <w:szCs w:val="36"/>
        </w:rPr>
      </w:pPr>
      <w:bookmarkStart w:id="234" w:name="_Toc193226830"/>
      <w:r w:rsidRPr="00A30AF9">
        <w:rPr>
          <w:szCs w:val="36"/>
        </w:rPr>
        <w:lastRenderedPageBreak/>
        <w:t>Bidder substantiating evidence</w:t>
      </w:r>
      <w:bookmarkEnd w:id="232"/>
      <w:bookmarkEnd w:id="233"/>
      <w:bookmarkEnd w:id="234"/>
    </w:p>
    <w:p w14:paraId="5B7E603B" w14:textId="77777777" w:rsidR="00193547" w:rsidRPr="00660588" w:rsidRDefault="00193547" w:rsidP="006E36C3">
      <w:pPr>
        <w:pStyle w:val="Heading1"/>
      </w:pPr>
      <w:bookmarkStart w:id="235" w:name="_Toc177314747"/>
      <w:bookmarkStart w:id="236" w:name="_Toc181137120"/>
      <w:bookmarkStart w:id="237" w:name="_Toc193226831"/>
      <w:r w:rsidRPr="00660588">
        <w:t>Technical Mandatory Requirement Evidence</w:t>
      </w:r>
      <w:bookmarkEnd w:id="235"/>
      <w:bookmarkEnd w:id="236"/>
      <w:bookmarkEnd w:id="237"/>
    </w:p>
    <w:p w14:paraId="1A3EA821" w14:textId="0B1BE503" w:rsidR="00193547" w:rsidRPr="001F2060" w:rsidRDefault="00193547" w:rsidP="006E36C3">
      <w:pPr>
        <w:pStyle w:val="Heading1"/>
        <w:numPr>
          <w:ilvl w:val="1"/>
          <w:numId w:val="2"/>
        </w:numPr>
      </w:pPr>
      <w:bookmarkStart w:id="238" w:name="_Toc177314748"/>
      <w:bookmarkStart w:id="239" w:name="_Toc181137121"/>
      <w:bookmarkStart w:id="240" w:name="_Toc193226832"/>
      <w:r w:rsidRPr="001F2060">
        <w:t>Bidder Certification / Affiliation Requirements</w:t>
      </w:r>
      <w:bookmarkEnd w:id="238"/>
      <w:bookmarkEnd w:id="239"/>
      <w:bookmarkEnd w:id="240"/>
    </w:p>
    <w:p w14:paraId="20B10B11" w14:textId="77777777" w:rsidR="00F1344C" w:rsidRPr="001637C9" w:rsidRDefault="00F1344C" w:rsidP="00F1344C">
      <w:pPr>
        <w:pStyle w:val="ListParagraph"/>
        <w:ind w:left="927"/>
        <w:rPr>
          <w:rFonts w:eastAsia="Calibri Light" w:cs="Calibri Light"/>
          <w:color w:val="FF0000"/>
          <w:lang w:val="en-GB"/>
        </w:rPr>
      </w:pPr>
    </w:p>
    <w:p w14:paraId="0AD5EAE2" w14:textId="6C2A4B40" w:rsidR="00EF0DF4" w:rsidRPr="004261A5" w:rsidRDefault="00EF0DF4" w:rsidP="00BD5280">
      <w:pPr>
        <w:pStyle w:val="ListParagraph"/>
        <w:numPr>
          <w:ilvl w:val="1"/>
          <w:numId w:val="90"/>
        </w:numPr>
        <w:rPr>
          <w:lang w:val="en-GB"/>
        </w:rPr>
      </w:pPr>
      <w:r w:rsidRPr="004261A5">
        <w:rPr>
          <w:b/>
          <w:bCs/>
          <w:lang w:val="en-GB"/>
        </w:rPr>
        <w:t>Attach</w:t>
      </w:r>
      <w:r w:rsidRPr="004261A5">
        <w:rPr>
          <w:lang w:val="en-GB"/>
        </w:rPr>
        <w:t xml:space="preserve"> a copy of valid Accreditation letter from the Department of Telecommunication and Postal Services (The South African Accreditation Authority) indicating that the Bidder is a registered Cryptography provider as per the chapter V of Electronic Communications and Transactions Act, 2002 </w:t>
      </w:r>
      <w:r w:rsidRPr="004261A5">
        <w:rPr>
          <w:b/>
          <w:bCs/>
          <w:lang w:val="en-GB"/>
        </w:rPr>
        <w:t>here</w:t>
      </w:r>
      <w:r w:rsidRPr="004261A5">
        <w:rPr>
          <w:lang w:val="en-GB"/>
        </w:rPr>
        <w:t>.</w:t>
      </w:r>
      <w:r w:rsidR="0076229A" w:rsidRPr="004261A5">
        <w:rPr>
          <w:lang w:val="en-GB"/>
        </w:rPr>
        <w:t xml:space="preserve"> </w:t>
      </w:r>
    </w:p>
    <w:p w14:paraId="19FFCCF8" w14:textId="77777777" w:rsidR="0076229A" w:rsidRPr="004261A5" w:rsidRDefault="0076229A" w:rsidP="00A30AF9">
      <w:pPr>
        <w:pStyle w:val="ListParagraph"/>
        <w:ind w:left="1107"/>
        <w:jc w:val="left"/>
        <w:rPr>
          <w:b/>
          <w:bCs/>
          <w:lang w:val="en-GB"/>
        </w:rPr>
      </w:pPr>
      <w:r w:rsidRPr="004261A5">
        <w:rPr>
          <w:b/>
          <w:bCs/>
          <w:lang w:val="en-GB"/>
        </w:rPr>
        <w:t xml:space="preserve">NOTE (1): </w:t>
      </w:r>
    </w:p>
    <w:p w14:paraId="0567111A" w14:textId="77777777" w:rsidR="0076229A" w:rsidRPr="004261A5" w:rsidRDefault="0076229A" w:rsidP="00A30AF9">
      <w:pPr>
        <w:pStyle w:val="ListParagraph"/>
        <w:ind w:left="1107"/>
        <w:jc w:val="left"/>
        <w:rPr>
          <w:lang w:val="en-GB"/>
        </w:rPr>
      </w:pPr>
      <w:r w:rsidRPr="004261A5">
        <w:rPr>
          <w:lang w:val="en-GB"/>
        </w:rPr>
        <w:t>The valid documentation must clearly indicate the following information below:</w:t>
      </w:r>
    </w:p>
    <w:p w14:paraId="5E07BF1A" w14:textId="77777777" w:rsidR="0076229A" w:rsidRPr="004261A5" w:rsidRDefault="0076229A" w:rsidP="00A30AF9">
      <w:pPr>
        <w:pStyle w:val="ListParagraph"/>
        <w:ind w:left="1107"/>
        <w:jc w:val="left"/>
        <w:rPr>
          <w:lang w:val="en-GB"/>
        </w:rPr>
      </w:pPr>
      <w:r w:rsidRPr="004261A5">
        <w:rPr>
          <w:lang w:val="en-GB"/>
        </w:rPr>
        <w:t xml:space="preserve">(a) the regulator name (OSM/OEM); </w:t>
      </w:r>
      <w:r w:rsidRPr="004261A5">
        <w:rPr>
          <w:b/>
          <w:bCs/>
          <w:lang w:val="en-GB"/>
        </w:rPr>
        <w:t>and</w:t>
      </w:r>
    </w:p>
    <w:p w14:paraId="6A3B2C2C" w14:textId="77777777" w:rsidR="0076229A" w:rsidRPr="004261A5" w:rsidRDefault="0076229A" w:rsidP="00A30AF9">
      <w:pPr>
        <w:pStyle w:val="ListParagraph"/>
        <w:ind w:left="1107"/>
        <w:jc w:val="left"/>
        <w:rPr>
          <w:lang w:val="en-GB"/>
        </w:rPr>
      </w:pPr>
      <w:r w:rsidRPr="004261A5">
        <w:rPr>
          <w:lang w:val="en-GB"/>
        </w:rPr>
        <w:t xml:space="preserve">(b) the bidder’s name; </w:t>
      </w:r>
      <w:r w:rsidRPr="004261A5">
        <w:rPr>
          <w:b/>
          <w:bCs/>
          <w:lang w:val="en-GB"/>
        </w:rPr>
        <w:t xml:space="preserve">and </w:t>
      </w:r>
    </w:p>
    <w:p w14:paraId="7B1A8B1E" w14:textId="77777777" w:rsidR="0076229A" w:rsidRPr="004261A5" w:rsidRDefault="0076229A" w:rsidP="00A30AF9">
      <w:pPr>
        <w:pStyle w:val="ListParagraph"/>
        <w:ind w:left="1107"/>
        <w:jc w:val="left"/>
        <w:rPr>
          <w:lang w:val="en-GB"/>
        </w:rPr>
      </w:pPr>
      <w:r w:rsidRPr="004261A5">
        <w:rPr>
          <w:lang w:val="en-GB"/>
        </w:rPr>
        <w:t>(c) the date it was issued;</w:t>
      </w:r>
      <w:r w:rsidRPr="004261A5">
        <w:rPr>
          <w:b/>
          <w:bCs/>
          <w:lang w:val="en-GB"/>
        </w:rPr>
        <w:t xml:space="preserve"> and</w:t>
      </w:r>
    </w:p>
    <w:p w14:paraId="4457F6C2" w14:textId="77777777" w:rsidR="0076229A" w:rsidRPr="004261A5" w:rsidRDefault="0076229A" w:rsidP="00A30AF9">
      <w:pPr>
        <w:pStyle w:val="ListParagraph"/>
        <w:ind w:left="1107"/>
        <w:jc w:val="left"/>
        <w:rPr>
          <w:rFonts w:eastAsia="Times New Roman" w:cs="Calibri Light"/>
          <w:color w:val="000000" w:themeColor="text1"/>
        </w:rPr>
      </w:pPr>
      <w:r w:rsidRPr="004261A5">
        <w:rPr>
          <w:lang w:val="en-GB"/>
        </w:rPr>
        <w:t>(d) if applicable, the expiry date.</w:t>
      </w:r>
    </w:p>
    <w:p w14:paraId="5204E7C8" w14:textId="77777777" w:rsidR="0076229A" w:rsidRPr="004261A5" w:rsidRDefault="0076229A" w:rsidP="0076229A">
      <w:pPr>
        <w:rPr>
          <w:lang w:val="en-GB"/>
        </w:rPr>
      </w:pPr>
    </w:p>
    <w:p w14:paraId="0A493191" w14:textId="2E705B8A" w:rsidR="0076229A" w:rsidRPr="004261A5" w:rsidRDefault="0076229A" w:rsidP="00A30AF9">
      <w:pPr>
        <w:ind w:left="540" w:firstLine="567"/>
        <w:rPr>
          <w:b/>
          <w:bCs/>
          <w:lang w:val="en-GB"/>
        </w:rPr>
      </w:pPr>
      <w:r w:rsidRPr="004261A5">
        <w:rPr>
          <w:b/>
          <w:bCs/>
          <w:lang w:val="en-GB"/>
        </w:rPr>
        <w:t>AND</w:t>
      </w:r>
    </w:p>
    <w:p w14:paraId="333B76FA" w14:textId="77777777" w:rsidR="0076229A" w:rsidRPr="004261A5" w:rsidRDefault="0076229A" w:rsidP="0076229A">
      <w:pPr>
        <w:rPr>
          <w:lang w:val="en-GB"/>
        </w:rPr>
      </w:pPr>
    </w:p>
    <w:p w14:paraId="70C4B4A8" w14:textId="29465920" w:rsidR="00193547" w:rsidRPr="004261A5" w:rsidRDefault="00193547" w:rsidP="00C4346E">
      <w:pPr>
        <w:pStyle w:val="ListParagraph"/>
        <w:numPr>
          <w:ilvl w:val="1"/>
          <w:numId w:val="90"/>
        </w:numPr>
        <w:rPr>
          <w:rFonts w:eastAsia="Calibri Light" w:cs="Calibri Light"/>
          <w:b/>
          <w:bCs/>
          <w:lang w:val="en-GB"/>
        </w:rPr>
      </w:pPr>
      <w:r w:rsidRPr="004261A5">
        <w:rPr>
          <w:b/>
          <w:bCs/>
          <w:lang w:val="en-GB"/>
        </w:rPr>
        <w:t>Attach</w:t>
      </w:r>
      <w:r w:rsidRPr="004261A5">
        <w:rPr>
          <w:rFonts w:eastAsia="Calibri Light" w:cs="Calibri Light"/>
          <w:b/>
          <w:bCs/>
          <w:color w:val="FF0000"/>
          <w:lang w:val="en-GB"/>
        </w:rPr>
        <w:t xml:space="preserve"> </w:t>
      </w:r>
      <w:r w:rsidRPr="004261A5">
        <w:rPr>
          <w:rFonts w:cs="Calibri Light"/>
        </w:rPr>
        <w:t xml:space="preserve">a copy of valid documentation (letter/certificate/license) as proof that the Bidder is an </w:t>
      </w:r>
      <w:r w:rsidR="00F1344C" w:rsidRPr="004261A5">
        <w:rPr>
          <w:rFonts w:cs="Calibri Light"/>
        </w:rPr>
        <w:t xml:space="preserve">Original Software </w:t>
      </w:r>
      <w:r w:rsidR="00CE71FE" w:rsidRPr="004261A5">
        <w:rPr>
          <w:rFonts w:cs="Calibri Light"/>
        </w:rPr>
        <w:t>Manufacturer (</w:t>
      </w:r>
      <w:r w:rsidR="00F1344C" w:rsidRPr="004261A5">
        <w:rPr>
          <w:rFonts w:cs="Calibri Light"/>
        </w:rPr>
        <w:t>OSM)/ Original Equipment Manufacturer (</w:t>
      </w:r>
      <w:r w:rsidR="00FB4396" w:rsidRPr="004261A5">
        <w:rPr>
          <w:rFonts w:cs="Calibri Light"/>
        </w:rPr>
        <w:t>OEM) or</w:t>
      </w:r>
      <w:r w:rsidRPr="004261A5">
        <w:rPr>
          <w:rFonts w:cs="Calibri Light"/>
        </w:rPr>
        <w:t xml:space="preserve"> accredited as a Reseller/ Partner/Distributor to</w:t>
      </w:r>
      <w:r w:rsidRPr="004261A5">
        <w:t xml:space="preserve"> </w:t>
      </w:r>
      <w:r w:rsidR="00164DDB" w:rsidRPr="004261A5">
        <w:t xml:space="preserve">provide </w:t>
      </w:r>
      <w:r w:rsidRPr="004261A5">
        <w:rPr>
          <w:rFonts w:cs="Calibri Light"/>
        </w:rPr>
        <w:t xml:space="preserve">a </w:t>
      </w:r>
      <w:r w:rsidR="00164DDB" w:rsidRPr="004261A5">
        <w:rPr>
          <w:rFonts w:cstheme="minorBidi"/>
        </w:rPr>
        <w:t>multi-factor authentication and non-repudiation logical access control solution</w:t>
      </w:r>
      <w:r w:rsidR="00164DDB" w:rsidRPr="004261A5">
        <w:rPr>
          <w:rFonts w:cs="Calibri Light"/>
        </w:rPr>
        <w:t xml:space="preserve"> </w:t>
      </w:r>
      <w:r w:rsidR="00164DDB" w:rsidRPr="004261A5">
        <w:rPr>
          <w:rFonts w:cs="Calibri Light"/>
          <w:b/>
          <w:bCs/>
        </w:rPr>
        <w:t>here</w:t>
      </w:r>
      <w:r w:rsidRPr="004261A5">
        <w:rPr>
          <w:rFonts w:cs="Calibri Light"/>
          <w:b/>
          <w:bCs/>
        </w:rPr>
        <w:t>.</w:t>
      </w:r>
      <w:r w:rsidRPr="004261A5">
        <w:rPr>
          <w:rFonts w:cs="Calibri Light"/>
        </w:rPr>
        <w:t xml:space="preserve"> </w:t>
      </w:r>
    </w:p>
    <w:p w14:paraId="32E1BAFF" w14:textId="77777777" w:rsidR="00164DDB" w:rsidRPr="004261A5" w:rsidRDefault="00164DDB" w:rsidP="00297646">
      <w:pPr>
        <w:pStyle w:val="ListParagraph"/>
        <w:ind w:left="927"/>
        <w:rPr>
          <w:rFonts w:eastAsia="Calibri Light" w:cs="Calibri Light"/>
          <w:b/>
          <w:bCs/>
          <w:color w:val="FF0000"/>
          <w:lang w:val="en-GB"/>
        </w:rPr>
      </w:pPr>
    </w:p>
    <w:p w14:paraId="3143D942" w14:textId="77777777" w:rsidR="0076229A" w:rsidRPr="004261A5" w:rsidRDefault="0076229A" w:rsidP="00A30AF9">
      <w:pPr>
        <w:ind w:left="1107"/>
        <w:jc w:val="left"/>
        <w:rPr>
          <w:b/>
          <w:bCs/>
          <w:lang w:val="en-GB"/>
        </w:rPr>
      </w:pPr>
      <w:r w:rsidRPr="004261A5">
        <w:rPr>
          <w:b/>
          <w:bCs/>
          <w:lang w:val="en-GB"/>
        </w:rPr>
        <w:t xml:space="preserve">NOTE (2): </w:t>
      </w:r>
    </w:p>
    <w:p w14:paraId="12F280FC" w14:textId="77777777" w:rsidR="0076229A" w:rsidRPr="004261A5" w:rsidRDefault="0076229A" w:rsidP="00A30AF9">
      <w:pPr>
        <w:ind w:left="1107"/>
        <w:jc w:val="left"/>
        <w:rPr>
          <w:lang w:val="en-GB"/>
        </w:rPr>
      </w:pPr>
      <w:r w:rsidRPr="004261A5">
        <w:rPr>
          <w:lang w:val="en-GB"/>
        </w:rPr>
        <w:t>The valid documentation must clearly indicate the following information below:</w:t>
      </w:r>
    </w:p>
    <w:p w14:paraId="7C4B0C60" w14:textId="77777777" w:rsidR="0076229A" w:rsidRPr="004261A5" w:rsidRDefault="0076229A" w:rsidP="00A30AF9">
      <w:pPr>
        <w:ind w:left="1107"/>
        <w:jc w:val="left"/>
        <w:rPr>
          <w:lang w:val="en-GB"/>
        </w:rPr>
      </w:pPr>
      <w:r w:rsidRPr="004261A5">
        <w:rPr>
          <w:lang w:val="en-GB"/>
        </w:rPr>
        <w:t xml:space="preserve">(a) the regulator name (OSM/OEM); </w:t>
      </w:r>
      <w:r w:rsidRPr="004261A5">
        <w:rPr>
          <w:b/>
          <w:bCs/>
          <w:lang w:val="en-GB"/>
        </w:rPr>
        <w:t>and</w:t>
      </w:r>
    </w:p>
    <w:p w14:paraId="6626ADFE" w14:textId="77777777" w:rsidR="0076229A" w:rsidRPr="004261A5" w:rsidRDefault="0076229A" w:rsidP="00A30AF9">
      <w:pPr>
        <w:ind w:left="1107"/>
        <w:jc w:val="left"/>
        <w:rPr>
          <w:lang w:val="en-GB"/>
        </w:rPr>
      </w:pPr>
      <w:r w:rsidRPr="004261A5">
        <w:rPr>
          <w:lang w:val="en-GB"/>
        </w:rPr>
        <w:t xml:space="preserve">(b) the bidder’s name; </w:t>
      </w:r>
      <w:r w:rsidRPr="004261A5">
        <w:rPr>
          <w:b/>
          <w:bCs/>
          <w:lang w:val="en-GB"/>
        </w:rPr>
        <w:t xml:space="preserve">and </w:t>
      </w:r>
    </w:p>
    <w:p w14:paraId="74EDD17F" w14:textId="77777777" w:rsidR="0076229A" w:rsidRPr="004261A5" w:rsidRDefault="0076229A" w:rsidP="00A30AF9">
      <w:pPr>
        <w:ind w:left="1107"/>
        <w:jc w:val="left"/>
        <w:rPr>
          <w:lang w:val="en-GB"/>
        </w:rPr>
      </w:pPr>
      <w:r w:rsidRPr="004261A5">
        <w:rPr>
          <w:lang w:val="en-GB"/>
        </w:rPr>
        <w:t>(c) the date it was issued;</w:t>
      </w:r>
      <w:r w:rsidRPr="004261A5">
        <w:rPr>
          <w:b/>
          <w:bCs/>
          <w:lang w:val="en-GB"/>
        </w:rPr>
        <w:t xml:space="preserve"> and</w:t>
      </w:r>
    </w:p>
    <w:p w14:paraId="628AE860" w14:textId="77777777" w:rsidR="0076229A" w:rsidRDefault="0076229A" w:rsidP="0076229A">
      <w:pPr>
        <w:ind w:left="1107"/>
        <w:jc w:val="left"/>
        <w:rPr>
          <w:lang w:val="en-GB"/>
        </w:rPr>
      </w:pPr>
      <w:r w:rsidRPr="004261A5">
        <w:rPr>
          <w:lang w:val="en-GB"/>
        </w:rPr>
        <w:t>(d) if applicable, the expiry date.</w:t>
      </w:r>
    </w:p>
    <w:p w14:paraId="2365F410" w14:textId="77777777" w:rsidR="0076229A" w:rsidRPr="00461542" w:rsidRDefault="0076229A" w:rsidP="00A30AF9">
      <w:pPr>
        <w:ind w:left="1107"/>
        <w:jc w:val="left"/>
        <w:rPr>
          <w:lang w:val="en-GB"/>
        </w:rPr>
      </w:pPr>
    </w:p>
    <w:p w14:paraId="5E1D3647" w14:textId="77777777" w:rsidR="0076229A" w:rsidRPr="004261A5" w:rsidRDefault="0076229A" w:rsidP="00A30AF9">
      <w:pPr>
        <w:ind w:left="1107"/>
        <w:jc w:val="left"/>
        <w:rPr>
          <w:rFonts w:cs="Calibri Light"/>
          <w:b/>
          <w:bCs/>
          <w:lang w:val="en-GB"/>
        </w:rPr>
      </w:pPr>
      <w:r w:rsidRPr="004261A5">
        <w:rPr>
          <w:rFonts w:cs="Calibri Light"/>
          <w:b/>
          <w:bCs/>
          <w:lang w:val="en-GB"/>
        </w:rPr>
        <w:t xml:space="preserve">NOTE (3): </w:t>
      </w:r>
    </w:p>
    <w:p w14:paraId="21B82094" w14:textId="77777777" w:rsidR="0076229A" w:rsidRPr="004261A5" w:rsidRDefault="0076229A" w:rsidP="00A30AF9">
      <w:pPr>
        <w:ind w:left="1107"/>
        <w:jc w:val="left"/>
        <w:rPr>
          <w:rFonts w:cs="Calibri Light"/>
          <w:lang w:val="en-GB"/>
        </w:rPr>
      </w:pPr>
      <w:r w:rsidRPr="004261A5">
        <w:rPr>
          <w:rFonts w:cs="Calibri Light"/>
          <w:lang w:val="en-GB"/>
        </w:rPr>
        <w:t>Original Equipment Manufacturers (OEM)/Original Software Manufacturers (OSM) using reseller model are not eligible to participate for this bid</w:t>
      </w:r>
    </w:p>
    <w:p w14:paraId="2FC69EFD" w14:textId="77777777" w:rsidR="0076229A" w:rsidRPr="004261A5" w:rsidRDefault="0076229A" w:rsidP="00A30AF9">
      <w:pPr>
        <w:ind w:left="1107"/>
        <w:jc w:val="left"/>
        <w:rPr>
          <w:lang w:val="en-GB"/>
        </w:rPr>
      </w:pPr>
    </w:p>
    <w:p w14:paraId="71CE25DA" w14:textId="77777777" w:rsidR="0076229A" w:rsidRPr="004261A5" w:rsidRDefault="0076229A" w:rsidP="00A30AF9">
      <w:pPr>
        <w:ind w:left="1107"/>
        <w:jc w:val="left"/>
        <w:rPr>
          <w:b/>
          <w:bCs/>
          <w:lang w:val="en-GB"/>
        </w:rPr>
      </w:pPr>
      <w:r w:rsidRPr="004261A5">
        <w:rPr>
          <w:b/>
          <w:bCs/>
          <w:lang w:val="en-GB"/>
        </w:rPr>
        <w:t xml:space="preserve">NOTE (4): </w:t>
      </w:r>
    </w:p>
    <w:p w14:paraId="0C8F0326" w14:textId="77777777" w:rsidR="0076229A" w:rsidRPr="00461542" w:rsidRDefault="0076229A" w:rsidP="00A30AF9">
      <w:pPr>
        <w:ind w:left="1107"/>
        <w:jc w:val="left"/>
        <w:rPr>
          <w:lang w:val="en-GB"/>
        </w:rPr>
      </w:pPr>
      <w:r w:rsidRPr="004261A5">
        <w:rPr>
          <w:b/>
          <w:bCs/>
          <w:lang w:val="en-GB"/>
        </w:rPr>
        <w:t>SITA/DHA</w:t>
      </w:r>
      <w:r w:rsidRPr="004261A5">
        <w:rPr>
          <w:lang w:val="en-GB"/>
        </w:rPr>
        <w:t xml:space="preserve"> reserves the right to verify information provided.</w:t>
      </w:r>
    </w:p>
    <w:p w14:paraId="20AF8EA3" w14:textId="3F3F1EF6" w:rsidR="00193547" w:rsidRDefault="00193547" w:rsidP="0076229A">
      <w:pPr>
        <w:ind w:left="1107"/>
        <w:rPr>
          <w:rFonts w:cs="Calibri Light"/>
          <w:bCs/>
        </w:rPr>
      </w:pPr>
    </w:p>
    <w:p w14:paraId="09FFD4BE" w14:textId="77777777" w:rsidR="00193547" w:rsidRDefault="00193547" w:rsidP="00193547">
      <w:pPr>
        <w:ind w:left="567"/>
        <w:rPr>
          <w:rFonts w:cs="Calibri Light"/>
          <w:bCs/>
        </w:rPr>
      </w:pPr>
    </w:p>
    <w:p w14:paraId="3691221D" w14:textId="77777777" w:rsidR="00193547" w:rsidRPr="007C17B5" w:rsidRDefault="00193547" w:rsidP="007C17B5">
      <w:pPr>
        <w:pStyle w:val="Heading1"/>
        <w:numPr>
          <w:ilvl w:val="1"/>
          <w:numId w:val="2"/>
        </w:numPr>
      </w:pPr>
      <w:bookmarkStart w:id="241" w:name="_Toc177314749"/>
      <w:bookmarkStart w:id="242" w:name="_Toc181137122"/>
      <w:bookmarkStart w:id="243" w:name="_Toc193226833"/>
      <w:r w:rsidRPr="007C17B5">
        <w:lastRenderedPageBreak/>
        <w:t>Bidder Experience and Capability Requirements</w:t>
      </w:r>
      <w:bookmarkStart w:id="244" w:name="_Hlk173849243"/>
      <w:bookmarkEnd w:id="241"/>
      <w:bookmarkEnd w:id="242"/>
      <w:bookmarkEnd w:id="243"/>
    </w:p>
    <w:p w14:paraId="78D68900" w14:textId="4C4379D5" w:rsidR="00193547" w:rsidRPr="004261A5" w:rsidRDefault="00193547" w:rsidP="00193547">
      <w:pPr>
        <w:ind w:firstLine="567"/>
        <w:rPr>
          <w:rFonts w:cs="Calibri Light"/>
        </w:rPr>
      </w:pPr>
      <w:r w:rsidRPr="004261A5">
        <w:rPr>
          <w:rFonts w:cs="Calibri Light"/>
        </w:rPr>
        <w:t xml:space="preserve">Complete </w:t>
      </w:r>
      <w:r w:rsidRPr="004261A5">
        <w:rPr>
          <w:rFonts w:cs="Calibri Light"/>
          <w:b/>
          <w:bCs/>
        </w:rPr>
        <w:t>table 1</w:t>
      </w:r>
      <w:r w:rsidR="00B44187" w:rsidRPr="004261A5">
        <w:rPr>
          <w:rFonts w:cs="Calibri Light"/>
          <w:b/>
          <w:bCs/>
        </w:rPr>
        <w:t>3</w:t>
      </w:r>
      <w:r w:rsidRPr="004261A5">
        <w:rPr>
          <w:rFonts w:cs="Calibri Light"/>
        </w:rPr>
        <w:t xml:space="preserve"> below, noting that:</w:t>
      </w:r>
    </w:p>
    <w:p w14:paraId="5952B65E" w14:textId="00338D21" w:rsidR="00193547" w:rsidRPr="004261A5" w:rsidRDefault="00193547" w:rsidP="005D703D">
      <w:pPr>
        <w:pStyle w:val="ListParagraph"/>
        <w:numPr>
          <w:ilvl w:val="3"/>
          <w:numId w:val="59"/>
        </w:numPr>
        <w:tabs>
          <w:tab w:val="num" w:pos="360"/>
        </w:tabs>
        <w:ind w:left="1134"/>
      </w:pPr>
      <w:r w:rsidRPr="004261A5">
        <w:rPr>
          <w:rFonts w:ascii="Calibri Light" w:hAnsi="Calibri Light" w:cs="Calibri Light"/>
        </w:rPr>
        <w:t xml:space="preserve">The Bidder </w:t>
      </w:r>
      <w:r w:rsidRPr="004261A5">
        <w:rPr>
          <w:rFonts w:ascii="Calibri Light" w:hAnsi="Calibri Light" w:cs="Calibri Light"/>
          <w:b/>
          <w:bCs/>
        </w:rPr>
        <w:t>must</w:t>
      </w:r>
      <w:r w:rsidRPr="004261A5">
        <w:rPr>
          <w:rFonts w:ascii="Calibri Light" w:hAnsi="Calibri Light" w:cs="Calibri Light"/>
        </w:rPr>
        <w:t xml:space="preserve"> provide reference details by completing </w:t>
      </w:r>
      <w:r w:rsidR="00F00595" w:rsidRPr="004261A5">
        <w:rPr>
          <w:rFonts w:ascii="Calibri Light" w:hAnsi="Calibri Light" w:cs="Calibri Light"/>
          <w:b/>
          <w:bCs/>
        </w:rPr>
        <w:t>table 13</w:t>
      </w:r>
      <w:r w:rsidRPr="004261A5">
        <w:rPr>
          <w:rFonts w:ascii="Calibri Light" w:hAnsi="Calibri Light" w:cs="Calibri Light"/>
        </w:rPr>
        <w:t xml:space="preserve"> from at least </w:t>
      </w:r>
      <w:r w:rsidR="00A616B8" w:rsidRPr="004261A5">
        <w:rPr>
          <w:rFonts w:ascii="Calibri Light" w:hAnsi="Calibri Light" w:cs="Calibri Light"/>
        </w:rPr>
        <w:t>one</w:t>
      </w:r>
      <w:r w:rsidRPr="004261A5">
        <w:rPr>
          <w:rFonts w:ascii="Calibri Light" w:hAnsi="Calibri Light" w:cs="Calibri Light"/>
        </w:rPr>
        <w:t xml:space="preserve"> (</w:t>
      </w:r>
      <w:r w:rsidR="00A616B8" w:rsidRPr="004261A5">
        <w:rPr>
          <w:rFonts w:ascii="Calibri Light" w:hAnsi="Calibri Light" w:cs="Calibri Light"/>
        </w:rPr>
        <w:t>01</w:t>
      </w:r>
      <w:r w:rsidRPr="004261A5">
        <w:rPr>
          <w:rFonts w:ascii="Calibri Light" w:hAnsi="Calibri Light" w:cs="Calibri Light"/>
        </w:rPr>
        <w:t>) customers to whom</w:t>
      </w:r>
      <w:r w:rsidRPr="004261A5">
        <w:t xml:space="preserve"> </w:t>
      </w:r>
      <w:r w:rsidRPr="004261A5">
        <w:rPr>
          <w:rFonts w:ascii="Calibri Light" w:hAnsi="Calibri Light" w:cs="Calibri Light"/>
        </w:rPr>
        <w:t xml:space="preserve">a </w:t>
      </w:r>
      <w:r w:rsidR="00164DDB" w:rsidRPr="004261A5">
        <w:rPr>
          <w:rFonts w:cs="Calibri Light"/>
          <w:lang w:val="en-GB"/>
        </w:rPr>
        <w:t>m</w:t>
      </w:r>
      <w:r w:rsidR="00164DDB" w:rsidRPr="004261A5">
        <w:rPr>
          <w:rFonts w:cstheme="minorBidi"/>
        </w:rPr>
        <w:t>ulti-factor authentication and non-repudiation logical access control solution</w:t>
      </w:r>
      <w:r w:rsidRPr="004261A5">
        <w:rPr>
          <w:rFonts w:ascii="Calibri Light" w:hAnsi="Calibri Light" w:cs="Calibri Light"/>
        </w:rPr>
        <w:t>) was installed, configured, maintained and supported in the past ten (10) years from the publication date of this bid which includes the following:</w:t>
      </w:r>
    </w:p>
    <w:p w14:paraId="552B073E" w14:textId="77777777" w:rsidR="00193547" w:rsidRPr="004261A5" w:rsidRDefault="00193547" w:rsidP="006E36C3">
      <w:pPr>
        <w:numPr>
          <w:ilvl w:val="1"/>
          <w:numId w:val="92"/>
        </w:numPr>
        <w:tabs>
          <w:tab w:val="num" w:pos="360"/>
        </w:tabs>
        <w:ind w:left="1701"/>
        <w:rPr>
          <w:lang w:val="en-GB"/>
        </w:rPr>
      </w:pPr>
      <w:r w:rsidRPr="004261A5">
        <w:rPr>
          <w:lang w:val="en-GB"/>
        </w:rPr>
        <w:t>Installation; and</w:t>
      </w:r>
    </w:p>
    <w:p w14:paraId="6EC1C038" w14:textId="77777777" w:rsidR="00193547" w:rsidRPr="004261A5" w:rsidRDefault="00193547" w:rsidP="006E36C3">
      <w:pPr>
        <w:numPr>
          <w:ilvl w:val="1"/>
          <w:numId w:val="92"/>
        </w:numPr>
        <w:tabs>
          <w:tab w:val="num" w:pos="360"/>
        </w:tabs>
        <w:ind w:left="1701"/>
        <w:rPr>
          <w:lang w:val="en-GB"/>
        </w:rPr>
      </w:pPr>
      <w:r w:rsidRPr="004261A5">
        <w:rPr>
          <w:lang w:val="en-GB"/>
        </w:rPr>
        <w:t>Configuration; and</w:t>
      </w:r>
    </w:p>
    <w:p w14:paraId="19F8175D" w14:textId="77777777" w:rsidR="00193547" w:rsidRPr="004261A5" w:rsidRDefault="00193547" w:rsidP="006E36C3">
      <w:pPr>
        <w:numPr>
          <w:ilvl w:val="1"/>
          <w:numId w:val="92"/>
        </w:numPr>
        <w:tabs>
          <w:tab w:val="num" w:pos="360"/>
        </w:tabs>
        <w:ind w:left="1701"/>
        <w:rPr>
          <w:lang w:val="en-GB"/>
        </w:rPr>
      </w:pPr>
      <w:r w:rsidRPr="004261A5">
        <w:rPr>
          <w:lang w:val="en-GB"/>
        </w:rPr>
        <w:t>Maintenance; and</w:t>
      </w:r>
    </w:p>
    <w:p w14:paraId="5DA4F75E" w14:textId="77777777" w:rsidR="00193547" w:rsidRPr="004261A5" w:rsidRDefault="00193547" w:rsidP="006E36C3">
      <w:pPr>
        <w:numPr>
          <w:ilvl w:val="1"/>
          <w:numId w:val="92"/>
        </w:numPr>
        <w:tabs>
          <w:tab w:val="num" w:pos="360"/>
        </w:tabs>
        <w:ind w:left="1701"/>
        <w:rPr>
          <w:lang w:val="en-GB"/>
        </w:rPr>
      </w:pPr>
      <w:r w:rsidRPr="004261A5">
        <w:rPr>
          <w:lang w:val="en-GB"/>
        </w:rPr>
        <w:t>Support.</w:t>
      </w:r>
    </w:p>
    <w:p w14:paraId="1CB2ADEA" w14:textId="77777777" w:rsidR="00193547" w:rsidRPr="004261A5" w:rsidRDefault="00193547" w:rsidP="005D703D">
      <w:pPr>
        <w:pStyle w:val="ListParagraph"/>
        <w:numPr>
          <w:ilvl w:val="3"/>
          <w:numId w:val="59"/>
        </w:numPr>
        <w:tabs>
          <w:tab w:val="num" w:pos="360"/>
        </w:tabs>
        <w:ind w:left="1134"/>
        <w:rPr>
          <w:rFonts w:ascii="Calibri Light" w:hAnsi="Calibri Light" w:cs="Calibri Light"/>
        </w:rPr>
      </w:pPr>
      <w:r w:rsidRPr="004261A5">
        <w:rPr>
          <w:rFonts w:ascii="Calibri Light" w:hAnsi="Calibri Light" w:cs="Calibri Light"/>
        </w:rPr>
        <w:t>Scope of work must be related.</w:t>
      </w:r>
    </w:p>
    <w:p w14:paraId="0DC6988B" w14:textId="03011769" w:rsidR="00193547" w:rsidRPr="004261A5" w:rsidRDefault="00193547" w:rsidP="005D703D">
      <w:pPr>
        <w:pStyle w:val="ListParagraph"/>
        <w:numPr>
          <w:ilvl w:val="3"/>
          <w:numId w:val="59"/>
        </w:numPr>
        <w:tabs>
          <w:tab w:val="num" w:pos="360"/>
        </w:tabs>
        <w:ind w:left="1134"/>
        <w:rPr>
          <w:rFonts w:ascii="Calibri Light" w:hAnsi="Calibri Light" w:cs="Calibri Light"/>
        </w:rPr>
      </w:pPr>
      <w:r w:rsidRPr="004261A5">
        <w:rPr>
          <w:rFonts w:ascii="Calibri Light" w:hAnsi="Calibri Light" w:cs="Calibri Light"/>
        </w:rPr>
        <w:t xml:space="preserve">The Bidder </w:t>
      </w:r>
      <w:r w:rsidRPr="004261A5">
        <w:rPr>
          <w:rFonts w:ascii="Calibri Light" w:hAnsi="Calibri Light" w:cs="Calibri Light"/>
          <w:b/>
          <w:bCs/>
        </w:rPr>
        <w:t xml:space="preserve">must provide </w:t>
      </w:r>
      <w:r w:rsidRPr="004261A5">
        <w:rPr>
          <w:rFonts w:ascii="Calibri Light" w:hAnsi="Calibri Light" w:cs="Calibri Light"/>
        </w:rPr>
        <w:t xml:space="preserve">the following information when completing </w:t>
      </w:r>
      <w:r w:rsidRPr="004261A5">
        <w:rPr>
          <w:rFonts w:ascii="Calibri Light" w:hAnsi="Calibri Light" w:cs="Calibri Light"/>
          <w:b/>
        </w:rPr>
        <w:t xml:space="preserve">Table </w:t>
      </w:r>
      <w:r w:rsidR="00AD7305" w:rsidRPr="004261A5">
        <w:rPr>
          <w:rFonts w:ascii="Calibri Light" w:hAnsi="Calibri Light" w:cs="Calibri Light"/>
          <w:b/>
        </w:rPr>
        <w:t>13</w:t>
      </w:r>
      <w:r w:rsidRPr="004261A5">
        <w:rPr>
          <w:rFonts w:ascii="Calibri Light" w:hAnsi="Calibri Light" w:cs="Calibri Light"/>
        </w:rPr>
        <w:t xml:space="preserve"> below: </w:t>
      </w:r>
    </w:p>
    <w:p w14:paraId="16D6B842" w14:textId="77777777" w:rsidR="00193547" w:rsidRPr="004261A5" w:rsidRDefault="00193547" w:rsidP="006E36C3">
      <w:pPr>
        <w:numPr>
          <w:ilvl w:val="1"/>
          <w:numId w:val="116"/>
        </w:numPr>
        <w:ind w:left="1701"/>
        <w:rPr>
          <w:lang w:val="en-GB"/>
        </w:rPr>
      </w:pPr>
      <w:r w:rsidRPr="004261A5">
        <w:rPr>
          <w:lang w:val="en-GB"/>
        </w:rPr>
        <w:t>Company name; and</w:t>
      </w:r>
    </w:p>
    <w:p w14:paraId="46677273" w14:textId="77777777" w:rsidR="00193547" w:rsidRPr="004261A5" w:rsidRDefault="00193547" w:rsidP="006E36C3">
      <w:pPr>
        <w:numPr>
          <w:ilvl w:val="1"/>
          <w:numId w:val="116"/>
        </w:numPr>
        <w:ind w:left="1701"/>
        <w:rPr>
          <w:lang w:val="en-GB"/>
        </w:rPr>
      </w:pPr>
      <w:r w:rsidRPr="004261A5">
        <w:rPr>
          <w:lang w:val="en-GB"/>
        </w:rPr>
        <w:t xml:space="preserve">Contact person, telephone </w:t>
      </w:r>
      <w:r w:rsidRPr="004261A5">
        <w:rPr>
          <w:b/>
          <w:bCs/>
          <w:lang w:val="en-GB"/>
        </w:rPr>
        <w:t>and/or</w:t>
      </w:r>
      <w:r w:rsidRPr="004261A5">
        <w:rPr>
          <w:lang w:val="en-GB"/>
        </w:rPr>
        <w:t xml:space="preserve"> e-mail address; </w:t>
      </w:r>
      <w:r w:rsidRPr="004261A5">
        <w:rPr>
          <w:b/>
          <w:bCs/>
          <w:lang w:val="en-GB"/>
        </w:rPr>
        <w:t xml:space="preserve">and </w:t>
      </w:r>
    </w:p>
    <w:p w14:paraId="099E81A5" w14:textId="77777777" w:rsidR="00193547" w:rsidRPr="004261A5" w:rsidRDefault="00193547" w:rsidP="006E36C3">
      <w:pPr>
        <w:numPr>
          <w:ilvl w:val="1"/>
          <w:numId w:val="116"/>
        </w:numPr>
        <w:ind w:left="1701"/>
        <w:rPr>
          <w:lang w:val="en-GB"/>
        </w:rPr>
      </w:pPr>
      <w:r w:rsidRPr="004261A5">
        <w:rPr>
          <w:lang w:val="en-GB"/>
        </w:rPr>
        <w:t xml:space="preserve">Project scope of Work; </w:t>
      </w:r>
      <w:r w:rsidRPr="004261A5">
        <w:rPr>
          <w:b/>
          <w:bCs/>
          <w:lang w:val="en-GB"/>
        </w:rPr>
        <w:t>and</w:t>
      </w:r>
    </w:p>
    <w:p w14:paraId="20E03E95" w14:textId="77777777" w:rsidR="00193547" w:rsidRPr="004261A5" w:rsidRDefault="00193547" w:rsidP="006E36C3">
      <w:pPr>
        <w:numPr>
          <w:ilvl w:val="1"/>
          <w:numId w:val="116"/>
        </w:numPr>
        <w:ind w:left="1701"/>
        <w:rPr>
          <w:lang w:val="en-GB"/>
        </w:rPr>
      </w:pPr>
      <w:r w:rsidRPr="004261A5">
        <w:rPr>
          <w:lang w:val="en-GB"/>
        </w:rPr>
        <w:t xml:space="preserve">Project start and End date. </w:t>
      </w:r>
    </w:p>
    <w:p w14:paraId="55CD90FA" w14:textId="513B2B10" w:rsidR="00193547" w:rsidRPr="004261A5" w:rsidRDefault="00193547" w:rsidP="005D703D">
      <w:pPr>
        <w:pStyle w:val="ListParagraph"/>
        <w:numPr>
          <w:ilvl w:val="3"/>
          <w:numId w:val="59"/>
        </w:numPr>
        <w:tabs>
          <w:tab w:val="num" w:pos="360"/>
        </w:tabs>
        <w:ind w:left="1134"/>
        <w:rPr>
          <w:rFonts w:ascii="Calibri Light" w:hAnsi="Calibri Light" w:cs="Calibri Light"/>
        </w:rPr>
      </w:pPr>
      <w:r w:rsidRPr="004261A5">
        <w:rPr>
          <w:rFonts w:ascii="Calibri Light" w:hAnsi="Calibri Light" w:cs="Calibri Light"/>
        </w:rPr>
        <w:t xml:space="preserve">Project end-date must be current or not older that </w:t>
      </w:r>
      <w:r w:rsidR="00725DD8" w:rsidRPr="004261A5">
        <w:rPr>
          <w:rFonts w:ascii="Calibri Light" w:hAnsi="Calibri Light" w:cs="Calibri Light"/>
        </w:rPr>
        <w:t>ten</w:t>
      </w:r>
      <w:r w:rsidRPr="004261A5">
        <w:rPr>
          <w:rFonts w:ascii="Calibri Light" w:hAnsi="Calibri Light" w:cs="Calibri Light"/>
        </w:rPr>
        <w:t xml:space="preserve"> (</w:t>
      </w:r>
      <w:r w:rsidR="00725DD8" w:rsidRPr="004261A5">
        <w:rPr>
          <w:rFonts w:ascii="Calibri Light" w:hAnsi="Calibri Light" w:cs="Calibri Light"/>
        </w:rPr>
        <w:t>10</w:t>
      </w:r>
      <w:r w:rsidRPr="004261A5">
        <w:rPr>
          <w:rFonts w:ascii="Calibri Light" w:hAnsi="Calibri Light" w:cs="Calibri Light"/>
        </w:rPr>
        <w:t xml:space="preserve">) years from the publication date of this bid. </w:t>
      </w:r>
    </w:p>
    <w:p w14:paraId="4A3F9F29" w14:textId="77777777" w:rsidR="00193547" w:rsidRPr="00D626CF" w:rsidRDefault="00193547" w:rsidP="00193547">
      <w:pPr>
        <w:pStyle w:val="ListParagraph"/>
        <w:ind w:left="1134"/>
        <w:rPr>
          <w:rFonts w:ascii="Calibri Light" w:hAnsi="Calibri Light" w:cs="Calibri Light"/>
        </w:rPr>
      </w:pPr>
    </w:p>
    <w:p w14:paraId="05C9C7A8" w14:textId="77777777" w:rsidR="00193547" w:rsidRPr="00B21F4C" w:rsidRDefault="00193547" w:rsidP="00193547">
      <w:pPr>
        <w:ind w:left="963"/>
        <w:rPr>
          <w:b/>
          <w:bCs/>
          <w:lang w:val="en-GB"/>
        </w:rPr>
      </w:pPr>
      <w:r w:rsidRPr="00B21F4C">
        <w:rPr>
          <w:b/>
          <w:bCs/>
          <w:lang w:val="en-GB"/>
        </w:rPr>
        <w:t>NOTE (</w:t>
      </w:r>
      <w:r>
        <w:rPr>
          <w:b/>
          <w:bCs/>
          <w:lang w:val="en-GB"/>
        </w:rPr>
        <w:t>1</w:t>
      </w:r>
      <w:r w:rsidRPr="00B21F4C">
        <w:rPr>
          <w:b/>
          <w:bCs/>
          <w:lang w:val="en-GB"/>
        </w:rPr>
        <w:t xml:space="preserve">): </w:t>
      </w:r>
    </w:p>
    <w:p w14:paraId="28FD30C1" w14:textId="77777777" w:rsidR="00193547" w:rsidRPr="00B21F4C" w:rsidRDefault="00193547" w:rsidP="00193547">
      <w:pPr>
        <w:ind w:left="963"/>
        <w:rPr>
          <w:b/>
          <w:bCs/>
          <w:lang w:val="en-GB"/>
        </w:rPr>
      </w:pPr>
      <w:r w:rsidRPr="00B21F4C">
        <w:rPr>
          <w:lang w:val="en-GB"/>
        </w:rPr>
        <w:t>Failure to comply fully to the requirements as indicated above will result in disqualification.</w:t>
      </w:r>
    </w:p>
    <w:p w14:paraId="144422D9" w14:textId="77777777" w:rsidR="00193547" w:rsidRPr="00B21F4C" w:rsidRDefault="00193547" w:rsidP="00193547">
      <w:pPr>
        <w:ind w:left="963"/>
        <w:rPr>
          <w:b/>
          <w:bCs/>
          <w:lang w:val="en-GB"/>
        </w:rPr>
      </w:pPr>
      <w:r w:rsidRPr="00B21F4C">
        <w:rPr>
          <w:b/>
          <w:bCs/>
          <w:lang w:val="en-GB"/>
        </w:rPr>
        <w:t>NOTE (</w:t>
      </w:r>
      <w:r>
        <w:rPr>
          <w:b/>
          <w:bCs/>
          <w:lang w:val="en-GB"/>
        </w:rPr>
        <w:t>2</w:t>
      </w:r>
      <w:r w:rsidRPr="00B21F4C">
        <w:rPr>
          <w:b/>
          <w:bCs/>
          <w:lang w:val="en-GB"/>
        </w:rPr>
        <w:t xml:space="preserve">): </w:t>
      </w:r>
    </w:p>
    <w:p w14:paraId="14F9A44B" w14:textId="47F85FCC" w:rsidR="00193547" w:rsidRDefault="00193547" w:rsidP="00193547">
      <w:pPr>
        <w:rPr>
          <w:lang w:val="en-GB"/>
        </w:rPr>
      </w:pPr>
      <w:r>
        <w:rPr>
          <w:lang w:val="en-GB"/>
        </w:rPr>
        <w:t xml:space="preserve">                    </w:t>
      </w:r>
      <w:r w:rsidR="00F1344C" w:rsidRPr="00E23151">
        <w:rPr>
          <w:b/>
          <w:bCs/>
          <w:lang w:val="en-GB"/>
        </w:rPr>
        <w:t>SITA/DHA</w:t>
      </w:r>
      <w:r w:rsidRPr="00B21F4C">
        <w:rPr>
          <w:lang w:val="en-GB"/>
        </w:rPr>
        <w:t xml:space="preserve"> reserves the right to verify information provided</w:t>
      </w:r>
      <w:r>
        <w:rPr>
          <w:lang w:val="en-GB"/>
        </w:rPr>
        <w:t>.</w:t>
      </w:r>
    </w:p>
    <w:bookmarkEnd w:id="244"/>
    <w:p w14:paraId="48209355" w14:textId="77777777" w:rsidR="00193547" w:rsidRPr="00B21F4C" w:rsidRDefault="00193547" w:rsidP="00193547">
      <w:pPr>
        <w:ind w:left="963"/>
        <w:rPr>
          <w:lang w:val="en-GB"/>
        </w:rPr>
      </w:pPr>
    </w:p>
    <w:p w14:paraId="24C105AA" w14:textId="5BEBB963" w:rsidR="00193547" w:rsidRPr="00B21F4C" w:rsidRDefault="00193547" w:rsidP="00193547">
      <w:pPr>
        <w:pStyle w:val="Specification"/>
        <w:ind w:left="567"/>
        <w:jc w:val="center"/>
        <w:rPr>
          <w:rFonts w:asciiTheme="minorHAnsi" w:eastAsiaTheme="minorHAnsi" w:hAnsiTheme="minorHAnsi" w:cstheme="minorHAnsi"/>
          <w:color w:val="000000" w:themeColor="text1"/>
          <w:sz w:val="22"/>
          <w:szCs w:val="22"/>
        </w:rPr>
      </w:pPr>
      <w:r w:rsidRPr="00417BB3">
        <w:rPr>
          <w:rFonts w:asciiTheme="minorHAnsi" w:eastAsiaTheme="minorHAnsi" w:hAnsiTheme="minorHAnsi" w:cstheme="minorHAnsi"/>
          <w:b/>
          <w:color w:val="000000" w:themeColor="text1"/>
          <w:sz w:val="22"/>
          <w:szCs w:val="22"/>
        </w:rPr>
        <w:t xml:space="preserve">Table </w:t>
      </w:r>
      <w:r w:rsidR="00A616B8">
        <w:rPr>
          <w:rFonts w:asciiTheme="minorHAnsi" w:eastAsiaTheme="minorHAnsi" w:hAnsiTheme="minorHAnsi" w:cstheme="minorHAnsi"/>
          <w:b/>
          <w:color w:val="000000" w:themeColor="text1"/>
          <w:sz w:val="22"/>
          <w:szCs w:val="22"/>
        </w:rPr>
        <w:t>1</w:t>
      </w:r>
      <w:r w:rsidR="00242A39">
        <w:rPr>
          <w:rFonts w:asciiTheme="minorHAnsi" w:eastAsiaTheme="minorHAnsi" w:hAnsiTheme="minorHAnsi" w:cstheme="minorHAnsi"/>
          <w:b/>
          <w:color w:val="000000" w:themeColor="text1"/>
          <w:sz w:val="22"/>
          <w:szCs w:val="22"/>
        </w:rPr>
        <w:t>3</w:t>
      </w:r>
      <w:r w:rsidRPr="00417BB3">
        <w:rPr>
          <w:rFonts w:asciiTheme="minorHAnsi" w:eastAsiaTheme="minorHAnsi" w:hAnsiTheme="minorHAnsi" w:cstheme="minorHAnsi"/>
          <w:b/>
          <w:color w:val="000000" w:themeColor="text1"/>
          <w:sz w:val="22"/>
          <w:szCs w:val="22"/>
        </w:rPr>
        <w:t>:</w:t>
      </w:r>
      <w:r w:rsidRPr="00417BB3">
        <w:rPr>
          <w:rFonts w:asciiTheme="minorHAnsi" w:eastAsiaTheme="minorHAnsi" w:hAnsiTheme="minorHAnsi" w:cstheme="minorHAnsi"/>
          <w:color w:val="000000" w:themeColor="text1"/>
          <w:sz w:val="22"/>
          <w:szCs w:val="22"/>
        </w:rPr>
        <w:t xml:space="preserve"> Reference</w:t>
      </w:r>
      <w:r w:rsidR="00963F63">
        <w:rPr>
          <w:rFonts w:asciiTheme="minorHAnsi" w:eastAsiaTheme="minorHAnsi" w:hAnsiTheme="minorHAnsi" w:cstheme="minorHAnsi"/>
          <w:color w:val="000000" w:themeColor="text1"/>
          <w:sz w:val="22"/>
          <w:szCs w:val="22"/>
        </w:rPr>
        <w:t>s</w:t>
      </w:r>
    </w:p>
    <w:tbl>
      <w:tblPr>
        <w:tblW w:w="4967" w:type="pct"/>
        <w:tblInd w:w="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2101"/>
        <w:gridCol w:w="1904"/>
        <w:gridCol w:w="3328"/>
        <w:gridCol w:w="1875"/>
      </w:tblGrid>
      <w:tr w:rsidR="00193547" w:rsidRPr="00B21F4C" w14:paraId="7803BF74" w14:textId="77777777" w:rsidTr="00646B4A">
        <w:trPr>
          <w:trHeight w:val="519"/>
          <w:tblHeader/>
        </w:trPr>
        <w:tc>
          <w:tcPr>
            <w:tcW w:w="324" w:type="pct"/>
            <w:shd w:val="clear" w:color="auto" w:fill="DBE5F1" w:themeFill="accent1" w:themeFillTint="33"/>
            <w:hideMark/>
          </w:tcPr>
          <w:p w14:paraId="1C02FFCF" w14:textId="77777777" w:rsidR="00193547" w:rsidRPr="00B21F4C" w:rsidRDefault="00193547" w:rsidP="00521A0E">
            <w:pPr>
              <w:rPr>
                <w:rFonts w:cs="Calibri"/>
                <w:b/>
                <w:bCs/>
                <w:sz w:val="23"/>
                <w:szCs w:val="23"/>
                <w:lang w:val="en-US" w:eastAsia="en-ZA"/>
              </w:rPr>
            </w:pPr>
            <w:r w:rsidRPr="00B21F4C">
              <w:rPr>
                <w:rFonts w:cs="Calibri"/>
                <w:b/>
                <w:bCs/>
                <w:sz w:val="23"/>
                <w:szCs w:val="23"/>
                <w:lang w:val="en-US" w:eastAsia="en-ZA"/>
              </w:rPr>
              <w:t>No</w:t>
            </w:r>
          </w:p>
        </w:tc>
        <w:tc>
          <w:tcPr>
            <w:tcW w:w="1067" w:type="pct"/>
            <w:shd w:val="clear" w:color="auto" w:fill="DBE5F1" w:themeFill="accent1" w:themeFillTint="33"/>
            <w:hideMark/>
          </w:tcPr>
          <w:p w14:paraId="3A1C72C1" w14:textId="77777777" w:rsidR="00193547" w:rsidRPr="00B21F4C" w:rsidRDefault="00193547" w:rsidP="00521A0E">
            <w:pPr>
              <w:rPr>
                <w:rFonts w:cs="Calibri"/>
                <w:b/>
                <w:bCs/>
                <w:sz w:val="23"/>
                <w:szCs w:val="23"/>
                <w:lang w:val="en-US" w:eastAsia="en-ZA"/>
              </w:rPr>
            </w:pPr>
            <w:r w:rsidRPr="00B21F4C">
              <w:rPr>
                <w:rFonts w:cs="Calibri"/>
                <w:b/>
                <w:bCs/>
                <w:sz w:val="23"/>
                <w:szCs w:val="23"/>
                <w:lang w:val="en-US" w:eastAsia="en-ZA"/>
              </w:rPr>
              <w:t>Company name</w:t>
            </w:r>
          </w:p>
        </w:tc>
        <w:tc>
          <w:tcPr>
            <w:tcW w:w="967" w:type="pct"/>
            <w:shd w:val="clear" w:color="auto" w:fill="DBE5F1" w:themeFill="accent1" w:themeFillTint="33"/>
            <w:hideMark/>
          </w:tcPr>
          <w:p w14:paraId="706B25AF" w14:textId="77777777" w:rsidR="00193547" w:rsidRPr="00B21F4C" w:rsidRDefault="00193547" w:rsidP="00521A0E">
            <w:pPr>
              <w:jc w:val="left"/>
              <w:rPr>
                <w:rFonts w:cs="Calibri"/>
                <w:b/>
                <w:bCs/>
                <w:sz w:val="23"/>
                <w:szCs w:val="23"/>
                <w:lang w:val="en-US" w:eastAsia="en-ZA"/>
              </w:rPr>
            </w:pPr>
            <w:r w:rsidRPr="00B21F4C">
              <w:rPr>
                <w:rFonts w:cs="Calibri"/>
                <w:b/>
                <w:bCs/>
                <w:sz w:val="23"/>
                <w:szCs w:val="23"/>
                <w:lang w:val="en-US" w:eastAsia="en-ZA"/>
              </w:rPr>
              <w:t xml:space="preserve">Reference Person Name, Tel </w:t>
            </w:r>
            <w:r w:rsidRPr="004E5427">
              <w:rPr>
                <w:rFonts w:cs="Calibri"/>
                <w:b/>
                <w:bCs/>
                <w:color w:val="FF0000"/>
                <w:sz w:val="23"/>
                <w:szCs w:val="23"/>
                <w:lang w:val="en-US" w:eastAsia="en-ZA"/>
              </w:rPr>
              <w:t xml:space="preserve">and/or </w:t>
            </w:r>
            <w:r w:rsidRPr="00B21F4C">
              <w:rPr>
                <w:rFonts w:cs="Calibri"/>
                <w:b/>
                <w:bCs/>
                <w:sz w:val="23"/>
                <w:szCs w:val="23"/>
                <w:lang w:val="en-US" w:eastAsia="en-ZA"/>
              </w:rPr>
              <w:t>email</w:t>
            </w:r>
          </w:p>
        </w:tc>
        <w:tc>
          <w:tcPr>
            <w:tcW w:w="1690" w:type="pct"/>
            <w:shd w:val="clear" w:color="auto" w:fill="DBE5F1" w:themeFill="accent1" w:themeFillTint="33"/>
            <w:hideMark/>
          </w:tcPr>
          <w:p w14:paraId="5991A707" w14:textId="77777777" w:rsidR="00193547" w:rsidRPr="00B21F4C" w:rsidRDefault="00193547" w:rsidP="00521A0E">
            <w:pPr>
              <w:rPr>
                <w:rFonts w:cs="Calibri"/>
                <w:sz w:val="23"/>
                <w:szCs w:val="23"/>
                <w:lang w:val="en-US" w:eastAsia="en-ZA"/>
              </w:rPr>
            </w:pPr>
            <w:r w:rsidRPr="00B21F4C">
              <w:rPr>
                <w:rFonts w:cs="Calibri"/>
                <w:b/>
                <w:bCs/>
                <w:sz w:val="23"/>
                <w:szCs w:val="23"/>
                <w:lang w:val="en-US" w:eastAsia="en-ZA"/>
              </w:rPr>
              <w:t>Project Scope of work</w:t>
            </w:r>
            <w:r w:rsidRPr="00B21F4C">
              <w:rPr>
                <w:rFonts w:cs="Calibri"/>
                <w:sz w:val="23"/>
                <w:szCs w:val="23"/>
                <w:lang w:val="en-US" w:eastAsia="en-ZA"/>
              </w:rPr>
              <w:t xml:space="preserve"> </w:t>
            </w:r>
          </w:p>
        </w:tc>
        <w:tc>
          <w:tcPr>
            <w:tcW w:w="952" w:type="pct"/>
            <w:shd w:val="clear" w:color="auto" w:fill="DBE5F1" w:themeFill="accent1" w:themeFillTint="33"/>
            <w:hideMark/>
          </w:tcPr>
          <w:p w14:paraId="43C1AC82" w14:textId="77777777" w:rsidR="00193547" w:rsidRPr="00B21F4C" w:rsidRDefault="00193547" w:rsidP="00521A0E">
            <w:pPr>
              <w:rPr>
                <w:rFonts w:cs="Calibri"/>
                <w:b/>
                <w:bCs/>
                <w:sz w:val="23"/>
                <w:szCs w:val="23"/>
                <w:lang w:val="en-US" w:eastAsia="en-ZA"/>
              </w:rPr>
            </w:pPr>
            <w:r w:rsidRPr="00B21F4C">
              <w:rPr>
                <w:rFonts w:cs="Calibri"/>
                <w:b/>
                <w:bCs/>
                <w:sz w:val="23"/>
                <w:szCs w:val="23"/>
                <w:lang w:val="en-US" w:eastAsia="en-ZA"/>
              </w:rPr>
              <w:t>Project Start and End-date</w:t>
            </w:r>
          </w:p>
        </w:tc>
      </w:tr>
      <w:tr w:rsidR="00193547" w:rsidRPr="009E5D1A" w14:paraId="01E3FE93" w14:textId="77777777" w:rsidTr="00646B4A">
        <w:trPr>
          <w:trHeight w:val="1165"/>
        </w:trPr>
        <w:tc>
          <w:tcPr>
            <w:tcW w:w="324" w:type="pct"/>
            <w:hideMark/>
          </w:tcPr>
          <w:p w14:paraId="42D4C93D" w14:textId="77777777" w:rsidR="00193547" w:rsidRPr="009E5D1A" w:rsidRDefault="00193547" w:rsidP="00521A0E">
            <w:pPr>
              <w:rPr>
                <w:rFonts w:cs="Calibri"/>
                <w:sz w:val="23"/>
                <w:szCs w:val="23"/>
                <w:lang w:val="en-US" w:eastAsia="en-ZA"/>
              </w:rPr>
            </w:pPr>
            <w:r w:rsidRPr="009E5D1A">
              <w:rPr>
                <w:lang w:val="en-US" w:eastAsia="en-ZA"/>
              </w:rPr>
              <w:t>1</w:t>
            </w:r>
          </w:p>
        </w:tc>
        <w:tc>
          <w:tcPr>
            <w:tcW w:w="1067" w:type="pct"/>
            <w:hideMark/>
          </w:tcPr>
          <w:p w14:paraId="78390BFD" w14:textId="77777777" w:rsidR="00193547" w:rsidRPr="001637C9" w:rsidRDefault="00193547" w:rsidP="00521A0E">
            <w:pPr>
              <w:rPr>
                <w:color w:val="FF0000"/>
                <w:lang w:val="en-US" w:eastAsia="en-ZA"/>
              </w:rPr>
            </w:pPr>
            <w:r w:rsidRPr="001637C9">
              <w:rPr>
                <w:color w:val="FF0000"/>
                <w:lang w:val="en-US" w:eastAsia="en-ZA"/>
              </w:rPr>
              <w:t>&lt;Company name&gt;</w:t>
            </w:r>
          </w:p>
          <w:p w14:paraId="3F8DD927" w14:textId="77777777" w:rsidR="00193547" w:rsidRPr="001637C9" w:rsidRDefault="00193547" w:rsidP="00521A0E">
            <w:pPr>
              <w:rPr>
                <w:rFonts w:cs="Calibri"/>
                <w:color w:val="FF0000"/>
                <w:sz w:val="23"/>
                <w:szCs w:val="23"/>
                <w:lang w:val="en-US" w:eastAsia="en-ZA"/>
              </w:rPr>
            </w:pPr>
          </w:p>
        </w:tc>
        <w:tc>
          <w:tcPr>
            <w:tcW w:w="967" w:type="pct"/>
            <w:hideMark/>
          </w:tcPr>
          <w:p w14:paraId="3FD08AE7" w14:textId="77777777" w:rsidR="00193547" w:rsidRPr="004261A5" w:rsidRDefault="00193547" w:rsidP="00521A0E">
            <w:pPr>
              <w:rPr>
                <w:rFonts w:cs="Times New Roman"/>
                <w:color w:val="FF0000"/>
                <w:sz w:val="24"/>
                <w:szCs w:val="20"/>
                <w:lang w:val="en-US" w:eastAsia="en-ZA"/>
              </w:rPr>
            </w:pPr>
            <w:r w:rsidRPr="004261A5">
              <w:rPr>
                <w:color w:val="FF0000"/>
                <w:lang w:val="en-US" w:eastAsia="en-ZA"/>
              </w:rPr>
              <w:t>&lt;Person Name&gt;</w:t>
            </w:r>
          </w:p>
          <w:p w14:paraId="3E6DA2AD" w14:textId="77777777" w:rsidR="00193547" w:rsidRPr="004261A5" w:rsidRDefault="00193547" w:rsidP="00521A0E">
            <w:pPr>
              <w:rPr>
                <w:color w:val="FF0000"/>
                <w:lang w:val="en-US" w:eastAsia="en-ZA"/>
              </w:rPr>
            </w:pPr>
            <w:r w:rsidRPr="004261A5">
              <w:rPr>
                <w:color w:val="FF0000"/>
                <w:lang w:val="en-US" w:eastAsia="en-ZA"/>
              </w:rPr>
              <w:t>&lt;Tel&gt;</w:t>
            </w:r>
          </w:p>
          <w:p w14:paraId="0F0689C3" w14:textId="77777777" w:rsidR="00193547" w:rsidRPr="004261A5" w:rsidRDefault="00193547" w:rsidP="00521A0E">
            <w:pPr>
              <w:rPr>
                <w:color w:val="FF0000"/>
                <w:lang w:val="en-US" w:eastAsia="en-ZA"/>
              </w:rPr>
            </w:pPr>
            <w:r w:rsidRPr="004261A5">
              <w:rPr>
                <w:color w:val="FF0000"/>
                <w:lang w:val="en-US" w:eastAsia="en-ZA"/>
              </w:rPr>
              <w:t>&lt;email&gt;</w:t>
            </w:r>
          </w:p>
          <w:p w14:paraId="08DFB930" w14:textId="77777777" w:rsidR="00193547" w:rsidRPr="004261A5" w:rsidRDefault="00193547" w:rsidP="00521A0E">
            <w:pPr>
              <w:rPr>
                <w:rFonts w:cs="Calibri"/>
                <w:color w:val="FF0000"/>
                <w:sz w:val="23"/>
                <w:szCs w:val="23"/>
                <w:lang w:val="en-US" w:eastAsia="en-ZA"/>
              </w:rPr>
            </w:pPr>
          </w:p>
        </w:tc>
        <w:tc>
          <w:tcPr>
            <w:tcW w:w="1690" w:type="pct"/>
          </w:tcPr>
          <w:p w14:paraId="09D01486" w14:textId="689DC5C0" w:rsidR="00193547" w:rsidRPr="004261A5" w:rsidRDefault="00193547" w:rsidP="00521A0E">
            <w:pPr>
              <w:jc w:val="left"/>
              <w:rPr>
                <w:rFonts w:ascii="Calibri" w:hAnsi="Calibri" w:cs="Calibri"/>
                <w:color w:val="FF0000"/>
                <w:lang w:eastAsia="en-ZA"/>
              </w:rPr>
            </w:pPr>
            <w:r w:rsidRPr="004261A5">
              <w:rPr>
                <w:rFonts w:eastAsia="Calibri Light"/>
                <w:color w:val="FF0000"/>
              </w:rPr>
              <w:t xml:space="preserve">&lt;Provide scope details of a project from a customer to whom </w:t>
            </w:r>
            <w:r w:rsidR="00164DDB" w:rsidRPr="004261A5">
              <w:rPr>
                <w:rFonts w:cs="Calibri Light"/>
                <w:color w:val="FF0000"/>
              </w:rPr>
              <w:t xml:space="preserve">a </w:t>
            </w:r>
            <w:r w:rsidR="00164DDB" w:rsidRPr="004261A5">
              <w:rPr>
                <w:rFonts w:cs="Calibri Light"/>
                <w:color w:val="FF0000"/>
                <w:lang w:val="en-GB"/>
              </w:rPr>
              <w:t>Multi</w:t>
            </w:r>
            <w:r w:rsidR="00164DDB" w:rsidRPr="004261A5">
              <w:rPr>
                <w:rFonts w:asciiTheme="minorHAnsi" w:hAnsiTheme="minorHAnsi" w:cstheme="minorBidi"/>
                <w:color w:val="FF0000"/>
              </w:rPr>
              <w:t>-factor Authentication and non-repudiation logical access control solution</w:t>
            </w:r>
            <w:r w:rsidR="00164DDB" w:rsidRPr="004261A5" w:rsidDel="00FE30FC">
              <w:rPr>
                <w:rFonts w:eastAsia="Times New Roman" w:cs="Calibri Light"/>
                <w:bCs/>
                <w:color w:val="FF0000"/>
                <w:szCs w:val="24"/>
              </w:rPr>
              <w:t xml:space="preserve"> </w:t>
            </w:r>
            <w:r w:rsidRPr="004261A5">
              <w:rPr>
                <w:rFonts w:cs="Calibri Light"/>
                <w:color w:val="FF0000"/>
              </w:rPr>
              <w:t>was installed, configured, maintained and supported in the past ten (10) years from the publication date of this bid</w:t>
            </w:r>
            <w:r w:rsidR="002C2272" w:rsidRPr="004261A5">
              <w:rPr>
                <w:rFonts w:cs="Calibri Light"/>
                <w:color w:val="FF0000"/>
              </w:rPr>
              <w:t>&gt;</w:t>
            </w:r>
          </w:p>
        </w:tc>
        <w:tc>
          <w:tcPr>
            <w:tcW w:w="952" w:type="pct"/>
            <w:hideMark/>
          </w:tcPr>
          <w:p w14:paraId="0EB000FF" w14:textId="77777777" w:rsidR="00193547" w:rsidRPr="001637C9" w:rsidRDefault="00193547" w:rsidP="00521A0E">
            <w:pPr>
              <w:spacing w:after="0" w:line="240" w:lineRule="auto"/>
              <w:ind w:right="172"/>
              <w:outlineLvl w:val="0"/>
              <w:rPr>
                <w:rFonts w:asciiTheme="minorHAnsi" w:hAnsiTheme="minorHAnsi"/>
                <w:color w:val="FF0000"/>
              </w:rPr>
            </w:pPr>
            <w:r w:rsidRPr="001637C9">
              <w:rPr>
                <w:rFonts w:eastAsia="Calibri Light"/>
                <w:color w:val="FF0000"/>
              </w:rPr>
              <w:t>Start Date:</w:t>
            </w:r>
          </w:p>
          <w:p w14:paraId="523F3BBB" w14:textId="77777777" w:rsidR="00193547" w:rsidRPr="001637C9" w:rsidRDefault="00193547" w:rsidP="00521A0E">
            <w:pPr>
              <w:rPr>
                <w:rFonts w:eastAsia="Calibri Light"/>
                <w:color w:val="FF0000"/>
              </w:rPr>
            </w:pPr>
            <w:r w:rsidRPr="001637C9">
              <w:rPr>
                <w:rFonts w:eastAsia="Calibri Light"/>
                <w:color w:val="FF0000"/>
              </w:rPr>
              <w:t>End Date</w:t>
            </w:r>
            <w:r w:rsidRPr="001637C9">
              <w:rPr>
                <w:rFonts w:eastAsia="Calibri Light"/>
                <w:color w:val="FF0000"/>
              </w:rPr>
              <w:tab/>
            </w:r>
          </w:p>
          <w:p w14:paraId="28CBB7DB" w14:textId="77777777" w:rsidR="00FE30FC" w:rsidRDefault="00FE30FC" w:rsidP="00521A0E">
            <w:pPr>
              <w:rPr>
                <w:rFonts w:eastAsia="Calibri Light" w:cs="Calibri"/>
                <w:lang w:val="en-US" w:eastAsia="en-ZA"/>
              </w:rPr>
            </w:pPr>
          </w:p>
          <w:p w14:paraId="1C00444C" w14:textId="77777777" w:rsidR="00FE30FC" w:rsidRDefault="00FE30FC" w:rsidP="00521A0E">
            <w:pPr>
              <w:rPr>
                <w:rFonts w:eastAsia="Calibri Light" w:cs="Calibri"/>
                <w:lang w:val="en-US" w:eastAsia="en-ZA"/>
              </w:rPr>
            </w:pPr>
          </w:p>
          <w:p w14:paraId="499A1C0A" w14:textId="77777777" w:rsidR="00FE30FC" w:rsidRDefault="00FE30FC" w:rsidP="00521A0E">
            <w:pPr>
              <w:rPr>
                <w:rFonts w:eastAsia="Calibri Light" w:cs="Calibri"/>
                <w:lang w:val="en-US" w:eastAsia="en-ZA"/>
              </w:rPr>
            </w:pPr>
          </w:p>
          <w:p w14:paraId="11E7F817" w14:textId="77777777" w:rsidR="00FE30FC" w:rsidRDefault="00FE30FC" w:rsidP="00521A0E">
            <w:pPr>
              <w:rPr>
                <w:rFonts w:eastAsia="Calibri Light" w:cs="Calibri"/>
                <w:lang w:val="en-US" w:eastAsia="en-ZA"/>
              </w:rPr>
            </w:pPr>
          </w:p>
          <w:p w14:paraId="0656721B" w14:textId="77777777" w:rsidR="00FE30FC" w:rsidRDefault="00FE30FC" w:rsidP="00521A0E">
            <w:pPr>
              <w:rPr>
                <w:rFonts w:eastAsia="Calibri Light" w:cs="Calibri"/>
                <w:lang w:val="en-US" w:eastAsia="en-ZA"/>
              </w:rPr>
            </w:pPr>
          </w:p>
          <w:p w14:paraId="1122DF7A" w14:textId="77777777" w:rsidR="00FE30FC" w:rsidRPr="00683297" w:rsidRDefault="00FE30FC" w:rsidP="00521A0E">
            <w:pPr>
              <w:rPr>
                <w:rFonts w:cs="Calibri"/>
                <w:sz w:val="23"/>
                <w:szCs w:val="23"/>
                <w:lang w:val="en-US" w:eastAsia="en-ZA"/>
              </w:rPr>
            </w:pPr>
          </w:p>
        </w:tc>
      </w:tr>
    </w:tbl>
    <w:p w14:paraId="7054F960" w14:textId="4494AEE7" w:rsidR="00193547" w:rsidRPr="004261A5" w:rsidRDefault="002C2272" w:rsidP="007C17B5">
      <w:pPr>
        <w:pStyle w:val="Heading1"/>
        <w:numPr>
          <w:ilvl w:val="1"/>
          <w:numId w:val="2"/>
        </w:numPr>
      </w:pPr>
      <w:bookmarkStart w:id="245" w:name="_Toc118203983"/>
      <w:bookmarkStart w:id="246" w:name="_Toc171895251"/>
      <w:bookmarkStart w:id="247" w:name="_Toc193226834"/>
      <w:r w:rsidRPr="004261A5">
        <w:lastRenderedPageBreak/>
        <w:t xml:space="preserve">Technical </w:t>
      </w:r>
      <w:r w:rsidR="00193547" w:rsidRPr="004261A5">
        <w:t>Product/Service Functional Requirement</w:t>
      </w:r>
      <w:bookmarkEnd w:id="245"/>
      <w:r w:rsidR="00193547" w:rsidRPr="004261A5">
        <w:t>s</w:t>
      </w:r>
      <w:bookmarkEnd w:id="246"/>
      <w:bookmarkEnd w:id="247"/>
    </w:p>
    <w:p w14:paraId="06EFBBFC" w14:textId="77777777" w:rsidR="00193547" w:rsidRPr="00D74287" w:rsidRDefault="00193547" w:rsidP="00193547">
      <w:pPr>
        <w:ind w:left="567"/>
        <w:jc w:val="left"/>
        <w:rPr>
          <w:rFonts w:cs="Calibri Light"/>
          <w:bCs/>
        </w:rPr>
      </w:pPr>
      <w:r w:rsidRPr="00D74287">
        <w:rPr>
          <w:rFonts w:cs="Calibri Light"/>
          <w:bCs/>
        </w:rPr>
        <w:t xml:space="preserve">The Bidder must confirm that they comply with the </w:t>
      </w:r>
      <w:r w:rsidRPr="00D74287">
        <w:rPr>
          <w:rFonts w:cs="Calibri Light"/>
          <w:b/>
        </w:rPr>
        <w:t>Product/Service Functional Requirements</w:t>
      </w:r>
      <w:r w:rsidRPr="00D74287">
        <w:rPr>
          <w:rFonts w:cs="Calibri Light"/>
          <w:bCs/>
        </w:rPr>
        <w:t xml:space="preserve"> by completing </w:t>
      </w:r>
      <w:r w:rsidRPr="00D74287">
        <w:rPr>
          <w:rFonts w:cs="Calibri Light"/>
          <w:b/>
        </w:rPr>
        <w:t xml:space="preserve">Annex </w:t>
      </w:r>
      <w:r>
        <w:rPr>
          <w:rFonts w:cs="Calibri Light"/>
          <w:b/>
        </w:rPr>
        <w:t>B</w:t>
      </w:r>
      <w:r w:rsidRPr="00D74287">
        <w:rPr>
          <w:rFonts w:cs="Calibri Light"/>
          <w:b/>
        </w:rPr>
        <w:t>: Addendum 1</w:t>
      </w:r>
      <w:r w:rsidRPr="00D74287">
        <w:rPr>
          <w:rFonts w:cs="Calibri Light"/>
          <w:bCs/>
        </w:rPr>
        <w:t xml:space="preserve"> </w:t>
      </w:r>
      <w:r w:rsidRPr="00D74287">
        <w:rPr>
          <w:rFonts w:cs="Calibri Light"/>
          <w:b/>
        </w:rPr>
        <w:t>and attach it here</w:t>
      </w:r>
      <w:r w:rsidRPr="00D74287">
        <w:rPr>
          <w:rFonts w:cs="Calibri Light"/>
          <w:bCs/>
        </w:rPr>
        <w:t>.</w:t>
      </w:r>
    </w:p>
    <w:p w14:paraId="360B5970" w14:textId="77777777" w:rsidR="00193547" w:rsidRPr="00D74287" w:rsidRDefault="00193547" w:rsidP="00193547">
      <w:pPr>
        <w:ind w:left="567"/>
        <w:jc w:val="left"/>
        <w:rPr>
          <w:rFonts w:asciiTheme="minorHAnsi" w:hAnsiTheme="minorHAnsi" w:cs="Calibri"/>
          <w:bCs/>
          <w:lang w:val="en-GB"/>
        </w:rPr>
      </w:pPr>
      <w:r w:rsidRPr="00D74287">
        <w:rPr>
          <w:rFonts w:asciiTheme="minorHAnsi" w:hAnsiTheme="minorHAnsi" w:cs="Calibri"/>
          <w:b/>
          <w:lang w:val="en-GB"/>
        </w:rPr>
        <w:t>NOTE (1):</w:t>
      </w:r>
    </w:p>
    <w:p w14:paraId="6C72DB93" w14:textId="77777777" w:rsidR="00193547" w:rsidRPr="00D74287" w:rsidRDefault="00193547" w:rsidP="00193547">
      <w:pPr>
        <w:ind w:left="567"/>
        <w:jc w:val="left"/>
        <w:rPr>
          <w:rFonts w:asciiTheme="minorHAnsi" w:hAnsiTheme="minorHAnsi" w:cs="Calibri"/>
          <w:bCs/>
          <w:lang w:val="en-GB"/>
        </w:rPr>
      </w:pPr>
      <w:r w:rsidRPr="00D74287">
        <w:rPr>
          <w:rFonts w:asciiTheme="minorHAnsi" w:hAnsiTheme="minorHAnsi" w:cs="Calibri"/>
          <w:bCs/>
          <w:lang w:val="en-GB"/>
        </w:rPr>
        <w:t>Failure to comply fully to the requirements as indicated above will result in disqualification.</w:t>
      </w:r>
    </w:p>
    <w:p w14:paraId="0D5E97F5" w14:textId="77777777" w:rsidR="00193547" w:rsidRPr="00D74287" w:rsidRDefault="00193547" w:rsidP="00193547">
      <w:pPr>
        <w:ind w:left="567"/>
        <w:jc w:val="left"/>
        <w:rPr>
          <w:rFonts w:asciiTheme="minorHAnsi" w:hAnsiTheme="minorHAnsi" w:cs="Calibri"/>
          <w:b/>
          <w:lang w:val="en-GB"/>
        </w:rPr>
      </w:pPr>
      <w:r w:rsidRPr="00D74287">
        <w:rPr>
          <w:rFonts w:asciiTheme="minorHAnsi" w:hAnsiTheme="minorHAnsi" w:cs="Calibri"/>
          <w:b/>
          <w:lang w:val="en-GB"/>
        </w:rPr>
        <w:t xml:space="preserve">NOTE (2): </w:t>
      </w:r>
    </w:p>
    <w:p w14:paraId="00F847BB" w14:textId="12828E2D" w:rsidR="00193547" w:rsidRDefault="00F1344C" w:rsidP="00193547">
      <w:pPr>
        <w:spacing w:after="0"/>
        <w:ind w:left="567"/>
        <w:rPr>
          <w:rFonts w:asciiTheme="minorHAnsi" w:hAnsiTheme="minorHAnsi" w:cs="Calibri"/>
          <w:bCs/>
          <w:lang w:val="en-GB"/>
        </w:rPr>
      </w:pPr>
      <w:r w:rsidRPr="00E23151">
        <w:rPr>
          <w:b/>
          <w:bCs/>
          <w:lang w:val="en-GB"/>
        </w:rPr>
        <w:t>SITA/</w:t>
      </w:r>
      <w:r w:rsidR="00A07F10" w:rsidRPr="00E23151">
        <w:rPr>
          <w:b/>
          <w:bCs/>
          <w:lang w:val="en-GB"/>
        </w:rPr>
        <w:t>DHA</w:t>
      </w:r>
      <w:r w:rsidR="00A07F10" w:rsidRPr="00461542">
        <w:rPr>
          <w:lang w:val="en-GB"/>
        </w:rPr>
        <w:t xml:space="preserve"> </w:t>
      </w:r>
      <w:r w:rsidR="00A07F10" w:rsidRPr="00D74287">
        <w:rPr>
          <w:rFonts w:asciiTheme="minorHAnsi" w:hAnsiTheme="minorHAnsi" w:cs="Calibri"/>
          <w:bCs/>
          <w:lang w:val="en-GB"/>
        </w:rPr>
        <w:t>reserves</w:t>
      </w:r>
      <w:r w:rsidR="00193547" w:rsidRPr="00D74287">
        <w:rPr>
          <w:rFonts w:asciiTheme="minorHAnsi" w:hAnsiTheme="minorHAnsi" w:cs="Calibri"/>
          <w:bCs/>
          <w:lang w:val="en-GB"/>
        </w:rPr>
        <w:t xml:space="preserve"> the right to verify information provided.</w:t>
      </w:r>
    </w:p>
    <w:p w14:paraId="4FE48D7A" w14:textId="77777777" w:rsidR="00193547" w:rsidRDefault="00193547" w:rsidP="00193547">
      <w:pPr>
        <w:spacing w:after="0"/>
        <w:ind w:left="567"/>
        <w:rPr>
          <w:rFonts w:asciiTheme="minorHAnsi" w:hAnsiTheme="minorHAnsi" w:cs="Calibri"/>
          <w:bCs/>
          <w:lang w:val="en-GB"/>
        </w:rPr>
      </w:pPr>
    </w:p>
    <w:p w14:paraId="3CA1208D" w14:textId="3F8AE8C7" w:rsidR="00193547" w:rsidRPr="004261A5" w:rsidRDefault="00193547" w:rsidP="00A30AF9">
      <w:pPr>
        <w:pStyle w:val="Heading1"/>
        <w:numPr>
          <w:ilvl w:val="1"/>
          <w:numId w:val="2"/>
        </w:numPr>
        <w:rPr>
          <w:rFonts w:cs="Calibri Light"/>
        </w:rPr>
      </w:pPr>
      <w:bookmarkStart w:id="248" w:name="_Toc177314751"/>
      <w:bookmarkStart w:id="249" w:name="_Toc181137123"/>
      <w:bookmarkStart w:id="250" w:name="_Toc193226835"/>
      <w:r w:rsidRPr="004261A5">
        <w:t>Special Conditions of Contract</w:t>
      </w:r>
      <w:bookmarkEnd w:id="248"/>
      <w:bookmarkEnd w:id="249"/>
      <w:bookmarkEnd w:id="250"/>
    </w:p>
    <w:p w14:paraId="11542609" w14:textId="77777777" w:rsidR="0076229A" w:rsidRPr="004261A5" w:rsidRDefault="0076229A" w:rsidP="00A30AF9">
      <w:pPr>
        <w:ind w:left="567"/>
        <w:rPr>
          <w:rFonts w:cs="Calibri Light"/>
        </w:rPr>
      </w:pPr>
      <w:r w:rsidRPr="004261A5">
        <w:rPr>
          <w:rFonts w:cs="Calibri Light"/>
        </w:rPr>
        <w:t xml:space="preserve">The Bidder </w:t>
      </w:r>
      <w:r w:rsidRPr="004261A5">
        <w:rPr>
          <w:rFonts w:cs="Calibri Light"/>
          <w:b/>
          <w:bCs/>
        </w:rPr>
        <w:t xml:space="preserve">must accept </w:t>
      </w:r>
      <w:r w:rsidRPr="004261A5">
        <w:rPr>
          <w:rFonts w:cs="Calibri Light"/>
          <w:b/>
          <w:bCs/>
          <w:u w:val="single"/>
        </w:rPr>
        <w:t>ALL</w:t>
      </w:r>
      <w:r w:rsidRPr="004261A5">
        <w:rPr>
          <w:rFonts w:cs="Calibri Light"/>
        </w:rPr>
        <w:t xml:space="preserve"> the Special Conditions of Contract (SCC) as stated in </w:t>
      </w:r>
      <w:r w:rsidRPr="004261A5">
        <w:rPr>
          <w:rFonts w:cs="Calibri Light"/>
          <w:b/>
          <w:bCs/>
        </w:rPr>
        <w:t>section 4.3.1</w:t>
      </w:r>
      <w:r w:rsidRPr="004261A5">
        <w:rPr>
          <w:rFonts w:cs="Calibri Light"/>
        </w:rPr>
        <w:t xml:space="preserve">, by signing in the declaration of compliance and acceptance of SCC in </w:t>
      </w:r>
      <w:r w:rsidRPr="004261A5">
        <w:rPr>
          <w:rFonts w:cs="Calibri Light"/>
          <w:b/>
          <w:bCs/>
        </w:rPr>
        <w:t>section 4.3.2.</w:t>
      </w:r>
    </w:p>
    <w:p w14:paraId="6EE02375" w14:textId="77777777" w:rsidR="0076229A" w:rsidRPr="004261A5" w:rsidRDefault="0076229A" w:rsidP="00A30AF9">
      <w:pPr>
        <w:pStyle w:val="Specification"/>
        <w:spacing w:line="276" w:lineRule="auto"/>
        <w:ind w:left="567"/>
        <w:jc w:val="both"/>
        <w:rPr>
          <w:rFonts w:ascii="Calibri Light" w:hAnsi="Calibri Light" w:cs="Calibri Light"/>
          <w:b/>
          <w:bCs/>
          <w:sz w:val="22"/>
          <w:szCs w:val="22"/>
        </w:rPr>
      </w:pPr>
      <w:r w:rsidRPr="004261A5">
        <w:rPr>
          <w:rFonts w:ascii="Calibri Light" w:hAnsi="Calibri Light" w:cs="Calibri Light"/>
          <w:b/>
          <w:bCs/>
          <w:sz w:val="22"/>
          <w:szCs w:val="22"/>
        </w:rPr>
        <w:t xml:space="preserve">NOTE (1): </w:t>
      </w:r>
    </w:p>
    <w:p w14:paraId="27BD35D1" w14:textId="77777777" w:rsidR="0076229A" w:rsidRPr="004261A5" w:rsidRDefault="0076229A" w:rsidP="00A30AF9">
      <w:pPr>
        <w:ind w:left="567"/>
        <w:jc w:val="left"/>
        <w:rPr>
          <w:rFonts w:asciiTheme="minorHAnsi" w:hAnsiTheme="minorHAnsi" w:cs="Calibri"/>
        </w:rPr>
      </w:pPr>
      <w:r w:rsidRPr="004261A5">
        <w:rPr>
          <w:rFonts w:cs="Calibri Light"/>
        </w:rPr>
        <w:t xml:space="preserve">Failure to </w:t>
      </w:r>
      <w:r w:rsidRPr="004261A5">
        <w:rPr>
          <w:rFonts w:cs="Calibri Light"/>
          <w:b/>
          <w:bCs/>
        </w:rPr>
        <w:t xml:space="preserve">accept </w:t>
      </w:r>
      <w:r w:rsidRPr="004261A5">
        <w:rPr>
          <w:rFonts w:cs="Calibri Light"/>
          <w:b/>
          <w:bCs/>
          <w:u w:val="single"/>
        </w:rPr>
        <w:t>ALL</w:t>
      </w:r>
      <w:r w:rsidRPr="004261A5">
        <w:rPr>
          <w:rFonts w:cs="Calibri Light"/>
        </w:rPr>
        <w:t xml:space="preserve"> the Special Conditions of Contract will result in disqualification.</w:t>
      </w:r>
    </w:p>
    <w:p w14:paraId="01E451FF" w14:textId="77777777" w:rsidR="0076229A" w:rsidRPr="004261A5" w:rsidRDefault="0076229A" w:rsidP="00193547">
      <w:pPr>
        <w:ind w:left="567"/>
        <w:rPr>
          <w:rFonts w:cs="Calibri Light"/>
        </w:rPr>
      </w:pPr>
    </w:p>
    <w:p w14:paraId="3E35D0A5" w14:textId="77D30394" w:rsidR="00193547" w:rsidRPr="004261A5" w:rsidRDefault="00193547" w:rsidP="007C17B5">
      <w:pPr>
        <w:pStyle w:val="Heading1"/>
        <w:numPr>
          <w:ilvl w:val="1"/>
          <w:numId w:val="2"/>
        </w:numPr>
      </w:pPr>
      <w:bookmarkStart w:id="251" w:name="_Toc130555590"/>
      <w:bookmarkStart w:id="252" w:name="_Toc171895253"/>
      <w:bookmarkStart w:id="253" w:name="_Toc181137124"/>
      <w:bookmarkStart w:id="254" w:name="_Toc193226836"/>
      <w:r w:rsidRPr="004261A5">
        <w:t xml:space="preserve">Technical Functionality </w:t>
      </w:r>
      <w:r w:rsidR="009A74C7" w:rsidRPr="004261A5">
        <w:t xml:space="preserve">Evaluation </w:t>
      </w:r>
      <w:r w:rsidRPr="004261A5">
        <w:t>Requirements</w:t>
      </w:r>
      <w:bookmarkEnd w:id="251"/>
      <w:bookmarkEnd w:id="252"/>
      <w:bookmarkEnd w:id="253"/>
      <w:bookmarkEnd w:id="254"/>
    </w:p>
    <w:p w14:paraId="3192297A" w14:textId="026FA0F3" w:rsidR="00193547" w:rsidRPr="004261A5" w:rsidRDefault="00193547" w:rsidP="00193547">
      <w:pPr>
        <w:ind w:left="567"/>
      </w:pPr>
      <w:bookmarkStart w:id="255" w:name="_Hlk145361538"/>
      <w:r w:rsidRPr="004261A5">
        <w:t xml:space="preserve">The Bidder needs to </w:t>
      </w:r>
      <w:r w:rsidRPr="004261A5">
        <w:rPr>
          <w:b/>
          <w:bCs/>
        </w:rPr>
        <w:t>attach</w:t>
      </w:r>
      <w:r w:rsidRPr="004261A5">
        <w:t xml:space="preserve"> the required Evidence for the Technical Functional Requirements as indicted in section </w:t>
      </w:r>
      <w:r w:rsidRPr="004261A5">
        <w:rPr>
          <w:b/>
          <w:bCs/>
        </w:rPr>
        <w:t>4.3 here.</w:t>
      </w:r>
    </w:p>
    <w:p w14:paraId="0F7E379D" w14:textId="54B9DBC4" w:rsidR="00CC51D2" w:rsidRPr="004261A5" w:rsidRDefault="00CC51D2" w:rsidP="00CC51D2">
      <w:pPr>
        <w:pStyle w:val="Heading1"/>
        <w:numPr>
          <w:ilvl w:val="1"/>
          <w:numId w:val="2"/>
        </w:numPr>
      </w:pPr>
      <w:bookmarkStart w:id="256" w:name="_Toc184387511"/>
      <w:bookmarkStart w:id="257" w:name="_Toc193226837"/>
      <w:bookmarkStart w:id="258" w:name="_Hlk188219422"/>
      <w:bookmarkEnd w:id="255"/>
      <w:r w:rsidRPr="004261A5">
        <w:t xml:space="preserve">Proof of Concept </w:t>
      </w:r>
      <w:r w:rsidR="005758A0" w:rsidRPr="004261A5">
        <w:t>(Presentation)</w:t>
      </w:r>
      <w:r w:rsidRPr="004261A5">
        <w:t>Requirements</w:t>
      </w:r>
      <w:bookmarkEnd w:id="256"/>
      <w:bookmarkEnd w:id="257"/>
      <w:r w:rsidRPr="004261A5">
        <w:t xml:space="preserve"> </w:t>
      </w:r>
    </w:p>
    <w:p w14:paraId="78283164" w14:textId="77777777" w:rsidR="00CC51D2" w:rsidRPr="00466185" w:rsidRDefault="00CC51D2" w:rsidP="00CC51D2">
      <w:pPr>
        <w:spacing w:after="0"/>
        <w:ind w:left="567"/>
        <w:outlineLvl w:val="0"/>
        <w:rPr>
          <w:rFonts w:cs="Calibri Light"/>
        </w:rPr>
      </w:pPr>
      <w:r w:rsidRPr="00466185">
        <w:rPr>
          <w:rFonts w:cs="Calibri Light"/>
        </w:rPr>
        <w:t xml:space="preserve">Presentation and Demonstration information will be provided by the Bidder at the Presentation and Live Proof of Concept Demonstration session as indicted in </w:t>
      </w:r>
      <w:r w:rsidRPr="00466185">
        <w:rPr>
          <w:rFonts w:cs="Calibri Light"/>
          <w:b/>
          <w:bCs/>
        </w:rPr>
        <w:t>section 4.</w:t>
      </w:r>
      <w:r>
        <w:rPr>
          <w:rFonts w:cs="Calibri Light"/>
          <w:b/>
          <w:bCs/>
        </w:rPr>
        <w:t>4</w:t>
      </w:r>
      <w:r w:rsidRPr="00466185">
        <w:rPr>
          <w:rFonts w:cs="Calibri Light"/>
        </w:rPr>
        <w:t>.</w:t>
      </w:r>
    </w:p>
    <w:bookmarkEnd w:id="258"/>
    <w:p w14:paraId="7D1CBC98" w14:textId="77777777" w:rsidR="00193547" w:rsidRPr="00D74287" w:rsidRDefault="00193547" w:rsidP="00193547">
      <w:pPr>
        <w:rPr>
          <w:b/>
        </w:rPr>
      </w:pPr>
    </w:p>
    <w:p w14:paraId="527BFDEA" w14:textId="77777777" w:rsidR="00193547" w:rsidRPr="004261A5" w:rsidRDefault="00193547" w:rsidP="007C17B5">
      <w:pPr>
        <w:pStyle w:val="Heading1"/>
        <w:numPr>
          <w:ilvl w:val="1"/>
          <w:numId w:val="2"/>
        </w:numPr>
      </w:pPr>
      <w:bookmarkStart w:id="259" w:name="_Toc170672771"/>
      <w:bookmarkStart w:id="260" w:name="_Toc177314753"/>
      <w:bookmarkStart w:id="261" w:name="_Toc181137125"/>
      <w:bookmarkStart w:id="262" w:name="_Toc193226838"/>
      <w:r w:rsidRPr="004261A5">
        <w:t>Preference Points Preferential Goals Evidence</w:t>
      </w:r>
      <w:bookmarkEnd w:id="259"/>
      <w:bookmarkEnd w:id="260"/>
      <w:bookmarkEnd w:id="261"/>
      <w:bookmarkEnd w:id="262"/>
    </w:p>
    <w:p w14:paraId="79C8ED05" w14:textId="77777777" w:rsidR="00193547" w:rsidRPr="004261A5" w:rsidRDefault="00193547" w:rsidP="00193547">
      <w:pPr>
        <w:ind w:left="567"/>
        <w:rPr>
          <w:bCs/>
          <w:szCs w:val="24"/>
        </w:rPr>
      </w:pPr>
      <w:r w:rsidRPr="004261A5">
        <w:rPr>
          <w:bCs/>
          <w:szCs w:val="24"/>
        </w:rPr>
        <w:t xml:space="preserve">The Bidder </w:t>
      </w:r>
      <w:r w:rsidRPr="004261A5">
        <w:rPr>
          <w:b/>
          <w:szCs w:val="24"/>
        </w:rPr>
        <w:t>must</w:t>
      </w:r>
      <w:r w:rsidRPr="004261A5">
        <w:rPr>
          <w:bCs/>
          <w:szCs w:val="24"/>
        </w:rPr>
        <w:t>:</w:t>
      </w:r>
    </w:p>
    <w:p w14:paraId="2C39D20D" w14:textId="77777777" w:rsidR="00193547" w:rsidRPr="004261A5" w:rsidRDefault="00193547" w:rsidP="005D703D">
      <w:pPr>
        <w:numPr>
          <w:ilvl w:val="2"/>
          <w:numId w:val="19"/>
        </w:numPr>
        <w:spacing w:after="0" w:line="240" w:lineRule="auto"/>
        <w:ind w:left="1134"/>
        <w:outlineLvl w:val="0"/>
        <w:rPr>
          <w:rFonts w:asciiTheme="minorHAnsi" w:hAnsiTheme="minorHAnsi"/>
          <w:b/>
          <w:szCs w:val="24"/>
        </w:rPr>
      </w:pPr>
      <w:r w:rsidRPr="004261A5">
        <w:rPr>
          <w:rFonts w:asciiTheme="minorHAnsi" w:hAnsiTheme="minorHAnsi"/>
          <w:b/>
          <w:szCs w:val="24"/>
        </w:rPr>
        <w:t xml:space="preserve">Preference Goal Requirements: </w:t>
      </w:r>
    </w:p>
    <w:p w14:paraId="413C12AA" w14:textId="7930D18E" w:rsidR="00193547" w:rsidRPr="004261A5" w:rsidRDefault="00193547" w:rsidP="005D703D">
      <w:pPr>
        <w:numPr>
          <w:ilvl w:val="5"/>
          <w:numId w:val="93"/>
        </w:numPr>
        <w:tabs>
          <w:tab w:val="num" w:pos="360"/>
        </w:tabs>
        <w:spacing w:after="0"/>
        <w:ind w:left="1701"/>
        <w:outlineLvl w:val="0"/>
        <w:rPr>
          <w:rFonts w:asciiTheme="minorHAnsi" w:hAnsiTheme="minorHAnsi" w:cs="Calibri"/>
          <w:szCs w:val="24"/>
        </w:rPr>
      </w:pPr>
      <w:r w:rsidRPr="004261A5">
        <w:rPr>
          <w:rFonts w:asciiTheme="minorHAnsi" w:hAnsiTheme="minorHAnsi" w:cs="Calibri"/>
          <w:szCs w:val="24"/>
        </w:rPr>
        <w:t xml:space="preserve">Bidder to select the section for points they wish to claim (Mark as Y=Yes) in </w:t>
      </w:r>
      <w:r w:rsidRPr="004261A5">
        <w:rPr>
          <w:rFonts w:asciiTheme="minorHAnsi" w:hAnsiTheme="minorHAnsi" w:cs="Calibri"/>
          <w:b/>
          <w:bCs/>
          <w:szCs w:val="24"/>
        </w:rPr>
        <w:t xml:space="preserve">tables </w:t>
      </w:r>
      <w:r w:rsidR="002F182D" w:rsidRPr="004261A5">
        <w:rPr>
          <w:rFonts w:asciiTheme="minorHAnsi" w:hAnsiTheme="minorHAnsi" w:cs="Calibri"/>
          <w:b/>
          <w:bCs/>
          <w:szCs w:val="24"/>
        </w:rPr>
        <w:t>12</w:t>
      </w:r>
      <w:r w:rsidRPr="004261A5">
        <w:rPr>
          <w:rFonts w:asciiTheme="minorHAnsi" w:hAnsiTheme="minorHAnsi" w:cs="Calibri"/>
          <w:b/>
          <w:bCs/>
          <w:szCs w:val="24"/>
        </w:rPr>
        <w:t xml:space="preserve"> section </w:t>
      </w:r>
      <w:r w:rsidR="00C1674C" w:rsidRPr="004261A5">
        <w:rPr>
          <w:rFonts w:asciiTheme="minorHAnsi" w:hAnsiTheme="minorHAnsi" w:cs="Calibri"/>
          <w:b/>
          <w:bCs/>
          <w:szCs w:val="24"/>
        </w:rPr>
        <w:t>4.7.1</w:t>
      </w:r>
      <w:r w:rsidRPr="004261A5">
        <w:rPr>
          <w:rFonts w:asciiTheme="minorHAnsi" w:hAnsiTheme="minorHAnsi" w:cs="Calibri"/>
          <w:b/>
          <w:bCs/>
          <w:szCs w:val="24"/>
          <w:lang w:eastAsia="en-GB"/>
        </w:rPr>
        <w:t>; and</w:t>
      </w:r>
    </w:p>
    <w:p w14:paraId="38A4EAB6" w14:textId="60E43DA1" w:rsidR="00193547" w:rsidRPr="004261A5" w:rsidRDefault="00193547" w:rsidP="005D703D">
      <w:pPr>
        <w:numPr>
          <w:ilvl w:val="5"/>
          <w:numId w:val="93"/>
        </w:numPr>
        <w:tabs>
          <w:tab w:val="num" w:pos="360"/>
        </w:tabs>
        <w:spacing w:after="0" w:line="240" w:lineRule="auto"/>
        <w:ind w:left="1701"/>
        <w:outlineLvl w:val="0"/>
        <w:rPr>
          <w:rFonts w:asciiTheme="minorHAnsi" w:hAnsiTheme="minorHAnsi" w:cs="Calibri"/>
          <w:szCs w:val="24"/>
        </w:rPr>
      </w:pPr>
      <w:r w:rsidRPr="004261A5">
        <w:rPr>
          <w:rFonts w:asciiTheme="minorHAnsi" w:hAnsiTheme="minorHAnsi"/>
          <w:bCs/>
          <w:szCs w:val="24"/>
        </w:rPr>
        <w:t xml:space="preserve">Provide a copy of the following relevant evidence </w:t>
      </w:r>
      <w:r w:rsidRPr="004261A5">
        <w:rPr>
          <w:rFonts w:asciiTheme="minorHAnsi" w:hAnsiTheme="minorHAnsi" w:cs="Calibri"/>
          <w:szCs w:val="24"/>
          <w:lang w:eastAsia="en-GB"/>
        </w:rPr>
        <w:t>for the Preferential Goal points which the Bidder qualifies for</w:t>
      </w:r>
      <w:r w:rsidRPr="004261A5">
        <w:rPr>
          <w:rFonts w:asciiTheme="minorHAnsi" w:hAnsiTheme="minorHAnsi" w:cs="Calibri"/>
          <w:szCs w:val="24"/>
        </w:rPr>
        <w:t xml:space="preserve"> as set out in </w:t>
      </w:r>
      <w:r w:rsidRPr="004261A5">
        <w:rPr>
          <w:rFonts w:asciiTheme="minorHAnsi" w:hAnsiTheme="minorHAnsi" w:cs="Calibri"/>
          <w:b/>
          <w:bCs/>
          <w:szCs w:val="24"/>
        </w:rPr>
        <w:t xml:space="preserve">table </w:t>
      </w:r>
      <w:r w:rsidR="002F182D" w:rsidRPr="004261A5">
        <w:rPr>
          <w:rFonts w:asciiTheme="minorHAnsi" w:hAnsiTheme="minorHAnsi" w:cs="Calibri"/>
          <w:b/>
          <w:bCs/>
          <w:szCs w:val="24"/>
        </w:rPr>
        <w:t>11</w:t>
      </w:r>
      <w:r w:rsidRPr="004261A5">
        <w:rPr>
          <w:rFonts w:asciiTheme="minorHAnsi" w:hAnsiTheme="minorHAnsi" w:cs="Calibri"/>
          <w:szCs w:val="24"/>
        </w:rPr>
        <w:t xml:space="preserve">in </w:t>
      </w:r>
      <w:r w:rsidRPr="004261A5">
        <w:rPr>
          <w:rFonts w:asciiTheme="minorHAnsi" w:hAnsiTheme="minorHAnsi" w:cs="Calibri"/>
          <w:b/>
          <w:bCs/>
          <w:szCs w:val="24"/>
        </w:rPr>
        <w:t xml:space="preserve">section </w:t>
      </w:r>
      <w:r w:rsidR="00C1674C" w:rsidRPr="004261A5">
        <w:rPr>
          <w:rFonts w:asciiTheme="minorHAnsi" w:hAnsiTheme="minorHAnsi" w:cs="Calibri"/>
          <w:b/>
          <w:bCs/>
          <w:szCs w:val="24"/>
        </w:rPr>
        <w:t>4.7.1</w:t>
      </w:r>
      <w:r w:rsidRPr="004261A5">
        <w:rPr>
          <w:rFonts w:asciiTheme="minorHAnsi" w:hAnsiTheme="minorHAnsi" w:cs="Calibri"/>
          <w:szCs w:val="24"/>
        </w:rPr>
        <w:t xml:space="preserve"> and </w:t>
      </w:r>
      <w:r w:rsidRPr="004261A5">
        <w:rPr>
          <w:rFonts w:asciiTheme="minorHAnsi" w:hAnsiTheme="minorHAnsi" w:cs="Calibri"/>
          <w:b/>
          <w:bCs/>
          <w:szCs w:val="24"/>
        </w:rPr>
        <w:t>attach it here</w:t>
      </w:r>
      <w:r w:rsidRPr="004261A5">
        <w:rPr>
          <w:rFonts w:asciiTheme="minorHAnsi" w:hAnsiTheme="minorHAnsi" w:cs="Calibri"/>
          <w:szCs w:val="24"/>
        </w:rPr>
        <w:t>:</w:t>
      </w:r>
    </w:p>
    <w:p w14:paraId="29CD11A0" w14:textId="5FAFF0D0" w:rsidR="00193547" w:rsidRPr="004261A5" w:rsidRDefault="00193547" w:rsidP="005D703D">
      <w:pPr>
        <w:numPr>
          <w:ilvl w:val="4"/>
          <w:numId w:val="19"/>
        </w:numPr>
        <w:spacing w:after="0"/>
        <w:ind w:left="2268"/>
        <w:jc w:val="left"/>
        <w:outlineLvl w:val="0"/>
        <w:rPr>
          <w:rFonts w:asciiTheme="minorHAnsi" w:hAnsiTheme="minorHAnsi" w:cs="Calibri"/>
          <w:szCs w:val="24"/>
        </w:rPr>
      </w:pPr>
      <w:r w:rsidRPr="004261A5">
        <w:rPr>
          <w:rFonts w:asciiTheme="minorHAnsi" w:hAnsiTheme="minorHAnsi" w:cs="Calibri"/>
          <w:b/>
          <w:bCs/>
          <w:szCs w:val="24"/>
        </w:rPr>
        <w:t xml:space="preserve">Columns A, B and C in table </w:t>
      </w:r>
      <w:r w:rsidR="002F182D" w:rsidRPr="004261A5">
        <w:rPr>
          <w:rFonts w:asciiTheme="minorHAnsi" w:hAnsiTheme="minorHAnsi" w:cs="Calibri"/>
          <w:b/>
          <w:bCs/>
          <w:szCs w:val="24"/>
        </w:rPr>
        <w:t>12</w:t>
      </w:r>
      <w:r w:rsidRPr="004261A5">
        <w:rPr>
          <w:rFonts w:asciiTheme="minorHAnsi" w:hAnsiTheme="minorHAnsi" w:cs="Calibri"/>
          <w:b/>
          <w:bCs/>
          <w:szCs w:val="24"/>
        </w:rPr>
        <w:t>:</w:t>
      </w:r>
    </w:p>
    <w:p w14:paraId="3B29E1DF" w14:textId="77777777" w:rsidR="00193547" w:rsidRPr="00D74287" w:rsidRDefault="00193547" w:rsidP="00193547">
      <w:pPr>
        <w:spacing w:after="0"/>
        <w:ind w:left="2268"/>
        <w:jc w:val="left"/>
        <w:outlineLvl w:val="0"/>
        <w:rPr>
          <w:rFonts w:asciiTheme="minorHAnsi" w:hAnsiTheme="minorHAnsi" w:cs="Calibri"/>
          <w:szCs w:val="24"/>
        </w:rPr>
      </w:pPr>
      <w:r w:rsidRPr="00D74287">
        <w:rPr>
          <w:rFonts w:asciiTheme="minorHAnsi" w:hAnsiTheme="minorHAnsi"/>
          <w:bCs/>
          <w:szCs w:val="24"/>
        </w:rPr>
        <w:t xml:space="preserve">Copy of relevant proof of the following to confirm the B-BBEE status of the contributor </w:t>
      </w:r>
      <w:r w:rsidRPr="00D74287">
        <w:rPr>
          <w:rFonts w:asciiTheme="minorHAnsi" w:hAnsiTheme="minorHAnsi" w:cs="Calibri"/>
          <w:szCs w:val="24"/>
        </w:rPr>
        <w:t xml:space="preserve">as defined in </w:t>
      </w:r>
      <w:r w:rsidRPr="00D74287">
        <w:rPr>
          <w:rFonts w:asciiTheme="minorHAnsi" w:hAnsiTheme="minorHAnsi"/>
          <w:bCs/>
          <w:szCs w:val="24"/>
        </w:rPr>
        <w:t>the</w:t>
      </w:r>
      <w:r w:rsidRPr="00D74287">
        <w:rPr>
          <w:rFonts w:asciiTheme="minorHAnsi" w:hAnsiTheme="minorHAnsi" w:cs="Calibri"/>
          <w:szCs w:val="24"/>
        </w:rPr>
        <w:t xml:space="preserve"> Broad-Based Black Economic Empowerment Act:</w:t>
      </w:r>
    </w:p>
    <w:p w14:paraId="50CAEB12" w14:textId="77777777" w:rsidR="00193547" w:rsidRPr="00D74287" w:rsidRDefault="00193547" w:rsidP="00193547">
      <w:pPr>
        <w:ind w:left="1701" w:firstLine="567"/>
        <w:jc w:val="left"/>
        <w:rPr>
          <w:bCs/>
          <w:i/>
          <w:iCs/>
          <w:szCs w:val="24"/>
        </w:rPr>
      </w:pPr>
      <w:r w:rsidRPr="00D74287">
        <w:rPr>
          <w:b/>
          <w:i/>
          <w:iCs/>
          <w:szCs w:val="24"/>
        </w:rPr>
        <w:t>B-BBEE certificate</w:t>
      </w:r>
      <w:r w:rsidRPr="00D74287">
        <w:rPr>
          <w:bCs/>
          <w:i/>
          <w:iCs/>
          <w:szCs w:val="24"/>
        </w:rPr>
        <w:t xml:space="preserve"> (from a SANAS Accredited Agency /the dtic);</w:t>
      </w:r>
    </w:p>
    <w:p w14:paraId="13A9012F" w14:textId="77777777" w:rsidR="00193547" w:rsidRPr="00A44CA4" w:rsidRDefault="00193547" w:rsidP="00193547">
      <w:pPr>
        <w:spacing w:after="0"/>
        <w:ind w:left="1880" w:firstLine="388"/>
        <w:jc w:val="left"/>
        <w:outlineLvl w:val="0"/>
        <w:rPr>
          <w:rFonts w:asciiTheme="minorHAnsi" w:hAnsiTheme="minorHAnsi"/>
          <w:b/>
          <w:szCs w:val="24"/>
        </w:rPr>
      </w:pPr>
      <w:r w:rsidRPr="00D74287">
        <w:rPr>
          <w:rFonts w:asciiTheme="minorHAnsi" w:hAnsiTheme="minorHAnsi"/>
          <w:b/>
          <w:szCs w:val="24"/>
        </w:rPr>
        <w:t>or</w:t>
      </w:r>
      <w:r w:rsidRPr="00A44CA4">
        <w:rPr>
          <w:rFonts w:asciiTheme="minorHAnsi" w:hAnsiTheme="minorHAnsi"/>
          <w:b/>
          <w:szCs w:val="24"/>
        </w:rPr>
        <w:t xml:space="preserve"> </w:t>
      </w:r>
    </w:p>
    <w:p w14:paraId="559F3446" w14:textId="77777777" w:rsidR="00193547" w:rsidRPr="00A44CA4" w:rsidRDefault="00193547" w:rsidP="00193547">
      <w:pPr>
        <w:spacing w:after="0"/>
        <w:ind w:left="1880" w:firstLine="388"/>
        <w:jc w:val="left"/>
        <w:outlineLvl w:val="0"/>
        <w:rPr>
          <w:rFonts w:asciiTheme="minorHAnsi" w:hAnsiTheme="minorHAnsi"/>
          <w:b/>
          <w:szCs w:val="24"/>
        </w:rPr>
      </w:pPr>
    </w:p>
    <w:p w14:paraId="57A55737" w14:textId="77777777" w:rsidR="00193547" w:rsidRPr="00A44CA4" w:rsidRDefault="00193547" w:rsidP="00193547">
      <w:pPr>
        <w:spacing w:after="0"/>
        <w:ind w:left="2268"/>
        <w:jc w:val="left"/>
        <w:outlineLvl w:val="0"/>
        <w:rPr>
          <w:rFonts w:asciiTheme="minorHAnsi" w:hAnsiTheme="minorHAnsi" w:cs="Calibri"/>
          <w:bCs/>
          <w:szCs w:val="24"/>
        </w:rPr>
      </w:pPr>
      <w:r w:rsidRPr="00A44CA4">
        <w:rPr>
          <w:rFonts w:asciiTheme="minorHAnsi" w:hAnsiTheme="minorHAnsi"/>
          <w:b/>
          <w:i/>
          <w:iCs/>
          <w:szCs w:val="24"/>
        </w:rPr>
        <w:t xml:space="preserve">Sworn affidavit </w:t>
      </w:r>
      <w:r w:rsidRPr="00A44CA4">
        <w:rPr>
          <w:rFonts w:asciiTheme="minorHAnsi" w:hAnsiTheme="minorHAnsi"/>
          <w:bCs/>
          <w:szCs w:val="24"/>
        </w:rPr>
        <w:t>in the format provided by CIPC -</w:t>
      </w:r>
      <w:r w:rsidRPr="00A44CA4">
        <w:rPr>
          <w:rFonts w:asciiTheme="minorHAnsi" w:hAnsiTheme="minorHAnsi"/>
          <w:b/>
          <w:i/>
          <w:iCs/>
          <w:szCs w:val="24"/>
        </w:rPr>
        <w:t xml:space="preserve"> Applicable to EMEs and QSEs only;</w:t>
      </w:r>
    </w:p>
    <w:p w14:paraId="7D0FC77F" w14:textId="77777777" w:rsidR="00193547" w:rsidRPr="00A44CA4" w:rsidRDefault="00193547" w:rsidP="00193547">
      <w:pPr>
        <w:spacing w:after="0"/>
        <w:ind w:left="2268"/>
        <w:jc w:val="left"/>
        <w:outlineLvl w:val="0"/>
        <w:rPr>
          <w:rFonts w:asciiTheme="minorHAnsi" w:hAnsiTheme="minorHAnsi" w:cs="Calibri"/>
          <w:b/>
          <w:bCs/>
          <w:szCs w:val="24"/>
        </w:rPr>
      </w:pPr>
      <w:r w:rsidRPr="00A44CA4">
        <w:rPr>
          <w:rFonts w:asciiTheme="minorHAnsi" w:hAnsiTheme="minorHAnsi" w:cs="Calibri"/>
          <w:b/>
          <w:bCs/>
          <w:szCs w:val="24"/>
        </w:rPr>
        <w:t>and/ or</w:t>
      </w:r>
    </w:p>
    <w:p w14:paraId="61655044" w14:textId="77777777" w:rsidR="00193547" w:rsidRPr="00A44CA4" w:rsidRDefault="00193547" w:rsidP="00193547">
      <w:pPr>
        <w:spacing w:after="0"/>
        <w:ind w:left="2268"/>
        <w:jc w:val="left"/>
        <w:outlineLvl w:val="0"/>
        <w:rPr>
          <w:rFonts w:asciiTheme="minorHAnsi" w:hAnsiTheme="minorHAnsi" w:cs="Calibri"/>
          <w:szCs w:val="24"/>
        </w:rPr>
      </w:pPr>
    </w:p>
    <w:p w14:paraId="06C527BC" w14:textId="7BB633C0" w:rsidR="00193547" w:rsidRPr="00A44CA4" w:rsidRDefault="00193547" w:rsidP="005D703D">
      <w:pPr>
        <w:numPr>
          <w:ilvl w:val="4"/>
          <w:numId w:val="19"/>
        </w:numPr>
        <w:spacing w:after="0"/>
        <w:ind w:left="2268"/>
        <w:jc w:val="left"/>
        <w:outlineLvl w:val="0"/>
        <w:rPr>
          <w:rFonts w:asciiTheme="minorHAnsi" w:hAnsiTheme="minorHAnsi" w:cs="Calibri"/>
          <w:b/>
          <w:bCs/>
          <w:szCs w:val="24"/>
        </w:rPr>
      </w:pPr>
      <w:r w:rsidRPr="00A44CA4">
        <w:rPr>
          <w:rFonts w:asciiTheme="minorHAnsi" w:hAnsiTheme="minorHAnsi" w:cs="Calibri"/>
          <w:b/>
          <w:bCs/>
          <w:szCs w:val="24"/>
        </w:rPr>
        <w:t xml:space="preserve">Column D in tables </w:t>
      </w:r>
      <w:r w:rsidR="002F182D">
        <w:rPr>
          <w:rFonts w:asciiTheme="minorHAnsi" w:hAnsiTheme="minorHAnsi" w:cs="Calibri"/>
          <w:b/>
          <w:bCs/>
          <w:szCs w:val="24"/>
        </w:rPr>
        <w:t>12</w:t>
      </w:r>
      <w:r w:rsidRPr="00A44CA4">
        <w:rPr>
          <w:rFonts w:asciiTheme="minorHAnsi" w:hAnsiTheme="minorHAnsi" w:cs="Calibri"/>
          <w:b/>
          <w:bCs/>
          <w:szCs w:val="24"/>
        </w:rPr>
        <w:t>:</w:t>
      </w:r>
    </w:p>
    <w:p w14:paraId="54920168" w14:textId="77777777" w:rsidR="00193547" w:rsidRPr="00A44CA4" w:rsidRDefault="00193547" w:rsidP="00193547">
      <w:pPr>
        <w:spacing w:after="0"/>
        <w:ind w:left="2268"/>
        <w:jc w:val="left"/>
        <w:outlineLvl w:val="0"/>
        <w:rPr>
          <w:rFonts w:asciiTheme="minorHAnsi" w:hAnsiTheme="minorHAnsi"/>
          <w:bCs/>
          <w:szCs w:val="24"/>
        </w:rPr>
      </w:pPr>
      <w:r w:rsidRPr="00A44CA4">
        <w:rPr>
          <w:rFonts w:asciiTheme="minorHAnsi" w:hAnsiTheme="minorHAnsi"/>
          <w:bCs/>
          <w:szCs w:val="24"/>
        </w:rPr>
        <w:lastRenderedPageBreak/>
        <w:t xml:space="preserve">Copy of </w:t>
      </w:r>
      <w:r w:rsidRPr="00A44CA4">
        <w:rPr>
          <w:rFonts w:asciiTheme="minorHAnsi" w:hAnsiTheme="minorHAnsi"/>
          <w:b/>
          <w:i/>
          <w:iCs/>
          <w:szCs w:val="24"/>
        </w:rPr>
        <w:t>South African Identification Document (ID)</w:t>
      </w:r>
      <w:r w:rsidRPr="00A44CA4">
        <w:rPr>
          <w:rFonts w:asciiTheme="minorHAnsi" w:hAnsiTheme="minorHAnsi"/>
          <w:bCs/>
          <w:szCs w:val="24"/>
        </w:rPr>
        <w:t xml:space="preserve">; </w:t>
      </w:r>
    </w:p>
    <w:p w14:paraId="004CCFC5" w14:textId="77777777" w:rsidR="00193547" w:rsidRPr="00A44CA4" w:rsidRDefault="00193547" w:rsidP="00193547">
      <w:pPr>
        <w:spacing w:after="0"/>
        <w:ind w:left="2268"/>
        <w:jc w:val="left"/>
        <w:outlineLvl w:val="0"/>
        <w:rPr>
          <w:rFonts w:asciiTheme="minorHAnsi" w:hAnsiTheme="minorHAnsi"/>
          <w:b/>
          <w:szCs w:val="24"/>
        </w:rPr>
      </w:pPr>
      <w:r w:rsidRPr="00A44CA4">
        <w:rPr>
          <w:rFonts w:asciiTheme="minorHAnsi" w:hAnsiTheme="minorHAnsi"/>
          <w:b/>
          <w:szCs w:val="24"/>
        </w:rPr>
        <w:t>and/ or</w:t>
      </w:r>
    </w:p>
    <w:p w14:paraId="1DCB7C01" w14:textId="77777777" w:rsidR="00193547" w:rsidRPr="00A44CA4" w:rsidRDefault="00193547" w:rsidP="00193547">
      <w:pPr>
        <w:spacing w:after="0"/>
        <w:ind w:left="2268"/>
        <w:jc w:val="left"/>
        <w:outlineLvl w:val="0"/>
        <w:rPr>
          <w:rFonts w:asciiTheme="minorHAnsi" w:hAnsiTheme="minorHAnsi"/>
          <w:bCs/>
          <w:szCs w:val="24"/>
        </w:rPr>
      </w:pPr>
    </w:p>
    <w:p w14:paraId="2260F820" w14:textId="17EC44F0" w:rsidR="00193547" w:rsidRPr="00A44CA4" w:rsidRDefault="00193547" w:rsidP="005D703D">
      <w:pPr>
        <w:numPr>
          <w:ilvl w:val="4"/>
          <w:numId w:val="19"/>
        </w:numPr>
        <w:spacing w:after="0"/>
        <w:ind w:left="2268"/>
        <w:jc w:val="left"/>
        <w:outlineLvl w:val="0"/>
        <w:rPr>
          <w:rFonts w:asciiTheme="minorHAnsi" w:hAnsiTheme="minorHAnsi" w:cs="Calibri"/>
          <w:b/>
          <w:bCs/>
          <w:szCs w:val="24"/>
        </w:rPr>
      </w:pPr>
      <w:r w:rsidRPr="00A44CA4">
        <w:rPr>
          <w:rFonts w:asciiTheme="minorHAnsi" w:hAnsiTheme="minorHAnsi" w:cs="Calibri"/>
          <w:b/>
          <w:bCs/>
          <w:szCs w:val="24"/>
        </w:rPr>
        <w:t>Column E in table</w:t>
      </w:r>
      <w:r>
        <w:rPr>
          <w:rFonts w:asciiTheme="minorHAnsi" w:hAnsiTheme="minorHAnsi" w:cs="Calibri"/>
          <w:b/>
          <w:bCs/>
          <w:szCs w:val="24"/>
        </w:rPr>
        <w:t xml:space="preserve"> </w:t>
      </w:r>
      <w:r w:rsidR="002F182D">
        <w:rPr>
          <w:rFonts w:asciiTheme="minorHAnsi" w:hAnsiTheme="minorHAnsi" w:cs="Calibri"/>
          <w:b/>
          <w:bCs/>
          <w:szCs w:val="24"/>
        </w:rPr>
        <w:t>12</w:t>
      </w:r>
      <w:r w:rsidRPr="00A44CA4">
        <w:rPr>
          <w:rFonts w:asciiTheme="minorHAnsi" w:hAnsiTheme="minorHAnsi" w:cs="Calibri"/>
          <w:b/>
          <w:bCs/>
          <w:szCs w:val="24"/>
        </w:rPr>
        <w:t>:</w:t>
      </w:r>
    </w:p>
    <w:p w14:paraId="7D1BA99B" w14:textId="77777777" w:rsidR="00193547" w:rsidRPr="00A44CA4" w:rsidRDefault="00193547" w:rsidP="00193547">
      <w:pPr>
        <w:spacing w:after="0"/>
        <w:ind w:left="2268"/>
        <w:jc w:val="left"/>
        <w:outlineLvl w:val="0"/>
        <w:rPr>
          <w:rFonts w:asciiTheme="minorHAnsi" w:hAnsiTheme="minorHAnsi" w:cs="Calibri"/>
          <w:szCs w:val="24"/>
        </w:rPr>
      </w:pPr>
      <w:r w:rsidRPr="00A44CA4">
        <w:rPr>
          <w:rFonts w:asciiTheme="minorHAnsi" w:hAnsiTheme="minorHAnsi"/>
          <w:bCs/>
          <w:szCs w:val="24"/>
        </w:rPr>
        <w:t xml:space="preserve">Copy of </w:t>
      </w:r>
      <w:r w:rsidRPr="00A44CA4">
        <w:rPr>
          <w:rFonts w:asciiTheme="minorHAnsi" w:hAnsiTheme="minorHAnsi"/>
          <w:b/>
          <w:i/>
          <w:iCs/>
          <w:szCs w:val="24"/>
        </w:rPr>
        <w:t>Medical Certificate</w:t>
      </w:r>
      <w:r w:rsidRPr="00A44CA4">
        <w:rPr>
          <w:rFonts w:asciiTheme="minorHAnsi" w:hAnsiTheme="minorHAnsi"/>
          <w:bCs/>
          <w:szCs w:val="24"/>
        </w:rPr>
        <w:t xml:space="preserve"> </w:t>
      </w:r>
      <w:r w:rsidRPr="00A44CA4">
        <w:rPr>
          <w:rFonts w:asciiTheme="minorHAnsi" w:hAnsiTheme="minorHAnsi"/>
          <w:b/>
          <w:i/>
          <w:iCs/>
          <w:szCs w:val="24"/>
        </w:rPr>
        <w:t xml:space="preserve">clearly indicating the disability in line with the B-BBEE status claimed </w:t>
      </w:r>
      <w:r w:rsidRPr="00A44CA4">
        <w:rPr>
          <w:rFonts w:asciiTheme="minorHAnsi" w:hAnsiTheme="minorHAnsi" w:cs="Calibri"/>
          <w:b/>
          <w:i/>
          <w:iCs/>
          <w:szCs w:val="24"/>
        </w:rPr>
        <w:t xml:space="preserve">as defined in </w:t>
      </w:r>
      <w:r w:rsidRPr="00A44CA4">
        <w:rPr>
          <w:rFonts w:asciiTheme="minorHAnsi" w:hAnsiTheme="minorHAnsi"/>
          <w:b/>
          <w:i/>
          <w:iCs/>
          <w:szCs w:val="24"/>
        </w:rPr>
        <w:t>the</w:t>
      </w:r>
      <w:r w:rsidRPr="00A44CA4">
        <w:rPr>
          <w:rFonts w:asciiTheme="minorHAnsi" w:hAnsiTheme="minorHAnsi" w:cs="Calibri"/>
          <w:b/>
          <w:i/>
          <w:iCs/>
          <w:szCs w:val="24"/>
        </w:rPr>
        <w:t xml:space="preserve"> Broad-Based Black Economic Empowerment Act</w:t>
      </w:r>
      <w:r w:rsidRPr="00A44CA4">
        <w:rPr>
          <w:rFonts w:asciiTheme="minorHAnsi" w:hAnsiTheme="minorHAnsi" w:cs="Calibri"/>
          <w:szCs w:val="24"/>
        </w:rPr>
        <w:t>.</w:t>
      </w:r>
    </w:p>
    <w:p w14:paraId="2946922D" w14:textId="77777777" w:rsidR="00193547" w:rsidRPr="00A44CA4" w:rsidRDefault="00193547" w:rsidP="00193547">
      <w:pPr>
        <w:spacing w:after="0"/>
        <w:ind w:left="2268"/>
        <w:jc w:val="left"/>
        <w:outlineLvl w:val="0"/>
        <w:rPr>
          <w:rFonts w:asciiTheme="minorHAnsi" w:hAnsiTheme="minorHAnsi" w:cs="Calibri"/>
          <w:szCs w:val="24"/>
        </w:rPr>
      </w:pPr>
    </w:p>
    <w:p w14:paraId="13628D5C" w14:textId="77777777" w:rsidR="00193547" w:rsidRPr="00A44CA4" w:rsidRDefault="00193547" w:rsidP="00193547">
      <w:pPr>
        <w:ind w:left="2268"/>
        <w:jc w:val="left"/>
        <w:rPr>
          <w:rFonts w:cs="Calibri"/>
          <w:b/>
          <w:bCs/>
        </w:rPr>
      </w:pPr>
      <w:r w:rsidRPr="00A44CA4">
        <w:rPr>
          <w:rFonts w:cs="Calibri"/>
          <w:b/>
          <w:bCs/>
        </w:rPr>
        <w:t>Note:</w:t>
      </w:r>
    </w:p>
    <w:p w14:paraId="46D5C110" w14:textId="77777777" w:rsidR="00193547" w:rsidRPr="00A44CA4" w:rsidRDefault="00193547" w:rsidP="00193547">
      <w:pPr>
        <w:ind w:left="2268"/>
        <w:rPr>
          <w:bCs/>
          <w:szCs w:val="24"/>
        </w:rPr>
      </w:pPr>
      <w:r w:rsidRPr="00A44CA4">
        <w:rPr>
          <w:bCs/>
          <w:szCs w:val="24"/>
        </w:rPr>
        <w:t>The  CIPC (Companies and Intellectual Property Commission) registration documents will also be used as evidence to confirm compliance to the Preferential procurement requirements as part of the evaluation process.</w:t>
      </w:r>
    </w:p>
    <w:p w14:paraId="64A22725" w14:textId="7CB6B6B2" w:rsidR="00256881" w:rsidRPr="00FA07E4" w:rsidRDefault="00193547" w:rsidP="00256881">
      <w:pPr>
        <w:numPr>
          <w:ilvl w:val="2"/>
          <w:numId w:val="19"/>
        </w:numPr>
        <w:spacing w:after="0" w:line="240" w:lineRule="auto"/>
        <w:ind w:left="1134"/>
        <w:outlineLvl w:val="0"/>
        <w:rPr>
          <w:rFonts w:asciiTheme="minorHAnsi" w:hAnsiTheme="minorHAnsi"/>
          <w:bCs/>
          <w:szCs w:val="24"/>
        </w:rPr>
      </w:pPr>
      <w:r w:rsidRPr="00A44CA4">
        <w:rPr>
          <w:rFonts w:asciiTheme="minorHAnsi" w:hAnsiTheme="minorHAnsi"/>
          <w:bCs/>
          <w:szCs w:val="24"/>
        </w:rPr>
        <w:t xml:space="preserve">Indicate their </w:t>
      </w:r>
      <w:r w:rsidRPr="00A44CA4">
        <w:rPr>
          <w:rFonts w:asciiTheme="minorHAnsi" w:hAnsiTheme="minorHAnsi"/>
          <w:b/>
          <w:szCs w:val="24"/>
        </w:rPr>
        <w:t>commitment</w:t>
      </w:r>
      <w:r w:rsidRPr="00A44CA4">
        <w:rPr>
          <w:rFonts w:asciiTheme="minorHAnsi" w:hAnsiTheme="minorHAnsi"/>
          <w:bCs/>
          <w:szCs w:val="24"/>
        </w:rPr>
        <w:t xml:space="preserve"> to claim points for each of the preference points </w:t>
      </w:r>
      <w:r w:rsidRPr="00A44CA4">
        <w:rPr>
          <w:rFonts w:asciiTheme="minorHAnsi" w:hAnsiTheme="minorHAnsi"/>
          <w:b/>
          <w:szCs w:val="24"/>
        </w:rPr>
        <w:t>by signing at par 4.5 in the Invitation to Bid document</w:t>
      </w:r>
      <w:r w:rsidRPr="00A44CA4">
        <w:rPr>
          <w:rFonts w:asciiTheme="minorHAnsi" w:hAnsiTheme="minorHAnsi"/>
          <w:bCs/>
          <w:szCs w:val="24"/>
        </w:rPr>
        <w:t>.</w:t>
      </w:r>
    </w:p>
    <w:p w14:paraId="4D8783F8" w14:textId="77777777" w:rsidR="00256881" w:rsidRDefault="00256881" w:rsidP="00256881">
      <w:pPr>
        <w:pStyle w:val="Heading2"/>
        <w:rPr>
          <w:highlight w:val="yellow"/>
        </w:rPr>
      </w:pPr>
    </w:p>
    <w:p w14:paraId="23B8CFF8" w14:textId="65C9C586" w:rsidR="00E61C45" w:rsidRPr="004261A5" w:rsidRDefault="002C2272" w:rsidP="001637C9">
      <w:pPr>
        <w:pStyle w:val="AnnexH1"/>
        <w:ind w:left="0"/>
        <w:jc w:val="left"/>
      </w:pPr>
      <w:bookmarkStart w:id="263" w:name="_Toc177314762"/>
      <w:bookmarkStart w:id="264" w:name="_Toc181137126"/>
      <w:bookmarkStart w:id="265" w:name="_Toc193226839"/>
      <w:bookmarkStart w:id="266" w:name="_Hlk181956654"/>
      <w:r w:rsidRPr="004261A5">
        <w:lastRenderedPageBreak/>
        <w:t xml:space="preserve">Technical </w:t>
      </w:r>
      <w:r w:rsidR="00E61C45" w:rsidRPr="004261A5">
        <w:t xml:space="preserve">Product/Service </w:t>
      </w:r>
      <w:r w:rsidR="005574C2" w:rsidRPr="004261A5">
        <w:t>F</w:t>
      </w:r>
      <w:r w:rsidR="00E61C45" w:rsidRPr="004261A5">
        <w:t>unctional Requirements ADDENDUM 1</w:t>
      </w:r>
      <w:bookmarkEnd w:id="263"/>
      <w:bookmarkEnd w:id="264"/>
      <w:bookmarkEnd w:id="265"/>
    </w:p>
    <w:bookmarkEnd w:id="266"/>
    <w:p w14:paraId="11BF3EEA" w14:textId="77777777" w:rsidR="00736B74" w:rsidRPr="004261A5" w:rsidRDefault="00736B74" w:rsidP="00227F40"/>
    <w:tbl>
      <w:tblPr>
        <w:tblStyle w:val="TableGrid2"/>
        <w:tblW w:w="5006"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9923"/>
      </w:tblGrid>
      <w:tr w:rsidR="00736B74" w:rsidRPr="00330A38" w14:paraId="02D95D22" w14:textId="77777777" w:rsidTr="00A30AF9">
        <w:trPr>
          <w:tblHeader/>
        </w:trPr>
        <w:tc>
          <w:tcPr>
            <w:tcW w:w="5000" w:type="pct"/>
            <w:shd w:val="clear" w:color="auto" w:fill="DBE5F1" w:themeFill="accent1" w:themeFillTint="33"/>
          </w:tcPr>
          <w:p w14:paraId="75EC3C7C" w14:textId="7E404BC3" w:rsidR="00736B74" w:rsidRPr="00A30AF9" w:rsidRDefault="004D4E47" w:rsidP="00330A38">
            <w:pPr>
              <w:spacing w:line="276" w:lineRule="auto"/>
              <w:jc w:val="left"/>
              <w:rPr>
                <w:rFonts w:asciiTheme="minorHAnsi" w:hAnsiTheme="minorHAnsi" w:cstheme="minorHAnsi"/>
                <w:b/>
                <w:iCs/>
                <w:color w:val="000066"/>
                <w:sz w:val="22"/>
                <w:szCs w:val="22"/>
              </w:rPr>
            </w:pPr>
            <w:r w:rsidRPr="004261A5">
              <w:rPr>
                <w:rFonts w:asciiTheme="minorHAnsi" w:hAnsiTheme="minorHAnsi" w:cstheme="minorHAnsi"/>
                <w:b/>
                <w:iCs/>
                <w:color w:val="000066"/>
              </w:rPr>
              <w:t>Technical Product/ Service Functional Requirements</w:t>
            </w:r>
          </w:p>
        </w:tc>
      </w:tr>
      <w:tr w:rsidR="00736B74" w:rsidRPr="00330A38" w14:paraId="2AC0FDB4" w14:textId="77777777" w:rsidTr="004261A5">
        <w:trPr>
          <w:trHeight w:val="1245"/>
        </w:trPr>
        <w:tc>
          <w:tcPr>
            <w:tcW w:w="5000" w:type="pct"/>
            <w:shd w:val="clear" w:color="auto" w:fill="auto"/>
          </w:tcPr>
          <w:p w14:paraId="4CE5B421" w14:textId="6395A877" w:rsidR="00736B74" w:rsidRPr="004261A5" w:rsidRDefault="00736B74" w:rsidP="00330A38">
            <w:pPr>
              <w:spacing w:after="120" w:line="276" w:lineRule="auto"/>
              <w:rPr>
                <w:rFonts w:asciiTheme="minorHAnsi" w:hAnsiTheme="minorHAnsi" w:cstheme="minorHAnsi"/>
                <w:sz w:val="22"/>
                <w:szCs w:val="22"/>
              </w:rPr>
            </w:pPr>
          </w:p>
          <w:p w14:paraId="7A3B4DF8" w14:textId="6CB3A519" w:rsidR="00736B74" w:rsidRPr="004261A5" w:rsidRDefault="00736B74" w:rsidP="00330A38">
            <w:pPr>
              <w:pStyle w:val="Heading4"/>
              <w:numPr>
                <w:ilvl w:val="0"/>
                <w:numId w:val="0"/>
              </w:numPr>
              <w:spacing w:line="276" w:lineRule="auto"/>
              <w:jc w:val="both"/>
              <w:rPr>
                <w:rFonts w:asciiTheme="minorHAnsi" w:eastAsiaTheme="minorHAnsi" w:hAnsiTheme="minorHAnsi" w:cstheme="minorHAnsi"/>
                <w:b w:val="0"/>
                <w:bCs/>
                <w:color w:val="auto"/>
                <w:sz w:val="22"/>
                <w:szCs w:val="22"/>
              </w:rPr>
            </w:pPr>
            <w:r w:rsidRPr="004261A5">
              <w:rPr>
                <w:rFonts w:asciiTheme="minorHAnsi" w:eastAsiaTheme="minorHAnsi" w:hAnsiTheme="minorHAnsi" w:cstheme="minorHAnsi"/>
                <w:b w:val="0"/>
                <w:bCs/>
                <w:color w:val="auto"/>
                <w:sz w:val="22"/>
              </w:rPr>
              <w:t xml:space="preserve">The successful Bidder </w:t>
            </w:r>
            <w:r w:rsidR="00913BC1" w:rsidRPr="004261A5">
              <w:rPr>
                <w:rFonts w:asciiTheme="minorHAnsi" w:eastAsiaTheme="minorHAnsi" w:hAnsiTheme="minorHAnsi" w:cstheme="minorHAnsi"/>
                <w:b w:val="0"/>
                <w:bCs/>
                <w:color w:val="auto"/>
                <w:sz w:val="22"/>
              </w:rPr>
              <w:t>must</w:t>
            </w:r>
            <w:r w:rsidRPr="004261A5">
              <w:rPr>
                <w:rFonts w:asciiTheme="minorHAnsi" w:eastAsiaTheme="minorHAnsi" w:hAnsiTheme="minorHAnsi" w:cstheme="minorHAnsi"/>
                <w:b w:val="0"/>
                <w:bCs/>
                <w:color w:val="auto"/>
                <w:sz w:val="22"/>
              </w:rPr>
              <w:t xml:space="preserve"> execute and conduct the following tasks for/ provide the following services / items to the Department:</w:t>
            </w:r>
          </w:p>
          <w:p w14:paraId="502B125D" w14:textId="77777777" w:rsidR="00736B74" w:rsidRPr="004261A5" w:rsidRDefault="00736B74" w:rsidP="00A30AF9">
            <w:pPr>
              <w:numPr>
                <w:ilvl w:val="0"/>
                <w:numId w:val="197"/>
              </w:numPr>
              <w:rPr>
                <w:rFonts w:asciiTheme="minorHAnsi" w:eastAsiaTheme="minorHAnsi" w:hAnsiTheme="minorHAnsi" w:cstheme="minorHAnsi"/>
                <w:bCs/>
                <w:sz w:val="22"/>
                <w:szCs w:val="22"/>
              </w:rPr>
            </w:pPr>
            <w:r w:rsidRPr="004261A5">
              <w:rPr>
                <w:rFonts w:asciiTheme="minorHAnsi" w:eastAsiaTheme="minorHAnsi" w:hAnsiTheme="minorHAnsi" w:cstheme="minorHAnsi"/>
                <w:bCs/>
                <w:sz w:val="22"/>
              </w:rPr>
              <w:t xml:space="preserve"> To develop and implement a multi-factor authentication and non-repudiation biometric access control management system based on but not limited to Smartcards/tokens+ Advanced Digital Signatures + Biometrics - for legally binding a user to a transaction at the point of committing a sensitive transaction. </w:t>
            </w:r>
          </w:p>
          <w:p w14:paraId="1F6C4996" w14:textId="77777777" w:rsidR="00736B74" w:rsidRPr="004261A5" w:rsidRDefault="00736B74" w:rsidP="00A30AF9">
            <w:pPr>
              <w:numPr>
                <w:ilvl w:val="0"/>
                <w:numId w:val="197"/>
              </w:numPr>
              <w:rPr>
                <w:rFonts w:asciiTheme="minorHAnsi" w:eastAsiaTheme="minorHAnsi" w:hAnsiTheme="minorHAnsi" w:cstheme="minorHAnsi"/>
                <w:bCs/>
                <w:sz w:val="22"/>
                <w:szCs w:val="22"/>
              </w:rPr>
            </w:pPr>
            <w:r w:rsidRPr="004261A5">
              <w:rPr>
                <w:rFonts w:asciiTheme="minorHAnsi" w:eastAsiaTheme="minorHAnsi" w:hAnsiTheme="minorHAnsi" w:cstheme="minorHAnsi"/>
                <w:bCs/>
                <w:sz w:val="22"/>
              </w:rPr>
              <w:t>The system must have the following capabilities:</w:t>
            </w:r>
          </w:p>
          <w:p w14:paraId="184FC421" w14:textId="77777777" w:rsidR="00736B74" w:rsidRPr="004261A5" w:rsidRDefault="00736B74" w:rsidP="00A30AF9">
            <w:pPr>
              <w:numPr>
                <w:ilvl w:val="1"/>
                <w:numId w:val="234"/>
              </w:numPr>
              <w:tabs>
                <w:tab w:val="clear" w:pos="1107"/>
              </w:tabs>
              <w:spacing w:line="276" w:lineRule="auto"/>
              <w:ind w:hanging="507"/>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Positively connects a physical person to a transaction with its non-reputation capabilities.</w:t>
            </w:r>
          </w:p>
          <w:p w14:paraId="4723E826" w14:textId="77777777" w:rsidR="00736B74" w:rsidRPr="004261A5" w:rsidRDefault="00736B74" w:rsidP="00A30AF9">
            <w:pPr>
              <w:numPr>
                <w:ilvl w:val="1"/>
                <w:numId w:val="234"/>
              </w:numPr>
              <w:tabs>
                <w:tab w:val="clear" w:pos="1107"/>
              </w:tabs>
              <w:spacing w:line="276" w:lineRule="auto"/>
              <w:ind w:hanging="507"/>
              <w:rPr>
                <w:rFonts w:asciiTheme="minorHAnsi" w:hAnsiTheme="minorHAnsi" w:cstheme="minorHAnsi"/>
                <w:color w:val="000000" w:themeColor="text1"/>
                <w:lang w:val="en-US"/>
              </w:rPr>
            </w:pPr>
            <w:r w:rsidRPr="004261A5">
              <w:rPr>
                <w:rFonts w:asciiTheme="minorHAnsi" w:hAnsiTheme="minorHAnsi" w:cstheme="minorHAnsi"/>
                <w:color w:val="000000" w:themeColor="text1"/>
                <w:lang w:val="en-US"/>
              </w:rPr>
              <w:t>Digitally sign and time stamp transactions.</w:t>
            </w:r>
          </w:p>
          <w:p w14:paraId="478DE28E" w14:textId="77777777" w:rsidR="00736B74" w:rsidRPr="004261A5" w:rsidRDefault="00736B74" w:rsidP="00A30AF9">
            <w:pPr>
              <w:numPr>
                <w:ilvl w:val="1"/>
                <w:numId w:val="234"/>
              </w:numPr>
              <w:tabs>
                <w:tab w:val="clear" w:pos="1107"/>
              </w:tabs>
              <w:spacing w:line="276" w:lineRule="auto"/>
              <w:ind w:hanging="507"/>
              <w:rPr>
                <w:rFonts w:asciiTheme="minorHAnsi" w:hAnsiTheme="minorHAnsi" w:cstheme="minorHAnsi"/>
                <w:color w:val="000000" w:themeColor="text1"/>
                <w:lang w:val="en-US"/>
              </w:rPr>
            </w:pPr>
            <w:r w:rsidRPr="004261A5">
              <w:rPr>
                <w:rFonts w:asciiTheme="minorHAnsi" w:hAnsiTheme="minorHAnsi" w:cstheme="minorHAnsi"/>
                <w:color w:val="000000" w:themeColor="text1"/>
                <w:lang w:val="en-US"/>
              </w:rPr>
              <w:t>Detects when sensitive data or transactions are being amended using built-in intelligence.</w:t>
            </w:r>
          </w:p>
          <w:p w14:paraId="293938E1" w14:textId="77777777" w:rsidR="00736B74" w:rsidRPr="004261A5" w:rsidRDefault="00736B74" w:rsidP="00A30AF9">
            <w:pPr>
              <w:numPr>
                <w:ilvl w:val="1"/>
                <w:numId w:val="234"/>
              </w:numPr>
              <w:tabs>
                <w:tab w:val="clear" w:pos="1107"/>
              </w:tabs>
              <w:spacing w:line="276" w:lineRule="auto"/>
              <w:ind w:hanging="507"/>
              <w:rPr>
                <w:rFonts w:asciiTheme="minorHAnsi" w:hAnsiTheme="minorHAnsi" w:cstheme="minorHAnsi"/>
                <w:color w:val="000000" w:themeColor="text1"/>
                <w:lang w:val="en-US"/>
              </w:rPr>
            </w:pPr>
            <w:r w:rsidRPr="004261A5">
              <w:rPr>
                <w:rFonts w:asciiTheme="minorHAnsi" w:hAnsiTheme="minorHAnsi" w:cstheme="minorHAnsi"/>
                <w:color w:val="000000" w:themeColor="text1"/>
                <w:lang w:val="en-US"/>
              </w:rPr>
              <w:t>Records activities by capturing the user details and the details of the transaction in a way that is admissible in a court of law.</w:t>
            </w:r>
          </w:p>
          <w:p w14:paraId="1347DAAB" w14:textId="77777777" w:rsidR="00736B74" w:rsidRPr="004261A5" w:rsidRDefault="00736B74" w:rsidP="00A30AF9">
            <w:pPr>
              <w:numPr>
                <w:ilvl w:val="1"/>
                <w:numId w:val="234"/>
              </w:numPr>
              <w:tabs>
                <w:tab w:val="clear" w:pos="1107"/>
              </w:tabs>
              <w:spacing w:line="276" w:lineRule="auto"/>
              <w:ind w:hanging="507"/>
              <w:rPr>
                <w:rFonts w:asciiTheme="minorHAnsi" w:hAnsiTheme="minorHAnsi" w:cstheme="minorHAnsi"/>
                <w:color w:val="000000" w:themeColor="text1"/>
                <w:lang w:val="en-US"/>
              </w:rPr>
            </w:pPr>
            <w:r w:rsidRPr="004261A5">
              <w:rPr>
                <w:rFonts w:asciiTheme="minorHAnsi" w:hAnsiTheme="minorHAnsi" w:cstheme="minorHAnsi"/>
                <w:color w:val="000000" w:themeColor="text1"/>
                <w:lang w:val="en-US"/>
              </w:rPr>
              <w:t>Supports open standards for authentication and authorization.</w:t>
            </w:r>
          </w:p>
          <w:p w14:paraId="469C9E2C" w14:textId="77777777" w:rsidR="00736B74" w:rsidRPr="004261A5" w:rsidRDefault="00736B74" w:rsidP="00A30AF9">
            <w:pPr>
              <w:numPr>
                <w:ilvl w:val="1"/>
                <w:numId w:val="234"/>
              </w:numPr>
              <w:tabs>
                <w:tab w:val="clear" w:pos="1107"/>
              </w:tabs>
              <w:spacing w:line="276" w:lineRule="auto"/>
              <w:ind w:hanging="507"/>
              <w:rPr>
                <w:rFonts w:asciiTheme="minorHAnsi" w:hAnsiTheme="minorHAnsi" w:cstheme="minorHAnsi"/>
                <w:color w:val="000000" w:themeColor="text1"/>
                <w:lang w:val="en-US"/>
              </w:rPr>
            </w:pPr>
            <w:r w:rsidRPr="004261A5">
              <w:rPr>
                <w:rFonts w:asciiTheme="minorHAnsi" w:hAnsiTheme="minorHAnsi" w:cstheme="minorHAnsi"/>
                <w:color w:val="000000" w:themeColor="text1"/>
                <w:lang w:val="en-US"/>
              </w:rPr>
              <w:t>The solution must support Identity Federation.</w:t>
            </w:r>
          </w:p>
          <w:p w14:paraId="016CE5D7" w14:textId="77777777" w:rsidR="00736B74" w:rsidRPr="004261A5" w:rsidRDefault="00736B74" w:rsidP="00A30AF9">
            <w:pPr>
              <w:numPr>
                <w:ilvl w:val="1"/>
                <w:numId w:val="234"/>
              </w:numPr>
              <w:tabs>
                <w:tab w:val="clear" w:pos="1107"/>
              </w:tabs>
              <w:spacing w:line="276" w:lineRule="auto"/>
              <w:ind w:hanging="507"/>
              <w:rPr>
                <w:rFonts w:asciiTheme="minorHAnsi" w:hAnsiTheme="minorHAnsi" w:cstheme="minorHAnsi"/>
                <w:color w:val="000000" w:themeColor="text1"/>
                <w:lang w:val="en-US"/>
              </w:rPr>
            </w:pPr>
            <w:r w:rsidRPr="004261A5">
              <w:rPr>
                <w:rFonts w:asciiTheme="minorHAnsi" w:hAnsiTheme="minorHAnsi" w:cstheme="minorHAnsi"/>
                <w:color w:val="000000" w:themeColor="text1"/>
                <w:lang w:val="en-US"/>
              </w:rPr>
              <w:t>The solution must support Policy based adaptive authentication that can provide a variety for options for multi-factor based step-up authentication.</w:t>
            </w:r>
          </w:p>
          <w:p w14:paraId="49BA1324" w14:textId="77777777" w:rsidR="00736B74" w:rsidRPr="004261A5" w:rsidRDefault="00736B74" w:rsidP="00A30AF9">
            <w:pPr>
              <w:numPr>
                <w:ilvl w:val="1"/>
                <w:numId w:val="234"/>
              </w:numPr>
              <w:tabs>
                <w:tab w:val="clear" w:pos="1107"/>
              </w:tabs>
              <w:spacing w:line="276" w:lineRule="auto"/>
              <w:ind w:hanging="507"/>
              <w:rPr>
                <w:rFonts w:asciiTheme="minorHAnsi" w:hAnsiTheme="minorHAnsi" w:cstheme="minorHAnsi"/>
                <w:color w:val="000000" w:themeColor="text1"/>
                <w:lang w:val="en-US"/>
              </w:rPr>
            </w:pPr>
            <w:r w:rsidRPr="004261A5">
              <w:rPr>
                <w:rFonts w:asciiTheme="minorHAnsi" w:hAnsiTheme="minorHAnsi" w:cstheme="minorHAnsi"/>
                <w:color w:val="000000" w:themeColor="text1"/>
                <w:lang w:val="en-US"/>
              </w:rPr>
              <w:t>The solution must support Fingerprint biometric modalities at a minimum.</w:t>
            </w:r>
          </w:p>
          <w:p w14:paraId="027D221A" w14:textId="77777777" w:rsidR="00736B74" w:rsidRPr="004261A5" w:rsidRDefault="00736B74" w:rsidP="00A30AF9">
            <w:pPr>
              <w:numPr>
                <w:ilvl w:val="1"/>
                <w:numId w:val="234"/>
              </w:numPr>
              <w:tabs>
                <w:tab w:val="clear" w:pos="1107"/>
              </w:tabs>
              <w:spacing w:line="276" w:lineRule="auto"/>
              <w:ind w:hanging="507"/>
              <w:rPr>
                <w:rFonts w:asciiTheme="minorHAnsi" w:hAnsiTheme="minorHAnsi" w:cstheme="minorHAnsi"/>
                <w:color w:val="000000" w:themeColor="text1"/>
                <w:lang w:val="en-US"/>
              </w:rPr>
            </w:pPr>
            <w:r w:rsidRPr="004261A5">
              <w:rPr>
                <w:rFonts w:asciiTheme="minorHAnsi" w:hAnsiTheme="minorHAnsi" w:cstheme="minorHAnsi"/>
                <w:color w:val="000000" w:themeColor="text1"/>
                <w:lang w:val="en-US"/>
              </w:rPr>
              <w:t>The solution must support Forensic and Business Intelligence reporting and data mining.</w:t>
            </w:r>
          </w:p>
          <w:p w14:paraId="1591EC1B" w14:textId="77777777" w:rsidR="00736B74" w:rsidRPr="004261A5" w:rsidRDefault="00736B74" w:rsidP="00A30AF9">
            <w:pPr>
              <w:numPr>
                <w:ilvl w:val="1"/>
                <w:numId w:val="234"/>
              </w:numPr>
              <w:tabs>
                <w:tab w:val="clear" w:pos="1107"/>
              </w:tabs>
              <w:spacing w:line="276" w:lineRule="auto"/>
              <w:ind w:hanging="507"/>
              <w:rPr>
                <w:rFonts w:asciiTheme="minorHAnsi" w:hAnsiTheme="minorHAnsi" w:cstheme="minorHAnsi"/>
                <w:color w:val="000000" w:themeColor="text1"/>
                <w:lang w:val="en-US"/>
              </w:rPr>
            </w:pPr>
            <w:r w:rsidRPr="004261A5">
              <w:rPr>
                <w:rFonts w:asciiTheme="minorHAnsi" w:hAnsiTheme="minorHAnsi" w:cstheme="minorHAnsi"/>
                <w:color w:val="000000" w:themeColor="text1"/>
                <w:lang w:val="en-US"/>
              </w:rPr>
              <w:t xml:space="preserve">The proposed solution must have Public Key Infrastructure (PKI) solution to support the Multi-factor Authentication (MFA) and non-repudiation. </w:t>
            </w:r>
          </w:p>
          <w:p w14:paraId="1A1B852E" w14:textId="05043FEA" w:rsidR="00736B74" w:rsidRPr="004261A5" w:rsidRDefault="00736B74" w:rsidP="00A30AF9">
            <w:pPr>
              <w:numPr>
                <w:ilvl w:val="1"/>
                <w:numId w:val="234"/>
              </w:numPr>
              <w:tabs>
                <w:tab w:val="clear" w:pos="1107"/>
              </w:tabs>
              <w:spacing w:line="276" w:lineRule="auto"/>
              <w:ind w:hanging="507"/>
              <w:rPr>
                <w:rFonts w:asciiTheme="minorHAnsi" w:hAnsiTheme="minorHAnsi" w:cstheme="minorHAnsi"/>
                <w:color w:val="000000" w:themeColor="text1"/>
                <w:lang w:val="en-US"/>
              </w:rPr>
            </w:pPr>
            <w:r w:rsidRPr="004261A5">
              <w:rPr>
                <w:rFonts w:asciiTheme="minorHAnsi" w:hAnsiTheme="minorHAnsi" w:cstheme="minorHAnsi"/>
                <w:color w:val="000000" w:themeColor="text1"/>
                <w:lang w:val="en-US"/>
              </w:rPr>
              <w:t xml:space="preserve">The solution must allow the Department to choose between PKI as a Managed Service or an </w:t>
            </w:r>
            <w:r w:rsidR="00AF7B3A" w:rsidRPr="004261A5">
              <w:rPr>
                <w:rFonts w:asciiTheme="minorHAnsi" w:hAnsiTheme="minorHAnsi" w:cstheme="minorHAnsi"/>
                <w:color w:val="000000" w:themeColor="text1"/>
                <w:lang w:val="en-US"/>
              </w:rPr>
              <w:t>on-premises</w:t>
            </w:r>
            <w:r w:rsidRPr="004261A5">
              <w:rPr>
                <w:rFonts w:asciiTheme="minorHAnsi" w:hAnsiTheme="minorHAnsi" w:cstheme="minorHAnsi"/>
                <w:color w:val="000000" w:themeColor="text1"/>
                <w:lang w:val="en-US"/>
              </w:rPr>
              <w:t xml:space="preserve"> PKI deployment.</w:t>
            </w:r>
          </w:p>
          <w:p w14:paraId="2CD0F720" w14:textId="77777777" w:rsidR="00736B74" w:rsidRPr="004261A5" w:rsidRDefault="00736B74" w:rsidP="00A30AF9">
            <w:pPr>
              <w:numPr>
                <w:ilvl w:val="1"/>
                <w:numId w:val="234"/>
              </w:numPr>
              <w:tabs>
                <w:tab w:val="clear" w:pos="1107"/>
              </w:tabs>
              <w:spacing w:line="276" w:lineRule="auto"/>
              <w:ind w:hanging="507"/>
              <w:rPr>
                <w:rFonts w:asciiTheme="minorHAnsi" w:hAnsiTheme="minorHAnsi" w:cstheme="minorHAnsi"/>
                <w:color w:val="000000" w:themeColor="text1"/>
                <w:lang w:val="en-US"/>
              </w:rPr>
            </w:pPr>
            <w:r w:rsidRPr="004261A5">
              <w:rPr>
                <w:rFonts w:asciiTheme="minorHAnsi" w:hAnsiTheme="minorHAnsi" w:cstheme="minorHAnsi"/>
                <w:color w:val="000000" w:themeColor="text1"/>
                <w:lang w:val="en-US"/>
              </w:rPr>
              <w:t>The proposed solution must support Crypto agility.</w:t>
            </w:r>
          </w:p>
          <w:p w14:paraId="67A5500D" w14:textId="77777777" w:rsidR="00736B74" w:rsidRPr="004261A5" w:rsidRDefault="00736B74" w:rsidP="00A30AF9">
            <w:pPr>
              <w:numPr>
                <w:ilvl w:val="1"/>
                <w:numId w:val="234"/>
              </w:numPr>
              <w:tabs>
                <w:tab w:val="clear" w:pos="1107"/>
              </w:tabs>
              <w:spacing w:line="276" w:lineRule="auto"/>
              <w:ind w:hanging="507"/>
              <w:rPr>
                <w:rFonts w:asciiTheme="minorHAnsi" w:hAnsiTheme="minorHAnsi" w:cstheme="minorHAnsi"/>
                <w:color w:val="000000" w:themeColor="text1"/>
                <w:lang w:val="en-US"/>
              </w:rPr>
            </w:pPr>
            <w:r w:rsidRPr="004261A5">
              <w:rPr>
                <w:rFonts w:asciiTheme="minorHAnsi" w:hAnsiTheme="minorHAnsi" w:cstheme="minorHAnsi"/>
                <w:color w:val="000000" w:themeColor="text1"/>
                <w:lang w:val="en-US"/>
              </w:rPr>
              <w:t>The proposed solution must support RFC 3161 time stamping and transaction signing.</w:t>
            </w:r>
          </w:p>
          <w:p w14:paraId="4BFD0339" w14:textId="77777777" w:rsidR="00736B74" w:rsidRPr="004261A5" w:rsidRDefault="00736B74" w:rsidP="00A30AF9">
            <w:pPr>
              <w:numPr>
                <w:ilvl w:val="1"/>
                <w:numId w:val="234"/>
              </w:numPr>
              <w:tabs>
                <w:tab w:val="clear" w:pos="1107"/>
              </w:tabs>
              <w:spacing w:line="276" w:lineRule="auto"/>
              <w:ind w:hanging="507"/>
              <w:rPr>
                <w:rFonts w:asciiTheme="minorHAnsi" w:hAnsiTheme="minorHAnsi" w:cstheme="minorHAnsi"/>
                <w:color w:val="000000" w:themeColor="text1"/>
                <w:lang w:val="en-US"/>
              </w:rPr>
            </w:pPr>
            <w:r w:rsidRPr="004261A5">
              <w:rPr>
                <w:rFonts w:asciiTheme="minorHAnsi" w:hAnsiTheme="minorHAnsi" w:cstheme="minorHAnsi"/>
                <w:color w:val="000000" w:themeColor="text1"/>
                <w:lang w:val="en-US"/>
              </w:rPr>
              <w:t>The proposed solution must support identity orchestration thereby ensuring identities and user access policies are consistent.</w:t>
            </w:r>
          </w:p>
          <w:p w14:paraId="44718F41" w14:textId="77777777" w:rsidR="00736B74" w:rsidRPr="004261A5" w:rsidRDefault="00736B74" w:rsidP="00A30AF9">
            <w:pPr>
              <w:numPr>
                <w:ilvl w:val="1"/>
                <w:numId w:val="234"/>
              </w:numPr>
              <w:tabs>
                <w:tab w:val="clear" w:pos="1107"/>
              </w:tabs>
              <w:spacing w:line="276" w:lineRule="auto"/>
              <w:ind w:hanging="507"/>
              <w:rPr>
                <w:rFonts w:asciiTheme="minorHAnsi" w:hAnsiTheme="minorHAnsi" w:cstheme="minorHAnsi"/>
                <w:color w:val="000000" w:themeColor="text1"/>
                <w:lang w:val="en-US"/>
              </w:rPr>
            </w:pPr>
            <w:r w:rsidRPr="004261A5">
              <w:rPr>
                <w:rFonts w:asciiTheme="minorHAnsi" w:hAnsiTheme="minorHAnsi" w:cstheme="minorHAnsi"/>
                <w:color w:val="000000" w:themeColor="text1"/>
                <w:lang w:val="en-US"/>
              </w:rPr>
              <w:t>The solution must be able to support other biometric modalities such as facial recognition, iris, etc.</w:t>
            </w:r>
          </w:p>
          <w:p w14:paraId="53917985" w14:textId="77777777" w:rsidR="00736B74" w:rsidRPr="004261A5" w:rsidRDefault="00736B74" w:rsidP="00A30AF9">
            <w:pPr>
              <w:numPr>
                <w:ilvl w:val="0"/>
                <w:numId w:val="197"/>
              </w:numPr>
              <w:rPr>
                <w:rFonts w:asciiTheme="minorHAnsi" w:eastAsiaTheme="minorHAnsi" w:hAnsiTheme="minorHAnsi" w:cstheme="minorHAnsi"/>
                <w:bCs/>
                <w:sz w:val="22"/>
                <w:szCs w:val="22"/>
              </w:rPr>
            </w:pPr>
            <w:r w:rsidRPr="004261A5">
              <w:rPr>
                <w:rFonts w:asciiTheme="minorHAnsi" w:eastAsiaTheme="minorHAnsi" w:hAnsiTheme="minorHAnsi" w:cstheme="minorHAnsi"/>
                <w:bCs/>
                <w:sz w:val="22"/>
              </w:rPr>
              <w:t>Provisioning of licenses for the multi-factor authentication and non-repudiation system as well as support and maintenance.</w:t>
            </w:r>
          </w:p>
          <w:p w14:paraId="0EEFB30B" w14:textId="77777777" w:rsidR="00736B74" w:rsidRPr="004261A5" w:rsidRDefault="00736B74" w:rsidP="00A30AF9">
            <w:pPr>
              <w:numPr>
                <w:ilvl w:val="0"/>
                <w:numId w:val="197"/>
              </w:numPr>
              <w:rPr>
                <w:rFonts w:asciiTheme="minorHAnsi" w:eastAsiaTheme="minorHAnsi" w:hAnsiTheme="minorHAnsi" w:cstheme="minorHAnsi"/>
                <w:bCs/>
                <w:sz w:val="22"/>
                <w:szCs w:val="22"/>
              </w:rPr>
            </w:pPr>
            <w:r w:rsidRPr="004261A5">
              <w:rPr>
                <w:rFonts w:asciiTheme="minorHAnsi" w:eastAsiaTheme="minorHAnsi" w:hAnsiTheme="minorHAnsi" w:cstheme="minorHAnsi"/>
                <w:bCs/>
                <w:sz w:val="22"/>
              </w:rPr>
              <w:t>To integrate the system with the department’s core systems such as National Population Register, Service Manager (Smart ID and Passport Live Capture system, Biometric Movement Control System (BMCS), eMCS/eVISA system), VISA Adjudication system (VAS), Movement Control System (MCS) and the Automated Biometric Identification System (ABIS) and any other systems that the department identifies.</w:t>
            </w:r>
          </w:p>
          <w:p w14:paraId="1CB46AAA" w14:textId="77777777" w:rsidR="00736B74" w:rsidRPr="004261A5" w:rsidRDefault="00736B74" w:rsidP="00A30AF9">
            <w:pPr>
              <w:numPr>
                <w:ilvl w:val="0"/>
                <w:numId w:val="197"/>
              </w:numPr>
              <w:rPr>
                <w:rFonts w:asciiTheme="minorHAnsi" w:eastAsiaTheme="minorHAnsi" w:hAnsiTheme="minorHAnsi" w:cstheme="minorHAnsi"/>
                <w:bCs/>
                <w:sz w:val="22"/>
                <w:szCs w:val="22"/>
              </w:rPr>
            </w:pPr>
            <w:r w:rsidRPr="004261A5">
              <w:rPr>
                <w:rFonts w:asciiTheme="minorHAnsi" w:eastAsiaTheme="minorHAnsi" w:hAnsiTheme="minorHAnsi" w:cstheme="minorHAnsi"/>
                <w:bCs/>
                <w:sz w:val="22"/>
              </w:rPr>
              <w:t>There must be minimal configuration or customization requirement on any of the DHA systems such as mainframe to ensure integration happens with less impact to DHA server components.</w:t>
            </w:r>
          </w:p>
          <w:p w14:paraId="506CC20A" w14:textId="77777777" w:rsidR="00736B74" w:rsidRPr="004261A5" w:rsidRDefault="00736B74" w:rsidP="00A30AF9">
            <w:pPr>
              <w:numPr>
                <w:ilvl w:val="0"/>
                <w:numId w:val="197"/>
              </w:numPr>
              <w:rPr>
                <w:rFonts w:asciiTheme="minorHAnsi" w:eastAsiaTheme="minorHAnsi" w:hAnsiTheme="minorHAnsi" w:cstheme="minorHAnsi"/>
                <w:bCs/>
                <w:sz w:val="22"/>
                <w:szCs w:val="22"/>
              </w:rPr>
            </w:pPr>
            <w:r w:rsidRPr="004261A5">
              <w:rPr>
                <w:rFonts w:asciiTheme="minorHAnsi" w:eastAsiaTheme="minorHAnsi" w:hAnsiTheme="minorHAnsi" w:cstheme="minorHAnsi"/>
                <w:bCs/>
                <w:sz w:val="22"/>
              </w:rPr>
              <w:t xml:space="preserve">To perform user enrolment and user onboarding (+-6000 plus additional) process which encompasses the initial experience in the application, online or offline training etc. in all Home Affairs IT and Learning Academy officials (120) countrywide. </w:t>
            </w:r>
          </w:p>
          <w:p w14:paraId="775CE201" w14:textId="77777777" w:rsidR="00736B74" w:rsidRPr="004261A5" w:rsidRDefault="00736B74" w:rsidP="00A30AF9">
            <w:pPr>
              <w:numPr>
                <w:ilvl w:val="0"/>
                <w:numId w:val="197"/>
              </w:numPr>
              <w:rPr>
                <w:rFonts w:asciiTheme="minorHAnsi" w:eastAsiaTheme="minorHAnsi" w:hAnsiTheme="minorHAnsi" w:cstheme="minorHAnsi"/>
                <w:bCs/>
                <w:sz w:val="22"/>
                <w:szCs w:val="22"/>
              </w:rPr>
            </w:pPr>
            <w:r w:rsidRPr="004261A5">
              <w:rPr>
                <w:rFonts w:asciiTheme="minorHAnsi" w:eastAsiaTheme="minorHAnsi" w:hAnsiTheme="minorHAnsi" w:cstheme="minorHAnsi"/>
                <w:bCs/>
                <w:sz w:val="22"/>
              </w:rPr>
              <w:t>To read the authentication and non-repudiation system data currently stored in the vault.</w:t>
            </w:r>
          </w:p>
          <w:p w14:paraId="4157418A" w14:textId="77777777" w:rsidR="00736B74" w:rsidRPr="004261A5" w:rsidRDefault="00736B74" w:rsidP="00A30AF9">
            <w:pPr>
              <w:numPr>
                <w:ilvl w:val="0"/>
                <w:numId w:val="197"/>
              </w:numPr>
              <w:rPr>
                <w:rFonts w:asciiTheme="minorHAnsi" w:eastAsiaTheme="minorHAnsi" w:hAnsiTheme="minorHAnsi" w:cstheme="minorHAnsi"/>
                <w:bCs/>
                <w:sz w:val="22"/>
                <w:szCs w:val="22"/>
              </w:rPr>
            </w:pPr>
            <w:r w:rsidRPr="004261A5">
              <w:rPr>
                <w:rFonts w:asciiTheme="minorHAnsi" w:eastAsiaTheme="minorHAnsi" w:hAnsiTheme="minorHAnsi" w:cstheme="minorHAnsi"/>
                <w:bCs/>
                <w:sz w:val="22"/>
              </w:rPr>
              <w:t>To produce forensic evidence within prescribed period.</w:t>
            </w:r>
          </w:p>
          <w:p w14:paraId="4B7A2AAA" w14:textId="77777777" w:rsidR="00736B74" w:rsidRPr="004261A5" w:rsidRDefault="00736B74" w:rsidP="00A30AF9">
            <w:pPr>
              <w:numPr>
                <w:ilvl w:val="0"/>
                <w:numId w:val="197"/>
              </w:numPr>
              <w:rPr>
                <w:rFonts w:asciiTheme="minorHAnsi" w:eastAsiaTheme="minorHAnsi" w:hAnsiTheme="minorHAnsi" w:cstheme="minorHAnsi"/>
                <w:bCs/>
                <w:sz w:val="22"/>
                <w:szCs w:val="22"/>
              </w:rPr>
            </w:pPr>
            <w:r w:rsidRPr="004261A5">
              <w:rPr>
                <w:rFonts w:asciiTheme="minorHAnsi" w:eastAsiaTheme="minorHAnsi" w:hAnsiTheme="minorHAnsi" w:cstheme="minorHAnsi"/>
                <w:bCs/>
                <w:sz w:val="22"/>
              </w:rPr>
              <w:t>Provide support for all the DHA system environments: Development, Testing, Quality Assurance, Preproduction and Production.</w:t>
            </w:r>
          </w:p>
          <w:p w14:paraId="28C3AC4D" w14:textId="77777777" w:rsidR="00736B74" w:rsidRPr="004261A5" w:rsidRDefault="00736B74" w:rsidP="00A30AF9">
            <w:pPr>
              <w:numPr>
                <w:ilvl w:val="0"/>
                <w:numId w:val="197"/>
              </w:numPr>
              <w:rPr>
                <w:rFonts w:asciiTheme="minorHAnsi" w:eastAsiaTheme="minorHAnsi" w:hAnsiTheme="minorHAnsi" w:cstheme="minorHAnsi"/>
                <w:bCs/>
                <w:sz w:val="22"/>
                <w:szCs w:val="22"/>
              </w:rPr>
            </w:pPr>
            <w:r w:rsidRPr="004261A5">
              <w:rPr>
                <w:rFonts w:asciiTheme="minorHAnsi" w:eastAsiaTheme="minorHAnsi" w:hAnsiTheme="minorHAnsi" w:cstheme="minorHAnsi"/>
                <w:bCs/>
                <w:sz w:val="22"/>
              </w:rPr>
              <w:lastRenderedPageBreak/>
              <w:t>The bidder will be required to perform additional development for the integration of other DHA systems such as encryption functionality module.</w:t>
            </w:r>
          </w:p>
          <w:p w14:paraId="75B5D911" w14:textId="77777777" w:rsidR="00736B74" w:rsidRPr="004261A5" w:rsidRDefault="00736B74" w:rsidP="00A30AF9">
            <w:pPr>
              <w:numPr>
                <w:ilvl w:val="0"/>
                <w:numId w:val="197"/>
              </w:numPr>
              <w:rPr>
                <w:rFonts w:asciiTheme="minorHAnsi" w:eastAsiaTheme="minorHAnsi" w:hAnsiTheme="minorHAnsi" w:cstheme="minorHAnsi"/>
                <w:bCs/>
                <w:sz w:val="22"/>
                <w:szCs w:val="22"/>
              </w:rPr>
            </w:pPr>
            <w:r w:rsidRPr="004261A5">
              <w:rPr>
                <w:rFonts w:asciiTheme="minorHAnsi" w:eastAsiaTheme="minorHAnsi" w:hAnsiTheme="minorHAnsi" w:cstheme="minorHAnsi"/>
                <w:bCs/>
                <w:sz w:val="22"/>
              </w:rPr>
              <w:t>To map out service desk collaboration process between DHA and the new service provider.</w:t>
            </w:r>
          </w:p>
          <w:p w14:paraId="5C554BDF" w14:textId="77777777" w:rsidR="00736B74" w:rsidRPr="004261A5" w:rsidRDefault="00736B74" w:rsidP="00A30AF9">
            <w:pPr>
              <w:numPr>
                <w:ilvl w:val="0"/>
                <w:numId w:val="197"/>
              </w:numPr>
              <w:rPr>
                <w:rFonts w:asciiTheme="minorHAnsi" w:eastAsiaTheme="minorHAnsi" w:hAnsiTheme="minorHAnsi" w:cstheme="minorHAnsi"/>
                <w:bCs/>
                <w:sz w:val="22"/>
                <w:szCs w:val="22"/>
              </w:rPr>
            </w:pPr>
            <w:r w:rsidRPr="004261A5">
              <w:rPr>
                <w:rFonts w:asciiTheme="minorHAnsi" w:eastAsiaTheme="minorHAnsi" w:hAnsiTheme="minorHAnsi" w:cstheme="minorHAnsi"/>
                <w:bCs/>
                <w:sz w:val="22"/>
              </w:rPr>
              <w:t>Provision of On-site Human Resources when required.</w:t>
            </w:r>
          </w:p>
          <w:p w14:paraId="4F4C9D07" w14:textId="77777777" w:rsidR="00736B74" w:rsidRPr="004261A5" w:rsidRDefault="00736B74" w:rsidP="00A30AF9">
            <w:pPr>
              <w:numPr>
                <w:ilvl w:val="0"/>
                <w:numId w:val="197"/>
              </w:numPr>
              <w:spacing w:line="276" w:lineRule="auto"/>
              <w:rPr>
                <w:rFonts w:asciiTheme="minorHAnsi" w:eastAsiaTheme="minorHAnsi" w:hAnsiTheme="minorHAnsi" w:cstheme="minorHAnsi"/>
                <w:bCs/>
                <w:sz w:val="22"/>
                <w:szCs w:val="22"/>
              </w:rPr>
            </w:pPr>
            <w:r w:rsidRPr="004261A5">
              <w:rPr>
                <w:rFonts w:asciiTheme="minorHAnsi" w:hAnsiTheme="minorHAnsi" w:cstheme="minorHAnsi"/>
                <w:bCs/>
              </w:rPr>
              <w:t>The service provider must be required to make use of the current infrastructure (i.e. biometric readers and smartcards) where possible.</w:t>
            </w:r>
          </w:p>
          <w:p w14:paraId="33901277" w14:textId="77777777" w:rsidR="00E3703E" w:rsidRPr="004261A5" w:rsidRDefault="00E3703E" w:rsidP="00A30AF9">
            <w:pPr>
              <w:rPr>
                <w:rFonts w:asciiTheme="minorHAnsi" w:eastAsiaTheme="minorHAnsi" w:hAnsiTheme="minorHAnsi" w:cstheme="minorHAnsi"/>
                <w:bCs/>
                <w:sz w:val="22"/>
                <w:szCs w:val="22"/>
              </w:rPr>
            </w:pPr>
          </w:p>
          <w:p w14:paraId="4930E86A" w14:textId="77777777" w:rsidR="00736B74" w:rsidRPr="004261A5" w:rsidRDefault="00736B74" w:rsidP="00A30AF9">
            <w:pPr>
              <w:numPr>
                <w:ilvl w:val="0"/>
                <w:numId w:val="197"/>
              </w:numPr>
              <w:rPr>
                <w:rFonts w:asciiTheme="minorHAnsi" w:eastAsiaTheme="minorHAnsi" w:hAnsiTheme="minorHAnsi" w:cstheme="minorHAnsi"/>
                <w:b/>
                <w:sz w:val="22"/>
                <w:szCs w:val="22"/>
              </w:rPr>
            </w:pPr>
            <w:r w:rsidRPr="004261A5">
              <w:rPr>
                <w:rFonts w:asciiTheme="minorHAnsi" w:eastAsiaTheme="minorHAnsi" w:hAnsiTheme="minorHAnsi" w:cstheme="minorHAnsi"/>
                <w:b/>
                <w:sz w:val="22"/>
              </w:rPr>
              <w:t>Data Integrity, Availability &amp; Confidentiality:</w:t>
            </w:r>
          </w:p>
          <w:p w14:paraId="7451004C" w14:textId="77777777" w:rsidR="00736B74" w:rsidRPr="004261A5" w:rsidRDefault="00736B74" w:rsidP="00A30AF9">
            <w:pPr>
              <w:numPr>
                <w:ilvl w:val="1"/>
                <w:numId w:val="199"/>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The service provider(s) must reduce the risk to DHA, its partners and customers by protecting information, systems and the communications channels from failures of integrity, confidentiality and availability whether information is in storage, processing or transmission.</w:t>
            </w:r>
          </w:p>
          <w:p w14:paraId="628562FC" w14:textId="77777777" w:rsidR="00736B74" w:rsidRPr="004261A5" w:rsidRDefault="00736B74" w:rsidP="00A30AF9">
            <w:pPr>
              <w:numPr>
                <w:ilvl w:val="0"/>
                <w:numId w:val="197"/>
              </w:numPr>
              <w:rPr>
                <w:rFonts w:asciiTheme="minorHAnsi" w:eastAsiaTheme="minorHAnsi" w:hAnsiTheme="minorHAnsi" w:cstheme="minorHAnsi"/>
                <w:b/>
                <w:sz w:val="22"/>
                <w:szCs w:val="22"/>
              </w:rPr>
            </w:pPr>
            <w:r w:rsidRPr="004261A5">
              <w:rPr>
                <w:rFonts w:asciiTheme="minorHAnsi" w:eastAsiaTheme="minorHAnsi" w:hAnsiTheme="minorHAnsi" w:cstheme="minorHAnsi"/>
                <w:b/>
                <w:sz w:val="22"/>
              </w:rPr>
              <w:t>Data Security and Data Transfer:</w:t>
            </w:r>
          </w:p>
          <w:p w14:paraId="323355A8" w14:textId="77777777" w:rsidR="00736B74" w:rsidRPr="004261A5" w:rsidRDefault="00736B74" w:rsidP="00A30AF9">
            <w:pPr>
              <w:numPr>
                <w:ilvl w:val="1"/>
                <w:numId w:val="200"/>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The service provider(s) must provide assurance that data in the current system will be migrated to the new system without compromising the integrity of it.</w:t>
            </w:r>
          </w:p>
          <w:p w14:paraId="7669EE63" w14:textId="77777777" w:rsidR="00736B74" w:rsidRPr="004261A5" w:rsidRDefault="00736B74" w:rsidP="00A30AF9">
            <w:pPr>
              <w:numPr>
                <w:ilvl w:val="1"/>
                <w:numId w:val="200"/>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The data on the current forensic vault must be transferred or migrated without long systems failures due to the criticality of the solution to the department.</w:t>
            </w:r>
          </w:p>
          <w:p w14:paraId="58EB3C6E" w14:textId="77777777" w:rsidR="00736B74" w:rsidRPr="004261A5" w:rsidRDefault="00736B74" w:rsidP="00A30AF9">
            <w:pPr>
              <w:numPr>
                <w:ilvl w:val="1"/>
                <w:numId w:val="200"/>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The department will ensure physical and environmental security controls are implemented to protect the facilities housing system resources.</w:t>
            </w:r>
          </w:p>
          <w:p w14:paraId="70395ED0" w14:textId="7F6CD26A" w:rsidR="00E3703E" w:rsidRPr="004261A5" w:rsidRDefault="00736B74" w:rsidP="00A30AF9">
            <w:pPr>
              <w:numPr>
                <w:ilvl w:val="1"/>
                <w:numId w:val="200"/>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The service provider(s) shall ensure security controls are implemented to protect the system resources themselves, and the facilities used to support their operations. In doing so, it can help prevent interruptions -in computer services, physical damage, unauthorized disclosure of information, loss of control over system integrity and theft.</w:t>
            </w:r>
          </w:p>
          <w:p w14:paraId="13241C78" w14:textId="77777777" w:rsidR="00736B74" w:rsidRPr="004261A5" w:rsidRDefault="00736B74" w:rsidP="00A30AF9">
            <w:pPr>
              <w:numPr>
                <w:ilvl w:val="0"/>
                <w:numId w:val="197"/>
              </w:numPr>
              <w:rPr>
                <w:rFonts w:asciiTheme="minorHAnsi" w:eastAsiaTheme="minorHAnsi" w:hAnsiTheme="minorHAnsi" w:cstheme="minorHAnsi"/>
                <w:b/>
                <w:bCs/>
                <w:sz w:val="22"/>
                <w:szCs w:val="22"/>
              </w:rPr>
            </w:pPr>
            <w:r w:rsidRPr="004261A5">
              <w:rPr>
                <w:rFonts w:asciiTheme="minorHAnsi" w:eastAsiaTheme="minorHAnsi" w:hAnsiTheme="minorHAnsi" w:cstheme="minorHAnsi"/>
                <w:b/>
                <w:bCs/>
                <w:sz w:val="22"/>
              </w:rPr>
              <w:t>Strong Identity Credential:</w:t>
            </w:r>
          </w:p>
          <w:p w14:paraId="6B64EFBF" w14:textId="77777777" w:rsidR="00736B74" w:rsidRPr="004261A5" w:rsidRDefault="00736B74" w:rsidP="00A30AF9">
            <w:pPr>
              <w:spacing w:line="276" w:lineRule="auto"/>
              <w:ind w:firstLine="600"/>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 xml:space="preserve"> Identification must be secure and reliable satisfy the following:</w:t>
            </w:r>
          </w:p>
          <w:p w14:paraId="1A4E6F85" w14:textId="77777777" w:rsidR="00736B74" w:rsidRPr="004261A5" w:rsidRDefault="00736B74" w:rsidP="00A30AF9">
            <w:pPr>
              <w:numPr>
                <w:ilvl w:val="1"/>
                <w:numId w:val="201"/>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Issued based on sound criteria for verifying an individual employee’s identity,</w:t>
            </w:r>
          </w:p>
          <w:p w14:paraId="4E1901FB" w14:textId="77777777" w:rsidR="00736B74" w:rsidRPr="004261A5" w:rsidRDefault="00736B74" w:rsidP="00A30AF9">
            <w:pPr>
              <w:numPr>
                <w:ilvl w:val="1"/>
                <w:numId w:val="201"/>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 xml:space="preserve">Strongly resistant to identity fraud, identity theft, tampering, counterfeiting, </w:t>
            </w:r>
          </w:p>
          <w:p w14:paraId="306DCAA8" w14:textId="77777777" w:rsidR="00736B74" w:rsidRPr="004261A5" w:rsidRDefault="00736B74" w:rsidP="00A30AF9">
            <w:pPr>
              <w:numPr>
                <w:ilvl w:val="1"/>
                <w:numId w:val="201"/>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Can be quickly authenticated electronically,</w:t>
            </w:r>
          </w:p>
          <w:p w14:paraId="7F046C04" w14:textId="77777777" w:rsidR="00736B74" w:rsidRPr="004261A5" w:rsidRDefault="00736B74" w:rsidP="00A30AF9">
            <w:pPr>
              <w:numPr>
                <w:ilvl w:val="1"/>
                <w:numId w:val="201"/>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 xml:space="preserve">Issued only by official enrolment officers whose reliability has been established by an official accreditation process. </w:t>
            </w:r>
          </w:p>
          <w:p w14:paraId="67B0BF40" w14:textId="77777777" w:rsidR="00736B74" w:rsidRPr="004261A5" w:rsidRDefault="00736B74" w:rsidP="00A30AF9">
            <w:pPr>
              <w:numPr>
                <w:ilvl w:val="0"/>
                <w:numId w:val="197"/>
              </w:numPr>
              <w:rPr>
                <w:rFonts w:asciiTheme="minorHAnsi" w:eastAsiaTheme="minorHAnsi" w:hAnsiTheme="minorHAnsi" w:cstheme="minorHAnsi"/>
                <w:bCs/>
                <w:sz w:val="22"/>
                <w:szCs w:val="22"/>
              </w:rPr>
            </w:pPr>
            <w:r w:rsidRPr="004261A5">
              <w:rPr>
                <w:rFonts w:asciiTheme="minorHAnsi" w:eastAsiaTheme="minorHAnsi" w:hAnsiTheme="minorHAnsi" w:cstheme="minorHAnsi"/>
                <w:b/>
                <w:bCs/>
                <w:sz w:val="22"/>
              </w:rPr>
              <w:t>User Authentication and non-repudiation:</w:t>
            </w:r>
          </w:p>
          <w:p w14:paraId="02A5E660" w14:textId="77777777" w:rsidR="00736B74" w:rsidRPr="004261A5" w:rsidRDefault="00736B74" w:rsidP="00A30AF9">
            <w:pPr>
              <w:numPr>
                <w:ilvl w:val="1"/>
                <w:numId w:val="202"/>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The system must provide multi-factor user authentication and non-repudiation in a form of smartcards/tokens + advanced digital certificates, and fingerprint biometric or other biometric modality.</w:t>
            </w:r>
          </w:p>
          <w:p w14:paraId="3183A879" w14:textId="77777777" w:rsidR="00736B74" w:rsidRPr="004261A5" w:rsidRDefault="00736B74" w:rsidP="00A30AF9">
            <w:pPr>
              <w:numPr>
                <w:ilvl w:val="1"/>
                <w:numId w:val="202"/>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Transactions must be digitally certified and authenticated with fingerprint or (alternate biometric) to ensure that no window of opportunity exists to impersonate a user when the user is not at the workstation.</w:t>
            </w:r>
          </w:p>
          <w:p w14:paraId="22E2FB42" w14:textId="77777777" w:rsidR="00736B74" w:rsidRPr="004261A5" w:rsidRDefault="00736B74" w:rsidP="00A30AF9">
            <w:pPr>
              <w:numPr>
                <w:ilvl w:val="1"/>
                <w:numId w:val="202"/>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A digital signature must be created to ensure the integrity of the evidence for the complete sensitive defined transaction that is posted by the user. (This digital signature must only be created under the sole control of the user.)</w:t>
            </w:r>
          </w:p>
          <w:p w14:paraId="78CDE086" w14:textId="77777777" w:rsidR="00736B74" w:rsidRPr="004261A5" w:rsidRDefault="00736B74" w:rsidP="00A30AF9">
            <w:pPr>
              <w:numPr>
                <w:ilvl w:val="1"/>
                <w:numId w:val="202"/>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The solution must enable each workstation to allow multiple users to log on and access applications. This multi-user access must apply sequentially, i.e. not at the same time.</w:t>
            </w:r>
          </w:p>
          <w:p w14:paraId="0D2B74CF" w14:textId="77777777" w:rsidR="00736B74" w:rsidRPr="004261A5" w:rsidRDefault="00736B74" w:rsidP="00A30AF9">
            <w:pPr>
              <w:numPr>
                <w:ilvl w:val="0"/>
                <w:numId w:val="197"/>
              </w:numPr>
              <w:rPr>
                <w:rFonts w:asciiTheme="minorHAnsi" w:eastAsiaTheme="minorHAnsi" w:hAnsiTheme="minorHAnsi" w:cstheme="minorHAnsi"/>
                <w:bCs/>
                <w:sz w:val="22"/>
                <w:szCs w:val="22"/>
              </w:rPr>
            </w:pPr>
            <w:r w:rsidRPr="004261A5">
              <w:rPr>
                <w:rFonts w:asciiTheme="minorHAnsi" w:eastAsiaTheme="minorHAnsi" w:hAnsiTheme="minorHAnsi" w:cstheme="minorHAnsi"/>
                <w:b/>
                <w:bCs/>
                <w:sz w:val="22"/>
              </w:rPr>
              <w:t>Application Servers &amp; System Downtime:</w:t>
            </w:r>
          </w:p>
          <w:p w14:paraId="572CF40D" w14:textId="77777777" w:rsidR="00736B74" w:rsidRPr="004261A5" w:rsidRDefault="00736B74" w:rsidP="00A30AF9">
            <w:pPr>
              <w:spacing w:line="276" w:lineRule="auto"/>
              <w:ind w:left="600"/>
              <w:rPr>
                <w:rFonts w:asciiTheme="minorHAnsi" w:hAnsiTheme="minorHAnsi" w:cstheme="minorHAnsi"/>
                <w:color w:val="000000" w:themeColor="text1"/>
                <w:lang w:val="en-US"/>
              </w:rPr>
            </w:pPr>
            <w:r w:rsidRPr="004261A5">
              <w:rPr>
                <w:rFonts w:asciiTheme="minorHAnsi" w:hAnsiTheme="minorHAnsi" w:cstheme="minorHAnsi"/>
                <w:color w:val="000000" w:themeColor="text1"/>
                <w:lang w:val="en-US"/>
              </w:rPr>
              <w:t>The system must have Application Programming Interface (API) management and Service Mesh with the following characteristics:</w:t>
            </w:r>
          </w:p>
          <w:p w14:paraId="729B822B" w14:textId="77777777" w:rsidR="00736B74" w:rsidRPr="004261A5" w:rsidRDefault="00736B74" w:rsidP="00A30AF9">
            <w:pPr>
              <w:numPr>
                <w:ilvl w:val="1"/>
                <w:numId w:val="203"/>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Access control and security (who can access and how to access).</w:t>
            </w:r>
          </w:p>
          <w:p w14:paraId="52DD9798" w14:textId="77777777" w:rsidR="00736B74" w:rsidRPr="004261A5" w:rsidRDefault="00736B74" w:rsidP="00A30AF9">
            <w:pPr>
              <w:numPr>
                <w:ilvl w:val="1"/>
                <w:numId w:val="203"/>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 xml:space="preserve">No single point of failure (High availability or Fail-over). </w:t>
            </w:r>
          </w:p>
          <w:p w14:paraId="1A0D7252" w14:textId="77777777" w:rsidR="00736B74" w:rsidRPr="004261A5" w:rsidRDefault="00736B74" w:rsidP="00A30AF9">
            <w:pPr>
              <w:numPr>
                <w:ilvl w:val="1"/>
                <w:numId w:val="203"/>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Active and passive architecture with disaster recovery capability.</w:t>
            </w:r>
          </w:p>
          <w:p w14:paraId="10E76DF0" w14:textId="77777777" w:rsidR="00736B74" w:rsidRPr="004261A5" w:rsidRDefault="00736B74" w:rsidP="00A30AF9">
            <w:pPr>
              <w:numPr>
                <w:ilvl w:val="0"/>
                <w:numId w:val="197"/>
              </w:numPr>
              <w:rPr>
                <w:rFonts w:asciiTheme="minorHAnsi" w:eastAsiaTheme="minorHAnsi" w:hAnsiTheme="minorHAnsi" w:cstheme="minorHAnsi"/>
                <w:bCs/>
                <w:sz w:val="22"/>
                <w:szCs w:val="22"/>
              </w:rPr>
            </w:pPr>
            <w:r w:rsidRPr="004261A5">
              <w:rPr>
                <w:rFonts w:asciiTheme="minorHAnsi" w:eastAsiaTheme="minorHAnsi" w:hAnsiTheme="minorHAnsi" w:cstheme="minorHAnsi"/>
                <w:b/>
                <w:bCs/>
                <w:sz w:val="22"/>
              </w:rPr>
              <w:t>System and Data Audit:</w:t>
            </w:r>
          </w:p>
          <w:p w14:paraId="197141DE" w14:textId="77777777" w:rsidR="00736B74" w:rsidRPr="004261A5" w:rsidRDefault="00736B74" w:rsidP="00A30AF9">
            <w:pPr>
              <w:numPr>
                <w:ilvl w:val="1"/>
                <w:numId w:val="204"/>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 xml:space="preserve">The service provider(s) must ensure audit trails exist for maintenance records on the system activity, or application processes and user activity. In conjunction with appropriate tools and procedures, audit trails </w:t>
            </w:r>
            <w:r w:rsidRPr="004261A5">
              <w:rPr>
                <w:rFonts w:asciiTheme="minorHAnsi" w:hAnsiTheme="minorHAnsi" w:cstheme="minorHAnsi"/>
                <w:color w:val="000000" w:themeColor="text1"/>
                <w:lang w:val="en-US"/>
              </w:rPr>
              <w:lastRenderedPageBreak/>
              <w:t xml:space="preserve">will provide a means to help accomplish several security-related objectives and business operations including individual accountability, reconstruction of events, and problem identification. </w:t>
            </w:r>
          </w:p>
          <w:p w14:paraId="28F8A589" w14:textId="77777777" w:rsidR="00736B74" w:rsidRPr="004261A5" w:rsidRDefault="00736B74" w:rsidP="00A30AF9">
            <w:pPr>
              <w:numPr>
                <w:ilvl w:val="1"/>
                <w:numId w:val="204"/>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The system must allow for transactions to be digitally signed and time stamped based on internationally accepted standards.</w:t>
            </w:r>
          </w:p>
          <w:p w14:paraId="65F341F9" w14:textId="0CD13003" w:rsidR="00736B74" w:rsidRPr="004261A5" w:rsidRDefault="00736B74" w:rsidP="00A30AF9">
            <w:pPr>
              <w:numPr>
                <w:ilvl w:val="1"/>
                <w:numId w:val="204"/>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Content and Context based logging of defined sensitive data – log the function of what the user did and not just who the user wa</w:t>
            </w:r>
            <w:r w:rsidR="00592365" w:rsidRPr="004261A5">
              <w:rPr>
                <w:rFonts w:asciiTheme="minorHAnsi" w:hAnsiTheme="minorHAnsi" w:cstheme="minorHAnsi"/>
                <w:color w:val="000000" w:themeColor="text1"/>
                <w:lang w:val="en-US"/>
              </w:rPr>
              <w:t>s.</w:t>
            </w:r>
          </w:p>
          <w:p w14:paraId="4036D90E" w14:textId="77777777" w:rsidR="00736B74" w:rsidRPr="004261A5" w:rsidRDefault="00736B74" w:rsidP="00A30AF9">
            <w:pPr>
              <w:numPr>
                <w:ilvl w:val="1"/>
                <w:numId w:val="204"/>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The system must capture the screenprint of the sensitive transaction that has been executed and the transaction must be committed by a biometric verification.</w:t>
            </w:r>
          </w:p>
          <w:p w14:paraId="1331C1A2" w14:textId="26AA0566" w:rsidR="00736B74" w:rsidRPr="004261A5" w:rsidRDefault="00736B74" w:rsidP="00A30AF9">
            <w:pPr>
              <w:numPr>
                <w:ilvl w:val="1"/>
                <w:numId w:val="204"/>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The system must collect and stores transaction evidence in a secure segregated non-repudiation Evidence Vault.</w:t>
            </w:r>
          </w:p>
          <w:p w14:paraId="76DE2BA1" w14:textId="77777777" w:rsidR="00736B74" w:rsidRPr="004261A5" w:rsidRDefault="00736B74" w:rsidP="00A30AF9">
            <w:pPr>
              <w:numPr>
                <w:ilvl w:val="1"/>
                <w:numId w:val="204"/>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The system must have a local caching mode of transaction evidence which must be synchronized to the central secure evidence vault. The synchronization must have a configurable value with regard to time.</w:t>
            </w:r>
          </w:p>
          <w:p w14:paraId="443CC024" w14:textId="77777777" w:rsidR="00736B74" w:rsidRPr="004261A5" w:rsidRDefault="00736B74" w:rsidP="00A30AF9">
            <w:pPr>
              <w:numPr>
                <w:ilvl w:val="1"/>
                <w:numId w:val="204"/>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The service provider(s) must ensure that user accounts that are inactive on the system for a specific period of one month will be disabled/suspended.</w:t>
            </w:r>
          </w:p>
          <w:p w14:paraId="69A3FA45" w14:textId="67A9438A" w:rsidR="00736B74" w:rsidRPr="004261A5" w:rsidRDefault="00736B74" w:rsidP="00A30AF9">
            <w:pPr>
              <w:numPr>
                <w:ilvl w:val="1"/>
                <w:numId w:val="204"/>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 xml:space="preserve">The system must send sms/email alerts for </w:t>
            </w:r>
            <w:r w:rsidR="00E3703E" w:rsidRPr="004261A5">
              <w:rPr>
                <w:rFonts w:asciiTheme="minorHAnsi" w:hAnsiTheme="minorHAnsi" w:cstheme="minorHAnsi"/>
                <w:color w:val="000000" w:themeColor="text1"/>
                <w:lang w:val="en-US"/>
              </w:rPr>
              <w:t>after-hour activity</w:t>
            </w:r>
            <w:r w:rsidRPr="004261A5">
              <w:rPr>
                <w:rFonts w:asciiTheme="minorHAnsi" w:hAnsiTheme="minorHAnsi" w:cstheme="minorHAnsi"/>
                <w:color w:val="000000" w:themeColor="text1"/>
                <w:lang w:val="en-US"/>
              </w:rPr>
              <w:t>.</w:t>
            </w:r>
          </w:p>
          <w:p w14:paraId="6B497524" w14:textId="502B8E2C" w:rsidR="00E65E03" w:rsidRPr="004261A5" w:rsidRDefault="00736B74" w:rsidP="00A30AF9">
            <w:pPr>
              <w:numPr>
                <w:ilvl w:val="1"/>
                <w:numId w:val="204"/>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The solution must ensure that the robustness of the evidence will be acceptable and sound in a court of law</w:t>
            </w:r>
            <w:r w:rsidR="00592365" w:rsidRPr="004261A5">
              <w:rPr>
                <w:rFonts w:asciiTheme="minorHAnsi" w:hAnsiTheme="minorHAnsi" w:cstheme="minorHAnsi"/>
                <w:color w:val="000000" w:themeColor="text1"/>
                <w:lang w:val="en-US"/>
              </w:rPr>
              <w:t>.</w:t>
            </w:r>
          </w:p>
          <w:p w14:paraId="6E128D29" w14:textId="77777777" w:rsidR="00736B74" w:rsidRPr="004261A5" w:rsidRDefault="00736B74" w:rsidP="00A30AF9">
            <w:pPr>
              <w:numPr>
                <w:ilvl w:val="0"/>
                <w:numId w:val="197"/>
              </w:numPr>
              <w:rPr>
                <w:rFonts w:asciiTheme="minorHAnsi" w:eastAsiaTheme="minorHAnsi" w:hAnsiTheme="minorHAnsi" w:cstheme="minorHAnsi"/>
                <w:bCs/>
                <w:sz w:val="22"/>
                <w:szCs w:val="22"/>
              </w:rPr>
            </w:pPr>
            <w:r w:rsidRPr="004261A5">
              <w:rPr>
                <w:rFonts w:asciiTheme="minorHAnsi" w:eastAsiaTheme="minorHAnsi" w:hAnsiTheme="minorHAnsi" w:cstheme="minorHAnsi"/>
                <w:b/>
                <w:bCs/>
                <w:sz w:val="22"/>
              </w:rPr>
              <w:t>Skills Transfer:</w:t>
            </w:r>
          </w:p>
          <w:p w14:paraId="58BE619E" w14:textId="77777777" w:rsidR="00736B74" w:rsidRPr="004261A5" w:rsidRDefault="00736B74" w:rsidP="00A30AF9">
            <w:pPr>
              <w:numPr>
                <w:ilvl w:val="1"/>
                <w:numId w:val="205"/>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The service provider will be required to provide skills transfer to Home Affairs resources.</w:t>
            </w:r>
          </w:p>
          <w:p w14:paraId="1AB3D0D4" w14:textId="77777777" w:rsidR="00736B74" w:rsidRPr="004261A5" w:rsidRDefault="00736B74" w:rsidP="00A30AF9">
            <w:pPr>
              <w:numPr>
                <w:ilvl w:val="1"/>
                <w:numId w:val="205"/>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The service provider must be able to provide skilled onsite resources must the department deems  it necessary.</w:t>
            </w:r>
          </w:p>
          <w:p w14:paraId="7F5F141A" w14:textId="77777777" w:rsidR="00736B74" w:rsidRPr="004261A5" w:rsidRDefault="00736B74" w:rsidP="00A30AF9">
            <w:pPr>
              <w:numPr>
                <w:ilvl w:val="1"/>
                <w:numId w:val="205"/>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The service provider will be required to hold on-site weekly and monthly SLA meetings.</w:t>
            </w:r>
          </w:p>
          <w:p w14:paraId="7D932765" w14:textId="77777777" w:rsidR="00736B74" w:rsidRPr="004261A5" w:rsidRDefault="00736B74" w:rsidP="00A30AF9">
            <w:pPr>
              <w:numPr>
                <w:ilvl w:val="1"/>
                <w:numId w:val="205"/>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The service provider must be able to do knowledge and skills transfer to the department’s Regional IT managers responsible for offices in all provinces.</w:t>
            </w:r>
          </w:p>
          <w:p w14:paraId="115B5AEF" w14:textId="77777777" w:rsidR="00736B74" w:rsidRPr="004261A5" w:rsidRDefault="00736B74" w:rsidP="00A30AF9">
            <w:pPr>
              <w:numPr>
                <w:ilvl w:val="0"/>
                <w:numId w:val="197"/>
              </w:numPr>
              <w:rPr>
                <w:rFonts w:asciiTheme="minorHAnsi" w:eastAsiaTheme="minorHAnsi" w:hAnsiTheme="minorHAnsi" w:cstheme="minorHAnsi"/>
                <w:bCs/>
                <w:sz w:val="22"/>
                <w:szCs w:val="22"/>
              </w:rPr>
            </w:pPr>
            <w:r w:rsidRPr="004261A5">
              <w:rPr>
                <w:rFonts w:asciiTheme="minorHAnsi" w:eastAsiaTheme="minorHAnsi" w:hAnsiTheme="minorHAnsi" w:cstheme="minorHAnsi"/>
                <w:b/>
                <w:bCs/>
                <w:sz w:val="22"/>
              </w:rPr>
              <w:t>Network Security:</w:t>
            </w:r>
          </w:p>
          <w:p w14:paraId="78BC456F" w14:textId="6F6C09F4" w:rsidR="00736B74" w:rsidRPr="004261A5" w:rsidRDefault="00736B74" w:rsidP="00A30AF9">
            <w:pPr>
              <w:numPr>
                <w:ilvl w:val="1"/>
                <w:numId w:val="235"/>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The network must be secured using Transport Layer Security (TLS) minimum TLSv1.2 between the devices and must be running on Virtual Private Network (VPN)</w:t>
            </w:r>
            <w:r w:rsidR="005E7D69" w:rsidRPr="004261A5">
              <w:rPr>
                <w:rFonts w:asciiTheme="minorHAnsi" w:hAnsiTheme="minorHAnsi" w:cstheme="minorHAnsi"/>
                <w:color w:val="000000" w:themeColor="text1"/>
                <w:lang w:val="en-US"/>
              </w:rPr>
              <w:t>.</w:t>
            </w:r>
          </w:p>
          <w:p w14:paraId="69C09F85" w14:textId="77777777" w:rsidR="00736B74" w:rsidRPr="004261A5" w:rsidRDefault="00736B74" w:rsidP="00A30AF9">
            <w:pPr>
              <w:numPr>
                <w:ilvl w:val="0"/>
                <w:numId w:val="197"/>
              </w:numPr>
              <w:rPr>
                <w:rFonts w:asciiTheme="minorHAnsi" w:eastAsiaTheme="minorHAnsi" w:hAnsiTheme="minorHAnsi" w:cstheme="minorHAnsi"/>
                <w:bCs/>
                <w:sz w:val="22"/>
                <w:szCs w:val="22"/>
              </w:rPr>
            </w:pPr>
            <w:r w:rsidRPr="004261A5">
              <w:rPr>
                <w:rFonts w:asciiTheme="minorHAnsi" w:eastAsiaTheme="minorHAnsi" w:hAnsiTheme="minorHAnsi" w:cstheme="minorHAnsi"/>
                <w:b/>
                <w:bCs/>
                <w:sz w:val="22"/>
              </w:rPr>
              <w:t>SLA Call Management Process:</w:t>
            </w:r>
          </w:p>
          <w:p w14:paraId="1DB4963F" w14:textId="77777777" w:rsidR="00736B74" w:rsidRPr="004261A5" w:rsidRDefault="00736B74" w:rsidP="00A30AF9">
            <w:pPr>
              <w:tabs>
                <w:tab w:val="left" w:pos="709"/>
              </w:tabs>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 xml:space="preserve"> The standard call management process for authentication and non-repudiation is outlined below:</w:t>
            </w:r>
          </w:p>
          <w:p w14:paraId="33F4BC10" w14:textId="77777777" w:rsidR="00736B74" w:rsidRPr="004261A5" w:rsidRDefault="00736B74" w:rsidP="00A30AF9">
            <w:pPr>
              <w:numPr>
                <w:ilvl w:val="1"/>
                <w:numId w:val="206"/>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User experiences a problem and logs a service request with the DHA service desk</w:t>
            </w:r>
          </w:p>
          <w:p w14:paraId="4EDF8F19" w14:textId="77777777" w:rsidR="00736B74" w:rsidRPr="004261A5" w:rsidRDefault="00736B74" w:rsidP="00A30AF9">
            <w:pPr>
              <w:numPr>
                <w:ilvl w:val="1"/>
                <w:numId w:val="206"/>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DHA service desk will evaluate the service request and allocate it to the appropriate 1st line support resolver.</w:t>
            </w:r>
          </w:p>
          <w:p w14:paraId="71819163" w14:textId="77777777" w:rsidR="00736B74" w:rsidRPr="004261A5" w:rsidRDefault="00736B74" w:rsidP="00A30AF9">
            <w:pPr>
              <w:numPr>
                <w:ilvl w:val="1"/>
                <w:numId w:val="206"/>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If the 1st line resolver is able to resolve the service request, the call will be updated on the DHA service desk and the call will be resolved.</w:t>
            </w:r>
          </w:p>
          <w:p w14:paraId="12B384F8" w14:textId="77777777" w:rsidR="00736B74" w:rsidRPr="004261A5" w:rsidRDefault="00736B74" w:rsidP="00A30AF9">
            <w:pPr>
              <w:numPr>
                <w:ilvl w:val="1"/>
                <w:numId w:val="206"/>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If the 1st line resolver cannot resolve the call he/she will update the DHA service desk and request that the Service Request be re-assigned to the DHA authentication and non-repudiation 2nd line support personnel.</w:t>
            </w:r>
          </w:p>
          <w:p w14:paraId="0C00D744" w14:textId="77777777" w:rsidR="00736B74" w:rsidRPr="004261A5" w:rsidRDefault="00736B74" w:rsidP="00A30AF9">
            <w:pPr>
              <w:numPr>
                <w:ilvl w:val="1"/>
                <w:numId w:val="206"/>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The DHA authentication and non-repudiation 2nd line resolver will attempt to resolve the call via the support mechanisms in the order of precedence. If service request is resolved, it will be closed on the DHA service desk and the user and 1st line resolver be updated. If the call cannot be resolved by the DHA 2nd line support personnel, the call will be logged to the authentication and non-repudiation Helpdesk and the appropriate resolver will be identified and the service request will be assigned to the correct 3rd line resolver.</w:t>
            </w:r>
          </w:p>
          <w:p w14:paraId="174F15E3" w14:textId="77777777" w:rsidR="00736B74" w:rsidRPr="004261A5" w:rsidRDefault="00736B74" w:rsidP="00A30AF9">
            <w:pPr>
              <w:numPr>
                <w:ilvl w:val="1"/>
                <w:numId w:val="206"/>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At the 3rd line support the 3rd line resolver will work through the problem until resolution and update the authentication and non-repudiation Helpdesk which will in turn update the DHA 2nd Line support, who will update the DHA service desk and the relevant 1st line resolver.</w:t>
            </w:r>
          </w:p>
          <w:p w14:paraId="50075232" w14:textId="77777777" w:rsidR="00736B74" w:rsidRPr="004261A5" w:rsidRDefault="00736B74" w:rsidP="00A30AF9">
            <w:pPr>
              <w:numPr>
                <w:ilvl w:val="0"/>
                <w:numId w:val="197"/>
              </w:numPr>
              <w:rPr>
                <w:rFonts w:asciiTheme="minorHAnsi" w:eastAsiaTheme="minorHAnsi" w:hAnsiTheme="minorHAnsi" w:cstheme="minorHAnsi"/>
                <w:bCs/>
                <w:sz w:val="22"/>
                <w:szCs w:val="22"/>
              </w:rPr>
            </w:pPr>
            <w:r w:rsidRPr="004261A5">
              <w:rPr>
                <w:rFonts w:asciiTheme="minorHAnsi" w:eastAsiaTheme="minorHAnsi" w:hAnsiTheme="minorHAnsi" w:cstheme="minorHAnsi"/>
                <w:b/>
                <w:bCs/>
                <w:sz w:val="22"/>
              </w:rPr>
              <w:t>Incidents report:</w:t>
            </w:r>
          </w:p>
          <w:p w14:paraId="43E932DD" w14:textId="609FDCAC" w:rsidR="00736B74" w:rsidRPr="004261A5" w:rsidRDefault="00736B74" w:rsidP="00A30AF9">
            <w:pPr>
              <w:numPr>
                <w:ilvl w:val="1"/>
                <w:numId w:val="207"/>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 xml:space="preserve">The system must be restored to an operational state within 60 minutes in the event of any failure that </w:t>
            </w:r>
            <w:r w:rsidR="00AF7B3A" w:rsidRPr="004261A5">
              <w:rPr>
                <w:rFonts w:asciiTheme="minorHAnsi" w:hAnsiTheme="minorHAnsi" w:cstheme="minorHAnsi"/>
                <w:color w:val="000000" w:themeColor="text1"/>
                <w:lang w:val="en-US"/>
              </w:rPr>
              <w:t>affects</w:t>
            </w:r>
            <w:r w:rsidRPr="004261A5">
              <w:rPr>
                <w:rFonts w:asciiTheme="minorHAnsi" w:hAnsiTheme="minorHAnsi" w:cstheme="minorHAnsi"/>
                <w:color w:val="000000" w:themeColor="text1"/>
                <w:lang w:val="en-US"/>
              </w:rPr>
              <w:t xml:space="preserve"> system availability.</w:t>
            </w:r>
          </w:p>
          <w:p w14:paraId="645114EF" w14:textId="2A3C67AB" w:rsidR="00736B74" w:rsidRPr="004261A5" w:rsidRDefault="00736B74" w:rsidP="00A30AF9">
            <w:pPr>
              <w:numPr>
                <w:ilvl w:val="1"/>
                <w:numId w:val="207"/>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 xml:space="preserve">The service provider must provide an incidents report for each incident within 48 hours of the incident that </w:t>
            </w:r>
            <w:r w:rsidR="00AF7B3A" w:rsidRPr="004261A5">
              <w:rPr>
                <w:rFonts w:asciiTheme="minorHAnsi" w:hAnsiTheme="minorHAnsi" w:cstheme="minorHAnsi"/>
                <w:color w:val="000000" w:themeColor="text1"/>
                <w:lang w:val="en-US"/>
              </w:rPr>
              <w:t>affects</w:t>
            </w:r>
            <w:r w:rsidRPr="004261A5">
              <w:rPr>
                <w:rFonts w:asciiTheme="minorHAnsi" w:hAnsiTheme="minorHAnsi" w:cstheme="minorHAnsi"/>
                <w:color w:val="000000" w:themeColor="text1"/>
                <w:lang w:val="en-US"/>
              </w:rPr>
              <w:t xml:space="preserve"> overall system availability.</w:t>
            </w:r>
          </w:p>
          <w:p w14:paraId="4CB067CE" w14:textId="77777777" w:rsidR="004261A5" w:rsidRPr="004261A5" w:rsidRDefault="004261A5" w:rsidP="004261A5">
            <w:pPr>
              <w:spacing w:line="276" w:lineRule="auto"/>
              <w:ind w:left="1107"/>
              <w:rPr>
                <w:rFonts w:asciiTheme="minorHAnsi" w:hAnsiTheme="minorHAnsi" w:cstheme="minorHAnsi"/>
                <w:color w:val="000000" w:themeColor="text1"/>
                <w:sz w:val="22"/>
                <w:szCs w:val="22"/>
                <w:lang w:val="en-US"/>
              </w:rPr>
            </w:pPr>
          </w:p>
          <w:p w14:paraId="159D0E10" w14:textId="77777777" w:rsidR="00736B74" w:rsidRPr="004261A5" w:rsidRDefault="00736B74" w:rsidP="00A30AF9">
            <w:pPr>
              <w:numPr>
                <w:ilvl w:val="0"/>
                <w:numId w:val="197"/>
              </w:numPr>
              <w:rPr>
                <w:rFonts w:asciiTheme="minorHAnsi" w:eastAsiaTheme="minorHAnsi" w:hAnsiTheme="minorHAnsi" w:cstheme="minorHAnsi"/>
                <w:bCs/>
                <w:sz w:val="22"/>
                <w:szCs w:val="22"/>
              </w:rPr>
            </w:pPr>
            <w:r w:rsidRPr="004261A5">
              <w:rPr>
                <w:rFonts w:asciiTheme="minorHAnsi" w:eastAsiaTheme="minorHAnsi" w:hAnsiTheme="minorHAnsi" w:cstheme="minorHAnsi"/>
                <w:b/>
                <w:bCs/>
                <w:sz w:val="22"/>
              </w:rPr>
              <w:lastRenderedPageBreak/>
              <w:t>System support and maintenance:</w:t>
            </w:r>
          </w:p>
          <w:p w14:paraId="45312B3E" w14:textId="77777777" w:rsidR="00736B74" w:rsidRPr="004261A5" w:rsidRDefault="00736B74" w:rsidP="00A30AF9">
            <w:pPr>
              <w:numPr>
                <w:ilvl w:val="1"/>
                <w:numId w:val="208"/>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The service provider must ensure that the system is backed up on a daily basis and backup tapes must be handed over to the department for offsite storage on a weekly and monthly basis.</w:t>
            </w:r>
          </w:p>
          <w:p w14:paraId="0A54C28B" w14:textId="77777777" w:rsidR="00736B74" w:rsidRPr="004261A5" w:rsidRDefault="00736B74" w:rsidP="00A30AF9">
            <w:pPr>
              <w:numPr>
                <w:ilvl w:val="1"/>
                <w:numId w:val="208"/>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The service provider must do a backup restore every 6 months to test the integrity of the backups and a full report on the backup restore must be provided to the Department.</w:t>
            </w:r>
          </w:p>
          <w:p w14:paraId="70B7F9E0" w14:textId="77777777" w:rsidR="00736B74" w:rsidRPr="004261A5" w:rsidRDefault="00736B74" w:rsidP="00A30AF9">
            <w:pPr>
              <w:numPr>
                <w:ilvl w:val="1"/>
                <w:numId w:val="208"/>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A system health check must be done monthly and the report must be provided to the Department.</w:t>
            </w:r>
          </w:p>
          <w:p w14:paraId="5CFA0D18" w14:textId="77777777" w:rsidR="00736B74" w:rsidRPr="004261A5" w:rsidRDefault="00736B74" w:rsidP="00A30AF9">
            <w:pPr>
              <w:numPr>
                <w:ilvl w:val="1"/>
                <w:numId w:val="208"/>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The service provider must perform monthly maintenance on all components of the system once per month outside of the department operational hours during an agreed change window and reports the status of the system and details of maintenance performed during the weekly and monthly SLA operations meetings.</w:t>
            </w:r>
          </w:p>
          <w:p w14:paraId="7FD54255" w14:textId="77777777" w:rsidR="00736B74" w:rsidRPr="004261A5" w:rsidRDefault="00736B74" w:rsidP="00A30AF9">
            <w:pPr>
              <w:numPr>
                <w:ilvl w:val="1"/>
                <w:numId w:val="208"/>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The service provider must do a system patch management and software upgrade monthly as per the Department’s information security policy and the report must be provided to the Department.</w:t>
            </w:r>
          </w:p>
          <w:p w14:paraId="335EB74F" w14:textId="77777777" w:rsidR="00736B74" w:rsidRPr="004261A5" w:rsidRDefault="00736B74" w:rsidP="00A30AF9">
            <w:pPr>
              <w:numPr>
                <w:ilvl w:val="1"/>
                <w:numId w:val="208"/>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The service provider must do a high availability/failover test every 6 months and the report must be provided to the Department.</w:t>
            </w:r>
          </w:p>
          <w:p w14:paraId="53AB1210" w14:textId="5346811A" w:rsidR="00736B74" w:rsidRPr="004261A5" w:rsidRDefault="00736B74" w:rsidP="00A30AF9">
            <w:pPr>
              <w:numPr>
                <w:ilvl w:val="1"/>
                <w:numId w:val="208"/>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 xml:space="preserve">System availability must be restored to an operational state within 60 minutes in the event of any failure that </w:t>
            </w:r>
            <w:r w:rsidR="00AF7B3A" w:rsidRPr="004261A5">
              <w:rPr>
                <w:rFonts w:asciiTheme="minorHAnsi" w:hAnsiTheme="minorHAnsi" w:cstheme="minorHAnsi"/>
                <w:color w:val="000000" w:themeColor="text1"/>
                <w:lang w:val="en-US"/>
              </w:rPr>
              <w:t>affects</w:t>
            </w:r>
            <w:r w:rsidRPr="004261A5">
              <w:rPr>
                <w:rFonts w:asciiTheme="minorHAnsi" w:hAnsiTheme="minorHAnsi" w:cstheme="minorHAnsi"/>
                <w:color w:val="000000" w:themeColor="text1"/>
                <w:lang w:val="en-US"/>
              </w:rPr>
              <w:t xml:space="preserve"> system.</w:t>
            </w:r>
          </w:p>
          <w:p w14:paraId="64E0CAC6" w14:textId="77777777" w:rsidR="00736B74" w:rsidRPr="004261A5" w:rsidRDefault="00736B74" w:rsidP="00A30AF9">
            <w:pPr>
              <w:numPr>
                <w:ilvl w:val="0"/>
                <w:numId w:val="197"/>
              </w:numPr>
              <w:rPr>
                <w:rFonts w:asciiTheme="minorHAnsi" w:eastAsiaTheme="minorHAnsi" w:hAnsiTheme="minorHAnsi" w:cstheme="minorHAnsi"/>
                <w:bCs/>
                <w:sz w:val="22"/>
                <w:szCs w:val="22"/>
              </w:rPr>
            </w:pPr>
            <w:r w:rsidRPr="004261A5">
              <w:rPr>
                <w:rFonts w:asciiTheme="minorHAnsi" w:eastAsiaTheme="minorHAnsi" w:hAnsiTheme="minorHAnsi" w:cstheme="minorHAnsi"/>
                <w:b/>
                <w:bCs/>
                <w:sz w:val="22"/>
              </w:rPr>
              <w:t>Forensic and System Reports:</w:t>
            </w:r>
          </w:p>
          <w:p w14:paraId="1ECFFB67" w14:textId="77777777" w:rsidR="00736B74" w:rsidRPr="004261A5" w:rsidRDefault="00736B74" w:rsidP="00330A38">
            <w:pPr>
              <w:pStyle w:val="Heading4"/>
              <w:numPr>
                <w:ilvl w:val="0"/>
                <w:numId w:val="0"/>
              </w:numPr>
              <w:spacing w:line="276" w:lineRule="auto"/>
              <w:ind w:left="567"/>
              <w:jc w:val="both"/>
              <w:rPr>
                <w:rFonts w:asciiTheme="minorHAnsi" w:eastAsiaTheme="minorHAnsi" w:hAnsiTheme="minorHAnsi" w:cstheme="minorHAnsi"/>
                <w:b w:val="0"/>
                <w:bCs/>
                <w:color w:val="auto"/>
                <w:sz w:val="22"/>
                <w:szCs w:val="22"/>
              </w:rPr>
            </w:pPr>
            <w:r w:rsidRPr="004261A5">
              <w:rPr>
                <w:rFonts w:asciiTheme="minorHAnsi" w:eastAsiaTheme="minorHAnsi" w:hAnsiTheme="minorHAnsi" w:cstheme="minorHAnsi"/>
                <w:b w:val="0"/>
                <w:bCs/>
                <w:color w:val="auto"/>
                <w:sz w:val="22"/>
              </w:rPr>
              <w:t>The reporting functions of the system must include:</w:t>
            </w:r>
          </w:p>
          <w:p w14:paraId="2BEC605B" w14:textId="77777777" w:rsidR="00736B74" w:rsidRPr="004261A5" w:rsidRDefault="00736B74" w:rsidP="00A30AF9">
            <w:pPr>
              <w:numPr>
                <w:ilvl w:val="1"/>
                <w:numId w:val="209"/>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The system must provide system and forensic reports.</w:t>
            </w:r>
          </w:p>
          <w:p w14:paraId="263956E8" w14:textId="77777777" w:rsidR="00736B74" w:rsidRPr="004261A5" w:rsidRDefault="00736B74" w:rsidP="00A30AF9">
            <w:pPr>
              <w:numPr>
                <w:ilvl w:val="1"/>
                <w:numId w:val="209"/>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Aspects of the enrolment process such as the hierarchy of enrolled users on strong credential and non-repudiation assurance systems.</w:t>
            </w:r>
          </w:p>
          <w:p w14:paraId="00C7BF94" w14:textId="77777777" w:rsidR="00736B74" w:rsidRPr="004261A5" w:rsidRDefault="00736B74" w:rsidP="00A30AF9">
            <w:pPr>
              <w:numPr>
                <w:ilvl w:val="1"/>
                <w:numId w:val="209"/>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Any interesting activity performed by users during specific application usage. This must include events related to failed logons and failed non-repudiation transactions.</w:t>
            </w:r>
          </w:p>
          <w:p w14:paraId="0A0D3436" w14:textId="77777777" w:rsidR="00736B74" w:rsidRPr="004261A5" w:rsidRDefault="00736B74" w:rsidP="00A30AF9">
            <w:pPr>
              <w:numPr>
                <w:ilvl w:val="1"/>
                <w:numId w:val="209"/>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System reporting including the application and security logs of subsystems making up the core functionality of the system.</w:t>
            </w:r>
          </w:p>
          <w:p w14:paraId="3798ABDF" w14:textId="77777777" w:rsidR="00736B74" w:rsidRPr="004261A5" w:rsidRDefault="00736B74" w:rsidP="00A30AF9">
            <w:pPr>
              <w:numPr>
                <w:ilvl w:val="1"/>
                <w:numId w:val="209"/>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Forensic reporting including who did what when.</w:t>
            </w:r>
          </w:p>
          <w:p w14:paraId="77066E73" w14:textId="77777777" w:rsidR="00736B74" w:rsidRPr="004261A5" w:rsidRDefault="00736B74" w:rsidP="00A30AF9">
            <w:pPr>
              <w:numPr>
                <w:ilvl w:val="1"/>
                <w:numId w:val="209"/>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Reporting must include a more descriptive location information (i.e. workstation name, MAC address, etc.)</w:t>
            </w:r>
          </w:p>
          <w:p w14:paraId="4CC8319B" w14:textId="77777777" w:rsidR="00736B74" w:rsidRPr="004261A5" w:rsidRDefault="00736B74" w:rsidP="00A30AF9">
            <w:pPr>
              <w:numPr>
                <w:ilvl w:val="1"/>
                <w:numId w:val="209"/>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Forensic and system reports must be system generated and relevant parties in the department must be provided with the functionality to generate the required reports.</w:t>
            </w:r>
          </w:p>
          <w:p w14:paraId="3723DCA7" w14:textId="77777777" w:rsidR="00736B74" w:rsidRPr="004261A5" w:rsidRDefault="00736B74" w:rsidP="00A30AF9">
            <w:pPr>
              <w:numPr>
                <w:ilvl w:val="0"/>
                <w:numId w:val="197"/>
              </w:numPr>
              <w:rPr>
                <w:rFonts w:asciiTheme="minorHAnsi" w:eastAsiaTheme="minorHAnsi" w:hAnsiTheme="minorHAnsi" w:cstheme="minorHAnsi"/>
                <w:bCs/>
                <w:sz w:val="22"/>
                <w:szCs w:val="22"/>
              </w:rPr>
            </w:pPr>
            <w:r w:rsidRPr="004261A5">
              <w:rPr>
                <w:rFonts w:asciiTheme="minorHAnsi" w:eastAsiaTheme="minorHAnsi" w:hAnsiTheme="minorHAnsi" w:cstheme="minorHAnsi"/>
                <w:b/>
                <w:bCs/>
                <w:sz w:val="22"/>
              </w:rPr>
              <w:t>Data Storage:</w:t>
            </w:r>
          </w:p>
          <w:p w14:paraId="75D4C83C" w14:textId="77777777" w:rsidR="00736B74" w:rsidRPr="004261A5" w:rsidRDefault="00736B74" w:rsidP="00A30AF9">
            <w:pPr>
              <w:numPr>
                <w:ilvl w:val="1"/>
                <w:numId w:val="210"/>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The storage of all logs, associated with user activity must be stored for 2 -3 years in an online state (readily available).</w:t>
            </w:r>
          </w:p>
          <w:p w14:paraId="7F129044" w14:textId="77777777" w:rsidR="00736B74" w:rsidRPr="004261A5" w:rsidRDefault="00736B74" w:rsidP="00A30AF9">
            <w:pPr>
              <w:numPr>
                <w:ilvl w:val="1"/>
                <w:numId w:val="210"/>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Storage of logs for longer periods such as archiving on permanent media must be stored on media which can be certified to outlive the value period of the logs.  The value period of the logs in this case is 20 years or more.</w:t>
            </w:r>
          </w:p>
          <w:p w14:paraId="06358541" w14:textId="77777777" w:rsidR="00736B74" w:rsidRPr="004261A5" w:rsidRDefault="00736B74" w:rsidP="00A30AF9">
            <w:pPr>
              <w:numPr>
                <w:ilvl w:val="0"/>
                <w:numId w:val="197"/>
              </w:numPr>
              <w:rPr>
                <w:rFonts w:asciiTheme="minorHAnsi" w:eastAsiaTheme="minorHAnsi" w:hAnsiTheme="minorHAnsi" w:cstheme="minorHAnsi"/>
                <w:bCs/>
                <w:sz w:val="22"/>
                <w:szCs w:val="22"/>
              </w:rPr>
            </w:pPr>
            <w:r w:rsidRPr="004261A5">
              <w:rPr>
                <w:rFonts w:asciiTheme="minorHAnsi" w:eastAsiaTheme="minorHAnsi" w:hAnsiTheme="minorHAnsi" w:cstheme="minorHAnsi"/>
                <w:b/>
                <w:bCs/>
                <w:sz w:val="22"/>
              </w:rPr>
              <w:t>Device/solution compatibility:</w:t>
            </w:r>
          </w:p>
          <w:p w14:paraId="4E45CE87" w14:textId="77777777" w:rsidR="00736B74" w:rsidRPr="004261A5" w:rsidRDefault="00736B74" w:rsidP="00A30AF9">
            <w:pPr>
              <w:pStyle w:val="Heading4"/>
              <w:numPr>
                <w:ilvl w:val="0"/>
                <w:numId w:val="0"/>
              </w:numPr>
              <w:spacing w:line="276" w:lineRule="auto"/>
              <w:ind w:left="567"/>
              <w:jc w:val="both"/>
              <w:rPr>
                <w:rFonts w:asciiTheme="minorHAnsi" w:eastAsiaTheme="minorHAnsi" w:hAnsiTheme="minorHAnsi" w:cstheme="minorHAnsi"/>
                <w:bCs/>
                <w:color w:val="auto"/>
                <w:sz w:val="22"/>
              </w:rPr>
            </w:pPr>
            <w:r w:rsidRPr="004261A5">
              <w:rPr>
                <w:rFonts w:asciiTheme="minorHAnsi" w:eastAsiaTheme="minorHAnsi" w:hAnsiTheme="minorHAnsi" w:cstheme="minorHAnsi"/>
                <w:b w:val="0"/>
                <w:bCs/>
                <w:color w:val="auto"/>
                <w:sz w:val="22"/>
              </w:rPr>
              <w:t xml:space="preserve"> The following are drawn from software and standards adopted by the department of Home Affairs:</w:t>
            </w:r>
          </w:p>
          <w:p w14:paraId="6710E88F" w14:textId="77777777" w:rsidR="00736B74" w:rsidRPr="004261A5" w:rsidRDefault="00736B74" w:rsidP="00A30AF9">
            <w:pPr>
              <w:numPr>
                <w:ilvl w:val="1"/>
                <w:numId w:val="211"/>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The biometric solution must be AFIS compatible.</w:t>
            </w:r>
          </w:p>
          <w:p w14:paraId="0EB695C9" w14:textId="77777777" w:rsidR="00736B74" w:rsidRPr="004261A5" w:rsidRDefault="00736B74" w:rsidP="00A30AF9">
            <w:pPr>
              <w:numPr>
                <w:ilvl w:val="1"/>
                <w:numId w:val="211"/>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The solution must be WINET compatible (DHA mainframe emulator).</w:t>
            </w:r>
          </w:p>
          <w:p w14:paraId="0D9CFFB6" w14:textId="77777777" w:rsidR="00736B74" w:rsidRPr="004261A5" w:rsidRDefault="00736B74" w:rsidP="00A30AF9">
            <w:pPr>
              <w:numPr>
                <w:ilvl w:val="1"/>
                <w:numId w:val="211"/>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The solution must be X.509 compatible.</w:t>
            </w:r>
          </w:p>
          <w:p w14:paraId="5B0AABBA" w14:textId="77777777" w:rsidR="00736B74" w:rsidRPr="004261A5" w:rsidRDefault="00736B74" w:rsidP="00A30AF9">
            <w:pPr>
              <w:numPr>
                <w:ilvl w:val="0"/>
                <w:numId w:val="197"/>
              </w:numPr>
              <w:rPr>
                <w:rFonts w:asciiTheme="minorHAnsi" w:eastAsiaTheme="minorHAnsi" w:hAnsiTheme="minorHAnsi" w:cstheme="minorHAnsi"/>
                <w:bCs/>
                <w:sz w:val="22"/>
                <w:szCs w:val="22"/>
              </w:rPr>
            </w:pPr>
            <w:r w:rsidRPr="004261A5">
              <w:rPr>
                <w:rFonts w:asciiTheme="minorHAnsi" w:eastAsiaTheme="minorHAnsi" w:hAnsiTheme="minorHAnsi" w:cstheme="minorHAnsi"/>
                <w:b/>
                <w:bCs/>
                <w:sz w:val="22"/>
              </w:rPr>
              <w:t>To achieve the above, a successful bidder will be required to meet the following requirements: The appointed supplier will be:</w:t>
            </w:r>
          </w:p>
          <w:p w14:paraId="436AEAC4" w14:textId="77777777" w:rsidR="00736B74" w:rsidRPr="004261A5" w:rsidRDefault="00736B74" w:rsidP="00A30AF9">
            <w:pPr>
              <w:numPr>
                <w:ilvl w:val="1"/>
                <w:numId w:val="212"/>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Required to provide support of hardware at the central location as well as the high availability/failover site.</w:t>
            </w:r>
          </w:p>
          <w:p w14:paraId="77BD4621" w14:textId="77777777" w:rsidR="00736B74" w:rsidRPr="004261A5" w:rsidRDefault="00736B74" w:rsidP="00A30AF9">
            <w:pPr>
              <w:numPr>
                <w:ilvl w:val="1"/>
                <w:numId w:val="212"/>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Required to develop and implement the MFA solution</w:t>
            </w:r>
          </w:p>
          <w:p w14:paraId="33385387" w14:textId="77777777" w:rsidR="00736B74" w:rsidRPr="004261A5" w:rsidRDefault="00736B74" w:rsidP="00A30AF9">
            <w:pPr>
              <w:numPr>
                <w:ilvl w:val="1"/>
                <w:numId w:val="212"/>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Required to provide support of application software and modules.</w:t>
            </w:r>
          </w:p>
          <w:p w14:paraId="12E93F7B" w14:textId="77777777" w:rsidR="00736B74" w:rsidRPr="004261A5" w:rsidRDefault="00736B74" w:rsidP="00A30AF9">
            <w:pPr>
              <w:numPr>
                <w:ilvl w:val="1"/>
                <w:numId w:val="212"/>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Required to provide training for DHA personnel.</w:t>
            </w:r>
          </w:p>
          <w:p w14:paraId="19351892" w14:textId="77777777" w:rsidR="00736B74" w:rsidRPr="004261A5" w:rsidRDefault="00736B74" w:rsidP="00A30AF9">
            <w:pPr>
              <w:numPr>
                <w:ilvl w:val="1"/>
                <w:numId w:val="212"/>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To integrate the system with the department’s core systems</w:t>
            </w:r>
          </w:p>
          <w:p w14:paraId="24FC4613" w14:textId="77777777" w:rsidR="00736B74" w:rsidRPr="004261A5" w:rsidRDefault="00736B74" w:rsidP="00A30AF9">
            <w:pPr>
              <w:numPr>
                <w:ilvl w:val="1"/>
                <w:numId w:val="212"/>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lastRenderedPageBreak/>
              <w:t>Additional software modules, services, support and licenses will be required as and when there is a need.</w:t>
            </w:r>
          </w:p>
          <w:p w14:paraId="7D1900BE" w14:textId="77777777" w:rsidR="00736B74" w:rsidRPr="004261A5" w:rsidRDefault="00736B74" w:rsidP="00A30AF9">
            <w:pPr>
              <w:numPr>
                <w:ilvl w:val="1"/>
                <w:numId w:val="212"/>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Expected to deliver to Head office between 4 - 6 months after the Purchase Order has been issued.</w:t>
            </w:r>
          </w:p>
          <w:p w14:paraId="2CED6824" w14:textId="4CA0A950" w:rsidR="00736B74" w:rsidRPr="004261A5" w:rsidRDefault="00736B74" w:rsidP="00A30AF9">
            <w:pPr>
              <w:numPr>
                <w:ilvl w:val="1"/>
                <w:numId w:val="212"/>
              </w:numPr>
              <w:spacing w:line="276" w:lineRule="auto"/>
              <w:rPr>
                <w:rFonts w:asciiTheme="minorHAnsi" w:hAnsiTheme="minorHAnsi" w:cstheme="minorHAnsi"/>
                <w:color w:val="000000" w:themeColor="text1"/>
                <w:sz w:val="22"/>
                <w:szCs w:val="22"/>
                <w:lang w:val="en-US"/>
              </w:rPr>
            </w:pPr>
            <w:r w:rsidRPr="004261A5">
              <w:rPr>
                <w:rFonts w:asciiTheme="minorHAnsi" w:hAnsiTheme="minorHAnsi" w:cstheme="minorHAnsi"/>
                <w:color w:val="000000" w:themeColor="text1"/>
                <w:lang w:val="en-US"/>
              </w:rPr>
              <w:t>Support and maintenance for a period of 5 years.</w:t>
            </w:r>
          </w:p>
        </w:tc>
      </w:tr>
    </w:tbl>
    <w:p w14:paraId="59AE352B" w14:textId="77777777" w:rsidR="00227F40" w:rsidRDefault="00227F40" w:rsidP="00227F40">
      <w:pPr>
        <w:rPr>
          <w:highlight w:val="yellow"/>
        </w:rPr>
      </w:pPr>
    </w:p>
    <w:p w14:paraId="2C096171" w14:textId="77777777" w:rsidR="00227F40" w:rsidRDefault="00227F40" w:rsidP="00227F40">
      <w:pPr>
        <w:rPr>
          <w:highlight w:val="yellow"/>
        </w:rPr>
      </w:pPr>
    </w:p>
    <w:p w14:paraId="2063C0AC" w14:textId="77777777" w:rsidR="0007606D" w:rsidRPr="004261A5" w:rsidRDefault="0007606D" w:rsidP="004261A5">
      <w:pPr>
        <w:suppressAutoHyphens/>
        <w:rPr>
          <w:b/>
          <w:bCs/>
          <w:lang w:val="en-GB"/>
        </w:rPr>
      </w:pPr>
      <w:bookmarkStart w:id="267" w:name="_Hlk181957972"/>
      <w:r w:rsidRPr="004261A5">
        <w:rPr>
          <w:b/>
          <w:bCs/>
          <w:lang w:val="en-GB"/>
        </w:rPr>
        <w:t>I, the bidder (Full names)………………………………………………………….representing (company</w:t>
      </w:r>
    </w:p>
    <w:p w14:paraId="04A2FC78" w14:textId="594A468F" w:rsidR="0007606D" w:rsidRPr="00D74287" w:rsidRDefault="0007606D" w:rsidP="004261A5">
      <w:pPr>
        <w:suppressAutoHyphens/>
        <w:rPr>
          <w:lang w:val="en-GB"/>
        </w:rPr>
      </w:pPr>
      <w:r w:rsidRPr="004261A5">
        <w:rPr>
          <w:b/>
          <w:bCs/>
          <w:lang w:val="en-GB"/>
        </w:rPr>
        <w:t xml:space="preserve">name)…………………………………………………………….. </w:t>
      </w:r>
      <w:r w:rsidRPr="004261A5">
        <w:rPr>
          <w:lang w:val="en-GB"/>
        </w:rPr>
        <w:t>Hereby confirm that I comply with the above</w:t>
      </w:r>
      <w:r w:rsidR="004261A5">
        <w:rPr>
          <w:lang w:val="en-GB"/>
        </w:rPr>
        <w:t xml:space="preserve"> </w:t>
      </w:r>
      <w:r w:rsidR="005574C2" w:rsidRPr="004261A5">
        <w:rPr>
          <w:b/>
          <w:bCs/>
          <w:lang w:val="en-GB"/>
        </w:rPr>
        <w:t xml:space="preserve">Technical </w:t>
      </w:r>
      <w:r w:rsidRPr="004261A5">
        <w:rPr>
          <w:b/>
          <w:bCs/>
          <w:lang w:val="en-GB"/>
        </w:rPr>
        <w:t xml:space="preserve">Product/Service Functional Requirements </w:t>
      </w:r>
      <w:r w:rsidRPr="004261A5">
        <w:rPr>
          <w:lang w:val="en-GB"/>
        </w:rPr>
        <w:t>and understand that it will form part of the contract and is legally binding.</w:t>
      </w:r>
    </w:p>
    <w:p w14:paraId="7BBC3F90" w14:textId="77777777" w:rsidR="0007606D" w:rsidRPr="00D74287" w:rsidRDefault="0007606D" w:rsidP="0007606D">
      <w:pPr>
        <w:suppressAutoHyphens/>
        <w:jc w:val="left"/>
        <w:rPr>
          <w:lang w:val="en-GB"/>
        </w:rPr>
      </w:pPr>
      <w:r w:rsidRPr="00D74287">
        <w:rPr>
          <w:lang w:val="en-GB"/>
        </w:rPr>
        <w:t xml:space="preserve"> </w:t>
      </w:r>
    </w:p>
    <w:p w14:paraId="7FDF6B73" w14:textId="77777777" w:rsidR="0007606D" w:rsidRPr="00D74287" w:rsidRDefault="0007606D" w:rsidP="0007606D">
      <w:pPr>
        <w:suppressAutoHyphens/>
        <w:jc w:val="left"/>
        <w:rPr>
          <w:lang w:val="en-GB"/>
        </w:rPr>
      </w:pPr>
      <w:r w:rsidRPr="00D74287">
        <w:rPr>
          <w:lang w:val="en-GB"/>
        </w:rPr>
        <w:t>Thus done and signed at …………………………………….. On this………day of……………..….20….</w:t>
      </w:r>
    </w:p>
    <w:p w14:paraId="1CBEFEF0" w14:textId="27500577" w:rsidR="0007606D" w:rsidRPr="00D74287" w:rsidRDefault="0007606D" w:rsidP="0007606D">
      <w:pPr>
        <w:suppressAutoHyphens/>
        <w:jc w:val="left"/>
        <w:rPr>
          <w:lang w:val="en-GB"/>
        </w:rPr>
      </w:pPr>
      <w:r w:rsidRPr="00D74287">
        <w:rPr>
          <w:lang w:val="en-GB"/>
        </w:rPr>
        <w:t xml:space="preserve"> ……………………………….                                                                                                                       </w:t>
      </w:r>
    </w:p>
    <w:p w14:paraId="6646F42F" w14:textId="77777777" w:rsidR="0007606D" w:rsidRPr="00341659" w:rsidRDefault="0007606D" w:rsidP="0007606D">
      <w:pPr>
        <w:suppressAutoHyphens/>
        <w:jc w:val="left"/>
        <w:rPr>
          <w:b/>
          <w:bCs/>
          <w:lang w:val="en-GB"/>
        </w:rPr>
      </w:pPr>
      <w:r w:rsidRPr="00341659">
        <w:rPr>
          <w:b/>
          <w:bCs/>
          <w:lang w:val="en-GB"/>
        </w:rPr>
        <w:t>Signature</w:t>
      </w:r>
    </w:p>
    <w:bookmarkEnd w:id="267"/>
    <w:p w14:paraId="4B12955A" w14:textId="77777777" w:rsidR="0007606D" w:rsidRPr="00341659" w:rsidRDefault="0007606D" w:rsidP="0007606D">
      <w:pPr>
        <w:suppressAutoHyphens/>
        <w:jc w:val="left"/>
        <w:rPr>
          <w:b/>
          <w:bCs/>
          <w:lang w:val="en-GB"/>
        </w:rPr>
      </w:pPr>
      <w:r w:rsidRPr="00341659">
        <w:rPr>
          <w:b/>
          <w:bCs/>
          <w:lang w:val="en-GB"/>
        </w:rPr>
        <w:t>Designation</w:t>
      </w:r>
    </w:p>
    <w:p w14:paraId="66722536" w14:textId="77777777" w:rsidR="00216A04" w:rsidRPr="00AB5C87" w:rsidRDefault="00216A04" w:rsidP="00297646">
      <w:pPr>
        <w:pStyle w:val="AnnexH1"/>
        <w:ind w:left="1134" w:hanging="1134"/>
      </w:pPr>
      <w:bookmarkStart w:id="268" w:name="_Toc157371568"/>
      <w:bookmarkStart w:id="269" w:name="_Toc171895258"/>
      <w:bookmarkStart w:id="270" w:name="_Toc177314763"/>
      <w:bookmarkStart w:id="271" w:name="_Toc181137127"/>
      <w:bookmarkStart w:id="272" w:name="_Toc193226840"/>
      <w:r w:rsidRPr="00AB5C87">
        <w:lastRenderedPageBreak/>
        <w:t>MIOS Certification Requirements</w:t>
      </w:r>
      <w:bookmarkEnd w:id="268"/>
      <w:bookmarkEnd w:id="269"/>
      <w:bookmarkEnd w:id="270"/>
      <w:bookmarkEnd w:id="271"/>
      <w:bookmarkEnd w:id="272"/>
    </w:p>
    <w:p w14:paraId="50E9104D" w14:textId="77777777" w:rsidR="00227F40" w:rsidRDefault="00227F40" w:rsidP="00227F40">
      <w:pPr>
        <w:rPr>
          <w:highlight w:val="yellow"/>
        </w:rPr>
      </w:pPr>
    </w:p>
    <w:p w14:paraId="03B76422" w14:textId="77777777" w:rsidR="00216A04" w:rsidRPr="00530C3F" w:rsidRDefault="00216A04" w:rsidP="00216A04">
      <w:pPr>
        <w:keepNext/>
        <w:spacing w:before="120" w:line="240" w:lineRule="auto"/>
        <w:jc w:val="left"/>
        <w:outlineLvl w:val="3"/>
        <w:rPr>
          <w:rFonts w:asciiTheme="majorHAnsi" w:eastAsiaTheme="majorEastAsia" w:hAnsiTheme="majorHAnsi" w:cstheme="minorBidi"/>
          <w:b/>
          <w:color w:val="0E1B8D"/>
          <w:sz w:val="24"/>
        </w:rPr>
      </w:pPr>
      <w:r w:rsidRPr="00530C3F">
        <w:rPr>
          <w:rFonts w:asciiTheme="majorHAnsi" w:eastAsiaTheme="majorEastAsia" w:hAnsiTheme="majorHAnsi" w:cstheme="minorBidi"/>
          <w:b/>
          <w:color w:val="0E1B8D"/>
          <w:sz w:val="24"/>
        </w:rPr>
        <w:t>Regulatory, Quality and Standards</w:t>
      </w:r>
    </w:p>
    <w:p w14:paraId="2D8915DD" w14:textId="77777777" w:rsidR="00216A04" w:rsidRPr="00530C3F" w:rsidRDefault="00216A04" w:rsidP="005D703D">
      <w:pPr>
        <w:numPr>
          <w:ilvl w:val="1"/>
          <w:numId w:val="94"/>
        </w:numPr>
        <w:tabs>
          <w:tab w:val="num" w:pos="360"/>
        </w:tabs>
        <w:spacing w:after="0"/>
        <w:ind w:left="567"/>
        <w:outlineLvl w:val="0"/>
        <w:rPr>
          <w:rFonts w:asciiTheme="minorHAnsi" w:hAnsiTheme="minorHAnsi"/>
        </w:rPr>
      </w:pPr>
      <w:bookmarkStart w:id="273" w:name="_Hlk181958135"/>
      <w:r w:rsidRPr="00530C3F">
        <w:rPr>
          <w:rFonts w:asciiTheme="minorHAnsi" w:hAnsiTheme="minorHAnsi"/>
        </w:rPr>
        <w:t>The Supplier must for the duration of the contract ensure compliance with ISO/IEC General Quality Standards, ISO27001, and Protection of Personal Information Act (POPIA).</w:t>
      </w:r>
    </w:p>
    <w:p w14:paraId="7F188AE2" w14:textId="77777777" w:rsidR="00216A04" w:rsidRPr="00530C3F" w:rsidRDefault="00216A04" w:rsidP="005D703D">
      <w:pPr>
        <w:numPr>
          <w:ilvl w:val="1"/>
          <w:numId w:val="94"/>
        </w:numPr>
        <w:tabs>
          <w:tab w:val="num" w:pos="360"/>
        </w:tabs>
        <w:spacing w:after="0"/>
        <w:ind w:left="567"/>
        <w:outlineLvl w:val="0"/>
        <w:rPr>
          <w:rFonts w:asciiTheme="minorHAnsi" w:hAnsiTheme="minorHAnsi"/>
        </w:rPr>
      </w:pPr>
      <w:r w:rsidRPr="00530C3F">
        <w:rPr>
          <w:rFonts w:asciiTheme="minorHAnsi" w:hAnsiTheme="minorHAnsi"/>
        </w:rPr>
        <w:t>The Supplier must for the duration of the contract ensure that the proposed product or solution conform to the list of Government Minimum Interoperability Standards (MIOS).</w:t>
      </w:r>
    </w:p>
    <w:p w14:paraId="6B950ADE" w14:textId="77777777" w:rsidR="00216A04" w:rsidRPr="00530C3F" w:rsidRDefault="00216A04" w:rsidP="00216A04">
      <w:pPr>
        <w:spacing w:after="0"/>
        <w:ind w:left="567"/>
        <w:outlineLvl w:val="0"/>
        <w:rPr>
          <w:rFonts w:asciiTheme="minorHAnsi" w:hAnsiTheme="minorHAnsi"/>
        </w:rPr>
      </w:pPr>
    </w:p>
    <w:p w14:paraId="4FCECFC6" w14:textId="77777777" w:rsidR="00216A04" w:rsidRPr="00530C3F" w:rsidRDefault="00216A04" w:rsidP="00216A04">
      <w:pPr>
        <w:pStyle w:val="ListParagraph"/>
        <w:ind w:left="1843" w:hanging="1276"/>
        <w:rPr>
          <w:b/>
          <w:bCs/>
        </w:rPr>
      </w:pPr>
      <w:r w:rsidRPr="00530C3F">
        <w:rPr>
          <w:b/>
          <w:bCs/>
        </w:rPr>
        <w:t xml:space="preserve">NOTE (1): </w:t>
      </w:r>
    </w:p>
    <w:p w14:paraId="4C05B2C6" w14:textId="77777777" w:rsidR="00216A04" w:rsidRPr="00530C3F" w:rsidRDefault="00216A04" w:rsidP="00216A04">
      <w:pPr>
        <w:pStyle w:val="ListParagraph"/>
        <w:ind w:left="567"/>
      </w:pPr>
      <w:r w:rsidRPr="00530C3F">
        <w:t xml:space="preserve">Refer to the MIOS Certification requirements for this Bid Specification below, however it is not limited to these items identified. The requirements will be finalised during the contracting stage. The successful bidder needs to ensure compliance with the SITA requirements for the duration of the contract. </w:t>
      </w:r>
    </w:p>
    <w:p w14:paraId="11A83996" w14:textId="77777777" w:rsidR="00216A04" w:rsidRDefault="00216A04" w:rsidP="00216A04">
      <w:pPr>
        <w:ind w:firstLine="567"/>
      </w:pPr>
      <w:r w:rsidRPr="00530C3F">
        <w:t>MIOS Certification requirements for this Bid Specification:</w:t>
      </w:r>
    </w:p>
    <w:p w14:paraId="334A47E1" w14:textId="77777777" w:rsidR="00CE0EB0" w:rsidRPr="008D2B96" w:rsidRDefault="00CE0EB0" w:rsidP="00216A04">
      <w:pPr>
        <w:ind w:firstLine="567"/>
      </w:pPr>
    </w:p>
    <w:bookmarkEnd w:id="273"/>
    <w:p w14:paraId="5018F5F1" w14:textId="77777777" w:rsidR="00CE0EB0" w:rsidRDefault="00CE0EB0" w:rsidP="00CE0EB0">
      <w:pPr>
        <w:tabs>
          <w:tab w:val="center" w:pos="3026"/>
          <w:tab w:val="center" w:pos="8912"/>
        </w:tabs>
        <w:spacing w:after="67" w:line="253" w:lineRule="auto"/>
      </w:pPr>
      <w:r>
        <w:rPr>
          <w:color w:val="404040"/>
          <w:sz w:val="20"/>
        </w:rPr>
        <w:t>C020502 Lightweight Directory Access Protocol (LDAP)</w:t>
      </w:r>
      <w:r>
        <w:rPr>
          <w:color w:val="404040"/>
          <w:sz w:val="20"/>
        </w:rPr>
        <w:tab/>
      </w:r>
      <w:r>
        <w:rPr>
          <w:color w:val="BFBFBF"/>
          <w:sz w:val="18"/>
        </w:rPr>
        <w:t>RFC 4510</w:t>
      </w:r>
    </w:p>
    <w:tbl>
      <w:tblPr>
        <w:tblStyle w:val="TableGrid0"/>
        <w:tblW w:w="10360" w:type="dxa"/>
        <w:tblInd w:w="-12" w:type="dxa"/>
        <w:tblCellMar>
          <w:top w:w="110" w:type="dxa"/>
          <w:right w:w="115" w:type="dxa"/>
        </w:tblCellMar>
        <w:tblLook w:val="04A0" w:firstRow="1" w:lastRow="0" w:firstColumn="1" w:lastColumn="0" w:noHBand="0" w:noVBand="1"/>
      </w:tblPr>
      <w:tblGrid>
        <w:gridCol w:w="7950"/>
        <w:gridCol w:w="2410"/>
      </w:tblGrid>
      <w:tr w:rsidR="00CE0EB0" w14:paraId="664C3307" w14:textId="77777777" w:rsidTr="002860CE">
        <w:trPr>
          <w:trHeight w:val="635"/>
        </w:trPr>
        <w:tc>
          <w:tcPr>
            <w:tcW w:w="7950" w:type="dxa"/>
            <w:tcBorders>
              <w:top w:val="single" w:sz="2" w:space="0" w:color="000000"/>
              <w:left w:val="nil"/>
              <w:bottom w:val="single" w:sz="2" w:space="0" w:color="000000"/>
              <w:right w:val="nil"/>
            </w:tcBorders>
            <w:shd w:val="clear" w:color="auto" w:fill="F2F2F2"/>
          </w:tcPr>
          <w:p w14:paraId="689FF744" w14:textId="77777777" w:rsidR="00CE0EB0" w:rsidRDefault="00CE0EB0" w:rsidP="00E72871">
            <w:pPr>
              <w:ind w:left="862"/>
            </w:pPr>
            <w:r>
              <w:rPr>
                <w:color w:val="404040"/>
                <w:sz w:val="20"/>
              </w:rPr>
              <w:t>C030502 XML Digital Signatures (XML-DSIG)</w:t>
            </w:r>
          </w:p>
        </w:tc>
        <w:tc>
          <w:tcPr>
            <w:tcW w:w="2410" w:type="dxa"/>
            <w:tcBorders>
              <w:top w:val="single" w:sz="2" w:space="0" w:color="000000"/>
              <w:left w:val="nil"/>
              <w:bottom w:val="single" w:sz="2" w:space="0" w:color="000000"/>
              <w:right w:val="nil"/>
            </w:tcBorders>
            <w:shd w:val="clear" w:color="auto" w:fill="F2F2F2"/>
          </w:tcPr>
          <w:p w14:paraId="5BDDC7F0" w14:textId="77777777" w:rsidR="00CE0EB0" w:rsidRDefault="00CE0EB0" w:rsidP="00E72871">
            <w:r>
              <w:rPr>
                <w:color w:val="BFBFBF"/>
                <w:sz w:val="18"/>
              </w:rPr>
              <w:t>XML-DSIG</w:t>
            </w:r>
          </w:p>
        </w:tc>
      </w:tr>
      <w:tr w:rsidR="00CE0EB0" w14:paraId="2DD86DFD" w14:textId="77777777" w:rsidTr="002860CE">
        <w:trPr>
          <w:trHeight w:val="635"/>
        </w:trPr>
        <w:tc>
          <w:tcPr>
            <w:tcW w:w="7950" w:type="dxa"/>
            <w:tcBorders>
              <w:top w:val="single" w:sz="2" w:space="0" w:color="000000"/>
              <w:left w:val="nil"/>
              <w:bottom w:val="single" w:sz="2" w:space="0" w:color="000000"/>
              <w:right w:val="nil"/>
            </w:tcBorders>
          </w:tcPr>
          <w:p w14:paraId="144E8284" w14:textId="77777777" w:rsidR="00CE0EB0" w:rsidRDefault="00CE0EB0" w:rsidP="00E72871">
            <w:pPr>
              <w:ind w:left="862"/>
            </w:pPr>
            <w:r>
              <w:rPr>
                <w:color w:val="404040"/>
                <w:sz w:val="20"/>
              </w:rPr>
              <w:t>C050401 Structured Query Language (SQL) 2011</w:t>
            </w:r>
          </w:p>
        </w:tc>
        <w:tc>
          <w:tcPr>
            <w:tcW w:w="2410" w:type="dxa"/>
            <w:tcBorders>
              <w:top w:val="single" w:sz="2" w:space="0" w:color="000000"/>
              <w:left w:val="nil"/>
              <w:bottom w:val="single" w:sz="2" w:space="0" w:color="000000"/>
              <w:right w:val="nil"/>
            </w:tcBorders>
          </w:tcPr>
          <w:p w14:paraId="22F1B5CE" w14:textId="77777777" w:rsidR="00CE0EB0" w:rsidRDefault="00CE0EB0" w:rsidP="00E72871">
            <w:r>
              <w:rPr>
                <w:color w:val="BFBFBF"/>
                <w:sz w:val="18"/>
              </w:rPr>
              <w:t>ISO 9075</w:t>
            </w:r>
          </w:p>
        </w:tc>
      </w:tr>
      <w:tr w:rsidR="00CE0EB0" w14:paraId="3D8CE459" w14:textId="77777777" w:rsidTr="002860CE">
        <w:trPr>
          <w:trHeight w:val="635"/>
        </w:trPr>
        <w:tc>
          <w:tcPr>
            <w:tcW w:w="7950" w:type="dxa"/>
            <w:tcBorders>
              <w:top w:val="single" w:sz="2" w:space="0" w:color="000000"/>
              <w:left w:val="nil"/>
              <w:bottom w:val="single" w:sz="2" w:space="0" w:color="000000"/>
              <w:right w:val="nil"/>
            </w:tcBorders>
            <w:shd w:val="clear" w:color="auto" w:fill="F2F2F2"/>
          </w:tcPr>
          <w:p w14:paraId="630047B1" w14:textId="77777777" w:rsidR="00CE0EB0" w:rsidRDefault="00CE0EB0" w:rsidP="00E72871">
            <w:pPr>
              <w:ind w:left="862"/>
            </w:pPr>
            <w:r>
              <w:rPr>
                <w:color w:val="404040"/>
                <w:sz w:val="20"/>
              </w:rPr>
              <w:t>C090301 Information Technology Biometric Data Interchange Formats - Part 1: Framework</w:t>
            </w:r>
          </w:p>
        </w:tc>
        <w:tc>
          <w:tcPr>
            <w:tcW w:w="2410" w:type="dxa"/>
            <w:tcBorders>
              <w:top w:val="single" w:sz="2" w:space="0" w:color="000000"/>
              <w:left w:val="nil"/>
              <w:bottom w:val="single" w:sz="2" w:space="0" w:color="000000"/>
              <w:right w:val="nil"/>
            </w:tcBorders>
            <w:shd w:val="clear" w:color="auto" w:fill="F2F2F2"/>
          </w:tcPr>
          <w:p w14:paraId="1CCB47C4" w14:textId="77777777" w:rsidR="00CE0EB0" w:rsidRDefault="00CE0EB0" w:rsidP="00E72871">
            <w:r>
              <w:rPr>
                <w:color w:val="BFBFBF"/>
                <w:sz w:val="18"/>
              </w:rPr>
              <w:t>ISO 19794-1</w:t>
            </w:r>
          </w:p>
        </w:tc>
      </w:tr>
      <w:tr w:rsidR="00CE0EB0" w14:paraId="1B0F620C" w14:textId="77777777" w:rsidTr="002860CE">
        <w:trPr>
          <w:trHeight w:val="636"/>
        </w:trPr>
        <w:tc>
          <w:tcPr>
            <w:tcW w:w="7950" w:type="dxa"/>
            <w:tcBorders>
              <w:top w:val="single" w:sz="2" w:space="0" w:color="000000"/>
              <w:left w:val="nil"/>
              <w:bottom w:val="single" w:sz="2" w:space="0" w:color="000000"/>
              <w:right w:val="nil"/>
            </w:tcBorders>
          </w:tcPr>
          <w:p w14:paraId="6121025F" w14:textId="77777777" w:rsidR="00CE0EB0" w:rsidRDefault="00CE0EB0" w:rsidP="00E72871">
            <w:pPr>
              <w:ind w:left="862" w:right="2"/>
            </w:pPr>
            <w:r>
              <w:rPr>
                <w:color w:val="404040"/>
                <w:sz w:val="20"/>
              </w:rPr>
              <w:t>C090401 Information Technology Biometric Data Interchange Formats - Part 2: Finger Minutiae Data</w:t>
            </w:r>
          </w:p>
        </w:tc>
        <w:tc>
          <w:tcPr>
            <w:tcW w:w="2410" w:type="dxa"/>
            <w:tcBorders>
              <w:top w:val="single" w:sz="2" w:space="0" w:color="000000"/>
              <w:left w:val="nil"/>
              <w:bottom w:val="single" w:sz="2" w:space="0" w:color="000000"/>
              <w:right w:val="nil"/>
            </w:tcBorders>
          </w:tcPr>
          <w:p w14:paraId="4A64E0C2" w14:textId="77777777" w:rsidR="00CE0EB0" w:rsidRDefault="00CE0EB0" w:rsidP="00E72871">
            <w:r>
              <w:rPr>
                <w:color w:val="BFBFBF"/>
                <w:sz w:val="18"/>
              </w:rPr>
              <w:t>ISO 19794-2</w:t>
            </w:r>
          </w:p>
        </w:tc>
      </w:tr>
      <w:tr w:rsidR="00CE0EB0" w14:paraId="2C5A2CD6" w14:textId="77777777" w:rsidTr="002860CE">
        <w:trPr>
          <w:trHeight w:val="636"/>
        </w:trPr>
        <w:tc>
          <w:tcPr>
            <w:tcW w:w="7950" w:type="dxa"/>
            <w:tcBorders>
              <w:top w:val="single" w:sz="2" w:space="0" w:color="000000"/>
              <w:left w:val="nil"/>
              <w:bottom w:val="single" w:sz="2" w:space="0" w:color="000000"/>
              <w:right w:val="nil"/>
            </w:tcBorders>
            <w:shd w:val="clear" w:color="auto" w:fill="F2F2F2"/>
          </w:tcPr>
          <w:p w14:paraId="38312B98" w14:textId="77777777" w:rsidR="00CE0EB0" w:rsidRDefault="00CE0EB0" w:rsidP="00E72871">
            <w:pPr>
              <w:ind w:left="862"/>
            </w:pPr>
            <w:r>
              <w:rPr>
                <w:color w:val="404040"/>
                <w:sz w:val="20"/>
              </w:rPr>
              <w:t xml:space="preserve">C090501 Information Technology Biometric Data Interchange Formats - Part 3: Finger Pattern </w:t>
            </w:r>
          </w:p>
          <w:p w14:paraId="516239C3" w14:textId="77777777" w:rsidR="00CE0EB0" w:rsidRDefault="00CE0EB0" w:rsidP="00E72871">
            <w:pPr>
              <w:ind w:left="862"/>
            </w:pPr>
            <w:r>
              <w:rPr>
                <w:color w:val="404040"/>
                <w:sz w:val="20"/>
              </w:rPr>
              <w:t>Spectral</w:t>
            </w:r>
          </w:p>
        </w:tc>
        <w:tc>
          <w:tcPr>
            <w:tcW w:w="2410" w:type="dxa"/>
            <w:tcBorders>
              <w:top w:val="single" w:sz="2" w:space="0" w:color="000000"/>
              <w:left w:val="nil"/>
              <w:bottom w:val="single" w:sz="2" w:space="0" w:color="000000"/>
              <w:right w:val="nil"/>
            </w:tcBorders>
            <w:shd w:val="clear" w:color="auto" w:fill="F2F2F2"/>
          </w:tcPr>
          <w:p w14:paraId="404EDBFC" w14:textId="77777777" w:rsidR="00CE0EB0" w:rsidRDefault="00CE0EB0" w:rsidP="00E72871">
            <w:r>
              <w:rPr>
                <w:color w:val="BFBFBF"/>
                <w:sz w:val="18"/>
              </w:rPr>
              <w:t>ISO 19794-3</w:t>
            </w:r>
          </w:p>
        </w:tc>
      </w:tr>
    </w:tbl>
    <w:p w14:paraId="1A76E2DD" w14:textId="77777777" w:rsidR="00CE0EB0" w:rsidRDefault="00CE0EB0" w:rsidP="00CE0EB0">
      <w:pPr>
        <w:spacing w:after="0" w:line="253" w:lineRule="auto"/>
        <w:ind w:left="845" w:right="1255" w:hanging="10"/>
      </w:pPr>
      <w:r>
        <w:rPr>
          <w:color w:val="404040"/>
          <w:sz w:val="20"/>
        </w:rPr>
        <w:t xml:space="preserve">C090601 Information Technology Biometric Data Interchange Formats - Part 4: Finger Image </w:t>
      </w:r>
      <w:r>
        <w:rPr>
          <w:color w:val="404040"/>
          <w:sz w:val="20"/>
        </w:rPr>
        <w:tab/>
      </w:r>
      <w:r>
        <w:rPr>
          <w:color w:val="BFBFBF"/>
          <w:sz w:val="18"/>
        </w:rPr>
        <w:t xml:space="preserve">ISO 19794-4 </w:t>
      </w:r>
      <w:r>
        <w:rPr>
          <w:color w:val="404040"/>
          <w:sz w:val="20"/>
        </w:rPr>
        <w:t>Data</w:t>
      </w:r>
    </w:p>
    <w:p w14:paraId="5DE9F8F2" w14:textId="77777777" w:rsidR="00CE0EB0" w:rsidRDefault="00CE0EB0" w:rsidP="00CE0EB0">
      <w:pPr>
        <w:tabs>
          <w:tab w:val="right" w:pos="11100"/>
        </w:tabs>
        <w:spacing w:after="80"/>
        <w:ind w:right="-15"/>
      </w:pPr>
    </w:p>
    <w:tbl>
      <w:tblPr>
        <w:tblStyle w:val="TableGrid0"/>
        <w:tblW w:w="10578" w:type="dxa"/>
        <w:tblInd w:w="-12" w:type="dxa"/>
        <w:tblCellMar>
          <w:top w:w="103" w:type="dxa"/>
          <w:right w:w="115" w:type="dxa"/>
        </w:tblCellMar>
        <w:tblLook w:val="04A0" w:firstRow="1" w:lastRow="0" w:firstColumn="1" w:lastColumn="0" w:noHBand="0" w:noVBand="1"/>
      </w:tblPr>
      <w:tblGrid>
        <w:gridCol w:w="8577"/>
        <w:gridCol w:w="2001"/>
      </w:tblGrid>
      <w:tr w:rsidR="00CE0EB0" w14:paraId="261F522C" w14:textId="77777777" w:rsidTr="002860CE">
        <w:trPr>
          <w:trHeight w:val="628"/>
        </w:trPr>
        <w:tc>
          <w:tcPr>
            <w:tcW w:w="8577" w:type="dxa"/>
            <w:tcBorders>
              <w:top w:val="nil"/>
              <w:left w:val="nil"/>
              <w:bottom w:val="single" w:sz="2" w:space="0" w:color="000000"/>
              <w:right w:val="nil"/>
            </w:tcBorders>
            <w:shd w:val="clear" w:color="auto" w:fill="F2F2F2"/>
          </w:tcPr>
          <w:p w14:paraId="740052BF" w14:textId="77777777" w:rsidR="00CE0EB0" w:rsidRDefault="00CE0EB0" w:rsidP="00E72871">
            <w:pPr>
              <w:ind w:left="862"/>
            </w:pPr>
            <w:r>
              <w:rPr>
                <w:color w:val="404040"/>
                <w:sz w:val="20"/>
              </w:rPr>
              <w:t>C090701 Information Technology Biometric Data Interchange Formats - Part 5: Face Image Data</w:t>
            </w:r>
          </w:p>
        </w:tc>
        <w:tc>
          <w:tcPr>
            <w:tcW w:w="2001" w:type="dxa"/>
            <w:tcBorders>
              <w:top w:val="nil"/>
              <w:left w:val="nil"/>
              <w:bottom w:val="single" w:sz="2" w:space="0" w:color="000000"/>
              <w:right w:val="nil"/>
            </w:tcBorders>
            <w:shd w:val="clear" w:color="auto" w:fill="F2F2F2"/>
          </w:tcPr>
          <w:p w14:paraId="4B736CBC" w14:textId="77777777" w:rsidR="00CE0EB0" w:rsidRDefault="00CE0EB0" w:rsidP="00E72871">
            <w:r>
              <w:rPr>
                <w:color w:val="BFBFBF"/>
                <w:sz w:val="18"/>
              </w:rPr>
              <w:t>ISO 19794-5</w:t>
            </w:r>
          </w:p>
        </w:tc>
      </w:tr>
      <w:tr w:rsidR="00CE0EB0" w14:paraId="6918E9AC" w14:textId="77777777" w:rsidTr="002860CE">
        <w:trPr>
          <w:trHeight w:val="635"/>
        </w:trPr>
        <w:tc>
          <w:tcPr>
            <w:tcW w:w="8577" w:type="dxa"/>
            <w:tcBorders>
              <w:top w:val="single" w:sz="2" w:space="0" w:color="000000"/>
              <w:left w:val="nil"/>
              <w:bottom w:val="single" w:sz="2" w:space="0" w:color="000000"/>
              <w:right w:val="nil"/>
            </w:tcBorders>
          </w:tcPr>
          <w:p w14:paraId="1AA02EB7" w14:textId="77777777" w:rsidR="00CE0EB0" w:rsidRDefault="00CE0EB0" w:rsidP="00E72871">
            <w:pPr>
              <w:ind w:left="862" w:right="9"/>
            </w:pPr>
            <w:r>
              <w:rPr>
                <w:color w:val="404040"/>
                <w:sz w:val="20"/>
              </w:rPr>
              <w:t>C090801 Information Technology Biometric Data Interchange Formats - Part 7: Signature / Sign Behaviour</w:t>
            </w:r>
          </w:p>
        </w:tc>
        <w:tc>
          <w:tcPr>
            <w:tcW w:w="2001" w:type="dxa"/>
            <w:tcBorders>
              <w:top w:val="single" w:sz="2" w:space="0" w:color="000000"/>
              <w:left w:val="nil"/>
              <w:bottom w:val="single" w:sz="2" w:space="0" w:color="000000"/>
              <w:right w:val="nil"/>
            </w:tcBorders>
          </w:tcPr>
          <w:p w14:paraId="0E2CD5F6" w14:textId="77777777" w:rsidR="00CE0EB0" w:rsidRDefault="00CE0EB0" w:rsidP="00E72871">
            <w:r>
              <w:rPr>
                <w:color w:val="BFBFBF"/>
                <w:sz w:val="18"/>
              </w:rPr>
              <w:t>ISO 19794-7</w:t>
            </w:r>
          </w:p>
        </w:tc>
      </w:tr>
      <w:tr w:rsidR="00CE0EB0" w14:paraId="6E248EB7" w14:textId="77777777" w:rsidTr="002860CE">
        <w:trPr>
          <w:trHeight w:val="635"/>
        </w:trPr>
        <w:tc>
          <w:tcPr>
            <w:tcW w:w="8577" w:type="dxa"/>
            <w:tcBorders>
              <w:top w:val="single" w:sz="2" w:space="0" w:color="000000"/>
              <w:left w:val="nil"/>
              <w:bottom w:val="single" w:sz="2" w:space="0" w:color="000000"/>
              <w:right w:val="nil"/>
            </w:tcBorders>
            <w:shd w:val="clear" w:color="auto" w:fill="F2F2F2"/>
          </w:tcPr>
          <w:p w14:paraId="7BC96B3C" w14:textId="77777777" w:rsidR="00CE0EB0" w:rsidRDefault="00CE0EB0" w:rsidP="00E72871">
            <w:pPr>
              <w:ind w:left="862"/>
            </w:pPr>
            <w:r>
              <w:rPr>
                <w:color w:val="404040"/>
                <w:sz w:val="20"/>
              </w:rPr>
              <w:t>C100502 Advanced Encryption Standards</w:t>
            </w:r>
          </w:p>
        </w:tc>
        <w:tc>
          <w:tcPr>
            <w:tcW w:w="2001" w:type="dxa"/>
            <w:tcBorders>
              <w:top w:val="single" w:sz="2" w:space="0" w:color="000000"/>
              <w:left w:val="nil"/>
              <w:bottom w:val="single" w:sz="2" w:space="0" w:color="000000"/>
              <w:right w:val="nil"/>
            </w:tcBorders>
            <w:shd w:val="clear" w:color="auto" w:fill="F2F2F2"/>
          </w:tcPr>
          <w:p w14:paraId="7923D162" w14:textId="77777777" w:rsidR="00CE0EB0" w:rsidRDefault="00CE0EB0" w:rsidP="00E72871">
            <w:r>
              <w:rPr>
                <w:color w:val="BFBFBF"/>
                <w:sz w:val="18"/>
              </w:rPr>
              <w:t>FIPS PUB 197</w:t>
            </w:r>
          </w:p>
        </w:tc>
      </w:tr>
      <w:tr w:rsidR="00CE0EB0" w14:paraId="7F6D9F43" w14:textId="77777777" w:rsidTr="002860CE">
        <w:trPr>
          <w:trHeight w:val="635"/>
        </w:trPr>
        <w:tc>
          <w:tcPr>
            <w:tcW w:w="8577" w:type="dxa"/>
            <w:tcBorders>
              <w:top w:val="single" w:sz="2" w:space="0" w:color="000000"/>
              <w:left w:val="nil"/>
              <w:bottom w:val="single" w:sz="2" w:space="0" w:color="000000"/>
              <w:right w:val="nil"/>
            </w:tcBorders>
          </w:tcPr>
          <w:p w14:paraId="0B83F4E6" w14:textId="77777777" w:rsidR="00CE0EB0" w:rsidRDefault="00CE0EB0" w:rsidP="00E72871">
            <w:pPr>
              <w:ind w:left="862"/>
            </w:pPr>
            <w:r>
              <w:rPr>
                <w:color w:val="404040"/>
                <w:sz w:val="20"/>
              </w:rPr>
              <w:t>C100503 TWOFISH</w:t>
            </w:r>
          </w:p>
        </w:tc>
        <w:tc>
          <w:tcPr>
            <w:tcW w:w="2001" w:type="dxa"/>
            <w:tcBorders>
              <w:top w:val="single" w:sz="2" w:space="0" w:color="000000"/>
              <w:left w:val="nil"/>
              <w:bottom w:val="single" w:sz="2" w:space="0" w:color="000000"/>
              <w:right w:val="nil"/>
            </w:tcBorders>
          </w:tcPr>
          <w:p w14:paraId="6056DD1E" w14:textId="77777777" w:rsidR="00CE0EB0" w:rsidRDefault="00CE0EB0" w:rsidP="00E72871">
            <w:r>
              <w:rPr>
                <w:color w:val="BFBFBF"/>
                <w:sz w:val="18"/>
              </w:rPr>
              <w:t>RFC 4880</w:t>
            </w:r>
          </w:p>
        </w:tc>
      </w:tr>
      <w:tr w:rsidR="00CE0EB0" w14:paraId="37A09579" w14:textId="77777777" w:rsidTr="002860CE">
        <w:trPr>
          <w:trHeight w:val="635"/>
        </w:trPr>
        <w:tc>
          <w:tcPr>
            <w:tcW w:w="8577" w:type="dxa"/>
            <w:tcBorders>
              <w:top w:val="single" w:sz="2" w:space="0" w:color="000000"/>
              <w:left w:val="nil"/>
              <w:bottom w:val="single" w:sz="2" w:space="0" w:color="000000"/>
              <w:right w:val="nil"/>
            </w:tcBorders>
            <w:shd w:val="clear" w:color="auto" w:fill="F2F2F2"/>
          </w:tcPr>
          <w:p w14:paraId="2B83C59A" w14:textId="77777777" w:rsidR="00CE0EB0" w:rsidRDefault="00CE0EB0" w:rsidP="00E72871">
            <w:pPr>
              <w:ind w:left="862"/>
            </w:pPr>
            <w:r>
              <w:rPr>
                <w:color w:val="404040"/>
                <w:sz w:val="20"/>
              </w:rPr>
              <w:t>C100504 RSA 2048 bit (Rivest, Shamir and Adleman) (Security Techniques - Encryption Algorithms Part 2: Asymmetric Ciphers OR</w:t>
            </w:r>
          </w:p>
        </w:tc>
        <w:tc>
          <w:tcPr>
            <w:tcW w:w="2001" w:type="dxa"/>
            <w:tcBorders>
              <w:top w:val="single" w:sz="2" w:space="0" w:color="000000"/>
              <w:left w:val="nil"/>
              <w:bottom w:val="single" w:sz="2" w:space="0" w:color="000000"/>
              <w:right w:val="nil"/>
            </w:tcBorders>
            <w:shd w:val="clear" w:color="auto" w:fill="F2F2F2"/>
          </w:tcPr>
          <w:p w14:paraId="79406CF3" w14:textId="77777777" w:rsidR="00CE0EB0" w:rsidRDefault="00CE0EB0" w:rsidP="00E72871">
            <w:r>
              <w:rPr>
                <w:color w:val="BFBFBF"/>
                <w:sz w:val="18"/>
              </w:rPr>
              <w:t>ISO 18033-2</w:t>
            </w:r>
          </w:p>
        </w:tc>
      </w:tr>
      <w:tr w:rsidR="00CE0EB0" w14:paraId="7D1675F9" w14:textId="77777777" w:rsidTr="002860CE">
        <w:trPr>
          <w:trHeight w:val="636"/>
        </w:trPr>
        <w:tc>
          <w:tcPr>
            <w:tcW w:w="8577" w:type="dxa"/>
            <w:tcBorders>
              <w:top w:val="single" w:sz="2" w:space="0" w:color="000000"/>
              <w:left w:val="nil"/>
              <w:bottom w:val="single" w:sz="2" w:space="0" w:color="000000"/>
              <w:right w:val="nil"/>
            </w:tcBorders>
          </w:tcPr>
          <w:p w14:paraId="26930BB7" w14:textId="77777777" w:rsidR="00CE0EB0" w:rsidRDefault="00CE0EB0" w:rsidP="00E72871">
            <w:pPr>
              <w:ind w:left="862"/>
            </w:pPr>
            <w:r>
              <w:rPr>
                <w:color w:val="404040"/>
                <w:sz w:val="20"/>
              </w:rPr>
              <w:lastRenderedPageBreak/>
              <w:t>C100505 ECC 256 bit (Elliptic Curve Cryptography) (Security Techniques - Cryptographic Techniques based on Elliptic Curves)</w:t>
            </w:r>
          </w:p>
        </w:tc>
        <w:tc>
          <w:tcPr>
            <w:tcW w:w="2001" w:type="dxa"/>
            <w:tcBorders>
              <w:top w:val="single" w:sz="2" w:space="0" w:color="000000"/>
              <w:left w:val="nil"/>
              <w:bottom w:val="single" w:sz="2" w:space="0" w:color="000000"/>
              <w:right w:val="nil"/>
            </w:tcBorders>
          </w:tcPr>
          <w:p w14:paraId="72352D44" w14:textId="77777777" w:rsidR="00CE0EB0" w:rsidRDefault="00CE0EB0" w:rsidP="00E72871">
            <w:r>
              <w:rPr>
                <w:color w:val="BFBFBF"/>
                <w:sz w:val="18"/>
              </w:rPr>
              <w:t>ISO 15946</w:t>
            </w:r>
          </w:p>
        </w:tc>
      </w:tr>
      <w:tr w:rsidR="00CE0EB0" w14:paraId="6E9120F4" w14:textId="77777777" w:rsidTr="002860CE">
        <w:trPr>
          <w:trHeight w:val="636"/>
        </w:trPr>
        <w:tc>
          <w:tcPr>
            <w:tcW w:w="8577" w:type="dxa"/>
            <w:tcBorders>
              <w:top w:val="single" w:sz="2" w:space="0" w:color="000000"/>
              <w:left w:val="nil"/>
              <w:bottom w:val="single" w:sz="2" w:space="0" w:color="000000"/>
              <w:right w:val="nil"/>
            </w:tcBorders>
            <w:shd w:val="clear" w:color="auto" w:fill="F2F2F2"/>
          </w:tcPr>
          <w:p w14:paraId="61B8BD6D" w14:textId="77777777" w:rsidR="00CE0EB0" w:rsidRDefault="00CE0EB0" w:rsidP="00E72871">
            <w:pPr>
              <w:ind w:left="862"/>
            </w:pPr>
            <w:r>
              <w:rPr>
                <w:color w:val="404040"/>
                <w:sz w:val="20"/>
              </w:rPr>
              <w:t>C100601 Secure Hash Algorithm II (SHA-II) SHA-256 OR</w:t>
            </w:r>
          </w:p>
        </w:tc>
        <w:tc>
          <w:tcPr>
            <w:tcW w:w="2001" w:type="dxa"/>
            <w:tcBorders>
              <w:top w:val="single" w:sz="2" w:space="0" w:color="000000"/>
              <w:left w:val="nil"/>
              <w:bottom w:val="single" w:sz="2" w:space="0" w:color="000000"/>
              <w:right w:val="nil"/>
            </w:tcBorders>
            <w:shd w:val="clear" w:color="auto" w:fill="F2F2F2"/>
          </w:tcPr>
          <w:p w14:paraId="0747F510" w14:textId="77777777" w:rsidR="00CE0EB0" w:rsidRDefault="00CE0EB0" w:rsidP="00E72871">
            <w:r>
              <w:rPr>
                <w:color w:val="BFBFBF"/>
                <w:sz w:val="18"/>
              </w:rPr>
              <w:t>SANS 18033-3</w:t>
            </w:r>
          </w:p>
        </w:tc>
      </w:tr>
      <w:tr w:rsidR="00CE0EB0" w14:paraId="241550F7" w14:textId="77777777" w:rsidTr="002860CE">
        <w:trPr>
          <w:trHeight w:val="634"/>
        </w:trPr>
        <w:tc>
          <w:tcPr>
            <w:tcW w:w="8577" w:type="dxa"/>
            <w:tcBorders>
              <w:top w:val="single" w:sz="2" w:space="0" w:color="000000"/>
              <w:left w:val="nil"/>
              <w:bottom w:val="single" w:sz="2" w:space="0" w:color="000000"/>
              <w:right w:val="nil"/>
            </w:tcBorders>
          </w:tcPr>
          <w:p w14:paraId="50AA2F0B" w14:textId="77777777" w:rsidR="00CE0EB0" w:rsidRDefault="00CE0EB0" w:rsidP="00E72871">
            <w:pPr>
              <w:ind w:left="862"/>
            </w:pPr>
            <w:r>
              <w:rPr>
                <w:color w:val="404040"/>
                <w:sz w:val="20"/>
              </w:rPr>
              <w:t>C100701 Digital Signatures with Appendix: Part 1: General</w:t>
            </w:r>
          </w:p>
        </w:tc>
        <w:tc>
          <w:tcPr>
            <w:tcW w:w="2001" w:type="dxa"/>
            <w:tcBorders>
              <w:top w:val="single" w:sz="2" w:space="0" w:color="000000"/>
              <w:left w:val="nil"/>
              <w:bottom w:val="single" w:sz="2" w:space="0" w:color="000000"/>
              <w:right w:val="nil"/>
            </w:tcBorders>
          </w:tcPr>
          <w:p w14:paraId="2BDBA352" w14:textId="77777777" w:rsidR="00CE0EB0" w:rsidRDefault="00CE0EB0" w:rsidP="00E72871">
            <w:r>
              <w:rPr>
                <w:color w:val="BFBFBF"/>
                <w:sz w:val="18"/>
              </w:rPr>
              <w:t>SANS 14888-1</w:t>
            </w:r>
          </w:p>
        </w:tc>
      </w:tr>
      <w:tr w:rsidR="00CE0EB0" w14:paraId="20253664" w14:textId="77777777" w:rsidTr="002860CE">
        <w:trPr>
          <w:trHeight w:val="636"/>
        </w:trPr>
        <w:tc>
          <w:tcPr>
            <w:tcW w:w="10578" w:type="dxa"/>
            <w:gridSpan w:val="2"/>
            <w:tcBorders>
              <w:top w:val="single" w:sz="2" w:space="0" w:color="000000"/>
              <w:left w:val="nil"/>
              <w:bottom w:val="single" w:sz="2" w:space="0" w:color="000000"/>
              <w:right w:val="nil"/>
            </w:tcBorders>
            <w:shd w:val="clear" w:color="auto" w:fill="F2F2F2"/>
          </w:tcPr>
          <w:p w14:paraId="60CFD4D7" w14:textId="77777777" w:rsidR="00CE0EB0" w:rsidRDefault="00CE0EB0" w:rsidP="00E72871">
            <w:pPr>
              <w:tabs>
                <w:tab w:val="center" w:pos="3981"/>
                <w:tab w:val="center" w:pos="9101"/>
              </w:tabs>
            </w:pPr>
            <w:r>
              <w:tab/>
            </w:r>
            <w:r>
              <w:rPr>
                <w:color w:val="404040"/>
                <w:sz w:val="20"/>
              </w:rPr>
              <w:t>C100702 RSA-DSA (Rivest, Shamir and Adleman - Digital Signing Algorithm) OR</w:t>
            </w:r>
            <w:r>
              <w:rPr>
                <w:color w:val="404040"/>
                <w:sz w:val="20"/>
              </w:rPr>
              <w:tab/>
            </w:r>
            <w:r>
              <w:rPr>
                <w:color w:val="BFBFBF"/>
                <w:sz w:val="18"/>
              </w:rPr>
              <w:t>SANS 14888-2</w:t>
            </w:r>
          </w:p>
        </w:tc>
      </w:tr>
    </w:tbl>
    <w:p w14:paraId="4EA45E96" w14:textId="77777777" w:rsidR="00CE0EB0" w:rsidRDefault="00CE0EB0" w:rsidP="00CE0EB0">
      <w:pPr>
        <w:tabs>
          <w:tab w:val="right" w:pos="11100"/>
        </w:tabs>
        <w:spacing w:after="80"/>
        <w:ind w:right="-15"/>
      </w:pPr>
    </w:p>
    <w:p w14:paraId="5733A10A" w14:textId="77777777" w:rsidR="00227F40" w:rsidRDefault="00227F40" w:rsidP="00227F40">
      <w:pPr>
        <w:rPr>
          <w:highlight w:val="yellow"/>
        </w:rPr>
      </w:pPr>
    </w:p>
    <w:p w14:paraId="0960758F" w14:textId="77777777" w:rsidR="00227F40" w:rsidRDefault="00227F40" w:rsidP="00227F40">
      <w:pPr>
        <w:rPr>
          <w:highlight w:val="yellow"/>
        </w:rPr>
      </w:pPr>
    </w:p>
    <w:p w14:paraId="6C93B026" w14:textId="77777777" w:rsidR="00227F40" w:rsidRDefault="00227F40" w:rsidP="00227F40">
      <w:pPr>
        <w:rPr>
          <w:highlight w:val="yellow"/>
        </w:rPr>
      </w:pPr>
    </w:p>
    <w:p w14:paraId="003C33B3" w14:textId="77777777" w:rsidR="00227F40" w:rsidRDefault="00227F40" w:rsidP="00227F40">
      <w:pPr>
        <w:rPr>
          <w:highlight w:val="yellow"/>
        </w:rPr>
      </w:pPr>
    </w:p>
    <w:p w14:paraId="44E16F64" w14:textId="77777777" w:rsidR="00227F40" w:rsidRDefault="00227F40" w:rsidP="00227F40">
      <w:pPr>
        <w:rPr>
          <w:highlight w:val="yellow"/>
        </w:rPr>
      </w:pPr>
    </w:p>
    <w:p w14:paraId="75E3F409" w14:textId="77777777" w:rsidR="00227F40" w:rsidRDefault="00227F40" w:rsidP="00227F40">
      <w:pPr>
        <w:rPr>
          <w:highlight w:val="yellow"/>
        </w:rPr>
      </w:pPr>
    </w:p>
    <w:p w14:paraId="6750E15C" w14:textId="160CAD10" w:rsidR="00164DDB" w:rsidRPr="00AB5C87" w:rsidRDefault="00164DDB" w:rsidP="00297646">
      <w:pPr>
        <w:pStyle w:val="AnnexH1"/>
        <w:ind w:hanging="993"/>
      </w:pPr>
      <w:bookmarkStart w:id="274" w:name="_Toc193226841"/>
      <w:r>
        <w:lastRenderedPageBreak/>
        <w:t>List of Department of Home Affairs Offices</w:t>
      </w:r>
      <w:bookmarkEnd w:id="274"/>
      <w:r>
        <w:t xml:space="preserve"> </w:t>
      </w:r>
    </w:p>
    <w:p w14:paraId="695F331D" w14:textId="77777777" w:rsidR="00227F40" w:rsidRDefault="00227F40" w:rsidP="00227F40">
      <w:pPr>
        <w:rPr>
          <w:highlight w:val="yellow"/>
        </w:rPr>
      </w:pPr>
    </w:p>
    <w:tbl>
      <w:tblPr>
        <w:tblW w:w="10638" w:type="dxa"/>
        <w:tblInd w:w="-5" w:type="dxa"/>
        <w:tblLook w:val="04A0" w:firstRow="1" w:lastRow="0" w:firstColumn="1" w:lastColumn="0" w:noHBand="0" w:noVBand="1"/>
      </w:tblPr>
      <w:tblGrid>
        <w:gridCol w:w="4536"/>
        <w:gridCol w:w="4111"/>
        <w:gridCol w:w="1991"/>
      </w:tblGrid>
      <w:tr w:rsidR="00164DDB" w14:paraId="366C8F21" w14:textId="77777777" w:rsidTr="00297646">
        <w:trPr>
          <w:trHeight w:val="290"/>
          <w:tblHeader/>
        </w:trPr>
        <w:tc>
          <w:tcPr>
            <w:tcW w:w="453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hideMark/>
          </w:tcPr>
          <w:p w14:paraId="210F97D6" w14:textId="77777777" w:rsidR="00164DDB" w:rsidRDefault="00164DDB" w:rsidP="00521A0E">
            <w:pPr>
              <w:rPr>
                <w:rFonts w:cs="Calibri"/>
                <w:b/>
                <w:bCs/>
                <w:color w:val="000000"/>
                <w:sz w:val="23"/>
                <w:szCs w:val="23"/>
                <w:lang w:val="en-US"/>
              </w:rPr>
            </w:pPr>
            <w:r>
              <w:rPr>
                <w:rFonts w:cs="Calibri"/>
                <w:b/>
                <w:bCs/>
                <w:color w:val="000000"/>
                <w:sz w:val="23"/>
                <w:szCs w:val="23"/>
                <w:lang w:val="en-US"/>
              </w:rPr>
              <w:t>Building name</w:t>
            </w:r>
          </w:p>
        </w:tc>
        <w:tc>
          <w:tcPr>
            <w:tcW w:w="4111" w:type="dxa"/>
            <w:tcBorders>
              <w:top w:val="single" w:sz="4" w:space="0" w:color="000000"/>
              <w:left w:val="nil"/>
              <w:bottom w:val="single" w:sz="4" w:space="0" w:color="000000"/>
              <w:right w:val="single" w:sz="4" w:space="0" w:color="000000"/>
            </w:tcBorders>
            <w:shd w:val="clear" w:color="auto" w:fill="DBE5F1" w:themeFill="accent1" w:themeFillTint="33"/>
            <w:noWrap/>
            <w:vAlign w:val="bottom"/>
            <w:hideMark/>
          </w:tcPr>
          <w:p w14:paraId="6E40ADC7" w14:textId="77777777" w:rsidR="00164DDB" w:rsidRDefault="00164DDB" w:rsidP="00521A0E">
            <w:pPr>
              <w:rPr>
                <w:rFonts w:cs="Calibri"/>
                <w:b/>
                <w:bCs/>
                <w:color w:val="000000"/>
                <w:sz w:val="23"/>
                <w:szCs w:val="23"/>
                <w:lang w:val="en-US"/>
              </w:rPr>
            </w:pPr>
            <w:r>
              <w:rPr>
                <w:rFonts w:cs="Calibri"/>
                <w:b/>
                <w:bCs/>
                <w:color w:val="000000"/>
                <w:sz w:val="23"/>
                <w:szCs w:val="23"/>
                <w:lang w:val="en-US"/>
              </w:rPr>
              <w:t>Town</w:t>
            </w:r>
          </w:p>
        </w:tc>
        <w:tc>
          <w:tcPr>
            <w:tcW w:w="1991" w:type="dxa"/>
            <w:tcBorders>
              <w:top w:val="single" w:sz="4" w:space="0" w:color="000000"/>
              <w:left w:val="nil"/>
              <w:bottom w:val="single" w:sz="4" w:space="0" w:color="000000"/>
              <w:right w:val="single" w:sz="4" w:space="0" w:color="000000"/>
            </w:tcBorders>
            <w:shd w:val="clear" w:color="auto" w:fill="DBE5F1" w:themeFill="accent1" w:themeFillTint="33"/>
            <w:noWrap/>
            <w:vAlign w:val="bottom"/>
            <w:hideMark/>
          </w:tcPr>
          <w:p w14:paraId="42579E9C" w14:textId="77777777" w:rsidR="00164DDB" w:rsidRDefault="00164DDB" w:rsidP="00521A0E">
            <w:pPr>
              <w:rPr>
                <w:rFonts w:cs="Calibri"/>
                <w:b/>
                <w:bCs/>
                <w:color w:val="000000"/>
                <w:sz w:val="23"/>
                <w:szCs w:val="23"/>
                <w:lang w:val="en-US"/>
              </w:rPr>
            </w:pPr>
            <w:r>
              <w:rPr>
                <w:rFonts w:cs="Calibri"/>
                <w:b/>
                <w:bCs/>
                <w:color w:val="000000"/>
                <w:sz w:val="23"/>
                <w:szCs w:val="23"/>
                <w:lang w:val="en-US"/>
              </w:rPr>
              <w:t>Province</w:t>
            </w:r>
          </w:p>
        </w:tc>
      </w:tr>
      <w:tr w:rsidR="00164DDB" w14:paraId="5BB7C0E9" w14:textId="77777777" w:rsidTr="00297646">
        <w:trPr>
          <w:trHeight w:val="290"/>
        </w:trPr>
        <w:tc>
          <w:tcPr>
            <w:tcW w:w="4536" w:type="dxa"/>
            <w:tcBorders>
              <w:top w:val="single" w:sz="4" w:space="0" w:color="C0C0C0"/>
              <w:left w:val="single" w:sz="4" w:space="0" w:color="C0C0C0"/>
              <w:bottom w:val="single" w:sz="4" w:space="0" w:color="C0C0C0"/>
              <w:right w:val="single" w:sz="4" w:space="0" w:color="C0C0C0"/>
            </w:tcBorders>
            <w:vAlign w:val="bottom"/>
            <w:hideMark/>
          </w:tcPr>
          <w:p w14:paraId="7DBBB143" w14:textId="77777777" w:rsidR="00164DDB" w:rsidRDefault="00164DDB" w:rsidP="00521A0E">
            <w:pPr>
              <w:rPr>
                <w:rFonts w:cs="Calibri"/>
                <w:color w:val="000000"/>
                <w:sz w:val="23"/>
                <w:szCs w:val="23"/>
                <w:lang w:val="en-US"/>
              </w:rPr>
            </w:pPr>
            <w:r>
              <w:rPr>
                <w:rFonts w:cs="Calibri"/>
                <w:color w:val="000000"/>
                <w:sz w:val="23"/>
                <w:szCs w:val="23"/>
                <w:lang w:val="en-US"/>
              </w:rPr>
              <w:t>PLEIN ST 120</w:t>
            </w:r>
          </w:p>
        </w:tc>
        <w:tc>
          <w:tcPr>
            <w:tcW w:w="4111" w:type="dxa"/>
            <w:tcBorders>
              <w:top w:val="single" w:sz="4" w:space="0" w:color="C0C0C0"/>
              <w:left w:val="nil"/>
              <w:bottom w:val="single" w:sz="4" w:space="0" w:color="C0C0C0"/>
              <w:right w:val="single" w:sz="4" w:space="0" w:color="C0C0C0"/>
            </w:tcBorders>
            <w:noWrap/>
            <w:vAlign w:val="bottom"/>
            <w:hideMark/>
          </w:tcPr>
          <w:p w14:paraId="248C5419" w14:textId="77777777" w:rsidR="00164DDB" w:rsidRDefault="00164DDB" w:rsidP="00521A0E">
            <w:pPr>
              <w:rPr>
                <w:rFonts w:cs="Calibri"/>
                <w:color w:val="000000"/>
                <w:sz w:val="23"/>
                <w:szCs w:val="23"/>
                <w:lang w:val="en-US"/>
              </w:rPr>
            </w:pPr>
            <w:r>
              <w:rPr>
                <w:rFonts w:cs="Calibri"/>
                <w:color w:val="000000"/>
                <w:sz w:val="23"/>
                <w:szCs w:val="23"/>
                <w:lang w:val="en-US"/>
              </w:rPr>
              <w:t>CAPE TOWN</w:t>
            </w:r>
          </w:p>
        </w:tc>
        <w:tc>
          <w:tcPr>
            <w:tcW w:w="1991" w:type="dxa"/>
            <w:tcBorders>
              <w:top w:val="single" w:sz="4" w:space="0" w:color="C0C0C0"/>
              <w:left w:val="nil"/>
              <w:bottom w:val="single" w:sz="4" w:space="0" w:color="C0C0C0"/>
              <w:right w:val="single" w:sz="4" w:space="0" w:color="C0C0C0"/>
            </w:tcBorders>
            <w:noWrap/>
            <w:vAlign w:val="bottom"/>
            <w:hideMark/>
          </w:tcPr>
          <w:p w14:paraId="36830731"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2E8B40B3"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37089E1" w14:textId="77777777" w:rsidR="00164DDB" w:rsidRDefault="00164DDB" w:rsidP="00521A0E">
            <w:pPr>
              <w:rPr>
                <w:rFonts w:cs="Calibri"/>
                <w:color w:val="000000"/>
                <w:sz w:val="23"/>
                <w:szCs w:val="23"/>
                <w:lang w:val="en-US"/>
              </w:rPr>
            </w:pPr>
            <w:r>
              <w:rPr>
                <w:rFonts w:cs="Calibri"/>
                <w:color w:val="000000"/>
                <w:sz w:val="23"/>
                <w:szCs w:val="23"/>
                <w:lang w:val="en-US"/>
              </w:rPr>
              <w:t>16 BATELEUR</w:t>
            </w:r>
          </w:p>
        </w:tc>
        <w:tc>
          <w:tcPr>
            <w:tcW w:w="4111" w:type="dxa"/>
            <w:tcBorders>
              <w:top w:val="nil"/>
              <w:left w:val="nil"/>
              <w:bottom w:val="single" w:sz="4" w:space="0" w:color="C0C0C0"/>
              <w:right w:val="single" w:sz="4" w:space="0" w:color="C0C0C0"/>
            </w:tcBorders>
            <w:noWrap/>
            <w:vAlign w:val="bottom"/>
            <w:hideMark/>
          </w:tcPr>
          <w:p w14:paraId="7F665167" w14:textId="77777777" w:rsidR="00164DDB" w:rsidRDefault="00164DDB" w:rsidP="00521A0E">
            <w:pPr>
              <w:rPr>
                <w:rFonts w:cs="Calibri"/>
                <w:color w:val="000000"/>
                <w:sz w:val="23"/>
                <w:szCs w:val="23"/>
                <w:lang w:val="en-US"/>
              </w:rPr>
            </w:pPr>
            <w:r>
              <w:rPr>
                <w:rFonts w:cs="Calibri"/>
                <w:color w:val="000000"/>
                <w:sz w:val="23"/>
                <w:szCs w:val="23"/>
                <w:lang w:val="en-US"/>
              </w:rPr>
              <w:t>MBOMBELA</w:t>
            </w:r>
          </w:p>
        </w:tc>
        <w:tc>
          <w:tcPr>
            <w:tcW w:w="1991" w:type="dxa"/>
            <w:tcBorders>
              <w:top w:val="nil"/>
              <w:left w:val="nil"/>
              <w:bottom w:val="single" w:sz="4" w:space="0" w:color="C0C0C0"/>
              <w:right w:val="single" w:sz="4" w:space="0" w:color="C0C0C0"/>
            </w:tcBorders>
            <w:noWrap/>
            <w:vAlign w:val="bottom"/>
            <w:hideMark/>
          </w:tcPr>
          <w:p w14:paraId="134DE65D"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0816C990"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F3DCE5F" w14:textId="77777777" w:rsidR="00164DDB" w:rsidRDefault="00164DDB" w:rsidP="00521A0E">
            <w:pPr>
              <w:rPr>
                <w:rFonts w:cs="Calibri"/>
                <w:color w:val="000000"/>
                <w:sz w:val="23"/>
                <w:szCs w:val="23"/>
                <w:lang w:val="en-US"/>
              </w:rPr>
            </w:pPr>
            <w:r>
              <w:rPr>
                <w:rFonts w:cs="Calibri"/>
                <w:color w:val="000000"/>
                <w:sz w:val="23"/>
                <w:szCs w:val="23"/>
                <w:lang w:val="en-US"/>
              </w:rPr>
              <w:t>SITA: CENTURION</w:t>
            </w:r>
          </w:p>
        </w:tc>
        <w:tc>
          <w:tcPr>
            <w:tcW w:w="4111" w:type="dxa"/>
            <w:tcBorders>
              <w:top w:val="nil"/>
              <w:left w:val="nil"/>
              <w:bottom w:val="single" w:sz="4" w:space="0" w:color="C0C0C0"/>
              <w:right w:val="single" w:sz="4" w:space="0" w:color="C0C0C0"/>
            </w:tcBorders>
            <w:noWrap/>
            <w:vAlign w:val="bottom"/>
            <w:hideMark/>
          </w:tcPr>
          <w:p w14:paraId="7122E6F4" w14:textId="77777777" w:rsidR="00164DDB" w:rsidRDefault="00164DDB" w:rsidP="00521A0E">
            <w:pPr>
              <w:rPr>
                <w:rFonts w:cs="Calibri"/>
                <w:color w:val="000000"/>
                <w:sz w:val="23"/>
                <w:szCs w:val="23"/>
                <w:lang w:val="en-US"/>
              </w:rPr>
            </w:pPr>
            <w:r>
              <w:rPr>
                <w:rFonts w:cs="Calibri"/>
                <w:color w:val="000000"/>
                <w:sz w:val="23"/>
                <w:szCs w:val="23"/>
                <w:lang w:val="en-US"/>
              </w:rPr>
              <w:t>CENTURION</w:t>
            </w:r>
          </w:p>
        </w:tc>
        <w:tc>
          <w:tcPr>
            <w:tcW w:w="1991" w:type="dxa"/>
            <w:tcBorders>
              <w:top w:val="nil"/>
              <w:left w:val="nil"/>
              <w:bottom w:val="single" w:sz="4" w:space="0" w:color="C0C0C0"/>
              <w:right w:val="single" w:sz="4" w:space="0" w:color="C0C0C0"/>
            </w:tcBorders>
            <w:noWrap/>
            <w:vAlign w:val="bottom"/>
            <w:hideMark/>
          </w:tcPr>
          <w:p w14:paraId="630313AD"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0A75C087"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D3F5A7F" w14:textId="77777777" w:rsidR="00164DDB" w:rsidRDefault="00164DDB" w:rsidP="00521A0E">
            <w:pPr>
              <w:rPr>
                <w:rFonts w:cs="Calibri"/>
                <w:color w:val="000000"/>
                <w:sz w:val="23"/>
                <w:szCs w:val="23"/>
                <w:lang w:val="en-US"/>
              </w:rPr>
            </w:pPr>
            <w:r>
              <w:rPr>
                <w:rFonts w:cs="Calibri"/>
                <w:color w:val="000000"/>
                <w:sz w:val="23"/>
                <w:szCs w:val="23"/>
                <w:lang w:val="en-US"/>
              </w:rPr>
              <w:t>SITA: CENTURION</w:t>
            </w:r>
          </w:p>
        </w:tc>
        <w:tc>
          <w:tcPr>
            <w:tcW w:w="4111" w:type="dxa"/>
            <w:tcBorders>
              <w:top w:val="nil"/>
              <w:left w:val="nil"/>
              <w:bottom w:val="single" w:sz="4" w:space="0" w:color="C0C0C0"/>
              <w:right w:val="single" w:sz="4" w:space="0" w:color="C0C0C0"/>
            </w:tcBorders>
            <w:noWrap/>
            <w:vAlign w:val="bottom"/>
            <w:hideMark/>
          </w:tcPr>
          <w:p w14:paraId="327FBB64" w14:textId="77777777" w:rsidR="00164DDB" w:rsidRDefault="00164DDB" w:rsidP="00521A0E">
            <w:pPr>
              <w:rPr>
                <w:rFonts w:cs="Calibri"/>
                <w:color w:val="000000"/>
                <w:sz w:val="23"/>
                <w:szCs w:val="23"/>
                <w:lang w:val="en-US"/>
              </w:rPr>
            </w:pPr>
            <w:r>
              <w:rPr>
                <w:rFonts w:cs="Calibri"/>
                <w:color w:val="000000"/>
                <w:sz w:val="23"/>
                <w:szCs w:val="23"/>
                <w:lang w:val="en-US"/>
              </w:rPr>
              <w:t>CENTURION</w:t>
            </w:r>
          </w:p>
        </w:tc>
        <w:tc>
          <w:tcPr>
            <w:tcW w:w="1991" w:type="dxa"/>
            <w:tcBorders>
              <w:top w:val="nil"/>
              <w:left w:val="nil"/>
              <w:bottom w:val="single" w:sz="4" w:space="0" w:color="C0C0C0"/>
              <w:right w:val="single" w:sz="4" w:space="0" w:color="C0C0C0"/>
            </w:tcBorders>
            <w:noWrap/>
            <w:vAlign w:val="bottom"/>
            <w:hideMark/>
          </w:tcPr>
          <w:p w14:paraId="6944AB8A"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086EAFD0"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267A407" w14:textId="77777777" w:rsidR="00164DDB" w:rsidRDefault="00164DDB" w:rsidP="00521A0E">
            <w:pPr>
              <w:rPr>
                <w:rFonts w:cs="Calibri"/>
                <w:color w:val="000000"/>
                <w:sz w:val="23"/>
                <w:szCs w:val="23"/>
                <w:lang w:val="en-US"/>
              </w:rPr>
            </w:pPr>
            <w:r>
              <w:rPr>
                <w:rFonts w:cs="Calibri"/>
                <w:color w:val="000000"/>
                <w:sz w:val="23"/>
                <w:szCs w:val="23"/>
                <w:lang w:val="en-US"/>
              </w:rPr>
              <w:t>16 BATELEUR</w:t>
            </w:r>
          </w:p>
        </w:tc>
        <w:tc>
          <w:tcPr>
            <w:tcW w:w="4111" w:type="dxa"/>
            <w:tcBorders>
              <w:top w:val="nil"/>
              <w:left w:val="nil"/>
              <w:bottom w:val="single" w:sz="4" w:space="0" w:color="C0C0C0"/>
              <w:right w:val="single" w:sz="4" w:space="0" w:color="C0C0C0"/>
            </w:tcBorders>
            <w:noWrap/>
            <w:vAlign w:val="bottom"/>
            <w:hideMark/>
          </w:tcPr>
          <w:p w14:paraId="3D0C8818" w14:textId="77777777" w:rsidR="00164DDB" w:rsidRDefault="00164DDB" w:rsidP="00521A0E">
            <w:pPr>
              <w:rPr>
                <w:rFonts w:cs="Calibri"/>
                <w:color w:val="000000"/>
                <w:sz w:val="23"/>
                <w:szCs w:val="23"/>
                <w:lang w:val="en-US"/>
              </w:rPr>
            </w:pPr>
            <w:r>
              <w:rPr>
                <w:rFonts w:cs="Calibri"/>
                <w:color w:val="000000"/>
                <w:sz w:val="23"/>
                <w:szCs w:val="23"/>
                <w:lang w:val="en-US"/>
              </w:rPr>
              <w:t>MBOMBELA</w:t>
            </w:r>
          </w:p>
        </w:tc>
        <w:tc>
          <w:tcPr>
            <w:tcW w:w="1991" w:type="dxa"/>
            <w:tcBorders>
              <w:top w:val="nil"/>
              <w:left w:val="nil"/>
              <w:bottom w:val="single" w:sz="4" w:space="0" w:color="C0C0C0"/>
              <w:right w:val="single" w:sz="4" w:space="0" w:color="C0C0C0"/>
            </w:tcBorders>
            <w:noWrap/>
            <w:vAlign w:val="bottom"/>
            <w:hideMark/>
          </w:tcPr>
          <w:p w14:paraId="24CDDB9C"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6E39F814"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95B84A0" w14:textId="77777777" w:rsidR="00164DDB" w:rsidRDefault="00164DDB" w:rsidP="00521A0E">
            <w:pPr>
              <w:rPr>
                <w:rFonts w:cs="Calibri"/>
                <w:color w:val="000000"/>
                <w:sz w:val="23"/>
                <w:szCs w:val="23"/>
                <w:lang w:val="en-US"/>
              </w:rPr>
            </w:pPr>
            <w:r>
              <w:rPr>
                <w:rFonts w:cs="Calibri"/>
                <w:color w:val="000000"/>
                <w:sz w:val="23"/>
                <w:szCs w:val="23"/>
                <w:lang w:val="en-US"/>
              </w:rPr>
              <w:t>BLACK RIVER PARK</w:t>
            </w:r>
          </w:p>
        </w:tc>
        <w:tc>
          <w:tcPr>
            <w:tcW w:w="4111" w:type="dxa"/>
            <w:tcBorders>
              <w:top w:val="nil"/>
              <w:left w:val="nil"/>
              <w:bottom w:val="single" w:sz="4" w:space="0" w:color="C0C0C0"/>
              <w:right w:val="single" w:sz="4" w:space="0" w:color="C0C0C0"/>
            </w:tcBorders>
            <w:noWrap/>
            <w:vAlign w:val="bottom"/>
            <w:hideMark/>
          </w:tcPr>
          <w:p w14:paraId="66FB9B3B" w14:textId="77777777" w:rsidR="00164DDB" w:rsidRDefault="00164DDB" w:rsidP="00521A0E">
            <w:pPr>
              <w:rPr>
                <w:rFonts w:cs="Calibri"/>
                <w:color w:val="000000"/>
                <w:sz w:val="23"/>
                <w:szCs w:val="23"/>
                <w:lang w:val="en-US"/>
              </w:rPr>
            </w:pPr>
            <w:r>
              <w:rPr>
                <w:rFonts w:cs="Calibri"/>
                <w:color w:val="000000"/>
                <w:sz w:val="23"/>
                <w:szCs w:val="23"/>
                <w:lang w:val="en-US"/>
              </w:rPr>
              <w:t>OBSERVATORY</w:t>
            </w:r>
          </w:p>
        </w:tc>
        <w:tc>
          <w:tcPr>
            <w:tcW w:w="1991" w:type="dxa"/>
            <w:tcBorders>
              <w:top w:val="nil"/>
              <w:left w:val="nil"/>
              <w:bottom w:val="single" w:sz="4" w:space="0" w:color="C0C0C0"/>
              <w:right w:val="single" w:sz="4" w:space="0" w:color="C0C0C0"/>
            </w:tcBorders>
            <w:noWrap/>
            <w:vAlign w:val="bottom"/>
            <w:hideMark/>
          </w:tcPr>
          <w:p w14:paraId="5D7F0D9C"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6B178D0B"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0EF1260" w14:textId="77777777" w:rsidR="00164DDB" w:rsidRDefault="00164DDB" w:rsidP="00521A0E">
            <w:pPr>
              <w:rPr>
                <w:rFonts w:cs="Calibri"/>
                <w:color w:val="000000"/>
                <w:sz w:val="23"/>
                <w:szCs w:val="23"/>
                <w:lang w:val="en-US"/>
              </w:rPr>
            </w:pPr>
            <w:r>
              <w:rPr>
                <w:rFonts w:cs="Calibri"/>
                <w:color w:val="000000"/>
                <w:sz w:val="23"/>
                <w:szCs w:val="23"/>
                <w:lang w:val="en-US"/>
              </w:rPr>
              <w:t>SAPS WESPOL PLEIN</w:t>
            </w:r>
          </w:p>
        </w:tc>
        <w:tc>
          <w:tcPr>
            <w:tcW w:w="4111" w:type="dxa"/>
            <w:tcBorders>
              <w:top w:val="nil"/>
              <w:left w:val="nil"/>
              <w:bottom w:val="single" w:sz="4" w:space="0" w:color="C0C0C0"/>
              <w:right w:val="single" w:sz="4" w:space="0" w:color="C0C0C0"/>
            </w:tcBorders>
            <w:noWrap/>
            <w:vAlign w:val="bottom"/>
            <w:hideMark/>
          </w:tcPr>
          <w:p w14:paraId="2EA0B123" w14:textId="77777777" w:rsidR="00164DDB" w:rsidRDefault="00164DDB" w:rsidP="00521A0E">
            <w:pPr>
              <w:rPr>
                <w:rFonts w:cs="Calibri"/>
                <w:color w:val="000000"/>
                <w:sz w:val="23"/>
                <w:szCs w:val="23"/>
                <w:lang w:val="en-US"/>
              </w:rPr>
            </w:pPr>
            <w:r>
              <w:rPr>
                <w:rFonts w:cs="Calibri"/>
                <w:color w:val="000000"/>
                <w:sz w:val="23"/>
                <w:szCs w:val="23"/>
                <w:lang w:val="en-US"/>
              </w:rPr>
              <w:t>POTCHEFSTROOM</w:t>
            </w:r>
          </w:p>
        </w:tc>
        <w:tc>
          <w:tcPr>
            <w:tcW w:w="1991" w:type="dxa"/>
            <w:tcBorders>
              <w:top w:val="nil"/>
              <w:left w:val="nil"/>
              <w:bottom w:val="single" w:sz="4" w:space="0" w:color="C0C0C0"/>
              <w:right w:val="single" w:sz="4" w:space="0" w:color="C0C0C0"/>
            </w:tcBorders>
            <w:noWrap/>
            <w:vAlign w:val="bottom"/>
            <w:hideMark/>
          </w:tcPr>
          <w:p w14:paraId="65B85165"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r w:rsidR="00164DDB" w14:paraId="74B5FF18"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18ADAC8" w14:textId="77777777" w:rsidR="00164DDB" w:rsidRDefault="00164DDB" w:rsidP="00521A0E">
            <w:pPr>
              <w:rPr>
                <w:rFonts w:cs="Calibri"/>
                <w:color w:val="000000"/>
                <w:sz w:val="23"/>
                <w:szCs w:val="23"/>
                <w:lang w:val="en-US"/>
              </w:rPr>
            </w:pPr>
            <w:r>
              <w:rPr>
                <w:rFonts w:cs="Calibri"/>
                <w:color w:val="000000"/>
                <w:sz w:val="23"/>
                <w:szCs w:val="23"/>
                <w:lang w:val="en-US"/>
              </w:rPr>
              <w:t>NATALIA</w:t>
            </w:r>
          </w:p>
        </w:tc>
        <w:tc>
          <w:tcPr>
            <w:tcW w:w="4111" w:type="dxa"/>
            <w:tcBorders>
              <w:top w:val="nil"/>
              <w:left w:val="nil"/>
              <w:bottom w:val="single" w:sz="4" w:space="0" w:color="C0C0C0"/>
              <w:right w:val="single" w:sz="4" w:space="0" w:color="C0C0C0"/>
            </w:tcBorders>
            <w:noWrap/>
            <w:vAlign w:val="bottom"/>
            <w:hideMark/>
          </w:tcPr>
          <w:p w14:paraId="46F7E0D4" w14:textId="77777777" w:rsidR="00164DDB" w:rsidRDefault="00164DDB" w:rsidP="00521A0E">
            <w:pPr>
              <w:rPr>
                <w:rFonts w:cs="Calibri"/>
                <w:color w:val="000000"/>
                <w:sz w:val="23"/>
                <w:szCs w:val="23"/>
                <w:lang w:val="en-US"/>
              </w:rPr>
            </w:pPr>
            <w:r>
              <w:rPr>
                <w:rFonts w:cs="Calibri"/>
                <w:color w:val="000000"/>
                <w:sz w:val="23"/>
                <w:szCs w:val="23"/>
                <w:lang w:val="en-US"/>
              </w:rPr>
              <w:t>PIETERMARITZBURG</w:t>
            </w:r>
          </w:p>
        </w:tc>
        <w:tc>
          <w:tcPr>
            <w:tcW w:w="1991" w:type="dxa"/>
            <w:tcBorders>
              <w:top w:val="nil"/>
              <w:left w:val="nil"/>
              <w:bottom w:val="single" w:sz="4" w:space="0" w:color="C0C0C0"/>
              <w:right w:val="single" w:sz="4" w:space="0" w:color="C0C0C0"/>
            </w:tcBorders>
            <w:noWrap/>
            <w:vAlign w:val="bottom"/>
            <w:hideMark/>
          </w:tcPr>
          <w:p w14:paraId="2E790B5F"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317F8079"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50835C8" w14:textId="77777777" w:rsidR="00164DDB" w:rsidRDefault="00164DDB" w:rsidP="00521A0E">
            <w:pPr>
              <w:rPr>
                <w:rFonts w:cs="Calibri"/>
                <w:color w:val="000000"/>
                <w:sz w:val="23"/>
                <w:szCs w:val="23"/>
                <w:lang w:val="en-US"/>
              </w:rPr>
            </w:pPr>
            <w:r>
              <w:rPr>
                <w:rFonts w:cs="Calibri"/>
                <w:color w:val="000000"/>
                <w:sz w:val="23"/>
                <w:szCs w:val="23"/>
                <w:lang w:val="en-US"/>
              </w:rPr>
              <w:t>MOOLMAN</w:t>
            </w:r>
          </w:p>
        </w:tc>
        <w:tc>
          <w:tcPr>
            <w:tcW w:w="4111" w:type="dxa"/>
            <w:tcBorders>
              <w:top w:val="nil"/>
              <w:left w:val="nil"/>
              <w:bottom w:val="single" w:sz="4" w:space="0" w:color="C0C0C0"/>
              <w:right w:val="single" w:sz="4" w:space="0" w:color="C0C0C0"/>
            </w:tcBorders>
            <w:noWrap/>
            <w:vAlign w:val="bottom"/>
            <w:hideMark/>
          </w:tcPr>
          <w:p w14:paraId="2703E916" w14:textId="77777777" w:rsidR="00164DDB" w:rsidRDefault="00164DDB" w:rsidP="00521A0E">
            <w:pPr>
              <w:rPr>
                <w:rFonts w:cs="Calibri"/>
                <w:color w:val="000000"/>
                <w:sz w:val="23"/>
                <w:szCs w:val="23"/>
                <w:lang w:val="en-US"/>
              </w:rPr>
            </w:pPr>
            <w:r>
              <w:rPr>
                <w:rFonts w:cs="Calibri"/>
                <w:color w:val="000000"/>
                <w:sz w:val="23"/>
                <w:szCs w:val="23"/>
                <w:lang w:val="en-US"/>
              </w:rPr>
              <w:t>POLOKWANE</w:t>
            </w:r>
          </w:p>
        </w:tc>
        <w:tc>
          <w:tcPr>
            <w:tcW w:w="1991" w:type="dxa"/>
            <w:tcBorders>
              <w:top w:val="nil"/>
              <w:left w:val="nil"/>
              <w:bottom w:val="single" w:sz="4" w:space="0" w:color="C0C0C0"/>
              <w:right w:val="single" w:sz="4" w:space="0" w:color="C0C0C0"/>
            </w:tcBorders>
            <w:noWrap/>
            <w:vAlign w:val="bottom"/>
            <w:hideMark/>
          </w:tcPr>
          <w:p w14:paraId="5C11CA01"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002A483B"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3708252" w14:textId="77777777" w:rsidR="00164DDB" w:rsidRDefault="00164DDB" w:rsidP="00521A0E">
            <w:pPr>
              <w:rPr>
                <w:rFonts w:cs="Calibri"/>
                <w:color w:val="000000"/>
                <w:sz w:val="23"/>
                <w:szCs w:val="23"/>
                <w:lang w:val="en-US"/>
              </w:rPr>
            </w:pPr>
            <w:r>
              <w:rPr>
                <w:rFonts w:cs="Calibri"/>
                <w:color w:val="000000"/>
                <w:sz w:val="23"/>
                <w:szCs w:val="23"/>
                <w:lang w:val="en-US"/>
              </w:rPr>
              <w:t>SITA: EASTERN CAPE</w:t>
            </w:r>
          </w:p>
        </w:tc>
        <w:tc>
          <w:tcPr>
            <w:tcW w:w="4111" w:type="dxa"/>
            <w:tcBorders>
              <w:top w:val="nil"/>
              <w:left w:val="nil"/>
              <w:bottom w:val="single" w:sz="4" w:space="0" w:color="C0C0C0"/>
              <w:right w:val="single" w:sz="4" w:space="0" w:color="C0C0C0"/>
            </w:tcBorders>
            <w:noWrap/>
            <w:vAlign w:val="bottom"/>
            <w:hideMark/>
          </w:tcPr>
          <w:p w14:paraId="0E442789" w14:textId="77777777" w:rsidR="00164DDB" w:rsidRDefault="00164DDB" w:rsidP="00521A0E">
            <w:pPr>
              <w:rPr>
                <w:rFonts w:cs="Calibri"/>
                <w:color w:val="000000"/>
                <w:sz w:val="23"/>
                <w:szCs w:val="23"/>
                <w:lang w:val="en-US"/>
              </w:rPr>
            </w:pPr>
            <w:r>
              <w:rPr>
                <w:rFonts w:cs="Calibri"/>
                <w:color w:val="000000"/>
                <w:sz w:val="23"/>
                <w:szCs w:val="23"/>
                <w:lang w:val="en-US"/>
              </w:rPr>
              <w:t>PORT ELIZABETH</w:t>
            </w:r>
          </w:p>
        </w:tc>
        <w:tc>
          <w:tcPr>
            <w:tcW w:w="1991" w:type="dxa"/>
            <w:tcBorders>
              <w:top w:val="nil"/>
              <w:left w:val="nil"/>
              <w:bottom w:val="single" w:sz="4" w:space="0" w:color="C0C0C0"/>
              <w:right w:val="single" w:sz="4" w:space="0" w:color="C0C0C0"/>
            </w:tcBorders>
            <w:noWrap/>
            <w:vAlign w:val="bottom"/>
            <w:hideMark/>
          </w:tcPr>
          <w:p w14:paraId="67AD5888"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6EDCD47D"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121A558" w14:textId="77777777" w:rsidR="00164DDB" w:rsidRDefault="00164DDB" w:rsidP="00521A0E">
            <w:pPr>
              <w:rPr>
                <w:rFonts w:cs="Calibri"/>
                <w:color w:val="000000"/>
                <w:sz w:val="23"/>
                <w:szCs w:val="23"/>
                <w:lang w:val="en-US"/>
              </w:rPr>
            </w:pPr>
            <w:r>
              <w:rPr>
                <w:rFonts w:cs="Calibri"/>
                <w:color w:val="000000"/>
                <w:sz w:val="23"/>
                <w:szCs w:val="23"/>
                <w:lang w:val="en-US"/>
              </w:rPr>
              <w:t>MAIN ADMIN</w:t>
            </w:r>
          </w:p>
        </w:tc>
        <w:tc>
          <w:tcPr>
            <w:tcW w:w="4111" w:type="dxa"/>
            <w:tcBorders>
              <w:top w:val="nil"/>
              <w:left w:val="nil"/>
              <w:bottom w:val="single" w:sz="4" w:space="0" w:color="C0C0C0"/>
              <w:right w:val="single" w:sz="4" w:space="0" w:color="C0C0C0"/>
            </w:tcBorders>
            <w:noWrap/>
            <w:vAlign w:val="bottom"/>
            <w:hideMark/>
          </w:tcPr>
          <w:p w14:paraId="32D11DBA" w14:textId="77777777" w:rsidR="00164DDB" w:rsidRDefault="00164DDB" w:rsidP="00521A0E">
            <w:pPr>
              <w:rPr>
                <w:rFonts w:cs="Calibri"/>
                <w:color w:val="000000"/>
                <w:sz w:val="23"/>
                <w:szCs w:val="23"/>
                <w:lang w:val="en-US"/>
              </w:rPr>
            </w:pPr>
            <w:r>
              <w:rPr>
                <w:rFonts w:cs="Calibri"/>
                <w:color w:val="000000"/>
                <w:sz w:val="23"/>
                <w:szCs w:val="23"/>
                <w:lang w:val="en-US"/>
              </w:rPr>
              <w:t>ULUNDI</w:t>
            </w:r>
          </w:p>
        </w:tc>
        <w:tc>
          <w:tcPr>
            <w:tcW w:w="1991" w:type="dxa"/>
            <w:tcBorders>
              <w:top w:val="nil"/>
              <w:left w:val="nil"/>
              <w:bottom w:val="single" w:sz="4" w:space="0" w:color="C0C0C0"/>
              <w:right w:val="single" w:sz="4" w:space="0" w:color="C0C0C0"/>
            </w:tcBorders>
            <w:noWrap/>
            <w:vAlign w:val="bottom"/>
            <w:hideMark/>
          </w:tcPr>
          <w:p w14:paraId="1B6E3B12"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3EB35946"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8D0AD08" w14:textId="77777777" w:rsidR="00164DDB" w:rsidRDefault="00164DDB" w:rsidP="00521A0E">
            <w:pPr>
              <w:rPr>
                <w:rFonts w:cs="Calibri"/>
                <w:color w:val="000000"/>
                <w:sz w:val="23"/>
                <w:szCs w:val="23"/>
                <w:lang w:val="en-US"/>
              </w:rPr>
            </w:pPr>
            <w:r>
              <w:rPr>
                <w:rFonts w:cs="Calibri"/>
                <w:color w:val="000000"/>
                <w:sz w:val="23"/>
                <w:szCs w:val="23"/>
                <w:lang w:val="en-US"/>
              </w:rPr>
              <w:t>FIDEL CASTRO</w:t>
            </w:r>
          </w:p>
        </w:tc>
        <w:tc>
          <w:tcPr>
            <w:tcW w:w="4111" w:type="dxa"/>
            <w:tcBorders>
              <w:top w:val="nil"/>
              <w:left w:val="nil"/>
              <w:bottom w:val="single" w:sz="4" w:space="0" w:color="C0C0C0"/>
              <w:right w:val="single" w:sz="4" w:space="0" w:color="C0C0C0"/>
            </w:tcBorders>
            <w:noWrap/>
            <w:vAlign w:val="bottom"/>
            <w:hideMark/>
          </w:tcPr>
          <w:p w14:paraId="688ADBDA" w14:textId="77777777" w:rsidR="00164DDB" w:rsidRDefault="00164DDB" w:rsidP="00521A0E">
            <w:pPr>
              <w:rPr>
                <w:rFonts w:cs="Calibri"/>
                <w:color w:val="000000"/>
                <w:sz w:val="23"/>
                <w:szCs w:val="23"/>
                <w:lang w:val="en-US"/>
              </w:rPr>
            </w:pPr>
            <w:r>
              <w:rPr>
                <w:rFonts w:cs="Calibri"/>
                <w:color w:val="000000"/>
                <w:sz w:val="23"/>
                <w:szCs w:val="23"/>
                <w:lang w:val="en-US"/>
              </w:rPr>
              <w:t>BLOEMFONTEIN</w:t>
            </w:r>
          </w:p>
        </w:tc>
        <w:tc>
          <w:tcPr>
            <w:tcW w:w="1991" w:type="dxa"/>
            <w:tcBorders>
              <w:top w:val="nil"/>
              <w:left w:val="nil"/>
              <w:bottom w:val="single" w:sz="4" w:space="0" w:color="C0C0C0"/>
              <w:right w:val="single" w:sz="4" w:space="0" w:color="C0C0C0"/>
            </w:tcBorders>
            <w:noWrap/>
            <w:vAlign w:val="bottom"/>
            <w:hideMark/>
          </w:tcPr>
          <w:p w14:paraId="32213321" w14:textId="77777777" w:rsidR="00164DDB" w:rsidRDefault="00164DDB" w:rsidP="00521A0E">
            <w:pPr>
              <w:rPr>
                <w:rFonts w:cs="Calibri"/>
                <w:color w:val="000000"/>
                <w:sz w:val="23"/>
                <w:szCs w:val="23"/>
                <w:lang w:val="en-US"/>
              </w:rPr>
            </w:pPr>
            <w:r>
              <w:rPr>
                <w:rFonts w:cs="Calibri"/>
                <w:color w:val="000000"/>
                <w:sz w:val="23"/>
                <w:szCs w:val="23"/>
                <w:lang w:val="en-US"/>
              </w:rPr>
              <w:t>FREE STATE</w:t>
            </w:r>
          </w:p>
        </w:tc>
      </w:tr>
      <w:tr w:rsidR="00164DDB" w14:paraId="55969F0C"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1749592" w14:textId="77777777" w:rsidR="00164DDB" w:rsidRDefault="00164DDB" w:rsidP="00521A0E">
            <w:pPr>
              <w:rPr>
                <w:rFonts w:cs="Calibri"/>
                <w:color w:val="000000"/>
                <w:sz w:val="23"/>
                <w:szCs w:val="23"/>
                <w:lang w:val="en-US"/>
              </w:rPr>
            </w:pPr>
            <w:r>
              <w:rPr>
                <w:rFonts w:cs="Calibri"/>
                <w:color w:val="000000"/>
                <w:sz w:val="23"/>
                <w:szCs w:val="23"/>
                <w:lang w:val="en-US"/>
              </w:rPr>
              <w:t>TRUST CENTRE SHOP</w:t>
            </w:r>
          </w:p>
        </w:tc>
        <w:tc>
          <w:tcPr>
            <w:tcW w:w="4111" w:type="dxa"/>
            <w:tcBorders>
              <w:top w:val="nil"/>
              <w:left w:val="nil"/>
              <w:bottom w:val="single" w:sz="4" w:space="0" w:color="C0C0C0"/>
              <w:right w:val="single" w:sz="4" w:space="0" w:color="C0C0C0"/>
            </w:tcBorders>
            <w:noWrap/>
            <w:vAlign w:val="bottom"/>
            <w:hideMark/>
          </w:tcPr>
          <w:p w14:paraId="709AABEC" w14:textId="77777777" w:rsidR="00164DDB" w:rsidRDefault="00164DDB" w:rsidP="00521A0E">
            <w:pPr>
              <w:rPr>
                <w:rFonts w:cs="Calibri"/>
                <w:color w:val="000000"/>
                <w:sz w:val="23"/>
                <w:szCs w:val="23"/>
                <w:lang w:val="en-US"/>
              </w:rPr>
            </w:pPr>
            <w:r>
              <w:rPr>
                <w:rFonts w:cs="Calibri"/>
                <w:color w:val="000000"/>
                <w:sz w:val="23"/>
                <w:szCs w:val="23"/>
                <w:lang w:val="en-US"/>
              </w:rPr>
              <w:t>ALBERTON</w:t>
            </w:r>
          </w:p>
        </w:tc>
        <w:tc>
          <w:tcPr>
            <w:tcW w:w="1991" w:type="dxa"/>
            <w:tcBorders>
              <w:top w:val="nil"/>
              <w:left w:val="nil"/>
              <w:bottom w:val="single" w:sz="4" w:space="0" w:color="C0C0C0"/>
              <w:right w:val="single" w:sz="4" w:space="0" w:color="C0C0C0"/>
            </w:tcBorders>
            <w:noWrap/>
            <w:vAlign w:val="bottom"/>
            <w:hideMark/>
          </w:tcPr>
          <w:p w14:paraId="78C26B2D"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51ABCD65"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E607963" w14:textId="77777777" w:rsidR="00164DDB" w:rsidRDefault="00164DDB" w:rsidP="00521A0E">
            <w:pPr>
              <w:rPr>
                <w:rFonts w:cs="Calibri"/>
                <w:color w:val="000000"/>
                <w:sz w:val="23"/>
                <w:szCs w:val="23"/>
                <w:lang w:val="en-US"/>
              </w:rPr>
            </w:pPr>
            <w:r>
              <w:rPr>
                <w:rFonts w:cs="Calibri"/>
                <w:color w:val="000000"/>
                <w:sz w:val="23"/>
                <w:szCs w:val="23"/>
                <w:lang w:val="en-US"/>
              </w:rPr>
              <w:t>JUSTICE</w:t>
            </w:r>
          </w:p>
        </w:tc>
        <w:tc>
          <w:tcPr>
            <w:tcW w:w="4111" w:type="dxa"/>
            <w:tcBorders>
              <w:top w:val="nil"/>
              <w:left w:val="nil"/>
              <w:bottom w:val="single" w:sz="4" w:space="0" w:color="C0C0C0"/>
              <w:right w:val="single" w:sz="4" w:space="0" w:color="C0C0C0"/>
            </w:tcBorders>
            <w:noWrap/>
            <w:vAlign w:val="bottom"/>
            <w:hideMark/>
          </w:tcPr>
          <w:p w14:paraId="261D7F44" w14:textId="77777777" w:rsidR="00164DDB" w:rsidRDefault="00164DDB" w:rsidP="00521A0E">
            <w:pPr>
              <w:rPr>
                <w:rFonts w:cs="Calibri"/>
                <w:color w:val="000000"/>
                <w:sz w:val="23"/>
                <w:szCs w:val="23"/>
                <w:lang w:val="en-US"/>
              </w:rPr>
            </w:pPr>
            <w:r>
              <w:rPr>
                <w:rFonts w:cs="Calibri"/>
                <w:color w:val="000000"/>
                <w:sz w:val="23"/>
                <w:szCs w:val="23"/>
                <w:lang w:val="en-US"/>
              </w:rPr>
              <w:t>ALICE</w:t>
            </w:r>
          </w:p>
        </w:tc>
        <w:tc>
          <w:tcPr>
            <w:tcW w:w="1991" w:type="dxa"/>
            <w:tcBorders>
              <w:top w:val="nil"/>
              <w:left w:val="nil"/>
              <w:bottom w:val="single" w:sz="4" w:space="0" w:color="C0C0C0"/>
              <w:right w:val="single" w:sz="4" w:space="0" w:color="C0C0C0"/>
            </w:tcBorders>
            <w:noWrap/>
            <w:vAlign w:val="bottom"/>
            <w:hideMark/>
          </w:tcPr>
          <w:p w14:paraId="54A8254D"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620972FA"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6F36E0A" w14:textId="77777777" w:rsidR="00164DDB" w:rsidRDefault="00164DDB" w:rsidP="00521A0E">
            <w:pPr>
              <w:rPr>
                <w:rFonts w:cs="Calibri"/>
                <w:color w:val="000000"/>
                <w:sz w:val="23"/>
                <w:szCs w:val="23"/>
                <w:lang w:val="en-US"/>
              </w:rPr>
            </w:pPr>
            <w:r>
              <w:rPr>
                <w:rFonts w:cs="Calibri"/>
                <w:color w:val="000000"/>
                <w:sz w:val="23"/>
                <w:szCs w:val="23"/>
                <w:lang w:val="en-US"/>
              </w:rPr>
              <w:t>GRENSPOS GEBOU</w:t>
            </w:r>
          </w:p>
        </w:tc>
        <w:tc>
          <w:tcPr>
            <w:tcW w:w="4111" w:type="dxa"/>
            <w:tcBorders>
              <w:top w:val="nil"/>
              <w:left w:val="nil"/>
              <w:bottom w:val="single" w:sz="4" w:space="0" w:color="C0C0C0"/>
              <w:right w:val="single" w:sz="4" w:space="0" w:color="C0C0C0"/>
            </w:tcBorders>
            <w:noWrap/>
            <w:vAlign w:val="bottom"/>
            <w:hideMark/>
          </w:tcPr>
          <w:p w14:paraId="03D14104" w14:textId="77777777" w:rsidR="00164DDB" w:rsidRDefault="00164DDB" w:rsidP="00521A0E">
            <w:pPr>
              <w:rPr>
                <w:rFonts w:cs="Calibri"/>
                <w:color w:val="000000"/>
                <w:sz w:val="23"/>
                <w:szCs w:val="23"/>
                <w:lang w:val="en-US"/>
              </w:rPr>
            </w:pPr>
            <w:r>
              <w:rPr>
                <w:rFonts w:cs="Calibri"/>
                <w:color w:val="000000"/>
                <w:sz w:val="23"/>
                <w:szCs w:val="23"/>
                <w:lang w:val="en-US"/>
              </w:rPr>
              <w:t>ALEXANDERBAY</w:t>
            </w:r>
          </w:p>
        </w:tc>
        <w:tc>
          <w:tcPr>
            <w:tcW w:w="1991" w:type="dxa"/>
            <w:tcBorders>
              <w:top w:val="nil"/>
              <w:left w:val="nil"/>
              <w:bottom w:val="single" w:sz="4" w:space="0" w:color="C0C0C0"/>
              <w:right w:val="single" w:sz="4" w:space="0" w:color="C0C0C0"/>
            </w:tcBorders>
            <w:noWrap/>
            <w:vAlign w:val="bottom"/>
            <w:hideMark/>
          </w:tcPr>
          <w:p w14:paraId="0DB7DF98" w14:textId="77777777" w:rsidR="00164DDB" w:rsidRDefault="00164DDB" w:rsidP="00521A0E">
            <w:pPr>
              <w:rPr>
                <w:rFonts w:cs="Calibri"/>
                <w:color w:val="000000"/>
                <w:sz w:val="23"/>
                <w:szCs w:val="23"/>
                <w:lang w:val="en-US"/>
              </w:rPr>
            </w:pPr>
            <w:r>
              <w:rPr>
                <w:rFonts w:cs="Calibri"/>
                <w:color w:val="000000"/>
                <w:sz w:val="23"/>
                <w:szCs w:val="23"/>
                <w:lang w:val="en-US"/>
              </w:rPr>
              <w:t>NORTHERN CAPE</w:t>
            </w:r>
          </w:p>
        </w:tc>
      </w:tr>
      <w:tr w:rsidR="00164DDB" w14:paraId="070E3D55"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F8CD9D5" w14:textId="77777777" w:rsidR="00164DDB" w:rsidRDefault="00164DDB" w:rsidP="00521A0E">
            <w:pPr>
              <w:rPr>
                <w:rFonts w:cs="Calibri"/>
                <w:color w:val="000000"/>
                <w:sz w:val="23"/>
                <w:szCs w:val="23"/>
                <w:lang w:val="en-US"/>
              </w:rPr>
            </w:pPr>
            <w:r>
              <w:rPr>
                <w:rFonts w:cs="Calibri"/>
                <w:color w:val="000000"/>
                <w:sz w:val="23"/>
                <w:szCs w:val="23"/>
                <w:lang w:val="en-US"/>
              </w:rPr>
              <w:t>SMITH ST 31</w:t>
            </w:r>
          </w:p>
        </w:tc>
        <w:tc>
          <w:tcPr>
            <w:tcW w:w="4111" w:type="dxa"/>
            <w:tcBorders>
              <w:top w:val="nil"/>
              <w:left w:val="nil"/>
              <w:bottom w:val="single" w:sz="4" w:space="0" w:color="C0C0C0"/>
              <w:right w:val="single" w:sz="4" w:space="0" w:color="C0C0C0"/>
            </w:tcBorders>
            <w:noWrap/>
            <w:vAlign w:val="bottom"/>
            <w:hideMark/>
          </w:tcPr>
          <w:p w14:paraId="798D8143" w14:textId="77777777" w:rsidR="00164DDB" w:rsidRDefault="00164DDB" w:rsidP="00521A0E">
            <w:pPr>
              <w:rPr>
                <w:rFonts w:cs="Calibri"/>
                <w:color w:val="000000"/>
                <w:sz w:val="23"/>
                <w:szCs w:val="23"/>
                <w:lang w:val="en-US"/>
              </w:rPr>
            </w:pPr>
            <w:r>
              <w:rPr>
                <w:rFonts w:cs="Calibri"/>
                <w:color w:val="000000"/>
                <w:sz w:val="23"/>
                <w:szCs w:val="23"/>
                <w:lang w:val="en-US"/>
              </w:rPr>
              <w:t>KING WILLIAMS TOWN</w:t>
            </w:r>
          </w:p>
        </w:tc>
        <w:tc>
          <w:tcPr>
            <w:tcW w:w="1991" w:type="dxa"/>
            <w:tcBorders>
              <w:top w:val="nil"/>
              <w:left w:val="nil"/>
              <w:bottom w:val="single" w:sz="4" w:space="0" w:color="C0C0C0"/>
              <w:right w:val="single" w:sz="4" w:space="0" w:color="C0C0C0"/>
            </w:tcBorders>
            <w:noWrap/>
            <w:vAlign w:val="bottom"/>
            <w:hideMark/>
          </w:tcPr>
          <w:p w14:paraId="44A4F315"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43AF7BA6"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8538B0B"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480A026E" w14:textId="77777777" w:rsidR="00164DDB" w:rsidRDefault="00164DDB" w:rsidP="00521A0E">
            <w:pPr>
              <w:rPr>
                <w:rFonts w:cs="Calibri"/>
                <w:color w:val="000000"/>
                <w:sz w:val="23"/>
                <w:szCs w:val="23"/>
                <w:lang w:val="en-US"/>
              </w:rPr>
            </w:pPr>
            <w:r>
              <w:rPr>
                <w:rFonts w:cs="Calibri"/>
                <w:color w:val="000000"/>
                <w:sz w:val="23"/>
                <w:szCs w:val="23"/>
                <w:lang w:val="en-US"/>
              </w:rPr>
              <w:t>ATAMELANG</w:t>
            </w:r>
          </w:p>
        </w:tc>
        <w:tc>
          <w:tcPr>
            <w:tcW w:w="1991" w:type="dxa"/>
            <w:tcBorders>
              <w:top w:val="nil"/>
              <w:left w:val="nil"/>
              <w:bottom w:val="single" w:sz="4" w:space="0" w:color="C0C0C0"/>
              <w:right w:val="single" w:sz="4" w:space="0" w:color="C0C0C0"/>
            </w:tcBorders>
            <w:noWrap/>
            <w:vAlign w:val="bottom"/>
            <w:hideMark/>
          </w:tcPr>
          <w:p w14:paraId="430C2335"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r w:rsidR="00164DDB" w14:paraId="54ECD28F"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E276F83" w14:textId="77777777" w:rsidR="00164DDB" w:rsidRDefault="00164DDB" w:rsidP="00521A0E">
            <w:pPr>
              <w:rPr>
                <w:rFonts w:cs="Calibri"/>
                <w:color w:val="000000"/>
                <w:sz w:val="23"/>
                <w:szCs w:val="23"/>
                <w:lang w:val="en-US"/>
              </w:rPr>
            </w:pPr>
            <w:r>
              <w:rPr>
                <w:rFonts w:cs="Calibri"/>
                <w:color w:val="000000"/>
                <w:sz w:val="23"/>
                <w:szCs w:val="23"/>
                <w:lang w:val="en-US"/>
              </w:rPr>
              <w:t>FORTUNA HOUSE</w:t>
            </w:r>
          </w:p>
        </w:tc>
        <w:tc>
          <w:tcPr>
            <w:tcW w:w="4111" w:type="dxa"/>
            <w:tcBorders>
              <w:top w:val="nil"/>
              <w:left w:val="nil"/>
              <w:bottom w:val="single" w:sz="4" w:space="0" w:color="C0C0C0"/>
              <w:right w:val="single" w:sz="4" w:space="0" w:color="C0C0C0"/>
            </w:tcBorders>
            <w:noWrap/>
            <w:vAlign w:val="bottom"/>
            <w:hideMark/>
          </w:tcPr>
          <w:p w14:paraId="09EDD720" w14:textId="77777777" w:rsidR="00164DDB" w:rsidRDefault="00164DDB" w:rsidP="00521A0E">
            <w:pPr>
              <w:rPr>
                <w:rFonts w:cs="Calibri"/>
                <w:color w:val="000000"/>
                <w:sz w:val="23"/>
                <w:szCs w:val="23"/>
                <w:lang w:val="en-US"/>
              </w:rPr>
            </w:pPr>
            <w:r>
              <w:rPr>
                <w:rFonts w:cs="Calibri"/>
                <w:color w:val="000000"/>
                <w:sz w:val="23"/>
                <w:szCs w:val="23"/>
                <w:lang w:val="en-US"/>
              </w:rPr>
              <w:t>JOHANNESBURG</w:t>
            </w:r>
          </w:p>
        </w:tc>
        <w:tc>
          <w:tcPr>
            <w:tcW w:w="1991" w:type="dxa"/>
            <w:tcBorders>
              <w:top w:val="nil"/>
              <w:left w:val="nil"/>
              <w:bottom w:val="single" w:sz="4" w:space="0" w:color="C0C0C0"/>
              <w:right w:val="single" w:sz="4" w:space="0" w:color="C0C0C0"/>
            </w:tcBorders>
            <w:noWrap/>
            <w:vAlign w:val="bottom"/>
            <w:hideMark/>
          </w:tcPr>
          <w:p w14:paraId="046294A3"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0852A2E9"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C568B46"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3F29AF4E" w14:textId="77777777" w:rsidR="00164DDB" w:rsidRDefault="00164DDB" w:rsidP="00521A0E">
            <w:pPr>
              <w:rPr>
                <w:rFonts w:cs="Calibri"/>
                <w:color w:val="000000"/>
                <w:sz w:val="23"/>
                <w:szCs w:val="23"/>
                <w:lang w:val="en-US"/>
              </w:rPr>
            </w:pPr>
            <w:r>
              <w:rPr>
                <w:rFonts w:cs="Calibri"/>
                <w:color w:val="000000"/>
                <w:sz w:val="23"/>
                <w:szCs w:val="23"/>
                <w:lang w:val="en-US"/>
              </w:rPr>
              <w:t>BARBERTON</w:t>
            </w:r>
          </w:p>
        </w:tc>
        <w:tc>
          <w:tcPr>
            <w:tcW w:w="1991" w:type="dxa"/>
            <w:tcBorders>
              <w:top w:val="nil"/>
              <w:left w:val="nil"/>
              <w:bottom w:val="single" w:sz="4" w:space="0" w:color="C0C0C0"/>
              <w:right w:val="single" w:sz="4" w:space="0" w:color="C0C0C0"/>
            </w:tcBorders>
            <w:noWrap/>
            <w:vAlign w:val="bottom"/>
            <w:hideMark/>
          </w:tcPr>
          <w:p w14:paraId="3D3729FD"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20B3B4D1"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5406982" w14:textId="77777777" w:rsidR="00164DDB" w:rsidRDefault="00164DDB" w:rsidP="00521A0E">
            <w:pPr>
              <w:rPr>
                <w:rFonts w:cs="Calibri"/>
                <w:color w:val="000000"/>
                <w:sz w:val="23"/>
                <w:szCs w:val="23"/>
                <w:lang w:val="en-US"/>
              </w:rPr>
            </w:pPr>
            <w:r>
              <w:rPr>
                <w:rFonts w:cs="Calibri"/>
                <w:color w:val="000000"/>
                <w:sz w:val="23"/>
                <w:szCs w:val="23"/>
                <w:lang w:val="en-US"/>
              </w:rPr>
              <w:t>BOSTON CENTRE</w:t>
            </w:r>
          </w:p>
        </w:tc>
        <w:tc>
          <w:tcPr>
            <w:tcW w:w="4111" w:type="dxa"/>
            <w:tcBorders>
              <w:top w:val="nil"/>
              <w:left w:val="nil"/>
              <w:bottom w:val="single" w:sz="4" w:space="0" w:color="C0C0C0"/>
              <w:right w:val="single" w:sz="4" w:space="0" w:color="C0C0C0"/>
            </w:tcBorders>
            <w:noWrap/>
            <w:vAlign w:val="bottom"/>
            <w:hideMark/>
          </w:tcPr>
          <w:p w14:paraId="731C8826" w14:textId="77777777" w:rsidR="00164DDB" w:rsidRDefault="00164DDB" w:rsidP="00521A0E">
            <w:pPr>
              <w:rPr>
                <w:rFonts w:cs="Calibri"/>
                <w:color w:val="000000"/>
                <w:sz w:val="23"/>
                <w:szCs w:val="23"/>
                <w:lang w:val="en-US"/>
              </w:rPr>
            </w:pPr>
            <w:r>
              <w:rPr>
                <w:rFonts w:cs="Calibri"/>
                <w:color w:val="000000"/>
                <w:sz w:val="23"/>
                <w:szCs w:val="23"/>
                <w:lang w:val="en-US"/>
              </w:rPr>
              <w:t>BELLVILLE</w:t>
            </w:r>
          </w:p>
        </w:tc>
        <w:tc>
          <w:tcPr>
            <w:tcW w:w="1991" w:type="dxa"/>
            <w:tcBorders>
              <w:top w:val="nil"/>
              <w:left w:val="nil"/>
              <w:bottom w:val="single" w:sz="4" w:space="0" w:color="C0C0C0"/>
              <w:right w:val="single" w:sz="4" w:space="0" w:color="C0C0C0"/>
            </w:tcBorders>
            <w:noWrap/>
            <w:vAlign w:val="bottom"/>
            <w:hideMark/>
          </w:tcPr>
          <w:p w14:paraId="28A01789"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741C8FAE"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92C8BCC" w14:textId="77777777" w:rsidR="00164DDB" w:rsidRDefault="00164DDB" w:rsidP="00521A0E">
            <w:pPr>
              <w:rPr>
                <w:rFonts w:cs="Calibri"/>
                <w:color w:val="000000"/>
                <w:sz w:val="23"/>
                <w:szCs w:val="23"/>
                <w:lang w:val="en-US"/>
              </w:rPr>
            </w:pPr>
            <w:r>
              <w:rPr>
                <w:rFonts w:cs="Calibri"/>
                <w:color w:val="000000"/>
                <w:sz w:val="23"/>
                <w:szCs w:val="23"/>
                <w:lang w:val="en-US"/>
              </w:rPr>
              <w:t>MOMENTUM (BENONI)</w:t>
            </w:r>
          </w:p>
        </w:tc>
        <w:tc>
          <w:tcPr>
            <w:tcW w:w="4111" w:type="dxa"/>
            <w:tcBorders>
              <w:top w:val="nil"/>
              <w:left w:val="nil"/>
              <w:bottom w:val="single" w:sz="4" w:space="0" w:color="C0C0C0"/>
              <w:right w:val="single" w:sz="4" w:space="0" w:color="C0C0C0"/>
            </w:tcBorders>
            <w:noWrap/>
            <w:vAlign w:val="bottom"/>
            <w:hideMark/>
          </w:tcPr>
          <w:p w14:paraId="2CFBCABB" w14:textId="77777777" w:rsidR="00164DDB" w:rsidRDefault="00164DDB" w:rsidP="00521A0E">
            <w:pPr>
              <w:rPr>
                <w:rFonts w:cs="Calibri"/>
                <w:color w:val="000000"/>
                <w:sz w:val="23"/>
                <w:szCs w:val="23"/>
                <w:lang w:val="en-US"/>
              </w:rPr>
            </w:pPr>
            <w:r>
              <w:rPr>
                <w:rFonts w:cs="Calibri"/>
                <w:color w:val="000000"/>
                <w:sz w:val="23"/>
                <w:szCs w:val="23"/>
                <w:lang w:val="en-US"/>
              </w:rPr>
              <w:t>BENONI</w:t>
            </w:r>
          </w:p>
        </w:tc>
        <w:tc>
          <w:tcPr>
            <w:tcW w:w="1991" w:type="dxa"/>
            <w:tcBorders>
              <w:top w:val="nil"/>
              <w:left w:val="nil"/>
              <w:bottom w:val="single" w:sz="4" w:space="0" w:color="C0C0C0"/>
              <w:right w:val="single" w:sz="4" w:space="0" w:color="C0C0C0"/>
            </w:tcBorders>
            <w:noWrap/>
            <w:vAlign w:val="bottom"/>
            <w:hideMark/>
          </w:tcPr>
          <w:p w14:paraId="529D358F"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13437B58"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6C0F329" w14:textId="77777777" w:rsidR="00164DDB" w:rsidRDefault="00164DDB" w:rsidP="00521A0E">
            <w:pPr>
              <w:rPr>
                <w:rFonts w:cs="Calibri"/>
                <w:color w:val="000000"/>
                <w:sz w:val="23"/>
                <w:szCs w:val="23"/>
                <w:lang w:val="en-US"/>
              </w:rPr>
            </w:pPr>
            <w:r>
              <w:rPr>
                <w:rFonts w:cs="Calibri"/>
                <w:color w:val="000000"/>
                <w:sz w:val="23"/>
                <w:szCs w:val="23"/>
                <w:lang w:val="en-US"/>
              </w:rPr>
              <w:t>ELLEN GABARONE HOUSE</w:t>
            </w:r>
          </w:p>
        </w:tc>
        <w:tc>
          <w:tcPr>
            <w:tcW w:w="4111" w:type="dxa"/>
            <w:tcBorders>
              <w:top w:val="nil"/>
              <w:left w:val="nil"/>
              <w:bottom w:val="single" w:sz="4" w:space="0" w:color="C0C0C0"/>
              <w:right w:val="single" w:sz="4" w:space="0" w:color="C0C0C0"/>
            </w:tcBorders>
            <w:noWrap/>
            <w:vAlign w:val="bottom"/>
            <w:hideMark/>
          </w:tcPr>
          <w:p w14:paraId="333D2391" w14:textId="77777777" w:rsidR="00164DDB" w:rsidRDefault="00164DDB" w:rsidP="00521A0E">
            <w:pPr>
              <w:rPr>
                <w:rFonts w:cs="Calibri"/>
                <w:color w:val="000000"/>
                <w:sz w:val="23"/>
                <w:szCs w:val="23"/>
                <w:lang w:val="en-US"/>
              </w:rPr>
            </w:pPr>
            <w:r>
              <w:rPr>
                <w:rFonts w:cs="Calibri"/>
                <w:color w:val="000000"/>
                <w:sz w:val="23"/>
                <w:szCs w:val="23"/>
                <w:lang w:val="en-US"/>
              </w:rPr>
              <w:t>BLOEMFONTEIN</w:t>
            </w:r>
          </w:p>
        </w:tc>
        <w:tc>
          <w:tcPr>
            <w:tcW w:w="1991" w:type="dxa"/>
            <w:tcBorders>
              <w:top w:val="nil"/>
              <w:left w:val="nil"/>
              <w:bottom w:val="single" w:sz="4" w:space="0" w:color="C0C0C0"/>
              <w:right w:val="single" w:sz="4" w:space="0" w:color="C0C0C0"/>
            </w:tcBorders>
            <w:noWrap/>
            <w:vAlign w:val="bottom"/>
            <w:hideMark/>
          </w:tcPr>
          <w:p w14:paraId="4B8A49F1" w14:textId="77777777" w:rsidR="00164DDB" w:rsidRDefault="00164DDB" w:rsidP="00521A0E">
            <w:pPr>
              <w:rPr>
                <w:rFonts w:cs="Calibri"/>
                <w:color w:val="000000"/>
                <w:sz w:val="23"/>
                <w:szCs w:val="23"/>
                <w:lang w:val="en-US"/>
              </w:rPr>
            </w:pPr>
            <w:r>
              <w:rPr>
                <w:rFonts w:cs="Calibri"/>
                <w:color w:val="000000"/>
                <w:sz w:val="23"/>
                <w:szCs w:val="23"/>
                <w:lang w:val="en-US"/>
              </w:rPr>
              <w:t>FREE STATE</w:t>
            </w:r>
          </w:p>
        </w:tc>
      </w:tr>
      <w:tr w:rsidR="00164DDB" w14:paraId="432D512C"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EDF9BD0" w14:textId="77777777" w:rsidR="00164DDB" w:rsidRDefault="00164DDB" w:rsidP="00521A0E">
            <w:pPr>
              <w:rPr>
                <w:rFonts w:cs="Calibri"/>
                <w:color w:val="000000"/>
                <w:sz w:val="23"/>
                <w:szCs w:val="23"/>
                <w:lang w:val="en-US"/>
              </w:rPr>
            </w:pPr>
            <w:r>
              <w:rPr>
                <w:rFonts w:cs="Calibri"/>
                <w:color w:val="000000"/>
                <w:sz w:val="23"/>
                <w:szCs w:val="23"/>
                <w:lang w:val="en-US"/>
              </w:rPr>
              <w:t>PKF AUBITORF</w:t>
            </w:r>
          </w:p>
        </w:tc>
        <w:tc>
          <w:tcPr>
            <w:tcW w:w="4111" w:type="dxa"/>
            <w:tcBorders>
              <w:top w:val="nil"/>
              <w:left w:val="nil"/>
              <w:bottom w:val="single" w:sz="4" w:space="0" w:color="C0C0C0"/>
              <w:right w:val="single" w:sz="4" w:space="0" w:color="C0C0C0"/>
            </w:tcBorders>
            <w:noWrap/>
            <w:vAlign w:val="bottom"/>
            <w:hideMark/>
          </w:tcPr>
          <w:p w14:paraId="036940ED" w14:textId="77777777" w:rsidR="00164DDB" w:rsidRDefault="00164DDB" w:rsidP="00521A0E">
            <w:pPr>
              <w:rPr>
                <w:rFonts w:cs="Calibri"/>
                <w:color w:val="000000"/>
                <w:sz w:val="23"/>
                <w:szCs w:val="23"/>
                <w:lang w:val="en-US"/>
              </w:rPr>
            </w:pPr>
            <w:r>
              <w:rPr>
                <w:rFonts w:cs="Calibri"/>
                <w:color w:val="000000"/>
                <w:sz w:val="23"/>
                <w:szCs w:val="23"/>
                <w:lang w:val="en-US"/>
              </w:rPr>
              <w:t>BLOEMFONTEIN</w:t>
            </w:r>
          </w:p>
        </w:tc>
        <w:tc>
          <w:tcPr>
            <w:tcW w:w="1991" w:type="dxa"/>
            <w:tcBorders>
              <w:top w:val="nil"/>
              <w:left w:val="nil"/>
              <w:bottom w:val="single" w:sz="4" w:space="0" w:color="C0C0C0"/>
              <w:right w:val="single" w:sz="4" w:space="0" w:color="C0C0C0"/>
            </w:tcBorders>
            <w:noWrap/>
            <w:vAlign w:val="bottom"/>
            <w:hideMark/>
          </w:tcPr>
          <w:p w14:paraId="77EC66B6" w14:textId="77777777" w:rsidR="00164DDB" w:rsidRDefault="00164DDB" w:rsidP="00521A0E">
            <w:pPr>
              <w:rPr>
                <w:rFonts w:cs="Calibri"/>
                <w:color w:val="000000"/>
                <w:sz w:val="23"/>
                <w:szCs w:val="23"/>
                <w:lang w:val="en-US"/>
              </w:rPr>
            </w:pPr>
            <w:r>
              <w:rPr>
                <w:rFonts w:cs="Calibri"/>
                <w:color w:val="000000"/>
                <w:sz w:val="23"/>
                <w:szCs w:val="23"/>
                <w:lang w:val="en-US"/>
              </w:rPr>
              <w:t>FREE STATE</w:t>
            </w:r>
          </w:p>
        </w:tc>
      </w:tr>
      <w:tr w:rsidR="00164DDB" w14:paraId="056C1E6D"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3C8FE4F8" w14:textId="77777777" w:rsidR="00164DDB" w:rsidRDefault="00164DDB" w:rsidP="00521A0E">
            <w:pPr>
              <w:rPr>
                <w:rFonts w:cs="Calibri"/>
                <w:color w:val="000000"/>
                <w:sz w:val="23"/>
                <w:szCs w:val="23"/>
                <w:lang w:val="en-US"/>
              </w:rPr>
            </w:pPr>
            <w:r>
              <w:rPr>
                <w:rFonts w:cs="Calibri"/>
                <w:color w:val="000000"/>
                <w:sz w:val="23"/>
                <w:szCs w:val="23"/>
                <w:lang w:val="en-US"/>
              </w:rPr>
              <w:t>MULTI PURPOSE COMMUNITY CENTRE</w:t>
            </w:r>
          </w:p>
        </w:tc>
        <w:tc>
          <w:tcPr>
            <w:tcW w:w="4111" w:type="dxa"/>
            <w:tcBorders>
              <w:top w:val="nil"/>
              <w:left w:val="nil"/>
              <w:bottom w:val="single" w:sz="4" w:space="0" w:color="C0C0C0"/>
              <w:right w:val="single" w:sz="4" w:space="0" w:color="C0C0C0"/>
            </w:tcBorders>
            <w:noWrap/>
            <w:vAlign w:val="bottom"/>
            <w:hideMark/>
          </w:tcPr>
          <w:p w14:paraId="774FCBB7" w14:textId="77777777" w:rsidR="00164DDB" w:rsidRDefault="00164DDB" w:rsidP="00521A0E">
            <w:pPr>
              <w:rPr>
                <w:rFonts w:cs="Calibri"/>
                <w:color w:val="000000"/>
                <w:sz w:val="23"/>
                <w:szCs w:val="23"/>
                <w:lang w:val="en-US"/>
              </w:rPr>
            </w:pPr>
            <w:r>
              <w:rPr>
                <w:rFonts w:cs="Calibri"/>
                <w:color w:val="000000"/>
                <w:sz w:val="23"/>
                <w:szCs w:val="23"/>
                <w:lang w:val="en-US"/>
              </w:rPr>
              <w:t>BEAUFORT WEST</w:t>
            </w:r>
          </w:p>
        </w:tc>
        <w:tc>
          <w:tcPr>
            <w:tcW w:w="1991" w:type="dxa"/>
            <w:tcBorders>
              <w:top w:val="nil"/>
              <w:left w:val="nil"/>
              <w:bottom w:val="single" w:sz="4" w:space="0" w:color="C0C0C0"/>
              <w:right w:val="single" w:sz="4" w:space="0" w:color="C0C0C0"/>
            </w:tcBorders>
            <w:noWrap/>
            <w:vAlign w:val="bottom"/>
            <w:hideMark/>
          </w:tcPr>
          <w:p w14:paraId="4B473293"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7DA6CCC6"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FD7FA17" w14:textId="77777777" w:rsidR="00164DDB" w:rsidRDefault="00164DDB" w:rsidP="00521A0E">
            <w:pPr>
              <w:rPr>
                <w:rFonts w:cs="Calibri"/>
                <w:color w:val="000000"/>
                <w:sz w:val="23"/>
                <w:szCs w:val="23"/>
                <w:lang w:val="en-US"/>
              </w:rPr>
            </w:pPr>
            <w:r>
              <w:rPr>
                <w:rFonts w:cs="Calibri"/>
                <w:color w:val="000000"/>
                <w:sz w:val="23"/>
                <w:szCs w:val="23"/>
                <w:lang w:val="en-US"/>
              </w:rPr>
              <w:t>SPAR POST OFFICE CENTRE</w:t>
            </w:r>
          </w:p>
        </w:tc>
        <w:tc>
          <w:tcPr>
            <w:tcW w:w="4111" w:type="dxa"/>
            <w:tcBorders>
              <w:top w:val="nil"/>
              <w:left w:val="nil"/>
              <w:bottom w:val="single" w:sz="4" w:space="0" w:color="C0C0C0"/>
              <w:right w:val="single" w:sz="4" w:space="0" w:color="C0C0C0"/>
            </w:tcBorders>
            <w:noWrap/>
            <w:vAlign w:val="bottom"/>
            <w:hideMark/>
          </w:tcPr>
          <w:p w14:paraId="3BA20A90" w14:textId="77777777" w:rsidR="00164DDB" w:rsidRDefault="00164DDB" w:rsidP="00521A0E">
            <w:pPr>
              <w:rPr>
                <w:rFonts w:cs="Calibri"/>
                <w:color w:val="000000"/>
                <w:sz w:val="23"/>
                <w:szCs w:val="23"/>
                <w:lang w:val="en-US"/>
              </w:rPr>
            </w:pPr>
            <w:r>
              <w:rPr>
                <w:rFonts w:cs="Calibri"/>
                <w:color w:val="000000"/>
                <w:sz w:val="23"/>
                <w:szCs w:val="23"/>
                <w:lang w:val="en-US"/>
              </w:rPr>
              <w:t>BRAKPAN</w:t>
            </w:r>
          </w:p>
        </w:tc>
        <w:tc>
          <w:tcPr>
            <w:tcW w:w="1991" w:type="dxa"/>
            <w:tcBorders>
              <w:top w:val="nil"/>
              <w:left w:val="nil"/>
              <w:bottom w:val="single" w:sz="4" w:space="0" w:color="C0C0C0"/>
              <w:right w:val="single" w:sz="4" w:space="0" w:color="C0C0C0"/>
            </w:tcBorders>
            <w:noWrap/>
            <w:vAlign w:val="bottom"/>
            <w:hideMark/>
          </w:tcPr>
          <w:p w14:paraId="527C17B8"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247ADD72"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30ACD75" w14:textId="77777777" w:rsidR="00164DDB" w:rsidRDefault="00164DDB" w:rsidP="00521A0E">
            <w:pPr>
              <w:rPr>
                <w:rFonts w:cs="Calibri"/>
                <w:color w:val="000000"/>
                <w:sz w:val="23"/>
                <w:szCs w:val="23"/>
                <w:lang w:val="en-US"/>
              </w:rPr>
            </w:pPr>
            <w:r>
              <w:rPr>
                <w:rFonts w:cs="Calibri"/>
                <w:color w:val="000000"/>
                <w:sz w:val="23"/>
                <w:szCs w:val="23"/>
                <w:lang w:val="en-US"/>
              </w:rPr>
              <w:t>LAKE SIDE</w:t>
            </w:r>
          </w:p>
        </w:tc>
        <w:tc>
          <w:tcPr>
            <w:tcW w:w="4111" w:type="dxa"/>
            <w:tcBorders>
              <w:top w:val="nil"/>
              <w:left w:val="nil"/>
              <w:bottom w:val="single" w:sz="4" w:space="0" w:color="C0C0C0"/>
              <w:right w:val="single" w:sz="4" w:space="0" w:color="C0C0C0"/>
            </w:tcBorders>
            <w:noWrap/>
            <w:vAlign w:val="bottom"/>
            <w:hideMark/>
          </w:tcPr>
          <w:p w14:paraId="5078A8FE" w14:textId="77777777" w:rsidR="00164DDB" w:rsidRDefault="00164DDB" w:rsidP="00521A0E">
            <w:pPr>
              <w:rPr>
                <w:rFonts w:cs="Calibri"/>
                <w:color w:val="000000"/>
                <w:sz w:val="23"/>
                <w:szCs w:val="23"/>
                <w:lang w:val="en-US"/>
              </w:rPr>
            </w:pPr>
            <w:r>
              <w:rPr>
                <w:rFonts w:cs="Calibri"/>
                <w:color w:val="000000"/>
                <w:sz w:val="23"/>
                <w:szCs w:val="23"/>
                <w:lang w:val="en-US"/>
              </w:rPr>
              <w:t>BOKSBURG</w:t>
            </w:r>
          </w:p>
        </w:tc>
        <w:tc>
          <w:tcPr>
            <w:tcW w:w="1991" w:type="dxa"/>
            <w:tcBorders>
              <w:top w:val="nil"/>
              <w:left w:val="nil"/>
              <w:bottom w:val="single" w:sz="4" w:space="0" w:color="C0C0C0"/>
              <w:right w:val="single" w:sz="4" w:space="0" w:color="C0C0C0"/>
            </w:tcBorders>
            <w:noWrap/>
            <w:vAlign w:val="bottom"/>
            <w:hideMark/>
          </w:tcPr>
          <w:p w14:paraId="3FF7E78D"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2AF9D254"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88E345C" w14:textId="77777777" w:rsidR="00164DDB" w:rsidRDefault="00164DDB" w:rsidP="00521A0E">
            <w:pPr>
              <w:rPr>
                <w:rFonts w:cs="Calibri"/>
                <w:color w:val="000000"/>
                <w:sz w:val="23"/>
                <w:szCs w:val="23"/>
                <w:lang w:val="en-US"/>
              </w:rPr>
            </w:pPr>
            <w:r>
              <w:rPr>
                <w:rFonts w:cs="Calibri"/>
                <w:color w:val="000000"/>
                <w:sz w:val="23"/>
                <w:szCs w:val="23"/>
                <w:lang w:val="en-US"/>
              </w:rPr>
              <w:t>MILLENIUM</w:t>
            </w:r>
          </w:p>
        </w:tc>
        <w:tc>
          <w:tcPr>
            <w:tcW w:w="4111" w:type="dxa"/>
            <w:tcBorders>
              <w:top w:val="nil"/>
              <w:left w:val="nil"/>
              <w:bottom w:val="single" w:sz="4" w:space="0" w:color="C0C0C0"/>
              <w:right w:val="single" w:sz="4" w:space="0" w:color="C0C0C0"/>
            </w:tcBorders>
            <w:noWrap/>
            <w:vAlign w:val="bottom"/>
            <w:hideMark/>
          </w:tcPr>
          <w:p w14:paraId="227B6E03" w14:textId="77777777" w:rsidR="00164DDB" w:rsidRDefault="00164DDB" w:rsidP="00521A0E">
            <w:pPr>
              <w:rPr>
                <w:rFonts w:cs="Calibri"/>
                <w:color w:val="000000"/>
                <w:sz w:val="23"/>
                <w:szCs w:val="23"/>
                <w:lang w:val="en-US"/>
              </w:rPr>
            </w:pPr>
            <w:r>
              <w:rPr>
                <w:rFonts w:cs="Calibri"/>
                <w:color w:val="000000"/>
                <w:sz w:val="23"/>
                <w:szCs w:val="23"/>
                <w:lang w:val="en-US"/>
              </w:rPr>
              <w:t>POLOKWANE</w:t>
            </w:r>
          </w:p>
        </w:tc>
        <w:tc>
          <w:tcPr>
            <w:tcW w:w="1991" w:type="dxa"/>
            <w:tcBorders>
              <w:top w:val="nil"/>
              <w:left w:val="nil"/>
              <w:bottom w:val="single" w:sz="4" w:space="0" w:color="C0C0C0"/>
              <w:right w:val="single" w:sz="4" w:space="0" w:color="C0C0C0"/>
            </w:tcBorders>
            <w:noWrap/>
            <w:vAlign w:val="bottom"/>
            <w:hideMark/>
          </w:tcPr>
          <w:p w14:paraId="74383297"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0B47B9BD"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D06A393" w14:textId="77777777" w:rsidR="00164DDB" w:rsidRDefault="00164DDB" w:rsidP="00521A0E">
            <w:pPr>
              <w:rPr>
                <w:rFonts w:cs="Calibri"/>
                <w:color w:val="000000"/>
                <w:sz w:val="23"/>
                <w:szCs w:val="23"/>
                <w:lang w:val="en-US"/>
              </w:rPr>
            </w:pPr>
            <w:r>
              <w:rPr>
                <w:rFonts w:cs="Calibri"/>
                <w:color w:val="000000"/>
                <w:sz w:val="23"/>
                <w:szCs w:val="23"/>
                <w:lang w:val="en-US"/>
              </w:rPr>
              <w:lastRenderedPageBreak/>
              <w:t>HOME AFFAIRS</w:t>
            </w:r>
          </w:p>
        </w:tc>
        <w:tc>
          <w:tcPr>
            <w:tcW w:w="4111" w:type="dxa"/>
            <w:tcBorders>
              <w:top w:val="nil"/>
              <w:left w:val="nil"/>
              <w:bottom w:val="single" w:sz="4" w:space="0" w:color="C0C0C0"/>
              <w:right w:val="single" w:sz="4" w:space="0" w:color="C0C0C0"/>
            </w:tcBorders>
            <w:noWrap/>
            <w:vAlign w:val="bottom"/>
            <w:hideMark/>
          </w:tcPr>
          <w:p w14:paraId="12BE2E0C" w14:textId="77777777" w:rsidR="00164DDB" w:rsidRDefault="00164DDB" w:rsidP="00521A0E">
            <w:pPr>
              <w:rPr>
                <w:rFonts w:cs="Calibri"/>
                <w:color w:val="000000"/>
                <w:sz w:val="23"/>
                <w:szCs w:val="23"/>
                <w:lang w:val="en-US"/>
              </w:rPr>
            </w:pPr>
            <w:r>
              <w:rPr>
                <w:rFonts w:cs="Calibri"/>
                <w:color w:val="000000"/>
                <w:sz w:val="23"/>
                <w:szCs w:val="23"/>
                <w:lang w:val="en-US"/>
              </w:rPr>
              <w:t>CULLINAN</w:t>
            </w:r>
          </w:p>
        </w:tc>
        <w:tc>
          <w:tcPr>
            <w:tcW w:w="1991" w:type="dxa"/>
            <w:tcBorders>
              <w:top w:val="nil"/>
              <w:left w:val="nil"/>
              <w:bottom w:val="single" w:sz="4" w:space="0" w:color="C0C0C0"/>
              <w:right w:val="single" w:sz="4" w:space="0" w:color="C0C0C0"/>
            </w:tcBorders>
            <w:noWrap/>
            <w:vAlign w:val="bottom"/>
            <w:hideMark/>
          </w:tcPr>
          <w:p w14:paraId="24F94E90"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5CE2333F"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59AD4FD1"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68DBDBB1" w14:textId="77777777" w:rsidR="00164DDB" w:rsidRDefault="00164DDB" w:rsidP="00521A0E">
            <w:pPr>
              <w:rPr>
                <w:rFonts w:cs="Calibri"/>
                <w:color w:val="000000"/>
                <w:sz w:val="23"/>
                <w:szCs w:val="23"/>
                <w:lang w:val="en-US"/>
              </w:rPr>
            </w:pPr>
            <w:r>
              <w:rPr>
                <w:rFonts w:cs="Calibri"/>
                <w:color w:val="000000"/>
                <w:sz w:val="23"/>
                <w:szCs w:val="23"/>
                <w:lang w:val="en-US"/>
              </w:rPr>
              <w:t>KRUGERSDORP</w:t>
            </w:r>
          </w:p>
        </w:tc>
        <w:tc>
          <w:tcPr>
            <w:tcW w:w="1991" w:type="dxa"/>
            <w:tcBorders>
              <w:top w:val="nil"/>
              <w:left w:val="nil"/>
              <w:bottom w:val="single" w:sz="4" w:space="0" w:color="C0C0C0"/>
              <w:right w:val="single" w:sz="4" w:space="0" w:color="C0C0C0"/>
            </w:tcBorders>
            <w:noWrap/>
            <w:vAlign w:val="bottom"/>
            <w:hideMark/>
          </w:tcPr>
          <w:p w14:paraId="5587FC2D"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43D202CB"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CD4DD1D"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3D338A96" w14:textId="77777777" w:rsidR="00164DDB" w:rsidRDefault="00164DDB" w:rsidP="00521A0E">
            <w:pPr>
              <w:rPr>
                <w:rFonts w:cs="Calibri"/>
                <w:color w:val="000000"/>
                <w:sz w:val="23"/>
                <w:szCs w:val="23"/>
                <w:lang w:val="en-US"/>
              </w:rPr>
            </w:pPr>
            <w:r>
              <w:rPr>
                <w:rFonts w:cs="Calibri"/>
                <w:color w:val="000000"/>
                <w:sz w:val="23"/>
                <w:szCs w:val="23"/>
                <w:lang w:val="en-US"/>
              </w:rPr>
              <w:t>PARK RYNIE</w:t>
            </w:r>
          </w:p>
        </w:tc>
        <w:tc>
          <w:tcPr>
            <w:tcW w:w="1991" w:type="dxa"/>
            <w:tcBorders>
              <w:top w:val="nil"/>
              <w:left w:val="nil"/>
              <w:bottom w:val="single" w:sz="4" w:space="0" w:color="C0C0C0"/>
              <w:right w:val="single" w:sz="4" w:space="0" w:color="C0C0C0"/>
            </w:tcBorders>
            <w:noWrap/>
            <w:vAlign w:val="bottom"/>
            <w:hideMark/>
          </w:tcPr>
          <w:p w14:paraId="7D586971"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43D19A32"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AC21191"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3228D021" w14:textId="77777777" w:rsidR="00164DDB" w:rsidRDefault="00164DDB" w:rsidP="00521A0E">
            <w:pPr>
              <w:rPr>
                <w:rFonts w:cs="Calibri"/>
                <w:color w:val="000000"/>
                <w:sz w:val="23"/>
                <w:szCs w:val="23"/>
                <w:lang w:val="en-US"/>
              </w:rPr>
            </w:pPr>
            <w:r>
              <w:rPr>
                <w:rFonts w:cs="Calibri"/>
                <w:color w:val="000000"/>
                <w:sz w:val="23"/>
                <w:szCs w:val="23"/>
                <w:lang w:val="en-US"/>
              </w:rPr>
              <w:t>GCUWA / BUTTERWORTH</w:t>
            </w:r>
          </w:p>
        </w:tc>
        <w:tc>
          <w:tcPr>
            <w:tcW w:w="1991" w:type="dxa"/>
            <w:tcBorders>
              <w:top w:val="nil"/>
              <w:left w:val="nil"/>
              <w:bottom w:val="single" w:sz="4" w:space="0" w:color="C0C0C0"/>
              <w:right w:val="single" w:sz="4" w:space="0" w:color="C0C0C0"/>
            </w:tcBorders>
            <w:noWrap/>
            <w:vAlign w:val="bottom"/>
            <w:hideMark/>
          </w:tcPr>
          <w:p w14:paraId="62C53D68"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296B8C42"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5B153AB7" w14:textId="77777777" w:rsidR="00164DDB" w:rsidRDefault="00164DDB" w:rsidP="00521A0E">
            <w:pPr>
              <w:rPr>
                <w:rFonts w:cs="Calibri"/>
                <w:color w:val="000000"/>
                <w:sz w:val="23"/>
                <w:szCs w:val="23"/>
                <w:lang w:val="en-US"/>
              </w:rPr>
            </w:pPr>
            <w:r>
              <w:rPr>
                <w:rFonts w:cs="Calibri"/>
                <w:color w:val="000000"/>
                <w:sz w:val="23"/>
                <w:szCs w:val="23"/>
                <w:lang w:val="en-US"/>
              </w:rPr>
              <w:t>CIVIC CENTRE</w:t>
            </w:r>
          </w:p>
        </w:tc>
        <w:tc>
          <w:tcPr>
            <w:tcW w:w="4111" w:type="dxa"/>
            <w:tcBorders>
              <w:top w:val="nil"/>
              <w:left w:val="nil"/>
              <w:bottom w:val="single" w:sz="4" w:space="0" w:color="C0C0C0"/>
              <w:right w:val="single" w:sz="4" w:space="0" w:color="C0C0C0"/>
            </w:tcBorders>
            <w:noWrap/>
            <w:vAlign w:val="bottom"/>
            <w:hideMark/>
          </w:tcPr>
          <w:p w14:paraId="587A746B" w14:textId="77777777" w:rsidR="00164DDB" w:rsidRDefault="00164DDB" w:rsidP="00521A0E">
            <w:pPr>
              <w:rPr>
                <w:rFonts w:cs="Calibri"/>
                <w:color w:val="000000"/>
                <w:sz w:val="23"/>
                <w:szCs w:val="23"/>
                <w:lang w:val="en-US"/>
              </w:rPr>
            </w:pPr>
            <w:r>
              <w:rPr>
                <w:rFonts w:cs="Calibri"/>
                <w:color w:val="000000"/>
                <w:sz w:val="23"/>
                <w:szCs w:val="23"/>
                <w:lang w:val="en-US"/>
              </w:rPr>
              <w:t>MBOMBELA</w:t>
            </w:r>
          </w:p>
        </w:tc>
        <w:tc>
          <w:tcPr>
            <w:tcW w:w="1991" w:type="dxa"/>
            <w:tcBorders>
              <w:top w:val="nil"/>
              <w:left w:val="nil"/>
              <w:bottom w:val="single" w:sz="4" w:space="0" w:color="C0C0C0"/>
              <w:right w:val="single" w:sz="4" w:space="0" w:color="C0C0C0"/>
            </w:tcBorders>
            <w:noWrap/>
            <w:vAlign w:val="bottom"/>
            <w:hideMark/>
          </w:tcPr>
          <w:p w14:paraId="6CD102F6"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3D87C22D"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DF0813E" w14:textId="77777777" w:rsidR="00164DDB" w:rsidRDefault="00164DDB" w:rsidP="00521A0E">
            <w:pPr>
              <w:rPr>
                <w:rFonts w:cs="Calibri"/>
                <w:color w:val="000000"/>
                <w:sz w:val="23"/>
                <w:szCs w:val="23"/>
                <w:lang w:val="en-US"/>
              </w:rPr>
            </w:pPr>
            <w:r>
              <w:rPr>
                <w:rFonts w:cs="Calibri"/>
                <w:color w:val="000000"/>
                <w:sz w:val="23"/>
                <w:szCs w:val="23"/>
                <w:lang w:val="en-US"/>
              </w:rPr>
              <w:t>SANLAMMEERZIGT</w:t>
            </w:r>
          </w:p>
        </w:tc>
        <w:tc>
          <w:tcPr>
            <w:tcW w:w="4111" w:type="dxa"/>
            <w:tcBorders>
              <w:top w:val="nil"/>
              <w:left w:val="nil"/>
              <w:bottom w:val="single" w:sz="4" w:space="0" w:color="C0C0C0"/>
              <w:right w:val="single" w:sz="4" w:space="0" w:color="C0C0C0"/>
            </w:tcBorders>
            <w:noWrap/>
            <w:vAlign w:val="bottom"/>
            <w:hideMark/>
          </w:tcPr>
          <w:p w14:paraId="2E9AE305" w14:textId="77777777" w:rsidR="00164DDB" w:rsidRDefault="00164DDB" w:rsidP="00521A0E">
            <w:pPr>
              <w:rPr>
                <w:rFonts w:cs="Calibri"/>
                <w:color w:val="000000"/>
                <w:sz w:val="23"/>
                <w:szCs w:val="23"/>
                <w:lang w:val="en-US"/>
              </w:rPr>
            </w:pPr>
            <w:r>
              <w:rPr>
                <w:rFonts w:cs="Calibri"/>
                <w:color w:val="000000"/>
                <w:sz w:val="23"/>
                <w:szCs w:val="23"/>
                <w:lang w:val="en-US"/>
              </w:rPr>
              <w:t>CENTURION</w:t>
            </w:r>
          </w:p>
        </w:tc>
        <w:tc>
          <w:tcPr>
            <w:tcW w:w="1991" w:type="dxa"/>
            <w:tcBorders>
              <w:top w:val="nil"/>
              <w:left w:val="nil"/>
              <w:bottom w:val="single" w:sz="4" w:space="0" w:color="C0C0C0"/>
              <w:right w:val="single" w:sz="4" w:space="0" w:color="C0C0C0"/>
            </w:tcBorders>
            <w:noWrap/>
            <w:vAlign w:val="bottom"/>
            <w:hideMark/>
          </w:tcPr>
          <w:p w14:paraId="0703F2D6"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438EBBC6"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C31084C"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20181E2F" w14:textId="77777777" w:rsidR="00164DDB" w:rsidRDefault="00164DDB" w:rsidP="00521A0E">
            <w:pPr>
              <w:rPr>
                <w:rFonts w:cs="Calibri"/>
                <w:color w:val="000000"/>
                <w:sz w:val="23"/>
                <w:szCs w:val="23"/>
                <w:lang w:val="en-US"/>
              </w:rPr>
            </w:pPr>
            <w:r>
              <w:rPr>
                <w:rFonts w:cs="Calibri"/>
                <w:color w:val="000000"/>
                <w:sz w:val="23"/>
                <w:szCs w:val="23"/>
                <w:lang w:val="en-US"/>
              </w:rPr>
              <w:t>CALEDON</w:t>
            </w:r>
          </w:p>
        </w:tc>
        <w:tc>
          <w:tcPr>
            <w:tcW w:w="1991" w:type="dxa"/>
            <w:tcBorders>
              <w:top w:val="nil"/>
              <w:left w:val="nil"/>
              <w:bottom w:val="single" w:sz="4" w:space="0" w:color="C0C0C0"/>
              <w:right w:val="single" w:sz="4" w:space="0" w:color="C0C0C0"/>
            </w:tcBorders>
            <w:noWrap/>
            <w:vAlign w:val="bottom"/>
            <w:hideMark/>
          </w:tcPr>
          <w:p w14:paraId="584AAAFE"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627E517E"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55C66B2D" w14:textId="77777777" w:rsidR="00164DDB" w:rsidRDefault="00164DDB" w:rsidP="00521A0E">
            <w:pPr>
              <w:rPr>
                <w:rFonts w:cs="Calibri"/>
                <w:color w:val="000000"/>
                <w:sz w:val="23"/>
                <w:szCs w:val="23"/>
                <w:lang w:val="en-US"/>
              </w:rPr>
            </w:pPr>
            <w:r>
              <w:rPr>
                <w:rFonts w:cs="Calibri"/>
                <w:color w:val="000000"/>
                <w:sz w:val="23"/>
                <w:szCs w:val="23"/>
                <w:lang w:val="en-US"/>
              </w:rPr>
              <w:t>SANLAM</w:t>
            </w:r>
          </w:p>
        </w:tc>
        <w:tc>
          <w:tcPr>
            <w:tcW w:w="4111" w:type="dxa"/>
            <w:tcBorders>
              <w:top w:val="nil"/>
              <w:left w:val="nil"/>
              <w:bottom w:val="single" w:sz="4" w:space="0" w:color="C0C0C0"/>
              <w:right w:val="single" w:sz="4" w:space="0" w:color="C0C0C0"/>
            </w:tcBorders>
            <w:noWrap/>
            <w:vAlign w:val="bottom"/>
            <w:hideMark/>
          </w:tcPr>
          <w:p w14:paraId="380A8BCB" w14:textId="77777777" w:rsidR="00164DDB" w:rsidRDefault="00164DDB" w:rsidP="00521A0E">
            <w:pPr>
              <w:rPr>
                <w:rFonts w:cs="Calibri"/>
                <w:color w:val="000000"/>
                <w:sz w:val="23"/>
                <w:szCs w:val="23"/>
                <w:lang w:val="en-US"/>
              </w:rPr>
            </w:pPr>
            <w:r>
              <w:rPr>
                <w:rFonts w:cs="Calibri"/>
                <w:color w:val="000000"/>
                <w:sz w:val="23"/>
                <w:szCs w:val="23"/>
                <w:lang w:val="en-US"/>
              </w:rPr>
              <w:t>CRADOCK</w:t>
            </w:r>
          </w:p>
        </w:tc>
        <w:tc>
          <w:tcPr>
            <w:tcW w:w="1991" w:type="dxa"/>
            <w:tcBorders>
              <w:top w:val="nil"/>
              <w:left w:val="nil"/>
              <w:bottom w:val="single" w:sz="4" w:space="0" w:color="C0C0C0"/>
              <w:right w:val="single" w:sz="4" w:space="0" w:color="C0C0C0"/>
            </w:tcBorders>
            <w:noWrap/>
            <w:vAlign w:val="bottom"/>
            <w:hideMark/>
          </w:tcPr>
          <w:p w14:paraId="07A1BA8C"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08EA166A"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2309374D" w14:textId="77777777" w:rsidR="00164DDB" w:rsidRDefault="00164DDB" w:rsidP="00521A0E">
            <w:pPr>
              <w:rPr>
                <w:rFonts w:cs="Calibri"/>
                <w:color w:val="000000"/>
                <w:sz w:val="23"/>
                <w:szCs w:val="23"/>
                <w:lang w:val="en-US"/>
              </w:rPr>
            </w:pPr>
            <w:r>
              <w:rPr>
                <w:rFonts w:cs="Calibri"/>
                <w:color w:val="000000"/>
                <w:sz w:val="23"/>
                <w:szCs w:val="23"/>
                <w:lang w:val="en-US"/>
              </w:rPr>
              <w:t>CAPE TOWN INTERNATIONAL AIRPORT</w:t>
            </w:r>
          </w:p>
        </w:tc>
        <w:tc>
          <w:tcPr>
            <w:tcW w:w="4111" w:type="dxa"/>
            <w:tcBorders>
              <w:top w:val="nil"/>
              <w:left w:val="nil"/>
              <w:bottom w:val="single" w:sz="4" w:space="0" w:color="C0C0C0"/>
              <w:right w:val="single" w:sz="4" w:space="0" w:color="C0C0C0"/>
            </w:tcBorders>
            <w:noWrap/>
            <w:vAlign w:val="bottom"/>
            <w:hideMark/>
          </w:tcPr>
          <w:p w14:paraId="339B475C" w14:textId="77777777" w:rsidR="00164DDB" w:rsidRDefault="00164DDB" w:rsidP="00521A0E">
            <w:pPr>
              <w:rPr>
                <w:rFonts w:cs="Calibri"/>
                <w:color w:val="000000"/>
                <w:sz w:val="23"/>
                <w:szCs w:val="23"/>
                <w:lang w:val="en-US"/>
              </w:rPr>
            </w:pPr>
            <w:r>
              <w:rPr>
                <w:rFonts w:cs="Calibri"/>
                <w:color w:val="000000"/>
                <w:sz w:val="23"/>
                <w:szCs w:val="23"/>
                <w:lang w:val="en-US"/>
              </w:rPr>
              <w:t>CAPE TOWN</w:t>
            </w:r>
          </w:p>
        </w:tc>
        <w:tc>
          <w:tcPr>
            <w:tcW w:w="1991" w:type="dxa"/>
            <w:tcBorders>
              <w:top w:val="nil"/>
              <w:left w:val="nil"/>
              <w:bottom w:val="single" w:sz="4" w:space="0" w:color="C0C0C0"/>
              <w:right w:val="single" w:sz="4" w:space="0" w:color="C0C0C0"/>
            </w:tcBorders>
            <w:noWrap/>
            <w:vAlign w:val="bottom"/>
            <w:hideMark/>
          </w:tcPr>
          <w:p w14:paraId="670D6BB6"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78B95A49"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76A8633" w14:textId="77777777" w:rsidR="00164DDB" w:rsidRDefault="00164DDB" w:rsidP="00521A0E">
            <w:pPr>
              <w:rPr>
                <w:rFonts w:cs="Calibri"/>
                <w:color w:val="000000"/>
                <w:sz w:val="23"/>
                <w:szCs w:val="23"/>
                <w:lang w:val="en-US"/>
              </w:rPr>
            </w:pPr>
            <w:r>
              <w:rPr>
                <w:rFonts w:cs="Calibri"/>
                <w:color w:val="000000"/>
                <w:sz w:val="23"/>
                <w:szCs w:val="23"/>
                <w:lang w:val="en-US"/>
              </w:rPr>
              <w:t>SENTEL</w:t>
            </w:r>
          </w:p>
        </w:tc>
        <w:tc>
          <w:tcPr>
            <w:tcW w:w="4111" w:type="dxa"/>
            <w:tcBorders>
              <w:top w:val="nil"/>
              <w:left w:val="nil"/>
              <w:bottom w:val="single" w:sz="4" w:space="0" w:color="C0C0C0"/>
              <w:right w:val="single" w:sz="4" w:space="0" w:color="C0C0C0"/>
            </w:tcBorders>
            <w:noWrap/>
            <w:vAlign w:val="bottom"/>
            <w:hideMark/>
          </w:tcPr>
          <w:p w14:paraId="6CAB1403" w14:textId="77777777" w:rsidR="00164DDB" w:rsidRDefault="00164DDB" w:rsidP="00521A0E">
            <w:pPr>
              <w:rPr>
                <w:rFonts w:cs="Calibri"/>
                <w:color w:val="000000"/>
                <w:sz w:val="23"/>
                <w:szCs w:val="23"/>
                <w:lang w:val="en-US"/>
              </w:rPr>
            </w:pPr>
            <w:r>
              <w:rPr>
                <w:rFonts w:cs="Calibri"/>
                <w:color w:val="000000"/>
                <w:sz w:val="23"/>
                <w:szCs w:val="23"/>
                <w:lang w:val="en-US"/>
              </w:rPr>
              <w:t>OBERHOLZER</w:t>
            </w:r>
          </w:p>
        </w:tc>
        <w:tc>
          <w:tcPr>
            <w:tcW w:w="1991" w:type="dxa"/>
            <w:tcBorders>
              <w:top w:val="nil"/>
              <w:left w:val="nil"/>
              <w:bottom w:val="single" w:sz="4" w:space="0" w:color="C0C0C0"/>
              <w:right w:val="single" w:sz="4" w:space="0" w:color="C0C0C0"/>
            </w:tcBorders>
            <w:noWrap/>
            <w:vAlign w:val="bottom"/>
            <w:hideMark/>
          </w:tcPr>
          <w:p w14:paraId="7A2BADD9"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r w:rsidR="00164DDB" w14:paraId="084B3C90"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9C9977B" w14:textId="77777777" w:rsidR="00164DDB" w:rsidRDefault="00164DDB" w:rsidP="00521A0E">
            <w:pPr>
              <w:rPr>
                <w:rFonts w:cs="Calibri"/>
                <w:color w:val="000000"/>
                <w:sz w:val="23"/>
                <w:szCs w:val="23"/>
                <w:lang w:val="en-US"/>
              </w:rPr>
            </w:pPr>
            <w:r>
              <w:rPr>
                <w:rFonts w:cs="Calibri"/>
                <w:color w:val="000000"/>
                <w:sz w:val="23"/>
                <w:szCs w:val="23"/>
                <w:lang w:val="en-US"/>
              </w:rPr>
              <w:t>PRICE CITY 350</w:t>
            </w:r>
          </w:p>
        </w:tc>
        <w:tc>
          <w:tcPr>
            <w:tcW w:w="4111" w:type="dxa"/>
            <w:tcBorders>
              <w:top w:val="nil"/>
              <w:left w:val="nil"/>
              <w:bottom w:val="single" w:sz="4" w:space="0" w:color="C0C0C0"/>
              <w:right w:val="single" w:sz="4" w:space="0" w:color="C0C0C0"/>
            </w:tcBorders>
            <w:noWrap/>
            <w:vAlign w:val="bottom"/>
            <w:hideMark/>
          </w:tcPr>
          <w:p w14:paraId="45C5385A" w14:textId="77777777" w:rsidR="00164DDB" w:rsidRDefault="00164DDB" w:rsidP="00521A0E">
            <w:pPr>
              <w:rPr>
                <w:rFonts w:cs="Calibri"/>
                <w:color w:val="000000"/>
                <w:sz w:val="23"/>
                <w:szCs w:val="23"/>
                <w:lang w:val="en-US"/>
              </w:rPr>
            </w:pPr>
            <w:r>
              <w:rPr>
                <w:rFonts w:cs="Calibri"/>
                <w:color w:val="000000"/>
                <w:sz w:val="23"/>
                <w:szCs w:val="23"/>
                <w:lang w:val="en-US"/>
              </w:rPr>
              <w:t>DURBAN</w:t>
            </w:r>
          </w:p>
        </w:tc>
        <w:tc>
          <w:tcPr>
            <w:tcW w:w="1991" w:type="dxa"/>
            <w:tcBorders>
              <w:top w:val="nil"/>
              <w:left w:val="nil"/>
              <w:bottom w:val="single" w:sz="4" w:space="0" w:color="C0C0C0"/>
              <w:right w:val="single" w:sz="4" w:space="0" w:color="C0C0C0"/>
            </w:tcBorders>
            <w:noWrap/>
            <w:vAlign w:val="bottom"/>
            <w:hideMark/>
          </w:tcPr>
          <w:p w14:paraId="3A0FB979"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567D4E2D"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95F1F7A" w14:textId="77777777" w:rsidR="00164DDB" w:rsidRDefault="00164DDB" w:rsidP="00521A0E">
            <w:pPr>
              <w:rPr>
                <w:rFonts w:cs="Calibri"/>
                <w:color w:val="000000"/>
                <w:sz w:val="23"/>
                <w:szCs w:val="23"/>
                <w:lang w:val="en-US"/>
              </w:rPr>
            </w:pPr>
            <w:r>
              <w:rPr>
                <w:rFonts w:cs="Calibri"/>
                <w:color w:val="000000"/>
                <w:sz w:val="23"/>
                <w:szCs w:val="23"/>
                <w:lang w:val="en-US"/>
              </w:rPr>
              <w:t>DYAMBU CENTRE</w:t>
            </w:r>
          </w:p>
        </w:tc>
        <w:tc>
          <w:tcPr>
            <w:tcW w:w="4111" w:type="dxa"/>
            <w:tcBorders>
              <w:top w:val="nil"/>
              <w:left w:val="nil"/>
              <w:bottom w:val="single" w:sz="4" w:space="0" w:color="C0C0C0"/>
              <w:right w:val="single" w:sz="4" w:space="0" w:color="C0C0C0"/>
            </w:tcBorders>
            <w:noWrap/>
            <w:vAlign w:val="bottom"/>
            <w:hideMark/>
          </w:tcPr>
          <w:p w14:paraId="614769E1" w14:textId="77777777" w:rsidR="00164DDB" w:rsidRDefault="00164DDB" w:rsidP="00521A0E">
            <w:pPr>
              <w:rPr>
                <w:rFonts w:cs="Calibri"/>
                <w:color w:val="000000"/>
                <w:sz w:val="23"/>
                <w:szCs w:val="23"/>
                <w:lang w:val="en-US"/>
              </w:rPr>
            </w:pPr>
            <w:r>
              <w:rPr>
                <w:rFonts w:cs="Calibri"/>
                <w:color w:val="000000"/>
                <w:sz w:val="23"/>
                <w:szCs w:val="23"/>
                <w:lang w:val="en-US"/>
              </w:rPr>
              <w:t>RANDFONTEIN</w:t>
            </w:r>
          </w:p>
        </w:tc>
        <w:tc>
          <w:tcPr>
            <w:tcW w:w="1991" w:type="dxa"/>
            <w:tcBorders>
              <w:top w:val="nil"/>
              <w:left w:val="nil"/>
              <w:bottom w:val="single" w:sz="4" w:space="0" w:color="C0C0C0"/>
              <w:right w:val="single" w:sz="4" w:space="0" w:color="C0C0C0"/>
            </w:tcBorders>
            <w:noWrap/>
            <w:vAlign w:val="bottom"/>
            <w:hideMark/>
          </w:tcPr>
          <w:p w14:paraId="0BB5BF6C"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3265830E"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02CFA2D" w14:textId="77777777" w:rsidR="00164DDB" w:rsidRDefault="00164DDB" w:rsidP="00521A0E">
            <w:pPr>
              <w:rPr>
                <w:rFonts w:cs="Calibri"/>
                <w:color w:val="000000"/>
                <w:sz w:val="23"/>
                <w:szCs w:val="23"/>
                <w:lang w:val="en-US"/>
              </w:rPr>
            </w:pPr>
            <w:r>
              <w:rPr>
                <w:rFonts w:cs="Calibri"/>
                <w:color w:val="000000"/>
                <w:sz w:val="23"/>
                <w:szCs w:val="23"/>
                <w:lang w:val="en-US"/>
              </w:rPr>
              <w:t>DORMOR</w:t>
            </w:r>
          </w:p>
        </w:tc>
        <w:tc>
          <w:tcPr>
            <w:tcW w:w="4111" w:type="dxa"/>
            <w:tcBorders>
              <w:top w:val="nil"/>
              <w:left w:val="nil"/>
              <w:bottom w:val="single" w:sz="4" w:space="0" w:color="C0C0C0"/>
              <w:right w:val="single" w:sz="4" w:space="0" w:color="C0C0C0"/>
            </w:tcBorders>
            <w:noWrap/>
            <w:vAlign w:val="bottom"/>
            <w:hideMark/>
          </w:tcPr>
          <w:p w14:paraId="7886646A" w14:textId="77777777" w:rsidR="00164DDB" w:rsidRDefault="00164DDB" w:rsidP="00521A0E">
            <w:pPr>
              <w:rPr>
                <w:rFonts w:cs="Calibri"/>
                <w:color w:val="000000"/>
                <w:sz w:val="23"/>
                <w:szCs w:val="23"/>
                <w:lang w:val="en-US"/>
              </w:rPr>
            </w:pPr>
            <w:r>
              <w:rPr>
                <w:rFonts w:cs="Calibri"/>
                <w:color w:val="000000"/>
                <w:sz w:val="23"/>
                <w:szCs w:val="23"/>
                <w:lang w:val="en-US"/>
              </w:rPr>
              <w:t>BETHAL</w:t>
            </w:r>
          </w:p>
        </w:tc>
        <w:tc>
          <w:tcPr>
            <w:tcW w:w="1991" w:type="dxa"/>
            <w:tcBorders>
              <w:top w:val="nil"/>
              <w:left w:val="nil"/>
              <w:bottom w:val="single" w:sz="4" w:space="0" w:color="C0C0C0"/>
              <w:right w:val="single" w:sz="4" w:space="0" w:color="C0C0C0"/>
            </w:tcBorders>
            <w:noWrap/>
            <w:vAlign w:val="bottom"/>
            <w:hideMark/>
          </w:tcPr>
          <w:p w14:paraId="56C72F11"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13905248"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B618ECB" w14:textId="77777777" w:rsidR="00164DDB" w:rsidRDefault="00164DDB" w:rsidP="00521A0E">
            <w:pPr>
              <w:rPr>
                <w:rFonts w:cs="Calibri"/>
                <w:color w:val="000000"/>
                <w:sz w:val="23"/>
                <w:szCs w:val="23"/>
                <w:lang w:val="en-US"/>
              </w:rPr>
            </w:pPr>
            <w:r>
              <w:rPr>
                <w:rFonts w:cs="Calibri"/>
                <w:color w:val="000000"/>
                <w:sz w:val="23"/>
                <w:szCs w:val="23"/>
                <w:lang w:val="en-US"/>
              </w:rPr>
              <w:t>NUFFIELD PARKING 100</w:t>
            </w:r>
          </w:p>
        </w:tc>
        <w:tc>
          <w:tcPr>
            <w:tcW w:w="4111" w:type="dxa"/>
            <w:tcBorders>
              <w:top w:val="nil"/>
              <w:left w:val="nil"/>
              <w:bottom w:val="single" w:sz="4" w:space="0" w:color="C0C0C0"/>
              <w:right w:val="single" w:sz="4" w:space="0" w:color="C0C0C0"/>
            </w:tcBorders>
            <w:noWrap/>
            <w:vAlign w:val="bottom"/>
            <w:hideMark/>
          </w:tcPr>
          <w:p w14:paraId="68AFF25C" w14:textId="77777777" w:rsidR="00164DDB" w:rsidRDefault="00164DDB" w:rsidP="00521A0E">
            <w:pPr>
              <w:rPr>
                <w:rFonts w:cs="Calibri"/>
                <w:color w:val="000000"/>
                <w:sz w:val="23"/>
                <w:szCs w:val="23"/>
                <w:lang w:val="en-US"/>
              </w:rPr>
            </w:pPr>
            <w:r>
              <w:rPr>
                <w:rFonts w:cs="Calibri"/>
                <w:color w:val="000000"/>
                <w:sz w:val="23"/>
                <w:szCs w:val="23"/>
                <w:lang w:val="en-US"/>
              </w:rPr>
              <w:t>DURBAN</w:t>
            </w:r>
          </w:p>
        </w:tc>
        <w:tc>
          <w:tcPr>
            <w:tcW w:w="1991" w:type="dxa"/>
            <w:tcBorders>
              <w:top w:val="nil"/>
              <w:left w:val="nil"/>
              <w:bottom w:val="single" w:sz="4" w:space="0" w:color="C0C0C0"/>
              <w:right w:val="single" w:sz="4" w:space="0" w:color="C0C0C0"/>
            </w:tcBorders>
            <w:noWrap/>
            <w:vAlign w:val="bottom"/>
            <w:hideMark/>
          </w:tcPr>
          <w:p w14:paraId="40F1B3ED"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5561CBC1"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2B15D10" w14:textId="77777777" w:rsidR="00164DDB" w:rsidRDefault="00164DDB" w:rsidP="00521A0E">
            <w:pPr>
              <w:rPr>
                <w:rFonts w:cs="Calibri"/>
                <w:color w:val="000000"/>
                <w:sz w:val="23"/>
                <w:szCs w:val="23"/>
                <w:lang w:val="en-US"/>
              </w:rPr>
            </w:pPr>
            <w:r>
              <w:rPr>
                <w:rFonts w:cs="Calibri"/>
                <w:color w:val="000000"/>
                <w:sz w:val="23"/>
                <w:szCs w:val="23"/>
                <w:lang w:val="en-US"/>
              </w:rPr>
              <w:t>DOWER BUSINESS CENTRE</w:t>
            </w:r>
          </w:p>
        </w:tc>
        <w:tc>
          <w:tcPr>
            <w:tcW w:w="4111" w:type="dxa"/>
            <w:tcBorders>
              <w:top w:val="nil"/>
              <w:left w:val="nil"/>
              <w:bottom w:val="single" w:sz="4" w:space="0" w:color="C0C0C0"/>
              <w:right w:val="single" w:sz="4" w:space="0" w:color="C0C0C0"/>
            </w:tcBorders>
            <w:noWrap/>
            <w:vAlign w:val="bottom"/>
            <w:hideMark/>
          </w:tcPr>
          <w:p w14:paraId="094BFE8A" w14:textId="77777777" w:rsidR="00164DDB" w:rsidRDefault="00164DDB" w:rsidP="00521A0E">
            <w:pPr>
              <w:rPr>
                <w:rFonts w:cs="Calibri"/>
                <w:color w:val="000000"/>
                <w:sz w:val="23"/>
                <w:szCs w:val="23"/>
                <w:lang w:val="en-US"/>
              </w:rPr>
            </w:pPr>
            <w:r>
              <w:rPr>
                <w:rFonts w:cs="Calibri"/>
                <w:color w:val="000000"/>
                <w:sz w:val="23"/>
                <w:szCs w:val="23"/>
                <w:lang w:val="en-US"/>
              </w:rPr>
              <w:t>EDENVALE</w:t>
            </w:r>
          </w:p>
        </w:tc>
        <w:tc>
          <w:tcPr>
            <w:tcW w:w="1991" w:type="dxa"/>
            <w:tcBorders>
              <w:top w:val="nil"/>
              <w:left w:val="nil"/>
              <w:bottom w:val="single" w:sz="4" w:space="0" w:color="C0C0C0"/>
              <w:right w:val="single" w:sz="4" w:space="0" w:color="C0C0C0"/>
            </w:tcBorders>
            <w:noWrap/>
            <w:vAlign w:val="bottom"/>
            <w:hideMark/>
          </w:tcPr>
          <w:p w14:paraId="4370B1CD"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06193BB5"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3D2937E"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6070FD39" w14:textId="77777777" w:rsidR="00164DDB" w:rsidRDefault="00164DDB" w:rsidP="00521A0E">
            <w:pPr>
              <w:rPr>
                <w:rFonts w:cs="Calibri"/>
                <w:color w:val="000000"/>
                <w:sz w:val="23"/>
                <w:szCs w:val="23"/>
                <w:lang w:val="en-US"/>
              </w:rPr>
            </w:pPr>
            <w:r>
              <w:rPr>
                <w:rFonts w:cs="Calibri"/>
                <w:color w:val="000000"/>
                <w:sz w:val="23"/>
                <w:szCs w:val="23"/>
                <w:lang w:val="en-US"/>
              </w:rPr>
              <w:t>LEPHALALE</w:t>
            </w:r>
          </w:p>
        </w:tc>
        <w:tc>
          <w:tcPr>
            <w:tcW w:w="1991" w:type="dxa"/>
            <w:tcBorders>
              <w:top w:val="nil"/>
              <w:left w:val="nil"/>
              <w:bottom w:val="single" w:sz="4" w:space="0" w:color="C0C0C0"/>
              <w:right w:val="single" w:sz="4" w:space="0" w:color="C0C0C0"/>
            </w:tcBorders>
            <w:noWrap/>
            <w:vAlign w:val="bottom"/>
            <w:hideMark/>
          </w:tcPr>
          <w:p w14:paraId="69AF533D"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311D6C81"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1143B7D"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503AEEBE" w14:textId="77777777" w:rsidR="00164DDB" w:rsidRDefault="00164DDB" w:rsidP="00521A0E">
            <w:pPr>
              <w:rPr>
                <w:rFonts w:cs="Calibri"/>
                <w:color w:val="000000"/>
                <w:sz w:val="23"/>
                <w:szCs w:val="23"/>
                <w:lang w:val="en-US"/>
              </w:rPr>
            </w:pPr>
            <w:r>
              <w:rPr>
                <w:rFonts w:cs="Calibri"/>
                <w:color w:val="000000"/>
                <w:sz w:val="23"/>
                <w:szCs w:val="23"/>
                <w:lang w:val="en-US"/>
              </w:rPr>
              <w:t>EMPANGENI</w:t>
            </w:r>
          </w:p>
        </w:tc>
        <w:tc>
          <w:tcPr>
            <w:tcW w:w="1991" w:type="dxa"/>
            <w:tcBorders>
              <w:top w:val="nil"/>
              <w:left w:val="nil"/>
              <w:bottom w:val="single" w:sz="4" w:space="0" w:color="C0C0C0"/>
              <w:right w:val="single" w:sz="4" w:space="0" w:color="C0C0C0"/>
            </w:tcBorders>
            <w:noWrap/>
            <w:vAlign w:val="bottom"/>
            <w:hideMark/>
          </w:tcPr>
          <w:p w14:paraId="7FE5E209"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349FA693"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50D866CE" w14:textId="77777777" w:rsidR="00164DDB" w:rsidRDefault="00164DDB" w:rsidP="00521A0E">
            <w:pPr>
              <w:rPr>
                <w:rFonts w:cs="Calibri"/>
                <w:color w:val="000000"/>
                <w:sz w:val="23"/>
                <w:szCs w:val="23"/>
                <w:lang w:val="en-US"/>
              </w:rPr>
            </w:pPr>
            <w:r>
              <w:rPr>
                <w:rFonts w:cs="Calibri"/>
                <w:color w:val="000000"/>
                <w:sz w:val="23"/>
                <w:szCs w:val="23"/>
                <w:lang w:val="en-US"/>
              </w:rPr>
              <w:t>ESHOWE MALL</w:t>
            </w:r>
          </w:p>
        </w:tc>
        <w:tc>
          <w:tcPr>
            <w:tcW w:w="4111" w:type="dxa"/>
            <w:tcBorders>
              <w:top w:val="nil"/>
              <w:left w:val="nil"/>
              <w:bottom w:val="single" w:sz="4" w:space="0" w:color="C0C0C0"/>
              <w:right w:val="single" w:sz="4" w:space="0" w:color="C0C0C0"/>
            </w:tcBorders>
            <w:noWrap/>
            <w:vAlign w:val="bottom"/>
            <w:hideMark/>
          </w:tcPr>
          <w:p w14:paraId="18ECD3CA" w14:textId="77777777" w:rsidR="00164DDB" w:rsidRDefault="00164DDB" w:rsidP="00521A0E">
            <w:pPr>
              <w:rPr>
                <w:rFonts w:cs="Calibri"/>
                <w:color w:val="000000"/>
                <w:sz w:val="23"/>
                <w:szCs w:val="23"/>
                <w:lang w:val="en-US"/>
              </w:rPr>
            </w:pPr>
            <w:r>
              <w:rPr>
                <w:rFonts w:cs="Calibri"/>
                <w:color w:val="000000"/>
                <w:sz w:val="23"/>
                <w:szCs w:val="23"/>
                <w:lang w:val="en-US"/>
              </w:rPr>
              <w:t>MLALAZI</w:t>
            </w:r>
          </w:p>
        </w:tc>
        <w:tc>
          <w:tcPr>
            <w:tcW w:w="1991" w:type="dxa"/>
            <w:tcBorders>
              <w:top w:val="nil"/>
              <w:left w:val="nil"/>
              <w:bottom w:val="single" w:sz="4" w:space="0" w:color="C0C0C0"/>
              <w:right w:val="single" w:sz="4" w:space="0" w:color="C0C0C0"/>
            </w:tcBorders>
            <w:noWrap/>
            <w:vAlign w:val="bottom"/>
            <w:hideMark/>
          </w:tcPr>
          <w:p w14:paraId="5085B5E3"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337519EA"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BC61876" w14:textId="77777777" w:rsidR="00164DDB" w:rsidRDefault="00164DDB" w:rsidP="00521A0E">
            <w:pPr>
              <w:rPr>
                <w:rFonts w:cs="Calibri"/>
                <w:color w:val="000000"/>
                <w:sz w:val="23"/>
                <w:szCs w:val="23"/>
                <w:lang w:val="en-US"/>
              </w:rPr>
            </w:pPr>
            <w:r>
              <w:rPr>
                <w:rFonts w:cs="Calibri"/>
                <w:color w:val="000000"/>
                <w:sz w:val="23"/>
                <w:szCs w:val="23"/>
                <w:lang w:val="en-US"/>
              </w:rPr>
              <w:t>MAYNARD MALL</w:t>
            </w:r>
          </w:p>
        </w:tc>
        <w:tc>
          <w:tcPr>
            <w:tcW w:w="4111" w:type="dxa"/>
            <w:tcBorders>
              <w:top w:val="nil"/>
              <w:left w:val="nil"/>
              <w:bottom w:val="single" w:sz="4" w:space="0" w:color="C0C0C0"/>
              <w:right w:val="single" w:sz="4" w:space="0" w:color="C0C0C0"/>
            </w:tcBorders>
            <w:noWrap/>
            <w:vAlign w:val="bottom"/>
            <w:hideMark/>
          </w:tcPr>
          <w:p w14:paraId="29A55683" w14:textId="77777777" w:rsidR="00164DDB" w:rsidRDefault="00164DDB" w:rsidP="00521A0E">
            <w:pPr>
              <w:rPr>
                <w:rFonts w:cs="Calibri"/>
                <w:color w:val="000000"/>
                <w:sz w:val="23"/>
                <w:szCs w:val="23"/>
                <w:lang w:val="en-US"/>
              </w:rPr>
            </w:pPr>
            <w:r>
              <w:rPr>
                <w:rFonts w:cs="Calibri"/>
                <w:color w:val="000000"/>
                <w:sz w:val="23"/>
                <w:szCs w:val="23"/>
                <w:lang w:val="en-US"/>
              </w:rPr>
              <w:t>WYNBERG</w:t>
            </w:r>
          </w:p>
        </w:tc>
        <w:tc>
          <w:tcPr>
            <w:tcW w:w="1991" w:type="dxa"/>
            <w:tcBorders>
              <w:top w:val="nil"/>
              <w:left w:val="nil"/>
              <w:bottom w:val="single" w:sz="4" w:space="0" w:color="C0C0C0"/>
              <w:right w:val="single" w:sz="4" w:space="0" w:color="C0C0C0"/>
            </w:tcBorders>
            <w:noWrap/>
            <w:vAlign w:val="bottom"/>
            <w:hideMark/>
          </w:tcPr>
          <w:p w14:paraId="46F4ABF1"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54F55CAE"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E6FE5EC" w14:textId="77777777" w:rsidR="00164DDB" w:rsidRDefault="00164DDB" w:rsidP="00521A0E">
            <w:pPr>
              <w:rPr>
                <w:rFonts w:cs="Calibri"/>
                <w:color w:val="000000"/>
                <w:sz w:val="23"/>
                <w:szCs w:val="23"/>
                <w:lang w:val="en-US"/>
              </w:rPr>
            </w:pPr>
            <w:r>
              <w:rPr>
                <w:rFonts w:cs="Calibri"/>
                <w:color w:val="000000"/>
                <w:sz w:val="23"/>
                <w:szCs w:val="23"/>
                <w:lang w:val="en-US"/>
              </w:rPr>
              <w:t>DISTRICT OFFICE ODI</w:t>
            </w:r>
          </w:p>
        </w:tc>
        <w:tc>
          <w:tcPr>
            <w:tcW w:w="4111" w:type="dxa"/>
            <w:tcBorders>
              <w:top w:val="nil"/>
              <w:left w:val="nil"/>
              <w:bottom w:val="single" w:sz="4" w:space="0" w:color="C0C0C0"/>
              <w:right w:val="single" w:sz="4" w:space="0" w:color="C0C0C0"/>
            </w:tcBorders>
            <w:noWrap/>
            <w:vAlign w:val="bottom"/>
            <w:hideMark/>
          </w:tcPr>
          <w:p w14:paraId="15D46641" w14:textId="77777777" w:rsidR="00164DDB" w:rsidRDefault="00164DDB" w:rsidP="00521A0E">
            <w:pPr>
              <w:rPr>
                <w:rFonts w:cs="Calibri"/>
                <w:color w:val="000000"/>
                <w:sz w:val="23"/>
                <w:szCs w:val="23"/>
                <w:lang w:val="en-US"/>
              </w:rPr>
            </w:pPr>
            <w:r>
              <w:rPr>
                <w:rFonts w:cs="Calibri"/>
                <w:color w:val="000000"/>
                <w:sz w:val="23"/>
                <w:szCs w:val="23"/>
                <w:lang w:val="en-US"/>
              </w:rPr>
              <w:t>GA-RANKUWA</w:t>
            </w:r>
          </w:p>
        </w:tc>
        <w:tc>
          <w:tcPr>
            <w:tcW w:w="1991" w:type="dxa"/>
            <w:tcBorders>
              <w:top w:val="nil"/>
              <w:left w:val="nil"/>
              <w:bottom w:val="single" w:sz="4" w:space="0" w:color="C0C0C0"/>
              <w:right w:val="single" w:sz="4" w:space="0" w:color="C0C0C0"/>
            </w:tcBorders>
            <w:noWrap/>
            <w:vAlign w:val="bottom"/>
            <w:hideMark/>
          </w:tcPr>
          <w:p w14:paraId="10638516"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r w:rsidR="00164DDB" w14:paraId="736469CF"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3F1682F"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3F36BF45" w14:textId="77777777" w:rsidR="00164DDB" w:rsidRDefault="00164DDB" w:rsidP="00521A0E">
            <w:pPr>
              <w:rPr>
                <w:rFonts w:cs="Calibri"/>
                <w:color w:val="000000"/>
                <w:sz w:val="23"/>
                <w:szCs w:val="23"/>
                <w:lang w:val="en-US"/>
              </w:rPr>
            </w:pPr>
            <w:r>
              <w:rPr>
                <w:rFonts w:cs="Calibri"/>
                <w:color w:val="000000"/>
                <w:sz w:val="23"/>
                <w:szCs w:val="23"/>
                <w:lang w:val="en-US"/>
              </w:rPr>
              <w:t>GANYESA</w:t>
            </w:r>
          </w:p>
        </w:tc>
        <w:tc>
          <w:tcPr>
            <w:tcW w:w="1991" w:type="dxa"/>
            <w:tcBorders>
              <w:top w:val="nil"/>
              <w:left w:val="nil"/>
              <w:bottom w:val="single" w:sz="4" w:space="0" w:color="C0C0C0"/>
              <w:right w:val="single" w:sz="4" w:space="0" w:color="C0C0C0"/>
            </w:tcBorders>
            <w:noWrap/>
            <w:vAlign w:val="bottom"/>
            <w:hideMark/>
          </w:tcPr>
          <w:p w14:paraId="32549EFF"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r w:rsidR="00164DDB" w14:paraId="4B5F3AB3"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E3C2DD9"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15B7BD38" w14:textId="77777777" w:rsidR="00164DDB" w:rsidRDefault="00164DDB" w:rsidP="00521A0E">
            <w:pPr>
              <w:rPr>
                <w:rFonts w:cs="Calibri"/>
                <w:color w:val="000000"/>
                <w:sz w:val="23"/>
                <w:szCs w:val="23"/>
                <w:lang w:val="en-US"/>
              </w:rPr>
            </w:pPr>
            <w:r>
              <w:rPr>
                <w:rFonts w:cs="Calibri"/>
                <w:color w:val="000000"/>
                <w:sz w:val="23"/>
                <w:szCs w:val="23"/>
                <w:lang w:val="en-US"/>
              </w:rPr>
              <w:t>ESTCOURT</w:t>
            </w:r>
          </w:p>
        </w:tc>
        <w:tc>
          <w:tcPr>
            <w:tcW w:w="1991" w:type="dxa"/>
            <w:tcBorders>
              <w:top w:val="nil"/>
              <w:left w:val="nil"/>
              <w:bottom w:val="single" w:sz="4" w:space="0" w:color="C0C0C0"/>
              <w:right w:val="single" w:sz="4" w:space="0" w:color="C0C0C0"/>
            </w:tcBorders>
            <w:noWrap/>
            <w:vAlign w:val="bottom"/>
            <w:hideMark/>
          </w:tcPr>
          <w:p w14:paraId="44E2C9A9"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68C18660"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F5BCADB" w14:textId="77777777" w:rsidR="00164DDB" w:rsidRDefault="00164DDB" w:rsidP="00521A0E">
            <w:pPr>
              <w:rPr>
                <w:rFonts w:cs="Calibri"/>
                <w:color w:val="000000"/>
                <w:sz w:val="23"/>
                <w:szCs w:val="23"/>
                <w:lang w:val="en-US"/>
              </w:rPr>
            </w:pPr>
            <w:r>
              <w:rPr>
                <w:rFonts w:cs="Calibri"/>
                <w:color w:val="000000"/>
                <w:sz w:val="23"/>
                <w:szCs w:val="23"/>
                <w:lang w:val="en-US"/>
              </w:rPr>
              <w:t>OLD POST BUILDING</w:t>
            </w:r>
          </w:p>
        </w:tc>
        <w:tc>
          <w:tcPr>
            <w:tcW w:w="4111" w:type="dxa"/>
            <w:tcBorders>
              <w:top w:val="nil"/>
              <w:left w:val="nil"/>
              <w:bottom w:val="single" w:sz="4" w:space="0" w:color="C0C0C0"/>
              <w:right w:val="single" w:sz="4" w:space="0" w:color="C0C0C0"/>
            </w:tcBorders>
            <w:noWrap/>
            <w:vAlign w:val="bottom"/>
            <w:hideMark/>
          </w:tcPr>
          <w:p w14:paraId="1F8207A1" w14:textId="77777777" w:rsidR="00164DDB" w:rsidRDefault="00164DDB" w:rsidP="00521A0E">
            <w:pPr>
              <w:rPr>
                <w:rFonts w:cs="Calibri"/>
                <w:color w:val="000000"/>
                <w:sz w:val="23"/>
                <w:szCs w:val="23"/>
                <w:lang w:val="en-US"/>
              </w:rPr>
            </w:pPr>
            <w:r>
              <w:rPr>
                <w:rFonts w:cs="Calibri"/>
                <w:color w:val="000000"/>
                <w:sz w:val="23"/>
                <w:szCs w:val="23"/>
                <w:lang w:val="en-US"/>
              </w:rPr>
              <w:t>GERMISTON</w:t>
            </w:r>
          </w:p>
        </w:tc>
        <w:tc>
          <w:tcPr>
            <w:tcW w:w="1991" w:type="dxa"/>
            <w:tcBorders>
              <w:top w:val="nil"/>
              <w:left w:val="nil"/>
              <w:bottom w:val="single" w:sz="4" w:space="0" w:color="C0C0C0"/>
              <w:right w:val="single" w:sz="4" w:space="0" w:color="C0C0C0"/>
            </w:tcBorders>
            <w:noWrap/>
            <w:vAlign w:val="bottom"/>
            <w:hideMark/>
          </w:tcPr>
          <w:p w14:paraId="5A6B7DAF"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23296B51"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34D0EFA"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1E448190" w14:textId="77777777" w:rsidR="00164DDB" w:rsidRDefault="00164DDB" w:rsidP="00521A0E">
            <w:pPr>
              <w:rPr>
                <w:rFonts w:cs="Calibri"/>
                <w:color w:val="000000"/>
                <w:sz w:val="23"/>
                <w:szCs w:val="23"/>
                <w:lang w:val="en-US"/>
              </w:rPr>
            </w:pPr>
            <w:r>
              <w:rPr>
                <w:rFonts w:cs="Calibri"/>
                <w:color w:val="000000"/>
                <w:sz w:val="23"/>
                <w:szCs w:val="23"/>
                <w:lang w:val="en-US"/>
              </w:rPr>
              <w:t>GRAHAMSTOWN</w:t>
            </w:r>
          </w:p>
        </w:tc>
        <w:tc>
          <w:tcPr>
            <w:tcW w:w="1991" w:type="dxa"/>
            <w:tcBorders>
              <w:top w:val="nil"/>
              <w:left w:val="nil"/>
              <w:bottom w:val="single" w:sz="4" w:space="0" w:color="C0C0C0"/>
              <w:right w:val="single" w:sz="4" w:space="0" w:color="C0C0C0"/>
            </w:tcBorders>
            <w:noWrap/>
            <w:vAlign w:val="bottom"/>
            <w:hideMark/>
          </w:tcPr>
          <w:p w14:paraId="452B24A3"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4FD0D633"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706BDB3" w14:textId="77777777" w:rsidR="00164DDB" w:rsidRDefault="00164DDB" w:rsidP="00521A0E">
            <w:pPr>
              <w:rPr>
                <w:rFonts w:cs="Calibri"/>
                <w:color w:val="000000"/>
                <w:sz w:val="23"/>
                <w:szCs w:val="23"/>
                <w:lang w:val="en-US"/>
              </w:rPr>
            </w:pPr>
            <w:r>
              <w:rPr>
                <w:rFonts w:cs="Calibri"/>
                <w:color w:val="000000"/>
                <w:sz w:val="23"/>
                <w:szCs w:val="23"/>
                <w:lang w:val="en-US"/>
              </w:rPr>
              <w:t>GLOBAL HOUSE</w:t>
            </w:r>
          </w:p>
        </w:tc>
        <w:tc>
          <w:tcPr>
            <w:tcW w:w="4111" w:type="dxa"/>
            <w:tcBorders>
              <w:top w:val="nil"/>
              <w:left w:val="nil"/>
              <w:bottom w:val="single" w:sz="4" w:space="0" w:color="C0C0C0"/>
              <w:right w:val="single" w:sz="4" w:space="0" w:color="C0C0C0"/>
            </w:tcBorders>
            <w:noWrap/>
            <w:vAlign w:val="bottom"/>
            <w:hideMark/>
          </w:tcPr>
          <w:p w14:paraId="28A82324" w14:textId="77777777" w:rsidR="00164DDB" w:rsidRDefault="00164DDB" w:rsidP="00521A0E">
            <w:pPr>
              <w:rPr>
                <w:rFonts w:cs="Calibri"/>
                <w:color w:val="000000"/>
                <w:sz w:val="23"/>
                <w:szCs w:val="23"/>
                <w:lang w:val="en-US"/>
              </w:rPr>
            </w:pPr>
            <w:r>
              <w:rPr>
                <w:rFonts w:cs="Calibri"/>
                <w:color w:val="000000"/>
                <w:sz w:val="23"/>
                <w:szCs w:val="23"/>
                <w:lang w:val="en-US"/>
              </w:rPr>
              <w:t>KWA DUKUZA</w:t>
            </w:r>
          </w:p>
        </w:tc>
        <w:tc>
          <w:tcPr>
            <w:tcW w:w="1991" w:type="dxa"/>
            <w:tcBorders>
              <w:top w:val="nil"/>
              <w:left w:val="nil"/>
              <w:bottom w:val="single" w:sz="4" w:space="0" w:color="C0C0C0"/>
              <w:right w:val="single" w:sz="4" w:space="0" w:color="C0C0C0"/>
            </w:tcBorders>
            <w:noWrap/>
            <w:vAlign w:val="bottom"/>
            <w:hideMark/>
          </w:tcPr>
          <w:p w14:paraId="5558EEDF"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707DA26E"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9B63FAA" w14:textId="77777777" w:rsidR="00164DDB" w:rsidRDefault="00164DDB" w:rsidP="00521A0E">
            <w:pPr>
              <w:rPr>
                <w:rFonts w:cs="Calibri"/>
                <w:color w:val="000000"/>
                <w:sz w:val="23"/>
                <w:szCs w:val="23"/>
                <w:lang w:val="en-US"/>
              </w:rPr>
            </w:pPr>
            <w:r>
              <w:rPr>
                <w:rFonts w:cs="Calibri"/>
                <w:color w:val="000000"/>
                <w:sz w:val="23"/>
                <w:szCs w:val="23"/>
                <w:lang w:val="en-US"/>
              </w:rPr>
              <w:t>LONDON HOUSING</w:t>
            </w:r>
          </w:p>
        </w:tc>
        <w:tc>
          <w:tcPr>
            <w:tcW w:w="4111" w:type="dxa"/>
            <w:tcBorders>
              <w:top w:val="nil"/>
              <w:left w:val="nil"/>
              <w:bottom w:val="single" w:sz="4" w:space="0" w:color="C0C0C0"/>
              <w:right w:val="single" w:sz="4" w:space="0" w:color="C0C0C0"/>
            </w:tcBorders>
            <w:noWrap/>
            <w:vAlign w:val="bottom"/>
            <w:hideMark/>
          </w:tcPr>
          <w:p w14:paraId="7FB52E20" w14:textId="77777777" w:rsidR="00164DDB" w:rsidRDefault="00164DDB" w:rsidP="00521A0E">
            <w:pPr>
              <w:rPr>
                <w:rFonts w:cs="Calibri"/>
                <w:color w:val="000000"/>
                <w:sz w:val="23"/>
                <w:szCs w:val="23"/>
                <w:lang w:val="en-US"/>
              </w:rPr>
            </w:pPr>
            <w:r>
              <w:rPr>
                <w:rFonts w:cs="Calibri"/>
                <w:color w:val="000000"/>
                <w:sz w:val="23"/>
                <w:szCs w:val="23"/>
                <w:lang w:val="en-US"/>
              </w:rPr>
              <w:t>GIYANI</w:t>
            </w:r>
          </w:p>
        </w:tc>
        <w:tc>
          <w:tcPr>
            <w:tcW w:w="1991" w:type="dxa"/>
            <w:tcBorders>
              <w:top w:val="nil"/>
              <w:left w:val="nil"/>
              <w:bottom w:val="single" w:sz="4" w:space="0" w:color="C0C0C0"/>
              <w:right w:val="single" w:sz="4" w:space="0" w:color="C0C0C0"/>
            </w:tcBorders>
            <w:noWrap/>
            <w:vAlign w:val="bottom"/>
            <w:hideMark/>
          </w:tcPr>
          <w:p w14:paraId="64B78BDE"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5CD6B31A"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ECD4D8D"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4524C9CD" w14:textId="77777777" w:rsidR="00164DDB" w:rsidRDefault="00164DDB" w:rsidP="00521A0E">
            <w:pPr>
              <w:rPr>
                <w:rFonts w:cs="Calibri"/>
                <w:color w:val="000000"/>
                <w:sz w:val="23"/>
                <w:szCs w:val="23"/>
                <w:lang w:val="en-US"/>
              </w:rPr>
            </w:pPr>
            <w:r>
              <w:rPr>
                <w:rFonts w:cs="Calibri"/>
                <w:color w:val="000000"/>
                <w:sz w:val="23"/>
                <w:szCs w:val="23"/>
                <w:lang w:val="en-US"/>
              </w:rPr>
              <w:t>GROBLERSDAL</w:t>
            </w:r>
          </w:p>
        </w:tc>
        <w:tc>
          <w:tcPr>
            <w:tcW w:w="1991" w:type="dxa"/>
            <w:tcBorders>
              <w:top w:val="nil"/>
              <w:left w:val="nil"/>
              <w:bottom w:val="single" w:sz="4" w:space="0" w:color="C0C0C0"/>
              <w:right w:val="single" w:sz="4" w:space="0" w:color="C0C0C0"/>
            </w:tcBorders>
            <w:noWrap/>
            <w:vAlign w:val="bottom"/>
            <w:hideMark/>
          </w:tcPr>
          <w:p w14:paraId="2F5EA46D"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555486B1"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3A1CD8E" w14:textId="77777777" w:rsidR="00164DDB" w:rsidRDefault="00164DDB" w:rsidP="00521A0E">
            <w:pPr>
              <w:rPr>
                <w:rFonts w:cs="Calibri"/>
                <w:color w:val="000000"/>
                <w:sz w:val="23"/>
                <w:szCs w:val="23"/>
                <w:lang w:val="en-US"/>
              </w:rPr>
            </w:pPr>
            <w:r>
              <w:rPr>
                <w:rFonts w:cs="Calibri"/>
                <w:color w:val="000000"/>
                <w:sz w:val="23"/>
                <w:szCs w:val="23"/>
                <w:lang w:val="en-US"/>
              </w:rPr>
              <w:t>TELKOM</w:t>
            </w:r>
          </w:p>
        </w:tc>
        <w:tc>
          <w:tcPr>
            <w:tcW w:w="4111" w:type="dxa"/>
            <w:tcBorders>
              <w:top w:val="nil"/>
              <w:left w:val="nil"/>
              <w:bottom w:val="single" w:sz="4" w:space="0" w:color="C0C0C0"/>
              <w:right w:val="single" w:sz="4" w:space="0" w:color="C0C0C0"/>
            </w:tcBorders>
            <w:noWrap/>
            <w:vAlign w:val="bottom"/>
            <w:hideMark/>
          </w:tcPr>
          <w:p w14:paraId="615783A5" w14:textId="77777777" w:rsidR="00164DDB" w:rsidRDefault="00164DDB" w:rsidP="00521A0E">
            <w:pPr>
              <w:rPr>
                <w:rFonts w:cs="Calibri"/>
                <w:color w:val="000000"/>
                <w:sz w:val="23"/>
                <w:szCs w:val="23"/>
                <w:lang w:val="en-US"/>
              </w:rPr>
            </w:pPr>
            <w:r>
              <w:rPr>
                <w:rFonts w:cs="Calibri"/>
                <w:color w:val="000000"/>
                <w:sz w:val="23"/>
                <w:szCs w:val="23"/>
                <w:lang w:val="en-US"/>
              </w:rPr>
              <w:t>GEORGE</w:t>
            </w:r>
          </w:p>
        </w:tc>
        <w:tc>
          <w:tcPr>
            <w:tcW w:w="1991" w:type="dxa"/>
            <w:tcBorders>
              <w:top w:val="nil"/>
              <w:left w:val="nil"/>
              <w:bottom w:val="single" w:sz="4" w:space="0" w:color="C0C0C0"/>
              <w:right w:val="single" w:sz="4" w:space="0" w:color="C0C0C0"/>
            </w:tcBorders>
            <w:noWrap/>
            <w:vAlign w:val="bottom"/>
            <w:hideMark/>
          </w:tcPr>
          <w:p w14:paraId="75624095"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4C22CE23"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6C02A2A"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351E5C62" w14:textId="77777777" w:rsidR="00164DDB" w:rsidRDefault="00164DDB" w:rsidP="00521A0E">
            <w:pPr>
              <w:rPr>
                <w:rFonts w:cs="Calibri"/>
                <w:color w:val="000000"/>
                <w:sz w:val="23"/>
                <w:szCs w:val="23"/>
                <w:lang w:val="en-US"/>
              </w:rPr>
            </w:pPr>
            <w:r>
              <w:rPr>
                <w:rFonts w:cs="Calibri"/>
                <w:color w:val="000000"/>
                <w:sz w:val="23"/>
                <w:szCs w:val="23"/>
                <w:lang w:val="en-US"/>
              </w:rPr>
              <w:t>GREYTOWN</w:t>
            </w:r>
          </w:p>
        </w:tc>
        <w:tc>
          <w:tcPr>
            <w:tcW w:w="1991" w:type="dxa"/>
            <w:tcBorders>
              <w:top w:val="nil"/>
              <w:left w:val="nil"/>
              <w:bottom w:val="single" w:sz="4" w:space="0" w:color="C0C0C0"/>
              <w:right w:val="single" w:sz="4" w:space="0" w:color="C0C0C0"/>
            </w:tcBorders>
            <w:noWrap/>
            <w:vAlign w:val="bottom"/>
            <w:hideMark/>
          </w:tcPr>
          <w:p w14:paraId="68CAEE3F"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4AF51399"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E4AFA17" w14:textId="77777777" w:rsidR="00164DDB" w:rsidRDefault="00164DDB" w:rsidP="00521A0E">
            <w:pPr>
              <w:rPr>
                <w:rFonts w:cs="Calibri"/>
                <w:color w:val="000000"/>
                <w:sz w:val="23"/>
                <w:szCs w:val="23"/>
                <w:lang w:val="en-US"/>
              </w:rPr>
            </w:pPr>
            <w:r>
              <w:rPr>
                <w:rFonts w:cs="Calibri"/>
                <w:color w:val="000000"/>
                <w:sz w:val="23"/>
                <w:szCs w:val="23"/>
                <w:lang w:val="en-US"/>
              </w:rPr>
              <w:t>SIMUNYE CENTRE</w:t>
            </w:r>
          </w:p>
        </w:tc>
        <w:tc>
          <w:tcPr>
            <w:tcW w:w="4111" w:type="dxa"/>
            <w:tcBorders>
              <w:top w:val="nil"/>
              <w:left w:val="nil"/>
              <w:bottom w:val="single" w:sz="4" w:space="0" w:color="C0C0C0"/>
              <w:right w:val="single" w:sz="4" w:space="0" w:color="C0C0C0"/>
            </w:tcBorders>
            <w:noWrap/>
            <w:vAlign w:val="bottom"/>
            <w:hideMark/>
          </w:tcPr>
          <w:p w14:paraId="4D693B57" w14:textId="77777777" w:rsidR="00164DDB" w:rsidRDefault="00164DDB" w:rsidP="00521A0E">
            <w:pPr>
              <w:rPr>
                <w:rFonts w:cs="Calibri"/>
                <w:color w:val="000000"/>
                <w:sz w:val="23"/>
                <w:szCs w:val="23"/>
                <w:lang w:val="en-US"/>
              </w:rPr>
            </w:pPr>
            <w:r>
              <w:rPr>
                <w:rFonts w:cs="Calibri"/>
                <w:color w:val="000000"/>
                <w:sz w:val="23"/>
                <w:szCs w:val="23"/>
                <w:lang w:val="en-US"/>
              </w:rPr>
              <w:t>HAZYVIEW</w:t>
            </w:r>
          </w:p>
        </w:tc>
        <w:tc>
          <w:tcPr>
            <w:tcW w:w="1991" w:type="dxa"/>
            <w:tcBorders>
              <w:top w:val="nil"/>
              <w:left w:val="nil"/>
              <w:bottom w:val="single" w:sz="4" w:space="0" w:color="C0C0C0"/>
              <w:right w:val="single" w:sz="4" w:space="0" w:color="C0C0C0"/>
            </w:tcBorders>
            <w:noWrap/>
            <w:vAlign w:val="bottom"/>
            <w:hideMark/>
          </w:tcPr>
          <w:p w14:paraId="59166387"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32219737"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6FDC174" w14:textId="77777777" w:rsidR="00164DDB" w:rsidRDefault="00164DDB" w:rsidP="00521A0E">
            <w:pPr>
              <w:rPr>
                <w:rFonts w:cs="Calibri"/>
                <w:color w:val="000000"/>
                <w:sz w:val="23"/>
                <w:szCs w:val="23"/>
                <w:lang w:val="en-US"/>
              </w:rPr>
            </w:pPr>
            <w:r>
              <w:rPr>
                <w:rFonts w:cs="Calibri"/>
                <w:color w:val="000000"/>
                <w:sz w:val="23"/>
                <w:szCs w:val="23"/>
                <w:lang w:val="en-US"/>
              </w:rPr>
              <w:lastRenderedPageBreak/>
              <w:t>Home Affairs Veld en Vlei</w:t>
            </w:r>
          </w:p>
        </w:tc>
        <w:tc>
          <w:tcPr>
            <w:tcW w:w="4111" w:type="dxa"/>
            <w:tcBorders>
              <w:top w:val="nil"/>
              <w:left w:val="nil"/>
              <w:bottom w:val="single" w:sz="4" w:space="0" w:color="C0C0C0"/>
              <w:right w:val="single" w:sz="4" w:space="0" w:color="C0C0C0"/>
            </w:tcBorders>
            <w:noWrap/>
            <w:vAlign w:val="bottom"/>
            <w:hideMark/>
          </w:tcPr>
          <w:p w14:paraId="3FF3560F" w14:textId="77777777" w:rsidR="00164DDB" w:rsidRDefault="00164DDB" w:rsidP="00521A0E">
            <w:pPr>
              <w:rPr>
                <w:rFonts w:cs="Calibri"/>
                <w:color w:val="000000"/>
                <w:sz w:val="23"/>
                <w:szCs w:val="23"/>
                <w:lang w:val="en-US"/>
              </w:rPr>
            </w:pPr>
            <w:r>
              <w:rPr>
                <w:rFonts w:cs="Calibri"/>
                <w:color w:val="000000"/>
                <w:sz w:val="23"/>
                <w:szCs w:val="23"/>
                <w:lang w:val="en-US"/>
              </w:rPr>
              <w:t>RICHARDS BAY</w:t>
            </w:r>
          </w:p>
        </w:tc>
        <w:tc>
          <w:tcPr>
            <w:tcW w:w="1991" w:type="dxa"/>
            <w:tcBorders>
              <w:top w:val="nil"/>
              <w:left w:val="nil"/>
              <w:bottom w:val="single" w:sz="4" w:space="0" w:color="C0C0C0"/>
              <w:right w:val="single" w:sz="4" w:space="0" w:color="C0C0C0"/>
            </w:tcBorders>
            <w:noWrap/>
            <w:vAlign w:val="bottom"/>
            <w:hideMark/>
          </w:tcPr>
          <w:p w14:paraId="75394BE5"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27B90324"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DB2D8BE" w14:textId="77777777" w:rsidR="00164DDB" w:rsidRDefault="00164DDB" w:rsidP="00521A0E">
            <w:pPr>
              <w:rPr>
                <w:rFonts w:cs="Calibri"/>
                <w:color w:val="000000"/>
                <w:sz w:val="23"/>
                <w:szCs w:val="23"/>
                <w:lang w:val="en-US"/>
              </w:rPr>
            </w:pPr>
            <w:r>
              <w:rPr>
                <w:rFonts w:cs="Calibri"/>
                <w:color w:val="000000"/>
                <w:sz w:val="23"/>
                <w:szCs w:val="23"/>
                <w:lang w:val="en-US"/>
              </w:rPr>
              <w:t>POST OFFICE (OLD)</w:t>
            </w:r>
          </w:p>
        </w:tc>
        <w:tc>
          <w:tcPr>
            <w:tcW w:w="4111" w:type="dxa"/>
            <w:tcBorders>
              <w:top w:val="nil"/>
              <w:left w:val="nil"/>
              <w:bottom w:val="single" w:sz="4" w:space="0" w:color="C0C0C0"/>
              <w:right w:val="single" w:sz="4" w:space="0" w:color="C0C0C0"/>
            </w:tcBorders>
            <w:noWrap/>
            <w:vAlign w:val="bottom"/>
            <w:hideMark/>
          </w:tcPr>
          <w:p w14:paraId="6131E0F7" w14:textId="77777777" w:rsidR="00164DDB" w:rsidRDefault="00164DDB" w:rsidP="00521A0E">
            <w:pPr>
              <w:rPr>
                <w:rFonts w:cs="Calibri"/>
                <w:color w:val="000000"/>
                <w:sz w:val="23"/>
                <w:szCs w:val="23"/>
                <w:lang w:val="en-US"/>
              </w:rPr>
            </w:pPr>
            <w:r>
              <w:rPr>
                <w:rFonts w:cs="Calibri"/>
                <w:color w:val="000000"/>
                <w:sz w:val="23"/>
                <w:szCs w:val="23"/>
                <w:lang w:val="en-US"/>
              </w:rPr>
              <w:t>HEIDELBERG (G)</w:t>
            </w:r>
          </w:p>
        </w:tc>
        <w:tc>
          <w:tcPr>
            <w:tcW w:w="1991" w:type="dxa"/>
            <w:tcBorders>
              <w:top w:val="nil"/>
              <w:left w:val="nil"/>
              <w:bottom w:val="single" w:sz="4" w:space="0" w:color="C0C0C0"/>
              <w:right w:val="single" w:sz="4" w:space="0" w:color="C0C0C0"/>
            </w:tcBorders>
            <w:noWrap/>
            <w:vAlign w:val="bottom"/>
            <w:hideMark/>
          </w:tcPr>
          <w:p w14:paraId="51904BCE"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74439522"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FBA45BB" w14:textId="77777777" w:rsidR="00164DDB" w:rsidRDefault="00164DDB" w:rsidP="00521A0E">
            <w:pPr>
              <w:rPr>
                <w:rFonts w:cs="Calibri"/>
                <w:color w:val="000000"/>
                <w:sz w:val="23"/>
                <w:szCs w:val="23"/>
                <w:lang w:val="en-US"/>
              </w:rPr>
            </w:pPr>
            <w:r>
              <w:rPr>
                <w:rFonts w:cs="Calibri"/>
                <w:color w:val="000000"/>
                <w:sz w:val="23"/>
                <w:szCs w:val="23"/>
                <w:lang w:val="en-US"/>
              </w:rPr>
              <w:t>HEXAGON HOTEL</w:t>
            </w:r>
          </w:p>
        </w:tc>
        <w:tc>
          <w:tcPr>
            <w:tcW w:w="4111" w:type="dxa"/>
            <w:tcBorders>
              <w:top w:val="nil"/>
              <w:left w:val="nil"/>
              <w:bottom w:val="single" w:sz="4" w:space="0" w:color="C0C0C0"/>
              <w:right w:val="single" w:sz="4" w:space="0" w:color="C0C0C0"/>
            </w:tcBorders>
            <w:noWrap/>
            <w:vAlign w:val="bottom"/>
            <w:hideMark/>
          </w:tcPr>
          <w:p w14:paraId="281205FB" w14:textId="77777777" w:rsidR="00164DDB" w:rsidRDefault="00164DDB" w:rsidP="00521A0E">
            <w:pPr>
              <w:rPr>
                <w:rFonts w:cs="Calibri"/>
                <w:color w:val="000000"/>
                <w:sz w:val="23"/>
                <w:szCs w:val="23"/>
                <w:lang w:val="en-US"/>
              </w:rPr>
            </w:pPr>
            <w:r>
              <w:rPr>
                <w:rFonts w:cs="Calibri"/>
                <w:color w:val="000000"/>
                <w:sz w:val="23"/>
                <w:szCs w:val="23"/>
                <w:lang w:val="en-US"/>
              </w:rPr>
              <w:t>QUEENSTOWN</w:t>
            </w:r>
          </w:p>
        </w:tc>
        <w:tc>
          <w:tcPr>
            <w:tcW w:w="1991" w:type="dxa"/>
            <w:tcBorders>
              <w:top w:val="nil"/>
              <w:left w:val="nil"/>
              <w:bottom w:val="single" w:sz="4" w:space="0" w:color="C0C0C0"/>
              <w:right w:val="single" w:sz="4" w:space="0" w:color="C0C0C0"/>
            </w:tcBorders>
            <w:noWrap/>
            <w:vAlign w:val="bottom"/>
            <w:hideMark/>
          </w:tcPr>
          <w:p w14:paraId="567C2927"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1715C700"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5FBD1CA1" w14:textId="77777777" w:rsidR="00164DDB" w:rsidRDefault="00164DDB" w:rsidP="00521A0E">
            <w:pPr>
              <w:rPr>
                <w:rFonts w:cs="Calibri"/>
                <w:color w:val="000000"/>
                <w:sz w:val="23"/>
                <w:szCs w:val="23"/>
                <w:lang w:val="en-US"/>
              </w:rPr>
            </w:pPr>
            <w:r>
              <w:rPr>
                <w:rFonts w:cs="Calibri"/>
                <w:color w:val="000000"/>
                <w:sz w:val="23"/>
                <w:szCs w:val="23"/>
                <w:lang w:val="en-US"/>
              </w:rPr>
              <w:t>HOME AFFAIRS (HLUHLUWE)</w:t>
            </w:r>
          </w:p>
        </w:tc>
        <w:tc>
          <w:tcPr>
            <w:tcW w:w="4111" w:type="dxa"/>
            <w:tcBorders>
              <w:top w:val="nil"/>
              <w:left w:val="nil"/>
              <w:bottom w:val="single" w:sz="4" w:space="0" w:color="C0C0C0"/>
              <w:right w:val="single" w:sz="4" w:space="0" w:color="C0C0C0"/>
            </w:tcBorders>
            <w:noWrap/>
            <w:vAlign w:val="bottom"/>
            <w:hideMark/>
          </w:tcPr>
          <w:p w14:paraId="75004040" w14:textId="77777777" w:rsidR="00164DDB" w:rsidRDefault="00164DDB" w:rsidP="00521A0E">
            <w:pPr>
              <w:rPr>
                <w:rFonts w:cs="Calibri"/>
                <w:color w:val="000000"/>
                <w:sz w:val="23"/>
                <w:szCs w:val="23"/>
                <w:lang w:val="en-US"/>
              </w:rPr>
            </w:pPr>
            <w:r>
              <w:rPr>
                <w:rFonts w:cs="Calibri"/>
                <w:color w:val="000000"/>
                <w:sz w:val="23"/>
                <w:szCs w:val="23"/>
                <w:lang w:val="en-US"/>
              </w:rPr>
              <w:t>HLUHLUWE</w:t>
            </w:r>
          </w:p>
        </w:tc>
        <w:tc>
          <w:tcPr>
            <w:tcW w:w="1991" w:type="dxa"/>
            <w:tcBorders>
              <w:top w:val="nil"/>
              <w:left w:val="nil"/>
              <w:bottom w:val="single" w:sz="4" w:space="0" w:color="C0C0C0"/>
              <w:right w:val="single" w:sz="4" w:space="0" w:color="C0C0C0"/>
            </w:tcBorders>
            <w:noWrap/>
            <w:vAlign w:val="bottom"/>
            <w:hideMark/>
          </w:tcPr>
          <w:p w14:paraId="25ADC971"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6BAABBE3"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9800166" w14:textId="77777777" w:rsidR="00164DDB" w:rsidRDefault="00164DDB" w:rsidP="00521A0E">
            <w:pPr>
              <w:rPr>
                <w:rFonts w:cs="Calibri"/>
                <w:color w:val="000000"/>
                <w:sz w:val="23"/>
                <w:szCs w:val="23"/>
                <w:lang w:val="en-US"/>
              </w:rPr>
            </w:pPr>
            <w:r>
              <w:rPr>
                <w:rFonts w:cs="Calibri"/>
                <w:color w:val="000000"/>
                <w:sz w:val="23"/>
                <w:szCs w:val="23"/>
                <w:lang w:val="en-US"/>
              </w:rPr>
              <w:t>HELENIC TRUST MALL</w:t>
            </w:r>
          </w:p>
        </w:tc>
        <w:tc>
          <w:tcPr>
            <w:tcW w:w="4111" w:type="dxa"/>
            <w:tcBorders>
              <w:top w:val="nil"/>
              <w:left w:val="nil"/>
              <w:bottom w:val="single" w:sz="4" w:space="0" w:color="C0C0C0"/>
              <w:right w:val="single" w:sz="4" w:space="0" w:color="C0C0C0"/>
            </w:tcBorders>
            <w:noWrap/>
            <w:vAlign w:val="bottom"/>
            <w:hideMark/>
          </w:tcPr>
          <w:p w14:paraId="7EC27AF2" w14:textId="77777777" w:rsidR="00164DDB" w:rsidRDefault="00164DDB" w:rsidP="00521A0E">
            <w:pPr>
              <w:rPr>
                <w:rFonts w:cs="Calibri"/>
                <w:color w:val="000000"/>
                <w:sz w:val="23"/>
                <w:szCs w:val="23"/>
                <w:lang w:val="en-US"/>
              </w:rPr>
            </w:pPr>
            <w:r>
              <w:rPr>
                <w:rFonts w:cs="Calibri"/>
                <w:color w:val="000000"/>
                <w:sz w:val="23"/>
                <w:szCs w:val="23"/>
                <w:lang w:val="en-US"/>
              </w:rPr>
              <w:t>NEWCASTLE</w:t>
            </w:r>
          </w:p>
        </w:tc>
        <w:tc>
          <w:tcPr>
            <w:tcW w:w="1991" w:type="dxa"/>
            <w:tcBorders>
              <w:top w:val="nil"/>
              <w:left w:val="nil"/>
              <w:bottom w:val="single" w:sz="4" w:space="0" w:color="C0C0C0"/>
              <w:right w:val="single" w:sz="4" w:space="0" w:color="C0C0C0"/>
            </w:tcBorders>
            <w:noWrap/>
            <w:vAlign w:val="bottom"/>
            <w:hideMark/>
          </w:tcPr>
          <w:p w14:paraId="05F38E67"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23E7DF33"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FF6F5B2" w14:textId="77777777" w:rsidR="00164DDB" w:rsidRDefault="00164DDB" w:rsidP="00521A0E">
            <w:pPr>
              <w:rPr>
                <w:rFonts w:cs="Calibri"/>
                <w:color w:val="000000"/>
                <w:sz w:val="23"/>
                <w:szCs w:val="23"/>
                <w:lang w:val="en-US"/>
              </w:rPr>
            </w:pPr>
            <w:r>
              <w:rPr>
                <w:rFonts w:cs="Calibri"/>
                <w:color w:val="000000"/>
                <w:sz w:val="23"/>
                <w:szCs w:val="23"/>
                <w:lang w:val="en-US"/>
              </w:rPr>
              <w:t>PROSPECTON PLACE 1</w:t>
            </w:r>
          </w:p>
        </w:tc>
        <w:tc>
          <w:tcPr>
            <w:tcW w:w="4111" w:type="dxa"/>
            <w:tcBorders>
              <w:top w:val="nil"/>
              <w:left w:val="nil"/>
              <w:bottom w:val="single" w:sz="4" w:space="0" w:color="C0C0C0"/>
              <w:right w:val="single" w:sz="4" w:space="0" w:color="C0C0C0"/>
            </w:tcBorders>
            <w:noWrap/>
            <w:vAlign w:val="bottom"/>
            <w:hideMark/>
          </w:tcPr>
          <w:p w14:paraId="103C5574" w14:textId="77777777" w:rsidR="00164DDB" w:rsidRDefault="00164DDB" w:rsidP="00521A0E">
            <w:pPr>
              <w:rPr>
                <w:rFonts w:cs="Calibri"/>
                <w:color w:val="000000"/>
                <w:sz w:val="23"/>
                <w:szCs w:val="23"/>
                <w:lang w:val="en-US"/>
              </w:rPr>
            </w:pPr>
            <w:r>
              <w:rPr>
                <w:rFonts w:cs="Calibri"/>
                <w:color w:val="000000"/>
                <w:sz w:val="23"/>
                <w:szCs w:val="23"/>
                <w:lang w:val="en-US"/>
              </w:rPr>
              <w:t>ISIPINGO</w:t>
            </w:r>
          </w:p>
        </w:tc>
        <w:tc>
          <w:tcPr>
            <w:tcW w:w="1991" w:type="dxa"/>
            <w:tcBorders>
              <w:top w:val="nil"/>
              <w:left w:val="nil"/>
              <w:bottom w:val="single" w:sz="4" w:space="0" w:color="C0C0C0"/>
              <w:right w:val="single" w:sz="4" w:space="0" w:color="C0C0C0"/>
            </w:tcBorders>
            <w:noWrap/>
            <w:vAlign w:val="bottom"/>
            <w:hideMark/>
          </w:tcPr>
          <w:p w14:paraId="75A707EC"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7B00FCDE"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116A61C0" w14:textId="77777777" w:rsidR="00164DDB" w:rsidRDefault="00164DDB" w:rsidP="00521A0E">
            <w:pPr>
              <w:rPr>
                <w:rFonts w:cs="Calibri"/>
                <w:color w:val="000000"/>
                <w:sz w:val="23"/>
                <w:szCs w:val="23"/>
                <w:lang w:val="en-US"/>
              </w:rPr>
            </w:pPr>
            <w:r>
              <w:rPr>
                <w:rFonts w:cs="Calibri"/>
                <w:color w:val="000000"/>
                <w:sz w:val="23"/>
                <w:szCs w:val="23"/>
                <w:lang w:val="en-US"/>
              </w:rPr>
              <w:t>SISONKE MANAGERS OFFICES</w:t>
            </w:r>
          </w:p>
        </w:tc>
        <w:tc>
          <w:tcPr>
            <w:tcW w:w="4111" w:type="dxa"/>
            <w:tcBorders>
              <w:top w:val="nil"/>
              <w:left w:val="nil"/>
              <w:bottom w:val="single" w:sz="4" w:space="0" w:color="C0C0C0"/>
              <w:right w:val="single" w:sz="4" w:space="0" w:color="C0C0C0"/>
            </w:tcBorders>
            <w:noWrap/>
            <w:vAlign w:val="bottom"/>
            <w:hideMark/>
          </w:tcPr>
          <w:p w14:paraId="3934BB66" w14:textId="77777777" w:rsidR="00164DDB" w:rsidRDefault="00164DDB" w:rsidP="00521A0E">
            <w:pPr>
              <w:rPr>
                <w:rFonts w:cs="Calibri"/>
                <w:color w:val="000000"/>
                <w:sz w:val="23"/>
                <w:szCs w:val="23"/>
                <w:lang w:val="en-US"/>
              </w:rPr>
            </w:pPr>
            <w:r>
              <w:rPr>
                <w:rFonts w:cs="Calibri"/>
                <w:color w:val="000000"/>
                <w:sz w:val="23"/>
                <w:szCs w:val="23"/>
                <w:lang w:val="en-US"/>
              </w:rPr>
              <w:t>IXOPO</w:t>
            </w:r>
          </w:p>
        </w:tc>
        <w:tc>
          <w:tcPr>
            <w:tcW w:w="1991" w:type="dxa"/>
            <w:tcBorders>
              <w:top w:val="nil"/>
              <w:left w:val="nil"/>
              <w:bottom w:val="single" w:sz="4" w:space="0" w:color="C0C0C0"/>
              <w:right w:val="single" w:sz="4" w:space="0" w:color="C0C0C0"/>
            </w:tcBorders>
            <w:noWrap/>
            <w:vAlign w:val="bottom"/>
            <w:hideMark/>
          </w:tcPr>
          <w:p w14:paraId="3705F7D2"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150B0855"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6FF1B8B9" w14:textId="77777777" w:rsidR="00164DDB" w:rsidRDefault="00164DDB" w:rsidP="00521A0E">
            <w:pPr>
              <w:rPr>
                <w:rFonts w:cs="Calibri"/>
                <w:color w:val="000000"/>
                <w:sz w:val="23"/>
                <w:szCs w:val="23"/>
                <w:lang w:val="en-US"/>
              </w:rPr>
            </w:pPr>
            <w:r>
              <w:rPr>
                <w:rFonts w:cs="Calibri"/>
                <w:color w:val="000000"/>
                <w:sz w:val="23"/>
                <w:szCs w:val="23"/>
                <w:lang w:val="en-US"/>
              </w:rPr>
              <w:t>OR TAMBO INTERNATIONAL AIRPORT</w:t>
            </w:r>
          </w:p>
        </w:tc>
        <w:tc>
          <w:tcPr>
            <w:tcW w:w="4111" w:type="dxa"/>
            <w:tcBorders>
              <w:top w:val="nil"/>
              <w:left w:val="nil"/>
              <w:bottom w:val="single" w:sz="4" w:space="0" w:color="C0C0C0"/>
              <w:right w:val="single" w:sz="4" w:space="0" w:color="C0C0C0"/>
            </w:tcBorders>
            <w:noWrap/>
            <w:vAlign w:val="bottom"/>
            <w:hideMark/>
          </w:tcPr>
          <w:p w14:paraId="27487696" w14:textId="77777777" w:rsidR="00164DDB" w:rsidRDefault="00164DDB" w:rsidP="00521A0E">
            <w:pPr>
              <w:rPr>
                <w:rFonts w:cs="Calibri"/>
                <w:color w:val="000000"/>
                <w:sz w:val="23"/>
                <w:szCs w:val="23"/>
                <w:lang w:val="en-US"/>
              </w:rPr>
            </w:pPr>
            <w:r>
              <w:rPr>
                <w:rFonts w:cs="Calibri"/>
                <w:color w:val="000000"/>
                <w:sz w:val="23"/>
                <w:szCs w:val="23"/>
                <w:lang w:val="en-US"/>
              </w:rPr>
              <w:t>KEMPTON PARK</w:t>
            </w:r>
          </w:p>
        </w:tc>
        <w:tc>
          <w:tcPr>
            <w:tcW w:w="1991" w:type="dxa"/>
            <w:tcBorders>
              <w:top w:val="nil"/>
              <w:left w:val="nil"/>
              <w:bottom w:val="single" w:sz="4" w:space="0" w:color="C0C0C0"/>
              <w:right w:val="single" w:sz="4" w:space="0" w:color="C0C0C0"/>
            </w:tcBorders>
            <w:noWrap/>
            <w:vAlign w:val="bottom"/>
            <w:hideMark/>
          </w:tcPr>
          <w:p w14:paraId="21FA2931"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58FD171C"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34B5BF3" w14:textId="77777777" w:rsidR="00164DDB" w:rsidRDefault="00164DDB" w:rsidP="00521A0E">
            <w:pPr>
              <w:rPr>
                <w:rFonts w:cs="Calibri"/>
                <w:color w:val="000000"/>
                <w:sz w:val="23"/>
                <w:szCs w:val="23"/>
                <w:lang w:val="en-US"/>
              </w:rPr>
            </w:pPr>
            <w:r>
              <w:rPr>
                <w:rFonts w:cs="Calibri"/>
                <w:color w:val="000000"/>
                <w:sz w:val="23"/>
                <w:szCs w:val="23"/>
                <w:lang w:val="en-US"/>
              </w:rPr>
              <w:t>REGIONAL OFFICE</w:t>
            </w:r>
          </w:p>
        </w:tc>
        <w:tc>
          <w:tcPr>
            <w:tcW w:w="4111" w:type="dxa"/>
            <w:tcBorders>
              <w:top w:val="nil"/>
              <w:left w:val="nil"/>
              <w:bottom w:val="single" w:sz="4" w:space="0" w:color="C0C0C0"/>
              <w:right w:val="single" w:sz="4" w:space="0" w:color="C0C0C0"/>
            </w:tcBorders>
            <w:noWrap/>
            <w:vAlign w:val="bottom"/>
            <w:hideMark/>
          </w:tcPr>
          <w:p w14:paraId="5D136685" w14:textId="77777777" w:rsidR="00164DDB" w:rsidRDefault="00164DDB" w:rsidP="00521A0E">
            <w:pPr>
              <w:rPr>
                <w:rFonts w:cs="Calibri"/>
                <w:color w:val="000000"/>
                <w:sz w:val="23"/>
                <w:szCs w:val="23"/>
                <w:lang w:val="en-US"/>
              </w:rPr>
            </w:pPr>
            <w:r>
              <w:rPr>
                <w:rFonts w:cs="Calibri"/>
                <w:color w:val="000000"/>
                <w:sz w:val="23"/>
                <w:szCs w:val="23"/>
                <w:lang w:val="en-US"/>
              </w:rPr>
              <w:t>KHAYELITSHA</w:t>
            </w:r>
          </w:p>
        </w:tc>
        <w:tc>
          <w:tcPr>
            <w:tcW w:w="1991" w:type="dxa"/>
            <w:tcBorders>
              <w:top w:val="nil"/>
              <w:left w:val="nil"/>
              <w:bottom w:val="single" w:sz="4" w:space="0" w:color="C0C0C0"/>
              <w:right w:val="single" w:sz="4" w:space="0" w:color="C0C0C0"/>
            </w:tcBorders>
            <w:noWrap/>
            <w:vAlign w:val="bottom"/>
            <w:hideMark/>
          </w:tcPr>
          <w:p w14:paraId="4C50F613"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12D2F9A6"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06C6FB5"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5B0620C2" w14:textId="77777777" w:rsidR="00164DDB" w:rsidRDefault="00164DDB" w:rsidP="00521A0E">
            <w:pPr>
              <w:rPr>
                <w:rFonts w:cs="Calibri"/>
                <w:color w:val="000000"/>
                <w:sz w:val="23"/>
                <w:szCs w:val="23"/>
                <w:lang w:val="en-US"/>
              </w:rPr>
            </w:pPr>
            <w:r>
              <w:rPr>
                <w:rFonts w:cs="Calibri"/>
                <w:color w:val="000000"/>
                <w:sz w:val="23"/>
                <w:szCs w:val="23"/>
                <w:lang w:val="en-US"/>
              </w:rPr>
              <w:t>KLERKSDORP</w:t>
            </w:r>
          </w:p>
        </w:tc>
        <w:tc>
          <w:tcPr>
            <w:tcW w:w="1991" w:type="dxa"/>
            <w:tcBorders>
              <w:top w:val="nil"/>
              <w:left w:val="nil"/>
              <w:bottom w:val="single" w:sz="4" w:space="0" w:color="C0C0C0"/>
              <w:right w:val="single" w:sz="4" w:space="0" w:color="C0C0C0"/>
            </w:tcBorders>
            <w:noWrap/>
            <w:vAlign w:val="bottom"/>
            <w:hideMark/>
          </w:tcPr>
          <w:p w14:paraId="1523A08D"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r w:rsidR="00164DDB" w14:paraId="4C59A030"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2C0002A"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5AD32133" w14:textId="77777777" w:rsidR="00164DDB" w:rsidRDefault="00164DDB" w:rsidP="00521A0E">
            <w:pPr>
              <w:rPr>
                <w:rFonts w:cs="Calibri"/>
                <w:color w:val="000000"/>
                <w:sz w:val="23"/>
                <w:szCs w:val="23"/>
                <w:lang w:val="en-US"/>
              </w:rPr>
            </w:pPr>
            <w:r>
              <w:rPr>
                <w:rFonts w:cs="Calibri"/>
                <w:color w:val="000000"/>
                <w:sz w:val="23"/>
                <w:szCs w:val="23"/>
                <w:lang w:val="en-US"/>
              </w:rPr>
              <w:t>KOKSTAD</w:t>
            </w:r>
          </w:p>
        </w:tc>
        <w:tc>
          <w:tcPr>
            <w:tcW w:w="1991" w:type="dxa"/>
            <w:tcBorders>
              <w:top w:val="nil"/>
              <w:left w:val="nil"/>
              <w:bottom w:val="single" w:sz="4" w:space="0" w:color="C0C0C0"/>
              <w:right w:val="single" w:sz="4" w:space="0" w:color="C0C0C0"/>
            </w:tcBorders>
            <w:noWrap/>
            <w:vAlign w:val="bottom"/>
            <w:hideMark/>
          </w:tcPr>
          <w:p w14:paraId="70AD887A"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4DA83FDC"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563329F" w14:textId="77777777" w:rsidR="00164DDB" w:rsidRDefault="00164DDB" w:rsidP="00521A0E">
            <w:pPr>
              <w:rPr>
                <w:rFonts w:cs="Calibri"/>
                <w:color w:val="000000"/>
                <w:sz w:val="23"/>
                <w:szCs w:val="23"/>
                <w:lang w:val="en-US"/>
              </w:rPr>
            </w:pPr>
            <w:r>
              <w:rPr>
                <w:rFonts w:cs="Calibri"/>
                <w:color w:val="000000"/>
                <w:sz w:val="23"/>
                <w:szCs w:val="23"/>
                <w:lang w:val="en-US"/>
              </w:rPr>
              <w:t>KOPFOTEIN BORDERPOST</w:t>
            </w:r>
          </w:p>
        </w:tc>
        <w:tc>
          <w:tcPr>
            <w:tcW w:w="4111" w:type="dxa"/>
            <w:tcBorders>
              <w:top w:val="nil"/>
              <w:left w:val="nil"/>
              <w:bottom w:val="single" w:sz="4" w:space="0" w:color="C0C0C0"/>
              <w:right w:val="single" w:sz="4" w:space="0" w:color="C0C0C0"/>
            </w:tcBorders>
            <w:noWrap/>
            <w:vAlign w:val="bottom"/>
            <w:hideMark/>
          </w:tcPr>
          <w:p w14:paraId="6999C7CA" w14:textId="77777777" w:rsidR="00164DDB" w:rsidRDefault="00164DDB" w:rsidP="00521A0E">
            <w:pPr>
              <w:rPr>
                <w:rFonts w:cs="Calibri"/>
                <w:color w:val="000000"/>
                <w:sz w:val="23"/>
                <w:szCs w:val="23"/>
                <w:lang w:val="en-US"/>
              </w:rPr>
            </w:pPr>
            <w:r>
              <w:rPr>
                <w:rFonts w:cs="Calibri"/>
                <w:color w:val="000000"/>
                <w:sz w:val="23"/>
                <w:szCs w:val="23"/>
                <w:lang w:val="en-US"/>
              </w:rPr>
              <w:t>KOPFONTEIN</w:t>
            </w:r>
          </w:p>
        </w:tc>
        <w:tc>
          <w:tcPr>
            <w:tcW w:w="1991" w:type="dxa"/>
            <w:tcBorders>
              <w:top w:val="nil"/>
              <w:left w:val="nil"/>
              <w:bottom w:val="single" w:sz="4" w:space="0" w:color="C0C0C0"/>
              <w:right w:val="single" w:sz="4" w:space="0" w:color="C0C0C0"/>
            </w:tcBorders>
            <w:noWrap/>
            <w:vAlign w:val="bottom"/>
            <w:hideMark/>
          </w:tcPr>
          <w:p w14:paraId="4B927BE8"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r w:rsidR="00164DDB" w14:paraId="43EDD5C5"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AA6A6D3" w14:textId="77777777" w:rsidR="00164DDB" w:rsidRDefault="00164DDB" w:rsidP="00521A0E">
            <w:pPr>
              <w:rPr>
                <w:rFonts w:cs="Calibri"/>
                <w:color w:val="000000"/>
                <w:sz w:val="23"/>
                <w:szCs w:val="23"/>
                <w:lang w:val="en-US"/>
              </w:rPr>
            </w:pPr>
            <w:r>
              <w:rPr>
                <w:rFonts w:cs="Calibri"/>
                <w:color w:val="000000"/>
                <w:sz w:val="23"/>
                <w:szCs w:val="23"/>
                <w:lang w:val="en-US"/>
              </w:rPr>
              <w:t>OLD TRUST BANK</w:t>
            </w:r>
          </w:p>
        </w:tc>
        <w:tc>
          <w:tcPr>
            <w:tcW w:w="4111" w:type="dxa"/>
            <w:tcBorders>
              <w:top w:val="nil"/>
              <w:left w:val="nil"/>
              <w:bottom w:val="single" w:sz="4" w:space="0" w:color="C0C0C0"/>
              <w:right w:val="single" w:sz="4" w:space="0" w:color="C0C0C0"/>
            </w:tcBorders>
            <w:noWrap/>
            <w:vAlign w:val="bottom"/>
            <w:hideMark/>
          </w:tcPr>
          <w:p w14:paraId="765AC690" w14:textId="77777777" w:rsidR="00164DDB" w:rsidRDefault="00164DDB" w:rsidP="00521A0E">
            <w:pPr>
              <w:rPr>
                <w:rFonts w:cs="Calibri"/>
                <w:color w:val="000000"/>
                <w:sz w:val="23"/>
                <w:szCs w:val="23"/>
                <w:lang w:val="en-US"/>
              </w:rPr>
            </w:pPr>
            <w:r>
              <w:rPr>
                <w:rFonts w:cs="Calibri"/>
                <w:color w:val="000000"/>
                <w:sz w:val="23"/>
                <w:szCs w:val="23"/>
                <w:lang w:val="en-US"/>
              </w:rPr>
              <w:t>KEMPTON PARK</w:t>
            </w:r>
          </w:p>
        </w:tc>
        <w:tc>
          <w:tcPr>
            <w:tcW w:w="1991" w:type="dxa"/>
            <w:tcBorders>
              <w:top w:val="nil"/>
              <w:left w:val="nil"/>
              <w:bottom w:val="single" w:sz="4" w:space="0" w:color="C0C0C0"/>
              <w:right w:val="single" w:sz="4" w:space="0" w:color="C0C0C0"/>
            </w:tcBorders>
            <w:noWrap/>
            <w:vAlign w:val="bottom"/>
            <w:hideMark/>
          </w:tcPr>
          <w:p w14:paraId="13808152"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05226214"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62EBC23" w14:textId="77777777" w:rsidR="00164DDB" w:rsidRDefault="00164DDB" w:rsidP="00521A0E">
            <w:pPr>
              <w:rPr>
                <w:rFonts w:cs="Calibri"/>
                <w:color w:val="000000"/>
                <w:sz w:val="23"/>
                <w:szCs w:val="23"/>
                <w:lang w:val="en-US"/>
              </w:rPr>
            </w:pPr>
            <w:r>
              <w:rPr>
                <w:rFonts w:cs="Calibri"/>
                <w:color w:val="000000"/>
                <w:sz w:val="23"/>
                <w:szCs w:val="23"/>
                <w:lang w:val="en-US"/>
              </w:rPr>
              <w:t>SPAR PLAZA</w:t>
            </w:r>
          </w:p>
        </w:tc>
        <w:tc>
          <w:tcPr>
            <w:tcW w:w="4111" w:type="dxa"/>
            <w:tcBorders>
              <w:top w:val="nil"/>
              <w:left w:val="nil"/>
              <w:bottom w:val="single" w:sz="4" w:space="0" w:color="C0C0C0"/>
              <w:right w:val="single" w:sz="4" w:space="0" w:color="C0C0C0"/>
            </w:tcBorders>
            <w:noWrap/>
            <w:vAlign w:val="bottom"/>
            <w:hideMark/>
          </w:tcPr>
          <w:p w14:paraId="19F44ED4" w14:textId="77777777" w:rsidR="00164DDB" w:rsidRDefault="00164DDB" w:rsidP="00521A0E">
            <w:pPr>
              <w:rPr>
                <w:rFonts w:cs="Calibri"/>
                <w:color w:val="000000"/>
                <w:sz w:val="23"/>
                <w:szCs w:val="23"/>
                <w:lang w:val="en-US"/>
              </w:rPr>
            </w:pPr>
            <w:r>
              <w:rPr>
                <w:rFonts w:cs="Calibri"/>
                <w:color w:val="000000"/>
                <w:sz w:val="23"/>
                <w:szCs w:val="23"/>
                <w:lang w:val="en-US"/>
              </w:rPr>
              <w:t>KOMATIPOORT</w:t>
            </w:r>
          </w:p>
        </w:tc>
        <w:tc>
          <w:tcPr>
            <w:tcW w:w="1991" w:type="dxa"/>
            <w:tcBorders>
              <w:top w:val="nil"/>
              <w:left w:val="nil"/>
              <w:bottom w:val="single" w:sz="4" w:space="0" w:color="C0C0C0"/>
              <w:right w:val="single" w:sz="4" w:space="0" w:color="C0C0C0"/>
            </w:tcBorders>
            <w:noWrap/>
            <w:vAlign w:val="bottom"/>
            <w:hideMark/>
          </w:tcPr>
          <w:p w14:paraId="4C80D2C3"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3EA88D52"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3194793" w14:textId="77777777" w:rsidR="00164DDB" w:rsidRDefault="00164DDB" w:rsidP="00521A0E">
            <w:pPr>
              <w:rPr>
                <w:rFonts w:cs="Calibri"/>
                <w:color w:val="000000"/>
                <w:sz w:val="23"/>
                <w:szCs w:val="23"/>
                <w:lang w:val="en-US"/>
              </w:rPr>
            </w:pPr>
            <w:r>
              <w:rPr>
                <w:rFonts w:cs="Calibri"/>
                <w:color w:val="000000"/>
                <w:sz w:val="23"/>
                <w:szCs w:val="23"/>
                <w:lang w:val="en-US"/>
              </w:rPr>
              <w:t>ANDRIES STEYN</w:t>
            </w:r>
          </w:p>
        </w:tc>
        <w:tc>
          <w:tcPr>
            <w:tcW w:w="4111" w:type="dxa"/>
            <w:tcBorders>
              <w:top w:val="nil"/>
              <w:left w:val="nil"/>
              <w:bottom w:val="single" w:sz="4" w:space="0" w:color="C0C0C0"/>
              <w:right w:val="single" w:sz="4" w:space="0" w:color="C0C0C0"/>
            </w:tcBorders>
            <w:noWrap/>
            <w:vAlign w:val="bottom"/>
            <w:hideMark/>
          </w:tcPr>
          <w:p w14:paraId="4BDB8F9E" w14:textId="77777777" w:rsidR="00164DDB" w:rsidRDefault="00164DDB" w:rsidP="00521A0E">
            <w:pPr>
              <w:rPr>
                <w:rFonts w:cs="Calibri"/>
                <w:color w:val="000000"/>
                <w:sz w:val="23"/>
                <w:szCs w:val="23"/>
                <w:lang w:val="en-US"/>
              </w:rPr>
            </w:pPr>
            <w:r>
              <w:rPr>
                <w:rFonts w:cs="Calibri"/>
                <w:color w:val="000000"/>
                <w:sz w:val="23"/>
                <w:szCs w:val="23"/>
                <w:lang w:val="en-US"/>
              </w:rPr>
              <w:t>KROONSTAD</w:t>
            </w:r>
          </w:p>
        </w:tc>
        <w:tc>
          <w:tcPr>
            <w:tcW w:w="1991" w:type="dxa"/>
            <w:tcBorders>
              <w:top w:val="nil"/>
              <w:left w:val="nil"/>
              <w:bottom w:val="single" w:sz="4" w:space="0" w:color="C0C0C0"/>
              <w:right w:val="single" w:sz="4" w:space="0" w:color="C0C0C0"/>
            </w:tcBorders>
            <w:noWrap/>
            <w:vAlign w:val="bottom"/>
            <w:hideMark/>
          </w:tcPr>
          <w:p w14:paraId="41218999" w14:textId="77777777" w:rsidR="00164DDB" w:rsidRDefault="00164DDB" w:rsidP="00521A0E">
            <w:pPr>
              <w:rPr>
                <w:rFonts w:cs="Calibri"/>
                <w:color w:val="000000"/>
                <w:sz w:val="23"/>
                <w:szCs w:val="23"/>
                <w:lang w:val="en-US"/>
              </w:rPr>
            </w:pPr>
            <w:r>
              <w:rPr>
                <w:rFonts w:cs="Calibri"/>
                <w:color w:val="000000"/>
                <w:sz w:val="23"/>
                <w:szCs w:val="23"/>
                <w:lang w:val="en-US"/>
              </w:rPr>
              <w:t>FREE STATE</w:t>
            </w:r>
          </w:p>
        </w:tc>
      </w:tr>
      <w:tr w:rsidR="00164DDB" w14:paraId="4B787F4C"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3425B5A"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03B7805D" w14:textId="77777777" w:rsidR="00164DDB" w:rsidRDefault="00164DDB" w:rsidP="00521A0E">
            <w:pPr>
              <w:rPr>
                <w:rFonts w:cs="Calibri"/>
                <w:color w:val="000000"/>
                <w:sz w:val="23"/>
                <w:szCs w:val="23"/>
                <w:lang w:val="en-US"/>
              </w:rPr>
            </w:pPr>
            <w:r>
              <w:rPr>
                <w:rFonts w:cs="Calibri"/>
                <w:color w:val="000000"/>
                <w:sz w:val="23"/>
                <w:szCs w:val="23"/>
                <w:lang w:val="en-US"/>
              </w:rPr>
              <w:t>LADYSMITH (KN)</w:t>
            </w:r>
          </w:p>
        </w:tc>
        <w:tc>
          <w:tcPr>
            <w:tcW w:w="1991" w:type="dxa"/>
            <w:tcBorders>
              <w:top w:val="nil"/>
              <w:left w:val="nil"/>
              <w:bottom w:val="single" w:sz="4" w:space="0" w:color="C0C0C0"/>
              <w:right w:val="single" w:sz="4" w:space="0" w:color="C0C0C0"/>
            </w:tcBorders>
            <w:noWrap/>
            <w:vAlign w:val="bottom"/>
            <w:hideMark/>
          </w:tcPr>
          <w:p w14:paraId="31C41C25"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166CF9EC"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8B867DD" w14:textId="77777777" w:rsidR="00164DDB" w:rsidRDefault="00164DDB" w:rsidP="00521A0E">
            <w:pPr>
              <w:rPr>
                <w:rFonts w:cs="Calibri"/>
                <w:color w:val="000000"/>
                <w:sz w:val="23"/>
                <w:szCs w:val="23"/>
                <w:lang w:val="en-US"/>
              </w:rPr>
            </w:pPr>
            <w:r>
              <w:rPr>
                <w:rFonts w:cs="Calibri"/>
                <w:color w:val="000000"/>
                <w:sz w:val="23"/>
                <w:szCs w:val="23"/>
                <w:lang w:val="en-US"/>
              </w:rPr>
              <w:t>GOVERNMENT COMPLEX</w:t>
            </w:r>
          </w:p>
        </w:tc>
        <w:tc>
          <w:tcPr>
            <w:tcW w:w="4111" w:type="dxa"/>
            <w:tcBorders>
              <w:top w:val="nil"/>
              <w:left w:val="nil"/>
              <w:bottom w:val="single" w:sz="4" w:space="0" w:color="C0C0C0"/>
              <w:right w:val="single" w:sz="4" w:space="0" w:color="C0C0C0"/>
            </w:tcBorders>
            <w:noWrap/>
            <w:vAlign w:val="bottom"/>
            <w:hideMark/>
          </w:tcPr>
          <w:p w14:paraId="057580A6" w14:textId="77777777" w:rsidR="00164DDB" w:rsidRDefault="00164DDB" w:rsidP="00521A0E">
            <w:pPr>
              <w:rPr>
                <w:rFonts w:cs="Calibri"/>
                <w:color w:val="000000"/>
                <w:sz w:val="23"/>
                <w:szCs w:val="23"/>
                <w:lang w:val="en-US"/>
              </w:rPr>
            </w:pPr>
            <w:r>
              <w:rPr>
                <w:rFonts w:cs="Calibri"/>
                <w:color w:val="000000"/>
                <w:sz w:val="23"/>
                <w:szCs w:val="23"/>
                <w:lang w:val="en-US"/>
              </w:rPr>
              <w:t>LEBOWAKGOMO</w:t>
            </w:r>
          </w:p>
        </w:tc>
        <w:tc>
          <w:tcPr>
            <w:tcW w:w="1991" w:type="dxa"/>
            <w:tcBorders>
              <w:top w:val="nil"/>
              <w:left w:val="nil"/>
              <w:bottom w:val="single" w:sz="4" w:space="0" w:color="C0C0C0"/>
              <w:right w:val="single" w:sz="4" w:space="0" w:color="C0C0C0"/>
            </w:tcBorders>
            <w:noWrap/>
            <w:vAlign w:val="bottom"/>
            <w:hideMark/>
          </w:tcPr>
          <w:p w14:paraId="07D52159"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0266532D"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6DBC9B1D" w14:textId="77777777" w:rsidR="00164DDB" w:rsidRDefault="00164DDB" w:rsidP="00521A0E">
            <w:pPr>
              <w:rPr>
                <w:rFonts w:cs="Calibri"/>
                <w:color w:val="000000"/>
                <w:sz w:val="23"/>
                <w:szCs w:val="23"/>
                <w:lang w:val="en-US"/>
              </w:rPr>
            </w:pPr>
            <w:r>
              <w:rPr>
                <w:rFonts w:cs="Calibri"/>
                <w:color w:val="000000"/>
                <w:sz w:val="23"/>
                <w:szCs w:val="23"/>
                <w:lang w:val="en-US"/>
              </w:rPr>
              <w:t>WILLOW PARK BORDER OFFICES</w:t>
            </w:r>
          </w:p>
        </w:tc>
        <w:tc>
          <w:tcPr>
            <w:tcW w:w="4111" w:type="dxa"/>
            <w:tcBorders>
              <w:top w:val="nil"/>
              <w:left w:val="nil"/>
              <w:bottom w:val="single" w:sz="4" w:space="0" w:color="C0C0C0"/>
              <w:right w:val="single" w:sz="4" w:space="0" w:color="C0C0C0"/>
            </w:tcBorders>
            <w:noWrap/>
            <w:vAlign w:val="bottom"/>
            <w:hideMark/>
          </w:tcPr>
          <w:p w14:paraId="77979334" w14:textId="77777777" w:rsidR="00164DDB" w:rsidRDefault="00164DDB" w:rsidP="00521A0E">
            <w:pPr>
              <w:rPr>
                <w:rFonts w:cs="Calibri"/>
                <w:color w:val="000000"/>
                <w:sz w:val="23"/>
                <w:szCs w:val="23"/>
                <w:lang w:val="en-US"/>
              </w:rPr>
            </w:pPr>
            <w:r>
              <w:rPr>
                <w:rFonts w:cs="Calibri"/>
                <w:color w:val="000000"/>
                <w:sz w:val="23"/>
                <w:szCs w:val="23"/>
                <w:lang w:val="en-US"/>
              </w:rPr>
              <w:t>LEHURUTSHE</w:t>
            </w:r>
          </w:p>
        </w:tc>
        <w:tc>
          <w:tcPr>
            <w:tcW w:w="1991" w:type="dxa"/>
            <w:tcBorders>
              <w:top w:val="nil"/>
              <w:left w:val="nil"/>
              <w:bottom w:val="single" w:sz="4" w:space="0" w:color="C0C0C0"/>
              <w:right w:val="single" w:sz="4" w:space="0" w:color="C0C0C0"/>
            </w:tcBorders>
            <w:noWrap/>
            <w:vAlign w:val="bottom"/>
            <w:hideMark/>
          </w:tcPr>
          <w:p w14:paraId="0CF732D8"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r w:rsidR="00164DDB" w14:paraId="6960E1F4"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A919C7F"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2F2D81FE" w14:textId="77777777" w:rsidR="00164DDB" w:rsidRDefault="00164DDB" w:rsidP="00521A0E">
            <w:pPr>
              <w:rPr>
                <w:rFonts w:cs="Calibri"/>
                <w:color w:val="000000"/>
                <w:sz w:val="23"/>
                <w:szCs w:val="23"/>
                <w:lang w:val="en-US"/>
              </w:rPr>
            </w:pPr>
            <w:r>
              <w:rPr>
                <w:rFonts w:cs="Calibri"/>
                <w:color w:val="000000"/>
                <w:sz w:val="23"/>
                <w:szCs w:val="23"/>
                <w:lang w:val="en-US"/>
              </w:rPr>
              <w:t>LICHTENBURG</w:t>
            </w:r>
          </w:p>
        </w:tc>
        <w:tc>
          <w:tcPr>
            <w:tcW w:w="1991" w:type="dxa"/>
            <w:tcBorders>
              <w:top w:val="nil"/>
              <w:left w:val="nil"/>
              <w:bottom w:val="single" w:sz="4" w:space="0" w:color="C0C0C0"/>
              <w:right w:val="single" w:sz="4" w:space="0" w:color="C0C0C0"/>
            </w:tcBorders>
            <w:noWrap/>
            <w:vAlign w:val="bottom"/>
            <w:hideMark/>
          </w:tcPr>
          <w:p w14:paraId="7FE0AD2F"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r w:rsidR="00164DDB" w14:paraId="2B2D294D"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4C92D79"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74E26102" w14:textId="77777777" w:rsidR="00164DDB" w:rsidRDefault="00164DDB" w:rsidP="00521A0E">
            <w:pPr>
              <w:rPr>
                <w:rFonts w:cs="Calibri"/>
                <w:color w:val="000000"/>
                <w:sz w:val="23"/>
                <w:szCs w:val="23"/>
                <w:lang w:val="en-US"/>
              </w:rPr>
            </w:pPr>
            <w:r>
              <w:rPr>
                <w:rFonts w:cs="Calibri"/>
                <w:color w:val="000000"/>
                <w:sz w:val="23"/>
                <w:szCs w:val="23"/>
                <w:lang w:val="en-US"/>
              </w:rPr>
              <w:t>LUSIKISIKI</w:t>
            </w:r>
          </w:p>
        </w:tc>
        <w:tc>
          <w:tcPr>
            <w:tcW w:w="1991" w:type="dxa"/>
            <w:tcBorders>
              <w:top w:val="nil"/>
              <w:left w:val="nil"/>
              <w:bottom w:val="single" w:sz="4" w:space="0" w:color="C0C0C0"/>
              <w:right w:val="single" w:sz="4" w:space="0" w:color="C0C0C0"/>
            </w:tcBorders>
            <w:noWrap/>
            <w:vAlign w:val="bottom"/>
            <w:hideMark/>
          </w:tcPr>
          <w:p w14:paraId="2BB072B4"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7DA92095"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E963481" w14:textId="77777777" w:rsidR="00164DDB" w:rsidRDefault="00164DDB" w:rsidP="00521A0E">
            <w:pPr>
              <w:rPr>
                <w:rFonts w:cs="Calibri"/>
                <w:color w:val="000000"/>
                <w:sz w:val="23"/>
                <w:szCs w:val="23"/>
                <w:lang w:val="en-US"/>
              </w:rPr>
            </w:pPr>
            <w:r>
              <w:rPr>
                <w:rFonts w:cs="Calibri"/>
                <w:color w:val="000000"/>
                <w:sz w:val="23"/>
                <w:szCs w:val="23"/>
                <w:lang w:val="en-US"/>
              </w:rPr>
              <w:t>OLD MAGISTRATES OFFICE</w:t>
            </w:r>
          </w:p>
        </w:tc>
        <w:tc>
          <w:tcPr>
            <w:tcW w:w="4111" w:type="dxa"/>
            <w:tcBorders>
              <w:top w:val="nil"/>
              <w:left w:val="nil"/>
              <w:bottom w:val="single" w:sz="4" w:space="0" w:color="C0C0C0"/>
              <w:right w:val="single" w:sz="4" w:space="0" w:color="C0C0C0"/>
            </w:tcBorders>
            <w:noWrap/>
            <w:vAlign w:val="bottom"/>
            <w:hideMark/>
          </w:tcPr>
          <w:p w14:paraId="63692848" w14:textId="77777777" w:rsidR="00164DDB" w:rsidRDefault="00164DDB" w:rsidP="00521A0E">
            <w:pPr>
              <w:rPr>
                <w:rFonts w:cs="Calibri"/>
                <w:color w:val="000000"/>
                <w:sz w:val="23"/>
                <w:szCs w:val="23"/>
                <w:lang w:val="en-US"/>
              </w:rPr>
            </w:pPr>
            <w:r>
              <w:rPr>
                <w:rFonts w:cs="Calibri"/>
                <w:color w:val="000000"/>
                <w:sz w:val="23"/>
                <w:szCs w:val="23"/>
                <w:lang w:val="en-US"/>
              </w:rPr>
              <w:t>THABA CHWEU</w:t>
            </w:r>
          </w:p>
        </w:tc>
        <w:tc>
          <w:tcPr>
            <w:tcW w:w="1991" w:type="dxa"/>
            <w:tcBorders>
              <w:top w:val="nil"/>
              <w:left w:val="nil"/>
              <w:bottom w:val="single" w:sz="4" w:space="0" w:color="C0C0C0"/>
              <w:right w:val="single" w:sz="4" w:space="0" w:color="C0C0C0"/>
            </w:tcBorders>
            <w:noWrap/>
            <w:vAlign w:val="bottom"/>
            <w:hideMark/>
          </w:tcPr>
          <w:p w14:paraId="543B2FE4"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15D0F51B"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5C53DD67" w14:textId="77777777" w:rsidR="00164DDB" w:rsidRDefault="00164DDB" w:rsidP="00521A0E">
            <w:pPr>
              <w:rPr>
                <w:rFonts w:cs="Calibri"/>
                <w:color w:val="000000"/>
                <w:sz w:val="23"/>
                <w:szCs w:val="23"/>
                <w:lang w:val="en-US"/>
              </w:rPr>
            </w:pPr>
            <w:r>
              <w:rPr>
                <w:rFonts w:cs="Calibri"/>
                <w:color w:val="000000"/>
                <w:sz w:val="23"/>
                <w:szCs w:val="23"/>
                <w:lang w:val="en-US"/>
              </w:rPr>
              <w:t>MAGISTRATES OFFICE</w:t>
            </w:r>
          </w:p>
        </w:tc>
        <w:tc>
          <w:tcPr>
            <w:tcW w:w="4111" w:type="dxa"/>
            <w:tcBorders>
              <w:top w:val="nil"/>
              <w:left w:val="nil"/>
              <w:bottom w:val="single" w:sz="4" w:space="0" w:color="C0C0C0"/>
              <w:right w:val="single" w:sz="4" w:space="0" w:color="C0C0C0"/>
            </w:tcBorders>
            <w:noWrap/>
            <w:vAlign w:val="bottom"/>
            <w:hideMark/>
          </w:tcPr>
          <w:p w14:paraId="18619A34" w14:textId="77777777" w:rsidR="00164DDB" w:rsidRDefault="00164DDB" w:rsidP="00521A0E">
            <w:pPr>
              <w:rPr>
                <w:rFonts w:cs="Calibri"/>
                <w:color w:val="000000"/>
                <w:sz w:val="23"/>
                <w:szCs w:val="23"/>
                <w:lang w:val="en-US"/>
              </w:rPr>
            </w:pPr>
            <w:r>
              <w:rPr>
                <w:rFonts w:cs="Calibri"/>
                <w:color w:val="000000"/>
                <w:sz w:val="23"/>
                <w:szCs w:val="23"/>
                <w:lang w:val="en-US"/>
              </w:rPr>
              <w:t>MADIKWE</w:t>
            </w:r>
          </w:p>
        </w:tc>
        <w:tc>
          <w:tcPr>
            <w:tcW w:w="1991" w:type="dxa"/>
            <w:tcBorders>
              <w:top w:val="nil"/>
              <w:left w:val="nil"/>
              <w:bottom w:val="single" w:sz="4" w:space="0" w:color="C0C0C0"/>
              <w:right w:val="single" w:sz="4" w:space="0" w:color="C0C0C0"/>
            </w:tcBorders>
            <w:noWrap/>
            <w:vAlign w:val="bottom"/>
            <w:hideMark/>
          </w:tcPr>
          <w:p w14:paraId="736571F0"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r w:rsidR="00164DDB" w14:paraId="625DD144"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C57DC76" w14:textId="77777777" w:rsidR="00164DDB" w:rsidRDefault="00164DDB" w:rsidP="00521A0E">
            <w:pPr>
              <w:rPr>
                <w:rFonts w:cs="Calibri"/>
                <w:color w:val="000000"/>
                <w:sz w:val="23"/>
                <w:szCs w:val="23"/>
                <w:lang w:val="en-US"/>
              </w:rPr>
            </w:pPr>
            <w:r>
              <w:rPr>
                <w:rFonts w:cs="Calibri"/>
                <w:color w:val="000000"/>
                <w:sz w:val="23"/>
                <w:szCs w:val="23"/>
                <w:lang w:val="en-US"/>
              </w:rPr>
              <w:t>CENTRAL HOUSE</w:t>
            </w:r>
          </w:p>
        </w:tc>
        <w:tc>
          <w:tcPr>
            <w:tcW w:w="4111" w:type="dxa"/>
            <w:tcBorders>
              <w:top w:val="nil"/>
              <w:left w:val="nil"/>
              <w:bottom w:val="single" w:sz="4" w:space="0" w:color="C0C0C0"/>
              <w:right w:val="single" w:sz="4" w:space="0" w:color="C0C0C0"/>
            </w:tcBorders>
            <w:noWrap/>
            <w:vAlign w:val="bottom"/>
            <w:hideMark/>
          </w:tcPr>
          <w:p w14:paraId="21B15191" w14:textId="77777777" w:rsidR="00164DDB" w:rsidRDefault="00164DDB" w:rsidP="00521A0E">
            <w:pPr>
              <w:rPr>
                <w:rFonts w:cs="Calibri"/>
                <w:color w:val="000000"/>
                <w:sz w:val="23"/>
                <w:szCs w:val="23"/>
                <w:lang w:val="en-US"/>
              </w:rPr>
            </w:pPr>
            <w:r>
              <w:rPr>
                <w:rFonts w:cs="Calibri"/>
                <w:color w:val="000000"/>
                <w:sz w:val="23"/>
                <w:szCs w:val="23"/>
                <w:lang w:val="en-US"/>
              </w:rPr>
              <w:t>MABOPANE</w:t>
            </w:r>
          </w:p>
        </w:tc>
        <w:tc>
          <w:tcPr>
            <w:tcW w:w="1991" w:type="dxa"/>
            <w:tcBorders>
              <w:top w:val="nil"/>
              <w:left w:val="nil"/>
              <w:bottom w:val="single" w:sz="4" w:space="0" w:color="C0C0C0"/>
              <w:right w:val="single" w:sz="4" w:space="0" w:color="C0C0C0"/>
            </w:tcBorders>
            <w:noWrap/>
            <w:vAlign w:val="bottom"/>
            <w:hideMark/>
          </w:tcPr>
          <w:p w14:paraId="2A92F215"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r w:rsidR="00164DDB" w14:paraId="05FF757C"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431FC0A" w14:textId="77777777" w:rsidR="00164DDB" w:rsidRDefault="00164DDB" w:rsidP="00521A0E">
            <w:pPr>
              <w:rPr>
                <w:rFonts w:cs="Calibri"/>
                <w:color w:val="000000"/>
                <w:sz w:val="23"/>
                <w:szCs w:val="23"/>
                <w:lang w:val="en-US"/>
              </w:rPr>
            </w:pPr>
            <w:r>
              <w:rPr>
                <w:rFonts w:cs="Calibri"/>
                <w:color w:val="000000"/>
                <w:sz w:val="23"/>
                <w:szCs w:val="23"/>
                <w:lang w:val="en-US"/>
              </w:rPr>
              <w:t>PROVINCIAL HEAD OFFICE</w:t>
            </w:r>
          </w:p>
        </w:tc>
        <w:tc>
          <w:tcPr>
            <w:tcW w:w="4111" w:type="dxa"/>
            <w:tcBorders>
              <w:top w:val="nil"/>
              <w:left w:val="nil"/>
              <w:bottom w:val="single" w:sz="4" w:space="0" w:color="C0C0C0"/>
              <w:right w:val="single" w:sz="4" w:space="0" w:color="C0C0C0"/>
            </w:tcBorders>
            <w:noWrap/>
            <w:vAlign w:val="bottom"/>
            <w:hideMark/>
          </w:tcPr>
          <w:p w14:paraId="4C9ED968" w14:textId="77777777" w:rsidR="00164DDB" w:rsidRDefault="00164DDB" w:rsidP="00521A0E">
            <w:pPr>
              <w:rPr>
                <w:rFonts w:cs="Calibri"/>
                <w:color w:val="000000"/>
                <w:sz w:val="23"/>
                <w:szCs w:val="23"/>
                <w:lang w:val="en-US"/>
              </w:rPr>
            </w:pPr>
            <w:r>
              <w:rPr>
                <w:rFonts w:cs="Calibri"/>
                <w:color w:val="000000"/>
                <w:sz w:val="23"/>
                <w:szCs w:val="23"/>
                <w:lang w:val="en-US"/>
              </w:rPr>
              <w:t>MIDDELBURG (MPU)</w:t>
            </w:r>
          </w:p>
        </w:tc>
        <w:tc>
          <w:tcPr>
            <w:tcW w:w="1991" w:type="dxa"/>
            <w:tcBorders>
              <w:top w:val="nil"/>
              <w:left w:val="nil"/>
              <w:bottom w:val="single" w:sz="4" w:space="0" w:color="C0C0C0"/>
              <w:right w:val="single" w:sz="4" w:space="0" w:color="C0C0C0"/>
            </w:tcBorders>
            <w:noWrap/>
            <w:vAlign w:val="bottom"/>
            <w:hideMark/>
          </w:tcPr>
          <w:p w14:paraId="05075974"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7D99E831"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344ACE52" w14:textId="77777777" w:rsidR="00164DDB" w:rsidRDefault="00164DDB" w:rsidP="00521A0E">
            <w:pPr>
              <w:rPr>
                <w:rFonts w:cs="Calibri"/>
                <w:color w:val="000000"/>
                <w:sz w:val="23"/>
                <w:szCs w:val="23"/>
                <w:lang w:val="en-US"/>
              </w:rPr>
            </w:pPr>
            <w:r>
              <w:rPr>
                <w:rFonts w:cs="Calibri"/>
                <w:color w:val="000000"/>
                <w:sz w:val="23"/>
                <w:szCs w:val="23"/>
                <w:lang w:val="en-US"/>
              </w:rPr>
              <w:t>MSHWATI THUSONG CENTRE</w:t>
            </w:r>
          </w:p>
        </w:tc>
        <w:tc>
          <w:tcPr>
            <w:tcW w:w="4111" w:type="dxa"/>
            <w:tcBorders>
              <w:top w:val="nil"/>
              <w:left w:val="nil"/>
              <w:bottom w:val="single" w:sz="4" w:space="0" w:color="C0C0C0"/>
              <w:right w:val="single" w:sz="4" w:space="0" w:color="C0C0C0"/>
            </w:tcBorders>
            <w:noWrap/>
            <w:vAlign w:val="bottom"/>
            <w:hideMark/>
          </w:tcPr>
          <w:p w14:paraId="34D9E313" w14:textId="77777777" w:rsidR="00164DDB" w:rsidRDefault="00164DDB" w:rsidP="00521A0E">
            <w:pPr>
              <w:rPr>
                <w:rFonts w:cs="Calibri"/>
                <w:color w:val="000000"/>
                <w:sz w:val="23"/>
                <w:szCs w:val="23"/>
                <w:lang w:val="en-US"/>
              </w:rPr>
            </w:pPr>
            <w:r>
              <w:rPr>
                <w:rFonts w:cs="Calibri"/>
                <w:color w:val="000000"/>
                <w:sz w:val="23"/>
                <w:szCs w:val="23"/>
                <w:lang w:val="en-US"/>
              </w:rPr>
              <w:t>NEW HANOVER</w:t>
            </w:r>
          </w:p>
        </w:tc>
        <w:tc>
          <w:tcPr>
            <w:tcW w:w="1991" w:type="dxa"/>
            <w:tcBorders>
              <w:top w:val="nil"/>
              <w:left w:val="nil"/>
              <w:bottom w:val="single" w:sz="4" w:space="0" w:color="C0C0C0"/>
              <w:right w:val="single" w:sz="4" w:space="0" w:color="C0C0C0"/>
            </w:tcBorders>
            <w:noWrap/>
            <w:vAlign w:val="bottom"/>
            <w:hideMark/>
          </w:tcPr>
          <w:p w14:paraId="25E92E17"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2374B45F"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46D96B7" w14:textId="77777777" w:rsidR="00164DDB" w:rsidRDefault="00164DDB" w:rsidP="00521A0E">
            <w:pPr>
              <w:rPr>
                <w:rFonts w:cs="Calibri"/>
                <w:color w:val="000000"/>
                <w:sz w:val="23"/>
                <w:szCs w:val="23"/>
                <w:lang w:val="en-US"/>
              </w:rPr>
            </w:pPr>
            <w:r>
              <w:rPr>
                <w:rFonts w:cs="Calibri"/>
                <w:color w:val="000000"/>
                <w:sz w:val="23"/>
                <w:szCs w:val="23"/>
                <w:lang w:val="en-US"/>
              </w:rPr>
              <w:t>BEITBRUG BORDER POST</w:t>
            </w:r>
          </w:p>
        </w:tc>
        <w:tc>
          <w:tcPr>
            <w:tcW w:w="4111" w:type="dxa"/>
            <w:tcBorders>
              <w:top w:val="nil"/>
              <w:left w:val="nil"/>
              <w:bottom w:val="single" w:sz="4" w:space="0" w:color="C0C0C0"/>
              <w:right w:val="single" w:sz="4" w:space="0" w:color="C0C0C0"/>
            </w:tcBorders>
            <w:noWrap/>
            <w:vAlign w:val="bottom"/>
            <w:hideMark/>
          </w:tcPr>
          <w:p w14:paraId="4B3BA825" w14:textId="77777777" w:rsidR="00164DDB" w:rsidRDefault="00164DDB" w:rsidP="00521A0E">
            <w:pPr>
              <w:rPr>
                <w:rFonts w:cs="Calibri"/>
                <w:color w:val="000000"/>
                <w:sz w:val="23"/>
                <w:szCs w:val="23"/>
                <w:lang w:val="en-US"/>
              </w:rPr>
            </w:pPr>
            <w:r>
              <w:rPr>
                <w:rFonts w:cs="Calibri"/>
                <w:color w:val="000000"/>
                <w:sz w:val="23"/>
                <w:szCs w:val="23"/>
                <w:lang w:val="en-US"/>
              </w:rPr>
              <w:t>MUSINA</w:t>
            </w:r>
          </w:p>
        </w:tc>
        <w:tc>
          <w:tcPr>
            <w:tcW w:w="1991" w:type="dxa"/>
            <w:tcBorders>
              <w:top w:val="nil"/>
              <w:left w:val="nil"/>
              <w:bottom w:val="single" w:sz="4" w:space="0" w:color="C0C0C0"/>
              <w:right w:val="single" w:sz="4" w:space="0" w:color="C0C0C0"/>
            </w:tcBorders>
            <w:noWrap/>
            <w:vAlign w:val="bottom"/>
            <w:hideMark/>
          </w:tcPr>
          <w:p w14:paraId="4AAE8016"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244B9A2E"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F3854F6" w14:textId="77777777" w:rsidR="00164DDB" w:rsidRDefault="00164DDB" w:rsidP="00521A0E">
            <w:pPr>
              <w:rPr>
                <w:rFonts w:cs="Calibri"/>
                <w:color w:val="000000"/>
                <w:sz w:val="23"/>
                <w:szCs w:val="23"/>
                <w:lang w:val="en-US"/>
              </w:rPr>
            </w:pPr>
            <w:r>
              <w:rPr>
                <w:rFonts w:cs="Calibri"/>
                <w:color w:val="000000"/>
                <w:sz w:val="23"/>
                <w:szCs w:val="23"/>
                <w:lang w:val="en-US"/>
              </w:rPr>
              <w:t>HOME AFFAIRS (MHALA)</w:t>
            </w:r>
          </w:p>
        </w:tc>
        <w:tc>
          <w:tcPr>
            <w:tcW w:w="4111" w:type="dxa"/>
            <w:tcBorders>
              <w:top w:val="nil"/>
              <w:left w:val="nil"/>
              <w:bottom w:val="single" w:sz="4" w:space="0" w:color="C0C0C0"/>
              <w:right w:val="single" w:sz="4" w:space="0" w:color="C0C0C0"/>
            </w:tcBorders>
            <w:noWrap/>
            <w:vAlign w:val="bottom"/>
            <w:hideMark/>
          </w:tcPr>
          <w:p w14:paraId="3F2040E7" w14:textId="77777777" w:rsidR="00164DDB" w:rsidRDefault="00164DDB" w:rsidP="00521A0E">
            <w:pPr>
              <w:rPr>
                <w:rFonts w:cs="Calibri"/>
                <w:color w:val="000000"/>
                <w:sz w:val="23"/>
                <w:szCs w:val="23"/>
                <w:lang w:val="en-US"/>
              </w:rPr>
            </w:pPr>
            <w:r>
              <w:rPr>
                <w:rFonts w:cs="Calibri"/>
                <w:color w:val="000000"/>
                <w:sz w:val="23"/>
                <w:szCs w:val="23"/>
                <w:lang w:val="en-US"/>
              </w:rPr>
              <w:t>THULAMAHASHE</w:t>
            </w:r>
          </w:p>
        </w:tc>
        <w:tc>
          <w:tcPr>
            <w:tcW w:w="1991" w:type="dxa"/>
            <w:tcBorders>
              <w:top w:val="nil"/>
              <w:left w:val="nil"/>
              <w:bottom w:val="single" w:sz="4" w:space="0" w:color="C0C0C0"/>
              <w:right w:val="single" w:sz="4" w:space="0" w:color="C0C0C0"/>
            </w:tcBorders>
            <w:noWrap/>
            <w:vAlign w:val="bottom"/>
            <w:hideMark/>
          </w:tcPr>
          <w:p w14:paraId="5366A819"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0EC5EC2A"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3669B0D" w14:textId="77777777" w:rsidR="00164DDB" w:rsidRDefault="00164DDB" w:rsidP="00521A0E">
            <w:pPr>
              <w:rPr>
                <w:rFonts w:cs="Calibri"/>
                <w:color w:val="000000"/>
                <w:sz w:val="23"/>
                <w:szCs w:val="23"/>
                <w:lang w:val="en-US"/>
              </w:rPr>
            </w:pPr>
            <w:r>
              <w:rPr>
                <w:rFonts w:cs="Calibri"/>
                <w:color w:val="000000"/>
                <w:sz w:val="23"/>
                <w:szCs w:val="23"/>
                <w:lang w:val="en-US"/>
              </w:rPr>
              <w:t>MULTI PURPOSE CENTRE</w:t>
            </w:r>
          </w:p>
        </w:tc>
        <w:tc>
          <w:tcPr>
            <w:tcW w:w="4111" w:type="dxa"/>
            <w:tcBorders>
              <w:top w:val="nil"/>
              <w:left w:val="nil"/>
              <w:bottom w:val="single" w:sz="4" w:space="0" w:color="C0C0C0"/>
              <w:right w:val="single" w:sz="4" w:space="0" w:color="C0C0C0"/>
            </w:tcBorders>
            <w:noWrap/>
            <w:vAlign w:val="bottom"/>
            <w:hideMark/>
          </w:tcPr>
          <w:p w14:paraId="1256E804" w14:textId="77777777" w:rsidR="00164DDB" w:rsidRDefault="00164DDB" w:rsidP="00521A0E">
            <w:pPr>
              <w:rPr>
                <w:rFonts w:cs="Calibri"/>
                <w:color w:val="000000"/>
                <w:sz w:val="23"/>
                <w:szCs w:val="23"/>
                <w:lang w:val="en-US"/>
              </w:rPr>
            </w:pPr>
            <w:r>
              <w:rPr>
                <w:rFonts w:cs="Calibri"/>
                <w:color w:val="000000"/>
                <w:sz w:val="23"/>
                <w:szCs w:val="23"/>
                <w:lang w:val="en-US"/>
              </w:rPr>
              <w:t>MIDDELDRIFT</w:t>
            </w:r>
          </w:p>
        </w:tc>
        <w:tc>
          <w:tcPr>
            <w:tcW w:w="1991" w:type="dxa"/>
            <w:tcBorders>
              <w:top w:val="nil"/>
              <w:left w:val="nil"/>
              <w:bottom w:val="single" w:sz="4" w:space="0" w:color="C0C0C0"/>
              <w:right w:val="single" w:sz="4" w:space="0" w:color="C0C0C0"/>
            </w:tcBorders>
            <w:noWrap/>
            <w:vAlign w:val="bottom"/>
            <w:hideMark/>
          </w:tcPr>
          <w:p w14:paraId="2B0F8DF6"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06C54F0C"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5A01B9E8" w14:textId="77777777" w:rsidR="00164DDB" w:rsidRDefault="00164DDB" w:rsidP="00521A0E">
            <w:pPr>
              <w:rPr>
                <w:rFonts w:cs="Calibri"/>
                <w:color w:val="000000"/>
                <w:sz w:val="23"/>
                <w:szCs w:val="23"/>
                <w:lang w:val="en-US"/>
              </w:rPr>
            </w:pPr>
            <w:r>
              <w:rPr>
                <w:rFonts w:cs="Calibri"/>
                <w:color w:val="000000"/>
                <w:sz w:val="23"/>
                <w:szCs w:val="23"/>
                <w:lang w:val="en-US"/>
              </w:rPr>
              <w:lastRenderedPageBreak/>
              <w:t>MOTSWEDI HOUSE</w:t>
            </w:r>
          </w:p>
        </w:tc>
        <w:tc>
          <w:tcPr>
            <w:tcW w:w="4111" w:type="dxa"/>
            <w:tcBorders>
              <w:top w:val="nil"/>
              <w:left w:val="nil"/>
              <w:bottom w:val="single" w:sz="4" w:space="0" w:color="C0C0C0"/>
              <w:right w:val="single" w:sz="4" w:space="0" w:color="C0C0C0"/>
            </w:tcBorders>
            <w:noWrap/>
            <w:vAlign w:val="bottom"/>
            <w:hideMark/>
          </w:tcPr>
          <w:p w14:paraId="0F45F165" w14:textId="77777777" w:rsidR="00164DDB" w:rsidRDefault="00164DDB" w:rsidP="00521A0E">
            <w:pPr>
              <w:rPr>
                <w:rFonts w:cs="Calibri"/>
                <w:color w:val="000000"/>
                <w:sz w:val="23"/>
                <w:szCs w:val="23"/>
                <w:lang w:val="en-US"/>
              </w:rPr>
            </w:pPr>
            <w:r>
              <w:rPr>
                <w:rFonts w:cs="Calibri"/>
                <w:color w:val="000000"/>
                <w:sz w:val="23"/>
                <w:szCs w:val="23"/>
                <w:lang w:val="en-US"/>
              </w:rPr>
              <w:t>MMABATHO</w:t>
            </w:r>
          </w:p>
        </w:tc>
        <w:tc>
          <w:tcPr>
            <w:tcW w:w="1991" w:type="dxa"/>
            <w:tcBorders>
              <w:top w:val="nil"/>
              <w:left w:val="nil"/>
              <w:bottom w:val="single" w:sz="4" w:space="0" w:color="C0C0C0"/>
              <w:right w:val="single" w:sz="4" w:space="0" w:color="C0C0C0"/>
            </w:tcBorders>
            <w:noWrap/>
            <w:vAlign w:val="bottom"/>
            <w:hideMark/>
          </w:tcPr>
          <w:p w14:paraId="094A69B1"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r w:rsidR="00164DDB" w14:paraId="050814AE"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5A76251F"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017B0516" w14:textId="77777777" w:rsidR="00164DDB" w:rsidRDefault="00164DDB" w:rsidP="00521A0E">
            <w:pPr>
              <w:rPr>
                <w:rFonts w:cs="Calibri"/>
                <w:color w:val="000000"/>
                <w:sz w:val="23"/>
                <w:szCs w:val="23"/>
                <w:lang w:val="en-US"/>
              </w:rPr>
            </w:pPr>
            <w:r>
              <w:rPr>
                <w:rFonts w:cs="Calibri"/>
                <w:color w:val="000000"/>
                <w:sz w:val="23"/>
                <w:szCs w:val="23"/>
                <w:lang w:val="en-US"/>
              </w:rPr>
              <w:t>MALMESBURY</w:t>
            </w:r>
          </w:p>
        </w:tc>
        <w:tc>
          <w:tcPr>
            <w:tcW w:w="1991" w:type="dxa"/>
            <w:tcBorders>
              <w:top w:val="nil"/>
              <w:left w:val="nil"/>
              <w:bottom w:val="single" w:sz="4" w:space="0" w:color="C0C0C0"/>
              <w:right w:val="single" w:sz="4" w:space="0" w:color="C0C0C0"/>
            </w:tcBorders>
            <w:noWrap/>
            <w:vAlign w:val="bottom"/>
            <w:hideMark/>
          </w:tcPr>
          <w:p w14:paraId="677EC2E7"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40B9B50E"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20E0059" w14:textId="77777777" w:rsidR="00164DDB" w:rsidRDefault="00164DDB" w:rsidP="00521A0E">
            <w:pPr>
              <w:rPr>
                <w:rFonts w:cs="Calibri"/>
                <w:color w:val="000000"/>
                <w:sz w:val="23"/>
                <w:szCs w:val="23"/>
                <w:lang w:val="en-US"/>
              </w:rPr>
            </w:pPr>
            <w:r>
              <w:rPr>
                <w:rFonts w:cs="Calibri"/>
                <w:color w:val="000000"/>
                <w:sz w:val="23"/>
                <w:szCs w:val="23"/>
                <w:lang w:val="en-US"/>
              </w:rPr>
              <w:t>NGCINGWANA  NO 10</w:t>
            </w:r>
          </w:p>
        </w:tc>
        <w:tc>
          <w:tcPr>
            <w:tcW w:w="4111" w:type="dxa"/>
            <w:tcBorders>
              <w:top w:val="nil"/>
              <w:left w:val="nil"/>
              <w:bottom w:val="single" w:sz="4" w:space="0" w:color="C0C0C0"/>
              <w:right w:val="single" w:sz="4" w:space="0" w:color="C0C0C0"/>
            </w:tcBorders>
            <w:noWrap/>
            <w:vAlign w:val="bottom"/>
            <w:hideMark/>
          </w:tcPr>
          <w:p w14:paraId="0E302576" w14:textId="77777777" w:rsidR="00164DDB" w:rsidRDefault="00164DDB" w:rsidP="00521A0E">
            <w:pPr>
              <w:rPr>
                <w:rFonts w:cs="Calibri"/>
                <w:color w:val="000000"/>
                <w:sz w:val="23"/>
                <w:szCs w:val="23"/>
                <w:lang w:val="en-US"/>
              </w:rPr>
            </w:pPr>
            <w:r>
              <w:rPr>
                <w:rFonts w:cs="Calibri"/>
                <w:color w:val="000000"/>
                <w:sz w:val="23"/>
                <w:szCs w:val="23"/>
                <w:lang w:val="en-US"/>
              </w:rPr>
              <w:t>MOUNT FRERE</w:t>
            </w:r>
          </w:p>
        </w:tc>
        <w:tc>
          <w:tcPr>
            <w:tcW w:w="1991" w:type="dxa"/>
            <w:tcBorders>
              <w:top w:val="nil"/>
              <w:left w:val="nil"/>
              <w:bottom w:val="single" w:sz="4" w:space="0" w:color="C0C0C0"/>
              <w:right w:val="single" w:sz="4" w:space="0" w:color="C0C0C0"/>
            </w:tcBorders>
            <w:noWrap/>
            <w:vAlign w:val="bottom"/>
            <w:hideMark/>
          </w:tcPr>
          <w:p w14:paraId="6819CC26"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0BF02675"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F63BF77" w14:textId="77777777" w:rsidR="00164DDB" w:rsidRDefault="00164DDB" w:rsidP="00521A0E">
            <w:pPr>
              <w:rPr>
                <w:rFonts w:cs="Calibri"/>
                <w:color w:val="000000"/>
                <w:sz w:val="23"/>
                <w:szCs w:val="23"/>
                <w:lang w:val="en-US"/>
              </w:rPr>
            </w:pPr>
            <w:r>
              <w:rPr>
                <w:rFonts w:cs="Calibri"/>
                <w:color w:val="000000"/>
                <w:sz w:val="23"/>
                <w:szCs w:val="23"/>
                <w:lang w:val="en-US"/>
              </w:rPr>
              <w:t>MOGWASE COMPLEX</w:t>
            </w:r>
          </w:p>
        </w:tc>
        <w:tc>
          <w:tcPr>
            <w:tcW w:w="4111" w:type="dxa"/>
            <w:tcBorders>
              <w:top w:val="nil"/>
              <w:left w:val="nil"/>
              <w:bottom w:val="single" w:sz="4" w:space="0" w:color="C0C0C0"/>
              <w:right w:val="single" w:sz="4" w:space="0" w:color="C0C0C0"/>
            </w:tcBorders>
            <w:noWrap/>
            <w:vAlign w:val="bottom"/>
            <w:hideMark/>
          </w:tcPr>
          <w:p w14:paraId="20B508DB" w14:textId="77777777" w:rsidR="00164DDB" w:rsidRDefault="00164DDB" w:rsidP="00521A0E">
            <w:pPr>
              <w:rPr>
                <w:rFonts w:cs="Calibri"/>
                <w:color w:val="000000"/>
                <w:sz w:val="23"/>
                <w:szCs w:val="23"/>
                <w:lang w:val="en-US"/>
              </w:rPr>
            </w:pPr>
            <w:r>
              <w:rPr>
                <w:rFonts w:cs="Calibri"/>
                <w:color w:val="000000"/>
                <w:sz w:val="23"/>
                <w:szCs w:val="23"/>
                <w:lang w:val="en-US"/>
              </w:rPr>
              <w:t>MOGWASE</w:t>
            </w:r>
          </w:p>
        </w:tc>
        <w:tc>
          <w:tcPr>
            <w:tcW w:w="1991" w:type="dxa"/>
            <w:tcBorders>
              <w:top w:val="nil"/>
              <w:left w:val="nil"/>
              <w:bottom w:val="single" w:sz="4" w:space="0" w:color="C0C0C0"/>
              <w:right w:val="single" w:sz="4" w:space="0" w:color="C0C0C0"/>
            </w:tcBorders>
            <w:noWrap/>
            <w:vAlign w:val="bottom"/>
            <w:hideMark/>
          </w:tcPr>
          <w:p w14:paraId="5C217E1E"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r w:rsidR="00164DDB" w14:paraId="14921915"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7001D04"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7A65D301" w14:textId="77777777" w:rsidR="00164DDB" w:rsidRDefault="00164DDB" w:rsidP="00521A0E">
            <w:pPr>
              <w:rPr>
                <w:rFonts w:cs="Calibri"/>
                <w:color w:val="000000"/>
                <w:sz w:val="23"/>
                <w:szCs w:val="23"/>
                <w:lang w:val="en-US"/>
              </w:rPr>
            </w:pPr>
            <w:r>
              <w:rPr>
                <w:rFonts w:cs="Calibri"/>
                <w:color w:val="000000"/>
                <w:sz w:val="23"/>
                <w:szCs w:val="23"/>
                <w:lang w:val="en-US"/>
              </w:rPr>
              <w:t>MOLOPO</w:t>
            </w:r>
          </w:p>
        </w:tc>
        <w:tc>
          <w:tcPr>
            <w:tcW w:w="1991" w:type="dxa"/>
            <w:tcBorders>
              <w:top w:val="nil"/>
              <w:left w:val="nil"/>
              <w:bottom w:val="single" w:sz="4" w:space="0" w:color="C0C0C0"/>
              <w:right w:val="single" w:sz="4" w:space="0" w:color="C0C0C0"/>
            </w:tcBorders>
            <w:noWrap/>
            <w:vAlign w:val="bottom"/>
            <w:hideMark/>
          </w:tcPr>
          <w:p w14:paraId="2F5CC22E"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r w:rsidR="00164DDB" w14:paraId="70B3DDD5"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3D90136"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77105280" w14:textId="77777777" w:rsidR="00164DDB" w:rsidRDefault="00164DDB" w:rsidP="00521A0E">
            <w:pPr>
              <w:rPr>
                <w:rFonts w:cs="Calibri"/>
                <w:color w:val="000000"/>
                <w:sz w:val="23"/>
                <w:szCs w:val="23"/>
                <w:lang w:val="en-US"/>
              </w:rPr>
            </w:pPr>
            <w:r>
              <w:rPr>
                <w:rFonts w:cs="Calibri"/>
                <w:color w:val="000000"/>
                <w:sz w:val="23"/>
                <w:szCs w:val="23"/>
                <w:lang w:val="en-US"/>
              </w:rPr>
              <w:t>MITCHELLS PLAIN</w:t>
            </w:r>
          </w:p>
        </w:tc>
        <w:tc>
          <w:tcPr>
            <w:tcW w:w="1991" w:type="dxa"/>
            <w:tcBorders>
              <w:top w:val="nil"/>
              <w:left w:val="nil"/>
              <w:bottom w:val="single" w:sz="4" w:space="0" w:color="C0C0C0"/>
              <w:right w:val="single" w:sz="4" w:space="0" w:color="C0C0C0"/>
            </w:tcBorders>
            <w:noWrap/>
            <w:vAlign w:val="bottom"/>
            <w:hideMark/>
          </w:tcPr>
          <w:p w14:paraId="4839E931"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5DE01DCB"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F5216D6"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4B42DD4B" w14:textId="77777777" w:rsidR="00164DDB" w:rsidRDefault="00164DDB" w:rsidP="00521A0E">
            <w:pPr>
              <w:rPr>
                <w:rFonts w:cs="Calibri"/>
                <w:color w:val="000000"/>
                <w:sz w:val="23"/>
                <w:szCs w:val="23"/>
                <w:lang w:val="en-US"/>
              </w:rPr>
            </w:pPr>
            <w:r>
              <w:rPr>
                <w:rFonts w:cs="Calibri"/>
                <w:color w:val="000000"/>
                <w:sz w:val="23"/>
                <w:szCs w:val="23"/>
                <w:lang w:val="en-US"/>
              </w:rPr>
              <w:t>MTUBATUBA</w:t>
            </w:r>
          </w:p>
        </w:tc>
        <w:tc>
          <w:tcPr>
            <w:tcW w:w="1991" w:type="dxa"/>
            <w:tcBorders>
              <w:top w:val="nil"/>
              <w:left w:val="nil"/>
              <w:bottom w:val="single" w:sz="4" w:space="0" w:color="C0C0C0"/>
              <w:right w:val="single" w:sz="4" w:space="0" w:color="C0C0C0"/>
            </w:tcBorders>
            <w:noWrap/>
            <w:vAlign w:val="bottom"/>
            <w:hideMark/>
          </w:tcPr>
          <w:p w14:paraId="5F306002"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2045AE57"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79E3D241" w14:textId="77777777" w:rsidR="00164DDB" w:rsidRDefault="00164DDB" w:rsidP="00521A0E">
            <w:pPr>
              <w:rPr>
                <w:rFonts w:cs="Calibri"/>
                <w:color w:val="000000"/>
                <w:sz w:val="23"/>
                <w:szCs w:val="23"/>
                <w:lang w:val="en-US"/>
              </w:rPr>
            </w:pPr>
            <w:r>
              <w:rPr>
                <w:rFonts w:cs="Calibri"/>
                <w:color w:val="000000"/>
                <w:sz w:val="23"/>
                <w:szCs w:val="23"/>
                <w:lang w:val="en-US"/>
              </w:rPr>
              <w:t>NEW GOVERNMENT (HARRISON)</w:t>
            </w:r>
          </w:p>
        </w:tc>
        <w:tc>
          <w:tcPr>
            <w:tcW w:w="4111" w:type="dxa"/>
            <w:tcBorders>
              <w:top w:val="nil"/>
              <w:left w:val="nil"/>
              <w:bottom w:val="single" w:sz="4" w:space="0" w:color="C0C0C0"/>
              <w:right w:val="single" w:sz="4" w:space="0" w:color="C0C0C0"/>
            </w:tcBorders>
            <w:noWrap/>
            <w:vAlign w:val="bottom"/>
            <w:hideMark/>
          </w:tcPr>
          <w:p w14:paraId="3405FBD4" w14:textId="77777777" w:rsidR="00164DDB" w:rsidRDefault="00164DDB" w:rsidP="00521A0E">
            <w:pPr>
              <w:rPr>
                <w:rFonts w:cs="Calibri"/>
                <w:color w:val="000000"/>
                <w:sz w:val="23"/>
                <w:szCs w:val="23"/>
                <w:lang w:val="en-US"/>
              </w:rPr>
            </w:pPr>
            <w:r>
              <w:rPr>
                <w:rFonts w:cs="Calibri"/>
                <w:color w:val="000000"/>
                <w:sz w:val="23"/>
                <w:szCs w:val="23"/>
                <w:lang w:val="en-US"/>
              </w:rPr>
              <w:t>JOHANNESBURG</w:t>
            </w:r>
          </w:p>
        </w:tc>
        <w:tc>
          <w:tcPr>
            <w:tcW w:w="1991" w:type="dxa"/>
            <w:tcBorders>
              <w:top w:val="nil"/>
              <w:left w:val="nil"/>
              <w:bottom w:val="single" w:sz="4" w:space="0" w:color="C0C0C0"/>
              <w:right w:val="single" w:sz="4" w:space="0" w:color="C0C0C0"/>
            </w:tcBorders>
            <w:noWrap/>
            <w:vAlign w:val="bottom"/>
            <w:hideMark/>
          </w:tcPr>
          <w:p w14:paraId="649AC35D"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1DC6C5DA"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C3DF422"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5FCB7C7D" w14:textId="77777777" w:rsidR="00164DDB" w:rsidRDefault="00164DDB" w:rsidP="00521A0E">
            <w:pPr>
              <w:rPr>
                <w:rFonts w:cs="Calibri"/>
                <w:color w:val="000000"/>
                <w:sz w:val="23"/>
                <w:szCs w:val="23"/>
                <w:lang w:val="en-US"/>
              </w:rPr>
            </w:pPr>
            <w:r>
              <w:rPr>
                <w:rFonts w:cs="Calibri"/>
                <w:color w:val="000000"/>
                <w:sz w:val="23"/>
                <w:szCs w:val="23"/>
                <w:lang w:val="en-US"/>
              </w:rPr>
              <w:t>NIGEL</w:t>
            </w:r>
          </w:p>
        </w:tc>
        <w:tc>
          <w:tcPr>
            <w:tcW w:w="1991" w:type="dxa"/>
            <w:tcBorders>
              <w:top w:val="nil"/>
              <w:left w:val="nil"/>
              <w:bottom w:val="single" w:sz="4" w:space="0" w:color="C0C0C0"/>
              <w:right w:val="single" w:sz="4" w:space="0" w:color="C0C0C0"/>
            </w:tcBorders>
            <w:noWrap/>
            <w:vAlign w:val="bottom"/>
            <w:hideMark/>
          </w:tcPr>
          <w:p w14:paraId="1C73B3D5"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1B640E0E"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DA0FD01" w14:textId="77777777" w:rsidR="00164DDB" w:rsidRDefault="00164DDB" w:rsidP="00521A0E">
            <w:pPr>
              <w:rPr>
                <w:rFonts w:cs="Calibri"/>
                <w:color w:val="000000"/>
                <w:sz w:val="23"/>
                <w:szCs w:val="23"/>
                <w:lang w:val="en-US"/>
              </w:rPr>
            </w:pPr>
            <w:r>
              <w:rPr>
                <w:rFonts w:cs="Calibri"/>
                <w:color w:val="000000"/>
                <w:sz w:val="23"/>
                <w:szCs w:val="23"/>
                <w:lang w:val="en-US"/>
              </w:rPr>
              <w:t>HENSHALL ST 23</w:t>
            </w:r>
          </w:p>
        </w:tc>
        <w:tc>
          <w:tcPr>
            <w:tcW w:w="4111" w:type="dxa"/>
            <w:tcBorders>
              <w:top w:val="nil"/>
              <w:left w:val="nil"/>
              <w:bottom w:val="single" w:sz="4" w:space="0" w:color="C0C0C0"/>
              <w:right w:val="single" w:sz="4" w:space="0" w:color="C0C0C0"/>
            </w:tcBorders>
            <w:noWrap/>
            <w:vAlign w:val="bottom"/>
            <w:hideMark/>
          </w:tcPr>
          <w:p w14:paraId="54171423" w14:textId="77777777" w:rsidR="00164DDB" w:rsidRDefault="00164DDB" w:rsidP="00521A0E">
            <w:pPr>
              <w:rPr>
                <w:rFonts w:cs="Calibri"/>
                <w:color w:val="000000"/>
                <w:sz w:val="23"/>
                <w:szCs w:val="23"/>
                <w:lang w:val="en-US"/>
              </w:rPr>
            </w:pPr>
            <w:r>
              <w:rPr>
                <w:rFonts w:cs="Calibri"/>
                <w:color w:val="000000"/>
                <w:sz w:val="23"/>
                <w:szCs w:val="23"/>
                <w:lang w:val="en-US"/>
              </w:rPr>
              <w:t>MBOMBELA</w:t>
            </w:r>
          </w:p>
        </w:tc>
        <w:tc>
          <w:tcPr>
            <w:tcW w:w="1991" w:type="dxa"/>
            <w:tcBorders>
              <w:top w:val="nil"/>
              <w:left w:val="nil"/>
              <w:bottom w:val="single" w:sz="4" w:space="0" w:color="C0C0C0"/>
              <w:right w:val="single" w:sz="4" w:space="0" w:color="C0C0C0"/>
            </w:tcBorders>
            <w:noWrap/>
            <w:vAlign w:val="bottom"/>
            <w:hideMark/>
          </w:tcPr>
          <w:p w14:paraId="146C5776"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150026E8"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87BEDCC" w14:textId="77777777" w:rsidR="00164DDB" w:rsidRDefault="00164DDB" w:rsidP="00521A0E">
            <w:pPr>
              <w:rPr>
                <w:rFonts w:cs="Calibri"/>
                <w:color w:val="000000"/>
                <w:sz w:val="23"/>
                <w:szCs w:val="23"/>
                <w:lang w:val="en-US"/>
              </w:rPr>
            </w:pPr>
            <w:r>
              <w:rPr>
                <w:rFonts w:cs="Calibri"/>
                <w:color w:val="000000"/>
                <w:sz w:val="23"/>
                <w:szCs w:val="23"/>
                <w:lang w:val="en-US"/>
              </w:rPr>
              <w:t>MAGISTRATES OFFICE</w:t>
            </w:r>
          </w:p>
        </w:tc>
        <w:tc>
          <w:tcPr>
            <w:tcW w:w="4111" w:type="dxa"/>
            <w:tcBorders>
              <w:top w:val="nil"/>
              <w:left w:val="nil"/>
              <w:bottom w:val="single" w:sz="4" w:space="0" w:color="C0C0C0"/>
              <w:right w:val="single" w:sz="4" w:space="0" w:color="C0C0C0"/>
            </w:tcBorders>
            <w:noWrap/>
            <w:vAlign w:val="bottom"/>
            <w:hideMark/>
          </w:tcPr>
          <w:p w14:paraId="755EAC95" w14:textId="77777777" w:rsidR="00164DDB" w:rsidRDefault="00164DDB" w:rsidP="00521A0E">
            <w:pPr>
              <w:rPr>
                <w:rFonts w:cs="Calibri"/>
                <w:color w:val="000000"/>
                <w:sz w:val="23"/>
                <w:szCs w:val="23"/>
                <w:lang w:val="en-US"/>
              </w:rPr>
            </w:pPr>
            <w:r>
              <w:rPr>
                <w:rFonts w:cs="Calibri"/>
                <w:color w:val="000000"/>
                <w:sz w:val="23"/>
                <w:szCs w:val="23"/>
                <w:lang w:val="en-US"/>
              </w:rPr>
              <w:t>KABOKWENI</w:t>
            </w:r>
          </w:p>
        </w:tc>
        <w:tc>
          <w:tcPr>
            <w:tcW w:w="1991" w:type="dxa"/>
            <w:tcBorders>
              <w:top w:val="nil"/>
              <w:left w:val="nil"/>
              <w:bottom w:val="single" w:sz="4" w:space="0" w:color="C0C0C0"/>
              <w:right w:val="single" w:sz="4" w:space="0" w:color="C0C0C0"/>
            </w:tcBorders>
            <w:noWrap/>
            <w:vAlign w:val="bottom"/>
            <w:hideMark/>
          </w:tcPr>
          <w:p w14:paraId="4C0FCB89"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00D45D0F"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1E1477B" w14:textId="77777777" w:rsidR="00164DDB" w:rsidRDefault="00164DDB" w:rsidP="00521A0E">
            <w:pPr>
              <w:rPr>
                <w:rFonts w:cs="Calibri"/>
                <w:color w:val="000000"/>
                <w:sz w:val="23"/>
                <w:szCs w:val="23"/>
                <w:lang w:val="en-US"/>
              </w:rPr>
            </w:pPr>
            <w:r>
              <w:rPr>
                <w:rFonts w:cs="Calibri"/>
                <w:color w:val="000000"/>
                <w:sz w:val="23"/>
                <w:szCs w:val="23"/>
                <w:lang w:val="en-US"/>
              </w:rPr>
              <w:t>NONTSUMPA (NYANGA)</w:t>
            </w:r>
          </w:p>
        </w:tc>
        <w:tc>
          <w:tcPr>
            <w:tcW w:w="4111" w:type="dxa"/>
            <w:tcBorders>
              <w:top w:val="nil"/>
              <w:left w:val="nil"/>
              <w:bottom w:val="single" w:sz="4" w:space="0" w:color="C0C0C0"/>
              <w:right w:val="single" w:sz="4" w:space="0" w:color="C0C0C0"/>
            </w:tcBorders>
            <w:noWrap/>
            <w:vAlign w:val="bottom"/>
            <w:hideMark/>
          </w:tcPr>
          <w:p w14:paraId="7A80122C" w14:textId="77777777" w:rsidR="00164DDB" w:rsidRDefault="00164DDB" w:rsidP="00521A0E">
            <w:pPr>
              <w:rPr>
                <w:rFonts w:cs="Calibri"/>
                <w:color w:val="000000"/>
                <w:sz w:val="23"/>
                <w:szCs w:val="23"/>
                <w:lang w:val="en-US"/>
              </w:rPr>
            </w:pPr>
            <w:r>
              <w:rPr>
                <w:rFonts w:cs="Calibri"/>
                <w:color w:val="000000"/>
                <w:sz w:val="23"/>
                <w:szCs w:val="23"/>
                <w:lang w:val="en-US"/>
              </w:rPr>
              <w:t>CAPE TOWN</w:t>
            </w:r>
          </w:p>
        </w:tc>
        <w:tc>
          <w:tcPr>
            <w:tcW w:w="1991" w:type="dxa"/>
            <w:tcBorders>
              <w:top w:val="nil"/>
              <w:left w:val="nil"/>
              <w:bottom w:val="single" w:sz="4" w:space="0" w:color="C0C0C0"/>
              <w:right w:val="single" w:sz="4" w:space="0" w:color="C0C0C0"/>
            </w:tcBorders>
            <w:noWrap/>
            <w:vAlign w:val="bottom"/>
            <w:hideMark/>
          </w:tcPr>
          <w:p w14:paraId="1E460FAF"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7917D994"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E02A991"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77300474" w14:textId="77777777" w:rsidR="00164DDB" w:rsidRDefault="00164DDB" w:rsidP="00521A0E">
            <w:pPr>
              <w:rPr>
                <w:rFonts w:cs="Calibri"/>
                <w:color w:val="000000"/>
                <w:sz w:val="23"/>
                <w:szCs w:val="23"/>
                <w:lang w:val="en-US"/>
              </w:rPr>
            </w:pPr>
            <w:r>
              <w:rPr>
                <w:rFonts w:cs="Calibri"/>
                <w:color w:val="000000"/>
                <w:sz w:val="23"/>
                <w:szCs w:val="23"/>
                <w:lang w:val="en-US"/>
              </w:rPr>
              <w:t>EAST LONDON</w:t>
            </w:r>
          </w:p>
        </w:tc>
        <w:tc>
          <w:tcPr>
            <w:tcW w:w="1991" w:type="dxa"/>
            <w:tcBorders>
              <w:top w:val="nil"/>
              <w:left w:val="nil"/>
              <w:bottom w:val="single" w:sz="4" w:space="0" w:color="C0C0C0"/>
              <w:right w:val="single" w:sz="4" w:space="0" w:color="C0C0C0"/>
            </w:tcBorders>
            <w:noWrap/>
            <w:vAlign w:val="bottom"/>
            <w:hideMark/>
          </w:tcPr>
          <w:p w14:paraId="0827C75C"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06BF6A57"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302F5B5" w14:textId="77777777" w:rsidR="00164DDB" w:rsidRDefault="00164DDB" w:rsidP="00521A0E">
            <w:pPr>
              <w:rPr>
                <w:rFonts w:cs="Calibri"/>
                <w:color w:val="000000"/>
                <w:sz w:val="23"/>
                <w:szCs w:val="23"/>
                <w:lang w:val="en-US"/>
              </w:rPr>
            </w:pPr>
            <w:r>
              <w:rPr>
                <w:rFonts w:cs="Calibri"/>
                <w:color w:val="000000"/>
                <w:sz w:val="23"/>
                <w:szCs w:val="23"/>
                <w:lang w:val="en-US"/>
              </w:rPr>
              <w:t>OLD COMMISSIONER</w:t>
            </w:r>
          </w:p>
        </w:tc>
        <w:tc>
          <w:tcPr>
            <w:tcW w:w="4111" w:type="dxa"/>
            <w:tcBorders>
              <w:top w:val="nil"/>
              <w:left w:val="nil"/>
              <w:bottom w:val="single" w:sz="4" w:space="0" w:color="C0C0C0"/>
              <w:right w:val="single" w:sz="4" w:space="0" w:color="C0C0C0"/>
            </w:tcBorders>
            <w:noWrap/>
            <w:vAlign w:val="bottom"/>
            <w:hideMark/>
          </w:tcPr>
          <w:p w14:paraId="4398ECCE" w14:textId="77777777" w:rsidR="00164DDB" w:rsidRDefault="00164DDB" w:rsidP="00521A0E">
            <w:pPr>
              <w:rPr>
                <w:rFonts w:cs="Calibri"/>
                <w:color w:val="000000"/>
                <w:sz w:val="23"/>
                <w:szCs w:val="23"/>
                <w:lang w:val="en-US"/>
              </w:rPr>
            </w:pPr>
            <w:r>
              <w:rPr>
                <w:rFonts w:cs="Calibri"/>
                <w:color w:val="000000"/>
                <w:sz w:val="23"/>
                <w:szCs w:val="23"/>
                <w:lang w:val="en-US"/>
              </w:rPr>
              <w:t>SPRINGS</w:t>
            </w:r>
          </w:p>
        </w:tc>
        <w:tc>
          <w:tcPr>
            <w:tcW w:w="1991" w:type="dxa"/>
            <w:tcBorders>
              <w:top w:val="nil"/>
              <w:left w:val="nil"/>
              <w:bottom w:val="single" w:sz="4" w:space="0" w:color="C0C0C0"/>
              <w:right w:val="single" w:sz="4" w:space="0" w:color="C0C0C0"/>
            </w:tcBorders>
            <w:noWrap/>
            <w:vAlign w:val="bottom"/>
            <w:hideMark/>
          </w:tcPr>
          <w:p w14:paraId="5CC182AF"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6B6FC49D"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85F3B42" w14:textId="77777777" w:rsidR="00164DDB" w:rsidRDefault="00164DDB" w:rsidP="00521A0E">
            <w:pPr>
              <w:rPr>
                <w:rFonts w:cs="Calibri"/>
                <w:color w:val="000000"/>
                <w:sz w:val="23"/>
                <w:szCs w:val="23"/>
                <w:lang w:val="en-US"/>
              </w:rPr>
            </w:pPr>
            <w:r>
              <w:rPr>
                <w:rFonts w:cs="Calibri"/>
                <w:color w:val="000000"/>
                <w:sz w:val="23"/>
                <w:szCs w:val="23"/>
                <w:lang w:val="en-US"/>
              </w:rPr>
              <w:t>NEW HOME AFFAIRS</w:t>
            </w:r>
          </w:p>
        </w:tc>
        <w:tc>
          <w:tcPr>
            <w:tcW w:w="4111" w:type="dxa"/>
            <w:tcBorders>
              <w:top w:val="nil"/>
              <w:left w:val="nil"/>
              <w:bottom w:val="single" w:sz="4" w:space="0" w:color="C0C0C0"/>
              <w:right w:val="single" w:sz="4" w:space="0" w:color="C0C0C0"/>
            </w:tcBorders>
            <w:noWrap/>
            <w:vAlign w:val="bottom"/>
            <w:hideMark/>
          </w:tcPr>
          <w:p w14:paraId="787140E5" w14:textId="77777777" w:rsidR="00164DDB" w:rsidRDefault="00164DDB" w:rsidP="00521A0E">
            <w:pPr>
              <w:rPr>
                <w:rFonts w:cs="Calibri"/>
                <w:color w:val="000000"/>
                <w:sz w:val="23"/>
                <w:szCs w:val="23"/>
                <w:lang w:val="en-US"/>
              </w:rPr>
            </w:pPr>
            <w:r>
              <w:rPr>
                <w:rFonts w:cs="Calibri"/>
                <w:color w:val="000000"/>
                <w:sz w:val="23"/>
                <w:szCs w:val="23"/>
                <w:lang w:val="en-US"/>
              </w:rPr>
              <w:t>PAMPIERSTAD</w:t>
            </w:r>
          </w:p>
        </w:tc>
        <w:tc>
          <w:tcPr>
            <w:tcW w:w="1991" w:type="dxa"/>
            <w:tcBorders>
              <w:top w:val="nil"/>
              <w:left w:val="nil"/>
              <w:bottom w:val="single" w:sz="4" w:space="0" w:color="C0C0C0"/>
              <w:right w:val="single" w:sz="4" w:space="0" w:color="C0C0C0"/>
            </w:tcBorders>
            <w:noWrap/>
            <w:vAlign w:val="bottom"/>
            <w:hideMark/>
          </w:tcPr>
          <w:p w14:paraId="2BD37D04" w14:textId="77777777" w:rsidR="00164DDB" w:rsidRDefault="00164DDB" w:rsidP="00521A0E">
            <w:pPr>
              <w:rPr>
                <w:rFonts w:cs="Calibri"/>
                <w:color w:val="000000"/>
                <w:sz w:val="23"/>
                <w:szCs w:val="23"/>
                <w:lang w:val="en-US"/>
              </w:rPr>
            </w:pPr>
            <w:r>
              <w:rPr>
                <w:rFonts w:cs="Calibri"/>
                <w:color w:val="000000"/>
                <w:sz w:val="23"/>
                <w:szCs w:val="23"/>
                <w:lang w:val="en-US"/>
              </w:rPr>
              <w:t>NORTHERN CAPE</w:t>
            </w:r>
          </w:p>
        </w:tc>
      </w:tr>
      <w:tr w:rsidR="00164DDB" w14:paraId="3D2C5042"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9D6A3C9" w14:textId="77777777" w:rsidR="00164DDB" w:rsidRDefault="00164DDB" w:rsidP="00521A0E">
            <w:pPr>
              <w:rPr>
                <w:rFonts w:cs="Calibri"/>
                <w:color w:val="000000"/>
                <w:sz w:val="23"/>
                <w:szCs w:val="23"/>
                <w:lang w:val="en-US"/>
              </w:rPr>
            </w:pPr>
            <w:r>
              <w:rPr>
                <w:rFonts w:cs="Calibri"/>
                <w:color w:val="000000"/>
                <w:sz w:val="23"/>
                <w:szCs w:val="23"/>
                <w:lang w:val="en-US"/>
              </w:rPr>
              <w:t>LIBRARY GARDENS</w:t>
            </w:r>
          </w:p>
        </w:tc>
        <w:tc>
          <w:tcPr>
            <w:tcW w:w="4111" w:type="dxa"/>
            <w:tcBorders>
              <w:top w:val="nil"/>
              <w:left w:val="nil"/>
              <w:bottom w:val="single" w:sz="4" w:space="0" w:color="C0C0C0"/>
              <w:right w:val="single" w:sz="4" w:space="0" w:color="C0C0C0"/>
            </w:tcBorders>
            <w:noWrap/>
            <w:vAlign w:val="bottom"/>
            <w:hideMark/>
          </w:tcPr>
          <w:p w14:paraId="7A562D75" w14:textId="77777777" w:rsidR="00164DDB" w:rsidRDefault="00164DDB" w:rsidP="00521A0E">
            <w:pPr>
              <w:rPr>
                <w:rFonts w:cs="Calibri"/>
                <w:color w:val="000000"/>
                <w:sz w:val="23"/>
                <w:szCs w:val="23"/>
                <w:lang w:val="en-US"/>
              </w:rPr>
            </w:pPr>
            <w:r>
              <w:rPr>
                <w:rFonts w:cs="Calibri"/>
                <w:color w:val="000000"/>
                <w:sz w:val="23"/>
                <w:szCs w:val="23"/>
                <w:lang w:val="en-US"/>
              </w:rPr>
              <w:t>POLOKWANE</w:t>
            </w:r>
          </w:p>
        </w:tc>
        <w:tc>
          <w:tcPr>
            <w:tcW w:w="1991" w:type="dxa"/>
            <w:tcBorders>
              <w:top w:val="nil"/>
              <w:left w:val="nil"/>
              <w:bottom w:val="single" w:sz="4" w:space="0" w:color="C0C0C0"/>
              <w:right w:val="single" w:sz="4" w:space="0" w:color="C0C0C0"/>
            </w:tcBorders>
            <w:noWrap/>
            <w:vAlign w:val="bottom"/>
            <w:hideMark/>
          </w:tcPr>
          <w:p w14:paraId="571AE0BB"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7D161E86"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680FC426" w14:textId="77777777" w:rsidR="00164DDB" w:rsidRDefault="00164DDB" w:rsidP="00521A0E">
            <w:pPr>
              <w:rPr>
                <w:rFonts w:cs="Calibri"/>
                <w:color w:val="000000"/>
                <w:sz w:val="23"/>
                <w:szCs w:val="23"/>
                <w:lang w:val="en-US"/>
              </w:rPr>
            </w:pPr>
            <w:r>
              <w:rPr>
                <w:rFonts w:cs="Calibri"/>
                <w:color w:val="000000"/>
                <w:sz w:val="23"/>
                <w:szCs w:val="23"/>
                <w:lang w:val="en-US"/>
              </w:rPr>
              <w:t>HOME AFFAIRS (NORTH END)</w:t>
            </w:r>
          </w:p>
        </w:tc>
        <w:tc>
          <w:tcPr>
            <w:tcW w:w="4111" w:type="dxa"/>
            <w:tcBorders>
              <w:top w:val="nil"/>
              <w:left w:val="nil"/>
              <w:bottom w:val="single" w:sz="4" w:space="0" w:color="C0C0C0"/>
              <w:right w:val="single" w:sz="4" w:space="0" w:color="C0C0C0"/>
            </w:tcBorders>
            <w:noWrap/>
            <w:vAlign w:val="bottom"/>
            <w:hideMark/>
          </w:tcPr>
          <w:p w14:paraId="3FE4CD48" w14:textId="77777777" w:rsidR="00164DDB" w:rsidRDefault="00164DDB" w:rsidP="00521A0E">
            <w:pPr>
              <w:rPr>
                <w:rFonts w:cs="Calibri"/>
                <w:color w:val="000000"/>
                <w:sz w:val="23"/>
                <w:szCs w:val="23"/>
                <w:lang w:val="en-US"/>
              </w:rPr>
            </w:pPr>
            <w:r>
              <w:rPr>
                <w:rFonts w:cs="Calibri"/>
                <w:color w:val="000000"/>
                <w:sz w:val="23"/>
                <w:szCs w:val="23"/>
                <w:lang w:val="en-US"/>
              </w:rPr>
              <w:t>PORT ELIZABETH</w:t>
            </w:r>
          </w:p>
        </w:tc>
        <w:tc>
          <w:tcPr>
            <w:tcW w:w="1991" w:type="dxa"/>
            <w:tcBorders>
              <w:top w:val="nil"/>
              <w:left w:val="nil"/>
              <w:bottom w:val="single" w:sz="4" w:space="0" w:color="C0C0C0"/>
              <w:right w:val="single" w:sz="4" w:space="0" w:color="C0C0C0"/>
            </w:tcBorders>
            <w:noWrap/>
            <w:vAlign w:val="bottom"/>
            <w:hideMark/>
          </w:tcPr>
          <w:p w14:paraId="47A41713"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2EE63F41"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549DE6BA" w14:textId="77777777" w:rsidR="00164DDB" w:rsidRDefault="00164DDB" w:rsidP="00521A0E">
            <w:pPr>
              <w:rPr>
                <w:rFonts w:cs="Calibri"/>
                <w:color w:val="000000"/>
                <w:sz w:val="23"/>
                <w:szCs w:val="23"/>
                <w:lang w:val="en-US"/>
              </w:rPr>
            </w:pPr>
            <w:r>
              <w:rPr>
                <w:rFonts w:cs="Calibri"/>
                <w:color w:val="000000"/>
                <w:sz w:val="23"/>
                <w:szCs w:val="23"/>
                <w:lang w:val="en-US"/>
              </w:rPr>
              <w:t>RABIE ST 48</w:t>
            </w:r>
          </w:p>
        </w:tc>
        <w:tc>
          <w:tcPr>
            <w:tcW w:w="4111" w:type="dxa"/>
            <w:tcBorders>
              <w:top w:val="nil"/>
              <w:left w:val="nil"/>
              <w:bottom w:val="single" w:sz="4" w:space="0" w:color="C0C0C0"/>
              <w:right w:val="single" w:sz="4" w:space="0" w:color="C0C0C0"/>
            </w:tcBorders>
            <w:noWrap/>
            <w:vAlign w:val="bottom"/>
            <w:hideMark/>
          </w:tcPr>
          <w:p w14:paraId="48A944B6" w14:textId="77777777" w:rsidR="00164DDB" w:rsidRDefault="00164DDB" w:rsidP="00521A0E">
            <w:pPr>
              <w:rPr>
                <w:rFonts w:cs="Calibri"/>
                <w:color w:val="000000"/>
                <w:sz w:val="23"/>
                <w:szCs w:val="23"/>
                <w:lang w:val="en-US"/>
              </w:rPr>
            </w:pPr>
            <w:r>
              <w:rPr>
                <w:rFonts w:cs="Calibri"/>
                <w:color w:val="000000"/>
                <w:sz w:val="23"/>
                <w:szCs w:val="23"/>
                <w:lang w:val="en-US"/>
              </w:rPr>
              <w:t>MOKOPANE</w:t>
            </w:r>
          </w:p>
        </w:tc>
        <w:tc>
          <w:tcPr>
            <w:tcW w:w="1991" w:type="dxa"/>
            <w:tcBorders>
              <w:top w:val="nil"/>
              <w:left w:val="nil"/>
              <w:bottom w:val="single" w:sz="4" w:space="0" w:color="C0C0C0"/>
              <w:right w:val="single" w:sz="4" w:space="0" w:color="C0C0C0"/>
            </w:tcBorders>
            <w:noWrap/>
            <w:vAlign w:val="bottom"/>
            <w:hideMark/>
          </w:tcPr>
          <w:p w14:paraId="20BDDD79"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45024BF0"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5215615A"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19449124" w14:textId="77777777" w:rsidR="00164DDB" w:rsidRDefault="00164DDB" w:rsidP="00521A0E">
            <w:pPr>
              <w:rPr>
                <w:rFonts w:cs="Calibri"/>
                <w:color w:val="000000"/>
                <w:sz w:val="23"/>
                <w:szCs w:val="23"/>
                <w:lang w:val="en-US"/>
              </w:rPr>
            </w:pPr>
            <w:r>
              <w:rPr>
                <w:rFonts w:cs="Calibri"/>
                <w:color w:val="000000"/>
                <w:sz w:val="23"/>
                <w:szCs w:val="23"/>
                <w:lang w:val="en-US"/>
              </w:rPr>
              <w:t>PHALABORWA</w:t>
            </w:r>
          </w:p>
        </w:tc>
        <w:tc>
          <w:tcPr>
            <w:tcW w:w="1991" w:type="dxa"/>
            <w:tcBorders>
              <w:top w:val="nil"/>
              <w:left w:val="nil"/>
              <w:bottom w:val="single" w:sz="4" w:space="0" w:color="C0C0C0"/>
              <w:right w:val="single" w:sz="4" w:space="0" w:color="C0C0C0"/>
            </w:tcBorders>
            <w:noWrap/>
            <w:vAlign w:val="bottom"/>
            <w:hideMark/>
          </w:tcPr>
          <w:p w14:paraId="7680C494"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4E460BE2"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4281EDE"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1234D49D" w14:textId="77777777" w:rsidR="00164DDB" w:rsidRDefault="00164DDB" w:rsidP="00521A0E">
            <w:pPr>
              <w:rPr>
                <w:rFonts w:cs="Calibri"/>
                <w:color w:val="000000"/>
                <w:sz w:val="23"/>
                <w:szCs w:val="23"/>
                <w:lang w:val="en-US"/>
              </w:rPr>
            </w:pPr>
            <w:r>
              <w:rPr>
                <w:rFonts w:cs="Calibri"/>
                <w:color w:val="000000"/>
                <w:sz w:val="23"/>
                <w:szCs w:val="23"/>
                <w:lang w:val="en-US"/>
              </w:rPr>
              <w:t>PAARL</w:t>
            </w:r>
          </w:p>
        </w:tc>
        <w:tc>
          <w:tcPr>
            <w:tcW w:w="1991" w:type="dxa"/>
            <w:tcBorders>
              <w:top w:val="nil"/>
              <w:left w:val="nil"/>
              <w:bottom w:val="single" w:sz="4" w:space="0" w:color="C0C0C0"/>
              <w:right w:val="single" w:sz="4" w:space="0" w:color="C0C0C0"/>
            </w:tcBorders>
            <w:noWrap/>
            <w:vAlign w:val="bottom"/>
            <w:hideMark/>
          </w:tcPr>
          <w:p w14:paraId="0FCD33B9"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3ECB65C1"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042C879" w14:textId="77777777" w:rsidR="00164DDB" w:rsidRDefault="00164DDB" w:rsidP="00521A0E">
            <w:pPr>
              <w:rPr>
                <w:rFonts w:cs="Calibri"/>
                <w:color w:val="000000"/>
                <w:sz w:val="23"/>
                <w:szCs w:val="23"/>
                <w:lang w:val="en-US"/>
              </w:rPr>
            </w:pPr>
            <w:r>
              <w:rPr>
                <w:rFonts w:cs="Calibri"/>
                <w:color w:val="000000"/>
                <w:sz w:val="23"/>
                <w:szCs w:val="23"/>
                <w:lang w:val="en-US"/>
              </w:rPr>
              <w:t>BANK HOUSE</w:t>
            </w:r>
          </w:p>
        </w:tc>
        <w:tc>
          <w:tcPr>
            <w:tcW w:w="4111" w:type="dxa"/>
            <w:tcBorders>
              <w:top w:val="nil"/>
              <w:left w:val="nil"/>
              <w:bottom w:val="single" w:sz="4" w:space="0" w:color="C0C0C0"/>
              <w:right w:val="single" w:sz="4" w:space="0" w:color="C0C0C0"/>
            </w:tcBorders>
            <w:noWrap/>
            <w:vAlign w:val="bottom"/>
            <w:hideMark/>
          </w:tcPr>
          <w:p w14:paraId="4D11AEF6" w14:textId="77777777" w:rsidR="00164DDB" w:rsidRDefault="00164DDB" w:rsidP="00521A0E">
            <w:pPr>
              <w:rPr>
                <w:rFonts w:cs="Calibri"/>
                <w:color w:val="000000"/>
                <w:sz w:val="23"/>
                <w:szCs w:val="23"/>
                <w:lang w:val="en-US"/>
              </w:rPr>
            </w:pPr>
            <w:r>
              <w:rPr>
                <w:rFonts w:cs="Calibri"/>
                <w:color w:val="000000"/>
                <w:sz w:val="23"/>
                <w:szCs w:val="23"/>
                <w:lang w:val="en-US"/>
              </w:rPr>
              <w:t>PORT SHEPSTONE</w:t>
            </w:r>
          </w:p>
        </w:tc>
        <w:tc>
          <w:tcPr>
            <w:tcW w:w="1991" w:type="dxa"/>
            <w:tcBorders>
              <w:top w:val="nil"/>
              <w:left w:val="nil"/>
              <w:bottom w:val="single" w:sz="4" w:space="0" w:color="C0C0C0"/>
              <w:right w:val="single" w:sz="4" w:space="0" w:color="C0C0C0"/>
            </w:tcBorders>
            <w:noWrap/>
            <w:vAlign w:val="bottom"/>
            <w:hideMark/>
          </w:tcPr>
          <w:p w14:paraId="3A71E783"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53B19E41"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1C0B7CCD" w14:textId="77777777" w:rsidR="00164DDB" w:rsidRDefault="00164DDB" w:rsidP="00521A0E">
            <w:pPr>
              <w:rPr>
                <w:rFonts w:cs="Calibri"/>
                <w:color w:val="000000"/>
                <w:sz w:val="23"/>
                <w:szCs w:val="23"/>
                <w:lang w:val="en-US"/>
              </w:rPr>
            </w:pPr>
            <w:r>
              <w:rPr>
                <w:rFonts w:cs="Calibri"/>
                <w:color w:val="000000"/>
                <w:sz w:val="23"/>
                <w:szCs w:val="23"/>
                <w:lang w:val="en-US"/>
              </w:rPr>
              <w:t>HOME AFFAIRS (MARABASTAD)</w:t>
            </w:r>
          </w:p>
        </w:tc>
        <w:tc>
          <w:tcPr>
            <w:tcW w:w="4111" w:type="dxa"/>
            <w:tcBorders>
              <w:top w:val="nil"/>
              <w:left w:val="nil"/>
              <w:bottom w:val="single" w:sz="4" w:space="0" w:color="C0C0C0"/>
              <w:right w:val="single" w:sz="4" w:space="0" w:color="C0C0C0"/>
            </w:tcBorders>
            <w:noWrap/>
            <w:vAlign w:val="bottom"/>
            <w:hideMark/>
          </w:tcPr>
          <w:p w14:paraId="7FBF7639" w14:textId="77777777" w:rsidR="00164DDB" w:rsidRDefault="00164DDB" w:rsidP="00521A0E">
            <w:pPr>
              <w:rPr>
                <w:rFonts w:cs="Calibri"/>
                <w:color w:val="000000"/>
                <w:sz w:val="23"/>
                <w:szCs w:val="23"/>
                <w:lang w:val="en-US"/>
              </w:rPr>
            </w:pPr>
            <w:r>
              <w:rPr>
                <w:rFonts w:cs="Calibri"/>
                <w:color w:val="000000"/>
                <w:sz w:val="23"/>
                <w:szCs w:val="23"/>
                <w:lang w:val="en-US"/>
              </w:rPr>
              <w:t>PRETORIA</w:t>
            </w:r>
          </w:p>
        </w:tc>
        <w:tc>
          <w:tcPr>
            <w:tcW w:w="1991" w:type="dxa"/>
            <w:tcBorders>
              <w:top w:val="nil"/>
              <w:left w:val="nil"/>
              <w:bottom w:val="single" w:sz="4" w:space="0" w:color="C0C0C0"/>
              <w:right w:val="single" w:sz="4" w:space="0" w:color="C0C0C0"/>
            </w:tcBorders>
            <w:noWrap/>
            <w:vAlign w:val="bottom"/>
            <w:hideMark/>
          </w:tcPr>
          <w:p w14:paraId="6F2759EC"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274A12FF"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01116A0" w14:textId="77777777" w:rsidR="00164DDB" w:rsidRDefault="00164DDB" w:rsidP="00521A0E">
            <w:pPr>
              <w:rPr>
                <w:rFonts w:cs="Calibri"/>
                <w:color w:val="000000"/>
                <w:sz w:val="23"/>
                <w:szCs w:val="23"/>
                <w:lang w:val="en-US"/>
              </w:rPr>
            </w:pPr>
            <w:r>
              <w:rPr>
                <w:rFonts w:cs="Calibri"/>
                <w:color w:val="000000"/>
                <w:sz w:val="23"/>
                <w:szCs w:val="23"/>
                <w:lang w:val="en-US"/>
              </w:rPr>
              <w:t>MEDICAL CENTRE</w:t>
            </w:r>
          </w:p>
        </w:tc>
        <w:tc>
          <w:tcPr>
            <w:tcW w:w="4111" w:type="dxa"/>
            <w:tcBorders>
              <w:top w:val="nil"/>
              <w:left w:val="nil"/>
              <w:bottom w:val="single" w:sz="4" w:space="0" w:color="C0C0C0"/>
              <w:right w:val="single" w:sz="4" w:space="0" w:color="C0C0C0"/>
            </w:tcBorders>
            <w:noWrap/>
            <w:vAlign w:val="bottom"/>
            <w:hideMark/>
          </w:tcPr>
          <w:p w14:paraId="0A9DF15D" w14:textId="77777777" w:rsidR="00164DDB" w:rsidRDefault="00164DDB" w:rsidP="00521A0E">
            <w:pPr>
              <w:rPr>
                <w:rFonts w:cs="Calibri"/>
                <w:color w:val="000000"/>
                <w:sz w:val="23"/>
                <w:szCs w:val="23"/>
                <w:lang w:val="en-US"/>
              </w:rPr>
            </w:pPr>
            <w:r>
              <w:rPr>
                <w:rFonts w:cs="Calibri"/>
                <w:color w:val="000000"/>
                <w:sz w:val="23"/>
                <w:szCs w:val="23"/>
                <w:lang w:val="en-US"/>
              </w:rPr>
              <w:t>PINETOWN</w:t>
            </w:r>
          </w:p>
        </w:tc>
        <w:tc>
          <w:tcPr>
            <w:tcW w:w="1991" w:type="dxa"/>
            <w:tcBorders>
              <w:top w:val="nil"/>
              <w:left w:val="nil"/>
              <w:bottom w:val="single" w:sz="4" w:space="0" w:color="C0C0C0"/>
              <w:right w:val="single" w:sz="4" w:space="0" w:color="C0C0C0"/>
            </w:tcBorders>
            <w:noWrap/>
            <w:vAlign w:val="bottom"/>
            <w:hideMark/>
          </w:tcPr>
          <w:p w14:paraId="68412C36"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4C1EBA15"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5FC79262" w14:textId="77777777" w:rsidR="00164DDB" w:rsidRDefault="00164DDB" w:rsidP="00521A0E">
            <w:pPr>
              <w:rPr>
                <w:rFonts w:cs="Calibri"/>
                <w:color w:val="000000"/>
                <w:sz w:val="23"/>
                <w:szCs w:val="23"/>
                <w:lang w:val="en-US"/>
              </w:rPr>
            </w:pPr>
            <w:r>
              <w:rPr>
                <w:rFonts w:cs="Calibri"/>
                <w:color w:val="000000"/>
                <w:sz w:val="23"/>
                <w:szCs w:val="23"/>
                <w:lang w:val="en-US"/>
              </w:rPr>
              <w:t>BORDER POST</w:t>
            </w:r>
          </w:p>
        </w:tc>
        <w:tc>
          <w:tcPr>
            <w:tcW w:w="4111" w:type="dxa"/>
            <w:tcBorders>
              <w:top w:val="nil"/>
              <w:left w:val="nil"/>
              <w:bottom w:val="single" w:sz="4" w:space="0" w:color="C0C0C0"/>
              <w:right w:val="single" w:sz="4" w:space="0" w:color="C0C0C0"/>
            </w:tcBorders>
            <w:noWrap/>
            <w:vAlign w:val="bottom"/>
            <w:hideMark/>
          </w:tcPr>
          <w:p w14:paraId="064799F7" w14:textId="77777777" w:rsidR="00164DDB" w:rsidRDefault="00164DDB" w:rsidP="00521A0E">
            <w:pPr>
              <w:rPr>
                <w:rFonts w:cs="Calibri"/>
                <w:color w:val="000000"/>
                <w:sz w:val="23"/>
                <w:szCs w:val="23"/>
                <w:lang w:val="en-US"/>
              </w:rPr>
            </w:pPr>
            <w:r>
              <w:rPr>
                <w:rFonts w:cs="Calibri"/>
                <w:color w:val="000000"/>
                <w:sz w:val="23"/>
                <w:szCs w:val="23"/>
                <w:lang w:val="en-US"/>
              </w:rPr>
              <w:t>RAMATLHABAMA</w:t>
            </w:r>
          </w:p>
        </w:tc>
        <w:tc>
          <w:tcPr>
            <w:tcW w:w="1991" w:type="dxa"/>
            <w:tcBorders>
              <w:top w:val="nil"/>
              <w:left w:val="nil"/>
              <w:bottom w:val="single" w:sz="4" w:space="0" w:color="C0C0C0"/>
              <w:right w:val="single" w:sz="4" w:space="0" w:color="C0C0C0"/>
            </w:tcBorders>
            <w:noWrap/>
            <w:vAlign w:val="bottom"/>
            <w:hideMark/>
          </w:tcPr>
          <w:p w14:paraId="03EA3C7A"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r w:rsidR="00164DDB" w14:paraId="6A5E8BB7"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51D5A672" w14:textId="77777777" w:rsidR="00164DDB" w:rsidRDefault="00164DDB" w:rsidP="00521A0E">
            <w:pPr>
              <w:rPr>
                <w:rFonts w:cs="Calibri"/>
                <w:color w:val="000000"/>
                <w:sz w:val="23"/>
                <w:szCs w:val="23"/>
                <w:lang w:val="en-US"/>
              </w:rPr>
            </w:pPr>
            <w:r>
              <w:rPr>
                <w:rFonts w:cs="Calibri"/>
                <w:color w:val="000000"/>
                <w:sz w:val="23"/>
                <w:szCs w:val="23"/>
                <w:lang w:val="en-US"/>
              </w:rPr>
              <w:t>STRYDOMPARK</w:t>
            </w:r>
          </w:p>
        </w:tc>
        <w:tc>
          <w:tcPr>
            <w:tcW w:w="4111" w:type="dxa"/>
            <w:tcBorders>
              <w:top w:val="nil"/>
              <w:left w:val="nil"/>
              <w:bottom w:val="single" w:sz="4" w:space="0" w:color="C0C0C0"/>
              <w:right w:val="single" w:sz="4" w:space="0" w:color="C0C0C0"/>
            </w:tcBorders>
            <w:noWrap/>
            <w:vAlign w:val="bottom"/>
            <w:hideMark/>
          </w:tcPr>
          <w:p w14:paraId="0C5F560F" w14:textId="77777777" w:rsidR="00164DDB" w:rsidRDefault="00164DDB" w:rsidP="00521A0E">
            <w:pPr>
              <w:rPr>
                <w:rFonts w:cs="Calibri"/>
                <w:color w:val="000000"/>
                <w:sz w:val="23"/>
                <w:szCs w:val="23"/>
                <w:lang w:val="en-US"/>
              </w:rPr>
            </w:pPr>
            <w:r>
              <w:rPr>
                <w:rFonts w:cs="Calibri"/>
                <w:color w:val="000000"/>
                <w:sz w:val="23"/>
                <w:szCs w:val="23"/>
                <w:lang w:val="en-US"/>
              </w:rPr>
              <w:t>RANDBURG</w:t>
            </w:r>
          </w:p>
        </w:tc>
        <w:tc>
          <w:tcPr>
            <w:tcW w:w="1991" w:type="dxa"/>
            <w:tcBorders>
              <w:top w:val="nil"/>
              <w:left w:val="nil"/>
              <w:bottom w:val="single" w:sz="4" w:space="0" w:color="C0C0C0"/>
              <w:right w:val="single" w:sz="4" w:space="0" w:color="C0C0C0"/>
            </w:tcBorders>
            <w:noWrap/>
            <w:vAlign w:val="bottom"/>
            <w:hideMark/>
          </w:tcPr>
          <w:p w14:paraId="40752D7B"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057E46CC"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822E8FC" w14:textId="77777777" w:rsidR="00164DDB" w:rsidRDefault="00164DDB" w:rsidP="00521A0E">
            <w:pPr>
              <w:rPr>
                <w:rFonts w:cs="Calibri"/>
                <w:color w:val="000000"/>
                <w:sz w:val="23"/>
                <w:szCs w:val="23"/>
                <w:lang w:val="en-US"/>
              </w:rPr>
            </w:pPr>
            <w:r>
              <w:rPr>
                <w:rFonts w:cs="Calibri"/>
                <w:color w:val="000000"/>
                <w:sz w:val="23"/>
                <w:szCs w:val="23"/>
                <w:lang w:val="en-US"/>
              </w:rPr>
              <w:t>FOUNTAIN PLAZA</w:t>
            </w:r>
          </w:p>
        </w:tc>
        <w:tc>
          <w:tcPr>
            <w:tcW w:w="4111" w:type="dxa"/>
            <w:tcBorders>
              <w:top w:val="nil"/>
              <w:left w:val="nil"/>
              <w:bottom w:val="single" w:sz="4" w:space="0" w:color="C0C0C0"/>
              <w:right w:val="single" w:sz="4" w:space="0" w:color="C0C0C0"/>
            </w:tcBorders>
            <w:noWrap/>
            <w:vAlign w:val="bottom"/>
            <w:hideMark/>
          </w:tcPr>
          <w:p w14:paraId="7E50EEE6" w14:textId="77777777" w:rsidR="00164DDB" w:rsidRDefault="00164DDB" w:rsidP="00521A0E">
            <w:pPr>
              <w:rPr>
                <w:rFonts w:cs="Calibri"/>
                <w:color w:val="000000"/>
                <w:sz w:val="23"/>
                <w:szCs w:val="23"/>
                <w:lang w:val="en-US"/>
              </w:rPr>
            </w:pPr>
            <w:r>
              <w:rPr>
                <w:rFonts w:cs="Calibri"/>
                <w:color w:val="000000"/>
                <w:sz w:val="23"/>
                <w:szCs w:val="23"/>
                <w:lang w:val="en-US"/>
              </w:rPr>
              <w:t>RANDFONTEIN</w:t>
            </w:r>
          </w:p>
        </w:tc>
        <w:tc>
          <w:tcPr>
            <w:tcW w:w="1991" w:type="dxa"/>
            <w:tcBorders>
              <w:top w:val="nil"/>
              <w:left w:val="nil"/>
              <w:bottom w:val="single" w:sz="4" w:space="0" w:color="C0C0C0"/>
              <w:right w:val="single" w:sz="4" w:space="0" w:color="C0C0C0"/>
            </w:tcBorders>
            <w:noWrap/>
            <w:vAlign w:val="bottom"/>
            <w:hideMark/>
          </w:tcPr>
          <w:p w14:paraId="01E9E837"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131C2526"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586EB828" w14:textId="77777777" w:rsidR="00164DDB" w:rsidRDefault="00164DDB" w:rsidP="00521A0E">
            <w:pPr>
              <w:rPr>
                <w:rFonts w:cs="Calibri"/>
                <w:color w:val="000000"/>
                <w:sz w:val="23"/>
                <w:szCs w:val="23"/>
                <w:lang w:val="en-US"/>
              </w:rPr>
            </w:pPr>
            <w:r>
              <w:rPr>
                <w:rFonts w:cs="Calibri"/>
                <w:color w:val="000000"/>
                <w:sz w:val="23"/>
                <w:szCs w:val="23"/>
                <w:lang w:val="en-US"/>
              </w:rPr>
              <w:t>TECHNICON TOWNSHIP</w:t>
            </w:r>
          </w:p>
        </w:tc>
        <w:tc>
          <w:tcPr>
            <w:tcW w:w="4111" w:type="dxa"/>
            <w:tcBorders>
              <w:top w:val="nil"/>
              <w:left w:val="nil"/>
              <w:bottom w:val="single" w:sz="4" w:space="0" w:color="C0C0C0"/>
              <w:right w:val="single" w:sz="4" w:space="0" w:color="C0C0C0"/>
            </w:tcBorders>
            <w:noWrap/>
            <w:vAlign w:val="bottom"/>
            <w:hideMark/>
          </w:tcPr>
          <w:p w14:paraId="2A9BC245" w14:textId="77777777" w:rsidR="00164DDB" w:rsidRDefault="00164DDB" w:rsidP="00521A0E">
            <w:pPr>
              <w:rPr>
                <w:rFonts w:cs="Calibri"/>
                <w:color w:val="000000"/>
                <w:sz w:val="23"/>
                <w:szCs w:val="23"/>
                <w:lang w:val="en-US"/>
              </w:rPr>
            </w:pPr>
            <w:r>
              <w:rPr>
                <w:rFonts w:cs="Calibri"/>
                <w:color w:val="000000"/>
                <w:sz w:val="23"/>
                <w:szCs w:val="23"/>
                <w:lang w:val="en-US"/>
              </w:rPr>
              <w:t>ROODEPOORT</w:t>
            </w:r>
          </w:p>
        </w:tc>
        <w:tc>
          <w:tcPr>
            <w:tcW w:w="1991" w:type="dxa"/>
            <w:tcBorders>
              <w:top w:val="nil"/>
              <w:left w:val="nil"/>
              <w:bottom w:val="single" w:sz="4" w:space="0" w:color="C0C0C0"/>
              <w:right w:val="single" w:sz="4" w:space="0" w:color="C0C0C0"/>
            </w:tcBorders>
            <w:noWrap/>
            <w:vAlign w:val="bottom"/>
            <w:hideMark/>
          </w:tcPr>
          <w:p w14:paraId="3478A344"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4785E554"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9C9D42F" w14:textId="77777777" w:rsidR="00164DDB" w:rsidRDefault="00164DDB" w:rsidP="00521A0E">
            <w:pPr>
              <w:rPr>
                <w:rFonts w:cs="Calibri"/>
                <w:color w:val="000000"/>
                <w:sz w:val="23"/>
                <w:szCs w:val="23"/>
                <w:lang w:val="en-US"/>
              </w:rPr>
            </w:pPr>
            <w:r>
              <w:rPr>
                <w:rFonts w:cs="Calibri"/>
                <w:color w:val="000000"/>
                <w:sz w:val="23"/>
                <w:szCs w:val="23"/>
                <w:lang w:val="en-US"/>
              </w:rPr>
              <w:t>MAGISTRATES</w:t>
            </w:r>
          </w:p>
        </w:tc>
        <w:tc>
          <w:tcPr>
            <w:tcW w:w="4111" w:type="dxa"/>
            <w:tcBorders>
              <w:top w:val="nil"/>
              <w:left w:val="nil"/>
              <w:bottom w:val="single" w:sz="4" w:space="0" w:color="C0C0C0"/>
              <w:right w:val="single" w:sz="4" w:space="0" w:color="C0C0C0"/>
            </w:tcBorders>
            <w:noWrap/>
            <w:vAlign w:val="bottom"/>
            <w:hideMark/>
          </w:tcPr>
          <w:p w14:paraId="0EDDDD74" w14:textId="77777777" w:rsidR="00164DDB" w:rsidRDefault="00164DDB" w:rsidP="00521A0E">
            <w:pPr>
              <w:rPr>
                <w:rFonts w:cs="Calibri"/>
                <w:color w:val="000000"/>
                <w:sz w:val="23"/>
                <w:szCs w:val="23"/>
                <w:lang w:val="en-US"/>
              </w:rPr>
            </w:pPr>
            <w:r>
              <w:rPr>
                <w:rFonts w:cs="Calibri"/>
                <w:color w:val="000000"/>
                <w:sz w:val="23"/>
                <w:szCs w:val="23"/>
                <w:lang w:val="en-US"/>
              </w:rPr>
              <w:t>RICHMOND (KZN)</w:t>
            </w:r>
          </w:p>
        </w:tc>
        <w:tc>
          <w:tcPr>
            <w:tcW w:w="1991" w:type="dxa"/>
            <w:tcBorders>
              <w:top w:val="nil"/>
              <w:left w:val="nil"/>
              <w:bottom w:val="single" w:sz="4" w:space="0" w:color="C0C0C0"/>
              <w:right w:val="single" w:sz="4" w:space="0" w:color="C0C0C0"/>
            </w:tcBorders>
            <w:noWrap/>
            <w:vAlign w:val="bottom"/>
            <w:hideMark/>
          </w:tcPr>
          <w:p w14:paraId="70855E77"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56EDCF35"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6BBA925" w14:textId="77777777" w:rsidR="00164DDB" w:rsidRDefault="00164DDB" w:rsidP="00521A0E">
            <w:pPr>
              <w:rPr>
                <w:rFonts w:cs="Calibri"/>
                <w:color w:val="000000"/>
                <w:sz w:val="23"/>
                <w:szCs w:val="23"/>
                <w:lang w:val="en-US"/>
              </w:rPr>
            </w:pPr>
            <w:r>
              <w:rPr>
                <w:rFonts w:cs="Calibri"/>
                <w:color w:val="000000"/>
                <w:sz w:val="23"/>
                <w:szCs w:val="23"/>
                <w:lang w:val="en-US"/>
              </w:rPr>
              <w:t>STATION SQUARE (AKASIA)</w:t>
            </w:r>
          </w:p>
        </w:tc>
        <w:tc>
          <w:tcPr>
            <w:tcW w:w="4111" w:type="dxa"/>
            <w:tcBorders>
              <w:top w:val="nil"/>
              <w:left w:val="nil"/>
              <w:bottom w:val="single" w:sz="4" w:space="0" w:color="C0C0C0"/>
              <w:right w:val="single" w:sz="4" w:space="0" w:color="C0C0C0"/>
            </w:tcBorders>
            <w:noWrap/>
            <w:vAlign w:val="bottom"/>
            <w:hideMark/>
          </w:tcPr>
          <w:p w14:paraId="1854E449" w14:textId="77777777" w:rsidR="00164DDB" w:rsidRDefault="00164DDB" w:rsidP="00521A0E">
            <w:pPr>
              <w:rPr>
                <w:rFonts w:cs="Calibri"/>
                <w:color w:val="000000"/>
                <w:sz w:val="23"/>
                <w:szCs w:val="23"/>
                <w:lang w:val="en-US"/>
              </w:rPr>
            </w:pPr>
            <w:r>
              <w:rPr>
                <w:rFonts w:cs="Calibri"/>
                <w:color w:val="000000"/>
                <w:sz w:val="23"/>
                <w:szCs w:val="23"/>
                <w:lang w:val="en-US"/>
              </w:rPr>
              <w:t>PRETORIA</w:t>
            </w:r>
          </w:p>
        </w:tc>
        <w:tc>
          <w:tcPr>
            <w:tcW w:w="1991" w:type="dxa"/>
            <w:tcBorders>
              <w:top w:val="nil"/>
              <w:left w:val="nil"/>
              <w:bottom w:val="single" w:sz="4" w:space="0" w:color="C0C0C0"/>
              <w:right w:val="single" w:sz="4" w:space="0" w:color="C0C0C0"/>
            </w:tcBorders>
            <w:noWrap/>
            <w:vAlign w:val="bottom"/>
            <w:hideMark/>
          </w:tcPr>
          <w:p w14:paraId="0BC6711B"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4DCA44B0"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C32F925" w14:textId="77777777" w:rsidR="00164DDB" w:rsidRDefault="00164DDB" w:rsidP="00521A0E">
            <w:pPr>
              <w:rPr>
                <w:rFonts w:cs="Calibri"/>
                <w:color w:val="000000"/>
                <w:sz w:val="23"/>
                <w:szCs w:val="23"/>
                <w:lang w:val="en-US"/>
              </w:rPr>
            </w:pPr>
            <w:r>
              <w:rPr>
                <w:rFonts w:cs="Calibri"/>
                <w:color w:val="000000"/>
                <w:sz w:val="23"/>
                <w:szCs w:val="23"/>
                <w:lang w:val="en-US"/>
              </w:rPr>
              <w:lastRenderedPageBreak/>
              <w:t>DOHA</w:t>
            </w:r>
          </w:p>
        </w:tc>
        <w:tc>
          <w:tcPr>
            <w:tcW w:w="4111" w:type="dxa"/>
            <w:tcBorders>
              <w:top w:val="nil"/>
              <w:left w:val="nil"/>
              <w:bottom w:val="single" w:sz="4" w:space="0" w:color="C0C0C0"/>
              <w:right w:val="single" w:sz="4" w:space="0" w:color="C0C0C0"/>
            </w:tcBorders>
            <w:noWrap/>
            <w:vAlign w:val="bottom"/>
            <w:hideMark/>
          </w:tcPr>
          <w:p w14:paraId="4A8CF8ED" w14:textId="77777777" w:rsidR="00164DDB" w:rsidRDefault="00164DDB" w:rsidP="00521A0E">
            <w:pPr>
              <w:rPr>
                <w:rFonts w:cs="Calibri"/>
                <w:color w:val="000000"/>
                <w:sz w:val="23"/>
                <w:szCs w:val="23"/>
                <w:lang w:val="en-US"/>
              </w:rPr>
            </w:pPr>
            <w:r>
              <w:rPr>
                <w:rFonts w:cs="Calibri"/>
                <w:color w:val="000000"/>
                <w:sz w:val="23"/>
                <w:szCs w:val="23"/>
                <w:lang w:val="en-US"/>
              </w:rPr>
              <w:t>RUSTENBURG</w:t>
            </w:r>
          </w:p>
        </w:tc>
        <w:tc>
          <w:tcPr>
            <w:tcW w:w="1991" w:type="dxa"/>
            <w:tcBorders>
              <w:top w:val="nil"/>
              <w:left w:val="nil"/>
              <w:bottom w:val="single" w:sz="4" w:space="0" w:color="C0C0C0"/>
              <w:right w:val="single" w:sz="4" w:space="0" w:color="C0C0C0"/>
            </w:tcBorders>
            <w:noWrap/>
            <w:vAlign w:val="bottom"/>
            <w:hideMark/>
          </w:tcPr>
          <w:p w14:paraId="1D3678F0"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r w:rsidR="00164DDB" w14:paraId="507DD886"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3B9E1F0" w14:textId="77777777" w:rsidR="00164DDB" w:rsidRDefault="00164DDB" w:rsidP="00521A0E">
            <w:pPr>
              <w:rPr>
                <w:rFonts w:cs="Calibri"/>
                <w:color w:val="000000"/>
                <w:sz w:val="23"/>
                <w:szCs w:val="23"/>
                <w:lang w:val="en-US"/>
              </w:rPr>
            </w:pPr>
            <w:r>
              <w:rPr>
                <w:rFonts w:cs="Calibri"/>
                <w:color w:val="000000"/>
                <w:sz w:val="23"/>
                <w:szCs w:val="23"/>
                <w:lang w:val="en-US"/>
              </w:rPr>
              <w:t>OLD MULTIPLEX</w:t>
            </w:r>
          </w:p>
        </w:tc>
        <w:tc>
          <w:tcPr>
            <w:tcW w:w="4111" w:type="dxa"/>
            <w:tcBorders>
              <w:top w:val="nil"/>
              <w:left w:val="nil"/>
              <w:bottom w:val="single" w:sz="4" w:space="0" w:color="C0C0C0"/>
              <w:right w:val="single" w:sz="4" w:space="0" w:color="C0C0C0"/>
            </w:tcBorders>
            <w:noWrap/>
            <w:vAlign w:val="bottom"/>
            <w:hideMark/>
          </w:tcPr>
          <w:p w14:paraId="6D1D9165" w14:textId="77777777" w:rsidR="00164DDB" w:rsidRDefault="00164DDB" w:rsidP="00521A0E">
            <w:pPr>
              <w:rPr>
                <w:rFonts w:cs="Calibri"/>
                <w:color w:val="000000"/>
                <w:sz w:val="23"/>
                <w:szCs w:val="23"/>
                <w:lang w:val="en-US"/>
              </w:rPr>
            </w:pPr>
            <w:r>
              <w:rPr>
                <w:rFonts w:cs="Calibri"/>
                <w:color w:val="000000"/>
                <w:sz w:val="23"/>
                <w:szCs w:val="23"/>
                <w:lang w:val="en-US"/>
              </w:rPr>
              <w:t>VEREENIGING</w:t>
            </w:r>
          </w:p>
        </w:tc>
        <w:tc>
          <w:tcPr>
            <w:tcW w:w="1991" w:type="dxa"/>
            <w:tcBorders>
              <w:top w:val="nil"/>
              <w:left w:val="nil"/>
              <w:bottom w:val="single" w:sz="4" w:space="0" w:color="C0C0C0"/>
              <w:right w:val="single" w:sz="4" w:space="0" w:color="C0C0C0"/>
            </w:tcBorders>
            <w:noWrap/>
            <w:vAlign w:val="bottom"/>
            <w:hideMark/>
          </w:tcPr>
          <w:p w14:paraId="225FCE66"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5E05353F"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6E872BC" w14:textId="77777777" w:rsidR="00164DDB" w:rsidRDefault="00164DDB" w:rsidP="00521A0E">
            <w:pPr>
              <w:rPr>
                <w:rFonts w:cs="Calibri"/>
                <w:color w:val="000000"/>
                <w:sz w:val="23"/>
                <w:szCs w:val="23"/>
                <w:lang w:val="en-US"/>
              </w:rPr>
            </w:pPr>
            <w:r>
              <w:rPr>
                <w:rFonts w:cs="Calibri"/>
                <w:color w:val="000000"/>
                <w:sz w:val="23"/>
                <w:szCs w:val="23"/>
                <w:lang w:val="en-US"/>
              </w:rPr>
              <w:t>POST OFFICE</w:t>
            </w:r>
          </w:p>
        </w:tc>
        <w:tc>
          <w:tcPr>
            <w:tcW w:w="4111" w:type="dxa"/>
            <w:tcBorders>
              <w:top w:val="nil"/>
              <w:left w:val="nil"/>
              <w:bottom w:val="single" w:sz="4" w:space="0" w:color="C0C0C0"/>
              <w:right w:val="single" w:sz="4" w:space="0" w:color="C0C0C0"/>
            </w:tcBorders>
            <w:noWrap/>
            <w:vAlign w:val="bottom"/>
            <w:hideMark/>
          </w:tcPr>
          <w:p w14:paraId="1E8658E9" w14:textId="77777777" w:rsidR="00164DDB" w:rsidRDefault="00164DDB" w:rsidP="00521A0E">
            <w:pPr>
              <w:rPr>
                <w:rFonts w:cs="Calibri"/>
                <w:color w:val="000000"/>
                <w:sz w:val="23"/>
                <w:szCs w:val="23"/>
                <w:lang w:val="en-US"/>
              </w:rPr>
            </w:pPr>
            <w:r>
              <w:rPr>
                <w:rFonts w:cs="Calibri"/>
                <w:color w:val="000000"/>
                <w:sz w:val="23"/>
                <w:szCs w:val="23"/>
                <w:lang w:val="en-US"/>
              </w:rPr>
              <w:t>VRYHEID</w:t>
            </w:r>
          </w:p>
        </w:tc>
        <w:tc>
          <w:tcPr>
            <w:tcW w:w="1991" w:type="dxa"/>
            <w:tcBorders>
              <w:top w:val="nil"/>
              <w:left w:val="nil"/>
              <w:bottom w:val="single" w:sz="4" w:space="0" w:color="C0C0C0"/>
              <w:right w:val="single" w:sz="4" w:space="0" w:color="C0C0C0"/>
            </w:tcBorders>
            <w:noWrap/>
            <w:vAlign w:val="bottom"/>
            <w:hideMark/>
          </w:tcPr>
          <w:p w14:paraId="230DA87B"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7D1EBBC7"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8D8A56E" w14:textId="77777777" w:rsidR="00164DDB" w:rsidRDefault="00164DDB" w:rsidP="00521A0E">
            <w:pPr>
              <w:rPr>
                <w:rFonts w:cs="Calibri"/>
                <w:color w:val="000000"/>
                <w:sz w:val="23"/>
                <w:szCs w:val="23"/>
                <w:lang w:val="en-US"/>
              </w:rPr>
            </w:pPr>
            <w:r>
              <w:rPr>
                <w:rFonts w:cs="Calibri"/>
                <w:color w:val="000000"/>
                <w:sz w:val="23"/>
                <w:szCs w:val="23"/>
                <w:lang w:val="en-US"/>
              </w:rPr>
              <w:t>HOPLEY</w:t>
            </w:r>
          </w:p>
        </w:tc>
        <w:tc>
          <w:tcPr>
            <w:tcW w:w="4111" w:type="dxa"/>
            <w:tcBorders>
              <w:top w:val="nil"/>
              <w:left w:val="nil"/>
              <w:bottom w:val="single" w:sz="4" w:space="0" w:color="C0C0C0"/>
              <w:right w:val="single" w:sz="4" w:space="0" w:color="C0C0C0"/>
            </w:tcBorders>
            <w:noWrap/>
            <w:vAlign w:val="bottom"/>
            <w:hideMark/>
          </w:tcPr>
          <w:p w14:paraId="7A4F23E1" w14:textId="77777777" w:rsidR="00164DDB" w:rsidRDefault="00164DDB" w:rsidP="00521A0E">
            <w:pPr>
              <w:rPr>
                <w:rFonts w:cs="Calibri"/>
                <w:color w:val="000000"/>
                <w:sz w:val="23"/>
                <w:szCs w:val="23"/>
                <w:lang w:val="en-US"/>
              </w:rPr>
            </w:pPr>
            <w:r>
              <w:rPr>
                <w:rFonts w:cs="Calibri"/>
                <w:color w:val="000000"/>
                <w:sz w:val="23"/>
                <w:szCs w:val="23"/>
                <w:lang w:val="en-US"/>
              </w:rPr>
              <w:t>SPRINGBOK (NC)</w:t>
            </w:r>
          </w:p>
        </w:tc>
        <w:tc>
          <w:tcPr>
            <w:tcW w:w="1991" w:type="dxa"/>
            <w:tcBorders>
              <w:top w:val="nil"/>
              <w:left w:val="nil"/>
              <w:bottom w:val="single" w:sz="4" w:space="0" w:color="C0C0C0"/>
              <w:right w:val="single" w:sz="4" w:space="0" w:color="C0C0C0"/>
            </w:tcBorders>
            <w:noWrap/>
            <w:vAlign w:val="bottom"/>
            <w:hideMark/>
          </w:tcPr>
          <w:p w14:paraId="49207469" w14:textId="77777777" w:rsidR="00164DDB" w:rsidRDefault="00164DDB" w:rsidP="00521A0E">
            <w:pPr>
              <w:rPr>
                <w:rFonts w:cs="Calibri"/>
                <w:color w:val="000000"/>
                <w:sz w:val="23"/>
                <w:szCs w:val="23"/>
                <w:lang w:val="en-US"/>
              </w:rPr>
            </w:pPr>
            <w:r>
              <w:rPr>
                <w:rFonts w:cs="Calibri"/>
                <w:color w:val="000000"/>
                <w:sz w:val="23"/>
                <w:szCs w:val="23"/>
                <w:lang w:val="en-US"/>
              </w:rPr>
              <w:t>NORTHERN CAPE</w:t>
            </w:r>
          </w:p>
        </w:tc>
      </w:tr>
      <w:tr w:rsidR="00164DDB" w14:paraId="7C5F8E11"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F16C71E"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47E18D42" w14:textId="77777777" w:rsidR="00164DDB" w:rsidRDefault="00164DDB" w:rsidP="00521A0E">
            <w:pPr>
              <w:rPr>
                <w:rFonts w:cs="Calibri"/>
                <w:color w:val="000000"/>
                <w:sz w:val="23"/>
                <w:szCs w:val="23"/>
                <w:lang w:val="en-US"/>
              </w:rPr>
            </w:pPr>
            <w:r>
              <w:rPr>
                <w:rFonts w:cs="Calibri"/>
                <w:color w:val="000000"/>
                <w:sz w:val="23"/>
                <w:szCs w:val="23"/>
                <w:lang w:val="en-US"/>
              </w:rPr>
              <w:t>SEBOKENG</w:t>
            </w:r>
          </w:p>
        </w:tc>
        <w:tc>
          <w:tcPr>
            <w:tcW w:w="1991" w:type="dxa"/>
            <w:tcBorders>
              <w:top w:val="nil"/>
              <w:left w:val="nil"/>
              <w:bottom w:val="single" w:sz="4" w:space="0" w:color="C0C0C0"/>
              <w:right w:val="single" w:sz="4" w:space="0" w:color="C0C0C0"/>
            </w:tcBorders>
            <w:noWrap/>
            <w:vAlign w:val="bottom"/>
            <w:hideMark/>
          </w:tcPr>
          <w:p w14:paraId="32F50222"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76C8473C"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8DA1975"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620FA44C" w14:textId="77777777" w:rsidR="00164DDB" w:rsidRDefault="00164DDB" w:rsidP="00521A0E">
            <w:pPr>
              <w:rPr>
                <w:rFonts w:cs="Calibri"/>
                <w:color w:val="000000"/>
                <w:sz w:val="23"/>
                <w:szCs w:val="23"/>
                <w:lang w:val="en-US"/>
              </w:rPr>
            </w:pPr>
            <w:r>
              <w:rPr>
                <w:rFonts w:cs="Calibri"/>
                <w:color w:val="000000"/>
                <w:sz w:val="23"/>
                <w:szCs w:val="23"/>
                <w:lang w:val="en-US"/>
              </w:rPr>
              <w:t>KURUMAN</w:t>
            </w:r>
          </w:p>
        </w:tc>
        <w:tc>
          <w:tcPr>
            <w:tcW w:w="1991" w:type="dxa"/>
            <w:tcBorders>
              <w:top w:val="nil"/>
              <w:left w:val="nil"/>
              <w:bottom w:val="single" w:sz="4" w:space="0" w:color="C0C0C0"/>
              <w:right w:val="single" w:sz="4" w:space="0" w:color="C0C0C0"/>
            </w:tcBorders>
            <w:noWrap/>
            <w:vAlign w:val="bottom"/>
            <w:hideMark/>
          </w:tcPr>
          <w:p w14:paraId="0D1EEF20" w14:textId="77777777" w:rsidR="00164DDB" w:rsidRDefault="00164DDB" w:rsidP="00521A0E">
            <w:pPr>
              <w:rPr>
                <w:rFonts w:cs="Calibri"/>
                <w:color w:val="000000"/>
                <w:sz w:val="23"/>
                <w:szCs w:val="23"/>
                <w:lang w:val="en-US"/>
              </w:rPr>
            </w:pPr>
            <w:r>
              <w:rPr>
                <w:rFonts w:cs="Calibri"/>
                <w:color w:val="000000"/>
                <w:sz w:val="23"/>
                <w:szCs w:val="23"/>
                <w:lang w:val="en-US"/>
              </w:rPr>
              <w:t>NORTHERN CAPE</w:t>
            </w:r>
          </w:p>
        </w:tc>
      </w:tr>
      <w:tr w:rsidR="00164DDB" w14:paraId="2057192F"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7C61B3DE" w14:textId="77777777" w:rsidR="00164DDB" w:rsidRDefault="00164DDB" w:rsidP="00521A0E">
            <w:pPr>
              <w:rPr>
                <w:rFonts w:cs="Calibri"/>
                <w:color w:val="000000"/>
                <w:sz w:val="23"/>
                <w:szCs w:val="23"/>
                <w:lang w:val="en-US"/>
              </w:rPr>
            </w:pPr>
            <w:r>
              <w:rPr>
                <w:rFonts w:cs="Calibri"/>
                <w:color w:val="000000"/>
                <w:sz w:val="23"/>
                <w:szCs w:val="23"/>
                <w:lang w:val="en-US"/>
              </w:rPr>
              <w:t>MAKWARELA GOVERNMENT CAMPUS</w:t>
            </w:r>
          </w:p>
        </w:tc>
        <w:tc>
          <w:tcPr>
            <w:tcW w:w="4111" w:type="dxa"/>
            <w:tcBorders>
              <w:top w:val="nil"/>
              <w:left w:val="nil"/>
              <w:bottom w:val="single" w:sz="4" w:space="0" w:color="C0C0C0"/>
              <w:right w:val="single" w:sz="4" w:space="0" w:color="C0C0C0"/>
            </w:tcBorders>
            <w:noWrap/>
            <w:vAlign w:val="bottom"/>
            <w:hideMark/>
          </w:tcPr>
          <w:p w14:paraId="4B3E3B37" w14:textId="77777777" w:rsidR="00164DDB" w:rsidRDefault="00164DDB" w:rsidP="00521A0E">
            <w:pPr>
              <w:rPr>
                <w:rFonts w:cs="Calibri"/>
                <w:color w:val="000000"/>
                <w:sz w:val="23"/>
                <w:szCs w:val="23"/>
                <w:lang w:val="en-US"/>
              </w:rPr>
            </w:pPr>
            <w:r>
              <w:rPr>
                <w:rFonts w:cs="Calibri"/>
                <w:color w:val="000000"/>
                <w:sz w:val="23"/>
                <w:szCs w:val="23"/>
                <w:lang w:val="en-US"/>
              </w:rPr>
              <w:t>THOHOYANDOU</w:t>
            </w:r>
          </w:p>
        </w:tc>
        <w:tc>
          <w:tcPr>
            <w:tcW w:w="1991" w:type="dxa"/>
            <w:tcBorders>
              <w:top w:val="nil"/>
              <w:left w:val="nil"/>
              <w:bottom w:val="single" w:sz="4" w:space="0" w:color="C0C0C0"/>
              <w:right w:val="single" w:sz="4" w:space="0" w:color="C0C0C0"/>
            </w:tcBorders>
            <w:noWrap/>
            <w:vAlign w:val="bottom"/>
            <w:hideMark/>
          </w:tcPr>
          <w:p w14:paraId="2D7298A7"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4F333127"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86DE3BC" w14:textId="77777777" w:rsidR="00164DDB" w:rsidRDefault="00164DDB" w:rsidP="00521A0E">
            <w:pPr>
              <w:rPr>
                <w:rFonts w:cs="Calibri"/>
                <w:color w:val="000000"/>
                <w:sz w:val="23"/>
                <w:szCs w:val="23"/>
                <w:lang w:val="en-US"/>
              </w:rPr>
            </w:pPr>
            <w:r>
              <w:rPr>
                <w:rFonts w:cs="Calibri"/>
                <w:color w:val="000000"/>
                <w:sz w:val="23"/>
                <w:szCs w:val="23"/>
                <w:lang w:val="en-US"/>
              </w:rPr>
              <w:t>BYRON PLACE</w:t>
            </w:r>
          </w:p>
        </w:tc>
        <w:tc>
          <w:tcPr>
            <w:tcW w:w="4111" w:type="dxa"/>
            <w:tcBorders>
              <w:top w:val="nil"/>
              <w:left w:val="nil"/>
              <w:bottom w:val="single" w:sz="4" w:space="0" w:color="C0C0C0"/>
              <w:right w:val="single" w:sz="4" w:space="0" w:color="C0C0C0"/>
            </w:tcBorders>
            <w:noWrap/>
            <w:vAlign w:val="bottom"/>
            <w:hideMark/>
          </w:tcPr>
          <w:p w14:paraId="3AC67DF6" w14:textId="77777777" w:rsidR="00164DDB" w:rsidRDefault="00164DDB" w:rsidP="00521A0E">
            <w:pPr>
              <w:rPr>
                <w:rFonts w:cs="Calibri"/>
                <w:color w:val="000000"/>
                <w:sz w:val="23"/>
                <w:szCs w:val="23"/>
                <w:lang w:val="en-US"/>
              </w:rPr>
            </w:pPr>
            <w:r>
              <w:rPr>
                <w:rFonts w:cs="Calibri"/>
                <w:color w:val="000000"/>
                <w:sz w:val="23"/>
                <w:szCs w:val="23"/>
                <w:lang w:val="en-US"/>
              </w:rPr>
              <w:t>PRETORIA</w:t>
            </w:r>
          </w:p>
        </w:tc>
        <w:tc>
          <w:tcPr>
            <w:tcW w:w="1991" w:type="dxa"/>
            <w:tcBorders>
              <w:top w:val="nil"/>
              <w:left w:val="nil"/>
              <w:bottom w:val="single" w:sz="4" w:space="0" w:color="C0C0C0"/>
              <w:right w:val="single" w:sz="4" w:space="0" w:color="C0C0C0"/>
            </w:tcBorders>
            <w:noWrap/>
            <w:vAlign w:val="bottom"/>
            <w:hideMark/>
          </w:tcPr>
          <w:p w14:paraId="6BDB17F6"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5FFAB21A"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9F17783" w14:textId="77777777" w:rsidR="00164DDB" w:rsidRDefault="00164DDB" w:rsidP="00521A0E">
            <w:pPr>
              <w:rPr>
                <w:rFonts w:cs="Calibri"/>
                <w:color w:val="000000"/>
                <w:sz w:val="23"/>
                <w:szCs w:val="23"/>
                <w:lang w:val="en-US"/>
              </w:rPr>
            </w:pPr>
            <w:r>
              <w:rPr>
                <w:rFonts w:cs="Calibri"/>
                <w:color w:val="000000"/>
                <w:sz w:val="23"/>
                <w:szCs w:val="23"/>
                <w:lang w:val="en-US"/>
              </w:rPr>
              <w:t>NAFCOC CENTRE</w:t>
            </w:r>
          </w:p>
        </w:tc>
        <w:tc>
          <w:tcPr>
            <w:tcW w:w="4111" w:type="dxa"/>
            <w:tcBorders>
              <w:top w:val="nil"/>
              <w:left w:val="nil"/>
              <w:bottom w:val="single" w:sz="4" w:space="0" w:color="C0C0C0"/>
              <w:right w:val="single" w:sz="4" w:space="0" w:color="C0C0C0"/>
            </w:tcBorders>
            <w:noWrap/>
            <w:vAlign w:val="bottom"/>
            <w:hideMark/>
          </w:tcPr>
          <w:p w14:paraId="3F82CE55" w14:textId="77777777" w:rsidR="00164DDB" w:rsidRDefault="00164DDB" w:rsidP="00521A0E">
            <w:pPr>
              <w:rPr>
                <w:rFonts w:cs="Calibri"/>
                <w:color w:val="000000"/>
                <w:sz w:val="23"/>
                <w:szCs w:val="23"/>
                <w:lang w:val="en-US"/>
              </w:rPr>
            </w:pPr>
            <w:r>
              <w:rPr>
                <w:rFonts w:cs="Calibri"/>
                <w:color w:val="000000"/>
                <w:sz w:val="23"/>
                <w:szCs w:val="23"/>
                <w:lang w:val="en-US"/>
              </w:rPr>
              <w:t>SOSHANGUVE</w:t>
            </w:r>
          </w:p>
        </w:tc>
        <w:tc>
          <w:tcPr>
            <w:tcW w:w="1991" w:type="dxa"/>
            <w:tcBorders>
              <w:top w:val="nil"/>
              <w:left w:val="nil"/>
              <w:bottom w:val="single" w:sz="4" w:space="0" w:color="C0C0C0"/>
              <w:right w:val="single" w:sz="4" w:space="0" w:color="C0C0C0"/>
            </w:tcBorders>
            <w:noWrap/>
            <w:vAlign w:val="bottom"/>
            <w:hideMark/>
          </w:tcPr>
          <w:p w14:paraId="18326288"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729E3012"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F8F8037" w14:textId="77777777" w:rsidR="00164DDB" w:rsidRDefault="00164DDB" w:rsidP="00521A0E">
            <w:pPr>
              <w:rPr>
                <w:rFonts w:cs="Calibri"/>
                <w:color w:val="000000"/>
                <w:sz w:val="23"/>
                <w:szCs w:val="23"/>
                <w:lang w:val="en-US"/>
              </w:rPr>
            </w:pPr>
            <w:r>
              <w:rPr>
                <w:rFonts w:cs="Calibri"/>
                <w:color w:val="000000"/>
                <w:sz w:val="23"/>
                <w:szCs w:val="23"/>
                <w:lang w:val="en-US"/>
              </w:rPr>
              <w:t>GOVERNMENT BUILDING</w:t>
            </w:r>
          </w:p>
        </w:tc>
        <w:tc>
          <w:tcPr>
            <w:tcW w:w="4111" w:type="dxa"/>
            <w:tcBorders>
              <w:top w:val="nil"/>
              <w:left w:val="nil"/>
              <w:bottom w:val="single" w:sz="4" w:space="0" w:color="C0C0C0"/>
              <w:right w:val="single" w:sz="4" w:space="0" w:color="C0C0C0"/>
            </w:tcBorders>
            <w:noWrap/>
            <w:vAlign w:val="bottom"/>
            <w:hideMark/>
          </w:tcPr>
          <w:p w14:paraId="2F367F9E" w14:textId="77777777" w:rsidR="00164DDB" w:rsidRDefault="00164DDB" w:rsidP="00521A0E">
            <w:pPr>
              <w:rPr>
                <w:rFonts w:cs="Calibri"/>
                <w:color w:val="000000"/>
                <w:sz w:val="23"/>
                <w:szCs w:val="23"/>
                <w:lang w:val="en-US"/>
              </w:rPr>
            </w:pPr>
            <w:r>
              <w:rPr>
                <w:rFonts w:cs="Calibri"/>
                <w:color w:val="000000"/>
                <w:sz w:val="23"/>
                <w:szCs w:val="23"/>
                <w:lang w:val="en-US"/>
              </w:rPr>
              <w:t>SOWETO</w:t>
            </w:r>
          </w:p>
        </w:tc>
        <w:tc>
          <w:tcPr>
            <w:tcW w:w="1991" w:type="dxa"/>
            <w:tcBorders>
              <w:top w:val="nil"/>
              <w:left w:val="nil"/>
              <w:bottom w:val="single" w:sz="4" w:space="0" w:color="C0C0C0"/>
              <w:right w:val="single" w:sz="4" w:space="0" w:color="C0C0C0"/>
            </w:tcBorders>
            <w:noWrap/>
            <w:vAlign w:val="bottom"/>
            <w:hideMark/>
          </w:tcPr>
          <w:p w14:paraId="58CAAEBB"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7EB473C0"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9A71135" w14:textId="77777777" w:rsidR="00164DDB" w:rsidRDefault="00164DDB" w:rsidP="00521A0E">
            <w:pPr>
              <w:rPr>
                <w:rFonts w:cs="Calibri"/>
                <w:color w:val="000000"/>
                <w:sz w:val="23"/>
                <w:szCs w:val="23"/>
                <w:lang w:val="en-US"/>
              </w:rPr>
            </w:pPr>
            <w:r>
              <w:rPr>
                <w:rFonts w:cs="Calibri"/>
                <w:color w:val="000000"/>
                <w:sz w:val="23"/>
                <w:szCs w:val="23"/>
                <w:lang w:val="en-US"/>
              </w:rPr>
              <w:t>CO-OPERATION</w:t>
            </w:r>
          </w:p>
        </w:tc>
        <w:tc>
          <w:tcPr>
            <w:tcW w:w="4111" w:type="dxa"/>
            <w:tcBorders>
              <w:top w:val="nil"/>
              <w:left w:val="nil"/>
              <w:bottom w:val="single" w:sz="4" w:space="0" w:color="C0C0C0"/>
              <w:right w:val="single" w:sz="4" w:space="0" w:color="C0C0C0"/>
            </w:tcBorders>
            <w:noWrap/>
            <w:vAlign w:val="bottom"/>
            <w:hideMark/>
          </w:tcPr>
          <w:p w14:paraId="594C0308" w14:textId="77777777" w:rsidR="00164DDB" w:rsidRDefault="00164DDB" w:rsidP="00521A0E">
            <w:pPr>
              <w:rPr>
                <w:rFonts w:cs="Calibri"/>
                <w:color w:val="000000"/>
                <w:sz w:val="23"/>
                <w:szCs w:val="23"/>
                <w:lang w:val="en-US"/>
              </w:rPr>
            </w:pPr>
            <w:r>
              <w:rPr>
                <w:rFonts w:cs="Calibri"/>
                <w:color w:val="000000"/>
                <w:sz w:val="23"/>
                <w:szCs w:val="23"/>
                <w:lang w:val="en-US"/>
              </w:rPr>
              <w:t>PRETORIA</w:t>
            </w:r>
          </w:p>
        </w:tc>
        <w:tc>
          <w:tcPr>
            <w:tcW w:w="1991" w:type="dxa"/>
            <w:tcBorders>
              <w:top w:val="nil"/>
              <w:left w:val="nil"/>
              <w:bottom w:val="single" w:sz="4" w:space="0" w:color="C0C0C0"/>
              <w:right w:val="single" w:sz="4" w:space="0" w:color="C0C0C0"/>
            </w:tcBorders>
            <w:noWrap/>
            <w:vAlign w:val="bottom"/>
            <w:hideMark/>
          </w:tcPr>
          <w:p w14:paraId="541D2F82"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30AF0CCB"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BC991AC" w14:textId="77777777" w:rsidR="00164DDB" w:rsidRDefault="00164DDB" w:rsidP="00521A0E">
            <w:pPr>
              <w:rPr>
                <w:rFonts w:cs="Calibri"/>
                <w:color w:val="000000"/>
                <w:sz w:val="23"/>
                <w:szCs w:val="23"/>
                <w:lang w:val="en-US"/>
              </w:rPr>
            </w:pPr>
            <w:r>
              <w:rPr>
                <w:rFonts w:cs="Calibri"/>
                <w:color w:val="000000"/>
                <w:sz w:val="23"/>
                <w:szCs w:val="23"/>
                <w:lang w:val="en-US"/>
              </w:rPr>
              <w:t>OLD PUBLIC WORKS</w:t>
            </w:r>
          </w:p>
        </w:tc>
        <w:tc>
          <w:tcPr>
            <w:tcW w:w="4111" w:type="dxa"/>
            <w:tcBorders>
              <w:top w:val="nil"/>
              <w:left w:val="nil"/>
              <w:bottom w:val="single" w:sz="4" w:space="0" w:color="C0C0C0"/>
              <w:right w:val="single" w:sz="4" w:space="0" w:color="C0C0C0"/>
            </w:tcBorders>
            <w:noWrap/>
            <w:vAlign w:val="bottom"/>
            <w:hideMark/>
          </w:tcPr>
          <w:p w14:paraId="2EE65651" w14:textId="77777777" w:rsidR="00164DDB" w:rsidRDefault="00164DDB" w:rsidP="00521A0E">
            <w:pPr>
              <w:rPr>
                <w:rFonts w:cs="Calibri"/>
                <w:color w:val="000000"/>
                <w:sz w:val="23"/>
                <w:szCs w:val="23"/>
                <w:lang w:val="en-US"/>
              </w:rPr>
            </w:pPr>
            <w:r>
              <w:rPr>
                <w:rFonts w:cs="Calibri"/>
                <w:color w:val="000000"/>
                <w:sz w:val="23"/>
                <w:szCs w:val="23"/>
                <w:lang w:val="en-US"/>
              </w:rPr>
              <w:t>TAUNG</w:t>
            </w:r>
          </w:p>
        </w:tc>
        <w:tc>
          <w:tcPr>
            <w:tcW w:w="1991" w:type="dxa"/>
            <w:tcBorders>
              <w:top w:val="nil"/>
              <w:left w:val="nil"/>
              <w:bottom w:val="single" w:sz="4" w:space="0" w:color="C0C0C0"/>
              <w:right w:val="single" w:sz="4" w:space="0" w:color="C0C0C0"/>
            </w:tcBorders>
            <w:noWrap/>
            <w:vAlign w:val="bottom"/>
            <w:hideMark/>
          </w:tcPr>
          <w:p w14:paraId="558A2B61"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r w:rsidR="00164DDB" w14:paraId="29635ACB"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68A9872" w14:textId="77777777" w:rsidR="00164DDB" w:rsidRDefault="00164DDB" w:rsidP="00521A0E">
            <w:pPr>
              <w:rPr>
                <w:rFonts w:cs="Calibri"/>
                <w:color w:val="000000"/>
                <w:sz w:val="23"/>
                <w:szCs w:val="23"/>
                <w:lang w:val="en-US"/>
              </w:rPr>
            </w:pPr>
            <w:r>
              <w:rPr>
                <w:rFonts w:cs="Calibri"/>
                <w:color w:val="000000"/>
                <w:sz w:val="23"/>
                <w:szCs w:val="23"/>
                <w:lang w:val="en-US"/>
              </w:rPr>
              <w:t>ALLIS</w:t>
            </w:r>
          </w:p>
        </w:tc>
        <w:tc>
          <w:tcPr>
            <w:tcW w:w="4111" w:type="dxa"/>
            <w:tcBorders>
              <w:top w:val="nil"/>
              <w:left w:val="nil"/>
              <w:bottom w:val="single" w:sz="4" w:space="0" w:color="C0C0C0"/>
              <w:right w:val="single" w:sz="4" w:space="0" w:color="C0C0C0"/>
            </w:tcBorders>
            <w:noWrap/>
            <w:vAlign w:val="bottom"/>
            <w:hideMark/>
          </w:tcPr>
          <w:p w14:paraId="4E0718F1" w14:textId="77777777" w:rsidR="00164DDB" w:rsidRDefault="00164DDB" w:rsidP="00521A0E">
            <w:pPr>
              <w:rPr>
                <w:rFonts w:cs="Calibri"/>
                <w:color w:val="000000"/>
                <w:sz w:val="23"/>
                <w:szCs w:val="23"/>
                <w:lang w:val="en-US"/>
              </w:rPr>
            </w:pPr>
            <w:r>
              <w:rPr>
                <w:rFonts w:cs="Calibri"/>
                <w:color w:val="000000"/>
                <w:sz w:val="23"/>
                <w:szCs w:val="23"/>
                <w:lang w:val="en-US"/>
              </w:rPr>
              <w:t>BRITS</w:t>
            </w:r>
          </w:p>
        </w:tc>
        <w:tc>
          <w:tcPr>
            <w:tcW w:w="1991" w:type="dxa"/>
            <w:tcBorders>
              <w:top w:val="nil"/>
              <w:left w:val="nil"/>
              <w:bottom w:val="single" w:sz="4" w:space="0" w:color="C0C0C0"/>
              <w:right w:val="single" w:sz="4" w:space="0" w:color="C0C0C0"/>
            </w:tcBorders>
            <w:noWrap/>
            <w:vAlign w:val="bottom"/>
            <w:hideMark/>
          </w:tcPr>
          <w:p w14:paraId="0154B2FE"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15EB5E60"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39EF124"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6395DDC9" w14:textId="77777777" w:rsidR="00164DDB" w:rsidRDefault="00164DDB" w:rsidP="00521A0E">
            <w:pPr>
              <w:rPr>
                <w:rFonts w:cs="Calibri"/>
                <w:color w:val="000000"/>
                <w:sz w:val="23"/>
                <w:szCs w:val="23"/>
                <w:lang w:val="en-US"/>
              </w:rPr>
            </w:pPr>
            <w:r>
              <w:rPr>
                <w:rFonts w:cs="Calibri"/>
                <w:color w:val="000000"/>
                <w:sz w:val="23"/>
                <w:szCs w:val="23"/>
                <w:lang w:val="en-US"/>
              </w:rPr>
              <w:t>TONGAAT</w:t>
            </w:r>
          </w:p>
        </w:tc>
        <w:tc>
          <w:tcPr>
            <w:tcW w:w="1991" w:type="dxa"/>
            <w:tcBorders>
              <w:top w:val="nil"/>
              <w:left w:val="nil"/>
              <w:bottom w:val="single" w:sz="4" w:space="0" w:color="C0C0C0"/>
              <w:right w:val="single" w:sz="4" w:space="0" w:color="C0C0C0"/>
            </w:tcBorders>
            <w:noWrap/>
            <w:vAlign w:val="bottom"/>
            <w:hideMark/>
          </w:tcPr>
          <w:p w14:paraId="076A592A"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56DBD114"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190529C"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18BDD3F6" w14:textId="77777777" w:rsidR="00164DDB" w:rsidRDefault="00164DDB" w:rsidP="00521A0E">
            <w:pPr>
              <w:rPr>
                <w:rFonts w:cs="Calibri"/>
                <w:color w:val="000000"/>
                <w:sz w:val="23"/>
                <w:szCs w:val="23"/>
                <w:lang w:val="en-US"/>
              </w:rPr>
            </w:pPr>
            <w:r>
              <w:rPr>
                <w:rFonts w:cs="Calibri"/>
                <w:color w:val="000000"/>
                <w:sz w:val="23"/>
                <w:szCs w:val="23"/>
                <w:lang w:val="en-US"/>
              </w:rPr>
              <w:t>MOGWADI / DENDRON</w:t>
            </w:r>
          </w:p>
        </w:tc>
        <w:tc>
          <w:tcPr>
            <w:tcW w:w="1991" w:type="dxa"/>
            <w:tcBorders>
              <w:top w:val="nil"/>
              <w:left w:val="nil"/>
              <w:bottom w:val="single" w:sz="4" w:space="0" w:color="C0C0C0"/>
              <w:right w:val="single" w:sz="4" w:space="0" w:color="C0C0C0"/>
            </w:tcBorders>
            <w:noWrap/>
            <w:vAlign w:val="bottom"/>
            <w:hideMark/>
          </w:tcPr>
          <w:p w14:paraId="45793B11"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64ABD031"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9F0E2F4" w14:textId="77777777" w:rsidR="00164DDB" w:rsidRDefault="00164DDB" w:rsidP="00521A0E">
            <w:pPr>
              <w:rPr>
                <w:rFonts w:cs="Calibri"/>
                <w:color w:val="000000"/>
                <w:sz w:val="23"/>
                <w:szCs w:val="23"/>
                <w:lang w:val="en-US"/>
              </w:rPr>
            </w:pPr>
            <w:r>
              <w:rPr>
                <w:rFonts w:cs="Calibri"/>
                <w:color w:val="000000"/>
                <w:sz w:val="23"/>
                <w:szCs w:val="23"/>
                <w:lang w:val="en-US"/>
              </w:rPr>
              <w:t>WADER</w:t>
            </w:r>
          </w:p>
        </w:tc>
        <w:tc>
          <w:tcPr>
            <w:tcW w:w="4111" w:type="dxa"/>
            <w:tcBorders>
              <w:top w:val="nil"/>
              <w:left w:val="nil"/>
              <w:bottom w:val="single" w:sz="4" w:space="0" w:color="C0C0C0"/>
              <w:right w:val="single" w:sz="4" w:space="0" w:color="C0C0C0"/>
            </w:tcBorders>
            <w:noWrap/>
            <w:vAlign w:val="bottom"/>
            <w:hideMark/>
          </w:tcPr>
          <w:p w14:paraId="393F79B1" w14:textId="77777777" w:rsidR="00164DDB" w:rsidRDefault="00164DDB" w:rsidP="00521A0E">
            <w:pPr>
              <w:rPr>
                <w:rFonts w:cs="Calibri"/>
                <w:color w:val="000000"/>
                <w:sz w:val="23"/>
                <w:szCs w:val="23"/>
                <w:lang w:val="en-US"/>
              </w:rPr>
            </w:pPr>
            <w:r>
              <w:rPr>
                <w:rFonts w:cs="Calibri"/>
                <w:color w:val="000000"/>
                <w:sz w:val="23"/>
                <w:szCs w:val="23"/>
                <w:lang w:val="en-US"/>
              </w:rPr>
              <w:t>UITENHAGE</w:t>
            </w:r>
          </w:p>
        </w:tc>
        <w:tc>
          <w:tcPr>
            <w:tcW w:w="1991" w:type="dxa"/>
            <w:tcBorders>
              <w:top w:val="nil"/>
              <w:left w:val="nil"/>
              <w:bottom w:val="single" w:sz="4" w:space="0" w:color="C0C0C0"/>
              <w:right w:val="single" w:sz="4" w:space="0" w:color="C0C0C0"/>
            </w:tcBorders>
            <w:noWrap/>
            <w:vAlign w:val="bottom"/>
            <w:hideMark/>
          </w:tcPr>
          <w:p w14:paraId="532C46FA"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7AE5D203"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E5ECCCE" w14:textId="77777777" w:rsidR="00164DDB" w:rsidRDefault="00164DDB" w:rsidP="00521A0E">
            <w:pPr>
              <w:rPr>
                <w:rFonts w:cs="Calibri"/>
                <w:color w:val="000000"/>
                <w:sz w:val="23"/>
                <w:szCs w:val="23"/>
                <w:lang w:val="en-US"/>
              </w:rPr>
            </w:pPr>
            <w:r>
              <w:rPr>
                <w:rFonts w:cs="Calibri"/>
                <w:color w:val="000000"/>
                <w:sz w:val="23"/>
                <w:szCs w:val="23"/>
                <w:lang w:val="en-US"/>
              </w:rPr>
              <w:t>SCOTT ST 20</w:t>
            </w:r>
          </w:p>
        </w:tc>
        <w:tc>
          <w:tcPr>
            <w:tcW w:w="4111" w:type="dxa"/>
            <w:tcBorders>
              <w:top w:val="nil"/>
              <w:left w:val="nil"/>
              <w:bottom w:val="single" w:sz="4" w:space="0" w:color="C0C0C0"/>
              <w:right w:val="single" w:sz="4" w:space="0" w:color="C0C0C0"/>
            </w:tcBorders>
            <w:noWrap/>
            <w:vAlign w:val="bottom"/>
            <w:hideMark/>
          </w:tcPr>
          <w:p w14:paraId="05E3CEFC" w14:textId="77777777" w:rsidR="00164DDB" w:rsidRDefault="00164DDB" w:rsidP="00521A0E">
            <w:pPr>
              <w:rPr>
                <w:rFonts w:cs="Calibri"/>
                <w:color w:val="000000"/>
                <w:sz w:val="23"/>
                <w:szCs w:val="23"/>
                <w:lang w:val="en-US"/>
              </w:rPr>
            </w:pPr>
            <w:r>
              <w:rPr>
                <w:rFonts w:cs="Calibri"/>
                <w:color w:val="000000"/>
                <w:sz w:val="23"/>
                <w:szCs w:val="23"/>
                <w:lang w:val="en-US"/>
              </w:rPr>
              <w:t>UPINGTON</w:t>
            </w:r>
          </w:p>
        </w:tc>
        <w:tc>
          <w:tcPr>
            <w:tcW w:w="1991" w:type="dxa"/>
            <w:tcBorders>
              <w:top w:val="nil"/>
              <w:left w:val="nil"/>
              <w:bottom w:val="single" w:sz="4" w:space="0" w:color="C0C0C0"/>
              <w:right w:val="single" w:sz="4" w:space="0" w:color="C0C0C0"/>
            </w:tcBorders>
            <w:noWrap/>
            <w:vAlign w:val="bottom"/>
            <w:hideMark/>
          </w:tcPr>
          <w:p w14:paraId="0F884C5A" w14:textId="77777777" w:rsidR="00164DDB" w:rsidRDefault="00164DDB" w:rsidP="00521A0E">
            <w:pPr>
              <w:rPr>
                <w:rFonts w:cs="Calibri"/>
                <w:color w:val="000000"/>
                <w:sz w:val="23"/>
                <w:szCs w:val="23"/>
                <w:lang w:val="en-US"/>
              </w:rPr>
            </w:pPr>
            <w:r>
              <w:rPr>
                <w:rFonts w:cs="Calibri"/>
                <w:color w:val="000000"/>
                <w:sz w:val="23"/>
                <w:szCs w:val="23"/>
                <w:lang w:val="en-US"/>
              </w:rPr>
              <w:t>NORTHERN CAPE</w:t>
            </w:r>
          </w:p>
        </w:tc>
      </w:tr>
      <w:tr w:rsidR="00164DDB" w14:paraId="2B975167"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5DB6BB91" w14:textId="77777777" w:rsidR="00164DDB" w:rsidRDefault="00164DDB" w:rsidP="00521A0E">
            <w:pPr>
              <w:rPr>
                <w:rFonts w:cs="Calibri"/>
                <w:color w:val="000000"/>
                <w:sz w:val="23"/>
                <w:szCs w:val="23"/>
                <w:lang w:val="en-US"/>
              </w:rPr>
            </w:pPr>
            <w:r>
              <w:rPr>
                <w:rFonts w:cs="Calibri"/>
                <w:color w:val="000000"/>
                <w:sz w:val="23"/>
                <w:szCs w:val="23"/>
                <w:lang w:val="en-US"/>
              </w:rPr>
              <w:t>METROPOLITAN</w:t>
            </w:r>
          </w:p>
        </w:tc>
        <w:tc>
          <w:tcPr>
            <w:tcW w:w="4111" w:type="dxa"/>
            <w:tcBorders>
              <w:top w:val="nil"/>
              <w:left w:val="nil"/>
              <w:bottom w:val="single" w:sz="4" w:space="0" w:color="C0C0C0"/>
              <w:right w:val="single" w:sz="4" w:space="0" w:color="C0C0C0"/>
            </w:tcBorders>
            <w:noWrap/>
            <w:vAlign w:val="bottom"/>
            <w:hideMark/>
          </w:tcPr>
          <w:p w14:paraId="46469AE4" w14:textId="77777777" w:rsidR="00164DDB" w:rsidRDefault="00164DDB" w:rsidP="00521A0E">
            <w:pPr>
              <w:rPr>
                <w:rFonts w:cs="Calibri"/>
                <w:color w:val="000000"/>
                <w:sz w:val="23"/>
                <w:szCs w:val="23"/>
                <w:lang w:val="en-US"/>
              </w:rPr>
            </w:pPr>
            <w:r>
              <w:rPr>
                <w:rFonts w:cs="Calibri"/>
                <w:color w:val="000000"/>
                <w:sz w:val="23"/>
                <w:szCs w:val="23"/>
                <w:lang w:val="en-US"/>
              </w:rPr>
              <w:t>VANDERBIJLPARK</w:t>
            </w:r>
          </w:p>
        </w:tc>
        <w:tc>
          <w:tcPr>
            <w:tcW w:w="1991" w:type="dxa"/>
            <w:tcBorders>
              <w:top w:val="nil"/>
              <w:left w:val="nil"/>
              <w:bottom w:val="single" w:sz="4" w:space="0" w:color="C0C0C0"/>
              <w:right w:val="single" w:sz="4" w:space="0" w:color="C0C0C0"/>
            </w:tcBorders>
            <w:noWrap/>
            <w:vAlign w:val="bottom"/>
            <w:hideMark/>
          </w:tcPr>
          <w:p w14:paraId="1DB10847"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586F5053"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71AAC70" w14:textId="77777777" w:rsidR="00164DDB" w:rsidRDefault="00164DDB" w:rsidP="00521A0E">
            <w:pPr>
              <w:rPr>
                <w:rFonts w:cs="Calibri"/>
                <w:color w:val="000000"/>
                <w:sz w:val="23"/>
                <w:szCs w:val="23"/>
                <w:lang w:val="en-US"/>
              </w:rPr>
            </w:pPr>
            <w:r>
              <w:rPr>
                <w:rFonts w:cs="Calibri"/>
                <w:color w:val="000000"/>
                <w:sz w:val="23"/>
                <w:szCs w:val="23"/>
                <w:lang w:val="en-US"/>
              </w:rPr>
              <w:t>BORDER POST</w:t>
            </w:r>
          </w:p>
        </w:tc>
        <w:tc>
          <w:tcPr>
            <w:tcW w:w="4111" w:type="dxa"/>
            <w:tcBorders>
              <w:top w:val="nil"/>
              <w:left w:val="nil"/>
              <w:bottom w:val="single" w:sz="4" w:space="0" w:color="C0C0C0"/>
              <w:right w:val="single" w:sz="4" w:space="0" w:color="C0C0C0"/>
            </w:tcBorders>
            <w:noWrap/>
            <w:vAlign w:val="bottom"/>
            <w:hideMark/>
          </w:tcPr>
          <w:p w14:paraId="05564498" w14:textId="77777777" w:rsidR="00164DDB" w:rsidRDefault="00164DDB" w:rsidP="00521A0E">
            <w:pPr>
              <w:rPr>
                <w:rFonts w:cs="Calibri"/>
                <w:color w:val="000000"/>
                <w:sz w:val="23"/>
                <w:szCs w:val="23"/>
                <w:lang w:val="en-US"/>
              </w:rPr>
            </w:pPr>
            <w:r>
              <w:rPr>
                <w:rFonts w:cs="Calibri"/>
                <w:color w:val="000000"/>
                <w:sz w:val="23"/>
                <w:szCs w:val="23"/>
                <w:lang w:val="en-US"/>
              </w:rPr>
              <w:t>VIOOLSDRIF</w:t>
            </w:r>
          </w:p>
        </w:tc>
        <w:tc>
          <w:tcPr>
            <w:tcW w:w="1991" w:type="dxa"/>
            <w:tcBorders>
              <w:top w:val="nil"/>
              <w:left w:val="nil"/>
              <w:bottom w:val="single" w:sz="4" w:space="0" w:color="C0C0C0"/>
              <w:right w:val="single" w:sz="4" w:space="0" w:color="C0C0C0"/>
            </w:tcBorders>
            <w:noWrap/>
            <w:vAlign w:val="bottom"/>
            <w:hideMark/>
          </w:tcPr>
          <w:p w14:paraId="59923104" w14:textId="77777777" w:rsidR="00164DDB" w:rsidRDefault="00164DDB" w:rsidP="00521A0E">
            <w:pPr>
              <w:rPr>
                <w:rFonts w:cs="Calibri"/>
                <w:color w:val="000000"/>
                <w:sz w:val="23"/>
                <w:szCs w:val="23"/>
                <w:lang w:val="en-US"/>
              </w:rPr>
            </w:pPr>
            <w:r>
              <w:rPr>
                <w:rFonts w:cs="Calibri"/>
                <w:color w:val="000000"/>
                <w:sz w:val="23"/>
                <w:szCs w:val="23"/>
                <w:lang w:val="en-US"/>
              </w:rPr>
              <w:t>NORTHERN CAPE</w:t>
            </w:r>
          </w:p>
        </w:tc>
      </w:tr>
      <w:tr w:rsidR="00164DDB" w14:paraId="575A01E4"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169733E" w14:textId="77777777" w:rsidR="00164DDB" w:rsidRDefault="00164DDB" w:rsidP="00521A0E">
            <w:pPr>
              <w:rPr>
                <w:rFonts w:cs="Calibri"/>
                <w:color w:val="000000"/>
                <w:sz w:val="23"/>
                <w:szCs w:val="23"/>
                <w:lang w:val="en-US"/>
              </w:rPr>
            </w:pPr>
            <w:r>
              <w:rPr>
                <w:rFonts w:cs="Calibri"/>
                <w:color w:val="000000"/>
                <w:sz w:val="23"/>
                <w:szCs w:val="23"/>
                <w:lang w:val="en-US"/>
              </w:rPr>
              <w:t>MARKET ST 52</w:t>
            </w:r>
          </w:p>
        </w:tc>
        <w:tc>
          <w:tcPr>
            <w:tcW w:w="4111" w:type="dxa"/>
            <w:tcBorders>
              <w:top w:val="nil"/>
              <w:left w:val="nil"/>
              <w:bottom w:val="single" w:sz="4" w:space="0" w:color="C0C0C0"/>
              <w:right w:val="single" w:sz="4" w:space="0" w:color="C0C0C0"/>
            </w:tcBorders>
            <w:noWrap/>
            <w:vAlign w:val="bottom"/>
            <w:hideMark/>
          </w:tcPr>
          <w:p w14:paraId="0576EB5E" w14:textId="77777777" w:rsidR="00164DDB" w:rsidRDefault="00164DDB" w:rsidP="00521A0E">
            <w:pPr>
              <w:rPr>
                <w:rFonts w:cs="Calibri"/>
                <w:color w:val="000000"/>
                <w:sz w:val="23"/>
                <w:szCs w:val="23"/>
                <w:lang w:val="en-US"/>
              </w:rPr>
            </w:pPr>
            <w:r>
              <w:rPr>
                <w:rFonts w:cs="Calibri"/>
                <w:color w:val="000000"/>
                <w:sz w:val="23"/>
                <w:szCs w:val="23"/>
                <w:lang w:val="en-US"/>
              </w:rPr>
              <w:t>VRYBURG</w:t>
            </w:r>
          </w:p>
        </w:tc>
        <w:tc>
          <w:tcPr>
            <w:tcW w:w="1991" w:type="dxa"/>
            <w:tcBorders>
              <w:top w:val="nil"/>
              <w:left w:val="nil"/>
              <w:bottom w:val="single" w:sz="4" w:space="0" w:color="C0C0C0"/>
              <w:right w:val="single" w:sz="4" w:space="0" w:color="C0C0C0"/>
            </w:tcBorders>
            <w:noWrap/>
            <w:vAlign w:val="bottom"/>
            <w:hideMark/>
          </w:tcPr>
          <w:p w14:paraId="3E302075"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r w:rsidR="00164DDB" w14:paraId="36FC9454"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3077C6B" w14:textId="77777777" w:rsidR="00164DDB" w:rsidRDefault="00164DDB" w:rsidP="00521A0E">
            <w:pPr>
              <w:rPr>
                <w:rFonts w:cs="Calibri"/>
                <w:color w:val="000000"/>
                <w:sz w:val="23"/>
                <w:szCs w:val="23"/>
                <w:lang w:val="en-US"/>
              </w:rPr>
            </w:pPr>
            <w:r>
              <w:rPr>
                <w:rFonts w:cs="Calibri"/>
                <w:color w:val="000000"/>
                <w:sz w:val="23"/>
                <w:szCs w:val="23"/>
                <w:lang w:val="en-US"/>
              </w:rPr>
              <w:t>MANPOWER</w:t>
            </w:r>
          </w:p>
        </w:tc>
        <w:tc>
          <w:tcPr>
            <w:tcW w:w="4111" w:type="dxa"/>
            <w:tcBorders>
              <w:top w:val="nil"/>
              <w:left w:val="nil"/>
              <w:bottom w:val="single" w:sz="4" w:space="0" w:color="C0C0C0"/>
              <w:right w:val="single" w:sz="4" w:space="0" w:color="C0C0C0"/>
            </w:tcBorders>
            <w:noWrap/>
            <w:vAlign w:val="bottom"/>
            <w:hideMark/>
          </w:tcPr>
          <w:p w14:paraId="413CE0A0" w14:textId="77777777" w:rsidR="00164DDB" w:rsidRDefault="00164DDB" w:rsidP="00521A0E">
            <w:pPr>
              <w:rPr>
                <w:rFonts w:cs="Calibri"/>
                <w:color w:val="000000"/>
                <w:sz w:val="23"/>
                <w:szCs w:val="23"/>
                <w:lang w:val="en-US"/>
              </w:rPr>
            </w:pPr>
            <w:r>
              <w:rPr>
                <w:rFonts w:cs="Calibri"/>
                <w:color w:val="000000"/>
                <w:sz w:val="23"/>
                <w:szCs w:val="23"/>
                <w:lang w:val="en-US"/>
              </w:rPr>
              <w:t>WHITTLESEA</w:t>
            </w:r>
          </w:p>
        </w:tc>
        <w:tc>
          <w:tcPr>
            <w:tcW w:w="1991" w:type="dxa"/>
            <w:tcBorders>
              <w:top w:val="nil"/>
              <w:left w:val="nil"/>
              <w:bottom w:val="single" w:sz="4" w:space="0" w:color="C0C0C0"/>
              <w:right w:val="single" w:sz="4" w:space="0" w:color="C0C0C0"/>
            </w:tcBorders>
            <w:noWrap/>
            <w:vAlign w:val="bottom"/>
            <w:hideMark/>
          </w:tcPr>
          <w:p w14:paraId="5782261A"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360B1AFB"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2D32F0A" w14:textId="77777777" w:rsidR="00164DDB" w:rsidRDefault="00164DDB" w:rsidP="00521A0E">
            <w:pPr>
              <w:rPr>
                <w:rFonts w:cs="Calibri"/>
                <w:color w:val="000000"/>
                <w:sz w:val="23"/>
                <w:szCs w:val="23"/>
                <w:lang w:val="en-US"/>
              </w:rPr>
            </w:pPr>
            <w:r>
              <w:rPr>
                <w:rFonts w:cs="Calibri"/>
                <w:color w:val="000000"/>
                <w:sz w:val="23"/>
                <w:szCs w:val="23"/>
                <w:lang w:val="en-US"/>
              </w:rPr>
              <w:t>POST OFFICE</w:t>
            </w:r>
          </w:p>
        </w:tc>
        <w:tc>
          <w:tcPr>
            <w:tcW w:w="4111" w:type="dxa"/>
            <w:tcBorders>
              <w:top w:val="nil"/>
              <w:left w:val="nil"/>
              <w:bottom w:val="single" w:sz="4" w:space="0" w:color="C0C0C0"/>
              <w:right w:val="single" w:sz="4" w:space="0" w:color="C0C0C0"/>
            </w:tcBorders>
            <w:noWrap/>
            <w:vAlign w:val="bottom"/>
            <w:hideMark/>
          </w:tcPr>
          <w:p w14:paraId="4AC041EA" w14:textId="77777777" w:rsidR="00164DDB" w:rsidRDefault="00164DDB" w:rsidP="00521A0E">
            <w:pPr>
              <w:rPr>
                <w:rFonts w:cs="Calibri"/>
                <w:color w:val="000000"/>
                <w:sz w:val="23"/>
                <w:szCs w:val="23"/>
                <w:lang w:val="en-US"/>
              </w:rPr>
            </w:pPr>
            <w:r>
              <w:rPr>
                <w:rFonts w:cs="Calibri"/>
                <w:color w:val="000000"/>
                <w:sz w:val="23"/>
                <w:szCs w:val="23"/>
                <w:lang w:val="en-US"/>
              </w:rPr>
              <w:t>WELKOM</w:t>
            </w:r>
          </w:p>
        </w:tc>
        <w:tc>
          <w:tcPr>
            <w:tcW w:w="1991" w:type="dxa"/>
            <w:tcBorders>
              <w:top w:val="nil"/>
              <w:left w:val="nil"/>
              <w:bottom w:val="single" w:sz="4" w:space="0" w:color="C0C0C0"/>
              <w:right w:val="single" w:sz="4" w:space="0" w:color="C0C0C0"/>
            </w:tcBorders>
            <w:noWrap/>
            <w:vAlign w:val="bottom"/>
            <w:hideMark/>
          </w:tcPr>
          <w:p w14:paraId="4CAD7916" w14:textId="77777777" w:rsidR="00164DDB" w:rsidRDefault="00164DDB" w:rsidP="00521A0E">
            <w:pPr>
              <w:rPr>
                <w:rFonts w:cs="Calibri"/>
                <w:color w:val="000000"/>
                <w:sz w:val="23"/>
                <w:szCs w:val="23"/>
                <w:lang w:val="en-US"/>
              </w:rPr>
            </w:pPr>
            <w:r>
              <w:rPr>
                <w:rFonts w:cs="Calibri"/>
                <w:color w:val="000000"/>
                <w:sz w:val="23"/>
                <w:szCs w:val="23"/>
                <w:lang w:val="en-US"/>
              </w:rPr>
              <w:t>FREE STATE</w:t>
            </w:r>
          </w:p>
        </w:tc>
      </w:tr>
      <w:tr w:rsidR="00164DDB" w14:paraId="01929856"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316EECA"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01D3B2E6" w14:textId="77777777" w:rsidR="00164DDB" w:rsidRDefault="00164DDB" w:rsidP="00521A0E">
            <w:pPr>
              <w:rPr>
                <w:rFonts w:cs="Calibri"/>
                <w:color w:val="000000"/>
                <w:sz w:val="23"/>
                <w:szCs w:val="23"/>
                <w:lang w:val="en-US"/>
              </w:rPr>
            </w:pPr>
            <w:r>
              <w:rPr>
                <w:rFonts w:cs="Calibri"/>
                <w:color w:val="000000"/>
                <w:sz w:val="23"/>
                <w:szCs w:val="23"/>
                <w:lang w:val="en-US"/>
              </w:rPr>
              <w:t>WORCESTER</w:t>
            </w:r>
          </w:p>
        </w:tc>
        <w:tc>
          <w:tcPr>
            <w:tcW w:w="1991" w:type="dxa"/>
            <w:tcBorders>
              <w:top w:val="nil"/>
              <w:left w:val="nil"/>
              <w:bottom w:val="single" w:sz="4" w:space="0" w:color="C0C0C0"/>
              <w:right w:val="single" w:sz="4" w:space="0" w:color="C0C0C0"/>
            </w:tcBorders>
            <w:noWrap/>
            <w:vAlign w:val="bottom"/>
            <w:hideMark/>
          </w:tcPr>
          <w:p w14:paraId="3182CA2B"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0FB00250"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FEAD502" w14:textId="77777777" w:rsidR="00164DDB" w:rsidRDefault="00164DDB" w:rsidP="00521A0E">
            <w:pPr>
              <w:rPr>
                <w:rFonts w:cs="Calibri"/>
                <w:color w:val="000000"/>
                <w:sz w:val="23"/>
                <w:szCs w:val="23"/>
                <w:lang w:val="en-US"/>
              </w:rPr>
            </w:pPr>
            <w:r>
              <w:rPr>
                <w:rFonts w:cs="Calibri"/>
                <w:color w:val="000000"/>
                <w:sz w:val="23"/>
                <w:szCs w:val="23"/>
                <w:lang w:val="en-US"/>
              </w:rPr>
              <w:t>OLD COMMISSIONER</w:t>
            </w:r>
          </w:p>
        </w:tc>
        <w:tc>
          <w:tcPr>
            <w:tcW w:w="4111" w:type="dxa"/>
            <w:tcBorders>
              <w:top w:val="nil"/>
              <w:left w:val="nil"/>
              <w:bottom w:val="single" w:sz="4" w:space="0" w:color="C0C0C0"/>
              <w:right w:val="single" w:sz="4" w:space="0" w:color="C0C0C0"/>
            </w:tcBorders>
            <w:noWrap/>
            <w:vAlign w:val="bottom"/>
            <w:hideMark/>
          </w:tcPr>
          <w:p w14:paraId="1EFAAFA8" w14:textId="77777777" w:rsidR="00164DDB" w:rsidRDefault="00164DDB" w:rsidP="00521A0E">
            <w:pPr>
              <w:rPr>
                <w:rFonts w:cs="Calibri"/>
                <w:color w:val="000000"/>
                <w:sz w:val="23"/>
                <w:szCs w:val="23"/>
                <w:lang w:val="en-US"/>
              </w:rPr>
            </w:pPr>
            <w:r>
              <w:rPr>
                <w:rFonts w:cs="Calibri"/>
                <w:color w:val="000000"/>
                <w:sz w:val="23"/>
                <w:szCs w:val="23"/>
                <w:lang w:val="en-US"/>
              </w:rPr>
              <w:t>EMALAHLENI</w:t>
            </w:r>
          </w:p>
        </w:tc>
        <w:tc>
          <w:tcPr>
            <w:tcW w:w="1991" w:type="dxa"/>
            <w:tcBorders>
              <w:top w:val="nil"/>
              <w:left w:val="nil"/>
              <w:bottom w:val="single" w:sz="4" w:space="0" w:color="C0C0C0"/>
              <w:right w:val="single" w:sz="4" w:space="0" w:color="C0C0C0"/>
            </w:tcBorders>
            <w:noWrap/>
            <w:vAlign w:val="bottom"/>
            <w:hideMark/>
          </w:tcPr>
          <w:p w14:paraId="12317DB3"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00A6E7A3"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E557912" w14:textId="77777777" w:rsidR="00164DDB" w:rsidRDefault="00164DDB" w:rsidP="00521A0E">
            <w:pPr>
              <w:rPr>
                <w:rFonts w:cs="Calibri"/>
                <w:color w:val="000000"/>
                <w:sz w:val="23"/>
                <w:szCs w:val="23"/>
                <w:lang w:val="en-US"/>
              </w:rPr>
            </w:pPr>
            <w:r>
              <w:rPr>
                <w:rFonts w:cs="Calibri"/>
                <w:color w:val="000000"/>
                <w:sz w:val="23"/>
                <w:szCs w:val="23"/>
                <w:lang w:val="en-US"/>
              </w:rPr>
              <w:t>ABSA</w:t>
            </w:r>
          </w:p>
        </w:tc>
        <w:tc>
          <w:tcPr>
            <w:tcW w:w="4111" w:type="dxa"/>
            <w:tcBorders>
              <w:top w:val="nil"/>
              <w:left w:val="nil"/>
              <w:bottom w:val="single" w:sz="4" w:space="0" w:color="C0C0C0"/>
              <w:right w:val="single" w:sz="4" w:space="0" w:color="C0C0C0"/>
            </w:tcBorders>
            <w:noWrap/>
            <w:vAlign w:val="bottom"/>
            <w:hideMark/>
          </w:tcPr>
          <w:p w14:paraId="6012A8B7" w14:textId="77777777" w:rsidR="00164DDB" w:rsidRDefault="00164DDB" w:rsidP="00521A0E">
            <w:pPr>
              <w:rPr>
                <w:rFonts w:cs="Calibri"/>
                <w:color w:val="000000"/>
                <w:sz w:val="23"/>
                <w:szCs w:val="23"/>
                <w:lang w:val="en-US"/>
              </w:rPr>
            </w:pPr>
            <w:r>
              <w:rPr>
                <w:rFonts w:cs="Calibri"/>
                <w:color w:val="000000"/>
                <w:sz w:val="23"/>
                <w:szCs w:val="23"/>
                <w:lang w:val="en-US"/>
              </w:rPr>
              <w:t>JOHANNESBURG</w:t>
            </w:r>
          </w:p>
        </w:tc>
        <w:tc>
          <w:tcPr>
            <w:tcW w:w="1991" w:type="dxa"/>
            <w:tcBorders>
              <w:top w:val="nil"/>
              <w:left w:val="nil"/>
              <w:bottom w:val="single" w:sz="4" w:space="0" w:color="C0C0C0"/>
              <w:right w:val="single" w:sz="4" w:space="0" w:color="C0C0C0"/>
            </w:tcBorders>
            <w:noWrap/>
            <w:vAlign w:val="bottom"/>
            <w:hideMark/>
          </w:tcPr>
          <w:p w14:paraId="46DF5404"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056CC7F6"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E1104F3" w14:textId="77777777" w:rsidR="00164DDB" w:rsidRDefault="00164DDB" w:rsidP="00521A0E">
            <w:pPr>
              <w:rPr>
                <w:rFonts w:cs="Calibri"/>
                <w:color w:val="000000"/>
                <w:sz w:val="23"/>
                <w:szCs w:val="23"/>
                <w:lang w:val="en-US"/>
              </w:rPr>
            </w:pPr>
            <w:r>
              <w:rPr>
                <w:rFonts w:cs="Calibri"/>
                <w:color w:val="000000"/>
                <w:sz w:val="23"/>
                <w:szCs w:val="23"/>
                <w:lang w:val="en-US"/>
              </w:rPr>
              <w:t>ABSA LIFESTYLE (SHOP 36)</w:t>
            </w:r>
          </w:p>
        </w:tc>
        <w:tc>
          <w:tcPr>
            <w:tcW w:w="4111" w:type="dxa"/>
            <w:tcBorders>
              <w:top w:val="nil"/>
              <w:left w:val="nil"/>
              <w:bottom w:val="single" w:sz="4" w:space="0" w:color="C0C0C0"/>
              <w:right w:val="single" w:sz="4" w:space="0" w:color="C0C0C0"/>
            </w:tcBorders>
            <w:noWrap/>
            <w:vAlign w:val="bottom"/>
            <w:hideMark/>
          </w:tcPr>
          <w:p w14:paraId="0DF7A29E" w14:textId="77777777" w:rsidR="00164DDB" w:rsidRDefault="00164DDB" w:rsidP="00521A0E">
            <w:pPr>
              <w:rPr>
                <w:rFonts w:cs="Calibri"/>
                <w:color w:val="000000"/>
                <w:sz w:val="23"/>
                <w:szCs w:val="23"/>
                <w:lang w:val="en-US"/>
              </w:rPr>
            </w:pPr>
            <w:r>
              <w:rPr>
                <w:rFonts w:cs="Calibri"/>
                <w:color w:val="000000"/>
                <w:sz w:val="23"/>
                <w:szCs w:val="23"/>
                <w:lang w:val="en-US"/>
              </w:rPr>
              <w:t>CENTURION</w:t>
            </w:r>
          </w:p>
        </w:tc>
        <w:tc>
          <w:tcPr>
            <w:tcW w:w="1991" w:type="dxa"/>
            <w:tcBorders>
              <w:top w:val="nil"/>
              <w:left w:val="nil"/>
              <w:bottom w:val="single" w:sz="4" w:space="0" w:color="C0C0C0"/>
              <w:right w:val="single" w:sz="4" w:space="0" w:color="C0C0C0"/>
            </w:tcBorders>
            <w:noWrap/>
            <w:vAlign w:val="bottom"/>
            <w:hideMark/>
          </w:tcPr>
          <w:p w14:paraId="70263930"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0CE63D17"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93FD83F" w14:textId="77777777" w:rsidR="00164DDB" w:rsidRDefault="00164DDB" w:rsidP="00521A0E">
            <w:pPr>
              <w:rPr>
                <w:rFonts w:cs="Calibri"/>
                <w:color w:val="000000"/>
                <w:sz w:val="23"/>
                <w:szCs w:val="23"/>
                <w:lang w:val="en-US"/>
              </w:rPr>
            </w:pPr>
            <w:r>
              <w:rPr>
                <w:rFonts w:cs="Calibri"/>
                <w:color w:val="000000"/>
                <w:sz w:val="23"/>
                <w:szCs w:val="23"/>
                <w:lang w:val="en-US"/>
              </w:rPr>
              <w:t>ABSA (BANKING MALL)</w:t>
            </w:r>
          </w:p>
        </w:tc>
        <w:tc>
          <w:tcPr>
            <w:tcW w:w="4111" w:type="dxa"/>
            <w:tcBorders>
              <w:top w:val="nil"/>
              <w:left w:val="nil"/>
              <w:bottom w:val="single" w:sz="4" w:space="0" w:color="C0C0C0"/>
              <w:right w:val="single" w:sz="4" w:space="0" w:color="C0C0C0"/>
            </w:tcBorders>
            <w:noWrap/>
            <w:vAlign w:val="bottom"/>
            <w:hideMark/>
          </w:tcPr>
          <w:p w14:paraId="6157C559" w14:textId="77777777" w:rsidR="00164DDB" w:rsidRDefault="00164DDB" w:rsidP="00521A0E">
            <w:pPr>
              <w:rPr>
                <w:rFonts w:cs="Calibri"/>
                <w:color w:val="000000"/>
                <w:sz w:val="23"/>
                <w:szCs w:val="23"/>
                <w:lang w:val="en-US"/>
              </w:rPr>
            </w:pPr>
            <w:r>
              <w:rPr>
                <w:rFonts w:cs="Calibri"/>
                <w:color w:val="000000"/>
                <w:sz w:val="23"/>
                <w:szCs w:val="23"/>
                <w:lang w:val="en-US"/>
              </w:rPr>
              <w:t>JOHANNESBURG</w:t>
            </w:r>
          </w:p>
        </w:tc>
        <w:tc>
          <w:tcPr>
            <w:tcW w:w="1991" w:type="dxa"/>
            <w:tcBorders>
              <w:top w:val="nil"/>
              <w:left w:val="nil"/>
              <w:bottom w:val="single" w:sz="4" w:space="0" w:color="C0C0C0"/>
              <w:right w:val="single" w:sz="4" w:space="0" w:color="C0C0C0"/>
            </w:tcBorders>
            <w:noWrap/>
            <w:vAlign w:val="bottom"/>
            <w:hideMark/>
          </w:tcPr>
          <w:p w14:paraId="7F3AC6B6"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321A31A2" w14:textId="77777777" w:rsidTr="00297646">
        <w:trPr>
          <w:trHeight w:val="870"/>
        </w:trPr>
        <w:tc>
          <w:tcPr>
            <w:tcW w:w="4536" w:type="dxa"/>
            <w:tcBorders>
              <w:top w:val="nil"/>
              <w:left w:val="single" w:sz="4" w:space="0" w:color="C0C0C0"/>
              <w:bottom w:val="single" w:sz="4" w:space="0" w:color="C0C0C0"/>
              <w:right w:val="single" w:sz="4" w:space="0" w:color="C0C0C0"/>
            </w:tcBorders>
            <w:vAlign w:val="bottom"/>
            <w:hideMark/>
          </w:tcPr>
          <w:p w14:paraId="77C25054" w14:textId="77777777" w:rsidR="00164DDB" w:rsidRDefault="00164DDB" w:rsidP="00521A0E">
            <w:pPr>
              <w:rPr>
                <w:rFonts w:cs="Calibri"/>
                <w:color w:val="000000"/>
                <w:sz w:val="23"/>
                <w:szCs w:val="23"/>
                <w:lang w:val="en-US"/>
              </w:rPr>
            </w:pPr>
            <w:r>
              <w:rPr>
                <w:rFonts w:cs="Calibri"/>
                <w:color w:val="000000"/>
                <w:sz w:val="23"/>
                <w:szCs w:val="23"/>
                <w:lang w:val="en-US"/>
              </w:rPr>
              <w:t>ALEXANDRA HEALTH CENTRE &amp; UNIVERSITY CLINIC</w:t>
            </w:r>
          </w:p>
        </w:tc>
        <w:tc>
          <w:tcPr>
            <w:tcW w:w="4111" w:type="dxa"/>
            <w:tcBorders>
              <w:top w:val="nil"/>
              <w:left w:val="nil"/>
              <w:bottom w:val="single" w:sz="4" w:space="0" w:color="C0C0C0"/>
              <w:right w:val="single" w:sz="4" w:space="0" w:color="C0C0C0"/>
            </w:tcBorders>
            <w:noWrap/>
            <w:vAlign w:val="bottom"/>
            <w:hideMark/>
          </w:tcPr>
          <w:p w14:paraId="74909076" w14:textId="77777777" w:rsidR="00164DDB" w:rsidRDefault="00164DDB" w:rsidP="00521A0E">
            <w:pPr>
              <w:rPr>
                <w:rFonts w:cs="Calibri"/>
                <w:color w:val="000000"/>
                <w:sz w:val="23"/>
                <w:szCs w:val="23"/>
                <w:lang w:val="en-US"/>
              </w:rPr>
            </w:pPr>
            <w:r>
              <w:rPr>
                <w:rFonts w:cs="Calibri"/>
                <w:color w:val="000000"/>
                <w:sz w:val="23"/>
                <w:szCs w:val="23"/>
                <w:lang w:val="en-US"/>
              </w:rPr>
              <w:t>SANDTON</w:t>
            </w:r>
          </w:p>
        </w:tc>
        <w:tc>
          <w:tcPr>
            <w:tcW w:w="1991" w:type="dxa"/>
            <w:tcBorders>
              <w:top w:val="nil"/>
              <w:left w:val="nil"/>
              <w:bottom w:val="single" w:sz="4" w:space="0" w:color="C0C0C0"/>
              <w:right w:val="single" w:sz="4" w:space="0" w:color="C0C0C0"/>
            </w:tcBorders>
            <w:noWrap/>
            <w:vAlign w:val="bottom"/>
            <w:hideMark/>
          </w:tcPr>
          <w:p w14:paraId="6902F913"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1F5B3F86"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1EEE4A0" w14:textId="77777777" w:rsidR="00164DDB" w:rsidRDefault="00164DDB" w:rsidP="00521A0E">
            <w:pPr>
              <w:rPr>
                <w:rFonts w:cs="Calibri"/>
                <w:color w:val="000000"/>
                <w:sz w:val="23"/>
                <w:szCs w:val="23"/>
                <w:lang w:val="en-US"/>
              </w:rPr>
            </w:pPr>
            <w:r>
              <w:rPr>
                <w:rFonts w:cs="Calibri"/>
                <w:color w:val="000000"/>
                <w:sz w:val="23"/>
                <w:szCs w:val="23"/>
                <w:lang w:val="en-US"/>
              </w:rPr>
              <w:t>HARTEBEESKRAAL MPCC</w:t>
            </w:r>
          </w:p>
        </w:tc>
        <w:tc>
          <w:tcPr>
            <w:tcW w:w="4111" w:type="dxa"/>
            <w:tcBorders>
              <w:top w:val="nil"/>
              <w:left w:val="nil"/>
              <w:bottom w:val="single" w:sz="4" w:space="0" w:color="C0C0C0"/>
              <w:right w:val="single" w:sz="4" w:space="0" w:color="C0C0C0"/>
            </w:tcBorders>
            <w:noWrap/>
            <w:vAlign w:val="bottom"/>
            <w:hideMark/>
          </w:tcPr>
          <w:p w14:paraId="34C5A09F" w14:textId="77777777" w:rsidR="00164DDB" w:rsidRDefault="00164DDB" w:rsidP="00521A0E">
            <w:pPr>
              <w:rPr>
                <w:rFonts w:cs="Calibri"/>
                <w:color w:val="000000"/>
                <w:sz w:val="23"/>
                <w:szCs w:val="23"/>
                <w:lang w:val="en-US"/>
              </w:rPr>
            </w:pPr>
            <w:r>
              <w:rPr>
                <w:rFonts w:cs="Calibri"/>
                <w:color w:val="000000"/>
                <w:sz w:val="23"/>
                <w:szCs w:val="23"/>
                <w:lang w:val="en-US"/>
              </w:rPr>
              <w:t>ATLANTIS</w:t>
            </w:r>
          </w:p>
        </w:tc>
        <w:tc>
          <w:tcPr>
            <w:tcW w:w="1991" w:type="dxa"/>
            <w:tcBorders>
              <w:top w:val="nil"/>
              <w:left w:val="nil"/>
              <w:bottom w:val="single" w:sz="4" w:space="0" w:color="C0C0C0"/>
              <w:right w:val="single" w:sz="4" w:space="0" w:color="C0C0C0"/>
            </w:tcBorders>
            <w:noWrap/>
            <w:vAlign w:val="bottom"/>
            <w:hideMark/>
          </w:tcPr>
          <w:p w14:paraId="1CAFCD14"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64FA903A"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AA0C78F" w14:textId="77777777" w:rsidR="00164DDB" w:rsidRDefault="00164DDB" w:rsidP="00521A0E">
            <w:pPr>
              <w:rPr>
                <w:rFonts w:cs="Calibri"/>
                <w:color w:val="000000"/>
                <w:sz w:val="23"/>
                <w:szCs w:val="23"/>
                <w:lang w:val="en-US"/>
              </w:rPr>
            </w:pPr>
            <w:r>
              <w:rPr>
                <w:rFonts w:cs="Calibri"/>
                <w:color w:val="000000"/>
                <w:sz w:val="23"/>
                <w:szCs w:val="23"/>
                <w:lang w:val="en-US"/>
              </w:rPr>
              <w:lastRenderedPageBreak/>
              <w:t>MAGISTRATES COURT</w:t>
            </w:r>
          </w:p>
        </w:tc>
        <w:tc>
          <w:tcPr>
            <w:tcW w:w="4111" w:type="dxa"/>
            <w:tcBorders>
              <w:top w:val="nil"/>
              <w:left w:val="nil"/>
              <w:bottom w:val="single" w:sz="4" w:space="0" w:color="C0C0C0"/>
              <w:right w:val="single" w:sz="4" w:space="0" w:color="C0C0C0"/>
            </w:tcBorders>
            <w:noWrap/>
            <w:vAlign w:val="bottom"/>
            <w:hideMark/>
          </w:tcPr>
          <w:p w14:paraId="55145E30" w14:textId="77777777" w:rsidR="00164DDB" w:rsidRDefault="00164DDB" w:rsidP="00521A0E">
            <w:pPr>
              <w:rPr>
                <w:rFonts w:cs="Calibri"/>
                <w:color w:val="000000"/>
                <w:sz w:val="23"/>
                <w:szCs w:val="23"/>
                <w:lang w:val="en-US"/>
              </w:rPr>
            </w:pPr>
            <w:r>
              <w:rPr>
                <w:rFonts w:cs="Calibri"/>
                <w:color w:val="000000"/>
                <w:sz w:val="23"/>
                <w:szCs w:val="23"/>
                <w:lang w:val="en-US"/>
              </w:rPr>
              <w:t>BARKLY WEST</w:t>
            </w:r>
          </w:p>
        </w:tc>
        <w:tc>
          <w:tcPr>
            <w:tcW w:w="1991" w:type="dxa"/>
            <w:tcBorders>
              <w:top w:val="nil"/>
              <w:left w:val="nil"/>
              <w:bottom w:val="single" w:sz="4" w:space="0" w:color="C0C0C0"/>
              <w:right w:val="single" w:sz="4" w:space="0" w:color="C0C0C0"/>
            </w:tcBorders>
            <w:noWrap/>
            <w:vAlign w:val="bottom"/>
            <w:hideMark/>
          </w:tcPr>
          <w:p w14:paraId="096E3BD8" w14:textId="77777777" w:rsidR="00164DDB" w:rsidRDefault="00164DDB" w:rsidP="00521A0E">
            <w:pPr>
              <w:rPr>
                <w:rFonts w:cs="Calibri"/>
                <w:color w:val="000000"/>
                <w:sz w:val="23"/>
                <w:szCs w:val="23"/>
                <w:lang w:val="en-US"/>
              </w:rPr>
            </w:pPr>
            <w:r>
              <w:rPr>
                <w:rFonts w:cs="Calibri"/>
                <w:color w:val="000000"/>
                <w:sz w:val="23"/>
                <w:szCs w:val="23"/>
                <w:lang w:val="en-US"/>
              </w:rPr>
              <w:t>NORTHERN CAPE</w:t>
            </w:r>
          </w:p>
        </w:tc>
      </w:tr>
      <w:tr w:rsidR="00164DDB" w14:paraId="6A277169"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B7BFB33" w14:textId="77777777" w:rsidR="00164DDB" w:rsidRDefault="00164DDB" w:rsidP="00521A0E">
            <w:pPr>
              <w:rPr>
                <w:rFonts w:cs="Calibri"/>
                <w:color w:val="000000"/>
                <w:sz w:val="23"/>
                <w:szCs w:val="23"/>
                <w:lang w:val="en-US"/>
              </w:rPr>
            </w:pPr>
            <w:r>
              <w:rPr>
                <w:rFonts w:cs="Calibri"/>
                <w:color w:val="000000"/>
                <w:sz w:val="23"/>
                <w:szCs w:val="23"/>
                <w:lang w:val="en-US"/>
              </w:rPr>
              <w:t>MUNICIPAL OFFICES</w:t>
            </w:r>
          </w:p>
        </w:tc>
        <w:tc>
          <w:tcPr>
            <w:tcW w:w="4111" w:type="dxa"/>
            <w:tcBorders>
              <w:top w:val="nil"/>
              <w:left w:val="nil"/>
              <w:bottom w:val="single" w:sz="4" w:space="0" w:color="C0C0C0"/>
              <w:right w:val="single" w:sz="4" w:space="0" w:color="C0C0C0"/>
            </w:tcBorders>
            <w:noWrap/>
            <w:vAlign w:val="bottom"/>
            <w:hideMark/>
          </w:tcPr>
          <w:p w14:paraId="5E60D693" w14:textId="77777777" w:rsidR="00164DDB" w:rsidRDefault="00164DDB" w:rsidP="00521A0E">
            <w:pPr>
              <w:rPr>
                <w:rFonts w:cs="Calibri"/>
                <w:color w:val="000000"/>
                <w:sz w:val="23"/>
                <w:szCs w:val="23"/>
                <w:lang w:val="en-US"/>
              </w:rPr>
            </w:pPr>
            <w:r>
              <w:rPr>
                <w:rFonts w:cs="Calibri"/>
                <w:color w:val="000000"/>
                <w:sz w:val="23"/>
                <w:szCs w:val="23"/>
                <w:lang w:val="en-US"/>
              </w:rPr>
              <w:t>BELA BELA</w:t>
            </w:r>
          </w:p>
        </w:tc>
        <w:tc>
          <w:tcPr>
            <w:tcW w:w="1991" w:type="dxa"/>
            <w:tcBorders>
              <w:top w:val="nil"/>
              <w:left w:val="nil"/>
              <w:bottom w:val="single" w:sz="4" w:space="0" w:color="C0C0C0"/>
              <w:right w:val="single" w:sz="4" w:space="0" w:color="C0C0C0"/>
            </w:tcBorders>
            <w:noWrap/>
            <w:vAlign w:val="bottom"/>
            <w:hideMark/>
          </w:tcPr>
          <w:p w14:paraId="4414B9C4"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20F16E5C"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636C7DA"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7E9DAF96" w14:textId="77777777" w:rsidR="00164DDB" w:rsidRDefault="00164DDB" w:rsidP="00521A0E">
            <w:pPr>
              <w:rPr>
                <w:rFonts w:cs="Calibri"/>
                <w:color w:val="000000"/>
                <w:sz w:val="23"/>
                <w:szCs w:val="23"/>
                <w:lang w:val="en-US"/>
              </w:rPr>
            </w:pPr>
            <w:r>
              <w:rPr>
                <w:rFonts w:cs="Calibri"/>
                <w:color w:val="000000"/>
                <w:sz w:val="23"/>
                <w:szCs w:val="23"/>
                <w:lang w:val="en-US"/>
              </w:rPr>
              <w:t>EMAHAZENI/BELFAST</w:t>
            </w:r>
          </w:p>
        </w:tc>
        <w:tc>
          <w:tcPr>
            <w:tcW w:w="1991" w:type="dxa"/>
            <w:tcBorders>
              <w:top w:val="nil"/>
              <w:left w:val="nil"/>
              <w:bottom w:val="single" w:sz="4" w:space="0" w:color="C0C0C0"/>
              <w:right w:val="single" w:sz="4" w:space="0" w:color="C0C0C0"/>
            </w:tcBorders>
            <w:noWrap/>
            <w:vAlign w:val="bottom"/>
            <w:hideMark/>
          </w:tcPr>
          <w:p w14:paraId="026612F2"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19E97A0D"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9238BD9" w14:textId="77777777" w:rsidR="00164DDB" w:rsidRDefault="00164DDB" w:rsidP="00521A0E">
            <w:pPr>
              <w:rPr>
                <w:rFonts w:cs="Calibri"/>
                <w:color w:val="000000"/>
                <w:sz w:val="23"/>
                <w:szCs w:val="23"/>
                <w:lang w:val="en-US"/>
              </w:rPr>
            </w:pPr>
            <w:r>
              <w:rPr>
                <w:rFonts w:cs="Calibri"/>
                <w:color w:val="000000"/>
                <w:sz w:val="23"/>
                <w:szCs w:val="23"/>
                <w:lang w:val="en-US"/>
              </w:rPr>
              <w:t>ISIPHO</w:t>
            </w:r>
          </w:p>
        </w:tc>
        <w:tc>
          <w:tcPr>
            <w:tcW w:w="4111" w:type="dxa"/>
            <w:tcBorders>
              <w:top w:val="nil"/>
              <w:left w:val="nil"/>
              <w:bottom w:val="single" w:sz="4" w:space="0" w:color="C0C0C0"/>
              <w:right w:val="single" w:sz="4" w:space="0" w:color="C0C0C0"/>
            </w:tcBorders>
            <w:noWrap/>
            <w:vAlign w:val="bottom"/>
            <w:hideMark/>
          </w:tcPr>
          <w:p w14:paraId="13B8FF2B" w14:textId="77777777" w:rsidR="00164DDB" w:rsidRDefault="00164DDB" w:rsidP="00521A0E">
            <w:pPr>
              <w:rPr>
                <w:rFonts w:cs="Calibri"/>
                <w:color w:val="000000"/>
                <w:sz w:val="23"/>
                <w:szCs w:val="23"/>
                <w:lang w:val="en-US"/>
              </w:rPr>
            </w:pPr>
            <w:r>
              <w:rPr>
                <w:rFonts w:cs="Calibri"/>
                <w:color w:val="000000"/>
                <w:sz w:val="23"/>
                <w:szCs w:val="23"/>
                <w:lang w:val="en-US"/>
              </w:rPr>
              <w:t>BRONKHORSTSPRUIT</w:t>
            </w:r>
          </w:p>
        </w:tc>
        <w:tc>
          <w:tcPr>
            <w:tcW w:w="1991" w:type="dxa"/>
            <w:tcBorders>
              <w:top w:val="nil"/>
              <w:left w:val="nil"/>
              <w:bottom w:val="single" w:sz="4" w:space="0" w:color="C0C0C0"/>
              <w:right w:val="single" w:sz="4" w:space="0" w:color="C0C0C0"/>
            </w:tcBorders>
            <w:noWrap/>
            <w:vAlign w:val="bottom"/>
            <w:hideMark/>
          </w:tcPr>
          <w:p w14:paraId="3B21C759"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7093F315"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CFBFA99"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59C98A0F" w14:textId="77777777" w:rsidR="00164DDB" w:rsidRDefault="00164DDB" w:rsidP="00521A0E">
            <w:pPr>
              <w:rPr>
                <w:rFonts w:cs="Calibri"/>
                <w:color w:val="000000"/>
                <w:sz w:val="23"/>
                <w:szCs w:val="23"/>
                <w:lang w:val="en-US"/>
              </w:rPr>
            </w:pPr>
            <w:r>
              <w:rPr>
                <w:rFonts w:cs="Calibri"/>
                <w:color w:val="000000"/>
                <w:sz w:val="23"/>
                <w:szCs w:val="23"/>
                <w:lang w:val="en-US"/>
              </w:rPr>
              <w:t>MBIZANA</w:t>
            </w:r>
          </w:p>
        </w:tc>
        <w:tc>
          <w:tcPr>
            <w:tcW w:w="1991" w:type="dxa"/>
            <w:tcBorders>
              <w:top w:val="nil"/>
              <w:left w:val="nil"/>
              <w:bottom w:val="single" w:sz="4" w:space="0" w:color="C0C0C0"/>
              <w:right w:val="single" w:sz="4" w:space="0" w:color="C0C0C0"/>
            </w:tcBorders>
            <w:noWrap/>
            <w:vAlign w:val="bottom"/>
            <w:hideMark/>
          </w:tcPr>
          <w:p w14:paraId="23C2506C"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60F22DE3"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6E16124" w14:textId="77777777" w:rsidR="00164DDB" w:rsidRDefault="00164DDB" w:rsidP="00521A0E">
            <w:pPr>
              <w:rPr>
                <w:rFonts w:cs="Calibri"/>
                <w:color w:val="000000"/>
                <w:sz w:val="23"/>
                <w:szCs w:val="23"/>
                <w:lang w:val="en-US"/>
              </w:rPr>
            </w:pPr>
            <w:r>
              <w:rPr>
                <w:rFonts w:cs="Calibri"/>
                <w:color w:val="000000"/>
                <w:sz w:val="23"/>
                <w:szCs w:val="23"/>
                <w:lang w:val="en-US"/>
              </w:rPr>
              <w:t>MAGISTRATES OFFICE</w:t>
            </w:r>
          </w:p>
        </w:tc>
        <w:tc>
          <w:tcPr>
            <w:tcW w:w="4111" w:type="dxa"/>
            <w:tcBorders>
              <w:top w:val="nil"/>
              <w:left w:val="nil"/>
              <w:bottom w:val="single" w:sz="4" w:space="0" w:color="C0C0C0"/>
              <w:right w:val="single" w:sz="4" w:space="0" w:color="C0C0C0"/>
            </w:tcBorders>
            <w:noWrap/>
            <w:vAlign w:val="bottom"/>
            <w:hideMark/>
          </w:tcPr>
          <w:p w14:paraId="3F588D4D" w14:textId="77777777" w:rsidR="00164DDB" w:rsidRDefault="00164DDB" w:rsidP="00521A0E">
            <w:pPr>
              <w:rPr>
                <w:rFonts w:cs="Calibri"/>
                <w:color w:val="000000"/>
                <w:sz w:val="23"/>
                <w:szCs w:val="23"/>
                <w:lang w:val="en-US"/>
              </w:rPr>
            </w:pPr>
            <w:r>
              <w:rPr>
                <w:rFonts w:cs="Calibri"/>
                <w:color w:val="000000"/>
                <w:sz w:val="23"/>
                <w:szCs w:val="23"/>
                <w:lang w:val="en-US"/>
              </w:rPr>
              <w:t>SENWABARWANA</w:t>
            </w:r>
          </w:p>
        </w:tc>
        <w:tc>
          <w:tcPr>
            <w:tcW w:w="1991" w:type="dxa"/>
            <w:tcBorders>
              <w:top w:val="nil"/>
              <w:left w:val="nil"/>
              <w:bottom w:val="single" w:sz="4" w:space="0" w:color="C0C0C0"/>
              <w:right w:val="single" w:sz="4" w:space="0" w:color="C0C0C0"/>
            </w:tcBorders>
            <w:noWrap/>
            <w:vAlign w:val="bottom"/>
            <w:hideMark/>
          </w:tcPr>
          <w:p w14:paraId="43319A1D"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38717903"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45D7581F" w14:textId="77777777" w:rsidR="00164DDB" w:rsidRDefault="00164DDB" w:rsidP="00521A0E">
            <w:pPr>
              <w:rPr>
                <w:rFonts w:cs="Calibri"/>
                <w:color w:val="000000"/>
                <w:sz w:val="23"/>
                <w:szCs w:val="23"/>
                <w:lang w:val="en-US"/>
              </w:rPr>
            </w:pPr>
            <w:r>
              <w:rPr>
                <w:rFonts w:cs="Calibri"/>
                <w:color w:val="000000"/>
                <w:sz w:val="23"/>
                <w:szCs w:val="23"/>
                <w:lang w:val="en-US"/>
              </w:rPr>
              <w:t>HOME AFFAIRS (BORDER POST)</w:t>
            </w:r>
          </w:p>
        </w:tc>
        <w:tc>
          <w:tcPr>
            <w:tcW w:w="4111" w:type="dxa"/>
            <w:tcBorders>
              <w:top w:val="nil"/>
              <w:left w:val="nil"/>
              <w:bottom w:val="single" w:sz="4" w:space="0" w:color="C0C0C0"/>
              <w:right w:val="single" w:sz="4" w:space="0" w:color="C0C0C0"/>
            </w:tcBorders>
            <w:noWrap/>
            <w:vAlign w:val="bottom"/>
            <w:hideMark/>
          </w:tcPr>
          <w:p w14:paraId="715C845C" w14:textId="77777777" w:rsidR="00164DDB" w:rsidRDefault="00164DDB" w:rsidP="00521A0E">
            <w:pPr>
              <w:rPr>
                <w:rFonts w:cs="Calibri"/>
                <w:color w:val="000000"/>
                <w:sz w:val="23"/>
                <w:szCs w:val="23"/>
                <w:lang w:val="en-US"/>
              </w:rPr>
            </w:pPr>
            <w:r>
              <w:rPr>
                <w:rFonts w:cs="Calibri"/>
                <w:color w:val="000000"/>
                <w:sz w:val="23"/>
                <w:szCs w:val="23"/>
                <w:lang w:val="en-US"/>
              </w:rPr>
              <w:t>BOTHASHOOP</w:t>
            </w:r>
          </w:p>
        </w:tc>
        <w:tc>
          <w:tcPr>
            <w:tcW w:w="1991" w:type="dxa"/>
            <w:tcBorders>
              <w:top w:val="nil"/>
              <w:left w:val="nil"/>
              <w:bottom w:val="single" w:sz="4" w:space="0" w:color="C0C0C0"/>
              <w:right w:val="single" w:sz="4" w:space="0" w:color="C0C0C0"/>
            </w:tcBorders>
            <w:noWrap/>
            <w:vAlign w:val="bottom"/>
            <w:hideMark/>
          </w:tcPr>
          <w:p w14:paraId="054EBB3B"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171E5C5E"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43C32DE" w14:textId="77777777" w:rsidR="00164DDB" w:rsidRDefault="00164DDB" w:rsidP="00521A0E">
            <w:pPr>
              <w:rPr>
                <w:rFonts w:cs="Calibri"/>
                <w:color w:val="000000"/>
                <w:sz w:val="23"/>
                <w:szCs w:val="23"/>
                <w:lang w:val="en-US"/>
              </w:rPr>
            </w:pPr>
            <w:r>
              <w:rPr>
                <w:rFonts w:cs="Calibri"/>
                <w:color w:val="000000"/>
                <w:sz w:val="23"/>
                <w:szCs w:val="23"/>
                <w:lang w:val="en-US"/>
              </w:rPr>
              <w:t>THUSONG CENTRE</w:t>
            </w:r>
          </w:p>
        </w:tc>
        <w:tc>
          <w:tcPr>
            <w:tcW w:w="4111" w:type="dxa"/>
            <w:tcBorders>
              <w:top w:val="nil"/>
              <w:left w:val="nil"/>
              <w:bottom w:val="single" w:sz="4" w:space="0" w:color="C0C0C0"/>
              <w:right w:val="single" w:sz="4" w:space="0" w:color="C0C0C0"/>
            </w:tcBorders>
            <w:noWrap/>
            <w:vAlign w:val="bottom"/>
            <w:hideMark/>
          </w:tcPr>
          <w:p w14:paraId="44785321" w14:textId="77777777" w:rsidR="00164DDB" w:rsidRDefault="00164DDB" w:rsidP="00521A0E">
            <w:pPr>
              <w:rPr>
                <w:rFonts w:cs="Calibri"/>
                <w:color w:val="000000"/>
                <w:sz w:val="23"/>
                <w:szCs w:val="23"/>
                <w:lang w:val="en-US"/>
              </w:rPr>
            </w:pPr>
            <w:r>
              <w:rPr>
                <w:rFonts w:cs="Calibri"/>
                <w:color w:val="000000"/>
                <w:sz w:val="23"/>
                <w:szCs w:val="23"/>
                <w:lang w:val="en-US"/>
              </w:rPr>
              <w:t>BREDASDORP</w:t>
            </w:r>
          </w:p>
        </w:tc>
        <w:tc>
          <w:tcPr>
            <w:tcW w:w="1991" w:type="dxa"/>
            <w:tcBorders>
              <w:top w:val="nil"/>
              <w:left w:val="nil"/>
              <w:bottom w:val="single" w:sz="4" w:space="0" w:color="C0C0C0"/>
              <w:right w:val="single" w:sz="4" w:space="0" w:color="C0C0C0"/>
            </w:tcBorders>
            <w:noWrap/>
            <w:vAlign w:val="bottom"/>
            <w:hideMark/>
          </w:tcPr>
          <w:p w14:paraId="5719E2CB"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69519C4B"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2CA34BB" w14:textId="77777777" w:rsidR="00164DDB" w:rsidRDefault="00164DDB" w:rsidP="00521A0E">
            <w:pPr>
              <w:rPr>
                <w:rFonts w:cs="Calibri"/>
                <w:color w:val="000000"/>
                <w:sz w:val="23"/>
                <w:szCs w:val="23"/>
                <w:lang w:val="en-US"/>
              </w:rPr>
            </w:pPr>
            <w:r>
              <w:rPr>
                <w:rFonts w:cs="Calibri"/>
                <w:color w:val="000000"/>
                <w:sz w:val="23"/>
                <w:szCs w:val="23"/>
                <w:lang w:val="en-US"/>
              </w:rPr>
              <w:t>BRITS STORAGE</w:t>
            </w:r>
          </w:p>
        </w:tc>
        <w:tc>
          <w:tcPr>
            <w:tcW w:w="4111" w:type="dxa"/>
            <w:tcBorders>
              <w:top w:val="nil"/>
              <w:left w:val="nil"/>
              <w:bottom w:val="single" w:sz="4" w:space="0" w:color="C0C0C0"/>
              <w:right w:val="single" w:sz="4" w:space="0" w:color="C0C0C0"/>
            </w:tcBorders>
            <w:noWrap/>
            <w:vAlign w:val="bottom"/>
            <w:hideMark/>
          </w:tcPr>
          <w:p w14:paraId="22558E5A" w14:textId="77777777" w:rsidR="00164DDB" w:rsidRDefault="00164DDB" w:rsidP="00521A0E">
            <w:pPr>
              <w:rPr>
                <w:rFonts w:cs="Calibri"/>
                <w:color w:val="000000"/>
                <w:sz w:val="23"/>
                <w:szCs w:val="23"/>
                <w:lang w:val="en-US"/>
              </w:rPr>
            </w:pPr>
            <w:r>
              <w:rPr>
                <w:rFonts w:cs="Calibri"/>
                <w:color w:val="000000"/>
                <w:sz w:val="23"/>
                <w:szCs w:val="23"/>
                <w:lang w:val="en-US"/>
              </w:rPr>
              <w:t>BRITS</w:t>
            </w:r>
          </w:p>
        </w:tc>
        <w:tc>
          <w:tcPr>
            <w:tcW w:w="1991" w:type="dxa"/>
            <w:tcBorders>
              <w:top w:val="nil"/>
              <w:left w:val="nil"/>
              <w:bottom w:val="single" w:sz="4" w:space="0" w:color="C0C0C0"/>
              <w:right w:val="single" w:sz="4" w:space="0" w:color="C0C0C0"/>
            </w:tcBorders>
            <w:noWrap/>
            <w:vAlign w:val="bottom"/>
            <w:hideMark/>
          </w:tcPr>
          <w:p w14:paraId="4742D0D0"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593BFE9B"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AE5D630" w14:textId="77777777" w:rsidR="00164DDB" w:rsidRDefault="00164DDB" w:rsidP="00521A0E">
            <w:pPr>
              <w:rPr>
                <w:rFonts w:cs="Calibri"/>
                <w:color w:val="000000"/>
                <w:sz w:val="23"/>
                <w:szCs w:val="23"/>
                <w:lang w:val="en-US"/>
              </w:rPr>
            </w:pPr>
            <w:r>
              <w:rPr>
                <w:rFonts w:cs="Calibri"/>
                <w:color w:val="000000"/>
                <w:sz w:val="23"/>
                <w:szCs w:val="23"/>
                <w:lang w:val="en-US"/>
              </w:rPr>
              <w:t>OLD BULWER PRISON</w:t>
            </w:r>
          </w:p>
        </w:tc>
        <w:tc>
          <w:tcPr>
            <w:tcW w:w="4111" w:type="dxa"/>
            <w:tcBorders>
              <w:top w:val="nil"/>
              <w:left w:val="nil"/>
              <w:bottom w:val="single" w:sz="4" w:space="0" w:color="C0C0C0"/>
              <w:right w:val="single" w:sz="4" w:space="0" w:color="C0C0C0"/>
            </w:tcBorders>
            <w:noWrap/>
            <w:vAlign w:val="bottom"/>
            <w:hideMark/>
          </w:tcPr>
          <w:p w14:paraId="5E56F3AF" w14:textId="77777777" w:rsidR="00164DDB" w:rsidRDefault="00164DDB" w:rsidP="00521A0E">
            <w:pPr>
              <w:rPr>
                <w:rFonts w:cs="Calibri"/>
                <w:color w:val="000000"/>
                <w:sz w:val="23"/>
                <w:szCs w:val="23"/>
                <w:lang w:val="en-US"/>
              </w:rPr>
            </w:pPr>
            <w:r>
              <w:rPr>
                <w:rFonts w:cs="Calibri"/>
                <w:color w:val="000000"/>
                <w:sz w:val="23"/>
                <w:szCs w:val="23"/>
                <w:lang w:val="en-US"/>
              </w:rPr>
              <w:t>BULWER</w:t>
            </w:r>
          </w:p>
        </w:tc>
        <w:tc>
          <w:tcPr>
            <w:tcW w:w="1991" w:type="dxa"/>
            <w:tcBorders>
              <w:top w:val="nil"/>
              <w:left w:val="nil"/>
              <w:bottom w:val="single" w:sz="4" w:space="0" w:color="C0C0C0"/>
              <w:right w:val="single" w:sz="4" w:space="0" w:color="C0C0C0"/>
            </w:tcBorders>
            <w:noWrap/>
            <w:vAlign w:val="bottom"/>
            <w:hideMark/>
          </w:tcPr>
          <w:p w14:paraId="48CF7157"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74063A3F"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DA35EA4" w14:textId="77777777" w:rsidR="00164DDB" w:rsidRDefault="00164DDB" w:rsidP="00521A0E">
            <w:pPr>
              <w:rPr>
                <w:rFonts w:cs="Calibri"/>
                <w:color w:val="000000"/>
                <w:sz w:val="23"/>
                <w:szCs w:val="23"/>
                <w:lang w:val="en-US"/>
              </w:rPr>
            </w:pPr>
            <w:r>
              <w:rPr>
                <w:rFonts w:cs="Calibri"/>
                <w:color w:val="000000"/>
                <w:sz w:val="23"/>
                <w:szCs w:val="23"/>
                <w:lang w:val="en-US"/>
              </w:rPr>
              <w:t>MAGISTRATES COURT</w:t>
            </w:r>
          </w:p>
        </w:tc>
        <w:tc>
          <w:tcPr>
            <w:tcW w:w="4111" w:type="dxa"/>
            <w:tcBorders>
              <w:top w:val="nil"/>
              <w:left w:val="nil"/>
              <w:bottom w:val="single" w:sz="4" w:space="0" w:color="C0C0C0"/>
              <w:right w:val="single" w:sz="4" w:space="0" w:color="C0C0C0"/>
            </w:tcBorders>
            <w:noWrap/>
            <w:vAlign w:val="bottom"/>
            <w:hideMark/>
          </w:tcPr>
          <w:p w14:paraId="2F72ADB8" w14:textId="77777777" w:rsidR="00164DDB" w:rsidRDefault="00164DDB" w:rsidP="00521A0E">
            <w:pPr>
              <w:rPr>
                <w:rFonts w:cs="Calibri"/>
                <w:color w:val="000000"/>
                <w:sz w:val="23"/>
                <w:szCs w:val="23"/>
                <w:lang w:val="en-US"/>
              </w:rPr>
            </w:pPr>
            <w:r>
              <w:rPr>
                <w:rFonts w:cs="Calibri"/>
                <w:color w:val="000000"/>
                <w:sz w:val="23"/>
                <w:szCs w:val="23"/>
                <w:lang w:val="en-US"/>
              </w:rPr>
              <w:t>MAPULANENG</w:t>
            </w:r>
          </w:p>
        </w:tc>
        <w:tc>
          <w:tcPr>
            <w:tcW w:w="1991" w:type="dxa"/>
            <w:tcBorders>
              <w:top w:val="nil"/>
              <w:left w:val="nil"/>
              <w:bottom w:val="single" w:sz="4" w:space="0" w:color="C0C0C0"/>
              <w:right w:val="single" w:sz="4" w:space="0" w:color="C0C0C0"/>
            </w:tcBorders>
            <w:noWrap/>
            <w:vAlign w:val="bottom"/>
            <w:hideMark/>
          </w:tcPr>
          <w:p w14:paraId="5D7F344C"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00E7C39E"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DF57FA5" w14:textId="77777777" w:rsidR="00164DDB" w:rsidRDefault="00164DDB" w:rsidP="00521A0E">
            <w:pPr>
              <w:rPr>
                <w:rFonts w:cs="Calibri"/>
                <w:color w:val="000000"/>
                <w:sz w:val="23"/>
                <w:szCs w:val="23"/>
                <w:lang w:val="en-US"/>
              </w:rPr>
            </w:pPr>
            <w:r>
              <w:rPr>
                <w:rFonts w:cs="Calibri"/>
                <w:color w:val="000000"/>
                <w:sz w:val="23"/>
                <w:szCs w:val="23"/>
                <w:lang w:val="en-US"/>
              </w:rPr>
              <w:t>KOMANI AVE</w:t>
            </w:r>
          </w:p>
        </w:tc>
        <w:tc>
          <w:tcPr>
            <w:tcW w:w="4111" w:type="dxa"/>
            <w:tcBorders>
              <w:top w:val="nil"/>
              <w:left w:val="nil"/>
              <w:bottom w:val="single" w:sz="4" w:space="0" w:color="C0C0C0"/>
              <w:right w:val="single" w:sz="4" w:space="0" w:color="C0C0C0"/>
            </w:tcBorders>
            <w:noWrap/>
            <w:vAlign w:val="bottom"/>
            <w:hideMark/>
          </w:tcPr>
          <w:p w14:paraId="3E2EA10D" w14:textId="77777777" w:rsidR="00164DDB" w:rsidRDefault="00164DDB" w:rsidP="00521A0E">
            <w:pPr>
              <w:rPr>
                <w:rFonts w:cs="Calibri"/>
                <w:color w:val="000000"/>
                <w:sz w:val="23"/>
                <w:szCs w:val="23"/>
                <w:lang w:val="en-US"/>
              </w:rPr>
            </w:pPr>
            <w:r>
              <w:rPr>
                <w:rFonts w:cs="Calibri"/>
                <w:color w:val="000000"/>
                <w:sz w:val="23"/>
                <w:szCs w:val="23"/>
                <w:lang w:val="en-US"/>
              </w:rPr>
              <w:t>CALA</w:t>
            </w:r>
          </w:p>
        </w:tc>
        <w:tc>
          <w:tcPr>
            <w:tcW w:w="1991" w:type="dxa"/>
            <w:tcBorders>
              <w:top w:val="nil"/>
              <w:left w:val="nil"/>
              <w:bottom w:val="single" w:sz="4" w:space="0" w:color="C0C0C0"/>
              <w:right w:val="single" w:sz="4" w:space="0" w:color="C0C0C0"/>
            </w:tcBorders>
            <w:noWrap/>
            <w:vAlign w:val="bottom"/>
            <w:hideMark/>
          </w:tcPr>
          <w:p w14:paraId="1DE54DD6"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1D038133"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564832B4" w14:textId="77777777" w:rsidR="00164DDB" w:rsidRDefault="00164DDB" w:rsidP="00521A0E">
            <w:pPr>
              <w:rPr>
                <w:rFonts w:cs="Calibri"/>
                <w:color w:val="000000"/>
                <w:sz w:val="23"/>
                <w:szCs w:val="23"/>
                <w:lang w:val="en-US"/>
              </w:rPr>
            </w:pPr>
            <w:r>
              <w:rPr>
                <w:rFonts w:cs="Calibri"/>
                <w:color w:val="000000"/>
                <w:sz w:val="23"/>
                <w:szCs w:val="23"/>
                <w:lang w:val="en-US"/>
              </w:rPr>
              <w:t>MPCC CENTRE CASTEEL VILLAGE</w:t>
            </w:r>
          </w:p>
        </w:tc>
        <w:tc>
          <w:tcPr>
            <w:tcW w:w="4111" w:type="dxa"/>
            <w:tcBorders>
              <w:top w:val="nil"/>
              <w:left w:val="nil"/>
              <w:bottom w:val="single" w:sz="4" w:space="0" w:color="C0C0C0"/>
              <w:right w:val="single" w:sz="4" w:space="0" w:color="C0C0C0"/>
            </w:tcBorders>
            <w:noWrap/>
            <w:vAlign w:val="bottom"/>
            <w:hideMark/>
          </w:tcPr>
          <w:p w14:paraId="2ACE06F9" w14:textId="77777777" w:rsidR="00164DDB" w:rsidRDefault="00164DDB" w:rsidP="00521A0E">
            <w:pPr>
              <w:rPr>
                <w:rFonts w:cs="Calibri"/>
                <w:color w:val="000000"/>
                <w:sz w:val="23"/>
                <w:szCs w:val="23"/>
                <w:lang w:val="en-US"/>
              </w:rPr>
            </w:pPr>
            <w:r>
              <w:rPr>
                <w:rFonts w:cs="Calibri"/>
                <w:color w:val="000000"/>
                <w:sz w:val="23"/>
                <w:szCs w:val="23"/>
                <w:lang w:val="en-US"/>
              </w:rPr>
              <w:t>SHATALE</w:t>
            </w:r>
          </w:p>
        </w:tc>
        <w:tc>
          <w:tcPr>
            <w:tcW w:w="1991" w:type="dxa"/>
            <w:tcBorders>
              <w:top w:val="nil"/>
              <w:left w:val="nil"/>
              <w:bottom w:val="single" w:sz="4" w:space="0" w:color="C0C0C0"/>
              <w:right w:val="single" w:sz="4" w:space="0" w:color="C0C0C0"/>
            </w:tcBorders>
            <w:noWrap/>
            <w:vAlign w:val="bottom"/>
            <w:hideMark/>
          </w:tcPr>
          <w:p w14:paraId="3CEE4CC2"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10FF43C6"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2A804963" w14:textId="77777777" w:rsidR="00164DDB" w:rsidRDefault="00164DDB" w:rsidP="00521A0E">
            <w:pPr>
              <w:rPr>
                <w:rFonts w:cs="Calibri"/>
                <w:color w:val="000000"/>
                <w:sz w:val="23"/>
                <w:szCs w:val="23"/>
                <w:lang w:val="en-US"/>
              </w:rPr>
            </w:pPr>
            <w:r>
              <w:rPr>
                <w:rFonts w:cs="Calibri"/>
                <w:color w:val="000000"/>
                <w:sz w:val="23"/>
                <w:szCs w:val="23"/>
                <w:lang w:val="en-US"/>
              </w:rPr>
              <w:t>CALEDONSPORT BORDER POST</w:t>
            </w:r>
          </w:p>
        </w:tc>
        <w:tc>
          <w:tcPr>
            <w:tcW w:w="4111" w:type="dxa"/>
            <w:tcBorders>
              <w:top w:val="nil"/>
              <w:left w:val="nil"/>
              <w:bottom w:val="single" w:sz="4" w:space="0" w:color="C0C0C0"/>
              <w:right w:val="single" w:sz="4" w:space="0" w:color="C0C0C0"/>
            </w:tcBorders>
            <w:noWrap/>
            <w:vAlign w:val="bottom"/>
            <w:hideMark/>
          </w:tcPr>
          <w:p w14:paraId="168C15DD" w14:textId="77777777" w:rsidR="00164DDB" w:rsidRDefault="00164DDB" w:rsidP="00521A0E">
            <w:pPr>
              <w:rPr>
                <w:rFonts w:cs="Calibri"/>
                <w:color w:val="000000"/>
                <w:sz w:val="23"/>
                <w:szCs w:val="23"/>
                <w:lang w:val="en-US"/>
              </w:rPr>
            </w:pPr>
            <w:r>
              <w:rPr>
                <w:rFonts w:cs="Calibri"/>
                <w:color w:val="000000"/>
                <w:sz w:val="23"/>
                <w:szCs w:val="23"/>
                <w:lang w:val="en-US"/>
              </w:rPr>
              <w:t>CALEDONSPOORT</w:t>
            </w:r>
          </w:p>
        </w:tc>
        <w:tc>
          <w:tcPr>
            <w:tcW w:w="1991" w:type="dxa"/>
            <w:tcBorders>
              <w:top w:val="nil"/>
              <w:left w:val="nil"/>
              <w:bottom w:val="single" w:sz="4" w:space="0" w:color="C0C0C0"/>
              <w:right w:val="single" w:sz="4" w:space="0" w:color="C0C0C0"/>
            </w:tcBorders>
            <w:noWrap/>
            <w:vAlign w:val="bottom"/>
            <w:hideMark/>
          </w:tcPr>
          <w:p w14:paraId="172F69EC" w14:textId="77777777" w:rsidR="00164DDB" w:rsidRDefault="00164DDB" w:rsidP="00521A0E">
            <w:pPr>
              <w:rPr>
                <w:rFonts w:cs="Calibri"/>
                <w:color w:val="000000"/>
                <w:sz w:val="23"/>
                <w:szCs w:val="23"/>
                <w:lang w:val="en-US"/>
              </w:rPr>
            </w:pPr>
            <w:r>
              <w:rPr>
                <w:rFonts w:cs="Calibri"/>
                <w:color w:val="000000"/>
                <w:sz w:val="23"/>
                <w:szCs w:val="23"/>
                <w:lang w:val="en-US"/>
              </w:rPr>
              <w:t>FREE STATE</w:t>
            </w:r>
          </w:p>
        </w:tc>
      </w:tr>
      <w:tr w:rsidR="00164DDB" w14:paraId="50F79092"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BD7CFE2"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114ED97C" w14:textId="77777777" w:rsidR="00164DDB" w:rsidRDefault="00164DDB" w:rsidP="00521A0E">
            <w:pPr>
              <w:rPr>
                <w:rFonts w:cs="Calibri"/>
                <w:color w:val="000000"/>
                <w:sz w:val="23"/>
                <w:szCs w:val="23"/>
                <w:lang w:val="en-US"/>
              </w:rPr>
            </w:pPr>
            <w:r>
              <w:rPr>
                <w:rFonts w:cs="Calibri"/>
                <w:color w:val="000000"/>
                <w:sz w:val="23"/>
                <w:szCs w:val="23"/>
                <w:lang w:val="en-US"/>
              </w:rPr>
              <w:t>CENTANE</w:t>
            </w:r>
          </w:p>
        </w:tc>
        <w:tc>
          <w:tcPr>
            <w:tcW w:w="1991" w:type="dxa"/>
            <w:tcBorders>
              <w:top w:val="nil"/>
              <w:left w:val="nil"/>
              <w:bottom w:val="single" w:sz="4" w:space="0" w:color="C0C0C0"/>
              <w:right w:val="single" w:sz="4" w:space="0" w:color="C0C0C0"/>
            </w:tcBorders>
            <w:noWrap/>
            <w:vAlign w:val="bottom"/>
            <w:hideMark/>
          </w:tcPr>
          <w:p w14:paraId="18FA2F5C"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10BDE5CC"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4721B10" w14:textId="77777777" w:rsidR="00164DDB" w:rsidRDefault="00164DDB" w:rsidP="00521A0E">
            <w:pPr>
              <w:rPr>
                <w:rFonts w:cs="Calibri"/>
                <w:color w:val="000000"/>
                <w:sz w:val="23"/>
                <w:szCs w:val="23"/>
                <w:lang w:val="en-US"/>
              </w:rPr>
            </w:pPr>
            <w:r>
              <w:rPr>
                <w:rFonts w:cs="Calibri"/>
                <w:color w:val="000000"/>
                <w:sz w:val="23"/>
                <w:szCs w:val="23"/>
                <w:lang w:val="en-US"/>
              </w:rPr>
              <w:t>THUSONG CENTRE (CERES )</w:t>
            </w:r>
          </w:p>
        </w:tc>
        <w:tc>
          <w:tcPr>
            <w:tcW w:w="4111" w:type="dxa"/>
            <w:tcBorders>
              <w:top w:val="nil"/>
              <w:left w:val="nil"/>
              <w:bottom w:val="single" w:sz="4" w:space="0" w:color="C0C0C0"/>
              <w:right w:val="single" w:sz="4" w:space="0" w:color="C0C0C0"/>
            </w:tcBorders>
            <w:noWrap/>
            <w:vAlign w:val="bottom"/>
            <w:hideMark/>
          </w:tcPr>
          <w:p w14:paraId="68850F79" w14:textId="77777777" w:rsidR="00164DDB" w:rsidRDefault="00164DDB" w:rsidP="00521A0E">
            <w:pPr>
              <w:rPr>
                <w:rFonts w:cs="Calibri"/>
                <w:color w:val="000000"/>
                <w:sz w:val="23"/>
                <w:szCs w:val="23"/>
                <w:lang w:val="en-US"/>
              </w:rPr>
            </w:pPr>
            <w:r>
              <w:rPr>
                <w:rFonts w:cs="Calibri"/>
                <w:color w:val="000000"/>
                <w:sz w:val="23"/>
                <w:szCs w:val="23"/>
                <w:lang w:val="en-US"/>
              </w:rPr>
              <w:t>CERES</w:t>
            </w:r>
          </w:p>
        </w:tc>
        <w:tc>
          <w:tcPr>
            <w:tcW w:w="1991" w:type="dxa"/>
            <w:tcBorders>
              <w:top w:val="nil"/>
              <w:left w:val="nil"/>
              <w:bottom w:val="single" w:sz="4" w:space="0" w:color="C0C0C0"/>
              <w:right w:val="single" w:sz="4" w:space="0" w:color="C0C0C0"/>
            </w:tcBorders>
            <w:noWrap/>
            <w:vAlign w:val="bottom"/>
            <w:hideMark/>
          </w:tcPr>
          <w:p w14:paraId="53AF8CEB"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77606840"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0256F17" w14:textId="77777777" w:rsidR="00164DDB" w:rsidRDefault="00164DDB" w:rsidP="00521A0E">
            <w:pPr>
              <w:rPr>
                <w:rFonts w:cs="Calibri"/>
                <w:color w:val="000000"/>
                <w:sz w:val="23"/>
                <w:szCs w:val="23"/>
                <w:lang w:val="en-US"/>
              </w:rPr>
            </w:pPr>
            <w:r>
              <w:rPr>
                <w:rFonts w:cs="Calibri"/>
                <w:color w:val="000000"/>
                <w:sz w:val="23"/>
                <w:szCs w:val="23"/>
                <w:lang w:val="en-US"/>
              </w:rPr>
              <w:t>LOCAL OFFICE</w:t>
            </w:r>
          </w:p>
        </w:tc>
        <w:tc>
          <w:tcPr>
            <w:tcW w:w="4111" w:type="dxa"/>
            <w:tcBorders>
              <w:top w:val="nil"/>
              <w:left w:val="nil"/>
              <w:bottom w:val="single" w:sz="4" w:space="0" w:color="C0C0C0"/>
              <w:right w:val="single" w:sz="4" w:space="0" w:color="C0C0C0"/>
            </w:tcBorders>
            <w:noWrap/>
            <w:vAlign w:val="bottom"/>
            <w:hideMark/>
          </w:tcPr>
          <w:p w14:paraId="1723B719" w14:textId="77777777" w:rsidR="00164DDB" w:rsidRDefault="00164DDB" w:rsidP="00521A0E">
            <w:pPr>
              <w:rPr>
                <w:rFonts w:cs="Calibri"/>
                <w:color w:val="000000"/>
                <w:sz w:val="23"/>
                <w:szCs w:val="23"/>
                <w:lang w:val="en-US"/>
              </w:rPr>
            </w:pPr>
            <w:r>
              <w:rPr>
                <w:rFonts w:cs="Calibri"/>
                <w:color w:val="000000"/>
                <w:sz w:val="23"/>
                <w:szCs w:val="23"/>
                <w:lang w:val="en-US"/>
              </w:rPr>
              <w:t>CHATSWORTH (KZN)</w:t>
            </w:r>
          </w:p>
        </w:tc>
        <w:tc>
          <w:tcPr>
            <w:tcW w:w="1991" w:type="dxa"/>
            <w:tcBorders>
              <w:top w:val="nil"/>
              <w:left w:val="nil"/>
              <w:bottom w:val="single" w:sz="4" w:space="0" w:color="C0C0C0"/>
              <w:right w:val="single" w:sz="4" w:space="0" w:color="C0C0C0"/>
            </w:tcBorders>
            <w:noWrap/>
            <w:vAlign w:val="bottom"/>
            <w:hideMark/>
          </w:tcPr>
          <w:p w14:paraId="50340995"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39C20F4B"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88C5842" w14:textId="77777777" w:rsidR="00164DDB" w:rsidRDefault="00164DDB" w:rsidP="00521A0E">
            <w:pPr>
              <w:rPr>
                <w:rFonts w:cs="Calibri"/>
                <w:color w:val="000000"/>
                <w:sz w:val="23"/>
                <w:szCs w:val="23"/>
                <w:lang w:val="en-US"/>
              </w:rPr>
            </w:pPr>
            <w:r>
              <w:rPr>
                <w:rFonts w:cs="Calibri"/>
                <w:color w:val="000000"/>
                <w:sz w:val="23"/>
                <w:szCs w:val="23"/>
                <w:lang w:val="en-US"/>
              </w:rPr>
              <w:t>COWRIE PLACE</w:t>
            </w:r>
          </w:p>
        </w:tc>
        <w:tc>
          <w:tcPr>
            <w:tcW w:w="4111" w:type="dxa"/>
            <w:tcBorders>
              <w:top w:val="nil"/>
              <w:left w:val="nil"/>
              <w:bottom w:val="single" w:sz="4" w:space="0" w:color="C0C0C0"/>
              <w:right w:val="single" w:sz="4" w:space="0" w:color="C0C0C0"/>
            </w:tcBorders>
            <w:noWrap/>
            <w:vAlign w:val="bottom"/>
            <w:hideMark/>
          </w:tcPr>
          <w:p w14:paraId="4B22C34D" w14:textId="77777777" w:rsidR="00164DDB" w:rsidRDefault="00164DDB" w:rsidP="00521A0E">
            <w:pPr>
              <w:rPr>
                <w:rFonts w:cs="Calibri"/>
                <w:color w:val="000000"/>
                <w:sz w:val="23"/>
                <w:szCs w:val="23"/>
                <w:lang w:val="en-US"/>
              </w:rPr>
            </w:pPr>
            <w:r>
              <w:rPr>
                <w:rFonts w:cs="Calibri"/>
                <w:color w:val="000000"/>
                <w:sz w:val="23"/>
                <w:szCs w:val="23"/>
                <w:lang w:val="en-US"/>
              </w:rPr>
              <w:t>CAPE TOWN</w:t>
            </w:r>
          </w:p>
        </w:tc>
        <w:tc>
          <w:tcPr>
            <w:tcW w:w="1991" w:type="dxa"/>
            <w:tcBorders>
              <w:top w:val="nil"/>
              <w:left w:val="nil"/>
              <w:bottom w:val="single" w:sz="4" w:space="0" w:color="C0C0C0"/>
              <w:right w:val="single" w:sz="4" w:space="0" w:color="C0C0C0"/>
            </w:tcBorders>
            <w:noWrap/>
            <w:vAlign w:val="bottom"/>
            <w:hideMark/>
          </w:tcPr>
          <w:p w14:paraId="0FAB4D52"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421CB575"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64D1752E" w14:textId="77777777" w:rsidR="00164DDB" w:rsidRDefault="00164DDB" w:rsidP="00521A0E">
            <w:pPr>
              <w:rPr>
                <w:rFonts w:cs="Calibri"/>
                <w:color w:val="000000"/>
                <w:sz w:val="23"/>
                <w:szCs w:val="23"/>
                <w:lang w:val="en-US"/>
              </w:rPr>
            </w:pPr>
            <w:r>
              <w:rPr>
                <w:rFonts w:cs="Calibri"/>
                <w:color w:val="000000"/>
                <w:sz w:val="23"/>
                <w:szCs w:val="23"/>
                <w:lang w:val="en-US"/>
              </w:rPr>
              <w:t>MARELANE MULTI PURPOSE CENTRE</w:t>
            </w:r>
          </w:p>
        </w:tc>
        <w:tc>
          <w:tcPr>
            <w:tcW w:w="4111" w:type="dxa"/>
            <w:tcBorders>
              <w:top w:val="nil"/>
              <w:left w:val="nil"/>
              <w:bottom w:val="single" w:sz="4" w:space="0" w:color="C0C0C0"/>
              <w:right w:val="single" w:sz="4" w:space="0" w:color="C0C0C0"/>
            </w:tcBorders>
            <w:noWrap/>
            <w:vAlign w:val="bottom"/>
            <w:hideMark/>
          </w:tcPr>
          <w:p w14:paraId="528943BF" w14:textId="77777777" w:rsidR="00164DDB" w:rsidRDefault="00164DDB" w:rsidP="00521A0E">
            <w:pPr>
              <w:rPr>
                <w:rFonts w:cs="Calibri"/>
                <w:color w:val="000000"/>
                <w:sz w:val="23"/>
                <w:szCs w:val="23"/>
                <w:lang w:val="en-US"/>
              </w:rPr>
            </w:pPr>
            <w:r>
              <w:rPr>
                <w:rFonts w:cs="Calibri"/>
                <w:color w:val="000000"/>
                <w:sz w:val="23"/>
                <w:szCs w:val="23"/>
                <w:lang w:val="en-US"/>
              </w:rPr>
              <w:t>COFIMVABA</w:t>
            </w:r>
          </w:p>
        </w:tc>
        <w:tc>
          <w:tcPr>
            <w:tcW w:w="1991" w:type="dxa"/>
            <w:tcBorders>
              <w:top w:val="nil"/>
              <w:left w:val="nil"/>
              <w:bottom w:val="single" w:sz="4" w:space="0" w:color="C0C0C0"/>
              <w:right w:val="single" w:sz="4" w:space="0" w:color="C0C0C0"/>
            </w:tcBorders>
            <w:noWrap/>
            <w:vAlign w:val="bottom"/>
            <w:hideMark/>
          </w:tcPr>
          <w:p w14:paraId="76F8CEA6"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0EF425DF"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26A2CC8" w14:textId="77777777" w:rsidR="00164DDB" w:rsidRDefault="00164DDB" w:rsidP="00521A0E">
            <w:pPr>
              <w:rPr>
                <w:rFonts w:cs="Calibri"/>
                <w:color w:val="000000"/>
                <w:sz w:val="23"/>
                <w:szCs w:val="23"/>
                <w:lang w:val="en-US"/>
              </w:rPr>
            </w:pPr>
            <w:r>
              <w:rPr>
                <w:rFonts w:cs="Calibri"/>
                <w:color w:val="000000"/>
                <w:sz w:val="23"/>
                <w:szCs w:val="23"/>
                <w:lang w:val="en-US"/>
              </w:rPr>
              <w:t>Thusong Service Centre</w:t>
            </w:r>
          </w:p>
        </w:tc>
        <w:tc>
          <w:tcPr>
            <w:tcW w:w="4111" w:type="dxa"/>
            <w:tcBorders>
              <w:top w:val="nil"/>
              <w:left w:val="nil"/>
              <w:bottom w:val="single" w:sz="4" w:space="0" w:color="C0C0C0"/>
              <w:right w:val="single" w:sz="4" w:space="0" w:color="C0C0C0"/>
            </w:tcBorders>
            <w:noWrap/>
            <w:vAlign w:val="bottom"/>
            <w:hideMark/>
          </w:tcPr>
          <w:p w14:paraId="1E44E859" w14:textId="77777777" w:rsidR="00164DDB" w:rsidRDefault="00164DDB" w:rsidP="00521A0E">
            <w:pPr>
              <w:rPr>
                <w:rFonts w:cs="Calibri"/>
                <w:color w:val="000000"/>
                <w:sz w:val="23"/>
                <w:szCs w:val="23"/>
                <w:lang w:val="en-US"/>
              </w:rPr>
            </w:pPr>
            <w:r>
              <w:rPr>
                <w:rFonts w:cs="Calibri"/>
                <w:color w:val="000000"/>
                <w:sz w:val="23"/>
                <w:szCs w:val="23"/>
                <w:lang w:val="en-US"/>
              </w:rPr>
              <w:t>COLESBERG</w:t>
            </w:r>
          </w:p>
        </w:tc>
        <w:tc>
          <w:tcPr>
            <w:tcW w:w="1991" w:type="dxa"/>
            <w:tcBorders>
              <w:top w:val="nil"/>
              <w:left w:val="nil"/>
              <w:bottom w:val="single" w:sz="4" w:space="0" w:color="C0C0C0"/>
              <w:right w:val="single" w:sz="4" w:space="0" w:color="C0C0C0"/>
            </w:tcBorders>
            <w:noWrap/>
            <w:vAlign w:val="bottom"/>
            <w:hideMark/>
          </w:tcPr>
          <w:p w14:paraId="54926331" w14:textId="77777777" w:rsidR="00164DDB" w:rsidRDefault="00164DDB" w:rsidP="00521A0E">
            <w:pPr>
              <w:rPr>
                <w:rFonts w:cs="Calibri"/>
                <w:color w:val="000000"/>
                <w:sz w:val="23"/>
                <w:szCs w:val="23"/>
                <w:lang w:val="en-US"/>
              </w:rPr>
            </w:pPr>
            <w:r>
              <w:rPr>
                <w:rFonts w:cs="Calibri"/>
                <w:color w:val="000000"/>
                <w:sz w:val="23"/>
                <w:szCs w:val="23"/>
                <w:lang w:val="en-US"/>
              </w:rPr>
              <w:t>NORTHERN CAPE</w:t>
            </w:r>
          </w:p>
        </w:tc>
      </w:tr>
      <w:tr w:rsidR="00164DDB" w14:paraId="63445802"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75D9209" w14:textId="77777777" w:rsidR="00164DDB" w:rsidRDefault="00164DDB" w:rsidP="00521A0E">
            <w:pPr>
              <w:rPr>
                <w:rFonts w:cs="Calibri"/>
                <w:color w:val="000000"/>
                <w:sz w:val="23"/>
                <w:szCs w:val="23"/>
                <w:lang w:val="en-US"/>
              </w:rPr>
            </w:pPr>
            <w:r>
              <w:rPr>
                <w:rFonts w:cs="Calibri"/>
                <w:color w:val="000000"/>
                <w:sz w:val="23"/>
                <w:szCs w:val="23"/>
                <w:lang w:val="en-US"/>
              </w:rPr>
              <w:t>FAIRCAPE</w:t>
            </w:r>
          </w:p>
        </w:tc>
        <w:tc>
          <w:tcPr>
            <w:tcW w:w="4111" w:type="dxa"/>
            <w:tcBorders>
              <w:top w:val="nil"/>
              <w:left w:val="nil"/>
              <w:bottom w:val="single" w:sz="4" w:space="0" w:color="C0C0C0"/>
              <w:right w:val="single" w:sz="4" w:space="0" w:color="C0C0C0"/>
            </w:tcBorders>
            <w:noWrap/>
            <w:vAlign w:val="bottom"/>
            <w:hideMark/>
          </w:tcPr>
          <w:p w14:paraId="6BB83BAF" w14:textId="77777777" w:rsidR="00164DDB" w:rsidRDefault="00164DDB" w:rsidP="00521A0E">
            <w:pPr>
              <w:rPr>
                <w:rFonts w:cs="Calibri"/>
                <w:color w:val="000000"/>
                <w:sz w:val="23"/>
                <w:szCs w:val="23"/>
                <w:lang w:val="en-US"/>
              </w:rPr>
            </w:pPr>
            <w:r>
              <w:rPr>
                <w:rFonts w:cs="Calibri"/>
                <w:color w:val="000000"/>
                <w:sz w:val="23"/>
                <w:szCs w:val="23"/>
                <w:lang w:val="en-US"/>
              </w:rPr>
              <w:t>CAPE TOWN</w:t>
            </w:r>
          </w:p>
        </w:tc>
        <w:tc>
          <w:tcPr>
            <w:tcW w:w="1991" w:type="dxa"/>
            <w:tcBorders>
              <w:top w:val="nil"/>
              <w:left w:val="nil"/>
              <w:bottom w:val="single" w:sz="4" w:space="0" w:color="C0C0C0"/>
              <w:right w:val="single" w:sz="4" w:space="0" w:color="C0C0C0"/>
            </w:tcBorders>
            <w:noWrap/>
            <w:vAlign w:val="bottom"/>
            <w:hideMark/>
          </w:tcPr>
          <w:p w14:paraId="15D68F4E"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561A546A"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4FF1392A" w14:textId="77777777" w:rsidR="00164DDB" w:rsidRDefault="00164DDB" w:rsidP="00521A0E">
            <w:pPr>
              <w:rPr>
                <w:rFonts w:cs="Calibri"/>
                <w:color w:val="000000"/>
                <w:sz w:val="23"/>
                <w:szCs w:val="23"/>
                <w:lang w:val="en-US"/>
              </w:rPr>
            </w:pPr>
            <w:r>
              <w:rPr>
                <w:rFonts w:cs="Calibri"/>
                <w:color w:val="000000"/>
                <w:sz w:val="23"/>
                <w:szCs w:val="23"/>
                <w:lang w:val="en-US"/>
              </w:rPr>
              <w:t>CLEARY PARK SHOPPING CENTRE</w:t>
            </w:r>
          </w:p>
        </w:tc>
        <w:tc>
          <w:tcPr>
            <w:tcW w:w="4111" w:type="dxa"/>
            <w:tcBorders>
              <w:top w:val="nil"/>
              <w:left w:val="nil"/>
              <w:bottom w:val="single" w:sz="4" w:space="0" w:color="C0C0C0"/>
              <w:right w:val="single" w:sz="4" w:space="0" w:color="C0C0C0"/>
            </w:tcBorders>
            <w:noWrap/>
            <w:vAlign w:val="bottom"/>
            <w:hideMark/>
          </w:tcPr>
          <w:p w14:paraId="742AE46F" w14:textId="77777777" w:rsidR="00164DDB" w:rsidRDefault="00164DDB" w:rsidP="00521A0E">
            <w:pPr>
              <w:rPr>
                <w:rFonts w:cs="Calibri"/>
                <w:color w:val="000000"/>
                <w:sz w:val="23"/>
                <w:szCs w:val="23"/>
                <w:lang w:val="en-US"/>
              </w:rPr>
            </w:pPr>
            <w:r>
              <w:rPr>
                <w:rFonts w:cs="Calibri"/>
                <w:color w:val="000000"/>
                <w:sz w:val="23"/>
                <w:szCs w:val="23"/>
                <w:lang w:val="en-US"/>
              </w:rPr>
              <w:t>PORT ELIZABETH</w:t>
            </w:r>
          </w:p>
        </w:tc>
        <w:tc>
          <w:tcPr>
            <w:tcW w:w="1991" w:type="dxa"/>
            <w:tcBorders>
              <w:top w:val="nil"/>
              <w:left w:val="nil"/>
              <w:bottom w:val="single" w:sz="4" w:space="0" w:color="C0C0C0"/>
              <w:right w:val="single" w:sz="4" w:space="0" w:color="C0C0C0"/>
            </w:tcBorders>
            <w:noWrap/>
            <w:vAlign w:val="bottom"/>
            <w:hideMark/>
          </w:tcPr>
          <w:p w14:paraId="2C8A70E9"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69633A00"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B254212" w14:textId="77777777" w:rsidR="00164DDB" w:rsidRDefault="00164DDB" w:rsidP="00521A0E">
            <w:pPr>
              <w:rPr>
                <w:rFonts w:cs="Calibri"/>
                <w:color w:val="000000"/>
                <w:sz w:val="23"/>
                <w:szCs w:val="23"/>
                <w:lang w:val="en-US"/>
              </w:rPr>
            </w:pPr>
            <w:r>
              <w:rPr>
                <w:rFonts w:cs="Calibri"/>
                <w:color w:val="000000"/>
                <w:sz w:val="23"/>
                <w:szCs w:val="23"/>
                <w:lang w:val="en-US"/>
              </w:rPr>
              <w:t>CSIR</w:t>
            </w:r>
          </w:p>
        </w:tc>
        <w:tc>
          <w:tcPr>
            <w:tcW w:w="4111" w:type="dxa"/>
            <w:tcBorders>
              <w:top w:val="nil"/>
              <w:left w:val="nil"/>
              <w:bottom w:val="single" w:sz="4" w:space="0" w:color="C0C0C0"/>
              <w:right w:val="single" w:sz="4" w:space="0" w:color="C0C0C0"/>
            </w:tcBorders>
            <w:noWrap/>
            <w:vAlign w:val="bottom"/>
            <w:hideMark/>
          </w:tcPr>
          <w:p w14:paraId="6F648507" w14:textId="77777777" w:rsidR="00164DDB" w:rsidRDefault="00164DDB" w:rsidP="00521A0E">
            <w:pPr>
              <w:rPr>
                <w:rFonts w:cs="Calibri"/>
                <w:color w:val="000000"/>
                <w:sz w:val="23"/>
                <w:szCs w:val="23"/>
                <w:lang w:val="en-US"/>
              </w:rPr>
            </w:pPr>
            <w:r>
              <w:rPr>
                <w:rFonts w:cs="Calibri"/>
                <w:color w:val="000000"/>
                <w:sz w:val="23"/>
                <w:szCs w:val="23"/>
                <w:lang w:val="en-US"/>
              </w:rPr>
              <w:t>PRETORIA</w:t>
            </w:r>
          </w:p>
        </w:tc>
        <w:tc>
          <w:tcPr>
            <w:tcW w:w="1991" w:type="dxa"/>
            <w:tcBorders>
              <w:top w:val="nil"/>
              <w:left w:val="nil"/>
              <w:bottom w:val="single" w:sz="4" w:space="0" w:color="C0C0C0"/>
              <w:right w:val="single" w:sz="4" w:space="0" w:color="C0C0C0"/>
            </w:tcBorders>
            <w:noWrap/>
            <w:vAlign w:val="bottom"/>
            <w:hideMark/>
          </w:tcPr>
          <w:p w14:paraId="7E504B3C"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320EC524"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EB4FFEC" w14:textId="77777777" w:rsidR="00164DDB" w:rsidRDefault="00164DDB" w:rsidP="00521A0E">
            <w:pPr>
              <w:rPr>
                <w:rFonts w:cs="Calibri"/>
                <w:color w:val="000000"/>
                <w:sz w:val="23"/>
                <w:szCs w:val="23"/>
                <w:lang w:val="en-US"/>
              </w:rPr>
            </w:pPr>
            <w:r>
              <w:rPr>
                <w:rFonts w:cs="Calibri"/>
                <w:color w:val="000000"/>
                <w:sz w:val="23"/>
                <w:szCs w:val="23"/>
                <w:lang w:val="en-US"/>
              </w:rPr>
              <w:t>CUSTOMS HOUSE</w:t>
            </w:r>
          </w:p>
        </w:tc>
        <w:tc>
          <w:tcPr>
            <w:tcW w:w="4111" w:type="dxa"/>
            <w:tcBorders>
              <w:top w:val="nil"/>
              <w:left w:val="nil"/>
              <w:bottom w:val="single" w:sz="4" w:space="0" w:color="C0C0C0"/>
              <w:right w:val="single" w:sz="4" w:space="0" w:color="C0C0C0"/>
            </w:tcBorders>
            <w:noWrap/>
            <w:vAlign w:val="bottom"/>
            <w:hideMark/>
          </w:tcPr>
          <w:p w14:paraId="20CAC61F" w14:textId="77777777" w:rsidR="00164DDB" w:rsidRDefault="00164DDB" w:rsidP="00521A0E">
            <w:pPr>
              <w:rPr>
                <w:rFonts w:cs="Calibri"/>
                <w:color w:val="000000"/>
                <w:sz w:val="23"/>
                <w:szCs w:val="23"/>
                <w:lang w:val="en-US"/>
              </w:rPr>
            </w:pPr>
            <w:r>
              <w:rPr>
                <w:rFonts w:cs="Calibri"/>
                <w:color w:val="000000"/>
                <w:sz w:val="23"/>
                <w:szCs w:val="23"/>
                <w:lang w:val="en-US"/>
              </w:rPr>
              <w:t>CAPE TOWN</w:t>
            </w:r>
          </w:p>
        </w:tc>
        <w:tc>
          <w:tcPr>
            <w:tcW w:w="1991" w:type="dxa"/>
            <w:tcBorders>
              <w:top w:val="nil"/>
              <w:left w:val="nil"/>
              <w:bottom w:val="single" w:sz="4" w:space="0" w:color="C0C0C0"/>
              <w:right w:val="single" w:sz="4" w:space="0" w:color="C0C0C0"/>
            </w:tcBorders>
            <w:noWrap/>
            <w:vAlign w:val="bottom"/>
            <w:hideMark/>
          </w:tcPr>
          <w:p w14:paraId="1E1F4E62"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227DA62D"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BADD11D" w14:textId="77777777" w:rsidR="00164DDB" w:rsidRDefault="00164DDB" w:rsidP="00521A0E">
            <w:pPr>
              <w:rPr>
                <w:rFonts w:cs="Calibri"/>
                <w:color w:val="000000"/>
                <w:sz w:val="23"/>
                <w:szCs w:val="23"/>
                <w:lang w:val="en-US"/>
              </w:rPr>
            </w:pPr>
            <w:r>
              <w:rPr>
                <w:rFonts w:cs="Calibri"/>
                <w:color w:val="000000"/>
                <w:sz w:val="23"/>
                <w:szCs w:val="23"/>
                <w:lang w:val="en-US"/>
              </w:rPr>
              <w:t>HOME AFFAIRS (BEREA)</w:t>
            </w:r>
          </w:p>
        </w:tc>
        <w:tc>
          <w:tcPr>
            <w:tcW w:w="4111" w:type="dxa"/>
            <w:tcBorders>
              <w:top w:val="nil"/>
              <w:left w:val="nil"/>
              <w:bottom w:val="single" w:sz="4" w:space="0" w:color="C0C0C0"/>
              <w:right w:val="single" w:sz="4" w:space="0" w:color="C0C0C0"/>
            </w:tcBorders>
            <w:noWrap/>
            <w:vAlign w:val="bottom"/>
            <w:hideMark/>
          </w:tcPr>
          <w:p w14:paraId="563C39F9" w14:textId="77777777" w:rsidR="00164DDB" w:rsidRDefault="00164DDB" w:rsidP="00521A0E">
            <w:pPr>
              <w:rPr>
                <w:rFonts w:cs="Calibri"/>
                <w:color w:val="000000"/>
                <w:sz w:val="23"/>
                <w:szCs w:val="23"/>
                <w:lang w:val="en-US"/>
              </w:rPr>
            </w:pPr>
            <w:r>
              <w:rPr>
                <w:rFonts w:cs="Calibri"/>
                <w:color w:val="000000"/>
                <w:sz w:val="23"/>
                <w:szCs w:val="23"/>
                <w:lang w:val="en-US"/>
              </w:rPr>
              <w:t>DURBAN</w:t>
            </w:r>
          </w:p>
        </w:tc>
        <w:tc>
          <w:tcPr>
            <w:tcW w:w="1991" w:type="dxa"/>
            <w:tcBorders>
              <w:top w:val="nil"/>
              <w:left w:val="nil"/>
              <w:bottom w:val="single" w:sz="4" w:space="0" w:color="C0C0C0"/>
              <w:right w:val="single" w:sz="4" w:space="0" w:color="C0C0C0"/>
            </w:tcBorders>
            <w:noWrap/>
            <w:vAlign w:val="bottom"/>
            <w:hideMark/>
          </w:tcPr>
          <w:p w14:paraId="5F88E9C9"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7CA31543"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95CE43D"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0BACD47A" w14:textId="77777777" w:rsidR="00164DDB" w:rsidRDefault="00164DDB" w:rsidP="00521A0E">
            <w:pPr>
              <w:rPr>
                <w:rFonts w:cs="Calibri"/>
                <w:color w:val="000000"/>
                <w:sz w:val="23"/>
                <w:szCs w:val="23"/>
                <w:lang w:val="en-US"/>
              </w:rPr>
            </w:pPr>
            <w:r>
              <w:rPr>
                <w:rFonts w:cs="Calibri"/>
                <w:color w:val="000000"/>
                <w:sz w:val="23"/>
                <w:szCs w:val="23"/>
                <w:lang w:val="en-US"/>
              </w:rPr>
              <w:t>DELMAS</w:t>
            </w:r>
          </w:p>
        </w:tc>
        <w:tc>
          <w:tcPr>
            <w:tcW w:w="1991" w:type="dxa"/>
            <w:tcBorders>
              <w:top w:val="nil"/>
              <w:left w:val="nil"/>
              <w:bottom w:val="single" w:sz="4" w:space="0" w:color="C0C0C0"/>
              <w:right w:val="single" w:sz="4" w:space="0" w:color="C0C0C0"/>
            </w:tcBorders>
            <w:noWrap/>
            <w:vAlign w:val="bottom"/>
            <w:hideMark/>
          </w:tcPr>
          <w:p w14:paraId="005FF769"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5516243D"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1773AC4C" w14:textId="77777777" w:rsidR="00164DDB" w:rsidRDefault="00164DDB" w:rsidP="00521A0E">
            <w:pPr>
              <w:rPr>
                <w:rFonts w:cs="Calibri"/>
                <w:color w:val="000000"/>
                <w:sz w:val="23"/>
                <w:szCs w:val="23"/>
                <w:lang w:val="en-US"/>
              </w:rPr>
            </w:pPr>
            <w:r>
              <w:rPr>
                <w:rFonts w:cs="Calibri"/>
                <w:color w:val="000000"/>
                <w:sz w:val="23"/>
                <w:szCs w:val="23"/>
                <w:lang w:val="en-US"/>
              </w:rPr>
              <w:t>DOBSONVILLE CIVIC CENTRE</w:t>
            </w:r>
          </w:p>
        </w:tc>
        <w:tc>
          <w:tcPr>
            <w:tcW w:w="4111" w:type="dxa"/>
            <w:tcBorders>
              <w:top w:val="nil"/>
              <w:left w:val="nil"/>
              <w:bottom w:val="single" w:sz="4" w:space="0" w:color="C0C0C0"/>
              <w:right w:val="single" w:sz="4" w:space="0" w:color="C0C0C0"/>
            </w:tcBorders>
            <w:noWrap/>
            <w:vAlign w:val="bottom"/>
            <w:hideMark/>
          </w:tcPr>
          <w:p w14:paraId="4BA59256" w14:textId="77777777" w:rsidR="00164DDB" w:rsidRDefault="00164DDB" w:rsidP="00521A0E">
            <w:pPr>
              <w:rPr>
                <w:rFonts w:cs="Calibri"/>
                <w:color w:val="000000"/>
                <w:sz w:val="23"/>
                <w:szCs w:val="23"/>
                <w:lang w:val="en-US"/>
              </w:rPr>
            </w:pPr>
            <w:r>
              <w:rPr>
                <w:rFonts w:cs="Calibri"/>
                <w:color w:val="000000"/>
                <w:sz w:val="23"/>
                <w:szCs w:val="23"/>
                <w:lang w:val="en-US"/>
              </w:rPr>
              <w:t>SOWETO</w:t>
            </w:r>
          </w:p>
        </w:tc>
        <w:tc>
          <w:tcPr>
            <w:tcW w:w="1991" w:type="dxa"/>
            <w:tcBorders>
              <w:top w:val="nil"/>
              <w:left w:val="nil"/>
              <w:bottom w:val="single" w:sz="4" w:space="0" w:color="C0C0C0"/>
              <w:right w:val="single" w:sz="4" w:space="0" w:color="C0C0C0"/>
            </w:tcBorders>
            <w:noWrap/>
            <w:vAlign w:val="bottom"/>
            <w:hideMark/>
          </w:tcPr>
          <w:p w14:paraId="29EBC5F5"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3A1EC3DA"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D792900" w14:textId="77777777" w:rsidR="00164DDB" w:rsidRDefault="00164DDB" w:rsidP="00521A0E">
            <w:pPr>
              <w:rPr>
                <w:rFonts w:cs="Calibri"/>
                <w:color w:val="000000"/>
                <w:sz w:val="23"/>
                <w:szCs w:val="23"/>
                <w:lang w:val="en-US"/>
              </w:rPr>
            </w:pPr>
            <w:r>
              <w:rPr>
                <w:rFonts w:cs="Calibri"/>
                <w:color w:val="000000"/>
                <w:sz w:val="23"/>
                <w:szCs w:val="23"/>
                <w:lang w:val="en-US"/>
              </w:rPr>
              <w:t>Discovery Place 1</w:t>
            </w:r>
          </w:p>
        </w:tc>
        <w:tc>
          <w:tcPr>
            <w:tcW w:w="4111" w:type="dxa"/>
            <w:tcBorders>
              <w:top w:val="nil"/>
              <w:left w:val="nil"/>
              <w:bottom w:val="single" w:sz="4" w:space="0" w:color="C0C0C0"/>
              <w:right w:val="single" w:sz="4" w:space="0" w:color="C0C0C0"/>
            </w:tcBorders>
            <w:noWrap/>
            <w:vAlign w:val="bottom"/>
            <w:hideMark/>
          </w:tcPr>
          <w:p w14:paraId="3C26D3F8" w14:textId="77777777" w:rsidR="00164DDB" w:rsidRDefault="00164DDB" w:rsidP="00521A0E">
            <w:pPr>
              <w:rPr>
                <w:rFonts w:cs="Calibri"/>
                <w:color w:val="000000"/>
                <w:sz w:val="23"/>
                <w:szCs w:val="23"/>
                <w:lang w:val="en-US"/>
              </w:rPr>
            </w:pPr>
            <w:r>
              <w:rPr>
                <w:rFonts w:cs="Calibri"/>
                <w:color w:val="000000"/>
                <w:sz w:val="23"/>
                <w:szCs w:val="23"/>
                <w:lang w:val="en-US"/>
              </w:rPr>
              <w:t>SANDTON</w:t>
            </w:r>
          </w:p>
        </w:tc>
        <w:tc>
          <w:tcPr>
            <w:tcW w:w="1991" w:type="dxa"/>
            <w:tcBorders>
              <w:top w:val="nil"/>
              <w:left w:val="nil"/>
              <w:bottom w:val="single" w:sz="4" w:space="0" w:color="C0C0C0"/>
              <w:right w:val="single" w:sz="4" w:space="0" w:color="C0C0C0"/>
            </w:tcBorders>
            <w:noWrap/>
            <w:vAlign w:val="bottom"/>
            <w:hideMark/>
          </w:tcPr>
          <w:p w14:paraId="389EAB4F"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153906CD"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94C46FB" w14:textId="77777777" w:rsidR="00164DDB" w:rsidRDefault="00164DDB" w:rsidP="00521A0E">
            <w:pPr>
              <w:rPr>
                <w:rFonts w:cs="Calibri"/>
                <w:color w:val="000000"/>
                <w:sz w:val="23"/>
                <w:szCs w:val="23"/>
                <w:lang w:val="en-US"/>
              </w:rPr>
            </w:pPr>
            <w:r>
              <w:rPr>
                <w:rFonts w:cs="Calibri"/>
                <w:color w:val="000000"/>
                <w:sz w:val="23"/>
                <w:szCs w:val="23"/>
                <w:lang w:val="en-US"/>
              </w:rPr>
              <w:lastRenderedPageBreak/>
              <w:t>TEMBISA HOSPITAL</w:t>
            </w:r>
          </w:p>
        </w:tc>
        <w:tc>
          <w:tcPr>
            <w:tcW w:w="4111" w:type="dxa"/>
            <w:tcBorders>
              <w:top w:val="nil"/>
              <w:left w:val="nil"/>
              <w:bottom w:val="single" w:sz="4" w:space="0" w:color="C0C0C0"/>
              <w:right w:val="single" w:sz="4" w:space="0" w:color="C0C0C0"/>
            </w:tcBorders>
            <w:noWrap/>
            <w:vAlign w:val="bottom"/>
            <w:hideMark/>
          </w:tcPr>
          <w:p w14:paraId="0E4BDB49" w14:textId="77777777" w:rsidR="00164DDB" w:rsidRDefault="00164DDB" w:rsidP="00521A0E">
            <w:pPr>
              <w:rPr>
                <w:rFonts w:cs="Calibri"/>
                <w:color w:val="000000"/>
                <w:sz w:val="23"/>
                <w:szCs w:val="23"/>
                <w:lang w:val="en-US"/>
              </w:rPr>
            </w:pPr>
            <w:r>
              <w:rPr>
                <w:rFonts w:cs="Calibri"/>
                <w:color w:val="000000"/>
                <w:sz w:val="23"/>
                <w:szCs w:val="23"/>
                <w:lang w:val="en-US"/>
              </w:rPr>
              <w:t>TEMBISA</w:t>
            </w:r>
          </w:p>
        </w:tc>
        <w:tc>
          <w:tcPr>
            <w:tcW w:w="1991" w:type="dxa"/>
            <w:tcBorders>
              <w:top w:val="nil"/>
              <w:left w:val="nil"/>
              <w:bottom w:val="single" w:sz="4" w:space="0" w:color="C0C0C0"/>
              <w:right w:val="single" w:sz="4" w:space="0" w:color="C0C0C0"/>
            </w:tcBorders>
            <w:noWrap/>
            <w:vAlign w:val="bottom"/>
            <w:hideMark/>
          </w:tcPr>
          <w:p w14:paraId="0F2839AB"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7EE5B1C0"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7C6AA5C" w14:textId="77777777" w:rsidR="00164DDB" w:rsidRDefault="00164DDB" w:rsidP="00521A0E">
            <w:pPr>
              <w:rPr>
                <w:rFonts w:cs="Calibri"/>
                <w:color w:val="000000"/>
                <w:sz w:val="23"/>
                <w:szCs w:val="23"/>
                <w:lang w:val="en-US"/>
              </w:rPr>
            </w:pPr>
            <w:r>
              <w:rPr>
                <w:rFonts w:cs="Calibri"/>
                <w:color w:val="000000"/>
                <w:sz w:val="23"/>
                <w:szCs w:val="23"/>
                <w:lang w:val="en-US"/>
              </w:rPr>
              <w:t>MAGISTRATES COURT</w:t>
            </w:r>
          </w:p>
        </w:tc>
        <w:tc>
          <w:tcPr>
            <w:tcW w:w="4111" w:type="dxa"/>
            <w:tcBorders>
              <w:top w:val="nil"/>
              <w:left w:val="nil"/>
              <w:bottom w:val="single" w:sz="4" w:space="0" w:color="C0C0C0"/>
              <w:right w:val="single" w:sz="4" w:space="0" w:color="C0C0C0"/>
            </w:tcBorders>
            <w:noWrap/>
            <w:vAlign w:val="bottom"/>
            <w:hideMark/>
          </w:tcPr>
          <w:p w14:paraId="2B8254A1" w14:textId="77777777" w:rsidR="00164DDB" w:rsidRDefault="00164DDB" w:rsidP="00521A0E">
            <w:pPr>
              <w:rPr>
                <w:rFonts w:cs="Calibri"/>
                <w:color w:val="000000"/>
                <w:sz w:val="23"/>
                <w:szCs w:val="23"/>
                <w:lang w:val="en-US"/>
              </w:rPr>
            </w:pPr>
            <w:r>
              <w:rPr>
                <w:rFonts w:cs="Calibri"/>
                <w:color w:val="000000"/>
                <w:sz w:val="23"/>
                <w:szCs w:val="23"/>
                <w:lang w:val="en-US"/>
              </w:rPr>
              <w:t>MODJADJISKLOOF</w:t>
            </w:r>
          </w:p>
        </w:tc>
        <w:tc>
          <w:tcPr>
            <w:tcW w:w="1991" w:type="dxa"/>
            <w:tcBorders>
              <w:top w:val="nil"/>
              <w:left w:val="nil"/>
              <w:bottom w:val="single" w:sz="4" w:space="0" w:color="C0C0C0"/>
              <w:right w:val="single" w:sz="4" w:space="0" w:color="C0C0C0"/>
            </w:tcBorders>
            <w:noWrap/>
            <w:vAlign w:val="bottom"/>
            <w:hideMark/>
          </w:tcPr>
          <w:p w14:paraId="41F569B9"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7E328D6D"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4CE100E5" w14:textId="77777777" w:rsidR="00164DDB" w:rsidRDefault="00164DDB" w:rsidP="00521A0E">
            <w:pPr>
              <w:rPr>
                <w:rFonts w:cs="Calibri"/>
                <w:color w:val="000000"/>
                <w:sz w:val="23"/>
                <w:szCs w:val="23"/>
                <w:lang w:val="en-US"/>
              </w:rPr>
            </w:pPr>
            <w:r>
              <w:rPr>
                <w:rFonts w:cs="Calibri"/>
                <w:color w:val="000000"/>
                <w:sz w:val="23"/>
                <w:szCs w:val="23"/>
                <w:lang w:val="en-US"/>
              </w:rPr>
              <w:t>MAKHADO SHOPPING COMPLEX</w:t>
            </w:r>
          </w:p>
        </w:tc>
        <w:tc>
          <w:tcPr>
            <w:tcW w:w="4111" w:type="dxa"/>
            <w:tcBorders>
              <w:top w:val="nil"/>
              <w:left w:val="nil"/>
              <w:bottom w:val="single" w:sz="4" w:space="0" w:color="C0C0C0"/>
              <w:right w:val="single" w:sz="4" w:space="0" w:color="C0C0C0"/>
            </w:tcBorders>
            <w:noWrap/>
            <w:vAlign w:val="bottom"/>
            <w:hideMark/>
          </w:tcPr>
          <w:p w14:paraId="6EEC2BA1" w14:textId="77777777" w:rsidR="00164DDB" w:rsidRDefault="00164DDB" w:rsidP="00521A0E">
            <w:pPr>
              <w:rPr>
                <w:rFonts w:cs="Calibri"/>
                <w:color w:val="000000"/>
                <w:sz w:val="23"/>
                <w:szCs w:val="23"/>
                <w:lang w:val="en-US"/>
              </w:rPr>
            </w:pPr>
            <w:r>
              <w:rPr>
                <w:rFonts w:cs="Calibri"/>
                <w:color w:val="000000"/>
                <w:sz w:val="23"/>
                <w:szCs w:val="23"/>
                <w:lang w:val="en-US"/>
              </w:rPr>
              <w:t>MPHEPHU</w:t>
            </w:r>
          </w:p>
        </w:tc>
        <w:tc>
          <w:tcPr>
            <w:tcW w:w="1991" w:type="dxa"/>
            <w:tcBorders>
              <w:top w:val="nil"/>
              <w:left w:val="nil"/>
              <w:bottom w:val="single" w:sz="4" w:space="0" w:color="C0C0C0"/>
              <w:right w:val="single" w:sz="4" w:space="0" w:color="C0C0C0"/>
            </w:tcBorders>
            <w:noWrap/>
            <w:vAlign w:val="bottom"/>
            <w:hideMark/>
          </w:tcPr>
          <w:p w14:paraId="7552A28A"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767F0609"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4689431" w14:textId="77777777" w:rsidR="00164DDB" w:rsidRDefault="00164DDB" w:rsidP="00521A0E">
            <w:pPr>
              <w:rPr>
                <w:rFonts w:cs="Calibri"/>
                <w:color w:val="000000"/>
                <w:sz w:val="23"/>
                <w:szCs w:val="23"/>
                <w:lang w:val="en-US"/>
              </w:rPr>
            </w:pPr>
            <w:r>
              <w:rPr>
                <w:rFonts w:cs="Calibri"/>
                <w:color w:val="000000"/>
                <w:sz w:val="23"/>
                <w:szCs w:val="23"/>
                <w:lang w:val="en-US"/>
              </w:rPr>
              <w:t>EKURHULENI CCC</w:t>
            </w:r>
          </w:p>
        </w:tc>
        <w:tc>
          <w:tcPr>
            <w:tcW w:w="4111" w:type="dxa"/>
            <w:tcBorders>
              <w:top w:val="nil"/>
              <w:left w:val="nil"/>
              <w:bottom w:val="single" w:sz="4" w:space="0" w:color="C0C0C0"/>
              <w:right w:val="single" w:sz="4" w:space="0" w:color="C0C0C0"/>
            </w:tcBorders>
            <w:noWrap/>
            <w:vAlign w:val="bottom"/>
            <w:hideMark/>
          </w:tcPr>
          <w:p w14:paraId="6B0A16E8" w14:textId="77777777" w:rsidR="00164DDB" w:rsidRDefault="00164DDB" w:rsidP="00521A0E">
            <w:pPr>
              <w:rPr>
                <w:rFonts w:cs="Calibri"/>
                <w:color w:val="000000"/>
                <w:sz w:val="23"/>
                <w:szCs w:val="23"/>
                <w:lang w:val="en-US"/>
              </w:rPr>
            </w:pPr>
            <w:r>
              <w:rPr>
                <w:rFonts w:cs="Calibri"/>
                <w:color w:val="000000"/>
                <w:sz w:val="23"/>
                <w:szCs w:val="23"/>
                <w:lang w:val="en-US"/>
              </w:rPr>
              <w:t>KWA THEMA</w:t>
            </w:r>
          </w:p>
        </w:tc>
        <w:tc>
          <w:tcPr>
            <w:tcW w:w="1991" w:type="dxa"/>
            <w:tcBorders>
              <w:top w:val="nil"/>
              <w:left w:val="nil"/>
              <w:bottom w:val="single" w:sz="4" w:space="0" w:color="C0C0C0"/>
              <w:right w:val="single" w:sz="4" w:space="0" w:color="C0C0C0"/>
            </w:tcBorders>
            <w:noWrap/>
            <w:vAlign w:val="bottom"/>
            <w:hideMark/>
          </w:tcPr>
          <w:p w14:paraId="7D1DACE7"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3E2C7536"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02178BAC" w14:textId="77777777" w:rsidR="00164DDB" w:rsidRDefault="00164DDB" w:rsidP="00521A0E">
            <w:pPr>
              <w:rPr>
                <w:rFonts w:cs="Calibri"/>
                <w:color w:val="000000"/>
                <w:sz w:val="23"/>
                <w:szCs w:val="23"/>
                <w:lang w:val="en-US"/>
              </w:rPr>
            </w:pPr>
            <w:r>
              <w:rPr>
                <w:rFonts w:cs="Calibri"/>
                <w:color w:val="000000"/>
                <w:sz w:val="23"/>
                <w:szCs w:val="23"/>
                <w:lang w:val="en-US"/>
              </w:rPr>
              <w:t>Eldorado Thusong Service Centre</w:t>
            </w:r>
          </w:p>
        </w:tc>
        <w:tc>
          <w:tcPr>
            <w:tcW w:w="4111" w:type="dxa"/>
            <w:tcBorders>
              <w:top w:val="nil"/>
              <w:left w:val="nil"/>
              <w:bottom w:val="single" w:sz="4" w:space="0" w:color="C0C0C0"/>
              <w:right w:val="single" w:sz="4" w:space="0" w:color="C0C0C0"/>
            </w:tcBorders>
            <w:noWrap/>
            <w:vAlign w:val="bottom"/>
            <w:hideMark/>
          </w:tcPr>
          <w:p w14:paraId="5C55F776" w14:textId="77777777" w:rsidR="00164DDB" w:rsidRDefault="00164DDB" w:rsidP="00521A0E">
            <w:pPr>
              <w:rPr>
                <w:rFonts w:cs="Calibri"/>
                <w:color w:val="000000"/>
                <w:sz w:val="23"/>
                <w:szCs w:val="23"/>
                <w:lang w:val="en-US"/>
              </w:rPr>
            </w:pPr>
            <w:r>
              <w:rPr>
                <w:rFonts w:cs="Calibri"/>
                <w:color w:val="000000"/>
                <w:sz w:val="23"/>
                <w:szCs w:val="23"/>
                <w:lang w:val="en-US"/>
              </w:rPr>
              <w:t>Bochum</w:t>
            </w:r>
          </w:p>
        </w:tc>
        <w:tc>
          <w:tcPr>
            <w:tcW w:w="1991" w:type="dxa"/>
            <w:tcBorders>
              <w:top w:val="nil"/>
              <w:left w:val="nil"/>
              <w:bottom w:val="single" w:sz="4" w:space="0" w:color="C0C0C0"/>
              <w:right w:val="single" w:sz="4" w:space="0" w:color="C0C0C0"/>
            </w:tcBorders>
            <w:noWrap/>
            <w:vAlign w:val="bottom"/>
            <w:hideMark/>
          </w:tcPr>
          <w:p w14:paraId="690349A0"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3F917B89"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A997CA5" w14:textId="77777777" w:rsidR="00164DDB" w:rsidRDefault="00164DDB" w:rsidP="00521A0E">
            <w:pPr>
              <w:rPr>
                <w:rFonts w:cs="Calibri"/>
                <w:color w:val="000000"/>
                <w:sz w:val="23"/>
                <w:szCs w:val="23"/>
                <w:lang w:val="en-US"/>
              </w:rPr>
            </w:pPr>
            <w:r>
              <w:rPr>
                <w:rFonts w:cs="Calibri"/>
                <w:color w:val="000000"/>
                <w:sz w:val="23"/>
                <w:szCs w:val="23"/>
                <w:lang w:val="en-US"/>
              </w:rPr>
              <w:t>MPCC (ELDORADO PARK)</w:t>
            </w:r>
          </w:p>
        </w:tc>
        <w:tc>
          <w:tcPr>
            <w:tcW w:w="4111" w:type="dxa"/>
            <w:tcBorders>
              <w:top w:val="nil"/>
              <w:left w:val="nil"/>
              <w:bottom w:val="single" w:sz="4" w:space="0" w:color="C0C0C0"/>
              <w:right w:val="single" w:sz="4" w:space="0" w:color="C0C0C0"/>
            </w:tcBorders>
            <w:noWrap/>
            <w:vAlign w:val="bottom"/>
            <w:hideMark/>
          </w:tcPr>
          <w:p w14:paraId="7D4FB296" w14:textId="77777777" w:rsidR="00164DDB" w:rsidRDefault="00164DDB" w:rsidP="00521A0E">
            <w:pPr>
              <w:rPr>
                <w:rFonts w:cs="Calibri"/>
                <w:color w:val="000000"/>
                <w:sz w:val="23"/>
                <w:szCs w:val="23"/>
                <w:lang w:val="en-US"/>
              </w:rPr>
            </w:pPr>
            <w:r>
              <w:rPr>
                <w:rFonts w:cs="Calibri"/>
                <w:color w:val="000000"/>
                <w:sz w:val="23"/>
                <w:szCs w:val="23"/>
                <w:lang w:val="en-US"/>
              </w:rPr>
              <w:t>JOHANNESBURG</w:t>
            </w:r>
          </w:p>
        </w:tc>
        <w:tc>
          <w:tcPr>
            <w:tcW w:w="1991" w:type="dxa"/>
            <w:tcBorders>
              <w:top w:val="nil"/>
              <w:left w:val="nil"/>
              <w:bottom w:val="single" w:sz="4" w:space="0" w:color="C0C0C0"/>
              <w:right w:val="single" w:sz="4" w:space="0" w:color="C0C0C0"/>
            </w:tcBorders>
            <w:noWrap/>
            <w:vAlign w:val="bottom"/>
            <w:hideMark/>
          </w:tcPr>
          <w:p w14:paraId="75830CDD"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3499B11F"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B3D1D59" w14:textId="77777777" w:rsidR="00164DDB" w:rsidRDefault="00164DDB" w:rsidP="00521A0E">
            <w:pPr>
              <w:rPr>
                <w:rFonts w:cs="Calibri"/>
                <w:color w:val="000000"/>
                <w:sz w:val="23"/>
                <w:szCs w:val="23"/>
                <w:lang w:val="en-US"/>
              </w:rPr>
            </w:pPr>
            <w:r>
              <w:rPr>
                <w:rFonts w:cs="Calibri"/>
                <w:color w:val="000000"/>
                <w:sz w:val="23"/>
                <w:szCs w:val="23"/>
                <w:lang w:val="en-US"/>
              </w:rPr>
              <w:t>TYALI PREMISES</w:t>
            </w:r>
          </w:p>
        </w:tc>
        <w:tc>
          <w:tcPr>
            <w:tcW w:w="4111" w:type="dxa"/>
            <w:tcBorders>
              <w:top w:val="nil"/>
              <w:left w:val="nil"/>
              <w:bottom w:val="single" w:sz="4" w:space="0" w:color="C0C0C0"/>
              <w:right w:val="single" w:sz="4" w:space="0" w:color="C0C0C0"/>
            </w:tcBorders>
            <w:noWrap/>
            <w:vAlign w:val="bottom"/>
            <w:hideMark/>
          </w:tcPr>
          <w:p w14:paraId="029BAC5D" w14:textId="77777777" w:rsidR="00164DDB" w:rsidRDefault="00164DDB" w:rsidP="00521A0E">
            <w:pPr>
              <w:rPr>
                <w:rFonts w:cs="Calibri"/>
                <w:color w:val="000000"/>
                <w:sz w:val="23"/>
                <w:szCs w:val="23"/>
                <w:lang w:val="en-US"/>
              </w:rPr>
            </w:pPr>
            <w:r>
              <w:rPr>
                <w:rFonts w:cs="Calibri"/>
                <w:color w:val="000000"/>
                <w:sz w:val="23"/>
                <w:szCs w:val="23"/>
                <w:lang w:val="en-US"/>
              </w:rPr>
              <w:t>ELLIOTDALE</w:t>
            </w:r>
          </w:p>
        </w:tc>
        <w:tc>
          <w:tcPr>
            <w:tcW w:w="1991" w:type="dxa"/>
            <w:tcBorders>
              <w:top w:val="nil"/>
              <w:left w:val="nil"/>
              <w:bottom w:val="single" w:sz="4" w:space="0" w:color="C0C0C0"/>
              <w:right w:val="single" w:sz="4" w:space="0" w:color="C0C0C0"/>
            </w:tcBorders>
            <w:noWrap/>
            <w:vAlign w:val="bottom"/>
            <w:hideMark/>
          </w:tcPr>
          <w:p w14:paraId="293014C6"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74FFB160"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72CBDCB" w14:textId="77777777" w:rsidR="00164DDB" w:rsidRDefault="00164DDB" w:rsidP="00521A0E">
            <w:pPr>
              <w:rPr>
                <w:rFonts w:cs="Calibri"/>
                <w:color w:val="000000"/>
                <w:sz w:val="23"/>
                <w:szCs w:val="23"/>
                <w:lang w:val="en-US"/>
              </w:rPr>
            </w:pPr>
            <w:r>
              <w:rPr>
                <w:rFonts w:cs="Calibri"/>
                <w:color w:val="000000"/>
                <w:sz w:val="23"/>
                <w:szCs w:val="23"/>
                <w:lang w:val="en-US"/>
              </w:rPr>
              <w:t>HOME AFFAIRS (ELLIOT)</w:t>
            </w:r>
          </w:p>
        </w:tc>
        <w:tc>
          <w:tcPr>
            <w:tcW w:w="4111" w:type="dxa"/>
            <w:tcBorders>
              <w:top w:val="nil"/>
              <w:left w:val="nil"/>
              <w:bottom w:val="single" w:sz="4" w:space="0" w:color="C0C0C0"/>
              <w:right w:val="single" w:sz="4" w:space="0" w:color="C0C0C0"/>
            </w:tcBorders>
            <w:noWrap/>
            <w:vAlign w:val="bottom"/>
            <w:hideMark/>
          </w:tcPr>
          <w:p w14:paraId="5A79CBD1" w14:textId="77777777" w:rsidR="00164DDB" w:rsidRDefault="00164DDB" w:rsidP="00521A0E">
            <w:pPr>
              <w:rPr>
                <w:rFonts w:cs="Calibri"/>
                <w:color w:val="000000"/>
                <w:sz w:val="23"/>
                <w:szCs w:val="23"/>
                <w:lang w:val="en-US"/>
              </w:rPr>
            </w:pPr>
            <w:r>
              <w:rPr>
                <w:rFonts w:cs="Calibri"/>
                <w:color w:val="000000"/>
                <w:sz w:val="23"/>
                <w:szCs w:val="23"/>
                <w:lang w:val="en-US"/>
              </w:rPr>
              <w:t>ELLIOT</w:t>
            </w:r>
          </w:p>
        </w:tc>
        <w:tc>
          <w:tcPr>
            <w:tcW w:w="1991" w:type="dxa"/>
            <w:tcBorders>
              <w:top w:val="nil"/>
              <w:left w:val="nil"/>
              <w:bottom w:val="single" w:sz="4" w:space="0" w:color="C0C0C0"/>
              <w:right w:val="single" w:sz="4" w:space="0" w:color="C0C0C0"/>
            </w:tcBorders>
            <w:noWrap/>
            <w:vAlign w:val="bottom"/>
            <w:hideMark/>
          </w:tcPr>
          <w:p w14:paraId="0D8CFE2D"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79E6ED39"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1044B673" w14:textId="77777777" w:rsidR="00164DDB" w:rsidRDefault="00164DDB" w:rsidP="00521A0E">
            <w:pPr>
              <w:rPr>
                <w:rFonts w:cs="Calibri"/>
                <w:color w:val="000000"/>
                <w:sz w:val="23"/>
                <w:szCs w:val="23"/>
                <w:lang w:val="en-US"/>
              </w:rPr>
            </w:pPr>
            <w:r>
              <w:rPr>
                <w:rFonts w:cs="Calibri"/>
                <w:color w:val="000000"/>
                <w:sz w:val="23"/>
                <w:szCs w:val="23"/>
                <w:lang w:val="en-US"/>
              </w:rPr>
              <w:t>DISTRICT OFFICE (EERSTEHOEK)</w:t>
            </w:r>
          </w:p>
        </w:tc>
        <w:tc>
          <w:tcPr>
            <w:tcW w:w="4111" w:type="dxa"/>
            <w:tcBorders>
              <w:top w:val="nil"/>
              <w:left w:val="nil"/>
              <w:bottom w:val="single" w:sz="4" w:space="0" w:color="C0C0C0"/>
              <w:right w:val="single" w:sz="4" w:space="0" w:color="C0C0C0"/>
            </w:tcBorders>
            <w:noWrap/>
            <w:vAlign w:val="bottom"/>
            <w:hideMark/>
          </w:tcPr>
          <w:p w14:paraId="371815F2" w14:textId="77777777" w:rsidR="00164DDB" w:rsidRDefault="00164DDB" w:rsidP="00521A0E">
            <w:pPr>
              <w:rPr>
                <w:rFonts w:cs="Calibri"/>
                <w:color w:val="000000"/>
                <w:sz w:val="23"/>
                <w:szCs w:val="23"/>
                <w:lang w:val="en-US"/>
              </w:rPr>
            </w:pPr>
            <w:r>
              <w:rPr>
                <w:rFonts w:cs="Calibri"/>
                <w:color w:val="000000"/>
                <w:sz w:val="23"/>
                <w:szCs w:val="23"/>
                <w:lang w:val="en-US"/>
              </w:rPr>
              <w:t>ELUKWATINI</w:t>
            </w:r>
          </w:p>
        </w:tc>
        <w:tc>
          <w:tcPr>
            <w:tcW w:w="1991" w:type="dxa"/>
            <w:tcBorders>
              <w:top w:val="nil"/>
              <w:left w:val="nil"/>
              <w:bottom w:val="single" w:sz="4" w:space="0" w:color="C0C0C0"/>
              <w:right w:val="single" w:sz="4" w:space="0" w:color="C0C0C0"/>
            </w:tcBorders>
            <w:noWrap/>
            <w:vAlign w:val="bottom"/>
            <w:hideMark/>
          </w:tcPr>
          <w:p w14:paraId="320EB949"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0C1D3584"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B279D64" w14:textId="77777777" w:rsidR="00164DDB" w:rsidRDefault="00164DDB" w:rsidP="00521A0E">
            <w:pPr>
              <w:rPr>
                <w:rFonts w:cs="Calibri"/>
                <w:color w:val="000000"/>
                <w:sz w:val="23"/>
                <w:szCs w:val="23"/>
                <w:lang w:val="en-US"/>
              </w:rPr>
            </w:pPr>
            <w:r>
              <w:rPr>
                <w:rFonts w:cs="Calibri"/>
                <w:color w:val="000000"/>
                <w:sz w:val="23"/>
                <w:szCs w:val="23"/>
                <w:lang w:val="en-US"/>
              </w:rPr>
              <w:t>EMAHLATINI BORDER POST</w:t>
            </w:r>
          </w:p>
        </w:tc>
        <w:tc>
          <w:tcPr>
            <w:tcW w:w="4111" w:type="dxa"/>
            <w:tcBorders>
              <w:top w:val="nil"/>
              <w:left w:val="nil"/>
              <w:bottom w:val="single" w:sz="4" w:space="0" w:color="C0C0C0"/>
              <w:right w:val="single" w:sz="4" w:space="0" w:color="C0C0C0"/>
            </w:tcBorders>
            <w:noWrap/>
            <w:vAlign w:val="bottom"/>
            <w:hideMark/>
          </w:tcPr>
          <w:p w14:paraId="29CDDE92" w14:textId="77777777" w:rsidR="00164DDB" w:rsidRDefault="00164DDB" w:rsidP="00521A0E">
            <w:pPr>
              <w:rPr>
                <w:rFonts w:cs="Calibri"/>
                <w:color w:val="000000"/>
                <w:sz w:val="23"/>
                <w:szCs w:val="23"/>
                <w:lang w:val="en-US"/>
              </w:rPr>
            </w:pPr>
            <w:r>
              <w:rPr>
                <w:rFonts w:cs="Calibri"/>
                <w:color w:val="000000"/>
                <w:sz w:val="23"/>
                <w:szCs w:val="23"/>
                <w:lang w:val="en-US"/>
              </w:rPr>
              <w:t>HOUTKOP</w:t>
            </w:r>
          </w:p>
        </w:tc>
        <w:tc>
          <w:tcPr>
            <w:tcW w:w="1991" w:type="dxa"/>
            <w:tcBorders>
              <w:top w:val="nil"/>
              <w:left w:val="nil"/>
              <w:bottom w:val="single" w:sz="4" w:space="0" w:color="C0C0C0"/>
              <w:right w:val="single" w:sz="4" w:space="0" w:color="C0C0C0"/>
            </w:tcBorders>
            <w:noWrap/>
            <w:vAlign w:val="bottom"/>
            <w:hideMark/>
          </w:tcPr>
          <w:p w14:paraId="59E04754"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62F1C235"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579AADD1" w14:textId="77777777" w:rsidR="00164DDB" w:rsidRDefault="00164DDB" w:rsidP="00521A0E">
            <w:pPr>
              <w:rPr>
                <w:rFonts w:cs="Calibri"/>
                <w:color w:val="000000"/>
                <w:sz w:val="23"/>
                <w:szCs w:val="23"/>
                <w:lang w:val="en-US"/>
              </w:rPr>
            </w:pPr>
            <w:r>
              <w:rPr>
                <w:rFonts w:cs="Calibri"/>
                <w:color w:val="000000"/>
                <w:sz w:val="23"/>
                <w:szCs w:val="23"/>
                <w:lang w:val="en-US"/>
              </w:rPr>
              <w:t>Emondlo Thusong Centre</w:t>
            </w:r>
          </w:p>
        </w:tc>
        <w:tc>
          <w:tcPr>
            <w:tcW w:w="4111" w:type="dxa"/>
            <w:tcBorders>
              <w:top w:val="nil"/>
              <w:left w:val="nil"/>
              <w:bottom w:val="single" w:sz="4" w:space="0" w:color="C0C0C0"/>
              <w:right w:val="single" w:sz="4" w:space="0" w:color="C0C0C0"/>
            </w:tcBorders>
            <w:noWrap/>
            <w:vAlign w:val="bottom"/>
            <w:hideMark/>
          </w:tcPr>
          <w:p w14:paraId="640B12D9" w14:textId="77777777" w:rsidR="00164DDB" w:rsidRDefault="00164DDB" w:rsidP="00521A0E">
            <w:pPr>
              <w:rPr>
                <w:rFonts w:cs="Calibri"/>
                <w:color w:val="000000"/>
                <w:sz w:val="23"/>
                <w:szCs w:val="23"/>
                <w:lang w:val="en-US"/>
              </w:rPr>
            </w:pPr>
            <w:r>
              <w:rPr>
                <w:rFonts w:cs="Calibri"/>
                <w:color w:val="000000"/>
                <w:sz w:val="23"/>
                <w:szCs w:val="23"/>
                <w:lang w:val="en-US"/>
              </w:rPr>
              <w:t>EMONDLO</w:t>
            </w:r>
          </w:p>
        </w:tc>
        <w:tc>
          <w:tcPr>
            <w:tcW w:w="1991" w:type="dxa"/>
            <w:tcBorders>
              <w:top w:val="nil"/>
              <w:left w:val="nil"/>
              <w:bottom w:val="single" w:sz="4" w:space="0" w:color="C0C0C0"/>
              <w:right w:val="single" w:sz="4" w:space="0" w:color="C0C0C0"/>
            </w:tcBorders>
            <w:noWrap/>
            <w:vAlign w:val="bottom"/>
            <w:hideMark/>
          </w:tcPr>
          <w:p w14:paraId="17DF0C91"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71D9BC5E"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FB4598C" w14:textId="77777777" w:rsidR="00164DDB" w:rsidRDefault="00164DDB" w:rsidP="00521A0E">
            <w:pPr>
              <w:rPr>
                <w:rFonts w:cs="Calibri"/>
                <w:color w:val="000000"/>
                <w:sz w:val="23"/>
                <w:szCs w:val="23"/>
                <w:lang w:val="en-US"/>
              </w:rPr>
            </w:pPr>
            <w:r>
              <w:rPr>
                <w:rFonts w:cs="Calibri"/>
                <w:color w:val="000000"/>
                <w:sz w:val="23"/>
                <w:szCs w:val="23"/>
                <w:lang w:val="en-US"/>
              </w:rPr>
              <w:t>Bhamshela Thusong Centre</w:t>
            </w:r>
          </w:p>
        </w:tc>
        <w:tc>
          <w:tcPr>
            <w:tcW w:w="4111" w:type="dxa"/>
            <w:tcBorders>
              <w:top w:val="nil"/>
              <w:left w:val="nil"/>
              <w:bottom w:val="single" w:sz="4" w:space="0" w:color="C0C0C0"/>
              <w:right w:val="single" w:sz="4" w:space="0" w:color="C0C0C0"/>
            </w:tcBorders>
            <w:noWrap/>
            <w:vAlign w:val="bottom"/>
            <w:hideMark/>
          </w:tcPr>
          <w:p w14:paraId="74DC3815" w14:textId="77777777" w:rsidR="00164DDB" w:rsidRDefault="00164DDB" w:rsidP="00521A0E">
            <w:pPr>
              <w:rPr>
                <w:rFonts w:cs="Calibri"/>
                <w:color w:val="000000"/>
                <w:sz w:val="23"/>
                <w:szCs w:val="23"/>
                <w:lang w:val="en-US"/>
              </w:rPr>
            </w:pPr>
            <w:r>
              <w:rPr>
                <w:rFonts w:cs="Calibri"/>
                <w:color w:val="000000"/>
                <w:sz w:val="23"/>
                <w:szCs w:val="23"/>
                <w:lang w:val="en-US"/>
              </w:rPr>
              <w:t>BHAMSHELA</w:t>
            </w:r>
          </w:p>
        </w:tc>
        <w:tc>
          <w:tcPr>
            <w:tcW w:w="1991" w:type="dxa"/>
            <w:tcBorders>
              <w:top w:val="nil"/>
              <w:left w:val="nil"/>
              <w:bottom w:val="single" w:sz="4" w:space="0" w:color="C0C0C0"/>
              <w:right w:val="single" w:sz="4" w:space="0" w:color="C0C0C0"/>
            </w:tcBorders>
            <w:noWrap/>
            <w:vAlign w:val="bottom"/>
            <w:hideMark/>
          </w:tcPr>
          <w:p w14:paraId="3F6070F2"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40579670"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91C54CA"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5EED9FEC" w14:textId="77777777" w:rsidR="00164DDB" w:rsidRDefault="00164DDB" w:rsidP="00521A0E">
            <w:pPr>
              <w:rPr>
                <w:rFonts w:cs="Calibri"/>
                <w:color w:val="000000"/>
                <w:sz w:val="23"/>
                <w:szCs w:val="23"/>
                <w:lang w:val="en-US"/>
              </w:rPr>
            </w:pPr>
            <w:r>
              <w:rPr>
                <w:rFonts w:cs="Calibri"/>
                <w:color w:val="000000"/>
                <w:sz w:val="23"/>
                <w:szCs w:val="23"/>
                <w:lang w:val="en-US"/>
              </w:rPr>
              <w:t>NGCOBO</w:t>
            </w:r>
          </w:p>
        </w:tc>
        <w:tc>
          <w:tcPr>
            <w:tcW w:w="1991" w:type="dxa"/>
            <w:tcBorders>
              <w:top w:val="nil"/>
              <w:left w:val="nil"/>
              <w:bottom w:val="single" w:sz="4" w:space="0" w:color="C0C0C0"/>
              <w:right w:val="single" w:sz="4" w:space="0" w:color="C0C0C0"/>
            </w:tcBorders>
            <w:noWrap/>
            <w:vAlign w:val="bottom"/>
            <w:hideMark/>
          </w:tcPr>
          <w:p w14:paraId="5D1D1911"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16B521F7"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B332ACA" w14:textId="77777777" w:rsidR="00164DDB" w:rsidRDefault="00164DDB" w:rsidP="00521A0E">
            <w:pPr>
              <w:rPr>
                <w:rFonts w:cs="Calibri"/>
                <w:color w:val="000000"/>
                <w:sz w:val="23"/>
                <w:szCs w:val="23"/>
                <w:lang w:val="en-US"/>
              </w:rPr>
            </w:pPr>
            <w:r>
              <w:rPr>
                <w:rFonts w:cs="Calibri"/>
                <w:color w:val="000000"/>
                <w:sz w:val="23"/>
                <w:szCs w:val="23"/>
                <w:lang w:val="en-US"/>
              </w:rPr>
              <w:t>CIVIC CENTRE</w:t>
            </w:r>
          </w:p>
        </w:tc>
        <w:tc>
          <w:tcPr>
            <w:tcW w:w="4111" w:type="dxa"/>
            <w:tcBorders>
              <w:top w:val="nil"/>
              <w:left w:val="nil"/>
              <w:bottom w:val="single" w:sz="4" w:space="0" w:color="C0C0C0"/>
              <w:right w:val="single" w:sz="4" w:space="0" w:color="C0C0C0"/>
            </w:tcBorders>
            <w:noWrap/>
            <w:vAlign w:val="bottom"/>
            <w:hideMark/>
          </w:tcPr>
          <w:p w14:paraId="74FD7AFF" w14:textId="77777777" w:rsidR="00164DDB" w:rsidRDefault="00164DDB" w:rsidP="00521A0E">
            <w:pPr>
              <w:rPr>
                <w:rFonts w:cs="Calibri"/>
                <w:color w:val="000000"/>
                <w:sz w:val="23"/>
                <w:szCs w:val="23"/>
                <w:lang w:val="en-US"/>
              </w:rPr>
            </w:pPr>
            <w:r>
              <w:rPr>
                <w:rFonts w:cs="Calibri"/>
                <w:color w:val="000000"/>
                <w:sz w:val="23"/>
                <w:szCs w:val="23"/>
                <w:lang w:val="en-US"/>
              </w:rPr>
              <w:t>ENNERDALE</w:t>
            </w:r>
          </w:p>
        </w:tc>
        <w:tc>
          <w:tcPr>
            <w:tcW w:w="1991" w:type="dxa"/>
            <w:tcBorders>
              <w:top w:val="nil"/>
              <w:left w:val="nil"/>
              <w:bottom w:val="single" w:sz="4" w:space="0" w:color="C0C0C0"/>
              <w:right w:val="single" w:sz="4" w:space="0" w:color="C0C0C0"/>
            </w:tcBorders>
            <w:noWrap/>
            <w:vAlign w:val="bottom"/>
            <w:hideMark/>
          </w:tcPr>
          <w:p w14:paraId="3B646CF7"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19162639"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DE4B93A" w14:textId="77777777" w:rsidR="00164DDB" w:rsidRDefault="00164DDB" w:rsidP="00521A0E">
            <w:pPr>
              <w:rPr>
                <w:rFonts w:cs="Calibri"/>
                <w:color w:val="000000"/>
                <w:sz w:val="23"/>
                <w:szCs w:val="23"/>
                <w:lang w:val="en-US"/>
              </w:rPr>
            </w:pPr>
            <w:r>
              <w:rPr>
                <w:rFonts w:cs="Calibri"/>
                <w:color w:val="000000"/>
                <w:sz w:val="23"/>
                <w:szCs w:val="23"/>
                <w:lang w:val="en-US"/>
              </w:rPr>
              <w:t>RAMABANDA COMPLEX</w:t>
            </w:r>
          </w:p>
        </w:tc>
        <w:tc>
          <w:tcPr>
            <w:tcW w:w="4111" w:type="dxa"/>
            <w:tcBorders>
              <w:top w:val="nil"/>
              <w:left w:val="nil"/>
              <w:bottom w:val="single" w:sz="4" w:space="0" w:color="C0C0C0"/>
              <w:right w:val="single" w:sz="4" w:space="0" w:color="C0C0C0"/>
            </w:tcBorders>
            <w:noWrap/>
            <w:vAlign w:val="bottom"/>
            <w:hideMark/>
          </w:tcPr>
          <w:p w14:paraId="0AA2BE44" w14:textId="77777777" w:rsidR="00164DDB" w:rsidRDefault="00164DDB" w:rsidP="00521A0E">
            <w:pPr>
              <w:rPr>
                <w:rFonts w:cs="Calibri"/>
                <w:color w:val="000000"/>
                <w:sz w:val="23"/>
                <w:szCs w:val="23"/>
                <w:lang w:val="en-US"/>
              </w:rPr>
            </w:pPr>
            <w:r>
              <w:rPr>
                <w:rFonts w:cs="Calibri"/>
                <w:color w:val="000000"/>
                <w:sz w:val="23"/>
                <w:szCs w:val="23"/>
                <w:lang w:val="en-US"/>
              </w:rPr>
              <w:t>ELIM (LIM)</w:t>
            </w:r>
          </w:p>
        </w:tc>
        <w:tc>
          <w:tcPr>
            <w:tcW w:w="1991" w:type="dxa"/>
            <w:tcBorders>
              <w:top w:val="nil"/>
              <w:left w:val="nil"/>
              <w:bottom w:val="single" w:sz="4" w:space="0" w:color="C0C0C0"/>
              <w:right w:val="single" w:sz="4" w:space="0" w:color="C0C0C0"/>
            </w:tcBorders>
            <w:noWrap/>
            <w:vAlign w:val="bottom"/>
            <w:hideMark/>
          </w:tcPr>
          <w:p w14:paraId="2069E22A"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3DE9A99A"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1C51EB2" w14:textId="77777777" w:rsidR="00164DDB" w:rsidRDefault="00164DDB" w:rsidP="00521A0E">
            <w:pPr>
              <w:rPr>
                <w:rFonts w:cs="Calibri"/>
                <w:color w:val="000000"/>
                <w:sz w:val="23"/>
                <w:szCs w:val="23"/>
                <w:lang w:val="en-US"/>
              </w:rPr>
            </w:pPr>
            <w:r>
              <w:rPr>
                <w:rFonts w:cs="Calibri"/>
                <w:color w:val="000000"/>
                <w:sz w:val="23"/>
                <w:szCs w:val="23"/>
                <w:lang w:val="en-US"/>
              </w:rPr>
              <w:t>OSHOEK BORDER POST</w:t>
            </w:r>
          </w:p>
        </w:tc>
        <w:tc>
          <w:tcPr>
            <w:tcW w:w="4111" w:type="dxa"/>
            <w:tcBorders>
              <w:top w:val="nil"/>
              <w:left w:val="nil"/>
              <w:bottom w:val="single" w:sz="4" w:space="0" w:color="C0C0C0"/>
              <w:right w:val="single" w:sz="4" w:space="0" w:color="C0C0C0"/>
            </w:tcBorders>
            <w:noWrap/>
            <w:vAlign w:val="bottom"/>
            <w:hideMark/>
          </w:tcPr>
          <w:p w14:paraId="023738CF" w14:textId="77777777" w:rsidR="00164DDB" w:rsidRDefault="00164DDB" w:rsidP="00521A0E">
            <w:pPr>
              <w:rPr>
                <w:rFonts w:cs="Calibri"/>
                <w:color w:val="000000"/>
                <w:sz w:val="23"/>
                <w:szCs w:val="23"/>
                <w:lang w:val="en-US"/>
              </w:rPr>
            </w:pPr>
            <w:r>
              <w:rPr>
                <w:rFonts w:cs="Calibri"/>
                <w:color w:val="000000"/>
                <w:sz w:val="23"/>
                <w:szCs w:val="23"/>
                <w:lang w:val="en-US"/>
              </w:rPr>
              <w:t>OSHOEK</w:t>
            </w:r>
          </w:p>
        </w:tc>
        <w:tc>
          <w:tcPr>
            <w:tcW w:w="1991" w:type="dxa"/>
            <w:tcBorders>
              <w:top w:val="nil"/>
              <w:left w:val="nil"/>
              <w:bottom w:val="single" w:sz="4" w:space="0" w:color="C0C0C0"/>
              <w:right w:val="single" w:sz="4" w:space="0" w:color="C0C0C0"/>
            </w:tcBorders>
            <w:noWrap/>
            <w:vAlign w:val="bottom"/>
            <w:hideMark/>
          </w:tcPr>
          <w:p w14:paraId="1B8AFBC6"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62567020"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81C4080" w14:textId="77777777" w:rsidR="00164DDB" w:rsidRDefault="00164DDB" w:rsidP="00521A0E">
            <w:pPr>
              <w:rPr>
                <w:rFonts w:cs="Calibri"/>
                <w:color w:val="000000"/>
                <w:sz w:val="23"/>
                <w:szCs w:val="23"/>
                <w:lang w:val="en-US"/>
              </w:rPr>
            </w:pPr>
            <w:r>
              <w:rPr>
                <w:rFonts w:cs="Calibri"/>
                <w:color w:val="000000"/>
                <w:sz w:val="23"/>
                <w:szCs w:val="23"/>
                <w:lang w:val="en-US"/>
              </w:rPr>
              <w:t>MAGISTRATES OFFICE</w:t>
            </w:r>
          </w:p>
        </w:tc>
        <w:tc>
          <w:tcPr>
            <w:tcW w:w="4111" w:type="dxa"/>
            <w:tcBorders>
              <w:top w:val="nil"/>
              <w:left w:val="nil"/>
              <w:bottom w:val="single" w:sz="4" w:space="0" w:color="C0C0C0"/>
              <w:right w:val="single" w:sz="4" w:space="0" w:color="C0C0C0"/>
            </w:tcBorders>
            <w:noWrap/>
            <w:vAlign w:val="bottom"/>
            <w:hideMark/>
          </w:tcPr>
          <w:p w14:paraId="7EE35A3E" w14:textId="77777777" w:rsidR="00164DDB" w:rsidRDefault="00164DDB" w:rsidP="00521A0E">
            <w:pPr>
              <w:rPr>
                <w:rFonts w:cs="Calibri"/>
                <w:color w:val="000000"/>
                <w:sz w:val="23"/>
                <w:szCs w:val="23"/>
                <w:lang w:val="en-US"/>
              </w:rPr>
            </w:pPr>
            <w:r>
              <w:rPr>
                <w:rFonts w:cs="Calibri"/>
                <w:color w:val="000000"/>
                <w:sz w:val="23"/>
                <w:szCs w:val="23"/>
                <w:lang w:val="en-US"/>
              </w:rPr>
              <w:t>ESIKHAWINI</w:t>
            </w:r>
          </w:p>
        </w:tc>
        <w:tc>
          <w:tcPr>
            <w:tcW w:w="1991" w:type="dxa"/>
            <w:tcBorders>
              <w:top w:val="nil"/>
              <w:left w:val="nil"/>
              <w:bottom w:val="single" w:sz="4" w:space="0" w:color="C0C0C0"/>
              <w:right w:val="single" w:sz="4" w:space="0" w:color="C0C0C0"/>
            </w:tcBorders>
            <w:noWrap/>
            <w:vAlign w:val="bottom"/>
            <w:hideMark/>
          </w:tcPr>
          <w:p w14:paraId="730A045E"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164B553B"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29185DB5" w14:textId="77777777" w:rsidR="00164DDB" w:rsidRDefault="00164DDB" w:rsidP="00521A0E">
            <w:pPr>
              <w:rPr>
                <w:rFonts w:cs="Calibri"/>
                <w:color w:val="000000"/>
                <w:sz w:val="23"/>
                <w:szCs w:val="23"/>
                <w:lang w:val="en-US"/>
              </w:rPr>
            </w:pPr>
            <w:r>
              <w:rPr>
                <w:rFonts w:cs="Calibri"/>
                <w:color w:val="000000"/>
                <w:sz w:val="23"/>
                <w:szCs w:val="23"/>
                <w:lang w:val="en-US"/>
              </w:rPr>
              <w:t>FORT BEAUFORT MUNICIPAL OFFICES</w:t>
            </w:r>
          </w:p>
        </w:tc>
        <w:tc>
          <w:tcPr>
            <w:tcW w:w="4111" w:type="dxa"/>
            <w:tcBorders>
              <w:top w:val="nil"/>
              <w:left w:val="nil"/>
              <w:bottom w:val="single" w:sz="4" w:space="0" w:color="C0C0C0"/>
              <w:right w:val="single" w:sz="4" w:space="0" w:color="C0C0C0"/>
            </w:tcBorders>
            <w:noWrap/>
            <w:vAlign w:val="bottom"/>
            <w:hideMark/>
          </w:tcPr>
          <w:p w14:paraId="26CFB9AE" w14:textId="77777777" w:rsidR="00164DDB" w:rsidRDefault="00164DDB" w:rsidP="00521A0E">
            <w:pPr>
              <w:rPr>
                <w:rFonts w:cs="Calibri"/>
                <w:color w:val="000000"/>
                <w:sz w:val="23"/>
                <w:szCs w:val="23"/>
                <w:lang w:val="en-US"/>
              </w:rPr>
            </w:pPr>
            <w:r>
              <w:rPr>
                <w:rFonts w:cs="Calibri"/>
                <w:color w:val="000000"/>
                <w:sz w:val="23"/>
                <w:szCs w:val="23"/>
                <w:lang w:val="en-US"/>
              </w:rPr>
              <w:t>FORT BEAUFORT</w:t>
            </w:r>
          </w:p>
        </w:tc>
        <w:tc>
          <w:tcPr>
            <w:tcW w:w="1991" w:type="dxa"/>
            <w:tcBorders>
              <w:top w:val="nil"/>
              <w:left w:val="nil"/>
              <w:bottom w:val="single" w:sz="4" w:space="0" w:color="C0C0C0"/>
              <w:right w:val="single" w:sz="4" w:space="0" w:color="C0C0C0"/>
            </w:tcBorders>
            <w:noWrap/>
            <w:vAlign w:val="bottom"/>
            <w:hideMark/>
          </w:tcPr>
          <w:p w14:paraId="0A130249"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468B36B5"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3118070"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317937E2" w14:textId="77777777" w:rsidR="00164DDB" w:rsidRDefault="00164DDB" w:rsidP="00521A0E">
            <w:pPr>
              <w:rPr>
                <w:rFonts w:cs="Calibri"/>
                <w:color w:val="000000"/>
                <w:sz w:val="23"/>
                <w:szCs w:val="23"/>
                <w:lang w:val="en-US"/>
              </w:rPr>
            </w:pPr>
            <w:r>
              <w:rPr>
                <w:rFonts w:cs="Calibri"/>
                <w:color w:val="000000"/>
                <w:sz w:val="23"/>
                <w:szCs w:val="23"/>
                <w:lang w:val="en-US"/>
              </w:rPr>
              <w:t>FLAGSTAFF</w:t>
            </w:r>
          </w:p>
        </w:tc>
        <w:tc>
          <w:tcPr>
            <w:tcW w:w="1991" w:type="dxa"/>
            <w:tcBorders>
              <w:top w:val="nil"/>
              <w:left w:val="nil"/>
              <w:bottom w:val="single" w:sz="4" w:space="0" w:color="C0C0C0"/>
              <w:right w:val="single" w:sz="4" w:space="0" w:color="C0C0C0"/>
            </w:tcBorders>
            <w:noWrap/>
            <w:vAlign w:val="bottom"/>
            <w:hideMark/>
          </w:tcPr>
          <w:p w14:paraId="1261A1DC"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76F20372"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65BEAA06" w14:textId="77777777" w:rsidR="00164DDB" w:rsidRDefault="00164DDB" w:rsidP="00521A0E">
            <w:pPr>
              <w:rPr>
                <w:rFonts w:cs="Calibri"/>
                <w:color w:val="000000"/>
                <w:sz w:val="23"/>
                <w:szCs w:val="23"/>
                <w:lang w:val="en-US"/>
              </w:rPr>
            </w:pPr>
            <w:r>
              <w:rPr>
                <w:rFonts w:cs="Calibri"/>
                <w:color w:val="000000"/>
                <w:sz w:val="23"/>
                <w:szCs w:val="23"/>
                <w:lang w:val="en-US"/>
              </w:rPr>
              <w:t>THE GROVE SHOPPING CENTRE</w:t>
            </w:r>
          </w:p>
        </w:tc>
        <w:tc>
          <w:tcPr>
            <w:tcW w:w="4111" w:type="dxa"/>
            <w:tcBorders>
              <w:top w:val="nil"/>
              <w:left w:val="nil"/>
              <w:bottom w:val="single" w:sz="4" w:space="0" w:color="C0C0C0"/>
              <w:right w:val="single" w:sz="4" w:space="0" w:color="C0C0C0"/>
            </w:tcBorders>
            <w:noWrap/>
            <w:vAlign w:val="bottom"/>
            <w:hideMark/>
          </w:tcPr>
          <w:p w14:paraId="5E8D9413" w14:textId="77777777" w:rsidR="00164DDB" w:rsidRDefault="00164DDB" w:rsidP="00521A0E">
            <w:pPr>
              <w:rPr>
                <w:rFonts w:cs="Calibri"/>
                <w:color w:val="000000"/>
                <w:sz w:val="23"/>
                <w:szCs w:val="23"/>
                <w:lang w:val="en-US"/>
              </w:rPr>
            </w:pPr>
            <w:r>
              <w:rPr>
                <w:rFonts w:cs="Calibri"/>
                <w:color w:val="000000"/>
                <w:sz w:val="23"/>
                <w:szCs w:val="23"/>
                <w:lang w:val="en-US"/>
              </w:rPr>
              <w:t>PRETORIA</w:t>
            </w:r>
          </w:p>
        </w:tc>
        <w:tc>
          <w:tcPr>
            <w:tcW w:w="1991" w:type="dxa"/>
            <w:tcBorders>
              <w:top w:val="nil"/>
              <w:left w:val="nil"/>
              <w:bottom w:val="single" w:sz="4" w:space="0" w:color="C0C0C0"/>
              <w:right w:val="single" w:sz="4" w:space="0" w:color="C0C0C0"/>
            </w:tcBorders>
            <w:noWrap/>
            <w:vAlign w:val="bottom"/>
            <w:hideMark/>
          </w:tcPr>
          <w:p w14:paraId="78768C51"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3D49BA41"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D7B2EB7" w14:textId="77777777" w:rsidR="00164DDB" w:rsidRDefault="00164DDB" w:rsidP="00521A0E">
            <w:pPr>
              <w:rPr>
                <w:rFonts w:cs="Calibri"/>
                <w:color w:val="000000"/>
                <w:sz w:val="23"/>
                <w:szCs w:val="23"/>
                <w:lang w:val="en-US"/>
              </w:rPr>
            </w:pPr>
            <w:r>
              <w:rPr>
                <w:rFonts w:cs="Calibri"/>
                <w:color w:val="000000"/>
                <w:sz w:val="23"/>
                <w:szCs w:val="23"/>
                <w:lang w:val="en-US"/>
              </w:rPr>
              <w:t>FNB LIFESTYLE (SHOP F1)</w:t>
            </w:r>
          </w:p>
        </w:tc>
        <w:tc>
          <w:tcPr>
            <w:tcW w:w="4111" w:type="dxa"/>
            <w:tcBorders>
              <w:top w:val="nil"/>
              <w:left w:val="nil"/>
              <w:bottom w:val="single" w:sz="4" w:space="0" w:color="C0C0C0"/>
              <w:right w:val="single" w:sz="4" w:space="0" w:color="C0C0C0"/>
            </w:tcBorders>
            <w:noWrap/>
            <w:vAlign w:val="bottom"/>
            <w:hideMark/>
          </w:tcPr>
          <w:p w14:paraId="39BBF786" w14:textId="77777777" w:rsidR="00164DDB" w:rsidRDefault="00164DDB" w:rsidP="00521A0E">
            <w:pPr>
              <w:rPr>
                <w:rFonts w:cs="Calibri"/>
                <w:color w:val="000000"/>
                <w:sz w:val="23"/>
                <w:szCs w:val="23"/>
                <w:lang w:val="en-US"/>
              </w:rPr>
            </w:pPr>
            <w:r>
              <w:rPr>
                <w:rFonts w:cs="Calibri"/>
                <w:color w:val="000000"/>
                <w:sz w:val="23"/>
                <w:szCs w:val="23"/>
                <w:lang w:val="en-US"/>
              </w:rPr>
              <w:t>CENTURION</w:t>
            </w:r>
          </w:p>
        </w:tc>
        <w:tc>
          <w:tcPr>
            <w:tcW w:w="1991" w:type="dxa"/>
            <w:tcBorders>
              <w:top w:val="nil"/>
              <w:left w:val="nil"/>
              <w:bottom w:val="single" w:sz="4" w:space="0" w:color="C0C0C0"/>
              <w:right w:val="single" w:sz="4" w:space="0" w:color="C0C0C0"/>
            </w:tcBorders>
            <w:noWrap/>
            <w:vAlign w:val="bottom"/>
            <w:hideMark/>
          </w:tcPr>
          <w:p w14:paraId="7B13AFBC"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38E79292"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507B2C4D" w14:textId="77777777" w:rsidR="00164DDB" w:rsidRDefault="00164DDB" w:rsidP="00521A0E">
            <w:pPr>
              <w:rPr>
                <w:rFonts w:cs="Calibri"/>
                <w:color w:val="000000"/>
                <w:sz w:val="23"/>
                <w:szCs w:val="23"/>
                <w:lang w:val="en-US"/>
              </w:rPr>
            </w:pPr>
            <w:r>
              <w:rPr>
                <w:rFonts w:cs="Calibri"/>
                <w:color w:val="000000"/>
                <w:sz w:val="23"/>
                <w:szCs w:val="23"/>
                <w:lang w:val="en-US"/>
              </w:rPr>
              <w:t>FNB MERCHANT PLACE</w:t>
            </w:r>
          </w:p>
        </w:tc>
        <w:tc>
          <w:tcPr>
            <w:tcW w:w="4111" w:type="dxa"/>
            <w:tcBorders>
              <w:top w:val="nil"/>
              <w:left w:val="nil"/>
              <w:bottom w:val="single" w:sz="4" w:space="0" w:color="C0C0C0"/>
              <w:right w:val="single" w:sz="4" w:space="0" w:color="C0C0C0"/>
            </w:tcBorders>
            <w:noWrap/>
            <w:vAlign w:val="bottom"/>
            <w:hideMark/>
          </w:tcPr>
          <w:p w14:paraId="205F53E6" w14:textId="77777777" w:rsidR="00164DDB" w:rsidRDefault="00164DDB" w:rsidP="00521A0E">
            <w:pPr>
              <w:rPr>
                <w:rFonts w:cs="Calibri"/>
                <w:color w:val="000000"/>
                <w:sz w:val="23"/>
                <w:szCs w:val="23"/>
                <w:lang w:val="en-US"/>
              </w:rPr>
            </w:pPr>
            <w:r>
              <w:rPr>
                <w:rFonts w:cs="Calibri"/>
                <w:color w:val="000000"/>
                <w:sz w:val="23"/>
                <w:szCs w:val="23"/>
                <w:lang w:val="en-US"/>
              </w:rPr>
              <w:t>SANDTON</w:t>
            </w:r>
          </w:p>
        </w:tc>
        <w:tc>
          <w:tcPr>
            <w:tcW w:w="1991" w:type="dxa"/>
            <w:tcBorders>
              <w:top w:val="nil"/>
              <w:left w:val="nil"/>
              <w:bottom w:val="single" w:sz="4" w:space="0" w:color="C0C0C0"/>
              <w:right w:val="single" w:sz="4" w:space="0" w:color="C0C0C0"/>
            </w:tcBorders>
            <w:noWrap/>
            <w:vAlign w:val="bottom"/>
            <w:hideMark/>
          </w:tcPr>
          <w:p w14:paraId="042274CD"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68290AFF"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6EECA6D"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31D873D7" w14:textId="77777777" w:rsidR="00164DDB" w:rsidRDefault="00164DDB" w:rsidP="00521A0E">
            <w:pPr>
              <w:rPr>
                <w:rFonts w:cs="Calibri"/>
                <w:color w:val="000000"/>
                <w:sz w:val="23"/>
                <w:szCs w:val="23"/>
                <w:lang w:val="en-US"/>
              </w:rPr>
            </w:pPr>
            <w:r>
              <w:rPr>
                <w:rFonts w:cs="Calibri"/>
                <w:color w:val="000000"/>
                <w:sz w:val="23"/>
                <w:szCs w:val="23"/>
                <w:lang w:val="en-US"/>
              </w:rPr>
              <w:t>GRAAFF REINET</w:t>
            </w:r>
          </w:p>
        </w:tc>
        <w:tc>
          <w:tcPr>
            <w:tcW w:w="1991" w:type="dxa"/>
            <w:tcBorders>
              <w:top w:val="nil"/>
              <w:left w:val="nil"/>
              <w:bottom w:val="single" w:sz="4" w:space="0" w:color="C0C0C0"/>
              <w:right w:val="single" w:sz="4" w:space="0" w:color="C0C0C0"/>
            </w:tcBorders>
            <w:noWrap/>
            <w:vAlign w:val="bottom"/>
            <w:hideMark/>
          </w:tcPr>
          <w:p w14:paraId="57E0DA71"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664FBF2C"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997D2B3" w14:textId="77777777" w:rsidR="00164DDB" w:rsidRDefault="00164DDB" w:rsidP="00521A0E">
            <w:pPr>
              <w:rPr>
                <w:rFonts w:cs="Calibri"/>
                <w:color w:val="000000"/>
                <w:sz w:val="23"/>
                <w:szCs w:val="23"/>
                <w:lang w:val="en-US"/>
              </w:rPr>
            </w:pPr>
            <w:r>
              <w:rPr>
                <w:rFonts w:cs="Calibri"/>
                <w:color w:val="000000"/>
                <w:sz w:val="23"/>
                <w:szCs w:val="23"/>
                <w:lang w:val="en-US"/>
              </w:rPr>
              <w:t>CHILD WELFARE</w:t>
            </w:r>
          </w:p>
        </w:tc>
        <w:tc>
          <w:tcPr>
            <w:tcW w:w="4111" w:type="dxa"/>
            <w:tcBorders>
              <w:top w:val="nil"/>
              <w:left w:val="nil"/>
              <w:bottom w:val="single" w:sz="4" w:space="0" w:color="C0C0C0"/>
              <w:right w:val="single" w:sz="4" w:space="0" w:color="C0C0C0"/>
            </w:tcBorders>
            <w:noWrap/>
            <w:vAlign w:val="bottom"/>
            <w:hideMark/>
          </w:tcPr>
          <w:p w14:paraId="207ACC62" w14:textId="77777777" w:rsidR="00164DDB" w:rsidRDefault="00164DDB" w:rsidP="00521A0E">
            <w:pPr>
              <w:rPr>
                <w:rFonts w:cs="Calibri"/>
                <w:color w:val="000000"/>
                <w:sz w:val="23"/>
                <w:szCs w:val="23"/>
                <w:lang w:val="en-US"/>
              </w:rPr>
            </w:pPr>
            <w:r>
              <w:rPr>
                <w:rFonts w:cs="Calibri"/>
                <w:color w:val="000000"/>
                <w:sz w:val="23"/>
                <w:szCs w:val="23"/>
                <w:lang w:val="en-US"/>
              </w:rPr>
              <w:t>GRABOUW</w:t>
            </w:r>
          </w:p>
        </w:tc>
        <w:tc>
          <w:tcPr>
            <w:tcW w:w="1991" w:type="dxa"/>
            <w:tcBorders>
              <w:top w:val="nil"/>
              <w:left w:val="nil"/>
              <w:bottom w:val="single" w:sz="4" w:space="0" w:color="C0C0C0"/>
              <w:right w:val="single" w:sz="4" w:space="0" w:color="C0C0C0"/>
            </w:tcBorders>
            <w:noWrap/>
            <w:vAlign w:val="bottom"/>
            <w:hideMark/>
          </w:tcPr>
          <w:p w14:paraId="21FF9DA6"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4EC9EC59"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C65DAF8" w14:textId="77777777" w:rsidR="00164DDB" w:rsidRDefault="00164DDB" w:rsidP="00521A0E">
            <w:pPr>
              <w:rPr>
                <w:rFonts w:cs="Calibri"/>
                <w:color w:val="000000"/>
                <w:sz w:val="23"/>
                <w:szCs w:val="23"/>
                <w:lang w:val="en-US"/>
              </w:rPr>
            </w:pPr>
            <w:r>
              <w:rPr>
                <w:rFonts w:cs="Calibri"/>
                <w:color w:val="000000"/>
                <w:sz w:val="23"/>
                <w:szCs w:val="23"/>
                <w:lang w:val="en-US"/>
              </w:rPr>
              <w:t>HALLMARK</w:t>
            </w:r>
          </w:p>
        </w:tc>
        <w:tc>
          <w:tcPr>
            <w:tcW w:w="4111" w:type="dxa"/>
            <w:tcBorders>
              <w:top w:val="nil"/>
              <w:left w:val="nil"/>
              <w:bottom w:val="single" w:sz="4" w:space="0" w:color="C0C0C0"/>
              <w:right w:val="single" w:sz="4" w:space="0" w:color="C0C0C0"/>
            </w:tcBorders>
            <w:noWrap/>
            <w:vAlign w:val="bottom"/>
            <w:hideMark/>
          </w:tcPr>
          <w:p w14:paraId="0A8E29B9" w14:textId="77777777" w:rsidR="00164DDB" w:rsidRDefault="00164DDB" w:rsidP="00521A0E">
            <w:pPr>
              <w:rPr>
                <w:rFonts w:cs="Calibri"/>
                <w:color w:val="000000"/>
                <w:sz w:val="23"/>
                <w:szCs w:val="23"/>
                <w:lang w:val="en-US"/>
              </w:rPr>
            </w:pPr>
            <w:r>
              <w:rPr>
                <w:rFonts w:cs="Calibri"/>
                <w:color w:val="000000"/>
                <w:sz w:val="23"/>
                <w:szCs w:val="23"/>
                <w:lang w:val="en-US"/>
              </w:rPr>
              <w:t>PRETORIA</w:t>
            </w:r>
          </w:p>
        </w:tc>
        <w:tc>
          <w:tcPr>
            <w:tcW w:w="1991" w:type="dxa"/>
            <w:tcBorders>
              <w:top w:val="nil"/>
              <w:left w:val="nil"/>
              <w:bottom w:val="single" w:sz="4" w:space="0" w:color="C0C0C0"/>
              <w:right w:val="single" w:sz="4" w:space="0" w:color="C0C0C0"/>
            </w:tcBorders>
            <w:noWrap/>
            <w:vAlign w:val="bottom"/>
            <w:hideMark/>
          </w:tcPr>
          <w:p w14:paraId="0AE35894"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5A7D2368"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37CF038" w14:textId="77777777" w:rsidR="00164DDB" w:rsidRDefault="00164DDB" w:rsidP="00521A0E">
            <w:pPr>
              <w:rPr>
                <w:rFonts w:cs="Calibri"/>
                <w:color w:val="000000"/>
                <w:sz w:val="23"/>
                <w:szCs w:val="23"/>
                <w:lang w:val="en-US"/>
              </w:rPr>
            </w:pPr>
            <w:r>
              <w:rPr>
                <w:rFonts w:cs="Calibri"/>
                <w:color w:val="000000"/>
                <w:sz w:val="23"/>
                <w:szCs w:val="23"/>
                <w:lang w:val="en-US"/>
              </w:rPr>
              <w:t>OLD GOVERNOR</w:t>
            </w:r>
          </w:p>
        </w:tc>
        <w:tc>
          <w:tcPr>
            <w:tcW w:w="4111" w:type="dxa"/>
            <w:tcBorders>
              <w:top w:val="nil"/>
              <w:left w:val="nil"/>
              <w:bottom w:val="single" w:sz="4" w:space="0" w:color="C0C0C0"/>
              <w:right w:val="single" w:sz="4" w:space="0" w:color="C0C0C0"/>
            </w:tcBorders>
            <w:noWrap/>
            <w:vAlign w:val="bottom"/>
            <w:hideMark/>
          </w:tcPr>
          <w:p w14:paraId="5B185EAC" w14:textId="77777777" w:rsidR="00164DDB" w:rsidRDefault="00164DDB" w:rsidP="00521A0E">
            <w:pPr>
              <w:rPr>
                <w:rFonts w:cs="Calibri"/>
                <w:color w:val="000000"/>
                <w:sz w:val="23"/>
                <w:szCs w:val="23"/>
                <w:lang w:val="en-US"/>
              </w:rPr>
            </w:pPr>
            <w:r>
              <w:rPr>
                <w:rFonts w:cs="Calibri"/>
                <w:color w:val="000000"/>
                <w:sz w:val="23"/>
                <w:szCs w:val="23"/>
                <w:lang w:val="en-US"/>
              </w:rPr>
              <w:t>TEMBA</w:t>
            </w:r>
          </w:p>
        </w:tc>
        <w:tc>
          <w:tcPr>
            <w:tcW w:w="1991" w:type="dxa"/>
            <w:tcBorders>
              <w:top w:val="nil"/>
              <w:left w:val="nil"/>
              <w:bottom w:val="single" w:sz="4" w:space="0" w:color="C0C0C0"/>
              <w:right w:val="single" w:sz="4" w:space="0" w:color="C0C0C0"/>
            </w:tcBorders>
            <w:noWrap/>
            <w:vAlign w:val="bottom"/>
            <w:hideMark/>
          </w:tcPr>
          <w:p w14:paraId="50F4CD84"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175F9ADE"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DC4408D" w14:textId="77777777" w:rsidR="00164DDB" w:rsidRDefault="00164DDB" w:rsidP="00521A0E">
            <w:pPr>
              <w:rPr>
                <w:rFonts w:cs="Calibri"/>
                <w:color w:val="000000"/>
                <w:sz w:val="23"/>
                <w:szCs w:val="23"/>
                <w:lang w:val="en-US"/>
              </w:rPr>
            </w:pPr>
            <w:r>
              <w:rPr>
                <w:rFonts w:cs="Calibri"/>
                <w:color w:val="000000"/>
                <w:sz w:val="23"/>
                <w:szCs w:val="23"/>
                <w:lang w:val="en-US"/>
              </w:rPr>
              <w:t>LABOUR</w:t>
            </w:r>
          </w:p>
        </w:tc>
        <w:tc>
          <w:tcPr>
            <w:tcW w:w="4111" w:type="dxa"/>
            <w:tcBorders>
              <w:top w:val="nil"/>
              <w:left w:val="nil"/>
              <w:bottom w:val="single" w:sz="4" w:space="0" w:color="C0C0C0"/>
              <w:right w:val="single" w:sz="4" w:space="0" w:color="C0C0C0"/>
            </w:tcBorders>
            <w:noWrap/>
            <w:vAlign w:val="bottom"/>
            <w:hideMark/>
          </w:tcPr>
          <w:p w14:paraId="3CED06B0" w14:textId="77777777" w:rsidR="00164DDB" w:rsidRDefault="00164DDB" w:rsidP="00521A0E">
            <w:pPr>
              <w:rPr>
                <w:rFonts w:cs="Calibri"/>
                <w:color w:val="000000"/>
                <w:sz w:val="23"/>
                <w:szCs w:val="23"/>
                <w:lang w:val="en-US"/>
              </w:rPr>
            </w:pPr>
            <w:r>
              <w:rPr>
                <w:rFonts w:cs="Calibri"/>
                <w:color w:val="000000"/>
                <w:sz w:val="23"/>
                <w:szCs w:val="23"/>
                <w:lang w:val="en-US"/>
              </w:rPr>
              <w:t>HARDING</w:t>
            </w:r>
          </w:p>
        </w:tc>
        <w:tc>
          <w:tcPr>
            <w:tcW w:w="1991" w:type="dxa"/>
            <w:tcBorders>
              <w:top w:val="nil"/>
              <w:left w:val="nil"/>
              <w:bottom w:val="single" w:sz="4" w:space="0" w:color="C0C0C0"/>
              <w:right w:val="single" w:sz="4" w:space="0" w:color="C0C0C0"/>
            </w:tcBorders>
            <w:noWrap/>
            <w:vAlign w:val="bottom"/>
            <w:hideMark/>
          </w:tcPr>
          <w:p w14:paraId="6C2660E1"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433AC140"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9C4E554" w14:textId="77777777" w:rsidR="00164DDB" w:rsidRDefault="00164DDB" w:rsidP="00521A0E">
            <w:pPr>
              <w:rPr>
                <w:rFonts w:cs="Calibri"/>
                <w:color w:val="000000"/>
                <w:sz w:val="23"/>
                <w:szCs w:val="23"/>
                <w:lang w:val="en-US"/>
              </w:rPr>
            </w:pPr>
            <w:r>
              <w:rPr>
                <w:rFonts w:cs="Calibri"/>
                <w:color w:val="000000"/>
                <w:sz w:val="23"/>
                <w:szCs w:val="23"/>
                <w:lang w:val="en-US"/>
              </w:rPr>
              <w:t>FSI (HATFIELD)</w:t>
            </w:r>
          </w:p>
        </w:tc>
        <w:tc>
          <w:tcPr>
            <w:tcW w:w="4111" w:type="dxa"/>
            <w:tcBorders>
              <w:top w:val="nil"/>
              <w:left w:val="nil"/>
              <w:bottom w:val="single" w:sz="4" w:space="0" w:color="C0C0C0"/>
              <w:right w:val="single" w:sz="4" w:space="0" w:color="C0C0C0"/>
            </w:tcBorders>
            <w:noWrap/>
            <w:vAlign w:val="bottom"/>
            <w:hideMark/>
          </w:tcPr>
          <w:p w14:paraId="219EA793" w14:textId="77777777" w:rsidR="00164DDB" w:rsidRDefault="00164DDB" w:rsidP="00521A0E">
            <w:pPr>
              <w:rPr>
                <w:rFonts w:cs="Calibri"/>
                <w:color w:val="000000"/>
                <w:sz w:val="23"/>
                <w:szCs w:val="23"/>
                <w:lang w:val="en-US"/>
              </w:rPr>
            </w:pPr>
            <w:r>
              <w:rPr>
                <w:rFonts w:cs="Calibri"/>
                <w:color w:val="000000"/>
                <w:sz w:val="23"/>
                <w:szCs w:val="23"/>
                <w:lang w:val="en-US"/>
              </w:rPr>
              <w:t>PRETORIA</w:t>
            </w:r>
          </w:p>
        </w:tc>
        <w:tc>
          <w:tcPr>
            <w:tcW w:w="1991" w:type="dxa"/>
            <w:tcBorders>
              <w:top w:val="nil"/>
              <w:left w:val="nil"/>
              <w:bottom w:val="single" w:sz="4" w:space="0" w:color="C0C0C0"/>
              <w:right w:val="single" w:sz="4" w:space="0" w:color="C0C0C0"/>
            </w:tcBorders>
            <w:noWrap/>
            <w:vAlign w:val="bottom"/>
            <w:hideMark/>
          </w:tcPr>
          <w:p w14:paraId="5E8F86FF"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176C0708"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0147B35" w14:textId="77777777" w:rsidR="00164DDB" w:rsidRDefault="00164DDB" w:rsidP="00521A0E">
            <w:pPr>
              <w:rPr>
                <w:rFonts w:cs="Calibri"/>
                <w:color w:val="000000"/>
                <w:sz w:val="23"/>
                <w:szCs w:val="23"/>
                <w:lang w:val="en-US"/>
              </w:rPr>
            </w:pPr>
            <w:r>
              <w:rPr>
                <w:rFonts w:cs="Calibri"/>
                <w:color w:val="000000"/>
                <w:sz w:val="23"/>
                <w:szCs w:val="23"/>
                <w:lang w:val="en-US"/>
              </w:rPr>
              <w:lastRenderedPageBreak/>
              <w:t>N SHED TERMINAL</w:t>
            </w:r>
          </w:p>
        </w:tc>
        <w:tc>
          <w:tcPr>
            <w:tcW w:w="4111" w:type="dxa"/>
            <w:tcBorders>
              <w:top w:val="nil"/>
              <w:left w:val="nil"/>
              <w:bottom w:val="single" w:sz="4" w:space="0" w:color="C0C0C0"/>
              <w:right w:val="single" w:sz="4" w:space="0" w:color="C0C0C0"/>
            </w:tcBorders>
            <w:noWrap/>
            <w:vAlign w:val="bottom"/>
            <w:hideMark/>
          </w:tcPr>
          <w:p w14:paraId="6CC77A9D" w14:textId="77777777" w:rsidR="00164DDB" w:rsidRDefault="00164DDB" w:rsidP="00521A0E">
            <w:pPr>
              <w:rPr>
                <w:rFonts w:cs="Calibri"/>
                <w:color w:val="000000"/>
                <w:sz w:val="23"/>
                <w:szCs w:val="23"/>
                <w:lang w:val="en-US"/>
              </w:rPr>
            </w:pPr>
            <w:r>
              <w:rPr>
                <w:rFonts w:cs="Calibri"/>
                <w:color w:val="000000"/>
                <w:sz w:val="23"/>
                <w:szCs w:val="23"/>
                <w:lang w:val="en-US"/>
              </w:rPr>
              <w:t>DURBAN</w:t>
            </w:r>
          </w:p>
        </w:tc>
        <w:tc>
          <w:tcPr>
            <w:tcW w:w="1991" w:type="dxa"/>
            <w:tcBorders>
              <w:top w:val="nil"/>
              <w:left w:val="nil"/>
              <w:bottom w:val="single" w:sz="4" w:space="0" w:color="C0C0C0"/>
              <w:right w:val="single" w:sz="4" w:space="0" w:color="C0C0C0"/>
            </w:tcBorders>
            <w:noWrap/>
            <w:vAlign w:val="bottom"/>
            <w:hideMark/>
          </w:tcPr>
          <w:p w14:paraId="3BB7DB7C"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512B8D0A"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6566F5C" w14:textId="77777777" w:rsidR="00164DDB" w:rsidRDefault="00164DDB" w:rsidP="00521A0E">
            <w:pPr>
              <w:rPr>
                <w:rFonts w:cs="Calibri"/>
                <w:color w:val="000000"/>
                <w:sz w:val="23"/>
                <w:szCs w:val="23"/>
                <w:lang w:val="en-US"/>
              </w:rPr>
            </w:pPr>
            <w:r>
              <w:rPr>
                <w:rFonts w:cs="Calibri"/>
                <w:color w:val="000000"/>
                <w:sz w:val="23"/>
                <w:szCs w:val="23"/>
                <w:lang w:val="en-US"/>
              </w:rPr>
              <w:t>JEPPES REEF BORDE</w:t>
            </w:r>
          </w:p>
        </w:tc>
        <w:tc>
          <w:tcPr>
            <w:tcW w:w="4111" w:type="dxa"/>
            <w:tcBorders>
              <w:top w:val="nil"/>
              <w:left w:val="nil"/>
              <w:bottom w:val="single" w:sz="4" w:space="0" w:color="C0C0C0"/>
              <w:right w:val="single" w:sz="4" w:space="0" w:color="C0C0C0"/>
            </w:tcBorders>
            <w:noWrap/>
            <w:vAlign w:val="bottom"/>
            <w:hideMark/>
          </w:tcPr>
          <w:p w14:paraId="5CFAF1C4" w14:textId="77777777" w:rsidR="00164DDB" w:rsidRDefault="00164DDB" w:rsidP="00521A0E">
            <w:pPr>
              <w:rPr>
                <w:rFonts w:cs="Calibri"/>
                <w:color w:val="000000"/>
                <w:sz w:val="23"/>
                <w:szCs w:val="23"/>
                <w:lang w:val="en-US"/>
              </w:rPr>
            </w:pPr>
            <w:r>
              <w:rPr>
                <w:rFonts w:cs="Calibri"/>
                <w:color w:val="000000"/>
                <w:sz w:val="23"/>
                <w:szCs w:val="23"/>
                <w:lang w:val="en-US"/>
              </w:rPr>
              <w:t>JEPPES REEF</w:t>
            </w:r>
          </w:p>
        </w:tc>
        <w:tc>
          <w:tcPr>
            <w:tcW w:w="1991" w:type="dxa"/>
            <w:tcBorders>
              <w:top w:val="nil"/>
              <w:left w:val="nil"/>
              <w:bottom w:val="single" w:sz="4" w:space="0" w:color="C0C0C0"/>
              <w:right w:val="single" w:sz="4" w:space="0" w:color="C0C0C0"/>
            </w:tcBorders>
            <w:noWrap/>
            <w:vAlign w:val="bottom"/>
            <w:hideMark/>
          </w:tcPr>
          <w:p w14:paraId="2219C1C6"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245D7B86"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ECE96BF" w14:textId="77777777" w:rsidR="00164DDB" w:rsidRDefault="00164DDB" w:rsidP="00521A0E">
            <w:pPr>
              <w:rPr>
                <w:rFonts w:cs="Calibri"/>
                <w:color w:val="000000"/>
                <w:sz w:val="23"/>
                <w:szCs w:val="23"/>
                <w:lang w:val="en-US"/>
              </w:rPr>
            </w:pPr>
            <w:r>
              <w:rPr>
                <w:rFonts w:cs="Calibri"/>
                <w:color w:val="000000"/>
                <w:sz w:val="23"/>
                <w:szCs w:val="23"/>
                <w:lang w:val="en-US"/>
              </w:rPr>
              <w:t>HEYVRIES</w:t>
            </w:r>
          </w:p>
        </w:tc>
        <w:tc>
          <w:tcPr>
            <w:tcW w:w="4111" w:type="dxa"/>
            <w:tcBorders>
              <w:top w:val="nil"/>
              <w:left w:val="nil"/>
              <w:bottom w:val="single" w:sz="4" w:space="0" w:color="C0C0C0"/>
              <w:right w:val="single" w:sz="4" w:space="0" w:color="C0C0C0"/>
            </w:tcBorders>
            <w:noWrap/>
            <w:vAlign w:val="bottom"/>
            <w:hideMark/>
          </w:tcPr>
          <w:p w14:paraId="2679D642" w14:textId="77777777" w:rsidR="00164DDB" w:rsidRDefault="00164DDB" w:rsidP="00521A0E">
            <w:pPr>
              <w:rPr>
                <w:rFonts w:cs="Calibri"/>
                <w:color w:val="000000"/>
                <w:sz w:val="23"/>
                <w:szCs w:val="23"/>
                <w:lang w:val="en-US"/>
              </w:rPr>
            </w:pPr>
            <w:r>
              <w:rPr>
                <w:rFonts w:cs="Calibri"/>
                <w:color w:val="000000"/>
                <w:sz w:val="23"/>
                <w:szCs w:val="23"/>
                <w:lang w:val="en-US"/>
              </w:rPr>
              <w:t>PRETORIA</w:t>
            </w:r>
          </w:p>
        </w:tc>
        <w:tc>
          <w:tcPr>
            <w:tcW w:w="1991" w:type="dxa"/>
            <w:tcBorders>
              <w:top w:val="nil"/>
              <w:left w:val="nil"/>
              <w:bottom w:val="single" w:sz="4" w:space="0" w:color="C0C0C0"/>
              <w:right w:val="single" w:sz="4" w:space="0" w:color="C0C0C0"/>
            </w:tcBorders>
            <w:noWrap/>
            <w:vAlign w:val="bottom"/>
            <w:hideMark/>
          </w:tcPr>
          <w:p w14:paraId="2B1D76A6"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241308F3"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1588684"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2C2D50B1" w14:textId="77777777" w:rsidR="00164DDB" w:rsidRDefault="00164DDB" w:rsidP="00521A0E">
            <w:pPr>
              <w:rPr>
                <w:rFonts w:cs="Calibri"/>
                <w:color w:val="000000"/>
                <w:sz w:val="23"/>
                <w:szCs w:val="23"/>
                <w:lang w:val="en-US"/>
              </w:rPr>
            </w:pPr>
            <w:r>
              <w:rPr>
                <w:rFonts w:cs="Calibri"/>
                <w:color w:val="000000"/>
                <w:sz w:val="23"/>
                <w:szCs w:val="23"/>
                <w:lang w:val="en-US"/>
              </w:rPr>
              <w:t>HLABISA</w:t>
            </w:r>
          </w:p>
        </w:tc>
        <w:tc>
          <w:tcPr>
            <w:tcW w:w="1991" w:type="dxa"/>
            <w:tcBorders>
              <w:top w:val="nil"/>
              <w:left w:val="nil"/>
              <w:bottom w:val="single" w:sz="4" w:space="0" w:color="C0C0C0"/>
              <w:right w:val="single" w:sz="4" w:space="0" w:color="C0C0C0"/>
            </w:tcBorders>
            <w:noWrap/>
            <w:vAlign w:val="bottom"/>
            <w:hideMark/>
          </w:tcPr>
          <w:p w14:paraId="617D6EDD"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4A84C4EC"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94B2500" w14:textId="77777777" w:rsidR="00164DDB" w:rsidRDefault="00164DDB" w:rsidP="00521A0E">
            <w:pPr>
              <w:rPr>
                <w:rFonts w:cs="Calibri"/>
                <w:color w:val="000000"/>
                <w:sz w:val="23"/>
                <w:szCs w:val="23"/>
                <w:lang w:val="en-US"/>
              </w:rPr>
            </w:pPr>
            <w:r>
              <w:rPr>
                <w:rFonts w:cs="Calibri"/>
                <w:color w:val="000000"/>
                <w:sz w:val="23"/>
                <w:szCs w:val="23"/>
                <w:lang w:val="en-US"/>
              </w:rPr>
              <w:t>HOME AFFAIRS OFFICE</w:t>
            </w:r>
          </w:p>
        </w:tc>
        <w:tc>
          <w:tcPr>
            <w:tcW w:w="4111" w:type="dxa"/>
            <w:tcBorders>
              <w:top w:val="nil"/>
              <w:left w:val="nil"/>
              <w:bottom w:val="single" w:sz="4" w:space="0" w:color="C0C0C0"/>
              <w:right w:val="single" w:sz="4" w:space="0" w:color="C0C0C0"/>
            </w:tcBorders>
            <w:noWrap/>
            <w:vAlign w:val="bottom"/>
            <w:hideMark/>
          </w:tcPr>
          <w:p w14:paraId="22D738DC" w14:textId="77777777" w:rsidR="00164DDB" w:rsidRDefault="00164DDB" w:rsidP="00521A0E">
            <w:pPr>
              <w:rPr>
                <w:rFonts w:cs="Calibri"/>
                <w:color w:val="000000"/>
                <w:sz w:val="23"/>
                <w:szCs w:val="23"/>
                <w:lang w:val="en-US"/>
              </w:rPr>
            </w:pPr>
            <w:r>
              <w:rPr>
                <w:rFonts w:cs="Calibri"/>
                <w:color w:val="000000"/>
                <w:sz w:val="23"/>
                <w:szCs w:val="23"/>
                <w:lang w:val="en-US"/>
              </w:rPr>
              <w:t>HUMANSDORP</w:t>
            </w:r>
          </w:p>
        </w:tc>
        <w:tc>
          <w:tcPr>
            <w:tcW w:w="1991" w:type="dxa"/>
            <w:tcBorders>
              <w:top w:val="nil"/>
              <w:left w:val="nil"/>
              <w:bottom w:val="single" w:sz="4" w:space="0" w:color="C0C0C0"/>
              <w:right w:val="single" w:sz="4" w:space="0" w:color="C0C0C0"/>
            </w:tcBorders>
            <w:noWrap/>
            <w:vAlign w:val="bottom"/>
            <w:hideMark/>
          </w:tcPr>
          <w:p w14:paraId="35AD0AD1"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51E6E22C"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2837922" w14:textId="77777777" w:rsidR="00164DDB" w:rsidRDefault="00164DDB" w:rsidP="00521A0E">
            <w:pPr>
              <w:rPr>
                <w:rFonts w:cs="Calibri"/>
                <w:color w:val="000000"/>
                <w:sz w:val="23"/>
                <w:szCs w:val="23"/>
                <w:lang w:val="en-US"/>
              </w:rPr>
            </w:pPr>
            <w:r>
              <w:rPr>
                <w:rFonts w:cs="Calibri"/>
                <w:color w:val="000000"/>
                <w:sz w:val="23"/>
                <w:szCs w:val="23"/>
                <w:lang w:val="en-US"/>
              </w:rPr>
              <w:t>MAGISTRATES COURT</w:t>
            </w:r>
          </w:p>
        </w:tc>
        <w:tc>
          <w:tcPr>
            <w:tcW w:w="4111" w:type="dxa"/>
            <w:tcBorders>
              <w:top w:val="nil"/>
              <w:left w:val="nil"/>
              <w:bottom w:val="single" w:sz="4" w:space="0" w:color="C0C0C0"/>
              <w:right w:val="single" w:sz="4" w:space="0" w:color="C0C0C0"/>
            </w:tcBorders>
            <w:noWrap/>
            <w:vAlign w:val="bottom"/>
            <w:hideMark/>
          </w:tcPr>
          <w:p w14:paraId="68CB00AA" w14:textId="77777777" w:rsidR="00164DDB" w:rsidRDefault="00164DDB" w:rsidP="00521A0E">
            <w:pPr>
              <w:rPr>
                <w:rFonts w:cs="Calibri"/>
                <w:color w:val="000000"/>
                <w:sz w:val="23"/>
                <w:szCs w:val="23"/>
                <w:lang w:val="en-US"/>
              </w:rPr>
            </w:pPr>
            <w:r>
              <w:rPr>
                <w:rFonts w:cs="Calibri"/>
                <w:color w:val="000000"/>
                <w:sz w:val="23"/>
                <w:szCs w:val="23"/>
                <w:lang w:val="en-US"/>
              </w:rPr>
              <w:t>IDUTYWA</w:t>
            </w:r>
          </w:p>
        </w:tc>
        <w:tc>
          <w:tcPr>
            <w:tcW w:w="1991" w:type="dxa"/>
            <w:tcBorders>
              <w:top w:val="nil"/>
              <w:left w:val="nil"/>
              <w:bottom w:val="single" w:sz="4" w:space="0" w:color="C0C0C0"/>
              <w:right w:val="single" w:sz="4" w:space="0" w:color="C0C0C0"/>
            </w:tcBorders>
            <w:noWrap/>
            <w:vAlign w:val="bottom"/>
            <w:hideMark/>
          </w:tcPr>
          <w:p w14:paraId="4EE56880"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637FA08B"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17F8C80" w14:textId="77777777" w:rsidR="00164DDB" w:rsidRDefault="00164DDB" w:rsidP="00521A0E">
            <w:pPr>
              <w:rPr>
                <w:rFonts w:cs="Calibri"/>
                <w:color w:val="000000"/>
                <w:sz w:val="23"/>
                <w:szCs w:val="23"/>
                <w:lang w:val="en-US"/>
              </w:rPr>
            </w:pPr>
            <w:r>
              <w:rPr>
                <w:rFonts w:cs="Calibri"/>
                <w:color w:val="000000"/>
                <w:sz w:val="23"/>
                <w:szCs w:val="23"/>
                <w:lang w:val="en-US"/>
              </w:rPr>
              <w:t>Impendle Thusong Centre</w:t>
            </w:r>
          </w:p>
        </w:tc>
        <w:tc>
          <w:tcPr>
            <w:tcW w:w="4111" w:type="dxa"/>
            <w:tcBorders>
              <w:top w:val="nil"/>
              <w:left w:val="nil"/>
              <w:bottom w:val="single" w:sz="4" w:space="0" w:color="C0C0C0"/>
              <w:right w:val="single" w:sz="4" w:space="0" w:color="C0C0C0"/>
            </w:tcBorders>
            <w:noWrap/>
            <w:vAlign w:val="bottom"/>
            <w:hideMark/>
          </w:tcPr>
          <w:p w14:paraId="353DCE29" w14:textId="77777777" w:rsidR="00164DDB" w:rsidRDefault="00164DDB" w:rsidP="00521A0E">
            <w:pPr>
              <w:rPr>
                <w:rFonts w:cs="Calibri"/>
                <w:color w:val="000000"/>
                <w:sz w:val="23"/>
                <w:szCs w:val="23"/>
                <w:lang w:val="en-US"/>
              </w:rPr>
            </w:pPr>
            <w:r>
              <w:rPr>
                <w:rFonts w:cs="Calibri"/>
                <w:color w:val="000000"/>
                <w:sz w:val="23"/>
                <w:szCs w:val="23"/>
                <w:lang w:val="en-US"/>
              </w:rPr>
              <w:t>IMPENDLE</w:t>
            </w:r>
          </w:p>
        </w:tc>
        <w:tc>
          <w:tcPr>
            <w:tcW w:w="1991" w:type="dxa"/>
            <w:tcBorders>
              <w:top w:val="nil"/>
              <w:left w:val="nil"/>
              <w:bottom w:val="single" w:sz="4" w:space="0" w:color="C0C0C0"/>
              <w:right w:val="single" w:sz="4" w:space="0" w:color="C0C0C0"/>
            </w:tcBorders>
            <w:noWrap/>
            <w:vAlign w:val="bottom"/>
            <w:hideMark/>
          </w:tcPr>
          <w:p w14:paraId="1F1AD58F"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4D99D706"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23EED48" w14:textId="77777777" w:rsidR="00164DDB" w:rsidRDefault="00164DDB" w:rsidP="00521A0E">
            <w:pPr>
              <w:rPr>
                <w:rFonts w:cs="Calibri"/>
                <w:color w:val="000000"/>
                <w:sz w:val="23"/>
                <w:szCs w:val="23"/>
                <w:lang w:val="en-US"/>
              </w:rPr>
            </w:pPr>
            <w:r>
              <w:rPr>
                <w:rFonts w:cs="Calibri"/>
                <w:color w:val="000000"/>
                <w:sz w:val="23"/>
                <w:szCs w:val="23"/>
                <w:lang w:val="en-US"/>
              </w:rPr>
              <w:t>AGRICULTURE OFFICE</w:t>
            </w:r>
          </w:p>
        </w:tc>
        <w:tc>
          <w:tcPr>
            <w:tcW w:w="4111" w:type="dxa"/>
            <w:tcBorders>
              <w:top w:val="nil"/>
              <w:left w:val="nil"/>
              <w:bottom w:val="single" w:sz="4" w:space="0" w:color="C0C0C0"/>
              <w:right w:val="single" w:sz="4" w:space="0" w:color="C0C0C0"/>
            </w:tcBorders>
            <w:noWrap/>
            <w:vAlign w:val="bottom"/>
            <w:hideMark/>
          </w:tcPr>
          <w:p w14:paraId="3321B581" w14:textId="77777777" w:rsidR="00164DDB" w:rsidRDefault="00164DDB" w:rsidP="00521A0E">
            <w:pPr>
              <w:rPr>
                <w:rFonts w:cs="Calibri"/>
                <w:color w:val="000000"/>
                <w:sz w:val="23"/>
                <w:szCs w:val="23"/>
                <w:lang w:val="en-US"/>
              </w:rPr>
            </w:pPr>
            <w:r>
              <w:rPr>
                <w:rFonts w:cs="Calibri"/>
                <w:color w:val="000000"/>
                <w:sz w:val="23"/>
                <w:szCs w:val="23"/>
                <w:lang w:val="en-US"/>
              </w:rPr>
              <w:t>INGWAVUMA</w:t>
            </w:r>
          </w:p>
        </w:tc>
        <w:tc>
          <w:tcPr>
            <w:tcW w:w="1991" w:type="dxa"/>
            <w:tcBorders>
              <w:top w:val="nil"/>
              <w:left w:val="nil"/>
              <w:bottom w:val="single" w:sz="4" w:space="0" w:color="C0C0C0"/>
              <w:right w:val="single" w:sz="4" w:space="0" w:color="C0C0C0"/>
            </w:tcBorders>
            <w:noWrap/>
            <w:vAlign w:val="bottom"/>
            <w:hideMark/>
          </w:tcPr>
          <w:p w14:paraId="2F3CE13E"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640D9DB3"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1DAD04E" w14:textId="77777777" w:rsidR="00164DDB" w:rsidRDefault="00164DDB" w:rsidP="00521A0E">
            <w:pPr>
              <w:rPr>
                <w:rFonts w:cs="Calibri"/>
                <w:color w:val="000000"/>
                <w:sz w:val="23"/>
                <w:szCs w:val="23"/>
                <w:lang w:val="en-US"/>
              </w:rPr>
            </w:pPr>
            <w:r>
              <w:rPr>
                <w:rFonts w:cs="Calibri"/>
                <w:color w:val="000000"/>
                <w:sz w:val="23"/>
                <w:szCs w:val="23"/>
                <w:lang w:val="en-US"/>
              </w:rPr>
              <w:t>KING SHAKA AIRPORT</w:t>
            </w:r>
          </w:p>
        </w:tc>
        <w:tc>
          <w:tcPr>
            <w:tcW w:w="4111" w:type="dxa"/>
            <w:tcBorders>
              <w:top w:val="nil"/>
              <w:left w:val="nil"/>
              <w:bottom w:val="single" w:sz="4" w:space="0" w:color="C0C0C0"/>
              <w:right w:val="single" w:sz="4" w:space="0" w:color="C0C0C0"/>
            </w:tcBorders>
            <w:noWrap/>
            <w:vAlign w:val="bottom"/>
            <w:hideMark/>
          </w:tcPr>
          <w:p w14:paraId="627612FB" w14:textId="77777777" w:rsidR="00164DDB" w:rsidRDefault="00164DDB" w:rsidP="00521A0E">
            <w:pPr>
              <w:rPr>
                <w:rFonts w:cs="Calibri"/>
                <w:color w:val="000000"/>
                <w:sz w:val="23"/>
                <w:szCs w:val="23"/>
                <w:lang w:val="en-US"/>
              </w:rPr>
            </w:pPr>
            <w:r>
              <w:rPr>
                <w:rFonts w:cs="Calibri"/>
                <w:color w:val="000000"/>
                <w:sz w:val="23"/>
                <w:szCs w:val="23"/>
                <w:lang w:val="en-US"/>
              </w:rPr>
              <w:t>DURBAN</w:t>
            </w:r>
          </w:p>
        </w:tc>
        <w:tc>
          <w:tcPr>
            <w:tcW w:w="1991" w:type="dxa"/>
            <w:tcBorders>
              <w:top w:val="nil"/>
              <w:left w:val="nil"/>
              <w:bottom w:val="single" w:sz="4" w:space="0" w:color="C0C0C0"/>
              <w:right w:val="single" w:sz="4" w:space="0" w:color="C0C0C0"/>
            </w:tcBorders>
            <w:noWrap/>
            <w:vAlign w:val="bottom"/>
            <w:hideMark/>
          </w:tcPr>
          <w:p w14:paraId="66C30E6F"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0C3BF7B0"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967D303" w14:textId="77777777" w:rsidR="00164DDB" w:rsidRDefault="00164DDB" w:rsidP="00521A0E">
            <w:pPr>
              <w:rPr>
                <w:rFonts w:cs="Calibri"/>
                <w:color w:val="000000"/>
                <w:sz w:val="23"/>
                <w:szCs w:val="23"/>
                <w:lang w:val="en-US"/>
              </w:rPr>
            </w:pPr>
            <w:r>
              <w:rPr>
                <w:rFonts w:cs="Calibri"/>
                <w:color w:val="000000"/>
                <w:sz w:val="23"/>
                <w:szCs w:val="23"/>
                <w:lang w:val="en-US"/>
              </w:rPr>
              <w:t>INVESTEC BANK</w:t>
            </w:r>
          </w:p>
        </w:tc>
        <w:tc>
          <w:tcPr>
            <w:tcW w:w="4111" w:type="dxa"/>
            <w:tcBorders>
              <w:top w:val="nil"/>
              <w:left w:val="nil"/>
              <w:bottom w:val="single" w:sz="4" w:space="0" w:color="C0C0C0"/>
              <w:right w:val="single" w:sz="4" w:space="0" w:color="C0C0C0"/>
            </w:tcBorders>
            <w:noWrap/>
            <w:vAlign w:val="bottom"/>
            <w:hideMark/>
          </w:tcPr>
          <w:p w14:paraId="1F170504" w14:textId="77777777" w:rsidR="00164DDB" w:rsidRDefault="00164DDB" w:rsidP="00521A0E">
            <w:pPr>
              <w:rPr>
                <w:rFonts w:cs="Calibri"/>
                <w:color w:val="000000"/>
                <w:sz w:val="23"/>
                <w:szCs w:val="23"/>
                <w:lang w:val="en-US"/>
              </w:rPr>
            </w:pPr>
            <w:r>
              <w:rPr>
                <w:rFonts w:cs="Calibri"/>
                <w:color w:val="000000"/>
                <w:sz w:val="23"/>
                <w:szCs w:val="23"/>
                <w:lang w:val="en-US"/>
              </w:rPr>
              <w:t>JOHANNESBURG</w:t>
            </w:r>
          </w:p>
        </w:tc>
        <w:tc>
          <w:tcPr>
            <w:tcW w:w="1991" w:type="dxa"/>
            <w:tcBorders>
              <w:top w:val="nil"/>
              <w:left w:val="nil"/>
              <w:bottom w:val="single" w:sz="4" w:space="0" w:color="C0C0C0"/>
              <w:right w:val="single" w:sz="4" w:space="0" w:color="C0C0C0"/>
            </w:tcBorders>
            <w:noWrap/>
            <w:vAlign w:val="bottom"/>
            <w:hideMark/>
          </w:tcPr>
          <w:p w14:paraId="512825B8"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24C9A0B0"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7399C75E" w14:textId="77777777" w:rsidR="00164DDB" w:rsidRDefault="00164DDB" w:rsidP="00521A0E">
            <w:pPr>
              <w:rPr>
                <w:rFonts w:cs="Calibri"/>
                <w:color w:val="000000"/>
                <w:sz w:val="23"/>
                <w:szCs w:val="23"/>
                <w:lang w:val="en-US"/>
              </w:rPr>
            </w:pPr>
            <w:r>
              <w:rPr>
                <w:rFonts w:cs="Calibri"/>
                <w:color w:val="000000"/>
                <w:sz w:val="23"/>
                <w:szCs w:val="23"/>
                <w:lang w:val="en-US"/>
              </w:rPr>
              <w:t>HOME AFFAIRS DISTRICT OFFICE</w:t>
            </w:r>
          </w:p>
        </w:tc>
        <w:tc>
          <w:tcPr>
            <w:tcW w:w="4111" w:type="dxa"/>
            <w:tcBorders>
              <w:top w:val="nil"/>
              <w:left w:val="nil"/>
              <w:bottom w:val="single" w:sz="4" w:space="0" w:color="C0C0C0"/>
              <w:right w:val="single" w:sz="4" w:space="0" w:color="C0C0C0"/>
            </w:tcBorders>
            <w:noWrap/>
            <w:vAlign w:val="bottom"/>
            <w:hideMark/>
          </w:tcPr>
          <w:p w14:paraId="6D825655" w14:textId="77777777" w:rsidR="00164DDB" w:rsidRDefault="00164DDB" w:rsidP="00521A0E">
            <w:pPr>
              <w:rPr>
                <w:rFonts w:cs="Calibri"/>
                <w:color w:val="000000"/>
                <w:sz w:val="23"/>
                <w:szCs w:val="23"/>
                <w:lang w:val="en-US"/>
              </w:rPr>
            </w:pPr>
            <w:r>
              <w:rPr>
                <w:rFonts w:cs="Calibri"/>
                <w:color w:val="000000"/>
                <w:sz w:val="23"/>
                <w:szCs w:val="23"/>
                <w:lang w:val="en-US"/>
              </w:rPr>
              <w:t>JANE FURSE</w:t>
            </w:r>
          </w:p>
        </w:tc>
        <w:tc>
          <w:tcPr>
            <w:tcW w:w="1991" w:type="dxa"/>
            <w:tcBorders>
              <w:top w:val="nil"/>
              <w:left w:val="nil"/>
              <w:bottom w:val="single" w:sz="4" w:space="0" w:color="C0C0C0"/>
              <w:right w:val="single" w:sz="4" w:space="0" w:color="C0C0C0"/>
            </w:tcBorders>
            <w:noWrap/>
            <w:vAlign w:val="bottom"/>
            <w:hideMark/>
          </w:tcPr>
          <w:p w14:paraId="3C36FE61"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72202AB2"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626446C" w14:textId="77777777" w:rsidR="00164DDB" w:rsidRDefault="00164DDB" w:rsidP="00521A0E">
            <w:pPr>
              <w:rPr>
                <w:rFonts w:cs="Calibri"/>
                <w:color w:val="000000"/>
                <w:sz w:val="23"/>
                <w:szCs w:val="23"/>
                <w:lang w:val="en-US"/>
              </w:rPr>
            </w:pPr>
            <w:r>
              <w:rPr>
                <w:rFonts w:cs="Calibri"/>
                <w:color w:val="000000"/>
                <w:sz w:val="23"/>
                <w:szCs w:val="23"/>
                <w:lang w:val="en-US"/>
              </w:rPr>
              <w:t>POST OFFICE</w:t>
            </w:r>
          </w:p>
        </w:tc>
        <w:tc>
          <w:tcPr>
            <w:tcW w:w="4111" w:type="dxa"/>
            <w:tcBorders>
              <w:top w:val="nil"/>
              <w:left w:val="nil"/>
              <w:bottom w:val="single" w:sz="4" w:space="0" w:color="C0C0C0"/>
              <w:right w:val="single" w:sz="4" w:space="0" w:color="C0C0C0"/>
            </w:tcBorders>
            <w:noWrap/>
            <w:vAlign w:val="bottom"/>
            <w:hideMark/>
          </w:tcPr>
          <w:p w14:paraId="651BBDD2" w14:textId="77777777" w:rsidR="00164DDB" w:rsidRDefault="00164DDB" w:rsidP="00521A0E">
            <w:pPr>
              <w:rPr>
                <w:rFonts w:cs="Calibri"/>
                <w:color w:val="000000"/>
                <w:sz w:val="23"/>
                <w:szCs w:val="23"/>
                <w:lang w:val="en-US"/>
              </w:rPr>
            </w:pPr>
            <w:r>
              <w:rPr>
                <w:rFonts w:cs="Calibri"/>
                <w:color w:val="000000"/>
                <w:sz w:val="23"/>
                <w:szCs w:val="23"/>
                <w:lang w:val="en-US"/>
              </w:rPr>
              <w:t>KEISKAMMAHOEK</w:t>
            </w:r>
          </w:p>
        </w:tc>
        <w:tc>
          <w:tcPr>
            <w:tcW w:w="1991" w:type="dxa"/>
            <w:tcBorders>
              <w:top w:val="nil"/>
              <w:left w:val="nil"/>
              <w:bottom w:val="single" w:sz="4" w:space="0" w:color="C0C0C0"/>
              <w:right w:val="single" w:sz="4" w:space="0" w:color="C0C0C0"/>
            </w:tcBorders>
            <w:noWrap/>
            <w:vAlign w:val="bottom"/>
            <w:hideMark/>
          </w:tcPr>
          <w:p w14:paraId="744E1247"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34692ABD"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5712E713" w14:textId="77777777" w:rsidR="00164DDB" w:rsidRDefault="00164DDB" w:rsidP="00521A0E">
            <w:pPr>
              <w:rPr>
                <w:rFonts w:cs="Calibri"/>
                <w:color w:val="000000"/>
                <w:sz w:val="23"/>
                <w:szCs w:val="23"/>
                <w:lang w:val="en-US"/>
              </w:rPr>
            </w:pPr>
            <w:r>
              <w:rPr>
                <w:rFonts w:cs="Calibri"/>
                <w:color w:val="000000"/>
                <w:sz w:val="23"/>
                <w:szCs w:val="23"/>
                <w:lang w:val="en-US"/>
              </w:rPr>
              <w:t>MAHAMBA BORDER POST (TOLWE)</w:t>
            </w:r>
          </w:p>
        </w:tc>
        <w:tc>
          <w:tcPr>
            <w:tcW w:w="4111" w:type="dxa"/>
            <w:tcBorders>
              <w:top w:val="nil"/>
              <w:left w:val="nil"/>
              <w:bottom w:val="single" w:sz="4" w:space="0" w:color="C0C0C0"/>
              <w:right w:val="single" w:sz="4" w:space="0" w:color="C0C0C0"/>
            </w:tcBorders>
            <w:noWrap/>
            <w:vAlign w:val="bottom"/>
            <w:hideMark/>
          </w:tcPr>
          <w:p w14:paraId="0B3799D9" w14:textId="77777777" w:rsidR="00164DDB" w:rsidRDefault="00164DDB" w:rsidP="00521A0E">
            <w:pPr>
              <w:rPr>
                <w:rFonts w:cs="Calibri"/>
                <w:color w:val="000000"/>
                <w:sz w:val="23"/>
                <w:szCs w:val="23"/>
                <w:lang w:val="en-US"/>
              </w:rPr>
            </w:pPr>
            <w:r>
              <w:rPr>
                <w:rFonts w:cs="Calibri"/>
                <w:color w:val="000000"/>
                <w:sz w:val="23"/>
                <w:szCs w:val="23"/>
                <w:lang w:val="en-US"/>
              </w:rPr>
              <w:t>MAHAMBA BORDER POST</w:t>
            </w:r>
          </w:p>
        </w:tc>
        <w:tc>
          <w:tcPr>
            <w:tcW w:w="1991" w:type="dxa"/>
            <w:tcBorders>
              <w:top w:val="nil"/>
              <w:left w:val="nil"/>
              <w:bottom w:val="single" w:sz="4" w:space="0" w:color="C0C0C0"/>
              <w:right w:val="single" w:sz="4" w:space="0" w:color="C0C0C0"/>
            </w:tcBorders>
            <w:noWrap/>
            <w:vAlign w:val="bottom"/>
            <w:hideMark/>
          </w:tcPr>
          <w:p w14:paraId="6F15DA6B"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533717F8"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19975D8" w14:textId="77777777" w:rsidR="00164DDB" w:rsidRDefault="00164DDB" w:rsidP="00521A0E">
            <w:pPr>
              <w:rPr>
                <w:rFonts w:cs="Calibri"/>
                <w:color w:val="000000"/>
                <w:sz w:val="23"/>
                <w:szCs w:val="23"/>
                <w:lang w:val="en-US"/>
              </w:rPr>
            </w:pPr>
            <w:r>
              <w:rPr>
                <w:rFonts w:cs="Calibri"/>
                <w:color w:val="000000"/>
                <w:sz w:val="23"/>
                <w:szCs w:val="23"/>
                <w:lang w:val="en-US"/>
              </w:rPr>
              <w:t>MAPONYA MALL</w:t>
            </w:r>
          </w:p>
        </w:tc>
        <w:tc>
          <w:tcPr>
            <w:tcW w:w="4111" w:type="dxa"/>
            <w:tcBorders>
              <w:top w:val="nil"/>
              <w:left w:val="nil"/>
              <w:bottom w:val="single" w:sz="4" w:space="0" w:color="C0C0C0"/>
              <w:right w:val="single" w:sz="4" w:space="0" w:color="C0C0C0"/>
            </w:tcBorders>
            <w:noWrap/>
            <w:vAlign w:val="bottom"/>
            <w:hideMark/>
          </w:tcPr>
          <w:p w14:paraId="374AA980" w14:textId="77777777" w:rsidR="00164DDB" w:rsidRDefault="00164DDB" w:rsidP="00521A0E">
            <w:pPr>
              <w:rPr>
                <w:rFonts w:cs="Calibri"/>
                <w:color w:val="000000"/>
                <w:sz w:val="23"/>
                <w:szCs w:val="23"/>
                <w:lang w:val="en-US"/>
              </w:rPr>
            </w:pPr>
            <w:r>
              <w:rPr>
                <w:rFonts w:cs="Calibri"/>
                <w:color w:val="000000"/>
                <w:sz w:val="23"/>
                <w:szCs w:val="23"/>
                <w:lang w:val="en-US"/>
              </w:rPr>
              <w:t>SOWETO</w:t>
            </w:r>
          </w:p>
        </w:tc>
        <w:tc>
          <w:tcPr>
            <w:tcW w:w="1991" w:type="dxa"/>
            <w:tcBorders>
              <w:top w:val="nil"/>
              <w:left w:val="nil"/>
              <w:bottom w:val="single" w:sz="4" w:space="0" w:color="C0C0C0"/>
              <w:right w:val="single" w:sz="4" w:space="0" w:color="C0C0C0"/>
            </w:tcBorders>
            <w:noWrap/>
            <w:vAlign w:val="bottom"/>
            <w:hideMark/>
          </w:tcPr>
          <w:p w14:paraId="465558A9"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109FF060"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39F775D" w14:textId="77777777" w:rsidR="00164DDB" w:rsidRDefault="00164DDB" w:rsidP="00521A0E">
            <w:pPr>
              <w:rPr>
                <w:rFonts w:cs="Calibri"/>
                <w:color w:val="000000"/>
                <w:sz w:val="23"/>
                <w:szCs w:val="23"/>
                <w:lang w:val="en-US"/>
              </w:rPr>
            </w:pPr>
            <w:r>
              <w:rPr>
                <w:rFonts w:cs="Calibri"/>
                <w:color w:val="000000"/>
                <w:sz w:val="23"/>
                <w:szCs w:val="23"/>
                <w:lang w:val="en-US"/>
              </w:rPr>
              <w:t>LEBOMBO BORDER POST</w:t>
            </w:r>
          </w:p>
        </w:tc>
        <w:tc>
          <w:tcPr>
            <w:tcW w:w="4111" w:type="dxa"/>
            <w:tcBorders>
              <w:top w:val="nil"/>
              <w:left w:val="nil"/>
              <w:bottom w:val="single" w:sz="4" w:space="0" w:color="C0C0C0"/>
              <w:right w:val="single" w:sz="4" w:space="0" w:color="C0C0C0"/>
            </w:tcBorders>
            <w:noWrap/>
            <w:vAlign w:val="bottom"/>
            <w:hideMark/>
          </w:tcPr>
          <w:p w14:paraId="17B2DE57" w14:textId="77777777" w:rsidR="00164DDB" w:rsidRDefault="00164DDB" w:rsidP="00521A0E">
            <w:pPr>
              <w:rPr>
                <w:rFonts w:cs="Calibri"/>
                <w:color w:val="000000"/>
                <w:sz w:val="23"/>
                <w:szCs w:val="23"/>
                <w:lang w:val="en-US"/>
              </w:rPr>
            </w:pPr>
            <w:r>
              <w:rPr>
                <w:rFonts w:cs="Calibri"/>
                <w:color w:val="000000"/>
                <w:sz w:val="23"/>
                <w:szCs w:val="23"/>
                <w:lang w:val="en-US"/>
              </w:rPr>
              <w:t>LEBOMBO</w:t>
            </w:r>
          </w:p>
        </w:tc>
        <w:tc>
          <w:tcPr>
            <w:tcW w:w="1991" w:type="dxa"/>
            <w:tcBorders>
              <w:top w:val="nil"/>
              <w:left w:val="nil"/>
              <w:bottom w:val="single" w:sz="4" w:space="0" w:color="C0C0C0"/>
              <w:right w:val="single" w:sz="4" w:space="0" w:color="C0C0C0"/>
            </w:tcBorders>
            <w:noWrap/>
            <w:vAlign w:val="bottom"/>
            <w:hideMark/>
          </w:tcPr>
          <w:p w14:paraId="440861E2"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28C4ECF2"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62D53B1C" w14:textId="77777777" w:rsidR="00164DDB" w:rsidRDefault="00164DDB" w:rsidP="00521A0E">
            <w:pPr>
              <w:rPr>
                <w:rFonts w:cs="Calibri"/>
                <w:color w:val="000000"/>
                <w:sz w:val="23"/>
                <w:szCs w:val="23"/>
                <w:lang w:val="en-US"/>
              </w:rPr>
            </w:pPr>
            <w:r>
              <w:rPr>
                <w:rFonts w:cs="Calibri"/>
                <w:color w:val="000000"/>
                <w:sz w:val="23"/>
                <w:szCs w:val="23"/>
                <w:lang w:val="en-US"/>
              </w:rPr>
              <w:t>GA-NALA LOCAL COMMUNITY</w:t>
            </w:r>
          </w:p>
        </w:tc>
        <w:tc>
          <w:tcPr>
            <w:tcW w:w="4111" w:type="dxa"/>
            <w:tcBorders>
              <w:top w:val="nil"/>
              <w:left w:val="nil"/>
              <w:bottom w:val="single" w:sz="4" w:space="0" w:color="C0C0C0"/>
              <w:right w:val="single" w:sz="4" w:space="0" w:color="C0C0C0"/>
            </w:tcBorders>
            <w:noWrap/>
            <w:vAlign w:val="bottom"/>
            <w:hideMark/>
          </w:tcPr>
          <w:p w14:paraId="29498FC5" w14:textId="77777777" w:rsidR="00164DDB" w:rsidRDefault="00164DDB" w:rsidP="00521A0E">
            <w:pPr>
              <w:rPr>
                <w:rFonts w:cs="Calibri"/>
                <w:color w:val="000000"/>
                <w:sz w:val="23"/>
                <w:szCs w:val="23"/>
                <w:lang w:val="en-US"/>
              </w:rPr>
            </w:pPr>
            <w:r>
              <w:rPr>
                <w:rFonts w:cs="Calibri"/>
                <w:color w:val="000000"/>
                <w:sz w:val="23"/>
                <w:szCs w:val="23"/>
                <w:lang w:val="en-US"/>
              </w:rPr>
              <w:t>KRIEL</w:t>
            </w:r>
          </w:p>
        </w:tc>
        <w:tc>
          <w:tcPr>
            <w:tcW w:w="1991" w:type="dxa"/>
            <w:tcBorders>
              <w:top w:val="nil"/>
              <w:left w:val="nil"/>
              <w:bottom w:val="single" w:sz="4" w:space="0" w:color="C0C0C0"/>
              <w:right w:val="single" w:sz="4" w:space="0" w:color="C0C0C0"/>
            </w:tcBorders>
            <w:noWrap/>
            <w:vAlign w:val="bottom"/>
            <w:hideMark/>
          </w:tcPr>
          <w:p w14:paraId="061D2FF1"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61F56652"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5C2C2D4" w14:textId="77777777" w:rsidR="00164DDB" w:rsidRDefault="00164DDB" w:rsidP="00521A0E">
            <w:pPr>
              <w:rPr>
                <w:rFonts w:cs="Calibri"/>
                <w:color w:val="000000"/>
                <w:sz w:val="23"/>
                <w:szCs w:val="23"/>
                <w:lang w:val="en-US"/>
              </w:rPr>
            </w:pPr>
            <w:r>
              <w:rPr>
                <w:rFonts w:cs="Calibri"/>
                <w:color w:val="000000"/>
                <w:sz w:val="23"/>
                <w:szCs w:val="23"/>
                <w:lang w:val="en-US"/>
              </w:rPr>
              <w:t>GOVERNMENT COMPLEX</w:t>
            </w:r>
          </w:p>
        </w:tc>
        <w:tc>
          <w:tcPr>
            <w:tcW w:w="4111" w:type="dxa"/>
            <w:tcBorders>
              <w:top w:val="nil"/>
              <w:left w:val="nil"/>
              <w:bottom w:val="single" w:sz="4" w:space="0" w:color="C0C0C0"/>
              <w:right w:val="single" w:sz="4" w:space="0" w:color="C0C0C0"/>
            </w:tcBorders>
            <w:noWrap/>
            <w:vAlign w:val="bottom"/>
            <w:hideMark/>
          </w:tcPr>
          <w:p w14:paraId="3BB8FA5C" w14:textId="77777777" w:rsidR="00164DDB" w:rsidRDefault="00164DDB" w:rsidP="00521A0E">
            <w:pPr>
              <w:rPr>
                <w:rFonts w:cs="Calibri"/>
                <w:color w:val="000000"/>
                <w:sz w:val="23"/>
                <w:szCs w:val="23"/>
                <w:lang w:val="en-US"/>
              </w:rPr>
            </w:pPr>
            <w:r>
              <w:rPr>
                <w:rFonts w:cs="Calibri"/>
                <w:color w:val="000000"/>
                <w:sz w:val="23"/>
                <w:szCs w:val="23"/>
                <w:lang w:val="en-US"/>
              </w:rPr>
              <w:t>KWAMHLANGA</w:t>
            </w:r>
          </w:p>
        </w:tc>
        <w:tc>
          <w:tcPr>
            <w:tcW w:w="1991" w:type="dxa"/>
            <w:tcBorders>
              <w:top w:val="nil"/>
              <w:left w:val="nil"/>
              <w:bottom w:val="single" w:sz="4" w:space="0" w:color="C0C0C0"/>
              <w:right w:val="single" w:sz="4" w:space="0" w:color="C0C0C0"/>
            </w:tcBorders>
            <w:noWrap/>
            <w:vAlign w:val="bottom"/>
            <w:hideMark/>
          </w:tcPr>
          <w:p w14:paraId="42696FDE"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24E1E6C5"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E634D5B" w14:textId="77777777" w:rsidR="00164DDB" w:rsidRDefault="00164DDB" w:rsidP="00521A0E">
            <w:pPr>
              <w:rPr>
                <w:rFonts w:cs="Calibri"/>
                <w:color w:val="000000"/>
                <w:sz w:val="23"/>
                <w:szCs w:val="23"/>
                <w:lang w:val="en-US"/>
              </w:rPr>
            </w:pPr>
            <w:r>
              <w:rPr>
                <w:rFonts w:cs="Calibri"/>
                <w:color w:val="000000"/>
                <w:sz w:val="23"/>
                <w:szCs w:val="23"/>
                <w:lang w:val="en-US"/>
              </w:rPr>
              <w:t>MAGISTRATES OFFICE</w:t>
            </w:r>
          </w:p>
        </w:tc>
        <w:tc>
          <w:tcPr>
            <w:tcW w:w="4111" w:type="dxa"/>
            <w:tcBorders>
              <w:top w:val="nil"/>
              <w:left w:val="nil"/>
              <w:bottom w:val="single" w:sz="4" w:space="0" w:color="C0C0C0"/>
              <w:right w:val="single" w:sz="4" w:space="0" w:color="C0C0C0"/>
            </w:tcBorders>
            <w:noWrap/>
            <w:vAlign w:val="bottom"/>
            <w:hideMark/>
          </w:tcPr>
          <w:p w14:paraId="629B4F4F" w14:textId="77777777" w:rsidR="00164DDB" w:rsidRDefault="00164DDB" w:rsidP="00521A0E">
            <w:pPr>
              <w:rPr>
                <w:rFonts w:cs="Calibri"/>
                <w:color w:val="000000"/>
                <w:sz w:val="23"/>
                <w:szCs w:val="23"/>
                <w:lang w:val="en-US"/>
              </w:rPr>
            </w:pPr>
            <w:r>
              <w:rPr>
                <w:rFonts w:cs="Calibri"/>
                <w:color w:val="000000"/>
                <w:sz w:val="23"/>
                <w:szCs w:val="23"/>
                <w:lang w:val="en-US"/>
              </w:rPr>
              <w:t>KWANGWANASE / MANGUZI</w:t>
            </w:r>
          </w:p>
        </w:tc>
        <w:tc>
          <w:tcPr>
            <w:tcW w:w="1991" w:type="dxa"/>
            <w:tcBorders>
              <w:top w:val="nil"/>
              <w:left w:val="nil"/>
              <w:bottom w:val="single" w:sz="4" w:space="0" w:color="C0C0C0"/>
              <w:right w:val="single" w:sz="4" w:space="0" w:color="C0C0C0"/>
            </w:tcBorders>
            <w:noWrap/>
            <w:vAlign w:val="bottom"/>
            <w:hideMark/>
          </w:tcPr>
          <w:p w14:paraId="7B3E6CD3"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11247C92"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95EE0D2" w14:textId="77777777" w:rsidR="00164DDB" w:rsidRDefault="00164DDB" w:rsidP="00521A0E">
            <w:pPr>
              <w:rPr>
                <w:rFonts w:cs="Calibri"/>
                <w:color w:val="000000"/>
                <w:sz w:val="23"/>
                <w:szCs w:val="23"/>
                <w:lang w:val="en-US"/>
              </w:rPr>
            </w:pPr>
            <w:r>
              <w:rPr>
                <w:rFonts w:cs="Calibri"/>
                <w:color w:val="000000"/>
                <w:sz w:val="23"/>
                <w:szCs w:val="23"/>
                <w:lang w:val="en-US"/>
              </w:rPr>
              <w:t>HARGREAVES HOUSE</w:t>
            </w:r>
          </w:p>
        </w:tc>
        <w:tc>
          <w:tcPr>
            <w:tcW w:w="4111" w:type="dxa"/>
            <w:tcBorders>
              <w:top w:val="nil"/>
              <w:left w:val="nil"/>
              <w:bottom w:val="single" w:sz="4" w:space="0" w:color="C0C0C0"/>
              <w:right w:val="single" w:sz="4" w:space="0" w:color="C0C0C0"/>
            </w:tcBorders>
            <w:noWrap/>
            <w:vAlign w:val="bottom"/>
            <w:hideMark/>
          </w:tcPr>
          <w:p w14:paraId="17E3962F" w14:textId="77777777" w:rsidR="00164DDB" w:rsidRDefault="00164DDB" w:rsidP="00521A0E">
            <w:pPr>
              <w:rPr>
                <w:rFonts w:cs="Calibri"/>
                <w:color w:val="000000"/>
                <w:sz w:val="23"/>
                <w:szCs w:val="23"/>
                <w:lang w:val="en-US"/>
              </w:rPr>
            </w:pPr>
            <w:r>
              <w:rPr>
                <w:rFonts w:cs="Calibri"/>
                <w:color w:val="000000"/>
                <w:sz w:val="23"/>
                <w:szCs w:val="23"/>
                <w:lang w:val="en-US"/>
              </w:rPr>
              <w:t>KING WILLIAMS TOWN</w:t>
            </w:r>
          </w:p>
        </w:tc>
        <w:tc>
          <w:tcPr>
            <w:tcW w:w="1991" w:type="dxa"/>
            <w:tcBorders>
              <w:top w:val="nil"/>
              <w:left w:val="nil"/>
              <w:bottom w:val="single" w:sz="4" w:space="0" w:color="C0C0C0"/>
              <w:right w:val="single" w:sz="4" w:space="0" w:color="C0C0C0"/>
            </w:tcBorders>
            <w:noWrap/>
            <w:vAlign w:val="bottom"/>
            <w:hideMark/>
          </w:tcPr>
          <w:p w14:paraId="11053DE7"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03B343DD"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FCBA29D" w14:textId="77777777" w:rsidR="00164DDB" w:rsidRDefault="00164DDB" w:rsidP="00521A0E">
            <w:pPr>
              <w:rPr>
                <w:rFonts w:cs="Calibri"/>
                <w:color w:val="000000"/>
                <w:sz w:val="23"/>
                <w:szCs w:val="23"/>
                <w:lang w:val="en-US"/>
              </w:rPr>
            </w:pPr>
            <w:r>
              <w:rPr>
                <w:rFonts w:cs="Calibri"/>
                <w:color w:val="000000"/>
                <w:sz w:val="23"/>
                <w:szCs w:val="23"/>
                <w:lang w:val="en-US"/>
              </w:rPr>
              <w:t>JOJO</w:t>
            </w:r>
          </w:p>
        </w:tc>
        <w:tc>
          <w:tcPr>
            <w:tcW w:w="4111" w:type="dxa"/>
            <w:tcBorders>
              <w:top w:val="nil"/>
              <w:left w:val="nil"/>
              <w:bottom w:val="single" w:sz="4" w:space="0" w:color="C0C0C0"/>
              <w:right w:val="single" w:sz="4" w:space="0" w:color="C0C0C0"/>
            </w:tcBorders>
            <w:noWrap/>
            <w:vAlign w:val="bottom"/>
            <w:hideMark/>
          </w:tcPr>
          <w:p w14:paraId="022A3602" w14:textId="77777777" w:rsidR="00164DDB" w:rsidRDefault="00164DDB" w:rsidP="00521A0E">
            <w:pPr>
              <w:rPr>
                <w:rFonts w:cs="Calibri"/>
                <w:color w:val="000000"/>
                <w:sz w:val="23"/>
                <w:szCs w:val="23"/>
                <w:lang w:val="en-US"/>
              </w:rPr>
            </w:pPr>
            <w:r>
              <w:rPr>
                <w:rFonts w:cs="Calibri"/>
                <w:color w:val="000000"/>
                <w:sz w:val="23"/>
                <w:szCs w:val="23"/>
                <w:lang w:val="en-US"/>
              </w:rPr>
              <w:t>LADY FRERE</w:t>
            </w:r>
          </w:p>
        </w:tc>
        <w:tc>
          <w:tcPr>
            <w:tcW w:w="1991" w:type="dxa"/>
            <w:tcBorders>
              <w:top w:val="nil"/>
              <w:left w:val="nil"/>
              <w:bottom w:val="single" w:sz="4" w:space="0" w:color="C0C0C0"/>
              <w:right w:val="single" w:sz="4" w:space="0" w:color="C0C0C0"/>
            </w:tcBorders>
            <w:noWrap/>
            <w:vAlign w:val="bottom"/>
            <w:hideMark/>
          </w:tcPr>
          <w:p w14:paraId="28669D74"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7C682C54"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F3F1BCD" w14:textId="77777777" w:rsidR="00164DDB" w:rsidRDefault="00164DDB" w:rsidP="00521A0E">
            <w:pPr>
              <w:rPr>
                <w:rFonts w:cs="Calibri"/>
                <w:color w:val="000000"/>
                <w:sz w:val="23"/>
                <w:szCs w:val="23"/>
                <w:lang w:val="en-US"/>
              </w:rPr>
            </w:pPr>
            <w:r>
              <w:rPr>
                <w:rFonts w:cs="Calibri"/>
                <w:color w:val="000000"/>
                <w:sz w:val="23"/>
                <w:szCs w:val="23"/>
                <w:lang w:val="en-US"/>
              </w:rPr>
              <w:t>THUSONG SERVICE CENTRE</w:t>
            </w:r>
          </w:p>
        </w:tc>
        <w:tc>
          <w:tcPr>
            <w:tcW w:w="4111" w:type="dxa"/>
            <w:tcBorders>
              <w:top w:val="nil"/>
              <w:left w:val="nil"/>
              <w:bottom w:val="single" w:sz="4" w:space="0" w:color="C0C0C0"/>
              <w:right w:val="single" w:sz="4" w:space="0" w:color="C0C0C0"/>
            </w:tcBorders>
            <w:noWrap/>
            <w:vAlign w:val="bottom"/>
            <w:hideMark/>
          </w:tcPr>
          <w:p w14:paraId="031A48E4" w14:textId="77777777" w:rsidR="00164DDB" w:rsidRDefault="00164DDB" w:rsidP="00521A0E">
            <w:pPr>
              <w:rPr>
                <w:rFonts w:cs="Calibri"/>
                <w:color w:val="000000"/>
                <w:sz w:val="23"/>
                <w:szCs w:val="23"/>
                <w:lang w:val="en-US"/>
              </w:rPr>
            </w:pPr>
            <w:r>
              <w:rPr>
                <w:rFonts w:cs="Calibri"/>
                <w:color w:val="000000"/>
                <w:sz w:val="23"/>
                <w:szCs w:val="23"/>
                <w:lang w:val="en-US"/>
              </w:rPr>
              <w:t>LAINGSBURG</w:t>
            </w:r>
          </w:p>
        </w:tc>
        <w:tc>
          <w:tcPr>
            <w:tcW w:w="1991" w:type="dxa"/>
            <w:tcBorders>
              <w:top w:val="nil"/>
              <w:left w:val="nil"/>
              <w:bottom w:val="single" w:sz="4" w:space="0" w:color="C0C0C0"/>
              <w:right w:val="single" w:sz="4" w:space="0" w:color="C0C0C0"/>
            </w:tcBorders>
            <w:noWrap/>
            <w:vAlign w:val="bottom"/>
            <w:hideMark/>
          </w:tcPr>
          <w:p w14:paraId="226AF5E6"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5D656ED8"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43799710" w14:textId="77777777" w:rsidR="00164DDB" w:rsidRDefault="00164DDB" w:rsidP="00521A0E">
            <w:pPr>
              <w:rPr>
                <w:rFonts w:cs="Calibri"/>
                <w:color w:val="000000"/>
                <w:sz w:val="23"/>
                <w:szCs w:val="23"/>
                <w:lang w:val="en-US"/>
              </w:rPr>
            </w:pPr>
            <w:r>
              <w:rPr>
                <w:rFonts w:cs="Calibri"/>
                <w:color w:val="000000"/>
                <w:sz w:val="23"/>
                <w:szCs w:val="23"/>
                <w:lang w:val="en-US"/>
              </w:rPr>
              <w:t>MASERUBRUG BORDER POST</w:t>
            </w:r>
          </w:p>
        </w:tc>
        <w:tc>
          <w:tcPr>
            <w:tcW w:w="4111" w:type="dxa"/>
            <w:tcBorders>
              <w:top w:val="nil"/>
              <w:left w:val="nil"/>
              <w:bottom w:val="single" w:sz="4" w:space="0" w:color="C0C0C0"/>
              <w:right w:val="single" w:sz="4" w:space="0" w:color="C0C0C0"/>
            </w:tcBorders>
            <w:noWrap/>
            <w:vAlign w:val="bottom"/>
            <w:hideMark/>
          </w:tcPr>
          <w:p w14:paraId="2AA52717" w14:textId="77777777" w:rsidR="00164DDB" w:rsidRDefault="00164DDB" w:rsidP="00521A0E">
            <w:pPr>
              <w:rPr>
                <w:rFonts w:cs="Calibri"/>
                <w:color w:val="000000"/>
                <w:sz w:val="23"/>
                <w:szCs w:val="23"/>
                <w:lang w:val="en-US"/>
              </w:rPr>
            </w:pPr>
            <w:r>
              <w:rPr>
                <w:rFonts w:cs="Calibri"/>
                <w:color w:val="000000"/>
                <w:sz w:val="23"/>
                <w:szCs w:val="23"/>
                <w:lang w:val="en-US"/>
              </w:rPr>
              <w:t>LADYBRAND</w:t>
            </w:r>
          </w:p>
        </w:tc>
        <w:tc>
          <w:tcPr>
            <w:tcW w:w="1991" w:type="dxa"/>
            <w:tcBorders>
              <w:top w:val="nil"/>
              <w:left w:val="nil"/>
              <w:bottom w:val="single" w:sz="4" w:space="0" w:color="C0C0C0"/>
              <w:right w:val="single" w:sz="4" w:space="0" w:color="C0C0C0"/>
            </w:tcBorders>
            <w:noWrap/>
            <w:vAlign w:val="bottom"/>
            <w:hideMark/>
          </w:tcPr>
          <w:p w14:paraId="1CD974E0" w14:textId="77777777" w:rsidR="00164DDB" w:rsidRDefault="00164DDB" w:rsidP="00521A0E">
            <w:pPr>
              <w:rPr>
                <w:rFonts w:cs="Calibri"/>
                <w:color w:val="000000"/>
                <w:sz w:val="23"/>
                <w:szCs w:val="23"/>
                <w:lang w:val="en-US"/>
              </w:rPr>
            </w:pPr>
            <w:r>
              <w:rPr>
                <w:rFonts w:cs="Calibri"/>
                <w:color w:val="000000"/>
                <w:sz w:val="23"/>
                <w:szCs w:val="23"/>
                <w:lang w:val="en-US"/>
              </w:rPr>
              <w:t>FREE STATE</w:t>
            </w:r>
          </w:p>
        </w:tc>
      </w:tr>
      <w:tr w:rsidR="00164DDB" w14:paraId="37D1EC32"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75A3A86" w14:textId="77777777" w:rsidR="00164DDB" w:rsidRDefault="00164DDB" w:rsidP="00521A0E">
            <w:pPr>
              <w:rPr>
                <w:rFonts w:cs="Calibri"/>
                <w:color w:val="000000"/>
                <w:sz w:val="23"/>
                <w:szCs w:val="23"/>
                <w:lang w:val="en-US"/>
              </w:rPr>
            </w:pPr>
            <w:r>
              <w:rPr>
                <w:rFonts w:cs="Calibri"/>
                <w:color w:val="000000"/>
                <w:sz w:val="23"/>
                <w:szCs w:val="23"/>
                <w:lang w:val="en-US"/>
              </w:rPr>
              <w:t>MAGISTRATES COURT</w:t>
            </w:r>
          </w:p>
        </w:tc>
        <w:tc>
          <w:tcPr>
            <w:tcW w:w="4111" w:type="dxa"/>
            <w:tcBorders>
              <w:top w:val="nil"/>
              <w:left w:val="nil"/>
              <w:bottom w:val="single" w:sz="4" w:space="0" w:color="C0C0C0"/>
              <w:right w:val="single" w:sz="4" w:space="0" w:color="C0C0C0"/>
            </w:tcBorders>
            <w:noWrap/>
            <w:vAlign w:val="bottom"/>
            <w:hideMark/>
          </w:tcPr>
          <w:p w14:paraId="7B83E94A" w14:textId="77777777" w:rsidR="00164DDB" w:rsidRDefault="00164DDB" w:rsidP="00521A0E">
            <w:pPr>
              <w:rPr>
                <w:rFonts w:cs="Calibri"/>
                <w:color w:val="000000"/>
                <w:sz w:val="23"/>
                <w:szCs w:val="23"/>
                <w:lang w:val="en-US"/>
              </w:rPr>
            </w:pPr>
            <w:r>
              <w:rPr>
                <w:rFonts w:cs="Calibri"/>
                <w:color w:val="000000"/>
                <w:sz w:val="23"/>
                <w:szCs w:val="23"/>
                <w:lang w:val="en-US"/>
              </w:rPr>
              <w:t>LENYENYE TOWNSHIP</w:t>
            </w:r>
          </w:p>
        </w:tc>
        <w:tc>
          <w:tcPr>
            <w:tcW w:w="1991" w:type="dxa"/>
            <w:tcBorders>
              <w:top w:val="nil"/>
              <w:left w:val="nil"/>
              <w:bottom w:val="single" w:sz="4" w:space="0" w:color="C0C0C0"/>
              <w:right w:val="single" w:sz="4" w:space="0" w:color="C0C0C0"/>
            </w:tcBorders>
            <w:noWrap/>
            <w:vAlign w:val="bottom"/>
            <w:hideMark/>
          </w:tcPr>
          <w:p w14:paraId="0E99A815"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321B755A"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B5F0758" w14:textId="77777777" w:rsidR="00164DDB" w:rsidRDefault="00164DDB" w:rsidP="00521A0E">
            <w:pPr>
              <w:rPr>
                <w:rFonts w:cs="Calibri"/>
                <w:color w:val="000000"/>
                <w:sz w:val="23"/>
                <w:szCs w:val="23"/>
                <w:lang w:val="en-US"/>
              </w:rPr>
            </w:pPr>
            <w:r>
              <w:rPr>
                <w:rFonts w:cs="Calibri"/>
                <w:color w:val="000000"/>
                <w:sz w:val="23"/>
                <w:szCs w:val="23"/>
                <w:lang w:val="en-US"/>
              </w:rPr>
              <w:t>CIVIC CENTRE</w:t>
            </w:r>
          </w:p>
        </w:tc>
        <w:tc>
          <w:tcPr>
            <w:tcW w:w="4111" w:type="dxa"/>
            <w:tcBorders>
              <w:top w:val="nil"/>
              <w:left w:val="nil"/>
              <w:bottom w:val="single" w:sz="4" w:space="0" w:color="C0C0C0"/>
              <w:right w:val="single" w:sz="4" w:space="0" w:color="C0C0C0"/>
            </w:tcBorders>
            <w:noWrap/>
            <w:vAlign w:val="bottom"/>
            <w:hideMark/>
          </w:tcPr>
          <w:p w14:paraId="57A971E4" w14:textId="77777777" w:rsidR="00164DDB" w:rsidRDefault="00164DDB" w:rsidP="00521A0E">
            <w:pPr>
              <w:rPr>
                <w:rFonts w:cs="Calibri"/>
                <w:color w:val="000000"/>
                <w:sz w:val="23"/>
                <w:szCs w:val="23"/>
                <w:lang w:val="en-US"/>
              </w:rPr>
            </w:pPr>
            <w:r>
              <w:rPr>
                <w:rFonts w:cs="Calibri"/>
                <w:color w:val="000000"/>
                <w:sz w:val="23"/>
                <w:szCs w:val="23"/>
                <w:lang w:val="en-US"/>
              </w:rPr>
              <w:t>LENASIA</w:t>
            </w:r>
          </w:p>
        </w:tc>
        <w:tc>
          <w:tcPr>
            <w:tcW w:w="1991" w:type="dxa"/>
            <w:tcBorders>
              <w:top w:val="nil"/>
              <w:left w:val="nil"/>
              <w:bottom w:val="single" w:sz="4" w:space="0" w:color="C0C0C0"/>
              <w:right w:val="single" w:sz="4" w:space="0" w:color="C0C0C0"/>
            </w:tcBorders>
            <w:noWrap/>
            <w:vAlign w:val="bottom"/>
            <w:hideMark/>
          </w:tcPr>
          <w:p w14:paraId="1A831724"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3C0FF87C"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271DD27" w14:textId="77777777" w:rsidR="00164DDB" w:rsidRDefault="00164DDB" w:rsidP="00521A0E">
            <w:pPr>
              <w:rPr>
                <w:rFonts w:cs="Calibri"/>
                <w:color w:val="000000"/>
                <w:sz w:val="23"/>
                <w:szCs w:val="23"/>
                <w:lang w:val="en-US"/>
              </w:rPr>
            </w:pPr>
            <w:r>
              <w:rPr>
                <w:rFonts w:cs="Calibri"/>
                <w:color w:val="000000"/>
                <w:sz w:val="23"/>
                <w:szCs w:val="23"/>
                <w:lang w:val="en-US"/>
              </w:rPr>
              <w:t>MAFUTHA PLACE</w:t>
            </w:r>
          </w:p>
        </w:tc>
        <w:tc>
          <w:tcPr>
            <w:tcW w:w="4111" w:type="dxa"/>
            <w:tcBorders>
              <w:top w:val="nil"/>
              <w:left w:val="nil"/>
              <w:bottom w:val="single" w:sz="4" w:space="0" w:color="C0C0C0"/>
              <w:right w:val="single" w:sz="4" w:space="0" w:color="C0C0C0"/>
            </w:tcBorders>
            <w:noWrap/>
            <w:vAlign w:val="bottom"/>
            <w:hideMark/>
          </w:tcPr>
          <w:p w14:paraId="453E0ABE" w14:textId="77777777" w:rsidR="00164DDB" w:rsidRDefault="00164DDB" w:rsidP="00521A0E">
            <w:pPr>
              <w:rPr>
                <w:rFonts w:cs="Calibri"/>
                <w:color w:val="000000"/>
                <w:sz w:val="23"/>
                <w:szCs w:val="23"/>
                <w:lang w:val="en-US"/>
              </w:rPr>
            </w:pPr>
            <w:r>
              <w:rPr>
                <w:rFonts w:cs="Calibri"/>
                <w:color w:val="000000"/>
                <w:sz w:val="23"/>
                <w:szCs w:val="23"/>
                <w:lang w:val="en-US"/>
              </w:rPr>
              <w:t>LIBODE</w:t>
            </w:r>
          </w:p>
        </w:tc>
        <w:tc>
          <w:tcPr>
            <w:tcW w:w="1991" w:type="dxa"/>
            <w:tcBorders>
              <w:top w:val="nil"/>
              <w:left w:val="nil"/>
              <w:bottom w:val="single" w:sz="4" w:space="0" w:color="C0C0C0"/>
              <w:right w:val="single" w:sz="4" w:space="0" w:color="C0C0C0"/>
            </w:tcBorders>
            <w:noWrap/>
            <w:vAlign w:val="bottom"/>
            <w:hideMark/>
          </w:tcPr>
          <w:p w14:paraId="782EF23D"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452E1C14"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BBC7D4B"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191F94B1" w14:textId="77777777" w:rsidR="00164DDB" w:rsidRDefault="00164DDB" w:rsidP="00521A0E">
            <w:pPr>
              <w:rPr>
                <w:rFonts w:cs="Calibri"/>
                <w:color w:val="000000"/>
                <w:sz w:val="23"/>
                <w:szCs w:val="23"/>
                <w:lang w:val="en-US"/>
              </w:rPr>
            </w:pPr>
            <w:r>
              <w:rPr>
                <w:rFonts w:cs="Calibri"/>
                <w:color w:val="000000"/>
                <w:sz w:val="23"/>
                <w:szCs w:val="23"/>
                <w:lang w:val="en-US"/>
              </w:rPr>
              <w:t>MUSINA</w:t>
            </w:r>
          </w:p>
        </w:tc>
        <w:tc>
          <w:tcPr>
            <w:tcW w:w="1991" w:type="dxa"/>
            <w:tcBorders>
              <w:top w:val="nil"/>
              <w:left w:val="nil"/>
              <w:bottom w:val="single" w:sz="4" w:space="0" w:color="C0C0C0"/>
              <w:right w:val="single" w:sz="4" w:space="0" w:color="C0C0C0"/>
            </w:tcBorders>
            <w:noWrap/>
            <w:vAlign w:val="bottom"/>
            <w:hideMark/>
          </w:tcPr>
          <w:p w14:paraId="6B981A19"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02B0D4E0"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4F813CB" w14:textId="77777777" w:rsidR="00164DDB" w:rsidRDefault="00164DDB" w:rsidP="00521A0E">
            <w:pPr>
              <w:rPr>
                <w:rFonts w:cs="Calibri"/>
                <w:color w:val="000000"/>
                <w:sz w:val="23"/>
                <w:szCs w:val="23"/>
                <w:lang w:val="en-US"/>
              </w:rPr>
            </w:pPr>
            <w:r>
              <w:rPr>
                <w:rFonts w:cs="Calibri"/>
                <w:color w:val="000000"/>
                <w:sz w:val="23"/>
                <w:szCs w:val="23"/>
                <w:lang w:val="en-US"/>
              </w:rPr>
              <w:t>Kwamdakane (Thusong)</w:t>
            </w:r>
          </w:p>
        </w:tc>
        <w:tc>
          <w:tcPr>
            <w:tcW w:w="4111" w:type="dxa"/>
            <w:tcBorders>
              <w:top w:val="nil"/>
              <w:left w:val="nil"/>
              <w:bottom w:val="single" w:sz="4" w:space="0" w:color="C0C0C0"/>
              <w:right w:val="single" w:sz="4" w:space="0" w:color="C0C0C0"/>
            </w:tcBorders>
            <w:noWrap/>
            <w:vAlign w:val="bottom"/>
            <w:hideMark/>
          </w:tcPr>
          <w:p w14:paraId="0C1C1523" w14:textId="77777777" w:rsidR="00164DDB" w:rsidRDefault="00164DDB" w:rsidP="00521A0E">
            <w:pPr>
              <w:rPr>
                <w:rFonts w:cs="Calibri"/>
                <w:color w:val="000000"/>
                <w:sz w:val="23"/>
                <w:szCs w:val="23"/>
                <w:lang w:val="en-US"/>
              </w:rPr>
            </w:pPr>
            <w:r>
              <w:rPr>
                <w:rFonts w:cs="Calibri"/>
                <w:color w:val="000000"/>
                <w:sz w:val="23"/>
                <w:szCs w:val="23"/>
                <w:lang w:val="en-US"/>
              </w:rPr>
              <w:t>DANNHAUSER</w:t>
            </w:r>
          </w:p>
        </w:tc>
        <w:tc>
          <w:tcPr>
            <w:tcW w:w="1991" w:type="dxa"/>
            <w:tcBorders>
              <w:top w:val="nil"/>
              <w:left w:val="nil"/>
              <w:bottom w:val="single" w:sz="4" w:space="0" w:color="C0C0C0"/>
              <w:right w:val="single" w:sz="4" w:space="0" w:color="C0C0C0"/>
            </w:tcBorders>
            <w:noWrap/>
            <w:vAlign w:val="bottom"/>
            <w:hideMark/>
          </w:tcPr>
          <w:p w14:paraId="2C6390A5"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77CECAD8"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54E33B10" w14:textId="77777777" w:rsidR="00164DDB" w:rsidRDefault="00164DDB" w:rsidP="00521A0E">
            <w:pPr>
              <w:rPr>
                <w:rFonts w:cs="Calibri"/>
                <w:color w:val="000000"/>
                <w:sz w:val="23"/>
                <w:szCs w:val="23"/>
                <w:lang w:val="en-US"/>
              </w:rPr>
            </w:pPr>
            <w:r>
              <w:rPr>
                <w:rFonts w:cs="Calibri"/>
                <w:color w:val="000000"/>
                <w:sz w:val="23"/>
                <w:szCs w:val="23"/>
                <w:lang w:val="en-US"/>
              </w:rPr>
              <w:t>ORDRA</w:t>
            </w:r>
          </w:p>
        </w:tc>
        <w:tc>
          <w:tcPr>
            <w:tcW w:w="4111" w:type="dxa"/>
            <w:tcBorders>
              <w:top w:val="nil"/>
              <w:left w:val="nil"/>
              <w:bottom w:val="single" w:sz="4" w:space="0" w:color="C0C0C0"/>
              <w:right w:val="single" w:sz="4" w:space="0" w:color="C0C0C0"/>
            </w:tcBorders>
            <w:noWrap/>
            <w:vAlign w:val="bottom"/>
            <w:hideMark/>
          </w:tcPr>
          <w:p w14:paraId="2C5DBCAB" w14:textId="77777777" w:rsidR="00164DDB" w:rsidRDefault="00164DDB" w:rsidP="00521A0E">
            <w:pPr>
              <w:rPr>
                <w:rFonts w:cs="Calibri"/>
                <w:color w:val="000000"/>
                <w:sz w:val="23"/>
                <w:szCs w:val="23"/>
                <w:lang w:val="en-US"/>
              </w:rPr>
            </w:pPr>
            <w:r>
              <w:rPr>
                <w:rFonts w:cs="Calibri"/>
                <w:color w:val="000000"/>
                <w:sz w:val="23"/>
                <w:szCs w:val="23"/>
                <w:lang w:val="en-US"/>
              </w:rPr>
              <w:t>MAHIKENG</w:t>
            </w:r>
          </w:p>
        </w:tc>
        <w:tc>
          <w:tcPr>
            <w:tcW w:w="1991" w:type="dxa"/>
            <w:tcBorders>
              <w:top w:val="nil"/>
              <w:left w:val="nil"/>
              <w:bottom w:val="single" w:sz="4" w:space="0" w:color="C0C0C0"/>
              <w:right w:val="single" w:sz="4" w:space="0" w:color="C0C0C0"/>
            </w:tcBorders>
            <w:noWrap/>
            <w:vAlign w:val="bottom"/>
            <w:hideMark/>
          </w:tcPr>
          <w:p w14:paraId="231BAD29"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r w:rsidR="00164DDB" w14:paraId="06FB3380"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5348AF36"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26769671" w14:textId="77777777" w:rsidR="00164DDB" w:rsidRDefault="00164DDB" w:rsidP="00521A0E">
            <w:pPr>
              <w:rPr>
                <w:rFonts w:cs="Calibri"/>
                <w:color w:val="000000"/>
                <w:sz w:val="23"/>
                <w:szCs w:val="23"/>
                <w:lang w:val="en-US"/>
              </w:rPr>
            </w:pPr>
            <w:r>
              <w:rPr>
                <w:rFonts w:cs="Calibri"/>
                <w:color w:val="000000"/>
                <w:sz w:val="23"/>
                <w:szCs w:val="23"/>
                <w:lang w:val="en-US"/>
              </w:rPr>
              <w:t>MAKHADO</w:t>
            </w:r>
          </w:p>
        </w:tc>
        <w:tc>
          <w:tcPr>
            <w:tcW w:w="1991" w:type="dxa"/>
            <w:tcBorders>
              <w:top w:val="nil"/>
              <w:left w:val="nil"/>
              <w:bottom w:val="single" w:sz="4" w:space="0" w:color="C0C0C0"/>
              <w:right w:val="single" w:sz="4" w:space="0" w:color="C0C0C0"/>
            </w:tcBorders>
            <w:noWrap/>
            <w:vAlign w:val="bottom"/>
            <w:hideMark/>
          </w:tcPr>
          <w:p w14:paraId="2E762F24"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29450C9D"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DF36A8C" w14:textId="77777777" w:rsidR="00164DDB" w:rsidRDefault="00164DDB" w:rsidP="00521A0E">
            <w:pPr>
              <w:rPr>
                <w:rFonts w:cs="Calibri"/>
                <w:color w:val="000000"/>
                <w:sz w:val="23"/>
                <w:szCs w:val="23"/>
                <w:lang w:val="en-US"/>
              </w:rPr>
            </w:pPr>
            <w:r>
              <w:rPr>
                <w:rFonts w:cs="Calibri"/>
                <w:color w:val="000000"/>
                <w:sz w:val="23"/>
                <w:szCs w:val="23"/>
                <w:lang w:val="en-US"/>
              </w:rPr>
              <w:lastRenderedPageBreak/>
              <w:t>HOME AFFAIRS 69-1</w:t>
            </w:r>
          </w:p>
        </w:tc>
        <w:tc>
          <w:tcPr>
            <w:tcW w:w="4111" w:type="dxa"/>
            <w:tcBorders>
              <w:top w:val="nil"/>
              <w:left w:val="nil"/>
              <w:bottom w:val="single" w:sz="4" w:space="0" w:color="C0C0C0"/>
              <w:right w:val="single" w:sz="4" w:space="0" w:color="C0C0C0"/>
            </w:tcBorders>
            <w:noWrap/>
            <w:vAlign w:val="bottom"/>
            <w:hideMark/>
          </w:tcPr>
          <w:p w14:paraId="2E4B6DC7" w14:textId="77777777" w:rsidR="00164DDB" w:rsidRDefault="00164DDB" w:rsidP="00521A0E">
            <w:pPr>
              <w:rPr>
                <w:rFonts w:cs="Calibri"/>
                <w:color w:val="000000"/>
                <w:sz w:val="23"/>
                <w:szCs w:val="23"/>
                <w:lang w:val="en-US"/>
              </w:rPr>
            </w:pPr>
            <w:r>
              <w:rPr>
                <w:rFonts w:cs="Calibri"/>
                <w:color w:val="000000"/>
                <w:sz w:val="23"/>
                <w:szCs w:val="23"/>
                <w:lang w:val="en-US"/>
              </w:rPr>
              <w:t>MALALANE</w:t>
            </w:r>
          </w:p>
        </w:tc>
        <w:tc>
          <w:tcPr>
            <w:tcW w:w="1991" w:type="dxa"/>
            <w:tcBorders>
              <w:top w:val="nil"/>
              <w:left w:val="nil"/>
              <w:bottom w:val="single" w:sz="4" w:space="0" w:color="C0C0C0"/>
              <w:right w:val="single" w:sz="4" w:space="0" w:color="C0C0C0"/>
            </w:tcBorders>
            <w:noWrap/>
            <w:vAlign w:val="bottom"/>
            <w:hideMark/>
          </w:tcPr>
          <w:p w14:paraId="1EBF3AF2"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73FC6234"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5901AD70" w14:textId="77777777" w:rsidR="00164DDB" w:rsidRDefault="00164DDB" w:rsidP="00521A0E">
            <w:pPr>
              <w:rPr>
                <w:rFonts w:cs="Calibri"/>
                <w:color w:val="000000"/>
                <w:sz w:val="23"/>
                <w:szCs w:val="23"/>
                <w:lang w:val="en-US"/>
              </w:rPr>
            </w:pPr>
            <w:r>
              <w:rPr>
                <w:rFonts w:cs="Calibri"/>
                <w:color w:val="000000"/>
                <w:sz w:val="23"/>
                <w:szCs w:val="23"/>
                <w:lang w:val="en-US"/>
              </w:rPr>
              <w:t>HOME AFFAIRS (MAMEHLAKE)</w:t>
            </w:r>
          </w:p>
        </w:tc>
        <w:tc>
          <w:tcPr>
            <w:tcW w:w="4111" w:type="dxa"/>
            <w:tcBorders>
              <w:top w:val="nil"/>
              <w:left w:val="nil"/>
              <w:bottom w:val="single" w:sz="4" w:space="0" w:color="C0C0C0"/>
              <w:right w:val="single" w:sz="4" w:space="0" w:color="C0C0C0"/>
            </w:tcBorders>
            <w:noWrap/>
            <w:vAlign w:val="bottom"/>
            <w:hideMark/>
          </w:tcPr>
          <w:p w14:paraId="306789B0" w14:textId="77777777" w:rsidR="00164DDB" w:rsidRDefault="00164DDB" w:rsidP="00521A0E">
            <w:pPr>
              <w:rPr>
                <w:rFonts w:cs="Calibri"/>
                <w:color w:val="000000"/>
                <w:sz w:val="23"/>
                <w:szCs w:val="23"/>
                <w:lang w:val="en-US"/>
              </w:rPr>
            </w:pPr>
            <w:r>
              <w:rPr>
                <w:rFonts w:cs="Calibri"/>
                <w:color w:val="000000"/>
                <w:sz w:val="23"/>
                <w:szCs w:val="23"/>
                <w:lang w:val="en-US"/>
              </w:rPr>
              <w:t>MAMEHLAKE (MORETELLE 2)</w:t>
            </w:r>
          </w:p>
        </w:tc>
        <w:tc>
          <w:tcPr>
            <w:tcW w:w="1991" w:type="dxa"/>
            <w:tcBorders>
              <w:top w:val="nil"/>
              <w:left w:val="nil"/>
              <w:bottom w:val="single" w:sz="4" w:space="0" w:color="C0C0C0"/>
              <w:right w:val="single" w:sz="4" w:space="0" w:color="C0C0C0"/>
            </w:tcBorders>
            <w:noWrap/>
            <w:vAlign w:val="bottom"/>
            <w:hideMark/>
          </w:tcPr>
          <w:p w14:paraId="0F1A0347"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08070F84"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4505390" w14:textId="77777777" w:rsidR="00164DDB" w:rsidRDefault="00164DDB" w:rsidP="00521A0E">
            <w:pPr>
              <w:rPr>
                <w:rFonts w:cs="Calibri"/>
                <w:color w:val="000000"/>
                <w:sz w:val="23"/>
                <w:szCs w:val="23"/>
                <w:lang w:val="en-US"/>
              </w:rPr>
            </w:pPr>
            <w:r>
              <w:rPr>
                <w:rFonts w:cs="Calibri"/>
                <w:color w:val="000000"/>
                <w:sz w:val="23"/>
                <w:szCs w:val="23"/>
                <w:lang w:val="en-US"/>
              </w:rPr>
              <w:t>MAGISTRATES OFFICE</w:t>
            </w:r>
          </w:p>
        </w:tc>
        <w:tc>
          <w:tcPr>
            <w:tcW w:w="4111" w:type="dxa"/>
            <w:tcBorders>
              <w:top w:val="nil"/>
              <w:left w:val="nil"/>
              <w:bottom w:val="single" w:sz="4" w:space="0" w:color="C0C0C0"/>
              <w:right w:val="single" w:sz="4" w:space="0" w:color="C0C0C0"/>
            </w:tcBorders>
            <w:noWrap/>
            <w:vAlign w:val="bottom"/>
            <w:hideMark/>
          </w:tcPr>
          <w:p w14:paraId="08A279BB" w14:textId="77777777" w:rsidR="00164DDB" w:rsidRDefault="00164DDB" w:rsidP="00521A0E">
            <w:pPr>
              <w:rPr>
                <w:rFonts w:cs="Calibri"/>
                <w:color w:val="000000"/>
                <w:sz w:val="23"/>
                <w:szCs w:val="23"/>
                <w:lang w:val="en-US"/>
              </w:rPr>
            </w:pPr>
            <w:r>
              <w:rPr>
                <w:rFonts w:cs="Calibri"/>
                <w:color w:val="000000"/>
                <w:sz w:val="23"/>
                <w:szCs w:val="23"/>
                <w:lang w:val="en-US"/>
              </w:rPr>
              <w:t>MANKWENG</w:t>
            </w:r>
          </w:p>
        </w:tc>
        <w:tc>
          <w:tcPr>
            <w:tcW w:w="1991" w:type="dxa"/>
            <w:tcBorders>
              <w:top w:val="nil"/>
              <w:left w:val="nil"/>
              <w:bottom w:val="single" w:sz="4" w:space="0" w:color="C0C0C0"/>
              <w:right w:val="single" w:sz="4" w:space="0" w:color="C0C0C0"/>
            </w:tcBorders>
            <w:noWrap/>
            <w:vAlign w:val="bottom"/>
            <w:hideMark/>
          </w:tcPr>
          <w:p w14:paraId="5C24BA2C"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367B9086"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11EAF327" w14:textId="77777777" w:rsidR="00164DDB" w:rsidRDefault="00164DDB" w:rsidP="00521A0E">
            <w:pPr>
              <w:rPr>
                <w:rFonts w:cs="Calibri"/>
                <w:color w:val="000000"/>
                <w:sz w:val="23"/>
                <w:szCs w:val="23"/>
                <w:lang w:val="en-US"/>
              </w:rPr>
            </w:pPr>
            <w:r>
              <w:rPr>
                <w:rFonts w:cs="Calibri"/>
                <w:color w:val="000000"/>
                <w:sz w:val="23"/>
                <w:szCs w:val="23"/>
                <w:lang w:val="en-US"/>
              </w:rPr>
              <w:t>MAX CITY SHOPPING CENTRE</w:t>
            </w:r>
          </w:p>
        </w:tc>
        <w:tc>
          <w:tcPr>
            <w:tcW w:w="4111" w:type="dxa"/>
            <w:tcBorders>
              <w:top w:val="nil"/>
              <w:left w:val="nil"/>
              <w:bottom w:val="single" w:sz="4" w:space="0" w:color="C0C0C0"/>
              <w:right w:val="single" w:sz="4" w:space="0" w:color="C0C0C0"/>
            </w:tcBorders>
            <w:noWrap/>
            <w:vAlign w:val="bottom"/>
            <w:hideMark/>
          </w:tcPr>
          <w:p w14:paraId="7D7EDB7B" w14:textId="77777777" w:rsidR="00164DDB" w:rsidRDefault="00164DDB" w:rsidP="00521A0E">
            <w:pPr>
              <w:rPr>
                <w:rFonts w:cs="Calibri"/>
                <w:color w:val="000000"/>
                <w:sz w:val="23"/>
                <w:szCs w:val="23"/>
                <w:lang w:val="en-US"/>
              </w:rPr>
            </w:pPr>
            <w:r>
              <w:rPr>
                <w:rFonts w:cs="Calibri"/>
                <w:color w:val="000000"/>
                <w:sz w:val="23"/>
                <w:szCs w:val="23"/>
                <w:lang w:val="en-US"/>
              </w:rPr>
              <w:t>MAMELODI</w:t>
            </w:r>
          </w:p>
        </w:tc>
        <w:tc>
          <w:tcPr>
            <w:tcW w:w="1991" w:type="dxa"/>
            <w:tcBorders>
              <w:top w:val="nil"/>
              <w:left w:val="nil"/>
              <w:bottom w:val="single" w:sz="4" w:space="0" w:color="C0C0C0"/>
              <w:right w:val="single" w:sz="4" w:space="0" w:color="C0C0C0"/>
            </w:tcBorders>
            <w:noWrap/>
            <w:vAlign w:val="bottom"/>
            <w:hideMark/>
          </w:tcPr>
          <w:p w14:paraId="06B7065B"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1FA53C96"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D6438C0" w14:textId="77777777" w:rsidR="00164DDB" w:rsidRDefault="00164DDB" w:rsidP="00521A0E">
            <w:pPr>
              <w:rPr>
                <w:rFonts w:cs="Calibri"/>
                <w:color w:val="000000"/>
                <w:sz w:val="23"/>
                <w:szCs w:val="23"/>
                <w:lang w:val="en-US"/>
              </w:rPr>
            </w:pPr>
            <w:r>
              <w:rPr>
                <w:rFonts w:cs="Calibri"/>
                <w:color w:val="000000"/>
                <w:sz w:val="23"/>
                <w:szCs w:val="23"/>
                <w:lang w:val="en-US"/>
              </w:rPr>
              <w:t>MAGISTRATES</w:t>
            </w:r>
          </w:p>
        </w:tc>
        <w:tc>
          <w:tcPr>
            <w:tcW w:w="4111" w:type="dxa"/>
            <w:tcBorders>
              <w:top w:val="nil"/>
              <w:left w:val="nil"/>
              <w:bottom w:val="single" w:sz="4" w:space="0" w:color="C0C0C0"/>
              <w:right w:val="single" w:sz="4" w:space="0" w:color="C0C0C0"/>
            </w:tcBorders>
            <w:noWrap/>
            <w:vAlign w:val="bottom"/>
            <w:hideMark/>
          </w:tcPr>
          <w:p w14:paraId="48E1EFF2" w14:textId="77777777" w:rsidR="00164DDB" w:rsidRDefault="00164DDB" w:rsidP="00521A0E">
            <w:pPr>
              <w:rPr>
                <w:rFonts w:cs="Calibri"/>
                <w:color w:val="000000"/>
                <w:sz w:val="23"/>
                <w:szCs w:val="23"/>
                <w:lang w:val="en-US"/>
              </w:rPr>
            </w:pPr>
            <w:r>
              <w:rPr>
                <w:rFonts w:cs="Calibri"/>
                <w:color w:val="000000"/>
                <w:sz w:val="23"/>
                <w:szCs w:val="23"/>
                <w:lang w:val="en-US"/>
              </w:rPr>
              <w:t>MAYFLOWER</w:t>
            </w:r>
          </w:p>
        </w:tc>
        <w:tc>
          <w:tcPr>
            <w:tcW w:w="1991" w:type="dxa"/>
            <w:tcBorders>
              <w:top w:val="nil"/>
              <w:left w:val="nil"/>
              <w:bottom w:val="single" w:sz="4" w:space="0" w:color="C0C0C0"/>
              <w:right w:val="single" w:sz="4" w:space="0" w:color="C0C0C0"/>
            </w:tcBorders>
            <w:noWrap/>
            <w:vAlign w:val="bottom"/>
            <w:hideMark/>
          </w:tcPr>
          <w:p w14:paraId="1EBEFAB9"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4E3D563D"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11214DF" w14:textId="77777777" w:rsidR="00164DDB" w:rsidRDefault="00164DDB" w:rsidP="00521A0E">
            <w:pPr>
              <w:rPr>
                <w:rFonts w:cs="Calibri"/>
                <w:color w:val="000000"/>
                <w:sz w:val="23"/>
                <w:szCs w:val="23"/>
                <w:lang w:val="en-US"/>
              </w:rPr>
            </w:pPr>
            <w:r>
              <w:rPr>
                <w:rFonts w:cs="Calibri"/>
                <w:color w:val="000000"/>
                <w:sz w:val="23"/>
                <w:szCs w:val="23"/>
                <w:lang w:val="en-US"/>
              </w:rPr>
              <w:t>MAGISTRATES OFFICE</w:t>
            </w:r>
          </w:p>
        </w:tc>
        <w:tc>
          <w:tcPr>
            <w:tcW w:w="4111" w:type="dxa"/>
            <w:tcBorders>
              <w:top w:val="nil"/>
              <w:left w:val="nil"/>
              <w:bottom w:val="single" w:sz="4" w:space="0" w:color="C0C0C0"/>
              <w:right w:val="single" w:sz="4" w:space="0" w:color="C0C0C0"/>
            </w:tcBorders>
            <w:noWrap/>
            <w:vAlign w:val="bottom"/>
            <w:hideMark/>
          </w:tcPr>
          <w:p w14:paraId="4DB76256" w14:textId="77777777" w:rsidR="00164DDB" w:rsidRDefault="00164DDB" w:rsidP="00521A0E">
            <w:pPr>
              <w:rPr>
                <w:rFonts w:cs="Calibri"/>
                <w:color w:val="000000"/>
                <w:sz w:val="23"/>
                <w:szCs w:val="23"/>
                <w:lang w:val="en-US"/>
              </w:rPr>
            </w:pPr>
            <w:r>
              <w:rPr>
                <w:rFonts w:cs="Calibri"/>
                <w:color w:val="000000"/>
                <w:sz w:val="23"/>
                <w:szCs w:val="23"/>
                <w:lang w:val="en-US"/>
              </w:rPr>
              <w:t>MBIBANE</w:t>
            </w:r>
          </w:p>
        </w:tc>
        <w:tc>
          <w:tcPr>
            <w:tcW w:w="1991" w:type="dxa"/>
            <w:tcBorders>
              <w:top w:val="nil"/>
              <w:left w:val="nil"/>
              <w:bottom w:val="single" w:sz="4" w:space="0" w:color="C0C0C0"/>
              <w:right w:val="single" w:sz="4" w:space="0" w:color="C0C0C0"/>
            </w:tcBorders>
            <w:noWrap/>
            <w:vAlign w:val="bottom"/>
            <w:hideMark/>
          </w:tcPr>
          <w:p w14:paraId="0F446758"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1388B626"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2222FA3" w14:textId="77777777" w:rsidR="00164DDB" w:rsidRDefault="00164DDB" w:rsidP="00521A0E">
            <w:pPr>
              <w:rPr>
                <w:rFonts w:cs="Calibri"/>
                <w:color w:val="000000"/>
                <w:sz w:val="23"/>
                <w:szCs w:val="23"/>
                <w:lang w:val="en-US"/>
              </w:rPr>
            </w:pPr>
            <w:r>
              <w:rPr>
                <w:rFonts w:cs="Calibri"/>
                <w:color w:val="000000"/>
                <w:sz w:val="23"/>
                <w:szCs w:val="23"/>
                <w:lang w:val="en-US"/>
              </w:rPr>
              <w:t>MAGISTRATES OFFICE</w:t>
            </w:r>
          </w:p>
        </w:tc>
        <w:tc>
          <w:tcPr>
            <w:tcW w:w="4111" w:type="dxa"/>
            <w:tcBorders>
              <w:top w:val="nil"/>
              <w:left w:val="nil"/>
              <w:bottom w:val="single" w:sz="4" w:space="0" w:color="C0C0C0"/>
              <w:right w:val="single" w:sz="4" w:space="0" w:color="C0C0C0"/>
            </w:tcBorders>
            <w:noWrap/>
            <w:vAlign w:val="bottom"/>
            <w:hideMark/>
          </w:tcPr>
          <w:p w14:paraId="148A5303" w14:textId="77777777" w:rsidR="00164DDB" w:rsidRDefault="00164DDB" w:rsidP="00521A0E">
            <w:pPr>
              <w:rPr>
                <w:rFonts w:cs="Calibri"/>
                <w:color w:val="000000"/>
                <w:sz w:val="23"/>
                <w:szCs w:val="23"/>
                <w:lang w:val="en-US"/>
              </w:rPr>
            </w:pPr>
            <w:r>
              <w:rPr>
                <w:rFonts w:cs="Calibri"/>
                <w:color w:val="000000"/>
                <w:sz w:val="23"/>
                <w:szCs w:val="23"/>
                <w:lang w:val="en-US"/>
              </w:rPr>
              <w:t>MBAZWANA</w:t>
            </w:r>
          </w:p>
        </w:tc>
        <w:tc>
          <w:tcPr>
            <w:tcW w:w="1991" w:type="dxa"/>
            <w:tcBorders>
              <w:top w:val="nil"/>
              <w:left w:val="nil"/>
              <w:bottom w:val="single" w:sz="4" w:space="0" w:color="C0C0C0"/>
              <w:right w:val="single" w:sz="4" w:space="0" w:color="C0C0C0"/>
            </w:tcBorders>
            <w:noWrap/>
            <w:vAlign w:val="bottom"/>
            <w:hideMark/>
          </w:tcPr>
          <w:p w14:paraId="199F68EB"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562B84F7"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7EC07ACF" w14:textId="77777777" w:rsidR="00164DDB" w:rsidRDefault="00164DDB" w:rsidP="00521A0E">
            <w:pPr>
              <w:rPr>
                <w:rFonts w:cs="Calibri"/>
                <w:color w:val="000000"/>
                <w:sz w:val="23"/>
                <w:szCs w:val="23"/>
                <w:lang w:val="en-US"/>
              </w:rPr>
            </w:pPr>
            <w:r>
              <w:rPr>
                <w:rFonts w:cs="Calibri"/>
                <w:color w:val="000000"/>
                <w:sz w:val="23"/>
                <w:szCs w:val="23"/>
                <w:lang w:val="en-US"/>
              </w:rPr>
              <w:t>MANDENI TOWNBOARD TOWN OFFICES</w:t>
            </w:r>
          </w:p>
        </w:tc>
        <w:tc>
          <w:tcPr>
            <w:tcW w:w="4111" w:type="dxa"/>
            <w:tcBorders>
              <w:top w:val="nil"/>
              <w:left w:val="nil"/>
              <w:bottom w:val="single" w:sz="4" w:space="0" w:color="C0C0C0"/>
              <w:right w:val="single" w:sz="4" w:space="0" w:color="C0C0C0"/>
            </w:tcBorders>
            <w:noWrap/>
            <w:vAlign w:val="bottom"/>
            <w:hideMark/>
          </w:tcPr>
          <w:p w14:paraId="39346171" w14:textId="77777777" w:rsidR="00164DDB" w:rsidRDefault="00164DDB" w:rsidP="00521A0E">
            <w:pPr>
              <w:rPr>
                <w:rFonts w:cs="Calibri"/>
                <w:color w:val="000000"/>
                <w:sz w:val="23"/>
                <w:szCs w:val="23"/>
                <w:lang w:val="en-US"/>
              </w:rPr>
            </w:pPr>
            <w:r>
              <w:rPr>
                <w:rFonts w:cs="Calibri"/>
                <w:color w:val="000000"/>
                <w:sz w:val="23"/>
                <w:szCs w:val="23"/>
                <w:lang w:val="en-US"/>
              </w:rPr>
              <w:t>SUNDUMBILI</w:t>
            </w:r>
          </w:p>
        </w:tc>
        <w:tc>
          <w:tcPr>
            <w:tcW w:w="1991" w:type="dxa"/>
            <w:tcBorders>
              <w:top w:val="nil"/>
              <w:left w:val="nil"/>
              <w:bottom w:val="single" w:sz="4" w:space="0" w:color="C0C0C0"/>
              <w:right w:val="single" w:sz="4" w:space="0" w:color="C0C0C0"/>
            </w:tcBorders>
            <w:noWrap/>
            <w:vAlign w:val="bottom"/>
            <w:hideMark/>
          </w:tcPr>
          <w:p w14:paraId="298B0AD6"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7AB918E8"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5E98CDAC" w14:textId="77777777" w:rsidR="00164DDB" w:rsidRDefault="00164DDB" w:rsidP="00521A0E">
            <w:pPr>
              <w:rPr>
                <w:rFonts w:cs="Calibri"/>
                <w:color w:val="000000"/>
                <w:sz w:val="23"/>
                <w:szCs w:val="23"/>
                <w:lang w:val="en-US"/>
              </w:rPr>
            </w:pPr>
            <w:r>
              <w:rPr>
                <w:rFonts w:cs="Calibri"/>
                <w:color w:val="000000"/>
                <w:sz w:val="23"/>
                <w:szCs w:val="23"/>
                <w:lang w:val="en-US"/>
              </w:rPr>
              <w:t>MAGISTRATES OFFICE</w:t>
            </w:r>
          </w:p>
        </w:tc>
        <w:tc>
          <w:tcPr>
            <w:tcW w:w="4111" w:type="dxa"/>
            <w:tcBorders>
              <w:top w:val="nil"/>
              <w:left w:val="nil"/>
              <w:bottom w:val="single" w:sz="4" w:space="0" w:color="C0C0C0"/>
              <w:right w:val="single" w:sz="4" w:space="0" w:color="C0C0C0"/>
            </w:tcBorders>
            <w:noWrap/>
            <w:vAlign w:val="bottom"/>
            <w:hideMark/>
          </w:tcPr>
          <w:p w14:paraId="27172670" w14:textId="77777777" w:rsidR="00164DDB" w:rsidRDefault="00164DDB" w:rsidP="00521A0E">
            <w:pPr>
              <w:rPr>
                <w:rFonts w:cs="Calibri"/>
                <w:color w:val="000000"/>
                <w:sz w:val="23"/>
                <w:szCs w:val="23"/>
                <w:lang w:val="en-US"/>
              </w:rPr>
            </w:pPr>
            <w:r>
              <w:rPr>
                <w:rFonts w:cs="Calibri"/>
                <w:color w:val="000000"/>
                <w:sz w:val="23"/>
                <w:szCs w:val="23"/>
                <w:lang w:val="en-US"/>
              </w:rPr>
              <w:t>MDANTSANE</w:t>
            </w:r>
          </w:p>
        </w:tc>
        <w:tc>
          <w:tcPr>
            <w:tcW w:w="1991" w:type="dxa"/>
            <w:tcBorders>
              <w:top w:val="nil"/>
              <w:left w:val="nil"/>
              <w:bottom w:val="single" w:sz="4" w:space="0" w:color="C0C0C0"/>
              <w:right w:val="single" w:sz="4" w:space="0" w:color="C0C0C0"/>
            </w:tcBorders>
            <w:noWrap/>
            <w:vAlign w:val="bottom"/>
            <w:hideMark/>
          </w:tcPr>
          <w:p w14:paraId="3E2A6031"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1F3CB66D"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9FD65B5" w14:textId="77777777" w:rsidR="00164DDB" w:rsidRDefault="00164DDB" w:rsidP="00521A0E">
            <w:pPr>
              <w:rPr>
                <w:rFonts w:cs="Calibri"/>
                <w:color w:val="000000"/>
                <w:sz w:val="23"/>
                <w:szCs w:val="23"/>
                <w:lang w:val="en-US"/>
              </w:rPr>
            </w:pPr>
            <w:r>
              <w:rPr>
                <w:rFonts w:cs="Calibri"/>
                <w:color w:val="000000"/>
                <w:sz w:val="23"/>
                <w:szCs w:val="23"/>
                <w:lang w:val="en-US"/>
              </w:rPr>
              <w:t>MAGISTRATES OFFICE</w:t>
            </w:r>
          </w:p>
        </w:tc>
        <w:tc>
          <w:tcPr>
            <w:tcW w:w="4111" w:type="dxa"/>
            <w:tcBorders>
              <w:top w:val="nil"/>
              <w:left w:val="nil"/>
              <w:bottom w:val="single" w:sz="4" w:space="0" w:color="C0C0C0"/>
              <w:right w:val="single" w:sz="4" w:space="0" w:color="C0C0C0"/>
            </w:tcBorders>
            <w:noWrap/>
            <w:vAlign w:val="bottom"/>
            <w:hideMark/>
          </w:tcPr>
          <w:p w14:paraId="79339A1B" w14:textId="77777777" w:rsidR="00164DDB" w:rsidRDefault="00164DDB" w:rsidP="00521A0E">
            <w:pPr>
              <w:rPr>
                <w:rFonts w:cs="Calibri"/>
                <w:color w:val="000000"/>
                <w:sz w:val="23"/>
                <w:szCs w:val="23"/>
                <w:lang w:val="en-US"/>
              </w:rPr>
            </w:pPr>
            <w:r>
              <w:rPr>
                <w:rFonts w:cs="Calibri"/>
                <w:color w:val="000000"/>
                <w:sz w:val="23"/>
                <w:szCs w:val="23"/>
                <w:lang w:val="en-US"/>
              </w:rPr>
              <w:t>SIYABUSWA</w:t>
            </w:r>
          </w:p>
        </w:tc>
        <w:tc>
          <w:tcPr>
            <w:tcW w:w="1991" w:type="dxa"/>
            <w:tcBorders>
              <w:top w:val="nil"/>
              <w:left w:val="nil"/>
              <w:bottom w:val="single" w:sz="4" w:space="0" w:color="C0C0C0"/>
              <w:right w:val="single" w:sz="4" w:space="0" w:color="C0C0C0"/>
            </w:tcBorders>
            <w:noWrap/>
            <w:vAlign w:val="bottom"/>
            <w:hideMark/>
          </w:tcPr>
          <w:p w14:paraId="4BABF758"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04E19DB9"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72F23B3" w14:textId="77777777" w:rsidR="00164DDB" w:rsidRDefault="00164DDB" w:rsidP="00521A0E">
            <w:pPr>
              <w:rPr>
                <w:rFonts w:cs="Calibri"/>
                <w:color w:val="000000"/>
                <w:sz w:val="23"/>
                <w:szCs w:val="23"/>
                <w:lang w:val="en-US"/>
              </w:rPr>
            </w:pPr>
            <w:r>
              <w:rPr>
                <w:rFonts w:cs="Calibri"/>
                <w:color w:val="000000"/>
                <w:sz w:val="23"/>
                <w:szCs w:val="23"/>
                <w:lang w:val="en-US"/>
              </w:rPr>
              <w:t>MAGISTRATES COURT</w:t>
            </w:r>
          </w:p>
        </w:tc>
        <w:tc>
          <w:tcPr>
            <w:tcW w:w="4111" w:type="dxa"/>
            <w:tcBorders>
              <w:top w:val="nil"/>
              <w:left w:val="nil"/>
              <w:bottom w:val="single" w:sz="4" w:space="0" w:color="C0C0C0"/>
              <w:right w:val="single" w:sz="4" w:space="0" w:color="C0C0C0"/>
            </w:tcBorders>
            <w:noWrap/>
            <w:vAlign w:val="bottom"/>
            <w:hideMark/>
          </w:tcPr>
          <w:p w14:paraId="66797B64" w14:textId="77777777" w:rsidR="00164DDB" w:rsidRDefault="00164DDB" w:rsidP="00521A0E">
            <w:pPr>
              <w:rPr>
                <w:rFonts w:cs="Calibri"/>
                <w:color w:val="000000"/>
                <w:sz w:val="23"/>
                <w:szCs w:val="23"/>
                <w:lang w:val="en-US"/>
              </w:rPr>
            </w:pPr>
            <w:r>
              <w:rPr>
                <w:rFonts w:cs="Calibri"/>
                <w:color w:val="000000"/>
                <w:sz w:val="23"/>
                <w:szCs w:val="23"/>
                <w:lang w:val="en-US"/>
              </w:rPr>
              <w:t>MAHLABATHINI</w:t>
            </w:r>
          </w:p>
        </w:tc>
        <w:tc>
          <w:tcPr>
            <w:tcW w:w="1991" w:type="dxa"/>
            <w:tcBorders>
              <w:top w:val="nil"/>
              <w:left w:val="nil"/>
              <w:bottom w:val="single" w:sz="4" w:space="0" w:color="C0C0C0"/>
              <w:right w:val="single" w:sz="4" w:space="0" w:color="C0C0C0"/>
            </w:tcBorders>
            <w:noWrap/>
            <w:vAlign w:val="bottom"/>
            <w:hideMark/>
          </w:tcPr>
          <w:p w14:paraId="5D7FA4C9"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59021C68"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5E6C687E" w14:textId="77777777" w:rsidR="00164DDB" w:rsidRDefault="00164DDB" w:rsidP="00521A0E">
            <w:pPr>
              <w:rPr>
                <w:rFonts w:cs="Calibri"/>
                <w:color w:val="000000"/>
                <w:sz w:val="23"/>
                <w:szCs w:val="23"/>
                <w:lang w:val="en-US"/>
              </w:rPr>
            </w:pPr>
            <w:r>
              <w:rPr>
                <w:rFonts w:cs="Calibri"/>
                <w:color w:val="000000"/>
                <w:sz w:val="23"/>
                <w:szCs w:val="23"/>
                <w:lang w:val="en-US"/>
              </w:rPr>
              <w:t>MID-GRAFF PROPERTIES</w:t>
            </w:r>
          </w:p>
        </w:tc>
        <w:tc>
          <w:tcPr>
            <w:tcW w:w="4111" w:type="dxa"/>
            <w:tcBorders>
              <w:top w:val="nil"/>
              <w:left w:val="nil"/>
              <w:bottom w:val="single" w:sz="4" w:space="0" w:color="C0C0C0"/>
              <w:right w:val="single" w:sz="4" w:space="0" w:color="C0C0C0"/>
            </w:tcBorders>
            <w:noWrap/>
            <w:vAlign w:val="bottom"/>
            <w:hideMark/>
          </w:tcPr>
          <w:p w14:paraId="7FF1A301" w14:textId="77777777" w:rsidR="00164DDB" w:rsidRDefault="00164DDB" w:rsidP="00521A0E">
            <w:pPr>
              <w:rPr>
                <w:rFonts w:cs="Calibri"/>
                <w:color w:val="000000"/>
                <w:sz w:val="23"/>
                <w:szCs w:val="23"/>
                <w:lang w:val="en-US"/>
              </w:rPr>
            </w:pPr>
            <w:r>
              <w:rPr>
                <w:rFonts w:cs="Calibri"/>
                <w:color w:val="000000"/>
                <w:sz w:val="23"/>
                <w:szCs w:val="23"/>
                <w:lang w:val="en-US"/>
              </w:rPr>
              <w:t>MIDDELBURG (WCP)</w:t>
            </w:r>
          </w:p>
        </w:tc>
        <w:tc>
          <w:tcPr>
            <w:tcW w:w="1991" w:type="dxa"/>
            <w:tcBorders>
              <w:top w:val="nil"/>
              <w:left w:val="nil"/>
              <w:bottom w:val="single" w:sz="4" w:space="0" w:color="C0C0C0"/>
              <w:right w:val="single" w:sz="4" w:space="0" w:color="C0C0C0"/>
            </w:tcBorders>
            <w:noWrap/>
            <w:vAlign w:val="bottom"/>
            <w:hideMark/>
          </w:tcPr>
          <w:p w14:paraId="74075984"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5ECD1ADE"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1089A92" w14:textId="77777777" w:rsidR="00164DDB" w:rsidRDefault="00164DDB" w:rsidP="00521A0E">
            <w:pPr>
              <w:rPr>
                <w:rFonts w:cs="Calibri"/>
                <w:color w:val="000000"/>
                <w:sz w:val="23"/>
                <w:szCs w:val="23"/>
                <w:lang w:val="en-US"/>
              </w:rPr>
            </w:pPr>
            <w:r>
              <w:rPr>
                <w:rFonts w:cs="Calibri"/>
                <w:color w:val="000000"/>
                <w:sz w:val="23"/>
                <w:szCs w:val="23"/>
                <w:lang w:val="en-US"/>
              </w:rPr>
              <w:t>MINERALIA</w:t>
            </w:r>
          </w:p>
        </w:tc>
        <w:tc>
          <w:tcPr>
            <w:tcW w:w="4111" w:type="dxa"/>
            <w:tcBorders>
              <w:top w:val="nil"/>
              <w:left w:val="nil"/>
              <w:bottom w:val="single" w:sz="4" w:space="0" w:color="C0C0C0"/>
              <w:right w:val="single" w:sz="4" w:space="0" w:color="C0C0C0"/>
            </w:tcBorders>
            <w:noWrap/>
            <w:vAlign w:val="bottom"/>
            <w:hideMark/>
          </w:tcPr>
          <w:p w14:paraId="021EB640" w14:textId="77777777" w:rsidR="00164DDB" w:rsidRDefault="00164DDB" w:rsidP="00521A0E">
            <w:pPr>
              <w:rPr>
                <w:rFonts w:cs="Calibri"/>
                <w:color w:val="000000"/>
                <w:sz w:val="23"/>
                <w:szCs w:val="23"/>
                <w:lang w:val="en-US"/>
              </w:rPr>
            </w:pPr>
            <w:r>
              <w:rPr>
                <w:rFonts w:cs="Calibri"/>
                <w:color w:val="000000"/>
                <w:sz w:val="23"/>
                <w:szCs w:val="23"/>
                <w:lang w:val="en-US"/>
              </w:rPr>
              <w:t>JOHANNESBURG</w:t>
            </w:r>
          </w:p>
        </w:tc>
        <w:tc>
          <w:tcPr>
            <w:tcW w:w="1991" w:type="dxa"/>
            <w:tcBorders>
              <w:top w:val="nil"/>
              <w:left w:val="nil"/>
              <w:bottom w:val="single" w:sz="4" w:space="0" w:color="C0C0C0"/>
              <w:right w:val="single" w:sz="4" w:space="0" w:color="C0C0C0"/>
            </w:tcBorders>
            <w:noWrap/>
            <w:vAlign w:val="bottom"/>
            <w:hideMark/>
          </w:tcPr>
          <w:p w14:paraId="6F42553E"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7B200BF9"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7D8CA46A" w14:textId="77777777" w:rsidR="00164DDB" w:rsidRDefault="00164DDB" w:rsidP="00521A0E">
            <w:pPr>
              <w:rPr>
                <w:rFonts w:cs="Calibri"/>
                <w:color w:val="000000"/>
                <w:sz w:val="23"/>
                <w:szCs w:val="23"/>
                <w:lang w:val="en-US"/>
              </w:rPr>
            </w:pPr>
            <w:r>
              <w:rPr>
                <w:rFonts w:cs="Calibri"/>
                <w:color w:val="000000"/>
                <w:sz w:val="23"/>
                <w:szCs w:val="23"/>
                <w:lang w:val="en-US"/>
              </w:rPr>
              <w:t>MAGISTRATES OFFICE (MKOBOLA)</w:t>
            </w:r>
          </w:p>
        </w:tc>
        <w:tc>
          <w:tcPr>
            <w:tcW w:w="4111" w:type="dxa"/>
            <w:tcBorders>
              <w:top w:val="nil"/>
              <w:left w:val="nil"/>
              <w:bottom w:val="single" w:sz="4" w:space="0" w:color="C0C0C0"/>
              <w:right w:val="single" w:sz="4" w:space="0" w:color="C0C0C0"/>
            </w:tcBorders>
            <w:noWrap/>
            <w:vAlign w:val="bottom"/>
            <w:hideMark/>
          </w:tcPr>
          <w:p w14:paraId="178C7AAF" w14:textId="77777777" w:rsidR="00164DDB" w:rsidRDefault="00164DDB" w:rsidP="00521A0E">
            <w:pPr>
              <w:rPr>
                <w:rFonts w:cs="Calibri"/>
                <w:color w:val="000000"/>
                <w:sz w:val="23"/>
                <w:szCs w:val="23"/>
                <w:lang w:val="en-US"/>
              </w:rPr>
            </w:pPr>
            <w:r>
              <w:rPr>
                <w:rFonts w:cs="Calibri"/>
                <w:color w:val="000000"/>
                <w:sz w:val="23"/>
                <w:szCs w:val="23"/>
                <w:lang w:val="en-US"/>
              </w:rPr>
              <w:t>KWAMHLANGA</w:t>
            </w:r>
          </w:p>
        </w:tc>
        <w:tc>
          <w:tcPr>
            <w:tcW w:w="1991" w:type="dxa"/>
            <w:tcBorders>
              <w:top w:val="nil"/>
              <w:left w:val="nil"/>
              <w:bottom w:val="single" w:sz="4" w:space="0" w:color="C0C0C0"/>
              <w:right w:val="single" w:sz="4" w:space="0" w:color="C0C0C0"/>
            </w:tcBorders>
            <w:noWrap/>
            <w:vAlign w:val="bottom"/>
            <w:hideMark/>
          </w:tcPr>
          <w:p w14:paraId="034B4EF0"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074944CB"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77857E8" w14:textId="77777777" w:rsidR="00164DDB" w:rsidRDefault="00164DDB" w:rsidP="00521A0E">
            <w:pPr>
              <w:rPr>
                <w:rFonts w:cs="Calibri"/>
                <w:color w:val="000000"/>
                <w:sz w:val="23"/>
                <w:szCs w:val="23"/>
                <w:lang w:val="en-US"/>
              </w:rPr>
            </w:pPr>
            <w:r>
              <w:rPr>
                <w:rFonts w:cs="Calibri"/>
                <w:color w:val="000000"/>
                <w:sz w:val="23"/>
                <w:szCs w:val="23"/>
                <w:lang w:val="en-US"/>
              </w:rPr>
              <w:t>NTK</w:t>
            </w:r>
          </w:p>
        </w:tc>
        <w:tc>
          <w:tcPr>
            <w:tcW w:w="4111" w:type="dxa"/>
            <w:tcBorders>
              <w:top w:val="nil"/>
              <w:left w:val="nil"/>
              <w:bottom w:val="single" w:sz="4" w:space="0" w:color="C0C0C0"/>
              <w:right w:val="single" w:sz="4" w:space="0" w:color="C0C0C0"/>
            </w:tcBorders>
            <w:noWrap/>
            <w:vAlign w:val="bottom"/>
            <w:hideMark/>
          </w:tcPr>
          <w:p w14:paraId="7ED120D7" w14:textId="77777777" w:rsidR="00164DDB" w:rsidRDefault="00164DDB" w:rsidP="00521A0E">
            <w:pPr>
              <w:rPr>
                <w:rFonts w:cs="Calibri"/>
                <w:color w:val="000000"/>
                <w:sz w:val="23"/>
                <w:szCs w:val="23"/>
                <w:lang w:val="en-US"/>
              </w:rPr>
            </w:pPr>
            <w:r>
              <w:rPr>
                <w:rFonts w:cs="Calibri"/>
                <w:color w:val="000000"/>
                <w:sz w:val="23"/>
                <w:szCs w:val="23"/>
                <w:lang w:val="en-US"/>
              </w:rPr>
              <w:t>MODIMOLLE</w:t>
            </w:r>
          </w:p>
        </w:tc>
        <w:tc>
          <w:tcPr>
            <w:tcW w:w="1991" w:type="dxa"/>
            <w:tcBorders>
              <w:top w:val="nil"/>
              <w:left w:val="nil"/>
              <w:bottom w:val="single" w:sz="4" w:space="0" w:color="C0C0C0"/>
              <w:right w:val="single" w:sz="4" w:space="0" w:color="C0C0C0"/>
            </w:tcBorders>
            <w:noWrap/>
            <w:vAlign w:val="bottom"/>
            <w:hideMark/>
          </w:tcPr>
          <w:p w14:paraId="37E5D5D6"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34C448F8"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20E0CF41" w14:textId="77777777" w:rsidR="00164DDB" w:rsidRDefault="00164DDB" w:rsidP="00521A0E">
            <w:pPr>
              <w:rPr>
                <w:rFonts w:cs="Calibri"/>
                <w:color w:val="000000"/>
                <w:sz w:val="23"/>
                <w:szCs w:val="23"/>
                <w:lang w:val="en-US"/>
              </w:rPr>
            </w:pPr>
            <w:r>
              <w:rPr>
                <w:rFonts w:cs="Calibri"/>
                <w:color w:val="000000"/>
                <w:sz w:val="23"/>
                <w:szCs w:val="23"/>
                <w:lang w:val="en-US"/>
              </w:rPr>
              <w:t>MAFATSANE THUSONG SERVICE CENTRE</w:t>
            </w:r>
          </w:p>
        </w:tc>
        <w:tc>
          <w:tcPr>
            <w:tcW w:w="4111" w:type="dxa"/>
            <w:tcBorders>
              <w:top w:val="nil"/>
              <w:left w:val="nil"/>
              <w:bottom w:val="single" w:sz="4" w:space="0" w:color="C0C0C0"/>
              <w:right w:val="single" w:sz="4" w:space="0" w:color="C0C0C0"/>
            </w:tcBorders>
            <w:noWrap/>
            <w:vAlign w:val="bottom"/>
            <w:hideMark/>
          </w:tcPr>
          <w:p w14:paraId="6B7BAA3B" w14:textId="77777777" w:rsidR="00164DDB" w:rsidRDefault="00164DDB" w:rsidP="00521A0E">
            <w:pPr>
              <w:rPr>
                <w:rFonts w:cs="Calibri"/>
                <w:color w:val="000000"/>
                <w:sz w:val="23"/>
                <w:szCs w:val="23"/>
                <w:lang w:val="en-US"/>
              </w:rPr>
            </w:pPr>
            <w:r>
              <w:rPr>
                <w:rFonts w:cs="Calibri"/>
                <w:color w:val="000000"/>
                <w:sz w:val="23"/>
                <w:szCs w:val="23"/>
                <w:lang w:val="en-US"/>
              </w:rPr>
              <w:t>EVATON</w:t>
            </w:r>
          </w:p>
        </w:tc>
        <w:tc>
          <w:tcPr>
            <w:tcW w:w="1991" w:type="dxa"/>
            <w:tcBorders>
              <w:top w:val="nil"/>
              <w:left w:val="nil"/>
              <w:bottom w:val="single" w:sz="4" w:space="0" w:color="C0C0C0"/>
              <w:right w:val="single" w:sz="4" w:space="0" w:color="C0C0C0"/>
            </w:tcBorders>
            <w:noWrap/>
            <w:vAlign w:val="bottom"/>
            <w:hideMark/>
          </w:tcPr>
          <w:p w14:paraId="023E8D6D"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5F4247AA"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93018AD" w14:textId="77777777" w:rsidR="00164DDB" w:rsidRDefault="00164DDB" w:rsidP="00521A0E">
            <w:pPr>
              <w:rPr>
                <w:rFonts w:cs="Calibri"/>
                <w:color w:val="000000"/>
                <w:sz w:val="23"/>
                <w:szCs w:val="23"/>
                <w:lang w:val="en-US"/>
              </w:rPr>
            </w:pPr>
            <w:r>
              <w:rPr>
                <w:rFonts w:cs="Calibri"/>
                <w:color w:val="000000"/>
                <w:sz w:val="23"/>
                <w:szCs w:val="23"/>
                <w:lang w:val="en-US"/>
              </w:rPr>
              <w:t>TRIBAL AUTHORITY OFFICES</w:t>
            </w:r>
          </w:p>
        </w:tc>
        <w:tc>
          <w:tcPr>
            <w:tcW w:w="4111" w:type="dxa"/>
            <w:tcBorders>
              <w:top w:val="nil"/>
              <w:left w:val="nil"/>
              <w:bottom w:val="single" w:sz="4" w:space="0" w:color="C0C0C0"/>
              <w:right w:val="single" w:sz="4" w:space="0" w:color="C0C0C0"/>
            </w:tcBorders>
            <w:noWrap/>
            <w:vAlign w:val="bottom"/>
            <w:hideMark/>
          </w:tcPr>
          <w:p w14:paraId="752F99BC" w14:textId="77777777" w:rsidR="00164DDB" w:rsidRDefault="00164DDB" w:rsidP="00521A0E">
            <w:pPr>
              <w:rPr>
                <w:rFonts w:cs="Calibri"/>
                <w:color w:val="000000"/>
                <w:sz w:val="23"/>
                <w:szCs w:val="23"/>
                <w:lang w:val="en-US"/>
              </w:rPr>
            </w:pPr>
            <w:r>
              <w:rPr>
                <w:rFonts w:cs="Calibri"/>
                <w:color w:val="000000"/>
                <w:sz w:val="23"/>
                <w:szCs w:val="23"/>
                <w:lang w:val="en-US"/>
              </w:rPr>
              <w:t>MOLETJIE</w:t>
            </w:r>
          </w:p>
        </w:tc>
        <w:tc>
          <w:tcPr>
            <w:tcW w:w="1991" w:type="dxa"/>
            <w:tcBorders>
              <w:top w:val="nil"/>
              <w:left w:val="nil"/>
              <w:bottom w:val="single" w:sz="4" w:space="0" w:color="C0C0C0"/>
              <w:right w:val="single" w:sz="4" w:space="0" w:color="C0C0C0"/>
            </w:tcBorders>
            <w:noWrap/>
            <w:vAlign w:val="bottom"/>
            <w:hideMark/>
          </w:tcPr>
          <w:p w14:paraId="3E29A8EC"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5CB9368F"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CC42E1C" w14:textId="77777777" w:rsidR="00164DDB" w:rsidRDefault="00164DDB" w:rsidP="00521A0E">
            <w:pPr>
              <w:rPr>
                <w:rFonts w:cs="Calibri"/>
                <w:color w:val="000000"/>
                <w:sz w:val="23"/>
                <w:szCs w:val="23"/>
                <w:lang w:val="en-US"/>
              </w:rPr>
            </w:pPr>
            <w:r>
              <w:rPr>
                <w:rFonts w:cs="Calibri"/>
                <w:color w:val="000000"/>
                <w:sz w:val="23"/>
                <w:szCs w:val="23"/>
                <w:lang w:val="en-US"/>
              </w:rPr>
              <w:t>LOCAL MUNICIPALITY</w:t>
            </w:r>
          </w:p>
        </w:tc>
        <w:tc>
          <w:tcPr>
            <w:tcW w:w="4111" w:type="dxa"/>
            <w:tcBorders>
              <w:top w:val="nil"/>
              <w:left w:val="nil"/>
              <w:bottom w:val="single" w:sz="4" w:space="0" w:color="C0C0C0"/>
              <w:right w:val="single" w:sz="4" w:space="0" w:color="C0C0C0"/>
            </w:tcBorders>
            <w:noWrap/>
            <w:vAlign w:val="bottom"/>
            <w:hideMark/>
          </w:tcPr>
          <w:p w14:paraId="5D29AA7B" w14:textId="77777777" w:rsidR="00164DDB" w:rsidRDefault="00164DDB" w:rsidP="00521A0E">
            <w:pPr>
              <w:rPr>
                <w:rFonts w:cs="Calibri"/>
                <w:color w:val="000000"/>
                <w:sz w:val="23"/>
                <w:szCs w:val="23"/>
                <w:lang w:val="en-US"/>
              </w:rPr>
            </w:pPr>
            <w:r>
              <w:rPr>
                <w:rFonts w:cs="Calibri"/>
                <w:color w:val="000000"/>
                <w:sz w:val="23"/>
                <w:szCs w:val="23"/>
                <w:lang w:val="en-US"/>
              </w:rPr>
              <w:t>MONAKATO</w:t>
            </w:r>
          </w:p>
        </w:tc>
        <w:tc>
          <w:tcPr>
            <w:tcW w:w="1991" w:type="dxa"/>
            <w:tcBorders>
              <w:top w:val="nil"/>
              <w:left w:val="nil"/>
              <w:bottom w:val="single" w:sz="4" w:space="0" w:color="C0C0C0"/>
              <w:right w:val="single" w:sz="4" w:space="0" w:color="C0C0C0"/>
            </w:tcBorders>
            <w:noWrap/>
            <w:vAlign w:val="bottom"/>
            <w:hideMark/>
          </w:tcPr>
          <w:p w14:paraId="227E275F"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r w:rsidR="00164DDB" w14:paraId="6AA4BA09"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86EFDFD"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6512BE48" w14:textId="77777777" w:rsidR="00164DDB" w:rsidRDefault="00164DDB" w:rsidP="00521A0E">
            <w:pPr>
              <w:rPr>
                <w:rFonts w:cs="Calibri"/>
                <w:color w:val="000000"/>
                <w:sz w:val="23"/>
                <w:szCs w:val="23"/>
                <w:lang w:val="en-US"/>
              </w:rPr>
            </w:pPr>
            <w:r>
              <w:rPr>
                <w:rFonts w:cs="Calibri"/>
                <w:color w:val="000000"/>
                <w:sz w:val="23"/>
                <w:szCs w:val="23"/>
                <w:lang w:val="en-US"/>
              </w:rPr>
              <w:t>MOOKGOPONG</w:t>
            </w:r>
          </w:p>
        </w:tc>
        <w:tc>
          <w:tcPr>
            <w:tcW w:w="1991" w:type="dxa"/>
            <w:tcBorders>
              <w:top w:val="nil"/>
              <w:left w:val="nil"/>
              <w:bottom w:val="single" w:sz="4" w:space="0" w:color="C0C0C0"/>
              <w:right w:val="single" w:sz="4" w:space="0" w:color="C0C0C0"/>
            </w:tcBorders>
            <w:noWrap/>
            <w:vAlign w:val="bottom"/>
            <w:hideMark/>
          </w:tcPr>
          <w:p w14:paraId="1B1AB52A"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77B98B23"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C81EACC" w14:textId="77777777" w:rsidR="00164DDB" w:rsidRDefault="00164DDB" w:rsidP="00521A0E">
            <w:pPr>
              <w:rPr>
                <w:rFonts w:cs="Calibri"/>
                <w:color w:val="000000"/>
                <w:sz w:val="23"/>
                <w:szCs w:val="23"/>
                <w:lang w:val="en-US"/>
              </w:rPr>
            </w:pPr>
            <w:r>
              <w:rPr>
                <w:rFonts w:cs="Calibri"/>
                <w:color w:val="000000"/>
                <w:sz w:val="23"/>
                <w:szCs w:val="23"/>
                <w:lang w:val="en-US"/>
              </w:rPr>
              <w:t>MPCC OFFICES</w:t>
            </w:r>
          </w:p>
        </w:tc>
        <w:tc>
          <w:tcPr>
            <w:tcW w:w="4111" w:type="dxa"/>
            <w:tcBorders>
              <w:top w:val="nil"/>
              <w:left w:val="nil"/>
              <w:bottom w:val="single" w:sz="4" w:space="0" w:color="C0C0C0"/>
              <w:right w:val="single" w:sz="4" w:space="0" w:color="C0C0C0"/>
            </w:tcBorders>
            <w:noWrap/>
            <w:vAlign w:val="bottom"/>
            <w:hideMark/>
          </w:tcPr>
          <w:p w14:paraId="2F1973CB" w14:textId="77777777" w:rsidR="00164DDB" w:rsidRDefault="00164DDB" w:rsidP="00521A0E">
            <w:pPr>
              <w:rPr>
                <w:rFonts w:cs="Calibri"/>
                <w:color w:val="000000"/>
                <w:sz w:val="23"/>
                <w:szCs w:val="23"/>
                <w:lang w:val="en-US"/>
              </w:rPr>
            </w:pPr>
            <w:r>
              <w:rPr>
                <w:rFonts w:cs="Calibri"/>
                <w:color w:val="000000"/>
                <w:sz w:val="23"/>
                <w:szCs w:val="23"/>
                <w:lang w:val="en-US"/>
              </w:rPr>
              <w:t>MOROKWENG</w:t>
            </w:r>
          </w:p>
        </w:tc>
        <w:tc>
          <w:tcPr>
            <w:tcW w:w="1991" w:type="dxa"/>
            <w:tcBorders>
              <w:top w:val="nil"/>
              <w:left w:val="nil"/>
              <w:bottom w:val="single" w:sz="4" w:space="0" w:color="C0C0C0"/>
              <w:right w:val="single" w:sz="4" w:space="0" w:color="C0C0C0"/>
            </w:tcBorders>
            <w:noWrap/>
            <w:vAlign w:val="bottom"/>
            <w:hideMark/>
          </w:tcPr>
          <w:p w14:paraId="7E7C0ADC"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r w:rsidR="00164DDB" w14:paraId="23C87B1F"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41BA93D" w14:textId="77777777" w:rsidR="00164DDB" w:rsidRDefault="00164DDB" w:rsidP="00521A0E">
            <w:pPr>
              <w:rPr>
                <w:rFonts w:cs="Calibri"/>
                <w:color w:val="000000"/>
                <w:sz w:val="23"/>
                <w:szCs w:val="23"/>
                <w:lang w:val="en-US"/>
              </w:rPr>
            </w:pPr>
            <w:r>
              <w:rPr>
                <w:rFonts w:cs="Calibri"/>
                <w:color w:val="000000"/>
                <w:sz w:val="23"/>
                <w:szCs w:val="23"/>
                <w:lang w:val="en-US"/>
              </w:rPr>
              <w:t>THUSONG SERVICE CENTRE</w:t>
            </w:r>
          </w:p>
        </w:tc>
        <w:tc>
          <w:tcPr>
            <w:tcW w:w="4111" w:type="dxa"/>
            <w:tcBorders>
              <w:top w:val="nil"/>
              <w:left w:val="nil"/>
              <w:bottom w:val="single" w:sz="4" w:space="0" w:color="C0C0C0"/>
              <w:right w:val="single" w:sz="4" w:space="0" w:color="C0C0C0"/>
            </w:tcBorders>
            <w:noWrap/>
            <w:vAlign w:val="bottom"/>
            <w:hideMark/>
          </w:tcPr>
          <w:p w14:paraId="543855D0" w14:textId="77777777" w:rsidR="00164DDB" w:rsidRDefault="00164DDB" w:rsidP="00521A0E">
            <w:pPr>
              <w:rPr>
                <w:rFonts w:cs="Calibri"/>
                <w:color w:val="000000"/>
                <w:sz w:val="23"/>
                <w:szCs w:val="23"/>
                <w:lang w:val="en-US"/>
              </w:rPr>
            </w:pPr>
            <w:r>
              <w:rPr>
                <w:rFonts w:cs="Calibri"/>
                <w:color w:val="000000"/>
                <w:sz w:val="23"/>
                <w:szCs w:val="23"/>
                <w:lang w:val="en-US"/>
              </w:rPr>
              <w:t>MOSSEL BAY</w:t>
            </w:r>
          </w:p>
        </w:tc>
        <w:tc>
          <w:tcPr>
            <w:tcW w:w="1991" w:type="dxa"/>
            <w:tcBorders>
              <w:top w:val="nil"/>
              <w:left w:val="nil"/>
              <w:bottom w:val="single" w:sz="4" w:space="0" w:color="C0C0C0"/>
              <w:right w:val="single" w:sz="4" w:space="0" w:color="C0C0C0"/>
            </w:tcBorders>
            <w:noWrap/>
            <w:vAlign w:val="bottom"/>
            <w:hideMark/>
          </w:tcPr>
          <w:p w14:paraId="1040DF70"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06809811"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5D2806E9" w14:textId="77777777" w:rsidR="00164DDB" w:rsidRDefault="00164DDB" w:rsidP="00521A0E">
            <w:pPr>
              <w:rPr>
                <w:rFonts w:cs="Calibri"/>
                <w:color w:val="000000"/>
                <w:sz w:val="23"/>
                <w:szCs w:val="23"/>
                <w:lang w:val="en-US"/>
              </w:rPr>
            </w:pPr>
            <w:r>
              <w:rPr>
                <w:rFonts w:cs="Calibri"/>
                <w:color w:val="000000"/>
                <w:sz w:val="23"/>
                <w:szCs w:val="23"/>
                <w:lang w:val="en-US"/>
              </w:rPr>
              <w:t>MACHAKA MPCC</w:t>
            </w:r>
          </w:p>
        </w:tc>
        <w:tc>
          <w:tcPr>
            <w:tcW w:w="4111" w:type="dxa"/>
            <w:tcBorders>
              <w:top w:val="nil"/>
              <w:left w:val="nil"/>
              <w:bottom w:val="single" w:sz="4" w:space="0" w:color="C0C0C0"/>
              <w:right w:val="single" w:sz="4" w:space="0" w:color="C0C0C0"/>
            </w:tcBorders>
            <w:noWrap/>
            <w:vAlign w:val="bottom"/>
            <w:hideMark/>
          </w:tcPr>
          <w:p w14:paraId="639E10C1" w14:textId="77777777" w:rsidR="00164DDB" w:rsidRDefault="00164DDB" w:rsidP="00521A0E">
            <w:pPr>
              <w:rPr>
                <w:rFonts w:cs="Calibri"/>
                <w:color w:val="000000"/>
                <w:sz w:val="23"/>
                <w:szCs w:val="23"/>
                <w:lang w:val="en-US"/>
              </w:rPr>
            </w:pPr>
            <w:r>
              <w:rPr>
                <w:rFonts w:cs="Calibri"/>
                <w:color w:val="000000"/>
                <w:sz w:val="23"/>
                <w:szCs w:val="23"/>
                <w:lang w:val="en-US"/>
              </w:rPr>
              <w:t>MPHAKANE</w:t>
            </w:r>
          </w:p>
        </w:tc>
        <w:tc>
          <w:tcPr>
            <w:tcW w:w="1991" w:type="dxa"/>
            <w:tcBorders>
              <w:top w:val="nil"/>
              <w:left w:val="nil"/>
              <w:bottom w:val="single" w:sz="4" w:space="0" w:color="C0C0C0"/>
              <w:right w:val="single" w:sz="4" w:space="0" w:color="C0C0C0"/>
            </w:tcBorders>
            <w:noWrap/>
            <w:vAlign w:val="bottom"/>
            <w:hideMark/>
          </w:tcPr>
          <w:p w14:paraId="41F59C79"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426FB4C1"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0E5669F1" w14:textId="77777777" w:rsidR="00164DDB" w:rsidRDefault="00164DDB" w:rsidP="00521A0E">
            <w:pPr>
              <w:rPr>
                <w:rFonts w:cs="Calibri"/>
                <w:color w:val="000000"/>
                <w:sz w:val="23"/>
                <w:szCs w:val="23"/>
                <w:lang w:val="en-US"/>
              </w:rPr>
            </w:pPr>
            <w:r>
              <w:rPr>
                <w:rFonts w:cs="Calibri"/>
                <w:color w:val="000000"/>
                <w:sz w:val="23"/>
                <w:szCs w:val="23"/>
                <w:lang w:val="en-US"/>
              </w:rPr>
              <w:t>MPUMALANGA HOME AFFAIRS</w:t>
            </w:r>
          </w:p>
        </w:tc>
        <w:tc>
          <w:tcPr>
            <w:tcW w:w="4111" w:type="dxa"/>
            <w:tcBorders>
              <w:top w:val="nil"/>
              <w:left w:val="nil"/>
              <w:bottom w:val="single" w:sz="4" w:space="0" w:color="C0C0C0"/>
              <w:right w:val="single" w:sz="4" w:space="0" w:color="C0C0C0"/>
            </w:tcBorders>
            <w:noWrap/>
            <w:vAlign w:val="bottom"/>
            <w:hideMark/>
          </w:tcPr>
          <w:p w14:paraId="242B0B02" w14:textId="77777777" w:rsidR="00164DDB" w:rsidRDefault="00164DDB" w:rsidP="00521A0E">
            <w:pPr>
              <w:rPr>
                <w:rFonts w:cs="Calibri"/>
                <w:color w:val="000000"/>
                <w:sz w:val="23"/>
                <w:szCs w:val="23"/>
                <w:lang w:val="en-US"/>
              </w:rPr>
            </w:pPr>
            <w:r>
              <w:rPr>
                <w:rFonts w:cs="Calibri"/>
                <w:color w:val="000000"/>
                <w:sz w:val="23"/>
                <w:szCs w:val="23"/>
                <w:lang w:val="en-US"/>
              </w:rPr>
              <w:t>HAMMARSDALE</w:t>
            </w:r>
          </w:p>
        </w:tc>
        <w:tc>
          <w:tcPr>
            <w:tcW w:w="1991" w:type="dxa"/>
            <w:tcBorders>
              <w:top w:val="nil"/>
              <w:left w:val="nil"/>
              <w:bottom w:val="single" w:sz="4" w:space="0" w:color="C0C0C0"/>
              <w:right w:val="single" w:sz="4" w:space="0" w:color="C0C0C0"/>
            </w:tcBorders>
            <w:noWrap/>
            <w:vAlign w:val="bottom"/>
            <w:hideMark/>
          </w:tcPr>
          <w:p w14:paraId="22521801"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203FEA2E"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52763A83" w14:textId="77777777" w:rsidR="00164DDB" w:rsidRDefault="00164DDB" w:rsidP="00521A0E">
            <w:pPr>
              <w:rPr>
                <w:rFonts w:cs="Calibri"/>
                <w:color w:val="000000"/>
                <w:sz w:val="23"/>
                <w:szCs w:val="23"/>
                <w:lang w:val="en-US"/>
              </w:rPr>
            </w:pPr>
            <w:r>
              <w:rPr>
                <w:rFonts w:cs="Calibri"/>
                <w:color w:val="000000"/>
                <w:sz w:val="23"/>
                <w:szCs w:val="23"/>
                <w:lang w:val="en-US"/>
              </w:rPr>
              <w:t>WOZA AREA 2A</w:t>
            </w:r>
          </w:p>
        </w:tc>
        <w:tc>
          <w:tcPr>
            <w:tcW w:w="4111" w:type="dxa"/>
            <w:tcBorders>
              <w:top w:val="nil"/>
              <w:left w:val="nil"/>
              <w:bottom w:val="single" w:sz="4" w:space="0" w:color="C0C0C0"/>
              <w:right w:val="single" w:sz="4" w:space="0" w:color="C0C0C0"/>
            </w:tcBorders>
            <w:noWrap/>
            <w:vAlign w:val="bottom"/>
            <w:hideMark/>
          </w:tcPr>
          <w:p w14:paraId="1CAF8ABC" w14:textId="77777777" w:rsidR="00164DDB" w:rsidRDefault="00164DDB" w:rsidP="00521A0E">
            <w:pPr>
              <w:rPr>
                <w:rFonts w:cs="Calibri"/>
                <w:color w:val="000000"/>
                <w:sz w:val="23"/>
                <w:szCs w:val="23"/>
                <w:lang w:val="en-US"/>
              </w:rPr>
            </w:pPr>
            <w:r>
              <w:rPr>
                <w:rFonts w:cs="Calibri"/>
                <w:color w:val="000000"/>
                <w:sz w:val="23"/>
                <w:szCs w:val="23"/>
                <w:lang w:val="en-US"/>
              </w:rPr>
              <w:t>MAPHUMULO</w:t>
            </w:r>
          </w:p>
        </w:tc>
        <w:tc>
          <w:tcPr>
            <w:tcW w:w="1991" w:type="dxa"/>
            <w:tcBorders>
              <w:top w:val="nil"/>
              <w:left w:val="nil"/>
              <w:bottom w:val="single" w:sz="4" w:space="0" w:color="C0C0C0"/>
              <w:right w:val="single" w:sz="4" w:space="0" w:color="C0C0C0"/>
            </w:tcBorders>
            <w:noWrap/>
            <w:vAlign w:val="bottom"/>
            <w:hideMark/>
          </w:tcPr>
          <w:p w14:paraId="156A0B4B"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6F1C3293"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F07A773"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73AFBE37" w14:textId="77777777" w:rsidR="00164DDB" w:rsidRDefault="00164DDB" w:rsidP="00521A0E">
            <w:pPr>
              <w:rPr>
                <w:rFonts w:cs="Calibri"/>
                <w:color w:val="000000"/>
                <w:sz w:val="23"/>
                <w:szCs w:val="23"/>
                <w:lang w:val="en-US"/>
              </w:rPr>
            </w:pPr>
            <w:r>
              <w:rPr>
                <w:rFonts w:cs="Calibri"/>
                <w:color w:val="000000"/>
                <w:sz w:val="23"/>
                <w:szCs w:val="23"/>
                <w:lang w:val="en-US"/>
              </w:rPr>
              <w:t>MQANDULI</w:t>
            </w:r>
          </w:p>
        </w:tc>
        <w:tc>
          <w:tcPr>
            <w:tcW w:w="1991" w:type="dxa"/>
            <w:tcBorders>
              <w:top w:val="nil"/>
              <w:left w:val="nil"/>
              <w:bottom w:val="single" w:sz="4" w:space="0" w:color="C0C0C0"/>
              <w:right w:val="single" w:sz="4" w:space="0" w:color="C0C0C0"/>
            </w:tcBorders>
            <w:noWrap/>
            <w:vAlign w:val="bottom"/>
            <w:hideMark/>
          </w:tcPr>
          <w:p w14:paraId="38214336"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45C9B540"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7CD27F1"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048209D1" w14:textId="77777777" w:rsidR="00164DDB" w:rsidRDefault="00164DDB" w:rsidP="00521A0E">
            <w:pPr>
              <w:rPr>
                <w:rFonts w:cs="Calibri"/>
                <w:color w:val="000000"/>
                <w:sz w:val="23"/>
                <w:szCs w:val="23"/>
                <w:lang w:val="en-US"/>
              </w:rPr>
            </w:pPr>
            <w:r>
              <w:rPr>
                <w:rFonts w:cs="Calibri"/>
                <w:color w:val="000000"/>
                <w:sz w:val="23"/>
                <w:szCs w:val="23"/>
                <w:lang w:val="en-US"/>
              </w:rPr>
              <w:t>TUGELA FERRY</w:t>
            </w:r>
          </w:p>
        </w:tc>
        <w:tc>
          <w:tcPr>
            <w:tcW w:w="1991" w:type="dxa"/>
            <w:tcBorders>
              <w:top w:val="nil"/>
              <w:left w:val="nil"/>
              <w:bottom w:val="single" w:sz="4" w:space="0" w:color="C0C0C0"/>
              <w:right w:val="single" w:sz="4" w:space="0" w:color="C0C0C0"/>
            </w:tcBorders>
            <w:noWrap/>
            <w:vAlign w:val="bottom"/>
            <w:hideMark/>
          </w:tcPr>
          <w:p w14:paraId="0BBF526C"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33D7715A"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663B450B" w14:textId="77777777" w:rsidR="00164DDB" w:rsidRDefault="00164DDB" w:rsidP="00521A0E">
            <w:pPr>
              <w:rPr>
                <w:rFonts w:cs="Calibri"/>
                <w:color w:val="000000"/>
                <w:sz w:val="23"/>
                <w:szCs w:val="23"/>
                <w:lang w:val="en-US"/>
              </w:rPr>
            </w:pPr>
            <w:r>
              <w:rPr>
                <w:rFonts w:cs="Calibri"/>
                <w:color w:val="000000"/>
                <w:sz w:val="23"/>
                <w:szCs w:val="23"/>
                <w:lang w:val="en-US"/>
              </w:rPr>
              <w:t>Mount Fletcher Youth Centre</w:t>
            </w:r>
          </w:p>
        </w:tc>
        <w:tc>
          <w:tcPr>
            <w:tcW w:w="4111" w:type="dxa"/>
            <w:tcBorders>
              <w:top w:val="nil"/>
              <w:left w:val="nil"/>
              <w:bottom w:val="single" w:sz="4" w:space="0" w:color="C0C0C0"/>
              <w:right w:val="single" w:sz="4" w:space="0" w:color="C0C0C0"/>
            </w:tcBorders>
            <w:noWrap/>
            <w:vAlign w:val="bottom"/>
            <w:hideMark/>
          </w:tcPr>
          <w:p w14:paraId="0AD4AD50" w14:textId="77777777" w:rsidR="00164DDB" w:rsidRDefault="00164DDB" w:rsidP="00521A0E">
            <w:pPr>
              <w:rPr>
                <w:rFonts w:cs="Calibri"/>
                <w:color w:val="000000"/>
                <w:sz w:val="23"/>
                <w:szCs w:val="23"/>
                <w:lang w:val="en-US"/>
              </w:rPr>
            </w:pPr>
            <w:r>
              <w:rPr>
                <w:rFonts w:cs="Calibri"/>
                <w:color w:val="000000"/>
                <w:sz w:val="23"/>
                <w:szCs w:val="23"/>
                <w:lang w:val="en-US"/>
              </w:rPr>
              <w:t>MOUNT FLETCHER</w:t>
            </w:r>
          </w:p>
        </w:tc>
        <w:tc>
          <w:tcPr>
            <w:tcW w:w="1991" w:type="dxa"/>
            <w:tcBorders>
              <w:top w:val="nil"/>
              <w:left w:val="nil"/>
              <w:bottom w:val="single" w:sz="4" w:space="0" w:color="C0C0C0"/>
              <w:right w:val="single" w:sz="4" w:space="0" w:color="C0C0C0"/>
            </w:tcBorders>
            <w:noWrap/>
            <w:vAlign w:val="bottom"/>
            <w:hideMark/>
          </w:tcPr>
          <w:p w14:paraId="1C098246"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6A4127B5"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B244CD4" w14:textId="77777777" w:rsidR="00164DDB" w:rsidRDefault="00164DDB" w:rsidP="00521A0E">
            <w:pPr>
              <w:rPr>
                <w:rFonts w:cs="Calibri"/>
                <w:color w:val="000000"/>
                <w:sz w:val="23"/>
                <w:szCs w:val="23"/>
                <w:lang w:val="en-US"/>
              </w:rPr>
            </w:pPr>
            <w:r>
              <w:rPr>
                <w:rFonts w:cs="Calibri"/>
                <w:color w:val="000000"/>
                <w:sz w:val="23"/>
                <w:szCs w:val="23"/>
                <w:lang w:val="en-US"/>
              </w:rPr>
              <w:t>MAGISTRATES OFFICE</w:t>
            </w:r>
          </w:p>
        </w:tc>
        <w:tc>
          <w:tcPr>
            <w:tcW w:w="4111" w:type="dxa"/>
            <w:tcBorders>
              <w:top w:val="nil"/>
              <w:left w:val="nil"/>
              <w:bottom w:val="single" w:sz="4" w:space="0" w:color="C0C0C0"/>
              <w:right w:val="single" w:sz="4" w:space="0" w:color="C0C0C0"/>
            </w:tcBorders>
            <w:noWrap/>
            <w:vAlign w:val="bottom"/>
            <w:hideMark/>
          </w:tcPr>
          <w:p w14:paraId="6AA457A0" w14:textId="77777777" w:rsidR="00164DDB" w:rsidRDefault="00164DDB" w:rsidP="00521A0E">
            <w:pPr>
              <w:rPr>
                <w:rFonts w:cs="Calibri"/>
                <w:color w:val="000000"/>
                <w:sz w:val="23"/>
                <w:szCs w:val="23"/>
                <w:lang w:val="en-US"/>
              </w:rPr>
            </w:pPr>
            <w:r>
              <w:rPr>
                <w:rFonts w:cs="Calibri"/>
                <w:color w:val="000000"/>
                <w:sz w:val="23"/>
                <w:szCs w:val="23"/>
                <w:lang w:val="en-US"/>
              </w:rPr>
              <w:t>MATATIELE</w:t>
            </w:r>
          </w:p>
        </w:tc>
        <w:tc>
          <w:tcPr>
            <w:tcW w:w="1991" w:type="dxa"/>
            <w:tcBorders>
              <w:top w:val="nil"/>
              <w:left w:val="nil"/>
              <w:bottom w:val="single" w:sz="4" w:space="0" w:color="C0C0C0"/>
              <w:right w:val="single" w:sz="4" w:space="0" w:color="C0C0C0"/>
            </w:tcBorders>
            <w:noWrap/>
            <w:vAlign w:val="bottom"/>
            <w:hideMark/>
          </w:tcPr>
          <w:p w14:paraId="3DC283A5"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04FC35DB"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609D31A1" w14:textId="77777777" w:rsidR="00164DDB" w:rsidRDefault="00164DDB" w:rsidP="00521A0E">
            <w:pPr>
              <w:rPr>
                <w:rFonts w:cs="Calibri"/>
                <w:color w:val="000000"/>
                <w:sz w:val="23"/>
                <w:szCs w:val="23"/>
                <w:lang w:val="en-US"/>
              </w:rPr>
            </w:pPr>
            <w:r>
              <w:rPr>
                <w:rFonts w:cs="Calibri"/>
                <w:color w:val="000000"/>
                <w:sz w:val="23"/>
                <w:szCs w:val="23"/>
                <w:lang w:val="en-US"/>
              </w:rPr>
              <w:lastRenderedPageBreak/>
              <w:t>CHRIS HANI BARAGWANATH HOSPITAL</w:t>
            </w:r>
          </w:p>
        </w:tc>
        <w:tc>
          <w:tcPr>
            <w:tcW w:w="4111" w:type="dxa"/>
            <w:tcBorders>
              <w:top w:val="nil"/>
              <w:left w:val="nil"/>
              <w:bottom w:val="single" w:sz="4" w:space="0" w:color="C0C0C0"/>
              <w:right w:val="single" w:sz="4" w:space="0" w:color="C0C0C0"/>
            </w:tcBorders>
            <w:noWrap/>
            <w:vAlign w:val="bottom"/>
            <w:hideMark/>
          </w:tcPr>
          <w:p w14:paraId="0985D664" w14:textId="77777777" w:rsidR="00164DDB" w:rsidRDefault="00164DDB" w:rsidP="00521A0E">
            <w:pPr>
              <w:rPr>
                <w:rFonts w:cs="Calibri"/>
                <w:color w:val="000000"/>
                <w:sz w:val="23"/>
                <w:szCs w:val="23"/>
                <w:lang w:val="en-US"/>
              </w:rPr>
            </w:pPr>
            <w:r>
              <w:rPr>
                <w:rFonts w:cs="Calibri"/>
                <w:color w:val="000000"/>
                <w:sz w:val="23"/>
                <w:szCs w:val="23"/>
                <w:lang w:val="en-US"/>
              </w:rPr>
              <w:t>SOWETO</w:t>
            </w:r>
          </w:p>
        </w:tc>
        <w:tc>
          <w:tcPr>
            <w:tcW w:w="1991" w:type="dxa"/>
            <w:tcBorders>
              <w:top w:val="nil"/>
              <w:left w:val="nil"/>
              <w:bottom w:val="single" w:sz="4" w:space="0" w:color="C0C0C0"/>
              <w:right w:val="single" w:sz="4" w:space="0" w:color="C0C0C0"/>
            </w:tcBorders>
            <w:noWrap/>
            <w:vAlign w:val="bottom"/>
            <w:hideMark/>
          </w:tcPr>
          <w:p w14:paraId="6E7E7931"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745F3EE6"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5AAAB925" w14:textId="77777777" w:rsidR="00164DDB" w:rsidRDefault="00164DDB" w:rsidP="00521A0E">
            <w:pPr>
              <w:rPr>
                <w:rFonts w:cs="Calibri"/>
                <w:color w:val="000000"/>
                <w:sz w:val="23"/>
                <w:szCs w:val="23"/>
                <w:lang w:val="en-US"/>
              </w:rPr>
            </w:pPr>
            <w:r>
              <w:rPr>
                <w:rFonts w:cs="Calibri"/>
                <w:color w:val="000000"/>
                <w:sz w:val="23"/>
                <w:szCs w:val="23"/>
                <w:lang w:val="en-US"/>
              </w:rPr>
              <w:t>DAGADA COMPLEX</w:t>
            </w:r>
          </w:p>
        </w:tc>
        <w:tc>
          <w:tcPr>
            <w:tcW w:w="4111" w:type="dxa"/>
            <w:tcBorders>
              <w:top w:val="nil"/>
              <w:left w:val="nil"/>
              <w:bottom w:val="single" w:sz="4" w:space="0" w:color="C0C0C0"/>
              <w:right w:val="single" w:sz="4" w:space="0" w:color="C0C0C0"/>
            </w:tcBorders>
            <w:noWrap/>
            <w:vAlign w:val="bottom"/>
            <w:hideMark/>
          </w:tcPr>
          <w:p w14:paraId="628DAF2F" w14:textId="77777777" w:rsidR="00164DDB" w:rsidRDefault="00164DDB" w:rsidP="00521A0E">
            <w:pPr>
              <w:rPr>
                <w:rFonts w:cs="Calibri"/>
                <w:color w:val="000000"/>
                <w:sz w:val="23"/>
                <w:szCs w:val="23"/>
                <w:lang w:val="en-US"/>
              </w:rPr>
            </w:pPr>
            <w:r>
              <w:rPr>
                <w:rFonts w:cs="Calibri"/>
                <w:color w:val="000000"/>
                <w:sz w:val="23"/>
                <w:szCs w:val="23"/>
                <w:lang w:val="en-US"/>
              </w:rPr>
              <w:t>MUTALE</w:t>
            </w:r>
          </w:p>
        </w:tc>
        <w:tc>
          <w:tcPr>
            <w:tcW w:w="1991" w:type="dxa"/>
            <w:tcBorders>
              <w:top w:val="nil"/>
              <w:left w:val="nil"/>
              <w:bottom w:val="single" w:sz="4" w:space="0" w:color="C0C0C0"/>
              <w:right w:val="single" w:sz="4" w:space="0" w:color="C0C0C0"/>
            </w:tcBorders>
            <w:noWrap/>
            <w:vAlign w:val="bottom"/>
            <w:hideMark/>
          </w:tcPr>
          <w:p w14:paraId="708689BE"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724D6E68"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4FCE795"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754CF380" w14:textId="77777777" w:rsidR="00164DDB" w:rsidRDefault="00164DDB" w:rsidP="00521A0E">
            <w:pPr>
              <w:rPr>
                <w:rFonts w:cs="Calibri"/>
                <w:color w:val="000000"/>
                <w:sz w:val="23"/>
                <w:szCs w:val="23"/>
                <w:lang w:val="en-US"/>
              </w:rPr>
            </w:pPr>
            <w:r>
              <w:rPr>
                <w:rFonts w:cs="Calibri"/>
                <w:color w:val="000000"/>
                <w:sz w:val="23"/>
                <w:szCs w:val="23"/>
                <w:lang w:val="en-US"/>
              </w:rPr>
              <w:t>MOUNT AYLIFF</w:t>
            </w:r>
          </w:p>
        </w:tc>
        <w:tc>
          <w:tcPr>
            <w:tcW w:w="1991" w:type="dxa"/>
            <w:tcBorders>
              <w:top w:val="nil"/>
              <w:left w:val="nil"/>
              <w:bottom w:val="single" w:sz="4" w:space="0" w:color="C0C0C0"/>
              <w:right w:val="single" w:sz="4" w:space="0" w:color="C0C0C0"/>
            </w:tcBorders>
            <w:noWrap/>
            <w:vAlign w:val="bottom"/>
            <w:hideMark/>
          </w:tcPr>
          <w:p w14:paraId="2426746E"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62C32DC1"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1F9192CE" w14:textId="77777777" w:rsidR="00164DDB" w:rsidRDefault="00164DDB" w:rsidP="00521A0E">
            <w:pPr>
              <w:rPr>
                <w:rFonts w:cs="Calibri"/>
                <w:color w:val="000000"/>
                <w:sz w:val="23"/>
                <w:szCs w:val="23"/>
                <w:lang w:val="en-US"/>
              </w:rPr>
            </w:pPr>
            <w:r>
              <w:rPr>
                <w:rFonts w:cs="Calibri"/>
                <w:color w:val="000000"/>
                <w:sz w:val="23"/>
                <w:szCs w:val="23"/>
                <w:lang w:val="en-US"/>
              </w:rPr>
              <w:t>NEDBANK BRANCH SUNDOWN</w:t>
            </w:r>
          </w:p>
        </w:tc>
        <w:tc>
          <w:tcPr>
            <w:tcW w:w="4111" w:type="dxa"/>
            <w:tcBorders>
              <w:top w:val="nil"/>
              <w:left w:val="nil"/>
              <w:bottom w:val="single" w:sz="4" w:space="0" w:color="C0C0C0"/>
              <w:right w:val="single" w:sz="4" w:space="0" w:color="C0C0C0"/>
            </w:tcBorders>
            <w:noWrap/>
            <w:vAlign w:val="bottom"/>
            <w:hideMark/>
          </w:tcPr>
          <w:p w14:paraId="2EB9A89A" w14:textId="77777777" w:rsidR="00164DDB" w:rsidRDefault="00164DDB" w:rsidP="00521A0E">
            <w:pPr>
              <w:rPr>
                <w:rFonts w:cs="Calibri"/>
                <w:color w:val="000000"/>
                <w:sz w:val="23"/>
                <w:szCs w:val="23"/>
                <w:lang w:val="en-US"/>
              </w:rPr>
            </w:pPr>
            <w:r>
              <w:rPr>
                <w:rFonts w:cs="Calibri"/>
                <w:color w:val="000000"/>
                <w:sz w:val="23"/>
                <w:szCs w:val="23"/>
                <w:lang w:val="en-US"/>
              </w:rPr>
              <w:t>SANDTON</w:t>
            </w:r>
          </w:p>
        </w:tc>
        <w:tc>
          <w:tcPr>
            <w:tcW w:w="1991" w:type="dxa"/>
            <w:tcBorders>
              <w:top w:val="nil"/>
              <w:left w:val="nil"/>
              <w:bottom w:val="single" w:sz="4" w:space="0" w:color="C0C0C0"/>
              <w:right w:val="single" w:sz="4" w:space="0" w:color="C0C0C0"/>
            </w:tcBorders>
            <w:noWrap/>
            <w:vAlign w:val="bottom"/>
            <w:hideMark/>
          </w:tcPr>
          <w:p w14:paraId="2385E587"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59D24542"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4BF2A6A" w14:textId="77777777" w:rsidR="00164DDB" w:rsidRDefault="00164DDB" w:rsidP="00521A0E">
            <w:pPr>
              <w:rPr>
                <w:rFonts w:cs="Calibri"/>
                <w:color w:val="000000"/>
                <w:sz w:val="23"/>
                <w:szCs w:val="23"/>
                <w:lang w:val="en-US"/>
              </w:rPr>
            </w:pPr>
            <w:r>
              <w:rPr>
                <w:rFonts w:cs="Calibri"/>
                <w:color w:val="000000"/>
                <w:sz w:val="23"/>
                <w:szCs w:val="23"/>
                <w:lang w:val="en-US"/>
              </w:rPr>
              <w:t>OLD MAGISTRATES OFFICE</w:t>
            </w:r>
          </w:p>
        </w:tc>
        <w:tc>
          <w:tcPr>
            <w:tcW w:w="4111" w:type="dxa"/>
            <w:tcBorders>
              <w:top w:val="nil"/>
              <w:left w:val="nil"/>
              <w:bottom w:val="single" w:sz="4" w:space="0" w:color="C0C0C0"/>
              <w:right w:val="single" w:sz="4" w:space="0" w:color="C0C0C0"/>
            </w:tcBorders>
            <w:noWrap/>
            <w:vAlign w:val="bottom"/>
            <w:hideMark/>
          </w:tcPr>
          <w:p w14:paraId="64CB1486" w14:textId="77777777" w:rsidR="00164DDB" w:rsidRDefault="00164DDB" w:rsidP="00521A0E">
            <w:pPr>
              <w:rPr>
                <w:rFonts w:cs="Calibri"/>
                <w:color w:val="000000"/>
                <w:sz w:val="23"/>
                <w:szCs w:val="23"/>
                <w:lang w:val="en-US"/>
              </w:rPr>
            </w:pPr>
            <w:r>
              <w:rPr>
                <w:rFonts w:cs="Calibri"/>
                <w:color w:val="000000"/>
                <w:sz w:val="23"/>
                <w:szCs w:val="23"/>
                <w:lang w:val="en-US"/>
              </w:rPr>
              <w:t>NDWEDWE</w:t>
            </w:r>
          </w:p>
        </w:tc>
        <w:tc>
          <w:tcPr>
            <w:tcW w:w="1991" w:type="dxa"/>
            <w:tcBorders>
              <w:top w:val="nil"/>
              <w:left w:val="nil"/>
              <w:bottom w:val="single" w:sz="4" w:space="0" w:color="C0C0C0"/>
              <w:right w:val="single" w:sz="4" w:space="0" w:color="C0C0C0"/>
            </w:tcBorders>
            <w:noWrap/>
            <w:vAlign w:val="bottom"/>
            <w:hideMark/>
          </w:tcPr>
          <w:p w14:paraId="5DDF47CC"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1AEF9F91"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2B7E13F"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134919C9" w14:textId="77777777" w:rsidR="00164DDB" w:rsidRDefault="00164DDB" w:rsidP="00521A0E">
            <w:pPr>
              <w:rPr>
                <w:rFonts w:cs="Calibri"/>
                <w:color w:val="000000"/>
                <w:sz w:val="23"/>
                <w:szCs w:val="23"/>
                <w:lang w:val="en-US"/>
              </w:rPr>
            </w:pPr>
            <w:r>
              <w:rPr>
                <w:rFonts w:cs="Calibri"/>
                <w:color w:val="000000"/>
                <w:sz w:val="23"/>
                <w:szCs w:val="23"/>
                <w:lang w:val="en-US"/>
              </w:rPr>
              <w:t>NEBO</w:t>
            </w:r>
          </w:p>
        </w:tc>
        <w:tc>
          <w:tcPr>
            <w:tcW w:w="1991" w:type="dxa"/>
            <w:tcBorders>
              <w:top w:val="nil"/>
              <w:left w:val="nil"/>
              <w:bottom w:val="single" w:sz="4" w:space="0" w:color="C0C0C0"/>
              <w:right w:val="single" w:sz="4" w:space="0" w:color="C0C0C0"/>
            </w:tcBorders>
            <w:noWrap/>
            <w:vAlign w:val="bottom"/>
            <w:hideMark/>
          </w:tcPr>
          <w:p w14:paraId="766EFD12"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05052EC9"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75C9333F" w14:textId="77777777" w:rsidR="00164DDB" w:rsidRDefault="00164DDB" w:rsidP="00521A0E">
            <w:pPr>
              <w:rPr>
                <w:rFonts w:cs="Calibri"/>
                <w:color w:val="000000"/>
                <w:sz w:val="23"/>
                <w:szCs w:val="23"/>
                <w:lang w:val="en-US"/>
              </w:rPr>
            </w:pPr>
            <w:r>
              <w:rPr>
                <w:rFonts w:cs="Calibri"/>
                <w:color w:val="000000"/>
                <w:sz w:val="23"/>
                <w:szCs w:val="23"/>
                <w:lang w:val="en-US"/>
              </w:rPr>
              <w:t>NEDBANK LAKEVIEW CAMPUS</w:t>
            </w:r>
          </w:p>
        </w:tc>
        <w:tc>
          <w:tcPr>
            <w:tcW w:w="4111" w:type="dxa"/>
            <w:tcBorders>
              <w:top w:val="nil"/>
              <w:left w:val="nil"/>
              <w:bottom w:val="single" w:sz="4" w:space="0" w:color="C0C0C0"/>
              <w:right w:val="single" w:sz="4" w:space="0" w:color="C0C0C0"/>
            </w:tcBorders>
            <w:noWrap/>
            <w:vAlign w:val="bottom"/>
            <w:hideMark/>
          </w:tcPr>
          <w:p w14:paraId="42BFF338" w14:textId="77777777" w:rsidR="00164DDB" w:rsidRDefault="00164DDB" w:rsidP="00521A0E">
            <w:pPr>
              <w:rPr>
                <w:rFonts w:cs="Calibri"/>
                <w:color w:val="000000"/>
                <w:sz w:val="23"/>
                <w:szCs w:val="23"/>
                <w:lang w:val="en-US"/>
              </w:rPr>
            </w:pPr>
            <w:r>
              <w:rPr>
                <w:rFonts w:cs="Calibri"/>
                <w:color w:val="000000"/>
                <w:sz w:val="23"/>
                <w:szCs w:val="23"/>
                <w:lang w:val="en-US"/>
              </w:rPr>
              <w:t>ROODEPOORT</w:t>
            </w:r>
          </w:p>
        </w:tc>
        <w:tc>
          <w:tcPr>
            <w:tcW w:w="1991" w:type="dxa"/>
            <w:tcBorders>
              <w:top w:val="nil"/>
              <w:left w:val="nil"/>
              <w:bottom w:val="single" w:sz="4" w:space="0" w:color="C0C0C0"/>
              <w:right w:val="single" w:sz="4" w:space="0" w:color="C0C0C0"/>
            </w:tcBorders>
            <w:noWrap/>
            <w:vAlign w:val="bottom"/>
            <w:hideMark/>
          </w:tcPr>
          <w:p w14:paraId="58E28495"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329FAE44"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2E082A7" w14:textId="77777777" w:rsidR="00164DDB" w:rsidRDefault="00164DDB" w:rsidP="00521A0E">
            <w:pPr>
              <w:rPr>
                <w:rFonts w:cs="Calibri"/>
                <w:color w:val="000000"/>
                <w:sz w:val="23"/>
                <w:szCs w:val="23"/>
                <w:lang w:val="en-US"/>
              </w:rPr>
            </w:pPr>
            <w:r>
              <w:rPr>
                <w:rFonts w:cs="Calibri"/>
                <w:color w:val="000000"/>
                <w:sz w:val="23"/>
                <w:szCs w:val="23"/>
                <w:lang w:val="en-US"/>
              </w:rPr>
              <w:t>Land Bank</w:t>
            </w:r>
          </w:p>
        </w:tc>
        <w:tc>
          <w:tcPr>
            <w:tcW w:w="4111" w:type="dxa"/>
            <w:tcBorders>
              <w:top w:val="nil"/>
              <w:left w:val="nil"/>
              <w:bottom w:val="single" w:sz="4" w:space="0" w:color="C0C0C0"/>
              <w:right w:val="single" w:sz="4" w:space="0" w:color="C0C0C0"/>
            </w:tcBorders>
            <w:noWrap/>
            <w:vAlign w:val="bottom"/>
            <w:hideMark/>
          </w:tcPr>
          <w:p w14:paraId="6A010BE5" w14:textId="77777777" w:rsidR="00164DDB" w:rsidRDefault="00164DDB" w:rsidP="00521A0E">
            <w:pPr>
              <w:rPr>
                <w:rFonts w:cs="Calibri"/>
                <w:color w:val="000000"/>
                <w:sz w:val="23"/>
                <w:szCs w:val="23"/>
                <w:lang w:val="en-US"/>
              </w:rPr>
            </w:pPr>
            <w:r>
              <w:rPr>
                <w:rFonts w:cs="Calibri"/>
                <w:color w:val="000000"/>
                <w:sz w:val="23"/>
                <w:szCs w:val="23"/>
                <w:lang w:val="en-US"/>
              </w:rPr>
              <w:t>MBOMBELA</w:t>
            </w:r>
          </w:p>
        </w:tc>
        <w:tc>
          <w:tcPr>
            <w:tcW w:w="1991" w:type="dxa"/>
            <w:tcBorders>
              <w:top w:val="nil"/>
              <w:left w:val="nil"/>
              <w:bottom w:val="single" w:sz="4" w:space="0" w:color="C0C0C0"/>
              <w:right w:val="single" w:sz="4" w:space="0" w:color="C0C0C0"/>
            </w:tcBorders>
            <w:noWrap/>
            <w:vAlign w:val="bottom"/>
            <w:hideMark/>
          </w:tcPr>
          <w:p w14:paraId="4532381E"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0833E0D3"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2ED389A" w14:textId="77777777" w:rsidR="00164DDB" w:rsidRDefault="00164DDB" w:rsidP="00521A0E">
            <w:pPr>
              <w:rPr>
                <w:rFonts w:cs="Calibri"/>
                <w:color w:val="000000"/>
                <w:sz w:val="23"/>
                <w:szCs w:val="23"/>
                <w:lang w:val="en-US"/>
              </w:rPr>
            </w:pPr>
            <w:r>
              <w:rPr>
                <w:rFonts w:cs="Calibri"/>
                <w:color w:val="000000"/>
                <w:sz w:val="23"/>
                <w:szCs w:val="23"/>
                <w:lang w:val="en-US"/>
              </w:rPr>
              <w:t>FNB (SAUER ST)</w:t>
            </w:r>
          </w:p>
        </w:tc>
        <w:tc>
          <w:tcPr>
            <w:tcW w:w="4111" w:type="dxa"/>
            <w:tcBorders>
              <w:top w:val="nil"/>
              <w:left w:val="nil"/>
              <w:bottom w:val="single" w:sz="4" w:space="0" w:color="C0C0C0"/>
              <w:right w:val="single" w:sz="4" w:space="0" w:color="C0C0C0"/>
            </w:tcBorders>
            <w:noWrap/>
            <w:vAlign w:val="bottom"/>
            <w:hideMark/>
          </w:tcPr>
          <w:p w14:paraId="51A133E0" w14:textId="77777777" w:rsidR="00164DDB" w:rsidRDefault="00164DDB" w:rsidP="00521A0E">
            <w:pPr>
              <w:rPr>
                <w:rFonts w:cs="Calibri"/>
                <w:color w:val="000000"/>
                <w:sz w:val="23"/>
                <w:szCs w:val="23"/>
                <w:lang w:val="en-US"/>
              </w:rPr>
            </w:pPr>
            <w:r>
              <w:rPr>
                <w:rFonts w:cs="Calibri"/>
                <w:color w:val="000000"/>
                <w:sz w:val="23"/>
                <w:szCs w:val="23"/>
                <w:lang w:val="en-US"/>
              </w:rPr>
              <w:t>JOHANNESBURG</w:t>
            </w:r>
          </w:p>
        </w:tc>
        <w:tc>
          <w:tcPr>
            <w:tcW w:w="1991" w:type="dxa"/>
            <w:tcBorders>
              <w:top w:val="nil"/>
              <w:left w:val="nil"/>
              <w:bottom w:val="single" w:sz="4" w:space="0" w:color="C0C0C0"/>
              <w:right w:val="single" w:sz="4" w:space="0" w:color="C0C0C0"/>
            </w:tcBorders>
            <w:noWrap/>
            <w:vAlign w:val="bottom"/>
            <w:hideMark/>
          </w:tcPr>
          <w:p w14:paraId="3050009A"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3253C409"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944C011"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6D89159A" w14:textId="77777777" w:rsidR="00164DDB" w:rsidRDefault="00164DDB" w:rsidP="00521A0E">
            <w:pPr>
              <w:rPr>
                <w:rFonts w:cs="Calibri"/>
                <w:color w:val="000000"/>
                <w:sz w:val="23"/>
                <w:szCs w:val="23"/>
                <w:lang w:val="en-US"/>
              </w:rPr>
            </w:pPr>
            <w:r>
              <w:rPr>
                <w:rFonts w:cs="Calibri"/>
                <w:color w:val="000000"/>
                <w:sz w:val="23"/>
                <w:szCs w:val="23"/>
                <w:lang w:val="en-US"/>
              </w:rPr>
              <w:t>NQAMAKWE / NGQAMAKHWE</w:t>
            </w:r>
          </w:p>
        </w:tc>
        <w:tc>
          <w:tcPr>
            <w:tcW w:w="1991" w:type="dxa"/>
            <w:tcBorders>
              <w:top w:val="nil"/>
              <w:left w:val="nil"/>
              <w:bottom w:val="single" w:sz="4" w:space="0" w:color="C0C0C0"/>
              <w:right w:val="single" w:sz="4" w:space="0" w:color="C0C0C0"/>
            </w:tcBorders>
            <w:noWrap/>
            <w:vAlign w:val="bottom"/>
            <w:hideMark/>
          </w:tcPr>
          <w:p w14:paraId="3F0EB573"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790F742D"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52945D24" w14:textId="77777777" w:rsidR="00164DDB" w:rsidRDefault="00164DDB" w:rsidP="00521A0E">
            <w:pPr>
              <w:rPr>
                <w:rFonts w:cs="Calibri"/>
                <w:color w:val="000000"/>
                <w:sz w:val="23"/>
                <w:szCs w:val="23"/>
                <w:lang w:val="en-US"/>
              </w:rPr>
            </w:pPr>
            <w:r>
              <w:rPr>
                <w:rFonts w:cs="Calibri"/>
                <w:color w:val="000000"/>
                <w:sz w:val="23"/>
                <w:szCs w:val="23"/>
                <w:lang w:val="en-US"/>
              </w:rPr>
              <w:t>MAGISTRATES OFFICE</w:t>
            </w:r>
          </w:p>
        </w:tc>
        <w:tc>
          <w:tcPr>
            <w:tcW w:w="4111" w:type="dxa"/>
            <w:tcBorders>
              <w:top w:val="nil"/>
              <w:left w:val="nil"/>
              <w:bottom w:val="single" w:sz="4" w:space="0" w:color="C0C0C0"/>
              <w:right w:val="single" w:sz="4" w:space="0" w:color="C0C0C0"/>
            </w:tcBorders>
            <w:noWrap/>
            <w:vAlign w:val="bottom"/>
            <w:hideMark/>
          </w:tcPr>
          <w:p w14:paraId="20C6200C" w14:textId="77777777" w:rsidR="00164DDB" w:rsidRDefault="00164DDB" w:rsidP="00521A0E">
            <w:pPr>
              <w:rPr>
                <w:rFonts w:cs="Calibri"/>
                <w:color w:val="000000"/>
                <w:sz w:val="23"/>
                <w:szCs w:val="23"/>
                <w:lang w:val="en-US"/>
              </w:rPr>
            </w:pPr>
            <w:r>
              <w:rPr>
                <w:rFonts w:cs="Calibri"/>
                <w:color w:val="000000"/>
                <w:sz w:val="23"/>
                <w:szCs w:val="23"/>
                <w:lang w:val="en-US"/>
              </w:rPr>
              <w:t>NKANDLA</w:t>
            </w:r>
          </w:p>
        </w:tc>
        <w:tc>
          <w:tcPr>
            <w:tcW w:w="1991" w:type="dxa"/>
            <w:tcBorders>
              <w:top w:val="nil"/>
              <w:left w:val="nil"/>
              <w:bottom w:val="single" w:sz="4" w:space="0" w:color="C0C0C0"/>
              <w:right w:val="single" w:sz="4" w:space="0" w:color="C0C0C0"/>
            </w:tcBorders>
            <w:noWrap/>
            <w:vAlign w:val="bottom"/>
            <w:hideMark/>
          </w:tcPr>
          <w:p w14:paraId="6BC82A66"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685C2A05"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60E8DC8E" w14:textId="77777777" w:rsidR="00164DDB" w:rsidRDefault="00164DDB" w:rsidP="00521A0E">
            <w:pPr>
              <w:rPr>
                <w:rFonts w:cs="Calibri"/>
                <w:color w:val="000000"/>
                <w:sz w:val="23"/>
                <w:szCs w:val="23"/>
                <w:lang w:val="en-US"/>
              </w:rPr>
            </w:pPr>
            <w:r>
              <w:rPr>
                <w:rFonts w:cs="Calibri"/>
                <w:color w:val="000000"/>
                <w:sz w:val="23"/>
                <w:szCs w:val="23"/>
                <w:lang w:val="en-US"/>
              </w:rPr>
              <w:t>LINDELA THUSONG SERVICE CENTRE</w:t>
            </w:r>
          </w:p>
        </w:tc>
        <w:tc>
          <w:tcPr>
            <w:tcW w:w="4111" w:type="dxa"/>
            <w:tcBorders>
              <w:top w:val="nil"/>
              <w:left w:val="nil"/>
              <w:bottom w:val="single" w:sz="4" w:space="0" w:color="C0C0C0"/>
              <w:right w:val="single" w:sz="4" w:space="0" w:color="C0C0C0"/>
            </w:tcBorders>
            <w:noWrap/>
            <w:vAlign w:val="bottom"/>
            <w:hideMark/>
          </w:tcPr>
          <w:p w14:paraId="60621750" w14:textId="77777777" w:rsidR="00164DDB" w:rsidRDefault="00164DDB" w:rsidP="00521A0E">
            <w:pPr>
              <w:rPr>
                <w:rFonts w:cs="Calibri"/>
                <w:color w:val="000000"/>
                <w:sz w:val="23"/>
                <w:szCs w:val="23"/>
                <w:lang w:val="en-US"/>
              </w:rPr>
            </w:pPr>
            <w:r>
              <w:rPr>
                <w:rFonts w:cs="Calibri"/>
                <w:color w:val="000000"/>
                <w:sz w:val="23"/>
                <w:szCs w:val="23"/>
                <w:lang w:val="en-US"/>
              </w:rPr>
              <w:t>NKANDLA</w:t>
            </w:r>
          </w:p>
        </w:tc>
        <w:tc>
          <w:tcPr>
            <w:tcW w:w="1991" w:type="dxa"/>
            <w:tcBorders>
              <w:top w:val="nil"/>
              <w:left w:val="nil"/>
              <w:bottom w:val="single" w:sz="4" w:space="0" w:color="C0C0C0"/>
              <w:right w:val="single" w:sz="4" w:space="0" w:color="C0C0C0"/>
            </w:tcBorders>
            <w:noWrap/>
            <w:vAlign w:val="bottom"/>
            <w:hideMark/>
          </w:tcPr>
          <w:p w14:paraId="2E254F33"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0CA2FC48"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2C5017F" w14:textId="77777777" w:rsidR="00164DDB" w:rsidRDefault="00164DDB" w:rsidP="00521A0E">
            <w:pPr>
              <w:rPr>
                <w:rFonts w:cs="Calibri"/>
                <w:color w:val="000000"/>
                <w:sz w:val="23"/>
                <w:szCs w:val="23"/>
                <w:lang w:val="en-US"/>
              </w:rPr>
            </w:pPr>
            <w:r>
              <w:rPr>
                <w:rFonts w:cs="Calibri"/>
                <w:color w:val="000000"/>
                <w:sz w:val="23"/>
                <w:szCs w:val="23"/>
                <w:lang w:val="en-US"/>
              </w:rPr>
              <w:t>SAP ARI BORDER POST</w:t>
            </w:r>
          </w:p>
        </w:tc>
        <w:tc>
          <w:tcPr>
            <w:tcW w:w="4111" w:type="dxa"/>
            <w:tcBorders>
              <w:top w:val="nil"/>
              <w:left w:val="nil"/>
              <w:bottom w:val="single" w:sz="4" w:space="0" w:color="C0C0C0"/>
              <w:right w:val="single" w:sz="4" w:space="0" w:color="C0C0C0"/>
            </w:tcBorders>
            <w:noWrap/>
            <w:vAlign w:val="bottom"/>
            <w:hideMark/>
          </w:tcPr>
          <w:p w14:paraId="4AD72C65" w14:textId="77777777" w:rsidR="00164DDB" w:rsidRDefault="00164DDB" w:rsidP="00521A0E">
            <w:pPr>
              <w:rPr>
                <w:rFonts w:cs="Calibri"/>
                <w:color w:val="000000"/>
                <w:sz w:val="23"/>
                <w:szCs w:val="23"/>
                <w:lang w:val="en-US"/>
              </w:rPr>
            </w:pPr>
            <w:r>
              <w:rPr>
                <w:rFonts w:cs="Calibri"/>
                <w:color w:val="000000"/>
                <w:sz w:val="23"/>
                <w:szCs w:val="23"/>
                <w:lang w:val="en-US"/>
              </w:rPr>
              <w:t>WHITE RIVER</w:t>
            </w:r>
          </w:p>
        </w:tc>
        <w:tc>
          <w:tcPr>
            <w:tcW w:w="1991" w:type="dxa"/>
            <w:tcBorders>
              <w:top w:val="nil"/>
              <w:left w:val="nil"/>
              <w:bottom w:val="single" w:sz="4" w:space="0" w:color="C0C0C0"/>
              <w:right w:val="single" w:sz="4" w:space="0" w:color="C0C0C0"/>
            </w:tcBorders>
            <w:noWrap/>
            <w:vAlign w:val="bottom"/>
            <w:hideMark/>
          </w:tcPr>
          <w:p w14:paraId="3BCEEE91"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11CB285B"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3B51432" w14:textId="77777777" w:rsidR="00164DDB" w:rsidRDefault="00164DDB" w:rsidP="00521A0E">
            <w:pPr>
              <w:rPr>
                <w:rFonts w:cs="Calibri"/>
                <w:color w:val="000000"/>
                <w:sz w:val="23"/>
                <w:szCs w:val="23"/>
                <w:lang w:val="en-US"/>
              </w:rPr>
            </w:pPr>
            <w:r>
              <w:rPr>
                <w:rFonts w:cs="Calibri"/>
                <w:color w:val="000000"/>
                <w:sz w:val="23"/>
                <w:szCs w:val="23"/>
                <w:lang w:val="en-US"/>
              </w:rPr>
              <w:t>MAGISTRATES OFFICE</w:t>
            </w:r>
          </w:p>
        </w:tc>
        <w:tc>
          <w:tcPr>
            <w:tcW w:w="4111" w:type="dxa"/>
            <w:tcBorders>
              <w:top w:val="nil"/>
              <w:left w:val="nil"/>
              <w:bottom w:val="single" w:sz="4" w:space="0" w:color="C0C0C0"/>
              <w:right w:val="single" w:sz="4" w:space="0" w:color="C0C0C0"/>
            </w:tcBorders>
            <w:noWrap/>
            <w:vAlign w:val="bottom"/>
            <w:hideMark/>
          </w:tcPr>
          <w:p w14:paraId="34D4AB4A" w14:textId="77777777" w:rsidR="00164DDB" w:rsidRDefault="00164DDB" w:rsidP="00521A0E">
            <w:pPr>
              <w:rPr>
                <w:rFonts w:cs="Calibri"/>
                <w:color w:val="000000"/>
                <w:sz w:val="23"/>
                <w:szCs w:val="23"/>
                <w:lang w:val="en-US"/>
              </w:rPr>
            </w:pPr>
            <w:r>
              <w:rPr>
                <w:rFonts w:cs="Calibri"/>
                <w:color w:val="000000"/>
                <w:sz w:val="23"/>
                <w:szCs w:val="23"/>
                <w:lang w:val="en-US"/>
              </w:rPr>
              <w:t>NONGOMA</w:t>
            </w:r>
          </w:p>
        </w:tc>
        <w:tc>
          <w:tcPr>
            <w:tcW w:w="1991" w:type="dxa"/>
            <w:tcBorders>
              <w:top w:val="nil"/>
              <w:left w:val="nil"/>
              <w:bottom w:val="single" w:sz="4" w:space="0" w:color="C0C0C0"/>
              <w:right w:val="single" w:sz="4" w:space="0" w:color="C0C0C0"/>
            </w:tcBorders>
            <w:noWrap/>
            <w:vAlign w:val="bottom"/>
            <w:hideMark/>
          </w:tcPr>
          <w:p w14:paraId="5DBC09A7"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006533DB"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9D7F8FC"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2D77B1CA" w14:textId="77777777" w:rsidR="00164DDB" w:rsidRDefault="00164DDB" w:rsidP="00521A0E">
            <w:pPr>
              <w:rPr>
                <w:rFonts w:cs="Calibri"/>
                <w:color w:val="000000"/>
                <w:sz w:val="23"/>
                <w:szCs w:val="23"/>
                <w:lang w:val="en-US"/>
              </w:rPr>
            </w:pPr>
            <w:r>
              <w:rPr>
                <w:rFonts w:cs="Calibri"/>
                <w:color w:val="000000"/>
                <w:sz w:val="23"/>
                <w:szCs w:val="23"/>
                <w:lang w:val="en-US"/>
              </w:rPr>
              <w:t>NGQELENI</w:t>
            </w:r>
          </w:p>
        </w:tc>
        <w:tc>
          <w:tcPr>
            <w:tcW w:w="1991" w:type="dxa"/>
            <w:tcBorders>
              <w:top w:val="nil"/>
              <w:left w:val="nil"/>
              <w:bottom w:val="single" w:sz="4" w:space="0" w:color="C0C0C0"/>
              <w:right w:val="single" w:sz="4" w:space="0" w:color="C0C0C0"/>
            </w:tcBorders>
            <w:noWrap/>
            <w:vAlign w:val="bottom"/>
            <w:hideMark/>
          </w:tcPr>
          <w:p w14:paraId="63EC6ED8"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6E970EAB"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458314CD" w14:textId="77777777" w:rsidR="00164DDB" w:rsidRDefault="00164DDB" w:rsidP="00521A0E">
            <w:pPr>
              <w:rPr>
                <w:rFonts w:cs="Calibri"/>
                <w:color w:val="000000"/>
                <w:sz w:val="23"/>
                <w:szCs w:val="23"/>
                <w:lang w:val="en-US"/>
              </w:rPr>
            </w:pPr>
            <w:r>
              <w:rPr>
                <w:rFonts w:cs="Calibri"/>
                <w:color w:val="000000"/>
                <w:sz w:val="23"/>
                <w:szCs w:val="23"/>
                <w:lang w:val="en-US"/>
              </w:rPr>
              <w:t>MANZOLWANDLE RD LOT 69</w:t>
            </w:r>
          </w:p>
        </w:tc>
        <w:tc>
          <w:tcPr>
            <w:tcW w:w="4111" w:type="dxa"/>
            <w:tcBorders>
              <w:top w:val="nil"/>
              <w:left w:val="nil"/>
              <w:bottom w:val="single" w:sz="4" w:space="0" w:color="C0C0C0"/>
              <w:right w:val="single" w:sz="4" w:space="0" w:color="C0C0C0"/>
            </w:tcBorders>
            <w:noWrap/>
            <w:vAlign w:val="bottom"/>
            <w:hideMark/>
          </w:tcPr>
          <w:p w14:paraId="50C1D7D0" w14:textId="77777777" w:rsidR="00164DDB" w:rsidRDefault="00164DDB" w:rsidP="00521A0E">
            <w:pPr>
              <w:rPr>
                <w:rFonts w:cs="Calibri"/>
                <w:color w:val="000000"/>
                <w:sz w:val="23"/>
                <w:szCs w:val="23"/>
                <w:lang w:val="en-US"/>
              </w:rPr>
            </w:pPr>
            <w:r>
              <w:rPr>
                <w:rFonts w:cs="Calibri"/>
                <w:color w:val="000000"/>
                <w:sz w:val="23"/>
                <w:szCs w:val="23"/>
                <w:lang w:val="en-US"/>
              </w:rPr>
              <w:t>NQUTU</w:t>
            </w:r>
          </w:p>
        </w:tc>
        <w:tc>
          <w:tcPr>
            <w:tcW w:w="1991" w:type="dxa"/>
            <w:tcBorders>
              <w:top w:val="nil"/>
              <w:left w:val="nil"/>
              <w:bottom w:val="single" w:sz="4" w:space="0" w:color="C0C0C0"/>
              <w:right w:val="single" w:sz="4" w:space="0" w:color="C0C0C0"/>
            </w:tcBorders>
            <w:noWrap/>
            <w:vAlign w:val="bottom"/>
            <w:hideMark/>
          </w:tcPr>
          <w:p w14:paraId="37811889"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0EC32756"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41A9A3A" w14:textId="77777777" w:rsidR="00164DDB" w:rsidRDefault="00164DDB" w:rsidP="00521A0E">
            <w:pPr>
              <w:rPr>
                <w:rFonts w:cs="Calibri"/>
                <w:color w:val="000000"/>
                <w:sz w:val="23"/>
                <w:szCs w:val="23"/>
                <w:lang w:val="en-US"/>
              </w:rPr>
            </w:pPr>
            <w:r>
              <w:rPr>
                <w:rFonts w:cs="Calibri"/>
                <w:color w:val="000000"/>
                <w:sz w:val="23"/>
                <w:szCs w:val="23"/>
                <w:lang w:val="en-US"/>
              </w:rPr>
              <w:t>MPCC</w:t>
            </w:r>
          </w:p>
        </w:tc>
        <w:tc>
          <w:tcPr>
            <w:tcW w:w="4111" w:type="dxa"/>
            <w:tcBorders>
              <w:top w:val="nil"/>
              <w:left w:val="nil"/>
              <w:bottom w:val="single" w:sz="4" w:space="0" w:color="C0C0C0"/>
              <w:right w:val="single" w:sz="4" w:space="0" w:color="C0C0C0"/>
            </w:tcBorders>
            <w:noWrap/>
            <w:vAlign w:val="bottom"/>
            <w:hideMark/>
          </w:tcPr>
          <w:p w14:paraId="7B9B7051" w14:textId="77777777" w:rsidR="00164DDB" w:rsidRDefault="00164DDB" w:rsidP="00521A0E">
            <w:pPr>
              <w:rPr>
                <w:rFonts w:cs="Calibri"/>
                <w:color w:val="000000"/>
                <w:sz w:val="23"/>
                <w:szCs w:val="23"/>
                <w:lang w:val="en-US"/>
              </w:rPr>
            </w:pPr>
            <w:r>
              <w:rPr>
                <w:rFonts w:cs="Calibri"/>
                <w:color w:val="000000"/>
                <w:sz w:val="23"/>
                <w:szCs w:val="23"/>
                <w:lang w:val="en-US"/>
              </w:rPr>
              <w:t>NTABANKULU</w:t>
            </w:r>
          </w:p>
        </w:tc>
        <w:tc>
          <w:tcPr>
            <w:tcW w:w="1991" w:type="dxa"/>
            <w:tcBorders>
              <w:top w:val="nil"/>
              <w:left w:val="nil"/>
              <w:bottom w:val="single" w:sz="4" w:space="0" w:color="C0C0C0"/>
              <w:right w:val="single" w:sz="4" w:space="0" w:color="C0C0C0"/>
            </w:tcBorders>
            <w:noWrap/>
            <w:vAlign w:val="bottom"/>
            <w:hideMark/>
          </w:tcPr>
          <w:p w14:paraId="1530DE0C"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6C32FFA8"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6FC8D1D3" w14:textId="77777777" w:rsidR="00164DDB" w:rsidRDefault="00164DDB" w:rsidP="00521A0E">
            <w:pPr>
              <w:rPr>
                <w:rFonts w:cs="Calibri"/>
                <w:color w:val="000000"/>
                <w:sz w:val="23"/>
                <w:szCs w:val="23"/>
                <w:lang w:val="en-US"/>
              </w:rPr>
            </w:pPr>
            <w:r>
              <w:rPr>
                <w:rFonts w:cs="Calibri"/>
                <w:color w:val="000000"/>
                <w:sz w:val="23"/>
                <w:szCs w:val="23"/>
                <w:lang w:val="en-US"/>
              </w:rPr>
              <w:t>OLD GOVERNMENT GARAGE (PRETORIA)</w:t>
            </w:r>
          </w:p>
        </w:tc>
        <w:tc>
          <w:tcPr>
            <w:tcW w:w="4111" w:type="dxa"/>
            <w:tcBorders>
              <w:top w:val="nil"/>
              <w:left w:val="nil"/>
              <w:bottom w:val="single" w:sz="4" w:space="0" w:color="C0C0C0"/>
              <w:right w:val="single" w:sz="4" w:space="0" w:color="C0C0C0"/>
            </w:tcBorders>
            <w:noWrap/>
            <w:vAlign w:val="bottom"/>
            <w:hideMark/>
          </w:tcPr>
          <w:p w14:paraId="062685B7" w14:textId="77777777" w:rsidR="00164DDB" w:rsidRDefault="00164DDB" w:rsidP="00521A0E">
            <w:pPr>
              <w:rPr>
                <w:rFonts w:cs="Calibri"/>
                <w:color w:val="000000"/>
                <w:sz w:val="23"/>
                <w:szCs w:val="23"/>
                <w:lang w:val="en-US"/>
              </w:rPr>
            </w:pPr>
            <w:r>
              <w:rPr>
                <w:rFonts w:cs="Calibri"/>
                <w:color w:val="000000"/>
                <w:sz w:val="23"/>
                <w:szCs w:val="23"/>
                <w:lang w:val="en-US"/>
              </w:rPr>
              <w:t>PRETORIA</w:t>
            </w:r>
          </w:p>
        </w:tc>
        <w:tc>
          <w:tcPr>
            <w:tcW w:w="1991" w:type="dxa"/>
            <w:tcBorders>
              <w:top w:val="nil"/>
              <w:left w:val="nil"/>
              <w:bottom w:val="single" w:sz="4" w:space="0" w:color="C0C0C0"/>
              <w:right w:val="single" w:sz="4" w:space="0" w:color="C0C0C0"/>
            </w:tcBorders>
            <w:noWrap/>
            <w:vAlign w:val="bottom"/>
            <w:hideMark/>
          </w:tcPr>
          <w:p w14:paraId="0EE46CEA"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0E09A0B6"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B86C823"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7CB8ED82" w14:textId="77777777" w:rsidR="00164DDB" w:rsidRDefault="00164DDB" w:rsidP="00521A0E">
            <w:pPr>
              <w:rPr>
                <w:rFonts w:cs="Calibri"/>
                <w:color w:val="000000"/>
                <w:sz w:val="23"/>
                <w:szCs w:val="23"/>
                <w:lang w:val="en-US"/>
              </w:rPr>
            </w:pPr>
            <w:r>
              <w:rPr>
                <w:rFonts w:cs="Calibri"/>
                <w:color w:val="000000"/>
                <w:sz w:val="23"/>
                <w:szCs w:val="23"/>
                <w:lang w:val="en-US"/>
              </w:rPr>
              <w:t>OUDTSHOORN</w:t>
            </w:r>
          </w:p>
        </w:tc>
        <w:tc>
          <w:tcPr>
            <w:tcW w:w="1991" w:type="dxa"/>
            <w:tcBorders>
              <w:top w:val="nil"/>
              <w:left w:val="nil"/>
              <w:bottom w:val="single" w:sz="4" w:space="0" w:color="C0C0C0"/>
              <w:right w:val="single" w:sz="4" w:space="0" w:color="C0C0C0"/>
            </w:tcBorders>
            <w:noWrap/>
            <w:vAlign w:val="bottom"/>
            <w:hideMark/>
          </w:tcPr>
          <w:p w14:paraId="5D7C8BBC"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6FC0AD0F"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26731CC"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6BEE241E" w14:textId="77777777" w:rsidR="00164DDB" w:rsidRDefault="00164DDB" w:rsidP="00521A0E">
            <w:pPr>
              <w:rPr>
                <w:rFonts w:cs="Calibri"/>
                <w:color w:val="000000"/>
                <w:sz w:val="23"/>
                <w:szCs w:val="23"/>
                <w:lang w:val="en-US"/>
              </w:rPr>
            </w:pPr>
            <w:r>
              <w:rPr>
                <w:rFonts w:cs="Calibri"/>
                <w:color w:val="000000"/>
                <w:sz w:val="23"/>
                <w:szCs w:val="23"/>
                <w:lang w:val="en-US"/>
              </w:rPr>
              <w:t>PORT ALFRED</w:t>
            </w:r>
          </w:p>
        </w:tc>
        <w:tc>
          <w:tcPr>
            <w:tcW w:w="1991" w:type="dxa"/>
            <w:tcBorders>
              <w:top w:val="nil"/>
              <w:left w:val="nil"/>
              <w:bottom w:val="single" w:sz="4" w:space="0" w:color="C0C0C0"/>
              <w:right w:val="single" w:sz="4" w:space="0" w:color="C0C0C0"/>
            </w:tcBorders>
            <w:noWrap/>
            <w:vAlign w:val="bottom"/>
            <w:hideMark/>
          </w:tcPr>
          <w:p w14:paraId="29EC77E7"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329F30D2"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DBC17FA" w14:textId="77777777" w:rsidR="00164DDB" w:rsidRDefault="00164DDB" w:rsidP="00521A0E">
            <w:pPr>
              <w:rPr>
                <w:rFonts w:cs="Calibri"/>
                <w:color w:val="000000"/>
                <w:sz w:val="23"/>
                <w:szCs w:val="23"/>
                <w:lang w:val="en-US"/>
              </w:rPr>
            </w:pPr>
            <w:r>
              <w:rPr>
                <w:rFonts w:cs="Calibri"/>
                <w:color w:val="000000"/>
                <w:sz w:val="23"/>
                <w:szCs w:val="23"/>
                <w:lang w:val="en-US"/>
              </w:rPr>
              <w:t>GATEWAY AIRPORT</w:t>
            </w:r>
          </w:p>
        </w:tc>
        <w:tc>
          <w:tcPr>
            <w:tcW w:w="4111" w:type="dxa"/>
            <w:tcBorders>
              <w:top w:val="nil"/>
              <w:left w:val="nil"/>
              <w:bottom w:val="single" w:sz="4" w:space="0" w:color="C0C0C0"/>
              <w:right w:val="single" w:sz="4" w:space="0" w:color="C0C0C0"/>
            </w:tcBorders>
            <w:noWrap/>
            <w:vAlign w:val="bottom"/>
            <w:hideMark/>
          </w:tcPr>
          <w:p w14:paraId="43F0B1A7" w14:textId="77777777" w:rsidR="00164DDB" w:rsidRDefault="00164DDB" w:rsidP="00521A0E">
            <w:pPr>
              <w:rPr>
                <w:rFonts w:cs="Calibri"/>
                <w:color w:val="000000"/>
                <w:sz w:val="23"/>
                <w:szCs w:val="23"/>
                <w:lang w:val="en-US"/>
              </w:rPr>
            </w:pPr>
            <w:r>
              <w:rPr>
                <w:rFonts w:cs="Calibri"/>
                <w:color w:val="000000"/>
                <w:sz w:val="23"/>
                <w:szCs w:val="23"/>
                <w:lang w:val="en-US"/>
              </w:rPr>
              <w:t>POLOKWANE</w:t>
            </w:r>
          </w:p>
        </w:tc>
        <w:tc>
          <w:tcPr>
            <w:tcW w:w="1991" w:type="dxa"/>
            <w:tcBorders>
              <w:top w:val="nil"/>
              <w:left w:val="nil"/>
              <w:bottom w:val="single" w:sz="4" w:space="0" w:color="C0C0C0"/>
              <w:right w:val="single" w:sz="4" w:space="0" w:color="C0C0C0"/>
            </w:tcBorders>
            <w:noWrap/>
            <w:vAlign w:val="bottom"/>
            <w:hideMark/>
          </w:tcPr>
          <w:p w14:paraId="03DC39B9"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2B16281C"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2020AE20" w14:textId="77777777" w:rsidR="00164DDB" w:rsidRDefault="00164DDB" w:rsidP="00521A0E">
            <w:pPr>
              <w:rPr>
                <w:rFonts w:cs="Calibri"/>
                <w:color w:val="000000"/>
                <w:sz w:val="23"/>
                <w:szCs w:val="23"/>
                <w:lang w:val="en-US"/>
              </w:rPr>
            </w:pPr>
            <w:r>
              <w:rPr>
                <w:rFonts w:cs="Calibri"/>
                <w:color w:val="000000"/>
                <w:sz w:val="23"/>
                <w:szCs w:val="23"/>
                <w:lang w:val="en-US"/>
              </w:rPr>
              <w:t>HOME AFFAIRS (MOTHERWELL)</w:t>
            </w:r>
          </w:p>
        </w:tc>
        <w:tc>
          <w:tcPr>
            <w:tcW w:w="4111" w:type="dxa"/>
            <w:tcBorders>
              <w:top w:val="nil"/>
              <w:left w:val="nil"/>
              <w:bottom w:val="single" w:sz="4" w:space="0" w:color="C0C0C0"/>
              <w:right w:val="single" w:sz="4" w:space="0" w:color="C0C0C0"/>
            </w:tcBorders>
            <w:noWrap/>
            <w:vAlign w:val="bottom"/>
            <w:hideMark/>
          </w:tcPr>
          <w:p w14:paraId="20C4C031" w14:textId="77777777" w:rsidR="00164DDB" w:rsidRDefault="00164DDB" w:rsidP="00521A0E">
            <w:pPr>
              <w:rPr>
                <w:rFonts w:cs="Calibri"/>
                <w:color w:val="000000"/>
                <w:sz w:val="23"/>
                <w:szCs w:val="23"/>
                <w:lang w:val="en-US"/>
              </w:rPr>
            </w:pPr>
            <w:r>
              <w:rPr>
                <w:rFonts w:cs="Calibri"/>
                <w:color w:val="000000"/>
                <w:sz w:val="23"/>
                <w:szCs w:val="23"/>
                <w:lang w:val="en-US"/>
              </w:rPr>
              <w:t>PORT ELIZABETH</w:t>
            </w:r>
          </w:p>
        </w:tc>
        <w:tc>
          <w:tcPr>
            <w:tcW w:w="1991" w:type="dxa"/>
            <w:tcBorders>
              <w:top w:val="nil"/>
              <w:left w:val="nil"/>
              <w:bottom w:val="single" w:sz="4" w:space="0" w:color="C0C0C0"/>
              <w:right w:val="single" w:sz="4" w:space="0" w:color="C0C0C0"/>
            </w:tcBorders>
            <w:noWrap/>
            <w:vAlign w:val="bottom"/>
            <w:hideMark/>
          </w:tcPr>
          <w:p w14:paraId="370DE4FA"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28AEEECC"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C0D731F" w14:textId="77777777" w:rsidR="00164DDB" w:rsidRDefault="00164DDB" w:rsidP="00521A0E">
            <w:pPr>
              <w:rPr>
                <w:rFonts w:cs="Calibri"/>
                <w:color w:val="000000"/>
                <w:sz w:val="23"/>
                <w:szCs w:val="23"/>
                <w:lang w:val="en-US"/>
              </w:rPr>
            </w:pPr>
            <w:r>
              <w:rPr>
                <w:rFonts w:cs="Calibri"/>
                <w:color w:val="000000"/>
                <w:sz w:val="23"/>
                <w:szCs w:val="23"/>
                <w:lang w:val="en-US"/>
              </w:rPr>
              <w:t>ALF DLAMINI HEIGHTS</w:t>
            </w:r>
          </w:p>
        </w:tc>
        <w:tc>
          <w:tcPr>
            <w:tcW w:w="4111" w:type="dxa"/>
            <w:tcBorders>
              <w:top w:val="nil"/>
              <w:left w:val="nil"/>
              <w:bottom w:val="single" w:sz="4" w:space="0" w:color="C0C0C0"/>
              <w:right w:val="single" w:sz="4" w:space="0" w:color="C0C0C0"/>
            </w:tcBorders>
            <w:noWrap/>
            <w:vAlign w:val="bottom"/>
            <w:hideMark/>
          </w:tcPr>
          <w:p w14:paraId="7B062188" w14:textId="77777777" w:rsidR="00164DDB" w:rsidRDefault="00164DDB" w:rsidP="00521A0E">
            <w:pPr>
              <w:rPr>
                <w:rFonts w:cs="Calibri"/>
                <w:color w:val="000000"/>
                <w:sz w:val="23"/>
                <w:szCs w:val="23"/>
                <w:lang w:val="en-US"/>
              </w:rPr>
            </w:pPr>
            <w:r>
              <w:rPr>
                <w:rFonts w:cs="Calibri"/>
                <w:color w:val="000000"/>
                <w:sz w:val="23"/>
                <w:szCs w:val="23"/>
                <w:lang w:val="en-US"/>
              </w:rPr>
              <w:t>PEDDIE</w:t>
            </w:r>
          </w:p>
        </w:tc>
        <w:tc>
          <w:tcPr>
            <w:tcW w:w="1991" w:type="dxa"/>
            <w:tcBorders>
              <w:top w:val="nil"/>
              <w:left w:val="nil"/>
              <w:bottom w:val="single" w:sz="4" w:space="0" w:color="C0C0C0"/>
              <w:right w:val="single" w:sz="4" w:space="0" w:color="C0C0C0"/>
            </w:tcBorders>
            <w:noWrap/>
            <w:vAlign w:val="bottom"/>
            <w:hideMark/>
          </w:tcPr>
          <w:p w14:paraId="3541643B"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599A6425"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5A0BC6E6" w14:textId="77777777" w:rsidR="00164DDB" w:rsidRDefault="00164DDB" w:rsidP="00521A0E">
            <w:pPr>
              <w:rPr>
                <w:rFonts w:cs="Calibri"/>
                <w:color w:val="000000"/>
                <w:sz w:val="23"/>
                <w:szCs w:val="23"/>
                <w:lang w:val="en-US"/>
              </w:rPr>
            </w:pPr>
            <w:r>
              <w:rPr>
                <w:rFonts w:cs="Calibri"/>
                <w:color w:val="000000"/>
                <w:sz w:val="23"/>
                <w:szCs w:val="23"/>
                <w:lang w:val="en-US"/>
              </w:rPr>
              <w:t>LANSERIA AIRPORT</w:t>
            </w:r>
          </w:p>
        </w:tc>
        <w:tc>
          <w:tcPr>
            <w:tcW w:w="4111" w:type="dxa"/>
            <w:tcBorders>
              <w:top w:val="nil"/>
              <w:left w:val="nil"/>
              <w:bottom w:val="single" w:sz="4" w:space="0" w:color="C0C0C0"/>
              <w:right w:val="single" w:sz="4" w:space="0" w:color="C0C0C0"/>
            </w:tcBorders>
            <w:noWrap/>
            <w:vAlign w:val="bottom"/>
            <w:hideMark/>
          </w:tcPr>
          <w:p w14:paraId="10DA47A4" w14:textId="77777777" w:rsidR="00164DDB" w:rsidRDefault="00164DDB" w:rsidP="00521A0E">
            <w:pPr>
              <w:rPr>
                <w:rFonts w:cs="Calibri"/>
                <w:color w:val="000000"/>
                <w:sz w:val="23"/>
                <w:szCs w:val="23"/>
                <w:lang w:val="en-US"/>
              </w:rPr>
            </w:pPr>
            <w:r>
              <w:rPr>
                <w:rFonts w:cs="Calibri"/>
                <w:color w:val="000000"/>
                <w:sz w:val="23"/>
                <w:szCs w:val="23"/>
                <w:lang w:val="en-US"/>
              </w:rPr>
              <w:t>LANSERIA</w:t>
            </w:r>
          </w:p>
        </w:tc>
        <w:tc>
          <w:tcPr>
            <w:tcW w:w="1991" w:type="dxa"/>
            <w:tcBorders>
              <w:top w:val="nil"/>
              <w:left w:val="nil"/>
              <w:bottom w:val="single" w:sz="4" w:space="0" w:color="C0C0C0"/>
              <w:right w:val="single" w:sz="4" w:space="0" w:color="C0C0C0"/>
            </w:tcBorders>
            <w:noWrap/>
            <w:vAlign w:val="bottom"/>
            <w:hideMark/>
          </w:tcPr>
          <w:p w14:paraId="20FB0924"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7308DA19"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300D6E1" w14:textId="77777777" w:rsidR="00164DDB" w:rsidRDefault="00164DDB" w:rsidP="00521A0E">
            <w:pPr>
              <w:rPr>
                <w:rFonts w:cs="Calibri"/>
                <w:color w:val="000000"/>
                <w:sz w:val="23"/>
                <w:szCs w:val="23"/>
                <w:lang w:val="en-US"/>
              </w:rPr>
            </w:pPr>
            <w:r>
              <w:rPr>
                <w:rFonts w:cs="Calibri"/>
                <w:color w:val="000000"/>
                <w:sz w:val="23"/>
                <w:szCs w:val="23"/>
                <w:lang w:val="en-US"/>
              </w:rPr>
              <w:t>Lanseria Airport</w:t>
            </w:r>
          </w:p>
        </w:tc>
        <w:tc>
          <w:tcPr>
            <w:tcW w:w="4111" w:type="dxa"/>
            <w:tcBorders>
              <w:top w:val="nil"/>
              <w:left w:val="nil"/>
              <w:bottom w:val="single" w:sz="4" w:space="0" w:color="C0C0C0"/>
              <w:right w:val="single" w:sz="4" w:space="0" w:color="C0C0C0"/>
            </w:tcBorders>
            <w:noWrap/>
            <w:vAlign w:val="bottom"/>
            <w:hideMark/>
          </w:tcPr>
          <w:p w14:paraId="22403DBF" w14:textId="77777777" w:rsidR="00164DDB" w:rsidRDefault="00164DDB" w:rsidP="00521A0E">
            <w:pPr>
              <w:rPr>
                <w:rFonts w:cs="Calibri"/>
                <w:color w:val="000000"/>
                <w:sz w:val="23"/>
                <w:szCs w:val="23"/>
                <w:lang w:val="en-US"/>
              </w:rPr>
            </w:pPr>
            <w:r>
              <w:rPr>
                <w:rFonts w:cs="Calibri"/>
                <w:color w:val="000000"/>
                <w:sz w:val="23"/>
                <w:szCs w:val="23"/>
                <w:lang w:val="en-US"/>
              </w:rPr>
              <w:t>JOHANNESBURG</w:t>
            </w:r>
          </w:p>
        </w:tc>
        <w:tc>
          <w:tcPr>
            <w:tcW w:w="1991" w:type="dxa"/>
            <w:tcBorders>
              <w:top w:val="nil"/>
              <w:left w:val="nil"/>
              <w:bottom w:val="single" w:sz="4" w:space="0" w:color="C0C0C0"/>
              <w:right w:val="single" w:sz="4" w:space="0" w:color="C0C0C0"/>
            </w:tcBorders>
            <w:noWrap/>
            <w:vAlign w:val="bottom"/>
            <w:hideMark/>
          </w:tcPr>
          <w:p w14:paraId="158D9138"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7BE93CB7"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5A3D93C" w14:textId="77777777" w:rsidR="00164DDB" w:rsidRDefault="00164DDB" w:rsidP="00521A0E">
            <w:pPr>
              <w:rPr>
                <w:rFonts w:cs="Calibri"/>
                <w:color w:val="000000"/>
                <w:sz w:val="23"/>
                <w:szCs w:val="23"/>
                <w:lang w:val="en-US"/>
              </w:rPr>
            </w:pPr>
            <w:r>
              <w:rPr>
                <w:rFonts w:cs="Calibri"/>
                <w:color w:val="000000"/>
                <w:sz w:val="23"/>
                <w:szCs w:val="23"/>
                <w:lang w:val="en-US"/>
              </w:rPr>
              <w:t>PILANSBERG AIRPORT</w:t>
            </w:r>
          </w:p>
        </w:tc>
        <w:tc>
          <w:tcPr>
            <w:tcW w:w="4111" w:type="dxa"/>
            <w:tcBorders>
              <w:top w:val="nil"/>
              <w:left w:val="nil"/>
              <w:bottom w:val="single" w:sz="4" w:space="0" w:color="C0C0C0"/>
              <w:right w:val="single" w:sz="4" w:space="0" w:color="C0C0C0"/>
            </w:tcBorders>
            <w:noWrap/>
            <w:vAlign w:val="bottom"/>
            <w:hideMark/>
          </w:tcPr>
          <w:p w14:paraId="69D198DA" w14:textId="77777777" w:rsidR="00164DDB" w:rsidRDefault="00164DDB" w:rsidP="00521A0E">
            <w:pPr>
              <w:rPr>
                <w:rFonts w:cs="Calibri"/>
                <w:color w:val="000000"/>
                <w:sz w:val="23"/>
                <w:szCs w:val="23"/>
                <w:lang w:val="en-US"/>
              </w:rPr>
            </w:pPr>
            <w:r>
              <w:rPr>
                <w:rFonts w:cs="Calibri"/>
                <w:color w:val="000000"/>
                <w:sz w:val="23"/>
                <w:szCs w:val="23"/>
                <w:lang w:val="en-US"/>
              </w:rPr>
              <w:t>PILANSBERG AIRPORT</w:t>
            </w:r>
          </w:p>
        </w:tc>
        <w:tc>
          <w:tcPr>
            <w:tcW w:w="1991" w:type="dxa"/>
            <w:tcBorders>
              <w:top w:val="nil"/>
              <w:left w:val="nil"/>
              <w:bottom w:val="single" w:sz="4" w:space="0" w:color="C0C0C0"/>
              <w:right w:val="single" w:sz="4" w:space="0" w:color="C0C0C0"/>
            </w:tcBorders>
            <w:noWrap/>
            <w:vAlign w:val="bottom"/>
            <w:hideMark/>
          </w:tcPr>
          <w:p w14:paraId="28E1DD08"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r w:rsidR="00164DDB" w14:paraId="04DA2B64"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DCB3D41" w14:textId="77777777" w:rsidR="00164DDB" w:rsidRDefault="00164DDB" w:rsidP="00521A0E">
            <w:pPr>
              <w:rPr>
                <w:rFonts w:cs="Calibri"/>
                <w:color w:val="000000"/>
                <w:sz w:val="23"/>
                <w:szCs w:val="23"/>
                <w:lang w:val="en-US"/>
              </w:rPr>
            </w:pPr>
            <w:r>
              <w:rPr>
                <w:rFonts w:cs="Calibri"/>
                <w:color w:val="000000"/>
                <w:sz w:val="23"/>
                <w:szCs w:val="23"/>
                <w:lang w:val="en-US"/>
              </w:rPr>
              <w:t>SIMUNYE MPCC</w:t>
            </w:r>
          </w:p>
        </w:tc>
        <w:tc>
          <w:tcPr>
            <w:tcW w:w="4111" w:type="dxa"/>
            <w:tcBorders>
              <w:top w:val="nil"/>
              <w:left w:val="nil"/>
              <w:bottom w:val="single" w:sz="4" w:space="0" w:color="C0C0C0"/>
              <w:right w:val="single" w:sz="4" w:space="0" w:color="C0C0C0"/>
            </w:tcBorders>
            <w:noWrap/>
            <w:vAlign w:val="bottom"/>
            <w:hideMark/>
          </w:tcPr>
          <w:p w14:paraId="38F9BB5C" w14:textId="77777777" w:rsidR="00164DDB" w:rsidRDefault="00164DDB" w:rsidP="00521A0E">
            <w:pPr>
              <w:rPr>
                <w:rFonts w:cs="Calibri"/>
                <w:color w:val="000000"/>
                <w:sz w:val="23"/>
                <w:szCs w:val="23"/>
                <w:lang w:val="en-US"/>
              </w:rPr>
            </w:pPr>
            <w:r>
              <w:rPr>
                <w:rFonts w:cs="Calibri"/>
                <w:color w:val="000000"/>
                <w:sz w:val="23"/>
                <w:szCs w:val="23"/>
                <w:lang w:val="en-US"/>
              </w:rPr>
              <w:t>PLETTENBERG BAY</w:t>
            </w:r>
          </w:p>
        </w:tc>
        <w:tc>
          <w:tcPr>
            <w:tcW w:w="1991" w:type="dxa"/>
            <w:tcBorders>
              <w:top w:val="nil"/>
              <w:left w:val="nil"/>
              <w:bottom w:val="single" w:sz="4" w:space="0" w:color="C0C0C0"/>
              <w:right w:val="single" w:sz="4" w:space="0" w:color="C0C0C0"/>
            </w:tcBorders>
            <w:noWrap/>
            <w:vAlign w:val="bottom"/>
            <w:hideMark/>
          </w:tcPr>
          <w:p w14:paraId="5F957C9B"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63560912"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0BF5014"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066FE450" w14:textId="77777777" w:rsidR="00164DDB" w:rsidRDefault="00164DDB" w:rsidP="00521A0E">
            <w:pPr>
              <w:rPr>
                <w:rFonts w:cs="Calibri"/>
                <w:color w:val="000000"/>
                <w:sz w:val="23"/>
                <w:szCs w:val="23"/>
                <w:lang w:val="en-US"/>
              </w:rPr>
            </w:pPr>
            <w:r>
              <w:rPr>
                <w:rFonts w:cs="Calibri"/>
                <w:color w:val="000000"/>
                <w:sz w:val="23"/>
                <w:szCs w:val="23"/>
                <w:lang w:val="en-US"/>
              </w:rPr>
              <w:t>PAULPIETERSBURG</w:t>
            </w:r>
          </w:p>
        </w:tc>
        <w:tc>
          <w:tcPr>
            <w:tcW w:w="1991" w:type="dxa"/>
            <w:tcBorders>
              <w:top w:val="nil"/>
              <w:left w:val="nil"/>
              <w:bottom w:val="single" w:sz="4" w:space="0" w:color="C0C0C0"/>
              <w:right w:val="single" w:sz="4" w:space="0" w:color="C0C0C0"/>
            </w:tcBorders>
            <w:noWrap/>
            <w:vAlign w:val="bottom"/>
            <w:hideMark/>
          </w:tcPr>
          <w:p w14:paraId="0D968AC3"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140091F2"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6A6D426" w14:textId="77777777" w:rsidR="00164DDB" w:rsidRDefault="00164DDB" w:rsidP="00521A0E">
            <w:pPr>
              <w:rPr>
                <w:rFonts w:cs="Calibri"/>
                <w:color w:val="000000"/>
                <w:sz w:val="23"/>
                <w:szCs w:val="23"/>
                <w:lang w:val="en-US"/>
              </w:rPr>
            </w:pPr>
            <w:r>
              <w:rPr>
                <w:rFonts w:cs="Calibri"/>
                <w:color w:val="000000"/>
                <w:sz w:val="23"/>
                <w:szCs w:val="23"/>
                <w:lang w:val="en-US"/>
              </w:rPr>
              <w:lastRenderedPageBreak/>
              <w:t>Telkom Building</w:t>
            </w:r>
          </w:p>
        </w:tc>
        <w:tc>
          <w:tcPr>
            <w:tcW w:w="4111" w:type="dxa"/>
            <w:tcBorders>
              <w:top w:val="nil"/>
              <w:left w:val="nil"/>
              <w:bottom w:val="single" w:sz="4" w:space="0" w:color="C0C0C0"/>
              <w:right w:val="single" w:sz="4" w:space="0" w:color="C0C0C0"/>
            </w:tcBorders>
            <w:noWrap/>
            <w:vAlign w:val="bottom"/>
            <w:hideMark/>
          </w:tcPr>
          <w:p w14:paraId="7925A31F" w14:textId="77777777" w:rsidR="00164DDB" w:rsidRDefault="00164DDB" w:rsidP="00521A0E">
            <w:pPr>
              <w:rPr>
                <w:rFonts w:cs="Calibri"/>
                <w:color w:val="000000"/>
                <w:sz w:val="23"/>
                <w:szCs w:val="23"/>
                <w:lang w:val="en-US"/>
              </w:rPr>
            </w:pPr>
            <w:r>
              <w:rPr>
                <w:rFonts w:cs="Calibri"/>
                <w:color w:val="000000"/>
                <w:sz w:val="23"/>
                <w:szCs w:val="23"/>
                <w:lang w:val="en-US"/>
              </w:rPr>
              <w:t>PORT ELIZABETH</w:t>
            </w:r>
          </w:p>
        </w:tc>
        <w:tc>
          <w:tcPr>
            <w:tcW w:w="1991" w:type="dxa"/>
            <w:tcBorders>
              <w:top w:val="nil"/>
              <w:left w:val="nil"/>
              <w:bottom w:val="single" w:sz="4" w:space="0" w:color="C0C0C0"/>
              <w:right w:val="single" w:sz="4" w:space="0" w:color="C0C0C0"/>
            </w:tcBorders>
            <w:noWrap/>
            <w:vAlign w:val="bottom"/>
            <w:hideMark/>
          </w:tcPr>
          <w:p w14:paraId="33EFDD11"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720A41A9"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4EBB04D" w14:textId="77777777" w:rsidR="00164DDB" w:rsidRDefault="00164DDB" w:rsidP="00521A0E">
            <w:pPr>
              <w:rPr>
                <w:rFonts w:cs="Calibri"/>
                <w:color w:val="000000"/>
                <w:sz w:val="23"/>
                <w:szCs w:val="23"/>
                <w:lang w:val="en-US"/>
              </w:rPr>
            </w:pPr>
            <w:r>
              <w:rPr>
                <w:rFonts w:cs="Calibri"/>
                <w:color w:val="000000"/>
                <w:sz w:val="23"/>
                <w:szCs w:val="23"/>
                <w:lang w:val="en-US"/>
              </w:rPr>
              <w:t>GOLELA BORDER POST</w:t>
            </w:r>
          </w:p>
        </w:tc>
        <w:tc>
          <w:tcPr>
            <w:tcW w:w="4111" w:type="dxa"/>
            <w:tcBorders>
              <w:top w:val="nil"/>
              <w:left w:val="nil"/>
              <w:bottom w:val="single" w:sz="4" w:space="0" w:color="C0C0C0"/>
              <w:right w:val="single" w:sz="4" w:space="0" w:color="C0C0C0"/>
            </w:tcBorders>
            <w:noWrap/>
            <w:vAlign w:val="bottom"/>
            <w:hideMark/>
          </w:tcPr>
          <w:p w14:paraId="10D76D71" w14:textId="77777777" w:rsidR="00164DDB" w:rsidRDefault="00164DDB" w:rsidP="00521A0E">
            <w:pPr>
              <w:rPr>
                <w:rFonts w:cs="Calibri"/>
                <w:color w:val="000000"/>
                <w:sz w:val="23"/>
                <w:szCs w:val="23"/>
                <w:lang w:val="en-US"/>
              </w:rPr>
            </w:pPr>
            <w:r>
              <w:rPr>
                <w:rFonts w:cs="Calibri"/>
                <w:color w:val="000000"/>
                <w:sz w:val="23"/>
                <w:szCs w:val="23"/>
                <w:lang w:val="en-US"/>
              </w:rPr>
              <w:t>GOLELA</w:t>
            </w:r>
          </w:p>
        </w:tc>
        <w:tc>
          <w:tcPr>
            <w:tcW w:w="1991" w:type="dxa"/>
            <w:tcBorders>
              <w:top w:val="nil"/>
              <w:left w:val="nil"/>
              <w:bottom w:val="single" w:sz="4" w:space="0" w:color="C0C0C0"/>
              <w:right w:val="single" w:sz="4" w:space="0" w:color="C0C0C0"/>
            </w:tcBorders>
            <w:noWrap/>
            <w:vAlign w:val="bottom"/>
            <w:hideMark/>
          </w:tcPr>
          <w:p w14:paraId="338E3815"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3468992E"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E85EDE7" w14:textId="77777777" w:rsidR="00164DDB" w:rsidRDefault="00164DDB" w:rsidP="00521A0E">
            <w:pPr>
              <w:rPr>
                <w:rFonts w:cs="Calibri"/>
                <w:color w:val="000000"/>
                <w:sz w:val="23"/>
                <w:szCs w:val="23"/>
                <w:lang w:val="en-US"/>
              </w:rPr>
            </w:pPr>
            <w:r>
              <w:rPr>
                <w:rFonts w:cs="Calibri"/>
                <w:color w:val="000000"/>
                <w:sz w:val="23"/>
                <w:szCs w:val="23"/>
                <w:lang w:val="en-US"/>
              </w:rPr>
              <w:t>PONGOLA PLAZA 11</w:t>
            </w:r>
          </w:p>
        </w:tc>
        <w:tc>
          <w:tcPr>
            <w:tcW w:w="4111" w:type="dxa"/>
            <w:tcBorders>
              <w:top w:val="nil"/>
              <w:left w:val="nil"/>
              <w:bottom w:val="single" w:sz="4" w:space="0" w:color="C0C0C0"/>
              <w:right w:val="single" w:sz="4" w:space="0" w:color="C0C0C0"/>
            </w:tcBorders>
            <w:noWrap/>
            <w:vAlign w:val="bottom"/>
            <w:hideMark/>
          </w:tcPr>
          <w:p w14:paraId="430473FC" w14:textId="77777777" w:rsidR="00164DDB" w:rsidRDefault="00164DDB" w:rsidP="00521A0E">
            <w:pPr>
              <w:rPr>
                <w:rFonts w:cs="Calibri"/>
                <w:color w:val="000000"/>
                <w:sz w:val="23"/>
                <w:szCs w:val="23"/>
                <w:lang w:val="en-US"/>
              </w:rPr>
            </w:pPr>
            <w:r>
              <w:rPr>
                <w:rFonts w:cs="Calibri"/>
                <w:color w:val="000000"/>
                <w:sz w:val="23"/>
                <w:szCs w:val="23"/>
                <w:lang w:val="en-US"/>
              </w:rPr>
              <w:t>PONGOLA</w:t>
            </w:r>
          </w:p>
        </w:tc>
        <w:tc>
          <w:tcPr>
            <w:tcW w:w="1991" w:type="dxa"/>
            <w:tcBorders>
              <w:top w:val="nil"/>
              <w:left w:val="nil"/>
              <w:bottom w:val="single" w:sz="4" w:space="0" w:color="C0C0C0"/>
              <w:right w:val="single" w:sz="4" w:space="0" w:color="C0C0C0"/>
            </w:tcBorders>
            <w:noWrap/>
            <w:vAlign w:val="bottom"/>
            <w:hideMark/>
          </w:tcPr>
          <w:p w14:paraId="1CE265D0"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1A8C8FE2"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BC95187"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65497D62" w14:textId="77777777" w:rsidR="00164DDB" w:rsidRDefault="00164DDB" w:rsidP="00521A0E">
            <w:pPr>
              <w:rPr>
                <w:rFonts w:cs="Calibri"/>
                <w:color w:val="000000"/>
                <w:sz w:val="23"/>
                <w:szCs w:val="23"/>
                <w:lang w:val="en-US"/>
              </w:rPr>
            </w:pPr>
            <w:r>
              <w:rPr>
                <w:rFonts w:cs="Calibri"/>
                <w:color w:val="000000"/>
                <w:sz w:val="23"/>
                <w:szCs w:val="23"/>
                <w:lang w:val="en-US"/>
              </w:rPr>
              <w:t>PRAKTISEER</w:t>
            </w:r>
          </w:p>
        </w:tc>
        <w:tc>
          <w:tcPr>
            <w:tcW w:w="1991" w:type="dxa"/>
            <w:tcBorders>
              <w:top w:val="nil"/>
              <w:left w:val="nil"/>
              <w:bottom w:val="single" w:sz="4" w:space="0" w:color="C0C0C0"/>
              <w:right w:val="single" w:sz="4" w:space="0" w:color="C0C0C0"/>
            </w:tcBorders>
            <w:noWrap/>
            <w:vAlign w:val="bottom"/>
            <w:hideMark/>
          </w:tcPr>
          <w:p w14:paraId="4F5C1488"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03154E0D"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D7888DA" w14:textId="77777777" w:rsidR="00164DDB" w:rsidRDefault="00164DDB" w:rsidP="00521A0E">
            <w:pPr>
              <w:rPr>
                <w:rFonts w:cs="Calibri"/>
                <w:color w:val="000000"/>
                <w:sz w:val="23"/>
                <w:szCs w:val="23"/>
                <w:lang w:val="en-US"/>
              </w:rPr>
            </w:pPr>
            <w:r>
              <w:rPr>
                <w:rFonts w:cs="Calibri"/>
                <w:color w:val="000000"/>
                <w:sz w:val="23"/>
                <w:szCs w:val="23"/>
                <w:lang w:val="en-US"/>
              </w:rPr>
              <w:t>DE MEENT</w:t>
            </w:r>
          </w:p>
        </w:tc>
        <w:tc>
          <w:tcPr>
            <w:tcW w:w="4111" w:type="dxa"/>
            <w:tcBorders>
              <w:top w:val="nil"/>
              <w:left w:val="nil"/>
              <w:bottom w:val="single" w:sz="4" w:space="0" w:color="C0C0C0"/>
              <w:right w:val="single" w:sz="4" w:space="0" w:color="C0C0C0"/>
            </w:tcBorders>
            <w:noWrap/>
            <w:vAlign w:val="bottom"/>
            <w:hideMark/>
          </w:tcPr>
          <w:p w14:paraId="3426CC11" w14:textId="77777777" w:rsidR="00164DDB" w:rsidRDefault="00164DDB" w:rsidP="00521A0E">
            <w:pPr>
              <w:rPr>
                <w:rFonts w:cs="Calibri"/>
                <w:color w:val="000000"/>
                <w:sz w:val="23"/>
                <w:szCs w:val="23"/>
                <w:lang w:val="en-US"/>
              </w:rPr>
            </w:pPr>
            <w:r>
              <w:rPr>
                <w:rFonts w:cs="Calibri"/>
                <w:color w:val="000000"/>
                <w:sz w:val="23"/>
                <w:szCs w:val="23"/>
                <w:lang w:val="en-US"/>
              </w:rPr>
              <w:t>PRETORIA</w:t>
            </w:r>
          </w:p>
        </w:tc>
        <w:tc>
          <w:tcPr>
            <w:tcW w:w="1991" w:type="dxa"/>
            <w:tcBorders>
              <w:top w:val="nil"/>
              <w:left w:val="nil"/>
              <w:bottom w:val="single" w:sz="4" w:space="0" w:color="C0C0C0"/>
              <w:right w:val="single" w:sz="4" w:space="0" w:color="C0C0C0"/>
            </w:tcBorders>
            <w:noWrap/>
            <w:vAlign w:val="bottom"/>
            <w:hideMark/>
          </w:tcPr>
          <w:p w14:paraId="4F6F7CD8"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2DACB289"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63600B8F" w14:textId="77777777" w:rsidR="00164DDB" w:rsidRDefault="00164DDB" w:rsidP="00521A0E">
            <w:pPr>
              <w:rPr>
                <w:rFonts w:cs="Calibri"/>
                <w:color w:val="000000"/>
                <w:sz w:val="23"/>
                <w:szCs w:val="23"/>
                <w:lang w:val="en-US"/>
              </w:rPr>
            </w:pPr>
            <w:r>
              <w:rPr>
                <w:rFonts w:cs="Calibri"/>
                <w:color w:val="000000"/>
                <w:sz w:val="23"/>
                <w:szCs w:val="23"/>
                <w:lang w:val="en-US"/>
              </w:rPr>
              <w:t>THUSONG SERVICE CENTRE (PRINS ALBERT)</w:t>
            </w:r>
          </w:p>
        </w:tc>
        <w:tc>
          <w:tcPr>
            <w:tcW w:w="4111" w:type="dxa"/>
            <w:tcBorders>
              <w:top w:val="nil"/>
              <w:left w:val="nil"/>
              <w:bottom w:val="single" w:sz="4" w:space="0" w:color="C0C0C0"/>
              <w:right w:val="single" w:sz="4" w:space="0" w:color="C0C0C0"/>
            </w:tcBorders>
            <w:noWrap/>
            <w:vAlign w:val="bottom"/>
            <w:hideMark/>
          </w:tcPr>
          <w:p w14:paraId="76A847B0" w14:textId="77777777" w:rsidR="00164DDB" w:rsidRDefault="00164DDB" w:rsidP="00521A0E">
            <w:pPr>
              <w:rPr>
                <w:rFonts w:cs="Calibri"/>
                <w:color w:val="000000"/>
                <w:sz w:val="23"/>
                <w:szCs w:val="23"/>
                <w:lang w:val="en-US"/>
              </w:rPr>
            </w:pPr>
            <w:r>
              <w:rPr>
                <w:rFonts w:cs="Calibri"/>
                <w:color w:val="000000"/>
                <w:sz w:val="23"/>
                <w:szCs w:val="23"/>
                <w:lang w:val="en-US"/>
              </w:rPr>
              <w:t>PRINCE ALBERT</w:t>
            </w:r>
          </w:p>
        </w:tc>
        <w:tc>
          <w:tcPr>
            <w:tcW w:w="1991" w:type="dxa"/>
            <w:tcBorders>
              <w:top w:val="nil"/>
              <w:left w:val="nil"/>
              <w:bottom w:val="single" w:sz="4" w:space="0" w:color="C0C0C0"/>
              <w:right w:val="single" w:sz="4" w:space="0" w:color="C0C0C0"/>
            </w:tcBorders>
            <w:noWrap/>
            <w:vAlign w:val="bottom"/>
            <w:hideMark/>
          </w:tcPr>
          <w:p w14:paraId="30D31A82"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58F42779"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554A0C48"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14C6102F" w14:textId="77777777" w:rsidR="00164DDB" w:rsidRDefault="00164DDB" w:rsidP="00521A0E">
            <w:pPr>
              <w:rPr>
                <w:rFonts w:cs="Calibri"/>
                <w:color w:val="000000"/>
                <w:sz w:val="23"/>
                <w:szCs w:val="23"/>
                <w:lang w:val="en-US"/>
              </w:rPr>
            </w:pPr>
            <w:r>
              <w:rPr>
                <w:rFonts w:cs="Calibri"/>
                <w:color w:val="000000"/>
                <w:sz w:val="23"/>
                <w:szCs w:val="23"/>
                <w:lang w:val="en-US"/>
              </w:rPr>
              <w:t>PORT ST JOHNS</w:t>
            </w:r>
          </w:p>
        </w:tc>
        <w:tc>
          <w:tcPr>
            <w:tcW w:w="1991" w:type="dxa"/>
            <w:tcBorders>
              <w:top w:val="nil"/>
              <w:left w:val="nil"/>
              <w:bottom w:val="single" w:sz="4" w:space="0" w:color="C0C0C0"/>
              <w:right w:val="single" w:sz="4" w:space="0" w:color="C0C0C0"/>
            </w:tcBorders>
            <w:noWrap/>
            <w:vAlign w:val="bottom"/>
            <w:hideMark/>
          </w:tcPr>
          <w:p w14:paraId="0D678F61"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20255983"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99B1F61"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3F0F9E96" w14:textId="77777777" w:rsidR="00164DDB" w:rsidRDefault="00164DDB" w:rsidP="00521A0E">
            <w:pPr>
              <w:rPr>
                <w:rFonts w:cs="Calibri"/>
                <w:color w:val="000000"/>
                <w:sz w:val="23"/>
                <w:szCs w:val="23"/>
                <w:lang w:val="en-US"/>
              </w:rPr>
            </w:pPr>
            <w:r>
              <w:rPr>
                <w:rFonts w:cs="Calibri"/>
                <w:color w:val="000000"/>
                <w:sz w:val="23"/>
                <w:szCs w:val="23"/>
                <w:lang w:val="en-US"/>
              </w:rPr>
              <w:t>QUMBU</w:t>
            </w:r>
          </w:p>
        </w:tc>
        <w:tc>
          <w:tcPr>
            <w:tcW w:w="1991" w:type="dxa"/>
            <w:tcBorders>
              <w:top w:val="nil"/>
              <w:left w:val="nil"/>
              <w:bottom w:val="single" w:sz="4" w:space="0" w:color="C0C0C0"/>
              <w:right w:val="single" w:sz="4" w:space="0" w:color="C0C0C0"/>
            </w:tcBorders>
            <w:noWrap/>
            <w:vAlign w:val="bottom"/>
            <w:hideMark/>
          </w:tcPr>
          <w:p w14:paraId="5543ABDE"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2F9370E7"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53E7C5B7" w14:textId="77777777" w:rsidR="00164DDB" w:rsidRDefault="00164DDB" w:rsidP="00521A0E">
            <w:pPr>
              <w:rPr>
                <w:rFonts w:cs="Calibri"/>
                <w:color w:val="000000"/>
                <w:sz w:val="23"/>
                <w:szCs w:val="23"/>
                <w:lang w:val="en-US"/>
              </w:rPr>
            </w:pPr>
            <w:r>
              <w:rPr>
                <w:rFonts w:cs="Calibri"/>
                <w:color w:val="000000"/>
                <w:sz w:val="23"/>
                <w:szCs w:val="23"/>
                <w:lang w:val="en-US"/>
              </w:rPr>
              <w:t>OFF OF  DEPT OF EDUCATION</w:t>
            </w:r>
          </w:p>
        </w:tc>
        <w:tc>
          <w:tcPr>
            <w:tcW w:w="4111" w:type="dxa"/>
            <w:tcBorders>
              <w:top w:val="nil"/>
              <w:left w:val="nil"/>
              <w:bottom w:val="single" w:sz="4" w:space="0" w:color="C0C0C0"/>
              <w:right w:val="single" w:sz="4" w:space="0" w:color="C0C0C0"/>
            </w:tcBorders>
            <w:noWrap/>
            <w:vAlign w:val="bottom"/>
            <w:hideMark/>
          </w:tcPr>
          <w:p w14:paraId="7D98D01F" w14:textId="77777777" w:rsidR="00164DDB" w:rsidRDefault="00164DDB" w:rsidP="00521A0E">
            <w:pPr>
              <w:rPr>
                <w:rFonts w:cs="Calibri"/>
                <w:color w:val="000000"/>
                <w:sz w:val="23"/>
                <w:szCs w:val="23"/>
                <w:lang w:val="en-US"/>
              </w:rPr>
            </w:pPr>
            <w:r>
              <w:rPr>
                <w:rFonts w:cs="Calibri"/>
                <w:color w:val="000000"/>
                <w:sz w:val="23"/>
                <w:szCs w:val="23"/>
                <w:lang w:val="en-US"/>
              </w:rPr>
              <w:t>RAMOKGOPA</w:t>
            </w:r>
          </w:p>
        </w:tc>
        <w:tc>
          <w:tcPr>
            <w:tcW w:w="1991" w:type="dxa"/>
            <w:tcBorders>
              <w:top w:val="nil"/>
              <w:left w:val="nil"/>
              <w:bottom w:val="single" w:sz="4" w:space="0" w:color="C0C0C0"/>
              <w:right w:val="single" w:sz="4" w:space="0" w:color="C0C0C0"/>
            </w:tcBorders>
            <w:noWrap/>
            <w:vAlign w:val="bottom"/>
            <w:hideMark/>
          </w:tcPr>
          <w:p w14:paraId="6A7542E0"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39C64F2A"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465F2C7A" w14:textId="77777777" w:rsidR="00164DDB" w:rsidRDefault="00164DDB" w:rsidP="00521A0E">
            <w:pPr>
              <w:rPr>
                <w:rFonts w:cs="Calibri"/>
                <w:color w:val="000000"/>
                <w:sz w:val="23"/>
                <w:szCs w:val="23"/>
                <w:lang w:val="en-US"/>
              </w:rPr>
            </w:pPr>
            <w:r>
              <w:rPr>
                <w:rFonts w:cs="Calibri"/>
                <w:color w:val="000000"/>
                <w:sz w:val="23"/>
                <w:szCs w:val="23"/>
                <w:lang w:val="en-US"/>
              </w:rPr>
              <w:t>STANDARD BANK KILLARNEY</w:t>
            </w:r>
          </w:p>
        </w:tc>
        <w:tc>
          <w:tcPr>
            <w:tcW w:w="4111" w:type="dxa"/>
            <w:tcBorders>
              <w:top w:val="nil"/>
              <w:left w:val="nil"/>
              <w:bottom w:val="single" w:sz="4" w:space="0" w:color="C0C0C0"/>
              <w:right w:val="single" w:sz="4" w:space="0" w:color="C0C0C0"/>
            </w:tcBorders>
            <w:noWrap/>
            <w:vAlign w:val="bottom"/>
            <w:hideMark/>
          </w:tcPr>
          <w:p w14:paraId="4C3A2700" w14:textId="77777777" w:rsidR="00164DDB" w:rsidRDefault="00164DDB" w:rsidP="00521A0E">
            <w:pPr>
              <w:rPr>
                <w:rFonts w:cs="Calibri"/>
                <w:color w:val="000000"/>
                <w:sz w:val="23"/>
                <w:szCs w:val="23"/>
                <w:lang w:val="en-US"/>
              </w:rPr>
            </w:pPr>
            <w:r>
              <w:rPr>
                <w:rFonts w:cs="Calibri"/>
                <w:color w:val="000000"/>
                <w:sz w:val="23"/>
                <w:szCs w:val="23"/>
                <w:lang w:val="en-US"/>
              </w:rPr>
              <w:t>JOHANNESBURG</w:t>
            </w:r>
          </w:p>
        </w:tc>
        <w:tc>
          <w:tcPr>
            <w:tcW w:w="1991" w:type="dxa"/>
            <w:tcBorders>
              <w:top w:val="nil"/>
              <w:left w:val="nil"/>
              <w:bottom w:val="single" w:sz="4" w:space="0" w:color="C0C0C0"/>
              <w:right w:val="single" w:sz="4" w:space="0" w:color="C0C0C0"/>
            </w:tcBorders>
            <w:noWrap/>
            <w:vAlign w:val="bottom"/>
            <w:hideMark/>
          </w:tcPr>
          <w:p w14:paraId="6DF70D4E"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6C2B2CC0"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7D7D268" w14:textId="77777777" w:rsidR="00164DDB" w:rsidRDefault="00164DDB" w:rsidP="00521A0E">
            <w:pPr>
              <w:rPr>
                <w:rFonts w:cs="Calibri"/>
                <w:color w:val="000000"/>
                <w:sz w:val="23"/>
                <w:szCs w:val="23"/>
                <w:lang w:val="en-US"/>
              </w:rPr>
            </w:pPr>
            <w:r>
              <w:rPr>
                <w:rFonts w:cs="Calibri"/>
                <w:color w:val="000000"/>
                <w:sz w:val="23"/>
                <w:szCs w:val="23"/>
                <w:lang w:val="en-US"/>
              </w:rPr>
              <w:t>THUSONG SERVICE CENTRE</w:t>
            </w:r>
          </w:p>
        </w:tc>
        <w:tc>
          <w:tcPr>
            <w:tcW w:w="4111" w:type="dxa"/>
            <w:tcBorders>
              <w:top w:val="nil"/>
              <w:left w:val="nil"/>
              <w:bottom w:val="single" w:sz="4" w:space="0" w:color="C0C0C0"/>
              <w:right w:val="single" w:sz="4" w:space="0" w:color="C0C0C0"/>
            </w:tcBorders>
            <w:noWrap/>
            <w:vAlign w:val="bottom"/>
            <w:hideMark/>
          </w:tcPr>
          <w:p w14:paraId="7DAF9294" w14:textId="77777777" w:rsidR="00164DDB" w:rsidRDefault="00164DDB" w:rsidP="00521A0E">
            <w:pPr>
              <w:rPr>
                <w:rFonts w:cs="Calibri"/>
                <w:color w:val="000000"/>
                <w:sz w:val="23"/>
                <w:szCs w:val="23"/>
                <w:lang w:val="en-US"/>
              </w:rPr>
            </w:pPr>
            <w:r>
              <w:rPr>
                <w:rFonts w:cs="Calibri"/>
                <w:color w:val="000000"/>
                <w:sz w:val="23"/>
                <w:szCs w:val="23"/>
                <w:lang w:val="en-US"/>
              </w:rPr>
              <w:t>JOZINI</w:t>
            </w:r>
          </w:p>
        </w:tc>
        <w:tc>
          <w:tcPr>
            <w:tcW w:w="1991" w:type="dxa"/>
            <w:tcBorders>
              <w:top w:val="nil"/>
              <w:left w:val="nil"/>
              <w:bottom w:val="single" w:sz="4" w:space="0" w:color="C0C0C0"/>
              <w:right w:val="single" w:sz="4" w:space="0" w:color="C0C0C0"/>
            </w:tcBorders>
            <w:noWrap/>
            <w:vAlign w:val="bottom"/>
            <w:hideMark/>
          </w:tcPr>
          <w:p w14:paraId="53973DD0"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65CE1FAB"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4F60B9EF" w14:textId="77777777" w:rsidR="00164DDB" w:rsidRDefault="00164DDB" w:rsidP="00521A0E">
            <w:pPr>
              <w:rPr>
                <w:rFonts w:cs="Calibri"/>
                <w:color w:val="000000"/>
                <w:sz w:val="23"/>
                <w:szCs w:val="23"/>
                <w:lang w:val="en-US"/>
              </w:rPr>
            </w:pPr>
            <w:r>
              <w:rPr>
                <w:rFonts w:cs="Calibri"/>
                <w:color w:val="000000"/>
                <w:sz w:val="23"/>
                <w:szCs w:val="23"/>
                <w:lang w:val="en-US"/>
              </w:rPr>
              <w:t>LANGEBERG THUSONG CENTRE</w:t>
            </w:r>
          </w:p>
        </w:tc>
        <w:tc>
          <w:tcPr>
            <w:tcW w:w="4111" w:type="dxa"/>
            <w:tcBorders>
              <w:top w:val="nil"/>
              <w:left w:val="nil"/>
              <w:bottom w:val="single" w:sz="4" w:space="0" w:color="C0C0C0"/>
              <w:right w:val="single" w:sz="4" w:space="0" w:color="C0C0C0"/>
            </w:tcBorders>
            <w:noWrap/>
            <w:vAlign w:val="bottom"/>
            <w:hideMark/>
          </w:tcPr>
          <w:p w14:paraId="4CC9ED26" w14:textId="77777777" w:rsidR="00164DDB" w:rsidRDefault="00164DDB" w:rsidP="00521A0E">
            <w:pPr>
              <w:rPr>
                <w:rFonts w:cs="Calibri"/>
                <w:color w:val="000000"/>
                <w:sz w:val="23"/>
                <w:szCs w:val="23"/>
                <w:lang w:val="en-US"/>
              </w:rPr>
            </w:pPr>
            <w:r>
              <w:rPr>
                <w:rFonts w:cs="Calibri"/>
                <w:color w:val="000000"/>
                <w:sz w:val="23"/>
                <w:szCs w:val="23"/>
                <w:lang w:val="en-US"/>
              </w:rPr>
              <w:t>ROBERTSON</w:t>
            </w:r>
          </w:p>
        </w:tc>
        <w:tc>
          <w:tcPr>
            <w:tcW w:w="1991" w:type="dxa"/>
            <w:tcBorders>
              <w:top w:val="nil"/>
              <w:left w:val="nil"/>
              <w:bottom w:val="single" w:sz="4" w:space="0" w:color="C0C0C0"/>
              <w:right w:val="single" w:sz="4" w:space="0" w:color="C0C0C0"/>
            </w:tcBorders>
            <w:noWrap/>
            <w:vAlign w:val="bottom"/>
            <w:hideMark/>
          </w:tcPr>
          <w:p w14:paraId="799BB726"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6A796BED"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FA1CE7F"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6D7B9CC6" w14:textId="77777777" w:rsidR="00164DDB" w:rsidRDefault="00164DDB" w:rsidP="00521A0E">
            <w:pPr>
              <w:rPr>
                <w:rFonts w:cs="Calibri"/>
                <w:color w:val="000000"/>
                <w:sz w:val="23"/>
                <w:szCs w:val="23"/>
                <w:lang w:val="en-US"/>
              </w:rPr>
            </w:pPr>
            <w:r>
              <w:rPr>
                <w:rFonts w:cs="Calibri"/>
                <w:color w:val="000000"/>
                <w:sz w:val="23"/>
                <w:szCs w:val="23"/>
                <w:lang w:val="en-US"/>
              </w:rPr>
              <w:t>PRETORIA</w:t>
            </w:r>
          </w:p>
        </w:tc>
        <w:tc>
          <w:tcPr>
            <w:tcW w:w="1991" w:type="dxa"/>
            <w:tcBorders>
              <w:top w:val="nil"/>
              <w:left w:val="nil"/>
              <w:bottom w:val="single" w:sz="4" w:space="0" w:color="C0C0C0"/>
              <w:right w:val="single" w:sz="4" w:space="0" w:color="C0C0C0"/>
            </w:tcBorders>
            <w:noWrap/>
            <w:vAlign w:val="bottom"/>
            <w:hideMark/>
          </w:tcPr>
          <w:p w14:paraId="3A3A5270"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2F797EF6"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F2E49C0"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3DD01EBF" w14:textId="77777777" w:rsidR="00164DDB" w:rsidRDefault="00164DDB" w:rsidP="00521A0E">
            <w:pPr>
              <w:rPr>
                <w:rFonts w:cs="Calibri"/>
                <w:color w:val="000000"/>
                <w:sz w:val="23"/>
                <w:szCs w:val="23"/>
                <w:lang w:val="en-US"/>
              </w:rPr>
            </w:pPr>
            <w:r>
              <w:rPr>
                <w:rFonts w:cs="Calibri"/>
                <w:color w:val="000000"/>
                <w:sz w:val="23"/>
                <w:szCs w:val="23"/>
                <w:lang w:val="en-US"/>
              </w:rPr>
              <w:t>SABIE</w:t>
            </w:r>
          </w:p>
        </w:tc>
        <w:tc>
          <w:tcPr>
            <w:tcW w:w="1991" w:type="dxa"/>
            <w:tcBorders>
              <w:top w:val="nil"/>
              <w:left w:val="nil"/>
              <w:bottom w:val="single" w:sz="4" w:space="0" w:color="C0C0C0"/>
              <w:right w:val="single" w:sz="4" w:space="0" w:color="C0C0C0"/>
            </w:tcBorders>
            <w:noWrap/>
            <w:vAlign w:val="bottom"/>
            <w:hideMark/>
          </w:tcPr>
          <w:p w14:paraId="7438509D"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2C4E0F26"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63087ACF" w14:textId="77777777" w:rsidR="00164DDB" w:rsidRDefault="00164DDB" w:rsidP="00521A0E">
            <w:pPr>
              <w:rPr>
                <w:rFonts w:cs="Calibri"/>
                <w:color w:val="000000"/>
                <w:sz w:val="23"/>
                <w:szCs w:val="23"/>
                <w:lang w:val="en-US"/>
              </w:rPr>
            </w:pPr>
            <w:r>
              <w:rPr>
                <w:rFonts w:cs="Calibri"/>
                <w:color w:val="000000"/>
                <w:sz w:val="23"/>
                <w:szCs w:val="23"/>
                <w:lang w:val="en-US"/>
              </w:rPr>
              <w:t>MAGISTRATES SCHOONRAAD</w:t>
            </w:r>
          </w:p>
        </w:tc>
        <w:tc>
          <w:tcPr>
            <w:tcW w:w="4111" w:type="dxa"/>
            <w:tcBorders>
              <w:top w:val="nil"/>
              <w:left w:val="nil"/>
              <w:bottom w:val="single" w:sz="4" w:space="0" w:color="C0C0C0"/>
              <w:right w:val="single" w:sz="4" w:space="0" w:color="C0C0C0"/>
            </w:tcBorders>
            <w:noWrap/>
            <w:vAlign w:val="bottom"/>
            <w:hideMark/>
          </w:tcPr>
          <w:p w14:paraId="575C3010" w14:textId="77777777" w:rsidR="00164DDB" w:rsidRDefault="00164DDB" w:rsidP="00521A0E">
            <w:pPr>
              <w:rPr>
                <w:rFonts w:cs="Calibri"/>
                <w:color w:val="000000"/>
                <w:sz w:val="23"/>
                <w:szCs w:val="23"/>
                <w:lang w:val="en-US"/>
              </w:rPr>
            </w:pPr>
            <w:r>
              <w:rPr>
                <w:rFonts w:cs="Calibri"/>
                <w:color w:val="000000"/>
                <w:sz w:val="23"/>
                <w:szCs w:val="23"/>
                <w:lang w:val="en-US"/>
              </w:rPr>
              <w:t>STEELPOORT</w:t>
            </w:r>
          </w:p>
        </w:tc>
        <w:tc>
          <w:tcPr>
            <w:tcW w:w="1991" w:type="dxa"/>
            <w:tcBorders>
              <w:top w:val="nil"/>
              <w:left w:val="nil"/>
              <w:bottom w:val="single" w:sz="4" w:space="0" w:color="C0C0C0"/>
              <w:right w:val="single" w:sz="4" w:space="0" w:color="C0C0C0"/>
            </w:tcBorders>
            <w:noWrap/>
            <w:vAlign w:val="bottom"/>
            <w:hideMark/>
          </w:tcPr>
          <w:p w14:paraId="06ACBFFD"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4DD03037"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9A7EE29" w14:textId="77777777" w:rsidR="00164DDB" w:rsidRDefault="00164DDB" w:rsidP="00521A0E">
            <w:pPr>
              <w:rPr>
                <w:rFonts w:cs="Calibri"/>
                <w:color w:val="000000"/>
                <w:sz w:val="23"/>
                <w:szCs w:val="23"/>
                <w:lang w:val="en-US"/>
              </w:rPr>
            </w:pPr>
            <w:r>
              <w:rPr>
                <w:rFonts w:cs="Calibri"/>
                <w:color w:val="000000"/>
                <w:sz w:val="23"/>
                <w:szCs w:val="23"/>
                <w:lang w:val="en-US"/>
              </w:rPr>
              <w:t>MARULENG MPCC</w:t>
            </w:r>
          </w:p>
        </w:tc>
        <w:tc>
          <w:tcPr>
            <w:tcW w:w="4111" w:type="dxa"/>
            <w:tcBorders>
              <w:top w:val="nil"/>
              <w:left w:val="nil"/>
              <w:bottom w:val="single" w:sz="4" w:space="0" w:color="C0C0C0"/>
              <w:right w:val="single" w:sz="4" w:space="0" w:color="C0C0C0"/>
            </w:tcBorders>
            <w:noWrap/>
            <w:vAlign w:val="bottom"/>
            <w:hideMark/>
          </w:tcPr>
          <w:p w14:paraId="4A686E11" w14:textId="77777777" w:rsidR="00164DDB" w:rsidRDefault="00164DDB" w:rsidP="00521A0E">
            <w:pPr>
              <w:rPr>
                <w:rFonts w:cs="Calibri"/>
                <w:color w:val="000000"/>
                <w:sz w:val="23"/>
                <w:szCs w:val="23"/>
                <w:lang w:val="en-US"/>
              </w:rPr>
            </w:pPr>
            <w:r>
              <w:rPr>
                <w:rFonts w:cs="Calibri"/>
                <w:color w:val="000000"/>
                <w:sz w:val="23"/>
                <w:szCs w:val="23"/>
                <w:lang w:val="en-US"/>
              </w:rPr>
              <w:t>SEKORORO</w:t>
            </w:r>
          </w:p>
        </w:tc>
        <w:tc>
          <w:tcPr>
            <w:tcW w:w="1991" w:type="dxa"/>
            <w:tcBorders>
              <w:top w:val="nil"/>
              <w:left w:val="nil"/>
              <w:bottom w:val="single" w:sz="4" w:space="0" w:color="C0C0C0"/>
              <w:right w:val="single" w:sz="4" w:space="0" w:color="C0C0C0"/>
            </w:tcBorders>
            <w:noWrap/>
            <w:vAlign w:val="bottom"/>
            <w:hideMark/>
          </w:tcPr>
          <w:p w14:paraId="23534D7B"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7A5460DB"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6D6813A"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2E286058" w14:textId="77777777" w:rsidR="00164DDB" w:rsidRDefault="00164DDB" w:rsidP="00521A0E">
            <w:pPr>
              <w:rPr>
                <w:rFonts w:cs="Calibri"/>
                <w:color w:val="000000"/>
                <w:sz w:val="23"/>
                <w:szCs w:val="23"/>
                <w:lang w:val="en-US"/>
              </w:rPr>
            </w:pPr>
            <w:r>
              <w:rPr>
                <w:rFonts w:cs="Calibri"/>
                <w:color w:val="000000"/>
                <w:sz w:val="23"/>
                <w:szCs w:val="23"/>
                <w:lang w:val="en-US"/>
              </w:rPr>
              <w:t>SENWAMOKGOPE</w:t>
            </w:r>
          </w:p>
        </w:tc>
        <w:tc>
          <w:tcPr>
            <w:tcW w:w="1991" w:type="dxa"/>
            <w:tcBorders>
              <w:top w:val="nil"/>
              <w:left w:val="nil"/>
              <w:bottom w:val="single" w:sz="4" w:space="0" w:color="C0C0C0"/>
              <w:right w:val="single" w:sz="4" w:space="0" w:color="C0C0C0"/>
            </w:tcBorders>
            <w:noWrap/>
            <w:vAlign w:val="bottom"/>
            <w:hideMark/>
          </w:tcPr>
          <w:p w14:paraId="5E04D460"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0956184B"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214A6AD" w14:textId="77777777" w:rsidR="00164DDB" w:rsidRDefault="00164DDB" w:rsidP="00521A0E">
            <w:pPr>
              <w:rPr>
                <w:rFonts w:cs="Calibri"/>
                <w:color w:val="000000"/>
                <w:sz w:val="23"/>
                <w:szCs w:val="23"/>
                <w:lang w:val="en-US"/>
              </w:rPr>
            </w:pPr>
            <w:r>
              <w:rPr>
                <w:rFonts w:cs="Calibri"/>
                <w:color w:val="000000"/>
                <w:sz w:val="23"/>
                <w:szCs w:val="23"/>
                <w:lang w:val="en-US"/>
              </w:rPr>
              <w:t>MUNICIPALITY</w:t>
            </w:r>
          </w:p>
        </w:tc>
        <w:tc>
          <w:tcPr>
            <w:tcW w:w="4111" w:type="dxa"/>
            <w:tcBorders>
              <w:top w:val="nil"/>
              <w:left w:val="nil"/>
              <w:bottom w:val="single" w:sz="4" w:space="0" w:color="C0C0C0"/>
              <w:right w:val="single" w:sz="4" w:space="0" w:color="C0C0C0"/>
            </w:tcBorders>
            <w:noWrap/>
            <w:vAlign w:val="bottom"/>
            <w:hideMark/>
          </w:tcPr>
          <w:p w14:paraId="3D4AEABA" w14:textId="77777777" w:rsidR="00164DDB" w:rsidRDefault="00164DDB" w:rsidP="00521A0E">
            <w:pPr>
              <w:rPr>
                <w:rFonts w:cs="Calibri"/>
                <w:color w:val="000000"/>
                <w:sz w:val="23"/>
                <w:szCs w:val="23"/>
                <w:lang w:val="en-US"/>
              </w:rPr>
            </w:pPr>
            <w:r>
              <w:rPr>
                <w:rFonts w:cs="Calibri"/>
                <w:color w:val="000000"/>
                <w:sz w:val="23"/>
                <w:szCs w:val="23"/>
                <w:lang w:val="en-US"/>
              </w:rPr>
              <w:t>SESHEGO</w:t>
            </w:r>
          </w:p>
        </w:tc>
        <w:tc>
          <w:tcPr>
            <w:tcW w:w="1991" w:type="dxa"/>
            <w:tcBorders>
              <w:top w:val="nil"/>
              <w:left w:val="nil"/>
              <w:bottom w:val="single" w:sz="4" w:space="0" w:color="C0C0C0"/>
              <w:right w:val="single" w:sz="4" w:space="0" w:color="C0C0C0"/>
            </w:tcBorders>
            <w:noWrap/>
            <w:vAlign w:val="bottom"/>
            <w:hideMark/>
          </w:tcPr>
          <w:p w14:paraId="7E1BBE07"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6E4F0723"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6EEB190" w14:textId="77777777" w:rsidR="00164DDB" w:rsidRDefault="00164DDB" w:rsidP="00521A0E">
            <w:pPr>
              <w:rPr>
                <w:rFonts w:cs="Calibri"/>
                <w:color w:val="000000"/>
                <w:sz w:val="23"/>
                <w:szCs w:val="23"/>
                <w:lang w:val="en-US"/>
              </w:rPr>
            </w:pPr>
            <w:r>
              <w:rPr>
                <w:rFonts w:cs="Calibri"/>
                <w:color w:val="000000"/>
                <w:sz w:val="23"/>
                <w:szCs w:val="23"/>
                <w:lang w:val="en-US"/>
              </w:rPr>
              <w:t>SKILPADSHEK BORDER POST</w:t>
            </w:r>
          </w:p>
        </w:tc>
        <w:tc>
          <w:tcPr>
            <w:tcW w:w="4111" w:type="dxa"/>
            <w:tcBorders>
              <w:top w:val="nil"/>
              <w:left w:val="nil"/>
              <w:bottom w:val="single" w:sz="4" w:space="0" w:color="C0C0C0"/>
              <w:right w:val="single" w:sz="4" w:space="0" w:color="C0C0C0"/>
            </w:tcBorders>
            <w:noWrap/>
            <w:vAlign w:val="bottom"/>
            <w:hideMark/>
          </w:tcPr>
          <w:p w14:paraId="4E1EC39E" w14:textId="77777777" w:rsidR="00164DDB" w:rsidRDefault="00164DDB" w:rsidP="00521A0E">
            <w:pPr>
              <w:rPr>
                <w:rFonts w:cs="Calibri"/>
                <w:color w:val="000000"/>
                <w:sz w:val="23"/>
                <w:szCs w:val="23"/>
                <w:lang w:val="en-US"/>
              </w:rPr>
            </w:pPr>
            <w:r>
              <w:rPr>
                <w:rFonts w:cs="Calibri"/>
                <w:color w:val="000000"/>
                <w:sz w:val="23"/>
                <w:szCs w:val="23"/>
                <w:lang w:val="en-US"/>
              </w:rPr>
              <w:t>GOPANE</w:t>
            </w:r>
          </w:p>
        </w:tc>
        <w:tc>
          <w:tcPr>
            <w:tcW w:w="1991" w:type="dxa"/>
            <w:tcBorders>
              <w:top w:val="nil"/>
              <w:left w:val="nil"/>
              <w:bottom w:val="single" w:sz="4" w:space="0" w:color="C0C0C0"/>
              <w:right w:val="single" w:sz="4" w:space="0" w:color="C0C0C0"/>
            </w:tcBorders>
            <w:noWrap/>
            <w:vAlign w:val="bottom"/>
            <w:hideMark/>
          </w:tcPr>
          <w:p w14:paraId="0D436A3B"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r w:rsidR="00164DDB" w14:paraId="56953A66"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68D1C246" w14:textId="77777777" w:rsidR="00164DDB" w:rsidRDefault="00164DDB" w:rsidP="00521A0E">
            <w:pPr>
              <w:rPr>
                <w:rFonts w:cs="Calibri"/>
                <w:color w:val="000000"/>
                <w:sz w:val="23"/>
                <w:szCs w:val="23"/>
                <w:lang w:val="en-US"/>
              </w:rPr>
            </w:pPr>
            <w:r>
              <w:rPr>
                <w:rFonts w:cs="Calibri"/>
                <w:color w:val="000000"/>
                <w:sz w:val="23"/>
                <w:szCs w:val="23"/>
                <w:lang w:val="en-US"/>
              </w:rPr>
              <w:t>MAGISTRATES COURT(SEKGOSESE)</w:t>
            </w:r>
          </w:p>
        </w:tc>
        <w:tc>
          <w:tcPr>
            <w:tcW w:w="4111" w:type="dxa"/>
            <w:tcBorders>
              <w:top w:val="nil"/>
              <w:left w:val="nil"/>
              <w:bottom w:val="single" w:sz="4" w:space="0" w:color="C0C0C0"/>
              <w:right w:val="single" w:sz="4" w:space="0" w:color="C0C0C0"/>
            </w:tcBorders>
            <w:noWrap/>
            <w:vAlign w:val="bottom"/>
            <w:hideMark/>
          </w:tcPr>
          <w:p w14:paraId="5216DB4F" w14:textId="77777777" w:rsidR="00164DDB" w:rsidRDefault="00164DDB" w:rsidP="00521A0E">
            <w:pPr>
              <w:rPr>
                <w:rFonts w:cs="Calibri"/>
                <w:color w:val="000000"/>
                <w:sz w:val="23"/>
                <w:szCs w:val="23"/>
                <w:lang w:val="en-US"/>
              </w:rPr>
            </w:pPr>
            <w:r>
              <w:rPr>
                <w:rFonts w:cs="Calibri"/>
                <w:color w:val="000000"/>
                <w:sz w:val="23"/>
                <w:szCs w:val="23"/>
                <w:lang w:val="en-US"/>
              </w:rPr>
              <w:t>MOREBENG</w:t>
            </w:r>
          </w:p>
        </w:tc>
        <w:tc>
          <w:tcPr>
            <w:tcW w:w="1991" w:type="dxa"/>
            <w:tcBorders>
              <w:top w:val="nil"/>
              <w:left w:val="nil"/>
              <w:bottom w:val="single" w:sz="4" w:space="0" w:color="C0C0C0"/>
              <w:right w:val="single" w:sz="4" w:space="0" w:color="C0C0C0"/>
            </w:tcBorders>
            <w:noWrap/>
            <w:vAlign w:val="bottom"/>
            <w:hideMark/>
          </w:tcPr>
          <w:p w14:paraId="51E84468"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5BCB1CAE"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5EE351F" w14:textId="77777777" w:rsidR="00164DDB" w:rsidRDefault="00164DDB" w:rsidP="00521A0E">
            <w:pPr>
              <w:rPr>
                <w:rFonts w:cs="Calibri"/>
                <w:color w:val="000000"/>
                <w:sz w:val="23"/>
                <w:szCs w:val="23"/>
                <w:lang w:val="en-US"/>
              </w:rPr>
            </w:pPr>
            <w:r>
              <w:rPr>
                <w:rFonts w:cs="Calibri"/>
                <w:color w:val="000000"/>
                <w:sz w:val="23"/>
                <w:szCs w:val="23"/>
                <w:lang w:val="en-US"/>
              </w:rPr>
              <w:t>LABOUR (SOMERSET-WEST)</w:t>
            </w:r>
          </w:p>
        </w:tc>
        <w:tc>
          <w:tcPr>
            <w:tcW w:w="4111" w:type="dxa"/>
            <w:tcBorders>
              <w:top w:val="nil"/>
              <w:left w:val="nil"/>
              <w:bottom w:val="single" w:sz="4" w:space="0" w:color="C0C0C0"/>
              <w:right w:val="single" w:sz="4" w:space="0" w:color="C0C0C0"/>
            </w:tcBorders>
            <w:noWrap/>
            <w:vAlign w:val="bottom"/>
            <w:hideMark/>
          </w:tcPr>
          <w:p w14:paraId="0E78A67B" w14:textId="77777777" w:rsidR="00164DDB" w:rsidRDefault="00164DDB" w:rsidP="00521A0E">
            <w:pPr>
              <w:rPr>
                <w:rFonts w:cs="Calibri"/>
                <w:color w:val="000000"/>
                <w:sz w:val="23"/>
                <w:szCs w:val="23"/>
                <w:lang w:val="en-US"/>
              </w:rPr>
            </w:pPr>
            <w:r>
              <w:rPr>
                <w:rFonts w:cs="Calibri"/>
                <w:color w:val="000000"/>
                <w:sz w:val="23"/>
                <w:szCs w:val="23"/>
                <w:lang w:val="en-US"/>
              </w:rPr>
              <w:t>SOMERSET-WEST</w:t>
            </w:r>
          </w:p>
        </w:tc>
        <w:tc>
          <w:tcPr>
            <w:tcW w:w="1991" w:type="dxa"/>
            <w:tcBorders>
              <w:top w:val="nil"/>
              <w:left w:val="nil"/>
              <w:bottom w:val="single" w:sz="4" w:space="0" w:color="C0C0C0"/>
              <w:right w:val="single" w:sz="4" w:space="0" w:color="C0C0C0"/>
            </w:tcBorders>
            <w:noWrap/>
            <w:vAlign w:val="bottom"/>
            <w:hideMark/>
          </w:tcPr>
          <w:p w14:paraId="45976359"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497C35F6"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A1826C4" w14:textId="77777777" w:rsidR="00164DDB" w:rsidRDefault="00164DDB" w:rsidP="00521A0E">
            <w:pPr>
              <w:rPr>
                <w:rFonts w:cs="Calibri"/>
                <w:color w:val="000000"/>
                <w:sz w:val="23"/>
                <w:szCs w:val="23"/>
                <w:lang w:val="en-US"/>
              </w:rPr>
            </w:pPr>
            <w:r>
              <w:rPr>
                <w:rFonts w:cs="Calibri"/>
                <w:color w:val="000000"/>
                <w:sz w:val="23"/>
                <w:szCs w:val="23"/>
                <w:lang w:val="en-US"/>
              </w:rPr>
              <w:t>BARA MALL</w:t>
            </w:r>
          </w:p>
        </w:tc>
        <w:tc>
          <w:tcPr>
            <w:tcW w:w="4111" w:type="dxa"/>
            <w:tcBorders>
              <w:top w:val="nil"/>
              <w:left w:val="nil"/>
              <w:bottom w:val="single" w:sz="4" w:space="0" w:color="C0C0C0"/>
              <w:right w:val="single" w:sz="4" w:space="0" w:color="C0C0C0"/>
            </w:tcBorders>
            <w:noWrap/>
            <w:vAlign w:val="bottom"/>
            <w:hideMark/>
          </w:tcPr>
          <w:p w14:paraId="2B93E1BB" w14:textId="77777777" w:rsidR="00164DDB" w:rsidRDefault="00164DDB" w:rsidP="00521A0E">
            <w:pPr>
              <w:rPr>
                <w:rFonts w:cs="Calibri"/>
                <w:color w:val="000000"/>
                <w:sz w:val="23"/>
                <w:szCs w:val="23"/>
                <w:lang w:val="en-US"/>
              </w:rPr>
            </w:pPr>
            <w:r>
              <w:rPr>
                <w:rFonts w:cs="Calibri"/>
                <w:color w:val="000000"/>
                <w:sz w:val="23"/>
                <w:szCs w:val="23"/>
                <w:lang w:val="en-US"/>
              </w:rPr>
              <w:t>SOWETO</w:t>
            </w:r>
          </w:p>
        </w:tc>
        <w:tc>
          <w:tcPr>
            <w:tcW w:w="1991" w:type="dxa"/>
            <w:tcBorders>
              <w:top w:val="nil"/>
              <w:left w:val="nil"/>
              <w:bottom w:val="single" w:sz="4" w:space="0" w:color="C0C0C0"/>
              <w:right w:val="single" w:sz="4" w:space="0" w:color="C0C0C0"/>
            </w:tcBorders>
            <w:noWrap/>
            <w:vAlign w:val="bottom"/>
            <w:hideMark/>
          </w:tcPr>
          <w:p w14:paraId="63478312"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3159DB67"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D2EF1D6" w14:textId="77777777" w:rsidR="00164DDB" w:rsidRDefault="00164DDB" w:rsidP="00521A0E">
            <w:pPr>
              <w:rPr>
                <w:rFonts w:cs="Calibri"/>
                <w:color w:val="000000"/>
                <w:sz w:val="23"/>
                <w:szCs w:val="23"/>
                <w:lang w:val="en-US"/>
              </w:rPr>
            </w:pPr>
            <w:r>
              <w:rPr>
                <w:rFonts w:cs="Calibri"/>
                <w:color w:val="000000"/>
                <w:sz w:val="23"/>
                <w:szCs w:val="23"/>
                <w:lang w:val="en-US"/>
              </w:rPr>
              <w:t>VISSER CENTER</w:t>
            </w:r>
          </w:p>
        </w:tc>
        <w:tc>
          <w:tcPr>
            <w:tcW w:w="4111" w:type="dxa"/>
            <w:tcBorders>
              <w:top w:val="nil"/>
              <w:left w:val="nil"/>
              <w:bottom w:val="single" w:sz="4" w:space="0" w:color="C0C0C0"/>
              <w:right w:val="single" w:sz="4" w:space="0" w:color="C0C0C0"/>
            </w:tcBorders>
            <w:noWrap/>
            <w:vAlign w:val="bottom"/>
            <w:hideMark/>
          </w:tcPr>
          <w:p w14:paraId="4D0085EB" w14:textId="77777777" w:rsidR="00164DDB" w:rsidRDefault="00164DDB" w:rsidP="00521A0E">
            <w:pPr>
              <w:rPr>
                <w:rFonts w:cs="Calibri"/>
                <w:color w:val="000000"/>
                <w:sz w:val="23"/>
                <w:szCs w:val="23"/>
                <w:lang w:val="en-US"/>
              </w:rPr>
            </w:pPr>
            <w:r>
              <w:rPr>
                <w:rFonts w:cs="Calibri"/>
                <w:color w:val="000000"/>
                <w:sz w:val="23"/>
                <w:szCs w:val="23"/>
                <w:lang w:val="en-US"/>
              </w:rPr>
              <w:t>SOMERSET-EAST</w:t>
            </w:r>
          </w:p>
        </w:tc>
        <w:tc>
          <w:tcPr>
            <w:tcW w:w="1991" w:type="dxa"/>
            <w:tcBorders>
              <w:top w:val="nil"/>
              <w:left w:val="nil"/>
              <w:bottom w:val="single" w:sz="4" w:space="0" w:color="C0C0C0"/>
              <w:right w:val="single" w:sz="4" w:space="0" w:color="C0C0C0"/>
            </w:tcBorders>
            <w:noWrap/>
            <w:vAlign w:val="bottom"/>
            <w:hideMark/>
          </w:tcPr>
          <w:p w14:paraId="281E66C8"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08AE7A4B"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5F42C29A" w14:textId="77777777" w:rsidR="00164DDB" w:rsidRDefault="00164DDB" w:rsidP="00521A0E">
            <w:pPr>
              <w:rPr>
                <w:rFonts w:cs="Calibri"/>
                <w:color w:val="000000"/>
                <w:sz w:val="23"/>
                <w:szCs w:val="23"/>
                <w:lang w:val="en-US"/>
              </w:rPr>
            </w:pPr>
            <w:r>
              <w:rPr>
                <w:rFonts w:cs="Calibri"/>
                <w:color w:val="000000"/>
                <w:sz w:val="23"/>
                <w:szCs w:val="23"/>
                <w:lang w:val="en-US"/>
              </w:rPr>
              <w:t>COMMUNITY CORRECTIONAL SERVICES</w:t>
            </w:r>
          </w:p>
        </w:tc>
        <w:tc>
          <w:tcPr>
            <w:tcW w:w="4111" w:type="dxa"/>
            <w:tcBorders>
              <w:top w:val="nil"/>
              <w:left w:val="nil"/>
              <w:bottom w:val="single" w:sz="4" w:space="0" w:color="C0C0C0"/>
              <w:right w:val="single" w:sz="4" w:space="0" w:color="C0C0C0"/>
            </w:tcBorders>
            <w:noWrap/>
            <w:vAlign w:val="bottom"/>
            <w:hideMark/>
          </w:tcPr>
          <w:p w14:paraId="1F307307" w14:textId="77777777" w:rsidR="00164DDB" w:rsidRDefault="00164DDB" w:rsidP="00521A0E">
            <w:pPr>
              <w:rPr>
                <w:rFonts w:cs="Calibri"/>
                <w:color w:val="000000"/>
                <w:sz w:val="23"/>
                <w:szCs w:val="23"/>
                <w:lang w:val="en-US"/>
              </w:rPr>
            </w:pPr>
            <w:r>
              <w:rPr>
                <w:rFonts w:cs="Calibri"/>
                <w:color w:val="000000"/>
                <w:sz w:val="23"/>
                <w:szCs w:val="23"/>
                <w:lang w:val="en-US"/>
              </w:rPr>
              <w:t>STELLENBOSCH</w:t>
            </w:r>
          </w:p>
        </w:tc>
        <w:tc>
          <w:tcPr>
            <w:tcW w:w="1991" w:type="dxa"/>
            <w:tcBorders>
              <w:top w:val="nil"/>
              <w:left w:val="nil"/>
              <w:bottom w:val="single" w:sz="4" w:space="0" w:color="C0C0C0"/>
              <w:right w:val="single" w:sz="4" w:space="0" w:color="C0C0C0"/>
            </w:tcBorders>
            <w:noWrap/>
            <w:vAlign w:val="bottom"/>
            <w:hideMark/>
          </w:tcPr>
          <w:p w14:paraId="20B9884B"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4176120B"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89648F1" w14:textId="77777777" w:rsidR="00164DDB" w:rsidRDefault="00164DDB" w:rsidP="00521A0E">
            <w:pPr>
              <w:rPr>
                <w:rFonts w:cs="Calibri"/>
                <w:color w:val="000000"/>
                <w:sz w:val="23"/>
                <w:szCs w:val="23"/>
                <w:lang w:val="en-US"/>
              </w:rPr>
            </w:pPr>
            <w:r>
              <w:rPr>
                <w:rFonts w:cs="Calibri"/>
                <w:color w:val="000000"/>
                <w:sz w:val="23"/>
                <w:szCs w:val="23"/>
                <w:lang w:val="en-US"/>
              </w:rPr>
              <w:t>STANDARD BANK</w:t>
            </w:r>
          </w:p>
        </w:tc>
        <w:tc>
          <w:tcPr>
            <w:tcW w:w="4111" w:type="dxa"/>
            <w:tcBorders>
              <w:top w:val="nil"/>
              <w:left w:val="nil"/>
              <w:bottom w:val="single" w:sz="4" w:space="0" w:color="C0C0C0"/>
              <w:right w:val="single" w:sz="4" w:space="0" w:color="C0C0C0"/>
            </w:tcBorders>
            <w:noWrap/>
            <w:vAlign w:val="bottom"/>
            <w:hideMark/>
          </w:tcPr>
          <w:p w14:paraId="28791A26" w14:textId="77777777" w:rsidR="00164DDB" w:rsidRDefault="00164DDB" w:rsidP="00521A0E">
            <w:pPr>
              <w:rPr>
                <w:rFonts w:cs="Calibri"/>
                <w:color w:val="000000"/>
                <w:sz w:val="23"/>
                <w:szCs w:val="23"/>
                <w:lang w:val="en-US"/>
              </w:rPr>
            </w:pPr>
            <w:r>
              <w:rPr>
                <w:rFonts w:cs="Calibri"/>
                <w:color w:val="000000"/>
                <w:sz w:val="23"/>
                <w:szCs w:val="23"/>
                <w:lang w:val="en-US"/>
              </w:rPr>
              <w:t>CENTURION</w:t>
            </w:r>
          </w:p>
        </w:tc>
        <w:tc>
          <w:tcPr>
            <w:tcW w:w="1991" w:type="dxa"/>
            <w:tcBorders>
              <w:top w:val="nil"/>
              <w:left w:val="nil"/>
              <w:bottom w:val="single" w:sz="4" w:space="0" w:color="C0C0C0"/>
              <w:right w:val="single" w:sz="4" w:space="0" w:color="C0C0C0"/>
            </w:tcBorders>
            <w:noWrap/>
            <w:vAlign w:val="bottom"/>
            <w:hideMark/>
          </w:tcPr>
          <w:p w14:paraId="48ECDA0D"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606FCE33"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699F0A5B" w14:textId="77777777" w:rsidR="00164DDB" w:rsidRDefault="00164DDB" w:rsidP="00521A0E">
            <w:pPr>
              <w:rPr>
                <w:rFonts w:cs="Calibri"/>
                <w:color w:val="000000"/>
                <w:sz w:val="23"/>
                <w:szCs w:val="23"/>
                <w:lang w:val="en-US"/>
              </w:rPr>
            </w:pPr>
            <w:r>
              <w:rPr>
                <w:rFonts w:cs="Calibri"/>
                <w:color w:val="000000"/>
                <w:sz w:val="23"/>
                <w:szCs w:val="23"/>
                <w:lang w:val="en-US"/>
              </w:rPr>
              <w:t>STANDARD BANK (CANAL WALK SHOPPING CENTRE)</w:t>
            </w:r>
          </w:p>
        </w:tc>
        <w:tc>
          <w:tcPr>
            <w:tcW w:w="4111" w:type="dxa"/>
            <w:tcBorders>
              <w:top w:val="nil"/>
              <w:left w:val="nil"/>
              <w:bottom w:val="single" w:sz="4" w:space="0" w:color="C0C0C0"/>
              <w:right w:val="single" w:sz="4" w:space="0" w:color="C0C0C0"/>
            </w:tcBorders>
            <w:noWrap/>
            <w:vAlign w:val="bottom"/>
            <w:hideMark/>
          </w:tcPr>
          <w:p w14:paraId="155D4783" w14:textId="77777777" w:rsidR="00164DDB" w:rsidRDefault="00164DDB" w:rsidP="00521A0E">
            <w:pPr>
              <w:rPr>
                <w:rFonts w:cs="Calibri"/>
                <w:color w:val="000000"/>
                <w:sz w:val="23"/>
                <w:szCs w:val="23"/>
                <w:lang w:val="en-US"/>
              </w:rPr>
            </w:pPr>
            <w:r>
              <w:rPr>
                <w:rFonts w:cs="Calibri"/>
                <w:color w:val="000000"/>
                <w:sz w:val="23"/>
                <w:szCs w:val="23"/>
                <w:lang w:val="en-US"/>
              </w:rPr>
              <w:t>CAPE TOWN</w:t>
            </w:r>
          </w:p>
        </w:tc>
        <w:tc>
          <w:tcPr>
            <w:tcW w:w="1991" w:type="dxa"/>
            <w:tcBorders>
              <w:top w:val="nil"/>
              <w:left w:val="nil"/>
              <w:bottom w:val="single" w:sz="4" w:space="0" w:color="C0C0C0"/>
              <w:right w:val="single" w:sz="4" w:space="0" w:color="C0C0C0"/>
            </w:tcBorders>
            <w:noWrap/>
            <w:vAlign w:val="bottom"/>
            <w:hideMark/>
          </w:tcPr>
          <w:p w14:paraId="368D2922"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5672C06C"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C4653FE" w14:textId="77777777" w:rsidR="00164DDB" w:rsidRDefault="00164DDB" w:rsidP="00521A0E">
            <w:pPr>
              <w:rPr>
                <w:rFonts w:cs="Calibri"/>
                <w:color w:val="000000"/>
                <w:sz w:val="23"/>
                <w:szCs w:val="23"/>
                <w:lang w:val="en-US"/>
              </w:rPr>
            </w:pPr>
            <w:r>
              <w:rPr>
                <w:rFonts w:cs="Calibri"/>
                <w:color w:val="000000"/>
                <w:sz w:val="23"/>
                <w:szCs w:val="23"/>
                <w:lang w:val="en-US"/>
              </w:rPr>
              <w:t>POST OFFICE</w:t>
            </w:r>
          </w:p>
        </w:tc>
        <w:tc>
          <w:tcPr>
            <w:tcW w:w="4111" w:type="dxa"/>
            <w:tcBorders>
              <w:top w:val="nil"/>
              <w:left w:val="nil"/>
              <w:bottom w:val="single" w:sz="4" w:space="0" w:color="C0C0C0"/>
              <w:right w:val="single" w:sz="4" w:space="0" w:color="C0C0C0"/>
            </w:tcBorders>
            <w:noWrap/>
            <w:vAlign w:val="bottom"/>
            <w:hideMark/>
          </w:tcPr>
          <w:p w14:paraId="71110C77" w14:textId="77777777" w:rsidR="00164DDB" w:rsidRDefault="00164DDB" w:rsidP="00521A0E">
            <w:pPr>
              <w:rPr>
                <w:rFonts w:cs="Calibri"/>
                <w:color w:val="000000"/>
                <w:sz w:val="23"/>
                <w:szCs w:val="23"/>
                <w:lang w:val="en-US"/>
              </w:rPr>
            </w:pPr>
            <w:r>
              <w:rPr>
                <w:rFonts w:cs="Calibri"/>
                <w:color w:val="000000"/>
                <w:sz w:val="23"/>
                <w:szCs w:val="23"/>
                <w:lang w:val="en-US"/>
              </w:rPr>
              <w:t>STUTTERHEIM</w:t>
            </w:r>
          </w:p>
        </w:tc>
        <w:tc>
          <w:tcPr>
            <w:tcW w:w="1991" w:type="dxa"/>
            <w:tcBorders>
              <w:top w:val="nil"/>
              <w:left w:val="nil"/>
              <w:bottom w:val="single" w:sz="4" w:space="0" w:color="C0C0C0"/>
              <w:right w:val="single" w:sz="4" w:space="0" w:color="C0C0C0"/>
            </w:tcBorders>
            <w:noWrap/>
            <w:vAlign w:val="bottom"/>
            <w:hideMark/>
          </w:tcPr>
          <w:p w14:paraId="36181F3A"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456FBA80"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B4CCC99" w14:textId="77777777" w:rsidR="00164DDB" w:rsidRDefault="00164DDB" w:rsidP="00521A0E">
            <w:pPr>
              <w:rPr>
                <w:rFonts w:cs="Calibri"/>
                <w:color w:val="000000"/>
                <w:sz w:val="23"/>
                <w:szCs w:val="23"/>
                <w:lang w:val="en-US"/>
              </w:rPr>
            </w:pPr>
            <w:r>
              <w:rPr>
                <w:rFonts w:cs="Calibri"/>
                <w:color w:val="000000"/>
                <w:sz w:val="23"/>
                <w:szCs w:val="23"/>
                <w:lang w:val="en-US"/>
              </w:rPr>
              <w:lastRenderedPageBreak/>
              <w:t>THUSONG SERVICE CENTRE</w:t>
            </w:r>
          </w:p>
        </w:tc>
        <w:tc>
          <w:tcPr>
            <w:tcW w:w="4111" w:type="dxa"/>
            <w:tcBorders>
              <w:top w:val="nil"/>
              <w:left w:val="nil"/>
              <w:bottom w:val="single" w:sz="4" w:space="0" w:color="C0C0C0"/>
              <w:right w:val="single" w:sz="4" w:space="0" w:color="C0C0C0"/>
            </w:tcBorders>
            <w:noWrap/>
            <w:vAlign w:val="bottom"/>
            <w:hideMark/>
          </w:tcPr>
          <w:p w14:paraId="1C51C980" w14:textId="77777777" w:rsidR="00164DDB" w:rsidRDefault="00164DDB" w:rsidP="00521A0E">
            <w:pPr>
              <w:rPr>
                <w:rFonts w:cs="Calibri"/>
                <w:color w:val="000000"/>
                <w:sz w:val="23"/>
                <w:szCs w:val="23"/>
                <w:lang w:val="en-US"/>
              </w:rPr>
            </w:pPr>
            <w:r>
              <w:rPr>
                <w:rFonts w:cs="Calibri"/>
                <w:color w:val="000000"/>
                <w:sz w:val="23"/>
                <w:szCs w:val="23"/>
                <w:lang w:val="en-US"/>
              </w:rPr>
              <w:t>SWELLENDAM</w:t>
            </w:r>
          </w:p>
        </w:tc>
        <w:tc>
          <w:tcPr>
            <w:tcW w:w="1991" w:type="dxa"/>
            <w:tcBorders>
              <w:top w:val="nil"/>
              <w:left w:val="nil"/>
              <w:bottom w:val="single" w:sz="4" w:space="0" w:color="C0C0C0"/>
              <w:right w:val="single" w:sz="4" w:space="0" w:color="C0C0C0"/>
            </w:tcBorders>
            <w:noWrap/>
            <w:vAlign w:val="bottom"/>
            <w:hideMark/>
          </w:tcPr>
          <w:p w14:paraId="08ABE4A8"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55AA4859"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6A52A68D" w14:textId="77777777" w:rsidR="00164DDB" w:rsidRDefault="00164DDB" w:rsidP="00521A0E">
            <w:pPr>
              <w:rPr>
                <w:rFonts w:cs="Calibri"/>
                <w:color w:val="000000"/>
                <w:sz w:val="23"/>
                <w:szCs w:val="23"/>
                <w:lang w:val="en-US"/>
              </w:rPr>
            </w:pPr>
            <w:r>
              <w:rPr>
                <w:rFonts w:cs="Calibri"/>
                <w:color w:val="000000"/>
                <w:sz w:val="23"/>
                <w:szCs w:val="23"/>
                <w:lang w:val="en-US"/>
              </w:rPr>
              <w:t>MSINGA TOPS ONE STOP CENTRE</w:t>
            </w:r>
          </w:p>
        </w:tc>
        <w:tc>
          <w:tcPr>
            <w:tcW w:w="4111" w:type="dxa"/>
            <w:tcBorders>
              <w:top w:val="nil"/>
              <w:left w:val="nil"/>
              <w:bottom w:val="single" w:sz="4" w:space="0" w:color="C0C0C0"/>
              <w:right w:val="single" w:sz="4" w:space="0" w:color="C0C0C0"/>
            </w:tcBorders>
            <w:noWrap/>
            <w:vAlign w:val="bottom"/>
            <w:hideMark/>
          </w:tcPr>
          <w:p w14:paraId="7FCC5832" w14:textId="77777777" w:rsidR="00164DDB" w:rsidRDefault="00164DDB" w:rsidP="00521A0E">
            <w:pPr>
              <w:rPr>
                <w:rFonts w:cs="Calibri"/>
                <w:color w:val="000000"/>
                <w:sz w:val="23"/>
                <w:szCs w:val="23"/>
                <w:lang w:val="en-US"/>
              </w:rPr>
            </w:pPr>
            <w:r>
              <w:rPr>
                <w:rFonts w:cs="Calibri"/>
                <w:color w:val="000000"/>
                <w:sz w:val="23"/>
                <w:szCs w:val="23"/>
                <w:lang w:val="en-US"/>
              </w:rPr>
              <w:t>TUGELA FERRY</w:t>
            </w:r>
          </w:p>
        </w:tc>
        <w:tc>
          <w:tcPr>
            <w:tcW w:w="1991" w:type="dxa"/>
            <w:tcBorders>
              <w:top w:val="nil"/>
              <w:left w:val="nil"/>
              <w:bottom w:val="single" w:sz="4" w:space="0" w:color="C0C0C0"/>
              <w:right w:val="single" w:sz="4" w:space="0" w:color="C0C0C0"/>
            </w:tcBorders>
            <w:noWrap/>
            <w:vAlign w:val="bottom"/>
            <w:hideMark/>
          </w:tcPr>
          <w:p w14:paraId="5D60625C"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75D2D582"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0A671E0" w14:textId="77777777" w:rsidR="00164DDB" w:rsidRDefault="00164DDB" w:rsidP="00521A0E">
            <w:pPr>
              <w:rPr>
                <w:rFonts w:cs="Calibri"/>
                <w:color w:val="000000"/>
                <w:sz w:val="23"/>
                <w:szCs w:val="23"/>
                <w:lang w:val="en-US"/>
              </w:rPr>
            </w:pPr>
            <w:r>
              <w:rPr>
                <w:rFonts w:cs="Calibri"/>
                <w:color w:val="000000"/>
                <w:sz w:val="23"/>
                <w:szCs w:val="23"/>
                <w:lang w:val="en-US"/>
              </w:rPr>
              <w:t>SASSA</w:t>
            </w:r>
          </w:p>
        </w:tc>
        <w:tc>
          <w:tcPr>
            <w:tcW w:w="4111" w:type="dxa"/>
            <w:tcBorders>
              <w:top w:val="nil"/>
              <w:left w:val="nil"/>
              <w:bottom w:val="single" w:sz="4" w:space="0" w:color="C0C0C0"/>
              <w:right w:val="single" w:sz="4" w:space="0" w:color="C0C0C0"/>
            </w:tcBorders>
            <w:noWrap/>
            <w:vAlign w:val="bottom"/>
            <w:hideMark/>
          </w:tcPr>
          <w:p w14:paraId="0C6B554D" w14:textId="77777777" w:rsidR="00164DDB" w:rsidRDefault="00164DDB" w:rsidP="00521A0E">
            <w:pPr>
              <w:rPr>
                <w:rFonts w:cs="Calibri"/>
                <w:color w:val="000000"/>
                <w:sz w:val="23"/>
                <w:szCs w:val="23"/>
                <w:lang w:val="en-US"/>
              </w:rPr>
            </w:pPr>
            <w:r>
              <w:rPr>
                <w:rFonts w:cs="Calibri"/>
                <w:color w:val="000000"/>
                <w:sz w:val="23"/>
                <w:szCs w:val="23"/>
                <w:lang w:val="en-US"/>
              </w:rPr>
              <w:t>THABAZIMBI</w:t>
            </w:r>
          </w:p>
        </w:tc>
        <w:tc>
          <w:tcPr>
            <w:tcW w:w="1991" w:type="dxa"/>
            <w:tcBorders>
              <w:top w:val="nil"/>
              <w:left w:val="nil"/>
              <w:bottom w:val="single" w:sz="4" w:space="0" w:color="C0C0C0"/>
              <w:right w:val="single" w:sz="4" w:space="0" w:color="C0C0C0"/>
            </w:tcBorders>
            <w:noWrap/>
            <w:vAlign w:val="bottom"/>
            <w:hideMark/>
          </w:tcPr>
          <w:p w14:paraId="0CB423EC"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216005BA"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455CA56" w14:textId="77777777" w:rsidR="00164DDB" w:rsidRDefault="00164DDB" w:rsidP="00521A0E">
            <w:pPr>
              <w:rPr>
                <w:rFonts w:cs="Calibri"/>
                <w:color w:val="000000"/>
                <w:sz w:val="23"/>
                <w:szCs w:val="23"/>
                <w:lang w:val="en-US"/>
              </w:rPr>
            </w:pPr>
            <w:r>
              <w:rPr>
                <w:rFonts w:cs="Calibri"/>
                <w:color w:val="000000"/>
                <w:sz w:val="23"/>
                <w:szCs w:val="23"/>
                <w:lang w:val="en-US"/>
              </w:rPr>
              <w:t>THEO KLEYNHANS ST 20</w:t>
            </w:r>
          </w:p>
        </w:tc>
        <w:tc>
          <w:tcPr>
            <w:tcW w:w="4111" w:type="dxa"/>
            <w:tcBorders>
              <w:top w:val="nil"/>
              <w:left w:val="nil"/>
              <w:bottom w:val="single" w:sz="4" w:space="0" w:color="C0C0C0"/>
              <w:right w:val="single" w:sz="4" w:space="0" w:color="C0C0C0"/>
            </w:tcBorders>
            <w:noWrap/>
            <w:vAlign w:val="bottom"/>
            <w:hideMark/>
          </w:tcPr>
          <w:p w14:paraId="5A4008E7" w14:textId="77777777" w:rsidR="00164DDB" w:rsidRDefault="00164DDB" w:rsidP="00521A0E">
            <w:pPr>
              <w:rPr>
                <w:rFonts w:cs="Calibri"/>
                <w:color w:val="000000"/>
                <w:sz w:val="23"/>
                <w:szCs w:val="23"/>
                <w:lang w:val="en-US"/>
              </w:rPr>
            </w:pPr>
            <w:r>
              <w:rPr>
                <w:rFonts w:cs="Calibri"/>
                <w:color w:val="000000"/>
                <w:sz w:val="23"/>
                <w:szCs w:val="23"/>
                <w:lang w:val="en-US"/>
              </w:rPr>
              <w:t>WHITE RIVER</w:t>
            </w:r>
          </w:p>
        </w:tc>
        <w:tc>
          <w:tcPr>
            <w:tcW w:w="1991" w:type="dxa"/>
            <w:tcBorders>
              <w:top w:val="nil"/>
              <w:left w:val="nil"/>
              <w:bottom w:val="single" w:sz="4" w:space="0" w:color="C0C0C0"/>
              <w:right w:val="single" w:sz="4" w:space="0" w:color="C0C0C0"/>
            </w:tcBorders>
            <w:noWrap/>
            <w:vAlign w:val="bottom"/>
            <w:hideMark/>
          </w:tcPr>
          <w:p w14:paraId="65A26094"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2744D373"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BC882FD" w14:textId="77777777" w:rsidR="00164DDB" w:rsidRDefault="00164DDB" w:rsidP="00521A0E">
            <w:pPr>
              <w:rPr>
                <w:rFonts w:cs="Calibri"/>
                <w:color w:val="000000"/>
                <w:sz w:val="23"/>
                <w:szCs w:val="23"/>
                <w:lang w:val="en-US"/>
              </w:rPr>
            </w:pPr>
            <w:r>
              <w:rPr>
                <w:rFonts w:cs="Calibri"/>
                <w:color w:val="000000"/>
                <w:sz w:val="23"/>
                <w:szCs w:val="23"/>
                <w:lang w:val="en-US"/>
              </w:rPr>
              <w:t>LA MONTA</w:t>
            </w:r>
          </w:p>
        </w:tc>
        <w:tc>
          <w:tcPr>
            <w:tcW w:w="4111" w:type="dxa"/>
            <w:tcBorders>
              <w:top w:val="nil"/>
              <w:left w:val="nil"/>
              <w:bottom w:val="single" w:sz="4" w:space="0" w:color="C0C0C0"/>
              <w:right w:val="single" w:sz="4" w:space="0" w:color="C0C0C0"/>
            </w:tcBorders>
            <w:noWrap/>
            <w:vAlign w:val="bottom"/>
            <w:hideMark/>
          </w:tcPr>
          <w:p w14:paraId="56561C9E" w14:textId="77777777" w:rsidR="00164DDB" w:rsidRDefault="00164DDB" w:rsidP="00521A0E">
            <w:pPr>
              <w:rPr>
                <w:rFonts w:cs="Calibri"/>
                <w:color w:val="000000"/>
                <w:sz w:val="23"/>
                <w:szCs w:val="23"/>
                <w:lang w:val="en-US"/>
              </w:rPr>
            </w:pPr>
            <w:r>
              <w:rPr>
                <w:rFonts w:cs="Calibri"/>
                <w:color w:val="000000"/>
                <w:sz w:val="23"/>
                <w:szCs w:val="23"/>
                <w:lang w:val="en-US"/>
              </w:rPr>
              <w:t>SWARTRUGGENS</w:t>
            </w:r>
          </w:p>
        </w:tc>
        <w:tc>
          <w:tcPr>
            <w:tcW w:w="1991" w:type="dxa"/>
            <w:tcBorders>
              <w:top w:val="nil"/>
              <w:left w:val="nil"/>
              <w:bottom w:val="single" w:sz="4" w:space="0" w:color="C0C0C0"/>
              <w:right w:val="single" w:sz="4" w:space="0" w:color="C0C0C0"/>
            </w:tcBorders>
            <w:noWrap/>
            <w:vAlign w:val="bottom"/>
            <w:hideMark/>
          </w:tcPr>
          <w:p w14:paraId="4094CB37"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r w:rsidR="00164DDB" w14:paraId="2AF0529D"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670ADC9" w14:textId="77777777" w:rsidR="00164DDB" w:rsidRDefault="00164DDB" w:rsidP="00521A0E">
            <w:pPr>
              <w:rPr>
                <w:rFonts w:cs="Calibri"/>
                <w:color w:val="000000"/>
                <w:sz w:val="23"/>
                <w:szCs w:val="23"/>
                <w:lang w:val="en-US"/>
              </w:rPr>
            </w:pPr>
            <w:r>
              <w:rPr>
                <w:rFonts w:cs="Calibri"/>
                <w:color w:val="000000"/>
                <w:sz w:val="23"/>
                <w:szCs w:val="23"/>
                <w:lang w:val="en-US"/>
              </w:rPr>
              <w:t>MAGISTRATES COURT</w:t>
            </w:r>
          </w:p>
        </w:tc>
        <w:tc>
          <w:tcPr>
            <w:tcW w:w="4111" w:type="dxa"/>
            <w:tcBorders>
              <w:top w:val="nil"/>
              <w:left w:val="nil"/>
              <w:bottom w:val="single" w:sz="4" w:space="0" w:color="C0C0C0"/>
              <w:right w:val="single" w:sz="4" w:space="0" w:color="C0C0C0"/>
            </w:tcBorders>
            <w:noWrap/>
            <w:vAlign w:val="bottom"/>
            <w:hideMark/>
          </w:tcPr>
          <w:p w14:paraId="7BC7A4AC" w14:textId="77777777" w:rsidR="00164DDB" w:rsidRDefault="00164DDB" w:rsidP="00521A0E">
            <w:pPr>
              <w:rPr>
                <w:rFonts w:cs="Calibri"/>
                <w:color w:val="000000"/>
                <w:sz w:val="23"/>
                <w:szCs w:val="23"/>
                <w:lang w:val="en-US"/>
              </w:rPr>
            </w:pPr>
            <w:r>
              <w:rPr>
                <w:rFonts w:cs="Calibri"/>
                <w:color w:val="000000"/>
                <w:sz w:val="23"/>
                <w:szCs w:val="23"/>
                <w:lang w:val="en-US"/>
              </w:rPr>
              <w:t>TONGA (KWAMHLUSHWA MAG DISTR)</w:t>
            </w:r>
          </w:p>
        </w:tc>
        <w:tc>
          <w:tcPr>
            <w:tcW w:w="1991" w:type="dxa"/>
            <w:tcBorders>
              <w:top w:val="nil"/>
              <w:left w:val="nil"/>
              <w:bottom w:val="single" w:sz="4" w:space="0" w:color="C0C0C0"/>
              <w:right w:val="single" w:sz="4" w:space="0" w:color="C0C0C0"/>
            </w:tcBorders>
            <w:noWrap/>
            <w:vAlign w:val="bottom"/>
            <w:hideMark/>
          </w:tcPr>
          <w:p w14:paraId="35056494"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10E580F7"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609E2A7F" w14:textId="77777777" w:rsidR="00164DDB" w:rsidRDefault="00164DDB" w:rsidP="00521A0E">
            <w:pPr>
              <w:rPr>
                <w:rFonts w:cs="Calibri"/>
                <w:color w:val="000000"/>
                <w:sz w:val="23"/>
                <w:szCs w:val="23"/>
                <w:lang w:val="en-US"/>
              </w:rPr>
            </w:pPr>
            <w:r>
              <w:rPr>
                <w:rFonts w:cs="Calibri"/>
                <w:color w:val="000000"/>
                <w:sz w:val="23"/>
                <w:szCs w:val="23"/>
                <w:lang w:val="en-US"/>
              </w:rPr>
              <w:t>TSAKANE CUSTOMER CARE CENTRE</w:t>
            </w:r>
          </w:p>
        </w:tc>
        <w:tc>
          <w:tcPr>
            <w:tcW w:w="4111" w:type="dxa"/>
            <w:tcBorders>
              <w:top w:val="nil"/>
              <w:left w:val="nil"/>
              <w:bottom w:val="single" w:sz="4" w:space="0" w:color="C0C0C0"/>
              <w:right w:val="single" w:sz="4" w:space="0" w:color="C0C0C0"/>
            </w:tcBorders>
            <w:noWrap/>
            <w:vAlign w:val="bottom"/>
            <w:hideMark/>
          </w:tcPr>
          <w:p w14:paraId="2ED145B2" w14:textId="77777777" w:rsidR="00164DDB" w:rsidRDefault="00164DDB" w:rsidP="00521A0E">
            <w:pPr>
              <w:rPr>
                <w:rFonts w:cs="Calibri"/>
                <w:color w:val="000000"/>
                <w:sz w:val="23"/>
                <w:szCs w:val="23"/>
                <w:lang w:val="en-US"/>
              </w:rPr>
            </w:pPr>
            <w:r>
              <w:rPr>
                <w:rFonts w:cs="Calibri"/>
                <w:color w:val="000000"/>
                <w:sz w:val="23"/>
                <w:szCs w:val="23"/>
                <w:lang w:val="en-US"/>
              </w:rPr>
              <w:t>BRAKPAN</w:t>
            </w:r>
          </w:p>
        </w:tc>
        <w:tc>
          <w:tcPr>
            <w:tcW w:w="1991" w:type="dxa"/>
            <w:tcBorders>
              <w:top w:val="nil"/>
              <w:left w:val="nil"/>
              <w:bottom w:val="single" w:sz="4" w:space="0" w:color="C0C0C0"/>
              <w:right w:val="single" w:sz="4" w:space="0" w:color="C0C0C0"/>
            </w:tcBorders>
            <w:noWrap/>
            <w:vAlign w:val="bottom"/>
            <w:hideMark/>
          </w:tcPr>
          <w:p w14:paraId="2D6B854C"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6ED6712A"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F913ABA" w14:textId="77777777" w:rsidR="00164DDB" w:rsidRDefault="00164DDB" w:rsidP="00521A0E">
            <w:pPr>
              <w:rPr>
                <w:rFonts w:cs="Calibri"/>
                <w:color w:val="000000"/>
                <w:sz w:val="23"/>
                <w:szCs w:val="23"/>
                <w:lang w:val="en-US"/>
              </w:rPr>
            </w:pPr>
            <w:r>
              <w:rPr>
                <w:rFonts w:cs="Calibri"/>
                <w:color w:val="000000"/>
                <w:sz w:val="23"/>
                <w:szCs w:val="23"/>
                <w:lang w:val="en-US"/>
              </w:rPr>
              <w:t>MAGISTRATES COMPLEX</w:t>
            </w:r>
          </w:p>
        </w:tc>
        <w:tc>
          <w:tcPr>
            <w:tcW w:w="4111" w:type="dxa"/>
            <w:tcBorders>
              <w:top w:val="nil"/>
              <w:left w:val="nil"/>
              <w:bottom w:val="single" w:sz="4" w:space="0" w:color="C0C0C0"/>
              <w:right w:val="single" w:sz="4" w:space="0" w:color="C0C0C0"/>
            </w:tcBorders>
            <w:noWrap/>
            <w:vAlign w:val="bottom"/>
            <w:hideMark/>
          </w:tcPr>
          <w:p w14:paraId="1186D7DA" w14:textId="77777777" w:rsidR="00164DDB" w:rsidRDefault="00164DDB" w:rsidP="00521A0E">
            <w:pPr>
              <w:rPr>
                <w:rFonts w:cs="Calibri"/>
                <w:color w:val="000000"/>
                <w:sz w:val="23"/>
                <w:szCs w:val="23"/>
                <w:lang w:val="en-US"/>
              </w:rPr>
            </w:pPr>
            <w:r>
              <w:rPr>
                <w:rFonts w:cs="Calibri"/>
                <w:color w:val="000000"/>
                <w:sz w:val="23"/>
                <w:szCs w:val="23"/>
                <w:lang w:val="en-US"/>
              </w:rPr>
              <w:t>TSOMO</w:t>
            </w:r>
          </w:p>
        </w:tc>
        <w:tc>
          <w:tcPr>
            <w:tcW w:w="1991" w:type="dxa"/>
            <w:tcBorders>
              <w:top w:val="nil"/>
              <w:left w:val="nil"/>
              <w:bottom w:val="single" w:sz="4" w:space="0" w:color="C0C0C0"/>
              <w:right w:val="single" w:sz="4" w:space="0" w:color="C0C0C0"/>
            </w:tcBorders>
            <w:noWrap/>
            <w:vAlign w:val="bottom"/>
            <w:hideMark/>
          </w:tcPr>
          <w:p w14:paraId="7D137758"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01D68963"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3C03E63"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7126259E" w14:textId="77777777" w:rsidR="00164DDB" w:rsidRDefault="00164DDB" w:rsidP="00521A0E">
            <w:pPr>
              <w:rPr>
                <w:rFonts w:cs="Calibri"/>
                <w:color w:val="000000"/>
                <w:sz w:val="23"/>
                <w:szCs w:val="23"/>
                <w:lang w:val="en-US"/>
              </w:rPr>
            </w:pPr>
            <w:r>
              <w:rPr>
                <w:rFonts w:cs="Calibri"/>
                <w:color w:val="000000"/>
                <w:sz w:val="23"/>
                <w:szCs w:val="23"/>
                <w:lang w:val="en-US"/>
              </w:rPr>
              <w:t>TSOLO</w:t>
            </w:r>
          </w:p>
        </w:tc>
        <w:tc>
          <w:tcPr>
            <w:tcW w:w="1991" w:type="dxa"/>
            <w:tcBorders>
              <w:top w:val="nil"/>
              <w:left w:val="nil"/>
              <w:bottom w:val="single" w:sz="4" w:space="0" w:color="C0C0C0"/>
              <w:right w:val="single" w:sz="4" w:space="0" w:color="C0C0C0"/>
            </w:tcBorders>
            <w:noWrap/>
            <w:vAlign w:val="bottom"/>
            <w:hideMark/>
          </w:tcPr>
          <w:p w14:paraId="5F7E0D71"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177DAF0A"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E614C92" w14:textId="77777777" w:rsidR="00164DDB" w:rsidRDefault="00164DDB" w:rsidP="00521A0E">
            <w:pPr>
              <w:rPr>
                <w:rFonts w:cs="Calibri"/>
                <w:color w:val="000000"/>
                <w:sz w:val="23"/>
                <w:szCs w:val="23"/>
                <w:lang w:val="en-US"/>
              </w:rPr>
            </w:pPr>
            <w:r>
              <w:rPr>
                <w:rFonts w:cs="Calibri"/>
                <w:color w:val="000000"/>
                <w:sz w:val="23"/>
                <w:szCs w:val="23"/>
                <w:lang w:val="en-US"/>
              </w:rPr>
              <w:t>NEDBANK (ARCADIA)</w:t>
            </w:r>
          </w:p>
        </w:tc>
        <w:tc>
          <w:tcPr>
            <w:tcW w:w="4111" w:type="dxa"/>
            <w:tcBorders>
              <w:top w:val="nil"/>
              <w:left w:val="nil"/>
              <w:bottom w:val="single" w:sz="4" w:space="0" w:color="C0C0C0"/>
              <w:right w:val="single" w:sz="4" w:space="0" w:color="C0C0C0"/>
            </w:tcBorders>
            <w:noWrap/>
            <w:vAlign w:val="bottom"/>
            <w:hideMark/>
          </w:tcPr>
          <w:p w14:paraId="15C339F6" w14:textId="77777777" w:rsidR="00164DDB" w:rsidRDefault="00164DDB" w:rsidP="00521A0E">
            <w:pPr>
              <w:rPr>
                <w:rFonts w:cs="Calibri"/>
                <w:color w:val="000000"/>
                <w:sz w:val="23"/>
                <w:szCs w:val="23"/>
                <w:lang w:val="en-US"/>
              </w:rPr>
            </w:pPr>
            <w:r>
              <w:rPr>
                <w:rFonts w:cs="Calibri"/>
                <w:color w:val="000000"/>
                <w:sz w:val="23"/>
                <w:szCs w:val="23"/>
                <w:lang w:val="en-US"/>
              </w:rPr>
              <w:t>PRETORIA</w:t>
            </w:r>
          </w:p>
        </w:tc>
        <w:tc>
          <w:tcPr>
            <w:tcW w:w="1991" w:type="dxa"/>
            <w:tcBorders>
              <w:top w:val="nil"/>
              <w:left w:val="nil"/>
              <w:bottom w:val="single" w:sz="4" w:space="0" w:color="C0C0C0"/>
              <w:right w:val="single" w:sz="4" w:space="0" w:color="C0C0C0"/>
            </w:tcBorders>
            <w:noWrap/>
            <w:vAlign w:val="bottom"/>
            <w:hideMark/>
          </w:tcPr>
          <w:p w14:paraId="7D935054"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35537548"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BB0C44F" w14:textId="77777777" w:rsidR="00164DDB" w:rsidRDefault="00164DDB" w:rsidP="00521A0E">
            <w:pPr>
              <w:rPr>
                <w:rFonts w:cs="Calibri"/>
                <w:color w:val="000000"/>
                <w:sz w:val="23"/>
                <w:szCs w:val="23"/>
                <w:lang w:val="en-US"/>
              </w:rPr>
            </w:pPr>
            <w:r>
              <w:rPr>
                <w:rFonts w:cs="Calibri"/>
                <w:color w:val="000000"/>
                <w:sz w:val="23"/>
                <w:szCs w:val="23"/>
                <w:lang w:val="en-US"/>
              </w:rPr>
              <w:t>TZANENG MALL</w:t>
            </w:r>
          </w:p>
        </w:tc>
        <w:tc>
          <w:tcPr>
            <w:tcW w:w="4111" w:type="dxa"/>
            <w:tcBorders>
              <w:top w:val="nil"/>
              <w:left w:val="nil"/>
              <w:bottom w:val="single" w:sz="4" w:space="0" w:color="C0C0C0"/>
              <w:right w:val="single" w:sz="4" w:space="0" w:color="C0C0C0"/>
            </w:tcBorders>
            <w:noWrap/>
            <w:vAlign w:val="bottom"/>
            <w:hideMark/>
          </w:tcPr>
          <w:p w14:paraId="5767F4F2" w14:textId="77777777" w:rsidR="00164DDB" w:rsidRDefault="00164DDB" w:rsidP="00521A0E">
            <w:pPr>
              <w:rPr>
                <w:rFonts w:cs="Calibri"/>
                <w:color w:val="000000"/>
                <w:sz w:val="23"/>
                <w:szCs w:val="23"/>
                <w:lang w:val="en-US"/>
              </w:rPr>
            </w:pPr>
            <w:r>
              <w:rPr>
                <w:rFonts w:cs="Calibri"/>
                <w:color w:val="000000"/>
                <w:sz w:val="23"/>
                <w:szCs w:val="23"/>
                <w:lang w:val="en-US"/>
              </w:rPr>
              <w:t>TZANEEN</w:t>
            </w:r>
          </w:p>
        </w:tc>
        <w:tc>
          <w:tcPr>
            <w:tcW w:w="1991" w:type="dxa"/>
            <w:tcBorders>
              <w:top w:val="nil"/>
              <w:left w:val="nil"/>
              <w:bottom w:val="single" w:sz="4" w:space="0" w:color="C0C0C0"/>
              <w:right w:val="single" w:sz="4" w:space="0" w:color="C0C0C0"/>
            </w:tcBorders>
            <w:noWrap/>
            <w:vAlign w:val="bottom"/>
            <w:hideMark/>
          </w:tcPr>
          <w:p w14:paraId="4A2CD77B"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1D1ADB8D"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5DC71EB3" w14:textId="77777777" w:rsidR="00164DDB" w:rsidRDefault="00164DDB" w:rsidP="00521A0E">
            <w:pPr>
              <w:rPr>
                <w:rFonts w:cs="Calibri"/>
                <w:color w:val="000000"/>
                <w:sz w:val="23"/>
                <w:szCs w:val="23"/>
                <w:lang w:val="en-US"/>
              </w:rPr>
            </w:pPr>
            <w:r>
              <w:rPr>
                <w:rFonts w:cs="Calibri"/>
                <w:color w:val="000000"/>
                <w:sz w:val="23"/>
                <w:szCs w:val="23"/>
                <w:lang w:val="en-US"/>
              </w:rPr>
              <w:t>MAGISTRATES OFFICE</w:t>
            </w:r>
          </w:p>
        </w:tc>
        <w:tc>
          <w:tcPr>
            <w:tcW w:w="4111" w:type="dxa"/>
            <w:tcBorders>
              <w:top w:val="nil"/>
              <w:left w:val="nil"/>
              <w:bottom w:val="single" w:sz="4" w:space="0" w:color="C0C0C0"/>
              <w:right w:val="single" w:sz="4" w:space="0" w:color="C0C0C0"/>
            </w:tcBorders>
            <w:noWrap/>
            <w:vAlign w:val="bottom"/>
            <w:hideMark/>
          </w:tcPr>
          <w:p w14:paraId="3AF1A72C" w14:textId="77777777" w:rsidR="00164DDB" w:rsidRDefault="00164DDB" w:rsidP="00521A0E">
            <w:pPr>
              <w:rPr>
                <w:rFonts w:cs="Calibri"/>
                <w:color w:val="000000"/>
                <w:sz w:val="23"/>
                <w:szCs w:val="23"/>
                <w:lang w:val="en-US"/>
              </w:rPr>
            </w:pPr>
            <w:r>
              <w:rPr>
                <w:rFonts w:cs="Calibri"/>
                <w:color w:val="000000"/>
                <w:sz w:val="23"/>
                <w:szCs w:val="23"/>
                <w:lang w:val="en-US"/>
              </w:rPr>
              <w:t>UBOMBO</w:t>
            </w:r>
          </w:p>
        </w:tc>
        <w:tc>
          <w:tcPr>
            <w:tcW w:w="1991" w:type="dxa"/>
            <w:tcBorders>
              <w:top w:val="nil"/>
              <w:left w:val="nil"/>
              <w:bottom w:val="single" w:sz="4" w:space="0" w:color="C0C0C0"/>
              <w:right w:val="single" w:sz="4" w:space="0" w:color="C0C0C0"/>
            </w:tcBorders>
            <w:noWrap/>
            <w:vAlign w:val="bottom"/>
            <w:hideMark/>
          </w:tcPr>
          <w:p w14:paraId="63A71D45"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350C29C9"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A6570E3" w14:textId="77777777" w:rsidR="00164DDB" w:rsidRDefault="00164DDB" w:rsidP="00521A0E">
            <w:pPr>
              <w:rPr>
                <w:rFonts w:cs="Calibri"/>
                <w:color w:val="000000"/>
                <w:sz w:val="23"/>
                <w:szCs w:val="23"/>
                <w:lang w:val="en-US"/>
              </w:rPr>
            </w:pPr>
            <w:r>
              <w:rPr>
                <w:rFonts w:cs="Calibri"/>
                <w:color w:val="000000"/>
                <w:sz w:val="23"/>
                <w:szCs w:val="23"/>
                <w:lang w:val="en-US"/>
              </w:rPr>
              <w:t>MAGISTRATES OFFICE</w:t>
            </w:r>
          </w:p>
        </w:tc>
        <w:tc>
          <w:tcPr>
            <w:tcW w:w="4111" w:type="dxa"/>
            <w:tcBorders>
              <w:top w:val="nil"/>
              <w:left w:val="nil"/>
              <w:bottom w:val="single" w:sz="4" w:space="0" w:color="C0C0C0"/>
              <w:right w:val="single" w:sz="4" w:space="0" w:color="C0C0C0"/>
            </w:tcBorders>
            <w:noWrap/>
            <w:vAlign w:val="bottom"/>
            <w:hideMark/>
          </w:tcPr>
          <w:p w14:paraId="10A884F1" w14:textId="77777777" w:rsidR="00164DDB" w:rsidRDefault="00164DDB" w:rsidP="00521A0E">
            <w:pPr>
              <w:rPr>
                <w:rFonts w:cs="Calibri"/>
                <w:color w:val="000000"/>
                <w:sz w:val="23"/>
                <w:szCs w:val="23"/>
                <w:lang w:val="en-US"/>
              </w:rPr>
            </w:pPr>
            <w:r>
              <w:rPr>
                <w:rFonts w:cs="Calibri"/>
                <w:color w:val="000000"/>
                <w:sz w:val="23"/>
                <w:szCs w:val="23"/>
                <w:lang w:val="en-US"/>
              </w:rPr>
              <w:t>UMBUMBULU</w:t>
            </w:r>
          </w:p>
        </w:tc>
        <w:tc>
          <w:tcPr>
            <w:tcW w:w="1991" w:type="dxa"/>
            <w:tcBorders>
              <w:top w:val="nil"/>
              <w:left w:val="nil"/>
              <w:bottom w:val="single" w:sz="4" w:space="0" w:color="C0C0C0"/>
              <w:right w:val="single" w:sz="4" w:space="0" w:color="C0C0C0"/>
            </w:tcBorders>
            <w:noWrap/>
            <w:vAlign w:val="bottom"/>
            <w:hideMark/>
          </w:tcPr>
          <w:p w14:paraId="2C00C82D"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3D4C7A8E"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2EABC9C7" w14:textId="77777777" w:rsidR="00164DDB" w:rsidRDefault="00164DDB" w:rsidP="00521A0E">
            <w:pPr>
              <w:rPr>
                <w:rFonts w:cs="Calibri"/>
                <w:color w:val="000000"/>
                <w:sz w:val="23"/>
                <w:szCs w:val="23"/>
                <w:lang w:val="en-US"/>
              </w:rPr>
            </w:pPr>
            <w:r>
              <w:rPr>
                <w:rFonts w:cs="Calibri"/>
                <w:color w:val="000000"/>
                <w:sz w:val="23"/>
                <w:szCs w:val="23"/>
                <w:lang w:val="en-US"/>
              </w:rPr>
              <w:t>MAGISTRATES COURT (EMLAZI)</w:t>
            </w:r>
          </w:p>
        </w:tc>
        <w:tc>
          <w:tcPr>
            <w:tcW w:w="4111" w:type="dxa"/>
            <w:tcBorders>
              <w:top w:val="nil"/>
              <w:left w:val="nil"/>
              <w:bottom w:val="single" w:sz="4" w:space="0" w:color="C0C0C0"/>
              <w:right w:val="single" w:sz="4" w:space="0" w:color="C0C0C0"/>
            </w:tcBorders>
            <w:noWrap/>
            <w:vAlign w:val="bottom"/>
            <w:hideMark/>
          </w:tcPr>
          <w:p w14:paraId="0F68B542" w14:textId="77777777" w:rsidR="00164DDB" w:rsidRDefault="00164DDB" w:rsidP="00521A0E">
            <w:pPr>
              <w:rPr>
                <w:rFonts w:cs="Calibri"/>
                <w:color w:val="000000"/>
                <w:sz w:val="23"/>
                <w:szCs w:val="23"/>
                <w:lang w:val="en-US"/>
              </w:rPr>
            </w:pPr>
            <w:r>
              <w:rPr>
                <w:rFonts w:cs="Calibri"/>
                <w:color w:val="000000"/>
                <w:sz w:val="23"/>
                <w:szCs w:val="23"/>
                <w:lang w:val="en-US"/>
              </w:rPr>
              <w:t>UMLAZI</w:t>
            </w:r>
          </w:p>
        </w:tc>
        <w:tc>
          <w:tcPr>
            <w:tcW w:w="1991" w:type="dxa"/>
            <w:tcBorders>
              <w:top w:val="nil"/>
              <w:left w:val="nil"/>
              <w:bottom w:val="single" w:sz="4" w:space="0" w:color="C0C0C0"/>
              <w:right w:val="single" w:sz="4" w:space="0" w:color="C0C0C0"/>
            </w:tcBorders>
            <w:noWrap/>
            <w:vAlign w:val="bottom"/>
            <w:hideMark/>
          </w:tcPr>
          <w:p w14:paraId="3EFE4FE9"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4D173D0F"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A067C6B" w14:textId="77777777" w:rsidR="00164DDB" w:rsidRDefault="00164DDB" w:rsidP="00521A0E">
            <w:pPr>
              <w:rPr>
                <w:rFonts w:cs="Calibri"/>
                <w:color w:val="000000"/>
                <w:sz w:val="23"/>
                <w:szCs w:val="23"/>
                <w:lang w:val="en-US"/>
              </w:rPr>
            </w:pPr>
            <w:r>
              <w:rPr>
                <w:rFonts w:cs="Calibri"/>
                <w:color w:val="000000"/>
                <w:sz w:val="23"/>
                <w:szCs w:val="23"/>
                <w:lang w:val="en-US"/>
              </w:rPr>
              <w:t>UMZIMKHULU MALL</w:t>
            </w:r>
          </w:p>
        </w:tc>
        <w:tc>
          <w:tcPr>
            <w:tcW w:w="4111" w:type="dxa"/>
            <w:tcBorders>
              <w:top w:val="nil"/>
              <w:left w:val="nil"/>
              <w:bottom w:val="single" w:sz="4" w:space="0" w:color="C0C0C0"/>
              <w:right w:val="single" w:sz="4" w:space="0" w:color="C0C0C0"/>
            </w:tcBorders>
            <w:noWrap/>
            <w:vAlign w:val="bottom"/>
            <w:hideMark/>
          </w:tcPr>
          <w:p w14:paraId="25DFDEC1" w14:textId="77777777" w:rsidR="00164DDB" w:rsidRDefault="00164DDB" w:rsidP="00521A0E">
            <w:pPr>
              <w:rPr>
                <w:rFonts w:cs="Calibri"/>
                <w:color w:val="000000"/>
                <w:sz w:val="23"/>
                <w:szCs w:val="23"/>
                <w:lang w:val="en-US"/>
              </w:rPr>
            </w:pPr>
            <w:r>
              <w:rPr>
                <w:rFonts w:cs="Calibri"/>
                <w:color w:val="000000"/>
                <w:sz w:val="23"/>
                <w:szCs w:val="23"/>
                <w:lang w:val="en-US"/>
              </w:rPr>
              <w:t>UMZIMKHULU</w:t>
            </w:r>
          </w:p>
        </w:tc>
        <w:tc>
          <w:tcPr>
            <w:tcW w:w="1991" w:type="dxa"/>
            <w:tcBorders>
              <w:top w:val="nil"/>
              <w:left w:val="nil"/>
              <w:bottom w:val="single" w:sz="4" w:space="0" w:color="C0C0C0"/>
              <w:right w:val="single" w:sz="4" w:space="0" w:color="C0C0C0"/>
            </w:tcBorders>
            <w:noWrap/>
            <w:vAlign w:val="bottom"/>
            <w:hideMark/>
          </w:tcPr>
          <w:p w14:paraId="18714957"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74EF571E"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F8E59F8" w14:textId="77777777" w:rsidR="00164DDB" w:rsidRDefault="00164DDB" w:rsidP="00521A0E">
            <w:pPr>
              <w:rPr>
                <w:rFonts w:cs="Calibri"/>
                <w:color w:val="000000"/>
                <w:sz w:val="23"/>
                <w:szCs w:val="23"/>
                <w:lang w:val="en-US"/>
              </w:rPr>
            </w:pPr>
            <w:r>
              <w:rPr>
                <w:rFonts w:cs="Calibri"/>
                <w:color w:val="000000"/>
                <w:sz w:val="23"/>
                <w:szCs w:val="23"/>
                <w:lang w:val="en-US"/>
              </w:rPr>
              <w:t>NAKOP BORDERPOST</w:t>
            </w:r>
          </w:p>
        </w:tc>
        <w:tc>
          <w:tcPr>
            <w:tcW w:w="4111" w:type="dxa"/>
            <w:tcBorders>
              <w:top w:val="nil"/>
              <w:left w:val="nil"/>
              <w:bottom w:val="single" w:sz="4" w:space="0" w:color="C0C0C0"/>
              <w:right w:val="single" w:sz="4" w:space="0" w:color="C0C0C0"/>
            </w:tcBorders>
            <w:noWrap/>
            <w:vAlign w:val="bottom"/>
            <w:hideMark/>
          </w:tcPr>
          <w:p w14:paraId="631E39B0" w14:textId="77777777" w:rsidR="00164DDB" w:rsidRDefault="00164DDB" w:rsidP="00521A0E">
            <w:pPr>
              <w:rPr>
                <w:rFonts w:cs="Calibri"/>
                <w:color w:val="000000"/>
                <w:sz w:val="23"/>
                <w:szCs w:val="23"/>
                <w:lang w:val="en-US"/>
              </w:rPr>
            </w:pPr>
            <w:r>
              <w:rPr>
                <w:rFonts w:cs="Calibri"/>
                <w:color w:val="000000"/>
                <w:sz w:val="23"/>
                <w:szCs w:val="23"/>
                <w:lang w:val="en-US"/>
              </w:rPr>
              <w:t>NAKOP</w:t>
            </w:r>
          </w:p>
        </w:tc>
        <w:tc>
          <w:tcPr>
            <w:tcW w:w="1991" w:type="dxa"/>
            <w:tcBorders>
              <w:top w:val="nil"/>
              <w:left w:val="nil"/>
              <w:bottom w:val="single" w:sz="4" w:space="0" w:color="C0C0C0"/>
              <w:right w:val="single" w:sz="4" w:space="0" w:color="C0C0C0"/>
            </w:tcBorders>
            <w:noWrap/>
            <w:vAlign w:val="bottom"/>
            <w:hideMark/>
          </w:tcPr>
          <w:p w14:paraId="1997F06D" w14:textId="77777777" w:rsidR="00164DDB" w:rsidRDefault="00164DDB" w:rsidP="00521A0E">
            <w:pPr>
              <w:rPr>
                <w:rFonts w:cs="Calibri"/>
                <w:color w:val="000000"/>
                <w:sz w:val="23"/>
                <w:szCs w:val="23"/>
                <w:lang w:val="en-US"/>
              </w:rPr>
            </w:pPr>
            <w:r>
              <w:rPr>
                <w:rFonts w:cs="Calibri"/>
                <w:color w:val="000000"/>
                <w:sz w:val="23"/>
                <w:szCs w:val="23"/>
                <w:lang w:val="en-US"/>
              </w:rPr>
              <w:t>NORTHERN CAPE</w:t>
            </w:r>
          </w:p>
        </w:tc>
      </w:tr>
      <w:tr w:rsidR="00164DDB" w14:paraId="1BB05138"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CEE0BB8" w14:textId="77777777" w:rsidR="00164DDB" w:rsidRDefault="00164DDB" w:rsidP="00521A0E">
            <w:pPr>
              <w:rPr>
                <w:rFonts w:cs="Calibri"/>
                <w:color w:val="000000"/>
                <w:sz w:val="23"/>
                <w:szCs w:val="23"/>
                <w:lang w:val="en-US"/>
              </w:rPr>
            </w:pPr>
            <w:r>
              <w:rPr>
                <w:rFonts w:cs="Calibri"/>
                <w:color w:val="000000"/>
                <w:sz w:val="23"/>
                <w:szCs w:val="23"/>
                <w:lang w:val="en-US"/>
              </w:rPr>
              <w:t>LED HOUSE</w:t>
            </w:r>
          </w:p>
        </w:tc>
        <w:tc>
          <w:tcPr>
            <w:tcW w:w="4111" w:type="dxa"/>
            <w:tcBorders>
              <w:top w:val="nil"/>
              <w:left w:val="nil"/>
              <w:bottom w:val="single" w:sz="4" w:space="0" w:color="C0C0C0"/>
              <w:right w:val="single" w:sz="4" w:space="0" w:color="C0C0C0"/>
            </w:tcBorders>
            <w:noWrap/>
            <w:vAlign w:val="bottom"/>
            <w:hideMark/>
          </w:tcPr>
          <w:p w14:paraId="73444205" w14:textId="77777777" w:rsidR="00164DDB" w:rsidRDefault="00164DDB" w:rsidP="00521A0E">
            <w:pPr>
              <w:rPr>
                <w:rFonts w:cs="Calibri"/>
                <w:color w:val="000000"/>
                <w:sz w:val="23"/>
                <w:szCs w:val="23"/>
                <w:lang w:val="en-US"/>
              </w:rPr>
            </w:pPr>
            <w:r>
              <w:rPr>
                <w:rFonts w:cs="Calibri"/>
                <w:color w:val="000000"/>
                <w:sz w:val="23"/>
                <w:szCs w:val="23"/>
                <w:lang w:val="en-US"/>
              </w:rPr>
              <w:t>VENTERSDORP</w:t>
            </w:r>
          </w:p>
        </w:tc>
        <w:tc>
          <w:tcPr>
            <w:tcW w:w="1991" w:type="dxa"/>
            <w:tcBorders>
              <w:top w:val="nil"/>
              <w:left w:val="nil"/>
              <w:bottom w:val="single" w:sz="4" w:space="0" w:color="C0C0C0"/>
              <w:right w:val="single" w:sz="4" w:space="0" w:color="C0C0C0"/>
            </w:tcBorders>
            <w:noWrap/>
            <w:vAlign w:val="bottom"/>
            <w:hideMark/>
          </w:tcPr>
          <w:p w14:paraId="1CA5B227"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r w:rsidR="00164DDB" w14:paraId="271B1532"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56289D05" w14:textId="77777777" w:rsidR="00164DDB" w:rsidRDefault="00164DDB" w:rsidP="00521A0E">
            <w:pPr>
              <w:rPr>
                <w:rFonts w:cs="Calibri"/>
                <w:color w:val="000000"/>
                <w:sz w:val="23"/>
                <w:szCs w:val="23"/>
                <w:lang w:val="en-US"/>
              </w:rPr>
            </w:pPr>
            <w:r>
              <w:rPr>
                <w:rFonts w:cs="Calibri"/>
                <w:color w:val="000000"/>
                <w:sz w:val="23"/>
                <w:szCs w:val="23"/>
                <w:lang w:val="en-US"/>
              </w:rPr>
              <w:t>THUSONG SERVICE CENTRE</w:t>
            </w:r>
          </w:p>
        </w:tc>
        <w:tc>
          <w:tcPr>
            <w:tcW w:w="4111" w:type="dxa"/>
            <w:tcBorders>
              <w:top w:val="nil"/>
              <w:left w:val="nil"/>
              <w:bottom w:val="single" w:sz="4" w:space="0" w:color="C0C0C0"/>
              <w:right w:val="single" w:sz="4" w:space="0" w:color="C0C0C0"/>
            </w:tcBorders>
            <w:noWrap/>
            <w:vAlign w:val="bottom"/>
            <w:hideMark/>
          </w:tcPr>
          <w:p w14:paraId="6F1CB430" w14:textId="77777777" w:rsidR="00164DDB" w:rsidRDefault="00164DDB" w:rsidP="00521A0E">
            <w:pPr>
              <w:rPr>
                <w:rFonts w:cs="Calibri"/>
                <w:color w:val="000000"/>
                <w:sz w:val="23"/>
                <w:szCs w:val="23"/>
                <w:lang w:val="en-US"/>
              </w:rPr>
            </w:pPr>
            <w:r>
              <w:rPr>
                <w:rFonts w:cs="Calibri"/>
                <w:color w:val="000000"/>
                <w:sz w:val="23"/>
                <w:szCs w:val="23"/>
                <w:lang w:val="en-US"/>
              </w:rPr>
              <w:t>VREDENDAL</w:t>
            </w:r>
          </w:p>
        </w:tc>
        <w:tc>
          <w:tcPr>
            <w:tcW w:w="1991" w:type="dxa"/>
            <w:tcBorders>
              <w:top w:val="nil"/>
              <w:left w:val="nil"/>
              <w:bottom w:val="single" w:sz="4" w:space="0" w:color="C0C0C0"/>
              <w:right w:val="single" w:sz="4" w:space="0" w:color="C0C0C0"/>
            </w:tcBorders>
            <w:noWrap/>
            <w:vAlign w:val="bottom"/>
            <w:hideMark/>
          </w:tcPr>
          <w:p w14:paraId="3B397A71"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2C070ECC"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5508F854"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542B8E33" w14:textId="77777777" w:rsidR="00164DDB" w:rsidRDefault="00164DDB" w:rsidP="00521A0E">
            <w:pPr>
              <w:rPr>
                <w:rFonts w:cs="Calibri"/>
                <w:color w:val="000000"/>
                <w:sz w:val="23"/>
                <w:szCs w:val="23"/>
                <w:lang w:val="en-US"/>
              </w:rPr>
            </w:pPr>
            <w:r>
              <w:rPr>
                <w:rFonts w:cs="Calibri"/>
                <w:color w:val="000000"/>
                <w:sz w:val="23"/>
                <w:szCs w:val="23"/>
                <w:lang w:val="en-US"/>
              </w:rPr>
              <w:t>VREDENBURG</w:t>
            </w:r>
          </w:p>
        </w:tc>
        <w:tc>
          <w:tcPr>
            <w:tcW w:w="1991" w:type="dxa"/>
            <w:tcBorders>
              <w:top w:val="nil"/>
              <w:left w:val="nil"/>
              <w:bottom w:val="single" w:sz="4" w:space="0" w:color="C0C0C0"/>
              <w:right w:val="single" w:sz="4" w:space="0" w:color="C0C0C0"/>
            </w:tcBorders>
            <w:noWrap/>
            <w:vAlign w:val="bottom"/>
            <w:hideMark/>
          </w:tcPr>
          <w:p w14:paraId="25FB12A5"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1E76D52F"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5CF6D32" w14:textId="77777777" w:rsidR="00164DDB" w:rsidRDefault="00164DDB" w:rsidP="00521A0E">
            <w:pPr>
              <w:rPr>
                <w:rFonts w:cs="Calibri"/>
                <w:color w:val="000000"/>
                <w:sz w:val="23"/>
                <w:szCs w:val="23"/>
                <w:lang w:val="en-US"/>
              </w:rPr>
            </w:pPr>
            <w:r>
              <w:rPr>
                <w:rFonts w:cs="Calibri"/>
                <w:color w:val="000000"/>
                <w:sz w:val="23"/>
                <w:szCs w:val="23"/>
                <w:lang w:val="en-US"/>
              </w:rPr>
              <w:t>NPCC</w:t>
            </w:r>
          </w:p>
        </w:tc>
        <w:tc>
          <w:tcPr>
            <w:tcW w:w="4111" w:type="dxa"/>
            <w:tcBorders>
              <w:top w:val="nil"/>
              <w:left w:val="nil"/>
              <w:bottom w:val="single" w:sz="4" w:space="0" w:color="C0C0C0"/>
              <w:right w:val="single" w:sz="4" w:space="0" w:color="C0C0C0"/>
            </w:tcBorders>
            <w:noWrap/>
            <w:vAlign w:val="bottom"/>
            <w:hideMark/>
          </w:tcPr>
          <w:p w14:paraId="219CDCC6" w14:textId="77777777" w:rsidR="00164DDB" w:rsidRDefault="00164DDB" w:rsidP="00521A0E">
            <w:pPr>
              <w:rPr>
                <w:rFonts w:cs="Calibri"/>
                <w:color w:val="000000"/>
                <w:sz w:val="23"/>
                <w:szCs w:val="23"/>
                <w:lang w:val="en-US"/>
              </w:rPr>
            </w:pPr>
            <w:r>
              <w:rPr>
                <w:rFonts w:cs="Calibri"/>
                <w:color w:val="000000"/>
                <w:sz w:val="23"/>
                <w:szCs w:val="23"/>
                <w:lang w:val="en-US"/>
              </w:rPr>
              <w:t>VULAMEHLO</w:t>
            </w:r>
          </w:p>
        </w:tc>
        <w:tc>
          <w:tcPr>
            <w:tcW w:w="1991" w:type="dxa"/>
            <w:tcBorders>
              <w:top w:val="nil"/>
              <w:left w:val="nil"/>
              <w:bottom w:val="single" w:sz="4" w:space="0" w:color="C0C0C0"/>
              <w:right w:val="single" w:sz="4" w:space="0" w:color="C0C0C0"/>
            </w:tcBorders>
            <w:noWrap/>
            <w:vAlign w:val="bottom"/>
            <w:hideMark/>
          </w:tcPr>
          <w:p w14:paraId="19CE67F5"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2999B7A4"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FDD21DF" w14:textId="77777777" w:rsidR="00164DDB" w:rsidRDefault="00164DDB" w:rsidP="00521A0E">
            <w:pPr>
              <w:rPr>
                <w:rFonts w:cs="Calibri"/>
                <w:color w:val="000000"/>
                <w:sz w:val="23"/>
                <w:szCs w:val="23"/>
                <w:lang w:val="en-US"/>
              </w:rPr>
            </w:pPr>
            <w:r>
              <w:rPr>
                <w:rFonts w:cs="Calibri"/>
                <w:color w:val="000000"/>
                <w:sz w:val="23"/>
                <w:szCs w:val="23"/>
                <w:lang w:val="en-US"/>
              </w:rPr>
              <w:t>MAGISTRATES OFFICE</w:t>
            </w:r>
          </w:p>
        </w:tc>
        <w:tc>
          <w:tcPr>
            <w:tcW w:w="4111" w:type="dxa"/>
            <w:tcBorders>
              <w:top w:val="nil"/>
              <w:left w:val="nil"/>
              <w:bottom w:val="single" w:sz="4" w:space="0" w:color="C0C0C0"/>
              <w:right w:val="single" w:sz="4" w:space="0" w:color="C0C0C0"/>
            </w:tcBorders>
            <w:noWrap/>
            <w:vAlign w:val="bottom"/>
            <w:hideMark/>
          </w:tcPr>
          <w:p w14:paraId="716951E2" w14:textId="77777777" w:rsidR="00164DDB" w:rsidRDefault="00164DDB" w:rsidP="00521A0E">
            <w:pPr>
              <w:rPr>
                <w:rFonts w:cs="Calibri"/>
                <w:color w:val="000000"/>
                <w:sz w:val="23"/>
                <w:szCs w:val="23"/>
                <w:lang w:val="en-US"/>
              </w:rPr>
            </w:pPr>
            <w:r>
              <w:rPr>
                <w:rFonts w:cs="Calibri"/>
                <w:color w:val="000000"/>
                <w:sz w:val="23"/>
                <w:szCs w:val="23"/>
                <w:lang w:val="en-US"/>
              </w:rPr>
              <w:t>UMTWALUME</w:t>
            </w:r>
          </w:p>
        </w:tc>
        <w:tc>
          <w:tcPr>
            <w:tcW w:w="1991" w:type="dxa"/>
            <w:tcBorders>
              <w:top w:val="nil"/>
              <w:left w:val="nil"/>
              <w:bottom w:val="single" w:sz="4" w:space="0" w:color="C0C0C0"/>
              <w:right w:val="single" w:sz="4" w:space="0" w:color="C0C0C0"/>
            </w:tcBorders>
            <w:noWrap/>
            <w:vAlign w:val="bottom"/>
            <w:hideMark/>
          </w:tcPr>
          <w:p w14:paraId="70773E30"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198287CB"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926E054" w14:textId="77777777" w:rsidR="00164DDB" w:rsidRDefault="00164DDB" w:rsidP="00521A0E">
            <w:pPr>
              <w:rPr>
                <w:rFonts w:cs="Calibri"/>
                <w:color w:val="000000"/>
                <w:sz w:val="23"/>
                <w:szCs w:val="23"/>
                <w:lang w:val="en-US"/>
              </w:rPr>
            </w:pPr>
            <w:r>
              <w:rPr>
                <w:rFonts w:cs="Calibri"/>
                <w:color w:val="000000"/>
                <w:sz w:val="23"/>
                <w:szCs w:val="23"/>
                <w:lang w:val="en-US"/>
              </w:rPr>
              <w:t>MAGISTRATES COURT</w:t>
            </w:r>
          </w:p>
        </w:tc>
        <w:tc>
          <w:tcPr>
            <w:tcW w:w="4111" w:type="dxa"/>
            <w:tcBorders>
              <w:top w:val="nil"/>
              <w:left w:val="nil"/>
              <w:bottom w:val="single" w:sz="4" w:space="0" w:color="C0C0C0"/>
              <w:right w:val="single" w:sz="4" w:space="0" w:color="C0C0C0"/>
            </w:tcBorders>
            <w:noWrap/>
            <w:vAlign w:val="bottom"/>
            <w:hideMark/>
          </w:tcPr>
          <w:p w14:paraId="3378B083" w14:textId="77777777" w:rsidR="00164DDB" w:rsidRDefault="00164DDB" w:rsidP="00521A0E">
            <w:pPr>
              <w:rPr>
                <w:rFonts w:cs="Calibri"/>
                <w:color w:val="000000"/>
                <w:sz w:val="23"/>
                <w:szCs w:val="23"/>
                <w:lang w:val="en-US"/>
              </w:rPr>
            </w:pPr>
            <w:r>
              <w:rPr>
                <w:rFonts w:cs="Calibri"/>
                <w:color w:val="000000"/>
                <w:sz w:val="23"/>
                <w:szCs w:val="23"/>
                <w:lang w:val="en-US"/>
              </w:rPr>
              <w:t>VUWANI</w:t>
            </w:r>
          </w:p>
        </w:tc>
        <w:tc>
          <w:tcPr>
            <w:tcW w:w="1991" w:type="dxa"/>
            <w:tcBorders>
              <w:top w:val="nil"/>
              <w:left w:val="nil"/>
              <w:bottom w:val="single" w:sz="4" w:space="0" w:color="C0C0C0"/>
              <w:right w:val="single" w:sz="4" w:space="0" w:color="C0C0C0"/>
            </w:tcBorders>
            <w:noWrap/>
            <w:vAlign w:val="bottom"/>
            <w:hideMark/>
          </w:tcPr>
          <w:p w14:paraId="38185BB2"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49BD4F7D"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FA03F34"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01A57A2C" w14:textId="77777777" w:rsidR="00164DDB" w:rsidRDefault="00164DDB" w:rsidP="00521A0E">
            <w:pPr>
              <w:rPr>
                <w:rFonts w:cs="Calibri"/>
                <w:color w:val="000000"/>
                <w:sz w:val="23"/>
                <w:szCs w:val="23"/>
                <w:lang w:val="en-US"/>
              </w:rPr>
            </w:pPr>
            <w:r>
              <w:rPr>
                <w:rFonts w:cs="Calibri"/>
                <w:color w:val="000000"/>
                <w:sz w:val="23"/>
                <w:szCs w:val="23"/>
                <w:lang w:val="en-US"/>
              </w:rPr>
              <w:t>WILLOWVALE</w:t>
            </w:r>
          </w:p>
        </w:tc>
        <w:tc>
          <w:tcPr>
            <w:tcW w:w="1991" w:type="dxa"/>
            <w:tcBorders>
              <w:top w:val="nil"/>
              <w:left w:val="nil"/>
              <w:bottom w:val="single" w:sz="4" w:space="0" w:color="C0C0C0"/>
              <w:right w:val="single" w:sz="4" w:space="0" w:color="C0C0C0"/>
            </w:tcBorders>
            <w:noWrap/>
            <w:vAlign w:val="bottom"/>
            <w:hideMark/>
          </w:tcPr>
          <w:p w14:paraId="444C9A03"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4E5F2C72"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E9F5103" w14:textId="77777777" w:rsidR="00164DDB" w:rsidRDefault="00164DDB" w:rsidP="00521A0E">
            <w:pPr>
              <w:rPr>
                <w:rFonts w:cs="Calibri"/>
                <w:color w:val="000000"/>
                <w:sz w:val="23"/>
                <w:szCs w:val="23"/>
                <w:lang w:val="en-US"/>
              </w:rPr>
            </w:pPr>
            <w:r>
              <w:rPr>
                <w:rFonts w:cs="Calibri"/>
                <w:color w:val="000000"/>
                <w:sz w:val="23"/>
                <w:szCs w:val="23"/>
                <w:lang w:val="en-US"/>
              </w:rPr>
              <w:t>BOZWANA</w:t>
            </w:r>
          </w:p>
        </w:tc>
        <w:tc>
          <w:tcPr>
            <w:tcW w:w="4111" w:type="dxa"/>
            <w:tcBorders>
              <w:top w:val="nil"/>
              <w:left w:val="nil"/>
              <w:bottom w:val="single" w:sz="4" w:space="0" w:color="C0C0C0"/>
              <w:right w:val="single" w:sz="4" w:space="0" w:color="C0C0C0"/>
            </w:tcBorders>
            <w:noWrap/>
            <w:vAlign w:val="bottom"/>
            <w:hideMark/>
          </w:tcPr>
          <w:p w14:paraId="40F3E1CA" w14:textId="77777777" w:rsidR="00164DDB" w:rsidRDefault="00164DDB" w:rsidP="00521A0E">
            <w:pPr>
              <w:rPr>
                <w:rFonts w:cs="Calibri"/>
                <w:color w:val="000000"/>
                <w:sz w:val="23"/>
                <w:szCs w:val="23"/>
                <w:lang w:val="en-US"/>
              </w:rPr>
            </w:pPr>
            <w:r>
              <w:rPr>
                <w:rFonts w:cs="Calibri"/>
                <w:color w:val="000000"/>
                <w:sz w:val="23"/>
                <w:szCs w:val="23"/>
                <w:lang w:val="en-US"/>
              </w:rPr>
              <w:t>WOLMARANSSTAD</w:t>
            </w:r>
          </w:p>
        </w:tc>
        <w:tc>
          <w:tcPr>
            <w:tcW w:w="1991" w:type="dxa"/>
            <w:tcBorders>
              <w:top w:val="nil"/>
              <w:left w:val="nil"/>
              <w:bottom w:val="single" w:sz="4" w:space="0" w:color="C0C0C0"/>
              <w:right w:val="single" w:sz="4" w:space="0" w:color="C0C0C0"/>
            </w:tcBorders>
            <w:noWrap/>
            <w:vAlign w:val="bottom"/>
            <w:hideMark/>
          </w:tcPr>
          <w:p w14:paraId="6729EC67"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r w:rsidR="00164DDB" w14:paraId="5ADD2590"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438E303"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0569BC84" w14:textId="77777777" w:rsidR="00164DDB" w:rsidRDefault="00164DDB" w:rsidP="00521A0E">
            <w:pPr>
              <w:rPr>
                <w:rFonts w:cs="Calibri"/>
                <w:color w:val="000000"/>
                <w:sz w:val="23"/>
                <w:szCs w:val="23"/>
                <w:lang w:val="en-US"/>
              </w:rPr>
            </w:pPr>
            <w:r>
              <w:rPr>
                <w:rFonts w:cs="Calibri"/>
                <w:color w:val="000000"/>
                <w:sz w:val="23"/>
                <w:szCs w:val="23"/>
                <w:lang w:val="en-US"/>
              </w:rPr>
              <w:t>ZWELITSHA</w:t>
            </w:r>
          </w:p>
        </w:tc>
        <w:tc>
          <w:tcPr>
            <w:tcW w:w="1991" w:type="dxa"/>
            <w:tcBorders>
              <w:top w:val="nil"/>
              <w:left w:val="nil"/>
              <w:bottom w:val="single" w:sz="4" w:space="0" w:color="C0C0C0"/>
              <w:right w:val="single" w:sz="4" w:space="0" w:color="C0C0C0"/>
            </w:tcBorders>
            <w:noWrap/>
            <w:vAlign w:val="bottom"/>
            <w:hideMark/>
          </w:tcPr>
          <w:p w14:paraId="4471BFF0"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7BF83B31"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0F6FB2C" w14:textId="77777777" w:rsidR="00164DDB" w:rsidRDefault="00164DDB" w:rsidP="00521A0E">
            <w:pPr>
              <w:rPr>
                <w:rFonts w:cs="Calibri"/>
                <w:color w:val="000000"/>
                <w:sz w:val="23"/>
                <w:szCs w:val="23"/>
                <w:lang w:val="en-US"/>
              </w:rPr>
            </w:pPr>
            <w:r>
              <w:rPr>
                <w:rFonts w:cs="Calibri"/>
                <w:color w:val="000000"/>
                <w:sz w:val="23"/>
                <w:szCs w:val="23"/>
                <w:lang w:val="en-US"/>
              </w:rPr>
              <w:t>ABSA (Greenacres)</w:t>
            </w:r>
          </w:p>
        </w:tc>
        <w:tc>
          <w:tcPr>
            <w:tcW w:w="4111" w:type="dxa"/>
            <w:tcBorders>
              <w:top w:val="nil"/>
              <w:left w:val="nil"/>
              <w:bottom w:val="single" w:sz="4" w:space="0" w:color="C0C0C0"/>
              <w:right w:val="single" w:sz="4" w:space="0" w:color="C0C0C0"/>
            </w:tcBorders>
            <w:noWrap/>
            <w:vAlign w:val="bottom"/>
            <w:hideMark/>
          </w:tcPr>
          <w:p w14:paraId="4E0EBC79" w14:textId="77777777" w:rsidR="00164DDB" w:rsidRDefault="00164DDB" w:rsidP="00521A0E">
            <w:pPr>
              <w:rPr>
                <w:rFonts w:cs="Calibri"/>
                <w:color w:val="000000"/>
                <w:sz w:val="23"/>
                <w:szCs w:val="23"/>
                <w:lang w:val="en-US"/>
              </w:rPr>
            </w:pPr>
            <w:r>
              <w:rPr>
                <w:rFonts w:cs="Calibri"/>
                <w:color w:val="000000"/>
                <w:sz w:val="23"/>
                <w:szCs w:val="23"/>
                <w:lang w:val="en-US"/>
              </w:rPr>
              <w:t>PORT ELIZABETH</w:t>
            </w:r>
          </w:p>
        </w:tc>
        <w:tc>
          <w:tcPr>
            <w:tcW w:w="1991" w:type="dxa"/>
            <w:tcBorders>
              <w:top w:val="nil"/>
              <w:left w:val="nil"/>
              <w:bottom w:val="single" w:sz="4" w:space="0" w:color="C0C0C0"/>
              <w:right w:val="single" w:sz="4" w:space="0" w:color="C0C0C0"/>
            </w:tcBorders>
            <w:noWrap/>
            <w:vAlign w:val="bottom"/>
            <w:hideMark/>
          </w:tcPr>
          <w:p w14:paraId="2661409B"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36BD6F9C"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7D03D28A" w14:textId="77777777" w:rsidR="00164DDB" w:rsidRDefault="00164DDB" w:rsidP="00521A0E">
            <w:pPr>
              <w:rPr>
                <w:rFonts w:cs="Calibri"/>
                <w:color w:val="000000"/>
                <w:sz w:val="23"/>
                <w:szCs w:val="23"/>
                <w:lang w:val="en-US"/>
              </w:rPr>
            </w:pPr>
            <w:r>
              <w:rPr>
                <w:rFonts w:cs="Calibri"/>
                <w:color w:val="000000"/>
                <w:sz w:val="23"/>
                <w:szCs w:val="23"/>
                <w:lang w:val="en-US"/>
              </w:rPr>
              <w:t>Standard Bank Port Elizabeth</w:t>
            </w:r>
          </w:p>
        </w:tc>
        <w:tc>
          <w:tcPr>
            <w:tcW w:w="4111" w:type="dxa"/>
            <w:tcBorders>
              <w:top w:val="nil"/>
              <w:left w:val="nil"/>
              <w:bottom w:val="single" w:sz="4" w:space="0" w:color="C0C0C0"/>
              <w:right w:val="single" w:sz="4" w:space="0" w:color="C0C0C0"/>
            </w:tcBorders>
            <w:noWrap/>
            <w:vAlign w:val="bottom"/>
            <w:hideMark/>
          </w:tcPr>
          <w:p w14:paraId="16B0EF32" w14:textId="77777777" w:rsidR="00164DDB" w:rsidRDefault="00164DDB" w:rsidP="00521A0E">
            <w:pPr>
              <w:rPr>
                <w:rFonts w:cs="Calibri"/>
                <w:color w:val="000000"/>
                <w:sz w:val="23"/>
                <w:szCs w:val="23"/>
                <w:lang w:val="en-US"/>
              </w:rPr>
            </w:pPr>
            <w:r>
              <w:rPr>
                <w:rFonts w:cs="Calibri"/>
                <w:color w:val="000000"/>
                <w:sz w:val="23"/>
                <w:szCs w:val="23"/>
                <w:lang w:val="en-US"/>
              </w:rPr>
              <w:t>PORT ELIZABETH</w:t>
            </w:r>
          </w:p>
        </w:tc>
        <w:tc>
          <w:tcPr>
            <w:tcW w:w="1991" w:type="dxa"/>
            <w:tcBorders>
              <w:top w:val="nil"/>
              <w:left w:val="nil"/>
              <w:bottom w:val="single" w:sz="4" w:space="0" w:color="C0C0C0"/>
              <w:right w:val="single" w:sz="4" w:space="0" w:color="C0C0C0"/>
            </w:tcBorders>
            <w:noWrap/>
            <w:vAlign w:val="bottom"/>
            <w:hideMark/>
          </w:tcPr>
          <w:p w14:paraId="1CD51CC5"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5A11D8C8"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C6F766F" w14:textId="77777777" w:rsidR="00164DDB" w:rsidRDefault="00164DDB" w:rsidP="00521A0E">
            <w:pPr>
              <w:rPr>
                <w:rFonts w:cs="Calibri"/>
                <w:color w:val="000000"/>
                <w:sz w:val="23"/>
                <w:szCs w:val="23"/>
                <w:lang w:val="en-US"/>
              </w:rPr>
            </w:pPr>
            <w:r>
              <w:rPr>
                <w:rFonts w:cs="Calibri"/>
                <w:color w:val="000000"/>
                <w:sz w:val="23"/>
                <w:szCs w:val="23"/>
                <w:lang w:val="en-US"/>
              </w:rPr>
              <w:t>Shop nr 3 Hunt Street</w:t>
            </w:r>
          </w:p>
        </w:tc>
        <w:tc>
          <w:tcPr>
            <w:tcW w:w="4111" w:type="dxa"/>
            <w:tcBorders>
              <w:top w:val="nil"/>
              <w:left w:val="nil"/>
              <w:bottom w:val="single" w:sz="4" w:space="0" w:color="C0C0C0"/>
              <w:right w:val="single" w:sz="4" w:space="0" w:color="C0C0C0"/>
            </w:tcBorders>
            <w:noWrap/>
            <w:vAlign w:val="bottom"/>
            <w:hideMark/>
          </w:tcPr>
          <w:p w14:paraId="7B1F5417" w14:textId="77777777" w:rsidR="00164DDB" w:rsidRDefault="00164DDB" w:rsidP="00521A0E">
            <w:pPr>
              <w:rPr>
                <w:rFonts w:cs="Calibri"/>
                <w:color w:val="000000"/>
                <w:sz w:val="23"/>
                <w:szCs w:val="23"/>
                <w:lang w:val="en-US"/>
              </w:rPr>
            </w:pPr>
            <w:r>
              <w:rPr>
                <w:rFonts w:cs="Calibri"/>
                <w:color w:val="000000"/>
                <w:sz w:val="23"/>
                <w:szCs w:val="23"/>
                <w:lang w:val="en-US"/>
              </w:rPr>
              <w:t>ALIWAL NORTH</w:t>
            </w:r>
          </w:p>
        </w:tc>
        <w:tc>
          <w:tcPr>
            <w:tcW w:w="1991" w:type="dxa"/>
            <w:tcBorders>
              <w:top w:val="nil"/>
              <w:left w:val="nil"/>
              <w:bottom w:val="single" w:sz="4" w:space="0" w:color="C0C0C0"/>
              <w:right w:val="single" w:sz="4" w:space="0" w:color="C0C0C0"/>
            </w:tcBorders>
            <w:noWrap/>
            <w:vAlign w:val="bottom"/>
            <w:hideMark/>
          </w:tcPr>
          <w:p w14:paraId="7BE9F967"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13535169"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9B64DF0" w14:textId="77777777" w:rsidR="00164DDB" w:rsidRDefault="00164DDB" w:rsidP="00521A0E">
            <w:pPr>
              <w:rPr>
                <w:rFonts w:cs="Calibri"/>
                <w:color w:val="000000"/>
                <w:sz w:val="23"/>
                <w:szCs w:val="23"/>
                <w:lang w:val="en-US"/>
              </w:rPr>
            </w:pPr>
            <w:r>
              <w:rPr>
                <w:rFonts w:cs="Calibri"/>
                <w:color w:val="000000"/>
                <w:sz w:val="23"/>
                <w:szCs w:val="23"/>
                <w:lang w:val="en-US"/>
              </w:rPr>
              <w:t>CARONE SHOPPING CENTRE</w:t>
            </w:r>
          </w:p>
        </w:tc>
        <w:tc>
          <w:tcPr>
            <w:tcW w:w="4111" w:type="dxa"/>
            <w:tcBorders>
              <w:top w:val="nil"/>
              <w:left w:val="nil"/>
              <w:bottom w:val="single" w:sz="4" w:space="0" w:color="C0C0C0"/>
              <w:right w:val="single" w:sz="4" w:space="0" w:color="C0C0C0"/>
            </w:tcBorders>
            <w:noWrap/>
            <w:vAlign w:val="bottom"/>
            <w:hideMark/>
          </w:tcPr>
          <w:p w14:paraId="61D8F5DC" w14:textId="77777777" w:rsidR="00164DDB" w:rsidRDefault="00164DDB" w:rsidP="00521A0E">
            <w:pPr>
              <w:rPr>
                <w:rFonts w:cs="Calibri"/>
                <w:color w:val="000000"/>
                <w:sz w:val="23"/>
                <w:szCs w:val="23"/>
                <w:lang w:val="en-US"/>
              </w:rPr>
            </w:pPr>
            <w:r>
              <w:rPr>
                <w:rFonts w:cs="Calibri"/>
                <w:color w:val="000000"/>
                <w:sz w:val="23"/>
                <w:szCs w:val="23"/>
                <w:lang w:val="en-US"/>
              </w:rPr>
              <w:t>BOTSHABELO (FS)</w:t>
            </w:r>
          </w:p>
        </w:tc>
        <w:tc>
          <w:tcPr>
            <w:tcW w:w="1991" w:type="dxa"/>
            <w:tcBorders>
              <w:top w:val="nil"/>
              <w:left w:val="nil"/>
              <w:bottom w:val="single" w:sz="4" w:space="0" w:color="C0C0C0"/>
              <w:right w:val="single" w:sz="4" w:space="0" w:color="C0C0C0"/>
            </w:tcBorders>
            <w:noWrap/>
            <w:vAlign w:val="bottom"/>
            <w:hideMark/>
          </w:tcPr>
          <w:p w14:paraId="5B5CD48F" w14:textId="77777777" w:rsidR="00164DDB" w:rsidRDefault="00164DDB" w:rsidP="00521A0E">
            <w:pPr>
              <w:rPr>
                <w:rFonts w:cs="Calibri"/>
                <w:color w:val="000000"/>
                <w:sz w:val="23"/>
                <w:szCs w:val="23"/>
                <w:lang w:val="en-US"/>
              </w:rPr>
            </w:pPr>
            <w:r>
              <w:rPr>
                <w:rFonts w:cs="Calibri"/>
                <w:color w:val="000000"/>
                <w:sz w:val="23"/>
                <w:szCs w:val="23"/>
                <w:lang w:val="en-US"/>
              </w:rPr>
              <w:t>FREE STATE</w:t>
            </w:r>
          </w:p>
        </w:tc>
      </w:tr>
      <w:tr w:rsidR="00164DDB" w14:paraId="2A328D4A"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E66EC5A" w14:textId="77777777" w:rsidR="00164DDB" w:rsidRDefault="00164DDB" w:rsidP="00521A0E">
            <w:pPr>
              <w:rPr>
                <w:rFonts w:cs="Calibri"/>
                <w:color w:val="000000"/>
                <w:sz w:val="23"/>
                <w:szCs w:val="23"/>
                <w:lang w:val="en-US"/>
              </w:rPr>
            </w:pPr>
            <w:r>
              <w:rPr>
                <w:rFonts w:cs="Calibri"/>
                <w:color w:val="000000"/>
                <w:sz w:val="23"/>
                <w:szCs w:val="23"/>
                <w:lang w:val="en-US"/>
              </w:rPr>
              <w:lastRenderedPageBreak/>
              <w:t>MUNICIPALITY OFFICE</w:t>
            </w:r>
          </w:p>
        </w:tc>
        <w:tc>
          <w:tcPr>
            <w:tcW w:w="4111" w:type="dxa"/>
            <w:tcBorders>
              <w:top w:val="nil"/>
              <w:left w:val="nil"/>
              <w:bottom w:val="single" w:sz="4" w:space="0" w:color="C0C0C0"/>
              <w:right w:val="single" w:sz="4" w:space="0" w:color="C0C0C0"/>
            </w:tcBorders>
            <w:noWrap/>
            <w:vAlign w:val="bottom"/>
            <w:hideMark/>
          </w:tcPr>
          <w:p w14:paraId="4D863646" w14:textId="77777777" w:rsidR="00164DDB" w:rsidRDefault="00164DDB" w:rsidP="00521A0E">
            <w:pPr>
              <w:rPr>
                <w:rFonts w:cs="Calibri"/>
                <w:color w:val="000000"/>
                <w:sz w:val="23"/>
                <w:szCs w:val="23"/>
                <w:lang w:val="en-US"/>
              </w:rPr>
            </w:pPr>
            <w:r>
              <w:rPr>
                <w:rFonts w:cs="Calibri"/>
                <w:color w:val="000000"/>
                <w:sz w:val="23"/>
                <w:szCs w:val="23"/>
                <w:lang w:val="en-US"/>
              </w:rPr>
              <w:t>BRANDFORT</w:t>
            </w:r>
          </w:p>
        </w:tc>
        <w:tc>
          <w:tcPr>
            <w:tcW w:w="1991" w:type="dxa"/>
            <w:tcBorders>
              <w:top w:val="nil"/>
              <w:left w:val="nil"/>
              <w:bottom w:val="single" w:sz="4" w:space="0" w:color="C0C0C0"/>
              <w:right w:val="single" w:sz="4" w:space="0" w:color="C0C0C0"/>
            </w:tcBorders>
            <w:noWrap/>
            <w:vAlign w:val="bottom"/>
            <w:hideMark/>
          </w:tcPr>
          <w:p w14:paraId="30DD05C1" w14:textId="77777777" w:rsidR="00164DDB" w:rsidRDefault="00164DDB" w:rsidP="00521A0E">
            <w:pPr>
              <w:rPr>
                <w:rFonts w:cs="Calibri"/>
                <w:color w:val="000000"/>
                <w:sz w:val="23"/>
                <w:szCs w:val="23"/>
                <w:lang w:val="en-US"/>
              </w:rPr>
            </w:pPr>
            <w:r>
              <w:rPr>
                <w:rFonts w:cs="Calibri"/>
                <w:color w:val="000000"/>
                <w:sz w:val="23"/>
                <w:szCs w:val="23"/>
                <w:lang w:val="en-US"/>
              </w:rPr>
              <w:t>FREE STATE</w:t>
            </w:r>
          </w:p>
        </w:tc>
      </w:tr>
      <w:tr w:rsidR="00164DDB" w14:paraId="4FD1314D"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06310FE"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238FDA8F" w14:textId="77777777" w:rsidR="00164DDB" w:rsidRDefault="00164DDB" w:rsidP="00521A0E">
            <w:pPr>
              <w:rPr>
                <w:rFonts w:cs="Calibri"/>
                <w:color w:val="000000"/>
                <w:sz w:val="23"/>
                <w:szCs w:val="23"/>
                <w:lang w:val="en-US"/>
              </w:rPr>
            </w:pPr>
            <w:r>
              <w:rPr>
                <w:rFonts w:cs="Calibri"/>
                <w:color w:val="000000"/>
                <w:sz w:val="23"/>
                <w:szCs w:val="23"/>
                <w:lang w:val="en-US"/>
              </w:rPr>
              <w:t>BOTHAVILLE</w:t>
            </w:r>
          </w:p>
        </w:tc>
        <w:tc>
          <w:tcPr>
            <w:tcW w:w="1991" w:type="dxa"/>
            <w:tcBorders>
              <w:top w:val="nil"/>
              <w:left w:val="nil"/>
              <w:bottom w:val="single" w:sz="4" w:space="0" w:color="C0C0C0"/>
              <w:right w:val="single" w:sz="4" w:space="0" w:color="C0C0C0"/>
            </w:tcBorders>
            <w:noWrap/>
            <w:vAlign w:val="bottom"/>
            <w:hideMark/>
          </w:tcPr>
          <w:p w14:paraId="60C06435" w14:textId="77777777" w:rsidR="00164DDB" w:rsidRDefault="00164DDB" w:rsidP="00521A0E">
            <w:pPr>
              <w:rPr>
                <w:rFonts w:cs="Calibri"/>
                <w:color w:val="000000"/>
                <w:sz w:val="23"/>
                <w:szCs w:val="23"/>
                <w:lang w:val="en-US"/>
              </w:rPr>
            </w:pPr>
            <w:r>
              <w:rPr>
                <w:rFonts w:cs="Calibri"/>
                <w:color w:val="000000"/>
                <w:sz w:val="23"/>
                <w:szCs w:val="23"/>
                <w:lang w:val="en-US"/>
              </w:rPr>
              <w:t>FREE STATE</w:t>
            </w:r>
          </w:p>
        </w:tc>
      </w:tr>
      <w:tr w:rsidR="00164DDB" w14:paraId="673DC7F5"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75D2DF7" w14:textId="77777777" w:rsidR="00164DDB" w:rsidRDefault="00164DDB" w:rsidP="00521A0E">
            <w:pPr>
              <w:rPr>
                <w:rFonts w:cs="Calibri"/>
                <w:color w:val="000000"/>
                <w:sz w:val="23"/>
                <w:szCs w:val="23"/>
                <w:lang w:val="en-US"/>
              </w:rPr>
            </w:pPr>
            <w:r>
              <w:rPr>
                <w:rFonts w:cs="Calibri"/>
                <w:color w:val="000000"/>
                <w:sz w:val="23"/>
                <w:szCs w:val="23"/>
                <w:lang w:val="en-US"/>
              </w:rPr>
              <w:t>LIBRARY (BURGERSDORP)</w:t>
            </w:r>
          </w:p>
        </w:tc>
        <w:tc>
          <w:tcPr>
            <w:tcW w:w="4111" w:type="dxa"/>
            <w:tcBorders>
              <w:top w:val="nil"/>
              <w:left w:val="nil"/>
              <w:bottom w:val="single" w:sz="4" w:space="0" w:color="C0C0C0"/>
              <w:right w:val="single" w:sz="4" w:space="0" w:color="C0C0C0"/>
            </w:tcBorders>
            <w:noWrap/>
            <w:vAlign w:val="bottom"/>
            <w:hideMark/>
          </w:tcPr>
          <w:p w14:paraId="3CB93226" w14:textId="77777777" w:rsidR="00164DDB" w:rsidRDefault="00164DDB" w:rsidP="00521A0E">
            <w:pPr>
              <w:rPr>
                <w:rFonts w:cs="Calibri"/>
                <w:color w:val="000000"/>
                <w:sz w:val="23"/>
                <w:szCs w:val="23"/>
                <w:lang w:val="en-US"/>
              </w:rPr>
            </w:pPr>
            <w:r>
              <w:rPr>
                <w:rFonts w:cs="Calibri"/>
                <w:color w:val="000000"/>
                <w:sz w:val="23"/>
                <w:szCs w:val="23"/>
                <w:lang w:val="en-US"/>
              </w:rPr>
              <w:t>BURGERSDORP</w:t>
            </w:r>
          </w:p>
        </w:tc>
        <w:tc>
          <w:tcPr>
            <w:tcW w:w="1991" w:type="dxa"/>
            <w:tcBorders>
              <w:top w:val="nil"/>
              <w:left w:val="nil"/>
              <w:bottom w:val="single" w:sz="4" w:space="0" w:color="C0C0C0"/>
              <w:right w:val="single" w:sz="4" w:space="0" w:color="C0C0C0"/>
            </w:tcBorders>
            <w:noWrap/>
            <w:vAlign w:val="bottom"/>
            <w:hideMark/>
          </w:tcPr>
          <w:p w14:paraId="27C5B858"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6A51B377"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482CE07D" w14:textId="77777777" w:rsidR="00164DDB" w:rsidRDefault="00164DDB" w:rsidP="00521A0E">
            <w:pPr>
              <w:rPr>
                <w:rFonts w:cs="Calibri"/>
                <w:color w:val="000000"/>
                <w:sz w:val="23"/>
                <w:szCs w:val="23"/>
                <w:lang w:val="en-US"/>
              </w:rPr>
            </w:pPr>
            <w:r>
              <w:rPr>
                <w:rFonts w:cs="Calibri"/>
                <w:color w:val="000000"/>
                <w:sz w:val="23"/>
                <w:szCs w:val="23"/>
                <w:lang w:val="en-US"/>
              </w:rPr>
              <w:t>MUNICIPALITY (MQHELENG)</w:t>
            </w:r>
          </w:p>
        </w:tc>
        <w:tc>
          <w:tcPr>
            <w:tcW w:w="4111" w:type="dxa"/>
            <w:tcBorders>
              <w:top w:val="nil"/>
              <w:left w:val="nil"/>
              <w:bottom w:val="single" w:sz="4" w:space="0" w:color="C0C0C0"/>
              <w:right w:val="single" w:sz="4" w:space="0" w:color="C0C0C0"/>
            </w:tcBorders>
            <w:noWrap/>
            <w:vAlign w:val="bottom"/>
            <w:hideMark/>
          </w:tcPr>
          <w:p w14:paraId="7CACF71E" w14:textId="77777777" w:rsidR="00164DDB" w:rsidRDefault="00164DDB" w:rsidP="00521A0E">
            <w:pPr>
              <w:rPr>
                <w:rFonts w:cs="Calibri"/>
                <w:color w:val="000000"/>
                <w:sz w:val="23"/>
                <w:szCs w:val="23"/>
                <w:lang w:val="en-US"/>
              </w:rPr>
            </w:pPr>
            <w:r>
              <w:rPr>
                <w:rFonts w:cs="Calibri"/>
                <w:color w:val="000000"/>
                <w:sz w:val="23"/>
                <w:szCs w:val="23"/>
                <w:lang w:val="en-US"/>
              </w:rPr>
              <w:t>FICKSBURG</w:t>
            </w:r>
          </w:p>
        </w:tc>
        <w:tc>
          <w:tcPr>
            <w:tcW w:w="1991" w:type="dxa"/>
            <w:tcBorders>
              <w:top w:val="nil"/>
              <w:left w:val="nil"/>
              <w:bottom w:val="single" w:sz="4" w:space="0" w:color="C0C0C0"/>
              <w:right w:val="single" w:sz="4" w:space="0" w:color="C0C0C0"/>
            </w:tcBorders>
            <w:noWrap/>
            <w:vAlign w:val="bottom"/>
            <w:hideMark/>
          </w:tcPr>
          <w:p w14:paraId="129146B1" w14:textId="77777777" w:rsidR="00164DDB" w:rsidRDefault="00164DDB" w:rsidP="00521A0E">
            <w:pPr>
              <w:rPr>
                <w:rFonts w:cs="Calibri"/>
                <w:color w:val="000000"/>
                <w:sz w:val="23"/>
                <w:szCs w:val="23"/>
                <w:lang w:val="en-US"/>
              </w:rPr>
            </w:pPr>
            <w:r>
              <w:rPr>
                <w:rFonts w:cs="Calibri"/>
                <w:color w:val="000000"/>
                <w:sz w:val="23"/>
                <w:szCs w:val="23"/>
                <w:lang w:val="en-US"/>
              </w:rPr>
              <w:t>FREE STATE</w:t>
            </w:r>
          </w:p>
        </w:tc>
      </w:tr>
      <w:tr w:rsidR="00164DDB" w14:paraId="55E296BA"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5B5EBACA" w14:textId="77777777" w:rsidR="00164DDB" w:rsidRDefault="00164DDB" w:rsidP="00521A0E">
            <w:pPr>
              <w:rPr>
                <w:rFonts w:cs="Calibri"/>
                <w:color w:val="000000"/>
                <w:sz w:val="23"/>
                <w:szCs w:val="23"/>
                <w:lang w:val="en-US"/>
              </w:rPr>
            </w:pPr>
            <w:r>
              <w:rPr>
                <w:rFonts w:cs="Calibri"/>
                <w:color w:val="000000"/>
                <w:sz w:val="23"/>
                <w:szCs w:val="23"/>
                <w:lang w:val="en-US"/>
              </w:rPr>
              <w:t>OMEGA</w:t>
            </w:r>
          </w:p>
        </w:tc>
        <w:tc>
          <w:tcPr>
            <w:tcW w:w="4111" w:type="dxa"/>
            <w:tcBorders>
              <w:top w:val="nil"/>
              <w:left w:val="nil"/>
              <w:bottom w:val="single" w:sz="4" w:space="0" w:color="C0C0C0"/>
              <w:right w:val="single" w:sz="4" w:space="0" w:color="C0C0C0"/>
            </w:tcBorders>
            <w:noWrap/>
            <w:vAlign w:val="bottom"/>
            <w:hideMark/>
          </w:tcPr>
          <w:p w14:paraId="5C30BA10" w14:textId="77777777" w:rsidR="00164DDB" w:rsidRDefault="00164DDB" w:rsidP="00521A0E">
            <w:pPr>
              <w:rPr>
                <w:rFonts w:cs="Calibri"/>
                <w:color w:val="000000"/>
                <w:sz w:val="23"/>
                <w:szCs w:val="23"/>
                <w:lang w:val="en-US"/>
              </w:rPr>
            </w:pPr>
            <w:r>
              <w:rPr>
                <w:rFonts w:cs="Calibri"/>
                <w:color w:val="000000"/>
                <w:sz w:val="23"/>
                <w:szCs w:val="23"/>
                <w:lang w:val="en-US"/>
              </w:rPr>
              <w:t>HARRISMITH</w:t>
            </w:r>
          </w:p>
        </w:tc>
        <w:tc>
          <w:tcPr>
            <w:tcW w:w="1991" w:type="dxa"/>
            <w:tcBorders>
              <w:top w:val="nil"/>
              <w:left w:val="nil"/>
              <w:bottom w:val="single" w:sz="4" w:space="0" w:color="C0C0C0"/>
              <w:right w:val="single" w:sz="4" w:space="0" w:color="C0C0C0"/>
            </w:tcBorders>
            <w:noWrap/>
            <w:vAlign w:val="bottom"/>
            <w:hideMark/>
          </w:tcPr>
          <w:p w14:paraId="545EDA1E" w14:textId="77777777" w:rsidR="00164DDB" w:rsidRDefault="00164DDB" w:rsidP="00521A0E">
            <w:pPr>
              <w:rPr>
                <w:rFonts w:cs="Calibri"/>
                <w:color w:val="000000"/>
                <w:sz w:val="23"/>
                <w:szCs w:val="23"/>
                <w:lang w:val="en-US"/>
              </w:rPr>
            </w:pPr>
            <w:r>
              <w:rPr>
                <w:rFonts w:cs="Calibri"/>
                <w:color w:val="000000"/>
                <w:sz w:val="23"/>
                <w:szCs w:val="23"/>
                <w:lang w:val="en-US"/>
              </w:rPr>
              <w:t>FREE STATE</w:t>
            </w:r>
          </w:p>
        </w:tc>
      </w:tr>
      <w:tr w:rsidR="00164DDB" w14:paraId="76C318E8"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0BD31A3"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252632C7" w14:textId="77777777" w:rsidR="00164DDB" w:rsidRDefault="00164DDB" w:rsidP="00521A0E">
            <w:pPr>
              <w:rPr>
                <w:rFonts w:cs="Calibri"/>
                <w:color w:val="000000"/>
                <w:sz w:val="23"/>
                <w:szCs w:val="23"/>
                <w:lang w:val="en-US"/>
              </w:rPr>
            </w:pPr>
            <w:r>
              <w:rPr>
                <w:rFonts w:cs="Calibri"/>
                <w:color w:val="000000"/>
                <w:sz w:val="23"/>
                <w:szCs w:val="23"/>
                <w:lang w:val="en-US"/>
              </w:rPr>
              <w:t>KOFFIEFONTEIN</w:t>
            </w:r>
          </w:p>
        </w:tc>
        <w:tc>
          <w:tcPr>
            <w:tcW w:w="1991" w:type="dxa"/>
            <w:tcBorders>
              <w:top w:val="nil"/>
              <w:left w:val="nil"/>
              <w:bottom w:val="single" w:sz="4" w:space="0" w:color="C0C0C0"/>
              <w:right w:val="single" w:sz="4" w:space="0" w:color="C0C0C0"/>
            </w:tcBorders>
            <w:noWrap/>
            <w:vAlign w:val="bottom"/>
            <w:hideMark/>
          </w:tcPr>
          <w:p w14:paraId="4576B9CF" w14:textId="77777777" w:rsidR="00164DDB" w:rsidRDefault="00164DDB" w:rsidP="00521A0E">
            <w:pPr>
              <w:rPr>
                <w:rFonts w:cs="Calibri"/>
                <w:color w:val="000000"/>
                <w:sz w:val="23"/>
                <w:szCs w:val="23"/>
                <w:lang w:val="en-US"/>
              </w:rPr>
            </w:pPr>
            <w:r>
              <w:rPr>
                <w:rFonts w:cs="Calibri"/>
                <w:color w:val="000000"/>
                <w:sz w:val="23"/>
                <w:szCs w:val="23"/>
                <w:lang w:val="en-US"/>
              </w:rPr>
              <w:t>FREE STATE</w:t>
            </w:r>
          </w:p>
        </w:tc>
      </w:tr>
      <w:tr w:rsidR="00164DDB" w14:paraId="2604C9BD"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359F6CE6" w14:textId="77777777" w:rsidR="00164DDB" w:rsidRDefault="00164DDB" w:rsidP="00521A0E">
            <w:pPr>
              <w:rPr>
                <w:rFonts w:cs="Calibri"/>
                <w:color w:val="000000"/>
                <w:sz w:val="23"/>
                <w:szCs w:val="23"/>
                <w:lang w:val="en-US"/>
              </w:rPr>
            </w:pPr>
            <w:r>
              <w:rPr>
                <w:rFonts w:cs="Calibri"/>
                <w:color w:val="000000"/>
                <w:sz w:val="23"/>
                <w:szCs w:val="23"/>
                <w:lang w:val="en-US"/>
              </w:rPr>
              <w:t>MANTSOPA LOCAL MUNICIPALITY</w:t>
            </w:r>
          </w:p>
        </w:tc>
        <w:tc>
          <w:tcPr>
            <w:tcW w:w="4111" w:type="dxa"/>
            <w:tcBorders>
              <w:top w:val="nil"/>
              <w:left w:val="nil"/>
              <w:bottom w:val="single" w:sz="4" w:space="0" w:color="C0C0C0"/>
              <w:right w:val="single" w:sz="4" w:space="0" w:color="C0C0C0"/>
            </w:tcBorders>
            <w:noWrap/>
            <w:vAlign w:val="bottom"/>
            <w:hideMark/>
          </w:tcPr>
          <w:p w14:paraId="40218DB2" w14:textId="77777777" w:rsidR="00164DDB" w:rsidRDefault="00164DDB" w:rsidP="00521A0E">
            <w:pPr>
              <w:rPr>
                <w:rFonts w:cs="Calibri"/>
                <w:color w:val="000000"/>
                <w:sz w:val="23"/>
                <w:szCs w:val="23"/>
                <w:lang w:val="en-US"/>
              </w:rPr>
            </w:pPr>
            <w:r>
              <w:rPr>
                <w:rFonts w:cs="Calibri"/>
                <w:color w:val="000000"/>
                <w:sz w:val="23"/>
                <w:szCs w:val="23"/>
                <w:lang w:val="en-US"/>
              </w:rPr>
              <w:t>LADYBRAND</w:t>
            </w:r>
          </w:p>
        </w:tc>
        <w:tc>
          <w:tcPr>
            <w:tcW w:w="1991" w:type="dxa"/>
            <w:tcBorders>
              <w:top w:val="nil"/>
              <w:left w:val="nil"/>
              <w:bottom w:val="single" w:sz="4" w:space="0" w:color="C0C0C0"/>
              <w:right w:val="single" w:sz="4" w:space="0" w:color="C0C0C0"/>
            </w:tcBorders>
            <w:noWrap/>
            <w:vAlign w:val="bottom"/>
            <w:hideMark/>
          </w:tcPr>
          <w:p w14:paraId="6245ACD8" w14:textId="77777777" w:rsidR="00164DDB" w:rsidRDefault="00164DDB" w:rsidP="00521A0E">
            <w:pPr>
              <w:rPr>
                <w:rFonts w:cs="Calibri"/>
                <w:color w:val="000000"/>
                <w:sz w:val="23"/>
                <w:szCs w:val="23"/>
                <w:lang w:val="en-US"/>
              </w:rPr>
            </w:pPr>
            <w:r>
              <w:rPr>
                <w:rFonts w:cs="Calibri"/>
                <w:color w:val="000000"/>
                <w:sz w:val="23"/>
                <w:szCs w:val="23"/>
                <w:lang w:val="en-US"/>
              </w:rPr>
              <w:t>FREE STATE</w:t>
            </w:r>
          </w:p>
        </w:tc>
      </w:tr>
      <w:tr w:rsidR="00164DDB" w14:paraId="0FC7E7E1"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0BC2763" w14:textId="77777777" w:rsidR="00164DDB" w:rsidRDefault="00164DDB" w:rsidP="00521A0E">
            <w:pPr>
              <w:rPr>
                <w:rFonts w:cs="Calibri"/>
                <w:color w:val="000000"/>
                <w:sz w:val="23"/>
                <w:szCs w:val="23"/>
                <w:lang w:val="en-US"/>
              </w:rPr>
            </w:pPr>
            <w:r>
              <w:rPr>
                <w:rFonts w:cs="Calibri"/>
                <w:color w:val="000000"/>
                <w:sz w:val="23"/>
                <w:szCs w:val="23"/>
                <w:lang w:val="en-US"/>
              </w:rPr>
              <w:t>MUNICIPALITY</w:t>
            </w:r>
          </w:p>
        </w:tc>
        <w:tc>
          <w:tcPr>
            <w:tcW w:w="4111" w:type="dxa"/>
            <w:tcBorders>
              <w:top w:val="nil"/>
              <w:left w:val="nil"/>
              <w:bottom w:val="single" w:sz="4" w:space="0" w:color="C0C0C0"/>
              <w:right w:val="single" w:sz="4" w:space="0" w:color="C0C0C0"/>
            </w:tcBorders>
            <w:noWrap/>
            <w:vAlign w:val="bottom"/>
            <w:hideMark/>
          </w:tcPr>
          <w:p w14:paraId="6D3FBEA1" w14:textId="77777777" w:rsidR="00164DDB" w:rsidRDefault="00164DDB" w:rsidP="00521A0E">
            <w:pPr>
              <w:rPr>
                <w:rFonts w:cs="Calibri"/>
                <w:color w:val="000000"/>
                <w:sz w:val="23"/>
                <w:szCs w:val="23"/>
                <w:lang w:val="en-US"/>
              </w:rPr>
            </w:pPr>
            <w:r>
              <w:rPr>
                <w:rFonts w:cs="Calibri"/>
                <w:color w:val="000000"/>
                <w:sz w:val="23"/>
                <w:szCs w:val="23"/>
                <w:lang w:val="en-US"/>
              </w:rPr>
              <w:t>WESSELSBRON</w:t>
            </w:r>
          </w:p>
        </w:tc>
        <w:tc>
          <w:tcPr>
            <w:tcW w:w="1991" w:type="dxa"/>
            <w:tcBorders>
              <w:top w:val="nil"/>
              <w:left w:val="nil"/>
              <w:bottom w:val="single" w:sz="4" w:space="0" w:color="C0C0C0"/>
              <w:right w:val="single" w:sz="4" w:space="0" w:color="C0C0C0"/>
            </w:tcBorders>
            <w:noWrap/>
            <w:vAlign w:val="bottom"/>
            <w:hideMark/>
          </w:tcPr>
          <w:p w14:paraId="41811322" w14:textId="77777777" w:rsidR="00164DDB" w:rsidRDefault="00164DDB" w:rsidP="00521A0E">
            <w:pPr>
              <w:rPr>
                <w:rFonts w:cs="Calibri"/>
                <w:color w:val="000000"/>
                <w:sz w:val="23"/>
                <w:szCs w:val="23"/>
                <w:lang w:val="en-US"/>
              </w:rPr>
            </w:pPr>
            <w:r>
              <w:rPr>
                <w:rFonts w:cs="Calibri"/>
                <w:color w:val="000000"/>
                <w:sz w:val="23"/>
                <w:szCs w:val="23"/>
                <w:lang w:val="en-US"/>
              </w:rPr>
              <w:t>FREE STATE</w:t>
            </w:r>
          </w:p>
        </w:tc>
      </w:tr>
      <w:tr w:rsidR="00164DDB" w14:paraId="54A45207"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3176521"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338F53EB" w14:textId="77777777" w:rsidR="00164DDB" w:rsidRDefault="00164DDB" w:rsidP="00521A0E">
            <w:pPr>
              <w:rPr>
                <w:rFonts w:cs="Calibri"/>
                <w:color w:val="000000"/>
                <w:sz w:val="23"/>
                <w:szCs w:val="23"/>
                <w:lang w:val="en-US"/>
              </w:rPr>
            </w:pPr>
            <w:r>
              <w:rPr>
                <w:rFonts w:cs="Calibri"/>
                <w:color w:val="000000"/>
                <w:sz w:val="23"/>
                <w:szCs w:val="23"/>
                <w:lang w:val="en-US"/>
              </w:rPr>
              <w:t>BULTFONTEIN</w:t>
            </w:r>
          </w:p>
        </w:tc>
        <w:tc>
          <w:tcPr>
            <w:tcW w:w="1991" w:type="dxa"/>
            <w:tcBorders>
              <w:top w:val="nil"/>
              <w:left w:val="nil"/>
              <w:bottom w:val="single" w:sz="4" w:space="0" w:color="C0C0C0"/>
              <w:right w:val="single" w:sz="4" w:space="0" w:color="C0C0C0"/>
            </w:tcBorders>
            <w:noWrap/>
            <w:vAlign w:val="bottom"/>
            <w:hideMark/>
          </w:tcPr>
          <w:p w14:paraId="1C93294E" w14:textId="77777777" w:rsidR="00164DDB" w:rsidRDefault="00164DDB" w:rsidP="00521A0E">
            <w:pPr>
              <w:rPr>
                <w:rFonts w:cs="Calibri"/>
                <w:color w:val="000000"/>
                <w:sz w:val="23"/>
                <w:szCs w:val="23"/>
                <w:lang w:val="en-US"/>
              </w:rPr>
            </w:pPr>
            <w:r>
              <w:rPr>
                <w:rFonts w:cs="Calibri"/>
                <w:color w:val="000000"/>
                <w:sz w:val="23"/>
                <w:szCs w:val="23"/>
                <w:lang w:val="en-US"/>
              </w:rPr>
              <w:t>FREE STATE</w:t>
            </w:r>
          </w:p>
        </w:tc>
      </w:tr>
      <w:tr w:rsidR="00164DDB" w14:paraId="0506EAFA"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EEBB554" w14:textId="77777777" w:rsidR="00164DDB" w:rsidRDefault="00164DDB" w:rsidP="00521A0E">
            <w:pPr>
              <w:rPr>
                <w:rFonts w:cs="Calibri"/>
                <w:color w:val="000000"/>
                <w:sz w:val="23"/>
                <w:szCs w:val="23"/>
                <w:lang w:val="en-US"/>
              </w:rPr>
            </w:pPr>
            <w:r>
              <w:rPr>
                <w:rFonts w:cs="Calibri"/>
                <w:color w:val="000000"/>
                <w:sz w:val="23"/>
                <w:szCs w:val="23"/>
                <w:lang w:val="en-US"/>
              </w:rPr>
              <w:t>MAGISTRATES</w:t>
            </w:r>
          </w:p>
        </w:tc>
        <w:tc>
          <w:tcPr>
            <w:tcW w:w="4111" w:type="dxa"/>
            <w:tcBorders>
              <w:top w:val="nil"/>
              <w:left w:val="nil"/>
              <w:bottom w:val="single" w:sz="4" w:space="0" w:color="C0C0C0"/>
              <w:right w:val="single" w:sz="4" w:space="0" w:color="C0C0C0"/>
            </w:tcBorders>
            <w:noWrap/>
            <w:vAlign w:val="bottom"/>
            <w:hideMark/>
          </w:tcPr>
          <w:p w14:paraId="739828BC" w14:textId="77777777" w:rsidR="00164DDB" w:rsidRDefault="00164DDB" w:rsidP="00521A0E">
            <w:pPr>
              <w:rPr>
                <w:rFonts w:cs="Calibri"/>
                <w:color w:val="000000"/>
                <w:sz w:val="23"/>
                <w:szCs w:val="23"/>
                <w:lang w:val="en-US"/>
              </w:rPr>
            </w:pPr>
            <w:r>
              <w:rPr>
                <w:rFonts w:cs="Calibri"/>
                <w:color w:val="000000"/>
                <w:sz w:val="23"/>
                <w:szCs w:val="23"/>
                <w:lang w:val="en-US"/>
              </w:rPr>
              <w:t>HEILBRON</w:t>
            </w:r>
          </w:p>
        </w:tc>
        <w:tc>
          <w:tcPr>
            <w:tcW w:w="1991" w:type="dxa"/>
            <w:tcBorders>
              <w:top w:val="nil"/>
              <w:left w:val="nil"/>
              <w:bottom w:val="single" w:sz="4" w:space="0" w:color="C0C0C0"/>
              <w:right w:val="single" w:sz="4" w:space="0" w:color="C0C0C0"/>
            </w:tcBorders>
            <w:noWrap/>
            <w:vAlign w:val="bottom"/>
            <w:hideMark/>
          </w:tcPr>
          <w:p w14:paraId="2F5FB09B" w14:textId="77777777" w:rsidR="00164DDB" w:rsidRDefault="00164DDB" w:rsidP="00521A0E">
            <w:pPr>
              <w:rPr>
                <w:rFonts w:cs="Calibri"/>
                <w:color w:val="000000"/>
                <w:sz w:val="23"/>
                <w:szCs w:val="23"/>
                <w:lang w:val="en-US"/>
              </w:rPr>
            </w:pPr>
            <w:r>
              <w:rPr>
                <w:rFonts w:cs="Calibri"/>
                <w:color w:val="000000"/>
                <w:sz w:val="23"/>
                <w:szCs w:val="23"/>
                <w:lang w:val="en-US"/>
              </w:rPr>
              <w:t>FREE STATE</w:t>
            </w:r>
          </w:p>
        </w:tc>
      </w:tr>
      <w:tr w:rsidR="00164DDB" w14:paraId="02622F9D"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57122ED"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1055E173" w14:textId="77777777" w:rsidR="00164DDB" w:rsidRDefault="00164DDB" w:rsidP="00521A0E">
            <w:pPr>
              <w:rPr>
                <w:rFonts w:cs="Calibri"/>
                <w:color w:val="000000"/>
                <w:sz w:val="23"/>
                <w:szCs w:val="23"/>
                <w:lang w:val="en-US"/>
              </w:rPr>
            </w:pPr>
            <w:r>
              <w:rPr>
                <w:rFonts w:cs="Calibri"/>
                <w:color w:val="000000"/>
                <w:sz w:val="23"/>
                <w:szCs w:val="23"/>
                <w:lang w:val="en-US"/>
              </w:rPr>
              <w:t>SASOLBURG</w:t>
            </w:r>
          </w:p>
        </w:tc>
        <w:tc>
          <w:tcPr>
            <w:tcW w:w="1991" w:type="dxa"/>
            <w:tcBorders>
              <w:top w:val="nil"/>
              <w:left w:val="nil"/>
              <w:bottom w:val="single" w:sz="4" w:space="0" w:color="C0C0C0"/>
              <w:right w:val="single" w:sz="4" w:space="0" w:color="C0C0C0"/>
            </w:tcBorders>
            <w:noWrap/>
            <w:vAlign w:val="bottom"/>
            <w:hideMark/>
          </w:tcPr>
          <w:p w14:paraId="49B6BC4A" w14:textId="77777777" w:rsidR="00164DDB" w:rsidRDefault="00164DDB" w:rsidP="00521A0E">
            <w:pPr>
              <w:rPr>
                <w:rFonts w:cs="Calibri"/>
                <w:color w:val="000000"/>
                <w:sz w:val="23"/>
                <w:szCs w:val="23"/>
                <w:lang w:val="en-US"/>
              </w:rPr>
            </w:pPr>
            <w:r>
              <w:rPr>
                <w:rFonts w:cs="Calibri"/>
                <w:color w:val="000000"/>
                <w:sz w:val="23"/>
                <w:szCs w:val="23"/>
                <w:lang w:val="en-US"/>
              </w:rPr>
              <w:t>FREE STATE</w:t>
            </w:r>
          </w:p>
        </w:tc>
      </w:tr>
      <w:tr w:rsidR="00164DDB" w14:paraId="60153371"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0BC94D84" w14:textId="77777777" w:rsidR="00164DDB" w:rsidRDefault="00164DDB" w:rsidP="00521A0E">
            <w:pPr>
              <w:rPr>
                <w:rFonts w:cs="Calibri"/>
                <w:color w:val="000000"/>
                <w:sz w:val="23"/>
                <w:szCs w:val="23"/>
                <w:lang w:val="en-US"/>
              </w:rPr>
            </w:pPr>
            <w:r>
              <w:rPr>
                <w:rFonts w:cs="Calibri"/>
                <w:color w:val="000000"/>
                <w:sz w:val="23"/>
                <w:szCs w:val="23"/>
                <w:lang w:val="en-US"/>
              </w:rPr>
              <w:t>BADUZA COMPLEX</w:t>
            </w:r>
          </w:p>
        </w:tc>
        <w:tc>
          <w:tcPr>
            <w:tcW w:w="4111" w:type="dxa"/>
            <w:tcBorders>
              <w:top w:val="nil"/>
              <w:left w:val="nil"/>
              <w:bottom w:val="single" w:sz="4" w:space="0" w:color="C0C0C0"/>
              <w:right w:val="single" w:sz="4" w:space="0" w:color="C0C0C0"/>
            </w:tcBorders>
            <w:noWrap/>
            <w:vAlign w:val="bottom"/>
            <w:hideMark/>
          </w:tcPr>
          <w:p w14:paraId="44AF6C44" w14:textId="77777777" w:rsidR="00164DDB" w:rsidRDefault="00164DDB" w:rsidP="00521A0E">
            <w:pPr>
              <w:rPr>
                <w:rFonts w:cs="Calibri"/>
                <w:color w:val="000000"/>
                <w:sz w:val="23"/>
                <w:szCs w:val="23"/>
                <w:lang w:val="en-US"/>
              </w:rPr>
            </w:pPr>
            <w:r>
              <w:rPr>
                <w:rFonts w:cs="Calibri"/>
                <w:color w:val="000000"/>
                <w:sz w:val="23"/>
                <w:szCs w:val="23"/>
                <w:lang w:val="en-US"/>
              </w:rPr>
              <w:t>STERKSPRUIT</w:t>
            </w:r>
          </w:p>
        </w:tc>
        <w:tc>
          <w:tcPr>
            <w:tcW w:w="1991" w:type="dxa"/>
            <w:tcBorders>
              <w:top w:val="nil"/>
              <w:left w:val="nil"/>
              <w:bottom w:val="single" w:sz="4" w:space="0" w:color="C0C0C0"/>
              <w:right w:val="single" w:sz="4" w:space="0" w:color="C0C0C0"/>
            </w:tcBorders>
            <w:noWrap/>
            <w:vAlign w:val="bottom"/>
            <w:hideMark/>
          </w:tcPr>
          <w:p w14:paraId="18D936BA"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33F8194E"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286366E5" w14:textId="77777777" w:rsidR="00164DDB" w:rsidRDefault="00164DDB" w:rsidP="00521A0E">
            <w:pPr>
              <w:rPr>
                <w:rFonts w:cs="Calibri"/>
                <w:color w:val="000000"/>
                <w:sz w:val="23"/>
                <w:szCs w:val="23"/>
                <w:lang w:val="en-US"/>
              </w:rPr>
            </w:pPr>
            <w:r>
              <w:rPr>
                <w:rFonts w:cs="Calibri"/>
                <w:color w:val="000000"/>
                <w:sz w:val="23"/>
                <w:szCs w:val="23"/>
                <w:lang w:val="en-US"/>
              </w:rPr>
              <w:t>RATLOU SHOPPING CENTRE</w:t>
            </w:r>
          </w:p>
        </w:tc>
        <w:tc>
          <w:tcPr>
            <w:tcW w:w="4111" w:type="dxa"/>
            <w:tcBorders>
              <w:top w:val="nil"/>
              <w:left w:val="nil"/>
              <w:bottom w:val="single" w:sz="4" w:space="0" w:color="C0C0C0"/>
              <w:right w:val="single" w:sz="4" w:space="0" w:color="C0C0C0"/>
            </w:tcBorders>
            <w:noWrap/>
            <w:vAlign w:val="bottom"/>
            <w:hideMark/>
          </w:tcPr>
          <w:p w14:paraId="086F27CD" w14:textId="77777777" w:rsidR="00164DDB" w:rsidRDefault="00164DDB" w:rsidP="00521A0E">
            <w:pPr>
              <w:rPr>
                <w:rFonts w:cs="Calibri"/>
                <w:color w:val="000000"/>
                <w:sz w:val="23"/>
                <w:szCs w:val="23"/>
                <w:lang w:val="en-US"/>
              </w:rPr>
            </w:pPr>
            <w:r>
              <w:rPr>
                <w:rFonts w:cs="Calibri"/>
                <w:color w:val="000000"/>
                <w:sz w:val="23"/>
                <w:szCs w:val="23"/>
                <w:lang w:val="en-US"/>
              </w:rPr>
              <w:t>THABA NCHU</w:t>
            </w:r>
          </w:p>
        </w:tc>
        <w:tc>
          <w:tcPr>
            <w:tcW w:w="1991" w:type="dxa"/>
            <w:tcBorders>
              <w:top w:val="nil"/>
              <w:left w:val="nil"/>
              <w:bottom w:val="single" w:sz="4" w:space="0" w:color="C0C0C0"/>
              <w:right w:val="single" w:sz="4" w:space="0" w:color="C0C0C0"/>
            </w:tcBorders>
            <w:noWrap/>
            <w:vAlign w:val="bottom"/>
            <w:hideMark/>
          </w:tcPr>
          <w:p w14:paraId="2B569753" w14:textId="77777777" w:rsidR="00164DDB" w:rsidRDefault="00164DDB" w:rsidP="00521A0E">
            <w:pPr>
              <w:rPr>
                <w:rFonts w:cs="Calibri"/>
                <w:color w:val="000000"/>
                <w:sz w:val="23"/>
                <w:szCs w:val="23"/>
                <w:lang w:val="en-US"/>
              </w:rPr>
            </w:pPr>
            <w:r>
              <w:rPr>
                <w:rFonts w:cs="Calibri"/>
                <w:color w:val="000000"/>
                <w:sz w:val="23"/>
                <w:szCs w:val="23"/>
                <w:lang w:val="en-US"/>
              </w:rPr>
              <w:t>FREE STATE</w:t>
            </w:r>
          </w:p>
        </w:tc>
      </w:tr>
      <w:tr w:rsidR="00164DDB" w14:paraId="49897680"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FEF8A1F" w14:textId="77777777" w:rsidR="00164DDB" w:rsidRDefault="00164DDB" w:rsidP="00521A0E">
            <w:pPr>
              <w:rPr>
                <w:rFonts w:cs="Calibri"/>
                <w:color w:val="000000"/>
                <w:sz w:val="23"/>
                <w:szCs w:val="23"/>
                <w:lang w:val="en-US"/>
              </w:rPr>
            </w:pPr>
            <w:r>
              <w:rPr>
                <w:rFonts w:cs="Calibri"/>
                <w:color w:val="000000"/>
                <w:sz w:val="23"/>
                <w:szCs w:val="23"/>
                <w:lang w:val="en-US"/>
              </w:rPr>
              <w:t>MUNICIPAL OFFICES</w:t>
            </w:r>
          </w:p>
        </w:tc>
        <w:tc>
          <w:tcPr>
            <w:tcW w:w="4111" w:type="dxa"/>
            <w:tcBorders>
              <w:top w:val="nil"/>
              <w:left w:val="nil"/>
              <w:bottom w:val="single" w:sz="4" w:space="0" w:color="C0C0C0"/>
              <w:right w:val="single" w:sz="4" w:space="0" w:color="C0C0C0"/>
            </w:tcBorders>
            <w:noWrap/>
            <w:vAlign w:val="bottom"/>
            <w:hideMark/>
          </w:tcPr>
          <w:p w14:paraId="3392975C" w14:textId="77777777" w:rsidR="00164DDB" w:rsidRDefault="00164DDB" w:rsidP="00521A0E">
            <w:pPr>
              <w:rPr>
                <w:rFonts w:cs="Calibri"/>
                <w:color w:val="000000"/>
                <w:sz w:val="23"/>
                <w:szCs w:val="23"/>
                <w:lang w:val="en-US"/>
              </w:rPr>
            </w:pPr>
            <w:r>
              <w:rPr>
                <w:rFonts w:cs="Calibri"/>
                <w:color w:val="000000"/>
                <w:sz w:val="23"/>
                <w:szCs w:val="23"/>
                <w:lang w:val="en-US"/>
              </w:rPr>
              <w:t>PARYS</w:t>
            </w:r>
          </w:p>
        </w:tc>
        <w:tc>
          <w:tcPr>
            <w:tcW w:w="1991" w:type="dxa"/>
            <w:tcBorders>
              <w:top w:val="nil"/>
              <w:left w:val="nil"/>
              <w:bottom w:val="single" w:sz="4" w:space="0" w:color="C0C0C0"/>
              <w:right w:val="single" w:sz="4" w:space="0" w:color="C0C0C0"/>
            </w:tcBorders>
            <w:noWrap/>
            <w:vAlign w:val="bottom"/>
            <w:hideMark/>
          </w:tcPr>
          <w:p w14:paraId="19C584EF" w14:textId="77777777" w:rsidR="00164DDB" w:rsidRDefault="00164DDB" w:rsidP="00521A0E">
            <w:pPr>
              <w:rPr>
                <w:rFonts w:cs="Calibri"/>
                <w:color w:val="000000"/>
                <w:sz w:val="23"/>
                <w:szCs w:val="23"/>
                <w:lang w:val="en-US"/>
              </w:rPr>
            </w:pPr>
            <w:r>
              <w:rPr>
                <w:rFonts w:cs="Calibri"/>
                <w:color w:val="000000"/>
                <w:sz w:val="23"/>
                <w:szCs w:val="23"/>
                <w:lang w:val="en-US"/>
              </w:rPr>
              <w:t>FREE STATE</w:t>
            </w:r>
          </w:p>
        </w:tc>
      </w:tr>
      <w:tr w:rsidR="00164DDB" w14:paraId="42024FB5"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993F6C0" w14:textId="77777777" w:rsidR="00164DDB" w:rsidRDefault="00164DDB" w:rsidP="00521A0E">
            <w:pPr>
              <w:rPr>
                <w:rFonts w:cs="Calibri"/>
                <w:color w:val="000000"/>
                <w:sz w:val="23"/>
                <w:szCs w:val="23"/>
                <w:lang w:val="en-US"/>
              </w:rPr>
            </w:pPr>
            <w:r>
              <w:rPr>
                <w:rFonts w:cs="Calibri"/>
                <w:color w:val="000000"/>
                <w:sz w:val="23"/>
                <w:szCs w:val="23"/>
                <w:lang w:val="en-US"/>
              </w:rPr>
              <w:t>DENEYSSEN ST 26</w:t>
            </w:r>
          </w:p>
        </w:tc>
        <w:tc>
          <w:tcPr>
            <w:tcW w:w="4111" w:type="dxa"/>
            <w:tcBorders>
              <w:top w:val="nil"/>
              <w:left w:val="nil"/>
              <w:bottom w:val="single" w:sz="4" w:space="0" w:color="C0C0C0"/>
              <w:right w:val="single" w:sz="4" w:space="0" w:color="C0C0C0"/>
            </w:tcBorders>
            <w:noWrap/>
            <w:vAlign w:val="bottom"/>
            <w:hideMark/>
          </w:tcPr>
          <w:p w14:paraId="7C6DECF4" w14:textId="77777777" w:rsidR="00164DDB" w:rsidRDefault="00164DDB" w:rsidP="00521A0E">
            <w:pPr>
              <w:rPr>
                <w:rFonts w:cs="Calibri"/>
                <w:color w:val="000000"/>
                <w:sz w:val="23"/>
                <w:szCs w:val="23"/>
                <w:lang w:val="en-US"/>
              </w:rPr>
            </w:pPr>
            <w:r>
              <w:rPr>
                <w:rFonts w:cs="Calibri"/>
                <w:color w:val="000000"/>
                <w:sz w:val="23"/>
                <w:szCs w:val="23"/>
                <w:lang w:val="en-US"/>
              </w:rPr>
              <w:t>VILJOENSKROON</w:t>
            </w:r>
          </w:p>
        </w:tc>
        <w:tc>
          <w:tcPr>
            <w:tcW w:w="1991" w:type="dxa"/>
            <w:tcBorders>
              <w:top w:val="nil"/>
              <w:left w:val="nil"/>
              <w:bottom w:val="single" w:sz="4" w:space="0" w:color="C0C0C0"/>
              <w:right w:val="single" w:sz="4" w:space="0" w:color="C0C0C0"/>
            </w:tcBorders>
            <w:noWrap/>
            <w:vAlign w:val="bottom"/>
            <w:hideMark/>
          </w:tcPr>
          <w:p w14:paraId="2028383D" w14:textId="77777777" w:rsidR="00164DDB" w:rsidRDefault="00164DDB" w:rsidP="00521A0E">
            <w:pPr>
              <w:rPr>
                <w:rFonts w:cs="Calibri"/>
                <w:color w:val="000000"/>
                <w:sz w:val="23"/>
                <w:szCs w:val="23"/>
                <w:lang w:val="en-US"/>
              </w:rPr>
            </w:pPr>
            <w:r>
              <w:rPr>
                <w:rFonts w:cs="Calibri"/>
                <w:color w:val="000000"/>
                <w:sz w:val="23"/>
                <w:szCs w:val="23"/>
                <w:lang w:val="en-US"/>
              </w:rPr>
              <w:t>FREE STATE</w:t>
            </w:r>
          </w:p>
        </w:tc>
      </w:tr>
      <w:tr w:rsidR="00164DDB" w14:paraId="0812B994"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DB89A88" w14:textId="77777777" w:rsidR="00164DDB" w:rsidRDefault="00164DDB" w:rsidP="00521A0E">
            <w:pPr>
              <w:rPr>
                <w:rFonts w:cs="Calibri"/>
                <w:color w:val="000000"/>
                <w:sz w:val="23"/>
                <w:szCs w:val="23"/>
                <w:lang w:val="en-US"/>
              </w:rPr>
            </w:pPr>
            <w:r>
              <w:rPr>
                <w:rFonts w:cs="Calibri"/>
                <w:color w:val="000000"/>
                <w:sz w:val="23"/>
                <w:szCs w:val="23"/>
                <w:lang w:val="en-US"/>
              </w:rPr>
              <w:t>Public Works (Namahadi)</w:t>
            </w:r>
          </w:p>
        </w:tc>
        <w:tc>
          <w:tcPr>
            <w:tcW w:w="4111" w:type="dxa"/>
            <w:tcBorders>
              <w:top w:val="nil"/>
              <w:left w:val="nil"/>
              <w:bottom w:val="single" w:sz="4" w:space="0" w:color="C0C0C0"/>
              <w:right w:val="single" w:sz="4" w:space="0" w:color="C0C0C0"/>
            </w:tcBorders>
            <w:noWrap/>
            <w:vAlign w:val="bottom"/>
            <w:hideMark/>
          </w:tcPr>
          <w:p w14:paraId="5E0D540E" w14:textId="77777777" w:rsidR="00164DDB" w:rsidRDefault="00164DDB" w:rsidP="00521A0E">
            <w:pPr>
              <w:rPr>
                <w:rFonts w:cs="Calibri"/>
                <w:color w:val="000000"/>
                <w:sz w:val="23"/>
                <w:szCs w:val="23"/>
                <w:lang w:val="en-US"/>
              </w:rPr>
            </w:pPr>
            <w:r>
              <w:rPr>
                <w:rFonts w:cs="Calibri"/>
                <w:color w:val="000000"/>
                <w:sz w:val="23"/>
                <w:szCs w:val="23"/>
                <w:lang w:val="en-US"/>
              </w:rPr>
              <w:t>FRANKFORT</w:t>
            </w:r>
          </w:p>
        </w:tc>
        <w:tc>
          <w:tcPr>
            <w:tcW w:w="1991" w:type="dxa"/>
            <w:tcBorders>
              <w:top w:val="nil"/>
              <w:left w:val="nil"/>
              <w:bottom w:val="single" w:sz="4" w:space="0" w:color="C0C0C0"/>
              <w:right w:val="single" w:sz="4" w:space="0" w:color="C0C0C0"/>
            </w:tcBorders>
            <w:noWrap/>
            <w:vAlign w:val="bottom"/>
            <w:hideMark/>
          </w:tcPr>
          <w:p w14:paraId="405E98A5" w14:textId="77777777" w:rsidR="00164DDB" w:rsidRDefault="00164DDB" w:rsidP="00521A0E">
            <w:pPr>
              <w:rPr>
                <w:rFonts w:cs="Calibri"/>
                <w:color w:val="000000"/>
                <w:sz w:val="23"/>
                <w:szCs w:val="23"/>
                <w:lang w:val="en-US"/>
              </w:rPr>
            </w:pPr>
            <w:r>
              <w:rPr>
                <w:rFonts w:cs="Calibri"/>
                <w:color w:val="000000"/>
                <w:sz w:val="23"/>
                <w:szCs w:val="23"/>
                <w:lang w:val="en-US"/>
              </w:rPr>
              <w:t>FREE STATE</w:t>
            </w:r>
          </w:p>
        </w:tc>
      </w:tr>
      <w:tr w:rsidR="00164DDB" w14:paraId="19FDB651"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516608C1"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526AB179" w14:textId="77777777" w:rsidR="00164DDB" w:rsidRDefault="00164DDB" w:rsidP="00521A0E">
            <w:pPr>
              <w:rPr>
                <w:rFonts w:cs="Calibri"/>
                <w:color w:val="000000"/>
                <w:sz w:val="23"/>
                <w:szCs w:val="23"/>
                <w:lang w:val="en-US"/>
              </w:rPr>
            </w:pPr>
            <w:r>
              <w:rPr>
                <w:rFonts w:cs="Calibri"/>
                <w:color w:val="000000"/>
                <w:sz w:val="23"/>
                <w:szCs w:val="23"/>
                <w:lang w:val="en-US"/>
              </w:rPr>
              <w:t>VREDE</w:t>
            </w:r>
          </w:p>
        </w:tc>
        <w:tc>
          <w:tcPr>
            <w:tcW w:w="1991" w:type="dxa"/>
            <w:tcBorders>
              <w:top w:val="nil"/>
              <w:left w:val="nil"/>
              <w:bottom w:val="single" w:sz="4" w:space="0" w:color="C0C0C0"/>
              <w:right w:val="single" w:sz="4" w:space="0" w:color="C0C0C0"/>
            </w:tcBorders>
            <w:noWrap/>
            <w:vAlign w:val="bottom"/>
            <w:hideMark/>
          </w:tcPr>
          <w:p w14:paraId="6227553B" w14:textId="77777777" w:rsidR="00164DDB" w:rsidRDefault="00164DDB" w:rsidP="00521A0E">
            <w:pPr>
              <w:rPr>
                <w:rFonts w:cs="Calibri"/>
                <w:color w:val="000000"/>
                <w:sz w:val="23"/>
                <w:szCs w:val="23"/>
                <w:lang w:val="en-US"/>
              </w:rPr>
            </w:pPr>
            <w:r>
              <w:rPr>
                <w:rFonts w:cs="Calibri"/>
                <w:color w:val="000000"/>
                <w:sz w:val="23"/>
                <w:szCs w:val="23"/>
                <w:lang w:val="en-US"/>
              </w:rPr>
              <w:t>FREE STATE</w:t>
            </w:r>
          </w:p>
        </w:tc>
      </w:tr>
      <w:tr w:rsidR="00164DDB" w14:paraId="4E278C55"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3547FAE6" w14:textId="77777777" w:rsidR="00164DDB" w:rsidRDefault="00164DDB" w:rsidP="00521A0E">
            <w:pPr>
              <w:rPr>
                <w:rFonts w:cs="Calibri"/>
                <w:color w:val="000000"/>
                <w:sz w:val="23"/>
                <w:szCs w:val="23"/>
                <w:lang w:val="en-US"/>
              </w:rPr>
            </w:pPr>
            <w:r>
              <w:rPr>
                <w:rFonts w:cs="Calibri"/>
                <w:color w:val="000000"/>
                <w:sz w:val="23"/>
                <w:szCs w:val="23"/>
                <w:lang w:val="en-US"/>
              </w:rPr>
              <w:t>ABSA BANK Key West (Krugersdorp)</w:t>
            </w:r>
          </w:p>
        </w:tc>
        <w:tc>
          <w:tcPr>
            <w:tcW w:w="4111" w:type="dxa"/>
            <w:tcBorders>
              <w:top w:val="nil"/>
              <w:left w:val="nil"/>
              <w:bottom w:val="single" w:sz="4" w:space="0" w:color="C0C0C0"/>
              <w:right w:val="single" w:sz="4" w:space="0" w:color="C0C0C0"/>
            </w:tcBorders>
            <w:noWrap/>
            <w:vAlign w:val="bottom"/>
            <w:hideMark/>
          </w:tcPr>
          <w:p w14:paraId="2571093F" w14:textId="77777777" w:rsidR="00164DDB" w:rsidRDefault="00164DDB" w:rsidP="00521A0E">
            <w:pPr>
              <w:rPr>
                <w:rFonts w:cs="Calibri"/>
                <w:color w:val="000000"/>
                <w:sz w:val="23"/>
                <w:szCs w:val="23"/>
                <w:lang w:val="en-US"/>
              </w:rPr>
            </w:pPr>
            <w:r>
              <w:rPr>
                <w:rFonts w:cs="Calibri"/>
                <w:color w:val="000000"/>
                <w:sz w:val="23"/>
                <w:szCs w:val="23"/>
                <w:lang w:val="en-US"/>
              </w:rPr>
              <w:t>West Rand</w:t>
            </w:r>
          </w:p>
        </w:tc>
        <w:tc>
          <w:tcPr>
            <w:tcW w:w="1991" w:type="dxa"/>
            <w:tcBorders>
              <w:top w:val="nil"/>
              <w:left w:val="nil"/>
              <w:bottom w:val="single" w:sz="4" w:space="0" w:color="C0C0C0"/>
              <w:right w:val="single" w:sz="4" w:space="0" w:color="C0C0C0"/>
            </w:tcBorders>
            <w:noWrap/>
            <w:vAlign w:val="bottom"/>
            <w:hideMark/>
          </w:tcPr>
          <w:p w14:paraId="7C7C787F"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54D09734"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5E3F7DCE" w14:textId="77777777" w:rsidR="00164DDB" w:rsidRDefault="00164DDB" w:rsidP="00521A0E">
            <w:pPr>
              <w:rPr>
                <w:rFonts w:cs="Calibri"/>
                <w:color w:val="000000"/>
                <w:sz w:val="23"/>
                <w:szCs w:val="23"/>
                <w:lang w:val="en-US"/>
              </w:rPr>
            </w:pPr>
            <w:r>
              <w:rPr>
                <w:rFonts w:cs="Calibri"/>
                <w:color w:val="000000"/>
                <w:sz w:val="23"/>
                <w:szCs w:val="23"/>
                <w:lang w:val="en-US"/>
              </w:rPr>
              <w:t>ABSA BANK Menlyn Maine</w:t>
            </w:r>
          </w:p>
        </w:tc>
        <w:tc>
          <w:tcPr>
            <w:tcW w:w="4111" w:type="dxa"/>
            <w:tcBorders>
              <w:top w:val="nil"/>
              <w:left w:val="nil"/>
              <w:bottom w:val="single" w:sz="4" w:space="0" w:color="C0C0C0"/>
              <w:right w:val="single" w:sz="4" w:space="0" w:color="C0C0C0"/>
            </w:tcBorders>
            <w:noWrap/>
            <w:vAlign w:val="bottom"/>
            <w:hideMark/>
          </w:tcPr>
          <w:p w14:paraId="44CA3B60" w14:textId="77777777" w:rsidR="00164DDB" w:rsidRDefault="00164DDB" w:rsidP="00521A0E">
            <w:pPr>
              <w:rPr>
                <w:rFonts w:cs="Calibri"/>
                <w:color w:val="000000"/>
                <w:sz w:val="23"/>
                <w:szCs w:val="23"/>
                <w:lang w:val="en-US"/>
              </w:rPr>
            </w:pPr>
            <w:r>
              <w:rPr>
                <w:rFonts w:cs="Calibri"/>
                <w:color w:val="000000"/>
                <w:sz w:val="23"/>
                <w:szCs w:val="23"/>
                <w:lang w:val="en-US"/>
              </w:rPr>
              <w:t>PRETORIA</w:t>
            </w:r>
          </w:p>
        </w:tc>
        <w:tc>
          <w:tcPr>
            <w:tcW w:w="1991" w:type="dxa"/>
            <w:tcBorders>
              <w:top w:val="nil"/>
              <w:left w:val="nil"/>
              <w:bottom w:val="single" w:sz="4" w:space="0" w:color="C0C0C0"/>
              <w:right w:val="single" w:sz="4" w:space="0" w:color="C0C0C0"/>
            </w:tcBorders>
            <w:noWrap/>
            <w:vAlign w:val="bottom"/>
            <w:hideMark/>
          </w:tcPr>
          <w:p w14:paraId="1D54AF2A"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629B571E"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61458187" w14:textId="77777777" w:rsidR="00164DDB" w:rsidRDefault="00164DDB" w:rsidP="00521A0E">
            <w:pPr>
              <w:rPr>
                <w:rFonts w:cs="Calibri"/>
                <w:color w:val="000000"/>
                <w:sz w:val="23"/>
                <w:szCs w:val="23"/>
                <w:lang w:val="en-US"/>
              </w:rPr>
            </w:pPr>
            <w:r>
              <w:rPr>
                <w:rFonts w:cs="Calibri"/>
                <w:color w:val="000000"/>
                <w:sz w:val="23"/>
                <w:szCs w:val="23"/>
                <w:lang w:val="en-US"/>
              </w:rPr>
              <w:t>NEDBANK (DURBAN NORTH)</w:t>
            </w:r>
          </w:p>
        </w:tc>
        <w:tc>
          <w:tcPr>
            <w:tcW w:w="4111" w:type="dxa"/>
            <w:tcBorders>
              <w:top w:val="nil"/>
              <w:left w:val="nil"/>
              <w:bottom w:val="single" w:sz="4" w:space="0" w:color="C0C0C0"/>
              <w:right w:val="single" w:sz="4" w:space="0" w:color="C0C0C0"/>
            </w:tcBorders>
            <w:noWrap/>
            <w:vAlign w:val="bottom"/>
            <w:hideMark/>
          </w:tcPr>
          <w:p w14:paraId="4286F780" w14:textId="77777777" w:rsidR="00164DDB" w:rsidRDefault="00164DDB" w:rsidP="00521A0E">
            <w:pPr>
              <w:rPr>
                <w:rFonts w:cs="Calibri"/>
                <w:color w:val="000000"/>
                <w:sz w:val="23"/>
                <w:szCs w:val="23"/>
                <w:lang w:val="en-US"/>
              </w:rPr>
            </w:pPr>
            <w:r>
              <w:rPr>
                <w:rFonts w:cs="Calibri"/>
                <w:color w:val="000000"/>
                <w:sz w:val="23"/>
                <w:szCs w:val="23"/>
                <w:lang w:val="en-US"/>
              </w:rPr>
              <w:t>DURBAN</w:t>
            </w:r>
          </w:p>
        </w:tc>
        <w:tc>
          <w:tcPr>
            <w:tcW w:w="1991" w:type="dxa"/>
            <w:tcBorders>
              <w:top w:val="nil"/>
              <w:left w:val="nil"/>
              <w:bottom w:val="single" w:sz="4" w:space="0" w:color="C0C0C0"/>
              <w:right w:val="single" w:sz="4" w:space="0" w:color="C0C0C0"/>
            </w:tcBorders>
            <w:noWrap/>
            <w:vAlign w:val="bottom"/>
            <w:hideMark/>
          </w:tcPr>
          <w:p w14:paraId="4ED1D313"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210C52A5"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C6A0438" w14:textId="77777777" w:rsidR="00164DDB" w:rsidRDefault="00164DDB" w:rsidP="00521A0E">
            <w:pPr>
              <w:rPr>
                <w:rFonts w:cs="Calibri"/>
                <w:color w:val="000000"/>
                <w:sz w:val="23"/>
                <w:szCs w:val="23"/>
                <w:lang w:val="en-US"/>
              </w:rPr>
            </w:pPr>
            <w:r>
              <w:rPr>
                <w:rFonts w:cs="Calibri"/>
                <w:color w:val="000000"/>
                <w:sz w:val="23"/>
                <w:szCs w:val="23"/>
                <w:lang w:val="en-US"/>
              </w:rPr>
              <w:t>Standard Bank  Kingsmead</w:t>
            </w:r>
          </w:p>
        </w:tc>
        <w:tc>
          <w:tcPr>
            <w:tcW w:w="4111" w:type="dxa"/>
            <w:tcBorders>
              <w:top w:val="nil"/>
              <w:left w:val="nil"/>
              <w:bottom w:val="single" w:sz="4" w:space="0" w:color="C0C0C0"/>
              <w:right w:val="single" w:sz="4" w:space="0" w:color="C0C0C0"/>
            </w:tcBorders>
            <w:noWrap/>
            <w:vAlign w:val="bottom"/>
            <w:hideMark/>
          </w:tcPr>
          <w:p w14:paraId="0A30CEE2" w14:textId="77777777" w:rsidR="00164DDB" w:rsidRDefault="00164DDB" w:rsidP="00521A0E">
            <w:pPr>
              <w:rPr>
                <w:rFonts w:cs="Calibri"/>
                <w:color w:val="000000"/>
                <w:sz w:val="23"/>
                <w:szCs w:val="23"/>
                <w:lang w:val="en-US"/>
              </w:rPr>
            </w:pPr>
            <w:r>
              <w:rPr>
                <w:rFonts w:cs="Calibri"/>
                <w:color w:val="000000"/>
                <w:sz w:val="23"/>
                <w:szCs w:val="23"/>
                <w:lang w:val="en-US"/>
              </w:rPr>
              <w:t>DURBAN</w:t>
            </w:r>
          </w:p>
        </w:tc>
        <w:tc>
          <w:tcPr>
            <w:tcW w:w="1991" w:type="dxa"/>
            <w:tcBorders>
              <w:top w:val="nil"/>
              <w:left w:val="nil"/>
              <w:bottom w:val="single" w:sz="4" w:space="0" w:color="C0C0C0"/>
              <w:right w:val="single" w:sz="4" w:space="0" w:color="C0C0C0"/>
            </w:tcBorders>
            <w:noWrap/>
            <w:vAlign w:val="bottom"/>
            <w:hideMark/>
          </w:tcPr>
          <w:p w14:paraId="0D7D755E"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769D9FCD"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0CB3FF5" w14:textId="77777777" w:rsidR="00164DDB" w:rsidRDefault="00164DDB" w:rsidP="00521A0E">
            <w:pPr>
              <w:rPr>
                <w:rFonts w:cs="Calibri"/>
                <w:color w:val="000000"/>
                <w:sz w:val="23"/>
                <w:szCs w:val="23"/>
                <w:lang w:val="en-US"/>
              </w:rPr>
            </w:pPr>
            <w:r>
              <w:rPr>
                <w:rFonts w:cs="Calibri"/>
                <w:color w:val="000000"/>
                <w:sz w:val="23"/>
                <w:szCs w:val="23"/>
                <w:lang w:val="en-US"/>
              </w:rPr>
              <w:t>FNB Cornubia (Umhlanga)</w:t>
            </w:r>
          </w:p>
        </w:tc>
        <w:tc>
          <w:tcPr>
            <w:tcW w:w="4111" w:type="dxa"/>
            <w:tcBorders>
              <w:top w:val="nil"/>
              <w:left w:val="nil"/>
              <w:bottom w:val="single" w:sz="4" w:space="0" w:color="C0C0C0"/>
              <w:right w:val="single" w:sz="4" w:space="0" w:color="C0C0C0"/>
            </w:tcBorders>
            <w:noWrap/>
            <w:vAlign w:val="bottom"/>
            <w:hideMark/>
          </w:tcPr>
          <w:p w14:paraId="406186CD" w14:textId="77777777" w:rsidR="00164DDB" w:rsidRDefault="00164DDB" w:rsidP="00521A0E">
            <w:pPr>
              <w:rPr>
                <w:rFonts w:cs="Calibri"/>
                <w:color w:val="000000"/>
                <w:sz w:val="23"/>
                <w:szCs w:val="23"/>
                <w:lang w:val="en-US"/>
              </w:rPr>
            </w:pPr>
            <w:r>
              <w:rPr>
                <w:rFonts w:cs="Calibri"/>
                <w:color w:val="000000"/>
                <w:sz w:val="23"/>
                <w:szCs w:val="23"/>
                <w:lang w:val="en-US"/>
              </w:rPr>
              <w:t>DURBAN</w:t>
            </w:r>
          </w:p>
        </w:tc>
        <w:tc>
          <w:tcPr>
            <w:tcW w:w="1991" w:type="dxa"/>
            <w:tcBorders>
              <w:top w:val="nil"/>
              <w:left w:val="nil"/>
              <w:bottom w:val="single" w:sz="4" w:space="0" w:color="C0C0C0"/>
              <w:right w:val="single" w:sz="4" w:space="0" w:color="C0C0C0"/>
            </w:tcBorders>
            <w:noWrap/>
            <w:vAlign w:val="bottom"/>
            <w:hideMark/>
          </w:tcPr>
          <w:p w14:paraId="787D366B"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0B0FC9B7"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8088245" w14:textId="77777777" w:rsidR="00164DDB" w:rsidRDefault="00164DDB" w:rsidP="00521A0E">
            <w:pPr>
              <w:rPr>
                <w:rFonts w:cs="Calibri"/>
                <w:color w:val="000000"/>
                <w:sz w:val="23"/>
                <w:szCs w:val="23"/>
                <w:lang w:val="en-US"/>
              </w:rPr>
            </w:pPr>
            <w:r>
              <w:rPr>
                <w:rFonts w:cs="Calibri"/>
                <w:color w:val="000000"/>
                <w:sz w:val="23"/>
                <w:szCs w:val="23"/>
                <w:lang w:val="en-US"/>
              </w:rPr>
              <w:t>FNB</w:t>
            </w:r>
          </w:p>
        </w:tc>
        <w:tc>
          <w:tcPr>
            <w:tcW w:w="4111" w:type="dxa"/>
            <w:tcBorders>
              <w:top w:val="nil"/>
              <w:left w:val="nil"/>
              <w:bottom w:val="single" w:sz="4" w:space="0" w:color="C0C0C0"/>
              <w:right w:val="single" w:sz="4" w:space="0" w:color="C0C0C0"/>
            </w:tcBorders>
            <w:noWrap/>
            <w:vAlign w:val="bottom"/>
            <w:hideMark/>
          </w:tcPr>
          <w:p w14:paraId="197A6237" w14:textId="77777777" w:rsidR="00164DDB" w:rsidRDefault="00164DDB" w:rsidP="00521A0E">
            <w:pPr>
              <w:rPr>
                <w:rFonts w:cs="Calibri"/>
                <w:color w:val="000000"/>
                <w:sz w:val="23"/>
                <w:szCs w:val="23"/>
                <w:lang w:val="en-US"/>
              </w:rPr>
            </w:pPr>
            <w:r>
              <w:rPr>
                <w:rFonts w:cs="Calibri"/>
                <w:color w:val="000000"/>
                <w:sz w:val="23"/>
                <w:szCs w:val="23"/>
                <w:lang w:val="en-US"/>
              </w:rPr>
              <w:t>BURGERSFORT</w:t>
            </w:r>
          </w:p>
        </w:tc>
        <w:tc>
          <w:tcPr>
            <w:tcW w:w="1991" w:type="dxa"/>
            <w:tcBorders>
              <w:top w:val="nil"/>
              <w:left w:val="nil"/>
              <w:bottom w:val="single" w:sz="4" w:space="0" w:color="C0C0C0"/>
              <w:right w:val="single" w:sz="4" w:space="0" w:color="C0C0C0"/>
            </w:tcBorders>
            <w:noWrap/>
            <w:vAlign w:val="bottom"/>
            <w:hideMark/>
          </w:tcPr>
          <w:p w14:paraId="0716A6F5"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44C7C6DB"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7BA3A9B" w14:textId="77777777" w:rsidR="00164DDB" w:rsidRDefault="00164DDB" w:rsidP="00521A0E">
            <w:pPr>
              <w:rPr>
                <w:rFonts w:cs="Calibri"/>
                <w:color w:val="000000"/>
                <w:sz w:val="23"/>
                <w:szCs w:val="23"/>
                <w:lang w:val="en-US"/>
              </w:rPr>
            </w:pPr>
            <w:r>
              <w:rPr>
                <w:rFonts w:cs="Calibri"/>
                <w:color w:val="000000"/>
                <w:sz w:val="23"/>
                <w:szCs w:val="23"/>
                <w:lang w:val="en-US"/>
              </w:rPr>
              <w:t>Standard Bank</w:t>
            </w:r>
          </w:p>
        </w:tc>
        <w:tc>
          <w:tcPr>
            <w:tcW w:w="4111" w:type="dxa"/>
            <w:tcBorders>
              <w:top w:val="nil"/>
              <w:left w:val="nil"/>
              <w:bottom w:val="single" w:sz="4" w:space="0" w:color="C0C0C0"/>
              <w:right w:val="single" w:sz="4" w:space="0" w:color="C0C0C0"/>
            </w:tcBorders>
            <w:noWrap/>
            <w:vAlign w:val="bottom"/>
            <w:hideMark/>
          </w:tcPr>
          <w:p w14:paraId="3E67574D" w14:textId="77777777" w:rsidR="00164DDB" w:rsidRDefault="00164DDB" w:rsidP="00521A0E">
            <w:pPr>
              <w:rPr>
                <w:rFonts w:cs="Calibri"/>
                <w:color w:val="000000"/>
                <w:sz w:val="23"/>
                <w:szCs w:val="23"/>
                <w:lang w:val="en-US"/>
              </w:rPr>
            </w:pPr>
            <w:r>
              <w:rPr>
                <w:rFonts w:cs="Calibri"/>
                <w:color w:val="000000"/>
                <w:sz w:val="23"/>
                <w:szCs w:val="23"/>
                <w:lang w:val="en-US"/>
              </w:rPr>
              <w:t>HAZYVIEW</w:t>
            </w:r>
          </w:p>
        </w:tc>
        <w:tc>
          <w:tcPr>
            <w:tcW w:w="1991" w:type="dxa"/>
            <w:tcBorders>
              <w:top w:val="nil"/>
              <w:left w:val="nil"/>
              <w:bottom w:val="single" w:sz="4" w:space="0" w:color="C0C0C0"/>
              <w:right w:val="single" w:sz="4" w:space="0" w:color="C0C0C0"/>
            </w:tcBorders>
            <w:noWrap/>
            <w:vAlign w:val="bottom"/>
            <w:hideMark/>
          </w:tcPr>
          <w:p w14:paraId="1D8CFCB7"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5A354A43"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F249940" w14:textId="77777777" w:rsidR="00164DDB" w:rsidRDefault="00164DDB" w:rsidP="00521A0E">
            <w:pPr>
              <w:rPr>
                <w:rFonts w:cs="Calibri"/>
                <w:color w:val="000000"/>
                <w:sz w:val="23"/>
                <w:szCs w:val="23"/>
                <w:lang w:val="en-US"/>
              </w:rPr>
            </w:pPr>
            <w:r>
              <w:rPr>
                <w:rFonts w:cs="Calibri"/>
                <w:color w:val="000000"/>
                <w:sz w:val="23"/>
                <w:szCs w:val="23"/>
                <w:lang w:val="en-US"/>
              </w:rPr>
              <w:t>NEDBANK THE CROSSING</w:t>
            </w:r>
          </w:p>
        </w:tc>
        <w:tc>
          <w:tcPr>
            <w:tcW w:w="4111" w:type="dxa"/>
            <w:tcBorders>
              <w:top w:val="nil"/>
              <w:left w:val="nil"/>
              <w:bottom w:val="single" w:sz="4" w:space="0" w:color="C0C0C0"/>
              <w:right w:val="single" w:sz="4" w:space="0" w:color="C0C0C0"/>
            </w:tcBorders>
            <w:noWrap/>
            <w:vAlign w:val="bottom"/>
            <w:hideMark/>
          </w:tcPr>
          <w:p w14:paraId="7A17EFFB" w14:textId="77777777" w:rsidR="00164DDB" w:rsidRDefault="00164DDB" w:rsidP="00521A0E">
            <w:pPr>
              <w:rPr>
                <w:rFonts w:cs="Calibri"/>
                <w:color w:val="000000"/>
                <w:sz w:val="23"/>
                <w:szCs w:val="23"/>
                <w:lang w:val="en-US"/>
              </w:rPr>
            </w:pPr>
            <w:r>
              <w:rPr>
                <w:rFonts w:cs="Calibri"/>
                <w:color w:val="000000"/>
                <w:sz w:val="23"/>
                <w:szCs w:val="23"/>
                <w:lang w:val="en-US"/>
              </w:rPr>
              <w:t>MBOMBELA</w:t>
            </w:r>
          </w:p>
        </w:tc>
        <w:tc>
          <w:tcPr>
            <w:tcW w:w="1991" w:type="dxa"/>
            <w:tcBorders>
              <w:top w:val="nil"/>
              <w:left w:val="nil"/>
              <w:bottom w:val="single" w:sz="4" w:space="0" w:color="C0C0C0"/>
              <w:right w:val="single" w:sz="4" w:space="0" w:color="C0C0C0"/>
            </w:tcBorders>
            <w:noWrap/>
            <w:vAlign w:val="bottom"/>
            <w:hideMark/>
          </w:tcPr>
          <w:p w14:paraId="035E782F"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4CC8BA4C"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96EC61B" w14:textId="77777777" w:rsidR="00164DDB" w:rsidRDefault="00164DDB" w:rsidP="00521A0E">
            <w:pPr>
              <w:rPr>
                <w:rFonts w:cs="Calibri"/>
                <w:color w:val="000000"/>
                <w:sz w:val="23"/>
                <w:szCs w:val="23"/>
                <w:lang w:val="en-US"/>
              </w:rPr>
            </w:pPr>
            <w:r>
              <w:rPr>
                <w:rFonts w:cs="Calibri"/>
                <w:color w:val="000000"/>
                <w:sz w:val="23"/>
                <w:szCs w:val="23"/>
                <w:lang w:val="en-US"/>
              </w:rPr>
              <w:t>ABSA</w:t>
            </w:r>
          </w:p>
        </w:tc>
        <w:tc>
          <w:tcPr>
            <w:tcW w:w="4111" w:type="dxa"/>
            <w:tcBorders>
              <w:top w:val="nil"/>
              <w:left w:val="nil"/>
              <w:bottom w:val="single" w:sz="4" w:space="0" w:color="C0C0C0"/>
              <w:right w:val="single" w:sz="4" w:space="0" w:color="C0C0C0"/>
            </w:tcBorders>
            <w:noWrap/>
            <w:vAlign w:val="bottom"/>
            <w:hideMark/>
          </w:tcPr>
          <w:p w14:paraId="39B2C483" w14:textId="77777777" w:rsidR="00164DDB" w:rsidRDefault="00164DDB" w:rsidP="00521A0E">
            <w:pPr>
              <w:rPr>
                <w:rFonts w:cs="Calibri"/>
                <w:color w:val="000000"/>
                <w:sz w:val="23"/>
                <w:szCs w:val="23"/>
                <w:lang w:val="en-US"/>
              </w:rPr>
            </w:pPr>
            <w:r>
              <w:rPr>
                <w:rFonts w:cs="Calibri"/>
                <w:color w:val="000000"/>
                <w:sz w:val="23"/>
                <w:szCs w:val="23"/>
                <w:lang w:val="en-US"/>
              </w:rPr>
              <w:t>KIMBERLEY</w:t>
            </w:r>
          </w:p>
        </w:tc>
        <w:tc>
          <w:tcPr>
            <w:tcW w:w="1991" w:type="dxa"/>
            <w:tcBorders>
              <w:top w:val="nil"/>
              <w:left w:val="nil"/>
              <w:bottom w:val="single" w:sz="4" w:space="0" w:color="C0C0C0"/>
              <w:right w:val="single" w:sz="4" w:space="0" w:color="C0C0C0"/>
            </w:tcBorders>
            <w:noWrap/>
            <w:vAlign w:val="bottom"/>
            <w:hideMark/>
          </w:tcPr>
          <w:p w14:paraId="1A29B31A" w14:textId="77777777" w:rsidR="00164DDB" w:rsidRDefault="00164DDB" w:rsidP="00521A0E">
            <w:pPr>
              <w:rPr>
                <w:rFonts w:cs="Calibri"/>
                <w:color w:val="000000"/>
                <w:sz w:val="23"/>
                <w:szCs w:val="23"/>
                <w:lang w:val="en-US"/>
              </w:rPr>
            </w:pPr>
            <w:r>
              <w:rPr>
                <w:rFonts w:cs="Calibri"/>
                <w:color w:val="000000"/>
                <w:sz w:val="23"/>
                <w:szCs w:val="23"/>
                <w:lang w:val="en-US"/>
              </w:rPr>
              <w:t>NORTHERN CAPE</w:t>
            </w:r>
          </w:p>
        </w:tc>
      </w:tr>
      <w:tr w:rsidR="00164DDB" w14:paraId="391EF442"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B9FC4E2" w14:textId="77777777" w:rsidR="00164DDB" w:rsidRDefault="00164DDB" w:rsidP="00521A0E">
            <w:pPr>
              <w:rPr>
                <w:rFonts w:cs="Calibri"/>
                <w:color w:val="000000"/>
                <w:sz w:val="23"/>
                <w:szCs w:val="23"/>
                <w:lang w:val="en-US"/>
              </w:rPr>
            </w:pPr>
            <w:r>
              <w:rPr>
                <w:rFonts w:cs="Calibri"/>
                <w:color w:val="000000"/>
                <w:sz w:val="23"/>
                <w:szCs w:val="23"/>
                <w:lang w:val="en-US"/>
              </w:rPr>
              <w:t>COMMERCIAL HOTEL (OLD)</w:t>
            </w:r>
          </w:p>
        </w:tc>
        <w:tc>
          <w:tcPr>
            <w:tcW w:w="4111" w:type="dxa"/>
            <w:tcBorders>
              <w:top w:val="nil"/>
              <w:left w:val="nil"/>
              <w:bottom w:val="single" w:sz="4" w:space="0" w:color="C0C0C0"/>
              <w:right w:val="single" w:sz="4" w:space="0" w:color="C0C0C0"/>
            </w:tcBorders>
            <w:noWrap/>
            <w:vAlign w:val="bottom"/>
            <w:hideMark/>
          </w:tcPr>
          <w:p w14:paraId="4B50F2AF" w14:textId="77777777" w:rsidR="00164DDB" w:rsidRDefault="00164DDB" w:rsidP="00521A0E">
            <w:pPr>
              <w:rPr>
                <w:rFonts w:cs="Calibri"/>
                <w:color w:val="000000"/>
                <w:sz w:val="23"/>
                <w:szCs w:val="23"/>
                <w:lang w:val="en-US"/>
              </w:rPr>
            </w:pPr>
            <w:r>
              <w:rPr>
                <w:rFonts w:cs="Calibri"/>
                <w:color w:val="000000"/>
                <w:sz w:val="23"/>
                <w:szCs w:val="23"/>
                <w:lang w:val="en-US"/>
              </w:rPr>
              <w:t>CALVINIA</w:t>
            </w:r>
          </w:p>
        </w:tc>
        <w:tc>
          <w:tcPr>
            <w:tcW w:w="1991" w:type="dxa"/>
            <w:tcBorders>
              <w:top w:val="nil"/>
              <w:left w:val="nil"/>
              <w:bottom w:val="single" w:sz="4" w:space="0" w:color="C0C0C0"/>
              <w:right w:val="single" w:sz="4" w:space="0" w:color="C0C0C0"/>
            </w:tcBorders>
            <w:noWrap/>
            <w:vAlign w:val="bottom"/>
            <w:hideMark/>
          </w:tcPr>
          <w:p w14:paraId="7B7B0294" w14:textId="77777777" w:rsidR="00164DDB" w:rsidRDefault="00164DDB" w:rsidP="00521A0E">
            <w:pPr>
              <w:rPr>
                <w:rFonts w:cs="Calibri"/>
                <w:color w:val="000000"/>
                <w:sz w:val="23"/>
                <w:szCs w:val="23"/>
                <w:lang w:val="en-US"/>
              </w:rPr>
            </w:pPr>
            <w:r>
              <w:rPr>
                <w:rFonts w:cs="Calibri"/>
                <w:color w:val="000000"/>
                <w:sz w:val="23"/>
                <w:szCs w:val="23"/>
                <w:lang w:val="en-US"/>
              </w:rPr>
              <w:t>NORTHERN CAPE</w:t>
            </w:r>
          </w:p>
        </w:tc>
      </w:tr>
      <w:tr w:rsidR="00164DDB" w14:paraId="2F4080A1"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38D51A1"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0F817C89" w14:textId="77777777" w:rsidR="00164DDB" w:rsidRDefault="00164DDB" w:rsidP="00521A0E">
            <w:pPr>
              <w:rPr>
                <w:rFonts w:cs="Calibri"/>
                <w:color w:val="000000"/>
                <w:sz w:val="23"/>
                <w:szCs w:val="23"/>
                <w:lang w:val="en-US"/>
              </w:rPr>
            </w:pPr>
            <w:r>
              <w:rPr>
                <w:rFonts w:cs="Calibri"/>
                <w:color w:val="000000"/>
                <w:sz w:val="23"/>
                <w:szCs w:val="23"/>
                <w:lang w:val="en-US"/>
              </w:rPr>
              <w:t>CARNARVON</w:t>
            </w:r>
          </w:p>
        </w:tc>
        <w:tc>
          <w:tcPr>
            <w:tcW w:w="1991" w:type="dxa"/>
            <w:tcBorders>
              <w:top w:val="nil"/>
              <w:left w:val="nil"/>
              <w:bottom w:val="single" w:sz="4" w:space="0" w:color="C0C0C0"/>
              <w:right w:val="single" w:sz="4" w:space="0" w:color="C0C0C0"/>
            </w:tcBorders>
            <w:noWrap/>
            <w:vAlign w:val="bottom"/>
            <w:hideMark/>
          </w:tcPr>
          <w:p w14:paraId="75934EBC" w14:textId="77777777" w:rsidR="00164DDB" w:rsidRDefault="00164DDB" w:rsidP="00521A0E">
            <w:pPr>
              <w:rPr>
                <w:rFonts w:cs="Calibri"/>
                <w:color w:val="000000"/>
                <w:sz w:val="23"/>
                <w:szCs w:val="23"/>
                <w:lang w:val="en-US"/>
              </w:rPr>
            </w:pPr>
            <w:r>
              <w:rPr>
                <w:rFonts w:cs="Calibri"/>
                <w:color w:val="000000"/>
                <w:sz w:val="23"/>
                <w:szCs w:val="23"/>
                <w:lang w:val="en-US"/>
              </w:rPr>
              <w:t>NORTHERN CAPE</w:t>
            </w:r>
          </w:p>
        </w:tc>
      </w:tr>
      <w:tr w:rsidR="00164DDB" w14:paraId="1963F162"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58935D8E" w14:textId="77777777" w:rsidR="00164DDB" w:rsidRDefault="00164DDB" w:rsidP="00521A0E">
            <w:pPr>
              <w:rPr>
                <w:rFonts w:cs="Calibri"/>
                <w:color w:val="000000"/>
                <w:sz w:val="23"/>
                <w:szCs w:val="23"/>
                <w:lang w:val="en-US"/>
              </w:rPr>
            </w:pPr>
            <w:r>
              <w:rPr>
                <w:rFonts w:cs="Calibri"/>
                <w:color w:val="000000"/>
                <w:sz w:val="23"/>
                <w:szCs w:val="23"/>
                <w:lang w:val="en-US"/>
              </w:rPr>
              <w:t>HOME AFFAIRS PSP OFFICE</w:t>
            </w:r>
          </w:p>
        </w:tc>
        <w:tc>
          <w:tcPr>
            <w:tcW w:w="4111" w:type="dxa"/>
            <w:tcBorders>
              <w:top w:val="nil"/>
              <w:left w:val="nil"/>
              <w:bottom w:val="single" w:sz="4" w:space="0" w:color="C0C0C0"/>
              <w:right w:val="single" w:sz="4" w:space="0" w:color="C0C0C0"/>
            </w:tcBorders>
            <w:noWrap/>
            <w:vAlign w:val="bottom"/>
            <w:hideMark/>
          </w:tcPr>
          <w:p w14:paraId="2878EBDA" w14:textId="77777777" w:rsidR="00164DDB" w:rsidRDefault="00164DDB" w:rsidP="00521A0E">
            <w:pPr>
              <w:rPr>
                <w:rFonts w:cs="Calibri"/>
                <w:color w:val="000000"/>
                <w:sz w:val="23"/>
                <w:szCs w:val="23"/>
                <w:lang w:val="en-US"/>
              </w:rPr>
            </w:pPr>
            <w:r>
              <w:rPr>
                <w:rFonts w:cs="Calibri"/>
                <w:color w:val="000000"/>
                <w:sz w:val="23"/>
                <w:szCs w:val="23"/>
                <w:lang w:val="en-US"/>
              </w:rPr>
              <w:t>DOUGLAS</w:t>
            </w:r>
          </w:p>
        </w:tc>
        <w:tc>
          <w:tcPr>
            <w:tcW w:w="1991" w:type="dxa"/>
            <w:tcBorders>
              <w:top w:val="nil"/>
              <w:left w:val="nil"/>
              <w:bottom w:val="single" w:sz="4" w:space="0" w:color="C0C0C0"/>
              <w:right w:val="single" w:sz="4" w:space="0" w:color="C0C0C0"/>
            </w:tcBorders>
            <w:noWrap/>
            <w:vAlign w:val="bottom"/>
            <w:hideMark/>
          </w:tcPr>
          <w:p w14:paraId="41FCC6D0" w14:textId="77777777" w:rsidR="00164DDB" w:rsidRDefault="00164DDB" w:rsidP="00521A0E">
            <w:pPr>
              <w:rPr>
                <w:rFonts w:cs="Calibri"/>
                <w:color w:val="000000"/>
                <w:sz w:val="23"/>
                <w:szCs w:val="23"/>
                <w:lang w:val="en-US"/>
              </w:rPr>
            </w:pPr>
            <w:r>
              <w:rPr>
                <w:rFonts w:cs="Calibri"/>
                <w:color w:val="000000"/>
                <w:sz w:val="23"/>
                <w:szCs w:val="23"/>
                <w:lang w:val="en-US"/>
              </w:rPr>
              <w:t>NORTHERN CAPE</w:t>
            </w:r>
          </w:p>
        </w:tc>
      </w:tr>
      <w:tr w:rsidR="00164DDB" w14:paraId="2745BFD4"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2A2FEB95" w14:textId="77777777" w:rsidR="00164DDB" w:rsidRDefault="00164DDB" w:rsidP="00521A0E">
            <w:pPr>
              <w:rPr>
                <w:rFonts w:cs="Calibri"/>
                <w:color w:val="000000"/>
                <w:sz w:val="23"/>
                <w:szCs w:val="23"/>
                <w:lang w:val="en-US"/>
              </w:rPr>
            </w:pPr>
            <w:r>
              <w:rPr>
                <w:rFonts w:cs="Calibri"/>
                <w:color w:val="000000"/>
                <w:sz w:val="23"/>
                <w:szCs w:val="23"/>
                <w:lang w:val="en-US"/>
              </w:rPr>
              <w:lastRenderedPageBreak/>
              <w:t>GALESHEWE PLACE OF SAFETY</w:t>
            </w:r>
          </w:p>
        </w:tc>
        <w:tc>
          <w:tcPr>
            <w:tcW w:w="4111" w:type="dxa"/>
            <w:tcBorders>
              <w:top w:val="nil"/>
              <w:left w:val="nil"/>
              <w:bottom w:val="single" w:sz="4" w:space="0" w:color="C0C0C0"/>
              <w:right w:val="single" w:sz="4" w:space="0" w:color="C0C0C0"/>
            </w:tcBorders>
            <w:noWrap/>
            <w:vAlign w:val="bottom"/>
            <w:hideMark/>
          </w:tcPr>
          <w:p w14:paraId="0B6D88B3" w14:textId="77777777" w:rsidR="00164DDB" w:rsidRDefault="00164DDB" w:rsidP="00521A0E">
            <w:pPr>
              <w:rPr>
                <w:rFonts w:cs="Calibri"/>
                <w:color w:val="000000"/>
                <w:sz w:val="23"/>
                <w:szCs w:val="23"/>
                <w:lang w:val="en-US"/>
              </w:rPr>
            </w:pPr>
            <w:r>
              <w:rPr>
                <w:rFonts w:cs="Calibri"/>
                <w:color w:val="000000"/>
                <w:sz w:val="23"/>
                <w:szCs w:val="23"/>
                <w:lang w:val="en-US"/>
              </w:rPr>
              <w:t>KIMBERLEY</w:t>
            </w:r>
          </w:p>
        </w:tc>
        <w:tc>
          <w:tcPr>
            <w:tcW w:w="1991" w:type="dxa"/>
            <w:tcBorders>
              <w:top w:val="nil"/>
              <w:left w:val="nil"/>
              <w:bottom w:val="single" w:sz="4" w:space="0" w:color="C0C0C0"/>
              <w:right w:val="single" w:sz="4" w:space="0" w:color="C0C0C0"/>
            </w:tcBorders>
            <w:noWrap/>
            <w:vAlign w:val="bottom"/>
            <w:hideMark/>
          </w:tcPr>
          <w:p w14:paraId="0421FF24" w14:textId="77777777" w:rsidR="00164DDB" w:rsidRDefault="00164DDB" w:rsidP="00521A0E">
            <w:pPr>
              <w:rPr>
                <w:rFonts w:cs="Calibri"/>
                <w:color w:val="000000"/>
                <w:sz w:val="23"/>
                <w:szCs w:val="23"/>
                <w:lang w:val="en-US"/>
              </w:rPr>
            </w:pPr>
            <w:r>
              <w:rPr>
                <w:rFonts w:cs="Calibri"/>
                <w:color w:val="000000"/>
                <w:sz w:val="23"/>
                <w:szCs w:val="23"/>
                <w:lang w:val="en-US"/>
              </w:rPr>
              <w:t>NORTHERN CAPE</w:t>
            </w:r>
          </w:p>
        </w:tc>
      </w:tr>
      <w:tr w:rsidR="00164DDB" w14:paraId="414883A9"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39DCE0E3"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69AC3922" w14:textId="77777777" w:rsidR="00164DDB" w:rsidRDefault="00164DDB" w:rsidP="00521A0E">
            <w:pPr>
              <w:rPr>
                <w:rFonts w:cs="Calibri"/>
                <w:color w:val="000000"/>
                <w:sz w:val="23"/>
                <w:szCs w:val="23"/>
                <w:lang w:val="en-US"/>
              </w:rPr>
            </w:pPr>
            <w:r>
              <w:rPr>
                <w:rFonts w:cs="Calibri"/>
                <w:color w:val="000000"/>
                <w:sz w:val="23"/>
                <w:szCs w:val="23"/>
                <w:lang w:val="en-US"/>
              </w:rPr>
              <w:t>GROBLERSHOOP</w:t>
            </w:r>
          </w:p>
        </w:tc>
        <w:tc>
          <w:tcPr>
            <w:tcW w:w="1991" w:type="dxa"/>
            <w:tcBorders>
              <w:top w:val="nil"/>
              <w:left w:val="nil"/>
              <w:bottom w:val="single" w:sz="4" w:space="0" w:color="C0C0C0"/>
              <w:right w:val="single" w:sz="4" w:space="0" w:color="C0C0C0"/>
            </w:tcBorders>
            <w:noWrap/>
            <w:vAlign w:val="bottom"/>
            <w:hideMark/>
          </w:tcPr>
          <w:p w14:paraId="0F18B0EF" w14:textId="77777777" w:rsidR="00164DDB" w:rsidRDefault="00164DDB" w:rsidP="00521A0E">
            <w:pPr>
              <w:rPr>
                <w:rFonts w:cs="Calibri"/>
                <w:color w:val="000000"/>
                <w:sz w:val="23"/>
                <w:szCs w:val="23"/>
                <w:lang w:val="en-US"/>
              </w:rPr>
            </w:pPr>
            <w:r>
              <w:rPr>
                <w:rFonts w:cs="Calibri"/>
                <w:color w:val="000000"/>
                <w:sz w:val="23"/>
                <w:szCs w:val="23"/>
                <w:lang w:val="en-US"/>
              </w:rPr>
              <w:t>NORTHERN CAPE</w:t>
            </w:r>
          </w:p>
        </w:tc>
      </w:tr>
      <w:tr w:rsidR="00164DDB" w14:paraId="4A32B334"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5EFC523" w14:textId="77777777" w:rsidR="00164DDB" w:rsidRDefault="00164DDB" w:rsidP="00521A0E">
            <w:pPr>
              <w:rPr>
                <w:rFonts w:cs="Calibri"/>
                <w:color w:val="000000"/>
                <w:sz w:val="23"/>
                <w:szCs w:val="23"/>
                <w:lang w:val="en-US"/>
              </w:rPr>
            </w:pPr>
            <w:r>
              <w:rPr>
                <w:rFonts w:cs="Calibri"/>
                <w:color w:val="000000"/>
                <w:sz w:val="23"/>
                <w:szCs w:val="23"/>
                <w:lang w:val="en-US"/>
              </w:rPr>
              <w:t>MUNICIPALITY</w:t>
            </w:r>
          </w:p>
        </w:tc>
        <w:tc>
          <w:tcPr>
            <w:tcW w:w="4111" w:type="dxa"/>
            <w:tcBorders>
              <w:top w:val="nil"/>
              <w:left w:val="nil"/>
              <w:bottom w:val="single" w:sz="4" w:space="0" w:color="C0C0C0"/>
              <w:right w:val="single" w:sz="4" w:space="0" w:color="C0C0C0"/>
            </w:tcBorders>
            <w:noWrap/>
            <w:vAlign w:val="bottom"/>
            <w:hideMark/>
          </w:tcPr>
          <w:p w14:paraId="2A6A81EB" w14:textId="77777777" w:rsidR="00164DDB" w:rsidRDefault="00164DDB" w:rsidP="00521A0E">
            <w:pPr>
              <w:rPr>
                <w:rFonts w:cs="Calibri"/>
                <w:color w:val="000000"/>
                <w:sz w:val="23"/>
                <w:szCs w:val="23"/>
                <w:lang w:val="en-US"/>
              </w:rPr>
            </w:pPr>
            <w:r>
              <w:rPr>
                <w:rFonts w:cs="Calibri"/>
                <w:color w:val="000000"/>
                <w:sz w:val="23"/>
                <w:szCs w:val="23"/>
                <w:lang w:val="en-US"/>
              </w:rPr>
              <w:t>JAN KEMPDORP</w:t>
            </w:r>
          </w:p>
        </w:tc>
        <w:tc>
          <w:tcPr>
            <w:tcW w:w="1991" w:type="dxa"/>
            <w:tcBorders>
              <w:top w:val="nil"/>
              <w:left w:val="nil"/>
              <w:bottom w:val="single" w:sz="4" w:space="0" w:color="C0C0C0"/>
              <w:right w:val="single" w:sz="4" w:space="0" w:color="C0C0C0"/>
            </w:tcBorders>
            <w:noWrap/>
            <w:vAlign w:val="bottom"/>
            <w:hideMark/>
          </w:tcPr>
          <w:p w14:paraId="5306E2AC" w14:textId="77777777" w:rsidR="00164DDB" w:rsidRDefault="00164DDB" w:rsidP="00521A0E">
            <w:pPr>
              <w:rPr>
                <w:rFonts w:cs="Calibri"/>
                <w:color w:val="000000"/>
                <w:sz w:val="23"/>
                <w:szCs w:val="23"/>
                <w:lang w:val="en-US"/>
              </w:rPr>
            </w:pPr>
            <w:r>
              <w:rPr>
                <w:rFonts w:cs="Calibri"/>
                <w:color w:val="000000"/>
                <w:sz w:val="23"/>
                <w:szCs w:val="23"/>
                <w:lang w:val="en-US"/>
              </w:rPr>
              <w:t>NORTHERN CAPE</w:t>
            </w:r>
          </w:p>
        </w:tc>
      </w:tr>
      <w:tr w:rsidR="00164DDB" w14:paraId="62E5E567"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1611C01D" w14:textId="77777777" w:rsidR="00164DDB" w:rsidRDefault="00164DDB" w:rsidP="00521A0E">
            <w:pPr>
              <w:rPr>
                <w:rFonts w:cs="Calibri"/>
                <w:color w:val="000000"/>
                <w:sz w:val="23"/>
                <w:szCs w:val="23"/>
                <w:lang w:val="en-US"/>
              </w:rPr>
            </w:pPr>
            <w:r>
              <w:rPr>
                <w:rFonts w:cs="Calibri"/>
                <w:color w:val="000000"/>
                <w:sz w:val="23"/>
                <w:szCs w:val="23"/>
                <w:lang w:val="en-US"/>
              </w:rPr>
              <w:t>Standard Bank</w:t>
            </w:r>
          </w:p>
        </w:tc>
        <w:tc>
          <w:tcPr>
            <w:tcW w:w="4111" w:type="dxa"/>
            <w:tcBorders>
              <w:top w:val="nil"/>
              <w:left w:val="nil"/>
              <w:bottom w:val="single" w:sz="4" w:space="0" w:color="C0C0C0"/>
              <w:right w:val="single" w:sz="4" w:space="0" w:color="C0C0C0"/>
            </w:tcBorders>
            <w:noWrap/>
            <w:vAlign w:val="bottom"/>
            <w:hideMark/>
          </w:tcPr>
          <w:p w14:paraId="4203D36E" w14:textId="77777777" w:rsidR="00164DDB" w:rsidRDefault="00164DDB" w:rsidP="00521A0E">
            <w:pPr>
              <w:rPr>
                <w:rFonts w:cs="Calibri"/>
                <w:color w:val="000000"/>
                <w:sz w:val="23"/>
                <w:szCs w:val="23"/>
                <w:lang w:val="en-US"/>
              </w:rPr>
            </w:pPr>
            <w:r>
              <w:rPr>
                <w:rFonts w:cs="Calibri"/>
                <w:color w:val="000000"/>
                <w:sz w:val="23"/>
                <w:szCs w:val="23"/>
                <w:lang w:val="en-US"/>
              </w:rPr>
              <w:t>KATHU</w:t>
            </w:r>
          </w:p>
        </w:tc>
        <w:tc>
          <w:tcPr>
            <w:tcW w:w="1991" w:type="dxa"/>
            <w:tcBorders>
              <w:top w:val="nil"/>
              <w:left w:val="nil"/>
              <w:bottom w:val="single" w:sz="4" w:space="0" w:color="C0C0C0"/>
              <w:right w:val="single" w:sz="4" w:space="0" w:color="C0C0C0"/>
            </w:tcBorders>
            <w:noWrap/>
            <w:vAlign w:val="bottom"/>
            <w:hideMark/>
          </w:tcPr>
          <w:p w14:paraId="27D2F3F6" w14:textId="77777777" w:rsidR="00164DDB" w:rsidRDefault="00164DDB" w:rsidP="00521A0E">
            <w:pPr>
              <w:rPr>
                <w:rFonts w:cs="Calibri"/>
                <w:color w:val="000000"/>
                <w:sz w:val="23"/>
                <w:szCs w:val="23"/>
                <w:lang w:val="en-US"/>
              </w:rPr>
            </w:pPr>
            <w:r>
              <w:rPr>
                <w:rFonts w:cs="Calibri"/>
                <w:color w:val="000000"/>
                <w:sz w:val="23"/>
                <w:szCs w:val="23"/>
                <w:lang w:val="en-US"/>
              </w:rPr>
              <w:t>NORTHERN CAPE</w:t>
            </w:r>
          </w:p>
        </w:tc>
      </w:tr>
      <w:tr w:rsidR="00164DDB" w14:paraId="2E89B3D5"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289E93BC" w14:textId="77777777" w:rsidR="00164DDB" w:rsidRDefault="00164DDB" w:rsidP="00521A0E">
            <w:pPr>
              <w:rPr>
                <w:rFonts w:cs="Calibri"/>
                <w:color w:val="000000"/>
                <w:sz w:val="23"/>
                <w:szCs w:val="23"/>
                <w:lang w:val="en-US"/>
              </w:rPr>
            </w:pPr>
            <w:r>
              <w:rPr>
                <w:rFonts w:cs="Calibri"/>
                <w:color w:val="000000"/>
                <w:sz w:val="23"/>
                <w:szCs w:val="23"/>
                <w:lang w:val="en-US"/>
              </w:rPr>
              <w:t>HOME AFFAIRS (REGIONAL OFFICE)</w:t>
            </w:r>
          </w:p>
        </w:tc>
        <w:tc>
          <w:tcPr>
            <w:tcW w:w="4111" w:type="dxa"/>
            <w:tcBorders>
              <w:top w:val="nil"/>
              <w:left w:val="nil"/>
              <w:bottom w:val="single" w:sz="4" w:space="0" w:color="C0C0C0"/>
              <w:right w:val="single" w:sz="4" w:space="0" w:color="C0C0C0"/>
            </w:tcBorders>
            <w:noWrap/>
            <w:vAlign w:val="bottom"/>
            <w:hideMark/>
          </w:tcPr>
          <w:p w14:paraId="66965BAD" w14:textId="77777777" w:rsidR="00164DDB" w:rsidRDefault="00164DDB" w:rsidP="00521A0E">
            <w:pPr>
              <w:rPr>
                <w:rFonts w:cs="Calibri"/>
                <w:color w:val="000000"/>
                <w:sz w:val="23"/>
                <w:szCs w:val="23"/>
                <w:lang w:val="en-US"/>
              </w:rPr>
            </w:pPr>
            <w:r>
              <w:rPr>
                <w:rFonts w:cs="Calibri"/>
                <w:color w:val="000000"/>
                <w:sz w:val="23"/>
                <w:szCs w:val="23"/>
                <w:lang w:val="en-US"/>
              </w:rPr>
              <w:t>KIMBERLEY</w:t>
            </w:r>
          </w:p>
        </w:tc>
        <w:tc>
          <w:tcPr>
            <w:tcW w:w="1991" w:type="dxa"/>
            <w:tcBorders>
              <w:top w:val="nil"/>
              <w:left w:val="nil"/>
              <w:bottom w:val="single" w:sz="4" w:space="0" w:color="C0C0C0"/>
              <w:right w:val="single" w:sz="4" w:space="0" w:color="C0C0C0"/>
            </w:tcBorders>
            <w:noWrap/>
            <w:vAlign w:val="bottom"/>
            <w:hideMark/>
          </w:tcPr>
          <w:p w14:paraId="3147E785" w14:textId="77777777" w:rsidR="00164DDB" w:rsidRDefault="00164DDB" w:rsidP="00521A0E">
            <w:pPr>
              <w:rPr>
                <w:rFonts w:cs="Calibri"/>
                <w:color w:val="000000"/>
                <w:sz w:val="23"/>
                <w:szCs w:val="23"/>
                <w:lang w:val="en-US"/>
              </w:rPr>
            </w:pPr>
            <w:r>
              <w:rPr>
                <w:rFonts w:cs="Calibri"/>
                <w:color w:val="000000"/>
                <w:sz w:val="23"/>
                <w:szCs w:val="23"/>
                <w:lang w:val="en-US"/>
              </w:rPr>
              <w:t>NORTHERN CAPE</w:t>
            </w:r>
          </w:p>
        </w:tc>
      </w:tr>
      <w:tr w:rsidR="00164DDB" w14:paraId="7A81FC6A"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3C4B609" w14:textId="77777777" w:rsidR="00164DDB" w:rsidRDefault="00164DDB" w:rsidP="00521A0E">
            <w:pPr>
              <w:rPr>
                <w:rFonts w:cs="Calibri"/>
                <w:color w:val="000000"/>
                <w:sz w:val="23"/>
                <w:szCs w:val="23"/>
                <w:lang w:val="en-US"/>
              </w:rPr>
            </w:pPr>
            <w:r>
              <w:rPr>
                <w:rFonts w:cs="Calibri"/>
                <w:color w:val="000000"/>
                <w:sz w:val="23"/>
                <w:szCs w:val="23"/>
                <w:lang w:val="en-US"/>
              </w:rPr>
              <w:t>DHA</w:t>
            </w:r>
          </w:p>
        </w:tc>
        <w:tc>
          <w:tcPr>
            <w:tcW w:w="4111" w:type="dxa"/>
            <w:tcBorders>
              <w:top w:val="nil"/>
              <w:left w:val="nil"/>
              <w:bottom w:val="single" w:sz="4" w:space="0" w:color="C0C0C0"/>
              <w:right w:val="single" w:sz="4" w:space="0" w:color="C0C0C0"/>
            </w:tcBorders>
            <w:noWrap/>
            <w:vAlign w:val="bottom"/>
            <w:hideMark/>
          </w:tcPr>
          <w:p w14:paraId="5C88784B" w14:textId="77777777" w:rsidR="00164DDB" w:rsidRDefault="00164DDB" w:rsidP="00521A0E">
            <w:pPr>
              <w:rPr>
                <w:rFonts w:cs="Calibri"/>
                <w:color w:val="000000"/>
                <w:sz w:val="23"/>
                <w:szCs w:val="23"/>
                <w:lang w:val="en-US"/>
              </w:rPr>
            </w:pPr>
            <w:r>
              <w:rPr>
                <w:rFonts w:cs="Calibri"/>
                <w:color w:val="000000"/>
                <w:sz w:val="23"/>
                <w:szCs w:val="23"/>
                <w:lang w:val="en-US"/>
              </w:rPr>
              <w:t>POSTMASBURG</w:t>
            </w:r>
          </w:p>
        </w:tc>
        <w:tc>
          <w:tcPr>
            <w:tcW w:w="1991" w:type="dxa"/>
            <w:tcBorders>
              <w:top w:val="nil"/>
              <w:left w:val="nil"/>
              <w:bottom w:val="single" w:sz="4" w:space="0" w:color="C0C0C0"/>
              <w:right w:val="single" w:sz="4" w:space="0" w:color="C0C0C0"/>
            </w:tcBorders>
            <w:noWrap/>
            <w:vAlign w:val="bottom"/>
            <w:hideMark/>
          </w:tcPr>
          <w:p w14:paraId="7A7BCD5A" w14:textId="77777777" w:rsidR="00164DDB" w:rsidRDefault="00164DDB" w:rsidP="00521A0E">
            <w:pPr>
              <w:rPr>
                <w:rFonts w:cs="Calibri"/>
                <w:color w:val="000000"/>
                <w:sz w:val="23"/>
                <w:szCs w:val="23"/>
                <w:lang w:val="en-US"/>
              </w:rPr>
            </w:pPr>
            <w:r>
              <w:rPr>
                <w:rFonts w:cs="Calibri"/>
                <w:color w:val="000000"/>
                <w:sz w:val="23"/>
                <w:szCs w:val="23"/>
                <w:lang w:val="en-US"/>
              </w:rPr>
              <w:t>NORTHERN CAPE</w:t>
            </w:r>
          </w:p>
        </w:tc>
      </w:tr>
      <w:tr w:rsidR="00164DDB" w14:paraId="63A5D4DE"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7BD5F1F" w14:textId="77777777" w:rsidR="00164DDB" w:rsidRDefault="00164DDB" w:rsidP="00521A0E">
            <w:pPr>
              <w:rPr>
                <w:rFonts w:cs="Calibri"/>
                <w:color w:val="000000"/>
                <w:sz w:val="23"/>
                <w:szCs w:val="23"/>
                <w:lang w:val="en-US"/>
              </w:rPr>
            </w:pPr>
            <w:r>
              <w:rPr>
                <w:rFonts w:cs="Calibri"/>
                <w:color w:val="000000"/>
                <w:sz w:val="23"/>
                <w:szCs w:val="23"/>
                <w:lang w:val="en-US"/>
              </w:rPr>
              <w:t>HOME AFFAIRS</w:t>
            </w:r>
          </w:p>
        </w:tc>
        <w:tc>
          <w:tcPr>
            <w:tcW w:w="4111" w:type="dxa"/>
            <w:tcBorders>
              <w:top w:val="nil"/>
              <w:left w:val="nil"/>
              <w:bottom w:val="single" w:sz="4" w:space="0" w:color="C0C0C0"/>
              <w:right w:val="single" w:sz="4" w:space="0" w:color="C0C0C0"/>
            </w:tcBorders>
            <w:noWrap/>
            <w:vAlign w:val="bottom"/>
            <w:hideMark/>
          </w:tcPr>
          <w:p w14:paraId="66F728C3" w14:textId="77777777" w:rsidR="00164DDB" w:rsidRDefault="00164DDB" w:rsidP="00521A0E">
            <w:pPr>
              <w:rPr>
                <w:rFonts w:cs="Calibri"/>
                <w:color w:val="000000"/>
                <w:sz w:val="23"/>
                <w:szCs w:val="23"/>
                <w:lang w:val="en-US"/>
              </w:rPr>
            </w:pPr>
            <w:r>
              <w:rPr>
                <w:rFonts w:cs="Calibri"/>
                <w:color w:val="000000"/>
                <w:sz w:val="23"/>
                <w:szCs w:val="23"/>
                <w:lang w:val="en-US"/>
              </w:rPr>
              <w:t>PRIESKA</w:t>
            </w:r>
          </w:p>
        </w:tc>
        <w:tc>
          <w:tcPr>
            <w:tcW w:w="1991" w:type="dxa"/>
            <w:tcBorders>
              <w:top w:val="nil"/>
              <w:left w:val="nil"/>
              <w:bottom w:val="single" w:sz="4" w:space="0" w:color="C0C0C0"/>
              <w:right w:val="single" w:sz="4" w:space="0" w:color="C0C0C0"/>
            </w:tcBorders>
            <w:noWrap/>
            <w:vAlign w:val="bottom"/>
            <w:hideMark/>
          </w:tcPr>
          <w:p w14:paraId="32E3AE63" w14:textId="77777777" w:rsidR="00164DDB" w:rsidRDefault="00164DDB" w:rsidP="00521A0E">
            <w:pPr>
              <w:rPr>
                <w:rFonts w:cs="Calibri"/>
                <w:color w:val="000000"/>
                <w:sz w:val="23"/>
                <w:szCs w:val="23"/>
                <w:lang w:val="en-US"/>
              </w:rPr>
            </w:pPr>
            <w:r>
              <w:rPr>
                <w:rFonts w:cs="Calibri"/>
                <w:color w:val="000000"/>
                <w:sz w:val="23"/>
                <w:szCs w:val="23"/>
                <w:lang w:val="en-US"/>
              </w:rPr>
              <w:t>NORTHERN CAPE</w:t>
            </w:r>
          </w:p>
        </w:tc>
      </w:tr>
      <w:tr w:rsidR="00164DDB" w14:paraId="50FF8C5B"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BE43EBC" w14:textId="77777777" w:rsidR="00164DDB" w:rsidRDefault="00164DDB" w:rsidP="00521A0E">
            <w:pPr>
              <w:rPr>
                <w:rFonts w:cs="Calibri"/>
                <w:color w:val="000000"/>
                <w:sz w:val="23"/>
                <w:szCs w:val="23"/>
                <w:lang w:val="en-US"/>
              </w:rPr>
            </w:pPr>
            <w:r>
              <w:rPr>
                <w:rFonts w:cs="Calibri"/>
                <w:color w:val="000000"/>
                <w:sz w:val="23"/>
                <w:szCs w:val="23"/>
                <w:lang w:val="en-US"/>
              </w:rPr>
              <w:t>BORDER POST</w:t>
            </w:r>
          </w:p>
        </w:tc>
        <w:tc>
          <w:tcPr>
            <w:tcW w:w="4111" w:type="dxa"/>
            <w:tcBorders>
              <w:top w:val="nil"/>
              <w:left w:val="nil"/>
              <w:bottom w:val="single" w:sz="4" w:space="0" w:color="C0C0C0"/>
              <w:right w:val="single" w:sz="4" w:space="0" w:color="C0C0C0"/>
            </w:tcBorders>
            <w:noWrap/>
            <w:vAlign w:val="bottom"/>
            <w:hideMark/>
          </w:tcPr>
          <w:p w14:paraId="2E479654" w14:textId="77777777" w:rsidR="00164DDB" w:rsidRDefault="00164DDB" w:rsidP="00521A0E">
            <w:pPr>
              <w:rPr>
                <w:rFonts w:cs="Calibri"/>
                <w:color w:val="000000"/>
                <w:sz w:val="23"/>
                <w:szCs w:val="23"/>
                <w:lang w:val="en-US"/>
              </w:rPr>
            </w:pPr>
            <w:r>
              <w:rPr>
                <w:rFonts w:cs="Calibri"/>
                <w:color w:val="000000"/>
                <w:sz w:val="23"/>
                <w:szCs w:val="23"/>
                <w:lang w:val="en-US"/>
              </w:rPr>
              <w:t>SENDELINGSDRIFT</w:t>
            </w:r>
          </w:p>
        </w:tc>
        <w:tc>
          <w:tcPr>
            <w:tcW w:w="1991" w:type="dxa"/>
            <w:tcBorders>
              <w:top w:val="nil"/>
              <w:left w:val="nil"/>
              <w:bottom w:val="single" w:sz="4" w:space="0" w:color="C0C0C0"/>
              <w:right w:val="single" w:sz="4" w:space="0" w:color="C0C0C0"/>
            </w:tcBorders>
            <w:noWrap/>
            <w:vAlign w:val="bottom"/>
            <w:hideMark/>
          </w:tcPr>
          <w:p w14:paraId="0B5EDAE0" w14:textId="77777777" w:rsidR="00164DDB" w:rsidRDefault="00164DDB" w:rsidP="00521A0E">
            <w:pPr>
              <w:rPr>
                <w:rFonts w:cs="Calibri"/>
                <w:color w:val="000000"/>
                <w:sz w:val="23"/>
                <w:szCs w:val="23"/>
                <w:lang w:val="en-US"/>
              </w:rPr>
            </w:pPr>
            <w:r>
              <w:rPr>
                <w:rFonts w:cs="Calibri"/>
                <w:color w:val="000000"/>
                <w:sz w:val="23"/>
                <w:szCs w:val="23"/>
                <w:lang w:val="en-US"/>
              </w:rPr>
              <w:t>NORTHERN CAPE</w:t>
            </w:r>
          </w:p>
        </w:tc>
      </w:tr>
      <w:tr w:rsidR="00164DDB" w14:paraId="30477F94"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76B855BF" w14:textId="77777777" w:rsidR="00164DDB" w:rsidRDefault="00164DDB" w:rsidP="00521A0E">
            <w:pPr>
              <w:rPr>
                <w:rFonts w:cs="Calibri"/>
                <w:color w:val="000000"/>
                <w:sz w:val="23"/>
                <w:szCs w:val="23"/>
                <w:lang w:val="en-US"/>
              </w:rPr>
            </w:pPr>
            <w:r>
              <w:rPr>
                <w:rFonts w:cs="Calibri"/>
                <w:color w:val="000000"/>
                <w:sz w:val="23"/>
                <w:szCs w:val="23"/>
                <w:lang w:val="en-US"/>
              </w:rPr>
              <w:t>Standard Bank Jubilee Mall</w:t>
            </w:r>
          </w:p>
        </w:tc>
        <w:tc>
          <w:tcPr>
            <w:tcW w:w="4111" w:type="dxa"/>
            <w:tcBorders>
              <w:top w:val="nil"/>
              <w:left w:val="nil"/>
              <w:bottom w:val="single" w:sz="4" w:space="0" w:color="C0C0C0"/>
              <w:right w:val="single" w:sz="4" w:space="0" w:color="C0C0C0"/>
            </w:tcBorders>
            <w:noWrap/>
            <w:vAlign w:val="bottom"/>
            <w:hideMark/>
          </w:tcPr>
          <w:p w14:paraId="18BE86A9" w14:textId="77777777" w:rsidR="00164DDB" w:rsidRDefault="00164DDB" w:rsidP="00521A0E">
            <w:pPr>
              <w:rPr>
                <w:rFonts w:cs="Calibri"/>
                <w:color w:val="000000"/>
                <w:sz w:val="23"/>
                <w:szCs w:val="23"/>
                <w:lang w:val="en-US"/>
              </w:rPr>
            </w:pPr>
            <w:r>
              <w:rPr>
                <w:rFonts w:cs="Calibri"/>
                <w:color w:val="000000"/>
                <w:sz w:val="23"/>
                <w:szCs w:val="23"/>
                <w:lang w:val="en-US"/>
              </w:rPr>
              <w:t>RUSTENBURG</w:t>
            </w:r>
          </w:p>
        </w:tc>
        <w:tc>
          <w:tcPr>
            <w:tcW w:w="1991" w:type="dxa"/>
            <w:tcBorders>
              <w:top w:val="nil"/>
              <w:left w:val="nil"/>
              <w:bottom w:val="single" w:sz="4" w:space="0" w:color="C0C0C0"/>
              <w:right w:val="single" w:sz="4" w:space="0" w:color="C0C0C0"/>
            </w:tcBorders>
            <w:noWrap/>
            <w:vAlign w:val="bottom"/>
            <w:hideMark/>
          </w:tcPr>
          <w:p w14:paraId="6040C80D"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r w:rsidR="00164DDB" w14:paraId="72EC1380"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1F616F9" w14:textId="77777777" w:rsidR="00164DDB" w:rsidRDefault="00164DDB" w:rsidP="00521A0E">
            <w:pPr>
              <w:rPr>
                <w:rFonts w:cs="Calibri"/>
                <w:color w:val="000000"/>
                <w:sz w:val="23"/>
                <w:szCs w:val="23"/>
                <w:lang w:val="en-US"/>
              </w:rPr>
            </w:pPr>
            <w:r>
              <w:rPr>
                <w:rFonts w:cs="Calibri"/>
                <w:color w:val="000000"/>
                <w:sz w:val="23"/>
                <w:szCs w:val="23"/>
                <w:lang w:val="en-US"/>
              </w:rPr>
              <w:t>RUSTENBURG SQUARE</w:t>
            </w:r>
          </w:p>
        </w:tc>
        <w:tc>
          <w:tcPr>
            <w:tcW w:w="4111" w:type="dxa"/>
            <w:tcBorders>
              <w:top w:val="nil"/>
              <w:left w:val="nil"/>
              <w:bottom w:val="single" w:sz="4" w:space="0" w:color="C0C0C0"/>
              <w:right w:val="single" w:sz="4" w:space="0" w:color="C0C0C0"/>
            </w:tcBorders>
            <w:noWrap/>
            <w:vAlign w:val="bottom"/>
            <w:hideMark/>
          </w:tcPr>
          <w:p w14:paraId="18DC2FDE" w14:textId="77777777" w:rsidR="00164DDB" w:rsidRDefault="00164DDB" w:rsidP="00521A0E">
            <w:pPr>
              <w:rPr>
                <w:rFonts w:cs="Calibri"/>
                <w:color w:val="000000"/>
                <w:sz w:val="23"/>
                <w:szCs w:val="23"/>
                <w:lang w:val="en-US"/>
              </w:rPr>
            </w:pPr>
            <w:r>
              <w:rPr>
                <w:rFonts w:cs="Calibri"/>
                <w:color w:val="000000"/>
                <w:sz w:val="23"/>
                <w:szCs w:val="23"/>
                <w:lang w:val="en-US"/>
              </w:rPr>
              <w:t>RUSTENBURG</w:t>
            </w:r>
          </w:p>
        </w:tc>
        <w:tc>
          <w:tcPr>
            <w:tcW w:w="1991" w:type="dxa"/>
            <w:tcBorders>
              <w:top w:val="nil"/>
              <w:left w:val="nil"/>
              <w:bottom w:val="single" w:sz="4" w:space="0" w:color="C0C0C0"/>
              <w:right w:val="single" w:sz="4" w:space="0" w:color="C0C0C0"/>
            </w:tcBorders>
            <w:noWrap/>
            <w:vAlign w:val="bottom"/>
            <w:hideMark/>
          </w:tcPr>
          <w:p w14:paraId="52251038"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r w:rsidR="00164DDB" w14:paraId="7702F128"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5B50990" w14:textId="77777777" w:rsidR="00164DDB" w:rsidRDefault="00164DDB" w:rsidP="00521A0E">
            <w:pPr>
              <w:rPr>
                <w:rFonts w:cs="Calibri"/>
                <w:color w:val="000000"/>
                <w:sz w:val="23"/>
                <w:szCs w:val="23"/>
                <w:lang w:val="en-US"/>
              </w:rPr>
            </w:pPr>
            <w:r>
              <w:rPr>
                <w:rFonts w:cs="Calibri"/>
                <w:color w:val="000000"/>
                <w:sz w:val="23"/>
                <w:szCs w:val="23"/>
                <w:lang w:val="en-US"/>
              </w:rPr>
              <w:t>Standard Bank Promenade</w:t>
            </w:r>
          </w:p>
        </w:tc>
        <w:tc>
          <w:tcPr>
            <w:tcW w:w="4111" w:type="dxa"/>
            <w:tcBorders>
              <w:top w:val="nil"/>
              <w:left w:val="nil"/>
              <w:bottom w:val="single" w:sz="4" w:space="0" w:color="C0C0C0"/>
              <w:right w:val="single" w:sz="4" w:space="0" w:color="C0C0C0"/>
            </w:tcBorders>
            <w:noWrap/>
            <w:vAlign w:val="bottom"/>
            <w:hideMark/>
          </w:tcPr>
          <w:p w14:paraId="6D3CC116" w14:textId="77777777" w:rsidR="00164DDB" w:rsidRDefault="00164DDB" w:rsidP="00521A0E">
            <w:pPr>
              <w:rPr>
                <w:rFonts w:cs="Calibri"/>
                <w:color w:val="000000"/>
                <w:sz w:val="23"/>
                <w:szCs w:val="23"/>
                <w:lang w:val="en-US"/>
              </w:rPr>
            </w:pPr>
            <w:r>
              <w:rPr>
                <w:rFonts w:cs="Calibri"/>
                <w:color w:val="000000"/>
                <w:sz w:val="23"/>
                <w:szCs w:val="23"/>
                <w:lang w:val="en-US"/>
              </w:rPr>
              <w:t>PLETTENBERG BAY</w:t>
            </w:r>
          </w:p>
        </w:tc>
        <w:tc>
          <w:tcPr>
            <w:tcW w:w="1991" w:type="dxa"/>
            <w:tcBorders>
              <w:top w:val="nil"/>
              <w:left w:val="nil"/>
              <w:bottom w:val="single" w:sz="4" w:space="0" w:color="C0C0C0"/>
              <w:right w:val="single" w:sz="4" w:space="0" w:color="C0C0C0"/>
            </w:tcBorders>
            <w:noWrap/>
            <w:vAlign w:val="bottom"/>
            <w:hideMark/>
          </w:tcPr>
          <w:p w14:paraId="4EC858C9"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1933A791"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46EA7914" w14:textId="77777777" w:rsidR="00164DDB" w:rsidRDefault="00164DDB" w:rsidP="00521A0E">
            <w:pPr>
              <w:rPr>
                <w:rFonts w:cs="Calibri"/>
                <w:color w:val="000000"/>
                <w:sz w:val="23"/>
                <w:szCs w:val="23"/>
                <w:lang w:val="en-US"/>
              </w:rPr>
            </w:pPr>
            <w:r>
              <w:rPr>
                <w:rFonts w:cs="Calibri"/>
                <w:color w:val="000000"/>
                <w:sz w:val="23"/>
                <w:szCs w:val="23"/>
                <w:lang w:val="en-US"/>
              </w:rPr>
              <w:t>FNB Century City</w:t>
            </w:r>
          </w:p>
        </w:tc>
        <w:tc>
          <w:tcPr>
            <w:tcW w:w="4111" w:type="dxa"/>
            <w:tcBorders>
              <w:top w:val="nil"/>
              <w:left w:val="nil"/>
              <w:bottom w:val="single" w:sz="4" w:space="0" w:color="C0C0C0"/>
              <w:right w:val="single" w:sz="4" w:space="0" w:color="C0C0C0"/>
            </w:tcBorders>
            <w:noWrap/>
            <w:vAlign w:val="bottom"/>
            <w:hideMark/>
          </w:tcPr>
          <w:p w14:paraId="2C33BD52" w14:textId="77777777" w:rsidR="00164DDB" w:rsidRDefault="00164DDB" w:rsidP="00521A0E">
            <w:pPr>
              <w:rPr>
                <w:rFonts w:cs="Calibri"/>
                <w:color w:val="000000"/>
                <w:sz w:val="23"/>
                <w:szCs w:val="23"/>
                <w:lang w:val="en-US"/>
              </w:rPr>
            </w:pPr>
            <w:r>
              <w:rPr>
                <w:rFonts w:cs="Calibri"/>
                <w:color w:val="000000"/>
                <w:sz w:val="23"/>
                <w:szCs w:val="23"/>
                <w:lang w:val="en-US"/>
              </w:rPr>
              <w:t>CAPE TOWN</w:t>
            </w:r>
          </w:p>
        </w:tc>
        <w:tc>
          <w:tcPr>
            <w:tcW w:w="1991" w:type="dxa"/>
            <w:tcBorders>
              <w:top w:val="nil"/>
              <w:left w:val="nil"/>
              <w:bottom w:val="single" w:sz="4" w:space="0" w:color="C0C0C0"/>
              <w:right w:val="single" w:sz="4" w:space="0" w:color="C0C0C0"/>
            </w:tcBorders>
            <w:noWrap/>
            <w:vAlign w:val="bottom"/>
            <w:hideMark/>
          </w:tcPr>
          <w:p w14:paraId="57F2D073"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7A39D627"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6DB02CB5" w14:textId="77777777" w:rsidR="00164DDB" w:rsidRDefault="00164DDB" w:rsidP="00521A0E">
            <w:pPr>
              <w:rPr>
                <w:rFonts w:cs="Calibri"/>
                <w:color w:val="000000"/>
                <w:sz w:val="23"/>
                <w:szCs w:val="23"/>
                <w:lang w:val="en-US"/>
              </w:rPr>
            </w:pPr>
            <w:r>
              <w:rPr>
                <w:rFonts w:cs="Calibri"/>
                <w:color w:val="000000"/>
                <w:sz w:val="23"/>
                <w:szCs w:val="23"/>
                <w:lang w:val="en-US"/>
              </w:rPr>
              <w:t>Media Quarter</w:t>
            </w:r>
          </w:p>
        </w:tc>
        <w:tc>
          <w:tcPr>
            <w:tcW w:w="4111" w:type="dxa"/>
            <w:tcBorders>
              <w:top w:val="nil"/>
              <w:left w:val="nil"/>
              <w:bottom w:val="single" w:sz="4" w:space="0" w:color="C0C0C0"/>
              <w:right w:val="single" w:sz="4" w:space="0" w:color="C0C0C0"/>
            </w:tcBorders>
            <w:noWrap/>
            <w:vAlign w:val="bottom"/>
            <w:hideMark/>
          </w:tcPr>
          <w:p w14:paraId="1AAFFD17" w14:textId="77777777" w:rsidR="00164DDB" w:rsidRDefault="00164DDB" w:rsidP="00521A0E">
            <w:pPr>
              <w:rPr>
                <w:rFonts w:cs="Calibri"/>
                <w:color w:val="000000"/>
                <w:sz w:val="23"/>
                <w:szCs w:val="23"/>
                <w:lang w:val="en-US"/>
              </w:rPr>
            </w:pPr>
            <w:r>
              <w:rPr>
                <w:rFonts w:cs="Calibri"/>
                <w:color w:val="000000"/>
                <w:sz w:val="23"/>
                <w:szCs w:val="23"/>
                <w:lang w:val="en-US"/>
              </w:rPr>
              <w:t>CAPE TOWN</w:t>
            </w:r>
          </w:p>
        </w:tc>
        <w:tc>
          <w:tcPr>
            <w:tcW w:w="1991" w:type="dxa"/>
            <w:tcBorders>
              <w:top w:val="nil"/>
              <w:left w:val="nil"/>
              <w:bottom w:val="single" w:sz="4" w:space="0" w:color="C0C0C0"/>
              <w:right w:val="single" w:sz="4" w:space="0" w:color="C0C0C0"/>
            </w:tcBorders>
            <w:noWrap/>
            <w:vAlign w:val="bottom"/>
            <w:hideMark/>
          </w:tcPr>
          <w:p w14:paraId="6C8D0D08"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47E5E0BD"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17D985E4" w14:textId="77777777" w:rsidR="00164DDB" w:rsidRDefault="00164DDB" w:rsidP="00521A0E">
            <w:pPr>
              <w:rPr>
                <w:rFonts w:cs="Calibri"/>
                <w:color w:val="000000"/>
                <w:sz w:val="23"/>
                <w:szCs w:val="23"/>
                <w:lang w:val="en-US"/>
              </w:rPr>
            </w:pPr>
            <w:r>
              <w:rPr>
                <w:rFonts w:cs="Calibri"/>
                <w:color w:val="000000"/>
                <w:sz w:val="23"/>
                <w:szCs w:val="23"/>
                <w:lang w:val="en-US"/>
              </w:rPr>
              <w:t>NEDBANK ST GEORGES MALL (SHOP 3)</w:t>
            </w:r>
          </w:p>
        </w:tc>
        <w:tc>
          <w:tcPr>
            <w:tcW w:w="4111" w:type="dxa"/>
            <w:tcBorders>
              <w:top w:val="nil"/>
              <w:left w:val="nil"/>
              <w:bottom w:val="single" w:sz="4" w:space="0" w:color="C0C0C0"/>
              <w:right w:val="single" w:sz="4" w:space="0" w:color="C0C0C0"/>
            </w:tcBorders>
            <w:noWrap/>
            <w:vAlign w:val="bottom"/>
            <w:hideMark/>
          </w:tcPr>
          <w:p w14:paraId="0EF228B7" w14:textId="77777777" w:rsidR="00164DDB" w:rsidRDefault="00164DDB" w:rsidP="00521A0E">
            <w:pPr>
              <w:rPr>
                <w:rFonts w:cs="Calibri"/>
                <w:color w:val="000000"/>
                <w:sz w:val="23"/>
                <w:szCs w:val="23"/>
                <w:lang w:val="en-US"/>
              </w:rPr>
            </w:pPr>
            <w:r>
              <w:rPr>
                <w:rFonts w:cs="Calibri"/>
                <w:color w:val="000000"/>
                <w:sz w:val="23"/>
                <w:szCs w:val="23"/>
                <w:lang w:val="en-US"/>
              </w:rPr>
              <w:t>CAPE TOWN</w:t>
            </w:r>
          </w:p>
        </w:tc>
        <w:tc>
          <w:tcPr>
            <w:tcW w:w="1991" w:type="dxa"/>
            <w:tcBorders>
              <w:top w:val="nil"/>
              <w:left w:val="nil"/>
              <w:bottom w:val="single" w:sz="4" w:space="0" w:color="C0C0C0"/>
              <w:right w:val="single" w:sz="4" w:space="0" w:color="C0C0C0"/>
            </w:tcBorders>
            <w:noWrap/>
            <w:vAlign w:val="bottom"/>
            <w:hideMark/>
          </w:tcPr>
          <w:p w14:paraId="7B10A063"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57994979" w14:textId="77777777" w:rsidTr="00297646">
        <w:trPr>
          <w:trHeight w:val="290"/>
        </w:trPr>
        <w:tc>
          <w:tcPr>
            <w:tcW w:w="4536" w:type="dxa"/>
            <w:tcBorders>
              <w:top w:val="nil"/>
              <w:left w:val="single" w:sz="4" w:space="0" w:color="C0C0C0"/>
              <w:bottom w:val="single" w:sz="4" w:space="0" w:color="C0C0C0"/>
              <w:right w:val="single" w:sz="4" w:space="0" w:color="C0C0C0"/>
            </w:tcBorders>
            <w:vAlign w:val="bottom"/>
            <w:hideMark/>
          </w:tcPr>
          <w:p w14:paraId="58EB865B" w14:textId="77777777" w:rsidR="00164DDB" w:rsidRDefault="00164DDB" w:rsidP="00521A0E">
            <w:pPr>
              <w:rPr>
                <w:rFonts w:cs="Calibri"/>
                <w:color w:val="000000"/>
                <w:sz w:val="23"/>
                <w:szCs w:val="23"/>
                <w:lang w:val="en-US"/>
              </w:rPr>
            </w:pPr>
            <w:r>
              <w:rPr>
                <w:rFonts w:cs="Calibri"/>
                <w:color w:val="000000"/>
                <w:sz w:val="23"/>
                <w:szCs w:val="23"/>
                <w:lang w:val="en-US"/>
              </w:rPr>
              <w:t>ABSA BANK</w:t>
            </w:r>
          </w:p>
        </w:tc>
        <w:tc>
          <w:tcPr>
            <w:tcW w:w="4111" w:type="dxa"/>
            <w:tcBorders>
              <w:top w:val="nil"/>
              <w:left w:val="nil"/>
              <w:bottom w:val="single" w:sz="4" w:space="0" w:color="C0C0C0"/>
              <w:right w:val="single" w:sz="4" w:space="0" w:color="C0C0C0"/>
            </w:tcBorders>
            <w:noWrap/>
            <w:vAlign w:val="bottom"/>
            <w:hideMark/>
          </w:tcPr>
          <w:p w14:paraId="5E8E26C6" w14:textId="77777777" w:rsidR="00164DDB" w:rsidRDefault="00164DDB" w:rsidP="00521A0E">
            <w:pPr>
              <w:rPr>
                <w:rFonts w:cs="Calibri"/>
                <w:color w:val="000000"/>
                <w:sz w:val="23"/>
                <w:szCs w:val="23"/>
                <w:lang w:val="en-US"/>
              </w:rPr>
            </w:pPr>
            <w:r>
              <w:rPr>
                <w:rFonts w:cs="Calibri"/>
                <w:color w:val="000000"/>
                <w:sz w:val="23"/>
                <w:szCs w:val="23"/>
                <w:lang w:val="en-US"/>
              </w:rPr>
              <w:t>STELLENBOSCH</w:t>
            </w:r>
          </w:p>
        </w:tc>
        <w:tc>
          <w:tcPr>
            <w:tcW w:w="1991" w:type="dxa"/>
            <w:tcBorders>
              <w:top w:val="nil"/>
              <w:left w:val="nil"/>
              <w:bottom w:val="single" w:sz="4" w:space="0" w:color="C0C0C0"/>
              <w:right w:val="single" w:sz="4" w:space="0" w:color="C0C0C0"/>
            </w:tcBorders>
            <w:noWrap/>
            <w:vAlign w:val="bottom"/>
            <w:hideMark/>
          </w:tcPr>
          <w:p w14:paraId="0E727258"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0A98D04A"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2EA486F1" w14:textId="77777777" w:rsidR="00164DDB" w:rsidRDefault="00164DDB" w:rsidP="00521A0E">
            <w:pPr>
              <w:rPr>
                <w:rFonts w:cs="Calibri"/>
                <w:color w:val="000000"/>
                <w:sz w:val="23"/>
                <w:szCs w:val="23"/>
                <w:lang w:val="en-US"/>
              </w:rPr>
            </w:pPr>
            <w:r>
              <w:rPr>
                <w:rFonts w:cs="Calibri"/>
                <w:color w:val="000000"/>
                <w:sz w:val="23"/>
                <w:szCs w:val="23"/>
                <w:lang w:val="en-US"/>
              </w:rPr>
              <w:t>VICKY ZIMRI THUSONG SERV CENTRE</w:t>
            </w:r>
          </w:p>
        </w:tc>
        <w:tc>
          <w:tcPr>
            <w:tcW w:w="4111" w:type="dxa"/>
            <w:tcBorders>
              <w:top w:val="nil"/>
              <w:left w:val="nil"/>
              <w:bottom w:val="single" w:sz="4" w:space="0" w:color="C0C0C0"/>
              <w:right w:val="single" w:sz="4" w:space="0" w:color="C0C0C0"/>
            </w:tcBorders>
            <w:noWrap/>
            <w:vAlign w:val="bottom"/>
            <w:hideMark/>
          </w:tcPr>
          <w:p w14:paraId="78D9992C" w14:textId="77777777" w:rsidR="00164DDB" w:rsidRDefault="00164DDB" w:rsidP="00521A0E">
            <w:pPr>
              <w:rPr>
                <w:rFonts w:cs="Calibri"/>
                <w:color w:val="000000"/>
                <w:sz w:val="23"/>
                <w:szCs w:val="23"/>
                <w:lang w:val="en-US"/>
              </w:rPr>
            </w:pPr>
            <w:r>
              <w:rPr>
                <w:rFonts w:cs="Calibri"/>
                <w:color w:val="000000"/>
                <w:sz w:val="23"/>
                <w:szCs w:val="23"/>
                <w:lang w:val="en-US"/>
              </w:rPr>
              <w:t>CITRUSDAL</w:t>
            </w:r>
          </w:p>
        </w:tc>
        <w:tc>
          <w:tcPr>
            <w:tcW w:w="1991" w:type="dxa"/>
            <w:tcBorders>
              <w:top w:val="nil"/>
              <w:left w:val="nil"/>
              <w:bottom w:val="single" w:sz="4" w:space="0" w:color="C0C0C0"/>
              <w:right w:val="single" w:sz="4" w:space="0" w:color="C0C0C0"/>
            </w:tcBorders>
            <w:noWrap/>
            <w:vAlign w:val="bottom"/>
            <w:hideMark/>
          </w:tcPr>
          <w:p w14:paraId="4ED63414"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14D3ED35" w14:textId="77777777" w:rsidTr="00297646">
        <w:trPr>
          <w:trHeight w:val="580"/>
        </w:trPr>
        <w:tc>
          <w:tcPr>
            <w:tcW w:w="4536" w:type="dxa"/>
            <w:tcBorders>
              <w:top w:val="nil"/>
              <w:left w:val="single" w:sz="4" w:space="0" w:color="C0C0C0"/>
              <w:bottom w:val="single" w:sz="4" w:space="0" w:color="C0C0C0"/>
              <w:right w:val="single" w:sz="4" w:space="0" w:color="C0C0C0"/>
            </w:tcBorders>
            <w:vAlign w:val="bottom"/>
            <w:hideMark/>
          </w:tcPr>
          <w:p w14:paraId="237B6560" w14:textId="77777777" w:rsidR="00164DDB" w:rsidRDefault="00164DDB" w:rsidP="00521A0E">
            <w:pPr>
              <w:rPr>
                <w:rFonts w:cs="Calibri"/>
                <w:color w:val="000000"/>
                <w:sz w:val="23"/>
                <w:szCs w:val="23"/>
                <w:lang w:val="en-US"/>
              </w:rPr>
            </w:pPr>
            <w:r>
              <w:rPr>
                <w:rFonts w:cs="Calibri"/>
                <w:color w:val="000000"/>
                <w:sz w:val="23"/>
                <w:szCs w:val="23"/>
                <w:lang w:val="en-US"/>
              </w:rPr>
              <w:t>International Business Gateway Park</w:t>
            </w:r>
          </w:p>
        </w:tc>
        <w:tc>
          <w:tcPr>
            <w:tcW w:w="4111" w:type="dxa"/>
            <w:tcBorders>
              <w:top w:val="nil"/>
              <w:left w:val="nil"/>
              <w:bottom w:val="single" w:sz="4" w:space="0" w:color="C0C0C0"/>
              <w:right w:val="single" w:sz="4" w:space="0" w:color="C0C0C0"/>
            </w:tcBorders>
            <w:noWrap/>
            <w:vAlign w:val="bottom"/>
            <w:hideMark/>
          </w:tcPr>
          <w:p w14:paraId="4FECDA15" w14:textId="77777777" w:rsidR="00164DDB" w:rsidRDefault="00164DDB" w:rsidP="00521A0E">
            <w:pPr>
              <w:rPr>
                <w:rFonts w:cs="Calibri"/>
                <w:color w:val="000000"/>
                <w:sz w:val="23"/>
                <w:szCs w:val="23"/>
                <w:lang w:val="en-US"/>
              </w:rPr>
            </w:pPr>
            <w:r>
              <w:rPr>
                <w:rFonts w:cs="Calibri"/>
                <w:color w:val="000000"/>
                <w:sz w:val="23"/>
                <w:szCs w:val="23"/>
                <w:lang w:val="en-US"/>
              </w:rPr>
              <w:t>MIDRAND</w:t>
            </w:r>
          </w:p>
        </w:tc>
        <w:tc>
          <w:tcPr>
            <w:tcW w:w="1991" w:type="dxa"/>
            <w:tcBorders>
              <w:top w:val="nil"/>
              <w:left w:val="nil"/>
              <w:bottom w:val="single" w:sz="4" w:space="0" w:color="C0C0C0"/>
              <w:right w:val="single" w:sz="4" w:space="0" w:color="C0C0C0"/>
            </w:tcBorders>
            <w:noWrap/>
            <w:vAlign w:val="bottom"/>
            <w:hideMark/>
          </w:tcPr>
          <w:p w14:paraId="4C773909" w14:textId="77777777" w:rsidR="00164DDB" w:rsidRDefault="00164DDB" w:rsidP="00521A0E">
            <w:pPr>
              <w:rPr>
                <w:rFonts w:cs="Calibri"/>
                <w:color w:val="000000"/>
                <w:sz w:val="23"/>
                <w:szCs w:val="23"/>
                <w:lang w:val="en-US"/>
              </w:rPr>
            </w:pPr>
            <w:r>
              <w:rPr>
                <w:rFonts w:cs="Calibri"/>
                <w:color w:val="000000"/>
                <w:sz w:val="23"/>
                <w:szCs w:val="23"/>
                <w:lang w:val="en-US"/>
              </w:rPr>
              <w:t>GAUTENG</w:t>
            </w:r>
          </w:p>
        </w:tc>
      </w:tr>
      <w:tr w:rsidR="00164DDB" w14:paraId="57F146A6" w14:textId="77777777" w:rsidTr="00297646">
        <w:trPr>
          <w:trHeight w:val="290"/>
        </w:trPr>
        <w:tc>
          <w:tcPr>
            <w:tcW w:w="4536" w:type="dxa"/>
            <w:tcBorders>
              <w:top w:val="single" w:sz="4" w:space="0" w:color="C0C0C0"/>
              <w:left w:val="single" w:sz="4" w:space="0" w:color="C0C0C0"/>
              <w:bottom w:val="single" w:sz="4" w:space="0" w:color="C0C0C0"/>
              <w:right w:val="single" w:sz="4" w:space="0" w:color="C0C0C0"/>
            </w:tcBorders>
            <w:noWrap/>
            <w:hideMark/>
          </w:tcPr>
          <w:p w14:paraId="213FC30D" w14:textId="77777777" w:rsidR="00164DDB" w:rsidRDefault="00164DDB" w:rsidP="00521A0E">
            <w:pPr>
              <w:rPr>
                <w:rFonts w:cs="Calibri"/>
                <w:color w:val="000000"/>
                <w:sz w:val="23"/>
                <w:szCs w:val="23"/>
                <w:lang w:val="en-US"/>
              </w:rPr>
            </w:pPr>
            <w:r>
              <w:rPr>
                <w:rFonts w:cs="Calibri"/>
                <w:color w:val="000000"/>
                <w:sz w:val="23"/>
                <w:szCs w:val="23"/>
                <w:lang w:val="en-US"/>
              </w:rPr>
              <w:t>BRAY BORDER POST</w:t>
            </w:r>
          </w:p>
        </w:tc>
        <w:tc>
          <w:tcPr>
            <w:tcW w:w="4111" w:type="dxa"/>
            <w:tcBorders>
              <w:top w:val="single" w:sz="4" w:space="0" w:color="C0C0C0"/>
              <w:left w:val="nil"/>
              <w:bottom w:val="single" w:sz="4" w:space="0" w:color="C0C0C0"/>
              <w:right w:val="single" w:sz="4" w:space="0" w:color="C0C0C0"/>
            </w:tcBorders>
            <w:noWrap/>
            <w:hideMark/>
          </w:tcPr>
          <w:p w14:paraId="262A976D" w14:textId="77777777" w:rsidR="00164DDB" w:rsidRDefault="00164DDB" w:rsidP="00521A0E">
            <w:pPr>
              <w:rPr>
                <w:rFonts w:cs="Calibri"/>
                <w:color w:val="000000"/>
                <w:sz w:val="23"/>
                <w:szCs w:val="23"/>
                <w:lang w:val="en-US"/>
              </w:rPr>
            </w:pPr>
            <w:r>
              <w:rPr>
                <w:rFonts w:cs="Calibri"/>
                <w:color w:val="000000"/>
                <w:sz w:val="23"/>
                <w:szCs w:val="23"/>
                <w:lang w:val="en-US"/>
              </w:rPr>
              <w:t>BRAY</w:t>
            </w:r>
          </w:p>
        </w:tc>
        <w:tc>
          <w:tcPr>
            <w:tcW w:w="1991" w:type="dxa"/>
            <w:tcBorders>
              <w:top w:val="single" w:sz="4" w:space="0" w:color="C0C0C0"/>
              <w:left w:val="nil"/>
              <w:bottom w:val="single" w:sz="4" w:space="0" w:color="C0C0C0"/>
              <w:right w:val="single" w:sz="4" w:space="0" w:color="C0C0C0"/>
            </w:tcBorders>
            <w:noWrap/>
            <w:hideMark/>
          </w:tcPr>
          <w:p w14:paraId="4AFFF1EF"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r w:rsidR="00164DDB" w14:paraId="61906849"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5E302C90" w14:textId="77777777" w:rsidR="00164DDB" w:rsidRDefault="00164DDB" w:rsidP="00521A0E">
            <w:pPr>
              <w:rPr>
                <w:rFonts w:cs="Calibri"/>
                <w:color w:val="000000"/>
                <w:sz w:val="23"/>
                <w:szCs w:val="23"/>
                <w:lang w:val="en-US"/>
              </w:rPr>
            </w:pPr>
            <w:r>
              <w:rPr>
                <w:rFonts w:cs="Calibri"/>
                <w:color w:val="000000"/>
                <w:sz w:val="23"/>
                <w:szCs w:val="23"/>
                <w:lang w:val="en-US"/>
              </w:rPr>
              <w:t>BUNGENI TRIBAL OFFICE</w:t>
            </w:r>
          </w:p>
        </w:tc>
        <w:tc>
          <w:tcPr>
            <w:tcW w:w="4111" w:type="dxa"/>
            <w:tcBorders>
              <w:top w:val="nil"/>
              <w:left w:val="nil"/>
              <w:bottom w:val="single" w:sz="4" w:space="0" w:color="C0C0C0"/>
              <w:right w:val="single" w:sz="4" w:space="0" w:color="C0C0C0"/>
            </w:tcBorders>
            <w:noWrap/>
            <w:hideMark/>
          </w:tcPr>
          <w:p w14:paraId="792A7D7B" w14:textId="77777777" w:rsidR="00164DDB" w:rsidRDefault="00164DDB" w:rsidP="00521A0E">
            <w:pPr>
              <w:rPr>
                <w:rFonts w:cs="Calibri"/>
                <w:color w:val="000000"/>
                <w:sz w:val="23"/>
                <w:szCs w:val="23"/>
                <w:lang w:val="en-US"/>
              </w:rPr>
            </w:pPr>
            <w:r>
              <w:rPr>
                <w:rFonts w:cs="Calibri"/>
                <w:color w:val="000000"/>
                <w:sz w:val="23"/>
                <w:szCs w:val="23"/>
                <w:lang w:val="en-US"/>
              </w:rPr>
              <w:t>BUNGENI</w:t>
            </w:r>
          </w:p>
        </w:tc>
        <w:tc>
          <w:tcPr>
            <w:tcW w:w="1991" w:type="dxa"/>
            <w:tcBorders>
              <w:top w:val="nil"/>
              <w:left w:val="nil"/>
              <w:bottom w:val="single" w:sz="4" w:space="0" w:color="C0C0C0"/>
              <w:right w:val="single" w:sz="4" w:space="0" w:color="C0C0C0"/>
            </w:tcBorders>
            <w:noWrap/>
            <w:hideMark/>
          </w:tcPr>
          <w:p w14:paraId="6E1CCA79"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3FB5CDD9" w14:textId="77777777" w:rsidTr="00297646">
        <w:trPr>
          <w:trHeight w:val="187"/>
        </w:trPr>
        <w:tc>
          <w:tcPr>
            <w:tcW w:w="4536" w:type="dxa"/>
            <w:tcBorders>
              <w:top w:val="nil"/>
              <w:left w:val="single" w:sz="4" w:space="0" w:color="C0C0C0"/>
              <w:bottom w:val="single" w:sz="4" w:space="0" w:color="C0C0C0"/>
              <w:right w:val="single" w:sz="4" w:space="0" w:color="C0C0C0"/>
            </w:tcBorders>
            <w:noWrap/>
            <w:hideMark/>
          </w:tcPr>
          <w:p w14:paraId="7BFD9ABF" w14:textId="77777777" w:rsidR="00164DDB" w:rsidRDefault="00164DDB" w:rsidP="00521A0E">
            <w:pPr>
              <w:rPr>
                <w:rFonts w:cs="Calibri"/>
                <w:color w:val="000000"/>
                <w:sz w:val="23"/>
                <w:szCs w:val="23"/>
                <w:lang w:val="en-US"/>
              </w:rPr>
            </w:pPr>
            <w:r>
              <w:rPr>
                <w:rFonts w:cs="Calibri"/>
                <w:color w:val="000000"/>
                <w:sz w:val="23"/>
                <w:szCs w:val="23"/>
                <w:lang w:val="en-US"/>
              </w:rPr>
              <w:t>DERDEPOORT BORDER POST</w:t>
            </w:r>
          </w:p>
        </w:tc>
        <w:tc>
          <w:tcPr>
            <w:tcW w:w="4111" w:type="dxa"/>
            <w:tcBorders>
              <w:top w:val="nil"/>
              <w:left w:val="nil"/>
              <w:bottom w:val="single" w:sz="4" w:space="0" w:color="C0C0C0"/>
              <w:right w:val="single" w:sz="4" w:space="0" w:color="C0C0C0"/>
            </w:tcBorders>
            <w:noWrap/>
            <w:hideMark/>
          </w:tcPr>
          <w:p w14:paraId="4B26969C" w14:textId="77777777" w:rsidR="00164DDB" w:rsidRDefault="00164DDB" w:rsidP="00521A0E">
            <w:pPr>
              <w:rPr>
                <w:rFonts w:cs="Calibri"/>
                <w:color w:val="000000"/>
                <w:sz w:val="23"/>
                <w:szCs w:val="23"/>
                <w:lang w:val="en-US"/>
              </w:rPr>
            </w:pPr>
            <w:r>
              <w:rPr>
                <w:rFonts w:cs="Calibri"/>
                <w:color w:val="000000"/>
                <w:sz w:val="23"/>
                <w:szCs w:val="23"/>
                <w:lang w:val="en-US"/>
              </w:rPr>
              <w:t>DERDEPOORT</w:t>
            </w:r>
          </w:p>
        </w:tc>
        <w:tc>
          <w:tcPr>
            <w:tcW w:w="1991" w:type="dxa"/>
            <w:tcBorders>
              <w:top w:val="nil"/>
              <w:left w:val="nil"/>
              <w:bottom w:val="single" w:sz="4" w:space="0" w:color="C0C0C0"/>
              <w:right w:val="single" w:sz="4" w:space="0" w:color="C0C0C0"/>
            </w:tcBorders>
            <w:noWrap/>
            <w:hideMark/>
          </w:tcPr>
          <w:p w14:paraId="226CB704"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r w:rsidR="00164DDB" w14:paraId="178FC028"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3CA6DCEB" w14:textId="77777777" w:rsidR="00164DDB" w:rsidRDefault="00164DDB" w:rsidP="00521A0E">
            <w:pPr>
              <w:rPr>
                <w:rFonts w:cs="Calibri"/>
                <w:color w:val="000000"/>
                <w:sz w:val="23"/>
                <w:szCs w:val="23"/>
                <w:lang w:val="en-US"/>
              </w:rPr>
            </w:pPr>
            <w:r>
              <w:rPr>
                <w:rFonts w:cs="Calibri"/>
                <w:color w:val="000000"/>
                <w:sz w:val="23"/>
                <w:szCs w:val="23"/>
                <w:lang w:val="en-US"/>
              </w:rPr>
              <w:t>GROBLERSBRUG BORDER POST</w:t>
            </w:r>
          </w:p>
        </w:tc>
        <w:tc>
          <w:tcPr>
            <w:tcW w:w="4111" w:type="dxa"/>
            <w:tcBorders>
              <w:top w:val="nil"/>
              <w:left w:val="nil"/>
              <w:bottom w:val="single" w:sz="4" w:space="0" w:color="C0C0C0"/>
              <w:right w:val="single" w:sz="4" w:space="0" w:color="C0C0C0"/>
            </w:tcBorders>
            <w:noWrap/>
            <w:hideMark/>
          </w:tcPr>
          <w:p w14:paraId="6875EA1A" w14:textId="77777777" w:rsidR="00164DDB" w:rsidRDefault="00164DDB" w:rsidP="00521A0E">
            <w:pPr>
              <w:rPr>
                <w:rFonts w:cs="Calibri"/>
                <w:color w:val="000000"/>
                <w:sz w:val="23"/>
                <w:szCs w:val="23"/>
                <w:lang w:val="en-US"/>
              </w:rPr>
            </w:pPr>
            <w:r>
              <w:rPr>
                <w:rFonts w:cs="Calibri"/>
                <w:color w:val="000000"/>
                <w:sz w:val="23"/>
                <w:szCs w:val="23"/>
                <w:lang w:val="en-US"/>
              </w:rPr>
              <w:t>GROBLERSBRUG</w:t>
            </w:r>
          </w:p>
        </w:tc>
        <w:tc>
          <w:tcPr>
            <w:tcW w:w="1991" w:type="dxa"/>
            <w:tcBorders>
              <w:top w:val="nil"/>
              <w:left w:val="nil"/>
              <w:bottom w:val="single" w:sz="4" w:space="0" w:color="C0C0C0"/>
              <w:right w:val="single" w:sz="4" w:space="0" w:color="C0C0C0"/>
            </w:tcBorders>
            <w:noWrap/>
            <w:hideMark/>
          </w:tcPr>
          <w:p w14:paraId="0EA2D345"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387746A2"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00CB79F4" w14:textId="77777777" w:rsidR="00164DDB" w:rsidRDefault="00164DDB" w:rsidP="00521A0E">
            <w:pPr>
              <w:rPr>
                <w:rFonts w:cs="Calibri"/>
                <w:color w:val="000000"/>
                <w:sz w:val="23"/>
                <w:szCs w:val="23"/>
                <w:lang w:val="en-US"/>
              </w:rPr>
            </w:pPr>
            <w:r>
              <w:rPr>
                <w:rFonts w:cs="Calibri"/>
                <w:color w:val="000000"/>
                <w:sz w:val="23"/>
                <w:szCs w:val="23"/>
                <w:lang w:val="en-US"/>
              </w:rPr>
              <w:t>BHAMBANANA TRAINING</w:t>
            </w:r>
          </w:p>
        </w:tc>
        <w:tc>
          <w:tcPr>
            <w:tcW w:w="4111" w:type="dxa"/>
            <w:tcBorders>
              <w:top w:val="nil"/>
              <w:left w:val="nil"/>
              <w:bottom w:val="single" w:sz="4" w:space="0" w:color="C0C0C0"/>
              <w:right w:val="single" w:sz="4" w:space="0" w:color="C0C0C0"/>
            </w:tcBorders>
            <w:noWrap/>
            <w:hideMark/>
          </w:tcPr>
          <w:p w14:paraId="19123AB1" w14:textId="77777777" w:rsidR="00164DDB" w:rsidRDefault="00164DDB" w:rsidP="00521A0E">
            <w:pPr>
              <w:rPr>
                <w:rFonts w:cs="Calibri"/>
                <w:color w:val="000000"/>
                <w:sz w:val="23"/>
                <w:szCs w:val="23"/>
                <w:lang w:val="en-US"/>
              </w:rPr>
            </w:pPr>
            <w:r>
              <w:rPr>
                <w:rFonts w:cs="Calibri"/>
                <w:color w:val="000000"/>
                <w:sz w:val="23"/>
                <w:szCs w:val="23"/>
                <w:lang w:val="en-US"/>
              </w:rPr>
              <w:t>INGWAVUMA</w:t>
            </w:r>
          </w:p>
        </w:tc>
        <w:tc>
          <w:tcPr>
            <w:tcW w:w="1991" w:type="dxa"/>
            <w:tcBorders>
              <w:top w:val="nil"/>
              <w:left w:val="nil"/>
              <w:bottom w:val="single" w:sz="4" w:space="0" w:color="C0C0C0"/>
              <w:right w:val="single" w:sz="4" w:space="0" w:color="C0C0C0"/>
            </w:tcBorders>
            <w:noWrap/>
            <w:hideMark/>
          </w:tcPr>
          <w:p w14:paraId="6B6262DA"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55640AA9"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52DD99A1" w14:textId="77777777" w:rsidR="00164DDB" w:rsidRDefault="00164DDB" w:rsidP="00521A0E">
            <w:pPr>
              <w:rPr>
                <w:rFonts w:cs="Calibri"/>
                <w:color w:val="000000"/>
                <w:sz w:val="23"/>
                <w:szCs w:val="23"/>
                <w:lang w:val="en-US"/>
              </w:rPr>
            </w:pPr>
            <w:r>
              <w:rPr>
                <w:rFonts w:cs="Calibri"/>
                <w:color w:val="000000"/>
                <w:sz w:val="23"/>
                <w:szCs w:val="23"/>
                <w:lang w:val="en-US"/>
              </w:rPr>
              <w:t>JOSEFSDAL BORDER POST</w:t>
            </w:r>
          </w:p>
        </w:tc>
        <w:tc>
          <w:tcPr>
            <w:tcW w:w="4111" w:type="dxa"/>
            <w:tcBorders>
              <w:top w:val="nil"/>
              <w:left w:val="nil"/>
              <w:bottom w:val="single" w:sz="4" w:space="0" w:color="C0C0C0"/>
              <w:right w:val="single" w:sz="4" w:space="0" w:color="C0C0C0"/>
            </w:tcBorders>
            <w:noWrap/>
            <w:hideMark/>
          </w:tcPr>
          <w:p w14:paraId="1A5B9B18" w14:textId="77777777" w:rsidR="00164DDB" w:rsidRDefault="00164DDB" w:rsidP="00521A0E">
            <w:pPr>
              <w:rPr>
                <w:rFonts w:cs="Calibri"/>
                <w:color w:val="000000"/>
                <w:sz w:val="23"/>
                <w:szCs w:val="23"/>
                <w:lang w:val="en-US"/>
              </w:rPr>
            </w:pPr>
            <w:r>
              <w:rPr>
                <w:rFonts w:cs="Calibri"/>
                <w:color w:val="000000"/>
                <w:sz w:val="23"/>
                <w:szCs w:val="23"/>
                <w:lang w:val="en-US"/>
              </w:rPr>
              <w:t>JOSEFSDAL</w:t>
            </w:r>
          </w:p>
        </w:tc>
        <w:tc>
          <w:tcPr>
            <w:tcW w:w="1991" w:type="dxa"/>
            <w:tcBorders>
              <w:top w:val="nil"/>
              <w:left w:val="nil"/>
              <w:bottom w:val="single" w:sz="4" w:space="0" w:color="C0C0C0"/>
              <w:right w:val="single" w:sz="4" w:space="0" w:color="C0C0C0"/>
            </w:tcBorders>
            <w:noWrap/>
            <w:hideMark/>
          </w:tcPr>
          <w:p w14:paraId="4759A6E2"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05961FB4"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79F9D812" w14:textId="77777777" w:rsidR="00164DDB" w:rsidRDefault="00164DDB" w:rsidP="00521A0E">
            <w:pPr>
              <w:rPr>
                <w:rFonts w:cs="Calibri"/>
                <w:color w:val="000000"/>
                <w:sz w:val="23"/>
                <w:szCs w:val="23"/>
                <w:lang w:val="en-US"/>
              </w:rPr>
            </w:pPr>
            <w:r>
              <w:rPr>
                <w:rFonts w:cs="Calibri"/>
                <w:color w:val="000000"/>
                <w:sz w:val="23"/>
                <w:szCs w:val="23"/>
                <w:lang w:val="en-US"/>
              </w:rPr>
              <w:t>Komatiepoort Border Post</w:t>
            </w:r>
          </w:p>
        </w:tc>
        <w:tc>
          <w:tcPr>
            <w:tcW w:w="4111" w:type="dxa"/>
            <w:tcBorders>
              <w:top w:val="nil"/>
              <w:left w:val="nil"/>
              <w:bottom w:val="single" w:sz="4" w:space="0" w:color="C0C0C0"/>
              <w:right w:val="single" w:sz="4" w:space="0" w:color="C0C0C0"/>
            </w:tcBorders>
            <w:noWrap/>
            <w:hideMark/>
          </w:tcPr>
          <w:p w14:paraId="00E33336" w14:textId="77777777" w:rsidR="00164DDB" w:rsidRDefault="00164DDB" w:rsidP="00521A0E">
            <w:pPr>
              <w:rPr>
                <w:rFonts w:cs="Calibri"/>
                <w:color w:val="000000"/>
                <w:sz w:val="23"/>
                <w:szCs w:val="23"/>
                <w:lang w:val="en-US"/>
              </w:rPr>
            </w:pPr>
            <w:r>
              <w:rPr>
                <w:rFonts w:cs="Calibri"/>
                <w:color w:val="000000"/>
                <w:sz w:val="23"/>
                <w:szCs w:val="23"/>
                <w:lang w:val="en-US"/>
              </w:rPr>
              <w:t>KOMATIPOORT</w:t>
            </w:r>
          </w:p>
        </w:tc>
        <w:tc>
          <w:tcPr>
            <w:tcW w:w="1991" w:type="dxa"/>
            <w:tcBorders>
              <w:top w:val="nil"/>
              <w:left w:val="nil"/>
              <w:bottom w:val="single" w:sz="4" w:space="0" w:color="C0C0C0"/>
              <w:right w:val="single" w:sz="4" w:space="0" w:color="C0C0C0"/>
            </w:tcBorders>
            <w:noWrap/>
            <w:hideMark/>
          </w:tcPr>
          <w:p w14:paraId="27305E15"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7FDEED4F"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6B4AF3B9" w14:textId="77777777" w:rsidR="00164DDB" w:rsidRDefault="00164DDB" w:rsidP="00521A0E">
            <w:pPr>
              <w:rPr>
                <w:rFonts w:cs="Calibri"/>
                <w:color w:val="000000"/>
                <w:sz w:val="23"/>
                <w:szCs w:val="23"/>
                <w:lang w:val="en-US"/>
              </w:rPr>
            </w:pPr>
            <w:r>
              <w:rPr>
                <w:rFonts w:cs="Calibri"/>
                <w:color w:val="000000"/>
                <w:sz w:val="23"/>
                <w:szCs w:val="23"/>
                <w:lang w:val="en-US"/>
              </w:rPr>
              <w:t>KOSI BAY BORDER POST</w:t>
            </w:r>
          </w:p>
        </w:tc>
        <w:tc>
          <w:tcPr>
            <w:tcW w:w="4111" w:type="dxa"/>
            <w:tcBorders>
              <w:top w:val="nil"/>
              <w:left w:val="nil"/>
              <w:bottom w:val="single" w:sz="4" w:space="0" w:color="C0C0C0"/>
              <w:right w:val="single" w:sz="4" w:space="0" w:color="C0C0C0"/>
            </w:tcBorders>
            <w:noWrap/>
            <w:hideMark/>
          </w:tcPr>
          <w:p w14:paraId="3574F2A9" w14:textId="77777777" w:rsidR="00164DDB" w:rsidRDefault="00164DDB" w:rsidP="00521A0E">
            <w:pPr>
              <w:rPr>
                <w:rFonts w:cs="Calibri"/>
                <w:color w:val="000000"/>
                <w:sz w:val="23"/>
                <w:szCs w:val="23"/>
                <w:lang w:val="en-US"/>
              </w:rPr>
            </w:pPr>
            <w:r>
              <w:rPr>
                <w:rFonts w:cs="Calibri"/>
                <w:color w:val="000000"/>
                <w:sz w:val="23"/>
                <w:szCs w:val="23"/>
                <w:lang w:val="en-US"/>
              </w:rPr>
              <w:t>KOSI BAY</w:t>
            </w:r>
          </w:p>
        </w:tc>
        <w:tc>
          <w:tcPr>
            <w:tcW w:w="1991" w:type="dxa"/>
            <w:tcBorders>
              <w:top w:val="nil"/>
              <w:left w:val="nil"/>
              <w:bottom w:val="single" w:sz="4" w:space="0" w:color="C0C0C0"/>
              <w:right w:val="single" w:sz="4" w:space="0" w:color="C0C0C0"/>
            </w:tcBorders>
            <w:noWrap/>
            <w:hideMark/>
          </w:tcPr>
          <w:p w14:paraId="628E1595"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303C31A7"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2642FD64" w14:textId="77777777" w:rsidR="00164DDB" w:rsidRDefault="00164DDB" w:rsidP="00521A0E">
            <w:pPr>
              <w:rPr>
                <w:rFonts w:cs="Calibri"/>
                <w:color w:val="000000"/>
                <w:sz w:val="23"/>
                <w:szCs w:val="23"/>
                <w:lang w:val="en-US"/>
              </w:rPr>
            </w:pPr>
            <w:r>
              <w:rPr>
                <w:rFonts w:cs="Calibri"/>
                <w:color w:val="000000"/>
                <w:sz w:val="23"/>
                <w:szCs w:val="23"/>
                <w:lang w:val="en-US"/>
              </w:rPr>
              <w:t>MAKGOBISTAD BORDER POST</w:t>
            </w:r>
          </w:p>
        </w:tc>
        <w:tc>
          <w:tcPr>
            <w:tcW w:w="4111" w:type="dxa"/>
            <w:tcBorders>
              <w:top w:val="nil"/>
              <w:left w:val="nil"/>
              <w:bottom w:val="single" w:sz="4" w:space="0" w:color="C0C0C0"/>
              <w:right w:val="single" w:sz="4" w:space="0" w:color="C0C0C0"/>
            </w:tcBorders>
            <w:noWrap/>
            <w:hideMark/>
          </w:tcPr>
          <w:p w14:paraId="72FFAB62" w14:textId="77777777" w:rsidR="00164DDB" w:rsidRDefault="00164DDB" w:rsidP="00521A0E">
            <w:pPr>
              <w:rPr>
                <w:rFonts w:cs="Calibri"/>
                <w:color w:val="000000"/>
                <w:sz w:val="23"/>
                <w:szCs w:val="23"/>
                <w:lang w:val="en-US"/>
              </w:rPr>
            </w:pPr>
            <w:r>
              <w:rPr>
                <w:rFonts w:cs="Calibri"/>
                <w:color w:val="000000"/>
                <w:sz w:val="23"/>
                <w:szCs w:val="23"/>
                <w:lang w:val="en-US"/>
              </w:rPr>
              <w:t>MAKGOBISTAD</w:t>
            </w:r>
          </w:p>
        </w:tc>
        <w:tc>
          <w:tcPr>
            <w:tcW w:w="1991" w:type="dxa"/>
            <w:tcBorders>
              <w:top w:val="nil"/>
              <w:left w:val="nil"/>
              <w:bottom w:val="single" w:sz="4" w:space="0" w:color="C0C0C0"/>
              <w:right w:val="single" w:sz="4" w:space="0" w:color="C0C0C0"/>
            </w:tcBorders>
            <w:noWrap/>
            <w:hideMark/>
          </w:tcPr>
          <w:p w14:paraId="555EC86F"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r w:rsidR="00164DDB" w14:paraId="67522967"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104999A7" w14:textId="77777777" w:rsidR="00164DDB" w:rsidRDefault="00164DDB" w:rsidP="00521A0E">
            <w:pPr>
              <w:rPr>
                <w:rFonts w:cs="Calibri"/>
                <w:color w:val="000000"/>
                <w:sz w:val="23"/>
                <w:szCs w:val="23"/>
                <w:lang w:val="en-US"/>
              </w:rPr>
            </w:pPr>
            <w:r>
              <w:rPr>
                <w:rFonts w:cs="Calibri"/>
                <w:color w:val="000000"/>
                <w:sz w:val="23"/>
                <w:szCs w:val="23"/>
                <w:lang w:val="en-US"/>
              </w:rPr>
              <w:t>MANANGA BORDER POST</w:t>
            </w:r>
          </w:p>
        </w:tc>
        <w:tc>
          <w:tcPr>
            <w:tcW w:w="4111" w:type="dxa"/>
            <w:tcBorders>
              <w:top w:val="nil"/>
              <w:left w:val="nil"/>
              <w:bottom w:val="single" w:sz="4" w:space="0" w:color="C0C0C0"/>
              <w:right w:val="single" w:sz="4" w:space="0" w:color="C0C0C0"/>
            </w:tcBorders>
            <w:noWrap/>
            <w:hideMark/>
          </w:tcPr>
          <w:p w14:paraId="7298682B" w14:textId="77777777" w:rsidR="00164DDB" w:rsidRDefault="00164DDB" w:rsidP="00521A0E">
            <w:pPr>
              <w:rPr>
                <w:rFonts w:cs="Calibri"/>
                <w:color w:val="000000"/>
                <w:sz w:val="23"/>
                <w:szCs w:val="23"/>
                <w:lang w:val="en-US"/>
              </w:rPr>
            </w:pPr>
            <w:r>
              <w:rPr>
                <w:rFonts w:cs="Calibri"/>
                <w:color w:val="000000"/>
                <w:sz w:val="23"/>
                <w:szCs w:val="23"/>
                <w:lang w:val="en-US"/>
              </w:rPr>
              <w:t>MANANGA</w:t>
            </w:r>
          </w:p>
        </w:tc>
        <w:tc>
          <w:tcPr>
            <w:tcW w:w="1991" w:type="dxa"/>
            <w:tcBorders>
              <w:top w:val="nil"/>
              <w:left w:val="nil"/>
              <w:bottom w:val="single" w:sz="4" w:space="0" w:color="C0C0C0"/>
              <w:right w:val="single" w:sz="4" w:space="0" w:color="C0C0C0"/>
            </w:tcBorders>
            <w:noWrap/>
            <w:hideMark/>
          </w:tcPr>
          <w:p w14:paraId="5BE124EB"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4C4C8672"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560B530C" w14:textId="77777777" w:rsidR="00164DDB" w:rsidRDefault="00164DDB" w:rsidP="00521A0E">
            <w:pPr>
              <w:rPr>
                <w:rFonts w:cs="Calibri"/>
                <w:color w:val="000000"/>
                <w:sz w:val="23"/>
                <w:szCs w:val="23"/>
                <w:lang w:val="en-US"/>
              </w:rPr>
            </w:pPr>
            <w:r>
              <w:rPr>
                <w:rFonts w:cs="Calibri"/>
                <w:color w:val="000000"/>
                <w:sz w:val="23"/>
                <w:szCs w:val="23"/>
                <w:lang w:val="en-US"/>
              </w:rPr>
              <w:t>ONGELUKSNEK BORDER POST</w:t>
            </w:r>
          </w:p>
        </w:tc>
        <w:tc>
          <w:tcPr>
            <w:tcW w:w="4111" w:type="dxa"/>
            <w:tcBorders>
              <w:top w:val="nil"/>
              <w:left w:val="nil"/>
              <w:bottom w:val="single" w:sz="4" w:space="0" w:color="C0C0C0"/>
              <w:right w:val="single" w:sz="4" w:space="0" w:color="C0C0C0"/>
            </w:tcBorders>
            <w:noWrap/>
            <w:hideMark/>
          </w:tcPr>
          <w:p w14:paraId="0B7DCC27" w14:textId="77777777" w:rsidR="00164DDB" w:rsidRDefault="00164DDB" w:rsidP="00521A0E">
            <w:pPr>
              <w:rPr>
                <w:rFonts w:cs="Calibri"/>
                <w:color w:val="000000"/>
                <w:sz w:val="23"/>
                <w:szCs w:val="23"/>
                <w:lang w:val="en-US"/>
              </w:rPr>
            </w:pPr>
            <w:r>
              <w:rPr>
                <w:rFonts w:cs="Calibri"/>
                <w:color w:val="000000"/>
                <w:sz w:val="23"/>
                <w:szCs w:val="23"/>
                <w:lang w:val="en-US"/>
              </w:rPr>
              <w:t>ONGELUKSNEK</w:t>
            </w:r>
          </w:p>
        </w:tc>
        <w:tc>
          <w:tcPr>
            <w:tcW w:w="1991" w:type="dxa"/>
            <w:tcBorders>
              <w:top w:val="nil"/>
              <w:left w:val="nil"/>
              <w:bottom w:val="single" w:sz="4" w:space="0" w:color="C0C0C0"/>
              <w:right w:val="single" w:sz="4" w:space="0" w:color="C0C0C0"/>
            </w:tcBorders>
            <w:noWrap/>
            <w:hideMark/>
          </w:tcPr>
          <w:p w14:paraId="740DB102"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097E5045"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2ECEB2D5" w14:textId="77777777" w:rsidR="00164DDB" w:rsidRDefault="00164DDB" w:rsidP="00521A0E">
            <w:pPr>
              <w:rPr>
                <w:rFonts w:cs="Calibri"/>
                <w:color w:val="000000"/>
                <w:sz w:val="23"/>
                <w:szCs w:val="23"/>
                <w:lang w:val="en-US"/>
              </w:rPr>
            </w:pPr>
            <w:r>
              <w:rPr>
                <w:rFonts w:cs="Calibri"/>
                <w:color w:val="000000"/>
                <w:sz w:val="23"/>
                <w:szCs w:val="23"/>
                <w:lang w:val="en-US"/>
              </w:rPr>
              <w:lastRenderedPageBreak/>
              <w:t>ONVERWACHT BORDER POST</w:t>
            </w:r>
          </w:p>
        </w:tc>
        <w:tc>
          <w:tcPr>
            <w:tcW w:w="4111" w:type="dxa"/>
            <w:tcBorders>
              <w:top w:val="nil"/>
              <w:left w:val="nil"/>
              <w:bottom w:val="single" w:sz="4" w:space="0" w:color="C0C0C0"/>
              <w:right w:val="single" w:sz="4" w:space="0" w:color="C0C0C0"/>
            </w:tcBorders>
            <w:noWrap/>
            <w:hideMark/>
          </w:tcPr>
          <w:p w14:paraId="4AAF730A" w14:textId="77777777" w:rsidR="00164DDB" w:rsidRDefault="00164DDB" w:rsidP="00521A0E">
            <w:pPr>
              <w:rPr>
                <w:rFonts w:cs="Calibri"/>
                <w:color w:val="000000"/>
                <w:sz w:val="23"/>
                <w:szCs w:val="23"/>
                <w:lang w:val="en-US"/>
              </w:rPr>
            </w:pPr>
            <w:r>
              <w:rPr>
                <w:rFonts w:cs="Calibri"/>
                <w:color w:val="000000"/>
                <w:sz w:val="23"/>
                <w:szCs w:val="23"/>
                <w:lang w:val="en-US"/>
              </w:rPr>
              <w:t>ONVERWACHT</w:t>
            </w:r>
          </w:p>
        </w:tc>
        <w:tc>
          <w:tcPr>
            <w:tcW w:w="1991" w:type="dxa"/>
            <w:tcBorders>
              <w:top w:val="nil"/>
              <w:left w:val="nil"/>
              <w:bottom w:val="single" w:sz="4" w:space="0" w:color="C0C0C0"/>
              <w:right w:val="single" w:sz="4" w:space="0" w:color="C0C0C0"/>
            </w:tcBorders>
            <w:noWrap/>
            <w:hideMark/>
          </w:tcPr>
          <w:p w14:paraId="47DD226B"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6E8CAC97"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4DDA2209" w14:textId="77777777" w:rsidR="00164DDB" w:rsidRDefault="00164DDB" w:rsidP="00521A0E">
            <w:pPr>
              <w:rPr>
                <w:rFonts w:cs="Calibri"/>
                <w:color w:val="000000"/>
                <w:sz w:val="23"/>
                <w:szCs w:val="23"/>
                <w:lang w:val="en-US"/>
              </w:rPr>
            </w:pPr>
            <w:r>
              <w:rPr>
                <w:rFonts w:cs="Calibri"/>
                <w:color w:val="000000"/>
                <w:sz w:val="23"/>
                <w:szCs w:val="23"/>
                <w:lang w:val="en-US"/>
              </w:rPr>
              <w:t>PAFURI BORDER POST</w:t>
            </w:r>
          </w:p>
        </w:tc>
        <w:tc>
          <w:tcPr>
            <w:tcW w:w="4111" w:type="dxa"/>
            <w:tcBorders>
              <w:top w:val="nil"/>
              <w:left w:val="nil"/>
              <w:bottom w:val="single" w:sz="4" w:space="0" w:color="C0C0C0"/>
              <w:right w:val="single" w:sz="4" w:space="0" w:color="C0C0C0"/>
            </w:tcBorders>
            <w:noWrap/>
            <w:hideMark/>
          </w:tcPr>
          <w:p w14:paraId="44588B3C" w14:textId="77777777" w:rsidR="00164DDB" w:rsidRDefault="00164DDB" w:rsidP="00521A0E">
            <w:pPr>
              <w:rPr>
                <w:rFonts w:cs="Calibri"/>
                <w:color w:val="000000"/>
                <w:sz w:val="23"/>
                <w:szCs w:val="23"/>
                <w:lang w:val="en-US"/>
              </w:rPr>
            </w:pPr>
            <w:r>
              <w:rPr>
                <w:rFonts w:cs="Calibri"/>
                <w:color w:val="000000"/>
                <w:sz w:val="23"/>
                <w:szCs w:val="23"/>
                <w:lang w:val="en-US"/>
              </w:rPr>
              <w:t>PAFURI</w:t>
            </w:r>
          </w:p>
        </w:tc>
        <w:tc>
          <w:tcPr>
            <w:tcW w:w="1991" w:type="dxa"/>
            <w:tcBorders>
              <w:top w:val="nil"/>
              <w:left w:val="nil"/>
              <w:bottom w:val="single" w:sz="4" w:space="0" w:color="C0C0C0"/>
              <w:right w:val="single" w:sz="4" w:space="0" w:color="C0C0C0"/>
            </w:tcBorders>
            <w:noWrap/>
            <w:hideMark/>
          </w:tcPr>
          <w:p w14:paraId="13E26014"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53EB3602"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25C60814" w14:textId="77777777" w:rsidR="00164DDB" w:rsidRDefault="00164DDB" w:rsidP="00521A0E">
            <w:pPr>
              <w:rPr>
                <w:rFonts w:cs="Calibri"/>
                <w:color w:val="000000"/>
                <w:sz w:val="23"/>
                <w:szCs w:val="23"/>
                <w:lang w:val="en-US"/>
              </w:rPr>
            </w:pPr>
            <w:r>
              <w:rPr>
                <w:rFonts w:cs="Calibri"/>
                <w:color w:val="000000"/>
                <w:sz w:val="23"/>
                <w:szCs w:val="23"/>
                <w:lang w:val="en-US"/>
              </w:rPr>
              <w:t>PLATJAN BORDER POST</w:t>
            </w:r>
          </w:p>
        </w:tc>
        <w:tc>
          <w:tcPr>
            <w:tcW w:w="4111" w:type="dxa"/>
            <w:tcBorders>
              <w:top w:val="nil"/>
              <w:left w:val="nil"/>
              <w:bottom w:val="single" w:sz="4" w:space="0" w:color="C0C0C0"/>
              <w:right w:val="single" w:sz="4" w:space="0" w:color="C0C0C0"/>
            </w:tcBorders>
            <w:noWrap/>
            <w:hideMark/>
          </w:tcPr>
          <w:p w14:paraId="3930BE68" w14:textId="77777777" w:rsidR="00164DDB" w:rsidRDefault="00164DDB" w:rsidP="00521A0E">
            <w:pPr>
              <w:rPr>
                <w:rFonts w:cs="Calibri"/>
                <w:color w:val="000000"/>
                <w:sz w:val="23"/>
                <w:szCs w:val="23"/>
                <w:lang w:val="en-US"/>
              </w:rPr>
            </w:pPr>
            <w:r>
              <w:rPr>
                <w:rFonts w:cs="Calibri"/>
                <w:color w:val="000000"/>
                <w:sz w:val="23"/>
                <w:szCs w:val="23"/>
                <w:lang w:val="en-US"/>
              </w:rPr>
              <w:t>PLATJAN</w:t>
            </w:r>
          </w:p>
        </w:tc>
        <w:tc>
          <w:tcPr>
            <w:tcW w:w="1991" w:type="dxa"/>
            <w:tcBorders>
              <w:top w:val="nil"/>
              <w:left w:val="nil"/>
              <w:bottom w:val="single" w:sz="4" w:space="0" w:color="C0C0C0"/>
              <w:right w:val="single" w:sz="4" w:space="0" w:color="C0C0C0"/>
            </w:tcBorders>
            <w:noWrap/>
            <w:hideMark/>
          </w:tcPr>
          <w:p w14:paraId="1E057F23"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6697D9C9"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0183D1D5" w14:textId="77777777" w:rsidR="00164DDB" w:rsidRDefault="00164DDB" w:rsidP="00521A0E">
            <w:pPr>
              <w:rPr>
                <w:rFonts w:cs="Calibri"/>
                <w:color w:val="000000"/>
                <w:sz w:val="23"/>
                <w:szCs w:val="23"/>
                <w:lang w:val="en-US"/>
              </w:rPr>
            </w:pPr>
            <w:r>
              <w:rPr>
                <w:rFonts w:cs="Calibri"/>
                <w:color w:val="000000"/>
                <w:sz w:val="23"/>
                <w:szCs w:val="23"/>
                <w:lang w:val="en-US"/>
              </w:rPr>
              <w:t>PONTDRIFT BORDER</w:t>
            </w:r>
          </w:p>
        </w:tc>
        <w:tc>
          <w:tcPr>
            <w:tcW w:w="4111" w:type="dxa"/>
            <w:tcBorders>
              <w:top w:val="nil"/>
              <w:left w:val="nil"/>
              <w:bottom w:val="single" w:sz="4" w:space="0" w:color="C0C0C0"/>
              <w:right w:val="single" w:sz="4" w:space="0" w:color="C0C0C0"/>
            </w:tcBorders>
            <w:noWrap/>
            <w:hideMark/>
          </w:tcPr>
          <w:p w14:paraId="39158975" w14:textId="77777777" w:rsidR="00164DDB" w:rsidRDefault="00164DDB" w:rsidP="00521A0E">
            <w:pPr>
              <w:rPr>
                <w:rFonts w:cs="Calibri"/>
                <w:color w:val="000000"/>
                <w:sz w:val="23"/>
                <w:szCs w:val="23"/>
                <w:lang w:val="en-US"/>
              </w:rPr>
            </w:pPr>
            <w:r>
              <w:rPr>
                <w:rFonts w:cs="Calibri"/>
                <w:color w:val="000000"/>
                <w:sz w:val="23"/>
                <w:szCs w:val="23"/>
                <w:lang w:val="en-US"/>
              </w:rPr>
              <w:t>PONTDRIFT</w:t>
            </w:r>
          </w:p>
        </w:tc>
        <w:tc>
          <w:tcPr>
            <w:tcW w:w="1991" w:type="dxa"/>
            <w:tcBorders>
              <w:top w:val="nil"/>
              <w:left w:val="nil"/>
              <w:bottom w:val="single" w:sz="4" w:space="0" w:color="C0C0C0"/>
              <w:right w:val="single" w:sz="4" w:space="0" w:color="C0C0C0"/>
            </w:tcBorders>
            <w:noWrap/>
            <w:hideMark/>
          </w:tcPr>
          <w:p w14:paraId="0A472660"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00DF533A"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6A8AD49A" w14:textId="77777777" w:rsidR="00164DDB" w:rsidRDefault="00164DDB" w:rsidP="00521A0E">
            <w:pPr>
              <w:rPr>
                <w:rFonts w:cs="Calibri"/>
                <w:color w:val="000000"/>
                <w:sz w:val="23"/>
                <w:szCs w:val="23"/>
                <w:lang w:val="en-US"/>
              </w:rPr>
            </w:pPr>
            <w:r>
              <w:rPr>
                <w:rFonts w:cs="Calibri"/>
                <w:color w:val="000000"/>
                <w:sz w:val="23"/>
                <w:szCs w:val="23"/>
                <w:lang w:val="en-US"/>
              </w:rPr>
              <w:t>Qachas Nek Border Post</w:t>
            </w:r>
          </w:p>
        </w:tc>
        <w:tc>
          <w:tcPr>
            <w:tcW w:w="4111" w:type="dxa"/>
            <w:tcBorders>
              <w:top w:val="nil"/>
              <w:left w:val="nil"/>
              <w:bottom w:val="single" w:sz="4" w:space="0" w:color="C0C0C0"/>
              <w:right w:val="single" w:sz="4" w:space="0" w:color="C0C0C0"/>
            </w:tcBorders>
            <w:noWrap/>
            <w:hideMark/>
          </w:tcPr>
          <w:p w14:paraId="6B0AF6F4" w14:textId="77777777" w:rsidR="00164DDB" w:rsidRDefault="00164DDB" w:rsidP="00521A0E">
            <w:pPr>
              <w:rPr>
                <w:rFonts w:cs="Calibri"/>
                <w:color w:val="000000"/>
                <w:sz w:val="23"/>
                <w:szCs w:val="23"/>
                <w:lang w:val="en-US"/>
              </w:rPr>
            </w:pPr>
            <w:r>
              <w:rPr>
                <w:rFonts w:cs="Calibri"/>
                <w:color w:val="000000"/>
                <w:sz w:val="23"/>
                <w:szCs w:val="23"/>
                <w:lang w:val="en-US"/>
              </w:rPr>
              <w:t>QACHAS NEK</w:t>
            </w:r>
          </w:p>
        </w:tc>
        <w:tc>
          <w:tcPr>
            <w:tcW w:w="1991" w:type="dxa"/>
            <w:tcBorders>
              <w:top w:val="nil"/>
              <w:left w:val="nil"/>
              <w:bottom w:val="single" w:sz="4" w:space="0" w:color="C0C0C0"/>
              <w:right w:val="single" w:sz="4" w:space="0" w:color="C0C0C0"/>
            </w:tcBorders>
            <w:noWrap/>
            <w:hideMark/>
          </w:tcPr>
          <w:p w14:paraId="1EB0D4C5"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02B6D30E"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12887A64" w14:textId="77777777" w:rsidR="00164DDB" w:rsidRDefault="00164DDB" w:rsidP="00521A0E">
            <w:pPr>
              <w:rPr>
                <w:rFonts w:cs="Calibri"/>
                <w:color w:val="000000"/>
                <w:sz w:val="23"/>
                <w:szCs w:val="23"/>
                <w:lang w:val="en-US"/>
              </w:rPr>
            </w:pPr>
            <w:r>
              <w:rPr>
                <w:rFonts w:cs="Calibri"/>
                <w:color w:val="000000"/>
                <w:sz w:val="23"/>
                <w:szCs w:val="23"/>
                <w:lang w:val="en-US"/>
              </w:rPr>
              <w:t>STOCKPOORT BORDER</w:t>
            </w:r>
          </w:p>
        </w:tc>
        <w:tc>
          <w:tcPr>
            <w:tcW w:w="4111" w:type="dxa"/>
            <w:tcBorders>
              <w:top w:val="nil"/>
              <w:left w:val="nil"/>
              <w:bottom w:val="single" w:sz="4" w:space="0" w:color="C0C0C0"/>
              <w:right w:val="single" w:sz="4" w:space="0" w:color="C0C0C0"/>
            </w:tcBorders>
            <w:noWrap/>
            <w:hideMark/>
          </w:tcPr>
          <w:p w14:paraId="18CC0927" w14:textId="77777777" w:rsidR="00164DDB" w:rsidRDefault="00164DDB" w:rsidP="00521A0E">
            <w:pPr>
              <w:rPr>
                <w:rFonts w:cs="Calibri"/>
                <w:color w:val="000000"/>
                <w:sz w:val="23"/>
                <w:szCs w:val="23"/>
                <w:lang w:val="en-US"/>
              </w:rPr>
            </w:pPr>
            <w:r>
              <w:rPr>
                <w:rFonts w:cs="Calibri"/>
                <w:color w:val="000000"/>
                <w:sz w:val="23"/>
                <w:szCs w:val="23"/>
                <w:lang w:val="en-US"/>
              </w:rPr>
              <w:t>STOCKPOORT</w:t>
            </w:r>
          </w:p>
        </w:tc>
        <w:tc>
          <w:tcPr>
            <w:tcW w:w="1991" w:type="dxa"/>
            <w:tcBorders>
              <w:top w:val="nil"/>
              <w:left w:val="nil"/>
              <w:bottom w:val="single" w:sz="4" w:space="0" w:color="C0C0C0"/>
              <w:right w:val="single" w:sz="4" w:space="0" w:color="C0C0C0"/>
            </w:tcBorders>
            <w:noWrap/>
            <w:hideMark/>
          </w:tcPr>
          <w:p w14:paraId="6687CC55"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3D97E309"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3ACB66C0" w14:textId="77777777" w:rsidR="00164DDB" w:rsidRDefault="00164DDB" w:rsidP="00521A0E">
            <w:pPr>
              <w:rPr>
                <w:rFonts w:cs="Calibri"/>
                <w:color w:val="000000"/>
                <w:sz w:val="23"/>
                <w:szCs w:val="23"/>
                <w:lang w:val="en-US"/>
              </w:rPr>
            </w:pPr>
            <w:r>
              <w:rPr>
                <w:rFonts w:cs="Calibri"/>
                <w:color w:val="000000"/>
                <w:sz w:val="23"/>
                <w:szCs w:val="23"/>
                <w:lang w:val="en-US"/>
              </w:rPr>
              <w:t>SWARTKOPFONTEIN GATE BORDER POST</w:t>
            </w:r>
          </w:p>
        </w:tc>
        <w:tc>
          <w:tcPr>
            <w:tcW w:w="4111" w:type="dxa"/>
            <w:tcBorders>
              <w:top w:val="nil"/>
              <w:left w:val="nil"/>
              <w:bottom w:val="single" w:sz="4" w:space="0" w:color="C0C0C0"/>
              <w:right w:val="single" w:sz="4" w:space="0" w:color="C0C0C0"/>
            </w:tcBorders>
            <w:noWrap/>
            <w:hideMark/>
          </w:tcPr>
          <w:p w14:paraId="2831A31A" w14:textId="77777777" w:rsidR="00164DDB" w:rsidRDefault="00164DDB" w:rsidP="00521A0E">
            <w:pPr>
              <w:rPr>
                <w:rFonts w:cs="Calibri"/>
                <w:color w:val="000000"/>
                <w:sz w:val="23"/>
                <w:szCs w:val="23"/>
                <w:lang w:val="en-US"/>
              </w:rPr>
            </w:pPr>
            <w:r>
              <w:rPr>
                <w:rFonts w:cs="Calibri"/>
                <w:color w:val="000000"/>
                <w:sz w:val="23"/>
                <w:szCs w:val="23"/>
                <w:lang w:val="en-US"/>
              </w:rPr>
              <w:t>SWARTKOPFONTEINHEK</w:t>
            </w:r>
          </w:p>
        </w:tc>
        <w:tc>
          <w:tcPr>
            <w:tcW w:w="1991" w:type="dxa"/>
            <w:tcBorders>
              <w:top w:val="nil"/>
              <w:left w:val="nil"/>
              <w:bottom w:val="single" w:sz="4" w:space="0" w:color="C0C0C0"/>
              <w:right w:val="single" w:sz="4" w:space="0" w:color="C0C0C0"/>
            </w:tcBorders>
            <w:noWrap/>
            <w:hideMark/>
          </w:tcPr>
          <w:p w14:paraId="134AF4A4"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r w:rsidR="00164DDB" w14:paraId="7C73D2A4"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06EDB799" w14:textId="77777777" w:rsidR="00164DDB" w:rsidRDefault="00164DDB" w:rsidP="00521A0E">
            <w:pPr>
              <w:rPr>
                <w:rFonts w:cs="Calibri"/>
                <w:color w:val="000000"/>
                <w:sz w:val="23"/>
                <w:szCs w:val="23"/>
                <w:lang w:val="en-US"/>
              </w:rPr>
            </w:pPr>
            <w:r>
              <w:rPr>
                <w:rFonts w:cs="Calibri"/>
                <w:color w:val="000000"/>
                <w:sz w:val="23"/>
                <w:szCs w:val="23"/>
                <w:lang w:val="en-US"/>
              </w:rPr>
              <w:t>TELLEBRUG BORDER POST</w:t>
            </w:r>
          </w:p>
        </w:tc>
        <w:tc>
          <w:tcPr>
            <w:tcW w:w="4111" w:type="dxa"/>
            <w:tcBorders>
              <w:top w:val="nil"/>
              <w:left w:val="nil"/>
              <w:bottom w:val="single" w:sz="4" w:space="0" w:color="C0C0C0"/>
              <w:right w:val="single" w:sz="4" w:space="0" w:color="C0C0C0"/>
            </w:tcBorders>
            <w:noWrap/>
            <w:hideMark/>
          </w:tcPr>
          <w:p w14:paraId="68A92E90" w14:textId="77777777" w:rsidR="00164DDB" w:rsidRDefault="00164DDB" w:rsidP="00521A0E">
            <w:pPr>
              <w:rPr>
                <w:rFonts w:cs="Calibri"/>
                <w:color w:val="000000"/>
                <w:sz w:val="23"/>
                <w:szCs w:val="23"/>
                <w:lang w:val="en-US"/>
              </w:rPr>
            </w:pPr>
            <w:r>
              <w:rPr>
                <w:rFonts w:cs="Calibri"/>
                <w:color w:val="000000"/>
                <w:sz w:val="23"/>
                <w:szCs w:val="23"/>
                <w:lang w:val="en-US"/>
              </w:rPr>
              <w:t>TELLEBRUG</w:t>
            </w:r>
          </w:p>
        </w:tc>
        <w:tc>
          <w:tcPr>
            <w:tcW w:w="1991" w:type="dxa"/>
            <w:tcBorders>
              <w:top w:val="nil"/>
              <w:left w:val="nil"/>
              <w:bottom w:val="single" w:sz="4" w:space="0" w:color="C0C0C0"/>
              <w:right w:val="single" w:sz="4" w:space="0" w:color="C0C0C0"/>
            </w:tcBorders>
            <w:noWrap/>
            <w:hideMark/>
          </w:tcPr>
          <w:p w14:paraId="3D6C3D2E"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0239DCD5"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0264E1FB" w14:textId="77777777" w:rsidR="00164DDB" w:rsidRDefault="00164DDB" w:rsidP="00521A0E">
            <w:pPr>
              <w:rPr>
                <w:rFonts w:cs="Calibri"/>
                <w:color w:val="000000"/>
                <w:sz w:val="23"/>
                <w:szCs w:val="23"/>
                <w:lang w:val="en-US"/>
              </w:rPr>
            </w:pPr>
            <w:r>
              <w:rPr>
                <w:rFonts w:cs="Calibri"/>
                <w:color w:val="000000"/>
                <w:sz w:val="23"/>
                <w:szCs w:val="23"/>
                <w:lang w:val="en-US"/>
              </w:rPr>
              <w:t>TSHAKHUMA TRIBAL OFFICE</w:t>
            </w:r>
          </w:p>
        </w:tc>
        <w:tc>
          <w:tcPr>
            <w:tcW w:w="4111" w:type="dxa"/>
            <w:tcBorders>
              <w:top w:val="nil"/>
              <w:left w:val="nil"/>
              <w:bottom w:val="single" w:sz="4" w:space="0" w:color="C0C0C0"/>
              <w:right w:val="single" w:sz="4" w:space="0" w:color="C0C0C0"/>
            </w:tcBorders>
            <w:noWrap/>
            <w:hideMark/>
          </w:tcPr>
          <w:p w14:paraId="733E0C28" w14:textId="77777777" w:rsidR="00164DDB" w:rsidRDefault="00164DDB" w:rsidP="00521A0E">
            <w:pPr>
              <w:rPr>
                <w:rFonts w:cs="Calibri"/>
                <w:color w:val="000000"/>
                <w:sz w:val="23"/>
                <w:szCs w:val="23"/>
                <w:lang w:val="en-US"/>
              </w:rPr>
            </w:pPr>
            <w:r>
              <w:rPr>
                <w:rFonts w:cs="Calibri"/>
                <w:color w:val="000000"/>
                <w:sz w:val="23"/>
                <w:szCs w:val="23"/>
                <w:lang w:val="en-US"/>
              </w:rPr>
              <w:t>TSHAKHUMA</w:t>
            </w:r>
          </w:p>
        </w:tc>
        <w:tc>
          <w:tcPr>
            <w:tcW w:w="1991" w:type="dxa"/>
            <w:tcBorders>
              <w:top w:val="nil"/>
              <w:left w:val="nil"/>
              <w:bottom w:val="single" w:sz="4" w:space="0" w:color="C0C0C0"/>
              <w:right w:val="single" w:sz="4" w:space="0" w:color="C0C0C0"/>
            </w:tcBorders>
            <w:noWrap/>
            <w:hideMark/>
          </w:tcPr>
          <w:p w14:paraId="2E6560A8"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7C1F0722"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00D99C04" w14:textId="77777777" w:rsidR="00164DDB" w:rsidRDefault="00164DDB" w:rsidP="00521A0E">
            <w:pPr>
              <w:rPr>
                <w:rFonts w:cs="Calibri"/>
                <w:color w:val="000000"/>
                <w:sz w:val="23"/>
                <w:szCs w:val="23"/>
                <w:lang w:val="en-US"/>
              </w:rPr>
            </w:pPr>
            <w:r>
              <w:rPr>
                <w:rFonts w:cs="Calibri"/>
                <w:color w:val="000000"/>
                <w:sz w:val="23"/>
                <w:szCs w:val="23"/>
                <w:lang w:val="en-US"/>
              </w:rPr>
              <w:t>Underberg Border Post</w:t>
            </w:r>
          </w:p>
        </w:tc>
        <w:tc>
          <w:tcPr>
            <w:tcW w:w="4111" w:type="dxa"/>
            <w:tcBorders>
              <w:top w:val="nil"/>
              <w:left w:val="nil"/>
              <w:bottom w:val="single" w:sz="4" w:space="0" w:color="C0C0C0"/>
              <w:right w:val="single" w:sz="4" w:space="0" w:color="C0C0C0"/>
            </w:tcBorders>
            <w:noWrap/>
            <w:hideMark/>
          </w:tcPr>
          <w:p w14:paraId="3743079E" w14:textId="77777777" w:rsidR="00164DDB" w:rsidRDefault="00164DDB" w:rsidP="00521A0E">
            <w:pPr>
              <w:rPr>
                <w:rFonts w:cs="Calibri"/>
                <w:color w:val="000000"/>
                <w:sz w:val="23"/>
                <w:szCs w:val="23"/>
                <w:lang w:val="en-US"/>
              </w:rPr>
            </w:pPr>
            <w:r>
              <w:rPr>
                <w:rFonts w:cs="Calibri"/>
                <w:color w:val="000000"/>
                <w:sz w:val="23"/>
                <w:szCs w:val="23"/>
                <w:lang w:val="en-US"/>
              </w:rPr>
              <w:t>UNDERBERG</w:t>
            </w:r>
          </w:p>
        </w:tc>
        <w:tc>
          <w:tcPr>
            <w:tcW w:w="1991" w:type="dxa"/>
            <w:tcBorders>
              <w:top w:val="nil"/>
              <w:left w:val="nil"/>
              <w:bottom w:val="single" w:sz="4" w:space="0" w:color="C0C0C0"/>
              <w:right w:val="single" w:sz="4" w:space="0" w:color="C0C0C0"/>
            </w:tcBorders>
            <w:noWrap/>
            <w:hideMark/>
          </w:tcPr>
          <w:p w14:paraId="218811C9"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29E4CE05"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4D61AF9E" w14:textId="77777777" w:rsidR="00164DDB" w:rsidRDefault="00164DDB" w:rsidP="00521A0E">
            <w:pPr>
              <w:rPr>
                <w:rFonts w:cs="Calibri"/>
                <w:color w:val="000000"/>
                <w:sz w:val="23"/>
                <w:szCs w:val="23"/>
                <w:lang w:val="en-US"/>
              </w:rPr>
            </w:pPr>
            <w:r>
              <w:rPr>
                <w:rFonts w:cs="Calibri"/>
                <w:color w:val="000000"/>
                <w:sz w:val="23"/>
                <w:szCs w:val="23"/>
                <w:lang w:val="en-US"/>
              </w:rPr>
              <w:t>WAVERLEY BORDER POST</w:t>
            </w:r>
          </w:p>
        </w:tc>
        <w:tc>
          <w:tcPr>
            <w:tcW w:w="4111" w:type="dxa"/>
            <w:tcBorders>
              <w:top w:val="nil"/>
              <w:left w:val="nil"/>
              <w:bottom w:val="single" w:sz="4" w:space="0" w:color="C0C0C0"/>
              <w:right w:val="single" w:sz="4" w:space="0" w:color="C0C0C0"/>
            </w:tcBorders>
            <w:noWrap/>
            <w:hideMark/>
          </w:tcPr>
          <w:p w14:paraId="379B1B70" w14:textId="77777777" w:rsidR="00164DDB" w:rsidRDefault="00164DDB" w:rsidP="00521A0E">
            <w:pPr>
              <w:rPr>
                <w:rFonts w:cs="Calibri"/>
                <w:color w:val="000000"/>
                <w:sz w:val="23"/>
                <w:szCs w:val="23"/>
                <w:lang w:val="en-US"/>
              </w:rPr>
            </w:pPr>
            <w:r>
              <w:rPr>
                <w:rFonts w:cs="Calibri"/>
                <w:color w:val="000000"/>
                <w:sz w:val="23"/>
                <w:szCs w:val="23"/>
                <w:lang w:val="en-US"/>
              </w:rPr>
              <w:t>WAVERLEY</w:t>
            </w:r>
          </w:p>
        </w:tc>
        <w:tc>
          <w:tcPr>
            <w:tcW w:w="1991" w:type="dxa"/>
            <w:tcBorders>
              <w:top w:val="nil"/>
              <w:left w:val="nil"/>
              <w:bottom w:val="single" w:sz="4" w:space="0" w:color="C0C0C0"/>
              <w:right w:val="single" w:sz="4" w:space="0" w:color="C0C0C0"/>
            </w:tcBorders>
            <w:noWrap/>
            <w:hideMark/>
          </w:tcPr>
          <w:p w14:paraId="547865C3" w14:textId="77777777" w:rsidR="00164DDB" w:rsidRDefault="00164DDB" w:rsidP="00521A0E">
            <w:pPr>
              <w:rPr>
                <w:rFonts w:cs="Calibri"/>
                <w:color w:val="000000"/>
                <w:sz w:val="23"/>
                <w:szCs w:val="23"/>
                <w:lang w:val="en-US"/>
              </w:rPr>
            </w:pPr>
            <w:r>
              <w:rPr>
                <w:rFonts w:cs="Calibri"/>
                <w:color w:val="000000"/>
                <w:sz w:val="23"/>
                <w:szCs w:val="23"/>
                <w:lang w:val="en-US"/>
              </w:rPr>
              <w:t>MPUMALANGA</w:t>
            </w:r>
          </w:p>
        </w:tc>
      </w:tr>
      <w:tr w:rsidR="00164DDB" w14:paraId="0E472AD4"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49C06A09" w14:textId="77777777" w:rsidR="00164DDB" w:rsidRDefault="00164DDB" w:rsidP="00521A0E">
            <w:pPr>
              <w:rPr>
                <w:rFonts w:cs="Calibri"/>
                <w:color w:val="000000"/>
                <w:sz w:val="23"/>
                <w:szCs w:val="23"/>
                <w:lang w:val="en-US"/>
              </w:rPr>
            </w:pPr>
            <w:r>
              <w:rPr>
                <w:rFonts w:cs="Calibri"/>
                <w:color w:val="000000"/>
                <w:sz w:val="23"/>
                <w:szCs w:val="23"/>
                <w:lang w:val="en-US"/>
              </w:rPr>
              <w:t>ZANZIBAR BORDER</w:t>
            </w:r>
          </w:p>
        </w:tc>
        <w:tc>
          <w:tcPr>
            <w:tcW w:w="4111" w:type="dxa"/>
            <w:tcBorders>
              <w:top w:val="nil"/>
              <w:left w:val="nil"/>
              <w:bottom w:val="single" w:sz="4" w:space="0" w:color="C0C0C0"/>
              <w:right w:val="single" w:sz="4" w:space="0" w:color="C0C0C0"/>
            </w:tcBorders>
            <w:noWrap/>
            <w:hideMark/>
          </w:tcPr>
          <w:p w14:paraId="75B0BB66" w14:textId="77777777" w:rsidR="00164DDB" w:rsidRDefault="00164DDB" w:rsidP="00521A0E">
            <w:pPr>
              <w:rPr>
                <w:rFonts w:cs="Calibri"/>
                <w:color w:val="000000"/>
                <w:sz w:val="23"/>
                <w:szCs w:val="23"/>
                <w:lang w:val="en-US"/>
              </w:rPr>
            </w:pPr>
            <w:r>
              <w:rPr>
                <w:rFonts w:cs="Calibri"/>
                <w:color w:val="000000"/>
                <w:sz w:val="23"/>
                <w:szCs w:val="23"/>
                <w:lang w:val="en-US"/>
              </w:rPr>
              <w:t>ZANZIBAR BORDER</w:t>
            </w:r>
          </w:p>
        </w:tc>
        <w:tc>
          <w:tcPr>
            <w:tcW w:w="1991" w:type="dxa"/>
            <w:tcBorders>
              <w:top w:val="nil"/>
              <w:left w:val="nil"/>
              <w:bottom w:val="single" w:sz="4" w:space="0" w:color="C0C0C0"/>
              <w:right w:val="single" w:sz="4" w:space="0" w:color="C0C0C0"/>
            </w:tcBorders>
            <w:noWrap/>
            <w:hideMark/>
          </w:tcPr>
          <w:p w14:paraId="181239FC" w14:textId="77777777" w:rsidR="00164DDB" w:rsidRDefault="00164DDB" w:rsidP="00521A0E">
            <w:pPr>
              <w:rPr>
                <w:rFonts w:cs="Calibri"/>
                <w:color w:val="000000"/>
                <w:sz w:val="23"/>
                <w:szCs w:val="23"/>
                <w:lang w:val="en-US"/>
              </w:rPr>
            </w:pPr>
            <w:r>
              <w:rPr>
                <w:rFonts w:cs="Calibri"/>
                <w:color w:val="000000"/>
                <w:sz w:val="23"/>
                <w:szCs w:val="23"/>
                <w:lang w:val="en-US"/>
              </w:rPr>
              <w:t>LIMPOPO</w:t>
            </w:r>
          </w:p>
        </w:tc>
      </w:tr>
      <w:tr w:rsidR="00164DDB" w14:paraId="14D833B2"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5B42B5EB" w14:textId="77777777" w:rsidR="00164DDB" w:rsidRDefault="00164DDB" w:rsidP="00521A0E">
            <w:pPr>
              <w:rPr>
                <w:rFonts w:cs="Calibri"/>
                <w:color w:val="000000"/>
                <w:sz w:val="23"/>
                <w:szCs w:val="23"/>
                <w:lang w:val="en-US"/>
              </w:rPr>
            </w:pPr>
            <w:r>
              <w:rPr>
                <w:rFonts w:cs="Calibri"/>
                <w:color w:val="000000"/>
                <w:sz w:val="23"/>
                <w:szCs w:val="23"/>
                <w:lang w:val="en-US"/>
              </w:rPr>
              <w:t>MAKHALENG BRIDGE BORDER POST</w:t>
            </w:r>
          </w:p>
        </w:tc>
        <w:tc>
          <w:tcPr>
            <w:tcW w:w="4111" w:type="dxa"/>
            <w:tcBorders>
              <w:top w:val="nil"/>
              <w:left w:val="nil"/>
              <w:bottom w:val="single" w:sz="4" w:space="0" w:color="C0C0C0"/>
              <w:right w:val="single" w:sz="4" w:space="0" w:color="C0C0C0"/>
            </w:tcBorders>
            <w:noWrap/>
            <w:hideMark/>
          </w:tcPr>
          <w:p w14:paraId="2949ED56" w14:textId="77777777" w:rsidR="00164DDB" w:rsidRDefault="00164DDB" w:rsidP="00521A0E">
            <w:pPr>
              <w:rPr>
                <w:rFonts w:cs="Calibri"/>
                <w:color w:val="000000"/>
                <w:sz w:val="23"/>
                <w:szCs w:val="23"/>
                <w:lang w:val="en-US"/>
              </w:rPr>
            </w:pPr>
            <w:r>
              <w:rPr>
                <w:rFonts w:cs="Calibri"/>
                <w:color w:val="000000"/>
                <w:sz w:val="23"/>
                <w:szCs w:val="23"/>
                <w:lang w:val="en-US"/>
              </w:rPr>
              <w:t>MAKHALENG BRIDGE</w:t>
            </w:r>
          </w:p>
        </w:tc>
        <w:tc>
          <w:tcPr>
            <w:tcW w:w="1991" w:type="dxa"/>
            <w:tcBorders>
              <w:top w:val="nil"/>
              <w:left w:val="nil"/>
              <w:bottom w:val="single" w:sz="4" w:space="0" w:color="C0C0C0"/>
              <w:right w:val="single" w:sz="4" w:space="0" w:color="C0C0C0"/>
            </w:tcBorders>
            <w:noWrap/>
            <w:hideMark/>
          </w:tcPr>
          <w:p w14:paraId="1422C47A" w14:textId="77777777" w:rsidR="00164DDB" w:rsidRDefault="00164DDB" w:rsidP="00521A0E">
            <w:pPr>
              <w:rPr>
                <w:rFonts w:cs="Calibri"/>
                <w:color w:val="000000"/>
                <w:sz w:val="23"/>
                <w:szCs w:val="23"/>
                <w:lang w:val="en-US"/>
              </w:rPr>
            </w:pPr>
            <w:r>
              <w:rPr>
                <w:rFonts w:cs="Calibri"/>
                <w:color w:val="000000"/>
                <w:sz w:val="23"/>
                <w:szCs w:val="23"/>
                <w:lang w:val="en-US"/>
              </w:rPr>
              <w:t>FREE STATE</w:t>
            </w:r>
          </w:p>
        </w:tc>
      </w:tr>
      <w:tr w:rsidR="00164DDB" w14:paraId="783A276E"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4543F00E" w14:textId="77777777" w:rsidR="00164DDB" w:rsidRDefault="00164DDB" w:rsidP="00521A0E">
            <w:pPr>
              <w:rPr>
                <w:rFonts w:cs="Calibri"/>
                <w:color w:val="000000"/>
                <w:sz w:val="23"/>
                <w:szCs w:val="23"/>
                <w:lang w:val="en-US"/>
              </w:rPr>
            </w:pPr>
            <w:r>
              <w:rPr>
                <w:rFonts w:cs="Calibri"/>
                <w:color w:val="000000"/>
                <w:sz w:val="23"/>
                <w:szCs w:val="23"/>
                <w:lang w:val="en-US"/>
              </w:rPr>
              <w:t>PEKABRIDGE BORDER POST</w:t>
            </w:r>
          </w:p>
        </w:tc>
        <w:tc>
          <w:tcPr>
            <w:tcW w:w="4111" w:type="dxa"/>
            <w:tcBorders>
              <w:top w:val="nil"/>
              <w:left w:val="nil"/>
              <w:bottom w:val="single" w:sz="4" w:space="0" w:color="C0C0C0"/>
              <w:right w:val="single" w:sz="4" w:space="0" w:color="C0C0C0"/>
            </w:tcBorders>
            <w:noWrap/>
            <w:hideMark/>
          </w:tcPr>
          <w:p w14:paraId="5A5D325C" w14:textId="77777777" w:rsidR="00164DDB" w:rsidRDefault="00164DDB" w:rsidP="00521A0E">
            <w:pPr>
              <w:rPr>
                <w:rFonts w:cs="Calibri"/>
                <w:color w:val="000000"/>
                <w:sz w:val="23"/>
                <w:szCs w:val="23"/>
                <w:lang w:val="en-US"/>
              </w:rPr>
            </w:pPr>
            <w:r>
              <w:rPr>
                <w:rFonts w:cs="Calibri"/>
                <w:color w:val="000000"/>
                <w:sz w:val="23"/>
                <w:szCs w:val="23"/>
                <w:lang w:val="en-US"/>
              </w:rPr>
              <w:t>PEKABRIDGE</w:t>
            </w:r>
          </w:p>
        </w:tc>
        <w:tc>
          <w:tcPr>
            <w:tcW w:w="1991" w:type="dxa"/>
            <w:tcBorders>
              <w:top w:val="nil"/>
              <w:left w:val="nil"/>
              <w:bottom w:val="single" w:sz="4" w:space="0" w:color="C0C0C0"/>
              <w:right w:val="single" w:sz="4" w:space="0" w:color="C0C0C0"/>
            </w:tcBorders>
            <w:noWrap/>
            <w:hideMark/>
          </w:tcPr>
          <w:p w14:paraId="4461D521" w14:textId="77777777" w:rsidR="00164DDB" w:rsidRDefault="00164DDB" w:rsidP="00521A0E">
            <w:pPr>
              <w:rPr>
                <w:rFonts w:cs="Calibri"/>
                <w:color w:val="000000"/>
                <w:sz w:val="23"/>
                <w:szCs w:val="23"/>
                <w:lang w:val="en-US"/>
              </w:rPr>
            </w:pPr>
            <w:r>
              <w:rPr>
                <w:rFonts w:cs="Calibri"/>
                <w:color w:val="000000"/>
                <w:sz w:val="23"/>
                <w:szCs w:val="23"/>
                <w:lang w:val="en-US"/>
              </w:rPr>
              <w:t>FREE STATE</w:t>
            </w:r>
          </w:p>
        </w:tc>
      </w:tr>
      <w:tr w:rsidR="00164DDB" w14:paraId="13AC74FE"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6A079BFF" w14:textId="77777777" w:rsidR="00164DDB" w:rsidRDefault="00164DDB" w:rsidP="00521A0E">
            <w:pPr>
              <w:rPr>
                <w:rFonts w:cs="Calibri"/>
                <w:color w:val="000000"/>
                <w:sz w:val="23"/>
                <w:szCs w:val="23"/>
                <w:lang w:val="en-US"/>
              </w:rPr>
            </w:pPr>
            <w:r>
              <w:rPr>
                <w:rFonts w:cs="Calibri"/>
                <w:color w:val="000000"/>
                <w:sz w:val="23"/>
                <w:szCs w:val="23"/>
                <w:lang w:val="en-US"/>
              </w:rPr>
              <w:t>Van Rooyens Gate Border Post</w:t>
            </w:r>
          </w:p>
        </w:tc>
        <w:tc>
          <w:tcPr>
            <w:tcW w:w="4111" w:type="dxa"/>
            <w:tcBorders>
              <w:top w:val="nil"/>
              <w:left w:val="nil"/>
              <w:bottom w:val="single" w:sz="4" w:space="0" w:color="C0C0C0"/>
              <w:right w:val="single" w:sz="4" w:space="0" w:color="C0C0C0"/>
            </w:tcBorders>
            <w:noWrap/>
            <w:hideMark/>
          </w:tcPr>
          <w:p w14:paraId="40F87B59" w14:textId="77777777" w:rsidR="00164DDB" w:rsidRDefault="00164DDB" w:rsidP="00521A0E">
            <w:pPr>
              <w:rPr>
                <w:rFonts w:cs="Calibri"/>
                <w:color w:val="000000"/>
                <w:sz w:val="23"/>
                <w:szCs w:val="23"/>
                <w:lang w:val="en-US"/>
              </w:rPr>
            </w:pPr>
            <w:r>
              <w:rPr>
                <w:rFonts w:cs="Calibri"/>
                <w:color w:val="000000"/>
                <w:sz w:val="23"/>
                <w:szCs w:val="23"/>
                <w:lang w:val="en-US"/>
              </w:rPr>
              <w:t>VAN ROOYENS GATE</w:t>
            </w:r>
          </w:p>
        </w:tc>
        <w:tc>
          <w:tcPr>
            <w:tcW w:w="1991" w:type="dxa"/>
            <w:tcBorders>
              <w:top w:val="nil"/>
              <w:left w:val="nil"/>
              <w:bottom w:val="single" w:sz="4" w:space="0" w:color="C0C0C0"/>
              <w:right w:val="single" w:sz="4" w:space="0" w:color="C0C0C0"/>
            </w:tcBorders>
            <w:noWrap/>
            <w:hideMark/>
          </w:tcPr>
          <w:p w14:paraId="17A0ECE3" w14:textId="77777777" w:rsidR="00164DDB" w:rsidRDefault="00164DDB" w:rsidP="00521A0E">
            <w:pPr>
              <w:rPr>
                <w:rFonts w:cs="Calibri"/>
                <w:color w:val="000000"/>
                <w:sz w:val="23"/>
                <w:szCs w:val="23"/>
                <w:lang w:val="en-US"/>
              </w:rPr>
            </w:pPr>
            <w:r>
              <w:rPr>
                <w:rFonts w:cs="Calibri"/>
                <w:color w:val="000000"/>
                <w:sz w:val="23"/>
                <w:szCs w:val="23"/>
                <w:lang w:val="en-US"/>
              </w:rPr>
              <w:t>FREE STATE</w:t>
            </w:r>
          </w:p>
        </w:tc>
      </w:tr>
      <w:tr w:rsidR="00164DDB" w14:paraId="7E30B49D"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5A10F469" w14:textId="77777777" w:rsidR="00164DDB" w:rsidRDefault="00164DDB" w:rsidP="00521A0E">
            <w:pPr>
              <w:rPr>
                <w:rFonts w:cs="Calibri"/>
                <w:color w:val="000000"/>
                <w:sz w:val="23"/>
                <w:szCs w:val="23"/>
                <w:lang w:val="en-US"/>
              </w:rPr>
            </w:pPr>
            <w:r>
              <w:rPr>
                <w:rFonts w:cs="Calibri"/>
                <w:color w:val="000000"/>
                <w:sz w:val="23"/>
                <w:szCs w:val="23"/>
                <w:lang w:val="en-US"/>
              </w:rPr>
              <w:t>SEPAPUS BORDER POST</w:t>
            </w:r>
          </w:p>
        </w:tc>
        <w:tc>
          <w:tcPr>
            <w:tcW w:w="4111" w:type="dxa"/>
            <w:tcBorders>
              <w:top w:val="nil"/>
              <w:left w:val="nil"/>
              <w:bottom w:val="single" w:sz="4" w:space="0" w:color="C0C0C0"/>
              <w:right w:val="single" w:sz="4" w:space="0" w:color="C0C0C0"/>
            </w:tcBorders>
            <w:noWrap/>
            <w:hideMark/>
          </w:tcPr>
          <w:p w14:paraId="577D4C91" w14:textId="77777777" w:rsidR="00164DDB" w:rsidRDefault="00164DDB" w:rsidP="00521A0E">
            <w:pPr>
              <w:rPr>
                <w:rFonts w:cs="Calibri"/>
                <w:color w:val="000000"/>
                <w:sz w:val="23"/>
                <w:szCs w:val="23"/>
                <w:lang w:val="en-US"/>
              </w:rPr>
            </w:pPr>
            <w:r>
              <w:rPr>
                <w:rFonts w:cs="Calibri"/>
                <w:color w:val="000000"/>
                <w:sz w:val="23"/>
                <w:szCs w:val="23"/>
                <w:lang w:val="en-US"/>
              </w:rPr>
              <w:t>SEPAPUS</w:t>
            </w:r>
          </w:p>
        </w:tc>
        <w:tc>
          <w:tcPr>
            <w:tcW w:w="1991" w:type="dxa"/>
            <w:tcBorders>
              <w:top w:val="nil"/>
              <w:left w:val="nil"/>
              <w:bottom w:val="single" w:sz="4" w:space="0" w:color="C0C0C0"/>
              <w:right w:val="single" w:sz="4" w:space="0" w:color="C0C0C0"/>
            </w:tcBorders>
            <w:noWrap/>
            <w:hideMark/>
          </w:tcPr>
          <w:p w14:paraId="7CEF2A24" w14:textId="77777777" w:rsidR="00164DDB" w:rsidRDefault="00164DDB" w:rsidP="00521A0E">
            <w:pPr>
              <w:rPr>
                <w:rFonts w:cs="Calibri"/>
                <w:color w:val="000000"/>
                <w:sz w:val="23"/>
                <w:szCs w:val="23"/>
                <w:lang w:val="en-US"/>
              </w:rPr>
            </w:pPr>
            <w:r>
              <w:rPr>
                <w:rFonts w:cs="Calibri"/>
                <w:color w:val="000000"/>
                <w:sz w:val="23"/>
                <w:szCs w:val="23"/>
                <w:lang w:val="en-US"/>
              </w:rPr>
              <w:t>FREE STATE</w:t>
            </w:r>
          </w:p>
        </w:tc>
      </w:tr>
      <w:tr w:rsidR="00164DDB" w14:paraId="13C35242"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2D8DEFE2" w14:textId="77777777" w:rsidR="00164DDB" w:rsidRDefault="00164DDB" w:rsidP="00521A0E">
            <w:pPr>
              <w:rPr>
                <w:rFonts w:cs="Calibri"/>
                <w:color w:val="000000"/>
                <w:sz w:val="23"/>
                <w:szCs w:val="23"/>
                <w:lang w:val="en-US"/>
              </w:rPr>
            </w:pPr>
            <w:r>
              <w:rPr>
                <w:rFonts w:cs="Calibri"/>
                <w:color w:val="000000"/>
                <w:sz w:val="23"/>
                <w:szCs w:val="23"/>
                <w:lang w:val="en-US"/>
              </w:rPr>
              <w:t>CHARLES JOHNSON MEMORIAL</w:t>
            </w:r>
          </w:p>
        </w:tc>
        <w:tc>
          <w:tcPr>
            <w:tcW w:w="4111" w:type="dxa"/>
            <w:tcBorders>
              <w:top w:val="nil"/>
              <w:left w:val="nil"/>
              <w:bottom w:val="single" w:sz="4" w:space="0" w:color="C0C0C0"/>
              <w:right w:val="single" w:sz="4" w:space="0" w:color="C0C0C0"/>
            </w:tcBorders>
            <w:noWrap/>
            <w:hideMark/>
          </w:tcPr>
          <w:p w14:paraId="39388CE4" w14:textId="77777777" w:rsidR="00164DDB" w:rsidRDefault="00164DDB" w:rsidP="00521A0E">
            <w:pPr>
              <w:rPr>
                <w:rFonts w:cs="Calibri"/>
                <w:color w:val="000000"/>
                <w:sz w:val="23"/>
                <w:szCs w:val="23"/>
                <w:lang w:val="en-US"/>
              </w:rPr>
            </w:pPr>
            <w:r>
              <w:rPr>
                <w:rFonts w:cs="Calibri"/>
                <w:color w:val="000000"/>
                <w:sz w:val="23"/>
                <w:szCs w:val="23"/>
                <w:lang w:val="en-US"/>
              </w:rPr>
              <w:t>NQUTU</w:t>
            </w:r>
          </w:p>
        </w:tc>
        <w:tc>
          <w:tcPr>
            <w:tcW w:w="1991" w:type="dxa"/>
            <w:tcBorders>
              <w:top w:val="nil"/>
              <w:left w:val="nil"/>
              <w:bottom w:val="single" w:sz="4" w:space="0" w:color="C0C0C0"/>
              <w:right w:val="single" w:sz="4" w:space="0" w:color="C0C0C0"/>
            </w:tcBorders>
            <w:noWrap/>
            <w:hideMark/>
          </w:tcPr>
          <w:p w14:paraId="4981CDDC" w14:textId="77777777" w:rsidR="00164DDB" w:rsidRDefault="00164DDB" w:rsidP="00521A0E">
            <w:pPr>
              <w:rPr>
                <w:rFonts w:cs="Calibri"/>
                <w:color w:val="000000"/>
                <w:sz w:val="23"/>
                <w:szCs w:val="23"/>
                <w:lang w:val="en-US"/>
              </w:rPr>
            </w:pPr>
            <w:r>
              <w:rPr>
                <w:rFonts w:cs="Calibri"/>
                <w:color w:val="000000"/>
                <w:sz w:val="23"/>
                <w:szCs w:val="23"/>
                <w:lang w:val="en-US"/>
              </w:rPr>
              <w:t>KWAZULU NATAL</w:t>
            </w:r>
          </w:p>
        </w:tc>
      </w:tr>
      <w:tr w:rsidR="00164DDB" w14:paraId="6E8CEDCB"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47375F94" w14:textId="77777777" w:rsidR="00164DDB" w:rsidRDefault="00164DDB" w:rsidP="00521A0E">
            <w:pPr>
              <w:rPr>
                <w:rFonts w:cs="Calibri"/>
                <w:color w:val="000000"/>
                <w:sz w:val="23"/>
                <w:szCs w:val="23"/>
                <w:lang w:val="en-US"/>
              </w:rPr>
            </w:pPr>
            <w:r>
              <w:rPr>
                <w:rFonts w:cs="Calibri"/>
                <w:color w:val="000000"/>
                <w:sz w:val="23"/>
                <w:szCs w:val="23"/>
                <w:lang w:val="en-US"/>
              </w:rPr>
              <w:t>EBEN DONGES</w:t>
            </w:r>
          </w:p>
        </w:tc>
        <w:tc>
          <w:tcPr>
            <w:tcW w:w="4111" w:type="dxa"/>
            <w:tcBorders>
              <w:top w:val="nil"/>
              <w:left w:val="nil"/>
              <w:bottom w:val="single" w:sz="4" w:space="0" w:color="C0C0C0"/>
              <w:right w:val="single" w:sz="4" w:space="0" w:color="C0C0C0"/>
            </w:tcBorders>
            <w:noWrap/>
            <w:hideMark/>
          </w:tcPr>
          <w:p w14:paraId="325A940C" w14:textId="77777777" w:rsidR="00164DDB" w:rsidRDefault="00164DDB" w:rsidP="00521A0E">
            <w:pPr>
              <w:rPr>
                <w:rFonts w:cs="Calibri"/>
                <w:color w:val="000000"/>
                <w:sz w:val="23"/>
                <w:szCs w:val="23"/>
                <w:lang w:val="en-US"/>
              </w:rPr>
            </w:pPr>
            <w:r>
              <w:rPr>
                <w:rFonts w:cs="Calibri"/>
                <w:color w:val="000000"/>
                <w:sz w:val="23"/>
                <w:szCs w:val="23"/>
                <w:lang w:val="en-US"/>
              </w:rPr>
              <w:t>PORT ELIZABETH</w:t>
            </w:r>
          </w:p>
        </w:tc>
        <w:tc>
          <w:tcPr>
            <w:tcW w:w="1991" w:type="dxa"/>
            <w:tcBorders>
              <w:top w:val="nil"/>
              <w:left w:val="nil"/>
              <w:bottom w:val="single" w:sz="4" w:space="0" w:color="C0C0C0"/>
              <w:right w:val="single" w:sz="4" w:space="0" w:color="C0C0C0"/>
            </w:tcBorders>
            <w:noWrap/>
            <w:hideMark/>
          </w:tcPr>
          <w:p w14:paraId="57EE5DAF" w14:textId="77777777" w:rsidR="00164DDB" w:rsidRDefault="00164DDB" w:rsidP="00521A0E">
            <w:pPr>
              <w:rPr>
                <w:rFonts w:cs="Calibri"/>
                <w:color w:val="000000"/>
                <w:sz w:val="23"/>
                <w:szCs w:val="23"/>
                <w:lang w:val="en-US"/>
              </w:rPr>
            </w:pPr>
            <w:r>
              <w:rPr>
                <w:rFonts w:cs="Calibri"/>
                <w:color w:val="000000"/>
                <w:sz w:val="23"/>
                <w:szCs w:val="23"/>
                <w:lang w:val="en-US"/>
              </w:rPr>
              <w:t>EASTERN CAPE</w:t>
            </w:r>
          </w:p>
        </w:tc>
      </w:tr>
      <w:tr w:rsidR="00164DDB" w14:paraId="1E92E8A1"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2F8B822D" w14:textId="77777777" w:rsidR="00164DDB" w:rsidRDefault="00164DDB" w:rsidP="00521A0E">
            <w:pPr>
              <w:rPr>
                <w:rFonts w:cs="Calibri"/>
                <w:color w:val="000000"/>
                <w:sz w:val="23"/>
                <w:szCs w:val="23"/>
                <w:lang w:val="en-US"/>
              </w:rPr>
            </w:pPr>
            <w:r>
              <w:rPr>
                <w:rFonts w:cs="Calibri"/>
                <w:color w:val="000000"/>
                <w:sz w:val="23"/>
                <w:szCs w:val="23"/>
                <w:lang w:val="en-US"/>
              </w:rPr>
              <w:t>Mitchells Plain MOU</w:t>
            </w:r>
          </w:p>
        </w:tc>
        <w:tc>
          <w:tcPr>
            <w:tcW w:w="4111" w:type="dxa"/>
            <w:tcBorders>
              <w:top w:val="nil"/>
              <w:left w:val="nil"/>
              <w:bottom w:val="single" w:sz="4" w:space="0" w:color="C0C0C0"/>
              <w:right w:val="single" w:sz="4" w:space="0" w:color="C0C0C0"/>
            </w:tcBorders>
            <w:noWrap/>
            <w:hideMark/>
          </w:tcPr>
          <w:p w14:paraId="160DD4E3" w14:textId="77777777" w:rsidR="00164DDB" w:rsidRDefault="00164DDB" w:rsidP="00521A0E">
            <w:pPr>
              <w:rPr>
                <w:rFonts w:cs="Calibri"/>
                <w:color w:val="000000"/>
                <w:sz w:val="23"/>
                <w:szCs w:val="23"/>
                <w:lang w:val="en-US"/>
              </w:rPr>
            </w:pPr>
            <w:r>
              <w:rPr>
                <w:rFonts w:cs="Calibri"/>
                <w:color w:val="000000"/>
                <w:sz w:val="23"/>
                <w:szCs w:val="23"/>
                <w:lang w:val="en-US"/>
              </w:rPr>
              <w:t>CAPE TOWN</w:t>
            </w:r>
          </w:p>
        </w:tc>
        <w:tc>
          <w:tcPr>
            <w:tcW w:w="1991" w:type="dxa"/>
            <w:tcBorders>
              <w:top w:val="nil"/>
              <w:left w:val="nil"/>
              <w:bottom w:val="single" w:sz="4" w:space="0" w:color="C0C0C0"/>
              <w:right w:val="single" w:sz="4" w:space="0" w:color="C0C0C0"/>
            </w:tcBorders>
            <w:noWrap/>
            <w:hideMark/>
          </w:tcPr>
          <w:p w14:paraId="2BACC875" w14:textId="77777777" w:rsidR="00164DDB" w:rsidRDefault="00164DDB" w:rsidP="00521A0E">
            <w:pPr>
              <w:rPr>
                <w:rFonts w:cs="Calibri"/>
                <w:color w:val="000000"/>
                <w:sz w:val="23"/>
                <w:szCs w:val="23"/>
                <w:lang w:val="en-US"/>
              </w:rPr>
            </w:pPr>
            <w:r>
              <w:rPr>
                <w:rFonts w:cs="Calibri"/>
                <w:color w:val="000000"/>
                <w:sz w:val="23"/>
                <w:szCs w:val="23"/>
                <w:lang w:val="en-US"/>
              </w:rPr>
              <w:t>WESTERN CAPE</w:t>
            </w:r>
          </w:p>
        </w:tc>
      </w:tr>
      <w:tr w:rsidR="00164DDB" w14:paraId="4FCE94A5"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04F31DD7" w14:textId="77777777" w:rsidR="00164DDB" w:rsidRDefault="00164DDB" w:rsidP="00521A0E">
            <w:pPr>
              <w:rPr>
                <w:rFonts w:cs="Calibri"/>
                <w:color w:val="000000"/>
                <w:sz w:val="23"/>
                <w:szCs w:val="23"/>
                <w:lang w:val="en-US"/>
              </w:rPr>
            </w:pPr>
            <w:r>
              <w:rPr>
                <w:rFonts w:cs="Calibri"/>
                <w:color w:val="000000"/>
                <w:sz w:val="23"/>
                <w:szCs w:val="23"/>
                <w:lang w:val="en-US"/>
              </w:rPr>
              <w:t>MUCPP</w:t>
            </w:r>
          </w:p>
        </w:tc>
        <w:tc>
          <w:tcPr>
            <w:tcW w:w="4111" w:type="dxa"/>
            <w:tcBorders>
              <w:top w:val="nil"/>
              <w:left w:val="nil"/>
              <w:bottom w:val="single" w:sz="4" w:space="0" w:color="C0C0C0"/>
              <w:right w:val="single" w:sz="4" w:space="0" w:color="C0C0C0"/>
            </w:tcBorders>
            <w:noWrap/>
            <w:hideMark/>
          </w:tcPr>
          <w:p w14:paraId="7DCC812A" w14:textId="77777777" w:rsidR="00164DDB" w:rsidRDefault="00164DDB" w:rsidP="00521A0E">
            <w:pPr>
              <w:rPr>
                <w:rFonts w:cs="Calibri"/>
                <w:color w:val="000000"/>
                <w:sz w:val="23"/>
                <w:szCs w:val="23"/>
                <w:lang w:val="en-US"/>
              </w:rPr>
            </w:pPr>
            <w:r>
              <w:rPr>
                <w:rFonts w:cs="Calibri"/>
                <w:color w:val="000000"/>
                <w:sz w:val="23"/>
                <w:szCs w:val="23"/>
                <w:lang w:val="en-US"/>
              </w:rPr>
              <w:t>BLOEMFONTEIN</w:t>
            </w:r>
          </w:p>
        </w:tc>
        <w:tc>
          <w:tcPr>
            <w:tcW w:w="1991" w:type="dxa"/>
            <w:tcBorders>
              <w:top w:val="nil"/>
              <w:left w:val="nil"/>
              <w:bottom w:val="single" w:sz="4" w:space="0" w:color="C0C0C0"/>
              <w:right w:val="single" w:sz="4" w:space="0" w:color="C0C0C0"/>
            </w:tcBorders>
            <w:noWrap/>
            <w:hideMark/>
          </w:tcPr>
          <w:p w14:paraId="29843413" w14:textId="77777777" w:rsidR="00164DDB" w:rsidRDefault="00164DDB" w:rsidP="00521A0E">
            <w:pPr>
              <w:rPr>
                <w:rFonts w:cs="Calibri"/>
                <w:color w:val="000000"/>
                <w:sz w:val="23"/>
                <w:szCs w:val="23"/>
                <w:lang w:val="en-US"/>
              </w:rPr>
            </w:pPr>
            <w:r>
              <w:rPr>
                <w:rFonts w:cs="Calibri"/>
                <w:color w:val="000000"/>
                <w:sz w:val="23"/>
                <w:szCs w:val="23"/>
                <w:lang w:val="en-US"/>
              </w:rPr>
              <w:t>FREE STATE</w:t>
            </w:r>
          </w:p>
        </w:tc>
      </w:tr>
      <w:tr w:rsidR="00164DDB" w14:paraId="33CC437C"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43294C51" w14:textId="77777777" w:rsidR="00164DDB" w:rsidRDefault="00164DDB" w:rsidP="00521A0E">
            <w:pPr>
              <w:rPr>
                <w:rFonts w:cs="Calibri"/>
                <w:color w:val="000000"/>
                <w:sz w:val="23"/>
                <w:szCs w:val="23"/>
                <w:lang w:val="en-US"/>
              </w:rPr>
            </w:pPr>
            <w:r>
              <w:rPr>
                <w:rFonts w:cs="Calibri"/>
                <w:color w:val="000000"/>
                <w:sz w:val="23"/>
                <w:szCs w:val="23"/>
                <w:lang w:val="en-US"/>
              </w:rPr>
              <w:t>Makopong Border Post</w:t>
            </w:r>
          </w:p>
        </w:tc>
        <w:tc>
          <w:tcPr>
            <w:tcW w:w="4111" w:type="dxa"/>
            <w:tcBorders>
              <w:top w:val="nil"/>
              <w:left w:val="nil"/>
              <w:bottom w:val="single" w:sz="4" w:space="0" w:color="C0C0C0"/>
              <w:right w:val="single" w:sz="4" w:space="0" w:color="C0C0C0"/>
            </w:tcBorders>
            <w:noWrap/>
            <w:hideMark/>
          </w:tcPr>
          <w:p w14:paraId="2261991E" w14:textId="77777777" w:rsidR="00164DDB" w:rsidRDefault="00164DDB" w:rsidP="00521A0E">
            <w:pPr>
              <w:rPr>
                <w:rFonts w:cs="Calibri"/>
                <w:color w:val="000000"/>
                <w:sz w:val="23"/>
                <w:szCs w:val="23"/>
                <w:lang w:val="en-US"/>
              </w:rPr>
            </w:pPr>
            <w:r>
              <w:rPr>
                <w:rFonts w:cs="Calibri"/>
                <w:color w:val="000000"/>
                <w:sz w:val="23"/>
                <w:szCs w:val="23"/>
                <w:lang w:val="en-US"/>
              </w:rPr>
              <w:t>MAKOPONG</w:t>
            </w:r>
          </w:p>
        </w:tc>
        <w:tc>
          <w:tcPr>
            <w:tcW w:w="1991" w:type="dxa"/>
            <w:tcBorders>
              <w:top w:val="nil"/>
              <w:left w:val="nil"/>
              <w:bottom w:val="single" w:sz="4" w:space="0" w:color="C0C0C0"/>
              <w:right w:val="single" w:sz="4" w:space="0" w:color="C0C0C0"/>
            </w:tcBorders>
            <w:noWrap/>
            <w:hideMark/>
          </w:tcPr>
          <w:p w14:paraId="153BD7A3"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r w:rsidR="00164DDB" w14:paraId="2E0CBF94"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3E45B986" w14:textId="77777777" w:rsidR="00164DDB" w:rsidRDefault="00164DDB" w:rsidP="00521A0E">
            <w:pPr>
              <w:rPr>
                <w:rFonts w:cs="Calibri"/>
                <w:color w:val="000000"/>
                <w:sz w:val="23"/>
                <w:szCs w:val="23"/>
                <w:lang w:val="en-US"/>
              </w:rPr>
            </w:pPr>
            <w:r>
              <w:rPr>
                <w:rFonts w:cs="Calibri"/>
                <w:color w:val="000000"/>
                <w:sz w:val="23"/>
                <w:szCs w:val="23"/>
                <w:lang w:val="en-US"/>
              </w:rPr>
              <w:t>GEMSBOK BORDER POST</w:t>
            </w:r>
          </w:p>
        </w:tc>
        <w:tc>
          <w:tcPr>
            <w:tcW w:w="4111" w:type="dxa"/>
            <w:tcBorders>
              <w:top w:val="nil"/>
              <w:left w:val="nil"/>
              <w:bottom w:val="single" w:sz="4" w:space="0" w:color="C0C0C0"/>
              <w:right w:val="single" w:sz="4" w:space="0" w:color="C0C0C0"/>
            </w:tcBorders>
            <w:noWrap/>
            <w:hideMark/>
          </w:tcPr>
          <w:p w14:paraId="13EB1C7A" w14:textId="77777777" w:rsidR="00164DDB" w:rsidRDefault="00164DDB" w:rsidP="00521A0E">
            <w:pPr>
              <w:rPr>
                <w:rFonts w:cs="Calibri"/>
                <w:color w:val="000000"/>
                <w:sz w:val="23"/>
                <w:szCs w:val="23"/>
                <w:lang w:val="en-US"/>
              </w:rPr>
            </w:pPr>
            <w:r>
              <w:rPr>
                <w:rFonts w:cs="Calibri"/>
                <w:color w:val="000000"/>
                <w:sz w:val="23"/>
                <w:szCs w:val="23"/>
                <w:lang w:val="en-US"/>
              </w:rPr>
              <w:t>GEMSBOK</w:t>
            </w:r>
          </w:p>
        </w:tc>
        <w:tc>
          <w:tcPr>
            <w:tcW w:w="1991" w:type="dxa"/>
            <w:tcBorders>
              <w:top w:val="nil"/>
              <w:left w:val="nil"/>
              <w:bottom w:val="single" w:sz="4" w:space="0" w:color="C0C0C0"/>
              <w:right w:val="single" w:sz="4" w:space="0" w:color="C0C0C0"/>
            </w:tcBorders>
            <w:noWrap/>
            <w:hideMark/>
          </w:tcPr>
          <w:p w14:paraId="3DB04325" w14:textId="77777777" w:rsidR="00164DDB" w:rsidRDefault="00164DDB" w:rsidP="00521A0E">
            <w:pPr>
              <w:rPr>
                <w:rFonts w:cs="Calibri"/>
                <w:color w:val="000000"/>
                <w:sz w:val="23"/>
                <w:szCs w:val="23"/>
                <w:lang w:val="en-US"/>
              </w:rPr>
            </w:pPr>
            <w:r>
              <w:rPr>
                <w:rFonts w:cs="Calibri"/>
                <w:color w:val="000000"/>
                <w:sz w:val="23"/>
                <w:szCs w:val="23"/>
                <w:lang w:val="en-US"/>
              </w:rPr>
              <w:t>NORTHERN CAPE</w:t>
            </w:r>
          </w:p>
        </w:tc>
      </w:tr>
      <w:tr w:rsidR="00164DDB" w14:paraId="692001B6"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3A1E6223" w14:textId="77777777" w:rsidR="00164DDB" w:rsidRDefault="00164DDB" w:rsidP="00521A0E">
            <w:pPr>
              <w:rPr>
                <w:rFonts w:cs="Calibri"/>
                <w:color w:val="000000"/>
                <w:sz w:val="23"/>
                <w:szCs w:val="23"/>
                <w:lang w:val="en-US"/>
              </w:rPr>
            </w:pPr>
            <w:r>
              <w:rPr>
                <w:rFonts w:cs="Calibri"/>
                <w:color w:val="000000"/>
                <w:sz w:val="23"/>
                <w:szCs w:val="23"/>
                <w:lang w:val="en-US"/>
              </w:rPr>
              <w:t>MC CARTHYS RUST BORDER POST</w:t>
            </w:r>
          </w:p>
        </w:tc>
        <w:tc>
          <w:tcPr>
            <w:tcW w:w="4111" w:type="dxa"/>
            <w:tcBorders>
              <w:top w:val="nil"/>
              <w:left w:val="nil"/>
              <w:bottom w:val="single" w:sz="4" w:space="0" w:color="C0C0C0"/>
              <w:right w:val="single" w:sz="4" w:space="0" w:color="C0C0C0"/>
            </w:tcBorders>
            <w:noWrap/>
            <w:hideMark/>
          </w:tcPr>
          <w:p w14:paraId="3AA7BC98" w14:textId="77777777" w:rsidR="00164DDB" w:rsidRDefault="00164DDB" w:rsidP="00521A0E">
            <w:pPr>
              <w:rPr>
                <w:rFonts w:cs="Calibri"/>
                <w:color w:val="000000"/>
                <w:sz w:val="23"/>
                <w:szCs w:val="23"/>
                <w:lang w:val="en-US"/>
              </w:rPr>
            </w:pPr>
            <w:r>
              <w:rPr>
                <w:rFonts w:cs="Calibri"/>
                <w:color w:val="000000"/>
                <w:sz w:val="23"/>
                <w:szCs w:val="23"/>
                <w:lang w:val="en-US"/>
              </w:rPr>
              <w:t>MC CARTHYS RUST</w:t>
            </w:r>
          </w:p>
        </w:tc>
        <w:tc>
          <w:tcPr>
            <w:tcW w:w="1991" w:type="dxa"/>
            <w:tcBorders>
              <w:top w:val="nil"/>
              <w:left w:val="nil"/>
              <w:bottom w:val="single" w:sz="4" w:space="0" w:color="C0C0C0"/>
              <w:right w:val="single" w:sz="4" w:space="0" w:color="C0C0C0"/>
            </w:tcBorders>
            <w:noWrap/>
            <w:hideMark/>
          </w:tcPr>
          <w:p w14:paraId="4FFAF1ED" w14:textId="77777777" w:rsidR="00164DDB" w:rsidRDefault="00164DDB" w:rsidP="00521A0E">
            <w:pPr>
              <w:rPr>
                <w:rFonts w:cs="Calibri"/>
                <w:color w:val="000000"/>
                <w:sz w:val="23"/>
                <w:szCs w:val="23"/>
                <w:lang w:val="en-US"/>
              </w:rPr>
            </w:pPr>
            <w:r>
              <w:rPr>
                <w:rFonts w:cs="Calibri"/>
                <w:color w:val="000000"/>
                <w:sz w:val="23"/>
                <w:szCs w:val="23"/>
                <w:lang w:val="en-US"/>
              </w:rPr>
              <w:t>NORTHERN CAPE</w:t>
            </w:r>
          </w:p>
        </w:tc>
      </w:tr>
      <w:tr w:rsidR="00164DDB" w14:paraId="7FE96CCE"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0BEEA38C" w14:textId="77777777" w:rsidR="00164DDB" w:rsidRDefault="00164DDB" w:rsidP="00521A0E">
            <w:pPr>
              <w:rPr>
                <w:rFonts w:cs="Calibri"/>
                <w:color w:val="000000"/>
                <w:sz w:val="23"/>
                <w:szCs w:val="23"/>
                <w:lang w:val="en-US"/>
              </w:rPr>
            </w:pPr>
            <w:r>
              <w:rPr>
                <w:rFonts w:cs="Calibri"/>
                <w:color w:val="000000"/>
                <w:sz w:val="23"/>
                <w:szCs w:val="23"/>
                <w:lang w:val="en-US"/>
              </w:rPr>
              <w:t>MIDDELPUTS BORDER POST</w:t>
            </w:r>
          </w:p>
        </w:tc>
        <w:tc>
          <w:tcPr>
            <w:tcW w:w="4111" w:type="dxa"/>
            <w:tcBorders>
              <w:top w:val="nil"/>
              <w:left w:val="nil"/>
              <w:bottom w:val="single" w:sz="4" w:space="0" w:color="C0C0C0"/>
              <w:right w:val="single" w:sz="4" w:space="0" w:color="C0C0C0"/>
            </w:tcBorders>
            <w:noWrap/>
            <w:hideMark/>
          </w:tcPr>
          <w:p w14:paraId="5D04F212" w14:textId="77777777" w:rsidR="00164DDB" w:rsidRDefault="00164DDB" w:rsidP="00521A0E">
            <w:pPr>
              <w:rPr>
                <w:rFonts w:cs="Calibri"/>
                <w:color w:val="000000"/>
                <w:sz w:val="23"/>
                <w:szCs w:val="23"/>
                <w:lang w:val="en-US"/>
              </w:rPr>
            </w:pPr>
            <w:r>
              <w:rPr>
                <w:rFonts w:cs="Calibri"/>
                <w:color w:val="000000"/>
                <w:sz w:val="23"/>
                <w:szCs w:val="23"/>
                <w:lang w:val="en-US"/>
              </w:rPr>
              <w:t>MIDDELPUTS</w:t>
            </w:r>
          </w:p>
        </w:tc>
        <w:tc>
          <w:tcPr>
            <w:tcW w:w="1991" w:type="dxa"/>
            <w:tcBorders>
              <w:top w:val="nil"/>
              <w:left w:val="nil"/>
              <w:bottom w:val="single" w:sz="4" w:space="0" w:color="C0C0C0"/>
              <w:right w:val="single" w:sz="4" w:space="0" w:color="C0C0C0"/>
            </w:tcBorders>
            <w:noWrap/>
            <w:hideMark/>
          </w:tcPr>
          <w:p w14:paraId="21C78FEE" w14:textId="77777777" w:rsidR="00164DDB" w:rsidRDefault="00164DDB" w:rsidP="00521A0E">
            <w:pPr>
              <w:rPr>
                <w:rFonts w:cs="Calibri"/>
                <w:color w:val="000000"/>
                <w:sz w:val="23"/>
                <w:szCs w:val="23"/>
                <w:lang w:val="en-US"/>
              </w:rPr>
            </w:pPr>
            <w:r>
              <w:rPr>
                <w:rFonts w:cs="Calibri"/>
                <w:color w:val="000000"/>
                <w:sz w:val="23"/>
                <w:szCs w:val="23"/>
                <w:lang w:val="en-US"/>
              </w:rPr>
              <w:t>NORTHERN CAPE</w:t>
            </w:r>
          </w:p>
        </w:tc>
      </w:tr>
      <w:tr w:rsidR="00164DDB" w14:paraId="01A5BBB0"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390028C0" w14:textId="77777777" w:rsidR="00164DDB" w:rsidRDefault="00164DDB" w:rsidP="00521A0E">
            <w:pPr>
              <w:rPr>
                <w:rFonts w:cs="Calibri"/>
                <w:color w:val="000000"/>
                <w:sz w:val="23"/>
                <w:szCs w:val="23"/>
                <w:lang w:val="en-US"/>
              </w:rPr>
            </w:pPr>
            <w:r>
              <w:rPr>
                <w:rFonts w:cs="Calibri"/>
                <w:color w:val="000000"/>
                <w:sz w:val="23"/>
                <w:szCs w:val="23"/>
                <w:lang w:val="en-US"/>
              </w:rPr>
              <w:t>RIETFONTEIN BORDER POST</w:t>
            </w:r>
          </w:p>
        </w:tc>
        <w:tc>
          <w:tcPr>
            <w:tcW w:w="4111" w:type="dxa"/>
            <w:tcBorders>
              <w:top w:val="nil"/>
              <w:left w:val="nil"/>
              <w:bottom w:val="single" w:sz="4" w:space="0" w:color="C0C0C0"/>
              <w:right w:val="single" w:sz="4" w:space="0" w:color="C0C0C0"/>
            </w:tcBorders>
            <w:noWrap/>
            <w:hideMark/>
          </w:tcPr>
          <w:p w14:paraId="562828C9" w14:textId="77777777" w:rsidR="00164DDB" w:rsidRDefault="00164DDB" w:rsidP="00521A0E">
            <w:pPr>
              <w:rPr>
                <w:rFonts w:cs="Calibri"/>
                <w:color w:val="000000"/>
                <w:sz w:val="23"/>
                <w:szCs w:val="23"/>
                <w:lang w:val="en-US"/>
              </w:rPr>
            </w:pPr>
            <w:r>
              <w:rPr>
                <w:rFonts w:cs="Calibri"/>
                <w:color w:val="000000"/>
                <w:sz w:val="23"/>
                <w:szCs w:val="23"/>
                <w:lang w:val="en-US"/>
              </w:rPr>
              <w:t>RIETFONTEIN</w:t>
            </w:r>
          </w:p>
        </w:tc>
        <w:tc>
          <w:tcPr>
            <w:tcW w:w="1991" w:type="dxa"/>
            <w:tcBorders>
              <w:top w:val="nil"/>
              <w:left w:val="nil"/>
              <w:bottom w:val="single" w:sz="4" w:space="0" w:color="C0C0C0"/>
              <w:right w:val="single" w:sz="4" w:space="0" w:color="C0C0C0"/>
            </w:tcBorders>
            <w:noWrap/>
            <w:hideMark/>
          </w:tcPr>
          <w:p w14:paraId="5DB19B75" w14:textId="77777777" w:rsidR="00164DDB" w:rsidRDefault="00164DDB" w:rsidP="00521A0E">
            <w:pPr>
              <w:rPr>
                <w:rFonts w:cs="Calibri"/>
                <w:color w:val="000000"/>
                <w:sz w:val="23"/>
                <w:szCs w:val="23"/>
                <w:lang w:val="en-US"/>
              </w:rPr>
            </w:pPr>
            <w:r>
              <w:rPr>
                <w:rFonts w:cs="Calibri"/>
                <w:color w:val="000000"/>
                <w:sz w:val="23"/>
                <w:szCs w:val="23"/>
                <w:lang w:val="en-US"/>
              </w:rPr>
              <w:t>NORTHERN CAPE</w:t>
            </w:r>
          </w:p>
        </w:tc>
      </w:tr>
      <w:tr w:rsidR="00164DDB" w14:paraId="4E6064C0"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4E1DFCCB" w14:textId="77777777" w:rsidR="00164DDB" w:rsidRDefault="00164DDB" w:rsidP="00521A0E">
            <w:pPr>
              <w:rPr>
                <w:rFonts w:cs="Calibri"/>
                <w:color w:val="000000"/>
                <w:sz w:val="23"/>
                <w:szCs w:val="23"/>
                <w:lang w:val="en-US"/>
              </w:rPr>
            </w:pPr>
            <w:r>
              <w:rPr>
                <w:rFonts w:cs="Calibri"/>
                <w:color w:val="000000"/>
                <w:sz w:val="23"/>
                <w:szCs w:val="23"/>
                <w:lang w:val="en-US"/>
              </w:rPr>
              <w:t>TWEE RIVIEREN BORDER POST</w:t>
            </w:r>
          </w:p>
        </w:tc>
        <w:tc>
          <w:tcPr>
            <w:tcW w:w="4111" w:type="dxa"/>
            <w:tcBorders>
              <w:top w:val="nil"/>
              <w:left w:val="nil"/>
              <w:bottom w:val="single" w:sz="4" w:space="0" w:color="C0C0C0"/>
              <w:right w:val="single" w:sz="4" w:space="0" w:color="C0C0C0"/>
            </w:tcBorders>
            <w:noWrap/>
            <w:hideMark/>
          </w:tcPr>
          <w:p w14:paraId="6F77D7E1" w14:textId="77777777" w:rsidR="00164DDB" w:rsidRDefault="00164DDB" w:rsidP="00521A0E">
            <w:pPr>
              <w:rPr>
                <w:rFonts w:cs="Calibri"/>
                <w:color w:val="000000"/>
                <w:sz w:val="23"/>
                <w:szCs w:val="23"/>
                <w:lang w:val="en-US"/>
              </w:rPr>
            </w:pPr>
            <w:r>
              <w:rPr>
                <w:rFonts w:cs="Calibri"/>
                <w:color w:val="000000"/>
                <w:sz w:val="23"/>
                <w:szCs w:val="23"/>
                <w:lang w:val="en-US"/>
              </w:rPr>
              <w:t>TWEE RIVIEREN</w:t>
            </w:r>
          </w:p>
        </w:tc>
        <w:tc>
          <w:tcPr>
            <w:tcW w:w="1991" w:type="dxa"/>
            <w:tcBorders>
              <w:top w:val="nil"/>
              <w:left w:val="nil"/>
              <w:bottom w:val="single" w:sz="4" w:space="0" w:color="C0C0C0"/>
              <w:right w:val="single" w:sz="4" w:space="0" w:color="C0C0C0"/>
            </w:tcBorders>
            <w:noWrap/>
            <w:hideMark/>
          </w:tcPr>
          <w:p w14:paraId="63A1B9C3" w14:textId="77777777" w:rsidR="00164DDB" w:rsidRDefault="00164DDB" w:rsidP="00521A0E">
            <w:pPr>
              <w:rPr>
                <w:rFonts w:cs="Calibri"/>
                <w:color w:val="000000"/>
                <w:sz w:val="23"/>
                <w:szCs w:val="23"/>
                <w:lang w:val="en-US"/>
              </w:rPr>
            </w:pPr>
            <w:r>
              <w:rPr>
                <w:rFonts w:cs="Calibri"/>
                <w:color w:val="000000"/>
                <w:sz w:val="23"/>
                <w:szCs w:val="23"/>
                <w:lang w:val="en-US"/>
              </w:rPr>
              <w:t>NORTHERN CAPE</w:t>
            </w:r>
          </w:p>
        </w:tc>
      </w:tr>
      <w:tr w:rsidR="00164DDB" w14:paraId="024C40ED" w14:textId="77777777" w:rsidTr="00297646">
        <w:trPr>
          <w:trHeight w:val="290"/>
        </w:trPr>
        <w:tc>
          <w:tcPr>
            <w:tcW w:w="4536" w:type="dxa"/>
            <w:tcBorders>
              <w:top w:val="nil"/>
              <w:left w:val="single" w:sz="4" w:space="0" w:color="C0C0C0"/>
              <w:bottom w:val="single" w:sz="4" w:space="0" w:color="C0C0C0"/>
              <w:right w:val="single" w:sz="4" w:space="0" w:color="C0C0C0"/>
            </w:tcBorders>
            <w:noWrap/>
            <w:hideMark/>
          </w:tcPr>
          <w:p w14:paraId="6305FDB4" w14:textId="77777777" w:rsidR="00164DDB" w:rsidRDefault="00164DDB" w:rsidP="00521A0E">
            <w:pPr>
              <w:rPr>
                <w:rFonts w:cs="Calibri"/>
                <w:color w:val="000000"/>
                <w:sz w:val="23"/>
                <w:szCs w:val="23"/>
                <w:lang w:val="en-US"/>
              </w:rPr>
            </w:pPr>
            <w:r>
              <w:rPr>
                <w:rFonts w:cs="Calibri"/>
                <w:color w:val="000000"/>
                <w:sz w:val="23"/>
                <w:szCs w:val="23"/>
                <w:lang w:val="en-US"/>
              </w:rPr>
              <w:t>Community Crossing Centre</w:t>
            </w:r>
          </w:p>
        </w:tc>
        <w:tc>
          <w:tcPr>
            <w:tcW w:w="4111" w:type="dxa"/>
            <w:tcBorders>
              <w:top w:val="nil"/>
              <w:left w:val="nil"/>
              <w:bottom w:val="single" w:sz="4" w:space="0" w:color="C0C0C0"/>
              <w:right w:val="single" w:sz="4" w:space="0" w:color="C0C0C0"/>
            </w:tcBorders>
            <w:noWrap/>
            <w:hideMark/>
          </w:tcPr>
          <w:p w14:paraId="77E2C811" w14:textId="77777777" w:rsidR="00164DDB" w:rsidRDefault="00164DDB" w:rsidP="00521A0E">
            <w:pPr>
              <w:rPr>
                <w:rFonts w:cs="Calibri"/>
                <w:color w:val="000000"/>
                <w:sz w:val="23"/>
                <w:szCs w:val="23"/>
                <w:lang w:val="en-US"/>
              </w:rPr>
            </w:pPr>
            <w:r>
              <w:rPr>
                <w:rFonts w:cs="Calibri"/>
                <w:color w:val="000000"/>
                <w:sz w:val="23"/>
                <w:szCs w:val="23"/>
                <w:lang w:val="en-US"/>
              </w:rPr>
              <w:t>TSHIDILAMOLOMO</w:t>
            </w:r>
          </w:p>
        </w:tc>
        <w:tc>
          <w:tcPr>
            <w:tcW w:w="1991" w:type="dxa"/>
            <w:tcBorders>
              <w:top w:val="nil"/>
              <w:left w:val="nil"/>
              <w:bottom w:val="single" w:sz="4" w:space="0" w:color="C0C0C0"/>
              <w:right w:val="single" w:sz="4" w:space="0" w:color="C0C0C0"/>
            </w:tcBorders>
            <w:noWrap/>
            <w:hideMark/>
          </w:tcPr>
          <w:p w14:paraId="522220AC" w14:textId="77777777" w:rsidR="00164DDB" w:rsidRDefault="00164DDB" w:rsidP="00521A0E">
            <w:pPr>
              <w:rPr>
                <w:rFonts w:cs="Calibri"/>
                <w:color w:val="000000"/>
                <w:sz w:val="23"/>
                <w:szCs w:val="23"/>
                <w:lang w:val="en-US"/>
              </w:rPr>
            </w:pPr>
            <w:r>
              <w:rPr>
                <w:rFonts w:cs="Calibri"/>
                <w:color w:val="000000"/>
                <w:sz w:val="23"/>
                <w:szCs w:val="23"/>
                <w:lang w:val="en-US"/>
              </w:rPr>
              <w:t>NORTH WEST</w:t>
            </w:r>
          </w:p>
        </w:tc>
      </w:tr>
    </w:tbl>
    <w:p w14:paraId="426380CA" w14:textId="77777777" w:rsidR="00164DDB" w:rsidRDefault="00164DDB" w:rsidP="00164DDB"/>
    <w:p w14:paraId="7E50A42A" w14:textId="77777777" w:rsidR="00164DDB" w:rsidRDefault="00164DDB" w:rsidP="00164DDB"/>
    <w:bookmarkEnd w:id="5"/>
    <w:bookmarkEnd w:id="6"/>
    <w:bookmarkEnd w:id="7"/>
    <w:bookmarkEnd w:id="8"/>
    <w:p w14:paraId="1A05EFC4" w14:textId="23AE6CBD" w:rsidR="00BF0C61" w:rsidRPr="00830934" w:rsidRDefault="00BF0C61" w:rsidP="00297646">
      <w:pPr>
        <w:rPr>
          <w:rFonts w:asciiTheme="minorHAnsi" w:hAnsiTheme="minorHAnsi" w:cstheme="minorHAnsi"/>
          <w:b/>
          <w:bCs/>
        </w:rPr>
      </w:pPr>
    </w:p>
    <w:sectPr w:rsidR="00BF0C61" w:rsidRPr="00830934" w:rsidSect="00297646">
      <w:pgSz w:w="11906" w:h="16838" w:code="9"/>
      <w:pgMar w:top="1276" w:right="1134" w:bottom="992" w:left="851"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D65C1" w14:textId="77777777" w:rsidR="00273BB2" w:rsidRDefault="00273BB2" w:rsidP="000C56A7">
      <w:pPr>
        <w:spacing w:after="0" w:line="240" w:lineRule="auto"/>
      </w:pPr>
      <w:r>
        <w:separator/>
      </w:r>
    </w:p>
  </w:endnote>
  <w:endnote w:type="continuationSeparator" w:id="0">
    <w:p w14:paraId="69C82452" w14:textId="77777777" w:rsidR="00273BB2" w:rsidRDefault="00273BB2"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2"/>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662C5D" w14:paraId="160F8CD6" w14:textId="77777777" w:rsidTr="00E5740F">
      <w:tc>
        <w:tcPr>
          <w:tcW w:w="3828" w:type="dxa"/>
        </w:tcPr>
        <w:p w14:paraId="19C38460" w14:textId="77777777" w:rsidR="00662C5D" w:rsidRDefault="00662C5D"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7CBA24DF" w14:textId="77777777" w:rsidR="00662C5D" w:rsidRDefault="00662C5D" w:rsidP="008360E8">
          <w:pPr>
            <w:jc w:val="center"/>
            <w:rPr>
              <w:sz w:val="20"/>
            </w:rPr>
          </w:pPr>
          <w:r w:rsidRPr="000D1A1B">
            <w:rPr>
              <w:rFonts w:asciiTheme="minorHAnsi" w:hAnsiTheme="minorHAnsi" w:cstheme="minorHAnsi"/>
              <w:sz w:val="16"/>
              <w:szCs w:val="16"/>
              <w:lang w:val="en-GB"/>
            </w:rPr>
            <w:t>RESTRICTED</w:t>
          </w:r>
        </w:p>
      </w:tc>
      <w:tc>
        <w:tcPr>
          <w:tcW w:w="3816" w:type="dxa"/>
        </w:tcPr>
        <w:p w14:paraId="0C258297" w14:textId="77777777" w:rsidR="00662C5D" w:rsidRDefault="00662C5D"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00025C1F">
            <w:rPr>
              <w:rFonts w:asciiTheme="minorHAnsi" w:hAnsiTheme="minorHAnsi" w:cstheme="minorHAnsi"/>
              <w:noProof/>
              <w:sz w:val="16"/>
              <w:szCs w:val="16"/>
              <w:lang w:val="en-GB"/>
            </w:rPr>
            <w:t>2</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00025C1F">
            <w:rPr>
              <w:rFonts w:asciiTheme="minorHAnsi" w:hAnsiTheme="minorHAnsi" w:cstheme="minorHAnsi"/>
              <w:noProof/>
              <w:sz w:val="16"/>
              <w:szCs w:val="16"/>
              <w:lang w:val="en-GB"/>
            </w:rPr>
            <w:t>62</w:t>
          </w:r>
          <w:r w:rsidRPr="000D1A1B">
            <w:rPr>
              <w:rFonts w:asciiTheme="minorHAnsi" w:hAnsiTheme="minorHAnsi" w:cstheme="minorHAnsi"/>
              <w:sz w:val="16"/>
              <w:szCs w:val="16"/>
              <w:lang w:val="en-GB"/>
            </w:rPr>
            <w:fldChar w:fldCharType="end"/>
          </w:r>
        </w:p>
      </w:tc>
    </w:tr>
  </w:tbl>
  <w:p w14:paraId="6D9AA723" w14:textId="77777777" w:rsidR="00662C5D" w:rsidRPr="00E5740F" w:rsidRDefault="00662C5D" w:rsidP="00E5740F">
    <w:pPr>
      <w:spacing w:after="0" w:line="240" w:lineRule="auto"/>
      <w:rPr>
        <w:sz w:val="20"/>
        <w:szCs w:val="20"/>
      </w:rPr>
    </w:pPr>
    <w:r w:rsidRPr="00F37BD6">
      <w:rPr>
        <w:noProof/>
        <w:sz w:val="20"/>
        <w:lang w:eastAsia="en-ZA"/>
      </w:rPr>
      <mc:AlternateContent>
        <mc:Choice Requires="wps">
          <w:drawing>
            <wp:anchor distT="45720" distB="45720" distL="114300" distR="114300" simplePos="0" relativeHeight="251658240" behindDoc="1" locked="0" layoutInCell="1" allowOverlap="1" wp14:anchorId="288912D4" wp14:editId="2DA41380">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0A8CF018" w14:textId="77777777" w:rsidR="00662C5D" w:rsidRPr="00F37BD6" w:rsidRDefault="00662C5D"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8912D4"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X6DAIAAPU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VjYGSpgvqMPDkYdIj/Bg8tuF+UdKjBkvqfR+YEJeqjQa5vpvN5FG0y5ovVDA137amuPcxwhCpp&#10;oGQ47kISeuTBwB3OpJGJr5dKxlpRW4nG8R9E8V7bKerlt26fAA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X3vX6DAIA&#10;APUDAAAOAAAAAAAAAAAAAAAAAC4CAABkcnMvZTJvRG9jLnhtbFBLAQItABQABgAIAAAAIQBxD57r&#10;3wAAAAoBAAAPAAAAAAAAAAAAAAAAAGYEAABkcnMvZG93bnJldi54bWxQSwUGAAAAAAQABADzAAAA&#10;cgUAAAAA&#10;" stroked="f">
              <v:textbox>
                <w:txbxContent>
                  <w:p w14:paraId="0A8CF018" w14:textId="77777777" w:rsidR="00662C5D" w:rsidRPr="00F37BD6" w:rsidRDefault="00662C5D" w:rsidP="00F37BD6">
                    <w:pPr>
                      <w:spacing w:after="0" w:line="240" w:lineRule="auto"/>
                      <w:jc w:val="right"/>
                      <w:rPr>
                        <w:sz w:val="20"/>
                        <w:szCs w:val="20"/>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662C5D" w14:paraId="0296300E" w14:textId="77777777" w:rsidTr="00521A0E">
      <w:tc>
        <w:tcPr>
          <w:tcW w:w="3828" w:type="dxa"/>
        </w:tcPr>
        <w:p w14:paraId="074D38B5" w14:textId="77777777" w:rsidR="00662C5D" w:rsidRDefault="00662C5D" w:rsidP="00A955E4">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38853C77" w14:textId="77777777" w:rsidR="00662C5D" w:rsidRDefault="00662C5D" w:rsidP="00A955E4">
          <w:pPr>
            <w:jc w:val="center"/>
            <w:rPr>
              <w:sz w:val="20"/>
            </w:rPr>
          </w:pPr>
          <w:r w:rsidRPr="000D1A1B">
            <w:rPr>
              <w:rFonts w:asciiTheme="minorHAnsi" w:hAnsiTheme="minorHAnsi" w:cstheme="minorHAnsi"/>
              <w:sz w:val="16"/>
              <w:szCs w:val="16"/>
              <w:lang w:val="en-GB"/>
            </w:rPr>
            <w:t>RESTRICTED</w:t>
          </w:r>
        </w:p>
      </w:tc>
      <w:tc>
        <w:tcPr>
          <w:tcW w:w="3816" w:type="dxa"/>
        </w:tcPr>
        <w:p w14:paraId="6A6D6A5C" w14:textId="77777777" w:rsidR="00662C5D" w:rsidRDefault="00662C5D" w:rsidP="00A955E4">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00025C1F">
            <w:rPr>
              <w:rFonts w:asciiTheme="minorHAnsi" w:hAnsiTheme="minorHAnsi" w:cstheme="minorHAnsi"/>
              <w:noProof/>
              <w:sz w:val="16"/>
              <w:szCs w:val="16"/>
              <w:lang w:val="en-GB"/>
            </w:rPr>
            <w:t>62</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00025C1F">
            <w:rPr>
              <w:rFonts w:asciiTheme="minorHAnsi" w:hAnsiTheme="minorHAnsi" w:cstheme="minorHAnsi"/>
              <w:noProof/>
              <w:sz w:val="16"/>
              <w:szCs w:val="16"/>
              <w:lang w:val="en-GB"/>
            </w:rPr>
            <w:t>62</w:t>
          </w:r>
          <w:r w:rsidRPr="000D1A1B">
            <w:rPr>
              <w:rFonts w:asciiTheme="minorHAnsi" w:hAnsiTheme="minorHAnsi" w:cstheme="minorHAnsi"/>
              <w:sz w:val="16"/>
              <w:szCs w:val="16"/>
              <w:lang w:val="en-GB"/>
            </w:rPr>
            <w:fldChar w:fldCharType="end"/>
          </w:r>
        </w:p>
      </w:tc>
    </w:tr>
  </w:tbl>
  <w:p w14:paraId="0AD34BAA" w14:textId="77777777" w:rsidR="00662C5D" w:rsidRDefault="00662C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0D719" w14:textId="77777777" w:rsidR="00273BB2" w:rsidRDefault="00273BB2" w:rsidP="000C56A7">
      <w:pPr>
        <w:spacing w:after="0" w:line="240" w:lineRule="auto"/>
      </w:pPr>
      <w:r>
        <w:separator/>
      </w:r>
    </w:p>
  </w:footnote>
  <w:footnote w:type="continuationSeparator" w:id="0">
    <w:p w14:paraId="5450739E" w14:textId="77777777" w:rsidR="00273BB2" w:rsidRDefault="00273BB2"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746CC542"/>
    <w:name w:val="WW8Num6"/>
    <w:lvl w:ilvl="0">
      <w:start w:val="1"/>
      <w:numFmt w:val="lowerLetter"/>
      <w:lvlText w:val="%1)"/>
      <w:lvlJc w:val="left"/>
      <w:pPr>
        <w:tabs>
          <w:tab w:val="num" w:pos="0"/>
        </w:tabs>
        <w:ind w:left="720" w:hanging="360"/>
      </w:pPr>
      <w:rPr>
        <w:rFonts w:ascii="Calibri Light" w:hAnsi="Calibri Light" w:cs="Calibri Light" w:hint="default"/>
        <w:color w:val="000000"/>
        <w:sz w:val="22"/>
      </w:rPr>
    </w:lvl>
  </w:abstractNum>
  <w:abstractNum w:abstractNumId="1" w15:restartNumberingAfterBreak="0">
    <w:nsid w:val="00000007"/>
    <w:multiLevelType w:val="singleLevel"/>
    <w:tmpl w:val="11289452"/>
    <w:name w:val="WW8Num7"/>
    <w:lvl w:ilvl="0">
      <w:start w:val="1"/>
      <w:numFmt w:val="lowerLetter"/>
      <w:lvlText w:val="%1)"/>
      <w:lvlJc w:val="left"/>
      <w:pPr>
        <w:tabs>
          <w:tab w:val="num" w:pos="0"/>
        </w:tabs>
        <w:ind w:left="720" w:hanging="360"/>
      </w:pPr>
      <w:rPr>
        <w:color w:val="000000" w:themeColor="text1"/>
      </w:rPr>
    </w:lvl>
  </w:abstractNum>
  <w:abstractNum w:abstractNumId="2" w15:restartNumberingAfterBreak="0">
    <w:nsid w:val="00000009"/>
    <w:multiLevelType w:val="singleLevel"/>
    <w:tmpl w:val="00000009"/>
    <w:name w:val="WW8Num9"/>
    <w:lvl w:ilvl="0">
      <w:start w:val="1"/>
      <w:numFmt w:val="lowerLetter"/>
      <w:lvlText w:val="%1)"/>
      <w:lvlJc w:val="left"/>
      <w:pPr>
        <w:tabs>
          <w:tab w:val="num" w:pos="0"/>
        </w:tabs>
        <w:ind w:left="720" w:hanging="360"/>
      </w:pPr>
      <w:rPr>
        <w:rFonts w:cs="Tahoma"/>
      </w:rPr>
    </w:lvl>
  </w:abstractNum>
  <w:abstractNum w:abstractNumId="3" w15:restartNumberingAfterBreak="0">
    <w:nsid w:val="0000000B"/>
    <w:multiLevelType w:val="singleLevel"/>
    <w:tmpl w:val="0000000B"/>
    <w:name w:val="WW8Num11"/>
    <w:lvl w:ilvl="0">
      <w:start w:val="1"/>
      <w:numFmt w:val="lowerLetter"/>
      <w:lvlText w:val="%1)"/>
      <w:lvlJc w:val="left"/>
      <w:pPr>
        <w:tabs>
          <w:tab w:val="num" w:pos="0"/>
        </w:tabs>
        <w:ind w:left="720" w:hanging="360"/>
      </w:pPr>
      <w:rPr>
        <w:rFonts w:cs="Tahoma"/>
      </w:rPr>
    </w:lvl>
  </w:abstractNum>
  <w:abstractNum w:abstractNumId="4" w15:restartNumberingAfterBreak="0">
    <w:nsid w:val="0000000D"/>
    <w:multiLevelType w:val="singleLevel"/>
    <w:tmpl w:val="2C6A6176"/>
    <w:name w:val="WW8Num13"/>
    <w:lvl w:ilvl="0">
      <w:start w:val="1"/>
      <w:numFmt w:val="lowerLetter"/>
      <w:lvlText w:val="%1)"/>
      <w:lvlJc w:val="left"/>
      <w:pPr>
        <w:tabs>
          <w:tab w:val="num" w:pos="0"/>
        </w:tabs>
        <w:ind w:left="720" w:hanging="360"/>
      </w:pPr>
      <w:rPr>
        <w:rFonts w:cs="Tahoma"/>
        <w:color w:val="000000" w:themeColor="text1"/>
      </w:rPr>
    </w:lvl>
  </w:abstractNum>
  <w:abstractNum w:abstractNumId="5" w15:restartNumberingAfterBreak="0">
    <w:nsid w:val="0000000E"/>
    <w:multiLevelType w:val="singleLevel"/>
    <w:tmpl w:val="0000000E"/>
    <w:name w:val="WW8Num14"/>
    <w:lvl w:ilvl="0">
      <w:start w:val="1"/>
      <w:numFmt w:val="lowerLetter"/>
      <w:lvlText w:val="%1)"/>
      <w:lvlJc w:val="left"/>
      <w:pPr>
        <w:tabs>
          <w:tab w:val="num" w:pos="0"/>
        </w:tabs>
        <w:ind w:left="720" w:hanging="360"/>
      </w:pPr>
    </w:lvl>
  </w:abstractNum>
  <w:abstractNum w:abstractNumId="6" w15:restartNumberingAfterBreak="0">
    <w:nsid w:val="0000000F"/>
    <w:multiLevelType w:val="singleLevel"/>
    <w:tmpl w:val="AAA61220"/>
    <w:name w:val="WW8Num15"/>
    <w:lvl w:ilvl="0">
      <w:start w:val="1"/>
      <w:numFmt w:val="lowerLetter"/>
      <w:lvlText w:val="%1)"/>
      <w:lvlJc w:val="left"/>
      <w:pPr>
        <w:tabs>
          <w:tab w:val="num" w:pos="0"/>
        </w:tabs>
        <w:ind w:left="720" w:hanging="360"/>
      </w:pPr>
      <w:rPr>
        <w:rFonts w:cs="Tahoma"/>
        <w:b w:val="0"/>
        <w:bCs w:val="0"/>
        <w:color w:val="000000" w:themeColor="text1"/>
        <w:sz w:val="22"/>
        <w:szCs w:val="22"/>
      </w:rPr>
    </w:lvl>
  </w:abstractNum>
  <w:abstractNum w:abstractNumId="7" w15:restartNumberingAfterBreak="0">
    <w:nsid w:val="00000010"/>
    <w:multiLevelType w:val="singleLevel"/>
    <w:tmpl w:val="00000010"/>
    <w:name w:val="WW8Num16"/>
    <w:lvl w:ilvl="0">
      <w:start w:val="1"/>
      <w:numFmt w:val="bullet"/>
      <w:lvlText w:val=""/>
      <w:lvlJc w:val="left"/>
      <w:pPr>
        <w:tabs>
          <w:tab w:val="num" w:pos="0"/>
        </w:tabs>
        <w:ind w:left="1440" w:hanging="360"/>
      </w:pPr>
      <w:rPr>
        <w:rFonts w:ascii="Symbol" w:hAnsi="Symbol" w:cs="Symbol" w:hint="default"/>
      </w:rPr>
    </w:lvl>
  </w:abstractNum>
  <w:abstractNum w:abstractNumId="8" w15:restartNumberingAfterBreak="0">
    <w:nsid w:val="00000014"/>
    <w:multiLevelType w:val="singleLevel"/>
    <w:tmpl w:val="00000014"/>
    <w:name w:val="WW8Num20"/>
    <w:lvl w:ilvl="0">
      <w:start w:val="1"/>
      <w:numFmt w:val="lowerLetter"/>
      <w:lvlText w:val="%1)"/>
      <w:lvlJc w:val="left"/>
      <w:pPr>
        <w:tabs>
          <w:tab w:val="num" w:pos="0"/>
        </w:tabs>
        <w:ind w:left="360" w:hanging="360"/>
      </w:pPr>
      <w:rPr>
        <w:rFonts w:cs="Tahoma"/>
      </w:rPr>
    </w:lvl>
  </w:abstractNum>
  <w:abstractNum w:abstractNumId="9" w15:restartNumberingAfterBreak="0">
    <w:nsid w:val="00000017"/>
    <w:multiLevelType w:val="singleLevel"/>
    <w:tmpl w:val="00000017"/>
    <w:name w:val="WW8Num23"/>
    <w:lvl w:ilvl="0">
      <w:start w:val="1"/>
      <w:numFmt w:val="lowerLetter"/>
      <w:lvlText w:val="%1)"/>
      <w:lvlJc w:val="left"/>
      <w:pPr>
        <w:tabs>
          <w:tab w:val="num" w:pos="0"/>
        </w:tabs>
        <w:ind w:left="720" w:hanging="360"/>
      </w:pPr>
      <w:rPr>
        <w:rFonts w:cs="Tahoma"/>
      </w:rPr>
    </w:lvl>
  </w:abstractNum>
  <w:abstractNum w:abstractNumId="10" w15:restartNumberingAfterBreak="0">
    <w:nsid w:val="00000019"/>
    <w:multiLevelType w:val="multilevel"/>
    <w:tmpl w:val="00000019"/>
    <w:name w:val="WW8Num25"/>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Wingdings" w:hAnsi="Wingdings"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11"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40C5E42"/>
    <w:multiLevelType w:val="multilevel"/>
    <w:tmpl w:val="26866B06"/>
    <w:lvl w:ilvl="0">
      <w:start w:val="1"/>
      <w:numFmt w:val="lowerLetter"/>
      <w:lvlText w:val="(%1)"/>
      <w:lvlJc w:val="left"/>
      <w:pPr>
        <w:tabs>
          <w:tab w:val="num" w:pos="720"/>
        </w:tabs>
        <w:ind w:left="720" w:hanging="720"/>
      </w:pPr>
      <w:rPr>
        <w:rFonts w:hint="default"/>
      </w:rPr>
    </w:lvl>
    <w:lvl w:ilvl="1">
      <w:start w:val="1"/>
      <w:numFmt w:val="lowerLetter"/>
      <w:lvlText w:val="(%2)"/>
      <w:lvlJc w:val="left"/>
      <w:pPr>
        <w:ind w:left="1080" w:hanging="36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4BC5A42"/>
    <w:multiLevelType w:val="multilevel"/>
    <w:tmpl w:val="223A58F0"/>
    <w:lvl w:ilvl="0">
      <w:start w:val="1"/>
      <w:numFmt w:val="lowerLetter"/>
      <w:lvlText w:val="(%1)"/>
      <w:lvlJc w:val="left"/>
      <w:pPr>
        <w:tabs>
          <w:tab w:val="num" w:pos="720"/>
        </w:tabs>
        <w:ind w:left="720" w:hanging="720"/>
      </w:pPr>
      <w:rPr>
        <w:rFonts w:hint="default"/>
      </w:rPr>
    </w:lvl>
    <w:lvl w:ilvl="1">
      <w:start w:val="1"/>
      <w:numFmt w:val="lowerLetter"/>
      <w:lvlText w:val="(%2)"/>
      <w:lvlJc w:val="left"/>
      <w:pPr>
        <w:ind w:left="1080" w:hanging="360"/>
      </w:pPr>
      <w:rPr>
        <w:rFonts w:hint="default"/>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06E072B6"/>
    <w:multiLevelType w:val="multilevel"/>
    <w:tmpl w:val="223A58F0"/>
    <w:lvl w:ilvl="0">
      <w:start w:val="1"/>
      <w:numFmt w:val="lowerLetter"/>
      <w:lvlText w:val="(%1)"/>
      <w:lvlJc w:val="left"/>
      <w:pPr>
        <w:tabs>
          <w:tab w:val="num" w:pos="720"/>
        </w:tabs>
        <w:ind w:left="720" w:hanging="720"/>
      </w:pPr>
      <w:rPr>
        <w:rFonts w:hint="default"/>
      </w:rPr>
    </w:lvl>
    <w:lvl w:ilvl="1">
      <w:start w:val="1"/>
      <w:numFmt w:val="lowerLetter"/>
      <w:lvlText w:val="(%2)"/>
      <w:lvlJc w:val="left"/>
      <w:pPr>
        <w:ind w:left="1080" w:hanging="360"/>
      </w:pPr>
      <w:rPr>
        <w:rFonts w:hint="default"/>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06F04486"/>
    <w:multiLevelType w:val="multilevel"/>
    <w:tmpl w:val="C8EC93F4"/>
    <w:lvl w:ilvl="0">
      <w:start w:val="1"/>
      <w:numFmt w:val="decimal"/>
      <w:pStyle w:val="Heading1"/>
      <w:lvlText w:val="%1."/>
      <w:lvlJc w:val="left"/>
      <w:pPr>
        <w:ind w:left="567" w:hanging="567"/>
      </w:pPr>
      <w:rPr>
        <w:rFonts w:hint="default"/>
        <w:b/>
        <w:sz w:val="32"/>
        <w:szCs w:val="32"/>
      </w:rPr>
    </w:lvl>
    <w:lvl w:ilvl="1">
      <w:start w:val="1"/>
      <w:numFmt w:val="decimal"/>
      <w:lvlText w:val="%1.%2"/>
      <w:lvlJc w:val="left"/>
      <w:pPr>
        <w:ind w:left="567" w:hanging="567"/>
      </w:pPr>
      <w:rPr>
        <w:rFonts w:hint="default"/>
        <w:b/>
        <w:bCs/>
        <w:sz w:val="28"/>
        <w:szCs w:val="28"/>
      </w:rPr>
    </w:lvl>
    <w:lvl w:ilvl="2">
      <w:start w:val="1"/>
      <w:numFmt w:val="decimal"/>
      <w:pStyle w:val="Heading3"/>
      <w:lvlText w:val="%1.%2.%3"/>
      <w:lvlJc w:val="left"/>
      <w:pPr>
        <w:ind w:left="567" w:hanging="567"/>
      </w:pPr>
      <w:rPr>
        <w:rFonts w:hint="default"/>
      </w:rPr>
    </w:lvl>
    <w:lvl w:ilvl="3">
      <w:start w:val="1"/>
      <w:numFmt w:val="decimal"/>
      <w:pStyle w:val="Heading4"/>
      <w:suff w:val="space"/>
      <w:lvlText w:val="%1.%2.%4"/>
      <w:lvlJc w:val="left"/>
      <w:pPr>
        <w:ind w:left="2694" w:hanging="567"/>
      </w:pPr>
      <w:rPr>
        <w:rFonts w:hint="default"/>
        <w:b/>
        <w:bCs w:val="0"/>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7" w15:restartNumberingAfterBreak="0">
    <w:nsid w:val="0830560B"/>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09DC7588"/>
    <w:multiLevelType w:val="multilevel"/>
    <w:tmpl w:val="223A58F0"/>
    <w:lvl w:ilvl="0">
      <w:start w:val="1"/>
      <w:numFmt w:val="lowerLetter"/>
      <w:lvlText w:val="(%1)"/>
      <w:lvlJc w:val="left"/>
      <w:pPr>
        <w:tabs>
          <w:tab w:val="num" w:pos="720"/>
        </w:tabs>
        <w:ind w:left="720" w:hanging="720"/>
      </w:pPr>
      <w:rPr>
        <w:rFonts w:hint="default"/>
      </w:rPr>
    </w:lvl>
    <w:lvl w:ilvl="1">
      <w:start w:val="1"/>
      <w:numFmt w:val="lowerLetter"/>
      <w:lvlText w:val="(%2)"/>
      <w:lvlJc w:val="left"/>
      <w:pPr>
        <w:ind w:left="1080" w:hanging="360"/>
      </w:pPr>
      <w:rPr>
        <w:rFonts w:hint="default"/>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0B8468C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0BFF797D"/>
    <w:multiLevelType w:val="multilevel"/>
    <w:tmpl w:val="D03C3760"/>
    <w:lvl w:ilvl="0">
      <w:start w:val="1"/>
      <w:numFmt w:val="lowerLetter"/>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0D40776E"/>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0E312936"/>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12335968"/>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127A757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13BE1296"/>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142B7A8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183B4A83"/>
    <w:multiLevelType w:val="multilevel"/>
    <w:tmpl w:val="26866B06"/>
    <w:lvl w:ilvl="0">
      <w:start w:val="1"/>
      <w:numFmt w:val="lowerLetter"/>
      <w:lvlText w:val="(%1)"/>
      <w:lvlJc w:val="left"/>
      <w:pPr>
        <w:tabs>
          <w:tab w:val="num" w:pos="720"/>
        </w:tabs>
        <w:ind w:left="720" w:hanging="720"/>
      </w:pPr>
      <w:rPr>
        <w:rFonts w:hint="default"/>
      </w:rPr>
    </w:lvl>
    <w:lvl w:ilvl="1">
      <w:start w:val="1"/>
      <w:numFmt w:val="lowerLetter"/>
      <w:lvlText w:val="(%2)"/>
      <w:lvlJc w:val="left"/>
      <w:pPr>
        <w:ind w:left="1080" w:hanging="36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1C395A59"/>
    <w:multiLevelType w:val="multilevel"/>
    <w:tmpl w:val="D6A657D2"/>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1F9E1A12"/>
    <w:multiLevelType w:val="multilevel"/>
    <w:tmpl w:val="39420796"/>
    <w:lvl w:ilvl="0">
      <w:start w:val="1"/>
      <w:numFmt w:val="decimal"/>
      <w:lvlText w:val="(%1)"/>
      <w:lvlJc w:val="left"/>
      <w:pPr>
        <w:tabs>
          <w:tab w:val="num" w:pos="567"/>
        </w:tabs>
        <w:ind w:left="567" w:hanging="567"/>
      </w:pPr>
      <w:rPr>
        <w:rFonts w:hint="default"/>
        <w:b/>
        <w:bCs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2078484C"/>
    <w:multiLevelType w:val="hybridMultilevel"/>
    <w:tmpl w:val="AF503FFC"/>
    <w:lvl w:ilvl="0" w:tplc="FFFFFFFF">
      <w:start w:val="1"/>
      <w:numFmt w:val="lowerRoman"/>
      <w:lvlText w:val="(%1)"/>
      <w:lvlJc w:val="right"/>
      <w:pPr>
        <w:ind w:left="927" w:hanging="360"/>
      </w:pPr>
      <w:rPr>
        <w:rFonts w:ascii="Calibri Light" w:eastAsia="Times New Roman" w:hAnsi="Calibri Light" w:cs="Calibri Light" w:hint="default"/>
        <w:color w:val="auto"/>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4" w15:restartNumberingAfterBreak="0">
    <w:nsid w:val="21475FAC"/>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320411B"/>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7" w15:restartNumberingAfterBreak="0">
    <w:nsid w:val="239C5FB4"/>
    <w:multiLevelType w:val="multilevel"/>
    <w:tmpl w:val="958CCB72"/>
    <w:lvl w:ilvl="0">
      <w:start w:val="2"/>
      <w:numFmt w:val="decimal"/>
      <w:lvlText w:val="%1"/>
      <w:lvlJc w:val="left"/>
      <w:pPr>
        <w:ind w:left="360" w:hanging="360"/>
      </w:pPr>
    </w:lvl>
    <w:lvl w:ilvl="1">
      <w:start w:val="1"/>
      <w:numFmt w:val="decimal"/>
      <w:lvlText w:val="%1.%2"/>
      <w:lvlJc w:val="left"/>
      <w:pPr>
        <w:ind w:left="360" w:hanging="360"/>
      </w:pPr>
      <w:rPr>
        <w:b w:val="0"/>
        <w:bCs/>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242C5C5C"/>
    <w:multiLevelType w:val="hybridMultilevel"/>
    <w:tmpl w:val="AC80316C"/>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0" w15:restartNumberingAfterBreak="0">
    <w:nsid w:val="25724553"/>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1" w15:restartNumberingAfterBreak="0">
    <w:nsid w:val="25840399"/>
    <w:multiLevelType w:val="hybridMultilevel"/>
    <w:tmpl w:val="9D30AB6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74673B0"/>
    <w:multiLevelType w:val="multilevel"/>
    <w:tmpl w:val="3F32D336"/>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79F315D"/>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4" w15:restartNumberingAfterBreak="0">
    <w:nsid w:val="289757D6"/>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5" w15:restartNumberingAfterBreak="0">
    <w:nsid w:val="289A5596"/>
    <w:multiLevelType w:val="hybridMultilevel"/>
    <w:tmpl w:val="A3EC01F6"/>
    <w:lvl w:ilvl="0" w:tplc="FFFFFFFF">
      <w:start w:val="1"/>
      <w:numFmt w:val="lowerRoman"/>
      <w:lvlText w:val="(%1)"/>
      <w:lvlJc w:val="right"/>
      <w:pPr>
        <w:ind w:left="1440" w:hanging="360"/>
      </w:pPr>
      <w:rPr>
        <w:rFonts w:ascii="Calibri Light" w:eastAsia="Times New Roman" w:hAnsi="Calibri Light" w:cs="Calibri Light"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29027591"/>
    <w:multiLevelType w:val="multilevel"/>
    <w:tmpl w:val="D03C3760"/>
    <w:lvl w:ilvl="0">
      <w:start w:val="1"/>
      <w:numFmt w:val="lowerLetter"/>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29671E96"/>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29BC4772"/>
    <w:multiLevelType w:val="hybridMultilevel"/>
    <w:tmpl w:val="C2C8F6C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2C0902B4"/>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1" w15:restartNumberingAfterBreak="0">
    <w:nsid w:val="2C41650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2C6139F3"/>
    <w:multiLevelType w:val="hybridMultilevel"/>
    <w:tmpl w:val="98AC63B8"/>
    <w:lvl w:ilvl="0" w:tplc="E7041DAA">
      <w:start w:val="2"/>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2C92152A"/>
    <w:multiLevelType w:val="hybridMultilevel"/>
    <w:tmpl w:val="AF503FFC"/>
    <w:lvl w:ilvl="0" w:tplc="FFFFFFFF">
      <w:start w:val="1"/>
      <w:numFmt w:val="lowerRoman"/>
      <w:lvlText w:val="(%1)"/>
      <w:lvlJc w:val="right"/>
      <w:pPr>
        <w:ind w:left="927" w:hanging="360"/>
      </w:pPr>
      <w:rPr>
        <w:rFonts w:ascii="Calibri Light" w:eastAsia="Times New Roman" w:hAnsi="Calibri Light" w:cs="Calibri Light"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4" w15:restartNumberingAfterBreak="0">
    <w:nsid w:val="2D4B5845"/>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5" w15:restartNumberingAfterBreak="0">
    <w:nsid w:val="30352D42"/>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6" w15:restartNumberingAfterBreak="0">
    <w:nsid w:val="30BE322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1182050"/>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8" w15:restartNumberingAfterBreak="0">
    <w:nsid w:val="31CE69F8"/>
    <w:multiLevelType w:val="hybridMultilevel"/>
    <w:tmpl w:val="A3EC01F6"/>
    <w:lvl w:ilvl="0" w:tplc="FFFFFFFF">
      <w:start w:val="1"/>
      <w:numFmt w:val="lowerRoman"/>
      <w:lvlText w:val="(%1)"/>
      <w:lvlJc w:val="right"/>
      <w:pPr>
        <w:ind w:left="1440" w:hanging="360"/>
      </w:pPr>
      <w:rPr>
        <w:rFonts w:ascii="Calibri Light" w:eastAsia="Times New Roman" w:hAnsi="Calibri Light" w:cs="Calibri Light"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329A7ECC"/>
    <w:multiLevelType w:val="multilevel"/>
    <w:tmpl w:val="26866B06"/>
    <w:lvl w:ilvl="0">
      <w:start w:val="1"/>
      <w:numFmt w:val="lowerLetter"/>
      <w:lvlText w:val="(%1)"/>
      <w:lvlJc w:val="left"/>
      <w:pPr>
        <w:tabs>
          <w:tab w:val="num" w:pos="720"/>
        </w:tabs>
        <w:ind w:left="720" w:hanging="720"/>
      </w:pPr>
      <w:rPr>
        <w:rFonts w:hint="default"/>
      </w:rPr>
    </w:lvl>
    <w:lvl w:ilvl="1">
      <w:start w:val="1"/>
      <w:numFmt w:val="lowerLetter"/>
      <w:lvlText w:val="(%2)"/>
      <w:lvlJc w:val="left"/>
      <w:pPr>
        <w:ind w:left="1080" w:hanging="36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1" w15:restartNumberingAfterBreak="0">
    <w:nsid w:val="36157B5E"/>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2" w15:restartNumberingAfterBreak="0">
    <w:nsid w:val="3660366C"/>
    <w:multiLevelType w:val="multilevel"/>
    <w:tmpl w:val="D03C3760"/>
    <w:lvl w:ilvl="0">
      <w:start w:val="1"/>
      <w:numFmt w:val="lowerLetter"/>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3" w15:restartNumberingAfterBreak="0">
    <w:nsid w:val="37F6129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3A575BBE"/>
    <w:multiLevelType w:val="multilevel"/>
    <w:tmpl w:val="D03C3760"/>
    <w:lvl w:ilvl="0">
      <w:start w:val="1"/>
      <w:numFmt w:val="lowerLetter"/>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5" w15:restartNumberingAfterBreak="0">
    <w:nsid w:val="3C055DA1"/>
    <w:multiLevelType w:val="multilevel"/>
    <w:tmpl w:val="223A58F0"/>
    <w:lvl w:ilvl="0">
      <w:start w:val="1"/>
      <w:numFmt w:val="lowerLetter"/>
      <w:lvlText w:val="(%1)"/>
      <w:lvlJc w:val="left"/>
      <w:pPr>
        <w:tabs>
          <w:tab w:val="num" w:pos="720"/>
        </w:tabs>
        <w:ind w:left="720" w:hanging="720"/>
      </w:pPr>
      <w:rPr>
        <w:rFonts w:hint="default"/>
      </w:rPr>
    </w:lvl>
    <w:lvl w:ilvl="1">
      <w:start w:val="1"/>
      <w:numFmt w:val="lowerLetter"/>
      <w:lvlText w:val="(%2)"/>
      <w:lvlJc w:val="left"/>
      <w:pPr>
        <w:ind w:left="1080" w:hanging="360"/>
      </w:pPr>
      <w:rPr>
        <w:rFonts w:hint="default"/>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3C2A6A66"/>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7" w15:restartNumberingAfterBreak="0">
    <w:nsid w:val="3CB940E2"/>
    <w:multiLevelType w:val="multilevel"/>
    <w:tmpl w:val="D03C3760"/>
    <w:lvl w:ilvl="0">
      <w:start w:val="1"/>
      <w:numFmt w:val="lowerLetter"/>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8" w15:restartNumberingAfterBreak="0">
    <w:nsid w:val="3D4B21F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9" w15:restartNumberingAfterBreak="0">
    <w:nsid w:val="40314B94"/>
    <w:multiLevelType w:val="multilevel"/>
    <w:tmpl w:val="4F1A66B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0D60B2E"/>
    <w:multiLevelType w:val="hybridMultilevel"/>
    <w:tmpl w:val="231E8C08"/>
    <w:lvl w:ilvl="0" w:tplc="57EEBB3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1" w15:restartNumberingAfterBreak="0">
    <w:nsid w:val="43BB1368"/>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2" w15:restartNumberingAfterBreak="0">
    <w:nsid w:val="443C06DE"/>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3" w15:restartNumberingAfterBreak="0">
    <w:nsid w:val="444C54DD"/>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4" w15:restartNumberingAfterBreak="0">
    <w:nsid w:val="44547DF8"/>
    <w:multiLevelType w:val="multilevel"/>
    <w:tmpl w:val="223A58F0"/>
    <w:lvl w:ilvl="0">
      <w:start w:val="1"/>
      <w:numFmt w:val="lowerLetter"/>
      <w:lvlText w:val="(%1)"/>
      <w:lvlJc w:val="left"/>
      <w:pPr>
        <w:tabs>
          <w:tab w:val="num" w:pos="720"/>
        </w:tabs>
        <w:ind w:left="720" w:hanging="720"/>
      </w:pPr>
      <w:rPr>
        <w:rFonts w:hint="default"/>
      </w:rPr>
    </w:lvl>
    <w:lvl w:ilvl="1">
      <w:start w:val="1"/>
      <w:numFmt w:val="lowerLetter"/>
      <w:lvlText w:val="(%2)"/>
      <w:lvlJc w:val="left"/>
      <w:pPr>
        <w:ind w:left="1080" w:hanging="360"/>
      </w:pPr>
      <w:rPr>
        <w:rFonts w:hint="default"/>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5" w15:restartNumberingAfterBreak="0">
    <w:nsid w:val="44A65305"/>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6" w15:restartNumberingAfterBreak="0">
    <w:nsid w:val="45185D1F"/>
    <w:multiLevelType w:val="multilevel"/>
    <w:tmpl w:val="6DBE8A9C"/>
    <w:lvl w:ilvl="0">
      <w:start w:val="1"/>
      <w:numFmt w:val="upperLetter"/>
      <w:pStyle w:val="AnnexH1"/>
      <w:suff w:val="space"/>
      <w:lvlText w:val="Annex %1:"/>
      <w:lvlJc w:val="left"/>
      <w:pPr>
        <w:ind w:left="993"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7"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460041C1"/>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9"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0" w15:restartNumberingAfterBreak="0">
    <w:nsid w:val="46E61AA8"/>
    <w:multiLevelType w:val="multilevel"/>
    <w:tmpl w:val="26866B06"/>
    <w:lvl w:ilvl="0">
      <w:start w:val="1"/>
      <w:numFmt w:val="lowerLetter"/>
      <w:lvlText w:val="(%1)"/>
      <w:lvlJc w:val="left"/>
      <w:pPr>
        <w:tabs>
          <w:tab w:val="num" w:pos="720"/>
        </w:tabs>
        <w:ind w:left="720" w:hanging="720"/>
      </w:pPr>
      <w:rPr>
        <w:rFonts w:hint="default"/>
      </w:rPr>
    </w:lvl>
    <w:lvl w:ilvl="1">
      <w:start w:val="1"/>
      <w:numFmt w:val="lowerLetter"/>
      <w:lvlText w:val="(%2)"/>
      <w:lvlJc w:val="left"/>
      <w:pPr>
        <w:ind w:left="1080" w:hanging="36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1" w15:restartNumberingAfterBreak="0">
    <w:nsid w:val="48BA3A03"/>
    <w:multiLevelType w:val="multilevel"/>
    <w:tmpl w:val="D03C3760"/>
    <w:lvl w:ilvl="0">
      <w:start w:val="1"/>
      <w:numFmt w:val="lowerLetter"/>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2" w15:restartNumberingAfterBreak="0">
    <w:nsid w:val="4952250D"/>
    <w:multiLevelType w:val="multilevel"/>
    <w:tmpl w:val="D03C3760"/>
    <w:lvl w:ilvl="0">
      <w:start w:val="1"/>
      <w:numFmt w:val="lowerLetter"/>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3" w15:restartNumberingAfterBreak="0">
    <w:nsid w:val="4A7C3B87"/>
    <w:multiLevelType w:val="hybridMultilevel"/>
    <w:tmpl w:val="C2C8F6C4"/>
    <w:lvl w:ilvl="0" w:tplc="A6220CBE">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4EEA264C"/>
    <w:multiLevelType w:val="hybridMultilevel"/>
    <w:tmpl w:val="13C84272"/>
    <w:lvl w:ilvl="0" w:tplc="65F4ACAA">
      <w:start w:val="1"/>
      <w:numFmt w:val="lowerRoman"/>
      <w:lvlText w:val="(%1)"/>
      <w:lvlJc w:val="right"/>
      <w:pPr>
        <w:ind w:left="1440" w:hanging="360"/>
      </w:pPr>
      <w:rPr>
        <w:rFonts w:ascii="Calibri Light" w:eastAsia="Times New Roman" w:hAnsi="Calibri Light" w:cs="Calibri Light"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03545DE"/>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9" w15:restartNumberingAfterBreak="0">
    <w:nsid w:val="50685D3B"/>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0" w15:restartNumberingAfterBreak="0">
    <w:nsid w:val="518072AB"/>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1" w15:restartNumberingAfterBreak="0">
    <w:nsid w:val="532A455D"/>
    <w:multiLevelType w:val="hybridMultilevel"/>
    <w:tmpl w:val="9D24EAF0"/>
    <w:lvl w:ilvl="0" w:tplc="D712713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2" w15:restartNumberingAfterBreak="0">
    <w:nsid w:val="54B032E0"/>
    <w:multiLevelType w:val="multilevel"/>
    <w:tmpl w:val="D03C3760"/>
    <w:lvl w:ilvl="0">
      <w:start w:val="1"/>
      <w:numFmt w:val="lowerLetter"/>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3" w15:restartNumberingAfterBreak="0">
    <w:nsid w:val="558774A1"/>
    <w:multiLevelType w:val="multilevel"/>
    <w:tmpl w:val="0C046E18"/>
    <w:lvl w:ilvl="0">
      <w:start w:val="1"/>
      <w:numFmt w:val="decimal"/>
      <w:lvlText w:val="(%1)"/>
      <w:lvlJc w:val="left"/>
      <w:pPr>
        <w:tabs>
          <w:tab w:val="num" w:pos="567"/>
        </w:tabs>
        <w:ind w:left="567" w:hanging="567"/>
      </w:pPr>
      <w:rPr>
        <w:rFonts w:hint="default"/>
        <w:b/>
        <w:bCs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4" w15:restartNumberingAfterBreak="0">
    <w:nsid w:val="56320DB0"/>
    <w:multiLevelType w:val="hybridMultilevel"/>
    <w:tmpl w:val="4B74F20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576E549A"/>
    <w:multiLevelType w:val="hybridMultilevel"/>
    <w:tmpl w:val="92684032"/>
    <w:lvl w:ilvl="0" w:tplc="1C09000F">
      <w:start w:val="1"/>
      <w:numFmt w:val="decimal"/>
      <w:lvlText w:val="%1."/>
      <w:lvlJc w:val="left"/>
      <w:pPr>
        <w:ind w:left="720" w:hanging="360"/>
      </w:pPr>
    </w:lvl>
    <w:lvl w:ilvl="1" w:tplc="276CB622">
      <w:numFmt w:val="bullet"/>
      <w:lvlText w:val="•"/>
      <w:lvlJc w:val="left"/>
      <w:pPr>
        <w:ind w:left="1644" w:hanging="564"/>
      </w:pPr>
      <w:rPr>
        <w:rFonts w:ascii="Calibri Light" w:eastAsia="Times New Roman" w:hAnsi="Calibri Light" w:cs="Calibri Light" w:hint="default"/>
      </w:rPr>
    </w:lvl>
    <w:lvl w:ilvl="2" w:tplc="1C09001B" w:tentative="1">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6" w15:restartNumberingAfterBreak="0">
    <w:nsid w:val="57A23746"/>
    <w:multiLevelType w:val="multilevel"/>
    <w:tmpl w:val="223A58F0"/>
    <w:lvl w:ilvl="0">
      <w:start w:val="1"/>
      <w:numFmt w:val="lowerLetter"/>
      <w:lvlText w:val="(%1)"/>
      <w:lvlJc w:val="left"/>
      <w:pPr>
        <w:tabs>
          <w:tab w:val="num" w:pos="720"/>
        </w:tabs>
        <w:ind w:left="720" w:hanging="720"/>
      </w:pPr>
      <w:rPr>
        <w:rFonts w:hint="default"/>
      </w:rPr>
    </w:lvl>
    <w:lvl w:ilvl="1">
      <w:start w:val="1"/>
      <w:numFmt w:val="lowerLetter"/>
      <w:lvlText w:val="(%2)"/>
      <w:lvlJc w:val="left"/>
      <w:pPr>
        <w:ind w:left="1080" w:hanging="360"/>
      </w:pPr>
      <w:rPr>
        <w:rFonts w:hint="default"/>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7" w15:restartNumberingAfterBreak="0">
    <w:nsid w:val="59820B01"/>
    <w:multiLevelType w:val="multilevel"/>
    <w:tmpl w:val="26866B06"/>
    <w:lvl w:ilvl="0">
      <w:start w:val="1"/>
      <w:numFmt w:val="lowerLetter"/>
      <w:lvlText w:val="(%1)"/>
      <w:lvlJc w:val="left"/>
      <w:pPr>
        <w:tabs>
          <w:tab w:val="num" w:pos="720"/>
        </w:tabs>
        <w:ind w:left="720" w:hanging="720"/>
      </w:pPr>
      <w:rPr>
        <w:rFonts w:hint="default"/>
      </w:rPr>
    </w:lvl>
    <w:lvl w:ilvl="1">
      <w:start w:val="1"/>
      <w:numFmt w:val="lowerLetter"/>
      <w:lvlText w:val="(%2)"/>
      <w:lvlJc w:val="left"/>
      <w:pPr>
        <w:ind w:left="1080" w:hanging="36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8" w15:restartNumberingAfterBreak="0">
    <w:nsid w:val="5A204DDD"/>
    <w:multiLevelType w:val="hybridMultilevel"/>
    <w:tmpl w:val="3D7E8408"/>
    <w:lvl w:ilvl="0" w:tplc="0AAE064E">
      <w:start w:val="1"/>
      <w:numFmt w:val="lowerRoman"/>
      <w:lvlText w:val="%1."/>
      <w:lvlJc w:val="left"/>
      <w:pPr>
        <w:ind w:left="1854" w:hanging="72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99" w15:restartNumberingAfterBreak="0">
    <w:nsid w:val="5AE41D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5B6158D1"/>
    <w:multiLevelType w:val="hybridMultilevel"/>
    <w:tmpl w:val="4B74F20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5BA649BD"/>
    <w:multiLevelType w:val="multilevel"/>
    <w:tmpl w:val="3CBED44A"/>
    <w:lvl w:ilvl="0">
      <w:start w:val="1"/>
      <w:numFmt w:val="decimal"/>
      <w:lvlText w:val="%1."/>
      <w:lvlJc w:val="left"/>
      <w:pPr>
        <w:ind w:left="360" w:hanging="360"/>
      </w:pPr>
    </w:lvl>
    <w:lvl w:ilvl="1">
      <w:start w:val="1"/>
      <w:numFmt w:val="decimal"/>
      <w:lvlText w:val="%1.%2."/>
      <w:lvlJc w:val="left"/>
      <w:pPr>
        <w:ind w:left="851" w:hanging="851"/>
      </w:pPr>
    </w:lvl>
    <w:lvl w:ilvl="2">
      <w:start w:val="1"/>
      <w:numFmt w:val="decimal"/>
      <w:pStyle w:val="Level30"/>
      <w:lvlText w:val="%1.%2.%3."/>
      <w:lvlJc w:val="left"/>
      <w:pPr>
        <w:tabs>
          <w:tab w:val="num" w:pos="1701"/>
        </w:tabs>
        <w:ind w:left="1701" w:hanging="1701"/>
      </w:pPr>
    </w:lvl>
    <w:lvl w:ilvl="3">
      <w:start w:val="1"/>
      <w:numFmt w:val="decimal"/>
      <w:pStyle w:val="Level40"/>
      <w:lvlText w:val="%1.%2.%3.%4."/>
      <w:lvlJc w:val="left"/>
      <w:pPr>
        <w:tabs>
          <w:tab w:val="num" w:pos="1985"/>
        </w:tabs>
        <w:ind w:left="1985" w:hanging="1985"/>
      </w:pPr>
    </w:lvl>
    <w:lvl w:ilvl="4">
      <w:start w:val="1"/>
      <w:numFmt w:val="decimal"/>
      <w:pStyle w:val="Level50"/>
      <w:lvlText w:val="%1.%2.%3.%4.%5."/>
      <w:lvlJc w:val="left"/>
      <w:pPr>
        <w:tabs>
          <w:tab w:val="num" w:pos="2552"/>
        </w:tabs>
        <w:ind w:left="2552" w:hanging="567"/>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5C67252C"/>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3" w15:restartNumberingAfterBreak="0">
    <w:nsid w:val="5DC8172A"/>
    <w:multiLevelType w:val="hybridMultilevel"/>
    <w:tmpl w:val="A3EC01F6"/>
    <w:lvl w:ilvl="0" w:tplc="FFFFFFFF">
      <w:start w:val="1"/>
      <w:numFmt w:val="lowerRoman"/>
      <w:lvlText w:val="(%1)"/>
      <w:lvlJc w:val="right"/>
      <w:pPr>
        <w:ind w:left="1440" w:hanging="360"/>
      </w:pPr>
      <w:rPr>
        <w:rFonts w:ascii="Calibri Light" w:eastAsia="Times New Roman" w:hAnsi="Calibri Light" w:cs="Calibri Light"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5FD37243"/>
    <w:multiLevelType w:val="multilevel"/>
    <w:tmpl w:val="D03C3760"/>
    <w:lvl w:ilvl="0">
      <w:start w:val="1"/>
      <w:numFmt w:val="lowerLetter"/>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5" w15:restartNumberingAfterBreak="0">
    <w:nsid w:val="624B2B62"/>
    <w:multiLevelType w:val="hybridMultilevel"/>
    <w:tmpl w:val="AC80316C"/>
    <w:lvl w:ilvl="0" w:tplc="A6220CBE">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647D65B3"/>
    <w:multiLevelType w:val="multilevel"/>
    <w:tmpl w:val="D3EE05AA"/>
    <w:lvl w:ilvl="0">
      <w:start w:val="1"/>
      <w:numFmt w:val="decimal"/>
      <w:lvlText w:val="(%1)"/>
      <w:lvlJc w:val="left"/>
      <w:pPr>
        <w:tabs>
          <w:tab w:val="num" w:pos="567"/>
        </w:tabs>
        <w:ind w:left="567" w:hanging="567"/>
      </w:pPr>
      <w:rPr>
        <w:rFonts w:hint="default"/>
        <w:b w:val="0"/>
        <w:bCs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7"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8" w15:restartNumberingAfterBreak="0">
    <w:nsid w:val="64F67835"/>
    <w:multiLevelType w:val="multilevel"/>
    <w:tmpl w:val="223A58F0"/>
    <w:lvl w:ilvl="0">
      <w:start w:val="1"/>
      <w:numFmt w:val="lowerLetter"/>
      <w:lvlText w:val="(%1)"/>
      <w:lvlJc w:val="left"/>
      <w:pPr>
        <w:tabs>
          <w:tab w:val="num" w:pos="720"/>
        </w:tabs>
        <w:ind w:left="720" w:hanging="720"/>
      </w:pPr>
      <w:rPr>
        <w:rFonts w:hint="default"/>
      </w:rPr>
    </w:lvl>
    <w:lvl w:ilvl="1">
      <w:start w:val="1"/>
      <w:numFmt w:val="lowerLetter"/>
      <w:lvlText w:val="(%2)"/>
      <w:lvlJc w:val="left"/>
      <w:pPr>
        <w:ind w:left="1080" w:hanging="360"/>
      </w:pPr>
      <w:rPr>
        <w:rFonts w:hint="default"/>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9"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0" w15:restartNumberingAfterBreak="0">
    <w:nsid w:val="658449BD"/>
    <w:multiLevelType w:val="multilevel"/>
    <w:tmpl w:val="22486B8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1" w15:restartNumberingAfterBreak="0">
    <w:nsid w:val="65A10D96"/>
    <w:multiLevelType w:val="multilevel"/>
    <w:tmpl w:val="D03C3760"/>
    <w:lvl w:ilvl="0">
      <w:start w:val="1"/>
      <w:numFmt w:val="lowerLetter"/>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2" w15:restartNumberingAfterBreak="0">
    <w:nsid w:val="66703061"/>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3" w15:restartNumberingAfterBreak="0">
    <w:nsid w:val="670D386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4"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5" w15:restartNumberingAfterBreak="0">
    <w:nsid w:val="69D263C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6" w15:restartNumberingAfterBreak="0">
    <w:nsid w:val="6E28557F"/>
    <w:multiLevelType w:val="multilevel"/>
    <w:tmpl w:val="300E058C"/>
    <w:lvl w:ilvl="0">
      <w:start w:val="1"/>
      <w:numFmt w:val="lowerLetter"/>
      <w:lvlText w:val="(%1)"/>
      <w:lvlJc w:val="left"/>
      <w:pPr>
        <w:tabs>
          <w:tab w:val="num" w:pos="720"/>
        </w:tabs>
        <w:ind w:left="720" w:hanging="720"/>
      </w:pPr>
      <w:rPr>
        <w:rFonts w:hint="default"/>
      </w:rPr>
    </w:lvl>
    <w:lvl w:ilvl="1">
      <w:start w:val="1"/>
      <w:numFmt w:val="lowerLetter"/>
      <w:lvlText w:val="(%2)"/>
      <w:lvlJc w:val="left"/>
      <w:pPr>
        <w:ind w:left="1080" w:hanging="36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7" w15:restartNumberingAfterBreak="0">
    <w:nsid w:val="6F351BC0"/>
    <w:multiLevelType w:val="multilevel"/>
    <w:tmpl w:val="0C046E18"/>
    <w:lvl w:ilvl="0">
      <w:start w:val="1"/>
      <w:numFmt w:val="decimal"/>
      <w:lvlText w:val="(%1)"/>
      <w:lvlJc w:val="left"/>
      <w:pPr>
        <w:tabs>
          <w:tab w:val="num" w:pos="567"/>
        </w:tabs>
        <w:ind w:left="567" w:hanging="567"/>
      </w:pPr>
      <w:rPr>
        <w:rFonts w:hint="default"/>
        <w:b/>
        <w:bCs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8"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9" w15:restartNumberingAfterBreak="0">
    <w:nsid w:val="711E55C6"/>
    <w:multiLevelType w:val="hybridMultilevel"/>
    <w:tmpl w:val="C2C8F6C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72A15A18"/>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1" w15:restartNumberingAfterBreak="0">
    <w:nsid w:val="72E75CDE"/>
    <w:multiLevelType w:val="multilevel"/>
    <w:tmpl w:val="AC0A7FB2"/>
    <w:lvl w:ilvl="0">
      <w:start w:val="1"/>
      <w:numFmt w:val="decimal"/>
      <w:lvlText w:val="%1."/>
      <w:lvlJc w:val="left"/>
      <w:pPr>
        <w:tabs>
          <w:tab w:val="num" w:pos="567"/>
        </w:tabs>
        <w:ind w:left="567" w:hanging="567"/>
      </w:pPr>
      <w:rPr>
        <w:rFonts w:hint="default"/>
        <w:b/>
        <w:bCs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2" w15:restartNumberingAfterBreak="0">
    <w:nsid w:val="73BE7E96"/>
    <w:multiLevelType w:val="hybridMultilevel"/>
    <w:tmpl w:val="8AB26C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73D509AD"/>
    <w:multiLevelType w:val="hybridMultilevel"/>
    <w:tmpl w:val="9D24EAF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74635B96"/>
    <w:multiLevelType w:val="multilevel"/>
    <w:tmpl w:val="223A58F0"/>
    <w:lvl w:ilvl="0">
      <w:start w:val="1"/>
      <w:numFmt w:val="lowerLetter"/>
      <w:lvlText w:val="(%1)"/>
      <w:lvlJc w:val="left"/>
      <w:pPr>
        <w:tabs>
          <w:tab w:val="num" w:pos="720"/>
        </w:tabs>
        <w:ind w:left="720" w:hanging="720"/>
      </w:pPr>
      <w:rPr>
        <w:rFonts w:hint="default"/>
      </w:rPr>
    </w:lvl>
    <w:lvl w:ilvl="1">
      <w:start w:val="1"/>
      <w:numFmt w:val="lowerLetter"/>
      <w:lvlText w:val="(%2)"/>
      <w:lvlJc w:val="left"/>
      <w:pPr>
        <w:ind w:left="1080" w:hanging="360"/>
      </w:pPr>
      <w:rPr>
        <w:rFonts w:hint="default"/>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5" w15:restartNumberingAfterBreak="0">
    <w:nsid w:val="74913B1F"/>
    <w:multiLevelType w:val="multilevel"/>
    <w:tmpl w:val="1B00161E"/>
    <w:lvl w:ilvl="0">
      <w:start w:val="1"/>
      <w:numFmt w:val="decimal"/>
      <w:lvlText w:val="%1)"/>
      <w:lvlJc w:val="left"/>
      <w:pPr>
        <w:tabs>
          <w:tab w:val="num" w:pos="720"/>
        </w:tabs>
        <w:ind w:left="720" w:hanging="720"/>
      </w:pPr>
      <w:rPr>
        <w:rFonts w:hint="default"/>
      </w:rPr>
    </w:lvl>
    <w:lvl w:ilvl="1">
      <w:start w:val="1"/>
      <w:numFmt w:val="lowerLetter"/>
      <w:lvlText w:val="(%2)"/>
      <w:lvlJc w:val="left"/>
      <w:pPr>
        <w:ind w:left="1080" w:hanging="36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6" w15:restartNumberingAfterBreak="0">
    <w:nsid w:val="759C3AF8"/>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7" w15:restartNumberingAfterBreak="0">
    <w:nsid w:val="777D43A8"/>
    <w:multiLevelType w:val="multilevel"/>
    <w:tmpl w:val="09D6C3EE"/>
    <w:lvl w:ilvl="0">
      <w:start w:val="1"/>
      <w:numFmt w:val="decimal"/>
      <w:lvlText w:val="(%1)"/>
      <w:lvlJc w:val="left"/>
      <w:pPr>
        <w:tabs>
          <w:tab w:val="num" w:pos="567"/>
        </w:tabs>
        <w:ind w:left="567" w:hanging="567"/>
      </w:pPr>
      <w:rPr>
        <w:rFonts w:ascii="Calibri Light" w:hAnsi="Calibri Light" w:cs="Calibri Light" w:hint="default"/>
        <w:b w:val="0"/>
        <w:bCs/>
        <w:color w:val="auto"/>
        <w:sz w:val="22"/>
        <w:szCs w:val="22"/>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8"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9" w15:restartNumberingAfterBreak="0">
    <w:nsid w:val="7B4D7A8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0" w15:restartNumberingAfterBreak="0">
    <w:nsid w:val="7C8E20E9"/>
    <w:multiLevelType w:val="multilevel"/>
    <w:tmpl w:val="D03C3760"/>
    <w:lvl w:ilvl="0">
      <w:start w:val="1"/>
      <w:numFmt w:val="lowerLetter"/>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1" w15:restartNumberingAfterBreak="0">
    <w:nsid w:val="7D43595E"/>
    <w:multiLevelType w:val="multilevel"/>
    <w:tmpl w:val="D03C3760"/>
    <w:lvl w:ilvl="0">
      <w:start w:val="1"/>
      <w:numFmt w:val="lowerLetter"/>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2" w15:restartNumberingAfterBreak="0">
    <w:nsid w:val="7D82275C"/>
    <w:multiLevelType w:val="multilevel"/>
    <w:tmpl w:val="223A58F0"/>
    <w:lvl w:ilvl="0">
      <w:start w:val="1"/>
      <w:numFmt w:val="lowerLetter"/>
      <w:lvlText w:val="(%1)"/>
      <w:lvlJc w:val="left"/>
      <w:pPr>
        <w:tabs>
          <w:tab w:val="num" w:pos="720"/>
        </w:tabs>
        <w:ind w:left="720" w:hanging="720"/>
      </w:pPr>
      <w:rPr>
        <w:rFonts w:hint="default"/>
      </w:rPr>
    </w:lvl>
    <w:lvl w:ilvl="1">
      <w:start w:val="1"/>
      <w:numFmt w:val="lowerLetter"/>
      <w:lvlText w:val="(%2)"/>
      <w:lvlJc w:val="left"/>
      <w:pPr>
        <w:ind w:left="1080" w:hanging="360"/>
      </w:pPr>
      <w:rPr>
        <w:rFonts w:hint="default"/>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3" w15:restartNumberingAfterBreak="0">
    <w:nsid w:val="7ECF1647"/>
    <w:multiLevelType w:val="multilevel"/>
    <w:tmpl w:val="223A58F0"/>
    <w:lvl w:ilvl="0">
      <w:start w:val="1"/>
      <w:numFmt w:val="lowerLetter"/>
      <w:lvlText w:val="(%1)"/>
      <w:lvlJc w:val="left"/>
      <w:pPr>
        <w:tabs>
          <w:tab w:val="num" w:pos="720"/>
        </w:tabs>
        <w:ind w:left="720" w:hanging="720"/>
      </w:pPr>
      <w:rPr>
        <w:rFonts w:hint="default"/>
      </w:rPr>
    </w:lvl>
    <w:lvl w:ilvl="1">
      <w:start w:val="1"/>
      <w:numFmt w:val="lowerLetter"/>
      <w:lvlText w:val="(%2)"/>
      <w:lvlJc w:val="left"/>
      <w:pPr>
        <w:ind w:left="1080" w:hanging="360"/>
      </w:pPr>
      <w:rPr>
        <w:rFonts w:hint="default"/>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4" w15:restartNumberingAfterBreak="0">
    <w:nsid w:val="7FDA257D"/>
    <w:multiLevelType w:val="multilevel"/>
    <w:tmpl w:val="D03C3760"/>
    <w:lvl w:ilvl="0">
      <w:start w:val="1"/>
      <w:numFmt w:val="lowerLetter"/>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16cid:durableId="2137064967">
    <w:abstractNumId w:val="76"/>
  </w:num>
  <w:num w:numId="2" w16cid:durableId="608316667">
    <w:abstractNumId w:val="16"/>
  </w:num>
  <w:num w:numId="3" w16cid:durableId="120850937">
    <w:abstractNumId w:val="29"/>
  </w:num>
  <w:num w:numId="4" w16cid:durableId="1582643146">
    <w:abstractNumId w:val="107"/>
  </w:num>
  <w:num w:numId="5" w16cid:durableId="1535121144">
    <w:abstractNumId w:val="87"/>
  </w:num>
  <w:num w:numId="6" w16cid:durableId="1743141240">
    <w:abstractNumId w:val="63"/>
  </w:num>
  <w:num w:numId="7" w16cid:durableId="151919956">
    <w:abstractNumId w:val="13"/>
  </w:num>
  <w:num w:numId="8" w16cid:durableId="1656030032">
    <w:abstractNumId w:val="109"/>
  </w:num>
  <w:num w:numId="9" w16cid:durableId="1740861122">
    <w:abstractNumId w:val="77"/>
  </w:num>
  <w:num w:numId="10" w16cid:durableId="1374693025">
    <w:abstractNumId w:val="84"/>
  </w:num>
  <w:num w:numId="11" w16cid:durableId="1510365192">
    <w:abstractNumId w:val="46"/>
  </w:num>
  <w:num w:numId="12" w16cid:durableId="808209233">
    <w:abstractNumId w:val="128"/>
  </w:num>
  <w:num w:numId="13" w16cid:durableId="796070761">
    <w:abstractNumId w:val="118"/>
  </w:num>
  <w:num w:numId="14" w16cid:durableId="845755071">
    <w:abstractNumId w:val="35"/>
  </w:num>
  <w:num w:numId="15" w16cid:durableId="1432241957">
    <w:abstractNumId w:val="51"/>
  </w:num>
  <w:num w:numId="16" w16cid:durableId="1400245050">
    <w:abstractNumId w:val="11"/>
  </w:num>
  <w:num w:numId="17" w16cid:durableId="1874417723">
    <w:abstractNumId w:val="28"/>
  </w:num>
  <w:num w:numId="18" w16cid:durableId="1998335792">
    <w:abstractNumId w:val="79"/>
  </w:num>
  <w:num w:numId="19" w16cid:durableId="10605016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6084794">
    <w:abstractNumId w:val="95"/>
  </w:num>
  <w:num w:numId="21" w16cid:durableId="23017311">
    <w:abstractNumId w:val="23"/>
  </w:num>
  <w:num w:numId="22" w16cid:durableId="256983957">
    <w:abstractNumId w:val="101"/>
  </w:num>
  <w:num w:numId="23" w16cid:durableId="2020692122">
    <w:abstractNumId w:val="91"/>
  </w:num>
  <w:num w:numId="24" w16cid:durableId="1659915425">
    <w:abstractNumId w:val="70"/>
  </w:num>
  <w:num w:numId="25" w16cid:durableId="2138797350">
    <w:abstractNumId w:val="31"/>
  </w:num>
  <w:num w:numId="26" w16cid:durableId="1371103251">
    <w:abstractNumId w:val="110"/>
  </w:num>
  <w:num w:numId="27" w16cid:durableId="1796024211">
    <w:abstractNumId w:val="69"/>
  </w:num>
  <w:num w:numId="28" w16cid:durableId="149175440">
    <w:abstractNumId w:val="121"/>
  </w:num>
  <w:num w:numId="29" w16cid:durableId="1165512582">
    <w:abstractNumId w:val="33"/>
  </w:num>
  <w:num w:numId="30" w16cid:durableId="1168515958">
    <w:abstractNumId w:val="86"/>
  </w:num>
  <w:num w:numId="31" w16cid:durableId="1554928972">
    <w:abstractNumId w:val="83"/>
  </w:num>
  <w:num w:numId="32" w16cid:durableId="328598906">
    <w:abstractNumId w:val="103"/>
  </w:num>
  <w:num w:numId="33" w16cid:durableId="949898808">
    <w:abstractNumId w:val="105"/>
  </w:num>
  <w:num w:numId="34" w16cid:durableId="408309117">
    <w:abstractNumId w:val="45"/>
  </w:num>
  <w:num w:numId="35" w16cid:durableId="1534611340">
    <w:abstractNumId w:val="41"/>
  </w:num>
  <w:num w:numId="36" w16cid:durableId="1335769338">
    <w:abstractNumId w:val="98"/>
  </w:num>
  <w:num w:numId="37" w16cid:durableId="706833435">
    <w:abstractNumId w:val="32"/>
  </w:num>
  <w:num w:numId="38" w16cid:durableId="1276719459">
    <w:abstractNumId w:val="32"/>
  </w:num>
  <w:num w:numId="39" w16cid:durableId="13449346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95215535">
    <w:abstractNumId w:val="32"/>
  </w:num>
  <w:num w:numId="41" w16cid:durableId="5997213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7602319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3945320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428144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84459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982721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113159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4413346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194942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264602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3183540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1788728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2925488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714651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02549162">
    <w:abstractNumId w:val="32"/>
  </w:num>
  <w:num w:numId="56" w16cid:durableId="47857609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656700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5939200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59278597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28066028">
    <w:abstractNumId w:val="32"/>
  </w:num>
  <w:num w:numId="61" w16cid:durableId="20166115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83366477">
    <w:abstractNumId w:val="32"/>
  </w:num>
  <w:num w:numId="63" w16cid:durableId="2025857349">
    <w:abstractNumId w:val="32"/>
  </w:num>
  <w:num w:numId="64" w16cid:durableId="207762330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098278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856634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6356469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7552510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1113226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464324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652368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5884212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03865588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1660932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7405141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10942298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758512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1260497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6098188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19616450">
    <w:abstractNumId w:val="32"/>
  </w:num>
  <w:num w:numId="81" w16cid:durableId="151402759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8584671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6692823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2480856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5712308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7696206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89839780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034189696">
    <w:abstractNumId w:val="32"/>
  </w:num>
  <w:num w:numId="89" w16cid:durableId="188740208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46196549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3266696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1193788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210007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3707624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729502693">
    <w:abstractNumId w:val="16"/>
  </w:num>
  <w:num w:numId="96" w16cid:durableId="1372921937">
    <w:abstractNumId w:val="97"/>
  </w:num>
  <w:num w:numId="97" w16cid:durableId="301354719">
    <w:abstractNumId w:val="16"/>
  </w:num>
  <w:num w:numId="98" w16cid:durableId="1428038464">
    <w:abstractNumId w:val="16"/>
  </w:num>
  <w:num w:numId="99" w16cid:durableId="2145468291">
    <w:abstractNumId w:val="16"/>
  </w:num>
  <w:num w:numId="100" w16cid:durableId="587424678">
    <w:abstractNumId w:val="16"/>
  </w:num>
  <w:num w:numId="101" w16cid:durableId="1612664067">
    <w:abstractNumId w:val="16"/>
  </w:num>
  <w:num w:numId="102" w16cid:durableId="1181318225">
    <w:abstractNumId w:val="16"/>
  </w:num>
  <w:num w:numId="103" w16cid:durableId="1466846440">
    <w:abstractNumId w:val="16"/>
  </w:num>
  <w:num w:numId="104" w16cid:durableId="425923054">
    <w:abstractNumId w:val="16"/>
  </w:num>
  <w:num w:numId="105" w16cid:durableId="481040538">
    <w:abstractNumId w:val="59"/>
  </w:num>
  <w:num w:numId="106" w16cid:durableId="344134517">
    <w:abstractNumId w:val="16"/>
  </w:num>
  <w:num w:numId="107" w16cid:durableId="1671103809">
    <w:abstractNumId w:val="16"/>
  </w:num>
  <w:num w:numId="108" w16cid:durableId="804742303">
    <w:abstractNumId w:val="53"/>
  </w:num>
  <w:num w:numId="109" w16cid:durableId="307132314">
    <w:abstractNumId w:val="58"/>
  </w:num>
  <w:num w:numId="110" w16cid:durableId="1606690149">
    <w:abstractNumId w:val="16"/>
  </w:num>
  <w:num w:numId="111" w16cid:durableId="1693991228">
    <w:abstractNumId w:val="16"/>
  </w:num>
  <w:num w:numId="112" w16cid:durableId="1412004397">
    <w:abstractNumId w:val="16"/>
  </w:num>
  <w:num w:numId="113" w16cid:durableId="855507627">
    <w:abstractNumId w:val="85"/>
  </w:num>
  <w:num w:numId="114" w16cid:durableId="876896230">
    <w:abstractNumId w:val="16"/>
  </w:num>
  <w:num w:numId="115" w16cid:durableId="469711544">
    <w:abstractNumId w:val="16"/>
  </w:num>
  <w:num w:numId="116" w16cid:durableId="1245840978">
    <w:abstractNumId w:val="80"/>
  </w:num>
  <w:num w:numId="117" w16cid:durableId="60296042">
    <w:abstractNumId w:val="16"/>
  </w:num>
  <w:num w:numId="118" w16cid:durableId="776606495">
    <w:abstractNumId w:val="16"/>
  </w:num>
  <w:num w:numId="119" w16cid:durableId="1047988553">
    <w:abstractNumId w:val="30"/>
  </w:num>
  <w:num w:numId="120" w16cid:durableId="1772777120">
    <w:abstractNumId w:val="16"/>
  </w:num>
  <w:num w:numId="121" w16cid:durableId="1161002179">
    <w:abstractNumId w:val="16"/>
  </w:num>
  <w:num w:numId="122" w16cid:durableId="255215877">
    <w:abstractNumId w:val="16"/>
  </w:num>
  <w:num w:numId="123" w16cid:durableId="1093861425">
    <w:abstractNumId w:val="16"/>
  </w:num>
  <w:num w:numId="124" w16cid:durableId="599995267">
    <w:abstractNumId w:val="16"/>
  </w:num>
  <w:num w:numId="125" w16cid:durableId="700591226">
    <w:abstractNumId w:val="113"/>
  </w:num>
  <w:num w:numId="126" w16cid:durableId="1170558220">
    <w:abstractNumId w:val="125"/>
  </w:num>
  <w:num w:numId="127" w16cid:durableId="1025474271">
    <w:abstractNumId w:val="116"/>
  </w:num>
  <w:num w:numId="128" w16cid:durableId="215048723">
    <w:abstractNumId w:val="38"/>
  </w:num>
  <w:num w:numId="129" w16cid:durableId="268241505">
    <w:abstractNumId w:val="122"/>
  </w:num>
  <w:num w:numId="130" w16cid:durableId="1476677835">
    <w:abstractNumId w:val="119"/>
  </w:num>
  <w:num w:numId="131" w16cid:durableId="254558458">
    <w:abstractNumId w:val="100"/>
  </w:num>
  <w:num w:numId="132" w16cid:durableId="837889076">
    <w:abstractNumId w:val="16"/>
  </w:num>
  <w:num w:numId="133" w16cid:durableId="567233522">
    <w:abstractNumId w:val="16"/>
  </w:num>
  <w:num w:numId="134" w16cid:durableId="266159911">
    <w:abstractNumId w:val="16"/>
  </w:num>
  <w:num w:numId="135" w16cid:durableId="1636912989">
    <w:abstractNumId w:val="56"/>
  </w:num>
  <w:num w:numId="136" w16cid:durableId="1745688138">
    <w:abstractNumId w:val="115"/>
  </w:num>
  <w:num w:numId="137" w16cid:durableId="1868131118">
    <w:abstractNumId w:val="74"/>
  </w:num>
  <w:num w:numId="138" w16cid:durableId="2145540517">
    <w:abstractNumId w:val="15"/>
  </w:num>
  <w:num w:numId="139" w16cid:durableId="1565409317">
    <w:abstractNumId w:val="108"/>
  </w:num>
  <w:num w:numId="140" w16cid:durableId="689526975">
    <w:abstractNumId w:val="18"/>
  </w:num>
  <w:num w:numId="141" w16cid:durableId="2062367801">
    <w:abstractNumId w:val="42"/>
  </w:num>
  <w:num w:numId="142" w16cid:durableId="762533660">
    <w:abstractNumId w:val="99"/>
  </w:num>
  <w:num w:numId="143" w16cid:durableId="1853883351">
    <w:abstractNumId w:val="27"/>
  </w:num>
  <w:num w:numId="144" w16cid:durableId="1801533215">
    <w:abstractNumId w:val="73"/>
  </w:num>
  <w:num w:numId="145" w16cid:durableId="2114787662">
    <w:abstractNumId w:val="16"/>
  </w:num>
  <w:num w:numId="146" w16cid:durableId="1580168167">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033454768">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276641467">
    <w:abstractNumId w:val="16"/>
  </w:num>
  <w:num w:numId="149" w16cid:durableId="439109304">
    <w:abstractNumId w:val="16"/>
  </w:num>
  <w:num w:numId="150" w16cid:durableId="2129859482">
    <w:abstractNumId w:val="16"/>
  </w:num>
  <w:num w:numId="151" w16cid:durableId="1063985563">
    <w:abstractNumId w:val="81"/>
  </w:num>
  <w:num w:numId="152" w16cid:durableId="1579973538">
    <w:abstractNumId w:val="16"/>
  </w:num>
  <w:num w:numId="153" w16cid:durableId="351422103">
    <w:abstractNumId w:val="16"/>
  </w:num>
  <w:num w:numId="154" w16cid:durableId="1576165775">
    <w:abstractNumId w:val="16"/>
  </w:num>
  <w:num w:numId="155" w16cid:durableId="836071302">
    <w:abstractNumId w:val="16"/>
  </w:num>
  <w:num w:numId="156" w16cid:durableId="580913480">
    <w:abstractNumId w:val="16"/>
  </w:num>
  <w:num w:numId="157" w16cid:durableId="394427633">
    <w:abstractNumId w:val="16"/>
  </w:num>
  <w:num w:numId="158" w16cid:durableId="394819555">
    <w:abstractNumId w:val="16"/>
  </w:num>
  <w:num w:numId="159" w16cid:durableId="957638067">
    <w:abstractNumId w:val="16"/>
  </w:num>
  <w:num w:numId="160" w16cid:durableId="49572815">
    <w:abstractNumId w:val="16"/>
  </w:num>
  <w:num w:numId="161" w16cid:durableId="876940056">
    <w:abstractNumId w:val="16"/>
  </w:num>
  <w:num w:numId="162" w16cid:durableId="1401903622">
    <w:abstractNumId w:val="16"/>
  </w:num>
  <w:num w:numId="163" w16cid:durableId="518586933">
    <w:abstractNumId w:val="16"/>
  </w:num>
  <w:num w:numId="164" w16cid:durableId="1969625242">
    <w:abstractNumId w:val="16"/>
  </w:num>
  <w:num w:numId="165" w16cid:durableId="1885364840">
    <w:abstractNumId w:val="16"/>
  </w:num>
  <w:num w:numId="166" w16cid:durableId="207228527">
    <w:abstractNumId w:val="16"/>
  </w:num>
  <w:num w:numId="167" w16cid:durableId="266011709">
    <w:abstractNumId w:val="16"/>
  </w:num>
  <w:num w:numId="168" w16cid:durableId="1167021026">
    <w:abstractNumId w:val="16"/>
  </w:num>
  <w:num w:numId="169" w16cid:durableId="926495542">
    <w:abstractNumId w:val="16"/>
  </w:num>
  <w:num w:numId="170" w16cid:durableId="132142784">
    <w:abstractNumId w:val="16"/>
  </w:num>
  <w:num w:numId="171" w16cid:durableId="1287153720">
    <w:abstractNumId w:val="16"/>
  </w:num>
  <w:num w:numId="172" w16cid:durableId="1875533337">
    <w:abstractNumId w:val="16"/>
  </w:num>
  <w:num w:numId="173" w16cid:durableId="875506151">
    <w:abstractNumId w:val="16"/>
  </w:num>
  <w:num w:numId="174" w16cid:durableId="130945843">
    <w:abstractNumId w:val="16"/>
  </w:num>
  <w:num w:numId="175" w16cid:durableId="566304444">
    <w:abstractNumId w:val="16"/>
  </w:num>
  <w:num w:numId="176" w16cid:durableId="1632202229">
    <w:abstractNumId w:val="16"/>
  </w:num>
  <w:num w:numId="177" w16cid:durableId="82580262">
    <w:abstractNumId w:val="92"/>
  </w:num>
  <w:num w:numId="178" w16cid:durableId="1113086275">
    <w:abstractNumId w:val="131"/>
  </w:num>
  <w:num w:numId="179" w16cid:durableId="214390350">
    <w:abstractNumId w:val="47"/>
  </w:num>
  <w:num w:numId="180" w16cid:durableId="1990354633">
    <w:abstractNumId w:val="111"/>
  </w:num>
  <w:num w:numId="181" w16cid:durableId="1613319693">
    <w:abstractNumId w:val="134"/>
  </w:num>
  <w:num w:numId="182" w16cid:durableId="462890231">
    <w:abstractNumId w:val="82"/>
  </w:num>
  <w:num w:numId="183" w16cid:durableId="1393886896">
    <w:abstractNumId w:val="67"/>
  </w:num>
  <w:num w:numId="184" w16cid:durableId="2027322393">
    <w:abstractNumId w:val="62"/>
  </w:num>
  <w:num w:numId="185" w16cid:durableId="1512793690">
    <w:abstractNumId w:val="64"/>
  </w:num>
  <w:num w:numId="186" w16cid:durableId="19554820">
    <w:abstractNumId w:val="20"/>
  </w:num>
  <w:num w:numId="187" w16cid:durableId="1229223247">
    <w:abstractNumId w:val="130"/>
  </w:num>
  <w:num w:numId="188" w16cid:durableId="1286934442">
    <w:abstractNumId w:val="104"/>
  </w:num>
  <w:num w:numId="189" w16cid:durableId="330984566">
    <w:abstractNumId w:val="52"/>
  </w:num>
  <w:num w:numId="190" w16cid:durableId="1619484538">
    <w:abstractNumId w:val="123"/>
  </w:num>
  <w:num w:numId="191" w16cid:durableId="1088036697">
    <w:abstractNumId w:val="94"/>
  </w:num>
  <w:num w:numId="192" w16cid:durableId="633173496">
    <w:abstractNumId w:val="49"/>
  </w:num>
  <w:num w:numId="193" w16cid:durableId="965544250">
    <w:abstractNumId w:val="65"/>
  </w:num>
  <w:num w:numId="194" w16cid:durableId="1430542576">
    <w:abstractNumId w:val="133"/>
  </w:num>
  <w:num w:numId="195" w16cid:durableId="1154838897">
    <w:abstractNumId w:val="96"/>
  </w:num>
  <w:num w:numId="196" w16cid:durableId="1775324102">
    <w:abstractNumId w:val="14"/>
  </w:num>
  <w:num w:numId="197" w16cid:durableId="1265184538">
    <w:abstractNumId w:val="106"/>
  </w:num>
  <w:num w:numId="198" w16cid:durableId="1512184091">
    <w:abstractNumId w:val="12"/>
  </w:num>
  <w:num w:numId="199" w16cid:durableId="1856118368">
    <w:abstractNumId w:val="44"/>
  </w:num>
  <w:num w:numId="200" w16cid:durableId="673143939">
    <w:abstractNumId w:val="48"/>
  </w:num>
  <w:num w:numId="201" w16cid:durableId="1320110187">
    <w:abstractNumId w:val="78"/>
  </w:num>
  <w:num w:numId="202" w16cid:durableId="2133867238">
    <w:abstractNumId w:val="25"/>
  </w:num>
  <w:num w:numId="203" w16cid:durableId="172257551">
    <w:abstractNumId w:val="34"/>
  </w:num>
  <w:num w:numId="204" w16cid:durableId="977689176">
    <w:abstractNumId w:val="40"/>
  </w:num>
  <w:num w:numId="205" w16cid:durableId="576206304">
    <w:abstractNumId w:val="75"/>
  </w:num>
  <w:num w:numId="206" w16cid:durableId="239683195">
    <w:abstractNumId w:val="68"/>
  </w:num>
  <w:num w:numId="207" w16cid:durableId="23604638">
    <w:abstractNumId w:val="120"/>
  </w:num>
  <w:num w:numId="208" w16cid:durableId="553582966">
    <w:abstractNumId w:val="72"/>
  </w:num>
  <w:num w:numId="209" w16cid:durableId="1201284514">
    <w:abstractNumId w:val="102"/>
  </w:num>
  <w:num w:numId="210" w16cid:durableId="12344007">
    <w:abstractNumId w:val="126"/>
  </w:num>
  <w:num w:numId="211" w16cid:durableId="1417240571">
    <w:abstractNumId w:val="50"/>
  </w:num>
  <w:num w:numId="212" w16cid:durableId="920989135">
    <w:abstractNumId w:val="129"/>
  </w:num>
  <w:num w:numId="213" w16cid:durableId="1015694512">
    <w:abstractNumId w:val="117"/>
  </w:num>
  <w:num w:numId="214" w16cid:durableId="195428371">
    <w:abstractNumId w:val="93"/>
  </w:num>
  <w:num w:numId="215" w16cid:durableId="389422486">
    <w:abstractNumId w:val="88"/>
  </w:num>
  <w:num w:numId="216" w16cid:durableId="1076854331">
    <w:abstractNumId w:val="26"/>
  </w:num>
  <w:num w:numId="217" w16cid:durableId="1086998707">
    <w:abstractNumId w:val="112"/>
  </w:num>
  <w:num w:numId="218" w16cid:durableId="151678150">
    <w:abstractNumId w:val="54"/>
  </w:num>
  <w:num w:numId="219" w16cid:durableId="601575939">
    <w:abstractNumId w:val="71"/>
  </w:num>
  <w:num w:numId="220" w16cid:durableId="889345227">
    <w:abstractNumId w:val="22"/>
  </w:num>
  <w:num w:numId="221" w16cid:durableId="1794060075">
    <w:abstractNumId w:val="36"/>
  </w:num>
  <w:num w:numId="222" w16cid:durableId="523595442">
    <w:abstractNumId w:val="61"/>
  </w:num>
  <w:num w:numId="223" w16cid:durableId="1723212494">
    <w:abstractNumId w:val="90"/>
  </w:num>
  <w:num w:numId="224" w16cid:durableId="471482913">
    <w:abstractNumId w:val="21"/>
  </w:num>
  <w:num w:numId="225" w16cid:durableId="997610632">
    <w:abstractNumId w:val="17"/>
  </w:num>
  <w:num w:numId="226" w16cid:durableId="1151826260">
    <w:abstractNumId w:val="24"/>
  </w:num>
  <w:num w:numId="227" w16cid:durableId="110051194">
    <w:abstractNumId w:val="55"/>
  </w:num>
  <w:num w:numId="228" w16cid:durableId="1452626381">
    <w:abstractNumId w:val="57"/>
  </w:num>
  <w:num w:numId="229" w16cid:durableId="1733770629">
    <w:abstractNumId w:val="43"/>
  </w:num>
  <w:num w:numId="230" w16cid:durableId="1517884595">
    <w:abstractNumId w:val="89"/>
  </w:num>
  <w:num w:numId="231" w16cid:durableId="1190601752">
    <w:abstractNumId w:val="124"/>
  </w:num>
  <w:num w:numId="232" w16cid:durableId="1040472435">
    <w:abstractNumId w:val="127"/>
  </w:num>
  <w:num w:numId="233" w16cid:durableId="730231233">
    <w:abstractNumId w:val="132"/>
  </w:num>
  <w:num w:numId="234" w16cid:durableId="949359171">
    <w:abstractNumId w:val="19"/>
  </w:num>
  <w:num w:numId="235" w16cid:durableId="643699590">
    <w:abstractNumId w:val="66"/>
  </w:num>
  <w:num w:numId="236" w16cid:durableId="758252307">
    <w:abstractNumId w:val="16"/>
  </w:num>
  <w:numIdMacAtCleanup w:val="2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334"/>
    <w:rsid w:val="00001165"/>
    <w:rsid w:val="00001E2A"/>
    <w:rsid w:val="00004BC1"/>
    <w:rsid w:val="00014746"/>
    <w:rsid w:val="000218B7"/>
    <w:rsid w:val="00021DC9"/>
    <w:rsid w:val="0002219A"/>
    <w:rsid w:val="00025C1F"/>
    <w:rsid w:val="0002715D"/>
    <w:rsid w:val="00032223"/>
    <w:rsid w:val="00034081"/>
    <w:rsid w:val="0003455B"/>
    <w:rsid w:val="00037E8F"/>
    <w:rsid w:val="00041B57"/>
    <w:rsid w:val="0004605A"/>
    <w:rsid w:val="00046F60"/>
    <w:rsid w:val="000477FC"/>
    <w:rsid w:val="000524B3"/>
    <w:rsid w:val="000532B2"/>
    <w:rsid w:val="0005538F"/>
    <w:rsid w:val="00056088"/>
    <w:rsid w:val="000560FC"/>
    <w:rsid w:val="0005676F"/>
    <w:rsid w:val="000577E7"/>
    <w:rsid w:val="00066FDB"/>
    <w:rsid w:val="00067681"/>
    <w:rsid w:val="0007076F"/>
    <w:rsid w:val="00070D40"/>
    <w:rsid w:val="0007606D"/>
    <w:rsid w:val="000812FA"/>
    <w:rsid w:val="000875DD"/>
    <w:rsid w:val="00087CD2"/>
    <w:rsid w:val="000908BC"/>
    <w:rsid w:val="00090F12"/>
    <w:rsid w:val="00093361"/>
    <w:rsid w:val="00096397"/>
    <w:rsid w:val="000A113E"/>
    <w:rsid w:val="000A1F6A"/>
    <w:rsid w:val="000A4107"/>
    <w:rsid w:val="000A78FA"/>
    <w:rsid w:val="000A7A59"/>
    <w:rsid w:val="000A7D95"/>
    <w:rsid w:val="000B1A52"/>
    <w:rsid w:val="000B1DF8"/>
    <w:rsid w:val="000B2805"/>
    <w:rsid w:val="000B436B"/>
    <w:rsid w:val="000B7E06"/>
    <w:rsid w:val="000C01C7"/>
    <w:rsid w:val="000C48A9"/>
    <w:rsid w:val="000C4E5F"/>
    <w:rsid w:val="000C56A7"/>
    <w:rsid w:val="000C68A6"/>
    <w:rsid w:val="000C7027"/>
    <w:rsid w:val="000D0338"/>
    <w:rsid w:val="000D6F12"/>
    <w:rsid w:val="000D7223"/>
    <w:rsid w:val="000E1473"/>
    <w:rsid w:val="000E14DD"/>
    <w:rsid w:val="000E1D78"/>
    <w:rsid w:val="000E275A"/>
    <w:rsid w:val="000E5C23"/>
    <w:rsid w:val="000F2B2F"/>
    <w:rsid w:val="000F7540"/>
    <w:rsid w:val="00101C94"/>
    <w:rsid w:val="00103520"/>
    <w:rsid w:val="00103EF0"/>
    <w:rsid w:val="00107E02"/>
    <w:rsid w:val="0011532B"/>
    <w:rsid w:val="00124342"/>
    <w:rsid w:val="0012624B"/>
    <w:rsid w:val="0013132F"/>
    <w:rsid w:val="001313AD"/>
    <w:rsid w:val="00136114"/>
    <w:rsid w:val="001361B4"/>
    <w:rsid w:val="0014033C"/>
    <w:rsid w:val="00140641"/>
    <w:rsid w:val="00142390"/>
    <w:rsid w:val="00143369"/>
    <w:rsid w:val="00144B36"/>
    <w:rsid w:val="00145EA2"/>
    <w:rsid w:val="00150C86"/>
    <w:rsid w:val="00151146"/>
    <w:rsid w:val="00151FF4"/>
    <w:rsid w:val="001548AA"/>
    <w:rsid w:val="00157D50"/>
    <w:rsid w:val="00161B69"/>
    <w:rsid w:val="0016237D"/>
    <w:rsid w:val="001637C9"/>
    <w:rsid w:val="00163BAA"/>
    <w:rsid w:val="00164DDB"/>
    <w:rsid w:val="00165575"/>
    <w:rsid w:val="00166861"/>
    <w:rsid w:val="0017211C"/>
    <w:rsid w:val="00173B46"/>
    <w:rsid w:val="001743CC"/>
    <w:rsid w:val="00177EBA"/>
    <w:rsid w:val="00180F03"/>
    <w:rsid w:val="001842EB"/>
    <w:rsid w:val="0018469B"/>
    <w:rsid w:val="00184BD7"/>
    <w:rsid w:val="0018714B"/>
    <w:rsid w:val="00193065"/>
    <w:rsid w:val="00193547"/>
    <w:rsid w:val="001948CC"/>
    <w:rsid w:val="00195D22"/>
    <w:rsid w:val="00195F90"/>
    <w:rsid w:val="00197919"/>
    <w:rsid w:val="001A2B6F"/>
    <w:rsid w:val="001A4861"/>
    <w:rsid w:val="001A50CD"/>
    <w:rsid w:val="001A586A"/>
    <w:rsid w:val="001A7BF4"/>
    <w:rsid w:val="001B0D9A"/>
    <w:rsid w:val="001B2FE2"/>
    <w:rsid w:val="001B5DB8"/>
    <w:rsid w:val="001B63DC"/>
    <w:rsid w:val="001C1591"/>
    <w:rsid w:val="001C2A34"/>
    <w:rsid w:val="001C747E"/>
    <w:rsid w:val="001D1C49"/>
    <w:rsid w:val="001D1C9E"/>
    <w:rsid w:val="001D5D19"/>
    <w:rsid w:val="001E2908"/>
    <w:rsid w:val="001E2F3D"/>
    <w:rsid w:val="001E3153"/>
    <w:rsid w:val="001E6D11"/>
    <w:rsid w:val="001E725D"/>
    <w:rsid w:val="001F1998"/>
    <w:rsid w:val="001F2060"/>
    <w:rsid w:val="001F33F4"/>
    <w:rsid w:val="001F3C36"/>
    <w:rsid w:val="001F5EDD"/>
    <w:rsid w:val="001F7572"/>
    <w:rsid w:val="00200002"/>
    <w:rsid w:val="00200C0A"/>
    <w:rsid w:val="00201E57"/>
    <w:rsid w:val="002023EB"/>
    <w:rsid w:val="00203787"/>
    <w:rsid w:val="00205FF4"/>
    <w:rsid w:val="00207803"/>
    <w:rsid w:val="00210E62"/>
    <w:rsid w:val="00212113"/>
    <w:rsid w:val="002137B5"/>
    <w:rsid w:val="002137E8"/>
    <w:rsid w:val="002137F0"/>
    <w:rsid w:val="002145DF"/>
    <w:rsid w:val="00216A04"/>
    <w:rsid w:val="00220ED8"/>
    <w:rsid w:val="00223AB3"/>
    <w:rsid w:val="00223B97"/>
    <w:rsid w:val="0022579B"/>
    <w:rsid w:val="00226B49"/>
    <w:rsid w:val="00227C16"/>
    <w:rsid w:val="00227F40"/>
    <w:rsid w:val="00231119"/>
    <w:rsid w:val="00231DB3"/>
    <w:rsid w:val="00233A39"/>
    <w:rsid w:val="00234E2A"/>
    <w:rsid w:val="00235913"/>
    <w:rsid w:val="00236C8E"/>
    <w:rsid w:val="002424B0"/>
    <w:rsid w:val="00242A39"/>
    <w:rsid w:val="0024612A"/>
    <w:rsid w:val="00246935"/>
    <w:rsid w:val="00247B2D"/>
    <w:rsid w:val="002511BB"/>
    <w:rsid w:val="0025185F"/>
    <w:rsid w:val="00256881"/>
    <w:rsid w:val="0026097F"/>
    <w:rsid w:val="00260F2A"/>
    <w:rsid w:val="0026119C"/>
    <w:rsid w:val="002613D6"/>
    <w:rsid w:val="00265240"/>
    <w:rsid w:val="00266495"/>
    <w:rsid w:val="002678B7"/>
    <w:rsid w:val="00273BB2"/>
    <w:rsid w:val="00273CE0"/>
    <w:rsid w:val="00274442"/>
    <w:rsid w:val="002756A9"/>
    <w:rsid w:val="00281A1F"/>
    <w:rsid w:val="00284048"/>
    <w:rsid w:val="002860CE"/>
    <w:rsid w:val="00290429"/>
    <w:rsid w:val="00292A86"/>
    <w:rsid w:val="00297646"/>
    <w:rsid w:val="002A1917"/>
    <w:rsid w:val="002A1D33"/>
    <w:rsid w:val="002A290A"/>
    <w:rsid w:val="002A3AA8"/>
    <w:rsid w:val="002A5CBA"/>
    <w:rsid w:val="002A7DA2"/>
    <w:rsid w:val="002B187F"/>
    <w:rsid w:val="002B1F36"/>
    <w:rsid w:val="002B260C"/>
    <w:rsid w:val="002B7316"/>
    <w:rsid w:val="002B7468"/>
    <w:rsid w:val="002C2272"/>
    <w:rsid w:val="002C22E9"/>
    <w:rsid w:val="002D0BF6"/>
    <w:rsid w:val="002D5BFC"/>
    <w:rsid w:val="002E5AED"/>
    <w:rsid w:val="002E6A6B"/>
    <w:rsid w:val="002F182D"/>
    <w:rsid w:val="002F1B50"/>
    <w:rsid w:val="002F3FAA"/>
    <w:rsid w:val="002F55E0"/>
    <w:rsid w:val="002F7360"/>
    <w:rsid w:val="00302189"/>
    <w:rsid w:val="003061BA"/>
    <w:rsid w:val="003078F3"/>
    <w:rsid w:val="00310A7F"/>
    <w:rsid w:val="003111A7"/>
    <w:rsid w:val="0031164D"/>
    <w:rsid w:val="003202AE"/>
    <w:rsid w:val="00320B71"/>
    <w:rsid w:val="003210AE"/>
    <w:rsid w:val="00330A38"/>
    <w:rsid w:val="00334EC5"/>
    <w:rsid w:val="003358B3"/>
    <w:rsid w:val="00337B66"/>
    <w:rsid w:val="00342005"/>
    <w:rsid w:val="003507A0"/>
    <w:rsid w:val="0035186E"/>
    <w:rsid w:val="00352CD1"/>
    <w:rsid w:val="003531F7"/>
    <w:rsid w:val="003547F4"/>
    <w:rsid w:val="00355E9B"/>
    <w:rsid w:val="00357026"/>
    <w:rsid w:val="0036570B"/>
    <w:rsid w:val="003672E8"/>
    <w:rsid w:val="003677E4"/>
    <w:rsid w:val="00370B09"/>
    <w:rsid w:val="003711BF"/>
    <w:rsid w:val="00371BFA"/>
    <w:rsid w:val="00372B21"/>
    <w:rsid w:val="00373D27"/>
    <w:rsid w:val="00377D92"/>
    <w:rsid w:val="003806BB"/>
    <w:rsid w:val="00380FB1"/>
    <w:rsid w:val="00381868"/>
    <w:rsid w:val="0039378F"/>
    <w:rsid w:val="003940B2"/>
    <w:rsid w:val="003943CE"/>
    <w:rsid w:val="00394D10"/>
    <w:rsid w:val="00395794"/>
    <w:rsid w:val="00396A55"/>
    <w:rsid w:val="003A0679"/>
    <w:rsid w:val="003A18F1"/>
    <w:rsid w:val="003A1B66"/>
    <w:rsid w:val="003A2AE7"/>
    <w:rsid w:val="003A417E"/>
    <w:rsid w:val="003A5C83"/>
    <w:rsid w:val="003B2138"/>
    <w:rsid w:val="003B4712"/>
    <w:rsid w:val="003B664E"/>
    <w:rsid w:val="003C2A27"/>
    <w:rsid w:val="003D0B8A"/>
    <w:rsid w:val="003D19CF"/>
    <w:rsid w:val="003D292C"/>
    <w:rsid w:val="003D55B7"/>
    <w:rsid w:val="003E0A27"/>
    <w:rsid w:val="003F0140"/>
    <w:rsid w:val="003F132D"/>
    <w:rsid w:val="003F4B1F"/>
    <w:rsid w:val="003F66F8"/>
    <w:rsid w:val="003F7BFE"/>
    <w:rsid w:val="00400714"/>
    <w:rsid w:val="00400958"/>
    <w:rsid w:val="00411C7C"/>
    <w:rsid w:val="00414DCA"/>
    <w:rsid w:val="004176AA"/>
    <w:rsid w:val="00422617"/>
    <w:rsid w:val="00423E8E"/>
    <w:rsid w:val="004261A5"/>
    <w:rsid w:val="00431DBF"/>
    <w:rsid w:val="0043202B"/>
    <w:rsid w:val="00433E12"/>
    <w:rsid w:val="00434359"/>
    <w:rsid w:val="004351A5"/>
    <w:rsid w:val="00435644"/>
    <w:rsid w:val="00435F29"/>
    <w:rsid w:val="00437F51"/>
    <w:rsid w:val="004426B4"/>
    <w:rsid w:val="004438C8"/>
    <w:rsid w:val="0044478E"/>
    <w:rsid w:val="00445B91"/>
    <w:rsid w:val="00445C03"/>
    <w:rsid w:val="00455A3A"/>
    <w:rsid w:val="00456474"/>
    <w:rsid w:val="00461542"/>
    <w:rsid w:val="00462374"/>
    <w:rsid w:val="00464AE0"/>
    <w:rsid w:val="004651ED"/>
    <w:rsid w:val="00465B60"/>
    <w:rsid w:val="004739B5"/>
    <w:rsid w:val="00473F58"/>
    <w:rsid w:val="00473FF8"/>
    <w:rsid w:val="004747D7"/>
    <w:rsid w:val="0047501B"/>
    <w:rsid w:val="00476C99"/>
    <w:rsid w:val="0048501B"/>
    <w:rsid w:val="004853A4"/>
    <w:rsid w:val="004870CD"/>
    <w:rsid w:val="00490713"/>
    <w:rsid w:val="004944B9"/>
    <w:rsid w:val="00496E1A"/>
    <w:rsid w:val="00496E2D"/>
    <w:rsid w:val="004A4DCE"/>
    <w:rsid w:val="004A4FB5"/>
    <w:rsid w:val="004A6D8C"/>
    <w:rsid w:val="004A6FC4"/>
    <w:rsid w:val="004B0113"/>
    <w:rsid w:val="004B0829"/>
    <w:rsid w:val="004B2F15"/>
    <w:rsid w:val="004B4786"/>
    <w:rsid w:val="004B4BCF"/>
    <w:rsid w:val="004B4F61"/>
    <w:rsid w:val="004B530A"/>
    <w:rsid w:val="004B63CF"/>
    <w:rsid w:val="004C3A3C"/>
    <w:rsid w:val="004C5A2D"/>
    <w:rsid w:val="004D47F9"/>
    <w:rsid w:val="004D4E47"/>
    <w:rsid w:val="004E1D95"/>
    <w:rsid w:val="004E263E"/>
    <w:rsid w:val="004E47EA"/>
    <w:rsid w:val="004E5142"/>
    <w:rsid w:val="004E6250"/>
    <w:rsid w:val="004F344D"/>
    <w:rsid w:val="004F5065"/>
    <w:rsid w:val="004F7197"/>
    <w:rsid w:val="004F7B4A"/>
    <w:rsid w:val="00504F20"/>
    <w:rsid w:val="00511066"/>
    <w:rsid w:val="00512A12"/>
    <w:rsid w:val="005130B7"/>
    <w:rsid w:val="00513C34"/>
    <w:rsid w:val="00513DED"/>
    <w:rsid w:val="00514103"/>
    <w:rsid w:val="00521A0E"/>
    <w:rsid w:val="00522E16"/>
    <w:rsid w:val="0052371E"/>
    <w:rsid w:val="00527C18"/>
    <w:rsid w:val="005336F6"/>
    <w:rsid w:val="00534E89"/>
    <w:rsid w:val="00535172"/>
    <w:rsid w:val="00535D94"/>
    <w:rsid w:val="00541EC3"/>
    <w:rsid w:val="005539C5"/>
    <w:rsid w:val="00555F39"/>
    <w:rsid w:val="005574C2"/>
    <w:rsid w:val="00557807"/>
    <w:rsid w:val="005605F7"/>
    <w:rsid w:val="00560830"/>
    <w:rsid w:val="00560F4B"/>
    <w:rsid w:val="0056742A"/>
    <w:rsid w:val="00567A9D"/>
    <w:rsid w:val="00573C16"/>
    <w:rsid w:val="005758A0"/>
    <w:rsid w:val="00576C51"/>
    <w:rsid w:val="00581B98"/>
    <w:rsid w:val="005822AD"/>
    <w:rsid w:val="00584ED1"/>
    <w:rsid w:val="00584F34"/>
    <w:rsid w:val="00592365"/>
    <w:rsid w:val="00593247"/>
    <w:rsid w:val="00595AD7"/>
    <w:rsid w:val="00597284"/>
    <w:rsid w:val="005973EC"/>
    <w:rsid w:val="005A1C04"/>
    <w:rsid w:val="005A712E"/>
    <w:rsid w:val="005A74FB"/>
    <w:rsid w:val="005B1202"/>
    <w:rsid w:val="005B12C3"/>
    <w:rsid w:val="005B18DD"/>
    <w:rsid w:val="005B3BB6"/>
    <w:rsid w:val="005B4A13"/>
    <w:rsid w:val="005B6F06"/>
    <w:rsid w:val="005B6F53"/>
    <w:rsid w:val="005C3186"/>
    <w:rsid w:val="005C4127"/>
    <w:rsid w:val="005D03B4"/>
    <w:rsid w:val="005D3455"/>
    <w:rsid w:val="005D5735"/>
    <w:rsid w:val="005D5B8C"/>
    <w:rsid w:val="005D5CCF"/>
    <w:rsid w:val="005D703D"/>
    <w:rsid w:val="005E070A"/>
    <w:rsid w:val="005E15A5"/>
    <w:rsid w:val="005E2437"/>
    <w:rsid w:val="005E2490"/>
    <w:rsid w:val="005E6F0C"/>
    <w:rsid w:val="005E78F1"/>
    <w:rsid w:val="005E7D69"/>
    <w:rsid w:val="005E7FD6"/>
    <w:rsid w:val="005F2388"/>
    <w:rsid w:val="005F2530"/>
    <w:rsid w:val="005F3D43"/>
    <w:rsid w:val="00600F3F"/>
    <w:rsid w:val="006010B8"/>
    <w:rsid w:val="0060212A"/>
    <w:rsid w:val="00603845"/>
    <w:rsid w:val="00607C99"/>
    <w:rsid w:val="00612C39"/>
    <w:rsid w:val="00613867"/>
    <w:rsid w:val="00621A13"/>
    <w:rsid w:val="00622502"/>
    <w:rsid w:val="006244B2"/>
    <w:rsid w:val="006253FA"/>
    <w:rsid w:val="006275B8"/>
    <w:rsid w:val="006319C4"/>
    <w:rsid w:val="00633E52"/>
    <w:rsid w:val="00634C43"/>
    <w:rsid w:val="006362D0"/>
    <w:rsid w:val="006411CD"/>
    <w:rsid w:val="006454E8"/>
    <w:rsid w:val="00645D40"/>
    <w:rsid w:val="00646B4A"/>
    <w:rsid w:val="006470C4"/>
    <w:rsid w:val="00652450"/>
    <w:rsid w:val="00653CAD"/>
    <w:rsid w:val="0065458E"/>
    <w:rsid w:val="00655E60"/>
    <w:rsid w:val="00660588"/>
    <w:rsid w:val="00662874"/>
    <w:rsid w:val="00662C5D"/>
    <w:rsid w:val="00670F54"/>
    <w:rsid w:val="006731A0"/>
    <w:rsid w:val="006737BF"/>
    <w:rsid w:val="00674E90"/>
    <w:rsid w:val="006856DA"/>
    <w:rsid w:val="00686F5B"/>
    <w:rsid w:val="00690B6E"/>
    <w:rsid w:val="0069388F"/>
    <w:rsid w:val="00697E8B"/>
    <w:rsid w:val="006A55F1"/>
    <w:rsid w:val="006A5A54"/>
    <w:rsid w:val="006A5D17"/>
    <w:rsid w:val="006A7483"/>
    <w:rsid w:val="006B1320"/>
    <w:rsid w:val="006B18CC"/>
    <w:rsid w:val="006B3136"/>
    <w:rsid w:val="006B466D"/>
    <w:rsid w:val="006B5575"/>
    <w:rsid w:val="006B56D5"/>
    <w:rsid w:val="006B7567"/>
    <w:rsid w:val="006C0A8D"/>
    <w:rsid w:val="006C1E5F"/>
    <w:rsid w:val="006C386F"/>
    <w:rsid w:val="006D342A"/>
    <w:rsid w:val="006D4154"/>
    <w:rsid w:val="006E2921"/>
    <w:rsid w:val="006E36C3"/>
    <w:rsid w:val="006E59A6"/>
    <w:rsid w:val="006E70F3"/>
    <w:rsid w:val="006F011E"/>
    <w:rsid w:val="006F3D95"/>
    <w:rsid w:val="006F4069"/>
    <w:rsid w:val="006F6614"/>
    <w:rsid w:val="006F7B4C"/>
    <w:rsid w:val="007006B8"/>
    <w:rsid w:val="00702BB6"/>
    <w:rsid w:val="0070365B"/>
    <w:rsid w:val="007043F3"/>
    <w:rsid w:val="00710F8D"/>
    <w:rsid w:val="0071278B"/>
    <w:rsid w:val="00713A8A"/>
    <w:rsid w:val="00713DCC"/>
    <w:rsid w:val="0071400D"/>
    <w:rsid w:val="00716541"/>
    <w:rsid w:val="0071742C"/>
    <w:rsid w:val="0071778F"/>
    <w:rsid w:val="00717813"/>
    <w:rsid w:val="00721154"/>
    <w:rsid w:val="007240B7"/>
    <w:rsid w:val="0072505B"/>
    <w:rsid w:val="00725DD8"/>
    <w:rsid w:val="0072760B"/>
    <w:rsid w:val="00732343"/>
    <w:rsid w:val="00732A11"/>
    <w:rsid w:val="00733158"/>
    <w:rsid w:val="00733FB4"/>
    <w:rsid w:val="00734B4F"/>
    <w:rsid w:val="00736B74"/>
    <w:rsid w:val="00740D63"/>
    <w:rsid w:val="00741255"/>
    <w:rsid w:val="007420C9"/>
    <w:rsid w:val="00742328"/>
    <w:rsid w:val="00744560"/>
    <w:rsid w:val="00745B37"/>
    <w:rsid w:val="00751665"/>
    <w:rsid w:val="00752191"/>
    <w:rsid w:val="00752CA5"/>
    <w:rsid w:val="00754100"/>
    <w:rsid w:val="00756202"/>
    <w:rsid w:val="0076229A"/>
    <w:rsid w:val="00762CD0"/>
    <w:rsid w:val="00766C35"/>
    <w:rsid w:val="00766D19"/>
    <w:rsid w:val="00772507"/>
    <w:rsid w:val="00772825"/>
    <w:rsid w:val="00774009"/>
    <w:rsid w:val="007801E3"/>
    <w:rsid w:val="0078368B"/>
    <w:rsid w:val="00785040"/>
    <w:rsid w:val="007859FC"/>
    <w:rsid w:val="0078604B"/>
    <w:rsid w:val="00787FC5"/>
    <w:rsid w:val="00797436"/>
    <w:rsid w:val="007A00F6"/>
    <w:rsid w:val="007A0BEF"/>
    <w:rsid w:val="007A12C1"/>
    <w:rsid w:val="007A6A70"/>
    <w:rsid w:val="007A6CB9"/>
    <w:rsid w:val="007B5CB0"/>
    <w:rsid w:val="007C17B5"/>
    <w:rsid w:val="007C48E4"/>
    <w:rsid w:val="007C5BB0"/>
    <w:rsid w:val="007C6533"/>
    <w:rsid w:val="007D0577"/>
    <w:rsid w:val="007D3148"/>
    <w:rsid w:val="007D62DA"/>
    <w:rsid w:val="007D6919"/>
    <w:rsid w:val="007D7386"/>
    <w:rsid w:val="007E2980"/>
    <w:rsid w:val="007E2B1A"/>
    <w:rsid w:val="007E37A1"/>
    <w:rsid w:val="007E6FC0"/>
    <w:rsid w:val="007F39D6"/>
    <w:rsid w:val="007F5192"/>
    <w:rsid w:val="008005CE"/>
    <w:rsid w:val="008049F9"/>
    <w:rsid w:val="00805122"/>
    <w:rsid w:val="00805234"/>
    <w:rsid w:val="008069BD"/>
    <w:rsid w:val="008078EF"/>
    <w:rsid w:val="00807C28"/>
    <w:rsid w:val="00811091"/>
    <w:rsid w:val="008135F6"/>
    <w:rsid w:val="00820499"/>
    <w:rsid w:val="008228E6"/>
    <w:rsid w:val="00822B33"/>
    <w:rsid w:val="00823E2D"/>
    <w:rsid w:val="00824D1C"/>
    <w:rsid w:val="008266D7"/>
    <w:rsid w:val="008273F3"/>
    <w:rsid w:val="00830726"/>
    <w:rsid w:val="00830934"/>
    <w:rsid w:val="0083551A"/>
    <w:rsid w:val="008360E8"/>
    <w:rsid w:val="00836818"/>
    <w:rsid w:val="00836F16"/>
    <w:rsid w:val="008379D8"/>
    <w:rsid w:val="00837D22"/>
    <w:rsid w:val="00840E16"/>
    <w:rsid w:val="00852655"/>
    <w:rsid w:val="008600CB"/>
    <w:rsid w:val="00861103"/>
    <w:rsid w:val="008644ED"/>
    <w:rsid w:val="008711B7"/>
    <w:rsid w:val="00871DDB"/>
    <w:rsid w:val="008727BA"/>
    <w:rsid w:val="008741FC"/>
    <w:rsid w:val="00886153"/>
    <w:rsid w:val="00886935"/>
    <w:rsid w:val="00887169"/>
    <w:rsid w:val="0089049E"/>
    <w:rsid w:val="00891392"/>
    <w:rsid w:val="008928BF"/>
    <w:rsid w:val="00897A4B"/>
    <w:rsid w:val="00897E45"/>
    <w:rsid w:val="008A3F41"/>
    <w:rsid w:val="008B12E9"/>
    <w:rsid w:val="008B1F47"/>
    <w:rsid w:val="008B3F92"/>
    <w:rsid w:val="008B6BBF"/>
    <w:rsid w:val="008C0376"/>
    <w:rsid w:val="008C4223"/>
    <w:rsid w:val="008C582C"/>
    <w:rsid w:val="008C58D4"/>
    <w:rsid w:val="008C61A3"/>
    <w:rsid w:val="008C7B8F"/>
    <w:rsid w:val="008C7F1B"/>
    <w:rsid w:val="008D15D1"/>
    <w:rsid w:val="008D38A0"/>
    <w:rsid w:val="008D491C"/>
    <w:rsid w:val="008D7119"/>
    <w:rsid w:val="008E3DD1"/>
    <w:rsid w:val="008E4D2A"/>
    <w:rsid w:val="008E59CE"/>
    <w:rsid w:val="008E6AD8"/>
    <w:rsid w:val="008F16B4"/>
    <w:rsid w:val="008F486F"/>
    <w:rsid w:val="008F756D"/>
    <w:rsid w:val="009056E8"/>
    <w:rsid w:val="00905D32"/>
    <w:rsid w:val="00907FE3"/>
    <w:rsid w:val="00910004"/>
    <w:rsid w:val="00913BC1"/>
    <w:rsid w:val="00913D83"/>
    <w:rsid w:val="00921FE7"/>
    <w:rsid w:val="00923988"/>
    <w:rsid w:val="00925FD9"/>
    <w:rsid w:val="0093012F"/>
    <w:rsid w:val="009334FA"/>
    <w:rsid w:val="00942B4A"/>
    <w:rsid w:val="00942FD9"/>
    <w:rsid w:val="00946C15"/>
    <w:rsid w:val="009547D9"/>
    <w:rsid w:val="00956445"/>
    <w:rsid w:val="00957DCF"/>
    <w:rsid w:val="00963F63"/>
    <w:rsid w:val="00964905"/>
    <w:rsid w:val="00965ADF"/>
    <w:rsid w:val="0097641C"/>
    <w:rsid w:val="00980940"/>
    <w:rsid w:val="00983663"/>
    <w:rsid w:val="009A07C6"/>
    <w:rsid w:val="009A2437"/>
    <w:rsid w:val="009A26AD"/>
    <w:rsid w:val="009A4A12"/>
    <w:rsid w:val="009A74C7"/>
    <w:rsid w:val="009A762D"/>
    <w:rsid w:val="009B05C5"/>
    <w:rsid w:val="009B09F2"/>
    <w:rsid w:val="009B4583"/>
    <w:rsid w:val="009B6BD4"/>
    <w:rsid w:val="009C0D1E"/>
    <w:rsid w:val="009C5FAE"/>
    <w:rsid w:val="009D29E6"/>
    <w:rsid w:val="009D4C96"/>
    <w:rsid w:val="009E1D01"/>
    <w:rsid w:val="009E5B90"/>
    <w:rsid w:val="009E650E"/>
    <w:rsid w:val="009F11D0"/>
    <w:rsid w:val="009F1CA9"/>
    <w:rsid w:val="009F2826"/>
    <w:rsid w:val="009F2A20"/>
    <w:rsid w:val="009F30C0"/>
    <w:rsid w:val="009F45BB"/>
    <w:rsid w:val="009F4D84"/>
    <w:rsid w:val="00A01F10"/>
    <w:rsid w:val="00A05242"/>
    <w:rsid w:val="00A058DB"/>
    <w:rsid w:val="00A06C58"/>
    <w:rsid w:val="00A06D3B"/>
    <w:rsid w:val="00A076FA"/>
    <w:rsid w:val="00A07A8D"/>
    <w:rsid w:val="00A07F10"/>
    <w:rsid w:val="00A1058C"/>
    <w:rsid w:val="00A105E4"/>
    <w:rsid w:val="00A14C8E"/>
    <w:rsid w:val="00A15BA2"/>
    <w:rsid w:val="00A15F03"/>
    <w:rsid w:val="00A20D7F"/>
    <w:rsid w:val="00A21293"/>
    <w:rsid w:val="00A243C0"/>
    <w:rsid w:val="00A30AF9"/>
    <w:rsid w:val="00A31D01"/>
    <w:rsid w:val="00A32230"/>
    <w:rsid w:val="00A339F0"/>
    <w:rsid w:val="00A36455"/>
    <w:rsid w:val="00A42969"/>
    <w:rsid w:val="00A443F7"/>
    <w:rsid w:val="00A44B57"/>
    <w:rsid w:val="00A44D99"/>
    <w:rsid w:val="00A51214"/>
    <w:rsid w:val="00A54418"/>
    <w:rsid w:val="00A5475D"/>
    <w:rsid w:val="00A616B8"/>
    <w:rsid w:val="00A62B8F"/>
    <w:rsid w:val="00A65726"/>
    <w:rsid w:val="00A70550"/>
    <w:rsid w:val="00A733B8"/>
    <w:rsid w:val="00A74B19"/>
    <w:rsid w:val="00A75530"/>
    <w:rsid w:val="00A76160"/>
    <w:rsid w:val="00A81300"/>
    <w:rsid w:val="00A8449F"/>
    <w:rsid w:val="00A84C35"/>
    <w:rsid w:val="00A955E4"/>
    <w:rsid w:val="00A95F70"/>
    <w:rsid w:val="00A97DEC"/>
    <w:rsid w:val="00AA3CDF"/>
    <w:rsid w:val="00AA3EF2"/>
    <w:rsid w:val="00AA6E09"/>
    <w:rsid w:val="00AA7152"/>
    <w:rsid w:val="00AB0B86"/>
    <w:rsid w:val="00AB2868"/>
    <w:rsid w:val="00AB361C"/>
    <w:rsid w:val="00AB7C9A"/>
    <w:rsid w:val="00AC0435"/>
    <w:rsid w:val="00AC091C"/>
    <w:rsid w:val="00AC723F"/>
    <w:rsid w:val="00AC7C1D"/>
    <w:rsid w:val="00AD097C"/>
    <w:rsid w:val="00AD34B8"/>
    <w:rsid w:val="00AD460A"/>
    <w:rsid w:val="00AD7305"/>
    <w:rsid w:val="00AE1D0C"/>
    <w:rsid w:val="00AE260B"/>
    <w:rsid w:val="00AE3179"/>
    <w:rsid w:val="00AF05FE"/>
    <w:rsid w:val="00AF07D4"/>
    <w:rsid w:val="00AF33E4"/>
    <w:rsid w:val="00AF58FE"/>
    <w:rsid w:val="00AF5EE1"/>
    <w:rsid w:val="00AF6423"/>
    <w:rsid w:val="00AF694A"/>
    <w:rsid w:val="00AF7086"/>
    <w:rsid w:val="00AF76DB"/>
    <w:rsid w:val="00AF7A33"/>
    <w:rsid w:val="00AF7B3A"/>
    <w:rsid w:val="00B01308"/>
    <w:rsid w:val="00B01D51"/>
    <w:rsid w:val="00B04F2D"/>
    <w:rsid w:val="00B0527E"/>
    <w:rsid w:val="00B06C7C"/>
    <w:rsid w:val="00B0704F"/>
    <w:rsid w:val="00B12F3C"/>
    <w:rsid w:val="00B1315C"/>
    <w:rsid w:val="00B200C4"/>
    <w:rsid w:val="00B21C62"/>
    <w:rsid w:val="00B222ED"/>
    <w:rsid w:val="00B226A4"/>
    <w:rsid w:val="00B2301F"/>
    <w:rsid w:val="00B2743C"/>
    <w:rsid w:val="00B275C0"/>
    <w:rsid w:val="00B31180"/>
    <w:rsid w:val="00B315A0"/>
    <w:rsid w:val="00B32F53"/>
    <w:rsid w:val="00B402FF"/>
    <w:rsid w:val="00B404F0"/>
    <w:rsid w:val="00B40ABC"/>
    <w:rsid w:val="00B41334"/>
    <w:rsid w:val="00B4196B"/>
    <w:rsid w:val="00B440EB"/>
    <w:rsid w:val="00B44187"/>
    <w:rsid w:val="00B450E6"/>
    <w:rsid w:val="00B46FFE"/>
    <w:rsid w:val="00B50483"/>
    <w:rsid w:val="00B52167"/>
    <w:rsid w:val="00B5236F"/>
    <w:rsid w:val="00B562F3"/>
    <w:rsid w:val="00B6066A"/>
    <w:rsid w:val="00B61E93"/>
    <w:rsid w:val="00B62D7E"/>
    <w:rsid w:val="00B643E9"/>
    <w:rsid w:val="00B649DE"/>
    <w:rsid w:val="00B65A5B"/>
    <w:rsid w:val="00B6721F"/>
    <w:rsid w:val="00B67E3D"/>
    <w:rsid w:val="00B709FB"/>
    <w:rsid w:val="00B7255B"/>
    <w:rsid w:val="00B73672"/>
    <w:rsid w:val="00B739D2"/>
    <w:rsid w:val="00B77F29"/>
    <w:rsid w:val="00B80614"/>
    <w:rsid w:val="00B80FF6"/>
    <w:rsid w:val="00B817F2"/>
    <w:rsid w:val="00B837B7"/>
    <w:rsid w:val="00B90B19"/>
    <w:rsid w:val="00B9152C"/>
    <w:rsid w:val="00B92910"/>
    <w:rsid w:val="00B97F37"/>
    <w:rsid w:val="00BA1067"/>
    <w:rsid w:val="00BA182F"/>
    <w:rsid w:val="00BA60EC"/>
    <w:rsid w:val="00BA7077"/>
    <w:rsid w:val="00BB365B"/>
    <w:rsid w:val="00BC15D1"/>
    <w:rsid w:val="00BC2E5D"/>
    <w:rsid w:val="00BC3A86"/>
    <w:rsid w:val="00BC3E6D"/>
    <w:rsid w:val="00BC4635"/>
    <w:rsid w:val="00BC5459"/>
    <w:rsid w:val="00BD0907"/>
    <w:rsid w:val="00BD19A4"/>
    <w:rsid w:val="00BD4AE6"/>
    <w:rsid w:val="00BD5280"/>
    <w:rsid w:val="00BD74D9"/>
    <w:rsid w:val="00BF0C61"/>
    <w:rsid w:val="00BF0EBD"/>
    <w:rsid w:val="00BF15B1"/>
    <w:rsid w:val="00BF3458"/>
    <w:rsid w:val="00BF58CF"/>
    <w:rsid w:val="00BF6DEC"/>
    <w:rsid w:val="00C01BE4"/>
    <w:rsid w:val="00C026C6"/>
    <w:rsid w:val="00C02872"/>
    <w:rsid w:val="00C0619F"/>
    <w:rsid w:val="00C07A7C"/>
    <w:rsid w:val="00C1106B"/>
    <w:rsid w:val="00C14FDB"/>
    <w:rsid w:val="00C1674C"/>
    <w:rsid w:val="00C17E38"/>
    <w:rsid w:val="00C20859"/>
    <w:rsid w:val="00C220E6"/>
    <w:rsid w:val="00C221E9"/>
    <w:rsid w:val="00C241E7"/>
    <w:rsid w:val="00C24995"/>
    <w:rsid w:val="00C2646C"/>
    <w:rsid w:val="00C32B24"/>
    <w:rsid w:val="00C33116"/>
    <w:rsid w:val="00C355F0"/>
    <w:rsid w:val="00C374D7"/>
    <w:rsid w:val="00C4346E"/>
    <w:rsid w:val="00C45B04"/>
    <w:rsid w:val="00C47C25"/>
    <w:rsid w:val="00C61A16"/>
    <w:rsid w:val="00C62945"/>
    <w:rsid w:val="00C653D3"/>
    <w:rsid w:val="00C66667"/>
    <w:rsid w:val="00C721B7"/>
    <w:rsid w:val="00C73241"/>
    <w:rsid w:val="00C75057"/>
    <w:rsid w:val="00C76A79"/>
    <w:rsid w:val="00C7712E"/>
    <w:rsid w:val="00C77441"/>
    <w:rsid w:val="00C8076A"/>
    <w:rsid w:val="00C80D63"/>
    <w:rsid w:val="00C820FE"/>
    <w:rsid w:val="00C82861"/>
    <w:rsid w:val="00C8322F"/>
    <w:rsid w:val="00C838A7"/>
    <w:rsid w:val="00C86426"/>
    <w:rsid w:val="00C87DD2"/>
    <w:rsid w:val="00C90DB5"/>
    <w:rsid w:val="00C910AE"/>
    <w:rsid w:val="00C9467F"/>
    <w:rsid w:val="00C955C4"/>
    <w:rsid w:val="00C96950"/>
    <w:rsid w:val="00CA2193"/>
    <w:rsid w:val="00CA57E6"/>
    <w:rsid w:val="00CA731E"/>
    <w:rsid w:val="00CB05D2"/>
    <w:rsid w:val="00CB28EC"/>
    <w:rsid w:val="00CB374F"/>
    <w:rsid w:val="00CB691E"/>
    <w:rsid w:val="00CB7CC0"/>
    <w:rsid w:val="00CC4877"/>
    <w:rsid w:val="00CC51D2"/>
    <w:rsid w:val="00CD1870"/>
    <w:rsid w:val="00CE080F"/>
    <w:rsid w:val="00CE0EB0"/>
    <w:rsid w:val="00CE4A9B"/>
    <w:rsid w:val="00CE71FE"/>
    <w:rsid w:val="00CF2E55"/>
    <w:rsid w:val="00CF7443"/>
    <w:rsid w:val="00D062A1"/>
    <w:rsid w:val="00D14D6B"/>
    <w:rsid w:val="00D155E0"/>
    <w:rsid w:val="00D20174"/>
    <w:rsid w:val="00D2377B"/>
    <w:rsid w:val="00D277BF"/>
    <w:rsid w:val="00D30CF8"/>
    <w:rsid w:val="00D3581D"/>
    <w:rsid w:val="00D36132"/>
    <w:rsid w:val="00D367D6"/>
    <w:rsid w:val="00D3722D"/>
    <w:rsid w:val="00D37EF0"/>
    <w:rsid w:val="00D41A48"/>
    <w:rsid w:val="00D4529A"/>
    <w:rsid w:val="00D60F2E"/>
    <w:rsid w:val="00D631B3"/>
    <w:rsid w:val="00D64DC3"/>
    <w:rsid w:val="00D65853"/>
    <w:rsid w:val="00D65C68"/>
    <w:rsid w:val="00D7179B"/>
    <w:rsid w:val="00D7574D"/>
    <w:rsid w:val="00D7773B"/>
    <w:rsid w:val="00D80CFE"/>
    <w:rsid w:val="00D814DB"/>
    <w:rsid w:val="00D826CA"/>
    <w:rsid w:val="00D826DE"/>
    <w:rsid w:val="00D929B5"/>
    <w:rsid w:val="00D93D90"/>
    <w:rsid w:val="00D96F5F"/>
    <w:rsid w:val="00DA2545"/>
    <w:rsid w:val="00DA308C"/>
    <w:rsid w:val="00DA44DC"/>
    <w:rsid w:val="00DA536F"/>
    <w:rsid w:val="00DA7DB9"/>
    <w:rsid w:val="00DB079C"/>
    <w:rsid w:val="00DB3A9A"/>
    <w:rsid w:val="00DB3D12"/>
    <w:rsid w:val="00DB4488"/>
    <w:rsid w:val="00DB648D"/>
    <w:rsid w:val="00DC0433"/>
    <w:rsid w:val="00DC5528"/>
    <w:rsid w:val="00DC7AF1"/>
    <w:rsid w:val="00DD0F10"/>
    <w:rsid w:val="00DD1A82"/>
    <w:rsid w:val="00DD1D82"/>
    <w:rsid w:val="00DF0A1E"/>
    <w:rsid w:val="00DF1B24"/>
    <w:rsid w:val="00DF34F2"/>
    <w:rsid w:val="00DF3A7D"/>
    <w:rsid w:val="00DF3D52"/>
    <w:rsid w:val="00DF52B8"/>
    <w:rsid w:val="00DF7C95"/>
    <w:rsid w:val="00E030BC"/>
    <w:rsid w:val="00E04843"/>
    <w:rsid w:val="00E06686"/>
    <w:rsid w:val="00E066A8"/>
    <w:rsid w:val="00E139FF"/>
    <w:rsid w:val="00E156F4"/>
    <w:rsid w:val="00E15F47"/>
    <w:rsid w:val="00E1607B"/>
    <w:rsid w:val="00E20919"/>
    <w:rsid w:val="00E21EF6"/>
    <w:rsid w:val="00E23151"/>
    <w:rsid w:val="00E24D2A"/>
    <w:rsid w:val="00E24FF2"/>
    <w:rsid w:val="00E2713B"/>
    <w:rsid w:val="00E300AB"/>
    <w:rsid w:val="00E30B4A"/>
    <w:rsid w:val="00E325D4"/>
    <w:rsid w:val="00E36ECB"/>
    <w:rsid w:val="00E3703E"/>
    <w:rsid w:val="00E47702"/>
    <w:rsid w:val="00E50BC9"/>
    <w:rsid w:val="00E526FA"/>
    <w:rsid w:val="00E5740F"/>
    <w:rsid w:val="00E60BE0"/>
    <w:rsid w:val="00E614F5"/>
    <w:rsid w:val="00E61C45"/>
    <w:rsid w:val="00E63E7D"/>
    <w:rsid w:val="00E65E03"/>
    <w:rsid w:val="00E661A0"/>
    <w:rsid w:val="00E66389"/>
    <w:rsid w:val="00E7670C"/>
    <w:rsid w:val="00E832C2"/>
    <w:rsid w:val="00E8344E"/>
    <w:rsid w:val="00E83513"/>
    <w:rsid w:val="00E87622"/>
    <w:rsid w:val="00E919C9"/>
    <w:rsid w:val="00E91B22"/>
    <w:rsid w:val="00E979B9"/>
    <w:rsid w:val="00EA42F3"/>
    <w:rsid w:val="00EA7A66"/>
    <w:rsid w:val="00EB1138"/>
    <w:rsid w:val="00EB3181"/>
    <w:rsid w:val="00EB3ABF"/>
    <w:rsid w:val="00EB4B6A"/>
    <w:rsid w:val="00EB4FC1"/>
    <w:rsid w:val="00EC4FE2"/>
    <w:rsid w:val="00EC6F7C"/>
    <w:rsid w:val="00ED4D05"/>
    <w:rsid w:val="00ED4FDC"/>
    <w:rsid w:val="00EE3656"/>
    <w:rsid w:val="00EE484D"/>
    <w:rsid w:val="00EE5FA9"/>
    <w:rsid w:val="00EF035C"/>
    <w:rsid w:val="00EF0DF4"/>
    <w:rsid w:val="00EF1556"/>
    <w:rsid w:val="00EF203E"/>
    <w:rsid w:val="00EF248E"/>
    <w:rsid w:val="00EF2F4C"/>
    <w:rsid w:val="00EF4244"/>
    <w:rsid w:val="00F00595"/>
    <w:rsid w:val="00F04AD7"/>
    <w:rsid w:val="00F10471"/>
    <w:rsid w:val="00F109D1"/>
    <w:rsid w:val="00F10C70"/>
    <w:rsid w:val="00F111A0"/>
    <w:rsid w:val="00F12BEC"/>
    <w:rsid w:val="00F1344C"/>
    <w:rsid w:val="00F14116"/>
    <w:rsid w:val="00F17892"/>
    <w:rsid w:val="00F21592"/>
    <w:rsid w:val="00F21D09"/>
    <w:rsid w:val="00F2293B"/>
    <w:rsid w:val="00F23B5B"/>
    <w:rsid w:val="00F24AC2"/>
    <w:rsid w:val="00F2583E"/>
    <w:rsid w:val="00F31D67"/>
    <w:rsid w:val="00F34F50"/>
    <w:rsid w:val="00F360D0"/>
    <w:rsid w:val="00F3683F"/>
    <w:rsid w:val="00F37BD6"/>
    <w:rsid w:val="00F500B1"/>
    <w:rsid w:val="00F50423"/>
    <w:rsid w:val="00F51F21"/>
    <w:rsid w:val="00F52232"/>
    <w:rsid w:val="00F53597"/>
    <w:rsid w:val="00F55A7E"/>
    <w:rsid w:val="00F57298"/>
    <w:rsid w:val="00F57793"/>
    <w:rsid w:val="00F618A6"/>
    <w:rsid w:val="00F61C86"/>
    <w:rsid w:val="00F70A16"/>
    <w:rsid w:val="00F70E69"/>
    <w:rsid w:val="00F71221"/>
    <w:rsid w:val="00F755BE"/>
    <w:rsid w:val="00F76F43"/>
    <w:rsid w:val="00F8053D"/>
    <w:rsid w:val="00F80A0D"/>
    <w:rsid w:val="00F81382"/>
    <w:rsid w:val="00F84A10"/>
    <w:rsid w:val="00F85DDF"/>
    <w:rsid w:val="00F95595"/>
    <w:rsid w:val="00FA07E4"/>
    <w:rsid w:val="00FA37D4"/>
    <w:rsid w:val="00FA4CEF"/>
    <w:rsid w:val="00FA5921"/>
    <w:rsid w:val="00FA5CB6"/>
    <w:rsid w:val="00FB0A01"/>
    <w:rsid w:val="00FB4396"/>
    <w:rsid w:val="00FB552A"/>
    <w:rsid w:val="00FB5DAC"/>
    <w:rsid w:val="00FC32F4"/>
    <w:rsid w:val="00FC5021"/>
    <w:rsid w:val="00FC6DB7"/>
    <w:rsid w:val="00FC7798"/>
    <w:rsid w:val="00FC7D3B"/>
    <w:rsid w:val="00FD0C80"/>
    <w:rsid w:val="00FD35A2"/>
    <w:rsid w:val="00FD3A05"/>
    <w:rsid w:val="00FD7346"/>
    <w:rsid w:val="00FE30FC"/>
    <w:rsid w:val="00FE5B86"/>
    <w:rsid w:val="00FE6F9B"/>
    <w:rsid w:val="00FE7574"/>
    <w:rsid w:val="00FF58C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81F6A"/>
  <w15:chartTrackingRefBased/>
  <w15:docId w15:val="{F067C2F0-0775-4745-AC49-420D05261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DEC"/>
    <w:pPr>
      <w:jc w:val="both"/>
    </w:pPr>
  </w:style>
  <w:style w:type="paragraph" w:styleId="Heading1">
    <w:name w:val="heading 1"/>
    <w:aliases w:val="l1,hd1,Head I,POPSI Paragraphs,POPSI Heading 1,POPSI Heading 11,POPSI Heading 12,h1,3,Chapter Headline,heading7,4,heading6,Heading 11,Part Char,Part,title,AST Section heading,Section,DOCSTYLE1 Char,DOCSTYLE1,L1,rp_Heading 1,Bold 18,EA,Topic,M"/>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l2,fred2,head2,head II,Chapter Title,Heading 2.2,h2,H2,h2 main heading,heading 2,heading,Heading,2,1,heading8,0,Subhead A,Subhead B,Heading 21,A,V_Head2,rp_Heading 2,AST Heading 1.1,Major,Level 2 Heading,Numbered indent 2,ni2,Hanging 2 Indent"/>
    <w:basedOn w:val="Heading1"/>
    <w:next w:val="Normal"/>
    <w:link w:val="Heading2Char"/>
    <w:qFormat/>
    <w:rsid w:val="00C2646C"/>
    <w:pPr>
      <w:numPr>
        <w:numId w:val="0"/>
      </w:numPr>
      <w:outlineLvl w:val="1"/>
    </w:pPr>
    <w:rPr>
      <w:iCs w:val="0"/>
      <w:sz w:val="28"/>
      <w:szCs w:val="26"/>
      <w:lang w:val="en-ZA"/>
    </w:rPr>
  </w:style>
  <w:style w:type="paragraph" w:styleId="Heading3">
    <w:name w:val="heading 3"/>
    <w:aliases w:val="l3,CT,H3,h3,rp_Heading 3,1.,not in TOC,Bold 12,L3,Level 1 - 1,Head 3,head3,AST Heading 1.1.1,Minor,h3 sub heading,3m,Details,C Sub-Sub/Italic,Schedule Heading 3,RFP Heading 3,Org Heading 1,heading 3,S,Underrubrik2,sub,EA3,ASAPHeading 3,Small"/>
    <w:basedOn w:val="Heading1"/>
    <w:next w:val="Normal"/>
    <w:link w:val="Heading3Char"/>
    <w:qFormat/>
    <w:rsid w:val="00C2646C"/>
    <w:pPr>
      <w:numPr>
        <w:ilvl w:val="2"/>
      </w:numPr>
      <w:outlineLvl w:val="2"/>
    </w:pPr>
    <w:rPr>
      <w:sz w:val="24"/>
      <w:szCs w:val="24"/>
    </w:rPr>
  </w:style>
  <w:style w:type="paragraph" w:styleId="Heading4">
    <w:name w:val="heading 4"/>
    <w:aliases w:val="l4,I4,H1,bullet,bl,bb,Sub-Minor,h4,Table and Figures,DOCSTYLE4,Level 2 - a,Heading 4 Char Char,a.,EngBook4,h4 sub sub heading,D Sub-Sub/Plain,Map Title,heading 4,rp_Heading 4,H4,4 dash,d,4 dash1,d1,h41,a.1,4 dash2,d2,32,h42,a.2,31,4 dash3,d3,3"/>
    <w:basedOn w:val="Heading1"/>
    <w:next w:val="Normal"/>
    <w:link w:val="Heading4Char"/>
    <w:uiPriority w:val="5"/>
    <w:unhideWhenUsed/>
    <w:qFormat/>
    <w:rsid w:val="00C2646C"/>
    <w:pPr>
      <w:numPr>
        <w:ilvl w:val="3"/>
      </w:numPr>
      <w:outlineLvl w:val="3"/>
    </w:pPr>
    <w:rPr>
      <w:iCs w:val="0"/>
      <w:sz w:val="24"/>
    </w:rPr>
  </w:style>
  <w:style w:type="paragraph" w:styleId="Heading5">
    <w:name w:val="heading 5"/>
    <w:aliases w:val="Heading 51,X,DOCSTYLE5,DO NOT USE_h5,5,H5,Bullet point,lowest level provided,Masthead Text Box,Org Heading 3,Ref Heading 2,DO NOT USE_H3,h5,Body Text (R),Level 3 - i,Level 3 - i1,Body Text (R)1,Block Label,alpha,Level 3 - i2,Level 3 - i3,H51,N"/>
    <w:basedOn w:val="Heading1"/>
    <w:next w:val="Normal"/>
    <w:link w:val="Heading5Char"/>
    <w:uiPriority w:val="2"/>
    <w:unhideWhenUsed/>
    <w:qFormat/>
    <w:rsid w:val="00C2646C"/>
    <w:pPr>
      <w:numPr>
        <w:ilvl w:val="4"/>
      </w:numPr>
      <w:outlineLvl w:val="4"/>
    </w:pPr>
    <w:rPr>
      <w:sz w:val="24"/>
    </w:rPr>
  </w:style>
  <w:style w:type="paragraph" w:styleId="Heading6">
    <w:name w:val="heading 6"/>
    <w:aliases w:val="Heading 61,DOCSTYLE6,Heading 6E,Legal Level 1.,Legal Level 1.1,Level 11,h6,Level 6 Topic Heading,rp_Heading 6,DO NOT USE_h6,Appendix 2,Heading 6 Char1,Heading 6 Char Char,Heading 6 + Bold,Blank 2,appendix flysheet,Heading 6(unused),AgtHead6"/>
    <w:basedOn w:val="Heading1"/>
    <w:next w:val="Normal"/>
    <w:link w:val="Heading6Char"/>
    <w:uiPriority w:val="2"/>
    <w:unhideWhenUsed/>
    <w:qFormat/>
    <w:rsid w:val="00C2646C"/>
    <w:pPr>
      <w:numPr>
        <w:ilvl w:val="5"/>
      </w:numPr>
      <w:outlineLvl w:val="5"/>
    </w:pPr>
    <w:rPr>
      <w:sz w:val="24"/>
    </w:rPr>
  </w:style>
  <w:style w:type="paragraph" w:styleId="Heading7">
    <w:name w:val="heading 7"/>
    <w:aliases w:val="Heading 71,DOCSTYLE7,Section Heading,Heading 7 (do not use),Para no numbering,h7,First Subheading,H7 (Do Not Use),Level 1.1,Legal Level 1.1.,Legal Level 1.1.1,Level 1.11,rp_Heading 7,Appendix Level 1,(Not CSW),Heading 7(unused)"/>
    <w:basedOn w:val="Heading1"/>
    <w:next w:val="Normal"/>
    <w:link w:val="Heading7Char"/>
    <w:uiPriority w:val="2"/>
    <w:unhideWhenUsed/>
    <w:qFormat/>
    <w:rsid w:val="00C2646C"/>
    <w:pPr>
      <w:numPr>
        <w:ilvl w:val="6"/>
      </w:numPr>
      <w:outlineLvl w:val="6"/>
    </w:pPr>
    <w:rPr>
      <w:iCs w:val="0"/>
      <w:sz w:val="24"/>
    </w:rPr>
  </w:style>
  <w:style w:type="paragraph" w:styleId="Heading8">
    <w:name w:val="heading 8"/>
    <w:aliases w:val="Heading 81,DOCSTYLE8,No num/gap,H8 (Do Not Use),Level 1.1.1,Legal Level 1.1.1.,Legal Level 1.1.1.1,Level 1.1.11,also not used,Legal Level 1.1.1.2,Legal Level 1.1.1.3,Legal Level 1.1.1.4,Legal Level 1.1.1.5,Legal Level 1.1.1.6,h8,rp_Heading 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aliases w:val="Heading 91,DOCSTYLE9,Code eg's,H9 (Do Not Use),oHeading 9,Legal Level 1.1.1.1.,Level (a),Legal Level 1.1.1.1.1,Level (a)1,still not used,Legal Level 1.1.1.1.2,Legal Level 1.1.1.1.3,Legal Level 1.1.1.1.4,Legal Level 1.1.1.1.5,App Heading,h9,App"/>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l1 Char,hd1 Char,Head I Char,POPSI Paragraphs Char,POPSI Heading 1 Char,POPSI Heading 11 Char,POPSI Heading 12 Char,h1 Char,3 Char,Chapter Headline Char,heading7 Char,4 Char,heading6 Char,Heading 11 Char,Part Char Char,Part Char1,L1 Char"/>
    <w:basedOn w:val="DefaultParagraphFont"/>
    <w:link w:val="Heading1"/>
    <w:qFormat/>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l2 Char,fred2 Char,head2 Char,head II Char,Chapter Title Char,Heading 2.2 Char,h2 Char,H2 Char,h2 main heading Char,heading 2 Char,heading Char,Heading Char,2 Char,1 Char,heading8 Char,0 Char,Subhead A Char,Subhead B Char,Heading 21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l3 Char,CT Char,H3 Char,h3 Char,rp_Heading 3 Char,1. Char,not in TOC Char,Bold 12 Char,L3 Char,Level 1 - 1 Char,Head 3 Char,head3 Char,AST Heading 1.1.1 Char,Minor Char,h3 sub heading Char,3m Char,Details Char,C Sub-Sub/Italic Char,S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aliases w:val="l4 Char,I4 Char,H1 Char,bullet Char,bl Char,bb Char,Sub-Minor Char,h4 Char,Table and Figures Char,DOCSTYLE4 Char,Level 2 - a Char,Heading 4 Char Char Char,a. Char,EngBook4 Char,h4 sub sub heading Char,D Sub-Sub/Plain Char,Map Title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DO NOT USE_h5 Char,5 Char,H5 Char,Bullet point Char,lowest level provided Char,Masthead Text Box Char,Org Heading 3 Char,Ref Heading 2 Char,DO NOT USE_H3 Char,h5 Char,Body Text (R) Char,alpha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Heading 6E Char,Legal Level 1. Char,Legal Level 1.1 Char,Level 11 Char,h6 Char,Level 6 Topic Heading Char,rp_Heading 6 Char,DO NOT USE_h6 Char,Appendix 2 Char,Heading 6 Char1 Char,Heading 6 Char Char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Heading 7 (do not use) Char,Para no numbering Char,h7 Char,First Subheading Char,H7 (Do Not Use) Char,Level 1.1 Char,Legal Level 1.1. Char,Legal Level 1.1.1 Char,Level 1.11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No num/gap Char,H8 (Do Not Use) Char,Level 1.1.1 Char,Legal Level 1.1.1. Char,Legal Level 1.1.1.1 Char,Level 1.1.11 Char,also not used Char,Legal Level 1.1.1.2 Char,Legal Level 1.1.1.3 Char,h8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Code eg's Char,H9 (Do Not Use) Char,oHeading 9 Char,Legal Level 1.1.1.1. Char,Level (a) Char,Legal Level 1.1.1.1.1 Char,Level (a)1 Char,still not used Char,Legal Level 1.1.1.1.2 Char,App Heading Char,h9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236C8E"/>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semiHidden/>
    <w:unhideWhenUsed/>
    <w:rsid w:val="00C2646C"/>
  </w:style>
  <w:style w:type="character" w:customStyle="1" w:styleId="BodyTextChar">
    <w:name w:val="Body Text Char"/>
    <w:basedOn w:val="DefaultParagraphFont"/>
    <w:link w:val="BodyText"/>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59"/>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semiHidden/>
    <w:unhideWhenUsed/>
    <w:rsid w:val="004651ED"/>
    <w:rPr>
      <w:sz w:val="16"/>
      <w:szCs w:val="16"/>
    </w:rPr>
  </w:style>
  <w:style w:type="paragraph" w:styleId="CommentText">
    <w:name w:val="annotation text"/>
    <w:basedOn w:val="Normal"/>
    <w:link w:val="CommentTextChar"/>
    <w:uiPriority w:val="99"/>
    <w:unhideWhenUsed/>
    <w:qFormat/>
    <w:rsid w:val="004651ED"/>
    <w:pPr>
      <w:spacing w:line="240" w:lineRule="auto"/>
    </w:pPr>
    <w:rPr>
      <w:sz w:val="20"/>
      <w:szCs w:val="20"/>
    </w:rPr>
  </w:style>
  <w:style w:type="character" w:customStyle="1" w:styleId="CommentTextChar">
    <w:name w:val="Comment Text Char"/>
    <w:basedOn w:val="DefaultParagraphFont"/>
    <w:link w:val="CommentText"/>
    <w:uiPriority w:val="99"/>
    <w:qFormat/>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18"/>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paragraph" w:customStyle="1" w:styleId="Comment">
    <w:name w:val="Comment"/>
    <w:basedOn w:val="Normal"/>
    <w:qFormat/>
    <w:rsid w:val="004E5142"/>
    <w:pPr>
      <w:spacing w:line="240" w:lineRule="auto"/>
      <w:jc w:val="left"/>
    </w:pPr>
    <w:rPr>
      <w:rFonts w:ascii="Calibri" w:eastAsia="Times New Roman" w:hAnsi="Calibri" w:cs="Times New Roman"/>
      <w:i/>
      <w:color w:val="0070C0"/>
      <w:szCs w:val="20"/>
    </w:rPr>
  </w:style>
  <w:style w:type="character" w:styleId="FollowedHyperlink">
    <w:name w:val="FollowedHyperlink"/>
    <w:basedOn w:val="DefaultParagraphFont"/>
    <w:uiPriority w:val="99"/>
    <w:semiHidden/>
    <w:unhideWhenUsed/>
    <w:rsid w:val="00203787"/>
    <w:rPr>
      <w:color w:val="954F72"/>
      <w:u w:val="single"/>
    </w:rPr>
  </w:style>
  <w:style w:type="paragraph" w:customStyle="1" w:styleId="msonormal0">
    <w:name w:val="msonormal"/>
    <w:basedOn w:val="Normal"/>
    <w:rsid w:val="0020378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OC4">
    <w:name w:val="toc 4"/>
    <w:basedOn w:val="Normal"/>
    <w:next w:val="Normal"/>
    <w:autoRedefine/>
    <w:uiPriority w:val="39"/>
    <w:semiHidden/>
    <w:unhideWhenUsed/>
    <w:rsid w:val="00203787"/>
    <w:pPr>
      <w:spacing w:after="0" w:line="240" w:lineRule="auto"/>
      <w:ind w:left="720"/>
      <w:jc w:val="left"/>
    </w:pPr>
    <w:rPr>
      <w:rFonts w:ascii="Calibri" w:eastAsia="Times New Roman" w:hAnsi="Calibri" w:cs="Times New Roman"/>
      <w:sz w:val="18"/>
      <w:szCs w:val="18"/>
    </w:rPr>
  </w:style>
  <w:style w:type="paragraph" w:styleId="TOC5">
    <w:name w:val="toc 5"/>
    <w:basedOn w:val="Normal"/>
    <w:next w:val="Normal"/>
    <w:autoRedefine/>
    <w:uiPriority w:val="39"/>
    <w:semiHidden/>
    <w:unhideWhenUsed/>
    <w:rsid w:val="00203787"/>
    <w:pPr>
      <w:spacing w:after="0" w:line="240" w:lineRule="auto"/>
      <w:ind w:left="960"/>
      <w:jc w:val="left"/>
    </w:pPr>
    <w:rPr>
      <w:rFonts w:ascii="Calibri" w:eastAsia="Times New Roman" w:hAnsi="Calibri" w:cs="Times New Roman"/>
      <w:sz w:val="18"/>
      <w:szCs w:val="18"/>
    </w:rPr>
  </w:style>
  <w:style w:type="paragraph" w:styleId="TOC6">
    <w:name w:val="toc 6"/>
    <w:basedOn w:val="Normal"/>
    <w:next w:val="Normal"/>
    <w:autoRedefine/>
    <w:uiPriority w:val="39"/>
    <w:semiHidden/>
    <w:unhideWhenUsed/>
    <w:rsid w:val="00203787"/>
    <w:pPr>
      <w:spacing w:after="0" w:line="240" w:lineRule="auto"/>
      <w:ind w:left="1200"/>
      <w:jc w:val="left"/>
    </w:pPr>
    <w:rPr>
      <w:rFonts w:ascii="Calibri" w:eastAsia="Times New Roman" w:hAnsi="Calibri" w:cs="Times New Roman"/>
      <w:sz w:val="18"/>
      <w:szCs w:val="18"/>
    </w:rPr>
  </w:style>
  <w:style w:type="paragraph" w:styleId="TOC7">
    <w:name w:val="toc 7"/>
    <w:basedOn w:val="Normal"/>
    <w:next w:val="Normal"/>
    <w:autoRedefine/>
    <w:uiPriority w:val="39"/>
    <w:semiHidden/>
    <w:unhideWhenUsed/>
    <w:rsid w:val="00203787"/>
    <w:pPr>
      <w:spacing w:after="0" w:line="240" w:lineRule="auto"/>
      <w:ind w:left="1440"/>
      <w:jc w:val="left"/>
    </w:pPr>
    <w:rPr>
      <w:rFonts w:ascii="Calibri" w:eastAsia="Times New Roman" w:hAnsi="Calibri" w:cs="Times New Roman"/>
      <w:sz w:val="18"/>
      <w:szCs w:val="18"/>
    </w:rPr>
  </w:style>
  <w:style w:type="paragraph" w:styleId="TOC8">
    <w:name w:val="toc 8"/>
    <w:basedOn w:val="Normal"/>
    <w:next w:val="Normal"/>
    <w:autoRedefine/>
    <w:uiPriority w:val="39"/>
    <w:semiHidden/>
    <w:unhideWhenUsed/>
    <w:rsid w:val="00203787"/>
    <w:pPr>
      <w:spacing w:after="0" w:line="240" w:lineRule="auto"/>
      <w:ind w:left="1680"/>
      <w:jc w:val="left"/>
    </w:pPr>
    <w:rPr>
      <w:rFonts w:ascii="Calibri" w:eastAsia="Times New Roman" w:hAnsi="Calibri" w:cs="Times New Roman"/>
      <w:sz w:val="18"/>
      <w:szCs w:val="18"/>
    </w:rPr>
  </w:style>
  <w:style w:type="paragraph" w:styleId="TOC9">
    <w:name w:val="toc 9"/>
    <w:basedOn w:val="Normal"/>
    <w:next w:val="Normal"/>
    <w:autoRedefine/>
    <w:uiPriority w:val="39"/>
    <w:semiHidden/>
    <w:unhideWhenUsed/>
    <w:rsid w:val="00203787"/>
    <w:pPr>
      <w:spacing w:after="0" w:line="240" w:lineRule="auto"/>
      <w:ind w:left="1920"/>
      <w:jc w:val="left"/>
    </w:pPr>
    <w:rPr>
      <w:rFonts w:ascii="Calibri" w:eastAsia="Times New Roman" w:hAnsi="Calibri" w:cs="Times New Roman"/>
      <w:sz w:val="18"/>
      <w:szCs w:val="18"/>
    </w:rPr>
  </w:style>
  <w:style w:type="paragraph" w:styleId="BodyTextIndent3">
    <w:name w:val="Body Text Indent 3"/>
    <w:basedOn w:val="Normal"/>
    <w:link w:val="BodyTextIndent3Char"/>
    <w:uiPriority w:val="99"/>
    <w:semiHidden/>
    <w:unhideWhenUsed/>
    <w:rsid w:val="00203787"/>
    <w:pPr>
      <w:spacing w:line="240" w:lineRule="auto"/>
      <w:ind w:left="283"/>
      <w:jc w:val="left"/>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semiHidden/>
    <w:rsid w:val="00203787"/>
    <w:rPr>
      <w:rFonts w:ascii="Calibri" w:eastAsia="Times New Roman" w:hAnsi="Calibri" w:cs="Times New Roman"/>
      <w:sz w:val="16"/>
      <w:szCs w:val="16"/>
    </w:rPr>
  </w:style>
  <w:style w:type="paragraph" w:customStyle="1" w:styleId="Headline">
    <w:name w:val="Headline"/>
    <w:basedOn w:val="Normal"/>
    <w:next w:val="Normal"/>
    <w:rsid w:val="00203787"/>
    <w:pPr>
      <w:pBdr>
        <w:bottom w:val="single" w:sz="8" w:space="1" w:color="000080"/>
      </w:pBdr>
      <w:spacing w:after="0" w:line="240" w:lineRule="auto"/>
      <w:jc w:val="left"/>
    </w:pPr>
    <w:rPr>
      <w:rFonts w:ascii="Arial" w:eastAsia="Times New Roman" w:hAnsi="Arial" w:cs="Times New Roman"/>
      <w:b/>
      <w:smallCaps/>
      <w:color w:val="000080"/>
      <w:sz w:val="32"/>
      <w:szCs w:val="20"/>
    </w:rPr>
  </w:style>
  <w:style w:type="paragraph" w:customStyle="1" w:styleId="Level1">
    <w:name w:val="Level 1"/>
    <w:basedOn w:val="Normal"/>
    <w:next w:val="Normal"/>
    <w:uiPriority w:val="6"/>
    <w:rsid w:val="00203787"/>
    <w:pPr>
      <w:numPr>
        <w:numId w:val="21"/>
      </w:numPr>
      <w:spacing w:after="210" w:line="264" w:lineRule="auto"/>
      <w:jc w:val="left"/>
      <w:outlineLvl w:val="0"/>
    </w:pPr>
    <w:rPr>
      <w:rFonts w:ascii="Arial" w:eastAsia="Arial Unicode MS" w:hAnsi="Arial" w:cs="Times New Roman"/>
      <w:sz w:val="21"/>
      <w:szCs w:val="21"/>
      <w:lang w:eastAsia="en-GB"/>
    </w:rPr>
  </w:style>
  <w:style w:type="character" w:customStyle="1" w:styleId="Level2Char">
    <w:name w:val="Level 2 Char"/>
    <w:link w:val="Level2"/>
    <w:uiPriority w:val="6"/>
    <w:locked/>
    <w:rsid w:val="00203787"/>
    <w:rPr>
      <w:rFonts w:ascii="Arial" w:eastAsia="Arial Unicode MS" w:hAnsi="Arial" w:cs="Times New Roman"/>
      <w:sz w:val="21"/>
      <w:szCs w:val="21"/>
      <w:lang w:eastAsia="en-GB"/>
    </w:rPr>
  </w:style>
  <w:style w:type="paragraph" w:customStyle="1" w:styleId="Level2">
    <w:name w:val="Level 2"/>
    <w:basedOn w:val="Normal"/>
    <w:next w:val="Normal"/>
    <w:link w:val="Level2Char"/>
    <w:uiPriority w:val="6"/>
    <w:rsid w:val="00203787"/>
    <w:pPr>
      <w:numPr>
        <w:ilvl w:val="1"/>
        <w:numId w:val="21"/>
      </w:numPr>
      <w:spacing w:after="210" w:line="264" w:lineRule="auto"/>
      <w:jc w:val="left"/>
      <w:outlineLvl w:val="1"/>
    </w:pPr>
    <w:rPr>
      <w:rFonts w:ascii="Arial" w:eastAsia="Arial Unicode MS" w:hAnsi="Arial" w:cs="Times New Roman"/>
      <w:sz w:val="21"/>
      <w:szCs w:val="21"/>
      <w:lang w:eastAsia="en-GB"/>
    </w:rPr>
  </w:style>
  <w:style w:type="character" w:customStyle="1" w:styleId="Level3Char">
    <w:name w:val="Level 3 Char"/>
    <w:link w:val="Level3"/>
    <w:uiPriority w:val="6"/>
    <w:locked/>
    <w:rsid w:val="00203787"/>
    <w:rPr>
      <w:rFonts w:ascii="Arial" w:eastAsia="Arial Unicode MS" w:hAnsi="Arial" w:cs="Times New Roman"/>
      <w:sz w:val="21"/>
      <w:szCs w:val="21"/>
      <w:lang w:eastAsia="en-GB"/>
    </w:rPr>
  </w:style>
  <w:style w:type="paragraph" w:customStyle="1" w:styleId="Level3">
    <w:name w:val="Level 3"/>
    <w:basedOn w:val="Normal"/>
    <w:next w:val="Normal"/>
    <w:link w:val="Level3Char"/>
    <w:uiPriority w:val="6"/>
    <w:rsid w:val="00203787"/>
    <w:pPr>
      <w:numPr>
        <w:ilvl w:val="2"/>
        <w:numId w:val="21"/>
      </w:numPr>
      <w:spacing w:after="210" w:line="264" w:lineRule="auto"/>
      <w:jc w:val="left"/>
      <w:outlineLvl w:val="2"/>
    </w:pPr>
    <w:rPr>
      <w:rFonts w:ascii="Arial" w:eastAsia="Arial Unicode MS" w:hAnsi="Arial" w:cs="Times New Roman"/>
      <w:sz w:val="21"/>
      <w:szCs w:val="21"/>
      <w:lang w:eastAsia="en-GB"/>
    </w:rPr>
  </w:style>
  <w:style w:type="paragraph" w:customStyle="1" w:styleId="Level4">
    <w:name w:val="Level 4"/>
    <w:basedOn w:val="Normal"/>
    <w:next w:val="Normal"/>
    <w:uiPriority w:val="6"/>
    <w:rsid w:val="00203787"/>
    <w:pPr>
      <w:numPr>
        <w:ilvl w:val="3"/>
        <w:numId w:val="21"/>
      </w:numPr>
      <w:spacing w:after="210" w:line="264" w:lineRule="auto"/>
      <w:jc w:val="left"/>
      <w:outlineLvl w:val="3"/>
    </w:pPr>
    <w:rPr>
      <w:rFonts w:ascii="Arial" w:eastAsia="Arial Unicode MS" w:hAnsi="Arial" w:cs="Times New Roman"/>
      <w:sz w:val="21"/>
      <w:szCs w:val="21"/>
      <w:lang w:eastAsia="en-GB"/>
    </w:rPr>
  </w:style>
  <w:style w:type="paragraph" w:customStyle="1" w:styleId="Level5">
    <w:name w:val="Level 5"/>
    <w:basedOn w:val="Normal"/>
    <w:next w:val="Normal"/>
    <w:uiPriority w:val="6"/>
    <w:rsid w:val="00203787"/>
    <w:pPr>
      <w:numPr>
        <w:ilvl w:val="4"/>
        <w:numId w:val="21"/>
      </w:numPr>
      <w:spacing w:after="210" w:line="264" w:lineRule="auto"/>
      <w:jc w:val="left"/>
      <w:outlineLvl w:val="4"/>
    </w:pPr>
    <w:rPr>
      <w:rFonts w:ascii="Arial" w:eastAsia="Arial Unicode MS" w:hAnsi="Arial" w:cs="Times New Roman"/>
      <w:sz w:val="21"/>
      <w:szCs w:val="21"/>
      <w:lang w:eastAsia="en-GB"/>
    </w:rPr>
  </w:style>
  <w:style w:type="paragraph" w:customStyle="1" w:styleId="Level30">
    <w:name w:val="Level3"/>
    <w:basedOn w:val="Level2"/>
    <w:rsid w:val="00203787"/>
    <w:pPr>
      <w:numPr>
        <w:ilvl w:val="2"/>
        <w:numId w:val="22"/>
      </w:numPr>
      <w:tabs>
        <w:tab w:val="clear" w:pos="1701"/>
        <w:tab w:val="num" w:pos="360"/>
      </w:tabs>
      <w:ind w:left="1417" w:hanging="708"/>
    </w:pPr>
  </w:style>
  <w:style w:type="paragraph" w:customStyle="1" w:styleId="Level40">
    <w:name w:val="Level4"/>
    <w:basedOn w:val="Level30"/>
    <w:rsid w:val="00203787"/>
    <w:pPr>
      <w:numPr>
        <w:ilvl w:val="3"/>
      </w:numPr>
      <w:tabs>
        <w:tab w:val="clear" w:pos="1985"/>
        <w:tab w:val="num" w:pos="360"/>
      </w:tabs>
      <w:ind w:left="2835" w:hanging="567"/>
    </w:pPr>
  </w:style>
  <w:style w:type="paragraph" w:customStyle="1" w:styleId="Level50">
    <w:name w:val="Level5"/>
    <w:basedOn w:val="Level40"/>
    <w:rsid w:val="00203787"/>
    <w:pPr>
      <w:numPr>
        <w:ilvl w:val="4"/>
      </w:numPr>
      <w:tabs>
        <w:tab w:val="clear" w:pos="2552"/>
        <w:tab w:val="num" w:pos="360"/>
      </w:tabs>
      <w:ind w:left="3402" w:hanging="2552"/>
    </w:pPr>
  </w:style>
  <w:style w:type="paragraph" w:customStyle="1" w:styleId="Tabletext0">
    <w:name w:val="Table text"/>
    <w:basedOn w:val="Normal"/>
    <w:rsid w:val="00203787"/>
    <w:pPr>
      <w:spacing w:before="20" w:after="20" w:line="240" w:lineRule="auto"/>
      <w:jc w:val="left"/>
    </w:pPr>
    <w:rPr>
      <w:rFonts w:ascii="Verdana" w:eastAsia="Times New Roman" w:hAnsi="Verdana" w:cs="Times New Roman"/>
      <w:sz w:val="18"/>
      <w:szCs w:val="20"/>
    </w:rPr>
  </w:style>
  <w:style w:type="paragraph" w:customStyle="1" w:styleId="Quicka">
    <w:name w:val="Quick a)"/>
    <w:rsid w:val="00203787"/>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para2">
    <w:name w:val="para 2"/>
    <w:rsid w:val="00203787"/>
    <w:pPr>
      <w:widowControl w:val="0"/>
      <w:tabs>
        <w:tab w:val="left" w:pos="2448"/>
      </w:tabs>
      <w:overflowPunct w:val="0"/>
      <w:autoSpaceDE w:val="0"/>
      <w:autoSpaceDN w:val="0"/>
      <w:adjustRightInd w:val="0"/>
      <w:spacing w:after="240" w:line="240" w:lineRule="auto"/>
      <w:ind w:left="1440"/>
    </w:pPr>
    <w:rPr>
      <w:rFonts w:ascii="Arial" w:eastAsia="Times New Roman" w:hAnsi="Arial" w:cs="Times New Roman"/>
      <w:sz w:val="20"/>
      <w:szCs w:val="20"/>
      <w:lang w:val="en-GB"/>
    </w:rPr>
  </w:style>
  <w:style w:type="paragraph" w:customStyle="1" w:styleId="para3">
    <w:name w:val="para 3"/>
    <w:rsid w:val="00203787"/>
    <w:pPr>
      <w:widowControl w:val="0"/>
      <w:tabs>
        <w:tab w:val="left" w:pos="2880"/>
      </w:tabs>
      <w:overflowPunct w:val="0"/>
      <w:autoSpaceDE w:val="0"/>
      <w:autoSpaceDN w:val="0"/>
      <w:adjustRightInd w:val="0"/>
      <w:spacing w:after="240" w:line="240" w:lineRule="auto"/>
      <w:ind w:left="2448"/>
    </w:pPr>
    <w:rPr>
      <w:rFonts w:ascii="Arial" w:eastAsia="Times New Roman" w:hAnsi="Arial" w:cs="Times New Roman"/>
      <w:sz w:val="20"/>
      <w:szCs w:val="20"/>
      <w:lang w:val="en-GB"/>
    </w:rPr>
  </w:style>
  <w:style w:type="paragraph" w:customStyle="1" w:styleId="para4">
    <w:name w:val="para 4"/>
    <w:rsid w:val="00203787"/>
    <w:pPr>
      <w:widowControl w:val="0"/>
      <w:tabs>
        <w:tab w:val="left" w:pos="3312"/>
      </w:tabs>
      <w:overflowPunct w:val="0"/>
      <w:autoSpaceDE w:val="0"/>
      <w:autoSpaceDN w:val="0"/>
      <w:adjustRightInd w:val="0"/>
      <w:spacing w:after="240" w:line="240" w:lineRule="auto"/>
      <w:ind w:left="2880"/>
    </w:pPr>
    <w:rPr>
      <w:rFonts w:ascii="Arial" w:eastAsia="Times New Roman" w:hAnsi="Arial" w:cs="Times New Roman"/>
      <w:sz w:val="20"/>
      <w:szCs w:val="20"/>
      <w:lang w:val="en-GB"/>
    </w:rPr>
  </w:style>
  <w:style w:type="paragraph" w:customStyle="1" w:styleId="para5">
    <w:name w:val="para 5"/>
    <w:rsid w:val="00203787"/>
    <w:pPr>
      <w:widowControl w:val="0"/>
      <w:tabs>
        <w:tab w:val="left" w:pos="3744"/>
      </w:tabs>
      <w:overflowPunct w:val="0"/>
      <w:autoSpaceDE w:val="0"/>
      <w:autoSpaceDN w:val="0"/>
      <w:adjustRightInd w:val="0"/>
      <w:spacing w:after="240" w:line="240" w:lineRule="auto"/>
      <w:ind w:left="3312"/>
    </w:pPr>
    <w:rPr>
      <w:rFonts w:ascii="Arial" w:eastAsia="Times New Roman" w:hAnsi="Arial" w:cs="Times New Roman"/>
      <w:sz w:val="20"/>
      <w:szCs w:val="20"/>
      <w:lang w:val="en-GB"/>
    </w:rPr>
  </w:style>
  <w:style w:type="paragraph" w:customStyle="1" w:styleId="Default">
    <w:name w:val="Default"/>
    <w:rsid w:val="00203787"/>
    <w:pPr>
      <w:autoSpaceDE w:val="0"/>
      <w:autoSpaceDN w:val="0"/>
      <w:adjustRightInd w:val="0"/>
      <w:spacing w:after="0" w:line="240" w:lineRule="auto"/>
    </w:pPr>
    <w:rPr>
      <w:rFonts w:ascii="Times New Roman" w:eastAsia="Times New Roman" w:hAnsi="Times New Roman" w:cs="Times New Roman"/>
      <w:color w:val="000000"/>
      <w:sz w:val="24"/>
      <w:szCs w:val="24"/>
      <w:lang w:eastAsia="en-ZA"/>
    </w:rPr>
  </w:style>
  <w:style w:type="paragraph" w:customStyle="1" w:styleId="xl69">
    <w:name w:val="xl69"/>
    <w:basedOn w:val="Normal"/>
    <w:rsid w:val="00203787"/>
    <w:pPr>
      <w:pBdr>
        <w:top w:val="single" w:sz="4" w:space="0" w:color="000000"/>
        <w:left w:val="single" w:sz="4" w:space="0" w:color="000000"/>
        <w:bottom w:val="single" w:sz="4" w:space="0" w:color="000000"/>
        <w:right w:val="single" w:sz="4" w:space="0" w:color="000000"/>
      </w:pBdr>
      <w:shd w:val="clear" w:color="auto" w:fill="C0C0C0"/>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70">
    <w:name w:val="xl70"/>
    <w:basedOn w:val="Normal"/>
    <w:rsid w:val="00203787"/>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left"/>
    </w:pPr>
    <w:rPr>
      <w:rFonts w:ascii="Times New Roman" w:eastAsia="Times New Roman" w:hAnsi="Times New Roman" w:cs="Times New Roman"/>
      <w:color w:val="000000"/>
      <w:sz w:val="24"/>
      <w:szCs w:val="24"/>
      <w:lang w:val="en-US"/>
    </w:rPr>
  </w:style>
  <w:style w:type="paragraph" w:customStyle="1" w:styleId="xl71">
    <w:name w:val="xl71"/>
    <w:basedOn w:val="Normal"/>
    <w:rsid w:val="00203787"/>
    <w:pPr>
      <w:pBdr>
        <w:top w:val="single" w:sz="4" w:space="0" w:color="000000"/>
        <w:left w:val="single" w:sz="4" w:space="0" w:color="000000"/>
        <w:bottom w:val="single" w:sz="4" w:space="0" w:color="000000"/>
        <w:right w:val="single" w:sz="4" w:space="0" w:color="000000"/>
      </w:pBdr>
      <w:shd w:val="clear" w:color="auto" w:fill="C0C0C0"/>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72">
    <w:name w:val="xl72"/>
    <w:basedOn w:val="Normal"/>
    <w:rsid w:val="00203787"/>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left"/>
    </w:pPr>
    <w:rPr>
      <w:rFonts w:ascii="Times New Roman" w:eastAsia="Times New Roman" w:hAnsi="Times New Roman" w:cs="Times New Roman"/>
      <w:color w:val="000000"/>
      <w:sz w:val="24"/>
      <w:szCs w:val="24"/>
      <w:lang w:val="en-US"/>
    </w:rPr>
  </w:style>
  <w:style w:type="paragraph" w:customStyle="1" w:styleId="xl73">
    <w:name w:val="xl73"/>
    <w:basedOn w:val="Normal"/>
    <w:rsid w:val="0020378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customStyle="1" w:styleId="xl65">
    <w:name w:val="xl65"/>
    <w:basedOn w:val="Normal"/>
    <w:rsid w:val="00203787"/>
    <w:pPr>
      <w:spacing w:before="100" w:beforeAutospacing="1" w:after="100" w:afterAutospacing="1" w:line="240" w:lineRule="auto"/>
      <w:jc w:val="left"/>
    </w:pPr>
    <w:rPr>
      <w:rFonts w:ascii="Times New Roman" w:eastAsia="Times New Roman" w:hAnsi="Times New Roman" w:cs="Times New Roman"/>
      <w:b/>
      <w:bCs/>
      <w:sz w:val="24"/>
      <w:szCs w:val="24"/>
      <w:lang w:val="en-US"/>
    </w:rPr>
  </w:style>
  <w:style w:type="paragraph" w:customStyle="1" w:styleId="xl66">
    <w:name w:val="xl66"/>
    <w:basedOn w:val="Normal"/>
    <w:rsid w:val="0020378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customStyle="1" w:styleId="xl67">
    <w:name w:val="xl67"/>
    <w:basedOn w:val="Normal"/>
    <w:rsid w:val="00203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b/>
      <w:bCs/>
      <w:sz w:val="24"/>
      <w:szCs w:val="24"/>
      <w:lang w:val="en-US"/>
    </w:rPr>
  </w:style>
  <w:style w:type="paragraph" w:customStyle="1" w:styleId="xl68">
    <w:name w:val="xl68"/>
    <w:basedOn w:val="Normal"/>
    <w:rsid w:val="00203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b/>
      <w:bCs/>
      <w:sz w:val="24"/>
      <w:szCs w:val="24"/>
      <w:lang w:val="en-US"/>
    </w:rPr>
  </w:style>
  <w:style w:type="table" w:customStyle="1" w:styleId="TableGrid3">
    <w:name w:val="Table Grid3"/>
    <w:basedOn w:val="TableNormal"/>
    <w:uiPriority w:val="59"/>
    <w:rsid w:val="00203787"/>
    <w:pPr>
      <w:spacing w:after="0" w:line="240" w:lineRule="auto"/>
    </w:pPr>
    <w:rPr>
      <w:rFonts w:ascii="Times New Roman" w:eastAsia="Times New Roman" w:hAnsi="Times New Roman" w:cs="Times New Roman"/>
      <w:sz w:val="20"/>
      <w:szCs w:val="20"/>
      <w:lang w:eastAsia="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sid w:val="00203787"/>
    <w:pPr>
      <w:spacing w:after="0" w:line="240" w:lineRule="auto"/>
    </w:pPr>
    <w:rPr>
      <w:rFonts w:ascii="Times New Roman" w:eastAsia="Times New Roman" w:hAnsi="Times New Roman" w:cs="Times New Roman"/>
      <w:sz w:val="20"/>
      <w:szCs w:val="20"/>
      <w:lang w:eastAsia="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203787"/>
    <w:pPr>
      <w:spacing w:after="0" w:line="240" w:lineRule="auto"/>
    </w:pPr>
    <w:rPr>
      <w:rFonts w:ascii="Times New Roman" w:eastAsia="Times New Roman" w:hAnsi="Times New Roman" w:cs="Times New Roman"/>
      <w:sz w:val="20"/>
      <w:szCs w:val="20"/>
      <w:lang w:eastAsia="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15F03"/>
  </w:style>
  <w:style w:type="numbering" w:customStyle="1" w:styleId="Style11">
    <w:name w:val="Style11"/>
    <w:uiPriority w:val="99"/>
    <w:rsid w:val="004B2F15"/>
  </w:style>
  <w:style w:type="numbering" w:customStyle="1" w:styleId="Style111">
    <w:name w:val="Style111"/>
    <w:uiPriority w:val="99"/>
    <w:rsid w:val="004B2F15"/>
  </w:style>
  <w:style w:type="numbering" w:customStyle="1" w:styleId="Style112">
    <w:name w:val="Style112"/>
    <w:uiPriority w:val="99"/>
    <w:rsid w:val="00FB5DAC"/>
  </w:style>
  <w:style w:type="numbering" w:customStyle="1" w:styleId="Style113">
    <w:name w:val="Style113"/>
    <w:uiPriority w:val="99"/>
    <w:rsid w:val="00964905"/>
  </w:style>
  <w:style w:type="table" w:customStyle="1" w:styleId="TableGrid311">
    <w:name w:val="Table Grid311"/>
    <w:basedOn w:val="TableNormal"/>
    <w:next w:val="TableGrid"/>
    <w:uiPriority w:val="59"/>
    <w:qFormat/>
    <w:rsid w:val="00E66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202AE"/>
    <w:pPr>
      <w:spacing w:after="0" w:line="240" w:lineRule="auto"/>
    </w:pPr>
    <w:rPr>
      <w:rFonts w:asciiTheme="minorHAnsi" w:eastAsiaTheme="minorEastAsia" w:hAnsiTheme="minorHAnsi" w:cstheme="minorBidi"/>
      <w:kern w:val="2"/>
      <w:sz w:val="24"/>
      <w:szCs w:val="24"/>
      <w:lang w:eastAsia="en-ZA"/>
      <w14:ligatures w14:val="standardContextual"/>
    </w:rPr>
    <w:tblPr>
      <w:tblCellMar>
        <w:top w:w="0" w:type="dxa"/>
        <w:left w:w="0" w:type="dxa"/>
        <w:bottom w:w="0" w:type="dxa"/>
        <w:right w:w="0" w:type="dxa"/>
      </w:tblCellMar>
    </w:tblPr>
  </w:style>
  <w:style w:type="table" w:customStyle="1" w:styleId="TableGrid5">
    <w:name w:val="Table Grid5"/>
    <w:basedOn w:val="TableNormal"/>
    <w:next w:val="TableGrid"/>
    <w:qFormat/>
    <w:rsid w:val="002860CE"/>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51716">
      <w:bodyDiv w:val="1"/>
      <w:marLeft w:val="0"/>
      <w:marRight w:val="0"/>
      <w:marTop w:val="0"/>
      <w:marBottom w:val="0"/>
      <w:divBdr>
        <w:top w:val="none" w:sz="0" w:space="0" w:color="auto"/>
        <w:left w:val="none" w:sz="0" w:space="0" w:color="auto"/>
        <w:bottom w:val="none" w:sz="0" w:space="0" w:color="auto"/>
        <w:right w:val="none" w:sz="0" w:space="0" w:color="auto"/>
      </w:divBdr>
    </w:div>
    <w:div w:id="450904599">
      <w:bodyDiv w:val="1"/>
      <w:marLeft w:val="0"/>
      <w:marRight w:val="0"/>
      <w:marTop w:val="0"/>
      <w:marBottom w:val="0"/>
      <w:divBdr>
        <w:top w:val="none" w:sz="0" w:space="0" w:color="auto"/>
        <w:left w:val="none" w:sz="0" w:space="0" w:color="auto"/>
        <w:bottom w:val="none" w:sz="0" w:space="0" w:color="auto"/>
        <w:right w:val="none" w:sz="0" w:space="0" w:color="auto"/>
      </w:divBdr>
    </w:div>
    <w:div w:id="530344578">
      <w:bodyDiv w:val="1"/>
      <w:marLeft w:val="0"/>
      <w:marRight w:val="0"/>
      <w:marTop w:val="0"/>
      <w:marBottom w:val="0"/>
      <w:divBdr>
        <w:top w:val="none" w:sz="0" w:space="0" w:color="auto"/>
        <w:left w:val="none" w:sz="0" w:space="0" w:color="auto"/>
        <w:bottom w:val="none" w:sz="0" w:space="0" w:color="auto"/>
        <w:right w:val="none" w:sz="0" w:space="0" w:color="auto"/>
      </w:divBdr>
    </w:div>
    <w:div w:id="1444417353">
      <w:bodyDiv w:val="1"/>
      <w:marLeft w:val="0"/>
      <w:marRight w:val="0"/>
      <w:marTop w:val="0"/>
      <w:marBottom w:val="0"/>
      <w:divBdr>
        <w:top w:val="none" w:sz="0" w:space="0" w:color="auto"/>
        <w:left w:val="none" w:sz="0" w:space="0" w:color="auto"/>
        <w:bottom w:val="none" w:sz="0" w:space="0" w:color="auto"/>
        <w:right w:val="none" w:sz="0" w:space="0" w:color="auto"/>
      </w:divBdr>
    </w:div>
    <w:div w:id="1445729758">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MzVlZGM2OTYtZDZkNy00ZTg5LWE2MTUtMjhiZjcwYmNlNjBk%40thread.v2/0?context=%7b%22Tid%22%3a%2248cd5724-88c7-48c3-a665-945436edd7fc%22%2c%22Oid%22%3a%22eec5087c-4a2e-4134-b802-7f4361a4a691%22%7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egomo\AppData\Local\Microsoft\Windows\INetCache\Content.Outlook\EUBDT6R5\Annexure%201%20Bid%20Specification%20template%20v2.0%20(0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1BCA95CE2848A58654185434EE565C"/>
        <w:category>
          <w:name w:val="General"/>
          <w:gallery w:val="placeholder"/>
        </w:category>
        <w:types>
          <w:type w:val="bbPlcHdr"/>
        </w:types>
        <w:behaviors>
          <w:behavior w:val="content"/>
        </w:behaviors>
        <w:guid w:val="{81D8139A-BDB9-4651-BD36-9B8242E7CD6B}"/>
      </w:docPartPr>
      <w:docPartBody>
        <w:p w:rsidR="00F44C0A" w:rsidRDefault="00467553">
          <w:pPr>
            <w:pStyle w:val="001BCA95CE2848A58654185434EE565C"/>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2"/>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553"/>
    <w:rsid w:val="000110C4"/>
    <w:rsid w:val="00041981"/>
    <w:rsid w:val="00090F12"/>
    <w:rsid w:val="0009496C"/>
    <w:rsid w:val="000B2805"/>
    <w:rsid w:val="000B436B"/>
    <w:rsid w:val="000C7729"/>
    <w:rsid w:val="000E6E86"/>
    <w:rsid w:val="00107E02"/>
    <w:rsid w:val="00123E20"/>
    <w:rsid w:val="00135A34"/>
    <w:rsid w:val="0014046B"/>
    <w:rsid w:val="00144DFB"/>
    <w:rsid w:val="00172701"/>
    <w:rsid w:val="00186715"/>
    <w:rsid w:val="00192C15"/>
    <w:rsid w:val="001A586A"/>
    <w:rsid w:val="001C0D7E"/>
    <w:rsid w:val="00214C13"/>
    <w:rsid w:val="002161A2"/>
    <w:rsid w:val="00220F4E"/>
    <w:rsid w:val="00226D2C"/>
    <w:rsid w:val="00247B2D"/>
    <w:rsid w:val="00271591"/>
    <w:rsid w:val="00302189"/>
    <w:rsid w:val="003021BC"/>
    <w:rsid w:val="00346A92"/>
    <w:rsid w:val="003A1B13"/>
    <w:rsid w:val="003C1912"/>
    <w:rsid w:val="003C3650"/>
    <w:rsid w:val="003C45C1"/>
    <w:rsid w:val="003D7A73"/>
    <w:rsid w:val="003F66F8"/>
    <w:rsid w:val="004217A1"/>
    <w:rsid w:val="0044478E"/>
    <w:rsid w:val="00456474"/>
    <w:rsid w:val="00467553"/>
    <w:rsid w:val="004A0E36"/>
    <w:rsid w:val="004C6EF8"/>
    <w:rsid w:val="004E6761"/>
    <w:rsid w:val="005D0B99"/>
    <w:rsid w:val="005E2490"/>
    <w:rsid w:val="005E4419"/>
    <w:rsid w:val="005E4B9E"/>
    <w:rsid w:val="005E6F0C"/>
    <w:rsid w:val="005F5E38"/>
    <w:rsid w:val="00640340"/>
    <w:rsid w:val="00645D40"/>
    <w:rsid w:val="00645DED"/>
    <w:rsid w:val="00647127"/>
    <w:rsid w:val="00656BE9"/>
    <w:rsid w:val="00656FF8"/>
    <w:rsid w:val="00687AA9"/>
    <w:rsid w:val="006E3DB2"/>
    <w:rsid w:val="006F3E34"/>
    <w:rsid w:val="00733158"/>
    <w:rsid w:val="0075771E"/>
    <w:rsid w:val="00772507"/>
    <w:rsid w:val="007859FC"/>
    <w:rsid w:val="0078604B"/>
    <w:rsid w:val="007910BD"/>
    <w:rsid w:val="00807C28"/>
    <w:rsid w:val="00836F16"/>
    <w:rsid w:val="00871DDB"/>
    <w:rsid w:val="00896EEB"/>
    <w:rsid w:val="00897A4B"/>
    <w:rsid w:val="008A3F41"/>
    <w:rsid w:val="008A5C41"/>
    <w:rsid w:val="008C61A3"/>
    <w:rsid w:val="008E1FE8"/>
    <w:rsid w:val="008E7B7A"/>
    <w:rsid w:val="008F3864"/>
    <w:rsid w:val="00942052"/>
    <w:rsid w:val="009737D8"/>
    <w:rsid w:val="009764F3"/>
    <w:rsid w:val="009D22C6"/>
    <w:rsid w:val="009D4C96"/>
    <w:rsid w:val="009F3140"/>
    <w:rsid w:val="00A06F34"/>
    <w:rsid w:val="00A30847"/>
    <w:rsid w:val="00A54966"/>
    <w:rsid w:val="00A75530"/>
    <w:rsid w:val="00AA62E2"/>
    <w:rsid w:val="00AE260B"/>
    <w:rsid w:val="00AF4E41"/>
    <w:rsid w:val="00AF76DB"/>
    <w:rsid w:val="00B0704F"/>
    <w:rsid w:val="00B141BD"/>
    <w:rsid w:val="00B22833"/>
    <w:rsid w:val="00B32F53"/>
    <w:rsid w:val="00B50C2E"/>
    <w:rsid w:val="00BA7900"/>
    <w:rsid w:val="00BB4DB0"/>
    <w:rsid w:val="00C241E7"/>
    <w:rsid w:val="00C32885"/>
    <w:rsid w:val="00C45EE6"/>
    <w:rsid w:val="00C50EAD"/>
    <w:rsid w:val="00C55B92"/>
    <w:rsid w:val="00C75057"/>
    <w:rsid w:val="00C75636"/>
    <w:rsid w:val="00C8076A"/>
    <w:rsid w:val="00C820FE"/>
    <w:rsid w:val="00C910AE"/>
    <w:rsid w:val="00C9522F"/>
    <w:rsid w:val="00CA3B82"/>
    <w:rsid w:val="00CD0129"/>
    <w:rsid w:val="00CD6E33"/>
    <w:rsid w:val="00D3722D"/>
    <w:rsid w:val="00D57621"/>
    <w:rsid w:val="00D72FB5"/>
    <w:rsid w:val="00D929B5"/>
    <w:rsid w:val="00D93CD6"/>
    <w:rsid w:val="00DA536F"/>
    <w:rsid w:val="00DB7DA5"/>
    <w:rsid w:val="00DC67AB"/>
    <w:rsid w:val="00DD3D8E"/>
    <w:rsid w:val="00DF3D52"/>
    <w:rsid w:val="00E20919"/>
    <w:rsid w:val="00E31C79"/>
    <w:rsid w:val="00E550C0"/>
    <w:rsid w:val="00E7670C"/>
    <w:rsid w:val="00E76A31"/>
    <w:rsid w:val="00E800F9"/>
    <w:rsid w:val="00E91B22"/>
    <w:rsid w:val="00E92B95"/>
    <w:rsid w:val="00E967F2"/>
    <w:rsid w:val="00EA4631"/>
    <w:rsid w:val="00EB2FAB"/>
    <w:rsid w:val="00EB66E9"/>
    <w:rsid w:val="00ED4FDC"/>
    <w:rsid w:val="00F070E0"/>
    <w:rsid w:val="00F44C0A"/>
    <w:rsid w:val="00F55A7E"/>
    <w:rsid w:val="00F64445"/>
    <w:rsid w:val="00F97AD6"/>
    <w:rsid w:val="00FA5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01BCA95CE2848A58654185434EE565C">
    <w:name w:val="001BCA95CE2848A58654185434EE56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0628279-5770-4722-8aed-94d1ea35b26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6AF14B30C34E846BE4A5DCAFA7B0197" ma:contentTypeVersion="13" ma:contentTypeDescription="Create a new document." ma:contentTypeScope="" ma:versionID="7aa31dc4efb9709b680fd4710d28d801">
  <xsd:schema xmlns:xsd="http://www.w3.org/2001/XMLSchema" xmlns:xs="http://www.w3.org/2001/XMLSchema" xmlns:p="http://schemas.microsoft.com/office/2006/metadata/properties" xmlns:ns3="93778fe3-6535-4933-a317-8e3a557f5861" xmlns:ns4="e0628279-5770-4722-8aed-94d1ea35b26d" targetNamespace="http://schemas.microsoft.com/office/2006/metadata/properties" ma:root="true" ma:fieldsID="561d511b9a6b5893c2db70f4fb1239ed" ns3:_="" ns4:_="">
    <xsd:import namespace="93778fe3-6535-4933-a317-8e3a557f5861"/>
    <xsd:import namespace="e0628279-5770-4722-8aed-94d1ea35b2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SearchProperties" minOccurs="0"/>
                <xsd:element ref="ns4:MediaServiceObjectDetectorVersions" minOccurs="0"/>
                <xsd:element ref="ns4:MediaServiceSystem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78fe3-6535-4933-a317-8e3a557f586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628279-5770-4722-8aed-94d1ea35b26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5DECCA-80E5-407C-AF90-031ABD5F022B}">
  <ds:schemaRefs>
    <ds:schemaRef ds:uri="http://schemas.microsoft.com/office/2006/metadata/properties"/>
    <ds:schemaRef ds:uri="http://schemas.microsoft.com/office/infopath/2007/PartnerControls"/>
    <ds:schemaRef ds:uri="e0628279-5770-4722-8aed-94d1ea35b26d"/>
  </ds:schemaRefs>
</ds:datastoreItem>
</file>

<file path=customXml/itemProps2.xml><?xml version="1.0" encoding="utf-8"?>
<ds:datastoreItem xmlns:ds="http://schemas.openxmlformats.org/officeDocument/2006/customXml" ds:itemID="{B39E4A37-C50A-4F98-8D0C-C2E5DC4FFF2B}">
  <ds:schemaRefs>
    <ds:schemaRef ds:uri="http://schemas.openxmlformats.org/officeDocument/2006/bibliography"/>
  </ds:schemaRefs>
</ds:datastoreItem>
</file>

<file path=customXml/itemProps3.xml><?xml version="1.0" encoding="utf-8"?>
<ds:datastoreItem xmlns:ds="http://schemas.openxmlformats.org/officeDocument/2006/customXml" ds:itemID="{1B3FE69A-0ABD-41F8-843F-73DADED73084}">
  <ds:schemaRefs>
    <ds:schemaRef ds:uri="http://schemas.microsoft.com/sharepoint/v3/contenttype/forms"/>
  </ds:schemaRefs>
</ds:datastoreItem>
</file>

<file path=customXml/itemProps4.xml><?xml version="1.0" encoding="utf-8"?>
<ds:datastoreItem xmlns:ds="http://schemas.openxmlformats.org/officeDocument/2006/customXml" ds:itemID="{B4522572-A7F9-46EF-8630-E7742F6D3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78fe3-6535-4933-a317-8e3a557f5861"/>
    <ds:schemaRef ds:uri="e0628279-5770-4722-8aed-94d1ea35b2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(003)</Template>
  <TotalTime>1</TotalTime>
  <Pages>63</Pages>
  <Words>17861</Words>
  <Characters>101808</Characters>
  <Application>Microsoft Office Word</Application>
  <DocSecurity>0</DocSecurity>
  <Lines>848</Lines>
  <Paragraphs>238</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119431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Lesego Mogafe</dc:creator>
  <cp:keywords/>
  <dc:description/>
  <cp:lastModifiedBy>Muditambi Gangazhe</cp:lastModifiedBy>
  <cp:revision>2</cp:revision>
  <cp:lastPrinted>2024-04-05T07:45:00Z</cp:lastPrinted>
  <dcterms:created xsi:type="dcterms:W3CDTF">2025-04-22T15:57:00Z</dcterms:created>
  <dcterms:modified xsi:type="dcterms:W3CDTF">2025-04-22T15:57:00Z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0x010100A6AF14B30C34E846BE4A5DCAFA7B0197</vt:lpwstr>
  </property>
</Properties>
</file>